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3DD7" w14:textId="77777777" w:rsidR="00516678" w:rsidRDefault="00000000">
      <w:pPr>
        <w:spacing w:before="28"/>
        <w:ind w:left="5289"/>
        <w:rPr>
          <w:sz w:val="44"/>
          <w:szCs w:val="44"/>
        </w:rPr>
      </w:pPr>
      <w:r>
        <w:rPr>
          <w:b/>
          <w:w w:val="99"/>
          <w:sz w:val="44"/>
          <w:szCs w:val="44"/>
        </w:rPr>
        <w:t>Gitanjali</w:t>
      </w:r>
      <w:r>
        <w:rPr>
          <w:b/>
          <w:sz w:val="44"/>
          <w:szCs w:val="44"/>
        </w:rPr>
        <w:t xml:space="preserve"> </w:t>
      </w:r>
      <w:r>
        <w:rPr>
          <w:b/>
          <w:w w:val="99"/>
          <w:sz w:val="44"/>
          <w:szCs w:val="44"/>
        </w:rPr>
        <w:t>Chettri</w:t>
      </w:r>
    </w:p>
    <w:p w14:paraId="65265983" w14:textId="77777777" w:rsidR="00516678" w:rsidRDefault="00000000">
      <w:pPr>
        <w:spacing w:before="4"/>
        <w:ind w:left="5320"/>
        <w:rPr>
          <w:sz w:val="22"/>
          <w:szCs w:val="22"/>
        </w:rPr>
      </w:pPr>
      <w:hyperlink r:id="rId7">
        <w:r>
          <w:rPr>
            <w:sz w:val="22"/>
            <w:szCs w:val="22"/>
          </w:rPr>
          <w:t>gitanjalichettri2@gmail.com ║+91</w:t>
        </w:r>
      </w:hyperlink>
      <w:r>
        <w:rPr>
          <w:sz w:val="22"/>
          <w:szCs w:val="22"/>
        </w:rPr>
        <w:t>-7642919554 ║Female║ Age: 26</w:t>
      </w:r>
    </w:p>
    <w:p w14:paraId="0B44F2E6" w14:textId="77777777" w:rsidR="00516678" w:rsidRDefault="00516678">
      <w:pPr>
        <w:spacing w:line="200" w:lineRule="exact"/>
      </w:pPr>
    </w:p>
    <w:p w14:paraId="6F272224" w14:textId="77777777" w:rsidR="00516678" w:rsidRDefault="00516678">
      <w:pPr>
        <w:spacing w:before="12" w:line="280" w:lineRule="exact"/>
        <w:rPr>
          <w:sz w:val="28"/>
          <w:szCs w:val="28"/>
        </w:rPr>
      </w:pPr>
    </w:p>
    <w:p w14:paraId="4B55AEF2" w14:textId="77777777" w:rsidR="00516678" w:rsidRDefault="00000000">
      <w:pPr>
        <w:spacing w:before="23"/>
        <w:ind w:left="4943" w:right="5064"/>
        <w:jc w:val="center"/>
        <w:rPr>
          <w:sz w:val="22"/>
          <w:szCs w:val="22"/>
        </w:rPr>
      </w:pPr>
      <w:r>
        <w:pict w14:anchorId="12A9F005">
          <v:group id="_x0000_s2112" style="position:absolute;left:0;text-align:left;margin-left:30.3pt;margin-top:98.25pt;width:546.2pt;height:14pt;z-index:-251662848;mso-position-horizontal-relative:page;mso-position-vertical-relative:page" coordorigin="606,1965" coordsize="10924,280">
            <v:shape id="_x0000_s2119" style="position:absolute;left:11416;top:1983;width:103;height:247" coordorigin="11416,1983" coordsize="103,247" path="m11416,2230r104,l11520,1983r-104,l11416,2230xe" fillcolor="#d9d9d9" stroked="f">
              <v:path arrowok="t"/>
            </v:shape>
            <v:shape id="_x0000_s2118" style="position:absolute;left:617;top:1983;width:103;height:247" coordorigin="617,1983" coordsize="103,247" path="m617,2230r103,l720,1983r-103,l617,2230xe" fillcolor="#d9d9d9" stroked="f">
              <v:path arrowok="t"/>
            </v:shape>
            <v:shape id="_x0000_s2117" style="position:absolute;left:720;top:1983;width:10696;height:247" coordorigin="720,1983" coordsize="10696,247" path="m720,2230r10696,l11416,1983r-10696,l720,2230xe" fillcolor="#d9d9d9" stroked="f">
              <v:path arrowok="t"/>
            </v:shape>
            <v:shape id="_x0000_s2116" style="position:absolute;left:617;top:1976;width:10903;height:0" coordorigin="617,1976" coordsize="10903,0" path="m617,1976r10903,e" filled="f" strokeweight=".58pt">
              <v:path arrowok="t"/>
            </v:shape>
            <v:shape id="_x0000_s2115" style="position:absolute;left:612;top:1971;width:0;height:269" coordorigin="612,1971" coordsize="0,269" path="m612,1971r,269e" filled="f" strokeweight=".58pt">
              <v:path arrowok="t"/>
            </v:shape>
            <v:shape id="_x0000_s2114" style="position:absolute;left:617;top:2235;width:10903;height:0" coordorigin="617,2235" coordsize="10903,0" path="m617,2235r10903,e" filled="f" strokeweight=".58pt">
              <v:path arrowok="t"/>
            </v:shape>
            <v:shape id="_x0000_s2113" style="position:absolute;left:11524;top:1971;width:0;height:269" coordorigin="11524,1971" coordsize="0,269" path="m11524,1971r,269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ACADEMICS</w:t>
      </w:r>
    </w:p>
    <w:p w14:paraId="31255B19" w14:textId="77777777" w:rsidR="00516678" w:rsidRDefault="00516678">
      <w:pPr>
        <w:spacing w:before="1" w:line="160" w:lineRule="exact"/>
        <w:rPr>
          <w:sz w:val="16"/>
          <w:szCs w:val="16"/>
        </w:rPr>
      </w:pPr>
    </w:p>
    <w:p w14:paraId="0124981E" w14:textId="77777777" w:rsidR="00516678" w:rsidRDefault="00000000">
      <w:pPr>
        <w:ind w:left="118"/>
        <w:rPr>
          <w:sz w:val="18"/>
          <w:szCs w:val="18"/>
        </w:rPr>
        <w:sectPr w:rsidR="005166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60" w:right="440" w:bottom="0" w:left="460" w:header="720" w:footer="0" w:gutter="0"/>
          <w:cols w:space="720"/>
        </w:sectPr>
      </w:pPr>
      <w:r>
        <w:rPr>
          <w:sz w:val="18"/>
          <w:szCs w:val="18"/>
        </w:rPr>
        <w:t>QUALIFICATION                   INSTITUTE                                                          BOARD/UNIVERSITY                           YEAR                  CGPA</w:t>
      </w:r>
    </w:p>
    <w:p w14:paraId="73EC55B1" w14:textId="77777777" w:rsidR="00516678" w:rsidRDefault="00000000">
      <w:pPr>
        <w:spacing w:before="48"/>
        <w:ind w:left="118"/>
        <w:rPr>
          <w:sz w:val="22"/>
          <w:szCs w:val="22"/>
        </w:rPr>
      </w:pPr>
      <w:r>
        <w:rPr>
          <w:sz w:val="22"/>
          <w:szCs w:val="22"/>
        </w:rPr>
        <w:t>M.A (Journalism and</w:t>
      </w:r>
    </w:p>
    <w:p w14:paraId="4CA05A3E" w14:textId="77777777" w:rsidR="00516678" w:rsidRDefault="00000000">
      <w:pPr>
        <w:spacing w:line="240" w:lineRule="exact"/>
        <w:ind w:left="118" w:right="-53"/>
        <w:rPr>
          <w:sz w:val="22"/>
          <w:szCs w:val="22"/>
        </w:rPr>
      </w:pPr>
      <w:r>
        <w:rPr>
          <w:sz w:val="22"/>
          <w:szCs w:val="22"/>
        </w:rPr>
        <w:t>Mass Communication</w:t>
      </w:r>
    </w:p>
    <w:p w14:paraId="3EB2D3F7" w14:textId="77777777" w:rsidR="00516678" w:rsidRDefault="00000000">
      <w:pPr>
        <w:spacing w:before="55" w:line="240" w:lineRule="exact"/>
        <w:ind w:right="-38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School Of Journalism and film production, Phagwara</w:t>
      </w:r>
    </w:p>
    <w:p w14:paraId="6D7A8398" w14:textId="77777777" w:rsidR="00516678" w:rsidRDefault="00000000">
      <w:pPr>
        <w:spacing w:before="48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num="3" w:space="720" w:equalWidth="0">
            <w:col w:w="1990" w:space="397"/>
            <w:col w:w="2622" w:space="921"/>
            <w:col w:w="5410"/>
          </w:cols>
        </w:sectPr>
      </w:pPr>
      <w:r>
        <w:br w:type="column"/>
      </w:r>
      <w:r>
        <w:rPr>
          <w:sz w:val="22"/>
          <w:szCs w:val="22"/>
        </w:rPr>
        <w:t>Lovely Professional University       2019                71%</w:t>
      </w:r>
    </w:p>
    <w:p w14:paraId="10174865" w14:textId="77777777" w:rsidR="00516678" w:rsidRDefault="00000000">
      <w:pPr>
        <w:spacing w:line="240" w:lineRule="exact"/>
        <w:ind w:left="118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space="720"/>
        </w:sectPr>
      </w:pPr>
      <w:r>
        <w:rPr>
          <w:sz w:val="22"/>
          <w:szCs w:val="22"/>
        </w:rPr>
        <w:t>B.A (English)                    S.D Jain Girls College, Dimapur              Nagaland University                      2017                60.00%</w:t>
      </w:r>
    </w:p>
    <w:p w14:paraId="68410D00" w14:textId="77777777" w:rsidR="00516678" w:rsidRDefault="00000000">
      <w:pPr>
        <w:spacing w:before="3" w:line="240" w:lineRule="exact"/>
        <w:ind w:left="118" w:right="-38"/>
        <w:rPr>
          <w:sz w:val="22"/>
          <w:szCs w:val="22"/>
        </w:rPr>
      </w:pPr>
      <w:r>
        <w:rPr>
          <w:sz w:val="22"/>
          <w:szCs w:val="22"/>
        </w:rPr>
        <w:t>XII X</w:t>
      </w:r>
    </w:p>
    <w:p w14:paraId="229CAFB0" w14:textId="77777777" w:rsidR="00516678" w:rsidRDefault="00000000">
      <w:pPr>
        <w:spacing w:before="3" w:line="240" w:lineRule="exact"/>
        <w:ind w:right="-38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St. Paul Hr. Sec school, Dimapur Christian Mission High School, Dimapur</w:t>
      </w:r>
    </w:p>
    <w:p w14:paraId="700CC1FC" w14:textId="77777777" w:rsidR="00516678" w:rsidRDefault="00000000">
      <w:pPr>
        <w:spacing w:before="3" w:line="240" w:lineRule="exact"/>
        <w:ind w:right="-38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NBSE NBSE</w:t>
      </w:r>
    </w:p>
    <w:p w14:paraId="347AD297" w14:textId="77777777" w:rsidR="00516678" w:rsidRDefault="00000000">
      <w:pPr>
        <w:spacing w:line="240" w:lineRule="exact"/>
        <w:ind w:right="-5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2014</w:t>
      </w:r>
    </w:p>
    <w:p w14:paraId="66EDB003" w14:textId="77777777" w:rsidR="00516678" w:rsidRDefault="00000000">
      <w:pPr>
        <w:spacing w:line="240" w:lineRule="exact"/>
        <w:ind w:right="-53"/>
        <w:rPr>
          <w:sz w:val="22"/>
          <w:szCs w:val="22"/>
        </w:rPr>
      </w:pPr>
      <w:r>
        <w:rPr>
          <w:sz w:val="22"/>
          <w:szCs w:val="22"/>
        </w:rPr>
        <w:t>2012</w:t>
      </w:r>
    </w:p>
    <w:p w14:paraId="47865608" w14:textId="77777777" w:rsidR="00516678" w:rsidRDefault="00000000">
      <w:pPr>
        <w:spacing w:line="240" w:lineRule="exact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45.5.00%</w:t>
      </w:r>
    </w:p>
    <w:p w14:paraId="079F3CD0" w14:textId="77777777" w:rsidR="00516678" w:rsidRDefault="00000000">
      <w:pPr>
        <w:spacing w:line="240" w:lineRule="exact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num="5" w:space="720" w:equalWidth="0">
            <w:col w:w="431" w:space="1956"/>
            <w:col w:w="2822" w:space="721"/>
            <w:col w:w="558" w:space="2419"/>
            <w:col w:w="413" w:space="864"/>
            <w:col w:w="1156"/>
          </w:cols>
        </w:sectPr>
      </w:pPr>
      <w:r>
        <w:rPr>
          <w:sz w:val="22"/>
          <w:szCs w:val="22"/>
        </w:rPr>
        <w:t>59.00%</w:t>
      </w:r>
    </w:p>
    <w:p w14:paraId="02ECAB1E" w14:textId="77777777" w:rsidR="00516678" w:rsidRDefault="00516678">
      <w:pPr>
        <w:spacing w:before="3" w:line="180" w:lineRule="exact"/>
        <w:rPr>
          <w:sz w:val="19"/>
          <w:szCs w:val="19"/>
        </w:rPr>
      </w:pPr>
    </w:p>
    <w:p w14:paraId="4C6D502D" w14:textId="77777777" w:rsidR="00516678" w:rsidRDefault="00516678">
      <w:pPr>
        <w:spacing w:line="200" w:lineRule="exact"/>
      </w:pPr>
    </w:p>
    <w:p w14:paraId="18A9A39F" w14:textId="77777777" w:rsidR="00516678" w:rsidRDefault="00000000">
      <w:pPr>
        <w:spacing w:before="29" w:line="260" w:lineRule="exact"/>
        <w:ind w:left="5203" w:right="5327"/>
        <w:jc w:val="center"/>
        <w:rPr>
          <w:sz w:val="24"/>
          <w:szCs w:val="24"/>
        </w:rPr>
      </w:pPr>
      <w:r>
        <w:pict w14:anchorId="1C69AF22">
          <v:group id="_x0000_s2104" style="position:absolute;left:0;text-align:left;margin-left:30.3pt;margin-top:226.9pt;width:546.2pt;height:15.35pt;z-index:-251661824;mso-position-horizontal-relative:page;mso-position-vertical-relative:page" coordorigin="606,4538" coordsize="10924,307">
            <v:shape id="_x0000_s2111" style="position:absolute;left:11416;top:4553;width:103;height:276" coordorigin="11416,4553" coordsize="103,276" path="m11416,4829r104,l11520,4553r-104,l11416,4829xe" fillcolor="#d9d9d9" stroked="f">
              <v:path arrowok="t"/>
            </v:shape>
            <v:shape id="_x0000_s2110" style="position:absolute;left:617;top:4553;width:103;height:276" coordorigin="617,4553" coordsize="103,276" path="m617,4829r103,l720,4553r-103,l617,4829xe" fillcolor="#d9d9d9" stroked="f">
              <v:path arrowok="t"/>
            </v:shape>
            <v:shape id="_x0000_s2109" style="position:absolute;left:720;top:4553;width:10696;height:276" coordorigin="720,4553" coordsize="10696,276" path="m720,4829r10696,l11416,4553r-10696,l720,4829xe" fillcolor="#d9d9d9" stroked="f">
              <v:path arrowok="t"/>
            </v:shape>
            <v:shape id="_x0000_s2108" style="position:absolute;left:617;top:4548;width:10903;height:0" coordorigin="617,4548" coordsize="10903,0" path="m617,4548r10903,e" filled="f" strokeweight=".58pt">
              <v:path arrowok="t"/>
            </v:shape>
            <v:shape id="_x0000_s2107" style="position:absolute;left:612;top:4544;width:0;height:295" coordorigin="612,4544" coordsize="0,295" path="m612,4544r,295e" filled="f" strokeweight=".58pt">
              <v:path arrowok="t"/>
            </v:shape>
            <v:shape id="_x0000_s2106" style="position:absolute;left:617;top:4834;width:10903;height:0" coordorigin="617,4834" coordsize="10903,0" path="m617,4834r10903,e" filled="f" strokeweight=".58pt">
              <v:path arrowok="t"/>
            </v:shape>
            <v:shape id="_x0000_s2105" style="position:absolute;left:11524;top:4544;width:0;height:295" coordorigin="11524,4544" coordsize="0,295" path="m11524,4544r,295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WORK</w:t>
      </w:r>
    </w:p>
    <w:p w14:paraId="3EF6CA00" w14:textId="77777777" w:rsidR="00516678" w:rsidRDefault="00516678">
      <w:pPr>
        <w:spacing w:before="2" w:line="160" w:lineRule="exact"/>
        <w:rPr>
          <w:sz w:val="17"/>
          <w:szCs w:val="17"/>
        </w:rPr>
        <w:sectPr w:rsidR="00516678">
          <w:type w:val="continuous"/>
          <w:pgSz w:w="12240" w:h="15840"/>
          <w:pgMar w:top="660" w:right="440" w:bottom="0" w:left="460" w:header="720" w:footer="720" w:gutter="0"/>
          <w:cols w:space="720"/>
        </w:sectPr>
      </w:pPr>
    </w:p>
    <w:p w14:paraId="1CB04788" w14:textId="77777777" w:rsidR="00516678" w:rsidRDefault="00516678">
      <w:pPr>
        <w:spacing w:before="14" w:line="200" w:lineRule="exact"/>
      </w:pPr>
    </w:p>
    <w:p w14:paraId="31B4E49B" w14:textId="77777777" w:rsidR="00516678" w:rsidRDefault="00000000">
      <w:pPr>
        <w:ind w:left="260"/>
      </w:pPr>
      <w:r>
        <w:rPr>
          <w:w w:val="99"/>
        </w:rPr>
        <w:t>NTI</w:t>
      </w:r>
      <w:r>
        <w:t xml:space="preserve"> </w:t>
      </w:r>
      <w:r>
        <w:rPr>
          <w:w w:val="99"/>
        </w:rPr>
        <w:t>Media</w:t>
      </w:r>
      <w:r>
        <w:t xml:space="preserve"> </w:t>
      </w:r>
      <w:r>
        <w:rPr>
          <w:w w:val="99"/>
        </w:rPr>
        <w:t>LTD-</w:t>
      </w:r>
      <w:r>
        <w:t xml:space="preserve"> </w:t>
      </w:r>
      <w:r>
        <w:rPr>
          <w:w w:val="99"/>
        </w:rPr>
        <w:t>Noida</w:t>
      </w:r>
    </w:p>
    <w:p w14:paraId="03B2CAA1" w14:textId="77777777" w:rsidR="00516678" w:rsidRDefault="00000000">
      <w:pPr>
        <w:ind w:left="350" w:right="55"/>
        <w:jc w:val="center"/>
      </w:pPr>
      <w:r>
        <w:rPr>
          <w:w w:val="99"/>
        </w:rPr>
        <w:t>(June</w:t>
      </w:r>
      <w:r>
        <w:t xml:space="preserve"> </w:t>
      </w:r>
      <w:r>
        <w:rPr>
          <w:w w:val="99"/>
        </w:rPr>
        <w:t>4</w:t>
      </w:r>
      <w:r>
        <w:t xml:space="preserve"> </w:t>
      </w:r>
      <w:r>
        <w:rPr>
          <w:w w:val="99"/>
        </w:rPr>
        <w:t>2018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July</w:t>
      </w:r>
      <w:r>
        <w:t xml:space="preserve"> </w:t>
      </w:r>
      <w:r>
        <w:rPr>
          <w:w w:val="99"/>
        </w:rPr>
        <w:t>19</w:t>
      </w:r>
    </w:p>
    <w:p w14:paraId="7D143E6D" w14:textId="77777777" w:rsidR="00516678" w:rsidRDefault="00000000">
      <w:pPr>
        <w:ind w:left="1087" w:right="790"/>
        <w:jc w:val="center"/>
      </w:pPr>
      <w:r>
        <w:rPr>
          <w:w w:val="99"/>
        </w:rPr>
        <w:t>2018)</w:t>
      </w:r>
    </w:p>
    <w:p w14:paraId="0CABE7CB" w14:textId="77777777" w:rsidR="00516678" w:rsidRDefault="00516678">
      <w:pPr>
        <w:spacing w:before="8" w:line="220" w:lineRule="exact"/>
        <w:rPr>
          <w:sz w:val="22"/>
          <w:szCs w:val="22"/>
        </w:rPr>
      </w:pPr>
    </w:p>
    <w:p w14:paraId="39E80487" w14:textId="77777777" w:rsidR="00516678" w:rsidRDefault="00000000">
      <w:pPr>
        <w:ind w:left="260" w:right="-34"/>
      </w:pPr>
      <w:r>
        <w:rPr>
          <w:w w:val="99"/>
        </w:rPr>
        <w:t>Power</w:t>
      </w:r>
      <w:r>
        <w:t xml:space="preserve"> </w:t>
      </w:r>
      <w:r>
        <w:rPr>
          <w:w w:val="99"/>
        </w:rPr>
        <w:t>Corridors Magazine-New</w:t>
      </w:r>
      <w:r>
        <w:t xml:space="preserve"> </w:t>
      </w:r>
      <w:r>
        <w:rPr>
          <w:w w:val="99"/>
        </w:rPr>
        <w:t>Delhi, content</w:t>
      </w:r>
      <w:r>
        <w:t xml:space="preserve"> </w:t>
      </w:r>
      <w:r>
        <w:rPr>
          <w:w w:val="99"/>
        </w:rPr>
        <w:t>writer</w:t>
      </w:r>
      <w:r>
        <w:t xml:space="preserve"> </w:t>
      </w:r>
      <w:r>
        <w:rPr>
          <w:w w:val="99"/>
        </w:rPr>
        <w:t>(January</w:t>
      </w:r>
      <w:r>
        <w:t xml:space="preserve"> </w:t>
      </w:r>
      <w:r>
        <w:rPr>
          <w:w w:val="99"/>
        </w:rPr>
        <w:t>24,</w:t>
      </w:r>
    </w:p>
    <w:p w14:paraId="15028836" w14:textId="77777777" w:rsidR="00516678" w:rsidRDefault="00000000">
      <w:pPr>
        <w:spacing w:line="220" w:lineRule="exact"/>
        <w:ind w:left="260"/>
      </w:pPr>
      <w:r>
        <w:rPr>
          <w:w w:val="99"/>
        </w:rPr>
        <w:t>2019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May</w:t>
      </w:r>
      <w:r>
        <w:t xml:space="preserve"> </w:t>
      </w:r>
      <w:r>
        <w:rPr>
          <w:w w:val="99"/>
        </w:rPr>
        <w:t>31</w:t>
      </w:r>
      <w:r>
        <w:rPr>
          <w:w w:val="99"/>
          <w:position w:val="7"/>
          <w:sz w:val="13"/>
          <w:szCs w:val="13"/>
        </w:rPr>
        <w:t>st</w:t>
      </w:r>
      <w:r>
        <w:rPr>
          <w:position w:val="7"/>
          <w:sz w:val="13"/>
          <w:szCs w:val="13"/>
        </w:rPr>
        <w:t xml:space="preserve">  </w:t>
      </w:r>
      <w:r>
        <w:rPr>
          <w:w w:val="99"/>
        </w:rPr>
        <w:t>2019)</w:t>
      </w:r>
    </w:p>
    <w:p w14:paraId="1D3038F1" w14:textId="77777777" w:rsidR="00516678" w:rsidRDefault="00516678">
      <w:pPr>
        <w:spacing w:before="11" w:line="220" w:lineRule="exact"/>
        <w:rPr>
          <w:sz w:val="22"/>
          <w:szCs w:val="22"/>
        </w:rPr>
      </w:pPr>
    </w:p>
    <w:p w14:paraId="5E05274D" w14:textId="77777777" w:rsidR="00516678" w:rsidRDefault="00000000">
      <w:pPr>
        <w:spacing w:line="220" w:lineRule="exact"/>
        <w:ind w:left="260" w:right="170"/>
      </w:pPr>
      <w:r>
        <w:rPr>
          <w:w w:val="99"/>
        </w:rPr>
        <w:t>Hub</w:t>
      </w:r>
      <w:r>
        <w:t xml:space="preserve"> </w:t>
      </w:r>
      <w:r>
        <w:rPr>
          <w:w w:val="99"/>
        </w:rPr>
        <w:t>Kreative’s</w:t>
      </w:r>
      <w:r>
        <w:t xml:space="preserve"> </w:t>
      </w:r>
      <w:r>
        <w:rPr>
          <w:w w:val="99"/>
        </w:rPr>
        <w:t>Pvt</w:t>
      </w:r>
      <w:r>
        <w:t xml:space="preserve"> </w:t>
      </w:r>
      <w:r>
        <w:rPr>
          <w:w w:val="99"/>
        </w:rPr>
        <w:t>Ltd (12</w:t>
      </w:r>
      <w:r>
        <w:rPr>
          <w:w w:val="99"/>
          <w:position w:val="7"/>
          <w:sz w:val="13"/>
          <w:szCs w:val="13"/>
        </w:rPr>
        <w:t>th</w:t>
      </w:r>
      <w:r>
        <w:rPr>
          <w:position w:val="7"/>
          <w:sz w:val="13"/>
          <w:szCs w:val="13"/>
        </w:rPr>
        <w:t xml:space="preserve">  </w:t>
      </w:r>
      <w:r>
        <w:rPr>
          <w:w w:val="99"/>
        </w:rPr>
        <w:t>August</w:t>
      </w:r>
      <w:r>
        <w:t xml:space="preserve"> </w:t>
      </w:r>
      <w:r>
        <w:rPr>
          <w:w w:val="99"/>
        </w:rPr>
        <w:t>2019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12</w:t>
      </w:r>
      <w:r>
        <w:rPr>
          <w:w w:val="99"/>
          <w:position w:val="7"/>
          <w:sz w:val="13"/>
          <w:szCs w:val="13"/>
        </w:rPr>
        <w:t xml:space="preserve">th </w:t>
      </w:r>
      <w:r>
        <w:rPr>
          <w:w w:val="99"/>
        </w:rPr>
        <w:t>December</w:t>
      </w:r>
      <w:r>
        <w:t xml:space="preserve"> </w:t>
      </w:r>
      <w:r>
        <w:rPr>
          <w:w w:val="99"/>
        </w:rPr>
        <w:t>2019)</w:t>
      </w:r>
    </w:p>
    <w:p w14:paraId="06C1A631" w14:textId="77777777" w:rsidR="00516678" w:rsidRDefault="00516678">
      <w:pPr>
        <w:spacing w:before="11" w:line="220" w:lineRule="exact"/>
        <w:rPr>
          <w:sz w:val="22"/>
          <w:szCs w:val="22"/>
        </w:rPr>
      </w:pPr>
    </w:p>
    <w:p w14:paraId="4E116AE2" w14:textId="77777777" w:rsidR="00516678" w:rsidRDefault="00000000">
      <w:pPr>
        <w:spacing w:line="236" w:lineRule="auto"/>
        <w:ind w:left="260" w:right="228"/>
      </w:pPr>
      <w:r>
        <w:rPr>
          <w:w w:val="99"/>
        </w:rPr>
        <w:t>Mattsen</w:t>
      </w:r>
      <w:r>
        <w:t xml:space="preserve"> </w:t>
      </w:r>
      <w:r>
        <w:rPr>
          <w:w w:val="99"/>
        </w:rPr>
        <w:t>Kumar</w:t>
      </w:r>
      <w:r>
        <w:t xml:space="preserve"> </w:t>
      </w:r>
      <w:r>
        <w:rPr>
          <w:w w:val="99"/>
        </w:rPr>
        <w:t>Pvt</w:t>
      </w:r>
      <w:r>
        <w:t xml:space="preserve"> </w:t>
      </w:r>
      <w:r>
        <w:rPr>
          <w:w w:val="99"/>
        </w:rPr>
        <w:t>Ltd (18</w:t>
      </w:r>
      <w:r>
        <w:rPr>
          <w:w w:val="99"/>
          <w:position w:val="7"/>
          <w:sz w:val="13"/>
          <w:szCs w:val="13"/>
        </w:rPr>
        <w:t>th</w:t>
      </w:r>
      <w:r>
        <w:rPr>
          <w:position w:val="7"/>
          <w:sz w:val="13"/>
          <w:szCs w:val="13"/>
        </w:rPr>
        <w:t xml:space="preserve">  </w:t>
      </w:r>
      <w:r>
        <w:rPr>
          <w:w w:val="99"/>
        </w:rPr>
        <w:t>December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15</w:t>
      </w:r>
      <w:r>
        <w:rPr>
          <w:w w:val="99"/>
          <w:position w:val="7"/>
          <w:sz w:val="13"/>
          <w:szCs w:val="13"/>
        </w:rPr>
        <w:t xml:space="preserve">th </w:t>
      </w:r>
      <w:r>
        <w:rPr>
          <w:w w:val="99"/>
        </w:rPr>
        <w:t>March</w:t>
      </w:r>
      <w:r>
        <w:t xml:space="preserve"> </w:t>
      </w:r>
      <w:r>
        <w:rPr>
          <w:w w:val="99"/>
        </w:rPr>
        <w:t>2020)</w:t>
      </w:r>
    </w:p>
    <w:p w14:paraId="0D3E4C14" w14:textId="77777777" w:rsidR="00516678" w:rsidRDefault="00516678">
      <w:pPr>
        <w:spacing w:before="7" w:line="220" w:lineRule="exact"/>
        <w:rPr>
          <w:sz w:val="22"/>
          <w:szCs w:val="22"/>
        </w:rPr>
      </w:pPr>
    </w:p>
    <w:p w14:paraId="29F944ED" w14:textId="77777777" w:rsidR="00516678" w:rsidRDefault="00000000">
      <w:pPr>
        <w:ind w:left="260"/>
        <w:rPr>
          <w:sz w:val="13"/>
          <w:szCs w:val="13"/>
        </w:rPr>
      </w:pPr>
      <w:r>
        <w:rPr>
          <w:w w:val="99"/>
        </w:rPr>
        <w:t>I</w:t>
      </w:r>
      <w:r>
        <w:t xml:space="preserve"> </w:t>
      </w:r>
      <w:r>
        <w:rPr>
          <w:w w:val="99"/>
        </w:rPr>
        <w:t>Nurture</w:t>
      </w:r>
      <w:r>
        <w:t xml:space="preserve"> </w:t>
      </w:r>
      <w:r>
        <w:rPr>
          <w:w w:val="99"/>
        </w:rPr>
        <w:t>September</w:t>
      </w:r>
      <w:r>
        <w:t xml:space="preserve"> </w:t>
      </w:r>
      <w:r>
        <w:rPr>
          <w:w w:val="99"/>
        </w:rPr>
        <w:t>27</w:t>
      </w:r>
      <w:r>
        <w:rPr>
          <w:w w:val="99"/>
          <w:position w:val="7"/>
          <w:sz w:val="13"/>
          <w:szCs w:val="13"/>
        </w:rPr>
        <w:t>th</w:t>
      </w:r>
    </w:p>
    <w:p w14:paraId="5AD611A3" w14:textId="77777777" w:rsidR="00516678" w:rsidRDefault="00000000">
      <w:pPr>
        <w:ind w:left="260"/>
      </w:pPr>
      <w:r>
        <w:rPr>
          <w:w w:val="99"/>
        </w:rPr>
        <w:t>Till</w:t>
      </w:r>
      <w:r>
        <w:t xml:space="preserve"> </w:t>
      </w:r>
      <w:r>
        <w:rPr>
          <w:w w:val="99"/>
        </w:rPr>
        <w:t>date</w:t>
      </w:r>
    </w:p>
    <w:p w14:paraId="616F7660" w14:textId="77777777" w:rsidR="00516678" w:rsidRDefault="00000000">
      <w:pPr>
        <w:spacing w:before="32"/>
        <w:rPr>
          <w:sz w:val="22"/>
          <w:szCs w:val="22"/>
        </w:rPr>
      </w:pPr>
      <w:r>
        <w:br w:type="column"/>
      </w: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Learnt writing article contents and rewriting of news in web portal</w:t>
      </w:r>
    </w:p>
    <w:p w14:paraId="0C1D2AC1" w14:textId="77777777" w:rsidR="00516678" w:rsidRDefault="00000000">
      <w:pPr>
        <w:spacing w:before="59"/>
        <w:rPr>
          <w:sz w:val="22"/>
          <w:szCs w:val="22"/>
        </w:rPr>
      </w:pP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Learnt field reporting plus voice over</w:t>
      </w:r>
    </w:p>
    <w:p w14:paraId="55FDD47A" w14:textId="77777777" w:rsidR="00516678" w:rsidRDefault="00000000">
      <w:pPr>
        <w:spacing w:before="54"/>
        <w:rPr>
          <w:sz w:val="22"/>
          <w:szCs w:val="22"/>
        </w:rPr>
      </w:pP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Wrote articles for the weekly newspaper</w:t>
      </w:r>
    </w:p>
    <w:p w14:paraId="05CD262A" w14:textId="77777777" w:rsidR="00516678" w:rsidRDefault="00516678">
      <w:pPr>
        <w:spacing w:before="5" w:line="100" w:lineRule="exact"/>
        <w:rPr>
          <w:sz w:val="10"/>
          <w:szCs w:val="10"/>
        </w:rPr>
      </w:pPr>
    </w:p>
    <w:p w14:paraId="2A3DC491" w14:textId="77777777" w:rsidR="00516678" w:rsidRDefault="00516678">
      <w:pPr>
        <w:spacing w:line="200" w:lineRule="exact"/>
      </w:pPr>
    </w:p>
    <w:p w14:paraId="1EAAC811" w14:textId="77777777" w:rsidR="00516678" w:rsidRDefault="00516678">
      <w:pPr>
        <w:spacing w:line="200" w:lineRule="exact"/>
      </w:pPr>
    </w:p>
    <w:p w14:paraId="18CA0267" w14:textId="77777777" w:rsidR="00516678" w:rsidRDefault="00000000">
      <w:pPr>
        <w:ind w:right="755"/>
        <w:rPr>
          <w:sz w:val="22"/>
          <w:szCs w:val="22"/>
        </w:rPr>
      </w:pPr>
      <w:r>
        <w:rPr>
          <w:sz w:val="22"/>
          <w:szCs w:val="22"/>
        </w:rPr>
        <w:t>Writing articles for monthly magazine, handled digital web portal, write article for digital media as well.</w:t>
      </w:r>
    </w:p>
    <w:p w14:paraId="18CAF52C" w14:textId="77777777" w:rsidR="00516678" w:rsidRDefault="00516678">
      <w:pPr>
        <w:spacing w:before="4" w:line="100" w:lineRule="exact"/>
        <w:rPr>
          <w:sz w:val="10"/>
          <w:szCs w:val="10"/>
        </w:rPr>
      </w:pPr>
    </w:p>
    <w:p w14:paraId="3D2C64F6" w14:textId="77777777" w:rsidR="00516678" w:rsidRDefault="00516678">
      <w:pPr>
        <w:spacing w:line="200" w:lineRule="exact"/>
      </w:pPr>
    </w:p>
    <w:p w14:paraId="6B2A123F" w14:textId="77777777" w:rsidR="00516678" w:rsidRDefault="00516678">
      <w:pPr>
        <w:spacing w:line="200" w:lineRule="exact"/>
      </w:pPr>
    </w:p>
    <w:p w14:paraId="480AF5C5" w14:textId="77777777" w:rsidR="00516678" w:rsidRDefault="00000000">
      <w:pPr>
        <w:rPr>
          <w:sz w:val="22"/>
          <w:szCs w:val="22"/>
        </w:rPr>
      </w:pPr>
      <w:r>
        <w:pict w14:anchorId="1D70717D">
          <v:group id="_x0000_s2096" style="position:absolute;margin-left:30.3pt;margin-top:-121.3pt;width:546.2pt;height:236.05pt;z-index:-251660800;mso-position-horizontal-relative:page" coordorigin="606,-2426" coordsize="10924,4721">
            <v:shape id="_x0000_s2103" style="position:absolute;left:617;top:-2415;width:2396;height:0" coordorigin="617,-2415" coordsize="2396,0" path="m617,-2415r2395,e" filled="f" strokeweight=".58pt">
              <v:path arrowok="t"/>
            </v:shape>
            <v:shape id="_x0000_s2102" style="position:absolute;left:3022;top:-2415;width:8497;height:0" coordorigin="3022,-2415" coordsize="8497,0" path="m3022,-2415r8497,e" filled="f" strokeweight=".58pt">
              <v:path arrowok="t"/>
            </v:shape>
            <v:shape id="_x0000_s2101" style="position:absolute;left:612;top:-2420;width:0;height:4709" coordorigin="612,-2420" coordsize="0,4709" path="m612,-2420r,4709e" filled="f" strokeweight=".58pt">
              <v:path arrowok="t"/>
            </v:shape>
            <v:shape id="_x0000_s2100" style="position:absolute;left:617;top:2284;width:2396;height:0" coordorigin="617,2284" coordsize="2396,0" path="m617,2284r2395,e" filled="f" strokeweight=".58pt">
              <v:path arrowok="t"/>
            </v:shape>
            <v:shape id="_x0000_s2099" style="position:absolute;left:3017;top:-2420;width:0;height:4709" coordorigin="3017,-2420" coordsize="0,4709" path="m3017,-2420r,4709e" filled="f" strokeweight=".58pt">
              <v:path arrowok="t"/>
            </v:shape>
            <v:shape id="_x0000_s2098" style="position:absolute;left:3022;top:2284;width:8497;height:0" coordorigin="3022,2284" coordsize="8497,0" path="m3022,2284r8497,e" filled="f" strokeweight=".58pt">
              <v:path arrowok="t"/>
            </v:shape>
            <v:shape id="_x0000_s2097" style="position:absolute;left:11524;top:-2420;width:0;height:4709" coordorigin="11524,-2420" coordsize="0,4709" path="m11524,-2420r,4709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Writing blogs online by using SEO and write articles on digital marketing</w:t>
      </w:r>
    </w:p>
    <w:p w14:paraId="67835C35" w14:textId="77777777" w:rsidR="00516678" w:rsidRDefault="00516678">
      <w:pPr>
        <w:spacing w:line="160" w:lineRule="exact"/>
        <w:rPr>
          <w:sz w:val="16"/>
          <w:szCs w:val="16"/>
        </w:rPr>
      </w:pPr>
    </w:p>
    <w:p w14:paraId="35754EB2" w14:textId="77777777" w:rsidR="00516678" w:rsidRDefault="00516678">
      <w:pPr>
        <w:spacing w:line="200" w:lineRule="exact"/>
      </w:pPr>
    </w:p>
    <w:p w14:paraId="7058DCA6" w14:textId="77777777" w:rsidR="00516678" w:rsidRDefault="00516678">
      <w:pPr>
        <w:spacing w:line="200" w:lineRule="exact"/>
      </w:pPr>
    </w:p>
    <w:p w14:paraId="1C15D247" w14:textId="77777777" w:rsidR="00516678" w:rsidRDefault="00516678">
      <w:pPr>
        <w:spacing w:line="200" w:lineRule="exact"/>
      </w:pPr>
    </w:p>
    <w:p w14:paraId="0C30BEF2" w14:textId="77777777" w:rsidR="00516678" w:rsidRDefault="00000000">
      <w:pPr>
        <w:rPr>
          <w:sz w:val="22"/>
          <w:szCs w:val="22"/>
        </w:rPr>
      </w:pPr>
      <w:r>
        <w:rPr>
          <w:sz w:val="22"/>
          <w:szCs w:val="22"/>
        </w:rPr>
        <w:t>Worked on Google Process. Writing short and crisp highlights for Google shopping app</w:t>
      </w:r>
    </w:p>
    <w:p w14:paraId="4519F286" w14:textId="77777777" w:rsidR="00516678" w:rsidRDefault="00516678">
      <w:pPr>
        <w:spacing w:before="9" w:line="100" w:lineRule="exact"/>
        <w:rPr>
          <w:sz w:val="10"/>
          <w:szCs w:val="10"/>
        </w:rPr>
      </w:pPr>
    </w:p>
    <w:p w14:paraId="0F79E9C1" w14:textId="77777777" w:rsidR="00516678" w:rsidRDefault="00516678">
      <w:pPr>
        <w:spacing w:line="200" w:lineRule="exact"/>
      </w:pPr>
    </w:p>
    <w:p w14:paraId="53095A3E" w14:textId="77777777" w:rsidR="00516678" w:rsidRDefault="00516678">
      <w:pPr>
        <w:spacing w:line="200" w:lineRule="exact"/>
      </w:pPr>
    </w:p>
    <w:p w14:paraId="28D7E127" w14:textId="77777777" w:rsidR="00516678" w:rsidRDefault="00000000">
      <w:pPr>
        <w:spacing w:line="240" w:lineRule="exact"/>
        <w:ind w:right="488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num="2" w:space="720" w:equalWidth="0">
            <w:col w:w="2415" w:space="251"/>
            <w:col w:w="8674"/>
          </w:cols>
        </w:sectPr>
      </w:pPr>
      <w:r>
        <w:rPr>
          <w:sz w:val="22"/>
          <w:szCs w:val="22"/>
        </w:rPr>
        <w:t>Working as academic Content writer, also works as a content curator upon various academic researches</w:t>
      </w:r>
    </w:p>
    <w:p w14:paraId="7CE56CD5" w14:textId="77777777" w:rsidR="00516678" w:rsidRDefault="00516678">
      <w:pPr>
        <w:spacing w:before="2" w:line="160" w:lineRule="exact"/>
        <w:rPr>
          <w:sz w:val="16"/>
          <w:szCs w:val="16"/>
        </w:rPr>
      </w:pPr>
    </w:p>
    <w:p w14:paraId="088D1527" w14:textId="77777777" w:rsidR="00516678" w:rsidRDefault="00000000">
      <w:pPr>
        <w:ind w:left="4086" w:right="4211"/>
        <w:jc w:val="center"/>
        <w:rPr>
          <w:sz w:val="22"/>
          <w:szCs w:val="22"/>
        </w:rPr>
      </w:pPr>
      <w:r>
        <w:pict w14:anchorId="7DBE7C7B">
          <v:group id="_x0000_s2088" style="position:absolute;left:0;text-align:left;margin-left:30.3pt;margin-top:0;width:546.2pt;height:13.9pt;z-index:-251659776;mso-position-horizontal-relative:page" coordorigin="606" coordsize="10924,278">
            <v:shape id="_x0000_s2095" style="position:absolute;left:11416;top:16;width:103;height:247" coordorigin="11416,16" coordsize="103,247" path="m11416,263r104,l11520,16r-104,l11416,263xe" fillcolor="#d9d9d9" stroked="f">
              <v:path arrowok="t"/>
            </v:shape>
            <v:shape id="_x0000_s2094" style="position:absolute;left:617;top:16;width:103;height:247" coordorigin="617,16" coordsize="103,247" path="m617,263r103,l720,16r-103,l617,263xe" fillcolor="#d9d9d9" stroked="f">
              <v:path arrowok="t"/>
            </v:shape>
            <v:shape id="_x0000_s2093" style="position:absolute;left:720;top:16;width:10696;height:247" coordorigin="720,16" coordsize="10696,247" path="m720,263r10696,l11416,16,720,16r,247xe" fillcolor="#d9d9d9" stroked="f">
              <v:path arrowok="t"/>
            </v:shape>
            <v:shape id="_x0000_s2092" style="position:absolute;left:617;top:11;width:10903;height:0" coordorigin="617,11" coordsize="10903,0" path="m617,11r10903,e" filled="f" strokeweight=".58pt">
              <v:path arrowok="t"/>
            </v:shape>
            <v:shape id="_x0000_s2091" style="position:absolute;left:612;top:6;width:0;height:266" coordorigin="612,6" coordsize="0,266" path="m612,6r,267e" filled="f" strokeweight=".58pt">
              <v:path arrowok="t"/>
            </v:shape>
            <v:shape id="_x0000_s2090" style="position:absolute;left:617;top:268;width:10903;height:0" coordorigin="617,268" coordsize="10903,0" path="m617,268r10903,e" filled="f" strokeweight=".58pt">
              <v:path arrowok="t"/>
            </v:shape>
            <v:shape id="_x0000_s2089" style="position:absolute;left:11524;top:6;width:0;height:266" coordorigin="11524,6" coordsize="0,266" path="m11524,6r,267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CO CURRICULAR ACTIVITIES</w:t>
      </w:r>
    </w:p>
    <w:p w14:paraId="277130B1" w14:textId="77777777" w:rsidR="00516678" w:rsidRDefault="00516678">
      <w:pPr>
        <w:spacing w:before="16" w:line="240" w:lineRule="exact"/>
        <w:rPr>
          <w:sz w:val="24"/>
          <w:szCs w:val="24"/>
        </w:rPr>
      </w:pPr>
    </w:p>
    <w:p w14:paraId="3C65C0A1" w14:textId="77777777" w:rsidR="00516678" w:rsidRDefault="00000000">
      <w:pPr>
        <w:spacing w:before="20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in monthly magazine of power corridors, ‘Priyanka Chopra  a global scam artist’ march 2019</w:t>
      </w:r>
    </w:p>
    <w:p w14:paraId="269BC186" w14:textId="77777777" w:rsidR="00516678" w:rsidRDefault="00000000">
      <w:pPr>
        <w:spacing w:before="12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in monthly magazine of power corridors, ‘Concerted efforts are needed’ April 2019</w:t>
      </w:r>
    </w:p>
    <w:p w14:paraId="405BEDC6" w14:textId="77777777" w:rsidR="00516678" w:rsidRDefault="00000000">
      <w:pPr>
        <w:spacing w:before="9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in monthly magazine of power corridors, ‘The Good, Bad and Ugly sides of Mount Everest</w:t>
      </w:r>
    </w:p>
    <w:p w14:paraId="21BD9255" w14:textId="77777777" w:rsidR="00516678" w:rsidRDefault="00000000">
      <w:pPr>
        <w:spacing w:line="240" w:lineRule="exact"/>
        <w:ind w:left="980"/>
        <w:rPr>
          <w:sz w:val="22"/>
          <w:szCs w:val="22"/>
        </w:rPr>
      </w:pPr>
      <w:r>
        <w:rPr>
          <w:sz w:val="22"/>
          <w:szCs w:val="22"/>
        </w:rPr>
        <w:t>Trekking’ June 2019</w:t>
      </w:r>
    </w:p>
    <w:p w14:paraId="00A392B6" w14:textId="77777777" w:rsidR="00516678" w:rsidRDefault="00000000">
      <w:pPr>
        <w:spacing w:before="10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 ‘Green Lungs Vs Concrete Jungle’ By Sulabh Swatch Bharat weekly Newspaper, July 2 2018</w:t>
      </w:r>
    </w:p>
    <w:p w14:paraId="1E3FFCB4" w14:textId="77777777" w:rsidR="00516678" w:rsidRDefault="00000000">
      <w:pPr>
        <w:spacing w:before="12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'She The Gift For The Indian Cinema’ By SSB, June 11 2018</w:t>
      </w:r>
    </w:p>
    <w:p w14:paraId="17CE3BCB" w14:textId="77777777" w:rsidR="00516678" w:rsidRDefault="00000000">
      <w:pPr>
        <w:spacing w:before="9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on ‘One Team, One Dream’ Of FIFA Finals, By Sulabh Swatch Bharat weekly newspaper, July</w:t>
      </w:r>
    </w:p>
    <w:p w14:paraId="5DD894C7" w14:textId="77777777" w:rsidR="00516678" w:rsidRDefault="00000000">
      <w:pPr>
        <w:spacing w:line="240" w:lineRule="exact"/>
        <w:ind w:left="980"/>
        <w:rPr>
          <w:sz w:val="22"/>
          <w:szCs w:val="22"/>
        </w:rPr>
      </w:pPr>
      <w:r>
        <w:pict w14:anchorId="0FBA841B">
          <v:group id="_x0000_s2083" style="position:absolute;left:0;text-align:left;margin-left:30.3pt;margin-top:518.65pt;width:546.2pt;height:190.7pt;z-index:-251658752;mso-position-horizontal-relative:page;mso-position-vertical-relative:page" coordorigin="606,10373" coordsize="10924,3814">
            <v:shape id="_x0000_s2087" style="position:absolute;left:617;top:10384;width:10903;height:0" coordorigin="617,10384" coordsize="10903,0" path="m617,10384r10903,e" filled="f" strokeweight=".58pt">
              <v:path arrowok="t"/>
            </v:shape>
            <v:shape id="_x0000_s2086" style="position:absolute;left:612;top:10379;width:0;height:3802" coordorigin="612,10379" coordsize="0,3802" path="m612,10379r,3802e" filled="f" strokeweight=".58pt">
              <v:path arrowok="t"/>
            </v:shape>
            <v:shape id="_x0000_s2085" style="position:absolute;left:617;top:14176;width:10903;height:0" coordorigin="617,14176" coordsize="10903,0" path="m617,14176r10903,e" filled="f" strokeweight=".20464mm">
              <v:path arrowok="t"/>
            </v:shape>
            <v:shape id="_x0000_s2084" style="position:absolute;left:11524;top:10379;width:0;height:3802" coordorigin="11524,10379" coordsize="0,3802" path="m11524,10379r,3802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18, 2018</w:t>
      </w:r>
    </w:p>
    <w:p w14:paraId="58D07710" w14:textId="77777777" w:rsidR="00516678" w:rsidRDefault="00000000">
      <w:pPr>
        <w:spacing w:before="9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Published an article on ‘Make Up Is Art Beauty Is Spirit’ By Sulabh Swatch Bharat weekly newspaper, July 9 2018</w:t>
      </w:r>
    </w:p>
    <w:p w14:paraId="50747E06" w14:textId="77777777" w:rsidR="00516678" w:rsidRDefault="00000000">
      <w:pPr>
        <w:spacing w:before="12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•   </w:t>
      </w:r>
      <w:r>
        <w:rPr>
          <w:sz w:val="22"/>
          <w:szCs w:val="22"/>
        </w:rPr>
        <w:t>Published an article on ‘ To A Man Who Lives For Football’ By Sulabh Swatch Bharat weekly newspaper, June 24</w:t>
      </w:r>
    </w:p>
    <w:p w14:paraId="20138486" w14:textId="77777777" w:rsidR="00516678" w:rsidRDefault="00000000">
      <w:pPr>
        <w:spacing w:line="240" w:lineRule="exact"/>
        <w:ind w:left="980"/>
        <w:rPr>
          <w:sz w:val="22"/>
          <w:szCs w:val="22"/>
        </w:rPr>
      </w:pPr>
      <w:r>
        <w:rPr>
          <w:sz w:val="22"/>
          <w:szCs w:val="22"/>
        </w:rPr>
        <w:t>2018</w:t>
      </w:r>
    </w:p>
    <w:p w14:paraId="27CFC214" w14:textId="77777777" w:rsidR="00516678" w:rsidRDefault="00000000">
      <w:pPr>
        <w:spacing w:before="9"/>
        <w:ind w:left="62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Attended a workshop on ‘Young Indians ’ An objective of creating a platform for Young Indians to develop nation,</w:t>
      </w:r>
    </w:p>
    <w:p w14:paraId="685531FC" w14:textId="77777777" w:rsidR="00516678" w:rsidRDefault="00000000">
      <w:pPr>
        <w:spacing w:line="240" w:lineRule="exact"/>
        <w:ind w:left="980"/>
        <w:rPr>
          <w:sz w:val="22"/>
          <w:szCs w:val="22"/>
        </w:rPr>
      </w:pPr>
      <w:r>
        <w:rPr>
          <w:sz w:val="22"/>
          <w:szCs w:val="22"/>
        </w:rPr>
        <w:t>August 2016</w:t>
      </w:r>
    </w:p>
    <w:p w14:paraId="276B7DA5" w14:textId="77777777" w:rsidR="00516678" w:rsidRDefault="00000000">
      <w:pPr>
        <w:spacing w:before="9"/>
        <w:ind w:left="620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sz w:val="22"/>
          <w:szCs w:val="22"/>
        </w:rPr>
        <w:t>Attended  a campaign for ‘ For clean election’  it is in order to bring changes in society and to save Nagaland</w:t>
      </w:r>
    </w:p>
    <w:p w14:paraId="61BFE866" w14:textId="77777777" w:rsidR="00516678" w:rsidRDefault="00000000">
      <w:pPr>
        <w:spacing w:before="54"/>
        <w:ind w:left="3920" w:right="4046"/>
        <w:jc w:val="center"/>
        <w:rPr>
          <w:sz w:val="22"/>
          <w:szCs w:val="22"/>
        </w:rPr>
      </w:pPr>
      <w:r>
        <w:lastRenderedPageBreak/>
        <w:pict w14:anchorId="016AB862">
          <v:group id="_x0000_s2075" style="position:absolute;left:0;text-align:left;margin-left:30.3pt;margin-top:35.7pt;width:546.2pt;height:13.9pt;z-index:-251657728;mso-position-horizontal-relative:page;mso-position-vertical-relative:page" coordorigin="606,714" coordsize="10924,278">
            <v:shape id="_x0000_s2082" style="position:absolute;left:11416;top:730;width:103;height:247" coordorigin="11416,730" coordsize="103,247" path="m11416,977r104,l11520,730r-104,l11416,977xe" fillcolor="#d9d9d9" stroked="f">
              <v:path arrowok="t"/>
            </v:shape>
            <v:shape id="_x0000_s2081" style="position:absolute;left:617;top:730;width:103;height:247" coordorigin="617,730" coordsize="103,247" path="m617,977r103,l720,730r-103,l617,977xe" fillcolor="#d9d9d9" stroked="f">
              <v:path arrowok="t"/>
            </v:shape>
            <v:shape id="_x0000_s2080" style="position:absolute;left:720;top:730;width:10696;height:247" coordorigin="720,730" coordsize="10696,247" path="m720,977r10696,l11416,730,720,730r,247xe" fillcolor="#d9d9d9" stroked="f">
              <v:path arrowok="t"/>
            </v:shape>
            <v:shape id="_x0000_s2079" style="position:absolute;left:617;top:725;width:10903;height:0" coordorigin="617,725" coordsize="10903,0" path="m617,725r10903,e" filled="f" strokeweight=".58pt">
              <v:path arrowok="t"/>
            </v:shape>
            <v:shape id="_x0000_s2078" style="position:absolute;left:612;top:720;width:0;height:266" coordorigin="612,720" coordsize="0,266" path="m612,720r,266e" filled="f" strokeweight=".58pt">
              <v:path arrowok="t"/>
            </v:shape>
            <v:shape id="_x0000_s2077" style="position:absolute;left:617;top:982;width:10903;height:0" coordorigin="617,982" coordsize="10903,0" path="m617,982r10903,e" filled="f" strokeweight=".58pt">
              <v:path arrowok="t"/>
            </v:shape>
            <v:shape id="_x0000_s2076" style="position:absolute;left:11524;top:720;width:0;height:266" coordorigin="11524,720" coordsize="0,266" path="m11524,720r,266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EXTRA CURRCULAR ACTIVITIES</w:t>
      </w:r>
    </w:p>
    <w:p w14:paraId="1A437982" w14:textId="77777777" w:rsidR="00516678" w:rsidRDefault="00516678">
      <w:pPr>
        <w:spacing w:before="9" w:line="160" w:lineRule="exact"/>
        <w:rPr>
          <w:sz w:val="17"/>
          <w:szCs w:val="17"/>
        </w:rPr>
      </w:pPr>
    </w:p>
    <w:p w14:paraId="29992BA5" w14:textId="77777777" w:rsidR="00516678" w:rsidRDefault="00516678">
      <w:pPr>
        <w:spacing w:line="200" w:lineRule="exact"/>
        <w:sectPr w:rsidR="00516678">
          <w:pgSz w:w="12240" w:h="15840"/>
          <w:pgMar w:top="660" w:right="440" w:bottom="0" w:left="460" w:header="0" w:footer="0" w:gutter="0"/>
          <w:cols w:space="720"/>
        </w:sectPr>
      </w:pPr>
    </w:p>
    <w:p w14:paraId="742C345A" w14:textId="77777777" w:rsidR="00516678" w:rsidRDefault="00516678">
      <w:pPr>
        <w:spacing w:line="200" w:lineRule="exact"/>
      </w:pPr>
    </w:p>
    <w:p w14:paraId="5EE1519C" w14:textId="77777777" w:rsidR="00516678" w:rsidRDefault="00516678">
      <w:pPr>
        <w:spacing w:before="12" w:line="240" w:lineRule="exact"/>
        <w:rPr>
          <w:sz w:val="24"/>
          <w:szCs w:val="24"/>
        </w:rPr>
      </w:pPr>
    </w:p>
    <w:p w14:paraId="0504C3B0" w14:textId="77777777" w:rsidR="00516678" w:rsidRDefault="00000000">
      <w:pPr>
        <w:ind w:left="627" w:right="-47"/>
        <w:rPr>
          <w:sz w:val="18"/>
          <w:szCs w:val="18"/>
        </w:rPr>
      </w:pPr>
      <w:r>
        <w:rPr>
          <w:sz w:val="18"/>
          <w:szCs w:val="18"/>
        </w:rPr>
        <w:t>PARTICIPATIONS</w:t>
      </w:r>
    </w:p>
    <w:p w14:paraId="22D3EDA3" w14:textId="77777777" w:rsidR="00516678" w:rsidRDefault="00000000">
      <w:pPr>
        <w:spacing w:before="23"/>
        <w:rPr>
          <w:sz w:val="22"/>
          <w:szCs w:val="22"/>
        </w:rPr>
      </w:pPr>
      <w:r>
        <w:br w:type="column"/>
      </w: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Participated in Spelling Bee competion for district level , January 2014</w:t>
      </w:r>
    </w:p>
    <w:p w14:paraId="3750509F" w14:textId="77777777" w:rsidR="00516678" w:rsidRDefault="00000000">
      <w:pPr>
        <w:spacing w:before="6"/>
        <w:ind w:left="283"/>
        <w:rPr>
          <w:sz w:val="22"/>
          <w:szCs w:val="22"/>
        </w:rPr>
      </w:pP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Participated in independence day for march past as a NCC Cadet in state stadium, August</w:t>
      </w:r>
    </w:p>
    <w:p w14:paraId="1F31A567" w14:textId="77777777" w:rsidR="00516678" w:rsidRDefault="00000000">
      <w:pPr>
        <w:spacing w:line="240" w:lineRule="exact"/>
        <w:ind w:left="643"/>
        <w:rPr>
          <w:sz w:val="22"/>
          <w:szCs w:val="22"/>
        </w:rPr>
        <w:sectPr w:rsidR="00516678">
          <w:type w:val="continuous"/>
          <w:pgSz w:w="12240" w:h="15840"/>
          <w:pgMar w:top="660" w:right="440" w:bottom="0" w:left="460" w:header="720" w:footer="720" w:gutter="0"/>
          <w:cols w:num="2" w:space="720" w:equalWidth="0">
            <w:col w:w="2080" w:space="585"/>
            <w:col w:w="8675"/>
          </w:cols>
        </w:sectPr>
      </w:pPr>
      <w:r>
        <w:pict w14:anchorId="76304065">
          <v:group id="_x0000_s2063" style="position:absolute;left:0;text-align:left;margin-left:30.3pt;margin-top:56.95pt;width:546.2pt;height:96.85pt;z-index:-251656704;mso-position-horizontal-relative:page;mso-position-vertical-relative:page" coordorigin="606,1139" coordsize="10924,1937">
            <v:shape id="_x0000_s2074" style="position:absolute;left:617;top:1150;width:2396;height:0" coordorigin="617,1150" coordsize="2396,0" path="m617,1150r2395,e" filled="f" strokeweight=".58pt">
              <v:path arrowok="t"/>
            </v:shape>
            <v:shape id="_x0000_s2073" style="position:absolute;left:3022;top:1150;width:8497;height:0" coordorigin="3022,1150" coordsize="8497,0" path="m3022,1150r8497,e" filled="f" strokeweight=".58pt">
              <v:path arrowok="t"/>
            </v:shape>
            <v:shape id="_x0000_s2072" style="position:absolute;left:617;top:1368;width:2396;height:0" coordorigin="617,1368" coordsize="2396,0" path="m617,1368r2395,e" filled="f" strokeweight=".58pt">
              <v:path arrowok="t"/>
            </v:shape>
            <v:shape id="_x0000_s2071" style="position:absolute;left:3022;top:1368;width:8497;height:0" coordorigin="3022,1368" coordsize="8497,0" path="m3022,1368r8497,e" filled="f" strokeweight=".58pt">
              <v:path arrowok="t"/>
            </v:shape>
            <v:shape id="_x0000_s2070" style="position:absolute;left:617;top:2302;width:2396;height:0" coordorigin="617,2302" coordsize="2396,0" path="m617,2302r2395,e" filled="f" strokeweight=".58pt">
              <v:path arrowok="t"/>
            </v:shape>
            <v:shape id="_x0000_s2069" style="position:absolute;left:3022;top:2302;width:8497;height:0" coordorigin="3022,2302" coordsize="8497,0" path="m3022,2302r8497,e" filled="f" strokeweight=".58pt">
              <v:path arrowok="t"/>
            </v:shape>
            <v:shape id="_x0000_s2068" style="position:absolute;left:612;top:1145;width:0;height:1925" coordorigin="612,1145" coordsize="0,1925" path="m612,1145r,1925e" filled="f" strokeweight=".58pt">
              <v:path arrowok="t"/>
            </v:shape>
            <v:shape id="_x0000_s2067" style="position:absolute;left:617;top:3065;width:2396;height:0" coordorigin="617,3065" coordsize="2396,0" path="m617,3065r2395,e" filled="f" strokeweight=".58pt">
              <v:path arrowok="t"/>
            </v:shape>
            <v:shape id="_x0000_s2066" style="position:absolute;left:3017;top:1145;width:0;height:1925" coordorigin="3017,1145" coordsize="0,1925" path="m3017,1145r,1925e" filled="f" strokeweight=".58pt">
              <v:path arrowok="t"/>
            </v:shape>
            <v:shape id="_x0000_s2065" style="position:absolute;left:3022;top:3065;width:8497;height:0" coordorigin="3022,3065" coordsize="8497,0" path="m3022,3065r8497,e" filled="f" strokeweight=".58pt">
              <v:path arrowok="t"/>
            </v:shape>
            <v:shape id="_x0000_s2064" style="position:absolute;left:11524;top:1145;width:0;height:1925" coordorigin="11524,1145" coordsize="0,1925" path="m11524,1145r,1925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2015</w:t>
      </w:r>
    </w:p>
    <w:p w14:paraId="4EA31864" w14:textId="77777777" w:rsidR="00516678" w:rsidRDefault="00516678">
      <w:pPr>
        <w:spacing w:before="8" w:line="180" w:lineRule="exact"/>
        <w:rPr>
          <w:sz w:val="19"/>
          <w:szCs w:val="19"/>
        </w:rPr>
      </w:pPr>
    </w:p>
    <w:p w14:paraId="61EB821A" w14:textId="77777777" w:rsidR="00516678" w:rsidRDefault="00516678">
      <w:pPr>
        <w:spacing w:line="200" w:lineRule="exact"/>
      </w:pPr>
    </w:p>
    <w:p w14:paraId="22EB0E1E" w14:textId="77777777" w:rsidR="00516678" w:rsidRDefault="00000000">
      <w:pPr>
        <w:spacing w:before="23"/>
        <w:ind w:left="654"/>
        <w:rPr>
          <w:sz w:val="22"/>
          <w:szCs w:val="22"/>
        </w:rPr>
      </w:pPr>
      <w:r>
        <w:rPr>
          <w:position w:val="2"/>
          <w:sz w:val="18"/>
          <w:szCs w:val="18"/>
        </w:rPr>
        <w:t xml:space="preserve">ACHIEVEMENTS                    </w:t>
      </w:r>
      <w:r>
        <w:rPr>
          <w:rFonts w:ascii="Verdana" w:eastAsia="Verdana" w:hAnsi="Verdana" w:cs="Verdana"/>
          <w:w w:val="99"/>
        </w:rPr>
        <w:t>•</w:t>
      </w:r>
      <w:r>
        <w:rPr>
          <w:rFonts w:ascii="Verdana" w:eastAsia="Verdana" w:hAnsi="Verdana" w:cs="Verdana"/>
        </w:rPr>
        <w:t xml:space="preserve">    </w:t>
      </w:r>
      <w:r>
        <w:rPr>
          <w:sz w:val="22"/>
          <w:szCs w:val="22"/>
        </w:rPr>
        <w:t>Won runner up for doing100 times of surya namaskar in Art of living on yoga day,2015</w:t>
      </w:r>
    </w:p>
    <w:p w14:paraId="2E89533D" w14:textId="77777777" w:rsidR="00516678" w:rsidRDefault="00000000">
      <w:pPr>
        <w:spacing w:line="240" w:lineRule="exact"/>
        <w:ind w:left="3308"/>
        <w:rPr>
          <w:sz w:val="22"/>
          <w:szCs w:val="22"/>
        </w:rPr>
      </w:pPr>
      <w:r>
        <w:rPr>
          <w:sz w:val="22"/>
          <w:szCs w:val="22"/>
        </w:rPr>
        <w:t>April</w:t>
      </w:r>
    </w:p>
    <w:p w14:paraId="654B29CB" w14:textId="77777777" w:rsidR="00516678" w:rsidRDefault="00516678">
      <w:pPr>
        <w:spacing w:before="8" w:line="140" w:lineRule="exact"/>
        <w:rPr>
          <w:sz w:val="14"/>
          <w:szCs w:val="14"/>
        </w:rPr>
      </w:pPr>
    </w:p>
    <w:p w14:paraId="0F8F3A66" w14:textId="77777777" w:rsidR="00516678" w:rsidRDefault="00000000">
      <w:pPr>
        <w:spacing w:before="23"/>
        <w:ind w:left="4525" w:right="4649"/>
        <w:jc w:val="center"/>
        <w:rPr>
          <w:sz w:val="22"/>
          <w:szCs w:val="22"/>
        </w:rPr>
      </w:pPr>
      <w:r>
        <w:pict w14:anchorId="342356C2">
          <v:group id="_x0000_s2055" style="position:absolute;left:0;text-align:left;margin-left:30.3pt;margin-top:161.15pt;width:546.2pt;height:13.9pt;z-index:-251655680;mso-position-horizontal-relative:page;mso-position-vertical-relative:page" coordorigin="606,3223" coordsize="10924,278">
            <v:shape id="_x0000_s2062" style="position:absolute;left:11416;top:3238;width:103;height:247" coordorigin="11416,3238" coordsize="103,247" path="m11416,3485r104,l11520,3238r-104,l11416,3485xe" fillcolor="#d9d9d9" stroked="f">
              <v:path arrowok="t"/>
            </v:shape>
            <v:shape id="_x0000_s2061" style="position:absolute;left:617;top:3238;width:103;height:247" coordorigin="617,3238" coordsize="103,247" path="m617,3485r103,l720,3238r-103,l617,3485xe" fillcolor="#d9d9d9" stroked="f">
              <v:path arrowok="t"/>
            </v:shape>
            <v:shape id="_x0000_s2060" style="position:absolute;left:720;top:3238;width:10696;height:247" coordorigin="720,3238" coordsize="10696,247" path="m720,3485r10696,l11416,3238r-10696,l720,3485xe" fillcolor="#d9d9d9" stroked="f">
              <v:path arrowok="t"/>
            </v:shape>
            <v:shape id="_x0000_s2059" style="position:absolute;left:617;top:3233;width:10903;height:0" coordorigin="617,3233" coordsize="10903,0" path="m617,3233r10903,e" filled="f" strokeweight=".58pt">
              <v:path arrowok="t"/>
            </v:shape>
            <v:shape id="_x0000_s2058" style="position:absolute;left:612;top:3228;width:0;height:266" coordorigin="612,3228" coordsize="0,266" path="m612,3228r,267e" filled="f" strokeweight=".58pt">
              <v:path arrowok="t"/>
            </v:shape>
            <v:shape id="_x0000_s2057" style="position:absolute;left:617;top:3490;width:10903;height:0" coordorigin="617,3490" coordsize="10903,0" path="m617,3490r10903,e" filled="f" strokeweight=".58pt">
              <v:path arrowok="t"/>
            </v:shape>
            <v:shape id="_x0000_s2056" style="position:absolute;left:11524;top:3228;width:0;height:266" coordorigin="11524,3228" coordsize="0,266" path="m11524,3228r,267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PERSONAL DETAILS</w:t>
      </w:r>
    </w:p>
    <w:p w14:paraId="04C012E1" w14:textId="77777777" w:rsidR="00516678" w:rsidRDefault="00516678">
      <w:pPr>
        <w:spacing w:before="2" w:line="180" w:lineRule="exact"/>
        <w:rPr>
          <w:sz w:val="18"/>
          <w:szCs w:val="18"/>
        </w:rPr>
      </w:pPr>
    </w:p>
    <w:p w14:paraId="57A10193" w14:textId="77777777" w:rsidR="00516678" w:rsidRDefault="00000000">
      <w:pPr>
        <w:spacing w:line="260" w:lineRule="exact"/>
        <w:ind w:left="402" w:right="322"/>
        <w:rPr>
          <w:sz w:val="24"/>
          <w:szCs w:val="24"/>
        </w:rPr>
      </w:pPr>
      <w:r>
        <w:rPr>
          <w:sz w:val="24"/>
          <w:szCs w:val="24"/>
        </w:rPr>
        <w:t>Skills- writing, speaking, basic Photoshop, InDesign, basic video editing, photography, content writing and editing of news.</w:t>
      </w:r>
    </w:p>
    <w:p w14:paraId="56C65B50" w14:textId="77777777" w:rsidR="00516678" w:rsidRDefault="00000000">
      <w:pPr>
        <w:spacing w:line="260" w:lineRule="exact"/>
        <w:ind w:left="402"/>
        <w:rPr>
          <w:sz w:val="24"/>
          <w:szCs w:val="24"/>
        </w:rPr>
      </w:pPr>
      <w:r>
        <w:pict w14:anchorId="4AC41D6D">
          <v:group id="_x0000_s2050" style="position:absolute;left:0;text-align:left;margin-left:37.4pt;margin-top:-27.35pt;width:540.7pt;height:51.7pt;z-index:-251654656;mso-position-horizontal-relative:page" coordorigin="748,-547" coordsize="10814,1034">
            <v:shape id="_x0000_s2054" style="position:absolute;left:758;top:-536;width:10792;height:0" coordorigin="758,-536" coordsize="10792,0" path="m758,-536r10793,e" filled="f" strokeweight=".58pt">
              <v:path arrowok="t"/>
            </v:shape>
            <v:shape id="_x0000_s2053" style="position:absolute;left:754;top:-541;width:0;height:1022" coordorigin="754,-541" coordsize="0,1022" path="m754,-541r,1023e" filled="f" strokeweight=".58pt">
              <v:path arrowok="t"/>
            </v:shape>
            <v:shape id="_x0000_s2052" style="position:absolute;left:758;top:477;width:10792;height:0" coordorigin="758,477" coordsize="10792,0" path="m758,477r10793,e" filled="f" strokeweight=".58pt">
              <v:path arrowok="t"/>
            </v:shape>
            <v:shape id="_x0000_s2051" style="position:absolute;left:11556;top:-541;width:0;height:1022" coordorigin="11556,-541" coordsize="0,1022" path="m11556,-541r,1023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Languages known- Hindi, English, Nagamese, Nepali, basic of Spanish</w:t>
      </w:r>
    </w:p>
    <w:sectPr w:rsidR="00516678">
      <w:type w:val="continuous"/>
      <w:pgSz w:w="12240" w:h="15840"/>
      <w:pgMar w:top="660" w:right="44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7784" w14:textId="77777777" w:rsidR="007847B6" w:rsidRDefault="007847B6">
      <w:r>
        <w:separator/>
      </w:r>
    </w:p>
  </w:endnote>
  <w:endnote w:type="continuationSeparator" w:id="0">
    <w:p w14:paraId="0E984452" w14:textId="77777777" w:rsidR="007847B6" w:rsidRDefault="007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8A60" w14:textId="77777777" w:rsidR="00D20E91" w:rsidRDefault="00D20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E2B5" w14:textId="71827D3F" w:rsidR="00516678" w:rsidRDefault="00000000">
    <w:pPr>
      <w:spacing w:line="160" w:lineRule="exact"/>
      <w:rPr>
        <w:sz w:val="16"/>
        <w:szCs w:val="16"/>
      </w:rPr>
    </w:pPr>
    <w:r>
      <w:pict w14:anchorId="22679A7A">
        <v:group id="_x0000_s1025" style="position:absolute;margin-left:29.25pt;margin-top:784.3pt;width:555pt;height:.05pt;z-index:-251658240;mso-position-horizontal-relative:page;mso-position-vertical-relative:page" coordorigin="585,15686" coordsize="11100,1">
          <v:shape id="_x0000_s1026" style="position:absolute;left:585;top:15686;width:11100;height:1" coordorigin="585,15686" coordsize="11100,1" path="m585,15686r11100,1e" filled="f">
            <v:path arrowok="t"/>
          </v:shape>
          <w10:wrap anchorx="page" anchory="page"/>
        </v:group>
      </w:pict>
    </w:r>
    <w:r w:rsidR="00D20E91">
      <w:rPr>
        <w:sz w:val="16"/>
        <w:szCs w:val="16"/>
      </w:rPr>
      <w:t>Recruiter - Maha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2E3F" w14:textId="77777777" w:rsidR="00D20E91" w:rsidRDefault="00D20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478A" w14:textId="77777777" w:rsidR="007847B6" w:rsidRDefault="007847B6">
      <w:r>
        <w:separator/>
      </w:r>
    </w:p>
  </w:footnote>
  <w:footnote w:type="continuationSeparator" w:id="0">
    <w:p w14:paraId="5FFFB31C" w14:textId="77777777" w:rsidR="007847B6" w:rsidRDefault="0078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E30B" w14:textId="77777777" w:rsidR="00D20E91" w:rsidRDefault="00D20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C75" w14:textId="35E451DA" w:rsidR="00D20E91" w:rsidRDefault="00D20E91">
    <w:pPr>
      <w:pStyle w:val="Header"/>
    </w:pPr>
    <w:r>
      <w:rPr>
        <w:noProof/>
      </w:rPr>
      <w:drawing>
        <wp:inline distT="0" distB="0" distL="0" distR="0" wp14:anchorId="1B9ECBC3" wp14:editId="4B418B18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E9353" w14:textId="77777777" w:rsidR="00D20E91" w:rsidRDefault="00D20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2614" w14:textId="77777777" w:rsidR="00D20E91" w:rsidRDefault="00D20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78BF"/>
    <w:multiLevelType w:val="multilevel"/>
    <w:tmpl w:val="F1A6F9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36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78"/>
    <w:rsid w:val="00516678"/>
    <w:rsid w:val="007847B6"/>
    <w:rsid w:val="00D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77421F8D"/>
  <w15:docId w15:val="{5D93485E-79B4-465D-BF3A-96854B6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0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E91"/>
  </w:style>
  <w:style w:type="paragraph" w:styleId="Footer">
    <w:name w:val="footer"/>
    <w:basedOn w:val="Normal"/>
    <w:link w:val="FooterChar"/>
    <w:uiPriority w:val="99"/>
    <w:unhideWhenUsed/>
    <w:rsid w:val="00D20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tanjalichettri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Mahalakshmi s</cp:lastModifiedBy>
  <cp:revision>2</cp:revision>
  <dcterms:created xsi:type="dcterms:W3CDTF">2022-08-19T06:42:00Z</dcterms:created>
  <dcterms:modified xsi:type="dcterms:W3CDTF">2022-08-19T06:43:00Z</dcterms:modified>
</cp:coreProperties>
</file>