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75C48" w14:textId="77777777" w:rsidR="004A4040" w:rsidRDefault="004A4040">
      <w:pPr>
        <w:rPr>
          <w:rFonts w:ascii="Verdana" w:hAnsi="Verdana"/>
          <w:b/>
          <w:sz w:val="20"/>
          <w:szCs w:val="20"/>
        </w:rPr>
      </w:pPr>
    </w:p>
    <w:p w14:paraId="66752DA8" w14:textId="77777777" w:rsidR="004A4040" w:rsidRDefault="004A4040">
      <w:pPr>
        <w:rPr>
          <w:rFonts w:ascii="Verdana" w:hAnsi="Verdana"/>
          <w:b/>
          <w:sz w:val="20"/>
          <w:szCs w:val="20"/>
        </w:rPr>
      </w:pPr>
    </w:p>
    <w:p w14:paraId="24833B08" w14:textId="77777777" w:rsidR="004A4040" w:rsidRDefault="004A4040">
      <w:pPr>
        <w:rPr>
          <w:rFonts w:ascii="Verdana" w:hAnsi="Verdana"/>
          <w:b/>
          <w:sz w:val="20"/>
          <w:szCs w:val="20"/>
        </w:rPr>
      </w:pPr>
    </w:p>
    <w:p w14:paraId="12969A42" w14:textId="494FBBDF" w:rsidR="004A4040" w:rsidRDefault="004A4040">
      <w:pPr>
        <w:rPr>
          <w:rFonts w:ascii="Verdana" w:hAnsi="Verdana"/>
          <w:b/>
          <w:sz w:val="20"/>
          <w:szCs w:val="20"/>
        </w:rPr>
      </w:pPr>
      <w:r>
        <w:rPr>
          <w:rFonts w:ascii="Verdana" w:hAnsi="Verdana"/>
          <w:b/>
          <w:sz w:val="20"/>
          <w:szCs w:val="20"/>
        </w:rPr>
        <w:t xml:space="preserve">           </w:t>
      </w:r>
      <w:r>
        <w:rPr>
          <w:rFonts w:ascii="Verdana" w:hAnsi="Verdana"/>
          <w:b/>
          <w:noProof/>
          <w:sz w:val="20"/>
          <w:szCs w:val="20"/>
        </w:rPr>
        <w:drawing>
          <wp:inline distT="0" distB="0" distL="0" distR="0" wp14:anchorId="1CB42752" wp14:editId="03D07C96">
            <wp:extent cx="5028068" cy="849693"/>
            <wp:effectExtent l="0" t="0" r="1270" b="127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1-24 at 10.49.28 AM.png"/>
                    <pic:cNvPicPr/>
                  </pic:nvPicPr>
                  <pic:blipFill>
                    <a:blip r:embed="rId7">
                      <a:extLst>
                        <a:ext uri="{28A0092B-C50C-407E-A947-70E740481C1C}">
                          <a14:useLocalDpi xmlns:a14="http://schemas.microsoft.com/office/drawing/2010/main" val="0"/>
                        </a:ext>
                      </a:extLst>
                    </a:blip>
                    <a:stretch>
                      <a:fillRect/>
                    </a:stretch>
                  </pic:blipFill>
                  <pic:spPr>
                    <a:xfrm>
                      <a:off x="0" y="0"/>
                      <a:ext cx="5069784" cy="856743"/>
                    </a:xfrm>
                    <a:prstGeom prst="rect">
                      <a:avLst/>
                    </a:prstGeom>
                  </pic:spPr>
                </pic:pic>
              </a:graphicData>
            </a:graphic>
          </wp:inline>
        </w:drawing>
      </w:r>
    </w:p>
    <w:p w14:paraId="207E241C" w14:textId="12E7404B" w:rsidR="00353F86" w:rsidRDefault="00353F86">
      <w:pPr>
        <w:rPr>
          <w:rFonts w:ascii="Verdana" w:hAnsi="Verdana"/>
          <w:b/>
          <w:sz w:val="20"/>
          <w:szCs w:val="20"/>
        </w:rPr>
      </w:pPr>
    </w:p>
    <w:p w14:paraId="163290AA" w14:textId="77777777" w:rsidR="00490324" w:rsidRDefault="00490324">
      <w:pPr>
        <w:rPr>
          <w:rFonts w:ascii="Verdana" w:hAnsi="Verdana"/>
          <w:b/>
          <w:bCs/>
          <w:sz w:val="20"/>
          <w:szCs w:val="20"/>
        </w:rPr>
      </w:pPr>
    </w:p>
    <w:p w14:paraId="4F3065C3" w14:textId="42035DCE" w:rsidR="000C3711" w:rsidRPr="00FF5F6F" w:rsidRDefault="00353F86">
      <w:pPr>
        <w:rPr>
          <w:rFonts w:ascii="Verdana" w:hAnsi="Verdana"/>
          <w:b/>
          <w:bCs/>
          <w:sz w:val="20"/>
        </w:rPr>
      </w:pPr>
      <w:r w:rsidRPr="00FF5F6F">
        <w:rPr>
          <w:rFonts w:ascii="Verdana" w:hAnsi="Verdana"/>
          <w:b/>
          <w:bCs/>
          <w:sz w:val="20"/>
          <w:szCs w:val="20"/>
        </w:rPr>
        <w:t xml:space="preserve"> </w:t>
      </w:r>
      <w:r w:rsidR="00574198" w:rsidRPr="00FF5F6F">
        <w:rPr>
          <w:rFonts w:ascii="Verdana" w:hAnsi="Verdana"/>
          <w:b/>
          <w:bCs/>
          <w:sz w:val="20"/>
        </w:rPr>
        <w:t>Name: Ritesh Konduru</w:t>
      </w:r>
      <w:r w:rsidR="000C3711" w:rsidRPr="00FF5F6F">
        <w:rPr>
          <w:rFonts w:ascii="Verdana" w:hAnsi="Verdana"/>
          <w:b/>
          <w:bCs/>
          <w:sz w:val="20"/>
        </w:rPr>
        <w:tab/>
      </w:r>
      <w:r w:rsidR="000C3711" w:rsidRPr="00FF5F6F">
        <w:rPr>
          <w:rFonts w:ascii="Verdana" w:hAnsi="Verdana"/>
          <w:b/>
          <w:bCs/>
          <w:sz w:val="20"/>
        </w:rPr>
        <w:tab/>
      </w:r>
      <w:r w:rsidR="000C3711" w:rsidRPr="00FF5F6F">
        <w:rPr>
          <w:rFonts w:ascii="Verdana" w:hAnsi="Verdana"/>
          <w:b/>
          <w:bCs/>
          <w:sz w:val="20"/>
        </w:rPr>
        <w:tab/>
      </w:r>
      <w:r w:rsidR="000C3711" w:rsidRPr="00FF5F6F">
        <w:rPr>
          <w:rFonts w:ascii="Verdana" w:hAnsi="Verdana"/>
          <w:b/>
          <w:bCs/>
          <w:sz w:val="20"/>
        </w:rPr>
        <w:tab/>
      </w:r>
      <w:r w:rsidR="000C3711" w:rsidRPr="00FF5F6F">
        <w:rPr>
          <w:rFonts w:ascii="Verdana" w:hAnsi="Verdana"/>
          <w:b/>
          <w:bCs/>
          <w:sz w:val="20"/>
        </w:rPr>
        <w:tab/>
      </w:r>
      <w:r w:rsidR="000C3711" w:rsidRPr="00FF5F6F">
        <w:rPr>
          <w:rFonts w:ascii="Verdana" w:hAnsi="Verdana"/>
          <w:b/>
          <w:bCs/>
          <w:sz w:val="20"/>
        </w:rPr>
        <w:tab/>
      </w:r>
      <w:r w:rsidR="000C3711" w:rsidRPr="00FF5F6F">
        <w:rPr>
          <w:rFonts w:ascii="Verdana" w:hAnsi="Verdana"/>
          <w:b/>
          <w:bCs/>
          <w:sz w:val="20"/>
        </w:rPr>
        <w:tab/>
        <w:t xml:space="preserve"> </w:t>
      </w:r>
    </w:p>
    <w:p w14:paraId="0EBCD1B2" w14:textId="3C9C65B6" w:rsidR="000C3711" w:rsidRPr="00FF5F6F" w:rsidRDefault="000C3711">
      <w:pPr>
        <w:rPr>
          <w:rFonts w:ascii="Verdana" w:hAnsi="Verdana"/>
          <w:b/>
          <w:bCs/>
          <w:sz w:val="20"/>
        </w:rPr>
      </w:pPr>
      <w:r w:rsidRPr="00FF5F6F">
        <w:rPr>
          <w:rFonts w:ascii="Verdana" w:hAnsi="Verdana"/>
          <w:b/>
          <w:bCs/>
          <w:sz w:val="20"/>
        </w:rPr>
        <w:t xml:space="preserve"> </w:t>
      </w:r>
      <w:r w:rsidR="00434546" w:rsidRPr="00FF5F6F">
        <w:rPr>
          <w:rFonts w:ascii="Verdana" w:hAnsi="Verdana"/>
          <w:b/>
          <w:bCs/>
          <w:sz w:val="20"/>
        </w:rPr>
        <w:t>Em</w:t>
      </w:r>
      <w:r w:rsidR="00513046" w:rsidRPr="00FF5F6F">
        <w:rPr>
          <w:rFonts w:ascii="Verdana" w:hAnsi="Verdana"/>
          <w:b/>
          <w:bCs/>
          <w:sz w:val="20"/>
        </w:rPr>
        <w:t>ail: riteshkonduru</w:t>
      </w:r>
      <w:bookmarkStart w:id="0" w:name="_GoBack"/>
      <w:bookmarkEnd w:id="0"/>
      <w:r w:rsidR="00513046" w:rsidRPr="00FF5F6F">
        <w:rPr>
          <w:rFonts w:ascii="Verdana" w:hAnsi="Verdana"/>
          <w:b/>
          <w:bCs/>
          <w:sz w:val="20"/>
        </w:rPr>
        <w:t>@g</w:t>
      </w:r>
      <w:r w:rsidR="00574198" w:rsidRPr="00FF5F6F">
        <w:rPr>
          <w:rFonts w:ascii="Verdana" w:hAnsi="Verdana"/>
          <w:b/>
          <w:bCs/>
          <w:sz w:val="20"/>
        </w:rPr>
        <w:t>mail.com</w:t>
      </w:r>
      <w:r w:rsidR="00FB26F0" w:rsidRPr="00FF5F6F">
        <w:rPr>
          <w:rFonts w:ascii="Verdana" w:hAnsi="Verdana"/>
          <w:b/>
          <w:bCs/>
          <w:sz w:val="20"/>
        </w:rPr>
        <w:t xml:space="preserve"> </w:t>
      </w:r>
      <w:r w:rsidRPr="00FF5F6F">
        <w:rPr>
          <w:rFonts w:ascii="Verdana" w:hAnsi="Verdana"/>
          <w:b/>
          <w:bCs/>
          <w:sz w:val="20"/>
        </w:rPr>
        <w:tab/>
      </w:r>
      <w:r w:rsidRPr="00FF5F6F">
        <w:rPr>
          <w:rFonts w:ascii="Verdana" w:hAnsi="Verdana"/>
          <w:b/>
          <w:bCs/>
          <w:sz w:val="20"/>
        </w:rPr>
        <w:tab/>
      </w:r>
      <w:r w:rsidRPr="00FF5F6F">
        <w:rPr>
          <w:rFonts w:ascii="Verdana" w:hAnsi="Verdana"/>
          <w:b/>
          <w:bCs/>
          <w:sz w:val="20"/>
        </w:rPr>
        <w:tab/>
      </w:r>
      <w:r w:rsidR="00422B08" w:rsidRPr="00FF5F6F">
        <w:rPr>
          <w:rFonts w:ascii="Verdana" w:hAnsi="Verdana"/>
          <w:b/>
          <w:bCs/>
          <w:sz w:val="20"/>
        </w:rPr>
        <w:t xml:space="preserve">                    </w:t>
      </w:r>
      <w:r w:rsidR="009D5680" w:rsidRPr="00FF5F6F">
        <w:rPr>
          <w:rFonts w:ascii="Verdana" w:hAnsi="Verdana"/>
          <w:b/>
          <w:bCs/>
          <w:sz w:val="20"/>
        </w:rPr>
        <w:tab/>
      </w:r>
      <w:r w:rsidR="00FF5F6F">
        <w:rPr>
          <w:rFonts w:ascii="Verdana" w:hAnsi="Verdana"/>
          <w:b/>
          <w:bCs/>
          <w:sz w:val="20"/>
        </w:rPr>
        <w:t xml:space="preserve">   :</w:t>
      </w:r>
      <w:r w:rsidR="00574198" w:rsidRPr="00FF5F6F">
        <w:rPr>
          <w:rFonts w:ascii="Verdana" w:hAnsi="Verdana"/>
          <w:b/>
          <w:bCs/>
          <w:sz w:val="20"/>
        </w:rPr>
        <w:t>919700314153</w:t>
      </w:r>
    </w:p>
    <w:p w14:paraId="7CC543B2" w14:textId="77777777" w:rsidR="000C3711" w:rsidRDefault="000C3711">
      <w:pPr>
        <w:pStyle w:val="SectionTitle"/>
      </w:pPr>
      <w:r>
        <w:t xml:space="preserve">      Experience </w:t>
      </w:r>
      <w:r w:rsidR="006846E6">
        <w:t>Summary:</w:t>
      </w:r>
      <w:r>
        <w:t xml:space="preserve">         </w:t>
      </w:r>
    </w:p>
    <w:p w14:paraId="36C3000C" w14:textId="77777777" w:rsidR="000C3711" w:rsidRDefault="000C3711">
      <w:pPr>
        <w:widowControl w:val="0"/>
        <w:autoSpaceDE w:val="0"/>
        <w:ind w:left="1353" w:right="720"/>
        <w:rPr>
          <w:rFonts w:ascii="Verdana" w:hAnsi="Verdana"/>
          <w:sz w:val="20"/>
          <w:szCs w:val="20"/>
        </w:rPr>
      </w:pPr>
    </w:p>
    <w:p w14:paraId="71E593EA" w14:textId="4C6C5362" w:rsidR="00AC6F81" w:rsidRPr="00FF5F6F" w:rsidRDefault="00AC6F81" w:rsidP="00574198">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sz w:val="20"/>
        </w:rPr>
        <w:t xml:space="preserve">Possessing </w:t>
      </w:r>
      <w:r w:rsidR="0039426F" w:rsidRPr="00FF5F6F">
        <w:rPr>
          <w:rFonts w:ascii="Verdana" w:hAnsi="Verdana"/>
          <w:b/>
          <w:bCs/>
          <w:sz w:val="20"/>
        </w:rPr>
        <w:t>6</w:t>
      </w:r>
      <w:r w:rsidR="00132E47" w:rsidRPr="00FF5F6F">
        <w:rPr>
          <w:rFonts w:ascii="Verdana" w:hAnsi="Verdana"/>
          <w:b/>
          <w:bCs/>
          <w:sz w:val="20"/>
        </w:rPr>
        <w:t xml:space="preserve"> </w:t>
      </w:r>
      <w:r w:rsidR="00FB26F0" w:rsidRPr="00FF5F6F">
        <w:rPr>
          <w:rFonts w:ascii="Verdana" w:hAnsi="Verdana"/>
          <w:b/>
          <w:bCs/>
          <w:sz w:val="20"/>
        </w:rPr>
        <w:t>years</w:t>
      </w:r>
      <w:r w:rsidR="00FB26F0" w:rsidRPr="00FF5F6F">
        <w:rPr>
          <w:rFonts w:ascii="Verdana" w:hAnsi="Verdana"/>
          <w:sz w:val="20"/>
        </w:rPr>
        <w:t xml:space="preserve"> </w:t>
      </w:r>
      <w:r w:rsidRPr="00FF5F6F">
        <w:rPr>
          <w:rFonts w:ascii="Verdana" w:hAnsi="Verdana"/>
          <w:sz w:val="20"/>
        </w:rPr>
        <w:t xml:space="preserve">of experience in various stages of software-development cycle like requirement analysis, designing, coding and testing of </w:t>
      </w:r>
      <w:r w:rsidR="003C3CB9" w:rsidRPr="00FF5F6F">
        <w:rPr>
          <w:rFonts w:ascii="Verdana" w:hAnsi="Verdana"/>
          <w:b/>
          <w:bCs/>
          <w:sz w:val="20"/>
        </w:rPr>
        <w:t>Salesforce CRM</w:t>
      </w:r>
      <w:r w:rsidR="00574198" w:rsidRPr="00FF5F6F">
        <w:rPr>
          <w:rFonts w:ascii="Verdana" w:hAnsi="Verdana"/>
          <w:sz w:val="20"/>
        </w:rPr>
        <w:t xml:space="preserve"> application</w:t>
      </w:r>
      <w:r w:rsidR="00FB26F0" w:rsidRPr="00FF5F6F">
        <w:rPr>
          <w:rFonts w:ascii="Verdana" w:hAnsi="Verdana"/>
          <w:sz w:val="20"/>
        </w:rPr>
        <w:t>s</w:t>
      </w:r>
      <w:r w:rsidRPr="00FF5F6F">
        <w:rPr>
          <w:rFonts w:ascii="Verdana" w:hAnsi="Verdana"/>
          <w:sz w:val="20"/>
        </w:rPr>
        <w:t>.</w:t>
      </w:r>
    </w:p>
    <w:p w14:paraId="72C7B3CF" w14:textId="77816386" w:rsidR="00B637B1" w:rsidRPr="00FF5F6F" w:rsidRDefault="00B637B1" w:rsidP="00574198">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b/>
          <w:bCs/>
          <w:sz w:val="20"/>
        </w:rPr>
        <w:t>3+ years</w:t>
      </w:r>
      <w:r w:rsidRPr="00FF5F6F">
        <w:rPr>
          <w:rFonts w:ascii="Verdana" w:hAnsi="Verdana"/>
          <w:sz w:val="20"/>
        </w:rPr>
        <w:t xml:space="preserve"> of experience in salesforce, force.com application with Aura Lightning.</w:t>
      </w:r>
    </w:p>
    <w:p w14:paraId="062B9BA3" w14:textId="41288916" w:rsidR="00B637B1" w:rsidRPr="00FF5F6F" w:rsidRDefault="00B637B1" w:rsidP="00574198">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sz w:val="20"/>
        </w:rPr>
        <w:t xml:space="preserve">Exposure to sales cloud, experience in customization and configuration with classic and lightning. </w:t>
      </w:r>
    </w:p>
    <w:p w14:paraId="4B1FED01" w14:textId="450B9DF3" w:rsidR="00B637B1" w:rsidRPr="00FF5F6F" w:rsidRDefault="00B637B1" w:rsidP="00574198">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sz w:val="20"/>
        </w:rPr>
        <w:t xml:space="preserve">Experience in working on </w:t>
      </w:r>
      <w:r w:rsidRPr="00FF5F6F">
        <w:rPr>
          <w:rFonts w:ascii="Verdana" w:hAnsi="Verdana"/>
          <w:b/>
          <w:bCs/>
          <w:sz w:val="20"/>
        </w:rPr>
        <w:t>LWC</w:t>
      </w:r>
      <w:r w:rsidRPr="00FF5F6F">
        <w:rPr>
          <w:rFonts w:ascii="Verdana" w:hAnsi="Verdana"/>
          <w:sz w:val="20"/>
        </w:rPr>
        <w:t>-Lightning web components and Lightning design systems.</w:t>
      </w:r>
    </w:p>
    <w:p w14:paraId="069CB7EF" w14:textId="033D7150" w:rsidR="00B637B1" w:rsidRPr="00FF5F6F" w:rsidRDefault="006F37F5" w:rsidP="00574198">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sz w:val="20"/>
        </w:rPr>
        <w:t xml:space="preserve">Expertise in apex classes, apex jobs, triggers, workflows and integration with middleware web services using </w:t>
      </w:r>
      <w:r w:rsidRPr="00FF5F6F">
        <w:rPr>
          <w:rFonts w:ascii="Verdana" w:hAnsi="Verdana"/>
          <w:b/>
          <w:bCs/>
          <w:sz w:val="20"/>
        </w:rPr>
        <w:t>REST /SOAP Api</w:t>
      </w:r>
      <w:r w:rsidR="00FF5F6F">
        <w:rPr>
          <w:rFonts w:ascii="Verdana" w:hAnsi="Verdana"/>
          <w:b/>
          <w:bCs/>
          <w:sz w:val="20"/>
        </w:rPr>
        <w:t>.</w:t>
      </w:r>
    </w:p>
    <w:p w14:paraId="7C98B5FB" w14:textId="16A9A80F" w:rsidR="006F37F5" w:rsidRPr="00FF5F6F" w:rsidRDefault="006F37F5" w:rsidP="00574198">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sz w:val="20"/>
        </w:rPr>
        <w:t xml:space="preserve">Good Experience in </w:t>
      </w:r>
      <w:r w:rsidR="00302A23" w:rsidRPr="00FF5F6F">
        <w:rPr>
          <w:rFonts w:ascii="Verdana" w:hAnsi="Verdana"/>
          <w:sz w:val="20"/>
        </w:rPr>
        <w:t>Salesforce (</w:t>
      </w:r>
      <w:r w:rsidR="009C6271" w:rsidRPr="00FF5F6F">
        <w:rPr>
          <w:rFonts w:ascii="Verdana" w:hAnsi="Verdana"/>
          <w:b/>
          <w:bCs/>
          <w:sz w:val="20"/>
        </w:rPr>
        <w:t>SFDX</w:t>
      </w:r>
      <w:r w:rsidR="009C6271" w:rsidRPr="00FF5F6F">
        <w:rPr>
          <w:rFonts w:ascii="Verdana" w:hAnsi="Verdana"/>
          <w:sz w:val="20"/>
        </w:rPr>
        <w:t>)</w:t>
      </w:r>
      <w:r w:rsidRPr="00FF5F6F">
        <w:rPr>
          <w:rFonts w:ascii="Verdana" w:hAnsi="Verdana"/>
          <w:sz w:val="20"/>
        </w:rPr>
        <w:t>continuous integration and continuous delivery (</w:t>
      </w:r>
      <w:r w:rsidRPr="00FF5F6F">
        <w:rPr>
          <w:rFonts w:ascii="Verdana" w:hAnsi="Verdana"/>
          <w:b/>
          <w:bCs/>
          <w:sz w:val="20"/>
        </w:rPr>
        <w:t>CI/CD</w:t>
      </w:r>
      <w:r w:rsidRPr="00FF5F6F">
        <w:rPr>
          <w:rFonts w:ascii="Verdana" w:hAnsi="Verdana"/>
          <w:sz w:val="20"/>
        </w:rPr>
        <w:t xml:space="preserve">) </w:t>
      </w:r>
    </w:p>
    <w:p w14:paraId="0F6863C2" w14:textId="77777777" w:rsidR="00AC6F81" w:rsidRPr="00FF5F6F" w:rsidRDefault="00AC6F81" w:rsidP="00AC6F81">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sz w:val="20"/>
        </w:rPr>
        <w:t>Highly motivated, dependable troubleshooter and problem-solver.</w:t>
      </w:r>
    </w:p>
    <w:p w14:paraId="32C7C4BF" w14:textId="77777777" w:rsidR="00AC6F81" w:rsidRPr="00FF5F6F" w:rsidRDefault="00AC6F81" w:rsidP="00AC6F81">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sz w:val="20"/>
        </w:rPr>
        <w:t>Valued contributor who performs confidently and effectively under pressure and thrives on challenge.</w:t>
      </w:r>
    </w:p>
    <w:p w14:paraId="34D3A0DD" w14:textId="77777777" w:rsidR="00AC6F81" w:rsidRPr="00FF5F6F" w:rsidRDefault="00AC6F81" w:rsidP="00AC6F81">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sz w:val="20"/>
        </w:rPr>
        <w:t>Quick and eager to learn new technology and business skills. Self-motivating and hard working.</w:t>
      </w:r>
    </w:p>
    <w:p w14:paraId="35CF1115" w14:textId="77777777" w:rsidR="00AC6F81" w:rsidRPr="00FF5F6F" w:rsidRDefault="00AC6F81" w:rsidP="00AC6F81">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sz w:val="20"/>
        </w:rPr>
        <w:t>Have excellent work ethics, team orientation with strong analytical and leadership qualities.</w:t>
      </w:r>
    </w:p>
    <w:p w14:paraId="63CF2174" w14:textId="77777777" w:rsidR="00AC6F81" w:rsidRPr="00FF5F6F" w:rsidRDefault="00AC6F81" w:rsidP="00574198">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sz w:val="20"/>
        </w:rPr>
        <w:t>Actively involved in Initiation, Planning, Designing, Execution and Control and Closing the requirements and documenting the same, so as to make the SDLC process simple and maintainable.</w:t>
      </w:r>
    </w:p>
    <w:p w14:paraId="1C433C47" w14:textId="3C39E1A8" w:rsidR="00AC6F81" w:rsidRPr="00FF5F6F" w:rsidRDefault="00AC6F81" w:rsidP="00AC6F81">
      <w:pPr>
        <w:numPr>
          <w:ilvl w:val="0"/>
          <w:numId w:val="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0"/>
        </w:rPr>
      </w:pPr>
      <w:r w:rsidRPr="00FF5F6F">
        <w:rPr>
          <w:rFonts w:ascii="Verdana" w:hAnsi="Verdana"/>
          <w:sz w:val="20"/>
        </w:rPr>
        <w:t>Have strong interpersonal skills, which provide the ability to interact with end users, managers and team</w:t>
      </w:r>
    </w:p>
    <w:p w14:paraId="1392C2F9" w14:textId="1E4A8487" w:rsidR="009D5680" w:rsidRDefault="009D5680" w:rsidP="009D568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2201D2C0" w14:textId="09B16E1D" w:rsidR="009D5680" w:rsidRDefault="009D5680" w:rsidP="009D5680">
      <w:pPr>
        <w:pStyle w:val="SectionTitle"/>
      </w:pPr>
      <w:r>
        <w:t xml:space="preserve">      Education:</w:t>
      </w:r>
    </w:p>
    <w:p w14:paraId="3AFEC22D" w14:textId="77777777" w:rsidR="009D5680" w:rsidRDefault="009D5680" w:rsidP="009D5680">
      <w:pPr>
        <w:rPr>
          <w:rFonts w:ascii="Verdana" w:hAnsi="Verdana"/>
          <w:sz w:val="20"/>
          <w:szCs w:val="20"/>
          <w:lang w:val="en-GB"/>
        </w:rPr>
      </w:pPr>
    </w:p>
    <w:p w14:paraId="2BCAE6B7" w14:textId="49D2BD05" w:rsidR="009D5680" w:rsidRPr="00FF5F6F" w:rsidRDefault="009D5680" w:rsidP="009D5680">
      <w:pPr>
        <w:pStyle w:val="ListParagraph"/>
        <w:numPr>
          <w:ilvl w:val="0"/>
          <w:numId w:val="11"/>
        </w:numPr>
        <w:spacing w:line="360" w:lineRule="auto"/>
        <w:rPr>
          <w:rFonts w:ascii="Verdana" w:eastAsia="Times New Roman" w:hAnsi="Verdana"/>
          <w:sz w:val="20"/>
          <w:szCs w:val="24"/>
          <w:lang w:eastAsia="en-US"/>
        </w:rPr>
      </w:pPr>
      <w:r w:rsidRPr="00FF5F6F">
        <w:rPr>
          <w:rFonts w:ascii="Verdana" w:eastAsia="Times New Roman" w:hAnsi="Verdana"/>
          <w:b/>
          <w:bCs/>
          <w:sz w:val="20"/>
          <w:szCs w:val="24"/>
          <w:lang w:eastAsia="en-US"/>
        </w:rPr>
        <w:t>Bachelor of Technology</w:t>
      </w:r>
      <w:r w:rsidRPr="00FF5F6F">
        <w:rPr>
          <w:rFonts w:ascii="Verdana" w:eastAsia="Times New Roman" w:hAnsi="Verdana"/>
          <w:sz w:val="20"/>
          <w:szCs w:val="24"/>
          <w:lang w:eastAsia="en-US"/>
        </w:rPr>
        <w:t xml:space="preserve"> from Jawaharlal</w:t>
      </w:r>
      <w:r w:rsidR="00C92591">
        <w:rPr>
          <w:rFonts w:ascii="Verdana" w:eastAsia="Times New Roman" w:hAnsi="Verdana"/>
          <w:sz w:val="20"/>
          <w:szCs w:val="24"/>
          <w:lang w:eastAsia="en-US"/>
        </w:rPr>
        <w:t xml:space="preserve"> Nehru</w:t>
      </w:r>
      <w:r w:rsidRPr="00FF5F6F">
        <w:rPr>
          <w:rFonts w:ascii="Verdana" w:eastAsia="Times New Roman" w:hAnsi="Verdana"/>
          <w:sz w:val="20"/>
          <w:szCs w:val="24"/>
          <w:lang w:eastAsia="en-US"/>
        </w:rPr>
        <w:t xml:space="preserve"> Technological University Hyderabad</w:t>
      </w:r>
    </w:p>
    <w:p w14:paraId="5A6C412A" w14:textId="77777777" w:rsidR="000C3711" w:rsidRDefault="000C3711">
      <w:pPr>
        <w:pStyle w:val="SectionTitle"/>
      </w:pPr>
      <w:r>
        <w:t xml:space="preserve">      Professional </w:t>
      </w:r>
      <w:r w:rsidR="00AC6F81">
        <w:t>Experience:</w:t>
      </w:r>
    </w:p>
    <w:p w14:paraId="060CCC24" w14:textId="77777777" w:rsidR="000C3711" w:rsidRDefault="000C3711">
      <w:pPr>
        <w:rPr>
          <w:rFonts w:ascii="Verdana" w:hAnsi="Verdana"/>
          <w:sz w:val="20"/>
          <w:szCs w:val="20"/>
          <w:lang w:val="en-GB"/>
        </w:rPr>
      </w:pPr>
    </w:p>
    <w:p w14:paraId="4B2546D7" w14:textId="14D3B477" w:rsidR="003C3CB9" w:rsidRPr="00FF5F6F" w:rsidRDefault="003C3CB9" w:rsidP="009D5680">
      <w:pPr>
        <w:pStyle w:val="ListParagraph"/>
        <w:numPr>
          <w:ilvl w:val="0"/>
          <w:numId w:val="11"/>
        </w:numPr>
        <w:tabs>
          <w:tab w:val="left" w:pos="180"/>
          <w:tab w:val="left" w:pos="720"/>
        </w:tabs>
        <w:spacing w:after="120"/>
        <w:rPr>
          <w:rFonts w:ascii="Verdana" w:eastAsia="Times New Roman" w:hAnsi="Verdana"/>
          <w:sz w:val="20"/>
          <w:szCs w:val="24"/>
          <w:lang w:eastAsia="en-US"/>
        </w:rPr>
      </w:pPr>
      <w:r w:rsidRPr="00FF5F6F">
        <w:rPr>
          <w:rFonts w:ascii="Verdana" w:eastAsia="Times New Roman" w:hAnsi="Verdana"/>
          <w:sz w:val="20"/>
          <w:szCs w:val="24"/>
          <w:lang w:eastAsia="en-US"/>
        </w:rPr>
        <w:t xml:space="preserve">Currently working in </w:t>
      </w:r>
      <w:r w:rsidRPr="00FF5F6F">
        <w:rPr>
          <w:rFonts w:ascii="Verdana" w:eastAsia="Times New Roman" w:hAnsi="Verdana"/>
          <w:b/>
          <w:bCs/>
          <w:sz w:val="20"/>
          <w:szCs w:val="24"/>
          <w:lang w:eastAsia="en-US"/>
        </w:rPr>
        <w:t>Deloitte Consulting</w:t>
      </w:r>
      <w:r w:rsidRPr="00FF5F6F">
        <w:rPr>
          <w:rFonts w:ascii="Verdana" w:eastAsia="Times New Roman" w:hAnsi="Verdana"/>
          <w:sz w:val="20"/>
          <w:szCs w:val="24"/>
          <w:lang w:eastAsia="en-US"/>
        </w:rPr>
        <w:t>, Hyderabad as Salesforce Consultant since February 2017 to till date.</w:t>
      </w:r>
    </w:p>
    <w:p w14:paraId="14CE0B81" w14:textId="3C81513D" w:rsidR="000C3711" w:rsidRPr="00FF5F6F" w:rsidRDefault="003C3CB9" w:rsidP="009D5680">
      <w:pPr>
        <w:pStyle w:val="ListParagraph"/>
        <w:numPr>
          <w:ilvl w:val="0"/>
          <w:numId w:val="11"/>
        </w:numPr>
        <w:tabs>
          <w:tab w:val="left" w:pos="180"/>
          <w:tab w:val="left" w:pos="720"/>
        </w:tabs>
        <w:spacing w:after="120"/>
        <w:rPr>
          <w:rFonts w:ascii="Verdana" w:eastAsia="Times New Roman" w:hAnsi="Verdana"/>
          <w:sz w:val="20"/>
          <w:szCs w:val="24"/>
          <w:lang w:eastAsia="en-US"/>
        </w:rPr>
      </w:pPr>
      <w:r w:rsidRPr="00FF5F6F">
        <w:rPr>
          <w:rFonts w:ascii="Verdana" w:eastAsia="Times New Roman" w:hAnsi="Verdana"/>
          <w:sz w:val="20"/>
          <w:szCs w:val="24"/>
          <w:lang w:eastAsia="en-US"/>
        </w:rPr>
        <w:t xml:space="preserve">Worked </w:t>
      </w:r>
      <w:r w:rsidR="000C3711" w:rsidRPr="00FF5F6F">
        <w:rPr>
          <w:rFonts w:ascii="Verdana" w:eastAsia="Times New Roman" w:hAnsi="Verdana"/>
          <w:sz w:val="20"/>
          <w:szCs w:val="24"/>
          <w:lang w:eastAsia="en-US"/>
        </w:rPr>
        <w:t xml:space="preserve">with </w:t>
      </w:r>
      <w:r w:rsidR="00574198" w:rsidRPr="00FF5F6F">
        <w:rPr>
          <w:rFonts w:ascii="Verdana" w:eastAsia="Times New Roman" w:hAnsi="Verdana"/>
          <w:b/>
          <w:bCs/>
          <w:sz w:val="20"/>
          <w:szCs w:val="24"/>
          <w:lang w:eastAsia="en-US"/>
        </w:rPr>
        <w:t>United Health Group</w:t>
      </w:r>
      <w:r w:rsidR="00434546" w:rsidRPr="00FF5F6F">
        <w:rPr>
          <w:rFonts w:ascii="Verdana" w:eastAsia="Times New Roman" w:hAnsi="Verdana"/>
          <w:sz w:val="20"/>
          <w:szCs w:val="24"/>
          <w:lang w:eastAsia="en-US"/>
        </w:rPr>
        <w:t xml:space="preserve">, </w:t>
      </w:r>
      <w:r w:rsidR="00AC6F81" w:rsidRPr="00FF5F6F">
        <w:rPr>
          <w:rFonts w:ascii="Verdana" w:eastAsia="Times New Roman" w:hAnsi="Verdana"/>
          <w:sz w:val="20"/>
          <w:szCs w:val="24"/>
          <w:lang w:eastAsia="en-US"/>
        </w:rPr>
        <w:t>Hyderabad as</w:t>
      </w:r>
      <w:r w:rsidR="00F47A1C" w:rsidRPr="00FF5F6F">
        <w:rPr>
          <w:rFonts w:ascii="Verdana" w:eastAsia="Times New Roman" w:hAnsi="Verdana"/>
          <w:sz w:val="20"/>
          <w:szCs w:val="24"/>
          <w:lang w:eastAsia="en-US"/>
        </w:rPr>
        <w:t xml:space="preserve"> </w:t>
      </w:r>
      <w:r w:rsidR="000C3711" w:rsidRPr="00FF5F6F">
        <w:rPr>
          <w:rFonts w:ascii="Verdana" w:eastAsia="Times New Roman" w:hAnsi="Verdana"/>
          <w:sz w:val="20"/>
          <w:szCs w:val="24"/>
          <w:lang w:eastAsia="en-US"/>
        </w:rPr>
        <w:t xml:space="preserve">Software Engineer </w:t>
      </w:r>
      <w:r w:rsidRPr="00FF5F6F">
        <w:rPr>
          <w:rFonts w:ascii="Verdana" w:eastAsia="Times New Roman" w:hAnsi="Verdana"/>
          <w:sz w:val="20"/>
          <w:szCs w:val="24"/>
          <w:lang w:eastAsia="en-US"/>
        </w:rPr>
        <w:t xml:space="preserve">from </w:t>
      </w:r>
      <w:r w:rsidR="00574198" w:rsidRPr="00FF5F6F">
        <w:rPr>
          <w:rFonts w:ascii="Verdana" w:eastAsia="Times New Roman" w:hAnsi="Verdana"/>
          <w:sz w:val="20"/>
          <w:szCs w:val="24"/>
          <w:lang w:eastAsia="en-US"/>
        </w:rPr>
        <w:t>March</w:t>
      </w:r>
      <w:r w:rsidR="000C3711" w:rsidRPr="00FF5F6F">
        <w:rPr>
          <w:rFonts w:ascii="Verdana" w:eastAsia="Times New Roman" w:hAnsi="Verdana"/>
          <w:sz w:val="20"/>
          <w:szCs w:val="24"/>
          <w:lang w:eastAsia="en-US"/>
        </w:rPr>
        <w:t xml:space="preserve"> </w:t>
      </w:r>
      <w:r w:rsidR="00574198" w:rsidRPr="00FF5F6F">
        <w:rPr>
          <w:rFonts w:ascii="Verdana" w:eastAsia="Times New Roman" w:hAnsi="Verdana"/>
          <w:sz w:val="20"/>
          <w:szCs w:val="24"/>
          <w:lang w:eastAsia="en-US"/>
        </w:rPr>
        <w:t>2014</w:t>
      </w:r>
      <w:r w:rsidRPr="00FF5F6F">
        <w:rPr>
          <w:rFonts w:ascii="Verdana" w:eastAsia="Times New Roman" w:hAnsi="Verdana"/>
          <w:sz w:val="20"/>
          <w:szCs w:val="24"/>
          <w:lang w:eastAsia="en-US"/>
        </w:rPr>
        <w:t xml:space="preserve"> to February 2017</w:t>
      </w:r>
    </w:p>
    <w:p w14:paraId="48166621" w14:textId="73ACC126" w:rsidR="00FF5F6F" w:rsidRDefault="00FF5F6F" w:rsidP="00FF5F6F">
      <w:pPr>
        <w:tabs>
          <w:tab w:val="left" w:pos="180"/>
          <w:tab w:val="left" w:pos="720"/>
        </w:tabs>
        <w:spacing w:after="120"/>
        <w:ind w:left="360"/>
      </w:pPr>
    </w:p>
    <w:p w14:paraId="7B833D3E" w14:textId="77777777" w:rsidR="00FF5F6F" w:rsidRPr="00FF5F6F" w:rsidRDefault="00FF5F6F" w:rsidP="00FF5F6F">
      <w:pPr>
        <w:tabs>
          <w:tab w:val="left" w:pos="180"/>
          <w:tab w:val="left" w:pos="720"/>
        </w:tabs>
        <w:spacing w:after="120"/>
        <w:ind w:left="360"/>
      </w:pPr>
    </w:p>
    <w:p w14:paraId="48CECF6A" w14:textId="45407EE8" w:rsidR="0039426F" w:rsidRDefault="00125D42" w:rsidP="0039426F">
      <w:pPr>
        <w:pStyle w:val="SectionTitle"/>
      </w:pPr>
      <w:r>
        <w:t>PROJECTS</w:t>
      </w:r>
    </w:p>
    <w:p w14:paraId="3AEAB7AA" w14:textId="4BAE9488" w:rsidR="0039426F" w:rsidRPr="00353F86" w:rsidRDefault="0039426F" w:rsidP="0039426F">
      <w:pPr>
        <w:pStyle w:val="SectionTitle"/>
      </w:pPr>
      <w:r>
        <w:t>Amazon:</w:t>
      </w:r>
    </w:p>
    <w:p w14:paraId="0374F1B2" w14:textId="3868F6E2" w:rsidR="0039426F" w:rsidRDefault="0039426F" w:rsidP="0039426F">
      <w:pPr>
        <w:rPr>
          <w:lang w:val="en-GB" w:eastAsia="ar-SA"/>
        </w:rPr>
      </w:pPr>
    </w:p>
    <w:p w14:paraId="3CE812FE" w14:textId="45EF60E8" w:rsidR="0039426F" w:rsidRPr="0039426F" w:rsidRDefault="0039426F" w:rsidP="0039426F">
      <w:pPr>
        <w:rPr>
          <w:rFonts w:ascii="Verdana" w:hAnsi="Verdana"/>
          <w:sz w:val="20"/>
        </w:rPr>
      </w:pPr>
      <w:r>
        <w:rPr>
          <w:rFonts w:ascii="Verdana" w:hAnsi="Verdana"/>
          <w:sz w:val="20"/>
        </w:rPr>
        <w:t>Dali</w:t>
      </w:r>
      <w:r w:rsidRPr="0039426F">
        <w:rPr>
          <w:rFonts w:ascii="Verdana" w:hAnsi="Verdana"/>
          <w:sz w:val="20"/>
        </w:rPr>
        <w:t xml:space="preserve"> application handles all leave, disability and work accommodation requests for Amazon employees. The application provides a platform for the employees to do self-service or call into the HR help desk to manage the requests. current scope is to implement the application for approximately 5000 users in the US</w:t>
      </w:r>
    </w:p>
    <w:p w14:paraId="1F9CDF81" w14:textId="77777777" w:rsidR="0039426F" w:rsidRDefault="0039426F" w:rsidP="0039426F">
      <w:pPr>
        <w:rPr>
          <w:rFonts w:ascii="Verdana" w:hAnsi="Verdana"/>
          <w:sz w:val="20"/>
        </w:rPr>
      </w:pPr>
    </w:p>
    <w:p w14:paraId="60372D94" w14:textId="77777777" w:rsidR="0039426F" w:rsidRPr="00B32FF4" w:rsidRDefault="0039426F" w:rsidP="0039426F">
      <w:pPr>
        <w:ind w:left="2160" w:right="26" w:hanging="2160"/>
        <w:rPr>
          <w:rFonts w:ascii="Verdana" w:hAnsi="Verdana"/>
          <w:sz w:val="20"/>
        </w:rPr>
      </w:pPr>
      <w:r w:rsidRPr="00B32FF4">
        <w:rPr>
          <w:rFonts w:ascii="Verdana" w:hAnsi="Verdana"/>
          <w:sz w:val="20"/>
        </w:rPr>
        <w:t>Environment</w:t>
      </w:r>
      <w:r w:rsidRPr="00B32FF4">
        <w:rPr>
          <w:rFonts w:ascii="Verdana" w:hAnsi="Verdana"/>
          <w:sz w:val="20"/>
        </w:rPr>
        <w:tab/>
        <w:t>:</w:t>
      </w:r>
      <w:r>
        <w:rPr>
          <w:rFonts w:ascii="Verdana" w:hAnsi="Verdana"/>
          <w:sz w:val="20"/>
        </w:rPr>
        <w:tab/>
        <w:t>Salesforce</w:t>
      </w:r>
    </w:p>
    <w:p w14:paraId="3FDC7F2D" w14:textId="28269BA9" w:rsidR="0039426F" w:rsidRPr="00B32FF4" w:rsidRDefault="0039426F" w:rsidP="0039426F">
      <w:pPr>
        <w:ind w:right="26"/>
        <w:rPr>
          <w:rFonts w:ascii="Verdana" w:hAnsi="Verdana"/>
          <w:sz w:val="20"/>
        </w:rPr>
      </w:pPr>
      <w:r w:rsidRPr="00B32FF4">
        <w:rPr>
          <w:rFonts w:ascii="Verdana" w:hAnsi="Verdana"/>
          <w:sz w:val="20"/>
        </w:rPr>
        <w:t>Duration</w:t>
      </w:r>
      <w:r w:rsidRPr="00B32FF4">
        <w:rPr>
          <w:rFonts w:ascii="Verdana" w:hAnsi="Verdana"/>
          <w:sz w:val="20"/>
        </w:rPr>
        <w:tab/>
      </w:r>
      <w:r w:rsidRPr="00B32FF4">
        <w:rPr>
          <w:rFonts w:ascii="Verdana" w:hAnsi="Verdana"/>
          <w:sz w:val="20"/>
        </w:rPr>
        <w:tab/>
      </w:r>
      <w:r>
        <w:rPr>
          <w:rFonts w:ascii="Verdana" w:hAnsi="Verdana"/>
          <w:sz w:val="20"/>
        </w:rPr>
        <w:t>:</w:t>
      </w:r>
      <w:r>
        <w:rPr>
          <w:rFonts w:ascii="Verdana" w:hAnsi="Verdana"/>
          <w:sz w:val="20"/>
        </w:rPr>
        <w:tab/>
        <w:t>April 2019</w:t>
      </w:r>
      <w:r w:rsidRPr="00B32FF4">
        <w:rPr>
          <w:rFonts w:ascii="Verdana" w:hAnsi="Verdana"/>
          <w:sz w:val="20"/>
        </w:rPr>
        <w:t xml:space="preserve"> – till date</w:t>
      </w:r>
    </w:p>
    <w:p w14:paraId="0907B738" w14:textId="56F6CB69" w:rsidR="0039426F" w:rsidRDefault="0039426F" w:rsidP="0039426F">
      <w:pPr>
        <w:ind w:right="26"/>
        <w:rPr>
          <w:rFonts w:ascii="Verdana" w:hAnsi="Verdana"/>
          <w:sz w:val="20"/>
        </w:rPr>
      </w:pPr>
      <w:r w:rsidRPr="00B32FF4">
        <w:rPr>
          <w:rFonts w:ascii="Verdana" w:hAnsi="Verdana"/>
          <w:sz w:val="20"/>
        </w:rPr>
        <w:t>Role</w:t>
      </w:r>
      <w:r>
        <w:rPr>
          <w:rFonts w:ascii="Verdana" w:hAnsi="Verdana"/>
          <w:b/>
          <w:sz w:val="20"/>
        </w:rPr>
        <w:tab/>
      </w:r>
      <w:r>
        <w:rPr>
          <w:rFonts w:ascii="Verdana" w:hAnsi="Verdana"/>
          <w:b/>
          <w:sz w:val="20"/>
        </w:rPr>
        <w:tab/>
      </w:r>
      <w:r>
        <w:rPr>
          <w:rFonts w:ascii="Verdana" w:hAnsi="Verdana"/>
          <w:b/>
          <w:sz w:val="20"/>
        </w:rPr>
        <w:tab/>
      </w:r>
      <w:r>
        <w:rPr>
          <w:rFonts w:ascii="Verdana" w:hAnsi="Verdana"/>
          <w:sz w:val="20"/>
        </w:rPr>
        <w:t>:</w:t>
      </w:r>
      <w:r>
        <w:rPr>
          <w:rFonts w:ascii="Verdana" w:hAnsi="Verdana"/>
          <w:sz w:val="20"/>
        </w:rPr>
        <w:tab/>
        <w:t>Developer</w:t>
      </w:r>
    </w:p>
    <w:p w14:paraId="54E6623F" w14:textId="55CCF69C" w:rsidR="00FF5F6F" w:rsidRDefault="003275E1" w:rsidP="0039426F">
      <w:pPr>
        <w:ind w:right="26"/>
        <w:rPr>
          <w:rFonts w:ascii="Verdana" w:hAnsi="Verdana"/>
          <w:sz w:val="20"/>
        </w:rPr>
      </w:pPr>
      <w:r>
        <w:rPr>
          <w:rFonts w:ascii="Verdana" w:hAnsi="Verdana"/>
          <w:sz w:val="20"/>
        </w:rPr>
        <w:t>Technology</w:t>
      </w:r>
      <w:r>
        <w:rPr>
          <w:rFonts w:ascii="Verdana" w:hAnsi="Verdana"/>
          <w:sz w:val="20"/>
        </w:rPr>
        <w:tab/>
      </w:r>
      <w:r>
        <w:rPr>
          <w:rFonts w:ascii="Verdana" w:hAnsi="Verdana"/>
          <w:sz w:val="20"/>
        </w:rPr>
        <w:tab/>
        <w:t xml:space="preserve">: </w:t>
      </w:r>
      <w:r>
        <w:rPr>
          <w:rFonts w:ascii="Verdana" w:hAnsi="Verdana"/>
          <w:sz w:val="20"/>
        </w:rPr>
        <w:tab/>
      </w:r>
      <w:r w:rsidR="00490324">
        <w:rPr>
          <w:rFonts w:ascii="Verdana" w:hAnsi="Verdana"/>
          <w:sz w:val="20"/>
        </w:rPr>
        <w:t xml:space="preserve">Security, </w:t>
      </w:r>
      <w:r>
        <w:rPr>
          <w:rFonts w:ascii="Verdana" w:hAnsi="Verdana"/>
          <w:sz w:val="20"/>
        </w:rPr>
        <w:t xml:space="preserve">Apex Class, Batch-able, Triggers, LWC, Reporting, Rest API </w:t>
      </w:r>
    </w:p>
    <w:p w14:paraId="2E046D03" w14:textId="5B90AE11" w:rsidR="003275E1" w:rsidRPr="007A052B" w:rsidRDefault="003275E1" w:rsidP="0039426F">
      <w:pPr>
        <w:ind w:right="26"/>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t>and have working experience with manage package</w:t>
      </w:r>
    </w:p>
    <w:p w14:paraId="080C98F8" w14:textId="77777777" w:rsidR="0039426F" w:rsidRDefault="0039426F" w:rsidP="0039426F">
      <w:pPr>
        <w:rPr>
          <w:rFonts w:ascii="Verdana" w:hAnsi="Verdana"/>
          <w:b/>
          <w:sz w:val="20"/>
          <w:szCs w:val="20"/>
        </w:rPr>
      </w:pPr>
    </w:p>
    <w:p w14:paraId="6655095B" w14:textId="77777777" w:rsidR="0039426F" w:rsidRDefault="0039426F" w:rsidP="0039426F">
      <w:pPr>
        <w:rPr>
          <w:rFonts w:ascii="Verdana" w:hAnsi="Verdana"/>
          <w:sz w:val="20"/>
          <w:szCs w:val="20"/>
        </w:rPr>
      </w:pPr>
      <w:r w:rsidRPr="00B32FF4">
        <w:rPr>
          <w:rFonts w:ascii="Verdana" w:hAnsi="Verdana"/>
          <w:sz w:val="20"/>
          <w:szCs w:val="20"/>
        </w:rPr>
        <w:t>Responsibilities:</w:t>
      </w:r>
    </w:p>
    <w:p w14:paraId="6754C8CA" w14:textId="77777777" w:rsidR="0039426F" w:rsidRDefault="0039426F" w:rsidP="0039426F">
      <w:pPr>
        <w:rPr>
          <w:rFonts w:ascii="Verdana" w:hAnsi="Verdana"/>
          <w:sz w:val="20"/>
          <w:szCs w:val="20"/>
        </w:rPr>
      </w:pPr>
    </w:p>
    <w:p w14:paraId="402B7360" w14:textId="2042CC82" w:rsidR="003275E1" w:rsidRPr="00AC188D" w:rsidRDefault="0039426F" w:rsidP="009C6271">
      <w:pPr>
        <w:rPr>
          <w:rFonts w:ascii="Verdana" w:hAnsi="Verdana"/>
          <w:sz w:val="20"/>
        </w:rPr>
      </w:pPr>
      <w:r>
        <w:rPr>
          <w:rFonts w:ascii="Verdana" w:hAnsi="Verdana"/>
          <w:sz w:val="20"/>
        </w:rPr>
        <w:t xml:space="preserve">- </w:t>
      </w:r>
      <w:r w:rsidRPr="00AC188D">
        <w:rPr>
          <w:rFonts w:ascii="Verdana" w:hAnsi="Verdana"/>
          <w:sz w:val="20"/>
        </w:rPr>
        <w:t>Designed and De</w:t>
      </w:r>
      <w:r>
        <w:rPr>
          <w:rFonts w:ascii="Verdana" w:hAnsi="Verdana"/>
          <w:sz w:val="20"/>
        </w:rPr>
        <w:t xml:space="preserve">veloped </w:t>
      </w:r>
      <w:r w:rsidRPr="00AC188D">
        <w:rPr>
          <w:rFonts w:ascii="Verdana" w:hAnsi="Verdana"/>
          <w:sz w:val="20"/>
        </w:rPr>
        <w:t>Application</w:t>
      </w:r>
      <w:r>
        <w:rPr>
          <w:rFonts w:ascii="Verdana" w:hAnsi="Verdana"/>
          <w:sz w:val="20"/>
        </w:rPr>
        <w:t>s</w:t>
      </w:r>
      <w:r w:rsidRPr="00AC188D">
        <w:rPr>
          <w:rFonts w:ascii="Verdana" w:hAnsi="Verdana"/>
          <w:sz w:val="20"/>
        </w:rPr>
        <w:t xml:space="preserve"> using Force.com Platform</w:t>
      </w:r>
      <w:r>
        <w:rPr>
          <w:rFonts w:ascii="Verdana" w:hAnsi="Verdana"/>
          <w:sz w:val="20"/>
        </w:rPr>
        <w:t xml:space="preserve"> </w:t>
      </w:r>
      <w:r w:rsidR="004D6DF0">
        <w:rPr>
          <w:rFonts w:ascii="Verdana" w:hAnsi="Verdana"/>
          <w:sz w:val="20"/>
        </w:rPr>
        <w:t>with</w:t>
      </w:r>
      <w:r>
        <w:rPr>
          <w:rFonts w:ascii="Verdana" w:hAnsi="Verdana"/>
          <w:sz w:val="20"/>
        </w:rPr>
        <w:t xml:space="preserve"> LWC</w:t>
      </w:r>
      <w:r w:rsidR="003275E1">
        <w:rPr>
          <w:rFonts w:ascii="Verdana" w:hAnsi="Verdana"/>
          <w:sz w:val="20"/>
        </w:rPr>
        <w:t>.</w:t>
      </w:r>
    </w:p>
    <w:p w14:paraId="546FA666" w14:textId="1D35491E" w:rsidR="0039426F" w:rsidRDefault="0039426F" w:rsidP="009C6271">
      <w:pPr>
        <w:rPr>
          <w:rFonts w:ascii="Verdana" w:hAnsi="Verdana"/>
          <w:sz w:val="20"/>
        </w:rPr>
      </w:pPr>
      <w:r>
        <w:rPr>
          <w:rFonts w:ascii="Verdana" w:hAnsi="Verdana"/>
          <w:sz w:val="20"/>
        </w:rPr>
        <w:t xml:space="preserve">- Requirement Analysis and Designing </w:t>
      </w:r>
      <w:r w:rsidR="004D6DF0">
        <w:rPr>
          <w:rFonts w:ascii="Verdana" w:hAnsi="Verdana"/>
          <w:sz w:val="20"/>
        </w:rPr>
        <w:t>the system with the support of a managed package</w:t>
      </w:r>
      <w:r w:rsidR="003275E1">
        <w:rPr>
          <w:rFonts w:ascii="Verdana" w:hAnsi="Verdana"/>
          <w:sz w:val="20"/>
        </w:rPr>
        <w:t>.</w:t>
      </w:r>
    </w:p>
    <w:p w14:paraId="32938C63" w14:textId="3DAC4B14" w:rsidR="004D6DF0" w:rsidRDefault="0039426F" w:rsidP="009C6271">
      <w:pPr>
        <w:rPr>
          <w:rFonts w:ascii="Verdana" w:hAnsi="Verdana"/>
          <w:sz w:val="20"/>
        </w:rPr>
      </w:pPr>
      <w:r>
        <w:rPr>
          <w:rFonts w:ascii="Verdana" w:hAnsi="Verdana"/>
          <w:sz w:val="20"/>
        </w:rPr>
        <w:t xml:space="preserve">- </w:t>
      </w:r>
      <w:r w:rsidRPr="00AC188D">
        <w:rPr>
          <w:rFonts w:ascii="Verdana" w:hAnsi="Verdana"/>
          <w:sz w:val="20"/>
        </w:rPr>
        <w:t>Apex Programming</w:t>
      </w:r>
      <w:r w:rsidR="004D6DF0">
        <w:rPr>
          <w:rFonts w:ascii="Verdana" w:hAnsi="Verdana"/>
          <w:sz w:val="20"/>
        </w:rPr>
        <w:t xml:space="preserve"> and Lightning coding for Amazon w.r.t </w:t>
      </w:r>
      <w:r w:rsidR="004D6DF0" w:rsidRPr="004D6DF0">
        <w:rPr>
          <w:rFonts w:ascii="Verdana" w:hAnsi="Verdana"/>
          <w:sz w:val="20"/>
        </w:rPr>
        <w:t>Claim</w:t>
      </w:r>
      <w:r w:rsidR="004D6DF0">
        <w:rPr>
          <w:rFonts w:ascii="Verdana" w:hAnsi="Verdana"/>
          <w:sz w:val="20"/>
        </w:rPr>
        <w:t xml:space="preserve"> </w:t>
      </w:r>
      <w:r w:rsidR="004D6DF0" w:rsidRPr="004D6DF0">
        <w:rPr>
          <w:rFonts w:ascii="Verdana" w:hAnsi="Verdana"/>
          <w:sz w:val="20"/>
        </w:rPr>
        <w:t>Vantage</w:t>
      </w:r>
      <w:r w:rsidR="004D6DF0">
        <w:rPr>
          <w:rFonts w:ascii="Verdana" w:hAnsi="Verdana"/>
          <w:sz w:val="20"/>
        </w:rPr>
        <w:t xml:space="preserve"> managed package.</w:t>
      </w:r>
    </w:p>
    <w:p w14:paraId="15C90C6B" w14:textId="6200F2B0" w:rsidR="003275E1" w:rsidRDefault="003275E1" w:rsidP="009C6271">
      <w:pPr>
        <w:rPr>
          <w:rFonts w:ascii="Verdana" w:hAnsi="Verdana"/>
          <w:sz w:val="20"/>
        </w:rPr>
      </w:pPr>
      <w:r>
        <w:rPr>
          <w:rFonts w:ascii="Verdana" w:hAnsi="Verdana"/>
          <w:sz w:val="20"/>
        </w:rPr>
        <w:t>- Worked on generating Dashboards and Reports using Report Types</w:t>
      </w:r>
    </w:p>
    <w:p w14:paraId="596B2E0A" w14:textId="1E35B6AB" w:rsidR="003275E1" w:rsidRDefault="003275E1" w:rsidP="009C6271">
      <w:pPr>
        <w:rPr>
          <w:rFonts w:ascii="Verdana" w:hAnsi="Verdana"/>
          <w:sz w:val="20"/>
        </w:rPr>
      </w:pPr>
      <w:r>
        <w:rPr>
          <w:rFonts w:ascii="Verdana" w:hAnsi="Verdana"/>
          <w:sz w:val="20"/>
        </w:rPr>
        <w:t>- Involved in Security and User access management</w:t>
      </w:r>
    </w:p>
    <w:p w14:paraId="0DAD7D37" w14:textId="3717F4BC" w:rsidR="003275E1" w:rsidRDefault="003275E1" w:rsidP="009C6271">
      <w:pPr>
        <w:rPr>
          <w:rFonts w:ascii="Verdana" w:hAnsi="Verdana"/>
          <w:sz w:val="20"/>
        </w:rPr>
      </w:pPr>
      <w:r>
        <w:rPr>
          <w:rFonts w:ascii="Verdana" w:hAnsi="Verdana"/>
          <w:sz w:val="20"/>
        </w:rPr>
        <w:t>- Developed Batch classes and schedulable classes for emailing.</w:t>
      </w:r>
    </w:p>
    <w:p w14:paraId="2D14B1C8" w14:textId="49CD23AA" w:rsidR="003275E1" w:rsidRDefault="003275E1" w:rsidP="009C6271">
      <w:pPr>
        <w:rPr>
          <w:rFonts w:ascii="Verdana" w:hAnsi="Verdana"/>
          <w:sz w:val="20"/>
        </w:rPr>
      </w:pPr>
      <w:r>
        <w:rPr>
          <w:rFonts w:ascii="Verdana" w:hAnsi="Verdana"/>
          <w:sz w:val="20"/>
        </w:rPr>
        <w:t>- Implemented custom emailing and reporting through custom code</w:t>
      </w:r>
    </w:p>
    <w:p w14:paraId="5DDDFA09" w14:textId="31FF035B" w:rsidR="003275E1" w:rsidRDefault="003275E1" w:rsidP="009C6271">
      <w:pPr>
        <w:rPr>
          <w:rFonts w:ascii="Verdana" w:hAnsi="Verdana"/>
          <w:sz w:val="20"/>
        </w:rPr>
      </w:pPr>
      <w:r>
        <w:rPr>
          <w:rFonts w:ascii="Verdana" w:hAnsi="Verdana"/>
          <w:sz w:val="20"/>
        </w:rPr>
        <w:t xml:space="preserve">- Implemented Salesforce Apex coding standards bounding to limitations and </w:t>
      </w:r>
      <w:r w:rsidR="00490324">
        <w:rPr>
          <w:rFonts w:ascii="Verdana" w:hAnsi="Verdana"/>
          <w:sz w:val="20"/>
        </w:rPr>
        <w:t>exceptions</w:t>
      </w:r>
      <w:r>
        <w:rPr>
          <w:rFonts w:ascii="Verdana" w:hAnsi="Verdana"/>
          <w:sz w:val="20"/>
        </w:rPr>
        <w:t>.</w:t>
      </w:r>
    </w:p>
    <w:p w14:paraId="260DCE53" w14:textId="433DC149" w:rsidR="004D6DF0" w:rsidRPr="004D6DF0" w:rsidRDefault="004D6DF0" w:rsidP="009C6271">
      <w:pPr>
        <w:rPr>
          <w:rFonts w:ascii="Verdana" w:hAnsi="Verdana"/>
          <w:sz w:val="20"/>
        </w:rPr>
      </w:pPr>
      <w:r>
        <w:rPr>
          <w:rFonts w:ascii="Verdana" w:hAnsi="Verdana"/>
          <w:sz w:val="20"/>
        </w:rPr>
        <w:t xml:space="preserve">- Implemented </w:t>
      </w:r>
      <w:r w:rsidR="009C6271">
        <w:rPr>
          <w:rFonts w:ascii="Verdana" w:hAnsi="Verdana"/>
          <w:sz w:val="20"/>
        </w:rPr>
        <w:t xml:space="preserve">SFDX </w:t>
      </w:r>
      <w:r>
        <w:rPr>
          <w:rFonts w:ascii="Verdana" w:hAnsi="Verdana"/>
          <w:sz w:val="20"/>
        </w:rPr>
        <w:t xml:space="preserve">with </w:t>
      </w:r>
      <w:r w:rsidR="009C6271">
        <w:rPr>
          <w:rFonts w:ascii="Verdana" w:hAnsi="Verdana"/>
          <w:sz w:val="20"/>
        </w:rPr>
        <w:t>CI/CD</w:t>
      </w:r>
    </w:p>
    <w:p w14:paraId="2DD3FEF0" w14:textId="316634BE" w:rsidR="0039426F" w:rsidRDefault="0039426F" w:rsidP="0039426F">
      <w:pPr>
        <w:rPr>
          <w:lang w:val="en-GB" w:eastAsia="ar-SA"/>
        </w:rPr>
      </w:pPr>
    </w:p>
    <w:p w14:paraId="22142F95" w14:textId="3BB4221B" w:rsidR="00490324" w:rsidRPr="00713506" w:rsidRDefault="00490324" w:rsidP="00490324">
      <w:pPr>
        <w:rPr>
          <w:rFonts w:ascii="Verdana" w:eastAsiaTheme="minorHAnsi" w:hAnsi="Verdana" w:cstheme="minorBidi"/>
          <w:bCs/>
          <w:sz w:val="20"/>
          <w:szCs w:val="22"/>
        </w:rPr>
      </w:pPr>
      <w:r>
        <w:rPr>
          <w:rFonts w:ascii="Verdana" w:hAnsi="Verdana"/>
          <w:b/>
          <w:sz w:val="20"/>
          <w:szCs w:val="20"/>
        </w:rPr>
        <w:t xml:space="preserve">Project </w:t>
      </w:r>
      <w:proofErr w:type="gramStart"/>
      <w:r w:rsidRPr="00713506">
        <w:rPr>
          <w:rFonts w:ascii="Verdana" w:eastAsiaTheme="minorHAnsi" w:hAnsi="Verdana" w:cstheme="minorBidi"/>
          <w:b/>
          <w:bCs/>
          <w:sz w:val="20"/>
          <w:szCs w:val="22"/>
        </w:rPr>
        <w:tab/>
        <w:t xml:space="preserve"> </w:t>
      </w:r>
      <w:r w:rsidRPr="00B32FF4">
        <w:rPr>
          <w:rFonts w:ascii="Verdana" w:eastAsiaTheme="minorHAnsi" w:hAnsi="Verdana" w:cstheme="minorBidi"/>
          <w:bCs/>
          <w:sz w:val="20"/>
          <w:szCs w:val="22"/>
        </w:rPr>
        <w:t xml:space="preserve"> :</w:t>
      </w:r>
      <w:proofErr w:type="gramEnd"/>
      <w:r w:rsidRPr="00713506">
        <w:rPr>
          <w:rFonts w:ascii="Verdana" w:eastAsiaTheme="minorHAnsi" w:hAnsi="Verdana" w:cstheme="minorBidi"/>
          <w:b/>
          <w:bCs/>
          <w:sz w:val="20"/>
          <w:szCs w:val="22"/>
        </w:rPr>
        <w:t xml:space="preserve">  </w:t>
      </w:r>
      <w:r w:rsidRPr="00713506">
        <w:rPr>
          <w:rFonts w:ascii="Verdana" w:eastAsiaTheme="minorHAnsi" w:hAnsi="Verdana" w:cstheme="minorBidi"/>
          <w:b/>
          <w:bCs/>
          <w:sz w:val="20"/>
          <w:szCs w:val="22"/>
        </w:rPr>
        <w:tab/>
      </w:r>
      <w:r>
        <w:rPr>
          <w:rFonts w:ascii="Verdana" w:eastAsiaTheme="minorHAnsi" w:hAnsi="Verdana" w:cstheme="minorBidi"/>
          <w:b/>
          <w:bCs/>
          <w:sz w:val="20"/>
          <w:szCs w:val="22"/>
        </w:rPr>
        <w:t>Dali</w:t>
      </w:r>
    </w:p>
    <w:p w14:paraId="7B723DD1" w14:textId="25D4EE4F" w:rsidR="00490324" w:rsidRPr="00713506" w:rsidRDefault="00490324" w:rsidP="00490324">
      <w:pPr>
        <w:widowControl w:val="0"/>
        <w:autoSpaceDE w:val="0"/>
        <w:spacing w:line="276" w:lineRule="auto"/>
        <w:jc w:val="both"/>
        <w:rPr>
          <w:rFonts w:ascii="Verdana" w:eastAsiaTheme="minorHAnsi" w:hAnsi="Verdana" w:cstheme="minorBidi"/>
          <w:sz w:val="20"/>
          <w:szCs w:val="22"/>
        </w:rPr>
      </w:pPr>
      <w:r>
        <w:rPr>
          <w:rFonts w:ascii="Verdana" w:eastAsiaTheme="minorHAnsi" w:hAnsi="Verdana" w:cstheme="minorBidi"/>
          <w:sz w:val="20"/>
          <w:szCs w:val="22"/>
        </w:rPr>
        <w:t>Environment</w:t>
      </w:r>
      <w:proofErr w:type="gramStart"/>
      <w:r>
        <w:rPr>
          <w:rFonts w:ascii="Verdana" w:eastAsiaTheme="minorHAnsi" w:hAnsi="Verdana" w:cstheme="minorBidi"/>
          <w:sz w:val="20"/>
          <w:szCs w:val="22"/>
        </w:rPr>
        <w:tab/>
        <w:t xml:space="preserve">  :</w:t>
      </w:r>
      <w:proofErr w:type="gramEnd"/>
      <w:r>
        <w:rPr>
          <w:rFonts w:ascii="Verdana" w:eastAsiaTheme="minorHAnsi" w:hAnsi="Verdana" w:cstheme="minorBidi"/>
          <w:sz w:val="20"/>
          <w:szCs w:val="22"/>
        </w:rPr>
        <w:tab/>
        <w:t>Force.com, Lightning Web Components</w:t>
      </w:r>
    </w:p>
    <w:p w14:paraId="68BA8132" w14:textId="07C3643F" w:rsidR="00490324" w:rsidRDefault="00490324" w:rsidP="00490324">
      <w:pPr>
        <w:widowControl w:val="0"/>
        <w:autoSpaceDE w:val="0"/>
        <w:spacing w:line="276" w:lineRule="auto"/>
        <w:jc w:val="both"/>
        <w:rPr>
          <w:rFonts w:ascii="Verdana" w:eastAsiaTheme="minorHAnsi" w:hAnsi="Verdana" w:cstheme="minorBidi"/>
          <w:sz w:val="20"/>
          <w:szCs w:val="22"/>
        </w:rPr>
      </w:pPr>
      <w:r w:rsidRPr="00713506">
        <w:rPr>
          <w:rFonts w:ascii="Verdana" w:eastAsiaTheme="minorHAnsi" w:hAnsi="Verdana" w:cstheme="minorBidi"/>
          <w:sz w:val="20"/>
          <w:szCs w:val="22"/>
        </w:rPr>
        <w:t>Role</w:t>
      </w:r>
      <w:r w:rsidRPr="00713506">
        <w:rPr>
          <w:rFonts w:ascii="Verdana" w:eastAsiaTheme="minorHAnsi" w:hAnsi="Verdana" w:cstheme="minorBidi"/>
          <w:sz w:val="20"/>
          <w:szCs w:val="22"/>
        </w:rPr>
        <w:tab/>
      </w:r>
      <w:proofErr w:type="gramStart"/>
      <w:r w:rsidRPr="00713506">
        <w:rPr>
          <w:rFonts w:ascii="Verdana" w:eastAsiaTheme="minorHAnsi" w:hAnsi="Verdana" w:cstheme="minorBidi"/>
          <w:sz w:val="20"/>
          <w:szCs w:val="22"/>
        </w:rPr>
        <w:tab/>
        <w:t xml:space="preserve">  :</w:t>
      </w:r>
      <w:proofErr w:type="gramEnd"/>
      <w:r w:rsidRPr="00713506">
        <w:rPr>
          <w:rFonts w:ascii="Verdana" w:eastAsiaTheme="minorHAnsi" w:hAnsi="Verdana" w:cstheme="minorBidi"/>
          <w:sz w:val="20"/>
          <w:szCs w:val="22"/>
        </w:rPr>
        <w:t xml:space="preserve"> </w:t>
      </w:r>
      <w:r w:rsidRPr="00713506">
        <w:rPr>
          <w:rFonts w:ascii="Verdana" w:eastAsiaTheme="minorHAnsi" w:hAnsi="Verdana" w:cstheme="minorBidi"/>
          <w:sz w:val="20"/>
          <w:szCs w:val="22"/>
        </w:rPr>
        <w:tab/>
        <w:t>Developer</w:t>
      </w:r>
    </w:p>
    <w:p w14:paraId="333F3C7D" w14:textId="6B73F0DF" w:rsidR="00490324" w:rsidRDefault="00490324" w:rsidP="00490324">
      <w:pPr>
        <w:ind w:right="26"/>
        <w:rPr>
          <w:rFonts w:ascii="Verdana" w:hAnsi="Verdana"/>
          <w:sz w:val="20"/>
        </w:rPr>
      </w:pPr>
      <w:r>
        <w:rPr>
          <w:rFonts w:ascii="Verdana" w:hAnsi="Verdana"/>
          <w:sz w:val="20"/>
        </w:rPr>
        <w:t xml:space="preserve">Technology    </w:t>
      </w:r>
      <w:proofErr w:type="gramStart"/>
      <w:r>
        <w:rPr>
          <w:rFonts w:ascii="Verdana" w:hAnsi="Verdana"/>
          <w:sz w:val="20"/>
        </w:rPr>
        <w:t xml:space="preserve">  :</w:t>
      </w:r>
      <w:proofErr w:type="gramEnd"/>
      <w:r>
        <w:rPr>
          <w:rFonts w:ascii="Verdana" w:hAnsi="Verdana"/>
          <w:sz w:val="20"/>
        </w:rPr>
        <w:t xml:space="preserve"> </w:t>
      </w:r>
      <w:r>
        <w:rPr>
          <w:rFonts w:ascii="Verdana" w:hAnsi="Verdana"/>
          <w:sz w:val="20"/>
        </w:rPr>
        <w:tab/>
        <w:t xml:space="preserve">Security, Apex Class, Batch-able, Triggers, LWC, Reporting, Rest API </w:t>
      </w:r>
    </w:p>
    <w:p w14:paraId="6DE98925" w14:textId="066F068D" w:rsidR="00490324" w:rsidRPr="00490324" w:rsidRDefault="00490324" w:rsidP="00490324">
      <w:pPr>
        <w:ind w:right="26"/>
        <w:rPr>
          <w:rFonts w:ascii="Verdana" w:hAnsi="Verdana"/>
          <w:sz w:val="20"/>
        </w:rPr>
      </w:pPr>
      <w:r>
        <w:rPr>
          <w:rFonts w:ascii="Verdana" w:hAnsi="Verdana"/>
          <w:sz w:val="20"/>
        </w:rPr>
        <w:tab/>
      </w:r>
      <w:r>
        <w:rPr>
          <w:rFonts w:ascii="Verdana" w:hAnsi="Verdana"/>
          <w:sz w:val="20"/>
        </w:rPr>
        <w:tab/>
      </w:r>
      <w:r>
        <w:rPr>
          <w:rFonts w:ascii="Verdana" w:hAnsi="Verdana"/>
          <w:sz w:val="20"/>
        </w:rPr>
        <w:tab/>
      </w:r>
    </w:p>
    <w:p w14:paraId="55FB482F" w14:textId="77777777" w:rsidR="00490324" w:rsidRPr="00713506" w:rsidRDefault="00490324" w:rsidP="00490324">
      <w:pPr>
        <w:widowControl w:val="0"/>
        <w:autoSpaceDE w:val="0"/>
        <w:spacing w:line="280" w:lineRule="atLeast"/>
        <w:jc w:val="both"/>
        <w:rPr>
          <w:rFonts w:ascii="Verdana" w:eastAsiaTheme="minorHAnsi" w:hAnsi="Verdana" w:cstheme="minorBidi"/>
          <w:sz w:val="20"/>
          <w:szCs w:val="22"/>
        </w:rPr>
      </w:pPr>
    </w:p>
    <w:p w14:paraId="240D17EE" w14:textId="77777777" w:rsidR="00490324" w:rsidRPr="006F7EA6" w:rsidRDefault="00490324" w:rsidP="00490324">
      <w:pPr>
        <w:widowControl w:val="0"/>
        <w:autoSpaceDE w:val="0"/>
        <w:spacing w:line="360" w:lineRule="auto"/>
        <w:jc w:val="both"/>
        <w:rPr>
          <w:rFonts w:ascii="Verdana" w:eastAsiaTheme="minorHAnsi" w:hAnsi="Verdana" w:cstheme="minorBidi"/>
          <w:b/>
          <w:sz w:val="20"/>
          <w:szCs w:val="22"/>
        </w:rPr>
      </w:pPr>
      <w:r w:rsidRPr="006F7EA6">
        <w:rPr>
          <w:rFonts w:ascii="Verdana" w:eastAsiaTheme="minorHAnsi" w:hAnsi="Verdana" w:cstheme="minorBidi"/>
          <w:b/>
          <w:sz w:val="20"/>
          <w:szCs w:val="22"/>
        </w:rPr>
        <w:t>Project Description</w:t>
      </w:r>
    </w:p>
    <w:p w14:paraId="255BCBAC" w14:textId="3C92B43D" w:rsidR="00490324" w:rsidRDefault="00490324" w:rsidP="00490324">
      <w:pPr>
        <w:widowControl w:val="0"/>
        <w:autoSpaceDE w:val="0"/>
        <w:spacing w:line="280" w:lineRule="atLeast"/>
        <w:jc w:val="both"/>
        <w:rPr>
          <w:rFonts w:ascii="Verdana" w:eastAsiaTheme="minorHAnsi" w:hAnsi="Verdana" w:cstheme="minorBidi"/>
          <w:sz w:val="20"/>
          <w:szCs w:val="22"/>
        </w:rPr>
      </w:pPr>
      <w:r>
        <w:rPr>
          <w:rFonts w:ascii="Verdana" w:eastAsiaTheme="minorHAnsi" w:hAnsi="Verdana" w:cstheme="minorBidi"/>
          <w:sz w:val="20"/>
          <w:szCs w:val="22"/>
        </w:rPr>
        <w:t xml:space="preserve">This app is designed for case managers at Amazon to track claims </w:t>
      </w:r>
      <w:r w:rsidR="009C6271">
        <w:rPr>
          <w:rFonts w:ascii="Verdana" w:eastAsiaTheme="minorHAnsi" w:hAnsi="Verdana" w:cstheme="minorBidi"/>
          <w:sz w:val="20"/>
          <w:szCs w:val="22"/>
        </w:rPr>
        <w:t>of employees and provide benefits adhering to laws in various state in USA</w:t>
      </w:r>
      <w:r>
        <w:rPr>
          <w:rFonts w:ascii="Verdana" w:eastAsiaTheme="minorHAnsi" w:hAnsi="Verdana" w:cstheme="minorBidi"/>
          <w:sz w:val="20"/>
          <w:szCs w:val="22"/>
        </w:rPr>
        <w:t>.</w:t>
      </w:r>
      <w:r w:rsidR="009C6271">
        <w:rPr>
          <w:rFonts w:ascii="Verdana" w:eastAsiaTheme="minorHAnsi" w:hAnsi="Verdana" w:cstheme="minorBidi"/>
          <w:sz w:val="20"/>
          <w:szCs w:val="22"/>
        </w:rPr>
        <w:t xml:space="preserve"> Claim vantage managed package is an app which is installed in the </w:t>
      </w:r>
    </w:p>
    <w:p w14:paraId="4DA14087" w14:textId="77777777" w:rsidR="00490324" w:rsidRPr="00713506" w:rsidRDefault="00490324" w:rsidP="00490324">
      <w:pPr>
        <w:widowControl w:val="0"/>
        <w:autoSpaceDE w:val="0"/>
        <w:spacing w:line="280" w:lineRule="atLeast"/>
        <w:jc w:val="both"/>
        <w:rPr>
          <w:rFonts w:ascii="Verdana" w:eastAsiaTheme="minorHAnsi" w:hAnsi="Verdana" w:cstheme="minorBidi"/>
          <w:sz w:val="20"/>
          <w:szCs w:val="22"/>
        </w:rPr>
      </w:pPr>
    </w:p>
    <w:p w14:paraId="3E3559FA" w14:textId="77777777" w:rsidR="00490324" w:rsidRPr="00B32FF4" w:rsidRDefault="00490324" w:rsidP="00490324">
      <w:pPr>
        <w:widowControl w:val="0"/>
        <w:autoSpaceDE w:val="0"/>
        <w:spacing w:line="280" w:lineRule="atLeast"/>
        <w:jc w:val="both"/>
        <w:rPr>
          <w:rFonts w:ascii="Verdana" w:eastAsiaTheme="minorHAnsi" w:hAnsi="Verdana" w:cstheme="minorBidi"/>
          <w:b/>
          <w:sz w:val="20"/>
          <w:szCs w:val="22"/>
        </w:rPr>
      </w:pPr>
      <w:r w:rsidRPr="00B32FF4">
        <w:rPr>
          <w:rFonts w:ascii="Verdana" w:eastAsiaTheme="minorHAnsi" w:hAnsi="Verdana" w:cstheme="minorBidi"/>
          <w:b/>
          <w:sz w:val="20"/>
          <w:szCs w:val="22"/>
        </w:rPr>
        <w:t>Responsibilities:</w:t>
      </w:r>
    </w:p>
    <w:p w14:paraId="1FC9AAFB" w14:textId="17E1ECAE" w:rsidR="00490324" w:rsidRDefault="00490324" w:rsidP="0049032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 xml:space="preserve">Involved in </w:t>
      </w:r>
      <w:r w:rsidR="009C6271">
        <w:rPr>
          <w:rFonts w:ascii="Verdana" w:eastAsiaTheme="minorHAnsi" w:hAnsi="Verdana" w:cstheme="minorBidi"/>
          <w:sz w:val="20"/>
          <w:lang w:eastAsia="en-US"/>
        </w:rPr>
        <w:t xml:space="preserve">security </w:t>
      </w:r>
      <w:r>
        <w:rPr>
          <w:rFonts w:ascii="Verdana" w:eastAsiaTheme="minorHAnsi" w:hAnsi="Verdana" w:cstheme="minorBidi"/>
          <w:sz w:val="20"/>
          <w:lang w:eastAsia="en-US"/>
        </w:rPr>
        <w:t>and salesforce c</w:t>
      </w:r>
      <w:r w:rsidR="009C6271">
        <w:rPr>
          <w:rFonts w:ascii="Verdana" w:eastAsiaTheme="minorHAnsi" w:hAnsi="Verdana" w:cstheme="minorBidi"/>
          <w:sz w:val="20"/>
          <w:lang w:eastAsia="en-US"/>
        </w:rPr>
        <w:t>ustomization</w:t>
      </w:r>
      <w:r>
        <w:rPr>
          <w:rFonts w:ascii="Verdana" w:eastAsiaTheme="minorHAnsi" w:hAnsi="Verdana" w:cstheme="minorBidi"/>
          <w:sz w:val="20"/>
          <w:lang w:eastAsia="en-US"/>
        </w:rPr>
        <w:t>.</w:t>
      </w:r>
    </w:p>
    <w:p w14:paraId="16B12CE3" w14:textId="3875388C" w:rsidR="00490324" w:rsidRDefault="00490324" w:rsidP="0049032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Worked on</w:t>
      </w:r>
      <w:r w:rsidR="009C6271">
        <w:rPr>
          <w:rFonts w:ascii="Verdana" w:eastAsiaTheme="minorHAnsi" w:hAnsi="Verdana" w:cstheme="minorBidi"/>
          <w:sz w:val="20"/>
          <w:lang w:eastAsia="en-US"/>
        </w:rPr>
        <w:t xml:space="preserve"> batching and scheduling reports and emails</w:t>
      </w:r>
      <w:r>
        <w:rPr>
          <w:rFonts w:ascii="Verdana" w:eastAsiaTheme="minorHAnsi" w:hAnsi="Verdana" w:cstheme="minorBidi"/>
          <w:sz w:val="20"/>
          <w:lang w:eastAsia="en-US"/>
        </w:rPr>
        <w:t>.</w:t>
      </w:r>
    </w:p>
    <w:p w14:paraId="2613C1CE" w14:textId="7CEB59F3" w:rsidR="00490324" w:rsidRDefault="00490324" w:rsidP="0049032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Hands on</w:t>
      </w:r>
      <w:r w:rsidR="009C6271">
        <w:rPr>
          <w:rFonts w:ascii="Verdana" w:eastAsiaTheme="minorHAnsi" w:hAnsi="Verdana" w:cstheme="minorBidi"/>
          <w:sz w:val="20"/>
          <w:lang w:eastAsia="en-US"/>
        </w:rPr>
        <w:t xml:space="preserve"> integration with external systems</w:t>
      </w:r>
      <w:r>
        <w:rPr>
          <w:rFonts w:ascii="Verdana" w:eastAsiaTheme="minorHAnsi" w:hAnsi="Verdana" w:cstheme="minorBidi"/>
          <w:sz w:val="20"/>
          <w:lang w:eastAsia="en-US"/>
        </w:rPr>
        <w:t>.</w:t>
      </w:r>
    </w:p>
    <w:p w14:paraId="5EFEBE4C" w14:textId="60B21970" w:rsidR="00490324" w:rsidRDefault="009C6271" w:rsidP="0049032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Followed apex coding standards bounding to limitations and exceptions w.r.t managed package guidelines.</w:t>
      </w:r>
    </w:p>
    <w:p w14:paraId="2B86DABF" w14:textId="31B5A1A7" w:rsidR="009C6271" w:rsidRDefault="009C6271" w:rsidP="0049032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Implemented SFDX and followed CI/CD</w:t>
      </w:r>
    </w:p>
    <w:p w14:paraId="4E709131" w14:textId="77777777" w:rsidR="00490324" w:rsidRDefault="00490324" w:rsidP="0039426F">
      <w:pPr>
        <w:rPr>
          <w:lang w:val="en-GB" w:eastAsia="ar-SA"/>
        </w:rPr>
      </w:pPr>
    </w:p>
    <w:p w14:paraId="15E7A664" w14:textId="77777777" w:rsidR="00490324" w:rsidRPr="0039426F" w:rsidRDefault="00490324" w:rsidP="0039426F">
      <w:pPr>
        <w:rPr>
          <w:lang w:val="en-GB" w:eastAsia="ar-SA"/>
        </w:rPr>
      </w:pPr>
    </w:p>
    <w:p w14:paraId="1B0849A6" w14:textId="2993FD9F" w:rsidR="00E36000" w:rsidRPr="00353F86" w:rsidRDefault="004D6DF0" w:rsidP="00353F86">
      <w:pPr>
        <w:pStyle w:val="SectionTitle"/>
      </w:pPr>
      <w:r>
        <w:t>Disney/21CF</w:t>
      </w:r>
      <w:r w:rsidR="004865DF">
        <w:t>:</w:t>
      </w:r>
    </w:p>
    <w:p w14:paraId="4AD9352D" w14:textId="77777777" w:rsidR="004865DF" w:rsidRDefault="004865DF" w:rsidP="00034555">
      <w:pPr>
        <w:rPr>
          <w:rFonts w:ascii="Verdana" w:hAnsi="Verdana"/>
          <w:b/>
          <w:sz w:val="20"/>
        </w:rPr>
      </w:pPr>
    </w:p>
    <w:p w14:paraId="403A28AF" w14:textId="5D950450" w:rsidR="00AA5D8C" w:rsidRDefault="00AA5D8C" w:rsidP="00AA5D8C">
      <w:pPr>
        <w:rPr>
          <w:rFonts w:ascii="Verdana" w:hAnsi="Verdana"/>
          <w:sz w:val="20"/>
        </w:rPr>
      </w:pPr>
      <w:r w:rsidRPr="00AA5D8C">
        <w:rPr>
          <w:rFonts w:ascii="Verdana" w:hAnsi="Verdana"/>
          <w:sz w:val="20"/>
          <w:lang w:eastAsia="ar-SA"/>
        </w:rPr>
        <w:t>21st Century Fox is the world's premier portfolio of</w:t>
      </w:r>
      <w:r>
        <w:rPr>
          <w:rFonts w:ascii="Verdana" w:hAnsi="Verdana"/>
          <w:sz w:val="20"/>
        </w:rPr>
        <w:t xml:space="preserve"> cable, broadcast, film </w:t>
      </w:r>
      <w:r w:rsidRPr="00AA5D8C">
        <w:rPr>
          <w:rFonts w:ascii="Verdana" w:hAnsi="Verdana"/>
          <w:sz w:val="20"/>
          <w:lang w:eastAsia="ar-SA"/>
        </w:rPr>
        <w:t>and satellite assets, spanning six continents across the globe</w:t>
      </w:r>
      <w:r>
        <w:rPr>
          <w:rFonts w:ascii="Verdana" w:hAnsi="Verdana"/>
          <w:sz w:val="20"/>
        </w:rPr>
        <w:t>. Reaching</w:t>
      </w:r>
      <w:r w:rsidRPr="00AA5D8C">
        <w:rPr>
          <w:rFonts w:ascii="Verdana" w:hAnsi="Verdana"/>
          <w:sz w:val="20"/>
          <w:lang w:eastAsia="ar-SA"/>
        </w:rPr>
        <w:t xml:space="preserve"> subscribers in approximately 50 local languages every day, 21st Century Fox is home to a global portfolio of cable and broadcasting networks and properties, i</w:t>
      </w:r>
      <w:r>
        <w:rPr>
          <w:rFonts w:ascii="Verdana" w:hAnsi="Verdana"/>
          <w:sz w:val="20"/>
        </w:rPr>
        <w:t>ncluding Fox,</w:t>
      </w:r>
      <w:r w:rsidRPr="00AA5D8C">
        <w:rPr>
          <w:rFonts w:ascii="Verdana" w:hAnsi="Verdana"/>
          <w:sz w:val="20"/>
          <w:lang w:eastAsia="ar-SA"/>
        </w:rPr>
        <w:t xml:space="preserve"> Fox News Channel, Fox Business Network, Fox Sports, Fox Sports Network, National Geographic Channels, Star India, 28 local television stations in the U.S. and more t</w:t>
      </w:r>
      <w:r>
        <w:rPr>
          <w:rFonts w:ascii="Verdana" w:hAnsi="Verdana"/>
          <w:sz w:val="20"/>
        </w:rPr>
        <w:t xml:space="preserve">han 300 international channels. </w:t>
      </w:r>
      <w:r w:rsidRPr="00AA5D8C">
        <w:rPr>
          <w:rFonts w:ascii="Verdana" w:hAnsi="Verdana"/>
          <w:sz w:val="20"/>
          <w:lang w:eastAsia="ar-SA"/>
        </w:rPr>
        <w:t>The Company also</w:t>
      </w:r>
      <w:r w:rsidR="00AC188D">
        <w:rPr>
          <w:rFonts w:ascii="Verdana" w:hAnsi="Verdana"/>
          <w:sz w:val="20"/>
        </w:rPr>
        <w:t xml:space="preserve"> holds</w:t>
      </w:r>
      <w:r w:rsidRPr="00AA5D8C">
        <w:rPr>
          <w:rFonts w:ascii="Verdana" w:hAnsi="Verdana"/>
          <w:sz w:val="20"/>
          <w:lang w:eastAsia="ar-SA"/>
        </w:rPr>
        <w:t xml:space="preserve"> film st</w:t>
      </w:r>
      <w:r>
        <w:rPr>
          <w:rFonts w:ascii="Verdana" w:hAnsi="Verdana"/>
          <w:sz w:val="20"/>
        </w:rPr>
        <w:t>udio Twentieth Century Fox Film</w:t>
      </w:r>
      <w:r w:rsidRPr="00AA5D8C">
        <w:rPr>
          <w:rFonts w:ascii="Verdana" w:hAnsi="Verdana"/>
          <w:sz w:val="20"/>
          <w:lang w:eastAsia="ar-SA"/>
        </w:rPr>
        <w:t xml:space="preserve"> and television production studios T</w:t>
      </w:r>
      <w:r w:rsidR="00AC188D">
        <w:rPr>
          <w:rFonts w:ascii="Verdana" w:hAnsi="Verdana"/>
          <w:sz w:val="20"/>
        </w:rPr>
        <w:t>wentieth Century Fox Television.</w:t>
      </w:r>
    </w:p>
    <w:p w14:paraId="3DEC4212" w14:textId="77777777" w:rsidR="00AC188D" w:rsidRDefault="00AC188D" w:rsidP="00AA5D8C">
      <w:pPr>
        <w:rPr>
          <w:rFonts w:ascii="Verdana" w:hAnsi="Verdana"/>
          <w:sz w:val="20"/>
        </w:rPr>
      </w:pPr>
    </w:p>
    <w:p w14:paraId="267AAD48" w14:textId="77777777" w:rsidR="00490324" w:rsidRDefault="00490324" w:rsidP="00AC188D">
      <w:pPr>
        <w:ind w:left="2160" w:right="26" w:hanging="2160"/>
        <w:rPr>
          <w:rFonts w:ascii="Verdana" w:hAnsi="Verdana"/>
          <w:sz w:val="20"/>
        </w:rPr>
      </w:pPr>
    </w:p>
    <w:p w14:paraId="7DF82C0F" w14:textId="72E7176D" w:rsidR="00AC188D" w:rsidRPr="00B32FF4" w:rsidRDefault="00AC188D" w:rsidP="00AC188D">
      <w:pPr>
        <w:ind w:left="2160" w:right="26" w:hanging="2160"/>
        <w:rPr>
          <w:rFonts w:ascii="Verdana" w:hAnsi="Verdana"/>
          <w:sz w:val="20"/>
        </w:rPr>
      </w:pPr>
      <w:r w:rsidRPr="00B32FF4">
        <w:rPr>
          <w:rFonts w:ascii="Verdana" w:hAnsi="Verdana"/>
          <w:sz w:val="20"/>
        </w:rPr>
        <w:t>Environment</w:t>
      </w:r>
      <w:r w:rsidRPr="00B32FF4">
        <w:rPr>
          <w:rFonts w:ascii="Verdana" w:hAnsi="Verdana"/>
          <w:sz w:val="20"/>
        </w:rPr>
        <w:tab/>
        <w:t>:</w:t>
      </w:r>
      <w:r>
        <w:rPr>
          <w:rFonts w:ascii="Verdana" w:hAnsi="Verdana"/>
          <w:sz w:val="20"/>
        </w:rPr>
        <w:tab/>
        <w:t>Salesforce</w:t>
      </w:r>
    </w:p>
    <w:p w14:paraId="34BF2D31" w14:textId="16547F3E" w:rsidR="00AC188D" w:rsidRPr="00B32FF4" w:rsidRDefault="00AC188D" w:rsidP="00AC188D">
      <w:pPr>
        <w:ind w:right="26"/>
        <w:rPr>
          <w:rFonts w:ascii="Verdana" w:hAnsi="Verdana"/>
          <w:sz w:val="20"/>
        </w:rPr>
      </w:pPr>
      <w:r w:rsidRPr="00B32FF4">
        <w:rPr>
          <w:rFonts w:ascii="Verdana" w:hAnsi="Verdana"/>
          <w:sz w:val="20"/>
        </w:rPr>
        <w:t>Duration</w:t>
      </w:r>
      <w:r w:rsidRPr="00B32FF4">
        <w:rPr>
          <w:rFonts w:ascii="Verdana" w:hAnsi="Verdana"/>
          <w:sz w:val="20"/>
        </w:rPr>
        <w:tab/>
      </w:r>
      <w:r w:rsidRPr="00B32FF4">
        <w:rPr>
          <w:rFonts w:ascii="Verdana" w:hAnsi="Verdana"/>
          <w:sz w:val="20"/>
        </w:rPr>
        <w:tab/>
      </w:r>
      <w:r>
        <w:rPr>
          <w:rFonts w:ascii="Verdana" w:hAnsi="Verdana"/>
          <w:sz w:val="20"/>
        </w:rPr>
        <w:t>:</w:t>
      </w:r>
      <w:r>
        <w:rPr>
          <w:rFonts w:ascii="Verdana" w:hAnsi="Verdana"/>
          <w:sz w:val="20"/>
        </w:rPr>
        <w:tab/>
        <w:t>February 2017</w:t>
      </w:r>
      <w:r w:rsidRPr="00B32FF4">
        <w:rPr>
          <w:rFonts w:ascii="Verdana" w:hAnsi="Verdana"/>
          <w:sz w:val="20"/>
        </w:rPr>
        <w:t xml:space="preserve"> – </w:t>
      </w:r>
      <w:r w:rsidR="0039426F">
        <w:rPr>
          <w:rFonts w:ascii="Verdana" w:hAnsi="Verdana"/>
          <w:sz w:val="20"/>
        </w:rPr>
        <w:t>April 2019</w:t>
      </w:r>
    </w:p>
    <w:p w14:paraId="25358074" w14:textId="3A2B7332" w:rsidR="00AC188D" w:rsidRDefault="00AC188D" w:rsidP="00AC188D">
      <w:pPr>
        <w:ind w:right="26"/>
        <w:rPr>
          <w:rFonts w:ascii="Verdana" w:hAnsi="Verdana"/>
          <w:sz w:val="20"/>
        </w:rPr>
      </w:pPr>
      <w:r w:rsidRPr="00B32FF4">
        <w:rPr>
          <w:rFonts w:ascii="Verdana" w:hAnsi="Verdana"/>
          <w:sz w:val="20"/>
        </w:rPr>
        <w:t>Role</w:t>
      </w:r>
      <w:r>
        <w:rPr>
          <w:rFonts w:ascii="Verdana" w:hAnsi="Verdana"/>
          <w:b/>
          <w:sz w:val="20"/>
        </w:rPr>
        <w:tab/>
      </w:r>
      <w:r>
        <w:rPr>
          <w:rFonts w:ascii="Verdana" w:hAnsi="Verdana"/>
          <w:b/>
          <w:sz w:val="20"/>
        </w:rPr>
        <w:tab/>
      </w:r>
      <w:r>
        <w:rPr>
          <w:rFonts w:ascii="Verdana" w:hAnsi="Verdana"/>
          <w:b/>
          <w:sz w:val="20"/>
        </w:rPr>
        <w:tab/>
      </w:r>
      <w:r>
        <w:rPr>
          <w:rFonts w:ascii="Verdana" w:hAnsi="Verdana"/>
          <w:sz w:val="20"/>
        </w:rPr>
        <w:t>:</w:t>
      </w:r>
      <w:r>
        <w:rPr>
          <w:rFonts w:ascii="Verdana" w:hAnsi="Verdana"/>
          <w:sz w:val="20"/>
        </w:rPr>
        <w:tab/>
      </w:r>
      <w:r w:rsidR="0039426F">
        <w:rPr>
          <w:rFonts w:ascii="Verdana" w:hAnsi="Verdana"/>
          <w:sz w:val="20"/>
        </w:rPr>
        <w:t>Developer</w:t>
      </w:r>
    </w:p>
    <w:p w14:paraId="372570A8" w14:textId="796565E8" w:rsidR="00E334C9" w:rsidRDefault="003275E1" w:rsidP="003275E1">
      <w:pPr>
        <w:ind w:right="26"/>
        <w:rPr>
          <w:rFonts w:ascii="Verdana" w:hAnsi="Verdana"/>
          <w:sz w:val="20"/>
        </w:rPr>
      </w:pPr>
      <w:r>
        <w:rPr>
          <w:rFonts w:ascii="Verdana" w:hAnsi="Verdana"/>
          <w:sz w:val="20"/>
        </w:rPr>
        <w:t>Technology</w:t>
      </w:r>
      <w:r>
        <w:rPr>
          <w:rFonts w:ascii="Verdana" w:hAnsi="Verdana"/>
          <w:sz w:val="20"/>
        </w:rPr>
        <w:tab/>
      </w:r>
      <w:r>
        <w:rPr>
          <w:rFonts w:ascii="Verdana" w:hAnsi="Verdana"/>
          <w:sz w:val="20"/>
        </w:rPr>
        <w:tab/>
        <w:t xml:space="preserve">: </w:t>
      </w:r>
      <w:r>
        <w:rPr>
          <w:rFonts w:ascii="Verdana" w:hAnsi="Verdana"/>
          <w:sz w:val="20"/>
        </w:rPr>
        <w:tab/>
      </w:r>
      <w:r w:rsidR="00E334C9">
        <w:rPr>
          <w:rFonts w:ascii="Verdana" w:hAnsi="Verdana"/>
          <w:sz w:val="20"/>
        </w:rPr>
        <w:t xml:space="preserve">Data Modeling, Security, </w:t>
      </w:r>
      <w:r w:rsidR="00490324">
        <w:rPr>
          <w:rFonts w:ascii="Verdana" w:hAnsi="Verdana"/>
          <w:sz w:val="20"/>
        </w:rPr>
        <w:t>Flows</w:t>
      </w:r>
      <w:r w:rsidR="00E334C9">
        <w:rPr>
          <w:rFonts w:ascii="Verdana" w:hAnsi="Verdana"/>
          <w:sz w:val="20"/>
        </w:rPr>
        <w:t xml:space="preserve">, </w:t>
      </w:r>
      <w:r>
        <w:rPr>
          <w:rFonts w:ascii="Verdana" w:hAnsi="Verdana"/>
          <w:sz w:val="20"/>
        </w:rPr>
        <w:t>Apex Class,</w:t>
      </w:r>
      <w:r w:rsidR="00E334C9">
        <w:rPr>
          <w:rFonts w:ascii="Verdana" w:hAnsi="Verdana"/>
          <w:sz w:val="20"/>
        </w:rPr>
        <w:t xml:space="preserve"> Triggers, </w:t>
      </w:r>
    </w:p>
    <w:p w14:paraId="554ED0D6" w14:textId="4F7EDFEA" w:rsidR="00490324" w:rsidRPr="00490324" w:rsidRDefault="00E334C9" w:rsidP="00490324">
      <w:pPr>
        <w:ind w:left="2880" w:right="26"/>
        <w:rPr>
          <w:rFonts w:ascii="Verdana" w:hAnsi="Verdana"/>
          <w:sz w:val="20"/>
        </w:rPr>
      </w:pPr>
      <w:r>
        <w:rPr>
          <w:rFonts w:ascii="Verdana" w:hAnsi="Verdana"/>
          <w:sz w:val="20"/>
        </w:rPr>
        <w:t xml:space="preserve">Batch-able, AngularJS 1.0, </w:t>
      </w:r>
      <w:r w:rsidR="003275E1">
        <w:rPr>
          <w:rFonts w:ascii="Verdana" w:hAnsi="Verdana"/>
          <w:sz w:val="20"/>
        </w:rPr>
        <w:t xml:space="preserve">Reporting, Rest API </w:t>
      </w:r>
      <w:r w:rsidR="003275E1">
        <w:rPr>
          <w:rFonts w:ascii="Verdana" w:hAnsi="Verdana"/>
          <w:sz w:val="20"/>
        </w:rPr>
        <w:tab/>
      </w:r>
      <w:r w:rsidR="003275E1">
        <w:rPr>
          <w:rFonts w:ascii="Verdana" w:hAnsi="Verdana"/>
          <w:sz w:val="20"/>
        </w:rPr>
        <w:tab/>
      </w:r>
      <w:r w:rsidR="003275E1">
        <w:rPr>
          <w:rFonts w:ascii="Verdana" w:hAnsi="Verdana"/>
          <w:sz w:val="20"/>
        </w:rPr>
        <w:tab/>
      </w:r>
      <w:r w:rsidR="003275E1">
        <w:rPr>
          <w:rFonts w:ascii="Verdana" w:hAnsi="Verdana"/>
          <w:sz w:val="20"/>
        </w:rPr>
        <w:tab/>
      </w:r>
    </w:p>
    <w:p w14:paraId="232D3A83" w14:textId="2CE481A8" w:rsidR="00AC188D" w:rsidRDefault="00AC188D" w:rsidP="00AC188D">
      <w:pPr>
        <w:rPr>
          <w:rFonts w:ascii="Verdana" w:hAnsi="Verdana"/>
          <w:sz w:val="20"/>
          <w:szCs w:val="20"/>
        </w:rPr>
      </w:pPr>
      <w:r w:rsidRPr="00B32FF4">
        <w:rPr>
          <w:rFonts w:ascii="Verdana" w:hAnsi="Verdana"/>
          <w:sz w:val="20"/>
          <w:szCs w:val="20"/>
        </w:rPr>
        <w:t>Responsibilities:</w:t>
      </w:r>
    </w:p>
    <w:p w14:paraId="2E7037C5" w14:textId="1B0EFC6E" w:rsidR="00CC1C09" w:rsidRDefault="00CC1C09" w:rsidP="00AC188D">
      <w:pPr>
        <w:rPr>
          <w:rFonts w:ascii="Verdana" w:hAnsi="Verdana"/>
          <w:sz w:val="20"/>
          <w:szCs w:val="20"/>
        </w:rPr>
      </w:pPr>
    </w:p>
    <w:p w14:paraId="048F40F9" w14:textId="2FB9245F" w:rsidR="00AC188D" w:rsidRPr="00AC188D" w:rsidRDefault="00AC188D" w:rsidP="00AC188D">
      <w:pPr>
        <w:rPr>
          <w:rFonts w:ascii="Verdana" w:hAnsi="Verdana"/>
          <w:sz w:val="20"/>
        </w:rPr>
      </w:pPr>
      <w:r>
        <w:rPr>
          <w:rFonts w:ascii="Verdana" w:hAnsi="Verdana"/>
          <w:sz w:val="20"/>
        </w:rPr>
        <w:t xml:space="preserve">- </w:t>
      </w:r>
      <w:r w:rsidRPr="00AC188D">
        <w:rPr>
          <w:rFonts w:ascii="Verdana" w:hAnsi="Verdana"/>
          <w:sz w:val="20"/>
        </w:rPr>
        <w:t>Designed and De</w:t>
      </w:r>
      <w:r w:rsidR="00CC1C09">
        <w:rPr>
          <w:rFonts w:ascii="Verdana" w:hAnsi="Verdana"/>
          <w:sz w:val="20"/>
        </w:rPr>
        <w:t xml:space="preserve">veloped </w:t>
      </w:r>
      <w:r w:rsidRPr="00AC188D">
        <w:rPr>
          <w:rFonts w:ascii="Verdana" w:hAnsi="Verdana"/>
          <w:sz w:val="20"/>
        </w:rPr>
        <w:t>Application</w:t>
      </w:r>
      <w:r w:rsidR="00CC1C09">
        <w:rPr>
          <w:rFonts w:ascii="Verdana" w:hAnsi="Verdana"/>
          <w:sz w:val="20"/>
        </w:rPr>
        <w:t>s</w:t>
      </w:r>
      <w:r w:rsidRPr="00AC188D">
        <w:rPr>
          <w:rFonts w:ascii="Verdana" w:hAnsi="Verdana"/>
          <w:sz w:val="20"/>
        </w:rPr>
        <w:t xml:space="preserve"> using Force.com Platform.</w:t>
      </w:r>
    </w:p>
    <w:p w14:paraId="192A753B" w14:textId="77777777" w:rsidR="00AC188D" w:rsidRDefault="00AC188D" w:rsidP="00AC188D">
      <w:pPr>
        <w:jc w:val="both"/>
        <w:rPr>
          <w:rFonts w:ascii="Verdana" w:hAnsi="Verdana"/>
          <w:sz w:val="20"/>
        </w:rPr>
      </w:pPr>
      <w:r>
        <w:rPr>
          <w:rFonts w:ascii="Verdana" w:hAnsi="Verdana"/>
          <w:sz w:val="20"/>
        </w:rPr>
        <w:t>- Requirement Analysis and Design.</w:t>
      </w:r>
    </w:p>
    <w:p w14:paraId="0CE01069" w14:textId="5BF4BDBC" w:rsidR="00AC188D" w:rsidRDefault="00CC1C09" w:rsidP="00AC188D">
      <w:pPr>
        <w:jc w:val="both"/>
        <w:rPr>
          <w:rFonts w:ascii="Verdana" w:hAnsi="Verdana"/>
          <w:sz w:val="20"/>
        </w:rPr>
      </w:pPr>
      <w:r>
        <w:rPr>
          <w:rFonts w:ascii="Verdana" w:hAnsi="Verdana"/>
          <w:sz w:val="20"/>
        </w:rPr>
        <w:t xml:space="preserve">- </w:t>
      </w:r>
      <w:r w:rsidRPr="00AC188D">
        <w:rPr>
          <w:rFonts w:ascii="Verdana" w:hAnsi="Verdana"/>
          <w:sz w:val="20"/>
        </w:rPr>
        <w:t>Apex Programming and Visualforce</w:t>
      </w:r>
      <w:r>
        <w:rPr>
          <w:rFonts w:ascii="Verdana" w:hAnsi="Verdana"/>
          <w:sz w:val="20"/>
        </w:rPr>
        <w:t xml:space="preserve"> remoting.</w:t>
      </w:r>
    </w:p>
    <w:p w14:paraId="09ECC957" w14:textId="5979C6BC" w:rsidR="00CC1C09" w:rsidRPr="007A052B" w:rsidRDefault="00CC1C09" w:rsidP="00AC188D">
      <w:pPr>
        <w:jc w:val="both"/>
        <w:rPr>
          <w:rFonts w:ascii="Verdana" w:hAnsi="Verdana"/>
          <w:sz w:val="20"/>
        </w:rPr>
      </w:pPr>
      <w:r>
        <w:rPr>
          <w:rFonts w:ascii="Verdana" w:hAnsi="Verdana"/>
          <w:sz w:val="20"/>
        </w:rPr>
        <w:t>- Worked on Email templates, Batch processing and Integration callouts.</w:t>
      </w:r>
    </w:p>
    <w:p w14:paraId="0AE2338F" w14:textId="77777777" w:rsidR="00AC188D" w:rsidRPr="007A052B" w:rsidRDefault="00AC188D" w:rsidP="00AC188D">
      <w:pPr>
        <w:tabs>
          <w:tab w:val="left" w:pos="0"/>
        </w:tabs>
        <w:ind w:left="360" w:hanging="360"/>
        <w:rPr>
          <w:rFonts w:ascii="Verdana" w:hAnsi="Verdana"/>
          <w:sz w:val="20"/>
        </w:rPr>
      </w:pPr>
      <w:r>
        <w:rPr>
          <w:rFonts w:ascii="Verdana" w:hAnsi="Verdana"/>
          <w:sz w:val="20"/>
        </w:rPr>
        <w:t xml:space="preserve">- </w:t>
      </w:r>
      <w:r w:rsidRPr="007A052B">
        <w:rPr>
          <w:rFonts w:ascii="Verdana" w:hAnsi="Verdana"/>
          <w:sz w:val="20"/>
        </w:rPr>
        <w:t>Involved in all stages of the SDLC in this project.</w:t>
      </w:r>
    </w:p>
    <w:p w14:paraId="0ADBC61A" w14:textId="20FEF21D" w:rsidR="00AC188D" w:rsidRPr="00CC1C09" w:rsidRDefault="00AC188D" w:rsidP="00CC1C09">
      <w:pPr>
        <w:tabs>
          <w:tab w:val="left" w:pos="0"/>
        </w:tabs>
        <w:ind w:left="360" w:hanging="360"/>
        <w:rPr>
          <w:rFonts w:ascii="Verdana" w:hAnsi="Verdana"/>
          <w:sz w:val="20"/>
        </w:rPr>
      </w:pPr>
      <w:r>
        <w:rPr>
          <w:rFonts w:ascii="Verdana" w:hAnsi="Verdana"/>
          <w:sz w:val="20"/>
        </w:rPr>
        <w:t xml:space="preserve">- </w:t>
      </w:r>
      <w:r w:rsidRPr="007A052B">
        <w:rPr>
          <w:rFonts w:ascii="Verdana" w:hAnsi="Verdana"/>
          <w:sz w:val="20"/>
        </w:rPr>
        <w:t>Interacted with business team to gather requirements.</w:t>
      </w:r>
    </w:p>
    <w:p w14:paraId="2C4B8B45" w14:textId="77777777" w:rsidR="00AC188D" w:rsidRDefault="00AC188D" w:rsidP="00AC188D">
      <w:pPr>
        <w:pStyle w:val="achievement-western"/>
        <w:tabs>
          <w:tab w:val="left" w:pos="0"/>
        </w:tabs>
        <w:spacing w:line="276" w:lineRule="auto"/>
        <w:ind w:left="360" w:hanging="360"/>
        <w:rPr>
          <w:rFonts w:ascii="Verdana" w:eastAsiaTheme="minorHAnsi" w:hAnsi="Verdana" w:cstheme="minorBidi"/>
          <w:sz w:val="20"/>
          <w:szCs w:val="22"/>
        </w:rPr>
      </w:pPr>
      <w:r>
        <w:rPr>
          <w:rFonts w:ascii="Verdana" w:eastAsiaTheme="minorHAnsi" w:hAnsi="Verdana" w:cstheme="minorBidi"/>
          <w:sz w:val="20"/>
          <w:szCs w:val="22"/>
        </w:rPr>
        <w:t xml:space="preserve">- </w:t>
      </w:r>
      <w:r w:rsidRPr="007A052B">
        <w:rPr>
          <w:rFonts w:ascii="Verdana" w:eastAsiaTheme="minorHAnsi" w:hAnsi="Verdana" w:cstheme="minorBidi"/>
          <w:sz w:val="20"/>
          <w:szCs w:val="22"/>
        </w:rPr>
        <w:t>Involved in unit testing.</w:t>
      </w:r>
    </w:p>
    <w:p w14:paraId="34ACC3B8" w14:textId="77777777" w:rsidR="00CC1C09" w:rsidRDefault="00CC1C09" w:rsidP="00AC188D">
      <w:pPr>
        <w:pStyle w:val="achievement-western"/>
        <w:tabs>
          <w:tab w:val="left" w:pos="0"/>
        </w:tabs>
        <w:spacing w:line="276" w:lineRule="auto"/>
        <w:ind w:left="360" w:hanging="360"/>
        <w:rPr>
          <w:rFonts w:ascii="Verdana" w:eastAsiaTheme="minorHAnsi" w:hAnsi="Verdana" w:cstheme="minorBidi"/>
          <w:sz w:val="20"/>
          <w:szCs w:val="22"/>
        </w:rPr>
      </w:pPr>
    </w:p>
    <w:p w14:paraId="2D2B50F3" w14:textId="77777777" w:rsidR="00490324" w:rsidRPr="00713506" w:rsidRDefault="00490324" w:rsidP="00490324">
      <w:pPr>
        <w:rPr>
          <w:rFonts w:ascii="Verdana" w:eastAsiaTheme="minorHAnsi" w:hAnsi="Verdana" w:cstheme="minorBidi"/>
          <w:bCs/>
          <w:sz w:val="20"/>
          <w:szCs w:val="22"/>
        </w:rPr>
      </w:pPr>
      <w:r>
        <w:rPr>
          <w:rFonts w:ascii="Verdana" w:hAnsi="Verdana"/>
          <w:b/>
          <w:sz w:val="20"/>
          <w:szCs w:val="20"/>
        </w:rPr>
        <w:t>Project 1</w:t>
      </w:r>
      <w:proofErr w:type="gramStart"/>
      <w:r w:rsidRPr="00713506">
        <w:rPr>
          <w:rFonts w:ascii="Verdana" w:eastAsiaTheme="minorHAnsi" w:hAnsi="Verdana" w:cstheme="minorBidi"/>
          <w:b/>
          <w:bCs/>
          <w:sz w:val="20"/>
          <w:szCs w:val="22"/>
        </w:rPr>
        <w:tab/>
        <w:t xml:space="preserve"> </w:t>
      </w:r>
      <w:r w:rsidRPr="00B32FF4">
        <w:rPr>
          <w:rFonts w:ascii="Verdana" w:eastAsiaTheme="minorHAnsi" w:hAnsi="Verdana" w:cstheme="minorBidi"/>
          <w:bCs/>
          <w:sz w:val="20"/>
          <w:szCs w:val="22"/>
        </w:rPr>
        <w:t xml:space="preserve"> :</w:t>
      </w:r>
      <w:proofErr w:type="gramEnd"/>
      <w:r w:rsidRPr="00713506">
        <w:rPr>
          <w:rFonts w:ascii="Verdana" w:eastAsiaTheme="minorHAnsi" w:hAnsi="Verdana" w:cstheme="minorBidi"/>
          <w:b/>
          <w:bCs/>
          <w:sz w:val="20"/>
          <w:szCs w:val="22"/>
        </w:rPr>
        <w:t xml:space="preserve">  </w:t>
      </w:r>
      <w:r w:rsidRPr="00713506">
        <w:rPr>
          <w:rFonts w:ascii="Verdana" w:eastAsiaTheme="minorHAnsi" w:hAnsi="Verdana" w:cstheme="minorBidi"/>
          <w:b/>
          <w:bCs/>
          <w:sz w:val="20"/>
          <w:szCs w:val="22"/>
        </w:rPr>
        <w:tab/>
      </w:r>
      <w:r>
        <w:rPr>
          <w:rFonts w:ascii="Verdana" w:eastAsiaTheme="minorHAnsi" w:hAnsi="Verdana" w:cstheme="minorBidi"/>
          <w:b/>
          <w:bCs/>
          <w:sz w:val="20"/>
          <w:szCs w:val="22"/>
        </w:rPr>
        <w:t>Localization</w:t>
      </w:r>
    </w:p>
    <w:p w14:paraId="71CD3DEF" w14:textId="77777777" w:rsidR="00490324" w:rsidRPr="00713506" w:rsidRDefault="00490324" w:rsidP="00490324">
      <w:pPr>
        <w:widowControl w:val="0"/>
        <w:autoSpaceDE w:val="0"/>
        <w:spacing w:line="276" w:lineRule="auto"/>
        <w:jc w:val="both"/>
        <w:rPr>
          <w:rFonts w:ascii="Verdana" w:eastAsiaTheme="minorHAnsi" w:hAnsi="Verdana" w:cstheme="minorBidi"/>
          <w:sz w:val="20"/>
          <w:szCs w:val="22"/>
        </w:rPr>
      </w:pPr>
      <w:r>
        <w:rPr>
          <w:rFonts w:ascii="Verdana" w:eastAsiaTheme="minorHAnsi" w:hAnsi="Verdana" w:cstheme="minorBidi"/>
          <w:sz w:val="20"/>
          <w:szCs w:val="22"/>
        </w:rPr>
        <w:t>Environment</w:t>
      </w:r>
      <w:proofErr w:type="gramStart"/>
      <w:r>
        <w:rPr>
          <w:rFonts w:ascii="Verdana" w:eastAsiaTheme="minorHAnsi" w:hAnsi="Verdana" w:cstheme="minorBidi"/>
          <w:sz w:val="20"/>
          <w:szCs w:val="22"/>
        </w:rPr>
        <w:tab/>
        <w:t xml:space="preserve">  :</w:t>
      </w:r>
      <w:proofErr w:type="gramEnd"/>
      <w:r>
        <w:rPr>
          <w:rFonts w:ascii="Verdana" w:eastAsiaTheme="minorHAnsi" w:hAnsi="Verdana" w:cstheme="minorBidi"/>
          <w:sz w:val="20"/>
          <w:szCs w:val="22"/>
        </w:rPr>
        <w:tab/>
        <w:t>Force.com</w:t>
      </w:r>
    </w:p>
    <w:p w14:paraId="69CDFAD9" w14:textId="77777777" w:rsidR="00490324" w:rsidRPr="00713506" w:rsidRDefault="00490324" w:rsidP="00490324">
      <w:pPr>
        <w:widowControl w:val="0"/>
        <w:autoSpaceDE w:val="0"/>
        <w:spacing w:line="276" w:lineRule="auto"/>
        <w:jc w:val="both"/>
        <w:rPr>
          <w:rFonts w:ascii="Verdana" w:eastAsiaTheme="minorHAnsi" w:hAnsi="Verdana" w:cstheme="minorBidi"/>
          <w:sz w:val="20"/>
          <w:szCs w:val="22"/>
        </w:rPr>
      </w:pPr>
      <w:r w:rsidRPr="00713506">
        <w:rPr>
          <w:rFonts w:ascii="Verdana" w:eastAsiaTheme="minorHAnsi" w:hAnsi="Verdana" w:cstheme="minorBidi"/>
          <w:sz w:val="20"/>
          <w:szCs w:val="22"/>
        </w:rPr>
        <w:t>Role</w:t>
      </w:r>
      <w:r w:rsidRPr="00713506">
        <w:rPr>
          <w:rFonts w:ascii="Verdana" w:eastAsiaTheme="minorHAnsi" w:hAnsi="Verdana" w:cstheme="minorBidi"/>
          <w:sz w:val="20"/>
          <w:szCs w:val="22"/>
        </w:rPr>
        <w:tab/>
      </w:r>
      <w:proofErr w:type="gramStart"/>
      <w:r w:rsidRPr="00713506">
        <w:rPr>
          <w:rFonts w:ascii="Verdana" w:eastAsiaTheme="minorHAnsi" w:hAnsi="Verdana" w:cstheme="minorBidi"/>
          <w:sz w:val="20"/>
          <w:szCs w:val="22"/>
        </w:rPr>
        <w:tab/>
        <w:t xml:space="preserve">  :</w:t>
      </w:r>
      <w:proofErr w:type="gramEnd"/>
      <w:r w:rsidRPr="00713506">
        <w:rPr>
          <w:rFonts w:ascii="Verdana" w:eastAsiaTheme="minorHAnsi" w:hAnsi="Verdana" w:cstheme="minorBidi"/>
          <w:sz w:val="20"/>
          <w:szCs w:val="22"/>
        </w:rPr>
        <w:t xml:space="preserve"> </w:t>
      </w:r>
      <w:r w:rsidRPr="00713506">
        <w:rPr>
          <w:rFonts w:ascii="Verdana" w:eastAsiaTheme="minorHAnsi" w:hAnsi="Verdana" w:cstheme="minorBidi"/>
          <w:sz w:val="20"/>
          <w:szCs w:val="22"/>
        </w:rPr>
        <w:tab/>
        <w:t>Developer</w:t>
      </w:r>
    </w:p>
    <w:p w14:paraId="1E1D4EF2" w14:textId="77777777" w:rsidR="00490324" w:rsidRPr="00713506" w:rsidRDefault="00490324" w:rsidP="00490324">
      <w:pPr>
        <w:widowControl w:val="0"/>
        <w:autoSpaceDE w:val="0"/>
        <w:spacing w:line="280" w:lineRule="atLeast"/>
        <w:jc w:val="both"/>
        <w:rPr>
          <w:rFonts w:ascii="Verdana" w:eastAsiaTheme="minorHAnsi" w:hAnsi="Verdana" w:cstheme="minorBidi"/>
          <w:sz w:val="20"/>
          <w:szCs w:val="22"/>
        </w:rPr>
      </w:pPr>
    </w:p>
    <w:p w14:paraId="656A53E8" w14:textId="77777777" w:rsidR="00490324" w:rsidRPr="006F7EA6" w:rsidRDefault="00490324" w:rsidP="00490324">
      <w:pPr>
        <w:widowControl w:val="0"/>
        <w:autoSpaceDE w:val="0"/>
        <w:spacing w:line="360" w:lineRule="auto"/>
        <w:jc w:val="both"/>
        <w:rPr>
          <w:rFonts w:ascii="Verdana" w:eastAsiaTheme="minorHAnsi" w:hAnsi="Verdana" w:cstheme="minorBidi"/>
          <w:b/>
          <w:sz w:val="20"/>
          <w:szCs w:val="22"/>
        </w:rPr>
      </w:pPr>
      <w:r w:rsidRPr="006F7EA6">
        <w:rPr>
          <w:rFonts w:ascii="Verdana" w:eastAsiaTheme="minorHAnsi" w:hAnsi="Verdana" w:cstheme="minorBidi"/>
          <w:b/>
          <w:sz w:val="20"/>
          <w:szCs w:val="22"/>
        </w:rPr>
        <w:t>Project Description</w:t>
      </w:r>
    </w:p>
    <w:p w14:paraId="3B21DBC0" w14:textId="77777777" w:rsidR="00490324" w:rsidRDefault="00490324" w:rsidP="00490324">
      <w:pPr>
        <w:widowControl w:val="0"/>
        <w:autoSpaceDE w:val="0"/>
        <w:spacing w:line="280" w:lineRule="atLeast"/>
        <w:jc w:val="both"/>
        <w:rPr>
          <w:rFonts w:ascii="Verdana" w:eastAsiaTheme="minorHAnsi" w:hAnsi="Verdana" w:cstheme="minorBidi"/>
          <w:sz w:val="20"/>
          <w:szCs w:val="22"/>
        </w:rPr>
      </w:pPr>
      <w:r>
        <w:rPr>
          <w:rFonts w:ascii="Verdana" w:eastAsiaTheme="minorHAnsi" w:hAnsi="Verdana" w:cstheme="minorBidi"/>
          <w:sz w:val="20"/>
          <w:szCs w:val="22"/>
        </w:rPr>
        <w:t>This is a client application which provides access to create projects attaching requests and assets for purchasing sub and dub for a film across various languages. It also has implements like email alerts, batch processing, integration callout, notification, audit log, reports and dashboards.</w:t>
      </w:r>
    </w:p>
    <w:p w14:paraId="1CF820E1" w14:textId="77777777" w:rsidR="00490324" w:rsidRPr="00713506" w:rsidRDefault="00490324" w:rsidP="00490324">
      <w:pPr>
        <w:widowControl w:val="0"/>
        <w:autoSpaceDE w:val="0"/>
        <w:spacing w:line="280" w:lineRule="atLeast"/>
        <w:jc w:val="both"/>
        <w:rPr>
          <w:rFonts w:ascii="Verdana" w:eastAsiaTheme="minorHAnsi" w:hAnsi="Verdana" w:cstheme="minorBidi"/>
          <w:sz w:val="20"/>
          <w:szCs w:val="22"/>
        </w:rPr>
      </w:pPr>
    </w:p>
    <w:p w14:paraId="76122031" w14:textId="77777777" w:rsidR="00490324" w:rsidRPr="00B32FF4" w:rsidRDefault="00490324" w:rsidP="00490324">
      <w:pPr>
        <w:widowControl w:val="0"/>
        <w:autoSpaceDE w:val="0"/>
        <w:spacing w:line="280" w:lineRule="atLeast"/>
        <w:jc w:val="both"/>
        <w:rPr>
          <w:rFonts w:ascii="Verdana" w:eastAsiaTheme="minorHAnsi" w:hAnsi="Verdana" w:cstheme="minorBidi"/>
          <w:b/>
          <w:sz w:val="20"/>
          <w:szCs w:val="22"/>
        </w:rPr>
      </w:pPr>
      <w:r w:rsidRPr="00B32FF4">
        <w:rPr>
          <w:rFonts w:ascii="Verdana" w:eastAsiaTheme="minorHAnsi" w:hAnsi="Verdana" w:cstheme="minorBidi"/>
          <w:b/>
          <w:sz w:val="20"/>
          <w:szCs w:val="22"/>
        </w:rPr>
        <w:t>Responsibilities:</w:t>
      </w:r>
    </w:p>
    <w:p w14:paraId="3069EA71" w14:textId="77777777" w:rsidR="00490324" w:rsidRDefault="00490324" w:rsidP="0049032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Involved in data modeling and salesforce configuration.</w:t>
      </w:r>
    </w:p>
    <w:p w14:paraId="6A53C797" w14:textId="77777777" w:rsidR="00490324" w:rsidRDefault="00490324" w:rsidP="0049032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Worked on visual force remoting and apex development.</w:t>
      </w:r>
    </w:p>
    <w:p w14:paraId="2B1CE431" w14:textId="77777777" w:rsidR="00490324" w:rsidRDefault="00490324" w:rsidP="0049032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Hands on with inbound and outbound callouts.</w:t>
      </w:r>
    </w:p>
    <w:p w14:paraId="0E6AFAB4" w14:textId="77777777" w:rsidR="00490324" w:rsidRDefault="00490324" w:rsidP="0049032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Worked on batch email templates.</w:t>
      </w:r>
    </w:p>
    <w:p w14:paraId="39208922" w14:textId="77777777" w:rsidR="00490324" w:rsidRDefault="00490324" w:rsidP="0049032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Worked on queueable interface.</w:t>
      </w:r>
    </w:p>
    <w:p w14:paraId="0DD977C9" w14:textId="77777777" w:rsidR="00490324" w:rsidRDefault="00490324" w:rsidP="00CC1C09">
      <w:pPr>
        <w:rPr>
          <w:rFonts w:ascii="Verdana" w:hAnsi="Verdana"/>
          <w:b/>
          <w:sz w:val="20"/>
          <w:szCs w:val="20"/>
        </w:rPr>
      </w:pPr>
    </w:p>
    <w:p w14:paraId="09AA5BDD" w14:textId="77777777" w:rsidR="00490324" w:rsidRDefault="00490324" w:rsidP="00CC1C09">
      <w:pPr>
        <w:rPr>
          <w:rFonts w:ascii="Verdana" w:hAnsi="Verdana"/>
          <w:b/>
          <w:sz w:val="20"/>
          <w:szCs w:val="20"/>
        </w:rPr>
      </w:pPr>
    </w:p>
    <w:p w14:paraId="0BB0C8E4" w14:textId="77777777" w:rsidR="00490324" w:rsidRDefault="00490324" w:rsidP="00CC1C09">
      <w:pPr>
        <w:rPr>
          <w:rFonts w:ascii="Verdana" w:hAnsi="Verdana"/>
          <w:b/>
          <w:sz w:val="20"/>
          <w:szCs w:val="20"/>
        </w:rPr>
      </w:pPr>
    </w:p>
    <w:p w14:paraId="59DE6C20" w14:textId="77777777" w:rsidR="00490324" w:rsidRDefault="00490324" w:rsidP="00CC1C09">
      <w:pPr>
        <w:rPr>
          <w:rFonts w:ascii="Verdana" w:hAnsi="Verdana"/>
          <w:b/>
          <w:sz w:val="20"/>
          <w:szCs w:val="20"/>
        </w:rPr>
      </w:pPr>
    </w:p>
    <w:p w14:paraId="6CCB3134" w14:textId="264F67EE" w:rsidR="00490324" w:rsidRDefault="00490324" w:rsidP="00CC1C09">
      <w:pPr>
        <w:rPr>
          <w:rFonts w:ascii="Verdana" w:hAnsi="Verdana"/>
          <w:b/>
          <w:sz w:val="20"/>
          <w:szCs w:val="20"/>
        </w:rPr>
      </w:pPr>
    </w:p>
    <w:p w14:paraId="4F52CC4F" w14:textId="77777777" w:rsidR="009C6271" w:rsidRDefault="009C6271" w:rsidP="00CC1C09">
      <w:pPr>
        <w:rPr>
          <w:rFonts w:ascii="Verdana" w:hAnsi="Verdana"/>
          <w:b/>
          <w:sz w:val="20"/>
          <w:szCs w:val="20"/>
        </w:rPr>
      </w:pPr>
    </w:p>
    <w:p w14:paraId="19CABA5E" w14:textId="77777777" w:rsidR="009C6271" w:rsidRDefault="009C6271" w:rsidP="00CC1C09">
      <w:pPr>
        <w:rPr>
          <w:rFonts w:ascii="Verdana" w:hAnsi="Verdana"/>
          <w:b/>
          <w:sz w:val="20"/>
          <w:szCs w:val="20"/>
        </w:rPr>
      </w:pPr>
    </w:p>
    <w:p w14:paraId="505F048F" w14:textId="02628D13" w:rsidR="00CC1C09" w:rsidRPr="00713506" w:rsidRDefault="00CC1C09" w:rsidP="00CC1C09">
      <w:pPr>
        <w:rPr>
          <w:rFonts w:ascii="Verdana" w:eastAsiaTheme="minorHAnsi" w:hAnsi="Verdana" w:cstheme="minorBidi"/>
          <w:bCs/>
          <w:sz w:val="20"/>
          <w:szCs w:val="22"/>
        </w:rPr>
      </w:pPr>
      <w:r>
        <w:rPr>
          <w:rFonts w:ascii="Verdana" w:hAnsi="Verdana"/>
          <w:b/>
          <w:sz w:val="20"/>
          <w:szCs w:val="20"/>
        </w:rPr>
        <w:t>Project 2</w:t>
      </w:r>
      <w:proofErr w:type="gramStart"/>
      <w:r w:rsidRPr="00713506">
        <w:rPr>
          <w:rFonts w:ascii="Verdana" w:eastAsiaTheme="minorHAnsi" w:hAnsi="Verdana" w:cstheme="minorBidi"/>
          <w:b/>
          <w:bCs/>
          <w:sz w:val="20"/>
          <w:szCs w:val="22"/>
        </w:rPr>
        <w:tab/>
        <w:t xml:space="preserve"> </w:t>
      </w:r>
      <w:r w:rsidRPr="00B32FF4">
        <w:rPr>
          <w:rFonts w:ascii="Verdana" w:eastAsiaTheme="minorHAnsi" w:hAnsi="Verdana" w:cstheme="minorBidi"/>
          <w:bCs/>
          <w:sz w:val="20"/>
          <w:szCs w:val="22"/>
        </w:rPr>
        <w:t xml:space="preserve"> :</w:t>
      </w:r>
      <w:proofErr w:type="gramEnd"/>
      <w:r w:rsidRPr="00713506">
        <w:rPr>
          <w:rFonts w:ascii="Verdana" w:eastAsiaTheme="minorHAnsi" w:hAnsi="Verdana" w:cstheme="minorBidi"/>
          <w:b/>
          <w:bCs/>
          <w:sz w:val="20"/>
          <w:szCs w:val="22"/>
        </w:rPr>
        <w:t xml:space="preserve">  </w:t>
      </w:r>
      <w:r w:rsidRPr="00713506">
        <w:rPr>
          <w:rFonts w:ascii="Verdana" w:eastAsiaTheme="minorHAnsi" w:hAnsi="Verdana" w:cstheme="minorBidi"/>
          <w:b/>
          <w:bCs/>
          <w:sz w:val="20"/>
          <w:szCs w:val="22"/>
        </w:rPr>
        <w:tab/>
      </w:r>
      <w:proofErr w:type="spellStart"/>
      <w:r w:rsidR="0088186B">
        <w:rPr>
          <w:rFonts w:ascii="Verdana" w:eastAsiaTheme="minorHAnsi" w:hAnsi="Verdana" w:cstheme="minorBidi"/>
          <w:b/>
          <w:bCs/>
          <w:sz w:val="20"/>
          <w:szCs w:val="22"/>
        </w:rPr>
        <w:t>NatGeo</w:t>
      </w:r>
      <w:proofErr w:type="spellEnd"/>
      <w:r w:rsidR="0088186B">
        <w:rPr>
          <w:rFonts w:ascii="Verdana" w:eastAsiaTheme="minorHAnsi" w:hAnsi="Verdana" w:cstheme="minorBidi"/>
          <w:b/>
          <w:bCs/>
          <w:sz w:val="20"/>
          <w:szCs w:val="22"/>
        </w:rPr>
        <w:t xml:space="preserve"> Talent Management Portal</w:t>
      </w:r>
    </w:p>
    <w:p w14:paraId="683ED244" w14:textId="21C885F2" w:rsidR="00CC1C09" w:rsidRPr="00713506" w:rsidRDefault="00CC1C09" w:rsidP="00CC1C09">
      <w:pPr>
        <w:widowControl w:val="0"/>
        <w:autoSpaceDE w:val="0"/>
        <w:spacing w:line="276" w:lineRule="auto"/>
        <w:jc w:val="both"/>
        <w:rPr>
          <w:rFonts w:ascii="Verdana" w:eastAsiaTheme="minorHAnsi" w:hAnsi="Verdana" w:cstheme="minorBidi"/>
          <w:sz w:val="20"/>
          <w:szCs w:val="22"/>
        </w:rPr>
      </w:pPr>
      <w:r>
        <w:rPr>
          <w:rFonts w:ascii="Verdana" w:eastAsiaTheme="minorHAnsi" w:hAnsi="Verdana" w:cstheme="minorBidi"/>
          <w:sz w:val="20"/>
          <w:szCs w:val="22"/>
        </w:rPr>
        <w:t>Environment</w:t>
      </w:r>
      <w:proofErr w:type="gramStart"/>
      <w:r>
        <w:rPr>
          <w:rFonts w:ascii="Verdana" w:eastAsiaTheme="minorHAnsi" w:hAnsi="Verdana" w:cstheme="minorBidi"/>
          <w:sz w:val="20"/>
          <w:szCs w:val="22"/>
        </w:rPr>
        <w:tab/>
        <w:t xml:space="preserve">  :</w:t>
      </w:r>
      <w:proofErr w:type="gramEnd"/>
      <w:r>
        <w:rPr>
          <w:rFonts w:ascii="Verdana" w:eastAsiaTheme="minorHAnsi" w:hAnsi="Verdana" w:cstheme="minorBidi"/>
          <w:sz w:val="20"/>
          <w:szCs w:val="22"/>
        </w:rPr>
        <w:tab/>
      </w:r>
      <w:r w:rsidR="0088186B">
        <w:rPr>
          <w:rFonts w:ascii="Verdana" w:eastAsiaTheme="minorHAnsi" w:hAnsi="Verdana" w:cstheme="minorBidi"/>
          <w:sz w:val="20"/>
          <w:szCs w:val="22"/>
        </w:rPr>
        <w:t>Force.com</w:t>
      </w:r>
    </w:p>
    <w:p w14:paraId="4D155F42" w14:textId="77777777" w:rsidR="00CC1C09" w:rsidRPr="00713506" w:rsidRDefault="00CC1C09" w:rsidP="00CC1C09">
      <w:pPr>
        <w:widowControl w:val="0"/>
        <w:autoSpaceDE w:val="0"/>
        <w:spacing w:line="276" w:lineRule="auto"/>
        <w:jc w:val="both"/>
        <w:rPr>
          <w:rFonts w:ascii="Verdana" w:eastAsiaTheme="minorHAnsi" w:hAnsi="Verdana" w:cstheme="minorBidi"/>
          <w:sz w:val="20"/>
          <w:szCs w:val="22"/>
        </w:rPr>
      </w:pPr>
      <w:r w:rsidRPr="00713506">
        <w:rPr>
          <w:rFonts w:ascii="Verdana" w:eastAsiaTheme="minorHAnsi" w:hAnsi="Verdana" w:cstheme="minorBidi"/>
          <w:sz w:val="20"/>
          <w:szCs w:val="22"/>
        </w:rPr>
        <w:t>Role</w:t>
      </w:r>
      <w:r w:rsidRPr="00713506">
        <w:rPr>
          <w:rFonts w:ascii="Verdana" w:eastAsiaTheme="minorHAnsi" w:hAnsi="Verdana" w:cstheme="minorBidi"/>
          <w:sz w:val="20"/>
          <w:szCs w:val="22"/>
        </w:rPr>
        <w:tab/>
      </w:r>
      <w:proofErr w:type="gramStart"/>
      <w:r w:rsidRPr="00713506">
        <w:rPr>
          <w:rFonts w:ascii="Verdana" w:eastAsiaTheme="minorHAnsi" w:hAnsi="Verdana" w:cstheme="minorBidi"/>
          <w:sz w:val="20"/>
          <w:szCs w:val="22"/>
        </w:rPr>
        <w:tab/>
        <w:t xml:space="preserve">  :</w:t>
      </w:r>
      <w:proofErr w:type="gramEnd"/>
      <w:r w:rsidRPr="00713506">
        <w:rPr>
          <w:rFonts w:ascii="Verdana" w:eastAsiaTheme="minorHAnsi" w:hAnsi="Verdana" w:cstheme="minorBidi"/>
          <w:sz w:val="20"/>
          <w:szCs w:val="22"/>
        </w:rPr>
        <w:t xml:space="preserve"> </w:t>
      </w:r>
      <w:r w:rsidRPr="00713506">
        <w:rPr>
          <w:rFonts w:ascii="Verdana" w:eastAsiaTheme="minorHAnsi" w:hAnsi="Verdana" w:cstheme="minorBidi"/>
          <w:sz w:val="20"/>
          <w:szCs w:val="22"/>
        </w:rPr>
        <w:tab/>
        <w:t>Developer</w:t>
      </w:r>
    </w:p>
    <w:p w14:paraId="47F437AD" w14:textId="77777777" w:rsidR="00CC1C09" w:rsidRPr="00713506" w:rsidRDefault="00CC1C09" w:rsidP="00CC1C09">
      <w:pPr>
        <w:widowControl w:val="0"/>
        <w:autoSpaceDE w:val="0"/>
        <w:spacing w:line="280" w:lineRule="atLeast"/>
        <w:jc w:val="both"/>
        <w:rPr>
          <w:rFonts w:ascii="Verdana" w:eastAsiaTheme="minorHAnsi" w:hAnsi="Verdana" w:cstheme="minorBidi"/>
          <w:sz w:val="20"/>
          <w:szCs w:val="22"/>
        </w:rPr>
      </w:pPr>
    </w:p>
    <w:p w14:paraId="7F08B35F" w14:textId="77777777" w:rsidR="00CC1C09" w:rsidRPr="006F7EA6" w:rsidRDefault="00CC1C09" w:rsidP="00CC1C09">
      <w:pPr>
        <w:widowControl w:val="0"/>
        <w:autoSpaceDE w:val="0"/>
        <w:spacing w:line="360" w:lineRule="auto"/>
        <w:jc w:val="both"/>
        <w:rPr>
          <w:rFonts w:ascii="Verdana" w:eastAsiaTheme="minorHAnsi" w:hAnsi="Verdana" w:cstheme="minorBidi"/>
          <w:b/>
          <w:sz w:val="20"/>
          <w:szCs w:val="22"/>
        </w:rPr>
      </w:pPr>
      <w:r w:rsidRPr="006F7EA6">
        <w:rPr>
          <w:rFonts w:ascii="Verdana" w:eastAsiaTheme="minorHAnsi" w:hAnsi="Verdana" w:cstheme="minorBidi"/>
          <w:b/>
          <w:sz w:val="20"/>
          <w:szCs w:val="22"/>
        </w:rPr>
        <w:t>Project Description</w:t>
      </w:r>
    </w:p>
    <w:p w14:paraId="0BD64750" w14:textId="5FF61622" w:rsidR="00CC1C09" w:rsidRDefault="0088186B" w:rsidP="0088186B">
      <w:pPr>
        <w:rPr>
          <w:rFonts w:ascii="Verdana" w:eastAsiaTheme="minorHAnsi" w:hAnsi="Verdana" w:cstheme="minorBidi"/>
          <w:sz w:val="20"/>
          <w:szCs w:val="22"/>
        </w:rPr>
      </w:pPr>
      <w:r>
        <w:rPr>
          <w:rFonts w:ascii="Verdana" w:eastAsiaTheme="minorHAnsi" w:hAnsi="Verdana" w:cstheme="minorBidi"/>
          <w:sz w:val="20"/>
          <w:szCs w:val="22"/>
        </w:rPr>
        <w:t xml:space="preserve">National </w:t>
      </w:r>
      <w:r w:rsidRPr="0088186B">
        <w:rPr>
          <w:rFonts w:ascii="Verdana" w:eastAsiaTheme="minorHAnsi" w:hAnsi="Verdana" w:cstheme="minorBidi"/>
          <w:sz w:val="20"/>
          <w:szCs w:val="22"/>
        </w:rPr>
        <w:t>Geographic</w:t>
      </w:r>
      <w:r>
        <w:rPr>
          <w:rFonts w:ascii="Verdana" w:eastAsiaTheme="minorHAnsi" w:hAnsi="Verdana" w:cstheme="minorBidi"/>
          <w:sz w:val="20"/>
          <w:szCs w:val="22"/>
        </w:rPr>
        <w:t xml:space="preserve"> </w:t>
      </w:r>
      <w:r w:rsidR="00CC1C09">
        <w:rPr>
          <w:rFonts w:ascii="Verdana" w:eastAsiaTheme="minorHAnsi" w:hAnsi="Verdana" w:cstheme="minorBidi"/>
          <w:sz w:val="20"/>
          <w:szCs w:val="22"/>
        </w:rPr>
        <w:t>is a</w:t>
      </w:r>
      <w:r>
        <w:rPr>
          <w:rFonts w:ascii="Verdana" w:eastAsiaTheme="minorHAnsi" w:hAnsi="Verdana" w:cstheme="minorBidi"/>
          <w:sz w:val="20"/>
          <w:szCs w:val="22"/>
        </w:rPr>
        <w:t xml:space="preserve"> television channel which films </w:t>
      </w:r>
      <w:r w:rsidR="00132E47">
        <w:rPr>
          <w:rFonts w:ascii="Verdana" w:eastAsiaTheme="minorHAnsi" w:hAnsi="Verdana" w:cstheme="minorBidi"/>
          <w:sz w:val="20"/>
          <w:szCs w:val="22"/>
        </w:rPr>
        <w:t>science, adventure and exploration programs. For which we have created a talent management system with gives a good info about the talent and his availability for booking an event. This application is helpful to create talent and update his events. This application has integrations with Instagram and Twitter accounts to post his updates to social media.</w:t>
      </w:r>
    </w:p>
    <w:p w14:paraId="367A8F05" w14:textId="77777777" w:rsidR="00CC1C09" w:rsidRPr="00713506" w:rsidRDefault="00CC1C09" w:rsidP="00CC1C09">
      <w:pPr>
        <w:widowControl w:val="0"/>
        <w:autoSpaceDE w:val="0"/>
        <w:spacing w:line="280" w:lineRule="atLeast"/>
        <w:jc w:val="both"/>
        <w:rPr>
          <w:rFonts w:ascii="Verdana" w:eastAsiaTheme="minorHAnsi" w:hAnsi="Verdana" w:cstheme="minorBidi"/>
          <w:sz w:val="20"/>
          <w:szCs w:val="22"/>
        </w:rPr>
      </w:pPr>
    </w:p>
    <w:p w14:paraId="16CD8D2F" w14:textId="77777777" w:rsidR="00CC1C09" w:rsidRPr="00B32FF4" w:rsidRDefault="00CC1C09" w:rsidP="00CC1C09">
      <w:pPr>
        <w:widowControl w:val="0"/>
        <w:autoSpaceDE w:val="0"/>
        <w:spacing w:line="280" w:lineRule="atLeast"/>
        <w:jc w:val="both"/>
        <w:rPr>
          <w:rFonts w:ascii="Verdana" w:eastAsiaTheme="minorHAnsi" w:hAnsi="Verdana" w:cstheme="minorBidi"/>
          <w:b/>
          <w:sz w:val="20"/>
          <w:szCs w:val="22"/>
        </w:rPr>
      </w:pPr>
      <w:r w:rsidRPr="00B32FF4">
        <w:rPr>
          <w:rFonts w:ascii="Verdana" w:eastAsiaTheme="minorHAnsi" w:hAnsi="Verdana" w:cstheme="minorBidi"/>
          <w:b/>
          <w:sz w:val="20"/>
          <w:szCs w:val="22"/>
        </w:rPr>
        <w:t>Responsibilities:</w:t>
      </w:r>
    </w:p>
    <w:p w14:paraId="1901C7A3" w14:textId="77777777" w:rsidR="0088186B" w:rsidRDefault="0088186B" w:rsidP="0088186B">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Involved in data modeling and salesforce configuration.</w:t>
      </w:r>
    </w:p>
    <w:p w14:paraId="74546791" w14:textId="77777777" w:rsidR="0088186B" w:rsidRDefault="0088186B" w:rsidP="0088186B">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Worked on visual force remoting and apex development.</w:t>
      </w:r>
    </w:p>
    <w:p w14:paraId="38D2F1D9" w14:textId="11A552C6" w:rsidR="0088186B" w:rsidRDefault="0088186B" w:rsidP="0088186B">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Hands on experience with SOSL Functionality</w:t>
      </w:r>
    </w:p>
    <w:p w14:paraId="74C73B6F" w14:textId="02A384F3" w:rsidR="0088186B" w:rsidRDefault="0088186B" w:rsidP="0088186B">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Experience with generating custom reports and dashboards.</w:t>
      </w:r>
    </w:p>
    <w:p w14:paraId="7244ED8A" w14:textId="7C9D3DF1" w:rsidR="00E36000" w:rsidRDefault="00132E47" w:rsidP="00034555">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Twitter and Instagram Integrations.</w:t>
      </w:r>
    </w:p>
    <w:p w14:paraId="65EBE8D0" w14:textId="77777777" w:rsidR="009C6271" w:rsidRPr="00D74BBA" w:rsidRDefault="009C6271" w:rsidP="00D74BBA">
      <w:pPr>
        <w:spacing w:before="100" w:beforeAutospacing="1" w:after="100" w:afterAutospacing="1"/>
        <w:contextualSpacing/>
        <w:jc w:val="both"/>
        <w:outlineLvl w:val="2"/>
        <w:rPr>
          <w:rFonts w:ascii="Verdana" w:eastAsiaTheme="minorHAnsi" w:hAnsi="Verdana" w:cstheme="minorBidi"/>
          <w:sz w:val="20"/>
        </w:rPr>
      </w:pPr>
    </w:p>
    <w:p w14:paraId="4C224758" w14:textId="77777777" w:rsidR="00724BC0" w:rsidRPr="00353F86" w:rsidRDefault="00724BC0" w:rsidP="00353F86">
      <w:pPr>
        <w:pStyle w:val="SectionTitle"/>
      </w:pPr>
      <w:r w:rsidRPr="00724BC0">
        <w:t xml:space="preserve">Enterprise </w:t>
      </w:r>
      <w:r>
        <w:t>EDI – B2B:</w:t>
      </w:r>
    </w:p>
    <w:p w14:paraId="5A17E285" w14:textId="77777777" w:rsidR="00724BC0" w:rsidRPr="00724BC0" w:rsidRDefault="00724BC0" w:rsidP="00034555">
      <w:pPr>
        <w:rPr>
          <w:b/>
          <w:lang w:val="en-GB"/>
        </w:rPr>
      </w:pPr>
    </w:p>
    <w:p w14:paraId="6159E334" w14:textId="77777777" w:rsidR="004470B5" w:rsidRDefault="004470B5" w:rsidP="004470B5">
      <w:pPr>
        <w:ind w:right="26"/>
        <w:rPr>
          <w:rFonts w:ascii="Verdana" w:hAnsi="Verdana"/>
          <w:sz w:val="20"/>
        </w:rPr>
      </w:pPr>
      <w:r w:rsidRPr="007A052B">
        <w:rPr>
          <w:rFonts w:ascii="Verdana" w:hAnsi="Verdana"/>
          <w:sz w:val="20"/>
        </w:rPr>
        <w:t xml:space="preserve">B2B is short for business-to-business, the exchange of services, information and/or products from one business to another. The B2B Gateway platform provides an innovative way to transact with United Healthcare. A healthcare end-user can submit real-time and batch transactions using a direct connect application. All transactions are accessed through a secured connection over the Internet using leading technology, which accepts HIPAA-compliant transactions. The B2B application is based on a service-oriented-architecture and works on a listener mechanism which is responsible for accepting service calls and responding with appropriate information. </w:t>
      </w:r>
    </w:p>
    <w:p w14:paraId="506E2864" w14:textId="3674CB0A" w:rsidR="004470B5" w:rsidRDefault="004470B5" w:rsidP="004470B5">
      <w:pPr>
        <w:ind w:right="26"/>
        <w:rPr>
          <w:rFonts w:ascii="Verdana" w:hAnsi="Verdana"/>
          <w:b/>
          <w:sz w:val="20"/>
        </w:rPr>
      </w:pPr>
    </w:p>
    <w:p w14:paraId="399E1E64" w14:textId="77777777" w:rsidR="009C6271" w:rsidRDefault="009C6271" w:rsidP="004470B5">
      <w:pPr>
        <w:ind w:right="26"/>
        <w:rPr>
          <w:rFonts w:ascii="Verdana" w:hAnsi="Verdana"/>
          <w:b/>
          <w:sz w:val="20"/>
        </w:rPr>
      </w:pPr>
    </w:p>
    <w:p w14:paraId="2D1070C0" w14:textId="5E1894F3" w:rsidR="004470B5" w:rsidRPr="00B32FF4" w:rsidRDefault="004470B5" w:rsidP="00B32FF4">
      <w:pPr>
        <w:ind w:left="2160" w:right="26" w:hanging="2160"/>
        <w:rPr>
          <w:rFonts w:ascii="Verdana" w:hAnsi="Verdana"/>
          <w:sz w:val="20"/>
        </w:rPr>
      </w:pPr>
      <w:r w:rsidRPr="00B32FF4">
        <w:rPr>
          <w:rFonts w:ascii="Verdana" w:hAnsi="Verdana"/>
          <w:sz w:val="20"/>
        </w:rPr>
        <w:t>Environment</w:t>
      </w:r>
      <w:r w:rsidR="00B32FF4" w:rsidRPr="00B32FF4">
        <w:rPr>
          <w:rFonts w:ascii="Verdana" w:hAnsi="Verdana"/>
          <w:sz w:val="20"/>
        </w:rPr>
        <w:tab/>
      </w:r>
      <w:r w:rsidRPr="00B32FF4">
        <w:rPr>
          <w:rFonts w:ascii="Verdana" w:hAnsi="Verdana"/>
          <w:sz w:val="20"/>
        </w:rPr>
        <w:t>:</w:t>
      </w:r>
      <w:r w:rsidR="003C3CB9">
        <w:rPr>
          <w:rFonts w:ascii="Verdana" w:hAnsi="Verdana"/>
          <w:sz w:val="20"/>
        </w:rPr>
        <w:tab/>
        <w:t>Java, SQL, WAS7, Soap and Rest webservices</w:t>
      </w:r>
    </w:p>
    <w:p w14:paraId="3A7FD085" w14:textId="68F9CCB8" w:rsidR="004470B5" w:rsidRPr="00B32FF4" w:rsidRDefault="004470B5" w:rsidP="004470B5">
      <w:pPr>
        <w:ind w:right="26"/>
        <w:rPr>
          <w:rFonts w:ascii="Verdana" w:hAnsi="Verdana"/>
          <w:sz w:val="20"/>
        </w:rPr>
      </w:pPr>
      <w:r w:rsidRPr="00B32FF4">
        <w:rPr>
          <w:rFonts w:ascii="Verdana" w:hAnsi="Verdana"/>
          <w:sz w:val="20"/>
        </w:rPr>
        <w:t>Duration</w:t>
      </w:r>
      <w:r w:rsidR="00B32FF4" w:rsidRPr="00B32FF4">
        <w:rPr>
          <w:rFonts w:ascii="Verdana" w:hAnsi="Verdana"/>
          <w:sz w:val="20"/>
        </w:rPr>
        <w:tab/>
      </w:r>
      <w:r w:rsidR="00B32FF4" w:rsidRPr="00B32FF4">
        <w:rPr>
          <w:rFonts w:ascii="Verdana" w:hAnsi="Verdana"/>
          <w:sz w:val="20"/>
        </w:rPr>
        <w:tab/>
      </w:r>
      <w:r w:rsidR="00AC188D">
        <w:rPr>
          <w:rFonts w:ascii="Verdana" w:hAnsi="Verdana"/>
          <w:sz w:val="20"/>
        </w:rPr>
        <w:t>:</w:t>
      </w:r>
      <w:r w:rsidR="00AC188D">
        <w:rPr>
          <w:rFonts w:ascii="Verdana" w:hAnsi="Verdana"/>
          <w:sz w:val="20"/>
        </w:rPr>
        <w:tab/>
        <w:t>March 2014 – February 2017</w:t>
      </w:r>
    </w:p>
    <w:p w14:paraId="546F5CBA" w14:textId="77777777" w:rsidR="004470B5" w:rsidRPr="007A052B" w:rsidRDefault="004470B5" w:rsidP="004470B5">
      <w:pPr>
        <w:ind w:right="26"/>
        <w:rPr>
          <w:rFonts w:ascii="Verdana" w:hAnsi="Verdana"/>
          <w:sz w:val="20"/>
        </w:rPr>
      </w:pPr>
      <w:r w:rsidRPr="00B32FF4">
        <w:rPr>
          <w:rFonts w:ascii="Verdana" w:hAnsi="Verdana"/>
          <w:sz w:val="20"/>
        </w:rPr>
        <w:t>Role</w:t>
      </w:r>
      <w:r w:rsidR="00B32FF4">
        <w:rPr>
          <w:rFonts w:ascii="Verdana" w:hAnsi="Verdana"/>
          <w:b/>
          <w:sz w:val="20"/>
        </w:rPr>
        <w:tab/>
      </w:r>
      <w:r w:rsidR="00B32FF4">
        <w:rPr>
          <w:rFonts w:ascii="Verdana" w:hAnsi="Verdana"/>
          <w:b/>
          <w:sz w:val="20"/>
        </w:rPr>
        <w:tab/>
      </w:r>
      <w:r w:rsidR="00B32FF4">
        <w:rPr>
          <w:rFonts w:ascii="Verdana" w:hAnsi="Verdana"/>
          <w:b/>
          <w:sz w:val="20"/>
        </w:rPr>
        <w:tab/>
      </w:r>
      <w:r>
        <w:rPr>
          <w:rFonts w:ascii="Verdana" w:hAnsi="Verdana"/>
          <w:sz w:val="20"/>
        </w:rPr>
        <w:t>:</w:t>
      </w:r>
      <w:r>
        <w:rPr>
          <w:rFonts w:ascii="Verdana" w:hAnsi="Verdana"/>
          <w:sz w:val="20"/>
        </w:rPr>
        <w:tab/>
      </w:r>
      <w:r w:rsidRPr="007A052B">
        <w:rPr>
          <w:rFonts w:ascii="Verdana" w:hAnsi="Verdana"/>
          <w:sz w:val="20"/>
        </w:rPr>
        <w:t>Software Engineer</w:t>
      </w:r>
    </w:p>
    <w:p w14:paraId="7208C63D" w14:textId="77777777" w:rsidR="009C6271" w:rsidRDefault="009C6271" w:rsidP="004470B5">
      <w:pPr>
        <w:rPr>
          <w:rFonts w:ascii="Verdana" w:hAnsi="Verdana"/>
          <w:b/>
          <w:sz w:val="20"/>
          <w:szCs w:val="20"/>
        </w:rPr>
      </w:pPr>
    </w:p>
    <w:p w14:paraId="29F5879D" w14:textId="77777777" w:rsidR="004470B5" w:rsidRPr="00B32FF4" w:rsidRDefault="004470B5" w:rsidP="004470B5">
      <w:pPr>
        <w:rPr>
          <w:rFonts w:ascii="Calibri" w:hAnsi="Calibri" w:cs="Calibri"/>
          <w:u w:val="single"/>
        </w:rPr>
      </w:pPr>
      <w:r w:rsidRPr="00B32FF4">
        <w:rPr>
          <w:rFonts w:ascii="Verdana" w:hAnsi="Verdana"/>
          <w:sz w:val="20"/>
          <w:szCs w:val="20"/>
        </w:rPr>
        <w:t>Responsibilities:</w:t>
      </w:r>
    </w:p>
    <w:p w14:paraId="4B6050C0" w14:textId="77777777" w:rsidR="004470B5" w:rsidRDefault="004470B5" w:rsidP="004470B5">
      <w:pPr>
        <w:jc w:val="both"/>
        <w:rPr>
          <w:rFonts w:ascii="Verdana" w:hAnsi="Verdana"/>
          <w:sz w:val="20"/>
        </w:rPr>
      </w:pPr>
      <w:r>
        <w:rPr>
          <w:rFonts w:ascii="Verdana" w:hAnsi="Verdana"/>
          <w:sz w:val="20"/>
        </w:rPr>
        <w:t>- Requirement Analysis and Design.</w:t>
      </w:r>
    </w:p>
    <w:p w14:paraId="4906B0DD" w14:textId="77777777" w:rsidR="004470B5" w:rsidRPr="007A052B" w:rsidRDefault="004470B5" w:rsidP="004470B5">
      <w:pPr>
        <w:jc w:val="both"/>
        <w:rPr>
          <w:rFonts w:ascii="Verdana" w:hAnsi="Verdana"/>
          <w:sz w:val="20"/>
        </w:rPr>
      </w:pPr>
      <w:r>
        <w:rPr>
          <w:rFonts w:ascii="Verdana" w:hAnsi="Verdana"/>
          <w:sz w:val="20"/>
        </w:rPr>
        <w:t>- Implement Business logic using Java.</w:t>
      </w:r>
    </w:p>
    <w:p w14:paraId="20BBE355" w14:textId="77777777" w:rsidR="004470B5" w:rsidRPr="007A052B" w:rsidRDefault="004470B5" w:rsidP="004470B5">
      <w:pPr>
        <w:tabs>
          <w:tab w:val="left" w:pos="0"/>
        </w:tabs>
        <w:ind w:left="360" w:hanging="360"/>
        <w:rPr>
          <w:rFonts w:ascii="Verdana" w:hAnsi="Verdana"/>
          <w:sz w:val="20"/>
        </w:rPr>
      </w:pPr>
      <w:r>
        <w:rPr>
          <w:rFonts w:ascii="Verdana" w:hAnsi="Verdana"/>
          <w:sz w:val="20"/>
        </w:rPr>
        <w:t xml:space="preserve">- </w:t>
      </w:r>
      <w:r w:rsidRPr="007A052B">
        <w:rPr>
          <w:rFonts w:ascii="Verdana" w:hAnsi="Verdana"/>
          <w:sz w:val="20"/>
        </w:rPr>
        <w:t>Involved in all stages of the SDLC in this project.</w:t>
      </w:r>
    </w:p>
    <w:p w14:paraId="630CED92" w14:textId="77777777" w:rsidR="004470B5" w:rsidRPr="007A052B" w:rsidRDefault="004470B5" w:rsidP="004470B5">
      <w:pPr>
        <w:tabs>
          <w:tab w:val="left" w:pos="0"/>
        </w:tabs>
        <w:ind w:left="360" w:hanging="360"/>
        <w:rPr>
          <w:rFonts w:ascii="Verdana" w:hAnsi="Verdana"/>
          <w:sz w:val="20"/>
        </w:rPr>
      </w:pPr>
      <w:r>
        <w:rPr>
          <w:rFonts w:ascii="Verdana" w:hAnsi="Verdana"/>
          <w:sz w:val="20"/>
        </w:rPr>
        <w:t xml:space="preserve">- </w:t>
      </w:r>
      <w:r w:rsidRPr="007A052B">
        <w:rPr>
          <w:rFonts w:ascii="Verdana" w:hAnsi="Verdana"/>
          <w:sz w:val="20"/>
        </w:rPr>
        <w:t>Interacted with business team to gather requirements.</w:t>
      </w:r>
    </w:p>
    <w:p w14:paraId="0202F500" w14:textId="77777777" w:rsidR="004470B5" w:rsidRPr="007A052B" w:rsidRDefault="004470B5" w:rsidP="004470B5">
      <w:pPr>
        <w:pStyle w:val="achievement-western"/>
        <w:tabs>
          <w:tab w:val="left" w:pos="0"/>
        </w:tabs>
        <w:spacing w:line="276" w:lineRule="auto"/>
        <w:ind w:left="360" w:hanging="360"/>
        <w:rPr>
          <w:rFonts w:ascii="Verdana" w:eastAsiaTheme="minorHAnsi" w:hAnsi="Verdana" w:cstheme="minorBidi"/>
          <w:sz w:val="20"/>
          <w:szCs w:val="22"/>
        </w:rPr>
      </w:pPr>
      <w:r>
        <w:rPr>
          <w:rFonts w:ascii="Verdana" w:eastAsiaTheme="minorHAnsi" w:hAnsi="Verdana" w:cstheme="minorBidi"/>
          <w:sz w:val="20"/>
          <w:szCs w:val="22"/>
        </w:rPr>
        <w:t xml:space="preserve">- </w:t>
      </w:r>
      <w:r w:rsidRPr="007A052B">
        <w:rPr>
          <w:rFonts w:ascii="Verdana" w:eastAsiaTheme="minorHAnsi" w:hAnsi="Verdana" w:cstheme="minorBidi"/>
          <w:sz w:val="20"/>
          <w:szCs w:val="22"/>
        </w:rPr>
        <w:t>Involved in the development of Singleton and Chain of Handlers Design Patterns.</w:t>
      </w:r>
    </w:p>
    <w:p w14:paraId="467DB73F" w14:textId="77777777" w:rsidR="004470B5" w:rsidRPr="007A052B" w:rsidRDefault="004470B5" w:rsidP="004470B5">
      <w:pPr>
        <w:pStyle w:val="achievement-western"/>
        <w:tabs>
          <w:tab w:val="left" w:pos="0"/>
        </w:tabs>
        <w:spacing w:line="276" w:lineRule="auto"/>
        <w:ind w:left="360" w:hanging="360"/>
        <w:rPr>
          <w:rFonts w:ascii="Verdana" w:eastAsiaTheme="minorHAnsi" w:hAnsi="Verdana" w:cstheme="minorBidi"/>
          <w:sz w:val="20"/>
          <w:szCs w:val="22"/>
        </w:rPr>
      </w:pPr>
      <w:r>
        <w:rPr>
          <w:rFonts w:ascii="Verdana" w:eastAsiaTheme="minorHAnsi" w:hAnsi="Verdana" w:cstheme="minorBidi"/>
          <w:sz w:val="20"/>
          <w:szCs w:val="22"/>
        </w:rPr>
        <w:t xml:space="preserve">- </w:t>
      </w:r>
      <w:r w:rsidRPr="007A052B">
        <w:rPr>
          <w:rFonts w:ascii="Verdana" w:eastAsiaTheme="minorHAnsi" w:hAnsi="Verdana" w:cstheme="minorBidi"/>
          <w:sz w:val="20"/>
          <w:szCs w:val="22"/>
        </w:rPr>
        <w:t>Involved in developing code for database interaction using JDBC.</w:t>
      </w:r>
    </w:p>
    <w:p w14:paraId="5FEBD935" w14:textId="77777777" w:rsidR="004470B5" w:rsidRPr="007A052B" w:rsidRDefault="004470B5" w:rsidP="004470B5">
      <w:pPr>
        <w:pStyle w:val="achievement-western"/>
        <w:tabs>
          <w:tab w:val="left" w:pos="0"/>
        </w:tabs>
        <w:spacing w:line="276" w:lineRule="auto"/>
        <w:ind w:left="360" w:hanging="360"/>
        <w:rPr>
          <w:rFonts w:ascii="Verdana" w:eastAsiaTheme="minorHAnsi" w:hAnsi="Verdana" w:cstheme="minorBidi"/>
          <w:sz w:val="20"/>
          <w:szCs w:val="22"/>
        </w:rPr>
      </w:pPr>
      <w:r>
        <w:rPr>
          <w:rFonts w:ascii="Verdana" w:eastAsiaTheme="minorHAnsi" w:hAnsi="Verdana" w:cstheme="minorBidi"/>
          <w:sz w:val="20"/>
          <w:szCs w:val="22"/>
        </w:rPr>
        <w:t xml:space="preserve">- </w:t>
      </w:r>
      <w:r w:rsidRPr="007A052B">
        <w:rPr>
          <w:rFonts w:ascii="Verdana" w:eastAsiaTheme="minorHAnsi" w:hAnsi="Verdana" w:cstheme="minorBidi"/>
          <w:sz w:val="20"/>
          <w:szCs w:val="22"/>
        </w:rPr>
        <w:t>Involved in Migrating Service using SOAP based Web service.</w:t>
      </w:r>
    </w:p>
    <w:p w14:paraId="75F8B79E" w14:textId="77777777" w:rsidR="004470B5" w:rsidRDefault="004470B5" w:rsidP="004470B5">
      <w:pPr>
        <w:pStyle w:val="achievement-western"/>
        <w:tabs>
          <w:tab w:val="left" w:pos="0"/>
        </w:tabs>
        <w:spacing w:line="276" w:lineRule="auto"/>
        <w:ind w:left="360" w:hanging="360"/>
        <w:rPr>
          <w:rFonts w:ascii="Verdana" w:eastAsiaTheme="minorHAnsi" w:hAnsi="Verdana" w:cstheme="minorBidi"/>
          <w:sz w:val="20"/>
          <w:szCs w:val="22"/>
        </w:rPr>
      </w:pPr>
      <w:r>
        <w:rPr>
          <w:rFonts w:ascii="Verdana" w:eastAsiaTheme="minorHAnsi" w:hAnsi="Verdana" w:cstheme="minorBidi"/>
          <w:sz w:val="20"/>
          <w:szCs w:val="22"/>
        </w:rPr>
        <w:t xml:space="preserve">- </w:t>
      </w:r>
      <w:r w:rsidRPr="007A052B">
        <w:rPr>
          <w:rFonts w:ascii="Verdana" w:eastAsiaTheme="minorHAnsi" w:hAnsi="Verdana" w:cstheme="minorBidi"/>
          <w:sz w:val="20"/>
          <w:szCs w:val="22"/>
        </w:rPr>
        <w:t>Involved in unit testing.</w:t>
      </w:r>
    </w:p>
    <w:p w14:paraId="1A59E23F" w14:textId="77777777" w:rsidR="0093427B" w:rsidRDefault="0093427B" w:rsidP="00B32FF4">
      <w:pPr>
        <w:rPr>
          <w:rFonts w:ascii="Verdana" w:hAnsi="Verdana"/>
          <w:b/>
          <w:sz w:val="20"/>
          <w:szCs w:val="20"/>
        </w:rPr>
      </w:pPr>
    </w:p>
    <w:p w14:paraId="1CDB04B3" w14:textId="77777777" w:rsidR="009C6271" w:rsidRDefault="009C6271" w:rsidP="00B32FF4">
      <w:pPr>
        <w:rPr>
          <w:rFonts w:ascii="Verdana" w:hAnsi="Verdana"/>
          <w:b/>
          <w:sz w:val="20"/>
          <w:szCs w:val="20"/>
        </w:rPr>
      </w:pPr>
    </w:p>
    <w:p w14:paraId="05495046" w14:textId="701FFCCB" w:rsidR="0093427B" w:rsidRPr="00713506" w:rsidRDefault="00E36000" w:rsidP="00B32FF4">
      <w:pPr>
        <w:rPr>
          <w:rFonts w:ascii="Verdana" w:eastAsiaTheme="minorHAnsi" w:hAnsi="Verdana" w:cstheme="minorBidi"/>
          <w:bCs/>
          <w:sz w:val="20"/>
          <w:szCs w:val="22"/>
        </w:rPr>
      </w:pPr>
      <w:r>
        <w:rPr>
          <w:rFonts w:ascii="Verdana" w:hAnsi="Verdana"/>
          <w:b/>
          <w:sz w:val="20"/>
          <w:szCs w:val="20"/>
        </w:rPr>
        <w:t>Project 1</w:t>
      </w:r>
      <w:proofErr w:type="gramStart"/>
      <w:r w:rsidR="00B32FF4" w:rsidRPr="00713506">
        <w:rPr>
          <w:rFonts w:ascii="Verdana" w:eastAsiaTheme="minorHAnsi" w:hAnsi="Verdana" w:cstheme="minorBidi"/>
          <w:b/>
          <w:bCs/>
          <w:sz w:val="20"/>
          <w:szCs w:val="22"/>
        </w:rPr>
        <w:tab/>
        <w:t xml:space="preserve"> </w:t>
      </w:r>
      <w:r w:rsidR="00B32FF4" w:rsidRPr="00B32FF4">
        <w:rPr>
          <w:rFonts w:ascii="Verdana" w:eastAsiaTheme="minorHAnsi" w:hAnsi="Verdana" w:cstheme="minorBidi"/>
          <w:bCs/>
          <w:sz w:val="20"/>
          <w:szCs w:val="22"/>
        </w:rPr>
        <w:t xml:space="preserve"> :</w:t>
      </w:r>
      <w:proofErr w:type="gramEnd"/>
      <w:r w:rsidR="00B32FF4" w:rsidRPr="00713506">
        <w:rPr>
          <w:rFonts w:ascii="Verdana" w:eastAsiaTheme="minorHAnsi" w:hAnsi="Verdana" w:cstheme="minorBidi"/>
          <w:b/>
          <w:bCs/>
          <w:sz w:val="20"/>
          <w:szCs w:val="22"/>
        </w:rPr>
        <w:t xml:space="preserve">  </w:t>
      </w:r>
      <w:r w:rsidR="00B32FF4" w:rsidRPr="00713506">
        <w:rPr>
          <w:rFonts w:ascii="Verdana" w:eastAsiaTheme="minorHAnsi" w:hAnsi="Verdana" w:cstheme="minorBidi"/>
          <w:b/>
          <w:bCs/>
          <w:sz w:val="20"/>
          <w:szCs w:val="22"/>
        </w:rPr>
        <w:tab/>
        <w:t xml:space="preserve">B2B </w:t>
      </w:r>
      <w:r w:rsidR="0093427B">
        <w:rPr>
          <w:rFonts w:ascii="Verdana" w:eastAsiaTheme="minorHAnsi" w:hAnsi="Verdana" w:cstheme="minorBidi"/>
          <w:b/>
          <w:bCs/>
          <w:sz w:val="20"/>
          <w:szCs w:val="22"/>
        </w:rPr>
        <w:t>– Health Care Reforms</w:t>
      </w:r>
      <w:r w:rsidR="00D74BBA">
        <w:rPr>
          <w:rFonts w:ascii="Verdana" w:eastAsiaTheme="minorHAnsi" w:hAnsi="Verdana" w:cstheme="minorBidi"/>
          <w:b/>
          <w:bCs/>
          <w:sz w:val="20"/>
          <w:szCs w:val="22"/>
        </w:rPr>
        <w:t xml:space="preserve"> and EDICC</w:t>
      </w:r>
    </w:p>
    <w:p w14:paraId="6899488C" w14:textId="77777777" w:rsidR="00B32FF4" w:rsidRPr="00713506" w:rsidRDefault="00B32FF4" w:rsidP="00B32FF4">
      <w:pPr>
        <w:widowControl w:val="0"/>
        <w:autoSpaceDE w:val="0"/>
        <w:spacing w:line="276" w:lineRule="auto"/>
        <w:jc w:val="both"/>
        <w:rPr>
          <w:rFonts w:ascii="Verdana" w:eastAsiaTheme="minorHAnsi" w:hAnsi="Verdana" w:cstheme="minorBidi"/>
          <w:sz w:val="20"/>
          <w:szCs w:val="22"/>
        </w:rPr>
      </w:pPr>
      <w:r>
        <w:rPr>
          <w:rFonts w:ascii="Verdana" w:eastAsiaTheme="minorHAnsi" w:hAnsi="Verdana" w:cstheme="minorBidi"/>
          <w:sz w:val="20"/>
          <w:szCs w:val="22"/>
        </w:rPr>
        <w:t>Environment</w:t>
      </w:r>
      <w:proofErr w:type="gramStart"/>
      <w:r>
        <w:rPr>
          <w:rFonts w:ascii="Verdana" w:eastAsiaTheme="minorHAnsi" w:hAnsi="Verdana" w:cstheme="minorBidi"/>
          <w:sz w:val="20"/>
          <w:szCs w:val="22"/>
        </w:rPr>
        <w:tab/>
        <w:t xml:space="preserve">  :</w:t>
      </w:r>
      <w:proofErr w:type="gramEnd"/>
      <w:r>
        <w:rPr>
          <w:rFonts w:ascii="Verdana" w:eastAsiaTheme="minorHAnsi" w:hAnsi="Verdana" w:cstheme="minorBidi"/>
          <w:sz w:val="20"/>
          <w:szCs w:val="22"/>
        </w:rPr>
        <w:tab/>
        <w:t>Java,</w:t>
      </w:r>
      <w:r w:rsidR="0093427B">
        <w:rPr>
          <w:rFonts w:ascii="Verdana" w:eastAsiaTheme="minorHAnsi" w:hAnsi="Verdana" w:cstheme="minorBidi"/>
          <w:sz w:val="20"/>
          <w:szCs w:val="22"/>
        </w:rPr>
        <w:t xml:space="preserve"> SQL,</w:t>
      </w:r>
      <w:r>
        <w:rPr>
          <w:rFonts w:ascii="Verdana" w:eastAsiaTheme="minorHAnsi" w:hAnsi="Verdana" w:cstheme="minorBidi"/>
          <w:sz w:val="20"/>
          <w:szCs w:val="22"/>
        </w:rPr>
        <w:t xml:space="preserve"> </w:t>
      </w:r>
      <w:r w:rsidRPr="00713506">
        <w:rPr>
          <w:rFonts w:ascii="Verdana" w:eastAsiaTheme="minorHAnsi" w:hAnsi="Verdana" w:cstheme="minorBidi"/>
          <w:sz w:val="20"/>
          <w:szCs w:val="22"/>
        </w:rPr>
        <w:t>WAS</w:t>
      </w:r>
      <w:r>
        <w:rPr>
          <w:rFonts w:ascii="Verdana" w:eastAsiaTheme="minorHAnsi" w:hAnsi="Verdana" w:cstheme="minorBidi"/>
          <w:sz w:val="20"/>
          <w:szCs w:val="22"/>
        </w:rPr>
        <w:t>7</w:t>
      </w:r>
      <w:r w:rsidR="0093427B">
        <w:rPr>
          <w:rFonts w:ascii="Verdana" w:eastAsiaTheme="minorHAnsi" w:hAnsi="Verdana" w:cstheme="minorBidi"/>
          <w:sz w:val="20"/>
          <w:szCs w:val="22"/>
        </w:rPr>
        <w:t>, Chain of Handlers pattern</w:t>
      </w:r>
      <w:r w:rsidRPr="00713506">
        <w:rPr>
          <w:rFonts w:ascii="Verdana" w:eastAsiaTheme="minorHAnsi" w:hAnsi="Verdana" w:cstheme="minorBidi"/>
          <w:sz w:val="20"/>
          <w:szCs w:val="22"/>
        </w:rPr>
        <w:t>.</w:t>
      </w:r>
    </w:p>
    <w:p w14:paraId="5B8108C3" w14:textId="77777777" w:rsidR="00B32FF4" w:rsidRPr="00713506" w:rsidRDefault="00B32FF4" w:rsidP="00B32FF4">
      <w:pPr>
        <w:widowControl w:val="0"/>
        <w:autoSpaceDE w:val="0"/>
        <w:spacing w:line="276" w:lineRule="auto"/>
        <w:jc w:val="both"/>
        <w:rPr>
          <w:rFonts w:ascii="Verdana" w:eastAsiaTheme="minorHAnsi" w:hAnsi="Verdana" w:cstheme="minorBidi"/>
          <w:sz w:val="20"/>
          <w:szCs w:val="22"/>
        </w:rPr>
      </w:pPr>
      <w:r w:rsidRPr="00713506">
        <w:rPr>
          <w:rFonts w:ascii="Verdana" w:eastAsiaTheme="minorHAnsi" w:hAnsi="Verdana" w:cstheme="minorBidi"/>
          <w:sz w:val="20"/>
          <w:szCs w:val="22"/>
        </w:rPr>
        <w:t>Role</w:t>
      </w:r>
      <w:r w:rsidRPr="00713506">
        <w:rPr>
          <w:rFonts w:ascii="Verdana" w:eastAsiaTheme="minorHAnsi" w:hAnsi="Verdana" w:cstheme="minorBidi"/>
          <w:sz w:val="20"/>
          <w:szCs w:val="22"/>
        </w:rPr>
        <w:tab/>
      </w:r>
      <w:proofErr w:type="gramStart"/>
      <w:r w:rsidRPr="00713506">
        <w:rPr>
          <w:rFonts w:ascii="Verdana" w:eastAsiaTheme="minorHAnsi" w:hAnsi="Verdana" w:cstheme="minorBidi"/>
          <w:sz w:val="20"/>
          <w:szCs w:val="22"/>
        </w:rPr>
        <w:tab/>
        <w:t xml:space="preserve">  :</w:t>
      </w:r>
      <w:proofErr w:type="gramEnd"/>
      <w:r w:rsidRPr="00713506">
        <w:rPr>
          <w:rFonts w:ascii="Verdana" w:eastAsiaTheme="minorHAnsi" w:hAnsi="Verdana" w:cstheme="minorBidi"/>
          <w:sz w:val="20"/>
          <w:szCs w:val="22"/>
        </w:rPr>
        <w:t xml:space="preserve"> </w:t>
      </w:r>
      <w:r w:rsidRPr="00713506">
        <w:rPr>
          <w:rFonts w:ascii="Verdana" w:eastAsiaTheme="minorHAnsi" w:hAnsi="Verdana" w:cstheme="minorBidi"/>
          <w:sz w:val="20"/>
          <w:szCs w:val="22"/>
        </w:rPr>
        <w:tab/>
        <w:t>Developer</w:t>
      </w:r>
    </w:p>
    <w:p w14:paraId="4B80B4D0" w14:textId="77777777" w:rsidR="00B32FF4" w:rsidRPr="00713506" w:rsidRDefault="00B32FF4" w:rsidP="00B32FF4">
      <w:pPr>
        <w:widowControl w:val="0"/>
        <w:autoSpaceDE w:val="0"/>
        <w:spacing w:line="280" w:lineRule="atLeast"/>
        <w:jc w:val="both"/>
        <w:rPr>
          <w:rFonts w:ascii="Verdana" w:eastAsiaTheme="minorHAnsi" w:hAnsi="Verdana" w:cstheme="minorBidi"/>
          <w:sz w:val="20"/>
          <w:szCs w:val="22"/>
        </w:rPr>
      </w:pPr>
    </w:p>
    <w:p w14:paraId="23A573BF" w14:textId="77777777" w:rsidR="00B32FF4" w:rsidRPr="006F7EA6" w:rsidRDefault="00B32FF4" w:rsidP="00B32FF4">
      <w:pPr>
        <w:widowControl w:val="0"/>
        <w:autoSpaceDE w:val="0"/>
        <w:spacing w:line="360" w:lineRule="auto"/>
        <w:jc w:val="both"/>
        <w:rPr>
          <w:rFonts w:ascii="Verdana" w:eastAsiaTheme="minorHAnsi" w:hAnsi="Verdana" w:cstheme="minorBidi"/>
          <w:b/>
          <w:sz w:val="20"/>
          <w:szCs w:val="22"/>
        </w:rPr>
      </w:pPr>
      <w:r w:rsidRPr="006F7EA6">
        <w:rPr>
          <w:rFonts w:ascii="Verdana" w:eastAsiaTheme="minorHAnsi" w:hAnsi="Verdana" w:cstheme="minorBidi"/>
          <w:b/>
          <w:sz w:val="20"/>
          <w:szCs w:val="22"/>
        </w:rPr>
        <w:t>Project Description</w:t>
      </w:r>
    </w:p>
    <w:p w14:paraId="1D5622A2" w14:textId="47E3CF8E" w:rsidR="00B32FF4" w:rsidRDefault="0093427B" w:rsidP="00B32FF4">
      <w:pPr>
        <w:widowControl w:val="0"/>
        <w:autoSpaceDE w:val="0"/>
        <w:spacing w:line="280" w:lineRule="atLeast"/>
        <w:jc w:val="both"/>
        <w:rPr>
          <w:rFonts w:ascii="Verdana" w:eastAsiaTheme="minorHAnsi" w:hAnsi="Verdana" w:cstheme="minorBidi"/>
          <w:sz w:val="20"/>
          <w:szCs w:val="22"/>
        </w:rPr>
      </w:pPr>
      <w:r>
        <w:rPr>
          <w:rFonts w:ascii="Verdana" w:eastAsiaTheme="minorHAnsi" w:hAnsi="Verdana" w:cstheme="minorBidi"/>
          <w:sz w:val="20"/>
          <w:szCs w:val="22"/>
        </w:rPr>
        <w:t>This is a p</w:t>
      </w:r>
      <w:r w:rsidRPr="0093427B">
        <w:rPr>
          <w:rFonts w:ascii="Verdana" w:eastAsiaTheme="minorHAnsi" w:hAnsi="Verdana" w:cstheme="minorBidi"/>
          <w:sz w:val="20"/>
          <w:szCs w:val="22"/>
        </w:rPr>
        <w:t xml:space="preserve">roposed architecture is designed to address onboarding of new formats / state exchanges following standard batch </w:t>
      </w:r>
      <w:proofErr w:type="gramStart"/>
      <w:r w:rsidRPr="0093427B">
        <w:rPr>
          <w:rFonts w:ascii="Verdana" w:eastAsiaTheme="minorHAnsi" w:hAnsi="Verdana" w:cstheme="minorBidi"/>
          <w:sz w:val="20"/>
          <w:szCs w:val="22"/>
        </w:rPr>
        <w:t>work flow</w:t>
      </w:r>
      <w:proofErr w:type="gramEnd"/>
      <w:r>
        <w:rPr>
          <w:rFonts w:ascii="Verdana" w:eastAsiaTheme="minorHAnsi" w:hAnsi="Verdana" w:cstheme="minorBidi"/>
          <w:sz w:val="20"/>
          <w:szCs w:val="22"/>
        </w:rPr>
        <w:t xml:space="preserve"> to</w:t>
      </w:r>
      <w:r w:rsidRPr="0093427B">
        <w:rPr>
          <w:rFonts w:ascii="Verdana" w:eastAsiaTheme="minorHAnsi" w:hAnsi="Verdana" w:cstheme="minorBidi"/>
          <w:sz w:val="20"/>
          <w:szCs w:val="22"/>
        </w:rPr>
        <w:t xml:space="preserve"> Validate, Translate &amp; Routing quickly,</w:t>
      </w:r>
      <w:r>
        <w:rPr>
          <w:rFonts w:ascii="Verdana" w:eastAsiaTheme="minorHAnsi" w:hAnsi="Verdana" w:cstheme="minorBidi"/>
          <w:sz w:val="20"/>
          <w:szCs w:val="22"/>
        </w:rPr>
        <w:t xml:space="preserve"> effectively, and at least cost for Obama Care act.</w:t>
      </w:r>
    </w:p>
    <w:p w14:paraId="409C9F93" w14:textId="77777777" w:rsidR="00D74BBA" w:rsidRDefault="00D74BBA" w:rsidP="00D74BBA">
      <w:pPr>
        <w:widowControl w:val="0"/>
        <w:autoSpaceDE w:val="0"/>
        <w:spacing w:line="280" w:lineRule="atLeast"/>
        <w:jc w:val="both"/>
        <w:rPr>
          <w:rFonts w:ascii="Verdana" w:eastAsiaTheme="minorHAnsi" w:hAnsi="Verdana" w:cstheme="minorBidi"/>
          <w:sz w:val="20"/>
          <w:szCs w:val="22"/>
        </w:rPr>
      </w:pPr>
    </w:p>
    <w:p w14:paraId="18A6DBF5" w14:textId="5450F38F" w:rsidR="00D74BBA" w:rsidRDefault="00D74BBA" w:rsidP="00D74BBA">
      <w:pPr>
        <w:widowControl w:val="0"/>
        <w:autoSpaceDE w:val="0"/>
        <w:spacing w:line="280" w:lineRule="atLeast"/>
        <w:jc w:val="both"/>
        <w:rPr>
          <w:rFonts w:ascii="Verdana" w:eastAsiaTheme="minorHAnsi" w:hAnsi="Verdana" w:cstheme="minorBidi"/>
          <w:sz w:val="20"/>
          <w:szCs w:val="22"/>
        </w:rPr>
      </w:pPr>
      <w:r>
        <w:rPr>
          <w:rFonts w:ascii="Verdana" w:eastAsiaTheme="minorHAnsi" w:hAnsi="Verdana" w:cstheme="minorBidi"/>
          <w:sz w:val="20"/>
          <w:szCs w:val="22"/>
        </w:rPr>
        <w:t xml:space="preserve">EDICC is a Data base where each and every transaction that passes through B2B will be registered. Business wants an interface through which they can identify the number of </w:t>
      </w:r>
      <w:proofErr w:type="gramStart"/>
      <w:r>
        <w:rPr>
          <w:rFonts w:ascii="Verdana" w:eastAsiaTheme="minorHAnsi" w:hAnsi="Verdana" w:cstheme="minorBidi"/>
          <w:sz w:val="20"/>
          <w:szCs w:val="22"/>
        </w:rPr>
        <w:t>failure</w:t>
      </w:r>
      <w:proofErr w:type="gramEnd"/>
      <w:r>
        <w:rPr>
          <w:rFonts w:ascii="Verdana" w:eastAsiaTheme="minorHAnsi" w:hAnsi="Verdana" w:cstheme="minorBidi"/>
          <w:sz w:val="20"/>
          <w:szCs w:val="22"/>
        </w:rPr>
        <w:t>, success transactions and volume for a period.</w:t>
      </w:r>
    </w:p>
    <w:p w14:paraId="0C7B55D4" w14:textId="77777777" w:rsidR="0093427B" w:rsidRPr="00713506" w:rsidRDefault="0093427B" w:rsidP="00B32FF4">
      <w:pPr>
        <w:widowControl w:val="0"/>
        <w:autoSpaceDE w:val="0"/>
        <w:spacing w:line="280" w:lineRule="atLeast"/>
        <w:jc w:val="both"/>
        <w:rPr>
          <w:rFonts w:ascii="Verdana" w:eastAsiaTheme="minorHAnsi" w:hAnsi="Verdana" w:cstheme="minorBidi"/>
          <w:sz w:val="20"/>
          <w:szCs w:val="22"/>
        </w:rPr>
      </w:pPr>
    </w:p>
    <w:p w14:paraId="72986999" w14:textId="77777777" w:rsidR="00B32FF4" w:rsidRPr="00B32FF4" w:rsidRDefault="00B32FF4" w:rsidP="00B32FF4">
      <w:pPr>
        <w:widowControl w:val="0"/>
        <w:autoSpaceDE w:val="0"/>
        <w:spacing w:line="280" w:lineRule="atLeast"/>
        <w:jc w:val="both"/>
        <w:rPr>
          <w:rFonts w:ascii="Verdana" w:eastAsiaTheme="minorHAnsi" w:hAnsi="Verdana" w:cstheme="minorBidi"/>
          <w:b/>
          <w:sz w:val="20"/>
          <w:szCs w:val="22"/>
        </w:rPr>
      </w:pPr>
      <w:r w:rsidRPr="00B32FF4">
        <w:rPr>
          <w:rFonts w:ascii="Verdana" w:eastAsiaTheme="minorHAnsi" w:hAnsi="Verdana" w:cstheme="minorBidi"/>
          <w:b/>
          <w:sz w:val="20"/>
          <w:szCs w:val="22"/>
        </w:rPr>
        <w:t>Responsibilities:</w:t>
      </w:r>
    </w:p>
    <w:p w14:paraId="5C180CA4" w14:textId="77777777" w:rsidR="0093427B" w:rsidRDefault="0093427B" w:rsidP="00B32FF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Support this new architecture with pre-defined configurations.</w:t>
      </w:r>
    </w:p>
    <w:p w14:paraId="21A9C560" w14:textId="77777777" w:rsidR="00B32FF4" w:rsidRDefault="0093427B" w:rsidP="0093427B">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To follow standard batch process using WTX work flow.</w:t>
      </w:r>
    </w:p>
    <w:p w14:paraId="0905A688" w14:textId="77777777" w:rsidR="0093427B" w:rsidRDefault="0093427B" w:rsidP="0093427B">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Modify and insert the required DB statements for particular state requirements.</w:t>
      </w:r>
    </w:p>
    <w:p w14:paraId="38D25ACA" w14:textId="54707C52" w:rsidR="00A23556" w:rsidRDefault="00B32FF4" w:rsidP="00B32FF4">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sidRPr="00A23556">
        <w:rPr>
          <w:rFonts w:ascii="Verdana" w:eastAsiaTheme="minorHAnsi" w:hAnsi="Verdana" w:cstheme="minorBidi"/>
          <w:sz w:val="20"/>
          <w:lang w:eastAsia="en-US"/>
        </w:rPr>
        <w:t>Configure</w:t>
      </w:r>
      <w:r w:rsidR="00A23556">
        <w:rPr>
          <w:rFonts w:ascii="Verdana" w:eastAsiaTheme="minorHAnsi" w:hAnsi="Verdana" w:cstheme="minorBidi"/>
          <w:sz w:val="20"/>
          <w:lang w:eastAsia="en-US"/>
        </w:rPr>
        <w:t xml:space="preserve"> the DB entries across the WTX Database and unit test the change for states.</w:t>
      </w:r>
    </w:p>
    <w:p w14:paraId="09700F83" w14:textId="77777777" w:rsidR="009C6271" w:rsidRDefault="009C6271" w:rsidP="009C6271">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Provide and interface to the Business.</w:t>
      </w:r>
    </w:p>
    <w:p w14:paraId="4949165E" w14:textId="6314CE43" w:rsidR="009C6271" w:rsidRPr="00D74BBA" w:rsidRDefault="009C6271" w:rsidP="000A40ED">
      <w:pPr>
        <w:pStyle w:val="ListParagraph"/>
        <w:numPr>
          <w:ilvl w:val="0"/>
          <w:numId w:val="10"/>
        </w:numPr>
        <w:spacing w:before="100" w:beforeAutospacing="1" w:after="100" w:afterAutospacing="1"/>
        <w:contextualSpacing/>
        <w:jc w:val="both"/>
        <w:outlineLvl w:val="2"/>
        <w:rPr>
          <w:rFonts w:ascii="Verdana" w:eastAsiaTheme="minorHAnsi" w:hAnsi="Verdana" w:cstheme="minorBidi"/>
          <w:sz w:val="20"/>
          <w:lang w:eastAsia="en-US"/>
        </w:rPr>
      </w:pPr>
      <w:r>
        <w:rPr>
          <w:rFonts w:ascii="Verdana" w:eastAsiaTheme="minorHAnsi" w:hAnsi="Verdana" w:cstheme="minorBidi"/>
          <w:sz w:val="20"/>
          <w:lang w:eastAsia="en-US"/>
        </w:rPr>
        <w:t>Support Business for understanding the interface and fetch the required detail</w:t>
      </w:r>
    </w:p>
    <w:p w14:paraId="5FB0B694" w14:textId="77777777" w:rsidR="009C6271" w:rsidRDefault="009C6271" w:rsidP="000A40ED">
      <w:pPr>
        <w:rPr>
          <w:rFonts w:ascii="Verdana" w:hAnsi="Verdana"/>
          <w:b/>
          <w:sz w:val="20"/>
          <w:szCs w:val="20"/>
        </w:rPr>
      </w:pPr>
    </w:p>
    <w:p w14:paraId="1478E349" w14:textId="1B4344E4" w:rsidR="000A40ED" w:rsidRPr="00713506" w:rsidRDefault="00E36000" w:rsidP="000A40ED">
      <w:pPr>
        <w:rPr>
          <w:rFonts w:ascii="Verdana" w:eastAsiaTheme="minorHAnsi" w:hAnsi="Verdana" w:cstheme="minorBidi"/>
          <w:bCs/>
          <w:sz w:val="20"/>
          <w:szCs w:val="22"/>
        </w:rPr>
      </w:pPr>
      <w:r>
        <w:rPr>
          <w:rFonts w:ascii="Verdana" w:hAnsi="Verdana"/>
          <w:b/>
          <w:sz w:val="20"/>
          <w:szCs w:val="20"/>
        </w:rPr>
        <w:t xml:space="preserve">Project </w:t>
      </w:r>
      <w:r w:rsidR="00D74BBA">
        <w:rPr>
          <w:rFonts w:ascii="Verdana" w:hAnsi="Verdana"/>
          <w:b/>
          <w:sz w:val="20"/>
          <w:szCs w:val="20"/>
        </w:rPr>
        <w:t>2</w:t>
      </w:r>
      <w:proofErr w:type="gramStart"/>
      <w:r w:rsidR="000A40ED" w:rsidRPr="00713506">
        <w:rPr>
          <w:rFonts w:ascii="Verdana" w:eastAsiaTheme="minorHAnsi" w:hAnsi="Verdana" w:cstheme="minorBidi"/>
          <w:b/>
          <w:bCs/>
          <w:sz w:val="20"/>
          <w:szCs w:val="22"/>
        </w:rPr>
        <w:tab/>
        <w:t xml:space="preserve"> </w:t>
      </w:r>
      <w:r w:rsidR="000A40ED" w:rsidRPr="00B32FF4">
        <w:rPr>
          <w:rFonts w:ascii="Verdana" w:eastAsiaTheme="minorHAnsi" w:hAnsi="Verdana" w:cstheme="minorBidi"/>
          <w:bCs/>
          <w:sz w:val="20"/>
          <w:szCs w:val="22"/>
        </w:rPr>
        <w:t xml:space="preserve"> :</w:t>
      </w:r>
      <w:proofErr w:type="gramEnd"/>
      <w:r w:rsidR="000A40ED" w:rsidRPr="00713506">
        <w:rPr>
          <w:rFonts w:ascii="Verdana" w:eastAsiaTheme="minorHAnsi" w:hAnsi="Verdana" w:cstheme="minorBidi"/>
          <w:b/>
          <w:bCs/>
          <w:sz w:val="20"/>
          <w:szCs w:val="22"/>
        </w:rPr>
        <w:t xml:space="preserve">  </w:t>
      </w:r>
      <w:r w:rsidR="000A40ED" w:rsidRPr="00713506">
        <w:rPr>
          <w:rFonts w:ascii="Verdana" w:eastAsiaTheme="minorHAnsi" w:hAnsi="Verdana" w:cstheme="minorBidi"/>
          <w:b/>
          <w:bCs/>
          <w:sz w:val="20"/>
          <w:szCs w:val="22"/>
        </w:rPr>
        <w:tab/>
      </w:r>
      <w:r w:rsidR="000A40ED">
        <w:rPr>
          <w:rFonts w:ascii="Verdana" w:eastAsiaTheme="minorHAnsi" w:hAnsi="Verdana" w:cstheme="minorBidi"/>
          <w:b/>
          <w:bCs/>
          <w:sz w:val="20"/>
          <w:szCs w:val="22"/>
        </w:rPr>
        <w:t>UPM3 Migration</w:t>
      </w:r>
    </w:p>
    <w:p w14:paraId="7CB43585" w14:textId="77777777" w:rsidR="000A40ED" w:rsidRPr="00713506" w:rsidRDefault="000A40ED" w:rsidP="000A40ED">
      <w:pPr>
        <w:widowControl w:val="0"/>
        <w:autoSpaceDE w:val="0"/>
        <w:spacing w:line="276" w:lineRule="auto"/>
        <w:jc w:val="both"/>
        <w:rPr>
          <w:rFonts w:ascii="Verdana" w:eastAsiaTheme="minorHAnsi" w:hAnsi="Verdana" w:cstheme="minorBidi"/>
          <w:sz w:val="20"/>
          <w:szCs w:val="22"/>
        </w:rPr>
      </w:pPr>
      <w:r>
        <w:rPr>
          <w:rFonts w:ascii="Verdana" w:eastAsiaTheme="minorHAnsi" w:hAnsi="Verdana" w:cstheme="minorBidi"/>
          <w:sz w:val="20"/>
          <w:szCs w:val="22"/>
        </w:rPr>
        <w:t>Environment</w:t>
      </w:r>
      <w:proofErr w:type="gramStart"/>
      <w:r>
        <w:rPr>
          <w:rFonts w:ascii="Verdana" w:eastAsiaTheme="minorHAnsi" w:hAnsi="Verdana" w:cstheme="minorBidi"/>
          <w:sz w:val="20"/>
          <w:szCs w:val="22"/>
        </w:rPr>
        <w:tab/>
        <w:t xml:space="preserve">  :</w:t>
      </w:r>
      <w:proofErr w:type="gramEnd"/>
      <w:r>
        <w:rPr>
          <w:rFonts w:ascii="Verdana" w:eastAsiaTheme="minorHAnsi" w:hAnsi="Verdana" w:cstheme="minorBidi"/>
          <w:sz w:val="20"/>
          <w:szCs w:val="22"/>
        </w:rPr>
        <w:tab/>
        <w:t xml:space="preserve">Java, </w:t>
      </w:r>
      <w:r w:rsidRPr="00713506">
        <w:rPr>
          <w:rFonts w:ascii="Verdana" w:eastAsiaTheme="minorHAnsi" w:hAnsi="Verdana" w:cstheme="minorBidi"/>
          <w:sz w:val="20"/>
          <w:szCs w:val="22"/>
        </w:rPr>
        <w:t>WAS</w:t>
      </w:r>
      <w:r>
        <w:rPr>
          <w:rFonts w:ascii="Verdana" w:eastAsiaTheme="minorHAnsi" w:hAnsi="Verdana" w:cstheme="minorBidi"/>
          <w:sz w:val="20"/>
          <w:szCs w:val="22"/>
        </w:rPr>
        <w:t>7, Soap WS.</w:t>
      </w:r>
    </w:p>
    <w:p w14:paraId="28761808" w14:textId="77777777" w:rsidR="000A40ED" w:rsidRPr="00713506" w:rsidRDefault="000A40ED" w:rsidP="000A40ED">
      <w:pPr>
        <w:widowControl w:val="0"/>
        <w:autoSpaceDE w:val="0"/>
        <w:spacing w:line="276" w:lineRule="auto"/>
        <w:jc w:val="both"/>
        <w:rPr>
          <w:rFonts w:ascii="Verdana" w:eastAsiaTheme="minorHAnsi" w:hAnsi="Verdana" w:cstheme="minorBidi"/>
          <w:sz w:val="20"/>
          <w:szCs w:val="22"/>
        </w:rPr>
      </w:pPr>
      <w:r w:rsidRPr="00713506">
        <w:rPr>
          <w:rFonts w:ascii="Verdana" w:eastAsiaTheme="minorHAnsi" w:hAnsi="Verdana" w:cstheme="minorBidi"/>
          <w:sz w:val="20"/>
          <w:szCs w:val="22"/>
        </w:rPr>
        <w:t>Role</w:t>
      </w:r>
      <w:r w:rsidRPr="00713506">
        <w:rPr>
          <w:rFonts w:ascii="Verdana" w:eastAsiaTheme="minorHAnsi" w:hAnsi="Verdana" w:cstheme="minorBidi"/>
          <w:sz w:val="20"/>
          <w:szCs w:val="22"/>
        </w:rPr>
        <w:tab/>
      </w:r>
      <w:proofErr w:type="gramStart"/>
      <w:r w:rsidRPr="00713506">
        <w:rPr>
          <w:rFonts w:ascii="Verdana" w:eastAsiaTheme="minorHAnsi" w:hAnsi="Verdana" w:cstheme="minorBidi"/>
          <w:sz w:val="20"/>
          <w:szCs w:val="22"/>
        </w:rPr>
        <w:tab/>
        <w:t xml:space="preserve">  :</w:t>
      </w:r>
      <w:proofErr w:type="gramEnd"/>
      <w:r w:rsidRPr="00713506">
        <w:rPr>
          <w:rFonts w:ascii="Verdana" w:eastAsiaTheme="minorHAnsi" w:hAnsi="Verdana" w:cstheme="minorBidi"/>
          <w:sz w:val="20"/>
          <w:szCs w:val="22"/>
        </w:rPr>
        <w:t xml:space="preserve"> </w:t>
      </w:r>
      <w:r w:rsidRPr="00713506">
        <w:rPr>
          <w:rFonts w:ascii="Verdana" w:eastAsiaTheme="minorHAnsi" w:hAnsi="Verdana" w:cstheme="minorBidi"/>
          <w:sz w:val="20"/>
          <w:szCs w:val="22"/>
        </w:rPr>
        <w:tab/>
        <w:t>Developer</w:t>
      </w:r>
    </w:p>
    <w:p w14:paraId="5DB6D083" w14:textId="77777777" w:rsidR="000A40ED" w:rsidRPr="00713506" w:rsidRDefault="000A40ED" w:rsidP="000A40ED">
      <w:pPr>
        <w:widowControl w:val="0"/>
        <w:autoSpaceDE w:val="0"/>
        <w:spacing w:line="280" w:lineRule="atLeast"/>
        <w:jc w:val="both"/>
        <w:rPr>
          <w:rFonts w:ascii="Verdana" w:eastAsiaTheme="minorHAnsi" w:hAnsi="Verdana" w:cstheme="minorBidi"/>
          <w:sz w:val="20"/>
          <w:szCs w:val="22"/>
        </w:rPr>
      </w:pPr>
    </w:p>
    <w:p w14:paraId="496A0E93" w14:textId="77777777" w:rsidR="000A40ED" w:rsidRPr="006F7EA6" w:rsidRDefault="000A40ED" w:rsidP="000A40ED">
      <w:pPr>
        <w:widowControl w:val="0"/>
        <w:autoSpaceDE w:val="0"/>
        <w:spacing w:line="360" w:lineRule="auto"/>
        <w:jc w:val="both"/>
        <w:rPr>
          <w:rFonts w:ascii="Verdana" w:eastAsiaTheme="minorHAnsi" w:hAnsi="Verdana" w:cstheme="minorBidi"/>
          <w:b/>
          <w:sz w:val="20"/>
          <w:szCs w:val="22"/>
        </w:rPr>
      </w:pPr>
      <w:r w:rsidRPr="006F7EA6">
        <w:rPr>
          <w:rFonts w:ascii="Verdana" w:eastAsiaTheme="minorHAnsi" w:hAnsi="Verdana" w:cstheme="minorBidi"/>
          <w:b/>
          <w:sz w:val="20"/>
          <w:szCs w:val="22"/>
        </w:rPr>
        <w:t>Project Description</w:t>
      </w:r>
    </w:p>
    <w:p w14:paraId="04BE0734" w14:textId="77777777" w:rsidR="000A40ED" w:rsidRDefault="000A40ED" w:rsidP="000A40ED">
      <w:pPr>
        <w:widowControl w:val="0"/>
        <w:autoSpaceDE w:val="0"/>
        <w:spacing w:line="280" w:lineRule="atLeast"/>
        <w:jc w:val="both"/>
        <w:rPr>
          <w:rFonts w:ascii="Verdana" w:eastAsiaTheme="minorHAnsi" w:hAnsi="Verdana" w:cstheme="minorBidi"/>
          <w:sz w:val="20"/>
          <w:szCs w:val="22"/>
        </w:rPr>
      </w:pPr>
      <w:r>
        <w:rPr>
          <w:rFonts w:ascii="Verdana" w:eastAsiaTheme="minorHAnsi" w:hAnsi="Verdana" w:cstheme="minorBidi"/>
          <w:sz w:val="20"/>
          <w:szCs w:val="22"/>
        </w:rPr>
        <w:t xml:space="preserve">B2B is a Translation and Routing project, which requires to communicate through other back-ends. We use restful WS and SOAP WS to consume and produce services based on the back-ends. In the process there are few elements modified updated in the process, this needs a migration in services. </w:t>
      </w:r>
    </w:p>
    <w:p w14:paraId="09271BA7" w14:textId="77777777" w:rsidR="000A40ED" w:rsidRPr="00713506" w:rsidRDefault="000A40ED" w:rsidP="000A40ED">
      <w:pPr>
        <w:widowControl w:val="0"/>
        <w:autoSpaceDE w:val="0"/>
        <w:spacing w:line="280" w:lineRule="atLeast"/>
        <w:jc w:val="both"/>
        <w:rPr>
          <w:rFonts w:ascii="Verdana" w:eastAsiaTheme="minorHAnsi" w:hAnsi="Verdana" w:cstheme="minorBidi"/>
          <w:sz w:val="20"/>
          <w:szCs w:val="22"/>
        </w:rPr>
      </w:pPr>
    </w:p>
    <w:p w14:paraId="3C5C8D44" w14:textId="77777777" w:rsidR="000A40ED" w:rsidRDefault="000A40ED" w:rsidP="000A40ED">
      <w:pPr>
        <w:widowControl w:val="0"/>
        <w:autoSpaceDE w:val="0"/>
        <w:spacing w:line="280" w:lineRule="atLeast"/>
        <w:jc w:val="both"/>
        <w:rPr>
          <w:rFonts w:ascii="Verdana" w:eastAsiaTheme="minorHAnsi" w:hAnsi="Verdana" w:cstheme="minorBidi"/>
          <w:b/>
          <w:sz w:val="20"/>
          <w:szCs w:val="22"/>
        </w:rPr>
      </w:pPr>
      <w:r w:rsidRPr="00B32FF4">
        <w:rPr>
          <w:rFonts w:ascii="Verdana" w:eastAsiaTheme="minorHAnsi" w:hAnsi="Verdana" w:cstheme="minorBidi"/>
          <w:b/>
          <w:sz w:val="20"/>
          <w:szCs w:val="22"/>
        </w:rPr>
        <w:t>Responsibilities:</w:t>
      </w:r>
    </w:p>
    <w:p w14:paraId="45A43B00" w14:textId="77777777" w:rsidR="000A40ED" w:rsidRDefault="000A40ED" w:rsidP="000A40ED">
      <w:pPr>
        <w:spacing w:before="100" w:beforeAutospacing="1" w:after="100" w:afterAutospacing="1"/>
        <w:contextualSpacing/>
        <w:jc w:val="both"/>
        <w:outlineLvl w:val="2"/>
        <w:rPr>
          <w:rFonts w:ascii="Verdana" w:eastAsiaTheme="minorHAnsi" w:hAnsi="Verdana" w:cstheme="minorBidi"/>
          <w:sz w:val="20"/>
          <w:szCs w:val="22"/>
        </w:rPr>
      </w:pPr>
    </w:p>
    <w:p w14:paraId="48784BE9" w14:textId="77777777" w:rsidR="000A40ED" w:rsidRPr="000A40ED" w:rsidRDefault="000A40ED" w:rsidP="000A40ED">
      <w:pPr>
        <w:spacing w:before="100" w:beforeAutospacing="1" w:after="100" w:afterAutospacing="1"/>
        <w:contextualSpacing/>
        <w:jc w:val="both"/>
        <w:outlineLvl w:val="2"/>
        <w:rPr>
          <w:rFonts w:ascii="Verdana" w:eastAsiaTheme="minorHAnsi" w:hAnsi="Verdana" w:cstheme="minorBidi"/>
          <w:sz w:val="20"/>
          <w:szCs w:val="22"/>
        </w:rPr>
      </w:pPr>
      <w:r w:rsidRPr="000A40ED">
        <w:rPr>
          <w:rFonts w:ascii="Verdana" w:eastAsiaTheme="minorHAnsi" w:hAnsi="Verdana" w:cstheme="minorBidi"/>
          <w:sz w:val="20"/>
          <w:szCs w:val="22"/>
        </w:rPr>
        <w:t>•</w:t>
      </w:r>
      <w:r w:rsidRPr="000A40ED">
        <w:rPr>
          <w:rFonts w:ascii="Verdana" w:eastAsiaTheme="minorHAnsi" w:hAnsi="Verdana" w:cstheme="minorBidi"/>
          <w:sz w:val="20"/>
          <w:szCs w:val="22"/>
        </w:rPr>
        <w:tab/>
        <w:t>Create</w:t>
      </w:r>
      <w:r>
        <w:rPr>
          <w:rFonts w:ascii="Verdana" w:eastAsiaTheme="minorHAnsi" w:hAnsi="Verdana" w:cstheme="minorBidi"/>
          <w:sz w:val="20"/>
          <w:szCs w:val="22"/>
        </w:rPr>
        <w:t xml:space="preserve"> the upm3 jars by using the WSDL</w:t>
      </w:r>
      <w:r w:rsidRPr="000A40ED">
        <w:rPr>
          <w:rFonts w:ascii="Verdana" w:eastAsiaTheme="minorHAnsi" w:hAnsi="Verdana" w:cstheme="minorBidi"/>
          <w:sz w:val="20"/>
          <w:szCs w:val="22"/>
        </w:rPr>
        <w:t>.</w:t>
      </w:r>
    </w:p>
    <w:p w14:paraId="4A050C7A" w14:textId="77777777" w:rsidR="000A40ED" w:rsidRPr="000A40ED" w:rsidRDefault="000A40ED" w:rsidP="000A40ED">
      <w:pPr>
        <w:spacing w:before="100" w:beforeAutospacing="1" w:after="100" w:afterAutospacing="1"/>
        <w:contextualSpacing/>
        <w:jc w:val="both"/>
        <w:outlineLvl w:val="2"/>
        <w:rPr>
          <w:rFonts w:ascii="Verdana" w:eastAsiaTheme="minorHAnsi" w:hAnsi="Verdana" w:cstheme="minorBidi"/>
          <w:sz w:val="20"/>
          <w:szCs w:val="22"/>
        </w:rPr>
      </w:pPr>
      <w:r w:rsidRPr="000A40ED">
        <w:rPr>
          <w:rFonts w:ascii="Verdana" w:eastAsiaTheme="minorHAnsi" w:hAnsi="Verdana" w:cstheme="minorBidi"/>
          <w:sz w:val="20"/>
          <w:szCs w:val="22"/>
        </w:rPr>
        <w:t>•</w:t>
      </w:r>
      <w:r w:rsidRPr="000A40ED">
        <w:rPr>
          <w:rFonts w:ascii="Verdana" w:eastAsiaTheme="minorHAnsi" w:hAnsi="Verdana" w:cstheme="minorBidi"/>
          <w:sz w:val="20"/>
          <w:szCs w:val="22"/>
        </w:rPr>
        <w:tab/>
        <w:t xml:space="preserve">Configured the </w:t>
      </w:r>
      <w:r>
        <w:rPr>
          <w:rFonts w:ascii="Verdana" w:eastAsiaTheme="minorHAnsi" w:hAnsi="Verdana" w:cstheme="minorBidi"/>
          <w:sz w:val="20"/>
          <w:szCs w:val="22"/>
        </w:rPr>
        <w:t xml:space="preserve">upm3 </w:t>
      </w:r>
      <w:r w:rsidRPr="000A40ED">
        <w:rPr>
          <w:rFonts w:ascii="Verdana" w:eastAsiaTheme="minorHAnsi" w:hAnsi="Verdana" w:cstheme="minorBidi"/>
          <w:sz w:val="20"/>
          <w:szCs w:val="22"/>
        </w:rPr>
        <w:t>request header with security constraints.</w:t>
      </w:r>
    </w:p>
    <w:p w14:paraId="3EBC6E33" w14:textId="77777777" w:rsidR="000A40ED" w:rsidRPr="000A40ED" w:rsidRDefault="000A40ED" w:rsidP="000A40ED">
      <w:pPr>
        <w:spacing w:before="100" w:beforeAutospacing="1" w:after="100" w:afterAutospacing="1"/>
        <w:contextualSpacing/>
        <w:jc w:val="both"/>
        <w:outlineLvl w:val="2"/>
        <w:rPr>
          <w:rFonts w:ascii="Verdana" w:eastAsiaTheme="minorHAnsi" w:hAnsi="Verdana" w:cstheme="minorBidi"/>
          <w:sz w:val="20"/>
          <w:szCs w:val="22"/>
        </w:rPr>
      </w:pPr>
      <w:r w:rsidRPr="000A40ED">
        <w:rPr>
          <w:rFonts w:ascii="Verdana" w:eastAsiaTheme="minorHAnsi" w:hAnsi="Verdana" w:cstheme="minorBidi"/>
          <w:sz w:val="20"/>
          <w:szCs w:val="22"/>
        </w:rPr>
        <w:t>•</w:t>
      </w:r>
      <w:r w:rsidRPr="000A40ED">
        <w:rPr>
          <w:rFonts w:ascii="Verdana" w:eastAsiaTheme="minorHAnsi" w:hAnsi="Verdana" w:cstheme="minorBidi"/>
          <w:sz w:val="20"/>
          <w:szCs w:val="22"/>
        </w:rPr>
        <w:tab/>
        <w:t>Modified the request and response mapping based on WSDL changes.</w:t>
      </w:r>
    </w:p>
    <w:p w14:paraId="5DDC781C" w14:textId="77777777" w:rsidR="000A40ED" w:rsidRPr="000A40ED" w:rsidRDefault="000A40ED" w:rsidP="000A40ED">
      <w:pPr>
        <w:spacing w:before="100" w:beforeAutospacing="1" w:after="100" w:afterAutospacing="1"/>
        <w:contextualSpacing/>
        <w:jc w:val="both"/>
        <w:outlineLvl w:val="2"/>
        <w:rPr>
          <w:rFonts w:ascii="Verdana" w:eastAsiaTheme="minorHAnsi" w:hAnsi="Verdana" w:cstheme="minorBidi"/>
          <w:sz w:val="20"/>
          <w:szCs w:val="22"/>
        </w:rPr>
      </w:pPr>
      <w:r w:rsidRPr="000A40ED">
        <w:rPr>
          <w:rFonts w:ascii="Verdana" w:eastAsiaTheme="minorHAnsi" w:hAnsi="Verdana" w:cstheme="minorBidi"/>
          <w:sz w:val="20"/>
          <w:szCs w:val="22"/>
        </w:rPr>
        <w:t>•</w:t>
      </w:r>
      <w:r w:rsidRPr="000A40ED">
        <w:rPr>
          <w:rFonts w:ascii="Verdana" w:eastAsiaTheme="minorHAnsi" w:hAnsi="Verdana" w:cstheme="minorBidi"/>
          <w:sz w:val="20"/>
          <w:szCs w:val="22"/>
        </w:rPr>
        <w:tab/>
        <w:t>Configured and tested the services by using SOAP UI.</w:t>
      </w:r>
    </w:p>
    <w:p w14:paraId="6DF8C55A" w14:textId="77777777" w:rsidR="000A40ED" w:rsidRDefault="000A40ED" w:rsidP="000A40ED">
      <w:pPr>
        <w:spacing w:before="100" w:beforeAutospacing="1" w:after="100" w:afterAutospacing="1"/>
        <w:contextualSpacing/>
        <w:jc w:val="both"/>
        <w:outlineLvl w:val="2"/>
        <w:rPr>
          <w:rFonts w:ascii="Verdana" w:eastAsiaTheme="minorHAnsi" w:hAnsi="Verdana" w:cstheme="minorBidi"/>
          <w:sz w:val="20"/>
          <w:szCs w:val="22"/>
        </w:rPr>
      </w:pPr>
      <w:r w:rsidRPr="000A40ED">
        <w:rPr>
          <w:rFonts w:ascii="Verdana" w:eastAsiaTheme="minorHAnsi" w:hAnsi="Verdana" w:cstheme="minorBidi"/>
          <w:sz w:val="20"/>
          <w:szCs w:val="22"/>
        </w:rPr>
        <w:t>•</w:t>
      </w:r>
      <w:r w:rsidRPr="000A40ED">
        <w:rPr>
          <w:rFonts w:ascii="Verdana" w:eastAsiaTheme="minorHAnsi" w:hAnsi="Verdana" w:cstheme="minorBidi"/>
          <w:sz w:val="20"/>
          <w:szCs w:val="22"/>
        </w:rPr>
        <w:tab/>
        <w:t>Modified the logic to handle SOAP faults as per UPM3 standard.</w:t>
      </w:r>
    </w:p>
    <w:p w14:paraId="11D58BBE" w14:textId="77777777" w:rsidR="00242BB4" w:rsidRDefault="00242BB4" w:rsidP="00242BB4">
      <w:pPr>
        <w:spacing w:before="100" w:beforeAutospacing="1" w:after="100" w:afterAutospacing="1"/>
        <w:contextualSpacing/>
        <w:jc w:val="both"/>
        <w:outlineLvl w:val="2"/>
        <w:rPr>
          <w:rFonts w:ascii="Verdana" w:eastAsiaTheme="minorHAnsi" w:hAnsi="Verdana" w:cstheme="minorBidi"/>
          <w:sz w:val="20"/>
          <w:szCs w:val="22"/>
        </w:rPr>
      </w:pPr>
    </w:p>
    <w:p w14:paraId="485E9FBC" w14:textId="77777777" w:rsidR="004470B5" w:rsidRDefault="004470B5" w:rsidP="004470B5">
      <w:pPr>
        <w:ind w:right="36"/>
        <w:jc w:val="both"/>
        <w:rPr>
          <w:rFonts w:ascii="Verdana" w:hAnsi="Verdana"/>
          <w:sz w:val="20"/>
          <w:szCs w:val="20"/>
          <w:lang w:eastAsia="ja-JP"/>
        </w:rPr>
      </w:pPr>
    </w:p>
    <w:p w14:paraId="7122D379" w14:textId="77777777" w:rsidR="004470B5" w:rsidRDefault="004470B5" w:rsidP="004470B5">
      <w:pPr>
        <w:ind w:right="36"/>
        <w:jc w:val="both"/>
        <w:rPr>
          <w:rFonts w:ascii="Verdana" w:hAnsi="Verdana"/>
          <w:sz w:val="20"/>
          <w:szCs w:val="20"/>
          <w:lang w:eastAsia="ja-JP"/>
        </w:rPr>
      </w:pPr>
    </w:p>
    <w:p w14:paraId="6017C38A" w14:textId="77777777" w:rsidR="004470B5" w:rsidRDefault="004470B5" w:rsidP="004470B5">
      <w:pPr>
        <w:ind w:right="36"/>
        <w:jc w:val="both"/>
        <w:rPr>
          <w:rFonts w:ascii="Verdana" w:hAnsi="Verdana"/>
          <w:sz w:val="20"/>
          <w:szCs w:val="20"/>
          <w:lang w:eastAsia="ja-JP"/>
        </w:rPr>
      </w:pPr>
      <w:r>
        <w:rPr>
          <w:rFonts w:ascii="Verdana" w:hAnsi="Verdana"/>
          <w:sz w:val="20"/>
          <w:szCs w:val="20"/>
          <w:lang w:eastAsia="ja-JP"/>
        </w:rPr>
        <w:t>Date:</w:t>
      </w:r>
    </w:p>
    <w:p w14:paraId="0D3BB232" w14:textId="77FB4C50" w:rsidR="004470B5" w:rsidRDefault="004470B5" w:rsidP="004470B5">
      <w:pPr>
        <w:ind w:right="36"/>
        <w:jc w:val="both"/>
        <w:rPr>
          <w:rFonts w:ascii="Verdana" w:hAnsi="Verdana"/>
          <w:sz w:val="20"/>
          <w:szCs w:val="20"/>
          <w:lang w:eastAsia="ja-JP"/>
        </w:rPr>
      </w:pPr>
      <w:r>
        <w:rPr>
          <w:rFonts w:ascii="Verdana" w:hAnsi="Verdana"/>
          <w:sz w:val="20"/>
          <w:szCs w:val="20"/>
          <w:lang w:eastAsia="ja-JP"/>
        </w:rPr>
        <w:t>Place:</w:t>
      </w:r>
      <w:r>
        <w:rPr>
          <w:rFonts w:ascii="Verdana" w:hAnsi="Verdana"/>
          <w:sz w:val="20"/>
          <w:szCs w:val="20"/>
          <w:lang w:eastAsia="ja-JP"/>
        </w:rPr>
        <w:tab/>
      </w:r>
      <w:r w:rsidR="00D74BBA">
        <w:rPr>
          <w:rFonts w:ascii="Verdana" w:hAnsi="Verdana"/>
          <w:sz w:val="20"/>
          <w:szCs w:val="20"/>
          <w:lang w:eastAsia="ja-JP"/>
        </w:rPr>
        <w:tab/>
      </w:r>
      <w:r w:rsidR="00D74BBA">
        <w:rPr>
          <w:rFonts w:ascii="Verdana" w:hAnsi="Verdana"/>
          <w:sz w:val="20"/>
          <w:szCs w:val="20"/>
          <w:lang w:eastAsia="ja-JP"/>
        </w:rPr>
        <w:tab/>
      </w:r>
      <w:r w:rsidR="00D74BBA">
        <w:rPr>
          <w:rFonts w:ascii="Verdana" w:hAnsi="Verdana"/>
          <w:sz w:val="20"/>
          <w:szCs w:val="20"/>
          <w:lang w:eastAsia="ja-JP"/>
        </w:rPr>
        <w:tab/>
      </w:r>
      <w:r w:rsidR="00D74BBA">
        <w:rPr>
          <w:rFonts w:ascii="Verdana" w:hAnsi="Verdana"/>
          <w:sz w:val="20"/>
          <w:szCs w:val="20"/>
          <w:lang w:eastAsia="ja-JP"/>
        </w:rPr>
        <w:tab/>
      </w:r>
      <w:r w:rsidR="00D74BBA">
        <w:rPr>
          <w:rFonts w:ascii="Verdana" w:hAnsi="Verdana"/>
          <w:sz w:val="20"/>
          <w:szCs w:val="20"/>
          <w:lang w:eastAsia="ja-JP"/>
        </w:rPr>
        <w:tab/>
      </w:r>
      <w:r w:rsidR="00D74BBA">
        <w:rPr>
          <w:rFonts w:ascii="Verdana" w:hAnsi="Verdana"/>
          <w:sz w:val="20"/>
          <w:szCs w:val="20"/>
          <w:lang w:eastAsia="ja-JP"/>
        </w:rPr>
        <w:tab/>
      </w:r>
      <w:r w:rsidR="00D74BBA">
        <w:rPr>
          <w:rFonts w:ascii="Verdana" w:hAnsi="Verdana"/>
          <w:sz w:val="20"/>
          <w:szCs w:val="20"/>
          <w:lang w:eastAsia="ja-JP"/>
        </w:rPr>
        <w:tab/>
      </w:r>
      <w:r w:rsidR="00D74BBA">
        <w:rPr>
          <w:rFonts w:ascii="Verdana" w:hAnsi="Verdana"/>
          <w:sz w:val="20"/>
          <w:szCs w:val="20"/>
          <w:lang w:eastAsia="ja-JP"/>
        </w:rPr>
        <w:tab/>
      </w:r>
      <w:r w:rsidR="00D74BBA">
        <w:rPr>
          <w:rFonts w:ascii="Verdana" w:hAnsi="Verdana"/>
          <w:sz w:val="20"/>
          <w:szCs w:val="20"/>
          <w:lang w:eastAsia="ja-JP"/>
        </w:rPr>
        <w:tab/>
      </w:r>
      <w:r w:rsidRPr="001A5516">
        <w:rPr>
          <w:rFonts w:ascii="Verdana" w:hAnsi="Verdana"/>
          <w:b/>
          <w:sz w:val="20"/>
          <w:szCs w:val="20"/>
          <w:lang w:eastAsia="ja-JP"/>
        </w:rPr>
        <w:t>Ritesh Konduru</w:t>
      </w:r>
    </w:p>
    <w:p w14:paraId="462FEF92" w14:textId="77777777" w:rsidR="004470B5" w:rsidRDefault="004470B5" w:rsidP="0080639F">
      <w:pPr>
        <w:pStyle w:val="BodyText"/>
        <w:spacing w:line="360" w:lineRule="auto"/>
        <w:jc w:val="both"/>
        <w:rPr>
          <w:sz w:val="22"/>
          <w:szCs w:val="22"/>
        </w:rPr>
      </w:pPr>
    </w:p>
    <w:sectPr w:rsidR="004470B5" w:rsidSect="00160C8A">
      <w:headerReference w:type="default" r:id="rId8"/>
      <w:pgSz w:w="12240" w:h="15840"/>
      <w:pgMar w:top="144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54E6D" w14:textId="77777777" w:rsidR="005C7A85" w:rsidRDefault="005C7A85" w:rsidP="006846E6">
      <w:r>
        <w:separator/>
      </w:r>
    </w:p>
  </w:endnote>
  <w:endnote w:type="continuationSeparator" w:id="0">
    <w:p w14:paraId="305CC91B" w14:textId="77777777" w:rsidR="005C7A85" w:rsidRDefault="005C7A85" w:rsidP="0068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201F8" w14:textId="77777777" w:rsidR="005C7A85" w:rsidRDefault="005C7A85" w:rsidP="006846E6">
      <w:r>
        <w:separator/>
      </w:r>
    </w:p>
  </w:footnote>
  <w:footnote w:type="continuationSeparator" w:id="0">
    <w:p w14:paraId="62210601" w14:textId="77777777" w:rsidR="005C7A85" w:rsidRDefault="005C7A85" w:rsidP="00684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0F019" w14:textId="77777777" w:rsidR="006846E6" w:rsidRDefault="00160C8A">
    <w:pPr>
      <w:pStyle w:val="Header"/>
    </w:pPr>
    <w:r>
      <w:t xml:space="preserve"> </w:t>
    </w:r>
    <w:r w:rsidR="006846E6">
      <w:tab/>
    </w:r>
    <w:r w:rsidR="006846E6">
      <w:tab/>
    </w:r>
    <w:r>
      <w:t xml:space="preserve"> </w:t>
    </w:r>
    <w:r w:rsidR="006846E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6"/>
    <w:lvl w:ilvl="0">
      <w:start w:val="1"/>
      <w:numFmt w:val="bullet"/>
      <w:lvlText w:val=""/>
      <w:lvlJc w:val="left"/>
      <w:pPr>
        <w:tabs>
          <w:tab w:val="num" w:pos="2160"/>
        </w:tabs>
        <w:ind w:left="2160" w:hanging="360"/>
      </w:pPr>
      <w:rPr>
        <w:rFonts w:ascii="Symbol" w:hAnsi="Symbol"/>
      </w:rPr>
    </w:lvl>
  </w:abstractNum>
  <w:abstractNum w:abstractNumId="3" w15:restartNumberingAfterBreak="0">
    <w:nsid w:val="00000004"/>
    <w:multiLevelType w:val="singleLevel"/>
    <w:tmpl w:val="00000004"/>
    <w:name w:val="WW8Num10"/>
    <w:lvl w:ilvl="0">
      <w:start w:val="1"/>
      <w:numFmt w:val="bullet"/>
      <w:lvlText w:val=""/>
      <w:lvlJc w:val="left"/>
      <w:pPr>
        <w:tabs>
          <w:tab w:val="num" w:pos="0"/>
        </w:tabs>
        <w:ind w:left="720" w:hanging="360"/>
      </w:pPr>
      <w:rPr>
        <w:rFonts w:ascii="Symbol" w:hAnsi="Symbol"/>
        <w:b/>
        <w:sz w:val="20"/>
        <w:szCs w:val="20"/>
      </w:rPr>
    </w:lvl>
  </w:abstractNum>
  <w:abstractNum w:abstractNumId="4" w15:restartNumberingAfterBreak="0">
    <w:nsid w:val="00000005"/>
    <w:multiLevelType w:val="singleLevel"/>
    <w:tmpl w:val="00000005"/>
    <w:name w:val="WW8Num17"/>
    <w:lvl w:ilvl="0">
      <w:start w:val="1"/>
      <w:numFmt w:val="bullet"/>
      <w:lvlText w:val=""/>
      <w:lvlJc w:val="left"/>
      <w:pPr>
        <w:tabs>
          <w:tab w:val="num" w:pos="1260"/>
        </w:tabs>
        <w:ind w:left="1260" w:hanging="360"/>
      </w:pPr>
      <w:rPr>
        <w:rFonts w:ascii="Symbol" w:hAnsi="Symbol"/>
      </w:rPr>
    </w:lvl>
  </w:abstractNum>
  <w:abstractNum w:abstractNumId="5" w15:restartNumberingAfterBreak="0">
    <w:nsid w:val="00000006"/>
    <w:multiLevelType w:val="singleLevel"/>
    <w:tmpl w:val="00000006"/>
    <w:name w:val="WW8Num18"/>
    <w:lvl w:ilvl="0">
      <w:start w:val="1"/>
      <w:numFmt w:val="bullet"/>
      <w:lvlText w:val=""/>
      <w:lvlJc w:val="left"/>
      <w:pPr>
        <w:tabs>
          <w:tab w:val="num" w:pos="1353"/>
        </w:tabs>
        <w:ind w:left="1353" w:hanging="360"/>
      </w:pPr>
      <w:rPr>
        <w:rFonts w:ascii="Symbol" w:hAnsi="Symbol"/>
      </w:rPr>
    </w:lvl>
  </w:abstractNum>
  <w:abstractNum w:abstractNumId="6" w15:restartNumberingAfterBreak="0">
    <w:nsid w:val="17CB7027"/>
    <w:multiLevelType w:val="hybridMultilevel"/>
    <w:tmpl w:val="A7CA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44DE6"/>
    <w:multiLevelType w:val="hybridMultilevel"/>
    <w:tmpl w:val="808A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D27E7"/>
    <w:multiLevelType w:val="hybridMultilevel"/>
    <w:tmpl w:val="2C762F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E349A1"/>
    <w:multiLevelType w:val="hybridMultilevel"/>
    <w:tmpl w:val="EEEEB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6D9237A"/>
    <w:multiLevelType w:val="hybridMultilevel"/>
    <w:tmpl w:val="64C0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73"/>
    <w:rsid w:val="00034555"/>
    <w:rsid w:val="0003678C"/>
    <w:rsid w:val="00065295"/>
    <w:rsid w:val="000A40ED"/>
    <w:rsid w:val="000C3711"/>
    <w:rsid w:val="00105ADF"/>
    <w:rsid w:val="001107AC"/>
    <w:rsid w:val="00113BB2"/>
    <w:rsid w:val="0012138C"/>
    <w:rsid w:val="001256C6"/>
    <w:rsid w:val="00125D42"/>
    <w:rsid w:val="00132E47"/>
    <w:rsid w:val="00160C8A"/>
    <w:rsid w:val="00163A59"/>
    <w:rsid w:val="0017769A"/>
    <w:rsid w:val="00184954"/>
    <w:rsid w:val="001925B4"/>
    <w:rsid w:val="001D40A0"/>
    <w:rsid w:val="001D6C30"/>
    <w:rsid w:val="001F62AE"/>
    <w:rsid w:val="00217D8A"/>
    <w:rsid w:val="002318E1"/>
    <w:rsid w:val="00242866"/>
    <w:rsid w:val="00242BB4"/>
    <w:rsid w:val="00263D23"/>
    <w:rsid w:val="002D2B23"/>
    <w:rsid w:val="00302A23"/>
    <w:rsid w:val="0032316A"/>
    <w:rsid w:val="003275E1"/>
    <w:rsid w:val="00353F86"/>
    <w:rsid w:val="00383483"/>
    <w:rsid w:val="003906B4"/>
    <w:rsid w:val="0039426F"/>
    <w:rsid w:val="003B1685"/>
    <w:rsid w:val="003C3CB9"/>
    <w:rsid w:val="003C5006"/>
    <w:rsid w:val="003F025B"/>
    <w:rsid w:val="004153E1"/>
    <w:rsid w:val="00422B08"/>
    <w:rsid w:val="00434546"/>
    <w:rsid w:val="004355BB"/>
    <w:rsid w:val="004470B5"/>
    <w:rsid w:val="004865DF"/>
    <w:rsid w:val="00490324"/>
    <w:rsid w:val="00494B3C"/>
    <w:rsid w:val="004A4040"/>
    <w:rsid w:val="004D6DF0"/>
    <w:rsid w:val="00513046"/>
    <w:rsid w:val="00517C0C"/>
    <w:rsid w:val="00540CA9"/>
    <w:rsid w:val="005679EE"/>
    <w:rsid w:val="00574198"/>
    <w:rsid w:val="00597BD1"/>
    <w:rsid w:val="005B3907"/>
    <w:rsid w:val="005C7A85"/>
    <w:rsid w:val="005F5366"/>
    <w:rsid w:val="006019BF"/>
    <w:rsid w:val="006358E3"/>
    <w:rsid w:val="006846E6"/>
    <w:rsid w:val="00694AB3"/>
    <w:rsid w:val="006A0360"/>
    <w:rsid w:val="006F37F5"/>
    <w:rsid w:val="006F7EA6"/>
    <w:rsid w:val="00713506"/>
    <w:rsid w:val="00720535"/>
    <w:rsid w:val="00724BC0"/>
    <w:rsid w:val="00730E9B"/>
    <w:rsid w:val="00747508"/>
    <w:rsid w:val="0078421F"/>
    <w:rsid w:val="00786985"/>
    <w:rsid w:val="007E174C"/>
    <w:rsid w:val="007F32F7"/>
    <w:rsid w:val="0080639F"/>
    <w:rsid w:val="0086733B"/>
    <w:rsid w:val="00877A16"/>
    <w:rsid w:val="0088186B"/>
    <w:rsid w:val="008A2A16"/>
    <w:rsid w:val="008D1E8A"/>
    <w:rsid w:val="008D2A24"/>
    <w:rsid w:val="0092141C"/>
    <w:rsid w:val="0093427B"/>
    <w:rsid w:val="00940626"/>
    <w:rsid w:val="009936E4"/>
    <w:rsid w:val="009A7300"/>
    <w:rsid w:val="009C56FA"/>
    <w:rsid w:val="009C6271"/>
    <w:rsid w:val="009D5680"/>
    <w:rsid w:val="009F4BB9"/>
    <w:rsid w:val="00A154C5"/>
    <w:rsid w:val="00A23556"/>
    <w:rsid w:val="00A44BD7"/>
    <w:rsid w:val="00A9474F"/>
    <w:rsid w:val="00AA1CF6"/>
    <w:rsid w:val="00AA5D8C"/>
    <w:rsid w:val="00AB0C69"/>
    <w:rsid w:val="00AB3859"/>
    <w:rsid w:val="00AB3A87"/>
    <w:rsid w:val="00AC188D"/>
    <w:rsid w:val="00AC6F81"/>
    <w:rsid w:val="00AF2A2E"/>
    <w:rsid w:val="00B12BE4"/>
    <w:rsid w:val="00B30E39"/>
    <w:rsid w:val="00B32FF4"/>
    <w:rsid w:val="00B51E35"/>
    <w:rsid w:val="00B637B1"/>
    <w:rsid w:val="00B64245"/>
    <w:rsid w:val="00B64EA0"/>
    <w:rsid w:val="00B84AF6"/>
    <w:rsid w:val="00BA34FD"/>
    <w:rsid w:val="00BA7F1B"/>
    <w:rsid w:val="00BF618F"/>
    <w:rsid w:val="00C11514"/>
    <w:rsid w:val="00C15D0E"/>
    <w:rsid w:val="00C45A3F"/>
    <w:rsid w:val="00C54256"/>
    <w:rsid w:val="00C80C3A"/>
    <w:rsid w:val="00C8186F"/>
    <w:rsid w:val="00C92591"/>
    <w:rsid w:val="00CC1C09"/>
    <w:rsid w:val="00D17ADC"/>
    <w:rsid w:val="00D26ED6"/>
    <w:rsid w:val="00D56B4A"/>
    <w:rsid w:val="00D74BBA"/>
    <w:rsid w:val="00DB3E6C"/>
    <w:rsid w:val="00DB5073"/>
    <w:rsid w:val="00DF4EED"/>
    <w:rsid w:val="00E23269"/>
    <w:rsid w:val="00E334C9"/>
    <w:rsid w:val="00E36000"/>
    <w:rsid w:val="00E3666D"/>
    <w:rsid w:val="00EF1B3A"/>
    <w:rsid w:val="00F120AF"/>
    <w:rsid w:val="00F13075"/>
    <w:rsid w:val="00F47A1C"/>
    <w:rsid w:val="00F47D76"/>
    <w:rsid w:val="00F75856"/>
    <w:rsid w:val="00F924D6"/>
    <w:rsid w:val="00FA783C"/>
    <w:rsid w:val="00FB26F0"/>
    <w:rsid w:val="00FF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A4ECB"/>
  <w15:docId w15:val="{5A99FE00-9D45-674A-87C2-CC0A2B92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6B"/>
    <w:rPr>
      <w:sz w:val="24"/>
      <w:szCs w:val="24"/>
    </w:rPr>
  </w:style>
  <w:style w:type="paragraph" w:styleId="Heading1">
    <w:name w:val="heading 1"/>
    <w:basedOn w:val="Normal"/>
    <w:next w:val="Normal"/>
    <w:link w:val="Heading1Char"/>
    <w:uiPriority w:val="9"/>
    <w:qFormat/>
    <w:rsid w:val="00713506"/>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Heading3">
    <w:name w:val="heading 3"/>
    <w:basedOn w:val="Normal"/>
    <w:next w:val="Normal"/>
    <w:qFormat/>
    <w:rsid w:val="00D56B4A"/>
    <w:pPr>
      <w:keepNext/>
      <w:tabs>
        <w:tab w:val="num" w:pos="720"/>
      </w:tabs>
      <w:suppressAutoHyphens/>
      <w:autoSpaceDE w:val="0"/>
      <w:ind w:left="720" w:hanging="720"/>
      <w:outlineLvl w:val="2"/>
    </w:pPr>
    <w:rPr>
      <w:rFonts w:ascii="Verdana" w:hAnsi="Verdana" w:cs="Verdana"/>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56B4A"/>
    <w:rPr>
      <w:rFonts w:ascii="Symbol" w:hAnsi="Symbol"/>
    </w:rPr>
  </w:style>
  <w:style w:type="character" w:customStyle="1" w:styleId="WW8Num1z1">
    <w:name w:val="WW8Num1z1"/>
    <w:rsid w:val="00D56B4A"/>
    <w:rPr>
      <w:rFonts w:ascii="Courier New" w:hAnsi="Courier New" w:cs="Courier New"/>
    </w:rPr>
  </w:style>
  <w:style w:type="character" w:customStyle="1" w:styleId="WW8Num1z2">
    <w:name w:val="WW8Num1z2"/>
    <w:rsid w:val="00D56B4A"/>
    <w:rPr>
      <w:rFonts w:ascii="Wingdings" w:hAnsi="Wingdings"/>
    </w:rPr>
  </w:style>
  <w:style w:type="character" w:customStyle="1" w:styleId="WW8Num2z0">
    <w:name w:val="WW8Num2z0"/>
    <w:rsid w:val="00D56B4A"/>
    <w:rPr>
      <w:rFonts w:ascii="Symbol" w:hAnsi="Symbol"/>
    </w:rPr>
  </w:style>
  <w:style w:type="character" w:customStyle="1" w:styleId="WW8Num2z1">
    <w:name w:val="WW8Num2z1"/>
    <w:rsid w:val="00D56B4A"/>
    <w:rPr>
      <w:rFonts w:ascii="Courier New" w:hAnsi="Courier New" w:cs="Courier New"/>
    </w:rPr>
  </w:style>
  <w:style w:type="character" w:customStyle="1" w:styleId="WW8Num2z2">
    <w:name w:val="WW8Num2z2"/>
    <w:rsid w:val="00D56B4A"/>
    <w:rPr>
      <w:rFonts w:ascii="Wingdings" w:hAnsi="Wingdings"/>
    </w:rPr>
  </w:style>
  <w:style w:type="character" w:customStyle="1" w:styleId="WW8Num3z0">
    <w:name w:val="WW8Num3z0"/>
    <w:rsid w:val="00D56B4A"/>
    <w:rPr>
      <w:rFonts w:ascii="Wingdings" w:hAnsi="Wingdings"/>
    </w:rPr>
  </w:style>
  <w:style w:type="character" w:customStyle="1" w:styleId="WW8Num3z3">
    <w:name w:val="WW8Num3z3"/>
    <w:rsid w:val="00D56B4A"/>
    <w:rPr>
      <w:rFonts w:ascii="Symbol" w:hAnsi="Symbol"/>
    </w:rPr>
  </w:style>
  <w:style w:type="character" w:customStyle="1" w:styleId="WW8Num3z4">
    <w:name w:val="WW8Num3z4"/>
    <w:rsid w:val="00D56B4A"/>
    <w:rPr>
      <w:rFonts w:ascii="Courier New" w:hAnsi="Courier New" w:cs="Courier New"/>
    </w:rPr>
  </w:style>
  <w:style w:type="character" w:customStyle="1" w:styleId="WW8Num4z0">
    <w:name w:val="WW8Num4z0"/>
    <w:rsid w:val="00D56B4A"/>
    <w:rPr>
      <w:rFonts w:ascii="Symbol" w:hAnsi="Symbol"/>
      <w:b/>
      <w:sz w:val="20"/>
      <w:szCs w:val="20"/>
    </w:rPr>
  </w:style>
  <w:style w:type="character" w:customStyle="1" w:styleId="WW8Num4z1">
    <w:name w:val="WW8Num4z1"/>
    <w:rsid w:val="00D56B4A"/>
    <w:rPr>
      <w:rFonts w:ascii="Courier New" w:hAnsi="Courier New" w:cs="Courier New"/>
    </w:rPr>
  </w:style>
  <w:style w:type="character" w:customStyle="1" w:styleId="WW8Num4z2">
    <w:name w:val="WW8Num4z2"/>
    <w:rsid w:val="00D56B4A"/>
    <w:rPr>
      <w:rFonts w:ascii="Wingdings" w:hAnsi="Wingdings"/>
    </w:rPr>
  </w:style>
  <w:style w:type="character" w:customStyle="1" w:styleId="WW8Num4z3">
    <w:name w:val="WW8Num4z3"/>
    <w:rsid w:val="00D56B4A"/>
    <w:rPr>
      <w:rFonts w:ascii="Symbol" w:hAnsi="Symbol"/>
    </w:rPr>
  </w:style>
  <w:style w:type="character" w:customStyle="1" w:styleId="WW8Num5z0">
    <w:name w:val="WW8Num5z0"/>
    <w:rsid w:val="00D56B4A"/>
    <w:rPr>
      <w:rFonts w:ascii="Symbol" w:hAnsi="Symbol"/>
    </w:rPr>
  </w:style>
  <w:style w:type="character" w:customStyle="1" w:styleId="WW8Num5z1">
    <w:name w:val="WW8Num5z1"/>
    <w:rsid w:val="00D56B4A"/>
    <w:rPr>
      <w:rFonts w:ascii="Courier New" w:hAnsi="Courier New" w:cs="Courier New"/>
    </w:rPr>
  </w:style>
  <w:style w:type="character" w:customStyle="1" w:styleId="WW8Num5z2">
    <w:name w:val="WW8Num5z2"/>
    <w:rsid w:val="00D56B4A"/>
    <w:rPr>
      <w:rFonts w:ascii="Wingdings" w:hAnsi="Wingdings"/>
    </w:rPr>
  </w:style>
  <w:style w:type="character" w:customStyle="1" w:styleId="WW8Num6z0">
    <w:name w:val="WW8Num6z0"/>
    <w:rsid w:val="00D56B4A"/>
    <w:rPr>
      <w:rFonts w:ascii="Symbol" w:hAnsi="Symbol"/>
    </w:rPr>
  </w:style>
  <w:style w:type="character" w:customStyle="1" w:styleId="WW8Num6z1">
    <w:name w:val="WW8Num6z1"/>
    <w:rsid w:val="00D56B4A"/>
    <w:rPr>
      <w:rFonts w:ascii="Courier New" w:hAnsi="Courier New" w:cs="Courier New"/>
    </w:rPr>
  </w:style>
  <w:style w:type="character" w:customStyle="1" w:styleId="WW8Num6z2">
    <w:name w:val="WW8Num6z2"/>
    <w:rsid w:val="00D56B4A"/>
    <w:rPr>
      <w:rFonts w:ascii="Wingdings" w:hAnsi="Wingdings"/>
    </w:rPr>
  </w:style>
  <w:style w:type="character" w:customStyle="1" w:styleId="WW8Num7z0">
    <w:name w:val="WW8Num7z0"/>
    <w:rsid w:val="00D56B4A"/>
    <w:rPr>
      <w:rFonts w:ascii="Wingdings" w:hAnsi="Wingdings"/>
    </w:rPr>
  </w:style>
  <w:style w:type="character" w:customStyle="1" w:styleId="WW8Num7z1">
    <w:name w:val="WW8Num7z1"/>
    <w:rsid w:val="00D56B4A"/>
    <w:rPr>
      <w:rFonts w:ascii="Symbol" w:hAnsi="Symbol"/>
      <w:b/>
      <w:sz w:val="20"/>
      <w:szCs w:val="20"/>
    </w:rPr>
  </w:style>
  <w:style w:type="character" w:customStyle="1" w:styleId="WW8Num7z3">
    <w:name w:val="WW8Num7z3"/>
    <w:rsid w:val="00D56B4A"/>
    <w:rPr>
      <w:rFonts w:ascii="Symbol" w:hAnsi="Symbol"/>
    </w:rPr>
  </w:style>
  <w:style w:type="character" w:customStyle="1" w:styleId="WW8Num7z4">
    <w:name w:val="WW8Num7z4"/>
    <w:rsid w:val="00D56B4A"/>
    <w:rPr>
      <w:rFonts w:ascii="Courier New" w:hAnsi="Courier New" w:cs="Courier New"/>
    </w:rPr>
  </w:style>
  <w:style w:type="character" w:customStyle="1" w:styleId="WW8Num8z0">
    <w:name w:val="WW8Num8z0"/>
    <w:rsid w:val="00D56B4A"/>
    <w:rPr>
      <w:rFonts w:ascii="Wingdings" w:hAnsi="Wingdings"/>
    </w:rPr>
  </w:style>
  <w:style w:type="character" w:customStyle="1" w:styleId="WW8Num8z1">
    <w:name w:val="WW8Num8z1"/>
    <w:rsid w:val="00D56B4A"/>
    <w:rPr>
      <w:rFonts w:ascii="Courier New" w:hAnsi="Courier New" w:cs="Courier New"/>
    </w:rPr>
  </w:style>
  <w:style w:type="character" w:customStyle="1" w:styleId="WW8Num8z3">
    <w:name w:val="WW8Num8z3"/>
    <w:rsid w:val="00D56B4A"/>
    <w:rPr>
      <w:rFonts w:ascii="Symbol" w:hAnsi="Symbol"/>
    </w:rPr>
  </w:style>
  <w:style w:type="character" w:customStyle="1" w:styleId="WW8Num9z0">
    <w:name w:val="WW8Num9z0"/>
    <w:rsid w:val="00D56B4A"/>
    <w:rPr>
      <w:rFonts w:ascii="Symbol" w:hAnsi="Symbol"/>
      <w:b/>
      <w:sz w:val="20"/>
      <w:szCs w:val="20"/>
    </w:rPr>
  </w:style>
  <w:style w:type="character" w:customStyle="1" w:styleId="WW8Num9z2">
    <w:name w:val="WW8Num9z2"/>
    <w:rsid w:val="00D56B4A"/>
    <w:rPr>
      <w:rFonts w:ascii="Wingdings" w:hAnsi="Wingdings"/>
    </w:rPr>
  </w:style>
  <w:style w:type="character" w:customStyle="1" w:styleId="WW8Num9z3">
    <w:name w:val="WW8Num9z3"/>
    <w:rsid w:val="00D56B4A"/>
    <w:rPr>
      <w:rFonts w:ascii="Symbol" w:hAnsi="Symbol"/>
    </w:rPr>
  </w:style>
  <w:style w:type="character" w:customStyle="1" w:styleId="WW8Num9z4">
    <w:name w:val="WW8Num9z4"/>
    <w:rsid w:val="00D56B4A"/>
    <w:rPr>
      <w:rFonts w:ascii="Courier New" w:hAnsi="Courier New" w:cs="Courier New"/>
    </w:rPr>
  </w:style>
  <w:style w:type="character" w:customStyle="1" w:styleId="WW8Num10z0">
    <w:name w:val="WW8Num10z0"/>
    <w:rsid w:val="00D56B4A"/>
    <w:rPr>
      <w:rFonts w:ascii="Symbol" w:hAnsi="Symbol"/>
      <w:b/>
      <w:sz w:val="20"/>
      <w:szCs w:val="20"/>
    </w:rPr>
  </w:style>
  <w:style w:type="character" w:customStyle="1" w:styleId="WW8Num10z1">
    <w:name w:val="WW8Num10z1"/>
    <w:rsid w:val="00D56B4A"/>
    <w:rPr>
      <w:rFonts w:ascii="Courier New" w:hAnsi="Courier New" w:cs="Courier New"/>
    </w:rPr>
  </w:style>
  <w:style w:type="character" w:customStyle="1" w:styleId="WW8Num10z2">
    <w:name w:val="WW8Num10z2"/>
    <w:rsid w:val="00D56B4A"/>
    <w:rPr>
      <w:rFonts w:ascii="Wingdings" w:hAnsi="Wingdings"/>
    </w:rPr>
  </w:style>
  <w:style w:type="character" w:customStyle="1" w:styleId="WW8Num10z3">
    <w:name w:val="WW8Num10z3"/>
    <w:rsid w:val="00D56B4A"/>
    <w:rPr>
      <w:rFonts w:ascii="Symbol" w:hAnsi="Symbol"/>
    </w:rPr>
  </w:style>
  <w:style w:type="character" w:customStyle="1" w:styleId="WW8Num11z0">
    <w:name w:val="WW8Num11z0"/>
    <w:rsid w:val="00D56B4A"/>
    <w:rPr>
      <w:rFonts w:ascii="Symbol" w:hAnsi="Symbol"/>
    </w:rPr>
  </w:style>
  <w:style w:type="character" w:customStyle="1" w:styleId="WW8Num11z1">
    <w:name w:val="WW8Num11z1"/>
    <w:rsid w:val="00D56B4A"/>
    <w:rPr>
      <w:rFonts w:ascii="Courier New" w:hAnsi="Courier New" w:cs="Courier New"/>
    </w:rPr>
  </w:style>
  <w:style w:type="character" w:customStyle="1" w:styleId="WW8Num11z2">
    <w:name w:val="WW8Num11z2"/>
    <w:rsid w:val="00D56B4A"/>
    <w:rPr>
      <w:rFonts w:ascii="Wingdings" w:hAnsi="Wingdings"/>
    </w:rPr>
  </w:style>
  <w:style w:type="character" w:customStyle="1" w:styleId="WW8Num12z0">
    <w:name w:val="WW8Num12z0"/>
    <w:rsid w:val="00D56B4A"/>
    <w:rPr>
      <w:rFonts w:ascii="Wingdings" w:hAnsi="Wingdings"/>
    </w:rPr>
  </w:style>
  <w:style w:type="character" w:customStyle="1" w:styleId="WW8Num12z1">
    <w:name w:val="WW8Num12z1"/>
    <w:rsid w:val="00D56B4A"/>
    <w:rPr>
      <w:rFonts w:ascii="Courier New" w:hAnsi="Courier New" w:cs="Courier New"/>
    </w:rPr>
  </w:style>
  <w:style w:type="character" w:customStyle="1" w:styleId="WW8Num12z3">
    <w:name w:val="WW8Num12z3"/>
    <w:rsid w:val="00D56B4A"/>
    <w:rPr>
      <w:rFonts w:ascii="Symbol" w:hAnsi="Symbol"/>
    </w:rPr>
  </w:style>
  <w:style w:type="character" w:customStyle="1" w:styleId="WW8Num13z0">
    <w:name w:val="WW8Num13z0"/>
    <w:rsid w:val="00D56B4A"/>
    <w:rPr>
      <w:rFonts w:ascii="Wingdings" w:hAnsi="Wingdings"/>
    </w:rPr>
  </w:style>
  <w:style w:type="character" w:customStyle="1" w:styleId="WW8Num13z1">
    <w:name w:val="WW8Num13z1"/>
    <w:rsid w:val="00D56B4A"/>
    <w:rPr>
      <w:rFonts w:ascii="Courier New" w:hAnsi="Courier New" w:cs="Courier New"/>
    </w:rPr>
  </w:style>
  <w:style w:type="character" w:customStyle="1" w:styleId="WW8Num13z3">
    <w:name w:val="WW8Num13z3"/>
    <w:rsid w:val="00D56B4A"/>
    <w:rPr>
      <w:rFonts w:ascii="Symbol" w:hAnsi="Symbol"/>
    </w:rPr>
  </w:style>
  <w:style w:type="character" w:customStyle="1" w:styleId="WW8Num14z0">
    <w:name w:val="WW8Num14z0"/>
    <w:rsid w:val="00D56B4A"/>
    <w:rPr>
      <w:rFonts w:ascii="Symbol" w:hAnsi="Symbol"/>
    </w:rPr>
  </w:style>
  <w:style w:type="character" w:customStyle="1" w:styleId="WW8Num14z1">
    <w:name w:val="WW8Num14z1"/>
    <w:rsid w:val="00D56B4A"/>
    <w:rPr>
      <w:rFonts w:ascii="Courier New" w:hAnsi="Courier New" w:cs="Courier New"/>
    </w:rPr>
  </w:style>
  <w:style w:type="character" w:customStyle="1" w:styleId="WW8Num14z2">
    <w:name w:val="WW8Num14z2"/>
    <w:rsid w:val="00D56B4A"/>
    <w:rPr>
      <w:rFonts w:ascii="Wingdings" w:hAnsi="Wingdings"/>
    </w:rPr>
  </w:style>
  <w:style w:type="character" w:customStyle="1" w:styleId="WW8Num15z0">
    <w:name w:val="WW8Num15z0"/>
    <w:rsid w:val="00D56B4A"/>
    <w:rPr>
      <w:rFonts w:ascii="Symbol" w:hAnsi="Symbol"/>
    </w:rPr>
  </w:style>
  <w:style w:type="character" w:customStyle="1" w:styleId="WW8Num15z1">
    <w:name w:val="WW8Num15z1"/>
    <w:rsid w:val="00D56B4A"/>
    <w:rPr>
      <w:rFonts w:ascii="Courier New" w:hAnsi="Courier New"/>
    </w:rPr>
  </w:style>
  <w:style w:type="character" w:customStyle="1" w:styleId="WW8Num15z2">
    <w:name w:val="WW8Num15z2"/>
    <w:rsid w:val="00D56B4A"/>
    <w:rPr>
      <w:rFonts w:ascii="Wingdings" w:hAnsi="Wingdings"/>
    </w:rPr>
  </w:style>
  <w:style w:type="character" w:customStyle="1" w:styleId="WW8Num16z0">
    <w:name w:val="WW8Num16z0"/>
    <w:rsid w:val="00D56B4A"/>
    <w:rPr>
      <w:rFonts w:ascii="Wingdings" w:hAnsi="Wingdings"/>
    </w:rPr>
  </w:style>
  <w:style w:type="character" w:customStyle="1" w:styleId="WW8Num16z1">
    <w:name w:val="WW8Num16z1"/>
    <w:rsid w:val="00D56B4A"/>
    <w:rPr>
      <w:rFonts w:ascii="Courier New" w:hAnsi="Courier New"/>
    </w:rPr>
  </w:style>
  <w:style w:type="character" w:customStyle="1" w:styleId="WW8Num16z3">
    <w:name w:val="WW8Num16z3"/>
    <w:rsid w:val="00D56B4A"/>
    <w:rPr>
      <w:rFonts w:ascii="Symbol" w:hAnsi="Symbol"/>
    </w:rPr>
  </w:style>
  <w:style w:type="character" w:customStyle="1" w:styleId="WW8Num17z0">
    <w:name w:val="WW8Num17z0"/>
    <w:rsid w:val="00D56B4A"/>
    <w:rPr>
      <w:rFonts w:ascii="Symbol" w:hAnsi="Symbol"/>
    </w:rPr>
  </w:style>
  <w:style w:type="character" w:customStyle="1" w:styleId="WW8Num17z1">
    <w:name w:val="WW8Num17z1"/>
    <w:rsid w:val="00D56B4A"/>
    <w:rPr>
      <w:rFonts w:ascii="Courier New" w:hAnsi="Courier New" w:cs="Courier New"/>
    </w:rPr>
  </w:style>
  <w:style w:type="character" w:customStyle="1" w:styleId="WW8Num17z2">
    <w:name w:val="WW8Num17z2"/>
    <w:rsid w:val="00D56B4A"/>
    <w:rPr>
      <w:rFonts w:ascii="Wingdings" w:hAnsi="Wingdings"/>
    </w:rPr>
  </w:style>
  <w:style w:type="character" w:customStyle="1" w:styleId="WW8Num18z0">
    <w:name w:val="WW8Num18z0"/>
    <w:rsid w:val="00D56B4A"/>
    <w:rPr>
      <w:rFonts w:ascii="Symbol" w:hAnsi="Symbol"/>
    </w:rPr>
  </w:style>
  <w:style w:type="character" w:customStyle="1" w:styleId="WW8Num18z1">
    <w:name w:val="WW8Num18z1"/>
    <w:rsid w:val="00D56B4A"/>
    <w:rPr>
      <w:rFonts w:ascii="Courier New" w:hAnsi="Courier New"/>
    </w:rPr>
  </w:style>
  <w:style w:type="character" w:customStyle="1" w:styleId="WW8Num18z2">
    <w:name w:val="WW8Num18z2"/>
    <w:rsid w:val="00D56B4A"/>
    <w:rPr>
      <w:rFonts w:ascii="Wingdings" w:hAnsi="Wingdings"/>
    </w:rPr>
  </w:style>
  <w:style w:type="character" w:customStyle="1" w:styleId="WW8Num19z0">
    <w:name w:val="WW8Num19z0"/>
    <w:rsid w:val="00D56B4A"/>
    <w:rPr>
      <w:rFonts w:ascii="Symbol" w:hAnsi="Symbol"/>
    </w:rPr>
  </w:style>
  <w:style w:type="character" w:customStyle="1" w:styleId="WW8Num19z1">
    <w:name w:val="WW8Num19z1"/>
    <w:rsid w:val="00D56B4A"/>
    <w:rPr>
      <w:rFonts w:ascii="Courier New" w:hAnsi="Courier New" w:cs="Courier New"/>
    </w:rPr>
  </w:style>
  <w:style w:type="character" w:customStyle="1" w:styleId="WW8Num19z2">
    <w:name w:val="WW8Num19z2"/>
    <w:rsid w:val="00D56B4A"/>
    <w:rPr>
      <w:rFonts w:ascii="Wingdings" w:hAnsi="Wingdings"/>
    </w:rPr>
  </w:style>
  <w:style w:type="character" w:customStyle="1" w:styleId="WW8Num20z0">
    <w:name w:val="WW8Num20z0"/>
    <w:rsid w:val="00D56B4A"/>
    <w:rPr>
      <w:rFonts w:ascii="Symbol" w:hAnsi="Symbol"/>
      <w:b/>
      <w:sz w:val="20"/>
      <w:szCs w:val="20"/>
    </w:rPr>
  </w:style>
  <w:style w:type="character" w:customStyle="1" w:styleId="WW8Num20z1">
    <w:name w:val="WW8Num20z1"/>
    <w:rsid w:val="00D56B4A"/>
    <w:rPr>
      <w:rFonts w:ascii="Courier New" w:hAnsi="Courier New" w:cs="Courier New"/>
    </w:rPr>
  </w:style>
  <w:style w:type="character" w:customStyle="1" w:styleId="WW8Num20z2">
    <w:name w:val="WW8Num20z2"/>
    <w:rsid w:val="00D56B4A"/>
    <w:rPr>
      <w:rFonts w:ascii="Wingdings" w:hAnsi="Wingdings"/>
    </w:rPr>
  </w:style>
  <w:style w:type="character" w:customStyle="1" w:styleId="WW8Num20z3">
    <w:name w:val="WW8Num20z3"/>
    <w:rsid w:val="00D56B4A"/>
    <w:rPr>
      <w:rFonts w:ascii="Symbol" w:hAnsi="Symbol"/>
    </w:rPr>
  </w:style>
  <w:style w:type="character" w:customStyle="1" w:styleId="WW8Num21z0">
    <w:name w:val="WW8Num21z0"/>
    <w:rsid w:val="00D56B4A"/>
    <w:rPr>
      <w:rFonts w:ascii="Symbol" w:hAnsi="Symbol"/>
      <w:b/>
      <w:sz w:val="20"/>
      <w:szCs w:val="20"/>
    </w:rPr>
  </w:style>
  <w:style w:type="character" w:customStyle="1" w:styleId="WW8Num21z1">
    <w:name w:val="WW8Num21z1"/>
    <w:rsid w:val="00D56B4A"/>
    <w:rPr>
      <w:rFonts w:ascii="Courier New" w:hAnsi="Courier New" w:cs="Courier New"/>
    </w:rPr>
  </w:style>
  <w:style w:type="character" w:customStyle="1" w:styleId="WW8Num21z2">
    <w:name w:val="WW8Num21z2"/>
    <w:rsid w:val="00D56B4A"/>
    <w:rPr>
      <w:rFonts w:ascii="Wingdings" w:hAnsi="Wingdings"/>
    </w:rPr>
  </w:style>
  <w:style w:type="character" w:customStyle="1" w:styleId="WW8Num21z3">
    <w:name w:val="WW8Num21z3"/>
    <w:rsid w:val="00D56B4A"/>
    <w:rPr>
      <w:rFonts w:ascii="Symbol" w:hAnsi="Symbol"/>
    </w:rPr>
  </w:style>
  <w:style w:type="character" w:customStyle="1" w:styleId="WW8Num22z0">
    <w:name w:val="WW8Num22z0"/>
    <w:rsid w:val="00D56B4A"/>
    <w:rPr>
      <w:rFonts w:ascii="Symbol" w:hAnsi="Symbol"/>
    </w:rPr>
  </w:style>
  <w:style w:type="character" w:customStyle="1" w:styleId="WW8Num22z1">
    <w:name w:val="WW8Num22z1"/>
    <w:rsid w:val="00D56B4A"/>
    <w:rPr>
      <w:rFonts w:ascii="Courier New" w:hAnsi="Courier New" w:cs="Courier New"/>
    </w:rPr>
  </w:style>
  <w:style w:type="character" w:customStyle="1" w:styleId="WW8Num22z2">
    <w:name w:val="WW8Num22z2"/>
    <w:rsid w:val="00D56B4A"/>
    <w:rPr>
      <w:rFonts w:ascii="Wingdings" w:hAnsi="Wingdings"/>
    </w:rPr>
  </w:style>
  <w:style w:type="character" w:customStyle="1" w:styleId="WW8Num23z0">
    <w:name w:val="WW8Num23z0"/>
    <w:rsid w:val="00D56B4A"/>
    <w:rPr>
      <w:rFonts w:ascii="Symbol" w:hAnsi="Symbol"/>
    </w:rPr>
  </w:style>
  <w:style w:type="character" w:customStyle="1" w:styleId="WW8Num23z1">
    <w:name w:val="WW8Num23z1"/>
    <w:rsid w:val="00D56B4A"/>
    <w:rPr>
      <w:rFonts w:ascii="Courier New" w:hAnsi="Courier New" w:cs="Courier New"/>
    </w:rPr>
  </w:style>
  <w:style w:type="character" w:customStyle="1" w:styleId="WW8Num23z2">
    <w:name w:val="WW8Num23z2"/>
    <w:rsid w:val="00D56B4A"/>
    <w:rPr>
      <w:rFonts w:ascii="Wingdings" w:hAnsi="Wingdings"/>
    </w:rPr>
  </w:style>
  <w:style w:type="character" w:customStyle="1" w:styleId="WW8Num24z0">
    <w:name w:val="WW8Num24z0"/>
    <w:rsid w:val="00D56B4A"/>
    <w:rPr>
      <w:rFonts w:ascii="Symbol" w:hAnsi="Symbol"/>
    </w:rPr>
  </w:style>
  <w:style w:type="character" w:customStyle="1" w:styleId="WW8Num24z1">
    <w:name w:val="WW8Num24z1"/>
    <w:rsid w:val="00D56B4A"/>
    <w:rPr>
      <w:rFonts w:ascii="Courier New" w:hAnsi="Courier New" w:cs="Courier New"/>
    </w:rPr>
  </w:style>
  <w:style w:type="character" w:customStyle="1" w:styleId="WW8Num24z2">
    <w:name w:val="WW8Num24z2"/>
    <w:rsid w:val="00D56B4A"/>
    <w:rPr>
      <w:rFonts w:ascii="Wingdings" w:hAnsi="Wingdings"/>
    </w:rPr>
  </w:style>
  <w:style w:type="character" w:customStyle="1" w:styleId="WW8Num25z0">
    <w:name w:val="WW8Num25z0"/>
    <w:rsid w:val="00D56B4A"/>
    <w:rPr>
      <w:rFonts w:ascii="Symbol" w:hAnsi="Symbol"/>
    </w:rPr>
  </w:style>
  <w:style w:type="character" w:customStyle="1" w:styleId="WW8Num25z1">
    <w:name w:val="WW8Num25z1"/>
    <w:rsid w:val="00D56B4A"/>
    <w:rPr>
      <w:rFonts w:ascii="Courier New" w:hAnsi="Courier New" w:cs="Courier New"/>
    </w:rPr>
  </w:style>
  <w:style w:type="character" w:customStyle="1" w:styleId="WW8Num25z2">
    <w:name w:val="WW8Num25z2"/>
    <w:rsid w:val="00D56B4A"/>
    <w:rPr>
      <w:rFonts w:ascii="Wingdings" w:hAnsi="Wingdings"/>
    </w:rPr>
  </w:style>
  <w:style w:type="character" w:customStyle="1" w:styleId="NormalLevel2Char">
    <w:name w:val="Normal:  Level 2 Char"/>
    <w:basedOn w:val="DefaultParagraphFont"/>
    <w:rsid w:val="00D56B4A"/>
    <w:rPr>
      <w:rFonts w:ascii="Arial" w:hAnsi="Arial"/>
      <w:lang w:val="en-US" w:eastAsia="ar-SA" w:bidi="ar-SA"/>
    </w:rPr>
  </w:style>
  <w:style w:type="character" w:styleId="Emphasis">
    <w:name w:val="Emphasis"/>
    <w:basedOn w:val="DefaultParagraphFont"/>
    <w:qFormat/>
    <w:rsid w:val="00D56B4A"/>
    <w:rPr>
      <w:i/>
      <w:iCs/>
    </w:rPr>
  </w:style>
  <w:style w:type="character" w:styleId="HTMLTypewriter">
    <w:name w:val="HTML Typewriter"/>
    <w:rsid w:val="00D56B4A"/>
    <w:rPr>
      <w:rFonts w:ascii="Courier New" w:eastAsia="Courier New" w:hAnsi="Courier New" w:cs="Courier New"/>
      <w:sz w:val="20"/>
      <w:szCs w:val="20"/>
    </w:rPr>
  </w:style>
  <w:style w:type="character" w:customStyle="1" w:styleId="CharChar1">
    <w:name w:val="Char Char1"/>
    <w:basedOn w:val="DefaultParagraphFont"/>
    <w:rsid w:val="00D56B4A"/>
    <w:rPr>
      <w:rFonts w:ascii="Arial" w:hAnsi="Arial"/>
    </w:rPr>
  </w:style>
  <w:style w:type="character" w:customStyle="1" w:styleId="CharChar2">
    <w:name w:val="Char Char2"/>
    <w:basedOn w:val="DefaultParagraphFont"/>
    <w:rsid w:val="00D56B4A"/>
    <w:rPr>
      <w:rFonts w:ascii="Verdana" w:hAnsi="Verdana" w:cs="Verdana"/>
      <w:b/>
      <w:bCs/>
    </w:rPr>
  </w:style>
  <w:style w:type="character" w:customStyle="1" w:styleId="CharChar">
    <w:name w:val="Char Char"/>
    <w:basedOn w:val="DefaultParagraphFont"/>
    <w:rsid w:val="00D56B4A"/>
    <w:rPr>
      <w:rFonts w:ascii="Calibri" w:hAnsi="Calibri"/>
      <w:sz w:val="24"/>
      <w:szCs w:val="24"/>
      <w:lang w:eastAsia="en-US" w:bidi="en-US"/>
    </w:rPr>
  </w:style>
  <w:style w:type="paragraph" w:customStyle="1" w:styleId="Heading">
    <w:name w:val="Heading"/>
    <w:basedOn w:val="Normal"/>
    <w:next w:val="BodyText"/>
    <w:rsid w:val="00D56B4A"/>
    <w:pPr>
      <w:keepNext/>
      <w:suppressAutoHyphens/>
      <w:spacing w:before="240" w:after="120"/>
    </w:pPr>
    <w:rPr>
      <w:rFonts w:ascii="Arial" w:eastAsia="SimSun" w:hAnsi="Arial" w:cs="Mangal"/>
      <w:sz w:val="28"/>
      <w:szCs w:val="28"/>
      <w:lang w:eastAsia="ar-SA"/>
    </w:rPr>
  </w:style>
  <w:style w:type="paragraph" w:styleId="BodyText">
    <w:name w:val="Body Text"/>
    <w:basedOn w:val="Normal"/>
    <w:rsid w:val="00D56B4A"/>
    <w:pPr>
      <w:suppressAutoHyphens/>
      <w:spacing w:after="220" w:line="220" w:lineRule="atLeast"/>
      <w:ind w:right="-360"/>
    </w:pPr>
    <w:rPr>
      <w:sz w:val="20"/>
      <w:szCs w:val="20"/>
      <w:lang w:eastAsia="ar-SA"/>
    </w:rPr>
  </w:style>
  <w:style w:type="paragraph" w:styleId="List">
    <w:name w:val="List"/>
    <w:basedOn w:val="BodyText"/>
    <w:rsid w:val="00D56B4A"/>
    <w:rPr>
      <w:rFonts w:cs="Mangal"/>
    </w:rPr>
  </w:style>
  <w:style w:type="paragraph" w:styleId="Caption">
    <w:name w:val="caption"/>
    <w:basedOn w:val="Normal"/>
    <w:qFormat/>
    <w:rsid w:val="00D56B4A"/>
    <w:pPr>
      <w:suppressLineNumbers/>
      <w:suppressAutoHyphens/>
      <w:spacing w:before="120" w:after="120"/>
    </w:pPr>
    <w:rPr>
      <w:rFonts w:cs="Mangal"/>
      <w:i/>
      <w:iCs/>
      <w:lang w:eastAsia="ar-SA"/>
    </w:rPr>
  </w:style>
  <w:style w:type="paragraph" w:customStyle="1" w:styleId="Index">
    <w:name w:val="Index"/>
    <w:basedOn w:val="Normal"/>
    <w:rsid w:val="00D56B4A"/>
    <w:pPr>
      <w:suppressLineNumbers/>
      <w:suppressAutoHyphens/>
    </w:pPr>
    <w:rPr>
      <w:rFonts w:cs="Mangal"/>
      <w:lang w:eastAsia="ar-SA"/>
    </w:rPr>
  </w:style>
  <w:style w:type="paragraph" w:customStyle="1" w:styleId="Objective">
    <w:name w:val="Objective"/>
    <w:basedOn w:val="Normal"/>
    <w:next w:val="BodyText"/>
    <w:rsid w:val="00D56B4A"/>
    <w:pPr>
      <w:suppressAutoHyphens/>
      <w:spacing w:before="220" w:after="220" w:line="220" w:lineRule="atLeast"/>
    </w:pPr>
    <w:rPr>
      <w:sz w:val="20"/>
      <w:szCs w:val="20"/>
      <w:lang w:eastAsia="ar-SA"/>
    </w:rPr>
  </w:style>
  <w:style w:type="paragraph" w:customStyle="1" w:styleId="SectionTitle">
    <w:name w:val="Section Title"/>
    <w:basedOn w:val="Normal"/>
    <w:next w:val="Normal"/>
    <w:rsid w:val="00D56B4A"/>
    <w:pPr>
      <w:pBdr>
        <w:top w:val="single" w:sz="4" w:space="2" w:color="FFFFFF"/>
        <w:left w:val="single" w:sz="4" w:space="2" w:color="FFFFFF"/>
        <w:bottom w:val="single" w:sz="4" w:space="2" w:color="FFFFFF"/>
        <w:right w:val="single" w:sz="4" w:space="29" w:color="FFFFFF"/>
      </w:pBdr>
      <w:shd w:val="clear" w:color="auto" w:fill="E5E5E5"/>
      <w:tabs>
        <w:tab w:val="left" w:pos="1170"/>
      </w:tabs>
      <w:suppressAutoHyphens/>
      <w:spacing w:before="120" w:line="280" w:lineRule="atLeast"/>
      <w:ind w:right="720"/>
    </w:pPr>
    <w:rPr>
      <w:rFonts w:ascii="Verdana" w:hAnsi="Verdana" w:cs="Tahoma"/>
      <w:b/>
      <w:sz w:val="20"/>
      <w:szCs w:val="20"/>
      <w:lang w:val="en-GB" w:eastAsia="ar-SA"/>
    </w:rPr>
  </w:style>
  <w:style w:type="paragraph" w:customStyle="1" w:styleId="NormalLevel2">
    <w:name w:val="Normal:  Level 2"/>
    <w:basedOn w:val="Normal"/>
    <w:rsid w:val="00D56B4A"/>
    <w:pPr>
      <w:suppressAutoHyphens/>
      <w:ind w:left="288"/>
    </w:pPr>
    <w:rPr>
      <w:rFonts w:ascii="Arial" w:hAnsi="Arial"/>
      <w:sz w:val="20"/>
      <w:szCs w:val="20"/>
      <w:lang w:eastAsia="ar-SA"/>
    </w:rPr>
  </w:style>
  <w:style w:type="paragraph" w:customStyle="1" w:styleId="JobTitle">
    <w:name w:val="Job Title"/>
    <w:next w:val="Normal"/>
    <w:rsid w:val="00D56B4A"/>
    <w:pPr>
      <w:suppressAutoHyphens/>
      <w:spacing w:after="40" w:line="220" w:lineRule="atLeast"/>
    </w:pPr>
    <w:rPr>
      <w:rFonts w:ascii="Arial" w:eastAsia="Arial" w:hAnsi="Arial"/>
      <w:b/>
      <w:spacing w:val="-10"/>
      <w:lang w:eastAsia="ar-SA"/>
    </w:rPr>
  </w:style>
  <w:style w:type="paragraph" w:styleId="ListParagraph">
    <w:name w:val="List Paragraph"/>
    <w:basedOn w:val="Normal"/>
    <w:uiPriority w:val="34"/>
    <w:qFormat/>
    <w:rsid w:val="00D56B4A"/>
    <w:pPr>
      <w:suppressAutoHyphens/>
      <w:spacing w:after="200" w:line="276" w:lineRule="auto"/>
      <w:ind w:left="720"/>
    </w:pPr>
    <w:rPr>
      <w:rFonts w:ascii="Calibri" w:eastAsia="Calibri" w:hAnsi="Calibri"/>
      <w:sz w:val="22"/>
      <w:szCs w:val="22"/>
      <w:lang w:eastAsia="ar-SA"/>
    </w:rPr>
  </w:style>
  <w:style w:type="paragraph" w:styleId="Header">
    <w:name w:val="header"/>
    <w:basedOn w:val="Normal"/>
    <w:rsid w:val="00D56B4A"/>
    <w:pPr>
      <w:tabs>
        <w:tab w:val="center" w:pos="4320"/>
        <w:tab w:val="right" w:pos="8640"/>
      </w:tabs>
      <w:suppressAutoHyphens/>
      <w:spacing w:before="60" w:after="60"/>
      <w:jc w:val="both"/>
    </w:pPr>
    <w:rPr>
      <w:rFonts w:ascii="Arial" w:hAnsi="Arial"/>
      <w:sz w:val="20"/>
      <w:szCs w:val="20"/>
      <w:lang w:eastAsia="ar-SA"/>
    </w:rPr>
  </w:style>
  <w:style w:type="paragraph" w:styleId="BodyText2">
    <w:name w:val="Body Text 2"/>
    <w:basedOn w:val="Normal"/>
    <w:rsid w:val="00D56B4A"/>
    <w:pPr>
      <w:suppressAutoHyphens/>
      <w:spacing w:after="120" w:line="480" w:lineRule="auto"/>
    </w:pPr>
    <w:rPr>
      <w:rFonts w:ascii="Calibri" w:hAnsi="Calibri"/>
      <w:lang w:bidi="en-US"/>
    </w:rPr>
  </w:style>
  <w:style w:type="paragraph" w:styleId="BodyTextIndent">
    <w:name w:val="Body Text Indent"/>
    <w:basedOn w:val="Normal"/>
    <w:rsid w:val="00434546"/>
    <w:pPr>
      <w:suppressAutoHyphens/>
      <w:spacing w:after="120"/>
      <w:ind w:left="360"/>
    </w:pPr>
    <w:rPr>
      <w:lang w:eastAsia="ar-SA"/>
    </w:rPr>
  </w:style>
  <w:style w:type="paragraph" w:styleId="Footer">
    <w:name w:val="footer"/>
    <w:basedOn w:val="Normal"/>
    <w:link w:val="FooterChar"/>
    <w:uiPriority w:val="99"/>
    <w:semiHidden/>
    <w:unhideWhenUsed/>
    <w:rsid w:val="006846E6"/>
    <w:pPr>
      <w:tabs>
        <w:tab w:val="center" w:pos="4680"/>
        <w:tab w:val="right" w:pos="9360"/>
      </w:tabs>
    </w:pPr>
  </w:style>
  <w:style w:type="character" w:customStyle="1" w:styleId="FooterChar">
    <w:name w:val="Footer Char"/>
    <w:basedOn w:val="DefaultParagraphFont"/>
    <w:link w:val="Footer"/>
    <w:uiPriority w:val="99"/>
    <w:semiHidden/>
    <w:rsid w:val="006846E6"/>
    <w:rPr>
      <w:sz w:val="24"/>
      <w:szCs w:val="24"/>
      <w:lang w:eastAsia="ar-SA"/>
    </w:rPr>
  </w:style>
  <w:style w:type="paragraph" w:styleId="BalloonText">
    <w:name w:val="Balloon Text"/>
    <w:basedOn w:val="Normal"/>
    <w:link w:val="BalloonTextChar"/>
    <w:uiPriority w:val="99"/>
    <w:semiHidden/>
    <w:unhideWhenUsed/>
    <w:rsid w:val="006846E6"/>
    <w:rPr>
      <w:rFonts w:ascii="Tahoma" w:hAnsi="Tahoma" w:cs="Tahoma"/>
      <w:sz w:val="16"/>
      <w:szCs w:val="16"/>
    </w:rPr>
  </w:style>
  <w:style w:type="character" w:customStyle="1" w:styleId="BalloonTextChar">
    <w:name w:val="Balloon Text Char"/>
    <w:basedOn w:val="DefaultParagraphFont"/>
    <w:link w:val="BalloonText"/>
    <w:uiPriority w:val="99"/>
    <w:semiHidden/>
    <w:rsid w:val="006846E6"/>
    <w:rPr>
      <w:rFonts w:ascii="Tahoma" w:hAnsi="Tahoma" w:cs="Tahoma"/>
      <w:sz w:val="16"/>
      <w:szCs w:val="16"/>
      <w:lang w:eastAsia="ar-SA"/>
    </w:rPr>
  </w:style>
  <w:style w:type="paragraph" w:customStyle="1" w:styleId="achievement-western">
    <w:name w:val="achievement-western"/>
    <w:basedOn w:val="Normal"/>
    <w:rsid w:val="004470B5"/>
  </w:style>
  <w:style w:type="character" w:styleId="Hyperlink">
    <w:name w:val="Hyperlink"/>
    <w:basedOn w:val="DefaultParagraphFont"/>
    <w:uiPriority w:val="99"/>
    <w:unhideWhenUsed/>
    <w:rsid w:val="00FB26F0"/>
    <w:rPr>
      <w:color w:val="0000FF" w:themeColor="hyperlink"/>
      <w:u w:val="single"/>
    </w:rPr>
  </w:style>
  <w:style w:type="paragraph" w:styleId="NoSpacing">
    <w:name w:val="No Spacing"/>
    <w:uiPriority w:val="1"/>
    <w:qFormat/>
    <w:rsid w:val="00FB26F0"/>
    <w:rPr>
      <w:rFonts w:ascii="Verdana" w:eastAsiaTheme="minorHAnsi" w:hAnsi="Verdana" w:cstheme="minorBidi"/>
      <w:szCs w:val="22"/>
    </w:rPr>
  </w:style>
  <w:style w:type="character" w:customStyle="1" w:styleId="Heading1Char">
    <w:name w:val="Heading 1 Char"/>
    <w:basedOn w:val="DefaultParagraphFont"/>
    <w:link w:val="Heading1"/>
    <w:uiPriority w:val="9"/>
    <w:rsid w:val="00713506"/>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8240">
      <w:bodyDiv w:val="1"/>
      <w:marLeft w:val="0"/>
      <w:marRight w:val="0"/>
      <w:marTop w:val="0"/>
      <w:marBottom w:val="0"/>
      <w:divBdr>
        <w:top w:val="none" w:sz="0" w:space="0" w:color="auto"/>
        <w:left w:val="none" w:sz="0" w:space="0" w:color="auto"/>
        <w:bottom w:val="none" w:sz="0" w:space="0" w:color="auto"/>
        <w:right w:val="none" w:sz="0" w:space="0" w:color="auto"/>
      </w:divBdr>
    </w:div>
    <w:div w:id="344014816">
      <w:bodyDiv w:val="1"/>
      <w:marLeft w:val="0"/>
      <w:marRight w:val="0"/>
      <w:marTop w:val="0"/>
      <w:marBottom w:val="0"/>
      <w:divBdr>
        <w:top w:val="none" w:sz="0" w:space="0" w:color="auto"/>
        <w:left w:val="none" w:sz="0" w:space="0" w:color="auto"/>
        <w:bottom w:val="none" w:sz="0" w:space="0" w:color="auto"/>
        <w:right w:val="none" w:sz="0" w:space="0" w:color="auto"/>
      </w:divBdr>
      <w:divsChild>
        <w:div w:id="513425073">
          <w:marLeft w:val="0"/>
          <w:marRight w:val="0"/>
          <w:marTop w:val="0"/>
          <w:marBottom w:val="0"/>
          <w:divBdr>
            <w:top w:val="none" w:sz="0" w:space="0" w:color="auto"/>
            <w:left w:val="none" w:sz="0" w:space="0" w:color="auto"/>
            <w:bottom w:val="none" w:sz="0" w:space="0" w:color="auto"/>
            <w:right w:val="none" w:sz="0" w:space="0" w:color="auto"/>
          </w:divBdr>
        </w:div>
      </w:divsChild>
    </w:div>
    <w:div w:id="1455638832">
      <w:bodyDiv w:val="1"/>
      <w:marLeft w:val="0"/>
      <w:marRight w:val="0"/>
      <w:marTop w:val="0"/>
      <w:marBottom w:val="0"/>
      <w:divBdr>
        <w:top w:val="none" w:sz="0" w:space="0" w:color="auto"/>
        <w:left w:val="none" w:sz="0" w:space="0" w:color="auto"/>
        <w:bottom w:val="none" w:sz="0" w:space="0" w:color="auto"/>
        <w:right w:val="none" w:sz="0" w:space="0" w:color="auto"/>
      </w:divBdr>
    </w:div>
    <w:div w:id="1633944275">
      <w:bodyDiv w:val="1"/>
      <w:marLeft w:val="0"/>
      <w:marRight w:val="0"/>
      <w:marTop w:val="0"/>
      <w:marBottom w:val="0"/>
      <w:divBdr>
        <w:top w:val="none" w:sz="0" w:space="0" w:color="auto"/>
        <w:left w:val="none" w:sz="0" w:space="0" w:color="auto"/>
        <w:bottom w:val="none" w:sz="0" w:space="0" w:color="auto"/>
        <w:right w:val="none" w:sz="0" w:space="0" w:color="auto"/>
      </w:divBdr>
    </w:div>
    <w:div w:id="1995259802">
      <w:bodyDiv w:val="1"/>
      <w:marLeft w:val="0"/>
      <w:marRight w:val="0"/>
      <w:marTop w:val="0"/>
      <w:marBottom w:val="0"/>
      <w:divBdr>
        <w:top w:val="none" w:sz="0" w:space="0" w:color="auto"/>
        <w:left w:val="none" w:sz="0" w:space="0" w:color="auto"/>
        <w:bottom w:val="none" w:sz="0" w:space="0" w:color="auto"/>
        <w:right w:val="none" w:sz="0" w:space="0" w:color="auto"/>
      </w:divBdr>
    </w:div>
    <w:div w:id="2006787359">
      <w:bodyDiv w:val="1"/>
      <w:marLeft w:val="0"/>
      <w:marRight w:val="0"/>
      <w:marTop w:val="0"/>
      <w:marBottom w:val="0"/>
      <w:divBdr>
        <w:top w:val="none" w:sz="0" w:space="0" w:color="auto"/>
        <w:left w:val="none" w:sz="0" w:space="0" w:color="auto"/>
        <w:bottom w:val="none" w:sz="0" w:space="0" w:color="auto"/>
        <w:right w:val="none" w:sz="0" w:space="0" w:color="auto"/>
      </w:divBdr>
    </w:div>
    <w:div w:id="2127775124">
      <w:bodyDiv w:val="1"/>
      <w:marLeft w:val="0"/>
      <w:marRight w:val="0"/>
      <w:marTop w:val="0"/>
      <w:marBottom w:val="0"/>
      <w:divBdr>
        <w:top w:val="none" w:sz="0" w:space="0" w:color="auto"/>
        <w:left w:val="none" w:sz="0" w:space="0" w:color="auto"/>
        <w:bottom w:val="none" w:sz="0" w:space="0" w:color="auto"/>
        <w:right w:val="none" w:sz="0" w:space="0" w:color="auto"/>
      </w:divBdr>
    </w:div>
    <w:div w:id="213655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5</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Project: #2</vt:lpstr>
    </vt:vector>
  </TitlesOfParts>
  <Company>CGI</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#2</dc:title>
  <dc:creator>Raju</dc:creator>
  <cp:lastModifiedBy>Konduru, Ritesh</cp:lastModifiedBy>
  <cp:revision>70</cp:revision>
  <cp:lastPrinted>2011-03-11T14:11:00Z</cp:lastPrinted>
  <dcterms:created xsi:type="dcterms:W3CDTF">2012-07-16T14:10:00Z</dcterms:created>
  <dcterms:modified xsi:type="dcterms:W3CDTF">2020-02-19T08:04:00Z</dcterms:modified>
</cp:coreProperties>
</file>