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F23B" w14:textId="6A0CAFB6" w:rsidR="00B130CB" w:rsidRDefault="00B130CB">
      <w:pPr>
        <w:pStyle w:val="Header"/>
        <w:tabs>
          <w:tab w:val="left" w:pos="8424"/>
        </w:tabs>
        <w:rPr>
          <w:b/>
          <w:bCs/>
          <w:sz w:val="20"/>
          <w:szCs w:val="20"/>
        </w:rPr>
      </w:pPr>
    </w:p>
    <w:p w14:paraId="55906018" w14:textId="5AA3DEFD" w:rsidR="0082747B" w:rsidRDefault="00A5579E" w:rsidP="0082747B">
      <w:pPr>
        <w:pStyle w:val="Header"/>
        <w:tabs>
          <w:tab w:val="left" w:pos="8424"/>
        </w:tabs>
      </w:pPr>
      <w:r>
        <w:rPr>
          <w:noProof/>
          <w:lang w:eastAsia="en-US"/>
        </w:rPr>
        <w:drawing>
          <wp:anchor distT="0" distB="0" distL="114300" distR="114300" simplePos="0" relativeHeight="251660288" behindDoc="0" locked="0" layoutInCell="1" allowOverlap="1" wp14:anchorId="48D82BE0" wp14:editId="5B0A48C8">
            <wp:simplePos x="0" y="0"/>
            <wp:positionH relativeFrom="margin">
              <wp:posOffset>3747135</wp:posOffset>
            </wp:positionH>
            <wp:positionV relativeFrom="paragraph">
              <wp:posOffset>2850515</wp:posOffset>
            </wp:positionV>
            <wp:extent cx="1857375" cy="1057275"/>
            <wp:effectExtent l="0" t="0" r="9525" b="9525"/>
            <wp:wrapNone/>
            <wp:docPr id="2" name="Picture 5" descr="C:\Users\Ankit Gupta\Downloads\salesfroce logo\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7" name="Picture 5" descr="C:\Users\Ankit Gupta\Downloads\salesfroce logo\sf_cert_plt_dev_1\Platform Developer I Badge\SFU_CRT_BDG_Pltfrm_Dev_I_RGB.jpg"/>
                    <pic:cNvPicPr/>
                  </pic:nvPicPr>
                  <pic:blipFill>
                    <a:blip r:embed="rId9" cstate="print"/>
                    <a:srcRect/>
                    <a:stretch>
                      <a:fillRect/>
                    </a:stretch>
                  </pic:blipFill>
                  <pic:spPr bwMode="auto">
                    <a:xfrm>
                      <a:off x="0" y="0"/>
                      <a:ext cx="1857375"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65BA">
        <w:rPr>
          <w:b/>
          <w:bCs/>
          <w:sz w:val="20"/>
          <w:szCs w:val="20"/>
        </w:rPr>
        <w:t xml:space="preserve">                                                       </w:t>
      </w:r>
      <w:r w:rsidR="0082747B">
        <w:rPr>
          <w:b/>
          <w:bCs/>
          <w:sz w:val="20"/>
          <w:szCs w:val="20"/>
        </w:rPr>
        <w:t xml:space="preserve">                                                                                               </w:t>
      </w:r>
      <w:r w:rsidR="0082747B" w:rsidRPr="00102D85">
        <w:rPr>
          <w:b/>
          <w:noProof/>
          <w:lang w:eastAsia="en-US"/>
        </w:rPr>
        <w:drawing>
          <wp:inline distT="0" distB="0" distL="0" distR="0" wp14:anchorId="3EEA9F08" wp14:editId="49E3BD50">
            <wp:extent cx="2095500" cy="812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812800"/>
                    </a:xfrm>
                    <a:prstGeom prst="rect">
                      <a:avLst/>
                    </a:prstGeom>
                    <a:noFill/>
                    <a:ln>
                      <a:noFill/>
                    </a:ln>
                  </pic:spPr>
                </pic:pic>
              </a:graphicData>
            </a:graphic>
          </wp:inline>
        </w:drawing>
      </w:r>
      <w:r w:rsidR="0082747B">
        <w:rPr>
          <w:b/>
          <w:bCs/>
          <w:sz w:val="20"/>
          <w:szCs w:val="20"/>
        </w:rPr>
        <w:t xml:space="preserve">               </w:t>
      </w:r>
      <w:r w:rsidR="00E40D79" w:rsidRPr="002E0269">
        <w:rPr>
          <w:b/>
          <w:noProof/>
          <w:sz w:val="28"/>
          <w:szCs w:val="28"/>
        </w:rPr>
        <w:drawing>
          <wp:inline distT="0" distB="0" distL="0" distR="0" wp14:anchorId="131B5112" wp14:editId="1A01D4E4">
            <wp:extent cx="1443990" cy="82740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3990" cy="827405"/>
                    </a:xfrm>
                    <a:prstGeom prst="rect">
                      <a:avLst/>
                    </a:prstGeom>
                    <a:noFill/>
                    <a:ln>
                      <a:noFill/>
                    </a:ln>
                  </pic:spPr>
                </pic:pic>
              </a:graphicData>
            </a:graphic>
          </wp:inline>
        </w:drawing>
      </w:r>
      <w:r w:rsidR="0082747B">
        <w:rPr>
          <w:b/>
          <w:bCs/>
          <w:sz w:val="20"/>
          <w:szCs w:val="20"/>
        </w:rPr>
        <w:t xml:space="preserve">                                                                                                         </w:t>
      </w:r>
      <w:r w:rsidR="0082747B">
        <w:rPr>
          <w:b/>
          <w:noProof/>
          <w:sz w:val="28"/>
          <w:szCs w:val="28"/>
        </w:rPr>
        <w:drawing>
          <wp:inline distT="0" distB="0" distL="0" distR="0" wp14:anchorId="326141D8" wp14:editId="5827DBE6">
            <wp:extent cx="1117600" cy="7620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inline>
        </w:drawing>
      </w:r>
      <w:r w:rsidR="0082747B" w:rsidRPr="005E04B6">
        <w:t xml:space="preserve"> </w:t>
      </w:r>
      <w:r w:rsidR="0082747B">
        <w:rPr>
          <w:noProof/>
        </w:rPr>
        <w:drawing>
          <wp:inline distT="0" distB="0" distL="0" distR="0" wp14:anchorId="0C2BFDFE" wp14:editId="0EBBC148">
            <wp:extent cx="1291590" cy="86307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2150" cy="876810"/>
                    </a:xfrm>
                    <a:prstGeom prst="rect">
                      <a:avLst/>
                    </a:prstGeom>
                    <a:noFill/>
                    <a:ln>
                      <a:noFill/>
                    </a:ln>
                  </pic:spPr>
                </pic:pic>
              </a:graphicData>
            </a:graphic>
          </wp:inline>
        </w:drawing>
      </w:r>
      <w:r w:rsidR="0082747B">
        <w:t xml:space="preserve">        </w:t>
      </w:r>
      <w:r>
        <w:rPr>
          <w:noProof/>
        </w:rPr>
        <w:drawing>
          <wp:inline distT="0" distB="0" distL="0" distR="0" wp14:anchorId="352986A3" wp14:editId="151EE9AB">
            <wp:extent cx="1466850" cy="762000"/>
            <wp:effectExtent l="0" t="0" r="0" b="0"/>
            <wp:docPr id="11" name="Picture 1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chat or text messag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0" cy="762000"/>
                    </a:xfrm>
                    <a:prstGeom prst="rect">
                      <a:avLst/>
                    </a:prstGeom>
                    <a:noFill/>
                    <a:ln>
                      <a:noFill/>
                    </a:ln>
                  </pic:spPr>
                </pic:pic>
              </a:graphicData>
            </a:graphic>
          </wp:inline>
        </w:drawing>
      </w:r>
      <w:r w:rsidR="0082747B">
        <w:t xml:space="preserve">  </w:t>
      </w:r>
      <w:r>
        <w:rPr>
          <w:noProof/>
        </w:rPr>
        <w:drawing>
          <wp:inline distT="0" distB="0" distL="0" distR="0" wp14:anchorId="26020827" wp14:editId="36FF96F0">
            <wp:extent cx="1276350" cy="847725"/>
            <wp:effectExtent l="0" t="0" r="0" b="9525"/>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inline>
        </w:drawing>
      </w:r>
      <w:r w:rsidR="0082747B">
        <w:rPr>
          <w:noProof/>
        </w:rPr>
        <w:drawing>
          <wp:inline distT="0" distB="0" distL="0" distR="0" wp14:anchorId="7BEB7F1E" wp14:editId="14789152">
            <wp:extent cx="180975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876300"/>
                    </a:xfrm>
                    <a:prstGeom prst="rect">
                      <a:avLst/>
                    </a:prstGeom>
                    <a:noFill/>
                    <a:ln>
                      <a:noFill/>
                    </a:ln>
                  </pic:spPr>
                </pic:pic>
              </a:graphicData>
            </a:graphic>
          </wp:inline>
        </w:drawing>
      </w:r>
      <w:r w:rsidR="0082747B">
        <w:t xml:space="preserve">           </w:t>
      </w:r>
      <w:r w:rsidR="00E40D79">
        <w:rPr>
          <w:noProof/>
        </w:rPr>
        <w:drawing>
          <wp:inline distT="0" distB="0" distL="0" distR="0" wp14:anchorId="40AFBFCE" wp14:editId="315E1AA1">
            <wp:extent cx="145732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325" cy="847725"/>
                    </a:xfrm>
                    <a:prstGeom prst="rect">
                      <a:avLst/>
                    </a:prstGeom>
                    <a:noFill/>
                    <a:ln>
                      <a:noFill/>
                    </a:ln>
                  </pic:spPr>
                </pic:pic>
              </a:graphicData>
            </a:graphic>
          </wp:inline>
        </w:drawing>
      </w:r>
      <w:r w:rsidR="0082747B">
        <w:t xml:space="preserve">           </w:t>
      </w:r>
      <w:r>
        <w:rPr>
          <w:noProof/>
        </w:rPr>
        <w:drawing>
          <wp:inline distT="0" distB="0" distL="0" distR="0" wp14:anchorId="5BAE6FD1" wp14:editId="1798ACC7">
            <wp:extent cx="1623060" cy="937260"/>
            <wp:effectExtent l="0" t="0" r="0" b="0"/>
            <wp:docPr id="12" name="Picture 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3060" cy="937260"/>
                    </a:xfrm>
                    <a:prstGeom prst="rect">
                      <a:avLst/>
                    </a:prstGeom>
                    <a:noFill/>
                    <a:ln>
                      <a:noFill/>
                    </a:ln>
                  </pic:spPr>
                </pic:pic>
              </a:graphicData>
            </a:graphic>
          </wp:inline>
        </w:drawing>
      </w:r>
      <w:r w:rsidR="0082747B">
        <w:t xml:space="preserve">     </w:t>
      </w:r>
      <w:r w:rsidR="00532EF8">
        <w:t xml:space="preserve">               </w:t>
      </w:r>
      <w:r w:rsidR="00532EF8">
        <w:rPr>
          <w:noProof/>
        </w:rPr>
        <w:drawing>
          <wp:inline distT="0" distB="0" distL="0" distR="0" wp14:anchorId="43D7FE30" wp14:editId="6375C3EF">
            <wp:extent cx="2066925" cy="971550"/>
            <wp:effectExtent l="0" t="0" r="9525"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6925" cy="971550"/>
                    </a:xfrm>
                    <a:prstGeom prst="rect">
                      <a:avLst/>
                    </a:prstGeom>
                    <a:noFill/>
                    <a:ln>
                      <a:noFill/>
                    </a:ln>
                  </pic:spPr>
                </pic:pic>
              </a:graphicData>
            </a:graphic>
          </wp:inline>
        </w:drawing>
      </w:r>
      <w:r w:rsidR="00683E54">
        <w:rPr>
          <w:noProof/>
        </w:rPr>
        <w:drawing>
          <wp:inline distT="0" distB="0" distL="0" distR="0" wp14:anchorId="6386336D" wp14:editId="0E6B4972">
            <wp:extent cx="1752600" cy="990600"/>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p w14:paraId="01B27221" w14:textId="0D0D18CC" w:rsidR="00622219" w:rsidRDefault="00A5579E" w:rsidP="00622219">
      <w:pPr>
        <w:pStyle w:val="TextBody"/>
        <w:tabs>
          <w:tab w:val="left" w:pos="0"/>
        </w:tabs>
        <w:spacing w:line="360" w:lineRule="auto"/>
        <w:ind w:left="432"/>
        <w:rPr>
          <w:rFonts w:ascii="Times New Roman" w:hAnsi="Times New Roman" w:cs="Times New Roman"/>
          <w:b/>
          <w:sz w:val="20"/>
          <w:szCs w:val="20"/>
        </w:rPr>
      </w:pPr>
      <w:r>
        <w:rPr>
          <w:b/>
          <w:bCs/>
          <w:noProof/>
          <w:sz w:val="20"/>
          <w:szCs w:val="20"/>
        </w:rPr>
        <w:drawing>
          <wp:inline distT="0" distB="0" distL="0" distR="0" wp14:anchorId="4C723011" wp14:editId="53AAEC45">
            <wp:extent cx="1695450" cy="1123950"/>
            <wp:effectExtent l="0" t="0" r="0"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5450" cy="1123950"/>
                    </a:xfrm>
                    <a:prstGeom prst="rect">
                      <a:avLst/>
                    </a:prstGeom>
                    <a:noFill/>
                    <a:ln>
                      <a:noFill/>
                    </a:ln>
                  </pic:spPr>
                </pic:pic>
              </a:graphicData>
            </a:graphic>
          </wp:inline>
        </w:drawing>
      </w:r>
      <w:r>
        <w:rPr>
          <w:b/>
          <w:bCs/>
          <w:noProof/>
          <w:sz w:val="20"/>
          <w:szCs w:val="20"/>
        </w:rPr>
        <w:drawing>
          <wp:inline distT="0" distB="0" distL="0" distR="0" wp14:anchorId="4AC43D2A" wp14:editId="1DFA9DC4">
            <wp:extent cx="1628775" cy="1143000"/>
            <wp:effectExtent l="0" t="0" r="9525" b="0"/>
            <wp:docPr id="16" name="Picture 1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r>
        <w:rPr>
          <w:noProof/>
          <w:sz w:val="20"/>
          <w:szCs w:val="20"/>
          <w:lang w:eastAsia="en-US"/>
        </w:rPr>
        <w:drawing>
          <wp:inline distT="0" distB="0" distL="0" distR="0" wp14:anchorId="0E992637" wp14:editId="60DDC870">
            <wp:extent cx="1524000" cy="1129665"/>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524000" cy="1129665"/>
                    </a:xfrm>
                    <a:prstGeom prst="rect">
                      <a:avLst/>
                    </a:prstGeom>
                    <a:noFill/>
                    <a:ln>
                      <a:noFill/>
                    </a:ln>
                  </pic:spPr>
                </pic:pic>
              </a:graphicData>
            </a:graphic>
          </wp:inline>
        </w:drawing>
      </w:r>
      <w:r w:rsidR="00637CF2">
        <w:rPr>
          <w:b/>
          <w:bCs/>
          <w:noProof/>
          <w:sz w:val="20"/>
          <w:szCs w:val="20"/>
        </w:rPr>
        <w:drawing>
          <wp:inline distT="0" distB="0" distL="0" distR="0" wp14:anchorId="5BD4FF1B" wp14:editId="154B8AC0">
            <wp:extent cx="2047875" cy="1038225"/>
            <wp:effectExtent l="0" t="0" r="9525" b="9525"/>
            <wp:docPr id="18" name="Picture 1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47875" cy="1038225"/>
                    </a:xfrm>
                    <a:prstGeom prst="rect">
                      <a:avLst/>
                    </a:prstGeom>
                    <a:noFill/>
                    <a:ln>
                      <a:noFill/>
                    </a:ln>
                  </pic:spPr>
                </pic:pic>
              </a:graphicData>
            </a:graphic>
          </wp:inline>
        </w:drawing>
      </w:r>
      <w:r w:rsidR="00637CF2">
        <w:rPr>
          <w:b/>
          <w:bCs/>
          <w:noProof/>
          <w:sz w:val="20"/>
          <w:szCs w:val="20"/>
        </w:rPr>
        <w:drawing>
          <wp:inline distT="0" distB="0" distL="0" distR="0" wp14:anchorId="676A2B92" wp14:editId="6F166424">
            <wp:extent cx="1714500" cy="1028700"/>
            <wp:effectExtent l="0" t="0" r="0" b="0"/>
            <wp:docPr id="17" name="Picture 1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pic:spPr>
                </pic:pic>
              </a:graphicData>
            </a:graphic>
          </wp:inline>
        </w:drawing>
      </w:r>
      <w:r w:rsidR="00622219" w:rsidRPr="00622219">
        <w:rPr>
          <w:b/>
          <w:sz w:val="20"/>
          <w:szCs w:val="20"/>
        </w:rPr>
        <w:t xml:space="preserve"> </w:t>
      </w:r>
      <w:r w:rsidR="00622219">
        <w:rPr>
          <w:b/>
          <w:bCs/>
          <w:noProof/>
          <w:sz w:val="20"/>
          <w:szCs w:val="20"/>
        </w:rPr>
        <w:drawing>
          <wp:inline distT="0" distB="0" distL="0" distR="0" wp14:anchorId="4A7CFABD" wp14:editId="5433A821">
            <wp:extent cx="1609725" cy="971550"/>
            <wp:effectExtent l="0" t="0" r="9525" b="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9725" cy="971550"/>
                    </a:xfrm>
                    <a:prstGeom prst="rect">
                      <a:avLst/>
                    </a:prstGeom>
                    <a:noFill/>
                    <a:ln>
                      <a:noFill/>
                    </a:ln>
                  </pic:spPr>
                </pic:pic>
              </a:graphicData>
            </a:graphic>
          </wp:inline>
        </w:drawing>
      </w:r>
    </w:p>
    <w:p w14:paraId="1014F55D" w14:textId="6BDC0E6E" w:rsidR="00E91422" w:rsidRDefault="007A6076" w:rsidP="0082747B">
      <w:pPr>
        <w:pStyle w:val="Header"/>
        <w:tabs>
          <w:tab w:val="left" w:pos="8424"/>
        </w:tabs>
      </w:pPr>
      <w:r>
        <w:rPr>
          <w:b/>
          <w:bCs/>
          <w:noProof/>
          <w:sz w:val="20"/>
          <w:szCs w:val="20"/>
        </w:rPr>
        <w:lastRenderedPageBreak/>
        <w:drawing>
          <wp:inline distT="0" distB="0" distL="0" distR="0" wp14:anchorId="1A61D67B" wp14:editId="1CC72556">
            <wp:extent cx="1781175" cy="942975"/>
            <wp:effectExtent l="0" t="0" r="9525"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1175" cy="942975"/>
                    </a:xfrm>
                    <a:prstGeom prst="rect">
                      <a:avLst/>
                    </a:prstGeom>
                    <a:noFill/>
                    <a:ln>
                      <a:noFill/>
                    </a:ln>
                  </pic:spPr>
                </pic:pic>
              </a:graphicData>
            </a:graphic>
          </wp:inline>
        </w:drawing>
      </w:r>
      <w:r w:rsidR="001E4EC4">
        <w:t xml:space="preserve">    </w:t>
      </w:r>
      <w:r w:rsidR="001E4EC4">
        <w:rPr>
          <w:noProof/>
        </w:rPr>
        <w:drawing>
          <wp:inline distT="0" distB="0" distL="0" distR="0" wp14:anchorId="4FE53295" wp14:editId="416A7016">
            <wp:extent cx="2276475" cy="942975"/>
            <wp:effectExtent l="0" t="0" r="9525" b="9525"/>
            <wp:docPr id="22" name="Picture 2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76475" cy="942975"/>
                    </a:xfrm>
                    <a:prstGeom prst="rect">
                      <a:avLst/>
                    </a:prstGeom>
                    <a:noFill/>
                    <a:ln>
                      <a:noFill/>
                    </a:ln>
                  </pic:spPr>
                </pic:pic>
              </a:graphicData>
            </a:graphic>
          </wp:inline>
        </w:drawing>
      </w:r>
      <w:r w:rsidR="001E4EC4">
        <w:t xml:space="preserve"> </w:t>
      </w:r>
      <w:r w:rsidR="001E4EC4">
        <w:rPr>
          <w:noProof/>
        </w:rPr>
        <w:drawing>
          <wp:inline distT="0" distB="0" distL="0" distR="0" wp14:anchorId="095388BD" wp14:editId="60CE1D1D">
            <wp:extent cx="2828925" cy="1019175"/>
            <wp:effectExtent l="0" t="0" r="9525" b="9525"/>
            <wp:docPr id="25" name="Picture 2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8925" cy="1019175"/>
                    </a:xfrm>
                    <a:prstGeom prst="rect">
                      <a:avLst/>
                    </a:prstGeom>
                    <a:noFill/>
                    <a:ln>
                      <a:noFill/>
                    </a:ln>
                  </pic:spPr>
                </pic:pic>
              </a:graphicData>
            </a:graphic>
          </wp:inline>
        </w:drawing>
      </w:r>
      <w:r w:rsidR="001E4EC4">
        <w:rPr>
          <w:noProof/>
        </w:rPr>
        <w:drawing>
          <wp:inline distT="0" distB="0" distL="0" distR="0" wp14:anchorId="40CB0399" wp14:editId="64A65A69">
            <wp:extent cx="2552700" cy="1028700"/>
            <wp:effectExtent l="0" t="0" r="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0" cy="1028700"/>
                    </a:xfrm>
                    <a:prstGeom prst="rect">
                      <a:avLst/>
                    </a:prstGeom>
                    <a:noFill/>
                    <a:ln>
                      <a:noFill/>
                    </a:ln>
                  </pic:spPr>
                </pic:pic>
              </a:graphicData>
            </a:graphic>
          </wp:inline>
        </w:drawing>
      </w:r>
      <w:r w:rsidR="001E4EC4" w:rsidRPr="001E4EC4">
        <w:t xml:space="preserve"> </w:t>
      </w:r>
      <w:r w:rsidR="001E4EC4">
        <w:rPr>
          <w:noProof/>
        </w:rPr>
        <w:drawing>
          <wp:inline distT="0" distB="0" distL="0" distR="0" wp14:anchorId="528C8FCD" wp14:editId="0B3B59B4">
            <wp:extent cx="2124075" cy="1133475"/>
            <wp:effectExtent l="0" t="0" r="9525" b="9525"/>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24075" cy="1133475"/>
                    </a:xfrm>
                    <a:prstGeom prst="rect">
                      <a:avLst/>
                    </a:prstGeom>
                    <a:noFill/>
                    <a:ln>
                      <a:noFill/>
                    </a:ln>
                  </pic:spPr>
                </pic:pic>
              </a:graphicData>
            </a:graphic>
          </wp:inline>
        </w:drawing>
      </w:r>
    </w:p>
    <w:p w14:paraId="4EFD50F9" w14:textId="146A9D7F" w:rsidR="00E91422" w:rsidRDefault="00E91422" w:rsidP="0082747B">
      <w:pPr>
        <w:pStyle w:val="Header"/>
        <w:tabs>
          <w:tab w:val="left" w:pos="8424"/>
        </w:tabs>
        <w:rPr>
          <w:b/>
          <w:bCs/>
          <w:sz w:val="20"/>
          <w:szCs w:val="20"/>
        </w:rPr>
      </w:pPr>
    </w:p>
    <w:p w14:paraId="19FE0ED4" w14:textId="1EC363CB" w:rsidR="00E04A15" w:rsidRDefault="00E04A15" w:rsidP="0082747B">
      <w:pPr>
        <w:pStyle w:val="Header"/>
        <w:tabs>
          <w:tab w:val="left" w:pos="8424"/>
        </w:tabs>
        <w:rPr>
          <w:b/>
          <w:smallCaps/>
          <w:color w:val="000000"/>
          <w:sz w:val="20"/>
          <w:szCs w:val="20"/>
        </w:rPr>
      </w:pPr>
    </w:p>
    <w:p w14:paraId="428BADBD" w14:textId="77777777" w:rsidR="00E04A15" w:rsidRDefault="00FD65BA">
      <w:pPr>
        <w:pStyle w:val="Heading2"/>
        <w:jc w:val="both"/>
        <w:rPr>
          <w:rFonts w:ascii="Times New Roman" w:hAnsi="Times New Roman" w:cs="Times New Roman"/>
          <w:bCs/>
          <w:sz w:val="24"/>
        </w:rPr>
      </w:pPr>
      <w:r>
        <w:rPr>
          <w:rFonts w:ascii="Times New Roman" w:hAnsi="Times New Roman" w:cs="Times New Roman"/>
          <w:bCs/>
          <w:sz w:val="24"/>
        </w:rPr>
        <w:t>Rohit Gupta</w:t>
      </w:r>
    </w:p>
    <w:p w14:paraId="0394F385" w14:textId="77777777" w:rsidR="00E04A15" w:rsidRDefault="00FD65BA">
      <w:pPr>
        <w:jc w:val="both"/>
        <w:rPr>
          <w:sz w:val="20"/>
          <w:szCs w:val="20"/>
        </w:rPr>
      </w:pPr>
      <w:r>
        <w:rPr>
          <w:bCs/>
          <w:sz w:val="20"/>
          <w:szCs w:val="20"/>
        </w:rPr>
        <w:t xml:space="preserve">Qualification: - B.TECH. </w:t>
      </w:r>
    </w:p>
    <w:p w14:paraId="044EF037" w14:textId="0849FBE9" w:rsidR="00E04A15" w:rsidRPr="002E00A1" w:rsidRDefault="00FD65BA">
      <w:pPr>
        <w:tabs>
          <w:tab w:val="left" w:pos="6128"/>
        </w:tabs>
        <w:jc w:val="both"/>
        <w:rPr>
          <w:sz w:val="20"/>
          <w:szCs w:val="20"/>
          <w:lang w:val="de-DE"/>
        </w:rPr>
      </w:pPr>
      <w:r>
        <w:rPr>
          <w:sz w:val="20"/>
          <w:szCs w:val="20"/>
          <w:lang w:val="pt-BR"/>
        </w:rPr>
        <w:t xml:space="preserve">E-Mail ID:  </w:t>
      </w:r>
      <w:r w:rsidR="002D7067" w:rsidRPr="002E00A1">
        <w:rPr>
          <w:sz w:val="20"/>
          <w:szCs w:val="20"/>
          <w:lang w:val="de-DE"/>
        </w:rPr>
        <w:t>ro</w:t>
      </w:r>
      <w:r w:rsidR="00807C27" w:rsidRPr="002E00A1">
        <w:rPr>
          <w:sz w:val="20"/>
          <w:szCs w:val="20"/>
          <w:lang w:val="de-DE"/>
        </w:rPr>
        <w:t>ckx.112244</w:t>
      </w:r>
      <w:r w:rsidR="002D7067" w:rsidRPr="002E00A1">
        <w:rPr>
          <w:sz w:val="20"/>
          <w:szCs w:val="20"/>
          <w:lang w:val="de-DE"/>
        </w:rPr>
        <w:t>@gmail.com</w:t>
      </w:r>
    </w:p>
    <w:p w14:paraId="6362189D" w14:textId="4607E5D6" w:rsidR="00E04A15" w:rsidRDefault="00FD65BA">
      <w:pPr>
        <w:jc w:val="both"/>
        <w:rPr>
          <w:sz w:val="20"/>
          <w:szCs w:val="20"/>
        </w:rPr>
      </w:pPr>
      <w:r>
        <w:rPr>
          <w:sz w:val="20"/>
          <w:szCs w:val="20"/>
        </w:rPr>
        <w:t xml:space="preserve">Contact: </w:t>
      </w:r>
      <w:r w:rsidR="002807A6">
        <w:rPr>
          <w:sz w:val="20"/>
          <w:szCs w:val="20"/>
        </w:rPr>
        <w:t>9019343145</w:t>
      </w:r>
    </w:p>
    <w:p w14:paraId="45572670" w14:textId="02FCA6C7" w:rsidR="00E04A15" w:rsidRDefault="00FD65BA">
      <w:pPr>
        <w:jc w:val="both"/>
        <w:rPr>
          <w:sz w:val="20"/>
          <w:szCs w:val="20"/>
        </w:rPr>
      </w:pPr>
      <w:r>
        <w:rPr>
          <w:b/>
          <w:bCs/>
          <w:sz w:val="20"/>
          <w:szCs w:val="20"/>
        </w:rPr>
        <w:t>Salesforce</w:t>
      </w:r>
      <w:r w:rsidR="00BB6D54">
        <w:rPr>
          <w:b/>
          <w:bCs/>
          <w:sz w:val="20"/>
          <w:szCs w:val="20"/>
        </w:rPr>
        <w:t xml:space="preserve"> Architect </w:t>
      </w:r>
    </w:p>
    <w:p w14:paraId="3B6A63A4" w14:textId="77777777" w:rsidR="00E04A15" w:rsidRDefault="00FD65BA">
      <w:pPr>
        <w:pStyle w:val="Header"/>
        <w:tabs>
          <w:tab w:val="left" w:pos="8424"/>
        </w:tabs>
        <w:rPr>
          <w:b/>
          <w:bCs/>
          <w:sz w:val="20"/>
          <w:szCs w:val="20"/>
        </w:rPr>
      </w:pPr>
      <w:r>
        <w:rPr>
          <w:b/>
          <w:smallCaps/>
          <w:color w:val="000000"/>
          <w:sz w:val="20"/>
          <w:szCs w:val="20"/>
        </w:rPr>
        <w:t>---------------------------------------------------------------------------------------------------------------------------------</w:t>
      </w:r>
    </w:p>
    <w:tbl>
      <w:tblPr>
        <w:tblW w:w="9732" w:type="dxa"/>
        <w:tblLayout w:type="fixed"/>
        <w:tblLook w:val="04A0" w:firstRow="1" w:lastRow="0" w:firstColumn="1" w:lastColumn="0" w:noHBand="0" w:noVBand="1"/>
      </w:tblPr>
      <w:tblGrid>
        <w:gridCol w:w="9732"/>
      </w:tblGrid>
      <w:tr w:rsidR="00E04A15" w14:paraId="11E46CAE" w14:textId="77777777">
        <w:trPr>
          <w:trHeight w:val="333"/>
        </w:trPr>
        <w:tc>
          <w:tcPr>
            <w:tcW w:w="9732" w:type="dxa"/>
            <w:shd w:val="clear" w:color="auto" w:fill="A6A6A6"/>
          </w:tcPr>
          <w:p w14:paraId="7B7D52F5" w14:textId="77777777" w:rsidR="00E04A15" w:rsidRDefault="00FD65BA">
            <w:pPr>
              <w:pStyle w:val="Heading3"/>
              <w:numPr>
                <w:ilvl w:val="2"/>
                <w:numId w:val="2"/>
              </w:numPr>
              <w:spacing w:line="360" w:lineRule="auto"/>
              <w:rPr>
                <w:sz w:val="20"/>
                <w:szCs w:val="20"/>
              </w:rPr>
            </w:pPr>
            <w:r>
              <w:rPr>
                <w:sz w:val="20"/>
                <w:szCs w:val="20"/>
              </w:rPr>
              <w:t>Objective</w:t>
            </w:r>
          </w:p>
        </w:tc>
      </w:tr>
    </w:tbl>
    <w:p w14:paraId="032A0371" w14:textId="77777777" w:rsidR="001F720F" w:rsidRDefault="001F720F" w:rsidP="001F720F">
      <w:pPr>
        <w:pStyle w:val="Heading3"/>
        <w:numPr>
          <w:ilvl w:val="0"/>
          <w:numId w:val="0"/>
        </w:numPr>
        <w:tabs>
          <w:tab w:val="left" w:pos="432"/>
        </w:tabs>
        <w:spacing w:line="360" w:lineRule="auto"/>
        <w:rPr>
          <w:b w:val="0"/>
          <w:smallCaps w:val="0"/>
          <w:color w:val="auto"/>
          <w:sz w:val="20"/>
          <w:szCs w:val="20"/>
        </w:rPr>
      </w:pPr>
      <w:bookmarkStart w:id="0" w:name="_Hlk14256145"/>
      <w:r w:rsidRPr="001F720F">
        <w:rPr>
          <w:b w:val="0"/>
          <w:smallCaps w:val="0"/>
          <w:color w:val="auto"/>
          <w:sz w:val="20"/>
          <w:szCs w:val="20"/>
        </w:rPr>
        <w:t>Aim to be associated with a progressive organization that gives me scope to update my knowledge and enhance skills in accordance with latest trends and be a part of team that dynamically works towards the growth of self and the organization</w:t>
      </w:r>
    </w:p>
    <w:p w14:paraId="7DD2AA50" w14:textId="77777777" w:rsidR="00E04A15" w:rsidRDefault="00FD65BA" w:rsidP="001F720F">
      <w:pPr>
        <w:pStyle w:val="Heading3"/>
        <w:numPr>
          <w:ilvl w:val="0"/>
          <w:numId w:val="0"/>
        </w:numPr>
        <w:tabs>
          <w:tab w:val="left" w:pos="432"/>
        </w:tabs>
        <w:spacing w:line="360" w:lineRule="auto"/>
        <w:rPr>
          <w:sz w:val="20"/>
          <w:szCs w:val="20"/>
        </w:rPr>
      </w:pPr>
      <w:r>
        <w:rPr>
          <w:sz w:val="20"/>
          <w:szCs w:val="20"/>
        </w:rPr>
        <w:t xml:space="preserve">Professional Summary  </w:t>
      </w:r>
    </w:p>
    <w:p w14:paraId="15DCBBF9" w14:textId="29752824" w:rsidR="00E04A15" w:rsidRDefault="0032557C">
      <w:pPr>
        <w:pStyle w:val="TextBody"/>
        <w:numPr>
          <w:ilvl w:val="0"/>
          <w:numId w:val="3"/>
        </w:numPr>
        <w:tabs>
          <w:tab w:val="clear" w:pos="420"/>
          <w:tab w:val="left" w:pos="720"/>
        </w:tabs>
        <w:rPr>
          <w:rFonts w:ascii="Times New Roman" w:hAnsi="Times New Roman" w:cs="Times New Roman"/>
          <w:sz w:val="20"/>
          <w:szCs w:val="20"/>
        </w:rPr>
      </w:pPr>
      <w:bookmarkStart w:id="1" w:name="_Hlk14256177"/>
      <w:bookmarkEnd w:id="0"/>
      <w:r>
        <w:rPr>
          <w:rFonts w:ascii="Times New Roman" w:hAnsi="Times New Roman" w:cs="Times New Roman"/>
          <w:sz w:val="20"/>
          <w:szCs w:val="20"/>
        </w:rPr>
        <w:t>Of</w:t>
      </w:r>
      <w:r w:rsidR="00FD65BA">
        <w:rPr>
          <w:rFonts w:ascii="Times New Roman" w:hAnsi="Times New Roman" w:cs="Times New Roman"/>
          <w:sz w:val="20"/>
          <w:szCs w:val="20"/>
        </w:rPr>
        <w:t xml:space="preserve"> </w:t>
      </w:r>
      <w:r>
        <w:rPr>
          <w:rFonts w:ascii="Times New Roman" w:hAnsi="Times New Roman" w:cs="Times New Roman"/>
          <w:sz w:val="20"/>
          <w:szCs w:val="20"/>
        </w:rPr>
        <w:t>1</w:t>
      </w:r>
      <w:r w:rsidR="00106AE3">
        <w:rPr>
          <w:rFonts w:ascii="Times New Roman" w:hAnsi="Times New Roman" w:cs="Times New Roman"/>
          <w:sz w:val="20"/>
          <w:szCs w:val="20"/>
        </w:rPr>
        <w:t>4</w:t>
      </w:r>
      <w:r>
        <w:rPr>
          <w:rFonts w:ascii="Times New Roman" w:hAnsi="Times New Roman" w:cs="Times New Roman"/>
          <w:sz w:val="20"/>
          <w:szCs w:val="20"/>
        </w:rPr>
        <w:t xml:space="preserve"> </w:t>
      </w:r>
      <w:r w:rsidR="00FD65BA">
        <w:rPr>
          <w:rFonts w:ascii="Times New Roman" w:hAnsi="Times New Roman" w:cs="Times New Roman"/>
          <w:sz w:val="20"/>
          <w:szCs w:val="20"/>
        </w:rPr>
        <w:t>years of experience out of which around</w:t>
      </w:r>
      <w:r w:rsidR="00CA55D1">
        <w:rPr>
          <w:rFonts w:ascii="Times New Roman" w:hAnsi="Times New Roman" w:cs="Times New Roman"/>
          <w:sz w:val="20"/>
          <w:szCs w:val="20"/>
        </w:rPr>
        <w:t xml:space="preserve">  close to 8</w:t>
      </w:r>
      <w:r w:rsidR="00512E5E">
        <w:rPr>
          <w:rFonts w:ascii="Times New Roman" w:hAnsi="Times New Roman" w:cs="Times New Roman"/>
          <w:sz w:val="20"/>
          <w:szCs w:val="20"/>
        </w:rPr>
        <w:t>+</w:t>
      </w:r>
      <w:r w:rsidR="00CA55D1">
        <w:rPr>
          <w:rFonts w:ascii="Times New Roman" w:hAnsi="Times New Roman" w:cs="Times New Roman"/>
          <w:sz w:val="20"/>
          <w:szCs w:val="20"/>
        </w:rPr>
        <w:t xml:space="preserve"> </w:t>
      </w:r>
      <w:proofErr w:type="spellStart"/>
      <w:r w:rsidR="0002547B">
        <w:rPr>
          <w:rFonts w:ascii="Times New Roman" w:hAnsi="Times New Roman" w:cs="Times New Roman"/>
          <w:sz w:val="20"/>
          <w:szCs w:val="20"/>
        </w:rPr>
        <w:t>yrs</w:t>
      </w:r>
      <w:proofErr w:type="spellEnd"/>
      <w:r w:rsidR="0002547B">
        <w:rPr>
          <w:rFonts w:ascii="Times New Roman" w:hAnsi="Times New Roman" w:cs="Times New Roman"/>
          <w:sz w:val="20"/>
          <w:szCs w:val="20"/>
        </w:rPr>
        <w:t xml:space="preserve"> </w:t>
      </w:r>
      <w:r w:rsidR="00FD65BA">
        <w:rPr>
          <w:rFonts w:ascii="Times New Roman" w:hAnsi="Times New Roman" w:cs="Times New Roman"/>
          <w:sz w:val="20"/>
          <w:szCs w:val="20"/>
        </w:rPr>
        <w:t>of experience in Sales force.com</w:t>
      </w:r>
      <w:bookmarkEnd w:id="1"/>
      <w:r w:rsidR="00FD65BA">
        <w:rPr>
          <w:rFonts w:ascii="Times New Roman" w:hAnsi="Times New Roman" w:cs="Times New Roman"/>
          <w:sz w:val="20"/>
          <w:szCs w:val="20"/>
        </w:rPr>
        <w:t>.</w:t>
      </w:r>
    </w:p>
    <w:p w14:paraId="10703260" w14:textId="5DD1E254" w:rsidR="00A44FFA" w:rsidRDefault="00A44FFA" w:rsidP="00A44FFA">
      <w:pPr>
        <w:numPr>
          <w:ilvl w:val="0"/>
          <w:numId w:val="3"/>
        </w:numPr>
        <w:tabs>
          <w:tab w:val="clear" w:pos="420"/>
        </w:tabs>
        <w:suppressAutoHyphens w:val="0"/>
        <w:spacing w:before="150" w:after="0" w:line="270" w:lineRule="atLeast"/>
        <w:jc w:val="both"/>
        <w:rPr>
          <w:color w:val="000000"/>
          <w:sz w:val="20"/>
          <w:szCs w:val="20"/>
        </w:rPr>
      </w:pPr>
      <w:r>
        <w:rPr>
          <w:color w:val="000000"/>
          <w:sz w:val="20"/>
          <w:szCs w:val="20"/>
        </w:rPr>
        <w:t>Inter</w:t>
      </w:r>
      <w:r w:rsidRPr="00350B61">
        <w:rPr>
          <w:color w:val="000000"/>
          <w:sz w:val="20"/>
          <w:szCs w:val="20"/>
        </w:rPr>
        <w:t>a</w:t>
      </w:r>
      <w:r>
        <w:rPr>
          <w:color w:val="000000"/>
          <w:sz w:val="20"/>
          <w:szCs w:val="20"/>
        </w:rPr>
        <w:t>cting with U</w:t>
      </w:r>
      <w:r w:rsidR="00C450DD">
        <w:rPr>
          <w:color w:val="000000"/>
          <w:sz w:val="20"/>
          <w:szCs w:val="20"/>
        </w:rPr>
        <w:t>K</w:t>
      </w:r>
      <w:r>
        <w:rPr>
          <w:color w:val="000000"/>
          <w:sz w:val="20"/>
          <w:szCs w:val="20"/>
        </w:rPr>
        <w:t xml:space="preserve"> </w:t>
      </w:r>
      <w:r w:rsidR="00DF6C22">
        <w:rPr>
          <w:color w:val="000000"/>
          <w:sz w:val="20"/>
          <w:szCs w:val="20"/>
        </w:rPr>
        <w:t xml:space="preserve">and US </w:t>
      </w:r>
      <w:r>
        <w:rPr>
          <w:color w:val="000000"/>
          <w:sz w:val="20"/>
          <w:szCs w:val="20"/>
        </w:rPr>
        <w:t xml:space="preserve">customers </w:t>
      </w:r>
      <w:r w:rsidRPr="00350B61">
        <w:rPr>
          <w:color w:val="000000"/>
          <w:sz w:val="20"/>
          <w:szCs w:val="20"/>
        </w:rPr>
        <w:t>a</w:t>
      </w:r>
      <w:r>
        <w:rPr>
          <w:color w:val="000000"/>
          <w:sz w:val="20"/>
          <w:szCs w:val="20"/>
        </w:rPr>
        <w:t>nd underst</w:t>
      </w:r>
      <w:r w:rsidRPr="00350B61">
        <w:rPr>
          <w:color w:val="000000"/>
          <w:sz w:val="20"/>
          <w:szCs w:val="20"/>
        </w:rPr>
        <w:t>a</w:t>
      </w:r>
      <w:r>
        <w:rPr>
          <w:color w:val="000000"/>
          <w:sz w:val="20"/>
          <w:szCs w:val="20"/>
        </w:rPr>
        <w:t>nding the requirement of the project (G</w:t>
      </w:r>
      <w:r w:rsidRPr="009E41EE">
        <w:rPr>
          <w:color w:val="000000"/>
          <w:sz w:val="20"/>
          <w:szCs w:val="20"/>
        </w:rPr>
        <w:t>a</w:t>
      </w:r>
      <w:r>
        <w:rPr>
          <w:color w:val="000000"/>
          <w:sz w:val="20"/>
          <w:szCs w:val="20"/>
        </w:rPr>
        <w:t xml:space="preserve">thering </w:t>
      </w:r>
      <w:r w:rsidR="001E3214">
        <w:rPr>
          <w:color w:val="000000"/>
          <w:sz w:val="20"/>
          <w:szCs w:val="20"/>
        </w:rPr>
        <w:t>requirement)</w:t>
      </w:r>
      <w:r w:rsidR="001E3214" w:rsidRPr="00350B61">
        <w:rPr>
          <w:color w:val="000000"/>
          <w:sz w:val="20"/>
          <w:szCs w:val="20"/>
        </w:rPr>
        <w:t xml:space="preserve"> and</w:t>
      </w:r>
      <w:r>
        <w:rPr>
          <w:color w:val="000000"/>
          <w:sz w:val="20"/>
          <w:szCs w:val="20"/>
        </w:rPr>
        <w:t xml:space="preserve"> working on those projects </w:t>
      </w:r>
    </w:p>
    <w:p w14:paraId="57E4984B" w14:textId="3FFEB511" w:rsidR="00F47E77" w:rsidRDefault="00F47E77" w:rsidP="00A44FFA">
      <w:pPr>
        <w:numPr>
          <w:ilvl w:val="0"/>
          <w:numId w:val="3"/>
        </w:numPr>
        <w:tabs>
          <w:tab w:val="clear" w:pos="420"/>
        </w:tabs>
        <w:suppressAutoHyphens w:val="0"/>
        <w:spacing w:before="150" w:after="0" w:line="270" w:lineRule="atLeast"/>
        <w:jc w:val="both"/>
        <w:rPr>
          <w:color w:val="000000"/>
          <w:sz w:val="20"/>
          <w:szCs w:val="20"/>
        </w:rPr>
      </w:pPr>
      <w:r w:rsidRPr="00F47E77">
        <w:rPr>
          <w:color w:val="000000"/>
          <w:sz w:val="20"/>
          <w:szCs w:val="20"/>
        </w:rPr>
        <w:t>Integration of the Kafka on Cloud platforms</w:t>
      </w:r>
      <w:r w:rsidR="00512E5E">
        <w:rPr>
          <w:color w:val="000000"/>
          <w:sz w:val="20"/>
          <w:szCs w:val="20"/>
        </w:rPr>
        <w:t xml:space="preserve"> </w:t>
      </w:r>
    </w:p>
    <w:p w14:paraId="3A5AD4E7" w14:textId="5CC88F3C" w:rsidR="001E3214" w:rsidRPr="001E3214" w:rsidRDefault="001E3214" w:rsidP="001E3214">
      <w:pPr>
        <w:numPr>
          <w:ilvl w:val="0"/>
          <w:numId w:val="3"/>
        </w:numPr>
        <w:tabs>
          <w:tab w:val="clear" w:pos="420"/>
        </w:tabs>
        <w:suppressAutoHyphens w:val="0"/>
        <w:spacing w:before="150" w:after="0" w:line="270" w:lineRule="atLeast"/>
        <w:jc w:val="both"/>
        <w:rPr>
          <w:color w:val="000000"/>
          <w:sz w:val="20"/>
          <w:szCs w:val="20"/>
        </w:rPr>
      </w:pPr>
      <w:r w:rsidRPr="001E3214">
        <w:rPr>
          <w:color w:val="000000"/>
          <w:sz w:val="20"/>
          <w:szCs w:val="20"/>
        </w:rPr>
        <w:t>Preparing documents such as: BRD, solution diagram, use case list, process flows, functional design, wireframe, user stories, object description, training materials, and guides as necessary</w:t>
      </w:r>
    </w:p>
    <w:p w14:paraId="49A664FB" w14:textId="77777777" w:rsidR="001E3214" w:rsidRPr="001E3214" w:rsidRDefault="001E3214" w:rsidP="001E3214">
      <w:pPr>
        <w:numPr>
          <w:ilvl w:val="0"/>
          <w:numId w:val="3"/>
        </w:numPr>
        <w:tabs>
          <w:tab w:val="clear" w:pos="420"/>
        </w:tabs>
        <w:suppressAutoHyphens w:val="0"/>
        <w:spacing w:before="150" w:after="0" w:line="270" w:lineRule="atLeast"/>
        <w:jc w:val="both"/>
        <w:rPr>
          <w:color w:val="000000"/>
          <w:sz w:val="20"/>
          <w:szCs w:val="20"/>
        </w:rPr>
      </w:pPr>
      <w:r w:rsidRPr="001E3214">
        <w:rPr>
          <w:color w:val="000000"/>
          <w:sz w:val="20"/>
          <w:szCs w:val="20"/>
        </w:rPr>
        <w:t>Staying current with Salesforce.com best practices, support mechanisms, procedures, and limitation</w:t>
      </w:r>
    </w:p>
    <w:p w14:paraId="0F7CBA77" w14:textId="77777777" w:rsidR="001E3214" w:rsidRPr="001E3214" w:rsidRDefault="001E3214" w:rsidP="001E3214">
      <w:pPr>
        <w:numPr>
          <w:ilvl w:val="0"/>
          <w:numId w:val="3"/>
        </w:numPr>
        <w:tabs>
          <w:tab w:val="clear" w:pos="420"/>
        </w:tabs>
        <w:suppressAutoHyphens w:val="0"/>
        <w:spacing w:before="150" w:after="0" w:line="270" w:lineRule="atLeast"/>
        <w:jc w:val="both"/>
        <w:rPr>
          <w:color w:val="000000"/>
          <w:sz w:val="20"/>
          <w:szCs w:val="20"/>
        </w:rPr>
      </w:pPr>
      <w:r w:rsidRPr="001E3214">
        <w:rPr>
          <w:color w:val="000000"/>
          <w:sz w:val="20"/>
          <w:szCs w:val="20"/>
        </w:rPr>
        <w:lastRenderedPageBreak/>
        <w:t>Assisting with implementation deliverables, project planning, and communication with the project team and business stakeholders.</w:t>
      </w:r>
    </w:p>
    <w:p w14:paraId="3F0A336F" w14:textId="77777777" w:rsidR="001E3214" w:rsidRPr="001E3214" w:rsidRDefault="001E3214" w:rsidP="001E3214">
      <w:pPr>
        <w:numPr>
          <w:ilvl w:val="0"/>
          <w:numId w:val="3"/>
        </w:numPr>
        <w:tabs>
          <w:tab w:val="clear" w:pos="420"/>
        </w:tabs>
        <w:suppressAutoHyphens w:val="0"/>
        <w:spacing w:before="150" w:after="0" w:line="270" w:lineRule="atLeast"/>
        <w:jc w:val="both"/>
        <w:rPr>
          <w:color w:val="000000"/>
          <w:sz w:val="20"/>
          <w:szCs w:val="20"/>
        </w:rPr>
      </w:pPr>
      <w:r w:rsidRPr="001E3214">
        <w:rPr>
          <w:color w:val="000000"/>
          <w:sz w:val="20"/>
          <w:szCs w:val="20"/>
        </w:rPr>
        <w:t>Ensuring the system accurately meets the defined expectations of the business, ensuring that proper testing is implemented, and performance requirements are monitored by working with the project teams.</w:t>
      </w:r>
    </w:p>
    <w:p w14:paraId="5D7C68D9" w14:textId="0563F8C1" w:rsidR="001E3214" w:rsidRDefault="001E3214" w:rsidP="001E3214">
      <w:pPr>
        <w:numPr>
          <w:ilvl w:val="0"/>
          <w:numId w:val="3"/>
        </w:numPr>
        <w:suppressAutoHyphens w:val="0"/>
        <w:spacing w:before="150" w:after="0" w:line="270" w:lineRule="atLeast"/>
        <w:jc w:val="both"/>
        <w:rPr>
          <w:color w:val="000000"/>
          <w:sz w:val="20"/>
          <w:szCs w:val="20"/>
        </w:rPr>
      </w:pPr>
      <w:r w:rsidRPr="001E3214">
        <w:rPr>
          <w:color w:val="000000"/>
          <w:sz w:val="20"/>
          <w:szCs w:val="20"/>
        </w:rPr>
        <w:t>Identifying and confirming technical design risks and develop mitigating approaches</w:t>
      </w:r>
    </w:p>
    <w:p w14:paraId="145358AF" w14:textId="44790084" w:rsidR="00F56033" w:rsidRDefault="00F56033" w:rsidP="00A44FFA">
      <w:pPr>
        <w:numPr>
          <w:ilvl w:val="0"/>
          <w:numId w:val="3"/>
        </w:numPr>
        <w:tabs>
          <w:tab w:val="clear" w:pos="420"/>
        </w:tabs>
        <w:suppressAutoHyphens w:val="0"/>
        <w:spacing w:before="150" w:after="0" w:line="270" w:lineRule="atLeast"/>
        <w:jc w:val="both"/>
        <w:rPr>
          <w:color w:val="000000"/>
          <w:sz w:val="20"/>
          <w:szCs w:val="20"/>
        </w:rPr>
      </w:pPr>
      <w:r>
        <w:rPr>
          <w:color w:val="000000"/>
          <w:sz w:val="20"/>
          <w:szCs w:val="20"/>
        </w:rPr>
        <w:t>Good Experience and knowledge in Lightening web components</w:t>
      </w:r>
    </w:p>
    <w:p w14:paraId="0A6AE7E4" w14:textId="77777777" w:rsidR="00AB5148" w:rsidRPr="00AB5148" w:rsidRDefault="00AB5148" w:rsidP="00AB5148">
      <w:pPr>
        <w:numPr>
          <w:ilvl w:val="0"/>
          <w:numId w:val="3"/>
        </w:numPr>
        <w:tabs>
          <w:tab w:val="clear" w:pos="420"/>
        </w:tabs>
        <w:suppressAutoHyphens w:val="0"/>
        <w:spacing w:before="150" w:after="0" w:line="270" w:lineRule="atLeast"/>
        <w:jc w:val="both"/>
        <w:rPr>
          <w:color w:val="000000"/>
          <w:sz w:val="20"/>
          <w:szCs w:val="20"/>
        </w:rPr>
      </w:pPr>
      <w:r w:rsidRPr="00AB5148">
        <w:rPr>
          <w:color w:val="000000"/>
          <w:sz w:val="20"/>
          <w:szCs w:val="20"/>
        </w:rPr>
        <w:t>Translate business requirements/needs into technical specifications.</w:t>
      </w:r>
    </w:p>
    <w:p w14:paraId="424EC58F" w14:textId="77777777" w:rsidR="00AB5148" w:rsidRPr="00AB5148" w:rsidRDefault="00AB5148" w:rsidP="00AB5148">
      <w:pPr>
        <w:numPr>
          <w:ilvl w:val="0"/>
          <w:numId w:val="3"/>
        </w:numPr>
        <w:tabs>
          <w:tab w:val="clear" w:pos="420"/>
        </w:tabs>
        <w:suppressAutoHyphens w:val="0"/>
        <w:spacing w:before="150" w:after="0" w:line="270" w:lineRule="atLeast"/>
        <w:jc w:val="both"/>
        <w:rPr>
          <w:color w:val="000000"/>
          <w:sz w:val="20"/>
          <w:szCs w:val="20"/>
        </w:rPr>
      </w:pPr>
      <w:r w:rsidRPr="00AB5148">
        <w:rPr>
          <w:color w:val="000000"/>
          <w:sz w:val="20"/>
          <w:szCs w:val="20"/>
        </w:rPr>
        <w:t>Design and implement Salesforce.com based cloud application solutions to internal business teams.</w:t>
      </w:r>
    </w:p>
    <w:p w14:paraId="3DC08295" w14:textId="6BB9E166" w:rsidR="00AB5148" w:rsidRPr="00A727A5" w:rsidRDefault="00AB5148" w:rsidP="00A727A5">
      <w:pPr>
        <w:numPr>
          <w:ilvl w:val="0"/>
          <w:numId w:val="3"/>
        </w:numPr>
        <w:tabs>
          <w:tab w:val="clear" w:pos="420"/>
        </w:tabs>
        <w:suppressAutoHyphens w:val="0"/>
        <w:spacing w:before="150" w:after="0" w:line="270" w:lineRule="atLeast"/>
        <w:jc w:val="both"/>
        <w:rPr>
          <w:color w:val="000000"/>
          <w:sz w:val="20"/>
          <w:szCs w:val="20"/>
        </w:rPr>
      </w:pPr>
      <w:r w:rsidRPr="00AB5148">
        <w:rPr>
          <w:color w:val="000000"/>
          <w:sz w:val="20"/>
          <w:szCs w:val="20"/>
        </w:rPr>
        <w:t xml:space="preserve">Act as technical developer within CRM and project </w:t>
      </w:r>
      <w:proofErr w:type="spellStart"/>
      <w:r w:rsidRPr="00AB5148">
        <w:rPr>
          <w:color w:val="000000"/>
          <w:sz w:val="20"/>
          <w:szCs w:val="20"/>
        </w:rPr>
        <w:t>Integrations.</w:t>
      </w:r>
      <w:r w:rsidRPr="00A727A5">
        <w:rPr>
          <w:color w:val="000000"/>
          <w:sz w:val="20"/>
          <w:szCs w:val="20"/>
        </w:rPr>
        <w:t>Participate</w:t>
      </w:r>
      <w:proofErr w:type="spellEnd"/>
      <w:r w:rsidRPr="00A727A5">
        <w:rPr>
          <w:color w:val="000000"/>
          <w:sz w:val="20"/>
          <w:szCs w:val="20"/>
        </w:rPr>
        <w:t xml:space="preserve"> in requirements validation and feasibility analysis with respect to CRM</w:t>
      </w:r>
    </w:p>
    <w:p w14:paraId="2E83D501" w14:textId="44F93A7D" w:rsidR="002F2C07" w:rsidRPr="002F2C07" w:rsidRDefault="002F2C07" w:rsidP="002F2C07">
      <w:pPr>
        <w:numPr>
          <w:ilvl w:val="0"/>
          <w:numId w:val="3"/>
        </w:numPr>
        <w:tabs>
          <w:tab w:val="clear" w:pos="420"/>
        </w:tabs>
        <w:suppressAutoHyphens w:val="0"/>
        <w:spacing w:before="150" w:after="0" w:line="270" w:lineRule="atLeast"/>
        <w:jc w:val="both"/>
        <w:rPr>
          <w:color w:val="000000"/>
          <w:sz w:val="20"/>
          <w:szCs w:val="20"/>
        </w:rPr>
      </w:pPr>
      <w:r w:rsidRPr="002F2C07">
        <w:rPr>
          <w:color w:val="000000"/>
          <w:sz w:val="20"/>
          <w:szCs w:val="20"/>
        </w:rPr>
        <w:t>Providing effort estimation and work execution plan for overall projects</w:t>
      </w:r>
    </w:p>
    <w:p w14:paraId="20BF0301" w14:textId="71CCDFF4" w:rsidR="002F2C07" w:rsidRPr="002F2C07" w:rsidRDefault="002F2C07" w:rsidP="002F2C07">
      <w:pPr>
        <w:numPr>
          <w:ilvl w:val="0"/>
          <w:numId w:val="3"/>
        </w:numPr>
        <w:tabs>
          <w:tab w:val="clear" w:pos="420"/>
        </w:tabs>
        <w:suppressAutoHyphens w:val="0"/>
        <w:spacing w:before="150" w:after="0" w:line="270" w:lineRule="atLeast"/>
        <w:jc w:val="both"/>
        <w:rPr>
          <w:color w:val="000000"/>
          <w:sz w:val="20"/>
          <w:szCs w:val="20"/>
        </w:rPr>
      </w:pPr>
      <w:r w:rsidRPr="002F2C07">
        <w:rPr>
          <w:color w:val="000000"/>
          <w:sz w:val="20"/>
          <w:szCs w:val="20"/>
        </w:rPr>
        <w:t>· Leading and mentoring members of the project team; coach on best practices; provide hands-on advice</w:t>
      </w:r>
    </w:p>
    <w:p w14:paraId="5403E2D0" w14:textId="72ACC8DF" w:rsidR="002F2C07" w:rsidRPr="002F2C07" w:rsidRDefault="002F2C07" w:rsidP="002F2C07">
      <w:pPr>
        <w:numPr>
          <w:ilvl w:val="0"/>
          <w:numId w:val="3"/>
        </w:numPr>
        <w:tabs>
          <w:tab w:val="clear" w:pos="420"/>
        </w:tabs>
        <w:suppressAutoHyphens w:val="0"/>
        <w:spacing w:before="150" w:after="0" w:line="270" w:lineRule="atLeast"/>
        <w:jc w:val="both"/>
        <w:rPr>
          <w:color w:val="000000"/>
          <w:sz w:val="20"/>
          <w:szCs w:val="20"/>
        </w:rPr>
      </w:pPr>
      <w:r w:rsidRPr="002F2C07">
        <w:rPr>
          <w:color w:val="000000"/>
          <w:sz w:val="20"/>
          <w:szCs w:val="20"/>
        </w:rPr>
        <w:t xml:space="preserve">· </w:t>
      </w:r>
      <w:proofErr w:type="gramStart"/>
      <w:r w:rsidRPr="002F2C07">
        <w:rPr>
          <w:color w:val="000000"/>
          <w:sz w:val="20"/>
          <w:szCs w:val="20"/>
        </w:rPr>
        <w:t>Being  consultative</w:t>
      </w:r>
      <w:proofErr w:type="gramEnd"/>
      <w:r w:rsidRPr="002F2C07">
        <w:rPr>
          <w:color w:val="000000"/>
          <w:sz w:val="20"/>
          <w:szCs w:val="20"/>
        </w:rPr>
        <w:t xml:space="preserve"> to the client and the team throughout the project duration</w:t>
      </w:r>
    </w:p>
    <w:p w14:paraId="77AA0DF9" w14:textId="4A0A5813" w:rsidR="002F2C07" w:rsidRPr="002F2C07" w:rsidRDefault="002F2C07" w:rsidP="002F2C07">
      <w:pPr>
        <w:numPr>
          <w:ilvl w:val="0"/>
          <w:numId w:val="3"/>
        </w:numPr>
        <w:tabs>
          <w:tab w:val="clear" w:pos="420"/>
        </w:tabs>
        <w:suppressAutoHyphens w:val="0"/>
        <w:spacing w:before="150" w:after="0" w:line="270" w:lineRule="atLeast"/>
        <w:jc w:val="both"/>
        <w:rPr>
          <w:color w:val="000000"/>
          <w:sz w:val="20"/>
          <w:szCs w:val="20"/>
        </w:rPr>
      </w:pPr>
      <w:r w:rsidRPr="002F2C07">
        <w:rPr>
          <w:color w:val="000000"/>
          <w:sz w:val="20"/>
          <w:szCs w:val="20"/>
        </w:rPr>
        <w:t>· Participating and leading project meetings, when needed</w:t>
      </w:r>
    </w:p>
    <w:p w14:paraId="2539E349" w14:textId="04B2A6A0" w:rsidR="002F2C07" w:rsidRPr="002F2C07" w:rsidRDefault="002F2C07" w:rsidP="002F2C07">
      <w:pPr>
        <w:numPr>
          <w:ilvl w:val="0"/>
          <w:numId w:val="3"/>
        </w:numPr>
        <w:tabs>
          <w:tab w:val="clear" w:pos="420"/>
        </w:tabs>
        <w:suppressAutoHyphens w:val="0"/>
        <w:spacing w:before="150" w:after="0" w:line="270" w:lineRule="atLeast"/>
        <w:jc w:val="both"/>
        <w:rPr>
          <w:color w:val="000000"/>
          <w:sz w:val="20"/>
          <w:szCs w:val="20"/>
        </w:rPr>
      </w:pPr>
      <w:r w:rsidRPr="002F2C07">
        <w:rPr>
          <w:color w:val="000000"/>
          <w:sz w:val="20"/>
          <w:szCs w:val="20"/>
        </w:rPr>
        <w:t xml:space="preserve">· Involving in </w:t>
      </w:r>
      <w:proofErr w:type="gramStart"/>
      <w:r w:rsidRPr="002F2C07">
        <w:rPr>
          <w:color w:val="000000"/>
          <w:sz w:val="20"/>
          <w:szCs w:val="20"/>
        </w:rPr>
        <w:t>trouble-shooting</w:t>
      </w:r>
      <w:proofErr w:type="gramEnd"/>
      <w:r w:rsidRPr="002F2C07">
        <w:rPr>
          <w:color w:val="000000"/>
          <w:sz w:val="20"/>
          <w:szCs w:val="20"/>
        </w:rPr>
        <w:t>, optimizing and fine-tuning of the applications</w:t>
      </w:r>
    </w:p>
    <w:p w14:paraId="4E665C5C" w14:textId="0CD31D41" w:rsidR="002F2C07" w:rsidRPr="002F2C07" w:rsidRDefault="002F2C07" w:rsidP="002F2C07">
      <w:pPr>
        <w:numPr>
          <w:ilvl w:val="0"/>
          <w:numId w:val="3"/>
        </w:numPr>
        <w:tabs>
          <w:tab w:val="clear" w:pos="420"/>
        </w:tabs>
        <w:suppressAutoHyphens w:val="0"/>
        <w:spacing w:before="150" w:after="0" w:line="270" w:lineRule="atLeast"/>
        <w:jc w:val="both"/>
        <w:rPr>
          <w:color w:val="000000"/>
          <w:sz w:val="20"/>
          <w:szCs w:val="20"/>
        </w:rPr>
      </w:pPr>
      <w:r w:rsidRPr="002F2C07">
        <w:rPr>
          <w:color w:val="000000"/>
          <w:sz w:val="20"/>
          <w:szCs w:val="20"/>
        </w:rPr>
        <w:t>· Producing relevant project design documents such as System Design Specification</w:t>
      </w:r>
    </w:p>
    <w:p w14:paraId="22780365" w14:textId="47F223B7" w:rsidR="002F2C07" w:rsidRPr="00AB5148" w:rsidRDefault="002F2C07" w:rsidP="002F2C07">
      <w:pPr>
        <w:numPr>
          <w:ilvl w:val="0"/>
          <w:numId w:val="3"/>
        </w:numPr>
        <w:suppressAutoHyphens w:val="0"/>
        <w:spacing w:before="150" w:after="0" w:line="270" w:lineRule="atLeast"/>
        <w:jc w:val="both"/>
        <w:rPr>
          <w:color w:val="000000"/>
          <w:sz w:val="20"/>
          <w:szCs w:val="20"/>
        </w:rPr>
      </w:pPr>
      <w:r w:rsidRPr="002F2C07">
        <w:rPr>
          <w:color w:val="000000"/>
          <w:sz w:val="20"/>
          <w:szCs w:val="20"/>
        </w:rPr>
        <w:t>· Creating a positive team environment and coordinating work effort of each team member in a cohesive fashion</w:t>
      </w:r>
    </w:p>
    <w:p w14:paraId="71159DF8" w14:textId="1D5E6FFD" w:rsidR="00AB5148" w:rsidRDefault="00AB5148" w:rsidP="00AB5148">
      <w:pPr>
        <w:numPr>
          <w:ilvl w:val="0"/>
          <w:numId w:val="3"/>
        </w:numPr>
        <w:suppressAutoHyphens w:val="0"/>
        <w:spacing w:before="150" w:after="0" w:line="270" w:lineRule="atLeast"/>
        <w:jc w:val="both"/>
        <w:rPr>
          <w:color w:val="000000"/>
          <w:sz w:val="20"/>
          <w:szCs w:val="20"/>
        </w:rPr>
      </w:pPr>
      <w:r w:rsidRPr="00AB5148">
        <w:rPr>
          <w:color w:val="000000"/>
          <w:sz w:val="20"/>
          <w:szCs w:val="20"/>
        </w:rPr>
        <w:t>Produce high quality, modular, reusable code that incorporates coding best practices</w:t>
      </w:r>
    </w:p>
    <w:p w14:paraId="580D2851" w14:textId="3C5261B0" w:rsidR="00E666C2" w:rsidRDefault="00E666C2" w:rsidP="00E666C2">
      <w:pPr>
        <w:numPr>
          <w:ilvl w:val="0"/>
          <w:numId w:val="3"/>
        </w:numPr>
        <w:suppressAutoHyphens w:val="0"/>
        <w:spacing w:before="150" w:after="0" w:line="270" w:lineRule="atLeast"/>
        <w:jc w:val="both"/>
        <w:rPr>
          <w:color w:val="000000"/>
          <w:sz w:val="20"/>
          <w:szCs w:val="20"/>
        </w:rPr>
      </w:pPr>
      <w:r w:rsidRPr="00E666C2">
        <w:rPr>
          <w:color w:val="000000"/>
          <w:sz w:val="20"/>
          <w:szCs w:val="20"/>
        </w:rPr>
        <w:t>Provide inputs for addressing all technical clarifications to the client. Mentor developers at all levels, evangelizing capabilities leveraging latest technologies. Lead, mentor and grow a team of skilled and passionate software engineers and help them advance in their career</w:t>
      </w:r>
    </w:p>
    <w:p w14:paraId="1F880639"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Coordinate and negotiate solutions for complex, cross-functional enterprise systems with multiple parties and interests</w:t>
      </w:r>
    </w:p>
    <w:p w14:paraId="40637E9E"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Develop high level effort estimates and distribute development tasks to team members and mentor developers towards solution development and successful delivery of project engagement</w:t>
      </w:r>
    </w:p>
    <w:p w14:paraId="43FD38EF"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Effectively lead a team of onshore/offshore developers to accomplish Salesforce.com project deliverables</w:t>
      </w:r>
    </w:p>
    <w:p w14:paraId="647DF1E1"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Experience in Salesforce Live Agent and Omni Channel deployment and installation</w:t>
      </w:r>
    </w:p>
    <w:p w14:paraId="4EB52266"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5+ years of hands-on Salesforce.com experience in the areas of Service Cloud, Sales Cloud, Workflows, Mobile, Single Sign On, API’s, and integration to enterprise systems, including 5+ years in technical architecture</w:t>
      </w:r>
    </w:p>
    <w:p w14:paraId="15F57ED8"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 xml:space="preserve">Knowledge of data integration tools and experience integrating Salesforce with different business systems (ETL, CPQ, marketing automation, reporting, </w:t>
      </w:r>
      <w:proofErr w:type="spellStart"/>
      <w:r w:rsidRPr="00C02150">
        <w:rPr>
          <w:color w:val="000000"/>
          <w:sz w:val="20"/>
          <w:szCs w:val="20"/>
        </w:rPr>
        <w:t>etc</w:t>
      </w:r>
      <w:proofErr w:type="spellEnd"/>
    </w:p>
    <w:p w14:paraId="060FEB81" w14:textId="44BAF32A" w:rsid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Ensuring that all code changes end up in configuration and deployment tools</w:t>
      </w:r>
    </w:p>
    <w:p w14:paraId="5332B587" w14:textId="77777777" w:rsidR="00D644C2" w:rsidRPr="00D644C2" w:rsidRDefault="00D644C2" w:rsidP="00D644C2">
      <w:pPr>
        <w:numPr>
          <w:ilvl w:val="0"/>
          <w:numId w:val="3"/>
        </w:numPr>
        <w:suppressAutoHyphens w:val="0"/>
        <w:spacing w:before="150" w:after="0" w:line="270" w:lineRule="atLeast"/>
        <w:jc w:val="both"/>
        <w:rPr>
          <w:color w:val="000000"/>
          <w:sz w:val="20"/>
          <w:szCs w:val="20"/>
        </w:rPr>
      </w:pPr>
      <w:r w:rsidRPr="00D644C2">
        <w:rPr>
          <w:color w:val="000000"/>
          <w:sz w:val="20"/>
          <w:szCs w:val="20"/>
        </w:rPr>
        <w:t>Experienced in Einstein Analytics Dashboard, Dataflows, Security Predicates &amp; Bindings, having knowledge of XMD, JSON &amp; SAQL.</w:t>
      </w:r>
    </w:p>
    <w:p w14:paraId="5B6AEB03" w14:textId="77777777" w:rsidR="00D644C2" w:rsidRPr="00D644C2" w:rsidRDefault="00D644C2" w:rsidP="00D644C2">
      <w:pPr>
        <w:numPr>
          <w:ilvl w:val="0"/>
          <w:numId w:val="3"/>
        </w:numPr>
        <w:suppressAutoHyphens w:val="0"/>
        <w:spacing w:before="150" w:after="0" w:line="270" w:lineRule="atLeast"/>
        <w:jc w:val="both"/>
        <w:rPr>
          <w:color w:val="000000"/>
          <w:sz w:val="20"/>
          <w:szCs w:val="20"/>
        </w:rPr>
      </w:pPr>
      <w:r w:rsidRPr="00D644C2">
        <w:rPr>
          <w:color w:val="000000"/>
          <w:sz w:val="20"/>
          <w:szCs w:val="20"/>
        </w:rPr>
        <w:t>• Experienced in salesforce integration using O-Auth and Rest API, source control management system using GIT, Source Tree, VSTS.</w:t>
      </w:r>
    </w:p>
    <w:p w14:paraId="530F6E32" w14:textId="73CCFA7C" w:rsidR="00D644C2" w:rsidRPr="00C02150" w:rsidRDefault="00D644C2" w:rsidP="00D644C2">
      <w:pPr>
        <w:numPr>
          <w:ilvl w:val="0"/>
          <w:numId w:val="3"/>
        </w:numPr>
        <w:suppressAutoHyphens w:val="0"/>
        <w:spacing w:before="150" w:after="0" w:line="270" w:lineRule="atLeast"/>
        <w:jc w:val="both"/>
        <w:rPr>
          <w:color w:val="000000"/>
          <w:sz w:val="20"/>
          <w:szCs w:val="20"/>
        </w:rPr>
      </w:pPr>
      <w:r w:rsidRPr="00D644C2">
        <w:rPr>
          <w:color w:val="000000"/>
          <w:sz w:val="20"/>
          <w:szCs w:val="20"/>
        </w:rPr>
        <w:lastRenderedPageBreak/>
        <w:t>Experience with the change control management process &amp; tools (</w:t>
      </w:r>
      <w:proofErr w:type="gramStart"/>
      <w:r w:rsidRPr="00D644C2">
        <w:rPr>
          <w:color w:val="000000"/>
          <w:sz w:val="20"/>
          <w:szCs w:val="20"/>
        </w:rPr>
        <w:t>e.g.</w:t>
      </w:r>
      <w:proofErr w:type="gramEnd"/>
      <w:r w:rsidRPr="00D644C2">
        <w:rPr>
          <w:color w:val="000000"/>
          <w:sz w:val="20"/>
          <w:szCs w:val="20"/>
        </w:rPr>
        <w:t xml:space="preserve"> </w:t>
      </w:r>
      <w:proofErr w:type="spellStart"/>
      <w:r w:rsidRPr="00D644C2">
        <w:rPr>
          <w:color w:val="000000"/>
          <w:sz w:val="20"/>
          <w:szCs w:val="20"/>
        </w:rPr>
        <w:t>Copado</w:t>
      </w:r>
      <w:proofErr w:type="spellEnd"/>
      <w:r w:rsidRPr="00D644C2">
        <w:rPr>
          <w:color w:val="000000"/>
          <w:sz w:val="20"/>
          <w:szCs w:val="20"/>
        </w:rPr>
        <w:t xml:space="preserve">, Gearset, </w:t>
      </w:r>
      <w:proofErr w:type="spellStart"/>
      <w:r w:rsidRPr="00D644C2">
        <w:rPr>
          <w:color w:val="000000"/>
          <w:sz w:val="20"/>
          <w:szCs w:val="20"/>
        </w:rPr>
        <w:t>etc</w:t>
      </w:r>
      <w:proofErr w:type="spellEnd"/>
      <w:r>
        <w:rPr>
          <w:color w:val="000000"/>
          <w:sz w:val="20"/>
          <w:szCs w:val="20"/>
        </w:rPr>
        <w:t>)</w:t>
      </w:r>
    </w:p>
    <w:p w14:paraId="2BCA6ED5"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Providing Release Deployments on non-Production Management controlled environments</w:t>
      </w:r>
    </w:p>
    <w:p w14:paraId="100AB959"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Capturing Build and Deployment notes, developing Software Product Deployment and Operating Instructions</w:t>
      </w:r>
    </w:p>
    <w:p w14:paraId="06754841"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Supporting creation of Software Product and Release Documentation</w:t>
      </w:r>
    </w:p>
    <w:p w14:paraId="3CF6BAC2" w14:textId="2F37E6E3" w:rsidR="00D95E50" w:rsidRPr="00D95E50" w:rsidRDefault="00D95E50" w:rsidP="005824B5">
      <w:pPr>
        <w:pStyle w:val="TextBody"/>
        <w:tabs>
          <w:tab w:val="left" w:pos="420"/>
          <w:tab w:val="left" w:pos="720"/>
        </w:tabs>
        <w:rPr>
          <w:rFonts w:ascii="Times New Roman" w:hAnsi="Times New Roman" w:cs="Times New Roman"/>
          <w:sz w:val="20"/>
          <w:szCs w:val="20"/>
        </w:rPr>
      </w:pPr>
      <w:r w:rsidRPr="00D95E50">
        <w:rPr>
          <w:rFonts w:ascii="Times New Roman" w:hAnsi="Times New Roman" w:cs="Times New Roman"/>
          <w:sz w:val="20"/>
          <w:szCs w:val="20"/>
        </w:rPr>
        <w:t>.</w:t>
      </w:r>
    </w:p>
    <w:p w14:paraId="42C2522A"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Created modern Enterprise Lightning Apps combining Lightning Design System, Lightning App Builder and Lightning Component features.</w:t>
      </w:r>
    </w:p>
    <w:p w14:paraId="33D6E37D"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Tested apps by appending multiple components to a Lightning Application thereby deployed Applications from Sandbox to Production.</w:t>
      </w:r>
    </w:p>
    <w:p w14:paraId="55E1EECD"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refined global search in Lightning by developing Apex classes and Controllers.</w:t>
      </w:r>
    </w:p>
    <w:p w14:paraId="1D0EE6C1"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Having experience on customer community like creating users and profiles for customer community.</w:t>
      </w:r>
    </w:p>
    <w:p w14:paraId="5B5923D1"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on Apttus for providing Quote-to-Cash software delivering CPQ, Contract management, E- Commerce and revenue management on salesforce.</w:t>
      </w:r>
    </w:p>
    <w:p w14:paraId="4CDBA031" w14:textId="00F41698" w:rsidR="00F5130E" w:rsidRPr="00F5130E" w:rsidRDefault="007E4A8B" w:rsidP="00F5130E">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in setting up Apttus Approval Processes.</w:t>
      </w:r>
      <w:r w:rsidR="00F5130E" w:rsidRPr="00F5130E">
        <w:t xml:space="preserve"> </w:t>
      </w:r>
      <w:r w:rsidR="00F5130E" w:rsidRPr="00F5130E">
        <w:rPr>
          <w:rFonts w:ascii="Times New Roman" w:hAnsi="Times New Roman" w:cs="Times New Roman"/>
          <w:sz w:val="20"/>
          <w:szCs w:val="20"/>
        </w:rPr>
        <w:t>Good experience in Omnichannel implementation (Chat, Phone, Email) Experience handling and managing a large volume of data and transactions with Salesforce.</w:t>
      </w:r>
    </w:p>
    <w:p w14:paraId="209D4AD3" w14:textId="77777777" w:rsidR="00F5130E" w:rsidRPr="00F5130E" w:rsidRDefault="00F5130E" w:rsidP="00F5130E">
      <w:pPr>
        <w:pStyle w:val="TextBody"/>
        <w:numPr>
          <w:ilvl w:val="0"/>
          <w:numId w:val="3"/>
        </w:numPr>
        <w:tabs>
          <w:tab w:val="clear" w:pos="420"/>
          <w:tab w:val="left" w:pos="720"/>
        </w:tabs>
        <w:rPr>
          <w:rFonts w:ascii="Times New Roman" w:hAnsi="Times New Roman" w:cs="Times New Roman"/>
          <w:sz w:val="20"/>
          <w:szCs w:val="20"/>
        </w:rPr>
      </w:pPr>
      <w:r w:rsidRPr="00F5130E">
        <w:rPr>
          <w:rFonts w:ascii="Times New Roman" w:hAnsi="Times New Roman" w:cs="Times New Roman"/>
          <w:sz w:val="20"/>
          <w:szCs w:val="20"/>
        </w:rPr>
        <w:t>Good understanding of RDBMS and NoSQL databases. Good experience in Amazon connect/CTI</w:t>
      </w:r>
    </w:p>
    <w:p w14:paraId="05BFE04C" w14:textId="6EDA2BE9" w:rsidR="007E4A8B" w:rsidRPr="007E4A8B" w:rsidRDefault="00F5130E" w:rsidP="00F5130E">
      <w:pPr>
        <w:pStyle w:val="TextBody"/>
        <w:numPr>
          <w:ilvl w:val="0"/>
          <w:numId w:val="3"/>
        </w:numPr>
        <w:tabs>
          <w:tab w:val="left" w:pos="720"/>
        </w:tabs>
        <w:rPr>
          <w:rFonts w:ascii="Times New Roman" w:hAnsi="Times New Roman" w:cs="Times New Roman"/>
          <w:sz w:val="20"/>
          <w:szCs w:val="20"/>
        </w:rPr>
      </w:pPr>
      <w:r w:rsidRPr="00F5130E">
        <w:rPr>
          <w:rFonts w:ascii="Times New Roman" w:hAnsi="Times New Roman" w:cs="Times New Roman"/>
          <w:sz w:val="20"/>
          <w:szCs w:val="20"/>
        </w:rPr>
        <w:t xml:space="preserve">Good understanding of </w:t>
      </w:r>
      <w:proofErr w:type="spellStart"/>
      <w:r w:rsidRPr="00F5130E">
        <w:rPr>
          <w:rFonts w:ascii="Times New Roman" w:hAnsi="Times New Roman" w:cs="Times New Roman"/>
          <w:sz w:val="20"/>
          <w:szCs w:val="20"/>
        </w:rPr>
        <w:t>Blizdesign</w:t>
      </w:r>
      <w:proofErr w:type="spellEnd"/>
      <w:r w:rsidR="007762A4">
        <w:rPr>
          <w:rFonts w:ascii="Times New Roman" w:hAnsi="Times New Roman" w:cs="Times New Roman"/>
          <w:sz w:val="20"/>
          <w:szCs w:val="20"/>
        </w:rPr>
        <w:t>.</w:t>
      </w:r>
    </w:p>
    <w:p w14:paraId="453B1FE6" w14:textId="5508EB22" w:rsidR="00A92BF4" w:rsidRDefault="00A92BF4" w:rsidP="00A92BF4">
      <w:pPr>
        <w:numPr>
          <w:ilvl w:val="0"/>
          <w:numId w:val="3"/>
        </w:numPr>
        <w:suppressAutoHyphens w:val="0"/>
        <w:spacing w:before="150" w:after="0" w:line="270" w:lineRule="atLeast"/>
        <w:rPr>
          <w:color w:val="000000"/>
          <w:sz w:val="20"/>
          <w:szCs w:val="20"/>
        </w:rPr>
      </w:pPr>
      <w:r w:rsidRPr="004D5E76">
        <w:rPr>
          <w:color w:val="000000"/>
          <w:sz w:val="20"/>
          <w:szCs w:val="20"/>
        </w:rPr>
        <w:t>Good Experience on Salesforce Lightning. Experience in third party integration with ERP (Marketing Cloud, Service Cloud).</w:t>
      </w:r>
    </w:p>
    <w:p w14:paraId="76EA87EE" w14:textId="77777777" w:rsidR="00A727A5" w:rsidRPr="00A727A5" w:rsidRDefault="00A727A5" w:rsidP="00A727A5">
      <w:pPr>
        <w:numPr>
          <w:ilvl w:val="0"/>
          <w:numId w:val="3"/>
        </w:numPr>
        <w:suppressAutoHyphens w:val="0"/>
        <w:spacing w:before="150" w:after="0" w:line="270" w:lineRule="atLeast"/>
        <w:rPr>
          <w:color w:val="000000"/>
          <w:sz w:val="20"/>
          <w:szCs w:val="20"/>
        </w:rPr>
      </w:pPr>
      <w:r w:rsidRPr="00A727A5">
        <w:rPr>
          <w:color w:val="000000"/>
          <w:sz w:val="20"/>
          <w:szCs w:val="20"/>
        </w:rPr>
        <w:t xml:space="preserve">Hands on experience with Omni Script, Vlocity Card UI framework, Data raptor for building various advance layouts, user interface, </w:t>
      </w:r>
      <w:proofErr w:type="gramStart"/>
      <w:r w:rsidRPr="00A727A5">
        <w:rPr>
          <w:color w:val="000000"/>
          <w:sz w:val="20"/>
          <w:szCs w:val="20"/>
        </w:rPr>
        <w:t>portals</w:t>
      </w:r>
      <w:proofErr w:type="gramEnd"/>
      <w:r w:rsidRPr="00A727A5">
        <w:rPr>
          <w:color w:val="000000"/>
          <w:sz w:val="20"/>
          <w:szCs w:val="20"/>
        </w:rPr>
        <w:t xml:space="preserve"> and guided process.</w:t>
      </w:r>
    </w:p>
    <w:p w14:paraId="1E6DA4CF" w14:textId="77777777" w:rsidR="00A727A5" w:rsidRPr="00A727A5" w:rsidRDefault="00A727A5" w:rsidP="00A727A5">
      <w:pPr>
        <w:numPr>
          <w:ilvl w:val="0"/>
          <w:numId w:val="3"/>
        </w:numPr>
        <w:suppressAutoHyphens w:val="0"/>
        <w:spacing w:before="150" w:after="0" w:line="270" w:lineRule="atLeast"/>
        <w:rPr>
          <w:color w:val="000000"/>
          <w:sz w:val="20"/>
          <w:szCs w:val="20"/>
        </w:rPr>
      </w:pPr>
      <w:r w:rsidRPr="00A727A5">
        <w:rPr>
          <w:color w:val="000000"/>
          <w:sz w:val="20"/>
          <w:szCs w:val="20"/>
        </w:rPr>
        <w:t>In-depth knowledge of key processes in CMT industry-specific CRM solutions (</w:t>
      </w:r>
      <w:proofErr w:type="gramStart"/>
      <w:r w:rsidRPr="00A727A5">
        <w:rPr>
          <w:color w:val="000000"/>
          <w:sz w:val="20"/>
          <w:szCs w:val="20"/>
        </w:rPr>
        <w:t>e.g.</w:t>
      </w:r>
      <w:proofErr w:type="gramEnd"/>
      <w:r w:rsidRPr="00A727A5">
        <w:rPr>
          <w:color w:val="000000"/>
          <w:sz w:val="20"/>
          <w:szCs w:val="20"/>
        </w:rPr>
        <w:t xml:space="preserve"> Quote to Order, MACD).</w:t>
      </w:r>
    </w:p>
    <w:p w14:paraId="6F5849AD" w14:textId="77777777" w:rsidR="00A727A5" w:rsidRPr="00A727A5" w:rsidRDefault="00A727A5" w:rsidP="00A727A5">
      <w:pPr>
        <w:numPr>
          <w:ilvl w:val="0"/>
          <w:numId w:val="3"/>
        </w:numPr>
        <w:suppressAutoHyphens w:val="0"/>
        <w:spacing w:before="150" w:after="0" w:line="270" w:lineRule="atLeast"/>
        <w:rPr>
          <w:color w:val="000000"/>
          <w:sz w:val="20"/>
          <w:szCs w:val="20"/>
        </w:rPr>
      </w:pPr>
      <w:r w:rsidRPr="00A727A5">
        <w:rPr>
          <w:color w:val="000000"/>
          <w:sz w:val="20"/>
          <w:szCs w:val="20"/>
        </w:rPr>
        <w:t>Good understanding of Vlocity data model.</w:t>
      </w:r>
    </w:p>
    <w:p w14:paraId="5231528A" w14:textId="290F5FB2" w:rsidR="00A727A5" w:rsidRPr="004D5E76" w:rsidRDefault="00A727A5" w:rsidP="00A727A5">
      <w:pPr>
        <w:numPr>
          <w:ilvl w:val="0"/>
          <w:numId w:val="3"/>
        </w:numPr>
        <w:suppressAutoHyphens w:val="0"/>
        <w:spacing w:before="150" w:after="0" w:line="270" w:lineRule="atLeast"/>
        <w:rPr>
          <w:color w:val="000000"/>
          <w:sz w:val="20"/>
          <w:szCs w:val="20"/>
        </w:rPr>
      </w:pPr>
      <w:r w:rsidRPr="00A727A5">
        <w:rPr>
          <w:color w:val="000000"/>
          <w:sz w:val="20"/>
          <w:szCs w:val="20"/>
        </w:rPr>
        <w:t>Experience with system integrations involving Salesforce.com web services (JSON, SOAP), as well as Vlocity Integration Procedure.</w:t>
      </w:r>
    </w:p>
    <w:p w14:paraId="0843A2EF" w14:textId="77777777" w:rsidR="00A92BF4" w:rsidRPr="004D5E76" w:rsidRDefault="00A92BF4" w:rsidP="00A92BF4">
      <w:pPr>
        <w:numPr>
          <w:ilvl w:val="0"/>
          <w:numId w:val="3"/>
        </w:numPr>
        <w:suppressAutoHyphens w:val="0"/>
        <w:spacing w:before="150" w:after="0" w:line="270" w:lineRule="atLeast"/>
        <w:rPr>
          <w:color w:val="000000"/>
          <w:sz w:val="20"/>
          <w:szCs w:val="20"/>
        </w:rPr>
      </w:pPr>
      <w:r w:rsidRPr="004D5E76">
        <w:rPr>
          <w:color w:val="000000"/>
          <w:sz w:val="20"/>
          <w:szCs w:val="20"/>
        </w:rPr>
        <w:t>Hands on experience in writing queries using SOQL and SOSL in Apex Classes and Triggers.</w:t>
      </w:r>
    </w:p>
    <w:p w14:paraId="5681D0E9" w14:textId="77777777" w:rsidR="00A92BF4" w:rsidRPr="00C5356C" w:rsidRDefault="00A92BF4" w:rsidP="00A92BF4">
      <w:pPr>
        <w:shd w:val="clear" w:color="auto" w:fill="FFFFFF"/>
        <w:suppressAutoHyphens w:val="0"/>
        <w:spacing w:after="0" w:line="225" w:lineRule="atLeast"/>
        <w:ind w:left="420"/>
        <w:jc w:val="both"/>
        <w:textAlignment w:val="baseline"/>
        <w:rPr>
          <w:color w:val="000000"/>
          <w:sz w:val="20"/>
          <w:szCs w:val="20"/>
        </w:rPr>
      </w:pPr>
    </w:p>
    <w:p w14:paraId="4D384DE4" w14:textId="77777777" w:rsidR="00A92BF4" w:rsidRP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 xml:space="preserve">Creating the Application Dashboard. Creating Products, Document Category, Party Type, associate with the junction </w:t>
      </w:r>
    </w:p>
    <w:p w14:paraId="0410F61A"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on integrating salesforce and CPQ application to automate fulfillment process.</w:t>
      </w:r>
    </w:p>
    <w:p w14:paraId="19BE07DC"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with Salesforce.com Web Services APIs-</w:t>
      </w:r>
    </w:p>
    <w:p w14:paraId="2A40302E"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 xml:space="preserve">Worked with </w:t>
      </w:r>
      <w:proofErr w:type="gramStart"/>
      <w:r w:rsidRPr="007E4A8B">
        <w:rPr>
          <w:rFonts w:ascii="Times New Roman" w:hAnsi="Times New Roman" w:cs="Times New Roman"/>
          <w:sz w:val="20"/>
          <w:szCs w:val="20"/>
        </w:rPr>
        <w:t>end to end</w:t>
      </w:r>
      <w:proofErr w:type="gramEnd"/>
      <w:r w:rsidRPr="007E4A8B">
        <w:rPr>
          <w:rFonts w:ascii="Times New Roman" w:hAnsi="Times New Roman" w:cs="Times New Roman"/>
          <w:sz w:val="20"/>
          <w:szCs w:val="20"/>
        </w:rPr>
        <w:t xml:space="preserve"> Service Cloud implementation like Case Management, CTI integration.</w:t>
      </w:r>
    </w:p>
    <w:p w14:paraId="7B852375"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Good exposure on Apttus Product setup, Approval setup and Contract Management.</w:t>
      </w:r>
    </w:p>
    <w:p w14:paraId="3DAE3C09"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with various Salesforce.com objects like Accounts, Contacts, Leads, Campaigns, Reports, APTTUS CPQ and Dashboards</w:t>
      </w:r>
    </w:p>
    <w:p w14:paraId="6041FAE9" w14:textId="77777777" w:rsidR="007E4A8B" w:rsidRDefault="007E4A8B" w:rsidP="007E4A8B">
      <w:pPr>
        <w:pStyle w:val="TextBody"/>
        <w:numPr>
          <w:ilvl w:val="0"/>
          <w:numId w:val="3"/>
        </w:numPr>
        <w:tabs>
          <w:tab w:val="left" w:pos="720"/>
        </w:tabs>
        <w:rPr>
          <w:rFonts w:ascii="Times New Roman" w:hAnsi="Times New Roman" w:cs="Times New Roman"/>
          <w:sz w:val="20"/>
          <w:szCs w:val="20"/>
        </w:rPr>
      </w:pPr>
      <w:r w:rsidRPr="007E4A8B">
        <w:rPr>
          <w:rFonts w:ascii="Times New Roman" w:hAnsi="Times New Roman" w:cs="Times New Roman"/>
          <w:sz w:val="20"/>
          <w:szCs w:val="20"/>
        </w:rPr>
        <w:t xml:space="preserve">Experienced working on Salesforce integration and </w:t>
      </w:r>
      <w:proofErr w:type="spellStart"/>
      <w:r w:rsidRPr="007E4A8B">
        <w:rPr>
          <w:rFonts w:ascii="Times New Roman" w:hAnsi="Times New Roman" w:cs="Times New Roman"/>
          <w:sz w:val="20"/>
          <w:szCs w:val="20"/>
        </w:rPr>
        <w:t>Steelbrick</w:t>
      </w:r>
      <w:proofErr w:type="spellEnd"/>
      <w:r w:rsidRPr="007E4A8B">
        <w:rPr>
          <w:rFonts w:ascii="Times New Roman" w:hAnsi="Times New Roman" w:cs="Times New Roman"/>
          <w:sz w:val="20"/>
          <w:szCs w:val="20"/>
        </w:rPr>
        <w:t xml:space="preserve"> for automation quoting, </w:t>
      </w:r>
      <w:proofErr w:type="gramStart"/>
      <w:r w:rsidRPr="007E4A8B">
        <w:rPr>
          <w:rFonts w:ascii="Times New Roman" w:hAnsi="Times New Roman" w:cs="Times New Roman"/>
          <w:sz w:val="20"/>
          <w:szCs w:val="20"/>
        </w:rPr>
        <w:t>contracting</w:t>
      </w:r>
      <w:proofErr w:type="gramEnd"/>
      <w:r w:rsidRPr="007E4A8B">
        <w:rPr>
          <w:rFonts w:ascii="Times New Roman" w:hAnsi="Times New Roman" w:cs="Times New Roman"/>
          <w:sz w:val="20"/>
          <w:szCs w:val="20"/>
        </w:rPr>
        <w:t xml:space="preserve"> and billing process.</w:t>
      </w:r>
    </w:p>
    <w:p w14:paraId="1C770F2B" w14:textId="77777777" w:rsidR="008340C8" w:rsidRDefault="008340C8" w:rsidP="008340C8">
      <w:pPr>
        <w:pStyle w:val="Heading3"/>
        <w:numPr>
          <w:ilvl w:val="2"/>
          <w:numId w:val="2"/>
        </w:numPr>
        <w:spacing w:line="360" w:lineRule="auto"/>
        <w:rPr>
          <w:rFonts w:ascii="Calibri" w:hAnsi="Calibri" w:cs="Calibri"/>
        </w:rPr>
      </w:pPr>
      <w:r>
        <w:rPr>
          <w:rFonts w:ascii="Calibri" w:hAnsi="Calibri" w:cs="Calibri"/>
        </w:rPr>
        <w:lastRenderedPageBreak/>
        <w:t xml:space="preserve">Certifications: </w:t>
      </w:r>
    </w:p>
    <w:p w14:paraId="7F08EE98" w14:textId="77777777" w:rsidR="0082747B" w:rsidRDefault="0082747B" w:rsidP="0082747B">
      <w:pPr>
        <w:pStyle w:val="TextBody"/>
        <w:tabs>
          <w:tab w:val="left" w:pos="-87"/>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Microsoft Certification in BizTalk Server 2010: MS 70-595</w:t>
      </w:r>
    </w:p>
    <w:p w14:paraId="56A830FF" w14:textId="77777777" w:rsidR="0082747B" w:rsidRDefault="0082747B" w:rsidP="0082747B">
      <w:pPr>
        <w:pStyle w:val="TextBody"/>
        <w:tabs>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Certified Programmer in Java Core</w:t>
      </w:r>
    </w:p>
    <w:p w14:paraId="0D6C856D" w14:textId="77777777" w:rsidR="0082747B" w:rsidRDefault="0082747B" w:rsidP="0082747B">
      <w:pPr>
        <w:pStyle w:val="TextBody"/>
        <w:tabs>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Certified Programmer in C#.Net 2008</w:t>
      </w:r>
    </w:p>
    <w:p w14:paraId="17475176" w14:textId="77777777" w:rsidR="0082747B" w:rsidRPr="00014043"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Salesforce.com certified force.com developer (SFDC Dev 401).</w:t>
      </w:r>
    </w:p>
    <w:p w14:paraId="260CCB73" w14:textId="77777777" w:rsidR="0082747B"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Salesforce.com certified Administrator (SFDC Admin 201).</w:t>
      </w:r>
    </w:p>
    <w:p w14:paraId="53E5BB5D" w14:textId="77777777" w:rsidR="0082747B"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proofErr w:type="gramStart"/>
      <w:r>
        <w:rPr>
          <w:rFonts w:ascii="Times New Roman" w:hAnsi="Times New Roman" w:cs="Times New Roman"/>
          <w:b/>
          <w:sz w:val="20"/>
          <w:szCs w:val="20"/>
        </w:rPr>
        <w:t>certified  CPQ</w:t>
      </w:r>
      <w:proofErr w:type="gramEnd"/>
      <w:r>
        <w:rPr>
          <w:rFonts w:ascii="Times New Roman" w:hAnsi="Times New Roman" w:cs="Times New Roman"/>
          <w:b/>
          <w:sz w:val="20"/>
          <w:szCs w:val="20"/>
        </w:rPr>
        <w:t xml:space="preserve"> Specialist</w:t>
      </w:r>
    </w:p>
    <w:p w14:paraId="2F51CEA8" w14:textId="77777777" w:rsidR="0082747B"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proofErr w:type="gramStart"/>
      <w:r>
        <w:rPr>
          <w:rFonts w:ascii="Times New Roman" w:hAnsi="Times New Roman" w:cs="Times New Roman"/>
          <w:b/>
          <w:sz w:val="20"/>
          <w:szCs w:val="20"/>
        </w:rPr>
        <w:t>certified  Email</w:t>
      </w:r>
      <w:proofErr w:type="gramEnd"/>
      <w:r>
        <w:rPr>
          <w:rFonts w:ascii="Times New Roman" w:hAnsi="Times New Roman" w:cs="Times New Roman"/>
          <w:b/>
          <w:sz w:val="20"/>
          <w:szCs w:val="20"/>
        </w:rPr>
        <w:t xml:space="preserve"> marketing specialist</w:t>
      </w:r>
    </w:p>
    <w:p w14:paraId="7071BDC6" w14:textId="77777777" w:rsidR="0082747B"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proofErr w:type="gramStart"/>
      <w:r>
        <w:rPr>
          <w:rFonts w:ascii="Times New Roman" w:hAnsi="Times New Roman" w:cs="Times New Roman"/>
          <w:b/>
          <w:sz w:val="20"/>
          <w:szCs w:val="20"/>
        </w:rPr>
        <w:t>certified  Service</w:t>
      </w:r>
      <w:proofErr w:type="gramEnd"/>
      <w:r>
        <w:rPr>
          <w:rFonts w:ascii="Times New Roman" w:hAnsi="Times New Roman" w:cs="Times New Roman"/>
          <w:b/>
          <w:sz w:val="20"/>
          <w:szCs w:val="20"/>
        </w:rPr>
        <w:t xml:space="preserve"> Cloud specialist</w:t>
      </w:r>
    </w:p>
    <w:p w14:paraId="568A3E5A" w14:textId="77777777" w:rsidR="0082747B"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proofErr w:type="gramStart"/>
      <w:r>
        <w:rPr>
          <w:rFonts w:ascii="Times New Roman" w:hAnsi="Times New Roman" w:cs="Times New Roman"/>
          <w:b/>
          <w:sz w:val="20"/>
          <w:szCs w:val="20"/>
        </w:rPr>
        <w:t>certified  Field</w:t>
      </w:r>
      <w:proofErr w:type="gramEnd"/>
      <w:r>
        <w:rPr>
          <w:rFonts w:ascii="Times New Roman" w:hAnsi="Times New Roman" w:cs="Times New Roman"/>
          <w:b/>
          <w:sz w:val="20"/>
          <w:szCs w:val="20"/>
        </w:rPr>
        <w:t xml:space="preserve"> Service Lightning Consultant</w:t>
      </w:r>
    </w:p>
    <w:p w14:paraId="1086F26B" w14:textId="42D37D8F" w:rsidR="0082747B" w:rsidRDefault="0082747B" w:rsidP="0082747B">
      <w:pPr>
        <w:pStyle w:val="TextBody"/>
        <w:tabs>
          <w:tab w:val="left" w:pos="0"/>
        </w:tabs>
        <w:spacing w:line="360" w:lineRule="auto"/>
        <w:ind w:left="432"/>
        <w:rPr>
          <w:rFonts w:ascii="Times New Roman" w:hAnsi="Times New Roman" w:cs="Times New Roman"/>
          <w:b/>
          <w:sz w:val="20"/>
          <w:szCs w:val="20"/>
        </w:rPr>
      </w:pPr>
      <w:r w:rsidRPr="009F4AB0">
        <w:rPr>
          <w:rFonts w:ascii="Times New Roman" w:hAnsi="Times New Roman" w:cs="Times New Roman"/>
          <w:b/>
          <w:sz w:val="20"/>
          <w:szCs w:val="20"/>
        </w:rPr>
        <w:t xml:space="preserve">Salesforce.com </w:t>
      </w:r>
      <w:proofErr w:type="gramStart"/>
      <w:r w:rsidRPr="009F4AB0">
        <w:rPr>
          <w:rFonts w:ascii="Times New Roman" w:hAnsi="Times New Roman" w:cs="Times New Roman"/>
          <w:b/>
          <w:sz w:val="20"/>
          <w:szCs w:val="20"/>
        </w:rPr>
        <w:t xml:space="preserve">certified  </w:t>
      </w:r>
      <w:r>
        <w:rPr>
          <w:rFonts w:ascii="Times New Roman" w:hAnsi="Times New Roman" w:cs="Times New Roman"/>
          <w:b/>
          <w:sz w:val="20"/>
          <w:szCs w:val="20"/>
        </w:rPr>
        <w:t>Pardot</w:t>
      </w:r>
      <w:proofErr w:type="gramEnd"/>
      <w:r>
        <w:rPr>
          <w:rFonts w:ascii="Times New Roman" w:hAnsi="Times New Roman" w:cs="Times New Roman"/>
          <w:b/>
          <w:sz w:val="20"/>
          <w:szCs w:val="20"/>
        </w:rPr>
        <w:t xml:space="preserve"> Specialist</w:t>
      </w:r>
    </w:p>
    <w:p w14:paraId="4684B0CA" w14:textId="43481792" w:rsidR="007762A4" w:rsidRDefault="007762A4"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Salesforce.com certified Pardot Consultant</w:t>
      </w:r>
    </w:p>
    <w:p w14:paraId="7A53F62A" w14:textId="1CAC454D" w:rsidR="00E40D79" w:rsidRDefault="00E40D79"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 Certified B2C Commerce developer</w:t>
      </w:r>
    </w:p>
    <w:p w14:paraId="17EB55F2" w14:textId="7582E437" w:rsidR="004E2C54" w:rsidRDefault="004E2C54"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 Certified Marketing cloud developer</w:t>
      </w:r>
    </w:p>
    <w:p w14:paraId="3979FBA1" w14:textId="2B04E3BC" w:rsidR="007A6076" w:rsidRDefault="007A6076"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 certified Marketing Cloud Consultant</w:t>
      </w:r>
    </w:p>
    <w:p w14:paraId="1A99916F" w14:textId="37EA918D" w:rsidR="00E40D79" w:rsidRDefault="00E40D79" w:rsidP="00E40D79">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 Certified </w:t>
      </w:r>
      <w:proofErr w:type="gramStart"/>
      <w:r>
        <w:rPr>
          <w:rFonts w:ascii="Times New Roman" w:hAnsi="Times New Roman" w:cs="Times New Roman"/>
          <w:b/>
          <w:sz w:val="20"/>
          <w:szCs w:val="20"/>
        </w:rPr>
        <w:t>Platform  developer</w:t>
      </w:r>
      <w:proofErr w:type="gramEnd"/>
      <w:r>
        <w:rPr>
          <w:rFonts w:ascii="Times New Roman" w:hAnsi="Times New Roman" w:cs="Times New Roman"/>
          <w:b/>
          <w:sz w:val="20"/>
          <w:szCs w:val="20"/>
        </w:rPr>
        <w:t xml:space="preserve">  </w:t>
      </w:r>
      <w:r w:rsidRPr="00E40D79">
        <w:rPr>
          <w:rFonts w:ascii="Times New Roman" w:hAnsi="Times New Roman" w:cs="Times New Roman"/>
          <w:b/>
          <w:sz w:val="20"/>
          <w:szCs w:val="20"/>
        </w:rPr>
        <w:t>II</w:t>
      </w:r>
    </w:p>
    <w:p w14:paraId="3CDE8D03" w14:textId="35E134AB" w:rsidR="00532EF8" w:rsidRDefault="00532EF8" w:rsidP="00E40D79">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 certified Sharing and Visibility designer</w:t>
      </w:r>
    </w:p>
    <w:p w14:paraId="7EA6B010" w14:textId="77777777" w:rsidR="00637CF2" w:rsidRDefault="00637CF2" w:rsidP="00637CF2">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 Certified </w:t>
      </w:r>
      <w:proofErr w:type="spellStart"/>
      <w:proofErr w:type="gramStart"/>
      <w:r>
        <w:rPr>
          <w:rFonts w:ascii="Times New Roman" w:hAnsi="Times New Roman" w:cs="Times New Roman"/>
          <w:b/>
          <w:sz w:val="20"/>
          <w:szCs w:val="20"/>
        </w:rPr>
        <w:t>Non profit</w:t>
      </w:r>
      <w:proofErr w:type="spellEnd"/>
      <w:proofErr w:type="gramEnd"/>
      <w:r>
        <w:rPr>
          <w:rFonts w:ascii="Times New Roman" w:hAnsi="Times New Roman" w:cs="Times New Roman"/>
          <w:b/>
          <w:sz w:val="20"/>
          <w:szCs w:val="20"/>
        </w:rPr>
        <w:t xml:space="preserve"> Cloud Consultant</w:t>
      </w:r>
    </w:p>
    <w:p w14:paraId="1BAE4769" w14:textId="0B094E05" w:rsidR="00E91422" w:rsidRDefault="00637CF2" w:rsidP="00637CF2">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 certified Marketing cloud developer</w:t>
      </w:r>
    </w:p>
    <w:p w14:paraId="1ACCB608" w14:textId="57290956" w:rsidR="00683E54" w:rsidRDefault="00683E54" w:rsidP="00E40D79">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 Certified Data Architecture and Management Designer</w:t>
      </w:r>
    </w:p>
    <w:p w14:paraId="5C58072D" w14:textId="7ED413AB" w:rsidR="00A5579E" w:rsidRDefault="00A5579E" w:rsidP="00E40D79">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 Certified Advance administrator </w:t>
      </w:r>
    </w:p>
    <w:p w14:paraId="0CDA6FF0" w14:textId="75C4B63D" w:rsidR="00E91422" w:rsidRDefault="00E91422" w:rsidP="00E40D79">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 </w:t>
      </w:r>
      <w:r w:rsidR="00A83105">
        <w:rPr>
          <w:rFonts w:ascii="Times New Roman" w:hAnsi="Times New Roman" w:cs="Times New Roman"/>
          <w:b/>
          <w:sz w:val="20"/>
          <w:szCs w:val="20"/>
        </w:rPr>
        <w:t>C</w:t>
      </w:r>
      <w:r>
        <w:rPr>
          <w:rFonts w:ascii="Times New Roman" w:hAnsi="Times New Roman" w:cs="Times New Roman"/>
          <w:b/>
          <w:sz w:val="20"/>
          <w:szCs w:val="20"/>
        </w:rPr>
        <w:t>ertified Application Architect</w:t>
      </w:r>
    </w:p>
    <w:p w14:paraId="16904690" w14:textId="7B174B85" w:rsidR="001E4EC4" w:rsidRDefault="001E4EC4" w:rsidP="00E40D79">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 Certified Integration and Architectural Designer</w:t>
      </w:r>
    </w:p>
    <w:p w14:paraId="307624AA" w14:textId="75EACC4D" w:rsidR="001E4EC4" w:rsidRDefault="001E4EC4" w:rsidP="00CB4F6C">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 Certified   </w:t>
      </w:r>
      <w:proofErr w:type="gramStart"/>
      <w:r>
        <w:rPr>
          <w:rFonts w:ascii="Times New Roman" w:hAnsi="Times New Roman" w:cs="Times New Roman"/>
          <w:b/>
          <w:sz w:val="20"/>
          <w:szCs w:val="20"/>
        </w:rPr>
        <w:t>Deployment  Lifecycle</w:t>
      </w:r>
      <w:proofErr w:type="gramEnd"/>
      <w:r>
        <w:rPr>
          <w:rFonts w:ascii="Times New Roman" w:hAnsi="Times New Roman" w:cs="Times New Roman"/>
          <w:b/>
          <w:sz w:val="20"/>
          <w:szCs w:val="20"/>
        </w:rPr>
        <w:t xml:space="preserve"> and Deployment Designer</w:t>
      </w:r>
    </w:p>
    <w:p w14:paraId="6488D72E" w14:textId="415A9CDA" w:rsidR="001E4EC4" w:rsidRDefault="001E4EC4" w:rsidP="00E40D79">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 Certified System Architect </w:t>
      </w:r>
    </w:p>
    <w:p w14:paraId="55455FDE" w14:textId="157238BE" w:rsidR="002B5079" w:rsidRDefault="002B5079" w:rsidP="00E40D79">
      <w:pPr>
        <w:pStyle w:val="TextBody"/>
        <w:tabs>
          <w:tab w:val="left" w:pos="0"/>
        </w:tabs>
        <w:spacing w:line="360" w:lineRule="auto"/>
        <w:ind w:left="432"/>
        <w:rPr>
          <w:rFonts w:ascii="Times New Roman" w:hAnsi="Times New Roman" w:cs="Times New Roman"/>
          <w:b/>
          <w:sz w:val="20"/>
          <w:szCs w:val="20"/>
        </w:rPr>
      </w:pPr>
      <w:proofErr w:type="spellStart"/>
      <w:r>
        <w:rPr>
          <w:rFonts w:ascii="Times New Roman" w:hAnsi="Times New Roman" w:cs="Times New Roman"/>
          <w:b/>
          <w:sz w:val="20"/>
          <w:szCs w:val="20"/>
        </w:rPr>
        <w:t>Mulesoft</w:t>
      </w:r>
      <w:proofErr w:type="spellEnd"/>
      <w:r>
        <w:rPr>
          <w:rFonts w:ascii="Times New Roman" w:hAnsi="Times New Roman" w:cs="Times New Roman"/>
          <w:b/>
          <w:sz w:val="20"/>
          <w:szCs w:val="20"/>
        </w:rPr>
        <w:t xml:space="preserve"> </w:t>
      </w:r>
      <w:r w:rsidR="00CB4F6C">
        <w:rPr>
          <w:rFonts w:ascii="Times New Roman" w:hAnsi="Times New Roman" w:cs="Times New Roman"/>
          <w:b/>
          <w:sz w:val="20"/>
          <w:szCs w:val="20"/>
        </w:rPr>
        <w:t>C</w:t>
      </w:r>
      <w:r>
        <w:rPr>
          <w:rFonts w:ascii="Times New Roman" w:hAnsi="Times New Roman" w:cs="Times New Roman"/>
          <w:b/>
          <w:sz w:val="20"/>
          <w:szCs w:val="20"/>
        </w:rPr>
        <w:t>ertified Developer</w:t>
      </w:r>
    </w:p>
    <w:p w14:paraId="425B1CCB" w14:textId="2374998E" w:rsidR="00622219" w:rsidRDefault="00622219" w:rsidP="00622219">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 </w:t>
      </w:r>
      <w:r w:rsidR="00CB4F6C">
        <w:rPr>
          <w:rFonts w:ascii="Times New Roman" w:hAnsi="Times New Roman" w:cs="Times New Roman"/>
          <w:b/>
          <w:sz w:val="20"/>
          <w:szCs w:val="20"/>
        </w:rPr>
        <w:t>C</w:t>
      </w:r>
      <w:r>
        <w:rPr>
          <w:rFonts w:ascii="Times New Roman" w:hAnsi="Times New Roman" w:cs="Times New Roman"/>
          <w:b/>
          <w:sz w:val="20"/>
          <w:szCs w:val="20"/>
        </w:rPr>
        <w:t xml:space="preserve">ertified Einstein Analytics and Discovery Consultant </w:t>
      </w:r>
    </w:p>
    <w:p w14:paraId="27F02228" w14:textId="27469C0D" w:rsidR="00622219" w:rsidRDefault="005123B7" w:rsidP="00E40D79">
      <w:pPr>
        <w:pStyle w:val="TextBody"/>
        <w:tabs>
          <w:tab w:val="left" w:pos="0"/>
        </w:tabs>
        <w:spacing w:line="360" w:lineRule="auto"/>
        <w:ind w:left="432"/>
        <w:rPr>
          <w:rFonts w:ascii="Times New Roman" w:hAnsi="Times New Roman" w:cs="Times New Roman"/>
          <w:b/>
          <w:bCs/>
          <w:color w:val="000000"/>
          <w:sz w:val="20"/>
          <w:szCs w:val="20"/>
          <w:shd w:val="clear" w:color="auto" w:fill="FFFFFF"/>
        </w:rPr>
      </w:pPr>
      <w:r w:rsidRPr="005123B7">
        <w:rPr>
          <w:rFonts w:ascii="Times New Roman" w:hAnsi="Times New Roman" w:cs="Times New Roman"/>
          <w:b/>
          <w:bCs/>
          <w:color w:val="000000"/>
          <w:sz w:val="20"/>
          <w:szCs w:val="20"/>
          <w:shd w:val="clear" w:color="auto" w:fill="FFFFFF"/>
        </w:rPr>
        <w:lastRenderedPageBreak/>
        <w:t xml:space="preserve">Salesforce Certified Omni Studio Developer </w:t>
      </w:r>
    </w:p>
    <w:p w14:paraId="5ADD5FAF" w14:textId="79DF7C77" w:rsidR="005123B7" w:rsidRDefault="005123B7" w:rsidP="00E40D79">
      <w:pPr>
        <w:pStyle w:val="TextBody"/>
        <w:tabs>
          <w:tab w:val="left" w:pos="0"/>
        </w:tabs>
        <w:spacing w:line="360" w:lineRule="auto"/>
        <w:ind w:left="432"/>
        <w:rPr>
          <w:rFonts w:ascii="Times New Roman" w:hAnsi="Times New Roman" w:cs="Times New Roman"/>
          <w:b/>
          <w:bCs/>
          <w:color w:val="000000"/>
          <w:sz w:val="20"/>
          <w:szCs w:val="20"/>
          <w:shd w:val="clear" w:color="auto" w:fill="FFFFFF"/>
        </w:rPr>
      </w:pPr>
      <w:r w:rsidRPr="005123B7">
        <w:rPr>
          <w:rFonts w:ascii="Times New Roman" w:hAnsi="Times New Roman" w:cs="Times New Roman"/>
          <w:b/>
          <w:bCs/>
          <w:color w:val="000000"/>
          <w:sz w:val="20"/>
          <w:szCs w:val="20"/>
          <w:shd w:val="clear" w:color="auto" w:fill="FFFFFF"/>
        </w:rPr>
        <w:t>Salesforce Certified Industries CPQ Developer</w:t>
      </w:r>
    </w:p>
    <w:p w14:paraId="3DADDD28" w14:textId="10D36AB9" w:rsidR="009874F2" w:rsidRPr="009874F2" w:rsidRDefault="009874F2" w:rsidP="009874F2">
      <w:pPr>
        <w:rPr>
          <w:sz w:val="20"/>
          <w:szCs w:val="20"/>
        </w:rPr>
      </w:pPr>
      <w:r w:rsidRPr="009874F2">
        <w:rPr>
          <w:sz w:val="20"/>
          <w:szCs w:val="20"/>
          <w:shd w:val="clear" w:color="auto" w:fill="FFFFFF"/>
        </w:rPr>
        <w:t>Expert in,</w:t>
      </w:r>
      <w:r w:rsidRPr="009874F2">
        <w:rPr>
          <w:sz w:val="20"/>
          <w:szCs w:val="20"/>
        </w:rPr>
        <w:br/>
      </w:r>
      <w:r w:rsidRPr="009874F2">
        <w:rPr>
          <w:sz w:val="20"/>
          <w:szCs w:val="20"/>
          <w:shd w:val="clear" w:color="auto" w:fill="FFFFFF"/>
        </w:rPr>
        <w:t>- Salesforce Consulting</w:t>
      </w:r>
      <w:r w:rsidRPr="009874F2">
        <w:rPr>
          <w:sz w:val="20"/>
          <w:szCs w:val="20"/>
        </w:rPr>
        <w:br/>
      </w:r>
      <w:r w:rsidRPr="009874F2">
        <w:rPr>
          <w:sz w:val="20"/>
          <w:szCs w:val="20"/>
          <w:shd w:val="clear" w:color="auto" w:fill="FFFFFF"/>
        </w:rPr>
        <w:t>- File Storage Solutions (AWS S3 Storage)</w:t>
      </w:r>
      <w:r w:rsidRPr="009874F2">
        <w:rPr>
          <w:sz w:val="20"/>
          <w:szCs w:val="20"/>
        </w:rPr>
        <w:br/>
      </w:r>
      <w:r w:rsidRPr="009874F2">
        <w:rPr>
          <w:sz w:val="20"/>
          <w:szCs w:val="20"/>
          <w:shd w:val="clear" w:color="auto" w:fill="FFFFFF"/>
        </w:rPr>
        <w:t>- Document Generation Solutions</w:t>
      </w:r>
      <w:r w:rsidRPr="009874F2">
        <w:rPr>
          <w:sz w:val="20"/>
          <w:szCs w:val="20"/>
        </w:rPr>
        <w:br/>
      </w:r>
      <w:r w:rsidRPr="009874F2">
        <w:rPr>
          <w:sz w:val="20"/>
          <w:szCs w:val="20"/>
          <w:shd w:val="clear" w:color="auto" w:fill="FFFFFF"/>
        </w:rPr>
        <w:t>- Migrate Classic App to Lightning app</w:t>
      </w:r>
      <w:r w:rsidRPr="009874F2">
        <w:rPr>
          <w:sz w:val="20"/>
          <w:szCs w:val="20"/>
        </w:rPr>
        <w:br/>
      </w:r>
      <w:r w:rsidRPr="009874F2">
        <w:rPr>
          <w:sz w:val="20"/>
          <w:szCs w:val="20"/>
          <w:shd w:val="clear" w:color="auto" w:fill="FFFFFF"/>
        </w:rPr>
        <w:t>- Lightning Component Development</w:t>
      </w:r>
      <w:r w:rsidRPr="009874F2">
        <w:rPr>
          <w:sz w:val="20"/>
          <w:szCs w:val="20"/>
        </w:rPr>
        <w:br/>
      </w:r>
      <w:r w:rsidRPr="009874F2">
        <w:rPr>
          <w:sz w:val="20"/>
          <w:szCs w:val="20"/>
          <w:shd w:val="clear" w:color="auto" w:fill="FFFFFF"/>
        </w:rPr>
        <w:t>- Lightning App Development</w:t>
      </w:r>
      <w:r w:rsidRPr="009874F2">
        <w:rPr>
          <w:sz w:val="20"/>
          <w:szCs w:val="20"/>
        </w:rPr>
        <w:br/>
      </w:r>
      <w:r w:rsidRPr="009874F2">
        <w:rPr>
          <w:sz w:val="20"/>
          <w:szCs w:val="20"/>
          <w:shd w:val="clear" w:color="auto" w:fill="FFFFFF"/>
        </w:rPr>
        <w:t>- Salesforce AppExchange App Development</w:t>
      </w:r>
      <w:r w:rsidRPr="009874F2">
        <w:rPr>
          <w:sz w:val="20"/>
          <w:szCs w:val="20"/>
        </w:rPr>
        <w:br/>
      </w:r>
      <w:r w:rsidRPr="009874F2">
        <w:rPr>
          <w:sz w:val="20"/>
          <w:szCs w:val="20"/>
          <w:shd w:val="clear" w:color="auto" w:fill="FFFFFF"/>
        </w:rPr>
        <w:t>- Salesforce CRM implementation Development</w:t>
      </w:r>
      <w:r w:rsidRPr="009874F2">
        <w:rPr>
          <w:sz w:val="20"/>
          <w:szCs w:val="20"/>
        </w:rPr>
        <w:br/>
      </w:r>
      <w:r w:rsidRPr="009874F2">
        <w:rPr>
          <w:sz w:val="20"/>
          <w:szCs w:val="20"/>
          <w:shd w:val="clear" w:color="auto" w:fill="FFFFFF"/>
        </w:rPr>
        <w:t>- Salesforce1 mobile app development</w:t>
      </w:r>
      <w:r w:rsidRPr="009874F2">
        <w:rPr>
          <w:sz w:val="20"/>
          <w:szCs w:val="20"/>
        </w:rPr>
        <w:br/>
      </w:r>
      <w:r w:rsidRPr="009874F2">
        <w:rPr>
          <w:sz w:val="20"/>
          <w:szCs w:val="20"/>
          <w:shd w:val="clear" w:color="auto" w:fill="FFFFFF"/>
        </w:rPr>
        <w:t>- Salesforce Implementation Services</w:t>
      </w:r>
      <w:r w:rsidRPr="009874F2">
        <w:rPr>
          <w:sz w:val="20"/>
          <w:szCs w:val="20"/>
        </w:rPr>
        <w:br/>
      </w:r>
      <w:r w:rsidRPr="009874F2">
        <w:rPr>
          <w:sz w:val="20"/>
          <w:szCs w:val="20"/>
          <w:shd w:val="clear" w:color="auto" w:fill="FFFFFF"/>
        </w:rPr>
        <w:t>- System Integration</w:t>
      </w:r>
      <w:r w:rsidRPr="009874F2">
        <w:rPr>
          <w:sz w:val="20"/>
          <w:szCs w:val="20"/>
        </w:rPr>
        <w:br/>
      </w:r>
      <w:r w:rsidRPr="009874F2">
        <w:rPr>
          <w:sz w:val="20"/>
          <w:szCs w:val="20"/>
          <w:shd w:val="clear" w:color="auto" w:fill="FFFFFF"/>
        </w:rPr>
        <w:t>- Data Migration</w:t>
      </w:r>
      <w:r w:rsidRPr="009874F2">
        <w:rPr>
          <w:sz w:val="20"/>
          <w:szCs w:val="20"/>
        </w:rPr>
        <w:br/>
      </w:r>
      <w:r w:rsidRPr="009874F2">
        <w:rPr>
          <w:sz w:val="20"/>
          <w:szCs w:val="20"/>
          <w:shd w:val="clear" w:color="auto" w:fill="FFFFFF"/>
        </w:rPr>
        <w:t xml:space="preserve">- Google Apps Script Development </w:t>
      </w:r>
      <w:r w:rsidRPr="009874F2">
        <w:rPr>
          <w:sz w:val="20"/>
          <w:szCs w:val="20"/>
          <w:shd w:val="clear" w:color="auto" w:fill="FFFFFF"/>
        </w:rPr>
        <w:t>and</w:t>
      </w:r>
      <w:r w:rsidRPr="009874F2">
        <w:rPr>
          <w:sz w:val="20"/>
          <w:szCs w:val="20"/>
          <w:shd w:val="clear" w:color="auto" w:fill="FFFFFF"/>
        </w:rPr>
        <w:t xml:space="preserve"> Integrations</w:t>
      </w:r>
      <w:r w:rsidRPr="009874F2">
        <w:rPr>
          <w:sz w:val="20"/>
          <w:szCs w:val="20"/>
        </w:rPr>
        <w:br/>
      </w:r>
      <w:r w:rsidRPr="009874F2">
        <w:rPr>
          <w:sz w:val="20"/>
          <w:szCs w:val="20"/>
          <w:shd w:val="clear" w:color="auto" w:fill="FFFFFF"/>
        </w:rPr>
        <w:t>- AWS S3 Integrations</w:t>
      </w:r>
    </w:p>
    <w:p w14:paraId="7EB2AA92" w14:textId="77777777" w:rsidR="005123B7" w:rsidRPr="005123B7" w:rsidRDefault="005123B7" w:rsidP="00FD6B2C">
      <w:pPr>
        <w:pStyle w:val="TextBody"/>
        <w:tabs>
          <w:tab w:val="left" w:pos="0"/>
        </w:tabs>
        <w:spacing w:line="360" w:lineRule="auto"/>
        <w:rPr>
          <w:rFonts w:ascii="Times New Roman" w:hAnsi="Times New Roman" w:cs="Times New Roman"/>
          <w:b/>
          <w:bCs/>
          <w:sz w:val="20"/>
          <w:szCs w:val="20"/>
        </w:rPr>
      </w:pPr>
    </w:p>
    <w:p w14:paraId="68023CA1" w14:textId="5F409802" w:rsidR="00E04A15" w:rsidRDefault="00FD65BA">
      <w:pPr>
        <w:pStyle w:val="ListParagraph"/>
        <w:autoSpaceDE w:val="0"/>
        <w:autoSpaceDN w:val="0"/>
        <w:adjustRightInd w:val="0"/>
        <w:spacing w:line="320" w:lineRule="exact"/>
        <w:ind w:left="1080" w:firstLineChars="50" w:firstLine="100"/>
        <w:rPr>
          <w:rFonts w:ascii="Times New Roman" w:hAnsi="Times New Roman" w:cs="Times New Roman"/>
          <w:b/>
          <w:bCs/>
          <w:sz w:val="20"/>
          <w:szCs w:val="20"/>
          <w:u w:val="single"/>
        </w:rPr>
      </w:pPr>
      <w:r>
        <w:rPr>
          <w:rFonts w:ascii="Times New Roman" w:hAnsi="Times New Roman" w:cs="Times New Roman"/>
          <w:b/>
          <w:bCs/>
          <w:sz w:val="20"/>
          <w:szCs w:val="20"/>
          <w:u w:val="single"/>
        </w:rPr>
        <w:t>Other CRM Functionality:</w:t>
      </w:r>
    </w:p>
    <w:p w14:paraId="38DCD636" w14:textId="77777777"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 xml:space="preserve">Working knowledge of </w:t>
      </w:r>
      <w:proofErr w:type="gramStart"/>
      <w:r>
        <w:rPr>
          <w:rFonts w:ascii="Times New Roman" w:hAnsi="Times New Roman" w:cs="Times New Roman"/>
          <w:sz w:val="20"/>
          <w:szCs w:val="20"/>
        </w:rPr>
        <w:t>CRM :</w:t>
      </w:r>
      <w:proofErr w:type="gramEnd"/>
      <w:r>
        <w:rPr>
          <w:rFonts w:ascii="Times New Roman" w:hAnsi="Times New Roman" w:cs="Times New Roman"/>
          <w:sz w:val="20"/>
          <w:szCs w:val="20"/>
        </w:rPr>
        <w:t>-</w:t>
      </w:r>
    </w:p>
    <w:p w14:paraId="0B12BAC6" w14:textId="77777777"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proofErr w:type="gramStart"/>
      <w:r>
        <w:rPr>
          <w:rFonts w:ascii="Times New Roman" w:hAnsi="Times New Roman" w:cs="Times New Roman"/>
          <w:sz w:val="20"/>
          <w:szCs w:val="20"/>
        </w:rPr>
        <w:t>1:-</w:t>
      </w:r>
      <w:proofErr w:type="gramEnd"/>
      <w:r>
        <w:rPr>
          <w:rFonts w:ascii="Times New Roman" w:hAnsi="Times New Roman" w:cs="Times New Roman"/>
          <w:sz w:val="20"/>
          <w:szCs w:val="20"/>
        </w:rPr>
        <w:t>Salesforce CRM</w:t>
      </w:r>
    </w:p>
    <w:p w14:paraId="6893F9A5" w14:textId="77777777"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proofErr w:type="gramStart"/>
      <w:r>
        <w:rPr>
          <w:rFonts w:ascii="Times New Roman" w:hAnsi="Times New Roman" w:cs="Times New Roman"/>
          <w:sz w:val="20"/>
          <w:szCs w:val="20"/>
        </w:rPr>
        <w:t>2:-</w:t>
      </w:r>
      <w:proofErr w:type="spellStart"/>
      <w:proofErr w:type="gramEnd"/>
      <w:r>
        <w:rPr>
          <w:rFonts w:ascii="Times New Roman" w:hAnsi="Times New Roman" w:cs="Times New Roman"/>
          <w:sz w:val="20"/>
          <w:szCs w:val="20"/>
        </w:rPr>
        <w:t>Zoho</w:t>
      </w:r>
      <w:proofErr w:type="spellEnd"/>
      <w:r>
        <w:rPr>
          <w:rFonts w:ascii="Times New Roman" w:hAnsi="Times New Roman" w:cs="Times New Roman"/>
          <w:sz w:val="20"/>
          <w:szCs w:val="20"/>
        </w:rPr>
        <w:t xml:space="preserve"> CRM</w:t>
      </w:r>
    </w:p>
    <w:p w14:paraId="0FDD263B" w14:textId="77777777" w:rsidR="00E04A15" w:rsidRDefault="00FD65BA">
      <w:pPr>
        <w:pStyle w:val="ListParagraph"/>
        <w:autoSpaceDE w:val="0"/>
        <w:autoSpaceDN w:val="0"/>
        <w:adjustRightInd w:val="0"/>
        <w:spacing w:before="40" w:line="320" w:lineRule="exact"/>
        <w:ind w:left="1080"/>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AREAS OF EXPERTISE</w:t>
      </w:r>
    </w:p>
    <w:p w14:paraId="32105F81"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Windows Family</w:t>
      </w:r>
    </w:p>
    <w:p w14:paraId="392CA8F0"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Apex, Visual Force, Core Java, HTML, XML, C#.Net,</w:t>
      </w:r>
    </w:p>
    <w:p w14:paraId="0159C733"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Eclipse</w:t>
      </w:r>
    </w:p>
    <w:p w14:paraId="6C3B91FE"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Oracle 10g, SOQL, SOSL</w:t>
      </w:r>
    </w:p>
    <w:p w14:paraId="445CAC65" w14:textId="77777777" w:rsidR="00E04A15" w:rsidRDefault="00E04A15">
      <w:pPr>
        <w:pStyle w:val="TextBody"/>
        <w:shd w:val="clear" w:color="auto" w:fill="FFFFFF" w:themeFill="background1"/>
        <w:tabs>
          <w:tab w:val="left" w:pos="0"/>
        </w:tabs>
        <w:spacing w:line="360" w:lineRule="auto"/>
        <w:ind w:left="1440"/>
        <w:rPr>
          <w:rFonts w:ascii="Times New Roman" w:hAnsi="Times New Roman" w:cs="Times New Roman"/>
          <w:b/>
          <w:sz w:val="24"/>
        </w:rPr>
      </w:pPr>
    </w:p>
    <w:p w14:paraId="324E6C18" w14:textId="77777777" w:rsidR="00E04A15" w:rsidRDefault="00FD65BA">
      <w:pPr>
        <w:shd w:val="clear" w:color="auto" w:fill="7F7F7F" w:themeFill="background1" w:themeFillShade="7F"/>
        <w:tabs>
          <w:tab w:val="left" w:pos="2898"/>
          <w:tab w:val="left" w:pos="8838"/>
        </w:tabs>
        <w:spacing w:after="120"/>
        <w:rPr>
          <w:b/>
          <w:color w:val="000080"/>
          <w:u w:val="single"/>
        </w:rPr>
      </w:pPr>
      <w:r>
        <w:rPr>
          <w:b/>
          <w:color w:val="000080"/>
          <w:u w:val="single"/>
        </w:rPr>
        <w:t xml:space="preserve">Experience Summary </w:t>
      </w:r>
    </w:p>
    <w:p w14:paraId="0595A08D" w14:textId="71DDE648" w:rsidR="00E04A15" w:rsidRDefault="00E706C3">
      <w:pPr>
        <w:tabs>
          <w:tab w:val="left" w:pos="2898"/>
          <w:tab w:val="left" w:pos="8838"/>
        </w:tabs>
        <w:spacing w:after="120"/>
        <w:rPr>
          <w:b/>
          <w:sz w:val="22"/>
          <w:szCs w:val="22"/>
        </w:rPr>
      </w:pPr>
      <w:r>
        <w:rPr>
          <w:b/>
          <w:sz w:val="22"/>
          <w:szCs w:val="22"/>
        </w:rPr>
        <w:t>KR Elixir Pvt Ltd</w:t>
      </w:r>
      <w:r w:rsidR="00CE1DBF">
        <w:rPr>
          <w:b/>
          <w:sz w:val="22"/>
          <w:szCs w:val="22"/>
        </w:rPr>
        <w:t xml:space="preserve">              Salesforce </w:t>
      </w:r>
      <w:proofErr w:type="gramStart"/>
      <w:r w:rsidR="00EA63C1">
        <w:rPr>
          <w:b/>
          <w:sz w:val="22"/>
          <w:szCs w:val="22"/>
        </w:rPr>
        <w:t>Architect</w:t>
      </w:r>
      <w:r w:rsidR="00D637B6">
        <w:rPr>
          <w:b/>
          <w:sz w:val="22"/>
          <w:szCs w:val="22"/>
        </w:rPr>
        <w:t xml:space="preserve">  </w:t>
      </w:r>
      <w:r w:rsidR="00FD65BA">
        <w:rPr>
          <w:b/>
          <w:sz w:val="22"/>
          <w:szCs w:val="22"/>
        </w:rPr>
        <w:t>0</w:t>
      </w:r>
      <w:r w:rsidR="00AA0010">
        <w:rPr>
          <w:b/>
          <w:sz w:val="22"/>
          <w:szCs w:val="22"/>
        </w:rPr>
        <w:t>1</w:t>
      </w:r>
      <w:proofErr w:type="gramEnd"/>
      <w:r w:rsidR="00FD65BA">
        <w:rPr>
          <w:b/>
          <w:sz w:val="22"/>
          <w:szCs w:val="22"/>
        </w:rPr>
        <w:t>-</w:t>
      </w:r>
      <w:r>
        <w:rPr>
          <w:b/>
          <w:sz w:val="22"/>
          <w:szCs w:val="22"/>
        </w:rPr>
        <w:t>October</w:t>
      </w:r>
      <w:r w:rsidR="00FD65BA">
        <w:rPr>
          <w:b/>
          <w:sz w:val="22"/>
          <w:szCs w:val="22"/>
        </w:rPr>
        <w:t xml:space="preserve"> 201</w:t>
      </w:r>
      <w:r w:rsidR="00106AE3">
        <w:rPr>
          <w:b/>
          <w:sz w:val="22"/>
          <w:szCs w:val="22"/>
        </w:rPr>
        <w:t>3</w:t>
      </w:r>
      <w:r w:rsidR="00FD65BA">
        <w:rPr>
          <w:b/>
          <w:sz w:val="22"/>
          <w:szCs w:val="22"/>
        </w:rPr>
        <w:t>-till date</w:t>
      </w:r>
    </w:p>
    <w:p w14:paraId="6A09431B" w14:textId="77777777" w:rsidR="00CE1DBF" w:rsidRDefault="00CE1DBF">
      <w:pPr>
        <w:tabs>
          <w:tab w:val="left" w:pos="2898"/>
          <w:tab w:val="left" w:pos="8838"/>
        </w:tabs>
        <w:spacing w:after="120"/>
        <w:rPr>
          <w:b/>
          <w:color w:val="000080"/>
          <w:sz w:val="22"/>
          <w:szCs w:val="22"/>
          <w:u w:val="single"/>
        </w:rPr>
      </w:pPr>
    </w:p>
    <w:p w14:paraId="583CEDCE" w14:textId="77777777" w:rsidR="00E04A15" w:rsidRDefault="00FD65BA">
      <w:pPr>
        <w:tabs>
          <w:tab w:val="left" w:pos="2898"/>
          <w:tab w:val="left" w:pos="8838"/>
        </w:tabs>
        <w:spacing w:after="120"/>
        <w:rPr>
          <w:b/>
          <w:color w:val="000080"/>
          <w:sz w:val="20"/>
          <w:szCs w:val="20"/>
          <w:u w:val="single"/>
        </w:rPr>
      </w:pPr>
      <w:r>
        <w:rPr>
          <w:b/>
          <w:color w:val="000080"/>
          <w:sz w:val="20"/>
          <w:szCs w:val="20"/>
          <w:u w:val="single"/>
        </w:rPr>
        <w:t>Responsibilities</w:t>
      </w:r>
    </w:p>
    <w:p w14:paraId="347BD499" w14:textId="25276561" w:rsidR="00E04A15" w:rsidRDefault="001F1AC3">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 xml:space="preserve">Working on Sales </w:t>
      </w:r>
      <w:proofErr w:type="gramStart"/>
      <w:r>
        <w:rPr>
          <w:color w:val="000000"/>
          <w:sz w:val="20"/>
          <w:szCs w:val="20"/>
        </w:rPr>
        <w:t xml:space="preserve">Force </w:t>
      </w:r>
      <w:r w:rsidR="00A92BF4">
        <w:rPr>
          <w:color w:val="000000"/>
          <w:sz w:val="20"/>
          <w:szCs w:val="20"/>
        </w:rPr>
        <w:t>.Development</w:t>
      </w:r>
      <w:proofErr w:type="gramEnd"/>
      <w:r w:rsidR="00A92BF4">
        <w:rPr>
          <w:color w:val="000000"/>
          <w:sz w:val="20"/>
          <w:szCs w:val="20"/>
        </w:rPr>
        <w:t xml:space="preserve"> </w:t>
      </w:r>
      <w:r w:rsidR="00C5356C">
        <w:rPr>
          <w:color w:val="000000"/>
          <w:sz w:val="20"/>
          <w:szCs w:val="20"/>
        </w:rPr>
        <w:t xml:space="preserve"> </w:t>
      </w:r>
      <w:r w:rsidR="004D5E76" w:rsidRPr="004D5E76">
        <w:rPr>
          <w:color w:val="000000"/>
          <w:sz w:val="20"/>
          <w:szCs w:val="20"/>
        </w:rPr>
        <w:t>a</w:t>
      </w:r>
      <w:r w:rsidR="00C5356C">
        <w:rPr>
          <w:color w:val="000000"/>
          <w:sz w:val="20"/>
          <w:szCs w:val="20"/>
        </w:rPr>
        <w:t xml:space="preserve">nd lightening </w:t>
      </w:r>
      <w:r w:rsidR="00FD65BA">
        <w:rPr>
          <w:color w:val="000000"/>
          <w:sz w:val="20"/>
          <w:szCs w:val="20"/>
        </w:rPr>
        <w:t xml:space="preserve"> projects. Supporting the Sales Force development team</w:t>
      </w:r>
    </w:p>
    <w:p w14:paraId="0D97C67B" w14:textId="4E4EB2B7"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in Administration, Configuration, Implementation and Support of Sales force CRM.</w:t>
      </w:r>
    </w:p>
    <w:p w14:paraId="0A8AE8FB" w14:textId="77777777" w:rsidR="00622219" w:rsidRPr="00622219" w:rsidRDefault="00622219" w:rsidP="00622219">
      <w:pPr>
        <w:numPr>
          <w:ilvl w:val="0"/>
          <w:numId w:val="6"/>
        </w:numPr>
        <w:tabs>
          <w:tab w:val="clear" w:pos="420"/>
        </w:tabs>
        <w:suppressAutoHyphens w:val="0"/>
        <w:spacing w:before="150" w:after="0" w:line="270" w:lineRule="atLeast"/>
        <w:jc w:val="both"/>
        <w:rPr>
          <w:color w:val="000000"/>
          <w:sz w:val="20"/>
          <w:szCs w:val="20"/>
        </w:rPr>
      </w:pPr>
      <w:r w:rsidRPr="00622219">
        <w:rPr>
          <w:color w:val="000000"/>
          <w:sz w:val="20"/>
          <w:szCs w:val="20"/>
        </w:rPr>
        <w:t>Facilitates scrum team meetings/scrum ceremonies including daily standups, sprint planning, sprint reviews, sprint retrospective, technical review session, sprint/team backlog grooming, story points estimation.</w:t>
      </w:r>
    </w:p>
    <w:p w14:paraId="0E189CDC" w14:textId="77777777" w:rsidR="00622219" w:rsidRPr="00622219" w:rsidRDefault="00622219" w:rsidP="00622219">
      <w:pPr>
        <w:numPr>
          <w:ilvl w:val="0"/>
          <w:numId w:val="6"/>
        </w:numPr>
        <w:tabs>
          <w:tab w:val="clear" w:pos="420"/>
        </w:tabs>
        <w:suppressAutoHyphens w:val="0"/>
        <w:spacing w:before="150" w:after="0" w:line="270" w:lineRule="atLeast"/>
        <w:jc w:val="both"/>
        <w:rPr>
          <w:color w:val="000000"/>
          <w:sz w:val="20"/>
          <w:szCs w:val="20"/>
        </w:rPr>
      </w:pPr>
      <w:r w:rsidRPr="00622219">
        <w:rPr>
          <w:color w:val="000000"/>
          <w:sz w:val="20"/>
          <w:szCs w:val="20"/>
        </w:rPr>
        <w:lastRenderedPageBreak/>
        <w:t>Manages scrum board in ALM and ensures story status, card color, and owner and other fields are updated appropriately.</w:t>
      </w:r>
    </w:p>
    <w:p w14:paraId="3C2AEEAC" w14:textId="614655D3" w:rsidR="00622219" w:rsidRDefault="00622219" w:rsidP="00622219">
      <w:pPr>
        <w:numPr>
          <w:ilvl w:val="0"/>
          <w:numId w:val="6"/>
        </w:numPr>
        <w:suppressAutoHyphens w:val="0"/>
        <w:spacing w:before="150" w:after="0" w:line="270" w:lineRule="atLeast"/>
        <w:jc w:val="both"/>
        <w:rPr>
          <w:color w:val="000000"/>
          <w:sz w:val="20"/>
          <w:szCs w:val="20"/>
        </w:rPr>
      </w:pPr>
      <w:r w:rsidRPr="00622219">
        <w:rPr>
          <w:color w:val="000000"/>
          <w:sz w:val="20"/>
          <w:szCs w:val="20"/>
        </w:rPr>
        <w:t>Coordinates with other teams and participates in the scrum of scrum (release call) meeting with Program/Release Train Engineer (RTE)</w:t>
      </w:r>
    </w:p>
    <w:p w14:paraId="12A60872"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14:paraId="069EB3E4"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working with Data Loader, Import Wizard.</w:t>
      </w:r>
    </w:p>
    <w:p w14:paraId="1167E755" w14:textId="77777777" w:rsidR="00E04A15" w:rsidRDefault="00FD65BA">
      <w:pPr>
        <w:numPr>
          <w:ilvl w:val="0"/>
          <w:numId w:val="6"/>
        </w:numPr>
        <w:tabs>
          <w:tab w:val="clear" w:pos="420"/>
          <w:tab w:val="left" w:pos="2898"/>
          <w:tab w:val="left" w:pos="8838"/>
        </w:tabs>
        <w:spacing w:after="120"/>
        <w:jc w:val="both"/>
        <w:rPr>
          <w:bCs/>
          <w:sz w:val="20"/>
          <w:szCs w:val="20"/>
        </w:rPr>
      </w:pPr>
      <w:r>
        <w:rPr>
          <w:bCs/>
          <w:sz w:val="20"/>
          <w:szCs w:val="20"/>
        </w:rPr>
        <w:t xml:space="preserve">Being a Sales force Certified Administrator - </w:t>
      </w:r>
      <w:proofErr w:type="gramStart"/>
      <w:r>
        <w:rPr>
          <w:b/>
          <w:bCs/>
          <w:sz w:val="20"/>
          <w:szCs w:val="20"/>
          <w:u w:val="single"/>
        </w:rPr>
        <w:t>leads  Level</w:t>
      </w:r>
      <w:proofErr w:type="gramEnd"/>
      <w:r>
        <w:rPr>
          <w:b/>
          <w:bCs/>
          <w:sz w:val="20"/>
          <w:szCs w:val="20"/>
          <w:u w:val="single"/>
        </w:rPr>
        <w:t>2 &amp; Level3</w:t>
      </w:r>
      <w:r>
        <w:rPr>
          <w:bCs/>
          <w:sz w:val="20"/>
          <w:szCs w:val="20"/>
        </w:rPr>
        <w:t xml:space="preserve"> Sales &amp; Service Cloud Support and deploys solutions that support customer </w:t>
      </w:r>
    </w:p>
    <w:p w14:paraId="12C07490"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bCs/>
          <w:sz w:val="20"/>
          <w:szCs w:val="20"/>
        </w:rPr>
        <w:t xml:space="preserve">Created </w:t>
      </w:r>
      <w:proofErr w:type="gramStart"/>
      <w:r>
        <w:rPr>
          <w:bCs/>
          <w:sz w:val="20"/>
          <w:szCs w:val="20"/>
        </w:rPr>
        <w:t>Work flow</w:t>
      </w:r>
      <w:proofErr w:type="gramEnd"/>
      <w:r>
        <w:rPr>
          <w:bCs/>
          <w:sz w:val="20"/>
          <w:szCs w:val="20"/>
        </w:rPr>
        <w:t xml:space="preserve"> Rules, Record Types, Page Layouts, Approval Process, Tasks, Email Alerts, Field Updates and Outbound Messages to manage the Work-flow &amp; Approvals.</w:t>
      </w:r>
    </w:p>
    <w:p w14:paraId="7C447B12"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bCs/>
          <w:sz w:val="20"/>
          <w:szCs w:val="20"/>
        </w:rPr>
        <w:t xml:space="preserve">Has experience working with sales and marketing organizations and has expertise in Salesforce applications, including the knowledge needed to implement multiple applications in common customer scenarios. </w:t>
      </w:r>
    </w:p>
    <w:p w14:paraId="6A325BAC" w14:textId="77777777" w:rsidR="00E04A15" w:rsidRDefault="00FD65BA">
      <w:pPr>
        <w:numPr>
          <w:ilvl w:val="0"/>
          <w:numId w:val="6"/>
        </w:numPr>
        <w:tabs>
          <w:tab w:val="clear" w:pos="420"/>
        </w:tabs>
        <w:suppressAutoHyphens w:val="0"/>
        <w:spacing w:before="150" w:after="0" w:line="270" w:lineRule="atLeast"/>
        <w:rPr>
          <w:color w:val="000000"/>
          <w:sz w:val="20"/>
          <w:szCs w:val="20"/>
        </w:rPr>
      </w:pPr>
      <w:r>
        <w:rPr>
          <w:bCs/>
          <w:sz w:val="20"/>
          <w:szCs w:val="20"/>
        </w:rPr>
        <w:t>Developed the skills outlined below:</w:t>
      </w:r>
    </w:p>
    <w:p w14:paraId="28F3B252" w14:textId="77777777" w:rsidR="00E04A15" w:rsidRDefault="00FD65BA">
      <w:pPr>
        <w:numPr>
          <w:ilvl w:val="0"/>
          <w:numId w:val="6"/>
        </w:numPr>
        <w:spacing w:after="0" w:line="240" w:lineRule="auto"/>
        <w:rPr>
          <w:bCs/>
          <w:sz w:val="20"/>
          <w:szCs w:val="20"/>
        </w:rPr>
      </w:pPr>
      <w:r>
        <w:rPr>
          <w:bCs/>
          <w:sz w:val="20"/>
          <w:szCs w:val="20"/>
        </w:rPr>
        <w:sym w:font="Symbol" w:char="F0A7"/>
      </w:r>
      <w:r>
        <w:rPr>
          <w:bCs/>
          <w:sz w:val="20"/>
          <w:szCs w:val="20"/>
        </w:rPr>
        <w:t xml:space="preserve"> Structured skill set for the consulting practice </w:t>
      </w:r>
      <w:r>
        <w:rPr>
          <w:bCs/>
          <w:sz w:val="20"/>
          <w:szCs w:val="20"/>
        </w:rPr>
        <w:sym w:font="Symbol" w:char="F0A7"/>
      </w:r>
      <w:r>
        <w:rPr>
          <w:bCs/>
          <w:sz w:val="20"/>
          <w:szCs w:val="20"/>
        </w:rPr>
        <w:t xml:space="preserve"> Experience with the full project life cycle of Sales &amp; service cloud</w:t>
      </w:r>
    </w:p>
    <w:p w14:paraId="1F727D7A" w14:textId="77777777" w:rsidR="004D5E76" w:rsidRPr="004D5E76" w:rsidRDefault="004D5E76" w:rsidP="004D5E76">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 xml:space="preserve">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t>
      </w:r>
      <w:proofErr w:type="gramStart"/>
      <w:r w:rsidRPr="004D5E76">
        <w:rPr>
          <w:color w:val="000000"/>
          <w:sz w:val="20"/>
          <w:szCs w:val="20"/>
        </w:rPr>
        <w:t>Work Flows</w:t>
      </w:r>
      <w:proofErr w:type="gramEnd"/>
      <w:r w:rsidRPr="004D5E76">
        <w:rPr>
          <w:color w:val="000000"/>
          <w:sz w:val="20"/>
          <w:szCs w:val="20"/>
        </w:rPr>
        <w:t>.</w:t>
      </w:r>
    </w:p>
    <w:p w14:paraId="0E8EF5DC"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Experienced in Service Cloud, Sales cloud, Chatter &amp; App - exchange applications.</w:t>
      </w:r>
    </w:p>
    <w:p w14:paraId="1D7ABFA8"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Expertise in Visual Force, APEX Database, APEX Triggers and APEX Testing.</w:t>
      </w:r>
      <w:r>
        <w:rPr>
          <w:bCs/>
          <w:sz w:val="20"/>
          <w:szCs w:val="20"/>
        </w:rPr>
        <w:t xml:space="preserve"> </w:t>
      </w:r>
      <w:r w:rsidRPr="00C5356C">
        <w:rPr>
          <w:bCs/>
          <w:sz w:val="20"/>
          <w:szCs w:val="20"/>
        </w:rPr>
        <w:t>Designed Visual Force pages with custom controllers and controller extensions to build custom user interfaces for mobile and web apps.</w:t>
      </w:r>
    </w:p>
    <w:p w14:paraId="04104DCF" w14:textId="77777777" w:rsidR="00E04A15" w:rsidRDefault="00C5356C" w:rsidP="00C5356C">
      <w:pPr>
        <w:numPr>
          <w:ilvl w:val="0"/>
          <w:numId w:val="6"/>
        </w:numPr>
        <w:suppressAutoHyphens w:val="0"/>
        <w:spacing w:before="150" w:after="0" w:line="270" w:lineRule="atLeast"/>
        <w:rPr>
          <w:color w:val="000000"/>
          <w:sz w:val="20"/>
          <w:szCs w:val="20"/>
        </w:rPr>
      </w:pPr>
      <w:r w:rsidRPr="00C5356C">
        <w:rPr>
          <w:bCs/>
          <w:sz w:val="20"/>
          <w:szCs w:val="20"/>
        </w:rPr>
        <w:t>Experience in integrating external web systems with salesforce using REST and SOAP web services.</w:t>
      </w:r>
    </w:p>
    <w:p w14:paraId="0085A265" w14:textId="77777777" w:rsidR="00E706C3" w:rsidRPr="00E706C3" w:rsidRDefault="00FD65BA" w:rsidP="00E706C3">
      <w:pPr>
        <w:numPr>
          <w:ilvl w:val="0"/>
          <w:numId w:val="6"/>
        </w:numPr>
        <w:tabs>
          <w:tab w:val="clear" w:pos="420"/>
        </w:tabs>
        <w:suppressAutoHyphens w:val="0"/>
        <w:spacing w:before="150" w:after="0" w:line="270" w:lineRule="atLeast"/>
        <w:rPr>
          <w:color w:val="000000"/>
          <w:sz w:val="20"/>
          <w:szCs w:val="20"/>
          <w:u w:val="single"/>
        </w:rPr>
      </w:pPr>
      <w:r>
        <w:rPr>
          <w:color w:val="000000"/>
          <w:sz w:val="20"/>
          <w:szCs w:val="20"/>
        </w:rPr>
        <w:t>Resolving requests such as Changes, Incidents, Work Orders (Service Requests), Problem tickets using Management tools Bitbucket, Confluence, Service now and Services per SLA’s</w:t>
      </w:r>
    </w:p>
    <w:p w14:paraId="21B3A5E7"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color w:val="000000"/>
          <w:sz w:val="20"/>
          <w:szCs w:val="20"/>
        </w:rPr>
        <w:t>Resolving requests such as Changes, Incidents, Work Orders (Service Requests), Problem tickets using Management tools Bitbucket, Confluence, Service now and Services per SLA’s</w:t>
      </w:r>
    </w:p>
    <w:p w14:paraId="03F06504"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Involved in Salesforce.com Application Setup activities and customized the apps to match the functional needs of the organization.</w:t>
      </w:r>
    </w:p>
    <w:p w14:paraId="385FFE1E"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Used Force.com </w:t>
      </w:r>
      <w:r>
        <w:rPr>
          <w:rFonts w:eastAsia="Times New Roman"/>
          <w:b/>
          <w:sz w:val="20"/>
          <w:szCs w:val="20"/>
        </w:rPr>
        <w:t>Migration tool</w:t>
      </w:r>
      <w:r>
        <w:rPr>
          <w:rFonts w:eastAsia="Times New Roman"/>
          <w:sz w:val="20"/>
          <w:szCs w:val="20"/>
        </w:rPr>
        <w:t xml:space="preserve"> to make deployments to different </w:t>
      </w:r>
      <w:r>
        <w:rPr>
          <w:rFonts w:eastAsia="Times New Roman"/>
          <w:b/>
          <w:sz w:val="20"/>
          <w:szCs w:val="20"/>
        </w:rPr>
        <w:t>sandbox</w:t>
      </w:r>
      <w:r>
        <w:rPr>
          <w:rFonts w:eastAsia="Times New Roman"/>
          <w:sz w:val="20"/>
          <w:szCs w:val="20"/>
        </w:rPr>
        <w:t xml:space="preserve"> </w:t>
      </w:r>
      <w:r>
        <w:rPr>
          <w:rFonts w:eastAsia="Times New Roman"/>
          <w:b/>
          <w:sz w:val="20"/>
          <w:szCs w:val="20"/>
        </w:rPr>
        <w:t>environments.</w:t>
      </w:r>
    </w:p>
    <w:p w14:paraId="55A494CF"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Developed various </w:t>
      </w:r>
      <w:r>
        <w:rPr>
          <w:rFonts w:eastAsia="Times New Roman"/>
          <w:b/>
          <w:sz w:val="20"/>
          <w:szCs w:val="20"/>
        </w:rPr>
        <w:t>Custom Objects, Tabs, Fields, validation rules, Components.</w:t>
      </w:r>
    </w:p>
    <w:p w14:paraId="25EDAB82"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Worked with </w:t>
      </w:r>
      <w:r>
        <w:rPr>
          <w:rFonts w:eastAsia="Times New Roman"/>
          <w:b/>
          <w:sz w:val="20"/>
          <w:szCs w:val="20"/>
        </w:rPr>
        <w:t>SOQL</w:t>
      </w:r>
      <w:r>
        <w:rPr>
          <w:rFonts w:eastAsia="Times New Roman"/>
          <w:sz w:val="20"/>
          <w:szCs w:val="20"/>
        </w:rPr>
        <w:t xml:space="preserve"> queries with </w:t>
      </w:r>
      <w:r>
        <w:rPr>
          <w:rFonts w:eastAsia="Times New Roman"/>
          <w:b/>
          <w:sz w:val="20"/>
          <w:szCs w:val="20"/>
        </w:rPr>
        <w:t>Governor Limitations</w:t>
      </w:r>
      <w:r>
        <w:rPr>
          <w:rFonts w:eastAsia="Times New Roman"/>
          <w:sz w:val="20"/>
          <w:szCs w:val="20"/>
        </w:rPr>
        <w:t xml:space="preserve"> to store and download the data from Salesforce.com platform database.</w:t>
      </w:r>
    </w:p>
    <w:p w14:paraId="29D959B1" w14:textId="4E52960C" w:rsidR="00E04A15" w:rsidRPr="00C40FD1"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Created various </w:t>
      </w:r>
      <w:r>
        <w:rPr>
          <w:rFonts w:eastAsia="Times New Roman"/>
          <w:b/>
          <w:sz w:val="20"/>
          <w:szCs w:val="20"/>
        </w:rPr>
        <w:t>Profiles</w:t>
      </w:r>
      <w:r>
        <w:rPr>
          <w:rFonts w:eastAsia="Times New Roman"/>
          <w:sz w:val="20"/>
          <w:szCs w:val="20"/>
        </w:rPr>
        <w:t xml:space="preserve">, </w:t>
      </w:r>
      <w:r>
        <w:rPr>
          <w:rFonts w:eastAsia="Times New Roman"/>
          <w:b/>
          <w:sz w:val="20"/>
          <w:szCs w:val="20"/>
        </w:rPr>
        <w:t>Roles</w:t>
      </w:r>
      <w:r>
        <w:rPr>
          <w:rFonts w:eastAsia="Times New Roman"/>
          <w:sz w:val="20"/>
          <w:szCs w:val="20"/>
        </w:rPr>
        <w:t xml:space="preserve">, </w:t>
      </w:r>
      <w:r>
        <w:rPr>
          <w:rFonts w:eastAsia="Times New Roman"/>
          <w:b/>
          <w:sz w:val="20"/>
          <w:szCs w:val="20"/>
        </w:rPr>
        <w:t>Page Layouts</w:t>
      </w:r>
      <w:r>
        <w:rPr>
          <w:rFonts w:eastAsia="Times New Roman"/>
          <w:sz w:val="20"/>
          <w:szCs w:val="20"/>
        </w:rPr>
        <w:t xml:space="preserve"> and configured the </w:t>
      </w:r>
      <w:r>
        <w:rPr>
          <w:rFonts w:eastAsia="Times New Roman"/>
          <w:b/>
          <w:sz w:val="20"/>
          <w:szCs w:val="20"/>
        </w:rPr>
        <w:t>Permissions</w:t>
      </w:r>
      <w:r>
        <w:rPr>
          <w:rFonts w:eastAsia="Times New Roman"/>
          <w:sz w:val="20"/>
          <w:szCs w:val="20"/>
        </w:rPr>
        <w:t xml:space="preserve"> based on the Organization hierarchy requirements.</w:t>
      </w:r>
    </w:p>
    <w:p w14:paraId="58C5F0AB" w14:textId="77777777" w:rsidR="00C40FD1" w:rsidRPr="00C40FD1" w:rsidRDefault="00C40FD1" w:rsidP="00C40FD1">
      <w:pPr>
        <w:numPr>
          <w:ilvl w:val="0"/>
          <w:numId w:val="7"/>
        </w:numPr>
        <w:shd w:val="clear" w:color="auto" w:fill="FFFFFF"/>
        <w:suppressAutoHyphens w:val="0"/>
        <w:spacing w:after="0" w:line="240" w:lineRule="auto"/>
        <w:textAlignment w:val="baseline"/>
        <w:rPr>
          <w:rFonts w:eastAsia="Times New Roman"/>
          <w:color w:val="333333"/>
          <w:sz w:val="20"/>
          <w:szCs w:val="20"/>
          <w:lang w:val="en-IN" w:eastAsia="en-IN"/>
        </w:rPr>
      </w:pPr>
      <w:r w:rsidRPr="00C40FD1">
        <w:rPr>
          <w:rFonts w:eastAsia="Times New Roman"/>
          <w:color w:val="333333"/>
          <w:sz w:val="20"/>
          <w:szCs w:val="20"/>
          <w:lang w:val="en-IN" w:eastAsia="en-IN"/>
        </w:rPr>
        <w:t xml:space="preserve">Work collaboratively and leverage </w:t>
      </w:r>
      <w:proofErr w:type="spellStart"/>
      <w:r w:rsidRPr="00C40FD1">
        <w:rPr>
          <w:rFonts w:eastAsia="Times New Roman"/>
          <w:color w:val="333333"/>
          <w:sz w:val="20"/>
          <w:szCs w:val="20"/>
          <w:lang w:val="en-IN" w:eastAsia="en-IN"/>
        </w:rPr>
        <w:t>CompuComs</w:t>
      </w:r>
      <w:proofErr w:type="spellEnd"/>
      <w:r w:rsidRPr="00C40FD1">
        <w:rPr>
          <w:rFonts w:eastAsia="Times New Roman"/>
          <w:color w:val="333333"/>
          <w:sz w:val="20"/>
          <w:szCs w:val="20"/>
          <w:lang w:val="en-IN" w:eastAsia="en-IN"/>
        </w:rPr>
        <w:t xml:space="preserve"> Technical Solution Architects, Bid &amp; Proposal Management, Legal, Finance, Transition and VMO Teams (where required) for preparation of a winning Solution / Proposal Response</w:t>
      </w:r>
    </w:p>
    <w:p w14:paraId="3CAEB2CD" w14:textId="77777777" w:rsidR="00C40FD1" w:rsidRPr="00C40FD1" w:rsidRDefault="00C40FD1" w:rsidP="00C40FD1">
      <w:pPr>
        <w:numPr>
          <w:ilvl w:val="0"/>
          <w:numId w:val="7"/>
        </w:numPr>
        <w:shd w:val="clear" w:color="auto" w:fill="FFFFFF"/>
        <w:suppressAutoHyphens w:val="0"/>
        <w:spacing w:after="0" w:line="240" w:lineRule="auto"/>
        <w:textAlignment w:val="baseline"/>
        <w:rPr>
          <w:rFonts w:eastAsia="Times New Roman"/>
          <w:color w:val="333333"/>
          <w:sz w:val="20"/>
          <w:szCs w:val="20"/>
          <w:lang w:val="en-IN" w:eastAsia="en-IN"/>
        </w:rPr>
      </w:pPr>
      <w:r w:rsidRPr="00C40FD1">
        <w:rPr>
          <w:rFonts w:eastAsia="Times New Roman"/>
          <w:b/>
          <w:bCs/>
          <w:color w:val="333333"/>
          <w:sz w:val="20"/>
          <w:szCs w:val="20"/>
          <w:bdr w:val="none" w:sz="0" w:space="0" w:color="auto" w:frame="1"/>
          <w:lang w:val="en-IN" w:eastAsia="en-IN"/>
        </w:rPr>
        <w:t>Statement of Work (SOW</w:t>
      </w:r>
      <w:r w:rsidRPr="00C40FD1">
        <w:rPr>
          <w:rFonts w:eastAsia="Times New Roman"/>
          <w:color w:val="333333"/>
          <w:sz w:val="20"/>
          <w:szCs w:val="20"/>
          <w:lang w:val="en-IN" w:eastAsia="en-IN"/>
        </w:rPr>
        <w:t>) and </w:t>
      </w:r>
      <w:r w:rsidRPr="00C40FD1">
        <w:rPr>
          <w:rFonts w:eastAsia="Times New Roman"/>
          <w:b/>
          <w:bCs/>
          <w:color w:val="333333"/>
          <w:sz w:val="20"/>
          <w:szCs w:val="20"/>
          <w:bdr w:val="none" w:sz="0" w:space="0" w:color="auto" w:frame="1"/>
          <w:lang w:val="en-IN" w:eastAsia="en-IN"/>
        </w:rPr>
        <w:t>Change Order (CO)</w:t>
      </w:r>
      <w:r w:rsidRPr="00C40FD1">
        <w:rPr>
          <w:rFonts w:eastAsia="Times New Roman"/>
          <w:color w:val="333333"/>
          <w:sz w:val="20"/>
          <w:szCs w:val="20"/>
          <w:lang w:val="en-IN" w:eastAsia="en-IN"/>
        </w:rPr>
        <w:t> contract document creation and / or redlining using standard templates elaborating scope of work, deliverables, pricing, T&amp;Cs etc.</w:t>
      </w:r>
    </w:p>
    <w:p w14:paraId="150E44C8" w14:textId="77777777" w:rsidR="00C40FD1" w:rsidRPr="00C40FD1" w:rsidRDefault="00C40FD1" w:rsidP="00C40FD1">
      <w:pPr>
        <w:numPr>
          <w:ilvl w:val="0"/>
          <w:numId w:val="7"/>
        </w:numPr>
        <w:shd w:val="clear" w:color="auto" w:fill="FFFFFF"/>
        <w:suppressAutoHyphens w:val="0"/>
        <w:spacing w:after="0" w:line="240" w:lineRule="auto"/>
        <w:textAlignment w:val="baseline"/>
        <w:rPr>
          <w:rFonts w:eastAsia="Times New Roman"/>
          <w:color w:val="333333"/>
          <w:sz w:val="20"/>
          <w:szCs w:val="20"/>
          <w:lang w:val="en-IN" w:eastAsia="en-IN"/>
        </w:rPr>
      </w:pPr>
      <w:r w:rsidRPr="00C40FD1">
        <w:rPr>
          <w:rFonts w:eastAsia="Times New Roman"/>
          <w:color w:val="333333"/>
          <w:sz w:val="20"/>
          <w:szCs w:val="20"/>
          <w:lang w:val="en-IN" w:eastAsia="en-IN"/>
        </w:rPr>
        <w:lastRenderedPageBreak/>
        <w:t>Gather Solution and Delivery approvals on scope of work, cost models &amp; pricing</w:t>
      </w:r>
    </w:p>
    <w:p w14:paraId="5F716C1E" w14:textId="77777777" w:rsidR="00C40FD1" w:rsidRPr="00C40FD1" w:rsidRDefault="00C40FD1" w:rsidP="00C40FD1">
      <w:pPr>
        <w:numPr>
          <w:ilvl w:val="0"/>
          <w:numId w:val="7"/>
        </w:numPr>
        <w:shd w:val="clear" w:color="auto" w:fill="FFFFFF"/>
        <w:suppressAutoHyphens w:val="0"/>
        <w:spacing w:after="0" w:line="240" w:lineRule="auto"/>
        <w:textAlignment w:val="baseline"/>
        <w:rPr>
          <w:rFonts w:eastAsia="Times New Roman"/>
          <w:color w:val="333333"/>
          <w:sz w:val="20"/>
          <w:szCs w:val="20"/>
          <w:lang w:val="en-IN" w:eastAsia="en-IN"/>
        </w:rPr>
      </w:pPr>
      <w:r w:rsidRPr="00C40FD1">
        <w:rPr>
          <w:rFonts w:eastAsia="Times New Roman"/>
          <w:color w:val="333333"/>
          <w:sz w:val="20"/>
          <w:szCs w:val="20"/>
          <w:lang w:val="en-IN" w:eastAsia="en-IN"/>
        </w:rPr>
        <w:t>Work with Legal and Pricing team for approvals/signatures for final processing</w:t>
      </w:r>
    </w:p>
    <w:p w14:paraId="1252AF60"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Worked in </w:t>
      </w:r>
      <w:r>
        <w:rPr>
          <w:rFonts w:eastAsia="Times New Roman"/>
          <w:b/>
          <w:sz w:val="20"/>
          <w:szCs w:val="20"/>
        </w:rPr>
        <w:t>Agile methodology Process</w:t>
      </w:r>
      <w:r>
        <w:rPr>
          <w:rFonts w:eastAsia="Times New Roman"/>
          <w:sz w:val="20"/>
          <w:szCs w:val="20"/>
        </w:rPr>
        <w:t xml:space="preserve"> and </w:t>
      </w:r>
      <w:r>
        <w:rPr>
          <w:rFonts w:eastAsia="Times New Roman"/>
          <w:b/>
          <w:sz w:val="20"/>
          <w:szCs w:val="20"/>
        </w:rPr>
        <w:t>Sprint System</w:t>
      </w:r>
      <w:r>
        <w:rPr>
          <w:rFonts w:eastAsia="Times New Roman"/>
          <w:sz w:val="20"/>
          <w:szCs w:val="20"/>
        </w:rPr>
        <w:t>, attended daily standup calls.</w:t>
      </w:r>
    </w:p>
    <w:p w14:paraId="091EA1B6"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Using </w:t>
      </w:r>
      <w:r>
        <w:rPr>
          <w:rFonts w:eastAsia="Times New Roman"/>
          <w:b/>
          <w:sz w:val="20"/>
          <w:szCs w:val="20"/>
        </w:rPr>
        <w:t>Apex Data Loader and Import Wizard</w:t>
      </w:r>
      <w:r>
        <w:rPr>
          <w:rFonts w:eastAsia="Times New Roman"/>
          <w:sz w:val="20"/>
          <w:szCs w:val="20"/>
        </w:rPr>
        <w:t xml:space="preserve"> for migrating records to sources and loaded data into Call Center application and for cleaning of data.</w:t>
      </w:r>
    </w:p>
    <w:p w14:paraId="772E808E" w14:textId="42A0E9C2" w:rsidR="00E04A15" w:rsidRPr="0077724E"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color w:val="00000A"/>
          <w:sz w:val="20"/>
          <w:szCs w:val="20"/>
        </w:rPr>
        <w:t>Designed and deployed the Custom objects, Custom tabs, Entity-Relationship data model, validation rules, Workflow Rules, Auto-Response Rules, Page layouts, Components, Visual Force Pages to suit to the needs of the application.</w:t>
      </w:r>
    </w:p>
    <w:p w14:paraId="2D9E2A85" w14:textId="77777777" w:rsidR="0077724E" w:rsidRPr="0077724E" w:rsidRDefault="0077724E" w:rsidP="0077724E">
      <w:pPr>
        <w:numPr>
          <w:ilvl w:val="0"/>
          <w:numId w:val="7"/>
        </w:numPr>
        <w:tabs>
          <w:tab w:val="clear" w:pos="420"/>
        </w:tabs>
        <w:suppressAutoHyphens w:val="0"/>
        <w:spacing w:before="150" w:line="270" w:lineRule="atLeast"/>
        <w:rPr>
          <w:color w:val="000000"/>
          <w:sz w:val="20"/>
          <w:szCs w:val="20"/>
        </w:rPr>
      </w:pPr>
      <w:r w:rsidRPr="0077724E">
        <w:rPr>
          <w:color w:val="000000"/>
          <w:sz w:val="20"/>
          <w:szCs w:val="20"/>
        </w:rPr>
        <w:t>Provide guidance to functional &amp; cross- functional team to help defining system level requirements &amp; functional design in delivering requirements documents, Solution Design and Sprint Demos</w:t>
      </w:r>
    </w:p>
    <w:p w14:paraId="27D1FF71" w14:textId="77777777" w:rsidR="0077724E" w:rsidRPr="0077724E" w:rsidRDefault="0077724E" w:rsidP="0077724E">
      <w:pPr>
        <w:numPr>
          <w:ilvl w:val="0"/>
          <w:numId w:val="7"/>
        </w:numPr>
        <w:tabs>
          <w:tab w:val="clear" w:pos="420"/>
        </w:tabs>
        <w:suppressAutoHyphens w:val="0"/>
        <w:spacing w:before="150" w:line="270" w:lineRule="atLeast"/>
        <w:rPr>
          <w:color w:val="000000"/>
          <w:sz w:val="20"/>
          <w:szCs w:val="20"/>
        </w:rPr>
      </w:pPr>
      <w:r w:rsidRPr="0077724E">
        <w:rPr>
          <w:color w:val="000000"/>
          <w:sz w:val="20"/>
          <w:szCs w:val="20"/>
        </w:rPr>
        <w:t>Work closely with leads and technical &amp; domain experts</w:t>
      </w:r>
    </w:p>
    <w:p w14:paraId="3E4164B2" w14:textId="77777777" w:rsidR="0077724E" w:rsidRPr="0077724E" w:rsidRDefault="0077724E" w:rsidP="0077724E">
      <w:pPr>
        <w:numPr>
          <w:ilvl w:val="0"/>
          <w:numId w:val="7"/>
        </w:numPr>
        <w:tabs>
          <w:tab w:val="clear" w:pos="420"/>
        </w:tabs>
        <w:suppressAutoHyphens w:val="0"/>
        <w:spacing w:before="150" w:line="270" w:lineRule="atLeast"/>
        <w:rPr>
          <w:color w:val="000000"/>
          <w:sz w:val="20"/>
          <w:szCs w:val="20"/>
        </w:rPr>
      </w:pPr>
      <w:r w:rsidRPr="0077724E">
        <w:rPr>
          <w:color w:val="000000"/>
          <w:sz w:val="20"/>
          <w:szCs w:val="20"/>
        </w:rPr>
        <w:t>Maintaining NPSP, as well as building custom reports and dashboards.</w:t>
      </w:r>
    </w:p>
    <w:p w14:paraId="6DC0E7EA" w14:textId="77777777" w:rsidR="0077724E" w:rsidRPr="0077724E" w:rsidRDefault="0077724E" w:rsidP="0077724E">
      <w:pPr>
        <w:numPr>
          <w:ilvl w:val="0"/>
          <w:numId w:val="7"/>
        </w:numPr>
        <w:tabs>
          <w:tab w:val="clear" w:pos="420"/>
        </w:tabs>
        <w:suppressAutoHyphens w:val="0"/>
        <w:spacing w:before="150" w:line="270" w:lineRule="atLeast"/>
        <w:rPr>
          <w:color w:val="000000"/>
          <w:sz w:val="20"/>
          <w:szCs w:val="20"/>
        </w:rPr>
      </w:pPr>
      <w:r w:rsidRPr="0077724E">
        <w:rPr>
          <w:color w:val="000000"/>
          <w:sz w:val="20"/>
          <w:szCs w:val="20"/>
        </w:rPr>
        <w:t>Performing maintenance tasks, including diagnostic tests for both Salesforce core as well as NPSP.</w:t>
      </w:r>
    </w:p>
    <w:p w14:paraId="3234A180" w14:textId="1C8DE163" w:rsidR="0077724E" w:rsidRPr="0077724E" w:rsidRDefault="0077724E" w:rsidP="0077724E">
      <w:pPr>
        <w:numPr>
          <w:ilvl w:val="0"/>
          <w:numId w:val="7"/>
        </w:numPr>
        <w:suppressAutoHyphens w:val="0"/>
        <w:spacing w:before="150" w:line="270" w:lineRule="atLeast"/>
        <w:rPr>
          <w:color w:val="000000"/>
          <w:sz w:val="20"/>
          <w:szCs w:val="20"/>
        </w:rPr>
      </w:pPr>
      <w:r w:rsidRPr="0077724E">
        <w:rPr>
          <w:color w:val="000000"/>
          <w:sz w:val="20"/>
          <w:szCs w:val="20"/>
        </w:rPr>
        <w:t>Experience with Five9 or other Salesforce Telephony integrations</w:t>
      </w:r>
    </w:p>
    <w:p w14:paraId="5F0E1835" w14:textId="77777777" w:rsidR="00C5356C" w:rsidRPr="00C5356C" w:rsidRDefault="00C5356C" w:rsidP="00C5356C">
      <w:pPr>
        <w:shd w:val="clear" w:color="auto" w:fill="FFFFFF"/>
        <w:suppressAutoHyphens w:val="0"/>
        <w:spacing w:after="0" w:line="225" w:lineRule="atLeast"/>
        <w:ind w:left="420"/>
        <w:jc w:val="both"/>
        <w:textAlignment w:val="baseline"/>
        <w:rPr>
          <w:color w:val="000000"/>
          <w:sz w:val="20"/>
          <w:szCs w:val="20"/>
        </w:rPr>
      </w:pPr>
    </w:p>
    <w:p w14:paraId="3AC3911B" w14:textId="77777777" w:rsidR="005D68FB" w:rsidRPr="005D68FB" w:rsidRDefault="005D68FB" w:rsidP="005D68FB">
      <w:pPr>
        <w:pStyle w:val="ListParagraph"/>
        <w:rPr>
          <w:rFonts w:asciiTheme="minorHAnsi" w:hAnsiTheme="minorHAnsi" w:cstheme="minorHAnsi"/>
          <w:color w:val="000000"/>
          <w:szCs w:val="22"/>
        </w:rPr>
      </w:pPr>
    </w:p>
    <w:p w14:paraId="7BA28934" w14:textId="77777777" w:rsidR="00C17B4F" w:rsidRPr="00C17B4F" w:rsidRDefault="00C17B4F" w:rsidP="00C17B4F">
      <w:pPr>
        <w:spacing w:before="40"/>
        <w:jc w:val="both"/>
        <w:rPr>
          <w:rFonts w:asciiTheme="minorHAnsi" w:hAnsiTheme="minorHAnsi" w:cstheme="minorHAnsi"/>
          <w:b/>
          <w:sz w:val="22"/>
          <w:szCs w:val="22"/>
          <w:u w:val="single"/>
        </w:rPr>
      </w:pPr>
      <w:r w:rsidRPr="00C17B4F">
        <w:rPr>
          <w:b/>
        </w:rPr>
        <w:t xml:space="preserve">        </w:t>
      </w:r>
      <w:r w:rsidRPr="00C17B4F">
        <w:rPr>
          <w:rFonts w:asciiTheme="minorHAnsi" w:hAnsiTheme="minorHAnsi" w:cstheme="minorHAnsi"/>
          <w:b/>
          <w:sz w:val="22"/>
          <w:szCs w:val="22"/>
          <w:u w:val="single"/>
        </w:rPr>
        <w:t xml:space="preserve">Significant </w:t>
      </w:r>
      <w:proofErr w:type="gramStart"/>
      <w:r w:rsidRPr="00C17B4F">
        <w:rPr>
          <w:rFonts w:asciiTheme="minorHAnsi" w:hAnsiTheme="minorHAnsi" w:cstheme="minorHAnsi"/>
          <w:b/>
          <w:sz w:val="22"/>
          <w:szCs w:val="22"/>
          <w:u w:val="single"/>
        </w:rPr>
        <w:t>Highlights:-</w:t>
      </w:r>
      <w:proofErr w:type="gramEnd"/>
    </w:p>
    <w:p w14:paraId="25768C46" w14:textId="77777777" w:rsidR="00C17B4F" w:rsidRPr="00C17B4F" w:rsidRDefault="00C17B4F" w:rsidP="00C17B4F">
      <w:pPr>
        <w:spacing w:before="40"/>
        <w:jc w:val="both"/>
        <w:rPr>
          <w:rFonts w:asciiTheme="minorHAnsi" w:hAnsiTheme="minorHAnsi" w:cstheme="minorHAnsi"/>
          <w:b/>
          <w:sz w:val="22"/>
          <w:szCs w:val="22"/>
          <w:u w:val="single"/>
        </w:rPr>
      </w:pPr>
    </w:p>
    <w:p w14:paraId="4FF020FC" w14:textId="77777777" w:rsidR="00A84CC7" w:rsidRDefault="00A84CC7" w:rsidP="00A84CC7">
      <w:pPr>
        <w:jc w:val="both"/>
        <w:rPr>
          <w:b/>
          <w:sz w:val="20"/>
          <w:szCs w:val="20"/>
        </w:rPr>
      </w:pPr>
      <w:r>
        <w:rPr>
          <w:b/>
          <w:sz w:val="20"/>
          <w:szCs w:val="20"/>
        </w:rPr>
        <w:t xml:space="preserve">Project #1     </w:t>
      </w:r>
      <w:proofErr w:type="gramStart"/>
      <w:r>
        <w:rPr>
          <w:b/>
          <w:sz w:val="20"/>
          <w:szCs w:val="20"/>
        </w:rPr>
        <w:t xml:space="preserve">  :</w:t>
      </w:r>
      <w:proofErr w:type="gramEnd"/>
      <w:r>
        <w:rPr>
          <w:b/>
          <w:sz w:val="20"/>
          <w:szCs w:val="20"/>
        </w:rPr>
        <w:t xml:space="preserve">   </w:t>
      </w:r>
      <w:r>
        <w:rPr>
          <w:b/>
          <w:sz w:val="20"/>
          <w:u w:val="single"/>
        </w:rPr>
        <w:t>ITV</w:t>
      </w:r>
    </w:p>
    <w:p w14:paraId="4A2E4F4B" w14:textId="77777777"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Team Size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3</w:t>
      </w:r>
    </w:p>
    <w:p w14:paraId="6DA4D1BA" w14:textId="77777777"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Role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Salesforce developer</w:t>
      </w:r>
    </w:p>
    <w:p w14:paraId="670EB279" w14:textId="77777777" w:rsidR="00A84CC7" w:rsidRDefault="00A84CC7" w:rsidP="00A84CC7">
      <w:pPr>
        <w:jc w:val="both"/>
        <w:rPr>
          <w:b/>
          <w:sz w:val="20"/>
          <w:szCs w:val="20"/>
        </w:rPr>
      </w:pPr>
      <w:proofErr w:type="gramStart"/>
      <w:r>
        <w:rPr>
          <w:b/>
          <w:sz w:val="20"/>
          <w:szCs w:val="20"/>
        </w:rPr>
        <w:t>Environment :</w:t>
      </w:r>
      <w:proofErr w:type="gramEnd"/>
      <w:r>
        <w:rPr>
          <w:b/>
          <w:sz w:val="20"/>
          <w:szCs w:val="20"/>
        </w:rPr>
        <w:t xml:space="preserve">    Salesforce.com</w:t>
      </w:r>
    </w:p>
    <w:p w14:paraId="39E1A6FF" w14:textId="77777777" w:rsidR="00A84CC7" w:rsidRDefault="00A84CC7" w:rsidP="00A84CC7">
      <w:pPr>
        <w:pStyle w:val="TextBody"/>
        <w:tabs>
          <w:tab w:val="left" w:pos="1200"/>
        </w:tabs>
        <w:jc w:val="both"/>
        <w:rPr>
          <w:b/>
          <w:bCs/>
        </w:rPr>
      </w:pPr>
      <w:r>
        <w:rPr>
          <w:rFonts w:ascii="Times New Roman" w:hAnsi="Times New Roman" w:cs="Times New Roman"/>
          <w:b/>
          <w:sz w:val="20"/>
          <w:szCs w:val="20"/>
        </w:rPr>
        <w:t>Description</w:t>
      </w:r>
      <w:r>
        <w:rPr>
          <w:rFonts w:ascii="Times New Roman" w:hAnsi="Times New Roman" w:cs="Times New Roman"/>
          <w:b/>
          <w:sz w:val="20"/>
          <w:szCs w:val="20"/>
        </w:rPr>
        <w:tab/>
      </w:r>
      <w:r>
        <w:rPr>
          <w:rFonts w:ascii="Calibri" w:hAnsi="Calibri"/>
          <w:b/>
          <w:sz w:val="20"/>
          <w:szCs w:val="20"/>
        </w:rPr>
        <w:t>:</w:t>
      </w:r>
      <w:r>
        <w:rPr>
          <w:rFonts w:ascii="Calibri" w:hAnsi="Calibri" w:cs="Calibri"/>
          <w:sz w:val="20"/>
        </w:rPr>
        <w:t> </w:t>
      </w:r>
      <w:r>
        <w:rPr>
          <w:rFonts w:ascii="Times New Roman" w:hAnsi="Times New Roman" w:cs="Times New Roman"/>
          <w:bCs/>
          <w:sz w:val="20"/>
          <w:szCs w:val="20"/>
        </w:rPr>
        <w:t xml:space="preserve">The project is a Media domain project dealing with the Sales Cloud </w:t>
      </w:r>
      <w:proofErr w:type="gramStart"/>
      <w:r>
        <w:rPr>
          <w:rFonts w:ascii="Times New Roman" w:hAnsi="Times New Roman" w:cs="Times New Roman"/>
          <w:bCs/>
          <w:sz w:val="20"/>
          <w:szCs w:val="20"/>
        </w:rPr>
        <w:t>and also</w:t>
      </w:r>
      <w:proofErr w:type="gramEnd"/>
      <w:r>
        <w:rPr>
          <w:rFonts w:ascii="Times New Roman" w:hAnsi="Times New Roman" w:cs="Times New Roman"/>
          <w:bCs/>
          <w:sz w:val="20"/>
          <w:szCs w:val="20"/>
        </w:rPr>
        <w:t xml:space="preserve"> the financial transactions for the client. Here are also managing the Dubs and Events. We use JIRA tool for the Incident and Service Request management. There is also integration with Dell Boomi for the Data integration between Salesforce and SQL.</w:t>
      </w:r>
      <w:r>
        <w:rPr>
          <w:rFonts w:ascii="Calibri" w:hAnsi="Calibri" w:cs="Calibri"/>
        </w:rPr>
        <w:br/>
      </w:r>
    </w:p>
    <w:p w14:paraId="20D052B7" w14:textId="77777777" w:rsidR="00A84CC7" w:rsidRDefault="00A84CC7" w:rsidP="00A84CC7">
      <w:pPr>
        <w:pStyle w:val="TextBody"/>
        <w:jc w:val="both"/>
        <w:rPr>
          <w:rFonts w:ascii="Calibri" w:hAnsi="Calibri" w:cs="Calibri"/>
          <w:sz w:val="20"/>
        </w:rPr>
      </w:pPr>
      <w:r>
        <w:rPr>
          <w:rFonts w:ascii="Times New Roman" w:hAnsi="Times New Roman" w:cs="Times New Roman"/>
          <w:b/>
          <w:bCs/>
          <w:sz w:val="20"/>
        </w:rPr>
        <w:t>Tools/ Technologies Used</w:t>
      </w:r>
      <w:r>
        <w:t xml:space="preserve">: </w:t>
      </w:r>
      <w:r>
        <w:rPr>
          <w:rFonts w:ascii="Times New Roman" w:hAnsi="Times New Roman" w:cs="Times New Roman"/>
          <w:sz w:val="20"/>
        </w:rPr>
        <w:t>Force.com IDE, Apex Programming, JIRA, Dell Boomi</w:t>
      </w:r>
    </w:p>
    <w:p w14:paraId="7301F44B" w14:textId="77777777" w:rsidR="00A84CC7" w:rsidRDefault="00A84CC7" w:rsidP="00A84CC7">
      <w:pPr>
        <w:pStyle w:val="TextBody"/>
        <w:jc w:val="both"/>
        <w:rPr>
          <w:rFonts w:ascii="Calibri" w:hAnsi="Calibri"/>
          <w:b/>
          <w:sz w:val="20"/>
          <w:szCs w:val="20"/>
        </w:rPr>
      </w:pPr>
    </w:p>
    <w:p w14:paraId="2D05DBD5" w14:textId="77777777" w:rsidR="00A84CC7" w:rsidRDefault="00A84CC7" w:rsidP="00A84CC7">
      <w:pPr>
        <w:pStyle w:val="TextBody"/>
        <w:rPr>
          <w:rFonts w:ascii="Times New Roman" w:hAnsi="Times New Roman" w:cs="Times New Roman"/>
          <w:b/>
          <w:bCs/>
          <w:sz w:val="20"/>
        </w:rPr>
      </w:pPr>
      <w:r>
        <w:rPr>
          <w:rFonts w:ascii="Times New Roman" w:hAnsi="Times New Roman" w:cs="Times New Roman"/>
          <w:b/>
          <w:bCs/>
          <w:sz w:val="20"/>
        </w:rPr>
        <w:t>Responsibilities:</w:t>
      </w:r>
    </w:p>
    <w:p w14:paraId="54CF3426"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Offshore Technical Lead for the requirement.</w:t>
      </w:r>
    </w:p>
    <w:p w14:paraId="2C10715E"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Test classes as per the requirement.</w:t>
      </w:r>
    </w:p>
    <w:p w14:paraId="0DD9FBA4"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14:paraId="7E9789E8"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Maintaining and Resolving JIRA tickets</w:t>
      </w:r>
    </w:p>
    <w:p w14:paraId="1692867D"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Managing the Dell Boomi Integration processes with the 3rd Party.</w:t>
      </w:r>
    </w:p>
    <w:p w14:paraId="0E3E30F8" w14:textId="77777777" w:rsidR="00A84CC7" w:rsidRDefault="00A84CC7" w:rsidP="00A84CC7">
      <w:pPr>
        <w:jc w:val="both"/>
        <w:rPr>
          <w:bCs/>
          <w:sz w:val="20"/>
          <w:szCs w:val="20"/>
        </w:rPr>
      </w:pPr>
    </w:p>
    <w:p w14:paraId="02E95F7B" w14:textId="77777777" w:rsidR="00A84CC7" w:rsidRDefault="00A84CC7" w:rsidP="00A84CC7">
      <w:pPr>
        <w:jc w:val="both"/>
        <w:rPr>
          <w:b/>
          <w:sz w:val="20"/>
          <w:szCs w:val="20"/>
        </w:rPr>
      </w:pPr>
      <w:r>
        <w:rPr>
          <w:b/>
          <w:sz w:val="20"/>
          <w:szCs w:val="20"/>
        </w:rPr>
        <w:t xml:space="preserve">Project #2      </w:t>
      </w:r>
      <w:proofErr w:type="gramStart"/>
      <w:r>
        <w:rPr>
          <w:b/>
          <w:sz w:val="20"/>
          <w:szCs w:val="20"/>
        </w:rPr>
        <w:t xml:space="preserve">  :</w:t>
      </w:r>
      <w:proofErr w:type="gramEnd"/>
      <w:r>
        <w:rPr>
          <w:b/>
          <w:sz w:val="20"/>
          <w:szCs w:val="20"/>
        </w:rPr>
        <w:t xml:space="preserve">   Supplier Hub Integration </w:t>
      </w:r>
    </w:p>
    <w:p w14:paraId="4E00ACCD" w14:textId="77777777" w:rsidR="00A84CC7" w:rsidRDefault="00A84CC7" w:rsidP="00A84CC7">
      <w:pPr>
        <w:jc w:val="both"/>
        <w:rPr>
          <w:b/>
          <w:sz w:val="20"/>
          <w:szCs w:val="20"/>
        </w:rPr>
      </w:pPr>
      <w:r>
        <w:rPr>
          <w:b/>
          <w:sz w:val="20"/>
          <w:szCs w:val="20"/>
        </w:rPr>
        <w:lastRenderedPageBreak/>
        <w:t xml:space="preserve">Team Size      </w:t>
      </w:r>
      <w:proofErr w:type="gramStart"/>
      <w:r>
        <w:rPr>
          <w:b/>
          <w:sz w:val="20"/>
          <w:szCs w:val="20"/>
        </w:rPr>
        <w:t xml:space="preserve">  :</w:t>
      </w:r>
      <w:proofErr w:type="gramEnd"/>
      <w:r>
        <w:rPr>
          <w:b/>
          <w:sz w:val="20"/>
          <w:szCs w:val="20"/>
        </w:rPr>
        <w:tab/>
        <w:t>4</w:t>
      </w:r>
    </w:p>
    <w:p w14:paraId="0AF21A62" w14:textId="77777777" w:rsidR="00A84CC7" w:rsidRDefault="00A84CC7" w:rsidP="00A84CC7">
      <w:pPr>
        <w:jc w:val="both"/>
        <w:rPr>
          <w:b/>
          <w:sz w:val="20"/>
          <w:szCs w:val="20"/>
        </w:rPr>
      </w:pPr>
      <w:r>
        <w:rPr>
          <w:b/>
          <w:sz w:val="20"/>
          <w:szCs w:val="20"/>
        </w:rPr>
        <w:t>Role</w:t>
      </w:r>
      <w:r>
        <w:rPr>
          <w:b/>
          <w:sz w:val="20"/>
          <w:szCs w:val="20"/>
        </w:rPr>
        <w:tab/>
        <w:t xml:space="preserve">         </w:t>
      </w:r>
      <w:proofErr w:type="gramStart"/>
      <w:r>
        <w:rPr>
          <w:b/>
          <w:sz w:val="20"/>
          <w:szCs w:val="20"/>
        </w:rPr>
        <w:t xml:space="preserve">  :</w:t>
      </w:r>
      <w:proofErr w:type="gramEnd"/>
      <w:r>
        <w:rPr>
          <w:b/>
          <w:sz w:val="20"/>
          <w:szCs w:val="20"/>
        </w:rPr>
        <w:t xml:space="preserve">  Salesforce developer</w:t>
      </w:r>
    </w:p>
    <w:p w14:paraId="04EAC6EB" w14:textId="77777777" w:rsidR="00A84CC7" w:rsidRDefault="00A84CC7" w:rsidP="00A84CC7">
      <w:pPr>
        <w:jc w:val="both"/>
        <w:rPr>
          <w:b/>
          <w:sz w:val="20"/>
          <w:szCs w:val="20"/>
        </w:rPr>
      </w:pPr>
      <w:r>
        <w:rPr>
          <w:b/>
          <w:sz w:val="20"/>
          <w:szCs w:val="20"/>
        </w:rPr>
        <w:t xml:space="preserve">Environment </w:t>
      </w:r>
      <w:proofErr w:type="gramStart"/>
      <w:r>
        <w:rPr>
          <w:b/>
          <w:sz w:val="20"/>
          <w:szCs w:val="20"/>
        </w:rPr>
        <w:t xml:space="preserve">  :</w:t>
      </w:r>
      <w:proofErr w:type="gramEnd"/>
      <w:r>
        <w:rPr>
          <w:b/>
          <w:sz w:val="20"/>
          <w:szCs w:val="20"/>
        </w:rPr>
        <w:t xml:space="preserve">  Salesforce.com</w:t>
      </w:r>
    </w:p>
    <w:p w14:paraId="3DDDEA61" w14:textId="77777777" w:rsidR="00A84CC7" w:rsidRDefault="00A84CC7" w:rsidP="00A84CC7">
      <w:pPr>
        <w:jc w:val="both"/>
        <w:rPr>
          <w:b/>
          <w:bCs/>
        </w:rPr>
      </w:pPr>
      <w:r>
        <w:rPr>
          <w:b/>
          <w:sz w:val="20"/>
          <w:szCs w:val="20"/>
        </w:rPr>
        <w:t xml:space="preserve">Description    </w:t>
      </w:r>
      <w:proofErr w:type="gramStart"/>
      <w:r>
        <w:rPr>
          <w:b/>
          <w:sz w:val="20"/>
          <w:szCs w:val="20"/>
        </w:rPr>
        <w:t xml:space="preserve">  :</w:t>
      </w:r>
      <w:proofErr w:type="gramEnd"/>
      <w:r>
        <w:rPr>
          <w:rFonts w:ascii="Calibri" w:hAnsi="Calibri" w:cs="Calibri"/>
          <w:sz w:val="20"/>
        </w:rPr>
        <w:t> </w:t>
      </w:r>
      <w:r>
        <w:rPr>
          <w:bCs/>
          <w:sz w:val="20"/>
          <w:szCs w:val="20"/>
        </w:rPr>
        <w:t>The project is based on a client of UK. Here there is integration between Salesforce PHP. The client is a major waste collector. We need to create services between Salesforce and PHP to manage the Customers Of the client who are collecting the Waste materials thereby creating New Cases/Updating the Cases in Salesforce.</w:t>
      </w:r>
      <w:r>
        <w:rPr>
          <w:rFonts w:ascii="Calibri" w:hAnsi="Calibri" w:cs="Calibri"/>
        </w:rPr>
        <w:br/>
      </w:r>
    </w:p>
    <w:p w14:paraId="0575703F" w14:textId="77777777" w:rsidR="00A84CC7" w:rsidRDefault="00A84CC7" w:rsidP="00A84CC7">
      <w:pPr>
        <w:pStyle w:val="TextBody"/>
        <w:jc w:val="both"/>
        <w:rPr>
          <w:rFonts w:ascii="Calibri" w:hAnsi="Calibri" w:cs="Calibri"/>
          <w:sz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Times New Roman" w:hAnsi="Times New Roman" w:cs="Times New Roman"/>
          <w:sz w:val="20"/>
        </w:rPr>
        <w:t>Force.com</w:t>
      </w:r>
      <w:proofErr w:type="gramEnd"/>
      <w:r>
        <w:rPr>
          <w:rFonts w:ascii="Times New Roman" w:hAnsi="Times New Roman" w:cs="Times New Roman"/>
          <w:sz w:val="20"/>
        </w:rPr>
        <w:t xml:space="preserve"> IDE, Apex Programming, Workbench</w:t>
      </w:r>
    </w:p>
    <w:p w14:paraId="055FCEAC" w14:textId="77777777" w:rsidR="00A84CC7" w:rsidRDefault="00A84CC7" w:rsidP="00A84CC7">
      <w:pPr>
        <w:pStyle w:val="TextBody"/>
        <w:jc w:val="both"/>
        <w:rPr>
          <w:rFonts w:ascii="Calibri" w:hAnsi="Calibri"/>
          <w:b/>
          <w:sz w:val="20"/>
          <w:szCs w:val="20"/>
        </w:rPr>
      </w:pPr>
    </w:p>
    <w:p w14:paraId="47884F49" w14:textId="77777777"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14:paraId="53568334"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Technical Lead for the requirement.</w:t>
      </w:r>
    </w:p>
    <w:p w14:paraId="38F43A02"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Web service in REST POST to achieve the New Request and Missed Lift Scenarios</w:t>
      </w:r>
    </w:p>
    <w:p w14:paraId="0C622995"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REST Apex class and Test classes as per the requirement.</w:t>
      </w:r>
    </w:p>
    <w:p w14:paraId="2CE1FE37" w14:textId="61512FE4" w:rsidR="00A84CC7" w:rsidRDefault="00A84CC7" w:rsidP="00A84CC7">
      <w:pPr>
        <w:jc w:val="both"/>
        <w:rPr>
          <w:bCs/>
          <w:sz w:val="20"/>
          <w:szCs w:val="20"/>
        </w:rPr>
      </w:pPr>
      <w:r>
        <w:rPr>
          <w:bCs/>
          <w:sz w:val="20"/>
          <w:szCs w:val="20"/>
        </w:rPr>
        <w:t>Production Deployment using Change set and done other configurationally changes as required</w:t>
      </w:r>
    </w:p>
    <w:p w14:paraId="02A715DF" w14:textId="24B7DC14" w:rsidR="00EB1D76" w:rsidRDefault="00EB1D76" w:rsidP="00A84CC7">
      <w:pPr>
        <w:jc w:val="both"/>
        <w:rPr>
          <w:bCs/>
          <w:sz w:val="20"/>
          <w:szCs w:val="20"/>
        </w:rPr>
      </w:pPr>
      <w:r>
        <w:rPr>
          <w:b/>
          <w:sz w:val="20"/>
          <w:szCs w:val="20"/>
        </w:rPr>
        <w:t xml:space="preserve">Project #3        </w:t>
      </w:r>
    </w:p>
    <w:p w14:paraId="2FBB6CB5" w14:textId="77777777" w:rsidR="004F43C3" w:rsidRPr="004F43C3" w:rsidRDefault="004F43C3" w:rsidP="004F43C3">
      <w:pPr>
        <w:rPr>
          <w:sz w:val="20"/>
          <w:szCs w:val="20"/>
        </w:rPr>
      </w:pPr>
      <w:r w:rsidRPr="004F43C3">
        <w:rPr>
          <w:b/>
          <w:bCs/>
          <w:sz w:val="20"/>
          <w:szCs w:val="20"/>
        </w:rPr>
        <w:t>Project Name</w:t>
      </w:r>
      <w:r w:rsidRPr="004F43C3">
        <w:rPr>
          <w:sz w:val="20"/>
          <w:szCs w:val="20"/>
        </w:rPr>
        <w:tab/>
        <w:t xml:space="preserve">Three-UK 5G </w:t>
      </w:r>
      <w:proofErr w:type="spellStart"/>
      <w:r w:rsidRPr="004F43C3">
        <w:rPr>
          <w:sz w:val="20"/>
          <w:szCs w:val="20"/>
        </w:rPr>
        <w:t>Digitalisation</w:t>
      </w:r>
      <w:proofErr w:type="spellEnd"/>
      <w:r w:rsidRPr="004F43C3">
        <w:rPr>
          <w:sz w:val="20"/>
          <w:szCs w:val="20"/>
        </w:rPr>
        <w:t xml:space="preserve"> (h3 - UK) Link</w:t>
      </w:r>
      <w:r w:rsidRPr="004F43C3">
        <w:rPr>
          <w:sz w:val="20"/>
          <w:szCs w:val="20"/>
        </w:rPr>
        <w:tab/>
        <w:t>http://www.three.com/</w:t>
      </w:r>
    </w:p>
    <w:p w14:paraId="444626E8" w14:textId="77777777" w:rsidR="004F43C3" w:rsidRPr="004F43C3" w:rsidRDefault="004F43C3" w:rsidP="004F43C3">
      <w:pPr>
        <w:rPr>
          <w:sz w:val="20"/>
          <w:szCs w:val="20"/>
        </w:rPr>
      </w:pPr>
      <w:r w:rsidRPr="004F43C3">
        <w:rPr>
          <w:sz w:val="20"/>
          <w:szCs w:val="20"/>
        </w:rPr>
        <w:t xml:space="preserve"> </w:t>
      </w:r>
    </w:p>
    <w:p w14:paraId="524F733D" w14:textId="77777777" w:rsidR="004F43C3" w:rsidRPr="004F43C3" w:rsidRDefault="004F43C3" w:rsidP="004F43C3">
      <w:pPr>
        <w:rPr>
          <w:b/>
          <w:bCs/>
          <w:sz w:val="20"/>
          <w:szCs w:val="20"/>
        </w:rPr>
      </w:pPr>
      <w:r w:rsidRPr="004F43C3">
        <w:rPr>
          <w:b/>
          <w:bCs/>
          <w:sz w:val="20"/>
          <w:szCs w:val="20"/>
        </w:rPr>
        <w:t>Description</w:t>
      </w:r>
    </w:p>
    <w:p w14:paraId="4B459FD4" w14:textId="17F1304A" w:rsidR="004F43C3" w:rsidRPr="004F43C3" w:rsidRDefault="004F43C3" w:rsidP="004F43C3">
      <w:pPr>
        <w:rPr>
          <w:sz w:val="20"/>
          <w:szCs w:val="20"/>
        </w:rPr>
      </w:pPr>
      <w:r w:rsidRPr="004F43C3">
        <w:rPr>
          <w:sz w:val="20"/>
          <w:szCs w:val="20"/>
        </w:rPr>
        <w:t xml:space="preserve"> Requirement was to build an End-To-End Journey on Communication &amp; Media Vertical for Agent, Customer as well as Partners using Vlocity Tools and Components. This App was fully configurable and supports different platforms including mobile, tablets and </w:t>
      </w:r>
      <w:r w:rsidR="009C1F71" w:rsidRPr="004F43C3">
        <w:rPr>
          <w:sz w:val="20"/>
          <w:szCs w:val="20"/>
        </w:rPr>
        <w:t xml:space="preserve">browsers. </w:t>
      </w:r>
      <w:proofErr w:type="spellStart"/>
      <w:r w:rsidR="009C1F71" w:rsidRPr="004F43C3">
        <w:rPr>
          <w:sz w:val="20"/>
          <w:szCs w:val="20"/>
        </w:rPr>
        <w:t>Utilised</w:t>
      </w:r>
      <w:proofErr w:type="spellEnd"/>
      <w:r w:rsidRPr="004F43C3">
        <w:rPr>
          <w:sz w:val="20"/>
          <w:szCs w:val="20"/>
        </w:rPr>
        <w:t xml:space="preserve"> </w:t>
      </w:r>
      <w:proofErr w:type="spellStart"/>
      <w:r w:rsidRPr="004F43C3">
        <w:rPr>
          <w:sz w:val="20"/>
          <w:szCs w:val="20"/>
        </w:rPr>
        <w:t>Vlocity</w:t>
      </w:r>
      <w:proofErr w:type="spellEnd"/>
      <w:r w:rsidRPr="004F43C3">
        <w:rPr>
          <w:sz w:val="20"/>
          <w:szCs w:val="20"/>
        </w:rPr>
        <w:t xml:space="preserve"> CPQ for rapid development which also provides a complete life cycle from purchase of SIM/Service/Plan/Voucher/Bundle to Order Placement and Order Management to Order </w:t>
      </w:r>
      <w:r w:rsidR="009C1F71" w:rsidRPr="004F43C3">
        <w:rPr>
          <w:sz w:val="20"/>
          <w:szCs w:val="20"/>
        </w:rPr>
        <w:t>Completion. Also</w:t>
      </w:r>
      <w:r w:rsidRPr="004F43C3">
        <w:rPr>
          <w:sz w:val="20"/>
          <w:szCs w:val="20"/>
        </w:rPr>
        <w:t xml:space="preserve"> Configured Payment Automation along with Recursive payments options Daily/Weekly/Monthly/Yearly etc.</w:t>
      </w:r>
    </w:p>
    <w:p w14:paraId="49115378" w14:textId="77777777" w:rsidR="004F43C3" w:rsidRPr="004F43C3" w:rsidRDefault="004F43C3" w:rsidP="004F43C3">
      <w:pPr>
        <w:rPr>
          <w:sz w:val="20"/>
          <w:szCs w:val="20"/>
        </w:rPr>
      </w:pPr>
      <w:r w:rsidRPr="004F43C3">
        <w:rPr>
          <w:sz w:val="20"/>
          <w:szCs w:val="20"/>
        </w:rPr>
        <w:t>Integrations</w:t>
      </w:r>
      <w:r w:rsidRPr="004F43C3">
        <w:rPr>
          <w:sz w:val="20"/>
          <w:szCs w:val="20"/>
        </w:rPr>
        <w:tab/>
        <w:t xml:space="preserve">AEM Integration, Salesforce </w:t>
      </w:r>
      <w:proofErr w:type="gramStart"/>
      <w:r w:rsidRPr="004F43C3">
        <w:rPr>
          <w:sz w:val="20"/>
          <w:szCs w:val="20"/>
        </w:rPr>
        <w:t>APIs ,</w:t>
      </w:r>
      <w:proofErr w:type="gramEnd"/>
      <w:r w:rsidRPr="004F43C3">
        <w:rPr>
          <w:sz w:val="20"/>
          <w:szCs w:val="20"/>
        </w:rPr>
        <w:t xml:space="preserve"> Dynatrace, Experian APIs, Barclays payment gateway, etc.</w:t>
      </w:r>
    </w:p>
    <w:p w14:paraId="38BBF910" w14:textId="77777777" w:rsidR="004F43C3" w:rsidRPr="004F43C3" w:rsidRDefault="004F43C3" w:rsidP="004F43C3">
      <w:pPr>
        <w:rPr>
          <w:sz w:val="20"/>
          <w:szCs w:val="20"/>
        </w:rPr>
      </w:pPr>
      <w:r w:rsidRPr="004F43C3">
        <w:rPr>
          <w:sz w:val="20"/>
          <w:szCs w:val="20"/>
        </w:rPr>
        <w:t>Technology</w:t>
      </w:r>
      <w:r w:rsidRPr="004F43C3">
        <w:rPr>
          <w:sz w:val="20"/>
          <w:szCs w:val="20"/>
        </w:rPr>
        <w:tab/>
        <w:t>Vlocity, Salesforce</w:t>
      </w:r>
    </w:p>
    <w:p w14:paraId="1E4EA5D1" w14:textId="77777777" w:rsidR="004F43C3" w:rsidRPr="004F43C3" w:rsidRDefault="004F43C3" w:rsidP="004F43C3">
      <w:pPr>
        <w:rPr>
          <w:b/>
          <w:bCs/>
          <w:sz w:val="20"/>
          <w:szCs w:val="20"/>
        </w:rPr>
      </w:pPr>
      <w:r w:rsidRPr="004F43C3">
        <w:rPr>
          <w:b/>
          <w:bCs/>
          <w:sz w:val="20"/>
          <w:szCs w:val="20"/>
        </w:rPr>
        <w:t>Roles and Responsibilities</w:t>
      </w:r>
    </w:p>
    <w:p w14:paraId="4A3C15F2" w14:textId="2ADB3C5D" w:rsidR="004F43C3" w:rsidRDefault="004F43C3" w:rsidP="009C1F71">
      <w:pPr>
        <w:pStyle w:val="ListParagraph"/>
        <w:numPr>
          <w:ilvl w:val="0"/>
          <w:numId w:val="17"/>
        </w:numPr>
        <w:rPr>
          <w:sz w:val="20"/>
          <w:szCs w:val="20"/>
        </w:rPr>
      </w:pPr>
      <w:r w:rsidRPr="009C1F71">
        <w:rPr>
          <w:sz w:val="20"/>
          <w:szCs w:val="20"/>
        </w:rPr>
        <w:t xml:space="preserve">Building Complex and Reusable Components in </w:t>
      </w:r>
      <w:r w:rsidR="009C1F71" w:rsidRPr="009C1F71">
        <w:rPr>
          <w:sz w:val="20"/>
          <w:szCs w:val="20"/>
        </w:rPr>
        <w:t>Vlocity.</w:t>
      </w:r>
    </w:p>
    <w:p w14:paraId="7E22C8A4" w14:textId="37A78990" w:rsidR="004F43C3" w:rsidRDefault="004F43C3" w:rsidP="004F43C3">
      <w:pPr>
        <w:pStyle w:val="ListParagraph"/>
        <w:numPr>
          <w:ilvl w:val="0"/>
          <w:numId w:val="17"/>
        </w:numPr>
        <w:rPr>
          <w:sz w:val="20"/>
          <w:szCs w:val="20"/>
        </w:rPr>
      </w:pPr>
      <w:r w:rsidRPr="009C1F71">
        <w:rPr>
          <w:sz w:val="20"/>
          <w:szCs w:val="20"/>
        </w:rPr>
        <w:t xml:space="preserve">Optimize and improve the overall runtime of Omniscripts, </w:t>
      </w:r>
      <w:r w:rsidR="009C1F71" w:rsidRPr="009C1F71">
        <w:rPr>
          <w:sz w:val="20"/>
          <w:szCs w:val="20"/>
        </w:rPr>
        <w:t>Data Raptors</w:t>
      </w:r>
      <w:r w:rsidRPr="009C1F71">
        <w:rPr>
          <w:sz w:val="20"/>
          <w:szCs w:val="20"/>
        </w:rPr>
        <w:t xml:space="preserve"> and Vlocity Integration Procedures using best practices.</w:t>
      </w:r>
    </w:p>
    <w:p w14:paraId="177832B8" w14:textId="5D0012E9" w:rsidR="004F43C3" w:rsidRDefault="004F43C3" w:rsidP="004F43C3">
      <w:pPr>
        <w:pStyle w:val="ListParagraph"/>
        <w:numPr>
          <w:ilvl w:val="0"/>
          <w:numId w:val="17"/>
        </w:numPr>
        <w:rPr>
          <w:sz w:val="20"/>
          <w:szCs w:val="20"/>
        </w:rPr>
      </w:pPr>
      <w:r w:rsidRPr="009C1F71">
        <w:rPr>
          <w:sz w:val="20"/>
          <w:szCs w:val="20"/>
        </w:rPr>
        <w:t>Writing web services which can be consumed by other External Systems for data exchange securely.</w:t>
      </w:r>
    </w:p>
    <w:p w14:paraId="793E6920" w14:textId="160EC736" w:rsidR="004F43C3" w:rsidRDefault="004F43C3" w:rsidP="004F43C3">
      <w:pPr>
        <w:pStyle w:val="ListParagraph"/>
        <w:numPr>
          <w:ilvl w:val="0"/>
          <w:numId w:val="17"/>
        </w:numPr>
        <w:rPr>
          <w:sz w:val="20"/>
          <w:szCs w:val="20"/>
        </w:rPr>
      </w:pPr>
      <w:r w:rsidRPr="009C1F71">
        <w:rPr>
          <w:sz w:val="20"/>
          <w:szCs w:val="20"/>
        </w:rPr>
        <w:t>Writing Unit test cases with proper scenario and best practices.</w:t>
      </w:r>
    </w:p>
    <w:p w14:paraId="6A53D7E0" w14:textId="37BEA8B5" w:rsidR="004F43C3" w:rsidRDefault="004F43C3" w:rsidP="004F43C3">
      <w:pPr>
        <w:pStyle w:val="ListParagraph"/>
        <w:numPr>
          <w:ilvl w:val="0"/>
          <w:numId w:val="17"/>
        </w:numPr>
        <w:rPr>
          <w:sz w:val="20"/>
          <w:szCs w:val="20"/>
        </w:rPr>
      </w:pPr>
      <w:r w:rsidRPr="009C1F71">
        <w:rPr>
          <w:sz w:val="20"/>
          <w:szCs w:val="20"/>
        </w:rPr>
        <w:t>Building different reusable components and libraries to support common functionality and features.</w:t>
      </w:r>
    </w:p>
    <w:p w14:paraId="2B23297B" w14:textId="0F513FDC" w:rsidR="004F43C3" w:rsidRPr="009C1F71" w:rsidRDefault="004F43C3" w:rsidP="004F43C3">
      <w:pPr>
        <w:pStyle w:val="ListParagraph"/>
        <w:numPr>
          <w:ilvl w:val="0"/>
          <w:numId w:val="17"/>
        </w:numPr>
        <w:rPr>
          <w:sz w:val="20"/>
          <w:szCs w:val="20"/>
        </w:rPr>
      </w:pPr>
      <w:r w:rsidRPr="009C1F71">
        <w:rPr>
          <w:sz w:val="20"/>
          <w:szCs w:val="20"/>
        </w:rPr>
        <w:t xml:space="preserve">Periodically checkcode quality and share the feedback with the area where </w:t>
      </w:r>
      <w:r w:rsidR="009C1F71" w:rsidRPr="009C1F71">
        <w:rPr>
          <w:sz w:val="20"/>
          <w:szCs w:val="20"/>
        </w:rPr>
        <w:t>code optimization</w:t>
      </w:r>
      <w:r w:rsidRPr="009C1F71">
        <w:rPr>
          <w:sz w:val="20"/>
          <w:szCs w:val="20"/>
        </w:rPr>
        <w:t xml:space="preserve"> </w:t>
      </w:r>
      <w:r w:rsidR="009C1F71" w:rsidRPr="009C1F71">
        <w:rPr>
          <w:sz w:val="20"/>
          <w:szCs w:val="20"/>
        </w:rPr>
        <w:t>required. Meeting</w:t>
      </w:r>
      <w:r w:rsidRPr="009C1F71">
        <w:rPr>
          <w:sz w:val="20"/>
          <w:szCs w:val="20"/>
        </w:rPr>
        <w:t xml:space="preserve"> timelines and Business expectation. Design and Implement Web App Security Features.</w:t>
      </w:r>
    </w:p>
    <w:p w14:paraId="788F624F" w14:textId="77777777" w:rsidR="004F43C3" w:rsidRDefault="004F43C3" w:rsidP="00A84CC7">
      <w:pPr>
        <w:jc w:val="both"/>
        <w:rPr>
          <w:bCs/>
          <w:sz w:val="20"/>
          <w:szCs w:val="20"/>
        </w:rPr>
      </w:pPr>
    </w:p>
    <w:p w14:paraId="74E24996" w14:textId="77777777" w:rsidR="00A84CC7" w:rsidRDefault="00A84CC7" w:rsidP="00A84CC7">
      <w:pPr>
        <w:jc w:val="both"/>
        <w:rPr>
          <w:rFonts w:ascii="Calibri" w:hAnsi="Calibri"/>
          <w:bCs/>
          <w:sz w:val="20"/>
          <w:szCs w:val="20"/>
        </w:rPr>
      </w:pPr>
    </w:p>
    <w:p w14:paraId="282DF5E1" w14:textId="2008526A" w:rsidR="00A84CC7" w:rsidRDefault="00A84CC7" w:rsidP="00A84CC7">
      <w:pPr>
        <w:jc w:val="both"/>
        <w:rPr>
          <w:b/>
          <w:sz w:val="20"/>
          <w:szCs w:val="20"/>
        </w:rPr>
      </w:pPr>
      <w:r>
        <w:rPr>
          <w:b/>
          <w:sz w:val="20"/>
          <w:szCs w:val="20"/>
        </w:rPr>
        <w:t>Project #</w:t>
      </w:r>
      <w:r w:rsidR="009C1F71">
        <w:rPr>
          <w:b/>
          <w:sz w:val="20"/>
          <w:szCs w:val="20"/>
        </w:rPr>
        <w:t>4</w:t>
      </w:r>
      <w:r>
        <w:rPr>
          <w:b/>
          <w:sz w:val="20"/>
          <w:szCs w:val="20"/>
        </w:rPr>
        <w:t xml:space="preserve">        :   Business Affairs for Statistical Information Application (BASIS)</w:t>
      </w:r>
    </w:p>
    <w:p w14:paraId="063E9248" w14:textId="77777777" w:rsidR="00A84CC7" w:rsidRDefault="00A84CC7" w:rsidP="00A84CC7">
      <w:pPr>
        <w:jc w:val="both"/>
        <w:rPr>
          <w:b/>
          <w:sz w:val="20"/>
          <w:szCs w:val="20"/>
        </w:rPr>
      </w:pPr>
      <w:r>
        <w:rPr>
          <w:b/>
          <w:sz w:val="20"/>
          <w:szCs w:val="20"/>
        </w:rPr>
        <w:t>Team Size:</w:t>
      </w:r>
      <w:r>
        <w:rPr>
          <w:b/>
          <w:sz w:val="20"/>
          <w:szCs w:val="20"/>
        </w:rPr>
        <w:tab/>
        <w:t>4</w:t>
      </w:r>
    </w:p>
    <w:p w14:paraId="297E89F5" w14:textId="77777777" w:rsidR="00A84CC7" w:rsidRDefault="00A84CC7" w:rsidP="00A84CC7">
      <w:pPr>
        <w:jc w:val="both"/>
        <w:rPr>
          <w:b/>
          <w:sz w:val="20"/>
          <w:szCs w:val="20"/>
        </w:rPr>
      </w:pPr>
      <w:r>
        <w:rPr>
          <w:b/>
          <w:sz w:val="20"/>
          <w:szCs w:val="20"/>
        </w:rPr>
        <w:t>Role</w:t>
      </w:r>
      <w:r>
        <w:rPr>
          <w:b/>
          <w:sz w:val="20"/>
          <w:szCs w:val="20"/>
        </w:rPr>
        <w:tab/>
        <w:t>:</w:t>
      </w:r>
      <w:r>
        <w:rPr>
          <w:b/>
          <w:sz w:val="20"/>
          <w:szCs w:val="20"/>
        </w:rPr>
        <w:tab/>
        <w:t>Salesforce developer</w:t>
      </w:r>
    </w:p>
    <w:p w14:paraId="767F3F83" w14:textId="77777777" w:rsidR="00A84CC7" w:rsidRDefault="00A84CC7" w:rsidP="00A84CC7">
      <w:pPr>
        <w:jc w:val="both"/>
        <w:rPr>
          <w:b/>
          <w:sz w:val="20"/>
          <w:szCs w:val="20"/>
        </w:rPr>
      </w:pPr>
      <w:r>
        <w:rPr>
          <w:b/>
          <w:sz w:val="20"/>
          <w:szCs w:val="20"/>
        </w:rPr>
        <w:t xml:space="preserve">Environment </w:t>
      </w:r>
      <w:proofErr w:type="gramStart"/>
      <w:r>
        <w:rPr>
          <w:b/>
          <w:sz w:val="20"/>
          <w:szCs w:val="20"/>
        </w:rPr>
        <w:t xml:space="preserve">  :</w:t>
      </w:r>
      <w:proofErr w:type="gramEnd"/>
      <w:r>
        <w:rPr>
          <w:b/>
          <w:sz w:val="20"/>
          <w:szCs w:val="20"/>
        </w:rPr>
        <w:t xml:space="preserve">  Salesforce.com</w:t>
      </w:r>
    </w:p>
    <w:p w14:paraId="0AB477AF" w14:textId="77777777" w:rsidR="00A84CC7" w:rsidRDefault="00A84CC7" w:rsidP="00A84CC7">
      <w:pPr>
        <w:rPr>
          <w:b/>
        </w:rPr>
      </w:pPr>
      <w:r>
        <w:rPr>
          <w:b/>
        </w:rPr>
        <w:t xml:space="preserve">Description    </w:t>
      </w:r>
      <w:proofErr w:type="gramStart"/>
      <w:r>
        <w:rPr>
          <w:b/>
        </w:rPr>
        <w:t xml:space="preserve">  :</w:t>
      </w:r>
      <w:r>
        <w:rPr>
          <w:sz w:val="20"/>
        </w:rPr>
        <w:t>The</w:t>
      </w:r>
      <w:proofErr w:type="gramEnd"/>
      <w:r>
        <w:rPr>
          <w:sz w:val="20"/>
        </w:rPr>
        <w:t xml:space="preserve"> project is based on Media Domain. The application uses 3rd Party tool Conga Composer for generating reports for various Object records fulfilling some specific criteria’s’ using Salesforce Reports and Queries and generating a pdf document with the required information in a desired format.</w:t>
      </w:r>
      <w:r>
        <w:rPr>
          <w:rFonts w:ascii="Calibri" w:hAnsi="Calibri" w:cs="Calibri"/>
        </w:rPr>
        <w:br/>
      </w:r>
    </w:p>
    <w:p w14:paraId="4860280D" w14:textId="77777777" w:rsidR="00A84CC7" w:rsidRDefault="00A84CC7" w:rsidP="00A84CC7">
      <w:pPr>
        <w:pStyle w:val="TextBody"/>
        <w:jc w:val="both"/>
        <w:rPr>
          <w:rFonts w:ascii="Calibri" w:hAnsi="Calibri"/>
          <w:b/>
          <w:sz w:val="20"/>
          <w:szCs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Times New Roman" w:hAnsi="Times New Roman" w:cs="Times New Roman"/>
          <w:sz w:val="20"/>
        </w:rPr>
        <w:t>Force.com</w:t>
      </w:r>
      <w:proofErr w:type="gramEnd"/>
      <w:r>
        <w:rPr>
          <w:rFonts w:ascii="Times New Roman" w:hAnsi="Times New Roman" w:cs="Times New Roman"/>
          <w:sz w:val="20"/>
        </w:rPr>
        <w:t xml:space="preserve"> IDE, Apex Programming, Conga Composer, HTML, HTML5</w:t>
      </w:r>
    </w:p>
    <w:p w14:paraId="2BED4C65" w14:textId="77777777" w:rsidR="00A84CC7" w:rsidRDefault="00A84CC7" w:rsidP="00A84CC7">
      <w:pPr>
        <w:pStyle w:val="TextBody"/>
        <w:jc w:val="both"/>
        <w:rPr>
          <w:rFonts w:ascii="Calibri" w:hAnsi="Calibri"/>
          <w:b/>
          <w:sz w:val="20"/>
          <w:szCs w:val="20"/>
        </w:rPr>
      </w:pPr>
    </w:p>
    <w:p w14:paraId="49989815" w14:textId="77777777"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14:paraId="7E0F2BDA"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Conga Templates as requested by Client.</w:t>
      </w:r>
    </w:p>
    <w:p w14:paraId="27123C50"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 Salesforce Report and Conga Queries for achieving the desired result.</w:t>
      </w:r>
    </w:p>
    <w:p w14:paraId="01A0951E"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Created Apex Classes, Test classes, Custom </w:t>
      </w:r>
      <w:proofErr w:type="gramStart"/>
      <w:r>
        <w:rPr>
          <w:rFonts w:ascii="Times New Roman" w:hAnsi="Times New Roman" w:cs="Times New Roman"/>
          <w:bCs/>
          <w:sz w:val="20"/>
          <w:szCs w:val="20"/>
        </w:rPr>
        <w:t>buttons</w:t>
      </w:r>
      <w:proofErr w:type="gramEnd"/>
      <w:r>
        <w:rPr>
          <w:rFonts w:ascii="Times New Roman" w:hAnsi="Times New Roman" w:cs="Times New Roman"/>
          <w:bCs/>
          <w:sz w:val="20"/>
          <w:szCs w:val="20"/>
        </w:rPr>
        <w:t xml:space="preserve"> and Triggers as per the technical design</w:t>
      </w:r>
    </w:p>
    <w:p w14:paraId="08856164"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14:paraId="7FF5E35C"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Worked on different issue, using Cases and Chatter for the tracking them </w:t>
      </w:r>
      <w:proofErr w:type="gramStart"/>
      <w:r>
        <w:rPr>
          <w:rFonts w:ascii="Times New Roman" w:hAnsi="Times New Roman" w:cs="Times New Roman"/>
          <w:bCs/>
          <w:sz w:val="20"/>
          <w:szCs w:val="20"/>
        </w:rPr>
        <w:t>and also</w:t>
      </w:r>
      <w:proofErr w:type="gramEnd"/>
      <w:r>
        <w:rPr>
          <w:rFonts w:ascii="Times New Roman" w:hAnsi="Times New Roman" w:cs="Times New Roman"/>
          <w:bCs/>
          <w:sz w:val="20"/>
          <w:szCs w:val="20"/>
        </w:rPr>
        <w:t xml:space="preserve"> customer interactions.</w:t>
      </w:r>
    </w:p>
    <w:p w14:paraId="1720484F" w14:textId="77777777" w:rsidR="00C23DF2" w:rsidRPr="00C23DF2" w:rsidRDefault="00A84CC7" w:rsidP="00C23DF2">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Modified the object model and other configurations as requirement of Business.</w:t>
      </w:r>
    </w:p>
    <w:p w14:paraId="4C82AE94" w14:textId="77777777" w:rsidR="00A84CC7" w:rsidRDefault="00A84CC7" w:rsidP="00A84CC7">
      <w:pPr>
        <w:jc w:val="both"/>
        <w:rPr>
          <w:rFonts w:ascii="Calibri" w:hAnsi="Calibri"/>
          <w:bCs/>
          <w:sz w:val="20"/>
          <w:szCs w:val="20"/>
        </w:rPr>
      </w:pPr>
    </w:p>
    <w:p w14:paraId="01BCA307" w14:textId="77777777" w:rsidR="00A84CC7" w:rsidRDefault="00A84CC7" w:rsidP="00A84CC7">
      <w:pPr>
        <w:pStyle w:val="TextBody"/>
        <w:jc w:val="both"/>
        <w:rPr>
          <w:rFonts w:ascii="Calibri" w:hAnsi="Calibri"/>
          <w:b/>
          <w:sz w:val="20"/>
          <w:szCs w:val="20"/>
        </w:rPr>
      </w:pPr>
    </w:p>
    <w:p w14:paraId="3CC6FC30" w14:textId="77777777"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14:paraId="38C5A391"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Development of portal in Salesforce Lightning.</w:t>
      </w:r>
    </w:p>
    <w:p w14:paraId="1120D243"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in the User Management Module of the project.</w:t>
      </w:r>
    </w:p>
    <w:p w14:paraId="332F0CFD"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Worked with communities </w:t>
      </w:r>
      <w:proofErr w:type="gramStart"/>
      <w:r>
        <w:rPr>
          <w:rFonts w:ascii="Times New Roman" w:hAnsi="Times New Roman" w:cs="Times New Roman"/>
          <w:bCs/>
          <w:sz w:val="20"/>
          <w:szCs w:val="20"/>
        </w:rPr>
        <w:t>and also</w:t>
      </w:r>
      <w:proofErr w:type="gramEnd"/>
      <w:r>
        <w:rPr>
          <w:rFonts w:ascii="Times New Roman" w:hAnsi="Times New Roman" w:cs="Times New Roman"/>
          <w:bCs/>
          <w:sz w:val="20"/>
          <w:szCs w:val="20"/>
        </w:rPr>
        <w:t xml:space="preserve"> worked a bit of admin functionality in providing access to the community user to the Chemicals portal.</w:t>
      </w:r>
    </w:p>
    <w:p w14:paraId="2F1205AD" w14:textId="140E209A"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Lead the User Management Module meeting and worked on the validation part on the module independently and using custom labels.</w:t>
      </w:r>
    </w:p>
    <w:p w14:paraId="7D0560F9" w14:textId="77777777" w:rsidR="005123B7" w:rsidRPr="005123B7" w:rsidRDefault="005123B7" w:rsidP="005123B7">
      <w:pPr>
        <w:jc w:val="both"/>
        <w:rPr>
          <w:bCs/>
          <w:sz w:val="20"/>
          <w:szCs w:val="20"/>
        </w:rPr>
      </w:pPr>
    </w:p>
    <w:p w14:paraId="6170876D" w14:textId="77777777" w:rsidR="00E04A15" w:rsidRDefault="00E04A15">
      <w:pPr>
        <w:suppressAutoHyphens w:val="0"/>
        <w:spacing w:before="150" w:after="0" w:line="270" w:lineRule="atLeast"/>
        <w:rPr>
          <w:color w:val="000000"/>
          <w:sz w:val="20"/>
          <w:szCs w:val="20"/>
        </w:rPr>
      </w:pPr>
    </w:p>
    <w:p w14:paraId="350848AD" w14:textId="76E1BBC9" w:rsidR="00E04A15" w:rsidRDefault="005D68FB">
      <w:pPr>
        <w:suppressAutoHyphens w:val="0"/>
        <w:spacing w:before="150" w:line="270" w:lineRule="atLeast"/>
        <w:rPr>
          <w:b/>
          <w:bCs/>
          <w:sz w:val="22"/>
          <w:szCs w:val="22"/>
        </w:rPr>
      </w:pPr>
      <w:r>
        <w:rPr>
          <w:b/>
          <w:bCs/>
          <w:sz w:val="22"/>
          <w:szCs w:val="22"/>
        </w:rPr>
        <w:t>HCL</w:t>
      </w:r>
      <w:r w:rsidR="00FD65BA">
        <w:rPr>
          <w:b/>
          <w:bCs/>
          <w:sz w:val="22"/>
          <w:szCs w:val="22"/>
        </w:rPr>
        <w:t xml:space="preserve"> Technologies Pvt ltd             </w:t>
      </w:r>
      <w:r w:rsidR="002D7067">
        <w:rPr>
          <w:b/>
          <w:bCs/>
          <w:sz w:val="22"/>
          <w:szCs w:val="22"/>
        </w:rPr>
        <w:t>J</w:t>
      </w:r>
      <w:r w:rsidR="002D7067" w:rsidRPr="002D7067">
        <w:rPr>
          <w:b/>
          <w:bCs/>
          <w:sz w:val="22"/>
          <w:szCs w:val="22"/>
        </w:rPr>
        <w:t>a</w:t>
      </w:r>
      <w:r w:rsidR="002D7067">
        <w:rPr>
          <w:b/>
          <w:bCs/>
          <w:sz w:val="22"/>
          <w:szCs w:val="22"/>
        </w:rPr>
        <w:t>v</w:t>
      </w:r>
      <w:r w:rsidR="002D7067" w:rsidRPr="002D7067">
        <w:rPr>
          <w:b/>
          <w:bCs/>
          <w:sz w:val="22"/>
          <w:szCs w:val="22"/>
        </w:rPr>
        <w:t>a</w:t>
      </w:r>
      <w:r>
        <w:rPr>
          <w:b/>
          <w:bCs/>
          <w:sz w:val="22"/>
          <w:szCs w:val="22"/>
        </w:rPr>
        <w:t xml:space="preserve"> developer</w:t>
      </w:r>
      <w:r w:rsidR="00FD65BA">
        <w:rPr>
          <w:b/>
          <w:bCs/>
          <w:sz w:val="22"/>
          <w:szCs w:val="22"/>
        </w:rPr>
        <w:t xml:space="preserve">               </w:t>
      </w:r>
      <w:r>
        <w:rPr>
          <w:b/>
          <w:bCs/>
          <w:sz w:val="22"/>
          <w:szCs w:val="22"/>
        </w:rPr>
        <w:t>January 2007</w:t>
      </w:r>
      <w:r w:rsidR="00FD65BA">
        <w:rPr>
          <w:b/>
          <w:bCs/>
          <w:sz w:val="22"/>
          <w:szCs w:val="22"/>
        </w:rPr>
        <w:t xml:space="preserve"> to Sep-201</w:t>
      </w:r>
      <w:r w:rsidR="00106AE3">
        <w:rPr>
          <w:b/>
          <w:bCs/>
          <w:sz w:val="22"/>
          <w:szCs w:val="22"/>
        </w:rPr>
        <w:t>3</w:t>
      </w:r>
    </w:p>
    <w:p w14:paraId="19D8D3CA" w14:textId="77777777" w:rsidR="00285A17" w:rsidRDefault="00285A17" w:rsidP="00285A17">
      <w:pPr>
        <w:pStyle w:val="ListParagraph"/>
        <w:jc w:val="both"/>
        <w:rPr>
          <w:rFonts w:ascii="Times New Roman" w:hAnsi="Times New Roman" w:cs="Times New Roman"/>
          <w:bCs/>
          <w:sz w:val="20"/>
          <w:szCs w:val="20"/>
        </w:rPr>
      </w:pPr>
    </w:p>
    <w:p w14:paraId="2E41B60A"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Worked as a team member on the Single Sign On project, an important companywide strategic project to allow customers of our various products to login once and access any product. Created Web Services (SOAP, JSON) for user management in Liferay and backported Security Assertion Markup Language (SAML) related code into Liferay 5.2.3 from Liferay 6.0 to support Single Sign On</w:t>
      </w:r>
    </w:p>
    <w:p w14:paraId="29F16651"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lastRenderedPageBreak/>
        <w:t>Instrumental in upgrade of Liferay from 5.2.3 to 6.1.1 which allowed the company to introduce load balancing, clustering, and failover support. Helped upgrade existing code and added SSO code.</w:t>
      </w:r>
    </w:p>
    <w:p w14:paraId="2CEEEC3F"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Evaluated existing portal application and estimated time to fix defects to increase customer satisfaction</w:t>
      </w:r>
    </w:p>
    <w:p w14:paraId="64E9F6EA"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Production support including analyzing and fixing defects</w:t>
      </w:r>
    </w:p>
    <w:p w14:paraId="7EB25A87"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Handl</w:t>
      </w:r>
      <w:r>
        <w:rPr>
          <w:rFonts w:ascii="Times New Roman" w:hAnsi="Times New Roman" w:cs="Times New Roman"/>
          <w:bCs/>
          <w:sz w:val="20"/>
          <w:szCs w:val="20"/>
        </w:rPr>
        <w:t>ed</w:t>
      </w:r>
      <w:r w:rsidRPr="001F720F">
        <w:rPr>
          <w:rFonts w:ascii="Times New Roman" w:hAnsi="Times New Roman" w:cs="Times New Roman"/>
          <w:bCs/>
          <w:sz w:val="20"/>
          <w:szCs w:val="20"/>
        </w:rPr>
        <w:t xml:space="preserve"> java development including design and troubleshooting of applications, conducting gap analysis</w:t>
      </w:r>
    </w:p>
    <w:p w14:paraId="1B47DFFC"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including validation of needs</w:t>
      </w:r>
      <w:r>
        <w:rPr>
          <w:rFonts w:ascii="Times New Roman" w:hAnsi="Times New Roman" w:cs="Times New Roman"/>
          <w:bCs/>
          <w:sz w:val="20"/>
          <w:szCs w:val="20"/>
        </w:rPr>
        <w:t xml:space="preserve"> </w:t>
      </w:r>
      <w:r w:rsidRPr="001F720F">
        <w:rPr>
          <w:rFonts w:ascii="Times New Roman" w:hAnsi="Times New Roman" w:cs="Times New Roman"/>
          <w:bCs/>
          <w:sz w:val="20"/>
          <w:szCs w:val="20"/>
        </w:rPr>
        <w:t xml:space="preserve">in conjunction with onsite and offsite teams </w:t>
      </w:r>
    </w:p>
    <w:p w14:paraId="2F68929A"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Participate</w:t>
      </w:r>
      <w:r>
        <w:rPr>
          <w:rFonts w:ascii="Times New Roman" w:hAnsi="Times New Roman" w:cs="Times New Roman"/>
          <w:bCs/>
          <w:sz w:val="20"/>
          <w:szCs w:val="20"/>
        </w:rPr>
        <w:t>d</w:t>
      </w:r>
      <w:r w:rsidRPr="001F720F">
        <w:rPr>
          <w:rFonts w:ascii="Times New Roman" w:hAnsi="Times New Roman" w:cs="Times New Roman"/>
          <w:bCs/>
          <w:sz w:val="20"/>
          <w:szCs w:val="20"/>
        </w:rPr>
        <w:t xml:space="preserve"> in development of Web applications and Java components according to best practices established by the team</w:t>
      </w:r>
    </w:p>
    <w:p w14:paraId="59CCDF6E"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Execute design and code reviews of software components developed by other team members</w:t>
      </w:r>
    </w:p>
    <w:p w14:paraId="23A475B9"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Plan</w:t>
      </w:r>
      <w:r>
        <w:rPr>
          <w:rFonts w:ascii="Times New Roman" w:hAnsi="Times New Roman" w:cs="Times New Roman"/>
          <w:bCs/>
          <w:sz w:val="20"/>
          <w:szCs w:val="20"/>
        </w:rPr>
        <w:t>ned</w:t>
      </w:r>
      <w:r w:rsidRPr="001F720F">
        <w:rPr>
          <w:rFonts w:ascii="Times New Roman" w:hAnsi="Times New Roman" w:cs="Times New Roman"/>
          <w:bCs/>
          <w:sz w:val="20"/>
          <w:szCs w:val="20"/>
        </w:rPr>
        <w:t>, direct</w:t>
      </w:r>
      <w:r>
        <w:rPr>
          <w:rFonts w:ascii="Times New Roman" w:hAnsi="Times New Roman" w:cs="Times New Roman"/>
          <w:bCs/>
          <w:sz w:val="20"/>
          <w:szCs w:val="20"/>
        </w:rPr>
        <w:t>ed</w:t>
      </w:r>
      <w:r w:rsidRPr="001F720F">
        <w:rPr>
          <w:rFonts w:ascii="Times New Roman" w:hAnsi="Times New Roman" w:cs="Times New Roman"/>
          <w:bCs/>
          <w:sz w:val="20"/>
          <w:szCs w:val="20"/>
        </w:rPr>
        <w:t xml:space="preserve"> </w:t>
      </w:r>
      <w:proofErr w:type="gramStart"/>
      <w:r w:rsidRPr="001F720F">
        <w:rPr>
          <w:rFonts w:ascii="Times New Roman" w:hAnsi="Times New Roman" w:cs="Times New Roman"/>
          <w:bCs/>
          <w:sz w:val="20"/>
          <w:szCs w:val="20"/>
        </w:rPr>
        <w:t>and  daily</w:t>
      </w:r>
      <w:proofErr w:type="gramEnd"/>
      <w:r w:rsidRPr="001F720F">
        <w:rPr>
          <w:rFonts w:ascii="Times New Roman" w:hAnsi="Times New Roman" w:cs="Times New Roman"/>
          <w:bCs/>
          <w:sz w:val="20"/>
          <w:szCs w:val="20"/>
        </w:rPr>
        <w:t xml:space="preserve"> activities of a team of developers for assigned projects</w:t>
      </w:r>
    </w:p>
    <w:p w14:paraId="77451039"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Responsible for developing digital transformation and eCommerce solutions</w:t>
      </w:r>
    </w:p>
    <w:p w14:paraId="2F8C48A1"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 xml:space="preserve">God knowledge of development tools such as Eclipse, Sonar, PMD Rules, </w:t>
      </w:r>
      <w:proofErr w:type="spellStart"/>
      <w:r w:rsidRPr="001F720F">
        <w:rPr>
          <w:rFonts w:ascii="Times New Roman" w:hAnsi="Times New Roman" w:cs="Times New Roman"/>
          <w:bCs/>
          <w:sz w:val="20"/>
          <w:szCs w:val="20"/>
        </w:rPr>
        <w:t>Checkstyle</w:t>
      </w:r>
      <w:proofErr w:type="spellEnd"/>
      <w:r w:rsidRPr="001F720F">
        <w:rPr>
          <w:rFonts w:ascii="Times New Roman" w:hAnsi="Times New Roman" w:cs="Times New Roman"/>
          <w:bCs/>
          <w:sz w:val="20"/>
          <w:szCs w:val="20"/>
        </w:rPr>
        <w:t>, Maven, ANT, JIRA</w:t>
      </w:r>
    </w:p>
    <w:p w14:paraId="33CB0DF3"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Assist in the enforcement of coding standards and best practices</w:t>
      </w:r>
    </w:p>
    <w:p w14:paraId="0FE2E55E"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 xml:space="preserve">Understand the necessity of, and contribute to, development standards and </w:t>
      </w:r>
      <w:proofErr w:type="spellStart"/>
      <w:r w:rsidRPr="001F720F">
        <w:rPr>
          <w:rFonts w:ascii="Times New Roman" w:hAnsi="Times New Roman" w:cs="Times New Roman"/>
          <w:bCs/>
          <w:sz w:val="20"/>
          <w:szCs w:val="20"/>
        </w:rPr>
        <w:t>processesWork</w:t>
      </w:r>
      <w:proofErr w:type="spellEnd"/>
      <w:r w:rsidRPr="001F720F">
        <w:rPr>
          <w:rFonts w:ascii="Times New Roman" w:hAnsi="Times New Roman" w:cs="Times New Roman"/>
          <w:bCs/>
          <w:sz w:val="20"/>
          <w:szCs w:val="20"/>
        </w:rPr>
        <w:t xml:space="preserve"> in Scrum team, follow Scrum Way of Working and ensure Scrum team running efficiently</w:t>
      </w:r>
    </w:p>
    <w:p w14:paraId="0E860292"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Estimate development workload</w:t>
      </w:r>
    </w:p>
    <w:p w14:paraId="461D5017"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 with Technical Writer and provide input for documentation</w:t>
      </w:r>
    </w:p>
    <w:p w14:paraId="7B9DBFE3" w14:textId="77777777" w:rsidR="00E04A15" w:rsidRDefault="00E04A15">
      <w:pPr>
        <w:ind w:left="720"/>
        <w:rPr>
          <w:sz w:val="20"/>
          <w:szCs w:val="20"/>
        </w:rPr>
      </w:pPr>
    </w:p>
    <w:p w14:paraId="6DD7602C" w14:textId="77777777" w:rsidR="00E04A15" w:rsidRDefault="00FD65BA">
      <w:pPr>
        <w:pStyle w:val="Heading3"/>
        <w:numPr>
          <w:ilvl w:val="2"/>
          <w:numId w:val="2"/>
        </w:numPr>
        <w:spacing w:line="360" w:lineRule="auto"/>
        <w:rPr>
          <w:sz w:val="20"/>
          <w:szCs w:val="20"/>
        </w:rPr>
      </w:pPr>
      <w:r>
        <w:rPr>
          <w:sz w:val="20"/>
          <w:szCs w:val="20"/>
        </w:rPr>
        <w:t>Achievements and Extra Curricular Activities</w:t>
      </w:r>
    </w:p>
    <w:p w14:paraId="7A9169CC" w14:textId="77777777" w:rsidR="00E04A15" w:rsidRPr="005D68FB" w:rsidRDefault="00FD65BA" w:rsidP="005D68FB">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Program Coordinator for two cultural events at Graduation level.</w:t>
      </w:r>
    </w:p>
    <w:p w14:paraId="3794B404" w14:textId="77777777" w:rsidR="00E04A15" w:rsidRPr="00285A17" w:rsidRDefault="00FD65BA" w:rsidP="00285A1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Developed ‘Library Management’ project in JAVA CORE 1.6 and highly sophisticated software for “Hotel Management” using the latest Dot Net framework </w:t>
      </w:r>
      <w:proofErr w:type="gramStart"/>
      <w:r>
        <w:rPr>
          <w:rFonts w:ascii="Times New Roman" w:hAnsi="Times New Roman" w:cs="Times New Roman"/>
          <w:bCs/>
          <w:sz w:val="20"/>
          <w:szCs w:val="20"/>
        </w:rPr>
        <w:t xml:space="preserve">3.5 </w:t>
      </w:r>
      <w:r w:rsidR="00285A17">
        <w:rPr>
          <w:rFonts w:ascii="Times New Roman" w:hAnsi="Times New Roman" w:cs="Times New Roman"/>
          <w:bCs/>
          <w:sz w:val="20"/>
          <w:szCs w:val="20"/>
        </w:rPr>
        <w:t>.</w:t>
      </w:r>
      <w:proofErr w:type="gramEnd"/>
      <w:r w:rsidRPr="00285A17">
        <w:rPr>
          <w:sz w:val="20"/>
          <w:szCs w:val="20"/>
        </w:rPr>
        <w:t xml:space="preserve"> </w:t>
      </w:r>
    </w:p>
    <w:p w14:paraId="5ECACF80" w14:textId="77777777" w:rsidR="00E04A15" w:rsidRDefault="00FD65BA">
      <w:pPr>
        <w:rPr>
          <w:sz w:val="20"/>
          <w:szCs w:val="20"/>
        </w:rPr>
      </w:pPr>
      <w:r>
        <w:rPr>
          <w:noProof/>
          <w:sz w:val="20"/>
          <w:szCs w:val="20"/>
          <w:lang w:eastAsia="en-US"/>
        </w:rPr>
        <w:drawing>
          <wp:anchor distT="0" distB="0" distL="114300" distR="114300" simplePos="0" relativeHeight="251658240" behindDoc="0" locked="0" layoutInCell="1" allowOverlap="1" wp14:anchorId="0BAF2B2C" wp14:editId="5A17EE81">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link="rId32"/>
                    <a:stretch>
                      <a:fillRect/>
                    </a:stretch>
                  </pic:blipFill>
                  <pic:spPr>
                    <a:xfrm>
                      <a:off x="0" y="0"/>
                      <a:ext cx="12700" cy="12700"/>
                    </a:xfrm>
                    <a:prstGeom prst="rect">
                      <a:avLst/>
                    </a:prstGeom>
                    <a:noFill/>
                    <a:ln>
                      <a:noFill/>
                    </a:ln>
                  </pic:spPr>
                </pic:pic>
              </a:graphicData>
            </a:graphic>
          </wp:anchor>
        </w:drawing>
      </w:r>
    </w:p>
    <w:sectPr w:rsidR="00E04A15">
      <w:headerReference w:type="default" r:id="rId33"/>
      <w:pgSz w:w="12240" w:h="15840"/>
      <w:pgMar w:top="1060" w:right="1320" w:bottom="1060" w:left="1404"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5614" w14:textId="77777777" w:rsidR="00972420" w:rsidRDefault="00972420">
      <w:pPr>
        <w:spacing w:after="0" w:line="240" w:lineRule="auto"/>
      </w:pPr>
      <w:r>
        <w:separator/>
      </w:r>
    </w:p>
  </w:endnote>
  <w:endnote w:type="continuationSeparator" w:id="0">
    <w:p w14:paraId="64FA96BE" w14:textId="77777777" w:rsidR="00972420" w:rsidRDefault="0097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ans">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494D" w14:textId="77777777" w:rsidR="00972420" w:rsidRDefault="00972420">
      <w:pPr>
        <w:spacing w:after="0" w:line="240" w:lineRule="auto"/>
      </w:pPr>
      <w:r>
        <w:separator/>
      </w:r>
    </w:p>
  </w:footnote>
  <w:footnote w:type="continuationSeparator" w:id="0">
    <w:p w14:paraId="2CBE6218" w14:textId="77777777" w:rsidR="00972420" w:rsidRDefault="0097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6BDC" w14:textId="77777777" w:rsidR="00E04A15" w:rsidRDefault="00E04A15">
    <w:pPr>
      <w:pStyle w:val="Header"/>
      <w:tabs>
        <w:tab w:val="right" w:pos="99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CA9502"/>
    <w:multiLevelType w:val="singleLevel"/>
    <w:tmpl w:val="CCCA950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84937AB"/>
    <w:multiLevelType w:val="singleLevel"/>
    <w:tmpl w:val="E84937A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2"/>
      <w:lvlJc w:val="left"/>
      <w:pPr>
        <w:tabs>
          <w:tab w:val="left" w:pos="576"/>
        </w:tabs>
        <w:ind w:left="576" w:hanging="576"/>
      </w:pPr>
    </w:lvl>
    <w:lvl w:ilvl="2">
      <w:start w:val="1"/>
      <w:numFmt w:val="decimal"/>
      <w:lvlText w:val="%2.%3"/>
      <w:lvlJc w:val="left"/>
      <w:pPr>
        <w:tabs>
          <w:tab w:val="left" w:pos="720"/>
        </w:tabs>
        <w:ind w:left="720" w:hanging="720"/>
      </w:pPr>
    </w:lvl>
    <w:lvl w:ilvl="3">
      <w:start w:val="1"/>
      <w:numFmt w:val="decimal"/>
      <w:lvlText w:val="%2.%3.%4"/>
      <w:lvlJc w:val="left"/>
      <w:pPr>
        <w:tabs>
          <w:tab w:val="left" w:pos="864"/>
        </w:tabs>
        <w:ind w:left="864" w:hanging="864"/>
      </w:pPr>
    </w:lvl>
    <w:lvl w:ilvl="4">
      <w:start w:val="1"/>
      <w:numFmt w:val="decimal"/>
      <w:lvlText w:val="%2.%3.%4.%5"/>
      <w:lvlJc w:val="left"/>
      <w:pPr>
        <w:tabs>
          <w:tab w:val="left" w:pos="1008"/>
        </w:tabs>
        <w:ind w:left="1008" w:hanging="1008"/>
      </w:pPr>
    </w:lvl>
    <w:lvl w:ilvl="5">
      <w:start w:val="1"/>
      <w:numFmt w:val="decimal"/>
      <w:lvlText w:val="%2.%3.%4.%5.%6"/>
      <w:lvlJc w:val="left"/>
      <w:pPr>
        <w:tabs>
          <w:tab w:val="left" w:pos="1152"/>
        </w:tabs>
        <w:ind w:left="1152" w:hanging="1152"/>
      </w:pPr>
    </w:lvl>
    <w:lvl w:ilvl="6">
      <w:start w:val="1"/>
      <w:numFmt w:val="decimal"/>
      <w:lvlText w:val="%2.%3.%4.%5.%6.%7"/>
      <w:lvlJc w:val="left"/>
      <w:pPr>
        <w:tabs>
          <w:tab w:val="left" w:pos="1296"/>
        </w:tabs>
        <w:ind w:left="1296" w:hanging="1296"/>
      </w:pPr>
    </w:lvl>
    <w:lvl w:ilvl="7">
      <w:start w:val="1"/>
      <w:numFmt w:val="decimal"/>
      <w:lvlText w:val="%2.%3.%4.%5.%6.%7.%8"/>
      <w:lvlJc w:val="left"/>
      <w:pPr>
        <w:tabs>
          <w:tab w:val="left" w:pos="1440"/>
        </w:tabs>
        <w:ind w:left="1440" w:hanging="1440"/>
      </w:pPr>
    </w:lvl>
    <w:lvl w:ilvl="8">
      <w:start w:val="1"/>
      <w:numFmt w:val="decimal"/>
      <w:lvlText w:val="%2.%3.%4.%5.%6.%7.%8.%9"/>
      <w:lvlJc w:val="left"/>
      <w:pPr>
        <w:tabs>
          <w:tab w:val="left" w:pos="1584"/>
        </w:tabs>
        <w:ind w:left="1584" w:hanging="1584"/>
      </w:pPr>
    </w:lvl>
  </w:abstractNum>
  <w:abstractNum w:abstractNumId="3" w15:restartNumberingAfterBreak="0">
    <w:nsid w:val="00000006"/>
    <w:multiLevelType w:val="multilevel"/>
    <w:tmpl w:val="00000006"/>
    <w:lvl w:ilvl="0">
      <w:start w:val="1"/>
      <w:numFmt w:val="bullet"/>
      <w:lvlText w:val=""/>
      <w:lvlJc w:val="left"/>
      <w:pPr>
        <w:tabs>
          <w:tab w:val="left" w:pos="0"/>
        </w:tabs>
        <w:ind w:left="1440" w:hanging="360"/>
      </w:pPr>
      <w:rPr>
        <w:rFonts w:ascii="Wingdings" w:hAnsi="Wingdings" w:cs="Wingdings"/>
        <w:sz w:val="20"/>
        <w:szCs w:val="20"/>
      </w:rPr>
    </w:lvl>
    <w:lvl w:ilvl="1">
      <w:start w:val="1"/>
      <w:numFmt w:val="decimal"/>
      <w:lvlText w:val="%2"/>
      <w:lvlJc w:val="left"/>
      <w:pPr>
        <w:tabs>
          <w:tab w:val="left" w:pos="0"/>
        </w:tabs>
        <w:ind w:left="1080" w:hanging="360"/>
      </w:pPr>
    </w:lvl>
    <w:lvl w:ilvl="2">
      <w:start w:val="1"/>
      <w:numFmt w:val="decimal"/>
      <w:lvlText w:val="%2.%3"/>
      <w:lvlJc w:val="left"/>
      <w:pPr>
        <w:tabs>
          <w:tab w:val="left" w:pos="0"/>
        </w:tabs>
        <w:ind w:left="1440" w:hanging="360"/>
      </w:pPr>
    </w:lvl>
    <w:lvl w:ilvl="3">
      <w:start w:val="1"/>
      <w:numFmt w:val="decimal"/>
      <w:lvlText w:val="%2.%3.%4"/>
      <w:lvlJc w:val="left"/>
      <w:pPr>
        <w:tabs>
          <w:tab w:val="left" w:pos="0"/>
        </w:tabs>
        <w:ind w:left="1800" w:hanging="360"/>
      </w:pPr>
    </w:lvl>
    <w:lvl w:ilvl="4">
      <w:start w:val="1"/>
      <w:numFmt w:val="decimal"/>
      <w:lvlText w:val="%2.%3.%4.%5"/>
      <w:lvlJc w:val="left"/>
      <w:pPr>
        <w:tabs>
          <w:tab w:val="left" w:pos="0"/>
        </w:tabs>
        <w:ind w:left="2160" w:hanging="360"/>
      </w:pPr>
    </w:lvl>
    <w:lvl w:ilvl="5">
      <w:start w:val="1"/>
      <w:numFmt w:val="decimal"/>
      <w:lvlText w:val="%2.%3.%4.%5.%6"/>
      <w:lvlJc w:val="left"/>
      <w:pPr>
        <w:tabs>
          <w:tab w:val="left" w:pos="0"/>
        </w:tabs>
        <w:ind w:left="2520" w:hanging="360"/>
      </w:pPr>
    </w:lvl>
    <w:lvl w:ilvl="6">
      <w:start w:val="1"/>
      <w:numFmt w:val="decimal"/>
      <w:lvlText w:val="%2.%3.%4.%5.%6.%7"/>
      <w:lvlJc w:val="left"/>
      <w:pPr>
        <w:tabs>
          <w:tab w:val="left" w:pos="0"/>
        </w:tabs>
        <w:ind w:left="2880" w:hanging="360"/>
      </w:pPr>
    </w:lvl>
    <w:lvl w:ilvl="7">
      <w:start w:val="1"/>
      <w:numFmt w:val="decimal"/>
      <w:lvlText w:val="%2.%3.%4.%5.%6.%7.%8"/>
      <w:lvlJc w:val="left"/>
      <w:pPr>
        <w:tabs>
          <w:tab w:val="left" w:pos="0"/>
        </w:tabs>
        <w:ind w:left="3240" w:hanging="360"/>
      </w:pPr>
    </w:lvl>
    <w:lvl w:ilvl="8">
      <w:start w:val="1"/>
      <w:numFmt w:val="decimal"/>
      <w:lvlText w:val="%2.%3.%4.%5.%6.%7.%8.%9"/>
      <w:lvlJc w:val="left"/>
      <w:pPr>
        <w:tabs>
          <w:tab w:val="left" w:pos="0"/>
        </w:tabs>
        <w:ind w:left="3600" w:hanging="360"/>
      </w:pPr>
    </w:lvl>
  </w:abstractNum>
  <w:abstractNum w:abstractNumId="4" w15:restartNumberingAfterBreak="0">
    <w:nsid w:val="00000009"/>
    <w:multiLevelType w:val="multilevel"/>
    <w:tmpl w:val="00000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76B69"/>
    <w:multiLevelType w:val="hybridMultilevel"/>
    <w:tmpl w:val="3C4CA5D6"/>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6" w15:restartNumberingAfterBreak="0">
    <w:nsid w:val="08AF512F"/>
    <w:multiLevelType w:val="hybridMultilevel"/>
    <w:tmpl w:val="E932E8F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C0B3E9F"/>
    <w:multiLevelType w:val="multilevel"/>
    <w:tmpl w:val="1682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A4227"/>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186127A2"/>
    <w:multiLevelType w:val="singleLevel"/>
    <w:tmpl w:val="186127A2"/>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1AD62994"/>
    <w:multiLevelType w:val="hybridMultilevel"/>
    <w:tmpl w:val="9BA0F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BF83D04"/>
    <w:multiLevelType w:val="multilevel"/>
    <w:tmpl w:val="FC4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A6D95"/>
    <w:multiLevelType w:val="multilevel"/>
    <w:tmpl w:val="8038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FC3A43"/>
    <w:multiLevelType w:val="multilevel"/>
    <w:tmpl w:val="5EFC3A43"/>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76F850C0"/>
    <w:multiLevelType w:val="singleLevel"/>
    <w:tmpl w:val="2BFCEAB6"/>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D5DF953"/>
    <w:multiLevelType w:val="singleLevel"/>
    <w:tmpl w:val="7D5DF953"/>
    <w:lvl w:ilvl="0">
      <w:start w:val="1"/>
      <w:numFmt w:val="bullet"/>
      <w:lvlText w:val=""/>
      <w:lvlJc w:val="left"/>
      <w:pPr>
        <w:tabs>
          <w:tab w:val="left" w:pos="420"/>
        </w:tabs>
        <w:ind w:left="420" w:hanging="420"/>
      </w:pPr>
      <w:rPr>
        <w:rFonts w:ascii="Wingdings" w:hAnsi="Wingdings" w:hint="default"/>
      </w:rPr>
    </w:lvl>
  </w:abstractNum>
  <w:num w:numId="1">
    <w:abstractNumId w:val="13"/>
  </w:num>
  <w:num w:numId="2">
    <w:abstractNumId w:val="2"/>
  </w:num>
  <w:num w:numId="3">
    <w:abstractNumId w:val="9"/>
  </w:num>
  <w:num w:numId="4">
    <w:abstractNumId w:val="15"/>
  </w:num>
  <w:num w:numId="5">
    <w:abstractNumId w:val="3"/>
  </w:num>
  <w:num w:numId="6">
    <w:abstractNumId w:val="0"/>
  </w:num>
  <w:num w:numId="7">
    <w:abstractNumId w:val="1"/>
  </w:num>
  <w:num w:numId="8">
    <w:abstractNumId w:val="4"/>
  </w:num>
  <w:num w:numId="9">
    <w:abstractNumId w:val="8"/>
  </w:num>
  <w:num w:numId="10">
    <w:abstractNumId w:val="1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1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5A"/>
    <w:rsid w:val="000019B2"/>
    <w:rsid w:val="0002547B"/>
    <w:rsid w:val="00042B2B"/>
    <w:rsid w:val="00062BA6"/>
    <w:rsid w:val="00070EDB"/>
    <w:rsid w:val="000B4829"/>
    <w:rsid w:val="000C0BC7"/>
    <w:rsid w:val="000F1027"/>
    <w:rsid w:val="000F76CC"/>
    <w:rsid w:val="00106AE3"/>
    <w:rsid w:val="00131643"/>
    <w:rsid w:val="001743C4"/>
    <w:rsid w:val="00191B4D"/>
    <w:rsid w:val="001E3214"/>
    <w:rsid w:val="001E4EC4"/>
    <w:rsid w:val="001F1AC3"/>
    <w:rsid w:val="001F720F"/>
    <w:rsid w:val="00202A1C"/>
    <w:rsid w:val="0021424D"/>
    <w:rsid w:val="00231A5A"/>
    <w:rsid w:val="002535FA"/>
    <w:rsid w:val="002807A6"/>
    <w:rsid w:val="00285A17"/>
    <w:rsid w:val="002B06FB"/>
    <w:rsid w:val="002B5079"/>
    <w:rsid w:val="002D1342"/>
    <w:rsid w:val="002D6269"/>
    <w:rsid w:val="002D7067"/>
    <w:rsid w:val="002E00A1"/>
    <w:rsid w:val="002F2C07"/>
    <w:rsid w:val="0032557C"/>
    <w:rsid w:val="00361930"/>
    <w:rsid w:val="0036546B"/>
    <w:rsid w:val="00373040"/>
    <w:rsid w:val="003C52D5"/>
    <w:rsid w:val="003D0879"/>
    <w:rsid w:val="003E25E7"/>
    <w:rsid w:val="003F7DE2"/>
    <w:rsid w:val="004058A3"/>
    <w:rsid w:val="00412EAB"/>
    <w:rsid w:val="00424A10"/>
    <w:rsid w:val="00440B8D"/>
    <w:rsid w:val="0047232E"/>
    <w:rsid w:val="00483157"/>
    <w:rsid w:val="00484340"/>
    <w:rsid w:val="004A15E6"/>
    <w:rsid w:val="004C582A"/>
    <w:rsid w:val="004D5E76"/>
    <w:rsid w:val="004E2C54"/>
    <w:rsid w:val="004F43C3"/>
    <w:rsid w:val="005123B7"/>
    <w:rsid w:val="00512E5E"/>
    <w:rsid w:val="00530B62"/>
    <w:rsid w:val="00532EF8"/>
    <w:rsid w:val="00580C0B"/>
    <w:rsid w:val="005824B5"/>
    <w:rsid w:val="00595445"/>
    <w:rsid w:val="00595B02"/>
    <w:rsid w:val="005D68FB"/>
    <w:rsid w:val="005D7446"/>
    <w:rsid w:val="00622219"/>
    <w:rsid w:val="00632634"/>
    <w:rsid w:val="00637CF2"/>
    <w:rsid w:val="00683E54"/>
    <w:rsid w:val="00695408"/>
    <w:rsid w:val="006A075A"/>
    <w:rsid w:val="006C2D34"/>
    <w:rsid w:val="006C4823"/>
    <w:rsid w:val="006C68DC"/>
    <w:rsid w:val="006D3D0F"/>
    <w:rsid w:val="006D7F00"/>
    <w:rsid w:val="006E6B73"/>
    <w:rsid w:val="006F034B"/>
    <w:rsid w:val="00716472"/>
    <w:rsid w:val="0071798A"/>
    <w:rsid w:val="007762A4"/>
    <w:rsid w:val="0077724E"/>
    <w:rsid w:val="00783CF8"/>
    <w:rsid w:val="007852B3"/>
    <w:rsid w:val="007A6076"/>
    <w:rsid w:val="007B0059"/>
    <w:rsid w:val="007E4A8B"/>
    <w:rsid w:val="00802E74"/>
    <w:rsid w:val="00807C27"/>
    <w:rsid w:val="00820474"/>
    <w:rsid w:val="00820999"/>
    <w:rsid w:val="0082747B"/>
    <w:rsid w:val="008276D1"/>
    <w:rsid w:val="008340C8"/>
    <w:rsid w:val="00844B2E"/>
    <w:rsid w:val="00860278"/>
    <w:rsid w:val="00897A4F"/>
    <w:rsid w:val="008A1A0F"/>
    <w:rsid w:val="008A3305"/>
    <w:rsid w:val="008A3520"/>
    <w:rsid w:val="008B7519"/>
    <w:rsid w:val="008C0B64"/>
    <w:rsid w:val="00912DDD"/>
    <w:rsid w:val="00920324"/>
    <w:rsid w:val="009206B5"/>
    <w:rsid w:val="00972420"/>
    <w:rsid w:val="009769F4"/>
    <w:rsid w:val="009874F2"/>
    <w:rsid w:val="009C1F71"/>
    <w:rsid w:val="009E6261"/>
    <w:rsid w:val="009E68C8"/>
    <w:rsid w:val="009F514A"/>
    <w:rsid w:val="00A017B3"/>
    <w:rsid w:val="00A17961"/>
    <w:rsid w:val="00A31DB1"/>
    <w:rsid w:val="00A44FFA"/>
    <w:rsid w:val="00A53A0A"/>
    <w:rsid w:val="00A5579E"/>
    <w:rsid w:val="00A727A5"/>
    <w:rsid w:val="00A83105"/>
    <w:rsid w:val="00A84CC7"/>
    <w:rsid w:val="00A87484"/>
    <w:rsid w:val="00A92BF4"/>
    <w:rsid w:val="00AA0010"/>
    <w:rsid w:val="00AA4B5F"/>
    <w:rsid w:val="00AB5148"/>
    <w:rsid w:val="00AC2F98"/>
    <w:rsid w:val="00AF7D1E"/>
    <w:rsid w:val="00B130CB"/>
    <w:rsid w:val="00B21D17"/>
    <w:rsid w:val="00B221B2"/>
    <w:rsid w:val="00B23A1E"/>
    <w:rsid w:val="00B52879"/>
    <w:rsid w:val="00B579C0"/>
    <w:rsid w:val="00B65FB7"/>
    <w:rsid w:val="00B70FB8"/>
    <w:rsid w:val="00BB6D54"/>
    <w:rsid w:val="00BC4420"/>
    <w:rsid w:val="00BC7F0E"/>
    <w:rsid w:val="00C02150"/>
    <w:rsid w:val="00C17B4F"/>
    <w:rsid w:val="00C23DF2"/>
    <w:rsid w:val="00C40FD1"/>
    <w:rsid w:val="00C450DD"/>
    <w:rsid w:val="00C5356C"/>
    <w:rsid w:val="00C75491"/>
    <w:rsid w:val="00CA55D1"/>
    <w:rsid w:val="00CB29F3"/>
    <w:rsid w:val="00CB4F6C"/>
    <w:rsid w:val="00CB501D"/>
    <w:rsid w:val="00CC5F84"/>
    <w:rsid w:val="00CD5563"/>
    <w:rsid w:val="00CE1DBF"/>
    <w:rsid w:val="00CF230D"/>
    <w:rsid w:val="00D073DA"/>
    <w:rsid w:val="00D30C43"/>
    <w:rsid w:val="00D43FA4"/>
    <w:rsid w:val="00D44577"/>
    <w:rsid w:val="00D637B6"/>
    <w:rsid w:val="00D644C2"/>
    <w:rsid w:val="00D95E50"/>
    <w:rsid w:val="00DB0C28"/>
    <w:rsid w:val="00DF6C22"/>
    <w:rsid w:val="00E04A15"/>
    <w:rsid w:val="00E1075E"/>
    <w:rsid w:val="00E40D79"/>
    <w:rsid w:val="00E54F84"/>
    <w:rsid w:val="00E60411"/>
    <w:rsid w:val="00E666C2"/>
    <w:rsid w:val="00E706C3"/>
    <w:rsid w:val="00E76A86"/>
    <w:rsid w:val="00E91422"/>
    <w:rsid w:val="00E91B04"/>
    <w:rsid w:val="00EA22C1"/>
    <w:rsid w:val="00EA63C1"/>
    <w:rsid w:val="00EB1D76"/>
    <w:rsid w:val="00ED39C2"/>
    <w:rsid w:val="00EE56FB"/>
    <w:rsid w:val="00F2430F"/>
    <w:rsid w:val="00F324DB"/>
    <w:rsid w:val="00F33ACB"/>
    <w:rsid w:val="00F47E77"/>
    <w:rsid w:val="00F503E0"/>
    <w:rsid w:val="00F5130E"/>
    <w:rsid w:val="00F56033"/>
    <w:rsid w:val="00F57383"/>
    <w:rsid w:val="00F630AD"/>
    <w:rsid w:val="00F65770"/>
    <w:rsid w:val="00F8500D"/>
    <w:rsid w:val="00F919C1"/>
    <w:rsid w:val="00F97801"/>
    <w:rsid w:val="00FB5FF8"/>
    <w:rsid w:val="00FC0834"/>
    <w:rsid w:val="00FD27AF"/>
    <w:rsid w:val="00FD65BA"/>
    <w:rsid w:val="00FD6B2C"/>
    <w:rsid w:val="00FE6ED9"/>
    <w:rsid w:val="0DA97D86"/>
    <w:rsid w:val="0FBC7DCA"/>
    <w:rsid w:val="1C37632D"/>
    <w:rsid w:val="1E0F620D"/>
    <w:rsid w:val="66174124"/>
    <w:rsid w:val="6A0279FC"/>
    <w:rsid w:val="6DC91F93"/>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45C0B8DE"/>
  <w15:docId w15:val="{43293B2A-F1CE-4C4A-85DB-F19BF0AF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val="en-US" w:eastAsia="ar-SA"/>
    </w:rPr>
  </w:style>
  <w:style w:type="paragraph" w:styleId="Heading1">
    <w:name w:val="heading 1"/>
    <w:basedOn w:val="Normal"/>
    <w:next w:val="BodyText"/>
    <w:uiPriority w:val="9"/>
    <w:qFormat/>
    <w:pPr>
      <w:keepNext/>
      <w:numPr>
        <w:numId w:val="1"/>
      </w:numPr>
      <w:tabs>
        <w:tab w:val="left" w:pos="432"/>
      </w:tabs>
      <w:outlineLvl w:val="0"/>
    </w:pPr>
    <w:rPr>
      <w:b/>
      <w:sz w:val="28"/>
    </w:rPr>
  </w:style>
  <w:style w:type="paragraph" w:styleId="Heading2">
    <w:name w:val="heading 2"/>
    <w:basedOn w:val="Normal"/>
    <w:next w:val="BodyText"/>
    <w:uiPriority w:val="9"/>
    <w:unhideWhenUsed/>
    <w:qFormat/>
    <w:pPr>
      <w:keepNext/>
      <w:numPr>
        <w:ilvl w:val="1"/>
        <w:numId w:val="1"/>
      </w:numPr>
      <w:shd w:val="clear" w:color="auto" w:fill="A6A6A6"/>
      <w:tabs>
        <w:tab w:val="left" w:pos="576"/>
      </w:tabs>
      <w:outlineLvl w:val="1"/>
    </w:pPr>
    <w:rPr>
      <w:rFonts w:ascii="Arial" w:hAnsi="Arial" w:cs="Arial"/>
      <w:b/>
      <w:smallCaps/>
      <w:color w:val="000000"/>
      <w:sz w:val="26"/>
    </w:rPr>
  </w:style>
  <w:style w:type="paragraph" w:styleId="Heading3">
    <w:name w:val="heading 3"/>
    <w:basedOn w:val="Normal"/>
    <w:next w:val="BodyText"/>
    <w:uiPriority w:val="9"/>
    <w:unhideWhenUsed/>
    <w:qFormat/>
    <w:pPr>
      <w:keepNext/>
      <w:numPr>
        <w:ilvl w:val="2"/>
        <w:numId w:val="1"/>
      </w:numPr>
      <w:shd w:val="clear" w:color="auto" w:fill="A6A6A6"/>
      <w:tabs>
        <w:tab w:val="left" w:pos="720"/>
      </w:tabs>
      <w:outlineLvl w:val="2"/>
    </w:pPr>
    <w:rPr>
      <w:b/>
      <w:smallCaps/>
      <w:color w:val="000000"/>
    </w:rPr>
  </w:style>
  <w:style w:type="paragraph" w:styleId="Heading4">
    <w:name w:val="heading 4"/>
    <w:basedOn w:val="Normal"/>
    <w:next w:val="BodyText"/>
    <w:uiPriority w:val="9"/>
    <w:semiHidden/>
    <w:unhideWhenUsed/>
    <w:qFormat/>
    <w:pPr>
      <w:keepNext/>
      <w:keepLines/>
      <w:widowControl w:val="0"/>
      <w:numPr>
        <w:ilvl w:val="3"/>
        <w:numId w:val="1"/>
      </w:numPr>
      <w:tabs>
        <w:tab w:val="left" w:pos="864"/>
      </w:tabs>
      <w:outlineLvl w:val="3"/>
    </w:pPr>
    <w:rPr>
      <w:rFonts w:ascii="Arial" w:hAnsi="Arial" w:cs="Arial"/>
      <w:b/>
      <w:caps/>
      <w:sz w:val="20"/>
      <w:szCs w:val="20"/>
    </w:rPr>
  </w:style>
  <w:style w:type="paragraph" w:styleId="Heading5">
    <w:name w:val="heading 5"/>
    <w:basedOn w:val="Normal"/>
    <w:next w:val="BodyText"/>
    <w:uiPriority w:val="9"/>
    <w:semiHidden/>
    <w:unhideWhenUsed/>
    <w:qFormat/>
    <w:pPr>
      <w:keepNext/>
      <w:numPr>
        <w:ilvl w:val="4"/>
        <w:numId w:val="1"/>
      </w:numPr>
      <w:tabs>
        <w:tab w:val="left" w:pos="1008"/>
      </w:tabs>
      <w:jc w:val="both"/>
      <w:outlineLvl w:val="4"/>
    </w:pPr>
    <w:rPr>
      <w:rFonts w:ascii="Arial" w:hAnsi="Arial" w:cs="Arial"/>
      <w:b/>
      <w:bCs/>
      <w:sz w:val="20"/>
    </w:rPr>
  </w:style>
  <w:style w:type="paragraph" w:styleId="Heading6">
    <w:name w:val="heading 6"/>
    <w:basedOn w:val="Normal"/>
    <w:next w:val="BodyText"/>
    <w:uiPriority w:val="9"/>
    <w:semiHidden/>
    <w:unhideWhenUsed/>
    <w:qFormat/>
    <w:pPr>
      <w:keepNext/>
      <w:numPr>
        <w:ilvl w:val="5"/>
        <w:numId w:val="1"/>
      </w:numPr>
      <w:shd w:val="clear" w:color="auto" w:fill="A6A6A6"/>
      <w:tabs>
        <w:tab w:val="left" w:pos="1152"/>
      </w:tabs>
      <w:outlineLvl w:val="5"/>
    </w:pPr>
    <w:rPr>
      <w:b/>
      <w:smallCaps/>
      <w:color w:val="000000"/>
      <w:sz w:val="28"/>
    </w:rPr>
  </w:style>
  <w:style w:type="paragraph" w:styleId="Heading7">
    <w:name w:val="heading 7"/>
    <w:basedOn w:val="Normal"/>
    <w:next w:val="BodyText"/>
    <w:qFormat/>
    <w:pPr>
      <w:keepNext/>
      <w:numPr>
        <w:ilvl w:val="6"/>
        <w:numId w:val="1"/>
      </w:numPr>
      <w:tabs>
        <w:tab w:val="left" w:pos="1296"/>
      </w:tabs>
      <w:outlineLvl w:val="6"/>
    </w:pPr>
    <w:rPr>
      <w:b/>
      <w:bCs/>
      <w:sz w:val="28"/>
    </w:rPr>
  </w:style>
  <w:style w:type="paragraph" w:styleId="Heading8">
    <w:name w:val="heading 8"/>
    <w:basedOn w:val="Normal"/>
    <w:next w:val="BodyText"/>
    <w:qFormat/>
    <w:pPr>
      <w:keepNext/>
      <w:numPr>
        <w:ilvl w:val="7"/>
        <w:numId w:val="1"/>
      </w:numPr>
      <w:tabs>
        <w:tab w:val="left" w:pos="1440"/>
      </w:tabs>
      <w:outlineLvl w:val="7"/>
    </w:pPr>
    <w:rPr>
      <w:rFonts w:ascii="Arial" w:hAnsi="Arial" w:cs="Arial"/>
      <w:b/>
      <w:bCs/>
    </w:rPr>
  </w:style>
  <w:style w:type="paragraph" w:styleId="Heading9">
    <w:name w:val="heading 9"/>
    <w:basedOn w:val="Normal"/>
    <w:next w:val="BodyText"/>
    <w:qFormat/>
    <w:pPr>
      <w:keepNext/>
      <w:numPr>
        <w:ilvl w:val="8"/>
        <w:numId w:val="1"/>
      </w:numPr>
      <w:tabs>
        <w:tab w:val="left" w:pos="1584"/>
      </w:tabs>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styleId="BlockText">
    <w:name w:val="Block Text"/>
    <w:basedOn w:val="Normal"/>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ind w:left="2880" w:right="384" w:hanging="2880"/>
      <w:jc w:val="both"/>
    </w:pPr>
    <w:rPr>
      <w:sz w:val="20"/>
      <w:szCs w:val="20"/>
    </w:rPr>
  </w:style>
  <w:style w:type="paragraph" w:styleId="BodyText2">
    <w:name w:val="Body Text 2"/>
    <w:basedOn w:val="Normal"/>
    <w:pPr>
      <w:jc w:val="both"/>
    </w:pPr>
    <w:rPr>
      <w:rFonts w:ascii="Arial" w:hAnsi="Arial" w:cs="Arial"/>
      <w:sz w:val="18"/>
    </w:rPr>
  </w:style>
  <w:style w:type="paragraph" w:styleId="BodyText3">
    <w:name w:val="Body Text 3"/>
    <w:basedOn w:val="Normal"/>
    <w:pPr>
      <w:jc w:val="both"/>
    </w:pPr>
    <w:rPr>
      <w:rFonts w:ascii="Arial" w:hAnsi="Arial" w:cs="Arial"/>
    </w:rPr>
  </w:style>
  <w:style w:type="paragraph" w:styleId="BodyTextIndent2">
    <w:name w:val="Body Text Indent 2"/>
    <w:basedOn w:val="Normal"/>
    <w:pPr>
      <w:ind w:left="702"/>
    </w:pPr>
    <w:rPr>
      <w:rFonts w:ascii="Arial" w:hAnsi="Arial" w:cs="Arial"/>
      <w:sz w:val="20"/>
    </w:rPr>
  </w:style>
  <w:style w:type="paragraph" w:styleId="BodyTextIndent3">
    <w:name w:val="Body Text Indent 3"/>
    <w:basedOn w:val="Normal"/>
    <w:pPr>
      <w:ind w:left="720" w:hanging="720"/>
    </w:pPr>
    <w:rPr>
      <w:bCs/>
      <w:sz w:val="28"/>
    </w:rPr>
  </w:style>
  <w:style w:type="paragraph" w:styleId="Caption">
    <w:name w:val="caption"/>
    <w:basedOn w:val="Normal"/>
    <w:next w:val="Normal"/>
    <w:qFormat/>
    <w:pPr>
      <w:suppressLineNumbers/>
      <w:spacing w:before="120" w:after="120"/>
    </w:pPr>
    <w:rPr>
      <w:rFonts w:cs="Mangal"/>
      <w:i/>
      <w:iCs/>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suppressLineNumbers/>
      <w:tabs>
        <w:tab w:val="center" w:pos="4320"/>
        <w:tab w:val="right" w:pos="8640"/>
      </w:tabs>
    </w:pPr>
  </w:style>
  <w:style w:type="paragraph" w:styleId="Header">
    <w:name w:val="header"/>
    <w:basedOn w:val="Normal"/>
    <w:link w:val="HeaderChar"/>
    <w:pPr>
      <w:suppressLineNumbers/>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List">
    <w:name w:val="List"/>
    <w:basedOn w:val="TextBody"/>
    <w:rPr>
      <w:rFonts w:cs="FreeSans"/>
    </w:rPr>
  </w:style>
  <w:style w:type="paragraph" w:customStyle="1" w:styleId="TextBody">
    <w:name w:val="Text Body"/>
    <w:basedOn w:val="Normal"/>
    <w:rPr>
      <w:rFonts w:ascii="Arial" w:hAnsi="Arial" w:cs="Arial"/>
      <w:sz w:val="18"/>
    </w:rPr>
  </w:style>
  <w:style w:type="paragraph" w:styleId="ListBullet">
    <w:name w:val="List Bullet"/>
    <w:basedOn w:val="Normal"/>
    <w:pPr>
      <w:tabs>
        <w:tab w:val="left" w:pos="720"/>
      </w:tabs>
      <w:spacing w:line="300" w:lineRule="atLeast"/>
      <w:ind w:left="1080"/>
    </w:pPr>
    <w:rPr>
      <w:rFonts w:ascii="Verdana" w:eastAsia="Times New Roman" w:hAnsi="Verdana" w:cs="Verdana"/>
      <w:sz w:val="18"/>
      <w:szCs w:val="20"/>
    </w:rPr>
  </w:style>
  <w:style w:type="paragraph" w:styleId="NormalWeb">
    <w:name w:val="Normal (Web)"/>
    <w:basedOn w:val="Normal"/>
    <w:pPr>
      <w:spacing w:before="100" w:after="100"/>
    </w:pPr>
    <w:rPr>
      <w:rFonts w:eastAsia="Times New Roman"/>
    </w:rPr>
  </w:style>
  <w:style w:type="paragraph" w:styleId="PlainText">
    <w:name w:val="Plain Text"/>
    <w:basedOn w:val="Normal"/>
    <w:rPr>
      <w:rFonts w:ascii="Courier New" w:hAnsi="Courier New" w:cs="Courier New"/>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rPr>
      <w:color w:val="800080"/>
      <w:u w:val="single"/>
    </w:rPr>
  </w:style>
  <w:style w:type="character" w:styleId="HTMLTypewriter">
    <w:name w:val="HTML Typewriter"/>
    <w:rPr>
      <w:rFonts w:ascii="Courier New" w:eastAsia="Arial Unicode MS" w:hAnsi="Courier New" w:cs="Courier New"/>
      <w:sz w:val="20"/>
      <w:szCs w:val="20"/>
    </w:rPr>
  </w:style>
  <w:style w:type="character" w:styleId="Hyperlink">
    <w:name w:val="Hyperlink"/>
    <w:rPr>
      <w:color w:val="0000FF"/>
      <w:u w:val="single"/>
    </w:rPr>
  </w:style>
  <w:style w:type="character" w:styleId="Strong">
    <w:name w:val="Strong"/>
    <w:uiPriority w:val="22"/>
    <w:qFormat/>
    <w:rPr>
      <w:b/>
      <w:bCs/>
    </w:rPr>
  </w:style>
  <w:style w:type="table" w:styleId="TableGrid">
    <w:name w:val="Table Grid"/>
    <w:basedOn w:val="TableNormal"/>
    <w:uiPriority w:val="59"/>
    <w:qFormat/>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rPr>
  </w:style>
  <w:style w:type="character" w:customStyle="1" w:styleId="WW8Num7z1">
    <w:name w:val="WW8Num7z1"/>
    <w:qFormat/>
  </w:style>
  <w:style w:type="character" w:customStyle="1" w:styleId="WW8Num7z3">
    <w:name w:val="WW8Num7z3"/>
    <w:qFormat/>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Wingdings" w:hAnsi="Wingdings" w:cs="Times New Roman"/>
    </w:rPr>
  </w:style>
  <w:style w:type="character" w:customStyle="1" w:styleId="WW8Num10z0">
    <w:name w:val="WW8Num10z0"/>
    <w:rPr>
      <w:rFonts w:ascii="Wingdings" w:hAnsi="Wingdings" w:cs="Wingdings"/>
    </w:rPr>
  </w:style>
  <w:style w:type="character" w:customStyle="1" w:styleId="WW8Num10z1">
    <w:name w:val="WW8Num10z1"/>
    <w:qFormat/>
  </w:style>
  <w:style w:type="character" w:customStyle="1" w:styleId="WW8Num10z2">
    <w:name w:val="WW8Num10z2"/>
  </w:style>
  <w:style w:type="character" w:customStyle="1" w:styleId="WW8Num10z3">
    <w:name w:val="WW8Num10z3"/>
  </w:style>
  <w:style w:type="character" w:customStyle="1" w:styleId="WW8Num10z4">
    <w:name w:val="WW8Num10z4"/>
    <w:qFormat/>
  </w:style>
  <w:style w:type="character" w:customStyle="1" w:styleId="WW8Num10z5">
    <w:name w:val="WW8Num10z5"/>
    <w:qFormat/>
  </w:style>
  <w:style w:type="character" w:customStyle="1" w:styleId="WW8Num10z6">
    <w:name w:val="WW8Num10z6"/>
  </w:style>
  <w:style w:type="character" w:customStyle="1" w:styleId="WW8Num10z7">
    <w:name w:val="WW8Num10z7"/>
    <w:qFormat/>
  </w:style>
  <w:style w:type="character" w:customStyle="1" w:styleId="WW8Num10z8">
    <w:name w:val="WW8Num10z8"/>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qFormat/>
    <w:rPr>
      <w:rFonts w:ascii="Wingdings" w:hAnsi="Wingdings" w:cs="Wingdings"/>
      <w:color w:val="000000"/>
      <w:sz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000000"/>
      <w:sz w:val="24"/>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sz w:val="20"/>
      <w:szCs w:val="20"/>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20z0">
    <w:name w:val="WW8Num20z0"/>
    <w:qFormat/>
    <w:rPr>
      <w:rFonts w:ascii="Wingdings" w:hAnsi="Wingdings" w:cs="Wingdings"/>
      <w:sz w:val="20"/>
      <w:szCs w:val="20"/>
    </w:rPr>
  </w:style>
  <w:style w:type="character" w:customStyle="1" w:styleId="WW8Num20z1">
    <w:name w:val="WW8Num20z1"/>
    <w:qFormat/>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2">
    <w:name w:val="WW8Num27z2"/>
    <w:qFormat/>
    <w:rPr>
      <w:rFonts w:ascii="Wingdings" w:hAnsi="Wingdings" w:cs="Wingdings"/>
    </w:rPr>
  </w:style>
  <w:style w:type="character" w:customStyle="1" w:styleId="WW8Num27z4">
    <w:name w:val="WW8Num27z4"/>
    <w:rPr>
      <w:rFonts w:ascii="Courier New" w:hAnsi="Courier New" w:cs="Courier New"/>
    </w:rPr>
  </w:style>
  <w:style w:type="character" w:customStyle="1" w:styleId="WW8Num28z0">
    <w:name w:val="WW8Num28z0"/>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0">
    <w:name w:val="WW8Num32z0"/>
    <w:qFormat/>
    <w:rPr>
      <w:rFonts w:ascii="Wingdings" w:hAnsi="Wingdings" w:cs="Wingdings"/>
      <w:sz w:val="20"/>
      <w:szCs w:val="20"/>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Wingdings" w:hAnsi="Wingdings" w:cs="Wingding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style>
  <w:style w:type="character" w:customStyle="1" w:styleId="WW8Num34z6">
    <w:name w:val="WW8Num34z6"/>
    <w:qFormat/>
  </w:style>
  <w:style w:type="character" w:customStyle="1" w:styleId="WW8Num34z7">
    <w:name w:val="WW8Num34z7"/>
  </w:style>
  <w:style w:type="character" w:customStyle="1" w:styleId="WW8Num34z8">
    <w:name w:val="WW8Num34z8"/>
    <w:qFormat/>
  </w:style>
  <w:style w:type="character" w:customStyle="1" w:styleId="WW8Num35z0">
    <w:name w:val="WW8Num35z0"/>
    <w:qFormat/>
    <w:rPr>
      <w:rFonts w:ascii="Wingdings" w:hAnsi="Wingdings" w:cs="Wingdings"/>
    </w:rPr>
  </w:style>
  <w:style w:type="character" w:customStyle="1" w:styleId="WW8Num36z0">
    <w:name w:val="WW8Num36z0"/>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qFormat/>
  </w:style>
  <w:style w:type="character" w:customStyle="1" w:styleId="WW8Num39z6">
    <w:name w:val="WW8Num39z6"/>
  </w:style>
  <w:style w:type="character" w:customStyle="1" w:styleId="WW8Num39z7">
    <w:name w:val="WW8Num39z7"/>
  </w:style>
  <w:style w:type="character" w:customStyle="1" w:styleId="WW8Num39z8">
    <w:name w:val="WW8Num39z8"/>
    <w:qFormat/>
  </w:style>
  <w:style w:type="character" w:customStyle="1" w:styleId="WW8Num40z0">
    <w:name w:val="WW8Num40z0"/>
    <w:qFormat/>
    <w:rPr>
      <w:rFonts w:ascii="Wingdings" w:hAnsi="Wingdings" w:cs="Wingdings"/>
      <w:color w:val="000000"/>
      <w:sz w:val="24"/>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rPr>
      <w:rFonts w:ascii="Wingdings" w:hAnsi="Wingdings" w:cs="Wingdings"/>
      <w:sz w:val="20"/>
      <w:szCs w:val="20"/>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Absatz-Standardschriftart111">
    <w:name w:val="WW-Absatz-Standardschriftart111"/>
  </w:style>
  <w:style w:type="character" w:customStyle="1" w:styleId="BodyTextChar">
    <w:name w:val="Body Text Char"/>
    <w:rPr>
      <w:rFonts w:ascii="Arial" w:eastAsia="MS Mincho" w:hAnsi="Arial" w:cs="Arial"/>
      <w:sz w:val="18"/>
      <w:szCs w:val="24"/>
      <w:lang w:val="en-US" w:eastAsia="ar-SA" w:bidi="ar-SA"/>
    </w:rPr>
  </w:style>
  <w:style w:type="character" w:customStyle="1" w:styleId="PageNumber1">
    <w:name w:val="Page Number1"/>
    <w:basedOn w:val="DefaultParagraphFont"/>
  </w:style>
  <w:style w:type="character" w:customStyle="1" w:styleId="Typewriter">
    <w:name w:val="Typewriter"/>
    <w:rPr>
      <w:rFonts w:ascii="Courier New" w:hAnsi="Courier New" w:cs="Courier New"/>
      <w:sz w:val="20"/>
    </w:rPr>
  </w:style>
  <w:style w:type="character" w:customStyle="1" w:styleId="BalloonTextChar">
    <w:name w:val="Balloon Text Char"/>
    <w:basedOn w:val="DefaultParagraphFont"/>
    <w:rPr>
      <w:rFonts w:ascii="Tahoma" w:eastAsia="MS Mincho" w:hAnsi="Tahoma" w:cs="Tahoma"/>
      <w:sz w:val="16"/>
      <w:szCs w:val="16"/>
      <w:lang w:val="en-US" w:eastAsia="ar-SA" w:bidi="ar-SA"/>
    </w:rPr>
  </w:style>
  <w:style w:type="character" w:customStyle="1" w:styleId="BodyTextChar1">
    <w:name w:val="Body Text Char1"/>
    <w:basedOn w:val="DefaultParagraphFont"/>
    <w:rPr>
      <w:rFonts w:ascii="Times New Roman" w:eastAsia="MS Mincho" w:hAnsi="Times New Roman" w:cs="Times New Roman"/>
      <w:sz w:val="24"/>
      <w:lang w:val="en-US" w:eastAsia="ar-SA" w:bidi="ar-SA"/>
    </w:rPr>
  </w:style>
  <w:style w:type="character" w:customStyle="1" w:styleId="ListLabel1">
    <w:name w:val="ListLabel 1"/>
    <w:rPr>
      <w:rFonts w:cs="Wingdings"/>
    </w:rPr>
  </w:style>
  <w:style w:type="character" w:customStyle="1" w:styleId="ListLabel2">
    <w:name w:val="ListLabel 2"/>
    <w:rPr>
      <w:rFonts w:cs="Wingdings"/>
      <w:sz w:val="20"/>
      <w:szCs w:val="20"/>
    </w:rPr>
  </w:style>
  <w:style w:type="character" w:customStyle="1" w:styleId="ListLabel3">
    <w:name w:val="ListLabel 3"/>
    <w:rPr>
      <w:rFonts w:cs="Symbol"/>
    </w:rPr>
  </w:style>
  <w:style w:type="character" w:customStyle="1" w:styleId="ListLabel4">
    <w:name w:val="ListLabel 4"/>
    <w:rPr>
      <w:rFonts w:cs="Courier New"/>
    </w:rPr>
  </w:style>
  <w:style w:type="paragraph" w:customStyle="1" w:styleId="Heading">
    <w:name w:val="Heading"/>
    <w:basedOn w:val="Normal"/>
    <w:next w:val="BodyText"/>
    <w:pPr>
      <w:keepNext/>
      <w:spacing w:before="240" w:after="120"/>
      <w:jc w:val="center"/>
    </w:pPr>
    <w:rPr>
      <w:rFonts w:ascii="Arial" w:eastAsia="Microsoft YaHei" w:hAnsi="Arial" w:cs="Mangal"/>
      <w:b/>
      <w:bCs/>
      <w:sz w:val="32"/>
      <w:szCs w:val="28"/>
      <w:u w:val="single"/>
    </w:rPr>
  </w:style>
  <w:style w:type="paragraph" w:customStyle="1" w:styleId="Index">
    <w:name w:val="Index"/>
    <w:basedOn w:val="Normal"/>
    <w:pPr>
      <w:suppressLineNumbers/>
    </w:pPr>
    <w:rPr>
      <w:rFonts w:cs="FreeSans"/>
    </w:rPr>
  </w:style>
  <w:style w:type="paragraph" w:customStyle="1" w:styleId="Caption1">
    <w:name w:val="Caption1"/>
    <w:basedOn w:val="Normal"/>
    <w:pPr>
      <w:suppressLineNumbers/>
      <w:spacing w:before="120" w:after="120"/>
    </w:pPr>
    <w:rPr>
      <w:rFonts w:cs="FreeSans"/>
      <w:i/>
      <w:iCs/>
    </w:rPr>
  </w:style>
  <w:style w:type="paragraph" w:customStyle="1" w:styleId="TextBodyIndent">
    <w:name w:val="Text Body Indent"/>
    <w:basedOn w:val="Normal"/>
    <w:pPr>
      <w:ind w:left="1440" w:hanging="1440"/>
      <w:jc w:val="both"/>
    </w:pPr>
    <w:rPr>
      <w:rFonts w:ascii="Comic Sans MS" w:hAnsi="Comic Sans MS" w:cs="Comic Sans MS"/>
      <w:sz w:val="20"/>
    </w:rPr>
  </w:style>
  <w:style w:type="paragraph" w:customStyle="1" w:styleId="JobTitle">
    <w:name w:val="Job Title"/>
    <w:pPr>
      <w:suppressAutoHyphens/>
      <w:spacing w:after="40" w:line="220" w:lineRule="atLeast"/>
    </w:pPr>
    <w:rPr>
      <w:rFonts w:ascii="Arial" w:eastAsia="MS Mincho" w:hAnsi="Arial" w:cs="Arial"/>
      <w:b/>
      <w:spacing w:val="-10"/>
      <w:lang w:val="en-US" w:eastAsia="ar-SA"/>
    </w:rPr>
  </w:style>
  <w:style w:type="paragraph" w:customStyle="1" w:styleId="Bodytext0">
    <w:name w:val="Bodytext"/>
    <w:basedOn w:val="Normal"/>
    <w:pPr>
      <w:spacing w:line="300" w:lineRule="atLeast"/>
      <w:ind w:left="576"/>
      <w:jc w:val="both"/>
    </w:pPr>
    <w:rPr>
      <w:rFonts w:ascii="Verdana" w:eastAsia="PMingLiU" w:hAnsi="Verdana" w:cs="Verdana"/>
      <w:sz w:val="18"/>
      <w:szCs w:val="20"/>
      <w:lang w:val="en-GB"/>
    </w:rPr>
  </w:style>
  <w:style w:type="paragraph" w:customStyle="1" w:styleId="ListItem">
    <w:name w:val="List Item"/>
    <w:basedOn w:val="Normal"/>
    <w:pPr>
      <w:tabs>
        <w:tab w:val="left" w:pos="360"/>
      </w:tabs>
      <w:ind w:left="360" w:hanging="360"/>
    </w:pPr>
    <w:rPr>
      <w:rFonts w:ascii="Verdana" w:eastAsia="Times New Roman" w:hAnsi="Verdana" w:cs="Verdana"/>
      <w:sz w:val="20"/>
      <w:szCs w:val="20"/>
    </w:rPr>
  </w:style>
  <w:style w:type="paragraph" w:customStyle="1" w:styleId="Normal12pt">
    <w:name w:val="Normal + 12 pt"/>
    <w:basedOn w:val="Normal"/>
    <w:rPr>
      <w:rFonts w:eastAsia="Times New Roman"/>
    </w:rPr>
  </w:style>
  <w:style w:type="paragraph" w:customStyle="1" w:styleId="Char">
    <w:name w:val="Char"/>
    <w:basedOn w:val="Normal"/>
    <w:pPr>
      <w:spacing w:before="60" w:line="240" w:lineRule="exact"/>
    </w:pPr>
    <w:rPr>
      <w:rFonts w:ascii="Verdana" w:eastAsia="Times New Roman" w:hAnsi="Verdana" w:cs="Verdana"/>
      <w:color w:val="FF00FF"/>
      <w:sz w:val="20"/>
      <w:szCs w:val="20"/>
    </w:rPr>
  </w:style>
  <w:style w:type="paragraph" w:customStyle="1" w:styleId="NormalVerdana">
    <w:name w:val="Normal + Verdana"/>
    <w:basedOn w:val="Normal"/>
    <w:pPr>
      <w:jc w:val="both"/>
    </w:pPr>
    <w:rPr>
      <w:rFonts w:ascii="Garamond" w:eastAsia="Times New Roman" w:hAnsi="Garamond" w:cs="Garamond"/>
      <w:sz w:val="22"/>
      <w:szCs w:val="20"/>
    </w:rPr>
  </w:style>
  <w:style w:type="paragraph" w:customStyle="1" w:styleId="LO-normal">
    <w:name w:val="LO-normal"/>
    <w:basedOn w:val="Normal"/>
    <w:pPr>
      <w:widowControl w:val="0"/>
      <w:spacing w:line="198" w:lineRule="atLeast"/>
    </w:pPr>
    <w:rPr>
      <w:rFonts w:ascii="Times" w:eastAsia="Times New Roman" w:hAnsi="Times" w:cs="Times"/>
      <w:sz w:val="20"/>
      <w:szCs w:val="20"/>
    </w:rPr>
  </w:style>
  <w:style w:type="paragraph" w:customStyle="1" w:styleId="DefaultParagraphFontParaCharChar">
    <w:name w:val="Default Paragraph Font Para Char Char"/>
    <w:basedOn w:val="Normal"/>
    <w:pPr>
      <w:spacing w:after="120"/>
    </w:pPr>
    <w:rPr>
      <w:rFonts w:eastAsia="Times New Roman"/>
    </w:rPr>
  </w:style>
  <w:style w:type="paragraph" w:customStyle="1" w:styleId="Achievement">
    <w:name w:val="Achievement"/>
    <w:basedOn w:val="TextBody"/>
    <w:pPr>
      <w:tabs>
        <w:tab w:val="left" w:pos="360"/>
      </w:tabs>
      <w:spacing w:after="60" w:line="220" w:lineRule="atLeast"/>
      <w:ind w:left="245" w:hanging="245"/>
      <w:jc w:val="both"/>
    </w:pPr>
    <w:rPr>
      <w:rFonts w:eastAsia="Times New Roman" w:cs="Mangal"/>
      <w:spacing w:val="-5"/>
      <w:sz w:val="20"/>
      <w:szCs w:val="20"/>
    </w:rPr>
  </w:style>
  <w:style w:type="paragraph" w:customStyle="1" w:styleId="Char2">
    <w:name w:val="Char2"/>
    <w:basedOn w:val="Normal"/>
    <w:pPr>
      <w:spacing w:before="60" w:line="240" w:lineRule="exact"/>
    </w:pPr>
    <w:rPr>
      <w:rFonts w:ascii="Verdana" w:eastAsia="Times New Roman" w:hAnsi="Verdana" w:cs="Verdana"/>
      <w:color w:val="FF00FF"/>
      <w:sz w:val="20"/>
      <w:szCs w:val="20"/>
    </w:rPr>
  </w:style>
  <w:style w:type="paragraph" w:customStyle="1" w:styleId="CVSummary">
    <w:name w:val="CV Summary"/>
    <w:basedOn w:val="Normal"/>
    <w:pPr>
      <w:keepLines/>
      <w:spacing w:before="40" w:after="40"/>
      <w:jc w:val="both"/>
    </w:pPr>
    <w:rPr>
      <w:rFonts w:eastAsia="Times New Roman"/>
      <w:color w:val="000000"/>
      <w:szCs w:val="20"/>
      <w:lang w:val="en-GB"/>
    </w:rPr>
  </w:style>
  <w:style w:type="paragraph" w:styleId="ListParagraph">
    <w:name w:val="List Paragraph"/>
    <w:basedOn w:val="Normal"/>
    <w:qFormat/>
    <w:pPr>
      <w:ind w:left="720"/>
    </w:pPr>
    <w:rPr>
      <w:rFonts w:ascii="Calibri" w:eastAsia="Times New Roman" w:hAnsi="Calibri" w:cs="Calibr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pPr>
      <w:suppressAutoHyphens/>
    </w:pPr>
    <w:rPr>
      <w:rFonts w:eastAsia="MS Mincho"/>
      <w:sz w:val="24"/>
      <w:szCs w:val="24"/>
      <w:lang w:val="en-US" w:eastAsia="ar-SA"/>
    </w:rPr>
  </w:style>
  <w:style w:type="character" w:customStyle="1" w:styleId="CommentTextChar">
    <w:name w:val="Comment Text Char"/>
    <w:basedOn w:val="DefaultParagraphFont"/>
    <w:link w:val="CommentText"/>
    <w:uiPriority w:val="99"/>
    <w:semiHidden/>
    <w:rPr>
      <w:rFonts w:eastAsia="MS Mincho"/>
      <w:lang w:eastAsia="ar-SA"/>
    </w:rPr>
  </w:style>
  <w:style w:type="character" w:customStyle="1" w:styleId="CommentSubjectChar">
    <w:name w:val="Comment Subject Char"/>
    <w:basedOn w:val="CommentTextChar"/>
    <w:link w:val="CommentSubject"/>
    <w:uiPriority w:val="99"/>
    <w:semiHidden/>
    <w:qFormat/>
    <w:rPr>
      <w:rFonts w:eastAsia="MS Mincho"/>
      <w:b/>
      <w:bCs/>
      <w:lang w:eastAsia="ar-SA"/>
    </w:rPr>
  </w:style>
  <w:style w:type="character" w:customStyle="1" w:styleId="HeaderChar">
    <w:name w:val="Header Char"/>
    <w:basedOn w:val="DefaultParagraphFont"/>
    <w:link w:val="Header"/>
    <w:rPr>
      <w:rFonts w:eastAsia="MS Mincho"/>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1738">
      <w:bodyDiv w:val="1"/>
      <w:marLeft w:val="0"/>
      <w:marRight w:val="0"/>
      <w:marTop w:val="0"/>
      <w:marBottom w:val="0"/>
      <w:divBdr>
        <w:top w:val="none" w:sz="0" w:space="0" w:color="auto"/>
        <w:left w:val="none" w:sz="0" w:space="0" w:color="auto"/>
        <w:bottom w:val="none" w:sz="0" w:space="0" w:color="auto"/>
        <w:right w:val="none" w:sz="0" w:space="0" w:color="auto"/>
      </w:divBdr>
    </w:div>
    <w:div w:id="1352226597">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https://rdxfootmark.naukri.com/v2/track/openCv?trackingInfo=44cb79bd9773398b147d21190a69fec6134f530e18705c4458440321091b5b58120b110719435d54004356014b4450530401195c1333471b1b1112435d590b5142011503504e1c180c571833471b1b0014415c5900595601514841481f0f2b561358191b15001043095e08541b140e445745455d5f08054c1b00100317130d5d5d551c120a120011474a411b1213471b1b1112455e580f544c140d12115c6%2526docType=docx"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7B67B-B035-41FA-BCAC-C1E419B3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Subramanya</dc:creator>
  <cp:keywords>CyberNet</cp:keywords>
  <dc:description/>
  <cp:lastModifiedBy>Rohit Gupta</cp:lastModifiedBy>
  <cp:revision>2</cp:revision>
  <cp:lastPrinted>2015-01-22T06:49:00Z</cp:lastPrinted>
  <dcterms:created xsi:type="dcterms:W3CDTF">2021-12-11T16:50:00Z</dcterms:created>
  <dcterms:modified xsi:type="dcterms:W3CDTF">2021-12-11T16:50:00Z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1033-11.2.0.8668</vt:lpwstr>
  </property>
</Properties>
</file>