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3D97" w14:textId="77777777" w:rsidR="006261E4" w:rsidRDefault="006261E4" w:rsidP="006261E4">
      <w:pPr>
        <w:spacing w:line="240" w:lineRule="exact"/>
        <w:jc w:val="center"/>
        <w:rPr>
          <w:rFonts w:ascii="Verdana" w:hAnsi="Verdana"/>
        </w:rPr>
      </w:pPr>
      <w:r w:rsidRPr="006261E4">
        <w:rPr>
          <w:rFonts w:ascii="Verdana" w:hAnsi="Verdana"/>
        </w:rPr>
        <w:t>CURRICULUM VITAE</w:t>
      </w:r>
    </w:p>
    <w:p w14:paraId="509290D0" w14:textId="77777777" w:rsidR="006261E4" w:rsidRPr="006261E4" w:rsidRDefault="006261E4" w:rsidP="006261E4">
      <w:pPr>
        <w:spacing w:line="240" w:lineRule="exact"/>
        <w:jc w:val="center"/>
        <w:rPr>
          <w:rFonts w:ascii="Verdana" w:hAnsi="Verdana"/>
        </w:rPr>
      </w:pPr>
    </w:p>
    <w:p w14:paraId="21CA55EE" w14:textId="77777777" w:rsidR="006261E4" w:rsidRDefault="006261E4" w:rsidP="006261E4">
      <w:pPr>
        <w:spacing w:line="240" w:lineRule="exact"/>
        <w:rPr>
          <w:rFonts w:ascii="Verdana" w:hAnsi="Verdana"/>
        </w:rPr>
      </w:pPr>
      <w:r w:rsidRPr="006261E4">
        <w:rPr>
          <w:rFonts w:ascii="Verdana" w:hAnsi="Verdana"/>
        </w:rPr>
        <w:t>Archit Sachan</w:t>
      </w:r>
      <w:r w:rsidRPr="006261E4">
        <w:rPr>
          <w:rFonts w:ascii="Verdana" w:hAnsi="Verdana"/>
        </w:rPr>
        <w:tab/>
        <w:t xml:space="preserve">                                                                                    </w:t>
      </w:r>
    </w:p>
    <w:p w14:paraId="7E3F7E40" w14:textId="77777777" w:rsidR="00A54807" w:rsidRDefault="006261E4" w:rsidP="006261E4">
      <w:pPr>
        <w:spacing w:line="240" w:lineRule="exact"/>
        <w:rPr>
          <w:rFonts w:ascii="Verdana" w:hAnsi="Verdana"/>
        </w:rPr>
      </w:pPr>
      <w:r w:rsidRPr="006261E4">
        <w:rPr>
          <w:rFonts w:ascii="Verdana" w:hAnsi="Verdana"/>
        </w:rPr>
        <w:t xml:space="preserve">Email id- </w:t>
      </w:r>
      <w:hyperlink r:id="rId8" w:history="1">
        <w:r w:rsidR="00485BAE" w:rsidRPr="00AC081F">
          <w:rPr>
            <w:rStyle w:val="Hyperlink"/>
            <w:rFonts w:ascii="Verdana" w:hAnsi="Verdana"/>
          </w:rPr>
          <w:t>analyst.archit@gmail.com</w:t>
        </w:r>
      </w:hyperlink>
      <w:r w:rsidR="00485BAE">
        <w:rPr>
          <w:rFonts w:ascii="Verdana" w:hAnsi="Verdana"/>
        </w:rPr>
        <w:t xml:space="preserve"> </w:t>
      </w:r>
    </w:p>
    <w:p w14:paraId="7D848AFA" w14:textId="41EB73B4" w:rsidR="002A4BBA" w:rsidRDefault="006261E4" w:rsidP="006261E4">
      <w:pPr>
        <w:spacing w:line="240" w:lineRule="exact"/>
        <w:rPr>
          <w:rFonts w:ascii="Verdana" w:hAnsi="Verdana"/>
        </w:rPr>
      </w:pPr>
      <w:r w:rsidRPr="006261E4">
        <w:rPr>
          <w:rFonts w:ascii="Verdana" w:hAnsi="Verdana"/>
        </w:rPr>
        <w:t>Mobile: +91-9008763037</w:t>
      </w:r>
    </w:p>
    <w:p w14:paraId="60D49008" w14:textId="77777777" w:rsidR="006261E4" w:rsidRPr="006261E4" w:rsidRDefault="006261E4" w:rsidP="006261E4">
      <w:pPr>
        <w:spacing w:line="240" w:lineRule="exact"/>
        <w:rPr>
          <w:rFonts w:ascii="Verdana" w:hAnsi="Verdana"/>
          <w:b/>
          <w:bCs/>
          <w:lang w:val="en-GB"/>
        </w:rPr>
      </w:pPr>
    </w:p>
    <w:p w14:paraId="55A65C72" w14:textId="77777777" w:rsidR="00CE0602" w:rsidRPr="00BF5C60" w:rsidRDefault="00CE0602" w:rsidP="00BF5C60">
      <w:pPr>
        <w:pBdr>
          <w:bottom w:val="single" w:sz="12" w:space="1" w:color="auto"/>
        </w:pBdr>
        <w:spacing w:before="30"/>
        <w:rPr>
          <w:rFonts w:ascii="Verdana" w:hAnsi="Verdana" w:cs="Verdana"/>
          <w:b/>
          <w:bCs/>
        </w:rPr>
      </w:pPr>
      <w:r w:rsidRPr="00BF5C60">
        <w:rPr>
          <w:rFonts w:ascii="Verdana" w:hAnsi="Verdana" w:cs="Verdana"/>
          <w:b/>
          <w:bCs/>
        </w:rPr>
        <w:t>Summary</w:t>
      </w:r>
    </w:p>
    <w:p w14:paraId="6A355D93" w14:textId="77777777" w:rsidR="005407C0" w:rsidRPr="00BF5C60" w:rsidRDefault="005407C0" w:rsidP="00BF5C60">
      <w:pPr>
        <w:pStyle w:val="BodyText"/>
        <w:spacing w:line="360" w:lineRule="auto"/>
        <w:rPr>
          <w:rFonts w:ascii="Verdana" w:hAnsi="Verdana" w:cs="Calibri"/>
          <w:sz w:val="20"/>
        </w:rPr>
      </w:pPr>
    </w:p>
    <w:p w14:paraId="531E0285" w14:textId="7C4B0B18" w:rsidR="00151EDC" w:rsidRPr="004010D9" w:rsidRDefault="00BA1F67" w:rsidP="004010D9">
      <w:pPr>
        <w:pBdr>
          <w:bottom w:val="single" w:sz="12" w:space="1" w:color="auto"/>
        </w:pBdr>
        <w:spacing w:before="30" w:line="276" w:lineRule="auto"/>
        <w:rPr>
          <w:rFonts w:ascii="Verdana" w:eastAsia="Times New Roman" w:hAnsi="Verdana"/>
          <w:lang w:val="en-GB" w:eastAsia="en-US"/>
        </w:rPr>
      </w:pPr>
      <w:r>
        <w:rPr>
          <w:rFonts w:ascii="Verdana" w:eastAsia="Times New Roman" w:hAnsi="Verdana"/>
          <w:lang w:val="en-GB" w:eastAsia="en-US"/>
        </w:rPr>
        <w:t>8</w:t>
      </w:r>
      <w:r w:rsidR="003960F2">
        <w:rPr>
          <w:rFonts w:ascii="Verdana" w:eastAsia="Times New Roman" w:hAnsi="Verdana"/>
          <w:lang w:val="en-GB" w:eastAsia="en-US"/>
        </w:rPr>
        <w:t>.</w:t>
      </w:r>
      <w:r w:rsidR="002E1DA3">
        <w:rPr>
          <w:rFonts w:ascii="Verdana" w:eastAsia="Times New Roman" w:hAnsi="Verdana"/>
          <w:lang w:val="en-GB" w:eastAsia="en-US"/>
        </w:rPr>
        <w:t>5</w:t>
      </w:r>
      <w:r w:rsidR="00B67C24">
        <w:rPr>
          <w:rFonts w:ascii="Verdana" w:eastAsia="Times New Roman" w:hAnsi="Verdana"/>
          <w:lang w:val="en-GB" w:eastAsia="en-US"/>
        </w:rPr>
        <w:t>+</w:t>
      </w:r>
      <w:r w:rsidR="00CF2E1E" w:rsidRPr="004010D9">
        <w:rPr>
          <w:rFonts w:ascii="Verdana" w:eastAsia="Times New Roman" w:hAnsi="Verdana"/>
          <w:lang w:val="en-GB" w:eastAsia="en-US"/>
        </w:rPr>
        <w:t xml:space="preserve">years experienced Senior Sales Operations Analyst with a demonstrated history of working in the information </w:t>
      </w:r>
      <w:r w:rsidR="00157F72">
        <w:rPr>
          <w:rFonts w:ascii="Verdana" w:eastAsia="Times New Roman" w:hAnsi="Verdana"/>
          <w:lang w:val="en-GB" w:eastAsia="en-US"/>
        </w:rPr>
        <w:t xml:space="preserve">Technology </w:t>
      </w:r>
      <w:r w:rsidR="00CF2E1E" w:rsidRPr="004010D9">
        <w:rPr>
          <w:rFonts w:ascii="Verdana" w:eastAsia="Times New Roman" w:hAnsi="Verdana"/>
          <w:lang w:val="en-GB" w:eastAsia="en-US"/>
        </w:rPr>
        <w:t xml:space="preserve">services industry. Skilled in Analytical Skills, Operations Management, Customer Relationship Management (CRM), Management, and Business Intelligence. Strong business development professional with a Master of Business Administration focused </w:t>
      </w:r>
      <w:r w:rsidR="00374A2F" w:rsidRPr="004010D9">
        <w:rPr>
          <w:rFonts w:ascii="Verdana" w:eastAsia="Times New Roman" w:hAnsi="Verdana"/>
          <w:lang w:val="en-GB" w:eastAsia="en-US"/>
        </w:rPr>
        <w:t>on</w:t>
      </w:r>
      <w:r w:rsidR="00CF2E1E" w:rsidRPr="004010D9">
        <w:rPr>
          <w:rFonts w:ascii="Verdana" w:eastAsia="Times New Roman" w:hAnsi="Verdana"/>
          <w:lang w:val="en-GB" w:eastAsia="en-US"/>
        </w:rPr>
        <w:t xml:space="preserve"> Business</w:t>
      </w:r>
      <w:r w:rsidR="004010D9">
        <w:rPr>
          <w:rFonts w:ascii="Verdana" w:eastAsia="Times New Roman" w:hAnsi="Verdana"/>
          <w:lang w:val="en-GB" w:eastAsia="en-US"/>
        </w:rPr>
        <w:t xml:space="preserve"> </w:t>
      </w:r>
      <w:r w:rsidR="00CF2E1E" w:rsidRPr="004010D9">
        <w:rPr>
          <w:rFonts w:ascii="Verdana" w:eastAsia="Times New Roman" w:hAnsi="Verdana"/>
          <w:lang w:val="en-GB" w:eastAsia="en-US"/>
        </w:rPr>
        <w:t>Manage</w:t>
      </w:r>
      <w:r w:rsidR="004010D9">
        <w:rPr>
          <w:rFonts w:ascii="Verdana" w:eastAsia="Times New Roman" w:hAnsi="Verdana"/>
          <w:lang w:val="en-GB" w:eastAsia="en-US"/>
        </w:rPr>
        <w:t>ment</w:t>
      </w:r>
      <w:r w:rsidR="00CE6680">
        <w:rPr>
          <w:rFonts w:ascii="Verdana" w:eastAsia="Times New Roman" w:hAnsi="Verdana"/>
          <w:lang w:val="en-GB" w:eastAsia="en-US"/>
        </w:rPr>
        <w:t>/Operations management</w:t>
      </w:r>
      <w:r w:rsidR="00CF2E1E" w:rsidRPr="004010D9">
        <w:rPr>
          <w:rFonts w:ascii="Verdana" w:eastAsia="Times New Roman" w:hAnsi="Verdana"/>
          <w:lang w:val="en-GB" w:eastAsia="en-US"/>
        </w:rPr>
        <w:t xml:space="preserve"> from Institute </w:t>
      </w:r>
      <w:r w:rsidR="00447EF6" w:rsidRPr="004010D9">
        <w:rPr>
          <w:rFonts w:ascii="Verdana" w:eastAsia="Times New Roman" w:hAnsi="Verdana"/>
          <w:lang w:val="en-GB" w:eastAsia="en-US"/>
        </w:rPr>
        <w:t>of</w:t>
      </w:r>
      <w:r w:rsidR="00CF2E1E" w:rsidRPr="004010D9">
        <w:rPr>
          <w:rFonts w:ascii="Verdana" w:eastAsia="Times New Roman" w:hAnsi="Verdana"/>
          <w:lang w:val="en-GB" w:eastAsia="en-US"/>
        </w:rPr>
        <w:t xml:space="preserve"> Business Management.</w:t>
      </w:r>
    </w:p>
    <w:p w14:paraId="4F7D9777" w14:textId="77777777" w:rsidR="00CF2E1E" w:rsidRPr="00BF5C60" w:rsidRDefault="00CF2E1E" w:rsidP="00BF5C60">
      <w:pPr>
        <w:pBdr>
          <w:bottom w:val="single" w:sz="12" w:space="1" w:color="auto"/>
        </w:pBdr>
        <w:spacing w:before="30"/>
        <w:rPr>
          <w:rFonts w:ascii="Verdana" w:hAnsi="Verdana" w:cs="Verdana"/>
          <w:b/>
          <w:bCs/>
        </w:rPr>
      </w:pPr>
    </w:p>
    <w:p w14:paraId="41538228" w14:textId="77777777" w:rsidR="00CE0602" w:rsidRPr="00BF5C60" w:rsidRDefault="00CE0602" w:rsidP="00BF5C60">
      <w:pPr>
        <w:pBdr>
          <w:bottom w:val="single" w:sz="12" w:space="1" w:color="auto"/>
        </w:pBdr>
        <w:spacing w:before="30"/>
        <w:rPr>
          <w:rFonts w:ascii="Verdana" w:hAnsi="Verdana" w:cs="Verdana"/>
          <w:b/>
          <w:bCs/>
        </w:rPr>
      </w:pPr>
      <w:r w:rsidRPr="00BF5C60">
        <w:rPr>
          <w:rFonts w:ascii="Verdana" w:hAnsi="Verdana" w:cs="Verdana"/>
          <w:b/>
          <w:bCs/>
        </w:rPr>
        <w:t>Academic Qualifications</w:t>
      </w:r>
    </w:p>
    <w:p w14:paraId="3BB50A34" w14:textId="77777777" w:rsidR="00CE0602" w:rsidRPr="00BF5C60" w:rsidRDefault="00CE0602" w:rsidP="00BF5C60">
      <w:pPr>
        <w:spacing w:before="30"/>
        <w:rPr>
          <w:rFonts w:ascii="Verdana" w:hAnsi="Verdana" w:cs="Verdana"/>
          <w:b/>
          <w:bCs/>
        </w:rPr>
      </w:pPr>
    </w:p>
    <w:p w14:paraId="2B554648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 xml:space="preserve">M.B.A. (Business Economics) from C.S.J.M. University kanpur-2011. </w:t>
      </w:r>
    </w:p>
    <w:p w14:paraId="01760663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B.Sc. (Math’s) From C.S.J.M. UniversityKanpur-2008.</w:t>
      </w:r>
    </w:p>
    <w:p w14:paraId="27DFA95B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12th from P.V.N.  Inter College (UP Board) - 2005.</w:t>
      </w:r>
    </w:p>
    <w:p w14:paraId="4A70D409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10th from P.V.N. Inter College (UP Board) – 2003.</w:t>
      </w:r>
    </w:p>
    <w:p w14:paraId="658349A7" w14:textId="77777777" w:rsidR="00B524E3" w:rsidRPr="00BF5C60" w:rsidRDefault="00B524E3" w:rsidP="00BF5C60">
      <w:pPr>
        <w:spacing w:before="30"/>
        <w:rPr>
          <w:rFonts w:ascii="Verdana" w:hAnsi="Verdana" w:cs="Verdana"/>
          <w:b/>
          <w:bCs/>
        </w:rPr>
      </w:pPr>
    </w:p>
    <w:p w14:paraId="78AD6EDF" w14:textId="77777777" w:rsidR="002E387D" w:rsidRPr="00BF5C60" w:rsidRDefault="002E387D" w:rsidP="00BF5C60">
      <w:pPr>
        <w:pBdr>
          <w:bottom w:val="single" w:sz="12" w:space="1" w:color="auto"/>
        </w:pBdr>
        <w:spacing w:before="30"/>
        <w:rPr>
          <w:rFonts w:ascii="Verdana" w:hAnsi="Verdana" w:cs="Verdana"/>
          <w:b/>
          <w:bCs/>
        </w:rPr>
      </w:pPr>
      <w:r w:rsidRPr="00BF5C60">
        <w:rPr>
          <w:rFonts w:ascii="Verdana" w:hAnsi="Verdana" w:cs="Verdana"/>
          <w:b/>
          <w:bCs/>
        </w:rPr>
        <w:t>Technical Skills</w:t>
      </w:r>
    </w:p>
    <w:p w14:paraId="30834DBC" w14:textId="77777777" w:rsidR="006C7C44" w:rsidRPr="00BF5C60" w:rsidRDefault="006C7C44" w:rsidP="00BF5C60">
      <w:pPr>
        <w:spacing w:before="30"/>
        <w:rPr>
          <w:rFonts w:ascii="Verdana" w:hAnsi="Verdana" w:cs="Verdana"/>
          <w:b/>
          <w:bCs/>
        </w:rPr>
      </w:pPr>
    </w:p>
    <w:p w14:paraId="3849EE5A" w14:textId="66AB7349" w:rsidR="005407C0" w:rsidRPr="00BF5C60" w:rsidRDefault="005407C0" w:rsidP="00BF5C60">
      <w:pPr>
        <w:pStyle w:val="NoSpacing"/>
        <w:rPr>
          <w:rFonts w:ascii="Verdana" w:hAnsi="Verdana"/>
          <w:b/>
          <w:sz w:val="20"/>
          <w:szCs w:val="20"/>
        </w:rPr>
      </w:pPr>
      <w:r w:rsidRPr="00BF5C60">
        <w:rPr>
          <w:rFonts w:ascii="Verdana" w:hAnsi="Verdana"/>
          <w:b/>
          <w:sz w:val="20"/>
          <w:szCs w:val="20"/>
        </w:rPr>
        <w:t xml:space="preserve">Operating </w:t>
      </w:r>
      <w:r w:rsidR="00F775E9">
        <w:rPr>
          <w:rFonts w:ascii="Verdana" w:hAnsi="Verdana"/>
          <w:b/>
          <w:sz w:val="20"/>
          <w:szCs w:val="20"/>
        </w:rPr>
        <w:t>S</w:t>
      </w:r>
      <w:r w:rsidRPr="00BF5C60">
        <w:rPr>
          <w:rFonts w:ascii="Verdana" w:hAnsi="Verdana"/>
          <w:b/>
          <w:sz w:val="20"/>
          <w:szCs w:val="20"/>
        </w:rPr>
        <w:t xml:space="preserve">ystem  : </w:t>
      </w:r>
      <w:r w:rsidR="004F4094">
        <w:rPr>
          <w:rFonts w:ascii="Verdana" w:hAnsi="Verdana"/>
          <w:sz w:val="20"/>
          <w:szCs w:val="20"/>
        </w:rPr>
        <w:t xml:space="preserve">Window, </w:t>
      </w:r>
      <w:r w:rsidRPr="00BF5C60">
        <w:rPr>
          <w:rFonts w:ascii="Verdana" w:hAnsi="Verdana"/>
          <w:sz w:val="20"/>
          <w:szCs w:val="20"/>
        </w:rPr>
        <w:t>Vista, Mac OS</w:t>
      </w:r>
    </w:p>
    <w:p w14:paraId="0749D05C" w14:textId="2C46AE31" w:rsidR="005407C0" w:rsidRPr="00BF5C60" w:rsidRDefault="005407C0" w:rsidP="00BF5C60">
      <w:pPr>
        <w:pStyle w:val="NoSpacing"/>
        <w:rPr>
          <w:rFonts w:ascii="Verdana" w:hAnsi="Verdana"/>
          <w:b/>
          <w:sz w:val="20"/>
          <w:szCs w:val="20"/>
        </w:rPr>
      </w:pPr>
      <w:r w:rsidRPr="00BF5C60">
        <w:rPr>
          <w:rFonts w:ascii="Verdana" w:hAnsi="Verdana"/>
          <w:b/>
          <w:sz w:val="20"/>
          <w:szCs w:val="20"/>
        </w:rPr>
        <w:t xml:space="preserve">Packages                : </w:t>
      </w:r>
      <w:r w:rsidR="004F4094">
        <w:rPr>
          <w:rFonts w:ascii="Verdana" w:hAnsi="Verdana"/>
          <w:sz w:val="20"/>
          <w:szCs w:val="20"/>
        </w:rPr>
        <w:t>MS-Office</w:t>
      </w:r>
      <w:r w:rsidRPr="00BF5C60">
        <w:rPr>
          <w:rFonts w:ascii="Verdana" w:hAnsi="Verdana"/>
          <w:sz w:val="20"/>
          <w:szCs w:val="20"/>
        </w:rPr>
        <w:t>, Open office, Advance Excel</w:t>
      </w:r>
      <w:r w:rsidR="004010D9">
        <w:rPr>
          <w:rFonts w:ascii="Verdana" w:hAnsi="Verdana"/>
          <w:sz w:val="20"/>
          <w:szCs w:val="20"/>
        </w:rPr>
        <w:t>, Office 365</w:t>
      </w:r>
    </w:p>
    <w:p w14:paraId="35CB0ED9" w14:textId="38F63D3F" w:rsidR="00151EDC" w:rsidRPr="00BF5C60" w:rsidRDefault="00B4228F" w:rsidP="00BF5C60">
      <w:pPr>
        <w:spacing w:before="3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Repor</w:t>
      </w:r>
      <w:r w:rsidR="00E95BC9">
        <w:rPr>
          <w:rFonts w:ascii="Verdana" w:hAnsi="Verdana" w:cs="Verdana"/>
          <w:b/>
          <w:bCs/>
        </w:rPr>
        <w:t xml:space="preserve">ting Tool       : </w:t>
      </w:r>
      <w:r w:rsidR="00E95BC9" w:rsidRPr="00E95BC9">
        <w:rPr>
          <w:rFonts w:ascii="Verdana" w:eastAsia="Times New Roman" w:hAnsi="Verdana"/>
          <w:lang w:val="en-GB" w:eastAsia="en-US"/>
        </w:rPr>
        <w:t>OBI</w:t>
      </w:r>
      <w:r w:rsidR="009F55CC">
        <w:rPr>
          <w:rFonts w:ascii="Verdana" w:eastAsia="Times New Roman" w:hAnsi="Verdana"/>
          <w:lang w:val="en-GB" w:eastAsia="en-US"/>
        </w:rPr>
        <w:t>EE</w:t>
      </w:r>
      <w:r w:rsidR="00E95BC9" w:rsidRPr="00E95BC9">
        <w:rPr>
          <w:rFonts w:ascii="Verdana" w:eastAsia="Times New Roman" w:hAnsi="Verdana"/>
          <w:lang w:val="en-GB" w:eastAsia="en-US"/>
        </w:rPr>
        <w:t>, MS-Excel, Salesforce</w:t>
      </w:r>
      <w:r w:rsidR="008328F5">
        <w:rPr>
          <w:rFonts w:ascii="Verdana" w:eastAsia="Times New Roman" w:hAnsi="Verdana"/>
          <w:lang w:val="en-GB" w:eastAsia="en-US"/>
        </w:rPr>
        <w:t>,</w:t>
      </w:r>
      <w:r w:rsidR="004F40C6">
        <w:rPr>
          <w:rFonts w:ascii="Verdana" w:eastAsia="Times New Roman" w:hAnsi="Verdana"/>
          <w:lang w:val="en-GB" w:eastAsia="en-US"/>
        </w:rPr>
        <w:t xml:space="preserve"> VBA</w:t>
      </w:r>
      <w:r w:rsidR="00597677">
        <w:rPr>
          <w:rFonts w:ascii="Verdana" w:eastAsia="Times New Roman" w:hAnsi="Verdana"/>
          <w:lang w:val="en-GB" w:eastAsia="en-US"/>
        </w:rPr>
        <w:t xml:space="preserve">, </w:t>
      </w:r>
      <w:r w:rsidR="008328F5">
        <w:rPr>
          <w:rFonts w:ascii="Verdana" w:eastAsia="Times New Roman" w:hAnsi="Verdana"/>
          <w:lang w:val="en-GB" w:eastAsia="en-US"/>
        </w:rPr>
        <w:t>Qlik Sense</w:t>
      </w:r>
      <w:r w:rsidR="006E2590">
        <w:rPr>
          <w:rFonts w:ascii="Verdana" w:eastAsia="Times New Roman" w:hAnsi="Verdana"/>
          <w:lang w:val="en-GB" w:eastAsia="en-US"/>
        </w:rPr>
        <w:t>, Power BI</w:t>
      </w:r>
    </w:p>
    <w:p w14:paraId="4A0561DD" w14:textId="77777777" w:rsidR="005A15AF" w:rsidRDefault="005A15AF" w:rsidP="00BF5C60">
      <w:pPr>
        <w:pBdr>
          <w:bottom w:val="single" w:sz="12" w:space="1" w:color="auto"/>
        </w:pBdr>
        <w:spacing w:before="30"/>
        <w:rPr>
          <w:rFonts w:ascii="Verdana" w:hAnsi="Verdana" w:cs="Verdana"/>
          <w:b/>
          <w:bCs/>
        </w:rPr>
      </w:pPr>
    </w:p>
    <w:p w14:paraId="4B883C9E" w14:textId="77777777" w:rsidR="00372045" w:rsidRPr="00BF5C60" w:rsidRDefault="00B83EE3" w:rsidP="00BF5C60">
      <w:pPr>
        <w:pBdr>
          <w:bottom w:val="single" w:sz="12" w:space="1" w:color="auto"/>
        </w:pBdr>
        <w:spacing w:before="30"/>
        <w:rPr>
          <w:rFonts w:ascii="Verdana" w:hAnsi="Verdana" w:cs="Verdana"/>
          <w:b/>
          <w:bCs/>
        </w:rPr>
      </w:pPr>
      <w:r w:rsidRPr="00BF5C60">
        <w:rPr>
          <w:rFonts w:ascii="Verdana" w:hAnsi="Verdana" w:cs="Verdana"/>
          <w:b/>
          <w:bCs/>
        </w:rPr>
        <w:t>Work Experience</w:t>
      </w:r>
    </w:p>
    <w:p w14:paraId="448A515D" w14:textId="77777777" w:rsidR="00E84838" w:rsidRDefault="00E84838" w:rsidP="00E84838">
      <w:pPr>
        <w:rPr>
          <w:rFonts w:ascii="Verdana" w:hAnsi="Verdana"/>
          <w:b/>
        </w:rPr>
      </w:pPr>
    </w:p>
    <w:p w14:paraId="09604012" w14:textId="77777777" w:rsidR="00811CD3" w:rsidRDefault="00CD1EEC" w:rsidP="00E84838">
      <w:pPr>
        <w:rPr>
          <w:rFonts w:ascii="Verdana" w:hAnsi="Verdana"/>
          <w:b/>
        </w:rPr>
      </w:pPr>
      <w:r w:rsidRPr="00CD1EEC">
        <w:rPr>
          <w:rFonts w:ascii="Verdana" w:hAnsi="Verdana"/>
          <w:b/>
        </w:rPr>
        <w:t>Risk Management Solutions</w:t>
      </w:r>
      <w:r>
        <w:rPr>
          <w:rFonts w:ascii="Verdana" w:hAnsi="Verdana"/>
          <w:b/>
        </w:rPr>
        <w:t xml:space="preserve"> India Pvt. Ltd.</w:t>
      </w:r>
      <w:r w:rsidR="00811CD3">
        <w:rPr>
          <w:rFonts w:ascii="Verdana" w:hAnsi="Verdana"/>
          <w:b/>
        </w:rPr>
        <w:t xml:space="preserve"> </w:t>
      </w:r>
      <w:r w:rsidR="00E84838" w:rsidRPr="00BF5C60">
        <w:rPr>
          <w:rFonts w:ascii="Verdana" w:hAnsi="Verdana"/>
          <w:b/>
        </w:rPr>
        <w:t>(</w:t>
      </w:r>
      <w:r>
        <w:rPr>
          <w:rFonts w:ascii="Verdana" w:hAnsi="Verdana"/>
          <w:b/>
        </w:rPr>
        <w:t>Noida</w:t>
      </w:r>
      <w:r w:rsidR="00E84838" w:rsidRPr="00BF5C60">
        <w:rPr>
          <w:rFonts w:ascii="Verdana" w:hAnsi="Verdana"/>
          <w:b/>
        </w:rPr>
        <w:t>)</w:t>
      </w:r>
    </w:p>
    <w:p w14:paraId="4C869980" w14:textId="77777777" w:rsidR="00E84838" w:rsidRPr="00BF5C60" w:rsidRDefault="00E84838" w:rsidP="00E84838">
      <w:pPr>
        <w:rPr>
          <w:rFonts w:ascii="Verdana" w:hAnsi="Verdana"/>
          <w:b/>
        </w:rPr>
      </w:pPr>
      <w:r>
        <w:rPr>
          <w:rFonts w:ascii="Verdana" w:hAnsi="Verdana"/>
          <w:b/>
        </w:rPr>
        <w:t>June 14-2018- Till Date</w:t>
      </w:r>
      <w:r w:rsidRPr="00BF5C60">
        <w:rPr>
          <w:rFonts w:ascii="Verdana" w:hAnsi="Verdana"/>
          <w:b/>
        </w:rPr>
        <w:t xml:space="preserve">                   </w:t>
      </w:r>
    </w:p>
    <w:p w14:paraId="62BBAEB8" w14:textId="77777777" w:rsidR="00E84838" w:rsidRDefault="00E84838" w:rsidP="00BF5C60">
      <w:pPr>
        <w:spacing w:before="30"/>
        <w:rPr>
          <w:rFonts w:ascii="Verdana" w:hAnsi="Verdana" w:cs="Verdana"/>
          <w:b/>
          <w:bCs/>
        </w:rPr>
      </w:pPr>
    </w:p>
    <w:p w14:paraId="552AC646" w14:textId="10CE7451" w:rsidR="00E84838" w:rsidRPr="00BF5C60" w:rsidRDefault="00E84838" w:rsidP="00E8483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Designation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>S</w:t>
      </w:r>
      <w:r w:rsidR="00201A88">
        <w:rPr>
          <w:rFonts w:ascii="Verdana" w:hAnsi="Verdana"/>
          <w:sz w:val="20"/>
          <w:szCs w:val="20"/>
        </w:rPr>
        <w:t>enior</w:t>
      </w:r>
      <w:r>
        <w:rPr>
          <w:rFonts w:ascii="Verdana" w:hAnsi="Verdana"/>
          <w:sz w:val="20"/>
          <w:szCs w:val="20"/>
        </w:rPr>
        <w:t xml:space="preserve"> Sales</w:t>
      </w:r>
      <w:r w:rsidRPr="00BF5C60">
        <w:rPr>
          <w:rFonts w:ascii="Verdana" w:hAnsi="Verdana"/>
          <w:sz w:val="20"/>
          <w:szCs w:val="20"/>
        </w:rPr>
        <w:t xml:space="preserve"> Operation </w:t>
      </w:r>
      <w:r>
        <w:rPr>
          <w:rFonts w:ascii="Verdana" w:hAnsi="Verdana"/>
          <w:sz w:val="20"/>
          <w:szCs w:val="20"/>
        </w:rPr>
        <w:t>Analyst</w:t>
      </w:r>
    </w:p>
    <w:p w14:paraId="650547D0" w14:textId="3C748729" w:rsidR="00E84838" w:rsidRDefault="00E84838" w:rsidP="00E84838">
      <w:pPr>
        <w:pStyle w:val="NoSpacing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Line of business</w:t>
      </w:r>
      <w:r w:rsidRPr="00BF5C6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>Sales Operations</w:t>
      </w:r>
    </w:p>
    <w:p w14:paraId="5D7215DF" w14:textId="29658EED" w:rsidR="00CE17B3" w:rsidRPr="00BF5C60" w:rsidRDefault="00CE17B3" w:rsidP="00E8483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Team Handle            :         </w:t>
      </w:r>
      <w:r w:rsidR="00E209E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+</w:t>
      </w:r>
    </w:p>
    <w:p w14:paraId="16A0F558" w14:textId="77777777" w:rsidR="00E84838" w:rsidRDefault="00E84838" w:rsidP="00E84838">
      <w:pPr>
        <w:pStyle w:val="NoSpacing"/>
        <w:ind w:left="2160" w:hanging="2160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Job profile</w:t>
      </w:r>
      <w:r w:rsidRPr="00BF5C6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 xml:space="preserve">As a </w:t>
      </w:r>
      <w:r>
        <w:rPr>
          <w:rFonts w:ascii="Verdana" w:hAnsi="Verdana"/>
          <w:sz w:val="20"/>
          <w:szCs w:val="20"/>
        </w:rPr>
        <w:t>Sales</w:t>
      </w:r>
      <w:r w:rsidRPr="00BF5C60">
        <w:rPr>
          <w:rFonts w:ascii="Verdana" w:hAnsi="Verdana"/>
          <w:sz w:val="20"/>
          <w:szCs w:val="20"/>
        </w:rPr>
        <w:t xml:space="preserve"> Ops </w:t>
      </w:r>
      <w:r w:rsidR="00CC7B49">
        <w:rPr>
          <w:rFonts w:ascii="Verdana" w:hAnsi="Verdana"/>
          <w:sz w:val="20"/>
          <w:szCs w:val="20"/>
        </w:rPr>
        <w:t>Analyst</w:t>
      </w:r>
      <w:r w:rsidRPr="00BF5C60">
        <w:rPr>
          <w:rFonts w:ascii="Verdana" w:hAnsi="Verdana"/>
          <w:sz w:val="20"/>
          <w:szCs w:val="20"/>
        </w:rPr>
        <w:t xml:space="preserve">, prime responsibility to assist sales </w:t>
      </w:r>
    </w:p>
    <w:p w14:paraId="37F0F155" w14:textId="2D7C71ED" w:rsidR="00E84838" w:rsidRPr="00BF5C60" w:rsidRDefault="00E84838" w:rsidP="00E84838">
      <w:pPr>
        <w:pStyle w:val="NoSpacing"/>
        <w:ind w:left="2880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Reps</w:t>
      </w:r>
      <w:r>
        <w:rPr>
          <w:rFonts w:ascii="Verdana" w:hAnsi="Verdana"/>
          <w:sz w:val="20"/>
          <w:szCs w:val="20"/>
        </w:rPr>
        <w:t xml:space="preserve"> </w:t>
      </w:r>
      <w:r w:rsidRPr="00BF5C60">
        <w:rPr>
          <w:rFonts w:ascii="Verdana" w:hAnsi="Verdana"/>
          <w:sz w:val="20"/>
          <w:szCs w:val="20"/>
        </w:rPr>
        <w:t>end to end on deals</w:t>
      </w:r>
      <w:r w:rsidR="00E4746C">
        <w:rPr>
          <w:rFonts w:ascii="Verdana" w:hAnsi="Verdana"/>
          <w:sz w:val="20"/>
          <w:szCs w:val="20"/>
        </w:rPr>
        <w:t xml:space="preserve">, </w:t>
      </w:r>
      <w:r w:rsidRPr="00BF5C60">
        <w:rPr>
          <w:rFonts w:ascii="Verdana" w:hAnsi="Verdana"/>
          <w:sz w:val="20"/>
          <w:szCs w:val="20"/>
        </w:rPr>
        <w:t>booking</w:t>
      </w:r>
      <w:r w:rsidR="00CC7B49">
        <w:rPr>
          <w:rFonts w:ascii="Verdana" w:hAnsi="Verdana"/>
          <w:sz w:val="20"/>
          <w:szCs w:val="20"/>
        </w:rPr>
        <w:t>, Forecasting, daily, Monthly &amp; Quarterly reporting etc</w:t>
      </w:r>
      <w:r w:rsidRPr="00BF5C60">
        <w:rPr>
          <w:rFonts w:ascii="Verdana" w:hAnsi="Verdana"/>
          <w:sz w:val="20"/>
          <w:szCs w:val="20"/>
        </w:rPr>
        <w:t>.</w:t>
      </w:r>
    </w:p>
    <w:p w14:paraId="316724D8" w14:textId="77777777" w:rsidR="00E84838" w:rsidRPr="00B4228F" w:rsidRDefault="00E84838" w:rsidP="00E84838">
      <w:pPr>
        <w:pStyle w:val="NoSpacing"/>
        <w:ind w:left="2160" w:hanging="2160"/>
        <w:rPr>
          <w:rFonts w:ascii="Verdana" w:hAnsi="Verdana"/>
          <w:b/>
          <w:bCs/>
          <w:sz w:val="20"/>
          <w:szCs w:val="20"/>
          <w:u w:val="single"/>
        </w:rPr>
      </w:pPr>
      <w:r w:rsidRPr="00B4228F">
        <w:rPr>
          <w:rFonts w:ascii="Verdana" w:hAnsi="Verdana"/>
          <w:b/>
          <w:bCs/>
          <w:sz w:val="20"/>
          <w:szCs w:val="20"/>
          <w:u w:val="single"/>
        </w:rPr>
        <w:t>Responsibilities:</w:t>
      </w:r>
    </w:p>
    <w:p w14:paraId="5CFD3993" w14:textId="77777777" w:rsidR="00E84838" w:rsidRDefault="00E84838" w:rsidP="00BF5C60">
      <w:pPr>
        <w:spacing w:before="30"/>
        <w:rPr>
          <w:rFonts w:ascii="Verdana" w:hAnsi="Verdana" w:cs="Verdana"/>
          <w:b/>
          <w:bCs/>
        </w:rPr>
      </w:pPr>
    </w:p>
    <w:p w14:paraId="4CCD5B86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84838">
        <w:rPr>
          <w:rFonts w:ascii="Verdana" w:hAnsi="Verdana" w:cs="Verdana"/>
          <w:bCs/>
        </w:rPr>
        <w:t>Efficiently working on the Salesforce CPQ Tool, Orders &amp; Contracts, Proposals, Price books and Renewals of the Quotes.</w:t>
      </w:r>
    </w:p>
    <w:p w14:paraId="7D3D0A67" w14:textId="77777777" w:rsidR="009C468E" w:rsidRDefault="009C468E" w:rsidP="009C468E">
      <w:pPr>
        <w:numPr>
          <w:ilvl w:val="0"/>
          <w:numId w:val="41"/>
        </w:numPr>
        <w:rPr>
          <w:rFonts w:ascii="Verdana" w:eastAsia="Times New Roman" w:hAnsi="Verdana"/>
          <w:lang w:val="en-GB" w:eastAsia="en-US"/>
        </w:rPr>
      </w:pPr>
      <w:r w:rsidRPr="009B4E50">
        <w:rPr>
          <w:rFonts w:ascii="Verdana" w:eastAsia="Times New Roman" w:hAnsi="Verdana"/>
          <w:lang w:val="en-GB" w:eastAsia="en-US"/>
        </w:rPr>
        <w:t>Assist</w:t>
      </w:r>
      <w:r>
        <w:rPr>
          <w:rFonts w:ascii="Verdana" w:eastAsia="Times New Roman" w:hAnsi="Verdana"/>
          <w:lang w:val="en-GB" w:eastAsia="en-US"/>
        </w:rPr>
        <w:t xml:space="preserve">ing and </w:t>
      </w:r>
      <w:r w:rsidRPr="009759A3">
        <w:rPr>
          <w:rFonts w:ascii="Verdana" w:eastAsia="Times New Roman" w:hAnsi="Verdana"/>
          <w:lang w:val="en-GB" w:eastAsia="en-US"/>
        </w:rPr>
        <w:t xml:space="preserve">answering </w:t>
      </w:r>
      <w:r>
        <w:rPr>
          <w:rFonts w:ascii="Verdana" w:eastAsia="Times New Roman" w:hAnsi="Verdana"/>
          <w:lang w:val="en-GB" w:eastAsia="en-US"/>
        </w:rPr>
        <w:t xml:space="preserve">queries on </w:t>
      </w:r>
      <w:r w:rsidRPr="009759A3">
        <w:rPr>
          <w:rFonts w:ascii="Verdana" w:eastAsia="Times New Roman" w:hAnsi="Verdana"/>
          <w:lang w:val="en-GB" w:eastAsia="en-US"/>
        </w:rPr>
        <w:t xml:space="preserve">RFP/ RFQ/ RFI </w:t>
      </w:r>
      <w:r>
        <w:rPr>
          <w:rFonts w:ascii="Verdana" w:eastAsia="Times New Roman" w:hAnsi="Verdana"/>
          <w:lang w:val="en-GB" w:eastAsia="en-US"/>
        </w:rPr>
        <w:t>queries</w:t>
      </w:r>
      <w:r w:rsidRPr="009759A3">
        <w:rPr>
          <w:rFonts w:ascii="Verdana" w:eastAsia="Times New Roman" w:hAnsi="Verdana"/>
          <w:lang w:val="en-GB" w:eastAsia="en-US"/>
        </w:rPr>
        <w:t>.</w:t>
      </w:r>
    </w:p>
    <w:p w14:paraId="29C512BF" w14:textId="77777777" w:rsidR="009C468E" w:rsidRPr="00E84838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9B4E50">
        <w:rPr>
          <w:rFonts w:ascii="Verdana" w:eastAsia="Times New Roman" w:hAnsi="Verdana"/>
          <w:lang w:val="en-GB" w:eastAsia="en-US"/>
        </w:rPr>
        <w:t>Provide business and competitive intelligence - Analy</w:t>
      </w:r>
      <w:r>
        <w:rPr>
          <w:rFonts w:ascii="Verdana" w:eastAsia="Times New Roman" w:hAnsi="Verdana"/>
          <w:lang w:val="en-GB" w:eastAsia="en-US"/>
        </w:rPr>
        <w:t>z</w:t>
      </w:r>
      <w:r w:rsidRPr="009B4E50">
        <w:rPr>
          <w:rFonts w:ascii="Verdana" w:eastAsia="Times New Roman" w:hAnsi="Verdana"/>
          <w:lang w:val="en-GB" w:eastAsia="en-US"/>
        </w:rPr>
        <w:t xml:space="preserve">e trends in customer requests and pricing and </w:t>
      </w:r>
      <w:r>
        <w:rPr>
          <w:rFonts w:ascii="Verdana" w:eastAsia="Times New Roman" w:hAnsi="Verdana"/>
          <w:lang w:val="en-GB" w:eastAsia="en-US"/>
        </w:rPr>
        <w:t>help Sales Rep</w:t>
      </w:r>
      <w:r w:rsidRPr="009B4E50">
        <w:rPr>
          <w:rFonts w:ascii="Verdana" w:eastAsia="Times New Roman" w:hAnsi="Verdana"/>
          <w:lang w:val="en-GB" w:eastAsia="en-US"/>
        </w:rPr>
        <w:t xml:space="preserve"> to improve profitability and growth</w:t>
      </w:r>
      <w:r>
        <w:rPr>
          <w:rFonts w:ascii="Verdana" w:eastAsia="Times New Roman" w:hAnsi="Verdana"/>
          <w:lang w:val="en-GB" w:eastAsia="en-US"/>
        </w:rPr>
        <w:t>.</w:t>
      </w:r>
      <w:r w:rsidRPr="00E84838">
        <w:rPr>
          <w:rFonts w:ascii="Verdana" w:hAnsi="Verdana" w:cs="Verdana"/>
          <w:bCs/>
        </w:rPr>
        <w:t xml:space="preserve"> </w:t>
      </w:r>
    </w:p>
    <w:p w14:paraId="086CF0A6" w14:textId="77777777" w:rsidR="009C468E" w:rsidRPr="0005082C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D93CDC">
        <w:rPr>
          <w:rFonts w:ascii="Verdana" w:eastAsia="Times New Roman" w:hAnsi="Verdana"/>
          <w:lang w:val="en-GB" w:eastAsia="en-US"/>
        </w:rPr>
        <w:t xml:space="preserve">Review and </w:t>
      </w:r>
      <w:r>
        <w:rPr>
          <w:rFonts w:ascii="Verdana" w:eastAsia="Times New Roman" w:hAnsi="Verdana"/>
          <w:lang w:val="en-GB" w:eastAsia="en-US"/>
        </w:rPr>
        <w:t>assist</w:t>
      </w:r>
      <w:r w:rsidRPr="00D93CDC">
        <w:rPr>
          <w:rFonts w:ascii="Verdana" w:eastAsia="Times New Roman" w:hAnsi="Verdana"/>
          <w:lang w:val="en-GB" w:eastAsia="en-US"/>
        </w:rPr>
        <w:t xml:space="preserve"> special pricing &amp; deal structure for prospective </w:t>
      </w:r>
      <w:r>
        <w:rPr>
          <w:rFonts w:ascii="Verdana" w:eastAsia="Times New Roman" w:hAnsi="Verdana"/>
          <w:lang w:val="en-GB" w:eastAsia="en-US"/>
        </w:rPr>
        <w:t>Clients</w:t>
      </w:r>
      <w:r w:rsidRPr="00D93CDC">
        <w:rPr>
          <w:rFonts w:ascii="Verdana" w:eastAsia="Times New Roman" w:hAnsi="Verdana"/>
          <w:lang w:val="en-GB" w:eastAsia="en-US"/>
        </w:rPr>
        <w:t>, including our largest and most strategic accounts</w:t>
      </w:r>
      <w:r>
        <w:rPr>
          <w:rFonts w:ascii="Verdana" w:eastAsia="Times New Roman" w:hAnsi="Verdana"/>
          <w:lang w:val="en-GB" w:eastAsia="en-US"/>
        </w:rPr>
        <w:t>.</w:t>
      </w:r>
    </w:p>
    <w:p w14:paraId="5658B9D0" w14:textId="77777777" w:rsidR="009C468E" w:rsidRDefault="009C468E" w:rsidP="009C468E">
      <w:pPr>
        <w:numPr>
          <w:ilvl w:val="0"/>
          <w:numId w:val="41"/>
        </w:numPr>
        <w:spacing w:line="276" w:lineRule="auto"/>
        <w:rPr>
          <w:rFonts w:ascii="Verdana" w:eastAsia="Times New Roman" w:hAnsi="Verdana"/>
          <w:lang w:val="en-GB" w:eastAsia="en-US"/>
        </w:rPr>
      </w:pPr>
      <w:r>
        <w:rPr>
          <w:rFonts w:ascii="Verdana" w:eastAsia="Times New Roman" w:hAnsi="Verdana"/>
          <w:lang w:val="en-GB" w:eastAsia="en-US"/>
        </w:rPr>
        <w:t>Maintaining</w:t>
      </w:r>
      <w:r w:rsidRPr="00673141">
        <w:rPr>
          <w:rFonts w:ascii="Verdana" w:eastAsia="Times New Roman" w:hAnsi="Verdana"/>
          <w:lang w:val="en-GB" w:eastAsia="en-US"/>
        </w:rPr>
        <w:t xml:space="preserve"> a standard Deal Review process across all segments.</w:t>
      </w:r>
    </w:p>
    <w:p w14:paraId="24DD5288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84838">
        <w:rPr>
          <w:rFonts w:ascii="Verdana" w:hAnsi="Verdana" w:cs="Verdana"/>
          <w:bCs/>
        </w:rPr>
        <w:t>Making a smoother process for RMS Sales reps to have a hassle-free Quoting and pricing experience.</w:t>
      </w:r>
    </w:p>
    <w:p w14:paraId="59B3E972" w14:textId="77777777" w:rsidR="009C468E" w:rsidRPr="009B4E50" w:rsidRDefault="009C468E" w:rsidP="009C468E">
      <w:pPr>
        <w:numPr>
          <w:ilvl w:val="0"/>
          <w:numId w:val="41"/>
        </w:numPr>
        <w:spacing w:line="276" w:lineRule="auto"/>
        <w:rPr>
          <w:rFonts w:ascii="Verdana" w:eastAsia="Times New Roman" w:hAnsi="Verdana"/>
          <w:lang w:val="en-GB" w:eastAsia="en-US"/>
        </w:rPr>
      </w:pPr>
      <w:r w:rsidRPr="00E84838">
        <w:rPr>
          <w:rFonts w:ascii="Verdana" w:hAnsi="Verdana" w:cs="Verdana"/>
          <w:bCs/>
        </w:rPr>
        <w:t xml:space="preserve">Process closed contracts/Opportunities within Salesforce </w:t>
      </w:r>
      <w:r>
        <w:rPr>
          <w:rFonts w:ascii="Verdana" w:hAnsi="Verdana" w:cs="Verdana"/>
          <w:bCs/>
        </w:rPr>
        <w:t>by re</w:t>
      </w:r>
      <w:r>
        <w:rPr>
          <w:rFonts w:ascii="Verdana" w:eastAsia="Times New Roman" w:hAnsi="Verdana"/>
          <w:lang w:val="en-GB" w:eastAsia="en-US"/>
        </w:rPr>
        <w:t>viewing Fully Executed Contract and its special terms and approvals and ensuring correct Pricing and Products for booking.</w:t>
      </w:r>
    </w:p>
    <w:p w14:paraId="660FA389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84838">
        <w:rPr>
          <w:rFonts w:ascii="Verdana" w:hAnsi="Verdana" w:cs="Verdana"/>
          <w:bCs/>
        </w:rPr>
        <w:lastRenderedPageBreak/>
        <w:t>Manage and update all new orders, contracts and associated client entitlement data with Salesforce.</w:t>
      </w:r>
    </w:p>
    <w:p w14:paraId="0101B8E8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84838">
        <w:rPr>
          <w:rFonts w:ascii="Verdana" w:hAnsi="Verdana" w:cs="Verdana"/>
          <w:bCs/>
        </w:rPr>
        <w:t>Partner with Accounting and Service Operations teams to troubleshoot and</w:t>
      </w:r>
      <w:r>
        <w:rPr>
          <w:rFonts w:ascii="Verdana" w:hAnsi="Verdana" w:cs="Verdana"/>
          <w:bCs/>
        </w:rPr>
        <w:t xml:space="preserve"> </w:t>
      </w:r>
      <w:r w:rsidRPr="00E84838">
        <w:rPr>
          <w:rFonts w:ascii="Verdana" w:hAnsi="Verdana" w:cs="Verdana"/>
          <w:bCs/>
        </w:rPr>
        <w:t>resolve invoicing issues</w:t>
      </w:r>
      <w:r>
        <w:rPr>
          <w:rFonts w:ascii="Verdana" w:hAnsi="Verdana" w:cs="Verdana"/>
          <w:bCs/>
        </w:rPr>
        <w:t xml:space="preserve"> as well as</w:t>
      </w:r>
      <w:r w:rsidRPr="00E84838">
        <w:rPr>
          <w:rFonts w:ascii="Verdana" w:hAnsi="Verdana" w:cs="Verdana"/>
          <w:bCs/>
        </w:rPr>
        <w:t xml:space="preserve"> resolve product fulfillment-related issues.</w:t>
      </w:r>
    </w:p>
    <w:p w14:paraId="3A1F529B" w14:textId="77777777" w:rsidR="009C468E" w:rsidRPr="00E84838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84838">
        <w:rPr>
          <w:rFonts w:ascii="Verdana" w:hAnsi="Verdana" w:cs="Verdana"/>
          <w:bCs/>
        </w:rPr>
        <w:t xml:space="preserve">Assist client-facing Account Executives and Account Managers with forecast updates, account transfers, bookings attribution allocation, and other tasks. </w:t>
      </w:r>
    </w:p>
    <w:p w14:paraId="5EB0D23C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Handling escalations and a</w:t>
      </w:r>
      <w:r w:rsidRPr="00E84838">
        <w:rPr>
          <w:rFonts w:ascii="Verdana" w:hAnsi="Verdana" w:cs="Verdana"/>
          <w:bCs/>
        </w:rPr>
        <w:t>ddress</w:t>
      </w:r>
      <w:r>
        <w:rPr>
          <w:rFonts w:ascii="Verdana" w:hAnsi="Verdana" w:cs="Verdana"/>
          <w:bCs/>
        </w:rPr>
        <w:t>ing</w:t>
      </w:r>
      <w:r w:rsidRPr="00E84838">
        <w:rPr>
          <w:rFonts w:ascii="Verdana" w:hAnsi="Verdana" w:cs="Verdana"/>
          <w:bCs/>
        </w:rPr>
        <w:t xml:space="preserve"> miscellaneous requests that fall within the Global Sales Operations organization.</w:t>
      </w:r>
    </w:p>
    <w:p w14:paraId="407E2981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D66465">
        <w:rPr>
          <w:rFonts w:ascii="Verdana" w:hAnsi="Verdana" w:cs="Verdana"/>
          <w:bCs/>
        </w:rPr>
        <w:t>Liaison between Sales and other functional groups including IT, Product Management, Finance, Legal, Support, and Customer Success</w:t>
      </w:r>
      <w:r>
        <w:rPr>
          <w:rFonts w:ascii="Verdana" w:hAnsi="Verdana" w:cs="Verdana"/>
          <w:bCs/>
        </w:rPr>
        <w:t>.</w:t>
      </w:r>
    </w:p>
    <w:p w14:paraId="430B0E4F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84838">
        <w:rPr>
          <w:rFonts w:ascii="Verdana" w:hAnsi="Verdana" w:cs="Verdana"/>
          <w:bCs/>
        </w:rPr>
        <w:t>Monitor and ensure a high level of data integrity and accuracy within Salesforce.com and other integrated systems to ensure accurate reporting</w:t>
      </w:r>
      <w:r>
        <w:rPr>
          <w:rFonts w:ascii="Verdana" w:hAnsi="Verdana" w:cs="Verdana"/>
          <w:bCs/>
        </w:rPr>
        <w:t>.</w:t>
      </w:r>
    </w:p>
    <w:p w14:paraId="1A30BB60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Maintaining Opportunity Pipeline, Contract management and</w:t>
      </w:r>
      <w:r w:rsidRPr="00AA1711">
        <w:rPr>
          <w:rFonts w:ascii="Verdana" w:hAnsi="Verdana" w:cs="Verdana"/>
          <w:bCs/>
        </w:rPr>
        <w:t xml:space="preserve"> revenue forecast</w:t>
      </w:r>
      <w:r>
        <w:rPr>
          <w:rFonts w:ascii="Verdana" w:hAnsi="Verdana" w:cs="Verdana"/>
          <w:bCs/>
        </w:rPr>
        <w:t>.</w:t>
      </w:r>
    </w:p>
    <w:p w14:paraId="5A912113" w14:textId="77777777" w:rsidR="009C468E" w:rsidRDefault="009C468E" w:rsidP="009C468E">
      <w:pPr>
        <w:numPr>
          <w:ilvl w:val="0"/>
          <w:numId w:val="41"/>
        </w:numPr>
        <w:spacing w:line="276" w:lineRule="auto"/>
        <w:rPr>
          <w:rFonts w:ascii="Verdana" w:eastAsia="Times New Roman" w:hAnsi="Verdana"/>
          <w:lang w:val="en-GB" w:eastAsia="en-US"/>
        </w:rPr>
      </w:pPr>
      <w:r w:rsidRPr="00603B0F">
        <w:rPr>
          <w:rFonts w:ascii="Verdana" w:eastAsia="Times New Roman" w:hAnsi="Verdana"/>
          <w:lang w:val="en-GB" w:eastAsia="en-US"/>
        </w:rPr>
        <w:t>Prepares forecasts, including significant input into planning and direction of the business.</w:t>
      </w:r>
    </w:p>
    <w:p w14:paraId="0CAEAF85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Assisting in </w:t>
      </w:r>
      <w:r w:rsidRPr="00D66465">
        <w:rPr>
          <w:rFonts w:ascii="Verdana" w:hAnsi="Verdana" w:cs="Verdana"/>
          <w:bCs/>
        </w:rPr>
        <w:t>Designs, implements, and manages sales forecasting and planning processes.</w:t>
      </w:r>
    </w:p>
    <w:p w14:paraId="24903E16" w14:textId="77777777" w:rsidR="009C468E" w:rsidRDefault="009C468E" w:rsidP="009C468E">
      <w:pPr>
        <w:numPr>
          <w:ilvl w:val="0"/>
          <w:numId w:val="41"/>
        </w:numPr>
        <w:spacing w:line="276" w:lineRule="auto"/>
        <w:rPr>
          <w:rFonts w:ascii="Verdana" w:eastAsia="Times New Roman" w:hAnsi="Verdana"/>
          <w:lang w:val="en-GB" w:eastAsia="en-US"/>
        </w:rPr>
      </w:pPr>
      <w:r w:rsidRPr="00E060C1">
        <w:rPr>
          <w:rFonts w:ascii="Verdana" w:eastAsia="Times New Roman" w:hAnsi="Verdana"/>
          <w:lang w:val="en-GB" w:eastAsia="en-US"/>
        </w:rPr>
        <w:t>Establishes high levels of quality, accuracy, and process consistency in planning and forecasting approaches used by the sales organization.</w:t>
      </w:r>
    </w:p>
    <w:p w14:paraId="4CAA9162" w14:textId="77777777" w:rsidR="009C468E" w:rsidRPr="0005082C" w:rsidRDefault="009C468E" w:rsidP="009C468E">
      <w:pPr>
        <w:numPr>
          <w:ilvl w:val="0"/>
          <w:numId w:val="41"/>
        </w:numPr>
        <w:rPr>
          <w:rFonts w:ascii="Verdana" w:eastAsia="Times New Roman" w:hAnsi="Verdana"/>
          <w:lang w:val="en-GB" w:eastAsia="en-US"/>
        </w:rPr>
      </w:pPr>
      <w:r w:rsidRPr="0005082C">
        <w:rPr>
          <w:rFonts w:ascii="Verdana" w:eastAsia="Times New Roman" w:hAnsi="Verdana"/>
          <w:lang w:val="en-GB" w:eastAsia="en-US"/>
        </w:rPr>
        <w:t>Implements metrics to generate data and tracking for decision making.</w:t>
      </w:r>
    </w:p>
    <w:p w14:paraId="469829B4" w14:textId="77777777" w:rsidR="009C468E" w:rsidRPr="00D66465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37E4F">
        <w:rPr>
          <w:rFonts w:ascii="Verdana" w:hAnsi="Verdana" w:cs="Verdana"/>
          <w:bCs/>
        </w:rPr>
        <w:t>Reports and tracks performance against plan for all aspects of the sales group across a variety of key performance metrics</w:t>
      </w:r>
      <w:r>
        <w:rPr>
          <w:rFonts w:ascii="Verdana" w:hAnsi="Verdana" w:cs="Verdana"/>
          <w:bCs/>
        </w:rPr>
        <w:t xml:space="preserve"> eg. Deal tracker</w:t>
      </w:r>
    </w:p>
    <w:p w14:paraId="5684B4B5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Managing Team and its daily activities.</w:t>
      </w:r>
    </w:p>
    <w:p w14:paraId="3C15672F" w14:textId="77777777" w:rsidR="009C468E" w:rsidRPr="009C468E" w:rsidRDefault="009C468E" w:rsidP="009C468E">
      <w:pPr>
        <w:numPr>
          <w:ilvl w:val="0"/>
          <w:numId w:val="41"/>
        </w:numPr>
        <w:spacing w:before="30" w:line="276" w:lineRule="auto"/>
        <w:rPr>
          <w:rFonts w:ascii="Verdana" w:eastAsia="Times New Roman" w:hAnsi="Verdana"/>
          <w:lang w:val="en-GB" w:eastAsia="en-US"/>
        </w:rPr>
      </w:pPr>
      <w:r w:rsidRPr="009C468E">
        <w:rPr>
          <w:rFonts w:ascii="Verdana" w:hAnsi="Verdana" w:cs="Verdana"/>
          <w:bCs/>
        </w:rPr>
        <w:t xml:space="preserve">Handling Quality check and proving feedback to team members and </w:t>
      </w:r>
      <w:r>
        <w:rPr>
          <w:rFonts w:ascii="Verdana" w:hAnsi="Verdana" w:cs="Verdana"/>
          <w:bCs/>
        </w:rPr>
        <w:t>providing</w:t>
      </w:r>
      <w:r w:rsidRPr="009C468E">
        <w:rPr>
          <w:rFonts w:ascii="Verdana" w:eastAsia="Times New Roman" w:hAnsi="Verdana"/>
          <w:lang w:val="en-GB" w:eastAsia="en-US"/>
        </w:rPr>
        <w:t xml:space="preserve"> status reporting of team activities against the program plan or schedule.</w:t>
      </w:r>
    </w:p>
    <w:p w14:paraId="1C245157" w14:textId="1B5D11CF" w:rsidR="009C468E" w:rsidRPr="00492711" w:rsidRDefault="009C468E" w:rsidP="009C468E">
      <w:pPr>
        <w:numPr>
          <w:ilvl w:val="0"/>
          <w:numId w:val="41"/>
        </w:numPr>
        <w:spacing w:before="30" w:line="276" w:lineRule="auto"/>
        <w:rPr>
          <w:rFonts w:ascii="Verdana" w:eastAsia="Times New Roman" w:hAnsi="Verdana"/>
          <w:lang w:val="en-GB" w:eastAsia="en-US"/>
        </w:rPr>
      </w:pPr>
      <w:r w:rsidRPr="009C468E">
        <w:rPr>
          <w:rFonts w:ascii="Verdana" w:hAnsi="Verdana" w:cs="Verdana"/>
          <w:bCs/>
        </w:rPr>
        <w:t>Proving process update to Team and assisting on their queries.</w:t>
      </w:r>
    </w:p>
    <w:p w14:paraId="5C80E0E1" w14:textId="42E237D5" w:rsidR="00492711" w:rsidRPr="00492711" w:rsidRDefault="00492711" w:rsidP="009C468E">
      <w:pPr>
        <w:numPr>
          <w:ilvl w:val="0"/>
          <w:numId w:val="41"/>
        </w:numPr>
        <w:spacing w:before="30" w:line="276" w:lineRule="auto"/>
        <w:rPr>
          <w:rFonts w:ascii="Verdana" w:eastAsia="Times New Roman" w:hAnsi="Verdana"/>
          <w:lang w:val="en-GB" w:eastAsia="en-US"/>
        </w:rPr>
      </w:pPr>
      <w:r>
        <w:rPr>
          <w:rFonts w:ascii="Verdana" w:hAnsi="Verdana" w:cs="Verdana"/>
          <w:bCs/>
        </w:rPr>
        <w:t>Assigning Tasks/Projects based to team and taking review/following progress step by step.</w:t>
      </w:r>
    </w:p>
    <w:p w14:paraId="38513339" w14:textId="77777777" w:rsidR="009C468E" w:rsidRPr="00E84838" w:rsidRDefault="009C468E" w:rsidP="009C468E">
      <w:pPr>
        <w:spacing w:before="30"/>
        <w:ind w:left="720"/>
        <w:rPr>
          <w:rFonts w:ascii="Verdana" w:hAnsi="Verdana" w:cs="Verdana"/>
          <w:bCs/>
        </w:rPr>
      </w:pPr>
    </w:p>
    <w:p w14:paraId="1E26E986" w14:textId="77777777" w:rsidR="009C468E" w:rsidRPr="00185E8F" w:rsidRDefault="009C468E" w:rsidP="009C468E">
      <w:pPr>
        <w:spacing w:before="30"/>
        <w:rPr>
          <w:rFonts w:ascii="Verdana" w:hAnsi="Verdana" w:cs="Verdana"/>
          <w:b/>
          <w:bCs/>
          <w:u w:val="single"/>
        </w:rPr>
      </w:pPr>
      <w:r w:rsidRPr="00185E8F">
        <w:rPr>
          <w:rFonts w:ascii="Verdana" w:hAnsi="Verdana" w:cs="Verdana"/>
          <w:b/>
          <w:bCs/>
          <w:u w:val="single"/>
        </w:rPr>
        <w:t xml:space="preserve">Reporting and Analytics: </w:t>
      </w:r>
    </w:p>
    <w:p w14:paraId="55D98F06" w14:textId="77777777" w:rsidR="009C468E" w:rsidRPr="00E84838" w:rsidRDefault="009C468E" w:rsidP="009C468E">
      <w:pPr>
        <w:spacing w:before="30"/>
        <w:rPr>
          <w:rFonts w:ascii="Verdana" w:hAnsi="Verdana" w:cs="Verdana"/>
          <w:bCs/>
        </w:rPr>
      </w:pPr>
    </w:p>
    <w:p w14:paraId="1650AEC0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84838">
        <w:rPr>
          <w:rFonts w:ascii="Verdana" w:hAnsi="Verdana" w:cs="Verdana"/>
          <w:bCs/>
        </w:rPr>
        <w:t>Provide Sales Operations monthly revenue close process including compiling reports and data</w:t>
      </w:r>
      <w:r>
        <w:rPr>
          <w:rFonts w:ascii="Verdana" w:hAnsi="Verdana" w:cs="Verdana"/>
          <w:bCs/>
        </w:rPr>
        <w:t xml:space="preserve"> (daily/Weekly/Bi-weekly/monthly/Quarterly)</w:t>
      </w:r>
      <w:r w:rsidRPr="00E84838">
        <w:rPr>
          <w:rFonts w:ascii="Verdana" w:hAnsi="Verdana" w:cs="Verdana"/>
          <w:bCs/>
        </w:rPr>
        <w:t xml:space="preserve">. </w:t>
      </w:r>
    </w:p>
    <w:p w14:paraId="304CBFDC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E37E4F">
        <w:rPr>
          <w:rFonts w:ascii="Verdana" w:hAnsi="Verdana" w:cs="Verdana"/>
          <w:bCs/>
        </w:rPr>
        <w:t xml:space="preserve">Creating value-added reports from multiple </w:t>
      </w:r>
      <w:r>
        <w:rPr>
          <w:rFonts w:ascii="Verdana" w:hAnsi="Verdana" w:cs="Verdana"/>
          <w:bCs/>
        </w:rPr>
        <w:t>process</w:t>
      </w:r>
      <w:r w:rsidRPr="00E37E4F">
        <w:rPr>
          <w:rFonts w:ascii="Verdana" w:hAnsi="Verdana" w:cs="Verdana"/>
          <w:bCs/>
        </w:rPr>
        <w:t>. Make recommendations to Sales and Executive leadership on approaches to increase</w:t>
      </w:r>
      <w:r>
        <w:rPr>
          <w:rFonts w:ascii="Verdana" w:hAnsi="Verdana" w:cs="Verdana"/>
          <w:bCs/>
        </w:rPr>
        <w:t xml:space="preserve"> </w:t>
      </w:r>
      <w:r w:rsidRPr="00E37E4F">
        <w:rPr>
          <w:rFonts w:ascii="Verdana" w:hAnsi="Verdana" w:cs="Verdana"/>
          <w:bCs/>
        </w:rPr>
        <w:t>sales performance.</w:t>
      </w:r>
    </w:p>
    <w:p w14:paraId="0B693909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603B0F">
        <w:rPr>
          <w:rFonts w:ascii="Verdana" w:hAnsi="Verdana" w:cs="Verdana"/>
          <w:bCs/>
        </w:rPr>
        <w:t>Assist with creation of reports &amp; dashboards within Salesforce.com</w:t>
      </w:r>
    </w:p>
    <w:p w14:paraId="5EBDC723" w14:textId="77777777" w:rsidR="009C468E" w:rsidRPr="00E84838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603B0F">
        <w:rPr>
          <w:rFonts w:ascii="Verdana" w:hAnsi="Verdana" w:cs="Verdana"/>
          <w:bCs/>
        </w:rPr>
        <w:t xml:space="preserve">Support in creation of tools and mechanisms to raise the skill sets of the global sales </w:t>
      </w:r>
      <w:r>
        <w:rPr>
          <w:rFonts w:ascii="Verdana" w:hAnsi="Verdana" w:cs="Verdana"/>
          <w:bCs/>
        </w:rPr>
        <w:t xml:space="preserve">adhoc </w:t>
      </w:r>
      <w:r w:rsidRPr="00603B0F">
        <w:rPr>
          <w:rFonts w:ascii="Verdana" w:hAnsi="Verdana" w:cs="Verdana"/>
          <w:bCs/>
        </w:rPr>
        <w:t>reporting.</w:t>
      </w:r>
      <w:r>
        <w:rPr>
          <w:rFonts w:ascii="Verdana" w:hAnsi="Verdana" w:cs="Verdana"/>
          <w:bCs/>
        </w:rPr>
        <w:tab/>
      </w:r>
    </w:p>
    <w:p w14:paraId="318D84C0" w14:textId="77777777" w:rsidR="009C468E" w:rsidRDefault="009C468E" w:rsidP="009C468E">
      <w:pPr>
        <w:numPr>
          <w:ilvl w:val="0"/>
          <w:numId w:val="41"/>
        </w:numPr>
        <w:spacing w:before="30"/>
        <w:rPr>
          <w:rFonts w:ascii="Verdana" w:hAnsi="Verdana" w:cs="Verdana"/>
          <w:bCs/>
        </w:rPr>
      </w:pPr>
      <w:r w:rsidRPr="0030097C">
        <w:rPr>
          <w:rFonts w:ascii="Verdana" w:hAnsi="Verdana" w:cs="Verdana"/>
          <w:bCs/>
        </w:rPr>
        <w:t>Maintain</w:t>
      </w:r>
      <w:r>
        <w:rPr>
          <w:rFonts w:ascii="Verdana" w:hAnsi="Verdana" w:cs="Verdana"/>
          <w:bCs/>
        </w:rPr>
        <w:t xml:space="preserve">ing and </w:t>
      </w:r>
      <w:r w:rsidRPr="0030097C">
        <w:rPr>
          <w:rFonts w:ascii="Verdana" w:hAnsi="Verdana" w:cs="Verdana"/>
          <w:bCs/>
        </w:rPr>
        <w:t>updated SOPs</w:t>
      </w:r>
    </w:p>
    <w:p w14:paraId="19F9FBEF" w14:textId="77777777" w:rsidR="00E84838" w:rsidRPr="00BF5C60" w:rsidRDefault="00E84838" w:rsidP="00BF5C60">
      <w:pPr>
        <w:spacing w:before="30"/>
        <w:rPr>
          <w:rFonts w:ascii="Verdana" w:hAnsi="Verdana" w:cs="Verdana"/>
          <w:b/>
          <w:bCs/>
        </w:rPr>
      </w:pPr>
    </w:p>
    <w:p w14:paraId="2642B6D3" w14:textId="2872B7CE" w:rsidR="00BE0EC3" w:rsidRPr="00BF5C60" w:rsidRDefault="00BE0EC3" w:rsidP="00BE0EC3">
      <w:pPr>
        <w:widowControl w:val="0"/>
        <w:autoSpaceDE w:val="0"/>
        <w:autoSpaceDN w:val="0"/>
        <w:adjustRightInd w:val="0"/>
        <w:spacing w:line="239" w:lineRule="auto"/>
        <w:rPr>
          <w:rFonts w:ascii="Verdana" w:hAnsi="Verdana"/>
        </w:rPr>
      </w:pPr>
      <w:r w:rsidRPr="00B4228F">
        <w:rPr>
          <w:rFonts w:ascii="Verdana" w:hAnsi="Verdana"/>
          <w:b/>
          <w:bCs/>
          <w:u w:val="single"/>
        </w:rPr>
        <w:t>Tools Used:</w:t>
      </w:r>
      <w:r>
        <w:rPr>
          <w:rFonts w:ascii="Verdana" w:hAnsi="Verdana"/>
        </w:rPr>
        <w:t xml:space="preserve"> Salesf</w:t>
      </w:r>
      <w:r w:rsidRPr="00BF5C60">
        <w:rPr>
          <w:rFonts w:ascii="Verdana" w:hAnsi="Verdana"/>
        </w:rPr>
        <w:t xml:space="preserve">orce, </w:t>
      </w:r>
      <w:r>
        <w:rPr>
          <w:rFonts w:ascii="Verdana" w:hAnsi="Verdana"/>
        </w:rPr>
        <w:t xml:space="preserve">Slack, Zoom, Oracle, </w:t>
      </w:r>
      <w:r w:rsidRPr="00E84838">
        <w:rPr>
          <w:rFonts w:ascii="Verdana" w:hAnsi="Verdana" w:cs="Verdana"/>
          <w:bCs/>
        </w:rPr>
        <w:t>Qlik Sense</w:t>
      </w:r>
      <w:r w:rsidR="00AA1711">
        <w:rPr>
          <w:rFonts w:ascii="Verdana" w:hAnsi="Verdana" w:cs="Verdana"/>
          <w:bCs/>
        </w:rPr>
        <w:t xml:space="preserve">, Data Loader, </w:t>
      </w:r>
      <w:r w:rsidR="00DA37D4">
        <w:rPr>
          <w:rFonts w:ascii="Verdana" w:hAnsi="Verdana" w:cs="Verdana"/>
          <w:bCs/>
        </w:rPr>
        <w:t>Sandbox</w:t>
      </w:r>
      <w:r w:rsidR="0028657D">
        <w:rPr>
          <w:rFonts w:ascii="Verdana" w:hAnsi="Verdana" w:cs="Verdana"/>
          <w:bCs/>
        </w:rPr>
        <w:t>, CLM</w:t>
      </w:r>
      <w:r w:rsidR="00DA37D4">
        <w:rPr>
          <w:rFonts w:ascii="Verdana" w:hAnsi="Verdana"/>
        </w:rPr>
        <w:t>.</w:t>
      </w:r>
    </w:p>
    <w:p w14:paraId="686C7C90" w14:textId="77777777" w:rsidR="00E84838" w:rsidRDefault="00E84838" w:rsidP="00BF5C60">
      <w:pPr>
        <w:rPr>
          <w:rFonts w:ascii="Verdana" w:hAnsi="Verdana"/>
          <w:b/>
        </w:rPr>
      </w:pPr>
    </w:p>
    <w:p w14:paraId="24F39E32" w14:textId="77777777" w:rsidR="00E84838" w:rsidRDefault="00E84838" w:rsidP="00BF5C60">
      <w:pPr>
        <w:rPr>
          <w:rFonts w:ascii="Verdana" w:hAnsi="Verdana"/>
          <w:b/>
        </w:rPr>
      </w:pPr>
    </w:p>
    <w:p w14:paraId="31089DA3" w14:textId="77777777" w:rsidR="005407C0" w:rsidRPr="00BF5C60" w:rsidRDefault="005407C0" w:rsidP="00BF5C60">
      <w:pPr>
        <w:rPr>
          <w:rFonts w:ascii="Verdana" w:hAnsi="Verdana"/>
          <w:b/>
        </w:rPr>
      </w:pPr>
      <w:r w:rsidRPr="00BF5C60">
        <w:rPr>
          <w:rFonts w:ascii="Verdana" w:hAnsi="Verdana"/>
          <w:b/>
        </w:rPr>
        <w:t xml:space="preserve">McAfee India Pvt. Ltd. (Bangalore)                                           </w:t>
      </w:r>
      <w:r w:rsidRPr="00BF5C60">
        <w:rPr>
          <w:rFonts w:ascii="Verdana" w:hAnsi="Verdana"/>
          <w:b/>
        </w:rPr>
        <w:tab/>
        <w:t xml:space="preserve">   </w:t>
      </w:r>
      <w:r w:rsidRPr="00BF5C60">
        <w:rPr>
          <w:rFonts w:ascii="Verdana" w:hAnsi="Verdana"/>
          <w:b/>
        </w:rPr>
        <w:tab/>
        <w:t xml:space="preserve"> </w:t>
      </w:r>
    </w:p>
    <w:p w14:paraId="329435E8" w14:textId="77777777" w:rsidR="005407C0" w:rsidRPr="00BF5C60" w:rsidRDefault="005407C0" w:rsidP="00BF5C60">
      <w:pPr>
        <w:rPr>
          <w:rFonts w:ascii="Verdana" w:hAnsi="Verdana"/>
          <w:b/>
        </w:rPr>
      </w:pPr>
      <w:r w:rsidRPr="00BF5C60">
        <w:rPr>
          <w:rFonts w:ascii="Verdana" w:hAnsi="Verdana"/>
          <w:b/>
        </w:rPr>
        <w:t xml:space="preserve">March-2014- </w:t>
      </w:r>
      <w:r w:rsidR="00760047">
        <w:rPr>
          <w:rFonts w:ascii="Verdana" w:hAnsi="Verdana"/>
          <w:b/>
        </w:rPr>
        <w:t>June 14-2018</w:t>
      </w:r>
      <w:r w:rsidRPr="00BF5C60">
        <w:rPr>
          <w:rFonts w:ascii="Verdana" w:hAnsi="Verdana"/>
          <w:b/>
        </w:rPr>
        <w:t xml:space="preserve">                    </w:t>
      </w:r>
    </w:p>
    <w:p w14:paraId="7AE4C7E4" w14:textId="77777777" w:rsidR="005407C0" w:rsidRPr="00BF5C60" w:rsidRDefault="005407C0" w:rsidP="00BF5C60">
      <w:pPr>
        <w:pStyle w:val="NoSpacing"/>
        <w:rPr>
          <w:rFonts w:ascii="Verdana" w:hAnsi="Verdana"/>
          <w:sz w:val="20"/>
          <w:szCs w:val="20"/>
        </w:rPr>
      </w:pPr>
    </w:p>
    <w:p w14:paraId="35D56207" w14:textId="59A7E045" w:rsidR="005407C0" w:rsidRPr="00BF5C60" w:rsidRDefault="00BF5C60" w:rsidP="00BF5C6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Designation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 w:rsidR="005407C0" w:rsidRPr="00BF5C60">
        <w:rPr>
          <w:rFonts w:ascii="Verdana" w:hAnsi="Verdana"/>
          <w:sz w:val="20"/>
          <w:szCs w:val="20"/>
        </w:rPr>
        <w:t>Quote Operation</w:t>
      </w:r>
      <w:r w:rsidR="00831FF3">
        <w:rPr>
          <w:rFonts w:ascii="Verdana" w:hAnsi="Verdana"/>
          <w:sz w:val="20"/>
          <w:szCs w:val="20"/>
        </w:rPr>
        <w:t>s</w:t>
      </w:r>
      <w:r w:rsidR="005407C0" w:rsidRPr="00BF5C60">
        <w:rPr>
          <w:rFonts w:ascii="Verdana" w:hAnsi="Verdana"/>
          <w:sz w:val="20"/>
          <w:szCs w:val="20"/>
        </w:rPr>
        <w:t xml:space="preserve"> </w:t>
      </w:r>
      <w:r w:rsidR="00201A88">
        <w:rPr>
          <w:rFonts w:ascii="Verdana" w:hAnsi="Verdana"/>
          <w:sz w:val="20"/>
          <w:szCs w:val="20"/>
        </w:rPr>
        <w:t>Analyst</w:t>
      </w:r>
    </w:p>
    <w:p w14:paraId="561E651B" w14:textId="344E25BA" w:rsidR="005407C0" w:rsidRDefault="005407C0" w:rsidP="00BF5C60">
      <w:pPr>
        <w:pStyle w:val="NoSpacing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Line of business</w:t>
      </w:r>
      <w:r w:rsidRPr="00BF5C60">
        <w:rPr>
          <w:rFonts w:ascii="Verdana" w:hAnsi="Verdana"/>
          <w:sz w:val="20"/>
          <w:szCs w:val="20"/>
        </w:rPr>
        <w:tab/>
      </w:r>
      <w:r w:rsidR="00BF5C60">
        <w:rPr>
          <w:rFonts w:ascii="Verdana" w:hAnsi="Verdana"/>
          <w:sz w:val="20"/>
          <w:szCs w:val="20"/>
        </w:rPr>
        <w:t>:</w:t>
      </w:r>
      <w:r w:rsidR="00BF5C60"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>Sales Operations</w:t>
      </w:r>
    </w:p>
    <w:p w14:paraId="6265CBAD" w14:textId="0178E4AD" w:rsidR="00CE17B3" w:rsidRPr="00BF5C60" w:rsidRDefault="00CE17B3" w:rsidP="00CE17B3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Team Handle            :         </w:t>
      </w:r>
      <w:r w:rsidR="0075359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+</w:t>
      </w:r>
    </w:p>
    <w:p w14:paraId="6719B059" w14:textId="77777777" w:rsidR="00BF5C60" w:rsidRDefault="005407C0" w:rsidP="00BF5C60">
      <w:pPr>
        <w:pStyle w:val="NoSpacing"/>
        <w:ind w:left="2160" w:hanging="2160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Job profile</w:t>
      </w:r>
      <w:r w:rsidRPr="00BF5C60">
        <w:rPr>
          <w:rFonts w:ascii="Verdana" w:hAnsi="Verdana"/>
          <w:sz w:val="20"/>
          <w:szCs w:val="20"/>
        </w:rPr>
        <w:tab/>
      </w:r>
      <w:r w:rsidR="00BF5C60">
        <w:rPr>
          <w:rFonts w:ascii="Verdana" w:hAnsi="Verdana"/>
          <w:sz w:val="20"/>
          <w:szCs w:val="20"/>
        </w:rPr>
        <w:t>:</w:t>
      </w:r>
      <w:r w:rsidR="00BF5C60"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 xml:space="preserve">As a Quote Ops Rep, prime responsibility to assist sales </w:t>
      </w:r>
    </w:p>
    <w:p w14:paraId="5F8F239E" w14:textId="77777777" w:rsidR="005407C0" w:rsidRPr="00BF5C60" w:rsidRDefault="005407C0" w:rsidP="00BF5C60">
      <w:pPr>
        <w:pStyle w:val="NoSpacing"/>
        <w:ind w:left="2880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Reps to end to end on deals from quote creation to booking.</w:t>
      </w:r>
    </w:p>
    <w:p w14:paraId="115643B6" w14:textId="77777777" w:rsidR="005407C0" w:rsidRPr="00B4228F" w:rsidRDefault="005407C0" w:rsidP="00BF5C60">
      <w:pPr>
        <w:pStyle w:val="NoSpacing"/>
        <w:ind w:left="2160" w:hanging="2160"/>
        <w:rPr>
          <w:rFonts w:ascii="Verdana" w:hAnsi="Verdana"/>
          <w:b/>
          <w:bCs/>
          <w:sz w:val="20"/>
          <w:szCs w:val="20"/>
          <w:u w:val="single"/>
        </w:rPr>
      </w:pPr>
      <w:r w:rsidRPr="00B4228F">
        <w:rPr>
          <w:rFonts w:ascii="Verdana" w:hAnsi="Verdana"/>
          <w:b/>
          <w:bCs/>
          <w:sz w:val="20"/>
          <w:szCs w:val="20"/>
          <w:u w:val="single"/>
        </w:rPr>
        <w:t>Responsibilities:</w:t>
      </w:r>
    </w:p>
    <w:p w14:paraId="35705264" w14:textId="77777777" w:rsidR="005407C0" w:rsidRPr="00BF5C60" w:rsidRDefault="005407C0" w:rsidP="00BF5C60">
      <w:pPr>
        <w:pStyle w:val="NoSpacing"/>
        <w:rPr>
          <w:rFonts w:ascii="Verdana" w:hAnsi="Verdana"/>
          <w:b/>
          <w:sz w:val="20"/>
          <w:szCs w:val="20"/>
        </w:rPr>
      </w:pPr>
    </w:p>
    <w:p w14:paraId="3115A5CA" w14:textId="77777777" w:rsidR="005407C0" w:rsidRPr="00BF5C60" w:rsidRDefault="005407C0" w:rsidP="00E95BC9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Assist Sales Reps on their end to end Deals</w:t>
      </w:r>
      <w:r w:rsidR="00E95BC9">
        <w:rPr>
          <w:rFonts w:ascii="Verdana" w:eastAsia="Times New Roman" w:hAnsi="Verdana"/>
          <w:sz w:val="20"/>
          <w:lang w:val="en-GB" w:eastAsia="en-US"/>
        </w:rPr>
        <w:t xml:space="preserve"> i.e. </w:t>
      </w:r>
      <w:r w:rsidR="00E95BC9" w:rsidRPr="00E95BC9">
        <w:rPr>
          <w:rFonts w:ascii="Verdana" w:eastAsia="Times New Roman" w:hAnsi="Verdana"/>
          <w:sz w:val="20"/>
          <w:lang w:val="en-GB" w:eastAsia="en-US"/>
        </w:rPr>
        <w:t>Quote generation to Ord</w:t>
      </w:r>
      <w:r w:rsidR="00E95BC9">
        <w:rPr>
          <w:rFonts w:ascii="Verdana" w:eastAsia="Times New Roman" w:hAnsi="Verdana"/>
          <w:sz w:val="20"/>
          <w:lang w:val="en-GB" w:eastAsia="en-US"/>
        </w:rPr>
        <w:t>er Booking and grant letter generations</w:t>
      </w:r>
      <w:r w:rsidRPr="00BF5C60">
        <w:rPr>
          <w:rFonts w:ascii="Verdana" w:eastAsia="Times New Roman" w:hAnsi="Verdana"/>
          <w:sz w:val="20"/>
          <w:lang w:val="en-GB" w:eastAsia="en-US"/>
        </w:rPr>
        <w:t>.</w:t>
      </w:r>
    </w:p>
    <w:p w14:paraId="2685F998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lastRenderedPageBreak/>
        <w:t>Providing their accounts information and upcoming</w:t>
      </w:r>
      <w:r w:rsidR="00E95BC9">
        <w:rPr>
          <w:rFonts w:ascii="Verdana" w:eastAsia="Times New Roman" w:hAnsi="Verdana"/>
          <w:sz w:val="20"/>
          <w:lang w:val="en-GB" w:eastAsia="en-US"/>
        </w:rPr>
        <w:t xml:space="preserve"> renewals by Quarter on Quarter.</w:t>
      </w:r>
    </w:p>
    <w:p w14:paraId="7CC5136F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Assisting Reps to identifying the potential deals by providing history purchases and orders.</w:t>
      </w:r>
    </w:p>
    <w:p w14:paraId="2F8773A6" w14:textId="77777777" w:rsidR="005407C0" w:rsidRPr="00BF5C60" w:rsidRDefault="00E95BC9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>
        <w:rPr>
          <w:rFonts w:ascii="Verdana" w:eastAsia="Times New Roman" w:hAnsi="Verdana"/>
          <w:sz w:val="20"/>
          <w:lang w:val="en-GB" w:eastAsia="en-US"/>
        </w:rPr>
        <w:t>Proving information about their account’s</w:t>
      </w:r>
      <w:r w:rsidR="005407C0" w:rsidRPr="00BF5C60">
        <w:rPr>
          <w:rFonts w:ascii="Verdana" w:eastAsia="Times New Roman" w:hAnsi="Verdana"/>
          <w:sz w:val="20"/>
          <w:lang w:val="en-GB" w:eastAsia="en-US"/>
        </w:rPr>
        <w:t xml:space="preserve"> Asset &amp; Entitlement Report, </w:t>
      </w:r>
      <w:r>
        <w:rPr>
          <w:rFonts w:ascii="Verdana" w:eastAsia="Times New Roman" w:hAnsi="Verdana"/>
          <w:sz w:val="20"/>
          <w:lang w:val="en-GB" w:eastAsia="en-US"/>
        </w:rPr>
        <w:t xml:space="preserve">doing </w:t>
      </w:r>
      <w:r w:rsidR="005407C0" w:rsidRPr="00BF5C60">
        <w:rPr>
          <w:rFonts w:ascii="Verdana" w:eastAsia="Times New Roman" w:hAnsi="Verdana"/>
          <w:sz w:val="20"/>
          <w:lang w:val="en-GB" w:eastAsia="en-US"/>
        </w:rPr>
        <w:t>grant validation</w:t>
      </w:r>
      <w:r>
        <w:rPr>
          <w:rFonts w:ascii="Verdana" w:eastAsia="Times New Roman" w:hAnsi="Verdana"/>
          <w:sz w:val="20"/>
          <w:lang w:val="en-GB" w:eastAsia="en-US"/>
        </w:rPr>
        <w:t>, contract validation &amp; Inventory validation</w:t>
      </w:r>
      <w:r w:rsidR="005407C0" w:rsidRPr="00BF5C60">
        <w:rPr>
          <w:rFonts w:ascii="Verdana" w:eastAsia="Times New Roman" w:hAnsi="Verdana"/>
          <w:sz w:val="20"/>
          <w:lang w:val="en-GB" w:eastAsia="en-US"/>
        </w:rPr>
        <w:t>.</w:t>
      </w:r>
    </w:p>
    <w:p w14:paraId="7A6C778D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Assisting Reps to create the Forecast spreadsheet starting of the year as well as Quarterly.</w:t>
      </w:r>
    </w:p>
    <w:p w14:paraId="2E334AAB" w14:textId="77777777" w:rsidR="005407C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Creation of high priority, high value and complex non-standard sales quotes like Direct, Tier 1 or Tier2 while conforming to company policies related to Revenue, Licensing, Products and Services.</w:t>
      </w:r>
    </w:p>
    <w:p w14:paraId="00C45213" w14:textId="77777777" w:rsidR="00E95BC9" w:rsidRPr="00E95BC9" w:rsidRDefault="00E95BC9" w:rsidP="00E95BC9">
      <w:pPr>
        <w:pStyle w:val="BodyText"/>
        <w:numPr>
          <w:ilvl w:val="0"/>
          <w:numId w:val="40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E95BC9">
        <w:rPr>
          <w:rFonts w:ascii="Verdana" w:eastAsia="Times New Roman" w:hAnsi="Verdana"/>
          <w:sz w:val="20"/>
          <w:lang w:val="en-GB" w:eastAsia="en-US"/>
        </w:rPr>
        <w:t>Providing information about the products</w:t>
      </w:r>
      <w:r>
        <w:rPr>
          <w:rFonts w:ascii="Verdana" w:eastAsia="Times New Roman" w:hAnsi="Verdana"/>
          <w:sz w:val="20"/>
          <w:lang w:val="en-GB" w:eastAsia="en-US"/>
        </w:rPr>
        <w:t xml:space="preserve">, </w:t>
      </w:r>
      <w:r w:rsidRPr="00BF5C60">
        <w:rPr>
          <w:rFonts w:ascii="Verdana" w:eastAsia="Times New Roman" w:hAnsi="Verdana"/>
          <w:sz w:val="20"/>
          <w:lang w:val="en-GB" w:eastAsia="en-US"/>
        </w:rPr>
        <w:t>add-on's</w:t>
      </w:r>
      <w:r w:rsidRPr="00E95BC9">
        <w:rPr>
          <w:rFonts w:ascii="Verdana" w:eastAsia="Times New Roman" w:hAnsi="Verdana"/>
          <w:sz w:val="20"/>
          <w:lang w:val="en-GB" w:eastAsia="en-US"/>
        </w:rPr>
        <w:t xml:space="preserve"> and its process.</w:t>
      </w:r>
    </w:p>
    <w:p w14:paraId="068D4F1D" w14:textId="77777777" w:rsidR="00E95BC9" w:rsidRPr="00E95BC9" w:rsidRDefault="00E95BC9" w:rsidP="00E95BC9">
      <w:pPr>
        <w:pStyle w:val="BodyText"/>
        <w:numPr>
          <w:ilvl w:val="0"/>
          <w:numId w:val="40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E95BC9">
        <w:rPr>
          <w:rFonts w:ascii="Verdana" w:eastAsia="Times New Roman" w:hAnsi="Verdana"/>
          <w:sz w:val="20"/>
          <w:lang w:val="en-GB" w:eastAsia="en-US"/>
        </w:rPr>
        <w:t>Processing/getting necessary approval for discounts and exceptions.</w:t>
      </w:r>
    </w:p>
    <w:p w14:paraId="7620C574" w14:textId="77777777" w:rsidR="005407C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Applying discounts based on contracts &amp; agreements, adjusting Distributor cost and attaching pricing agreement to Quotes.</w:t>
      </w:r>
    </w:p>
    <w:p w14:paraId="6243E822" w14:textId="77777777" w:rsidR="00403692" w:rsidRDefault="00403692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E95BC9">
        <w:rPr>
          <w:rFonts w:ascii="Verdana" w:eastAsia="Times New Roman" w:hAnsi="Verdana"/>
          <w:sz w:val="20"/>
          <w:lang w:val="en-GB" w:eastAsia="en-US"/>
        </w:rPr>
        <w:t>Generating Orders and helping Orders Team to get it process</w:t>
      </w:r>
      <w:r>
        <w:rPr>
          <w:rFonts w:ascii="Verdana" w:eastAsia="Times New Roman" w:hAnsi="Verdana"/>
          <w:sz w:val="20"/>
          <w:lang w:val="en-GB" w:eastAsia="en-US"/>
        </w:rPr>
        <w:t>.</w:t>
      </w:r>
    </w:p>
    <w:p w14:paraId="622D5E01" w14:textId="1A2B61B9" w:rsidR="00134BD3" w:rsidRDefault="00134BD3" w:rsidP="00134BD3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E95BC9">
        <w:rPr>
          <w:rFonts w:ascii="Verdana" w:eastAsia="Times New Roman" w:hAnsi="Verdana"/>
          <w:sz w:val="20"/>
          <w:lang w:val="en-GB" w:eastAsia="en-US"/>
        </w:rPr>
        <w:t>Doing Follow-up of high value deals with co</w:t>
      </w:r>
      <w:r w:rsidR="00AA7F4E">
        <w:rPr>
          <w:rFonts w:ascii="Verdana" w:eastAsia="Times New Roman" w:hAnsi="Verdana"/>
          <w:sz w:val="20"/>
          <w:lang w:val="en-GB" w:eastAsia="en-US"/>
        </w:rPr>
        <w:t>unter-part</w:t>
      </w:r>
      <w:r w:rsidRPr="00E95BC9">
        <w:rPr>
          <w:rFonts w:ascii="Verdana" w:eastAsia="Times New Roman" w:hAnsi="Verdana"/>
          <w:sz w:val="20"/>
          <w:lang w:val="en-GB" w:eastAsia="en-US"/>
        </w:rPr>
        <w:t xml:space="preserve"> Teams.</w:t>
      </w:r>
    </w:p>
    <w:p w14:paraId="1501F39A" w14:textId="77777777" w:rsidR="00E4746C" w:rsidRPr="00E4746C" w:rsidRDefault="00E4746C" w:rsidP="00E4746C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E4746C">
        <w:rPr>
          <w:rFonts w:ascii="Verdana" w:eastAsia="Times New Roman" w:hAnsi="Verdana"/>
          <w:sz w:val="20"/>
          <w:lang w:val="en-GB" w:eastAsia="en-US"/>
        </w:rPr>
        <w:t>Assisting in the pursuit of data cleanliness (SFDC).</w:t>
      </w:r>
    </w:p>
    <w:p w14:paraId="06EB104C" w14:textId="6180B8C7" w:rsidR="00E4746C" w:rsidRPr="00E4746C" w:rsidRDefault="00E4746C" w:rsidP="00E4746C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E4746C">
        <w:rPr>
          <w:rFonts w:ascii="Verdana" w:eastAsia="Times New Roman" w:hAnsi="Verdana"/>
          <w:sz w:val="20"/>
          <w:lang w:val="en-GB" w:eastAsia="en-US"/>
        </w:rPr>
        <w:t>Streamline business practices, including tools, templates and processes, to increase the efficiency &amp; expediency of quoting and booking a deal.</w:t>
      </w:r>
    </w:p>
    <w:p w14:paraId="3FB7C198" w14:textId="77777777" w:rsidR="00E4746C" w:rsidRDefault="00E4746C" w:rsidP="00E4746C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E4746C">
        <w:rPr>
          <w:rFonts w:ascii="Verdana" w:eastAsia="Times New Roman" w:hAnsi="Verdana"/>
          <w:sz w:val="20"/>
          <w:lang w:val="en-GB" w:eastAsia="en-US"/>
        </w:rPr>
        <w:t>Implements, and manages sales forecasting and planning processes.</w:t>
      </w:r>
    </w:p>
    <w:p w14:paraId="017C3DA9" w14:textId="2612F117" w:rsidR="005407C0" w:rsidRDefault="005407C0" w:rsidP="00E4746C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Assisting them to prepare Deal Tracker weekly</w:t>
      </w:r>
      <w:r w:rsidR="00E95BC9">
        <w:rPr>
          <w:rFonts w:ascii="Verdana" w:eastAsia="Times New Roman" w:hAnsi="Verdana"/>
          <w:sz w:val="20"/>
          <w:lang w:val="en-GB" w:eastAsia="en-US"/>
        </w:rPr>
        <w:t>/Monthly/Quarterly</w:t>
      </w:r>
      <w:r w:rsidRPr="00BF5C60">
        <w:rPr>
          <w:rFonts w:ascii="Verdana" w:eastAsia="Times New Roman" w:hAnsi="Verdana"/>
          <w:sz w:val="20"/>
          <w:lang w:val="en-GB" w:eastAsia="en-US"/>
        </w:rPr>
        <w:t xml:space="preserve"> basic.</w:t>
      </w:r>
    </w:p>
    <w:p w14:paraId="16562216" w14:textId="77777777" w:rsidR="00BE0EC3" w:rsidRDefault="00791A2C" w:rsidP="0054734C">
      <w:pPr>
        <w:numPr>
          <w:ilvl w:val="0"/>
          <w:numId w:val="38"/>
        </w:numPr>
        <w:spacing w:line="276" w:lineRule="auto"/>
        <w:rPr>
          <w:rFonts w:ascii="Verdana" w:eastAsia="Times New Roman" w:hAnsi="Verdana"/>
          <w:lang w:val="en-GB" w:eastAsia="en-US"/>
        </w:rPr>
      </w:pPr>
      <w:r w:rsidRPr="00BE0EC3">
        <w:rPr>
          <w:rFonts w:ascii="Verdana" w:eastAsia="Times New Roman" w:hAnsi="Verdana"/>
          <w:lang w:val="en-GB" w:eastAsia="en-US"/>
        </w:rPr>
        <w:t>Conducting quality meeting &amp; Update sessions.</w:t>
      </w:r>
    </w:p>
    <w:p w14:paraId="0166677C" w14:textId="77777777" w:rsidR="005407C0" w:rsidRPr="00BF5C60" w:rsidRDefault="005407C0" w:rsidP="00BF5C60">
      <w:pPr>
        <w:pStyle w:val="NoSpacing"/>
        <w:rPr>
          <w:rFonts w:ascii="Verdana" w:hAnsi="Verdana"/>
          <w:b/>
          <w:sz w:val="20"/>
          <w:szCs w:val="20"/>
        </w:rPr>
      </w:pPr>
    </w:p>
    <w:p w14:paraId="509CB595" w14:textId="77777777" w:rsidR="005407C0" w:rsidRDefault="00BE0EC3" w:rsidP="00BF5C60">
      <w:pPr>
        <w:widowControl w:val="0"/>
        <w:autoSpaceDE w:val="0"/>
        <w:autoSpaceDN w:val="0"/>
        <w:adjustRightInd w:val="0"/>
        <w:spacing w:line="239" w:lineRule="auto"/>
        <w:rPr>
          <w:rFonts w:ascii="Verdana" w:hAnsi="Verdana"/>
          <w:b/>
          <w:bCs/>
          <w:u w:val="single"/>
        </w:rPr>
      </w:pPr>
      <w:r w:rsidRPr="00BE0EC3">
        <w:rPr>
          <w:rFonts w:ascii="Verdana" w:hAnsi="Verdana"/>
          <w:b/>
          <w:bCs/>
          <w:u w:val="single"/>
        </w:rPr>
        <w:t>Tools Used:</w:t>
      </w:r>
      <w:r w:rsidRPr="00BE0EC3">
        <w:rPr>
          <w:rFonts w:ascii="Verdana" w:hAnsi="Verdana"/>
          <w:bCs/>
        </w:rPr>
        <w:t xml:space="preserve"> </w:t>
      </w:r>
      <w:r w:rsidRPr="00BE0EC3">
        <w:rPr>
          <w:rFonts w:ascii="Verdana" w:eastAsia="Times New Roman" w:hAnsi="Verdana"/>
          <w:lang w:val="en-GB" w:eastAsia="en-US"/>
        </w:rPr>
        <w:t>Salesforce, OBIEE, SAP, POST, Insight on Demand (IOD) etc.</w:t>
      </w:r>
    </w:p>
    <w:p w14:paraId="26EEF9CC" w14:textId="77777777" w:rsidR="00BE0EC3" w:rsidRDefault="00BE0EC3" w:rsidP="00BF5C60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14:paraId="38F1DA95" w14:textId="77777777" w:rsidR="00BF5C60" w:rsidRPr="00BE0EC3" w:rsidRDefault="00134BD3" w:rsidP="00BF5C60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E0EC3">
        <w:rPr>
          <w:rFonts w:ascii="Verdana" w:hAnsi="Verdana"/>
          <w:b/>
          <w:sz w:val="20"/>
          <w:szCs w:val="20"/>
          <w:u w:val="single"/>
        </w:rPr>
        <w:t>Achievements: -</w:t>
      </w:r>
      <w:r w:rsidR="005407C0" w:rsidRPr="00BE0EC3">
        <w:rPr>
          <w:rFonts w:ascii="Verdana" w:hAnsi="Verdana"/>
          <w:b/>
          <w:sz w:val="20"/>
          <w:szCs w:val="20"/>
          <w:u w:val="single"/>
        </w:rPr>
        <w:t xml:space="preserve">     </w:t>
      </w:r>
    </w:p>
    <w:p w14:paraId="315B46F1" w14:textId="77777777" w:rsidR="005407C0" w:rsidRPr="00BF5C60" w:rsidRDefault="005407C0" w:rsidP="00BF5C60">
      <w:pPr>
        <w:pStyle w:val="NoSpacing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 xml:space="preserve">     </w:t>
      </w:r>
    </w:p>
    <w:p w14:paraId="15BD69F7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Successfully achieving targets on Quarter to quarter.</w:t>
      </w:r>
    </w:p>
    <w:p w14:paraId="1E96D71D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Achieved highest “Level of Engagement” scores.</w:t>
      </w:r>
    </w:p>
    <w:p w14:paraId="1BC737B9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As a Team, we received best Quarter Award for Q2 &amp; Q3-15, Q2-16</w:t>
      </w:r>
      <w:r w:rsidR="00AE167E">
        <w:rPr>
          <w:rFonts w:ascii="Verdana" w:eastAsia="Times New Roman" w:hAnsi="Verdana"/>
          <w:sz w:val="20"/>
          <w:lang w:val="en-GB" w:eastAsia="en-US"/>
        </w:rPr>
        <w:t>, Q4-1</w:t>
      </w:r>
      <w:r w:rsidR="008335ED">
        <w:rPr>
          <w:rFonts w:ascii="Verdana" w:eastAsia="Times New Roman" w:hAnsi="Verdana"/>
          <w:sz w:val="20"/>
          <w:lang w:val="en-GB" w:eastAsia="en-US"/>
        </w:rPr>
        <w:t>7</w:t>
      </w:r>
      <w:r w:rsidRPr="00BF5C60">
        <w:rPr>
          <w:rFonts w:ascii="Verdana" w:eastAsia="Times New Roman" w:hAnsi="Verdana"/>
          <w:sz w:val="20"/>
          <w:lang w:val="en-GB" w:eastAsia="en-US"/>
        </w:rPr>
        <w:t xml:space="preserve"> and best performer for </w:t>
      </w:r>
      <w:r w:rsidR="00134BD3" w:rsidRPr="00BF5C60">
        <w:rPr>
          <w:rFonts w:ascii="Verdana" w:eastAsia="Times New Roman" w:hAnsi="Verdana"/>
          <w:sz w:val="20"/>
          <w:lang w:val="en-GB" w:eastAsia="en-US"/>
        </w:rPr>
        <w:t>September</w:t>
      </w:r>
      <w:r w:rsidRPr="00BF5C60">
        <w:rPr>
          <w:rFonts w:ascii="Verdana" w:eastAsia="Times New Roman" w:hAnsi="Verdana"/>
          <w:sz w:val="20"/>
          <w:lang w:val="en-GB" w:eastAsia="en-US"/>
        </w:rPr>
        <w:t xml:space="preserve"> 2015 as well as nominated by team for Employee of Quarter in Q2-2017.</w:t>
      </w:r>
    </w:p>
    <w:p w14:paraId="44B172EC" w14:textId="77777777" w:rsidR="005407C0" w:rsidRPr="00BF5C60" w:rsidRDefault="005407C0" w:rsidP="00BF5C60">
      <w:pPr>
        <w:pStyle w:val="BodyText"/>
        <w:spacing w:line="360" w:lineRule="auto"/>
        <w:ind w:left="720"/>
        <w:rPr>
          <w:rFonts w:ascii="Verdana" w:eastAsia="Times New Roman" w:hAnsi="Verdana"/>
          <w:sz w:val="20"/>
          <w:lang w:val="en-GB" w:eastAsia="en-US"/>
        </w:rPr>
      </w:pPr>
    </w:p>
    <w:p w14:paraId="6692A2D8" w14:textId="77777777" w:rsidR="005407C0" w:rsidRPr="00BF5C60" w:rsidRDefault="005407C0" w:rsidP="00BF5C60">
      <w:pPr>
        <w:rPr>
          <w:rFonts w:ascii="Verdana" w:hAnsi="Verdana"/>
          <w:b/>
        </w:rPr>
      </w:pPr>
    </w:p>
    <w:p w14:paraId="227E33E1" w14:textId="77777777" w:rsidR="005407C0" w:rsidRPr="00BF5C60" w:rsidRDefault="005407C0" w:rsidP="00BF5C60">
      <w:pPr>
        <w:rPr>
          <w:rFonts w:ascii="Verdana" w:hAnsi="Verdana"/>
          <w:b/>
        </w:rPr>
      </w:pPr>
      <w:r w:rsidRPr="00BF5C60">
        <w:rPr>
          <w:rFonts w:ascii="Verdana" w:hAnsi="Verdana"/>
          <w:b/>
        </w:rPr>
        <w:t>Oracle India Pvt. Ltd. (</w:t>
      </w:r>
      <w:r w:rsidR="00182404" w:rsidRPr="00BF5C60">
        <w:rPr>
          <w:rFonts w:ascii="Verdana" w:hAnsi="Verdana"/>
          <w:b/>
        </w:rPr>
        <w:t xml:space="preserve">Bangalore)  </w:t>
      </w:r>
      <w:r w:rsidRPr="00BF5C60">
        <w:rPr>
          <w:rFonts w:ascii="Verdana" w:hAnsi="Verdana"/>
          <w:b/>
        </w:rPr>
        <w:t xml:space="preserve">                                                                           May-2012 —March-2014   </w:t>
      </w:r>
    </w:p>
    <w:p w14:paraId="5E98F86E" w14:textId="77777777" w:rsidR="005407C0" w:rsidRPr="00BF5C60" w:rsidRDefault="005407C0" w:rsidP="00BF5C60">
      <w:pPr>
        <w:pStyle w:val="NoSpacing"/>
        <w:rPr>
          <w:rFonts w:ascii="Verdana" w:hAnsi="Verdana"/>
          <w:b/>
          <w:sz w:val="20"/>
          <w:szCs w:val="20"/>
        </w:rPr>
      </w:pPr>
    </w:p>
    <w:p w14:paraId="2D7F8EEB" w14:textId="77777777" w:rsidR="005407C0" w:rsidRPr="00BF5C60" w:rsidRDefault="005407C0" w:rsidP="00BF5C60">
      <w:pPr>
        <w:pStyle w:val="NoSpacing"/>
        <w:rPr>
          <w:rFonts w:ascii="Verdana" w:hAnsi="Verdana"/>
          <w:b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 xml:space="preserve">Designation </w:t>
      </w:r>
      <w:r w:rsidRPr="00BF5C60"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ab/>
      </w:r>
      <w:r w:rsidR="00BF5C60">
        <w:rPr>
          <w:rFonts w:ascii="Verdana" w:hAnsi="Verdana"/>
          <w:sz w:val="20"/>
          <w:szCs w:val="20"/>
        </w:rPr>
        <w:t>:</w:t>
      </w:r>
      <w:r w:rsidR="00BF5C60"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>Order Management Analyst</w:t>
      </w:r>
    </w:p>
    <w:p w14:paraId="119AA9FC" w14:textId="77777777" w:rsidR="005407C0" w:rsidRPr="00BF5C60" w:rsidRDefault="005407C0" w:rsidP="00BF5C60">
      <w:pPr>
        <w:pStyle w:val="NoSpacing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Line of business</w:t>
      </w:r>
      <w:r w:rsidRPr="00BF5C60">
        <w:rPr>
          <w:rFonts w:ascii="Verdana" w:hAnsi="Verdana"/>
          <w:sz w:val="20"/>
          <w:szCs w:val="20"/>
        </w:rPr>
        <w:tab/>
      </w:r>
      <w:r w:rsidR="00BF5C60">
        <w:rPr>
          <w:rFonts w:ascii="Verdana" w:hAnsi="Verdana"/>
          <w:sz w:val="20"/>
          <w:szCs w:val="20"/>
        </w:rPr>
        <w:t>:</w:t>
      </w:r>
      <w:r w:rsidR="00BF5C60"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>Order Management</w:t>
      </w:r>
    </w:p>
    <w:p w14:paraId="7577EF80" w14:textId="77777777" w:rsidR="00BF5C60" w:rsidRDefault="005407C0" w:rsidP="00BF5C60">
      <w:pPr>
        <w:pStyle w:val="NoSpacing"/>
        <w:ind w:left="2160" w:hanging="2160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>Job profile</w:t>
      </w:r>
      <w:r w:rsidRPr="00BF5C60">
        <w:rPr>
          <w:rFonts w:ascii="Verdana" w:hAnsi="Verdana"/>
          <w:sz w:val="20"/>
          <w:szCs w:val="20"/>
        </w:rPr>
        <w:tab/>
      </w:r>
      <w:r w:rsidR="00BF5C60">
        <w:rPr>
          <w:rFonts w:ascii="Verdana" w:hAnsi="Verdana"/>
          <w:sz w:val="20"/>
          <w:szCs w:val="20"/>
        </w:rPr>
        <w:t>:</w:t>
      </w:r>
      <w:r w:rsidR="00BF5C60"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>As a</w:t>
      </w:r>
      <w:r w:rsidR="008345B4">
        <w:rPr>
          <w:rFonts w:ascii="Verdana" w:hAnsi="Verdana"/>
          <w:sz w:val="20"/>
          <w:szCs w:val="20"/>
        </w:rPr>
        <w:t>n</w:t>
      </w:r>
      <w:r w:rsidRPr="00BF5C60">
        <w:rPr>
          <w:rFonts w:ascii="Verdana" w:hAnsi="Verdana"/>
          <w:sz w:val="20"/>
          <w:szCs w:val="20"/>
        </w:rPr>
        <w:t xml:space="preserve"> OM Analyst, prime responsibility to create quotes                        </w:t>
      </w:r>
    </w:p>
    <w:p w14:paraId="152C023B" w14:textId="77777777" w:rsidR="005407C0" w:rsidRPr="00BF5C60" w:rsidRDefault="005407C0" w:rsidP="00BF5C60">
      <w:pPr>
        <w:pStyle w:val="NoSpacing"/>
        <w:ind w:left="2160" w:firstLine="720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 xml:space="preserve">(Draft/Ordering Documents) after validating necessary </w:t>
      </w:r>
    </w:p>
    <w:p w14:paraId="545E474E" w14:textId="77777777" w:rsidR="005407C0" w:rsidRPr="00BF5C60" w:rsidRDefault="005407C0" w:rsidP="00BF5C60">
      <w:pPr>
        <w:pStyle w:val="NoSpacing"/>
        <w:ind w:left="2160" w:hanging="2160"/>
        <w:rPr>
          <w:rFonts w:ascii="Verdana" w:hAnsi="Verdana"/>
          <w:sz w:val="20"/>
          <w:szCs w:val="20"/>
        </w:rPr>
      </w:pPr>
      <w:r w:rsidRPr="00BF5C60">
        <w:rPr>
          <w:rFonts w:ascii="Verdana" w:hAnsi="Verdana"/>
          <w:sz w:val="20"/>
          <w:szCs w:val="20"/>
        </w:rPr>
        <w:t xml:space="preserve">                                 </w:t>
      </w:r>
      <w:r w:rsidR="00BF5C60">
        <w:rPr>
          <w:rFonts w:ascii="Verdana" w:hAnsi="Verdana"/>
          <w:sz w:val="20"/>
          <w:szCs w:val="20"/>
        </w:rPr>
        <w:tab/>
      </w:r>
      <w:r w:rsidRPr="00BF5C60">
        <w:rPr>
          <w:rFonts w:ascii="Verdana" w:hAnsi="Verdana"/>
          <w:sz w:val="20"/>
          <w:szCs w:val="20"/>
        </w:rPr>
        <w:t>approvals.</w:t>
      </w:r>
    </w:p>
    <w:p w14:paraId="3FE26C2E" w14:textId="77777777" w:rsidR="005407C0" w:rsidRPr="00BF5C60" w:rsidRDefault="00BF5C60" w:rsidP="00BF5C60">
      <w:pPr>
        <w:pStyle w:val="NoSpacing"/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C5CE950" w14:textId="77777777" w:rsidR="005407C0" w:rsidRPr="00B4228F" w:rsidRDefault="005407C0" w:rsidP="00BF5C60">
      <w:pPr>
        <w:pStyle w:val="NoSpacing"/>
        <w:rPr>
          <w:rFonts w:ascii="Verdana" w:hAnsi="Verdana"/>
          <w:b/>
          <w:bCs/>
          <w:sz w:val="20"/>
          <w:szCs w:val="20"/>
          <w:u w:val="single"/>
        </w:rPr>
      </w:pPr>
      <w:r w:rsidRPr="00B4228F">
        <w:rPr>
          <w:rFonts w:ascii="Verdana" w:hAnsi="Verdana"/>
          <w:b/>
          <w:bCs/>
          <w:sz w:val="20"/>
          <w:szCs w:val="20"/>
          <w:u w:val="single"/>
        </w:rPr>
        <w:t>Responsibilities:</w:t>
      </w:r>
    </w:p>
    <w:p w14:paraId="436FA2A4" w14:textId="77777777" w:rsidR="005407C0" w:rsidRPr="00BF5C60" w:rsidRDefault="005407C0" w:rsidP="00BF5C60">
      <w:pPr>
        <w:pStyle w:val="NoSpacing"/>
        <w:ind w:left="1066"/>
        <w:rPr>
          <w:rFonts w:ascii="Verdana" w:hAnsi="Verdana"/>
          <w:sz w:val="20"/>
          <w:szCs w:val="20"/>
        </w:rPr>
      </w:pPr>
    </w:p>
    <w:p w14:paraId="2CBF3BBB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lastRenderedPageBreak/>
        <w:t xml:space="preserve">Creating Quotes (Direct, Partner &amp; VAD) based on Sales requirement by using Oracle Financials (10.7 and R12 ERP Application). </w:t>
      </w:r>
    </w:p>
    <w:p w14:paraId="3F6339B8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 xml:space="preserve">During Quarter End supported other teams i.e. Contracts Validation Team (CVT) </w:t>
      </w:r>
    </w:p>
    <w:p w14:paraId="5CAA17F1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 xml:space="preserve">Being a part of H/W Configuration Team, which focusing on H/W configuration for EMEA Region. </w:t>
      </w:r>
    </w:p>
    <w:p w14:paraId="04655910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 xml:space="preserve">Troubleshooting sales queries over the calls, updating the invoice status to the partners, Sales or Contracts. </w:t>
      </w:r>
    </w:p>
    <w:p w14:paraId="3F166C7E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 xml:space="preserve">Generating End of Day, Month end reports, QRM reports, Productivity report, Time card report etc. </w:t>
      </w:r>
    </w:p>
    <w:p w14:paraId="5A4CE1A8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 xml:space="preserve">Conducting quality meeting on a weekly basis. </w:t>
      </w:r>
    </w:p>
    <w:p w14:paraId="5279D999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Conducting Update sessions for the team. (Weekly Once).</w:t>
      </w:r>
    </w:p>
    <w:p w14:paraId="279DAE2E" w14:textId="77777777" w:rsidR="005407C0" w:rsidRPr="00BF5C60" w:rsidRDefault="005407C0" w:rsidP="00BF5C60">
      <w:pPr>
        <w:pStyle w:val="BodyText"/>
        <w:numPr>
          <w:ilvl w:val="0"/>
          <w:numId w:val="38"/>
        </w:numPr>
        <w:spacing w:line="360" w:lineRule="auto"/>
        <w:rPr>
          <w:rFonts w:ascii="Verdana" w:eastAsia="Times New Roman" w:hAnsi="Verdana"/>
          <w:sz w:val="20"/>
          <w:lang w:val="en-GB" w:eastAsia="en-US"/>
        </w:rPr>
      </w:pPr>
      <w:r w:rsidRPr="00BF5C60">
        <w:rPr>
          <w:rFonts w:ascii="Verdana" w:eastAsia="Times New Roman" w:hAnsi="Verdana"/>
          <w:sz w:val="20"/>
          <w:lang w:val="en-GB" w:eastAsia="en-US"/>
        </w:rPr>
        <w:t>Doing Audits for the Team based on various things like Quality, Productivity etc.</w:t>
      </w:r>
    </w:p>
    <w:p w14:paraId="672FEE41" w14:textId="77777777" w:rsidR="005407C0" w:rsidRPr="00BF5C60" w:rsidRDefault="005407C0" w:rsidP="00BF5C60">
      <w:pPr>
        <w:pStyle w:val="NoSpacing"/>
        <w:rPr>
          <w:rFonts w:ascii="Verdana" w:hAnsi="Verdana"/>
          <w:sz w:val="20"/>
          <w:szCs w:val="20"/>
        </w:rPr>
      </w:pPr>
    </w:p>
    <w:p w14:paraId="34D421C2" w14:textId="5745CCA6" w:rsidR="005407C0" w:rsidRDefault="005407C0" w:rsidP="00BF5C60">
      <w:pPr>
        <w:pStyle w:val="NoSpacing"/>
        <w:rPr>
          <w:rFonts w:ascii="Verdana" w:hAnsi="Verdana"/>
          <w:sz w:val="20"/>
          <w:szCs w:val="20"/>
        </w:rPr>
      </w:pPr>
      <w:r w:rsidRPr="00B4228F">
        <w:rPr>
          <w:rFonts w:ascii="Verdana" w:hAnsi="Verdana"/>
          <w:b/>
          <w:bCs/>
          <w:sz w:val="20"/>
          <w:szCs w:val="20"/>
          <w:u w:val="single"/>
        </w:rPr>
        <w:t>Tools Used:</w:t>
      </w:r>
      <w:r w:rsidRPr="00BF5C60">
        <w:rPr>
          <w:rFonts w:ascii="Verdana" w:hAnsi="Verdana"/>
          <w:sz w:val="20"/>
          <w:szCs w:val="20"/>
        </w:rPr>
        <w:t xml:space="preserve">  Oracle 10.7 &amp; R12, Seibel 8.1.1.9, OBIEE etc.</w:t>
      </w:r>
    </w:p>
    <w:p w14:paraId="2BC8DF19" w14:textId="54239BB2" w:rsidR="00EB7A3A" w:rsidRDefault="00EB7A3A" w:rsidP="00BF5C60">
      <w:pPr>
        <w:pStyle w:val="NoSpacing"/>
        <w:rPr>
          <w:rFonts w:ascii="Verdana" w:hAnsi="Verdana"/>
          <w:sz w:val="20"/>
          <w:szCs w:val="20"/>
        </w:rPr>
      </w:pPr>
    </w:p>
    <w:p w14:paraId="5627F77F" w14:textId="77777777" w:rsidR="00EB7A3A" w:rsidRPr="00BE0EC3" w:rsidRDefault="00EB7A3A" w:rsidP="00EB7A3A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BE0EC3">
        <w:rPr>
          <w:rFonts w:ascii="Verdana" w:hAnsi="Verdana"/>
          <w:b/>
          <w:sz w:val="20"/>
          <w:szCs w:val="20"/>
          <w:u w:val="single"/>
        </w:rPr>
        <w:t xml:space="preserve">Achievements: -     </w:t>
      </w:r>
    </w:p>
    <w:p w14:paraId="7518DECB" w14:textId="564EB6C0" w:rsidR="00EB7A3A" w:rsidRDefault="00EB7A3A" w:rsidP="00BF5C60">
      <w:pPr>
        <w:pStyle w:val="NoSpacing"/>
        <w:rPr>
          <w:rFonts w:ascii="Verdana" w:hAnsi="Verdana"/>
          <w:sz w:val="20"/>
          <w:szCs w:val="20"/>
        </w:rPr>
      </w:pPr>
    </w:p>
    <w:p w14:paraId="24C5C802" w14:textId="1C9E4957" w:rsidR="00EB7A3A" w:rsidRDefault="004D547B" w:rsidP="004D547B">
      <w:pPr>
        <w:pStyle w:val="NoSpacing"/>
        <w:numPr>
          <w:ilvl w:val="0"/>
          <w:numId w:val="4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Nominated for Monthly highest Productivity Award for September, November</w:t>
      </w:r>
      <w:r w:rsidR="003B7538">
        <w:rPr>
          <w:rFonts w:ascii="Verdana" w:hAnsi="Verdana"/>
          <w:sz w:val="20"/>
          <w:szCs w:val="20"/>
        </w:rPr>
        <w:t xml:space="preserve"> </w:t>
      </w:r>
      <w:r w:rsidR="008F67DF">
        <w:rPr>
          <w:rFonts w:ascii="Verdana" w:hAnsi="Verdana"/>
          <w:sz w:val="20"/>
          <w:szCs w:val="20"/>
        </w:rPr>
        <w:t>2013</w:t>
      </w:r>
      <w:r>
        <w:rPr>
          <w:rFonts w:ascii="Verdana" w:hAnsi="Verdana"/>
          <w:sz w:val="20"/>
          <w:szCs w:val="20"/>
        </w:rPr>
        <w:t>.</w:t>
      </w:r>
    </w:p>
    <w:p w14:paraId="31B548FD" w14:textId="3DBC164D" w:rsidR="004D547B" w:rsidRPr="00DE616E" w:rsidRDefault="004D547B" w:rsidP="00DE616E">
      <w:pPr>
        <w:numPr>
          <w:ilvl w:val="0"/>
          <w:numId w:val="43"/>
        </w:numPr>
        <w:rPr>
          <w:rFonts w:ascii="Verdana" w:eastAsia="Times New Roman" w:hAnsi="Verdana"/>
          <w:lang w:val="en-GB" w:eastAsia="en-US"/>
        </w:rPr>
      </w:pPr>
      <w:r>
        <w:rPr>
          <w:rFonts w:ascii="Verdana" w:hAnsi="Verdana"/>
        </w:rPr>
        <w:t xml:space="preserve">Received </w:t>
      </w:r>
      <w:r w:rsidR="00DE616E">
        <w:rPr>
          <w:rFonts w:ascii="Verdana" w:hAnsi="Verdana"/>
        </w:rPr>
        <w:t>Y</w:t>
      </w:r>
      <w:r>
        <w:rPr>
          <w:rFonts w:ascii="Verdana" w:hAnsi="Verdana"/>
        </w:rPr>
        <w:t>AR</w:t>
      </w:r>
      <w:r w:rsidR="00DE616E">
        <w:rPr>
          <w:rFonts w:ascii="Verdana" w:hAnsi="Verdana"/>
        </w:rPr>
        <w:t xml:space="preserve"> </w:t>
      </w:r>
      <w:r w:rsidR="00DE616E" w:rsidRPr="00DE616E">
        <w:rPr>
          <w:rFonts w:ascii="Verdana" w:eastAsia="Times New Roman" w:hAnsi="Verdana"/>
          <w:lang w:val="en-GB" w:eastAsia="en-US"/>
        </w:rPr>
        <w:t>(You Are Recognise)</w:t>
      </w:r>
      <w:r w:rsidRPr="00DE616E">
        <w:rPr>
          <w:rFonts w:ascii="Verdana" w:hAnsi="Verdana"/>
        </w:rPr>
        <w:t xml:space="preserve"> Award for August </w:t>
      </w:r>
      <w:r w:rsidR="008F67DF">
        <w:rPr>
          <w:rFonts w:ascii="Verdana" w:hAnsi="Verdana"/>
        </w:rPr>
        <w:t>2013</w:t>
      </w:r>
      <w:r w:rsidRPr="00DE616E">
        <w:rPr>
          <w:rFonts w:ascii="Verdana" w:hAnsi="Verdana"/>
        </w:rPr>
        <w:t>.</w:t>
      </w:r>
    </w:p>
    <w:p w14:paraId="491FE9C4" w14:textId="77777777" w:rsidR="00731E66" w:rsidRPr="00BF5C60" w:rsidRDefault="00731E66" w:rsidP="00BF5C60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6857D952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0A6F12">
        <w:rPr>
          <w:rFonts w:ascii="Verdana" w:hAnsi="Verdana" w:cs="Arial"/>
          <w:b/>
          <w:bCs/>
        </w:rPr>
        <w:t xml:space="preserve">Personal </w:t>
      </w:r>
      <w:r w:rsidR="005A15AF" w:rsidRPr="000A6F12">
        <w:rPr>
          <w:rFonts w:ascii="Verdana" w:hAnsi="Verdana" w:cs="Arial"/>
          <w:b/>
          <w:bCs/>
        </w:rPr>
        <w:t>Details: -</w:t>
      </w:r>
    </w:p>
    <w:p w14:paraId="0D3905D2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14:paraId="5FA0F366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0A6F12">
        <w:rPr>
          <w:rFonts w:ascii="Verdana" w:hAnsi="Verdana" w:cs="Arial"/>
        </w:rPr>
        <w:t>Name                             :  Archit Sachan</w:t>
      </w:r>
    </w:p>
    <w:p w14:paraId="3CA66D0B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0A6F12">
        <w:rPr>
          <w:rFonts w:ascii="Verdana" w:hAnsi="Verdana" w:cs="Arial"/>
        </w:rPr>
        <w:t xml:space="preserve">Languages        </w:t>
      </w:r>
      <w:r w:rsidR="00EE6BDA">
        <w:rPr>
          <w:rFonts w:ascii="Verdana" w:hAnsi="Verdana" w:cs="Arial"/>
        </w:rPr>
        <w:t xml:space="preserve">              :</w:t>
      </w:r>
      <w:r w:rsidR="005A15AF">
        <w:rPr>
          <w:rFonts w:ascii="Verdana" w:hAnsi="Verdana" w:cs="Arial"/>
        </w:rPr>
        <w:t xml:space="preserve"> </w:t>
      </w:r>
      <w:r w:rsidR="00EE6BDA">
        <w:rPr>
          <w:rFonts w:ascii="Verdana" w:hAnsi="Verdana" w:cs="Arial"/>
        </w:rPr>
        <w:t xml:space="preserve"> Hindi, English </w:t>
      </w:r>
      <w:r w:rsidRPr="000A6F12">
        <w:rPr>
          <w:rFonts w:ascii="Verdana" w:hAnsi="Verdana" w:cs="Arial"/>
        </w:rPr>
        <w:t>&amp; German</w:t>
      </w:r>
      <w:r w:rsidR="005A15AF">
        <w:rPr>
          <w:rFonts w:ascii="Verdana" w:hAnsi="Verdana" w:cs="Arial"/>
        </w:rPr>
        <w:t xml:space="preserve"> (Beginner)</w:t>
      </w:r>
    </w:p>
    <w:p w14:paraId="57B2026E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0A6F12">
        <w:rPr>
          <w:rFonts w:ascii="Verdana" w:hAnsi="Verdana" w:cs="Arial"/>
        </w:rPr>
        <w:t>Hobbies                          :  Playing Chess &amp; Puzzles, Travelling, Watching Movies.</w:t>
      </w:r>
    </w:p>
    <w:p w14:paraId="63142215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0A6F12">
        <w:rPr>
          <w:rFonts w:ascii="Verdana" w:hAnsi="Verdana" w:cs="Arial"/>
        </w:rPr>
        <w:t xml:space="preserve">Preferred Location      </w:t>
      </w:r>
      <w:r>
        <w:rPr>
          <w:rFonts w:ascii="Verdana" w:hAnsi="Verdana" w:cs="Arial"/>
        </w:rPr>
        <w:t xml:space="preserve">    </w:t>
      </w:r>
      <w:r w:rsidRPr="000A6F12">
        <w:rPr>
          <w:rFonts w:ascii="Verdana" w:hAnsi="Verdana" w:cs="Arial"/>
        </w:rPr>
        <w:t xml:space="preserve"> :  North India.</w:t>
      </w:r>
    </w:p>
    <w:p w14:paraId="166C5D98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14:paraId="564F3B27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14:paraId="389D2414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0A6F12">
        <w:rPr>
          <w:rFonts w:ascii="Verdana" w:hAnsi="Verdana" w:cs="Arial"/>
        </w:rPr>
        <w:t>I hereby declare that the information given above is true and to the best of my knowledge</w:t>
      </w:r>
    </w:p>
    <w:p w14:paraId="7F7DF618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14:paraId="1E56E6F7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14:paraId="06E7491B" w14:textId="77777777" w:rsidR="000A6F12" w:rsidRPr="000A6F12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0A6F12">
        <w:rPr>
          <w:rFonts w:ascii="Verdana" w:hAnsi="Verdana" w:cs="Arial"/>
        </w:rPr>
        <w:t xml:space="preserve">Place: _________________    </w:t>
      </w:r>
      <w:r w:rsidR="000F0F7D">
        <w:rPr>
          <w:rFonts w:ascii="Verdana" w:hAnsi="Verdana" w:cs="Arial"/>
        </w:rPr>
        <w:t xml:space="preserve">                                                           </w:t>
      </w:r>
      <w:r w:rsidRPr="000A6F12">
        <w:rPr>
          <w:rFonts w:ascii="Verdana" w:hAnsi="Verdana" w:cs="Arial"/>
        </w:rPr>
        <w:t xml:space="preserve"> </w:t>
      </w:r>
      <w:r w:rsidR="000F0F7D" w:rsidRPr="000A6F12">
        <w:rPr>
          <w:rFonts w:ascii="Verdana" w:hAnsi="Verdana" w:cs="Arial"/>
        </w:rPr>
        <w:t>(Archit Sachan)</w:t>
      </w:r>
      <w:r w:rsidRPr="000A6F12">
        <w:rPr>
          <w:rFonts w:ascii="Verdana" w:hAnsi="Verdana" w:cs="Arial"/>
        </w:rPr>
        <w:t xml:space="preserve">  </w:t>
      </w:r>
      <w:r w:rsidR="006261E4">
        <w:rPr>
          <w:rFonts w:ascii="Verdana" w:hAnsi="Verdana" w:cs="Arial"/>
        </w:rPr>
        <w:t xml:space="preserve"> </w:t>
      </w:r>
      <w:r w:rsidRPr="000A6F12">
        <w:rPr>
          <w:rFonts w:ascii="Verdana" w:hAnsi="Verdana" w:cs="Arial"/>
        </w:rPr>
        <w:t xml:space="preserve">                                                                                                  </w:t>
      </w:r>
    </w:p>
    <w:p w14:paraId="184351DB" w14:textId="0122CAEF" w:rsidR="00DC2776" w:rsidRDefault="000A6F12" w:rsidP="000A6F12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0A6F12">
        <w:rPr>
          <w:rFonts w:ascii="Verdana" w:hAnsi="Verdana" w:cs="Arial"/>
        </w:rPr>
        <w:t>Date: __/___/____</w:t>
      </w:r>
    </w:p>
    <w:sectPr w:rsidR="00DC2776" w:rsidSect="004E0611">
      <w:footnotePr>
        <w:pos w:val="beneathText"/>
      </w:footnotePr>
      <w:pgSz w:w="11905" w:h="16837"/>
      <w:pgMar w:top="1134" w:right="1440" w:bottom="776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956F9" w14:textId="77777777" w:rsidR="00431999" w:rsidRDefault="00431999">
      <w:r>
        <w:separator/>
      </w:r>
    </w:p>
  </w:endnote>
  <w:endnote w:type="continuationSeparator" w:id="0">
    <w:p w14:paraId="69EE68EF" w14:textId="77777777" w:rsidR="00431999" w:rsidRDefault="004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CKMC D+ 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23F8" w14:textId="77777777" w:rsidR="00431999" w:rsidRDefault="00431999">
      <w:r>
        <w:separator/>
      </w:r>
    </w:p>
  </w:footnote>
  <w:footnote w:type="continuationSeparator" w:id="0">
    <w:p w14:paraId="6DB4F537" w14:textId="77777777" w:rsidR="00431999" w:rsidRDefault="0043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3E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CompanyNa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237AA9"/>
    <w:multiLevelType w:val="hybridMultilevel"/>
    <w:tmpl w:val="F7808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7C2766"/>
    <w:multiLevelType w:val="hybridMultilevel"/>
    <w:tmpl w:val="9FD40504"/>
    <w:name w:val="WW8Num72"/>
    <w:lvl w:ilvl="0" w:tplc="0000000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936C8F"/>
    <w:multiLevelType w:val="hybridMultilevel"/>
    <w:tmpl w:val="E222BB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E517047"/>
    <w:multiLevelType w:val="hybridMultilevel"/>
    <w:tmpl w:val="2724E6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3A4832"/>
    <w:multiLevelType w:val="hybridMultilevel"/>
    <w:tmpl w:val="44060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4D00D0"/>
    <w:multiLevelType w:val="hybridMultilevel"/>
    <w:tmpl w:val="D1F65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97327"/>
    <w:multiLevelType w:val="hybridMultilevel"/>
    <w:tmpl w:val="ED5A5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F12D70"/>
    <w:multiLevelType w:val="hybridMultilevel"/>
    <w:tmpl w:val="DA6E6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04074"/>
    <w:multiLevelType w:val="hybridMultilevel"/>
    <w:tmpl w:val="A592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1E2F68"/>
    <w:multiLevelType w:val="multilevel"/>
    <w:tmpl w:val="A0CE87D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17350B3"/>
    <w:multiLevelType w:val="hybridMultilevel"/>
    <w:tmpl w:val="454847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B27A6A"/>
    <w:multiLevelType w:val="hybridMultilevel"/>
    <w:tmpl w:val="EDFCA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74602"/>
    <w:multiLevelType w:val="hybridMultilevel"/>
    <w:tmpl w:val="0BC0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50158"/>
    <w:multiLevelType w:val="hybridMultilevel"/>
    <w:tmpl w:val="888AA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197A89"/>
    <w:multiLevelType w:val="hybridMultilevel"/>
    <w:tmpl w:val="4EFC8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A15FF"/>
    <w:multiLevelType w:val="hybridMultilevel"/>
    <w:tmpl w:val="F5D80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4D5707"/>
    <w:multiLevelType w:val="hybridMultilevel"/>
    <w:tmpl w:val="EC8AF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04778E"/>
    <w:multiLevelType w:val="hybridMultilevel"/>
    <w:tmpl w:val="992A8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4A875FC1"/>
    <w:multiLevelType w:val="hybridMultilevel"/>
    <w:tmpl w:val="5CB02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037AF"/>
    <w:multiLevelType w:val="hybridMultilevel"/>
    <w:tmpl w:val="DB921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C97415"/>
    <w:multiLevelType w:val="hybridMultilevel"/>
    <w:tmpl w:val="4124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E67F5"/>
    <w:multiLevelType w:val="hybridMultilevel"/>
    <w:tmpl w:val="D3563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417E6"/>
    <w:multiLevelType w:val="hybridMultilevel"/>
    <w:tmpl w:val="28E2E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10A46"/>
    <w:multiLevelType w:val="hybridMultilevel"/>
    <w:tmpl w:val="C7B89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CF0836"/>
    <w:multiLevelType w:val="hybridMultilevel"/>
    <w:tmpl w:val="C7CA0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916CA8"/>
    <w:multiLevelType w:val="hybridMultilevel"/>
    <w:tmpl w:val="67AE09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66459"/>
    <w:multiLevelType w:val="hybridMultilevel"/>
    <w:tmpl w:val="EA0EB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C39DA"/>
    <w:multiLevelType w:val="hybridMultilevel"/>
    <w:tmpl w:val="56964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251148"/>
    <w:multiLevelType w:val="hybridMultilevel"/>
    <w:tmpl w:val="7B54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481B96"/>
    <w:multiLevelType w:val="hybridMultilevel"/>
    <w:tmpl w:val="99026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7D7B9C"/>
    <w:multiLevelType w:val="hybridMultilevel"/>
    <w:tmpl w:val="BCA20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00A13"/>
    <w:multiLevelType w:val="hybridMultilevel"/>
    <w:tmpl w:val="615470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BA66732"/>
    <w:multiLevelType w:val="hybridMultilevel"/>
    <w:tmpl w:val="801A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4"/>
  </w:num>
  <w:num w:numId="7">
    <w:abstractNumId w:val="22"/>
  </w:num>
  <w:num w:numId="8">
    <w:abstractNumId w:val="23"/>
  </w:num>
  <w:num w:numId="9">
    <w:abstractNumId w:val="35"/>
  </w:num>
  <w:num w:numId="10">
    <w:abstractNumId w:val="30"/>
  </w:num>
  <w:num w:numId="11">
    <w:abstractNumId w:val="32"/>
  </w:num>
  <w:num w:numId="12">
    <w:abstractNumId w:val="26"/>
  </w:num>
  <w:num w:numId="13">
    <w:abstractNumId w:val="45"/>
  </w:num>
  <w:num w:numId="14">
    <w:abstractNumId w:val="36"/>
  </w:num>
  <w:num w:numId="15">
    <w:abstractNumId w:val="41"/>
  </w:num>
  <w:num w:numId="16">
    <w:abstractNumId w:val="28"/>
  </w:num>
  <w:num w:numId="17">
    <w:abstractNumId w:val="42"/>
  </w:num>
  <w:num w:numId="18">
    <w:abstractNumId w:val="19"/>
  </w:num>
  <w:num w:numId="19">
    <w:abstractNumId w:val="6"/>
  </w:num>
  <w:num w:numId="20">
    <w:abstractNumId w:val="9"/>
  </w:num>
  <w:num w:numId="21">
    <w:abstractNumId w:val="0"/>
  </w:num>
  <w:num w:numId="22">
    <w:abstractNumId w:val="7"/>
  </w:num>
  <w:num w:numId="23">
    <w:abstractNumId w:val="11"/>
  </w:num>
  <w:num w:numId="24">
    <w:abstractNumId w:val="25"/>
  </w:num>
  <w:num w:numId="25">
    <w:abstractNumId w:val="27"/>
  </w:num>
  <w:num w:numId="26">
    <w:abstractNumId w:val="3"/>
  </w:num>
  <w:num w:numId="27">
    <w:abstractNumId w:val="1"/>
  </w:num>
  <w:num w:numId="28">
    <w:abstractNumId w:val="20"/>
  </w:num>
  <w:num w:numId="29">
    <w:abstractNumId w:val="40"/>
  </w:num>
  <w:num w:numId="30">
    <w:abstractNumId w:val="33"/>
  </w:num>
  <w:num w:numId="31">
    <w:abstractNumId w:val="46"/>
  </w:num>
  <w:num w:numId="32">
    <w:abstractNumId w:val="34"/>
  </w:num>
  <w:num w:numId="33">
    <w:abstractNumId w:val="47"/>
  </w:num>
  <w:num w:numId="34">
    <w:abstractNumId w:val="39"/>
  </w:num>
  <w:num w:numId="35">
    <w:abstractNumId w:val="48"/>
  </w:num>
  <w:num w:numId="36">
    <w:abstractNumId w:val="18"/>
  </w:num>
  <w:num w:numId="37">
    <w:abstractNumId w:val="43"/>
  </w:num>
  <w:num w:numId="38">
    <w:abstractNumId w:val="37"/>
  </w:num>
  <w:num w:numId="39">
    <w:abstractNumId w:val="17"/>
  </w:num>
  <w:num w:numId="40">
    <w:abstractNumId w:val="24"/>
  </w:num>
  <w:num w:numId="41">
    <w:abstractNumId w:val="29"/>
  </w:num>
  <w:num w:numId="42">
    <w:abstractNumId w:val="16"/>
  </w:num>
  <w:num w:numId="43">
    <w:abstractNumId w:val="4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2D8"/>
    <w:rsid w:val="00001443"/>
    <w:rsid w:val="000028CA"/>
    <w:rsid w:val="00003E96"/>
    <w:rsid w:val="0000743C"/>
    <w:rsid w:val="00007564"/>
    <w:rsid w:val="00010422"/>
    <w:rsid w:val="00016FBC"/>
    <w:rsid w:val="000218E4"/>
    <w:rsid w:val="00034067"/>
    <w:rsid w:val="00035DDC"/>
    <w:rsid w:val="0005082C"/>
    <w:rsid w:val="00056193"/>
    <w:rsid w:val="0006306F"/>
    <w:rsid w:val="00080043"/>
    <w:rsid w:val="000863A6"/>
    <w:rsid w:val="000A06A0"/>
    <w:rsid w:val="000A2579"/>
    <w:rsid w:val="000A6F12"/>
    <w:rsid w:val="000B0794"/>
    <w:rsid w:val="000B70D3"/>
    <w:rsid w:val="000C3BF4"/>
    <w:rsid w:val="000C4DAF"/>
    <w:rsid w:val="000C7CEC"/>
    <w:rsid w:val="000D4BB1"/>
    <w:rsid w:val="000E6A92"/>
    <w:rsid w:val="000E703F"/>
    <w:rsid w:val="000F0F7D"/>
    <w:rsid w:val="000F152A"/>
    <w:rsid w:val="000F28D0"/>
    <w:rsid w:val="0010171C"/>
    <w:rsid w:val="00101B2C"/>
    <w:rsid w:val="00113F55"/>
    <w:rsid w:val="0011739A"/>
    <w:rsid w:val="0012696F"/>
    <w:rsid w:val="00126C44"/>
    <w:rsid w:val="001303F3"/>
    <w:rsid w:val="00134BD3"/>
    <w:rsid w:val="00134E42"/>
    <w:rsid w:val="00136DF8"/>
    <w:rsid w:val="00151EDC"/>
    <w:rsid w:val="00155D09"/>
    <w:rsid w:val="00157F72"/>
    <w:rsid w:val="0016167F"/>
    <w:rsid w:val="00163E2C"/>
    <w:rsid w:val="0017417C"/>
    <w:rsid w:val="00175F82"/>
    <w:rsid w:val="00182404"/>
    <w:rsid w:val="0018519B"/>
    <w:rsid w:val="00185E8F"/>
    <w:rsid w:val="00186598"/>
    <w:rsid w:val="001875A4"/>
    <w:rsid w:val="00193149"/>
    <w:rsid w:val="00193367"/>
    <w:rsid w:val="001A0D4A"/>
    <w:rsid w:val="001A1384"/>
    <w:rsid w:val="001A5DF8"/>
    <w:rsid w:val="001A7950"/>
    <w:rsid w:val="001B3121"/>
    <w:rsid w:val="001C3415"/>
    <w:rsid w:val="001C505E"/>
    <w:rsid w:val="001D00FE"/>
    <w:rsid w:val="001D29B8"/>
    <w:rsid w:val="001D59CB"/>
    <w:rsid w:val="001E715D"/>
    <w:rsid w:val="001F3EDB"/>
    <w:rsid w:val="00201A88"/>
    <w:rsid w:val="00202FED"/>
    <w:rsid w:val="002071CF"/>
    <w:rsid w:val="0021170F"/>
    <w:rsid w:val="00220B4C"/>
    <w:rsid w:val="00222B35"/>
    <w:rsid w:val="00224C24"/>
    <w:rsid w:val="00233A54"/>
    <w:rsid w:val="00234205"/>
    <w:rsid w:val="00236E05"/>
    <w:rsid w:val="00242DDE"/>
    <w:rsid w:val="00245A56"/>
    <w:rsid w:val="00250FC3"/>
    <w:rsid w:val="00256799"/>
    <w:rsid w:val="00260817"/>
    <w:rsid w:val="00270D96"/>
    <w:rsid w:val="00270FA0"/>
    <w:rsid w:val="002722EB"/>
    <w:rsid w:val="00273798"/>
    <w:rsid w:val="00276C0E"/>
    <w:rsid w:val="00276C2D"/>
    <w:rsid w:val="00280B40"/>
    <w:rsid w:val="002838A5"/>
    <w:rsid w:val="00286499"/>
    <w:rsid w:val="0028657D"/>
    <w:rsid w:val="002879E7"/>
    <w:rsid w:val="00291ADC"/>
    <w:rsid w:val="0029763A"/>
    <w:rsid w:val="002A0C20"/>
    <w:rsid w:val="002A4BBA"/>
    <w:rsid w:val="002A7D71"/>
    <w:rsid w:val="002C4A37"/>
    <w:rsid w:val="002D61CE"/>
    <w:rsid w:val="002E1DA3"/>
    <w:rsid w:val="002E387D"/>
    <w:rsid w:val="002E42A2"/>
    <w:rsid w:val="002F7584"/>
    <w:rsid w:val="0030097C"/>
    <w:rsid w:val="00304811"/>
    <w:rsid w:val="00317731"/>
    <w:rsid w:val="00322532"/>
    <w:rsid w:val="00324E3B"/>
    <w:rsid w:val="003332A7"/>
    <w:rsid w:val="00333C1B"/>
    <w:rsid w:val="00336025"/>
    <w:rsid w:val="00337AA1"/>
    <w:rsid w:val="00342D51"/>
    <w:rsid w:val="003430A7"/>
    <w:rsid w:val="003445BD"/>
    <w:rsid w:val="00346A3B"/>
    <w:rsid w:val="00351C87"/>
    <w:rsid w:val="00351D09"/>
    <w:rsid w:val="00353FB8"/>
    <w:rsid w:val="0036332C"/>
    <w:rsid w:val="00371C7B"/>
    <w:rsid w:val="00372045"/>
    <w:rsid w:val="00374A2F"/>
    <w:rsid w:val="003823CD"/>
    <w:rsid w:val="00386B9A"/>
    <w:rsid w:val="0039049C"/>
    <w:rsid w:val="00390EBB"/>
    <w:rsid w:val="00391037"/>
    <w:rsid w:val="00393BCE"/>
    <w:rsid w:val="003960F2"/>
    <w:rsid w:val="003977B9"/>
    <w:rsid w:val="003A0B86"/>
    <w:rsid w:val="003A1E7B"/>
    <w:rsid w:val="003A2183"/>
    <w:rsid w:val="003A7E23"/>
    <w:rsid w:val="003B0AE1"/>
    <w:rsid w:val="003B4856"/>
    <w:rsid w:val="003B7538"/>
    <w:rsid w:val="003C10E4"/>
    <w:rsid w:val="003C3664"/>
    <w:rsid w:val="003C640C"/>
    <w:rsid w:val="003E11E9"/>
    <w:rsid w:val="003F45F1"/>
    <w:rsid w:val="0040048B"/>
    <w:rsid w:val="004009CC"/>
    <w:rsid w:val="004010D9"/>
    <w:rsid w:val="00403692"/>
    <w:rsid w:val="00420226"/>
    <w:rsid w:val="00421334"/>
    <w:rsid w:val="00424311"/>
    <w:rsid w:val="00426207"/>
    <w:rsid w:val="00427B01"/>
    <w:rsid w:val="00430679"/>
    <w:rsid w:val="00431999"/>
    <w:rsid w:val="00434D1F"/>
    <w:rsid w:val="004402D8"/>
    <w:rsid w:val="00441373"/>
    <w:rsid w:val="00447EF6"/>
    <w:rsid w:val="00451610"/>
    <w:rsid w:val="00455BF4"/>
    <w:rsid w:val="004646D6"/>
    <w:rsid w:val="004658FD"/>
    <w:rsid w:val="00470381"/>
    <w:rsid w:val="004801E8"/>
    <w:rsid w:val="00481961"/>
    <w:rsid w:val="00485BAE"/>
    <w:rsid w:val="004860CA"/>
    <w:rsid w:val="00486E8E"/>
    <w:rsid w:val="004902BD"/>
    <w:rsid w:val="00491BF4"/>
    <w:rsid w:val="00492711"/>
    <w:rsid w:val="004942DD"/>
    <w:rsid w:val="00494E64"/>
    <w:rsid w:val="00495921"/>
    <w:rsid w:val="00496E95"/>
    <w:rsid w:val="004B14DF"/>
    <w:rsid w:val="004B7EE2"/>
    <w:rsid w:val="004C7F56"/>
    <w:rsid w:val="004D547B"/>
    <w:rsid w:val="004E0611"/>
    <w:rsid w:val="004E3C0B"/>
    <w:rsid w:val="004E6520"/>
    <w:rsid w:val="004E65C8"/>
    <w:rsid w:val="004F0417"/>
    <w:rsid w:val="004F4094"/>
    <w:rsid w:val="004F40C6"/>
    <w:rsid w:val="00520262"/>
    <w:rsid w:val="005229AB"/>
    <w:rsid w:val="0052358C"/>
    <w:rsid w:val="00526673"/>
    <w:rsid w:val="005345FD"/>
    <w:rsid w:val="00537AC6"/>
    <w:rsid w:val="005407C0"/>
    <w:rsid w:val="0054272D"/>
    <w:rsid w:val="0054307F"/>
    <w:rsid w:val="005432AF"/>
    <w:rsid w:val="0054609B"/>
    <w:rsid w:val="00546FC8"/>
    <w:rsid w:val="0054734C"/>
    <w:rsid w:val="00553B43"/>
    <w:rsid w:val="00564C8F"/>
    <w:rsid w:val="00564E2F"/>
    <w:rsid w:val="00573DE5"/>
    <w:rsid w:val="005761F9"/>
    <w:rsid w:val="00580764"/>
    <w:rsid w:val="005939D2"/>
    <w:rsid w:val="00596426"/>
    <w:rsid w:val="00597677"/>
    <w:rsid w:val="005A15AF"/>
    <w:rsid w:val="005A374F"/>
    <w:rsid w:val="005B04D2"/>
    <w:rsid w:val="005B067B"/>
    <w:rsid w:val="005C0820"/>
    <w:rsid w:val="005C34E1"/>
    <w:rsid w:val="005C4914"/>
    <w:rsid w:val="005D1D96"/>
    <w:rsid w:val="005D2AF7"/>
    <w:rsid w:val="005D3BA7"/>
    <w:rsid w:val="005E2421"/>
    <w:rsid w:val="005F707F"/>
    <w:rsid w:val="00601CC2"/>
    <w:rsid w:val="00603B0F"/>
    <w:rsid w:val="00605FD0"/>
    <w:rsid w:val="0061359E"/>
    <w:rsid w:val="00614778"/>
    <w:rsid w:val="00624A8D"/>
    <w:rsid w:val="006261E4"/>
    <w:rsid w:val="006261E8"/>
    <w:rsid w:val="00626D34"/>
    <w:rsid w:val="00627CC0"/>
    <w:rsid w:val="00631257"/>
    <w:rsid w:val="00635A3F"/>
    <w:rsid w:val="0063628D"/>
    <w:rsid w:val="00642C5E"/>
    <w:rsid w:val="00643203"/>
    <w:rsid w:val="0064372D"/>
    <w:rsid w:val="0064403F"/>
    <w:rsid w:val="00647D8F"/>
    <w:rsid w:val="00655FD5"/>
    <w:rsid w:val="00661311"/>
    <w:rsid w:val="00664BB2"/>
    <w:rsid w:val="006670F3"/>
    <w:rsid w:val="00673141"/>
    <w:rsid w:val="00677D19"/>
    <w:rsid w:val="00680427"/>
    <w:rsid w:val="006902D0"/>
    <w:rsid w:val="006905C0"/>
    <w:rsid w:val="00694363"/>
    <w:rsid w:val="00695CEF"/>
    <w:rsid w:val="00697050"/>
    <w:rsid w:val="00697096"/>
    <w:rsid w:val="006B2EC8"/>
    <w:rsid w:val="006B3BF1"/>
    <w:rsid w:val="006B7689"/>
    <w:rsid w:val="006B7C8A"/>
    <w:rsid w:val="006C2954"/>
    <w:rsid w:val="006C66A7"/>
    <w:rsid w:val="006C70BE"/>
    <w:rsid w:val="006C7C44"/>
    <w:rsid w:val="006D0DDD"/>
    <w:rsid w:val="006D6FED"/>
    <w:rsid w:val="006E2590"/>
    <w:rsid w:val="006F0D41"/>
    <w:rsid w:val="006F138C"/>
    <w:rsid w:val="006F2EB6"/>
    <w:rsid w:val="006F6025"/>
    <w:rsid w:val="00702135"/>
    <w:rsid w:val="0070690C"/>
    <w:rsid w:val="00717137"/>
    <w:rsid w:val="0072772A"/>
    <w:rsid w:val="00731E66"/>
    <w:rsid w:val="00734BBF"/>
    <w:rsid w:val="0074670D"/>
    <w:rsid w:val="00753591"/>
    <w:rsid w:val="00753F1B"/>
    <w:rsid w:val="00760047"/>
    <w:rsid w:val="00760D4D"/>
    <w:rsid w:val="0076536A"/>
    <w:rsid w:val="00766614"/>
    <w:rsid w:val="00770D22"/>
    <w:rsid w:val="00772569"/>
    <w:rsid w:val="00777AA5"/>
    <w:rsid w:val="00782EAF"/>
    <w:rsid w:val="007868F0"/>
    <w:rsid w:val="00791A2C"/>
    <w:rsid w:val="007A3755"/>
    <w:rsid w:val="007A53B5"/>
    <w:rsid w:val="007B14D0"/>
    <w:rsid w:val="007B1D2B"/>
    <w:rsid w:val="007C162A"/>
    <w:rsid w:val="007C333C"/>
    <w:rsid w:val="007C6958"/>
    <w:rsid w:val="007F4508"/>
    <w:rsid w:val="007F6EE8"/>
    <w:rsid w:val="008018BA"/>
    <w:rsid w:val="00811CD3"/>
    <w:rsid w:val="008143A7"/>
    <w:rsid w:val="00821707"/>
    <w:rsid w:val="00823808"/>
    <w:rsid w:val="008308C8"/>
    <w:rsid w:val="00831FF3"/>
    <w:rsid w:val="008328F5"/>
    <w:rsid w:val="00832D4E"/>
    <w:rsid w:val="008335ED"/>
    <w:rsid w:val="00834356"/>
    <w:rsid w:val="008345B4"/>
    <w:rsid w:val="008435F5"/>
    <w:rsid w:val="00844161"/>
    <w:rsid w:val="00847AFA"/>
    <w:rsid w:val="008509AE"/>
    <w:rsid w:val="00850F08"/>
    <w:rsid w:val="0086235B"/>
    <w:rsid w:val="00863DE5"/>
    <w:rsid w:val="008676AD"/>
    <w:rsid w:val="00875E25"/>
    <w:rsid w:val="0088131C"/>
    <w:rsid w:val="00884636"/>
    <w:rsid w:val="00884737"/>
    <w:rsid w:val="008969B1"/>
    <w:rsid w:val="008A664B"/>
    <w:rsid w:val="008B2C2A"/>
    <w:rsid w:val="008B5453"/>
    <w:rsid w:val="008B63CD"/>
    <w:rsid w:val="008C0774"/>
    <w:rsid w:val="008D1CA1"/>
    <w:rsid w:val="008D5DB8"/>
    <w:rsid w:val="008E2EB1"/>
    <w:rsid w:val="008F67DF"/>
    <w:rsid w:val="008F746F"/>
    <w:rsid w:val="00901611"/>
    <w:rsid w:val="00911185"/>
    <w:rsid w:val="00912537"/>
    <w:rsid w:val="009137F1"/>
    <w:rsid w:val="00915FD5"/>
    <w:rsid w:val="00920E2D"/>
    <w:rsid w:val="00927BE1"/>
    <w:rsid w:val="00931719"/>
    <w:rsid w:val="00941C3C"/>
    <w:rsid w:val="00944828"/>
    <w:rsid w:val="00947CB1"/>
    <w:rsid w:val="00951401"/>
    <w:rsid w:val="00953D69"/>
    <w:rsid w:val="00953E47"/>
    <w:rsid w:val="00957AC4"/>
    <w:rsid w:val="009615E6"/>
    <w:rsid w:val="00972026"/>
    <w:rsid w:val="009746E6"/>
    <w:rsid w:val="009759A3"/>
    <w:rsid w:val="009870E5"/>
    <w:rsid w:val="00991BBF"/>
    <w:rsid w:val="009963D7"/>
    <w:rsid w:val="00997C3E"/>
    <w:rsid w:val="009A1165"/>
    <w:rsid w:val="009A28CD"/>
    <w:rsid w:val="009A405E"/>
    <w:rsid w:val="009A7A6D"/>
    <w:rsid w:val="009A7CC8"/>
    <w:rsid w:val="009B4E50"/>
    <w:rsid w:val="009B6013"/>
    <w:rsid w:val="009B6E98"/>
    <w:rsid w:val="009C02E0"/>
    <w:rsid w:val="009C22FD"/>
    <w:rsid w:val="009C468E"/>
    <w:rsid w:val="009C5F94"/>
    <w:rsid w:val="009D25A7"/>
    <w:rsid w:val="009D4F6C"/>
    <w:rsid w:val="009D6D32"/>
    <w:rsid w:val="009E0EE3"/>
    <w:rsid w:val="009E24E1"/>
    <w:rsid w:val="009E340B"/>
    <w:rsid w:val="009E38D4"/>
    <w:rsid w:val="009E3C29"/>
    <w:rsid w:val="009E6DD5"/>
    <w:rsid w:val="009E7B12"/>
    <w:rsid w:val="009F48C8"/>
    <w:rsid w:val="009F55CC"/>
    <w:rsid w:val="00A03CEE"/>
    <w:rsid w:val="00A04734"/>
    <w:rsid w:val="00A159CC"/>
    <w:rsid w:val="00A1746E"/>
    <w:rsid w:val="00A200CB"/>
    <w:rsid w:val="00A26C8B"/>
    <w:rsid w:val="00A302C9"/>
    <w:rsid w:val="00A3515A"/>
    <w:rsid w:val="00A46319"/>
    <w:rsid w:val="00A475B3"/>
    <w:rsid w:val="00A50EF9"/>
    <w:rsid w:val="00A54807"/>
    <w:rsid w:val="00A565B4"/>
    <w:rsid w:val="00A56F66"/>
    <w:rsid w:val="00A60B52"/>
    <w:rsid w:val="00A631CE"/>
    <w:rsid w:val="00A66C25"/>
    <w:rsid w:val="00A714DE"/>
    <w:rsid w:val="00A731F3"/>
    <w:rsid w:val="00A7322A"/>
    <w:rsid w:val="00A7737F"/>
    <w:rsid w:val="00A80964"/>
    <w:rsid w:val="00A817F5"/>
    <w:rsid w:val="00A8200C"/>
    <w:rsid w:val="00A837FD"/>
    <w:rsid w:val="00A872C1"/>
    <w:rsid w:val="00AA1711"/>
    <w:rsid w:val="00AA3147"/>
    <w:rsid w:val="00A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3EDE"/>
    <w:rsid w:val="00AE00A2"/>
    <w:rsid w:val="00AE167E"/>
    <w:rsid w:val="00B04FD7"/>
    <w:rsid w:val="00B13EF1"/>
    <w:rsid w:val="00B20CCB"/>
    <w:rsid w:val="00B22232"/>
    <w:rsid w:val="00B31A38"/>
    <w:rsid w:val="00B3245D"/>
    <w:rsid w:val="00B4228F"/>
    <w:rsid w:val="00B47B91"/>
    <w:rsid w:val="00B50D7B"/>
    <w:rsid w:val="00B51D4D"/>
    <w:rsid w:val="00B524E3"/>
    <w:rsid w:val="00B52BFF"/>
    <w:rsid w:val="00B56074"/>
    <w:rsid w:val="00B6408B"/>
    <w:rsid w:val="00B64A15"/>
    <w:rsid w:val="00B6744A"/>
    <w:rsid w:val="00B677B4"/>
    <w:rsid w:val="00B67C24"/>
    <w:rsid w:val="00B71C1A"/>
    <w:rsid w:val="00B72BAE"/>
    <w:rsid w:val="00B76192"/>
    <w:rsid w:val="00B83EE3"/>
    <w:rsid w:val="00B841DD"/>
    <w:rsid w:val="00B844D0"/>
    <w:rsid w:val="00B90B49"/>
    <w:rsid w:val="00B9407B"/>
    <w:rsid w:val="00BA1F67"/>
    <w:rsid w:val="00BA31B7"/>
    <w:rsid w:val="00BA4A02"/>
    <w:rsid w:val="00BB2FF8"/>
    <w:rsid w:val="00BC6C1F"/>
    <w:rsid w:val="00BD0E20"/>
    <w:rsid w:val="00BD24FB"/>
    <w:rsid w:val="00BD4A07"/>
    <w:rsid w:val="00BD64D8"/>
    <w:rsid w:val="00BE0528"/>
    <w:rsid w:val="00BE0EC3"/>
    <w:rsid w:val="00BE11C9"/>
    <w:rsid w:val="00BE360F"/>
    <w:rsid w:val="00BF2C59"/>
    <w:rsid w:val="00BF5C60"/>
    <w:rsid w:val="00C00974"/>
    <w:rsid w:val="00C03C3B"/>
    <w:rsid w:val="00C22D81"/>
    <w:rsid w:val="00C40719"/>
    <w:rsid w:val="00C408C0"/>
    <w:rsid w:val="00C40EE9"/>
    <w:rsid w:val="00C4173D"/>
    <w:rsid w:val="00C42D40"/>
    <w:rsid w:val="00C4393D"/>
    <w:rsid w:val="00C44D79"/>
    <w:rsid w:val="00C45EA1"/>
    <w:rsid w:val="00C504A3"/>
    <w:rsid w:val="00C50B95"/>
    <w:rsid w:val="00C533F5"/>
    <w:rsid w:val="00C577F9"/>
    <w:rsid w:val="00C57CA5"/>
    <w:rsid w:val="00C64D02"/>
    <w:rsid w:val="00C65CD5"/>
    <w:rsid w:val="00C8693C"/>
    <w:rsid w:val="00C95125"/>
    <w:rsid w:val="00CA0D2E"/>
    <w:rsid w:val="00CB51E8"/>
    <w:rsid w:val="00CB5EAE"/>
    <w:rsid w:val="00CB5FCE"/>
    <w:rsid w:val="00CC21A3"/>
    <w:rsid w:val="00CC7B49"/>
    <w:rsid w:val="00CD06B9"/>
    <w:rsid w:val="00CD1EEC"/>
    <w:rsid w:val="00CE03D3"/>
    <w:rsid w:val="00CE0602"/>
    <w:rsid w:val="00CE17B3"/>
    <w:rsid w:val="00CE61A5"/>
    <w:rsid w:val="00CE6680"/>
    <w:rsid w:val="00CF2E1E"/>
    <w:rsid w:val="00CF444B"/>
    <w:rsid w:val="00CF7037"/>
    <w:rsid w:val="00D03E56"/>
    <w:rsid w:val="00D1335A"/>
    <w:rsid w:val="00D14A94"/>
    <w:rsid w:val="00D209D2"/>
    <w:rsid w:val="00D2316F"/>
    <w:rsid w:val="00D23EB6"/>
    <w:rsid w:val="00D2583C"/>
    <w:rsid w:val="00D32FE1"/>
    <w:rsid w:val="00D33592"/>
    <w:rsid w:val="00D33632"/>
    <w:rsid w:val="00D37A27"/>
    <w:rsid w:val="00D40593"/>
    <w:rsid w:val="00D50778"/>
    <w:rsid w:val="00D53A0F"/>
    <w:rsid w:val="00D559AC"/>
    <w:rsid w:val="00D56A05"/>
    <w:rsid w:val="00D62BDF"/>
    <w:rsid w:val="00D65846"/>
    <w:rsid w:val="00D662CA"/>
    <w:rsid w:val="00D66465"/>
    <w:rsid w:val="00D719D7"/>
    <w:rsid w:val="00D75DA6"/>
    <w:rsid w:val="00D75DED"/>
    <w:rsid w:val="00D81CE6"/>
    <w:rsid w:val="00D82820"/>
    <w:rsid w:val="00D8694D"/>
    <w:rsid w:val="00D93CDC"/>
    <w:rsid w:val="00D94EFF"/>
    <w:rsid w:val="00DA2545"/>
    <w:rsid w:val="00DA36A3"/>
    <w:rsid w:val="00DA37D4"/>
    <w:rsid w:val="00DA6FAA"/>
    <w:rsid w:val="00DB3494"/>
    <w:rsid w:val="00DB7CF9"/>
    <w:rsid w:val="00DC2776"/>
    <w:rsid w:val="00DC36F4"/>
    <w:rsid w:val="00DC3B25"/>
    <w:rsid w:val="00DC66FB"/>
    <w:rsid w:val="00DE10D5"/>
    <w:rsid w:val="00DE54CC"/>
    <w:rsid w:val="00DE616E"/>
    <w:rsid w:val="00DF02D6"/>
    <w:rsid w:val="00DF4E0B"/>
    <w:rsid w:val="00E0262F"/>
    <w:rsid w:val="00E060C1"/>
    <w:rsid w:val="00E11761"/>
    <w:rsid w:val="00E12E2C"/>
    <w:rsid w:val="00E209E2"/>
    <w:rsid w:val="00E233CB"/>
    <w:rsid w:val="00E23F78"/>
    <w:rsid w:val="00E263F2"/>
    <w:rsid w:val="00E30967"/>
    <w:rsid w:val="00E33264"/>
    <w:rsid w:val="00E34A2F"/>
    <w:rsid w:val="00E35168"/>
    <w:rsid w:val="00E3744B"/>
    <w:rsid w:val="00E37BF7"/>
    <w:rsid w:val="00E37E4F"/>
    <w:rsid w:val="00E44114"/>
    <w:rsid w:val="00E4746C"/>
    <w:rsid w:val="00E502F9"/>
    <w:rsid w:val="00E639A1"/>
    <w:rsid w:val="00E67A6D"/>
    <w:rsid w:val="00E779F3"/>
    <w:rsid w:val="00E826C2"/>
    <w:rsid w:val="00E84838"/>
    <w:rsid w:val="00E84DEB"/>
    <w:rsid w:val="00E924D6"/>
    <w:rsid w:val="00E95BC9"/>
    <w:rsid w:val="00EA20AF"/>
    <w:rsid w:val="00EA4020"/>
    <w:rsid w:val="00EB7455"/>
    <w:rsid w:val="00EB7A3A"/>
    <w:rsid w:val="00EC7356"/>
    <w:rsid w:val="00EC7AA6"/>
    <w:rsid w:val="00EE6BDA"/>
    <w:rsid w:val="00EF16F2"/>
    <w:rsid w:val="00EF2CB9"/>
    <w:rsid w:val="00EF6450"/>
    <w:rsid w:val="00F00079"/>
    <w:rsid w:val="00F01C1F"/>
    <w:rsid w:val="00F06116"/>
    <w:rsid w:val="00F222F7"/>
    <w:rsid w:val="00F23693"/>
    <w:rsid w:val="00F24A02"/>
    <w:rsid w:val="00F2533C"/>
    <w:rsid w:val="00F271A4"/>
    <w:rsid w:val="00F32287"/>
    <w:rsid w:val="00F465FF"/>
    <w:rsid w:val="00F518E8"/>
    <w:rsid w:val="00F52647"/>
    <w:rsid w:val="00F536DF"/>
    <w:rsid w:val="00F547FA"/>
    <w:rsid w:val="00F56460"/>
    <w:rsid w:val="00F62388"/>
    <w:rsid w:val="00F6308E"/>
    <w:rsid w:val="00F649F9"/>
    <w:rsid w:val="00F64AF4"/>
    <w:rsid w:val="00F67E3B"/>
    <w:rsid w:val="00F71D5D"/>
    <w:rsid w:val="00F73356"/>
    <w:rsid w:val="00F76AE3"/>
    <w:rsid w:val="00F775E9"/>
    <w:rsid w:val="00F77ACF"/>
    <w:rsid w:val="00F83085"/>
    <w:rsid w:val="00F849E0"/>
    <w:rsid w:val="00F93584"/>
    <w:rsid w:val="00F959D0"/>
    <w:rsid w:val="00FA357B"/>
    <w:rsid w:val="00FC0F5F"/>
    <w:rsid w:val="00FC397A"/>
    <w:rsid w:val="00FC613E"/>
    <w:rsid w:val="00FC776A"/>
    <w:rsid w:val="00FD1A6D"/>
    <w:rsid w:val="00FD5E06"/>
    <w:rsid w:val="00FE70AF"/>
    <w:rsid w:val="00FF0742"/>
    <w:rsid w:val="00FF1514"/>
    <w:rsid w:val="00FF2EE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ABD81"/>
  <w15:chartTrackingRefBased/>
  <w15:docId w15:val="{0741B049-B9F5-41E4-8796-B249ACAF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SimSun"/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9A1"/>
    <w:pPr>
      <w:keepNext/>
      <w:suppressAutoHyphens w:val="0"/>
      <w:spacing w:before="240" w:after="60"/>
      <w:outlineLvl w:val="3"/>
    </w:pPr>
    <w:rPr>
      <w:rFonts w:ascii="Calibri" w:eastAsia="Times New Roman" w:hAnsi="Calibri" w:cs="Latha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83EE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559AC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559AC"/>
    <w:pPr>
      <w:widowControl w:val="0"/>
      <w:suppressAutoHyphens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Book Antiqua" w:hAnsi="Book Antiqua"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b/>
      <w:sz w:val="22"/>
      <w:lang w:val="en-US"/>
    </w:rPr>
  </w:style>
  <w:style w:type="paragraph" w:styleId="BodyText3">
    <w:name w:val="Body Text 3"/>
    <w:basedOn w:val="Normal"/>
    <w:pPr>
      <w:jc w:val="both"/>
    </w:pPr>
    <w:rPr>
      <w:rFonts w:ascii="Book Antiqua" w:hAnsi="Book Antiqu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aliases w:val="h,Page Header,*Header,Cover Page,Recovery Plan - Header,hdr,Header A,headerU,Program Title"/>
    <w:basedOn w:val="Normal"/>
    <w:link w:val="HeaderChar"/>
    <w:pPr>
      <w:tabs>
        <w:tab w:val="center" w:pos="4153"/>
        <w:tab w:val="right" w:pos="8306"/>
      </w:tabs>
    </w:pPr>
    <w:rPr>
      <w:sz w:val="24"/>
    </w:rPr>
  </w:style>
  <w:style w:type="paragraph" w:customStyle="1" w:styleId="CompanyName">
    <w:name w:val="Company Name"/>
    <w:basedOn w:val="Normal"/>
    <w:next w:val="Normal"/>
    <w:pPr>
      <w:numPr>
        <w:numId w:val="2"/>
      </w:numPr>
    </w:pPr>
    <w:rPr>
      <w:rFonts w:ascii="Book Antiqua" w:hAnsi="Book Antiqua"/>
    </w:rPr>
  </w:style>
  <w:style w:type="paragraph" w:customStyle="1" w:styleId="Achievement">
    <w:name w:val="Achievement"/>
    <w:basedOn w:val="BodyText"/>
    <w:pPr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pPr>
      <w:suppressAutoHyphens w:val="0"/>
      <w:ind w:left="720"/>
    </w:pPr>
    <w:rPr>
      <w:rFonts w:eastAsia="Times New Roman"/>
      <w:sz w:val="24"/>
      <w:szCs w:val="24"/>
      <w:lang w:val="en-US"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AU" w:eastAsia="ar-SA"/>
    </w:rPr>
  </w:style>
  <w:style w:type="paragraph" w:styleId="NormalWeb">
    <w:name w:val="Normal (Web)"/>
    <w:basedOn w:val="Normal"/>
    <w:rsid w:val="00E30967"/>
    <w:pPr>
      <w:suppressAutoHyphens w:val="0"/>
      <w:spacing w:before="100" w:beforeAutospacing="1" w:after="100" w:afterAutospacing="1"/>
    </w:pPr>
    <w:rPr>
      <w:rFonts w:ascii="Arial Unicode MS" w:eastAsia="Times New Roman" w:hAnsi="Arial Unicode MS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E30967"/>
    <w:pPr>
      <w:suppressAutoHyphens w:val="0"/>
    </w:pPr>
    <w:rPr>
      <w:rFonts w:ascii="Courier New" w:eastAsia="Times New Roman" w:hAnsi="Courier New"/>
      <w:lang w:val="en-US" w:eastAsia="en-US"/>
    </w:rPr>
  </w:style>
  <w:style w:type="character" w:customStyle="1" w:styleId="PlainTextChar">
    <w:name w:val="Plain Text Char"/>
    <w:link w:val="PlainText"/>
    <w:uiPriority w:val="99"/>
    <w:rsid w:val="00E30967"/>
    <w:rPr>
      <w:rFonts w:ascii="Courier New" w:hAnsi="Courier New"/>
    </w:rPr>
  </w:style>
  <w:style w:type="character" w:styleId="Strong">
    <w:name w:val="Strong"/>
    <w:uiPriority w:val="22"/>
    <w:qFormat/>
    <w:rsid w:val="00E30967"/>
    <w:rPr>
      <w:b/>
      <w:bCs/>
    </w:rPr>
  </w:style>
  <w:style w:type="paragraph" w:customStyle="1" w:styleId="xmsonormal">
    <w:name w:val="x_msonormal"/>
    <w:basedOn w:val="Normal"/>
    <w:rsid w:val="00E3096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grame">
    <w:name w:val="grame"/>
    <w:rsid w:val="00035DDC"/>
  </w:style>
  <w:style w:type="character" w:customStyle="1" w:styleId="apple-converted-space">
    <w:name w:val="apple-converted-space"/>
    <w:rsid w:val="00035DDC"/>
  </w:style>
  <w:style w:type="character" w:customStyle="1" w:styleId="spelle">
    <w:name w:val="spelle"/>
    <w:rsid w:val="00035DDC"/>
  </w:style>
  <w:style w:type="paragraph" w:customStyle="1" w:styleId="western">
    <w:name w:val="western"/>
    <w:basedOn w:val="Normal"/>
    <w:rsid w:val="00035DDC"/>
    <w:pPr>
      <w:suppressAutoHyphens w:val="0"/>
      <w:spacing w:before="280" w:after="280"/>
    </w:pPr>
    <w:rPr>
      <w:rFonts w:eastAsia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24A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24A8D"/>
    <w:rPr>
      <w:rFonts w:eastAsia="SimSun"/>
      <w:lang w:val="en-AU" w:eastAsia="ar-SA"/>
    </w:rPr>
  </w:style>
  <w:style w:type="paragraph" w:styleId="HTMLPreformatted">
    <w:name w:val="HTML Preformatted"/>
    <w:basedOn w:val="Normal"/>
    <w:link w:val="HTMLPreformattedChar"/>
    <w:rsid w:val="00D20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Arial Unicode MS"/>
      <w:lang w:val="en-US"/>
    </w:rPr>
  </w:style>
  <w:style w:type="character" w:customStyle="1" w:styleId="HTMLPreformattedChar">
    <w:name w:val="HTML Preformatted Char"/>
    <w:link w:val="HTMLPreformatted"/>
    <w:rsid w:val="00D209D2"/>
    <w:rPr>
      <w:rFonts w:ascii="Courier New" w:hAnsi="Courier New" w:cs="Arial Unicode MS"/>
      <w:lang w:eastAsia="ar-SA"/>
    </w:rPr>
  </w:style>
  <w:style w:type="paragraph" w:customStyle="1" w:styleId="TagEntry">
    <w:name w:val="Tag Entry"/>
    <w:rsid w:val="004902BD"/>
    <w:pPr>
      <w:suppressAutoHyphens/>
    </w:pPr>
    <w:rPr>
      <w:rFonts w:ascii="Arial" w:eastAsia="Arial" w:hAnsi="Arial" w:cs="Arial"/>
      <w:bCs/>
      <w:sz w:val="18"/>
      <w:szCs w:val="18"/>
      <w:lang w:eastAsia="ar-SA"/>
    </w:rPr>
  </w:style>
  <w:style w:type="paragraph" w:customStyle="1" w:styleId="Preformatted">
    <w:name w:val="Preformatted"/>
    <w:basedOn w:val="Normal"/>
    <w:rsid w:val="004902B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lang w:val="en-US"/>
    </w:rPr>
  </w:style>
  <w:style w:type="paragraph" w:customStyle="1" w:styleId="Text">
    <w:name w:val="Text"/>
    <w:basedOn w:val="Normal"/>
    <w:rsid w:val="004902BD"/>
    <w:pPr>
      <w:spacing w:before="120" w:after="60"/>
      <w:ind w:left="360"/>
      <w:jc w:val="both"/>
    </w:pPr>
    <w:rPr>
      <w:rFonts w:eastAsia="Times New Roman"/>
      <w:sz w:val="22"/>
      <w:lang w:val="en-US"/>
    </w:rPr>
  </w:style>
  <w:style w:type="paragraph" w:customStyle="1" w:styleId="Bodytext0">
    <w:name w:val="Body_text"/>
    <w:basedOn w:val="Normal"/>
    <w:rsid w:val="004902BD"/>
    <w:pPr>
      <w:spacing w:after="120"/>
      <w:jc w:val="both"/>
    </w:pPr>
    <w:rPr>
      <w:rFonts w:eastAsia="Times New Roman"/>
      <w:sz w:val="22"/>
      <w:lang w:val="en-US"/>
    </w:rPr>
  </w:style>
  <w:style w:type="paragraph" w:customStyle="1" w:styleId="NormalGaramand">
    <w:name w:val="Normal+Garamand"/>
    <w:basedOn w:val="NormalWeb"/>
    <w:link w:val="NormalGaramandChar"/>
    <w:rsid w:val="000C7CEC"/>
    <w:pPr>
      <w:spacing w:before="0" w:beforeAutospacing="0" w:after="0" w:afterAutospacing="0"/>
      <w:ind w:left="720"/>
    </w:pPr>
    <w:rPr>
      <w:rFonts w:ascii="Verdana" w:hAnsi="Verdana"/>
      <w:color w:val="465763"/>
      <w:sz w:val="18"/>
      <w:szCs w:val="18"/>
    </w:rPr>
  </w:style>
  <w:style w:type="character" w:customStyle="1" w:styleId="NormalGaramandChar">
    <w:name w:val="Normal+Garamand Char"/>
    <w:link w:val="NormalGaramand"/>
    <w:rsid w:val="000C7CEC"/>
    <w:rPr>
      <w:rFonts w:ascii="Verdana" w:hAnsi="Verdana"/>
      <w:color w:val="465763"/>
      <w:sz w:val="18"/>
      <w:szCs w:val="18"/>
    </w:rPr>
  </w:style>
  <w:style w:type="paragraph" w:customStyle="1" w:styleId="Default">
    <w:name w:val="Default"/>
    <w:rsid w:val="000C7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0C7CEC"/>
  </w:style>
  <w:style w:type="paragraph" w:styleId="Title">
    <w:name w:val="Title"/>
    <w:basedOn w:val="Normal"/>
    <w:link w:val="TitleChar"/>
    <w:qFormat/>
    <w:rsid w:val="007C6958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lang w:val="en-US" w:eastAsia="en-US"/>
    </w:rPr>
  </w:style>
  <w:style w:type="character" w:customStyle="1" w:styleId="TitleChar">
    <w:name w:val="Title Char"/>
    <w:link w:val="Title"/>
    <w:rsid w:val="007C6958"/>
    <w:rPr>
      <w:sz w:val="28"/>
    </w:rPr>
  </w:style>
  <w:style w:type="paragraph" w:customStyle="1" w:styleId="Institution">
    <w:name w:val="Institution"/>
    <w:basedOn w:val="Normal"/>
    <w:next w:val="Achievement"/>
    <w:rsid w:val="00BA31B7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/>
      <w:sz w:val="22"/>
      <w:lang w:val="en-US"/>
    </w:rPr>
  </w:style>
  <w:style w:type="character" w:customStyle="1" w:styleId="Heading8Char">
    <w:name w:val="Heading 8 Char"/>
    <w:link w:val="Heading8"/>
    <w:semiHidden/>
    <w:rsid w:val="00D559AC"/>
    <w:rPr>
      <w:rFonts w:ascii="Calibri" w:eastAsia="Times New Roman" w:hAnsi="Calibri" w:cs="Times New Roman"/>
      <w:i/>
      <w:iCs/>
      <w:sz w:val="24"/>
      <w:szCs w:val="24"/>
      <w:lang w:val="en-AU" w:eastAsia="ar-SA"/>
    </w:rPr>
  </w:style>
  <w:style w:type="character" w:customStyle="1" w:styleId="Heading9Char">
    <w:name w:val="Heading 9 Char"/>
    <w:link w:val="Heading9"/>
    <w:rsid w:val="00D559AC"/>
    <w:rPr>
      <w:rFonts w:ascii="Arial" w:hAnsi="Arial" w:cs="Arial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E639A1"/>
    <w:rPr>
      <w:rFonts w:ascii="Calibri" w:hAnsi="Calibri" w:cs="Latha"/>
      <w:b/>
      <w:bCs/>
      <w:sz w:val="28"/>
      <w:szCs w:val="28"/>
    </w:rPr>
  </w:style>
  <w:style w:type="character" w:customStyle="1" w:styleId="skills">
    <w:name w:val="skills"/>
    <w:basedOn w:val="DefaultParagraphFont"/>
    <w:rsid w:val="00E639A1"/>
  </w:style>
  <w:style w:type="paragraph" w:styleId="BodyTextIndent3">
    <w:name w:val="Body Text Indent 3"/>
    <w:basedOn w:val="Normal"/>
    <w:link w:val="BodyTextIndent3Char"/>
    <w:rsid w:val="00850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509AE"/>
    <w:rPr>
      <w:rFonts w:eastAsia="SimSun"/>
      <w:sz w:val="16"/>
      <w:szCs w:val="16"/>
      <w:lang w:val="en-AU" w:eastAsia="ar-SA"/>
    </w:rPr>
  </w:style>
  <w:style w:type="paragraph" w:customStyle="1" w:styleId="Standard">
    <w:name w:val="Standard"/>
    <w:rsid w:val="008509A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8509A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esumeHeading">
    <w:name w:val="Resume Heading"/>
    <w:basedOn w:val="Heading2"/>
    <w:rsid w:val="008509AE"/>
    <w:pPr>
      <w:pBdr>
        <w:bottom w:val="single" w:sz="4" w:space="1" w:color="000000"/>
      </w:pBdr>
      <w:tabs>
        <w:tab w:val="left" w:pos="1152"/>
      </w:tabs>
      <w:autoSpaceDN w:val="0"/>
      <w:spacing w:before="240" w:after="60" w:line="240" w:lineRule="auto"/>
      <w:ind w:left="576" w:hanging="576"/>
      <w:jc w:val="left"/>
      <w:textAlignment w:val="baseline"/>
    </w:pPr>
    <w:rPr>
      <w:rFonts w:eastAsia="Times New Roman" w:cs="Arial"/>
      <w:b/>
      <w:bCs/>
      <w:i/>
      <w:iCs/>
      <w:kern w:val="3"/>
      <w:sz w:val="28"/>
      <w:szCs w:val="28"/>
      <w:lang w:val="en-US" w:eastAsia="zh-CN"/>
    </w:rPr>
  </w:style>
  <w:style w:type="paragraph" w:customStyle="1" w:styleId="REDBULLETS">
    <w:name w:val="REDBULLETS"/>
    <w:basedOn w:val="Normal"/>
    <w:rsid w:val="008509AE"/>
    <w:pPr>
      <w:tabs>
        <w:tab w:val="num" w:pos="648"/>
      </w:tabs>
      <w:suppressAutoHyphens w:val="0"/>
      <w:spacing w:before="60" w:after="60"/>
      <w:ind w:left="288"/>
    </w:pPr>
    <w:rPr>
      <w:rFonts w:ascii="Arial" w:eastAsia="Times New Roman" w:hAnsi="Arial"/>
      <w:b/>
      <w:color w:val="000000"/>
      <w:sz w:val="18"/>
      <w:lang w:val="en-US" w:eastAsia="en-US"/>
    </w:rPr>
  </w:style>
  <w:style w:type="character" w:styleId="Emphasis">
    <w:name w:val="Emphasis"/>
    <w:uiPriority w:val="20"/>
    <w:qFormat/>
    <w:rsid w:val="00CE0602"/>
    <w:rPr>
      <w:i/>
      <w:iCs/>
    </w:rPr>
  </w:style>
  <w:style w:type="character" w:customStyle="1" w:styleId="hl">
    <w:name w:val="h_l"/>
    <w:basedOn w:val="DefaultParagraphFont"/>
    <w:rsid w:val="00CE0602"/>
  </w:style>
  <w:style w:type="paragraph" w:customStyle="1" w:styleId="TableParagraph">
    <w:name w:val="Table Paragraph"/>
    <w:rsid w:val="00A731F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HeaderChar">
    <w:name w:val="Header Char"/>
    <w:aliases w:val="h Char,Page Header Char,*Header Char,Cover Page Char,Recovery Plan - Header Char,hdr Char,Header A Char,headerU Char,Program Title Char"/>
    <w:link w:val="Header"/>
    <w:rsid w:val="00495921"/>
    <w:rPr>
      <w:rFonts w:eastAsia="SimSun"/>
      <w:sz w:val="24"/>
      <w:lang w:val="en-AU" w:eastAsia="ar-SA"/>
    </w:rPr>
  </w:style>
  <w:style w:type="character" w:customStyle="1" w:styleId="SC1822">
    <w:name w:val="SC1822"/>
    <w:rsid w:val="00495921"/>
    <w:rPr>
      <w:rFonts w:ascii="JCKMC D+ New Century Schlbk" w:hAnsi="JCKMC D+ New Century Schlbk" w:cs="JCKMC D+ New Century Schlbk" w:hint="default"/>
      <w:color w:val="000000"/>
      <w:sz w:val="20"/>
      <w:szCs w:val="20"/>
    </w:rPr>
  </w:style>
  <w:style w:type="character" w:customStyle="1" w:styleId="apple-style-span">
    <w:name w:val="apple-style-span"/>
    <w:rsid w:val="00495921"/>
  </w:style>
  <w:style w:type="paragraph" w:customStyle="1" w:styleId="kpmgbody">
    <w:name w:val="kpmgbody"/>
    <w:basedOn w:val="BodyText"/>
    <w:rsid w:val="00AA3147"/>
    <w:pPr>
      <w:suppressAutoHyphens w:val="0"/>
      <w:spacing w:before="40" w:after="40" w:line="360" w:lineRule="auto"/>
      <w:jc w:val="both"/>
    </w:pPr>
    <w:rPr>
      <w:rFonts w:ascii="Century Gothic" w:eastAsia="Times New Roman" w:hAnsi="Century Gothic"/>
      <w:b/>
      <w:lang w:val="en-US" w:eastAsia="en-US"/>
    </w:rPr>
  </w:style>
  <w:style w:type="character" w:customStyle="1" w:styleId="blackres1">
    <w:name w:val="blackres1"/>
    <w:uiPriority w:val="99"/>
    <w:rsid w:val="005E2421"/>
    <w:rPr>
      <w:rFonts w:ascii="Arial" w:hAnsi="Arial" w:cs="Arial"/>
      <w:color w:val="000000"/>
      <w:sz w:val="20"/>
      <w:szCs w:val="20"/>
    </w:rPr>
  </w:style>
  <w:style w:type="paragraph" w:customStyle="1" w:styleId="ParaAttribute2">
    <w:name w:val="ParaAttribute2"/>
    <w:rsid w:val="00BE360F"/>
    <w:pPr>
      <w:wordWrap w:val="0"/>
    </w:pPr>
    <w:rPr>
      <w:rFonts w:eastAsia="Batang"/>
      <w:lang w:val="en-IN" w:eastAsia="en-IN"/>
    </w:rPr>
  </w:style>
  <w:style w:type="character" w:customStyle="1" w:styleId="CharAttribute1">
    <w:name w:val="CharAttribute1"/>
    <w:rsid w:val="00BE360F"/>
    <w:rPr>
      <w:rFonts w:ascii="Verdana" w:eastAsia="Verdana" w:hAnsi="Verdana" w:hint="default"/>
      <w:b/>
      <w:u w:val="single"/>
    </w:rPr>
  </w:style>
  <w:style w:type="character" w:customStyle="1" w:styleId="CharAttribute2">
    <w:name w:val="CharAttribute2"/>
    <w:rsid w:val="00BE360F"/>
    <w:rPr>
      <w:rFonts w:ascii="Verdana" w:eastAsia="Verdana" w:hAnsi="Verdana" w:hint="default"/>
      <w:u w:val="single"/>
    </w:rPr>
  </w:style>
  <w:style w:type="character" w:customStyle="1" w:styleId="text2">
    <w:name w:val="text2"/>
    <w:rsid w:val="00BE360F"/>
  </w:style>
  <w:style w:type="character" w:customStyle="1" w:styleId="text1">
    <w:name w:val="text1"/>
    <w:rsid w:val="00BE360F"/>
  </w:style>
  <w:style w:type="character" w:customStyle="1" w:styleId="text4">
    <w:name w:val="text4"/>
    <w:rsid w:val="00BE360F"/>
  </w:style>
  <w:style w:type="table" w:styleId="TableGrid">
    <w:name w:val="Table Grid"/>
    <w:basedOn w:val="TableNormal"/>
    <w:uiPriority w:val="59"/>
    <w:rsid w:val="000B079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g">
    <w:name w:val="deg"/>
    <w:rsid w:val="00B83EE3"/>
  </w:style>
  <w:style w:type="character" w:customStyle="1" w:styleId="Heading5Char">
    <w:name w:val="Heading 5 Char"/>
    <w:link w:val="Heading5"/>
    <w:semiHidden/>
    <w:rsid w:val="00B83EE3"/>
    <w:rPr>
      <w:rFonts w:ascii="Calibri" w:eastAsia="Times New Roman" w:hAnsi="Calibri" w:cs="Times New Roman"/>
      <w:b/>
      <w:bCs/>
      <w:i/>
      <w:iCs/>
      <w:sz w:val="26"/>
      <w:szCs w:val="26"/>
      <w:lang w:val="en-AU" w:eastAsia="ar-SA"/>
    </w:rPr>
  </w:style>
  <w:style w:type="paragraph" w:styleId="NoSpacing">
    <w:name w:val="No Spacing"/>
    <w:uiPriority w:val="1"/>
    <w:qFormat/>
    <w:rsid w:val="00A714DE"/>
    <w:rPr>
      <w:sz w:val="22"/>
      <w:szCs w:val="22"/>
      <w:lang w:val="en-GB"/>
    </w:rPr>
  </w:style>
  <w:style w:type="paragraph" w:customStyle="1" w:styleId="Normal1">
    <w:name w:val="Normal1"/>
    <w:basedOn w:val="Normal"/>
    <w:rsid w:val="00151EDC"/>
    <w:pPr>
      <w:widowControl w:val="0"/>
    </w:pPr>
    <w:rPr>
      <w:rFonts w:eastAsia="Times New Roman"/>
      <w:color w:val="00000A"/>
      <w:sz w:val="24"/>
      <w:lang w:val="en-US" w:eastAsia="en-IN" w:bidi="en-US"/>
    </w:rPr>
  </w:style>
  <w:style w:type="paragraph" w:styleId="Subtitle">
    <w:name w:val="Subtitle"/>
    <w:basedOn w:val="Normal"/>
    <w:next w:val="BodyText"/>
    <w:link w:val="SubtitleChar"/>
    <w:qFormat/>
    <w:rsid w:val="00B524E3"/>
    <w:pPr>
      <w:jc w:val="center"/>
    </w:pPr>
    <w:rPr>
      <w:rFonts w:ascii="Verdana" w:eastAsia="Times New Roman" w:hAnsi="Verdana" w:cs="Verdana"/>
      <w:b/>
      <w:sz w:val="24"/>
      <w:lang w:val="en-US" w:eastAsia="zh-CN"/>
    </w:rPr>
  </w:style>
  <w:style w:type="character" w:customStyle="1" w:styleId="SubtitleChar">
    <w:name w:val="Subtitle Char"/>
    <w:link w:val="Subtitle"/>
    <w:rsid w:val="00B524E3"/>
    <w:rPr>
      <w:rFonts w:ascii="Verdana" w:hAnsi="Verdana" w:cs="Verdana"/>
      <w:b/>
      <w:sz w:val="24"/>
      <w:lang w:val="en-US" w:eastAsia="zh-CN"/>
    </w:rPr>
  </w:style>
  <w:style w:type="paragraph" w:customStyle="1" w:styleId="ResumeBullet">
    <w:name w:val="Resume Bullet"/>
    <w:basedOn w:val="Normal"/>
    <w:next w:val="ResumeBullet2"/>
    <w:rsid w:val="009A1165"/>
    <w:pPr>
      <w:keepLines/>
      <w:widowControl w:val="0"/>
      <w:numPr>
        <w:numId w:val="32"/>
      </w:numPr>
      <w:suppressAutoHyphens w:val="0"/>
      <w:spacing w:before="60"/>
    </w:pPr>
    <w:rPr>
      <w:rFonts w:eastAsia="Times New Roman"/>
      <w:szCs w:val="24"/>
      <w:lang w:val="en-US" w:eastAsia="en-US"/>
    </w:rPr>
  </w:style>
  <w:style w:type="paragraph" w:customStyle="1" w:styleId="ResumeBullet2">
    <w:name w:val="Resume Bullet 2"/>
    <w:rsid w:val="009A1165"/>
    <w:pPr>
      <w:numPr>
        <w:ilvl w:val="1"/>
        <w:numId w:val="32"/>
      </w:numPr>
    </w:pPr>
    <w:rPr>
      <w:noProof/>
    </w:rPr>
  </w:style>
  <w:style w:type="character" w:customStyle="1" w:styleId="designation">
    <w:name w:val="designation"/>
    <w:rsid w:val="005407C0"/>
  </w:style>
  <w:style w:type="character" w:styleId="UnresolvedMention">
    <w:name w:val="Unresolved Mention"/>
    <w:uiPriority w:val="99"/>
    <w:semiHidden/>
    <w:unhideWhenUsed/>
    <w:rsid w:val="00485B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5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1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9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5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7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0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0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1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9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1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8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1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5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4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3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1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0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92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2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8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3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1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5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7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8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4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1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3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30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6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2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5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5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5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2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7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1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7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5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3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9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8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2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7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0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3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3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8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2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21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6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1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3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4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6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4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5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14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5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1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0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9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4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3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0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9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0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9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2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0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9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5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9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7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1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0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3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53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0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3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9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4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yst.archi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74B3-55DE-4CD6-BFF4-062CF6E2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Deesha Resume</vt:lpstr>
    </vt:vector>
  </TitlesOfParts>
  <Company>Home</Company>
  <LinksUpToDate>false</LinksUpToDate>
  <CharactersWithSpaces>8883</CharactersWithSpaces>
  <SharedDoc>false</SharedDoc>
  <HLinks>
    <vt:vector size="6" baseType="variant"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mailto:analyst.archit@gmail.com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Deesha Resume</dc:title>
  <dc:subject/>
  <dc:creator>Priyank</dc:creator>
  <cp:keywords/>
  <cp:lastModifiedBy>Archit Sachan</cp:lastModifiedBy>
  <cp:revision>19</cp:revision>
  <cp:lastPrinted>2010-12-04T07:13:00Z</cp:lastPrinted>
  <dcterms:created xsi:type="dcterms:W3CDTF">2020-02-28T10:54:00Z</dcterms:created>
  <dcterms:modified xsi:type="dcterms:W3CDTF">2020-10-08T13:56:00Z</dcterms:modified>
</cp:coreProperties>
</file>