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AC423" w14:textId="19F0F3AD" w:rsidR="00153069" w:rsidRPr="004A3687" w:rsidRDefault="000D205D" w:rsidP="00153069">
      <w:pPr>
        <w:spacing w:line="276" w:lineRule="auto"/>
        <w:ind w:right="380"/>
        <w:rPr>
          <w:rFonts w:ascii="Cambria Math" w:hAnsi="Cambria Math" w:cs="Arial"/>
          <w:b/>
          <w:color w:val="548DD4" w:themeColor="text2" w:themeTint="99"/>
        </w:rPr>
      </w:pPr>
      <w:r>
        <w:rPr>
          <w:rFonts w:ascii="Cambria Math" w:hAnsi="Cambria Math" w:cs="Cambria Math"/>
          <w:noProof/>
        </w:rPr>
        <w:t xml:space="preserve">                                       </w:t>
      </w:r>
      <w:r w:rsidR="00153069">
        <w:rPr>
          <w:rFonts w:ascii="Cambria Math" w:hAnsi="Cambria Math" w:cs="Cambria Math"/>
        </w:rPr>
        <w:t xml:space="preserve">             </w:t>
      </w:r>
      <w:r w:rsidR="00A20517">
        <w:rPr>
          <w:rFonts w:ascii="Cambria Math" w:hAnsi="Cambria Math" w:cs="Cambria Math"/>
        </w:rPr>
        <w:t xml:space="preserve"> </w:t>
      </w:r>
      <w:r w:rsidR="00D00345">
        <w:rPr>
          <w:rFonts w:ascii="Cambria Math" w:hAnsi="Cambria Math" w:cs="Arial"/>
        </w:rPr>
        <w:t xml:space="preserve">    </w:t>
      </w:r>
      <w:r w:rsidR="00AF388C">
        <w:rPr>
          <w:rFonts w:ascii="Cambria Math" w:hAnsi="Cambria Math" w:cs="Arial"/>
        </w:rPr>
        <w:t xml:space="preserve">                            </w:t>
      </w:r>
      <w:r w:rsidR="001649FF">
        <w:rPr>
          <w:rFonts w:ascii="Cambria Math" w:hAnsi="Cambria Math" w:cs="Arial"/>
          <w:b/>
          <w:color w:val="548DD4" w:themeColor="text2" w:themeTint="99"/>
        </w:rPr>
        <w:t>VenkataRamana</w:t>
      </w:r>
      <w:r w:rsidR="000F323C">
        <w:rPr>
          <w:rFonts w:ascii="Cambria Math" w:hAnsi="Cambria Math" w:cs="Arial"/>
          <w:b/>
          <w:color w:val="548DD4" w:themeColor="text2" w:themeTint="99"/>
        </w:rPr>
        <w:t xml:space="preserve"> D</w:t>
      </w:r>
    </w:p>
    <w:p w14:paraId="610352C5" w14:textId="77777777" w:rsidR="00153069" w:rsidRDefault="00153069" w:rsidP="00153069">
      <w:pPr>
        <w:spacing w:line="276" w:lineRule="auto"/>
        <w:ind w:right="380"/>
        <w:rPr>
          <w:rFonts w:ascii="Cambria Math" w:hAnsi="Cambria Math" w:cs="Arial"/>
          <w:b/>
        </w:rPr>
      </w:pPr>
    </w:p>
    <w:p w14:paraId="578B4A86" w14:textId="77777777" w:rsidR="00153069" w:rsidRDefault="00153069" w:rsidP="00153069">
      <w:pPr>
        <w:spacing w:line="276" w:lineRule="auto"/>
        <w:rPr>
          <w:rFonts w:ascii="Cambria Math" w:hAnsi="Cambria Math" w:cs="Arial"/>
          <w:b/>
          <w:color w:val="0070C0"/>
        </w:rPr>
      </w:pPr>
    </w:p>
    <w:p w14:paraId="15B6D34B" w14:textId="5F113159" w:rsidR="00153069" w:rsidRDefault="00153069" w:rsidP="00153069">
      <w:pPr>
        <w:spacing w:line="276" w:lineRule="auto"/>
        <w:rPr>
          <w:rFonts w:ascii="Cambria Math" w:hAnsi="Cambria Math" w:cs="Calibri"/>
          <w:b/>
          <w:color w:val="0070C0"/>
        </w:rPr>
      </w:pPr>
      <w:r>
        <w:rPr>
          <w:noProof/>
        </w:rPr>
        <mc:AlternateContent>
          <mc:Choice Requires="wps">
            <w:drawing>
              <wp:anchor distT="0" distB="0" distL="114300" distR="114300" simplePos="0" relativeHeight="251659264" behindDoc="0" locked="0" layoutInCell="1" allowOverlap="1" wp14:anchorId="1814075F" wp14:editId="536B924A">
                <wp:simplePos x="0" y="0"/>
                <wp:positionH relativeFrom="margin">
                  <wp:align>left</wp:align>
                </wp:positionH>
                <wp:positionV relativeFrom="paragraph">
                  <wp:posOffset>255270</wp:posOffset>
                </wp:positionV>
                <wp:extent cx="6670040" cy="45719"/>
                <wp:effectExtent l="57150" t="57150" r="54610" b="5016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0040" cy="45719"/>
                        </a:xfrm>
                        <a:custGeom>
                          <a:avLst/>
                          <a:gdLst>
                            <a:gd name="T0" fmla="*/ 0 w 8655"/>
                            <a:gd name="T1" fmla="*/ 0 h 30"/>
                            <a:gd name="T2" fmla="*/ 8655 w 8655"/>
                            <a:gd name="T3" fmla="*/ 30 h 30"/>
                          </a:gdLst>
                          <a:ahLst/>
                          <a:cxnLst>
                            <a:cxn ang="0">
                              <a:pos x="T0" y="T1"/>
                            </a:cxn>
                            <a:cxn ang="0">
                              <a:pos x="T2" y="T3"/>
                            </a:cxn>
                          </a:cxnLst>
                          <a:rect l="0" t="0" r="r" b="b"/>
                          <a:pathLst>
                            <a:path w="8655" h="30">
                              <a:moveTo>
                                <a:pt x="0" y="0"/>
                              </a:moveTo>
                              <a:lnTo>
                                <a:pt x="8655" y="30"/>
                              </a:lnTo>
                            </a:path>
                          </a:pathLst>
                        </a:custGeom>
                        <a:noFill/>
                        <a:ln w="7632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D1C38" id="Freeform 4" o:spid="_x0000_s1026" style="position:absolute;margin-left:0;margin-top:20.1pt;width:525.2pt;height:3.6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86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" path="m,l8655,30e" filled="f" strokeweight="2.12mm">
                <v:stroke endcap="square"/>
                <v:path o:connecttype="custom" o:connectlocs="0,0;6670040,45719" o:connectangles="0,0"/>
                <w10:wrap anchorx="margin"/>
              </v:shape>
            </w:pict>
          </mc:Fallback>
        </mc:AlternateContent>
      </w:r>
      <w:r w:rsidR="00D00345">
        <w:rPr>
          <w:rFonts w:ascii="Cambria Math" w:hAnsi="Cambria Math" w:cs="Arial"/>
          <w:b/>
          <w:color w:val="0070C0"/>
        </w:rPr>
        <w:t>Email I</w:t>
      </w:r>
      <w:r>
        <w:rPr>
          <w:rFonts w:ascii="Cambria Math" w:hAnsi="Cambria Math" w:cs="Arial"/>
          <w:b/>
          <w:color w:val="0070C0"/>
        </w:rPr>
        <w:t xml:space="preserve">d: </w:t>
      </w:r>
      <w:hyperlink r:id="rId8" w:history="1">
        <w:r w:rsidR="00270612" w:rsidRPr="00370F95">
          <w:rPr>
            <w:rStyle w:val="Hyperlink"/>
            <w:rFonts w:ascii="Cambria Math" w:hAnsi="Cambria Math" w:cs="Arial"/>
            <w:b/>
            <w:color w:val="000000" w:themeColor="text1"/>
            <w:sz w:val="24"/>
            <w:szCs w:val="24"/>
            <w:u w:val="none"/>
          </w:rPr>
          <w:t>SalesforceVenkat81215@Gmail.com</w:t>
        </w:r>
      </w:hyperlink>
      <w:r w:rsidR="0003366D" w:rsidRPr="00370F95">
        <w:rPr>
          <w:rFonts w:ascii="Cambria Math" w:hAnsi="Cambria Math" w:cs="Arial"/>
          <w:color w:val="4F81BD"/>
          <w:sz w:val="24"/>
          <w:szCs w:val="24"/>
        </w:rPr>
        <w:t xml:space="preserve">                                                              </w:t>
      </w:r>
      <w:r>
        <w:rPr>
          <w:rFonts w:ascii="Cambria Math" w:hAnsi="Cambria Math" w:cs="Arial"/>
          <w:b/>
          <w:color w:val="0070C0"/>
        </w:rPr>
        <w:t xml:space="preserve">Mobile: </w:t>
      </w:r>
      <w:r w:rsidRPr="00370F95">
        <w:rPr>
          <w:rFonts w:ascii="Cambria Math" w:hAnsi="Cambria Math" w:cs="Arial"/>
          <w:b/>
          <w:color w:val="000000" w:themeColor="text1"/>
        </w:rPr>
        <w:t>+</w:t>
      </w:r>
      <w:r w:rsidR="000D205D" w:rsidRPr="00370F95">
        <w:rPr>
          <w:rFonts w:ascii="Cambria Math" w:hAnsi="Cambria Math" w:cs="Arial"/>
          <w:b/>
          <w:color w:val="000000" w:themeColor="text1"/>
        </w:rPr>
        <w:t>91-9916767632</w:t>
      </w:r>
      <w:r>
        <w:rPr>
          <w:rFonts w:ascii="Cambria Math" w:hAnsi="Cambria Math" w:cs="Arial"/>
        </w:rPr>
        <w:br/>
      </w:r>
    </w:p>
    <w:p w14:paraId="21D4AB35" w14:textId="77777777" w:rsidR="00153069" w:rsidRDefault="00153069" w:rsidP="00153069">
      <w:pPr>
        <w:shd w:val="clear" w:color="auto" w:fill="E5E5E5"/>
        <w:spacing w:before="120" w:after="120" w:line="276" w:lineRule="auto"/>
        <w:rPr>
          <w:rFonts w:ascii="Cambria Math" w:hAnsi="Cambria Math" w:cs="Calibri"/>
        </w:rPr>
      </w:pPr>
      <w:r>
        <w:rPr>
          <w:rFonts w:ascii="Cambria Math" w:hAnsi="Cambria Math" w:cs="Calibri"/>
          <w:b/>
          <w:color w:val="0070C0"/>
        </w:rPr>
        <w:t>OBJECTIVE:</w:t>
      </w:r>
    </w:p>
    <w:p w14:paraId="76B8C440" w14:textId="1FB5AB16" w:rsidR="00153069" w:rsidRPr="00496C90" w:rsidRDefault="00153069" w:rsidP="00153069">
      <w:pPr>
        <w:pStyle w:val="BodyTextIndent3"/>
        <w:widowControl/>
        <w:numPr>
          <w:ilvl w:val="0"/>
          <w:numId w:val="9"/>
        </w:numPr>
        <w:suppressAutoHyphens/>
        <w:spacing w:after="0" w:line="276" w:lineRule="auto"/>
        <w:rPr>
          <w:rFonts w:ascii="Cambria Math" w:hAnsi="Cambria Math" w:cs="Arial"/>
          <w:b/>
          <w:color w:val="0070C0"/>
          <w:sz w:val="22"/>
          <w:szCs w:val="22"/>
        </w:rPr>
      </w:pPr>
      <w:r>
        <w:rPr>
          <w:rFonts w:ascii="Cambria Math" w:hAnsi="Cambria Math"/>
          <w:sz w:val="22"/>
          <w:szCs w:val="22"/>
        </w:rPr>
        <w:t>To work for company that gives me platform to develop new skill set while utilizing my present knowledge.</w:t>
      </w:r>
      <w:r w:rsidR="00E9658C">
        <w:rPr>
          <w:rFonts w:ascii="Cambria Math" w:hAnsi="Cambria Math"/>
          <w:sz w:val="22"/>
          <w:szCs w:val="22"/>
        </w:rPr>
        <w:t xml:space="preserve"> Love to do challenging work. Easy to adapt in learn and grow environment.</w:t>
      </w:r>
    </w:p>
    <w:p w14:paraId="12A5260A" w14:textId="77777777" w:rsidR="00496C90" w:rsidRDefault="00496C90" w:rsidP="00496C90">
      <w:pPr>
        <w:pStyle w:val="BodyTextIndent3"/>
        <w:widowControl/>
        <w:suppressAutoHyphens/>
        <w:spacing w:after="0" w:line="276" w:lineRule="auto"/>
        <w:ind w:left="720"/>
        <w:rPr>
          <w:rFonts w:ascii="Cambria Math" w:hAnsi="Cambria Math" w:cs="Arial"/>
          <w:b/>
          <w:color w:val="0070C0"/>
          <w:sz w:val="22"/>
          <w:szCs w:val="22"/>
        </w:rPr>
      </w:pPr>
    </w:p>
    <w:p w14:paraId="294DCDB4" w14:textId="77777777" w:rsidR="00153069" w:rsidRDefault="00153069" w:rsidP="00153069">
      <w:pPr>
        <w:shd w:val="clear" w:color="auto" w:fill="E6E6E6"/>
        <w:spacing w:line="276" w:lineRule="auto"/>
        <w:rPr>
          <w:rFonts w:ascii="Cambria Math" w:hAnsi="Cambria Math" w:cs="Arial"/>
        </w:rPr>
      </w:pPr>
      <w:r>
        <w:rPr>
          <w:rFonts w:ascii="Cambria Math" w:hAnsi="Cambria Math" w:cs="Arial"/>
          <w:b/>
          <w:color w:val="0070C0"/>
        </w:rPr>
        <w:t>PROFESSIONAL SUMMARY:</w:t>
      </w:r>
    </w:p>
    <w:p w14:paraId="28D92F02" w14:textId="77777777" w:rsidR="00F43B07" w:rsidRDefault="00F43B07" w:rsidP="00F43B07">
      <w:pPr>
        <w:spacing w:line="276" w:lineRule="auto"/>
        <w:jc w:val="center"/>
        <w:rPr>
          <w:rFonts w:ascii="Cambria Math" w:hAnsi="Cambria Math" w:cs="Arial"/>
        </w:rPr>
      </w:pPr>
    </w:p>
    <w:p w14:paraId="2EED378B" w14:textId="759B755F" w:rsidR="00F43B07" w:rsidRPr="001D7229" w:rsidRDefault="006F474F" w:rsidP="00CF78DD">
      <w:pPr>
        <w:widowControl/>
        <w:numPr>
          <w:ilvl w:val="0"/>
          <w:numId w:val="3"/>
        </w:numPr>
        <w:suppressAutoHyphens/>
        <w:jc w:val="both"/>
        <w:rPr>
          <w:rFonts w:ascii="Cambria Math" w:hAnsi="Cambria Math" w:cs="Calibri"/>
        </w:rPr>
      </w:pPr>
      <w:r>
        <w:rPr>
          <w:rFonts w:ascii="Cambria Math" w:hAnsi="Cambria Math" w:cs="Arial"/>
          <w:iCs/>
          <w:color w:val="000000"/>
        </w:rPr>
        <w:t xml:space="preserve">Having </w:t>
      </w:r>
      <w:r w:rsidR="00631DAE">
        <w:rPr>
          <w:rFonts w:ascii="Cambria Math" w:hAnsi="Cambria Math" w:cs="Arial"/>
          <w:iCs/>
          <w:color w:val="000000"/>
        </w:rPr>
        <w:t xml:space="preserve">around </w:t>
      </w:r>
      <w:r w:rsidR="001D7229">
        <w:rPr>
          <w:rFonts w:ascii="Cambria Math" w:hAnsi="Cambria Math" w:cs="Arial"/>
          <w:iCs/>
          <w:color w:val="000000"/>
        </w:rPr>
        <w:t>7.6</w:t>
      </w:r>
      <w:r w:rsidR="00F43B07">
        <w:rPr>
          <w:rFonts w:ascii="Cambria Math" w:hAnsi="Cambria Math" w:cs="Arial"/>
          <w:iCs/>
          <w:color w:val="000000"/>
        </w:rPr>
        <w:t xml:space="preserve"> years of</w:t>
      </w:r>
      <w:r w:rsidR="00F43B07">
        <w:rPr>
          <w:rFonts w:ascii="Cambria Math" w:hAnsi="Cambria Math" w:cs="Arial"/>
          <w:bCs/>
          <w:iCs/>
          <w:color w:val="000000"/>
        </w:rPr>
        <w:t xml:space="preserve"> experience in </w:t>
      </w:r>
      <w:r w:rsidR="00F43B07">
        <w:rPr>
          <w:rFonts w:ascii="Cambria Math" w:hAnsi="Cambria Math" w:cs="Arial"/>
        </w:rPr>
        <w:t>Sales force.com.</w:t>
      </w:r>
    </w:p>
    <w:p w14:paraId="70EBB6C7" w14:textId="4E454593" w:rsidR="001D7229" w:rsidRDefault="001D7229" w:rsidP="00CF78DD">
      <w:pPr>
        <w:pStyle w:val="ListParagraph"/>
        <w:numPr>
          <w:ilvl w:val="0"/>
          <w:numId w:val="3"/>
        </w:numPr>
        <w:tabs>
          <w:tab w:val="left" w:pos="721"/>
        </w:tabs>
        <w:autoSpaceDE w:val="0"/>
        <w:autoSpaceDN w:val="0"/>
        <w:spacing w:before="0"/>
        <w:ind w:right="695"/>
        <w:rPr>
          <w:rFonts w:ascii="Cambria Math" w:hAnsi="Cambria Math" w:cs="Calibri"/>
        </w:rPr>
      </w:pPr>
      <w:r w:rsidRPr="001D7229">
        <w:rPr>
          <w:rFonts w:ascii="Cambria Math" w:hAnsi="Cambria Math" w:cs="Calibri"/>
        </w:rPr>
        <w:t xml:space="preserve">Hands-on experience in </w:t>
      </w:r>
      <w:r w:rsidRPr="00D84CFE">
        <w:rPr>
          <w:rFonts w:ascii="Cambria Math" w:hAnsi="Cambria Math" w:cs="Calibri"/>
          <w:b/>
        </w:rPr>
        <w:t>Lightning Components and server-side controllers</w:t>
      </w:r>
      <w:r w:rsidRPr="001D7229">
        <w:rPr>
          <w:rFonts w:ascii="Cambria Math" w:hAnsi="Cambria Math" w:cs="Calibri"/>
        </w:rPr>
        <w:t xml:space="preserve"> to meet the business requirements.</w:t>
      </w:r>
    </w:p>
    <w:p w14:paraId="1805C658" w14:textId="027E82B7" w:rsidR="00D84CFE" w:rsidRPr="00D84CFE" w:rsidRDefault="00D84CFE" w:rsidP="00CF78DD">
      <w:pPr>
        <w:pStyle w:val="ListParagraph"/>
        <w:numPr>
          <w:ilvl w:val="0"/>
          <w:numId w:val="3"/>
        </w:numPr>
        <w:tabs>
          <w:tab w:val="left" w:pos="721"/>
        </w:tabs>
        <w:autoSpaceDE w:val="0"/>
        <w:autoSpaceDN w:val="0"/>
        <w:spacing w:before="0"/>
        <w:ind w:right="744"/>
        <w:rPr>
          <w:rFonts w:ascii="Cambria Math" w:hAnsi="Cambria Math" w:cs="Calibri"/>
        </w:rPr>
      </w:pPr>
      <w:r w:rsidRPr="00D84CFE">
        <w:rPr>
          <w:rFonts w:ascii="Cambria Math" w:hAnsi="Cambria Math" w:cs="Calibri"/>
        </w:rPr>
        <w:t xml:space="preserve">Experience in </w:t>
      </w:r>
      <w:r w:rsidRPr="000042CB">
        <w:rPr>
          <w:rFonts w:ascii="Cambria Math" w:hAnsi="Cambria Math" w:cs="Calibri"/>
          <w:b/>
        </w:rPr>
        <w:t>aura framework</w:t>
      </w:r>
      <w:r w:rsidRPr="00D84CFE">
        <w:rPr>
          <w:rFonts w:ascii="Cambria Math" w:hAnsi="Cambria Math" w:cs="Calibri"/>
        </w:rPr>
        <w:t xml:space="preserve">, </w:t>
      </w:r>
      <w:r w:rsidRPr="000042CB">
        <w:rPr>
          <w:rFonts w:ascii="Cambria Math" w:hAnsi="Cambria Math" w:cs="Calibri"/>
          <w:b/>
        </w:rPr>
        <w:t>Lightning</w:t>
      </w:r>
      <w:r w:rsidRPr="00D84CFE">
        <w:rPr>
          <w:rFonts w:ascii="Cambria Math" w:hAnsi="Cambria Math" w:cs="Calibri"/>
        </w:rPr>
        <w:t xml:space="preserve"> </w:t>
      </w:r>
      <w:r w:rsidRPr="000042CB">
        <w:rPr>
          <w:rFonts w:ascii="Cambria Math" w:hAnsi="Cambria Math" w:cs="Calibri"/>
          <w:b/>
        </w:rPr>
        <w:t>Components</w:t>
      </w:r>
      <w:r w:rsidRPr="00D84CFE">
        <w:rPr>
          <w:rFonts w:ascii="Cambria Math" w:hAnsi="Cambria Math" w:cs="Calibri"/>
        </w:rPr>
        <w:t xml:space="preserve">, </w:t>
      </w:r>
      <w:r w:rsidRPr="000042CB">
        <w:rPr>
          <w:rFonts w:ascii="Cambria Math" w:hAnsi="Cambria Math" w:cs="Calibri"/>
          <w:b/>
        </w:rPr>
        <w:t>Sales force</w:t>
      </w:r>
      <w:r w:rsidRPr="00D84CFE">
        <w:rPr>
          <w:rFonts w:ascii="Cambria Math" w:hAnsi="Cambria Math" w:cs="Calibri"/>
        </w:rPr>
        <w:t xml:space="preserve"> </w:t>
      </w:r>
      <w:r w:rsidRPr="000042CB">
        <w:rPr>
          <w:rFonts w:ascii="Cambria Math" w:hAnsi="Cambria Math" w:cs="Calibri"/>
          <w:b/>
        </w:rPr>
        <w:t xml:space="preserve">Lightning Design System </w:t>
      </w:r>
      <w:r w:rsidRPr="00D84CFE">
        <w:rPr>
          <w:rFonts w:ascii="Cambria Math" w:hAnsi="Cambria Math" w:cs="Calibri"/>
        </w:rPr>
        <w:t>(SLDS).</w:t>
      </w:r>
    </w:p>
    <w:p w14:paraId="3096D544" w14:textId="77777777" w:rsidR="00D84CFE" w:rsidRPr="00D84CFE" w:rsidRDefault="00D84CFE" w:rsidP="00CF78DD">
      <w:pPr>
        <w:pStyle w:val="ListParagraph"/>
        <w:numPr>
          <w:ilvl w:val="0"/>
          <w:numId w:val="3"/>
        </w:numPr>
        <w:tabs>
          <w:tab w:val="left" w:pos="721"/>
        </w:tabs>
        <w:autoSpaceDE w:val="0"/>
        <w:autoSpaceDN w:val="0"/>
        <w:spacing w:before="0"/>
        <w:ind w:right="744"/>
        <w:rPr>
          <w:rFonts w:ascii="Cambria Math" w:hAnsi="Cambria Math" w:cs="Calibri"/>
        </w:rPr>
      </w:pPr>
      <w:r w:rsidRPr="00D84CFE">
        <w:rPr>
          <w:rFonts w:ascii="Cambria Math" w:hAnsi="Cambria Math" w:cs="Calibri"/>
        </w:rPr>
        <w:t xml:space="preserve">Strong experience in </w:t>
      </w:r>
      <w:r w:rsidRPr="00CF78DD">
        <w:rPr>
          <w:rFonts w:ascii="Cambria Math" w:hAnsi="Cambria Math" w:cs="Calibri"/>
          <w:b/>
        </w:rPr>
        <w:t>Sales Cloud, Service Cloud Health Cloud, Community Cloud</w:t>
      </w:r>
      <w:r w:rsidRPr="00D84CFE">
        <w:rPr>
          <w:rFonts w:ascii="Cambria Math" w:hAnsi="Cambria Math" w:cs="Calibri"/>
        </w:rPr>
        <w:t>.</w:t>
      </w:r>
    </w:p>
    <w:p w14:paraId="6AA2AF0C" w14:textId="0373C1B2" w:rsidR="00D84CFE" w:rsidRDefault="00D84CFE" w:rsidP="00CF78DD">
      <w:pPr>
        <w:pStyle w:val="ListParagraph"/>
        <w:numPr>
          <w:ilvl w:val="0"/>
          <w:numId w:val="3"/>
        </w:numPr>
        <w:tabs>
          <w:tab w:val="left" w:pos="721"/>
        </w:tabs>
        <w:autoSpaceDE w:val="0"/>
        <w:autoSpaceDN w:val="0"/>
        <w:spacing w:before="0"/>
        <w:ind w:right="815"/>
        <w:rPr>
          <w:rFonts w:ascii="Cambria Math" w:hAnsi="Cambria Math" w:cs="Calibri"/>
        </w:rPr>
      </w:pPr>
      <w:r w:rsidRPr="00D84CFE">
        <w:rPr>
          <w:rFonts w:ascii="Cambria Math" w:hAnsi="Cambria Math" w:cs="Calibri"/>
        </w:rPr>
        <w:t xml:space="preserve">Hands-On experience in consuming as well as developing API's for </w:t>
      </w:r>
      <w:r w:rsidRPr="00D84CFE">
        <w:rPr>
          <w:rFonts w:ascii="Cambria Math" w:hAnsi="Cambria Math" w:cs="Calibri"/>
          <w:b/>
        </w:rPr>
        <w:t>REST &amp; SOAP</w:t>
      </w:r>
      <w:r w:rsidRPr="00D84CFE">
        <w:rPr>
          <w:rFonts w:ascii="Cambria Math" w:hAnsi="Cambria Math" w:cs="Calibri"/>
        </w:rPr>
        <w:t>.</w:t>
      </w:r>
    </w:p>
    <w:p w14:paraId="67BEF1EB" w14:textId="77777777" w:rsidR="00D84CFE" w:rsidRPr="00D84CFE" w:rsidRDefault="00D84CFE" w:rsidP="00CF78DD">
      <w:pPr>
        <w:pStyle w:val="ListParagraph"/>
        <w:numPr>
          <w:ilvl w:val="0"/>
          <w:numId w:val="3"/>
        </w:numPr>
        <w:tabs>
          <w:tab w:val="left" w:pos="721"/>
        </w:tabs>
        <w:autoSpaceDE w:val="0"/>
        <w:autoSpaceDN w:val="0"/>
        <w:spacing w:before="0"/>
        <w:ind w:right="234"/>
        <w:rPr>
          <w:rFonts w:ascii="Cambria Math" w:hAnsi="Cambria Math" w:cs="Calibri"/>
        </w:rPr>
      </w:pPr>
      <w:r w:rsidRPr="00D84CFE">
        <w:rPr>
          <w:rFonts w:ascii="Cambria Math" w:hAnsi="Cambria Math" w:cs="Calibri"/>
        </w:rPr>
        <w:t xml:space="preserve">Experience of integrating various business processes across different systems using </w:t>
      </w:r>
      <w:r w:rsidRPr="00D84CFE">
        <w:rPr>
          <w:rFonts w:ascii="Cambria Math" w:hAnsi="Cambria Math" w:cs="Calibri"/>
          <w:b/>
        </w:rPr>
        <w:t>REST and SOAP</w:t>
      </w:r>
      <w:r w:rsidRPr="00D84CFE">
        <w:rPr>
          <w:rFonts w:ascii="Cambria Math" w:hAnsi="Cambria Math" w:cs="Calibri"/>
        </w:rPr>
        <w:t>.</w:t>
      </w:r>
    </w:p>
    <w:p w14:paraId="39CC9CF5" w14:textId="57E75E60" w:rsidR="00D84CFE" w:rsidRPr="00D84CFE" w:rsidRDefault="00D84CFE" w:rsidP="00CF78DD">
      <w:pPr>
        <w:pStyle w:val="ListParagraph"/>
        <w:numPr>
          <w:ilvl w:val="0"/>
          <w:numId w:val="3"/>
        </w:numPr>
        <w:tabs>
          <w:tab w:val="left" w:pos="721"/>
        </w:tabs>
        <w:autoSpaceDE w:val="0"/>
        <w:autoSpaceDN w:val="0"/>
        <w:spacing w:before="0"/>
        <w:ind w:right="520"/>
        <w:rPr>
          <w:rFonts w:ascii="Cambria Math" w:hAnsi="Cambria Math" w:cs="Calibri"/>
        </w:rPr>
      </w:pPr>
      <w:r w:rsidRPr="00D84CFE">
        <w:rPr>
          <w:rFonts w:ascii="Cambria Math" w:hAnsi="Cambria Math" w:cs="Calibri"/>
        </w:rPr>
        <w:t xml:space="preserve">Experience in </w:t>
      </w:r>
      <w:r w:rsidRPr="00D84CFE">
        <w:rPr>
          <w:rFonts w:ascii="Cambria Math" w:hAnsi="Cambria Math" w:cs="Calibri"/>
          <w:b/>
        </w:rPr>
        <w:t>Agile Software</w:t>
      </w:r>
      <w:r w:rsidRPr="00D84CFE">
        <w:rPr>
          <w:rFonts w:ascii="Cambria Math" w:hAnsi="Cambria Math" w:cs="Calibri"/>
        </w:rPr>
        <w:t xml:space="preserve"> Development Methodology, </w:t>
      </w:r>
      <w:r>
        <w:rPr>
          <w:rFonts w:ascii="Cambria Math" w:hAnsi="Cambria Math" w:cs="Calibri"/>
          <w:b/>
        </w:rPr>
        <w:t>E</w:t>
      </w:r>
      <w:r w:rsidRPr="00D84CFE">
        <w:rPr>
          <w:rFonts w:ascii="Cambria Math" w:hAnsi="Cambria Math" w:cs="Calibri"/>
          <w:b/>
        </w:rPr>
        <w:t>specially Scrum</w:t>
      </w:r>
      <w:r w:rsidRPr="00D84CFE">
        <w:rPr>
          <w:rFonts w:ascii="Cambria Math" w:hAnsi="Cambria Math" w:cs="Calibri"/>
        </w:rPr>
        <w:t>.</w:t>
      </w:r>
    </w:p>
    <w:p w14:paraId="7858A1AC" w14:textId="4A69529D" w:rsidR="000C7095" w:rsidRPr="00CF78DD" w:rsidRDefault="00F43B07" w:rsidP="00CF78DD">
      <w:pPr>
        <w:widowControl/>
        <w:numPr>
          <w:ilvl w:val="0"/>
          <w:numId w:val="3"/>
        </w:numPr>
        <w:suppressAutoHyphens/>
        <w:jc w:val="both"/>
        <w:rPr>
          <w:rFonts w:ascii="Cambria Math" w:hAnsi="Cambria Math" w:cs="Arial"/>
          <w:iCs/>
          <w:color w:val="000000"/>
        </w:rPr>
      </w:pPr>
      <w:r w:rsidRPr="00CF78DD">
        <w:rPr>
          <w:rFonts w:ascii="Cambria Math" w:hAnsi="Cambria Math" w:cs="Arial"/>
          <w:iCs/>
          <w:color w:val="000000"/>
        </w:rPr>
        <w:t xml:space="preserve">Experience in </w:t>
      </w:r>
      <w:r w:rsidRPr="00CF78DD">
        <w:rPr>
          <w:rFonts w:ascii="Cambria Math" w:hAnsi="Cambria Math" w:cs="Calibri"/>
          <w:b/>
        </w:rPr>
        <w:t>Customization, Administration, Configuration, Implementation</w:t>
      </w:r>
      <w:r w:rsidR="00A308DB" w:rsidRPr="00CF78DD">
        <w:rPr>
          <w:rFonts w:ascii="Cambria Math" w:hAnsi="Cambria Math" w:cs="Calibri"/>
          <w:b/>
        </w:rPr>
        <w:t>, Integration</w:t>
      </w:r>
      <w:r w:rsidR="000272D0" w:rsidRPr="00CF78DD">
        <w:rPr>
          <w:rFonts w:ascii="Cambria Math" w:hAnsi="Cambria Math" w:cs="Calibri"/>
          <w:b/>
        </w:rPr>
        <w:t>,</w:t>
      </w:r>
      <w:r w:rsidRPr="00CF78DD">
        <w:rPr>
          <w:rFonts w:ascii="Cambria Math" w:hAnsi="Cambria Math" w:cs="Calibri"/>
          <w:b/>
        </w:rPr>
        <w:t xml:space="preserve"> </w:t>
      </w:r>
      <w:r w:rsidR="00A308DB" w:rsidRPr="00CF78DD">
        <w:rPr>
          <w:rFonts w:ascii="Cambria Math" w:hAnsi="Cambria Math" w:cs="Calibri"/>
          <w:b/>
        </w:rPr>
        <w:t xml:space="preserve">Enhancements   </w:t>
      </w:r>
      <w:r w:rsidRPr="00CF78DD">
        <w:rPr>
          <w:rFonts w:ascii="Cambria Math" w:hAnsi="Cambria Math" w:cs="Calibri"/>
          <w:b/>
        </w:rPr>
        <w:t xml:space="preserve">and Support </w:t>
      </w:r>
      <w:r w:rsidRPr="00CF78DD">
        <w:rPr>
          <w:rFonts w:ascii="Cambria Math" w:hAnsi="Cambria Math" w:cs="Arial"/>
          <w:iCs/>
          <w:color w:val="000000"/>
        </w:rPr>
        <w:t>of sales force CRM applications based on Apex Language</w:t>
      </w:r>
      <w:r w:rsidR="000272D0" w:rsidRPr="00CF78DD">
        <w:rPr>
          <w:rFonts w:ascii="Cambria Math" w:hAnsi="Cambria Math" w:cs="Arial"/>
          <w:iCs/>
          <w:color w:val="000000"/>
        </w:rPr>
        <w:t xml:space="preserve"> and Service cloud (Service Now)</w:t>
      </w:r>
      <w:r w:rsidRPr="00CF78DD">
        <w:rPr>
          <w:rFonts w:ascii="Cambria Math" w:hAnsi="Cambria Math" w:cs="Arial"/>
          <w:iCs/>
          <w:color w:val="000000"/>
        </w:rPr>
        <w:t xml:space="preserve">. </w:t>
      </w:r>
    </w:p>
    <w:p w14:paraId="7B3F2DF4" w14:textId="1E7F6E15" w:rsidR="00F43B07" w:rsidRPr="00CF78DD" w:rsidRDefault="00F43B07" w:rsidP="00CF78DD">
      <w:pPr>
        <w:widowControl/>
        <w:numPr>
          <w:ilvl w:val="0"/>
          <w:numId w:val="3"/>
        </w:numPr>
        <w:suppressAutoHyphens/>
        <w:jc w:val="both"/>
        <w:rPr>
          <w:rFonts w:ascii="Cambria Math" w:hAnsi="Cambria Math" w:cs="Arial"/>
          <w:iCs/>
          <w:color w:val="000000"/>
        </w:rPr>
      </w:pPr>
      <w:r w:rsidRPr="00CF78DD">
        <w:rPr>
          <w:rFonts w:ascii="Cambria Math" w:hAnsi="Cambria Math" w:cs="Arial"/>
          <w:iCs/>
          <w:color w:val="000000"/>
        </w:rPr>
        <w:t xml:space="preserve">Created the </w:t>
      </w:r>
      <w:r w:rsidR="00F9491C" w:rsidRPr="00CF78DD">
        <w:rPr>
          <w:rFonts w:ascii="Cambria Math" w:hAnsi="Cambria Math" w:cs="Calibri"/>
          <w:b/>
        </w:rPr>
        <w:t>workflows Rules, Approval Process</w:t>
      </w:r>
      <w:r w:rsidR="00522F8E" w:rsidRPr="00CF78DD">
        <w:rPr>
          <w:rFonts w:ascii="Cambria Math" w:hAnsi="Cambria Math" w:cs="Calibri"/>
          <w:b/>
        </w:rPr>
        <w:t>, Process Builder</w:t>
      </w:r>
      <w:r w:rsidR="005A6E5F" w:rsidRPr="00CF78DD">
        <w:rPr>
          <w:rFonts w:ascii="Cambria Math" w:hAnsi="Cambria Math" w:cs="Calibri"/>
          <w:b/>
        </w:rPr>
        <w:t>, Flows</w:t>
      </w:r>
      <w:r w:rsidRPr="00CF78DD">
        <w:rPr>
          <w:rFonts w:ascii="Cambria Math" w:hAnsi="Cambria Math" w:cs="Arial"/>
          <w:iCs/>
          <w:color w:val="000000"/>
        </w:rPr>
        <w:t xml:space="preserve"> for automated lead routing, lead escalation and Email Alerts.</w:t>
      </w:r>
    </w:p>
    <w:p w14:paraId="41D2EE30" w14:textId="77777777" w:rsidR="00F43B07" w:rsidRPr="00CF78DD" w:rsidRDefault="00F43B07" w:rsidP="00CF78DD">
      <w:pPr>
        <w:widowControl/>
        <w:numPr>
          <w:ilvl w:val="0"/>
          <w:numId w:val="3"/>
        </w:numPr>
        <w:suppressAutoHyphens/>
        <w:jc w:val="both"/>
        <w:rPr>
          <w:rFonts w:ascii="Cambria Math" w:hAnsi="Cambria Math" w:cs="Calibri"/>
          <w:b/>
        </w:rPr>
      </w:pPr>
      <w:r w:rsidRPr="00CF78DD">
        <w:rPr>
          <w:rFonts w:ascii="Cambria Math" w:hAnsi="Cambria Math" w:cs="Arial"/>
          <w:iCs/>
          <w:color w:val="000000"/>
        </w:rPr>
        <w:t xml:space="preserve">Experience in providing </w:t>
      </w:r>
      <w:r w:rsidRPr="00CF78DD">
        <w:rPr>
          <w:rFonts w:ascii="Cambria Math" w:hAnsi="Cambria Math" w:cs="Calibri"/>
          <w:b/>
        </w:rPr>
        <w:t>security controls to users by using Profiles, permission sets, OWD setting, Role, and Sharing rules.</w:t>
      </w:r>
    </w:p>
    <w:p w14:paraId="54088DB7" w14:textId="77777777" w:rsidR="00F43B07" w:rsidRPr="00CF78DD" w:rsidRDefault="00F43B07" w:rsidP="00CF78DD">
      <w:pPr>
        <w:widowControl/>
        <w:numPr>
          <w:ilvl w:val="0"/>
          <w:numId w:val="3"/>
        </w:numPr>
        <w:suppressAutoHyphens/>
        <w:jc w:val="both"/>
        <w:rPr>
          <w:rFonts w:ascii="Cambria Math" w:hAnsi="Cambria Math" w:cs="Arial"/>
          <w:iCs/>
          <w:color w:val="000000"/>
        </w:rPr>
      </w:pPr>
      <w:r w:rsidRPr="00CF78DD">
        <w:rPr>
          <w:rFonts w:ascii="Cambria Math" w:hAnsi="Cambria Math" w:cs="Arial"/>
          <w:iCs/>
          <w:color w:val="000000"/>
        </w:rPr>
        <w:t xml:space="preserve">Designed and developed </w:t>
      </w:r>
      <w:r w:rsidRPr="00CF78DD">
        <w:rPr>
          <w:rFonts w:ascii="Cambria Math" w:hAnsi="Cambria Math" w:cs="Calibri"/>
          <w:b/>
        </w:rPr>
        <w:t>Visual</w:t>
      </w:r>
      <w:r w:rsidR="00A308DB" w:rsidRPr="00CF78DD">
        <w:rPr>
          <w:rFonts w:ascii="Cambria Math" w:hAnsi="Cambria Math" w:cs="Calibri"/>
          <w:b/>
        </w:rPr>
        <w:t xml:space="preserve"> force pages, Controller</w:t>
      </w:r>
      <w:r w:rsidRPr="00CF78DD">
        <w:rPr>
          <w:rFonts w:ascii="Cambria Math" w:hAnsi="Cambria Math" w:cs="Calibri"/>
          <w:b/>
        </w:rPr>
        <w:t>, extensions and Apex Triggers</w:t>
      </w:r>
      <w:r w:rsidRPr="00CF78DD">
        <w:rPr>
          <w:rFonts w:ascii="Cambria Math" w:hAnsi="Cambria Math" w:cs="Arial"/>
          <w:iCs/>
          <w:color w:val="000000"/>
        </w:rPr>
        <w:t xml:space="preserve"> for various functional needs in the application.</w:t>
      </w:r>
    </w:p>
    <w:p w14:paraId="73611D04" w14:textId="45932A5A" w:rsidR="00301CC5" w:rsidRPr="00CF78DD" w:rsidRDefault="00F43B07" w:rsidP="00CF78DD">
      <w:pPr>
        <w:widowControl/>
        <w:numPr>
          <w:ilvl w:val="0"/>
          <w:numId w:val="3"/>
        </w:numPr>
        <w:suppressAutoHyphens/>
        <w:jc w:val="both"/>
        <w:rPr>
          <w:rFonts w:ascii="Cambria Math" w:hAnsi="Cambria Math" w:cs="Arial"/>
          <w:iCs/>
          <w:color w:val="000000"/>
        </w:rPr>
      </w:pPr>
      <w:r w:rsidRPr="00CF78DD">
        <w:rPr>
          <w:rFonts w:ascii="Cambria Math" w:hAnsi="Cambria Math" w:cs="Arial"/>
          <w:iCs/>
          <w:color w:val="000000"/>
        </w:rPr>
        <w:t xml:space="preserve">Experience in </w:t>
      </w:r>
      <w:r w:rsidRPr="00CF78DD">
        <w:rPr>
          <w:rFonts w:ascii="Cambria Math" w:hAnsi="Cambria Math" w:cs="Calibri"/>
          <w:b/>
        </w:rPr>
        <w:t>Apex Classes, Batch Apex, Scheduled Apex</w:t>
      </w:r>
      <w:r w:rsidRPr="00CF78DD">
        <w:rPr>
          <w:rFonts w:ascii="Cambria Math" w:hAnsi="Cambria Math" w:cs="Arial"/>
          <w:iCs/>
          <w:color w:val="000000"/>
        </w:rPr>
        <w:t>.</w:t>
      </w:r>
      <w:r w:rsidR="00301CC5" w:rsidRPr="00CF78DD">
        <w:rPr>
          <w:rFonts w:ascii="Cambria Math" w:hAnsi="Cambria Math" w:cs="Arial"/>
          <w:iCs/>
          <w:color w:val="000000"/>
        </w:rPr>
        <w:t xml:space="preserve"> </w:t>
      </w:r>
    </w:p>
    <w:p w14:paraId="70952278" w14:textId="77777777" w:rsidR="00F43B07" w:rsidRPr="00CF78DD" w:rsidRDefault="00F43B07" w:rsidP="00CF78DD">
      <w:pPr>
        <w:widowControl/>
        <w:numPr>
          <w:ilvl w:val="0"/>
          <w:numId w:val="3"/>
        </w:numPr>
        <w:suppressAutoHyphens/>
        <w:jc w:val="both"/>
        <w:rPr>
          <w:rFonts w:ascii="Cambria Math" w:hAnsi="Cambria Math" w:cs="Arial"/>
          <w:iCs/>
          <w:color w:val="000000"/>
        </w:rPr>
      </w:pPr>
      <w:r w:rsidRPr="00CF78DD">
        <w:rPr>
          <w:rFonts w:ascii="Cambria Math" w:hAnsi="Cambria Math" w:cs="Arial"/>
          <w:iCs/>
          <w:color w:val="000000"/>
        </w:rPr>
        <w:t xml:space="preserve">Experience in </w:t>
      </w:r>
      <w:r w:rsidRPr="00CF78DD">
        <w:rPr>
          <w:rFonts w:ascii="Cambria Math" w:hAnsi="Cambria Math" w:cs="Calibri"/>
          <w:b/>
        </w:rPr>
        <w:t>Unit Testing and Test Coverage for Classes and Triggers</w:t>
      </w:r>
      <w:r w:rsidRPr="00CF78DD">
        <w:rPr>
          <w:rFonts w:ascii="Cambria Math" w:hAnsi="Cambria Math" w:cs="Arial"/>
          <w:iCs/>
          <w:color w:val="000000"/>
        </w:rPr>
        <w:t>.</w:t>
      </w:r>
    </w:p>
    <w:p w14:paraId="24583BA6" w14:textId="77777777" w:rsidR="00F43B07" w:rsidRPr="00CF78DD" w:rsidRDefault="00F43B07" w:rsidP="00CF78DD">
      <w:pPr>
        <w:widowControl/>
        <w:numPr>
          <w:ilvl w:val="0"/>
          <w:numId w:val="3"/>
        </w:numPr>
        <w:suppressAutoHyphens/>
        <w:jc w:val="both"/>
        <w:rPr>
          <w:rFonts w:ascii="Cambria Math" w:hAnsi="Cambria Math" w:cs="Arial"/>
          <w:iCs/>
          <w:color w:val="000000"/>
        </w:rPr>
      </w:pPr>
      <w:r w:rsidRPr="00CF78DD">
        <w:rPr>
          <w:rFonts w:ascii="Cambria Math" w:hAnsi="Cambria Math" w:cs="Arial"/>
          <w:iCs/>
          <w:color w:val="000000"/>
        </w:rPr>
        <w:t xml:space="preserve">Involved in </w:t>
      </w:r>
      <w:r w:rsidRPr="00CF78DD">
        <w:rPr>
          <w:rFonts w:ascii="Cambria Math" w:hAnsi="Cambria Math" w:cs="Calibri"/>
          <w:b/>
        </w:rPr>
        <w:t>Deployment</w:t>
      </w:r>
      <w:r w:rsidRPr="00CF78DD">
        <w:rPr>
          <w:rFonts w:ascii="Cambria Math" w:hAnsi="Cambria Math" w:cs="Arial"/>
          <w:iCs/>
          <w:color w:val="000000"/>
        </w:rPr>
        <w:t>, deployment from one environment to different environments.</w:t>
      </w:r>
    </w:p>
    <w:p w14:paraId="58A5AB41" w14:textId="77777777" w:rsidR="001A4BBE" w:rsidRDefault="00F43B07" w:rsidP="00CF78DD">
      <w:pPr>
        <w:widowControl/>
        <w:numPr>
          <w:ilvl w:val="0"/>
          <w:numId w:val="3"/>
        </w:numPr>
        <w:suppressAutoHyphens/>
        <w:jc w:val="both"/>
        <w:rPr>
          <w:rFonts w:ascii="Cambria Math" w:hAnsi="Cambria Math" w:cs="Arial"/>
          <w:iCs/>
          <w:color w:val="000000"/>
        </w:rPr>
      </w:pPr>
      <w:r w:rsidRPr="00CF78DD">
        <w:rPr>
          <w:rFonts w:ascii="Cambria Math" w:hAnsi="Cambria Math" w:cs="Arial"/>
          <w:iCs/>
          <w:color w:val="000000"/>
        </w:rPr>
        <w:t>Excellent team player, self-motivated, quick learner with good communication skills and trouble-shooting capabilities.</w:t>
      </w:r>
    </w:p>
    <w:p w14:paraId="33424EF5" w14:textId="77777777" w:rsidR="00A60A17" w:rsidRPr="00CF78DD" w:rsidRDefault="00A60A17" w:rsidP="00A60A17">
      <w:pPr>
        <w:widowControl/>
        <w:suppressAutoHyphens/>
        <w:ind w:left="630"/>
        <w:jc w:val="both"/>
        <w:rPr>
          <w:rFonts w:ascii="Cambria Math" w:hAnsi="Cambria Math" w:cs="Arial"/>
          <w:iCs/>
          <w:color w:val="000000"/>
        </w:rPr>
      </w:pPr>
    </w:p>
    <w:p w14:paraId="66A7B913" w14:textId="77777777" w:rsidR="00F43B07" w:rsidRDefault="00F43B07" w:rsidP="00F43B07">
      <w:pPr>
        <w:shd w:val="clear" w:color="auto" w:fill="E6E6E6"/>
        <w:spacing w:line="276" w:lineRule="auto"/>
        <w:rPr>
          <w:rFonts w:ascii="Cambria Math" w:hAnsi="Cambria Math" w:cs="Arial"/>
        </w:rPr>
      </w:pPr>
      <w:r>
        <w:rPr>
          <w:rFonts w:ascii="Cambria Math" w:hAnsi="Cambria Math" w:cs="Arial"/>
          <w:b/>
          <w:color w:val="0070C0"/>
        </w:rPr>
        <w:t>PROFESSIONAL EXPERIENCE:</w:t>
      </w:r>
    </w:p>
    <w:p w14:paraId="4B73ED49" w14:textId="77777777" w:rsidR="00F43B07" w:rsidRDefault="00F43B07" w:rsidP="00F43B07">
      <w:pPr>
        <w:spacing w:line="276" w:lineRule="auto"/>
        <w:jc w:val="both"/>
        <w:rPr>
          <w:rFonts w:ascii="Cambria Math" w:hAnsi="Cambria Math" w:cs="Arial"/>
        </w:rPr>
      </w:pPr>
    </w:p>
    <w:p w14:paraId="3E3A8E17" w14:textId="2BCDB0F5" w:rsidR="00301CC5" w:rsidRPr="00301CC5" w:rsidRDefault="00301CC5" w:rsidP="003A0031">
      <w:pPr>
        <w:widowControl/>
        <w:numPr>
          <w:ilvl w:val="0"/>
          <w:numId w:val="8"/>
        </w:numPr>
        <w:tabs>
          <w:tab w:val="clear" w:pos="540"/>
          <w:tab w:val="left" w:pos="360"/>
          <w:tab w:val="num" w:pos="900"/>
        </w:tabs>
        <w:suppressAutoHyphens/>
        <w:spacing w:line="276" w:lineRule="auto"/>
        <w:ind w:left="720"/>
        <w:jc w:val="both"/>
        <w:rPr>
          <w:rFonts w:ascii="Cambria Math" w:hAnsi="Cambria Math" w:cs="Arial"/>
        </w:rPr>
      </w:pPr>
      <w:r>
        <w:rPr>
          <w:rFonts w:ascii="Cambria Math" w:hAnsi="Cambria Math" w:cs="Arial"/>
        </w:rPr>
        <w:t xml:space="preserve">Working as </w:t>
      </w:r>
      <w:r>
        <w:rPr>
          <w:rFonts w:ascii="Cambria Math" w:hAnsi="Cambria Math" w:cs="Arial"/>
          <w:b/>
        </w:rPr>
        <w:t xml:space="preserve">Lead Consultant in ITC Infotech, -Bangalore </w:t>
      </w:r>
      <w:r>
        <w:rPr>
          <w:rFonts w:ascii="Cambria Math" w:hAnsi="Cambria Math" w:cs="Arial"/>
        </w:rPr>
        <w:t>from Aug-2018 to Till Date</w:t>
      </w:r>
    </w:p>
    <w:p w14:paraId="3962EC20" w14:textId="52BD2B7F" w:rsidR="001A4BBE" w:rsidRDefault="001A4BBE" w:rsidP="003A0031">
      <w:pPr>
        <w:widowControl/>
        <w:numPr>
          <w:ilvl w:val="0"/>
          <w:numId w:val="8"/>
        </w:numPr>
        <w:tabs>
          <w:tab w:val="clear" w:pos="540"/>
          <w:tab w:val="left" w:pos="360"/>
          <w:tab w:val="num" w:pos="900"/>
        </w:tabs>
        <w:suppressAutoHyphens/>
        <w:spacing w:line="276" w:lineRule="auto"/>
        <w:ind w:left="720"/>
        <w:jc w:val="both"/>
        <w:rPr>
          <w:rFonts w:ascii="Cambria Math" w:hAnsi="Cambria Math" w:cs="Arial"/>
        </w:rPr>
      </w:pPr>
      <w:r>
        <w:rPr>
          <w:rFonts w:ascii="Cambria Math" w:hAnsi="Cambria Math" w:cs="Arial"/>
        </w:rPr>
        <w:t xml:space="preserve">Working </w:t>
      </w:r>
      <w:r w:rsidR="00BC153C">
        <w:rPr>
          <w:rFonts w:ascii="Cambria Math" w:hAnsi="Cambria Math" w:cs="Arial"/>
        </w:rPr>
        <w:t xml:space="preserve">as </w:t>
      </w:r>
      <w:r w:rsidR="00BC153C" w:rsidRPr="00BC153C">
        <w:rPr>
          <w:rFonts w:ascii="Cambria Math" w:hAnsi="Cambria Math" w:cs="Arial"/>
          <w:b/>
        </w:rPr>
        <w:t>Senior</w:t>
      </w:r>
      <w:r>
        <w:rPr>
          <w:rFonts w:ascii="Cambria Math" w:hAnsi="Cambria Math" w:cs="Arial"/>
          <w:b/>
        </w:rPr>
        <w:t xml:space="preserve"> Software Engineer in UST-</w:t>
      </w:r>
      <w:r w:rsidR="0030551C">
        <w:rPr>
          <w:rFonts w:ascii="Cambria Math" w:hAnsi="Cambria Math" w:cs="Arial"/>
          <w:b/>
        </w:rPr>
        <w:t>GLOBAL, -</w:t>
      </w:r>
      <w:r>
        <w:rPr>
          <w:rFonts w:ascii="Cambria Math" w:hAnsi="Cambria Math" w:cs="Arial"/>
          <w:b/>
        </w:rPr>
        <w:t xml:space="preserve">Bangalore </w:t>
      </w:r>
      <w:r w:rsidR="00F473A8">
        <w:rPr>
          <w:rFonts w:ascii="Cambria Math" w:hAnsi="Cambria Math" w:cs="Arial"/>
        </w:rPr>
        <w:t>from Aug-2017 to July 2018</w:t>
      </w:r>
      <w:r w:rsidRPr="001A4BBE">
        <w:rPr>
          <w:rFonts w:ascii="Cambria Math" w:hAnsi="Cambria Math" w:cs="Arial"/>
        </w:rPr>
        <w:t>.</w:t>
      </w:r>
    </w:p>
    <w:p w14:paraId="230962F7" w14:textId="77777777" w:rsidR="00F43B07" w:rsidRDefault="00F43B07" w:rsidP="003A0031">
      <w:pPr>
        <w:widowControl/>
        <w:numPr>
          <w:ilvl w:val="0"/>
          <w:numId w:val="8"/>
        </w:numPr>
        <w:tabs>
          <w:tab w:val="clear" w:pos="540"/>
          <w:tab w:val="left" w:pos="360"/>
          <w:tab w:val="num" w:pos="900"/>
        </w:tabs>
        <w:suppressAutoHyphens/>
        <w:spacing w:line="276" w:lineRule="auto"/>
        <w:ind w:left="720"/>
        <w:jc w:val="both"/>
        <w:rPr>
          <w:rFonts w:ascii="Cambria Math" w:hAnsi="Cambria Math" w:cs="Arial"/>
        </w:rPr>
      </w:pPr>
      <w:r>
        <w:rPr>
          <w:rFonts w:ascii="Cambria Math" w:hAnsi="Cambria Math" w:cs="Arial"/>
        </w:rPr>
        <w:t xml:space="preserve">Worked as </w:t>
      </w:r>
      <w:r>
        <w:rPr>
          <w:rFonts w:ascii="Cambria Math" w:hAnsi="Cambria Math" w:cs="Arial"/>
          <w:b/>
        </w:rPr>
        <w:t>Senior Software Engineer</w:t>
      </w:r>
      <w:r>
        <w:rPr>
          <w:rFonts w:ascii="Cambria Math" w:hAnsi="Cambria Math" w:cs="Arial"/>
        </w:rPr>
        <w:t xml:space="preserve"> in </w:t>
      </w:r>
      <w:r>
        <w:rPr>
          <w:rFonts w:ascii="Cambria Math" w:hAnsi="Cambria Math" w:cs="Arial"/>
          <w:b/>
        </w:rPr>
        <w:t xml:space="preserve">Zensar </w:t>
      </w:r>
      <w:r w:rsidR="0030551C">
        <w:rPr>
          <w:rFonts w:ascii="Cambria Math" w:hAnsi="Cambria Math" w:cs="Arial"/>
          <w:b/>
        </w:rPr>
        <w:t>Technologies</w:t>
      </w:r>
      <w:r w:rsidR="0030551C">
        <w:rPr>
          <w:rFonts w:ascii="Cambria Math" w:hAnsi="Cambria Math" w:cs="Arial"/>
        </w:rPr>
        <w:t>, -</w:t>
      </w:r>
      <w:r>
        <w:rPr>
          <w:rFonts w:ascii="Cambria Math" w:hAnsi="Cambria Math" w:cs="Arial"/>
          <w:b/>
        </w:rPr>
        <w:t>Bangalore</w:t>
      </w:r>
      <w:r>
        <w:rPr>
          <w:rFonts w:ascii="Cambria Math" w:hAnsi="Cambria Math" w:cs="Arial"/>
        </w:rPr>
        <w:t xml:space="preserve"> from OCT 2016 to June2017.</w:t>
      </w:r>
    </w:p>
    <w:p w14:paraId="3A266151" w14:textId="23B80189" w:rsidR="00F43B07" w:rsidRDefault="00F43B07" w:rsidP="003A0031">
      <w:pPr>
        <w:widowControl/>
        <w:numPr>
          <w:ilvl w:val="0"/>
          <w:numId w:val="8"/>
        </w:numPr>
        <w:tabs>
          <w:tab w:val="clear" w:pos="540"/>
          <w:tab w:val="left" w:pos="360"/>
          <w:tab w:val="num" w:pos="900"/>
        </w:tabs>
        <w:suppressAutoHyphens/>
        <w:spacing w:line="276" w:lineRule="auto"/>
        <w:ind w:left="720"/>
        <w:jc w:val="both"/>
        <w:rPr>
          <w:rFonts w:ascii="Cambria Math" w:hAnsi="Cambria Math" w:cs="Arial"/>
        </w:rPr>
      </w:pPr>
      <w:r>
        <w:rPr>
          <w:rFonts w:ascii="Cambria Math" w:hAnsi="Cambria Math" w:cs="Arial"/>
        </w:rPr>
        <w:t xml:space="preserve">Worked as </w:t>
      </w:r>
      <w:r w:rsidR="00F0349D">
        <w:rPr>
          <w:rFonts w:ascii="Cambria Math" w:hAnsi="Cambria Math" w:cs="Arial"/>
          <w:b/>
        </w:rPr>
        <w:t>Web Developer</w:t>
      </w:r>
      <w:r>
        <w:rPr>
          <w:rFonts w:ascii="Cambria Math" w:hAnsi="Cambria Math" w:cs="Arial"/>
        </w:rPr>
        <w:t xml:space="preserve"> </w:t>
      </w:r>
      <w:r w:rsidR="006A0C17">
        <w:rPr>
          <w:rFonts w:ascii="Cambria Math" w:hAnsi="Cambria Math" w:cs="Arial"/>
        </w:rPr>
        <w:t xml:space="preserve"> </w:t>
      </w:r>
      <w:r>
        <w:rPr>
          <w:rFonts w:ascii="Cambria Math" w:hAnsi="Cambria Math" w:cs="Arial"/>
        </w:rPr>
        <w:t xml:space="preserve">in </w:t>
      </w:r>
      <w:proofErr w:type="spellStart"/>
      <w:r>
        <w:rPr>
          <w:rFonts w:ascii="Cambria Math" w:hAnsi="Cambria Math" w:cs="Arial"/>
          <w:b/>
          <w:color w:val="000000"/>
          <w:shd w:val="clear" w:color="auto" w:fill="FFFFFF"/>
        </w:rPr>
        <w:t>Sonus</w:t>
      </w:r>
      <w:proofErr w:type="spellEnd"/>
      <w:r>
        <w:rPr>
          <w:rFonts w:ascii="Cambria Math" w:hAnsi="Cambria Math" w:cs="Arial"/>
          <w:b/>
          <w:color w:val="000000"/>
          <w:shd w:val="clear" w:color="auto" w:fill="FFFFFF"/>
        </w:rPr>
        <w:t xml:space="preserve"> Networks India Private Ltd</w:t>
      </w:r>
      <w:r>
        <w:rPr>
          <w:rFonts w:ascii="Cambria Math" w:hAnsi="Cambria Math" w:cs="Arial"/>
          <w:b/>
        </w:rPr>
        <w:t>, - Bangalore</w:t>
      </w:r>
      <w:r>
        <w:rPr>
          <w:rFonts w:ascii="Cambria Math" w:hAnsi="Cambria Math" w:cs="Arial"/>
        </w:rPr>
        <w:t xml:space="preserve"> from Feb 2015 to Sep 2016</w:t>
      </w:r>
    </w:p>
    <w:p w14:paraId="6D70341E" w14:textId="686A19D9" w:rsidR="00F43B07" w:rsidRDefault="00F43B07" w:rsidP="003A0031">
      <w:pPr>
        <w:widowControl/>
        <w:numPr>
          <w:ilvl w:val="0"/>
          <w:numId w:val="8"/>
        </w:numPr>
        <w:tabs>
          <w:tab w:val="clear" w:pos="540"/>
          <w:tab w:val="left" w:pos="360"/>
          <w:tab w:val="num" w:pos="900"/>
        </w:tabs>
        <w:suppressAutoHyphens/>
        <w:spacing w:line="276" w:lineRule="auto"/>
        <w:ind w:left="720"/>
        <w:jc w:val="both"/>
        <w:rPr>
          <w:rFonts w:ascii="Cambria Math" w:hAnsi="Cambria Math" w:cs="Arial"/>
        </w:rPr>
      </w:pPr>
      <w:r>
        <w:rPr>
          <w:rFonts w:ascii="Cambria Math" w:hAnsi="Cambria Math" w:cs="Arial"/>
        </w:rPr>
        <w:t xml:space="preserve">Worked as </w:t>
      </w:r>
      <w:r w:rsidR="00C32A34" w:rsidRPr="00270612">
        <w:rPr>
          <w:rFonts w:ascii="Cambria Math" w:hAnsi="Cambria Math" w:cs="Arial"/>
          <w:b/>
        </w:rPr>
        <w:t xml:space="preserve">Associate </w:t>
      </w:r>
      <w:r w:rsidR="006A0C17" w:rsidRPr="00270612">
        <w:rPr>
          <w:rFonts w:ascii="Cambria Math" w:hAnsi="Cambria Math" w:cs="Arial"/>
          <w:b/>
        </w:rPr>
        <w:t>Consultant</w:t>
      </w:r>
      <w:r w:rsidR="006A0C17">
        <w:rPr>
          <w:rFonts w:ascii="Calibri" w:hAnsi="Calibri" w:cs="Calibri"/>
          <w:b/>
          <w:sz w:val="20"/>
          <w:szCs w:val="20"/>
        </w:rPr>
        <w:t xml:space="preserve"> in</w:t>
      </w:r>
      <w:r>
        <w:rPr>
          <w:rFonts w:ascii="Cambria Math" w:hAnsi="Cambria Math" w:cs="Arial"/>
        </w:rPr>
        <w:t xml:space="preserve"> </w:t>
      </w:r>
      <w:proofErr w:type="spellStart"/>
      <w:r w:rsidR="00C32A34" w:rsidRPr="00C32A34">
        <w:rPr>
          <w:rFonts w:ascii="Cambria Math" w:hAnsi="Cambria Math" w:cs="Arial"/>
          <w:b/>
          <w:color w:val="000000"/>
          <w:shd w:val="clear" w:color="auto" w:fill="FFFFFF"/>
        </w:rPr>
        <w:t>Datamatics</w:t>
      </w:r>
      <w:proofErr w:type="spellEnd"/>
      <w:r w:rsidR="00C32A34" w:rsidRPr="00C32A34">
        <w:rPr>
          <w:rFonts w:ascii="Cambria Math" w:hAnsi="Cambria Math" w:cs="Arial"/>
          <w:b/>
          <w:color w:val="000000"/>
          <w:shd w:val="clear" w:color="auto" w:fill="FFFFFF"/>
        </w:rPr>
        <w:t xml:space="preserve"> Software services LTD</w:t>
      </w:r>
      <w:r>
        <w:rPr>
          <w:rFonts w:ascii="Cambria Math" w:hAnsi="Cambria Math" w:cs="Arial"/>
          <w:b/>
        </w:rPr>
        <w:t>, - Bangalore</w:t>
      </w:r>
      <w:r w:rsidR="000E4AE7">
        <w:rPr>
          <w:rFonts w:ascii="Cambria Math" w:hAnsi="Cambria Math" w:cs="Arial"/>
        </w:rPr>
        <w:t xml:space="preserve"> from </w:t>
      </w:r>
      <w:r w:rsidR="00C32A34" w:rsidRPr="00C32A34">
        <w:rPr>
          <w:rFonts w:ascii="Cambria Math" w:hAnsi="Cambria Math" w:cs="Arial"/>
        </w:rPr>
        <w:t>July2014 to Feb 2015</w:t>
      </w:r>
      <w:r>
        <w:rPr>
          <w:rFonts w:ascii="Cambria Math" w:hAnsi="Cambria Math" w:cs="Arial"/>
        </w:rPr>
        <w:t>.</w:t>
      </w:r>
    </w:p>
    <w:p w14:paraId="048C5EFC" w14:textId="77777777" w:rsidR="00F43B07" w:rsidRDefault="00F43B07" w:rsidP="00F43B07">
      <w:pPr>
        <w:spacing w:line="276" w:lineRule="auto"/>
        <w:jc w:val="both"/>
        <w:rPr>
          <w:rFonts w:ascii="Cambria Math" w:hAnsi="Cambria Math" w:cs="Arial"/>
        </w:rPr>
      </w:pPr>
    </w:p>
    <w:p w14:paraId="03B722A0" w14:textId="77777777" w:rsidR="006A0C17" w:rsidRDefault="006A0C17" w:rsidP="00F43B07">
      <w:pPr>
        <w:spacing w:line="276" w:lineRule="auto"/>
        <w:jc w:val="both"/>
        <w:rPr>
          <w:rFonts w:ascii="Cambria Math" w:hAnsi="Cambria Math" w:cs="Arial"/>
        </w:rPr>
      </w:pPr>
    </w:p>
    <w:p w14:paraId="77C3E23D" w14:textId="77777777" w:rsidR="001E53CA" w:rsidRDefault="001E53CA" w:rsidP="00F43B07">
      <w:pPr>
        <w:spacing w:line="276" w:lineRule="auto"/>
        <w:jc w:val="both"/>
        <w:rPr>
          <w:rFonts w:ascii="Cambria Math" w:hAnsi="Cambria Math" w:cs="Arial"/>
        </w:rPr>
      </w:pPr>
    </w:p>
    <w:p w14:paraId="30CB281C" w14:textId="77777777" w:rsidR="001E53CA" w:rsidRDefault="001E53CA" w:rsidP="00F43B07">
      <w:pPr>
        <w:spacing w:line="276" w:lineRule="auto"/>
        <w:jc w:val="both"/>
        <w:rPr>
          <w:rFonts w:ascii="Cambria Math" w:hAnsi="Cambria Math" w:cs="Arial"/>
        </w:rPr>
      </w:pPr>
    </w:p>
    <w:p w14:paraId="5ED68676" w14:textId="0B70DEB0" w:rsidR="005078CC" w:rsidRDefault="005078CC" w:rsidP="005078CC">
      <w:pPr>
        <w:shd w:val="clear" w:color="auto" w:fill="E6E6E6"/>
        <w:spacing w:line="276" w:lineRule="auto"/>
        <w:rPr>
          <w:rFonts w:ascii="Cambria Math" w:hAnsi="Cambria Math" w:cs="Arial"/>
          <w:b/>
        </w:rPr>
      </w:pPr>
      <w:r>
        <w:rPr>
          <w:rFonts w:ascii="Cambria Math" w:hAnsi="Cambria Math" w:cs="Arial"/>
          <w:b/>
          <w:color w:val="0070C0"/>
        </w:rPr>
        <w:t>AWARDS &amp; RECOGNITION</w:t>
      </w:r>
    </w:p>
    <w:p w14:paraId="4F8FA7B0" w14:textId="77777777" w:rsidR="005078CC" w:rsidRDefault="005078CC" w:rsidP="005078CC">
      <w:pPr>
        <w:widowControl/>
        <w:tabs>
          <w:tab w:val="left" w:pos="360"/>
        </w:tabs>
        <w:suppressAutoHyphens/>
        <w:spacing w:line="276" w:lineRule="auto"/>
        <w:ind w:left="720"/>
        <w:jc w:val="both"/>
        <w:rPr>
          <w:rFonts w:ascii="Cambria Math" w:hAnsi="Cambria Math" w:cs="Arial"/>
        </w:rPr>
      </w:pPr>
    </w:p>
    <w:p w14:paraId="679AF90F" w14:textId="527DDE30" w:rsidR="005078CC" w:rsidRPr="005078CC" w:rsidRDefault="005078CC" w:rsidP="005078CC">
      <w:pPr>
        <w:widowControl/>
        <w:numPr>
          <w:ilvl w:val="0"/>
          <w:numId w:val="8"/>
        </w:numPr>
        <w:tabs>
          <w:tab w:val="clear" w:pos="540"/>
          <w:tab w:val="left" w:pos="360"/>
          <w:tab w:val="num" w:pos="900"/>
        </w:tabs>
        <w:suppressAutoHyphens/>
        <w:spacing w:line="276" w:lineRule="auto"/>
        <w:ind w:left="720"/>
        <w:jc w:val="both"/>
        <w:rPr>
          <w:rFonts w:ascii="Cambria Math" w:hAnsi="Cambria Math" w:cs="Arial"/>
        </w:rPr>
      </w:pPr>
      <w:r w:rsidRPr="005078CC">
        <w:rPr>
          <w:rFonts w:ascii="Cambria Math" w:hAnsi="Cambria Math" w:cs="Arial"/>
        </w:rPr>
        <w:t xml:space="preserve">1X </w:t>
      </w:r>
      <w:r w:rsidR="004C725E" w:rsidRPr="005078CC">
        <w:rPr>
          <w:rFonts w:ascii="Cambria Math" w:hAnsi="Cambria Math" w:cs="Arial"/>
        </w:rPr>
        <w:t>Sales force</w:t>
      </w:r>
      <w:r w:rsidRPr="005078CC">
        <w:rPr>
          <w:rFonts w:ascii="Cambria Math" w:hAnsi="Cambria Math" w:cs="Arial"/>
        </w:rPr>
        <w:t xml:space="preserve"> Certified Developer.</w:t>
      </w:r>
    </w:p>
    <w:p w14:paraId="3F51ABF6" w14:textId="270762BA" w:rsidR="005078CC" w:rsidRPr="005078CC" w:rsidRDefault="005078CC" w:rsidP="005078CC">
      <w:pPr>
        <w:widowControl/>
        <w:numPr>
          <w:ilvl w:val="0"/>
          <w:numId w:val="8"/>
        </w:numPr>
        <w:tabs>
          <w:tab w:val="clear" w:pos="540"/>
          <w:tab w:val="left" w:pos="360"/>
          <w:tab w:val="num" w:pos="900"/>
        </w:tabs>
        <w:suppressAutoHyphens/>
        <w:spacing w:line="276" w:lineRule="auto"/>
        <w:ind w:left="720"/>
        <w:jc w:val="both"/>
        <w:rPr>
          <w:rFonts w:ascii="Cambria Math" w:hAnsi="Cambria Math" w:cs="Arial"/>
        </w:rPr>
      </w:pPr>
      <w:r w:rsidRPr="005078CC">
        <w:rPr>
          <w:rFonts w:ascii="Cambria Math" w:hAnsi="Cambria Math" w:cs="Arial"/>
        </w:rPr>
        <w:t xml:space="preserve">1X </w:t>
      </w:r>
      <w:r w:rsidR="004C725E" w:rsidRPr="005078CC">
        <w:rPr>
          <w:rFonts w:ascii="Cambria Math" w:hAnsi="Cambria Math" w:cs="Arial"/>
        </w:rPr>
        <w:t>Sales force</w:t>
      </w:r>
      <w:bookmarkStart w:id="0" w:name="_GoBack"/>
      <w:bookmarkEnd w:id="0"/>
      <w:r w:rsidRPr="005078CC">
        <w:rPr>
          <w:rFonts w:ascii="Cambria Math" w:hAnsi="Cambria Math" w:cs="Arial"/>
        </w:rPr>
        <w:t xml:space="preserve"> Trailblazer Ranger </w:t>
      </w:r>
    </w:p>
    <w:p w14:paraId="3B3ECB58" w14:textId="77777777" w:rsidR="005078CC" w:rsidRPr="005078CC" w:rsidRDefault="005078CC" w:rsidP="005078CC">
      <w:pPr>
        <w:widowControl/>
        <w:numPr>
          <w:ilvl w:val="0"/>
          <w:numId w:val="8"/>
        </w:numPr>
        <w:tabs>
          <w:tab w:val="clear" w:pos="540"/>
          <w:tab w:val="left" w:pos="360"/>
          <w:tab w:val="num" w:pos="900"/>
        </w:tabs>
        <w:suppressAutoHyphens/>
        <w:spacing w:line="276" w:lineRule="auto"/>
        <w:ind w:left="720"/>
        <w:jc w:val="both"/>
        <w:rPr>
          <w:rFonts w:ascii="Cambria Math" w:hAnsi="Cambria Math" w:cs="Arial"/>
        </w:rPr>
      </w:pPr>
      <w:r w:rsidRPr="005078CC">
        <w:rPr>
          <w:rFonts w:ascii="Cambria Math" w:hAnsi="Cambria Math" w:cs="Arial"/>
        </w:rPr>
        <w:t>Got many appreciation mails from clients and higher authority for standing up in the difficult time of the projects, delivering the bug free code, for being consistent throughout the year and for my hard work and dedication to the project.</w:t>
      </w:r>
    </w:p>
    <w:p w14:paraId="730BB3AD" w14:textId="3E11D8E0" w:rsidR="005078CC" w:rsidRPr="005078CC" w:rsidRDefault="005078CC" w:rsidP="005078CC">
      <w:pPr>
        <w:widowControl/>
        <w:numPr>
          <w:ilvl w:val="0"/>
          <w:numId w:val="8"/>
        </w:numPr>
        <w:tabs>
          <w:tab w:val="clear" w:pos="540"/>
          <w:tab w:val="left" w:pos="360"/>
          <w:tab w:val="num" w:pos="900"/>
        </w:tabs>
        <w:suppressAutoHyphens/>
        <w:spacing w:line="276" w:lineRule="auto"/>
        <w:ind w:left="720"/>
        <w:jc w:val="both"/>
        <w:rPr>
          <w:rFonts w:ascii="Cambria Math" w:hAnsi="Cambria Math" w:cs="Arial"/>
        </w:rPr>
      </w:pPr>
      <w:r w:rsidRPr="005078CC">
        <w:rPr>
          <w:rFonts w:ascii="Cambria Math" w:hAnsi="Cambria Math" w:cs="Arial"/>
        </w:rPr>
        <w:t>Quarterly Awarded as PAT19 and PAT20 and PAT21 performance of the year 2019 and 2020</w:t>
      </w:r>
      <w:r w:rsidR="00E01628" w:rsidRPr="005078CC">
        <w:rPr>
          <w:rFonts w:ascii="Cambria Math" w:hAnsi="Cambria Math" w:cs="Arial"/>
        </w:rPr>
        <w:t xml:space="preserve">, </w:t>
      </w:r>
      <w:r w:rsidR="00E01628">
        <w:rPr>
          <w:rFonts w:ascii="Cambria Math" w:hAnsi="Cambria Math" w:cs="Arial"/>
        </w:rPr>
        <w:t>20</w:t>
      </w:r>
      <w:r w:rsidR="00E01628" w:rsidRPr="005078CC">
        <w:rPr>
          <w:rFonts w:ascii="Cambria Math" w:hAnsi="Cambria Math" w:cs="Arial"/>
        </w:rPr>
        <w:t>21</w:t>
      </w:r>
      <w:r w:rsidRPr="005078CC">
        <w:rPr>
          <w:rFonts w:ascii="Cambria Math" w:hAnsi="Cambria Math" w:cs="Arial"/>
        </w:rPr>
        <w:t xml:space="preserve"> by ITC INFOTECH.</w:t>
      </w:r>
    </w:p>
    <w:p w14:paraId="22F8E358" w14:textId="77777777" w:rsidR="005078CC" w:rsidRPr="005078CC" w:rsidRDefault="005078CC" w:rsidP="005078CC">
      <w:pPr>
        <w:widowControl/>
        <w:numPr>
          <w:ilvl w:val="0"/>
          <w:numId w:val="8"/>
        </w:numPr>
        <w:tabs>
          <w:tab w:val="clear" w:pos="540"/>
          <w:tab w:val="left" w:pos="360"/>
          <w:tab w:val="num" w:pos="900"/>
        </w:tabs>
        <w:suppressAutoHyphens/>
        <w:spacing w:line="276" w:lineRule="auto"/>
        <w:ind w:left="720"/>
        <w:jc w:val="both"/>
        <w:rPr>
          <w:rFonts w:ascii="Cambria Math" w:hAnsi="Cambria Math" w:cs="Arial"/>
        </w:rPr>
      </w:pPr>
      <w:r w:rsidRPr="005078CC">
        <w:rPr>
          <w:rFonts w:ascii="Cambria Math" w:hAnsi="Cambria Math" w:cs="Arial"/>
        </w:rPr>
        <w:t>Awarded as outstanding volunteers of the year for year 2019/2020 by ITC InfoTech outreach.</w:t>
      </w:r>
    </w:p>
    <w:p w14:paraId="1B25535E" w14:textId="77777777" w:rsidR="001E53CA" w:rsidRDefault="001E53CA" w:rsidP="00F43B07">
      <w:pPr>
        <w:spacing w:line="276" w:lineRule="auto"/>
        <w:jc w:val="both"/>
        <w:rPr>
          <w:rFonts w:ascii="Cambria Math" w:hAnsi="Cambria Math" w:cs="Arial"/>
        </w:rPr>
      </w:pPr>
    </w:p>
    <w:p w14:paraId="1824953C" w14:textId="77777777" w:rsidR="00F43B07" w:rsidRDefault="00F43B07" w:rsidP="00F43B07">
      <w:pPr>
        <w:shd w:val="clear" w:color="auto" w:fill="E6E6E6"/>
        <w:spacing w:line="276" w:lineRule="auto"/>
        <w:rPr>
          <w:rFonts w:ascii="Cambria Math" w:hAnsi="Cambria Math" w:cs="Arial"/>
          <w:b/>
        </w:rPr>
      </w:pPr>
      <w:r>
        <w:rPr>
          <w:rFonts w:ascii="Cambria Math" w:hAnsi="Cambria Math" w:cs="Arial"/>
          <w:b/>
          <w:color w:val="0070C0"/>
        </w:rPr>
        <w:t>SKILL SET:</w:t>
      </w:r>
    </w:p>
    <w:p w14:paraId="4E7DCE4D" w14:textId="77777777" w:rsidR="00F43B07" w:rsidRDefault="00F43B07" w:rsidP="00F43B07">
      <w:pPr>
        <w:spacing w:line="276" w:lineRule="auto"/>
        <w:rPr>
          <w:rFonts w:ascii="Cambria Math" w:hAnsi="Cambria Math" w:cs="Arial"/>
          <w:b/>
        </w:rPr>
      </w:pPr>
    </w:p>
    <w:p w14:paraId="4B603FF5" w14:textId="3D893D3D" w:rsidR="00F43B07" w:rsidRDefault="00F43B07" w:rsidP="00F43B07">
      <w:pPr>
        <w:widowControl/>
        <w:numPr>
          <w:ilvl w:val="0"/>
          <w:numId w:val="6"/>
        </w:numPr>
        <w:suppressAutoHyphens/>
        <w:spacing w:after="120" w:line="276" w:lineRule="auto"/>
        <w:rPr>
          <w:rFonts w:ascii="Cambria Math" w:hAnsi="Cambria Math" w:cs="Arial"/>
          <w:b/>
          <w:color w:val="0070C0"/>
        </w:rPr>
      </w:pPr>
      <w:r>
        <w:rPr>
          <w:rFonts w:ascii="Cambria Math" w:hAnsi="Cambria Math" w:cs="Arial"/>
          <w:b/>
          <w:color w:val="0070C0"/>
          <w:spacing w:val="10"/>
        </w:rPr>
        <w:t>SFDC (Salesforce.com):</w:t>
      </w:r>
      <w:r>
        <w:rPr>
          <w:rFonts w:ascii="Cambria Math" w:hAnsi="Cambria Math" w:cs="Arial"/>
          <w:spacing w:val="10"/>
        </w:rPr>
        <w:t xml:space="preserve"> </w:t>
      </w:r>
      <w:r w:rsidR="009156A5">
        <w:rPr>
          <w:rFonts w:ascii="Cambria Math" w:hAnsi="Cambria Math" w:cs="Arial"/>
          <w:spacing w:val="10"/>
        </w:rPr>
        <w:t>Lightning Components(Aura Frame Work)</w:t>
      </w:r>
      <w:r w:rsidR="0003099B">
        <w:rPr>
          <w:rFonts w:ascii="Cambria Math" w:hAnsi="Cambria Math" w:cs="Arial"/>
          <w:spacing w:val="10"/>
        </w:rPr>
        <w:t xml:space="preserve">, </w:t>
      </w:r>
      <w:r>
        <w:rPr>
          <w:rFonts w:ascii="Cambria Math" w:hAnsi="Cambria Math" w:cs="Arial"/>
        </w:rPr>
        <w:t>Sales force CRM, Visual Force Pages, Ape</w:t>
      </w:r>
      <w:r w:rsidR="00D251BB">
        <w:rPr>
          <w:rFonts w:ascii="Cambria Math" w:hAnsi="Cambria Math" w:cs="Arial"/>
        </w:rPr>
        <w:t>x Classes, APEX Triggers, REST I</w:t>
      </w:r>
      <w:r>
        <w:rPr>
          <w:rFonts w:ascii="Cambria Math" w:hAnsi="Cambria Math" w:cs="Arial"/>
        </w:rPr>
        <w:t>ntegration, APEX Data loader.</w:t>
      </w:r>
    </w:p>
    <w:p w14:paraId="468267A1" w14:textId="77777777" w:rsidR="00F43B07" w:rsidRDefault="00F43B07" w:rsidP="00F43B07">
      <w:pPr>
        <w:widowControl/>
        <w:numPr>
          <w:ilvl w:val="0"/>
          <w:numId w:val="6"/>
        </w:numPr>
        <w:suppressAutoHyphens/>
        <w:spacing w:after="120" w:line="276" w:lineRule="auto"/>
        <w:rPr>
          <w:rFonts w:ascii="Cambria Math" w:hAnsi="Cambria Math" w:cs="Arial"/>
          <w:b/>
          <w:color w:val="0070C0"/>
        </w:rPr>
      </w:pPr>
      <w:r>
        <w:rPr>
          <w:rFonts w:ascii="Cambria Math" w:hAnsi="Cambria Math" w:cs="Arial"/>
          <w:b/>
          <w:color w:val="0070C0"/>
        </w:rPr>
        <w:t>Database Systems:</w:t>
      </w:r>
      <w:r>
        <w:rPr>
          <w:rFonts w:ascii="Cambria Math" w:hAnsi="Cambria Math" w:cs="Arial"/>
        </w:rPr>
        <w:t xml:space="preserve"> SOQL (Sales force Object Query Language), SOSL.</w:t>
      </w:r>
    </w:p>
    <w:p w14:paraId="13CE6C39" w14:textId="77777777" w:rsidR="00F43B07" w:rsidRDefault="00F43B07" w:rsidP="00F43B07">
      <w:pPr>
        <w:widowControl/>
        <w:numPr>
          <w:ilvl w:val="0"/>
          <w:numId w:val="6"/>
        </w:numPr>
        <w:suppressAutoHyphens/>
        <w:spacing w:after="120" w:line="276" w:lineRule="auto"/>
        <w:rPr>
          <w:rFonts w:ascii="Cambria Math" w:hAnsi="Cambria Math" w:cs="Arial"/>
          <w:b/>
          <w:color w:val="0070C0"/>
          <w:spacing w:val="10"/>
        </w:rPr>
      </w:pPr>
      <w:r>
        <w:rPr>
          <w:rFonts w:ascii="Cambria Math" w:hAnsi="Cambria Math" w:cs="Arial"/>
          <w:b/>
          <w:color w:val="0070C0"/>
        </w:rPr>
        <w:t>Web Technologies</w:t>
      </w:r>
      <w:r>
        <w:rPr>
          <w:rFonts w:ascii="Cambria Math" w:hAnsi="Cambria Math" w:cs="Arial"/>
          <w:color w:val="0070C0"/>
        </w:rPr>
        <w:t>:</w:t>
      </w:r>
      <w:r>
        <w:rPr>
          <w:rFonts w:ascii="Cambria Math" w:hAnsi="Cambria Math" w:cs="Arial"/>
        </w:rPr>
        <w:t xml:space="preserve"> JavaScript, HTML.</w:t>
      </w:r>
    </w:p>
    <w:p w14:paraId="711A8D49" w14:textId="13675BC4" w:rsidR="00F43B07" w:rsidRDefault="00F43B07" w:rsidP="00F43B07">
      <w:pPr>
        <w:pStyle w:val="Subtitle"/>
        <w:numPr>
          <w:ilvl w:val="0"/>
          <w:numId w:val="6"/>
        </w:numPr>
        <w:spacing w:after="120" w:line="276" w:lineRule="auto"/>
        <w:jc w:val="left"/>
        <w:rPr>
          <w:rFonts w:ascii="Cambria Math" w:hAnsi="Cambria Math" w:cs="Arial"/>
          <w:b/>
          <w:color w:val="0070C0"/>
          <w:sz w:val="22"/>
          <w:szCs w:val="22"/>
        </w:rPr>
      </w:pPr>
      <w:r>
        <w:rPr>
          <w:rFonts w:ascii="Cambria Math" w:hAnsi="Cambria Math" w:cs="Arial"/>
          <w:b/>
          <w:color w:val="0070C0"/>
          <w:spacing w:val="10"/>
          <w:sz w:val="22"/>
          <w:szCs w:val="22"/>
        </w:rPr>
        <w:t>Sales force Tools:</w:t>
      </w:r>
      <w:r w:rsidR="00A32072">
        <w:rPr>
          <w:rFonts w:ascii="Cambria Math" w:hAnsi="Cambria Math" w:cs="Arial"/>
          <w:spacing w:val="10"/>
          <w:sz w:val="22"/>
          <w:szCs w:val="22"/>
        </w:rPr>
        <w:t xml:space="preserve">  Data Loader, GIT HUB</w:t>
      </w:r>
      <w:r>
        <w:rPr>
          <w:rFonts w:ascii="Cambria Math" w:hAnsi="Cambria Math" w:cs="Arial"/>
          <w:spacing w:val="10"/>
          <w:sz w:val="22"/>
          <w:szCs w:val="22"/>
        </w:rPr>
        <w:t>.</w:t>
      </w:r>
    </w:p>
    <w:p w14:paraId="22AB2DC5" w14:textId="35D0157B" w:rsidR="00F43B07" w:rsidRDefault="00F43B07" w:rsidP="00F43B07">
      <w:pPr>
        <w:pStyle w:val="Subtitle"/>
        <w:numPr>
          <w:ilvl w:val="0"/>
          <w:numId w:val="6"/>
        </w:numPr>
        <w:spacing w:line="276" w:lineRule="auto"/>
        <w:jc w:val="left"/>
        <w:rPr>
          <w:rFonts w:ascii="Cambria Math" w:hAnsi="Cambria Math" w:cs="Arial"/>
          <w:sz w:val="22"/>
          <w:szCs w:val="22"/>
        </w:rPr>
      </w:pPr>
      <w:r>
        <w:rPr>
          <w:rFonts w:ascii="Cambria Math" w:hAnsi="Cambria Math" w:cs="Arial"/>
          <w:b/>
          <w:color w:val="0070C0"/>
          <w:sz w:val="22"/>
          <w:szCs w:val="22"/>
        </w:rPr>
        <w:t>Domain Knowledge:</w:t>
      </w:r>
      <w:r>
        <w:rPr>
          <w:rFonts w:ascii="Cambria Math" w:hAnsi="Cambria Math" w:cs="Arial"/>
          <w:sz w:val="22"/>
          <w:szCs w:val="22"/>
        </w:rPr>
        <w:t xml:space="preserve"> </w:t>
      </w:r>
      <w:r w:rsidR="005A6ED2" w:rsidRPr="005A6ED2">
        <w:rPr>
          <w:rFonts w:ascii="Cambria Math" w:hAnsi="Cambria Math" w:cs="Arial"/>
          <w:spacing w:val="10"/>
          <w:sz w:val="22"/>
          <w:szCs w:val="22"/>
        </w:rPr>
        <w:t>Sales Cloud, Service Cloud</w:t>
      </w:r>
      <w:r w:rsidR="005A6ED2">
        <w:rPr>
          <w:rFonts w:ascii="Cambria Math" w:hAnsi="Cambria Math" w:cs="Arial"/>
          <w:spacing w:val="10"/>
          <w:sz w:val="22"/>
          <w:szCs w:val="22"/>
        </w:rPr>
        <w:t>,</w:t>
      </w:r>
      <w:r w:rsidR="005A6ED2" w:rsidRPr="005A6ED2">
        <w:rPr>
          <w:rFonts w:ascii="Cambria Math" w:hAnsi="Cambria Math" w:cs="Arial"/>
          <w:spacing w:val="10"/>
          <w:sz w:val="22"/>
          <w:szCs w:val="22"/>
        </w:rPr>
        <w:t xml:space="preserve"> Health Cloud, Community Cloud</w:t>
      </w:r>
      <w:r>
        <w:rPr>
          <w:rFonts w:ascii="Cambria Math" w:hAnsi="Cambria Math" w:cs="Arial"/>
          <w:sz w:val="22"/>
          <w:szCs w:val="22"/>
        </w:rPr>
        <w:t>.</w:t>
      </w:r>
    </w:p>
    <w:p w14:paraId="1C07A8F9" w14:textId="77777777" w:rsidR="00F43B07" w:rsidRDefault="00F43B07" w:rsidP="00F43B07">
      <w:pPr>
        <w:spacing w:line="276" w:lineRule="auto"/>
        <w:ind w:right="-360"/>
        <w:rPr>
          <w:rFonts w:ascii="Cambria Math" w:hAnsi="Cambria Math" w:cs="Arial"/>
        </w:rPr>
      </w:pPr>
    </w:p>
    <w:p w14:paraId="6CEA1A18" w14:textId="77777777" w:rsidR="00F43B07" w:rsidRDefault="00F43B07" w:rsidP="00F43B07">
      <w:pPr>
        <w:shd w:val="clear" w:color="auto" w:fill="E6E6E6"/>
        <w:spacing w:line="276" w:lineRule="auto"/>
        <w:rPr>
          <w:rFonts w:ascii="Cambria Math" w:hAnsi="Cambria Math" w:cs="Arial"/>
          <w:b/>
        </w:rPr>
      </w:pPr>
      <w:r>
        <w:rPr>
          <w:rFonts w:ascii="Cambria Math" w:hAnsi="Cambria Math" w:cs="Arial"/>
          <w:b/>
          <w:color w:val="0070C0"/>
        </w:rPr>
        <w:t>EDUCATION QUALIFICATION:</w:t>
      </w:r>
    </w:p>
    <w:p w14:paraId="6BF7E90D" w14:textId="77777777" w:rsidR="00F43B07" w:rsidRDefault="00F43B07" w:rsidP="00F43B07">
      <w:pPr>
        <w:spacing w:line="276" w:lineRule="auto"/>
        <w:rPr>
          <w:rFonts w:ascii="Cambria Math" w:hAnsi="Cambria Math" w:cs="Arial"/>
          <w:b/>
        </w:rPr>
      </w:pPr>
    </w:p>
    <w:p w14:paraId="20B48BF0" w14:textId="11430969" w:rsidR="00F43B07" w:rsidRPr="00240BC6" w:rsidRDefault="00F43B07" w:rsidP="00F43B07">
      <w:pPr>
        <w:widowControl/>
        <w:numPr>
          <w:ilvl w:val="0"/>
          <w:numId w:val="4"/>
        </w:numPr>
        <w:suppressAutoHyphens/>
        <w:spacing w:line="276" w:lineRule="auto"/>
        <w:rPr>
          <w:rFonts w:ascii="Cambria Math" w:hAnsi="Cambria Math" w:cs="Arial"/>
          <w:b/>
          <w:color w:val="0070C0"/>
        </w:rPr>
      </w:pPr>
      <w:r>
        <w:rPr>
          <w:rFonts w:ascii="Cambria Math" w:hAnsi="Cambria Math" w:cs="Arial"/>
          <w:b/>
          <w:bCs/>
          <w:color w:val="0070C0"/>
        </w:rPr>
        <w:t>M.C.A</w:t>
      </w:r>
      <w:r>
        <w:rPr>
          <w:rFonts w:ascii="Cambria Math" w:hAnsi="Cambria Math" w:cs="Arial"/>
          <w:b/>
          <w:bCs/>
          <w:color w:val="000000"/>
        </w:rPr>
        <w:t xml:space="preserve"> </w:t>
      </w:r>
      <w:r>
        <w:rPr>
          <w:rFonts w:ascii="Cambria Math" w:hAnsi="Cambria Math" w:cs="Arial"/>
          <w:color w:val="000000"/>
        </w:rPr>
        <w:t xml:space="preserve">from Sri </w:t>
      </w:r>
      <w:proofErr w:type="spellStart"/>
      <w:r w:rsidR="00D10726">
        <w:rPr>
          <w:rFonts w:ascii="Cambria Math" w:hAnsi="Cambria Math" w:cs="Arial"/>
          <w:color w:val="000000"/>
        </w:rPr>
        <w:t>Venkateshwara</w:t>
      </w:r>
      <w:proofErr w:type="spellEnd"/>
      <w:r>
        <w:rPr>
          <w:rFonts w:ascii="Cambria Math" w:hAnsi="Cambria Math" w:cs="Arial"/>
          <w:color w:val="000000"/>
        </w:rPr>
        <w:t xml:space="preserve"> University, </w:t>
      </w:r>
      <w:proofErr w:type="spellStart"/>
      <w:r>
        <w:rPr>
          <w:rFonts w:ascii="Cambria Math" w:hAnsi="Cambria Math" w:cs="Arial"/>
          <w:color w:val="000000"/>
        </w:rPr>
        <w:t>Tirupati</w:t>
      </w:r>
      <w:proofErr w:type="spellEnd"/>
      <w:r>
        <w:rPr>
          <w:rFonts w:ascii="Cambria Math" w:hAnsi="Cambria Math" w:cs="Arial"/>
          <w:color w:val="000000"/>
        </w:rPr>
        <w:t>.</w:t>
      </w:r>
    </w:p>
    <w:p w14:paraId="43240589" w14:textId="77777777" w:rsidR="00240BC6" w:rsidRDefault="00240BC6" w:rsidP="00240BC6">
      <w:pPr>
        <w:widowControl/>
        <w:suppressAutoHyphens/>
        <w:spacing w:line="276" w:lineRule="auto"/>
        <w:ind w:left="720"/>
        <w:rPr>
          <w:rFonts w:ascii="Cambria Math" w:hAnsi="Cambria Math" w:cs="Arial"/>
          <w:b/>
          <w:color w:val="0070C0"/>
        </w:rPr>
      </w:pPr>
    </w:p>
    <w:p w14:paraId="49694589" w14:textId="77777777" w:rsidR="00F43B07" w:rsidRDefault="00F43B07" w:rsidP="00F43B07">
      <w:pPr>
        <w:shd w:val="clear" w:color="auto" w:fill="E6E6E6"/>
        <w:spacing w:line="276" w:lineRule="auto"/>
        <w:rPr>
          <w:rFonts w:ascii="Cambria Math" w:hAnsi="Cambria Math" w:cs="Arial"/>
          <w:b/>
          <w:color w:val="0070C0"/>
          <w:u w:val="single"/>
        </w:rPr>
      </w:pPr>
      <w:r>
        <w:rPr>
          <w:rFonts w:ascii="Cambria Math" w:hAnsi="Cambria Math" w:cs="Arial"/>
          <w:b/>
          <w:color w:val="0070C0"/>
        </w:rPr>
        <w:t>PROJECT EXPERIENCE:</w:t>
      </w:r>
    </w:p>
    <w:p w14:paraId="0D7DAB0B" w14:textId="0645185C" w:rsidR="00240BC6" w:rsidRPr="00F41582" w:rsidRDefault="00240BC6" w:rsidP="00240BC6">
      <w:pPr>
        <w:pStyle w:val="Heading1"/>
        <w:spacing w:before="1"/>
        <w:ind w:left="0"/>
        <w:rPr>
          <w:rFonts w:ascii="Cambria Math" w:hAnsi="Cambria Math" w:cs="Calibri"/>
          <w:color w:val="70AD47"/>
          <w:sz w:val="20"/>
          <w:szCs w:val="20"/>
          <w:u w:val="single"/>
        </w:rPr>
      </w:pPr>
    </w:p>
    <w:p w14:paraId="291788F6" w14:textId="77777777" w:rsidR="00240BC6" w:rsidRPr="00F41582" w:rsidRDefault="00240BC6" w:rsidP="00240BC6">
      <w:pPr>
        <w:pStyle w:val="ListParagraph"/>
        <w:numPr>
          <w:ilvl w:val="0"/>
          <w:numId w:val="11"/>
        </w:numPr>
        <w:autoSpaceDE w:val="0"/>
        <w:autoSpaceDN w:val="0"/>
        <w:spacing w:before="0"/>
        <w:ind w:right="308"/>
        <w:rPr>
          <w:rFonts w:ascii="Cambria Math" w:hAnsi="Cambria Math" w:cs="Calibri"/>
          <w:b/>
          <w:color w:val="FF0000"/>
          <w:sz w:val="20"/>
          <w:szCs w:val="20"/>
          <w:u w:val="thick" w:color="FF0000"/>
        </w:rPr>
      </w:pPr>
      <w:r w:rsidRPr="00F41582">
        <w:rPr>
          <w:rFonts w:ascii="Cambria Math" w:hAnsi="Cambria Math" w:cs="Calibri"/>
          <w:b/>
          <w:color w:val="FF0000"/>
          <w:sz w:val="20"/>
          <w:szCs w:val="20"/>
          <w:u w:val="thick" w:color="FF0000"/>
        </w:rPr>
        <w:t xml:space="preserve">BAT (BRITISH AMERICAN TOBBACO): </w:t>
      </w:r>
    </w:p>
    <w:p w14:paraId="06EE062F" w14:textId="77777777" w:rsidR="00240BC6" w:rsidRPr="00240BC6" w:rsidRDefault="00240BC6" w:rsidP="00240BC6">
      <w:pPr>
        <w:widowControl/>
        <w:ind w:left="460"/>
        <w:rPr>
          <w:rFonts w:ascii="Cambria Math" w:hAnsi="Cambria Math" w:cs="Arial"/>
          <w:color w:val="000000"/>
        </w:rPr>
      </w:pPr>
      <w:r w:rsidRPr="00240BC6">
        <w:rPr>
          <w:rFonts w:ascii="Cambria Math" w:hAnsi="Cambria Math" w:cs="Arial"/>
          <w:color w:val="000000"/>
        </w:rPr>
        <w:t xml:space="preserve">Roles and Responsibilities: </w:t>
      </w:r>
    </w:p>
    <w:p w14:paraId="746FF11E"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Requirement gathering, Solution designing, Offshore team handling</w:t>
      </w:r>
    </w:p>
    <w:p w14:paraId="05820702"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Daily Stand up meeting with team and provide the updates on US.</w:t>
      </w:r>
    </w:p>
    <w:p w14:paraId="68539BFC"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Development using Aura components and Apex classes.</w:t>
      </w:r>
    </w:p>
    <w:p w14:paraId="6A93FE97"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Integration with IVY and SAP.</w:t>
      </w:r>
    </w:p>
    <w:p w14:paraId="4A9AE436"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 xml:space="preserve">Deployment using GIT and Support being </w:t>
      </w:r>
      <w:proofErr w:type="gramStart"/>
      <w:r w:rsidRPr="00240BC6">
        <w:rPr>
          <w:rFonts w:ascii="Cambria Math" w:hAnsi="Cambria Math" w:cs="Arial"/>
          <w:color w:val="000000"/>
        </w:rPr>
        <w:t>Hyper</w:t>
      </w:r>
      <w:proofErr w:type="gramEnd"/>
      <w:r w:rsidRPr="00240BC6">
        <w:rPr>
          <w:rFonts w:ascii="Cambria Math" w:hAnsi="Cambria Math" w:cs="Arial"/>
          <w:color w:val="000000"/>
        </w:rPr>
        <w:t xml:space="preserve"> care.</w:t>
      </w:r>
      <w:r w:rsidRPr="00240BC6">
        <w:rPr>
          <w:rFonts w:ascii="Cambria Math" w:hAnsi="Cambria Math" w:cs="Arial"/>
          <w:color w:val="000000"/>
        </w:rPr>
        <w:br/>
      </w:r>
    </w:p>
    <w:p w14:paraId="3331C109" w14:textId="77777777" w:rsidR="00240BC6" w:rsidRPr="00F41582" w:rsidRDefault="00240BC6" w:rsidP="00240BC6">
      <w:pPr>
        <w:pStyle w:val="ListParagraph"/>
        <w:numPr>
          <w:ilvl w:val="0"/>
          <w:numId w:val="11"/>
        </w:numPr>
        <w:autoSpaceDE w:val="0"/>
        <w:autoSpaceDN w:val="0"/>
        <w:spacing w:before="0"/>
        <w:ind w:right="308"/>
        <w:rPr>
          <w:rFonts w:ascii="Cambria Math" w:hAnsi="Cambria Math" w:cs="Calibri"/>
          <w:b/>
          <w:color w:val="FF0000"/>
          <w:sz w:val="20"/>
          <w:szCs w:val="20"/>
          <w:u w:val="thick" w:color="FF0000"/>
        </w:rPr>
      </w:pPr>
      <w:r w:rsidRPr="00F41582">
        <w:rPr>
          <w:rFonts w:ascii="Cambria Math" w:hAnsi="Cambria Math" w:cs="Calibri"/>
          <w:b/>
          <w:color w:val="FF0000"/>
          <w:sz w:val="20"/>
          <w:szCs w:val="20"/>
          <w:u w:val="thick" w:color="FF0000"/>
        </w:rPr>
        <w:t xml:space="preserve">Fairview: </w:t>
      </w:r>
    </w:p>
    <w:p w14:paraId="16C752CF" w14:textId="77777777" w:rsidR="00240BC6" w:rsidRPr="00240BC6" w:rsidRDefault="00240BC6" w:rsidP="00240BC6">
      <w:pPr>
        <w:widowControl/>
        <w:ind w:left="460" w:firstLine="260"/>
        <w:rPr>
          <w:rFonts w:ascii="Cambria Math" w:hAnsi="Cambria Math" w:cs="Arial"/>
          <w:color w:val="000000"/>
        </w:rPr>
      </w:pPr>
      <w:r w:rsidRPr="00240BC6">
        <w:rPr>
          <w:rFonts w:ascii="Cambria Math" w:hAnsi="Cambria Math" w:cs="Arial"/>
          <w:color w:val="000000"/>
        </w:rPr>
        <w:t>Fairview Health System added Health East to an existing portfolio that includes University of Minnesota Health and health plan, Preferred One, with over 325,000 members.</w:t>
      </w:r>
    </w:p>
    <w:p w14:paraId="314202EC" w14:textId="38006197" w:rsidR="00240BC6" w:rsidRPr="00240BC6" w:rsidRDefault="00240BC6" w:rsidP="00240BC6">
      <w:pPr>
        <w:widowControl/>
        <w:ind w:left="460"/>
        <w:rPr>
          <w:rFonts w:ascii="Cambria Math" w:hAnsi="Cambria Math" w:cs="Arial"/>
          <w:color w:val="000000"/>
        </w:rPr>
      </w:pPr>
      <w:r w:rsidRPr="00240BC6">
        <w:rPr>
          <w:rFonts w:ascii="Cambria Math" w:hAnsi="Cambria Math" w:cs="Arial"/>
          <w:color w:val="000000"/>
        </w:rPr>
        <w:t>Fairview consists of 12 hospitals and medical centres, 56 primary-care clinics, 55 specialty clinics, 36 pharmacies, 33,000 employees, and a network of over 5000 providers.  Fairview registered over 1.8 million clinic visits.</w:t>
      </w:r>
      <w:r>
        <w:rPr>
          <w:rFonts w:ascii="Cambria Math" w:hAnsi="Cambria Math" w:cs="Arial"/>
          <w:color w:val="000000"/>
        </w:rPr>
        <w:t xml:space="preserve"> </w:t>
      </w:r>
      <w:r w:rsidRPr="00240BC6">
        <w:rPr>
          <w:rFonts w:ascii="Cambria Math" w:hAnsi="Cambria Math" w:cs="Arial"/>
          <w:color w:val="000000"/>
        </w:rPr>
        <w:t xml:space="preserve">Fairview and Health East have 2 disparate Epic instances and will leverage </w:t>
      </w:r>
      <w:proofErr w:type="spellStart"/>
      <w:r w:rsidRPr="00240BC6">
        <w:rPr>
          <w:rFonts w:ascii="Cambria Math" w:hAnsi="Cambria Math" w:cs="Arial"/>
          <w:color w:val="000000"/>
        </w:rPr>
        <w:t>Salesforce</w:t>
      </w:r>
      <w:proofErr w:type="spellEnd"/>
      <w:r w:rsidRPr="00240BC6">
        <w:rPr>
          <w:rFonts w:ascii="Cambria Math" w:hAnsi="Cambria Math" w:cs="Arial"/>
          <w:color w:val="000000"/>
        </w:rPr>
        <w:t xml:space="preserve"> to present a 360-Degree view of the patient.</w:t>
      </w:r>
    </w:p>
    <w:p w14:paraId="4C76F385"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Requirement gathering, Solution designing, Offshore team handling</w:t>
      </w:r>
    </w:p>
    <w:p w14:paraId="0A6922B7"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lastRenderedPageBreak/>
        <w:t xml:space="preserve">Daily Stand up meeting with US </w:t>
      </w:r>
      <w:proofErr w:type="spellStart"/>
      <w:r w:rsidRPr="00240BC6">
        <w:rPr>
          <w:rFonts w:ascii="Cambria Math" w:hAnsi="Cambria Math" w:cs="Arial"/>
          <w:color w:val="000000"/>
        </w:rPr>
        <w:t>Salesforce</w:t>
      </w:r>
      <w:proofErr w:type="spellEnd"/>
      <w:r w:rsidRPr="00240BC6">
        <w:rPr>
          <w:rFonts w:ascii="Cambria Math" w:hAnsi="Cambria Math" w:cs="Arial"/>
          <w:color w:val="000000"/>
        </w:rPr>
        <w:t xml:space="preserve"> team and development of stories.</w:t>
      </w:r>
    </w:p>
    <w:p w14:paraId="7E658172"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Development using Aura components and Apex classes.</w:t>
      </w:r>
    </w:p>
    <w:p w14:paraId="1723F0BF"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 xml:space="preserve">Integration with Epic and </w:t>
      </w:r>
      <w:proofErr w:type="spellStart"/>
      <w:r w:rsidRPr="00240BC6">
        <w:rPr>
          <w:rFonts w:ascii="Cambria Math" w:hAnsi="Cambria Math" w:cs="Arial"/>
          <w:color w:val="000000"/>
        </w:rPr>
        <w:t>MuleSoft</w:t>
      </w:r>
      <w:proofErr w:type="spellEnd"/>
      <w:r w:rsidRPr="00240BC6">
        <w:rPr>
          <w:rFonts w:ascii="Cambria Math" w:hAnsi="Cambria Math" w:cs="Arial"/>
          <w:color w:val="000000"/>
        </w:rPr>
        <w:t>, Dial Source (CTI)</w:t>
      </w:r>
    </w:p>
    <w:p w14:paraId="58D78C4D"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Deployment and after Live Support.</w:t>
      </w:r>
      <w:r w:rsidRPr="00240BC6">
        <w:rPr>
          <w:rFonts w:ascii="Cambria Math" w:hAnsi="Cambria Math" w:cs="Arial"/>
          <w:color w:val="000000"/>
        </w:rPr>
        <w:br/>
      </w:r>
    </w:p>
    <w:p w14:paraId="602E59A9" w14:textId="77777777" w:rsidR="00240BC6" w:rsidRPr="00F41582" w:rsidRDefault="00240BC6" w:rsidP="00240BC6">
      <w:pPr>
        <w:pStyle w:val="ListParagraph"/>
        <w:numPr>
          <w:ilvl w:val="0"/>
          <w:numId w:val="11"/>
        </w:numPr>
        <w:autoSpaceDE w:val="0"/>
        <w:autoSpaceDN w:val="0"/>
        <w:spacing w:before="0"/>
        <w:ind w:right="308"/>
        <w:rPr>
          <w:rFonts w:ascii="Cambria Math" w:hAnsi="Cambria Math" w:cs="Calibri"/>
          <w:b/>
          <w:color w:val="FF0000"/>
          <w:sz w:val="20"/>
          <w:szCs w:val="20"/>
          <w:u w:val="thick" w:color="FF0000"/>
        </w:rPr>
      </w:pPr>
      <w:proofErr w:type="spellStart"/>
      <w:r w:rsidRPr="00F41582">
        <w:rPr>
          <w:rFonts w:ascii="Cambria Math" w:hAnsi="Cambria Math" w:cs="Calibri"/>
          <w:b/>
          <w:color w:val="FF0000"/>
          <w:sz w:val="20"/>
          <w:szCs w:val="20"/>
          <w:u w:val="thick" w:color="FF0000"/>
        </w:rPr>
        <w:t>AurinkoMatKat</w:t>
      </w:r>
      <w:proofErr w:type="spellEnd"/>
      <w:r w:rsidRPr="00F41582">
        <w:rPr>
          <w:rFonts w:ascii="Cambria Math" w:hAnsi="Cambria Math" w:cs="Calibri"/>
          <w:b/>
          <w:color w:val="FF0000"/>
          <w:sz w:val="20"/>
          <w:szCs w:val="20"/>
          <w:u w:val="thick" w:color="FF0000"/>
        </w:rPr>
        <w:t xml:space="preserve"> (</w:t>
      </w:r>
      <w:proofErr w:type="spellStart"/>
      <w:r w:rsidRPr="00F41582">
        <w:rPr>
          <w:rFonts w:ascii="Cambria Math" w:hAnsi="Cambria Math" w:cs="Calibri"/>
          <w:b/>
          <w:color w:val="FF0000"/>
          <w:sz w:val="20"/>
          <w:szCs w:val="20"/>
          <w:u w:val="thick" w:color="FF0000"/>
        </w:rPr>
        <w:t>Finnair</w:t>
      </w:r>
      <w:proofErr w:type="spellEnd"/>
      <w:r w:rsidRPr="00F41582">
        <w:rPr>
          <w:rFonts w:ascii="Cambria Math" w:hAnsi="Cambria Math" w:cs="Calibri"/>
          <w:b/>
          <w:color w:val="FF0000"/>
          <w:sz w:val="20"/>
          <w:szCs w:val="20"/>
          <w:u w:val="thick" w:color="FF0000"/>
        </w:rPr>
        <w:t>):</w:t>
      </w:r>
    </w:p>
    <w:p w14:paraId="6D32939D" w14:textId="77777777" w:rsidR="00240BC6" w:rsidRPr="00240BC6" w:rsidRDefault="00240BC6" w:rsidP="00240BC6">
      <w:pPr>
        <w:widowControl/>
        <w:ind w:left="460" w:firstLine="260"/>
        <w:rPr>
          <w:rFonts w:ascii="Cambria Math" w:hAnsi="Cambria Math" w:cs="Arial"/>
          <w:color w:val="000000"/>
        </w:rPr>
      </w:pPr>
      <w:proofErr w:type="spellStart"/>
      <w:r w:rsidRPr="00240BC6">
        <w:rPr>
          <w:rFonts w:ascii="Cambria Math" w:hAnsi="Cambria Math" w:cs="Arial"/>
          <w:color w:val="000000"/>
        </w:rPr>
        <w:t>Aurinkomatkat</w:t>
      </w:r>
      <w:proofErr w:type="spellEnd"/>
      <w:r w:rsidRPr="00240BC6">
        <w:rPr>
          <w:rFonts w:ascii="Cambria Math" w:hAnsi="Cambria Math" w:cs="Arial"/>
          <w:color w:val="000000"/>
        </w:rPr>
        <w:t xml:space="preserve"> (Sun tours Ltd) is one of the biggest Finnish travel agencies, specializing in package holidays to seaside destinations around the world.</w:t>
      </w:r>
    </w:p>
    <w:p w14:paraId="4855EB77" w14:textId="77777777" w:rsidR="00240BC6" w:rsidRDefault="00240BC6" w:rsidP="00240BC6">
      <w:pPr>
        <w:widowControl/>
        <w:ind w:left="460"/>
        <w:rPr>
          <w:rFonts w:ascii="Calibri" w:hAnsi="Calibri" w:cs="Calibri"/>
          <w:color w:val="57524E"/>
          <w:sz w:val="20"/>
          <w:szCs w:val="20"/>
        </w:rPr>
      </w:pPr>
    </w:p>
    <w:p w14:paraId="2337109E"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Requirement gathering, Solution design and implementation.</w:t>
      </w:r>
    </w:p>
    <w:p w14:paraId="128555D1"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 xml:space="preserve">Daily Stand up meeting with Finland </w:t>
      </w:r>
      <w:proofErr w:type="spellStart"/>
      <w:r w:rsidRPr="00240BC6">
        <w:rPr>
          <w:rFonts w:ascii="Cambria Math" w:hAnsi="Cambria Math" w:cs="Arial"/>
          <w:color w:val="000000"/>
        </w:rPr>
        <w:t>Salesforce</w:t>
      </w:r>
      <w:proofErr w:type="spellEnd"/>
      <w:r w:rsidRPr="00240BC6">
        <w:rPr>
          <w:rFonts w:ascii="Cambria Math" w:hAnsi="Cambria Math" w:cs="Arial"/>
          <w:color w:val="000000"/>
        </w:rPr>
        <w:t xml:space="preserve"> team and development of stories.</w:t>
      </w:r>
    </w:p>
    <w:p w14:paraId="2039F34B" w14:textId="77777777" w:rsidR="00240BC6" w:rsidRPr="00240BC6" w:rsidRDefault="00240BC6" w:rsidP="00240BC6">
      <w:pPr>
        <w:widowControl/>
        <w:numPr>
          <w:ilvl w:val="0"/>
          <w:numId w:val="12"/>
        </w:numPr>
        <w:autoSpaceDN w:val="0"/>
        <w:rPr>
          <w:rFonts w:ascii="Cambria Math" w:hAnsi="Cambria Math" w:cs="Arial"/>
          <w:color w:val="000000"/>
        </w:rPr>
      </w:pPr>
      <w:proofErr w:type="spellStart"/>
      <w:r w:rsidRPr="00240BC6">
        <w:rPr>
          <w:rFonts w:ascii="Cambria Math" w:hAnsi="Cambria Math" w:cs="Arial"/>
          <w:color w:val="000000"/>
        </w:rPr>
        <w:t>Aurinkomatkat</w:t>
      </w:r>
      <w:proofErr w:type="spellEnd"/>
      <w:r w:rsidRPr="00240BC6">
        <w:rPr>
          <w:rFonts w:ascii="Cambria Math" w:hAnsi="Cambria Math" w:cs="Arial"/>
          <w:color w:val="000000"/>
        </w:rPr>
        <w:t xml:space="preserve"> will maintain all Bookings, Passenger, Booking Services (Flights and Hotel, Items) details by using the </w:t>
      </w:r>
      <w:proofErr w:type="spellStart"/>
      <w:r w:rsidRPr="00240BC6">
        <w:rPr>
          <w:rFonts w:ascii="Cambria Math" w:hAnsi="Cambria Math" w:cs="Arial"/>
          <w:color w:val="000000"/>
        </w:rPr>
        <w:t>salesforce</w:t>
      </w:r>
      <w:proofErr w:type="spellEnd"/>
      <w:r w:rsidRPr="00240BC6">
        <w:rPr>
          <w:rFonts w:ascii="Cambria Math" w:hAnsi="Cambria Math" w:cs="Arial"/>
          <w:color w:val="000000"/>
        </w:rPr>
        <w:t xml:space="preserve"> and retrieve the data using </w:t>
      </w:r>
      <w:proofErr w:type="spellStart"/>
      <w:r w:rsidRPr="00240BC6">
        <w:rPr>
          <w:rFonts w:ascii="Cambria Math" w:hAnsi="Cambria Math" w:cs="Arial"/>
          <w:color w:val="000000"/>
        </w:rPr>
        <w:t>atcom</w:t>
      </w:r>
      <w:proofErr w:type="spellEnd"/>
      <w:r w:rsidRPr="00240BC6">
        <w:rPr>
          <w:rFonts w:ascii="Cambria Math" w:hAnsi="Cambria Math" w:cs="Arial"/>
          <w:color w:val="000000"/>
        </w:rPr>
        <w:t xml:space="preserve"> Integration from external system. </w:t>
      </w:r>
    </w:p>
    <w:p w14:paraId="6A3738D8"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Issue fixes and deployment to UAT and maintaining the package.xml for final deployment.</w:t>
      </w:r>
      <w:r w:rsidRPr="00240BC6">
        <w:rPr>
          <w:rFonts w:ascii="Cambria Math" w:hAnsi="Cambria Math" w:cs="Arial"/>
          <w:color w:val="000000"/>
        </w:rPr>
        <w:br/>
      </w:r>
    </w:p>
    <w:p w14:paraId="638CA3F0" w14:textId="77777777" w:rsidR="00240BC6" w:rsidRPr="00F41582" w:rsidRDefault="00240BC6" w:rsidP="00240BC6">
      <w:pPr>
        <w:pStyle w:val="ListParagraph"/>
        <w:numPr>
          <w:ilvl w:val="0"/>
          <w:numId w:val="11"/>
        </w:numPr>
        <w:autoSpaceDE w:val="0"/>
        <w:autoSpaceDN w:val="0"/>
        <w:spacing w:before="0"/>
        <w:ind w:right="308"/>
        <w:rPr>
          <w:rFonts w:ascii="Cambria Math" w:hAnsi="Cambria Math" w:cs="Calibri"/>
          <w:b/>
          <w:color w:val="FF0000"/>
          <w:sz w:val="20"/>
          <w:szCs w:val="20"/>
          <w:u w:val="thick" w:color="FF0000"/>
        </w:rPr>
      </w:pPr>
      <w:r w:rsidRPr="00F41582">
        <w:rPr>
          <w:rFonts w:ascii="Cambria Math" w:hAnsi="Cambria Math" w:cs="Calibri"/>
          <w:b/>
          <w:color w:val="FF0000"/>
          <w:sz w:val="20"/>
          <w:szCs w:val="20"/>
          <w:u w:val="thick" w:color="FF0000"/>
        </w:rPr>
        <w:t>John Lewis Partnership:</w:t>
      </w:r>
    </w:p>
    <w:p w14:paraId="257A167D" w14:textId="77777777" w:rsidR="00240BC6" w:rsidRPr="00240BC6" w:rsidRDefault="00240BC6" w:rsidP="00240BC6">
      <w:pPr>
        <w:widowControl/>
        <w:ind w:left="460" w:firstLine="260"/>
        <w:rPr>
          <w:rFonts w:ascii="Cambria Math" w:hAnsi="Cambria Math" w:cs="Arial"/>
          <w:color w:val="000000"/>
        </w:rPr>
      </w:pPr>
      <w:r w:rsidRPr="00240BC6">
        <w:rPr>
          <w:rFonts w:ascii="Cambria Math" w:hAnsi="Cambria Math" w:cs="Arial"/>
          <w:color w:val="000000"/>
        </w:rPr>
        <w:t>The John Lewis Partnership were the first department store group in the UK to adopt central buying, launching the '</w:t>
      </w:r>
      <w:proofErr w:type="spellStart"/>
      <w:r w:rsidRPr="00240BC6">
        <w:rPr>
          <w:rFonts w:ascii="Cambria Math" w:hAnsi="Cambria Math" w:cs="Arial"/>
          <w:color w:val="000000"/>
        </w:rPr>
        <w:t>Jonell</w:t>
      </w:r>
      <w:proofErr w:type="spellEnd"/>
      <w:r w:rsidRPr="00240BC6">
        <w:rPr>
          <w:rFonts w:ascii="Cambria Math" w:hAnsi="Cambria Math" w:cs="Arial"/>
          <w:color w:val="000000"/>
        </w:rPr>
        <w:t>(e)' name for own brand merchandise in 1937. That brand name has gradually been replaced with the 'John Lewis' name since 2001. Additional own brands include Collection by John Lewis as well as John Lewis &amp; Co. and Collection Weekend by John Lewis. A selection of </w:t>
      </w:r>
      <w:hyperlink r:id="rId9" w:tgtFrame="_blank" w:tooltip="Waitrose" w:history="1">
        <w:r w:rsidRPr="00240BC6">
          <w:rPr>
            <w:rFonts w:ascii="Cambria Math" w:hAnsi="Cambria Math" w:cs="Arial"/>
            <w:color w:val="000000"/>
          </w:rPr>
          <w:t>Waitrose</w:t>
        </w:r>
      </w:hyperlink>
      <w:r w:rsidRPr="00240BC6">
        <w:rPr>
          <w:rFonts w:ascii="Cambria Math" w:hAnsi="Cambria Math" w:cs="Arial"/>
          <w:color w:val="000000"/>
        </w:rPr>
        <w:t xml:space="preserve"> own brand products, such as cleaning materials and party stationery, are also available from John Lewis. </w:t>
      </w:r>
    </w:p>
    <w:p w14:paraId="57BD8D41"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Understanding the requirements from client for developments and enhancements.</w:t>
      </w:r>
    </w:p>
    <w:p w14:paraId="1DE0DA45"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Configured user roles, permission set and profiles as per business requirement.</w:t>
      </w:r>
    </w:p>
    <w:p w14:paraId="562252DF"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Created Workflows, process builder and Validation rules.</w:t>
      </w:r>
    </w:p>
    <w:p w14:paraId="7DD20BA0"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Created Triggers, Visual force pages, Apex Classes.</w:t>
      </w:r>
    </w:p>
    <w:p w14:paraId="7E14F86D"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Created Batch Classes, Scheduled Classes.</w:t>
      </w:r>
    </w:p>
    <w:p w14:paraId="058B5ED1"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 xml:space="preserve">Experience on Sales Force Lightning Components. </w:t>
      </w:r>
    </w:p>
    <w:p w14:paraId="4EC13D16" w14:textId="77777777" w:rsidR="00240BC6" w:rsidRP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Experience on Test Classes for code coverage.</w:t>
      </w:r>
    </w:p>
    <w:p w14:paraId="66514191" w14:textId="77777777" w:rsidR="00240BC6" w:rsidRDefault="00240BC6" w:rsidP="00240BC6">
      <w:pPr>
        <w:widowControl/>
        <w:numPr>
          <w:ilvl w:val="0"/>
          <w:numId w:val="12"/>
        </w:numPr>
        <w:autoSpaceDN w:val="0"/>
        <w:rPr>
          <w:rFonts w:ascii="Cambria Math" w:hAnsi="Cambria Math" w:cs="Arial"/>
          <w:color w:val="000000"/>
        </w:rPr>
      </w:pPr>
      <w:r w:rsidRPr="00240BC6">
        <w:rPr>
          <w:rFonts w:ascii="Cambria Math" w:hAnsi="Cambria Math" w:cs="Arial"/>
          <w:color w:val="000000"/>
        </w:rPr>
        <w:t xml:space="preserve">Experience on Rest API. </w:t>
      </w:r>
    </w:p>
    <w:p w14:paraId="6616F75E" w14:textId="77777777" w:rsidR="00F41582" w:rsidRPr="00240BC6" w:rsidRDefault="00F41582" w:rsidP="00F41582">
      <w:pPr>
        <w:widowControl/>
        <w:autoSpaceDN w:val="0"/>
        <w:ind w:left="1180"/>
        <w:rPr>
          <w:rFonts w:ascii="Cambria Math" w:hAnsi="Cambria Math" w:cs="Arial"/>
          <w:color w:val="000000"/>
        </w:rPr>
      </w:pPr>
    </w:p>
    <w:p w14:paraId="564D49F1" w14:textId="77777777" w:rsidR="00240BC6" w:rsidRPr="00F41582" w:rsidRDefault="00240BC6" w:rsidP="00240BC6">
      <w:pPr>
        <w:pStyle w:val="ListParagraph"/>
        <w:numPr>
          <w:ilvl w:val="0"/>
          <w:numId w:val="11"/>
        </w:numPr>
        <w:autoSpaceDE w:val="0"/>
        <w:autoSpaceDN w:val="0"/>
        <w:spacing w:before="0"/>
        <w:ind w:right="308"/>
        <w:rPr>
          <w:rFonts w:ascii="Cambria Math" w:hAnsi="Cambria Math" w:cs="Calibri"/>
          <w:b/>
          <w:color w:val="FF0000"/>
          <w:sz w:val="20"/>
          <w:szCs w:val="20"/>
          <w:u w:val="thick" w:color="FF0000"/>
        </w:rPr>
      </w:pPr>
      <w:r w:rsidRPr="00F41582">
        <w:rPr>
          <w:rFonts w:ascii="Cambria Math" w:hAnsi="Cambria Math" w:cs="Calibri"/>
          <w:b/>
          <w:color w:val="FF0000"/>
          <w:sz w:val="20"/>
          <w:szCs w:val="20"/>
          <w:u w:val="thick" w:color="FF0000"/>
        </w:rPr>
        <w:t>CIO-MMS:</w:t>
      </w:r>
    </w:p>
    <w:p w14:paraId="6E1A7C76" w14:textId="77777777" w:rsidR="00240BC6" w:rsidRPr="00815F00" w:rsidRDefault="00240BC6" w:rsidP="00240BC6">
      <w:pPr>
        <w:widowControl/>
        <w:ind w:left="460" w:firstLine="260"/>
        <w:rPr>
          <w:rFonts w:ascii="Cambria Math" w:hAnsi="Cambria Math" w:cs="Arial"/>
          <w:color w:val="000000"/>
        </w:rPr>
      </w:pPr>
      <w:r w:rsidRPr="00815F00">
        <w:rPr>
          <w:rFonts w:ascii="Cambria Math" w:hAnsi="Cambria Math" w:cs="Arial"/>
          <w:color w:val="000000"/>
        </w:rPr>
        <w:t>MMS-Manage my sales. It is an Opportunity management which comes under sales cloud of sales force. Projects which are in pipeline are managed through opportunity. By using different level of approvals one opportunity will be converted to a deal. This project can analyse the competitor position on different products.</w:t>
      </w:r>
    </w:p>
    <w:p w14:paraId="0925B9E0" w14:textId="77777777" w:rsidR="00240BC6" w:rsidRPr="00815F00" w:rsidRDefault="00240BC6" w:rsidP="00240BC6">
      <w:pPr>
        <w:widowControl/>
        <w:numPr>
          <w:ilvl w:val="0"/>
          <w:numId w:val="12"/>
        </w:numPr>
        <w:autoSpaceDN w:val="0"/>
        <w:rPr>
          <w:rFonts w:ascii="Cambria Math" w:hAnsi="Cambria Math" w:cs="Arial"/>
          <w:color w:val="000000"/>
        </w:rPr>
      </w:pPr>
      <w:r w:rsidRPr="00815F00">
        <w:rPr>
          <w:rFonts w:ascii="Cambria Math" w:hAnsi="Cambria Math" w:cs="Arial"/>
          <w:color w:val="000000"/>
        </w:rPr>
        <w:t>Configured user roles, permissions and profiles as per business requirement.</w:t>
      </w:r>
    </w:p>
    <w:p w14:paraId="0758755C" w14:textId="77777777" w:rsidR="00240BC6" w:rsidRPr="00815F00" w:rsidRDefault="00240BC6" w:rsidP="00240BC6">
      <w:pPr>
        <w:widowControl/>
        <w:numPr>
          <w:ilvl w:val="0"/>
          <w:numId w:val="12"/>
        </w:numPr>
        <w:autoSpaceDN w:val="0"/>
        <w:rPr>
          <w:rFonts w:ascii="Cambria Math" w:hAnsi="Cambria Math" w:cs="Arial"/>
          <w:color w:val="000000"/>
        </w:rPr>
      </w:pPr>
      <w:r w:rsidRPr="00815F00">
        <w:rPr>
          <w:rFonts w:ascii="Cambria Math" w:hAnsi="Cambria Math" w:cs="Arial"/>
          <w:color w:val="000000"/>
        </w:rPr>
        <w:t>Created Triggers, Visual force pages, Apex Classes.</w:t>
      </w:r>
    </w:p>
    <w:p w14:paraId="679AF9A0" w14:textId="77777777" w:rsidR="00240BC6" w:rsidRPr="00815F00" w:rsidRDefault="00240BC6" w:rsidP="00240BC6">
      <w:pPr>
        <w:widowControl/>
        <w:numPr>
          <w:ilvl w:val="0"/>
          <w:numId w:val="12"/>
        </w:numPr>
        <w:autoSpaceDN w:val="0"/>
        <w:rPr>
          <w:rFonts w:ascii="Cambria Math" w:hAnsi="Cambria Math" w:cs="Arial"/>
          <w:color w:val="000000"/>
        </w:rPr>
      </w:pPr>
      <w:r w:rsidRPr="00815F00">
        <w:rPr>
          <w:rFonts w:ascii="Cambria Math" w:hAnsi="Cambria Math" w:cs="Arial"/>
          <w:color w:val="000000"/>
        </w:rPr>
        <w:t xml:space="preserve">Created Batch Classes, Scheduled Classes. </w:t>
      </w:r>
    </w:p>
    <w:p w14:paraId="3F675999" w14:textId="77777777" w:rsidR="00240BC6" w:rsidRPr="00815F00" w:rsidRDefault="00240BC6" w:rsidP="00240BC6">
      <w:pPr>
        <w:widowControl/>
        <w:numPr>
          <w:ilvl w:val="0"/>
          <w:numId w:val="12"/>
        </w:numPr>
        <w:autoSpaceDN w:val="0"/>
        <w:rPr>
          <w:rFonts w:ascii="Cambria Math" w:hAnsi="Cambria Math" w:cs="Arial"/>
          <w:color w:val="000000"/>
        </w:rPr>
      </w:pPr>
      <w:r w:rsidRPr="00815F00">
        <w:rPr>
          <w:rFonts w:ascii="Cambria Math" w:hAnsi="Cambria Math" w:cs="Arial"/>
          <w:color w:val="000000"/>
        </w:rPr>
        <w:t>Data Mapping and Data Loading into SFDC using Data Loader.</w:t>
      </w:r>
    </w:p>
    <w:p w14:paraId="7AE520B0" w14:textId="77777777" w:rsidR="00240BC6" w:rsidRPr="00815F00" w:rsidRDefault="00240BC6" w:rsidP="00815F00">
      <w:pPr>
        <w:widowControl/>
        <w:numPr>
          <w:ilvl w:val="0"/>
          <w:numId w:val="12"/>
        </w:numPr>
        <w:autoSpaceDN w:val="0"/>
        <w:rPr>
          <w:rFonts w:ascii="Cambria Math" w:hAnsi="Cambria Math" w:cs="Arial"/>
          <w:color w:val="000000"/>
        </w:rPr>
      </w:pPr>
      <w:r w:rsidRPr="00815F00">
        <w:rPr>
          <w:rFonts w:ascii="Cambria Math" w:hAnsi="Cambria Math" w:cs="Arial"/>
          <w:color w:val="000000"/>
        </w:rPr>
        <w:t>Created Report Types, Reports &amp; Dashboards.</w:t>
      </w:r>
    </w:p>
    <w:p w14:paraId="53A26546" w14:textId="77777777" w:rsidR="00F43B07" w:rsidRDefault="00F43B07" w:rsidP="00240BC6">
      <w:pPr>
        <w:spacing w:line="276" w:lineRule="auto"/>
        <w:rPr>
          <w:rFonts w:ascii="Cambria Math" w:hAnsi="Cambria Math" w:cs="Arial"/>
          <w:b/>
          <w:color w:val="0070C0"/>
          <w:u w:val="single"/>
        </w:rPr>
      </w:pPr>
    </w:p>
    <w:sectPr w:rsidR="00F43B07" w:rsidSect="00AF388C">
      <w:headerReference w:type="default" r:id="rId10"/>
      <w:footerReference w:type="default" r:id="rId11"/>
      <w:type w:val="continuous"/>
      <w:pgSz w:w="12240" w:h="15840"/>
      <w:pgMar w:top="1920" w:right="520" w:bottom="1240" w:left="106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A4D9C" w14:textId="77777777" w:rsidR="0003719B" w:rsidRDefault="0003719B">
      <w:r>
        <w:separator/>
      </w:r>
    </w:p>
  </w:endnote>
  <w:endnote w:type="continuationSeparator" w:id="0">
    <w:p w14:paraId="5F5DC562" w14:textId="77777777" w:rsidR="0003719B" w:rsidRDefault="0003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A1A96" w14:textId="77777777" w:rsidR="00463C22" w:rsidRDefault="004A7058">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46510D49" wp14:editId="2E7771D4">
              <wp:simplePos x="0" y="0"/>
              <wp:positionH relativeFrom="page">
                <wp:posOffset>6951345</wp:posOffset>
              </wp:positionH>
              <wp:positionV relativeFrom="page">
                <wp:posOffset>9255125</wp:posOffset>
              </wp:positionV>
              <wp:extent cx="45021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6905B" w14:textId="77777777" w:rsidR="00463C22" w:rsidRDefault="00CC150E">
                          <w:pPr>
                            <w:pStyle w:val="BodyText"/>
                            <w:spacing w:line="265" w:lineRule="exact"/>
                            <w:ind w:left="20"/>
                          </w:pPr>
                          <w:r>
                            <w:t xml:space="preserve">Page </w:t>
                          </w:r>
                          <w:r>
                            <w:fldChar w:fldCharType="begin"/>
                          </w:r>
                          <w:r>
                            <w:instrText xml:space="preserve"> PAGE </w:instrText>
                          </w:r>
                          <w:r>
                            <w:fldChar w:fldCharType="separate"/>
                          </w:r>
                          <w:r w:rsidR="004C725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7.35pt;margin-top:728.75pt;width:35.45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" filled="f" stroked="f">
              <v:textbox inset="0,0,0,0">
                <w:txbxContent>
                  <w:p w14:paraId="3756905B" w14:textId="77777777" w:rsidR="00463C22" w:rsidRDefault="00CC150E">
                    <w:pPr>
                      <w:pStyle w:val="BodyText"/>
                      <w:spacing w:line="265" w:lineRule="exact"/>
                      <w:ind w:left="20"/>
                    </w:pPr>
                    <w:r>
                      <w:t xml:space="preserve">Page </w:t>
                    </w:r>
                    <w:r>
                      <w:fldChar w:fldCharType="begin"/>
                    </w:r>
                    <w:r>
                      <w:instrText xml:space="preserve"> PAGE </w:instrText>
                    </w:r>
                    <w:r>
                      <w:fldChar w:fldCharType="separate"/>
                    </w:r>
                    <w:r w:rsidR="004C725E">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AA7CC" w14:textId="77777777" w:rsidR="0003719B" w:rsidRDefault="0003719B">
      <w:r>
        <w:separator/>
      </w:r>
    </w:p>
  </w:footnote>
  <w:footnote w:type="continuationSeparator" w:id="0">
    <w:p w14:paraId="358289BA" w14:textId="77777777" w:rsidR="0003719B" w:rsidRDefault="00037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D79D" w14:textId="7F2F372C" w:rsidR="00AF388C" w:rsidRDefault="00AF388C">
    <w:pPr>
      <w:pStyle w:val="Header"/>
      <w:jc w:val="right"/>
    </w:pPr>
  </w:p>
  <w:p w14:paraId="26440211" w14:textId="635D14BB" w:rsidR="00463C22" w:rsidRDefault="00AF388C">
    <w:pPr>
      <w:pStyle w:val="BodyText"/>
      <w:spacing w:line="14" w:lineRule="auto"/>
      <w:rPr>
        <w:sz w:val="20"/>
      </w:rPr>
    </w:pPr>
    <w:r>
      <w:fldChar w:fldCharType="begin"/>
    </w:r>
    <w:r>
      <w:instrText xml:space="preserve"> INCLUDEPICTURE "https://encrypted-tbn0.gstatic.com/images?q=tbn:ANd9GcRrMkhAk4x_e6Al4F1JfkExBQ5Rgh6hwk2wxnuFI127lr3G8JKF&amp;s" \* MERGEFORMATINET </w:instrText>
    </w:r>
    <w:r>
      <w:fldChar w:fldCharType="separate"/>
    </w:r>
    <w:r w:rsidR="00B7113B">
      <w:fldChar w:fldCharType="begin"/>
    </w:r>
    <w:r w:rsidR="00B7113B">
      <w:instrText xml:space="preserve"> INCLUDEPICTURE  "https://encrypted-tbn0.gstatic.com/images?q=tbn:ANd9GcRrMkhAk4x_e6Al4F1JfkExBQ5Rgh6hwk2wxnuFI127lr3G8JKF&amp;s" \* MERGEFORMATINET </w:instrText>
    </w:r>
    <w:r w:rsidR="00B7113B">
      <w:fldChar w:fldCharType="separate"/>
    </w:r>
    <w:r w:rsidR="0003719B">
      <w:fldChar w:fldCharType="begin"/>
    </w:r>
    <w:r w:rsidR="0003719B">
      <w:instrText xml:space="preserve"> </w:instrText>
    </w:r>
    <w:r w:rsidR="0003719B">
      <w:instrText>INCLUDEPICTURE  "https://encrypted-tbn0.gstatic.com/images?q=tbn:ANd9GcRrMkhAk4x_e6Al4F1</w:instrText>
    </w:r>
    <w:r w:rsidR="0003719B">
      <w:instrText>JfkExBQ5Rgh6hwk2wxnuFI127lr3G8JKF&amp;s" \* MERGEFORMATINET</w:instrText>
    </w:r>
    <w:r w:rsidR="0003719B">
      <w:instrText xml:space="preserve"> </w:instrText>
    </w:r>
    <w:r w:rsidR="0003719B">
      <w:fldChar w:fldCharType="separate"/>
    </w:r>
    <w:r w:rsidR="004860CC">
      <w:pict w14:anchorId="72104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lated image" style="width:94.5pt;height:87pt">
          <v:imagedata r:id="rId1" r:href="rId2"/>
        </v:shape>
      </w:pict>
    </w:r>
    <w:r w:rsidR="0003719B">
      <w:fldChar w:fldCharType="end"/>
    </w:r>
    <w:r w:rsidR="00B7113B">
      <w:fldChar w:fldCharType="end"/>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630"/>
        </w:tabs>
        <w:ind w:left="630" w:hanging="360"/>
      </w:pPr>
      <w:rPr>
        <w:rFonts w:ascii="Wingdings" w:hAnsi="Wingdings" w:cs="Wingdings" w:hint="default"/>
        <w:color w:val="000000"/>
        <w:sz w:val="22"/>
        <w:szCs w:val="22"/>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2">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hint="default"/>
      </w:rPr>
    </w:lvl>
  </w:abstractNum>
  <w:abstractNum w:abstractNumId="3">
    <w:nsid w:val="00000005"/>
    <w:multiLevelType w:val="singleLevel"/>
    <w:tmpl w:val="00000005"/>
    <w:name w:val="WW8Num9"/>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nsid w:val="00000006"/>
    <w:multiLevelType w:val="singleLevel"/>
    <w:tmpl w:val="00000006"/>
    <w:name w:val="WW8Num14"/>
    <w:lvl w:ilvl="0">
      <w:start w:val="1"/>
      <w:numFmt w:val="decimal"/>
      <w:lvlText w:val="%1."/>
      <w:lvlJc w:val="left"/>
      <w:pPr>
        <w:tabs>
          <w:tab w:val="num" w:pos="720"/>
        </w:tabs>
        <w:ind w:left="720" w:hanging="360"/>
      </w:pPr>
      <w:rPr>
        <w:rFonts w:ascii="Cambria Math" w:hAnsi="Cambria Math" w:cs="Cambria Math"/>
        <w:spacing w:val="10"/>
        <w:sz w:val="22"/>
        <w:szCs w:val="22"/>
      </w:rPr>
    </w:lvl>
  </w:abstractNum>
  <w:abstractNum w:abstractNumId="5">
    <w:nsid w:val="00000008"/>
    <w:multiLevelType w:val="singleLevel"/>
    <w:tmpl w:val="00000008"/>
    <w:name w:val="WW8Num37"/>
    <w:lvl w:ilvl="0">
      <w:start w:val="1"/>
      <w:numFmt w:val="bullet"/>
      <w:lvlText w:val=""/>
      <w:lvlJc w:val="left"/>
      <w:pPr>
        <w:tabs>
          <w:tab w:val="num" w:pos="0"/>
        </w:tabs>
        <w:ind w:left="630" w:hanging="360"/>
      </w:pPr>
      <w:rPr>
        <w:rFonts w:ascii="Symbol" w:hAnsi="Symbol" w:cs="Symbol" w:hint="default"/>
        <w:sz w:val="22"/>
        <w:szCs w:val="22"/>
      </w:rPr>
    </w:lvl>
  </w:abstractNum>
  <w:abstractNum w:abstractNumId="6">
    <w:nsid w:val="00000009"/>
    <w:multiLevelType w:val="singleLevel"/>
    <w:tmpl w:val="00000009"/>
    <w:name w:val="WW8Num38"/>
    <w:lvl w:ilvl="0">
      <w:start w:val="1"/>
      <w:numFmt w:val="bullet"/>
      <w:lvlText w:val=""/>
      <w:lvlJc w:val="left"/>
      <w:pPr>
        <w:tabs>
          <w:tab w:val="num" w:pos="540"/>
        </w:tabs>
        <w:ind w:left="540" w:hanging="360"/>
      </w:pPr>
      <w:rPr>
        <w:rFonts w:ascii="Wingdings" w:hAnsi="Wingdings" w:cs="Wingdings" w:hint="default"/>
        <w:sz w:val="22"/>
        <w:szCs w:val="22"/>
      </w:rPr>
    </w:lvl>
  </w:abstractNum>
  <w:abstractNum w:abstractNumId="7">
    <w:nsid w:val="4A5F639B"/>
    <w:multiLevelType w:val="hybridMultilevel"/>
    <w:tmpl w:val="111CBCEE"/>
    <w:lvl w:ilvl="0" w:tplc="0409000B">
      <w:start w:val="1"/>
      <w:numFmt w:val="bullet"/>
      <w:lvlText w:val=""/>
      <w:lvlJc w:val="left"/>
      <w:pPr>
        <w:ind w:left="1180" w:hanging="360"/>
      </w:pPr>
      <w:rPr>
        <w:rFonts w:ascii="Wingdings" w:hAnsi="Wingdings"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8">
    <w:nsid w:val="54701AE5"/>
    <w:multiLevelType w:val="hybridMultilevel"/>
    <w:tmpl w:val="BE1CBABC"/>
    <w:lvl w:ilvl="0" w:tplc="C50A904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9">
    <w:nsid w:val="57201C0F"/>
    <w:multiLevelType w:val="hybridMultilevel"/>
    <w:tmpl w:val="2DA6830C"/>
    <w:lvl w:ilvl="0" w:tplc="C860866C">
      <w:numFmt w:val="bullet"/>
      <w:lvlText w:val=""/>
      <w:lvlJc w:val="left"/>
      <w:pPr>
        <w:ind w:left="731" w:hanging="360"/>
      </w:pPr>
      <w:rPr>
        <w:rFonts w:ascii="Symbol" w:eastAsia="Symbol" w:hAnsi="Symbol" w:cs="Symbol" w:hint="default"/>
        <w:color w:val="333333"/>
        <w:w w:val="100"/>
        <w:sz w:val="24"/>
        <w:szCs w:val="24"/>
      </w:rPr>
    </w:lvl>
    <w:lvl w:ilvl="1" w:tplc="3F5ABC2C">
      <w:numFmt w:val="bullet"/>
      <w:lvlText w:val=""/>
      <w:lvlJc w:val="left"/>
      <w:pPr>
        <w:ind w:left="871" w:hanging="360"/>
      </w:pPr>
      <w:rPr>
        <w:rFonts w:ascii="Symbol" w:eastAsia="Symbol" w:hAnsi="Symbol" w:cs="Symbol" w:hint="default"/>
        <w:color w:val="333333"/>
        <w:w w:val="100"/>
        <w:sz w:val="24"/>
        <w:szCs w:val="24"/>
      </w:rPr>
    </w:lvl>
    <w:lvl w:ilvl="2" w:tplc="82F20D62">
      <w:numFmt w:val="bullet"/>
      <w:lvlText w:val="•"/>
      <w:lvlJc w:val="left"/>
      <w:pPr>
        <w:ind w:left="1960" w:hanging="360"/>
      </w:pPr>
      <w:rPr>
        <w:rFonts w:hint="default"/>
      </w:rPr>
    </w:lvl>
    <w:lvl w:ilvl="3" w:tplc="E5266EA6">
      <w:numFmt w:val="bullet"/>
      <w:lvlText w:val="•"/>
      <w:lvlJc w:val="left"/>
      <w:pPr>
        <w:ind w:left="3040" w:hanging="360"/>
      </w:pPr>
      <w:rPr>
        <w:rFonts w:hint="default"/>
      </w:rPr>
    </w:lvl>
    <w:lvl w:ilvl="4" w:tplc="46A6D172">
      <w:numFmt w:val="bullet"/>
      <w:lvlText w:val="•"/>
      <w:lvlJc w:val="left"/>
      <w:pPr>
        <w:ind w:left="4120" w:hanging="360"/>
      </w:pPr>
      <w:rPr>
        <w:rFonts w:hint="default"/>
      </w:rPr>
    </w:lvl>
    <w:lvl w:ilvl="5" w:tplc="B2144FA2">
      <w:numFmt w:val="bullet"/>
      <w:lvlText w:val="•"/>
      <w:lvlJc w:val="left"/>
      <w:pPr>
        <w:ind w:left="5200" w:hanging="360"/>
      </w:pPr>
      <w:rPr>
        <w:rFonts w:hint="default"/>
      </w:rPr>
    </w:lvl>
    <w:lvl w:ilvl="6" w:tplc="4AD2D01E">
      <w:numFmt w:val="bullet"/>
      <w:lvlText w:val="•"/>
      <w:lvlJc w:val="left"/>
      <w:pPr>
        <w:ind w:left="6280" w:hanging="360"/>
      </w:pPr>
      <w:rPr>
        <w:rFonts w:hint="default"/>
      </w:rPr>
    </w:lvl>
    <w:lvl w:ilvl="7" w:tplc="9048A4AE">
      <w:numFmt w:val="bullet"/>
      <w:lvlText w:val="•"/>
      <w:lvlJc w:val="left"/>
      <w:pPr>
        <w:ind w:left="7360" w:hanging="360"/>
      </w:pPr>
      <w:rPr>
        <w:rFonts w:hint="default"/>
      </w:rPr>
    </w:lvl>
    <w:lvl w:ilvl="8" w:tplc="3EF4A7B8">
      <w:numFmt w:val="bullet"/>
      <w:lvlText w:val="•"/>
      <w:lvlJc w:val="left"/>
      <w:pPr>
        <w:ind w:left="8440" w:hanging="360"/>
      </w:pPr>
      <w:rPr>
        <w:rFonts w:hint="default"/>
      </w:rPr>
    </w:lvl>
  </w:abstractNum>
  <w:abstractNum w:abstractNumId="10">
    <w:nsid w:val="577E4500"/>
    <w:multiLevelType w:val="hybridMultilevel"/>
    <w:tmpl w:val="9E1623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2D26AE5"/>
    <w:multiLevelType w:val="hybridMultilevel"/>
    <w:tmpl w:val="67C4397E"/>
    <w:lvl w:ilvl="0" w:tplc="EC203A52">
      <w:start w:val="2"/>
      <w:numFmt w:val="upperLetter"/>
      <w:lvlText w:val="%1."/>
      <w:lvlJc w:val="left"/>
      <w:pPr>
        <w:ind w:left="394" w:hanging="283"/>
      </w:pPr>
      <w:rPr>
        <w:rFonts w:ascii="Times New Roman" w:eastAsia="Times New Roman" w:hAnsi="Times New Roman" w:cs="Times New Roman" w:hint="default"/>
        <w:spacing w:val="-2"/>
        <w:w w:val="100"/>
        <w:sz w:val="24"/>
        <w:szCs w:val="24"/>
      </w:rPr>
    </w:lvl>
    <w:lvl w:ilvl="1" w:tplc="B4B2B2B0">
      <w:numFmt w:val="bullet"/>
      <w:lvlText w:val=""/>
      <w:lvlJc w:val="left"/>
      <w:pPr>
        <w:ind w:left="831" w:hanging="360"/>
      </w:pPr>
      <w:rPr>
        <w:rFonts w:hint="default"/>
        <w:w w:val="100"/>
      </w:rPr>
    </w:lvl>
    <w:lvl w:ilvl="2" w:tplc="966AC820">
      <w:numFmt w:val="bullet"/>
      <w:lvlText w:val="•"/>
      <w:lvlJc w:val="left"/>
      <w:pPr>
        <w:ind w:left="1931" w:hanging="360"/>
      </w:pPr>
      <w:rPr>
        <w:rFonts w:hint="default"/>
      </w:rPr>
    </w:lvl>
    <w:lvl w:ilvl="3" w:tplc="EE5CDBFA">
      <w:numFmt w:val="bullet"/>
      <w:lvlText w:val="•"/>
      <w:lvlJc w:val="left"/>
      <w:pPr>
        <w:ind w:left="3022" w:hanging="360"/>
      </w:pPr>
      <w:rPr>
        <w:rFonts w:hint="default"/>
      </w:rPr>
    </w:lvl>
    <w:lvl w:ilvl="4" w:tplc="97262180">
      <w:numFmt w:val="bullet"/>
      <w:lvlText w:val="•"/>
      <w:lvlJc w:val="left"/>
      <w:pPr>
        <w:ind w:left="4113" w:hanging="360"/>
      </w:pPr>
      <w:rPr>
        <w:rFonts w:hint="default"/>
      </w:rPr>
    </w:lvl>
    <w:lvl w:ilvl="5" w:tplc="8ADCB650">
      <w:numFmt w:val="bullet"/>
      <w:lvlText w:val="•"/>
      <w:lvlJc w:val="left"/>
      <w:pPr>
        <w:ind w:left="5204" w:hanging="360"/>
      </w:pPr>
      <w:rPr>
        <w:rFonts w:hint="default"/>
      </w:rPr>
    </w:lvl>
    <w:lvl w:ilvl="6" w:tplc="9A76376C">
      <w:numFmt w:val="bullet"/>
      <w:lvlText w:val="•"/>
      <w:lvlJc w:val="left"/>
      <w:pPr>
        <w:ind w:left="6295" w:hanging="360"/>
      </w:pPr>
      <w:rPr>
        <w:rFonts w:hint="default"/>
      </w:rPr>
    </w:lvl>
    <w:lvl w:ilvl="7" w:tplc="88FEFFB0">
      <w:numFmt w:val="bullet"/>
      <w:lvlText w:val="•"/>
      <w:lvlJc w:val="left"/>
      <w:pPr>
        <w:ind w:left="7386" w:hanging="360"/>
      </w:pPr>
      <w:rPr>
        <w:rFonts w:hint="default"/>
      </w:rPr>
    </w:lvl>
    <w:lvl w:ilvl="8" w:tplc="C5586DC6">
      <w:numFmt w:val="bullet"/>
      <w:lvlText w:val="•"/>
      <w:lvlJc w:val="left"/>
      <w:pPr>
        <w:ind w:left="8477" w:hanging="360"/>
      </w:pPr>
      <w:rPr>
        <w:rFonts w:hint="default"/>
      </w:rPr>
    </w:lvl>
  </w:abstractNum>
  <w:num w:numId="1">
    <w:abstractNumId w:val="11"/>
  </w:num>
  <w:num w:numId="2">
    <w:abstractNumId w:val="9"/>
  </w:num>
  <w:num w:numId="3">
    <w:abstractNumId w:val="0"/>
  </w:num>
  <w:num w:numId="4">
    <w:abstractNumId w:val="1"/>
  </w:num>
  <w:num w:numId="5">
    <w:abstractNumId w:val="3"/>
  </w:num>
  <w:num w:numId="6">
    <w:abstractNumId w:val="4"/>
  </w:num>
  <w:num w:numId="7">
    <w:abstractNumId w:val="5"/>
  </w:num>
  <w:num w:numId="8">
    <w:abstractNumId w:val="6"/>
  </w:num>
  <w:num w:numId="9">
    <w:abstractNumId w:val="2"/>
  </w:num>
  <w:num w:numId="10">
    <w:abstractNumId w:val="10"/>
    <w:lvlOverride w:ilvl="0"/>
    <w:lvlOverride w:ilvl="1"/>
    <w:lvlOverride w:ilvl="2"/>
    <w:lvlOverride w:ilvl="3"/>
    <w:lvlOverride w:ilvl="4"/>
    <w:lvlOverride w:ilvl="5"/>
    <w:lvlOverride w:ilvl="6"/>
    <w:lvlOverride w:ilvl="7"/>
    <w:lvlOverride w:ilv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22"/>
    <w:rsid w:val="000042CB"/>
    <w:rsid w:val="00015683"/>
    <w:rsid w:val="000272D0"/>
    <w:rsid w:val="00027F23"/>
    <w:rsid w:val="0003099B"/>
    <w:rsid w:val="0003366D"/>
    <w:rsid w:val="0003719B"/>
    <w:rsid w:val="00062273"/>
    <w:rsid w:val="00064349"/>
    <w:rsid w:val="00074756"/>
    <w:rsid w:val="00086D8C"/>
    <w:rsid w:val="000C7095"/>
    <w:rsid w:val="000D205D"/>
    <w:rsid w:val="000E4AE7"/>
    <w:rsid w:val="000F323C"/>
    <w:rsid w:val="00123BCA"/>
    <w:rsid w:val="00136E14"/>
    <w:rsid w:val="00153069"/>
    <w:rsid w:val="0016083D"/>
    <w:rsid w:val="001649FF"/>
    <w:rsid w:val="001A4BBE"/>
    <w:rsid w:val="001A4D0F"/>
    <w:rsid w:val="001D7229"/>
    <w:rsid w:val="001D733B"/>
    <w:rsid w:val="001E53CA"/>
    <w:rsid w:val="0022440C"/>
    <w:rsid w:val="00240BC6"/>
    <w:rsid w:val="00243CA5"/>
    <w:rsid w:val="00254D9A"/>
    <w:rsid w:val="00263857"/>
    <w:rsid w:val="00270612"/>
    <w:rsid w:val="002A0C26"/>
    <w:rsid w:val="002B37EF"/>
    <w:rsid w:val="002C1FAF"/>
    <w:rsid w:val="002D1DD7"/>
    <w:rsid w:val="002F19E5"/>
    <w:rsid w:val="00301CC5"/>
    <w:rsid w:val="0030405E"/>
    <w:rsid w:val="0030551C"/>
    <w:rsid w:val="003058CE"/>
    <w:rsid w:val="00313F71"/>
    <w:rsid w:val="00325591"/>
    <w:rsid w:val="00341B47"/>
    <w:rsid w:val="00370F95"/>
    <w:rsid w:val="00377333"/>
    <w:rsid w:val="003A0031"/>
    <w:rsid w:val="003C6DBA"/>
    <w:rsid w:val="003E4F4D"/>
    <w:rsid w:val="003E67B9"/>
    <w:rsid w:val="00463C22"/>
    <w:rsid w:val="004860CC"/>
    <w:rsid w:val="00496C90"/>
    <w:rsid w:val="00496E1A"/>
    <w:rsid w:val="004A3687"/>
    <w:rsid w:val="004A7058"/>
    <w:rsid w:val="004C725E"/>
    <w:rsid w:val="004E6028"/>
    <w:rsid w:val="004E7C55"/>
    <w:rsid w:val="004F1138"/>
    <w:rsid w:val="00502645"/>
    <w:rsid w:val="005078CC"/>
    <w:rsid w:val="00522F8E"/>
    <w:rsid w:val="00540346"/>
    <w:rsid w:val="005575DA"/>
    <w:rsid w:val="005602C8"/>
    <w:rsid w:val="005A69A7"/>
    <w:rsid w:val="005A6E5F"/>
    <w:rsid w:val="005A6ED2"/>
    <w:rsid w:val="005B4B63"/>
    <w:rsid w:val="005E4E65"/>
    <w:rsid w:val="00631DAE"/>
    <w:rsid w:val="0066766D"/>
    <w:rsid w:val="00677C8E"/>
    <w:rsid w:val="00685F07"/>
    <w:rsid w:val="00696ABB"/>
    <w:rsid w:val="006A0C17"/>
    <w:rsid w:val="006A5AEE"/>
    <w:rsid w:val="006F474F"/>
    <w:rsid w:val="00714C0E"/>
    <w:rsid w:val="0073552E"/>
    <w:rsid w:val="00793550"/>
    <w:rsid w:val="007B1118"/>
    <w:rsid w:val="007C2ED8"/>
    <w:rsid w:val="007C5C6B"/>
    <w:rsid w:val="007F3823"/>
    <w:rsid w:val="0080196C"/>
    <w:rsid w:val="0081394E"/>
    <w:rsid w:val="00815F00"/>
    <w:rsid w:val="008168DB"/>
    <w:rsid w:val="00834494"/>
    <w:rsid w:val="008519FB"/>
    <w:rsid w:val="0088077A"/>
    <w:rsid w:val="00897654"/>
    <w:rsid w:val="008F608D"/>
    <w:rsid w:val="00904825"/>
    <w:rsid w:val="009156A5"/>
    <w:rsid w:val="009A5FBB"/>
    <w:rsid w:val="009A79E2"/>
    <w:rsid w:val="009D0F8D"/>
    <w:rsid w:val="009E5C91"/>
    <w:rsid w:val="00A03A85"/>
    <w:rsid w:val="00A20517"/>
    <w:rsid w:val="00A3000D"/>
    <w:rsid w:val="00A308DB"/>
    <w:rsid w:val="00A32072"/>
    <w:rsid w:val="00A4203E"/>
    <w:rsid w:val="00A459E8"/>
    <w:rsid w:val="00A60A17"/>
    <w:rsid w:val="00A70B8A"/>
    <w:rsid w:val="00AA193D"/>
    <w:rsid w:val="00AD1E83"/>
    <w:rsid w:val="00AF388C"/>
    <w:rsid w:val="00B33743"/>
    <w:rsid w:val="00B7113B"/>
    <w:rsid w:val="00B74632"/>
    <w:rsid w:val="00B75233"/>
    <w:rsid w:val="00B75F3B"/>
    <w:rsid w:val="00BC153C"/>
    <w:rsid w:val="00C0356B"/>
    <w:rsid w:val="00C07C9A"/>
    <w:rsid w:val="00C172A2"/>
    <w:rsid w:val="00C32A34"/>
    <w:rsid w:val="00C35F07"/>
    <w:rsid w:val="00C47C1E"/>
    <w:rsid w:val="00C653EB"/>
    <w:rsid w:val="00C66C33"/>
    <w:rsid w:val="00C72BC7"/>
    <w:rsid w:val="00CC150E"/>
    <w:rsid w:val="00CC64AB"/>
    <w:rsid w:val="00CF3E1B"/>
    <w:rsid w:val="00CF78DD"/>
    <w:rsid w:val="00CF7D62"/>
    <w:rsid w:val="00D00345"/>
    <w:rsid w:val="00D10726"/>
    <w:rsid w:val="00D251BB"/>
    <w:rsid w:val="00D64D8A"/>
    <w:rsid w:val="00D84CFE"/>
    <w:rsid w:val="00DA2560"/>
    <w:rsid w:val="00DE3EE0"/>
    <w:rsid w:val="00E01628"/>
    <w:rsid w:val="00E06400"/>
    <w:rsid w:val="00E25CB3"/>
    <w:rsid w:val="00E5147D"/>
    <w:rsid w:val="00E8621B"/>
    <w:rsid w:val="00E9658C"/>
    <w:rsid w:val="00EB3D29"/>
    <w:rsid w:val="00EE4766"/>
    <w:rsid w:val="00EF1A8D"/>
    <w:rsid w:val="00F0349D"/>
    <w:rsid w:val="00F41582"/>
    <w:rsid w:val="00F43B07"/>
    <w:rsid w:val="00F473A8"/>
    <w:rsid w:val="00F4756A"/>
    <w:rsid w:val="00F75BAD"/>
    <w:rsid w:val="00F82B83"/>
    <w:rsid w:val="00F90365"/>
    <w:rsid w:val="00F9491C"/>
    <w:rsid w:val="00FA0418"/>
    <w:rsid w:val="00FB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6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1" w:right="8177"/>
      <w:outlineLvl w:val="0"/>
    </w:pPr>
    <w:rPr>
      <w:b/>
      <w:bCs/>
      <w:sz w:val="24"/>
      <w:szCs w:val="24"/>
    </w:rPr>
  </w:style>
  <w:style w:type="paragraph" w:styleId="Heading2">
    <w:name w:val="heading 2"/>
    <w:basedOn w:val="Normal"/>
    <w:next w:val="Normal"/>
    <w:link w:val="Heading2Char"/>
    <w:uiPriority w:val="9"/>
    <w:semiHidden/>
    <w:unhideWhenUsed/>
    <w:qFormat/>
    <w:rsid w:val="00F43B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spacing w:before="138"/>
      <w:ind w:left="871" w:hanging="360"/>
    </w:pPr>
  </w:style>
  <w:style w:type="paragraph" w:customStyle="1" w:styleId="TableParagraph">
    <w:name w:val="Table Paragraph"/>
    <w:basedOn w:val="Normal"/>
    <w:uiPriority w:val="1"/>
    <w:qFormat/>
    <w:pPr>
      <w:spacing w:line="273" w:lineRule="exact"/>
      <w:ind w:left="100"/>
    </w:pPr>
  </w:style>
  <w:style w:type="paragraph" w:styleId="Header">
    <w:name w:val="header"/>
    <w:basedOn w:val="Normal"/>
    <w:link w:val="HeaderChar"/>
    <w:uiPriority w:val="99"/>
    <w:unhideWhenUsed/>
    <w:rsid w:val="00F43B07"/>
    <w:pPr>
      <w:tabs>
        <w:tab w:val="center" w:pos="4680"/>
        <w:tab w:val="right" w:pos="9360"/>
      </w:tabs>
    </w:pPr>
  </w:style>
  <w:style w:type="character" w:customStyle="1" w:styleId="HeaderChar">
    <w:name w:val="Header Char"/>
    <w:basedOn w:val="DefaultParagraphFont"/>
    <w:link w:val="Header"/>
    <w:uiPriority w:val="99"/>
    <w:rsid w:val="00F43B07"/>
    <w:rPr>
      <w:rFonts w:ascii="Times New Roman" w:eastAsia="Times New Roman" w:hAnsi="Times New Roman" w:cs="Times New Roman"/>
    </w:rPr>
  </w:style>
  <w:style w:type="paragraph" w:styleId="Footer">
    <w:name w:val="footer"/>
    <w:basedOn w:val="Normal"/>
    <w:link w:val="FooterChar"/>
    <w:uiPriority w:val="99"/>
    <w:unhideWhenUsed/>
    <w:rsid w:val="00F43B07"/>
    <w:pPr>
      <w:tabs>
        <w:tab w:val="center" w:pos="4680"/>
        <w:tab w:val="right" w:pos="9360"/>
      </w:tabs>
    </w:pPr>
  </w:style>
  <w:style w:type="character" w:customStyle="1" w:styleId="FooterChar">
    <w:name w:val="Footer Char"/>
    <w:basedOn w:val="DefaultParagraphFont"/>
    <w:link w:val="Footer"/>
    <w:uiPriority w:val="99"/>
    <w:rsid w:val="00F43B07"/>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F43B07"/>
    <w:rPr>
      <w:rFonts w:asciiTheme="majorHAnsi" w:eastAsiaTheme="majorEastAsia" w:hAnsiTheme="majorHAnsi" w:cstheme="majorBidi"/>
      <w:color w:val="365F91" w:themeColor="accent1" w:themeShade="BF"/>
      <w:sz w:val="26"/>
      <w:szCs w:val="26"/>
    </w:rPr>
  </w:style>
  <w:style w:type="character" w:styleId="Hyperlink">
    <w:name w:val="Hyperlink"/>
    <w:rsid w:val="00F43B07"/>
    <w:rPr>
      <w:color w:val="0000FF"/>
      <w:u w:val="single"/>
    </w:rPr>
  </w:style>
  <w:style w:type="paragraph" w:styleId="Subtitle">
    <w:name w:val="Subtitle"/>
    <w:basedOn w:val="Normal"/>
    <w:next w:val="BodyText"/>
    <w:link w:val="SubtitleChar"/>
    <w:qFormat/>
    <w:rsid w:val="00F43B07"/>
    <w:pPr>
      <w:widowControl/>
      <w:suppressAutoHyphens/>
      <w:jc w:val="both"/>
    </w:pPr>
    <w:rPr>
      <w:sz w:val="28"/>
      <w:szCs w:val="20"/>
      <w:lang w:eastAsia="ar-SA"/>
    </w:rPr>
  </w:style>
  <w:style w:type="character" w:customStyle="1" w:styleId="SubtitleChar">
    <w:name w:val="Subtitle Char"/>
    <w:basedOn w:val="DefaultParagraphFont"/>
    <w:link w:val="Subtitle"/>
    <w:rsid w:val="00F43B07"/>
    <w:rPr>
      <w:rFonts w:ascii="Times New Roman" w:eastAsia="Times New Roman" w:hAnsi="Times New Roman" w:cs="Times New Roman"/>
      <w:sz w:val="28"/>
      <w:szCs w:val="20"/>
      <w:lang w:eastAsia="ar-SA"/>
    </w:rPr>
  </w:style>
  <w:style w:type="paragraph" w:styleId="BlockText">
    <w:name w:val="Block Text"/>
    <w:basedOn w:val="Normal"/>
    <w:rsid w:val="00F43B07"/>
    <w:pPr>
      <w:widowControl/>
      <w:suppressAutoHyphens/>
      <w:ind w:left="720" w:right="-3"/>
      <w:jc w:val="both"/>
    </w:pPr>
    <w:rPr>
      <w:sz w:val="24"/>
      <w:szCs w:val="24"/>
      <w:lang w:eastAsia="ar-SA"/>
    </w:rPr>
  </w:style>
  <w:style w:type="paragraph" w:customStyle="1" w:styleId="NormalRaffles">
    <w:name w:val="Normal_Raffles"/>
    <w:basedOn w:val="Normal"/>
    <w:rsid w:val="00F43B07"/>
    <w:pPr>
      <w:widowControl/>
      <w:suppressAutoHyphens/>
      <w:jc w:val="both"/>
    </w:pPr>
    <w:rPr>
      <w:sz w:val="24"/>
      <w:szCs w:val="20"/>
      <w:lang w:eastAsia="ar-SA"/>
    </w:rPr>
  </w:style>
  <w:style w:type="paragraph" w:customStyle="1" w:styleId="Char">
    <w:name w:val="Char"/>
    <w:basedOn w:val="Normal"/>
    <w:rsid w:val="00F43B07"/>
    <w:pPr>
      <w:widowControl/>
      <w:suppressAutoHyphens/>
      <w:spacing w:after="160" w:line="240" w:lineRule="exact"/>
    </w:pPr>
    <w:rPr>
      <w:rFonts w:ascii="Verdana" w:hAnsi="Verdana" w:cs="Verdana"/>
      <w:sz w:val="20"/>
      <w:szCs w:val="20"/>
      <w:lang w:eastAsia="ar-SA"/>
    </w:rPr>
  </w:style>
  <w:style w:type="paragraph" w:styleId="BodyTextIndent3">
    <w:name w:val="Body Text Indent 3"/>
    <w:basedOn w:val="Normal"/>
    <w:link w:val="BodyTextIndent3Char"/>
    <w:uiPriority w:val="99"/>
    <w:semiHidden/>
    <w:unhideWhenUsed/>
    <w:rsid w:val="001530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3069"/>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A20517"/>
    <w:rPr>
      <w:rFonts w:ascii="Tahoma" w:hAnsi="Tahoma" w:cs="Tahoma"/>
      <w:sz w:val="16"/>
      <w:szCs w:val="16"/>
    </w:rPr>
  </w:style>
  <w:style w:type="character" w:customStyle="1" w:styleId="BalloonTextChar">
    <w:name w:val="Balloon Text Char"/>
    <w:basedOn w:val="DefaultParagraphFont"/>
    <w:link w:val="BalloonText"/>
    <w:uiPriority w:val="99"/>
    <w:semiHidden/>
    <w:rsid w:val="00A20517"/>
    <w:rPr>
      <w:rFonts w:ascii="Tahoma" w:eastAsia="Times New Roman" w:hAnsi="Tahoma" w:cs="Tahoma"/>
      <w:sz w:val="16"/>
      <w:szCs w:val="16"/>
    </w:rPr>
  </w:style>
  <w:style w:type="paragraph" w:styleId="NormalWeb">
    <w:name w:val="Normal (Web)"/>
    <w:basedOn w:val="Normal"/>
    <w:uiPriority w:val="99"/>
    <w:semiHidden/>
    <w:unhideWhenUsed/>
    <w:rsid w:val="00D10726"/>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1" w:right="8177"/>
      <w:outlineLvl w:val="0"/>
    </w:pPr>
    <w:rPr>
      <w:b/>
      <w:bCs/>
      <w:sz w:val="24"/>
      <w:szCs w:val="24"/>
    </w:rPr>
  </w:style>
  <w:style w:type="paragraph" w:styleId="Heading2">
    <w:name w:val="heading 2"/>
    <w:basedOn w:val="Normal"/>
    <w:next w:val="Normal"/>
    <w:link w:val="Heading2Char"/>
    <w:uiPriority w:val="9"/>
    <w:semiHidden/>
    <w:unhideWhenUsed/>
    <w:qFormat/>
    <w:rsid w:val="00F43B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spacing w:before="138"/>
      <w:ind w:left="871" w:hanging="360"/>
    </w:pPr>
  </w:style>
  <w:style w:type="paragraph" w:customStyle="1" w:styleId="TableParagraph">
    <w:name w:val="Table Paragraph"/>
    <w:basedOn w:val="Normal"/>
    <w:uiPriority w:val="1"/>
    <w:qFormat/>
    <w:pPr>
      <w:spacing w:line="273" w:lineRule="exact"/>
      <w:ind w:left="100"/>
    </w:pPr>
  </w:style>
  <w:style w:type="paragraph" w:styleId="Header">
    <w:name w:val="header"/>
    <w:basedOn w:val="Normal"/>
    <w:link w:val="HeaderChar"/>
    <w:uiPriority w:val="99"/>
    <w:unhideWhenUsed/>
    <w:rsid w:val="00F43B07"/>
    <w:pPr>
      <w:tabs>
        <w:tab w:val="center" w:pos="4680"/>
        <w:tab w:val="right" w:pos="9360"/>
      </w:tabs>
    </w:pPr>
  </w:style>
  <w:style w:type="character" w:customStyle="1" w:styleId="HeaderChar">
    <w:name w:val="Header Char"/>
    <w:basedOn w:val="DefaultParagraphFont"/>
    <w:link w:val="Header"/>
    <w:uiPriority w:val="99"/>
    <w:rsid w:val="00F43B07"/>
    <w:rPr>
      <w:rFonts w:ascii="Times New Roman" w:eastAsia="Times New Roman" w:hAnsi="Times New Roman" w:cs="Times New Roman"/>
    </w:rPr>
  </w:style>
  <w:style w:type="paragraph" w:styleId="Footer">
    <w:name w:val="footer"/>
    <w:basedOn w:val="Normal"/>
    <w:link w:val="FooterChar"/>
    <w:uiPriority w:val="99"/>
    <w:unhideWhenUsed/>
    <w:rsid w:val="00F43B07"/>
    <w:pPr>
      <w:tabs>
        <w:tab w:val="center" w:pos="4680"/>
        <w:tab w:val="right" w:pos="9360"/>
      </w:tabs>
    </w:pPr>
  </w:style>
  <w:style w:type="character" w:customStyle="1" w:styleId="FooterChar">
    <w:name w:val="Footer Char"/>
    <w:basedOn w:val="DefaultParagraphFont"/>
    <w:link w:val="Footer"/>
    <w:uiPriority w:val="99"/>
    <w:rsid w:val="00F43B07"/>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F43B07"/>
    <w:rPr>
      <w:rFonts w:asciiTheme="majorHAnsi" w:eastAsiaTheme="majorEastAsia" w:hAnsiTheme="majorHAnsi" w:cstheme="majorBidi"/>
      <w:color w:val="365F91" w:themeColor="accent1" w:themeShade="BF"/>
      <w:sz w:val="26"/>
      <w:szCs w:val="26"/>
    </w:rPr>
  </w:style>
  <w:style w:type="character" w:styleId="Hyperlink">
    <w:name w:val="Hyperlink"/>
    <w:rsid w:val="00F43B07"/>
    <w:rPr>
      <w:color w:val="0000FF"/>
      <w:u w:val="single"/>
    </w:rPr>
  </w:style>
  <w:style w:type="paragraph" w:styleId="Subtitle">
    <w:name w:val="Subtitle"/>
    <w:basedOn w:val="Normal"/>
    <w:next w:val="BodyText"/>
    <w:link w:val="SubtitleChar"/>
    <w:qFormat/>
    <w:rsid w:val="00F43B07"/>
    <w:pPr>
      <w:widowControl/>
      <w:suppressAutoHyphens/>
      <w:jc w:val="both"/>
    </w:pPr>
    <w:rPr>
      <w:sz w:val="28"/>
      <w:szCs w:val="20"/>
      <w:lang w:eastAsia="ar-SA"/>
    </w:rPr>
  </w:style>
  <w:style w:type="character" w:customStyle="1" w:styleId="SubtitleChar">
    <w:name w:val="Subtitle Char"/>
    <w:basedOn w:val="DefaultParagraphFont"/>
    <w:link w:val="Subtitle"/>
    <w:rsid w:val="00F43B07"/>
    <w:rPr>
      <w:rFonts w:ascii="Times New Roman" w:eastAsia="Times New Roman" w:hAnsi="Times New Roman" w:cs="Times New Roman"/>
      <w:sz w:val="28"/>
      <w:szCs w:val="20"/>
      <w:lang w:eastAsia="ar-SA"/>
    </w:rPr>
  </w:style>
  <w:style w:type="paragraph" w:styleId="BlockText">
    <w:name w:val="Block Text"/>
    <w:basedOn w:val="Normal"/>
    <w:rsid w:val="00F43B07"/>
    <w:pPr>
      <w:widowControl/>
      <w:suppressAutoHyphens/>
      <w:ind w:left="720" w:right="-3"/>
      <w:jc w:val="both"/>
    </w:pPr>
    <w:rPr>
      <w:sz w:val="24"/>
      <w:szCs w:val="24"/>
      <w:lang w:eastAsia="ar-SA"/>
    </w:rPr>
  </w:style>
  <w:style w:type="paragraph" w:customStyle="1" w:styleId="NormalRaffles">
    <w:name w:val="Normal_Raffles"/>
    <w:basedOn w:val="Normal"/>
    <w:rsid w:val="00F43B07"/>
    <w:pPr>
      <w:widowControl/>
      <w:suppressAutoHyphens/>
      <w:jc w:val="both"/>
    </w:pPr>
    <w:rPr>
      <w:sz w:val="24"/>
      <w:szCs w:val="20"/>
      <w:lang w:eastAsia="ar-SA"/>
    </w:rPr>
  </w:style>
  <w:style w:type="paragraph" w:customStyle="1" w:styleId="Char">
    <w:name w:val="Char"/>
    <w:basedOn w:val="Normal"/>
    <w:rsid w:val="00F43B07"/>
    <w:pPr>
      <w:widowControl/>
      <w:suppressAutoHyphens/>
      <w:spacing w:after="160" w:line="240" w:lineRule="exact"/>
    </w:pPr>
    <w:rPr>
      <w:rFonts w:ascii="Verdana" w:hAnsi="Verdana" w:cs="Verdana"/>
      <w:sz w:val="20"/>
      <w:szCs w:val="20"/>
      <w:lang w:eastAsia="ar-SA"/>
    </w:rPr>
  </w:style>
  <w:style w:type="paragraph" w:styleId="BodyTextIndent3">
    <w:name w:val="Body Text Indent 3"/>
    <w:basedOn w:val="Normal"/>
    <w:link w:val="BodyTextIndent3Char"/>
    <w:uiPriority w:val="99"/>
    <w:semiHidden/>
    <w:unhideWhenUsed/>
    <w:rsid w:val="001530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3069"/>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A20517"/>
    <w:rPr>
      <w:rFonts w:ascii="Tahoma" w:hAnsi="Tahoma" w:cs="Tahoma"/>
      <w:sz w:val="16"/>
      <w:szCs w:val="16"/>
    </w:rPr>
  </w:style>
  <w:style w:type="character" w:customStyle="1" w:styleId="BalloonTextChar">
    <w:name w:val="Balloon Text Char"/>
    <w:basedOn w:val="DefaultParagraphFont"/>
    <w:link w:val="BalloonText"/>
    <w:uiPriority w:val="99"/>
    <w:semiHidden/>
    <w:rsid w:val="00A20517"/>
    <w:rPr>
      <w:rFonts w:ascii="Tahoma" w:eastAsia="Times New Roman" w:hAnsi="Tahoma" w:cs="Tahoma"/>
      <w:sz w:val="16"/>
      <w:szCs w:val="16"/>
    </w:rPr>
  </w:style>
  <w:style w:type="paragraph" w:styleId="NormalWeb">
    <w:name w:val="Normal (Web)"/>
    <w:basedOn w:val="Normal"/>
    <w:uiPriority w:val="99"/>
    <w:semiHidden/>
    <w:unhideWhenUsed/>
    <w:rsid w:val="00D10726"/>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90371">
      <w:bodyDiv w:val="1"/>
      <w:marLeft w:val="0"/>
      <w:marRight w:val="0"/>
      <w:marTop w:val="0"/>
      <w:marBottom w:val="0"/>
      <w:divBdr>
        <w:top w:val="none" w:sz="0" w:space="0" w:color="auto"/>
        <w:left w:val="none" w:sz="0" w:space="0" w:color="auto"/>
        <w:bottom w:val="none" w:sz="0" w:space="0" w:color="auto"/>
        <w:right w:val="none" w:sz="0" w:space="0" w:color="auto"/>
      </w:divBdr>
    </w:div>
    <w:div w:id="608390398">
      <w:bodyDiv w:val="1"/>
      <w:marLeft w:val="0"/>
      <w:marRight w:val="0"/>
      <w:marTop w:val="0"/>
      <w:marBottom w:val="0"/>
      <w:divBdr>
        <w:top w:val="none" w:sz="0" w:space="0" w:color="auto"/>
        <w:left w:val="none" w:sz="0" w:space="0" w:color="auto"/>
        <w:bottom w:val="none" w:sz="0" w:space="0" w:color="auto"/>
        <w:right w:val="none" w:sz="0" w:space="0" w:color="auto"/>
      </w:divBdr>
    </w:div>
    <w:div w:id="879168461">
      <w:bodyDiv w:val="1"/>
      <w:marLeft w:val="0"/>
      <w:marRight w:val="0"/>
      <w:marTop w:val="0"/>
      <w:marBottom w:val="0"/>
      <w:divBdr>
        <w:top w:val="none" w:sz="0" w:space="0" w:color="auto"/>
        <w:left w:val="none" w:sz="0" w:space="0" w:color="auto"/>
        <w:bottom w:val="none" w:sz="0" w:space="0" w:color="auto"/>
        <w:right w:val="none" w:sz="0" w:space="0" w:color="auto"/>
      </w:divBdr>
    </w:div>
    <w:div w:id="1568225601">
      <w:bodyDiv w:val="1"/>
      <w:marLeft w:val="0"/>
      <w:marRight w:val="0"/>
      <w:marTop w:val="0"/>
      <w:marBottom w:val="0"/>
      <w:divBdr>
        <w:top w:val="none" w:sz="0" w:space="0" w:color="auto"/>
        <w:left w:val="none" w:sz="0" w:space="0" w:color="auto"/>
        <w:bottom w:val="none" w:sz="0" w:space="0" w:color="auto"/>
        <w:right w:val="none" w:sz="0" w:space="0" w:color="auto"/>
      </w:divBdr>
    </w:div>
    <w:div w:id="1771268963">
      <w:bodyDiv w:val="1"/>
      <w:marLeft w:val="0"/>
      <w:marRight w:val="0"/>
      <w:marTop w:val="0"/>
      <w:marBottom w:val="0"/>
      <w:divBdr>
        <w:top w:val="none" w:sz="0" w:space="0" w:color="auto"/>
        <w:left w:val="none" w:sz="0" w:space="0" w:color="auto"/>
        <w:bottom w:val="none" w:sz="0" w:space="0" w:color="auto"/>
        <w:right w:val="none" w:sz="0" w:space="0" w:color="auto"/>
      </w:divBdr>
    </w:div>
    <w:div w:id="2078047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esforceVenkat81215@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Waitrose"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encrypted-tbn0.gstatic.com/images?q=tbn:ANd9GcRrMkhAk4x_e6Al4F1JfkExBQ5Rgh6hwk2wxnuFI127lr3G8JKF&amp;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Venkataramana Devisetty (UST, IND)</dc:creator>
  <cp:lastModifiedBy>LENOVO</cp:lastModifiedBy>
  <cp:revision>155</cp:revision>
  <dcterms:created xsi:type="dcterms:W3CDTF">2018-10-05T11:38:00Z</dcterms:created>
  <dcterms:modified xsi:type="dcterms:W3CDTF">2022-01-04T17:10:00Z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Creator">
    <vt:lpwstr>Microsoft® Word 2016</vt:lpwstr>
  </property>
  <property fmtid="{D5CDD505-2E9C-101B-9397-08002B2CF9AE}" pid="4" name="LastSaved">
    <vt:filetime>2017-09-15T00:00:00Z</vt:filetime>
  </property>
</Properties>
</file>