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A4E0" w14:textId="77777777" w:rsidR="008634E1" w:rsidRPr="000472F2" w:rsidRDefault="005E2FC4" w:rsidP="00525437">
      <w:pPr>
        <w:jc w:val="both"/>
        <w:rPr>
          <w:rFonts w:ascii="Calibri" w:hAnsi="Calibri" w:cs="Calibri"/>
          <w:sz w:val="20"/>
          <w:szCs w:val="20"/>
          <w:lang w:val="pt-BR"/>
        </w:rPr>
      </w:pPr>
      <w:r w:rsidRPr="00525437">
        <w:rPr>
          <w:rFonts w:ascii="Calibri" w:hAnsi="Calibri" w:cs="Calibri"/>
          <w:b/>
          <w:sz w:val="20"/>
          <w:szCs w:val="20"/>
          <w:lang w:val="pt-BR"/>
        </w:rPr>
        <w:t xml:space="preserve"> </w:t>
      </w:r>
      <w:r w:rsidR="004A441C" w:rsidRPr="000472F2">
        <w:rPr>
          <w:rFonts w:ascii="Calibri" w:hAnsi="Calibri" w:cs="Calibri"/>
          <w:sz w:val="20"/>
          <w:szCs w:val="20"/>
          <w:lang w:val="pt-BR"/>
        </w:rPr>
        <w:t xml:space="preserve">Name : </w:t>
      </w:r>
      <w:r w:rsidR="004C667F" w:rsidRPr="000472F2">
        <w:rPr>
          <w:rFonts w:ascii="Calibri" w:hAnsi="Calibri" w:cs="Calibri"/>
          <w:sz w:val="20"/>
          <w:szCs w:val="20"/>
          <w:lang w:val="pt-BR"/>
        </w:rPr>
        <w:t>Praveen.T</w:t>
      </w:r>
      <w:r w:rsidR="001B73EA" w:rsidRPr="000472F2">
        <w:rPr>
          <w:rFonts w:ascii="Calibri" w:hAnsi="Calibri" w:cs="Calibri"/>
          <w:sz w:val="20"/>
          <w:szCs w:val="20"/>
          <w:lang w:val="pt-BR"/>
        </w:rPr>
        <w:t xml:space="preserve">                                                                              </w:t>
      </w:r>
      <w:r w:rsidR="004E3F59" w:rsidRPr="000472F2">
        <w:rPr>
          <w:rFonts w:ascii="Calibri" w:hAnsi="Calibri" w:cs="Calibri"/>
          <w:sz w:val="20"/>
          <w:szCs w:val="20"/>
          <w:lang w:val="pt-BR"/>
        </w:rPr>
        <w:t xml:space="preserve">    </w:t>
      </w:r>
      <w:r w:rsidR="001B73EA" w:rsidRPr="000472F2">
        <w:rPr>
          <w:rFonts w:ascii="Calibri" w:hAnsi="Calibri" w:cs="Calibri"/>
          <w:sz w:val="20"/>
          <w:szCs w:val="20"/>
          <w:lang w:val="pt-BR"/>
        </w:rPr>
        <w:t xml:space="preserve">   </w:t>
      </w:r>
    </w:p>
    <w:p w14:paraId="6C3109ED" w14:textId="77777777" w:rsidR="00D62B15" w:rsidRPr="000472F2" w:rsidRDefault="00806D43" w:rsidP="00525437">
      <w:pPr>
        <w:jc w:val="both"/>
        <w:rPr>
          <w:rFonts w:ascii="Calibri" w:hAnsi="Calibri" w:cs="Calibri"/>
          <w:sz w:val="20"/>
          <w:szCs w:val="20"/>
          <w:lang w:val="pt-BR"/>
        </w:rPr>
      </w:pPr>
      <w:r w:rsidRPr="000472F2">
        <w:rPr>
          <w:rFonts w:ascii="Calibri" w:hAnsi="Calibri" w:cs="Calibri"/>
          <w:sz w:val="20"/>
          <w:szCs w:val="20"/>
          <w:lang w:val="pt-BR"/>
        </w:rPr>
        <w:t xml:space="preserve"> </w:t>
      </w:r>
      <w:r w:rsidR="009525A4" w:rsidRPr="000472F2">
        <w:rPr>
          <w:rFonts w:ascii="Calibri" w:hAnsi="Calibri" w:cs="Calibri"/>
          <w:sz w:val="20"/>
          <w:szCs w:val="20"/>
          <w:lang w:val="pt-BR"/>
        </w:rPr>
        <w:t>Email:</w:t>
      </w:r>
      <w:r w:rsidR="00FB55C5" w:rsidRPr="000472F2">
        <w:rPr>
          <w:rFonts w:ascii="Calibri" w:hAnsi="Calibri" w:cs="Calibri"/>
          <w:color w:val="555555"/>
          <w:sz w:val="20"/>
          <w:szCs w:val="20"/>
          <w:shd w:val="clear" w:color="auto" w:fill="FFFFFF"/>
        </w:rPr>
        <w:t xml:space="preserve"> </w:t>
      </w:r>
      <w:r w:rsidR="00D62B15" w:rsidRPr="000472F2">
        <w:rPr>
          <w:rFonts w:ascii="Calibri" w:hAnsi="Calibri" w:cs="Calibri"/>
          <w:sz w:val="20"/>
          <w:szCs w:val="20"/>
          <w:lang w:val="pt-BR"/>
        </w:rPr>
        <w:t xml:space="preserve">  </w:t>
      </w:r>
      <w:r w:rsidR="0005569A" w:rsidRPr="000472F2">
        <w:rPr>
          <w:rFonts w:ascii="Calibri" w:hAnsi="Calibri" w:cs="Calibri"/>
          <w:sz w:val="20"/>
          <w:szCs w:val="20"/>
          <w:lang w:val="pt-BR"/>
        </w:rPr>
        <w:t>pravin.t548</w:t>
      </w:r>
      <w:r w:rsidR="004C31E7" w:rsidRPr="000472F2">
        <w:rPr>
          <w:rFonts w:ascii="Calibri" w:hAnsi="Calibri" w:cs="Calibri"/>
          <w:sz w:val="20"/>
          <w:szCs w:val="20"/>
          <w:lang w:val="pt-BR"/>
        </w:rPr>
        <w:t>@gmail.com</w:t>
      </w:r>
    </w:p>
    <w:p w14:paraId="3056C029" w14:textId="55FC6B5A" w:rsidR="007A00A8" w:rsidRPr="00525437" w:rsidRDefault="000472F2" w:rsidP="00525437">
      <w:pPr>
        <w:jc w:val="both"/>
        <w:rPr>
          <w:rFonts w:ascii="Calibri" w:hAnsi="Calibri" w:cs="Calibri"/>
          <w:b/>
          <w:sz w:val="20"/>
          <w:szCs w:val="20"/>
          <w:lang w:val="pt-BR"/>
        </w:rPr>
      </w:pPr>
      <w:r w:rsidRPr="000472F2">
        <w:rPr>
          <w:rFonts w:ascii="Calibri" w:hAnsi="Calibri" w:cs="Calibri"/>
          <w:sz w:val="20"/>
          <w:szCs w:val="20"/>
          <w:lang w:val="pt-BR"/>
        </w:rPr>
        <w:t xml:space="preserve"> </w:t>
      </w:r>
      <w:r w:rsidR="0005569A" w:rsidRPr="000472F2">
        <w:rPr>
          <w:rFonts w:ascii="Calibri" w:hAnsi="Calibri" w:cs="Calibri"/>
          <w:sz w:val="20"/>
          <w:szCs w:val="20"/>
          <w:lang w:val="pt-BR"/>
        </w:rPr>
        <w:t>Mobile(+91)</w:t>
      </w:r>
      <w:r w:rsidR="00910294">
        <w:rPr>
          <w:rFonts w:ascii="Calibri" w:hAnsi="Calibri" w:cs="Calibri"/>
          <w:sz w:val="20"/>
          <w:szCs w:val="20"/>
          <w:lang w:val="pt-BR"/>
        </w:rPr>
        <w:t>8019014038</w:t>
      </w:r>
      <w:r w:rsidR="007A00A8" w:rsidRPr="000472F2">
        <w:rPr>
          <w:rFonts w:ascii="Calibri" w:hAnsi="Calibri" w:cs="Calibri"/>
          <w:sz w:val="20"/>
          <w:szCs w:val="20"/>
          <w:lang w:val="pt-BR"/>
        </w:rPr>
        <w:tab/>
      </w:r>
      <w:r w:rsidR="007A00A8" w:rsidRPr="00525437">
        <w:rPr>
          <w:rFonts w:ascii="Calibri" w:hAnsi="Calibri" w:cs="Calibri"/>
          <w:b/>
          <w:sz w:val="20"/>
          <w:szCs w:val="20"/>
          <w:lang w:val="pt-BR"/>
        </w:rPr>
        <w:t xml:space="preserve">                </w:t>
      </w:r>
    </w:p>
    <w:p w14:paraId="0B16B080" w14:textId="6B5D20DF" w:rsidR="009525A4" w:rsidRPr="00525437" w:rsidRDefault="00752ACB" w:rsidP="00525437">
      <w:pPr>
        <w:jc w:val="both"/>
        <w:rPr>
          <w:rFonts w:ascii="Calibri" w:hAnsi="Calibri" w:cs="Calibri"/>
          <w:b/>
          <w:sz w:val="20"/>
          <w:szCs w:val="20"/>
          <w:lang w:val="pt-BR"/>
        </w:rPr>
      </w:pPr>
      <w:r>
        <w:rPr>
          <w:rFonts w:ascii="Calibri" w:hAnsi="Calibri" w:cs="Calibri"/>
          <w:b/>
          <w:noProof/>
          <w:sz w:val="20"/>
          <w:szCs w:val="20"/>
          <w:lang w:val="pt-B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7736683" wp14:editId="570B6637">
                <wp:simplePos x="0" y="0"/>
                <wp:positionH relativeFrom="column">
                  <wp:posOffset>-865505</wp:posOffset>
                </wp:positionH>
                <wp:positionV relativeFrom="paragraph">
                  <wp:posOffset>53339</wp:posOffset>
                </wp:positionV>
                <wp:extent cx="7205345" cy="0"/>
                <wp:effectExtent l="0" t="19050" r="3365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534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AD03A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15pt,4.2pt" to="49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" strokeweight="4.5pt">
                <v:stroke linestyle="thinThick"/>
              </v:line>
            </w:pict>
          </mc:Fallback>
        </mc:AlternateContent>
      </w:r>
    </w:p>
    <w:p w14:paraId="007DDC8B" w14:textId="77777777" w:rsidR="009525A4" w:rsidRPr="00525437" w:rsidRDefault="009525A4" w:rsidP="00525437">
      <w:pPr>
        <w:jc w:val="both"/>
        <w:rPr>
          <w:rFonts w:ascii="Calibri" w:hAnsi="Calibri" w:cs="Calibri"/>
          <w:b/>
          <w:sz w:val="20"/>
          <w:szCs w:val="20"/>
          <w:u w:val="single"/>
          <w:lang w:val="fr-FR"/>
        </w:rPr>
      </w:pPr>
      <w:r w:rsidRPr="00525437">
        <w:rPr>
          <w:rFonts w:ascii="Calibri" w:hAnsi="Calibri" w:cs="Calibri"/>
          <w:b/>
          <w:sz w:val="20"/>
          <w:szCs w:val="20"/>
          <w:u w:val="single"/>
          <w:lang w:val="fr-FR"/>
        </w:rPr>
        <w:t>PROFESSIONAL SUMMARY</w:t>
      </w:r>
    </w:p>
    <w:p w14:paraId="77828341" w14:textId="77777777" w:rsidR="009525A4" w:rsidRPr="00525437" w:rsidRDefault="009525A4" w:rsidP="00525437">
      <w:pPr>
        <w:jc w:val="both"/>
        <w:rPr>
          <w:rFonts w:ascii="Calibri" w:hAnsi="Calibri" w:cs="Calibri"/>
          <w:b/>
          <w:sz w:val="20"/>
          <w:szCs w:val="20"/>
          <w:u w:val="single"/>
          <w:lang w:val="fr-FR"/>
        </w:rPr>
      </w:pPr>
    </w:p>
    <w:p w14:paraId="64F24EBF" w14:textId="77777777" w:rsidR="005534FB" w:rsidRPr="00525437" w:rsidRDefault="00B96776" w:rsidP="008D675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Total 9</w:t>
      </w:r>
      <w:r w:rsidR="0005569A" w:rsidRPr="00525437">
        <w:rPr>
          <w:rFonts w:ascii="Calibri" w:hAnsi="Calibri" w:cs="Calibri"/>
          <w:b/>
          <w:sz w:val="20"/>
          <w:szCs w:val="20"/>
        </w:rPr>
        <w:t>+</w:t>
      </w:r>
      <w:r w:rsidR="008634E1" w:rsidRPr="00525437">
        <w:rPr>
          <w:rFonts w:ascii="Calibri" w:hAnsi="Calibri" w:cs="Calibri"/>
          <w:b/>
          <w:sz w:val="20"/>
          <w:szCs w:val="20"/>
        </w:rPr>
        <w:t xml:space="preserve"> </w:t>
      </w:r>
      <w:r w:rsidR="001A574A" w:rsidRPr="00525437">
        <w:rPr>
          <w:rFonts w:ascii="Calibri" w:hAnsi="Calibri" w:cs="Calibri"/>
          <w:b/>
          <w:sz w:val="20"/>
          <w:szCs w:val="20"/>
        </w:rPr>
        <w:t>Years</w:t>
      </w:r>
      <w:r w:rsidR="001A574A" w:rsidRPr="00525437">
        <w:rPr>
          <w:rFonts w:ascii="Calibri" w:hAnsi="Calibri" w:cs="Calibri"/>
          <w:sz w:val="20"/>
          <w:szCs w:val="20"/>
        </w:rPr>
        <w:t xml:space="preserve"> </w:t>
      </w:r>
      <w:r w:rsidR="005534FB" w:rsidRPr="00525437">
        <w:rPr>
          <w:rFonts w:ascii="Calibri" w:hAnsi="Calibri" w:cs="Calibri"/>
          <w:sz w:val="20"/>
          <w:szCs w:val="20"/>
        </w:rPr>
        <w:t xml:space="preserve">of </w:t>
      </w:r>
      <w:r w:rsidR="004C667F" w:rsidRPr="00525437">
        <w:rPr>
          <w:rFonts w:ascii="Calibri" w:hAnsi="Calibri" w:cs="Calibri"/>
          <w:sz w:val="20"/>
          <w:szCs w:val="20"/>
        </w:rPr>
        <w:t>experience including</w:t>
      </w:r>
      <w:r>
        <w:rPr>
          <w:rFonts w:ascii="Calibri" w:hAnsi="Calibri" w:cs="Calibri"/>
          <w:sz w:val="20"/>
          <w:szCs w:val="20"/>
        </w:rPr>
        <w:t xml:space="preserve"> 4</w:t>
      </w:r>
      <w:r w:rsidR="005534FB" w:rsidRPr="00525437">
        <w:rPr>
          <w:rFonts w:ascii="Calibri" w:hAnsi="Calibri" w:cs="Calibri"/>
          <w:sz w:val="20"/>
          <w:szCs w:val="20"/>
        </w:rPr>
        <w:t xml:space="preserve">+ years in </w:t>
      </w:r>
      <w:r w:rsidR="005534FB" w:rsidRPr="00525437">
        <w:rPr>
          <w:rFonts w:ascii="Calibri" w:hAnsi="Calibri" w:cs="Calibri"/>
          <w:b/>
          <w:sz w:val="20"/>
          <w:szCs w:val="20"/>
        </w:rPr>
        <w:t>Salesforce </w:t>
      </w:r>
      <w:r w:rsidR="0005569A" w:rsidRPr="00525437">
        <w:rPr>
          <w:rFonts w:ascii="Calibri" w:hAnsi="Calibri" w:cs="Calibri"/>
          <w:b/>
          <w:sz w:val="20"/>
          <w:szCs w:val="20"/>
        </w:rPr>
        <w:t xml:space="preserve">CPQ &amp; </w:t>
      </w:r>
      <w:r w:rsidR="005534FB" w:rsidRPr="00525437">
        <w:rPr>
          <w:rFonts w:ascii="Calibri" w:hAnsi="Calibri" w:cs="Calibri"/>
          <w:b/>
          <w:sz w:val="20"/>
          <w:szCs w:val="20"/>
        </w:rPr>
        <w:t>CRM Platform</w:t>
      </w:r>
      <w:r w:rsidR="005534FB" w:rsidRPr="00525437">
        <w:rPr>
          <w:rFonts w:ascii="Calibri" w:hAnsi="Calibri" w:cs="Calibri"/>
          <w:sz w:val="20"/>
          <w:szCs w:val="20"/>
        </w:rPr>
        <w:t xml:space="preserve"> in both functional and technical roles a</w:t>
      </w:r>
      <w:r w:rsidR="003A40C6" w:rsidRPr="00525437">
        <w:rPr>
          <w:rFonts w:ascii="Calibri" w:hAnsi="Calibri" w:cs="Calibri"/>
          <w:sz w:val="20"/>
          <w:szCs w:val="20"/>
        </w:rPr>
        <w:t>nd 5 year of experience as</w:t>
      </w:r>
      <w:r w:rsidR="003F725B" w:rsidRPr="00525437">
        <w:rPr>
          <w:rFonts w:ascii="Calibri" w:hAnsi="Calibri" w:cs="Calibri"/>
          <w:sz w:val="20"/>
          <w:szCs w:val="20"/>
        </w:rPr>
        <w:t xml:space="preserve"> Software </w:t>
      </w:r>
      <w:r w:rsidR="003A40C6" w:rsidRPr="00525437">
        <w:rPr>
          <w:rFonts w:ascii="Calibri" w:hAnsi="Calibri" w:cs="Calibri"/>
          <w:sz w:val="20"/>
          <w:szCs w:val="20"/>
        </w:rPr>
        <w:t>developer in Java platform</w:t>
      </w:r>
      <w:r w:rsidR="002F3021" w:rsidRPr="00525437">
        <w:rPr>
          <w:rFonts w:ascii="Calibri" w:hAnsi="Calibri" w:cs="Calibri"/>
          <w:sz w:val="20"/>
          <w:szCs w:val="20"/>
        </w:rPr>
        <w:t>.</w:t>
      </w:r>
    </w:p>
    <w:p w14:paraId="3EC3DD9D" w14:textId="77777777" w:rsidR="009525A4" w:rsidRPr="00525437" w:rsidRDefault="009525A4" w:rsidP="008D675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Good knowledge on Creating Custom Objects, Profiles, Permission Sets, Roles,  Page layouts, Record Types as per the Client requirements. </w:t>
      </w:r>
    </w:p>
    <w:p w14:paraId="7B199CE9" w14:textId="77777777" w:rsidR="009525A4" w:rsidRPr="00525437" w:rsidRDefault="009525A4" w:rsidP="008D675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Experience to maintain, enhance and create workflows</w:t>
      </w:r>
      <w:r w:rsidR="008634E1" w:rsidRPr="00525437">
        <w:rPr>
          <w:rFonts w:ascii="Calibri" w:hAnsi="Calibri" w:cs="Calibri"/>
          <w:sz w:val="20"/>
          <w:szCs w:val="20"/>
        </w:rPr>
        <w:t xml:space="preserve"> </w:t>
      </w:r>
      <w:r w:rsidRPr="00525437">
        <w:rPr>
          <w:rFonts w:ascii="Calibri" w:hAnsi="Calibri" w:cs="Calibri"/>
          <w:sz w:val="20"/>
          <w:szCs w:val="20"/>
        </w:rPr>
        <w:t>and validation rules.</w:t>
      </w:r>
    </w:p>
    <w:p w14:paraId="20A57E6C" w14:textId="77777777" w:rsidR="009525A4" w:rsidRPr="00525437" w:rsidRDefault="009525A4" w:rsidP="008D6758">
      <w:pPr>
        <w:numPr>
          <w:ilvl w:val="0"/>
          <w:numId w:val="2"/>
        </w:numPr>
        <w:jc w:val="both"/>
        <w:rPr>
          <w:rStyle w:val="apple-style-span"/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Hands of experience on </w:t>
      </w:r>
      <w:r w:rsidR="00CF49DB" w:rsidRPr="00525437">
        <w:rPr>
          <w:rStyle w:val="apple-style-span"/>
          <w:rFonts w:ascii="Calibri" w:hAnsi="Calibri" w:cs="Calibri"/>
          <w:b/>
          <w:color w:val="000000"/>
          <w:sz w:val="20"/>
          <w:szCs w:val="20"/>
        </w:rPr>
        <w:t>Apex Classes</w:t>
      </w:r>
      <w:r w:rsidRPr="00525437">
        <w:rPr>
          <w:rStyle w:val="apple-style-span"/>
          <w:rFonts w:ascii="Calibri" w:hAnsi="Calibri" w:cs="Calibri"/>
          <w:b/>
          <w:color w:val="000000"/>
          <w:sz w:val="20"/>
          <w:szCs w:val="20"/>
        </w:rPr>
        <w:t>, Apex Trigger, Visual Force Pages.</w:t>
      </w:r>
    </w:p>
    <w:p w14:paraId="07EFBEBE" w14:textId="77777777" w:rsidR="009525A4" w:rsidRPr="00525437" w:rsidRDefault="009525A4" w:rsidP="008D6758">
      <w:pPr>
        <w:numPr>
          <w:ilvl w:val="0"/>
          <w:numId w:val="2"/>
        </w:numPr>
        <w:jc w:val="both"/>
        <w:rPr>
          <w:rStyle w:val="apple-style-span"/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Experience in </w:t>
      </w:r>
      <w:r w:rsidRPr="00525437">
        <w:rPr>
          <w:rFonts w:ascii="Calibri" w:hAnsi="Calibri" w:cs="Calibri"/>
          <w:b/>
          <w:sz w:val="20"/>
          <w:szCs w:val="20"/>
        </w:rPr>
        <w:t>Customization and Configuration in Salesforce.com.</w:t>
      </w:r>
    </w:p>
    <w:p w14:paraId="137539C5" w14:textId="77777777" w:rsidR="009525A4" w:rsidRPr="00525437" w:rsidRDefault="009525A4" w:rsidP="008D6758">
      <w:pPr>
        <w:numPr>
          <w:ilvl w:val="0"/>
          <w:numId w:val="2"/>
        </w:numPr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Thorough understanding and good experience on </w:t>
      </w:r>
      <w:r w:rsidR="00EF74B4" w:rsidRPr="00EF74B4">
        <w:rPr>
          <w:rFonts w:ascii="Calibri" w:hAnsi="Calibri" w:cs="Calibri"/>
          <w:b/>
          <w:sz w:val="20"/>
          <w:szCs w:val="20"/>
        </w:rPr>
        <w:t>work bench</w:t>
      </w:r>
      <w:r w:rsidR="00EF74B4">
        <w:rPr>
          <w:rFonts w:ascii="Calibri" w:hAnsi="Calibri" w:cs="Calibri"/>
          <w:sz w:val="20"/>
          <w:szCs w:val="20"/>
        </w:rPr>
        <w:t>,</w:t>
      </w:r>
      <w:r w:rsidRPr="004B6B4B">
        <w:rPr>
          <w:rFonts w:ascii="Calibri" w:hAnsi="Calibri" w:cs="Calibri"/>
          <w:b/>
          <w:sz w:val="20"/>
          <w:szCs w:val="20"/>
        </w:rPr>
        <w:t>Data Loader and Import Wizard</w:t>
      </w:r>
      <w:r w:rsidRPr="00525437">
        <w:rPr>
          <w:rFonts w:ascii="Calibri" w:hAnsi="Calibri" w:cs="Calibri"/>
          <w:sz w:val="20"/>
          <w:szCs w:val="20"/>
        </w:rPr>
        <w:t>.</w:t>
      </w:r>
    </w:p>
    <w:p w14:paraId="1335FDA1" w14:textId="77777777" w:rsidR="009525A4" w:rsidRPr="00525437" w:rsidRDefault="009525A4" w:rsidP="008D6758">
      <w:pPr>
        <w:numPr>
          <w:ilvl w:val="0"/>
          <w:numId w:val="2"/>
        </w:numPr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Hands of experience in customizing the Reports by showing Conditional Highlighting in reports. </w:t>
      </w:r>
    </w:p>
    <w:p w14:paraId="194FD2C5" w14:textId="77777777" w:rsidR="003F725B" w:rsidRDefault="009525A4" w:rsidP="008D6758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Efficient as both Team player and independent worker.</w:t>
      </w:r>
    </w:p>
    <w:p w14:paraId="26559BC5" w14:textId="77777777" w:rsidR="000472F2" w:rsidRPr="000472F2" w:rsidRDefault="000472F2" w:rsidP="008D6758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Experience in creating product </w:t>
      </w:r>
      <w:r w:rsidRPr="000472F2">
        <w:rPr>
          <w:rFonts w:ascii="Calibri" w:hAnsi="Calibri" w:cs="Calibri"/>
          <w:b/>
          <w:sz w:val="20"/>
          <w:szCs w:val="20"/>
        </w:rPr>
        <w:t>bundles, features, options and constraints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D45A3FE" w14:textId="77777777" w:rsidR="000472F2" w:rsidRPr="004B6B4B" w:rsidRDefault="004B6B4B" w:rsidP="008D6758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Experience on </w:t>
      </w:r>
      <w:r w:rsidRPr="004B6B4B">
        <w:rPr>
          <w:rFonts w:ascii="Calibri" w:hAnsi="Calibri" w:cs="Calibri"/>
          <w:b/>
          <w:sz w:val="20"/>
          <w:szCs w:val="20"/>
        </w:rPr>
        <w:t>product rules, price rules, discount schedules,</w:t>
      </w:r>
      <w:r>
        <w:rPr>
          <w:rFonts w:ascii="Calibri" w:hAnsi="Calibri" w:cs="Calibri"/>
          <w:b/>
          <w:sz w:val="20"/>
          <w:szCs w:val="20"/>
        </w:rPr>
        <w:t xml:space="preserve"> price blo</w:t>
      </w:r>
      <w:r w:rsidRPr="004B6B4B">
        <w:rPr>
          <w:rFonts w:ascii="Calibri" w:hAnsi="Calibri" w:cs="Calibri"/>
          <w:b/>
          <w:sz w:val="20"/>
          <w:szCs w:val="20"/>
        </w:rPr>
        <w:t>cks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3B10F6E" w14:textId="25E2212D" w:rsidR="004B6B4B" w:rsidRPr="00525437" w:rsidRDefault="004B6B4B" w:rsidP="008D6758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Experience on creating </w:t>
      </w:r>
      <w:r w:rsidRPr="004B6B4B">
        <w:rPr>
          <w:rFonts w:ascii="Calibri" w:hAnsi="Calibri" w:cs="Calibri"/>
          <w:b/>
          <w:sz w:val="20"/>
          <w:szCs w:val="20"/>
        </w:rPr>
        <w:t xml:space="preserve">configurating products, quotes, order, </w:t>
      </w:r>
      <w:r w:rsidR="00403E66" w:rsidRPr="004B6B4B">
        <w:rPr>
          <w:rFonts w:ascii="Calibri" w:hAnsi="Calibri" w:cs="Calibri"/>
          <w:b/>
          <w:sz w:val="20"/>
          <w:szCs w:val="20"/>
        </w:rPr>
        <w:t>contract,</w:t>
      </w:r>
      <w:r w:rsidRPr="004B6B4B">
        <w:rPr>
          <w:rFonts w:ascii="Calibri" w:hAnsi="Calibri" w:cs="Calibri"/>
          <w:b/>
          <w:sz w:val="20"/>
          <w:szCs w:val="20"/>
        </w:rPr>
        <w:t xml:space="preserve"> amendments</w:t>
      </w:r>
      <w:r>
        <w:rPr>
          <w:rFonts w:ascii="Calibri" w:hAnsi="Calibri" w:cs="Calibri"/>
          <w:sz w:val="20"/>
          <w:szCs w:val="20"/>
        </w:rPr>
        <w:t>.</w:t>
      </w:r>
    </w:p>
    <w:p w14:paraId="2AA9C5BB" w14:textId="77777777" w:rsidR="004603CC" w:rsidRPr="00525437" w:rsidRDefault="004603CC" w:rsidP="00525437">
      <w:pPr>
        <w:ind w:left="-270"/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4E135772" w14:textId="77777777" w:rsidR="009525A4" w:rsidRPr="00525437" w:rsidRDefault="009525A4" w:rsidP="00525437">
      <w:pPr>
        <w:ind w:left="-270"/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525437">
        <w:rPr>
          <w:rFonts w:ascii="Calibri" w:hAnsi="Calibri" w:cs="Calibri"/>
          <w:b/>
          <w:color w:val="000000"/>
          <w:sz w:val="20"/>
          <w:szCs w:val="20"/>
          <w:u w:val="single"/>
        </w:rPr>
        <w:t>Work Experience:</w:t>
      </w:r>
    </w:p>
    <w:p w14:paraId="570E9950" w14:textId="77777777" w:rsidR="00C1362A" w:rsidRPr="00525437" w:rsidRDefault="003A40C6" w:rsidP="008D6758">
      <w:pPr>
        <w:numPr>
          <w:ilvl w:val="0"/>
          <w:numId w:val="1"/>
        </w:numPr>
        <w:ind w:right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W</w:t>
      </w:r>
      <w:r w:rsidR="00C3123B" w:rsidRPr="00525437">
        <w:rPr>
          <w:rFonts w:ascii="Calibri" w:hAnsi="Calibri" w:cs="Calibri"/>
          <w:sz w:val="20"/>
          <w:szCs w:val="20"/>
        </w:rPr>
        <w:t>ork</w:t>
      </w:r>
      <w:r w:rsidRPr="00525437">
        <w:rPr>
          <w:rFonts w:ascii="Calibri" w:hAnsi="Calibri" w:cs="Calibri"/>
          <w:sz w:val="20"/>
          <w:szCs w:val="20"/>
        </w:rPr>
        <w:t>ed</w:t>
      </w:r>
      <w:r w:rsidR="00C3123B" w:rsidRPr="00525437">
        <w:rPr>
          <w:rFonts w:ascii="Calibri" w:hAnsi="Calibri" w:cs="Calibri"/>
          <w:sz w:val="20"/>
          <w:szCs w:val="20"/>
        </w:rPr>
        <w:t xml:space="preserve"> as </w:t>
      </w:r>
      <w:r w:rsidRPr="00525437">
        <w:rPr>
          <w:rFonts w:ascii="Calibri" w:hAnsi="Calibri" w:cs="Calibri"/>
          <w:sz w:val="20"/>
          <w:szCs w:val="20"/>
        </w:rPr>
        <w:t>salesforce consultant</w:t>
      </w:r>
      <w:r w:rsidR="00C1362A" w:rsidRPr="00525437">
        <w:rPr>
          <w:rFonts w:ascii="Calibri" w:hAnsi="Calibri" w:cs="Calibri"/>
          <w:sz w:val="20"/>
          <w:szCs w:val="20"/>
        </w:rPr>
        <w:t xml:space="preserve"> for </w:t>
      </w:r>
      <w:r w:rsidR="00EA1C52">
        <w:rPr>
          <w:rFonts w:ascii="Calibri" w:hAnsi="Calibri" w:cs="Calibri"/>
          <w:sz w:val="20"/>
          <w:szCs w:val="20"/>
        </w:rPr>
        <w:t>Concise Technologies, Chennai, March 2016 to Till date</w:t>
      </w:r>
      <w:r w:rsidRPr="00525437">
        <w:rPr>
          <w:rFonts w:ascii="Calibri" w:hAnsi="Calibri" w:cs="Calibri"/>
          <w:sz w:val="20"/>
          <w:szCs w:val="20"/>
        </w:rPr>
        <w:t>.</w:t>
      </w:r>
    </w:p>
    <w:p w14:paraId="661C774A" w14:textId="77777777" w:rsidR="00C1362A" w:rsidRPr="00525437" w:rsidRDefault="00C1362A" w:rsidP="008D6758">
      <w:pPr>
        <w:numPr>
          <w:ilvl w:val="0"/>
          <w:numId w:val="1"/>
        </w:numPr>
        <w:ind w:right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Worked as </w:t>
      </w:r>
      <w:r w:rsidR="00D773A1" w:rsidRPr="00525437">
        <w:rPr>
          <w:rFonts w:ascii="Calibri" w:hAnsi="Calibri" w:cs="Calibri"/>
          <w:sz w:val="20"/>
          <w:szCs w:val="20"/>
        </w:rPr>
        <w:t xml:space="preserve">Software </w:t>
      </w:r>
      <w:r w:rsidR="003A40C6" w:rsidRPr="00525437">
        <w:rPr>
          <w:rFonts w:ascii="Calibri" w:hAnsi="Calibri" w:cs="Calibri"/>
          <w:sz w:val="20"/>
          <w:szCs w:val="20"/>
        </w:rPr>
        <w:t>developer</w:t>
      </w:r>
      <w:r w:rsidRPr="00525437">
        <w:rPr>
          <w:rFonts w:ascii="Calibri" w:hAnsi="Calibri" w:cs="Calibri"/>
          <w:sz w:val="20"/>
          <w:szCs w:val="20"/>
        </w:rPr>
        <w:t xml:space="preserve"> in Biz Edge India Pvt. Ltd, Hyderabad since January 2011 to December </w:t>
      </w:r>
      <w:r w:rsidR="00D62B15" w:rsidRPr="00525437">
        <w:rPr>
          <w:rFonts w:ascii="Calibri" w:hAnsi="Calibri" w:cs="Calibri"/>
          <w:sz w:val="20"/>
          <w:szCs w:val="20"/>
        </w:rPr>
        <w:t>2</w:t>
      </w:r>
      <w:r w:rsidR="00EA1C52">
        <w:rPr>
          <w:rFonts w:ascii="Calibri" w:hAnsi="Calibri" w:cs="Calibri"/>
          <w:sz w:val="20"/>
          <w:szCs w:val="20"/>
        </w:rPr>
        <w:t>015</w:t>
      </w:r>
      <w:r w:rsidRPr="00525437">
        <w:rPr>
          <w:rFonts w:ascii="Calibri" w:hAnsi="Calibri" w:cs="Calibri"/>
          <w:sz w:val="20"/>
          <w:szCs w:val="20"/>
        </w:rPr>
        <w:t>.</w:t>
      </w:r>
    </w:p>
    <w:p w14:paraId="6D193AEE" w14:textId="77777777" w:rsidR="00C1362A" w:rsidRPr="00525437" w:rsidRDefault="007909F6" w:rsidP="008D6758">
      <w:pPr>
        <w:numPr>
          <w:ilvl w:val="0"/>
          <w:numId w:val="1"/>
        </w:numPr>
        <w:ind w:right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Worked as </w:t>
      </w:r>
      <w:r w:rsidR="00C1362A" w:rsidRPr="00525437">
        <w:rPr>
          <w:rFonts w:ascii="Calibri" w:hAnsi="Calibri" w:cs="Calibri"/>
          <w:sz w:val="20"/>
          <w:szCs w:val="20"/>
        </w:rPr>
        <w:t xml:space="preserve">Manager in Cedbury, Dublin, Ireland from January 2009 to October 2010. </w:t>
      </w:r>
    </w:p>
    <w:p w14:paraId="7BF6AF9F" w14:textId="77777777" w:rsidR="006F56A9" w:rsidRPr="00525437" w:rsidRDefault="00C1362A" w:rsidP="008D675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Worked as a Assistant manager in Sree Kasi Reddy Constructions, Visakhapatnam since June 2005 to August 2008.</w:t>
      </w:r>
    </w:p>
    <w:p w14:paraId="41BC6E02" w14:textId="77777777" w:rsidR="00525437" w:rsidRDefault="00525437" w:rsidP="00525437">
      <w:pPr>
        <w:ind w:left="-180" w:hanging="18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4D51751" w14:textId="77777777" w:rsidR="00C1362A" w:rsidRPr="00525437" w:rsidRDefault="00634A48" w:rsidP="00525437">
      <w:pPr>
        <w:ind w:left="-180" w:hanging="180"/>
        <w:jc w:val="both"/>
        <w:rPr>
          <w:rFonts w:ascii="Calibri" w:hAnsi="Calibri" w:cs="Calibri"/>
          <w:sz w:val="20"/>
          <w:szCs w:val="20"/>
          <w:u w:val="single"/>
        </w:rPr>
      </w:pPr>
      <w:r w:rsidRPr="00525437">
        <w:rPr>
          <w:rFonts w:ascii="Calibri" w:hAnsi="Calibri" w:cs="Calibri"/>
          <w:b/>
          <w:bCs/>
          <w:sz w:val="20"/>
          <w:szCs w:val="20"/>
          <w:u w:val="single"/>
        </w:rPr>
        <w:t>Educational Qualifications:</w:t>
      </w:r>
    </w:p>
    <w:p w14:paraId="2DEC8167" w14:textId="77777777" w:rsidR="00C1362A" w:rsidRPr="00525437" w:rsidRDefault="00C1362A" w:rsidP="00525437">
      <w:pPr>
        <w:ind w:left="-180" w:hanging="180"/>
        <w:jc w:val="both"/>
        <w:rPr>
          <w:rFonts w:ascii="Calibri" w:hAnsi="Calibri" w:cs="Calibri"/>
          <w:sz w:val="20"/>
          <w:szCs w:val="20"/>
          <w:u w:val="single"/>
        </w:rPr>
      </w:pPr>
    </w:p>
    <w:p w14:paraId="652D1360" w14:textId="77777777" w:rsidR="00C1362A" w:rsidRDefault="00C1362A" w:rsidP="008D6758">
      <w:pPr>
        <w:numPr>
          <w:ilvl w:val="0"/>
          <w:numId w:val="3"/>
        </w:numPr>
        <w:tabs>
          <w:tab w:val="left" w:pos="360"/>
          <w:tab w:val="num" w:pos="720"/>
        </w:tabs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color w:val="000000"/>
          <w:sz w:val="20"/>
          <w:szCs w:val="20"/>
        </w:rPr>
        <w:t>B.Tech in Computer Science and Engineering from JNTU, Visakhapatnam</w:t>
      </w:r>
      <w:r w:rsidRPr="00525437">
        <w:rPr>
          <w:rFonts w:ascii="Calibri" w:hAnsi="Calibri" w:cs="Calibri"/>
          <w:sz w:val="20"/>
          <w:szCs w:val="20"/>
        </w:rPr>
        <w:t>.</w:t>
      </w:r>
    </w:p>
    <w:p w14:paraId="0D4D243E" w14:textId="19E66092" w:rsidR="00440728" w:rsidRPr="00525437" w:rsidRDefault="00440728" w:rsidP="008D6758">
      <w:pPr>
        <w:numPr>
          <w:ilvl w:val="0"/>
          <w:numId w:val="3"/>
        </w:numPr>
        <w:tabs>
          <w:tab w:val="left" w:pos="360"/>
          <w:tab w:val="num" w:pos="720"/>
        </w:tabs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Advance diploma in HR from Leinster college</w:t>
      </w:r>
      <w:r w:rsidRPr="00525437">
        <w:rPr>
          <w:rFonts w:ascii="Calibri" w:hAnsi="Calibri" w:cs="Calibri"/>
          <w:b/>
          <w:sz w:val="20"/>
          <w:szCs w:val="20"/>
        </w:rPr>
        <w:t xml:space="preserve">, </w:t>
      </w:r>
      <w:r w:rsidRPr="00525437">
        <w:rPr>
          <w:rFonts w:ascii="Calibri" w:hAnsi="Calibri" w:cs="Calibri"/>
          <w:sz w:val="20"/>
          <w:szCs w:val="20"/>
        </w:rPr>
        <w:t>Dublin,</w:t>
      </w:r>
      <w:r w:rsidR="00403E66">
        <w:rPr>
          <w:rFonts w:ascii="Calibri" w:hAnsi="Calibri" w:cs="Calibri"/>
          <w:sz w:val="20"/>
          <w:szCs w:val="20"/>
        </w:rPr>
        <w:t xml:space="preserve"> </w:t>
      </w:r>
      <w:r w:rsidRPr="00525437">
        <w:rPr>
          <w:rFonts w:ascii="Calibri" w:hAnsi="Calibri" w:cs="Calibri"/>
          <w:sz w:val="20"/>
          <w:szCs w:val="20"/>
        </w:rPr>
        <w:t>Ireland</w:t>
      </w:r>
    </w:p>
    <w:p w14:paraId="6374143F" w14:textId="77777777" w:rsidR="00E76442" w:rsidRPr="00525437" w:rsidRDefault="00E76442" w:rsidP="00525437">
      <w:pPr>
        <w:tabs>
          <w:tab w:val="left" w:pos="360"/>
        </w:tabs>
        <w:ind w:left="450"/>
        <w:jc w:val="both"/>
        <w:rPr>
          <w:rFonts w:ascii="Calibri" w:hAnsi="Calibri" w:cs="Calibri"/>
          <w:sz w:val="20"/>
          <w:szCs w:val="20"/>
        </w:rPr>
      </w:pPr>
    </w:p>
    <w:p w14:paraId="773997CA" w14:textId="77777777" w:rsidR="003A40C6" w:rsidRPr="00525437" w:rsidRDefault="003A40C6" w:rsidP="00525437">
      <w:pPr>
        <w:tabs>
          <w:tab w:val="left" w:pos="360"/>
        </w:tabs>
        <w:ind w:left="-3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525437">
        <w:rPr>
          <w:rFonts w:ascii="Calibri" w:hAnsi="Calibri" w:cs="Calibri"/>
          <w:b/>
          <w:sz w:val="20"/>
          <w:szCs w:val="20"/>
          <w:u w:val="single"/>
        </w:rPr>
        <w:t>Certifications</w:t>
      </w:r>
    </w:p>
    <w:p w14:paraId="77811797" w14:textId="77777777" w:rsidR="00EE22FD" w:rsidRPr="00525437" w:rsidRDefault="00EE22FD" w:rsidP="00EE22FD">
      <w:pPr>
        <w:numPr>
          <w:ilvl w:val="0"/>
          <w:numId w:val="10"/>
        </w:numPr>
        <w:tabs>
          <w:tab w:val="left" w:pos="360"/>
        </w:tabs>
        <w:ind w:hanging="27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8F8F8"/>
        </w:rPr>
        <w:t>Salesforce CPQ Specialist</w:t>
      </w:r>
      <w:r w:rsidRPr="00525437">
        <w:rPr>
          <w:rFonts w:ascii="Calibri" w:hAnsi="Calibri" w:cs="Calibri"/>
          <w:color w:val="000000"/>
          <w:sz w:val="20"/>
          <w:szCs w:val="20"/>
          <w:shd w:val="clear" w:color="auto" w:fill="F8F8F8"/>
        </w:rPr>
        <w:t> </w:t>
      </w:r>
    </w:p>
    <w:p w14:paraId="2E72FBC2" w14:textId="77777777" w:rsidR="003A40C6" w:rsidRPr="00EE22FD" w:rsidRDefault="00886E29" w:rsidP="00EE22FD">
      <w:pPr>
        <w:numPr>
          <w:ilvl w:val="0"/>
          <w:numId w:val="10"/>
        </w:numPr>
        <w:tabs>
          <w:tab w:val="left" w:pos="360"/>
        </w:tabs>
        <w:ind w:hanging="27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EE22FD">
        <w:rPr>
          <w:rFonts w:ascii="Calibri" w:hAnsi="Calibri" w:cs="Calibri"/>
          <w:sz w:val="20"/>
          <w:szCs w:val="20"/>
        </w:rPr>
        <w:t xml:space="preserve">Salesforce </w:t>
      </w:r>
      <w:r w:rsidRPr="00EE22FD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Administrator</w:t>
      </w:r>
    </w:p>
    <w:p w14:paraId="0C311DB7" w14:textId="77777777" w:rsidR="00DF64C1" w:rsidRPr="006973CA" w:rsidRDefault="00886E29" w:rsidP="008D6758">
      <w:pPr>
        <w:numPr>
          <w:ilvl w:val="0"/>
          <w:numId w:val="10"/>
        </w:numPr>
        <w:tabs>
          <w:tab w:val="left" w:pos="360"/>
        </w:tabs>
        <w:ind w:hanging="27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525437">
        <w:rPr>
          <w:rFonts w:ascii="Calibri" w:hAnsi="Calibri" w:cs="Calibri"/>
          <w:color w:val="000000"/>
          <w:sz w:val="20"/>
          <w:szCs w:val="20"/>
          <w:shd w:val="clear" w:color="auto" w:fill="F8F8F8"/>
        </w:rPr>
        <w:t xml:space="preserve">Salesforce </w:t>
      </w:r>
      <w:r w:rsidR="00DF64C1">
        <w:rPr>
          <w:rFonts w:ascii="Calibri" w:hAnsi="Calibri" w:cs="Calibri"/>
          <w:color w:val="000000"/>
          <w:sz w:val="20"/>
          <w:szCs w:val="20"/>
          <w:shd w:val="clear" w:color="auto" w:fill="F8F8F8"/>
        </w:rPr>
        <w:t>Advance Administrator</w:t>
      </w:r>
    </w:p>
    <w:p w14:paraId="534DBFF5" w14:textId="77777777" w:rsidR="006973CA" w:rsidRPr="00DF64C1" w:rsidRDefault="006973CA" w:rsidP="008D6758">
      <w:pPr>
        <w:numPr>
          <w:ilvl w:val="0"/>
          <w:numId w:val="10"/>
        </w:numPr>
        <w:tabs>
          <w:tab w:val="left" w:pos="360"/>
        </w:tabs>
        <w:ind w:hanging="27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8F8F8"/>
        </w:rPr>
        <w:t>Salesforce PD1</w:t>
      </w:r>
    </w:p>
    <w:p w14:paraId="68CA08F8" w14:textId="77777777" w:rsidR="00F909F7" w:rsidRPr="00525437" w:rsidRDefault="00F909F7" w:rsidP="00525437">
      <w:pPr>
        <w:pStyle w:val="Heading1"/>
        <w:tabs>
          <w:tab w:val="left" w:pos="-270"/>
        </w:tabs>
        <w:ind w:left="-360"/>
        <w:rPr>
          <w:rFonts w:ascii="Calibri" w:hAnsi="Calibri" w:cs="Calibri"/>
          <w:sz w:val="20"/>
          <w:szCs w:val="20"/>
          <w:u w:val="single"/>
        </w:rPr>
      </w:pPr>
    </w:p>
    <w:p w14:paraId="29C712AC" w14:textId="77777777" w:rsidR="00E10DBF" w:rsidRPr="00525437" w:rsidRDefault="00AE49F1" w:rsidP="00525437">
      <w:pPr>
        <w:pStyle w:val="Heading1"/>
        <w:tabs>
          <w:tab w:val="left" w:pos="-270"/>
        </w:tabs>
        <w:ind w:left="-360"/>
        <w:rPr>
          <w:rFonts w:ascii="Calibri" w:hAnsi="Calibri" w:cs="Calibri"/>
          <w:sz w:val="20"/>
          <w:szCs w:val="20"/>
          <w:u w:val="single"/>
        </w:rPr>
      </w:pPr>
      <w:r w:rsidRPr="00525437">
        <w:rPr>
          <w:rFonts w:ascii="Calibri" w:hAnsi="Calibri" w:cs="Calibri"/>
          <w:sz w:val="20"/>
          <w:szCs w:val="20"/>
          <w:u w:val="single"/>
        </w:rPr>
        <w:t>Skills</w:t>
      </w:r>
    </w:p>
    <w:p w14:paraId="55241EA2" w14:textId="77777777" w:rsidR="002A2620" w:rsidRDefault="002A2620" w:rsidP="00525437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rFonts w:ascii="Calibri" w:hAnsi="Calibri" w:cs="Calibri"/>
          <w:bCs/>
          <w:sz w:val="20"/>
        </w:rPr>
      </w:pPr>
    </w:p>
    <w:p w14:paraId="65B817FF" w14:textId="77777777" w:rsidR="00B82BB2" w:rsidRDefault="00AE49F1" w:rsidP="00525437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rFonts w:ascii="Calibri" w:hAnsi="Calibri" w:cs="Calibri"/>
          <w:bCs/>
          <w:sz w:val="20"/>
        </w:rPr>
      </w:pPr>
      <w:r w:rsidRPr="00525437">
        <w:rPr>
          <w:rFonts w:ascii="Calibri" w:hAnsi="Calibri" w:cs="Calibri"/>
          <w:bCs/>
          <w:sz w:val="20"/>
        </w:rPr>
        <w:t>Salesforce</w:t>
      </w:r>
      <w:r w:rsidR="00DF64C1">
        <w:rPr>
          <w:rFonts w:ascii="Calibri" w:hAnsi="Calibri" w:cs="Calibri"/>
          <w:bCs/>
          <w:sz w:val="20"/>
        </w:rPr>
        <w:t xml:space="preserve">                     </w:t>
      </w:r>
      <w:r w:rsidR="00EE22FD">
        <w:rPr>
          <w:rFonts w:ascii="Calibri" w:hAnsi="Calibri" w:cs="Calibri"/>
          <w:bCs/>
          <w:sz w:val="20"/>
        </w:rPr>
        <w:t xml:space="preserve"> </w:t>
      </w:r>
      <w:r w:rsidR="00DF64C1">
        <w:rPr>
          <w:rFonts w:ascii="Calibri" w:hAnsi="Calibri" w:cs="Calibri"/>
          <w:bCs/>
          <w:sz w:val="20"/>
        </w:rPr>
        <w:t>:</w:t>
      </w:r>
      <w:r w:rsidRPr="00525437">
        <w:rPr>
          <w:rFonts w:ascii="Calibri" w:hAnsi="Calibri" w:cs="Calibri"/>
          <w:bCs/>
          <w:sz w:val="20"/>
        </w:rPr>
        <w:t xml:space="preserve"> </w:t>
      </w:r>
      <w:r w:rsidR="00EE22FD">
        <w:rPr>
          <w:rFonts w:ascii="Calibri" w:hAnsi="Calibri" w:cs="Calibri"/>
          <w:bCs/>
          <w:sz w:val="20"/>
        </w:rPr>
        <w:t xml:space="preserve">   </w:t>
      </w:r>
      <w:r w:rsidRPr="00525437">
        <w:rPr>
          <w:rFonts w:ascii="Calibri" w:hAnsi="Calibri" w:cs="Calibri"/>
          <w:bCs/>
          <w:sz w:val="20"/>
        </w:rPr>
        <w:t xml:space="preserve">CPQ </w:t>
      </w:r>
      <w:r w:rsidR="00E27D3C">
        <w:rPr>
          <w:rFonts w:ascii="Calibri" w:hAnsi="Calibri" w:cs="Calibri"/>
          <w:bCs/>
          <w:sz w:val="20"/>
        </w:rPr>
        <w:t xml:space="preserve">, </w:t>
      </w:r>
      <w:r w:rsidR="00E27D3C" w:rsidRPr="00525437">
        <w:rPr>
          <w:rFonts w:ascii="Calibri" w:hAnsi="Calibri" w:cs="Calibri"/>
          <w:bCs/>
          <w:sz w:val="20"/>
        </w:rPr>
        <w:t>CRM platform</w:t>
      </w:r>
      <w:r w:rsidR="00E27D3C">
        <w:rPr>
          <w:rFonts w:ascii="Calibri" w:hAnsi="Calibri" w:cs="Calibri"/>
          <w:bCs/>
          <w:sz w:val="20"/>
        </w:rPr>
        <w:t>,</w:t>
      </w:r>
      <w:r w:rsidR="00E27D3C" w:rsidRPr="00E27D3C">
        <w:rPr>
          <w:rFonts w:ascii="Calibri" w:hAnsi="Calibri" w:cs="Calibri"/>
          <w:sz w:val="20"/>
        </w:rPr>
        <w:t xml:space="preserve"> </w:t>
      </w:r>
      <w:r w:rsidR="00E27D3C" w:rsidRPr="00525437">
        <w:rPr>
          <w:rFonts w:ascii="Calibri" w:hAnsi="Calibri" w:cs="Calibri"/>
          <w:sz w:val="20"/>
        </w:rPr>
        <w:t>Configurations, customization &amp; Administration</w:t>
      </w:r>
      <w:r w:rsidRPr="00525437">
        <w:rPr>
          <w:rFonts w:ascii="Calibri" w:hAnsi="Calibri" w:cs="Calibri"/>
          <w:bCs/>
          <w:sz w:val="20"/>
        </w:rPr>
        <w:t xml:space="preserve"> </w:t>
      </w:r>
      <w:r w:rsidR="00B82BB2">
        <w:rPr>
          <w:rFonts w:ascii="Calibri" w:hAnsi="Calibri" w:cs="Calibri"/>
          <w:bCs/>
          <w:sz w:val="20"/>
        </w:rPr>
        <w:t xml:space="preserve">          </w:t>
      </w:r>
    </w:p>
    <w:p w14:paraId="627D8819" w14:textId="77777777" w:rsidR="00AE49F1" w:rsidRPr="00525437" w:rsidRDefault="00EE22FD" w:rsidP="00525437">
      <w:pPr>
        <w:tabs>
          <w:tab w:val="left" w:pos="1890"/>
        </w:tabs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 xml:space="preserve">Data Warehouse </w:t>
      </w:r>
      <w:r>
        <w:rPr>
          <w:rFonts w:ascii="Calibri" w:hAnsi="Calibri" w:cs="Calibri"/>
          <w:sz w:val="20"/>
          <w:szCs w:val="20"/>
          <w:lang w:val="en-GB"/>
        </w:rPr>
        <w:tab/>
      </w:r>
      <w:r w:rsidR="007171D3" w:rsidRPr="00525437">
        <w:rPr>
          <w:rFonts w:ascii="Calibri" w:hAnsi="Calibri" w:cs="Calibri"/>
          <w:sz w:val="20"/>
          <w:szCs w:val="20"/>
          <w:lang w:val="en-GB"/>
        </w:rPr>
        <w:t xml:space="preserve">: </w:t>
      </w:r>
      <w:r w:rsidR="007171D3" w:rsidRPr="00525437">
        <w:rPr>
          <w:rFonts w:ascii="Calibri" w:hAnsi="Calibri" w:cs="Calibri"/>
          <w:sz w:val="20"/>
          <w:szCs w:val="20"/>
          <w:lang w:val="en-GB"/>
        </w:rPr>
        <w:tab/>
        <w:t xml:space="preserve">SAP BI </w:t>
      </w:r>
      <w:r w:rsidR="008B2E4D" w:rsidRPr="00525437">
        <w:rPr>
          <w:rFonts w:ascii="Calibri" w:hAnsi="Calibri" w:cs="Calibri"/>
          <w:sz w:val="20"/>
          <w:szCs w:val="20"/>
          <w:lang w:val="en-GB"/>
        </w:rPr>
        <w:t>7.4</w:t>
      </w:r>
    </w:p>
    <w:p w14:paraId="04DB0798" w14:textId="77777777" w:rsidR="007171D3" w:rsidRPr="00525437" w:rsidRDefault="007171D3" w:rsidP="00525437">
      <w:pPr>
        <w:tabs>
          <w:tab w:val="left" w:pos="1890"/>
        </w:tabs>
        <w:jc w:val="both"/>
        <w:rPr>
          <w:rFonts w:ascii="Calibri" w:hAnsi="Calibri" w:cs="Calibri"/>
          <w:sz w:val="20"/>
          <w:szCs w:val="20"/>
          <w:lang w:val="en-GB"/>
        </w:rPr>
      </w:pPr>
      <w:r w:rsidRPr="00525437">
        <w:rPr>
          <w:rFonts w:ascii="Calibri" w:hAnsi="Calibri" w:cs="Calibri"/>
          <w:sz w:val="20"/>
          <w:szCs w:val="20"/>
          <w:lang w:val="en-GB"/>
        </w:rPr>
        <w:t xml:space="preserve">ERP Packages    </w:t>
      </w:r>
      <w:r w:rsidRPr="00525437">
        <w:rPr>
          <w:rFonts w:ascii="Calibri" w:hAnsi="Calibri" w:cs="Calibri"/>
          <w:sz w:val="20"/>
          <w:szCs w:val="20"/>
          <w:lang w:val="en-GB"/>
        </w:rPr>
        <w:tab/>
        <w:t xml:space="preserve">: </w:t>
      </w:r>
      <w:r w:rsidRPr="00525437">
        <w:rPr>
          <w:rFonts w:ascii="Calibri" w:hAnsi="Calibri" w:cs="Calibri"/>
          <w:sz w:val="20"/>
          <w:szCs w:val="20"/>
          <w:lang w:val="en-GB"/>
        </w:rPr>
        <w:tab/>
        <w:t>SAP R/3, ECC 6.0</w:t>
      </w:r>
    </w:p>
    <w:p w14:paraId="61BF03E5" w14:textId="77777777" w:rsidR="007171D3" w:rsidRPr="00525437" w:rsidRDefault="007171D3" w:rsidP="00525437">
      <w:pPr>
        <w:tabs>
          <w:tab w:val="left" w:pos="1890"/>
        </w:tabs>
        <w:jc w:val="both"/>
        <w:rPr>
          <w:rFonts w:ascii="Calibri" w:hAnsi="Calibri" w:cs="Calibri"/>
          <w:sz w:val="20"/>
          <w:szCs w:val="20"/>
          <w:lang w:val="en-GB"/>
        </w:rPr>
      </w:pPr>
      <w:r w:rsidRPr="00525437">
        <w:rPr>
          <w:rFonts w:ascii="Calibri" w:hAnsi="Calibri" w:cs="Calibri"/>
          <w:sz w:val="20"/>
          <w:szCs w:val="20"/>
          <w:lang w:val="en-GB"/>
        </w:rPr>
        <w:t xml:space="preserve">Reporting Tools  </w:t>
      </w:r>
      <w:r w:rsidRPr="00525437">
        <w:rPr>
          <w:rFonts w:ascii="Calibri" w:hAnsi="Calibri" w:cs="Calibri"/>
          <w:sz w:val="20"/>
          <w:szCs w:val="20"/>
          <w:lang w:val="en-GB"/>
        </w:rPr>
        <w:tab/>
        <w:t xml:space="preserve">: </w:t>
      </w:r>
      <w:r w:rsidRPr="00525437">
        <w:rPr>
          <w:rFonts w:ascii="Calibri" w:hAnsi="Calibri" w:cs="Calibri"/>
          <w:sz w:val="20"/>
          <w:szCs w:val="20"/>
          <w:lang w:val="en-GB"/>
        </w:rPr>
        <w:tab/>
        <w:t>SAP BEx, SAP BO 3.1, 4.0</w:t>
      </w:r>
      <w:r w:rsidR="00440728">
        <w:rPr>
          <w:rFonts w:ascii="Calibri" w:hAnsi="Calibri" w:cs="Calibri"/>
          <w:sz w:val="20"/>
          <w:szCs w:val="20"/>
          <w:lang w:val="en-GB"/>
        </w:rPr>
        <w:t>, Tableau</w:t>
      </w:r>
    </w:p>
    <w:p w14:paraId="78055270" w14:textId="77777777" w:rsidR="007171D3" w:rsidRPr="00525437" w:rsidRDefault="007171D3" w:rsidP="00525437">
      <w:pPr>
        <w:tabs>
          <w:tab w:val="left" w:pos="1890"/>
        </w:tabs>
        <w:jc w:val="both"/>
        <w:rPr>
          <w:rFonts w:ascii="Calibri" w:hAnsi="Calibri" w:cs="Calibri"/>
          <w:sz w:val="20"/>
          <w:szCs w:val="20"/>
          <w:lang w:val="en-GB"/>
        </w:rPr>
      </w:pPr>
      <w:r w:rsidRPr="00525437">
        <w:rPr>
          <w:rFonts w:ascii="Calibri" w:hAnsi="Calibri" w:cs="Calibri"/>
          <w:sz w:val="20"/>
          <w:szCs w:val="20"/>
          <w:lang w:val="en-GB"/>
        </w:rPr>
        <w:t>Languages                      :    c, c++, SQL , java</w:t>
      </w:r>
      <w:r w:rsidR="008B2E4D" w:rsidRPr="00525437">
        <w:rPr>
          <w:rFonts w:ascii="Calibri" w:hAnsi="Calibri" w:cs="Calibri"/>
          <w:sz w:val="20"/>
          <w:szCs w:val="20"/>
          <w:lang w:val="en-GB"/>
        </w:rPr>
        <w:t xml:space="preserve">, </w:t>
      </w:r>
      <w:r w:rsidR="00512917" w:rsidRPr="00525437">
        <w:rPr>
          <w:rFonts w:ascii="Calibri" w:hAnsi="Calibri" w:cs="Calibri"/>
          <w:sz w:val="20"/>
          <w:szCs w:val="20"/>
          <w:lang w:val="en-GB"/>
        </w:rPr>
        <w:t xml:space="preserve"> Abap</w:t>
      </w:r>
    </w:p>
    <w:p w14:paraId="7F388241" w14:textId="77777777" w:rsidR="007171D3" w:rsidRPr="00525437" w:rsidRDefault="007171D3" w:rsidP="00525437">
      <w:pPr>
        <w:tabs>
          <w:tab w:val="left" w:pos="2880"/>
        </w:tabs>
        <w:jc w:val="both"/>
        <w:rPr>
          <w:rFonts w:ascii="Calibri" w:hAnsi="Calibri" w:cs="Calibri"/>
          <w:sz w:val="20"/>
          <w:szCs w:val="20"/>
          <w:lang w:val="en-GB"/>
        </w:rPr>
      </w:pPr>
      <w:r w:rsidRPr="00525437">
        <w:rPr>
          <w:rFonts w:ascii="Calibri" w:hAnsi="Calibri" w:cs="Calibri"/>
          <w:sz w:val="20"/>
          <w:szCs w:val="20"/>
          <w:lang w:val="en-GB"/>
        </w:rPr>
        <w:t xml:space="preserve">Operating System       </w:t>
      </w:r>
      <w:r w:rsidR="00AE1974" w:rsidRPr="00525437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EE22FD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525437">
        <w:rPr>
          <w:rFonts w:ascii="Calibri" w:hAnsi="Calibri" w:cs="Calibri"/>
          <w:sz w:val="20"/>
          <w:szCs w:val="20"/>
          <w:lang w:val="en-GB"/>
        </w:rPr>
        <w:t>:    Win 7,Win 8, Win 10</w:t>
      </w:r>
      <w:r w:rsidR="00512917" w:rsidRPr="00525437">
        <w:rPr>
          <w:rFonts w:ascii="Calibri" w:hAnsi="Calibri" w:cs="Calibri"/>
          <w:sz w:val="20"/>
          <w:szCs w:val="20"/>
          <w:lang w:val="en-GB"/>
        </w:rPr>
        <w:t>, Uni/linux</w:t>
      </w:r>
    </w:p>
    <w:p w14:paraId="35E9E349" w14:textId="77777777" w:rsidR="00512917" w:rsidRPr="00525437" w:rsidRDefault="00512917" w:rsidP="00525437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525437">
        <w:rPr>
          <w:rFonts w:ascii="Calibri" w:hAnsi="Calibri" w:cs="Calibri"/>
          <w:sz w:val="20"/>
          <w:szCs w:val="20"/>
          <w:lang w:val="en-GB"/>
        </w:rPr>
        <w:t>Databases</w:t>
      </w:r>
      <w:r w:rsidRPr="00525437">
        <w:rPr>
          <w:rFonts w:ascii="Calibri" w:hAnsi="Calibri" w:cs="Calibri"/>
          <w:sz w:val="20"/>
          <w:szCs w:val="20"/>
          <w:lang w:val="en-GB"/>
        </w:rPr>
        <w:tab/>
        <w:t xml:space="preserve">       </w:t>
      </w:r>
      <w:r w:rsidR="00AE1974" w:rsidRPr="00525437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525437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886E29" w:rsidRPr="00525437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525437">
        <w:rPr>
          <w:rFonts w:ascii="Calibri" w:hAnsi="Calibri" w:cs="Calibri"/>
          <w:sz w:val="20"/>
          <w:szCs w:val="20"/>
          <w:lang w:val="en-GB"/>
        </w:rPr>
        <w:t>:</w:t>
      </w:r>
      <w:r w:rsidR="00EE22FD">
        <w:rPr>
          <w:rFonts w:ascii="Calibri" w:hAnsi="Calibri" w:cs="Calibri"/>
          <w:sz w:val="20"/>
          <w:szCs w:val="20"/>
          <w:lang w:val="en-GB"/>
        </w:rPr>
        <w:t xml:space="preserve">   </w:t>
      </w:r>
      <w:r w:rsidRPr="00525437">
        <w:rPr>
          <w:rFonts w:ascii="Calibri" w:hAnsi="Calibri" w:cs="Calibri"/>
          <w:sz w:val="20"/>
          <w:szCs w:val="20"/>
          <w:lang w:val="en-GB"/>
        </w:rPr>
        <w:t xml:space="preserve"> Oracle, MS SQL </w:t>
      </w:r>
    </w:p>
    <w:p w14:paraId="68C1421B" w14:textId="77777777" w:rsidR="003A40C6" w:rsidRPr="00525437" w:rsidRDefault="003A40C6" w:rsidP="00525437">
      <w:pPr>
        <w:pStyle w:val="Heading6"/>
        <w:spacing w:before="0"/>
        <w:jc w:val="both"/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</w:pPr>
    </w:p>
    <w:p w14:paraId="5911F6CD" w14:textId="77777777" w:rsidR="004C667F" w:rsidRDefault="004C667F" w:rsidP="00525437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2135ED04" w14:textId="77777777" w:rsidR="00440728" w:rsidRDefault="00440728" w:rsidP="00525437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2CD2846D" w14:textId="77777777" w:rsidR="00440728" w:rsidRDefault="00440728" w:rsidP="00525437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232F1880" w14:textId="77777777" w:rsidR="00E27D3C" w:rsidRPr="00525437" w:rsidRDefault="00E27D3C" w:rsidP="00525437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60CBA43D" w14:textId="77777777" w:rsidR="004C667F" w:rsidRPr="00525437" w:rsidRDefault="004C667F" w:rsidP="00525437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14:paraId="7F68ABC5" w14:textId="77777777" w:rsidR="00560D11" w:rsidRPr="00525437" w:rsidRDefault="00560D11" w:rsidP="00525437">
      <w:pPr>
        <w:pStyle w:val="Heading6"/>
        <w:spacing w:before="0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525437"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  <w:t>Project#1:</w:t>
      </w:r>
      <w:r w:rsidRPr="00525437">
        <w:rPr>
          <w:rFonts w:ascii="Calibri" w:hAnsi="Calibri" w:cs="Calibri"/>
          <w:sz w:val="20"/>
          <w:szCs w:val="20"/>
        </w:rPr>
        <w:tab/>
      </w:r>
    </w:p>
    <w:p w14:paraId="6D92AF2E" w14:textId="77777777" w:rsidR="00560D11" w:rsidRPr="00525437" w:rsidRDefault="00560D11" w:rsidP="00525437">
      <w:pPr>
        <w:jc w:val="both"/>
        <w:rPr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Title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Pr="00525437">
        <w:rPr>
          <w:rFonts w:ascii="Calibri" w:hAnsi="Calibri" w:cs="Calibri"/>
          <w:b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="00AE49F1" w:rsidRPr="00525437">
        <w:rPr>
          <w:rFonts w:ascii="Calibri" w:hAnsi="Calibri" w:cs="Calibri"/>
          <w:b/>
          <w:sz w:val="20"/>
          <w:szCs w:val="20"/>
        </w:rPr>
        <w:t>Digital Communication</w:t>
      </w:r>
    </w:p>
    <w:p w14:paraId="2F57796A" w14:textId="77777777" w:rsidR="00560D11" w:rsidRPr="00525437" w:rsidRDefault="00560D11" w:rsidP="00525437">
      <w:pPr>
        <w:jc w:val="both"/>
        <w:rPr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Client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Pr="00525437">
        <w:rPr>
          <w:rFonts w:ascii="Calibri" w:hAnsi="Calibri" w:cs="Calibri"/>
          <w:b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="00AE49F1" w:rsidRPr="00525437">
        <w:rPr>
          <w:rFonts w:ascii="Calibri" w:hAnsi="Calibri" w:cs="Calibri"/>
          <w:b/>
          <w:sz w:val="20"/>
          <w:szCs w:val="20"/>
        </w:rPr>
        <w:t>Neopost</w:t>
      </w:r>
      <w:r w:rsidRPr="00525437">
        <w:rPr>
          <w:rFonts w:ascii="Calibri" w:hAnsi="Calibri" w:cs="Calibri"/>
          <w:b/>
          <w:sz w:val="20"/>
          <w:szCs w:val="20"/>
        </w:rPr>
        <w:t xml:space="preserve"> </w:t>
      </w:r>
    </w:p>
    <w:p w14:paraId="49D99B2B" w14:textId="33CE06D3" w:rsidR="00560D11" w:rsidRPr="00525437" w:rsidRDefault="00560D11" w:rsidP="00525437">
      <w:pPr>
        <w:jc w:val="both"/>
        <w:rPr>
          <w:rFonts w:ascii="Calibri" w:eastAsia="Calibri" w:hAnsi="Calibri" w:cs="Calibri"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Duration</w:t>
      </w:r>
      <w:r w:rsidRPr="00525437">
        <w:rPr>
          <w:rFonts w:ascii="Calibri" w:hAnsi="Calibri" w:cs="Calibri"/>
          <w:b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="00A36618">
        <w:rPr>
          <w:rStyle w:val="normal--char"/>
          <w:rFonts w:ascii="Calibri" w:hAnsi="Calibri" w:cs="Calibri"/>
          <w:b/>
          <w:sz w:val="20"/>
          <w:szCs w:val="20"/>
        </w:rPr>
        <w:t>April</w:t>
      </w:r>
      <w:r w:rsidR="0090325E">
        <w:rPr>
          <w:rStyle w:val="normal--char"/>
          <w:rFonts w:ascii="Calibri" w:hAnsi="Calibri" w:cs="Calibri"/>
          <w:b/>
          <w:sz w:val="20"/>
          <w:szCs w:val="20"/>
        </w:rPr>
        <w:t xml:space="preserve"> </w:t>
      </w:r>
      <w:r w:rsidR="00E8178A">
        <w:rPr>
          <w:rStyle w:val="normal--char"/>
          <w:rFonts w:ascii="Calibri" w:hAnsi="Calibri" w:cs="Calibri"/>
          <w:b/>
          <w:sz w:val="20"/>
          <w:szCs w:val="20"/>
        </w:rPr>
        <w:t>2019</w:t>
      </w:r>
      <w:r w:rsidRPr="00525437">
        <w:rPr>
          <w:rStyle w:val="normal--char"/>
          <w:rFonts w:ascii="Calibri" w:hAnsi="Calibri" w:cs="Calibri"/>
          <w:b/>
          <w:sz w:val="20"/>
          <w:szCs w:val="20"/>
        </w:rPr>
        <w:t xml:space="preserve"> to </w:t>
      </w:r>
      <w:r w:rsidR="008D43F3">
        <w:rPr>
          <w:rStyle w:val="normal--char"/>
          <w:rFonts w:ascii="Calibri" w:hAnsi="Calibri" w:cs="Calibri"/>
          <w:b/>
          <w:sz w:val="20"/>
          <w:szCs w:val="20"/>
        </w:rPr>
        <w:t>June</w:t>
      </w:r>
      <w:r w:rsidR="00EA1C52">
        <w:rPr>
          <w:rStyle w:val="normal--char"/>
          <w:rFonts w:ascii="Calibri" w:hAnsi="Calibri" w:cs="Calibri"/>
          <w:b/>
          <w:sz w:val="20"/>
          <w:szCs w:val="20"/>
        </w:rPr>
        <w:t xml:space="preserve"> 20</w:t>
      </w:r>
      <w:r w:rsidR="0090325E">
        <w:rPr>
          <w:rStyle w:val="normal--char"/>
          <w:rFonts w:ascii="Calibri" w:hAnsi="Calibri" w:cs="Calibri"/>
          <w:b/>
          <w:sz w:val="20"/>
          <w:szCs w:val="20"/>
        </w:rPr>
        <w:t>20</w:t>
      </w:r>
    </w:p>
    <w:p w14:paraId="3C229B49" w14:textId="77777777" w:rsidR="00560D11" w:rsidRPr="00525437" w:rsidRDefault="00246EA2" w:rsidP="00525437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Technology</w:t>
      </w:r>
      <w:r w:rsidR="00D62B15" w:rsidRPr="00525437">
        <w:rPr>
          <w:rFonts w:ascii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 xml:space="preserve">      </w:t>
      </w:r>
      <w:r w:rsidR="00560D11" w:rsidRPr="00525437">
        <w:rPr>
          <w:rFonts w:ascii="Calibri" w:hAnsi="Calibri" w:cs="Calibri"/>
          <w:b/>
          <w:sz w:val="20"/>
          <w:szCs w:val="20"/>
        </w:rPr>
        <w:t xml:space="preserve">: </w:t>
      </w:r>
      <w:r w:rsidR="00560D11" w:rsidRPr="00525437">
        <w:rPr>
          <w:rFonts w:ascii="Calibri" w:hAnsi="Calibri" w:cs="Calibri"/>
          <w:b/>
          <w:sz w:val="20"/>
          <w:szCs w:val="20"/>
        </w:rPr>
        <w:tab/>
      </w:r>
      <w:r w:rsidR="00AE49F1" w:rsidRPr="00525437">
        <w:rPr>
          <w:rFonts w:ascii="Calibri" w:hAnsi="Calibri" w:cs="Calibri"/>
          <w:b/>
          <w:sz w:val="20"/>
          <w:szCs w:val="20"/>
        </w:rPr>
        <w:t>Salesforce CPQ</w:t>
      </w:r>
      <w:r w:rsidR="006D78EB" w:rsidRPr="00525437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, salesforce </w:t>
      </w:r>
      <w:r w:rsidR="00E27D3C">
        <w:rPr>
          <w:rFonts w:ascii="Calibri" w:hAnsi="Calibri" w:cs="Calibri"/>
          <w:b/>
          <w:sz w:val="20"/>
          <w:szCs w:val="20"/>
        </w:rPr>
        <w:t>Developer</w:t>
      </w:r>
    </w:p>
    <w:p w14:paraId="16AC111F" w14:textId="77777777" w:rsidR="00560D11" w:rsidRPr="00525437" w:rsidRDefault="00560D11" w:rsidP="00525437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</w:p>
    <w:p w14:paraId="62197E51" w14:textId="77777777" w:rsidR="006D78EB" w:rsidRPr="00525437" w:rsidRDefault="006D78EB" w:rsidP="0052543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525437">
        <w:rPr>
          <w:rFonts w:ascii="Calibri" w:hAnsi="Calibri" w:cs="Calibri"/>
          <w:b/>
          <w:sz w:val="20"/>
          <w:szCs w:val="20"/>
          <w:u w:val="single"/>
        </w:rPr>
        <w:t>Description:</w:t>
      </w:r>
    </w:p>
    <w:p w14:paraId="070FE224" w14:textId="77777777" w:rsidR="006D78EB" w:rsidRPr="00525437" w:rsidRDefault="006D78EB" w:rsidP="00525437">
      <w:pPr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Neopost - San Mateo, California Neopost is a global leader in digital communications, shipping services and mailing services which launched Salesforce  Quote-to-Cash. It provides a solution for users to order and pay for goods offered to Neopost customers and improve transactional and order management processes.</w:t>
      </w:r>
    </w:p>
    <w:p w14:paraId="07632419" w14:textId="77777777" w:rsidR="006D78EB" w:rsidRPr="00525437" w:rsidRDefault="006D78EB" w:rsidP="00525437">
      <w:pPr>
        <w:jc w:val="both"/>
        <w:rPr>
          <w:rFonts w:ascii="Calibri" w:hAnsi="Calibri" w:cs="Calibri"/>
          <w:sz w:val="20"/>
          <w:szCs w:val="20"/>
        </w:rPr>
      </w:pPr>
    </w:p>
    <w:p w14:paraId="016C7C39" w14:textId="77777777" w:rsidR="006D78EB" w:rsidRPr="00525437" w:rsidRDefault="006D78EB" w:rsidP="0052543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525437">
        <w:rPr>
          <w:rFonts w:ascii="Calibri" w:hAnsi="Calibri" w:cs="Calibri"/>
          <w:b/>
          <w:sz w:val="20"/>
          <w:szCs w:val="20"/>
          <w:u w:val="single"/>
        </w:rPr>
        <w:t>Roles &amp;  Responsibilities:</w:t>
      </w:r>
    </w:p>
    <w:p w14:paraId="39E63F78" w14:textId="77777777" w:rsidR="006D78EB" w:rsidRPr="00525437" w:rsidRDefault="006D78EB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•   Supported the project’s end to end implementation. </w:t>
      </w:r>
    </w:p>
    <w:p w14:paraId="511DB13D" w14:textId="77777777" w:rsidR="006D78EB" w:rsidRPr="00525437" w:rsidRDefault="006D78EB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•   Configured Products, Catalog, Catalog Hierarchies, Bundles, Bundles within Bundle, Price Lists</w:t>
      </w:r>
    </w:p>
    <w:p w14:paraId="7B2563DF" w14:textId="77777777" w:rsidR="006D78EB" w:rsidRPr="00525437" w:rsidRDefault="006D78EB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      across all products. </w:t>
      </w:r>
    </w:p>
    <w:p w14:paraId="647565BC" w14:textId="77777777" w:rsidR="00525437" w:rsidRPr="00525437" w:rsidRDefault="00525437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•   Configured complete Bundles</w:t>
      </w:r>
      <w:r w:rsidR="006D78EB" w:rsidRPr="00525437">
        <w:rPr>
          <w:rFonts w:ascii="Calibri" w:hAnsi="Calibri" w:cs="Calibri"/>
          <w:sz w:val="20"/>
          <w:szCs w:val="20"/>
        </w:rPr>
        <w:t xml:space="preserve"> with different Charge Types</w:t>
      </w:r>
      <w:r w:rsidRPr="00525437">
        <w:rPr>
          <w:rFonts w:ascii="Calibri" w:hAnsi="Calibri" w:cs="Calibri"/>
          <w:sz w:val="20"/>
          <w:szCs w:val="20"/>
        </w:rPr>
        <w:t>, Block price, Discount Schedule ,</w:t>
      </w:r>
    </w:p>
    <w:p w14:paraId="06CCC3BA" w14:textId="77777777" w:rsidR="00525437" w:rsidRPr="00525437" w:rsidRDefault="00525437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      Product rules, Price Rules </w:t>
      </w:r>
      <w:r w:rsidR="006D78EB" w:rsidRPr="00525437">
        <w:rPr>
          <w:rFonts w:ascii="Calibri" w:hAnsi="Calibri" w:cs="Calibri"/>
          <w:sz w:val="20"/>
          <w:szCs w:val="20"/>
        </w:rPr>
        <w:t xml:space="preserve"> Criteria combinations  fo</w:t>
      </w:r>
      <w:r w:rsidRPr="00525437">
        <w:rPr>
          <w:rFonts w:ascii="Calibri" w:hAnsi="Calibri" w:cs="Calibri"/>
          <w:sz w:val="20"/>
          <w:szCs w:val="20"/>
        </w:rPr>
        <w:t>r all the Products and Service.</w:t>
      </w:r>
    </w:p>
    <w:p w14:paraId="787D75A8" w14:textId="77777777" w:rsidR="00525437" w:rsidRPr="00525437" w:rsidRDefault="00525437" w:rsidP="008D6758">
      <w:pPr>
        <w:numPr>
          <w:ilvl w:val="0"/>
          <w:numId w:val="11"/>
        </w:numPr>
        <w:tabs>
          <w:tab w:val="left" w:pos="360"/>
        </w:tabs>
        <w:ind w:left="630" w:hanging="27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Documents at different level with standard and customize quote templets.</w:t>
      </w:r>
    </w:p>
    <w:p w14:paraId="0017ABFD" w14:textId="77777777" w:rsidR="006D78EB" w:rsidRPr="00525437" w:rsidRDefault="006D78EB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•   Involved in end to end QA and UAT testing and validation of CPQ including Products, Pricing, </w:t>
      </w:r>
    </w:p>
    <w:p w14:paraId="272DC96D" w14:textId="77777777" w:rsidR="006D78EB" w:rsidRPr="00525437" w:rsidRDefault="006D78EB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     quoting etc.</w:t>
      </w:r>
    </w:p>
    <w:p w14:paraId="22951D23" w14:textId="77777777" w:rsidR="006D78EB" w:rsidRPr="00525437" w:rsidRDefault="006D78EB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•   Various pricing factors like variance pricing, volume based pricing, attribute based pricing has </w:t>
      </w:r>
    </w:p>
    <w:p w14:paraId="4D8B9437" w14:textId="77777777" w:rsidR="006D78EB" w:rsidRPr="00525437" w:rsidRDefault="006D78EB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      been configured. </w:t>
      </w:r>
    </w:p>
    <w:p w14:paraId="7EC1ED46" w14:textId="77777777" w:rsidR="00C35C8A" w:rsidRPr="00525437" w:rsidRDefault="00C35C8A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•   Involved in end to end testing and configuration enhancements for the CPQ and CLM </w:t>
      </w:r>
    </w:p>
    <w:p w14:paraId="70B89AD3" w14:textId="77777777" w:rsidR="00C35C8A" w:rsidRPr="00525437" w:rsidRDefault="00C35C8A" w:rsidP="00525437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     functionalities. </w:t>
      </w:r>
    </w:p>
    <w:p w14:paraId="75188F5A" w14:textId="77777777" w:rsidR="006D78EB" w:rsidRDefault="006D78EB" w:rsidP="00525437">
      <w:pPr>
        <w:pStyle w:val="Heading6"/>
        <w:spacing w:before="0"/>
        <w:jc w:val="both"/>
        <w:rPr>
          <w:rFonts w:ascii="Calibri" w:hAnsi="Calibri" w:cs="Calibri"/>
          <w:b/>
          <w:i w:val="0"/>
          <w:color w:val="000000"/>
          <w:sz w:val="20"/>
          <w:szCs w:val="20"/>
        </w:rPr>
      </w:pPr>
    </w:p>
    <w:p w14:paraId="4A4075E4" w14:textId="77777777" w:rsidR="00A36618" w:rsidRPr="00525437" w:rsidRDefault="00A36618" w:rsidP="00A36618">
      <w:pPr>
        <w:pStyle w:val="Heading6"/>
        <w:spacing w:before="0" w:after="100"/>
        <w:jc w:val="both"/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</w:pPr>
      <w:r w:rsidRPr="00525437"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  <w:t>Project#2:</w:t>
      </w:r>
    </w:p>
    <w:p w14:paraId="25F791F5" w14:textId="77777777" w:rsidR="00A36618" w:rsidRPr="00525437" w:rsidRDefault="00A36618" w:rsidP="00A36618">
      <w:pPr>
        <w:pStyle w:val="Heading6"/>
        <w:spacing w:before="0"/>
        <w:jc w:val="both"/>
        <w:rPr>
          <w:rFonts w:ascii="Calibri" w:hAnsi="Calibri" w:cs="Calibri"/>
          <w:b/>
          <w:i w:val="0"/>
          <w:iCs w:val="0"/>
          <w:color w:val="000000"/>
          <w:sz w:val="20"/>
          <w:szCs w:val="20"/>
          <w:lang w:val="en-GB"/>
        </w:rPr>
      </w:pPr>
      <w:r>
        <w:rPr>
          <w:rFonts w:ascii="Calibri" w:hAnsi="Calibri" w:cs="Calibri"/>
          <w:b/>
          <w:i w:val="0"/>
          <w:color w:val="000000"/>
          <w:sz w:val="20"/>
          <w:szCs w:val="20"/>
        </w:rPr>
        <w:t>Title</w:t>
      </w:r>
      <w:r>
        <w:rPr>
          <w:rFonts w:ascii="Calibri" w:hAnsi="Calibri" w:cs="Calibri"/>
          <w:b/>
          <w:i w:val="0"/>
          <w:color w:val="000000"/>
          <w:sz w:val="20"/>
          <w:szCs w:val="20"/>
        </w:rPr>
        <w:tab/>
      </w:r>
      <w:r>
        <w:rPr>
          <w:rFonts w:ascii="Calibri" w:hAnsi="Calibri" w:cs="Calibri"/>
          <w:b/>
          <w:i w:val="0"/>
          <w:color w:val="000000"/>
          <w:sz w:val="20"/>
          <w:szCs w:val="20"/>
        </w:rPr>
        <w:tab/>
        <w:t>:</w:t>
      </w:r>
      <w:r>
        <w:rPr>
          <w:rFonts w:ascii="Calibri" w:hAnsi="Calibri" w:cs="Calibri"/>
          <w:b/>
          <w:i w:val="0"/>
          <w:color w:val="000000"/>
          <w:sz w:val="20"/>
          <w:szCs w:val="20"/>
        </w:rPr>
        <w:tab/>
        <w:t>Medical P</w:t>
      </w:r>
      <w:r w:rsidRPr="00A36618">
        <w:rPr>
          <w:rFonts w:ascii="Calibri" w:hAnsi="Calibri" w:cs="Calibri"/>
          <w:b/>
          <w:i w:val="0"/>
          <w:color w:val="000000"/>
          <w:sz w:val="20"/>
          <w:szCs w:val="20"/>
        </w:rPr>
        <w:t>harmaceutical</w:t>
      </w:r>
      <w:r>
        <w:rPr>
          <w:rFonts w:ascii="Calibri" w:hAnsi="Calibri" w:cs="Calibri"/>
          <w:b/>
          <w:i w:val="0"/>
          <w:color w:val="000000"/>
          <w:sz w:val="20"/>
          <w:szCs w:val="20"/>
        </w:rPr>
        <w:t xml:space="preserve"> </w:t>
      </w:r>
      <w:r w:rsidRPr="00525437">
        <w:rPr>
          <w:rFonts w:ascii="Calibri" w:hAnsi="Calibri" w:cs="Calibri"/>
          <w:b/>
          <w:i w:val="0"/>
          <w:color w:val="000000"/>
          <w:sz w:val="20"/>
          <w:szCs w:val="20"/>
        </w:rPr>
        <w:t>Services</w:t>
      </w:r>
    </w:p>
    <w:p w14:paraId="25A72D96" w14:textId="77777777" w:rsidR="00A36618" w:rsidRPr="00525437" w:rsidRDefault="00A36618" w:rsidP="00A36618">
      <w:pPr>
        <w:jc w:val="both"/>
        <w:rPr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Client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Pr="00525437">
        <w:rPr>
          <w:rFonts w:ascii="Calibri" w:hAnsi="Calibri" w:cs="Calibri"/>
          <w:b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Novartis</w:t>
      </w:r>
    </w:p>
    <w:p w14:paraId="198C9535" w14:textId="77777777" w:rsidR="00A36618" w:rsidRPr="00525437" w:rsidRDefault="00A36618" w:rsidP="00A36618">
      <w:pPr>
        <w:jc w:val="both"/>
        <w:rPr>
          <w:rFonts w:ascii="Calibri" w:eastAsia="Calibri" w:hAnsi="Calibri" w:cs="Calibri"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Duration</w:t>
      </w:r>
      <w:r w:rsidRPr="00525437">
        <w:rPr>
          <w:rFonts w:ascii="Calibri" w:hAnsi="Calibri" w:cs="Calibri"/>
          <w:b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sz w:val="20"/>
          <w:szCs w:val="20"/>
        </w:rPr>
        <w:tab/>
      </w:r>
      <w:r>
        <w:rPr>
          <w:rStyle w:val="normal--char"/>
          <w:rFonts w:ascii="Calibri" w:hAnsi="Calibri" w:cs="Calibri"/>
          <w:b/>
          <w:sz w:val="20"/>
          <w:szCs w:val="20"/>
        </w:rPr>
        <w:t>Feburary</w:t>
      </w:r>
      <w:r w:rsidRPr="00525437">
        <w:rPr>
          <w:rStyle w:val="normal--char"/>
          <w:rFonts w:ascii="Calibri" w:hAnsi="Calibri" w:cs="Calibri"/>
          <w:b/>
          <w:sz w:val="20"/>
          <w:szCs w:val="20"/>
        </w:rPr>
        <w:t>-201</w:t>
      </w:r>
      <w:r>
        <w:rPr>
          <w:rStyle w:val="normal--char"/>
          <w:rFonts w:ascii="Calibri" w:hAnsi="Calibri" w:cs="Calibri"/>
          <w:b/>
          <w:sz w:val="20"/>
          <w:szCs w:val="20"/>
        </w:rPr>
        <w:t>8</w:t>
      </w:r>
      <w:r w:rsidRPr="00525437">
        <w:rPr>
          <w:rStyle w:val="normal--char"/>
          <w:rFonts w:ascii="Calibri" w:hAnsi="Calibri" w:cs="Calibri"/>
          <w:b/>
          <w:sz w:val="20"/>
          <w:szCs w:val="20"/>
        </w:rPr>
        <w:t xml:space="preserve"> to </w:t>
      </w:r>
      <w:r>
        <w:rPr>
          <w:rStyle w:val="normal--char"/>
          <w:rFonts w:ascii="Calibri" w:hAnsi="Calibri" w:cs="Calibri"/>
          <w:b/>
          <w:sz w:val="20"/>
          <w:szCs w:val="20"/>
        </w:rPr>
        <w:t>March-2019</w:t>
      </w:r>
    </w:p>
    <w:p w14:paraId="4144D132" w14:textId="77777777" w:rsidR="00A36618" w:rsidRDefault="00246EA2" w:rsidP="00A36618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Technology</w:t>
      </w:r>
      <w:r w:rsidR="00A36618" w:rsidRPr="00525437">
        <w:rPr>
          <w:rFonts w:ascii="Calibri" w:hAnsi="Calibri" w:cs="Calibri"/>
          <w:b/>
          <w:sz w:val="20"/>
          <w:szCs w:val="20"/>
        </w:rPr>
        <w:t xml:space="preserve">     </w:t>
      </w:r>
      <w:r>
        <w:rPr>
          <w:rFonts w:ascii="Calibri" w:hAnsi="Calibri" w:cs="Calibri"/>
          <w:b/>
          <w:sz w:val="20"/>
          <w:szCs w:val="20"/>
        </w:rPr>
        <w:t xml:space="preserve">     </w:t>
      </w:r>
      <w:r w:rsidR="00A36618" w:rsidRPr="00525437">
        <w:rPr>
          <w:rFonts w:ascii="Calibri" w:hAnsi="Calibri" w:cs="Calibri"/>
          <w:b/>
          <w:sz w:val="20"/>
          <w:szCs w:val="20"/>
        </w:rPr>
        <w:t xml:space="preserve">: </w:t>
      </w:r>
      <w:r w:rsidR="00A36618" w:rsidRPr="00525437">
        <w:rPr>
          <w:rFonts w:ascii="Calibri" w:hAnsi="Calibri" w:cs="Calibri"/>
          <w:b/>
          <w:sz w:val="20"/>
          <w:szCs w:val="20"/>
        </w:rPr>
        <w:tab/>
      </w:r>
      <w:r w:rsidR="00A36618">
        <w:rPr>
          <w:rFonts w:ascii="Calibri" w:hAnsi="Calibri" w:cs="Calibri"/>
          <w:b/>
          <w:sz w:val="20"/>
          <w:szCs w:val="20"/>
        </w:rPr>
        <w:t>Salesforce CPQ,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A36618" w:rsidRPr="00525437">
        <w:rPr>
          <w:rFonts w:ascii="Calibri" w:hAnsi="Calibri" w:cs="Calibri"/>
          <w:b/>
          <w:sz w:val="20"/>
          <w:szCs w:val="20"/>
        </w:rPr>
        <w:t>Apex, Visual Force</w:t>
      </w:r>
    </w:p>
    <w:p w14:paraId="081A34D3" w14:textId="77777777" w:rsidR="00A36618" w:rsidRDefault="00A36618" w:rsidP="00A36618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</w:p>
    <w:p w14:paraId="706924F8" w14:textId="77777777" w:rsidR="00B96776" w:rsidRDefault="00B96776" w:rsidP="00A36618">
      <w:pPr>
        <w:ind w:left="2160" w:hanging="2160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525437">
        <w:rPr>
          <w:rFonts w:ascii="Calibri" w:hAnsi="Calibri" w:cs="Calibri"/>
          <w:b/>
          <w:sz w:val="20"/>
          <w:szCs w:val="20"/>
          <w:u w:val="single"/>
        </w:rPr>
        <w:t>Description</w:t>
      </w:r>
      <w:r>
        <w:rPr>
          <w:rFonts w:ascii="Calibri" w:hAnsi="Calibri" w:cs="Calibri"/>
          <w:b/>
          <w:sz w:val="20"/>
          <w:szCs w:val="20"/>
          <w:u w:val="single"/>
        </w:rPr>
        <w:t>:</w:t>
      </w:r>
    </w:p>
    <w:p w14:paraId="0CBC1F47" w14:textId="77777777" w:rsidR="000472F2" w:rsidRPr="000472F2" w:rsidRDefault="000472F2" w:rsidP="000472F2">
      <w:pPr>
        <w:jc w:val="both"/>
        <w:rPr>
          <w:rFonts w:ascii="Calibri" w:hAnsi="Calibri" w:cs="Calibri"/>
          <w:sz w:val="20"/>
          <w:szCs w:val="20"/>
        </w:rPr>
      </w:pPr>
      <w:r w:rsidRPr="000472F2">
        <w:rPr>
          <w:rFonts w:ascii="Calibri" w:hAnsi="Calibri" w:cs="Calibri"/>
          <w:sz w:val="20"/>
          <w:szCs w:val="20"/>
        </w:rPr>
        <w:t xml:space="preserve">        Novartis is Pharmaceutical </w:t>
      </w:r>
      <w:r w:rsidR="004B6B4B" w:rsidRPr="000472F2">
        <w:rPr>
          <w:rFonts w:ascii="Calibri" w:hAnsi="Calibri" w:cs="Calibri"/>
          <w:sz w:val="20"/>
          <w:szCs w:val="20"/>
        </w:rPr>
        <w:t>Company</w:t>
      </w:r>
      <w:r w:rsidRPr="000472F2">
        <w:rPr>
          <w:rFonts w:ascii="Calibri" w:hAnsi="Calibri" w:cs="Calibri"/>
          <w:sz w:val="20"/>
          <w:szCs w:val="20"/>
        </w:rPr>
        <w:t xml:space="preserve"> which use </w:t>
      </w:r>
      <w:r w:rsidR="004B6B4B" w:rsidRPr="000472F2">
        <w:rPr>
          <w:rFonts w:ascii="Calibri" w:hAnsi="Calibri" w:cs="Calibri"/>
          <w:sz w:val="20"/>
          <w:szCs w:val="20"/>
        </w:rPr>
        <w:t>salesforce</w:t>
      </w:r>
      <w:r w:rsidRPr="000472F2">
        <w:rPr>
          <w:rFonts w:ascii="Calibri" w:hAnsi="Calibri" w:cs="Calibri"/>
          <w:sz w:val="20"/>
          <w:szCs w:val="20"/>
        </w:rPr>
        <w:t xml:space="preserve"> Quote-to-cash for their ordering,</w:t>
      </w:r>
      <w:r>
        <w:rPr>
          <w:rFonts w:ascii="Calibri" w:hAnsi="Calibri" w:cs="Calibri"/>
          <w:sz w:val="20"/>
          <w:szCs w:val="20"/>
        </w:rPr>
        <w:t xml:space="preserve"> </w:t>
      </w:r>
      <w:r w:rsidRPr="000472F2">
        <w:rPr>
          <w:rFonts w:ascii="Calibri" w:hAnsi="Calibri" w:cs="Calibri"/>
          <w:sz w:val="20"/>
          <w:szCs w:val="20"/>
        </w:rPr>
        <w:t>shipping and billing.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525437">
        <w:rPr>
          <w:rFonts w:ascii="Calibri" w:hAnsi="Calibri" w:cs="Calibri"/>
          <w:sz w:val="20"/>
          <w:szCs w:val="20"/>
        </w:rPr>
        <w:t xml:space="preserve">It provides a solution for </w:t>
      </w:r>
      <w:r>
        <w:rPr>
          <w:rFonts w:ascii="Calibri" w:hAnsi="Calibri" w:cs="Calibri"/>
          <w:sz w:val="20"/>
          <w:szCs w:val="20"/>
        </w:rPr>
        <w:t>users to order and pay for Medicines to their</w:t>
      </w:r>
      <w:r w:rsidRPr="00525437">
        <w:rPr>
          <w:rFonts w:ascii="Calibri" w:hAnsi="Calibri" w:cs="Calibri"/>
          <w:sz w:val="20"/>
          <w:szCs w:val="20"/>
        </w:rPr>
        <w:t xml:space="preserve"> customers and improve transactional and order management processes.</w:t>
      </w:r>
    </w:p>
    <w:p w14:paraId="2808B0E6" w14:textId="77777777" w:rsidR="00B96776" w:rsidRDefault="00B96776" w:rsidP="00A36618">
      <w:pPr>
        <w:ind w:left="2160" w:hanging="216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707733AE" w14:textId="77777777" w:rsidR="00B96776" w:rsidRPr="00525437" w:rsidRDefault="00B96776" w:rsidP="00B96776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525437">
        <w:rPr>
          <w:rFonts w:ascii="Calibri" w:hAnsi="Calibri" w:cs="Calibri"/>
          <w:b/>
          <w:sz w:val="20"/>
          <w:szCs w:val="20"/>
          <w:u w:val="single"/>
        </w:rPr>
        <w:t>Roles &amp;  Responsibilities:</w:t>
      </w:r>
    </w:p>
    <w:p w14:paraId="28068908" w14:textId="77777777" w:rsidR="00B96776" w:rsidRPr="00525437" w:rsidRDefault="00B96776" w:rsidP="00A36618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</w:p>
    <w:p w14:paraId="1DC3C443" w14:textId="77777777" w:rsidR="00A36618" w:rsidRPr="00246EA2" w:rsidRDefault="00A36618" w:rsidP="008D6758">
      <w:pPr>
        <w:numPr>
          <w:ilvl w:val="0"/>
          <w:numId w:val="11"/>
        </w:numPr>
        <w:tabs>
          <w:tab w:val="left" w:pos="360"/>
        </w:tabs>
        <w:ind w:left="630" w:hanging="270"/>
        <w:jc w:val="both"/>
        <w:rPr>
          <w:rFonts w:ascii="Calibri" w:hAnsi="Calibri" w:cs="Calibri"/>
          <w:sz w:val="20"/>
          <w:szCs w:val="20"/>
        </w:rPr>
      </w:pPr>
      <w:r w:rsidRPr="00246EA2">
        <w:rPr>
          <w:rFonts w:ascii="Calibri" w:hAnsi="Calibri" w:cs="Calibri"/>
          <w:sz w:val="20"/>
          <w:szCs w:val="20"/>
        </w:rPr>
        <w:t>Worked on Salesforce CPQ configuration, Modeling of Features, option, product bundling</w:t>
      </w:r>
    </w:p>
    <w:p w14:paraId="7A4CF555" w14:textId="77777777" w:rsidR="00A36618" w:rsidRPr="00246EA2" w:rsidRDefault="00A36618" w:rsidP="008D6758">
      <w:pPr>
        <w:numPr>
          <w:ilvl w:val="0"/>
          <w:numId w:val="11"/>
        </w:numPr>
        <w:tabs>
          <w:tab w:val="left" w:pos="360"/>
        </w:tabs>
        <w:ind w:left="630" w:hanging="270"/>
        <w:jc w:val="both"/>
        <w:rPr>
          <w:rFonts w:ascii="Calibri" w:hAnsi="Calibri" w:cs="Calibri"/>
          <w:sz w:val="20"/>
          <w:szCs w:val="20"/>
        </w:rPr>
      </w:pPr>
      <w:r w:rsidRPr="00246EA2">
        <w:rPr>
          <w:rFonts w:ascii="Calibri" w:hAnsi="Calibri" w:cs="Calibri"/>
          <w:sz w:val="20"/>
          <w:szCs w:val="20"/>
        </w:rPr>
        <w:t>Configured option constraints, constraint with grouping</w:t>
      </w:r>
    </w:p>
    <w:p w14:paraId="756CCA84" w14:textId="77777777" w:rsidR="00A36618" w:rsidRPr="00246EA2" w:rsidRDefault="00A36618" w:rsidP="008D6758">
      <w:pPr>
        <w:numPr>
          <w:ilvl w:val="0"/>
          <w:numId w:val="11"/>
        </w:numPr>
        <w:tabs>
          <w:tab w:val="left" w:pos="360"/>
        </w:tabs>
        <w:ind w:left="630" w:hanging="270"/>
        <w:jc w:val="both"/>
        <w:rPr>
          <w:rFonts w:ascii="Calibri" w:hAnsi="Calibri" w:cs="Calibri"/>
          <w:sz w:val="20"/>
          <w:szCs w:val="20"/>
        </w:rPr>
      </w:pPr>
      <w:r w:rsidRPr="00246EA2">
        <w:rPr>
          <w:rFonts w:ascii="Calibri" w:hAnsi="Calibri" w:cs="Calibri"/>
          <w:sz w:val="20"/>
          <w:szCs w:val="20"/>
        </w:rPr>
        <w:t>Configured Product rules, configuration attributes, custom actions, Guided selling, Lookup Object, Discount schedule etc</w:t>
      </w:r>
    </w:p>
    <w:p w14:paraId="69A227E8" w14:textId="77777777" w:rsidR="00A36618" w:rsidRPr="00246EA2" w:rsidRDefault="00A36618" w:rsidP="008D6758">
      <w:pPr>
        <w:numPr>
          <w:ilvl w:val="0"/>
          <w:numId w:val="11"/>
        </w:numPr>
        <w:tabs>
          <w:tab w:val="left" w:pos="360"/>
        </w:tabs>
        <w:ind w:left="630" w:hanging="270"/>
        <w:jc w:val="both"/>
        <w:rPr>
          <w:rFonts w:ascii="Calibri" w:hAnsi="Calibri" w:cs="Calibri"/>
          <w:sz w:val="20"/>
          <w:szCs w:val="20"/>
        </w:rPr>
      </w:pPr>
      <w:r w:rsidRPr="00246EA2">
        <w:rPr>
          <w:rFonts w:ascii="Calibri" w:hAnsi="Calibri" w:cs="Calibri"/>
          <w:sz w:val="20"/>
          <w:szCs w:val="20"/>
        </w:rPr>
        <w:t>Worked on Discount schedule, Block Pricing, MDQ etc</w:t>
      </w:r>
    </w:p>
    <w:p w14:paraId="0CE1D629" w14:textId="77777777" w:rsidR="00A36618" w:rsidRPr="00246EA2" w:rsidRDefault="00A36618" w:rsidP="008D6758">
      <w:pPr>
        <w:numPr>
          <w:ilvl w:val="0"/>
          <w:numId w:val="11"/>
        </w:numPr>
        <w:tabs>
          <w:tab w:val="left" w:pos="360"/>
        </w:tabs>
        <w:ind w:left="630" w:hanging="270"/>
        <w:jc w:val="both"/>
        <w:rPr>
          <w:rFonts w:ascii="Calibri" w:hAnsi="Calibri" w:cs="Calibri"/>
          <w:sz w:val="20"/>
          <w:szCs w:val="20"/>
        </w:rPr>
      </w:pPr>
      <w:r w:rsidRPr="00246EA2">
        <w:rPr>
          <w:rFonts w:ascii="Calibri" w:hAnsi="Calibri" w:cs="Calibri"/>
          <w:sz w:val="20"/>
          <w:szCs w:val="20"/>
        </w:rPr>
        <w:t>Worked on Quote template, Quote Term</w:t>
      </w:r>
    </w:p>
    <w:p w14:paraId="4EE1A56E" w14:textId="77777777" w:rsidR="00A36618" w:rsidRPr="00246EA2" w:rsidRDefault="00A36618" w:rsidP="008D6758">
      <w:pPr>
        <w:numPr>
          <w:ilvl w:val="0"/>
          <w:numId w:val="11"/>
        </w:numPr>
        <w:tabs>
          <w:tab w:val="left" w:pos="360"/>
        </w:tabs>
        <w:ind w:left="630" w:hanging="270"/>
        <w:jc w:val="both"/>
        <w:rPr>
          <w:rFonts w:ascii="Calibri" w:hAnsi="Calibri" w:cs="Calibri"/>
          <w:sz w:val="20"/>
          <w:szCs w:val="20"/>
        </w:rPr>
      </w:pPr>
      <w:r w:rsidRPr="00246EA2">
        <w:rPr>
          <w:rFonts w:ascii="Calibri" w:hAnsi="Calibri" w:cs="Calibri"/>
          <w:sz w:val="20"/>
          <w:szCs w:val="20"/>
        </w:rPr>
        <w:t xml:space="preserve">Worked closely with development team, Support Team and client </w:t>
      </w:r>
    </w:p>
    <w:p w14:paraId="41945230" w14:textId="77777777" w:rsidR="00A36618" w:rsidRPr="00246EA2" w:rsidRDefault="00A36618" w:rsidP="008D6758">
      <w:pPr>
        <w:numPr>
          <w:ilvl w:val="0"/>
          <w:numId w:val="11"/>
        </w:numPr>
        <w:tabs>
          <w:tab w:val="left" w:pos="360"/>
        </w:tabs>
        <w:ind w:left="630" w:hanging="270"/>
        <w:jc w:val="both"/>
        <w:rPr>
          <w:rFonts w:ascii="Calibri" w:hAnsi="Calibri" w:cs="Calibri"/>
          <w:sz w:val="20"/>
          <w:szCs w:val="20"/>
        </w:rPr>
      </w:pPr>
      <w:r w:rsidRPr="00246EA2">
        <w:rPr>
          <w:rFonts w:ascii="Calibri" w:hAnsi="Calibri" w:cs="Calibri"/>
          <w:sz w:val="20"/>
          <w:szCs w:val="20"/>
        </w:rPr>
        <w:t>Building and demonstrating Salesforce CPQ prototypes in Salesforce</w:t>
      </w:r>
    </w:p>
    <w:p w14:paraId="7221E47C" w14:textId="77777777" w:rsidR="00A36618" w:rsidRPr="00246EA2" w:rsidRDefault="00A36618" w:rsidP="008D6758">
      <w:pPr>
        <w:numPr>
          <w:ilvl w:val="0"/>
          <w:numId w:val="11"/>
        </w:numPr>
        <w:tabs>
          <w:tab w:val="left" w:pos="360"/>
        </w:tabs>
        <w:ind w:left="630" w:hanging="270"/>
        <w:jc w:val="both"/>
        <w:rPr>
          <w:rFonts w:ascii="Calibri" w:hAnsi="Calibri" w:cs="Calibri"/>
          <w:sz w:val="20"/>
          <w:szCs w:val="20"/>
        </w:rPr>
      </w:pPr>
      <w:r w:rsidRPr="00246EA2">
        <w:rPr>
          <w:rFonts w:ascii="Calibri" w:hAnsi="Calibri" w:cs="Calibri"/>
          <w:sz w:val="20"/>
          <w:szCs w:val="20"/>
        </w:rPr>
        <w:t>Worked on Trigger, workflow, Process builder</w:t>
      </w:r>
    </w:p>
    <w:p w14:paraId="19475C37" w14:textId="77777777" w:rsidR="00A36618" w:rsidRPr="00A36618" w:rsidRDefault="00A36618" w:rsidP="00A36618"/>
    <w:p w14:paraId="61A9647F" w14:textId="77777777" w:rsidR="00560D11" w:rsidRPr="00525437" w:rsidRDefault="00560D11" w:rsidP="00525437">
      <w:pPr>
        <w:jc w:val="both"/>
        <w:rPr>
          <w:rFonts w:ascii="Calibri" w:hAnsi="Calibri" w:cs="Calibri"/>
          <w:sz w:val="20"/>
          <w:szCs w:val="20"/>
        </w:rPr>
      </w:pPr>
    </w:p>
    <w:p w14:paraId="3A815705" w14:textId="77777777" w:rsidR="004067C2" w:rsidRPr="00525437" w:rsidRDefault="004C667F" w:rsidP="00525437">
      <w:pPr>
        <w:pStyle w:val="Heading6"/>
        <w:spacing w:before="0" w:after="100"/>
        <w:jc w:val="both"/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</w:pPr>
      <w:r w:rsidRPr="00525437"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  <w:lastRenderedPageBreak/>
        <w:t>Project#</w:t>
      </w:r>
      <w:r w:rsidR="00246EA2"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  <w:t>3</w:t>
      </w:r>
      <w:r w:rsidR="00560D11" w:rsidRPr="00525437"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  <w:t>:</w:t>
      </w:r>
    </w:p>
    <w:p w14:paraId="0EF43076" w14:textId="77777777" w:rsidR="00560D11" w:rsidRPr="00525437" w:rsidRDefault="00525437" w:rsidP="00525437">
      <w:pPr>
        <w:pStyle w:val="Heading6"/>
        <w:spacing w:before="0"/>
        <w:jc w:val="both"/>
        <w:rPr>
          <w:rFonts w:ascii="Calibri" w:hAnsi="Calibri" w:cs="Calibri"/>
          <w:b/>
          <w:i w:val="0"/>
          <w:iCs w:val="0"/>
          <w:color w:val="000000"/>
          <w:sz w:val="20"/>
          <w:szCs w:val="20"/>
          <w:lang w:val="en-GB"/>
        </w:rPr>
      </w:pPr>
      <w:r>
        <w:rPr>
          <w:rFonts w:ascii="Calibri" w:hAnsi="Calibri" w:cs="Calibri"/>
          <w:b/>
          <w:i w:val="0"/>
          <w:color w:val="000000"/>
          <w:sz w:val="20"/>
          <w:szCs w:val="20"/>
        </w:rPr>
        <w:t>Title</w:t>
      </w:r>
      <w:r>
        <w:rPr>
          <w:rFonts w:ascii="Calibri" w:hAnsi="Calibri" w:cs="Calibri"/>
          <w:b/>
          <w:i w:val="0"/>
          <w:color w:val="000000"/>
          <w:sz w:val="20"/>
          <w:szCs w:val="20"/>
        </w:rPr>
        <w:tab/>
      </w:r>
      <w:r>
        <w:rPr>
          <w:rFonts w:ascii="Calibri" w:hAnsi="Calibri" w:cs="Calibri"/>
          <w:b/>
          <w:i w:val="0"/>
          <w:color w:val="000000"/>
          <w:sz w:val="20"/>
          <w:szCs w:val="20"/>
        </w:rPr>
        <w:tab/>
        <w:t>:</w:t>
      </w:r>
      <w:r>
        <w:rPr>
          <w:rFonts w:ascii="Calibri" w:hAnsi="Calibri" w:cs="Calibri"/>
          <w:b/>
          <w:i w:val="0"/>
          <w:color w:val="000000"/>
          <w:sz w:val="20"/>
          <w:szCs w:val="20"/>
        </w:rPr>
        <w:tab/>
      </w:r>
      <w:r w:rsidR="00560D11" w:rsidRPr="00525437">
        <w:rPr>
          <w:rFonts w:ascii="Calibri" w:hAnsi="Calibri" w:cs="Calibri"/>
          <w:b/>
          <w:i w:val="0"/>
          <w:color w:val="000000"/>
          <w:sz w:val="20"/>
          <w:szCs w:val="20"/>
        </w:rPr>
        <w:t>Online Health Services</w:t>
      </w:r>
    </w:p>
    <w:p w14:paraId="48F3E9F2" w14:textId="77777777" w:rsidR="00560D11" w:rsidRPr="00525437" w:rsidRDefault="00560D11" w:rsidP="00525437">
      <w:pPr>
        <w:jc w:val="both"/>
        <w:rPr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Client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Pr="00525437">
        <w:rPr>
          <w:rFonts w:ascii="Calibri" w:hAnsi="Calibri" w:cs="Calibri"/>
          <w:b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sz w:val="20"/>
          <w:szCs w:val="20"/>
        </w:rPr>
        <w:tab/>
        <w:t>State Farm Health care, U.S.A.</w:t>
      </w:r>
    </w:p>
    <w:p w14:paraId="5062C2E7" w14:textId="77777777" w:rsidR="00560D11" w:rsidRPr="00525437" w:rsidRDefault="00560D11" w:rsidP="00525437">
      <w:pPr>
        <w:jc w:val="both"/>
        <w:rPr>
          <w:rFonts w:ascii="Calibri" w:eastAsia="Calibri" w:hAnsi="Calibri" w:cs="Calibri"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Duration</w:t>
      </w:r>
      <w:r w:rsidRPr="00525437">
        <w:rPr>
          <w:rFonts w:ascii="Calibri" w:hAnsi="Calibri" w:cs="Calibri"/>
          <w:b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="00246EA2">
        <w:rPr>
          <w:rStyle w:val="normal--char"/>
          <w:rFonts w:ascii="Calibri" w:hAnsi="Calibri" w:cs="Calibri"/>
          <w:b/>
          <w:sz w:val="20"/>
          <w:szCs w:val="20"/>
        </w:rPr>
        <w:t>March-</w:t>
      </w:r>
      <w:r w:rsidR="00AE49F1" w:rsidRPr="00525437">
        <w:rPr>
          <w:rStyle w:val="normal--char"/>
          <w:rFonts w:ascii="Calibri" w:hAnsi="Calibri" w:cs="Calibri"/>
          <w:b/>
          <w:sz w:val="20"/>
          <w:szCs w:val="20"/>
        </w:rPr>
        <w:t>201</w:t>
      </w:r>
      <w:r w:rsidR="004C667F" w:rsidRPr="00525437">
        <w:rPr>
          <w:rStyle w:val="normal--char"/>
          <w:rFonts w:ascii="Calibri" w:hAnsi="Calibri" w:cs="Calibri"/>
          <w:b/>
          <w:sz w:val="20"/>
          <w:szCs w:val="20"/>
        </w:rPr>
        <w:t>7</w:t>
      </w:r>
      <w:r w:rsidRPr="00525437">
        <w:rPr>
          <w:rStyle w:val="normal--char"/>
          <w:rFonts w:ascii="Calibri" w:hAnsi="Calibri" w:cs="Calibri"/>
          <w:b/>
          <w:sz w:val="20"/>
          <w:szCs w:val="20"/>
        </w:rPr>
        <w:t xml:space="preserve"> to </w:t>
      </w:r>
      <w:r w:rsidR="0090325E">
        <w:rPr>
          <w:rStyle w:val="normal--char"/>
          <w:rFonts w:ascii="Calibri" w:hAnsi="Calibri" w:cs="Calibri"/>
          <w:b/>
          <w:sz w:val="20"/>
          <w:szCs w:val="20"/>
        </w:rPr>
        <w:t>December</w:t>
      </w:r>
      <w:r w:rsidR="00E8178A">
        <w:rPr>
          <w:rStyle w:val="normal--char"/>
          <w:rFonts w:ascii="Calibri" w:hAnsi="Calibri" w:cs="Calibri"/>
          <w:b/>
          <w:sz w:val="20"/>
          <w:szCs w:val="20"/>
        </w:rPr>
        <w:t>-201</w:t>
      </w:r>
      <w:r w:rsidR="00246EA2">
        <w:rPr>
          <w:rStyle w:val="normal--char"/>
          <w:rFonts w:ascii="Calibri" w:hAnsi="Calibri" w:cs="Calibri"/>
          <w:b/>
          <w:sz w:val="20"/>
          <w:szCs w:val="20"/>
        </w:rPr>
        <w:t>7</w:t>
      </w:r>
    </w:p>
    <w:p w14:paraId="77DBF786" w14:textId="77777777" w:rsidR="00560D11" w:rsidRPr="00525437" w:rsidRDefault="00560D11" w:rsidP="00525437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Environment</w:t>
      </w:r>
      <w:r w:rsidR="00D62B15" w:rsidRPr="00525437">
        <w:rPr>
          <w:rFonts w:ascii="Calibri" w:hAnsi="Calibri" w:cs="Calibri"/>
          <w:b/>
          <w:sz w:val="20"/>
          <w:szCs w:val="20"/>
        </w:rPr>
        <w:t xml:space="preserve">       </w:t>
      </w:r>
      <w:r w:rsidRPr="00525437">
        <w:rPr>
          <w:rFonts w:ascii="Calibri" w:hAnsi="Calibri" w:cs="Calibri"/>
          <w:b/>
          <w:sz w:val="20"/>
          <w:szCs w:val="20"/>
        </w:rPr>
        <w:t xml:space="preserve">: </w:t>
      </w:r>
      <w:r w:rsidRPr="00525437">
        <w:rPr>
          <w:rFonts w:ascii="Calibri" w:hAnsi="Calibri" w:cs="Calibri"/>
          <w:b/>
          <w:sz w:val="20"/>
          <w:szCs w:val="20"/>
        </w:rPr>
        <w:tab/>
        <w:t>Apex, Visual Force, SOQL.</w:t>
      </w:r>
    </w:p>
    <w:p w14:paraId="4CB3C731" w14:textId="5C4D5D3B" w:rsidR="00560D11" w:rsidRPr="00525437" w:rsidRDefault="00560D11" w:rsidP="00525437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 xml:space="preserve">Tools           </w:t>
      </w:r>
      <w:r w:rsidR="0000698F">
        <w:rPr>
          <w:rFonts w:ascii="Calibri" w:hAnsi="Calibri" w:cs="Calibri"/>
          <w:b/>
          <w:sz w:val="20"/>
          <w:szCs w:val="20"/>
        </w:rPr>
        <w:t xml:space="preserve">          </w:t>
      </w:r>
      <w:r w:rsidR="00BB2A2C">
        <w:rPr>
          <w:rFonts w:ascii="Calibri" w:hAnsi="Calibri" w:cs="Calibri"/>
          <w:b/>
          <w:sz w:val="20"/>
          <w:szCs w:val="20"/>
        </w:rPr>
        <w:t xml:space="preserve">:              </w:t>
      </w:r>
      <w:r w:rsidR="00BB2A2C" w:rsidRPr="00525437">
        <w:rPr>
          <w:rFonts w:ascii="Calibri" w:hAnsi="Calibri" w:cs="Calibri"/>
          <w:b/>
          <w:sz w:val="20"/>
          <w:szCs w:val="20"/>
        </w:rPr>
        <w:t>Data loader</w:t>
      </w:r>
      <w:r w:rsidR="00403E66">
        <w:rPr>
          <w:rFonts w:ascii="Calibri" w:hAnsi="Calibri" w:cs="Calibri"/>
          <w:b/>
          <w:sz w:val="20"/>
          <w:szCs w:val="20"/>
        </w:rPr>
        <w:t>,Workbench</w:t>
      </w:r>
    </w:p>
    <w:p w14:paraId="27ED71DA" w14:textId="77777777" w:rsidR="00F635D7" w:rsidRPr="00525437" w:rsidRDefault="00F635D7" w:rsidP="00525437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</w:p>
    <w:p w14:paraId="5B3583DF" w14:textId="77777777" w:rsidR="00560D11" w:rsidRPr="00525437" w:rsidRDefault="00560D11" w:rsidP="0052543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525437">
        <w:rPr>
          <w:rFonts w:ascii="Calibri" w:hAnsi="Calibri" w:cs="Calibri"/>
          <w:b/>
          <w:sz w:val="20"/>
          <w:szCs w:val="20"/>
          <w:u w:val="single"/>
        </w:rPr>
        <w:t>Project Description:</w:t>
      </w:r>
    </w:p>
    <w:p w14:paraId="2F10ED63" w14:textId="77777777" w:rsidR="00560D11" w:rsidRPr="00525437" w:rsidRDefault="00560D11" w:rsidP="00525437">
      <w:pPr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                        This project mainly focuses on </w:t>
      </w:r>
      <w:r w:rsidR="009D3F98" w:rsidRPr="00525437">
        <w:rPr>
          <w:rFonts w:ascii="Calibri" w:hAnsi="Calibri" w:cs="Calibri"/>
          <w:sz w:val="20"/>
          <w:szCs w:val="20"/>
        </w:rPr>
        <w:t>Doctors &amp;</w:t>
      </w:r>
      <w:r w:rsidRPr="00525437">
        <w:rPr>
          <w:rFonts w:ascii="Calibri" w:hAnsi="Calibri" w:cs="Calibri"/>
          <w:sz w:val="20"/>
          <w:szCs w:val="20"/>
        </w:rPr>
        <w:t xml:space="preserve"> Patients relation. This software facilitates a doctor to get a registration which provides a quick reference of past history related to a patient like his/her symptoms, drug allergies, family history etc. Doctors can use this information for further advices. So doctors will feel simple while treating a patient which he already treated before. In this system patient will also facilitate by user-id and password to get online appointment with a doctor. So no patient will suffer for getting an appointment because all information about doctors like his/her available hospital name, available time etc will be open in the web for that day. If a patient wants appointment for a doctor then he can send a message and can engage.</w:t>
      </w:r>
    </w:p>
    <w:p w14:paraId="376FAD9B" w14:textId="77777777" w:rsidR="00560D11" w:rsidRPr="00525437" w:rsidRDefault="00560D11" w:rsidP="00525437">
      <w:pPr>
        <w:jc w:val="both"/>
        <w:rPr>
          <w:rFonts w:ascii="Calibri" w:hAnsi="Calibri" w:cs="Calibri"/>
          <w:sz w:val="20"/>
          <w:szCs w:val="20"/>
        </w:rPr>
      </w:pPr>
    </w:p>
    <w:p w14:paraId="5263E774" w14:textId="77777777" w:rsidR="00560D11" w:rsidRPr="00525437" w:rsidRDefault="00560D11" w:rsidP="0052543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525437">
        <w:rPr>
          <w:rFonts w:ascii="Calibri" w:hAnsi="Calibri" w:cs="Calibri"/>
          <w:b/>
          <w:sz w:val="20"/>
          <w:szCs w:val="20"/>
          <w:u w:val="single"/>
        </w:rPr>
        <w:t>Roles &amp; Responsibilities:</w:t>
      </w:r>
    </w:p>
    <w:p w14:paraId="5DB3264E" w14:textId="77777777" w:rsidR="000C0447" w:rsidRDefault="000C0447" w:rsidP="008D67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Define Org wide defaults to restrict access from users and sharing rules to provide access for limited users.</w:t>
      </w:r>
    </w:p>
    <w:p w14:paraId="3CD15E05" w14:textId="77777777" w:rsidR="00560D11" w:rsidRPr="00525437" w:rsidRDefault="00560D11" w:rsidP="008D67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</w:rPr>
      </w:pPr>
      <w:r w:rsidRPr="00525437">
        <w:rPr>
          <w:rFonts w:cs="Calibri"/>
          <w:sz w:val="20"/>
          <w:szCs w:val="20"/>
        </w:rPr>
        <w:t>Designed and developed Workflow rules / Approval Processes.</w:t>
      </w:r>
    </w:p>
    <w:p w14:paraId="4710BDEF" w14:textId="77777777" w:rsidR="001D5CAD" w:rsidRPr="00525437" w:rsidRDefault="00560D11" w:rsidP="008D67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</w:rPr>
      </w:pPr>
      <w:r w:rsidRPr="00525437">
        <w:rPr>
          <w:rFonts w:cs="Calibri"/>
          <w:sz w:val="20"/>
          <w:szCs w:val="20"/>
        </w:rPr>
        <w:t>Taking part in for data migration process for existing system from/into SalesForce.com.</w:t>
      </w:r>
    </w:p>
    <w:p w14:paraId="685344AD" w14:textId="77777777" w:rsidR="001D5CAD" w:rsidRPr="00525437" w:rsidRDefault="00EE4B4C" w:rsidP="008D67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</w:t>
      </w:r>
      <w:r w:rsidR="00F745EC" w:rsidRPr="00525437">
        <w:rPr>
          <w:rFonts w:cs="Calibri"/>
          <w:color w:val="000000"/>
          <w:sz w:val="20"/>
          <w:szCs w:val="20"/>
        </w:rPr>
        <w:t>reated portal users with different profiles and roles.  </w:t>
      </w:r>
    </w:p>
    <w:p w14:paraId="5D7E8C4B" w14:textId="77777777" w:rsidR="001D5CAD" w:rsidRPr="00525437" w:rsidRDefault="00F745EC" w:rsidP="008D67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</w:rPr>
      </w:pPr>
      <w:r w:rsidRPr="00525437">
        <w:rPr>
          <w:rStyle w:val="apple-converted-space"/>
          <w:rFonts w:cs="Calibri"/>
          <w:color w:val="000000"/>
          <w:sz w:val="20"/>
          <w:szCs w:val="20"/>
        </w:rPr>
        <w:t> </w:t>
      </w:r>
      <w:r w:rsidR="001D5CAD" w:rsidRPr="00525437">
        <w:rPr>
          <w:rFonts w:cs="Calibri"/>
          <w:color w:val="000000"/>
          <w:sz w:val="20"/>
          <w:szCs w:val="20"/>
        </w:rPr>
        <w:t>Designed pages using visualforce</w:t>
      </w:r>
      <w:r w:rsidR="009449DC" w:rsidRPr="00525437">
        <w:rPr>
          <w:rFonts w:cs="Calibri"/>
          <w:color w:val="000000"/>
          <w:sz w:val="20"/>
          <w:szCs w:val="20"/>
        </w:rPr>
        <w:t>, implemented</w:t>
      </w:r>
      <w:r w:rsidRPr="00525437">
        <w:rPr>
          <w:rFonts w:cs="Calibri"/>
          <w:color w:val="000000"/>
          <w:sz w:val="20"/>
          <w:szCs w:val="20"/>
        </w:rPr>
        <w:t xml:space="preserve"> batch apex for uploading patient list, created time based work flows for sending email alerts.</w:t>
      </w:r>
    </w:p>
    <w:p w14:paraId="5AD90537" w14:textId="77777777" w:rsidR="00560D11" w:rsidRPr="00525437" w:rsidRDefault="00F745EC" w:rsidP="008D67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</w:rPr>
      </w:pPr>
      <w:r w:rsidRPr="00525437">
        <w:rPr>
          <w:rStyle w:val="apple-converted-space"/>
          <w:rFonts w:cs="Calibri"/>
          <w:color w:val="000000"/>
          <w:sz w:val="20"/>
          <w:szCs w:val="20"/>
        </w:rPr>
        <w:t> </w:t>
      </w:r>
      <w:r w:rsidRPr="00525437">
        <w:rPr>
          <w:rFonts w:cs="Calibri"/>
          <w:color w:val="000000"/>
          <w:sz w:val="20"/>
          <w:szCs w:val="20"/>
        </w:rPr>
        <w:t>Implemented triggers and sharing techniques.</w:t>
      </w:r>
    </w:p>
    <w:p w14:paraId="52AA055E" w14:textId="77777777" w:rsidR="00560D11" w:rsidRPr="00525437" w:rsidRDefault="00560D11" w:rsidP="008D6758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Calibri"/>
          <w:sz w:val="20"/>
          <w:szCs w:val="20"/>
        </w:rPr>
      </w:pPr>
      <w:r w:rsidRPr="00525437">
        <w:rPr>
          <w:rFonts w:cs="Calibri"/>
          <w:sz w:val="20"/>
          <w:szCs w:val="20"/>
        </w:rPr>
        <w:t>Participated and given Knowledge Transfer sessions.</w:t>
      </w:r>
    </w:p>
    <w:p w14:paraId="5F9CC0B0" w14:textId="77777777" w:rsidR="00D62B15" w:rsidRPr="00525437" w:rsidRDefault="004C667F" w:rsidP="00525437">
      <w:pPr>
        <w:pStyle w:val="Heading6"/>
        <w:spacing w:before="0" w:after="100"/>
        <w:jc w:val="both"/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</w:pPr>
      <w:r w:rsidRPr="00525437"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  <w:t>Project#</w:t>
      </w:r>
      <w:r w:rsidR="00246EA2"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  <w:t>4</w:t>
      </w:r>
      <w:r w:rsidR="00560D11" w:rsidRPr="00525437"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  <w:t>:</w:t>
      </w:r>
    </w:p>
    <w:p w14:paraId="1B98FC1A" w14:textId="77777777" w:rsidR="00560D11" w:rsidRPr="00525437" w:rsidRDefault="00560D11" w:rsidP="00525437">
      <w:pPr>
        <w:pStyle w:val="Heading6"/>
        <w:spacing w:before="0"/>
        <w:jc w:val="both"/>
        <w:rPr>
          <w:rFonts w:ascii="Calibri" w:hAnsi="Calibri" w:cs="Calibri"/>
          <w:b/>
          <w:i w:val="0"/>
          <w:iCs w:val="0"/>
          <w:color w:val="auto"/>
          <w:sz w:val="20"/>
          <w:szCs w:val="20"/>
          <w:lang w:val="en-GB"/>
        </w:rPr>
      </w:pPr>
      <w:r w:rsidRPr="00525437">
        <w:rPr>
          <w:rFonts w:ascii="Calibri" w:hAnsi="Calibri" w:cs="Calibri"/>
          <w:b/>
          <w:i w:val="0"/>
          <w:color w:val="000000"/>
          <w:sz w:val="20"/>
          <w:szCs w:val="20"/>
        </w:rPr>
        <w:t>Title</w:t>
      </w:r>
      <w:r w:rsidRPr="00525437">
        <w:rPr>
          <w:rFonts w:ascii="Calibri" w:hAnsi="Calibri" w:cs="Calibri"/>
          <w:b/>
          <w:i w:val="0"/>
          <w:color w:val="000000"/>
          <w:sz w:val="20"/>
          <w:szCs w:val="20"/>
        </w:rPr>
        <w:tab/>
      </w:r>
      <w:r w:rsidRPr="00525437">
        <w:rPr>
          <w:rFonts w:ascii="Calibri" w:hAnsi="Calibri" w:cs="Calibri"/>
          <w:b/>
          <w:i w:val="0"/>
          <w:color w:val="000000"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i w:val="0"/>
          <w:color w:val="000000"/>
          <w:sz w:val="20"/>
          <w:szCs w:val="20"/>
        </w:rPr>
        <w:tab/>
      </w:r>
      <w:r w:rsidRPr="00525437">
        <w:rPr>
          <w:rFonts w:ascii="Calibri" w:hAnsi="Calibri" w:cs="Calibri"/>
          <w:b/>
          <w:i w:val="0"/>
          <w:color w:val="auto"/>
          <w:sz w:val="20"/>
          <w:szCs w:val="20"/>
        </w:rPr>
        <w:t>New Ordering Capability (NOC).</w:t>
      </w:r>
    </w:p>
    <w:p w14:paraId="570C34F4" w14:textId="77777777" w:rsidR="00560D11" w:rsidRPr="00525437" w:rsidRDefault="00560D11" w:rsidP="00525437">
      <w:pPr>
        <w:jc w:val="both"/>
        <w:rPr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Client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Pr="00525437">
        <w:rPr>
          <w:rFonts w:ascii="Calibri" w:hAnsi="Calibri" w:cs="Calibri"/>
          <w:b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sz w:val="20"/>
          <w:szCs w:val="20"/>
        </w:rPr>
        <w:tab/>
        <w:t>The Cable and Wireless Companies - UK.</w:t>
      </w:r>
    </w:p>
    <w:p w14:paraId="0A5867BC" w14:textId="4FAF487E" w:rsidR="00560D11" w:rsidRPr="00525437" w:rsidRDefault="00560D11" w:rsidP="00525437">
      <w:pPr>
        <w:jc w:val="both"/>
        <w:rPr>
          <w:rFonts w:ascii="Calibri" w:eastAsia="Calibri" w:hAnsi="Calibri" w:cs="Calibri"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Duration</w:t>
      </w:r>
      <w:r w:rsidRPr="00525437">
        <w:rPr>
          <w:rFonts w:ascii="Calibri" w:hAnsi="Calibri" w:cs="Calibri"/>
          <w:b/>
          <w:sz w:val="20"/>
          <w:szCs w:val="20"/>
        </w:rPr>
        <w:tab/>
        <w:t>:</w:t>
      </w:r>
      <w:r w:rsidRPr="00525437">
        <w:rPr>
          <w:rFonts w:ascii="Calibri" w:hAnsi="Calibri" w:cs="Calibri"/>
          <w:b/>
          <w:sz w:val="20"/>
          <w:szCs w:val="20"/>
        </w:rPr>
        <w:tab/>
      </w:r>
      <w:r w:rsidR="00EE4B4C">
        <w:rPr>
          <w:rFonts w:ascii="Calibri" w:hAnsi="Calibri" w:cs="Calibri"/>
          <w:b/>
          <w:sz w:val="20"/>
          <w:szCs w:val="20"/>
        </w:rPr>
        <w:t>March</w:t>
      </w:r>
      <w:r w:rsidR="00AE49F1" w:rsidRPr="00525437">
        <w:rPr>
          <w:rStyle w:val="normal--char"/>
          <w:rFonts w:ascii="Calibri" w:hAnsi="Calibri" w:cs="Calibri"/>
          <w:b/>
          <w:sz w:val="20"/>
          <w:szCs w:val="20"/>
        </w:rPr>
        <w:t>-2016</w:t>
      </w:r>
      <w:r w:rsidRPr="00525437">
        <w:rPr>
          <w:rStyle w:val="normal--char"/>
          <w:rFonts w:ascii="Calibri" w:hAnsi="Calibri" w:cs="Calibri"/>
          <w:b/>
          <w:sz w:val="20"/>
          <w:szCs w:val="20"/>
        </w:rPr>
        <w:t xml:space="preserve"> to</w:t>
      </w:r>
      <w:r w:rsidR="004C667F" w:rsidRPr="00525437">
        <w:rPr>
          <w:rStyle w:val="normal--char"/>
          <w:rFonts w:ascii="Calibri" w:hAnsi="Calibri" w:cs="Calibri"/>
          <w:b/>
          <w:sz w:val="20"/>
          <w:szCs w:val="20"/>
        </w:rPr>
        <w:t xml:space="preserve"> </w:t>
      </w:r>
      <w:r w:rsidR="00246EA2">
        <w:rPr>
          <w:rStyle w:val="normal--char"/>
          <w:rFonts w:ascii="Calibri" w:hAnsi="Calibri" w:cs="Calibri"/>
          <w:b/>
          <w:sz w:val="20"/>
          <w:szCs w:val="20"/>
        </w:rPr>
        <w:t>Feurary</w:t>
      </w:r>
      <w:r w:rsidRPr="00525437">
        <w:rPr>
          <w:rStyle w:val="normal--char"/>
          <w:rFonts w:ascii="Calibri" w:hAnsi="Calibri" w:cs="Calibri"/>
          <w:b/>
          <w:sz w:val="20"/>
          <w:szCs w:val="20"/>
        </w:rPr>
        <w:t>-201</w:t>
      </w:r>
      <w:r w:rsidR="00E8178A">
        <w:rPr>
          <w:rStyle w:val="normal--char"/>
          <w:rFonts w:ascii="Calibri" w:hAnsi="Calibri" w:cs="Calibri"/>
          <w:b/>
          <w:sz w:val="20"/>
          <w:szCs w:val="20"/>
        </w:rPr>
        <w:t>7</w:t>
      </w:r>
    </w:p>
    <w:p w14:paraId="7C904AC5" w14:textId="77777777" w:rsidR="00560D11" w:rsidRPr="00525437" w:rsidRDefault="00560D11" w:rsidP="00525437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>Environment</w:t>
      </w:r>
      <w:r w:rsidR="00D62B15" w:rsidRPr="00525437">
        <w:rPr>
          <w:rFonts w:ascii="Calibri" w:hAnsi="Calibri" w:cs="Calibri"/>
          <w:b/>
          <w:sz w:val="20"/>
          <w:szCs w:val="20"/>
        </w:rPr>
        <w:t xml:space="preserve">       </w:t>
      </w:r>
      <w:r w:rsidRPr="00525437">
        <w:rPr>
          <w:rFonts w:ascii="Calibri" w:hAnsi="Calibri" w:cs="Calibri"/>
          <w:b/>
          <w:sz w:val="20"/>
          <w:szCs w:val="20"/>
        </w:rPr>
        <w:t xml:space="preserve">: </w:t>
      </w:r>
      <w:r w:rsidRPr="00525437">
        <w:rPr>
          <w:rFonts w:ascii="Calibri" w:hAnsi="Calibri" w:cs="Calibri"/>
          <w:b/>
          <w:sz w:val="20"/>
          <w:szCs w:val="20"/>
        </w:rPr>
        <w:tab/>
        <w:t>Apex, Visual Force, SOQL.</w:t>
      </w:r>
    </w:p>
    <w:p w14:paraId="46915F9A" w14:textId="29ACFA70" w:rsidR="00560D11" w:rsidRPr="00525437" w:rsidRDefault="00560D11" w:rsidP="00525437">
      <w:pPr>
        <w:ind w:left="2160" w:hanging="2160"/>
        <w:jc w:val="both"/>
        <w:rPr>
          <w:rFonts w:ascii="Calibri" w:hAnsi="Calibri" w:cs="Calibri"/>
          <w:b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</w:rPr>
        <w:t xml:space="preserve">Tools           </w:t>
      </w:r>
      <w:r w:rsidR="00D62B15" w:rsidRPr="00525437">
        <w:rPr>
          <w:rFonts w:ascii="Calibri" w:hAnsi="Calibri" w:cs="Calibri"/>
          <w:b/>
          <w:sz w:val="20"/>
          <w:szCs w:val="20"/>
        </w:rPr>
        <w:t xml:space="preserve">          </w:t>
      </w:r>
      <w:r w:rsidRPr="00525437">
        <w:rPr>
          <w:rFonts w:ascii="Calibri" w:hAnsi="Calibri" w:cs="Calibri"/>
          <w:b/>
          <w:sz w:val="20"/>
          <w:szCs w:val="20"/>
        </w:rPr>
        <w:t xml:space="preserve">:         </w:t>
      </w:r>
      <w:r w:rsidR="004C667F" w:rsidRPr="00525437">
        <w:rPr>
          <w:rFonts w:ascii="Calibri" w:hAnsi="Calibri" w:cs="Calibri"/>
          <w:b/>
          <w:sz w:val="20"/>
          <w:szCs w:val="20"/>
        </w:rPr>
        <w:t xml:space="preserve">  </w:t>
      </w:r>
      <w:r w:rsidRPr="00525437">
        <w:rPr>
          <w:rFonts w:ascii="Calibri" w:hAnsi="Calibri" w:cs="Calibri"/>
          <w:b/>
          <w:sz w:val="20"/>
          <w:szCs w:val="20"/>
        </w:rPr>
        <w:t xml:space="preserve"> </w:t>
      </w:r>
      <w:r w:rsidR="0000698F">
        <w:rPr>
          <w:rFonts w:ascii="Calibri" w:hAnsi="Calibri" w:cs="Calibri"/>
          <w:b/>
          <w:sz w:val="20"/>
          <w:szCs w:val="20"/>
        </w:rPr>
        <w:t xml:space="preserve"> </w:t>
      </w:r>
      <w:r w:rsidR="004C667F" w:rsidRPr="00525437">
        <w:rPr>
          <w:rFonts w:ascii="Calibri" w:hAnsi="Calibri" w:cs="Calibri"/>
          <w:b/>
          <w:sz w:val="20"/>
          <w:szCs w:val="20"/>
        </w:rPr>
        <w:t xml:space="preserve"> </w:t>
      </w:r>
      <w:r w:rsidRPr="00525437">
        <w:rPr>
          <w:rFonts w:ascii="Calibri" w:hAnsi="Calibri" w:cs="Calibri"/>
          <w:b/>
          <w:sz w:val="20"/>
          <w:szCs w:val="20"/>
        </w:rPr>
        <w:t>Data loader</w:t>
      </w:r>
      <w:r w:rsidR="00403E66">
        <w:rPr>
          <w:rFonts w:ascii="Calibri" w:hAnsi="Calibri" w:cs="Calibri"/>
          <w:b/>
          <w:sz w:val="20"/>
          <w:szCs w:val="20"/>
        </w:rPr>
        <w:t>, workbench</w:t>
      </w:r>
    </w:p>
    <w:p w14:paraId="520D707C" w14:textId="77777777" w:rsidR="007171D3" w:rsidRPr="00525437" w:rsidRDefault="007171D3" w:rsidP="0052543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68A12135" w14:textId="77777777" w:rsidR="004067C2" w:rsidRPr="00525437" w:rsidRDefault="00560D11" w:rsidP="0052543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525437">
        <w:rPr>
          <w:rFonts w:ascii="Calibri" w:hAnsi="Calibri" w:cs="Calibri"/>
          <w:b/>
          <w:sz w:val="20"/>
          <w:szCs w:val="20"/>
          <w:u w:val="single"/>
        </w:rPr>
        <w:t>Project Description:</w:t>
      </w:r>
    </w:p>
    <w:p w14:paraId="0883D822" w14:textId="77777777" w:rsidR="000B0C0D" w:rsidRPr="00525437" w:rsidRDefault="00560D11" w:rsidP="00525437">
      <w:pPr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 xml:space="preserve">                              Cable &amp; Wireless is one of the world’s leading international communications companies. The Cable and Wireless Companies wishes to implement Salesforce.com (Customer Relationship Manag</w:t>
      </w:r>
      <w:r w:rsidR="000B0C0D" w:rsidRPr="00525437">
        <w:rPr>
          <w:rFonts w:ascii="Calibri" w:hAnsi="Calibri" w:cs="Calibri"/>
          <w:sz w:val="20"/>
          <w:szCs w:val="20"/>
        </w:rPr>
        <w:t>;</w:t>
      </w:r>
    </w:p>
    <w:p w14:paraId="450736B7" w14:textId="77777777" w:rsidR="00560D11" w:rsidRPr="00525437" w:rsidRDefault="00560D11" w:rsidP="00525437">
      <w:pPr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sz w:val="20"/>
          <w:szCs w:val="20"/>
        </w:rPr>
        <w:t>ement Application) to replace their legacy systems. Their long term goal is to create a system with a common framework that can be configured and extended to meet the Ordering Capability. The project is to implement Salesforce.com (the on-demand CRM application) and automate Cable and Wireless sales, marketing, and service operations</w:t>
      </w:r>
    </w:p>
    <w:p w14:paraId="40CAE452" w14:textId="77777777" w:rsidR="004067C2" w:rsidRPr="00525437" w:rsidRDefault="004067C2" w:rsidP="00525437">
      <w:pPr>
        <w:jc w:val="both"/>
        <w:rPr>
          <w:rFonts w:ascii="Calibri" w:hAnsi="Calibri" w:cs="Calibri"/>
          <w:sz w:val="20"/>
          <w:szCs w:val="20"/>
        </w:rPr>
      </w:pPr>
    </w:p>
    <w:p w14:paraId="42A5EF76" w14:textId="77777777" w:rsidR="004067C2" w:rsidRPr="00525437" w:rsidRDefault="00560D11" w:rsidP="0052543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25437">
        <w:rPr>
          <w:rFonts w:ascii="Calibri" w:hAnsi="Calibri" w:cs="Calibri"/>
          <w:b/>
          <w:sz w:val="20"/>
          <w:szCs w:val="20"/>
          <w:u w:val="single"/>
        </w:rPr>
        <w:t>Roles &amp; Responsibilities:</w:t>
      </w:r>
      <w:r w:rsidRPr="00525437">
        <w:rPr>
          <w:rFonts w:ascii="Calibri" w:hAnsi="Calibri" w:cs="Calibri"/>
          <w:sz w:val="20"/>
          <w:szCs w:val="20"/>
        </w:rPr>
        <w:t xml:space="preserve"> </w:t>
      </w:r>
    </w:p>
    <w:p w14:paraId="72E05B41" w14:textId="77777777" w:rsidR="00560D11" w:rsidRDefault="00560D11" w:rsidP="008D67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sz w:val="20"/>
          <w:szCs w:val="20"/>
        </w:rPr>
      </w:pPr>
      <w:r w:rsidRPr="00525437">
        <w:rPr>
          <w:rFonts w:cs="Calibri"/>
          <w:sz w:val="20"/>
          <w:szCs w:val="20"/>
        </w:rPr>
        <w:t xml:space="preserve">Generated Objects, Fields and Page layouts. </w:t>
      </w:r>
    </w:p>
    <w:p w14:paraId="2419C134" w14:textId="77777777" w:rsidR="000C0447" w:rsidRPr="00525437" w:rsidRDefault="000C0447" w:rsidP="008D67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Customize page layouts for standard/custom objects and assigned record types. Worked with various salesforce.com objects like accounts, contacts, products, opportunities, price books and c</w:t>
      </w:r>
    </w:p>
    <w:p w14:paraId="0B15B3A6" w14:textId="77777777" w:rsidR="00560D11" w:rsidRDefault="00560D11" w:rsidP="008D67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sz w:val="20"/>
          <w:szCs w:val="20"/>
        </w:rPr>
      </w:pPr>
      <w:r w:rsidRPr="00525437">
        <w:rPr>
          <w:rFonts w:cs="Calibri"/>
          <w:sz w:val="20"/>
          <w:szCs w:val="20"/>
        </w:rPr>
        <w:t xml:space="preserve">Developed Apex Classes, Triggers and Visual force pages. </w:t>
      </w:r>
    </w:p>
    <w:p w14:paraId="5A998CEB" w14:textId="77777777" w:rsidR="00EE4B4C" w:rsidRPr="00525437" w:rsidRDefault="00EE4B4C" w:rsidP="008D67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Created workflow rules to automate tasks, email alerts, field updates, time-dependent actions.</w:t>
      </w:r>
    </w:p>
    <w:p w14:paraId="4FBFF441" w14:textId="77777777" w:rsidR="00560D11" w:rsidRPr="00525437" w:rsidRDefault="00560D11" w:rsidP="008D67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sz w:val="20"/>
          <w:szCs w:val="20"/>
        </w:rPr>
      </w:pPr>
      <w:r w:rsidRPr="00525437">
        <w:rPr>
          <w:rFonts w:cs="Calibri"/>
          <w:sz w:val="20"/>
          <w:szCs w:val="20"/>
        </w:rPr>
        <w:t>Designed and developed Workflow rules / Approval Processes.</w:t>
      </w:r>
    </w:p>
    <w:p w14:paraId="120A3623" w14:textId="77777777" w:rsidR="004067C2" w:rsidRPr="00525437" w:rsidRDefault="00560D11" w:rsidP="008D6758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sz w:val="20"/>
          <w:szCs w:val="20"/>
        </w:rPr>
      </w:pPr>
      <w:r w:rsidRPr="00525437">
        <w:rPr>
          <w:rFonts w:cs="Calibri"/>
          <w:sz w:val="20"/>
          <w:szCs w:val="20"/>
        </w:rPr>
        <w:t>Created various reports and dashboards.</w:t>
      </w:r>
    </w:p>
    <w:p w14:paraId="2CCB8BFF" w14:textId="77777777" w:rsidR="00D85F6F" w:rsidRPr="00525437" w:rsidRDefault="00D85F6F" w:rsidP="00525437">
      <w:pPr>
        <w:pStyle w:val="ListParagraph"/>
        <w:spacing w:line="240" w:lineRule="auto"/>
        <w:jc w:val="both"/>
        <w:rPr>
          <w:rFonts w:cs="Calibri"/>
          <w:sz w:val="20"/>
          <w:szCs w:val="20"/>
        </w:rPr>
      </w:pPr>
    </w:p>
    <w:p w14:paraId="17C680B8" w14:textId="77777777" w:rsidR="00AC754E" w:rsidRPr="00525437" w:rsidRDefault="00AC754E" w:rsidP="00525437">
      <w:pPr>
        <w:pStyle w:val="yiv4115174330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544C678" w14:textId="77777777" w:rsidR="00D85F6F" w:rsidRPr="00525437" w:rsidRDefault="00D85F6F" w:rsidP="00525437">
      <w:pPr>
        <w:pStyle w:val="yiv4115174330msonormal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A7EC934" w14:textId="77777777" w:rsidR="00F635D7" w:rsidRPr="00525437" w:rsidRDefault="00F635D7" w:rsidP="00525437">
      <w:pPr>
        <w:jc w:val="both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 w:rsidRPr="00525437">
        <w:rPr>
          <w:rFonts w:ascii="Calibri" w:hAnsi="Calibri" w:cs="Calibri"/>
          <w:b/>
          <w:color w:val="000000"/>
          <w:sz w:val="20"/>
          <w:szCs w:val="20"/>
          <w:u w:val="single"/>
        </w:rPr>
        <w:t>Strength:</w:t>
      </w:r>
    </w:p>
    <w:p w14:paraId="5CF9A109" w14:textId="77777777" w:rsidR="00F635D7" w:rsidRPr="00525437" w:rsidRDefault="00F635D7" w:rsidP="008D6758">
      <w:pPr>
        <w:numPr>
          <w:ilvl w:val="0"/>
          <w:numId w:val="8"/>
        </w:numPr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525437">
        <w:rPr>
          <w:rFonts w:ascii="Calibri" w:hAnsi="Calibri" w:cs="Calibri"/>
          <w:color w:val="000000"/>
          <w:sz w:val="20"/>
          <w:szCs w:val="20"/>
        </w:rPr>
        <w:t>Good inter personal skills and discipline team player.</w:t>
      </w:r>
    </w:p>
    <w:p w14:paraId="6FA3CB9B" w14:textId="77777777" w:rsidR="00F635D7" w:rsidRPr="00525437" w:rsidRDefault="00F635D7" w:rsidP="008D6758">
      <w:pPr>
        <w:numPr>
          <w:ilvl w:val="0"/>
          <w:numId w:val="9"/>
        </w:numPr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525437">
        <w:rPr>
          <w:rFonts w:ascii="Calibri" w:hAnsi="Calibri" w:cs="Calibri"/>
          <w:color w:val="000000"/>
          <w:sz w:val="20"/>
          <w:szCs w:val="20"/>
        </w:rPr>
        <w:t>Posses a great zeal to work with dedication and improve my expertise in what I do.</w:t>
      </w:r>
    </w:p>
    <w:p w14:paraId="79C6E461" w14:textId="77777777" w:rsidR="006E3D66" w:rsidRPr="00525437" w:rsidRDefault="00F635D7" w:rsidP="008D6758">
      <w:pPr>
        <w:numPr>
          <w:ilvl w:val="0"/>
          <w:numId w:val="9"/>
        </w:numPr>
        <w:suppressAutoHyphens/>
        <w:jc w:val="both"/>
        <w:rPr>
          <w:rFonts w:ascii="Calibri" w:hAnsi="Calibri" w:cs="Calibri"/>
          <w:color w:val="000000"/>
          <w:sz w:val="20"/>
          <w:szCs w:val="20"/>
        </w:rPr>
      </w:pPr>
      <w:r w:rsidRPr="00525437">
        <w:rPr>
          <w:rFonts w:ascii="Calibri" w:hAnsi="Calibri" w:cs="Calibri"/>
          <w:color w:val="000000"/>
          <w:sz w:val="20"/>
          <w:szCs w:val="20"/>
        </w:rPr>
        <w:t>Very meticulous and punctual</w:t>
      </w:r>
    </w:p>
    <w:p w14:paraId="5E344CCE" w14:textId="77777777" w:rsidR="00D85F6F" w:rsidRPr="00525437" w:rsidRDefault="00D85F6F" w:rsidP="00525437">
      <w:pPr>
        <w:pStyle w:val="yiv4115174330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525437">
        <w:rPr>
          <w:rFonts w:ascii="Calibri" w:hAnsi="Calibri" w:cs="Calibri"/>
          <w:b/>
          <w:bCs/>
          <w:color w:val="000000"/>
          <w:sz w:val="20"/>
          <w:szCs w:val="20"/>
        </w:rPr>
        <w:t> </w:t>
      </w:r>
    </w:p>
    <w:sectPr w:rsidR="00D85F6F" w:rsidRPr="00525437" w:rsidSect="00BA708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CCB2E" w14:textId="77777777" w:rsidR="00D61FFD" w:rsidRDefault="00D61FFD">
      <w:r>
        <w:separator/>
      </w:r>
    </w:p>
  </w:endnote>
  <w:endnote w:type="continuationSeparator" w:id="0">
    <w:p w14:paraId="123C3063" w14:textId="77777777" w:rsidR="00D61FFD" w:rsidRDefault="00D6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1A484" w14:textId="77777777" w:rsidR="00024FDB" w:rsidRDefault="00E70712" w:rsidP="00081AF0">
    <w:pPr>
      <w:pStyle w:val="Footer"/>
      <w:jc w:val="center"/>
    </w:pPr>
    <w:r>
      <w:rPr>
        <w:rStyle w:val="PageNumber"/>
      </w:rPr>
      <w:fldChar w:fldCharType="begin"/>
    </w:r>
    <w:r w:rsidR="00024FD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74B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E84FE" w14:textId="77777777" w:rsidR="00D61FFD" w:rsidRDefault="00D61FFD">
      <w:r>
        <w:separator/>
      </w:r>
    </w:p>
  </w:footnote>
  <w:footnote w:type="continuationSeparator" w:id="0">
    <w:p w14:paraId="3AA42F90" w14:textId="77777777" w:rsidR="00D61FFD" w:rsidRDefault="00D6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Times New Roman"/>
      </w:rPr>
    </w:lvl>
  </w:abstractNum>
  <w:abstractNum w:abstractNumId="3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DAA59DD"/>
    <w:multiLevelType w:val="hybridMultilevel"/>
    <w:tmpl w:val="710E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3E9B"/>
    <w:multiLevelType w:val="hybridMultilevel"/>
    <w:tmpl w:val="2BE20C6C"/>
    <w:lvl w:ilvl="0" w:tplc="04090001">
      <w:start w:val="1"/>
      <w:numFmt w:val="bullet"/>
      <w:pStyle w:val="Experience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15422C"/>
    <w:multiLevelType w:val="hybridMultilevel"/>
    <w:tmpl w:val="9FB446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BBE7DD8"/>
    <w:multiLevelType w:val="hybridMultilevel"/>
    <w:tmpl w:val="4D90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F23D7"/>
    <w:multiLevelType w:val="hybridMultilevel"/>
    <w:tmpl w:val="6354178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BDA3D7F"/>
    <w:multiLevelType w:val="hybridMultilevel"/>
    <w:tmpl w:val="05FA9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32939"/>
    <w:multiLevelType w:val="hybridMultilevel"/>
    <w:tmpl w:val="3666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57AAD"/>
    <w:multiLevelType w:val="hybridMultilevel"/>
    <w:tmpl w:val="0464C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F633C"/>
    <w:multiLevelType w:val="hybridMultilevel"/>
    <w:tmpl w:val="F7C262A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BF"/>
    <w:rsid w:val="000008B4"/>
    <w:rsid w:val="0000264E"/>
    <w:rsid w:val="00005B7B"/>
    <w:rsid w:val="0000698F"/>
    <w:rsid w:val="00006B2B"/>
    <w:rsid w:val="000108D0"/>
    <w:rsid w:val="00016104"/>
    <w:rsid w:val="00016785"/>
    <w:rsid w:val="00022F0C"/>
    <w:rsid w:val="000234F1"/>
    <w:rsid w:val="00024FDB"/>
    <w:rsid w:val="00025296"/>
    <w:rsid w:val="0003065F"/>
    <w:rsid w:val="000307D2"/>
    <w:rsid w:val="00030E51"/>
    <w:rsid w:val="00031671"/>
    <w:rsid w:val="000439F7"/>
    <w:rsid w:val="00046C41"/>
    <w:rsid w:val="000472F2"/>
    <w:rsid w:val="00047E11"/>
    <w:rsid w:val="0005101A"/>
    <w:rsid w:val="00052055"/>
    <w:rsid w:val="0005224C"/>
    <w:rsid w:val="00052E4A"/>
    <w:rsid w:val="0005569A"/>
    <w:rsid w:val="00057FC2"/>
    <w:rsid w:val="00060CEA"/>
    <w:rsid w:val="00070D46"/>
    <w:rsid w:val="00071E7C"/>
    <w:rsid w:val="00076ADB"/>
    <w:rsid w:val="0008047F"/>
    <w:rsid w:val="00081AF0"/>
    <w:rsid w:val="00081EAA"/>
    <w:rsid w:val="0009506C"/>
    <w:rsid w:val="000960AA"/>
    <w:rsid w:val="000A1A6A"/>
    <w:rsid w:val="000B020E"/>
    <w:rsid w:val="000B0C0D"/>
    <w:rsid w:val="000B4D90"/>
    <w:rsid w:val="000C0447"/>
    <w:rsid w:val="000C0628"/>
    <w:rsid w:val="000C0C54"/>
    <w:rsid w:val="000C5504"/>
    <w:rsid w:val="000D1B19"/>
    <w:rsid w:val="000D5A21"/>
    <w:rsid w:val="000E1AE9"/>
    <w:rsid w:val="000E2A39"/>
    <w:rsid w:val="000E3CBF"/>
    <w:rsid w:val="000E5F45"/>
    <w:rsid w:val="000E6EC3"/>
    <w:rsid w:val="000E71EF"/>
    <w:rsid w:val="000E7236"/>
    <w:rsid w:val="000E788A"/>
    <w:rsid w:val="000F0C75"/>
    <w:rsid w:val="000F1E1C"/>
    <w:rsid w:val="000F6F1C"/>
    <w:rsid w:val="00100592"/>
    <w:rsid w:val="001005B8"/>
    <w:rsid w:val="00100B71"/>
    <w:rsid w:val="00103AC7"/>
    <w:rsid w:val="00112D4E"/>
    <w:rsid w:val="001201C4"/>
    <w:rsid w:val="00121B55"/>
    <w:rsid w:val="0012293A"/>
    <w:rsid w:val="00123A4C"/>
    <w:rsid w:val="001264F0"/>
    <w:rsid w:val="00131D3A"/>
    <w:rsid w:val="00137708"/>
    <w:rsid w:val="00140CBC"/>
    <w:rsid w:val="00140FAF"/>
    <w:rsid w:val="0014231A"/>
    <w:rsid w:val="00145083"/>
    <w:rsid w:val="001516C1"/>
    <w:rsid w:val="0015207D"/>
    <w:rsid w:val="00153410"/>
    <w:rsid w:val="001554E7"/>
    <w:rsid w:val="0016426D"/>
    <w:rsid w:val="00170EAD"/>
    <w:rsid w:val="0017133D"/>
    <w:rsid w:val="00174673"/>
    <w:rsid w:val="0018232A"/>
    <w:rsid w:val="001856A2"/>
    <w:rsid w:val="00186D20"/>
    <w:rsid w:val="00191150"/>
    <w:rsid w:val="001A3202"/>
    <w:rsid w:val="001A574A"/>
    <w:rsid w:val="001A5E9C"/>
    <w:rsid w:val="001B5635"/>
    <w:rsid w:val="001B73EA"/>
    <w:rsid w:val="001C342A"/>
    <w:rsid w:val="001C3D7B"/>
    <w:rsid w:val="001D5CAD"/>
    <w:rsid w:val="001D617F"/>
    <w:rsid w:val="001D7726"/>
    <w:rsid w:val="001E1D73"/>
    <w:rsid w:val="001F1976"/>
    <w:rsid w:val="001F1A1B"/>
    <w:rsid w:val="0020390C"/>
    <w:rsid w:val="00203970"/>
    <w:rsid w:val="00207B1B"/>
    <w:rsid w:val="00210EC7"/>
    <w:rsid w:val="002118B6"/>
    <w:rsid w:val="00212D29"/>
    <w:rsid w:val="00213CAC"/>
    <w:rsid w:val="00217B70"/>
    <w:rsid w:val="0022033E"/>
    <w:rsid w:val="002228D5"/>
    <w:rsid w:val="002253B9"/>
    <w:rsid w:val="00225A0E"/>
    <w:rsid w:val="00237FFB"/>
    <w:rsid w:val="00240EA7"/>
    <w:rsid w:val="00246EA2"/>
    <w:rsid w:val="002505AC"/>
    <w:rsid w:val="00252ECD"/>
    <w:rsid w:val="002627AE"/>
    <w:rsid w:val="00264F65"/>
    <w:rsid w:val="00266541"/>
    <w:rsid w:val="0027252D"/>
    <w:rsid w:val="0028392A"/>
    <w:rsid w:val="0029371E"/>
    <w:rsid w:val="002942F3"/>
    <w:rsid w:val="002977EA"/>
    <w:rsid w:val="002A2620"/>
    <w:rsid w:val="002A5CB3"/>
    <w:rsid w:val="002A6387"/>
    <w:rsid w:val="002B027C"/>
    <w:rsid w:val="002B3493"/>
    <w:rsid w:val="002B40E1"/>
    <w:rsid w:val="002B41A4"/>
    <w:rsid w:val="002C675E"/>
    <w:rsid w:val="002C7737"/>
    <w:rsid w:val="002D2279"/>
    <w:rsid w:val="002E420D"/>
    <w:rsid w:val="002E4D4E"/>
    <w:rsid w:val="002E63B7"/>
    <w:rsid w:val="002E74F9"/>
    <w:rsid w:val="002F0B82"/>
    <w:rsid w:val="002F3021"/>
    <w:rsid w:val="002F6B49"/>
    <w:rsid w:val="00302A75"/>
    <w:rsid w:val="00314E8F"/>
    <w:rsid w:val="00320EA1"/>
    <w:rsid w:val="003234B0"/>
    <w:rsid w:val="0032360A"/>
    <w:rsid w:val="003329A0"/>
    <w:rsid w:val="00332C52"/>
    <w:rsid w:val="00333A78"/>
    <w:rsid w:val="003414BC"/>
    <w:rsid w:val="003420D9"/>
    <w:rsid w:val="00345612"/>
    <w:rsid w:val="003533B5"/>
    <w:rsid w:val="003677CE"/>
    <w:rsid w:val="00372BB5"/>
    <w:rsid w:val="00377236"/>
    <w:rsid w:val="00382133"/>
    <w:rsid w:val="00383B66"/>
    <w:rsid w:val="00392A6E"/>
    <w:rsid w:val="003931D1"/>
    <w:rsid w:val="00396A14"/>
    <w:rsid w:val="003A2CEB"/>
    <w:rsid w:val="003A3DB0"/>
    <w:rsid w:val="003A40C6"/>
    <w:rsid w:val="003A4D97"/>
    <w:rsid w:val="003A5452"/>
    <w:rsid w:val="003B11B5"/>
    <w:rsid w:val="003B6811"/>
    <w:rsid w:val="003B696C"/>
    <w:rsid w:val="003C31EC"/>
    <w:rsid w:val="003C46AF"/>
    <w:rsid w:val="003C6FED"/>
    <w:rsid w:val="003D28E5"/>
    <w:rsid w:val="003D3CA6"/>
    <w:rsid w:val="003D6069"/>
    <w:rsid w:val="003D71B4"/>
    <w:rsid w:val="003E10B5"/>
    <w:rsid w:val="003E356C"/>
    <w:rsid w:val="003E4CBE"/>
    <w:rsid w:val="003E6E9E"/>
    <w:rsid w:val="003F0D6F"/>
    <w:rsid w:val="003F1BF3"/>
    <w:rsid w:val="003F2B0C"/>
    <w:rsid w:val="003F725B"/>
    <w:rsid w:val="003F7344"/>
    <w:rsid w:val="00403E66"/>
    <w:rsid w:val="004047B0"/>
    <w:rsid w:val="004067C2"/>
    <w:rsid w:val="0043449C"/>
    <w:rsid w:val="00435131"/>
    <w:rsid w:val="00440728"/>
    <w:rsid w:val="00453333"/>
    <w:rsid w:val="004603CC"/>
    <w:rsid w:val="00466110"/>
    <w:rsid w:val="00474B92"/>
    <w:rsid w:val="004804D5"/>
    <w:rsid w:val="00487199"/>
    <w:rsid w:val="00494404"/>
    <w:rsid w:val="004A2B06"/>
    <w:rsid w:val="004A441C"/>
    <w:rsid w:val="004A4C5C"/>
    <w:rsid w:val="004A61C1"/>
    <w:rsid w:val="004B346B"/>
    <w:rsid w:val="004B6B4B"/>
    <w:rsid w:val="004C31E7"/>
    <w:rsid w:val="004C667F"/>
    <w:rsid w:val="004C7102"/>
    <w:rsid w:val="004D1952"/>
    <w:rsid w:val="004D6DC4"/>
    <w:rsid w:val="004E04E5"/>
    <w:rsid w:val="004E072F"/>
    <w:rsid w:val="004E3F59"/>
    <w:rsid w:val="004E4A49"/>
    <w:rsid w:val="004F70E0"/>
    <w:rsid w:val="004F7F9D"/>
    <w:rsid w:val="00503020"/>
    <w:rsid w:val="00504D42"/>
    <w:rsid w:val="005121F4"/>
    <w:rsid w:val="00512917"/>
    <w:rsid w:val="00515A03"/>
    <w:rsid w:val="0051652D"/>
    <w:rsid w:val="00516E2A"/>
    <w:rsid w:val="005216DD"/>
    <w:rsid w:val="00524743"/>
    <w:rsid w:val="00525437"/>
    <w:rsid w:val="005429F5"/>
    <w:rsid w:val="005432A5"/>
    <w:rsid w:val="00545FE6"/>
    <w:rsid w:val="00552EC6"/>
    <w:rsid w:val="005534FB"/>
    <w:rsid w:val="005564F9"/>
    <w:rsid w:val="00560D11"/>
    <w:rsid w:val="00565A0E"/>
    <w:rsid w:val="00566A4D"/>
    <w:rsid w:val="00571DE6"/>
    <w:rsid w:val="00585F03"/>
    <w:rsid w:val="00590A67"/>
    <w:rsid w:val="005A0D13"/>
    <w:rsid w:val="005A6042"/>
    <w:rsid w:val="005A716C"/>
    <w:rsid w:val="005C4A9E"/>
    <w:rsid w:val="005D0848"/>
    <w:rsid w:val="005D4620"/>
    <w:rsid w:val="005D5E2C"/>
    <w:rsid w:val="005D6EC5"/>
    <w:rsid w:val="005E2FC4"/>
    <w:rsid w:val="005E37D0"/>
    <w:rsid w:val="005F2FDD"/>
    <w:rsid w:val="006018F3"/>
    <w:rsid w:val="0060744F"/>
    <w:rsid w:val="00610318"/>
    <w:rsid w:val="0061511F"/>
    <w:rsid w:val="006239F6"/>
    <w:rsid w:val="00625185"/>
    <w:rsid w:val="006258E3"/>
    <w:rsid w:val="00626586"/>
    <w:rsid w:val="00627C37"/>
    <w:rsid w:val="00634A48"/>
    <w:rsid w:val="00634EB1"/>
    <w:rsid w:val="006414C0"/>
    <w:rsid w:val="00643459"/>
    <w:rsid w:val="00647DBF"/>
    <w:rsid w:val="00670F35"/>
    <w:rsid w:val="00672184"/>
    <w:rsid w:val="0067472A"/>
    <w:rsid w:val="00680501"/>
    <w:rsid w:val="006854DD"/>
    <w:rsid w:val="006973CA"/>
    <w:rsid w:val="006A0649"/>
    <w:rsid w:val="006A2592"/>
    <w:rsid w:val="006A4545"/>
    <w:rsid w:val="006B1021"/>
    <w:rsid w:val="006B486C"/>
    <w:rsid w:val="006B5848"/>
    <w:rsid w:val="006C2D82"/>
    <w:rsid w:val="006D144B"/>
    <w:rsid w:val="006D5139"/>
    <w:rsid w:val="006D74F1"/>
    <w:rsid w:val="006D78EB"/>
    <w:rsid w:val="006D790F"/>
    <w:rsid w:val="006E123D"/>
    <w:rsid w:val="006E3D66"/>
    <w:rsid w:val="006E441D"/>
    <w:rsid w:val="006F56A9"/>
    <w:rsid w:val="006F5D46"/>
    <w:rsid w:val="00702592"/>
    <w:rsid w:val="007036DA"/>
    <w:rsid w:val="00707C1A"/>
    <w:rsid w:val="00710E82"/>
    <w:rsid w:val="007171D3"/>
    <w:rsid w:val="00723838"/>
    <w:rsid w:val="00731453"/>
    <w:rsid w:val="007332AE"/>
    <w:rsid w:val="007334A9"/>
    <w:rsid w:val="0073366A"/>
    <w:rsid w:val="00734CCA"/>
    <w:rsid w:val="00741EA6"/>
    <w:rsid w:val="00752ACB"/>
    <w:rsid w:val="0076128B"/>
    <w:rsid w:val="00766ACE"/>
    <w:rsid w:val="00766DEA"/>
    <w:rsid w:val="007673A7"/>
    <w:rsid w:val="00777A5B"/>
    <w:rsid w:val="00781E2F"/>
    <w:rsid w:val="00783941"/>
    <w:rsid w:val="0078784A"/>
    <w:rsid w:val="007909F6"/>
    <w:rsid w:val="007A00A8"/>
    <w:rsid w:val="007A5CB9"/>
    <w:rsid w:val="007A72D1"/>
    <w:rsid w:val="007D01EF"/>
    <w:rsid w:val="007D3578"/>
    <w:rsid w:val="007D69EC"/>
    <w:rsid w:val="007E3139"/>
    <w:rsid w:val="007F1672"/>
    <w:rsid w:val="007F3317"/>
    <w:rsid w:val="007F7FE4"/>
    <w:rsid w:val="00806D43"/>
    <w:rsid w:val="00810BAB"/>
    <w:rsid w:val="00816288"/>
    <w:rsid w:val="008163EF"/>
    <w:rsid w:val="00825C86"/>
    <w:rsid w:val="00840BE9"/>
    <w:rsid w:val="00841BD4"/>
    <w:rsid w:val="008422FB"/>
    <w:rsid w:val="00843EA1"/>
    <w:rsid w:val="0084735D"/>
    <w:rsid w:val="00852E83"/>
    <w:rsid w:val="008532B4"/>
    <w:rsid w:val="00861426"/>
    <w:rsid w:val="00862E3D"/>
    <w:rsid w:val="008634E1"/>
    <w:rsid w:val="008656BA"/>
    <w:rsid w:val="0087058A"/>
    <w:rsid w:val="0087189C"/>
    <w:rsid w:val="00875FBE"/>
    <w:rsid w:val="0087608C"/>
    <w:rsid w:val="00882712"/>
    <w:rsid w:val="00886E29"/>
    <w:rsid w:val="00891C4A"/>
    <w:rsid w:val="008A1774"/>
    <w:rsid w:val="008B255C"/>
    <w:rsid w:val="008B2E4D"/>
    <w:rsid w:val="008B30F9"/>
    <w:rsid w:val="008B3E43"/>
    <w:rsid w:val="008B61BB"/>
    <w:rsid w:val="008B7796"/>
    <w:rsid w:val="008C21C0"/>
    <w:rsid w:val="008D0743"/>
    <w:rsid w:val="008D0C90"/>
    <w:rsid w:val="008D43F3"/>
    <w:rsid w:val="008D6758"/>
    <w:rsid w:val="008E21D7"/>
    <w:rsid w:val="008E2CA2"/>
    <w:rsid w:val="008E4083"/>
    <w:rsid w:val="008E46CB"/>
    <w:rsid w:val="008E579B"/>
    <w:rsid w:val="008E6D1C"/>
    <w:rsid w:val="008F4D27"/>
    <w:rsid w:val="008F738F"/>
    <w:rsid w:val="00902AED"/>
    <w:rsid w:val="0090325E"/>
    <w:rsid w:val="00904D23"/>
    <w:rsid w:val="00910294"/>
    <w:rsid w:val="0091331D"/>
    <w:rsid w:val="009145ED"/>
    <w:rsid w:val="00914784"/>
    <w:rsid w:val="0092176B"/>
    <w:rsid w:val="00925215"/>
    <w:rsid w:val="0092608F"/>
    <w:rsid w:val="0093161D"/>
    <w:rsid w:val="0093443E"/>
    <w:rsid w:val="009449DC"/>
    <w:rsid w:val="009520DF"/>
    <w:rsid w:val="009525A4"/>
    <w:rsid w:val="00955739"/>
    <w:rsid w:val="00961600"/>
    <w:rsid w:val="00962C90"/>
    <w:rsid w:val="00964A14"/>
    <w:rsid w:val="0096656E"/>
    <w:rsid w:val="009750D6"/>
    <w:rsid w:val="00975A6E"/>
    <w:rsid w:val="00977D98"/>
    <w:rsid w:val="00977FAF"/>
    <w:rsid w:val="00990AA6"/>
    <w:rsid w:val="009A5729"/>
    <w:rsid w:val="009B0153"/>
    <w:rsid w:val="009B16DF"/>
    <w:rsid w:val="009B1996"/>
    <w:rsid w:val="009B1A37"/>
    <w:rsid w:val="009B4E25"/>
    <w:rsid w:val="009B5165"/>
    <w:rsid w:val="009B684B"/>
    <w:rsid w:val="009B6D52"/>
    <w:rsid w:val="009B7D75"/>
    <w:rsid w:val="009C16A1"/>
    <w:rsid w:val="009C28E7"/>
    <w:rsid w:val="009C4834"/>
    <w:rsid w:val="009C659B"/>
    <w:rsid w:val="009C69E0"/>
    <w:rsid w:val="009C7355"/>
    <w:rsid w:val="009D0E37"/>
    <w:rsid w:val="009D3F98"/>
    <w:rsid w:val="009D42E5"/>
    <w:rsid w:val="009E6967"/>
    <w:rsid w:val="009E6F21"/>
    <w:rsid w:val="009F0189"/>
    <w:rsid w:val="009F6DF0"/>
    <w:rsid w:val="00A031F2"/>
    <w:rsid w:val="00A06931"/>
    <w:rsid w:val="00A106D8"/>
    <w:rsid w:val="00A201C8"/>
    <w:rsid w:val="00A2493C"/>
    <w:rsid w:val="00A305F0"/>
    <w:rsid w:val="00A36618"/>
    <w:rsid w:val="00A40EF1"/>
    <w:rsid w:val="00A439FE"/>
    <w:rsid w:val="00A56F34"/>
    <w:rsid w:val="00A75119"/>
    <w:rsid w:val="00A85D73"/>
    <w:rsid w:val="00A85E8C"/>
    <w:rsid w:val="00A94268"/>
    <w:rsid w:val="00A94FF4"/>
    <w:rsid w:val="00A9697C"/>
    <w:rsid w:val="00A96F1E"/>
    <w:rsid w:val="00AA287D"/>
    <w:rsid w:val="00AA7EC7"/>
    <w:rsid w:val="00AB0327"/>
    <w:rsid w:val="00AB3D3C"/>
    <w:rsid w:val="00AC4EA6"/>
    <w:rsid w:val="00AC754E"/>
    <w:rsid w:val="00AD0D00"/>
    <w:rsid w:val="00AD3E12"/>
    <w:rsid w:val="00AD4473"/>
    <w:rsid w:val="00AE1974"/>
    <w:rsid w:val="00AE22A9"/>
    <w:rsid w:val="00AE3C36"/>
    <w:rsid w:val="00AE42CA"/>
    <w:rsid w:val="00AE49F1"/>
    <w:rsid w:val="00B02665"/>
    <w:rsid w:val="00B02A17"/>
    <w:rsid w:val="00B0504B"/>
    <w:rsid w:val="00B064BC"/>
    <w:rsid w:val="00B11822"/>
    <w:rsid w:val="00B14B68"/>
    <w:rsid w:val="00B17B07"/>
    <w:rsid w:val="00B30C11"/>
    <w:rsid w:val="00B332E8"/>
    <w:rsid w:val="00B33540"/>
    <w:rsid w:val="00B37A9F"/>
    <w:rsid w:val="00B44303"/>
    <w:rsid w:val="00B45775"/>
    <w:rsid w:val="00B4657E"/>
    <w:rsid w:val="00B51C4C"/>
    <w:rsid w:val="00B5568E"/>
    <w:rsid w:val="00B6144F"/>
    <w:rsid w:val="00B615AD"/>
    <w:rsid w:val="00B62116"/>
    <w:rsid w:val="00B651E0"/>
    <w:rsid w:val="00B70266"/>
    <w:rsid w:val="00B70468"/>
    <w:rsid w:val="00B718D8"/>
    <w:rsid w:val="00B76D23"/>
    <w:rsid w:val="00B77849"/>
    <w:rsid w:val="00B809C0"/>
    <w:rsid w:val="00B816A0"/>
    <w:rsid w:val="00B82BB2"/>
    <w:rsid w:val="00B96776"/>
    <w:rsid w:val="00BA11D7"/>
    <w:rsid w:val="00BA4D2B"/>
    <w:rsid w:val="00BA5FA4"/>
    <w:rsid w:val="00BA7088"/>
    <w:rsid w:val="00BB2A2C"/>
    <w:rsid w:val="00BB55F8"/>
    <w:rsid w:val="00BB6FEC"/>
    <w:rsid w:val="00BC27F5"/>
    <w:rsid w:val="00BC5422"/>
    <w:rsid w:val="00BD2C5E"/>
    <w:rsid w:val="00BD38EC"/>
    <w:rsid w:val="00BE076C"/>
    <w:rsid w:val="00BE0CF2"/>
    <w:rsid w:val="00BE400C"/>
    <w:rsid w:val="00BE5F88"/>
    <w:rsid w:val="00BF56CA"/>
    <w:rsid w:val="00BF5853"/>
    <w:rsid w:val="00C01AA1"/>
    <w:rsid w:val="00C121B8"/>
    <w:rsid w:val="00C1362A"/>
    <w:rsid w:val="00C15B0B"/>
    <w:rsid w:val="00C16751"/>
    <w:rsid w:val="00C17032"/>
    <w:rsid w:val="00C20E32"/>
    <w:rsid w:val="00C27458"/>
    <w:rsid w:val="00C3123B"/>
    <w:rsid w:val="00C3510F"/>
    <w:rsid w:val="00C35C8A"/>
    <w:rsid w:val="00C369A5"/>
    <w:rsid w:val="00C42EA1"/>
    <w:rsid w:val="00C5352E"/>
    <w:rsid w:val="00C54F74"/>
    <w:rsid w:val="00C56B55"/>
    <w:rsid w:val="00C65500"/>
    <w:rsid w:val="00C67255"/>
    <w:rsid w:val="00C72798"/>
    <w:rsid w:val="00C759EF"/>
    <w:rsid w:val="00C85A57"/>
    <w:rsid w:val="00C875CF"/>
    <w:rsid w:val="00C87B61"/>
    <w:rsid w:val="00CA0AE7"/>
    <w:rsid w:val="00CA3332"/>
    <w:rsid w:val="00CA397E"/>
    <w:rsid w:val="00CA66F1"/>
    <w:rsid w:val="00CB65A8"/>
    <w:rsid w:val="00CC1CB5"/>
    <w:rsid w:val="00CC3D82"/>
    <w:rsid w:val="00CC6C8D"/>
    <w:rsid w:val="00CD20EA"/>
    <w:rsid w:val="00CD3157"/>
    <w:rsid w:val="00CD5D2A"/>
    <w:rsid w:val="00CD607D"/>
    <w:rsid w:val="00CD79C6"/>
    <w:rsid w:val="00CE4672"/>
    <w:rsid w:val="00CE6F41"/>
    <w:rsid w:val="00CF49DB"/>
    <w:rsid w:val="00CF61FB"/>
    <w:rsid w:val="00D000BA"/>
    <w:rsid w:val="00D00C57"/>
    <w:rsid w:val="00D105B8"/>
    <w:rsid w:val="00D150CC"/>
    <w:rsid w:val="00D246EE"/>
    <w:rsid w:val="00D2512F"/>
    <w:rsid w:val="00D260B9"/>
    <w:rsid w:val="00D31FB7"/>
    <w:rsid w:val="00D32101"/>
    <w:rsid w:val="00D34026"/>
    <w:rsid w:val="00D42865"/>
    <w:rsid w:val="00D47CC9"/>
    <w:rsid w:val="00D50131"/>
    <w:rsid w:val="00D521C2"/>
    <w:rsid w:val="00D56953"/>
    <w:rsid w:val="00D56A48"/>
    <w:rsid w:val="00D602E3"/>
    <w:rsid w:val="00D613CA"/>
    <w:rsid w:val="00D61FFD"/>
    <w:rsid w:val="00D62B15"/>
    <w:rsid w:val="00D75DED"/>
    <w:rsid w:val="00D773A1"/>
    <w:rsid w:val="00D82C29"/>
    <w:rsid w:val="00D859D5"/>
    <w:rsid w:val="00D85F6F"/>
    <w:rsid w:val="00D909AB"/>
    <w:rsid w:val="00D90EEC"/>
    <w:rsid w:val="00D96D49"/>
    <w:rsid w:val="00DA085F"/>
    <w:rsid w:val="00DA2051"/>
    <w:rsid w:val="00DA4F6E"/>
    <w:rsid w:val="00DA55CD"/>
    <w:rsid w:val="00DB3B1F"/>
    <w:rsid w:val="00DB5DD5"/>
    <w:rsid w:val="00DB64B9"/>
    <w:rsid w:val="00DC0AEF"/>
    <w:rsid w:val="00DC0B34"/>
    <w:rsid w:val="00DC2DDC"/>
    <w:rsid w:val="00DC57D4"/>
    <w:rsid w:val="00DD0A42"/>
    <w:rsid w:val="00DD1F90"/>
    <w:rsid w:val="00DD3906"/>
    <w:rsid w:val="00DD5D01"/>
    <w:rsid w:val="00DE0C14"/>
    <w:rsid w:val="00DE6E05"/>
    <w:rsid w:val="00DF3B15"/>
    <w:rsid w:val="00DF64C1"/>
    <w:rsid w:val="00DF67B4"/>
    <w:rsid w:val="00DF74B4"/>
    <w:rsid w:val="00E069EB"/>
    <w:rsid w:val="00E10DBF"/>
    <w:rsid w:val="00E174F3"/>
    <w:rsid w:val="00E2469A"/>
    <w:rsid w:val="00E27D3C"/>
    <w:rsid w:val="00E32038"/>
    <w:rsid w:val="00E40106"/>
    <w:rsid w:val="00E41A7C"/>
    <w:rsid w:val="00E42438"/>
    <w:rsid w:val="00E434D7"/>
    <w:rsid w:val="00E45928"/>
    <w:rsid w:val="00E46A5C"/>
    <w:rsid w:val="00E51542"/>
    <w:rsid w:val="00E5277F"/>
    <w:rsid w:val="00E60D20"/>
    <w:rsid w:val="00E60F90"/>
    <w:rsid w:val="00E70712"/>
    <w:rsid w:val="00E715BB"/>
    <w:rsid w:val="00E72904"/>
    <w:rsid w:val="00E75130"/>
    <w:rsid w:val="00E76442"/>
    <w:rsid w:val="00E8070F"/>
    <w:rsid w:val="00E8072A"/>
    <w:rsid w:val="00E8178A"/>
    <w:rsid w:val="00E825BE"/>
    <w:rsid w:val="00E86E00"/>
    <w:rsid w:val="00E90468"/>
    <w:rsid w:val="00EA0FD4"/>
    <w:rsid w:val="00EA188D"/>
    <w:rsid w:val="00EA1C52"/>
    <w:rsid w:val="00EA24AF"/>
    <w:rsid w:val="00EA6B12"/>
    <w:rsid w:val="00EB0C09"/>
    <w:rsid w:val="00EB1679"/>
    <w:rsid w:val="00EB61FB"/>
    <w:rsid w:val="00EB66FB"/>
    <w:rsid w:val="00EC16C0"/>
    <w:rsid w:val="00ED21FC"/>
    <w:rsid w:val="00ED48C8"/>
    <w:rsid w:val="00ED4BC1"/>
    <w:rsid w:val="00EE04C3"/>
    <w:rsid w:val="00EE1652"/>
    <w:rsid w:val="00EE22FD"/>
    <w:rsid w:val="00EE3C0A"/>
    <w:rsid w:val="00EE4B4C"/>
    <w:rsid w:val="00EE53A9"/>
    <w:rsid w:val="00EE7E2E"/>
    <w:rsid w:val="00EF0A7D"/>
    <w:rsid w:val="00EF2FDF"/>
    <w:rsid w:val="00EF458D"/>
    <w:rsid w:val="00EF4906"/>
    <w:rsid w:val="00EF65B8"/>
    <w:rsid w:val="00EF6B17"/>
    <w:rsid w:val="00EF74B4"/>
    <w:rsid w:val="00F00D40"/>
    <w:rsid w:val="00F03066"/>
    <w:rsid w:val="00F035A1"/>
    <w:rsid w:val="00F045A7"/>
    <w:rsid w:val="00F05EA8"/>
    <w:rsid w:val="00F239B5"/>
    <w:rsid w:val="00F35FFA"/>
    <w:rsid w:val="00F36DD0"/>
    <w:rsid w:val="00F3738D"/>
    <w:rsid w:val="00F4037E"/>
    <w:rsid w:val="00F43C54"/>
    <w:rsid w:val="00F53AE8"/>
    <w:rsid w:val="00F53B7F"/>
    <w:rsid w:val="00F618E8"/>
    <w:rsid w:val="00F62346"/>
    <w:rsid w:val="00F635D7"/>
    <w:rsid w:val="00F65023"/>
    <w:rsid w:val="00F745E5"/>
    <w:rsid w:val="00F745EC"/>
    <w:rsid w:val="00F76176"/>
    <w:rsid w:val="00F7688E"/>
    <w:rsid w:val="00F8047F"/>
    <w:rsid w:val="00F844BC"/>
    <w:rsid w:val="00F909F7"/>
    <w:rsid w:val="00F91621"/>
    <w:rsid w:val="00F9428F"/>
    <w:rsid w:val="00F97CA3"/>
    <w:rsid w:val="00FA2176"/>
    <w:rsid w:val="00FA5401"/>
    <w:rsid w:val="00FB24E2"/>
    <w:rsid w:val="00FB55C5"/>
    <w:rsid w:val="00FB72D4"/>
    <w:rsid w:val="00FC4BD6"/>
    <w:rsid w:val="00FC4C11"/>
    <w:rsid w:val="00FD1ED0"/>
    <w:rsid w:val="00FD70C9"/>
    <w:rsid w:val="00FE3D4F"/>
    <w:rsid w:val="00FE52A6"/>
    <w:rsid w:val="00FE5CE6"/>
    <w:rsid w:val="00FF0209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F042E"/>
  <w15:docId w15:val="{DCE7BE5B-2788-448E-8862-30487623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D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0DBF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90A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10DBF"/>
    <w:pPr>
      <w:keepNext/>
      <w:tabs>
        <w:tab w:val="left" w:pos="2023"/>
        <w:tab w:val="right" w:pos="2484"/>
      </w:tabs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67472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10DBF"/>
    <w:pPr>
      <w:tabs>
        <w:tab w:val="center" w:pos="4320"/>
        <w:tab w:val="right" w:pos="8640"/>
      </w:tabs>
      <w:spacing w:before="40" w:after="40"/>
    </w:pPr>
    <w:rPr>
      <w:rFonts w:ascii="Arial" w:hAnsi="Arial"/>
      <w:sz w:val="18"/>
      <w:szCs w:val="20"/>
      <w:lang w:val="en-GB"/>
    </w:rPr>
  </w:style>
  <w:style w:type="paragraph" w:styleId="Footer">
    <w:name w:val="footer"/>
    <w:basedOn w:val="Normal"/>
    <w:rsid w:val="00E10D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0DBF"/>
  </w:style>
  <w:style w:type="character" w:styleId="Hyperlink">
    <w:name w:val="Hyperlink"/>
    <w:rsid w:val="00E10DBF"/>
    <w:rPr>
      <w:color w:val="0000FF"/>
      <w:u w:val="single"/>
    </w:rPr>
  </w:style>
  <w:style w:type="paragraph" w:styleId="BodyText">
    <w:name w:val="Body Text"/>
    <w:basedOn w:val="Normal"/>
    <w:link w:val="BodyTextChar"/>
    <w:rsid w:val="00E10DBF"/>
    <w:pPr>
      <w:spacing w:after="120"/>
    </w:pPr>
  </w:style>
  <w:style w:type="character" w:customStyle="1" w:styleId="BodyTextChar">
    <w:name w:val="Body Text Char"/>
    <w:link w:val="BodyText"/>
    <w:rsid w:val="00E10DBF"/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rsid w:val="00E10DBF"/>
    <w:rPr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rsid w:val="00E10DBF"/>
    <w:rPr>
      <w:b/>
      <w:bCs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E10DBF"/>
    <w:rPr>
      <w:rFonts w:ascii="Arial" w:hAnsi="Arial"/>
      <w:sz w:val="18"/>
      <w:lang w:val="en-GB" w:eastAsia="en-US" w:bidi="ar-SA"/>
    </w:rPr>
  </w:style>
  <w:style w:type="paragraph" w:customStyle="1" w:styleId="experiencebullets0">
    <w:name w:val="experiencebullets"/>
    <w:basedOn w:val="Normal"/>
    <w:rsid w:val="00E10DBF"/>
    <w:pPr>
      <w:tabs>
        <w:tab w:val="num" w:pos="360"/>
      </w:tabs>
      <w:ind w:left="360" w:right="540" w:hanging="360"/>
    </w:pPr>
    <w:rPr>
      <w:rFonts w:ascii="Verdana" w:hAnsi="Verdana" w:cs="Verdana"/>
      <w:sz w:val="18"/>
      <w:szCs w:val="18"/>
    </w:rPr>
  </w:style>
  <w:style w:type="paragraph" w:styleId="Subtitle">
    <w:name w:val="Subtitle"/>
    <w:basedOn w:val="Normal"/>
    <w:qFormat/>
    <w:rsid w:val="00BB55F8"/>
    <w:rPr>
      <w:rFonts w:ascii="Bookman Old Style" w:hAnsi="Bookman Old Style"/>
      <w:b/>
      <w:bCs/>
    </w:rPr>
  </w:style>
  <w:style w:type="paragraph" w:styleId="NoSpacing">
    <w:name w:val="No Spacing"/>
    <w:uiPriority w:val="1"/>
    <w:qFormat/>
    <w:rsid w:val="003E6E9E"/>
    <w:rPr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rsid w:val="00F942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9428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94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108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108D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008B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0008B4"/>
    <w:rPr>
      <w:sz w:val="24"/>
    </w:rPr>
  </w:style>
  <w:style w:type="character" w:customStyle="1" w:styleId="normal--char">
    <w:name w:val="normal--char"/>
    <w:basedOn w:val="DefaultParagraphFont"/>
    <w:uiPriority w:val="99"/>
    <w:rsid w:val="000008B4"/>
  </w:style>
  <w:style w:type="paragraph" w:styleId="BodyTextIndent">
    <w:name w:val="Body Text Indent"/>
    <w:basedOn w:val="Normal"/>
    <w:link w:val="BodyTextIndentChar"/>
    <w:rsid w:val="00590A6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90A67"/>
    <w:rPr>
      <w:sz w:val="24"/>
      <w:szCs w:val="24"/>
    </w:rPr>
  </w:style>
  <w:style w:type="character" w:customStyle="1" w:styleId="Heading2Char">
    <w:name w:val="Heading 2 Char"/>
    <w:link w:val="Heading2"/>
    <w:rsid w:val="00590A67"/>
    <w:rPr>
      <w:rFonts w:ascii="Cambria" w:hAnsi="Cambria"/>
      <w:b/>
      <w:bCs/>
      <w:i/>
      <w:iCs/>
      <w:sz w:val="28"/>
      <w:szCs w:val="28"/>
    </w:rPr>
  </w:style>
  <w:style w:type="paragraph" w:customStyle="1" w:styleId="Para">
    <w:name w:val="Para"/>
    <w:basedOn w:val="Normal"/>
    <w:uiPriority w:val="99"/>
    <w:rsid w:val="00590A67"/>
    <w:pPr>
      <w:spacing w:before="120"/>
    </w:pPr>
    <w:rPr>
      <w:sz w:val="20"/>
      <w:szCs w:val="20"/>
    </w:rPr>
  </w:style>
  <w:style w:type="character" w:customStyle="1" w:styleId="Heading6Char">
    <w:name w:val="Heading 6 Char"/>
    <w:link w:val="Heading6"/>
    <w:rsid w:val="0067472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PlainText">
    <w:name w:val="Plain Text"/>
    <w:basedOn w:val="Normal"/>
    <w:link w:val="PlainTextChar"/>
    <w:rsid w:val="00D000BA"/>
    <w:pPr>
      <w:suppressAutoHyphens/>
    </w:pPr>
    <w:rPr>
      <w:rFonts w:ascii="Courier New" w:hAnsi="Courier New"/>
      <w:szCs w:val="20"/>
      <w:lang w:eastAsia="ar-SA"/>
    </w:rPr>
  </w:style>
  <w:style w:type="character" w:customStyle="1" w:styleId="PlainTextChar">
    <w:name w:val="Plain Text Char"/>
    <w:link w:val="PlainText"/>
    <w:rsid w:val="00D000BA"/>
    <w:rPr>
      <w:rFonts w:ascii="Courier New" w:hAnsi="Courier New"/>
      <w:sz w:val="24"/>
      <w:lang w:eastAsia="ar-SA"/>
    </w:rPr>
  </w:style>
  <w:style w:type="character" w:customStyle="1" w:styleId="apple-style-span">
    <w:name w:val="apple-style-span"/>
    <w:basedOn w:val="DefaultParagraphFont"/>
    <w:uiPriority w:val="99"/>
    <w:rsid w:val="00DC2DDC"/>
  </w:style>
  <w:style w:type="character" w:customStyle="1" w:styleId="apple-converted-space">
    <w:name w:val="apple-converted-space"/>
    <w:basedOn w:val="DefaultParagraphFont"/>
    <w:rsid w:val="00F745EC"/>
  </w:style>
  <w:style w:type="character" w:customStyle="1" w:styleId="hl">
    <w:name w:val="hl"/>
    <w:basedOn w:val="DefaultParagraphFont"/>
    <w:rsid w:val="005534FB"/>
  </w:style>
  <w:style w:type="paragraph" w:customStyle="1" w:styleId="ExperienceBullets">
    <w:name w:val="Experience_Bullets"/>
    <w:basedOn w:val="Normal"/>
    <w:rsid w:val="00512917"/>
    <w:pPr>
      <w:widowControl w:val="0"/>
      <w:numPr>
        <w:numId w:val="6"/>
      </w:numPr>
      <w:adjustRightInd w:val="0"/>
      <w:ind w:right="540"/>
    </w:pPr>
    <w:rPr>
      <w:rFonts w:ascii="Verdana" w:hAnsi="Verdana"/>
      <w:sz w:val="18"/>
      <w:szCs w:val="18"/>
    </w:rPr>
  </w:style>
  <w:style w:type="paragraph" w:customStyle="1" w:styleId="yiv4115174330msonormal">
    <w:name w:val="yiv4115174330msonormal"/>
    <w:basedOn w:val="Normal"/>
    <w:rsid w:val="00D85F6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85F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82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2997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7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43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3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19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36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95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53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61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77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08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677">
          <w:marLeft w:val="0"/>
          <w:marRight w:val="0"/>
          <w:marTop w:val="59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00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59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07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45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50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1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65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5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1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8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8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43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43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53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07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37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01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7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71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94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34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6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1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71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6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35">
          <w:marLeft w:val="0"/>
          <w:marRight w:val="0"/>
          <w:marTop w:val="59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970">
          <w:marLeft w:val="709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231E-3E9B-4599-9358-9D93457D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satheesh ravichandran</cp:lastModifiedBy>
  <cp:revision>2</cp:revision>
  <dcterms:created xsi:type="dcterms:W3CDTF">2020-09-18T14:47:00Z</dcterms:created>
  <dcterms:modified xsi:type="dcterms:W3CDTF">2020-09-18T14:47:00Z</dcterms:modified>
</cp:coreProperties>
</file>