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8CC9F" w14:textId="77777777" w:rsidR="00696582" w:rsidRPr="0077564E" w:rsidRDefault="00696582" w:rsidP="002B24C0">
      <w:pPr>
        <w:snapToGrid w:val="0"/>
        <w:jc w:val="center"/>
        <w:rPr>
          <w:rFonts w:ascii="Gisha" w:hAnsi="Gisha" w:cs="Gisha"/>
          <w:b/>
          <w:sz w:val="21"/>
          <w:szCs w:val="21"/>
          <w:lang w:val="sv-SE"/>
        </w:rPr>
      </w:pPr>
      <w:bookmarkStart w:id="0" w:name="Text17"/>
    </w:p>
    <w:p w14:paraId="3C7ED0F2" w14:textId="77777777" w:rsidR="00E774BB" w:rsidRDefault="00C738D3" w:rsidP="002B24C0">
      <w:pPr>
        <w:snapToGrid w:val="0"/>
        <w:jc w:val="center"/>
        <w:rPr>
          <w:rFonts w:ascii="Gisha" w:hAnsi="Gisha" w:cs="Gisha"/>
          <w:b/>
          <w:sz w:val="32"/>
          <w:szCs w:val="21"/>
        </w:rPr>
      </w:pPr>
      <w:r>
        <w:rPr>
          <w:rFonts w:ascii="Gisha" w:hAnsi="Gisha" w:cs="Gisha"/>
          <w:b/>
          <w:sz w:val="32"/>
          <w:szCs w:val="21"/>
        </w:rPr>
        <w:t>JOGINDER</w:t>
      </w:r>
      <w:r w:rsidR="00C062A9">
        <w:rPr>
          <w:rFonts w:ascii="Gisha" w:hAnsi="Gisha" w:cs="Gisha"/>
          <w:b/>
          <w:sz w:val="32"/>
          <w:szCs w:val="21"/>
        </w:rPr>
        <w:t xml:space="preserve"> </w:t>
      </w:r>
      <w:r>
        <w:rPr>
          <w:rFonts w:ascii="Gisha" w:hAnsi="Gisha" w:cs="Gisha"/>
          <w:b/>
          <w:sz w:val="32"/>
          <w:szCs w:val="21"/>
        </w:rPr>
        <w:t>KUMAR</w:t>
      </w:r>
    </w:p>
    <w:p w14:paraId="68229DF1" w14:textId="016BACC4" w:rsidR="00871F0D" w:rsidRPr="006D60BF" w:rsidRDefault="004B3D3E" w:rsidP="002B24C0">
      <w:pPr>
        <w:snapToGrid w:val="0"/>
        <w:jc w:val="center"/>
        <w:rPr>
          <w:rFonts w:ascii="Gisha" w:hAnsi="Gisha" w:cs="Gisha"/>
          <w:b/>
          <w:noProof/>
          <w:color w:val="000000"/>
          <w:sz w:val="32"/>
          <w:szCs w:val="21"/>
        </w:rPr>
      </w:pPr>
      <w:r>
        <w:rPr>
          <w:rFonts w:ascii="Gisha" w:hAnsi="Gisha" w:cs="Gisha"/>
          <w:b/>
          <w:sz w:val="32"/>
          <w:szCs w:val="21"/>
        </w:rPr>
        <w:t>6</w:t>
      </w:r>
      <w:r w:rsidR="00871F0D">
        <w:rPr>
          <w:rFonts w:ascii="Gisha" w:hAnsi="Gisha" w:cs="Gisha"/>
          <w:b/>
          <w:sz w:val="32"/>
          <w:szCs w:val="21"/>
        </w:rPr>
        <w:t xml:space="preserve"> </w:t>
      </w:r>
      <w:proofErr w:type="spellStart"/>
      <w:r w:rsidR="00871F0D">
        <w:rPr>
          <w:rFonts w:ascii="Gisha" w:hAnsi="Gisha" w:cs="Gisha"/>
          <w:b/>
          <w:sz w:val="32"/>
          <w:szCs w:val="21"/>
        </w:rPr>
        <w:t>years experience</w:t>
      </w:r>
      <w:proofErr w:type="spellEnd"/>
    </w:p>
    <w:p w14:paraId="13121213" w14:textId="77777777" w:rsidR="00E774BB" w:rsidRPr="006D60BF" w:rsidRDefault="004215DD" w:rsidP="00C738D3">
      <w:pPr>
        <w:snapToGrid w:val="0"/>
        <w:rPr>
          <w:rFonts w:ascii="Gisha" w:hAnsi="Gisha" w:cs="Gisha"/>
          <w:sz w:val="21"/>
          <w:szCs w:val="21"/>
        </w:rPr>
      </w:pPr>
      <w:r w:rsidRPr="006D60BF">
        <w:rPr>
          <w:rFonts w:ascii="Gisha" w:hAnsi="Gisha" w:cs="Gisha"/>
          <w:b/>
          <w:sz w:val="21"/>
          <w:szCs w:val="21"/>
        </w:rPr>
        <w:t>Email:</w:t>
      </w:r>
      <w:r w:rsidR="00871F0D">
        <w:rPr>
          <w:rFonts w:ascii="Gisha" w:hAnsi="Gisha" w:cs="Gisha"/>
          <w:sz w:val="21"/>
          <w:szCs w:val="21"/>
        </w:rPr>
        <w:t>joginder.kumar1991@gmail.com</w:t>
      </w:r>
      <w:r w:rsidR="00C738D3" w:rsidRPr="00C738D3">
        <w:rPr>
          <w:rStyle w:val="Hyperlink"/>
          <w:rFonts w:ascii="Gisha" w:hAnsi="Gisha" w:cs="Gisha"/>
          <w:sz w:val="21"/>
          <w:szCs w:val="21"/>
          <w:u w:val="none"/>
        </w:rPr>
        <w:t xml:space="preserve">                                                                        </w:t>
      </w:r>
      <w:r w:rsidR="00060E2F">
        <w:rPr>
          <w:rFonts w:ascii="Gisha" w:hAnsi="Gisha" w:cs="Gisha"/>
          <w:b/>
          <w:sz w:val="21"/>
          <w:szCs w:val="21"/>
        </w:rPr>
        <w:t>Mobile</w:t>
      </w:r>
      <w:r w:rsidR="00060E2F" w:rsidRPr="00060E2F">
        <w:rPr>
          <w:b/>
        </w:rPr>
        <w:t>:</w:t>
      </w:r>
      <w:r w:rsidR="00871F0D">
        <w:rPr>
          <w:rFonts w:ascii="Gisha" w:hAnsi="Gisha" w:cs="Gisha"/>
          <w:sz w:val="21"/>
          <w:szCs w:val="21"/>
        </w:rPr>
        <w:t xml:space="preserve"> +919990150135</w:t>
      </w:r>
    </w:p>
    <w:p w14:paraId="374C2F7B" w14:textId="77777777" w:rsidR="004F33FA" w:rsidRPr="00084E9A" w:rsidRDefault="004F33FA" w:rsidP="00BE71DF">
      <w:pPr>
        <w:snapToGrid w:val="0"/>
        <w:jc w:val="both"/>
        <w:rPr>
          <w:rFonts w:ascii="Gisha" w:hAnsi="Gisha" w:cs="Gisha"/>
          <w:sz w:val="12"/>
          <w:szCs w:val="12"/>
        </w:rPr>
      </w:pPr>
    </w:p>
    <w:p w14:paraId="00C64D97" w14:textId="77777777" w:rsidR="001B1453" w:rsidRPr="006D60BF" w:rsidRDefault="001B1453" w:rsidP="00BE71DF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 w:rsidRPr="006D60BF">
        <w:rPr>
          <w:rFonts w:ascii="Gisha" w:hAnsi="Gisha" w:cs="Gisha"/>
          <w:smallCaps/>
          <w:color w:val="002060"/>
          <w:sz w:val="24"/>
          <w:szCs w:val="21"/>
        </w:rPr>
        <w:t>Objective</w:t>
      </w:r>
      <w:r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529B4D68" w14:textId="77777777" w:rsidR="001B1453" w:rsidRPr="00622BB6" w:rsidRDefault="001B1453" w:rsidP="00BE71DF">
      <w:pPr>
        <w:snapToGrid w:val="0"/>
        <w:jc w:val="both"/>
        <w:rPr>
          <w:rFonts w:ascii="Gisha" w:hAnsi="Gisha" w:cs="Gisha"/>
          <w:sz w:val="14"/>
          <w:szCs w:val="14"/>
        </w:rPr>
      </w:pPr>
    </w:p>
    <w:bookmarkEnd w:id="0"/>
    <w:p w14:paraId="2AF5676D" w14:textId="77777777" w:rsidR="005832FF" w:rsidRDefault="005832FF" w:rsidP="005832FF">
      <w:pPr>
        <w:pStyle w:val="platinolatino"/>
        <w:ind w:left="720"/>
        <w:jc w:val="both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 xml:space="preserve">Aspiring for challenging assignments in the field of </w:t>
      </w:r>
      <w:r w:rsidRPr="005832FF">
        <w:rPr>
          <w:rFonts w:ascii="Gisha" w:hAnsi="Gisha" w:cs="Gisha"/>
          <w:b/>
          <w:sz w:val="21"/>
          <w:szCs w:val="21"/>
        </w:rPr>
        <w:t xml:space="preserve">IT Software </w:t>
      </w:r>
      <w:r w:rsidR="00604C91">
        <w:rPr>
          <w:rFonts w:ascii="Gisha" w:hAnsi="Gisha" w:cs="Gisha"/>
          <w:b/>
          <w:sz w:val="21"/>
          <w:szCs w:val="21"/>
        </w:rPr>
        <w:t>Develop</w:t>
      </w:r>
      <w:r w:rsidR="007F15EC">
        <w:rPr>
          <w:rFonts w:ascii="Gisha" w:hAnsi="Gisha" w:cs="Gisha"/>
          <w:b/>
          <w:sz w:val="21"/>
          <w:szCs w:val="21"/>
        </w:rPr>
        <w:t>ment</w:t>
      </w:r>
      <w:r>
        <w:rPr>
          <w:rFonts w:ascii="Gisha" w:hAnsi="Gisha" w:cs="Gisha"/>
          <w:sz w:val="21"/>
          <w:szCs w:val="21"/>
        </w:rPr>
        <w:t>, where my experience and skills are utilized to the utmost level and provide enough scope to explore my know</w:t>
      </w:r>
      <w:r w:rsidR="00951854">
        <w:rPr>
          <w:rFonts w:ascii="Gisha" w:hAnsi="Gisha" w:cs="Gisha"/>
          <w:sz w:val="21"/>
          <w:szCs w:val="21"/>
        </w:rPr>
        <w:t>ledge to serve the organization</w:t>
      </w:r>
      <w:r w:rsidR="00972117">
        <w:rPr>
          <w:rFonts w:ascii="Gisha" w:hAnsi="Gisha" w:cs="Gisha"/>
          <w:sz w:val="21"/>
          <w:szCs w:val="21"/>
        </w:rPr>
        <w:t>.</w:t>
      </w:r>
    </w:p>
    <w:p w14:paraId="238D7AF8" w14:textId="77777777" w:rsidR="005832FF" w:rsidRPr="00084E9A" w:rsidRDefault="005832FF" w:rsidP="005832FF">
      <w:pPr>
        <w:pStyle w:val="platinolatino"/>
        <w:ind w:left="720"/>
        <w:jc w:val="both"/>
        <w:rPr>
          <w:rFonts w:ascii="Gisha" w:hAnsi="Gisha" w:cs="Gisha"/>
          <w:sz w:val="12"/>
          <w:szCs w:val="12"/>
        </w:rPr>
      </w:pPr>
    </w:p>
    <w:p w14:paraId="05B342AE" w14:textId="77777777" w:rsidR="001B1453" w:rsidRPr="006D60BF" w:rsidRDefault="00DF2BC2" w:rsidP="00BE71DF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 w:rsidRPr="006D60BF">
        <w:rPr>
          <w:rFonts w:ascii="Gisha" w:hAnsi="Gisha" w:cs="Gisha"/>
          <w:smallCaps/>
          <w:color w:val="002060"/>
          <w:sz w:val="24"/>
          <w:szCs w:val="21"/>
        </w:rPr>
        <w:t>Summary</w:t>
      </w:r>
      <w:r w:rsidR="001B1453"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4911C4BC" w14:textId="77777777" w:rsidR="001B1453" w:rsidRPr="00084E9A" w:rsidRDefault="001B1453" w:rsidP="00BE71DF">
      <w:pPr>
        <w:pStyle w:val="NoSpacing"/>
        <w:ind w:left="360"/>
        <w:jc w:val="both"/>
        <w:rPr>
          <w:rFonts w:ascii="Gisha" w:hAnsi="Gisha" w:cs="Gisha"/>
          <w:b/>
          <w:sz w:val="12"/>
          <w:szCs w:val="12"/>
        </w:rPr>
      </w:pPr>
    </w:p>
    <w:p w14:paraId="49B52AA0" w14:textId="684EBA86" w:rsidR="009E53C8" w:rsidRPr="00BA5CF9" w:rsidRDefault="00AA64A4" w:rsidP="00BE71DF">
      <w:pPr>
        <w:pStyle w:val="ListParagraph"/>
        <w:numPr>
          <w:ilvl w:val="0"/>
          <w:numId w:val="5"/>
        </w:numPr>
        <w:spacing w:after="0"/>
        <w:jc w:val="both"/>
        <w:rPr>
          <w:rFonts w:ascii="Gisha" w:hAnsi="Gisha" w:cs="Gisha"/>
          <w:sz w:val="21"/>
          <w:szCs w:val="21"/>
          <w:lang w:val="en-GB" w:eastAsia="en-GB"/>
        </w:rPr>
      </w:pPr>
      <w:r w:rsidRPr="00BA5CF9">
        <w:rPr>
          <w:rFonts w:ascii="Gisha" w:hAnsi="Gisha" w:cs="Gisha"/>
          <w:sz w:val="21"/>
          <w:szCs w:val="21"/>
        </w:rPr>
        <w:t xml:space="preserve">Dynamic and </w:t>
      </w:r>
      <w:r w:rsidR="003A65FD" w:rsidRPr="00BA5CF9">
        <w:rPr>
          <w:rFonts w:ascii="Gisha" w:hAnsi="Gisha" w:cs="Gisha"/>
          <w:sz w:val="21"/>
          <w:szCs w:val="21"/>
        </w:rPr>
        <w:t xml:space="preserve">highly </w:t>
      </w:r>
      <w:proofErr w:type="spellStart"/>
      <w:r w:rsidR="004F33FA" w:rsidRPr="00BA5CF9">
        <w:rPr>
          <w:rFonts w:ascii="Gisha" w:hAnsi="Gisha" w:cs="Gisha"/>
          <w:sz w:val="21"/>
          <w:szCs w:val="21"/>
        </w:rPr>
        <w:t>accomplished</w:t>
      </w:r>
      <w:r w:rsidR="00BB0115" w:rsidRPr="00BA5CF9">
        <w:rPr>
          <w:rFonts w:ascii="Gisha" w:hAnsi="Gisha" w:cs="Gisha"/>
          <w:sz w:val="21"/>
          <w:szCs w:val="21"/>
        </w:rPr>
        <w:t>IT</w:t>
      </w:r>
      <w:proofErr w:type="spellEnd"/>
      <w:r w:rsidR="00BB0115" w:rsidRPr="00BA5CF9">
        <w:rPr>
          <w:rFonts w:ascii="Gisha" w:hAnsi="Gisha" w:cs="Gisha"/>
          <w:sz w:val="21"/>
          <w:szCs w:val="21"/>
        </w:rPr>
        <w:t xml:space="preserve"> P</w:t>
      </w:r>
      <w:r w:rsidR="004F33FA" w:rsidRPr="00BA5CF9">
        <w:rPr>
          <w:rFonts w:ascii="Gisha" w:hAnsi="Gisha" w:cs="Gisha"/>
          <w:sz w:val="21"/>
          <w:szCs w:val="21"/>
        </w:rPr>
        <w:t xml:space="preserve">rofessional offering </w:t>
      </w:r>
      <w:r w:rsidR="0000659B">
        <w:rPr>
          <w:rFonts w:ascii="Gisha" w:hAnsi="Gisha" w:cs="Gisha"/>
          <w:sz w:val="21"/>
          <w:szCs w:val="21"/>
        </w:rPr>
        <w:t>5.8</w:t>
      </w:r>
      <w:r w:rsidR="00CD596D">
        <w:rPr>
          <w:rFonts w:ascii="Gisha" w:hAnsi="Gisha" w:cs="Gisha"/>
          <w:sz w:val="21"/>
          <w:szCs w:val="21"/>
        </w:rPr>
        <w:t xml:space="preserve"> </w:t>
      </w:r>
      <w:r w:rsidR="002103DA" w:rsidRPr="00BA5CF9">
        <w:rPr>
          <w:rFonts w:ascii="Gisha" w:hAnsi="Gisha" w:cs="Gisha"/>
          <w:sz w:val="21"/>
          <w:szCs w:val="21"/>
        </w:rPr>
        <w:t xml:space="preserve">years </w:t>
      </w:r>
      <w:r w:rsidR="004F33FA" w:rsidRPr="00BA5CF9">
        <w:rPr>
          <w:rFonts w:ascii="Gisha" w:hAnsi="Gisha" w:cs="Gisha"/>
          <w:sz w:val="21"/>
          <w:szCs w:val="21"/>
        </w:rPr>
        <w:t xml:space="preserve">of </w:t>
      </w:r>
      <w:r w:rsidR="00252B42" w:rsidRPr="00BA5CF9">
        <w:rPr>
          <w:rFonts w:ascii="Gisha" w:hAnsi="Gisha" w:cs="Gisha"/>
          <w:sz w:val="21"/>
          <w:szCs w:val="21"/>
        </w:rPr>
        <w:t xml:space="preserve">experience </w:t>
      </w:r>
      <w:r w:rsidR="006E1C0D">
        <w:rPr>
          <w:rFonts w:ascii="Gisha" w:hAnsi="Gisha" w:cs="Gisha"/>
          <w:sz w:val="21"/>
          <w:szCs w:val="21"/>
        </w:rPr>
        <w:t>o</w:t>
      </w:r>
      <w:r w:rsidR="009E53C8" w:rsidRPr="00BA5CF9">
        <w:rPr>
          <w:rFonts w:ascii="Gisha" w:hAnsi="Gisha" w:cs="Gisha"/>
          <w:sz w:val="21"/>
          <w:szCs w:val="21"/>
        </w:rPr>
        <w:t>n</w:t>
      </w:r>
      <w:r w:rsidR="00B91E8D">
        <w:rPr>
          <w:rFonts w:ascii="Gisha" w:hAnsi="Gisha" w:cs="Gisha"/>
          <w:sz w:val="21"/>
          <w:szCs w:val="21"/>
        </w:rPr>
        <w:t xml:space="preserve"> </w:t>
      </w:r>
      <w:r w:rsidR="00B91E8D" w:rsidRPr="00C67E07">
        <w:rPr>
          <w:rFonts w:ascii="Gisha" w:hAnsi="Gisha" w:cs="Gisha"/>
          <w:b/>
          <w:bCs/>
          <w:sz w:val="21"/>
          <w:szCs w:val="21"/>
          <w:lang w:val="en-GB" w:eastAsia="en-GB"/>
        </w:rPr>
        <w:t>JAVA</w:t>
      </w:r>
      <w:r w:rsidR="00916E0D" w:rsidRPr="00C67E07">
        <w:rPr>
          <w:rFonts w:ascii="Gisha" w:hAnsi="Gisha" w:cs="Gisha"/>
          <w:b/>
          <w:bCs/>
          <w:sz w:val="21"/>
          <w:szCs w:val="21"/>
          <w:lang w:val="en-GB" w:eastAsia="en-GB"/>
        </w:rPr>
        <w:t xml:space="preserve"> technologies</w:t>
      </w:r>
      <w:r w:rsidR="00ED36B7">
        <w:rPr>
          <w:rFonts w:ascii="Gisha" w:hAnsi="Gisha" w:cs="Gisha"/>
          <w:sz w:val="21"/>
          <w:szCs w:val="21"/>
          <w:lang w:val="en-GB" w:eastAsia="en-GB"/>
        </w:rPr>
        <w:t>.</w:t>
      </w:r>
    </w:p>
    <w:p w14:paraId="46311D28" w14:textId="4AE0B59D" w:rsidR="009E53C8" w:rsidRPr="00BA5CF9" w:rsidRDefault="004F33FA" w:rsidP="00BE71DF">
      <w:pPr>
        <w:numPr>
          <w:ilvl w:val="0"/>
          <w:numId w:val="5"/>
        </w:numPr>
        <w:jc w:val="both"/>
        <w:rPr>
          <w:rFonts w:ascii="Gisha" w:hAnsi="Gisha" w:cs="Gisha"/>
          <w:sz w:val="21"/>
          <w:szCs w:val="21"/>
        </w:rPr>
      </w:pPr>
      <w:r w:rsidRPr="00BA5CF9">
        <w:rPr>
          <w:rFonts w:ascii="Gisha" w:hAnsi="Gisha" w:cs="Gisha"/>
          <w:iCs/>
          <w:sz w:val="21"/>
          <w:szCs w:val="21"/>
        </w:rPr>
        <w:t xml:space="preserve">Presently </w:t>
      </w:r>
      <w:r w:rsidR="00EB7D51" w:rsidRPr="00BA5CF9">
        <w:rPr>
          <w:rFonts w:ascii="Gisha" w:hAnsi="Gisha" w:cs="Gisha"/>
          <w:iCs/>
          <w:sz w:val="21"/>
          <w:szCs w:val="21"/>
        </w:rPr>
        <w:t xml:space="preserve">working </w:t>
      </w:r>
      <w:r w:rsidRPr="00BA5CF9">
        <w:rPr>
          <w:rFonts w:ascii="Gisha" w:hAnsi="Gisha" w:cs="Gisha"/>
          <w:iCs/>
          <w:sz w:val="21"/>
          <w:szCs w:val="21"/>
        </w:rPr>
        <w:t>with</w:t>
      </w:r>
      <w:r w:rsidR="00C931AB">
        <w:rPr>
          <w:rFonts w:ascii="Gisha" w:hAnsi="Gisha" w:cs="Gisha"/>
          <w:iCs/>
          <w:sz w:val="21"/>
          <w:szCs w:val="21"/>
        </w:rPr>
        <w:t xml:space="preserve"> </w:t>
      </w:r>
      <w:r w:rsidR="00707BF5">
        <w:rPr>
          <w:rFonts w:ascii="Gisha" w:hAnsi="Gisha" w:cs="Gisha"/>
          <w:b/>
          <w:iCs/>
          <w:sz w:val="21"/>
          <w:szCs w:val="21"/>
        </w:rPr>
        <w:t>HCL</w:t>
      </w:r>
      <w:r w:rsidR="00C931AB" w:rsidRPr="00F75D9B">
        <w:rPr>
          <w:rFonts w:ascii="Gisha" w:hAnsi="Gisha" w:cs="Gisha"/>
          <w:b/>
          <w:iCs/>
          <w:sz w:val="21"/>
          <w:szCs w:val="21"/>
        </w:rPr>
        <w:t xml:space="preserve">, </w:t>
      </w:r>
      <w:r w:rsidR="00707BF5">
        <w:rPr>
          <w:rFonts w:ascii="Gisha" w:hAnsi="Gisha" w:cs="Gisha"/>
          <w:bCs/>
          <w:iCs/>
          <w:sz w:val="21"/>
          <w:szCs w:val="21"/>
        </w:rPr>
        <w:t>Noida</w:t>
      </w:r>
      <w:r w:rsidR="00BD3B30" w:rsidRPr="00894339">
        <w:rPr>
          <w:rFonts w:ascii="Gisha" w:hAnsi="Gisha" w:cs="Gisha"/>
          <w:bCs/>
          <w:iCs/>
          <w:sz w:val="21"/>
          <w:szCs w:val="21"/>
        </w:rPr>
        <w:t xml:space="preserve"> as</w:t>
      </w:r>
      <w:r w:rsidR="00BD3B30" w:rsidRPr="00F75D9B">
        <w:rPr>
          <w:rFonts w:ascii="Gisha" w:hAnsi="Gisha" w:cs="Gisha"/>
          <w:b/>
          <w:iCs/>
          <w:sz w:val="21"/>
          <w:szCs w:val="21"/>
        </w:rPr>
        <w:t xml:space="preserve"> </w:t>
      </w:r>
      <w:r w:rsidR="00C738D3">
        <w:rPr>
          <w:rFonts w:ascii="Gisha" w:hAnsi="Gisha" w:cs="Gisha"/>
          <w:b/>
          <w:iCs/>
          <w:sz w:val="21"/>
          <w:szCs w:val="21"/>
        </w:rPr>
        <w:t>Senior Software Engineer</w:t>
      </w:r>
      <w:r w:rsidR="00ED36B7">
        <w:rPr>
          <w:rFonts w:ascii="Gisha" w:hAnsi="Gisha" w:cs="Gisha"/>
          <w:iCs/>
          <w:sz w:val="21"/>
          <w:szCs w:val="21"/>
        </w:rPr>
        <w:t>.</w:t>
      </w:r>
    </w:p>
    <w:p w14:paraId="653869FC" w14:textId="77777777" w:rsidR="00BC1F9F" w:rsidRPr="00BC1F9F" w:rsidRDefault="00C0693B" w:rsidP="00BC1F9F">
      <w:pPr>
        <w:numPr>
          <w:ilvl w:val="0"/>
          <w:numId w:val="4"/>
        </w:numPr>
        <w:jc w:val="both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Th</w:t>
      </w:r>
      <w:r w:rsidR="007E21F9" w:rsidRPr="00054797">
        <w:rPr>
          <w:rFonts w:ascii="Gisha" w:hAnsi="Gisha" w:cs="Gisha"/>
          <w:sz w:val="21"/>
          <w:szCs w:val="21"/>
        </w:rPr>
        <w:t xml:space="preserve">rough understanding of the entire </w:t>
      </w:r>
      <w:r w:rsidR="00131D3E" w:rsidRPr="00054797">
        <w:rPr>
          <w:rFonts w:ascii="Gisha" w:hAnsi="Gisha" w:cs="Gisha"/>
          <w:sz w:val="21"/>
          <w:szCs w:val="21"/>
        </w:rPr>
        <w:t>Software Development Life Cycle</w:t>
      </w:r>
      <w:r w:rsidR="00ED36B7" w:rsidRPr="00054797">
        <w:rPr>
          <w:rFonts w:ascii="Gisha" w:hAnsi="Gisha" w:cs="Gisha"/>
          <w:sz w:val="21"/>
          <w:szCs w:val="21"/>
        </w:rPr>
        <w:t>.</w:t>
      </w:r>
    </w:p>
    <w:p w14:paraId="4046DC50" w14:textId="77777777" w:rsidR="004F33FA" w:rsidRDefault="006D60BF" w:rsidP="00BC1F9F">
      <w:pPr>
        <w:numPr>
          <w:ilvl w:val="0"/>
          <w:numId w:val="4"/>
        </w:numPr>
        <w:jc w:val="both"/>
        <w:rPr>
          <w:rFonts w:ascii="Gisha" w:hAnsi="Gisha" w:cs="Gisha"/>
          <w:sz w:val="21"/>
          <w:szCs w:val="21"/>
        </w:rPr>
      </w:pPr>
      <w:r w:rsidRPr="00BA5CF9">
        <w:rPr>
          <w:rFonts w:ascii="Gisha" w:hAnsi="Gisha" w:cs="Gisha"/>
          <w:sz w:val="21"/>
          <w:szCs w:val="21"/>
        </w:rPr>
        <w:t>An active contribution</w:t>
      </w:r>
      <w:r w:rsidR="004F33FA" w:rsidRPr="00BA5CF9">
        <w:rPr>
          <w:rFonts w:ascii="Gisha" w:hAnsi="Gisha" w:cs="Gisha"/>
          <w:sz w:val="21"/>
          <w:szCs w:val="21"/>
        </w:rPr>
        <w:t xml:space="preserve"> in the design, development, testing, troubleshooting &amp; debugging of the process, post-implementation, application maintenance and enhancement support to the client for the product / software application</w:t>
      </w:r>
    </w:p>
    <w:p w14:paraId="797EB4E3" w14:textId="77777777" w:rsidR="00577147" w:rsidRDefault="00577147" w:rsidP="00577147">
      <w:pPr>
        <w:numPr>
          <w:ilvl w:val="0"/>
          <w:numId w:val="5"/>
        </w:numPr>
        <w:spacing w:after="100" w:afterAutospacing="1" w:line="240" w:lineRule="atLeast"/>
        <w:jc w:val="both"/>
        <w:rPr>
          <w:rFonts w:ascii="Gisha" w:hAnsi="Gisha" w:cs="Gisha"/>
          <w:color w:val="000000"/>
          <w:sz w:val="20"/>
          <w:lang w:eastAsia="en-IN"/>
        </w:rPr>
      </w:pPr>
      <w:r w:rsidRPr="00577147">
        <w:rPr>
          <w:rFonts w:ascii="Gisha" w:hAnsi="Gisha" w:cs="Gisha"/>
          <w:color w:val="000000"/>
          <w:sz w:val="20"/>
        </w:rPr>
        <w:t xml:space="preserve">Working in </w:t>
      </w:r>
      <w:r w:rsidRPr="00B67B38">
        <w:rPr>
          <w:rFonts w:ascii="Gisha" w:hAnsi="Gisha" w:cs="Gisha"/>
          <w:b/>
          <w:color w:val="000000"/>
          <w:sz w:val="20"/>
        </w:rPr>
        <w:t>Agile software development process</w:t>
      </w:r>
      <w:r w:rsidRPr="00577147">
        <w:rPr>
          <w:rFonts w:ascii="Gisha" w:hAnsi="Gisha" w:cs="Gisha"/>
          <w:color w:val="000000"/>
          <w:sz w:val="20"/>
        </w:rPr>
        <w:t xml:space="preserve"> (SCRUM)</w:t>
      </w:r>
      <w:r w:rsidRPr="00577147">
        <w:rPr>
          <w:rFonts w:ascii="Gisha" w:hAnsi="Gisha" w:cs="Gisha"/>
          <w:color w:val="000000"/>
          <w:sz w:val="20"/>
          <w:lang w:eastAsia="en-IN"/>
        </w:rPr>
        <w:t>.</w:t>
      </w:r>
    </w:p>
    <w:p w14:paraId="0CEE61C7" w14:textId="77777777" w:rsidR="00060E2F" w:rsidRPr="00060E2F" w:rsidRDefault="00060E2F" w:rsidP="00060E2F">
      <w:pPr>
        <w:numPr>
          <w:ilvl w:val="0"/>
          <w:numId w:val="5"/>
        </w:numPr>
        <w:spacing w:after="100" w:afterAutospacing="1" w:line="240" w:lineRule="atLeast"/>
        <w:jc w:val="both"/>
        <w:rPr>
          <w:rFonts w:ascii="Gisha" w:hAnsi="Gisha" w:cs="Gisha"/>
          <w:bCs/>
          <w:sz w:val="21"/>
          <w:szCs w:val="21"/>
        </w:rPr>
      </w:pPr>
      <w:r w:rsidRPr="00060E2F">
        <w:rPr>
          <w:rFonts w:ascii="Gisha" w:hAnsi="Gisha" w:cs="Gisha"/>
          <w:b/>
          <w:color w:val="000000"/>
          <w:sz w:val="20"/>
          <w:lang w:eastAsia="en-IN"/>
        </w:rPr>
        <w:t xml:space="preserve">Onsite experience on </w:t>
      </w:r>
      <w:r w:rsidR="00C738D3">
        <w:rPr>
          <w:rFonts w:ascii="Gisha" w:hAnsi="Gisha" w:cs="Gisha"/>
          <w:b/>
          <w:color w:val="000000"/>
          <w:sz w:val="20"/>
          <w:lang w:eastAsia="en-IN"/>
        </w:rPr>
        <w:t>Genpact</w:t>
      </w:r>
      <w:r w:rsidR="00BC1F9F">
        <w:rPr>
          <w:rFonts w:ascii="Gisha" w:hAnsi="Gisha" w:cs="Gisha"/>
          <w:b/>
          <w:color w:val="000000"/>
          <w:sz w:val="20"/>
          <w:lang w:eastAsia="en-IN"/>
        </w:rPr>
        <w:t>,</w:t>
      </w:r>
      <w:r w:rsidRPr="00060E2F">
        <w:rPr>
          <w:rFonts w:ascii="Gisha" w:hAnsi="Gisha" w:cs="Gisha"/>
          <w:b/>
          <w:color w:val="000000"/>
          <w:sz w:val="20"/>
          <w:lang w:eastAsia="en-IN"/>
        </w:rPr>
        <w:t xml:space="preserve"> </w:t>
      </w:r>
      <w:r w:rsidR="00C738D3">
        <w:rPr>
          <w:rFonts w:ascii="Gisha" w:hAnsi="Gisha" w:cs="Gisha"/>
          <w:b/>
          <w:color w:val="000000"/>
          <w:sz w:val="20"/>
          <w:lang w:eastAsia="en-IN"/>
        </w:rPr>
        <w:t>Gurgaon</w:t>
      </w:r>
      <w:r w:rsidRPr="00060E2F">
        <w:rPr>
          <w:rFonts w:ascii="Gisha" w:hAnsi="Gisha" w:cs="Gisha"/>
          <w:b/>
          <w:color w:val="000000"/>
          <w:sz w:val="20"/>
          <w:lang w:eastAsia="en-IN"/>
        </w:rPr>
        <w:t>.</w:t>
      </w:r>
    </w:p>
    <w:p w14:paraId="3029C5C4" w14:textId="77777777" w:rsidR="004F33FA" w:rsidRDefault="004F33FA" w:rsidP="00054797">
      <w:pPr>
        <w:numPr>
          <w:ilvl w:val="0"/>
          <w:numId w:val="5"/>
        </w:numPr>
        <w:spacing w:after="100" w:afterAutospacing="1" w:line="240" w:lineRule="atLeast"/>
        <w:jc w:val="both"/>
        <w:rPr>
          <w:rFonts w:ascii="Gisha" w:hAnsi="Gisha" w:cs="Gisha"/>
          <w:bCs/>
          <w:sz w:val="21"/>
          <w:szCs w:val="21"/>
        </w:rPr>
      </w:pPr>
      <w:r w:rsidRPr="00BA5CF9">
        <w:rPr>
          <w:rFonts w:ascii="Gisha" w:hAnsi="Gisha" w:cs="Gisha"/>
          <w:bCs/>
          <w:sz w:val="21"/>
          <w:szCs w:val="21"/>
        </w:rPr>
        <w:t xml:space="preserve">Implemented best practices in different projects for smooth delivery as per customer </w:t>
      </w:r>
      <w:r w:rsidR="00054797">
        <w:rPr>
          <w:rFonts w:ascii="Gisha" w:hAnsi="Gisha" w:cs="Gisha"/>
          <w:bCs/>
          <w:sz w:val="21"/>
          <w:szCs w:val="21"/>
        </w:rPr>
        <w:t>r</w:t>
      </w:r>
      <w:r w:rsidRPr="00054797">
        <w:rPr>
          <w:rFonts w:ascii="Gisha" w:hAnsi="Gisha" w:cs="Gisha"/>
          <w:bCs/>
          <w:sz w:val="21"/>
          <w:szCs w:val="21"/>
        </w:rPr>
        <w:t>equirements</w:t>
      </w:r>
      <w:r w:rsidR="00060E2F" w:rsidRPr="00054797">
        <w:rPr>
          <w:rFonts w:ascii="Gisha" w:hAnsi="Gisha" w:cs="Gisha"/>
          <w:bCs/>
          <w:sz w:val="21"/>
          <w:szCs w:val="21"/>
        </w:rPr>
        <w:t>.</w:t>
      </w:r>
    </w:p>
    <w:p w14:paraId="4D94CC11" w14:textId="77777777" w:rsidR="00FD39E4" w:rsidRPr="006F23E2" w:rsidRDefault="004F33FA" w:rsidP="00BE71DF">
      <w:pPr>
        <w:numPr>
          <w:ilvl w:val="0"/>
          <w:numId w:val="5"/>
        </w:numPr>
        <w:spacing w:after="100" w:afterAutospacing="1" w:line="240" w:lineRule="atLeast"/>
        <w:jc w:val="both"/>
        <w:rPr>
          <w:rFonts w:ascii="Gisha" w:hAnsi="Gisha" w:cs="Gisha"/>
          <w:b/>
          <w:color w:val="002060"/>
          <w:sz w:val="12"/>
          <w:szCs w:val="12"/>
        </w:rPr>
      </w:pPr>
      <w:r w:rsidRPr="006F23E2">
        <w:rPr>
          <w:rFonts w:ascii="Gisha" w:hAnsi="Gisha" w:cs="Gisha"/>
          <w:bCs/>
          <w:sz w:val="21"/>
          <w:szCs w:val="21"/>
        </w:rPr>
        <w:t>Results-driven professional, recognized for taking on major initiatives, adapting to rapidly changing environments and resolving mission-critical issues to ensure bottom-line success</w:t>
      </w:r>
      <w:r w:rsidR="006F23E2">
        <w:rPr>
          <w:rFonts w:ascii="Gisha" w:hAnsi="Gisha" w:cs="Gisha"/>
          <w:bCs/>
          <w:sz w:val="21"/>
          <w:szCs w:val="21"/>
        </w:rPr>
        <w:t>.</w:t>
      </w:r>
    </w:p>
    <w:p w14:paraId="6065762D" w14:textId="77777777" w:rsidR="001B1453" w:rsidRPr="006D60BF" w:rsidRDefault="00F00C33" w:rsidP="00BE71DF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 w:rsidRPr="006D60BF">
        <w:rPr>
          <w:rFonts w:ascii="Gisha" w:hAnsi="Gisha" w:cs="Gisha"/>
          <w:smallCaps/>
          <w:color w:val="002060"/>
          <w:sz w:val="24"/>
          <w:szCs w:val="21"/>
        </w:rPr>
        <w:t>Competencies &amp; Skills</w:t>
      </w:r>
      <w:r w:rsidR="001B1453"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2F73798F" w14:textId="77777777" w:rsidR="001B1453" w:rsidRPr="00622BB6" w:rsidRDefault="001B1453" w:rsidP="00BE71DF">
      <w:pPr>
        <w:pStyle w:val="Default"/>
        <w:jc w:val="both"/>
        <w:rPr>
          <w:rFonts w:ascii="Gisha" w:hAnsi="Gisha" w:cs="Gisha"/>
          <w:sz w:val="14"/>
          <w:szCs w:val="14"/>
        </w:rPr>
      </w:pPr>
    </w:p>
    <w:p w14:paraId="7C0B3B49" w14:textId="77777777" w:rsidR="004F33FA" w:rsidRPr="0077564E" w:rsidRDefault="004F33FA" w:rsidP="00BE71DF">
      <w:pPr>
        <w:numPr>
          <w:ilvl w:val="0"/>
          <w:numId w:val="1"/>
        </w:numPr>
        <w:ind w:left="720"/>
        <w:jc w:val="both"/>
        <w:rPr>
          <w:rFonts w:ascii="Gisha" w:hAnsi="Gisha" w:cs="Gisha"/>
          <w:sz w:val="21"/>
          <w:szCs w:val="21"/>
        </w:rPr>
        <w:sectPr w:rsidR="004F33FA" w:rsidRPr="0077564E" w:rsidSect="00EB7D51">
          <w:pgSz w:w="11909" w:h="16834" w:code="9"/>
          <w:pgMar w:top="720" w:right="720" w:bottom="720" w:left="720" w:header="720" w:footer="720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space="720"/>
          <w:noEndnote/>
        </w:sectPr>
      </w:pPr>
    </w:p>
    <w:p w14:paraId="55EE65A4" w14:textId="1A272F5E" w:rsidR="00A42C47" w:rsidRPr="00487DBD" w:rsidRDefault="00A42C47" w:rsidP="00DE5E48">
      <w:pPr>
        <w:numPr>
          <w:ilvl w:val="0"/>
          <w:numId w:val="6"/>
        </w:numPr>
        <w:jc w:val="both"/>
        <w:rPr>
          <w:rFonts w:ascii="Gisha" w:hAnsi="Gisha" w:cs="Gisha"/>
          <w:b/>
          <w:sz w:val="21"/>
          <w:szCs w:val="21"/>
        </w:rPr>
      </w:pPr>
      <w:r w:rsidRPr="00487DBD">
        <w:rPr>
          <w:rFonts w:ascii="Gisha" w:hAnsi="Gisha" w:cs="Gisha"/>
          <w:sz w:val="21"/>
          <w:szCs w:val="21"/>
        </w:rPr>
        <w:lastRenderedPageBreak/>
        <w:t>Do</w:t>
      </w:r>
      <w:r w:rsidR="00435C47" w:rsidRPr="00487DBD">
        <w:rPr>
          <w:rFonts w:ascii="Gisha" w:hAnsi="Gisha" w:cs="Gisha"/>
          <w:sz w:val="21"/>
          <w:szCs w:val="21"/>
        </w:rPr>
        <w:t xml:space="preserve">main Knowledge                 </w:t>
      </w:r>
      <w:r w:rsidR="00DD48DA" w:rsidRPr="00487DBD">
        <w:rPr>
          <w:rFonts w:ascii="Gisha" w:hAnsi="Gisha" w:cs="Gisha"/>
          <w:sz w:val="21"/>
          <w:szCs w:val="21"/>
        </w:rPr>
        <w:t xml:space="preserve">: </w:t>
      </w:r>
      <w:proofErr w:type="spellStart"/>
      <w:r w:rsidR="00707BF5">
        <w:rPr>
          <w:rFonts w:ascii="Gisha" w:hAnsi="Gisha" w:cs="Gisha"/>
          <w:sz w:val="21"/>
          <w:szCs w:val="21"/>
        </w:rPr>
        <w:t>Health,</w:t>
      </w:r>
      <w:r w:rsidRPr="00487DBD">
        <w:rPr>
          <w:rFonts w:ascii="Gisha" w:hAnsi="Gisha" w:cs="Gisha"/>
          <w:sz w:val="21"/>
          <w:szCs w:val="21"/>
        </w:rPr>
        <w:t>Finance</w:t>
      </w:r>
      <w:proofErr w:type="spellEnd"/>
      <w:r w:rsidRPr="00487DBD">
        <w:rPr>
          <w:rFonts w:ascii="Gisha" w:hAnsi="Gisha" w:cs="Gisha"/>
          <w:sz w:val="21"/>
          <w:szCs w:val="21"/>
        </w:rPr>
        <w:t xml:space="preserve"> and Banking Domain</w:t>
      </w:r>
    </w:p>
    <w:p w14:paraId="35BE23D0" w14:textId="2C019D40" w:rsidR="00DD48DA" w:rsidRPr="00E74B3B" w:rsidRDefault="00D363E5" w:rsidP="00DE5E48">
      <w:pPr>
        <w:numPr>
          <w:ilvl w:val="0"/>
          <w:numId w:val="6"/>
        </w:numPr>
        <w:jc w:val="both"/>
        <w:rPr>
          <w:rFonts w:ascii="Gisha" w:hAnsi="Gisha" w:cs="Gisha"/>
          <w:b/>
          <w:sz w:val="21"/>
          <w:szCs w:val="21"/>
        </w:rPr>
      </w:pPr>
      <w:r w:rsidRPr="00487DBD">
        <w:rPr>
          <w:rFonts w:ascii="Gisha" w:hAnsi="Gisha" w:cs="Gisha"/>
          <w:sz w:val="21"/>
          <w:szCs w:val="21"/>
        </w:rPr>
        <w:t>Technical</w:t>
      </w:r>
      <w:r w:rsidR="00DD48DA" w:rsidRPr="00487DBD">
        <w:rPr>
          <w:rFonts w:ascii="Gisha" w:hAnsi="Gisha" w:cs="Gisha"/>
          <w:sz w:val="21"/>
          <w:szCs w:val="21"/>
        </w:rPr>
        <w:t xml:space="preserve">    </w:t>
      </w:r>
      <w:r w:rsidR="00EE7642" w:rsidRPr="00487DBD">
        <w:rPr>
          <w:rFonts w:ascii="Gisha" w:hAnsi="Gisha" w:cs="Gisha"/>
          <w:sz w:val="21"/>
          <w:szCs w:val="21"/>
        </w:rPr>
        <w:t xml:space="preserve">                             </w:t>
      </w:r>
      <w:r w:rsidR="00DD48DA" w:rsidRPr="00487DBD">
        <w:rPr>
          <w:rFonts w:ascii="Gisha" w:hAnsi="Gisha" w:cs="Gisha"/>
          <w:sz w:val="21"/>
          <w:szCs w:val="21"/>
        </w:rPr>
        <w:t>:</w:t>
      </w:r>
      <w:r w:rsidR="00EE7642" w:rsidRPr="00487DBD">
        <w:rPr>
          <w:rFonts w:ascii="Gisha" w:hAnsi="Gisha" w:cs="Gisha"/>
          <w:b/>
          <w:sz w:val="21"/>
          <w:szCs w:val="21"/>
        </w:rPr>
        <w:t xml:space="preserve"> </w:t>
      </w:r>
      <w:r w:rsidR="0060735A" w:rsidRPr="001E38A1">
        <w:rPr>
          <w:rFonts w:ascii="Gisha" w:hAnsi="Gisha" w:cs="Gisha"/>
          <w:b/>
          <w:bCs/>
          <w:sz w:val="21"/>
          <w:szCs w:val="21"/>
        </w:rPr>
        <w:t>Core Java</w:t>
      </w:r>
      <w:r w:rsidR="00D5281B" w:rsidRPr="001E38A1">
        <w:rPr>
          <w:rFonts w:ascii="Gisha" w:hAnsi="Gisha" w:cs="Gisha"/>
          <w:b/>
          <w:bCs/>
          <w:sz w:val="21"/>
          <w:szCs w:val="21"/>
        </w:rPr>
        <w:t>,</w:t>
      </w:r>
      <w:r w:rsidR="00943FC3" w:rsidRPr="001E38A1">
        <w:rPr>
          <w:rFonts w:ascii="Gisha" w:hAnsi="Gisha" w:cs="Gisha"/>
          <w:b/>
          <w:bCs/>
          <w:sz w:val="21"/>
          <w:szCs w:val="21"/>
        </w:rPr>
        <w:t xml:space="preserve"> </w:t>
      </w:r>
      <w:r w:rsidR="002D0891">
        <w:rPr>
          <w:rFonts w:ascii="Gisha" w:hAnsi="Gisha" w:cs="Gisha"/>
          <w:b/>
          <w:bCs/>
          <w:sz w:val="21"/>
          <w:szCs w:val="21"/>
        </w:rPr>
        <w:t xml:space="preserve">Data </w:t>
      </w:r>
      <w:proofErr w:type="spellStart"/>
      <w:r w:rsidR="002D0891">
        <w:rPr>
          <w:rFonts w:ascii="Gisha" w:hAnsi="Gisha" w:cs="Gisha"/>
          <w:b/>
          <w:bCs/>
          <w:sz w:val="21"/>
          <w:szCs w:val="21"/>
        </w:rPr>
        <w:t>Structure,</w:t>
      </w:r>
      <w:r w:rsidR="00943FC3" w:rsidRPr="001E38A1">
        <w:rPr>
          <w:rFonts w:ascii="Gisha" w:hAnsi="Gisha" w:cs="Gisha"/>
          <w:b/>
          <w:bCs/>
          <w:sz w:val="21"/>
          <w:szCs w:val="21"/>
        </w:rPr>
        <w:t>JSP</w:t>
      </w:r>
      <w:proofErr w:type="spellEnd"/>
      <w:r w:rsidR="00943FC3" w:rsidRPr="001E38A1">
        <w:rPr>
          <w:rFonts w:ascii="Gisha" w:hAnsi="Gisha" w:cs="Gisha"/>
          <w:b/>
          <w:bCs/>
          <w:sz w:val="21"/>
          <w:szCs w:val="21"/>
        </w:rPr>
        <w:t>,</w:t>
      </w:r>
      <w:r w:rsidR="001E38A1">
        <w:rPr>
          <w:rFonts w:ascii="Gisha" w:hAnsi="Gisha" w:cs="Gisha"/>
          <w:b/>
          <w:bCs/>
          <w:sz w:val="21"/>
          <w:szCs w:val="21"/>
        </w:rPr>
        <w:t xml:space="preserve"> </w:t>
      </w:r>
      <w:r w:rsidR="00943FC3" w:rsidRPr="001E38A1">
        <w:rPr>
          <w:rFonts w:ascii="Gisha" w:hAnsi="Gisha" w:cs="Gisha"/>
          <w:b/>
          <w:bCs/>
          <w:sz w:val="21"/>
          <w:szCs w:val="21"/>
        </w:rPr>
        <w:t>Servlet</w:t>
      </w:r>
      <w:r w:rsidR="00D05614" w:rsidRPr="001E38A1">
        <w:rPr>
          <w:rFonts w:ascii="Gisha" w:hAnsi="Gisha" w:cs="Gisha"/>
          <w:b/>
          <w:bCs/>
          <w:sz w:val="21"/>
          <w:szCs w:val="21"/>
        </w:rPr>
        <w:t>, OOA</w:t>
      </w:r>
      <w:r w:rsidR="00E74B3B" w:rsidRPr="001E38A1">
        <w:rPr>
          <w:rFonts w:ascii="Gisha" w:hAnsi="Gisha" w:cs="Gisha"/>
          <w:b/>
          <w:bCs/>
          <w:sz w:val="21"/>
          <w:szCs w:val="21"/>
        </w:rPr>
        <w:t>D</w:t>
      </w:r>
      <w:r w:rsidR="00707BF5">
        <w:rPr>
          <w:rFonts w:ascii="Gisha" w:hAnsi="Gisha" w:cs="Gisha"/>
          <w:b/>
          <w:bCs/>
          <w:sz w:val="21"/>
          <w:szCs w:val="21"/>
        </w:rPr>
        <w:t>, Kafka</w:t>
      </w:r>
    </w:p>
    <w:p w14:paraId="5A70B73B" w14:textId="3F4DB683" w:rsidR="00D05614" w:rsidRPr="00CF723F" w:rsidRDefault="00D05614" w:rsidP="00DE5E48">
      <w:pPr>
        <w:numPr>
          <w:ilvl w:val="0"/>
          <w:numId w:val="6"/>
        </w:numPr>
        <w:jc w:val="both"/>
        <w:rPr>
          <w:rFonts w:ascii="Gisha" w:hAnsi="Gisha" w:cs="Gisha"/>
          <w:b/>
          <w:sz w:val="21"/>
          <w:szCs w:val="21"/>
        </w:rPr>
      </w:pPr>
      <w:r w:rsidRPr="00914996">
        <w:rPr>
          <w:rFonts w:ascii="Gisha" w:hAnsi="Gisha" w:cs="Gisha"/>
          <w:sz w:val="21"/>
          <w:szCs w:val="21"/>
        </w:rPr>
        <w:t>Database</w:t>
      </w:r>
      <w:r>
        <w:rPr>
          <w:rFonts w:ascii="Gisha" w:hAnsi="Gisha" w:cs="Gisha"/>
          <w:b/>
          <w:sz w:val="21"/>
          <w:szCs w:val="21"/>
        </w:rPr>
        <w:t xml:space="preserve">                            </w:t>
      </w:r>
      <w:r w:rsidR="00EE7642">
        <w:rPr>
          <w:rFonts w:ascii="Gisha" w:hAnsi="Gisha" w:cs="Gisha"/>
          <w:b/>
          <w:sz w:val="21"/>
          <w:szCs w:val="21"/>
        </w:rPr>
        <w:t xml:space="preserve">     </w:t>
      </w:r>
      <w:r>
        <w:rPr>
          <w:rFonts w:ascii="Gisha" w:hAnsi="Gisha" w:cs="Gisha"/>
          <w:b/>
          <w:sz w:val="21"/>
          <w:szCs w:val="21"/>
        </w:rPr>
        <w:t>:</w:t>
      </w:r>
      <w:r w:rsidRPr="00943FC3">
        <w:rPr>
          <w:rFonts w:ascii="Gisha" w:hAnsi="Gisha" w:cs="Gisha"/>
          <w:b/>
          <w:sz w:val="21"/>
          <w:szCs w:val="21"/>
        </w:rPr>
        <w:t xml:space="preserve"> </w:t>
      </w:r>
      <w:r w:rsidRPr="00BA4891">
        <w:rPr>
          <w:rFonts w:ascii="Gisha" w:hAnsi="Gisha" w:cs="Gisha"/>
          <w:sz w:val="21"/>
          <w:szCs w:val="21"/>
        </w:rPr>
        <w:t>Oracle DB</w:t>
      </w:r>
      <w:r w:rsidR="00C738D3">
        <w:rPr>
          <w:rFonts w:ascii="Gisha" w:hAnsi="Gisha" w:cs="Gisha"/>
          <w:sz w:val="21"/>
          <w:szCs w:val="21"/>
        </w:rPr>
        <w:t>, SQL</w:t>
      </w:r>
      <w:r w:rsidR="004B3D3E">
        <w:rPr>
          <w:rFonts w:ascii="Gisha" w:hAnsi="Gisha" w:cs="Gisha"/>
          <w:sz w:val="21"/>
          <w:szCs w:val="21"/>
        </w:rPr>
        <w:t xml:space="preserve">, </w:t>
      </w:r>
      <w:r w:rsidR="004B3D3E" w:rsidRPr="004B3D3E">
        <w:rPr>
          <w:rFonts w:ascii="Gisha" w:hAnsi="Gisha" w:cs="Gisha"/>
          <w:b/>
          <w:bCs/>
          <w:sz w:val="21"/>
          <w:szCs w:val="21"/>
        </w:rPr>
        <w:t>Cassandra</w:t>
      </w:r>
    </w:p>
    <w:p w14:paraId="31323604" w14:textId="77777777" w:rsidR="00294AD3" w:rsidRPr="0008488E" w:rsidRDefault="00294AD3" w:rsidP="00DE5E48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Front End                                :</w:t>
      </w:r>
      <w:r w:rsidR="00FB565F">
        <w:rPr>
          <w:rFonts w:ascii="Gisha" w:hAnsi="Gisha" w:cs="Gisha"/>
          <w:sz w:val="21"/>
          <w:szCs w:val="21"/>
        </w:rPr>
        <w:t xml:space="preserve"> </w:t>
      </w:r>
      <w:r>
        <w:rPr>
          <w:rFonts w:ascii="Gisha" w:hAnsi="Gisha" w:cs="Gisha"/>
          <w:sz w:val="21"/>
          <w:szCs w:val="21"/>
        </w:rPr>
        <w:t>CSS, Java Script, AJAX, JSON</w:t>
      </w:r>
    </w:p>
    <w:p w14:paraId="6E4EFA49" w14:textId="77777777" w:rsidR="00DD48DA" w:rsidRPr="0008488E" w:rsidRDefault="00DD48DA" w:rsidP="00DE5E48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</w:rPr>
      </w:pPr>
      <w:r w:rsidRPr="0008488E">
        <w:rPr>
          <w:rFonts w:ascii="Gisha" w:hAnsi="Gisha" w:cs="Gisha"/>
          <w:sz w:val="21"/>
          <w:szCs w:val="21"/>
        </w:rPr>
        <w:t>Server</w:t>
      </w:r>
      <w:r w:rsidR="00CD7AE9" w:rsidRPr="0008488E">
        <w:rPr>
          <w:rFonts w:ascii="Gisha" w:hAnsi="Gisha" w:cs="Gisha"/>
          <w:sz w:val="21"/>
          <w:szCs w:val="21"/>
        </w:rPr>
        <w:t xml:space="preserve">                                     :</w:t>
      </w:r>
      <w:r w:rsidR="00FB565F">
        <w:rPr>
          <w:rFonts w:ascii="Gisha" w:hAnsi="Gisha" w:cs="Gisha"/>
          <w:sz w:val="21"/>
          <w:szCs w:val="21"/>
        </w:rPr>
        <w:t xml:space="preserve"> </w:t>
      </w:r>
      <w:proofErr w:type="spellStart"/>
      <w:r w:rsidR="00CD7AE9" w:rsidRPr="00943FC3">
        <w:rPr>
          <w:rFonts w:ascii="Gisha" w:hAnsi="Gisha" w:cs="Gisha"/>
          <w:sz w:val="21"/>
          <w:szCs w:val="21"/>
        </w:rPr>
        <w:t>Weblogic</w:t>
      </w:r>
      <w:proofErr w:type="spellEnd"/>
      <w:r w:rsidR="00CD7AE9" w:rsidRPr="00943FC3">
        <w:rPr>
          <w:rFonts w:ascii="Gisha" w:hAnsi="Gisha" w:cs="Gisha"/>
          <w:sz w:val="21"/>
          <w:szCs w:val="21"/>
        </w:rPr>
        <w:t xml:space="preserve"> Server</w:t>
      </w:r>
      <w:r w:rsidR="00C931AB">
        <w:rPr>
          <w:rFonts w:ascii="Gisha" w:hAnsi="Gisha" w:cs="Gisha"/>
          <w:sz w:val="21"/>
          <w:szCs w:val="21"/>
        </w:rPr>
        <w:t xml:space="preserve">, </w:t>
      </w:r>
      <w:proofErr w:type="spellStart"/>
      <w:r w:rsidR="00C931AB">
        <w:rPr>
          <w:rFonts w:ascii="Gisha" w:hAnsi="Gisha" w:cs="Gisha"/>
          <w:sz w:val="21"/>
          <w:szCs w:val="21"/>
        </w:rPr>
        <w:t>jboss</w:t>
      </w:r>
      <w:proofErr w:type="spellEnd"/>
      <w:r w:rsidR="00C738D3">
        <w:rPr>
          <w:rFonts w:ascii="Gisha" w:hAnsi="Gisha" w:cs="Gisha"/>
          <w:sz w:val="21"/>
          <w:szCs w:val="21"/>
        </w:rPr>
        <w:t>, tomcat</w:t>
      </w:r>
    </w:p>
    <w:p w14:paraId="66E4C39E" w14:textId="4EFECE17" w:rsidR="00DD48DA" w:rsidRPr="00293ADF" w:rsidRDefault="00DD48DA" w:rsidP="00DE5E48">
      <w:pPr>
        <w:numPr>
          <w:ilvl w:val="0"/>
          <w:numId w:val="6"/>
        </w:numPr>
        <w:jc w:val="both"/>
        <w:rPr>
          <w:rFonts w:ascii="Gisha" w:hAnsi="Gisha" w:cs="Gisha"/>
          <w:b/>
          <w:sz w:val="21"/>
          <w:szCs w:val="21"/>
        </w:rPr>
      </w:pPr>
      <w:r w:rsidRPr="0008488E">
        <w:rPr>
          <w:rFonts w:ascii="Gisha" w:hAnsi="Gisha" w:cs="Gisha"/>
          <w:sz w:val="21"/>
          <w:szCs w:val="21"/>
        </w:rPr>
        <w:t>Framework</w:t>
      </w:r>
      <w:r w:rsidR="00CD7AE9" w:rsidRPr="0008488E">
        <w:rPr>
          <w:rFonts w:ascii="Gisha" w:hAnsi="Gisha" w:cs="Gisha"/>
          <w:sz w:val="21"/>
          <w:szCs w:val="21"/>
        </w:rPr>
        <w:t xml:space="preserve">              </w:t>
      </w:r>
      <w:r w:rsidR="00C354EB">
        <w:rPr>
          <w:rFonts w:ascii="Gisha" w:hAnsi="Gisha" w:cs="Gisha"/>
          <w:sz w:val="21"/>
          <w:szCs w:val="21"/>
        </w:rPr>
        <w:t xml:space="preserve"> </w:t>
      </w:r>
      <w:r w:rsidR="00CD7AE9" w:rsidRPr="0008488E">
        <w:rPr>
          <w:rFonts w:ascii="Gisha" w:hAnsi="Gisha" w:cs="Gisha"/>
          <w:sz w:val="21"/>
          <w:szCs w:val="21"/>
        </w:rPr>
        <w:t xml:space="preserve">               </w:t>
      </w:r>
      <w:r w:rsidR="00CD7AE9" w:rsidRPr="004B3D3E">
        <w:rPr>
          <w:rFonts w:ascii="Gisha" w:hAnsi="Gisha" w:cs="Gisha"/>
          <w:b/>
          <w:bCs/>
          <w:sz w:val="21"/>
          <w:szCs w:val="21"/>
        </w:rPr>
        <w:t>:</w:t>
      </w:r>
      <w:r w:rsidR="00FB565F" w:rsidRPr="004B3D3E">
        <w:rPr>
          <w:rFonts w:ascii="Gisha" w:hAnsi="Gisha" w:cs="Gisha"/>
          <w:b/>
          <w:bCs/>
          <w:sz w:val="21"/>
          <w:szCs w:val="21"/>
        </w:rPr>
        <w:t xml:space="preserve"> </w:t>
      </w:r>
      <w:r w:rsidR="00704B73" w:rsidRPr="004B3D3E">
        <w:rPr>
          <w:rFonts w:ascii="Gisha" w:hAnsi="Gisha" w:cs="Gisha"/>
          <w:b/>
          <w:bCs/>
          <w:sz w:val="21"/>
          <w:szCs w:val="21"/>
        </w:rPr>
        <w:t xml:space="preserve">Struts </w:t>
      </w:r>
      <w:r w:rsidR="004B3D3E" w:rsidRPr="004B3D3E">
        <w:rPr>
          <w:rFonts w:ascii="Gisha" w:hAnsi="Gisha" w:cs="Gisha"/>
          <w:b/>
          <w:bCs/>
          <w:sz w:val="21"/>
          <w:szCs w:val="21"/>
        </w:rPr>
        <w:t>4</w:t>
      </w:r>
      <w:r w:rsidR="0018493A" w:rsidRPr="004B3D3E">
        <w:rPr>
          <w:rFonts w:ascii="Gisha" w:hAnsi="Gisha" w:cs="Gisha"/>
          <w:b/>
          <w:bCs/>
          <w:sz w:val="21"/>
          <w:szCs w:val="21"/>
        </w:rPr>
        <w:t>.x</w:t>
      </w:r>
      <w:r w:rsidR="00C931AB" w:rsidRPr="004B3D3E">
        <w:rPr>
          <w:rFonts w:ascii="Gisha" w:hAnsi="Gisha" w:cs="Gisha"/>
          <w:b/>
          <w:bCs/>
          <w:sz w:val="21"/>
          <w:szCs w:val="21"/>
        </w:rPr>
        <w:t>, Spring MVC</w:t>
      </w:r>
      <w:r w:rsidR="004B3D3E" w:rsidRPr="004B3D3E">
        <w:rPr>
          <w:rFonts w:ascii="Gisha" w:hAnsi="Gisha" w:cs="Gisha"/>
          <w:b/>
          <w:bCs/>
          <w:sz w:val="21"/>
          <w:szCs w:val="21"/>
        </w:rPr>
        <w:t xml:space="preserve"> Spring boot, micro services</w:t>
      </w:r>
    </w:p>
    <w:p w14:paraId="71318366" w14:textId="671A425F" w:rsidR="008715EC" w:rsidRPr="00A103BC" w:rsidRDefault="00DD48DA" w:rsidP="004340BC">
      <w:pPr>
        <w:numPr>
          <w:ilvl w:val="0"/>
          <w:numId w:val="6"/>
        </w:numPr>
        <w:tabs>
          <w:tab w:val="right" w:leader="underscore" w:pos="10440"/>
        </w:tabs>
        <w:jc w:val="both"/>
        <w:rPr>
          <w:rFonts w:ascii="Gisha" w:hAnsi="Gisha" w:cs="Gisha"/>
          <w:smallCaps/>
          <w:color w:val="002060"/>
          <w:szCs w:val="21"/>
        </w:rPr>
      </w:pPr>
      <w:r w:rsidRPr="0008488E">
        <w:rPr>
          <w:rFonts w:ascii="Gisha" w:hAnsi="Gisha" w:cs="Gisha"/>
          <w:sz w:val="21"/>
          <w:szCs w:val="21"/>
        </w:rPr>
        <w:t>Tools Used</w:t>
      </w:r>
      <w:r w:rsidR="008D4119">
        <w:rPr>
          <w:rFonts w:ascii="Gisha" w:hAnsi="Gisha" w:cs="Gisha"/>
          <w:sz w:val="21"/>
          <w:szCs w:val="21"/>
        </w:rPr>
        <w:t xml:space="preserve">                             </w:t>
      </w:r>
      <w:r w:rsidR="00C354EB">
        <w:rPr>
          <w:rFonts w:ascii="Gisha" w:hAnsi="Gisha" w:cs="Gisha"/>
          <w:sz w:val="21"/>
          <w:szCs w:val="21"/>
        </w:rPr>
        <w:t xml:space="preserve"> </w:t>
      </w:r>
      <w:r w:rsidR="00811B7F" w:rsidRPr="0008488E">
        <w:rPr>
          <w:rFonts w:ascii="Verdana" w:hAnsi="Verdana" w:cs="Arial"/>
          <w:bCs/>
          <w:sz w:val="18"/>
        </w:rPr>
        <w:t xml:space="preserve">: </w:t>
      </w:r>
      <w:r w:rsidR="00811B7F" w:rsidRPr="0008488E">
        <w:rPr>
          <w:rFonts w:ascii="Verdana" w:hAnsi="Verdana" w:cs="Arial"/>
          <w:sz w:val="18"/>
        </w:rPr>
        <w:t>SQL Developer</w:t>
      </w:r>
      <w:r w:rsidR="00244C05" w:rsidRPr="0008488E">
        <w:rPr>
          <w:rFonts w:ascii="Verdana" w:hAnsi="Verdana" w:cs="Arial"/>
          <w:sz w:val="18"/>
        </w:rPr>
        <w:t>,</w:t>
      </w:r>
      <w:r w:rsidR="004B781E">
        <w:rPr>
          <w:rFonts w:ascii="Verdana" w:hAnsi="Verdana" w:cs="Arial"/>
          <w:sz w:val="18"/>
        </w:rPr>
        <w:t xml:space="preserve"> </w:t>
      </w:r>
      <w:r w:rsidR="00244C05" w:rsidRPr="0008488E">
        <w:rPr>
          <w:rFonts w:ascii="Verdana" w:hAnsi="Verdana" w:cs="Arial"/>
          <w:sz w:val="18"/>
        </w:rPr>
        <w:t>SVN</w:t>
      </w:r>
      <w:r w:rsidR="00F9325E">
        <w:rPr>
          <w:rFonts w:ascii="Verdana" w:hAnsi="Verdana" w:cs="Arial"/>
          <w:sz w:val="18"/>
        </w:rPr>
        <w:t>,</w:t>
      </w:r>
      <w:r w:rsidR="004B781E">
        <w:rPr>
          <w:rFonts w:ascii="Verdana" w:hAnsi="Verdana" w:cs="Arial"/>
          <w:sz w:val="18"/>
        </w:rPr>
        <w:t xml:space="preserve"> </w:t>
      </w:r>
      <w:proofErr w:type="spellStart"/>
      <w:r w:rsidR="00F9325E" w:rsidRPr="004B3D3E">
        <w:rPr>
          <w:rFonts w:ascii="Verdana" w:hAnsi="Verdana" w:cs="Arial"/>
          <w:b/>
          <w:bCs/>
          <w:sz w:val="18"/>
        </w:rPr>
        <w:t>Git</w:t>
      </w:r>
      <w:r w:rsidR="00671B68">
        <w:rPr>
          <w:rFonts w:ascii="Verdana" w:hAnsi="Verdana" w:cs="Arial"/>
          <w:sz w:val="18"/>
        </w:rPr>
        <w:t>,</w:t>
      </w:r>
      <w:r w:rsidR="00671B68" w:rsidRPr="004B3D3E">
        <w:rPr>
          <w:rFonts w:ascii="Verdana" w:hAnsi="Verdana" w:cs="Arial"/>
          <w:b/>
          <w:bCs/>
          <w:sz w:val="18"/>
        </w:rPr>
        <w:t>Docker</w:t>
      </w:r>
      <w:r w:rsidR="00671B68">
        <w:rPr>
          <w:rFonts w:ascii="Verdana" w:hAnsi="Verdana" w:cs="Arial"/>
          <w:sz w:val="18"/>
        </w:rPr>
        <w:t>,</w:t>
      </w:r>
      <w:r w:rsidR="00671B68" w:rsidRPr="004B3D3E">
        <w:rPr>
          <w:rFonts w:ascii="Verdana" w:hAnsi="Verdana" w:cs="Arial"/>
          <w:b/>
          <w:bCs/>
          <w:sz w:val="18"/>
        </w:rPr>
        <w:t>Jenkins</w:t>
      </w:r>
      <w:proofErr w:type="spellEnd"/>
    </w:p>
    <w:p w14:paraId="138ADBB0" w14:textId="77777777" w:rsidR="00A103BC" w:rsidRPr="004B3D3E" w:rsidRDefault="00A103BC" w:rsidP="004340BC">
      <w:pPr>
        <w:numPr>
          <w:ilvl w:val="0"/>
          <w:numId w:val="6"/>
        </w:numPr>
        <w:tabs>
          <w:tab w:val="right" w:leader="underscore" w:pos="10440"/>
        </w:tabs>
        <w:jc w:val="both"/>
        <w:rPr>
          <w:rFonts w:ascii="Gisha" w:hAnsi="Gisha" w:cs="Gisha"/>
          <w:smallCaps/>
          <w:color w:val="002060"/>
          <w:szCs w:val="21"/>
        </w:rPr>
      </w:pPr>
      <w:r>
        <w:rPr>
          <w:rFonts w:ascii="Verdana" w:hAnsi="Verdana" w:cs="Arial"/>
          <w:sz w:val="18"/>
        </w:rPr>
        <w:t>IDE                                       :</w:t>
      </w:r>
      <w:r w:rsidR="00FB565F">
        <w:rPr>
          <w:rFonts w:ascii="Verdana" w:hAnsi="Verdana" w:cs="Arial"/>
          <w:sz w:val="18"/>
        </w:rPr>
        <w:t xml:space="preserve"> </w:t>
      </w:r>
      <w:proofErr w:type="spellStart"/>
      <w:r w:rsidRPr="0008488E">
        <w:rPr>
          <w:rFonts w:ascii="Verdana" w:hAnsi="Verdana" w:cs="Arial"/>
          <w:sz w:val="18"/>
        </w:rPr>
        <w:t>JDeveloper</w:t>
      </w:r>
      <w:proofErr w:type="spellEnd"/>
      <w:r w:rsidRPr="0008488E">
        <w:rPr>
          <w:rFonts w:ascii="Verdana" w:hAnsi="Verdana" w:cs="Arial"/>
          <w:sz w:val="18"/>
        </w:rPr>
        <w:t>,</w:t>
      </w:r>
      <w:r w:rsidR="006E7B0B">
        <w:rPr>
          <w:rFonts w:ascii="Verdana" w:hAnsi="Verdana" w:cs="Arial"/>
          <w:sz w:val="18"/>
        </w:rPr>
        <w:t xml:space="preserve"> </w:t>
      </w:r>
      <w:r w:rsidRPr="0008488E">
        <w:rPr>
          <w:rFonts w:ascii="Verdana" w:hAnsi="Verdana" w:cs="Arial"/>
          <w:sz w:val="18"/>
        </w:rPr>
        <w:t>Eclipse</w:t>
      </w:r>
      <w:r w:rsidR="00C738D3">
        <w:rPr>
          <w:rFonts w:ascii="Verdana" w:hAnsi="Verdana" w:cs="Arial"/>
          <w:sz w:val="18"/>
        </w:rPr>
        <w:t xml:space="preserve">, </w:t>
      </w:r>
      <w:proofErr w:type="spellStart"/>
      <w:r w:rsidR="00C738D3">
        <w:rPr>
          <w:rFonts w:ascii="Verdana" w:hAnsi="Verdana" w:cs="Arial"/>
          <w:sz w:val="18"/>
        </w:rPr>
        <w:t>NetBeans,STS</w:t>
      </w:r>
      <w:proofErr w:type="spellEnd"/>
    </w:p>
    <w:p w14:paraId="56B134DE" w14:textId="33440569" w:rsidR="004B3D3E" w:rsidRPr="006D60BF" w:rsidRDefault="004B3D3E" w:rsidP="004B3D3E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proofErr w:type="spellStart"/>
      <w:r>
        <w:rPr>
          <w:rFonts w:ascii="Gisha" w:hAnsi="Gisha" w:cs="Gisha"/>
          <w:smallCaps/>
          <w:color w:val="002060"/>
          <w:sz w:val="24"/>
          <w:szCs w:val="21"/>
        </w:rPr>
        <w:t>Familier</w:t>
      </w:r>
      <w:proofErr w:type="spellEnd"/>
      <w:r>
        <w:rPr>
          <w:rFonts w:ascii="Gisha" w:hAnsi="Gisha" w:cs="Gisha"/>
          <w:smallCaps/>
          <w:color w:val="002060"/>
          <w:sz w:val="24"/>
          <w:szCs w:val="21"/>
        </w:rPr>
        <w:t xml:space="preserve"> With</w:t>
      </w:r>
      <w:r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67461943" w14:textId="77777777" w:rsidR="004B3D3E" w:rsidRPr="00622BB6" w:rsidRDefault="004B3D3E" w:rsidP="004B3D3E">
      <w:pPr>
        <w:pStyle w:val="Default"/>
        <w:jc w:val="both"/>
        <w:rPr>
          <w:rFonts w:ascii="Gisha" w:hAnsi="Gisha" w:cs="Gisha"/>
          <w:sz w:val="14"/>
          <w:szCs w:val="14"/>
        </w:rPr>
      </w:pPr>
    </w:p>
    <w:p w14:paraId="07441FC5" w14:textId="77777777" w:rsidR="004B3D3E" w:rsidRPr="0077564E" w:rsidRDefault="004B3D3E" w:rsidP="004B3D3E">
      <w:pPr>
        <w:jc w:val="both"/>
        <w:rPr>
          <w:rFonts w:ascii="Gisha" w:hAnsi="Gisha" w:cs="Gisha"/>
          <w:sz w:val="21"/>
          <w:szCs w:val="21"/>
        </w:rPr>
        <w:sectPr w:rsidR="004B3D3E" w:rsidRPr="0077564E" w:rsidSect="004B3D3E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space="720"/>
          <w:noEndnote/>
        </w:sectPr>
      </w:pPr>
    </w:p>
    <w:p w14:paraId="0FE9943D" w14:textId="77777777" w:rsidR="004B3D3E" w:rsidRPr="0077564E" w:rsidRDefault="004B3D3E" w:rsidP="004B3D3E">
      <w:pPr>
        <w:numPr>
          <w:ilvl w:val="0"/>
          <w:numId w:val="1"/>
        </w:numPr>
        <w:ind w:left="720"/>
        <w:jc w:val="both"/>
        <w:rPr>
          <w:rFonts w:ascii="Gisha" w:hAnsi="Gisha" w:cs="Gisha"/>
          <w:sz w:val="21"/>
          <w:szCs w:val="21"/>
        </w:rPr>
        <w:sectPr w:rsidR="004B3D3E" w:rsidRPr="0077564E" w:rsidSect="004B3D3E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space="720"/>
          <w:noEndnote/>
        </w:sectPr>
      </w:pPr>
    </w:p>
    <w:p w14:paraId="0EE8A8FA" w14:textId="66D856BF" w:rsidR="004B3D3E" w:rsidRPr="004B3D3E" w:rsidRDefault="004B3D3E" w:rsidP="004B3D3E">
      <w:pPr>
        <w:numPr>
          <w:ilvl w:val="0"/>
          <w:numId w:val="6"/>
        </w:numPr>
        <w:jc w:val="both"/>
        <w:rPr>
          <w:rFonts w:ascii="Gisha" w:hAnsi="Gisha" w:cs="Gisha"/>
          <w:b/>
          <w:bCs/>
          <w:sz w:val="21"/>
          <w:szCs w:val="21"/>
        </w:rPr>
      </w:pPr>
      <w:bookmarkStart w:id="1" w:name="_GoBack"/>
      <w:r w:rsidRPr="004B3D3E">
        <w:rPr>
          <w:rFonts w:ascii="Gisha" w:hAnsi="Gisha" w:cs="Gisha"/>
          <w:b/>
          <w:bCs/>
          <w:sz w:val="21"/>
          <w:szCs w:val="21"/>
        </w:rPr>
        <w:lastRenderedPageBreak/>
        <w:t xml:space="preserve">React </w:t>
      </w:r>
      <w:proofErr w:type="spellStart"/>
      <w:r w:rsidRPr="004B3D3E">
        <w:rPr>
          <w:rFonts w:ascii="Gisha" w:hAnsi="Gisha" w:cs="Gisha"/>
          <w:b/>
          <w:bCs/>
          <w:sz w:val="21"/>
          <w:szCs w:val="21"/>
        </w:rPr>
        <w:t>Js</w:t>
      </w:r>
      <w:proofErr w:type="spellEnd"/>
    </w:p>
    <w:p w14:paraId="247991BA" w14:textId="4733072B" w:rsidR="004B3D3E" w:rsidRPr="004B3D3E" w:rsidRDefault="004B3D3E" w:rsidP="004B3D3E">
      <w:pPr>
        <w:numPr>
          <w:ilvl w:val="0"/>
          <w:numId w:val="6"/>
        </w:numPr>
        <w:jc w:val="both"/>
        <w:rPr>
          <w:rFonts w:ascii="Gisha" w:hAnsi="Gisha" w:cs="Gisha"/>
          <w:b/>
          <w:bCs/>
          <w:sz w:val="21"/>
          <w:szCs w:val="21"/>
        </w:rPr>
      </w:pPr>
      <w:r w:rsidRPr="004B3D3E">
        <w:rPr>
          <w:rFonts w:ascii="Gisha" w:hAnsi="Gisha" w:cs="Gisha"/>
          <w:b/>
          <w:bCs/>
          <w:sz w:val="21"/>
          <w:szCs w:val="21"/>
        </w:rPr>
        <w:t>AWS cloud</w:t>
      </w:r>
    </w:p>
    <w:bookmarkEnd w:id="1"/>
    <w:p w14:paraId="77B0DA3C" w14:textId="77777777" w:rsidR="004B3D3E" w:rsidRPr="0008488E" w:rsidRDefault="004B3D3E" w:rsidP="004B3D3E">
      <w:pPr>
        <w:tabs>
          <w:tab w:val="right" w:leader="underscore" w:pos="10440"/>
        </w:tabs>
        <w:jc w:val="both"/>
        <w:rPr>
          <w:rFonts w:ascii="Gisha" w:hAnsi="Gisha" w:cs="Gisha"/>
          <w:smallCaps/>
          <w:color w:val="002060"/>
          <w:szCs w:val="21"/>
        </w:rPr>
      </w:pPr>
    </w:p>
    <w:p w14:paraId="511ABDB0" w14:textId="77777777" w:rsidR="00E77101" w:rsidRDefault="00226A10" w:rsidP="00A103BC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>
        <w:rPr>
          <w:rFonts w:ascii="Gisha" w:hAnsi="Gisha" w:cs="Gisha"/>
          <w:smallCaps/>
          <w:color w:val="002060"/>
          <w:sz w:val="24"/>
          <w:szCs w:val="21"/>
        </w:rPr>
        <w:t>Selected Accomplishments</w:t>
      </w:r>
      <w:r w:rsidR="004340BC" w:rsidRPr="006D60BF">
        <w:rPr>
          <w:rFonts w:ascii="Gisha" w:hAnsi="Gisha" w:cs="Gisha"/>
          <w:smallCaps/>
          <w:color w:val="002060"/>
          <w:sz w:val="24"/>
          <w:szCs w:val="21"/>
        </w:rPr>
        <w:tab/>
      </w:r>
      <w:bookmarkStart w:id="2" w:name="Text124"/>
    </w:p>
    <w:p w14:paraId="09EBDF1C" w14:textId="77777777" w:rsidR="008F39CB" w:rsidRPr="001B0A87" w:rsidRDefault="008F39CB" w:rsidP="00A103BC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b w:val="0"/>
          <w:sz w:val="21"/>
          <w:szCs w:val="21"/>
          <w:u w:val="single"/>
        </w:rPr>
      </w:pPr>
    </w:p>
    <w:p w14:paraId="38DAE44D" w14:textId="77777777" w:rsidR="00C931AB" w:rsidRPr="006D60BF" w:rsidRDefault="00C931AB" w:rsidP="00DE5E48">
      <w:pPr>
        <w:numPr>
          <w:ilvl w:val="0"/>
          <w:numId w:val="10"/>
        </w:numPr>
        <w:ind w:left="1276"/>
        <w:jc w:val="both"/>
        <w:rPr>
          <w:rFonts w:ascii="Gisha" w:hAnsi="Gisha" w:cs="Gisha"/>
          <w:color w:val="000000"/>
          <w:sz w:val="21"/>
          <w:szCs w:val="21"/>
        </w:rPr>
      </w:pPr>
      <w:r w:rsidRPr="006D60BF">
        <w:rPr>
          <w:rFonts w:ascii="Gisha" w:hAnsi="Gisha" w:cs="Gisha"/>
          <w:color w:val="000000"/>
          <w:sz w:val="21"/>
          <w:szCs w:val="21"/>
        </w:rPr>
        <w:t>Team Award</w:t>
      </w:r>
      <w:r>
        <w:rPr>
          <w:rFonts w:ascii="Gisha" w:hAnsi="Gisha" w:cs="Gisha"/>
          <w:color w:val="000000"/>
          <w:sz w:val="21"/>
          <w:szCs w:val="21"/>
        </w:rPr>
        <w:t xml:space="preserve"> </w:t>
      </w:r>
      <w:r w:rsidR="00C738D3">
        <w:rPr>
          <w:rFonts w:ascii="Gisha" w:hAnsi="Gisha" w:cs="Gisha"/>
          <w:color w:val="000000"/>
          <w:sz w:val="21"/>
          <w:szCs w:val="21"/>
        </w:rPr>
        <w:t>for January 2018</w:t>
      </w:r>
      <w:r w:rsidRPr="006D60BF">
        <w:rPr>
          <w:rFonts w:ascii="Gisha" w:hAnsi="Gisha" w:cs="Gisha"/>
          <w:color w:val="000000"/>
          <w:sz w:val="21"/>
          <w:szCs w:val="21"/>
        </w:rPr>
        <w:t xml:space="preserve"> </w:t>
      </w:r>
      <w:r w:rsidR="00C738D3">
        <w:rPr>
          <w:rFonts w:ascii="Gisha" w:hAnsi="Gisha" w:cs="Gisha"/>
          <w:color w:val="000000"/>
          <w:sz w:val="21"/>
          <w:szCs w:val="21"/>
        </w:rPr>
        <w:t xml:space="preserve">of critical </w:t>
      </w:r>
      <w:proofErr w:type="spellStart"/>
      <w:r w:rsidR="00C738D3">
        <w:rPr>
          <w:rFonts w:ascii="Gisha" w:hAnsi="Gisha" w:cs="Gisha"/>
          <w:color w:val="000000"/>
          <w:sz w:val="21"/>
          <w:szCs w:val="21"/>
        </w:rPr>
        <w:t>devileries</w:t>
      </w:r>
      <w:proofErr w:type="spellEnd"/>
      <w:r w:rsidR="00C738D3">
        <w:rPr>
          <w:rFonts w:ascii="Gisha" w:hAnsi="Gisha" w:cs="Gisha"/>
          <w:color w:val="000000"/>
          <w:sz w:val="21"/>
          <w:szCs w:val="21"/>
        </w:rPr>
        <w:t xml:space="preserve"> in Alight</w:t>
      </w:r>
    </w:p>
    <w:p w14:paraId="4075417A" w14:textId="77777777" w:rsidR="00C931AB" w:rsidRDefault="00FD39E4" w:rsidP="00C738D3">
      <w:pPr>
        <w:numPr>
          <w:ilvl w:val="0"/>
          <w:numId w:val="10"/>
        </w:numPr>
        <w:ind w:left="1276"/>
        <w:jc w:val="both"/>
        <w:rPr>
          <w:rFonts w:ascii="Gisha" w:hAnsi="Gisha" w:cs="Gisha"/>
          <w:color w:val="000000"/>
          <w:sz w:val="21"/>
          <w:szCs w:val="21"/>
        </w:rPr>
      </w:pPr>
      <w:r w:rsidRPr="006D60BF">
        <w:rPr>
          <w:rFonts w:ascii="Gisha" w:hAnsi="Gisha" w:cs="Gisha"/>
          <w:color w:val="000000"/>
          <w:sz w:val="21"/>
          <w:szCs w:val="21"/>
        </w:rPr>
        <w:t>Team Award</w:t>
      </w:r>
      <w:r w:rsidR="00C931AB">
        <w:rPr>
          <w:rFonts w:ascii="Gisha" w:hAnsi="Gisha" w:cs="Gisha"/>
          <w:color w:val="000000"/>
          <w:sz w:val="21"/>
          <w:szCs w:val="21"/>
        </w:rPr>
        <w:t xml:space="preserve"> </w:t>
      </w:r>
      <w:r w:rsidR="00C738D3">
        <w:rPr>
          <w:rFonts w:ascii="Gisha" w:hAnsi="Gisha" w:cs="Gisha"/>
          <w:color w:val="000000"/>
          <w:sz w:val="21"/>
          <w:szCs w:val="21"/>
        </w:rPr>
        <w:t>for December 2018</w:t>
      </w:r>
      <w:r w:rsidR="00A123DB" w:rsidRPr="006D60BF">
        <w:rPr>
          <w:rFonts w:ascii="Gisha" w:hAnsi="Gisha" w:cs="Gisha"/>
          <w:color w:val="000000"/>
          <w:sz w:val="21"/>
          <w:szCs w:val="21"/>
        </w:rPr>
        <w:t xml:space="preserve"> for</w:t>
      </w:r>
      <w:r w:rsidR="00C738D3">
        <w:rPr>
          <w:rFonts w:ascii="Gisha" w:hAnsi="Gisha" w:cs="Gisha"/>
          <w:color w:val="000000"/>
          <w:sz w:val="21"/>
          <w:szCs w:val="21"/>
        </w:rPr>
        <w:t xml:space="preserve"> </w:t>
      </w:r>
      <w:proofErr w:type="spellStart"/>
      <w:r w:rsidR="00C738D3">
        <w:rPr>
          <w:rFonts w:ascii="Gisha" w:hAnsi="Gisha" w:cs="Gisha"/>
          <w:color w:val="000000"/>
          <w:sz w:val="21"/>
          <w:szCs w:val="21"/>
        </w:rPr>
        <w:t>year end</w:t>
      </w:r>
      <w:proofErr w:type="spellEnd"/>
      <w:r w:rsidR="00C738D3">
        <w:rPr>
          <w:rFonts w:ascii="Gisha" w:hAnsi="Gisha" w:cs="Gisha"/>
          <w:color w:val="000000"/>
          <w:sz w:val="21"/>
          <w:szCs w:val="21"/>
        </w:rPr>
        <w:t xml:space="preserve"> best performer</w:t>
      </w:r>
      <w:r w:rsidR="00D43FA7">
        <w:rPr>
          <w:rFonts w:ascii="Gisha" w:hAnsi="Gisha" w:cs="Gisha"/>
          <w:color w:val="000000"/>
          <w:sz w:val="21"/>
          <w:szCs w:val="21"/>
        </w:rPr>
        <w:t>.</w:t>
      </w:r>
    </w:p>
    <w:p w14:paraId="6D5DC78D" w14:textId="3642770B" w:rsidR="00564712" w:rsidRPr="00564712" w:rsidRDefault="00564712" w:rsidP="00564712">
      <w:pPr>
        <w:numPr>
          <w:ilvl w:val="0"/>
          <w:numId w:val="10"/>
        </w:numPr>
        <w:ind w:left="1276"/>
        <w:jc w:val="both"/>
        <w:rPr>
          <w:rFonts w:ascii="Gisha" w:hAnsi="Gisha" w:cs="Gisha"/>
          <w:color w:val="000000"/>
          <w:sz w:val="21"/>
          <w:szCs w:val="21"/>
        </w:rPr>
      </w:pPr>
      <w:r w:rsidRPr="00564712">
        <w:rPr>
          <w:rFonts w:ascii="Gisha" w:hAnsi="Gisha" w:cs="Gisha"/>
          <w:color w:val="000000"/>
          <w:sz w:val="21"/>
          <w:szCs w:val="21"/>
        </w:rPr>
        <w:t xml:space="preserve">Currently working </w:t>
      </w:r>
      <w:proofErr w:type="spellStart"/>
      <w:r w:rsidRPr="00564712">
        <w:rPr>
          <w:rFonts w:ascii="Gisha" w:hAnsi="Gisha" w:cs="Gisha"/>
          <w:color w:val="000000"/>
          <w:sz w:val="21"/>
          <w:szCs w:val="21"/>
        </w:rPr>
        <w:t>wi</w:t>
      </w:r>
      <w:r w:rsidR="00A260BC">
        <w:rPr>
          <w:rFonts w:ascii="Gisha" w:hAnsi="Gisha" w:cs="Gisha"/>
          <w:color w:val="000000"/>
          <w:sz w:val="21"/>
          <w:szCs w:val="21"/>
        </w:rPr>
        <w:t>ith</w:t>
      </w:r>
      <w:proofErr w:type="spellEnd"/>
      <w:r w:rsidR="00A260BC">
        <w:rPr>
          <w:rFonts w:ascii="Gisha" w:hAnsi="Gisha" w:cs="Gisha"/>
          <w:color w:val="000000"/>
          <w:sz w:val="21"/>
          <w:szCs w:val="21"/>
        </w:rPr>
        <w:t xml:space="preserve"> HCL from </w:t>
      </w:r>
      <w:proofErr w:type="gramStart"/>
      <w:r w:rsidR="00A260BC">
        <w:rPr>
          <w:rFonts w:ascii="Gisha" w:hAnsi="Gisha" w:cs="Gisha"/>
          <w:color w:val="000000"/>
          <w:sz w:val="21"/>
          <w:szCs w:val="21"/>
        </w:rPr>
        <w:t>April  2020</w:t>
      </w:r>
      <w:r w:rsidRPr="00564712">
        <w:rPr>
          <w:rFonts w:ascii="Gisha" w:hAnsi="Gisha" w:cs="Gisha"/>
          <w:color w:val="000000"/>
          <w:sz w:val="21"/>
          <w:szCs w:val="21"/>
        </w:rPr>
        <w:t>.Which</w:t>
      </w:r>
      <w:proofErr w:type="gramEnd"/>
      <w:r w:rsidRPr="00564712">
        <w:rPr>
          <w:rFonts w:ascii="Gisha" w:hAnsi="Gisha" w:cs="Gisha"/>
          <w:color w:val="000000"/>
          <w:sz w:val="21"/>
          <w:szCs w:val="21"/>
        </w:rPr>
        <w:t xml:space="preserve"> provides the best environment for innovation and business growth.</w:t>
      </w:r>
    </w:p>
    <w:p w14:paraId="41BD4B15" w14:textId="77777777" w:rsidR="00564712" w:rsidRPr="00564712" w:rsidRDefault="00564712" w:rsidP="00564712">
      <w:pPr>
        <w:numPr>
          <w:ilvl w:val="0"/>
          <w:numId w:val="10"/>
        </w:numPr>
        <w:ind w:left="1276"/>
        <w:jc w:val="both"/>
        <w:rPr>
          <w:rFonts w:ascii="Gisha" w:hAnsi="Gisha" w:cs="Gisha"/>
          <w:color w:val="000000"/>
          <w:sz w:val="21"/>
          <w:szCs w:val="21"/>
        </w:rPr>
      </w:pPr>
      <w:r w:rsidRPr="00564712">
        <w:rPr>
          <w:rFonts w:ascii="Gisha" w:hAnsi="Gisha" w:cs="Gisha"/>
          <w:color w:val="000000"/>
          <w:sz w:val="21"/>
          <w:szCs w:val="21"/>
        </w:rPr>
        <w:t xml:space="preserve">Worked with </w:t>
      </w:r>
      <w:r w:rsidRPr="00564712">
        <w:rPr>
          <w:rFonts w:ascii="Gisha" w:hAnsi="Gisha" w:cs="Gisha"/>
          <w:b/>
          <w:color w:val="000000"/>
          <w:sz w:val="21"/>
          <w:szCs w:val="21"/>
        </w:rPr>
        <w:t>Nile Technologies</w:t>
      </w:r>
      <w:r w:rsidRPr="00564712">
        <w:rPr>
          <w:rFonts w:ascii="Gisha" w:hAnsi="Gisha" w:cs="Gisha"/>
          <w:color w:val="000000"/>
          <w:sz w:val="21"/>
          <w:szCs w:val="21"/>
        </w:rPr>
        <w:t xml:space="preserve"> </w:t>
      </w:r>
      <w:proofErr w:type="spellStart"/>
      <w:r w:rsidRPr="00564712">
        <w:rPr>
          <w:rFonts w:ascii="Gisha" w:hAnsi="Gisha" w:cs="Gisha"/>
          <w:color w:val="000000"/>
          <w:sz w:val="21"/>
          <w:szCs w:val="21"/>
        </w:rPr>
        <w:t>Pvt.</w:t>
      </w:r>
      <w:proofErr w:type="spellEnd"/>
      <w:r w:rsidRPr="00564712">
        <w:rPr>
          <w:rFonts w:ascii="Gisha" w:hAnsi="Gisha" w:cs="Gisha"/>
          <w:color w:val="000000"/>
          <w:sz w:val="21"/>
          <w:szCs w:val="21"/>
        </w:rPr>
        <w:t xml:space="preserve"> Ltd. Noida for 2 Year and 9 </w:t>
      </w:r>
      <w:proofErr w:type="spellStart"/>
      <w:r w:rsidRPr="00564712">
        <w:rPr>
          <w:rFonts w:ascii="Gisha" w:hAnsi="Gisha" w:cs="Gisha"/>
          <w:color w:val="000000"/>
          <w:sz w:val="21"/>
          <w:szCs w:val="21"/>
        </w:rPr>
        <w:t>months.Which</w:t>
      </w:r>
      <w:proofErr w:type="spellEnd"/>
      <w:r w:rsidRPr="00564712">
        <w:rPr>
          <w:rFonts w:ascii="Gisha" w:hAnsi="Gisha" w:cs="Gisha"/>
          <w:color w:val="000000"/>
          <w:sz w:val="21"/>
          <w:szCs w:val="21"/>
        </w:rPr>
        <w:t xml:space="preserve"> provides the best environment for innovation and business growth.</w:t>
      </w:r>
    </w:p>
    <w:p w14:paraId="15F63CF9" w14:textId="77777777" w:rsidR="00564712" w:rsidRPr="00564712" w:rsidRDefault="00564712" w:rsidP="00564712">
      <w:pPr>
        <w:numPr>
          <w:ilvl w:val="0"/>
          <w:numId w:val="10"/>
        </w:numPr>
        <w:ind w:left="1276"/>
        <w:jc w:val="both"/>
        <w:rPr>
          <w:rFonts w:ascii="Gisha" w:hAnsi="Gisha" w:cs="Gisha"/>
          <w:color w:val="000000"/>
          <w:sz w:val="21"/>
          <w:szCs w:val="21"/>
        </w:rPr>
      </w:pPr>
      <w:r w:rsidRPr="00564712">
        <w:rPr>
          <w:rFonts w:ascii="Gisha" w:hAnsi="Gisha" w:cs="Gisha"/>
          <w:color w:val="000000"/>
          <w:sz w:val="21"/>
          <w:szCs w:val="21"/>
        </w:rPr>
        <w:t>Worked as Trainee (for six month curriculums industrial training) in CMC Noida.</w:t>
      </w:r>
    </w:p>
    <w:p w14:paraId="228DD5DB" w14:textId="77777777" w:rsidR="00564712" w:rsidRPr="00C738D3" w:rsidRDefault="00564712" w:rsidP="00564712">
      <w:pPr>
        <w:ind w:left="1276"/>
        <w:jc w:val="both"/>
        <w:rPr>
          <w:rFonts w:ascii="Gisha" w:hAnsi="Gisha" w:cs="Gisha"/>
          <w:color w:val="000000"/>
          <w:sz w:val="21"/>
          <w:szCs w:val="21"/>
        </w:rPr>
      </w:pPr>
    </w:p>
    <w:p w14:paraId="3651EB48" w14:textId="77777777" w:rsidR="00C931AB" w:rsidRPr="003550C7" w:rsidRDefault="00C931AB" w:rsidP="00C931AB">
      <w:pPr>
        <w:widowControl w:val="0"/>
        <w:autoSpaceDE w:val="0"/>
        <w:autoSpaceDN w:val="0"/>
        <w:adjustRightInd w:val="0"/>
        <w:jc w:val="both"/>
        <w:rPr>
          <w:rFonts w:ascii="Gisha" w:hAnsi="Gisha" w:cs="Gisha"/>
          <w:b/>
          <w:sz w:val="12"/>
          <w:szCs w:val="12"/>
        </w:rPr>
      </w:pPr>
    </w:p>
    <w:p w14:paraId="7FBBEFE3" w14:textId="77777777" w:rsidR="002D37EC" w:rsidRDefault="00F72D69" w:rsidP="000B5D0B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 w:rsidRPr="006D60BF">
        <w:rPr>
          <w:rFonts w:ascii="Gisha" w:hAnsi="Gisha" w:cs="Gisha"/>
          <w:smallCaps/>
          <w:color w:val="002060"/>
          <w:sz w:val="24"/>
          <w:szCs w:val="21"/>
        </w:rPr>
        <w:t xml:space="preserve">Projects </w:t>
      </w:r>
      <w:r w:rsidR="00627DF5" w:rsidRPr="006D60BF">
        <w:rPr>
          <w:rFonts w:ascii="Gisha" w:hAnsi="Gisha" w:cs="Gisha"/>
          <w:smallCaps/>
          <w:color w:val="002060"/>
          <w:sz w:val="24"/>
          <w:szCs w:val="21"/>
        </w:rPr>
        <w:t>Experience</w:t>
      </w:r>
      <w:r w:rsidR="001B1453"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5F1FCA45" w14:textId="015963FF" w:rsidR="00EE2A28" w:rsidRDefault="00EE2A28" w:rsidP="00EE2A28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  <w:r>
        <w:rPr>
          <w:rFonts w:ascii="Gisha" w:hAnsi="Gisha" w:cs="Gisha"/>
          <w:b/>
          <w:sz w:val="21"/>
          <w:szCs w:val="21"/>
          <w:u w:val="single"/>
        </w:rPr>
        <w:t>#5</w:t>
      </w:r>
    </w:p>
    <w:p w14:paraId="619FB512" w14:textId="77777777" w:rsidR="00EE2A28" w:rsidRPr="006D60BF" w:rsidRDefault="00EE2A28" w:rsidP="00EE2A28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569"/>
      </w:tblGrid>
      <w:tr w:rsidR="00EE2A28" w:rsidRPr="0077564E" w14:paraId="3E373698" w14:textId="77777777" w:rsidTr="0083188E">
        <w:tc>
          <w:tcPr>
            <w:tcW w:w="1871" w:type="dxa"/>
            <w:shd w:val="clear" w:color="auto" w:fill="auto"/>
          </w:tcPr>
          <w:p w14:paraId="46F264FB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Porject</w:t>
            </w:r>
            <w:proofErr w:type="spellEnd"/>
          </w:p>
        </w:tc>
        <w:tc>
          <w:tcPr>
            <w:tcW w:w="8569" w:type="dxa"/>
            <w:shd w:val="clear" w:color="auto" w:fill="auto"/>
          </w:tcPr>
          <w:p w14:paraId="5C18CB2C" w14:textId="451303CA" w:rsidR="00EE2A28" w:rsidRDefault="00EE2A28" w:rsidP="0083188E">
            <w:pPr>
              <w:pStyle w:val="Body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Kafka ingest process</w:t>
            </w:r>
          </w:p>
        </w:tc>
      </w:tr>
      <w:tr w:rsidR="00EE2A28" w:rsidRPr="0077564E" w14:paraId="4B432755" w14:textId="77777777" w:rsidTr="0083188E">
        <w:tc>
          <w:tcPr>
            <w:tcW w:w="1871" w:type="dxa"/>
            <w:shd w:val="clear" w:color="auto" w:fill="auto"/>
          </w:tcPr>
          <w:p w14:paraId="6736365D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Client</w:t>
            </w:r>
          </w:p>
        </w:tc>
        <w:tc>
          <w:tcPr>
            <w:tcW w:w="8569" w:type="dxa"/>
            <w:shd w:val="clear" w:color="auto" w:fill="auto"/>
          </w:tcPr>
          <w:p w14:paraId="25D08320" w14:textId="6266FB69" w:rsidR="00EE2A28" w:rsidRPr="007C2818" w:rsidRDefault="00EE2A28" w:rsidP="0083188E">
            <w:pPr>
              <w:pStyle w:val="Body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UHG  </w:t>
            </w:r>
          </w:p>
        </w:tc>
      </w:tr>
      <w:tr w:rsidR="00EE2A28" w:rsidRPr="0077564E" w14:paraId="1DBF08BF" w14:textId="77777777" w:rsidTr="0083188E">
        <w:tc>
          <w:tcPr>
            <w:tcW w:w="1871" w:type="dxa"/>
            <w:shd w:val="clear" w:color="auto" w:fill="auto"/>
          </w:tcPr>
          <w:p w14:paraId="6A48D75F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8569" w:type="dxa"/>
            <w:shd w:val="clear" w:color="auto" w:fill="auto"/>
          </w:tcPr>
          <w:p w14:paraId="077B3C25" w14:textId="4A7BC7E4" w:rsidR="00EE2A28" w:rsidRPr="00605C65" w:rsidRDefault="00EE2A28" w:rsidP="0083188E">
            <w:pPr>
              <w:autoSpaceDE w:val="0"/>
              <w:jc w:val="both"/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From April 2020</w:t>
            </w:r>
            <w:r w:rsidRPr="00605C65">
              <w:rPr>
                <w:rFonts w:ascii="Arial" w:hAnsi="Arial" w:cs="Arial"/>
                <w:bCs/>
                <w:sz w:val="18"/>
                <w:szCs w:val="18"/>
              </w:rPr>
              <w:t xml:space="preserve"> to now</w:t>
            </w:r>
          </w:p>
        </w:tc>
      </w:tr>
      <w:tr w:rsidR="00EE2A28" w:rsidRPr="0077564E" w14:paraId="4F7BF44F" w14:textId="77777777" w:rsidTr="0083188E">
        <w:tc>
          <w:tcPr>
            <w:tcW w:w="1871" w:type="dxa"/>
            <w:shd w:val="clear" w:color="auto" w:fill="auto"/>
          </w:tcPr>
          <w:p w14:paraId="44BF4ECB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Team size</w:t>
            </w:r>
          </w:p>
        </w:tc>
        <w:tc>
          <w:tcPr>
            <w:tcW w:w="8569" w:type="dxa"/>
            <w:shd w:val="clear" w:color="auto" w:fill="auto"/>
          </w:tcPr>
          <w:p w14:paraId="7A3E9F8E" w14:textId="5E13CA0D" w:rsidR="00EE2A28" w:rsidRPr="006D60BF" w:rsidRDefault="00EE2A28" w:rsidP="0083188E">
            <w:pPr>
              <w:autoSpaceDE w:val="0"/>
              <w:jc w:val="both"/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Gisha" w:hAnsi="Gisha" w:cs="Gisha"/>
                <w:bCs/>
                <w:sz w:val="21"/>
                <w:szCs w:val="21"/>
              </w:rPr>
              <w:t>6</w:t>
            </w:r>
          </w:p>
        </w:tc>
      </w:tr>
      <w:tr w:rsidR="00EE2A28" w:rsidRPr="0077564E" w14:paraId="5A00511D" w14:textId="77777777" w:rsidTr="0083188E">
        <w:tc>
          <w:tcPr>
            <w:tcW w:w="1871" w:type="dxa"/>
            <w:shd w:val="clear" w:color="auto" w:fill="auto"/>
          </w:tcPr>
          <w:p w14:paraId="61585FED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8569" w:type="dxa"/>
            <w:shd w:val="clear" w:color="auto" w:fill="auto"/>
          </w:tcPr>
          <w:p w14:paraId="395DAE9B" w14:textId="51819B77" w:rsidR="00EE2A28" w:rsidRPr="00C931AB" w:rsidRDefault="00EE2A28" w:rsidP="00EE2A28">
            <w:pPr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Verdana" w:hAnsi="Verdana"/>
                <w:bCs/>
                <w:sz w:val="18"/>
              </w:rPr>
              <w:t xml:space="preserve">Ingest process is the processing the data in real time from legacy database through </w:t>
            </w:r>
            <w:proofErr w:type="spellStart"/>
            <w:r>
              <w:rPr>
                <w:rFonts w:ascii="Verdana" w:hAnsi="Verdana"/>
                <w:bCs/>
                <w:sz w:val="18"/>
              </w:rPr>
              <w:t>kakfa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streaming into the </w:t>
            </w:r>
            <w:proofErr w:type="spellStart"/>
            <w:r>
              <w:rPr>
                <w:rFonts w:ascii="Verdana" w:hAnsi="Verdana"/>
                <w:bCs/>
                <w:sz w:val="18"/>
              </w:rPr>
              <w:t>cassandara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database</w:t>
            </w:r>
          </w:p>
        </w:tc>
      </w:tr>
      <w:tr w:rsidR="00EE2A28" w:rsidRPr="0077564E" w14:paraId="6A278133" w14:textId="77777777" w:rsidTr="0083188E">
        <w:tc>
          <w:tcPr>
            <w:tcW w:w="1871" w:type="dxa"/>
            <w:shd w:val="clear" w:color="auto" w:fill="auto"/>
          </w:tcPr>
          <w:p w14:paraId="5934B973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Role</w:t>
            </w:r>
          </w:p>
        </w:tc>
        <w:tc>
          <w:tcPr>
            <w:tcW w:w="8569" w:type="dxa"/>
            <w:shd w:val="clear" w:color="auto" w:fill="auto"/>
          </w:tcPr>
          <w:p w14:paraId="56BB4A8A" w14:textId="77777777" w:rsidR="00EE2A28" w:rsidRPr="006D60BF" w:rsidRDefault="00EE2A28" w:rsidP="0083188E">
            <w:pPr>
              <w:jc w:val="both"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Gisha" w:hAnsi="Gisha" w:cs="Gisha"/>
                <w:sz w:val="21"/>
                <w:szCs w:val="21"/>
              </w:rPr>
              <w:t>Sr. Software Engineer</w:t>
            </w:r>
          </w:p>
        </w:tc>
      </w:tr>
      <w:tr w:rsidR="00EE2A28" w:rsidRPr="0077564E" w14:paraId="3660F452" w14:textId="77777777" w:rsidTr="0083188E">
        <w:tc>
          <w:tcPr>
            <w:tcW w:w="1871" w:type="dxa"/>
            <w:shd w:val="clear" w:color="auto" w:fill="auto"/>
          </w:tcPr>
          <w:p w14:paraId="08945F0B" w14:textId="77777777" w:rsidR="00EE2A28" w:rsidRPr="00D14E71" w:rsidRDefault="00EE2A28" w:rsidP="0083188E">
            <w:pPr>
              <w:suppressAutoHyphens/>
              <w:snapToGrid w:val="0"/>
              <w:jc w:val="both"/>
              <w:rPr>
                <w:rFonts w:ascii="Verdana" w:hAnsi="Verdana" w:cs="Gish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4E71">
              <w:rPr>
                <w:rFonts w:ascii="Verdana" w:hAnsi="Verdana" w:cs="Arial"/>
                <w:b/>
                <w:bCs/>
                <w:sz w:val="18"/>
                <w:szCs w:val="18"/>
              </w:rPr>
              <w:t>TechnologyUsed</w:t>
            </w:r>
            <w:proofErr w:type="spellEnd"/>
          </w:p>
        </w:tc>
        <w:tc>
          <w:tcPr>
            <w:tcW w:w="8569" w:type="dxa"/>
            <w:shd w:val="clear" w:color="auto" w:fill="auto"/>
          </w:tcPr>
          <w:p w14:paraId="3F0ED07C" w14:textId="77777777" w:rsidR="00EE2A28" w:rsidRPr="00D14E71" w:rsidRDefault="00EE2A28" w:rsidP="0083188E">
            <w:pPr>
              <w:jc w:val="both"/>
              <w:rPr>
                <w:rFonts w:ascii="Verdana" w:hAnsi="Verdana" w:cs="Gisha"/>
                <w:sz w:val="18"/>
                <w:szCs w:val="18"/>
              </w:rPr>
            </w:pPr>
            <w:r>
              <w:rPr>
                <w:rFonts w:ascii="Verdana" w:hAnsi="Verdana" w:cs="Gisha"/>
                <w:sz w:val="18"/>
                <w:szCs w:val="18"/>
              </w:rPr>
              <w:t xml:space="preserve">Java 8, Spring 3.0 ,Spring </w:t>
            </w:r>
            <w:proofErr w:type="spellStart"/>
            <w:r>
              <w:rPr>
                <w:rFonts w:ascii="Verdana" w:hAnsi="Verdana" w:cs="Gisha"/>
                <w:sz w:val="18"/>
                <w:szCs w:val="18"/>
              </w:rPr>
              <w:t>MVC</w:t>
            </w:r>
            <w:r w:rsidRPr="0004706A">
              <w:rPr>
                <w:rFonts w:ascii="Verdana" w:hAnsi="Verdana" w:cs="Gisha"/>
                <w:sz w:val="18"/>
                <w:szCs w:val="18"/>
              </w:rPr>
              <w:t>,WebServices,Spring</w:t>
            </w:r>
            <w:proofErr w:type="spellEnd"/>
            <w:r w:rsidRPr="0004706A">
              <w:rPr>
                <w:rFonts w:ascii="Verdana" w:hAnsi="Verdana" w:cs="Gisha"/>
                <w:sz w:val="18"/>
                <w:szCs w:val="18"/>
              </w:rPr>
              <w:t xml:space="preserve"> Boot</w:t>
            </w:r>
            <w:r>
              <w:rPr>
                <w:rFonts w:ascii="Verdana" w:hAnsi="Verdana" w:cs="Gish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Gisha"/>
                <w:sz w:val="18"/>
                <w:szCs w:val="18"/>
              </w:rPr>
              <w:t>kafka,Spring</w:t>
            </w:r>
            <w:proofErr w:type="spellEnd"/>
            <w:r>
              <w:rPr>
                <w:rFonts w:ascii="Verdana" w:hAnsi="Verdana" w:cs="Gish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Gisha"/>
                <w:sz w:val="18"/>
                <w:szCs w:val="18"/>
              </w:rPr>
              <w:t>cloud,Cassandra,jenkins</w:t>
            </w:r>
            <w:proofErr w:type="spellEnd"/>
          </w:p>
        </w:tc>
      </w:tr>
      <w:tr w:rsidR="00EE2A28" w:rsidRPr="0077564E" w14:paraId="1CEBA2CF" w14:textId="77777777" w:rsidTr="0083188E">
        <w:tc>
          <w:tcPr>
            <w:tcW w:w="1871" w:type="dxa"/>
            <w:shd w:val="clear" w:color="auto" w:fill="auto"/>
          </w:tcPr>
          <w:p w14:paraId="4089CE5F" w14:textId="77777777" w:rsidR="00EE2A28" w:rsidRPr="006D60BF" w:rsidRDefault="00EE2A28" w:rsidP="0083188E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lastRenderedPageBreak/>
              <w:t>Responsibilities</w:t>
            </w:r>
          </w:p>
        </w:tc>
        <w:tc>
          <w:tcPr>
            <w:tcW w:w="8569" w:type="dxa"/>
            <w:shd w:val="clear" w:color="auto" w:fill="auto"/>
          </w:tcPr>
          <w:p w14:paraId="01BEF186" w14:textId="77777777" w:rsidR="00EE2A28" w:rsidRPr="003A07D7" w:rsidRDefault="00EE2A28" w:rsidP="0083188E">
            <w:pPr>
              <w:rPr>
                <w:rFonts w:ascii="Verdana" w:hAnsi="Verdana"/>
                <w:bCs/>
                <w:sz w:val="18"/>
              </w:rPr>
            </w:pPr>
          </w:p>
          <w:p w14:paraId="15446172" w14:textId="3E6822E9" w:rsidR="00EE2A28" w:rsidRDefault="00EE2A28" w:rsidP="0083188E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Creating foundation block for different business and database which consists of live </w:t>
            </w:r>
            <w:proofErr w:type="spellStart"/>
            <w:r>
              <w:rPr>
                <w:rFonts w:ascii="Verdana" w:hAnsi="Verdana"/>
                <w:bCs/>
                <w:sz w:val="18"/>
              </w:rPr>
              <w:t>updation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of data to </w:t>
            </w:r>
            <w:proofErr w:type="spellStart"/>
            <w:r>
              <w:rPr>
                <w:rFonts w:ascii="Verdana" w:hAnsi="Verdana"/>
                <w:bCs/>
                <w:sz w:val="18"/>
              </w:rPr>
              <w:t>cassandara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tables</w:t>
            </w:r>
          </w:p>
          <w:p w14:paraId="52BFCE18" w14:textId="77777777" w:rsidR="00EE2A28" w:rsidRDefault="00EE2A28" w:rsidP="00EE2A28">
            <w:pPr>
              <w:pStyle w:val="ListParagraph"/>
              <w:numPr>
                <w:ilvl w:val="0"/>
                <w:numId w:val="31"/>
              </w:numPr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Gisha" w:hAnsi="Gisha" w:cs="Gisha"/>
                <w:bCs/>
                <w:sz w:val="21"/>
                <w:szCs w:val="21"/>
              </w:rPr>
              <w:t>Deploying the code on all the environments like alpha, stage and prod</w:t>
            </w:r>
          </w:p>
          <w:p w14:paraId="1B6215D1" w14:textId="284EC29E" w:rsidR="00EE2A28" w:rsidRPr="006D60BF" w:rsidRDefault="00EE2A28" w:rsidP="00EE2A28">
            <w:pPr>
              <w:pStyle w:val="ListParagraph"/>
              <w:numPr>
                <w:ilvl w:val="0"/>
                <w:numId w:val="31"/>
              </w:numPr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Gisha" w:hAnsi="Gisha" w:cs="Gisha"/>
                <w:bCs/>
                <w:sz w:val="21"/>
                <w:szCs w:val="21"/>
              </w:rPr>
              <w:t>Creating Jenkins pipe line to deploy the code</w:t>
            </w:r>
          </w:p>
        </w:tc>
      </w:tr>
    </w:tbl>
    <w:p w14:paraId="1DA2347A" w14:textId="235247BD" w:rsidR="00EE2A28" w:rsidRDefault="00EE2A28" w:rsidP="00C931AB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p w14:paraId="72C3DDC5" w14:textId="77777777" w:rsidR="00EE2A28" w:rsidRDefault="00EE2A28" w:rsidP="00C931AB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p w14:paraId="67EEC349" w14:textId="77777777" w:rsidR="00C931AB" w:rsidRDefault="00605C65" w:rsidP="00C931AB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  <w:r>
        <w:rPr>
          <w:rFonts w:ascii="Gisha" w:hAnsi="Gisha" w:cs="Gisha"/>
          <w:b/>
          <w:sz w:val="21"/>
          <w:szCs w:val="21"/>
          <w:u w:val="single"/>
        </w:rPr>
        <w:t>#4</w:t>
      </w:r>
    </w:p>
    <w:p w14:paraId="4DC6B00B" w14:textId="77777777" w:rsidR="00605C65" w:rsidRPr="006D60BF" w:rsidRDefault="00605C65" w:rsidP="00C931AB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569"/>
      </w:tblGrid>
      <w:tr w:rsidR="00681F96" w:rsidRPr="0077564E" w14:paraId="5E5FAA23" w14:textId="77777777" w:rsidTr="001C3694">
        <w:tc>
          <w:tcPr>
            <w:tcW w:w="1871" w:type="dxa"/>
            <w:shd w:val="clear" w:color="auto" w:fill="auto"/>
          </w:tcPr>
          <w:p w14:paraId="5A5C7EBF" w14:textId="77777777" w:rsidR="00681F96" w:rsidRPr="006D60BF" w:rsidRDefault="00681F96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Porject</w:t>
            </w:r>
            <w:proofErr w:type="spellEnd"/>
          </w:p>
        </w:tc>
        <w:tc>
          <w:tcPr>
            <w:tcW w:w="8569" w:type="dxa"/>
            <w:shd w:val="clear" w:color="auto" w:fill="auto"/>
          </w:tcPr>
          <w:p w14:paraId="29773CAE" w14:textId="77777777" w:rsidR="00681F96" w:rsidRDefault="00681F96" w:rsidP="00FF4830">
            <w:pPr>
              <w:pStyle w:val="Body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Upoint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&amp; YBR Product</w:t>
            </w:r>
          </w:p>
        </w:tc>
      </w:tr>
      <w:tr w:rsidR="00C931AB" w:rsidRPr="0077564E" w14:paraId="0802A882" w14:textId="77777777" w:rsidTr="001C3694">
        <w:tc>
          <w:tcPr>
            <w:tcW w:w="1871" w:type="dxa"/>
            <w:shd w:val="clear" w:color="auto" w:fill="auto"/>
          </w:tcPr>
          <w:p w14:paraId="170EF322" w14:textId="77777777" w:rsidR="00C931AB" w:rsidRPr="006D60BF" w:rsidRDefault="00C931AB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Client</w:t>
            </w:r>
          </w:p>
        </w:tc>
        <w:tc>
          <w:tcPr>
            <w:tcW w:w="8569" w:type="dxa"/>
            <w:shd w:val="clear" w:color="auto" w:fill="auto"/>
          </w:tcPr>
          <w:p w14:paraId="339220D7" w14:textId="77777777" w:rsidR="00C931AB" w:rsidRPr="007C2818" w:rsidRDefault="00681F96" w:rsidP="00FF4830">
            <w:pPr>
              <w:pStyle w:val="Body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More than 350+ clients</w:t>
            </w:r>
            <w:r w:rsidR="00C931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C931AB" w:rsidRPr="0077564E" w14:paraId="7C264BC6" w14:textId="77777777" w:rsidTr="001C3694">
        <w:tc>
          <w:tcPr>
            <w:tcW w:w="1871" w:type="dxa"/>
            <w:shd w:val="clear" w:color="auto" w:fill="auto"/>
          </w:tcPr>
          <w:p w14:paraId="690732E1" w14:textId="77777777" w:rsidR="00C931AB" w:rsidRPr="006D60BF" w:rsidRDefault="00C931AB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8569" w:type="dxa"/>
            <w:shd w:val="clear" w:color="auto" w:fill="auto"/>
          </w:tcPr>
          <w:p w14:paraId="5437CFA8" w14:textId="77777777" w:rsidR="00C931AB" w:rsidRPr="00605C65" w:rsidRDefault="00D82195" w:rsidP="00C931AB">
            <w:pPr>
              <w:autoSpaceDE w:val="0"/>
              <w:jc w:val="both"/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From Feb 201</w:t>
            </w:r>
            <w:r w:rsidR="00C738D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C931AB" w:rsidRPr="00605C65">
              <w:rPr>
                <w:rFonts w:ascii="Arial" w:hAnsi="Arial" w:cs="Arial"/>
                <w:bCs/>
                <w:sz w:val="18"/>
                <w:szCs w:val="18"/>
              </w:rPr>
              <w:t xml:space="preserve"> to now</w:t>
            </w:r>
          </w:p>
        </w:tc>
      </w:tr>
      <w:tr w:rsidR="00C931AB" w:rsidRPr="0077564E" w14:paraId="5B315549" w14:textId="77777777" w:rsidTr="001C3694">
        <w:tc>
          <w:tcPr>
            <w:tcW w:w="1871" w:type="dxa"/>
            <w:shd w:val="clear" w:color="auto" w:fill="auto"/>
          </w:tcPr>
          <w:p w14:paraId="6435F2C6" w14:textId="77777777" w:rsidR="00C931AB" w:rsidRPr="006D60BF" w:rsidRDefault="00C931AB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Team size</w:t>
            </w:r>
          </w:p>
        </w:tc>
        <w:tc>
          <w:tcPr>
            <w:tcW w:w="8569" w:type="dxa"/>
            <w:shd w:val="clear" w:color="auto" w:fill="auto"/>
          </w:tcPr>
          <w:p w14:paraId="04AF7BE9" w14:textId="77777777" w:rsidR="00C931AB" w:rsidRPr="006D60BF" w:rsidRDefault="00681F96" w:rsidP="00FF4830">
            <w:pPr>
              <w:autoSpaceDE w:val="0"/>
              <w:jc w:val="both"/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Gisha" w:hAnsi="Gisha" w:cs="Gisha"/>
                <w:bCs/>
                <w:sz w:val="21"/>
                <w:szCs w:val="21"/>
              </w:rPr>
              <w:t>12</w:t>
            </w:r>
          </w:p>
        </w:tc>
      </w:tr>
      <w:tr w:rsidR="00C931AB" w:rsidRPr="0077564E" w14:paraId="5777714D" w14:textId="77777777" w:rsidTr="001C3694">
        <w:tc>
          <w:tcPr>
            <w:tcW w:w="1871" w:type="dxa"/>
            <w:shd w:val="clear" w:color="auto" w:fill="auto"/>
          </w:tcPr>
          <w:p w14:paraId="0EA1C1D7" w14:textId="77777777" w:rsidR="00C931AB" w:rsidRPr="006D60BF" w:rsidRDefault="00C931AB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8569" w:type="dxa"/>
            <w:shd w:val="clear" w:color="auto" w:fill="auto"/>
          </w:tcPr>
          <w:p w14:paraId="6E96134B" w14:textId="77777777" w:rsidR="003A07D7" w:rsidRPr="00613F15" w:rsidRDefault="003A07D7" w:rsidP="00613F15">
            <w:pPr>
              <w:rPr>
                <w:rFonts w:ascii="Verdana" w:hAnsi="Verdana"/>
                <w:bCs/>
                <w:sz w:val="18"/>
              </w:rPr>
            </w:pPr>
            <w:proofErr w:type="spellStart"/>
            <w:r w:rsidRPr="00613F15">
              <w:rPr>
                <w:rFonts w:ascii="Verdana" w:hAnsi="Verdana"/>
                <w:bCs/>
                <w:sz w:val="18"/>
              </w:rPr>
              <w:t>Upoint</w:t>
            </w:r>
            <w:proofErr w:type="spellEnd"/>
            <w:r w:rsidRPr="00613F15">
              <w:rPr>
                <w:rFonts w:ascii="Verdana" w:hAnsi="Verdana"/>
                <w:bCs/>
                <w:sz w:val="18"/>
              </w:rPr>
              <w:t xml:space="preserve"> &amp; YBR is an active application works in Health Benefits Domain. Main focus of this application is to Health related solution for various organization.</w:t>
            </w:r>
          </w:p>
          <w:p w14:paraId="0E6F1B4F" w14:textId="77777777" w:rsidR="00C931AB" w:rsidRPr="00C931AB" w:rsidRDefault="00C931AB" w:rsidP="00FF4830">
            <w:pPr>
              <w:rPr>
                <w:rFonts w:ascii="Gisha" w:hAnsi="Gisha" w:cs="Gisha"/>
                <w:sz w:val="21"/>
                <w:szCs w:val="21"/>
              </w:rPr>
            </w:pPr>
          </w:p>
        </w:tc>
      </w:tr>
      <w:tr w:rsidR="00C931AB" w:rsidRPr="0077564E" w14:paraId="0B4102C6" w14:textId="77777777" w:rsidTr="001C3694">
        <w:tc>
          <w:tcPr>
            <w:tcW w:w="1871" w:type="dxa"/>
            <w:shd w:val="clear" w:color="auto" w:fill="auto"/>
          </w:tcPr>
          <w:p w14:paraId="1C427B61" w14:textId="77777777" w:rsidR="00C931AB" w:rsidRPr="006D60BF" w:rsidRDefault="00C931AB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Role</w:t>
            </w:r>
          </w:p>
        </w:tc>
        <w:tc>
          <w:tcPr>
            <w:tcW w:w="8569" w:type="dxa"/>
            <w:shd w:val="clear" w:color="auto" w:fill="auto"/>
          </w:tcPr>
          <w:p w14:paraId="3D83FB00" w14:textId="77777777" w:rsidR="00C931AB" w:rsidRPr="006D60BF" w:rsidRDefault="00C931AB" w:rsidP="00FF4830">
            <w:pPr>
              <w:jc w:val="both"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Gisha" w:hAnsi="Gisha" w:cs="Gisha"/>
                <w:sz w:val="21"/>
                <w:szCs w:val="21"/>
              </w:rPr>
              <w:t xml:space="preserve">Sr. Software </w:t>
            </w:r>
            <w:r w:rsidR="00681F96">
              <w:rPr>
                <w:rFonts w:ascii="Gisha" w:hAnsi="Gisha" w:cs="Gisha"/>
                <w:sz w:val="21"/>
                <w:szCs w:val="21"/>
              </w:rPr>
              <w:t>Engineer</w:t>
            </w:r>
          </w:p>
        </w:tc>
      </w:tr>
      <w:tr w:rsidR="00C931AB" w:rsidRPr="0077564E" w14:paraId="2F69FF60" w14:textId="77777777" w:rsidTr="001C3694">
        <w:tc>
          <w:tcPr>
            <w:tcW w:w="1871" w:type="dxa"/>
            <w:shd w:val="clear" w:color="auto" w:fill="auto"/>
          </w:tcPr>
          <w:p w14:paraId="58141C40" w14:textId="77777777" w:rsidR="00C931AB" w:rsidRPr="00D14E71" w:rsidRDefault="00C931AB" w:rsidP="00FF4830">
            <w:pPr>
              <w:suppressAutoHyphens/>
              <w:snapToGrid w:val="0"/>
              <w:jc w:val="both"/>
              <w:rPr>
                <w:rFonts w:ascii="Verdana" w:hAnsi="Verdana" w:cs="Gish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4E71">
              <w:rPr>
                <w:rFonts w:ascii="Verdana" w:hAnsi="Verdana" w:cs="Arial"/>
                <w:b/>
                <w:bCs/>
                <w:sz w:val="18"/>
                <w:szCs w:val="18"/>
              </w:rPr>
              <w:t>TechnologyUsed</w:t>
            </w:r>
            <w:proofErr w:type="spellEnd"/>
          </w:p>
        </w:tc>
        <w:tc>
          <w:tcPr>
            <w:tcW w:w="8569" w:type="dxa"/>
            <w:shd w:val="clear" w:color="auto" w:fill="auto"/>
          </w:tcPr>
          <w:p w14:paraId="168CB78B" w14:textId="7C783F33" w:rsidR="00C931AB" w:rsidRPr="00D14E71" w:rsidRDefault="00671B68" w:rsidP="00D8019C">
            <w:pPr>
              <w:jc w:val="both"/>
              <w:rPr>
                <w:rFonts w:ascii="Verdana" w:hAnsi="Verdana" w:cs="Gisha"/>
                <w:sz w:val="18"/>
                <w:szCs w:val="18"/>
              </w:rPr>
            </w:pPr>
            <w:r>
              <w:rPr>
                <w:rFonts w:ascii="Verdana" w:hAnsi="Verdana" w:cs="Gisha"/>
                <w:sz w:val="18"/>
                <w:szCs w:val="18"/>
              </w:rPr>
              <w:t>Java 8</w:t>
            </w:r>
            <w:r w:rsidR="00D8019C">
              <w:rPr>
                <w:rFonts w:ascii="Verdana" w:hAnsi="Verdana" w:cs="Gisha"/>
                <w:sz w:val="18"/>
                <w:szCs w:val="18"/>
              </w:rPr>
              <w:t xml:space="preserve">, Spring 3.0 ,Spring </w:t>
            </w:r>
            <w:proofErr w:type="spellStart"/>
            <w:r w:rsidR="00D8019C">
              <w:rPr>
                <w:rFonts w:ascii="Verdana" w:hAnsi="Verdana" w:cs="Gisha"/>
                <w:sz w:val="18"/>
                <w:szCs w:val="18"/>
              </w:rPr>
              <w:t>MVC</w:t>
            </w:r>
            <w:r w:rsidR="0004706A" w:rsidRPr="0004706A">
              <w:rPr>
                <w:rFonts w:ascii="Verdana" w:hAnsi="Verdana" w:cs="Gisha"/>
                <w:sz w:val="18"/>
                <w:szCs w:val="18"/>
              </w:rPr>
              <w:t>,WebServices,Spring</w:t>
            </w:r>
            <w:proofErr w:type="spellEnd"/>
            <w:r w:rsidR="0004706A" w:rsidRPr="0004706A">
              <w:rPr>
                <w:rFonts w:ascii="Verdana" w:hAnsi="Verdana" w:cs="Gisha"/>
                <w:sz w:val="18"/>
                <w:szCs w:val="18"/>
              </w:rPr>
              <w:t xml:space="preserve"> Boot</w:t>
            </w:r>
            <w:r>
              <w:rPr>
                <w:rFonts w:ascii="Verdana" w:hAnsi="Verdana" w:cs="Gish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Gisha"/>
                <w:sz w:val="18"/>
                <w:szCs w:val="18"/>
              </w:rPr>
              <w:t>kafka,Spring</w:t>
            </w:r>
            <w:proofErr w:type="spellEnd"/>
            <w:r>
              <w:rPr>
                <w:rFonts w:ascii="Verdana" w:hAnsi="Verdana" w:cs="Gish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Gisha"/>
                <w:sz w:val="18"/>
                <w:szCs w:val="18"/>
              </w:rPr>
              <w:t>cloud,Cassandra,jenkins</w:t>
            </w:r>
            <w:proofErr w:type="spellEnd"/>
          </w:p>
        </w:tc>
      </w:tr>
      <w:tr w:rsidR="00C931AB" w:rsidRPr="0077564E" w14:paraId="2CEB7882" w14:textId="77777777" w:rsidTr="001C3694">
        <w:tc>
          <w:tcPr>
            <w:tcW w:w="1871" w:type="dxa"/>
            <w:shd w:val="clear" w:color="auto" w:fill="auto"/>
          </w:tcPr>
          <w:p w14:paraId="1076E257" w14:textId="77777777" w:rsidR="00C931AB" w:rsidRPr="006D60BF" w:rsidRDefault="00C931AB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Responsibilities</w:t>
            </w:r>
          </w:p>
        </w:tc>
        <w:tc>
          <w:tcPr>
            <w:tcW w:w="8569" w:type="dxa"/>
            <w:shd w:val="clear" w:color="auto" w:fill="auto"/>
          </w:tcPr>
          <w:p w14:paraId="3BD5DCA0" w14:textId="77777777" w:rsidR="003A07D7" w:rsidRPr="003A07D7" w:rsidRDefault="003A07D7" w:rsidP="003A07D7">
            <w:pPr>
              <w:rPr>
                <w:rFonts w:ascii="Verdana" w:hAnsi="Verdana"/>
                <w:bCs/>
                <w:sz w:val="18"/>
              </w:rPr>
            </w:pPr>
          </w:p>
          <w:p w14:paraId="167DC8BC" w14:textId="77777777" w:rsidR="003A07D7" w:rsidRDefault="003A07D7" w:rsidP="003A07D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bCs/>
                <w:sz w:val="18"/>
              </w:rPr>
            </w:pPr>
            <w:proofErr w:type="spellStart"/>
            <w:r w:rsidRPr="003A07D7">
              <w:rPr>
                <w:rFonts w:ascii="Verdana" w:hAnsi="Verdana"/>
                <w:bCs/>
                <w:sz w:val="18"/>
              </w:rPr>
              <w:t>Upoint</w:t>
            </w:r>
            <w:proofErr w:type="spellEnd"/>
            <w:r w:rsidRPr="003A07D7">
              <w:rPr>
                <w:rFonts w:ascii="Verdana" w:hAnsi="Verdana"/>
                <w:bCs/>
                <w:sz w:val="18"/>
              </w:rPr>
              <w:t xml:space="preserve"> &amp; YBR is an active application works in Health Benefits Domain. Main focus of this application is to Health related solution for various organization.</w:t>
            </w:r>
          </w:p>
          <w:p w14:paraId="136311EF" w14:textId="162C4ED4" w:rsidR="00AA3842" w:rsidRPr="003A07D7" w:rsidRDefault="00AA3842" w:rsidP="003A07D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Done the implementation of multiple data structures and algorithm to create a generic framework for the module</w:t>
            </w:r>
          </w:p>
          <w:p w14:paraId="728A8945" w14:textId="77777777" w:rsidR="003A07D7" w:rsidRPr="003A07D7" w:rsidRDefault="003A07D7" w:rsidP="003A07D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bCs/>
                <w:sz w:val="18"/>
              </w:rPr>
            </w:pPr>
            <w:r w:rsidRPr="003A07D7">
              <w:rPr>
                <w:rFonts w:ascii="Verdana" w:hAnsi="Verdana"/>
                <w:bCs/>
                <w:sz w:val="18"/>
              </w:rPr>
              <w:t>Fixing the bugs which is reported by the Client or Client team directly on the urgent basis.</w:t>
            </w:r>
          </w:p>
          <w:p w14:paraId="47C10604" w14:textId="77777777" w:rsidR="003A07D7" w:rsidRPr="003A07D7" w:rsidRDefault="003A07D7" w:rsidP="003A07D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bCs/>
                <w:sz w:val="18"/>
              </w:rPr>
            </w:pPr>
            <w:r w:rsidRPr="003A07D7">
              <w:rPr>
                <w:rFonts w:ascii="Verdana" w:hAnsi="Verdana"/>
                <w:bCs/>
                <w:sz w:val="18"/>
              </w:rPr>
              <w:t>Follow the SDLC phases for any new enhancement or bug fix like, Requirement Gathering, Design, Development, Code Review, QA Testing, Deploy.</w:t>
            </w:r>
          </w:p>
          <w:p w14:paraId="53109B4C" w14:textId="77777777" w:rsidR="003A07D7" w:rsidRPr="003A07D7" w:rsidRDefault="003A07D7" w:rsidP="003A07D7">
            <w:pPr>
              <w:pStyle w:val="ListParagraph"/>
              <w:numPr>
                <w:ilvl w:val="0"/>
                <w:numId w:val="31"/>
              </w:numPr>
              <w:rPr>
                <w:rFonts w:ascii="Verdana" w:hAnsi="Verdana"/>
                <w:bCs/>
                <w:sz w:val="18"/>
              </w:rPr>
            </w:pPr>
            <w:r w:rsidRPr="003A07D7">
              <w:rPr>
                <w:rFonts w:ascii="Verdana" w:hAnsi="Verdana"/>
                <w:bCs/>
                <w:sz w:val="18"/>
              </w:rPr>
              <w:t xml:space="preserve">Currently working as a Core developer in the team and playing a very important role in the team. </w:t>
            </w:r>
          </w:p>
          <w:p w14:paraId="3F229644" w14:textId="77777777" w:rsidR="003A07D7" w:rsidRPr="006D60BF" w:rsidRDefault="003A07D7" w:rsidP="007F37CE">
            <w:pPr>
              <w:suppressAutoHyphens/>
              <w:rPr>
                <w:rFonts w:ascii="Gisha" w:hAnsi="Gisha" w:cs="Gisha"/>
                <w:bCs/>
                <w:sz w:val="21"/>
                <w:szCs w:val="21"/>
              </w:rPr>
            </w:pPr>
          </w:p>
        </w:tc>
      </w:tr>
    </w:tbl>
    <w:p w14:paraId="607AE9D8" w14:textId="77777777" w:rsidR="00605C65" w:rsidRDefault="00605C65" w:rsidP="001C3694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p w14:paraId="6669DC68" w14:textId="77777777" w:rsidR="00605C65" w:rsidRDefault="00605C65" w:rsidP="001C3694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p w14:paraId="063972ED" w14:textId="77777777" w:rsidR="001C3694" w:rsidRDefault="00605C65" w:rsidP="001C3694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  <w:r>
        <w:rPr>
          <w:rFonts w:ascii="Gisha" w:hAnsi="Gisha" w:cs="Gisha"/>
          <w:b/>
          <w:sz w:val="21"/>
          <w:szCs w:val="21"/>
          <w:u w:val="single"/>
        </w:rPr>
        <w:t>#3</w:t>
      </w:r>
    </w:p>
    <w:p w14:paraId="64FAAC36" w14:textId="77777777" w:rsidR="001C3694" w:rsidRPr="006D60BF" w:rsidRDefault="001C3694" w:rsidP="001C3694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613"/>
      </w:tblGrid>
      <w:tr w:rsidR="00A017D7" w:rsidRPr="0077564E" w14:paraId="01CAB858" w14:textId="77777777" w:rsidTr="00FF4830">
        <w:tc>
          <w:tcPr>
            <w:tcW w:w="1800" w:type="dxa"/>
            <w:shd w:val="clear" w:color="auto" w:fill="auto"/>
          </w:tcPr>
          <w:p w14:paraId="7FAD83B5" w14:textId="77777777" w:rsidR="00A017D7" w:rsidRPr="006D60BF" w:rsidRDefault="00A017D7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Project</w:t>
            </w:r>
          </w:p>
        </w:tc>
        <w:tc>
          <w:tcPr>
            <w:tcW w:w="8640" w:type="dxa"/>
            <w:shd w:val="clear" w:color="auto" w:fill="auto"/>
          </w:tcPr>
          <w:p w14:paraId="3EA2ACC4" w14:textId="77777777" w:rsidR="00A017D7" w:rsidRDefault="006F70DD" w:rsidP="00FF4830">
            <w:pPr>
              <w:pStyle w:val="BodyText"/>
              <w:rPr>
                <w:rFonts w:ascii="Verdana" w:hAnsi="Verdana"/>
                <w:b/>
                <w:bCs/>
                <w:sz w:val="18"/>
              </w:rPr>
            </w:pPr>
            <w:proofErr w:type="spellStart"/>
            <w:r w:rsidRPr="006F70DD">
              <w:rPr>
                <w:rFonts w:ascii="Verdana" w:hAnsi="Verdana"/>
                <w:b/>
                <w:bCs/>
                <w:sz w:val="18"/>
              </w:rPr>
              <w:t>iPerform</w:t>
            </w:r>
            <w:proofErr w:type="spellEnd"/>
            <w:r w:rsidRPr="006F70DD">
              <w:rPr>
                <w:rFonts w:ascii="Verdana" w:hAnsi="Verdana"/>
                <w:b/>
                <w:bCs/>
                <w:sz w:val="18"/>
              </w:rPr>
              <w:t xml:space="preserve">(SAP) to </w:t>
            </w:r>
            <w:proofErr w:type="spellStart"/>
            <w:r w:rsidRPr="006F70DD">
              <w:rPr>
                <w:rFonts w:ascii="Verdana" w:hAnsi="Verdana"/>
                <w:b/>
                <w:bCs/>
                <w:sz w:val="18"/>
              </w:rPr>
              <w:t>iLearn</w:t>
            </w:r>
            <w:proofErr w:type="spellEnd"/>
            <w:r w:rsidRPr="006F70DD">
              <w:rPr>
                <w:rFonts w:ascii="Verdana" w:hAnsi="Verdana"/>
                <w:b/>
                <w:bCs/>
                <w:sz w:val="18"/>
              </w:rPr>
              <w:t>(Cornerstone)</w:t>
            </w:r>
            <w:r w:rsidR="00A017D7">
              <w:rPr>
                <w:rFonts w:ascii="Verdana" w:hAnsi="Verdana"/>
                <w:b/>
                <w:bCs/>
                <w:sz w:val="18"/>
              </w:rPr>
              <w:t xml:space="preserve"> Data Migration</w:t>
            </w:r>
          </w:p>
        </w:tc>
      </w:tr>
      <w:tr w:rsidR="001C3694" w:rsidRPr="0077564E" w14:paraId="09C23CBE" w14:textId="77777777" w:rsidTr="00FF4830">
        <w:tc>
          <w:tcPr>
            <w:tcW w:w="1800" w:type="dxa"/>
            <w:shd w:val="clear" w:color="auto" w:fill="auto"/>
          </w:tcPr>
          <w:p w14:paraId="590EB2FA" w14:textId="77777777" w:rsidR="001C3694" w:rsidRPr="006D60BF" w:rsidRDefault="001C3694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Client</w:t>
            </w:r>
          </w:p>
        </w:tc>
        <w:tc>
          <w:tcPr>
            <w:tcW w:w="8640" w:type="dxa"/>
            <w:shd w:val="clear" w:color="auto" w:fill="auto"/>
          </w:tcPr>
          <w:p w14:paraId="23F504B4" w14:textId="77777777" w:rsidR="001C3694" w:rsidRPr="00896828" w:rsidRDefault="00A017D7" w:rsidP="00FF4830">
            <w:pPr>
              <w:pStyle w:val="BodyTex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Genpact</w:t>
            </w:r>
          </w:p>
        </w:tc>
      </w:tr>
      <w:tr w:rsidR="001C3694" w:rsidRPr="0077564E" w14:paraId="7A83DB70" w14:textId="77777777" w:rsidTr="00FF4830">
        <w:tc>
          <w:tcPr>
            <w:tcW w:w="1800" w:type="dxa"/>
            <w:shd w:val="clear" w:color="auto" w:fill="auto"/>
          </w:tcPr>
          <w:p w14:paraId="7BA10635" w14:textId="77777777" w:rsidR="001C3694" w:rsidRPr="006D60BF" w:rsidRDefault="001C3694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8640" w:type="dxa"/>
            <w:shd w:val="clear" w:color="auto" w:fill="auto"/>
          </w:tcPr>
          <w:p w14:paraId="6B782081" w14:textId="77777777" w:rsidR="001C3694" w:rsidRPr="006D60BF" w:rsidRDefault="00A017D7" w:rsidP="00FF4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sha" w:hAnsi="Gisha" w:cs="Gisha"/>
                <w:b/>
                <w:sz w:val="21"/>
                <w:szCs w:val="21"/>
              </w:rPr>
            </w:pPr>
            <w:r>
              <w:rPr>
                <w:rFonts w:ascii="Gisha" w:hAnsi="Gisha" w:cs="Gisha"/>
                <w:bCs/>
                <w:sz w:val="21"/>
                <w:szCs w:val="21"/>
              </w:rPr>
              <w:t>October 2016 to January2017</w:t>
            </w:r>
          </w:p>
        </w:tc>
      </w:tr>
      <w:tr w:rsidR="001C3694" w:rsidRPr="0077564E" w14:paraId="218F7159" w14:textId="77777777" w:rsidTr="00FF4830">
        <w:tc>
          <w:tcPr>
            <w:tcW w:w="1800" w:type="dxa"/>
            <w:shd w:val="clear" w:color="auto" w:fill="auto"/>
          </w:tcPr>
          <w:p w14:paraId="2F864B27" w14:textId="77777777" w:rsidR="001C3694" w:rsidRPr="006D60BF" w:rsidRDefault="001C3694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Team size</w:t>
            </w:r>
          </w:p>
        </w:tc>
        <w:tc>
          <w:tcPr>
            <w:tcW w:w="8640" w:type="dxa"/>
            <w:shd w:val="clear" w:color="auto" w:fill="auto"/>
          </w:tcPr>
          <w:p w14:paraId="4DFDED8F" w14:textId="77777777" w:rsidR="001C3694" w:rsidRPr="006D60BF" w:rsidRDefault="00A017D7" w:rsidP="00FF4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Gisha" w:hAnsi="Gisha" w:cs="Gisha"/>
                <w:sz w:val="21"/>
                <w:szCs w:val="21"/>
              </w:rPr>
              <w:t>2</w:t>
            </w:r>
          </w:p>
        </w:tc>
      </w:tr>
      <w:tr w:rsidR="001C3694" w:rsidRPr="0077564E" w14:paraId="18F72C5C" w14:textId="77777777" w:rsidTr="00FF4830">
        <w:tc>
          <w:tcPr>
            <w:tcW w:w="1800" w:type="dxa"/>
            <w:shd w:val="clear" w:color="auto" w:fill="auto"/>
          </w:tcPr>
          <w:p w14:paraId="16FC3A7A" w14:textId="77777777" w:rsidR="001C3694" w:rsidRPr="006D60BF" w:rsidRDefault="001C3694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8640" w:type="dxa"/>
            <w:shd w:val="clear" w:color="auto" w:fill="auto"/>
          </w:tcPr>
          <w:p w14:paraId="655C174F" w14:textId="77777777" w:rsidR="001C3694" w:rsidRPr="00A017D7" w:rsidRDefault="00A017D7" w:rsidP="00A017D7">
            <w:pPr>
              <w:rPr>
                <w:rFonts w:ascii="Gisha" w:hAnsi="Gisha" w:cs="Gisha"/>
                <w:sz w:val="21"/>
                <w:szCs w:val="21"/>
              </w:rPr>
            </w:pPr>
            <w:r w:rsidRPr="00A017D7">
              <w:rPr>
                <w:rFonts w:ascii="Verdana" w:hAnsi="Verdana"/>
                <w:bCs/>
                <w:sz w:val="18"/>
              </w:rPr>
              <w:t xml:space="preserve">Data migration from </w:t>
            </w:r>
            <w:proofErr w:type="spellStart"/>
            <w:r w:rsidRPr="00A017D7">
              <w:rPr>
                <w:rFonts w:ascii="Verdana" w:hAnsi="Verdana"/>
                <w:bCs/>
                <w:sz w:val="18"/>
              </w:rPr>
              <w:t>iPerform</w:t>
            </w:r>
            <w:proofErr w:type="spellEnd"/>
            <w:r w:rsidRPr="00A017D7">
              <w:rPr>
                <w:rFonts w:ascii="Verdana" w:hAnsi="Verdana"/>
                <w:bCs/>
                <w:sz w:val="18"/>
              </w:rPr>
              <w:t xml:space="preserve">(SAP) to </w:t>
            </w:r>
            <w:proofErr w:type="spellStart"/>
            <w:r w:rsidRPr="00A017D7">
              <w:rPr>
                <w:rFonts w:ascii="Verdana" w:hAnsi="Verdana"/>
                <w:bCs/>
                <w:sz w:val="18"/>
              </w:rPr>
              <w:t>iLearn</w:t>
            </w:r>
            <w:proofErr w:type="spellEnd"/>
            <w:r w:rsidRPr="00A017D7">
              <w:rPr>
                <w:rFonts w:ascii="Verdana" w:hAnsi="Verdana"/>
                <w:bCs/>
                <w:sz w:val="18"/>
              </w:rPr>
              <w:t>(Cornerstone).Currently working on this project where we are generating employee’s performance rating PDF templates and then migrates from one system to another</w:t>
            </w:r>
          </w:p>
        </w:tc>
      </w:tr>
      <w:tr w:rsidR="001C3694" w:rsidRPr="0077564E" w14:paraId="6519BBFB" w14:textId="77777777" w:rsidTr="00FF4830">
        <w:tc>
          <w:tcPr>
            <w:tcW w:w="1800" w:type="dxa"/>
            <w:shd w:val="clear" w:color="auto" w:fill="auto"/>
          </w:tcPr>
          <w:p w14:paraId="5D6D8629" w14:textId="77777777" w:rsidR="001C3694" w:rsidRPr="006D60BF" w:rsidRDefault="001C3694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Role</w:t>
            </w:r>
          </w:p>
        </w:tc>
        <w:tc>
          <w:tcPr>
            <w:tcW w:w="8640" w:type="dxa"/>
            <w:shd w:val="clear" w:color="auto" w:fill="auto"/>
          </w:tcPr>
          <w:p w14:paraId="4DC0AA56" w14:textId="77777777" w:rsidR="001C3694" w:rsidRDefault="00A017D7" w:rsidP="00FF4830">
            <w:pPr>
              <w:jc w:val="both"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Gisha" w:hAnsi="Gisha" w:cs="Gisha"/>
                <w:sz w:val="21"/>
                <w:szCs w:val="21"/>
              </w:rPr>
              <w:t>Java Developer</w:t>
            </w:r>
          </w:p>
          <w:p w14:paraId="73537E1B" w14:textId="77777777" w:rsidR="001C3694" w:rsidRPr="006D60BF" w:rsidRDefault="001C3694" w:rsidP="00FF4830">
            <w:pPr>
              <w:jc w:val="both"/>
              <w:rPr>
                <w:rFonts w:ascii="Gisha" w:hAnsi="Gisha" w:cs="Gisha"/>
                <w:sz w:val="21"/>
                <w:szCs w:val="21"/>
              </w:rPr>
            </w:pPr>
          </w:p>
        </w:tc>
      </w:tr>
      <w:tr w:rsidR="001C3694" w:rsidRPr="0077564E" w14:paraId="7E5CF1DD" w14:textId="77777777" w:rsidTr="00FF4830">
        <w:tc>
          <w:tcPr>
            <w:tcW w:w="1800" w:type="dxa"/>
            <w:shd w:val="clear" w:color="auto" w:fill="auto"/>
          </w:tcPr>
          <w:p w14:paraId="274D74DC" w14:textId="77777777" w:rsidR="001C3694" w:rsidRPr="006D60BF" w:rsidRDefault="001C3694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Responsibilities</w:t>
            </w:r>
          </w:p>
        </w:tc>
        <w:tc>
          <w:tcPr>
            <w:tcW w:w="8640" w:type="dxa"/>
            <w:shd w:val="clear" w:color="auto" w:fill="auto"/>
          </w:tcPr>
          <w:p w14:paraId="6188EC3E" w14:textId="77777777" w:rsidR="00A017D7" w:rsidRPr="006D60BF" w:rsidRDefault="001C3694" w:rsidP="00A017D7">
            <w:pPr>
              <w:suppressAutoHyphens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Verdana" w:hAnsi="Verdana"/>
                <w:sz w:val="18"/>
                <w:szCs w:val="22"/>
              </w:rPr>
              <w:t>1)</w:t>
            </w:r>
            <w:r w:rsidR="00A017D7">
              <w:rPr>
                <w:rFonts w:ascii="Verdana" w:hAnsi="Verdana"/>
                <w:sz w:val="18"/>
                <w:szCs w:val="22"/>
              </w:rPr>
              <w:t>Writing core java utilities for Data Migration</w:t>
            </w:r>
          </w:p>
          <w:p w14:paraId="5CDBFBEF" w14:textId="77777777" w:rsidR="001C3694" w:rsidRPr="006D60BF" w:rsidRDefault="001C3694" w:rsidP="00FF4830">
            <w:pPr>
              <w:suppressAutoHyphens/>
              <w:rPr>
                <w:rFonts w:ascii="Gisha" w:hAnsi="Gisha" w:cs="Gisha"/>
                <w:sz w:val="21"/>
                <w:szCs w:val="21"/>
              </w:rPr>
            </w:pPr>
          </w:p>
        </w:tc>
      </w:tr>
    </w:tbl>
    <w:p w14:paraId="4EB796A8" w14:textId="77777777" w:rsidR="001C3694" w:rsidRDefault="001C3694" w:rsidP="001C3694">
      <w:pPr>
        <w:autoSpaceDE w:val="0"/>
        <w:autoSpaceDN w:val="0"/>
        <w:adjustRightInd w:val="0"/>
        <w:jc w:val="both"/>
        <w:rPr>
          <w:rFonts w:ascii="Gisha" w:hAnsi="Gisha" w:cs="Gisha"/>
          <w:sz w:val="12"/>
          <w:szCs w:val="12"/>
        </w:rPr>
      </w:pPr>
    </w:p>
    <w:p w14:paraId="741B901B" w14:textId="77777777" w:rsidR="00605C65" w:rsidRDefault="00605C65" w:rsidP="001C3694">
      <w:pPr>
        <w:autoSpaceDE w:val="0"/>
        <w:autoSpaceDN w:val="0"/>
        <w:adjustRightInd w:val="0"/>
        <w:jc w:val="both"/>
        <w:rPr>
          <w:rFonts w:ascii="Gisha" w:hAnsi="Gisha" w:cs="Gisha"/>
          <w:sz w:val="12"/>
          <w:szCs w:val="12"/>
        </w:rPr>
      </w:pPr>
    </w:p>
    <w:p w14:paraId="60745D48" w14:textId="77777777" w:rsidR="00605C65" w:rsidRDefault="00605C65" w:rsidP="00605C65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  <w:r w:rsidRPr="006D60BF">
        <w:rPr>
          <w:rFonts w:ascii="Gisha" w:hAnsi="Gisha" w:cs="Gisha"/>
          <w:b/>
          <w:sz w:val="21"/>
          <w:szCs w:val="21"/>
          <w:u w:val="single"/>
        </w:rPr>
        <w:t>#2</w:t>
      </w:r>
    </w:p>
    <w:p w14:paraId="6B2B8E90" w14:textId="77777777" w:rsidR="00FE4FFC" w:rsidRPr="006D60BF" w:rsidRDefault="00FE4FFC" w:rsidP="00605C65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569"/>
      </w:tblGrid>
      <w:tr w:rsidR="00564712" w:rsidRPr="0077564E" w14:paraId="6AECAF29" w14:textId="77777777" w:rsidTr="00681F96">
        <w:tc>
          <w:tcPr>
            <w:tcW w:w="1871" w:type="dxa"/>
            <w:shd w:val="clear" w:color="auto" w:fill="auto"/>
          </w:tcPr>
          <w:p w14:paraId="01090A60" w14:textId="77777777" w:rsidR="00564712" w:rsidRPr="006D60BF" w:rsidRDefault="00564712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Project</w:t>
            </w:r>
          </w:p>
        </w:tc>
        <w:tc>
          <w:tcPr>
            <w:tcW w:w="8569" w:type="dxa"/>
            <w:shd w:val="clear" w:color="auto" w:fill="auto"/>
          </w:tcPr>
          <w:p w14:paraId="52DFB341" w14:textId="77777777" w:rsidR="00564712" w:rsidRDefault="00564712" w:rsidP="00FF4830">
            <w:pPr>
              <w:pStyle w:val="Body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64712">
              <w:rPr>
                <w:rFonts w:ascii="Verdana" w:hAnsi="Verdana" w:cs="Arial"/>
                <w:b/>
                <w:bCs/>
                <w:sz w:val="18"/>
                <w:szCs w:val="18"/>
              </w:rPr>
              <w:t>UCM implementation for EBS for IFFCO</w:t>
            </w:r>
          </w:p>
        </w:tc>
      </w:tr>
      <w:tr w:rsidR="00605C65" w:rsidRPr="0077564E" w14:paraId="19C7DA19" w14:textId="77777777" w:rsidTr="00FF4830">
        <w:tc>
          <w:tcPr>
            <w:tcW w:w="1800" w:type="dxa"/>
            <w:shd w:val="clear" w:color="auto" w:fill="auto"/>
          </w:tcPr>
          <w:p w14:paraId="1508A871" w14:textId="77777777" w:rsidR="00605C65" w:rsidRPr="006D60BF" w:rsidRDefault="00605C65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Client</w:t>
            </w:r>
          </w:p>
        </w:tc>
        <w:tc>
          <w:tcPr>
            <w:tcW w:w="8640" w:type="dxa"/>
            <w:shd w:val="clear" w:color="auto" w:fill="auto"/>
          </w:tcPr>
          <w:p w14:paraId="0832A3F0" w14:textId="77777777" w:rsidR="00605C65" w:rsidRPr="007C2818" w:rsidRDefault="00564712" w:rsidP="00FF4830">
            <w:pPr>
              <w:pStyle w:val="Body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IFFCO Dubai</w:t>
            </w:r>
          </w:p>
        </w:tc>
      </w:tr>
      <w:tr w:rsidR="00605C65" w:rsidRPr="0077564E" w14:paraId="2963CF71" w14:textId="77777777" w:rsidTr="00FF4830">
        <w:tc>
          <w:tcPr>
            <w:tcW w:w="1800" w:type="dxa"/>
            <w:shd w:val="clear" w:color="auto" w:fill="auto"/>
          </w:tcPr>
          <w:p w14:paraId="2306B57E" w14:textId="77777777" w:rsidR="00605C65" w:rsidRPr="006D60BF" w:rsidRDefault="00605C65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8640" w:type="dxa"/>
            <w:shd w:val="clear" w:color="auto" w:fill="auto"/>
          </w:tcPr>
          <w:p w14:paraId="536D7664" w14:textId="77777777" w:rsidR="00605C65" w:rsidRPr="006D60BF" w:rsidRDefault="00564712" w:rsidP="00FF4830">
            <w:pPr>
              <w:autoSpaceDE w:val="0"/>
              <w:jc w:val="both"/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July 2016 to September 2016</w:t>
            </w:r>
          </w:p>
        </w:tc>
      </w:tr>
      <w:tr w:rsidR="00605C65" w:rsidRPr="0077564E" w14:paraId="3DD46253" w14:textId="77777777" w:rsidTr="00FF4830">
        <w:tc>
          <w:tcPr>
            <w:tcW w:w="1800" w:type="dxa"/>
            <w:shd w:val="clear" w:color="auto" w:fill="auto"/>
          </w:tcPr>
          <w:p w14:paraId="7519F837" w14:textId="77777777" w:rsidR="00605C65" w:rsidRPr="006D60BF" w:rsidRDefault="00605C65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Team size</w:t>
            </w:r>
          </w:p>
        </w:tc>
        <w:tc>
          <w:tcPr>
            <w:tcW w:w="8640" w:type="dxa"/>
            <w:shd w:val="clear" w:color="auto" w:fill="auto"/>
          </w:tcPr>
          <w:p w14:paraId="005451D7" w14:textId="77777777" w:rsidR="00605C65" w:rsidRPr="006D60BF" w:rsidRDefault="00564712" w:rsidP="00FF4830">
            <w:pPr>
              <w:autoSpaceDE w:val="0"/>
              <w:jc w:val="both"/>
              <w:rPr>
                <w:rFonts w:ascii="Gisha" w:hAnsi="Gisha" w:cs="Gisha"/>
                <w:bCs/>
                <w:sz w:val="21"/>
                <w:szCs w:val="21"/>
              </w:rPr>
            </w:pPr>
            <w:r>
              <w:rPr>
                <w:rFonts w:ascii="Gisha" w:hAnsi="Gisha" w:cs="Gisha"/>
                <w:bCs/>
                <w:sz w:val="21"/>
                <w:szCs w:val="21"/>
              </w:rPr>
              <w:t>4</w:t>
            </w:r>
          </w:p>
        </w:tc>
      </w:tr>
      <w:tr w:rsidR="00605C65" w:rsidRPr="0077564E" w14:paraId="00DE01A9" w14:textId="77777777" w:rsidTr="00FF4830">
        <w:tc>
          <w:tcPr>
            <w:tcW w:w="1800" w:type="dxa"/>
            <w:shd w:val="clear" w:color="auto" w:fill="auto"/>
          </w:tcPr>
          <w:p w14:paraId="17CCCCFE" w14:textId="77777777" w:rsidR="00605C65" w:rsidRPr="006D60BF" w:rsidRDefault="00605C65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8640" w:type="dxa"/>
            <w:shd w:val="clear" w:color="auto" w:fill="auto"/>
          </w:tcPr>
          <w:p w14:paraId="26E0EF09" w14:textId="77777777" w:rsidR="00564712" w:rsidRPr="00564712" w:rsidRDefault="00564712" w:rsidP="00564712">
            <w:pPr>
              <w:rPr>
                <w:rFonts w:ascii="Verdana" w:hAnsi="Verdana"/>
                <w:sz w:val="18"/>
              </w:rPr>
            </w:pPr>
            <w:r w:rsidRPr="00564712">
              <w:rPr>
                <w:rFonts w:ascii="Verdana" w:hAnsi="Verdana"/>
                <w:sz w:val="18"/>
              </w:rPr>
              <w:t xml:space="preserve">Oracle Universal Content Management (UCM) act as a content repository for all important and shared documents, images, videos, scanned images. From EBS (UCM access through EBS Application) and related application </w:t>
            </w:r>
            <w:proofErr w:type="spellStart"/>
            <w:r w:rsidRPr="00564712">
              <w:rPr>
                <w:rFonts w:ascii="Verdana" w:hAnsi="Verdana"/>
                <w:sz w:val="18"/>
              </w:rPr>
              <w:t>prescpective</w:t>
            </w:r>
            <w:proofErr w:type="spellEnd"/>
            <w:r w:rsidRPr="00564712">
              <w:rPr>
                <w:rFonts w:ascii="Verdana" w:hAnsi="Verdana"/>
                <w:sz w:val="18"/>
              </w:rPr>
              <w:t xml:space="preserve">, following list of tracks are into consideration. </w:t>
            </w:r>
          </w:p>
          <w:p w14:paraId="1E3F000B" w14:textId="77777777" w:rsidR="00564712" w:rsidRPr="00564712" w:rsidRDefault="00564712" w:rsidP="00564712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sz w:val="18"/>
              </w:rPr>
            </w:pPr>
            <w:r w:rsidRPr="00564712">
              <w:rPr>
                <w:rFonts w:ascii="Verdana" w:hAnsi="Verdana"/>
                <w:sz w:val="18"/>
              </w:rPr>
              <w:lastRenderedPageBreak/>
              <w:t>Cash Management</w:t>
            </w:r>
          </w:p>
          <w:p w14:paraId="71F15C51" w14:textId="77777777" w:rsidR="00564712" w:rsidRPr="00564712" w:rsidRDefault="00564712" w:rsidP="00564712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sz w:val="18"/>
              </w:rPr>
            </w:pPr>
            <w:r w:rsidRPr="00564712">
              <w:rPr>
                <w:rFonts w:ascii="Verdana" w:hAnsi="Verdana"/>
                <w:sz w:val="18"/>
              </w:rPr>
              <w:t>General Ledger</w:t>
            </w:r>
          </w:p>
          <w:p w14:paraId="536F83B7" w14:textId="77777777" w:rsidR="00564712" w:rsidRPr="00564712" w:rsidRDefault="00564712" w:rsidP="00564712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sz w:val="18"/>
              </w:rPr>
            </w:pPr>
            <w:r w:rsidRPr="00564712">
              <w:rPr>
                <w:rFonts w:ascii="Verdana" w:hAnsi="Verdana"/>
                <w:sz w:val="18"/>
              </w:rPr>
              <w:t>Accounts Payable SOA</w:t>
            </w:r>
          </w:p>
          <w:p w14:paraId="781CD9B8" w14:textId="77777777" w:rsidR="00605C65" w:rsidRPr="00564712" w:rsidRDefault="00564712" w:rsidP="00564712">
            <w:pPr>
              <w:pStyle w:val="ListParagraph"/>
              <w:numPr>
                <w:ilvl w:val="0"/>
                <w:numId w:val="28"/>
              </w:numPr>
              <w:rPr>
                <w:rFonts w:ascii="Verdana" w:hAnsi="Verdana"/>
                <w:sz w:val="18"/>
              </w:rPr>
            </w:pPr>
            <w:r w:rsidRPr="00564712">
              <w:rPr>
                <w:rFonts w:ascii="Verdana" w:hAnsi="Verdana"/>
                <w:sz w:val="18"/>
              </w:rPr>
              <w:t>Accounts Receivables CREDIT</w:t>
            </w:r>
            <w:r w:rsidR="00605C65" w:rsidRPr="00564712">
              <w:rPr>
                <w:rFonts w:ascii="Verdana" w:hAnsi="Verdana"/>
                <w:sz w:val="18"/>
              </w:rPr>
              <w:t xml:space="preserve"> </w:t>
            </w:r>
          </w:p>
          <w:p w14:paraId="05D96AAC" w14:textId="77777777" w:rsidR="00D94F9A" w:rsidRPr="006D60BF" w:rsidRDefault="00D94F9A" w:rsidP="00FF4830">
            <w:pPr>
              <w:rPr>
                <w:rFonts w:ascii="Gisha" w:hAnsi="Gisha" w:cs="Gisha"/>
                <w:sz w:val="21"/>
                <w:szCs w:val="21"/>
              </w:rPr>
            </w:pPr>
          </w:p>
        </w:tc>
      </w:tr>
      <w:tr w:rsidR="00605C65" w:rsidRPr="0077564E" w14:paraId="75C53247" w14:textId="77777777" w:rsidTr="00FF4830">
        <w:tc>
          <w:tcPr>
            <w:tcW w:w="1800" w:type="dxa"/>
            <w:shd w:val="clear" w:color="auto" w:fill="auto"/>
          </w:tcPr>
          <w:p w14:paraId="5FF25435" w14:textId="77777777" w:rsidR="00605C65" w:rsidRPr="006D60BF" w:rsidRDefault="00605C65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lastRenderedPageBreak/>
              <w:t>Role</w:t>
            </w:r>
          </w:p>
        </w:tc>
        <w:tc>
          <w:tcPr>
            <w:tcW w:w="8640" w:type="dxa"/>
            <w:shd w:val="clear" w:color="auto" w:fill="auto"/>
          </w:tcPr>
          <w:p w14:paraId="6E956EB6" w14:textId="77777777" w:rsidR="00605C65" w:rsidRPr="006D60BF" w:rsidRDefault="00564712" w:rsidP="00FF4830">
            <w:pPr>
              <w:jc w:val="both"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Gisha" w:hAnsi="Gisha" w:cs="Gisha"/>
                <w:sz w:val="21"/>
                <w:szCs w:val="21"/>
              </w:rPr>
              <w:t>UCM and JAVA developer</w:t>
            </w:r>
          </w:p>
        </w:tc>
      </w:tr>
      <w:tr w:rsidR="00605C65" w:rsidRPr="0077564E" w14:paraId="4793C268" w14:textId="77777777" w:rsidTr="00FF4830">
        <w:tc>
          <w:tcPr>
            <w:tcW w:w="1800" w:type="dxa"/>
            <w:shd w:val="clear" w:color="auto" w:fill="auto"/>
          </w:tcPr>
          <w:p w14:paraId="2926B8DE" w14:textId="77777777" w:rsidR="00605C65" w:rsidRPr="006D60BF" w:rsidRDefault="00605C65" w:rsidP="00FF4830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Responsibilities</w:t>
            </w:r>
          </w:p>
        </w:tc>
        <w:tc>
          <w:tcPr>
            <w:tcW w:w="8640" w:type="dxa"/>
            <w:shd w:val="clear" w:color="auto" w:fill="auto"/>
          </w:tcPr>
          <w:p w14:paraId="4D8EE5DA" w14:textId="77777777" w:rsidR="00681F96" w:rsidRDefault="00681F96" w:rsidP="00FF4830">
            <w:pPr>
              <w:suppressAutoHyphens/>
              <w:rPr>
                <w:rFonts w:ascii="Verdana" w:hAnsi="Verdana"/>
                <w:sz w:val="18"/>
                <w:szCs w:val="20"/>
              </w:rPr>
            </w:pPr>
          </w:p>
          <w:p w14:paraId="7E14C7CA" w14:textId="77777777" w:rsidR="00681F96" w:rsidRPr="00681F96" w:rsidRDefault="00681F96" w:rsidP="00681F96">
            <w:pPr>
              <w:pStyle w:val="ListParagraph"/>
              <w:numPr>
                <w:ilvl w:val="0"/>
                <w:numId w:val="29"/>
              </w:numPr>
              <w:suppressAutoHyphens/>
              <w:rPr>
                <w:sz w:val="20"/>
                <w:szCs w:val="20"/>
              </w:rPr>
            </w:pPr>
            <w:r w:rsidRPr="00681F96">
              <w:rPr>
                <w:sz w:val="20"/>
                <w:szCs w:val="20"/>
              </w:rPr>
              <w:t>To Develop connectivity with UCM using RIDC API</w:t>
            </w:r>
          </w:p>
          <w:p w14:paraId="7E418A4A" w14:textId="77777777" w:rsidR="00681F96" w:rsidRPr="00681F96" w:rsidRDefault="00681F96" w:rsidP="00681F96">
            <w:pPr>
              <w:pStyle w:val="ListParagraph"/>
              <w:numPr>
                <w:ilvl w:val="0"/>
                <w:numId w:val="29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681F96">
              <w:rPr>
                <w:rFonts w:ascii="Verdana" w:hAnsi="Verdana"/>
                <w:sz w:val="18"/>
                <w:szCs w:val="20"/>
              </w:rPr>
              <w:t xml:space="preserve">To apply patch to upgrade </w:t>
            </w:r>
            <w:proofErr w:type="spellStart"/>
            <w:r w:rsidRPr="00681F96">
              <w:rPr>
                <w:rFonts w:ascii="Verdana" w:hAnsi="Verdana"/>
                <w:sz w:val="18"/>
                <w:szCs w:val="20"/>
              </w:rPr>
              <w:t>ucm</w:t>
            </w:r>
            <w:proofErr w:type="spellEnd"/>
            <w:r w:rsidRPr="00681F96">
              <w:rPr>
                <w:rFonts w:ascii="Verdana" w:hAnsi="Verdana"/>
                <w:sz w:val="18"/>
                <w:szCs w:val="20"/>
              </w:rPr>
              <w:t xml:space="preserve"> to latest version.</w:t>
            </w:r>
          </w:p>
          <w:p w14:paraId="3363271A" w14:textId="77777777" w:rsidR="00681F96" w:rsidRPr="00681F96" w:rsidRDefault="00681F96" w:rsidP="00681F96">
            <w:pPr>
              <w:pStyle w:val="ListParagraph"/>
              <w:numPr>
                <w:ilvl w:val="0"/>
                <w:numId w:val="29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681F96">
              <w:rPr>
                <w:rFonts w:ascii="Verdana" w:hAnsi="Verdana"/>
                <w:sz w:val="18"/>
                <w:szCs w:val="20"/>
              </w:rPr>
              <w:t xml:space="preserve">To develop custom applications  which routes to custom JSP’s for different profiles </w:t>
            </w:r>
          </w:p>
          <w:p w14:paraId="7DDFF1C6" w14:textId="77777777" w:rsidR="00681F96" w:rsidRPr="00681F96" w:rsidRDefault="00681F96" w:rsidP="00681F96">
            <w:pPr>
              <w:pStyle w:val="ListParagraph"/>
              <w:numPr>
                <w:ilvl w:val="0"/>
                <w:numId w:val="29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681F96">
              <w:rPr>
                <w:rFonts w:ascii="Verdana" w:hAnsi="Verdana"/>
                <w:sz w:val="18"/>
                <w:szCs w:val="20"/>
              </w:rPr>
              <w:t>To develop custom profiles and search screens in UCM</w:t>
            </w:r>
          </w:p>
          <w:p w14:paraId="134B3743" w14:textId="77777777" w:rsidR="00681F96" w:rsidRPr="00681F96" w:rsidRDefault="00681F96" w:rsidP="00681F96">
            <w:pPr>
              <w:pStyle w:val="ListParagraph"/>
              <w:numPr>
                <w:ilvl w:val="0"/>
                <w:numId w:val="29"/>
              </w:numPr>
              <w:suppressAutoHyphens/>
              <w:rPr>
                <w:rFonts w:ascii="Gisha" w:hAnsi="Gisha" w:cs="Gisha"/>
                <w:bCs/>
                <w:sz w:val="21"/>
                <w:szCs w:val="21"/>
              </w:rPr>
            </w:pPr>
            <w:r w:rsidRPr="00681F96">
              <w:rPr>
                <w:rFonts w:ascii="Verdana" w:hAnsi="Verdana"/>
                <w:sz w:val="18"/>
                <w:szCs w:val="20"/>
              </w:rPr>
              <w:t>Interact with client and resolve technical issues and bugs in the system.</w:t>
            </w:r>
          </w:p>
        </w:tc>
      </w:tr>
    </w:tbl>
    <w:p w14:paraId="0A95EB0C" w14:textId="77777777" w:rsidR="00605C65" w:rsidRPr="00084E9A" w:rsidRDefault="00605C65" w:rsidP="00605C65">
      <w:pPr>
        <w:jc w:val="both"/>
        <w:rPr>
          <w:rFonts w:ascii="Gisha" w:hAnsi="Gisha" w:cs="Gisha"/>
          <w:sz w:val="12"/>
          <w:szCs w:val="12"/>
        </w:rPr>
      </w:pPr>
    </w:p>
    <w:p w14:paraId="3466E7FA" w14:textId="77777777" w:rsidR="00605C65" w:rsidRPr="00084E9A" w:rsidRDefault="00605C65" w:rsidP="001C3694">
      <w:pPr>
        <w:autoSpaceDE w:val="0"/>
        <w:autoSpaceDN w:val="0"/>
        <w:adjustRightInd w:val="0"/>
        <w:jc w:val="both"/>
        <w:rPr>
          <w:rFonts w:ascii="Gisha" w:hAnsi="Gisha" w:cs="Gisha"/>
          <w:sz w:val="12"/>
          <w:szCs w:val="12"/>
        </w:rPr>
      </w:pPr>
    </w:p>
    <w:p w14:paraId="6ADE39A2" w14:textId="77777777" w:rsidR="002D37EC" w:rsidRDefault="00605C65" w:rsidP="00BE71DF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  <w:r>
        <w:rPr>
          <w:rFonts w:ascii="Gisha" w:hAnsi="Gisha" w:cs="Gisha"/>
          <w:b/>
          <w:sz w:val="21"/>
          <w:szCs w:val="21"/>
          <w:u w:val="single"/>
        </w:rPr>
        <w:t>#1</w:t>
      </w:r>
    </w:p>
    <w:p w14:paraId="6A55F78E" w14:textId="77777777" w:rsidR="00F9558D" w:rsidRPr="006D60BF" w:rsidRDefault="00F9558D" w:rsidP="00BE71DF">
      <w:pPr>
        <w:autoSpaceDE w:val="0"/>
        <w:autoSpaceDN w:val="0"/>
        <w:adjustRightInd w:val="0"/>
        <w:jc w:val="both"/>
        <w:rPr>
          <w:rFonts w:ascii="Gisha" w:hAnsi="Gisha" w:cs="Gisha"/>
          <w:b/>
          <w:sz w:val="21"/>
          <w:szCs w:val="21"/>
          <w:u w:val="single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8613"/>
      </w:tblGrid>
      <w:tr w:rsidR="00564712" w:rsidRPr="0077564E" w14:paraId="26B3B5C0" w14:textId="77777777" w:rsidTr="0028523C">
        <w:tc>
          <w:tcPr>
            <w:tcW w:w="1800" w:type="dxa"/>
            <w:shd w:val="clear" w:color="auto" w:fill="auto"/>
          </w:tcPr>
          <w:p w14:paraId="7F06FE97" w14:textId="77777777" w:rsidR="00564712" w:rsidRPr="006D60BF" w:rsidRDefault="00564712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Project</w:t>
            </w:r>
          </w:p>
        </w:tc>
        <w:tc>
          <w:tcPr>
            <w:tcW w:w="8640" w:type="dxa"/>
            <w:shd w:val="clear" w:color="auto" w:fill="auto"/>
          </w:tcPr>
          <w:p w14:paraId="4A61D84C" w14:textId="77777777" w:rsidR="00564712" w:rsidRPr="00564712" w:rsidRDefault="00564712" w:rsidP="00896828">
            <w:pPr>
              <w:pStyle w:val="BodyText"/>
              <w:rPr>
                <w:rFonts w:ascii="Verdana" w:hAnsi="Verdana"/>
                <w:b/>
                <w:bCs/>
                <w:sz w:val="18"/>
              </w:rPr>
            </w:pPr>
            <w:r w:rsidRPr="00564712">
              <w:rPr>
                <w:rFonts w:ascii="Verdana" w:hAnsi="Verdana"/>
                <w:b/>
                <w:bCs/>
                <w:sz w:val="18"/>
              </w:rPr>
              <w:t>Newgen: AP-AR application stack(Development and Support)</w:t>
            </w:r>
          </w:p>
        </w:tc>
      </w:tr>
      <w:tr w:rsidR="002D37EC" w:rsidRPr="0077564E" w14:paraId="7C6BDFA7" w14:textId="77777777" w:rsidTr="0028523C">
        <w:tc>
          <w:tcPr>
            <w:tcW w:w="1800" w:type="dxa"/>
            <w:shd w:val="clear" w:color="auto" w:fill="auto"/>
          </w:tcPr>
          <w:p w14:paraId="57504DEE" w14:textId="77777777" w:rsidR="002D37EC" w:rsidRPr="006D60BF" w:rsidRDefault="002D37EC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Client</w:t>
            </w:r>
          </w:p>
        </w:tc>
        <w:tc>
          <w:tcPr>
            <w:tcW w:w="8640" w:type="dxa"/>
            <w:shd w:val="clear" w:color="auto" w:fill="auto"/>
          </w:tcPr>
          <w:p w14:paraId="3ECA92BB" w14:textId="77777777" w:rsidR="002D37EC" w:rsidRPr="00896828" w:rsidRDefault="00564712" w:rsidP="00896828">
            <w:pPr>
              <w:pStyle w:val="BodyTex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</w:rPr>
              <w:t>Iffco</w:t>
            </w:r>
            <w:proofErr w:type="spellEnd"/>
            <w:r>
              <w:rPr>
                <w:rFonts w:ascii="Verdana" w:hAnsi="Verdana"/>
                <w:b/>
                <w:bCs/>
                <w:sz w:val="18"/>
              </w:rPr>
              <w:t xml:space="preserve"> Dubai</w:t>
            </w:r>
          </w:p>
        </w:tc>
      </w:tr>
      <w:tr w:rsidR="002D37EC" w:rsidRPr="0077564E" w14:paraId="4BE210F7" w14:textId="77777777" w:rsidTr="0028523C">
        <w:tc>
          <w:tcPr>
            <w:tcW w:w="1800" w:type="dxa"/>
            <w:shd w:val="clear" w:color="auto" w:fill="auto"/>
          </w:tcPr>
          <w:p w14:paraId="5170140F" w14:textId="77777777" w:rsidR="002D37EC" w:rsidRPr="006D60BF" w:rsidRDefault="002D37EC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8640" w:type="dxa"/>
            <w:shd w:val="clear" w:color="auto" w:fill="auto"/>
          </w:tcPr>
          <w:p w14:paraId="53BE702B" w14:textId="77777777" w:rsidR="002D37EC" w:rsidRPr="006D60BF" w:rsidRDefault="00564712" w:rsidP="00BE71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sha" w:hAnsi="Gisha" w:cs="Gisha"/>
                <w:b/>
                <w:sz w:val="21"/>
                <w:szCs w:val="21"/>
              </w:rPr>
            </w:pPr>
            <w:r w:rsidRPr="00564712">
              <w:rPr>
                <w:rFonts w:ascii="Gisha" w:hAnsi="Gisha" w:cs="Gisha"/>
                <w:bCs/>
                <w:sz w:val="21"/>
                <w:szCs w:val="21"/>
              </w:rPr>
              <w:t>March 2015 to March 2016.</w:t>
            </w:r>
          </w:p>
        </w:tc>
      </w:tr>
      <w:tr w:rsidR="002D37EC" w:rsidRPr="0077564E" w14:paraId="5ADB3F19" w14:textId="77777777" w:rsidTr="0028523C">
        <w:tc>
          <w:tcPr>
            <w:tcW w:w="1800" w:type="dxa"/>
            <w:shd w:val="clear" w:color="auto" w:fill="auto"/>
          </w:tcPr>
          <w:p w14:paraId="3AB1AA6C" w14:textId="77777777" w:rsidR="002D37EC" w:rsidRPr="006D60BF" w:rsidRDefault="002D37EC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Team size</w:t>
            </w:r>
          </w:p>
        </w:tc>
        <w:tc>
          <w:tcPr>
            <w:tcW w:w="8640" w:type="dxa"/>
            <w:shd w:val="clear" w:color="auto" w:fill="auto"/>
          </w:tcPr>
          <w:p w14:paraId="4CE3D124" w14:textId="77777777" w:rsidR="002D37EC" w:rsidRPr="006D60BF" w:rsidRDefault="00564712" w:rsidP="00BE71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1"/>
                <w:szCs w:val="21"/>
              </w:rPr>
            </w:pPr>
            <w:r>
              <w:rPr>
                <w:rFonts w:ascii="Gisha" w:hAnsi="Gisha" w:cs="Gisha"/>
                <w:sz w:val="21"/>
                <w:szCs w:val="21"/>
              </w:rPr>
              <w:t>7</w:t>
            </w:r>
          </w:p>
        </w:tc>
      </w:tr>
      <w:tr w:rsidR="002D37EC" w:rsidRPr="0077564E" w14:paraId="2F5BC821" w14:textId="77777777" w:rsidTr="0028523C">
        <w:tc>
          <w:tcPr>
            <w:tcW w:w="1800" w:type="dxa"/>
            <w:shd w:val="clear" w:color="auto" w:fill="auto"/>
          </w:tcPr>
          <w:p w14:paraId="281086F0" w14:textId="77777777" w:rsidR="002D37EC" w:rsidRPr="006D60BF" w:rsidRDefault="002D37EC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8640" w:type="dxa"/>
            <w:shd w:val="clear" w:color="auto" w:fill="auto"/>
          </w:tcPr>
          <w:p w14:paraId="1D156B66" w14:textId="77777777" w:rsidR="00564712" w:rsidRPr="00564712" w:rsidRDefault="00564712" w:rsidP="00564712">
            <w:pPr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 xml:space="preserve">Newgen automate IFFCO’s accounts payable(AP), </w:t>
            </w:r>
            <w:proofErr w:type="spellStart"/>
            <w:r w:rsidRPr="00564712">
              <w:rPr>
                <w:rFonts w:ascii="Verdana" w:hAnsi="Verdana"/>
                <w:sz w:val="18"/>
                <w:szCs w:val="20"/>
              </w:rPr>
              <w:t>Imprest</w:t>
            </w:r>
            <w:proofErr w:type="spellEnd"/>
            <w:r w:rsidRPr="00564712">
              <w:rPr>
                <w:rFonts w:ascii="Verdana" w:hAnsi="Verdana"/>
                <w:sz w:val="18"/>
                <w:szCs w:val="20"/>
              </w:rPr>
              <w:t xml:space="preserve"> issuance and reimbursement, Employee advances claim and payment, Hold &amp;release of vendor payments, Petty cash reconciliation, </w:t>
            </w:r>
            <w:proofErr w:type="spellStart"/>
            <w:r w:rsidRPr="00564712">
              <w:rPr>
                <w:rFonts w:ascii="Verdana" w:hAnsi="Verdana"/>
                <w:sz w:val="18"/>
                <w:szCs w:val="20"/>
              </w:rPr>
              <w:t>VendorQueries</w:t>
            </w:r>
            <w:proofErr w:type="spellEnd"/>
            <w:r w:rsidRPr="00564712">
              <w:rPr>
                <w:rFonts w:ascii="Verdana" w:hAnsi="Verdana"/>
                <w:sz w:val="18"/>
                <w:szCs w:val="20"/>
              </w:rPr>
              <w:t xml:space="preserve">, SOA Reconciliation, Collect Cheques from customers and Direct Transfer of customer remittances processes using </w:t>
            </w:r>
            <w:proofErr w:type="spellStart"/>
            <w:r w:rsidRPr="00564712">
              <w:rPr>
                <w:rFonts w:ascii="Verdana" w:hAnsi="Verdana"/>
                <w:sz w:val="18"/>
                <w:szCs w:val="20"/>
              </w:rPr>
              <w:t>Newgenproduct</w:t>
            </w:r>
            <w:proofErr w:type="spellEnd"/>
            <w:r w:rsidRPr="00564712">
              <w:rPr>
                <w:rFonts w:ascii="Verdana" w:hAnsi="Verdana"/>
                <w:sz w:val="18"/>
                <w:szCs w:val="20"/>
              </w:rPr>
              <w:t xml:space="preserve"> suite:</w:t>
            </w:r>
          </w:p>
          <w:p w14:paraId="59C5E319" w14:textId="77777777" w:rsidR="00564712" w:rsidRPr="00564712" w:rsidRDefault="00564712" w:rsidP="0056471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Newgen Omni Flow</w:t>
            </w:r>
          </w:p>
          <w:p w14:paraId="17A61505" w14:textId="77777777" w:rsidR="00564712" w:rsidRPr="00564712" w:rsidRDefault="00564712" w:rsidP="0056471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Newgen Omni Scan</w:t>
            </w:r>
          </w:p>
          <w:p w14:paraId="5981199C" w14:textId="77777777" w:rsidR="00564712" w:rsidRPr="00564712" w:rsidRDefault="00564712" w:rsidP="0056471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Invoice Processing System (IPS)</w:t>
            </w:r>
          </w:p>
          <w:p w14:paraId="48C069BC" w14:textId="77777777" w:rsidR="00564712" w:rsidRPr="00564712" w:rsidRDefault="00564712" w:rsidP="0056471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Business Activity Monitoring (BAM)</w:t>
            </w:r>
          </w:p>
          <w:p w14:paraId="18A53900" w14:textId="77777777" w:rsidR="00564712" w:rsidRPr="00564712" w:rsidRDefault="00564712" w:rsidP="0056471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Master Data Management (MDM)</w:t>
            </w:r>
          </w:p>
          <w:p w14:paraId="15887777" w14:textId="77777777" w:rsidR="00564712" w:rsidRPr="00564712" w:rsidRDefault="00564712" w:rsidP="006F23E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2D37EC" w:rsidRPr="0077564E" w14:paraId="00A2F21A" w14:textId="77777777" w:rsidTr="0028523C">
        <w:tc>
          <w:tcPr>
            <w:tcW w:w="1800" w:type="dxa"/>
            <w:shd w:val="clear" w:color="auto" w:fill="auto"/>
          </w:tcPr>
          <w:p w14:paraId="6F1960CB" w14:textId="77777777" w:rsidR="002D37EC" w:rsidRPr="006D60BF" w:rsidRDefault="002D37EC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Role</w:t>
            </w:r>
          </w:p>
        </w:tc>
        <w:tc>
          <w:tcPr>
            <w:tcW w:w="8640" w:type="dxa"/>
            <w:shd w:val="clear" w:color="auto" w:fill="auto"/>
          </w:tcPr>
          <w:p w14:paraId="3BA33E89" w14:textId="77777777" w:rsidR="00F9558D" w:rsidRPr="006D60BF" w:rsidRDefault="00564712" w:rsidP="006F23E2">
            <w:pPr>
              <w:jc w:val="both"/>
              <w:rPr>
                <w:rFonts w:ascii="Gisha" w:hAnsi="Gisha" w:cs="Gisha"/>
                <w:sz w:val="21"/>
                <w:szCs w:val="21"/>
              </w:rPr>
            </w:pPr>
            <w:r w:rsidRPr="00564712">
              <w:rPr>
                <w:rFonts w:ascii="Gisha" w:hAnsi="Gisha" w:cs="Gisha"/>
                <w:sz w:val="21"/>
                <w:szCs w:val="21"/>
              </w:rPr>
              <w:t>JAVA Developer and Client Interaction</w:t>
            </w:r>
          </w:p>
        </w:tc>
      </w:tr>
      <w:tr w:rsidR="002D37EC" w:rsidRPr="0077564E" w14:paraId="0AD0B6A5" w14:textId="77777777" w:rsidTr="0028523C">
        <w:tc>
          <w:tcPr>
            <w:tcW w:w="1800" w:type="dxa"/>
            <w:shd w:val="clear" w:color="auto" w:fill="auto"/>
          </w:tcPr>
          <w:p w14:paraId="062E8B3E" w14:textId="77777777" w:rsidR="002D37EC" w:rsidRPr="006D60BF" w:rsidRDefault="002D37EC" w:rsidP="00BE71DF">
            <w:pPr>
              <w:jc w:val="both"/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</w:pPr>
            <w:r w:rsidRPr="006D60BF">
              <w:rPr>
                <w:rFonts w:ascii="Gisha" w:hAnsi="Gisha" w:cs="Gisha"/>
                <w:b/>
                <w:bCs/>
                <w:color w:val="000000"/>
                <w:sz w:val="21"/>
                <w:szCs w:val="21"/>
              </w:rPr>
              <w:t>Responsibilities</w:t>
            </w:r>
          </w:p>
        </w:tc>
        <w:tc>
          <w:tcPr>
            <w:tcW w:w="8640" w:type="dxa"/>
            <w:shd w:val="clear" w:color="auto" w:fill="auto"/>
          </w:tcPr>
          <w:p w14:paraId="42A07B0D" w14:textId="77777777" w:rsidR="00564712" w:rsidRPr="00564712" w:rsidRDefault="00564712" w:rsidP="00564712">
            <w:pPr>
              <w:pStyle w:val="ListParagraph"/>
              <w:numPr>
                <w:ilvl w:val="0"/>
                <w:numId w:val="25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Develop and deliver Change Requests (CR) of client.</w:t>
            </w:r>
          </w:p>
          <w:p w14:paraId="219D8989" w14:textId="77777777" w:rsidR="00564712" w:rsidRPr="00564712" w:rsidRDefault="00564712" w:rsidP="00564712">
            <w:pPr>
              <w:pStyle w:val="ListParagraph"/>
              <w:numPr>
                <w:ilvl w:val="0"/>
                <w:numId w:val="25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To develop JSP Pages for retrieving data from database and displaying the content.</w:t>
            </w:r>
          </w:p>
          <w:p w14:paraId="33B1FEE6" w14:textId="77777777" w:rsidR="00564712" w:rsidRPr="00564712" w:rsidRDefault="00564712" w:rsidP="00564712">
            <w:pPr>
              <w:pStyle w:val="ListParagraph"/>
              <w:numPr>
                <w:ilvl w:val="0"/>
                <w:numId w:val="25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Using JavaScript for validations in the pages.</w:t>
            </w:r>
          </w:p>
          <w:p w14:paraId="4E8C84E3" w14:textId="77777777" w:rsidR="00564712" w:rsidRPr="00564712" w:rsidRDefault="00564712" w:rsidP="00564712">
            <w:pPr>
              <w:pStyle w:val="ListParagraph"/>
              <w:numPr>
                <w:ilvl w:val="0"/>
                <w:numId w:val="25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To make Java classes using JDBC connections with MySQL Server Database.</w:t>
            </w:r>
          </w:p>
          <w:p w14:paraId="7FD2CF4E" w14:textId="77777777" w:rsidR="00564712" w:rsidRPr="00564712" w:rsidRDefault="00564712" w:rsidP="00564712">
            <w:pPr>
              <w:pStyle w:val="ListParagraph"/>
              <w:numPr>
                <w:ilvl w:val="0"/>
                <w:numId w:val="25"/>
              </w:numPr>
              <w:suppressAutoHyphens/>
              <w:rPr>
                <w:rFonts w:ascii="Verdana" w:hAnsi="Verdana"/>
                <w:sz w:val="18"/>
                <w:szCs w:val="20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Writing SQL queries/scripts to get the data from MySQL Server Database.</w:t>
            </w:r>
          </w:p>
          <w:p w14:paraId="5567D12E" w14:textId="77777777" w:rsidR="00564712" w:rsidRPr="00564712" w:rsidRDefault="00564712" w:rsidP="00564712">
            <w:pPr>
              <w:pStyle w:val="ListParagraph"/>
              <w:numPr>
                <w:ilvl w:val="0"/>
                <w:numId w:val="25"/>
              </w:numPr>
              <w:suppressAutoHyphens/>
              <w:rPr>
                <w:rFonts w:ascii="Gisha" w:hAnsi="Gisha" w:cs="Gisha"/>
                <w:sz w:val="21"/>
                <w:szCs w:val="21"/>
              </w:rPr>
            </w:pPr>
            <w:r w:rsidRPr="00564712">
              <w:rPr>
                <w:rFonts w:ascii="Verdana" w:hAnsi="Verdana"/>
                <w:sz w:val="18"/>
                <w:szCs w:val="20"/>
              </w:rPr>
              <w:t>Interact with client and resolve technical issues and bugs in the system</w:t>
            </w:r>
          </w:p>
        </w:tc>
      </w:tr>
    </w:tbl>
    <w:p w14:paraId="03FB7EC2" w14:textId="77777777" w:rsidR="002D37EC" w:rsidRDefault="002D37EC" w:rsidP="00BE71DF">
      <w:pPr>
        <w:autoSpaceDE w:val="0"/>
        <w:autoSpaceDN w:val="0"/>
        <w:adjustRightInd w:val="0"/>
        <w:jc w:val="both"/>
        <w:rPr>
          <w:rFonts w:ascii="Gisha" w:hAnsi="Gisha" w:cs="Gisha"/>
          <w:sz w:val="12"/>
          <w:szCs w:val="12"/>
        </w:rPr>
      </w:pPr>
    </w:p>
    <w:p w14:paraId="623A8F66" w14:textId="77777777" w:rsidR="00E32FB8" w:rsidRPr="006D60BF" w:rsidRDefault="00E32FB8" w:rsidP="00E32FB8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 w:rsidRPr="006D60BF">
        <w:rPr>
          <w:rFonts w:ascii="Gisha" w:hAnsi="Gisha" w:cs="Gisha"/>
          <w:smallCaps/>
          <w:color w:val="002060"/>
          <w:sz w:val="24"/>
          <w:szCs w:val="21"/>
        </w:rPr>
        <w:t>Academia</w:t>
      </w:r>
      <w:r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7B9C1B5C" w14:textId="77777777" w:rsidR="00E32FB8" w:rsidRPr="00084E9A" w:rsidRDefault="00E32FB8" w:rsidP="00E32FB8">
      <w:pPr>
        <w:widowControl w:val="0"/>
        <w:tabs>
          <w:tab w:val="left" w:pos="0"/>
          <w:tab w:val="num" w:pos="1440"/>
        </w:tabs>
        <w:autoSpaceDE w:val="0"/>
        <w:autoSpaceDN w:val="0"/>
        <w:adjustRightInd w:val="0"/>
        <w:ind w:left="1440"/>
        <w:jc w:val="both"/>
        <w:rPr>
          <w:rFonts w:ascii="Gisha" w:hAnsi="Gisha" w:cs="Gisha"/>
          <w:b/>
          <w:bCs/>
          <w:smallCaps/>
          <w:sz w:val="12"/>
          <w:szCs w:val="12"/>
        </w:rPr>
      </w:pPr>
    </w:p>
    <w:p w14:paraId="2ED29A6D" w14:textId="77777777" w:rsidR="00A80BBE" w:rsidRDefault="00A80BBE" w:rsidP="00A80BBE">
      <w:pPr>
        <w:pStyle w:val="BodyText"/>
        <w:spacing w:line="240" w:lineRule="atLeast"/>
        <w:ind w:firstLine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Professional: </w:t>
      </w:r>
    </w:p>
    <w:p w14:paraId="607B00C4" w14:textId="77777777" w:rsidR="00A80BBE" w:rsidRPr="00A80BBE" w:rsidRDefault="00013D2E" w:rsidP="00A80BBE">
      <w:pPr>
        <w:numPr>
          <w:ilvl w:val="0"/>
          <w:numId w:val="19"/>
        </w:numPr>
        <w:tabs>
          <w:tab w:val="left" w:pos="1080"/>
        </w:tabs>
        <w:suppressAutoHyphens/>
        <w:snapToGrid w:val="0"/>
        <w:spacing w:line="240" w:lineRule="atLeast"/>
        <w:jc w:val="both"/>
      </w:pPr>
      <w:proofErr w:type="spellStart"/>
      <w:r>
        <w:rPr>
          <w:rFonts w:ascii="Verdana" w:hAnsi="Verdana"/>
          <w:sz w:val="18"/>
          <w:szCs w:val="18"/>
        </w:rPr>
        <w:t>B.Tech</w:t>
      </w:r>
      <w:proofErr w:type="spellEnd"/>
      <w:r w:rsidR="00A80BBE">
        <w:rPr>
          <w:rFonts w:ascii="Verdana" w:hAnsi="Verdana"/>
          <w:sz w:val="18"/>
          <w:szCs w:val="18"/>
        </w:rPr>
        <w:t xml:space="preserve"> from </w:t>
      </w:r>
      <w:r w:rsidR="00CD6F64">
        <w:rPr>
          <w:rFonts w:ascii="Verdana" w:hAnsi="Verdana"/>
          <w:sz w:val="18"/>
          <w:szCs w:val="18"/>
        </w:rPr>
        <w:t xml:space="preserve">Maharishi </w:t>
      </w:r>
      <w:proofErr w:type="spellStart"/>
      <w:r w:rsidR="00CD6F64">
        <w:rPr>
          <w:rFonts w:ascii="Verdana" w:hAnsi="Verdana"/>
          <w:sz w:val="18"/>
          <w:szCs w:val="18"/>
        </w:rPr>
        <w:t>Dayanand</w:t>
      </w:r>
      <w:proofErr w:type="spellEnd"/>
      <w:r w:rsidR="00CD6F64">
        <w:rPr>
          <w:rFonts w:ascii="Verdana" w:hAnsi="Verdana"/>
          <w:sz w:val="18"/>
          <w:szCs w:val="18"/>
        </w:rPr>
        <w:t xml:space="preserve"> University</w:t>
      </w:r>
      <w:r>
        <w:rPr>
          <w:rFonts w:ascii="Verdana" w:hAnsi="Verdana"/>
          <w:sz w:val="18"/>
          <w:szCs w:val="18"/>
        </w:rPr>
        <w:t xml:space="preserve"> in 2014</w:t>
      </w:r>
      <w:r w:rsidR="00A80BBE">
        <w:rPr>
          <w:rFonts w:ascii="Verdana" w:hAnsi="Verdana"/>
          <w:sz w:val="18"/>
          <w:szCs w:val="18"/>
        </w:rPr>
        <w:t>.</w:t>
      </w:r>
    </w:p>
    <w:p w14:paraId="69D94FBE" w14:textId="77777777" w:rsidR="00A80BBE" w:rsidRDefault="00013D2E" w:rsidP="00A80BBE">
      <w:pPr>
        <w:pStyle w:val="BodyText"/>
        <w:tabs>
          <w:tab w:val="left" w:pos="1080"/>
        </w:tabs>
        <w:spacing w:line="240" w:lineRule="atLeas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</w:t>
      </w:r>
      <w:r w:rsidR="00A80BBE">
        <w:rPr>
          <w:rFonts w:ascii="Verdana" w:hAnsi="Verdana"/>
          <w:b/>
          <w:bCs/>
          <w:sz w:val="18"/>
          <w:szCs w:val="18"/>
        </w:rPr>
        <w:t>Academic:</w:t>
      </w:r>
    </w:p>
    <w:p w14:paraId="50D5257B" w14:textId="77777777" w:rsidR="00A80BBE" w:rsidRDefault="00A80BBE" w:rsidP="00670A88">
      <w:pPr>
        <w:numPr>
          <w:ilvl w:val="0"/>
          <w:numId w:val="19"/>
        </w:numPr>
        <w:suppressAutoHyphens/>
        <w:snapToGrid w:val="0"/>
        <w:spacing w:line="240" w:lineRule="atLeast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12</w:t>
      </w:r>
      <w:r>
        <w:rPr>
          <w:rFonts w:ascii="Verdana" w:hAnsi="Verdana"/>
          <w:sz w:val="18"/>
          <w:szCs w:val="22"/>
          <w:vertAlign w:val="superscript"/>
        </w:rPr>
        <w:t xml:space="preserve">th    </w:t>
      </w:r>
      <w:r>
        <w:rPr>
          <w:rFonts w:ascii="Verdana" w:hAnsi="Verdana"/>
          <w:sz w:val="18"/>
          <w:szCs w:val="22"/>
        </w:rPr>
        <w:t xml:space="preserve">from </w:t>
      </w:r>
      <w:proofErr w:type="spellStart"/>
      <w:r w:rsidR="00670A88" w:rsidRPr="00670A88">
        <w:rPr>
          <w:rFonts w:ascii="Verdana" w:hAnsi="Verdana"/>
          <w:sz w:val="18"/>
          <w:szCs w:val="22"/>
        </w:rPr>
        <w:t>Kenderiya</w:t>
      </w:r>
      <w:proofErr w:type="spellEnd"/>
      <w:r w:rsidR="00670A88" w:rsidRPr="00670A88">
        <w:rPr>
          <w:rFonts w:ascii="Verdana" w:hAnsi="Verdana"/>
          <w:sz w:val="18"/>
          <w:szCs w:val="22"/>
        </w:rPr>
        <w:t xml:space="preserve"> </w:t>
      </w:r>
      <w:proofErr w:type="spellStart"/>
      <w:r w:rsidR="00670A88" w:rsidRPr="00670A88">
        <w:rPr>
          <w:rFonts w:ascii="Verdana" w:hAnsi="Verdana"/>
          <w:sz w:val="18"/>
          <w:szCs w:val="22"/>
        </w:rPr>
        <w:t>Vidyalaya</w:t>
      </w:r>
      <w:proofErr w:type="spellEnd"/>
      <w:r w:rsidR="00670A88">
        <w:rPr>
          <w:rFonts w:ascii="Verdana" w:hAnsi="Verdana"/>
          <w:sz w:val="18"/>
          <w:szCs w:val="22"/>
        </w:rPr>
        <w:t>, New Delhi in 2010</w:t>
      </w:r>
      <w:r>
        <w:rPr>
          <w:rFonts w:ascii="Verdana" w:hAnsi="Verdana"/>
          <w:sz w:val="18"/>
          <w:szCs w:val="22"/>
        </w:rPr>
        <w:t>.</w:t>
      </w:r>
    </w:p>
    <w:p w14:paraId="1C0BCA62" w14:textId="77777777" w:rsidR="00A80BBE" w:rsidRDefault="00A80BBE" w:rsidP="00A80BBE">
      <w:pPr>
        <w:numPr>
          <w:ilvl w:val="0"/>
          <w:numId w:val="19"/>
        </w:numPr>
        <w:tabs>
          <w:tab w:val="left" w:pos="1080"/>
        </w:tabs>
        <w:suppressAutoHyphens/>
        <w:snapToGrid w:val="0"/>
        <w:spacing w:line="240" w:lineRule="atLeast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10</w:t>
      </w:r>
      <w:r>
        <w:rPr>
          <w:rFonts w:ascii="Verdana" w:hAnsi="Verdana"/>
          <w:sz w:val="18"/>
          <w:szCs w:val="22"/>
          <w:vertAlign w:val="superscript"/>
        </w:rPr>
        <w:t xml:space="preserve">th   </w:t>
      </w:r>
      <w:r w:rsidR="001F6D6A">
        <w:rPr>
          <w:rFonts w:ascii="Verdana" w:hAnsi="Verdana"/>
          <w:sz w:val="18"/>
          <w:szCs w:val="22"/>
        </w:rPr>
        <w:t xml:space="preserve">from </w:t>
      </w:r>
      <w:proofErr w:type="spellStart"/>
      <w:r w:rsidR="00670A88" w:rsidRPr="00670A88">
        <w:rPr>
          <w:rFonts w:ascii="Verdana" w:hAnsi="Verdana"/>
          <w:sz w:val="18"/>
          <w:szCs w:val="22"/>
        </w:rPr>
        <w:t>Kenderiya</w:t>
      </w:r>
      <w:proofErr w:type="spellEnd"/>
      <w:r w:rsidR="00670A88" w:rsidRPr="00670A88">
        <w:rPr>
          <w:rFonts w:ascii="Verdana" w:hAnsi="Verdana"/>
          <w:sz w:val="18"/>
          <w:szCs w:val="22"/>
        </w:rPr>
        <w:t xml:space="preserve"> </w:t>
      </w:r>
      <w:proofErr w:type="spellStart"/>
      <w:r w:rsidR="00670A88" w:rsidRPr="00670A88">
        <w:rPr>
          <w:rFonts w:ascii="Verdana" w:hAnsi="Verdana"/>
          <w:sz w:val="18"/>
          <w:szCs w:val="22"/>
        </w:rPr>
        <w:t>Vidyalaya</w:t>
      </w:r>
      <w:proofErr w:type="spellEnd"/>
      <w:r w:rsidR="00670A88">
        <w:rPr>
          <w:rFonts w:ascii="Verdana" w:hAnsi="Verdana"/>
          <w:sz w:val="18"/>
          <w:szCs w:val="22"/>
        </w:rPr>
        <w:t>, New Delhi in 2008</w:t>
      </w:r>
      <w:r>
        <w:rPr>
          <w:rFonts w:ascii="Verdana" w:hAnsi="Verdana"/>
          <w:sz w:val="18"/>
          <w:szCs w:val="22"/>
        </w:rPr>
        <w:t>.</w:t>
      </w:r>
    </w:p>
    <w:p w14:paraId="0B5FDE42" w14:textId="77777777" w:rsidR="00B35D32" w:rsidRPr="00084E9A" w:rsidRDefault="00B35D32" w:rsidP="00BE71DF">
      <w:pPr>
        <w:tabs>
          <w:tab w:val="left" w:pos="-720"/>
        </w:tabs>
        <w:suppressAutoHyphens/>
        <w:ind w:left="360"/>
        <w:jc w:val="both"/>
        <w:rPr>
          <w:rFonts w:ascii="Gisha" w:hAnsi="Gisha" w:cs="Gisha"/>
          <w:spacing w:val="-3"/>
          <w:sz w:val="12"/>
          <w:szCs w:val="12"/>
        </w:rPr>
      </w:pPr>
    </w:p>
    <w:p w14:paraId="77DE367B" w14:textId="77777777" w:rsidR="001B1453" w:rsidRPr="006D60BF" w:rsidRDefault="006A2E0E" w:rsidP="00BE71DF">
      <w:pPr>
        <w:pStyle w:val="ResumeSections"/>
        <w:tabs>
          <w:tab w:val="clear" w:pos="9360"/>
          <w:tab w:val="right" w:leader="underscore" w:pos="10440"/>
        </w:tabs>
        <w:spacing w:after="0"/>
        <w:jc w:val="both"/>
        <w:rPr>
          <w:rFonts w:ascii="Gisha" w:hAnsi="Gisha" w:cs="Gisha"/>
          <w:smallCaps/>
          <w:color w:val="002060"/>
          <w:sz w:val="24"/>
          <w:szCs w:val="21"/>
        </w:rPr>
      </w:pPr>
      <w:r w:rsidRPr="006D60BF">
        <w:rPr>
          <w:rFonts w:ascii="Gisha" w:hAnsi="Gisha" w:cs="Gisha"/>
          <w:smallCaps/>
          <w:color w:val="002060"/>
          <w:sz w:val="24"/>
          <w:szCs w:val="21"/>
        </w:rPr>
        <w:t>Personal Specifics</w:t>
      </w:r>
      <w:r w:rsidR="001B1453" w:rsidRPr="006D60BF">
        <w:rPr>
          <w:rFonts w:ascii="Gisha" w:hAnsi="Gisha" w:cs="Gisha"/>
          <w:smallCaps/>
          <w:color w:val="002060"/>
          <w:sz w:val="24"/>
          <w:szCs w:val="21"/>
        </w:rPr>
        <w:tab/>
      </w:r>
    </w:p>
    <w:p w14:paraId="22DD08D8" w14:textId="77777777" w:rsidR="001B1453" w:rsidRPr="00084E9A" w:rsidRDefault="001B1453" w:rsidP="00BE71DF">
      <w:pPr>
        <w:tabs>
          <w:tab w:val="left" w:pos="-720"/>
        </w:tabs>
        <w:suppressAutoHyphens/>
        <w:ind w:left="360"/>
        <w:jc w:val="both"/>
        <w:rPr>
          <w:rFonts w:ascii="Gisha" w:hAnsi="Gisha" w:cs="Gisha"/>
          <w:spacing w:val="-3"/>
          <w:sz w:val="12"/>
          <w:szCs w:val="12"/>
        </w:rPr>
      </w:pPr>
    </w:p>
    <w:bookmarkEnd w:id="2"/>
    <w:p w14:paraId="14A8F933" w14:textId="77777777" w:rsidR="002F3E4C" w:rsidRDefault="002F3E4C" w:rsidP="002F3E4C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Name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Cs/>
          <w:sz w:val="18"/>
        </w:rPr>
        <w:t xml:space="preserve">:   </w:t>
      </w:r>
      <w:r w:rsidR="00013D2E">
        <w:rPr>
          <w:rFonts w:ascii="Verdana" w:hAnsi="Verdana"/>
          <w:sz w:val="18"/>
        </w:rPr>
        <w:t>Joginder Kumar</w:t>
      </w:r>
    </w:p>
    <w:p w14:paraId="316CCBE1" w14:textId="77777777" w:rsidR="002F3E4C" w:rsidRDefault="002F3E4C" w:rsidP="002F3E4C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Father’s Name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Cs/>
          <w:sz w:val="18"/>
        </w:rPr>
        <w:t xml:space="preserve">:   </w:t>
      </w:r>
      <w:r w:rsidR="00013D2E">
        <w:rPr>
          <w:rFonts w:ascii="Verdana" w:hAnsi="Verdana"/>
          <w:sz w:val="18"/>
        </w:rPr>
        <w:t>Mr. Suresh Kumar</w:t>
      </w:r>
    </w:p>
    <w:p w14:paraId="35D652FA" w14:textId="77777777" w:rsidR="002F3E4C" w:rsidRDefault="002F3E4C" w:rsidP="002F3E4C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DOB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Cs/>
          <w:sz w:val="18"/>
        </w:rPr>
        <w:t xml:space="preserve">:   </w:t>
      </w:r>
      <w:r w:rsidR="00013D2E">
        <w:rPr>
          <w:rFonts w:ascii="Verdana" w:hAnsi="Verdana"/>
          <w:sz w:val="18"/>
        </w:rPr>
        <w:t>13 Nov 1991</w:t>
      </w:r>
    </w:p>
    <w:p w14:paraId="7A3A0B4C" w14:textId="77777777" w:rsidR="002F3E4C" w:rsidRPr="00E709CD" w:rsidRDefault="002F3E4C" w:rsidP="002F3E4C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Marital Status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Cs/>
          <w:sz w:val="18"/>
        </w:rPr>
        <w:t xml:space="preserve">:   </w:t>
      </w:r>
      <w:r>
        <w:rPr>
          <w:rFonts w:ascii="Verdana" w:hAnsi="Verdana"/>
          <w:sz w:val="18"/>
        </w:rPr>
        <w:t>Single</w:t>
      </w:r>
    </w:p>
    <w:p w14:paraId="1FD05195" w14:textId="77777777" w:rsidR="002F3E4C" w:rsidRDefault="002F3E4C" w:rsidP="00083113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Residential Address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 w:rsidR="00013D2E">
        <w:rPr>
          <w:rFonts w:ascii="Verdana" w:hAnsi="Verdana"/>
          <w:sz w:val="18"/>
        </w:rPr>
        <w:t xml:space="preserve">:   H.No.15 near railway crossing no -8 </w:t>
      </w:r>
      <w:proofErr w:type="spellStart"/>
      <w:r w:rsidR="00013D2E">
        <w:rPr>
          <w:rFonts w:ascii="Verdana" w:hAnsi="Verdana"/>
          <w:sz w:val="18"/>
        </w:rPr>
        <w:t>Badli</w:t>
      </w:r>
      <w:proofErr w:type="spellEnd"/>
      <w:r w:rsidR="00013D2E">
        <w:rPr>
          <w:rFonts w:ascii="Verdana" w:hAnsi="Verdana"/>
          <w:sz w:val="18"/>
        </w:rPr>
        <w:t xml:space="preserve"> Delhi - 42</w:t>
      </w:r>
      <w:r w:rsidR="00083113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ab/>
      </w:r>
    </w:p>
    <w:p w14:paraId="15D6750F" w14:textId="77777777" w:rsidR="005B45C8" w:rsidRDefault="005B45C8" w:rsidP="002F3E4C">
      <w:pPr>
        <w:rPr>
          <w:rFonts w:ascii="Verdana" w:hAnsi="Verdana"/>
          <w:sz w:val="18"/>
        </w:rPr>
      </w:pPr>
    </w:p>
    <w:p w14:paraId="5F556F34" w14:textId="77777777" w:rsidR="005B45C8" w:rsidRDefault="005B45C8" w:rsidP="002F3E4C">
      <w:pPr>
        <w:rPr>
          <w:rFonts w:ascii="Verdana" w:hAnsi="Verdana"/>
          <w:sz w:val="18"/>
        </w:rPr>
      </w:pPr>
    </w:p>
    <w:p w14:paraId="6B9804EA" w14:textId="77777777" w:rsidR="002F3E4C" w:rsidRDefault="002F3E4C" w:rsidP="002F3E4C">
      <w:r>
        <w:rPr>
          <w:rFonts w:ascii="Verdana" w:hAnsi="Verdana"/>
          <w:b/>
          <w:sz w:val="18"/>
        </w:rPr>
        <w:t>Date</w:t>
      </w:r>
      <w:r>
        <w:rPr>
          <w:rFonts w:ascii="Verdana" w:hAnsi="Verdana"/>
          <w:bCs/>
          <w:sz w:val="18"/>
        </w:rPr>
        <w:t xml:space="preserve"> :-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                               </w:t>
      </w:r>
      <w:r w:rsidR="00013D2E">
        <w:rPr>
          <w:rFonts w:ascii="Verdana" w:hAnsi="Verdana"/>
          <w:sz w:val="18"/>
        </w:rPr>
        <w:t>(</w:t>
      </w:r>
      <w:r w:rsidR="00013D2E" w:rsidRPr="00013D2E">
        <w:rPr>
          <w:rFonts w:ascii="Verdana" w:hAnsi="Verdana"/>
          <w:sz w:val="18"/>
        </w:rPr>
        <w:t>Joginder Kumar</w:t>
      </w:r>
      <w:r>
        <w:rPr>
          <w:rFonts w:ascii="Verdana" w:hAnsi="Verdana"/>
          <w:sz w:val="18"/>
        </w:rPr>
        <w:t>)</w:t>
      </w:r>
    </w:p>
    <w:p w14:paraId="42017BD8" w14:textId="77777777" w:rsidR="00205DF9" w:rsidRPr="006D60BF" w:rsidRDefault="00205DF9" w:rsidP="002F3E4C">
      <w:pPr>
        <w:ind w:left="360"/>
        <w:jc w:val="both"/>
        <w:rPr>
          <w:rFonts w:ascii="Gisha" w:hAnsi="Gisha" w:cs="Gisha"/>
          <w:color w:val="000000"/>
          <w:sz w:val="21"/>
          <w:szCs w:val="21"/>
        </w:rPr>
      </w:pPr>
    </w:p>
    <w:sectPr w:rsidR="00205DF9" w:rsidRPr="006D60BF" w:rsidSect="00EB7D51">
      <w:type w:val="continuous"/>
      <w:pgSz w:w="11909" w:h="16834" w:code="9"/>
      <w:pgMar w:top="720" w:right="720" w:bottom="720" w:left="720" w:header="720" w:footer="720" w:gutter="0"/>
      <w:pgBorders w:offsetFrom="page">
        <w:top w:val="single" w:sz="12" w:space="24" w:color="0F243E"/>
        <w:left w:val="single" w:sz="12" w:space="24" w:color="0F243E"/>
        <w:bottom w:val="single" w:sz="12" w:space="24" w:color="0F243E"/>
        <w:right w:val="single" w:sz="12" w:space="24" w:color="0F243E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866_"/>
      </v:shape>
    </w:pict>
  </w:numPicBullet>
  <w:numPicBullet w:numPicBulletId="1">
    <w:pict>
      <v:shape id="_x0000_i1029" type="#_x0000_t75" style="width:11.25pt;height:11.25pt" o:bullet="t">
        <v:imagedata r:id="rId2" o:title="BD14866_"/>
      </v:shape>
    </w:pict>
  </w:numPicBullet>
  <w:abstractNum w:abstractNumId="0">
    <w:nsid w:val="00000002"/>
    <w:multiLevelType w:val="multilevel"/>
    <w:tmpl w:val="00000002"/>
    <w:name w:val="RTF_Num 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RTF_Num 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C43AA9"/>
    <w:multiLevelType w:val="hybridMultilevel"/>
    <w:tmpl w:val="7E0E544C"/>
    <w:lvl w:ilvl="0" w:tplc="4EC0A1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43CBF"/>
    <w:multiLevelType w:val="hybridMultilevel"/>
    <w:tmpl w:val="1A4E91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1C14725E"/>
    <w:multiLevelType w:val="hybridMultilevel"/>
    <w:tmpl w:val="7E1C6D9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FC332B3"/>
    <w:multiLevelType w:val="multilevel"/>
    <w:tmpl w:val="8E1A1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20EAB"/>
    <w:multiLevelType w:val="hybridMultilevel"/>
    <w:tmpl w:val="E5242222"/>
    <w:lvl w:ilvl="0" w:tplc="F05EC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0443A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2C9043C5"/>
    <w:multiLevelType w:val="hybridMultilevel"/>
    <w:tmpl w:val="3716A1B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00"/>
        </w:tabs>
        <w:ind w:left="2100" w:hanging="360"/>
      </w:pPr>
    </w:lvl>
    <w:lvl w:ilvl="2" w:tplc="00000002">
      <w:start w:val="1"/>
      <w:numFmt w:val="bullet"/>
      <w:lvlText w:val=""/>
      <w:lvlJc w:val="left"/>
      <w:pPr>
        <w:tabs>
          <w:tab w:val="num" w:pos="2820"/>
        </w:tabs>
        <w:ind w:left="282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32F224D7"/>
    <w:multiLevelType w:val="hybridMultilevel"/>
    <w:tmpl w:val="168A3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42C46"/>
    <w:multiLevelType w:val="hybridMultilevel"/>
    <w:tmpl w:val="573C2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767ED"/>
    <w:multiLevelType w:val="hybridMultilevel"/>
    <w:tmpl w:val="0FACB5D4"/>
    <w:lvl w:ilvl="0" w:tplc="C446671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EEC12">
      <w:numFmt w:val="bullet"/>
      <w:lvlText w:val="•"/>
      <w:lvlJc w:val="left"/>
      <w:pPr>
        <w:ind w:left="2520" w:hanging="720"/>
      </w:pPr>
      <w:rPr>
        <w:rFonts w:ascii="Gisha" w:eastAsia="Times New Roman" w:hAnsi="Gisha" w:cs="Gish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C95D4C"/>
    <w:multiLevelType w:val="hybridMultilevel"/>
    <w:tmpl w:val="CAB055A0"/>
    <w:lvl w:ilvl="0" w:tplc="00000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000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050D5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41ED5AD1"/>
    <w:multiLevelType w:val="hybridMultilevel"/>
    <w:tmpl w:val="746A6A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C4C4C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43C346A6"/>
    <w:multiLevelType w:val="hybridMultilevel"/>
    <w:tmpl w:val="25B29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A3613"/>
    <w:multiLevelType w:val="hybridMultilevel"/>
    <w:tmpl w:val="566E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419ED"/>
    <w:multiLevelType w:val="hybridMultilevel"/>
    <w:tmpl w:val="75B2AE94"/>
    <w:lvl w:ilvl="0" w:tplc="0D0A96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C5ED2"/>
    <w:multiLevelType w:val="hybridMultilevel"/>
    <w:tmpl w:val="82EE67EE"/>
    <w:lvl w:ilvl="0" w:tplc="880A7B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052B4"/>
    <w:multiLevelType w:val="hybridMultilevel"/>
    <w:tmpl w:val="07A8257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8FE7449"/>
    <w:multiLevelType w:val="hybridMultilevel"/>
    <w:tmpl w:val="83E44C6E"/>
    <w:lvl w:ilvl="0" w:tplc="ABAEE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04A25"/>
    <w:multiLevelType w:val="hybridMultilevel"/>
    <w:tmpl w:val="58AC36F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3">
    <w:nsid w:val="5596296A"/>
    <w:multiLevelType w:val="hybridMultilevel"/>
    <w:tmpl w:val="A59E3C78"/>
    <w:lvl w:ilvl="0" w:tplc="3AB0E6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C05F2"/>
    <w:multiLevelType w:val="hybridMultilevel"/>
    <w:tmpl w:val="803AD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C27D25"/>
    <w:multiLevelType w:val="hybridMultilevel"/>
    <w:tmpl w:val="B1CC5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53B82"/>
    <w:multiLevelType w:val="hybridMultilevel"/>
    <w:tmpl w:val="3DB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C1F29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>
    <w:nsid w:val="73751036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9">
    <w:nsid w:val="74B21FC0"/>
    <w:multiLevelType w:val="hybridMultilevel"/>
    <w:tmpl w:val="877E7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62E9F"/>
    <w:multiLevelType w:val="hybridMultilevel"/>
    <w:tmpl w:val="CA26A072"/>
    <w:lvl w:ilvl="0" w:tplc="00000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000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A2E72"/>
    <w:multiLevelType w:val="hybridMultilevel"/>
    <w:tmpl w:val="27CA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31FD6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28"/>
  </w:num>
  <w:num w:numId="4">
    <w:abstractNumId w:val="8"/>
  </w:num>
  <w:num w:numId="5">
    <w:abstractNumId w:val="32"/>
  </w:num>
  <w:num w:numId="6">
    <w:abstractNumId w:val="27"/>
  </w:num>
  <w:num w:numId="7">
    <w:abstractNumId w:val="21"/>
  </w:num>
  <w:num w:numId="8">
    <w:abstractNumId w:val="7"/>
  </w:num>
  <w:num w:numId="9">
    <w:abstractNumId w:val="3"/>
  </w:num>
  <w:num w:numId="10">
    <w:abstractNumId w:val="18"/>
  </w:num>
  <w:num w:numId="11">
    <w:abstractNumId w:val="23"/>
  </w:num>
  <w:num w:numId="12">
    <w:abstractNumId w:val="19"/>
  </w:num>
  <w:num w:numId="13">
    <w:abstractNumId w:val="0"/>
  </w:num>
  <w:num w:numId="14">
    <w:abstractNumId w:val="30"/>
  </w:num>
  <w:num w:numId="15">
    <w:abstractNumId w:val="13"/>
  </w:num>
  <w:num w:numId="16">
    <w:abstractNumId w:val="9"/>
  </w:num>
  <w:num w:numId="17">
    <w:abstractNumId w:val="22"/>
  </w:num>
  <w:num w:numId="18">
    <w:abstractNumId w:val="20"/>
  </w:num>
  <w:num w:numId="19">
    <w:abstractNumId w:val="1"/>
  </w:num>
  <w:num w:numId="20">
    <w:abstractNumId w:val="5"/>
  </w:num>
  <w:num w:numId="21">
    <w:abstractNumId w:val="6"/>
  </w:num>
  <w:num w:numId="22">
    <w:abstractNumId w:val="31"/>
  </w:num>
  <w:num w:numId="23">
    <w:abstractNumId w:val="11"/>
  </w:num>
  <w:num w:numId="24">
    <w:abstractNumId w:val="15"/>
  </w:num>
  <w:num w:numId="25">
    <w:abstractNumId w:val="29"/>
  </w:num>
  <w:num w:numId="26">
    <w:abstractNumId w:val="16"/>
  </w:num>
  <w:num w:numId="27">
    <w:abstractNumId w:val="10"/>
  </w:num>
  <w:num w:numId="28">
    <w:abstractNumId w:val="17"/>
  </w:num>
  <w:num w:numId="29">
    <w:abstractNumId w:val="26"/>
  </w:num>
  <w:num w:numId="30">
    <w:abstractNumId w:val="4"/>
  </w:num>
  <w:num w:numId="31">
    <w:abstractNumId w:val="25"/>
  </w:num>
  <w:num w:numId="3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FA"/>
    <w:rsid w:val="00004554"/>
    <w:rsid w:val="0000659B"/>
    <w:rsid w:val="00006A12"/>
    <w:rsid w:val="00011A94"/>
    <w:rsid w:val="00013484"/>
    <w:rsid w:val="00013D2E"/>
    <w:rsid w:val="00020B25"/>
    <w:rsid w:val="0002707C"/>
    <w:rsid w:val="000329C4"/>
    <w:rsid w:val="000365DB"/>
    <w:rsid w:val="000371AD"/>
    <w:rsid w:val="000427B5"/>
    <w:rsid w:val="00045311"/>
    <w:rsid w:val="0004706A"/>
    <w:rsid w:val="00047CF9"/>
    <w:rsid w:val="00054797"/>
    <w:rsid w:val="00055529"/>
    <w:rsid w:val="000566CB"/>
    <w:rsid w:val="00056D2C"/>
    <w:rsid w:val="00060E2F"/>
    <w:rsid w:val="000616E8"/>
    <w:rsid w:val="0006641B"/>
    <w:rsid w:val="00067D7E"/>
    <w:rsid w:val="000717A1"/>
    <w:rsid w:val="00072EB9"/>
    <w:rsid w:val="00073438"/>
    <w:rsid w:val="00083113"/>
    <w:rsid w:val="000842BD"/>
    <w:rsid w:val="0008488E"/>
    <w:rsid w:val="00084E9A"/>
    <w:rsid w:val="00085987"/>
    <w:rsid w:val="000940A4"/>
    <w:rsid w:val="000944B9"/>
    <w:rsid w:val="00095F17"/>
    <w:rsid w:val="000A62F7"/>
    <w:rsid w:val="000B2E10"/>
    <w:rsid w:val="000B5D0B"/>
    <w:rsid w:val="000C100C"/>
    <w:rsid w:val="000C3EDC"/>
    <w:rsid w:val="000C46DD"/>
    <w:rsid w:val="000C77AB"/>
    <w:rsid w:val="000D340E"/>
    <w:rsid w:val="000D391B"/>
    <w:rsid w:val="000D635D"/>
    <w:rsid w:val="000D7371"/>
    <w:rsid w:val="000F4046"/>
    <w:rsid w:val="000F6279"/>
    <w:rsid w:val="00106026"/>
    <w:rsid w:val="001070EC"/>
    <w:rsid w:val="00114076"/>
    <w:rsid w:val="001144C8"/>
    <w:rsid w:val="00120F7E"/>
    <w:rsid w:val="00123AD3"/>
    <w:rsid w:val="00124903"/>
    <w:rsid w:val="00125550"/>
    <w:rsid w:val="00130D8A"/>
    <w:rsid w:val="00131D3E"/>
    <w:rsid w:val="00140747"/>
    <w:rsid w:val="00142505"/>
    <w:rsid w:val="001449DD"/>
    <w:rsid w:val="00157B0C"/>
    <w:rsid w:val="00161D8F"/>
    <w:rsid w:val="00163EB4"/>
    <w:rsid w:val="00171EFD"/>
    <w:rsid w:val="00174316"/>
    <w:rsid w:val="0017565A"/>
    <w:rsid w:val="001829E0"/>
    <w:rsid w:val="0018493A"/>
    <w:rsid w:val="001931EF"/>
    <w:rsid w:val="00194FD4"/>
    <w:rsid w:val="001A21E6"/>
    <w:rsid w:val="001A2A3B"/>
    <w:rsid w:val="001A4485"/>
    <w:rsid w:val="001A5775"/>
    <w:rsid w:val="001A76AB"/>
    <w:rsid w:val="001B0A87"/>
    <w:rsid w:val="001B1453"/>
    <w:rsid w:val="001B228C"/>
    <w:rsid w:val="001B2E87"/>
    <w:rsid w:val="001B3818"/>
    <w:rsid w:val="001B389D"/>
    <w:rsid w:val="001B44D7"/>
    <w:rsid w:val="001C02D9"/>
    <w:rsid w:val="001C3694"/>
    <w:rsid w:val="001C3B68"/>
    <w:rsid w:val="001C57A8"/>
    <w:rsid w:val="001D2931"/>
    <w:rsid w:val="001D65B4"/>
    <w:rsid w:val="001E061E"/>
    <w:rsid w:val="001E0C7F"/>
    <w:rsid w:val="001E38A1"/>
    <w:rsid w:val="001F43EA"/>
    <w:rsid w:val="001F4FBC"/>
    <w:rsid w:val="001F500A"/>
    <w:rsid w:val="001F6D6A"/>
    <w:rsid w:val="001F741F"/>
    <w:rsid w:val="00202F6E"/>
    <w:rsid w:val="00205DF9"/>
    <w:rsid w:val="002103DA"/>
    <w:rsid w:val="00210AFF"/>
    <w:rsid w:val="00212FD3"/>
    <w:rsid w:val="00213A81"/>
    <w:rsid w:val="00216194"/>
    <w:rsid w:val="00216D19"/>
    <w:rsid w:val="00221399"/>
    <w:rsid w:val="002229DF"/>
    <w:rsid w:val="00226A10"/>
    <w:rsid w:val="002308B2"/>
    <w:rsid w:val="002308B4"/>
    <w:rsid w:val="00231464"/>
    <w:rsid w:val="00233A25"/>
    <w:rsid w:val="002410F6"/>
    <w:rsid w:val="00244C05"/>
    <w:rsid w:val="002451C7"/>
    <w:rsid w:val="00250285"/>
    <w:rsid w:val="00250584"/>
    <w:rsid w:val="00252790"/>
    <w:rsid w:val="00252B42"/>
    <w:rsid w:val="00261559"/>
    <w:rsid w:val="00262A34"/>
    <w:rsid w:val="00271C63"/>
    <w:rsid w:val="00276EDC"/>
    <w:rsid w:val="00281F9B"/>
    <w:rsid w:val="002850CA"/>
    <w:rsid w:val="00293259"/>
    <w:rsid w:val="00293ADF"/>
    <w:rsid w:val="0029481D"/>
    <w:rsid w:val="00294AD3"/>
    <w:rsid w:val="002956A6"/>
    <w:rsid w:val="002A28C3"/>
    <w:rsid w:val="002A593D"/>
    <w:rsid w:val="002A7B33"/>
    <w:rsid w:val="002B24C0"/>
    <w:rsid w:val="002B285A"/>
    <w:rsid w:val="002C2397"/>
    <w:rsid w:val="002D0500"/>
    <w:rsid w:val="002D0891"/>
    <w:rsid w:val="002D37EC"/>
    <w:rsid w:val="002D68AD"/>
    <w:rsid w:val="002E04DA"/>
    <w:rsid w:val="002E1AC4"/>
    <w:rsid w:val="002E200B"/>
    <w:rsid w:val="002F05A5"/>
    <w:rsid w:val="002F1FC2"/>
    <w:rsid w:val="002F3E4C"/>
    <w:rsid w:val="002F41E6"/>
    <w:rsid w:val="002F45E1"/>
    <w:rsid w:val="002F70DF"/>
    <w:rsid w:val="00302119"/>
    <w:rsid w:val="003030ED"/>
    <w:rsid w:val="00304428"/>
    <w:rsid w:val="00304DDA"/>
    <w:rsid w:val="0030769B"/>
    <w:rsid w:val="00310E51"/>
    <w:rsid w:val="0031439D"/>
    <w:rsid w:val="003151E2"/>
    <w:rsid w:val="00316331"/>
    <w:rsid w:val="0031739C"/>
    <w:rsid w:val="0032095A"/>
    <w:rsid w:val="00321ED6"/>
    <w:rsid w:val="003266D3"/>
    <w:rsid w:val="003278A9"/>
    <w:rsid w:val="00331BA8"/>
    <w:rsid w:val="003349E0"/>
    <w:rsid w:val="0034064D"/>
    <w:rsid w:val="00340A6F"/>
    <w:rsid w:val="0034364D"/>
    <w:rsid w:val="003548F1"/>
    <w:rsid w:val="003550C7"/>
    <w:rsid w:val="003609D6"/>
    <w:rsid w:val="00371503"/>
    <w:rsid w:val="0037155B"/>
    <w:rsid w:val="003745BB"/>
    <w:rsid w:val="003761C2"/>
    <w:rsid w:val="00387AFF"/>
    <w:rsid w:val="003927E5"/>
    <w:rsid w:val="00392FE8"/>
    <w:rsid w:val="00393534"/>
    <w:rsid w:val="003A07D7"/>
    <w:rsid w:val="003A2B72"/>
    <w:rsid w:val="003A483F"/>
    <w:rsid w:val="003A51C9"/>
    <w:rsid w:val="003A634A"/>
    <w:rsid w:val="003A65FD"/>
    <w:rsid w:val="003A774E"/>
    <w:rsid w:val="003B6798"/>
    <w:rsid w:val="003C147F"/>
    <w:rsid w:val="003C1A05"/>
    <w:rsid w:val="003C365E"/>
    <w:rsid w:val="003C4219"/>
    <w:rsid w:val="003D04B1"/>
    <w:rsid w:val="003D2885"/>
    <w:rsid w:val="003D54DD"/>
    <w:rsid w:val="003D79E2"/>
    <w:rsid w:val="003E199E"/>
    <w:rsid w:val="003E1C88"/>
    <w:rsid w:val="003E6927"/>
    <w:rsid w:val="003F1CC0"/>
    <w:rsid w:val="003F2220"/>
    <w:rsid w:val="003F2484"/>
    <w:rsid w:val="003F4EDF"/>
    <w:rsid w:val="003F7BAD"/>
    <w:rsid w:val="003F7F3D"/>
    <w:rsid w:val="0040009C"/>
    <w:rsid w:val="004004EC"/>
    <w:rsid w:val="004072CB"/>
    <w:rsid w:val="0041204E"/>
    <w:rsid w:val="0041208A"/>
    <w:rsid w:val="00416282"/>
    <w:rsid w:val="00416DFE"/>
    <w:rsid w:val="00420782"/>
    <w:rsid w:val="004215DD"/>
    <w:rsid w:val="00421F08"/>
    <w:rsid w:val="00422462"/>
    <w:rsid w:val="0042319C"/>
    <w:rsid w:val="00425521"/>
    <w:rsid w:val="0043242C"/>
    <w:rsid w:val="004340BC"/>
    <w:rsid w:val="00435C47"/>
    <w:rsid w:val="00440557"/>
    <w:rsid w:val="004405A9"/>
    <w:rsid w:val="00445EF7"/>
    <w:rsid w:val="00447C0C"/>
    <w:rsid w:val="004514A9"/>
    <w:rsid w:val="004549F2"/>
    <w:rsid w:val="0046270D"/>
    <w:rsid w:val="0046500F"/>
    <w:rsid w:val="0046630E"/>
    <w:rsid w:val="00470327"/>
    <w:rsid w:val="00475419"/>
    <w:rsid w:val="00476B02"/>
    <w:rsid w:val="00477A19"/>
    <w:rsid w:val="00484618"/>
    <w:rsid w:val="004869FC"/>
    <w:rsid w:val="00487DBD"/>
    <w:rsid w:val="00492BF8"/>
    <w:rsid w:val="004956C2"/>
    <w:rsid w:val="004965DA"/>
    <w:rsid w:val="004975DA"/>
    <w:rsid w:val="004A0899"/>
    <w:rsid w:val="004A1941"/>
    <w:rsid w:val="004A2B0C"/>
    <w:rsid w:val="004A39C6"/>
    <w:rsid w:val="004A66D9"/>
    <w:rsid w:val="004A6AE6"/>
    <w:rsid w:val="004A729D"/>
    <w:rsid w:val="004A7925"/>
    <w:rsid w:val="004B005D"/>
    <w:rsid w:val="004B0819"/>
    <w:rsid w:val="004B3535"/>
    <w:rsid w:val="004B3D3E"/>
    <w:rsid w:val="004B4303"/>
    <w:rsid w:val="004B4444"/>
    <w:rsid w:val="004B781E"/>
    <w:rsid w:val="004C2401"/>
    <w:rsid w:val="004C290D"/>
    <w:rsid w:val="004D03B4"/>
    <w:rsid w:val="004D069A"/>
    <w:rsid w:val="004D11DD"/>
    <w:rsid w:val="004D2670"/>
    <w:rsid w:val="004D696E"/>
    <w:rsid w:val="004D74CB"/>
    <w:rsid w:val="004D78AC"/>
    <w:rsid w:val="004E2AFC"/>
    <w:rsid w:val="004F0279"/>
    <w:rsid w:val="004F33FA"/>
    <w:rsid w:val="00500338"/>
    <w:rsid w:val="0051148D"/>
    <w:rsid w:val="00512012"/>
    <w:rsid w:val="005233E0"/>
    <w:rsid w:val="005303EF"/>
    <w:rsid w:val="00530757"/>
    <w:rsid w:val="00530FEA"/>
    <w:rsid w:val="0053357F"/>
    <w:rsid w:val="00535497"/>
    <w:rsid w:val="005434DE"/>
    <w:rsid w:val="00547D35"/>
    <w:rsid w:val="00547F62"/>
    <w:rsid w:val="00561B9D"/>
    <w:rsid w:val="005621E8"/>
    <w:rsid w:val="00564712"/>
    <w:rsid w:val="0057398E"/>
    <w:rsid w:val="00577147"/>
    <w:rsid w:val="00580721"/>
    <w:rsid w:val="005832FF"/>
    <w:rsid w:val="0059453B"/>
    <w:rsid w:val="00595D7B"/>
    <w:rsid w:val="00595E0A"/>
    <w:rsid w:val="005A5104"/>
    <w:rsid w:val="005B45C8"/>
    <w:rsid w:val="005C4FDB"/>
    <w:rsid w:val="005C65B0"/>
    <w:rsid w:val="005D31C1"/>
    <w:rsid w:val="005E3B4D"/>
    <w:rsid w:val="005E4265"/>
    <w:rsid w:val="005E654B"/>
    <w:rsid w:val="00603D43"/>
    <w:rsid w:val="00604C91"/>
    <w:rsid w:val="00605724"/>
    <w:rsid w:val="00605C65"/>
    <w:rsid w:val="0060735A"/>
    <w:rsid w:val="006129EA"/>
    <w:rsid w:val="00613F15"/>
    <w:rsid w:val="00614315"/>
    <w:rsid w:val="00622BB6"/>
    <w:rsid w:val="00623149"/>
    <w:rsid w:val="00623D2B"/>
    <w:rsid w:val="00627993"/>
    <w:rsid w:val="00627DF5"/>
    <w:rsid w:val="00637F93"/>
    <w:rsid w:val="00640E3A"/>
    <w:rsid w:val="00643A94"/>
    <w:rsid w:val="006469F1"/>
    <w:rsid w:val="00646FFF"/>
    <w:rsid w:val="00647FCE"/>
    <w:rsid w:val="00651898"/>
    <w:rsid w:val="00651D49"/>
    <w:rsid w:val="00652AA5"/>
    <w:rsid w:val="00653674"/>
    <w:rsid w:val="00653E54"/>
    <w:rsid w:val="00655377"/>
    <w:rsid w:val="00661F26"/>
    <w:rsid w:val="006644DA"/>
    <w:rsid w:val="00667615"/>
    <w:rsid w:val="00670A88"/>
    <w:rsid w:val="00671B68"/>
    <w:rsid w:val="00671C16"/>
    <w:rsid w:val="00673E89"/>
    <w:rsid w:val="00675718"/>
    <w:rsid w:val="006804D4"/>
    <w:rsid w:val="00681F96"/>
    <w:rsid w:val="00682415"/>
    <w:rsid w:val="006825B4"/>
    <w:rsid w:val="006855E4"/>
    <w:rsid w:val="00696582"/>
    <w:rsid w:val="006A272A"/>
    <w:rsid w:val="006A2E0E"/>
    <w:rsid w:val="006A32F2"/>
    <w:rsid w:val="006A4419"/>
    <w:rsid w:val="006A4FBA"/>
    <w:rsid w:val="006A6D11"/>
    <w:rsid w:val="006B40C4"/>
    <w:rsid w:val="006B57AD"/>
    <w:rsid w:val="006C0418"/>
    <w:rsid w:val="006D234A"/>
    <w:rsid w:val="006D54E7"/>
    <w:rsid w:val="006D60BF"/>
    <w:rsid w:val="006E1C0D"/>
    <w:rsid w:val="006E7B0B"/>
    <w:rsid w:val="006F23E2"/>
    <w:rsid w:val="006F5635"/>
    <w:rsid w:val="006F70DD"/>
    <w:rsid w:val="006F74AE"/>
    <w:rsid w:val="0070046B"/>
    <w:rsid w:val="00704B73"/>
    <w:rsid w:val="007054CF"/>
    <w:rsid w:val="00707BF5"/>
    <w:rsid w:val="00710000"/>
    <w:rsid w:val="00711405"/>
    <w:rsid w:val="00716250"/>
    <w:rsid w:val="0071795E"/>
    <w:rsid w:val="00721759"/>
    <w:rsid w:val="00722BBA"/>
    <w:rsid w:val="00725BA3"/>
    <w:rsid w:val="00726072"/>
    <w:rsid w:val="007332C5"/>
    <w:rsid w:val="0073346D"/>
    <w:rsid w:val="00734057"/>
    <w:rsid w:val="00743BAA"/>
    <w:rsid w:val="007443AE"/>
    <w:rsid w:val="00744680"/>
    <w:rsid w:val="00755115"/>
    <w:rsid w:val="00755D70"/>
    <w:rsid w:val="007617C8"/>
    <w:rsid w:val="00763C44"/>
    <w:rsid w:val="0077012D"/>
    <w:rsid w:val="00770A2C"/>
    <w:rsid w:val="0077272D"/>
    <w:rsid w:val="0077564E"/>
    <w:rsid w:val="00783F73"/>
    <w:rsid w:val="00785570"/>
    <w:rsid w:val="00786A2B"/>
    <w:rsid w:val="00790D5A"/>
    <w:rsid w:val="00791038"/>
    <w:rsid w:val="00792A37"/>
    <w:rsid w:val="007A0DDF"/>
    <w:rsid w:val="007A1A26"/>
    <w:rsid w:val="007A1F36"/>
    <w:rsid w:val="007A22FB"/>
    <w:rsid w:val="007A492D"/>
    <w:rsid w:val="007A69C7"/>
    <w:rsid w:val="007B1586"/>
    <w:rsid w:val="007C1A92"/>
    <w:rsid w:val="007C2818"/>
    <w:rsid w:val="007C3FE7"/>
    <w:rsid w:val="007C6E0C"/>
    <w:rsid w:val="007C751A"/>
    <w:rsid w:val="007D16DC"/>
    <w:rsid w:val="007D2E97"/>
    <w:rsid w:val="007D6CCD"/>
    <w:rsid w:val="007E21F9"/>
    <w:rsid w:val="007E6A2C"/>
    <w:rsid w:val="007F049F"/>
    <w:rsid w:val="007F15EC"/>
    <w:rsid w:val="007F1693"/>
    <w:rsid w:val="007F2284"/>
    <w:rsid w:val="007F37CE"/>
    <w:rsid w:val="007F4F82"/>
    <w:rsid w:val="007F5C76"/>
    <w:rsid w:val="007F600C"/>
    <w:rsid w:val="007F66BA"/>
    <w:rsid w:val="00803841"/>
    <w:rsid w:val="00803FB1"/>
    <w:rsid w:val="00805BDF"/>
    <w:rsid w:val="008068C9"/>
    <w:rsid w:val="00807641"/>
    <w:rsid w:val="00810AAA"/>
    <w:rsid w:val="00810B8D"/>
    <w:rsid w:val="008110BD"/>
    <w:rsid w:val="00811B7F"/>
    <w:rsid w:val="00820888"/>
    <w:rsid w:val="008229C2"/>
    <w:rsid w:val="00832FB2"/>
    <w:rsid w:val="0083492B"/>
    <w:rsid w:val="00842E0E"/>
    <w:rsid w:val="0084314E"/>
    <w:rsid w:val="00851E73"/>
    <w:rsid w:val="008537C8"/>
    <w:rsid w:val="008565BB"/>
    <w:rsid w:val="0086012F"/>
    <w:rsid w:val="008604B6"/>
    <w:rsid w:val="00860541"/>
    <w:rsid w:val="00860702"/>
    <w:rsid w:val="0086155F"/>
    <w:rsid w:val="00863D73"/>
    <w:rsid w:val="008669F0"/>
    <w:rsid w:val="008715E3"/>
    <w:rsid w:val="008715EC"/>
    <w:rsid w:val="00871F0D"/>
    <w:rsid w:val="008721F9"/>
    <w:rsid w:val="00881789"/>
    <w:rsid w:val="00885FA6"/>
    <w:rsid w:val="00894339"/>
    <w:rsid w:val="00896828"/>
    <w:rsid w:val="00896CAB"/>
    <w:rsid w:val="008B4EB8"/>
    <w:rsid w:val="008B535B"/>
    <w:rsid w:val="008B6517"/>
    <w:rsid w:val="008C0065"/>
    <w:rsid w:val="008C1808"/>
    <w:rsid w:val="008D2D2F"/>
    <w:rsid w:val="008D4119"/>
    <w:rsid w:val="008D4387"/>
    <w:rsid w:val="008D46C0"/>
    <w:rsid w:val="008D5B5D"/>
    <w:rsid w:val="008D665F"/>
    <w:rsid w:val="008E3A57"/>
    <w:rsid w:val="008F39CB"/>
    <w:rsid w:val="00900247"/>
    <w:rsid w:val="00901F46"/>
    <w:rsid w:val="00910E6D"/>
    <w:rsid w:val="00914376"/>
    <w:rsid w:val="00914996"/>
    <w:rsid w:val="00916E0D"/>
    <w:rsid w:val="00920AF7"/>
    <w:rsid w:val="00920D80"/>
    <w:rsid w:val="00925BD6"/>
    <w:rsid w:val="0093315D"/>
    <w:rsid w:val="00935510"/>
    <w:rsid w:val="00943FC3"/>
    <w:rsid w:val="009446AA"/>
    <w:rsid w:val="009451B3"/>
    <w:rsid w:val="009457CC"/>
    <w:rsid w:val="00947525"/>
    <w:rsid w:val="00951854"/>
    <w:rsid w:val="00955604"/>
    <w:rsid w:val="00957B43"/>
    <w:rsid w:val="00960B48"/>
    <w:rsid w:val="0096391C"/>
    <w:rsid w:val="00972117"/>
    <w:rsid w:val="00974DCF"/>
    <w:rsid w:val="00976EA2"/>
    <w:rsid w:val="00977381"/>
    <w:rsid w:val="0097784E"/>
    <w:rsid w:val="009815EC"/>
    <w:rsid w:val="009837EC"/>
    <w:rsid w:val="00985739"/>
    <w:rsid w:val="00987C76"/>
    <w:rsid w:val="00992418"/>
    <w:rsid w:val="00997841"/>
    <w:rsid w:val="009A02BF"/>
    <w:rsid w:val="009A5E2E"/>
    <w:rsid w:val="009C1161"/>
    <w:rsid w:val="009C41E3"/>
    <w:rsid w:val="009C5E59"/>
    <w:rsid w:val="009D0C83"/>
    <w:rsid w:val="009D2971"/>
    <w:rsid w:val="009D41C9"/>
    <w:rsid w:val="009D6DED"/>
    <w:rsid w:val="009E53C8"/>
    <w:rsid w:val="009E6051"/>
    <w:rsid w:val="009E63D8"/>
    <w:rsid w:val="009E7087"/>
    <w:rsid w:val="009F61C8"/>
    <w:rsid w:val="00A007D0"/>
    <w:rsid w:val="00A017D7"/>
    <w:rsid w:val="00A01DA1"/>
    <w:rsid w:val="00A064D3"/>
    <w:rsid w:val="00A103BC"/>
    <w:rsid w:val="00A123DB"/>
    <w:rsid w:val="00A17D91"/>
    <w:rsid w:val="00A208E1"/>
    <w:rsid w:val="00A24991"/>
    <w:rsid w:val="00A260BC"/>
    <w:rsid w:val="00A35B3B"/>
    <w:rsid w:val="00A42C47"/>
    <w:rsid w:val="00A43D07"/>
    <w:rsid w:val="00A44B61"/>
    <w:rsid w:val="00A454EC"/>
    <w:rsid w:val="00A46C33"/>
    <w:rsid w:val="00A51BE4"/>
    <w:rsid w:val="00A70B9D"/>
    <w:rsid w:val="00A70FC4"/>
    <w:rsid w:val="00A728DB"/>
    <w:rsid w:val="00A74840"/>
    <w:rsid w:val="00A774A7"/>
    <w:rsid w:val="00A779CE"/>
    <w:rsid w:val="00A80BBE"/>
    <w:rsid w:val="00A81FB0"/>
    <w:rsid w:val="00A91FDF"/>
    <w:rsid w:val="00A94EF5"/>
    <w:rsid w:val="00A95A3A"/>
    <w:rsid w:val="00A95F29"/>
    <w:rsid w:val="00A9719B"/>
    <w:rsid w:val="00AA1791"/>
    <w:rsid w:val="00AA29C7"/>
    <w:rsid w:val="00AA3842"/>
    <w:rsid w:val="00AA64A4"/>
    <w:rsid w:val="00AA7E8B"/>
    <w:rsid w:val="00AB185E"/>
    <w:rsid w:val="00AB56DC"/>
    <w:rsid w:val="00AC3233"/>
    <w:rsid w:val="00AC474E"/>
    <w:rsid w:val="00AC7478"/>
    <w:rsid w:val="00AD7B4C"/>
    <w:rsid w:val="00AE3B1D"/>
    <w:rsid w:val="00AE51A3"/>
    <w:rsid w:val="00AE5918"/>
    <w:rsid w:val="00AF4E36"/>
    <w:rsid w:val="00AF7DA7"/>
    <w:rsid w:val="00AF7DAD"/>
    <w:rsid w:val="00B002A3"/>
    <w:rsid w:val="00B05652"/>
    <w:rsid w:val="00B10450"/>
    <w:rsid w:val="00B12B16"/>
    <w:rsid w:val="00B14FE9"/>
    <w:rsid w:val="00B27D61"/>
    <w:rsid w:val="00B3073D"/>
    <w:rsid w:val="00B31393"/>
    <w:rsid w:val="00B35D32"/>
    <w:rsid w:val="00B37E89"/>
    <w:rsid w:val="00B40462"/>
    <w:rsid w:val="00B41B92"/>
    <w:rsid w:val="00B42D29"/>
    <w:rsid w:val="00B44234"/>
    <w:rsid w:val="00B46784"/>
    <w:rsid w:val="00B679D7"/>
    <w:rsid w:val="00B67B38"/>
    <w:rsid w:val="00B77D71"/>
    <w:rsid w:val="00B84493"/>
    <w:rsid w:val="00B85EE8"/>
    <w:rsid w:val="00B91861"/>
    <w:rsid w:val="00B91E8D"/>
    <w:rsid w:val="00B926F1"/>
    <w:rsid w:val="00B939A9"/>
    <w:rsid w:val="00B9658F"/>
    <w:rsid w:val="00BA4456"/>
    <w:rsid w:val="00BA4891"/>
    <w:rsid w:val="00BA5CF9"/>
    <w:rsid w:val="00BB0115"/>
    <w:rsid w:val="00BB2A57"/>
    <w:rsid w:val="00BB4538"/>
    <w:rsid w:val="00BB55A6"/>
    <w:rsid w:val="00BC175D"/>
    <w:rsid w:val="00BC1F9F"/>
    <w:rsid w:val="00BC2494"/>
    <w:rsid w:val="00BC3AFD"/>
    <w:rsid w:val="00BC4538"/>
    <w:rsid w:val="00BD3B30"/>
    <w:rsid w:val="00BE1BC1"/>
    <w:rsid w:val="00BE3240"/>
    <w:rsid w:val="00BE3F55"/>
    <w:rsid w:val="00BE42B8"/>
    <w:rsid w:val="00BE672D"/>
    <w:rsid w:val="00BE71DF"/>
    <w:rsid w:val="00BE72E5"/>
    <w:rsid w:val="00BF6DA0"/>
    <w:rsid w:val="00C01EC6"/>
    <w:rsid w:val="00C060D5"/>
    <w:rsid w:val="00C062A9"/>
    <w:rsid w:val="00C0693B"/>
    <w:rsid w:val="00C11725"/>
    <w:rsid w:val="00C1320D"/>
    <w:rsid w:val="00C14DF8"/>
    <w:rsid w:val="00C168DE"/>
    <w:rsid w:val="00C1735B"/>
    <w:rsid w:val="00C17E01"/>
    <w:rsid w:val="00C20450"/>
    <w:rsid w:val="00C20540"/>
    <w:rsid w:val="00C2246A"/>
    <w:rsid w:val="00C23414"/>
    <w:rsid w:val="00C27BB8"/>
    <w:rsid w:val="00C27BEA"/>
    <w:rsid w:val="00C33B11"/>
    <w:rsid w:val="00C33B9F"/>
    <w:rsid w:val="00C35036"/>
    <w:rsid w:val="00C354EB"/>
    <w:rsid w:val="00C36677"/>
    <w:rsid w:val="00C36953"/>
    <w:rsid w:val="00C40782"/>
    <w:rsid w:val="00C43D72"/>
    <w:rsid w:val="00C45432"/>
    <w:rsid w:val="00C46DF6"/>
    <w:rsid w:val="00C529D2"/>
    <w:rsid w:val="00C53153"/>
    <w:rsid w:val="00C5324A"/>
    <w:rsid w:val="00C56DC9"/>
    <w:rsid w:val="00C5730E"/>
    <w:rsid w:val="00C64058"/>
    <w:rsid w:val="00C67E07"/>
    <w:rsid w:val="00C7161F"/>
    <w:rsid w:val="00C738D3"/>
    <w:rsid w:val="00C760B0"/>
    <w:rsid w:val="00C813CC"/>
    <w:rsid w:val="00C8624F"/>
    <w:rsid w:val="00C869A8"/>
    <w:rsid w:val="00C931AB"/>
    <w:rsid w:val="00C97F60"/>
    <w:rsid w:val="00CA2F4A"/>
    <w:rsid w:val="00CA377F"/>
    <w:rsid w:val="00CA5C2A"/>
    <w:rsid w:val="00CA6B7A"/>
    <w:rsid w:val="00CB0603"/>
    <w:rsid w:val="00CB2B12"/>
    <w:rsid w:val="00CB2DA2"/>
    <w:rsid w:val="00CB498B"/>
    <w:rsid w:val="00CD0228"/>
    <w:rsid w:val="00CD0713"/>
    <w:rsid w:val="00CD30B2"/>
    <w:rsid w:val="00CD596D"/>
    <w:rsid w:val="00CD6F64"/>
    <w:rsid w:val="00CD7AE9"/>
    <w:rsid w:val="00CE315C"/>
    <w:rsid w:val="00CF2A2A"/>
    <w:rsid w:val="00CF68DB"/>
    <w:rsid w:val="00CF723F"/>
    <w:rsid w:val="00D034C2"/>
    <w:rsid w:val="00D05614"/>
    <w:rsid w:val="00D10809"/>
    <w:rsid w:val="00D11A73"/>
    <w:rsid w:val="00D13FF9"/>
    <w:rsid w:val="00D14E71"/>
    <w:rsid w:val="00D20306"/>
    <w:rsid w:val="00D24688"/>
    <w:rsid w:val="00D2647E"/>
    <w:rsid w:val="00D36006"/>
    <w:rsid w:val="00D363E5"/>
    <w:rsid w:val="00D406D1"/>
    <w:rsid w:val="00D40D3F"/>
    <w:rsid w:val="00D42984"/>
    <w:rsid w:val="00D43A1F"/>
    <w:rsid w:val="00D43FA7"/>
    <w:rsid w:val="00D45066"/>
    <w:rsid w:val="00D468B7"/>
    <w:rsid w:val="00D5281B"/>
    <w:rsid w:val="00D619A4"/>
    <w:rsid w:val="00D62882"/>
    <w:rsid w:val="00D64D69"/>
    <w:rsid w:val="00D65A0F"/>
    <w:rsid w:val="00D67E4F"/>
    <w:rsid w:val="00D70051"/>
    <w:rsid w:val="00D72B2F"/>
    <w:rsid w:val="00D75F0B"/>
    <w:rsid w:val="00D77BE6"/>
    <w:rsid w:val="00D8019C"/>
    <w:rsid w:val="00D82195"/>
    <w:rsid w:val="00D83FB1"/>
    <w:rsid w:val="00D87591"/>
    <w:rsid w:val="00D90233"/>
    <w:rsid w:val="00D905D7"/>
    <w:rsid w:val="00D90F82"/>
    <w:rsid w:val="00D94F9A"/>
    <w:rsid w:val="00DA2858"/>
    <w:rsid w:val="00DB1AEC"/>
    <w:rsid w:val="00DB22AB"/>
    <w:rsid w:val="00DB236B"/>
    <w:rsid w:val="00DB461C"/>
    <w:rsid w:val="00DB4648"/>
    <w:rsid w:val="00DD081C"/>
    <w:rsid w:val="00DD4252"/>
    <w:rsid w:val="00DD43D4"/>
    <w:rsid w:val="00DD48DA"/>
    <w:rsid w:val="00DD4960"/>
    <w:rsid w:val="00DD6AD6"/>
    <w:rsid w:val="00DD7A65"/>
    <w:rsid w:val="00DE5E48"/>
    <w:rsid w:val="00DF2BC2"/>
    <w:rsid w:val="00DF37CB"/>
    <w:rsid w:val="00DF7C5F"/>
    <w:rsid w:val="00E000CA"/>
    <w:rsid w:val="00E013D5"/>
    <w:rsid w:val="00E10FE4"/>
    <w:rsid w:val="00E11D6B"/>
    <w:rsid w:val="00E17E0F"/>
    <w:rsid w:val="00E2067A"/>
    <w:rsid w:val="00E24442"/>
    <w:rsid w:val="00E30682"/>
    <w:rsid w:val="00E30A49"/>
    <w:rsid w:val="00E32FB8"/>
    <w:rsid w:val="00E336D8"/>
    <w:rsid w:val="00E33E78"/>
    <w:rsid w:val="00E33F7E"/>
    <w:rsid w:val="00E34674"/>
    <w:rsid w:val="00E40E7C"/>
    <w:rsid w:val="00E46739"/>
    <w:rsid w:val="00E46E35"/>
    <w:rsid w:val="00E54559"/>
    <w:rsid w:val="00E5508D"/>
    <w:rsid w:val="00E55BF1"/>
    <w:rsid w:val="00E637AC"/>
    <w:rsid w:val="00E642CC"/>
    <w:rsid w:val="00E652F4"/>
    <w:rsid w:val="00E66FC8"/>
    <w:rsid w:val="00E715A5"/>
    <w:rsid w:val="00E74B3B"/>
    <w:rsid w:val="00E77101"/>
    <w:rsid w:val="00E774BB"/>
    <w:rsid w:val="00E807FF"/>
    <w:rsid w:val="00E86743"/>
    <w:rsid w:val="00E9407C"/>
    <w:rsid w:val="00E9472F"/>
    <w:rsid w:val="00EA707E"/>
    <w:rsid w:val="00EA7A1D"/>
    <w:rsid w:val="00EB009A"/>
    <w:rsid w:val="00EB6C38"/>
    <w:rsid w:val="00EB7D51"/>
    <w:rsid w:val="00EC07BC"/>
    <w:rsid w:val="00EC0F14"/>
    <w:rsid w:val="00EC276A"/>
    <w:rsid w:val="00EC2DDD"/>
    <w:rsid w:val="00EC59F1"/>
    <w:rsid w:val="00EC6DE6"/>
    <w:rsid w:val="00ED0323"/>
    <w:rsid w:val="00ED20CA"/>
    <w:rsid w:val="00ED2A97"/>
    <w:rsid w:val="00ED36B7"/>
    <w:rsid w:val="00EE11EB"/>
    <w:rsid w:val="00EE1D6C"/>
    <w:rsid w:val="00EE2A28"/>
    <w:rsid w:val="00EE7642"/>
    <w:rsid w:val="00EF2499"/>
    <w:rsid w:val="00EF400D"/>
    <w:rsid w:val="00EF6703"/>
    <w:rsid w:val="00F00C33"/>
    <w:rsid w:val="00F04171"/>
    <w:rsid w:val="00F07C8C"/>
    <w:rsid w:val="00F15F19"/>
    <w:rsid w:val="00F17D0F"/>
    <w:rsid w:val="00F26E53"/>
    <w:rsid w:val="00F31830"/>
    <w:rsid w:val="00F325C3"/>
    <w:rsid w:val="00F32A0D"/>
    <w:rsid w:val="00F33E20"/>
    <w:rsid w:val="00F37633"/>
    <w:rsid w:val="00F455B3"/>
    <w:rsid w:val="00F45DC6"/>
    <w:rsid w:val="00F47341"/>
    <w:rsid w:val="00F5052C"/>
    <w:rsid w:val="00F50EF3"/>
    <w:rsid w:val="00F71CCE"/>
    <w:rsid w:val="00F72D69"/>
    <w:rsid w:val="00F75D9B"/>
    <w:rsid w:val="00F76941"/>
    <w:rsid w:val="00F76EEF"/>
    <w:rsid w:val="00F84581"/>
    <w:rsid w:val="00F85AD6"/>
    <w:rsid w:val="00F905BB"/>
    <w:rsid w:val="00F912ED"/>
    <w:rsid w:val="00F91B32"/>
    <w:rsid w:val="00F9325E"/>
    <w:rsid w:val="00F94B71"/>
    <w:rsid w:val="00F95080"/>
    <w:rsid w:val="00F9558D"/>
    <w:rsid w:val="00F9605C"/>
    <w:rsid w:val="00F96CAA"/>
    <w:rsid w:val="00F97662"/>
    <w:rsid w:val="00FA6BBD"/>
    <w:rsid w:val="00FB0E13"/>
    <w:rsid w:val="00FB565F"/>
    <w:rsid w:val="00FB6EDF"/>
    <w:rsid w:val="00FC35DE"/>
    <w:rsid w:val="00FC446E"/>
    <w:rsid w:val="00FC52AE"/>
    <w:rsid w:val="00FD12B7"/>
    <w:rsid w:val="00FD39E4"/>
    <w:rsid w:val="00FE2478"/>
    <w:rsid w:val="00FE4FFC"/>
    <w:rsid w:val="00FF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D0DAE"/>
  <w15:docId w15:val="{494D8C07-6EB4-4DFA-961E-768E83B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F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B1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33FA"/>
    <w:rPr>
      <w:color w:val="0000FF"/>
      <w:u w:val="single"/>
    </w:rPr>
  </w:style>
  <w:style w:type="paragraph" w:customStyle="1" w:styleId="platinolatino">
    <w:name w:val="platino latino"/>
    <w:basedOn w:val="Normal"/>
    <w:link w:val="platinolatinoChar"/>
    <w:qFormat/>
    <w:rsid w:val="004F33FA"/>
    <w:rPr>
      <w:rFonts w:ascii="Palatino Linotype" w:hAnsi="Palatino Linotype"/>
      <w:sz w:val="20"/>
      <w:szCs w:val="20"/>
      <w:lang w:val="en-US" w:eastAsia="en-US"/>
    </w:rPr>
  </w:style>
  <w:style w:type="character" w:customStyle="1" w:styleId="platinolatinoChar">
    <w:name w:val="platino latino Char"/>
    <w:link w:val="platinolatino"/>
    <w:rsid w:val="004F33FA"/>
    <w:rPr>
      <w:rFonts w:ascii="Palatino Linotype" w:hAnsi="Palatino Linotype"/>
      <w:lang w:val="en-US" w:eastAsia="en-US" w:bidi="ar-SA"/>
    </w:rPr>
  </w:style>
  <w:style w:type="paragraph" w:customStyle="1" w:styleId="CharCharCharCharChar">
    <w:name w:val="Char Char Char Char Char"/>
    <w:basedOn w:val="Normal"/>
    <w:rsid w:val="004F33FA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customStyle="1" w:styleId="Default">
    <w:name w:val="Default"/>
    <w:rsid w:val="004F33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4F33FA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6E53"/>
    <w:pPr>
      <w:spacing w:after="200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Char6">
    <w:name w:val="Char6"/>
    <w:basedOn w:val="Normal"/>
    <w:rsid w:val="00512012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table" w:styleId="TableGrid">
    <w:name w:val="Table Grid"/>
    <w:basedOn w:val="TableNormal"/>
    <w:rsid w:val="00D36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B1453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customStyle="1" w:styleId="ResumeSections">
    <w:name w:val="Resume Sections"/>
    <w:basedOn w:val="Heading1"/>
    <w:rsid w:val="001B1453"/>
    <w:pPr>
      <w:tabs>
        <w:tab w:val="right" w:leader="underscore" w:pos="9360"/>
      </w:tabs>
      <w:spacing w:before="0" w:after="100"/>
    </w:pPr>
    <w:rPr>
      <w:rFonts w:ascii="Garamond" w:hAnsi="Garamond" w:cs="Times New Roman"/>
      <w:bCs w:val="0"/>
      <w:kern w:val="0"/>
      <w:sz w:val="22"/>
      <w:szCs w:val="20"/>
      <w:lang w:val="en-US" w:eastAsia="en-US"/>
    </w:rPr>
  </w:style>
  <w:style w:type="character" w:customStyle="1" w:styleId="Typewriter">
    <w:name w:val="Typewriter"/>
    <w:rsid w:val="00FD39E4"/>
    <w:rPr>
      <w:rFonts w:ascii="Courier New" w:hAnsi="Courier New" w:cs="Wingding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43FA7"/>
    <w:rPr>
      <w:i/>
      <w:iCs/>
    </w:rPr>
  </w:style>
  <w:style w:type="paragraph" w:styleId="BodyText">
    <w:name w:val="Body Text"/>
    <w:basedOn w:val="Normal"/>
    <w:link w:val="BodyTextChar"/>
    <w:rsid w:val="007C2818"/>
    <w:pPr>
      <w:suppressAutoHyphens/>
      <w:jc w:val="both"/>
    </w:pPr>
    <w:rPr>
      <w:sz w:val="28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C2818"/>
    <w:rPr>
      <w:sz w:val="28"/>
      <w:lang w:val="en-US" w:eastAsia="ar-SA"/>
    </w:rPr>
  </w:style>
  <w:style w:type="paragraph" w:styleId="BodyText2">
    <w:name w:val="Body Text 2"/>
    <w:basedOn w:val="Normal"/>
    <w:link w:val="BodyText2Char"/>
    <w:rsid w:val="00A80B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0BBE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564712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1A82-956E-4E12-AA29-95C95C5A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DEBASHIS DAN</vt:lpstr>
    </vt:vector>
  </TitlesOfParts>
  <Company>HOME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DEBASHIS DAN</dc:title>
  <dc:creator>vamshi prasanna</dc:creator>
  <cp:lastModifiedBy>jogi</cp:lastModifiedBy>
  <cp:revision>9</cp:revision>
  <dcterms:created xsi:type="dcterms:W3CDTF">2020-03-15T10:07:00Z</dcterms:created>
  <dcterms:modified xsi:type="dcterms:W3CDTF">2021-03-26T06:12:00Z</dcterms:modified>
</cp:coreProperties>
</file>