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37AB2C" w14:textId="77777777" w:rsidR="000F035C" w:rsidRPr="00D51811" w:rsidRDefault="00000000" w:rsidP="00953590">
      <w:pPr>
        <w:rPr>
          <w:rFonts w:ascii="Times New Roman" w:hAnsi="Times New Roman"/>
          <w:b/>
          <w:kern w:val="32"/>
          <w:sz w:val="24"/>
          <w:szCs w:val="24"/>
        </w:rPr>
      </w:pPr>
      <w:r w:rsidRPr="00D51811">
        <w:rPr>
          <w:rFonts w:ascii="Times New Roman" w:hAnsi="Times New Roman"/>
          <w:b/>
          <w:noProof/>
          <w:kern w:val="32"/>
          <w:sz w:val="24"/>
          <w:szCs w:val="24"/>
        </w:rPr>
        <w:drawing>
          <wp:anchor distT="0" distB="0" distL="114300" distR="114300" simplePos="0" relativeHeight="251658240" behindDoc="0" locked="0" layoutInCell="1" allowOverlap="1" wp14:anchorId="284815E5" wp14:editId="707CB0E7">
            <wp:simplePos x="0" y="0"/>
            <wp:positionH relativeFrom="margin">
              <wp:posOffset>5492750</wp:posOffset>
            </wp:positionH>
            <wp:positionV relativeFrom="margin">
              <wp:posOffset>-228600</wp:posOffset>
            </wp:positionV>
            <wp:extent cx="996950" cy="8636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0942561" name="cert_dev_rgb.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96950" cy="863600"/>
                    </a:xfrm>
                    <a:prstGeom prst="rect">
                      <a:avLst/>
                    </a:prstGeom>
                  </pic:spPr>
                </pic:pic>
              </a:graphicData>
            </a:graphic>
          </wp:anchor>
        </w:drawing>
      </w:r>
    </w:p>
    <w:p w14:paraId="60AE8595" w14:textId="77777777" w:rsidR="00225B94" w:rsidRDefault="00225B94" w:rsidP="00953590">
      <w:pPr>
        <w:rPr>
          <w:rFonts w:ascii="Times New Roman" w:hAnsi="Times New Roman"/>
          <w:b/>
          <w:kern w:val="32"/>
          <w:sz w:val="24"/>
          <w:szCs w:val="24"/>
        </w:rPr>
      </w:pPr>
    </w:p>
    <w:p w14:paraId="224793BA" w14:textId="77777777" w:rsidR="00824360" w:rsidRPr="00D51811" w:rsidRDefault="00000000" w:rsidP="00953590">
      <w:pPr>
        <w:rPr>
          <w:rStyle w:val="SubtleReference"/>
          <w:rFonts w:ascii="Times New Roman" w:hAnsi="Times New Roman"/>
          <w:sz w:val="24"/>
          <w:szCs w:val="24"/>
        </w:rPr>
      </w:pPr>
      <w:r w:rsidRPr="00D51811">
        <w:rPr>
          <w:rFonts w:ascii="Times New Roman" w:hAnsi="Times New Roman"/>
          <w:b/>
          <w:kern w:val="32"/>
          <w:sz w:val="24"/>
          <w:szCs w:val="24"/>
        </w:rPr>
        <w:t>ANVESH GAJULA</w:t>
      </w:r>
      <w:r w:rsidR="000F035C" w:rsidRPr="00D51811">
        <w:rPr>
          <w:rFonts w:ascii="Times New Roman" w:hAnsi="Times New Roman"/>
          <w:b/>
          <w:kern w:val="32"/>
          <w:sz w:val="24"/>
          <w:szCs w:val="24"/>
        </w:rPr>
        <w:tab/>
      </w:r>
      <w:r w:rsidR="000F035C" w:rsidRPr="00D51811">
        <w:rPr>
          <w:rFonts w:ascii="Times New Roman" w:hAnsi="Times New Roman"/>
          <w:b/>
          <w:kern w:val="32"/>
          <w:sz w:val="24"/>
          <w:szCs w:val="24"/>
        </w:rPr>
        <w:tab/>
      </w:r>
      <w:r w:rsidR="000F035C" w:rsidRPr="00D51811">
        <w:rPr>
          <w:rFonts w:ascii="Times New Roman" w:hAnsi="Times New Roman"/>
          <w:b/>
          <w:kern w:val="32"/>
          <w:sz w:val="24"/>
          <w:szCs w:val="24"/>
        </w:rPr>
        <w:tab/>
      </w:r>
      <w:r w:rsidR="000F035C" w:rsidRPr="00D51811">
        <w:rPr>
          <w:rFonts w:ascii="Times New Roman" w:hAnsi="Times New Roman"/>
          <w:b/>
          <w:kern w:val="32"/>
          <w:sz w:val="24"/>
          <w:szCs w:val="24"/>
        </w:rPr>
        <w:tab/>
      </w:r>
      <w:r w:rsidR="000F035C" w:rsidRPr="00D51811">
        <w:rPr>
          <w:rFonts w:ascii="Times New Roman" w:hAnsi="Times New Roman"/>
          <w:b/>
          <w:kern w:val="32"/>
          <w:sz w:val="24"/>
          <w:szCs w:val="24"/>
        </w:rPr>
        <w:tab/>
      </w:r>
      <w:r w:rsidR="000F035C" w:rsidRPr="00D51811">
        <w:rPr>
          <w:rFonts w:ascii="Times New Roman" w:hAnsi="Times New Roman"/>
          <w:b/>
          <w:kern w:val="32"/>
          <w:sz w:val="24"/>
          <w:szCs w:val="24"/>
        </w:rPr>
        <w:tab/>
      </w:r>
      <w:r w:rsidR="000F035C" w:rsidRPr="00D51811">
        <w:rPr>
          <w:rFonts w:ascii="Times New Roman" w:hAnsi="Times New Roman"/>
          <w:b/>
          <w:kern w:val="32"/>
          <w:sz w:val="24"/>
          <w:szCs w:val="24"/>
        </w:rPr>
        <w:tab/>
      </w:r>
      <w:r w:rsidR="000F035C" w:rsidRPr="00D51811">
        <w:rPr>
          <w:rFonts w:ascii="Times New Roman" w:hAnsi="Times New Roman"/>
          <w:b/>
          <w:kern w:val="32"/>
          <w:sz w:val="24"/>
          <w:szCs w:val="24"/>
        </w:rPr>
        <w:tab/>
      </w:r>
      <w:r w:rsidR="000F035C" w:rsidRPr="00D51811">
        <w:rPr>
          <w:rFonts w:ascii="Times New Roman" w:hAnsi="Times New Roman"/>
          <w:b/>
          <w:kern w:val="32"/>
          <w:sz w:val="24"/>
          <w:szCs w:val="24"/>
        </w:rPr>
        <w:tab/>
      </w:r>
    </w:p>
    <w:p w14:paraId="2EFAFDF2" w14:textId="77777777" w:rsidR="00953590" w:rsidRPr="00D51811" w:rsidRDefault="00000000" w:rsidP="0008019C">
      <w:pPr>
        <w:pStyle w:val="Header"/>
        <w:rPr>
          <w:rFonts w:ascii="Times New Roman" w:hAnsi="Times New Roman"/>
          <w:kern w:val="18"/>
          <w:sz w:val="24"/>
          <w:szCs w:val="24"/>
        </w:rPr>
      </w:pPr>
      <w:r w:rsidRPr="00D51811">
        <w:rPr>
          <w:rFonts w:ascii="Times New Roman" w:hAnsi="Times New Roman"/>
          <w:kern w:val="18"/>
          <w:sz w:val="24"/>
          <w:szCs w:val="24"/>
        </w:rPr>
        <w:t>E-mail:</w:t>
      </w:r>
      <w:r w:rsidR="00DA7452">
        <w:rPr>
          <w:rFonts w:ascii="Times New Roman" w:hAnsi="Times New Roman"/>
          <w:kern w:val="18"/>
          <w:sz w:val="24"/>
          <w:szCs w:val="24"/>
        </w:rPr>
        <w:t xml:space="preserve"> anveshgajulas</w:t>
      </w:r>
      <w:r w:rsidR="00B61F34" w:rsidRPr="00D51811">
        <w:rPr>
          <w:rFonts w:ascii="Times New Roman" w:hAnsi="Times New Roman"/>
          <w:kern w:val="18"/>
          <w:sz w:val="24"/>
          <w:szCs w:val="24"/>
        </w:rPr>
        <w:t>@gmail.com</w:t>
      </w:r>
      <w:hyperlink r:id="rId7" w:history="1"/>
    </w:p>
    <w:p w14:paraId="6DECE94E" w14:textId="77777777" w:rsidR="00953590" w:rsidRPr="00D51811" w:rsidRDefault="00000000" w:rsidP="0008019C">
      <w:pPr>
        <w:pStyle w:val="Header"/>
        <w:pBdr>
          <w:bottom w:val="double" w:sz="6" w:space="1" w:color="auto"/>
        </w:pBdr>
        <w:rPr>
          <w:rFonts w:ascii="Times New Roman" w:hAnsi="Times New Roman"/>
          <w:kern w:val="18"/>
          <w:sz w:val="24"/>
          <w:szCs w:val="24"/>
        </w:rPr>
      </w:pPr>
      <w:proofErr w:type="gramStart"/>
      <w:r w:rsidRPr="00D51811">
        <w:rPr>
          <w:rFonts w:ascii="Times New Roman" w:hAnsi="Times New Roman"/>
          <w:kern w:val="18"/>
          <w:sz w:val="24"/>
          <w:szCs w:val="24"/>
        </w:rPr>
        <w:t>Phone</w:t>
      </w:r>
      <w:r w:rsidR="001C44CC">
        <w:rPr>
          <w:rFonts w:ascii="Times New Roman" w:hAnsi="Times New Roman"/>
          <w:kern w:val="18"/>
          <w:sz w:val="24"/>
          <w:szCs w:val="24"/>
        </w:rPr>
        <w:t xml:space="preserve"> </w:t>
      </w:r>
      <w:r w:rsidRPr="00D51811">
        <w:rPr>
          <w:rFonts w:ascii="Times New Roman" w:hAnsi="Times New Roman"/>
          <w:kern w:val="18"/>
          <w:sz w:val="24"/>
          <w:szCs w:val="24"/>
        </w:rPr>
        <w:t>:</w:t>
      </w:r>
      <w:proofErr w:type="gramEnd"/>
      <w:r w:rsidR="001C44CC">
        <w:rPr>
          <w:rFonts w:ascii="Times New Roman" w:hAnsi="Times New Roman"/>
          <w:kern w:val="18"/>
          <w:sz w:val="24"/>
          <w:szCs w:val="24"/>
        </w:rPr>
        <w:t xml:space="preserve"> +</w:t>
      </w:r>
      <w:r w:rsidR="00D51811" w:rsidRPr="00D51811">
        <w:rPr>
          <w:rFonts w:ascii="Times New Roman" w:hAnsi="Times New Roman"/>
          <w:kern w:val="18"/>
          <w:sz w:val="24"/>
          <w:szCs w:val="24"/>
        </w:rPr>
        <w:t xml:space="preserve">91 </w:t>
      </w:r>
      <w:r w:rsidR="00DA7452">
        <w:rPr>
          <w:rFonts w:ascii="Times New Roman" w:hAnsi="Times New Roman"/>
          <w:kern w:val="18"/>
          <w:sz w:val="24"/>
          <w:szCs w:val="24"/>
        </w:rPr>
        <w:t>9505505885</w:t>
      </w:r>
    </w:p>
    <w:p w14:paraId="34BF3E9C" w14:textId="77777777" w:rsidR="00953590" w:rsidRPr="00D51811" w:rsidRDefault="00953590" w:rsidP="0008019C">
      <w:pPr>
        <w:pStyle w:val="Header"/>
        <w:pBdr>
          <w:bottom w:val="double" w:sz="6" w:space="1" w:color="auto"/>
        </w:pBdr>
        <w:rPr>
          <w:rFonts w:ascii="Times New Roman" w:hAnsi="Times New Roman"/>
          <w:kern w:val="18"/>
          <w:sz w:val="24"/>
          <w:szCs w:val="24"/>
        </w:rPr>
      </w:pPr>
    </w:p>
    <w:p w14:paraId="27D1C875" w14:textId="77777777" w:rsidR="00822C70" w:rsidRPr="00D51811" w:rsidRDefault="00822C70" w:rsidP="0008019C">
      <w:pPr>
        <w:pStyle w:val="Header"/>
        <w:rPr>
          <w:rFonts w:ascii="Times New Roman" w:hAnsi="Times New Roman"/>
          <w:kern w:val="18"/>
          <w:sz w:val="24"/>
          <w:szCs w:val="24"/>
        </w:rPr>
      </w:pPr>
    </w:p>
    <w:p w14:paraId="3603E58E" w14:textId="77777777" w:rsidR="00953590" w:rsidRPr="001902B4" w:rsidRDefault="00000000" w:rsidP="0008019C">
      <w:pPr>
        <w:pStyle w:val="Header"/>
        <w:rPr>
          <w:rFonts w:ascii="Times New Roman" w:hAnsi="Times New Roman"/>
          <w:b/>
          <w:kern w:val="18"/>
          <w:sz w:val="24"/>
          <w:szCs w:val="24"/>
          <w:u w:val="single"/>
        </w:rPr>
      </w:pPr>
      <w:r w:rsidRPr="001902B4">
        <w:rPr>
          <w:rFonts w:ascii="Times New Roman" w:hAnsi="Times New Roman"/>
          <w:b/>
          <w:kern w:val="18"/>
          <w:sz w:val="24"/>
          <w:szCs w:val="24"/>
          <w:u w:val="single"/>
        </w:rPr>
        <w:t>Professional Summary:</w:t>
      </w:r>
    </w:p>
    <w:p w14:paraId="4E8A4324" w14:textId="77777777" w:rsidR="00F94BF2" w:rsidRPr="00D51811" w:rsidRDefault="00F94BF2" w:rsidP="0008019C">
      <w:pPr>
        <w:pStyle w:val="Header"/>
        <w:rPr>
          <w:rFonts w:ascii="Times New Roman" w:hAnsi="Times New Roman"/>
          <w:b/>
          <w:kern w:val="18"/>
          <w:sz w:val="24"/>
          <w:szCs w:val="24"/>
          <w:u w:val="single"/>
        </w:rPr>
      </w:pPr>
    </w:p>
    <w:p w14:paraId="293E8BA7" w14:textId="77777777" w:rsidR="00D51811" w:rsidRPr="00D51811" w:rsidRDefault="00000000" w:rsidP="009838E5">
      <w:pPr>
        <w:numPr>
          <w:ilvl w:val="0"/>
          <w:numId w:val="27"/>
        </w:numPr>
        <w:tabs>
          <w:tab w:val="left" w:pos="810"/>
        </w:tabs>
        <w:suppressAutoHyphens w:val="0"/>
        <w:autoSpaceDE w:val="0"/>
        <w:autoSpaceDN w:val="0"/>
        <w:adjustRightInd w:val="0"/>
        <w:ind w:left="720" w:hanging="360"/>
        <w:jc w:val="both"/>
        <w:rPr>
          <w:rFonts w:ascii="Times New Roman" w:eastAsia="Calibri" w:hAnsi="Times New Roman"/>
          <w:kern w:val="0"/>
          <w:sz w:val="24"/>
          <w:szCs w:val="24"/>
        </w:rPr>
      </w:pPr>
      <w:r>
        <w:rPr>
          <w:rFonts w:ascii="Times New Roman" w:hAnsi="Times New Roman"/>
          <w:sz w:val="24"/>
          <w:szCs w:val="24"/>
        </w:rPr>
        <w:t xml:space="preserve">Having </w:t>
      </w:r>
      <w:r w:rsidR="00126E6A">
        <w:rPr>
          <w:rFonts w:ascii="Times New Roman" w:hAnsi="Times New Roman"/>
          <w:sz w:val="24"/>
          <w:szCs w:val="24"/>
        </w:rPr>
        <w:t xml:space="preserve">5+ </w:t>
      </w:r>
      <w:r w:rsidR="00225B94">
        <w:rPr>
          <w:rFonts w:ascii="Times New Roman" w:hAnsi="Times New Roman"/>
          <w:sz w:val="24"/>
          <w:szCs w:val="24"/>
        </w:rPr>
        <w:t xml:space="preserve">years </w:t>
      </w:r>
      <w:r w:rsidR="00126E6A">
        <w:rPr>
          <w:rFonts w:ascii="Times New Roman" w:eastAsia="Calibri" w:hAnsi="Times New Roman"/>
          <w:kern w:val="0"/>
          <w:sz w:val="24"/>
          <w:szCs w:val="24"/>
        </w:rPr>
        <w:t xml:space="preserve">of professional experience </w:t>
      </w:r>
      <w:r w:rsidR="00F94BF2" w:rsidRPr="00D51811">
        <w:rPr>
          <w:rFonts w:ascii="Times New Roman" w:eastAsia="Calibri" w:hAnsi="Times New Roman"/>
          <w:kern w:val="0"/>
          <w:sz w:val="24"/>
          <w:szCs w:val="24"/>
        </w:rPr>
        <w:t>in</w:t>
      </w:r>
      <w:r w:rsidR="00126E6A">
        <w:rPr>
          <w:rFonts w:ascii="Times New Roman" w:eastAsia="Calibri" w:hAnsi="Times New Roman"/>
          <w:kern w:val="0"/>
          <w:sz w:val="24"/>
          <w:szCs w:val="24"/>
        </w:rPr>
        <w:t xml:space="preserve"> IT including 3+ years in</w:t>
      </w:r>
      <w:r w:rsidR="00F94BF2" w:rsidRPr="00D51811">
        <w:rPr>
          <w:rFonts w:ascii="Times New Roman" w:eastAsia="Calibri" w:hAnsi="Times New Roman"/>
          <w:kern w:val="0"/>
          <w:sz w:val="24"/>
          <w:szCs w:val="24"/>
        </w:rPr>
        <w:t xml:space="preserve"> Technical and Functional aspects of Salesforce.com Customization, Development and Configuration</w:t>
      </w:r>
      <w:r w:rsidR="00D957B3" w:rsidRPr="00D51811">
        <w:rPr>
          <w:rFonts w:ascii="Times New Roman" w:hAnsi="Times New Roman"/>
          <w:sz w:val="24"/>
          <w:szCs w:val="24"/>
        </w:rPr>
        <w:t>.</w:t>
      </w:r>
    </w:p>
    <w:p w14:paraId="5F805BC2" w14:textId="77777777" w:rsidR="008E181D" w:rsidRPr="00D51811" w:rsidRDefault="00000000" w:rsidP="009838E5">
      <w:pPr>
        <w:numPr>
          <w:ilvl w:val="0"/>
          <w:numId w:val="27"/>
        </w:numPr>
        <w:tabs>
          <w:tab w:val="left" w:pos="810"/>
        </w:tabs>
        <w:suppressAutoHyphens w:val="0"/>
        <w:autoSpaceDE w:val="0"/>
        <w:autoSpaceDN w:val="0"/>
        <w:adjustRightInd w:val="0"/>
        <w:ind w:left="720" w:hanging="360"/>
        <w:jc w:val="both"/>
        <w:rPr>
          <w:rFonts w:ascii="Times New Roman" w:eastAsia="Calibri" w:hAnsi="Times New Roman"/>
          <w:kern w:val="0"/>
          <w:sz w:val="24"/>
          <w:szCs w:val="24"/>
        </w:rPr>
      </w:pPr>
      <w:r w:rsidRPr="00D51811">
        <w:rPr>
          <w:rFonts w:ascii="Times New Roman" w:hAnsi="Times New Roman"/>
          <w:sz w:val="24"/>
          <w:szCs w:val="24"/>
        </w:rPr>
        <w:t>Skilled in implementing and developing using Lightning Components</w:t>
      </w:r>
      <w:r w:rsidR="00473D4B">
        <w:rPr>
          <w:rFonts w:ascii="Times New Roman" w:hAnsi="Times New Roman"/>
          <w:sz w:val="24"/>
          <w:szCs w:val="24"/>
        </w:rPr>
        <w:t xml:space="preserve"> and Lightning web components</w:t>
      </w:r>
      <w:r w:rsidRPr="00D51811">
        <w:rPr>
          <w:rFonts w:ascii="Times New Roman" w:hAnsi="Times New Roman"/>
          <w:sz w:val="24"/>
          <w:szCs w:val="24"/>
        </w:rPr>
        <w:t>.</w:t>
      </w:r>
    </w:p>
    <w:p w14:paraId="5A4D165D" w14:textId="77777777" w:rsidR="001E4020" w:rsidRPr="00D51811" w:rsidRDefault="00000000" w:rsidP="009838E5">
      <w:pPr>
        <w:numPr>
          <w:ilvl w:val="0"/>
          <w:numId w:val="25"/>
        </w:numPr>
        <w:shd w:val="clear" w:color="auto" w:fill="FFFFFF"/>
        <w:tabs>
          <w:tab w:val="left" w:pos="0"/>
          <w:tab w:val="left" w:pos="720"/>
        </w:tabs>
        <w:spacing w:before="120"/>
        <w:jc w:val="both"/>
        <w:rPr>
          <w:rFonts w:ascii="Times New Roman" w:hAnsi="Times New Roman"/>
          <w:sz w:val="24"/>
          <w:szCs w:val="24"/>
        </w:rPr>
      </w:pPr>
      <w:r w:rsidRPr="00D51811">
        <w:rPr>
          <w:rFonts w:ascii="Times New Roman" w:hAnsi="Times New Roman"/>
          <w:sz w:val="24"/>
          <w:szCs w:val="24"/>
        </w:rPr>
        <w:t>Experience in</w:t>
      </w:r>
      <w:r w:rsidR="001C44CC">
        <w:rPr>
          <w:rFonts w:ascii="Times New Roman" w:hAnsi="Times New Roman"/>
          <w:sz w:val="24"/>
          <w:szCs w:val="24"/>
        </w:rPr>
        <w:t xml:space="preserve"> </w:t>
      </w:r>
      <w:r w:rsidR="00793F9A" w:rsidRPr="00D51811">
        <w:rPr>
          <w:rFonts w:ascii="Times New Roman" w:hAnsi="Times New Roman"/>
          <w:sz w:val="24"/>
          <w:szCs w:val="24"/>
        </w:rPr>
        <w:t>SFDC</w:t>
      </w:r>
      <w:r w:rsidR="003C09AF" w:rsidRPr="00D51811">
        <w:rPr>
          <w:rFonts w:ascii="Times New Roman" w:hAnsi="Times New Roman"/>
          <w:sz w:val="24"/>
          <w:szCs w:val="24"/>
        </w:rPr>
        <w:t xml:space="preserve"> development using</w:t>
      </w:r>
      <w:r w:rsidR="001C44CC">
        <w:rPr>
          <w:rFonts w:ascii="Times New Roman" w:hAnsi="Times New Roman"/>
          <w:sz w:val="24"/>
          <w:szCs w:val="24"/>
        </w:rPr>
        <w:t xml:space="preserve"> </w:t>
      </w:r>
      <w:r w:rsidR="003C09AF" w:rsidRPr="00D51811">
        <w:rPr>
          <w:rFonts w:ascii="Times New Roman" w:hAnsi="Times New Roman"/>
          <w:sz w:val="24"/>
          <w:szCs w:val="24"/>
        </w:rPr>
        <w:t>A</w:t>
      </w:r>
      <w:r w:rsidR="00D51811">
        <w:rPr>
          <w:rFonts w:ascii="Times New Roman" w:hAnsi="Times New Roman"/>
          <w:sz w:val="24"/>
          <w:szCs w:val="24"/>
        </w:rPr>
        <w:t>pex</w:t>
      </w:r>
      <w:r w:rsidR="001C44CC">
        <w:rPr>
          <w:rFonts w:ascii="Times New Roman" w:hAnsi="Times New Roman"/>
          <w:sz w:val="24"/>
          <w:szCs w:val="24"/>
        </w:rPr>
        <w:t xml:space="preserve"> </w:t>
      </w:r>
      <w:r w:rsidR="00115297" w:rsidRPr="00D51811">
        <w:rPr>
          <w:rFonts w:ascii="Times New Roman" w:hAnsi="Times New Roman"/>
          <w:sz w:val="24"/>
          <w:szCs w:val="24"/>
        </w:rPr>
        <w:t>classes</w:t>
      </w:r>
      <w:r w:rsidR="00D51811">
        <w:rPr>
          <w:rFonts w:ascii="Times New Roman" w:hAnsi="Times New Roman"/>
          <w:sz w:val="24"/>
          <w:szCs w:val="24"/>
        </w:rPr>
        <w:t>, Triggers, Batch jobs</w:t>
      </w:r>
      <w:r w:rsidR="001C44CC">
        <w:rPr>
          <w:rFonts w:ascii="Times New Roman" w:hAnsi="Times New Roman"/>
          <w:sz w:val="24"/>
          <w:szCs w:val="24"/>
        </w:rPr>
        <w:t xml:space="preserve">, </w:t>
      </w:r>
      <w:r w:rsidR="00D51811">
        <w:rPr>
          <w:rFonts w:ascii="Times New Roman" w:hAnsi="Times New Roman"/>
          <w:sz w:val="24"/>
          <w:szCs w:val="24"/>
        </w:rPr>
        <w:t xml:space="preserve">Lightning Component Development </w:t>
      </w:r>
      <w:r w:rsidR="00D51811" w:rsidRPr="00D51811">
        <w:rPr>
          <w:rFonts w:ascii="Times New Roman" w:hAnsi="Times New Roman"/>
          <w:sz w:val="24"/>
          <w:szCs w:val="24"/>
        </w:rPr>
        <w:t>and</w:t>
      </w:r>
      <w:r w:rsidR="001C44CC">
        <w:rPr>
          <w:rFonts w:ascii="Times New Roman" w:hAnsi="Times New Roman"/>
          <w:sz w:val="24"/>
          <w:szCs w:val="24"/>
        </w:rPr>
        <w:t xml:space="preserve"> </w:t>
      </w:r>
      <w:r w:rsidR="003C09AF" w:rsidRPr="00D51811">
        <w:rPr>
          <w:rFonts w:ascii="Times New Roman" w:hAnsi="Times New Roman"/>
          <w:sz w:val="24"/>
          <w:szCs w:val="24"/>
        </w:rPr>
        <w:t>Force.com</w:t>
      </w:r>
      <w:r w:rsidR="00D51811">
        <w:rPr>
          <w:rFonts w:ascii="Times New Roman" w:hAnsi="Times New Roman"/>
          <w:sz w:val="24"/>
          <w:szCs w:val="24"/>
        </w:rPr>
        <w:t xml:space="preserve">, </w:t>
      </w:r>
      <w:r w:rsidR="003C09AF" w:rsidRPr="00D51811">
        <w:rPr>
          <w:rFonts w:ascii="Times New Roman" w:hAnsi="Times New Roman"/>
          <w:sz w:val="24"/>
          <w:szCs w:val="24"/>
        </w:rPr>
        <w:t>SOQL and SOSL</w:t>
      </w:r>
      <w:r w:rsidRPr="00D51811">
        <w:rPr>
          <w:rFonts w:ascii="Times New Roman" w:hAnsi="Times New Roman"/>
          <w:sz w:val="24"/>
          <w:szCs w:val="24"/>
        </w:rPr>
        <w:t>.</w:t>
      </w:r>
    </w:p>
    <w:p w14:paraId="5A5FD569" w14:textId="77777777" w:rsidR="00811318" w:rsidRDefault="00000000" w:rsidP="009838E5">
      <w:pPr>
        <w:numPr>
          <w:ilvl w:val="0"/>
          <w:numId w:val="25"/>
        </w:numPr>
        <w:shd w:val="clear" w:color="auto" w:fill="FFFFFF"/>
        <w:tabs>
          <w:tab w:val="left" w:pos="0"/>
          <w:tab w:val="left" w:pos="720"/>
        </w:tabs>
        <w:spacing w:before="120"/>
        <w:jc w:val="both"/>
        <w:rPr>
          <w:rFonts w:ascii="Times New Roman" w:hAnsi="Times New Roman"/>
          <w:sz w:val="24"/>
          <w:szCs w:val="24"/>
        </w:rPr>
      </w:pPr>
      <w:r w:rsidRPr="00D51811">
        <w:rPr>
          <w:rFonts w:ascii="Times New Roman" w:hAnsi="Times New Roman"/>
          <w:sz w:val="24"/>
          <w:szCs w:val="24"/>
        </w:rPr>
        <w:t>Working experience</w:t>
      </w:r>
      <w:r w:rsidR="001C44CC">
        <w:rPr>
          <w:rFonts w:ascii="Times New Roman" w:hAnsi="Times New Roman"/>
          <w:sz w:val="24"/>
          <w:szCs w:val="24"/>
        </w:rPr>
        <w:t xml:space="preserve"> </w:t>
      </w:r>
      <w:r w:rsidRPr="00D51811">
        <w:rPr>
          <w:rFonts w:ascii="Times New Roman" w:hAnsi="Times New Roman"/>
          <w:sz w:val="24"/>
          <w:szCs w:val="24"/>
        </w:rPr>
        <w:t>in salesforce managed packages</w:t>
      </w:r>
      <w:r w:rsidR="001C44CC">
        <w:rPr>
          <w:rFonts w:ascii="Times New Roman" w:hAnsi="Times New Roman"/>
          <w:sz w:val="24"/>
          <w:szCs w:val="24"/>
        </w:rPr>
        <w:t xml:space="preserve"> </w:t>
      </w:r>
      <w:r w:rsidRPr="00D51811">
        <w:rPr>
          <w:rFonts w:ascii="Times New Roman" w:hAnsi="Times New Roman"/>
          <w:sz w:val="24"/>
          <w:szCs w:val="24"/>
        </w:rPr>
        <w:t>and involved in salesforce managed package implementation</w:t>
      </w:r>
      <w:r w:rsidR="00225B94">
        <w:rPr>
          <w:rFonts w:ascii="Times New Roman" w:hAnsi="Times New Roman"/>
          <w:sz w:val="24"/>
          <w:szCs w:val="24"/>
        </w:rPr>
        <w:t xml:space="preserve"> and unmanaged package creation</w:t>
      </w:r>
      <w:r w:rsidRPr="00D51811">
        <w:rPr>
          <w:rFonts w:ascii="Times New Roman" w:hAnsi="Times New Roman"/>
          <w:sz w:val="24"/>
          <w:szCs w:val="24"/>
        </w:rPr>
        <w:t>.</w:t>
      </w:r>
    </w:p>
    <w:p w14:paraId="298AFF01" w14:textId="77777777" w:rsidR="00D51811" w:rsidRDefault="00000000" w:rsidP="009838E5">
      <w:pPr>
        <w:numPr>
          <w:ilvl w:val="0"/>
          <w:numId w:val="25"/>
        </w:numPr>
        <w:spacing w:before="40" w:after="40" w:line="276" w:lineRule="auto"/>
        <w:jc w:val="both"/>
        <w:rPr>
          <w:rFonts w:ascii="Times New Roman" w:hAnsi="Times New Roman"/>
          <w:sz w:val="24"/>
          <w:szCs w:val="24"/>
        </w:rPr>
      </w:pPr>
      <w:r w:rsidRPr="00D51811">
        <w:rPr>
          <w:rFonts w:ascii="Times New Roman" w:hAnsi="Times New Roman"/>
          <w:sz w:val="24"/>
          <w:szCs w:val="24"/>
        </w:rPr>
        <w:t>Proficiency in SFDC Administrative tasks like creating Profiles, Roles, Users,</w:t>
      </w:r>
      <w:r w:rsidR="001C44CC">
        <w:rPr>
          <w:rFonts w:ascii="Times New Roman" w:hAnsi="Times New Roman"/>
          <w:sz w:val="24"/>
          <w:szCs w:val="24"/>
        </w:rPr>
        <w:t xml:space="preserve"> Permission sets,</w:t>
      </w:r>
      <w:r w:rsidRPr="00D51811">
        <w:rPr>
          <w:rFonts w:ascii="Times New Roman" w:hAnsi="Times New Roman"/>
          <w:sz w:val="24"/>
          <w:szCs w:val="24"/>
        </w:rPr>
        <w:t xml:space="preserve"> Page Layouts, Record Types, Workflows, </w:t>
      </w:r>
      <w:r>
        <w:rPr>
          <w:rFonts w:ascii="Times New Roman" w:hAnsi="Times New Roman"/>
          <w:sz w:val="24"/>
          <w:szCs w:val="24"/>
        </w:rPr>
        <w:t>Process Builder, Flows</w:t>
      </w:r>
      <w:r w:rsidR="00225B94">
        <w:rPr>
          <w:rFonts w:ascii="Times New Roman" w:hAnsi="Times New Roman"/>
          <w:sz w:val="24"/>
          <w:szCs w:val="24"/>
        </w:rPr>
        <w:t xml:space="preserve"> and</w:t>
      </w:r>
      <w:r>
        <w:rPr>
          <w:rFonts w:ascii="Times New Roman" w:hAnsi="Times New Roman"/>
          <w:sz w:val="24"/>
          <w:szCs w:val="24"/>
        </w:rPr>
        <w:t xml:space="preserve"> Email Templates.</w:t>
      </w:r>
    </w:p>
    <w:p w14:paraId="54658561" w14:textId="77777777" w:rsidR="009838E5" w:rsidRPr="009838E5" w:rsidRDefault="00000000" w:rsidP="009838E5">
      <w:pPr>
        <w:numPr>
          <w:ilvl w:val="0"/>
          <w:numId w:val="25"/>
        </w:numPr>
        <w:spacing w:before="40" w:after="40" w:line="276" w:lineRule="auto"/>
        <w:jc w:val="both"/>
        <w:rPr>
          <w:rFonts w:ascii="Times New Roman" w:hAnsi="Times New Roman"/>
          <w:sz w:val="24"/>
          <w:szCs w:val="24"/>
        </w:rPr>
      </w:pPr>
      <w:r w:rsidRPr="009838E5">
        <w:rPr>
          <w:rFonts w:ascii="Times New Roman" w:hAnsi="Times New Roman"/>
          <w:sz w:val="24"/>
          <w:szCs w:val="24"/>
        </w:rPr>
        <w:t>Hands on experience with Apex Lang</w:t>
      </w:r>
      <w:r w:rsidR="001C44CC">
        <w:rPr>
          <w:rFonts w:ascii="Times New Roman" w:hAnsi="Times New Roman"/>
          <w:sz w:val="24"/>
          <w:szCs w:val="24"/>
        </w:rPr>
        <w:t>uage, Apex Trigger, Apex Class</w:t>
      </w:r>
      <w:r w:rsidRPr="009838E5">
        <w:rPr>
          <w:rFonts w:ascii="Times New Roman" w:hAnsi="Times New Roman"/>
          <w:sz w:val="24"/>
          <w:szCs w:val="24"/>
        </w:rPr>
        <w:t>, Salesforce custom objects, lookup relationships, junction objects, master-detail relationships</w:t>
      </w:r>
      <w:r>
        <w:rPr>
          <w:rFonts w:ascii="Times New Roman" w:hAnsi="Times New Roman"/>
          <w:sz w:val="24"/>
          <w:szCs w:val="24"/>
        </w:rPr>
        <w:t>.</w:t>
      </w:r>
    </w:p>
    <w:p w14:paraId="55BAC708" w14:textId="77777777" w:rsidR="00E50504" w:rsidRPr="00D51811" w:rsidRDefault="00000000" w:rsidP="009838E5">
      <w:pPr>
        <w:numPr>
          <w:ilvl w:val="0"/>
          <w:numId w:val="25"/>
        </w:numPr>
        <w:tabs>
          <w:tab w:val="left" w:pos="720"/>
        </w:tabs>
        <w:spacing w:before="120"/>
        <w:jc w:val="both"/>
        <w:rPr>
          <w:rFonts w:ascii="Times New Roman" w:hAnsi="Times New Roman"/>
          <w:sz w:val="24"/>
          <w:szCs w:val="24"/>
        </w:rPr>
      </w:pPr>
      <w:r w:rsidRPr="00D51811">
        <w:rPr>
          <w:rFonts w:ascii="Times New Roman" w:hAnsi="Times New Roman"/>
          <w:sz w:val="24"/>
          <w:szCs w:val="24"/>
        </w:rPr>
        <w:t xml:space="preserve">Have good </w:t>
      </w:r>
      <w:r w:rsidR="000A2298" w:rsidRPr="00D51811">
        <w:rPr>
          <w:rFonts w:ascii="Times New Roman" w:hAnsi="Times New Roman"/>
          <w:sz w:val="24"/>
          <w:szCs w:val="24"/>
        </w:rPr>
        <w:t>experience</w:t>
      </w:r>
      <w:r w:rsidRPr="00D51811">
        <w:rPr>
          <w:rFonts w:ascii="Times New Roman" w:hAnsi="Times New Roman"/>
          <w:sz w:val="24"/>
          <w:szCs w:val="24"/>
        </w:rPr>
        <w:t xml:space="preserve"> in the functionality of Web Services Integration.</w:t>
      </w:r>
    </w:p>
    <w:p w14:paraId="79727437" w14:textId="77777777" w:rsidR="005F7541" w:rsidRPr="00D51811" w:rsidRDefault="00000000" w:rsidP="009838E5">
      <w:pPr>
        <w:numPr>
          <w:ilvl w:val="0"/>
          <w:numId w:val="25"/>
        </w:numPr>
        <w:shd w:val="clear" w:color="auto" w:fill="FFFFFF"/>
        <w:tabs>
          <w:tab w:val="left" w:pos="0"/>
          <w:tab w:val="left" w:pos="720"/>
        </w:tabs>
        <w:spacing w:before="120"/>
        <w:jc w:val="both"/>
        <w:rPr>
          <w:rFonts w:ascii="Times New Roman" w:hAnsi="Times New Roman"/>
          <w:sz w:val="24"/>
          <w:szCs w:val="24"/>
        </w:rPr>
      </w:pPr>
      <w:r w:rsidRPr="00D51811">
        <w:rPr>
          <w:rFonts w:ascii="Times New Roman" w:hAnsi="Times New Roman"/>
          <w:sz w:val="24"/>
          <w:szCs w:val="24"/>
        </w:rPr>
        <w:t>Strong working experience in Batch processing (Batch apex) with Scheduling.</w:t>
      </w:r>
    </w:p>
    <w:p w14:paraId="36E15AEA" w14:textId="77777777" w:rsidR="008A6821" w:rsidRPr="00D51811" w:rsidRDefault="00000000" w:rsidP="009838E5">
      <w:pPr>
        <w:numPr>
          <w:ilvl w:val="0"/>
          <w:numId w:val="25"/>
        </w:numPr>
        <w:shd w:val="clear" w:color="auto" w:fill="FFFFFF"/>
        <w:tabs>
          <w:tab w:val="left" w:pos="0"/>
          <w:tab w:val="left" w:pos="720"/>
        </w:tabs>
        <w:spacing w:before="120"/>
        <w:jc w:val="both"/>
        <w:rPr>
          <w:rFonts w:ascii="Times New Roman" w:hAnsi="Times New Roman"/>
          <w:sz w:val="24"/>
          <w:szCs w:val="24"/>
        </w:rPr>
      </w:pPr>
      <w:r w:rsidRPr="00D51811">
        <w:rPr>
          <w:rFonts w:ascii="Times New Roman" w:hAnsi="Times New Roman"/>
          <w:sz w:val="24"/>
          <w:szCs w:val="24"/>
        </w:rPr>
        <w:t>Good knowledge on C</w:t>
      </w:r>
      <w:r w:rsidR="003C09AF" w:rsidRPr="00D51811">
        <w:rPr>
          <w:rFonts w:ascii="Times New Roman" w:hAnsi="Times New Roman"/>
          <w:sz w:val="24"/>
          <w:szCs w:val="24"/>
        </w:rPr>
        <w:t>ustom</w:t>
      </w:r>
      <w:r w:rsidR="002C16AC">
        <w:rPr>
          <w:rFonts w:ascii="Times New Roman" w:hAnsi="Times New Roman"/>
          <w:sz w:val="24"/>
          <w:szCs w:val="24"/>
        </w:rPr>
        <w:t xml:space="preserve"> </w:t>
      </w:r>
      <w:r w:rsidR="001E4020" w:rsidRPr="00D51811">
        <w:rPr>
          <w:rFonts w:ascii="Times New Roman" w:hAnsi="Times New Roman"/>
          <w:sz w:val="24"/>
          <w:szCs w:val="24"/>
        </w:rPr>
        <w:t>Settings,</w:t>
      </w:r>
      <w:r w:rsidR="00B61F34" w:rsidRPr="00D51811">
        <w:rPr>
          <w:rFonts w:ascii="Times New Roman" w:hAnsi="Times New Roman"/>
          <w:sz w:val="24"/>
          <w:szCs w:val="24"/>
        </w:rPr>
        <w:t xml:space="preserve"> custom metadata </w:t>
      </w:r>
      <w:r w:rsidR="00452CE4" w:rsidRPr="00D51811">
        <w:rPr>
          <w:rFonts w:ascii="Times New Roman" w:hAnsi="Times New Roman"/>
          <w:sz w:val="24"/>
          <w:szCs w:val="24"/>
        </w:rPr>
        <w:t>types of</w:t>
      </w:r>
      <w:r w:rsidR="001E4020" w:rsidRPr="00D51811">
        <w:rPr>
          <w:rFonts w:ascii="Times New Roman" w:hAnsi="Times New Roman"/>
          <w:sz w:val="24"/>
          <w:szCs w:val="24"/>
        </w:rPr>
        <w:t xml:space="preserve"> Collections </w:t>
      </w:r>
      <w:r w:rsidR="0036273F" w:rsidRPr="00D51811">
        <w:rPr>
          <w:rFonts w:ascii="Times New Roman" w:hAnsi="Times New Roman"/>
          <w:sz w:val="24"/>
          <w:szCs w:val="24"/>
        </w:rPr>
        <w:t xml:space="preserve">and excelled in </w:t>
      </w:r>
      <w:r w:rsidRPr="00D51811">
        <w:rPr>
          <w:rFonts w:ascii="Times New Roman" w:hAnsi="Times New Roman"/>
          <w:sz w:val="24"/>
          <w:szCs w:val="24"/>
        </w:rPr>
        <w:t xml:space="preserve">Approvals, Workflow </w:t>
      </w:r>
      <w:r w:rsidR="00D46C06" w:rsidRPr="00D51811">
        <w:rPr>
          <w:rFonts w:ascii="Times New Roman" w:hAnsi="Times New Roman"/>
          <w:sz w:val="24"/>
          <w:szCs w:val="24"/>
        </w:rPr>
        <w:t>rules, and</w:t>
      </w:r>
      <w:r w:rsidR="00AC346A" w:rsidRPr="00D51811">
        <w:rPr>
          <w:rFonts w:ascii="Times New Roman" w:hAnsi="Times New Roman"/>
          <w:sz w:val="24"/>
          <w:szCs w:val="24"/>
        </w:rPr>
        <w:t xml:space="preserve"> asynchronous like future, Queueable apex</w:t>
      </w:r>
      <w:r w:rsidR="00EC271F" w:rsidRPr="00D51811">
        <w:rPr>
          <w:rFonts w:ascii="Times New Roman" w:hAnsi="Times New Roman"/>
          <w:sz w:val="24"/>
          <w:szCs w:val="24"/>
        </w:rPr>
        <w:t>.</w:t>
      </w:r>
    </w:p>
    <w:p w14:paraId="7E69A370" w14:textId="77777777" w:rsidR="007148BB" w:rsidRPr="00D51811" w:rsidRDefault="00000000" w:rsidP="009838E5">
      <w:pPr>
        <w:numPr>
          <w:ilvl w:val="0"/>
          <w:numId w:val="25"/>
        </w:numPr>
        <w:shd w:val="clear" w:color="auto" w:fill="FFFFFF"/>
        <w:tabs>
          <w:tab w:val="left" w:pos="0"/>
          <w:tab w:val="left" w:pos="720"/>
        </w:tabs>
        <w:spacing w:before="120"/>
        <w:jc w:val="both"/>
        <w:rPr>
          <w:rFonts w:ascii="Times New Roman" w:hAnsi="Times New Roman"/>
          <w:sz w:val="24"/>
          <w:szCs w:val="24"/>
        </w:rPr>
      </w:pPr>
      <w:r w:rsidRPr="00D51811">
        <w:rPr>
          <w:rFonts w:ascii="Times New Roman" w:hAnsi="Times New Roman"/>
          <w:sz w:val="24"/>
          <w:szCs w:val="24"/>
        </w:rPr>
        <w:t xml:space="preserve">Experience in data migration and management using import </w:t>
      </w:r>
      <w:r w:rsidR="00B0000E" w:rsidRPr="00D51811">
        <w:rPr>
          <w:rFonts w:ascii="Times New Roman" w:hAnsi="Times New Roman"/>
          <w:sz w:val="24"/>
          <w:szCs w:val="24"/>
        </w:rPr>
        <w:t>wizard, apex</w:t>
      </w:r>
      <w:r w:rsidRPr="00D51811">
        <w:rPr>
          <w:rFonts w:ascii="Times New Roman" w:hAnsi="Times New Roman"/>
          <w:sz w:val="24"/>
          <w:szCs w:val="24"/>
        </w:rPr>
        <w:t xml:space="preserve"> data loader.</w:t>
      </w:r>
    </w:p>
    <w:p w14:paraId="35AFF720" w14:textId="77777777" w:rsidR="00DF3D0B" w:rsidRPr="00D51811" w:rsidRDefault="00000000" w:rsidP="009838E5">
      <w:pPr>
        <w:numPr>
          <w:ilvl w:val="0"/>
          <w:numId w:val="25"/>
        </w:numPr>
        <w:shd w:val="clear" w:color="auto" w:fill="FFFFFF"/>
        <w:tabs>
          <w:tab w:val="left" w:pos="0"/>
          <w:tab w:val="left" w:pos="720"/>
        </w:tabs>
        <w:spacing w:before="120"/>
        <w:jc w:val="both"/>
        <w:rPr>
          <w:rFonts w:ascii="Times New Roman" w:hAnsi="Times New Roman"/>
          <w:sz w:val="24"/>
          <w:szCs w:val="24"/>
        </w:rPr>
      </w:pPr>
      <w:r w:rsidRPr="00D51811">
        <w:rPr>
          <w:rFonts w:ascii="Times New Roman" w:hAnsi="Times New Roman"/>
          <w:sz w:val="24"/>
          <w:szCs w:val="24"/>
        </w:rPr>
        <w:t>Experience in deployment through change</w:t>
      </w:r>
      <w:r w:rsidR="002C16AC">
        <w:rPr>
          <w:rFonts w:ascii="Times New Roman" w:hAnsi="Times New Roman"/>
          <w:sz w:val="24"/>
          <w:szCs w:val="24"/>
        </w:rPr>
        <w:t xml:space="preserve"> </w:t>
      </w:r>
      <w:r w:rsidR="005B6180" w:rsidRPr="00D51811">
        <w:rPr>
          <w:rFonts w:ascii="Times New Roman" w:hAnsi="Times New Roman"/>
          <w:sz w:val="24"/>
          <w:szCs w:val="24"/>
        </w:rPr>
        <w:t xml:space="preserve">sets, </w:t>
      </w:r>
      <w:r w:rsidR="009838E5">
        <w:rPr>
          <w:rFonts w:ascii="Times New Roman" w:hAnsi="Times New Roman"/>
          <w:sz w:val="24"/>
          <w:szCs w:val="24"/>
        </w:rPr>
        <w:t>IntelliJ</w:t>
      </w:r>
      <w:r w:rsidRPr="00D51811">
        <w:rPr>
          <w:rFonts w:ascii="Times New Roman" w:hAnsi="Times New Roman"/>
          <w:sz w:val="24"/>
          <w:szCs w:val="24"/>
        </w:rPr>
        <w:t xml:space="preserve"> IDE</w:t>
      </w:r>
      <w:r w:rsidR="006C1D0C" w:rsidRPr="00D51811">
        <w:rPr>
          <w:rFonts w:ascii="Times New Roman" w:hAnsi="Times New Roman"/>
          <w:sz w:val="24"/>
          <w:szCs w:val="24"/>
        </w:rPr>
        <w:t xml:space="preserve"> and</w:t>
      </w:r>
      <w:r w:rsidR="00225B94">
        <w:rPr>
          <w:rFonts w:ascii="Times New Roman" w:hAnsi="Times New Roman"/>
          <w:sz w:val="24"/>
          <w:szCs w:val="24"/>
        </w:rPr>
        <w:t xml:space="preserve"> SFDX commands</w:t>
      </w:r>
      <w:r w:rsidRPr="00D51811">
        <w:rPr>
          <w:rFonts w:ascii="Times New Roman" w:hAnsi="Times New Roman"/>
          <w:sz w:val="24"/>
          <w:szCs w:val="24"/>
        </w:rPr>
        <w:t>.</w:t>
      </w:r>
    </w:p>
    <w:p w14:paraId="3AA84EC8" w14:textId="77777777" w:rsidR="00445199" w:rsidRPr="00D51811" w:rsidRDefault="00000000" w:rsidP="009838E5">
      <w:pPr>
        <w:numPr>
          <w:ilvl w:val="0"/>
          <w:numId w:val="25"/>
        </w:numPr>
        <w:shd w:val="clear" w:color="auto" w:fill="FFFFFF"/>
        <w:tabs>
          <w:tab w:val="left" w:pos="0"/>
          <w:tab w:val="left" w:pos="720"/>
        </w:tabs>
        <w:spacing w:before="120"/>
        <w:jc w:val="both"/>
        <w:rPr>
          <w:rFonts w:ascii="Times New Roman" w:hAnsi="Times New Roman"/>
          <w:sz w:val="24"/>
          <w:szCs w:val="24"/>
        </w:rPr>
      </w:pPr>
      <w:r>
        <w:rPr>
          <w:rFonts w:ascii="Times New Roman" w:hAnsi="Times New Roman"/>
          <w:bCs/>
          <w:sz w:val="24"/>
          <w:szCs w:val="24"/>
        </w:rPr>
        <w:t xml:space="preserve">Work experience </w:t>
      </w:r>
      <w:r w:rsidR="00736B5F" w:rsidRPr="00D51811">
        <w:rPr>
          <w:rFonts w:ascii="Times New Roman" w:hAnsi="Times New Roman"/>
          <w:bCs/>
          <w:sz w:val="24"/>
          <w:szCs w:val="24"/>
        </w:rPr>
        <w:t xml:space="preserve">in </w:t>
      </w:r>
      <w:r w:rsidR="005B6180" w:rsidRPr="00D51811">
        <w:rPr>
          <w:rFonts w:ascii="Times New Roman" w:hAnsi="Times New Roman"/>
          <w:bCs/>
          <w:sz w:val="24"/>
          <w:szCs w:val="24"/>
        </w:rPr>
        <w:t>Salesforce</w:t>
      </w:r>
      <w:r w:rsidR="00736B5F" w:rsidRPr="00D51811">
        <w:rPr>
          <w:rFonts w:ascii="Times New Roman" w:hAnsi="Times New Roman"/>
          <w:bCs/>
          <w:sz w:val="24"/>
          <w:szCs w:val="24"/>
        </w:rPr>
        <w:t xml:space="preserve"> Security setup using Profiles, Permission Sets, Role Hierarchy</w:t>
      </w:r>
      <w:r>
        <w:rPr>
          <w:rFonts w:ascii="Times New Roman" w:hAnsi="Times New Roman"/>
          <w:bCs/>
          <w:sz w:val="24"/>
          <w:szCs w:val="24"/>
        </w:rPr>
        <w:t xml:space="preserve"> and </w:t>
      </w:r>
      <w:r w:rsidR="00736B5F" w:rsidRPr="00D51811">
        <w:rPr>
          <w:rFonts w:ascii="Times New Roman" w:hAnsi="Times New Roman"/>
          <w:bCs/>
          <w:sz w:val="24"/>
          <w:szCs w:val="24"/>
        </w:rPr>
        <w:t>Sharing Rules</w:t>
      </w:r>
      <w:r>
        <w:rPr>
          <w:rFonts w:ascii="Times New Roman" w:hAnsi="Times New Roman"/>
          <w:bCs/>
          <w:sz w:val="24"/>
          <w:szCs w:val="24"/>
        </w:rPr>
        <w:t>.</w:t>
      </w:r>
    </w:p>
    <w:p w14:paraId="65E3256C" w14:textId="77777777" w:rsidR="00B50B59" w:rsidRPr="00D51811" w:rsidRDefault="00000000" w:rsidP="009838E5">
      <w:pPr>
        <w:numPr>
          <w:ilvl w:val="0"/>
          <w:numId w:val="25"/>
        </w:numPr>
        <w:shd w:val="clear" w:color="auto" w:fill="FFFFFF"/>
        <w:tabs>
          <w:tab w:val="left" w:pos="0"/>
          <w:tab w:val="left" w:pos="720"/>
        </w:tabs>
        <w:spacing w:before="120"/>
        <w:jc w:val="both"/>
        <w:rPr>
          <w:rFonts w:ascii="Times New Roman" w:hAnsi="Times New Roman"/>
          <w:sz w:val="24"/>
          <w:szCs w:val="24"/>
        </w:rPr>
      </w:pPr>
      <w:r w:rsidRPr="00D51811">
        <w:rPr>
          <w:rFonts w:ascii="Times New Roman" w:hAnsi="Times New Roman"/>
          <w:sz w:val="24"/>
          <w:szCs w:val="24"/>
        </w:rPr>
        <w:t>Proficiency in adm</w:t>
      </w:r>
      <w:r w:rsidR="00AB2EDF" w:rsidRPr="00D51811">
        <w:rPr>
          <w:rFonts w:ascii="Times New Roman" w:hAnsi="Times New Roman"/>
          <w:sz w:val="24"/>
          <w:szCs w:val="24"/>
        </w:rPr>
        <w:t xml:space="preserve">inistrative tasks like creating </w:t>
      </w:r>
      <w:r w:rsidR="003363DD" w:rsidRPr="00D51811">
        <w:rPr>
          <w:rFonts w:ascii="Times New Roman" w:hAnsi="Times New Roman"/>
          <w:sz w:val="24"/>
          <w:szCs w:val="24"/>
        </w:rPr>
        <w:t>Roles</w:t>
      </w:r>
      <w:r w:rsidR="001C44CC">
        <w:rPr>
          <w:rFonts w:ascii="Times New Roman" w:hAnsi="Times New Roman"/>
          <w:sz w:val="24"/>
          <w:szCs w:val="24"/>
        </w:rPr>
        <w:t xml:space="preserve">, </w:t>
      </w:r>
      <w:r w:rsidR="00D95FE1" w:rsidRPr="00D51811">
        <w:rPr>
          <w:rFonts w:ascii="Times New Roman" w:hAnsi="Times New Roman"/>
          <w:sz w:val="24"/>
          <w:szCs w:val="24"/>
        </w:rPr>
        <w:t>Users,</w:t>
      </w:r>
      <w:r w:rsidR="00D95FE1" w:rsidRPr="00D51811">
        <w:rPr>
          <w:rFonts w:ascii="Times New Roman" w:hAnsi="Times New Roman"/>
          <w:bCs/>
          <w:sz w:val="24"/>
          <w:szCs w:val="24"/>
        </w:rPr>
        <w:t xml:space="preserve"> Developed</w:t>
      </w:r>
      <w:r w:rsidRPr="00D51811">
        <w:rPr>
          <w:rFonts w:ascii="Times New Roman" w:hAnsi="Times New Roman"/>
          <w:bCs/>
          <w:sz w:val="24"/>
          <w:szCs w:val="24"/>
        </w:rPr>
        <w:t xml:space="preserve"> Formula fields, Validation rules.</w:t>
      </w:r>
    </w:p>
    <w:p w14:paraId="561F871C" w14:textId="77777777" w:rsidR="00B50B59" w:rsidRDefault="00000000" w:rsidP="009838E5">
      <w:pPr>
        <w:numPr>
          <w:ilvl w:val="0"/>
          <w:numId w:val="25"/>
        </w:numPr>
        <w:shd w:val="clear" w:color="auto" w:fill="FFFFFF"/>
        <w:tabs>
          <w:tab w:val="left" w:pos="720"/>
        </w:tabs>
        <w:spacing w:before="120"/>
        <w:jc w:val="both"/>
        <w:rPr>
          <w:rFonts w:ascii="Times New Roman" w:hAnsi="Times New Roman"/>
          <w:sz w:val="24"/>
          <w:szCs w:val="24"/>
        </w:rPr>
      </w:pPr>
      <w:r w:rsidRPr="00D51811">
        <w:rPr>
          <w:rFonts w:ascii="Times New Roman" w:hAnsi="Times New Roman"/>
          <w:sz w:val="24"/>
          <w:szCs w:val="24"/>
        </w:rPr>
        <w:t xml:space="preserve">Extensive work experience </w:t>
      </w:r>
      <w:r w:rsidR="00367CA7" w:rsidRPr="00D51811">
        <w:rPr>
          <w:rFonts w:ascii="Times New Roman" w:hAnsi="Times New Roman"/>
          <w:sz w:val="24"/>
          <w:szCs w:val="24"/>
        </w:rPr>
        <w:t>in</w:t>
      </w:r>
      <w:r w:rsidRPr="00D51811">
        <w:rPr>
          <w:rFonts w:ascii="Times New Roman" w:hAnsi="Times New Roman"/>
          <w:sz w:val="24"/>
          <w:szCs w:val="24"/>
        </w:rPr>
        <w:t xml:space="preserve"> designing custom obj</w:t>
      </w:r>
      <w:r w:rsidR="00F87903" w:rsidRPr="00D51811">
        <w:rPr>
          <w:rFonts w:ascii="Times New Roman" w:hAnsi="Times New Roman"/>
          <w:sz w:val="24"/>
          <w:szCs w:val="24"/>
        </w:rPr>
        <w:t>ects, custom fields,</w:t>
      </w:r>
      <w:r w:rsidR="00C51026" w:rsidRPr="00D51811">
        <w:rPr>
          <w:rFonts w:ascii="Times New Roman" w:hAnsi="Times New Roman"/>
          <w:sz w:val="24"/>
          <w:szCs w:val="24"/>
        </w:rPr>
        <w:t xml:space="preserve"> Rollup summar</w:t>
      </w:r>
      <w:r w:rsidR="00811318" w:rsidRPr="00D51811">
        <w:rPr>
          <w:rFonts w:ascii="Times New Roman" w:hAnsi="Times New Roman"/>
          <w:sz w:val="24"/>
          <w:szCs w:val="24"/>
        </w:rPr>
        <w:t>ies</w:t>
      </w:r>
      <w:r w:rsidR="009838E5">
        <w:rPr>
          <w:rFonts w:ascii="Times New Roman" w:hAnsi="Times New Roman"/>
          <w:sz w:val="24"/>
          <w:szCs w:val="24"/>
        </w:rPr>
        <w:t>,</w:t>
      </w:r>
      <w:r w:rsidR="00F87903" w:rsidRPr="00D51811">
        <w:rPr>
          <w:rFonts w:ascii="Times New Roman" w:hAnsi="Times New Roman"/>
          <w:sz w:val="24"/>
          <w:szCs w:val="24"/>
        </w:rPr>
        <w:t xml:space="preserve"> P</w:t>
      </w:r>
      <w:r w:rsidRPr="00D51811">
        <w:rPr>
          <w:rFonts w:ascii="Times New Roman" w:hAnsi="Times New Roman"/>
          <w:sz w:val="24"/>
          <w:szCs w:val="24"/>
        </w:rPr>
        <w:t xml:space="preserve">age layouts, </w:t>
      </w:r>
      <w:r w:rsidR="00793F9A" w:rsidRPr="00D51811">
        <w:rPr>
          <w:rFonts w:ascii="Times New Roman" w:hAnsi="Times New Roman"/>
          <w:sz w:val="24"/>
          <w:szCs w:val="24"/>
        </w:rPr>
        <w:t>C</w:t>
      </w:r>
      <w:r w:rsidRPr="00D51811">
        <w:rPr>
          <w:rFonts w:ascii="Times New Roman" w:hAnsi="Times New Roman"/>
          <w:sz w:val="24"/>
          <w:szCs w:val="24"/>
        </w:rPr>
        <w:t xml:space="preserve">ustom Tabs, </w:t>
      </w:r>
      <w:r w:rsidR="009838E5">
        <w:rPr>
          <w:rFonts w:ascii="Times New Roman" w:hAnsi="Times New Roman"/>
          <w:sz w:val="24"/>
          <w:szCs w:val="24"/>
        </w:rPr>
        <w:t>C</w:t>
      </w:r>
      <w:r w:rsidRPr="00D51811">
        <w:rPr>
          <w:rFonts w:ascii="Times New Roman" w:hAnsi="Times New Roman"/>
          <w:sz w:val="24"/>
          <w:szCs w:val="24"/>
        </w:rPr>
        <w:t>ustom reports</w:t>
      </w:r>
      <w:r w:rsidR="000E36B9" w:rsidRPr="00D51811">
        <w:rPr>
          <w:rFonts w:ascii="Times New Roman" w:hAnsi="Times New Roman"/>
          <w:sz w:val="24"/>
          <w:szCs w:val="24"/>
        </w:rPr>
        <w:t>,</w:t>
      </w:r>
      <w:r w:rsidR="00D407C4" w:rsidRPr="00D51811">
        <w:rPr>
          <w:rFonts w:ascii="Times New Roman" w:hAnsi="Times New Roman"/>
          <w:sz w:val="24"/>
          <w:szCs w:val="24"/>
        </w:rPr>
        <w:t xml:space="preserve"> and </w:t>
      </w:r>
      <w:r w:rsidR="009838E5">
        <w:rPr>
          <w:rFonts w:ascii="Times New Roman" w:hAnsi="Times New Roman"/>
          <w:sz w:val="24"/>
          <w:szCs w:val="24"/>
        </w:rPr>
        <w:t>D</w:t>
      </w:r>
      <w:r w:rsidR="00D407C4" w:rsidRPr="00D51811">
        <w:rPr>
          <w:rFonts w:ascii="Times New Roman" w:hAnsi="Times New Roman"/>
          <w:sz w:val="24"/>
          <w:szCs w:val="24"/>
        </w:rPr>
        <w:t>ashboards</w:t>
      </w:r>
      <w:r w:rsidRPr="00D51811">
        <w:rPr>
          <w:rFonts w:ascii="Times New Roman" w:hAnsi="Times New Roman"/>
          <w:sz w:val="24"/>
          <w:szCs w:val="24"/>
        </w:rPr>
        <w:t>.</w:t>
      </w:r>
    </w:p>
    <w:p w14:paraId="128F2613" w14:textId="77777777" w:rsidR="00606665" w:rsidRPr="00D51811" w:rsidRDefault="00606665" w:rsidP="00606665">
      <w:pPr>
        <w:shd w:val="clear" w:color="auto" w:fill="FFFFFF"/>
        <w:tabs>
          <w:tab w:val="left" w:pos="720"/>
        </w:tabs>
        <w:spacing w:before="120"/>
        <w:ind w:left="720"/>
        <w:jc w:val="both"/>
        <w:rPr>
          <w:rFonts w:ascii="Times New Roman" w:hAnsi="Times New Roman"/>
          <w:sz w:val="24"/>
          <w:szCs w:val="24"/>
        </w:rPr>
      </w:pPr>
    </w:p>
    <w:p w14:paraId="18B465C5" w14:textId="77777777" w:rsidR="00BA718F" w:rsidRPr="00D51811" w:rsidRDefault="00BA718F" w:rsidP="001C086F">
      <w:pPr>
        <w:spacing w:before="120"/>
        <w:jc w:val="both"/>
        <w:textAlignment w:val="baseline"/>
        <w:rPr>
          <w:rFonts w:ascii="Times New Roman" w:hAnsi="Times New Roman"/>
          <w:sz w:val="24"/>
          <w:szCs w:val="24"/>
        </w:rPr>
      </w:pPr>
    </w:p>
    <w:p w14:paraId="5BB0F940" w14:textId="77777777" w:rsidR="00B50B59" w:rsidRPr="001902B4" w:rsidRDefault="00000000" w:rsidP="0008019C">
      <w:pPr>
        <w:rPr>
          <w:rFonts w:ascii="Times New Roman" w:hAnsi="Times New Roman"/>
          <w:b/>
          <w:sz w:val="24"/>
          <w:szCs w:val="24"/>
          <w:u w:val="single"/>
        </w:rPr>
      </w:pPr>
      <w:r w:rsidRPr="001902B4">
        <w:rPr>
          <w:rFonts w:ascii="Times New Roman" w:hAnsi="Times New Roman"/>
          <w:b/>
          <w:sz w:val="24"/>
          <w:szCs w:val="24"/>
          <w:u w:val="single"/>
        </w:rPr>
        <w:t>Technical Skills:</w:t>
      </w:r>
    </w:p>
    <w:p w14:paraId="2F56FF6B" w14:textId="77777777" w:rsidR="00D07FD3" w:rsidRPr="00D51811" w:rsidRDefault="00D07FD3" w:rsidP="0008019C">
      <w:pPr>
        <w:rPr>
          <w:rFonts w:ascii="Times New Roman" w:hAnsi="Times New Roman"/>
          <w:b/>
          <w:sz w:val="24"/>
          <w:szCs w:val="24"/>
          <w:u w:val="single"/>
        </w:rPr>
      </w:pPr>
    </w:p>
    <w:p w14:paraId="37916651" w14:textId="77777777" w:rsidR="00100CFB" w:rsidRPr="00D51811" w:rsidRDefault="00000000" w:rsidP="002236DF">
      <w:pPr>
        <w:numPr>
          <w:ilvl w:val="0"/>
          <w:numId w:val="25"/>
        </w:numPr>
        <w:shd w:val="clear" w:color="auto" w:fill="FFFFFF"/>
        <w:tabs>
          <w:tab w:val="left" w:pos="720"/>
        </w:tabs>
        <w:spacing w:before="120"/>
        <w:jc w:val="both"/>
        <w:rPr>
          <w:rFonts w:ascii="Times New Roman" w:hAnsi="Times New Roman"/>
          <w:sz w:val="24"/>
          <w:szCs w:val="24"/>
        </w:rPr>
      </w:pPr>
      <w:r w:rsidRPr="00D51811">
        <w:rPr>
          <w:rFonts w:ascii="Times New Roman" w:hAnsi="Times New Roman"/>
          <w:sz w:val="24"/>
          <w:szCs w:val="24"/>
        </w:rPr>
        <w:t>Programming Languages</w:t>
      </w:r>
      <w:r w:rsidRPr="00D51811">
        <w:rPr>
          <w:rFonts w:ascii="Times New Roman" w:hAnsi="Times New Roman"/>
          <w:sz w:val="24"/>
          <w:szCs w:val="24"/>
        </w:rPr>
        <w:tab/>
      </w:r>
      <w:r w:rsidRPr="00D51811">
        <w:rPr>
          <w:rFonts w:ascii="Times New Roman" w:hAnsi="Times New Roman"/>
          <w:sz w:val="24"/>
          <w:szCs w:val="24"/>
        </w:rPr>
        <w:tab/>
        <w:t xml:space="preserve">:    </w:t>
      </w:r>
      <w:r w:rsidR="001A29D9" w:rsidRPr="00D51811">
        <w:rPr>
          <w:rFonts w:ascii="Times New Roman" w:hAnsi="Times New Roman"/>
          <w:sz w:val="24"/>
          <w:szCs w:val="24"/>
        </w:rPr>
        <w:t>A</w:t>
      </w:r>
      <w:r w:rsidR="009838E5">
        <w:rPr>
          <w:rFonts w:ascii="Times New Roman" w:hAnsi="Times New Roman"/>
          <w:sz w:val="24"/>
          <w:szCs w:val="24"/>
        </w:rPr>
        <w:t>pex</w:t>
      </w:r>
      <w:r w:rsidR="001A29D9" w:rsidRPr="00D51811">
        <w:rPr>
          <w:rFonts w:ascii="Times New Roman" w:hAnsi="Times New Roman"/>
          <w:sz w:val="24"/>
          <w:szCs w:val="24"/>
        </w:rPr>
        <w:t xml:space="preserve"> (Salesforce).</w:t>
      </w:r>
    </w:p>
    <w:p w14:paraId="600EFEFA" w14:textId="77777777" w:rsidR="00100CFB" w:rsidRPr="00D51811" w:rsidRDefault="00000000" w:rsidP="002236DF">
      <w:pPr>
        <w:numPr>
          <w:ilvl w:val="0"/>
          <w:numId w:val="25"/>
        </w:numPr>
        <w:shd w:val="clear" w:color="auto" w:fill="FFFFFF"/>
        <w:tabs>
          <w:tab w:val="left" w:pos="720"/>
        </w:tabs>
        <w:spacing w:before="120"/>
        <w:jc w:val="both"/>
        <w:rPr>
          <w:rFonts w:ascii="Times New Roman" w:hAnsi="Times New Roman"/>
          <w:sz w:val="24"/>
          <w:szCs w:val="24"/>
        </w:rPr>
      </w:pPr>
      <w:r>
        <w:rPr>
          <w:rFonts w:ascii="Times New Roman" w:hAnsi="Times New Roman"/>
          <w:sz w:val="24"/>
          <w:szCs w:val="24"/>
        </w:rPr>
        <w:t>Web Technologies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00474FC5" w:rsidRPr="00D51811">
        <w:rPr>
          <w:rFonts w:ascii="Times New Roman" w:hAnsi="Times New Roman"/>
          <w:sz w:val="24"/>
          <w:szCs w:val="24"/>
        </w:rPr>
        <w:t xml:space="preserve"> HTML, CSS,</w:t>
      </w:r>
    </w:p>
    <w:p w14:paraId="3A589696" w14:textId="77777777" w:rsidR="00100CFB" w:rsidRPr="00D51811" w:rsidRDefault="00000000" w:rsidP="002236DF">
      <w:pPr>
        <w:numPr>
          <w:ilvl w:val="0"/>
          <w:numId w:val="25"/>
        </w:numPr>
        <w:shd w:val="clear" w:color="auto" w:fill="FFFFFF"/>
        <w:tabs>
          <w:tab w:val="left" w:pos="720"/>
        </w:tabs>
        <w:spacing w:before="120"/>
        <w:jc w:val="both"/>
        <w:rPr>
          <w:rFonts w:ascii="Times New Roman" w:hAnsi="Times New Roman"/>
          <w:sz w:val="24"/>
          <w:szCs w:val="24"/>
        </w:rPr>
      </w:pPr>
      <w:r w:rsidRPr="00D51811">
        <w:rPr>
          <w:rFonts w:ascii="Times New Roman" w:hAnsi="Times New Roman"/>
          <w:sz w:val="24"/>
          <w:szCs w:val="24"/>
        </w:rPr>
        <w:t>Technologies</w:t>
      </w:r>
      <w:r w:rsidRPr="00D51811">
        <w:rPr>
          <w:rFonts w:ascii="Times New Roman" w:hAnsi="Times New Roman"/>
          <w:sz w:val="24"/>
          <w:szCs w:val="24"/>
        </w:rPr>
        <w:tab/>
      </w:r>
      <w:r w:rsidRPr="00D51811">
        <w:rPr>
          <w:rFonts w:ascii="Times New Roman" w:hAnsi="Times New Roman"/>
          <w:sz w:val="24"/>
          <w:szCs w:val="24"/>
        </w:rPr>
        <w:tab/>
      </w:r>
      <w:r w:rsidRPr="00D51811">
        <w:rPr>
          <w:rFonts w:ascii="Times New Roman" w:hAnsi="Times New Roman"/>
          <w:sz w:val="24"/>
          <w:szCs w:val="24"/>
        </w:rPr>
        <w:tab/>
      </w:r>
      <w:r w:rsidRPr="00D51811">
        <w:rPr>
          <w:rFonts w:ascii="Times New Roman" w:hAnsi="Times New Roman"/>
          <w:sz w:val="24"/>
          <w:szCs w:val="24"/>
        </w:rPr>
        <w:tab/>
        <w:t>:    Salesforce.com</w:t>
      </w:r>
    </w:p>
    <w:p w14:paraId="7395C331" w14:textId="77777777" w:rsidR="00100CFB" w:rsidRPr="00D51811" w:rsidRDefault="00000000" w:rsidP="002236DF">
      <w:pPr>
        <w:numPr>
          <w:ilvl w:val="0"/>
          <w:numId w:val="25"/>
        </w:numPr>
        <w:shd w:val="clear" w:color="auto" w:fill="FFFFFF"/>
        <w:tabs>
          <w:tab w:val="left" w:pos="720"/>
        </w:tabs>
        <w:spacing w:before="120"/>
        <w:jc w:val="both"/>
        <w:rPr>
          <w:rFonts w:ascii="Times New Roman" w:hAnsi="Times New Roman"/>
          <w:sz w:val="24"/>
          <w:szCs w:val="24"/>
        </w:rPr>
      </w:pPr>
      <w:r w:rsidRPr="00D51811">
        <w:rPr>
          <w:rFonts w:ascii="Times New Roman" w:hAnsi="Times New Roman"/>
          <w:sz w:val="24"/>
          <w:szCs w:val="24"/>
        </w:rPr>
        <w:t>Database System</w:t>
      </w:r>
      <w:r w:rsidRPr="00D51811">
        <w:rPr>
          <w:rFonts w:ascii="Times New Roman" w:hAnsi="Times New Roman"/>
          <w:sz w:val="24"/>
          <w:szCs w:val="24"/>
        </w:rPr>
        <w:tab/>
      </w:r>
      <w:r w:rsidRPr="00D51811">
        <w:rPr>
          <w:rFonts w:ascii="Times New Roman" w:hAnsi="Times New Roman"/>
          <w:sz w:val="24"/>
          <w:szCs w:val="24"/>
        </w:rPr>
        <w:tab/>
      </w:r>
      <w:r w:rsidRPr="00D51811">
        <w:rPr>
          <w:rFonts w:ascii="Times New Roman" w:hAnsi="Times New Roman"/>
          <w:sz w:val="24"/>
          <w:szCs w:val="24"/>
        </w:rPr>
        <w:tab/>
        <w:t>:   SOQL, SOSL.</w:t>
      </w:r>
    </w:p>
    <w:p w14:paraId="536E32AC" w14:textId="77777777" w:rsidR="00100CFB" w:rsidRDefault="00000000" w:rsidP="008E181D">
      <w:pPr>
        <w:numPr>
          <w:ilvl w:val="0"/>
          <w:numId w:val="25"/>
        </w:numPr>
        <w:shd w:val="clear" w:color="auto" w:fill="FFFFFF"/>
        <w:tabs>
          <w:tab w:val="left" w:pos="720"/>
        </w:tabs>
        <w:spacing w:before="120"/>
        <w:jc w:val="both"/>
        <w:rPr>
          <w:rFonts w:ascii="Times New Roman" w:hAnsi="Times New Roman"/>
          <w:sz w:val="24"/>
          <w:szCs w:val="24"/>
        </w:rPr>
      </w:pPr>
      <w:r w:rsidRPr="00D51811">
        <w:rPr>
          <w:rFonts w:ascii="Times New Roman" w:hAnsi="Times New Roman"/>
          <w:sz w:val="24"/>
          <w:szCs w:val="24"/>
        </w:rPr>
        <w:t xml:space="preserve"> IDE</w:t>
      </w:r>
      <w:r w:rsidRPr="00D51811">
        <w:rPr>
          <w:rFonts w:ascii="Times New Roman" w:hAnsi="Times New Roman"/>
          <w:sz w:val="24"/>
          <w:szCs w:val="24"/>
        </w:rPr>
        <w:tab/>
      </w:r>
      <w:r w:rsidRPr="00D51811">
        <w:rPr>
          <w:rFonts w:ascii="Times New Roman" w:hAnsi="Times New Roman"/>
          <w:sz w:val="24"/>
          <w:szCs w:val="24"/>
        </w:rPr>
        <w:tab/>
      </w:r>
      <w:r w:rsidRPr="00D51811">
        <w:rPr>
          <w:rFonts w:ascii="Times New Roman" w:hAnsi="Times New Roman"/>
          <w:sz w:val="24"/>
          <w:szCs w:val="24"/>
        </w:rPr>
        <w:tab/>
      </w:r>
      <w:r w:rsidRPr="00D51811">
        <w:rPr>
          <w:rFonts w:ascii="Times New Roman" w:hAnsi="Times New Roman"/>
          <w:sz w:val="24"/>
          <w:szCs w:val="24"/>
        </w:rPr>
        <w:tab/>
      </w:r>
      <w:r w:rsidRPr="00D51811">
        <w:rPr>
          <w:rFonts w:ascii="Times New Roman" w:hAnsi="Times New Roman"/>
          <w:sz w:val="24"/>
          <w:szCs w:val="24"/>
        </w:rPr>
        <w:tab/>
        <w:t xml:space="preserve">:    Force.com, </w:t>
      </w:r>
      <w:r w:rsidR="008E181D" w:rsidRPr="00D51811">
        <w:rPr>
          <w:rFonts w:ascii="Times New Roman" w:hAnsi="Times New Roman"/>
          <w:sz w:val="24"/>
          <w:szCs w:val="24"/>
        </w:rPr>
        <w:t>IntelliJ</w:t>
      </w:r>
      <w:r w:rsidR="00044B73" w:rsidRPr="00D51811">
        <w:rPr>
          <w:rFonts w:ascii="Times New Roman" w:hAnsi="Times New Roman"/>
          <w:sz w:val="24"/>
          <w:szCs w:val="24"/>
        </w:rPr>
        <w:t xml:space="preserve"> IDE</w:t>
      </w:r>
      <w:r w:rsidR="00811318" w:rsidRPr="00D51811">
        <w:rPr>
          <w:rFonts w:ascii="Times New Roman" w:hAnsi="Times New Roman"/>
          <w:sz w:val="24"/>
          <w:szCs w:val="24"/>
        </w:rPr>
        <w:t>, VS code</w:t>
      </w:r>
    </w:p>
    <w:p w14:paraId="459AE4B3" w14:textId="77777777" w:rsidR="009838E5" w:rsidRDefault="009838E5" w:rsidP="009838E5">
      <w:pPr>
        <w:shd w:val="clear" w:color="auto" w:fill="FFFFFF"/>
        <w:tabs>
          <w:tab w:val="left" w:pos="720"/>
        </w:tabs>
        <w:spacing w:before="120"/>
        <w:ind w:left="720"/>
        <w:jc w:val="both"/>
        <w:rPr>
          <w:rFonts w:ascii="Times New Roman" w:hAnsi="Times New Roman"/>
          <w:sz w:val="24"/>
          <w:szCs w:val="24"/>
        </w:rPr>
      </w:pPr>
    </w:p>
    <w:p w14:paraId="6244764D" w14:textId="77777777" w:rsidR="009838E5" w:rsidRDefault="009838E5" w:rsidP="009838E5">
      <w:pPr>
        <w:shd w:val="clear" w:color="auto" w:fill="FFFFFF"/>
        <w:tabs>
          <w:tab w:val="left" w:pos="720"/>
        </w:tabs>
        <w:spacing w:before="120"/>
        <w:ind w:left="720"/>
        <w:jc w:val="both"/>
        <w:rPr>
          <w:rFonts w:ascii="Times New Roman" w:hAnsi="Times New Roman"/>
          <w:sz w:val="24"/>
          <w:szCs w:val="24"/>
        </w:rPr>
      </w:pPr>
    </w:p>
    <w:p w14:paraId="777B488D" w14:textId="77777777" w:rsidR="00606665" w:rsidRPr="00D51811" w:rsidRDefault="00606665" w:rsidP="009838E5">
      <w:pPr>
        <w:shd w:val="clear" w:color="auto" w:fill="FFFFFF"/>
        <w:tabs>
          <w:tab w:val="left" w:pos="720"/>
        </w:tabs>
        <w:spacing w:before="120"/>
        <w:ind w:left="720"/>
        <w:jc w:val="both"/>
        <w:rPr>
          <w:rFonts w:ascii="Times New Roman" w:hAnsi="Times New Roman"/>
          <w:sz w:val="24"/>
          <w:szCs w:val="24"/>
        </w:rPr>
      </w:pPr>
    </w:p>
    <w:p w14:paraId="4F9B4E98" w14:textId="77777777" w:rsidR="00100CFB" w:rsidRPr="00D51811" w:rsidRDefault="00000000" w:rsidP="002236DF">
      <w:pPr>
        <w:numPr>
          <w:ilvl w:val="0"/>
          <w:numId w:val="25"/>
        </w:numPr>
        <w:shd w:val="clear" w:color="auto" w:fill="FFFFFF"/>
        <w:tabs>
          <w:tab w:val="left" w:pos="720"/>
        </w:tabs>
        <w:spacing w:before="120"/>
        <w:jc w:val="both"/>
        <w:rPr>
          <w:rFonts w:ascii="Times New Roman" w:hAnsi="Times New Roman"/>
          <w:sz w:val="24"/>
          <w:szCs w:val="24"/>
        </w:rPr>
      </w:pPr>
      <w:r w:rsidRPr="00D51811">
        <w:rPr>
          <w:rFonts w:ascii="Times New Roman" w:hAnsi="Times New Roman"/>
          <w:sz w:val="24"/>
          <w:szCs w:val="24"/>
        </w:rPr>
        <w:t>Scripting Language</w:t>
      </w:r>
      <w:r w:rsidRPr="00D51811">
        <w:rPr>
          <w:rFonts w:ascii="Times New Roman" w:hAnsi="Times New Roman"/>
          <w:sz w:val="24"/>
          <w:szCs w:val="24"/>
        </w:rPr>
        <w:tab/>
      </w:r>
      <w:r w:rsidRPr="00D51811">
        <w:rPr>
          <w:rFonts w:ascii="Times New Roman" w:hAnsi="Times New Roman"/>
          <w:sz w:val="24"/>
          <w:szCs w:val="24"/>
        </w:rPr>
        <w:tab/>
      </w:r>
      <w:r w:rsidRPr="00D51811">
        <w:rPr>
          <w:rFonts w:ascii="Times New Roman" w:hAnsi="Times New Roman"/>
          <w:sz w:val="24"/>
          <w:szCs w:val="24"/>
        </w:rPr>
        <w:tab/>
        <w:t>:   Java</w:t>
      </w:r>
      <w:r w:rsidR="002C16AC">
        <w:rPr>
          <w:rFonts w:ascii="Times New Roman" w:hAnsi="Times New Roman"/>
          <w:sz w:val="24"/>
          <w:szCs w:val="24"/>
        </w:rPr>
        <w:t xml:space="preserve"> </w:t>
      </w:r>
      <w:r w:rsidRPr="00D51811">
        <w:rPr>
          <w:rFonts w:ascii="Times New Roman" w:hAnsi="Times New Roman"/>
          <w:sz w:val="24"/>
          <w:szCs w:val="24"/>
        </w:rPr>
        <w:t>script, HT</w:t>
      </w:r>
      <w:r w:rsidR="005B6180" w:rsidRPr="00D51811">
        <w:rPr>
          <w:rFonts w:ascii="Times New Roman" w:hAnsi="Times New Roman"/>
          <w:sz w:val="24"/>
          <w:szCs w:val="24"/>
        </w:rPr>
        <w:t>ML</w:t>
      </w:r>
    </w:p>
    <w:p w14:paraId="14230359" w14:textId="77777777" w:rsidR="002953CC" w:rsidRPr="00D51811" w:rsidRDefault="00000000" w:rsidP="00435F68">
      <w:pPr>
        <w:numPr>
          <w:ilvl w:val="0"/>
          <w:numId w:val="25"/>
        </w:numPr>
        <w:shd w:val="clear" w:color="auto" w:fill="FFFFFF"/>
        <w:tabs>
          <w:tab w:val="left" w:pos="720"/>
        </w:tabs>
        <w:spacing w:before="120"/>
        <w:jc w:val="both"/>
        <w:rPr>
          <w:rFonts w:ascii="Times New Roman" w:hAnsi="Times New Roman"/>
          <w:b/>
          <w:color w:val="222222"/>
          <w:kern w:val="0"/>
          <w:sz w:val="24"/>
          <w:szCs w:val="24"/>
          <w:u w:val="single"/>
        </w:rPr>
      </w:pPr>
      <w:r w:rsidRPr="00D51811">
        <w:rPr>
          <w:rFonts w:ascii="Times New Roman" w:hAnsi="Times New Roman"/>
          <w:sz w:val="24"/>
          <w:szCs w:val="24"/>
        </w:rPr>
        <w:t>Other Tools</w:t>
      </w:r>
      <w:r w:rsidRPr="00D51811">
        <w:rPr>
          <w:rFonts w:ascii="Times New Roman" w:hAnsi="Times New Roman"/>
          <w:color w:val="000000"/>
          <w:sz w:val="24"/>
          <w:szCs w:val="24"/>
        </w:rPr>
        <w:t xml:space="preserve">    </w:t>
      </w:r>
      <w:r w:rsidRPr="00D51811">
        <w:rPr>
          <w:rFonts w:ascii="Times New Roman" w:hAnsi="Times New Roman"/>
          <w:color w:val="000000"/>
          <w:sz w:val="24"/>
          <w:szCs w:val="24"/>
        </w:rPr>
        <w:tab/>
      </w:r>
      <w:proofErr w:type="gramStart"/>
      <w:r w:rsidRPr="00D51811">
        <w:rPr>
          <w:rFonts w:ascii="Times New Roman" w:hAnsi="Times New Roman"/>
          <w:color w:val="000000"/>
          <w:sz w:val="24"/>
          <w:szCs w:val="24"/>
        </w:rPr>
        <w:tab/>
      </w:r>
      <w:r w:rsidR="0025714D" w:rsidRPr="00D51811">
        <w:rPr>
          <w:rFonts w:ascii="Times New Roman" w:hAnsi="Times New Roman"/>
          <w:color w:val="000000"/>
          <w:sz w:val="24"/>
          <w:szCs w:val="24"/>
        </w:rPr>
        <w:t xml:space="preserve">  :</w:t>
      </w:r>
      <w:proofErr w:type="gramEnd"/>
      <w:r w:rsidR="0025714D" w:rsidRPr="00D51811">
        <w:rPr>
          <w:rFonts w:ascii="Times New Roman" w:hAnsi="Times New Roman"/>
          <w:sz w:val="24"/>
          <w:szCs w:val="24"/>
        </w:rPr>
        <w:t xml:space="preserve">    Data import wizard, Data Loader, Jenkins, Bit</w:t>
      </w:r>
      <w:r w:rsidR="002C16AC">
        <w:rPr>
          <w:rFonts w:ascii="Times New Roman" w:hAnsi="Times New Roman"/>
          <w:sz w:val="24"/>
          <w:szCs w:val="24"/>
        </w:rPr>
        <w:t xml:space="preserve"> </w:t>
      </w:r>
      <w:r w:rsidR="0025714D" w:rsidRPr="00D51811">
        <w:rPr>
          <w:rFonts w:ascii="Times New Roman" w:hAnsi="Times New Roman"/>
          <w:sz w:val="24"/>
          <w:szCs w:val="24"/>
        </w:rPr>
        <w:t>bucket, Jira</w:t>
      </w:r>
      <w:r w:rsidR="009838E5">
        <w:rPr>
          <w:rFonts w:ascii="Times New Roman" w:hAnsi="Times New Roman"/>
          <w:sz w:val="24"/>
          <w:szCs w:val="24"/>
        </w:rPr>
        <w:t>,</w:t>
      </w:r>
    </w:p>
    <w:p w14:paraId="1E4436EA" w14:textId="77777777" w:rsidR="0025714D" w:rsidRPr="00D51811" w:rsidRDefault="00000000" w:rsidP="0025714D">
      <w:pPr>
        <w:shd w:val="clear" w:color="auto" w:fill="FFFFFF"/>
        <w:tabs>
          <w:tab w:val="left" w:pos="720"/>
        </w:tabs>
        <w:spacing w:before="120"/>
        <w:ind w:left="720"/>
        <w:jc w:val="both"/>
        <w:rPr>
          <w:rFonts w:ascii="Times New Roman" w:hAnsi="Times New Roman"/>
          <w:sz w:val="24"/>
          <w:szCs w:val="24"/>
        </w:rPr>
      </w:pPr>
      <w:r w:rsidRPr="00D51811">
        <w:rPr>
          <w:rFonts w:ascii="Times New Roman" w:hAnsi="Times New Roman"/>
          <w:sz w:val="24"/>
          <w:szCs w:val="24"/>
        </w:rPr>
        <w:t xml:space="preserve">                                                                Salesforce Extension</w:t>
      </w:r>
      <w:r w:rsidR="005436DC">
        <w:rPr>
          <w:rFonts w:ascii="Times New Roman" w:hAnsi="Times New Roman"/>
          <w:sz w:val="24"/>
          <w:szCs w:val="24"/>
        </w:rPr>
        <w:t>.</w:t>
      </w:r>
    </w:p>
    <w:p w14:paraId="39FB70B8" w14:textId="77777777" w:rsidR="0034699B" w:rsidRPr="00D51811" w:rsidRDefault="0034699B" w:rsidP="0025714D">
      <w:pPr>
        <w:shd w:val="clear" w:color="auto" w:fill="FFFFFF"/>
        <w:tabs>
          <w:tab w:val="left" w:pos="720"/>
        </w:tabs>
        <w:spacing w:before="120"/>
        <w:ind w:left="720"/>
        <w:jc w:val="both"/>
        <w:rPr>
          <w:rFonts w:ascii="Times New Roman" w:hAnsi="Times New Roman"/>
          <w:b/>
          <w:color w:val="222222"/>
          <w:kern w:val="0"/>
          <w:sz w:val="24"/>
          <w:szCs w:val="24"/>
          <w:u w:val="single"/>
        </w:rPr>
      </w:pPr>
    </w:p>
    <w:p w14:paraId="7E202825" w14:textId="77777777" w:rsidR="003D11A3" w:rsidRPr="001902B4" w:rsidRDefault="00000000" w:rsidP="0008019C">
      <w:pPr>
        <w:tabs>
          <w:tab w:val="left" w:pos="9000"/>
        </w:tabs>
        <w:ind w:right="-180"/>
        <w:jc w:val="both"/>
        <w:rPr>
          <w:rFonts w:ascii="Times New Roman" w:hAnsi="Times New Roman"/>
          <w:b/>
          <w:color w:val="222222"/>
          <w:kern w:val="0"/>
          <w:sz w:val="24"/>
          <w:szCs w:val="24"/>
          <w:u w:val="single"/>
        </w:rPr>
      </w:pPr>
      <w:r w:rsidRPr="001902B4">
        <w:rPr>
          <w:rFonts w:ascii="Times New Roman" w:hAnsi="Times New Roman"/>
          <w:b/>
          <w:color w:val="222222"/>
          <w:kern w:val="0"/>
          <w:sz w:val="24"/>
          <w:szCs w:val="24"/>
          <w:u w:val="single"/>
        </w:rPr>
        <w:t>E</w:t>
      </w:r>
      <w:r w:rsidR="007B0A4B" w:rsidRPr="001902B4">
        <w:rPr>
          <w:rFonts w:ascii="Times New Roman" w:hAnsi="Times New Roman"/>
          <w:b/>
          <w:color w:val="222222"/>
          <w:kern w:val="0"/>
          <w:sz w:val="24"/>
          <w:szCs w:val="24"/>
          <w:u w:val="single"/>
        </w:rPr>
        <w:t>xperience:</w:t>
      </w:r>
      <w:r w:rsidR="00BB2856">
        <w:rPr>
          <w:rFonts w:ascii="Times New Roman" w:hAnsi="Times New Roman"/>
          <w:b/>
          <w:color w:val="222222"/>
          <w:kern w:val="0"/>
          <w:sz w:val="24"/>
          <w:szCs w:val="24"/>
          <w:u w:val="single"/>
        </w:rPr>
        <w:t xml:space="preserve"> </w:t>
      </w:r>
    </w:p>
    <w:p w14:paraId="32B10376" w14:textId="77777777" w:rsidR="003D11A3" w:rsidRDefault="003D11A3" w:rsidP="0008019C">
      <w:pPr>
        <w:tabs>
          <w:tab w:val="left" w:pos="9000"/>
        </w:tabs>
        <w:ind w:right="-180"/>
        <w:jc w:val="both"/>
        <w:rPr>
          <w:rFonts w:ascii="Times New Roman" w:hAnsi="Times New Roman"/>
          <w:b/>
          <w:color w:val="222222"/>
          <w:kern w:val="0"/>
          <w:sz w:val="24"/>
          <w:szCs w:val="24"/>
          <w:u w:val="single"/>
        </w:rPr>
      </w:pPr>
    </w:p>
    <w:p w14:paraId="4BDE8E9F" w14:textId="77777777" w:rsidR="00126E6A" w:rsidRPr="00126E6A" w:rsidRDefault="00000000" w:rsidP="001902B4">
      <w:pPr>
        <w:pStyle w:val="ListParagraph"/>
        <w:numPr>
          <w:ilvl w:val="0"/>
          <w:numId w:val="32"/>
        </w:numPr>
        <w:tabs>
          <w:tab w:val="left" w:pos="9000"/>
        </w:tabs>
        <w:ind w:right="-180"/>
        <w:jc w:val="both"/>
        <w:rPr>
          <w:rFonts w:ascii="Times New Roman" w:hAnsi="Times New Roman"/>
          <w:b/>
          <w:color w:val="000000"/>
          <w:sz w:val="24"/>
          <w:szCs w:val="24"/>
        </w:rPr>
      </w:pPr>
      <w:r w:rsidRPr="00126E6A">
        <w:rPr>
          <w:rFonts w:ascii="Times New Roman" w:hAnsi="Times New Roman"/>
          <w:b/>
          <w:color w:val="000000"/>
          <w:sz w:val="24"/>
          <w:szCs w:val="24"/>
        </w:rPr>
        <w:t xml:space="preserve">Wipro </w:t>
      </w:r>
      <w:proofErr w:type="gramStart"/>
      <w:r w:rsidRPr="00126E6A">
        <w:rPr>
          <w:rFonts w:ascii="Times New Roman" w:hAnsi="Times New Roman"/>
          <w:b/>
          <w:color w:val="000000"/>
          <w:sz w:val="24"/>
          <w:szCs w:val="24"/>
        </w:rPr>
        <w:t>Limited</w:t>
      </w:r>
      <w:r>
        <w:rPr>
          <w:rFonts w:ascii="Times New Roman" w:hAnsi="Times New Roman"/>
          <w:b/>
          <w:color w:val="000000"/>
          <w:sz w:val="24"/>
          <w:szCs w:val="24"/>
        </w:rPr>
        <w:t xml:space="preserve">  (</w:t>
      </w:r>
      <w:proofErr w:type="gramEnd"/>
      <w:r>
        <w:rPr>
          <w:rFonts w:ascii="Times New Roman" w:hAnsi="Times New Roman"/>
          <w:b/>
          <w:color w:val="000000"/>
          <w:sz w:val="24"/>
          <w:szCs w:val="24"/>
        </w:rPr>
        <w:t xml:space="preserve">Senior Associate)  </w:t>
      </w:r>
      <w:r w:rsidR="00314F23">
        <w:rPr>
          <w:rFonts w:ascii="Times New Roman" w:hAnsi="Times New Roman"/>
          <w:b/>
          <w:color w:val="000000"/>
          <w:sz w:val="24"/>
          <w:szCs w:val="24"/>
        </w:rPr>
        <w:t>- Non Technical</w:t>
      </w:r>
      <w:r>
        <w:rPr>
          <w:rFonts w:ascii="Times New Roman" w:hAnsi="Times New Roman"/>
          <w:b/>
          <w:color w:val="000000"/>
          <w:sz w:val="24"/>
          <w:szCs w:val="24"/>
        </w:rPr>
        <w:t xml:space="preserve">  </w:t>
      </w:r>
      <w:r w:rsidR="00314F23">
        <w:rPr>
          <w:rFonts w:ascii="Times New Roman" w:hAnsi="Times New Roman"/>
          <w:b/>
          <w:color w:val="000000"/>
          <w:sz w:val="24"/>
          <w:szCs w:val="24"/>
        </w:rPr>
        <w:t xml:space="preserve"> </w:t>
      </w:r>
      <w:r>
        <w:rPr>
          <w:rFonts w:ascii="Times New Roman" w:hAnsi="Times New Roman"/>
          <w:b/>
          <w:color w:val="000000"/>
          <w:sz w:val="24"/>
          <w:szCs w:val="24"/>
        </w:rPr>
        <w:t xml:space="preserve">        </w:t>
      </w:r>
      <w:proofErr w:type="spellStart"/>
      <w:r w:rsidRPr="00126E6A">
        <w:rPr>
          <w:rFonts w:ascii="Times New Roman" w:hAnsi="Times New Roman"/>
          <w:color w:val="000000"/>
          <w:sz w:val="24"/>
          <w:szCs w:val="24"/>
        </w:rPr>
        <w:t>Period:Oct</w:t>
      </w:r>
      <w:proofErr w:type="spellEnd"/>
      <w:r w:rsidRPr="00126E6A">
        <w:rPr>
          <w:rFonts w:ascii="Times New Roman" w:hAnsi="Times New Roman"/>
          <w:color w:val="000000"/>
          <w:sz w:val="24"/>
          <w:szCs w:val="24"/>
        </w:rPr>
        <w:t xml:space="preserve"> 2016 to Dec 2018</w:t>
      </w:r>
    </w:p>
    <w:p w14:paraId="341251EA" w14:textId="77777777" w:rsidR="00DA4184" w:rsidRDefault="00000000" w:rsidP="001902B4">
      <w:pPr>
        <w:pStyle w:val="ListParagraph"/>
        <w:numPr>
          <w:ilvl w:val="0"/>
          <w:numId w:val="32"/>
        </w:numPr>
        <w:tabs>
          <w:tab w:val="left" w:pos="9000"/>
        </w:tabs>
        <w:ind w:right="-180"/>
        <w:jc w:val="both"/>
        <w:rPr>
          <w:rFonts w:ascii="Times New Roman" w:hAnsi="Times New Roman"/>
          <w:color w:val="000000"/>
          <w:sz w:val="24"/>
          <w:szCs w:val="24"/>
        </w:rPr>
      </w:pPr>
      <w:proofErr w:type="spellStart"/>
      <w:r w:rsidRPr="001902B4">
        <w:rPr>
          <w:rFonts w:ascii="Times New Roman" w:hAnsi="Times New Roman"/>
          <w:b/>
          <w:color w:val="000000"/>
          <w:sz w:val="24"/>
          <w:szCs w:val="24"/>
        </w:rPr>
        <w:t>FusionSpan</w:t>
      </w:r>
      <w:proofErr w:type="spellEnd"/>
      <w:r w:rsidRPr="001902B4">
        <w:rPr>
          <w:rFonts w:ascii="Times New Roman" w:hAnsi="Times New Roman"/>
          <w:b/>
          <w:color w:val="000000"/>
          <w:sz w:val="24"/>
          <w:szCs w:val="24"/>
        </w:rPr>
        <w:t xml:space="preserve"> </w:t>
      </w:r>
      <w:proofErr w:type="spellStart"/>
      <w:r w:rsidRPr="001902B4">
        <w:rPr>
          <w:rFonts w:ascii="Times New Roman" w:hAnsi="Times New Roman"/>
          <w:b/>
          <w:color w:val="000000"/>
          <w:sz w:val="24"/>
          <w:szCs w:val="24"/>
        </w:rPr>
        <w:t>pvt</w:t>
      </w:r>
      <w:proofErr w:type="spellEnd"/>
      <w:r w:rsidRPr="001902B4">
        <w:rPr>
          <w:rFonts w:ascii="Times New Roman" w:hAnsi="Times New Roman"/>
          <w:b/>
          <w:color w:val="000000"/>
          <w:sz w:val="24"/>
          <w:szCs w:val="24"/>
        </w:rPr>
        <w:t xml:space="preserve"> ltd</w:t>
      </w:r>
      <w:r w:rsidR="00126E6A">
        <w:rPr>
          <w:rFonts w:ascii="Times New Roman" w:hAnsi="Times New Roman"/>
          <w:b/>
          <w:color w:val="000000"/>
          <w:sz w:val="24"/>
          <w:szCs w:val="24"/>
        </w:rPr>
        <w:t xml:space="preserve"> (Salesforce </w:t>
      </w:r>
      <w:proofErr w:type="gramStart"/>
      <w:r w:rsidR="00126E6A">
        <w:rPr>
          <w:rFonts w:ascii="Times New Roman" w:hAnsi="Times New Roman"/>
          <w:b/>
          <w:color w:val="000000"/>
          <w:sz w:val="24"/>
          <w:szCs w:val="24"/>
        </w:rPr>
        <w:t>Developer)</w:t>
      </w:r>
      <w:r w:rsidRPr="001902B4">
        <w:rPr>
          <w:rFonts w:ascii="Times New Roman" w:hAnsi="Times New Roman"/>
          <w:b/>
          <w:color w:val="000000"/>
          <w:sz w:val="24"/>
          <w:szCs w:val="24"/>
        </w:rPr>
        <w:t xml:space="preserve">   </w:t>
      </w:r>
      <w:proofErr w:type="gramEnd"/>
      <w:r w:rsidRPr="001902B4">
        <w:rPr>
          <w:rFonts w:ascii="Times New Roman" w:hAnsi="Times New Roman"/>
          <w:b/>
          <w:color w:val="000000"/>
          <w:sz w:val="24"/>
          <w:szCs w:val="24"/>
        </w:rPr>
        <w:t xml:space="preserve">  </w:t>
      </w:r>
      <w:r w:rsidR="00126E6A">
        <w:rPr>
          <w:rFonts w:ascii="Times New Roman" w:hAnsi="Times New Roman"/>
          <w:b/>
          <w:color w:val="000000"/>
          <w:sz w:val="24"/>
          <w:szCs w:val="24"/>
        </w:rPr>
        <w:t xml:space="preserve">                     </w:t>
      </w:r>
      <w:r w:rsidRPr="001902B4">
        <w:rPr>
          <w:rFonts w:ascii="Times New Roman" w:hAnsi="Times New Roman"/>
          <w:color w:val="000000"/>
          <w:sz w:val="24"/>
          <w:szCs w:val="24"/>
        </w:rPr>
        <w:t>Period:</w:t>
      </w:r>
      <w:r w:rsidR="00473D4B" w:rsidRPr="001902B4">
        <w:rPr>
          <w:rFonts w:ascii="Times New Roman" w:hAnsi="Times New Roman"/>
          <w:color w:val="000000"/>
          <w:sz w:val="24"/>
          <w:szCs w:val="24"/>
        </w:rPr>
        <w:t xml:space="preserve"> Oct</w:t>
      </w:r>
      <w:r w:rsidRPr="001902B4">
        <w:rPr>
          <w:rFonts w:ascii="Times New Roman" w:hAnsi="Times New Roman"/>
          <w:color w:val="000000"/>
          <w:sz w:val="24"/>
          <w:szCs w:val="24"/>
        </w:rPr>
        <w:t xml:space="preserve"> 201</w:t>
      </w:r>
      <w:r w:rsidR="00407EEE" w:rsidRPr="001902B4">
        <w:rPr>
          <w:rFonts w:ascii="Times New Roman" w:hAnsi="Times New Roman"/>
          <w:color w:val="000000"/>
          <w:sz w:val="24"/>
          <w:szCs w:val="24"/>
        </w:rPr>
        <w:t>9</w:t>
      </w:r>
      <w:r w:rsidR="001D3738">
        <w:rPr>
          <w:rFonts w:ascii="Times New Roman" w:hAnsi="Times New Roman"/>
          <w:color w:val="000000"/>
          <w:sz w:val="24"/>
          <w:szCs w:val="24"/>
        </w:rPr>
        <w:t xml:space="preserve"> to Oct 2021</w:t>
      </w:r>
    </w:p>
    <w:p w14:paraId="3DDD43EB" w14:textId="77777777" w:rsidR="001D3738" w:rsidRPr="001902B4" w:rsidRDefault="00000000" w:rsidP="001D3738">
      <w:pPr>
        <w:pStyle w:val="ListParagraph"/>
        <w:numPr>
          <w:ilvl w:val="0"/>
          <w:numId w:val="32"/>
        </w:numPr>
        <w:tabs>
          <w:tab w:val="left" w:pos="9000"/>
        </w:tabs>
        <w:ind w:right="-180"/>
        <w:jc w:val="both"/>
        <w:rPr>
          <w:rFonts w:ascii="Times New Roman" w:hAnsi="Times New Roman"/>
          <w:bCs/>
          <w:color w:val="222222"/>
          <w:kern w:val="0"/>
          <w:sz w:val="24"/>
          <w:szCs w:val="24"/>
        </w:rPr>
      </w:pPr>
      <w:r>
        <w:rPr>
          <w:rFonts w:ascii="Times New Roman" w:hAnsi="Times New Roman"/>
          <w:b/>
          <w:color w:val="222222"/>
          <w:kern w:val="0"/>
          <w:sz w:val="24"/>
          <w:szCs w:val="24"/>
        </w:rPr>
        <w:t xml:space="preserve">Cognizant Technology Solutions </w:t>
      </w:r>
      <w:r>
        <w:rPr>
          <w:rFonts w:ascii="Times New Roman" w:hAnsi="Times New Roman"/>
          <w:b/>
          <w:color w:val="000000"/>
          <w:sz w:val="24"/>
          <w:szCs w:val="24"/>
        </w:rPr>
        <w:t xml:space="preserve">(Salesforce </w:t>
      </w:r>
      <w:proofErr w:type="gramStart"/>
      <w:r>
        <w:rPr>
          <w:rFonts w:ascii="Times New Roman" w:hAnsi="Times New Roman"/>
          <w:b/>
          <w:color w:val="000000"/>
          <w:sz w:val="24"/>
          <w:szCs w:val="24"/>
        </w:rPr>
        <w:t>Developer)</w:t>
      </w:r>
      <w:r>
        <w:rPr>
          <w:rFonts w:ascii="Times New Roman" w:hAnsi="Times New Roman"/>
          <w:b/>
          <w:color w:val="222222"/>
          <w:kern w:val="0"/>
          <w:sz w:val="24"/>
          <w:szCs w:val="24"/>
        </w:rPr>
        <w:t xml:space="preserve">   </w:t>
      </w:r>
      <w:proofErr w:type="gramEnd"/>
      <w:r>
        <w:rPr>
          <w:rFonts w:ascii="Times New Roman" w:hAnsi="Times New Roman"/>
          <w:bCs/>
          <w:color w:val="222222"/>
          <w:kern w:val="0"/>
          <w:sz w:val="24"/>
          <w:szCs w:val="24"/>
        </w:rPr>
        <w:t>Period: Oct 2021</w:t>
      </w:r>
      <w:r w:rsidRPr="001902B4">
        <w:rPr>
          <w:rFonts w:ascii="Times New Roman" w:hAnsi="Times New Roman"/>
          <w:bCs/>
          <w:color w:val="222222"/>
          <w:kern w:val="0"/>
          <w:sz w:val="24"/>
          <w:szCs w:val="24"/>
        </w:rPr>
        <w:t xml:space="preserve"> to </w:t>
      </w:r>
      <w:r>
        <w:rPr>
          <w:rFonts w:ascii="Times New Roman" w:hAnsi="Times New Roman"/>
          <w:bCs/>
          <w:color w:val="222222"/>
          <w:kern w:val="0"/>
          <w:sz w:val="24"/>
          <w:szCs w:val="24"/>
        </w:rPr>
        <w:t>till now</w:t>
      </w:r>
    </w:p>
    <w:p w14:paraId="6C8353E7" w14:textId="77777777" w:rsidR="001D3738" w:rsidRPr="001902B4" w:rsidRDefault="001D3738" w:rsidP="001D3738">
      <w:pPr>
        <w:pStyle w:val="ListParagraph"/>
        <w:tabs>
          <w:tab w:val="left" w:pos="9000"/>
        </w:tabs>
        <w:ind w:right="-180"/>
        <w:jc w:val="both"/>
        <w:rPr>
          <w:rFonts w:ascii="Times New Roman" w:hAnsi="Times New Roman"/>
          <w:color w:val="000000"/>
          <w:sz w:val="24"/>
          <w:szCs w:val="24"/>
        </w:rPr>
      </w:pPr>
    </w:p>
    <w:p w14:paraId="0536B457" w14:textId="77777777" w:rsidR="003D11A3" w:rsidRDefault="003D11A3" w:rsidP="003D11A3">
      <w:pPr>
        <w:tabs>
          <w:tab w:val="left" w:pos="9000"/>
        </w:tabs>
        <w:ind w:right="-180"/>
        <w:jc w:val="both"/>
        <w:rPr>
          <w:rFonts w:ascii="Times New Roman" w:hAnsi="Times New Roman"/>
          <w:color w:val="000000"/>
          <w:sz w:val="24"/>
          <w:szCs w:val="24"/>
        </w:rPr>
      </w:pPr>
    </w:p>
    <w:p w14:paraId="1EB124FB" w14:textId="77777777" w:rsidR="003D11A3" w:rsidRPr="001902B4" w:rsidRDefault="00000000" w:rsidP="003D11A3">
      <w:pPr>
        <w:tabs>
          <w:tab w:val="left" w:pos="9000"/>
        </w:tabs>
        <w:ind w:right="-180"/>
        <w:jc w:val="both"/>
        <w:rPr>
          <w:rFonts w:ascii="Times New Roman" w:hAnsi="Times New Roman"/>
          <w:b/>
          <w:color w:val="222222"/>
          <w:kern w:val="0"/>
          <w:sz w:val="24"/>
          <w:szCs w:val="24"/>
          <w:u w:val="single"/>
        </w:rPr>
      </w:pPr>
      <w:r w:rsidRPr="001902B4">
        <w:rPr>
          <w:rFonts w:ascii="Times New Roman" w:hAnsi="Times New Roman"/>
          <w:b/>
          <w:color w:val="222222"/>
          <w:kern w:val="0"/>
          <w:sz w:val="24"/>
          <w:szCs w:val="24"/>
          <w:u w:val="single"/>
        </w:rPr>
        <w:t>Certifications:</w:t>
      </w:r>
    </w:p>
    <w:p w14:paraId="0CE46D94" w14:textId="77777777" w:rsidR="003D11A3" w:rsidRDefault="003D11A3" w:rsidP="003D11A3">
      <w:pPr>
        <w:tabs>
          <w:tab w:val="left" w:pos="9000"/>
        </w:tabs>
        <w:ind w:right="-180"/>
        <w:jc w:val="both"/>
        <w:rPr>
          <w:rFonts w:ascii="Times New Roman" w:hAnsi="Times New Roman"/>
          <w:b/>
          <w:color w:val="222222"/>
          <w:kern w:val="0"/>
          <w:sz w:val="24"/>
          <w:szCs w:val="24"/>
          <w:u w:val="single"/>
        </w:rPr>
      </w:pPr>
    </w:p>
    <w:p w14:paraId="324C89AE" w14:textId="77777777" w:rsidR="003D11A3" w:rsidRPr="001A4B9B" w:rsidRDefault="00000000" w:rsidP="001902B4">
      <w:pPr>
        <w:pStyle w:val="ListParagraph"/>
        <w:numPr>
          <w:ilvl w:val="0"/>
          <w:numId w:val="31"/>
        </w:numPr>
        <w:tabs>
          <w:tab w:val="left" w:pos="9000"/>
        </w:tabs>
        <w:ind w:right="-180"/>
        <w:jc w:val="both"/>
        <w:rPr>
          <w:rFonts w:ascii="Times New Roman" w:hAnsi="Times New Roman"/>
          <w:bCs/>
          <w:color w:val="000000"/>
          <w:sz w:val="24"/>
          <w:szCs w:val="24"/>
        </w:rPr>
      </w:pPr>
      <w:r w:rsidRPr="001A4B9B">
        <w:rPr>
          <w:rFonts w:ascii="Times New Roman" w:hAnsi="Times New Roman"/>
          <w:bCs/>
          <w:color w:val="000000"/>
          <w:sz w:val="24"/>
          <w:szCs w:val="24"/>
        </w:rPr>
        <w:t xml:space="preserve">Certified Platform Developer -1      </w:t>
      </w:r>
    </w:p>
    <w:p w14:paraId="3D4A938E" w14:textId="77777777" w:rsidR="003D11A3" w:rsidRDefault="00000000" w:rsidP="001902B4">
      <w:pPr>
        <w:pStyle w:val="ListParagraph"/>
        <w:numPr>
          <w:ilvl w:val="0"/>
          <w:numId w:val="31"/>
        </w:numPr>
        <w:tabs>
          <w:tab w:val="left" w:pos="9000"/>
        </w:tabs>
        <w:ind w:right="-180"/>
        <w:jc w:val="both"/>
        <w:rPr>
          <w:rFonts w:ascii="Times New Roman" w:hAnsi="Times New Roman"/>
          <w:bCs/>
          <w:color w:val="000000"/>
          <w:sz w:val="24"/>
          <w:szCs w:val="24"/>
        </w:rPr>
      </w:pPr>
      <w:r w:rsidRPr="001A4B9B">
        <w:rPr>
          <w:rFonts w:ascii="Times New Roman" w:hAnsi="Times New Roman"/>
          <w:bCs/>
          <w:color w:val="000000"/>
          <w:sz w:val="24"/>
          <w:szCs w:val="24"/>
        </w:rPr>
        <w:t>Certified Sales</w:t>
      </w:r>
      <w:r w:rsidR="005C1BD0" w:rsidRPr="001A4B9B">
        <w:rPr>
          <w:rFonts w:ascii="Times New Roman" w:hAnsi="Times New Roman"/>
          <w:bCs/>
          <w:color w:val="000000"/>
          <w:sz w:val="24"/>
          <w:szCs w:val="24"/>
        </w:rPr>
        <w:t>force</w:t>
      </w:r>
      <w:r w:rsidRPr="001A4B9B">
        <w:rPr>
          <w:rFonts w:ascii="Times New Roman" w:hAnsi="Times New Roman"/>
          <w:bCs/>
          <w:color w:val="000000"/>
          <w:sz w:val="24"/>
          <w:szCs w:val="24"/>
        </w:rPr>
        <w:t xml:space="preserve"> Administrator</w:t>
      </w:r>
    </w:p>
    <w:p w14:paraId="710B8307" w14:textId="77777777" w:rsidR="001D3738" w:rsidRDefault="00000000" w:rsidP="001902B4">
      <w:pPr>
        <w:pStyle w:val="ListParagraph"/>
        <w:numPr>
          <w:ilvl w:val="0"/>
          <w:numId w:val="31"/>
        </w:numPr>
        <w:tabs>
          <w:tab w:val="left" w:pos="9000"/>
        </w:tabs>
        <w:ind w:right="-180"/>
        <w:jc w:val="both"/>
        <w:rPr>
          <w:rFonts w:ascii="Times New Roman" w:hAnsi="Times New Roman"/>
          <w:bCs/>
          <w:color w:val="000000"/>
          <w:sz w:val="24"/>
          <w:szCs w:val="24"/>
        </w:rPr>
      </w:pPr>
      <w:r>
        <w:rPr>
          <w:rFonts w:ascii="Times New Roman" w:hAnsi="Times New Roman"/>
          <w:bCs/>
          <w:color w:val="000000"/>
          <w:sz w:val="24"/>
          <w:szCs w:val="24"/>
        </w:rPr>
        <w:t>Certified Platform App builder</w:t>
      </w:r>
    </w:p>
    <w:p w14:paraId="61AE9894" w14:textId="77777777" w:rsidR="00897289" w:rsidRPr="00606665" w:rsidRDefault="00000000" w:rsidP="00897289">
      <w:pPr>
        <w:tabs>
          <w:tab w:val="left" w:pos="9000"/>
        </w:tabs>
        <w:ind w:right="-180"/>
        <w:jc w:val="both"/>
        <w:rPr>
          <w:rFonts w:ascii="Times New Roman" w:hAnsi="Times New Roman"/>
          <w:b/>
          <w:bCs/>
          <w:color w:val="000000"/>
          <w:sz w:val="24"/>
          <w:szCs w:val="24"/>
          <w:u w:val="single"/>
        </w:rPr>
      </w:pPr>
      <w:r>
        <w:rPr>
          <w:rFonts w:ascii="Times New Roman" w:hAnsi="Times New Roman"/>
          <w:b/>
          <w:bCs/>
          <w:color w:val="000000"/>
          <w:sz w:val="24"/>
          <w:szCs w:val="24"/>
        </w:rPr>
        <w:br/>
      </w:r>
      <w:r w:rsidRPr="00606665">
        <w:rPr>
          <w:rFonts w:ascii="Times New Roman" w:hAnsi="Times New Roman"/>
          <w:b/>
          <w:bCs/>
          <w:color w:val="000000"/>
          <w:sz w:val="24"/>
          <w:szCs w:val="24"/>
          <w:u w:val="single"/>
        </w:rPr>
        <w:t>Education Qualification:</w:t>
      </w:r>
    </w:p>
    <w:p w14:paraId="02205B7B" w14:textId="77777777" w:rsidR="00897289" w:rsidRPr="00606665" w:rsidRDefault="00897289" w:rsidP="00897289">
      <w:pPr>
        <w:tabs>
          <w:tab w:val="left" w:pos="9000"/>
        </w:tabs>
        <w:ind w:right="-180"/>
        <w:jc w:val="both"/>
        <w:rPr>
          <w:rFonts w:ascii="Times New Roman" w:hAnsi="Times New Roman"/>
          <w:b/>
          <w:bCs/>
          <w:color w:val="000000"/>
          <w:sz w:val="24"/>
          <w:szCs w:val="24"/>
          <w:u w:val="single"/>
        </w:rPr>
      </w:pPr>
    </w:p>
    <w:tbl>
      <w:tblPr>
        <w:tblW w:w="10049" w:type="dxa"/>
        <w:jc w:val="center"/>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ayout w:type="fixed"/>
        <w:tblCellMar>
          <w:left w:w="45" w:type="dxa"/>
          <w:right w:w="45" w:type="dxa"/>
        </w:tblCellMar>
        <w:tblLook w:val="0000" w:firstRow="0" w:lastRow="0" w:firstColumn="0" w:lastColumn="0" w:noHBand="0" w:noVBand="0"/>
      </w:tblPr>
      <w:tblGrid>
        <w:gridCol w:w="1754"/>
        <w:gridCol w:w="3240"/>
        <w:gridCol w:w="2430"/>
        <w:gridCol w:w="1224"/>
        <w:gridCol w:w="1401"/>
      </w:tblGrid>
      <w:tr w:rsidR="009A554E" w14:paraId="72D99616" w14:textId="77777777" w:rsidTr="00CA744F">
        <w:trPr>
          <w:trHeight w:val="611"/>
          <w:tblHeader/>
          <w:jc w:val="center"/>
        </w:trPr>
        <w:tc>
          <w:tcPr>
            <w:tcW w:w="1754" w:type="dxa"/>
            <w:shd w:val="clear" w:color="auto" w:fill="E0E0E0"/>
            <w:vAlign w:val="center"/>
          </w:tcPr>
          <w:p w14:paraId="2E623EDF" w14:textId="77777777" w:rsidR="00897289" w:rsidRPr="00606665" w:rsidRDefault="00000000" w:rsidP="00CA744F">
            <w:pPr>
              <w:pStyle w:val="tabletext"/>
              <w:spacing w:line="240" w:lineRule="atLeast"/>
              <w:jc w:val="center"/>
              <w:rPr>
                <w:rFonts w:ascii="Times New Roman" w:hAnsi="Times New Roman"/>
                <w:b/>
                <w:noProof/>
                <w:color w:val="000000"/>
                <w:sz w:val="24"/>
                <w:szCs w:val="24"/>
              </w:rPr>
            </w:pPr>
            <w:r w:rsidRPr="00606665">
              <w:rPr>
                <w:rFonts w:ascii="Times New Roman" w:hAnsi="Times New Roman"/>
                <w:b/>
                <w:noProof/>
                <w:color w:val="000000"/>
                <w:sz w:val="24"/>
                <w:szCs w:val="24"/>
              </w:rPr>
              <w:t>Course</w:t>
            </w:r>
          </w:p>
        </w:tc>
        <w:tc>
          <w:tcPr>
            <w:tcW w:w="3240" w:type="dxa"/>
            <w:shd w:val="clear" w:color="auto" w:fill="E0E0E0"/>
            <w:vAlign w:val="center"/>
          </w:tcPr>
          <w:p w14:paraId="0A12CBE8" w14:textId="77777777" w:rsidR="00897289" w:rsidRPr="00606665" w:rsidRDefault="00000000" w:rsidP="00CA744F">
            <w:pPr>
              <w:pStyle w:val="tabletext"/>
              <w:spacing w:line="240" w:lineRule="atLeast"/>
              <w:jc w:val="center"/>
              <w:rPr>
                <w:rFonts w:ascii="Times New Roman" w:hAnsi="Times New Roman"/>
                <w:b/>
                <w:noProof/>
                <w:color w:val="000000"/>
                <w:sz w:val="24"/>
                <w:szCs w:val="24"/>
              </w:rPr>
            </w:pPr>
            <w:r w:rsidRPr="00606665">
              <w:rPr>
                <w:rFonts w:ascii="Times New Roman" w:hAnsi="Times New Roman"/>
                <w:b/>
                <w:noProof/>
                <w:color w:val="000000"/>
                <w:sz w:val="24"/>
                <w:szCs w:val="24"/>
              </w:rPr>
              <w:t>School/ College</w:t>
            </w:r>
          </w:p>
        </w:tc>
        <w:tc>
          <w:tcPr>
            <w:tcW w:w="2430" w:type="dxa"/>
            <w:shd w:val="clear" w:color="auto" w:fill="E0E0E0"/>
            <w:vAlign w:val="center"/>
          </w:tcPr>
          <w:p w14:paraId="0E253410" w14:textId="77777777" w:rsidR="00897289" w:rsidRPr="00606665" w:rsidRDefault="00000000" w:rsidP="00CA744F">
            <w:pPr>
              <w:pStyle w:val="tabletext"/>
              <w:spacing w:line="240" w:lineRule="atLeast"/>
              <w:jc w:val="center"/>
              <w:rPr>
                <w:rFonts w:ascii="Times New Roman" w:hAnsi="Times New Roman"/>
                <w:b/>
                <w:noProof/>
                <w:color w:val="000000"/>
                <w:sz w:val="24"/>
                <w:szCs w:val="24"/>
              </w:rPr>
            </w:pPr>
            <w:r w:rsidRPr="00606665">
              <w:rPr>
                <w:rFonts w:ascii="Times New Roman" w:hAnsi="Times New Roman"/>
                <w:b/>
                <w:noProof/>
                <w:color w:val="000000"/>
                <w:sz w:val="24"/>
                <w:szCs w:val="24"/>
              </w:rPr>
              <w:t>Place</w:t>
            </w:r>
          </w:p>
        </w:tc>
        <w:tc>
          <w:tcPr>
            <w:tcW w:w="1224" w:type="dxa"/>
            <w:shd w:val="clear" w:color="auto" w:fill="E0E0E0"/>
            <w:vAlign w:val="center"/>
          </w:tcPr>
          <w:p w14:paraId="444B06CE" w14:textId="77777777" w:rsidR="00897289" w:rsidRPr="00606665" w:rsidRDefault="00000000" w:rsidP="00CA744F">
            <w:pPr>
              <w:pStyle w:val="tabletext"/>
              <w:spacing w:line="240" w:lineRule="atLeast"/>
              <w:jc w:val="center"/>
              <w:rPr>
                <w:rFonts w:ascii="Times New Roman" w:hAnsi="Times New Roman"/>
                <w:b/>
                <w:noProof/>
                <w:color w:val="000000"/>
                <w:sz w:val="24"/>
                <w:szCs w:val="24"/>
              </w:rPr>
            </w:pPr>
            <w:r w:rsidRPr="00606665">
              <w:rPr>
                <w:rFonts w:ascii="Times New Roman" w:hAnsi="Times New Roman"/>
                <w:b/>
                <w:noProof/>
                <w:color w:val="000000"/>
                <w:sz w:val="24"/>
                <w:szCs w:val="24"/>
              </w:rPr>
              <w:t>Year of Passing</w:t>
            </w:r>
          </w:p>
        </w:tc>
        <w:tc>
          <w:tcPr>
            <w:tcW w:w="1401" w:type="dxa"/>
            <w:shd w:val="clear" w:color="auto" w:fill="E0E0E0"/>
            <w:vAlign w:val="center"/>
          </w:tcPr>
          <w:p w14:paraId="0D50E122" w14:textId="77777777" w:rsidR="00897289" w:rsidRPr="00606665" w:rsidRDefault="00000000" w:rsidP="00CA744F">
            <w:pPr>
              <w:pStyle w:val="tabletext"/>
              <w:spacing w:line="240" w:lineRule="atLeast"/>
              <w:jc w:val="center"/>
              <w:rPr>
                <w:rFonts w:ascii="Times New Roman" w:hAnsi="Times New Roman"/>
                <w:b/>
                <w:noProof/>
                <w:color w:val="000000"/>
                <w:sz w:val="24"/>
                <w:szCs w:val="24"/>
              </w:rPr>
            </w:pPr>
            <w:r w:rsidRPr="00606665">
              <w:rPr>
                <w:rFonts w:ascii="Times New Roman" w:hAnsi="Times New Roman"/>
                <w:b/>
                <w:noProof/>
                <w:color w:val="000000"/>
                <w:sz w:val="24"/>
                <w:szCs w:val="24"/>
              </w:rPr>
              <w:t>Percentage</w:t>
            </w:r>
          </w:p>
        </w:tc>
      </w:tr>
      <w:tr w:rsidR="009A554E" w14:paraId="485B57A8" w14:textId="77777777" w:rsidTr="00CA744F">
        <w:trPr>
          <w:trHeight w:val="150"/>
          <w:jc w:val="center"/>
        </w:trPr>
        <w:tc>
          <w:tcPr>
            <w:tcW w:w="1754" w:type="dxa"/>
            <w:shd w:val="clear" w:color="auto" w:fill="F3F3F3"/>
            <w:vAlign w:val="center"/>
          </w:tcPr>
          <w:p w14:paraId="205FC7CD" w14:textId="77777777" w:rsidR="00897289" w:rsidRPr="00606665" w:rsidRDefault="00000000" w:rsidP="00CA744F">
            <w:pPr>
              <w:pStyle w:val="tabletext"/>
              <w:spacing w:line="240" w:lineRule="atLeast"/>
              <w:jc w:val="center"/>
              <w:rPr>
                <w:rFonts w:ascii="Times New Roman" w:hAnsi="Times New Roman"/>
                <w:color w:val="000000"/>
                <w:sz w:val="24"/>
                <w:szCs w:val="24"/>
                <w:lang w:val="it-IT"/>
              </w:rPr>
            </w:pPr>
            <w:r w:rsidRPr="00606665">
              <w:rPr>
                <w:rFonts w:ascii="Times New Roman" w:hAnsi="Times New Roman"/>
                <w:color w:val="000000"/>
                <w:sz w:val="24"/>
                <w:szCs w:val="24"/>
                <w:lang w:val="it-IT"/>
              </w:rPr>
              <w:t>B.Tech</w:t>
            </w:r>
          </w:p>
        </w:tc>
        <w:tc>
          <w:tcPr>
            <w:tcW w:w="3240" w:type="dxa"/>
            <w:shd w:val="clear" w:color="auto" w:fill="F3F3F3"/>
            <w:vAlign w:val="center"/>
          </w:tcPr>
          <w:p w14:paraId="1580B60D" w14:textId="77777777" w:rsidR="00897289" w:rsidRPr="00606665" w:rsidRDefault="00000000" w:rsidP="00CA744F">
            <w:pPr>
              <w:pStyle w:val="tabletext"/>
              <w:spacing w:line="240" w:lineRule="atLeast"/>
              <w:jc w:val="center"/>
              <w:rPr>
                <w:rFonts w:ascii="Times New Roman" w:hAnsi="Times New Roman"/>
                <w:color w:val="000000"/>
                <w:sz w:val="24"/>
                <w:szCs w:val="24"/>
                <w:lang w:val="it-IT"/>
              </w:rPr>
            </w:pPr>
            <w:proofErr w:type="spellStart"/>
            <w:r w:rsidRPr="00606665">
              <w:rPr>
                <w:rFonts w:ascii="Times New Roman" w:hAnsi="Times New Roman"/>
                <w:color w:val="000000"/>
                <w:sz w:val="24"/>
                <w:szCs w:val="24"/>
                <w:lang w:val="it-IT"/>
              </w:rPr>
              <w:t>Bhaskar</w:t>
            </w:r>
            <w:proofErr w:type="spellEnd"/>
            <w:r w:rsidRPr="00606665">
              <w:rPr>
                <w:rFonts w:ascii="Times New Roman" w:hAnsi="Times New Roman"/>
                <w:color w:val="000000"/>
                <w:sz w:val="24"/>
                <w:szCs w:val="24"/>
                <w:lang w:val="it-IT"/>
              </w:rPr>
              <w:t xml:space="preserve"> Engineering College        </w:t>
            </w:r>
          </w:p>
        </w:tc>
        <w:tc>
          <w:tcPr>
            <w:tcW w:w="2430" w:type="dxa"/>
            <w:shd w:val="clear" w:color="auto" w:fill="F3F3F3"/>
            <w:vAlign w:val="center"/>
          </w:tcPr>
          <w:p w14:paraId="05D4DB81" w14:textId="77777777" w:rsidR="00897289" w:rsidRPr="00606665" w:rsidRDefault="00000000" w:rsidP="00CA744F">
            <w:pPr>
              <w:pStyle w:val="tabletext"/>
              <w:spacing w:line="240" w:lineRule="atLeast"/>
              <w:jc w:val="center"/>
              <w:rPr>
                <w:rFonts w:ascii="Times New Roman" w:hAnsi="Times New Roman"/>
                <w:color w:val="000000"/>
                <w:sz w:val="24"/>
                <w:szCs w:val="24"/>
                <w:lang w:val="it-IT"/>
              </w:rPr>
            </w:pPr>
            <w:r w:rsidRPr="00606665">
              <w:rPr>
                <w:rFonts w:ascii="Times New Roman" w:hAnsi="Times New Roman"/>
                <w:color w:val="000000"/>
                <w:sz w:val="24"/>
                <w:szCs w:val="24"/>
                <w:lang w:val="it-IT"/>
              </w:rPr>
              <w:t>Hyderabad</w:t>
            </w:r>
          </w:p>
        </w:tc>
        <w:tc>
          <w:tcPr>
            <w:tcW w:w="1224" w:type="dxa"/>
            <w:shd w:val="clear" w:color="auto" w:fill="F3F3F3"/>
            <w:vAlign w:val="center"/>
          </w:tcPr>
          <w:p w14:paraId="51F5A1FA" w14:textId="77777777" w:rsidR="00897289" w:rsidRPr="00606665" w:rsidRDefault="00000000" w:rsidP="00CA744F">
            <w:pPr>
              <w:pStyle w:val="tabletext"/>
              <w:spacing w:line="240" w:lineRule="atLeast"/>
              <w:jc w:val="center"/>
              <w:rPr>
                <w:rFonts w:ascii="Times New Roman" w:hAnsi="Times New Roman"/>
                <w:color w:val="000000"/>
                <w:sz w:val="24"/>
                <w:szCs w:val="24"/>
                <w:lang w:val="it-IT"/>
              </w:rPr>
            </w:pPr>
            <w:r w:rsidRPr="00606665">
              <w:rPr>
                <w:rFonts w:ascii="Times New Roman" w:hAnsi="Times New Roman"/>
                <w:color w:val="000000"/>
                <w:sz w:val="24"/>
                <w:szCs w:val="24"/>
                <w:lang w:val="it-IT"/>
              </w:rPr>
              <w:t>2015</w:t>
            </w:r>
          </w:p>
        </w:tc>
        <w:tc>
          <w:tcPr>
            <w:tcW w:w="1401" w:type="dxa"/>
            <w:shd w:val="clear" w:color="auto" w:fill="F3F3F3"/>
            <w:vAlign w:val="center"/>
          </w:tcPr>
          <w:p w14:paraId="5753E3E9" w14:textId="77777777" w:rsidR="00897289" w:rsidRPr="00606665" w:rsidRDefault="00000000" w:rsidP="00CA744F">
            <w:pPr>
              <w:pStyle w:val="tabletext"/>
              <w:spacing w:line="240" w:lineRule="atLeast"/>
              <w:jc w:val="center"/>
              <w:rPr>
                <w:rFonts w:ascii="Times New Roman" w:hAnsi="Times New Roman"/>
                <w:color w:val="000000"/>
                <w:sz w:val="24"/>
                <w:szCs w:val="24"/>
                <w:lang w:val="it-IT"/>
              </w:rPr>
            </w:pPr>
            <w:r w:rsidRPr="00606665">
              <w:rPr>
                <w:rFonts w:ascii="Times New Roman" w:hAnsi="Times New Roman"/>
                <w:color w:val="000000"/>
                <w:sz w:val="24"/>
                <w:szCs w:val="24"/>
                <w:lang w:val="it-IT"/>
              </w:rPr>
              <w:t>62%</w:t>
            </w:r>
          </w:p>
        </w:tc>
      </w:tr>
      <w:tr w:rsidR="009A554E" w14:paraId="5E4321B5" w14:textId="77777777" w:rsidTr="00CA744F">
        <w:trPr>
          <w:trHeight w:val="628"/>
          <w:jc w:val="center"/>
        </w:trPr>
        <w:tc>
          <w:tcPr>
            <w:tcW w:w="1754" w:type="dxa"/>
            <w:shd w:val="clear" w:color="auto" w:fill="F3F3F3"/>
            <w:vAlign w:val="center"/>
          </w:tcPr>
          <w:p w14:paraId="733EA517" w14:textId="77777777" w:rsidR="00897289" w:rsidRPr="00606665" w:rsidRDefault="00000000" w:rsidP="00CA744F">
            <w:pPr>
              <w:pStyle w:val="tabletext"/>
              <w:spacing w:line="240" w:lineRule="atLeast"/>
              <w:jc w:val="center"/>
              <w:rPr>
                <w:rFonts w:ascii="Times New Roman" w:hAnsi="Times New Roman"/>
                <w:color w:val="000000"/>
                <w:sz w:val="24"/>
                <w:szCs w:val="24"/>
                <w:lang w:val="it-IT"/>
              </w:rPr>
            </w:pPr>
            <w:r w:rsidRPr="00606665">
              <w:rPr>
                <w:rFonts w:ascii="Times New Roman" w:hAnsi="Times New Roman"/>
                <w:color w:val="000000"/>
                <w:sz w:val="24"/>
                <w:szCs w:val="24"/>
                <w:lang w:val="it-IT"/>
              </w:rPr>
              <w:t>Intermediate</w:t>
            </w:r>
          </w:p>
        </w:tc>
        <w:tc>
          <w:tcPr>
            <w:tcW w:w="3240" w:type="dxa"/>
            <w:shd w:val="clear" w:color="auto" w:fill="F3F3F3"/>
            <w:vAlign w:val="center"/>
          </w:tcPr>
          <w:p w14:paraId="4550541F" w14:textId="77777777" w:rsidR="00897289" w:rsidRPr="00606665" w:rsidRDefault="00000000" w:rsidP="00CA744F">
            <w:pPr>
              <w:pStyle w:val="tabletext"/>
              <w:spacing w:line="240" w:lineRule="atLeast"/>
              <w:jc w:val="center"/>
              <w:rPr>
                <w:rFonts w:ascii="Times New Roman" w:hAnsi="Times New Roman"/>
                <w:color w:val="000000"/>
                <w:sz w:val="24"/>
                <w:szCs w:val="24"/>
                <w:lang w:val="it-IT"/>
              </w:rPr>
            </w:pPr>
            <w:proofErr w:type="spellStart"/>
            <w:r w:rsidRPr="00606665">
              <w:rPr>
                <w:rFonts w:ascii="Times New Roman" w:hAnsi="Times New Roman"/>
                <w:color w:val="000000"/>
                <w:sz w:val="24"/>
                <w:szCs w:val="24"/>
                <w:lang w:val="it-IT"/>
              </w:rPr>
              <w:t>Alphores</w:t>
            </w:r>
            <w:proofErr w:type="spellEnd"/>
            <w:r w:rsidRPr="00606665">
              <w:rPr>
                <w:rFonts w:ascii="Times New Roman" w:hAnsi="Times New Roman"/>
                <w:color w:val="000000"/>
                <w:sz w:val="24"/>
                <w:szCs w:val="24"/>
                <w:lang w:val="it-IT"/>
              </w:rPr>
              <w:t xml:space="preserve"> Junior College</w:t>
            </w:r>
          </w:p>
        </w:tc>
        <w:tc>
          <w:tcPr>
            <w:tcW w:w="2430" w:type="dxa"/>
            <w:shd w:val="clear" w:color="auto" w:fill="F3F3F3"/>
            <w:vAlign w:val="center"/>
          </w:tcPr>
          <w:p w14:paraId="35B81157" w14:textId="77777777" w:rsidR="00897289" w:rsidRPr="00606665" w:rsidRDefault="00000000" w:rsidP="00CA744F">
            <w:pPr>
              <w:pStyle w:val="tabletext"/>
              <w:spacing w:line="240" w:lineRule="atLeast"/>
              <w:jc w:val="center"/>
              <w:rPr>
                <w:rFonts w:ascii="Times New Roman" w:hAnsi="Times New Roman"/>
                <w:color w:val="000000"/>
                <w:sz w:val="24"/>
                <w:szCs w:val="24"/>
                <w:lang w:val="it-IT"/>
              </w:rPr>
            </w:pPr>
            <w:proofErr w:type="spellStart"/>
            <w:r w:rsidRPr="00606665">
              <w:rPr>
                <w:rFonts w:ascii="Times New Roman" w:hAnsi="Times New Roman"/>
                <w:color w:val="000000"/>
                <w:sz w:val="24"/>
                <w:szCs w:val="24"/>
                <w:lang w:val="it-IT"/>
              </w:rPr>
              <w:t>Karimnagar</w:t>
            </w:r>
            <w:proofErr w:type="spellEnd"/>
          </w:p>
        </w:tc>
        <w:tc>
          <w:tcPr>
            <w:tcW w:w="1224" w:type="dxa"/>
            <w:shd w:val="clear" w:color="auto" w:fill="F3F3F3"/>
            <w:vAlign w:val="center"/>
          </w:tcPr>
          <w:p w14:paraId="717DF58B" w14:textId="77777777" w:rsidR="00897289" w:rsidRPr="00606665" w:rsidRDefault="00000000" w:rsidP="00CA744F">
            <w:pPr>
              <w:pStyle w:val="tabletext"/>
              <w:spacing w:line="240" w:lineRule="atLeast"/>
              <w:jc w:val="center"/>
              <w:rPr>
                <w:rFonts w:ascii="Times New Roman" w:hAnsi="Times New Roman"/>
                <w:color w:val="000000"/>
                <w:sz w:val="24"/>
                <w:szCs w:val="24"/>
                <w:lang w:val="it-IT"/>
              </w:rPr>
            </w:pPr>
            <w:r w:rsidRPr="00606665">
              <w:rPr>
                <w:rFonts w:ascii="Times New Roman" w:hAnsi="Times New Roman"/>
                <w:color w:val="000000"/>
                <w:sz w:val="24"/>
                <w:szCs w:val="24"/>
                <w:lang w:val="it-IT"/>
              </w:rPr>
              <w:t>2011</w:t>
            </w:r>
          </w:p>
        </w:tc>
        <w:tc>
          <w:tcPr>
            <w:tcW w:w="1401" w:type="dxa"/>
            <w:shd w:val="clear" w:color="auto" w:fill="F3F3F3"/>
            <w:vAlign w:val="center"/>
          </w:tcPr>
          <w:p w14:paraId="0841C585" w14:textId="77777777" w:rsidR="00897289" w:rsidRPr="00606665" w:rsidRDefault="00000000" w:rsidP="00CA744F">
            <w:pPr>
              <w:pStyle w:val="tabletext"/>
              <w:spacing w:line="240" w:lineRule="atLeast"/>
              <w:jc w:val="center"/>
              <w:rPr>
                <w:rFonts w:ascii="Times New Roman" w:hAnsi="Times New Roman"/>
                <w:color w:val="000000"/>
                <w:sz w:val="24"/>
                <w:szCs w:val="24"/>
                <w:lang w:val="it-IT"/>
              </w:rPr>
            </w:pPr>
            <w:r w:rsidRPr="00606665">
              <w:rPr>
                <w:rFonts w:ascii="Times New Roman" w:hAnsi="Times New Roman"/>
                <w:color w:val="000000"/>
                <w:sz w:val="24"/>
                <w:szCs w:val="24"/>
                <w:lang w:val="it-IT"/>
              </w:rPr>
              <w:t>78%</w:t>
            </w:r>
          </w:p>
        </w:tc>
      </w:tr>
      <w:tr w:rsidR="009A554E" w14:paraId="02A3CB02" w14:textId="77777777" w:rsidTr="00CA744F">
        <w:trPr>
          <w:trHeight w:val="456"/>
          <w:jc w:val="center"/>
        </w:trPr>
        <w:tc>
          <w:tcPr>
            <w:tcW w:w="1754" w:type="dxa"/>
            <w:shd w:val="clear" w:color="auto" w:fill="F3F3F3"/>
            <w:vAlign w:val="center"/>
          </w:tcPr>
          <w:p w14:paraId="507104E7" w14:textId="77777777" w:rsidR="00897289" w:rsidRPr="00606665" w:rsidRDefault="00000000" w:rsidP="00CA744F">
            <w:pPr>
              <w:pStyle w:val="tabletext"/>
              <w:spacing w:line="240" w:lineRule="atLeast"/>
              <w:jc w:val="center"/>
              <w:rPr>
                <w:rFonts w:ascii="Times New Roman" w:hAnsi="Times New Roman"/>
                <w:color w:val="000000"/>
                <w:sz w:val="24"/>
                <w:szCs w:val="24"/>
                <w:lang w:val="it-IT"/>
              </w:rPr>
            </w:pPr>
            <w:r w:rsidRPr="00606665">
              <w:rPr>
                <w:rFonts w:ascii="Times New Roman" w:hAnsi="Times New Roman"/>
                <w:color w:val="000000"/>
                <w:sz w:val="24"/>
                <w:szCs w:val="24"/>
                <w:lang w:val="it-IT"/>
              </w:rPr>
              <w:t>SSC</w:t>
            </w:r>
          </w:p>
        </w:tc>
        <w:tc>
          <w:tcPr>
            <w:tcW w:w="3240" w:type="dxa"/>
            <w:shd w:val="clear" w:color="auto" w:fill="F3F3F3"/>
            <w:vAlign w:val="center"/>
          </w:tcPr>
          <w:p w14:paraId="1AD5FE31" w14:textId="77777777" w:rsidR="00897289" w:rsidRPr="00606665" w:rsidRDefault="00000000" w:rsidP="00CA744F">
            <w:pPr>
              <w:pStyle w:val="tabletext"/>
              <w:spacing w:line="240" w:lineRule="atLeast"/>
              <w:jc w:val="center"/>
              <w:rPr>
                <w:rFonts w:ascii="Times New Roman" w:hAnsi="Times New Roman"/>
                <w:color w:val="000000"/>
                <w:sz w:val="24"/>
                <w:szCs w:val="24"/>
                <w:lang w:val="it-IT"/>
              </w:rPr>
            </w:pPr>
            <w:r w:rsidRPr="00606665">
              <w:rPr>
                <w:rFonts w:ascii="Times New Roman" w:hAnsi="Times New Roman"/>
                <w:color w:val="000000"/>
                <w:sz w:val="24"/>
                <w:szCs w:val="24"/>
                <w:lang w:val="it-IT"/>
              </w:rPr>
              <w:t>S.V.N High school</w:t>
            </w:r>
          </w:p>
        </w:tc>
        <w:tc>
          <w:tcPr>
            <w:tcW w:w="2430" w:type="dxa"/>
            <w:shd w:val="clear" w:color="auto" w:fill="F3F3F3"/>
            <w:vAlign w:val="center"/>
          </w:tcPr>
          <w:p w14:paraId="1E856356" w14:textId="77777777" w:rsidR="00897289" w:rsidRPr="00606665" w:rsidRDefault="00000000" w:rsidP="00CA744F">
            <w:pPr>
              <w:pStyle w:val="tabletext"/>
              <w:spacing w:line="240" w:lineRule="atLeast"/>
              <w:jc w:val="center"/>
              <w:rPr>
                <w:rFonts w:ascii="Times New Roman" w:hAnsi="Times New Roman"/>
                <w:color w:val="000000"/>
                <w:sz w:val="24"/>
                <w:szCs w:val="24"/>
                <w:lang w:val="it-IT"/>
              </w:rPr>
            </w:pPr>
            <w:proofErr w:type="spellStart"/>
            <w:r w:rsidRPr="00606665">
              <w:rPr>
                <w:rFonts w:ascii="Times New Roman" w:hAnsi="Times New Roman"/>
                <w:color w:val="000000"/>
                <w:sz w:val="24"/>
                <w:szCs w:val="24"/>
                <w:lang w:val="it-IT"/>
              </w:rPr>
              <w:t>Dharmaram</w:t>
            </w:r>
            <w:proofErr w:type="spellEnd"/>
          </w:p>
        </w:tc>
        <w:tc>
          <w:tcPr>
            <w:tcW w:w="1224" w:type="dxa"/>
            <w:shd w:val="clear" w:color="auto" w:fill="F3F3F3"/>
            <w:vAlign w:val="center"/>
          </w:tcPr>
          <w:p w14:paraId="7E40A34B" w14:textId="77777777" w:rsidR="00897289" w:rsidRPr="00606665" w:rsidRDefault="00000000" w:rsidP="00CA744F">
            <w:pPr>
              <w:pStyle w:val="tabletext"/>
              <w:spacing w:line="240" w:lineRule="atLeast"/>
              <w:jc w:val="center"/>
              <w:rPr>
                <w:rFonts w:ascii="Times New Roman" w:hAnsi="Times New Roman"/>
                <w:color w:val="000000"/>
                <w:sz w:val="24"/>
                <w:szCs w:val="24"/>
                <w:lang w:val="it-IT"/>
              </w:rPr>
            </w:pPr>
            <w:r w:rsidRPr="00606665">
              <w:rPr>
                <w:rFonts w:ascii="Times New Roman" w:hAnsi="Times New Roman"/>
                <w:color w:val="000000"/>
                <w:sz w:val="24"/>
                <w:szCs w:val="24"/>
                <w:lang w:val="it-IT"/>
              </w:rPr>
              <w:t>20</w:t>
            </w:r>
            <w:r w:rsidR="00BD72D8" w:rsidRPr="00606665">
              <w:rPr>
                <w:rFonts w:ascii="Times New Roman" w:hAnsi="Times New Roman"/>
                <w:color w:val="000000"/>
                <w:sz w:val="24"/>
                <w:szCs w:val="24"/>
                <w:lang w:val="it-IT"/>
              </w:rPr>
              <w:t>09</w:t>
            </w:r>
          </w:p>
        </w:tc>
        <w:tc>
          <w:tcPr>
            <w:tcW w:w="1401" w:type="dxa"/>
            <w:shd w:val="clear" w:color="auto" w:fill="F3F3F3"/>
            <w:vAlign w:val="center"/>
          </w:tcPr>
          <w:p w14:paraId="10C57846" w14:textId="77777777" w:rsidR="00897289" w:rsidRPr="00606665" w:rsidRDefault="00000000" w:rsidP="00CA744F">
            <w:pPr>
              <w:pStyle w:val="tabletext"/>
              <w:spacing w:line="240" w:lineRule="atLeast"/>
              <w:jc w:val="center"/>
              <w:rPr>
                <w:rFonts w:ascii="Times New Roman" w:hAnsi="Times New Roman"/>
                <w:color w:val="000000"/>
                <w:sz w:val="24"/>
                <w:szCs w:val="24"/>
                <w:lang w:val="it-IT"/>
              </w:rPr>
            </w:pPr>
            <w:r w:rsidRPr="00606665">
              <w:rPr>
                <w:rFonts w:ascii="Times New Roman" w:hAnsi="Times New Roman"/>
                <w:color w:val="000000"/>
                <w:sz w:val="24"/>
                <w:szCs w:val="24"/>
                <w:lang w:val="it-IT"/>
              </w:rPr>
              <w:t>79.6%</w:t>
            </w:r>
          </w:p>
        </w:tc>
      </w:tr>
    </w:tbl>
    <w:p w14:paraId="60AFBA55" w14:textId="77777777" w:rsidR="00897289" w:rsidRPr="00897289" w:rsidRDefault="00897289" w:rsidP="00897289">
      <w:pPr>
        <w:tabs>
          <w:tab w:val="left" w:pos="9000"/>
        </w:tabs>
        <w:ind w:right="-180"/>
        <w:jc w:val="both"/>
        <w:rPr>
          <w:rFonts w:ascii="Times New Roman" w:hAnsi="Times New Roman"/>
          <w:b/>
          <w:bCs/>
          <w:color w:val="000000"/>
          <w:sz w:val="24"/>
          <w:szCs w:val="24"/>
          <w:u w:val="single"/>
        </w:rPr>
      </w:pPr>
    </w:p>
    <w:p w14:paraId="508C27F8" w14:textId="77777777" w:rsidR="00606665" w:rsidRDefault="00000000" w:rsidP="00606665">
      <w:pPr>
        <w:tabs>
          <w:tab w:val="left" w:pos="284"/>
        </w:tabs>
        <w:spacing w:before="240"/>
        <w:ind w:right="-187"/>
        <w:rPr>
          <w:rFonts w:ascii="Times New Roman" w:hAnsi="Times New Roman"/>
          <w:b/>
          <w:bCs/>
          <w:sz w:val="24"/>
          <w:szCs w:val="24"/>
          <w:u w:val="single"/>
        </w:rPr>
      </w:pPr>
      <w:r>
        <w:rPr>
          <w:rFonts w:ascii="Times New Roman" w:hAnsi="Times New Roman"/>
          <w:b/>
          <w:bCs/>
          <w:sz w:val="24"/>
          <w:szCs w:val="24"/>
          <w:u w:val="single"/>
        </w:rPr>
        <w:t xml:space="preserve">Personal </w:t>
      </w:r>
      <w:proofErr w:type="gramStart"/>
      <w:r>
        <w:rPr>
          <w:rFonts w:ascii="Times New Roman" w:hAnsi="Times New Roman"/>
          <w:b/>
          <w:bCs/>
          <w:sz w:val="24"/>
          <w:szCs w:val="24"/>
          <w:u w:val="single"/>
        </w:rPr>
        <w:t>Details :</w:t>
      </w:r>
      <w:proofErr w:type="gramEnd"/>
    </w:p>
    <w:p w14:paraId="2BE644D0" w14:textId="77777777" w:rsidR="00606665" w:rsidRPr="00606665" w:rsidRDefault="00606665" w:rsidP="00606665">
      <w:pPr>
        <w:tabs>
          <w:tab w:val="left" w:pos="284"/>
        </w:tabs>
        <w:spacing w:before="240"/>
        <w:ind w:right="-187"/>
        <w:rPr>
          <w:rFonts w:ascii="Times New Roman" w:hAnsi="Times New Roman"/>
          <w:b/>
          <w:bCs/>
          <w:sz w:val="24"/>
          <w:szCs w:val="24"/>
          <w:u w:val="single"/>
        </w:rPr>
      </w:pPr>
    </w:p>
    <w:p w14:paraId="3BEAB2BC" w14:textId="77777777" w:rsidR="00606665" w:rsidRPr="00606665" w:rsidRDefault="00000000" w:rsidP="00606665">
      <w:pPr>
        <w:pStyle w:val="Heading2"/>
        <w:numPr>
          <w:ilvl w:val="0"/>
          <w:numId w:val="33"/>
        </w:numPr>
        <w:jc w:val="both"/>
        <w:rPr>
          <w:rFonts w:ascii="Times New Roman" w:hAnsi="Times New Roman" w:cs="Times New Roman"/>
          <w:b w:val="0"/>
          <w:color w:val="000000" w:themeColor="text1"/>
          <w:sz w:val="24"/>
          <w:szCs w:val="24"/>
          <w:lang w:val="en-IN"/>
        </w:rPr>
      </w:pPr>
      <w:proofErr w:type="gramStart"/>
      <w:r w:rsidRPr="00606665">
        <w:rPr>
          <w:rFonts w:ascii="Times New Roman" w:hAnsi="Times New Roman" w:cs="Times New Roman"/>
          <w:b w:val="0"/>
          <w:color w:val="000000" w:themeColor="text1"/>
          <w:sz w:val="24"/>
          <w:szCs w:val="24"/>
        </w:rPr>
        <w:t xml:space="preserve">Father  </w:t>
      </w:r>
      <w:r>
        <w:rPr>
          <w:rFonts w:ascii="Times New Roman" w:hAnsi="Times New Roman" w:cs="Times New Roman"/>
          <w:b w:val="0"/>
          <w:color w:val="000000" w:themeColor="text1"/>
          <w:sz w:val="24"/>
          <w:szCs w:val="24"/>
        </w:rPr>
        <w:t>N</w:t>
      </w:r>
      <w:r w:rsidRPr="00606665">
        <w:rPr>
          <w:rFonts w:ascii="Times New Roman" w:hAnsi="Times New Roman" w:cs="Times New Roman"/>
          <w:b w:val="0"/>
          <w:color w:val="000000" w:themeColor="text1"/>
          <w:sz w:val="24"/>
          <w:szCs w:val="24"/>
        </w:rPr>
        <w:t>ame</w:t>
      </w:r>
      <w:proofErr w:type="gramEnd"/>
      <w:r w:rsidRPr="00606665">
        <w:rPr>
          <w:rFonts w:ascii="Times New Roman" w:hAnsi="Times New Roman" w:cs="Times New Roman"/>
          <w:b w:val="0"/>
          <w:color w:val="000000" w:themeColor="text1"/>
          <w:sz w:val="24"/>
          <w:szCs w:val="24"/>
        </w:rPr>
        <w:t xml:space="preserve">             </w:t>
      </w:r>
      <w:r>
        <w:rPr>
          <w:rFonts w:ascii="Times New Roman" w:hAnsi="Times New Roman" w:cs="Times New Roman"/>
          <w:b w:val="0"/>
          <w:color w:val="000000" w:themeColor="text1"/>
          <w:sz w:val="24"/>
          <w:szCs w:val="24"/>
        </w:rPr>
        <w:tab/>
      </w:r>
      <w:r w:rsidRPr="00606665">
        <w:rPr>
          <w:rFonts w:ascii="Times New Roman" w:hAnsi="Times New Roman" w:cs="Times New Roman"/>
          <w:b w:val="0"/>
          <w:color w:val="000000" w:themeColor="text1"/>
          <w:sz w:val="24"/>
          <w:szCs w:val="24"/>
        </w:rPr>
        <w:t xml:space="preserve"> </w:t>
      </w:r>
      <w:r>
        <w:rPr>
          <w:rFonts w:ascii="Times New Roman" w:hAnsi="Times New Roman" w:cs="Times New Roman"/>
          <w:b w:val="0"/>
          <w:color w:val="000000" w:themeColor="text1"/>
          <w:sz w:val="24"/>
          <w:szCs w:val="24"/>
        </w:rPr>
        <w:tab/>
      </w:r>
      <w:r w:rsidRPr="00606665">
        <w:rPr>
          <w:rFonts w:ascii="Times New Roman" w:hAnsi="Times New Roman" w:cs="Times New Roman"/>
          <w:b w:val="0"/>
          <w:color w:val="000000" w:themeColor="text1"/>
          <w:sz w:val="24"/>
          <w:szCs w:val="24"/>
        </w:rPr>
        <w:t xml:space="preserve">:          </w:t>
      </w:r>
      <w:r>
        <w:rPr>
          <w:rFonts w:ascii="Times New Roman" w:hAnsi="Times New Roman" w:cs="Times New Roman"/>
          <w:b w:val="0"/>
          <w:color w:val="000000" w:themeColor="text1"/>
          <w:sz w:val="24"/>
          <w:szCs w:val="24"/>
        </w:rPr>
        <w:t xml:space="preserve"> </w:t>
      </w:r>
      <w:r>
        <w:rPr>
          <w:rFonts w:ascii="Times New Roman" w:hAnsi="Times New Roman" w:cs="Times New Roman"/>
          <w:b w:val="0"/>
          <w:color w:val="000000" w:themeColor="text1"/>
          <w:sz w:val="24"/>
          <w:szCs w:val="24"/>
          <w:lang w:val="en-IN"/>
        </w:rPr>
        <w:t xml:space="preserve">Laxman </w:t>
      </w:r>
      <w:proofErr w:type="spellStart"/>
      <w:r>
        <w:rPr>
          <w:rFonts w:ascii="Times New Roman" w:hAnsi="Times New Roman" w:cs="Times New Roman"/>
          <w:b w:val="0"/>
          <w:color w:val="000000" w:themeColor="text1"/>
          <w:sz w:val="24"/>
          <w:szCs w:val="24"/>
          <w:lang w:val="en-IN"/>
        </w:rPr>
        <w:t>Gajula</w:t>
      </w:r>
      <w:proofErr w:type="spellEnd"/>
    </w:p>
    <w:p w14:paraId="35D7A19A" w14:textId="77777777" w:rsidR="00606665" w:rsidRPr="00606665" w:rsidRDefault="00000000" w:rsidP="00606665">
      <w:pPr>
        <w:pStyle w:val="ListParagraph"/>
        <w:numPr>
          <w:ilvl w:val="0"/>
          <w:numId w:val="33"/>
        </w:numPr>
        <w:jc w:val="both"/>
        <w:rPr>
          <w:rFonts w:ascii="Times New Roman" w:hAnsi="Times New Roman"/>
          <w:sz w:val="24"/>
          <w:szCs w:val="24"/>
        </w:rPr>
      </w:pPr>
      <w:r w:rsidRPr="00606665">
        <w:rPr>
          <w:rFonts w:ascii="Times New Roman" w:hAnsi="Times New Roman"/>
          <w:sz w:val="24"/>
          <w:szCs w:val="24"/>
        </w:rPr>
        <w:t>Date of birth</w:t>
      </w:r>
      <w:r w:rsidRPr="00606665">
        <w:rPr>
          <w:rFonts w:ascii="Times New Roman" w:hAnsi="Times New Roman"/>
          <w:sz w:val="24"/>
          <w:szCs w:val="24"/>
        </w:rPr>
        <w:tab/>
      </w:r>
      <w:r w:rsidRPr="00606665">
        <w:rPr>
          <w:rFonts w:ascii="Times New Roman" w:hAnsi="Times New Roman"/>
          <w:sz w:val="24"/>
          <w:szCs w:val="24"/>
        </w:rPr>
        <w:tab/>
      </w:r>
      <w:r w:rsidRPr="00606665">
        <w:rPr>
          <w:rFonts w:ascii="Times New Roman" w:hAnsi="Times New Roman"/>
          <w:sz w:val="24"/>
          <w:szCs w:val="24"/>
        </w:rPr>
        <w:tab/>
        <w:t xml:space="preserve">:           </w:t>
      </w:r>
      <w:r>
        <w:rPr>
          <w:rFonts w:ascii="Times New Roman" w:hAnsi="Times New Roman"/>
          <w:sz w:val="24"/>
          <w:szCs w:val="24"/>
        </w:rPr>
        <w:t xml:space="preserve">13- JUL </w:t>
      </w:r>
      <w:r w:rsidRPr="00606665">
        <w:rPr>
          <w:rFonts w:ascii="Times New Roman" w:hAnsi="Times New Roman"/>
          <w:sz w:val="24"/>
          <w:szCs w:val="24"/>
        </w:rPr>
        <w:t>-1994</w:t>
      </w:r>
    </w:p>
    <w:p w14:paraId="2C5F597A" w14:textId="77777777" w:rsidR="00606665" w:rsidRPr="00606665" w:rsidRDefault="00000000" w:rsidP="00606665">
      <w:pPr>
        <w:pStyle w:val="ListParagraph"/>
        <w:numPr>
          <w:ilvl w:val="0"/>
          <w:numId w:val="33"/>
        </w:numPr>
        <w:jc w:val="both"/>
        <w:rPr>
          <w:rFonts w:ascii="Times New Roman" w:hAnsi="Times New Roman"/>
          <w:sz w:val="24"/>
          <w:szCs w:val="24"/>
        </w:rPr>
      </w:pPr>
      <w:r w:rsidRPr="00606665">
        <w:rPr>
          <w:rFonts w:ascii="Times New Roman" w:hAnsi="Times New Roman"/>
          <w:sz w:val="24"/>
          <w:szCs w:val="24"/>
        </w:rPr>
        <w:t>Gender</w:t>
      </w:r>
      <w:r w:rsidRPr="00606665">
        <w:rPr>
          <w:rFonts w:ascii="Times New Roman" w:hAnsi="Times New Roman"/>
          <w:sz w:val="24"/>
          <w:szCs w:val="24"/>
        </w:rPr>
        <w:tab/>
      </w:r>
      <w:r w:rsidRPr="00606665">
        <w:rPr>
          <w:rFonts w:ascii="Times New Roman" w:hAnsi="Times New Roman"/>
          <w:sz w:val="24"/>
          <w:szCs w:val="24"/>
        </w:rPr>
        <w:tab/>
      </w:r>
      <w:r w:rsidRPr="00606665">
        <w:rPr>
          <w:rFonts w:ascii="Times New Roman" w:hAnsi="Times New Roman"/>
          <w:sz w:val="24"/>
          <w:szCs w:val="24"/>
        </w:rPr>
        <w:tab/>
      </w:r>
      <w:r w:rsidRPr="00606665">
        <w:rPr>
          <w:rFonts w:ascii="Times New Roman" w:hAnsi="Times New Roman"/>
          <w:sz w:val="24"/>
          <w:szCs w:val="24"/>
        </w:rPr>
        <w:tab/>
        <w:t>:           Male.</w:t>
      </w:r>
    </w:p>
    <w:p w14:paraId="60F87090" w14:textId="77777777" w:rsidR="00606665" w:rsidRPr="00606665" w:rsidRDefault="00000000" w:rsidP="00606665">
      <w:pPr>
        <w:pStyle w:val="ListParagraph"/>
        <w:numPr>
          <w:ilvl w:val="0"/>
          <w:numId w:val="33"/>
        </w:numPr>
        <w:jc w:val="both"/>
        <w:rPr>
          <w:rFonts w:ascii="Times New Roman" w:hAnsi="Times New Roman"/>
          <w:sz w:val="24"/>
          <w:szCs w:val="24"/>
        </w:rPr>
      </w:pPr>
      <w:r w:rsidRPr="00606665">
        <w:rPr>
          <w:rFonts w:ascii="Times New Roman" w:hAnsi="Times New Roman"/>
          <w:sz w:val="24"/>
          <w:szCs w:val="24"/>
        </w:rPr>
        <w:t>Marital status</w:t>
      </w:r>
      <w:r w:rsidRPr="00606665">
        <w:rPr>
          <w:rFonts w:ascii="Times New Roman" w:hAnsi="Times New Roman"/>
          <w:sz w:val="24"/>
          <w:szCs w:val="24"/>
        </w:rPr>
        <w:tab/>
      </w:r>
      <w:r w:rsidRPr="00606665">
        <w:rPr>
          <w:rFonts w:ascii="Times New Roman" w:hAnsi="Times New Roman"/>
          <w:sz w:val="24"/>
          <w:szCs w:val="24"/>
        </w:rPr>
        <w:tab/>
      </w:r>
      <w:r w:rsidRPr="00606665">
        <w:rPr>
          <w:rFonts w:ascii="Times New Roman" w:hAnsi="Times New Roman"/>
          <w:sz w:val="24"/>
          <w:szCs w:val="24"/>
        </w:rPr>
        <w:tab/>
        <w:t>:</w:t>
      </w:r>
      <w:r w:rsidRPr="00606665">
        <w:rPr>
          <w:rFonts w:ascii="Times New Roman" w:hAnsi="Times New Roman"/>
          <w:sz w:val="24"/>
          <w:szCs w:val="24"/>
        </w:rPr>
        <w:tab/>
        <w:t>Married.</w:t>
      </w:r>
    </w:p>
    <w:p w14:paraId="36033CF3" w14:textId="77777777" w:rsidR="00606665" w:rsidRPr="00606665" w:rsidRDefault="00000000" w:rsidP="00606665">
      <w:pPr>
        <w:pStyle w:val="ListParagraph"/>
        <w:numPr>
          <w:ilvl w:val="0"/>
          <w:numId w:val="33"/>
        </w:numPr>
        <w:jc w:val="both"/>
        <w:rPr>
          <w:rFonts w:ascii="Times New Roman" w:hAnsi="Times New Roman"/>
          <w:sz w:val="24"/>
          <w:szCs w:val="24"/>
        </w:rPr>
      </w:pPr>
      <w:r w:rsidRPr="00606665">
        <w:rPr>
          <w:rFonts w:ascii="Times New Roman" w:hAnsi="Times New Roman"/>
          <w:sz w:val="24"/>
          <w:szCs w:val="24"/>
        </w:rPr>
        <w:t>Nationality</w:t>
      </w:r>
      <w:r w:rsidRPr="00606665">
        <w:rPr>
          <w:rFonts w:ascii="Times New Roman" w:hAnsi="Times New Roman"/>
          <w:sz w:val="24"/>
          <w:szCs w:val="24"/>
        </w:rPr>
        <w:tab/>
      </w:r>
      <w:r w:rsidRPr="00606665">
        <w:rPr>
          <w:rFonts w:ascii="Times New Roman" w:hAnsi="Times New Roman"/>
          <w:sz w:val="24"/>
          <w:szCs w:val="24"/>
        </w:rPr>
        <w:tab/>
      </w:r>
      <w:r w:rsidRPr="00606665">
        <w:rPr>
          <w:rFonts w:ascii="Times New Roman" w:hAnsi="Times New Roman"/>
          <w:sz w:val="24"/>
          <w:szCs w:val="24"/>
        </w:rPr>
        <w:tab/>
        <w:t>:</w:t>
      </w:r>
      <w:r w:rsidRPr="00606665">
        <w:rPr>
          <w:rFonts w:ascii="Times New Roman" w:hAnsi="Times New Roman"/>
          <w:sz w:val="24"/>
          <w:szCs w:val="24"/>
        </w:rPr>
        <w:tab/>
        <w:t>Indian.</w:t>
      </w:r>
    </w:p>
    <w:p w14:paraId="3545FAB0" w14:textId="77777777" w:rsidR="00606665" w:rsidRPr="00606665" w:rsidRDefault="00000000" w:rsidP="00606665">
      <w:pPr>
        <w:pStyle w:val="ListParagraph"/>
        <w:numPr>
          <w:ilvl w:val="0"/>
          <w:numId w:val="33"/>
        </w:numPr>
        <w:jc w:val="both"/>
        <w:rPr>
          <w:rFonts w:ascii="Times New Roman" w:hAnsi="Times New Roman"/>
          <w:sz w:val="24"/>
          <w:szCs w:val="24"/>
        </w:rPr>
      </w:pPr>
      <w:r w:rsidRPr="00606665">
        <w:rPr>
          <w:rFonts w:ascii="Times New Roman" w:hAnsi="Times New Roman"/>
          <w:sz w:val="24"/>
          <w:szCs w:val="24"/>
        </w:rPr>
        <w:t>Languages known</w:t>
      </w:r>
      <w:r w:rsidRPr="00606665">
        <w:rPr>
          <w:rFonts w:ascii="Times New Roman" w:hAnsi="Times New Roman"/>
          <w:sz w:val="24"/>
          <w:szCs w:val="24"/>
        </w:rPr>
        <w:tab/>
      </w:r>
      <w:r w:rsidRPr="00606665">
        <w:rPr>
          <w:rFonts w:ascii="Times New Roman" w:hAnsi="Times New Roman"/>
          <w:sz w:val="24"/>
          <w:szCs w:val="24"/>
        </w:rPr>
        <w:tab/>
        <w:t>:</w:t>
      </w:r>
      <w:r w:rsidRPr="00606665">
        <w:rPr>
          <w:rFonts w:ascii="Times New Roman" w:hAnsi="Times New Roman"/>
          <w:sz w:val="24"/>
          <w:szCs w:val="24"/>
        </w:rPr>
        <w:tab/>
        <w:t>English, Telugu and Hindi.</w:t>
      </w:r>
    </w:p>
    <w:p w14:paraId="58AF058E" w14:textId="77777777" w:rsidR="00606665" w:rsidRDefault="00606665" w:rsidP="00606665">
      <w:pPr>
        <w:jc w:val="both"/>
        <w:rPr>
          <w:rFonts w:ascii="Times New Roman" w:hAnsi="Times New Roman"/>
          <w:sz w:val="24"/>
          <w:szCs w:val="24"/>
        </w:rPr>
      </w:pPr>
    </w:p>
    <w:p w14:paraId="4D750DB3" w14:textId="77777777" w:rsidR="00606665" w:rsidRDefault="00606665" w:rsidP="00606665">
      <w:pPr>
        <w:jc w:val="both"/>
        <w:rPr>
          <w:rFonts w:ascii="Times New Roman" w:hAnsi="Times New Roman"/>
          <w:sz w:val="24"/>
          <w:szCs w:val="24"/>
        </w:rPr>
      </w:pPr>
    </w:p>
    <w:p w14:paraId="1E9B6232" w14:textId="77777777" w:rsidR="00606665" w:rsidRDefault="00606665" w:rsidP="00606665">
      <w:pPr>
        <w:jc w:val="both"/>
        <w:rPr>
          <w:rFonts w:ascii="Times New Roman" w:hAnsi="Times New Roman"/>
          <w:sz w:val="24"/>
          <w:szCs w:val="24"/>
        </w:rPr>
      </w:pPr>
    </w:p>
    <w:p w14:paraId="4A12EDA8" w14:textId="77777777" w:rsidR="00606665" w:rsidRDefault="00606665" w:rsidP="00606665">
      <w:pPr>
        <w:jc w:val="both"/>
        <w:rPr>
          <w:rFonts w:ascii="Times New Roman" w:hAnsi="Times New Roman"/>
          <w:sz w:val="24"/>
          <w:szCs w:val="24"/>
        </w:rPr>
      </w:pPr>
    </w:p>
    <w:p w14:paraId="53342989" w14:textId="77777777" w:rsidR="00606665" w:rsidRDefault="00606665" w:rsidP="00606665">
      <w:pPr>
        <w:jc w:val="both"/>
        <w:rPr>
          <w:rFonts w:ascii="Times New Roman" w:hAnsi="Times New Roman"/>
          <w:sz w:val="24"/>
          <w:szCs w:val="24"/>
        </w:rPr>
      </w:pPr>
    </w:p>
    <w:p w14:paraId="132A4F01" w14:textId="77777777" w:rsidR="00606665" w:rsidRDefault="00606665" w:rsidP="00606665">
      <w:pPr>
        <w:jc w:val="both"/>
        <w:rPr>
          <w:rFonts w:ascii="Times New Roman" w:hAnsi="Times New Roman"/>
          <w:sz w:val="24"/>
          <w:szCs w:val="24"/>
        </w:rPr>
      </w:pPr>
    </w:p>
    <w:p w14:paraId="592591DC" w14:textId="77777777" w:rsidR="00606665" w:rsidRPr="00606665" w:rsidRDefault="00606665" w:rsidP="00606665">
      <w:pPr>
        <w:jc w:val="both"/>
        <w:rPr>
          <w:rFonts w:ascii="Times New Roman" w:hAnsi="Times New Roman"/>
          <w:sz w:val="24"/>
          <w:szCs w:val="24"/>
        </w:rPr>
      </w:pPr>
    </w:p>
    <w:p w14:paraId="11597D1E" w14:textId="77777777" w:rsidR="001D3738" w:rsidRDefault="00000000" w:rsidP="00F94BF2">
      <w:pPr>
        <w:tabs>
          <w:tab w:val="left" w:pos="284"/>
        </w:tabs>
        <w:spacing w:before="240"/>
        <w:ind w:right="-187"/>
        <w:rPr>
          <w:rFonts w:ascii="Times New Roman" w:hAnsi="Times New Roman"/>
          <w:b/>
          <w:bCs/>
          <w:sz w:val="24"/>
          <w:szCs w:val="24"/>
          <w:u w:val="single"/>
        </w:rPr>
      </w:pPr>
      <w:r w:rsidRPr="001902B4">
        <w:rPr>
          <w:rFonts w:ascii="Times New Roman" w:hAnsi="Times New Roman"/>
          <w:b/>
          <w:bCs/>
          <w:sz w:val="24"/>
          <w:szCs w:val="24"/>
          <w:u w:val="single"/>
        </w:rPr>
        <w:t>Project Details:</w:t>
      </w:r>
    </w:p>
    <w:p w14:paraId="3121935C" w14:textId="77777777" w:rsidR="001D3738" w:rsidRPr="00D47AD4" w:rsidRDefault="00000000" w:rsidP="001D3738">
      <w:pPr>
        <w:tabs>
          <w:tab w:val="left" w:pos="284"/>
        </w:tabs>
        <w:spacing w:before="240"/>
        <w:ind w:right="-187"/>
        <w:rPr>
          <w:rFonts w:ascii="Times New Roman" w:hAnsi="Times New Roman"/>
          <w:b/>
          <w:bCs/>
          <w:color w:val="000000"/>
          <w:sz w:val="24"/>
          <w:szCs w:val="24"/>
          <w:u w:val="single"/>
        </w:rPr>
      </w:pPr>
      <w:r w:rsidRPr="00D47AD4">
        <w:rPr>
          <w:rFonts w:ascii="Times New Roman" w:hAnsi="Times New Roman"/>
          <w:b/>
          <w:bCs/>
          <w:color w:val="000000"/>
          <w:sz w:val="24"/>
          <w:szCs w:val="24"/>
        </w:rPr>
        <w:t xml:space="preserve">Project # </w:t>
      </w:r>
      <w:r>
        <w:rPr>
          <w:rFonts w:ascii="Times New Roman" w:hAnsi="Times New Roman"/>
          <w:b/>
          <w:bCs/>
          <w:color w:val="000000"/>
          <w:sz w:val="24"/>
          <w:szCs w:val="24"/>
        </w:rPr>
        <w:t>1</w:t>
      </w:r>
      <w:r w:rsidR="0006226D">
        <w:rPr>
          <w:rFonts w:ascii="Times New Roman" w:hAnsi="Times New Roman"/>
          <w:b/>
          <w:bCs/>
          <w:color w:val="000000"/>
          <w:sz w:val="24"/>
          <w:szCs w:val="24"/>
        </w:rPr>
        <w:t>(Cognizant)</w:t>
      </w:r>
    </w:p>
    <w:p w14:paraId="701EF162" w14:textId="77777777" w:rsidR="001D3738" w:rsidRDefault="00000000" w:rsidP="001D3738">
      <w:pPr>
        <w:suppressAutoHyphens w:val="0"/>
        <w:spacing w:line="250" w:lineRule="atLeast"/>
        <w:jc w:val="both"/>
        <w:rPr>
          <w:rFonts w:ascii="Times New Roman" w:hAnsi="Times New Roman"/>
          <w:b/>
          <w:color w:val="222222"/>
          <w:sz w:val="24"/>
          <w:szCs w:val="24"/>
        </w:rPr>
      </w:pPr>
      <w:r w:rsidRPr="00D51811">
        <w:rPr>
          <w:rFonts w:ascii="Times New Roman" w:hAnsi="Times New Roman"/>
          <w:b/>
          <w:bCs/>
          <w:color w:val="000000"/>
          <w:sz w:val="24"/>
          <w:szCs w:val="24"/>
        </w:rPr>
        <w:t>Client</w:t>
      </w:r>
      <w:r>
        <w:rPr>
          <w:color w:val="000000"/>
          <w:sz w:val="22"/>
          <w:szCs w:val="22"/>
        </w:rPr>
        <w:t>:</w:t>
      </w:r>
      <w:r>
        <w:rPr>
          <w:rFonts w:ascii="Times New Roman" w:hAnsi="Times New Roman"/>
          <w:b/>
          <w:color w:val="222222"/>
          <w:sz w:val="24"/>
          <w:szCs w:val="24"/>
        </w:rPr>
        <w:t xml:space="preserve"> </w:t>
      </w:r>
      <w:proofErr w:type="gramStart"/>
      <w:r>
        <w:rPr>
          <w:rFonts w:ascii="Times New Roman" w:hAnsi="Times New Roman"/>
          <w:b/>
          <w:color w:val="222222"/>
          <w:sz w:val="24"/>
          <w:szCs w:val="24"/>
        </w:rPr>
        <w:t xml:space="preserve">SGA </w:t>
      </w:r>
      <w:r w:rsidRPr="00D14F20">
        <w:rPr>
          <w:rFonts w:ascii="Times New Roman" w:hAnsi="Times New Roman"/>
          <w:b/>
          <w:color w:val="222222"/>
          <w:sz w:val="24"/>
          <w:szCs w:val="24"/>
        </w:rPr>
        <w:t xml:space="preserve"> </w:t>
      </w:r>
      <w:r>
        <w:rPr>
          <w:rFonts w:ascii="Times New Roman" w:hAnsi="Times New Roman"/>
          <w:b/>
          <w:color w:val="222222"/>
          <w:sz w:val="24"/>
          <w:szCs w:val="24"/>
        </w:rPr>
        <w:t>(</w:t>
      </w:r>
      <w:proofErr w:type="gramEnd"/>
      <w:r>
        <w:rPr>
          <w:rFonts w:ascii="Times New Roman" w:hAnsi="Times New Roman"/>
          <w:b/>
          <w:color w:val="222222"/>
          <w:sz w:val="24"/>
          <w:szCs w:val="24"/>
        </w:rPr>
        <w:t xml:space="preserve">Saint – </w:t>
      </w:r>
      <w:proofErr w:type="spellStart"/>
      <w:r>
        <w:rPr>
          <w:rFonts w:ascii="Times New Roman" w:hAnsi="Times New Roman"/>
          <w:b/>
          <w:color w:val="222222"/>
          <w:sz w:val="24"/>
          <w:szCs w:val="24"/>
        </w:rPr>
        <w:t>Gobain</w:t>
      </w:r>
      <w:proofErr w:type="spellEnd"/>
      <w:r>
        <w:rPr>
          <w:rFonts w:ascii="Times New Roman" w:hAnsi="Times New Roman"/>
          <w:b/>
          <w:color w:val="222222"/>
          <w:sz w:val="24"/>
          <w:szCs w:val="24"/>
        </w:rPr>
        <w:t xml:space="preserve"> Abrasives</w:t>
      </w:r>
      <w:r w:rsidRPr="00D14F20">
        <w:rPr>
          <w:rFonts w:ascii="Times New Roman" w:hAnsi="Times New Roman"/>
          <w:b/>
          <w:color w:val="222222"/>
          <w:sz w:val="24"/>
          <w:szCs w:val="24"/>
        </w:rPr>
        <w:t>)</w:t>
      </w:r>
    </w:p>
    <w:p w14:paraId="6E1F28F2" w14:textId="77777777" w:rsidR="001D3738" w:rsidRDefault="001D3738" w:rsidP="001D3738">
      <w:pPr>
        <w:suppressAutoHyphens w:val="0"/>
        <w:spacing w:line="250" w:lineRule="atLeast"/>
        <w:jc w:val="both"/>
        <w:rPr>
          <w:rFonts w:ascii="Times New Roman" w:hAnsi="Times New Roman"/>
          <w:b/>
          <w:color w:val="222222"/>
          <w:sz w:val="24"/>
          <w:szCs w:val="24"/>
        </w:rPr>
      </w:pPr>
    </w:p>
    <w:p w14:paraId="3C72BEEE" w14:textId="77777777" w:rsidR="00A62992" w:rsidRDefault="00000000" w:rsidP="001D3738">
      <w:pPr>
        <w:suppressAutoHyphens w:val="0"/>
        <w:spacing w:line="250" w:lineRule="atLeast"/>
        <w:jc w:val="both"/>
        <w:rPr>
          <w:rFonts w:ascii="Times New Roman" w:hAnsi="Times New Roman"/>
          <w:color w:val="222222"/>
          <w:sz w:val="24"/>
          <w:szCs w:val="24"/>
        </w:rPr>
      </w:pPr>
      <w:r>
        <w:rPr>
          <w:rFonts w:ascii="Times New Roman" w:hAnsi="Times New Roman"/>
          <w:b/>
          <w:color w:val="222222"/>
          <w:sz w:val="24"/>
          <w:szCs w:val="24"/>
        </w:rPr>
        <w:tab/>
      </w:r>
      <w:r w:rsidRPr="00A62992">
        <w:rPr>
          <w:rFonts w:ascii="Times New Roman" w:hAnsi="Times New Roman"/>
          <w:color w:val="222222"/>
          <w:sz w:val="24"/>
          <w:szCs w:val="24"/>
        </w:rPr>
        <w:t>Sa</w:t>
      </w:r>
      <w:r>
        <w:rPr>
          <w:rFonts w:ascii="Times New Roman" w:hAnsi="Times New Roman"/>
          <w:color w:val="222222"/>
          <w:sz w:val="24"/>
          <w:szCs w:val="24"/>
        </w:rPr>
        <w:t xml:space="preserve">int </w:t>
      </w:r>
      <w:proofErr w:type="spellStart"/>
      <w:r>
        <w:rPr>
          <w:rFonts w:ascii="Times New Roman" w:hAnsi="Times New Roman"/>
          <w:color w:val="222222"/>
          <w:sz w:val="24"/>
          <w:szCs w:val="24"/>
        </w:rPr>
        <w:t>Gobain</w:t>
      </w:r>
      <w:proofErr w:type="spellEnd"/>
      <w:r>
        <w:rPr>
          <w:rFonts w:ascii="Times New Roman" w:hAnsi="Times New Roman"/>
          <w:color w:val="222222"/>
          <w:sz w:val="24"/>
          <w:szCs w:val="24"/>
        </w:rPr>
        <w:t xml:space="preserve"> is a</w:t>
      </w:r>
      <w:r w:rsidR="00897289">
        <w:rPr>
          <w:rFonts w:ascii="Times New Roman" w:hAnsi="Times New Roman"/>
          <w:color w:val="222222"/>
          <w:sz w:val="24"/>
          <w:szCs w:val="24"/>
        </w:rPr>
        <w:t>n</w:t>
      </w:r>
      <w:r>
        <w:rPr>
          <w:rFonts w:ascii="Times New Roman" w:hAnsi="Times New Roman"/>
          <w:color w:val="222222"/>
          <w:sz w:val="24"/>
          <w:szCs w:val="24"/>
        </w:rPr>
        <w:t xml:space="preserve"> Abr</w:t>
      </w:r>
      <w:r w:rsidR="00C91E4F">
        <w:rPr>
          <w:rFonts w:ascii="Times New Roman" w:hAnsi="Times New Roman"/>
          <w:color w:val="222222"/>
          <w:sz w:val="24"/>
          <w:szCs w:val="24"/>
        </w:rPr>
        <w:t xml:space="preserve">asives manufacturing company </w:t>
      </w:r>
      <w:r>
        <w:rPr>
          <w:rFonts w:ascii="Times New Roman" w:hAnsi="Times New Roman"/>
          <w:color w:val="222222"/>
          <w:sz w:val="24"/>
          <w:szCs w:val="24"/>
        </w:rPr>
        <w:t xml:space="preserve">headquarters located in France. It sells the products </w:t>
      </w:r>
      <w:r w:rsidR="00B32C9C">
        <w:rPr>
          <w:rFonts w:ascii="Times New Roman" w:hAnsi="Times New Roman"/>
          <w:color w:val="222222"/>
          <w:sz w:val="24"/>
          <w:szCs w:val="24"/>
        </w:rPr>
        <w:t xml:space="preserve">across multiple countries. Project aim is to automate their process for the sales reps to process leads and </w:t>
      </w:r>
      <w:r w:rsidR="00773820">
        <w:rPr>
          <w:rFonts w:ascii="Times New Roman" w:hAnsi="Times New Roman"/>
          <w:color w:val="222222"/>
          <w:sz w:val="24"/>
          <w:szCs w:val="24"/>
        </w:rPr>
        <w:t>get the pricing for the quotes usin</w:t>
      </w:r>
      <w:r w:rsidR="00B32C9C">
        <w:rPr>
          <w:rFonts w:ascii="Times New Roman" w:hAnsi="Times New Roman"/>
          <w:color w:val="222222"/>
          <w:sz w:val="24"/>
          <w:szCs w:val="24"/>
        </w:rPr>
        <w:t>g</w:t>
      </w:r>
      <w:r w:rsidR="00773820">
        <w:rPr>
          <w:rFonts w:ascii="Times New Roman" w:hAnsi="Times New Roman"/>
          <w:color w:val="222222"/>
          <w:sz w:val="24"/>
          <w:szCs w:val="24"/>
        </w:rPr>
        <w:t xml:space="preserve"> the integration and g</w:t>
      </w:r>
      <w:r w:rsidR="00B32C9C">
        <w:rPr>
          <w:rFonts w:ascii="Times New Roman" w:hAnsi="Times New Roman"/>
          <w:color w:val="222222"/>
          <w:sz w:val="24"/>
          <w:szCs w:val="24"/>
        </w:rPr>
        <w:t>enerates quotes to the users.</w:t>
      </w:r>
    </w:p>
    <w:p w14:paraId="19138369" w14:textId="77777777" w:rsidR="001D3738" w:rsidRPr="00D47AD4" w:rsidRDefault="001D3738" w:rsidP="001D3738">
      <w:pPr>
        <w:suppressAutoHyphens w:val="0"/>
        <w:jc w:val="both"/>
        <w:rPr>
          <w:rFonts w:ascii="Times New Roman" w:hAnsi="Times New Roman"/>
          <w:color w:val="222222"/>
          <w:kern w:val="0"/>
          <w:sz w:val="24"/>
          <w:szCs w:val="24"/>
        </w:rPr>
      </w:pPr>
    </w:p>
    <w:p w14:paraId="1CA5098C" w14:textId="77777777" w:rsidR="001D3738" w:rsidRPr="00D51811" w:rsidRDefault="001D3738" w:rsidP="001D3738">
      <w:pPr>
        <w:pStyle w:val="PlainText"/>
        <w:jc w:val="both"/>
        <w:rPr>
          <w:rFonts w:ascii="Times New Roman" w:hAnsi="Times New Roman" w:cs="Times New Roman"/>
          <w:sz w:val="24"/>
          <w:szCs w:val="24"/>
        </w:rPr>
      </w:pPr>
    </w:p>
    <w:p w14:paraId="026BEE65" w14:textId="77777777" w:rsidR="001D3738" w:rsidRDefault="00000000" w:rsidP="001D3738">
      <w:pPr>
        <w:pStyle w:val="PlainText"/>
        <w:jc w:val="both"/>
        <w:rPr>
          <w:rFonts w:ascii="Times New Roman" w:hAnsi="Times New Roman" w:cs="Times New Roman"/>
          <w:b/>
          <w:sz w:val="24"/>
          <w:szCs w:val="24"/>
        </w:rPr>
      </w:pPr>
      <w:r w:rsidRPr="00D51811">
        <w:rPr>
          <w:rFonts w:ascii="Times New Roman" w:hAnsi="Times New Roman" w:cs="Times New Roman"/>
          <w:b/>
          <w:sz w:val="24"/>
          <w:szCs w:val="24"/>
        </w:rPr>
        <w:t xml:space="preserve">Responsibilities: </w:t>
      </w:r>
    </w:p>
    <w:p w14:paraId="01A54474" w14:textId="77777777" w:rsidR="001D3738" w:rsidRDefault="001D3738" w:rsidP="001D3738">
      <w:pPr>
        <w:pStyle w:val="PlainText"/>
        <w:jc w:val="both"/>
        <w:rPr>
          <w:rFonts w:ascii="Times New Roman" w:hAnsi="Times New Roman" w:cs="Times New Roman"/>
          <w:b/>
          <w:sz w:val="24"/>
          <w:szCs w:val="24"/>
        </w:rPr>
      </w:pPr>
    </w:p>
    <w:p w14:paraId="3C3FCC9E" w14:textId="77777777" w:rsidR="001D3738" w:rsidRPr="00D47AD4" w:rsidRDefault="00000000" w:rsidP="001D3738">
      <w:pPr>
        <w:numPr>
          <w:ilvl w:val="0"/>
          <w:numId w:val="30"/>
        </w:numPr>
        <w:spacing w:line="276" w:lineRule="auto"/>
        <w:jc w:val="both"/>
        <w:rPr>
          <w:rFonts w:ascii="Times New Roman" w:hAnsi="Times New Roman"/>
          <w:sz w:val="24"/>
          <w:szCs w:val="24"/>
        </w:rPr>
      </w:pPr>
      <w:r w:rsidRPr="00D47AD4">
        <w:rPr>
          <w:rFonts w:ascii="Times New Roman" w:hAnsi="Times New Roman"/>
          <w:sz w:val="24"/>
          <w:szCs w:val="24"/>
        </w:rPr>
        <w:t xml:space="preserve">Gathering requirement, understand business and translate them into details. </w:t>
      </w:r>
    </w:p>
    <w:p w14:paraId="769995E4" w14:textId="77777777" w:rsidR="001D3738" w:rsidRPr="00D47AD4" w:rsidRDefault="00000000" w:rsidP="001D3738">
      <w:pPr>
        <w:numPr>
          <w:ilvl w:val="0"/>
          <w:numId w:val="30"/>
        </w:numPr>
        <w:spacing w:line="276" w:lineRule="auto"/>
        <w:jc w:val="both"/>
        <w:rPr>
          <w:rFonts w:ascii="Times New Roman" w:hAnsi="Times New Roman"/>
          <w:sz w:val="24"/>
          <w:szCs w:val="24"/>
        </w:rPr>
      </w:pPr>
      <w:r w:rsidRPr="00D47AD4">
        <w:rPr>
          <w:rFonts w:ascii="Times New Roman" w:hAnsi="Times New Roman"/>
          <w:sz w:val="24"/>
          <w:szCs w:val="24"/>
        </w:rPr>
        <w:t>Taking client call, building of business requirements specification</w:t>
      </w:r>
      <w:r>
        <w:rPr>
          <w:rFonts w:ascii="Times New Roman" w:hAnsi="Times New Roman"/>
          <w:sz w:val="24"/>
          <w:szCs w:val="24"/>
        </w:rPr>
        <w:t>.</w:t>
      </w:r>
    </w:p>
    <w:p w14:paraId="7D184A61" w14:textId="77777777" w:rsidR="001D3738" w:rsidRPr="00D47AD4" w:rsidRDefault="00000000" w:rsidP="001D3738">
      <w:pPr>
        <w:numPr>
          <w:ilvl w:val="0"/>
          <w:numId w:val="30"/>
        </w:numPr>
        <w:spacing w:line="276" w:lineRule="auto"/>
        <w:jc w:val="both"/>
        <w:rPr>
          <w:rFonts w:ascii="Times New Roman" w:hAnsi="Times New Roman"/>
          <w:sz w:val="24"/>
          <w:szCs w:val="24"/>
        </w:rPr>
      </w:pPr>
      <w:r>
        <w:rPr>
          <w:rFonts w:ascii="Times New Roman" w:hAnsi="Times New Roman"/>
          <w:sz w:val="24"/>
          <w:szCs w:val="24"/>
        </w:rPr>
        <w:t xml:space="preserve">Setting up </w:t>
      </w:r>
      <w:r w:rsidRPr="00D47AD4">
        <w:rPr>
          <w:rFonts w:ascii="Times New Roman" w:hAnsi="Times New Roman"/>
          <w:sz w:val="24"/>
          <w:szCs w:val="24"/>
        </w:rPr>
        <w:t xml:space="preserve">communities </w:t>
      </w:r>
      <w:r w:rsidR="00B32C9C">
        <w:rPr>
          <w:rFonts w:ascii="Times New Roman" w:hAnsi="Times New Roman"/>
          <w:sz w:val="24"/>
          <w:szCs w:val="24"/>
        </w:rPr>
        <w:t>for the external users.</w:t>
      </w:r>
    </w:p>
    <w:p w14:paraId="27EA6380" w14:textId="77777777" w:rsidR="001D3738" w:rsidRDefault="00000000" w:rsidP="001D3738">
      <w:pPr>
        <w:numPr>
          <w:ilvl w:val="0"/>
          <w:numId w:val="30"/>
        </w:numPr>
        <w:spacing w:line="276" w:lineRule="auto"/>
        <w:jc w:val="both"/>
        <w:rPr>
          <w:rFonts w:ascii="Times New Roman" w:hAnsi="Times New Roman"/>
          <w:sz w:val="24"/>
          <w:szCs w:val="24"/>
        </w:rPr>
      </w:pPr>
      <w:r w:rsidRPr="00D47AD4">
        <w:rPr>
          <w:rFonts w:ascii="Times New Roman" w:hAnsi="Times New Roman"/>
          <w:sz w:val="24"/>
          <w:szCs w:val="24"/>
        </w:rPr>
        <w:t>Created the custom objects and required fields</w:t>
      </w:r>
      <w:r w:rsidR="00B32C9C">
        <w:rPr>
          <w:rFonts w:ascii="Times New Roman" w:hAnsi="Times New Roman"/>
          <w:sz w:val="24"/>
          <w:szCs w:val="24"/>
        </w:rPr>
        <w:t xml:space="preserve">, </w:t>
      </w:r>
      <w:r>
        <w:rPr>
          <w:rFonts w:ascii="Times New Roman" w:hAnsi="Times New Roman"/>
          <w:sz w:val="24"/>
          <w:szCs w:val="24"/>
        </w:rPr>
        <w:t>validation rules</w:t>
      </w:r>
      <w:r w:rsidR="00B32C9C">
        <w:rPr>
          <w:rFonts w:ascii="Times New Roman" w:hAnsi="Times New Roman"/>
          <w:sz w:val="24"/>
          <w:szCs w:val="24"/>
        </w:rPr>
        <w:t>, duplicates rules and custom notifications</w:t>
      </w:r>
      <w:r w:rsidRPr="00D47AD4">
        <w:rPr>
          <w:rFonts w:ascii="Times New Roman" w:hAnsi="Times New Roman"/>
          <w:sz w:val="24"/>
          <w:szCs w:val="24"/>
        </w:rPr>
        <w:t>.</w:t>
      </w:r>
    </w:p>
    <w:p w14:paraId="65F7ED81" w14:textId="77777777" w:rsidR="00773820" w:rsidRDefault="00000000" w:rsidP="001D3738">
      <w:pPr>
        <w:numPr>
          <w:ilvl w:val="0"/>
          <w:numId w:val="30"/>
        </w:numPr>
        <w:spacing w:line="276" w:lineRule="auto"/>
        <w:jc w:val="both"/>
        <w:rPr>
          <w:rFonts w:ascii="Times New Roman" w:hAnsi="Times New Roman"/>
          <w:sz w:val="24"/>
          <w:szCs w:val="24"/>
        </w:rPr>
      </w:pPr>
      <w:r>
        <w:rPr>
          <w:rFonts w:ascii="Times New Roman" w:hAnsi="Times New Roman"/>
          <w:sz w:val="24"/>
          <w:szCs w:val="24"/>
        </w:rPr>
        <w:t xml:space="preserve">Setup and Configuration for Outlook &amp; Share point integration. </w:t>
      </w:r>
    </w:p>
    <w:p w14:paraId="735F5D0E" w14:textId="77777777" w:rsidR="00773820" w:rsidRDefault="00000000" w:rsidP="001D3738">
      <w:pPr>
        <w:numPr>
          <w:ilvl w:val="0"/>
          <w:numId w:val="30"/>
        </w:numPr>
        <w:spacing w:line="276" w:lineRule="auto"/>
        <w:jc w:val="both"/>
        <w:rPr>
          <w:rFonts w:ascii="Times New Roman" w:hAnsi="Times New Roman"/>
          <w:sz w:val="24"/>
          <w:szCs w:val="24"/>
        </w:rPr>
      </w:pPr>
      <w:r>
        <w:rPr>
          <w:rFonts w:ascii="Times New Roman" w:hAnsi="Times New Roman"/>
          <w:sz w:val="24"/>
          <w:szCs w:val="24"/>
        </w:rPr>
        <w:t>Worked on several reports and dashboards.</w:t>
      </w:r>
    </w:p>
    <w:p w14:paraId="2C81D135" w14:textId="77777777" w:rsidR="00773820" w:rsidRPr="00D47AD4" w:rsidRDefault="00000000" w:rsidP="001D3738">
      <w:pPr>
        <w:numPr>
          <w:ilvl w:val="0"/>
          <w:numId w:val="30"/>
        </w:numPr>
        <w:spacing w:line="276" w:lineRule="auto"/>
        <w:jc w:val="both"/>
        <w:rPr>
          <w:rFonts w:ascii="Times New Roman" w:hAnsi="Times New Roman"/>
          <w:sz w:val="24"/>
          <w:szCs w:val="24"/>
        </w:rPr>
      </w:pPr>
      <w:r>
        <w:rPr>
          <w:rFonts w:ascii="Times New Roman" w:hAnsi="Times New Roman"/>
          <w:sz w:val="24"/>
          <w:szCs w:val="24"/>
        </w:rPr>
        <w:t xml:space="preserve">Created Profiles, </w:t>
      </w:r>
      <w:r w:rsidR="00C87316">
        <w:rPr>
          <w:rFonts w:ascii="Times New Roman" w:hAnsi="Times New Roman"/>
          <w:sz w:val="24"/>
          <w:szCs w:val="24"/>
        </w:rPr>
        <w:t>Permission sets, Public Groups.</w:t>
      </w:r>
    </w:p>
    <w:p w14:paraId="0B43A01F" w14:textId="77777777" w:rsidR="00B32C9C" w:rsidRDefault="00000000" w:rsidP="001D3738">
      <w:pPr>
        <w:numPr>
          <w:ilvl w:val="0"/>
          <w:numId w:val="30"/>
        </w:numPr>
        <w:spacing w:line="276" w:lineRule="auto"/>
        <w:jc w:val="both"/>
        <w:rPr>
          <w:rFonts w:ascii="Times New Roman" w:hAnsi="Times New Roman"/>
          <w:sz w:val="24"/>
          <w:szCs w:val="24"/>
        </w:rPr>
      </w:pPr>
      <w:r w:rsidRPr="00B32C9C">
        <w:rPr>
          <w:rFonts w:ascii="Times New Roman" w:hAnsi="Times New Roman"/>
          <w:sz w:val="24"/>
          <w:szCs w:val="24"/>
        </w:rPr>
        <w:t>Dev</w:t>
      </w:r>
      <w:r>
        <w:rPr>
          <w:rFonts w:ascii="Times New Roman" w:hAnsi="Times New Roman"/>
          <w:sz w:val="24"/>
          <w:szCs w:val="24"/>
        </w:rPr>
        <w:t>eloped lightning web component for Product selection.</w:t>
      </w:r>
    </w:p>
    <w:p w14:paraId="3C626BC7" w14:textId="77777777" w:rsidR="00C46A37" w:rsidRDefault="00000000" w:rsidP="001D3738">
      <w:pPr>
        <w:numPr>
          <w:ilvl w:val="0"/>
          <w:numId w:val="30"/>
        </w:numPr>
        <w:spacing w:line="276" w:lineRule="auto"/>
        <w:jc w:val="both"/>
        <w:rPr>
          <w:rFonts w:ascii="Times New Roman" w:hAnsi="Times New Roman"/>
          <w:sz w:val="24"/>
          <w:szCs w:val="24"/>
        </w:rPr>
      </w:pPr>
      <w:r>
        <w:rPr>
          <w:rFonts w:ascii="Times New Roman" w:hAnsi="Times New Roman"/>
          <w:sz w:val="24"/>
          <w:szCs w:val="24"/>
        </w:rPr>
        <w:t>Worked on record sharing functionality using flows.</w:t>
      </w:r>
    </w:p>
    <w:p w14:paraId="26CD72B5" w14:textId="77777777" w:rsidR="001D3738" w:rsidRPr="00B32C9C" w:rsidRDefault="00000000" w:rsidP="001D3738">
      <w:pPr>
        <w:numPr>
          <w:ilvl w:val="0"/>
          <w:numId w:val="30"/>
        </w:numPr>
        <w:spacing w:line="276" w:lineRule="auto"/>
        <w:jc w:val="both"/>
        <w:rPr>
          <w:rFonts w:ascii="Times New Roman" w:hAnsi="Times New Roman"/>
          <w:sz w:val="24"/>
          <w:szCs w:val="24"/>
        </w:rPr>
      </w:pPr>
      <w:r w:rsidRPr="00B32C9C">
        <w:rPr>
          <w:rFonts w:ascii="Times New Roman" w:hAnsi="Times New Roman"/>
          <w:sz w:val="24"/>
          <w:szCs w:val="24"/>
        </w:rPr>
        <w:t>Worked on Apex classes and Triggers, Batch classes and Rest API.</w:t>
      </w:r>
    </w:p>
    <w:p w14:paraId="32B6532F" w14:textId="77777777" w:rsidR="001D3738" w:rsidRPr="00D47AD4" w:rsidRDefault="00000000" w:rsidP="001D3738">
      <w:pPr>
        <w:numPr>
          <w:ilvl w:val="0"/>
          <w:numId w:val="30"/>
        </w:numPr>
        <w:spacing w:line="276" w:lineRule="auto"/>
        <w:jc w:val="both"/>
        <w:rPr>
          <w:rFonts w:ascii="Times New Roman" w:hAnsi="Times New Roman"/>
          <w:b/>
          <w:sz w:val="24"/>
          <w:szCs w:val="24"/>
          <w:u w:val="single"/>
        </w:rPr>
      </w:pPr>
      <w:r w:rsidRPr="00D47AD4">
        <w:rPr>
          <w:rFonts w:ascii="Times New Roman" w:hAnsi="Times New Roman"/>
          <w:sz w:val="24"/>
          <w:szCs w:val="24"/>
        </w:rPr>
        <w:t>Worked on Test Class writing, Deploying components and Issue resolution.</w:t>
      </w:r>
    </w:p>
    <w:p w14:paraId="17A20C37" w14:textId="77777777" w:rsidR="001D3738" w:rsidRPr="00F717ED" w:rsidRDefault="00000000" w:rsidP="001D3738">
      <w:pPr>
        <w:numPr>
          <w:ilvl w:val="0"/>
          <w:numId w:val="30"/>
        </w:numPr>
        <w:spacing w:line="276" w:lineRule="auto"/>
        <w:jc w:val="both"/>
        <w:rPr>
          <w:rFonts w:ascii="Times New Roman" w:hAnsi="Times New Roman"/>
          <w:b/>
          <w:sz w:val="24"/>
          <w:szCs w:val="24"/>
          <w:u w:val="single"/>
        </w:rPr>
      </w:pPr>
      <w:r w:rsidRPr="00D47AD4">
        <w:rPr>
          <w:rFonts w:ascii="Times New Roman" w:hAnsi="Times New Roman"/>
          <w:sz w:val="24"/>
          <w:szCs w:val="24"/>
        </w:rPr>
        <w:t>Deployed application from Sandbox to different other Sandboxes as well as into Production environments</w:t>
      </w:r>
      <w:r w:rsidR="00B32C9C">
        <w:rPr>
          <w:rFonts w:ascii="Times New Roman" w:hAnsi="Times New Roman"/>
          <w:sz w:val="24"/>
          <w:szCs w:val="24"/>
        </w:rPr>
        <w:t xml:space="preserve"> </w:t>
      </w:r>
      <w:r w:rsidRPr="00D47AD4">
        <w:rPr>
          <w:rFonts w:ascii="Times New Roman" w:hAnsi="Times New Roman"/>
          <w:sz w:val="24"/>
          <w:szCs w:val="24"/>
        </w:rPr>
        <w:t>through Change Sets.</w:t>
      </w:r>
    </w:p>
    <w:p w14:paraId="3EBB612A" w14:textId="77777777" w:rsidR="00B32C9C" w:rsidRDefault="00B32C9C" w:rsidP="00F94BF2">
      <w:pPr>
        <w:tabs>
          <w:tab w:val="left" w:pos="284"/>
        </w:tabs>
        <w:spacing w:before="240"/>
        <w:ind w:right="-187"/>
        <w:rPr>
          <w:rFonts w:ascii="Times New Roman" w:hAnsi="Times New Roman"/>
          <w:b/>
          <w:bCs/>
          <w:sz w:val="24"/>
          <w:szCs w:val="24"/>
          <w:u w:val="single"/>
        </w:rPr>
      </w:pPr>
    </w:p>
    <w:p w14:paraId="358B512A" w14:textId="77777777" w:rsidR="00793254" w:rsidRDefault="00000000" w:rsidP="00793254">
      <w:pPr>
        <w:suppressAutoHyphens w:val="0"/>
        <w:spacing w:line="250" w:lineRule="atLeast"/>
        <w:jc w:val="both"/>
        <w:rPr>
          <w:rFonts w:ascii="Times New Roman" w:hAnsi="Times New Roman"/>
          <w:b/>
          <w:bCs/>
          <w:color w:val="000000"/>
          <w:sz w:val="24"/>
          <w:szCs w:val="24"/>
        </w:rPr>
      </w:pPr>
      <w:r w:rsidRPr="00D51811">
        <w:rPr>
          <w:rFonts w:ascii="Times New Roman" w:hAnsi="Times New Roman"/>
          <w:b/>
          <w:bCs/>
          <w:color w:val="000000"/>
          <w:sz w:val="24"/>
          <w:szCs w:val="24"/>
        </w:rPr>
        <w:t xml:space="preserve">Project # </w:t>
      </w:r>
      <w:r w:rsidR="001D3738">
        <w:rPr>
          <w:rFonts w:ascii="Times New Roman" w:hAnsi="Times New Roman"/>
          <w:b/>
          <w:bCs/>
          <w:color w:val="000000"/>
          <w:sz w:val="24"/>
          <w:szCs w:val="24"/>
        </w:rPr>
        <w:t>2</w:t>
      </w:r>
      <w:r w:rsidR="0006226D">
        <w:rPr>
          <w:rFonts w:ascii="Times New Roman" w:hAnsi="Times New Roman"/>
          <w:b/>
          <w:bCs/>
          <w:color w:val="000000"/>
          <w:sz w:val="24"/>
          <w:szCs w:val="24"/>
        </w:rPr>
        <w:t>(</w:t>
      </w:r>
      <w:proofErr w:type="spellStart"/>
      <w:r w:rsidR="0006226D">
        <w:rPr>
          <w:rFonts w:ascii="Times New Roman" w:hAnsi="Times New Roman"/>
          <w:b/>
          <w:bCs/>
          <w:color w:val="000000"/>
          <w:sz w:val="24"/>
          <w:szCs w:val="24"/>
        </w:rPr>
        <w:t>FusionSpan</w:t>
      </w:r>
      <w:proofErr w:type="spellEnd"/>
      <w:r w:rsidR="0006226D">
        <w:rPr>
          <w:rFonts w:ascii="Times New Roman" w:hAnsi="Times New Roman"/>
          <w:b/>
          <w:bCs/>
          <w:color w:val="000000"/>
          <w:sz w:val="24"/>
          <w:szCs w:val="24"/>
        </w:rPr>
        <w:t>)</w:t>
      </w:r>
    </w:p>
    <w:p w14:paraId="3CB587FB" w14:textId="77777777" w:rsidR="00793254" w:rsidRPr="00D51811" w:rsidRDefault="00793254" w:rsidP="00793254">
      <w:pPr>
        <w:suppressAutoHyphens w:val="0"/>
        <w:spacing w:line="250" w:lineRule="atLeast"/>
        <w:jc w:val="both"/>
        <w:rPr>
          <w:rFonts w:ascii="Times New Roman" w:hAnsi="Times New Roman"/>
          <w:b/>
          <w:bCs/>
          <w:color w:val="000000"/>
          <w:sz w:val="24"/>
          <w:szCs w:val="24"/>
          <w:u w:val="single"/>
        </w:rPr>
      </w:pPr>
    </w:p>
    <w:p w14:paraId="1B2E8C37" w14:textId="77777777" w:rsidR="00793254" w:rsidRDefault="00000000" w:rsidP="00793254">
      <w:pPr>
        <w:suppressAutoHyphens w:val="0"/>
        <w:spacing w:line="250" w:lineRule="atLeast"/>
        <w:jc w:val="both"/>
        <w:rPr>
          <w:rFonts w:ascii="Times New Roman" w:hAnsi="Times New Roman"/>
          <w:b/>
          <w:bCs/>
          <w:color w:val="000000"/>
          <w:sz w:val="24"/>
          <w:szCs w:val="24"/>
        </w:rPr>
      </w:pPr>
      <w:r w:rsidRPr="00D51811">
        <w:rPr>
          <w:rFonts w:ascii="Times New Roman" w:hAnsi="Times New Roman"/>
          <w:b/>
          <w:bCs/>
          <w:color w:val="000000"/>
          <w:sz w:val="24"/>
          <w:szCs w:val="24"/>
        </w:rPr>
        <w:t>Client: </w:t>
      </w:r>
      <w:r>
        <w:rPr>
          <w:rFonts w:ascii="Times New Roman" w:hAnsi="Times New Roman"/>
          <w:b/>
          <w:color w:val="000000"/>
          <w:sz w:val="24"/>
          <w:szCs w:val="24"/>
        </w:rPr>
        <w:t>NBAA</w:t>
      </w:r>
      <w:r w:rsidRPr="00D14F20">
        <w:rPr>
          <w:rFonts w:ascii="Times New Roman" w:hAnsi="Times New Roman"/>
          <w:b/>
          <w:color w:val="000000"/>
          <w:sz w:val="24"/>
          <w:szCs w:val="24"/>
        </w:rPr>
        <w:t xml:space="preserve"> (</w:t>
      </w:r>
      <w:r>
        <w:rPr>
          <w:rFonts w:ascii="Times New Roman" w:hAnsi="Times New Roman"/>
          <w:b/>
          <w:bCs/>
          <w:color w:val="202124"/>
          <w:sz w:val="24"/>
          <w:szCs w:val="24"/>
          <w:shd w:val="clear" w:color="auto" w:fill="FFFFFF"/>
        </w:rPr>
        <w:t>National Business Aviation Association</w:t>
      </w:r>
      <w:r w:rsidRPr="00D14F20">
        <w:rPr>
          <w:rFonts w:ascii="Times New Roman" w:hAnsi="Times New Roman"/>
          <w:b/>
          <w:color w:val="000000"/>
          <w:sz w:val="24"/>
          <w:szCs w:val="24"/>
        </w:rPr>
        <w:t>)</w:t>
      </w:r>
    </w:p>
    <w:p w14:paraId="63C5E043" w14:textId="77777777" w:rsidR="00793254" w:rsidRPr="00D14F20" w:rsidRDefault="00793254" w:rsidP="00793254">
      <w:pPr>
        <w:suppressAutoHyphens w:val="0"/>
        <w:spacing w:line="250" w:lineRule="atLeast"/>
        <w:jc w:val="both"/>
        <w:rPr>
          <w:rFonts w:ascii="Times New Roman" w:hAnsi="Times New Roman"/>
          <w:b/>
          <w:bCs/>
          <w:color w:val="000000"/>
          <w:sz w:val="24"/>
          <w:szCs w:val="24"/>
        </w:rPr>
      </w:pPr>
    </w:p>
    <w:p w14:paraId="393952B7" w14:textId="77777777" w:rsidR="00793254" w:rsidRDefault="00000000" w:rsidP="00793254">
      <w:pPr>
        <w:autoSpaceDE w:val="0"/>
        <w:ind w:firstLine="720"/>
        <w:rPr>
          <w:color w:val="000000"/>
          <w:sz w:val="22"/>
          <w:szCs w:val="22"/>
        </w:rPr>
      </w:pPr>
      <w:r w:rsidRPr="006B1D8C">
        <w:rPr>
          <w:rFonts w:ascii="Times New Roman" w:hAnsi="Times New Roman"/>
          <w:color w:val="231F20"/>
          <w:sz w:val="24"/>
          <w:szCs w:val="24"/>
          <w:shd w:val="clear" w:color="auto" w:fill="FFFFFF"/>
        </w:rPr>
        <w:t>National Business Aviation Association (NBAA) is the leading organization for companies that rely on general aviation aircraft to help make their businesses more efficient, productive, and successful</w:t>
      </w:r>
      <w:r>
        <w:rPr>
          <w:rFonts w:ascii="Univers W01" w:hAnsi="Univers W01"/>
          <w:color w:val="231F20"/>
          <w:sz w:val="27"/>
          <w:szCs w:val="27"/>
          <w:shd w:val="clear" w:color="auto" w:fill="FFFFFF"/>
        </w:rPr>
        <w:t xml:space="preserve">. </w:t>
      </w:r>
      <w:r>
        <w:rPr>
          <w:rFonts w:ascii="Times New Roman" w:hAnsi="Times New Roman"/>
          <w:color w:val="000000"/>
          <w:sz w:val="24"/>
          <w:szCs w:val="24"/>
        </w:rPr>
        <w:t>NBAA</w:t>
      </w:r>
      <w:r w:rsidRPr="007B0E0A">
        <w:rPr>
          <w:rFonts w:ascii="Times New Roman" w:hAnsi="Times New Roman"/>
          <w:color w:val="000000"/>
          <w:sz w:val="24"/>
          <w:szCs w:val="24"/>
        </w:rPr>
        <w:t xml:space="preserve"> wants to collect the minimum information for the New User Registration from the Contact, to create the Contact and associate them to the appropriate Account. If the User not interested in the Affiliation </w:t>
      </w:r>
      <w:proofErr w:type="gramStart"/>
      <w:r w:rsidRPr="007B0E0A">
        <w:rPr>
          <w:rFonts w:ascii="Times New Roman" w:hAnsi="Times New Roman"/>
          <w:color w:val="000000"/>
          <w:sz w:val="24"/>
          <w:szCs w:val="24"/>
        </w:rPr>
        <w:t>Account</w:t>
      </w:r>
      <w:proofErr w:type="gramEnd"/>
      <w:r w:rsidRPr="007B0E0A">
        <w:rPr>
          <w:rFonts w:ascii="Times New Roman" w:hAnsi="Times New Roman"/>
          <w:color w:val="000000"/>
          <w:sz w:val="24"/>
          <w:szCs w:val="24"/>
        </w:rPr>
        <w:t xml:space="preserve"> then</w:t>
      </w:r>
      <w:r w:rsidR="002C16AC">
        <w:rPr>
          <w:rFonts w:ascii="Times New Roman" w:hAnsi="Times New Roman"/>
          <w:color w:val="000000"/>
          <w:sz w:val="24"/>
          <w:szCs w:val="24"/>
        </w:rPr>
        <w:t xml:space="preserve"> </w:t>
      </w:r>
      <w:r w:rsidRPr="007B0E0A">
        <w:rPr>
          <w:rFonts w:ascii="Times New Roman" w:hAnsi="Times New Roman"/>
          <w:color w:val="000000"/>
          <w:sz w:val="24"/>
          <w:szCs w:val="24"/>
        </w:rPr>
        <w:t xml:space="preserve">collect minimum information for a Contact. </w:t>
      </w:r>
      <w:r>
        <w:rPr>
          <w:rFonts w:ascii="Times New Roman" w:hAnsi="Times New Roman"/>
          <w:color w:val="000000"/>
          <w:sz w:val="24"/>
          <w:szCs w:val="24"/>
        </w:rPr>
        <w:t>NBAA Conducts Aviation convention &amp; exhibitions to display the aircrafts and provides memberships.</w:t>
      </w:r>
    </w:p>
    <w:p w14:paraId="6727114B" w14:textId="77777777" w:rsidR="00793254" w:rsidRDefault="00793254" w:rsidP="00793254">
      <w:pPr>
        <w:autoSpaceDE w:val="0"/>
        <w:ind w:firstLine="720"/>
        <w:rPr>
          <w:color w:val="000000"/>
          <w:sz w:val="22"/>
          <w:szCs w:val="22"/>
        </w:rPr>
      </w:pPr>
    </w:p>
    <w:p w14:paraId="60CF49C7" w14:textId="77777777" w:rsidR="00793254" w:rsidRPr="007B0E0A" w:rsidRDefault="00000000" w:rsidP="00793254">
      <w:pPr>
        <w:autoSpaceDE w:val="0"/>
        <w:rPr>
          <w:rFonts w:ascii="Times New Roman" w:hAnsi="Times New Roman"/>
          <w:color w:val="000000"/>
          <w:sz w:val="24"/>
          <w:szCs w:val="24"/>
        </w:rPr>
      </w:pPr>
      <w:r w:rsidRPr="00D51811">
        <w:rPr>
          <w:rFonts w:ascii="Times New Roman" w:eastAsia="Calibri" w:hAnsi="Times New Roman"/>
          <w:b/>
          <w:kern w:val="0"/>
          <w:sz w:val="24"/>
          <w:szCs w:val="24"/>
        </w:rPr>
        <w:t>Responsibilities:</w:t>
      </w:r>
      <w:r w:rsidRPr="00D51811">
        <w:rPr>
          <w:rFonts w:ascii="Times New Roman" w:hAnsi="Times New Roman"/>
          <w:color w:val="333333"/>
          <w:sz w:val="24"/>
          <w:szCs w:val="24"/>
          <w:shd w:val="clear" w:color="auto" w:fill="FFFFFF"/>
        </w:rPr>
        <w:t> </w:t>
      </w:r>
    </w:p>
    <w:p w14:paraId="0B4E47D7" w14:textId="77777777" w:rsidR="00793254" w:rsidRPr="00D51811" w:rsidRDefault="00793254" w:rsidP="00793254">
      <w:pPr>
        <w:pStyle w:val="ListParagraph"/>
        <w:tabs>
          <w:tab w:val="left" w:pos="-90"/>
        </w:tabs>
        <w:suppressAutoHyphens w:val="0"/>
        <w:autoSpaceDE w:val="0"/>
        <w:autoSpaceDN w:val="0"/>
        <w:adjustRightInd w:val="0"/>
        <w:ind w:left="450"/>
        <w:jc w:val="both"/>
        <w:rPr>
          <w:rFonts w:ascii="Times New Roman" w:hAnsi="Times New Roman"/>
          <w:sz w:val="24"/>
          <w:szCs w:val="24"/>
        </w:rPr>
      </w:pPr>
    </w:p>
    <w:p w14:paraId="5526AFD6" w14:textId="77777777" w:rsidR="00793254" w:rsidRPr="00D51811" w:rsidRDefault="00000000" w:rsidP="00793254">
      <w:pPr>
        <w:numPr>
          <w:ilvl w:val="0"/>
          <w:numId w:val="27"/>
        </w:numPr>
        <w:tabs>
          <w:tab w:val="left" w:pos="810"/>
        </w:tabs>
        <w:suppressAutoHyphens w:val="0"/>
        <w:autoSpaceDE w:val="0"/>
        <w:autoSpaceDN w:val="0"/>
        <w:adjustRightInd w:val="0"/>
        <w:ind w:left="720" w:hanging="360"/>
        <w:jc w:val="both"/>
        <w:rPr>
          <w:rFonts w:ascii="Times New Roman" w:hAnsi="Times New Roman"/>
          <w:sz w:val="24"/>
          <w:szCs w:val="24"/>
        </w:rPr>
      </w:pPr>
      <w:r w:rsidRPr="00D51811">
        <w:rPr>
          <w:rFonts w:ascii="Times New Roman" w:hAnsi="Times New Roman"/>
          <w:sz w:val="24"/>
          <w:szCs w:val="24"/>
        </w:rPr>
        <w:t>Worked as an enhancement team member and performed the roles of Salesforce Developer and Administrator in the organization. </w:t>
      </w:r>
    </w:p>
    <w:p w14:paraId="48348F71" w14:textId="77777777" w:rsidR="00793254" w:rsidRPr="00D51811" w:rsidRDefault="00000000" w:rsidP="00793254">
      <w:pPr>
        <w:numPr>
          <w:ilvl w:val="0"/>
          <w:numId w:val="27"/>
        </w:numPr>
        <w:tabs>
          <w:tab w:val="left" w:pos="810"/>
        </w:tabs>
        <w:suppressAutoHyphens w:val="0"/>
        <w:autoSpaceDE w:val="0"/>
        <w:autoSpaceDN w:val="0"/>
        <w:adjustRightInd w:val="0"/>
        <w:ind w:left="720" w:hanging="360"/>
        <w:jc w:val="both"/>
        <w:rPr>
          <w:rFonts w:ascii="Times New Roman" w:hAnsi="Times New Roman"/>
          <w:sz w:val="24"/>
          <w:szCs w:val="24"/>
        </w:rPr>
      </w:pPr>
      <w:r w:rsidRPr="00D51811">
        <w:rPr>
          <w:rFonts w:ascii="Times New Roman" w:hAnsi="Times New Roman"/>
          <w:sz w:val="24"/>
          <w:szCs w:val="24"/>
        </w:rPr>
        <w:t>Worked closely with business analysts and performed a detailed analysis of business and technical requirements and designed the solution by creating custom objects of Salesforce.com. </w:t>
      </w:r>
    </w:p>
    <w:p w14:paraId="236FAEB4" w14:textId="77777777" w:rsidR="00793254" w:rsidRPr="00D51811" w:rsidRDefault="00000000" w:rsidP="00793254">
      <w:pPr>
        <w:numPr>
          <w:ilvl w:val="0"/>
          <w:numId w:val="27"/>
        </w:numPr>
        <w:tabs>
          <w:tab w:val="left" w:pos="810"/>
        </w:tabs>
        <w:suppressAutoHyphens w:val="0"/>
        <w:autoSpaceDE w:val="0"/>
        <w:autoSpaceDN w:val="0"/>
        <w:adjustRightInd w:val="0"/>
        <w:ind w:left="720" w:hanging="360"/>
        <w:jc w:val="both"/>
        <w:rPr>
          <w:rFonts w:ascii="Times New Roman" w:hAnsi="Times New Roman"/>
          <w:sz w:val="24"/>
          <w:szCs w:val="24"/>
        </w:rPr>
      </w:pPr>
      <w:r w:rsidRPr="00D51811">
        <w:rPr>
          <w:rFonts w:ascii="Times New Roman" w:hAnsi="Times New Roman"/>
          <w:sz w:val="24"/>
          <w:szCs w:val="24"/>
        </w:rPr>
        <w:t xml:space="preserve">Created Batch Apex, </w:t>
      </w:r>
      <w:r>
        <w:rPr>
          <w:rFonts w:ascii="Times New Roman" w:hAnsi="Times New Roman"/>
          <w:sz w:val="24"/>
          <w:szCs w:val="24"/>
        </w:rPr>
        <w:t>flows, Triggers, lightning web components,</w:t>
      </w:r>
      <w:r w:rsidRPr="00D51811">
        <w:rPr>
          <w:rFonts w:ascii="Times New Roman" w:hAnsi="Times New Roman"/>
          <w:sz w:val="24"/>
          <w:szCs w:val="24"/>
        </w:rPr>
        <w:t xml:space="preserve"> Apex Classes</w:t>
      </w:r>
      <w:r>
        <w:rPr>
          <w:rFonts w:ascii="Times New Roman" w:hAnsi="Times New Roman"/>
          <w:sz w:val="24"/>
          <w:szCs w:val="24"/>
        </w:rPr>
        <w:t xml:space="preserve"> and Rest API</w:t>
      </w:r>
      <w:r w:rsidRPr="00D51811">
        <w:rPr>
          <w:rFonts w:ascii="Times New Roman" w:hAnsi="Times New Roman"/>
          <w:sz w:val="24"/>
          <w:szCs w:val="24"/>
        </w:rPr>
        <w:t>. </w:t>
      </w:r>
    </w:p>
    <w:p w14:paraId="0E8E0244" w14:textId="77777777" w:rsidR="00793254" w:rsidRDefault="00000000" w:rsidP="00793254">
      <w:pPr>
        <w:numPr>
          <w:ilvl w:val="0"/>
          <w:numId w:val="27"/>
        </w:numPr>
        <w:tabs>
          <w:tab w:val="left" w:pos="810"/>
        </w:tabs>
        <w:suppressAutoHyphens w:val="0"/>
        <w:autoSpaceDE w:val="0"/>
        <w:autoSpaceDN w:val="0"/>
        <w:adjustRightInd w:val="0"/>
        <w:ind w:left="720" w:hanging="360"/>
        <w:jc w:val="both"/>
        <w:rPr>
          <w:rFonts w:ascii="Times New Roman" w:hAnsi="Times New Roman"/>
          <w:sz w:val="24"/>
          <w:szCs w:val="24"/>
        </w:rPr>
      </w:pPr>
      <w:r w:rsidRPr="00D51811">
        <w:rPr>
          <w:rFonts w:ascii="Times New Roman" w:hAnsi="Times New Roman"/>
          <w:sz w:val="24"/>
          <w:szCs w:val="24"/>
        </w:rPr>
        <w:lastRenderedPageBreak/>
        <w:t xml:space="preserve">Designed </w:t>
      </w:r>
      <w:r>
        <w:rPr>
          <w:rFonts w:ascii="Times New Roman" w:hAnsi="Times New Roman"/>
          <w:sz w:val="24"/>
          <w:szCs w:val="24"/>
        </w:rPr>
        <w:t xml:space="preserve">Lightning Component to use Quick Action Button for updating large number of records. </w:t>
      </w:r>
    </w:p>
    <w:p w14:paraId="78F99A21" w14:textId="77777777" w:rsidR="00793254" w:rsidRDefault="00000000" w:rsidP="00793254">
      <w:pPr>
        <w:numPr>
          <w:ilvl w:val="0"/>
          <w:numId w:val="27"/>
        </w:numPr>
        <w:tabs>
          <w:tab w:val="left" w:pos="810"/>
        </w:tabs>
        <w:suppressAutoHyphens w:val="0"/>
        <w:autoSpaceDE w:val="0"/>
        <w:autoSpaceDN w:val="0"/>
        <w:adjustRightInd w:val="0"/>
        <w:ind w:left="720" w:hanging="360"/>
        <w:jc w:val="both"/>
        <w:rPr>
          <w:rFonts w:ascii="Times New Roman" w:hAnsi="Times New Roman"/>
          <w:sz w:val="24"/>
          <w:szCs w:val="24"/>
        </w:rPr>
      </w:pPr>
      <w:r>
        <w:rPr>
          <w:rFonts w:ascii="Times New Roman" w:hAnsi="Times New Roman"/>
          <w:sz w:val="24"/>
          <w:szCs w:val="24"/>
        </w:rPr>
        <w:t>Worked on Quote page creation for multiple exhibitors.</w:t>
      </w:r>
    </w:p>
    <w:p w14:paraId="1A9AE35E" w14:textId="77777777" w:rsidR="00793254" w:rsidRDefault="00000000" w:rsidP="00793254">
      <w:pPr>
        <w:numPr>
          <w:ilvl w:val="0"/>
          <w:numId w:val="27"/>
        </w:numPr>
        <w:tabs>
          <w:tab w:val="left" w:pos="810"/>
        </w:tabs>
        <w:suppressAutoHyphens w:val="0"/>
        <w:autoSpaceDE w:val="0"/>
        <w:autoSpaceDN w:val="0"/>
        <w:adjustRightInd w:val="0"/>
        <w:ind w:left="720" w:hanging="360"/>
        <w:jc w:val="both"/>
        <w:rPr>
          <w:rFonts w:ascii="Times New Roman" w:hAnsi="Times New Roman"/>
          <w:sz w:val="24"/>
          <w:szCs w:val="24"/>
        </w:rPr>
      </w:pPr>
      <w:r w:rsidRPr="00793254">
        <w:rPr>
          <w:rFonts w:ascii="Times New Roman" w:hAnsi="Times New Roman"/>
          <w:sz w:val="24"/>
          <w:szCs w:val="24"/>
        </w:rPr>
        <w:t>Used SOQL &amp; SOSL with consideration to Governor Limits for data manipulation needs of the application using platform database objects.</w:t>
      </w:r>
    </w:p>
    <w:p w14:paraId="43115EE5" w14:textId="77777777" w:rsidR="00FB17CF" w:rsidRDefault="00000000" w:rsidP="001D3738">
      <w:pPr>
        <w:tabs>
          <w:tab w:val="left" w:pos="810"/>
        </w:tabs>
        <w:suppressAutoHyphens w:val="0"/>
        <w:autoSpaceDE w:val="0"/>
        <w:autoSpaceDN w:val="0"/>
        <w:adjustRightInd w:val="0"/>
        <w:ind w:left="720"/>
        <w:jc w:val="both"/>
        <w:rPr>
          <w:rFonts w:ascii="Times New Roman" w:hAnsi="Times New Roman"/>
          <w:sz w:val="24"/>
          <w:szCs w:val="24"/>
        </w:rPr>
      </w:pPr>
      <w:r>
        <w:rPr>
          <w:rFonts w:ascii="Times New Roman" w:hAnsi="Times New Roman"/>
          <w:sz w:val="24"/>
          <w:szCs w:val="24"/>
        </w:rPr>
        <w:br/>
      </w:r>
      <w:r w:rsidRPr="00D51811">
        <w:rPr>
          <w:rFonts w:ascii="Times New Roman" w:hAnsi="Times New Roman"/>
          <w:sz w:val="24"/>
          <w:szCs w:val="24"/>
        </w:rPr>
        <w:t xml:space="preserve">  </w:t>
      </w:r>
    </w:p>
    <w:p w14:paraId="0C72578D" w14:textId="77777777" w:rsidR="007B0E0A" w:rsidRDefault="007B0E0A" w:rsidP="007B0E0A">
      <w:pPr>
        <w:tabs>
          <w:tab w:val="left" w:pos="810"/>
        </w:tabs>
        <w:suppressAutoHyphens w:val="0"/>
        <w:autoSpaceDE w:val="0"/>
        <w:autoSpaceDN w:val="0"/>
        <w:adjustRightInd w:val="0"/>
        <w:jc w:val="both"/>
        <w:rPr>
          <w:rFonts w:ascii="Times New Roman" w:hAnsi="Times New Roman"/>
          <w:sz w:val="24"/>
          <w:szCs w:val="24"/>
        </w:rPr>
      </w:pPr>
    </w:p>
    <w:p w14:paraId="19958654" w14:textId="77777777" w:rsidR="007B0E0A" w:rsidRPr="007B0E0A" w:rsidRDefault="00000000" w:rsidP="007B0E0A">
      <w:pPr>
        <w:spacing w:line="276" w:lineRule="auto"/>
        <w:rPr>
          <w:rFonts w:ascii="Times New Roman" w:hAnsi="Times New Roman"/>
          <w:b/>
          <w:bCs/>
          <w:sz w:val="24"/>
          <w:szCs w:val="24"/>
          <w:u w:val="single"/>
        </w:rPr>
      </w:pPr>
      <w:r w:rsidRPr="007B0E0A">
        <w:rPr>
          <w:rFonts w:ascii="Times New Roman" w:hAnsi="Times New Roman"/>
          <w:b/>
          <w:bCs/>
          <w:sz w:val="24"/>
          <w:szCs w:val="24"/>
          <w:u w:val="single"/>
        </w:rPr>
        <w:t>Declaration</w:t>
      </w:r>
    </w:p>
    <w:p w14:paraId="184F10A5" w14:textId="77777777" w:rsidR="007B0E0A" w:rsidRPr="007B0E0A" w:rsidRDefault="007B0E0A" w:rsidP="007B0E0A">
      <w:pPr>
        <w:spacing w:line="276" w:lineRule="auto"/>
        <w:rPr>
          <w:rFonts w:ascii="Times New Roman" w:hAnsi="Times New Roman"/>
          <w:b/>
          <w:bCs/>
          <w:sz w:val="24"/>
          <w:szCs w:val="24"/>
          <w:u w:val="single"/>
        </w:rPr>
      </w:pPr>
    </w:p>
    <w:p w14:paraId="2C3E5266" w14:textId="77777777" w:rsidR="007B0E0A" w:rsidRPr="007B0E0A" w:rsidRDefault="00000000" w:rsidP="007B0E0A">
      <w:pPr>
        <w:spacing w:line="276" w:lineRule="auto"/>
        <w:rPr>
          <w:rFonts w:ascii="Times New Roman" w:hAnsi="Times New Roman"/>
          <w:b/>
          <w:sz w:val="24"/>
          <w:szCs w:val="24"/>
        </w:rPr>
      </w:pPr>
      <w:r w:rsidRPr="007B0E0A">
        <w:rPr>
          <w:rFonts w:ascii="Times New Roman" w:hAnsi="Times New Roman"/>
          <w:sz w:val="24"/>
          <w:szCs w:val="24"/>
        </w:rPr>
        <w:t>I hereby declare that the above-mentioned information is correct up to my knowledge and I bear the responsibility for the correctness of the above-mentioned particulars.</w:t>
      </w:r>
    </w:p>
    <w:p w14:paraId="6DEBDF54" w14:textId="77777777" w:rsidR="007B0E0A" w:rsidRPr="007B0E0A" w:rsidRDefault="007B0E0A" w:rsidP="007B0E0A">
      <w:pPr>
        <w:spacing w:line="276" w:lineRule="auto"/>
        <w:rPr>
          <w:rFonts w:ascii="Times New Roman" w:hAnsi="Times New Roman"/>
          <w:b/>
          <w:sz w:val="24"/>
          <w:szCs w:val="24"/>
        </w:rPr>
      </w:pPr>
    </w:p>
    <w:p w14:paraId="0CE39646" w14:textId="77777777" w:rsidR="007B0E0A" w:rsidRPr="007B0E0A" w:rsidRDefault="00000000" w:rsidP="007B0E0A">
      <w:pPr>
        <w:spacing w:line="276" w:lineRule="auto"/>
        <w:rPr>
          <w:rFonts w:ascii="Times New Roman" w:hAnsi="Times New Roman"/>
          <w:b/>
          <w:sz w:val="24"/>
          <w:szCs w:val="24"/>
        </w:rPr>
      </w:pPr>
      <w:r w:rsidRPr="007B0E0A">
        <w:rPr>
          <w:rFonts w:ascii="Times New Roman" w:hAnsi="Times New Roman"/>
          <w:b/>
          <w:sz w:val="24"/>
          <w:szCs w:val="24"/>
        </w:rPr>
        <w:t xml:space="preserve">Date   </w:t>
      </w:r>
      <w:proofErr w:type="gramStart"/>
      <w:r w:rsidRPr="007B0E0A">
        <w:rPr>
          <w:rFonts w:ascii="Times New Roman" w:hAnsi="Times New Roman"/>
          <w:b/>
          <w:sz w:val="24"/>
          <w:szCs w:val="24"/>
        </w:rPr>
        <w:t xml:space="preserve">  :</w:t>
      </w:r>
      <w:proofErr w:type="gramEnd"/>
    </w:p>
    <w:p w14:paraId="1208BF8B" w14:textId="77777777" w:rsidR="007B0E0A" w:rsidRPr="007B0E0A" w:rsidRDefault="00000000" w:rsidP="007B0E0A">
      <w:pPr>
        <w:spacing w:line="276" w:lineRule="auto"/>
        <w:rPr>
          <w:rFonts w:ascii="Times New Roman" w:hAnsi="Times New Roman"/>
          <w:sz w:val="24"/>
          <w:szCs w:val="24"/>
        </w:rPr>
      </w:pPr>
      <w:r w:rsidRPr="007B0E0A">
        <w:rPr>
          <w:rFonts w:ascii="Times New Roman" w:hAnsi="Times New Roman"/>
          <w:b/>
          <w:sz w:val="24"/>
          <w:szCs w:val="24"/>
        </w:rPr>
        <w:t xml:space="preserve">Place  </w:t>
      </w:r>
      <w:proofErr w:type="gramStart"/>
      <w:r w:rsidRPr="007B0E0A">
        <w:rPr>
          <w:rFonts w:ascii="Times New Roman" w:hAnsi="Times New Roman"/>
          <w:b/>
          <w:sz w:val="24"/>
          <w:szCs w:val="24"/>
        </w:rPr>
        <w:t xml:space="preserve">  :</w:t>
      </w:r>
      <w:proofErr w:type="gramEnd"/>
    </w:p>
    <w:p w14:paraId="74A8EF3D" w14:textId="77777777" w:rsidR="007B0E0A" w:rsidRPr="007B0E0A" w:rsidRDefault="00000000" w:rsidP="007B0E0A">
      <w:pPr>
        <w:spacing w:line="276" w:lineRule="auto"/>
        <w:ind w:left="7200"/>
        <w:jc w:val="both"/>
        <w:rPr>
          <w:rFonts w:ascii="Times New Roman" w:hAnsi="Times New Roman"/>
          <w:sz w:val="24"/>
          <w:szCs w:val="24"/>
        </w:rPr>
      </w:pPr>
      <w:r w:rsidRPr="007B0E0A">
        <w:rPr>
          <w:rFonts w:ascii="Times New Roman" w:hAnsi="Times New Roman"/>
          <w:sz w:val="24"/>
          <w:szCs w:val="24"/>
        </w:rPr>
        <w:t>(</w:t>
      </w:r>
      <w:r>
        <w:rPr>
          <w:rFonts w:ascii="Times New Roman" w:hAnsi="Times New Roman"/>
          <w:b/>
          <w:sz w:val="24"/>
          <w:szCs w:val="24"/>
        </w:rPr>
        <w:t>ANVESH GAJULA</w:t>
      </w:r>
      <w:r w:rsidRPr="007B0E0A">
        <w:rPr>
          <w:rFonts w:ascii="Times New Roman" w:hAnsi="Times New Roman"/>
          <w:b/>
          <w:sz w:val="24"/>
          <w:szCs w:val="24"/>
        </w:rPr>
        <w:t>)</w:t>
      </w:r>
    </w:p>
    <w:p w14:paraId="0FEEFCC3" w14:textId="77777777" w:rsidR="007B0E0A" w:rsidRPr="00D51811" w:rsidRDefault="007B0E0A" w:rsidP="007B0E0A">
      <w:pPr>
        <w:tabs>
          <w:tab w:val="left" w:pos="810"/>
        </w:tabs>
        <w:suppressAutoHyphens w:val="0"/>
        <w:autoSpaceDE w:val="0"/>
        <w:autoSpaceDN w:val="0"/>
        <w:adjustRightInd w:val="0"/>
        <w:jc w:val="both"/>
        <w:rPr>
          <w:rFonts w:ascii="Times New Roman" w:hAnsi="Times New Roman"/>
          <w:sz w:val="24"/>
          <w:szCs w:val="24"/>
        </w:rPr>
      </w:pPr>
    </w:p>
    <w:p w14:paraId="5E637338" w14:textId="77777777" w:rsidR="00AA4322" w:rsidRPr="00D51811" w:rsidRDefault="00702FAD" w:rsidP="00603E8F">
      <w:pPr>
        <w:tabs>
          <w:tab w:val="left" w:pos="0"/>
        </w:tabs>
        <w:spacing w:after="120" w:line="276" w:lineRule="auto"/>
        <w:jc w:val="both"/>
        <w:rPr>
          <w:rFonts w:ascii="Times New Roman" w:hAnsi="Times New Roman"/>
          <w:bCs/>
          <w:sz w:val="24"/>
          <w:szCs w:val="24"/>
        </w:rPr>
      </w:pPr>
      <w:r>
        <w:rPr>
          <w:noProof/>
        </w:rPr>
        <w:drawing>
          <wp:anchor distT="0" distB="0" distL="114300" distR="114300" simplePos="0" relativeHeight="251659264" behindDoc="0" locked="0" layoutInCell="1" allowOverlap="1" wp14:anchorId="7A9B8F64" wp14:editId="3CD8EABC">
            <wp:simplePos x="0" y="0"/>
            <wp:positionH relativeFrom="column">
              <wp:posOffset>0</wp:posOffset>
            </wp:positionH>
            <wp:positionV relativeFrom="paragraph">
              <wp:posOffset>0</wp:posOffset>
            </wp:positionV>
            <wp:extent cx="12700" cy="12700"/>
            <wp:effectExtent l="0" t="0" r="0" b="0"/>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pic:spPr>
                </pic:pic>
              </a:graphicData>
            </a:graphic>
            <wp14:sizeRelH relativeFrom="page">
              <wp14:pctWidth>0</wp14:pctWidth>
            </wp14:sizeRelH>
            <wp14:sizeRelV relativeFrom="page">
              <wp14:pctHeight>0</wp14:pctHeight>
            </wp14:sizeRelV>
          </wp:anchor>
        </w:drawing>
      </w:r>
    </w:p>
    <w:sectPr w:rsidR="00AA4322" w:rsidRPr="00D51811" w:rsidSect="009838E5">
      <w:pgSz w:w="11907" w:h="16839" w:code="9"/>
      <w:pgMar w:top="990" w:right="992" w:bottom="1276" w:left="851" w:header="680" w:footer="720" w:gutter="0"/>
      <w:cols w:space="720"/>
      <w:docGrid w:linePitch="360" w:charSpace="2457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Helvetica">
    <w:panose1 w:val="00000000000000000000"/>
    <w:charset w:val="00"/>
    <w:family w:val="auto"/>
    <w:pitch w:val="variable"/>
    <w:sig w:usb0="E00002FF" w:usb1="5000785B" w:usb2="00000000" w:usb3="00000000" w:csb0="0000019F" w:csb1="00000000"/>
  </w:font>
  <w:font w:name="ヒラギノ角ゴ Pro W3">
    <w:altName w:val="MS Mincho"/>
    <w:panose1 w:val="020B0300000000000000"/>
    <w:charset w:val="80"/>
    <w:family w:val="auto"/>
    <w:pitch w:val="variable"/>
    <w:sig w:usb0="00000000" w:usb1="7AC7FFFF" w:usb2="00000012" w:usb3="00000000" w:csb0="0002000D" w:csb1="00000000"/>
  </w:font>
  <w:font w:name="Univers W01">
    <w:altName w:val="Cambria"/>
    <w:panose1 w:val="020B0604020202020204"/>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70A4BA0A"/>
    <w:lvl w:ilvl="0">
      <w:numFmt w:val="bullet"/>
      <w:lvlText w:val="*"/>
      <w:lvlJc w:val="left"/>
    </w:lvl>
  </w:abstractNum>
  <w:abstractNum w:abstractNumId="1" w15:restartNumberingAfterBreak="0">
    <w:nsid w:val="00000001"/>
    <w:multiLevelType w:val="singleLevel"/>
    <w:tmpl w:val="00000001"/>
    <w:name w:val="WW8Num1"/>
    <w:lvl w:ilvl="0">
      <w:start w:val="1"/>
      <w:numFmt w:val="bullet"/>
      <w:lvlText w:val=""/>
      <w:lvlJc w:val="left"/>
      <w:pPr>
        <w:tabs>
          <w:tab w:val="num" w:pos="720"/>
        </w:tabs>
        <w:ind w:left="720" w:hanging="360"/>
      </w:pPr>
      <w:rPr>
        <w:rFonts w:ascii="Symbol" w:hAnsi="Symbol" w:hint="default"/>
      </w:rPr>
    </w:lvl>
  </w:abstractNum>
  <w:abstractNum w:abstractNumId="2" w15:restartNumberingAfterBreak="0">
    <w:nsid w:val="00000002"/>
    <w:multiLevelType w:val="multilevel"/>
    <w:tmpl w:val="00000002"/>
    <w:name w:val="WWNum1"/>
    <w:lvl w:ilvl="0">
      <w:start w:val="1"/>
      <w:numFmt w:val="bullet"/>
      <w:lvlText w:val=""/>
      <w:lvlJc w:val="left"/>
      <w:pPr>
        <w:tabs>
          <w:tab w:val="num" w:pos="432"/>
        </w:tabs>
        <w:ind w:left="432" w:hanging="432"/>
      </w:pPr>
      <w:rPr>
        <w:rFonts w:ascii="Symbol" w:hAnsi="Symbol"/>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3"/>
    <w:multiLevelType w:val="singleLevel"/>
    <w:tmpl w:val="00000003"/>
    <w:name w:val="WW8Num7"/>
    <w:lvl w:ilvl="0">
      <w:start w:val="1"/>
      <w:numFmt w:val="bullet"/>
      <w:lvlText w:val=""/>
      <w:lvlJc w:val="left"/>
      <w:pPr>
        <w:tabs>
          <w:tab w:val="num" w:pos="1440"/>
        </w:tabs>
        <w:ind w:left="1440" w:hanging="360"/>
      </w:pPr>
      <w:rPr>
        <w:rFonts w:ascii="Symbol" w:hAnsi="Symbol" w:hint="default"/>
      </w:rPr>
    </w:lvl>
  </w:abstractNum>
  <w:abstractNum w:abstractNumId="4" w15:restartNumberingAfterBreak="0">
    <w:nsid w:val="00000005"/>
    <w:multiLevelType w:val="multilevel"/>
    <w:tmpl w:val="00000005"/>
    <w:name w:val="WWNum4"/>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5" w15:restartNumberingAfterBreak="0">
    <w:nsid w:val="014976DD"/>
    <w:multiLevelType w:val="hybridMultilevel"/>
    <w:tmpl w:val="1AB86800"/>
    <w:lvl w:ilvl="0" w:tplc="1D20AEAA">
      <w:numFmt w:val="bullet"/>
      <w:lvlText w:val="•"/>
      <w:lvlJc w:val="left"/>
      <w:pPr>
        <w:ind w:left="924" w:hanging="360"/>
      </w:pPr>
      <w:rPr>
        <w:rFonts w:ascii="Calibri" w:eastAsia="Times New Roman" w:hAnsi="Calibri" w:cs="Calibri" w:hint="default"/>
        <w:b/>
      </w:rPr>
    </w:lvl>
    <w:lvl w:ilvl="1" w:tplc="3A344D72" w:tentative="1">
      <w:start w:val="1"/>
      <w:numFmt w:val="bullet"/>
      <w:lvlText w:val="o"/>
      <w:lvlJc w:val="left"/>
      <w:pPr>
        <w:ind w:left="1644" w:hanging="360"/>
      </w:pPr>
      <w:rPr>
        <w:rFonts w:ascii="Courier New" w:hAnsi="Courier New" w:cs="Courier New" w:hint="default"/>
      </w:rPr>
    </w:lvl>
    <w:lvl w:ilvl="2" w:tplc="A0C2B680" w:tentative="1">
      <w:start w:val="1"/>
      <w:numFmt w:val="bullet"/>
      <w:lvlText w:val=""/>
      <w:lvlJc w:val="left"/>
      <w:pPr>
        <w:ind w:left="2364" w:hanging="360"/>
      </w:pPr>
      <w:rPr>
        <w:rFonts w:ascii="Wingdings" w:hAnsi="Wingdings" w:hint="default"/>
      </w:rPr>
    </w:lvl>
    <w:lvl w:ilvl="3" w:tplc="F838004A" w:tentative="1">
      <w:start w:val="1"/>
      <w:numFmt w:val="bullet"/>
      <w:lvlText w:val=""/>
      <w:lvlJc w:val="left"/>
      <w:pPr>
        <w:ind w:left="3084" w:hanging="360"/>
      </w:pPr>
      <w:rPr>
        <w:rFonts w:ascii="Symbol" w:hAnsi="Symbol" w:hint="default"/>
      </w:rPr>
    </w:lvl>
    <w:lvl w:ilvl="4" w:tplc="60540B62" w:tentative="1">
      <w:start w:val="1"/>
      <w:numFmt w:val="bullet"/>
      <w:lvlText w:val="o"/>
      <w:lvlJc w:val="left"/>
      <w:pPr>
        <w:ind w:left="3804" w:hanging="360"/>
      </w:pPr>
      <w:rPr>
        <w:rFonts w:ascii="Courier New" w:hAnsi="Courier New" w:cs="Courier New" w:hint="default"/>
      </w:rPr>
    </w:lvl>
    <w:lvl w:ilvl="5" w:tplc="2B06D91E" w:tentative="1">
      <w:start w:val="1"/>
      <w:numFmt w:val="bullet"/>
      <w:lvlText w:val=""/>
      <w:lvlJc w:val="left"/>
      <w:pPr>
        <w:ind w:left="4524" w:hanging="360"/>
      </w:pPr>
      <w:rPr>
        <w:rFonts w:ascii="Wingdings" w:hAnsi="Wingdings" w:hint="default"/>
      </w:rPr>
    </w:lvl>
    <w:lvl w:ilvl="6" w:tplc="D74E81C0" w:tentative="1">
      <w:start w:val="1"/>
      <w:numFmt w:val="bullet"/>
      <w:lvlText w:val=""/>
      <w:lvlJc w:val="left"/>
      <w:pPr>
        <w:ind w:left="5244" w:hanging="360"/>
      </w:pPr>
      <w:rPr>
        <w:rFonts w:ascii="Symbol" w:hAnsi="Symbol" w:hint="default"/>
      </w:rPr>
    </w:lvl>
    <w:lvl w:ilvl="7" w:tplc="4C26E582" w:tentative="1">
      <w:start w:val="1"/>
      <w:numFmt w:val="bullet"/>
      <w:lvlText w:val="o"/>
      <w:lvlJc w:val="left"/>
      <w:pPr>
        <w:ind w:left="5964" w:hanging="360"/>
      </w:pPr>
      <w:rPr>
        <w:rFonts w:ascii="Courier New" w:hAnsi="Courier New" w:cs="Courier New" w:hint="default"/>
      </w:rPr>
    </w:lvl>
    <w:lvl w:ilvl="8" w:tplc="631477B4" w:tentative="1">
      <w:start w:val="1"/>
      <w:numFmt w:val="bullet"/>
      <w:lvlText w:val=""/>
      <w:lvlJc w:val="left"/>
      <w:pPr>
        <w:ind w:left="6684" w:hanging="360"/>
      </w:pPr>
      <w:rPr>
        <w:rFonts w:ascii="Wingdings" w:hAnsi="Wingdings" w:hint="default"/>
      </w:rPr>
    </w:lvl>
  </w:abstractNum>
  <w:abstractNum w:abstractNumId="6" w15:restartNumberingAfterBreak="0">
    <w:nsid w:val="034D4D1E"/>
    <w:multiLevelType w:val="hybridMultilevel"/>
    <w:tmpl w:val="7316A2EC"/>
    <w:lvl w:ilvl="0" w:tplc="0346FF8E">
      <w:start w:val="1"/>
      <w:numFmt w:val="bullet"/>
      <w:lvlText w:val=""/>
      <w:lvlJc w:val="left"/>
      <w:pPr>
        <w:ind w:left="360" w:hanging="360"/>
      </w:pPr>
      <w:rPr>
        <w:rFonts w:ascii="Wingdings" w:hAnsi="Wingdings" w:hint="default"/>
      </w:rPr>
    </w:lvl>
    <w:lvl w:ilvl="1" w:tplc="82A44348" w:tentative="1">
      <w:start w:val="1"/>
      <w:numFmt w:val="bullet"/>
      <w:lvlText w:val="o"/>
      <w:lvlJc w:val="left"/>
      <w:pPr>
        <w:ind w:left="0" w:hanging="360"/>
      </w:pPr>
      <w:rPr>
        <w:rFonts w:ascii="Courier New" w:hAnsi="Courier New" w:cs="Courier New" w:hint="default"/>
      </w:rPr>
    </w:lvl>
    <w:lvl w:ilvl="2" w:tplc="A99063D8" w:tentative="1">
      <w:start w:val="1"/>
      <w:numFmt w:val="bullet"/>
      <w:lvlText w:val=""/>
      <w:lvlJc w:val="left"/>
      <w:pPr>
        <w:ind w:left="720" w:hanging="360"/>
      </w:pPr>
      <w:rPr>
        <w:rFonts w:ascii="Wingdings" w:hAnsi="Wingdings" w:hint="default"/>
      </w:rPr>
    </w:lvl>
    <w:lvl w:ilvl="3" w:tplc="D444F6A4" w:tentative="1">
      <w:start w:val="1"/>
      <w:numFmt w:val="bullet"/>
      <w:lvlText w:val=""/>
      <w:lvlJc w:val="left"/>
      <w:pPr>
        <w:ind w:left="1440" w:hanging="360"/>
      </w:pPr>
      <w:rPr>
        <w:rFonts w:ascii="Symbol" w:hAnsi="Symbol" w:hint="default"/>
      </w:rPr>
    </w:lvl>
    <w:lvl w:ilvl="4" w:tplc="AA88991C" w:tentative="1">
      <w:start w:val="1"/>
      <w:numFmt w:val="bullet"/>
      <w:lvlText w:val="o"/>
      <w:lvlJc w:val="left"/>
      <w:pPr>
        <w:ind w:left="2160" w:hanging="360"/>
      </w:pPr>
      <w:rPr>
        <w:rFonts w:ascii="Courier New" w:hAnsi="Courier New" w:cs="Courier New" w:hint="default"/>
      </w:rPr>
    </w:lvl>
    <w:lvl w:ilvl="5" w:tplc="3F5E4620" w:tentative="1">
      <w:start w:val="1"/>
      <w:numFmt w:val="bullet"/>
      <w:lvlText w:val=""/>
      <w:lvlJc w:val="left"/>
      <w:pPr>
        <w:ind w:left="2880" w:hanging="360"/>
      </w:pPr>
      <w:rPr>
        <w:rFonts w:ascii="Wingdings" w:hAnsi="Wingdings" w:hint="default"/>
      </w:rPr>
    </w:lvl>
    <w:lvl w:ilvl="6" w:tplc="86F6F17A" w:tentative="1">
      <w:start w:val="1"/>
      <w:numFmt w:val="bullet"/>
      <w:lvlText w:val=""/>
      <w:lvlJc w:val="left"/>
      <w:pPr>
        <w:ind w:left="3600" w:hanging="360"/>
      </w:pPr>
      <w:rPr>
        <w:rFonts w:ascii="Symbol" w:hAnsi="Symbol" w:hint="default"/>
      </w:rPr>
    </w:lvl>
    <w:lvl w:ilvl="7" w:tplc="6EFAF9C2" w:tentative="1">
      <w:start w:val="1"/>
      <w:numFmt w:val="bullet"/>
      <w:lvlText w:val="o"/>
      <w:lvlJc w:val="left"/>
      <w:pPr>
        <w:ind w:left="4320" w:hanging="360"/>
      </w:pPr>
      <w:rPr>
        <w:rFonts w:ascii="Courier New" w:hAnsi="Courier New" w:cs="Courier New" w:hint="default"/>
      </w:rPr>
    </w:lvl>
    <w:lvl w:ilvl="8" w:tplc="51626D8C" w:tentative="1">
      <w:start w:val="1"/>
      <w:numFmt w:val="bullet"/>
      <w:lvlText w:val=""/>
      <w:lvlJc w:val="left"/>
      <w:pPr>
        <w:ind w:left="5040" w:hanging="360"/>
      </w:pPr>
      <w:rPr>
        <w:rFonts w:ascii="Wingdings" w:hAnsi="Wingdings" w:hint="default"/>
      </w:rPr>
    </w:lvl>
  </w:abstractNum>
  <w:abstractNum w:abstractNumId="7" w15:restartNumberingAfterBreak="0">
    <w:nsid w:val="07E22A20"/>
    <w:multiLevelType w:val="hybridMultilevel"/>
    <w:tmpl w:val="C3181020"/>
    <w:lvl w:ilvl="0" w:tplc="B43C038C">
      <w:start w:val="1"/>
      <w:numFmt w:val="decimal"/>
      <w:lvlText w:val="%1."/>
      <w:lvlJc w:val="left"/>
      <w:pPr>
        <w:ind w:left="648" w:hanging="360"/>
      </w:pPr>
      <w:rPr>
        <w:rFonts w:hint="default"/>
      </w:rPr>
    </w:lvl>
    <w:lvl w:ilvl="1" w:tplc="65CA625E" w:tentative="1">
      <w:start w:val="1"/>
      <w:numFmt w:val="lowerLetter"/>
      <w:lvlText w:val="%2."/>
      <w:lvlJc w:val="left"/>
      <w:pPr>
        <w:ind w:left="1368" w:hanging="360"/>
      </w:pPr>
    </w:lvl>
    <w:lvl w:ilvl="2" w:tplc="06E61762" w:tentative="1">
      <w:start w:val="1"/>
      <w:numFmt w:val="lowerRoman"/>
      <w:lvlText w:val="%3."/>
      <w:lvlJc w:val="right"/>
      <w:pPr>
        <w:ind w:left="2088" w:hanging="180"/>
      </w:pPr>
    </w:lvl>
    <w:lvl w:ilvl="3" w:tplc="6D90C2E2" w:tentative="1">
      <w:start w:val="1"/>
      <w:numFmt w:val="decimal"/>
      <w:lvlText w:val="%4."/>
      <w:lvlJc w:val="left"/>
      <w:pPr>
        <w:ind w:left="2808" w:hanging="360"/>
      </w:pPr>
    </w:lvl>
    <w:lvl w:ilvl="4" w:tplc="CB947E7E" w:tentative="1">
      <w:start w:val="1"/>
      <w:numFmt w:val="lowerLetter"/>
      <w:lvlText w:val="%5."/>
      <w:lvlJc w:val="left"/>
      <w:pPr>
        <w:ind w:left="3528" w:hanging="360"/>
      </w:pPr>
    </w:lvl>
    <w:lvl w:ilvl="5" w:tplc="2192603C" w:tentative="1">
      <w:start w:val="1"/>
      <w:numFmt w:val="lowerRoman"/>
      <w:lvlText w:val="%6."/>
      <w:lvlJc w:val="right"/>
      <w:pPr>
        <w:ind w:left="4248" w:hanging="180"/>
      </w:pPr>
    </w:lvl>
    <w:lvl w:ilvl="6" w:tplc="45E4920E" w:tentative="1">
      <w:start w:val="1"/>
      <w:numFmt w:val="decimal"/>
      <w:lvlText w:val="%7."/>
      <w:lvlJc w:val="left"/>
      <w:pPr>
        <w:ind w:left="4968" w:hanging="360"/>
      </w:pPr>
    </w:lvl>
    <w:lvl w:ilvl="7" w:tplc="CBF40182" w:tentative="1">
      <w:start w:val="1"/>
      <w:numFmt w:val="lowerLetter"/>
      <w:lvlText w:val="%8."/>
      <w:lvlJc w:val="left"/>
      <w:pPr>
        <w:ind w:left="5688" w:hanging="360"/>
      </w:pPr>
    </w:lvl>
    <w:lvl w:ilvl="8" w:tplc="57C8E5F6" w:tentative="1">
      <w:start w:val="1"/>
      <w:numFmt w:val="lowerRoman"/>
      <w:lvlText w:val="%9."/>
      <w:lvlJc w:val="right"/>
      <w:pPr>
        <w:ind w:left="6408" w:hanging="180"/>
      </w:pPr>
    </w:lvl>
  </w:abstractNum>
  <w:abstractNum w:abstractNumId="8" w15:restartNumberingAfterBreak="0">
    <w:nsid w:val="19881F21"/>
    <w:multiLevelType w:val="hybridMultilevel"/>
    <w:tmpl w:val="E1506FA4"/>
    <w:lvl w:ilvl="0" w:tplc="9B162C44">
      <w:numFmt w:val="bullet"/>
      <w:lvlText w:val="•"/>
      <w:lvlJc w:val="left"/>
      <w:pPr>
        <w:ind w:left="1066" w:hanging="360"/>
      </w:pPr>
      <w:rPr>
        <w:rFonts w:ascii="Calibri" w:eastAsia="Times New Roman" w:hAnsi="Calibri" w:cs="Calibri" w:hint="default"/>
        <w:b/>
      </w:rPr>
    </w:lvl>
    <w:lvl w:ilvl="1" w:tplc="A09065C8" w:tentative="1">
      <w:start w:val="1"/>
      <w:numFmt w:val="bullet"/>
      <w:lvlText w:val="o"/>
      <w:lvlJc w:val="left"/>
      <w:pPr>
        <w:ind w:left="1582" w:hanging="360"/>
      </w:pPr>
      <w:rPr>
        <w:rFonts w:ascii="Courier New" w:hAnsi="Courier New" w:cs="Courier New" w:hint="default"/>
      </w:rPr>
    </w:lvl>
    <w:lvl w:ilvl="2" w:tplc="3D52E77C" w:tentative="1">
      <w:start w:val="1"/>
      <w:numFmt w:val="bullet"/>
      <w:lvlText w:val=""/>
      <w:lvlJc w:val="left"/>
      <w:pPr>
        <w:ind w:left="2302" w:hanging="360"/>
      </w:pPr>
      <w:rPr>
        <w:rFonts w:ascii="Wingdings" w:hAnsi="Wingdings" w:hint="default"/>
      </w:rPr>
    </w:lvl>
    <w:lvl w:ilvl="3" w:tplc="40FC8B5C" w:tentative="1">
      <w:start w:val="1"/>
      <w:numFmt w:val="bullet"/>
      <w:lvlText w:val=""/>
      <w:lvlJc w:val="left"/>
      <w:pPr>
        <w:ind w:left="3022" w:hanging="360"/>
      </w:pPr>
      <w:rPr>
        <w:rFonts w:ascii="Symbol" w:hAnsi="Symbol" w:hint="default"/>
      </w:rPr>
    </w:lvl>
    <w:lvl w:ilvl="4" w:tplc="CA3ACD7C" w:tentative="1">
      <w:start w:val="1"/>
      <w:numFmt w:val="bullet"/>
      <w:lvlText w:val="o"/>
      <w:lvlJc w:val="left"/>
      <w:pPr>
        <w:ind w:left="3742" w:hanging="360"/>
      </w:pPr>
      <w:rPr>
        <w:rFonts w:ascii="Courier New" w:hAnsi="Courier New" w:cs="Courier New" w:hint="default"/>
      </w:rPr>
    </w:lvl>
    <w:lvl w:ilvl="5" w:tplc="ACFE391A" w:tentative="1">
      <w:start w:val="1"/>
      <w:numFmt w:val="bullet"/>
      <w:lvlText w:val=""/>
      <w:lvlJc w:val="left"/>
      <w:pPr>
        <w:ind w:left="4462" w:hanging="360"/>
      </w:pPr>
      <w:rPr>
        <w:rFonts w:ascii="Wingdings" w:hAnsi="Wingdings" w:hint="default"/>
      </w:rPr>
    </w:lvl>
    <w:lvl w:ilvl="6" w:tplc="F3D25E60" w:tentative="1">
      <w:start w:val="1"/>
      <w:numFmt w:val="bullet"/>
      <w:lvlText w:val=""/>
      <w:lvlJc w:val="left"/>
      <w:pPr>
        <w:ind w:left="5182" w:hanging="360"/>
      </w:pPr>
      <w:rPr>
        <w:rFonts w:ascii="Symbol" w:hAnsi="Symbol" w:hint="default"/>
      </w:rPr>
    </w:lvl>
    <w:lvl w:ilvl="7" w:tplc="E5E4E372" w:tentative="1">
      <w:start w:val="1"/>
      <w:numFmt w:val="bullet"/>
      <w:lvlText w:val="o"/>
      <w:lvlJc w:val="left"/>
      <w:pPr>
        <w:ind w:left="5902" w:hanging="360"/>
      </w:pPr>
      <w:rPr>
        <w:rFonts w:ascii="Courier New" w:hAnsi="Courier New" w:cs="Courier New" w:hint="default"/>
      </w:rPr>
    </w:lvl>
    <w:lvl w:ilvl="8" w:tplc="29CE2A34" w:tentative="1">
      <w:start w:val="1"/>
      <w:numFmt w:val="bullet"/>
      <w:lvlText w:val=""/>
      <w:lvlJc w:val="left"/>
      <w:pPr>
        <w:ind w:left="6622" w:hanging="360"/>
      </w:pPr>
      <w:rPr>
        <w:rFonts w:ascii="Wingdings" w:hAnsi="Wingdings" w:hint="default"/>
      </w:rPr>
    </w:lvl>
  </w:abstractNum>
  <w:abstractNum w:abstractNumId="9" w15:restartNumberingAfterBreak="0">
    <w:nsid w:val="205A479D"/>
    <w:multiLevelType w:val="hybridMultilevel"/>
    <w:tmpl w:val="24982056"/>
    <w:lvl w:ilvl="0" w:tplc="54AA6312">
      <w:start w:val="1"/>
      <w:numFmt w:val="bullet"/>
      <w:lvlText w:val=""/>
      <w:lvlJc w:val="left"/>
      <w:pPr>
        <w:ind w:left="1008" w:hanging="360"/>
      </w:pPr>
      <w:rPr>
        <w:rFonts w:ascii="Symbol" w:hAnsi="Symbol" w:hint="default"/>
      </w:rPr>
    </w:lvl>
    <w:lvl w:ilvl="1" w:tplc="28803BEE" w:tentative="1">
      <w:start w:val="1"/>
      <w:numFmt w:val="bullet"/>
      <w:lvlText w:val="o"/>
      <w:lvlJc w:val="left"/>
      <w:pPr>
        <w:ind w:left="1728" w:hanging="360"/>
      </w:pPr>
      <w:rPr>
        <w:rFonts w:ascii="Courier New" w:hAnsi="Courier New" w:cs="Courier New" w:hint="default"/>
      </w:rPr>
    </w:lvl>
    <w:lvl w:ilvl="2" w:tplc="A1B8934A" w:tentative="1">
      <w:start w:val="1"/>
      <w:numFmt w:val="bullet"/>
      <w:lvlText w:val=""/>
      <w:lvlJc w:val="left"/>
      <w:pPr>
        <w:ind w:left="2448" w:hanging="360"/>
      </w:pPr>
      <w:rPr>
        <w:rFonts w:ascii="Wingdings" w:hAnsi="Wingdings" w:hint="default"/>
      </w:rPr>
    </w:lvl>
    <w:lvl w:ilvl="3" w:tplc="FB6AB330" w:tentative="1">
      <w:start w:val="1"/>
      <w:numFmt w:val="bullet"/>
      <w:lvlText w:val=""/>
      <w:lvlJc w:val="left"/>
      <w:pPr>
        <w:ind w:left="3168" w:hanging="360"/>
      </w:pPr>
      <w:rPr>
        <w:rFonts w:ascii="Symbol" w:hAnsi="Symbol" w:hint="default"/>
      </w:rPr>
    </w:lvl>
    <w:lvl w:ilvl="4" w:tplc="AB58C1A8" w:tentative="1">
      <w:start w:val="1"/>
      <w:numFmt w:val="bullet"/>
      <w:lvlText w:val="o"/>
      <w:lvlJc w:val="left"/>
      <w:pPr>
        <w:ind w:left="3888" w:hanging="360"/>
      </w:pPr>
      <w:rPr>
        <w:rFonts w:ascii="Courier New" w:hAnsi="Courier New" w:cs="Courier New" w:hint="default"/>
      </w:rPr>
    </w:lvl>
    <w:lvl w:ilvl="5" w:tplc="BFACE320" w:tentative="1">
      <w:start w:val="1"/>
      <w:numFmt w:val="bullet"/>
      <w:lvlText w:val=""/>
      <w:lvlJc w:val="left"/>
      <w:pPr>
        <w:ind w:left="4608" w:hanging="360"/>
      </w:pPr>
      <w:rPr>
        <w:rFonts w:ascii="Wingdings" w:hAnsi="Wingdings" w:hint="default"/>
      </w:rPr>
    </w:lvl>
    <w:lvl w:ilvl="6" w:tplc="09401E22" w:tentative="1">
      <w:start w:val="1"/>
      <w:numFmt w:val="bullet"/>
      <w:lvlText w:val=""/>
      <w:lvlJc w:val="left"/>
      <w:pPr>
        <w:ind w:left="5328" w:hanging="360"/>
      </w:pPr>
      <w:rPr>
        <w:rFonts w:ascii="Symbol" w:hAnsi="Symbol" w:hint="default"/>
      </w:rPr>
    </w:lvl>
    <w:lvl w:ilvl="7" w:tplc="672439B4" w:tentative="1">
      <w:start w:val="1"/>
      <w:numFmt w:val="bullet"/>
      <w:lvlText w:val="o"/>
      <w:lvlJc w:val="left"/>
      <w:pPr>
        <w:ind w:left="6048" w:hanging="360"/>
      </w:pPr>
      <w:rPr>
        <w:rFonts w:ascii="Courier New" w:hAnsi="Courier New" w:cs="Courier New" w:hint="default"/>
      </w:rPr>
    </w:lvl>
    <w:lvl w:ilvl="8" w:tplc="237CCF5E" w:tentative="1">
      <w:start w:val="1"/>
      <w:numFmt w:val="bullet"/>
      <w:lvlText w:val=""/>
      <w:lvlJc w:val="left"/>
      <w:pPr>
        <w:ind w:left="6768" w:hanging="360"/>
      </w:pPr>
      <w:rPr>
        <w:rFonts w:ascii="Wingdings" w:hAnsi="Wingdings" w:hint="default"/>
      </w:rPr>
    </w:lvl>
  </w:abstractNum>
  <w:abstractNum w:abstractNumId="10" w15:restartNumberingAfterBreak="0">
    <w:nsid w:val="212F403E"/>
    <w:multiLevelType w:val="hybridMultilevel"/>
    <w:tmpl w:val="A7063896"/>
    <w:lvl w:ilvl="0" w:tplc="4CBE791E">
      <w:start w:val="1"/>
      <w:numFmt w:val="bullet"/>
      <w:lvlText w:val=""/>
      <w:lvlJc w:val="left"/>
      <w:pPr>
        <w:ind w:left="720" w:hanging="360"/>
      </w:pPr>
      <w:rPr>
        <w:rFonts w:ascii="Symbol" w:hAnsi="Symbol" w:hint="default"/>
      </w:rPr>
    </w:lvl>
    <w:lvl w:ilvl="1" w:tplc="DDFCBFFE" w:tentative="1">
      <w:start w:val="1"/>
      <w:numFmt w:val="bullet"/>
      <w:lvlText w:val="o"/>
      <w:lvlJc w:val="left"/>
      <w:pPr>
        <w:ind w:left="1440" w:hanging="360"/>
      </w:pPr>
      <w:rPr>
        <w:rFonts w:ascii="Courier New" w:hAnsi="Courier New" w:cs="Courier New" w:hint="default"/>
      </w:rPr>
    </w:lvl>
    <w:lvl w:ilvl="2" w:tplc="0AD4BDDA" w:tentative="1">
      <w:start w:val="1"/>
      <w:numFmt w:val="bullet"/>
      <w:lvlText w:val=""/>
      <w:lvlJc w:val="left"/>
      <w:pPr>
        <w:ind w:left="2160" w:hanging="360"/>
      </w:pPr>
      <w:rPr>
        <w:rFonts w:ascii="Wingdings" w:hAnsi="Wingdings" w:hint="default"/>
      </w:rPr>
    </w:lvl>
    <w:lvl w:ilvl="3" w:tplc="C880530A" w:tentative="1">
      <w:start w:val="1"/>
      <w:numFmt w:val="bullet"/>
      <w:lvlText w:val=""/>
      <w:lvlJc w:val="left"/>
      <w:pPr>
        <w:ind w:left="2880" w:hanging="360"/>
      </w:pPr>
      <w:rPr>
        <w:rFonts w:ascii="Symbol" w:hAnsi="Symbol" w:hint="default"/>
      </w:rPr>
    </w:lvl>
    <w:lvl w:ilvl="4" w:tplc="FBB048D0" w:tentative="1">
      <w:start w:val="1"/>
      <w:numFmt w:val="bullet"/>
      <w:lvlText w:val="o"/>
      <w:lvlJc w:val="left"/>
      <w:pPr>
        <w:ind w:left="3600" w:hanging="360"/>
      </w:pPr>
      <w:rPr>
        <w:rFonts w:ascii="Courier New" w:hAnsi="Courier New" w:cs="Courier New" w:hint="default"/>
      </w:rPr>
    </w:lvl>
    <w:lvl w:ilvl="5" w:tplc="C396D9DC" w:tentative="1">
      <w:start w:val="1"/>
      <w:numFmt w:val="bullet"/>
      <w:lvlText w:val=""/>
      <w:lvlJc w:val="left"/>
      <w:pPr>
        <w:ind w:left="4320" w:hanging="360"/>
      </w:pPr>
      <w:rPr>
        <w:rFonts w:ascii="Wingdings" w:hAnsi="Wingdings" w:hint="default"/>
      </w:rPr>
    </w:lvl>
    <w:lvl w:ilvl="6" w:tplc="619AF0E0" w:tentative="1">
      <w:start w:val="1"/>
      <w:numFmt w:val="bullet"/>
      <w:lvlText w:val=""/>
      <w:lvlJc w:val="left"/>
      <w:pPr>
        <w:ind w:left="5040" w:hanging="360"/>
      </w:pPr>
      <w:rPr>
        <w:rFonts w:ascii="Symbol" w:hAnsi="Symbol" w:hint="default"/>
      </w:rPr>
    </w:lvl>
    <w:lvl w:ilvl="7" w:tplc="4A922BDA" w:tentative="1">
      <w:start w:val="1"/>
      <w:numFmt w:val="bullet"/>
      <w:lvlText w:val="o"/>
      <w:lvlJc w:val="left"/>
      <w:pPr>
        <w:ind w:left="5760" w:hanging="360"/>
      </w:pPr>
      <w:rPr>
        <w:rFonts w:ascii="Courier New" w:hAnsi="Courier New" w:cs="Courier New" w:hint="default"/>
      </w:rPr>
    </w:lvl>
    <w:lvl w:ilvl="8" w:tplc="B2FE3FEA" w:tentative="1">
      <w:start w:val="1"/>
      <w:numFmt w:val="bullet"/>
      <w:lvlText w:val=""/>
      <w:lvlJc w:val="left"/>
      <w:pPr>
        <w:ind w:left="6480" w:hanging="360"/>
      </w:pPr>
      <w:rPr>
        <w:rFonts w:ascii="Wingdings" w:hAnsi="Wingdings" w:hint="default"/>
      </w:rPr>
    </w:lvl>
  </w:abstractNum>
  <w:abstractNum w:abstractNumId="11" w15:restartNumberingAfterBreak="0">
    <w:nsid w:val="25EA3648"/>
    <w:multiLevelType w:val="hybridMultilevel"/>
    <w:tmpl w:val="3730B050"/>
    <w:lvl w:ilvl="0" w:tplc="1E5E8718">
      <w:start w:val="1"/>
      <w:numFmt w:val="bullet"/>
      <w:lvlText w:val="•"/>
      <w:lvlJc w:val="left"/>
      <w:pPr>
        <w:ind w:left="720" w:hanging="360"/>
      </w:pPr>
      <w:rPr>
        <w:rFonts w:hint="default"/>
        <w:b/>
      </w:rPr>
    </w:lvl>
    <w:lvl w:ilvl="1" w:tplc="1BFE53E8" w:tentative="1">
      <w:start w:val="1"/>
      <w:numFmt w:val="bullet"/>
      <w:lvlText w:val="o"/>
      <w:lvlJc w:val="left"/>
      <w:pPr>
        <w:ind w:left="1440" w:hanging="360"/>
      </w:pPr>
      <w:rPr>
        <w:rFonts w:ascii="Courier New" w:hAnsi="Courier New" w:cs="Courier New" w:hint="default"/>
      </w:rPr>
    </w:lvl>
    <w:lvl w:ilvl="2" w:tplc="535076CA" w:tentative="1">
      <w:start w:val="1"/>
      <w:numFmt w:val="bullet"/>
      <w:lvlText w:val=""/>
      <w:lvlJc w:val="left"/>
      <w:pPr>
        <w:ind w:left="2160" w:hanging="360"/>
      </w:pPr>
      <w:rPr>
        <w:rFonts w:ascii="Wingdings" w:hAnsi="Wingdings" w:hint="default"/>
      </w:rPr>
    </w:lvl>
    <w:lvl w:ilvl="3" w:tplc="8070DA0E" w:tentative="1">
      <w:start w:val="1"/>
      <w:numFmt w:val="bullet"/>
      <w:lvlText w:val=""/>
      <w:lvlJc w:val="left"/>
      <w:pPr>
        <w:ind w:left="2880" w:hanging="360"/>
      </w:pPr>
      <w:rPr>
        <w:rFonts w:ascii="Symbol" w:hAnsi="Symbol" w:hint="default"/>
      </w:rPr>
    </w:lvl>
    <w:lvl w:ilvl="4" w:tplc="C4161856" w:tentative="1">
      <w:start w:val="1"/>
      <w:numFmt w:val="bullet"/>
      <w:lvlText w:val="o"/>
      <w:lvlJc w:val="left"/>
      <w:pPr>
        <w:ind w:left="3600" w:hanging="360"/>
      </w:pPr>
      <w:rPr>
        <w:rFonts w:ascii="Courier New" w:hAnsi="Courier New" w:cs="Courier New" w:hint="default"/>
      </w:rPr>
    </w:lvl>
    <w:lvl w:ilvl="5" w:tplc="FDD441CA" w:tentative="1">
      <w:start w:val="1"/>
      <w:numFmt w:val="bullet"/>
      <w:lvlText w:val=""/>
      <w:lvlJc w:val="left"/>
      <w:pPr>
        <w:ind w:left="4320" w:hanging="360"/>
      </w:pPr>
      <w:rPr>
        <w:rFonts w:ascii="Wingdings" w:hAnsi="Wingdings" w:hint="default"/>
      </w:rPr>
    </w:lvl>
    <w:lvl w:ilvl="6" w:tplc="3084C566" w:tentative="1">
      <w:start w:val="1"/>
      <w:numFmt w:val="bullet"/>
      <w:lvlText w:val=""/>
      <w:lvlJc w:val="left"/>
      <w:pPr>
        <w:ind w:left="5040" w:hanging="360"/>
      </w:pPr>
      <w:rPr>
        <w:rFonts w:ascii="Symbol" w:hAnsi="Symbol" w:hint="default"/>
      </w:rPr>
    </w:lvl>
    <w:lvl w:ilvl="7" w:tplc="955C62C8" w:tentative="1">
      <w:start w:val="1"/>
      <w:numFmt w:val="bullet"/>
      <w:lvlText w:val="o"/>
      <w:lvlJc w:val="left"/>
      <w:pPr>
        <w:ind w:left="5760" w:hanging="360"/>
      </w:pPr>
      <w:rPr>
        <w:rFonts w:ascii="Courier New" w:hAnsi="Courier New" w:cs="Courier New" w:hint="default"/>
      </w:rPr>
    </w:lvl>
    <w:lvl w:ilvl="8" w:tplc="0DF840AC" w:tentative="1">
      <w:start w:val="1"/>
      <w:numFmt w:val="bullet"/>
      <w:lvlText w:val=""/>
      <w:lvlJc w:val="left"/>
      <w:pPr>
        <w:ind w:left="6480" w:hanging="360"/>
      </w:pPr>
      <w:rPr>
        <w:rFonts w:ascii="Wingdings" w:hAnsi="Wingdings" w:hint="default"/>
      </w:rPr>
    </w:lvl>
  </w:abstractNum>
  <w:abstractNum w:abstractNumId="12" w15:restartNumberingAfterBreak="0">
    <w:nsid w:val="29A6000C"/>
    <w:multiLevelType w:val="hybridMultilevel"/>
    <w:tmpl w:val="E5CEA4E6"/>
    <w:lvl w:ilvl="0" w:tplc="E00E38EE">
      <w:start w:val="1"/>
      <w:numFmt w:val="bullet"/>
      <w:lvlText w:val=""/>
      <w:lvlJc w:val="left"/>
      <w:pPr>
        <w:ind w:left="360" w:hanging="360"/>
      </w:pPr>
      <w:rPr>
        <w:rFonts w:ascii="Symbol" w:hAnsi="Symbol" w:hint="default"/>
      </w:rPr>
    </w:lvl>
    <w:lvl w:ilvl="1" w:tplc="8E5CF818" w:tentative="1">
      <w:start w:val="1"/>
      <w:numFmt w:val="bullet"/>
      <w:lvlText w:val="o"/>
      <w:lvlJc w:val="left"/>
      <w:pPr>
        <w:ind w:left="1080" w:hanging="360"/>
      </w:pPr>
      <w:rPr>
        <w:rFonts w:ascii="Courier New" w:hAnsi="Courier New" w:cs="Courier New" w:hint="default"/>
      </w:rPr>
    </w:lvl>
    <w:lvl w:ilvl="2" w:tplc="34AC3540" w:tentative="1">
      <w:start w:val="1"/>
      <w:numFmt w:val="bullet"/>
      <w:lvlText w:val=""/>
      <w:lvlJc w:val="left"/>
      <w:pPr>
        <w:ind w:left="1800" w:hanging="360"/>
      </w:pPr>
      <w:rPr>
        <w:rFonts w:ascii="Wingdings" w:hAnsi="Wingdings" w:hint="default"/>
      </w:rPr>
    </w:lvl>
    <w:lvl w:ilvl="3" w:tplc="2E340666" w:tentative="1">
      <w:start w:val="1"/>
      <w:numFmt w:val="bullet"/>
      <w:lvlText w:val=""/>
      <w:lvlJc w:val="left"/>
      <w:pPr>
        <w:ind w:left="2520" w:hanging="360"/>
      </w:pPr>
      <w:rPr>
        <w:rFonts w:ascii="Symbol" w:hAnsi="Symbol" w:hint="default"/>
      </w:rPr>
    </w:lvl>
    <w:lvl w:ilvl="4" w:tplc="C59804FA" w:tentative="1">
      <w:start w:val="1"/>
      <w:numFmt w:val="bullet"/>
      <w:lvlText w:val="o"/>
      <w:lvlJc w:val="left"/>
      <w:pPr>
        <w:ind w:left="3240" w:hanging="360"/>
      </w:pPr>
      <w:rPr>
        <w:rFonts w:ascii="Courier New" w:hAnsi="Courier New" w:cs="Courier New" w:hint="default"/>
      </w:rPr>
    </w:lvl>
    <w:lvl w:ilvl="5" w:tplc="2CD65864" w:tentative="1">
      <w:start w:val="1"/>
      <w:numFmt w:val="bullet"/>
      <w:lvlText w:val=""/>
      <w:lvlJc w:val="left"/>
      <w:pPr>
        <w:ind w:left="3960" w:hanging="360"/>
      </w:pPr>
      <w:rPr>
        <w:rFonts w:ascii="Wingdings" w:hAnsi="Wingdings" w:hint="default"/>
      </w:rPr>
    </w:lvl>
    <w:lvl w:ilvl="6" w:tplc="51627F7C" w:tentative="1">
      <w:start w:val="1"/>
      <w:numFmt w:val="bullet"/>
      <w:lvlText w:val=""/>
      <w:lvlJc w:val="left"/>
      <w:pPr>
        <w:ind w:left="4680" w:hanging="360"/>
      </w:pPr>
      <w:rPr>
        <w:rFonts w:ascii="Symbol" w:hAnsi="Symbol" w:hint="default"/>
      </w:rPr>
    </w:lvl>
    <w:lvl w:ilvl="7" w:tplc="2160E6EE" w:tentative="1">
      <w:start w:val="1"/>
      <w:numFmt w:val="bullet"/>
      <w:lvlText w:val="o"/>
      <w:lvlJc w:val="left"/>
      <w:pPr>
        <w:ind w:left="5400" w:hanging="360"/>
      </w:pPr>
      <w:rPr>
        <w:rFonts w:ascii="Courier New" w:hAnsi="Courier New" w:cs="Courier New" w:hint="default"/>
      </w:rPr>
    </w:lvl>
    <w:lvl w:ilvl="8" w:tplc="C04C9410" w:tentative="1">
      <w:start w:val="1"/>
      <w:numFmt w:val="bullet"/>
      <w:lvlText w:val=""/>
      <w:lvlJc w:val="left"/>
      <w:pPr>
        <w:ind w:left="6120" w:hanging="360"/>
      </w:pPr>
      <w:rPr>
        <w:rFonts w:ascii="Wingdings" w:hAnsi="Wingdings" w:hint="default"/>
      </w:rPr>
    </w:lvl>
  </w:abstractNum>
  <w:abstractNum w:abstractNumId="13" w15:restartNumberingAfterBreak="0">
    <w:nsid w:val="2B6B6E58"/>
    <w:multiLevelType w:val="hybridMultilevel"/>
    <w:tmpl w:val="0A04A2A6"/>
    <w:lvl w:ilvl="0" w:tplc="7794E9AE">
      <w:start w:val="1"/>
      <w:numFmt w:val="bullet"/>
      <w:lvlText w:val=""/>
      <w:lvlJc w:val="left"/>
      <w:pPr>
        <w:ind w:left="720" w:hanging="360"/>
      </w:pPr>
      <w:rPr>
        <w:rFonts w:ascii="Symbol" w:hAnsi="Symbol" w:hint="default"/>
      </w:rPr>
    </w:lvl>
    <w:lvl w:ilvl="1" w:tplc="68A60334" w:tentative="1">
      <w:start w:val="1"/>
      <w:numFmt w:val="bullet"/>
      <w:lvlText w:val="o"/>
      <w:lvlJc w:val="left"/>
      <w:pPr>
        <w:ind w:left="1440" w:hanging="360"/>
      </w:pPr>
      <w:rPr>
        <w:rFonts w:ascii="Courier New" w:hAnsi="Courier New" w:cs="Courier New" w:hint="default"/>
      </w:rPr>
    </w:lvl>
    <w:lvl w:ilvl="2" w:tplc="5550778A" w:tentative="1">
      <w:start w:val="1"/>
      <w:numFmt w:val="bullet"/>
      <w:lvlText w:val=""/>
      <w:lvlJc w:val="left"/>
      <w:pPr>
        <w:ind w:left="2160" w:hanging="360"/>
      </w:pPr>
      <w:rPr>
        <w:rFonts w:ascii="Wingdings" w:hAnsi="Wingdings" w:hint="default"/>
      </w:rPr>
    </w:lvl>
    <w:lvl w:ilvl="3" w:tplc="789C8DA6" w:tentative="1">
      <w:start w:val="1"/>
      <w:numFmt w:val="bullet"/>
      <w:lvlText w:val=""/>
      <w:lvlJc w:val="left"/>
      <w:pPr>
        <w:ind w:left="2880" w:hanging="360"/>
      </w:pPr>
      <w:rPr>
        <w:rFonts w:ascii="Symbol" w:hAnsi="Symbol" w:hint="default"/>
      </w:rPr>
    </w:lvl>
    <w:lvl w:ilvl="4" w:tplc="B18E410A" w:tentative="1">
      <w:start w:val="1"/>
      <w:numFmt w:val="bullet"/>
      <w:lvlText w:val="o"/>
      <w:lvlJc w:val="left"/>
      <w:pPr>
        <w:ind w:left="3600" w:hanging="360"/>
      </w:pPr>
      <w:rPr>
        <w:rFonts w:ascii="Courier New" w:hAnsi="Courier New" w:cs="Courier New" w:hint="default"/>
      </w:rPr>
    </w:lvl>
    <w:lvl w:ilvl="5" w:tplc="A1140878" w:tentative="1">
      <w:start w:val="1"/>
      <w:numFmt w:val="bullet"/>
      <w:lvlText w:val=""/>
      <w:lvlJc w:val="left"/>
      <w:pPr>
        <w:ind w:left="4320" w:hanging="360"/>
      </w:pPr>
      <w:rPr>
        <w:rFonts w:ascii="Wingdings" w:hAnsi="Wingdings" w:hint="default"/>
      </w:rPr>
    </w:lvl>
    <w:lvl w:ilvl="6" w:tplc="5E58D8B6" w:tentative="1">
      <w:start w:val="1"/>
      <w:numFmt w:val="bullet"/>
      <w:lvlText w:val=""/>
      <w:lvlJc w:val="left"/>
      <w:pPr>
        <w:ind w:left="5040" w:hanging="360"/>
      </w:pPr>
      <w:rPr>
        <w:rFonts w:ascii="Symbol" w:hAnsi="Symbol" w:hint="default"/>
      </w:rPr>
    </w:lvl>
    <w:lvl w:ilvl="7" w:tplc="7FAC8620" w:tentative="1">
      <w:start w:val="1"/>
      <w:numFmt w:val="bullet"/>
      <w:lvlText w:val="o"/>
      <w:lvlJc w:val="left"/>
      <w:pPr>
        <w:ind w:left="5760" w:hanging="360"/>
      </w:pPr>
      <w:rPr>
        <w:rFonts w:ascii="Courier New" w:hAnsi="Courier New" w:cs="Courier New" w:hint="default"/>
      </w:rPr>
    </w:lvl>
    <w:lvl w:ilvl="8" w:tplc="12B27BF4" w:tentative="1">
      <w:start w:val="1"/>
      <w:numFmt w:val="bullet"/>
      <w:lvlText w:val=""/>
      <w:lvlJc w:val="left"/>
      <w:pPr>
        <w:ind w:left="6480" w:hanging="360"/>
      </w:pPr>
      <w:rPr>
        <w:rFonts w:ascii="Wingdings" w:hAnsi="Wingdings" w:hint="default"/>
      </w:rPr>
    </w:lvl>
  </w:abstractNum>
  <w:abstractNum w:abstractNumId="14" w15:restartNumberingAfterBreak="0">
    <w:nsid w:val="35DC752C"/>
    <w:multiLevelType w:val="hybridMultilevel"/>
    <w:tmpl w:val="3B86EF68"/>
    <w:lvl w:ilvl="0" w:tplc="DA38539A">
      <w:numFmt w:val="bullet"/>
      <w:lvlText w:val="•"/>
      <w:lvlJc w:val="left"/>
      <w:pPr>
        <w:ind w:left="450" w:hanging="360"/>
      </w:pPr>
      <w:rPr>
        <w:rFonts w:ascii="Times New Roman" w:eastAsia="Times New Roman" w:hAnsi="Times New Roman" w:cs="Times New Roman" w:hint="default"/>
      </w:rPr>
    </w:lvl>
    <w:lvl w:ilvl="1" w:tplc="CA6E7E30" w:tentative="1">
      <w:start w:val="1"/>
      <w:numFmt w:val="bullet"/>
      <w:lvlText w:val="o"/>
      <w:lvlJc w:val="left"/>
      <w:pPr>
        <w:ind w:left="1170" w:hanging="360"/>
      </w:pPr>
      <w:rPr>
        <w:rFonts w:ascii="Courier New" w:hAnsi="Courier New" w:cs="Courier New" w:hint="default"/>
      </w:rPr>
    </w:lvl>
    <w:lvl w:ilvl="2" w:tplc="82EC38FC" w:tentative="1">
      <w:start w:val="1"/>
      <w:numFmt w:val="bullet"/>
      <w:lvlText w:val=""/>
      <w:lvlJc w:val="left"/>
      <w:pPr>
        <w:ind w:left="1890" w:hanging="360"/>
      </w:pPr>
      <w:rPr>
        <w:rFonts w:ascii="Wingdings" w:hAnsi="Wingdings" w:hint="default"/>
      </w:rPr>
    </w:lvl>
    <w:lvl w:ilvl="3" w:tplc="7BD05E6A" w:tentative="1">
      <w:start w:val="1"/>
      <w:numFmt w:val="bullet"/>
      <w:lvlText w:val=""/>
      <w:lvlJc w:val="left"/>
      <w:pPr>
        <w:ind w:left="2610" w:hanging="360"/>
      </w:pPr>
      <w:rPr>
        <w:rFonts w:ascii="Symbol" w:hAnsi="Symbol" w:hint="default"/>
      </w:rPr>
    </w:lvl>
    <w:lvl w:ilvl="4" w:tplc="9824029E" w:tentative="1">
      <w:start w:val="1"/>
      <w:numFmt w:val="bullet"/>
      <w:lvlText w:val="o"/>
      <w:lvlJc w:val="left"/>
      <w:pPr>
        <w:ind w:left="3330" w:hanging="360"/>
      </w:pPr>
      <w:rPr>
        <w:rFonts w:ascii="Courier New" w:hAnsi="Courier New" w:cs="Courier New" w:hint="default"/>
      </w:rPr>
    </w:lvl>
    <w:lvl w:ilvl="5" w:tplc="E1B8091A" w:tentative="1">
      <w:start w:val="1"/>
      <w:numFmt w:val="bullet"/>
      <w:lvlText w:val=""/>
      <w:lvlJc w:val="left"/>
      <w:pPr>
        <w:ind w:left="4050" w:hanging="360"/>
      </w:pPr>
      <w:rPr>
        <w:rFonts w:ascii="Wingdings" w:hAnsi="Wingdings" w:hint="default"/>
      </w:rPr>
    </w:lvl>
    <w:lvl w:ilvl="6" w:tplc="755CBE4C" w:tentative="1">
      <w:start w:val="1"/>
      <w:numFmt w:val="bullet"/>
      <w:lvlText w:val=""/>
      <w:lvlJc w:val="left"/>
      <w:pPr>
        <w:ind w:left="4770" w:hanging="360"/>
      </w:pPr>
      <w:rPr>
        <w:rFonts w:ascii="Symbol" w:hAnsi="Symbol" w:hint="default"/>
      </w:rPr>
    </w:lvl>
    <w:lvl w:ilvl="7" w:tplc="1FF4290A" w:tentative="1">
      <w:start w:val="1"/>
      <w:numFmt w:val="bullet"/>
      <w:lvlText w:val="o"/>
      <w:lvlJc w:val="left"/>
      <w:pPr>
        <w:ind w:left="5490" w:hanging="360"/>
      </w:pPr>
      <w:rPr>
        <w:rFonts w:ascii="Courier New" w:hAnsi="Courier New" w:cs="Courier New" w:hint="default"/>
      </w:rPr>
    </w:lvl>
    <w:lvl w:ilvl="8" w:tplc="E3469F0A" w:tentative="1">
      <w:start w:val="1"/>
      <w:numFmt w:val="bullet"/>
      <w:lvlText w:val=""/>
      <w:lvlJc w:val="left"/>
      <w:pPr>
        <w:ind w:left="6210" w:hanging="360"/>
      </w:pPr>
      <w:rPr>
        <w:rFonts w:ascii="Wingdings" w:hAnsi="Wingdings" w:hint="default"/>
      </w:rPr>
    </w:lvl>
  </w:abstractNum>
  <w:abstractNum w:abstractNumId="15" w15:restartNumberingAfterBreak="0">
    <w:nsid w:val="41301C0D"/>
    <w:multiLevelType w:val="hybridMultilevel"/>
    <w:tmpl w:val="8A847E32"/>
    <w:lvl w:ilvl="0" w:tplc="1C900608">
      <w:start w:val="1"/>
      <w:numFmt w:val="bullet"/>
      <w:lvlText w:val=""/>
      <w:lvlJc w:val="left"/>
      <w:pPr>
        <w:ind w:left="360" w:hanging="360"/>
      </w:pPr>
      <w:rPr>
        <w:rFonts w:ascii="Symbol" w:hAnsi="Symbol" w:hint="default"/>
      </w:rPr>
    </w:lvl>
    <w:lvl w:ilvl="1" w:tplc="99D28930" w:tentative="1">
      <w:start w:val="1"/>
      <w:numFmt w:val="bullet"/>
      <w:lvlText w:val="o"/>
      <w:lvlJc w:val="left"/>
      <w:pPr>
        <w:ind w:left="1440" w:hanging="360"/>
      </w:pPr>
      <w:rPr>
        <w:rFonts w:ascii="Courier New" w:hAnsi="Courier New" w:cs="Courier New" w:hint="default"/>
      </w:rPr>
    </w:lvl>
    <w:lvl w:ilvl="2" w:tplc="9A9280D6" w:tentative="1">
      <w:start w:val="1"/>
      <w:numFmt w:val="bullet"/>
      <w:lvlText w:val=""/>
      <w:lvlJc w:val="left"/>
      <w:pPr>
        <w:ind w:left="2160" w:hanging="360"/>
      </w:pPr>
      <w:rPr>
        <w:rFonts w:ascii="Wingdings" w:hAnsi="Wingdings" w:hint="default"/>
      </w:rPr>
    </w:lvl>
    <w:lvl w:ilvl="3" w:tplc="1E50618A" w:tentative="1">
      <w:start w:val="1"/>
      <w:numFmt w:val="bullet"/>
      <w:lvlText w:val=""/>
      <w:lvlJc w:val="left"/>
      <w:pPr>
        <w:ind w:left="2880" w:hanging="360"/>
      </w:pPr>
      <w:rPr>
        <w:rFonts w:ascii="Symbol" w:hAnsi="Symbol" w:hint="default"/>
      </w:rPr>
    </w:lvl>
    <w:lvl w:ilvl="4" w:tplc="4AEE1370" w:tentative="1">
      <w:start w:val="1"/>
      <w:numFmt w:val="bullet"/>
      <w:lvlText w:val="o"/>
      <w:lvlJc w:val="left"/>
      <w:pPr>
        <w:ind w:left="3600" w:hanging="360"/>
      </w:pPr>
      <w:rPr>
        <w:rFonts w:ascii="Courier New" w:hAnsi="Courier New" w:cs="Courier New" w:hint="default"/>
      </w:rPr>
    </w:lvl>
    <w:lvl w:ilvl="5" w:tplc="21BED34A" w:tentative="1">
      <w:start w:val="1"/>
      <w:numFmt w:val="bullet"/>
      <w:lvlText w:val=""/>
      <w:lvlJc w:val="left"/>
      <w:pPr>
        <w:ind w:left="4320" w:hanging="360"/>
      </w:pPr>
      <w:rPr>
        <w:rFonts w:ascii="Wingdings" w:hAnsi="Wingdings" w:hint="default"/>
      </w:rPr>
    </w:lvl>
    <w:lvl w:ilvl="6" w:tplc="7F82FF42" w:tentative="1">
      <w:start w:val="1"/>
      <w:numFmt w:val="bullet"/>
      <w:lvlText w:val=""/>
      <w:lvlJc w:val="left"/>
      <w:pPr>
        <w:ind w:left="5040" w:hanging="360"/>
      </w:pPr>
      <w:rPr>
        <w:rFonts w:ascii="Symbol" w:hAnsi="Symbol" w:hint="default"/>
      </w:rPr>
    </w:lvl>
    <w:lvl w:ilvl="7" w:tplc="1ACEA666" w:tentative="1">
      <w:start w:val="1"/>
      <w:numFmt w:val="bullet"/>
      <w:lvlText w:val="o"/>
      <w:lvlJc w:val="left"/>
      <w:pPr>
        <w:ind w:left="5760" w:hanging="360"/>
      </w:pPr>
      <w:rPr>
        <w:rFonts w:ascii="Courier New" w:hAnsi="Courier New" w:cs="Courier New" w:hint="default"/>
      </w:rPr>
    </w:lvl>
    <w:lvl w:ilvl="8" w:tplc="1AF8E79C" w:tentative="1">
      <w:start w:val="1"/>
      <w:numFmt w:val="bullet"/>
      <w:lvlText w:val=""/>
      <w:lvlJc w:val="left"/>
      <w:pPr>
        <w:ind w:left="6480" w:hanging="360"/>
      </w:pPr>
      <w:rPr>
        <w:rFonts w:ascii="Wingdings" w:hAnsi="Wingdings" w:hint="default"/>
      </w:rPr>
    </w:lvl>
  </w:abstractNum>
  <w:abstractNum w:abstractNumId="16" w15:restartNumberingAfterBreak="0">
    <w:nsid w:val="4821702F"/>
    <w:multiLevelType w:val="hybridMultilevel"/>
    <w:tmpl w:val="258E1248"/>
    <w:lvl w:ilvl="0" w:tplc="AE84B37C">
      <w:start w:val="1"/>
      <w:numFmt w:val="bullet"/>
      <w:lvlText w:val="•"/>
      <w:lvlJc w:val="left"/>
      <w:pPr>
        <w:ind w:left="390" w:hanging="390"/>
      </w:pPr>
      <w:rPr>
        <w:rFonts w:hint="default"/>
        <w:b/>
        <w:color w:val="333333"/>
        <w:sz w:val="20"/>
      </w:rPr>
    </w:lvl>
    <w:lvl w:ilvl="1" w:tplc="0D0E514E" w:tentative="1">
      <w:start w:val="1"/>
      <w:numFmt w:val="bullet"/>
      <w:lvlText w:val="o"/>
      <w:lvlJc w:val="left"/>
      <w:pPr>
        <w:ind w:left="960" w:hanging="360"/>
      </w:pPr>
      <w:rPr>
        <w:rFonts w:ascii="Courier New" w:hAnsi="Courier New" w:cs="Courier New" w:hint="default"/>
      </w:rPr>
    </w:lvl>
    <w:lvl w:ilvl="2" w:tplc="76FAF258" w:tentative="1">
      <w:start w:val="1"/>
      <w:numFmt w:val="bullet"/>
      <w:lvlText w:val=""/>
      <w:lvlJc w:val="left"/>
      <w:pPr>
        <w:ind w:left="1680" w:hanging="360"/>
      </w:pPr>
      <w:rPr>
        <w:rFonts w:ascii="Wingdings" w:hAnsi="Wingdings" w:hint="default"/>
      </w:rPr>
    </w:lvl>
    <w:lvl w:ilvl="3" w:tplc="9B86EB70" w:tentative="1">
      <w:start w:val="1"/>
      <w:numFmt w:val="bullet"/>
      <w:lvlText w:val=""/>
      <w:lvlJc w:val="left"/>
      <w:pPr>
        <w:ind w:left="2400" w:hanging="360"/>
      </w:pPr>
      <w:rPr>
        <w:rFonts w:ascii="Symbol" w:hAnsi="Symbol" w:hint="default"/>
      </w:rPr>
    </w:lvl>
    <w:lvl w:ilvl="4" w:tplc="B3345B7C" w:tentative="1">
      <w:start w:val="1"/>
      <w:numFmt w:val="bullet"/>
      <w:lvlText w:val="o"/>
      <w:lvlJc w:val="left"/>
      <w:pPr>
        <w:ind w:left="3120" w:hanging="360"/>
      </w:pPr>
      <w:rPr>
        <w:rFonts w:ascii="Courier New" w:hAnsi="Courier New" w:cs="Courier New" w:hint="default"/>
      </w:rPr>
    </w:lvl>
    <w:lvl w:ilvl="5" w:tplc="049A069C" w:tentative="1">
      <w:start w:val="1"/>
      <w:numFmt w:val="bullet"/>
      <w:lvlText w:val=""/>
      <w:lvlJc w:val="left"/>
      <w:pPr>
        <w:ind w:left="3840" w:hanging="360"/>
      </w:pPr>
      <w:rPr>
        <w:rFonts w:ascii="Wingdings" w:hAnsi="Wingdings" w:hint="default"/>
      </w:rPr>
    </w:lvl>
    <w:lvl w:ilvl="6" w:tplc="EEBAF51E" w:tentative="1">
      <w:start w:val="1"/>
      <w:numFmt w:val="bullet"/>
      <w:lvlText w:val=""/>
      <w:lvlJc w:val="left"/>
      <w:pPr>
        <w:ind w:left="4560" w:hanging="360"/>
      </w:pPr>
      <w:rPr>
        <w:rFonts w:ascii="Symbol" w:hAnsi="Symbol" w:hint="default"/>
      </w:rPr>
    </w:lvl>
    <w:lvl w:ilvl="7" w:tplc="0B369074" w:tentative="1">
      <w:start w:val="1"/>
      <w:numFmt w:val="bullet"/>
      <w:lvlText w:val="o"/>
      <w:lvlJc w:val="left"/>
      <w:pPr>
        <w:ind w:left="5280" w:hanging="360"/>
      </w:pPr>
      <w:rPr>
        <w:rFonts w:ascii="Courier New" w:hAnsi="Courier New" w:cs="Courier New" w:hint="default"/>
      </w:rPr>
    </w:lvl>
    <w:lvl w:ilvl="8" w:tplc="544A21C2" w:tentative="1">
      <w:start w:val="1"/>
      <w:numFmt w:val="bullet"/>
      <w:lvlText w:val=""/>
      <w:lvlJc w:val="left"/>
      <w:pPr>
        <w:ind w:left="6000" w:hanging="360"/>
      </w:pPr>
      <w:rPr>
        <w:rFonts w:ascii="Wingdings" w:hAnsi="Wingdings" w:hint="default"/>
      </w:rPr>
    </w:lvl>
  </w:abstractNum>
  <w:abstractNum w:abstractNumId="17" w15:restartNumberingAfterBreak="0">
    <w:nsid w:val="49FB5FBA"/>
    <w:multiLevelType w:val="hybridMultilevel"/>
    <w:tmpl w:val="6C24135C"/>
    <w:lvl w:ilvl="0" w:tplc="DC02D7E2">
      <w:start w:val="1"/>
      <w:numFmt w:val="bullet"/>
      <w:lvlText w:val=""/>
      <w:lvlJc w:val="left"/>
      <w:pPr>
        <w:ind w:left="720" w:hanging="360"/>
      </w:pPr>
      <w:rPr>
        <w:rFonts w:ascii="Symbol" w:hAnsi="Symbol" w:hint="default"/>
      </w:rPr>
    </w:lvl>
    <w:lvl w:ilvl="1" w:tplc="9C9A3E66">
      <w:start w:val="1"/>
      <w:numFmt w:val="bullet"/>
      <w:lvlText w:val="o"/>
      <w:lvlJc w:val="left"/>
      <w:pPr>
        <w:ind w:left="1440" w:hanging="360"/>
      </w:pPr>
      <w:rPr>
        <w:rFonts w:ascii="Courier New" w:hAnsi="Courier New" w:cs="Courier New" w:hint="default"/>
      </w:rPr>
    </w:lvl>
    <w:lvl w:ilvl="2" w:tplc="34F611EC">
      <w:start w:val="1"/>
      <w:numFmt w:val="bullet"/>
      <w:lvlText w:val=""/>
      <w:lvlJc w:val="left"/>
      <w:pPr>
        <w:ind w:left="2160" w:hanging="360"/>
      </w:pPr>
      <w:rPr>
        <w:rFonts w:ascii="Wingdings" w:hAnsi="Wingdings" w:hint="default"/>
      </w:rPr>
    </w:lvl>
    <w:lvl w:ilvl="3" w:tplc="E94A63BA" w:tentative="1">
      <w:start w:val="1"/>
      <w:numFmt w:val="bullet"/>
      <w:lvlText w:val=""/>
      <w:lvlJc w:val="left"/>
      <w:pPr>
        <w:ind w:left="2880" w:hanging="360"/>
      </w:pPr>
      <w:rPr>
        <w:rFonts w:ascii="Symbol" w:hAnsi="Symbol" w:hint="default"/>
      </w:rPr>
    </w:lvl>
    <w:lvl w:ilvl="4" w:tplc="3124A3C6" w:tentative="1">
      <w:start w:val="1"/>
      <w:numFmt w:val="bullet"/>
      <w:lvlText w:val="o"/>
      <w:lvlJc w:val="left"/>
      <w:pPr>
        <w:ind w:left="3600" w:hanging="360"/>
      </w:pPr>
      <w:rPr>
        <w:rFonts w:ascii="Courier New" w:hAnsi="Courier New" w:cs="Courier New" w:hint="default"/>
      </w:rPr>
    </w:lvl>
    <w:lvl w:ilvl="5" w:tplc="91F01D78" w:tentative="1">
      <w:start w:val="1"/>
      <w:numFmt w:val="bullet"/>
      <w:lvlText w:val=""/>
      <w:lvlJc w:val="left"/>
      <w:pPr>
        <w:ind w:left="4320" w:hanging="360"/>
      </w:pPr>
      <w:rPr>
        <w:rFonts w:ascii="Wingdings" w:hAnsi="Wingdings" w:hint="default"/>
      </w:rPr>
    </w:lvl>
    <w:lvl w:ilvl="6" w:tplc="E892C866" w:tentative="1">
      <w:start w:val="1"/>
      <w:numFmt w:val="bullet"/>
      <w:lvlText w:val=""/>
      <w:lvlJc w:val="left"/>
      <w:pPr>
        <w:ind w:left="5040" w:hanging="360"/>
      </w:pPr>
      <w:rPr>
        <w:rFonts w:ascii="Symbol" w:hAnsi="Symbol" w:hint="default"/>
      </w:rPr>
    </w:lvl>
    <w:lvl w:ilvl="7" w:tplc="7012E652" w:tentative="1">
      <w:start w:val="1"/>
      <w:numFmt w:val="bullet"/>
      <w:lvlText w:val="o"/>
      <w:lvlJc w:val="left"/>
      <w:pPr>
        <w:ind w:left="5760" w:hanging="360"/>
      </w:pPr>
      <w:rPr>
        <w:rFonts w:ascii="Courier New" w:hAnsi="Courier New" w:cs="Courier New" w:hint="default"/>
      </w:rPr>
    </w:lvl>
    <w:lvl w:ilvl="8" w:tplc="8C8C7202" w:tentative="1">
      <w:start w:val="1"/>
      <w:numFmt w:val="bullet"/>
      <w:lvlText w:val=""/>
      <w:lvlJc w:val="left"/>
      <w:pPr>
        <w:ind w:left="6480" w:hanging="360"/>
      </w:pPr>
      <w:rPr>
        <w:rFonts w:ascii="Wingdings" w:hAnsi="Wingdings" w:hint="default"/>
      </w:rPr>
    </w:lvl>
  </w:abstractNum>
  <w:abstractNum w:abstractNumId="18" w15:restartNumberingAfterBreak="0">
    <w:nsid w:val="4BB3510C"/>
    <w:multiLevelType w:val="hybridMultilevel"/>
    <w:tmpl w:val="133651D8"/>
    <w:lvl w:ilvl="0" w:tplc="F64E9ED0">
      <w:start w:val="1"/>
      <w:numFmt w:val="bullet"/>
      <w:lvlText w:val=""/>
      <w:lvlJc w:val="left"/>
      <w:pPr>
        <w:ind w:left="360" w:hanging="360"/>
      </w:pPr>
      <w:rPr>
        <w:rFonts w:ascii="Symbol" w:hAnsi="Symbol" w:hint="default"/>
      </w:rPr>
    </w:lvl>
    <w:lvl w:ilvl="1" w:tplc="39F60054" w:tentative="1">
      <w:start w:val="1"/>
      <w:numFmt w:val="bullet"/>
      <w:lvlText w:val="o"/>
      <w:lvlJc w:val="left"/>
      <w:pPr>
        <w:ind w:left="1080" w:hanging="360"/>
      </w:pPr>
      <w:rPr>
        <w:rFonts w:ascii="Courier New" w:hAnsi="Courier New" w:cs="Arial" w:hint="default"/>
      </w:rPr>
    </w:lvl>
    <w:lvl w:ilvl="2" w:tplc="F6667152" w:tentative="1">
      <w:start w:val="1"/>
      <w:numFmt w:val="bullet"/>
      <w:lvlText w:val=""/>
      <w:lvlJc w:val="left"/>
      <w:pPr>
        <w:ind w:left="1800" w:hanging="360"/>
      </w:pPr>
      <w:rPr>
        <w:rFonts w:ascii="Wingdings" w:hAnsi="Wingdings" w:hint="default"/>
      </w:rPr>
    </w:lvl>
    <w:lvl w:ilvl="3" w:tplc="D27453A0" w:tentative="1">
      <w:start w:val="1"/>
      <w:numFmt w:val="bullet"/>
      <w:lvlText w:val=""/>
      <w:lvlJc w:val="left"/>
      <w:pPr>
        <w:ind w:left="2520" w:hanging="360"/>
      </w:pPr>
      <w:rPr>
        <w:rFonts w:ascii="Symbol" w:hAnsi="Symbol" w:hint="default"/>
      </w:rPr>
    </w:lvl>
    <w:lvl w:ilvl="4" w:tplc="9496E6B2" w:tentative="1">
      <w:start w:val="1"/>
      <w:numFmt w:val="bullet"/>
      <w:lvlText w:val="o"/>
      <w:lvlJc w:val="left"/>
      <w:pPr>
        <w:ind w:left="3240" w:hanging="360"/>
      </w:pPr>
      <w:rPr>
        <w:rFonts w:ascii="Courier New" w:hAnsi="Courier New" w:cs="Arial" w:hint="default"/>
      </w:rPr>
    </w:lvl>
    <w:lvl w:ilvl="5" w:tplc="FD0EB852" w:tentative="1">
      <w:start w:val="1"/>
      <w:numFmt w:val="bullet"/>
      <w:lvlText w:val=""/>
      <w:lvlJc w:val="left"/>
      <w:pPr>
        <w:ind w:left="3960" w:hanging="360"/>
      </w:pPr>
      <w:rPr>
        <w:rFonts w:ascii="Wingdings" w:hAnsi="Wingdings" w:hint="default"/>
      </w:rPr>
    </w:lvl>
    <w:lvl w:ilvl="6" w:tplc="CD7A3DE8" w:tentative="1">
      <w:start w:val="1"/>
      <w:numFmt w:val="bullet"/>
      <w:lvlText w:val=""/>
      <w:lvlJc w:val="left"/>
      <w:pPr>
        <w:ind w:left="4680" w:hanging="360"/>
      </w:pPr>
      <w:rPr>
        <w:rFonts w:ascii="Symbol" w:hAnsi="Symbol" w:hint="default"/>
      </w:rPr>
    </w:lvl>
    <w:lvl w:ilvl="7" w:tplc="4F3E72A4" w:tentative="1">
      <w:start w:val="1"/>
      <w:numFmt w:val="bullet"/>
      <w:lvlText w:val="o"/>
      <w:lvlJc w:val="left"/>
      <w:pPr>
        <w:ind w:left="5400" w:hanging="360"/>
      </w:pPr>
      <w:rPr>
        <w:rFonts w:ascii="Courier New" w:hAnsi="Courier New" w:cs="Arial" w:hint="default"/>
      </w:rPr>
    </w:lvl>
    <w:lvl w:ilvl="8" w:tplc="69F45646" w:tentative="1">
      <w:start w:val="1"/>
      <w:numFmt w:val="bullet"/>
      <w:lvlText w:val=""/>
      <w:lvlJc w:val="left"/>
      <w:pPr>
        <w:ind w:left="6120" w:hanging="360"/>
      </w:pPr>
      <w:rPr>
        <w:rFonts w:ascii="Wingdings" w:hAnsi="Wingdings" w:hint="default"/>
      </w:rPr>
    </w:lvl>
  </w:abstractNum>
  <w:abstractNum w:abstractNumId="19" w15:restartNumberingAfterBreak="0">
    <w:nsid w:val="4D207EC3"/>
    <w:multiLevelType w:val="hybridMultilevel"/>
    <w:tmpl w:val="9F98F74E"/>
    <w:lvl w:ilvl="0" w:tplc="E068AE74">
      <w:start w:val="1"/>
      <w:numFmt w:val="bullet"/>
      <w:lvlText w:val=""/>
      <w:lvlJc w:val="left"/>
      <w:pPr>
        <w:ind w:left="720" w:hanging="360"/>
      </w:pPr>
      <w:rPr>
        <w:rFonts w:ascii="Symbol" w:hAnsi="Symbol" w:hint="default"/>
      </w:rPr>
    </w:lvl>
    <w:lvl w:ilvl="1" w:tplc="30EAED74">
      <w:start w:val="1"/>
      <w:numFmt w:val="bullet"/>
      <w:lvlText w:val="o"/>
      <w:lvlJc w:val="left"/>
      <w:pPr>
        <w:ind w:left="1440" w:hanging="360"/>
      </w:pPr>
      <w:rPr>
        <w:rFonts w:ascii="Courier New" w:hAnsi="Courier New" w:cs="Courier New" w:hint="default"/>
      </w:rPr>
    </w:lvl>
    <w:lvl w:ilvl="2" w:tplc="034A8044" w:tentative="1">
      <w:start w:val="1"/>
      <w:numFmt w:val="bullet"/>
      <w:lvlText w:val=""/>
      <w:lvlJc w:val="left"/>
      <w:pPr>
        <w:ind w:left="2160" w:hanging="360"/>
      </w:pPr>
      <w:rPr>
        <w:rFonts w:ascii="Wingdings" w:hAnsi="Wingdings" w:hint="default"/>
      </w:rPr>
    </w:lvl>
    <w:lvl w:ilvl="3" w:tplc="4C62A61E" w:tentative="1">
      <w:start w:val="1"/>
      <w:numFmt w:val="bullet"/>
      <w:lvlText w:val=""/>
      <w:lvlJc w:val="left"/>
      <w:pPr>
        <w:ind w:left="2880" w:hanging="360"/>
      </w:pPr>
      <w:rPr>
        <w:rFonts w:ascii="Symbol" w:hAnsi="Symbol" w:hint="default"/>
      </w:rPr>
    </w:lvl>
    <w:lvl w:ilvl="4" w:tplc="68702DB8" w:tentative="1">
      <w:start w:val="1"/>
      <w:numFmt w:val="bullet"/>
      <w:lvlText w:val="o"/>
      <w:lvlJc w:val="left"/>
      <w:pPr>
        <w:ind w:left="3600" w:hanging="360"/>
      </w:pPr>
      <w:rPr>
        <w:rFonts w:ascii="Courier New" w:hAnsi="Courier New" w:cs="Courier New" w:hint="default"/>
      </w:rPr>
    </w:lvl>
    <w:lvl w:ilvl="5" w:tplc="6CAEB0E8" w:tentative="1">
      <w:start w:val="1"/>
      <w:numFmt w:val="bullet"/>
      <w:lvlText w:val=""/>
      <w:lvlJc w:val="left"/>
      <w:pPr>
        <w:ind w:left="4320" w:hanging="360"/>
      </w:pPr>
      <w:rPr>
        <w:rFonts w:ascii="Wingdings" w:hAnsi="Wingdings" w:hint="default"/>
      </w:rPr>
    </w:lvl>
    <w:lvl w:ilvl="6" w:tplc="5E4AD8C0" w:tentative="1">
      <w:start w:val="1"/>
      <w:numFmt w:val="bullet"/>
      <w:lvlText w:val=""/>
      <w:lvlJc w:val="left"/>
      <w:pPr>
        <w:ind w:left="5040" w:hanging="360"/>
      </w:pPr>
      <w:rPr>
        <w:rFonts w:ascii="Symbol" w:hAnsi="Symbol" w:hint="default"/>
      </w:rPr>
    </w:lvl>
    <w:lvl w:ilvl="7" w:tplc="BD447156" w:tentative="1">
      <w:start w:val="1"/>
      <w:numFmt w:val="bullet"/>
      <w:lvlText w:val="o"/>
      <w:lvlJc w:val="left"/>
      <w:pPr>
        <w:ind w:left="5760" w:hanging="360"/>
      </w:pPr>
      <w:rPr>
        <w:rFonts w:ascii="Courier New" w:hAnsi="Courier New" w:cs="Courier New" w:hint="default"/>
      </w:rPr>
    </w:lvl>
    <w:lvl w:ilvl="8" w:tplc="4C04C6D4" w:tentative="1">
      <w:start w:val="1"/>
      <w:numFmt w:val="bullet"/>
      <w:lvlText w:val=""/>
      <w:lvlJc w:val="left"/>
      <w:pPr>
        <w:ind w:left="6480" w:hanging="360"/>
      </w:pPr>
      <w:rPr>
        <w:rFonts w:ascii="Wingdings" w:hAnsi="Wingdings" w:hint="default"/>
      </w:rPr>
    </w:lvl>
  </w:abstractNum>
  <w:abstractNum w:abstractNumId="20" w15:restartNumberingAfterBreak="0">
    <w:nsid w:val="529C023A"/>
    <w:multiLevelType w:val="hybridMultilevel"/>
    <w:tmpl w:val="ACE685E4"/>
    <w:lvl w:ilvl="0" w:tplc="B1E8BFC4">
      <w:start w:val="1"/>
      <w:numFmt w:val="bullet"/>
      <w:lvlText w:val=""/>
      <w:lvlJc w:val="left"/>
      <w:pPr>
        <w:ind w:left="1080" w:hanging="360"/>
      </w:pPr>
      <w:rPr>
        <w:rFonts w:ascii="Symbol" w:hAnsi="Symbol" w:hint="default"/>
      </w:rPr>
    </w:lvl>
    <w:lvl w:ilvl="1" w:tplc="4A447B38">
      <w:numFmt w:val="bullet"/>
      <w:lvlText w:val="•"/>
      <w:lvlJc w:val="left"/>
      <w:pPr>
        <w:ind w:left="1800" w:hanging="360"/>
      </w:pPr>
      <w:rPr>
        <w:rFonts w:ascii="Times New Roman" w:eastAsia="Times New Roman" w:hAnsi="Times New Roman" w:cs="Times New Roman" w:hint="default"/>
      </w:rPr>
    </w:lvl>
    <w:lvl w:ilvl="2" w:tplc="B7ACB3D6" w:tentative="1">
      <w:start w:val="1"/>
      <w:numFmt w:val="bullet"/>
      <w:lvlText w:val=""/>
      <w:lvlJc w:val="left"/>
      <w:pPr>
        <w:ind w:left="2520" w:hanging="360"/>
      </w:pPr>
      <w:rPr>
        <w:rFonts w:ascii="Wingdings" w:hAnsi="Wingdings" w:hint="default"/>
      </w:rPr>
    </w:lvl>
    <w:lvl w:ilvl="3" w:tplc="B3B0D426" w:tentative="1">
      <w:start w:val="1"/>
      <w:numFmt w:val="bullet"/>
      <w:lvlText w:val=""/>
      <w:lvlJc w:val="left"/>
      <w:pPr>
        <w:ind w:left="3240" w:hanging="360"/>
      </w:pPr>
      <w:rPr>
        <w:rFonts w:ascii="Symbol" w:hAnsi="Symbol" w:hint="default"/>
      </w:rPr>
    </w:lvl>
    <w:lvl w:ilvl="4" w:tplc="405682F6" w:tentative="1">
      <w:start w:val="1"/>
      <w:numFmt w:val="bullet"/>
      <w:lvlText w:val="o"/>
      <w:lvlJc w:val="left"/>
      <w:pPr>
        <w:ind w:left="3960" w:hanging="360"/>
      </w:pPr>
      <w:rPr>
        <w:rFonts w:ascii="Courier New" w:hAnsi="Courier New" w:cs="Courier New" w:hint="default"/>
      </w:rPr>
    </w:lvl>
    <w:lvl w:ilvl="5" w:tplc="BE40427C" w:tentative="1">
      <w:start w:val="1"/>
      <w:numFmt w:val="bullet"/>
      <w:lvlText w:val=""/>
      <w:lvlJc w:val="left"/>
      <w:pPr>
        <w:ind w:left="4680" w:hanging="360"/>
      </w:pPr>
      <w:rPr>
        <w:rFonts w:ascii="Wingdings" w:hAnsi="Wingdings" w:hint="default"/>
      </w:rPr>
    </w:lvl>
    <w:lvl w:ilvl="6" w:tplc="135AEBE4" w:tentative="1">
      <w:start w:val="1"/>
      <w:numFmt w:val="bullet"/>
      <w:lvlText w:val=""/>
      <w:lvlJc w:val="left"/>
      <w:pPr>
        <w:ind w:left="5400" w:hanging="360"/>
      </w:pPr>
      <w:rPr>
        <w:rFonts w:ascii="Symbol" w:hAnsi="Symbol" w:hint="default"/>
      </w:rPr>
    </w:lvl>
    <w:lvl w:ilvl="7" w:tplc="40A6B31C" w:tentative="1">
      <w:start w:val="1"/>
      <w:numFmt w:val="bullet"/>
      <w:lvlText w:val="o"/>
      <w:lvlJc w:val="left"/>
      <w:pPr>
        <w:ind w:left="6120" w:hanging="360"/>
      </w:pPr>
      <w:rPr>
        <w:rFonts w:ascii="Courier New" w:hAnsi="Courier New" w:cs="Courier New" w:hint="default"/>
      </w:rPr>
    </w:lvl>
    <w:lvl w:ilvl="8" w:tplc="B4967F78" w:tentative="1">
      <w:start w:val="1"/>
      <w:numFmt w:val="bullet"/>
      <w:lvlText w:val=""/>
      <w:lvlJc w:val="left"/>
      <w:pPr>
        <w:ind w:left="6840" w:hanging="360"/>
      </w:pPr>
      <w:rPr>
        <w:rFonts w:ascii="Wingdings" w:hAnsi="Wingdings" w:hint="default"/>
      </w:rPr>
    </w:lvl>
  </w:abstractNum>
  <w:abstractNum w:abstractNumId="21" w15:restartNumberingAfterBreak="0">
    <w:nsid w:val="563E5562"/>
    <w:multiLevelType w:val="hybridMultilevel"/>
    <w:tmpl w:val="D35C1BF6"/>
    <w:lvl w:ilvl="0" w:tplc="2FEAB2AA">
      <w:start w:val="1"/>
      <w:numFmt w:val="bullet"/>
      <w:lvlText w:val=""/>
      <w:lvlJc w:val="left"/>
      <w:pPr>
        <w:ind w:left="360" w:hanging="360"/>
      </w:pPr>
      <w:rPr>
        <w:rFonts w:ascii="Wingdings" w:hAnsi="Wingdings" w:hint="default"/>
      </w:rPr>
    </w:lvl>
    <w:lvl w:ilvl="1" w:tplc="C4E04BEA">
      <w:start w:val="1"/>
      <w:numFmt w:val="bullet"/>
      <w:lvlText w:val="o"/>
      <w:lvlJc w:val="left"/>
      <w:pPr>
        <w:ind w:left="720" w:hanging="360"/>
      </w:pPr>
      <w:rPr>
        <w:rFonts w:ascii="Courier New" w:hAnsi="Courier New" w:cs="Courier New" w:hint="default"/>
      </w:rPr>
    </w:lvl>
    <w:lvl w:ilvl="2" w:tplc="BF385BD4" w:tentative="1">
      <w:start w:val="1"/>
      <w:numFmt w:val="bullet"/>
      <w:lvlText w:val=""/>
      <w:lvlJc w:val="left"/>
      <w:pPr>
        <w:ind w:left="1440" w:hanging="360"/>
      </w:pPr>
      <w:rPr>
        <w:rFonts w:ascii="Wingdings" w:hAnsi="Wingdings" w:hint="default"/>
      </w:rPr>
    </w:lvl>
    <w:lvl w:ilvl="3" w:tplc="4A7859F2" w:tentative="1">
      <w:start w:val="1"/>
      <w:numFmt w:val="bullet"/>
      <w:lvlText w:val=""/>
      <w:lvlJc w:val="left"/>
      <w:pPr>
        <w:ind w:left="2160" w:hanging="360"/>
      </w:pPr>
      <w:rPr>
        <w:rFonts w:ascii="Symbol" w:hAnsi="Symbol" w:hint="default"/>
      </w:rPr>
    </w:lvl>
    <w:lvl w:ilvl="4" w:tplc="2604D788" w:tentative="1">
      <w:start w:val="1"/>
      <w:numFmt w:val="bullet"/>
      <w:lvlText w:val="o"/>
      <w:lvlJc w:val="left"/>
      <w:pPr>
        <w:ind w:left="2880" w:hanging="360"/>
      </w:pPr>
      <w:rPr>
        <w:rFonts w:ascii="Courier New" w:hAnsi="Courier New" w:cs="Courier New" w:hint="default"/>
      </w:rPr>
    </w:lvl>
    <w:lvl w:ilvl="5" w:tplc="25905B20" w:tentative="1">
      <w:start w:val="1"/>
      <w:numFmt w:val="bullet"/>
      <w:lvlText w:val=""/>
      <w:lvlJc w:val="left"/>
      <w:pPr>
        <w:ind w:left="3600" w:hanging="360"/>
      </w:pPr>
      <w:rPr>
        <w:rFonts w:ascii="Wingdings" w:hAnsi="Wingdings" w:hint="default"/>
      </w:rPr>
    </w:lvl>
    <w:lvl w:ilvl="6" w:tplc="4D7C0B94" w:tentative="1">
      <w:start w:val="1"/>
      <w:numFmt w:val="bullet"/>
      <w:lvlText w:val=""/>
      <w:lvlJc w:val="left"/>
      <w:pPr>
        <w:ind w:left="4320" w:hanging="360"/>
      </w:pPr>
      <w:rPr>
        <w:rFonts w:ascii="Symbol" w:hAnsi="Symbol" w:hint="default"/>
      </w:rPr>
    </w:lvl>
    <w:lvl w:ilvl="7" w:tplc="67E2C9FA" w:tentative="1">
      <w:start w:val="1"/>
      <w:numFmt w:val="bullet"/>
      <w:lvlText w:val="o"/>
      <w:lvlJc w:val="left"/>
      <w:pPr>
        <w:ind w:left="5040" w:hanging="360"/>
      </w:pPr>
      <w:rPr>
        <w:rFonts w:ascii="Courier New" w:hAnsi="Courier New" w:cs="Courier New" w:hint="default"/>
      </w:rPr>
    </w:lvl>
    <w:lvl w:ilvl="8" w:tplc="359E7CA6" w:tentative="1">
      <w:start w:val="1"/>
      <w:numFmt w:val="bullet"/>
      <w:lvlText w:val=""/>
      <w:lvlJc w:val="left"/>
      <w:pPr>
        <w:ind w:left="5760" w:hanging="360"/>
      </w:pPr>
      <w:rPr>
        <w:rFonts w:ascii="Wingdings" w:hAnsi="Wingdings" w:hint="default"/>
      </w:rPr>
    </w:lvl>
  </w:abstractNum>
  <w:abstractNum w:abstractNumId="22" w15:restartNumberingAfterBreak="0">
    <w:nsid w:val="5CD067A9"/>
    <w:multiLevelType w:val="hybridMultilevel"/>
    <w:tmpl w:val="2856C434"/>
    <w:lvl w:ilvl="0" w:tplc="2F30C152">
      <w:start w:val="1"/>
      <w:numFmt w:val="bullet"/>
      <w:lvlText w:val=""/>
      <w:lvlJc w:val="left"/>
      <w:pPr>
        <w:ind w:left="720" w:hanging="360"/>
      </w:pPr>
      <w:rPr>
        <w:rFonts w:ascii="Symbol" w:hAnsi="Symbol" w:hint="default"/>
      </w:rPr>
    </w:lvl>
    <w:lvl w:ilvl="1" w:tplc="E500D81A" w:tentative="1">
      <w:start w:val="1"/>
      <w:numFmt w:val="bullet"/>
      <w:lvlText w:val="o"/>
      <w:lvlJc w:val="left"/>
      <w:pPr>
        <w:ind w:left="1440" w:hanging="360"/>
      </w:pPr>
      <w:rPr>
        <w:rFonts w:ascii="Courier New" w:hAnsi="Courier New" w:cs="Courier New" w:hint="default"/>
      </w:rPr>
    </w:lvl>
    <w:lvl w:ilvl="2" w:tplc="1A7EB2A0" w:tentative="1">
      <w:start w:val="1"/>
      <w:numFmt w:val="bullet"/>
      <w:lvlText w:val=""/>
      <w:lvlJc w:val="left"/>
      <w:pPr>
        <w:ind w:left="2160" w:hanging="360"/>
      </w:pPr>
      <w:rPr>
        <w:rFonts w:ascii="Wingdings" w:hAnsi="Wingdings" w:hint="default"/>
      </w:rPr>
    </w:lvl>
    <w:lvl w:ilvl="3" w:tplc="19DA010A" w:tentative="1">
      <w:start w:val="1"/>
      <w:numFmt w:val="bullet"/>
      <w:lvlText w:val=""/>
      <w:lvlJc w:val="left"/>
      <w:pPr>
        <w:ind w:left="2880" w:hanging="360"/>
      </w:pPr>
      <w:rPr>
        <w:rFonts w:ascii="Symbol" w:hAnsi="Symbol" w:hint="default"/>
      </w:rPr>
    </w:lvl>
    <w:lvl w:ilvl="4" w:tplc="252C61F4" w:tentative="1">
      <w:start w:val="1"/>
      <w:numFmt w:val="bullet"/>
      <w:lvlText w:val="o"/>
      <w:lvlJc w:val="left"/>
      <w:pPr>
        <w:ind w:left="3600" w:hanging="360"/>
      </w:pPr>
      <w:rPr>
        <w:rFonts w:ascii="Courier New" w:hAnsi="Courier New" w:cs="Courier New" w:hint="default"/>
      </w:rPr>
    </w:lvl>
    <w:lvl w:ilvl="5" w:tplc="321E1856" w:tentative="1">
      <w:start w:val="1"/>
      <w:numFmt w:val="bullet"/>
      <w:lvlText w:val=""/>
      <w:lvlJc w:val="left"/>
      <w:pPr>
        <w:ind w:left="4320" w:hanging="360"/>
      </w:pPr>
      <w:rPr>
        <w:rFonts w:ascii="Wingdings" w:hAnsi="Wingdings" w:hint="default"/>
      </w:rPr>
    </w:lvl>
    <w:lvl w:ilvl="6" w:tplc="1E3C5C54" w:tentative="1">
      <w:start w:val="1"/>
      <w:numFmt w:val="bullet"/>
      <w:lvlText w:val=""/>
      <w:lvlJc w:val="left"/>
      <w:pPr>
        <w:ind w:left="5040" w:hanging="360"/>
      </w:pPr>
      <w:rPr>
        <w:rFonts w:ascii="Symbol" w:hAnsi="Symbol" w:hint="default"/>
      </w:rPr>
    </w:lvl>
    <w:lvl w:ilvl="7" w:tplc="9D1CE660" w:tentative="1">
      <w:start w:val="1"/>
      <w:numFmt w:val="bullet"/>
      <w:lvlText w:val="o"/>
      <w:lvlJc w:val="left"/>
      <w:pPr>
        <w:ind w:left="5760" w:hanging="360"/>
      </w:pPr>
      <w:rPr>
        <w:rFonts w:ascii="Courier New" w:hAnsi="Courier New" w:cs="Courier New" w:hint="default"/>
      </w:rPr>
    </w:lvl>
    <w:lvl w:ilvl="8" w:tplc="8222E30E" w:tentative="1">
      <w:start w:val="1"/>
      <w:numFmt w:val="bullet"/>
      <w:lvlText w:val=""/>
      <w:lvlJc w:val="left"/>
      <w:pPr>
        <w:ind w:left="6480" w:hanging="360"/>
      </w:pPr>
      <w:rPr>
        <w:rFonts w:ascii="Wingdings" w:hAnsi="Wingdings" w:hint="default"/>
      </w:rPr>
    </w:lvl>
  </w:abstractNum>
  <w:abstractNum w:abstractNumId="23" w15:restartNumberingAfterBreak="0">
    <w:nsid w:val="618165F3"/>
    <w:multiLevelType w:val="hybridMultilevel"/>
    <w:tmpl w:val="D180BF08"/>
    <w:lvl w:ilvl="0" w:tplc="DA0CA8BA">
      <w:start w:val="1"/>
      <w:numFmt w:val="bullet"/>
      <w:lvlText w:val=""/>
      <w:lvlJc w:val="left"/>
      <w:pPr>
        <w:ind w:left="720" w:hanging="360"/>
      </w:pPr>
      <w:rPr>
        <w:rFonts w:ascii="Symbol" w:hAnsi="Symbol" w:hint="default"/>
      </w:rPr>
    </w:lvl>
    <w:lvl w:ilvl="1" w:tplc="76F63214" w:tentative="1">
      <w:start w:val="1"/>
      <w:numFmt w:val="bullet"/>
      <w:lvlText w:val="o"/>
      <w:lvlJc w:val="left"/>
      <w:pPr>
        <w:ind w:left="1440" w:hanging="360"/>
      </w:pPr>
      <w:rPr>
        <w:rFonts w:ascii="Courier New" w:hAnsi="Courier New" w:cs="Courier New" w:hint="default"/>
      </w:rPr>
    </w:lvl>
    <w:lvl w:ilvl="2" w:tplc="99968E3C" w:tentative="1">
      <w:start w:val="1"/>
      <w:numFmt w:val="bullet"/>
      <w:lvlText w:val=""/>
      <w:lvlJc w:val="left"/>
      <w:pPr>
        <w:ind w:left="2160" w:hanging="360"/>
      </w:pPr>
      <w:rPr>
        <w:rFonts w:ascii="Wingdings" w:hAnsi="Wingdings" w:hint="default"/>
      </w:rPr>
    </w:lvl>
    <w:lvl w:ilvl="3" w:tplc="F8D0F68C" w:tentative="1">
      <w:start w:val="1"/>
      <w:numFmt w:val="bullet"/>
      <w:lvlText w:val=""/>
      <w:lvlJc w:val="left"/>
      <w:pPr>
        <w:ind w:left="2880" w:hanging="360"/>
      </w:pPr>
      <w:rPr>
        <w:rFonts w:ascii="Symbol" w:hAnsi="Symbol" w:hint="default"/>
      </w:rPr>
    </w:lvl>
    <w:lvl w:ilvl="4" w:tplc="1180CC6A" w:tentative="1">
      <w:start w:val="1"/>
      <w:numFmt w:val="bullet"/>
      <w:lvlText w:val="o"/>
      <w:lvlJc w:val="left"/>
      <w:pPr>
        <w:ind w:left="3600" w:hanging="360"/>
      </w:pPr>
      <w:rPr>
        <w:rFonts w:ascii="Courier New" w:hAnsi="Courier New" w:cs="Courier New" w:hint="default"/>
      </w:rPr>
    </w:lvl>
    <w:lvl w:ilvl="5" w:tplc="B1FC9356" w:tentative="1">
      <w:start w:val="1"/>
      <w:numFmt w:val="bullet"/>
      <w:lvlText w:val=""/>
      <w:lvlJc w:val="left"/>
      <w:pPr>
        <w:ind w:left="4320" w:hanging="360"/>
      </w:pPr>
      <w:rPr>
        <w:rFonts w:ascii="Wingdings" w:hAnsi="Wingdings" w:hint="default"/>
      </w:rPr>
    </w:lvl>
    <w:lvl w:ilvl="6" w:tplc="DF74030E" w:tentative="1">
      <w:start w:val="1"/>
      <w:numFmt w:val="bullet"/>
      <w:lvlText w:val=""/>
      <w:lvlJc w:val="left"/>
      <w:pPr>
        <w:ind w:left="5040" w:hanging="360"/>
      </w:pPr>
      <w:rPr>
        <w:rFonts w:ascii="Symbol" w:hAnsi="Symbol" w:hint="default"/>
      </w:rPr>
    </w:lvl>
    <w:lvl w:ilvl="7" w:tplc="AA1EC840" w:tentative="1">
      <w:start w:val="1"/>
      <w:numFmt w:val="bullet"/>
      <w:lvlText w:val="o"/>
      <w:lvlJc w:val="left"/>
      <w:pPr>
        <w:ind w:left="5760" w:hanging="360"/>
      </w:pPr>
      <w:rPr>
        <w:rFonts w:ascii="Courier New" w:hAnsi="Courier New" w:cs="Courier New" w:hint="default"/>
      </w:rPr>
    </w:lvl>
    <w:lvl w:ilvl="8" w:tplc="FC0AAD3E" w:tentative="1">
      <w:start w:val="1"/>
      <w:numFmt w:val="bullet"/>
      <w:lvlText w:val=""/>
      <w:lvlJc w:val="left"/>
      <w:pPr>
        <w:ind w:left="6480" w:hanging="360"/>
      </w:pPr>
      <w:rPr>
        <w:rFonts w:ascii="Wingdings" w:hAnsi="Wingdings" w:hint="default"/>
      </w:rPr>
    </w:lvl>
  </w:abstractNum>
  <w:abstractNum w:abstractNumId="24" w15:restartNumberingAfterBreak="0">
    <w:nsid w:val="61D87593"/>
    <w:multiLevelType w:val="hybridMultilevel"/>
    <w:tmpl w:val="AE1CD9B6"/>
    <w:lvl w:ilvl="0" w:tplc="ADA2D668">
      <w:start w:val="1"/>
      <w:numFmt w:val="bullet"/>
      <w:lvlText w:val=""/>
      <w:lvlJc w:val="left"/>
      <w:pPr>
        <w:ind w:left="720" w:hanging="360"/>
      </w:pPr>
      <w:rPr>
        <w:rFonts w:ascii="Symbol" w:hAnsi="Symbol" w:hint="default"/>
      </w:rPr>
    </w:lvl>
    <w:lvl w:ilvl="1" w:tplc="125EFAE2" w:tentative="1">
      <w:start w:val="1"/>
      <w:numFmt w:val="bullet"/>
      <w:lvlText w:val="o"/>
      <w:lvlJc w:val="left"/>
      <w:pPr>
        <w:ind w:left="1440" w:hanging="360"/>
      </w:pPr>
      <w:rPr>
        <w:rFonts w:ascii="Courier New" w:hAnsi="Courier New" w:cs="Courier New" w:hint="default"/>
      </w:rPr>
    </w:lvl>
    <w:lvl w:ilvl="2" w:tplc="34E003C6" w:tentative="1">
      <w:start w:val="1"/>
      <w:numFmt w:val="bullet"/>
      <w:lvlText w:val=""/>
      <w:lvlJc w:val="left"/>
      <w:pPr>
        <w:ind w:left="2160" w:hanging="360"/>
      </w:pPr>
      <w:rPr>
        <w:rFonts w:ascii="Wingdings" w:hAnsi="Wingdings" w:hint="default"/>
      </w:rPr>
    </w:lvl>
    <w:lvl w:ilvl="3" w:tplc="44282028" w:tentative="1">
      <w:start w:val="1"/>
      <w:numFmt w:val="bullet"/>
      <w:lvlText w:val=""/>
      <w:lvlJc w:val="left"/>
      <w:pPr>
        <w:ind w:left="2880" w:hanging="360"/>
      </w:pPr>
      <w:rPr>
        <w:rFonts w:ascii="Symbol" w:hAnsi="Symbol" w:hint="default"/>
      </w:rPr>
    </w:lvl>
    <w:lvl w:ilvl="4" w:tplc="13609E16" w:tentative="1">
      <w:start w:val="1"/>
      <w:numFmt w:val="bullet"/>
      <w:lvlText w:val="o"/>
      <w:lvlJc w:val="left"/>
      <w:pPr>
        <w:ind w:left="3600" w:hanging="360"/>
      </w:pPr>
      <w:rPr>
        <w:rFonts w:ascii="Courier New" w:hAnsi="Courier New" w:cs="Courier New" w:hint="default"/>
      </w:rPr>
    </w:lvl>
    <w:lvl w:ilvl="5" w:tplc="58A4F8EA" w:tentative="1">
      <w:start w:val="1"/>
      <w:numFmt w:val="bullet"/>
      <w:lvlText w:val=""/>
      <w:lvlJc w:val="left"/>
      <w:pPr>
        <w:ind w:left="4320" w:hanging="360"/>
      </w:pPr>
      <w:rPr>
        <w:rFonts w:ascii="Wingdings" w:hAnsi="Wingdings" w:hint="default"/>
      </w:rPr>
    </w:lvl>
    <w:lvl w:ilvl="6" w:tplc="CCF0CE06" w:tentative="1">
      <w:start w:val="1"/>
      <w:numFmt w:val="bullet"/>
      <w:lvlText w:val=""/>
      <w:lvlJc w:val="left"/>
      <w:pPr>
        <w:ind w:left="5040" w:hanging="360"/>
      </w:pPr>
      <w:rPr>
        <w:rFonts w:ascii="Symbol" w:hAnsi="Symbol" w:hint="default"/>
      </w:rPr>
    </w:lvl>
    <w:lvl w:ilvl="7" w:tplc="458461E8" w:tentative="1">
      <w:start w:val="1"/>
      <w:numFmt w:val="bullet"/>
      <w:lvlText w:val="o"/>
      <w:lvlJc w:val="left"/>
      <w:pPr>
        <w:ind w:left="5760" w:hanging="360"/>
      </w:pPr>
      <w:rPr>
        <w:rFonts w:ascii="Courier New" w:hAnsi="Courier New" w:cs="Courier New" w:hint="default"/>
      </w:rPr>
    </w:lvl>
    <w:lvl w:ilvl="8" w:tplc="66F090A6" w:tentative="1">
      <w:start w:val="1"/>
      <w:numFmt w:val="bullet"/>
      <w:lvlText w:val=""/>
      <w:lvlJc w:val="left"/>
      <w:pPr>
        <w:ind w:left="6480" w:hanging="360"/>
      </w:pPr>
      <w:rPr>
        <w:rFonts w:ascii="Wingdings" w:hAnsi="Wingdings" w:hint="default"/>
      </w:rPr>
    </w:lvl>
  </w:abstractNum>
  <w:abstractNum w:abstractNumId="25" w15:restartNumberingAfterBreak="0">
    <w:nsid w:val="63E0468D"/>
    <w:multiLevelType w:val="hybridMultilevel"/>
    <w:tmpl w:val="89587706"/>
    <w:lvl w:ilvl="0" w:tplc="722ED7AA">
      <w:start w:val="1"/>
      <w:numFmt w:val="bullet"/>
      <w:lvlText w:val=""/>
      <w:lvlJc w:val="left"/>
      <w:pPr>
        <w:tabs>
          <w:tab w:val="num" w:pos="1440"/>
        </w:tabs>
        <w:ind w:left="1440" w:hanging="360"/>
      </w:pPr>
      <w:rPr>
        <w:rFonts w:ascii="Symbol" w:hAnsi="Symbol" w:hint="default"/>
      </w:rPr>
    </w:lvl>
    <w:lvl w:ilvl="1" w:tplc="1D187156">
      <w:start w:val="1"/>
      <w:numFmt w:val="decimal"/>
      <w:lvlText w:val="%2."/>
      <w:lvlJc w:val="left"/>
      <w:pPr>
        <w:tabs>
          <w:tab w:val="num" w:pos="1440"/>
        </w:tabs>
        <w:ind w:left="1440" w:hanging="360"/>
      </w:pPr>
    </w:lvl>
    <w:lvl w:ilvl="2" w:tplc="53625956">
      <w:start w:val="1"/>
      <w:numFmt w:val="decimal"/>
      <w:lvlText w:val="%3."/>
      <w:lvlJc w:val="left"/>
      <w:pPr>
        <w:tabs>
          <w:tab w:val="num" w:pos="2160"/>
        </w:tabs>
        <w:ind w:left="2160" w:hanging="360"/>
      </w:pPr>
    </w:lvl>
    <w:lvl w:ilvl="3" w:tplc="A04642E2">
      <w:start w:val="1"/>
      <w:numFmt w:val="decimal"/>
      <w:lvlText w:val="%4."/>
      <w:lvlJc w:val="left"/>
      <w:pPr>
        <w:tabs>
          <w:tab w:val="num" w:pos="2880"/>
        </w:tabs>
        <w:ind w:left="2880" w:hanging="360"/>
      </w:pPr>
    </w:lvl>
    <w:lvl w:ilvl="4" w:tplc="662E7740">
      <w:start w:val="1"/>
      <w:numFmt w:val="decimal"/>
      <w:lvlText w:val="%5."/>
      <w:lvlJc w:val="left"/>
      <w:pPr>
        <w:tabs>
          <w:tab w:val="num" w:pos="3600"/>
        </w:tabs>
        <w:ind w:left="3600" w:hanging="360"/>
      </w:pPr>
    </w:lvl>
    <w:lvl w:ilvl="5" w:tplc="5824BF48">
      <w:start w:val="1"/>
      <w:numFmt w:val="decimal"/>
      <w:lvlText w:val="%6."/>
      <w:lvlJc w:val="left"/>
      <w:pPr>
        <w:tabs>
          <w:tab w:val="num" w:pos="4320"/>
        </w:tabs>
        <w:ind w:left="4320" w:hanging="360"/>
      </w:pPr>
    </w:lvl>
    <w:lvl w:ilvl="6" w:tplc="CF14D71E">
      <w:start w:val="1"/>
      <w:numFmt w:val="decimal"/>
      <w:lvlText w:val="%7."/>
      <w:lvlJc w:val="left"/>
      <w:pPr>
        <w:tabs>
          <w:tab w:val="num" w:pos="5040"/>
        </w:tabs>
        <w:ind w:left="5040" w:hanging="360"/>
      </w:pPr>
    </w:lvl>
    <w:lvl w:ilvl="7" w:tplc="58F07794">
      <w:start w:val="1"/>
      <w:numFmt w:val="decimal"/>
      <w:lvlText w:val="%8."/>
      <w:lvlJc w:val="left"/>
      <w:pPr>
        <w:tabs>
          <w:tab w:val="num" w:pos="5760"/>
        </w:tabs>
        <w:ind w:left="5760" w:hanging="360"/>
      </w:pPr>
    </w:lvl>
    <w:lvl w:ilvl="8" w:tplc="099026BC">
      <w:start w:val="1"/>
      <w:numFmt w:val="decimal"/>
      <w:lvlText w:val="%9."/>
      <w:lvlJc w:val="left"/>
      <w:pPr>
        <w:tabs>
          <w:tab w:val="num" w:pos="6480"/>
        </w:tabs>
        <w:ind w:left="6480" w:hanging="360"/>
      </w:pPr>
    </w:lvl>
  </w:abstractNum>
  <w:abstractNum w:abstractNumId="26" w15:restartNumberingAfterBreak="0">
    <w:nsid w:val="649446B8"/>
    <w:multiLevelType w:val="multilevel"/>
    <w:tmpl w:val="7382AB90"/>
    <w:lvl w:ilvl="0">
      <w:start w:val="1"/>
      <w:numFmt w:val="bullet"/>
      <w:lvlText w:val=""/>
      <w:lvlJc w:val="left"/>
      <w:pPr>
        <w:tabs>
          <w:tab w:val="num" w:pos="786"/>
        </w:tabs>
        <w:ind w:left="786" w:hanging="360"/>
      </w:pPr>
      <w:rPr>
        <w:rFonts w:ascii="Symbol" w:hAnsi="Symbol" w:hint="default"/>
        <w:sz w:val="24"/>
        <w:szCs w:val="24"/>
      </w:rPr>
    </w:lvl>
    <w:lvl w:ilvl="1">
      <w:start w:val="1"/>
      <w:numFmt w:val="bullet"/>
      <w:lvlText w:val="o"/>
      <w:lvlJc w:val="left"/>
      <w:pPr>
        <w:tabs>
          <w:tab w:val="num" w:pos="1506"/>
        </w:tabs>
        <w:ind w:left="1506" w:hanging="360"/>
      </w:pPr>
      <w:rPr>
        <w:rFonts w:ascii="Courier New" w:hAnsi="Courier New"/>
        <w:sz w:val="20"/>
      </w:rPr>
    </w:lvl>
    <w:lvl w:ilvl="2">
      <w:start w:val="1"/>
      <w:numFmt w:val="bullet"/>
      <w:lvlText w:val=""/>
      <w:lvlJc w:val="left"/>
      <w:pPr>
        <w:tabs>
          <w:tab w:val="num" w:pos="2226"/>
        </w:tabs>
        <w:ind w:left="2226" w:hanging="360"/>
      </w:pPr>
      <w:rPr>
        <w:rFonts w:ascii="Wingdings" w:hAnsi="Wingdings"/>
        <w:sz w:val="20"/>
      </w:rPr>
    </w:lvl>
    <w:lvl w:ilvl="3">
      <w:start w:val="1"/>
      <w:numFmt w:val="bullet"/>
      <w:lvlText w:val=""/>
      <w:lvlJc w:val="left"/>
      <w:pPr>
        <w:tabs>
          <w:tab w:val="num" w:pos="2946"/>
        </w:tabs>
        <w:ind w:left="2946" w:hanging="360"/>
      </w:pPr>
      <w:rPr>
        <w:rFonts w:ascii="Wingdings" w:hAnsi="Wingdings"/>
        <w:sz w:val="20"/>
      </w:rPr>
    </w:lvl>
    <w:lvl w:ilvl="4">
      <w:start w:val="1"/>
      <w:numFmt w:val="bullet"/>
      <w:lvlText w:val=""/>
      <w:lvlJc w:val="left"/>
      <w:pPr>
        <w:tabs>
          <w:tab w:val="num" w:pos="3666"/>
        </w:tabs>
        <w:ind w:left="3666" w:hanging="360"/>
      </w:pPr>
      <w:rPr>
        <w:rFonts w:ascii="Wingdings" w:hAnsi="Wingdings"/>
        <w:sz w:val="20"/>
      </w:rPr>
    </w:lvl>
    <w:lvl w:ilvl="5">
      <w:start w:val="1"/>
      <w:numFmt w:val="bullet"/>
      <w:lvlText w:val=""/>
      <w:lvlJc w:val="left"/>
      <w:pPr>
        <w:tabs>
          <w:tab w:val="num" w:pos="4386"/>
        </w:tabs>
        <w:ind w:left="4386" w:hanging="360"/>
      </w:pPr>
      <w:rPr>
        <w:rFonts w:ascii="Wingdings" w:hAnsi="Wingdings"/>
        <w:sz w:val="20"/>
      </w:rPr>
    </w:lvl>
    <w:lvl w:ilvl="6">
      <w:start w:val="1"/>
      <w:numFmt w:val="bullet"/>
      <w:lvlText w:val=""/>
      <w:lvlJc w:val="left"/>
      <w:pPr>
        <w:tabs>
          <w:tab w:val="num" w:pos="5106"/>
        </w:tabs>
        <w:ind w:left="5106" w:hanging="360"/>
      </w:pPr>
      <w:rPr>
        <w:rFonts w:ascii="Wingdings" w:hAnsi="Wingdings"/>
        <w:sz w:val="20"/>
      </w:rPr>
    </w:lvl>
    <w:lvl w:ilvl="7">
      <w:start w:val="1"/>
      <w:numFmt w:val="bullet"/>
      <w:lvlText w:val=""/>
      <w:lvlJc w:val="left"/>
      <w:pPr>
        <w:tabs>
          <w:tab w:val="num" w:pos="5826"/>
        </w:tabs>
        <w:ind w:left="5826" w:hanging="360"/>
      </w:pPr>
      <w:rPr>
        <w:rFonts w:ascii="Wingdings" w:hAnsi="Wingdings"/>
        <w:sz w:val="20"/>
      </w:rPr>
    </w:lvl>
    <w:lvl w:ilvl="8">
      <w:start w:val="1"/>
      <w:numFmt w:val="bullet"/>
      <w:lvlText w:val=""/>
      <w:lvlJc w:val="left"/>
      <w:pPr>
        <w:tabs>
          <w:tab w:val="num" w:pos="6546"/>
        </w:tabs>
        <w:ind w:left="6546" w:hanging="360"/>
      </w:pPr>
      <w:rPr>
        <w:rFonts w:ascii="Wingdings" w:hAnsi="Wingdings"/>
        <w:sz w:val="20"/>
      </w:rPr>
    </w:lvl>
  </w:abstractNum>
  <w:abstractNum w:abstractNumId="27" w15:restartNumberingAfterBreak="0">
    <w:nsid w:val="672E25F1"/>
    <w:multiLevelType w:val="hybridMultilevel"/>
    <w:tmpl w:val="A99EA5B2"/>
    <w:lvl w:ilvl="0" w:tplc="505E80D0">
      <w:start w:val="1"/>
      <w:numFmt w:val="bullet"/>
      <w:lvlText w:val=""/>
      <w:lvlJc w:val="left"/>
      <w:pPr>
        <w:ind w:left="1008" w:hanging="360"/>
      </w:pPr>
      <w:rPr>
        <w:rFonts w:ascii="Symbol" w:hAnsi="Symbol" w:hint="default"/>
      </w:rPr>
    </w:lvl>
    <w:lvl w:ilvl="1" w:tplc="10F4D180" w:tentative="1">
      <w:start w:val="1"/>
      <w:numFmt w:val="bullet"/>
      <w:lvlText w:val="o"/>
      <w:lvlJc w:val="left"/>
      <w:pPr>
        <w:ind w:left="1728" w:hanging="360"/>
      </w:pPr>
      <w:rPr>
        <w:rFonts w:ascii="Courier New" w:hAnsi="Courier New" w:cs="Courier New" w:hint="default"/>
      </w:rPr>
    </w:lvl>
    <w:lvl w:ilvl="2" w:tplc="92261E06" w:tentative="1">
      <w:start w:val="1"/>
      <w:numFmt w:val="bullet"/>
      <w:lvlText w:val=""/>
      <w:lvlJc w:val="left"/>
      <w:pPr>
        <w:ind w:left="2448" w:hanging="360"/>
      </w:pPr>
      <w:rPr>
        <w:rFonts w:ascii="Wingdings" w:hAnsi="Wingdings" w:hint="default"/>
      </w:rPr>
    </w:lvl>
    <w:lvl w:ilvl="3" w:tplc="1166F532" w:tentative="1">
      <w:start w:val="1"/>
      <w:numFmt w:val="bullet"/>
      <w:lvlText w:val=""/>
      <w:lvlJc w:val="left"/>
      <w:pPr>
        <w:ind w:left="3168" w:hanging="360"/>
      </w:pPr>
      <w:rPr>
        <w:rFonts w:ascii="Symbol" w:hAnsi="Symbol" w:hint="default"/>
      </w:rPr>
    </w:lvl>
    <w:lvl w:ilvl="4" w:tplc="354AB676" w:tentative="1">
      <w:start w:val="1"/>
      <w:numFmt w:val="bullet"/>
      <w:lvlText w:val="o"/>
      <w:lvlJc w:val="left"/>
      <w:pPr>
        <w:ind w:left="3888" w:hanging="360"/>
      </w:pPr>
      <w:rPr>
        <w:rFonts w:ascii="Courier New" w:hAnsi="Courier New" w:cs="Courier New" w:hint="default"/>
      </w:rPr>
    </w:lvl>
    <w:lvl w:ilvl="5" w:tplc="54D86FF8" w:tentative="1">
      <w:start w:val="1"/>
      <w:numFmt w:val="bullet"/>
      <w:lvlText w:val=""/>
      <w:lvlJc w:val="left"/>
      <w:pPr>
        <w:ind w:left="4608" w:hanging="360"/>
      </w:pPr>
      <w:rPr>
        <w:rFonts w:ascii="Wingdings" w:hAnsi="Wingdings" w:hint="default"/>
      </w:rPr>
    </w:lvl>
    <w:lvl w:ilvl="6" w:tplc="E084C834" w:tentative="1">
      <w:start w:val="1"/>
      <w:numFmt w:val="bullet"/>
      <w:lvlText w:val=""/>
      <w:lvlJc w:val="left"/>
      <w:pPr>
        <w:ind w:left="5328" w:hanging="360"/>
      </w:pPr>
      <w:rPr>
        <w:rFonts w:ascii="Symbol" w:hAnsi="Symbol" w:hint="default"/>
      </w:rPr>
    </w:lvl>
    <w:lvl w:ilvl="7" w:tplc="EA4865AE" w:tentative="1">
      <w:start w:val="1"/>
      <w:numFmt w:val="bullet"/>
      <w:lvlText w:val="o"/>
      <w:lvlJc w:val="left"/>
      <w:pPr>
        <w:ind w:left="6048" w:hanging="360"/>
      </w:pPr>
      <w:rPr>
        <w:rFonts w:ascii="Courier New" w:hAnsi="Courier New" w:cs="Courier New" w:hint="default"/>
      </w:rPr>
    </w:lvl>
    <w:lvl w:ilvl="8" w:tplc="45C26E9E" w:tentative="1">
      <w:start w:val="1"/>
      <w:numFmt w:val="bullet"/>
      <w:lvlText w:val=""/>
      <w:lvlJc w:val="left"/>
      <w:pPr>
        <w:ind w:left="6768" w:hanging="360"/>
      </w:pPr>
      <w:rPr>
        <w:rFonts w:ascii="Wingdings" w:hAnsi="Wingdings" w:hint="default"/>
      </w:rPr>
    </w:lvl>
  </w:abstractNum>
  <w:abstractNum w:abstractNumId="28" w15:restartNumberingAfterBreak="0">
    <w:nsid w:val="693B5BD0"/>
    <w:multiLevelType w:val="hybridMultilevel"/>
    <w:tmpl w:val="F8964FCE"/>
    <w:lvl w:ilvl="0" w:tplc="594E7888">
      <w:start w:val="1"/>
      <w:numFmt w:val="bullet"/>
      <w:lvlText w:val=""/>
      <w:lvlJc w:val="left"/>
      <w:pPr>
        <w:ind w:left="720" w:hanging="360"/>
      </w:pPr>
      <w:rPr>
        <w:rFonts w:ascii="Symbol" w:hAnsi="Symbol" w:hint="default"/>
      </w:rPr>
    </w:lvl>
    <w:lvl w:ilvl="1" w:tplc="96D29648" w:tentative="1">
      <w:start w:val="1"/>
      <w:numFmt w:val="bullet"/>
      <w:lvlText w:val="o"/>
      <w:lvlJc w:val="left"/>
      <w:pPr>
        <w:ind w:left="1440" w:hanging="360"/>
      </w:pPr>
      <w:rPr>
        <w:rFonts w:ascii="Courier New" w:hAnsi="Courier New" w:cs="Arial" w:hint="default"/>
      </w:rPr>
    </w:lvl>
    <w:lvl w:ilvl="2" w:tplc="D7E88EA2" w:tentative="1">
      <w:start w:val="1"/>
      <w:numFmt w:val="bullet"/>
      <w:lvlText w:val=""/>
      <w:lvlJc w:val="left"/>
      <w:pPr>
        <w:ind w:left="2160" w:hanging="360"/>
      </w:pPr>
      <w:rPr>
        <w:rFonts w:ascii="Wingdings" w:hAnsi="Wingdings" w:hint="default"/>
      </w:rPr>
    </w:lvl>
    <w:lvl w:ilvl="3" w:tplc="79AC2992" w:tentative="1">
      <w:start w:val="1"/>
      <w:numFmt w:val="bullet"/>
      <w:lvlText w:val=""/>
      <w:lvlJc w:val="left"/>
      <w:pPr>
        <w:ind w:left="2880" w:hanging="360"/>
      </w:pPr>
      <w:rPr>
        <w:rFonts w:ascii="Symbol" w:hAnsi="Symbol" w:hint="default"/>
      </w:rPr>
    </w:lvl>
    <w:lvl w:ilvl="4" w:tplc="46524140" w:tentative="1">
      <w:start w:val="1"/>
      <w:numFmt w:val="bullet"/>
      <w:lvlText w:val="o"/>
      <w:lvlJc w:val="left"/>
      <w:pPr>
        <w:ind w:left="3600" w:hanging="360"/>
      </w:pPr>
      <w:rPr>
        <w:rFonts w:ascii="Courier New" w:hAnsi="Courier New" w:cs="Arial" w:hint="default"/>
      </w:rPr>
    </w:lvl>
    <w:lvl w:ilvl="5" w:tplc="C37E6A94" w:tentative="1">
      <w:start w:val="1"/>
      <w:numFmt w:val="bullet"/>
      <w:lvlText w:val=""/>
      <w:lvlJc w:val="left"/>
      <w:pPr>
        <w:ind w:left="4320" w:hanging="360"/>
      </w:pPr>
      <w:rPr>
        <w:rFonts w:ascii="Wingdings" w:hAnsi="Wingdings" w:hint="default"/>
      </w:rPr>
    </w:lvl>
    <w:lvl w:ilvl="6" w:tplc="1D5E2810" w:tentative="1">
      <w:start w:val="1"/>
      <w:numFmt w:val="bullet"/>
      <w:lvlText w:val=""/>
      <w:lvlJc w:val="left"/>
      <w:pPr>
        <w:ind w:left="5040" w:hanging="360"/>
      </w:pPr>
      <w:rPr>
        <w:rFonts w:ascii="Symbol" w:hAnsi="Symbol" w:hint="default"/>
      </w:rPr>
    </w:lvl>
    <w:lvl w:ilvl="7" w:tplc="4C829BE6" w:tentative="1">
      <w:start w:val="1"/>
      <w:numFmt w:val="bullet"/>
      <w:lvlText w:val="o"/>
      <w:lvlJc w:val="left"/>
      <w:pPr>
        <w:ind w:left="5760" w:hanging="360"/>
      </w:pPr>
      <w:rPr>
        <w:rFonts w:ascii="Courier New" w:hAnsi="Courier New" w:cs="Arial" w:hint="default"/>
      </w:rPr>
    </w:lvl>
    <w:lvl w:ilvl="8" w:tplc="7560750E" w:tentative="1">
      <w:start w:val="1"/>
      <w:numFmt w:val="bullet"/>
      <w:lvlText w:val=""/>
      <w:lvlJc w:val="left"/>
      <w:pPr>
        <w:ind w:left="6480" w:hanging="360"/>
      </w:pPr>
      <w:rPr>
        <w:rFonts w:ascii="Wingdings" w:hAnsi="Wingdings" w:hint="default"/>
      </w:rPr>
    </w:lvl>
  </w:abstractNum>
  <w:abstractNum w:abstractNumId="29" w15:restartNumberingAfterBreak="0">
    <w:nsid w:val="700A7209"/>
    <w:multiLevelType w:val="hybridMultilevel"/>
    <w:tmpl w:val="13F27BA4"/>
    <w:lvl w:ilvl="0" w:tplc="02A85F20">
      <w:start w:val="1"/>
      <w:numFmt w:val="bullet"/>
      <w:lvlText w:val="•"/>
      <w:lvlJc w:val="left"/>
      <w:pPr>
        <w:ind w:left="720" w:hanging="360"/>
      </w:pPr>
      <w:rPr>
        <w:rFonts w:hint="default"/>
        <w:b/>
      </w:rPr>
    </w:lvl>
    <w:lvl w:ilvl="1" w:tplc="C1F8DD4A" w:tentative="1">
      <w:start w:val="1"/>
      <w:numFmt w:val="bullet"/>
      <w:lvlText w:val="o"/>
      <w:lvlJc w:val="left"/>
      <w:pPr>
        <w:ind w:left="1440" w:hanging="360"/>
      </w:pPr>
      <w:rPr>
        <w:rFonts w:ascii="Courier New" w:hAnsi="Courier New" w:cs="Courier New" w:hint="default"/>
      </w:rPr>
    </w:lvl>
    <w:lvl w:ilvl="2" w:tplc="0C6AAF98" w:tentative="1">
      <w:start w:val="1"/>
      <w:numFmt w:val="bullet"/>
      <w:lvlText w:val=""/>
      <w:lvlJc w:val="left"/>
      <w:pPr>
        <w:ind w:left="2160" w:hanging="360"/>
      </w:pPr>
      <w:rPr>
        <w:rFonts w:ascii="Wingdings" w:hAnsi="Wingdings" w:hint="default"/>
      </w:rPr>
    </w:lvl>
    <w:lvl w:ilvl="3" w:tplc="F3E2D698" w:tentative="1">
      <w:start w:val="1"/>
      <w:numFmt w:val="bullet"/>
      <w:lvlText w:val=""/>
      <w:lvlJc w:val="left"/>
      <w:pPr>
        <w:ind w:left="2880" w:hanging="360"/>
      </w:pPr>
      <w:rPr>
        <w:rFonts w:ascii="Symbol" w:hAnsi="Symbol" w:hint="default"/>
      </w:rPr>
    </w:lvl>
    <w:lvl w:ilvl="4" w:tplc="FEA6F42E" w:tentative="1">
      <w:start w:val="1"/>
      <w:numFmt w:val="bullet"/>
      <w:lvlText w:val="o"/>
      <w:lvlJc w:val="left"/>
      <w:pPr>
        <w:ind w:left="3600" w:hanging="360"/>
      </w:pPr>
      <w:rPr>
        <w:rFonts w:ascii="Courier New" w:hAnsi="Courier New" w:cs="Courier New" w:hint="default"/>
      </w:rPr>
    </w:lvl>
    <w:lvl w:ilvl="5" w:tplc="242C15A4" w:tentative="1">
      <w:start w:val="1"/>
      <w:numFmt w:val="bullet"/>
      <w:lvlText w:val=""/>
      <w:lvlJc w:val="left"/>
      <w:pPr>
        <w:ind w:left="4320" w:hanging="360"/>
      </w:pPr>
      <w:rPr>
        <w:rFonts w:ascii="Wingdings" w:hAnsi="Wingdings" w:hint="default"/>
      </w:rPr>
    </w:lvl>
    <w:lvl w:ilvl="6" w:tplc="756E6EBC" w:tentative="1">
      <w:start w:val="1"/>
      <w:numFmt w:val="bullet"/>
      <w:lvlText w:val=""/>
      <w:lvlJc w:val="left"/>
      <w:pPr>
        <w:ind w:left="5040" w:hanging="360"/>
      </w:pPr>
      <w:rPr>
        <w:rFonts w:ascii="Symbol" w:hAnsi="Symbol" w:hint="default"/>
      </w:rPr>
    </w:lvl>
    <w:lvl w:ilvl="7" w:tplc="B29A61DC" w:tentative="1">
      <w:start w:val="1"/>
      <w:numFmt w:val="bullet"/>
      <w:lvlText w:val="o"/>
      <w:lvlJc w:val="left"/>
      <w:pPr>
        <w:ind w:left="5760" w:hanging="360"/>
      </w:pPr>
      <w:rPr>
        <w:rFonts w:ascii="Courier New" w:hAnsi="Courier New" w:cs="Courier New" w:hint="default"/>
      </w:rPr>
    </w:lvl>
    <w:lvl w:ilvl="8" w:tplc="8BACCB3A" w:tentative="1">
      <w:start w:val="1"/>
      <w:numFmt w:val="bullet"/>
      <w:lvlText w:val=""/>
      <w:lvlJc w:val="left"/>
      <w:pPr>
        <w:ind w:left="6480" w:hanging="360"/>
      </w:pPr>
      <w:rPr>
        <w:rFonts w:ascii="Wingdings" w:hAnsi="Wingdings" w:hint="default"/>
      </w:rPr>
    </w:lvl>
  </w:abstractNum>
  <w:abstractNum w:abstractNumId="30" w15:restartNumberingAfterBreak="0">
    <w:nsid w:val="72922D00"/>
    <w:multiLevelType w:val="hybridMultilevel"/>
    <w:tmpl w:val="0FDEFE0A"/>
    <w:lvl w:ilvl="0" w:tplc="E2B2851A">
      <w:start w:val="1"/>
      <w:numFmt w:val="bullet"/>
      <w:lvlText w:val=""/>
      <w:lvlJc w:val="left"/>
      <w:pPr>
        <w:ind w:left="720" w:hanging="360"/>
      </w:pPr>
      <w:rPr>
        <w:rFonts w:ascii="Symbol" w:hAnsi="Symbol" w:cs="Symbol" w:hint="default"/>
      </w:rPr>
    </w:lvl>
    <w:lvl w:ilvl="1" w:tplc="AA2873E6">
      <w:start w:val="1"/>
      <w:numFmt w:val="bullet"/>
      <w:lvlText w:val="o"/>
      <w:lvlJc w:val="left"/>
      <w:pPr>
        <w:ind w:left="1440" w:hanging="360"/>
      </w:pPr>
      <w:rPr>
        <w:rFonts w:ascii="Courier New" w:hAnsi="Courier New" w:cs="Courier New" w:hint="default"/>
      </w:rPr>
    </w:lvl>
    <w:lvl w:ilvl="2" w:tplc="B58A121E">
      <w:start w:val="1"/>
      <w:numFmt w:val="bullet"/>
      <w:lvlText w:val=""/>
      <w:lvlJc w:val="left"/>
      <w:pPr>
        <w:ind w:left="2160" w:hanging="360"/>
      </w:pPr>
      <w:rPr>
        <w:rFonts w:ascii="Wingdings" w:hAnsi="Wingdings" w:cs="Wingdings" w:hint="default"/>
      </w:rPr>
    </w:lvl>
    <w:lvl w:ilvl="3" w:tplc="7A4055AE">
      <w:start w:val="1"/>
      <w:numFmt w:val="bullet"/>
      <w:lvlText w:val=""/>
      <w:lvlJc w:val="left"/>
      <w:pPr>
        <w:ind w:left="2880" w:hanging="360"/>
      </w:pPr>
      <w:rPr>
        <w:rFonts w:ascii="Symbol" w:hAnsi="Symbol" w:cs="Symbol" w:hint="default"/>
      </w:rPr>
    </w:lvl>
    <w:lvl w:ilvl="4" w:tplc="85C44E90">
      <w:start w:val="1"/>
      <w:numFmt w:val="bullet"/>
      <w:lvlText w:val="o"/>
      <w:lvlJc w:val="left"/>
      <w:pPr>
        <w:ind w:left="3600" w:hanging="360"/>
      </w:pPr>
      <w:rPr>
        <w:rFonts w:ascii="Courier New" w:hAnsi="Courier New" w:cs="Courier New" w:hint="default"/>
      </w:rPr>
    </w:lvl>
    <w:lvl w:ilvl="5" w:tplc="818EB288">
      <w:start w:val="1"/>
      <w:numFmt w:val="bullet"/>
      <w:lvlText w:val=""/>
      <w:lvlJc w:val="left"/>
      <w:pPr>
        <w:ind w:left="4320" w:hanging="360"/>
      </w:pPr>
      <w:rPr>
        <w:rFonts w:ascii="Wingdings" w:hAnsi="Wingdings" w:cs="Wingdings" w:hint="default"/>
      </w:rPr>
    </w:lvl>
    <w:lvl w:ilvl="6" w:tplc="838E5A8E">
      <w:start w:val="1"/>
      <w:numFmt w:val="bullet"/>
      <w:lvlText w:val=""/>
      <w:lvlJc w:val="left"/>
      <w:pPr>
        <w:ind w:left="5040" w:hanging="360"/>
      </w:pPr>
      <w:rPr>
        <w:rFonts w:ascii="Symbol" w:hAnsi="Symbol" w:cs="Symbol" w:hint="default"/>
      </w:rPr>
    </w:lvl>
    <w:lvl w:ilvl="7" w:tplc="5442DE70">
      <w:start w:val="1"/>
      <w:numFmt w:val="bullet"/>
      <w:lvlText w:val="o"/>
      <w:lvlJc w:val="left"/>
      <w:pPr>
        <w:ind w:left="5760" w:hanging="360"/>
      </w:pPr>
      <w:rPr>
        <w:rFonts w:ascii="Courier New" w:hAnsi="Courier New" w:cs="Courier New" w:hint="default"/>
      </w:rPr>
    </w:lvl>
    <w:lvl w:ilvl="8" w:tplc="1A3CD3A6">
      <w:start w:val="1"/>
      <w:numFmt w:val="bullet"/>
      <w:lvlText w:val=""/>
      <w:lvlJc w:val="left"/>
      <w:pPr>
        <w:ind w:left="6480" w:hanging="360"/>
      </w:pPr>
      <w:rPr>
        <w:rFonts w:ascii="Wingdings" w:hAnsi="Wingdings" w:cs="Wingdings" w:hint="default"/>
      </w:rPr>
    </w:lvl>
  </w:abstractNum>
  <w:abstractNum w:abstractNumId="31" w15:restartNumberingAfterBreak="0">
    <w:nsid w:val="730838E3"/>
    <w:multiLevelType w:val="hybridMultilevel"/>
    <w:tmpl w:val="256E6AC0"/>
    <w:lvl w:ilvl="0" w:tplc="C8363354">
      <w:start w:val="1"/>
      <w:numFmt w:val="bullet"/>
      <w:lvlText w:val=""/>
      <w:lvlJc w:val="left"/>
      <w:pPr>
        <w:ind w:left="1170" w:hanging="360"/>
      </w:pPr>
      <w:rPr>
        <w:rFonts w:ascii="Symbol" w:hAnsi="Symbol" w:hint="default"/>
      </w:rPr>
    </w:lvl>
    <w:lvl w:ilvl="1" w:tplc="6C186036" w:tentative="1">
      <w:start w:val="1"/>
      <w:numFmt w:val="bullet"/>
      <w:lvlText w:val="o"/>
      <w:lvlJc w:val="left"/>
      <w:pPr>
        <w:ind w:left="1890" w:hanging="360"/>
      </w:pPr>
      <w:rPr>
        <w:rFonts w:ascii="Courier New" w:hAnsi="Courier New" w:cs="Courier New" w:hint="default"/>
      </w:rPr>
    </w:lvl>
    <w:lvl w:ilvl="2" w:tplc="7C3EC3AC" w:tentative="1">
      <w:start w:val="1"/>
      <w:numFmt w:val="bullet"/>
      <w:lvlText w:val=""/>
      <w:lvlJc w:val="left"/>
      <w:pPr>
        <w:ind w:left="2610" w:hanging="360"/>
      </w:pPr>
      <w:rPr>
        <w:rFonts w:ascii="Wingdings" w:hAnsi="Wingdings" w:hint="default"/>
      </w:rPr>
    </w:lvl>
    <w:lvl w:ilvl="3" w:tplc="21E22380" w:tentative="1">
      <w:start w:val="1"/>
      <w:numFmt w:val="bullet"/>
      <w:lvlText w:val=""/>
      <w:lvlJc w:val="left"/>
      <w:pPr>
        <w:ind w:left="3330" w:hanging="360"/>
      </w:pPr>
      <w:rPr>
        <w:rFonts w:ascii="Symbol" w:hAnsi="Symbol" w:hint="default"/>
      </w:rPr>
    </w:lvl>
    <w:lvl w:ilvl="4" w:tplc="4D8EAD00" w:tentative="1">
      <w:start w:val="1"/>
      <w:numFmt w:val="bullet"/>
      <w:lvlText w:val="o"/>
      <w:lvlJc w:val="left"/>
      <w:pPr>
        <w:ind w:left="4050" w:hanging="360"/>
      </w:pPr>
      <w:rPr>
        <w:rFonts w:ascii="Courier New" w:hAnsi="Courier New" w:cs="Courier New" w:hint="default"/>
      </w:rPr>
    </w:lvl>
    <w:lvl w:ilvl="5" w:tplc="8252123A" w:tentative="1">
      <w:start w:val="1"/>
      <w:numFmt w:val="bullet"/>
      <w:lvlText w:val=""/>
      <w:lvlJc w:val="left"/>
      <w:pPr>
        <w:ind w:left="4770" w:hanging="360"/>
      </w:pPr>
      <w:rPr>
        <w:rFonts w:ascii="Wingdings" w:hAnsi="Wingdings" w:hint="default"/>
      </w:rPr>
    </w:lvl>
    <w:lvl w:ilvl="6" w:tplc="99328D08" w:tentative="1">
      <w:start w:val="1"/>
      <w:numFmt w:val="bullet"/>
      <w:lvlText w:val=""/>
      <w:lvlJc w:val="left"/>
      <w:pPr>
        <w:ind w:left="5490" w:hanging="360"/>
      </w:pPr>
      <w:rPr>
        <w:rFonts w:ascii="Symbol" w:hAnsi="Symbol" w:hint="default"/>
      </w:rPr>
    </w:lvl>
    <w:lvl w:ilvl="7" w:tplc="106EAFBE" w:tentative="1">
      <w:start w:val="1"/>
      <w:numFmt w:val="bullet"/>
      <w:lvlText w:val="o"/>
      <w:lvlJc w:val="left"/>
      <w:pPr>
        <w:ind w:left="6210" w:hanging="360"/>
      </w:pPr>
      <w:rPr>
        <w:rFonts w:ascii="Courier New" w:hAnsi="Courier New" w:cs="Courier New" w:hint="default"/>
      </w:rPr>
    </w:lvl>
    <w:lvl w:ilvl="8" w:tplc="7B142C40" w:tentative="1">
      <w:start w:val="1"/>
      <w:numFmt w:val="bullet"/>
      <w:lvlText w:val=""/>
      <w:lvlJc w:val="left"/>
      <w:pPr>
        <w:ind w:left="6930" w:hanging="360"/>
      </w:pPr>
      <w:rPr>
        <w:rFonts w:ascii="Wingdings" w:hAnsi="Wingdings" w:hint="default"/>
      </w:rPr>
    </w:lvl>
  </w:abstractNum>
  <w:abstractNum w:abstractNumId="32" w15:restartNumberingAfterBreak="0">
    <w:nsid w:val="77FA04CA"/>
    <w:multiLevelType w:val="multilevel"/>
    <w:tmpl w:val="EA0A3FD4"/>
    <w:lvl w:ilvl="0">
      <w:start w:val="1"/>
      <w:numFmt w:val="bullet"/>
      <w:lvlText w:val=""/>
      <w:lvlJc w:val="left"/>
      <w:pPr>
        <w:tabs>
          <w:tab w:val="num" w:pos="360"/>
        </w:tabs>
        <w:ind w:left="360" w:hanging="360"/>
      </w:pPr>
      <w:rPr>
        <w:rFonts w:ascii="Symbol" w:hAnsi="Symbol" w:hint="default"/>
        <w:sz w:val="24"/>
        <w:szCs w:val="24"/>
      </w:rPr>
    </w:lvl>
    <w:lvl w:ilvl="1">
      <w:start w:val="1"/>
      <w:numFmt w:val="bullet"/>
      <w:lvlText w:val="o"/>
      <w:lvlJc w:val="left"/>
      <w:pPr>
        <w:tabs>
          <w:tab w:val="num" w:pos="1080"/>
        </w:tabs>
        <w:ind w:left="1080" w:hanging="360"/>
      </w:pPr>
      <w:rPr>
        <w:rFonts w:ascii="Courier New" w:hAnsi="Courier New"/>
        <w:sz w:val="20"/>
      </w:rPr>
    </w:lvl>
    <w:lvl w:ilvl="2">
      <w:start w:val="1"/>
      <w:numFmt w:val="bullet"/>
      <w:lvlText w:val=""/>
      <w:lvlJc w:val="left"/>
      <w:pPr>
        <w:tabs>
          <w:tab w:val="num" w:pos="1800"/>
        </w:tabs>
        <w:ind w:left="1800" w:hanging="360"/>
      </w:pPr>
      <w:rPr>
        <w:rFonts w:ascii="Wingdings" w:hAnsi="Wingdings"/>
        <w:sz w:val="20"/>
      </w:rPr>
    </w:lvl>
    <w:lvl w:ilvl="3">
      <w:start w:val="1"/>
      <w:numFmt w:val="bullet"/>
      <w:lvlText w:val=""/>
      <w:lvlJc w:val="left"/>
      <w:pPr>
        <w:tabs>
          <w:tab w:val="num" w:pos="2520"/>
        </w:tabs>
        <w:ind w:left="2520" w:hanging="360"/>
      </w:pPr>
      <w:rPr>
        <w:rFonts w:ascii="Wingdings" w:hAnsi="Wingdings"/>
        <w:sz w:val="20"/>
      </w:rPr>
    </w:lvl>
    <w:lvl w:ilvl="4">
      <w:start w:val="1"/>
      <w:numFmt w:val="bullet"/>
      <w:lvlText w:val=""/>
      <w:lvlJc w:val="left"/>
      <w:pPr>
        <w:tabs>
          <w:tab w:val="num" w:pos="3240"/>
        </w:tabs>
        <w:ind w:left="3240" w:hanging="360"/>
      </w:pPr>
      <w:rPr>
        <w:rFonts w:ascii="Wingdings" w:hAnsi="Wingdings"/>
        <w:sz w:val="20"/>
      </w:rPr>
    </w:lvl>
    <w:lvl w:ilvl="5">
      <w:start w:val="1"/>
      <w:numFmt w:val="bullet"/>
      <w:lvlText w:val=""/>
      <w:lvlJc w:val="left"/>
      <w:pPr>
        <w:tabs>
          <w:tab w:val="num" w:pos="3960"/>
        </w:tabs>
        <w:ind w:left="3960" w:hanging="360"/>
      </w:pPr>
      <w:rPr>
        <w:rFonts w:ascii="Wingdings" w:hAnsi="Wingdings"/>
        <w:sz w:val="20"/>
      </w:rPr>
    </w:lvl>
    <w:lvl w:ilvl="6">
      <w:start w:val="1"/>
      <w:numFmt w:val="bullet"/>
      <w:lvlText w:val=""/>
      <w:lvlJc w:val="left"/>
      <w:pPr>
        <w:tabs>
          <w:tab w:val="num" w:pos="4680"/>
        </w:tabs>
        <w:ind w:left="4680" w:hanging="360"/>
      </w:pPr>
      <w:rPr>
        <w:rFonts w:ascii="Wingdings" w:hAnsi="Wingdings"/>
        <w:sz w:val="20"/>
      </w:rPr>
    </w:lvl>
    <w:lvl w:ilvl="7">
      <w:start w:val="1"/>
      <w:numFmt w:val="bullet"/>
      <w:lvlText w:val=""/>
      <w:lvlJc w:val="left"/>
      <w:pPr>
        <w:tabs>
          <w:tab w:val="num" w:pos="5400"/>
        </w:tabs>
        <w:ind w:left="5400" w:hanging="360"/>
      </w:pPr>
      <w:rPr>
        <w:rFonts w:ascii="Wingdings" w:hAnsi="Wingdings"/>
        <w:sz w:val="20"/>
      </w:rPr>
    </w:lvl>
    <w:lvl w:ilvl="8">
      <w:start w:val="1"/>
      <w:numFmt w:val="bullet"/>
      <w:lvlText w:val=""/>
      <w:lvlJc w:val="left"/>
      <w:pPr>
        <w:tabs>
          <w:tab w:val="num" w:pos="6120"/>
        </w:tabs>
        <w:ind w:left="6120" w:hanging="360"/>
      </w:pPr>
      <w:rPr>
        <w:rFonts w:ascii="Wingdings" w:hAnsi="Wingdings"/>
        <w:sz w:val="20"/>
      </w:rPr>
    </w:lvl>
  </w:abstractNum>
  <w:num w:numId="1" w16cid:durableId="19088336">
    <w:abstractNumId w:val="2"/>
  </w:num>
  <w:num w:numId="2" w16cid:durableId="1495417243">
    <w:abstractNumId w:val="4"/>
  </w:num>
  <w:num w:numId="3" w16cid:durableId="960186408">
    <w:abstractNumId w:val="28"/>
  </w:num>
  <w:num w:numId="4" w16cid:durableId="405418641">
    <w:abstractNumId w:val="32"/>
  </w:num>
  <w:num w:numId="5" w16cid:durableId="1802990367">
    <w:abstractNumId w:val="26"/>
  </w:num>
  <w:num w:numId="6" w16cid:durableId="1644239806">
    <w:abstractNumId w:val="18"/>
  </w:num>
  <w:num w:numId="7" w16cid:durableId="1267343108">
    <w:abstractNumId w:val="30"/>
  </w:num>
  <w:num w:numId="8" w16cid:durableId="920481076">
    <w:abstractNumId w:val="1"/>
  </w:num>
  <w:num w:numId="9" w16cid:durableId="1846281934">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30751519">
    <w:abstractNumId w:val="3"/>
  </w:num>
  <w:num w:numId="11" w16cid:durableId="322318009">
    <w:abstractNumId w:val="9"/>
  </w:num>
  <w:num w:numId="12" w16cid:durableId="58938726">
    <w:abstractNumId w:val="27"/>
  </w:num>
  <w:num w:numId="13" w16cid:durableId="149953334">
    <w:abstractNumId w:val="7"/>
  </w:num>
  <w:num w:numId="14" w16cid:durableId="446855116">
    <w:abstractNumId w:val="21"/>
  </w:num>
  <w:num w:numId="15" w16cid:durableId="1439830318">
    <w:abstractNumId w:val="6"/>
  </w:num>
  <w:num w:numId="16" w16cid:durableId="851797186">
    <w:abstractNumId w:val="19"/>
  </w:num>
  <w:num w:numId="17" w16cid:durableId="124548421">
    <w:abstractNumId w:val="5"/>
  </w:num>
  <w:num w:numId="18" w16cid:durableId="1072583528">
    <w:abstractNumId w:val="8"/>
  </w:num>
  <w:num w:numId="19" w16cid:durableId="1725911239">
    <w:abstractNumId w:val="24"/>
  </w:num>
  <w:num w:numId="20" w16cid:durableId="151063565">
    <w:abstractNumId w:val="11"/>
  </w:num>
  <w:num w:numId="21" w16cid:durableId="1422529715">
    <w:abstractNumId w:val="29"/>
  </w:num>
  <w:num w:numId="22" w16cid:durableId="267588177">
    <w:abstractNumId w:val="16"/>
  </w:num>
  <w:num w:numId="23" w16cid:durableId="1095514907">
    <w:abstractNumId w:val="15"/>
  </w:num>
  <w:num w:numId="24" w16cid:durableId="1291396468">
    <w:abstractNumId w:val="22"/>
  </w:num>
  <w:num w:numId="25" w16cid:durableId="1320839359">
    <w:abstractNumId w:val="17"/>
  </w:num>
  <w:num w:numId="26" w16cid:durableId="632443750">
    <w:abstractNumId w:val="12"/>
  </w:num>
  <w:num w:numId="27" w16cid:durableId="475873892">
    <w:abstractNumId w:val="0"/>
    <w:lvlOverride w:ilvl="0">
      <w:lvl w:ilvl="0">
        <w:numFmt w:val="bullet"/>
        <w:lvlText w:val=""/>
        <w:legacy w:legacy="1" w:legacySpace="0" w:legacyIndent="0"/>
        <w:lvlJc w:val="left"/>
        <w:rPr>
          <w:rFonts w:ascii="Symbol" w:hAnsi="Symbol" w:hint="default"/>
        </w:rPr>
      </w:lvl>
    </w:lvlOverride>
  </w:num>
  <w:num w:numId="28" w16cid:durableId="323240510">
    <w:abstractNumId w:val="14"/>
  </w:num>
  <w:num w:numId="29" w16cid:durableId="149252797">
    <w:abstractNumId w:val="31"/>
  </w:num>
  <w:num w:numId="30" w16cid:durableId="1108624541">
    <w:abstractNumId w:val="20"/>
  </w:num>
  <w:num w:numId="31" w16cid:durableId="1484663395">
    <w:abstractNumId w:val="23"/>
  </w:num>
  <w:num w:numId="32" w16cid:durableId="1519156140">
    <w:abstractNumId w:val="10"/>
  </w:num>
  <w:num w:numId="33" w16cid:durableId="85781899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drawingGridHorizontalSpacing w:val="15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285B"/>
    <w:rsid w:val="00002A91"/>
    <w:rsid w:val="00004A48"/>
    <w:rsid w:val="00006139"/>
    <w:rsid w:val="00007BE9"/>
    <w:rsid w:val="00010221"/>
    <w:rsid w:val="00012F6B"/>
    <w:rsid w:val="00013122"/>
    <w:rsid w:val="00021C5E"/>
    <w:rsid w:val="000223D1"/>
    <w:rsid w:val="00025939"/>
    <w:rsid w:val="000334FD"/>
    <w:rsid w:val="000365AD"/>
    <w:rsid w:val="00037242"/>
    <w:rsid w:val="00044A50"/>
    <w:rsid w:val="00044B73"/>
    <w:rsid w:val="00044E32"/>
    <w:rsid w:val="00052C12"/>
    <w:rsid w:val="00053A83"/>
    <w:rsid w:val="000560AC"/>
    <w:rsid w:val="000570BC"/>
    <w:rsid w:val="0006226D"/>
    <w:rsid w:val="0006409A"/>
    <w:rsid w:val="00073A5A"/>
    <w:rsid w:val="00074B04"/>
    <w:rsid w:val="000767B8"/>
    <w:rsid w:val="00076C71"/>
    <w:rsid w:val="00076CE8"/>
    <w:rsid w:val="0008019C"/>
    <w:rsid w:val="0008332A"/>
    <w:rsid w:val="0009064A"/>
    <w:rsid w:val="00090FBF"/>
    <w:rsid w:val="0009264F"/>
    <w:rsid w:val="00094D06"/>
    <w:rsid w:val="00095960"/>
    <w:rsid w:val="00096891"/>
    <w:rsid w:val="000A0E99"/>
    <w:rsid w:val="000A2298"/>
    <w:rsid w:val="000B091C"/>
    <w:rsid w:val="000C0D3A"/>
    <w:rsid w:val="000C1EFD"/>
    <w:rsid w:val="000C2562"/>
    <w:rsid w:val="000C5C7B"/>
    <w:rsid w:val="000C5EEF"/>
    <w:rsid w:val="000D1128"/>
    <w:rsid w:val="000D150C"/>
    <w:rsid w:val="000D1D5C"/>
    <w:rsid w:val="000D3205"/>
    <w:rsid w:val="000E213E"/>
    <w:rsid w:val="000E36B9"/>
    <w:rsid w:val="000E3FCC"/>
    <w:rsid w:val="000E6DBE"/>
    <w:rsid w:val="000F035C"/>
    <w:rsid w:val="000F5FD6"/>
    <w:rsid w:val="00100487"/>
    <w:rsid w:val="0010057A"/>
    <w:rsid w:val="00100CFB"/>
    <w:rsid w:val="0010438D"/>
    <w:rsid w:val="001048BE"/>
    <w:rsid w:val="00115297"/>
    <w:rsid w:val="00120C36"/>
    <w:rsid w:val="00126E6A"/>
    <w:rsid w:val="00127219"/>
    <w:rsid w:val="00141581"/>
    <w:rsid w:val="00144112"/>
    <w:rsid w:val="00144902"/>
    <w:rsid w:val="0014527E"/>
    <w:rsid w:val="001509BD"/>
    <w:rsid w:val="00151BD3"/>
    <w:rsid w:val="001576DA"/>
    <w:rsid w:val="00164896"/>
    <w:rsid w:val="00167C14"/>
    <w:rsid w:val="001716A6"/>
    <w:rsid w:val="00175C77"/>
    <w:rsid w:val="00180AAE"/>
    <w:rsid w:val="001819B9"/>
    <w:rsid w:val="0018237E"/>
    <w:rsid w:val="001902B4"/>
    <w:rsid w:val="00190DBB"/>
    <w:rsid w:val="00191523"/>
    <w:rsid w:val="001A023B"/>
    <w:rsid w:val="001A29D9"/>
    <w:rsid w:val="001A4B9B"/>
    <w:rsid w:val="001A54D4"/>
    <w:rsid w:val="001B6862"/>
    <w:rsid w:val="001B6C43"/>
    <w:rsid w:val="001B79AB"/>
    <w:rsid w:val="001C086F"/>
    <w:rsid w:val="001C28B2"/>
    <w:rsid w:val="001C3A8E"/>
    <w:rsid w:val="001C3F8D"/>
    <w:rsid w:val="001C44CC"/>
    <w:rsid w:val="001C46E1"/>
    <w:rsid w:val="001D222B"/>
    <w:rsid w:val="001D298D"/>
    <w:rsid w:val="001D3738"/>
    <w:rsid w:val="001E115D"/>
    <w:rsid w:val="001E2220"/>
    <w:rsid w:val="001E34CE"/>
    <w:rsid w:val="001E4020"/>
    <w:rsid w:val="001F237F"/>
    <w:rsid w:val="001F2939"/>
    <w:rsid w:val="00203096"/>
    <w:rsid w:val="0020517D"/>
    <w:rsid w:val="00211F58"/>
    <w:rsid w:val="0021667A"/>
    <w:rsid w:val="00216782"/>
    <w:rsid w:val="00221D49"/>
    <w:rsid w:val="00222C00"/>
    <w:rsid w:val="002236DF"/>
    <w:rsid w:val="0022411F"/>
    <w:rsid w:val="00225B94"/>
    <w:rsid w:val="00227F14"/>
    <w:rsid w:val="00233B9F"/>
    <w:rsid w:val="00235E46"/>
    <w:rsid w:val="00236F81"/>
    <w:rsid w:val="00237F45"/>
    <w:rsid w:val="00242827"/>
    <w:rsid w:val="00242D48"/>
    <w:rsid w:val="00244168"/>
    <w:rsid w:val="0024440D"/>
    <w:rsid w:val="002449D4"/>
    <w:rsid w:val="00244AFB"/>
    <w:rsid w:val="00245BA2"/>
    <w:rsid w:val="0025271A"/>
    <w:rsid w:val="0025714D"/>
    <w:rsid w:val="00257D12"/>
    <w:rsid w:val="002637F7"/>
    <w:rsid w:val="002662DD"/>
    <w:rsid w:val="00280294"/>
    <w:rsid w:val="002809FC"/>
    <w:rsid w:val="00281257"/>
    <w:rsid w:val="00292EF1"/>
    <w:rsid w:val="00294C97"/>
    <w:rsid w:val="002953CC"/>
    <w:rsid w:val="00296B7C"/>
    <w:rsid w:val="002A213A"/>
    <w:rsid w:val="002A53C3"/>
    <w:rsid w:val="002A6C28"/>
    <w:rsid w:val="002B0DBD"/>
    <w:rsid w:val="002B2829"/>
    <w:rsid w:val="002C16AC"/>
    <w:rsid w:val="002D382B"/>
    <w:rsid w:val="002D384A"/>
    <w:rsid w:val="002E1656"/>
    <w:rsid w:val="002E231E"/>
    <w:rsid w:val="002E385F"/>
    <w:rsid w:val="002F3205"/>
    <w:rsid w:val="002F3AF4"/>
    <w:rsid w:val="002F41A3"/>
    <w:rsid w:val="002F47BF"/>
    <w:rsid w:val="00301926"/>
    <w:rsid w:val="003079D9"/>
    <w:rsid w:val="00310214"/>
    <w:rsid w:val="00314F23"/>
    <w:rsid w:val="00317863"/>
    <w:rsid w:val="00332AF9"/>
    <w:rsid w:val="003363DD"/>
    <w:rsid w:val="00341C14"/>
    <w:rsid w:val="00343EFC"/>
    <w:rsid w:val="0034614C"/>
    <w:rsid w:val="0034699B"/>
    <w:rsid w:val="00350E2E"/>
    <w:rsid w:val="0036273F"/>
    <w:rsid w:val="0036406A"/>
    <w:rsid w:val="00367CA7"/>
    <w:rsid w:val="00373A7C"/>
    <w:rsid w:val="003827E4"/>
    <w:rsid w:val="00383C0E"/>
    <w:rsid w:val="00385C97"/>
    <w:rsid w:val="00394EE8"/>
    <w:rsid w:val="003A305B"/>
    <w:rsid w:val="003A46AF"/>
    <w:rsid w:val="003A4B48"/>
    <w:rsid w:val="003A56DA"/>
    <w:rsid w:val="003C09AF"/>
    <w:rsid w:val="003C626F"/>
    <w:rsid w:val="003C77C6"/>
    <w:rsid w:val="003D11A3"/>
    <w:rsid w:val="003E0AE1"/>
    <w:rsid w:val="003E1B98"/>
    <w:rsid w:val="00407A34"/>
    <w:rsid w:val="00407EEE"/>
    <w:rsid w:val="004148F1"/>
    <w:rsid w:val="004154D1"/>
    <w:rsid w:val="004158DC"/>
    <w:rsid w:val="00421D93"/>
    <w:rsid w:val="00423CDB"/>
    <w:rsid w:val="004243D7"/>
    <w:rsid w:val="0042587D"/>
    <w:rsid w:val="00430966"/>
    <w:rsid w:val="00435F68"/>
    <w:rsid w:val="00441F12"/>
    <w:rsid w:val="00445199"/>
    <w:rsid w:val="00452CE4"/>
    <w:rsid w:val="004552F5"/>
    <w:rsid w:val="00455DEB"/>
    <w:rsid w:val="004606E9"/>
    <w:rsid w:val="00462343"/>
    <w:rsid w:val="0046512A"/>
    <w:rsid w:val="00465AD4"/>
    <w:rsid w:val="00466DEB"/>
    <w:rsid w:val="0046733B"/>
    <w:rsid w:val="004706F4"/>
    <w:rsid w:val="0047208F"/>
    <w:rsid w:val="00473D4B"/>
    <w:rsid w:val="00474FC5"/>
    <w:rsid w:val="004802B5"/>
    <w:rsid w:val="004832F3"/>
    <w:rsid w:val="0048732C"/>
    <w:rsid w:val="00490E36"/>
    <w:rsid w:val="00492F6D"/>
    <w:rsid w:val="004A32A7"/>
    <w:rsid w:val="004B0FCE"/>
    <w:rsid w:val="004B6E9E"/>
    <w:rsid w:val="004D4A68"/>
    <w:rsid w:val="004E5C13"/>
    <w:rsid w:val="004F375C"/>
    <w:rsid w:val="004F7423"/>
    <w:rsid w:val="00507458"/>
    <w:rsid w:val="0051098A"/>
    <w:rsid w:val="00510ABA"/>
    <w:rsid w:val="00511484"/>
    <w:rsid w:val="005141D4"/>
    <w:rsid w:val="00522EC8"/>
    <w:rsid w:val="00524FB4"/>
    <w:rsid w:val="00527AC6"/>
    <w:rsid w:val="00530926"/>
    <w:rsid w:val="0053145E"/>
    <w:rsid w:val="00534BBC"/>
    <w:rsid w:val="00534DA1"/>
    <w:rsid w:val="00537C25"/>
    <w:rsid w:val="00540627"/>
    <w:rsid w:val="00540690"/>
    <w:rsid w:val="005436DC"/>
    <w:rsid w:val="0054485D"/>
    <w:rsid w:val="00560CC7"/>
    <w:rsid w:val="00561134"/>
    <w:rsid w:val="00561B73"/>
    <w:rsid w:val="005652EF"/>
    <w:rsid w:val="00567EAA"/>
    <w:rsid w:val="00572B10"/>
    <w:rsid w:val="00572E8F"/>
    <w:rsid w:val="00575066"/>
    <w:rsid w:val="005765E0"/>
    <w:rsid w:val="00584334"/>
    <w:rsid w:val="0059032C"/>
    <w:rsid w:val="005903A5"/>
    <w:rsid w:val="00591220"/>
    <w:rsid w:val="00592972"/>
    <w:rsid w:val="00592E7E"/>
    <w:rsid w:val="005968EF"/>
    <w:rsid w:val="005A0FE1"/>
    <w:rsid w:val="005A3CAF"/>
    <w:rsid w:val="005B1C04"/>
    <w:rsid w:val="005B5E10"/>
    <w:rsid w:val="005B6180"/>
    <w:rsid w:val="005C1BD0"/>
    <w:rsid w:val="005C65F8"/>
    <w:rsid w:val="005C7097"/>
    <w:rsid w:val="005D17C1"/>
    <w:rsid w:val="005D70BA"/>
    <w:rsid w:val="005D78BA"/>
    <w:rsid w:val="005E0EB8"/>
    <w:rsid w:val="005E2F81"/>
    <w:rsid w:val="005E5CF4"/>
    <w:rsid w:val="005E66DD"/>
    <w:rsid w:val="005F285B"/>
    <w:rsid w:val="005F2FCA"/>
    <w:rsid w:val="005F7541"/>
    <w:rsid w:val="0060372B"/>
    <w:rsid w:val="00603E8F"/>
    <w:rsid w:val="00606665"/>
    <w:rsid w:val="00611F67"/>
    <w:rsid w:val="00612A45"/>
    <w:rsid w:val="00621B33"/>
    <w:rsid w:val="0062418A"/>
    <w:rsid w:val="00630BFB"/>
    <w:rsid w:val="0063476B"/>
    <w:rsid w:val="00645D4F"/>
    <w:rsid w:val="0065145F"/>
    <w:rsid w:val="0065217D"/>
    <w:rsid w:val="00655FDF"/>
    <w:rsid w:val="006569B6"/>
    <w:rsid w:val="00670257"/>
    <w:rsid w:val="00671641"/>
    <w:rsid w:val="00677C29"/>
    <w:rsid w:val="00680CDE"/>
    <w:rsid w:val="00684BC1"/>
    <w:rsid w:val="006855FA"/>
    <w:rsid w:val="00686D8C"/>
    <w:rsid w:val="00691CAB"/>
    <w:rsid w:val="0069267B"/>
    <w:rsid w:val="006A22AF"/>
    <w:rsid w:val="006A51EA"/>
    <w:rsid w:val="006B1D8C"/>
    <w:rsid w:val="006B5897"/>
    <w:rsid w:val="006B5D2E"/>
    <w:rsid w:val="006C1161"/>
    <w:rsid w:val="006C1D0C"/>
    <w:rsid w:val="006C2821"/>
    <w:rsid w:val="006C3C07"/>
    <w:rsid w:val="006C645D"/>
    <w:rsid w:val="006D02EC"/>
    <w:rsid w:val="006D709D"/>
    <w:rsid w:val="006E038D"/>
    <w:rsid w:val="006E168E"/>
    <w:rsid w:val="006E64E4"/>
    <w:rsid w:val="006F1AF2"/>
    <w:rsid w:val="006F5BBB"/>
    <w:rsid w:val="00700DF7"/>
    <w:rsid w:val="00702FAD"/>
    <w:rsid w:val="007107DD"/>
    <w:rsid w:val="0071267A"/>
    <w:rsid w:val="007129FE"/>
    <w:rsid w:val="007148BB"/>
    <w:rsid w:val="00715943"/>
    <w:rsid w:val="007165E9"/>
    <w:rsid w:val="007218BB"/>
    <w:rsid w:val="00726339"/>
    <w:rsid w:val="00734ECB"/>
    <w:rsid w:val="00735019"/>
    <w:rsid w:val="00736B5F"/>
    <w:rsid w:val="00740AD1"/>
    <w:rsid w:val="00742B16"/>
    <w:rsid w:val="00750452"/>
    <w:rsid w:val="0075774E"/>
    <w:rsid w:val="00761298"/>
    <w:rsid w:val="00767500"/>
    <w:rsid w:val="00767CEB"/>
    <w:rsid w:val="00767F2D"/>
    <w:rsid w:val="00772406"/>
    <w:rsid w:val="00773820"/>
    <w:rsid w:val="0078177D"/>
    <w:rsid w:val="00783B9A"/>
    <w:rsid w:val="00786260"/>
    <w:rsid w:val="00791594"/>
    <w:rsid w:val="00793254"/>
    <w:rsid w:val="007938F2"/>
    <w:rsid w:val="00793F9A"/>
    <w:rsid w:val="00796B86"/>
    <w:rsid w:val="00796E25"/>
    <w:rsid w:val="007A4F04"/>
    <w:rsid w:val="007B0A4B"/>
    <w:rsid w:val="007B0E0A"/>
    <w:rsid w:val="007B5AF2"/>
    <w:rsid w:val="007D0807"/>
    <w:rsid w:val="007D3325"/>
    <w:rsid w:val="007E03F9"/>
    <w:rsid w:val="007E20FD"/>
    <w:rsid w:val="007F368B"/>
    <w:rsid w:val="007F5463"/>
    <w:rsid w:val="007F55C7"/>
    <w:rsid w:val="007F67AB"/>
    <w:rsid w:val="008028DD"/>
    <w:rsid w:val="00805271"/>
    <w:rsid w:val="0080667C"/>
    <w:rsid w:val="00807DB2"/>
    <w:rsid w:val="00811318"/>
    <w:rsid w:val="00815D39"/>
    <w:rsid w:val="00815F51"/>
    <w:rsid w:val="00820BBF"/>
    <w:rsid w:val="00820E19"/>
    <w:rsid w:val="00821424"/>
    <w:rsid w:val="00822C70"/>
    <w:rsid w:val="0082428E"/>
    <w:rsid w:val="00824360"/>
    <w:rsid w:val="00825C29"/>
    <w:rsid w:val="00830080"/>
    <w:rsid w:val="0083329C"/>
    <w:rsid w:val="008350DA"/>
    <w:rsid w:val="00835682"/>
    <w:rsid w:val="0083593D"/>
    <w:rsid w:val="00835DDF"/>
    <w:rsid w:val="00837330"/>
    <w:rsid w:val="008419C4"/>
    <w:rsid w:val="00843DC4"/>
    <w:rsid w:val="0084624E"/>
    <w:rsid w:val="00850450"/>
    <w:rsid w:val="0085078C"/>
    <w:rsid w:val="0085099E"/>
    <w:rsid w:val="00853C87"/>
    <w:rsid w:val="00854874"/>
    <w:rsid w:val="00860B14"/>
    <w:rsid w:val="00862630"/>
    <w:rsid w:val="0086332B"/>
    <w:rsid w:val="00863793"/>
    <w:rsid w:val="00866972"/>
    <w:rsid w:val="0087083D"/>
    <w:rsid w:val="00874801"/>
    <w:rsid w:val="008753FE"/>
    <w:rsid w:val="00875994"/>
    <w:rsid w:val="0087606A"/>
    <w:rsid w:val="0089054C"/>
    <w:rsid w:val="00890A26"/>
    <w:rsid w:val="00892C0E"/>
    <w:rsid w:val="00897289"/>
    <w:rsid w:val="008A2869"/>
    <w:rsid w:val="008A2E85"/>
    <w:rsid w:val="008A6821"/>
    <w:rsid w:val="008A7B16"/>
    <w:rsid w:val="008B2C4B"/>
    <w:rsid w:val="008B3C47"/>
    <w:rsid w:val="008B6736"/>
    <w:rsid w:val="008C225B"/>
    <w:rsid w:val="008C2834"/>
    <w:rsid w:val="008C3B71"/>
    <w:rsid w:val="008D1580"/>
    <w:rsid w:val="008D555E"/>
    <w:rsid w:val="008D5C03"/>
    <w:rsid w:val="008D632E"/>
    <w:rsid w:val="008E1698"/>
    <w:rsid w:val="008E181D"/>
    <w:rsid w:val="00901351"/>
    <w:rsid w:val="009031F2"/>
    <w:rsid w:val="00912EDA"/>
    <w:rsid w:val="00931193"/>
    <w:rsid w:val="009343B4"/>
    <w:rsid w:val="00935B2B"/>
    <w:rsid w:val="00941571"/>
    <w:rsid w:val="00942BF2"/>
    <w:rsid w:val="009478AD"/>
    <w:rsid w:val="00953590"/>
    <w:rsid w:val="009567D8"/>
    <w:rsid w:val="009623FB"/>
    <w:rsid w:val="0096557F"/>
    <w:rsid w:val="0097774F"/>
    <w:rsid w:val="00981B9C"/>
    <w:rsid w:val="009838E5"/>
    <w:rsid w:val="009847D8"/>
    <w:rsid w:val="009858B7"/>
    <w:rsid w:val="00986F48"/>
    <w:rsid w:val="00992FE2"/>
    <w:rsid w:val="00993FCB"/>
    <w:rsid w:val="0099520D"/>
    <w:rsid w:val="009A2C6D"/>
    <w:rsid w:val="009A554E"/>
    <w:rsid w:val="009B1DC3"/>
    <w:rsid w:val="009B26DD"/>
    <w:rsid w:val="009B3C9C"/>
    <w:rsid w:val="009C3B7B"/>
    <w:rsid w:val="009D1F51"/>
    <w:rsid w:val="009D2AF9"/>
    <w:rsid w:val="009E13EE"/>
    <w:rsid w:val="009E260D"/>
    <w:rsid w:val="009E50A2"/>
    <w:rsid w:val="009E734B"/>
    <w:rsid w:val="009F0EDE"/>
    <w:rsid w:val="009F209B"/>
    <w:rsid w:val="009F297B"/>
    <w:rsid w:val="009F594E"/>
    <w:rsid w:val="009F622B"/>
    <w:rsid w:val="00A01899"/>
    <w:rsid w:val="00A03E44"/>
    <w:rsid w:val="00A15422"/>
    <w:rsid w:val="00A17B8C"/>
    <w:rsid w:val="00A22FB5"/>
    <w:rsid w:val="00A23671"/>
    <w:rsid w:val="00A24CB6"/>
    <w:rsid w:val="00A256DB"/>
    <w:rsid w:val="00A327E4"/>
    <w:rsid w:val="00A331DA"/>
    <w:rsid w:val="00A368B0"/>
    <w:rsid w:val="00A3692E"/>
    <w:rsid w:val="00A41E18"/>
    <w:rsid w:val="00A43D40"/>
    <w:rsid w:val="00A44A43"/>
    <w:rsid w:val="00A51819"/>
    <w:rsid w:val="00A56165"/>
    <w:rsid w:val="00A6023B"/>
    <w:rsid w:val="00A62992"/>
    <w:rsid w:val="00A72A73"/>
    <w:rsid w:val="00A744F8"/>
    <w:rsid w:val="00A7788E"/>
    <w:rsid w:val="00A804BB"/>
    <w:rsid w:val="00A81533"/>
    <w:rsid w:val="00A8221B"/>
    <w:rsid w:val="00A82E37"/>
    <w:rsid w:val="00A85C6C"/>
    <w:rsid w:val="00A86E18"/>
    <w:rsid w:val="00A93973"/>
    <w:rsid w:val="00A9488D"/>
    <w:rsid w:val="00A9578F"/>
    <w:rsid w:val="00A97117"/>
    <w:rsid w:val="00A97F79"/>
    <w:rsid w:val="00AA279D"/>
    <w:rsid w:val="00AA3AC3"/>
    <w:rsid w:val="00AA4322"/>
    <w:rsid w:val="00AB2EDF"/>
    <w:rsid w:val="00AB6E85"/>
    <w:rsid w:val="00AC337B"/>
    <w:rsid w:val="00AC346A"/>
    <w:rsid w:val="00AC6D03"/>
    <w:rsid w:val="00AE6D02"/>
    <w:rsid w:val="00AF2231"/>
    <w:rsid w:val="00AF3522"/>
    <w:rsid w:val="00AF3CDE"/>
    <w:rsid w:val="00AF4A72"/>
    <w:rsid w:val="00B0000E"/>
    <w:rsid w:val="00B009C3"/>
    <w:rsid w:val="00B01B1A"/>
    <w:rsid w:val="00B01D2C"/>
    <w:rsid w:val="00B0468F"/>
    <w:rsid w:val="00B05380"/>
    <w:rsid w:val="00B07516"/>
    <w:rsid w:val="00B15A34"/>
    <w:rsid w:val="00B20A5F"/>
    <w:rsid w:val="00B2327A"/>
    <w:rsid w:val="00B23419"/>
    <w:rsid w:val="00B24AB8"/>
    <w:rsid w:val="00B32C9C"/>
    <w:rsid w:val="00B4132B"/>
    <w:rsid w:val="00B4599B"/>
    <w:rsid w:val="00B47970"/>
    <w:rsid w:val="00B507B7"/>
    <w:rsid w:val="00B50B59"/>
    <w:rsid w:val="00B54648"/>
    <w:rsid w:val="00B55861"/>
    <w:rsid w:val="00B61F34"/>
    <w:rsid w:val="00B6403D"/>
    <w:rsid w:val="00B67E06"/>
    <w:rsid w:val="00B710A3"/>
    <w:rsid w:val="00B745D1"/>
    <w:rsid w:val="00B75009"/>
    <w:rsid w:val="00B82EA6"/>
    <w:rsid w:val="00B843E8"/>
    <w:rsid w:val="00B8581E"/>
    <w:rsid w:val="00B93E93"/>
    <w:rsid w:val="00B97F5E"/>
    <w:rsid w:val="00BA2774"/>
    <w:rsid w:val="00BA2D68"/>
    <w:rsid w:val="00BA718F"/>
    <w:rsid w:val="00BA7E7D"/>
    <w:rsid w:val="00BB029C"/>
    <w:rsid w:val="00BB1E5D"/>
    <w:rsid w:val="00BB2856"/>
    <w:rsid w:val="00BC5716"/>
    <w:rsid w:val="00BC64D7"/>
    <w:rsid w:val="00BC7DB0"/>
    <w:rsid w:val="00BD09CE"/>
    <w:rsid w:val="00BD72D8"/>
    <w:rsid w:val="00BE02B4"/>
    <w:rsid w:val="00BE3924"/>
    <w:rsid w:val="00BE66B9"/>
    <w:rsid w:val="00BF5EBE"/>
    <w:rsid w:val="00BF60BC"/>
    <w:rsid w:val="00C113DE"/>
    <w:rsid w:val="00C14976"/>
    <w:rsid w:val="00C323A2"/>
    <w:rsid w:val="00C333E2"/>
    <w:rsid w:val="00C349D3"/>
    <w:rsid w:val="00C366FE"/>
    <w:rsid w:val="00C37327"/>
    <w:rsid w:val="00C4586E"/>
    <w:rsid w:val="00C46A37"/>
    <w:rsid w:val="00C51026"/>
    <w:rsid w:val="00C520E3"/>
    <w:rsid w:val="00C551EF"/>
    <w:rsid w:val="00C55F60"/>
    <w:rsid w:val="00C62DE7"/>
    <w:rsid w:val="00C63365"/>
    <w:rsid w:val="00C67FB8"/>
    <w:rsid w:val="00C8103A"/>
    <w:rsid w:val="00C830A0"/>
    <w:rsid w:val="00C83ACE"/>
    <w:rsid w:val="00C87316"/>
    <w:rsid w:val="00C91E4F"/>
    <w:rsid w:val="00C926E5"/>
    <w:rsid w:val="00C92FA2"/>
    <w:rsid w:val="00C960C7"/>
    <w:rsid w:val="00C978FC"/>
    <w:rsid w:val="00CA3FC6"/>
    <w:rsid w:val="00CA6F58"/>
    <w:rsid w:val="00CA70B4"/>
    <w:rsid w:val="00CA744F"/>
    <w:rsid w:val="00CA75FA"/>
    <w:rsid w:val="00CB2309"/>
    <w:rsid w:val="00CB2379"/>
    <w:rsid w:val="00CB682B"/>
    <w:rsid w:val="00CD30A7"/>
    <w:rsid w:val="00CD34AD"/>
    <w:rsid w:val="00CD4015"/>
    <w:rsid w:val="00CD5CB2"/>
    <w:rsid w:val="00CD6134"/>
    <w:rsid w:val="00CE0BCD"/>
    <w:rsid w:val="00CE0EDF"/>
    <w:rsid w:val="00CE285F"/>
    <w:rsid w:val="00CE5E76"/>
    <w:rsid w:val="00CE7B95"/>
    <w:rsid w:val="00CF05D9"/>
    <w:rsid w:val="00CF0E43"/>
    <w:rsid w:val="00CF4A27"/>
    <w:rsid w:val="00CF7F8C"/>
    <w:rsid w:val="00D0195F"/>
    <w:rsid w:val="00D024E1"/>
    <w:rsid w:val="00D02BEE"/>
    <w:rsid w:val="00D07FD3"/>
    <w:rsid w:val="00D14F20"/>
    <w:rsid w:val="00D1710D"/>
    <w:rsid w:val="00D22AF9"/>
    <w:rsid w:val="00D23263"/>
    <w:rsid w:val="00D2377F"/>
    <w:rsid w:val="00D23871"/>
    <w:rsid w:val="00D26B95"/>
    <w:rsid w:val="00D32E6C"/>
    <w:rsid w:val="00D339D9"/>
    <w:rsid w:val="00D342D6"/>
    <w:rsid w:val="00D3446B"/>
    <w:rsid w:val="00D35DE4"/>
    <w:rsid w:val="00D407C4"/>
    <w:rsid w:val="00D46C06"/>
    <w:rsid w:val="00D47AD4"/>
    <w:rsid w:val="00D51811"/>
    <w:rsid w:val="00D52C71"/>
    <w:rsid w:val="00D61D31"/>
    <w:rsid w:val="00D6323E"/>
    <w:rsid w:val="00D71F61"/>
    <w:rsid w:val="00D72039"/>
    <w:rsid w:val="00D72AFD"/>
    <w:rsid w:val="00D73BDF"/>
    <w:rsid w:val="00D75629"/>
    <w:rsid w:val="00D7706D"/>
    <w:rsid w:val="00D82AC5"/>
    <w:rsid w:val="00D840C9"/>
    <w:rsid w:val="00D86ED1"/>
    <w:rsid w:val="00D9531C"/>
    <w:rsid w:val="00D957B3"/>
    <w:rsid w:val="00D95FE1"/>
    <w:rsid w:val="00DA2B58"/>
    <w:rsid w:val="00DA4184"/>
    <w:rsid w:val="00DA5B3A"/>
    <w:rsid w:val="00DA7452"/>
    <w:rsid w:val="00DB42EA"/>
    <w:rsid w:val="00DB4643"/>
    <w:rsid w:val="00DB7459"/>
    <w:rsid w:val="00DC0847"/>
    <w:rsid w:val="00DC1E86"/>
    <w:rsid w:val="00DC3FAA"/>
    <w:rsid w:val="00DC6A32"/>
    <w:rsid w:val="00DD2D2A"/>
    <w:rsid w:val="00DF1039"/>
    <w:rsid w:val="00DF10C1"/>
    <w:rsid w:val="00DF1CC8"/>
    <w:rsid w:val="00DF2136"/>
    <w:rsid w:val="00DF3D0B"/>
    <w:rsid w:val="00E0087D"/>
    <w:rsid w:val="00E07499"/>
    <w:rsid w:val="00E407B2"/>
    <w:rsid w:val="00E42EB6"/>
    <w:rsid w:val="00E45C84"/>
    <w:rsid w:val="00E45E18"/>
    <w:rsid w:val="00E50504"/>
    <w:rsid w:val="00E55156"/>
    <w:rsid w:val="00E65453"/>
    <w:rsid w:val="00E708C4"/>
    <w:rsid w:val="00E73DA9"/>
    <w:rsid w:val="00E73EB9"/>
    <w:rsid w:val="00E7498D"/>
    <w:rsid w:val="00E74FF4"/>
    <w:rsid w:val="00E75F6A"/>
    <w:rsid w:val="00E766D4"/>
    <w:rsid w:val="00E80724"/>
    <w:rsid w:val="00E80B4C"/>
    <w:rsid w:val="00E852A7"/>
    <w:rsid w:val="00E91FF5"/>
    <w:rsid w:val="00E940C9"/>
    <w:rsid w:val="00E96867"/>
    <w:rsid w:val="00E973E2"/>
    <w:rsid w:val="00E97F45"/>
    <w:rsid w:val="00EA11AB"/>
    <w:rsid w:val="00EA397F"/>
    <w:rsid w:val="00EA6F82"/>
    <w:rsid w:val="00EB4820"/>
    <w:rsid w:val="00EB6028"/>
    <w:rsid w:val="00EB71BA"/>
    <w:rsid w:val="00EB731A"/>
    <w:rsid w:val="00EC0A41"/>
    <w:rsid w:val="00EC2625"/>
    <w:rsid w:val="00EC271F"/>
    <w:rsid w:val="00EC3A66"/>
    <w:rsid w:val="00ED287D"/>
    <w:rsid w:val="00ED37E8"/>
    <w:rsid w:val="00ED5EF5"/>
    <w:rsid w:val="00EF0A20"/>
    <w:rsid w:val="00F01728"/>
    <w:rsid w:val="00F04C26"/>
    <w:rsid w:val="00F05482"/>
    <w:rsid w:val="00F10D7E"/>
    <w:rsid w:val="00F14919"/>
    <w:rsid w:val="00F2106E"/>
    <w:rsid w:val="00F21579"/>
    <w:rsid w:val="00F25256"/>
    <w:rsid w:val="00F30A40"/>
    <w:rsid w:val="00F33CAE"/>
    <w:rsid w:val="00F36F7F"/>
    <w:rsid w:val="00F415CF"/>
    <w:rsid w:val="00F42F6A"/>
    <w:rsid w:val="00F45B99"/>
    <w:rsid w:val="00F50414"/>
    <w:rsid w:val="00F53AB1"/>
    <w:rsid w:val="00F53F81"/>
    <w:rsid w:val="00F61B22"/>
    <w:rsid w:val="00F64B33"/>
    <w:rsid w:val="00F717ED"/>
    <w:rsid w:val="00F7215A"/>
    <w:rsid w:val="00F777A0"/>
    <w:rsid w:val="00F807F6"/>
    <w:rsid w:val="00F80BC9"/>
    <w:rsid w:val="00F87903"/>
    <w:rsid w:val="00F91873"/>
    <w:rsid w:val="00F94BF2"/>
    <w:rsid w:val="00FA025D"/>
    <w:rsid w:val="00FA2CD9"/>
    <w:rsid w:val="00FA787F"/>
    <w:rsid w:val="00FA7F14"/>
    <w:rsid w:val="00FB17CF"/>
    <w:rsid w:val="00FB39F3"/>
    <w:rsid w:val="00FC0C2B"/>
    <w:rsid w:val="00FC17AA"/>
    <w:rsid w:val="00FC4C35"/>
    <w:rsid w:val="00FC5868"/>
    <w:rsid w:val="00FC6B9A"/>
    <w:rsid w:val="00FC706C"/>
    <w:rsid w:val="00FD09EB"/>
    <w:rsid w:val="00FD3E42"/>
    <w:rsid w:val="00FE2AAD"/>
    <w:rsid w:val="00FE558D"/>
    <w:rsid w:val="00FF39F9"/>
    <w:rsid w:val="00FF52A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E06D87"/>
  <w15:docId w15:val="{51F16953-1156-8642-BA7C-38D277CF9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285B"/>
    <w:pPr>
      <w:suppressAutoHyphens/>
    </w:pPr>
    <w:rPr>
      <w:rFonts w:ascii="Verdana" w:eastAsia="Times New Roman" w:hAnsi="Verdana"/>
      <w:kern w:val="1"/>
      <w:sz w:val="18"/>
    </w:rPr>
  </w:style>
  <w:style w:type="paragraph" w:styleId="Heading1">
    <w:name w:val="heading 1"/>
    <w:basedOn w:val="Normal"/>
    <w:next w:val="Normal"/>
    <w:link w:val="Heading1Char"/>
    <w:uiPriority w:val="9"/>
    <w:qFormat/>
    <w:rsid w:val="00AC337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0666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6">
    <w:name w:val="heading 6"/>
    <w:basedOn w:val="Normal"/>
    <w:next w:val="Normal"/>
    <w:link w:val="Heading6Char"/>
    <w:uiPriority w:val="99"/>
    <w:semiHidden/>
    <w:unhideWhenUsed/>
    <w:qFormat/>
    <w:rsid w:val="0009264F"/>
    <w:pPr>
      <w:widowControl w:val="0"/>
      <w:tabs>
        <w:tab w:val="left" w:pos="0"/>
      </w:tabs>
      <w:suppressAutoHyphens w:val="0"/>
      <w:overflowPunct w:val="0"/>
      <w:autoSpaceDE w:val="0"/>
      <w:outlineLvl w:val="5"/>
    </w:pPr>
    <w:rPr>
      <w:rFonts w:ascii="Calibri" w:hAnsi="Calibri"/>
      <w:b/>
      <w:bCs/>
      <w:kern w:val="0"/>
      <w:sz w:val="20"/>
      <w:lang w:eastAsia="ar-SA"/>
    </w:rPr>
  </w:style>
  <w:style w:type="paragraph" w:styleId="Heading7">
    <w:name w:val="heading 7"/>
    <w:basedOn w:val="Normal"/>
    <w:next w:val="Normal"/>
    <w:link w:val="Heading7Char"/>
    <w:uiPriority w:val="99"/>
    <w:semiHidden/>
    <w:unhideWhenUsed/>
    <w:qFormat/>
    <w:rsid w:val="0009264F"/>
    <w:pPr>
      <w:widowControl w:val="0"/>
      <w:tabs>
        <w:tab w:val="left" w:pos="0"/>
      </w:tabs>
      <w:suppressAutoHyphens w:val="0"/>
      <w:overflowPunct w:val="0"/>
      <w:autoSpaceDE w:val="0"/>
      <w:outlineLvl w:val="6"/>
    </w:pPr>
    <w:rPr>
      <w:rFonts w:ascii="Calibri" w:hAnsi="Calibri"/>
      <w:kern w:val="0"/>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char">
    <w:name w:val="normal__char"/>
    <w:basedOn w:val="DefaultParagraphFont"/>
    <w:rsid w:val="005F285B"/>
  </w:style>
  <w:style w:type="character" w:customStyle="1" w:styleId="apple-style-span">
    <w:name w:val="apple-style-span"/>
    <w:basedOn w:val="DefaultParagraphFont"/>
    <w:rsid w:val="005F285B"/>
  </w:style>
  <w:style w:type="paragraph" w:styleId="ListParagraph">
    <w:name w:val="List Paragraph"/>
    <w:basedOn w:val="Normal"/>
    <w:link w:val="ListParagraphChar"/>
    <w:uiPriority w:val="34"/>
    <w:qFormat/>
    <w:rsid w:val="005F285B"/>
    <w:pPr>
      <w:ind w:left="720"/>
      <w:contextualSpacing/>
    </w:pPr>
  </w:style>
  <w:style w:type="paragraph" w:styleId="BodyText3">
    <w:name w:val="Body Text 3"/>
    <w:basedOn w:val="Normal"/>
    <w:link w:val="BodyText3Char"/>
    <w:rsid w:val="005F285B"/>
    <w:pPr>
      <w:spacing w:after="120"/>
    </w:pPr>
    <w:rPr>
      <w:rFonts w:ascii="Times New Roman" w:hAnsi="Times New Roman"/>
      <w:sz w:val="16"/>
      <w:szCs w:val="16"/>
    </w:rPr>
  </w:style>
  <w:style w:type="character" w:customStyle="1" w:styleId="BodyText3Char">
    <w:name w:val="Body Text 3 Char"/>
    <w:basedOn w:val="DefaultParagraphFont"/>
    <w:link w:val="BodyText3"/>
    <w:rsid w:val="005F285B"/>
    <w:rPr>
      <w:rFonts w:ascii="Times New Roman" w:eastAsia="Times New Roman" w:hAnsi="Times New Roman" w:cs="Times New Roman"/>
      <w:kern w:val="1"/>
      <w:sz w:val="16"/>
      <w:szCs w:val="16"/>
    </w:rPr>
  </w:style>
  <w:style w:type="paragraph" w:styleId="Footer">
    <w:name w:val="footer"/>
    <w:basedOn w:val="Normal"/>
    <w:link w:val="FooterChar"/>
    <w:rsid w:val="005F285B"/>
    <w:pPr>
      <w:suppressLineNumbers/>
      <w:tabs>
        <w:tab w:val="center" w:pos="4680"/>
        <w:tab w:val="right" w:pos="9360"/>
      </w:tabs>
    </w:pPr>
  </w:style>
  <w:style w:type="character" w:customStyle="1" w:styleId="FooterChar">
    <w:name w:val="Footer Char"/>
    <w:basedOn w:val="DefaultParagraphFont"/>
    <w:link w:val="Footer"/>
    <w:rsid w:val="005F285B"/>
    <w:rPr>
      <w:rFonts w:ascii="Verdana" w:eastAsia="Times New Roman" w:hAnsi="Verdana" w:cs="Times New Roman"/>
      <w:kern w:val="1"/>
      <w:sz w:val="18"/>
      <w:szCs w:val="20"/>
    </w:rPr>
  </w:style>
  <w:style w:type="character" w:customStyle="1" w:styleId="apple-converted-space">
    <w:name w:val="apple-converted-space"/>
    <w:basedOn w:val="DefaultParagraphFont"/>
    <w:rsid w:val="005F285B"/>
  </w:style>
  <w:style w:type="character" w:customStyle="1" w:styleId="Heading6Char">
    <w:name w:val="Heading 6 Char"/>
    <w:basedOn w:val="DefaultParagraphFont"/>
    <w:link w:val="Heading6"/>
    <w:uiPriority w:val="99"/>
    <w:semiHidden/>
    <w:rsid w:val="0009264F"/>
    <w:rPr>
      <w:rFonts w:eastAsia="Times New Roman"/>
      <w:b/>
      <w:bCs/>
      <w:lang w:eastAsia="ar-SA"/>
    </w:rPr>
  </w:style>
  <w:style w:type="character" w:customStyle="1" w:styleId="Heading7Char">
    <w:name w:val="Heading 7 Char"/>
    <w:basedOn w:val="DefaultParagraphFont"/>
    <w:link w:val="Heading7"/>
    <w:uiPriority w:val="99"/>
    <w:semiHidden/>
    <w:rsid w:val="0009264F"/>
    <w:rPr>
      <w:rFonts w:eastAsia="Times New Roman"/>
      <w:sz w:val="24"/>
      <w:szCs w:val="24"/>
      <w:lang w:eastAsia="ar-SA"/>
    </w:rPr>
  </w:style>
  <w:style w:type="paragraph" w:styleId="Header">
    <w:name w:val="header"/>
    <w:basedOn w:val="Normal"/>
    <w:link w:val="HeaderChar"/>
    <w:uiPriority w:val="99"/>
    <w:unhideWhenUsed/>
    <w:rsid w:val="00E91FF5"/>
    <w:pPr>
      <w:tabs>
        <w:tab w:val="center" w:pos="4680"/>
        <w:tab w:val="right" w:pos="9360"/>
      </w:tabs>
    </w:pPr>
  </w:style>
  <w:style w:type="character" w:customStyle="1" w:styleId="HeaderChar">
    <w:name w:val="Header Char"/>
    <w:basedOn w:val="DefaultParagraphFont"/>
    <w:link w:val="Header"/>
    <w:uiPriority w:val="99"/>
    <w:rsid w:val="00E91FF5"/>
    <w:rPr>
      <w:rFonts w:ascii="Verdana" w:eastAsia="Times New Roman" w:hAnsi="Verdana"/>
      <w:kern w:val="1"/>
      <w:sz w:val="18"/>
    </w:rPr>
  </w:style>
  <w:style w:type="paragraph" w:customStyle="1" w:styleId="worktitle">
    <w:name w:val="work_title"/>
    <w:basedOn w:val="Normal"/>
    <w:rsid w:val="00715943"/>
    <w:pPr>
      <w:suppressAutoHyphens w:val="0"/>
      <w:spacing w:before="100" w:beforeAutospacing="1" w:after="100" w:afterAutospacing="1"/>
    </w:pPr>
    <w:rPr>
      <w:rFonts w:ascii="Times New Roman" w:hAnsi="Times New Roman"/>
      <w:kern w:val="0"/>
      <w:sz w:val="24"/>
      <w:szCs w:val="24"/>
    </w:rPr>
  </w:style>
  <w:style w:type="character" w:customStyle="1" w:styleId="bold">
    <w:name w:val="bold"/>
    <w:basedOn w:val="DefaultParagraphFont"/>
    <w:rsid w:val="00715943"/>
  </w:style>
  <w:style w:type="paragraph" w:customStyle="1" w:styleId="workdates">
    <w:name w:val="work_dates"/>
    <w:basedOn w:val="Normal"/>
    <w:rsid w:val="00715943"/>
    <w:pPr>
      <w:suppressAutoHyphens w:val="0"/>
      <w:spacing w:before="100" w:beforeAutospacing="1" w:after="100" w:afterAutospacing="1"/>
    </w:pPr>
    <w:rPr>
      <w:rFonts w:ascii="Times New Roman" w:hAnsi="Times New Roman"/>
      <w:kern w:val="0"/>
      <w:sz w:val="24"/>
      <w:szCs w:val="24"/>
    </w:rPr>
  </w:style>
  <w:style w:type="paragraph" w:customStyle="1" w:styleId="workdescription">
    <w:name w:val="work_description"/>
    <w:basedOn w:val="Normal"/>
    <w:rsid w:val="00715943"/>
    <w:pPr>
      <w:suppressAutoHyphens w:val="0"/>
      <w:spacing w:before="100" w:beforeAutospacing="1" w:after="100" w:afterAutospacing="1"/>
    </w:pPr>
    <w:rPr>
      <w:rFonts w:ascii="Times New Roman" w:hAnsi="Times New Roman"/>
      <w:kern w:val="0"/>
      <w:sz w:val="24"/>
      <w:szCs w:val="24"/>
    </w:rPr>
  </w:style>
  <w:style w:type="character" w:styleId="Emphasis">
    <w:name w:val="Emphasis"/>
    <w:basedOn w:val="DefaultParagraphFont"/>
    <w:uiPriority w:val="20"/>
    <w:qFormat/>
    <w:rsid w:val="00767CEB"/>
    <w:rPr>
      <w:i/>
      <w:iCs/>
    </w:rPr>
  </w:style>
  <w:style w:type="character" w:styleId="Hyperlink">
    <w:name w:val="Hyperlink"/>
    <w:basedOn w:val="DefaultParagraphFont"/>
    <w:uiPriority w:val="99"/>
    <w:unhideWhenUsed/>
    <w:rsid w:val="0089054C"/>
    <w:rPr>
      <w:color w:val="0000FF"/>
      <w:u w:val="single"/>
    </w:rPr>
  </w:style>
  <w:style w:type="paragraph" w:styleId="BalloonText">
    <w:name w:val="Balloon Text"/>
    <w:basedOn w:val="Normal"/>
    <w:link w:val="BalloonTextChar"/>
    <w:uiPriority w:val="99"/>
    <w:semiHidden/>
    <w:unhideWhenUsed/>
    <w:rsid w:val="00190DBB"/>
    <w:rPr>
      <w:rFonts w:ascii="Tahoma" w:hAnsi="Tahoma" w:cs="Tahoma"/>
      <w:sz w:val="16"/>
      <w:szCs w:val="16"/>
    </w:rPr>
  </w:style>
  <w:style w:type="character" w:customStyle="1" w:styleId="BalloonTextChar">
    <w:name w:val="Balloon Text Char"/>
    <w:basedOn w:val="DefaultParagraphFont"/>
    <w:link w:val="BalloonText"/>
    <w:uiPriority w:val="99"/>
    <w:semiHidden/>
    <w:rsid w:val="00190DBB"/>
    <w:rPr>
      <w:rFonts w:ascii="Tahoma" w:eastAsia="Times New Roman" w:hAnsi="Tahoma" w:cs="Tahoma"/>
      <w:kern w:val="1"/>
      <w:sz w:val="16"/>
      <w:szCs w:val="16"/>
      <w:lang w:val="en-US" w:eastAsia="en-US"/>
    </w:rPr>
  </w:style>
  <w:style w:type="character" w:customStyle="1" w:styleId="ListParagraphChar">
    <w:name w:val="List Paragraph Char"/>
    <w:link w:val="ListParagraph"/>
    <w:uiPriority w:val="34"/>
    <w:rsid w:val="00BA2774"/>
    <w:rPr>
      <w:rFonts w:ascii="Verdana" w:eastAsia="Times New Roman" w:hAnsi="Verdana"/>
      <w:kern w:val="1"/>
      <w:sz w:val="18"/>
    </w:rPr>
  </w:style>
  <w:style w:type="character" w:styleId="Strong">
    <w:name w:val="Strong"/>
    <w:uiPriority w:val="22"/>
    <w:qFormat/>
    <w:rsid w:val="0008019C"/>
    <w:rPr>
      <w:b/>
      <w:bCs/>
    </w:rPr>
  </w:style>
  <w:style w:type="character" w:customStyle="1" w:styleId="PlainTextChar">
    <w:name w:val="Plain Text Char"/>
    <w:basedOn w:val="DefaultParagraphFont"/>
    <w:link w:val="PlainText"/>
    <w:uiPriority w:val="99"/>
    <w:rsid w:val="0008019C"/>
    <w:rPr>
      <w:rFonts w:ascii="Consolas" w:hAnsi="Consolas" w:cs="Consolas"/>
      <w:sz w:val="21"/>
      <w:szCs w:val="21"/>
    </w:rPr>
  </w:style>
  <w:style w:type="paragraph" w:styleId="PlainText">
    <w:name w:val="Plain Text"/>
    <w:basedOn w:val="Normal"/>
    <w:link w:val="PlainTextChar"/>
    <w:uiPriority w:val="99"/>
    <w:unhideWhenUsed/>
    <w:rsid w:val="0008019C"/>
    <w:rPr>
      <w:rFonts w:ascii="Consolas" w:eastAsia="Calibri" w:hAnsi="Consolas" w:cs="Consolas"/>
      <w:kern w:val="0"/>
      <w:sz w:val="21"/>
      <w:szCs w:val="21"/>
    </w:rPr>
  </w:style>
  <w:style w:type="character" w:customStyle="1" w:styleId="PlainTextChar1">
    <w:name w:val="Plain Text Char1"/>
    <w:basedOn w:val="DefaultParagraphFont"/>
    <w:uiPriority w:val="99"/>
    <w:semiHidden/>
    <w:rsid w:val="0008019C"/>
    <w:rPr>
      <w:rFonts w:ascii="Consolas" w:eastAsia="Times New Roman" w:hAnsi="Consolas"/>
      <w:kern w:val="1"/>
      <w:sz w:val="21"/>
      <w:szCs w:val="21"/>
    </w:rPr>
  </w:style>
  <w:style w:type="character" w:styleId="SubtleReference">
    <w:name w:val="Subtle Reference"/>
    <w:basedOn w:val="DefaultParagraphFont"/>
    <w:uiPriority w:val="31"/>
    <w:qFormat/>
    <w:rsid w:val="00953590"/>
    <w:rPr>
      <w:smallCaps/>
      <w:color w:val="C0504D" w:themeColor="accent2"/>
      <w:u w:val="single"/>
    </w:rPr>
  </w:style>
  <w:style w:type="paragraph" w:styleId="IntenseQuote">
    <w:name w:val="Intense Quote"/>
    <w:basedOn w:val="Normal"/>
    <w:next w:val="Normal"/>
    <w:link w:val="IntenseQuoteChar"/>
    <w:uiPriority w:val="30"/>
    <w:qFormat/>
    <w:rsid w:val="00953590"/>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953590"/>
    <w:rPr>
      <w:rFonts w:ascii="Verdana" w:eastAsia="Times New Roman" w:hAnsi="Verdana"/>
      <w:b/>
      <w:bCs/>
      <w:i/>
      <w:iCs/>
      <w:color w:val="4F81BD" w:themeColor="accent1"/>
      <w:kern w:val="1"/>
      <w:sz w:val="18"/>
    </w:rPr>
  </w:style>
  <w:style w:type="paragraph" w:styleId="Quote">
    <w:name w:val="Quote"/>
    <w:basedOn w:val="Normal"/>
    <w:next w:val="Normal"/>
    <w:link w:val="QuoteChar"/>
    <w:uiPriority w:val="29"/>
    <w:qFormat/>
    <w:rsid w:val="00953590"/>
    <w:rPr>
      <w:i/>
      <w:iCs/>
      <w:color w:val="000000" w:themeColor="text1"/>
    </w:rPr>
  </w:style>
  <w:style w:type="character" w:customStyle="1" w:styleId="QuoteChar">
    <w:name w:val="Quote Char"/>
    <w:basedOn w:val="DefaultParagraphFont"/>
    <w:link w:val="Quote"/>
    <w:uiPriority w:val="29"/>
    <w:rsid w:val="00953590"/>
    <w:rPr>
      <w:rFonts w:ascii="Verdana" w:eastAsia="Times New Roman" w:hAnsi="Verdana"/>
      <w:i/>
      <w:iCs/>
      <w:color w:val="000000" w:themeColor="text1"/>
      <w:kern w:val="1"/>
      <w:sz w:val="18"/>
    </w:rPr>
  </w:style>
  <w:style w:type="character" w:styleId="IntenseEmphasis">
    <w:name w:val="Intense Emphasis"/>
    <w:basedOn w:val="DefaultParagraphFont"/>
    <w:uiPriority w:val="21"/>
    <w:qFormat/>
    <w:rsid w:val="00822C70"/>
    <w:rPr>
      <w:b/>
      <w:bCs/>
      <w:i/>
      <w:iCs/>
      <w:color w:val="4F81BD" w:themeColor="accent1"/>
    </w:rPr>
  </w:style>
  <w:style w:type="paragraph" w:customStyle="1" w:styleId="BodyA">
    <w:name w:val="Body A"/>
    <w:rsid w:val="004A32A7"/>
    <w:rPr>
      <w:rFonts w:ascii="Helvetica" w:eastAsia="ヒラギノ角ゴ Pro W3" w:hAnsi="Helvetica"/>
      <w:color w:val="000000"/>
      <w:sz w:val="24"/>
    </w:rPr>
  </w:style>
  <w:style w:type="character" w:customStyle="1" w:styleId="Heading1Char">
    <w:name w:val="Heading 1 Char"/>
    <w:basedOn w:val="DefaultParagraphFont"/>
    <w:link w:val="Heading1"/>
    <w:uiPriority w:val="9"/>
    <w:rsid w:val="00AC337B"/>
    <w:rPr>
      <w:rFonts w:asciiTheme="majorHAnsi" w:eastAsiaTheme="majorEastAsia" w:hAnsiTheme="majorHAnsi" w:cstheme="majorBidi"/>
      <w:b/>
      <w:bCs/>
      <w:color w:val="365F91" w:themeColor="accent1" w:themeShade="BF"/>
      <w:kern w:val="1"/>
      <w:sz w:val="28"/>
      <w:szCs w:val="28"/>
    </w:rPr>
  </w:style>
  <w:style w:type="paragraph" w:customStyle="1" w:styleId="NoSpacing1">
    <w:name w:val="No Spacing1"/>
    <w:uiPriority w:val="99"/>
    <w:qFormat/>
    <w:rsid w:val="00DA5B3A"/>
    <w:pPr>
      <w:suppressAutoHyphens/>
    </w:pPr>
    <w:rPr>
      <w:rFonts w:cs="Calibri"/>
      <w:sz w:val="22"/>
      <w:szCs w:val="22"/>
      <w:lang w:eastAsia="ar-SA"/>
    </w:rPr>
  </w:style>
  <w:style w:type="paragraph" w:customStyle="1" w:styleId="m-5351545482395029012gmail-msolistparagraph">
    <w:name w:val="m_-5351545482395029012gmail-msolistparagraph"/>
    <w:basedOn w:val="Normal"/>
    <w:rsid w:val="00F94BF2"/>
    <w:pPr>
      <w:suppressAutoHyphens w:val="0"/>
      <w:spacing w:before="100" w:beforeAutospacing="1" w:after="100" w:afterAutospacing="1"/>
    </w:pPr>
    <w:rPr>
      <w:rFonts w:ascii="Times New Roman" w:hAnsi="Times New Roman"/>
      <w:kern w:val="0"/>
      <w:sz w:val="24"/>
      <w:szCs w:val="24"/>
    </w:rPr>
  </w:style>
  <w:style w:type="paragraph" w:customStyle="1" w:styleId="tabletext">
    <w:name w:val="table_text"/>
    <w:rsid w:val="00897289"/>
    <w:pPr>
      <w:spacing w:before="120" w:after="120" w:line="20" w:lineRule="atLeast"/>
    </w:pPr>
    <w:rPr>
      <w:rFonts w:ascii="Verdana" w:eastAsia="Times New Roman" w:hAnsi="Verdana"/>
      <w:color w:val="615E5E"/>
      <w:sz w:val="18"/>
    </w:rPr>
  </w:style>
  <w:style w:type="character" w:customStyle="1" w:styleId="Heading2Char">
    <w:name w:val="Heading 2 Char"/>
    <w:basedOn w:val="DefaultParagraphFont"/>
    <w:link w:val="Heading2"/>
    <w:uiPriority w:val="9"/>
    <w:rsid w:val="00606665"/>
    <w:rPr>
      <w:rFonts w:asciiTheme="majorHAnsi" w:eastAsiaTheme="majorEastAsia" w:hAnsiTheme="majorHAnsi" w:cstheme="majorBidi"/>
      <w:b/>
      <w:bCs/>
      <w:color w:val="4F81BD" w:themeColor="accent1"/>
      <w:kern w:val="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s://rdxfootmark.naukri.com/v2/track/openCv?trackingInfo=60582c7ae10cf40b48b809051257ce74134f530e18705c4458440321091b5b58110d1102124650550e4356014b4450530401195c1333471b1b11154958540a5742011503504e1c180c571833471b1b06184459580a595601514841481f0f2b561358191b195115495d0c00584e4209430247460c590858184508105042445b0c0f054e4108120211474a411b1213471b1b1114475f5e09544e120f10115c6&amp;docType=docx" TargetMode="External"/><Relationship Id="rId3" Type="http://schemas.openxmlformats.org/officeDocument/2006/relationships/styles" Target="styles.xml"/><Relationship Id="rId7" Type="http://schemas.openxmlformats.org/officeDocument/2006/relationships/hyperlink" Target="mailto:srirammca@hot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0A300C-ED16-4CE7-B4DA-F81D911C2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899</Words>
  <Characters>5126</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sriram</vt:lpstr>
    </vt:vector>
  </TitlesOfParts>
  <Company>CtrlSoft</Company>
  <LinksUpToDate>false</LinksUpToDate>
  <CharactersWithSpaces>6013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sriram</dc:title>
  <dc:creator>sriram</dc:creator>
  <cp:lastModifiedBy>Microsoft Office User</cp:lastModifiedBy>
  <cp:revision>2</cp:revision>
  <cp:lastPrinted>2016-05-31T08:49:00Z</cp:lastPrinted>
  <dcterms:created xsi:type="dcterms:W3CDTF">2022-12-21T08:36:00Z</dcterms:created>
  <dcterms:modified xsi:type="dcterms:W3CDTF">2022-12-21T08:36:00Z</dcterms:modified>
</cp:coreProperties>
</file>