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ackground w:color="ffffff">
    <v:background id="_x0000_s1025" filled="t"/>
  </w:background>
  <w:body>
    <w:p w:rsidR="00D540A8" w:rsidP="00294E94" w14:paraId="1954B0C2" w14:textId="77777777">
      <w:pPr>
        <w:spacing w:line="0" w:lineRule="atLeast"/>
        <w:rPr>
          <w:rFonts w:ascii="Arial" w:eastAsia="Arial" w:hAnsi="Arial"/>
          <w:b/>
          <w:sz w:val="18"/>
        </w:rPr>
      </w:pPr>
      <w:r>
        <w:rPr>
          <w:rFonts w:ascii="Arial" w:eastAsia="Arial" w:hAnsi="Arial"/>
          <w:b/>
          <w:sz w:val="18"/>
        </w:rPr>
        <w:t xml:space="preserve">                                                                           </w:t>
      </w:r>
      <w:r w:rsidRPr="00DF4189" w:rsidR="0044162C">
        <w:rPr>
          <w:rFonts w:ascii="Arial" w:eastAsia="Arial" w:hAnsi="Arial"/>
          <w:b/>
          <w:sz w:val="18"/>
        </w:rPr>
        <w:t>TESTING PROFILE</w:t>
      </w:r>
      <w:r w:rsidRPr="00DF4189" w:rsidR="0044162C">
        <w:rPr>
          <w:rFonts w:ascii="Arial" w:eastAsia="Arial" w:hAnsi="Arial"/>
          <w:b/>
          <w:sz w:val="18"/>
        </w:rPr>
        <w:tab/>
      </w:r>
      <w:r w:rsidRPr="00DF4189" w:rsidR="0044162C">
        <w:rPr>
          <w:rFonts w:ascii="Arial" w:eastAsia="Arial" w:hAnsi="Arial"/>
          <w:b/>
          <w:sz w:val="18"/>
        </w:rPr>
        <w:tab/>
      </w:r>
      <w:r w:rsidRPr="00DF4189" w:rsidR="0044162C">
        <w:rPr>
          <w:rFonts w:ascii="Arial" w:eastAsia="Arial" w:hAnsi="Arial"/>
          <w:b/>
          <w:sz w:val="18"/>
        </w:rPr>
        <w:tab/>
      </w:r>
    </w:p>
    <w:p w:rsidR="00D540A8" w:rsidP="00D540A8" w14:paraId="610DC2FD" w14:textId="77777777">
      <w:pPr>
        <w:spacing w:line="0" w:lineRule="atLeast"/>
        <w:rPr>
          <w:rFonts w:ascii="Arial" w:eastAsia="Arial" w:hAnsi="Arial"/>
          <w:b/>
          <w:sz w:val="18"/>
        </w:rPr>
      </w:pPr>
    </w:p>
    <w:p w:rsidR="009B105A" w:rsidP="009B105A" w14:paraId="67FE5B2D" w14:textId="77777777">
      <w:pPr>
        <w:spacing w:line="0" w:lineRule="atLeast"/>
        <w:ind w:left="9"/>
        <w:rPr>
          <w:rFonts w:ascii="Arial" w:eastAsia="Arial" w:hAnsi="Arial"/>
          <w:sz w:val="18"/>
        </w:rPr>
      </w:pPr>
      <w:r>
        <w:rPr>
          <w:rFonts w:ascii="Arial" w:eastAsia="Arial" w:hAnsi="Arial"/>
          <w:b/>
          <w:sz w:val="18"/>
        </w:rPr>
        <w:t xml:space="preserve">Name: </w:t>
      </w:r>
      <w:r w:rsidRPr="008D7B36" w:rsidR="00D540A8">
        <w:rPr>
          <w:rFonts w:ascii="Arial" w:eastAsia="Arial" w:hAnsi="Arial"/>
          <w:sz w:val="18"/>
        </w:rPr>
        <w:t>Keerthi</w:t>
      </w:r>
      <w:r>
        <w:rPr>
          <w:rFonts w:ascii="Arial" w:eastAsia="Arial" w:hAnsi="Arial"/>
          <w:sz w:val="18"/>
        </w:rPr>
        <w:t xml:space="preserve"> </w:t>
      </w:r>
      <w:r w:rsidRPr="008D7B36" w:rsidR="00D540A8">
        <w:rPr>
          <w:rFonts w:ascii="Arial" w:eastAsia="Arial" w:hAnsi="Arial"/>
          <w:sz w:val="18"/>
        </w:rPr>
        <w:t>Konduru</w:t>
      </w:r>
      <w:r>
        <w:rPr>
          <w:rFonts w:ascii="Arial" w:eastAsia="Arial" w:hAnsi="Arial"/>
          <w:sz w:val="18"/>
        </w:rPr>
        <w:t xml:space="preserve">                                                                                    </w:t>
      </w:r>
      <w:r>
        <w:rPr>
          <w:rFonts w:ascii="Arial" w:eastAsia="Arial" w:hAnsi="Arial"/>
          <w:b/>
          <w:sz w:val="18"/>
        </w:rPr>
        <w:t>MailID</w:t>
      </w:r>
      <w:r>
        <w:rPr>
          <w:rFonts w:ascii="Arial" w:eastAsia="Arial" w:hAnsi="Arial"/>
          <w:b/>
          <w:sz w:val="18"/>
        </w:rPr>
        <w:t xml:space="preserve"> : </w:t>
      </w:r>
      <w:r w:rsidRPr="009B105A">
        <w:rPr>
          <w:rFonts w:ascii="Arial" w:eastAsia="Arial" w:hAnsi="Arial"/>
          <w:sz w:val="18"/>
        </w:rPr>
        <w:t>keerthi</w:t>
      </w:r>
      <w:r w:rsidR="008E7D27">
        <w:rPr>
          <w:rFonts w:ascii="Arial" w:eastAsia="Arial" w:hAnsi="Arial"/>
          <w:sz w:val="18"/>
        </w:rPr>
        <w:t>.</w:t>
      </w:r>
      <w:r w:rsidRPr="009B105A">
        <w:rPr>
          <w:rFonts w:ascii="Arial" w:eastAsia="Arial" w:hAnsi="Arial"/>
          <w:sz w:val="18"/>
        </w:rPr>
        <w:t>konduru</w:t>
      </w:r>
      <w:r w:rsidR="008E7D27">
        <w:rPr>
          <w:rFonts w:ascii="Arial" w:eastAsia="Arial" w:hAnsi="Arial"/>
          <w:sz w:val="18"/>
        </w:rPr>
        <w:t>1</w:t>
      </w:r>
      <w:r w:rsidRPr="009B105A">
        <w:rPr>
          <w:rFonts w:ascii="Arial" w:eastAsia="Arial" w:hAnsi="Arial"/>
          <w:sz w:val="18"/>
        </w:rPr>
        <w:t>@</w:t>
      </w:r>
      <w:r w:rsidR="008E7D27">
        <w:rPr>
          <w:rFonts w:ascii="Arial" w:eastAsia="Arial" w:hAnsi="Arial"/>
          <w:sz w:val="18"/>
        </w:rPr>
        <w:t>outlook</w:t>
      </w:r>
      <w:r w:rsidRPr="009B105A">
        <w:rPr>
          <w:rFonts w:ascii="Arial" w:eastAsia="Arial" w:hAnsi="Arial"/>
          <w:sz w:val="18"/>
        </w:rPr>
        <w:t>.com</w:t>
      </w:r>
      <w:r w:rsidRPr="008D7B36">
        <w:rPr>
          <w:rFonts w:ascii="Arial" w:eastAsia="Arial" w:hAnsi="Arial"/>
          <w:sz w:val="18"/>
        </w:rPr>
        <w:t xml:space="preserve"> </w:t>
      </w:r>
    </w:p>
    <w:p w:rsidR="005A3746" w:rsidP="00070F19" w14:paraId="23FCB5A6" w14:textId="77777777">
      <w:pPr>
        <w:spacing w:line="0" w:lineRule="atLeast"/>
        <w:ind w:left="9"/>
        <w:rPr>
          <w:rFonts w:ascii="Arial" w:eastAsia="Arial" w:hAnsi="Arial"/>
          <w:b/>
          <w:sz w:val="18"/>
        </w:rPr>
      </w:pPr>
      <w:r>
        <w:rPr>
          <w:rFonts w:ascii="Arial" w:eastAsia="Arial" w:hAnsi="Arial"/>
          <w:b/>
          <w:sz w:val="18"/>
        </w:rPr>
        <w:t xml:space="preserve">                                                                                                                          </w:t>
      </w:r>
      <w:r w:rsidRPr="00DF4189">
        <w:rPr>
          <w:rFonts w:ascii="Arial" w:eastAsia="Arial" w:hAnsi="Arial"/>
          <w:b/>
          <w:sz w:val="18"/>
        </w:rPr>
        <w:t>Mobile</w:t>
      </w:r>
      <w:r>
        <w:rPr>
          <w:rFonts w:ascii="Arial" w:eastAsia="Arial" w:hAnsi="Arial"/>
          <w:b/>
          <w:sz w:val="18"/>
        </w:rPr>
        <w:t xml:space="preserve"> : </w:t>
      </w:r>
      <w:r w:rsidR="00A4245F">
        <w:rPr>
          <w:rFonts w:ascii="Arial" w:eastAsia="Arial" w:hAnsi="Arial"/>
          <w:sz w:val="18"/>
        </w:rPr>
        <w:t>7358437424</w:t>
      </w:r>
      <w:r w:rsidRPr="008D7B36">
        <w:rPr>
          <w:rFonts w:ascii="Arial" w:eastAsia="Arial" w:hAnsi="Arial"/>
          <w:sz w:val="18"/>
        </w:rPr>
        <w:t xml:space="preserve">                                                                              </w:t>
      </w:r>
      <w:r>
        <w:rPr>
          <w:rFonts w:ascii="Arial" w:eastAsia="Arial" w:hAnsi="Arial"/>
          <w:sz w:val="18"/>
        </w:rPr>
        <w:t xml:space="preserve">                           </w:t>
      </w:r>
      <w:r>
        <w:rPr>
          <w:rFonts w:ascii="Arial" w:eastAsia="Arial" w:hAnsi="Arial"/>
          <w:sz w:val="18"/>
        </w:rPr>
        <w:t xml:space="preserve">                 </w:t>
      </w:r>
      <w:r w:rsidR="001D428D">
        <w:rPr>
          <w:rFonts w:ascii="Arial" w:eastAsia="Arial" w:hAnsi="Arial"/>
          <w:b/>
          <w:sz w:val="18"/>
        </w:rPr>
        <w:tab/>
      </w:r>
    </w:p>
    <w:p w:rsidR="00BB208A" w:rsidP="00BB208A" w14:paraId="30D17527" w14:textId="77777777">
      <w:pPr>
        <w:rPr>
          <w:rFonts w:ascii="Arial" w:eastAsia="Arial" w:hAnsi="Arial"/>
          <w:b/>
          <w:sz w:val="18"/>
        </w:rPr>
      </w:pPr>
      <w:r>
        <w:rPr>
          <w:rFonts w:ascii="Arial" w:eastAsia="Arial" w:hAnsi="Arial"/>
          <w:b/>
          <w:sz w:val="18"/>
        </w:rPr>
        <w:t>Carrier Objective</w:t>
      </w:r>
    </w:p>
    <w:p w:rsidR="00BB208A" w:rsidRPr="008D7B36" w:rsidP="008D7B36" w14:paraId="6E881675" w14:textId="77777777">
      <w:pPr>
        <w:rPr>
          <w:rFonts w:ascii="Arial" w:eastAsia="Arial" w:hAnsi="Arial"/>
          <w:b/>
          <w:sz w:val="18"/>
        </w:rPr>
      </w:pPr>
      <w:r>
        <w:rPr>
          <w:rFonts w:ascii="Arial" w:eastAsia="Arial" w:hAnsi="Arial"/>
          <w:b/>
          <w:noProof/>
          <w:sz w:val="18"/>
        </w:rPr>
        <mc:AlternateContent>
          <mc:Choice Requires="wps">
            <w:drawing>
              <wp:anchor distT="0" distB="0" distL="114300" distR="114300" simplePos="0" relativeHeight="251679744" behindDoc="1" locked="0" layoutInCell="0" allowOverlap="1">
                <wp:simplePos x="0" y="0"/>
                <wp:positionH relativeFrom="column">
                  <wp:posOffset>-26035</wp:posOffset>
                </wp:positionH>
                <wp:positionV relativeFrom="paragraph">
                  <wp:posOffset>62230</wp:posOffset>
                </wp:positionV>
                <wp:extent cx="6153150" cy="9525"/>
                <wp:effectExtent l="9525" t="5715" r="9525" b="13335"/>
                <wp:wrapNone/>
                <wp:docPr id="42" name="Freeform 8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153150" cy="9525"/>
                        </a:xfrm>
                        <a:custGeom>
                          <a:avLst/>
                          <a:gdLst>
                            <a:gd name="T0" fmla="*/ 0 w 9690"/>
                            <a:gd name="T1" fmla="*/ 0 h 15"/>
                            <a:gd name="T2" fmla="*/ 3525 w 9690"/>
                            <a:gd name="T3" fmla="*/ 15 h 15"/>
                            <a:gd name="T4" fmla="*/ 9690 w 9690"/>
                            <a:gd name="T5" fmla="*/ 15 h 15"/>
                          </a:gdLst>
                          <a:cxnLst>
                            <a:cxn ang="0">
                              <a:pos x="T0" y="T1"/>
                            </a:cxn>
                            <a:cxn ang="0">
                              <a:pos x="T2" y="T3"/>
                            </a:cxn>
                            <a:cxn ang="0">
                              <a:pos x="T4" y="T5"/>
                            </a:cxn>
                          </a:cxnLst>
                          <a:rect l="0" t="0" r="r" b="b"/>
                          <a:pathLst>
                            <a:path fill="norm" h="15" w="9690" stroke="1">
                              <a:moveTo>
                                <a:pt x="0" y="0"/>
                              </a:moveTo>
                              <a:lnTo>
                                <a:pt x="3525" y="15"/>
                              </a:lnTo>
                              <a:lnTo>
                                <a:pt x="9690" y="15"/>
                              </a:lnTo>
                            </a:path>
                          </a:pathLst>
                        </a:custGeom>
                        <a:solidFill>
                          <a:srgbClr val="FFFFFF"/>
                        </a:solidFill>
                        <a:ln w="6096">
                          <a:solidFill>
                            <a:srgbClr val="000000"/>
                          </a:solidFill>
                          <a:round/>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87" o:spid="_x0000_s1027" style="width:484.5pt;height:0.75pt;margin-top:4.9pt;margin-left:-2.05pt;mso-height-percent:0;mso-height-relative:page;mso-width-percent:0;mso-width-relative:page;mso-wrap-distance-bottom:0;mso-wrap-distance-left:9pt;mso-wrap-distance-right:9pt;mso-wrap-distance-top:0;mso-wrap-style:square;position:absolute;visibility:visible;v-text-anchor:top;z-index:-251635712" coordsize="9690,15" o:allowincell="f" path="m,hal3525,15hal9690,15hae" strokeweight="0.48pt">
                <v:path arrowok="t" o:connecttype="custom" o:connectlocs="0,0;2238375,9525;6153150,9525" o:connectangles="0,0,0"/>
              </v:shape>
            </w:pict>
          </mc:Fallback>
        </mc:AlternateContent>
      </w:r>
      <w:r>
        <w:rPr>
          <w:rFonts w:ascii="Arial" w:eastAsia="Arial" w:hAnsi="Arial"/>
          <w:b/>
          <w:noProof/>
          <w:sz w:val="18"/>
        </w:rPr>
        <mc:AlternateContent>
          <mc:Choice Requires="wps">
            <w:drawing>
              <wp:anchor distT="0" distB="0" distL="114300" distR="114300" simplePos="0" relativeHeight="251671552" behindDoc="1" locked="0" layoutInCell="0" allowOverlap="1">
                <wp:simplePos x="0" y="0"/>
                <wp:positionH relativeFrom="column">
                  <wp:posOffset>0</wp:posOffset>
                </wp:positionH>
                <wp:positionV relativeFrom="paragraph">
                  <wp:posOffset>-123190</wp:posOffset>
                </wp:positionV>
                <wp:extent cx="926465" cy="0"/>
                <wp:effectExtent l="6985" t="10795" r="9525" b="8255"/>
                <wp:wrapNone/>
                <wp:docPr id="41" name="Line 8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26465" cy="0"/>
                        </a:xfrm>
                        <a:prstGeom prst="line">
                          <a:avLst/>
                        </a:prstGeom>
                        <a:noFill/>
                        <a:ln w="609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8" style="mso-height-percent:0;mso-height-relative:page;mso-width-percent:0;mso-width-relative:page;mso-wrap-distance-bottom:0;mso-wrap-distance-left:9pt;mso-wrap-distance-right:9pt;mso-wrap-distance-top:0;mso-wrap-style:square;position:absolute;visibility:visible;z-index:-251643904" from="0,-9.7pt" to="72.95pt,-9.7pt" o:allowincell="f" strokeweight="0.48pt"/>
            </w:pict>
          </mc:Fallback>
        </mc:AlternateContent>
      </w:r>
      <w:r>
        <w:rPr>
          <w:rFonts w:ascii="Arial" w:eastAsia="Arial" w:hAnsi="Arial"/>
          <w:b/>
          <w:noProof/>
          <w:sz w:val="18"/>
        </w:rPr>
        <mc:AlternateContent>
          <mc:Choice Requires="wps">
            <w:drawing>
              <wp:anchor distT="0" distB="0" distL="114300" distR="114300" simplePos="0" relativeHeight="251673600" behindDoc="1" locked="0" layoutInCell="0" allowOverlap="1">
                <wp:simplePos x="0" y="0"/>
                <wp:positionH relativeFrom="column">
                  <wp:posOffset>3175</wp:posOffset>
                </wp:positionH>
                <wp:positionV relativeFrom="paragraph">
                  <wp:posOffset>-125730</wp:posOffset>
                </wp:positionV>
                <wp:extent cx="0" cy="144145"/>
                <wp:effectExtent l="10160" t="8255" r="8890" b="9525"/>
                <wp:wrapNone/>
                <wp:docPr id="40" name="Line 8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44145"/>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9" style="mso-height-percent:0;mso-height-relative:page;mso-width-percent:0;mso-width-relative:page;mso-wrap-distance-bottom:0;mso-wrap-distance-left:9pt;mso-wrap-distance-right:9pt;mso-wrap-distance-top:0;mso-wrap-style:square;position:absolute;visibility:visible;z-index:-251641856" from="0.25pt,-9.9pt" to="0.25pt,1.45pt" o:allowincell="f" strokeweight="0.48pt"/>
            </w:pict>
          </mc:Fallback>
        </mc:AlternateContent>
      </w:r>
      <w:r>
        <w:rPr>
          <w:rFonts w:ascii="Arial" w:eastAsia="Arial" w:hAnsi="Arial"/>
          <w:b/>
          <w:noProof/>
          <w:sz w:val="18"/>
        </w:rPr>
        <mc:AlternateContent>
          <mc:Choice Requires="wps">
            <w:drawing>
              <wp:anchor distT="0" distB="0" distL="114300" distR="114300" simplePos="0" relativeHeight="251675648" behindDoc="1" locked="0" layoutInCell="0" allowOverlap="1">
                <wp:simplePos x="0" y="0"/>
                <wp:positionH relativeFrom="column">
                  <wp:posOffset>0</wp:posOffset>
                </wp:positionH>
                <wp:positionV relativeFrom="paragraph">
                  <wp:posOffset>15240</wp:posOffset>
                </wp:positionV>
                <wp:extent cx="926465" cy="0"/>
                <wp:effectExtent l="6985" t="6350" r="9525" b="12700"/>
                <wp:wrapNone/>
                <wp:docPr id="39" name="Line 8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26465" cy="0"/>
                        </a:xfrm>
                        <a:prstGeom prst="line">
                          <a:avLst/>
                        </a:prstGeom>
                        <a:noFill/>
                        <a:ln w="609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30" style="mso-height-percent:0;mso-height-relative:page;mso-width-percent:0;mso-width-relative:page;mso-wrap-distance-bottom:0;mso-wrap-distance-left:9pt;mso-wrap-distance-right:9pt;mso-wrap-distance-top:0;mso-wrap-style:square;position:absolute;visibility:visible;z-index:-251639808" from="0,1.2pt" to="72.95pt,1.2pt" o:allowincell="f" strokeweight="0.48pt"/>
            </w:pict>
          </mc:Fallback>
        </mc:AlternateContent>
      </w:r>
      <w:r>
        <w:rPr>
          <w:rFonts w:ascii="Arial" w:eastAsia="Arial" w:hAnsi="Arial"/>
          <w:b/>
          <w:noProof/>
          <w:sz w:val="18"/>
        </w:rPr>
        <mc:AlternateContent>
          <mc:Choice Requires="wps">
            <w:drawing>
              <wp:anchor distT="0" distB="0" distL="114300" distR="114300" simplePos="0" relativeHeight="251677696" behindDoc="1" locked="0" layoutInCell="0" allowOverlap="1">
                <wp:simplePos x="0" y="0"/>
                <wp:positionH relativeFrom="column">
                  <wp:posOffset>923925</wp:posOffset>
                </wp:positionH>
                <wp:positionV relativeFrom="paragraph">
                  <wp:posOffset>-125730</wp:posOffset>
                </wp:positionV>
                <wp:extent cx="0" cy="144145"/>
                <wp:effectExtent l="6985" t="8255" r="12065" b="9525"/>
                <wp:wrapNone/>
                <wp:docPr id="38" name="Line 8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44145"/>
                        </a:xfrm>
                        <a:prstGeom prst="line">
                          <a:avLst/>
                        </a:prstGeom>
                        <a:noFill/>
                        <a:ln w="6108">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31" style="mso-height-percent:0;mso-height-relative:page;mso-width-percent:0;mso-width-relative:page;mso-wrap-distance-bottom:0;mso-wrap-distance-left:9pt;mso-wrap-distance-right:9pt;mso-wrap-distance-top:0;mso-wrap-style:square;position:absolute;visibility:visible;z-index:-251637760" from="72.75pt,-9.9pt" to="72.75pt,1.45pt" o:allowincell="f" strokeweight="0.48pt"/>
            </w:pict>
          </mc:Fallback>
        </mc:AlternateContent>
      </w:r>
      <w:r>
        <w:rPr>
          <w:rFonts w:ascii="Arial" w:eastAsia="Arial" w:hAnsi="Arial"/>
          <w:b/>
          <w:noProof/>
          <w:sz w:val="18"/>
        </w:rPr>
        <mc:AlternateContent>
          <mc:Choice Requires="wps">
            <w:drawing>
              <wp:anchor distT="0" distB="0" distL="114300" distR="114300" simplePos="0" relativeHeight="251681792" behindDoc="1" locked="0" layoutInCell="0" allowOverlap="1">
                <wp:simplePos x="0" y="0"/>
                <wp:positionH relativeFrom="column">
                  <wp:posOffset>-17780</wp:posOffset>
                </wp:positionH>
                <wp:positionV relativeFrom="paragraph">
                  <wp:posOffset>34925</wp:posOffset>
                </wp:positionV>
                <wp:extent cx="6135370" cy="0"/>
                <wp:effectExtent l="8255" t="6985" r="9525" b="12065"/>
                <wp:wrapNone/>
                <wp:docPr id="37" name="Line 8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35370" cy="0"/>
                        </a:xfrm>
                        <a:prstGeom prst="line">
                          <a:avLst/>
                        </a:prstGeom>
                        <a:noFill/>
                        <a:ln w="6108">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32" style="mso-height-percent:0;mso-height-relative:page;mso-width-percent:0;mso-width-relative:page;mso-wrap-distance-bottom:0;mso-wrap-distance-left:9pt;mso-wrap-distance-right:9pt;mso-wrap-distance-top:0;mso-wrap-style:square;position:absolute;visibility:visible;z-index:-251633664" from="-1.4pt,2.75pt" to="481.7pt,2.75pt" o:allowincell="f" strokeweight="0.48pt"/>
            </w:pict>
          </mc:Fallback>
        </mc:AlternateContent>
      </w:r>
    </w:p>
    <w:p w:rsidR="005A3746" w:rsidP="00BB208A" w14:paraId="75D276AB" w14:textId="77777777">
      <w:pPr>
        <w:spacing w:line="0" w:lineRule="atLeast"/>
        <w:rPr>
          <w:rFonts w:ascii="Arial" w:eastAsia="Arial" w:hAnsi="Arial"/>
          <w:sz w:val="18"/>
        </w:rPr>
      </w:pPr>
    </w:p>
    <w:p w:rsidR="00BB208A" w:rsidP="00BB208A" w14:paraId="261F7B2E" w14:textId="77777777">
      <w:pPr>
        <w:spacing w:line="0" w:lineRule="atLeast"/>
        <w:rPr>
          <w:rFonts w:ascii="Arial" w:eastAsia="Arial" w:hAnsi="Arial"/>
          <w:sz w:val="18"/>
        </w:rPr>
      </w:pPr>
      <w:r w:rsidRPr="00BB208A">
        <w:rPr>
          <w:rFonts w:ascii="Arial" w:eastAsia="Arial" w:hAnsi="Arial"/>
          <w:sz w:val="18"/>
        </w:rPr>
        <w:t xml:space="preserve">To be associated with a progressive organization that provides opportunity to contribute towards organization growth </w:t>
      </w:r>
    </w:p>
    <w:p w:rsidR="00BB208A" w:rsidP="008D7B36" w14:paraId="20C54D55" w14:textId="77777777">
      <w:pPr>
        <w:spacing w:line="0" w:lineRule="atLeast"/>
        <w:rPr>
          <w:rFonts w:ascii="Arial" w:eastAsia="Arial" w:hAnsi="Arial"/>
          <w:sz w:val="18"/>
        </w:rPr>
      </w:pPr>
      <w:r w:rsidRPr="00BB208A">
        <w:rPr>
          <w:rFonts w:ascii="Arial" w:eastAsia="Arial" w:hAnsi="Arial"/>
          <w:sz w:val="18"/>
        </w:rPr>
        <w:t>And</w:t>
      </w:r>
      <w:r w:rsidRPr="00BB208A" w:rsidR="0044162C">
        <w:rPr>
          <w:rFonts w:ascii="Arial" w:eastAsia="Arial" w:hAnsi="Arial"/>
          <w:sz w:val="18"/>
        </w:rPr>
        <w:t xml:space="preserve"> to pursue an intellectually &amp; technically satisfying professional career in IT Industry.</w:t>
      </w:r>
    </w:p>
    <w:p w:rsidR="008D7B36" w:rsidRPr="008D7B36" w:rsidP="008D7B36" w14:paraId="4C348381" w14:textId="77777777">
      <w:pPr>
        <w:spacing w:line="0" w:lineRule="atLeast"/>
        <w:rPr>
          <w:rFonts w:ascii="Arial" w:eastAsia="Arial" w:hAnsi="Arial"/>
          <w:sz w:val="18"/>
        </w:rPr>
      </w:pPr>
    </w:p>
    <w:p w:rsidR="00CA1925" w:rsidP="00DF4189" w14:paraId="15A5CC99" w14:textId="77777777">
      <w:pPr>
        <w:rPr>
          <w:rFonts w:ascii="Arial" w:eastAsia="Arial" w:hAnsi="Arial"/>
          <w:b/>
          <w:sz w:val="18"/>
        </w:rPr>
      </w:pPr>
      <w:r>
        <w:rPr>
          <w:rFonts w:ascii="Arial" w:eastAsia="Arial" w:hAnsi="Arial"/>
          <w:b/>
          <w:sz w:val="18"/>
        </w:rPr>
        <w:t>Career Snapshot</w:t>
      </w:r>
    </w:p>
    <w:p w:rsidR="00BB208A" w:rsidRPr="00BB208A" w:rsidP="00BB208A" w14:paraId="14A6D02B" w14:textId="77777777">
      <w:pPr>
        <w:tabs>
          <w:tab w:val="center" w:pos="4804"/>
        </w:tabs>
        <w:rPr>
          <w:rFonts w:ascii="Arial" w:eastAsia="Arial" w:hAnsi="Arial"/>
          <w:b/>
          <w:sz w:val="18"/>
        </w:rPr>
      </w:pPr>
      <w:r>
        <w:rPr>
          <w:rFonts w:ascii="Arial" w:eastAsia="Arial" w:hAnsi="Arial"/>
          <w:b/>
          <w:noProof/>
          <w:sz w:val="18"/>
        </w:rPr>
        <mc:AlternateContent>
          <mc:Choice Requires="wps">
            <w:drawing>
              <wp:anchor distT="0" distB="0" distL="114300" distR="114300" simplePos="0" relativeHeight="251658240" behindDoc="1" locked="0" layoutInCell="0" allowOverlap="1">
                <wp:simplePos x="0" y="0"/>
                <wp:positionH relativeFrom="column">
                  <wp:posOffset>0</wp:posOffset>
                </wp:positionH>
                <wp:positionV relativeFrom="paragraph">
                  <wp:posOffset>-123190</wp:posOffset>
                </wp:positionV>
                <wp:extent cx="926465" cy="0"/>
                <wp:effectExtent l="6985" t="8890" r="9525" b="10160"/>
                <wp:wrapNone/>
                <wp:docPr id="36" name="Line 1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26465" cy="0"/>
                        </a:xfrm>
                        <a:prstGeom prst="line">
                          <a:avLst/>
                        </a:prstGeom>
                        <a:noFill/>
                        <a:ln w="609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33" style="mso-height-percent:0;mso-height-relative:page;mso-width-percent:0;mso-width-relative:page;mso-wrap-distance-bottom:0;mso-wrap-distance-left:9pt;mso-wrap-distance-right:9pt;mso-wrap-distance-top:0;mso-wrap-style:square;position:absolute;visibility:visible;z-index:-251656192" from="0,-9.7pt" to="72.95pt,-9.7pt" o:allowincell="f" strokeweight="0.48pt"/>
            </w:pict>
          </mc:Fallback>
        </mc:AlternateContent>
      </w:r>
      <w:r>
        <w:rPr>
          <w:rFonts w:ascii="Arial" w:eastAsia="Arial" w:hAnsi="Arial"/>
          <w:b/>
          <w:noProof/>
          <w:sz w:val="18"/>
        </w:rPr>
        <mc:AlternateContent>
          <mc:Choice Requires="wps">
            <w:drawing>
              <wp:anchor distT="0" distB="0" distL="114300" distR="114300" simplePos="0" relativeHeight="251661312" behindDoc="1" locked="0" layoutInCell="0" allowOverlap="1">
                <wp:simplePos x="0" y="0"/>
                <wp:positionH relativeFrom="column">
                  <wp:posOffset>3175</wp:posOffset>
                </wp:positionH>
                <wp:positionV relativeFrom="paragraph">
                  <wp:posOffset>-125730</wp:posOffset>
                </wp:positionV>
                <wp:extent cx="0" cy="144145"/>
                <wp:effectExtent l="10160" t="6350" r="8890" b="11430"/>
                <wp:wrapNone/>
                <wp:docPr id="35" name="Line 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44145"/>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34" style="mso-height-percent:0;mso-height-relative:page;mso-width-percent:0;mso-width-relative:page;mso-wrap-distance-bottom:0;mso-wrap-distance-left:9pt;mso-wrap-distance-right:9pt;mso-wrap-distance-top:0;mso-wrap-style:square;position:absolute;visibility:visible;z-index:-251654144" from="0.25pt,-9.9pt" to="0.25pt,1.45pt" o:allowincell="f" strokeweight="0.48pt"/>
            </w:pict>
          </mc:Fallback>
        </mc:AlternateContent>
      </w:r>
      <w:r>
        <w:rPr>
          <w:rFonts w:ascii="Arial" w:eastAsia="Arial" w:hAnsi="Arial"/>
          <w:b/>
          <w:noProof/>
          <w:sz w:val="18"/>
        </w:rPr>
        <mc:AlternateContent>
          <mc:Choice Requires="wps">
            <w:drawing>
              <wp:anchor distT="0" distB="0" distL="114300" distR="114300" simplePos="0" relativeHeight="251663360" behindDoc="1" locked="0" layoutInCell="0" allowOverlap="1">
                <wp:simplePos x="0" y="0"/>
                <wp:positionH relativeFrom="column">
                  <wp:posOffset>0</wp:posOffset>
                </wp:positionH>
                <wp:positionV relativeFrom="paragraph">
                  <wp:posOffset>15240</wp:posOffset>
                </wp:positionV>
                <wp:extent cx="926465" cy="0"/>
                <wp:effectExtent l="6985" t="13970" r="9525" b="5080"/>
                <wp:wrapNone/>
                <wp:docPr id="34" name="Line 1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26465" cy="0"/>
                        </a:xfrm>
                        <a:prstGeom prst="line">
                          <a:avLst/>
                        </a:prstGeom>
                        <a:noFill/>
                        <a:ln w="609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35" style="mso-height-percent:0;mso-height-relative:page;mso-width-percent:0;mso-width-relative:page;mso-wrap-distance-bottom:0;mso-wrap-distance-left:9pt;mso-wrap-distance-right:9pt;mso-wrap-distance-top:0;mso-wrap-style:square;position:absolute;visibility:visible;z-index:-251652096" from="0,1.2pt" to="72.95pt,1.2pt" o:allowincell="f" strokeweight="0.48pt"/>
            </w:pict>
          </mc:Fallback>
        </mc:AlternateContent>
      </w:r>
      <w:r>
        <w:rPr>
          <w:rFonts w:ascii="Arial" w:eastAsia="Arial" w:hAnsi="Arial"/>
          <w:b/>
          <w:noProof/>
          <w:sz w:val="18"/>
        </w:rPr>
        <mc:AlternateContent>
          <mc:Choice Requires="wps">
            <w:drawing>
              <wp:anchor distT="0" distB="0" distL="114300" distR="114300" simplePos="0" relativeHeight="251665408" behindDoc="1" locked="0" layoutInCell="0" allowOverlap="1">
                <wp:simplePos x="0" y="0"/>
                <wp:positionH relativeFrom="column">
                  <wp:posOffset>923925</wp:posOffset>
                </wp:positionH>
                <wp:positionV relativeFrom="paragraph">
                  <wp:posOffset>-125730</wp:posOffset>
                </wp:positionV>
                <wp:extent cx="0" cy="144145"/>
                <wp:effectExtent l="6985" t="6350" r="12065" b="11430"/>
                <wp:wrapNone/>
                <wp:docPr id="33" name="Line 1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44145"/>
                        </a:xfrm>
                        <a:prstGeom prst="line">
                          <a:avLst/>
                        </a:prstGeom>
                        <a:noFill/>
                        <a:ln w="6108">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36" style="mso-height-percent:0;mso-height-relative:page;mso-width-percent:0;mso-width-relative:page;mso-wrap-distance-bottom:0;mso-wrap-distance-left:9pt;mso-wrap-distance-right:9pt;mso-wrap-distance-top:0;mso-wrap-style:square;position:absolute;visibility:visible;z-index:-251650048" from="72.75pt,-9.9pt" to="72.75pt,1.45pt" o:allowincell="f" strokeweight="0.48pt"/>
            </w:pict>
          </mc:Fallback>
        </mc:AlternateContent>
      </w:r>
      <w:r>
        <w:rPr>
          <w:rFonts w:ascii="Arial" w:eastAsia="Arial" w:hAnsi="Arial"/>
          <w:b/>
          <w:noProof/>
          <w:sz w:val="18"/>
        </w:rPr>
        <mc:AlternateContent>
          <mc:Choice Requires="wps">
            <w:drawing>
              <wp:anchor distT="0" distB="0" distL="114300" distR="114300" simplePos="0" relativeHeight="251667456" behindDoc="1" locked="0" layoutInCell="0" allowOverlap="1">
                <wp:simplePos x="0" y="0"/>
                <wp:positionH relativeFrom="column">
                  <wp:posOffset>-17780</wp:posOffset>
                </wp:positionH>
                <wp:positionV relativeFrom="paragraph">
                  <wp:posOffset>46990</wp:posOffset>
                </wp:positionV>
                <wp:extent cx="6135370" cy="0"/>
                <wp:effectExtent l="8255" t="7620" r="9525" b="11430"/>
                <wp:wrapNone/>
                <wp:docPr id="32" name="Line 1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35370"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37" style="mso-height-percent:0;mso-height-relative:page;mso-width-percent:0;mso-width-relative:page;mso-wrap-distance-bottom:0;mso-wrap-distance-left:9pt;mso-wrap-distance-right:9pt;mso-wrap-distance-top:0;mso-wrap-style:square;position:absolute;visibility:visible;z-index:-251648000" from="-1.4pt,3.7pt" to="481.7pt,3.7pt" o:allowincell="f" strokeweight="0.48pt"/>
            </w:pict>
          </mc:Fallback>
        </mc:AlternateContent>
      </w:r>
      <w:r>
        <w:rPr>
          <w:rFonts w:ascii="Arial" w:eastAsia="Arial" w:hAnsi="Arial"/>
          <w:b/>
          <w:noProof/>
          <w:sz w:val="18"/>
        </w:rPr>
        <mc:AlternateContent>
          <mc:Choice Requires="wps">
            <w:drawing>
              <wp:anchor distT="0" distB="0" distL="114300" distR="114300" simplePos="0" relativeHeight="251669504" behindDoc="1" locked="0" layoutInCell="0" allowOverlap="1">
                <wp:simplePos x="0" y="0"/>
                <wp:positionH relativeFrom="column">
                  <wp:posOffset>-17780</wp:posOffset>
                </wp:positionH>
                <wp:positionV relativeFrom="paragraph">
                  <wp:posOffset>34925</wp:posOffset>
                </wp:positionV>
                <wp:extent cx="6135370" cy="0"/>
                <wp:effectExtent l="8255" t="5080" r="9525" b="13970"/>
                <wp:wrapNone/>
                <wp:docPr id="31" name="Line 2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35370" cy="0"/>
                        </a:xfrm>
                        <a:prstGeom prst="line">
                          <a:avLst/>
                        </a:prstGeom>
                        <a:noFill/>
                        <a:ln w="6108">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38" style="mso-height-percent:0;mso-height-relative:page;mso-width-percent:0;mso-width-relative:page;mso-wrap-distance-bottom:0;mso-wrap-distance-left:9pt;mso-wrap-distance-right:9pt;mso-wrap-distance-top:0;mso-wrap-style:square;position:absolute;visibility:visible;z-index:-251645952" from="-1.4pt,2.75pt" to="481.7pt,2.75pt" o:allowincell="f" strokeweight="0.48pt"/>
            </w:pict>
          </mc:Fallback>
        </mc:AlternateContent>
      </w:r>
      <w:r>
        <w:rPr>
          <w:rFonts w:ascii="Arial" w:eastAsia="Arial" w:hAnsi="Arial"/>
          <w:b/>
          <w:sz w:val="18"/>
        </w:rPr>
        <w:tab/>
      </w:r>
    </w:p>
    <w:p w:rsidR="0040288F" w:rsidP="00EC7551" w14:paraId="5E8CB924" w14:textId="77777777">
      <w:pPr>
        <w:numPr>
          <w:ilvl w:val="0"/>
          <w:numId w:val="2"/>
        </w:numPr>
        <w:tabs>
          <w:tab w:val="left" w:pos="274"/>
        </w:tabs>
        <w:spacing w:line="259" w:lineRule="auto"/>
        <w:ind w:left="274" w:hanging="274"/>
        <w:jc w:val="both"/>
        <w:rPr>
          <w:rFonts w:ascii="Arial" w:eastAsia="Arial" w:hAnsi="Arial"/>
          <w:sz w:val="18"/>
        </w:rPr>
      </w:pPr>
      <w:bookmarkStart w:id="0" w:name="page1"/>
      <w:bookmarkEnd w:id="0"/>
      <w:r>
        <w:rPr>
          <w:rFonts w:ascii="Arial" w:eastAsia="Arial" w:hAnsi="Arial"/>
          <w:sz w:val="18"/>
        </w:rPr>
        <w:t>HP load R</w:t>
      </w:r>
      <w:r>
        <w:rPr>
          <w:rFonts w:ascii="Arial" w:eastAsia="Arial" w:hAnsi="Arial"/>
          <w:sz w:val="18"/>
        </w:rPr>
        <w:t>unner</w:t>
      </w:r>
      <w:r>
        <w:rPr>
          <w:rFonts w:ascii="Arial" w:eastAsia="Arial" w:hAnsi="Arial"/>
          <w:sz w:val="18"/>
        </w:rPr>
        <w:t>(M103)</w:t>
      </w:r>
      <w:r w:rsidR="000E317D">
        <w:rPr>
          <w:rFonts w:ascii="Arial" w:eastAsia="Arial" w:hAnsi="Arial"/>
          <w:sz w:val="18"/>
        </w:rPr>
        <w:t xml:space="preserve"> and ISTQB</w:t>
      </w:r>
      <w:r>
        <w:rPr>
          <w:rFonts w:ascii="Arial" w:eastAsia="Arial" w:hAnsi="Arial"/>
          <w:sz w:val="18"/>
        </w:rPr>
        <w:t xml:space="preserve"> certified </w:t>
      </w:r>
      <w:r>
        <w:rPr>
          <w:rFonts w:ascii="Arial" w:eastAsia="Arial" w:hAnsi="Arial"/>
          <w:sz w:val="18"/>
        </w:rPr>
        <w:t xml:space="preserve">IT </w:t>
      </w:r>
      <w:r w:rsidR="000E317D">
        <w:rPr>
          <w:rFonts w:ascii="Arial" w:eastAsia="Arial" w:hAnsi="Arial"/>
          <w:sz w:val="18"/>
        </w:rPr>
        <w:t xml:space="preserve">professional </w:t>
      </w:r>
      <w:r w:rsidR="00A4318B">
        <w:rPr>
          <w:rFonts w:ascii="Arial" w:eastAsia="Arial" w:hAnsi="Arial"/>
          <w:sz w:val="18"/>
        </w:rPr>
        <w:t xml:space="preserve"> in Software Quality and T</w:t>
      </w:r>
      <w:r w:rsidR="00E8537D">
        <w:rPr>
          <w:rFonts w:ascii="Arial" w:eastAsia="Arial" w:hAnsi="Arial"/>
          <w:sz w:val="18"/>
        </w:rPr>
        <w:t>esting areas</w:t>
      </w:r>
      <w:r>
        <w:rPr>
          <w:rFonts w:ascii="Arial" w:eastAsia="Arial" w:hAnsi="Arial"/>
          <w:sz w:val="18"/>
        </w:rPr>
        <w:t>.</w:t>
      </w:r>
    </w:p>
    <w:p w:rsidR="00BB208A" w:rsidRPr="00E8537D" w:rsidP="00E8537D" w14:paraId="57A78AC5" w14:textId="28F04F8D">
      <w:pPr>
        <w:numPr>
          <w:ilvl w:val="0"/>
          <w:numId w:val="2"/>
        </w:numPr>
        <w:tabs>
          <w:tab w:val="left" w:pos="274"/>
        </w:tabs>
        <w:spacing w:line="259" w:lineRule="auto"/>
        <w:ind w:left="274" w:hanging="274"/>
        <w:jc w:val="both"/>
        <w:rPr>
          <w:rFonts w:ascii="Arial" w:eastAsia="Arial" w:hAnsi="Arial"/>
          <w:sz w:val="18"/>
        </w:rPr>
      </w:pPr>
      <w:r>
        <w:rPr>
          <w:rFonts w:ascii="Arial" w:eastAsia="Arial" w:hAnsi="Arial"/>
          <w:sz w:val="18"/>
        </w:rPr>
        <w:t>5</w:t>
      </w:r>
      <w:r w:rsidR="00A63AFB">
        <w:rPr>
          <w:rFonts w:ascii="Arial" w:eastAsia="Arial" w:hAnsi="Arial"/>
          <w:sz w:val="18"/>
        </w:rPr>
        <w:t xml:space="preserve"> years</w:t>
      </w:r>
      <w:r w:rsidRPr="00E16533" w:rsidR="00EC7551">
        <w:rPr>
          <w:rFonts w:ascii="Arial" w:eastAsia="Arial" w:hAnsi="Arial"/>
          <w:sz w:val="18"/>
        </w:rPr>
        <w:t xml:space="preserve"> of experience in the field of Software Testing Specializing Experience in</w:t>
      </w:r>
      <w:r w:rsidR="008C6707">
        <w:rPr>
          <w:rFonts w:ascii="Arial" w:eastAsia="Arial" w:hAnsi="Arial"/>
          <w:sz w:val="18"/>
        </w:rPr>
        <w:t xml:space="preserve"> </w:t>
      </w:r>
      <w:r w:rsidR="008C6707">
        <w:rPr>
          <w:rFonts w:ascii="Arial" w:eastAsia="Arial" w:hAnsi="Arial"/>
          <w:b/>
          <w:sz w:val="18"/>
        </w:rPr>
        <w:t>ETL and Bigdata Testing,</w:t>
      </w:r>
      <w:r w:rsidRPr="00E16533" w:rsidR="00EC7551">
        <w:rPr>
          <w:rFonts w:ascii="Arial" w:eastAsia="Arial" w:hAnsi="Arial"/>
          <w:sz w:val="18"/>
        </w:rPr>
        <w:t xml:space="preserve"> </w:t>
      </w:r>
      <w:r w:rsidR="008C6707">
        <w:rPr>
          <w:rFonts w:ascii="Arial" w:eastAsia="Arial" w:hAnsi="Arial"/>
          <w:sz w:val="18"/>
        </w:rPr>
        <w:t>Talend,</w:t>
      </w:r>
      <w:r w:rsidRPr="00E16533" w:rsidR="00EC7551">
        <w:rPr>
          <w:rFonts w:ascii="Arial" w:eastAsia="Arial" w:hAnsi="Arial"/>
          <w:sz w:val="18"/>
        </w:rPr>
        <w:t>Manual</w:t>
      </w:r>
      <w:r w:rsidRPr="00E16533" w:rsidR="00EC7551">
        <w:rPr>
          <w:rFonts w:ascii="Arial" w:eastAsia="Arial" w:hAnsi="Arial"/>
          <w:sz w:val="18"/>
        </w:rPr>
        <w:t xml:space="preserve"> </w:t>
      </w:r>
      <w:r w:rsidRPr="00E16533" w:rsidR="00EC7551">
        <w:rPr>
          <w:rFonts w:ascii="Arial" w:eastAsia="Arial" w:hAnsi="Arial"/>
          <w:sz w:val="18"/>
        </w:rPr>
        <w:t>Testing</w:t>
      </w:r>
      <w:r w:rsidRPr="00C25A82" w:rsidR="00EC7551">
        <w:rPr>
          <w:rFonts w:ascii="Arial" w:eastAsia="Arial" w:hAnsi="Arial"/>
          <w:sz w:val="18"/>
        </w:rPr>
        <w:t>,</w:t>
      </w:r>
      <w:r w:rsidRPr="00E16533" w:rsidR="00EC7551">
        <w:rPr>
          <w:rFonts w:ascii="Arial" w:eastAsia="Arial" w:hAnsi="Arial"/>
          <w:sz w:val="18"/>
        </w:rPr>
        <w:t>Automation</w:t>
      </w:r>
      <w:r w:rsidRPr="00E16533" w:rsidR="00EC7551">
        <w:rPr>
          <w:rFonts w:ascii="Arial" w:eastAsia="Arial" w:hAnsi="Arial"/>
          <w:sz w:val="18"/>
        </w:rPr>
        <w:t xml:space="preserve"> Testing</w:t>
      </w:r>
      <w:r w:rsidR="00E8537D">
        <w:rPr>
          <w:rFonts w:ascii="Arial" w:eastAsia="Arial" w:hAnsi="Arial"/>
          <w:sz w:val="18"/>
        </w:rPr>
        <w:t xml:space="preserve"> </w:t>
      </w:r>
      <w:r w:rsidRPr="00E8537D" w:rsidR="00E8537D">
        <w:rPr>
          <w:rFonts w:ascii="Arial" w:eastAsia="Arial" w:hAnsi="Arial"/>
          <w:b/>
          <w:sz w:val="18"/>
        </w:rPr>
        <w:t xml:space="preserve">(HP </w:t>
      </w:r>
      <w:r w:rsidR="005E3AC7">
        <w:rPr>
          <w:rFonts w:ascii="Arial" w:eastAsia="Arial" w:hAnsi="Arial"/>
          <w:b/>
          <w:sz w:val="18"/>
        </w:rPr>
        <w:t>QTP</w:t>
      </w:r>
      <w:r w:rsidRPr="00E8537D" w:rsidR="00E8537D">
        <w:rPr>
          <w:rFonts w:ascii="Arial" w:eastAsia="Arial" w:hAnsi="Arial"/>
          <w:b/>
          <w:sz w:val="18"/>
        </w:rPr>
        <w:t>)</w:t>
      </w:r>
      <w:r w:rsidR="00E8537D">
        <w:rPr>
          <w:rFonts w:ascii="Arial" w:eastAsia="Arial" w:hAnsi="Arial"/>
          <w:sz w:val="18"/>
        </w:rPr>
        <w:t xml:space="preserve"> </w:t>
      </w:r>
      <w:r w:rsidR="00420A03">
        <w:rPr>
          <w:rFonts w:ascii="Arial" w:eastAsia="Arial" w:hAnsi="Arial"/>
          <w:sz w:val="18"/>
        </w:rPr>
        <w:t>,</w:t>
      </w:r>
      <w:r w:rsidRPr="00E8537D" w:rsidR="00EC7551">
        <w:rPr>
          <w:rFonts w:ascii="Arial" w:eastAsia="Arial" w:hAnsi="Arial"/>
          <w:sz w:val="18"/>
        </w:rPr>
        <w:t>Performance Testing</w:t>
      </w:r>
      <w:r w:rsidRPr="00E8537D" w:rsidR="00E8537D">
        <w:rPr>
          <w:rFonts w:ascii="Arial" w:eastAsia="Arial" w:hAnsi="Arial"/>
          <w:b/>
          <w:sz w:val="18"/>
        </w:rPr>
        <w:t xml:space="preserve"> (HP Load Runner 12.01)</w:t>
      </w:r>
      <w:r w:rsidR="00C15203">
        <w:rPr>
          <w:rFonts w:ascii="Arial" w:eastAsia="Arial" w:hAnsi="Arial"/>
          <w:b/>
          <w:sz w:val="18"/>
        </w:rPr>
        <w:t xml:space="preserve"> </w:t>
      </w:r>
      <w:r w:rsidR="008C6707">
        <w:rPr>
          <w:rFonts w:ascii="Arial" w:eastAsia="Arial" w:hAnsi="Arial"/>
          <w:b/>
          <w:sz w:val="18"/>
        </w:rPr>
        <w:t>.</w:t>
      </w:r>
    </w:p>
    <w:p w:rsidR="008A2DCE" w:rsidRPr="002A143A" w:rsidP="008A2DCE" w14:paraId="51838899" w14:textId="77777777">
      <w:pPr>
        <w:numPr>
          <w:ilvl w:val="0"/>
          <w:numId w:val="2"/>
        </w:numPr>
        <w:tabs>
          <w:tab w:val="left" w:pos="274"/>
        </w:tabs>
        <w:spacing w:line="259" w:lineRule="auto"/>
        <w:ind w:left="274" w:hanging="274"/>
        <w:jc w:val="both"/>
        <w:rPr>
          <w:rFonts w:ascii="Arial" w:eastAsia="Arial" w:hAnsi="Arial"/>
          <w:sz w:val="18"/>
        </w:rPr>
      </w:pPr>
      <w:r>
        <w:rPr>
          <w:rFonts w:ascii="Arial" w:eastAsia="Arial" w:hAnsi="Arial"/>
          <w:bCs/>
          <w:sz w:val="18"/>
        </w:rPr>
        <w:t>Experience in</w:t>
      </w:r>
      <w:r w:rsidR="003B25CB">
        <w:rPr>
          <w:rFonts w:ascii="Arial" w:eastAsia="Arial" w:hAnsi="Arial"/>
          <w:bCs/>
          <w:sz w:val="18"/>
        </w:rPr>
        <w:t xml:space="preserve"> Banking</w:t>
      </w:r>
      <w:r>
        <w:rPr>
          <w:rFonts w:ascii="Arial" w:eastAsia="Arial" w:hAnsi="Arial"/>
          <w:bCs/>
          <w:sz w:val="18"/>
        </w:rPr>
        <w:t xml:space="preserve">, Job portal and </w:t>
      </w:r>
      <w:r w:rsidR="002A143A">
        <w:rPr>
          <w:rFonts w:ascii="Arial" w:eastAsia="Arial" w:hAnsi="Arial"/>
          <w:bCs/>
          <w:sz w:val="18"/>
        </w:rPr>
        <w:t xml:space="preserve">Telecom Domines </w:t>
      </w:r>
    </w:p>
    <w:p w:rsidR="001D7BAB" w:rsidRPr="0004608A" w:rsidP="008A2DCE" w14:paraId="3E1C380A" w14:textId="77777777">
      <w:pPr>
        <w:numPr>
          <w:ilvl w:val="0"/>
          <w:numId w:val="2"/>
        </w:numPr>
        <w:tabs>
          <w:tab w:val="left" w:pos="274"/>
        </w:tabs>
        <w:spacing w:line="259" w:lineRule="auto"/>
        <w:ind w:left="274" w:hanging="274"/>
        <w:jc w:val="both"/>
        <w:rPr>
          <w:rFonts w:ascii="Arial" w:eastAsia="Arial" w:hAnsi="Arial"/>
          <w:sz w:val="18"/>
        </w:rPr>
      </w:pPr>
      <w:r>
        <w:rPr>
          <w:rFonts w:ascii="Arial" w:eastAsia="Arial" w:hAnsi="Arial"/>
          <w:bCs/>
          <w:sz w:val="18"/>
        </w:rPr>
        <w:t>Work experience on Bigdata testing(Hadoop) projects</w:t>
      </w:r>
    </w:p>
    <w:p w:rsidR="00A63AFB" w:rsidRPr="008C6707" w:rsidP="001B3EFF" w14:paraId="0B5ED684" w14:textId="00B32046">
      <w:pPr>
        <w:numPr>
          <w:ilvl w:val="0"/>
          <w:numId w:val="2"/>
        </w:numPr>
        <w:tabs>
          <w:tab w:val="left" w:pos="274"/>
        </w:tabs>
        <w:spacing w:line="259" w:lineRule="auto"/>
        <w:ind w:left="274" w:hanging="274"/>
        <w:jc w:val="both"/>
        <w:rPr>
          <w:rFonts w:ascii="Arial" w:eastAsia="Arial" w:hAnsi="Arial"/>
          <w:sz w:val="18"/>
        </w:rPr>
      </w:pPr>
      <w:r>
        <w:rPr>
          <w:rFonts w:ascii="Arial" w:eastAsia="Arial" w:hAnsi="Arial"/>
          <w:bCs/>
          <w:sz w:val="18"/>
        </w:rPr>
        <w:t xml:space="preserve">Work experience </w:t>
      </w:r>
      <w:r w:rsidR="00F84CDF">
        <w:rPr>
          <w:rFonts w:ascii="Arial" w:eastAsia="Arial" w:hAnsi="Arial"/>
          <w:bCs/>
          <w:sz w:val="18"/>
        </w:rPr>
        <w:t xml:space="preserve">on </w:t>
      </w:r>
      <w:r w:rsidR="00F84CDF">
        <w:rPr>
          <w:rFonts w:ascii="Arial" w:eastAsia="Arial" w:hAnsi="Arial"/>
          <w:bCs/>
          <w:sz w:val="18"/>
        </w:rPr>
        <w:t>Hive,HDFS</w:t>
      </w:r>
      <w:r w:rsidR="00F84CDF">
        <w:rPr>
          <w:rFonts w:ascii="Arial" w:eastAsia="Arial" w:hAnsi="Arial"/>
          <w:bCs/>
          <w:sz w:val="18"/>
        </w:rPr>
        <w:t xml:space="preserve"> </w:t>
      </w:r>
      <w:r w:rsidR="00F84CDF">
        <w:rPr>
          <w:rFonts w:ascii="Arial" w:eastAsia="Arial" w:hAnsi="Arial"/>
          <w:bCs/>
          <w:sz w:val="18"/>
        </w:rPr>
        <w:t>Databases</w:t>
      </w:r>
      <w:r>
        <w:rPr>
          <w:rFonts w:ascii="Arial" w:eastAsia="Arial" w:hAnsi="Arial"/>
          <w:bCs/>
          <w:sz w:val="18"/>
        </w:rPr>
        <w:t>,shell</w:t>
      </w:r>
      <w:r>
        <w:rPr>
          <w:rFonts w:ascii="Arial" w:eastAsia="Arial" w:hAnsi="Arial"/>
          <w:bCs/>
          <w:sz w:val="18"/>
        </w:rPr>
        <w:t xml:space="preserve"> scripting</w:t>
      </w:r>
    </w:p>
    <w:p w:rsidR="008C6707" w:rsidP="008C6707" w14:paraId="0C488541" w14:textId="77777777">
      <w:pPr>
        <w:numPr>
          <w:ilvl w:val="0"/>
          <w:numId w:val="2"/>
        </w:numPr>
        <w:tabs>
          <w:tab w:val="left" w:pos="274"/>
        </w:tabs>
        <w:spacing w:line="259" w:lineRule="auto"/>
        <w:ind w:left="274" w:hanging="274"/>
        <w:jc w:val="both"/>
        <w:rPr>
          <w:rFonts w:ascii="Arial" w:eastAsia="Arial" w:hAnsi="Arial"/>
          <w:sz w:val="18"/>
        </w:rPr>
      </w:pPr>
      <w:r>
        <w:rPr>
          <w:rFonts w:ascii="Arial" w:eastAsia="Arial" w:hAnsi="Arial"/>
          <w:sz w:val="18"/>
        </w:rPr>
        <w:t>Good experience on migration projects</w:t>
      </w:r>
    </w:p>
    <w:p w:rsidR="008C6707" w:rsidRPr="008C6707" w:rsidP="008C6707" w14:paraId="72E9BEC5" w14:textId="36AD430B">
      <w:pPr>
        <w:numPr>
          <w:ilvl w:val="0"/>
          <w:numId w:val="2"/>
        </w:numPr>
        <w:tabs>
          <w:tab w:val="left" w:pos="274"/>
        </w:tabs>
        <w:spacing w:line="259" w:lineRule="auto"/>
        <w:ind w:left="274" w:hanging="274"/>
        <w:jc w:val="both"/>
        <w:rPr>
          <w:rFonts w:ascii="Arial" w:eastAsia="Arial" w:hAnsi="Arial"/>
          <w:sz w:val="18"/>
        </w:rPr>
      </w:pPr>
      <w:r>
        <w:rPr>
          <w:rFonts w:ascii="Arial" w:eastAsia="Arial" w:hAnsi="Arial"/>
          <w:sz w:val="18"/>
        </w:rPr>
        <w:t>Experinace</w:t>
      </w:r>
      <w:r>
        <w:rPr>
          <w:rFonts w:ascii="Arial" w:eastAsia="Arial" w:hAnsi="Arial"/>
          <w:sz w:val="18"/>
        </w:rPr>
        <w:t xml:space="preserve"> in </w:t>
      </w:r>
      <w:r>
        <w:rPr>
          <w:rFonts w:ascii="Arial" w:eastAsia="Arial" w:hAnsi="Arial"/>
          <w:sz w:val="18"/>
        </w:rPr>
        <w:t>sybase</w:t>
      </w:r>
      <w:r>
        <w:rPr>
          <w:rFonts w:ascii="Arial" w:eastAsia="Arial" w:hAnsi="Arial"/>
          <w:sz w:val="18"/>
        </w:rPr>
        <w:t xml:space="preserve"> and oracle data bases</w:t>
      </w:r>
    </w:p>
    <w:p w:rsidR="008A2DCE" w:rsidP="008A2DCE" w14:paraId="702E1618" w14:textId="77777777">
      <w:pPr>
        <w:numPr>
          <w:ilvl w:val="0"/>
          <w:numId w:val="2"/>
        </w:numPr>
        <w:tabs>
          <w:tab w:val="left" w:pos="274"/>
        </w:tabs>
        <w:spacing w:line="259" w:lineRule="auto"/>
        <w:ind w:left="274" w:hanging="274"/>
        <w:jc w:val="both"/>
        <w:rPr>
          <w:rFonts w:ascii="Arial" w:eastAsia="Arial" w:hAnsi="Arial"/>
          <w:sz w:val="18"/>
        </w:rPr>
      </w:pPr>
      <w:r w:rsidRPr="00BB208A">
        <w:rPr>
          <w:rFonts w:ascii="Arial" w:eastAsia="Arial" w:hAnsi="Arial"/>
          <w:sz w:val="18"/>
        </w:rPr>
        <w:t xml:space="preserve">Good experience on </w:t>
      </w:r>
      <w:r w:rsidR="000F7A42">
        <w:rPr>
          <w:rFonts w:ascii="Arial" w:eastAsia="Arial" w:hAnsi="Arial"/>
          <w:sz w:val="18"/>
        </w:rPr>
        <w:t>HP Load Runner ,</w:t>
      </w:r>
      <w:r w:rsidR="00A4318B">
        <w:rPr>
          <w:rFonts w:ascii="Arial" w:eastAsia="Arial" w:hAnsi="Arial"/>
          <w:sz w:val="18"/>
        </w:rPr>
        <w:t xml:space="preserve">Controller, </w:t>
      </w:r>
      <w:r w:rsidRPr="000F7A42">
        <w:rPr>
          <w:rFonts w:ascii="Arial" w:eastAsia="Arial" w:hAnsi="Arial"/>
          <w:b/>
          <w:sz w:val="18"/>
        </w:rPr>
        <w:t>HP Performance center</w:t>
      </w:r>
      <w:r w:rsidRPr="00BB208A">
        <w:rPr>
          <w:rFonts w:ascii="Arial" w:eastAsia="Arial" w:hAnsi="Arial"/>
          <w:sz w:val="18"/>
        </w:rPr>
        <w:t xml:space="preserve"> </w:t>
      </w:r>
      <w:r w:rsidR="00A4318B">
        <w:rPr>
          <w:rFonts w:ascii="Arial" w:eastAsia="Arial" w:hAnsi="Arial"/>
          <w:sz w:val="18"/>
        </w:rPr>
        <w:t xml:space="preserve">and </w:t>
      </w:r>
      <w:r w:rsidRPr="00A4318B" w:rsidR="00A4318B">
        <w:rPr>
          <w:rFonts w:ascii="Arial" w:eastAsia="Arial" w:hAnsi="Arial"/>
          <w:b/>
          <w:sz w:val="18"/>
        </w:rPr>
        <w:t xml:space="preserve">HP </w:t>
      </w:r>
      <w:r w:rsidRPr="00A4318B" w:rsidR="00A4318B">
        <w:rPr>
          <w:rFonts w:ascii="Arial" w:eastAsia="Arial" w:hAnsi="Arial"/>
          <w:b/>
          <w:sz w:val="18"/>
        </w:rPr>
        <w:t>Stromrunner</w:t>
      </w:r>
      <w:r w:rsidR="00A4318B">
        <w:rPr>
          <w:rFonts w:ascii="Arial" w:eastAsia="Arial" w:hAnsi="Arial"/>
          <w:sz w:val="18"/>
        </w:rPr>
        <w:t xml:space="preserve"> </w:t>
      </w:r>
      <w:r w:rsidRPr="00BB208A">
        <w:rPr>
          <w:rFonts w:ascii="Arial" w:eastAsia="Arial" w:hAnsi="Arial"/>
          <w:sz w:val="18"/>
        </w:rPr>
        <w:t>performance testing tool</w:t>
      </w:r>
    </w:p>
    <w:p w:rsidR="008A2DCE" w:rsidP="008A2DCE" w14:paraId="0ED02573" w14:textId="77777777">
      <w:pPr>
        <w:numPr>
          <w:ilvl w:val="0"/>
          <w:numId w:val="2"/>
        </w:numPr>
        <w:tabs>
          <w:tab w:val="left" w:pos="274"/>
        </w:tabs>
        <w:spacing w:line="259" w:lineRule="auto"/>
        <w:ind w:left="274" w:hanging="274"/>
        <w:jc w:val="both"/>
        <w:rPr>
          <w:rFonts w:ascii="Arial" w:eastAsia="Arial" w:hAnsi="Arial"/>
          <w:sz w:val="18"/>
        </w:rPr>
      </w:pPr>
      <w:r w:rsidRPr="00BB208A">
        <w:rPr>
          <w:rFonts w:ascii="Arial" w:eastAsia="Arial" w:hAnsi="Arial"/>
          <w:sz w:val="18"/>
        </w:rPr>
        <w:t>Well versed in end-to-end Performance Test Cycle including Planning, Designing, Scripting, Execution and Reporting</w:t>
      </w:r>
    </w:p>
    <w:p w:rsidR="008A2DCE" w:rsidRPr="007C7438" w:rsidP="008A2DCE" w14:paraId="623963A0" w14:textId="77777777">
      <w:pPr>
        <w:numPr>
          <w:ilvl w:val="0"/>
          <w:numId w:val="2"/>
        </w:numPr>
        <w:tabs>
          <w:tab w:val="left" w:pos="274"/>
        </w:tabs>
        <w:spacing w:line="259" w:lineRule="auto"/>
        <w:ind w:left="274" w:hanging="274"/>
        <w:jc w:val="both"/>
        <w:rPr>
          <w:rFonts w:ascii="Arial" w:eastAsia="Arial" w:hAnsi="Arial"/>
          <w:sz w:val="18"/>
        </w:rPr>
      </w:pPr>
      <w:r>
        <w:rPr>
          <w:rFonts w:ascii="Arial" w:eastAsia="Arial" w:hAnsi="Arial"/>
          <w:sz w:val="18"/>
        </w:rPr>
        <w:t>Sound Experience in</w:t>
      </w:r>
      <w:r w:rsidRPr="007C7438">
        <w:rPr>
          <w:rFonts w:ascii="Arial" w:eastAsia="Arial" w:hAnsi="Arial"/>
          <w:sz w:val="18"/>
        </w:rPr>
        <w:t xml:space="preserve"> Script Enhancement like Correlation, parameterization and Transaction points.</w:t>
      </w:r>
    </w:p>
    <w:p w:rsidR="008A2DCE" w:rsidRPr="00BB208A" w:rsidP="008A2DCE" w14:paraId="4EAFC977" w14:textId="77777777">
      <w:pPr>
        <w:numPr>
          <w:ilvl w:val="0"/>
          <w:numId w:val="2"/>
        </w:numPr>
        <w:tabs>
          <w:tab w:val="left" w:pos="274"/>
        </w:tabs>
        <w:spacing w:line="259" w:lineRule="auto"/>
        <w:ind w:left="274" w:hanging="274"/>
        <w:jc w:val="both"/>
        <w:rPr>
          <w:rFonts w:ascii="Arial" w:eastAsia="Arial" w:hAnsi="Arial"/>
          <w:sz w:val="18"/>
        </w:rPr>
      </w:pPr>
      <w:r w:rsidRPr="00BB208A">
        <w:rPr>
          <w:rFonts w:ascii="Arial" w:eastAsia="Arial" w:hAnsi="Arial"/>
          <w:sz w:val="18"/>
        </w:rPr>
        <w:t>Experience in various types of performance test like L</w:t>
      </w:r>
      <w:r w:rsidR="00A4318B">
        <w:rPr>
          <w:rFonts w:ascii="Arial" w:eastAsia="Arial" w:hAnsi="Arial"/>
          <w:sz w:val="18"/>
        </w:rPr>
        <w:t>oad, Stress</w:t>
      </w:r>
      <w:r w:rsidR="00727EBC">
        <w:rPr>
          <w:rFonts w:ascii="Arial" w:eastAsia="Arial" w:hAnsi="Arial"/>
          <w:sz w:val="18"/>
        </w:rPr>
        <w:t xml:space="preserve"> </w:t>
      </w:r>
      <w:r>
        <w:rPr>
          <w:rFonts w:ascii="Arial" w:eastAsia="Arial" w:hAnsi="Arial"/>
          <w:sz w:val="18"/>
        </w:rPr>
        <w:t>,</w:t>
      </w:r>
      <w:r w:rsidRPr="00BB208A">
        <w:rPr>
          <w:rFonts w:ascii="Arial" w:eastAsia="Arial" w:hAnsi="Arial"/>
          <w:sz w:val="18"/>
        </w:rPr>
        <w:t xml:space="preserve"> Endurance and Spike testing</w:t>
      </w:r>
    </w:p>
    <w:p w:rsidR="008A2DCE" w:rsidP="008A2DCE" w14:paraId="48D0B9FD" w14:textId="77777777">
      <w:pPr>
        <w:numPr>
          <w:ilvl w:val="0"/>
          <w:numId w:val="2"/>
        </w:numPr>
        <w:tabs>
          <w:tab w:val="left" w:pos="274"/>
        </w:tabs>
        <w:spacing w:line="259" w:lineRule="auto"/>
        <w:ind w:left="274" w:hanging="274"/>
        <w:jc w:val="both"/>
        <w:rPr>
          <w:rFonts w:ascii="Arial" w:eastAsia="Arial" w:hAnsi="Arial"/>
          <w:sz w:val="18"/>
        </w:rPr>
      </w:pPr>
      <w:r w:rsidRPr="00103912">
        <w:rPr>
          <w:rFonts w:ascii="Arial" w:eastAsia="Arial" w:hAnsi="Arial"/>
          <w:sz w:val="18"/>
        </w:rPr>
        <w:t xml:space="preserve">Expertise in performance testing script development using various protocols like </w:t>
      </w:r>
      <w:r w:rsidRPr="00A4318B">
        <w:rPr>
          <w:rFonts w:ascii="Arial" w:eastAsia="Arial" w:hAnsi="Arial"/>
          <w:b/>
          <w:sz w:val="18"/>
        </w:rPr>
        <w:t>Web-HTTP/HTML</w:t>
      </w:r>
      <w:r w:rsidR="00A4318B">
        <w:rPr>
          <w:rFonts w:ascii="Arial" w:eastAsia="Arial" w:hAnsi="Arial"/>
          <w:sz w:val="18"/>
        </w:rPr>
        <w:t xml:space="preserve"> and </w:t>
      </w:r>
      <w:r w:rsidRPr="00A4318B" w:rsidR="00A4318B">
        <w:rPr>
          <w:rFonts w:ascii="Arial" w:eastAsia="Arial" w:hAnsi="Arial"/>
          <w:b/>
          <w:sz w:val="18"/>
        </w:rPr>
        <w:t xml:space="preserve">RTE </w:t>
      </w:r>
    </w:p>
    <w:p w:rsidR="008A2DCE" w:rsidRPr="00F454BD" w:rsidP="008A2DCE" w14:paraId="0A7BFDFF" w14:textId="77777777">
      <w:pPr>
        <w:numPr>
          <w:ilvl w:val="0"/>
          <w:numId w:val="2"/>
        </w:numPr>
        <w:tabs>
          <w:tab w:val="left" w:pos="274"/>
        </w:tabs>
        <w:spacing w:line="259" w:lineRule="auto"/>
        <w:ind w:left="274" w:hanging="274"/>
        <w:jc w:val="both"/>
        <w:rPr>
          <w:rFonts w:ascii="Arial" w:eastAsia="Arial" w:hAnsi="Arial"/>
          <w:sz w:val="18"/>
        </w:rPr>
      </w:pPr>
      <w:r w:rsidRPr="00103912">
        <w:rPr>
          <w:rFonts w:ascii="Arial" w:eastAsia="Arial" w:hAnsi="Arial"/>
          <w:bCs/>
          <w:sz w:val="18"/>
        </w:rPr>
        <w:t>Having knowledge on Web Services Testing.</w:t>
      </w:r>
    </w:p>
    <w:p w:rsidR="00F454BD" w:rsidRPr="00103912" w:rsidP="00F454BD" w14:paraId="51CBE65E" w14:textId="77777777">
      <w:pPr>
        <w:numPr>
          <w:ilvl w:val="0"/>
          <w:numId w:val="2"/>
        </w:numPr>
        <w:tabs>
          <w:tab w:val="left" w:pos="274"/>
        </w:tabs>
        <w:spacing w:line="259" w:lineRule="auto"/>
        <w:ind w:left="274" w:hanging="274"/>
        <w:jc w:val="both"/>
        <w:rPr>
          <w:rFonts w:ascii="Arial" w:eastAsia="Arial" w:hAnsi="Arial"/>
          <w:sz w:val="18"/>
        </w:rPr>
      </w:pPr>
      <w:r w:rsidRPr="00103912">
        <w:rPr>
          <w:rFonts w:ascii="Arial" w:eastAsia="Arial" w:hAnsi="Arial"/>
          <w:bCs/>
          <w:sz w:val="18"/>
        </w:rPr>
        <w:t>Having knowledge</w:t>
      </w:r>
      <w:r>
        <w:rPr>
          <w:rFonts w:ascii="Arial" w:eastAsia="Arial" w:hAnsi="Arial"/>
          <w:bCs/>
          <w:sz w:val="18"/>
        </w:rPr>
        <w:t xml:space="preserve"> on Selenium Tool.</w:t>
      </w:r>
    </w:p>
    <w:p w:rsidR="008A2DCE" w:rsidRPr="000F7A42" w:rsidP="008A2DCE" w14:paraId="16518FF9" w14:textId="77777777">
      <w:pPr>
        <w:numPr>
          <w:ilvl w:val="0"/>
          <w:numId w:val="2"/>
        </w:numPr>
        <w:tabs>
          <w:tab w:val="left" w:pos="274"/>
        </w:tabs>
        <w:spacing w:line="259" w:lineRule="auto"/>
        <w:ind w:left="274" w:hanging="274"/>
        <w:jc w:val="both"/>
        <w:rPr>
          <w:rFonts w:ascii="Arial" w:eastAsia="Arial" w:hAnsi="Arial"/>
          <w:b/>
          <w:sz w:val="18"/>
        </w:rPr>
      </w:pPr>
      <w:r w:rsidRPr="00BB208A">
        <w:rPr>
          <w:rFonts w:ascii="Arial" w:eastAsia="Arial" w:hAnsi="Arial"/>
          <w:sz w:val="18"/>
        </w:rPr>
        <w:t xml:space="preserve">Experience in using HTTP sniffer tools like </w:t>
      </w:r>
      <w:r w:rsidRPr="000F7A42">
        <w:rPr>
          <w:rFonts w:ascii="Arial" w:eastAsia="Arial" w:hAnsi="Arial"/>
          <w:b/>
          <w:sz w:val="18"/>
        </w:rPr>
        <w:t>Firebug, Fiddler , HTTP Watch</w:t>
      </w:r>
    </w:p>
    <w:p w:rsidR="000F7A42" w:rsidP="008A2DCE" w14:paraId="520D058B" w14:textId="77777777">
      <w:pPr>
        <w:numPr>
          <w:ilvl w:val="0"/>
          <w:numId w:val="2"/>
        </w:numPr>
        <w:tabs>
          <w:tab w:val="left" w:pos="274"/>
        </w:tabs>
        <w:spacing w:line="259" w:lineRule="auto"/>
        <w:ind w:left="274" w:hanging="274"/>
        <w:jc w:val="both"/>
        <w:rPr>
          <w:rFonts w:ascii="Arial" w:eastAsia="Arial" w:hAnsi="Arial"/>
          <w:sz w:val="18"/>
        </w:rPr>
      </w:pPr>
      <w:r w:rsidRPr="000F7A42">
        <w:rPr>
          <w:rFonts w:ascii="Arial" w:eastAsia="Arial" w:hAnsi="Arial"/>
          <w:sz w:val="18"/>
        </w:rPr>
        <w:t xml:space="preserve">Experience in monitoring tools like </w:t>
      </w:r>
      <w:r w:rsidRPr="00070F19">
        <w:rPr>
          <w:rFonts w:ascii="Arial" w:eastAsia="Arial" w:hAnsi="Arial"/>
          <w:b/>
          <w:sz w:val="18"/>
        </w:rPr>
        <w:t>Site scope ,</w:t>
      </w:r>
      <w:r w:rsidRPr="00070F19">
        <w:rPr>
          <w:rFonts w:ascii="Arial" w:eastAsia="Arial" w:hAnsi="Arial"/>
          <w:b/>
          <w:sz w:val="18"/>
        </w:rPr>
        <w:t>Perfmon</w:t>
      </w:r>
      <w:r>
        <w:rPr>
          <w:rFonts w:ascii="Arial" w:eastAsia="Arial" w:hAnsi="Arial"/>
          <w:sz w:val="18"/>
        </w:rPr>
        <w:t xml:space="preserve"> for windows monitoring.</w:t>
      </w:r>
    </w:p>
    <w:p w:rsidR="008A2DCE" w:rsidRPr="00070F19" w:rsidP="008A2DCE" w14:paraId="589A8747" w14:textId="77777777">
      <w:pPr>
        <w:numPr>
          <w:ilvl w:val="0"/>
          <w:numId w:val="2"/>
        </w:numPr>
        <w:tabs>
          <w:tab w:val="left" w:pos="274"/>
        </w:tabs>
        <w:spacing w:line="259" w:lineRule="auto"/>
        <w:ind w:left="274" w:hanging="274"/>
        <w:jc w:val="both"/>
        <w:rPr>
          <w:rFonts w:ascii="Arial" w:eastAsia="Arial" w:hAnsi="Arial"/>
          <w:b/>
          <w:sz w:val="18"/>
        </w:rPr>
      </w:pPr>
      <w:r w:rsidRPr="00103912">
        <w:rPr>
          <w:rFonts w:ascii="Arial" w:eastAsia="Arial" w:hAnsi="Arial"/>
          <w:bCs/>
          <w:sz w:val="18"/>
        </w:rPr>
        <w:t>Having knowledge</w:t>
      </w:r>
      <w:r>
        <w:rPr>
          <w:rFonts w:ascii="Arial" w:eastAsia="Arial" w:hAnsi="Arial"/>
          <w:bCs/>
          <w:sz w:val="18"/>
        </w:rPr>
        <w:t xml:space="preserve"> on</w:t>
      </w:r>
      <w:r w:rsidRPr="00103912">
        <w:rPr>
          <w:rFonts w:ascii="Arial" w:eastAsia="Arial" w:hAnsi="Arial"/>
          <w:bCs/>
          <w:sz w:val="18"/>
        </w:rPr>
        <w:t xml:space="preserve"> </w:t>
      </w:r>
      <w:r w:rsidRPr="000F7A42" w:rsidR="000F7A42">
        <w:rPr>
          <w:rFonts w:ascii="Arial" w:eastAsia="Arial" w:hAnsi="Arial"/>
          <w:sz w:val="18"/>
        </w:rPr>
        <w:t>profiling tools like</w:t>
      </w:r>
      <w:r w:rsidR="00070F19">
        <w:rPr>
          <w:rFonts w:ascii="Arial" w:eastAsia="Arial" w:hAnsi="Arial"/>
          <w:sz w:val="18"/>
        </w:rPr>
        <w:t xml:space="preserve"> </w:t>
      </w:r>
      <w:r w:rsidR="00C51B06">
        <w:rPr>
          <w:rFonts w:ascii="Arial" w:eastAsia="Arial" w:hAnsi="Arial"/>
          <w:b/>
          <w:sz w:val="18"/>
        </w:rPr>
        <w:t>Dynatrace</w:t>
      </w:r>
    </w:p>
    <w:p w:rsidR="008A2DCE" w:rsidP="008A2DCE" w14:paraId="3B448A35" w14:textId="77777777">
      <w:pPr>
        <w:numPr>
          <w:ilvl w:val="0"/>
          <w:numId w:val="2"/>
        </w:numPr>
        <w:tabs>
          <w:tab w:val="left" w:pos="274"/>
        </w:tabs>
        <w:spacing w:line="259" w:lineRule="auto"/>
        <w:ind w:left="274" w:hanging="274"/>
        <w:jc w:val="both"/>
        <w:rPr>
          <w:rFonts w:ascii="Arial" w:eastAsia="Arial" w:hAnsi="Arial"/>
          <w:sz w:val="18"/>
        </w:rPr>
      </w:pPr>
      <w:r w:rsidRPr="00054F51">
        <w:rPr>
          <w:rFonts w:ascii="Arial" w:eastAsia="Arial" w:hAnsi="Arial"/>
          <w:sz w:val="18"/>
        </w:rPr>
        <w:t>Worked on Multiple technologies of web applica</w:t>
      </w:r>
      <w:r>
        <w:rPr>
          <w:rFonts w:ascii="Arial" w:eastAsia="Arial" w:hAnsi="Arial"/>
          <w:sz w:val="18"/>
        </w:rPr>
        <w:t>tions (Java, .Net</w:t>
      </w:r>
      <w:r w:rsidRPr="00054F51">
        <w:rPr>
          <w:rFonts w:ascii="Arial" w:eastAsia="Arial" w:hAnsi="Arial"/>
          <w:sz w:val="18"/>
        </w:rPr>
        <w:t>).</w:t>
      </w:r>
    </w:p>
    <w:p w:rsidR="008A2DCE" w:rsidRPr="00BB208A" w:rsidP="008A2DCE" w14:paraId="4F76DDCF" w14:textId="77777777">
      <w:pPr>
        <w:numPr>
          <w:ilvl w:val="0"/>
          <w:numId w:val="2"/>
        </w:numPr>
        <w:tabs>
          <w:tab w:val="left" w:pos="274"/>
        </w:tabs>
        <w:spacing w:line="259" w:lineRule="auto"/>
        <w:ind w:left="274" w:hanging="274"/>
        <w:jc w:val="both"/>
        <w:rPr>
          <w:rFonts w:ascii="Arial" w:eastAsia="Arial" w:hAnsi="Arial"/>
          <w:sz w:val="18"/>
        </w:rPr>
      </w:pPr>
      <w:r w:rsidRPr="00BB208A">
        <w:rPr>
          <w:rFonts w:ascii="Arial" w:eastAsia="Arial" w:hAnsi="Arial"/>
          <w:sz w:val="18"/>
        </w:rPr>
        <w:t>Experience in Analysis Report generation , 90% percentile calculation and filters implementation in LR scripts</w:t>
      </w:r>
    </w:p>
    <w:p w:rsidR="008A2DCE" w:rsidRPr="00103912" w:rsidP="008A2DCE" w14:paraId="1E281DC7" w14:textId="77777777">
      <w:pPr>
        <w:numPr>
          <w:ilvl w:val="0"/>
          <w:numId w:val="2"/>
        </w:numPr>
        <w:tabs>
          <w:tab w:val="left" w:pos="274"/>
        </w:tabs>
        <w:spacing w:line="259" w:lineRule="auto"/>
        <w:ind w:left="274" w:hanging="274"/>
        <w:jc w:val="both"/>
        <w:rPr>
          <w:rFonts w:ascii="Arial" w:eastAsia="Arial" w:hAnsi="Arial"/>
          <w:sz w:val="18"/>
        </w:rPr>
      </w:pPr>
      <w:r w:rsidRPr="00103912">
        <w:rPr>
          <w:rFonts w:ascii="Arial" w:eastAsia="Arial" w:hAnsi="Arial"/>
          <w:sz w:val="18"/>
        </w:rPr>
        <w:t>Experience in providing</w:t>
      </w:r>
      <w:r w:rsidR="000F7A42">
        <w:rPr>
          <w:rFonts w:ascii="Arial" w:eastAsia="Arial" w:hAnsi="Arial"/>
          <w:sz w:val="18"/>
        </w:rPr>
        <w:t xml:space="preserve"> Test </w:t>
      </w:r>
      <w:r w:rsidR="000F7A42">
        <w:rPr>
          <w:rFonts w:ascii="Arial" w:eastAsia="Arial" w:hAnsi="Arial"/>
          <w:sz w:val="18"/>
        </w:rPr>
        <w:t>Stratagy</w:t>
      </w:r>
      <w:r w:rsidR="000F7A42">
        <w:rPr>
          <w:rFonts w:ascii="Arial" w:eastAsia="Arial" w:hAnsi="Arial"/>
          <w:sz w:val="18"/>
        </w:rPr>
        <w:t>, Test Plan, DSR’s,</w:t>
      </w:r>
      <w:r w:rsidRPr="00103912">
        <w:rPr>
          <w:rFonts w:ascii="Arial" w:eastAsia="Arial" w:hAnsi="Arial"/>
          <w:sz w:val="18"/>
        </w:rPr>
        <w:t xml:space="preserve"> </w:t>
      </w:r>
      <w:r w:rsidR="0003684E">
        <w:rPr>
          <w:rFonts w:ascii="Arial" w:eastAsia="Arial" w:hAnsi="Arial"/>
          <w:sz w:val="18"/>
        </w:rPr>
        <w:t xml:space="preserve">WSR’s ,SLA metric Reports, </w:t>
      </w:r>
      <w:r w:rsidRPr="00103912">
        <w:rPr>
          <w:rFonts w:ascii="Arial" w:eastAsia="Arial" w:hAnsi="Arial"/>
          <w:sz w:val="18"/>
        </w:rPr>
        <w:t xml:space="preserve">Detailed Analysis Report and Performance Summary Report </w:t>
      </w:r>
      <w:r w:rsidR="000F7A42">
        <w:rPr>
          <w:rFonts w:ascii="Arial" w:eastAsia="Arial" w:hAnsi="Arial"/>
          <w:sz w:val="18"/>
        </w:rPr>
        <w:t xml:space="preserve"> and Test closer reports.</w:t>
      </w:r>
    </w:p>
    <w:p w:rsidR="008A2DCE" w:rsidRPr="007C7438" w:rsidP="008A2DCE" w14:paraId="040B0B07" w14:textId="77777777">
      <w:pPr>
        <w:numPr>
          <w:ilvl w:val="0"/>
          <w:numId w:val="2"/>
        </w:numPr>
        <w:tabs>
          <w:tab w:val="left" w:pos="274"/>
        </w:tabs>
        <w:spacing w:line="259" w:lineRule="auto"/>
        <w:ind w:left="274" w:hanging="274"/>
        <w:jc w:val="both"/>
        <w:rPr>
          <w:rFonts w:ascii="Arial" w:eastAsia="Arial" w:hAnsi="Arial"/>
          <w:sz w:val="18"/>
        </w:rPr>
      </w:pPr>
      <w:r w:rsidRPr="007C7438">
        <w:rPr>
          <w:rFonts w:ascii="Arial" w:eastAsia="Arial" w:hAnsi="Arial"/>
          <w:sz w:val="18"/>
        </w:rPr>
        <w:t xml:space="preserve">Good experience in </w:t>
      </w:r>
      <w:r w:rsidRPr="00070F19">
        <w:rPr>
          <w:rFonts w:ascii="Arial" w:eastAsia="Arial" w:hAnsi="Arial"/>
          <w:b/>
          <w:sz w:val="18"/>
        </w:rPr>
        <w:t>VB Scripting</w:t>
      </w:r>
      <w:r w:rsidRPr="007C7438">
        <w:rPr>
          <w:rFonts w:ascii="Arial" w:eastAsia="Arial" w:hAnsi="Arial"/>
          <w:sz w:val="18"/>
        </w:rPr>
        <w:t xml:space="preserve">. </w:t>
      </w:r>
    </w:p>
    <w:p w:rsidR="008A2DCE" w:rsidRPr="007C7438" w:rsidP="008A2DCE" w14:paraId="36B2B3B5" w14:textId="77777777">
      <w:pPr>
        <w:numPr>
          <w:ilvl w:val="0"/>
          <w:numId w:val="2"/>
        </w:numPr>
        <w:tabs>
          <w:tab w:val="left" w:pos="274"/>
        </w:tabs>
        <w:spacing w:line="259" w:lineRule="auto"/>
        <w:ind w:left="274" w:hanging="274"/>
        <w:jc w:val="both"/>
        <w:rPr>
          <w:rFonts w:ascii="Arial" w:eastAsia="Arial" w:hAnsi="Arial"/>
          <w:sz w:val="18"/>
        </w:rPr>
      </w:pPr>
      <w:r w:rsidRPr="007C7438">
        <w:rPr>
          <w:rFonts w:ascii="Arial" w:eastAsia="Arial" w:hAnsi="Arial"/>
          <w:sz w:val="18"/>
        </w:rPr>
        <w:t xml:space="preserve">Good experience in writing </w:t>
      </w:r>
      <w:r w:rsidRPr="00070F19">
        <w:rPr>
          <w:rFonts w:ascii="Arial" w:eastAsia="Arial" w:hAnsi="Arial"/>
          <w:b/>
          <w:sz w:val="18"/>
        </w:rPr>
        <w:t>SQL Queries</w:t>
      </w:r>
      <w:r w:rsidRPr="007C7438">
        <w:rPr>
          <w:rFonts w:ascii="Arial" w:eastAsia="Arial" w:hAnsi="Arial"/>
          <w:sz w:val="18"/>
        </w:rPr>
        <w:t>.</w:t>
      </w:r>
    </w:p>
    <w:p w:rsidR="008A2DCE" w:rsidRPr="007C7438" w:rsidP="008A2DCE" w14:paraId="00A4E805" w14:textId="77777777">
      <w:pPr>
        <w:numPr>
          <w:ilvl w:val="0"/>
          <w:numId w:val="2"/>
        </w:numPr>
        <w:tabs>
          <w:tab w:val="left" w:pos="274"/>
        </w:tabs>
        <w:spacing w:line="259" w:lineRule="auto"/>
        <w:ind w:left="274" w:hanging="274"/>
        <w:jc w:val="both"/>
        <w:rPr>
          <w:rFonts w:ascii="Arial" w:eastAsia="Arial" w:hAnsi="Arial"/>
          <w:sz w:val="18"/>
        </w:rPr>
      </w:pPr>
      <w:r w:rsidRPr="007C7438">
        <w:rPr>
          <w:rFonts w:ascii="Arial" w:eastAsia="Arial" w:hAnsi="Arial"/>
          <w:sz w:val="18"/>
        </w:rPr>
        <w:t xml:space="preserve">Good experience with </w:t>
      </w:r>
      <w:r w:rsidRPr="00070F19">
        <w:rPr>
          <w:rFonts w:ascii="Arial" w:eastAsia="Arial" w:hAnsi="Arial"/>
          <w:b/>
          <w:sz w:val="18"/>
        </w:rPr>
        <w:t>Keyword driven , Hybrid ,Data Driven Framework</w:t>
      </w:r>
      <w:r w:rsidRPr="007C7438">
        <w:rPr>
          <w:rFonts w:ascii="Arial" w:eastAsia="Arial" w:hAnsi="Arial"/>
          <w:sz w:val="18"/>
        </w:rPr>
        <w:t>.</w:t>
      </w:r>
    </w:p>
    <w:p w:rsidR="008A2DCE" w:rsidRPr="007C7438" w:rsidP="008A2DCE" w14:paraId="5165C34F" w14:textId="77777777">
      <w:pPr>
        <w:numPr>
          <w:ilvl w:val="0"/>
          <w:numId w:val="2"/>
        </w:numPr>
        <w:tabs>
          <w:tab w:val="left" w:pos="274"/>
        </w:tabs>
        <w:spacing w:line="259" w:lineRule="auto"/>
        <w:ind w:left="274" w:hanging="274"/>
        <w:jc w:val="both"/>
        <w:rPr>
          <w:rFonts w:ascii="Arial" w:eastAsia="Arial" w:hAnsi="Arial"/>
          <w:sz w:val="18"/>
        </w:rPr>
      </w:pPr>
      <w:r w:rsidRPr="007C7438">
        <w:rPr>
          <w:rFonts w:ascii="Arial" w:eastAsia="Arial" w:hAnsi="Arial"/>
          <w:sz w:val="18"/>
        </w:rPr>
        <w:t xml:space="preserve">Proficient in Developing Test Scripts by using </w:t>
      </w:r>
      <w:r w:rsidRPr="00070F19">
        <w:rPr>
          <w:rFonts w:ascii="Arial" w:eastAsia="Arial" w:hAnsi="Arial"/>
          <w:b/>
          <w:sz w:val="18"/>
        </w:rPr>
        <w:t>Descriptive Programming</w:t>
      </w:r>
      <w:r w:rsidRPr="007C7438">
        <w:rPr>
          <w:rFonts w:ascii="Arial" w:eastAsia="Arial" w:hAnsi="Arial"/>
          <w:sz w:val="18"/>
        </w:rPr>
        <w:t>.</w:t>
      </w:r>
    </w:p>
    <w:p w:rsidR="008A2DCE" w:rsidRPr="007C7438" w:rsidP="008A2DCE" w14:paraId="48029015" w14:textId="77777777">
      <w:pPr>
        <w:numPr>
          <w:ilvl w:val="0"/>
          <w:numId w:val="2"/>
        </w:numPr>
        <w:tabs>
          <w:tab w:val="left" w:pos="274"/>
        </w:tabs>
        <w:spacing w:line="259" w:lineRule="auto"/>
        <w:ind w:left="274" w:hanging="274"/>
        <w:jc w:val="both"/>
        <w:rPr>
          <w:rFonts w:ascii="Arial" w:eastAsia="Arial" w:hAnsi="Arial"/>
          <w:sz w:val="18"/>
        </w:rPr>
      </w:pPr>
      <w:r w:rsidRPr="007C7438">
        <w:rPr>
          <w:rFonts w:ascii="Arial" w:eastAsia="Arial" w:hAnsi="Arial"/>
          <w:sz w:val="18"/>
        </w:rPr>
        <w:t>Have good experience in Functional, Regression, Re-Testing.</w:t>
      </w:r>
    </w:p>
    <w:p w:rsidR="007D7747" w:rsidRPr="007D7747" w:rsidP="007D7747" w14:paraId="255E4787" w14:textId="77777777">
      <w:pPr>
        <w:numPr>
          <w:ilvl w:val="0"/>
          <w:numId w:val="2"/>
        </w:numPr>
        <w:tabs>
          <w:tab w:val="left" w:pos="274"/>
        </w:tabs>
        <w:spacing w:line="259" w:lineRule="auto"/>
        <w:ind w:left="274" w:hanging="274"/>
        <w:jc w:val="both"/>
        <w:rPr>
          <w:rFonts w:ascii="Arial" w:eastAsia="Arial" w:hAnsi="Arial"/>
          <w:sz w:val="18"/>
        </w:rPr>
      </w:pPr>
      <w:r w:rsidRPr="007C7438">
        <w:rPr>
          <w:rFonts w:ascii="Arial" w:eastAsia="Arial" w:hAnsi="Arial"/>
          <w:sz w:val="18"/>
        </w:rPr>
        <w:t>Professional Software Experience in which includes preparing Test cases, Test Execution, Evaluating Test Results and Reporting.</w:t>
      </w:r>
    </w:p>
    <w:p w:rsidR="008A2DCE" w:rsidP="008A2DCE" w14:paraId="2CEACDFA" w14:textId="3A0781A0">
      <w:pPr>
        <w:numPr>
          <w:ilvl w:val="0"/>
          <w:numId w:val="2"/>
        </w:numPr>
        <w:tabs>
          <w:tab w:val="left" w:pos="274"/>
        </w:tabs>
        <w:spacing w:line="259" w:lineRule="auto"/>
        <w:ind w:left="274" w:hanging="274"/>
        <w:jc w:val="both"/>
        <w:rPr>
          <w:rFonts w:ascii="Arial" w:eastAsia="Arial" w:hAnsi="Arial"/>
          <w:sz w:val="18"/>
        </w:rPr>
      </w:pPr>
      <w:r w:rsidRPr="007C7438">
        <w:rPr>
          <w:rFonts w:ascii="Arial" w:eastAsia="Arial" w:hAnsi="Arial"/>
          <w:sz w:val="18"/>
        </w:rPr>
        <w:t xml:space="preserve">Defect Reporting and Tracking using Automation Tools like </w:t>
      </w:r>
      <w:r w:rsidRPr="00070F19">
        <w:rPr>
          <w:rFonts w:ascii="Arial" w:eastAsia="Arial" w:hAnsi="Arial"/>
          <w:b/>
          <w:sz w:val="18"/>
        </w:rPr>
        <w:t xml:space="preserve"> </w:t>
      </w:r>
      <w:r w:rsidRPr="00070F19" w:rsidR="000F7A42">
        <w:rPr>
          <w:rFonts w:ascii="Arial" w:eastAsia="Arial" w:hAnsi="Arial"/>
          <w:b/>
          <w:sz w:val="18"/>
        </w:rPr>
        <w:t>HP ALM</w:t>
      </w:r>
      <w:r w:rsidR="008C6707">
        <w:rPr>
          <w:rFonts w:ascii="Arial" w:eastAsia="Arial" w:hAnsi="Arial"/>
          <w:sz w:val="18"/>
        </w:rPr>
        <w:t xml:space="preserve"> and</w:t>
      </w:r>
      <w:r w:rsidRPr="008C6707" w:rsidR="008C6707">
        <w:rPr>
          <w:rFonts w:ascii="Arial" w:eastAsia="Arial" w:hAnsi="Arial"/>
          <w:b/>
          <w:bCs/>
          <w:sz w:val="18"/>
        </w:rPr>
        <w:t xml:space="preserve"> JIRA</w:t>
      </w:r>
      <w:r w:rsidR="008C6707">
        <w:rPr>
          <w:rFonts w:ascii="Arial" w:eastAsia="Arial" w:hAnsi="Arial"/>
          <w:sz w:val="18"/>
        </w:rPr>
        <w:t>.</w:t>
      </w:r>
    </w:p>
    <w:p w:rsidR="008D7B36" w:rsidP="00621144" w14:paraId="46ECB1AF" w14:textId="77777777">
      <w:pPr>
        <w:rPr>
          <w:rFonts w:ascii="Arial" w:eastAsia="Arial" w:hAnsi="Arial"/>
          <w:b/>
          <w:sz w:val="18"/>
        </w:rPr>
      </w:pPr>
    </w:p>
    <w:p w:rsidR="00621144" w:rsidP="00621144" w14:paraId="01695374" w14:textId="77777777">
      <w:pPr>
        <w:rPr>
          <w:rFonts w:ascii="Arial" w:eastAsia="Arial" w:hAnsi="Arial"/>
          <w:b/>
          <w:sz w:val="18"/>
        </w:rPr>
      </w:pPr>
      <w:r>
        <w:rPr>
          <w:rFonts w:ascii="Arial" w:eastAsia="Arial" w:hAnsi="Arial"/>
          <w:b/>
          <w:sz w:val="18"/>
        </w:rPr>
        <w:t>Professional Experience</w:t>
      </w:r>
    </w:p>
    <w:p w:rsidR="00621144" w:rsidRPr="001D428D" w:rsidP="00621144" w14:paraId="40B34A8E" w14:textId="77777777">
      <w:pPr>
        <w:rPr>
          <w:rFonts w:ascii="Arial" w:eastAsia="Arial" w:hAnsi="Arial"/>
          <w:b/>
          <w:sz w:val="18"/>
        </w:rPr>
      </w:pPr>
      <w:r>
        <w:rPr>
          <w:rFonts w:ascii="Arial" w:eastAsia="Arial" w:hAnsi="Arial"/>
          <w:b/>
          <w:noProof/>
          <w:sz w:val="18"/>
        </w:rPr>
        <mc:AlternateContent>
          <mc:Choice Requires="wps">
            <w:drawing>
              <wp:anchor distT="0" distB="0" distL="114300" distR="114300" simplePos="0" relativeHeight="251718656" behindDoc="1" locked="0" layoutInCell="0" allowOverlap="1">
                <wp:simplePos x="0" y="0"/>
                <wp:positionH relativeFrom="column">
                  <wp:posOffset>12065</wp:posOffset>
                </wp:positionH>
                <wp:positionV relativeFrom="paragraph">
                  <wp:posOffset>46990</wp:posOffset>
                </wp:positionV>
                <wp:extent cx="6134100" cy="19050"/>
                <wp:effectExtent l="9525" t="12065" r="9525" b="6985"/>
                <wp:wrapNone/>
                <wp:docPr id="30" name="Freeform 13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134100" cy="19050"/>
                        </a:xfrm>
                        <a:custGeom>
                          <a:avLst/>
                          <a:gdLst>
                            <a:gd name="T0" fmla="*/ 0 w 9660"/>
                            <a:gd name="T1" fmla="*/ 0 h 30"/>
                            <a:gd name="T2" fmla="*/ 3645 w 9660"/>
                            <a:gd name="T3" fmla="*/ 30 h 30"/>
                            <a:gd name="T4" fmla="*/ 9660 w 9660"/>
                            <a:gd name="T5" fmla="*/ 30 h 30"/>
                          </a:gdLst>
                          <a:cxnLst>
                            <a:cxn ang="0">
                              <a:pos x="T0" y="T1"/>
                            </a:cxn>
                            <a:cxn ang="0">
                              <a:pos x="T2" y="T3"/>
                            </a:cxn>
                            <a:cxn ang="0">
                              <a:pos x="T4" y="T5"/>
                            </a:cxn>
                          </a:cxnLst>
                          <a:rect l="0" t="0" r="r" b="b"/>
                          <a:pathLst>
                            <a:path fill="norm" h="30" w="9660" stroke="1">
                              <a:moveTo>
                                <a:pt x="0" y="0"/>
                              </a:moveTo>
                              <a:lnTo>
                                <a:pt x="3645" y="30"/>
                              </a:lnTo>
                              <a:lnTo>
                                <a:pt x="9660" y="30"/>
                              </a:lnTo>
                            </a:path>
                          </a:pathLst>
                        </a:custGeom>
                        <a:solidFill>
                          <a:srgbClr val="FFFFFF"/>
                        </a:solidFill>
                        <a:ln w="6108">
                          <a:solidFill>
                            <a:srgbClr val="000000"/>
                          </a:solidFill>
                          <a:round/>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139" o:spid="_x0000_s1039" style="width:483pt;height:1.5pt;margin-top:3.7pt;margin-left:0.95pt;mso-height-percent:0;mso-height-relative:page;mso-width-percent:0;mso-width-relative:page;mso-wrap-distance-bottom:0;mso-wrap-distance-left:9pt;mso-wrap-distance-right:9pt;mso-wrap-distance-top:0;mso-wrap-style:square;position:absolute;visibility:visible;v-text-anchor:top;z-index:-251596800" coordsize="9660,30" o:allowincell="f" path="m,hal3645,30hal9660,30hae" strokeweight="0.48pt">
                <v:path arrowok="t" o:connecttype="custom" o:connectlocs="0,0;2314575,19050;6134100,19050" o:connectangles="0,0,0"/>
              </v:shape>
            </w:pict>
          </mc:Fallback>
        </mc:AlternateContent>
      </w:r>
      <w:r>
        <w:rPr>
          <w:rFonts w:ascii="Arial" w:eastAsia="Arial" w:hAnsi="Arial"/>
          <w:b/>
          <w:noProof/>
          <w:sz w:val="18"/>
        </w:rPr>
        <mc:AlternateContent>
          <mc:Choice Requires="wps">
            <w:drawing>
              <wp:anchor distT="0" distB="0" distL="114300" distR="114300" simplePos="0" relativeHeight="251716608" behindDoc="1" locked="0" layoutInCell="0" allowOverlap="1">
                <wp:simplePos x="0" y="0"/>
                <wp:positionH relativeFrom="column">
                  <wp:posOffset>3175</wp:posOffset>
                </wp:positionH>
                <wp:positionV relativeFrom="paragraph">
                  <wp:posOffset>33655</wp:posOffset>
                </wp:positionV>
                <wp:extent cx="6135370" cy="0"/>
                <wp:effectExtent l="10160" t="8255" r="7620" b="10795"/>
                <wp:wrapNone/>
                <wp:docPr id="29" name="Line 13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35370" cy="0"/>
                        </a:xfrm>
                        <a:prstGeom prst="line">
                          <a:avLst/>
                        </a:prstGeom>
                        <a:noFill/>
                        <a:ln w="609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8" o:spid="_x0000_s1040" style="mso-height-percent:0;mso-height-relative:page;mso-width-percent:0;mso-width-relative:page;mso-wrap-distance-bottom:0;mso-wrap-distance-left:9pt;mso-wrap-distance-right:9pt;mso-wrap-distance-top:0;mso-wrap-style:square;position:absolute;visibility:visible;z-index:-251598848" from="0.25pt,2.65pt" to="483.35pt,2.65pt" o:allowincell="f" strokeweight="0.48pt"/>
            </w:pict>
          </mc:Fallback>
        </mc:AlternateContent>
      </w:r>
      <w:r>
        <w:rPr>
          <w:rFonts w:ascii="Arial" w:eastAsia="Arial" w:hAnsi="Arial"/>
          <w:b/>
          <w:noProof/>
          <w:sz w:val="18"/>
        </w:rPr>
        <mc:AlternateContent>
          <mc:Choice Requires="wps">
            <w:drawing>
              <wp:anchor distT="0" distB="0" distL="114300" distR="114300" simplePos="0" relativeHeight="251708416" behindDoc="1" locked="0" layoutInCell="0" allowOverlap="1">
                <wp:simplePos x="0" y="0"/>
                <wp:positionH relativeFrom="column">
                  <wp:posOffset>0</wp:posOffset>
                </wp:positionH>
                <wp:positionV relativeFrom="paragraph">
                  <wp:posOffset>-123190</wp:posOffset>
                </wp:positionV>
                <wp:extent cx="1454150" cy="0"/>
                <wp:effectExtent l="6985" t="13335" r="5715" b="5715"/>
                <wp:wrapNone/>
                <wp:docPr id="28" name="Line 13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454150"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o:spid="_x0000_s1041" style="mso-height-percent:0;mso-height-relative:page;mso-width-percent:0;mso-width-relative:page;mso-wrap-distance-bottom:0;mso-wrap-distance-left:9pt;mso-wrap-distance-right:9pt;mso-wrap-distance-top:0;mso-wrap-style:square;position:absolute;visibility:visible;z-index:-251607040" from="0,-9.7pt" to="114.5pt,-9.7pt" o:allowincell="f" strokeweight="0.48pt"/>
            </w:pict>
          </mc:Fallback>
        </mc:AlternateContent>
      </w:r>
      <w:r>
        <w:rPr>
          <w:rFonts w:ascii="Arial" w:eastAsia="Arial" w:hAnsi="Arial"/>
          <w:b/>
          <w:noProof/>
          <w:sz w:val="18"/>
        </w:rPr>
        <mc:AlternateContent>
          <mc:Choice Requires="wps">
            <w:drawing>
              <wp:anchor distT="0" distB="0" distL="114300" distR="114300" simplePos="0" relativeHeight="251710464" behindDoc="1" locked="0" layoutInCell="0" allowOverlap="1">
                <wp:simplePos x="0" y="0"/>
                <wp:positionH relativeFrom="column">
                  <wp:posOffset>1450975</wp:posOffset>
                </wp:positionH>
                <wp:positionV relativeFrom="paragraph">
                  <wp:posOffset>-125730</wp:posOffset>
                </wp:positionV>
                <wp:extent cx="0" cy="144145"/>
                <wp:effectExtent l="10160" t="10795" r="8890" b="6985"/>
                <wp:wrapNone/>
                <wp:docPr id="27" name="Line 13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44145"/>
                        </a:xfrm>
                        <a:prstGeom prst="line">
                          <a:avLst/>
                        </a:prstGeom>
                        <a:noFill/>
                        <a:ln w="609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42" style="mso-height-percent:0;mso-height-relative:page;mso-width-percent:0;mso-width-relative:page;mso-wrap-distance-bottom:0;mso-wrap-distance-left:9pt;mso-wrap-distance-right:9pt;mso-wrap-distance-top:0;mso-wrap-style:square;position:absolute;visibility:visible;z-index:-251604992" from="114.25pt,-9.9pt" to="114.25pt,1.45pt" o:allowincell="f" strokeweight="0.48pt"/>
            </w:pict>
          </mc:Fallback>
        </mc:AlternateContent>
      </w:r>
      <w:r>
        <w:rPr>
          <w:rFonts w:ascii="Arial" w:eastAsia="Arial" w:hAnsi="Arial"/>
          <w:b/>
          <w:noProof/>
          <w:sz w:val="18"/>
        </w:rPr>
        <mc:AlternateContent>
          <mc:Choice Requires="wps">
            <w:drawing>
              <wp:anchor distT="0" distB="0" distL="114300" distR="114300" simplePos="0" relativeHeight="251712512" behindDoc="1" locked="0" layoutInCell="0" allowOverlap="1">
                <wp:simplePos x="0" y="0"/>
                <wp:positionH relativeFrom="column">
                  <wp:posOffset>3175</wp:posOffset>
                </wp:positionH>
                <wp:positionV relativeFrom="paragraph">
                  <wp:posOffset>-125730</wp:posOffset>
                </wp:positionV>
                <wp:extent cx="0" cy="144145"/>
                <wp:effectExtent l="10160" t="10795" r="8890" b="6985"/>
                <wp:wrapNone/>
                <wp:docPr id="26" name="Line 13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44145"/>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43" style="mso-height-percent:0;mso-height-relative:page;mso-width-percent:0;mso-width-relative:page;mso-wrap-distance-bottom:0;mso-wrap-distance-left:9pt;mso-wrap-distance-right:9pt;mso-wrap-distance-top:0;mso-wrap-style:square;position:absolute;visibility:visible;z-index:-251602944" from="0.25pt,-9.9pt" to="0.25pt,1.45pt" o:allowincell="f" strokeweight="0.48pt"/>
            </w:pict>
          </mc:Fallback>
        </mc:AlternateContent>
      </w:r>
      <w:r>
        <w:rPr>
          <w:rFonts w:ascii="Arial" w:eastAsia="Arial" w:hAnsi="Arial"/>
          <w:b/>
          <w:noProof/>
          <w:sz w:val="18"/>
        </w:rPr>
        <mc:AlternateContent>
          <mc:Choice Requires="wps">
            <w:drawing>
              <wp:anchor distT="0" distB="0" distL="114300" distR="114300" simplePos="0" relativeHeight="251714560" behindDoc="1" locked="0" layoutInCell="0" allowOverlap="1">
                <wp:simplePos x="0" y="0"/>
                <wp:positionH relativeFrom="column">
                  <wp:posOffset>0</wp:posOffset>
                </wp:positionH>
                <wp:positionV relativeFrom="paragraph">
                  <wp:posOffset>15240</wp:posOffset>
                </wp:positionV>
                <wp:extent cx="1454150" cy="0"/>
                <wp:effectExtent l="6985" t="8890" r="5715" b="10160"/>
                <wp:wrapNone/>
                <wp:docPr id="25" name="Line 13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454150" cy="0"/>
                        </a:xfrm>
                        <a:prstGeom prst="line">
                          <a:avLst/>
                        </a:prstGeom>
                        <a:noFill/>
                        <a:ln w="6108">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7" o:spid="_x0000_s1044" style="mso-height-percent:0;mso-height-relative:page;mso-width-percent:0;mso-width-relative:page;mso-wrap-distance-bottom:0;mso-wrap-distance-left:9pt;mso-wrap-distance-right:9pt;mso-wrap-distance-top:0;mso-wrap-style:square;position:absolute;visibility:visible;z-index:-251600896" from="0,1.2pt" to="114.5pt,1.2pt" o:allowincell="f" strokeweight="0.48pt"/>
            </w:pict>
          </mc:Fallback>
        </mc:AlternateContent>
      </w:r>
    </w:p>
    <w:p w:rsidR="00680170" w:rsidP="00680170" w14:paraId="393FF304" w14:textId="77777777">
      <w:pPr>
        <w:numPr>
          <w:ilvl w:val="0"/>
          <w:numId w:val="2"/>
        </w:numPr>
        <w:tabs>
          <w:tab w:val="left" w:pos="274"/>
        </w:tabs>
        <w:spacing w:line="259" w:lineRule="auto"/>
        <w:ind w:left="274" w:hanging="274"/>
        <w:jc w:val="both"/>
        <w:rPr>
          <w:rFonts w:ascii="Arial" w:eastAsia="Arial" w:hAnsi="Arial"/>
          <w:sz w:val="18"/>
        </w:rPr>
      </w:pPr>
      <w:r w:rsidRPr="005A3746">
        <w:rPr>
          <w:rFonts w:ascii="Arial" w:eastAsia="Arial" w:hAnsi="Arial"/>
          <w:sz w:val="18"/>
        </w:rPr>
        <w:t>I have been working as an</w:t>
      </w:r>
      <w:r>
        <w:rPr>
          <w:rFonts w:ascii="Arial" w:eastAsia="Arial" w:hAnsi="Arial"/>
          <w:sz w:val="18"/>
        </w:rPr>
        <w:t xml:space="preserve"> Test Ana</w:t>
      </w:r>
      <w:r w:rsidR="00084056">
        <w:rPr>
          <w:rFonts w:ascii="Arial" w:eastAsia="Arial" w:hAnsi="Arial"/>
          <w:sz w:val="18"/>
        </w:rPr>
        <w:t xml:space="preserve">lyst for </w:t>
      </w:r>
      <w:r w:rsidRPr="0089596E" w:rsidR="00084056">
        <w:rPr>
          <w:rFonts w:ascii="Arial" w:eastAsia="Arial" w:hAnsi="Arial"/>
          <w:b/>
          <w:sz w:val="18"/>
        </w:rPr>
        <w:t>Infosys</w:t>
      </w:r>
      <w:r w:rsidR="00084056">
        <w:rPr>
          <w:rFonts w:ascii="Arial" w:eastAsia="Arial" w:hAnsi="Arial"/>
          <w:sz w:val="18"/>
        </w:rPr>
        <w:t>,</w:t>
      </w:r>
      <w:r w:rsidR="0003684E">
        <w:rPr>
          <w:rFonts w:ascii="Arial" w:eastAsia="Arial" w:hAnsi="Arial"/>
          <w:sz w:val="18"/>
        </w:rPr>
        <w:t>Bangalore</w:t>
      </w:r>
      <w:r w:rsidR="00084056">
        <w:rPr>
          <w:rFonts w:ascii="Arial" w:eastAsia="Arial" w:hAnsi="Arial"/>
          <w:sz w:val="18"/>
        </w:rPr>
        <w:t xml:space="preserve"> from </w:t>
      </w:r>
      <w:r>
        <w:rPr>
          <w:rFonts w:ascii="Arial" w:eastAsia="Arial" w:hAnsi="Arial"/>
          <w:sz w:val="18"/>
        </w:rPr>
        <w:t>Sep 2017 to Till date.</w:t>
      </w:r>
    </w:p>
    <w:p w:rsidR="00445A5D" w:rsidRPr="005A3746" w:rsidP="005A3746" w14:paraId="655AC60E" w14:textId="77777777">
      <w:pPr>
        <w:numPr>
          <w:ilvl w:val="0"/>
          <w:numId w:val="2"/>
        </w:numPr>
        <w:tabs>
          <w:tab w:val="left" w:pos="274"/>
        </w:tabs>
        <w:spacing w:line="259" w:lineRule="auto"/>
        <w:ind w:left="274" w:hanging="274"/>
        <w:jc w:val="both"/>
        <w:rPr>
          <w:rFonts w:ascii="Arial" w:eastAsia="Arial" w:hAnsi="Arial"/>
          <w:sz w:val="18"/>
        </w:rPr>
      </w:pPr>
      <w:r>
        <w:rPr>
          <w:rFonts w:ascii="Arial" w:eastAsia="Arial" w:hAnsi="Arial"/>
          <w:sz w:val="18"/>
        </w:rPr>
        <w:t xml:space="preserve">Worked as a </w:t>
      </w:r>
      <w:r w:rsidRPr="005A3746">
        <w:rPr>
          <w:rFonts w:ascii="Arial" w:eastAsia="Arial" w:hAnsi="Arial"/>
          <w:sz w:val="18"/>
        </w:rPr>
        <w:t xml:space="preserve">Application development </w:t>
      </w:r>
      <w:r w:rsidRPr="005A3746" w:rsidR="00531001">
        <w:rPr>
          <w:rFonts w:ascii="Arial" w:eastAsia="Arial" w:hAnsi="Arial"/>
          <w:sz w:val="18"/>
        </w:rPr>
        <w:t>analyst for</w:t>
      </w:r>
      <w:r w:rsidR="005D5010">
        <w:rPr>
          <w:rFonts w:ascii="Arial" w:eastAsia="Arial" w:hAnsi="Arial"/>
          <w:sz w:val="18"/>
        </w:rPr>
        <w:t xml:space="preserve"> </w:t>
      </w:r>
      <w:r w:rsidRPr="005A3746">
        <w:rPr>
          <w:rFonts w:ascii="Arial" w:eastAsia="Arial" w:hAnsi="Arial"/>
          <w:b/>
          <w:sz w:val="18"/>
        </w:rPr>
        <w:t>Accenture</w:t>
      </w:r>
      <w:r w:rsidRPr="005A3746">
        <w:rPr>
          <w:rFonts w:ascii="Arial" w:eastAsia="Arial" w:hAnsi="Arial"/>
          <w:sz w:val="18"/>
        </w:rPr>
        <w:t xml:space="preserve">, </w:t>
      </w:r>
      <w:r w:rsidRPr="005A3746">
        <w:rPr>
          <w:rFonts w:ascii="Arial" w:hAnsi="Arial"/>
          <w:color w:val="000000"/>
          <w:sz w:val="18"/>
          <w:szCs w:val="18"/>
          <w:shd w:val="clear" w:color="auto" w:fill="FFFFFF"/>
        </w:rPr>
        <w:t>Pune</w:t>
      </w:r>
      <w:r w:rsidRPr="005A3746">
        <w:rPr>
          <w:rFonts w:ascii="Arial" w:eastAsia="Arial" w:hAnsi="Arial"/>
          <w:sz w:val="18"/>
        </w:rPr>
        <w:t xml:space="preserve"> from </w:t>
      </w:r>
      <w:r w:rsidRPr="005A3746" w:rsidR="00531001">
        <w:rPr>
          <w:rFonts w:ascii="Arial" w:eastAsia="Arial" w:hAnsi="Arial"/>
          <w:sz w:val="18"/>
        </w:rPr>
        <w:t>Dec 2016</w:t>
      </w:r>
      <w:r w:rsidRPr="005A3746">
        <w:rPr>
          <w:rFonts w:ascii="Arial" w:eastAsia="Arial" w:hAnsi="Arial"/>
          <w:sz w:val="18"/>
        </w:rPr>
        <w:t xml:space="preserve"> to </w:t>
      </w:r>
      <w:r w:rsidRPr="005A3746" w:rsidR="00531001">
        <w:rPr>
          <w:rFonts w:ascii="Arial" w:eastAsia="Arial" w:hAnsi="Arial"/>
          <w:sz w:val="18"/>
        </w:rPr>
        <w:t>Jul 2017</w:t>
      </w:r>
      <w:r w:rsidRPr="005A3746">
        <w:rPr>
          <w:rFonts w:ascii="Arial" w:eastAsia="Arial" w:hAnsi="Arial"/>
          <w:sz w:val="18"/>
        </w:rPr>
        <w:t>.</w:t>
      </w:r>
    </w:p>
    <w:p w:rsidR="00445A5D" w:rsidRPr="007F7C87" w:rsidP="00445A5D" w14:paraId="666CEC9D" w14:textId="4696444C">
      <w:pPr>
        <w:numPr>
          <w:ilvl w:val="0"/>
          <w:numId w:val="2"/>
        </w:numPr>
        <w:tabs>
          <w:tab w:val="left" w:pos="274"/>
        </w:tabs>
        <w:spacing w:line="259" w:lineRule="auto"/>
        <w:ind w:left="274" w:hanging="274"/>
        <w:jc w:val="both"/>
        <w:rPr>
          <w:rFonts w:ascii="Arial" w:eastAsia="Arial" w:hAnsi="Arial"/>
          <w:sz w:val="18"/>
        </w:rPr>
      </w:pPr>
      <w:r>
        <w:rPr>
          <w:rFonts w:ascii="Arial" w:eastAsia="Arial" w:hAnsi="Arial"/>
          <w:sz w:val="18"/>
        </w:rPr>
        <w:t>Worked</w:t>
      </w:r>
      <w:r w:rsidR="00680170">
        <w:rPr>
          <w:rFonts w:ascii="Arial" w:eastAsia="Arial" w:hAnsi="Arial"/>
          <w:sz w:val="18"/>
        </w:rPr>
        <w:t xml:space="preserve"> as a</w:t>
      </w:r>
      <w:r w:rsidRPr="00FF6D82" w:rsidR="00680170">
        <w:rPr>
          <w:rFonts w:ascii="Arial" w:eastAsia="Arial" w:hAnsi="Arial"/>
          <w:sz w:val="18"/>
        </w:rPr>
        <w:t xml:space="preserve"> </w:t>
      </w:r>
      <w:r w:rsidR="00221B86">
        <w:rPr>
          <w:rFonts w:ascii="Arial" w:eastAsia="Arial" w:hAnsi="Arial"/>
          <w:sz w:val="18"/>
        </w:rPr>
        <w:t>Trainee Test</w:t>
      </w:r>
      <w:r w:rsidRPr="00FF6D82" w:rsidR="00680170">
        <w:rPr>
          <w:rFonts w:ascii="Arial" w:eastAsia="Arial" w:hAnsi="Arial"/>
          <w:sz w:val="18"/>
        </w:rPr>
        <w:t xml:space="preserve"> Engineer</w:t>
      </w:r>
      <w:r w:rsidR="00680170">
        <w:rPr>
          <w:rFonts w:ascii="Arial" w:eastAsia="Arial" w:hAnsi="Arial"/>
          <w:sz w:val="18"/>
        </w:rPr>
        <w:t xml:space="preserve"> in</w:t>
      </w:r>
      <w:r w:rsidRPr="007F7C87">
        <w:rPr>
          <w:rFonts w:ascii="Arial" w:eastAsia="Arial" w:hAnsi="Arial"/>
          <w:sz w:val="18"/>
        </w:rPr>
        <w:t xml:space="preserve"> </w:t>
      </w:r>
      <w:r w:rsidR="0003684E">
        <w:rPr>
          <w:rFonts w:ascii="Arial" w:eastAsia="Arial" w:hAnsi="Arial"/>
          <w:b/>
          <w:sz w:val="18"/>
        </w:rPr>
        <w:t xml:space="preserve">Techno </w:t>
      </w:r>
      <w:r w:rsidR="0003684E">
        <w:rPr>
          <w:rFonts w:ascii="Arial" w:eastAsia="Arial" w:hAnsi="Arial"/>
          <w:b/>
          <w:sz w:val="18"/>
        </w:rPr>
        <w:t>Ende</w:t>
      </w:r>
      <w:r w:rsidR="00221B86">
        <w:rPr>
          <w:rFonts w:ascii="Arial" w:eastAsia="Arial" w:hAnsi="Arial"/>
          <w:b/>
          <w:sz w:val="18"/>
        </w:rPr>
        <w:t>a</w:t>
      </w:r>
      <w:r w:rsidR="0003684E">
        <w:rPr>
          <w:rFonts w:ascii="Arial" w:eastAsia="Arial" w:hAnsi="Arial"/>
          <w:b/>
          <w:sz w:val="18"/>
        </w:rPr>
        <w:t>vours</w:t>
      </w:r>
      <w:r w:rsidR="00221B86">
        <w:rPr>
          <w:rFonts w:ascii="Arial" w:eastAsia="Arial" w:hAnsi="Arial"/>
          <w:b/>
          <w:sz w:val="18"/>
        </w:rPr>
        <w:t xml:space="preserve"> Pvt Ltd</w:t>
      </w:r>
      <w:r w:rsidRPr="007F7C87" w:rsidR="00680170">
        <w:rPr>
          <w:rFonts w:ascii="Arial" w:eastAsia="Arial" w:hAnsi="Arial"/>
          <w:sz w:val="18"/>
        </w:rPr>
        <w:t xml:space="preserve">, </w:t>
      </w:r>
      <w:r w:rsidR="0003684E">
        <w:rPr>
          <w:rFonts w:ascii="Arial" w:eastAsia="Arial" w:hAnsi="Arial"/>
          <w:sz w:val="18"/>
        </w:rPr>
        <w:t>Hyderabad</w:t>
      </w:r>
      <w:r w:rsidR="00680170">
        <w:rPr>
          <w:rFonts w:ascii="Arial" w:eastAsia="Arial" w:hAnsi="Arial"/>
          <w:sz w:val="18"/>
        </w:rPr>
        <w:t xml:space="preserve"> </w:t>
      </w:r>
      <w:r w:rsidR="00AA471E">
        <w:rPr>
          <w:rFonts w:ascii="Arial" w:eastAsia="Arial" w:hAnsi="Arial"/>
          <w:sz w:val="18"/>
        </w:rPr>
        <w:t xml:space="preserve">from </w:t>
      </w:r>
      <w:r w:rsidR="00221B86">
        <w:rPr>
          <w:rFonts w:ascii="Arial" w:eastAsia="Arial" w:hAnsi="Arial"/>
          <w:sz w:val="18"/>
        </w:rPr>
        <w:t>Sep</w:t>
      </w:r>
      <w:r w:rsidR="00680170">
        <w:rPr>
          <w:rFonts w:ascii="Arial" w:eastAsia="Arial" w:hAnsi="Arial"/>
          <w:sz w:val="18"/>
        </w:rPr>
        <w:t xml:space="preserve"> 201</w:t>
      </w:r>
      <w:r w:rsidR="00221B86">
        <w:rPr>
          <w:rFonts w:ascii="Arial" w:eastAsia="Arial" w:hAnsi="Arial"/>
          <w:sz w:val="18"/>
        </w:rPr>
        <w:t>5</w:t>
      </w:r>
      <w:r w:rsidR="00AA471E">
        <w:rPr>
          <w:rFonts w:ascii="Arial" w:eastAsia="Arial" w:hAnsi="Arial"/>
          <w:sz w:val="18"/>
        </w:rPr>
        <w:t xml:space="preserve"> </w:t>
      </w:r>
      <w:r w:rsidR="007A5AB0">
        <w:rPr>
          <w:rFonts w:ascii="Arial" w:eastAsia="Arial" w:hAnsi="Arial"/>
          <w:sz w:val="18"/>
        </w:rPr>
        <w:t xml:space="preserve">to </w:t>
      </w:r>
      <w:r w:rsidR="00221B86">
        <w:rPr>
          <w:rFonts w:ascii="Arial" w:eastAsia="Arial" w:hAnsi="Arial"/>
          <w:sz w:val="18"/>
        </w:rPr>
        <w:t>Aug</w:t>
      </w:r>
      <w:r w:rsidR="007A5AB0">
        <w:rPr>
          <w:rFonts w:ascii="Arial" w:eastAsia="Arial" w:hAnsi="Arial"/>
          <w:sz w:val="18"/>
        </w:rPr>
        <w:t xml:space="preserve"> </w:t>
      </w:r>
      <w:r>
        <w:rPr>
          <w:rFonts w:ascii="Arial" w:eastAsia="Arial" w:hAnsi="Arial"/>
          <w:sz w:val="18"/>
        </w:rPr>
        <w:t>2016</w:t>
      </w:r>
    </w:p>
    <w:p w:rsidR="00103912" w:rsidP="005F7AE9" w14:paraId="7BBE2197" w14:textId="77777777">
      <w:pPr>
        <w:tabs>
          <w:tab w:val="left" w:pos="5955"/>
        </w:tabs>
        <w:rPr>
          <w:rFonts w:ascii="Arial" w:eastAsia="Arial" w:hAnsi="Arial"/>
          <w:b/>
          <w:sz w:val="18"/>
        </w:rPr>
      </w:pPr>
      <w:r>
        <w:rPr>
          <w:rFonts w:ascii="Arial" w:eastAsia="Arial" w:hAnsi="Arial"/>
          <w:b/>
          <w:sz w:val="18"/>
        </w:rPr>
        <w:tab/>
      </w:r>
    </w:p>
    <w:p w:rsidR="00103912" w:rsidP="00103912" w14:paraId="481BA6E6" w14:textId="77777777">
      <w:pPr>
        <w:rPr>
          <w:rFonts w:ascii="Arial" w:eastAsia="Arial" w:hAnsi="Arial"/>
          <w:b/>
          <w:sz w:val="18"/>
        </w:rPr>
      </w:pPr>
      <w:r>
        <w:rPr>
          <w:rFonts w:ascii="Arial" w:eastAsia="Arial" w:hAnsi="Arial"/>
          <w:b/>
          <w:sz w:val="18"/>
        </w:rPr>
        <w:t>Academic Qualifications</w:t>
      </w:r>
    </w:p>
    <w:p w:rsidR="005A3746" w:rsidP="008A2DCE" w14:paraId="67DEA7EF" w14:textId="77777777">
      <w:pPr>
        <w:rPr>
          <w:rFonts w:ascii="Arial" w:eastAsia="Arial" w:hAnsi="Arial"/>
          <w:b/>
          <w:sz w:val="18"/>
        </w:rPr>
      </w:pPr>
      <w:r>
        <w:rPr>
          <w:rFonts w:ascii="Arial" w:eastAsia="Arial" w:hAnsi="Arial"/>
          <w:b/>
          <w:noProof/>
          <w:sz w:val="18"/>
        </w:rPr>
        <mc:AlternateContent>
          <mc:Choice Requires="wps">
            <w:drawing>
              <wp:anchor distT="0" distB="0" distL="114300" distR="114300" simplePos="0" relativeHeight="251730944" behindDoc="1" locked="0" layoutInCell="0" allowOverlap="1">
                <wp:simplePos x="0" y="0"/>
                <wp:positionH relativeFrom="column">
                  <wp:posOffset>12065</wp:posOffset>
                </wp:positionH>
                <wp:positionV relativeFrom="paragraph">
                  <wp:posOffset>46990</wp:posOffset>
                </wp:positionV>
                <wp:extent cx="6134100" cy="19050"/>
                <wp:effectExtent l="9525" t="12700" r="9525" b="6350"/>
                <wp:wrapNone/>
                <wp:docPr id="24" name="Freeform 14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134100" cy="19050"/>
                        </a:xfrm>
                        <a:custGeom>
                          <a:avLst/>
                          <a:gdLst>
                            <a:gd name="T0" fmla="*/ 0 w 9660"/>
                            <a:gd name="T1" fmla="*/ 0 h 30"/>
                            <a:gd name="T2" fmla="*/ 3645 w 9660"/>
                            <a:gd name="T3" fmla="*/ 30 h 30"/>
                            <a:gd name="T4" fmla="*/ 9660 w 9660"/>
                            <a:gd name="T5" fmla="*/ 30 h 30"/>
                          </a:gdLst>
                          <a:cxnLst>
                            <a:cxn ang="0">
                              <a:pos x="T0" y="T1"/>
                            </a:cxn>
                            <a:cxn ang="0">
                              <a:pos x="T2" y="T3"/>
                            </a:cxn>
                            <a:cxn ang="0">
                              <a:pos x="T4" y="T5"/>
                            </a:cxn>
                          </a:cxnLst>
                          <a:rect l="0" t="0" r="r" b="b"/>
                          <a:pathLst>
                            <a:path fill="norm" h="30" w="9660" stroke="1">
                              <a:moveTo>
                                <a:pt x="0" y="0"/>
                              </a:moveTo>
                              <a:lnTo>
                                <a:pt x="3645" y="30"/>
                              </a:lnTo>
                              <a:lnTo>
                                <a:pt x="9660" y="30"/>
                              </a:lnTo>
                            </a:path>
                          </a:pathLst>
                        </a:custGeom>
                        <a:solidFill>
                          <a:srgbClr val="FFFFFF"/>
                        </a:solidFill>
                        <a:ln w="6108">
                          <a:solidFill>
                            <a:srgbClr val="000000"/>
                          </a:solidFill>
                          <a:round/>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145" o:spid="_x0000_s1045" style="width:483pt;height:1.5pt;margin-top:3.7pt;margin-left:0.95pt;mso-height-percent:0;mso-height-relative:page;mso-width-percent:0;mso-width-relative:page;mso-wrap-distance-bottom:0;mso-wrap-distance-left:9pt;mso-wrap-distance-right:9pt;mso-wrap-distance-top:0;mso-wrap-style:square;position:absolute;visibility:visible;v-text-anchor:top;z-index:-251584512" coordsize="9660,30" o:allowincell="f" path="m,hal3645,30hal9660,30hae" strokeweight="0.48pt">
                <v:path arrowok="t" o:connecttype="custom" o:connectlocs="0,0;2314575,19050;6134100,19050" o:connectangles="0,0,0"/>
              </v:shape>
            </w:pict>
          </mc:Fallback>
        </mc:AlternateContent>
      </w:r>
      <w:r>
        <w:rPr>
          <w:rFonts w:ascii="Arial" w:eastAsia="Arial" w:hAnsi="Arial"/>
          <w:b/>
          <w:noProof/>
          <w:sz w:val="18"/>
        </w:rPr>
        <mc:AlternateContent>
          <mc:Choice Requires="wps">
            <w:drawing>
              <wp:anchor distT="0" distB="0" distL="114300" distR="114300" simplePos="0" relativeHeight="251728896" behindDoc="1" locked="0" layoutInCell="0" allowOverlap="1">
                <wp:simplePos x="0" y="0"/>
                <wp:positionH relativeFrom="column">
                  <wp:posOffset>3175</wp:posOffset>
                </wp:positionH>
                <wp:positionV relativeFrom="paragraph">
                  <wp:posOffset>33655</wp:posOffset>
                </wp:positionV>
                <wp:extent cx="6135370" cy="0"/>
                <wp:effectExtent l="10160" t="8890" r="7620" b="10160"/>
                <wp:wrapNone/>
                <wp:docPr id="23" name="Line 14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35370" cy="0"/>
                        </a:xfrm>
                        <a:prstGeom prst="line">
                          <a:avLst/>
                        </a:prstGeom>
                        <a:noFill/>
                        <a:ln w="609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4" o:spid="_x0000_s1046" style="mso-height-percent:0;mso-height-relative:page;mso-width-percent:0;mso-width-relative:page;mso-wrap-distance-bottom:0;mso-wrap-distance-left:9pt;mso-wrap-distance-right:9pt;mso-wrap-distance-top:0;mso-wrap-style:square;position:absolute;visibility:visible;z-index:-251586560" from="0.25pt,2.65pt" to="483.35pt,2.65pt" o:allowincell="f" strokeweight="0.48pt"/>
            </w:pict>
          </mc:Fallback>
        </mc:AlternateContent>
      </w:r>
      <w:r>
        <w:rPr>
          <w:rFonts w:ascii="Arial" w:eastAsia="Arial" w:hAnsi="Arial"/>
          <w:b/>
          <w:noProof/>
          <w:sz w:val="18"/>
        </w:rPr>
        <mc:AlternateContent>
          <mc:Choice Requires="wps">
            <w:drawing>
              <wp:anchor distT="0" distB="0" distL="114300" distR="114300" simplePos="0" relativeHeight="251720704" behindDoc="1" locked="0" layoutInCell="0" allowOverlap="1">
                <wp:simplePos x="0" y="0"/>
                <wp:positionH relativeFrom="column">
                  <wp:posOffset>0</wp:posOffset>
                </wp:positionH>
                <wp:positionV relativeFrom="paragraph">
                  <wp:posOffset>-123190</wp:posOffset>
                </wp:positionV>
                <wp:extent cx="1454150" cy="0"/>
                <wp:effectExtent l="6985" t="13970" r="5715" b="5080"/>
                <wp:wrapNone/>
                <wp:docPr id="22" name="Line 14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454150"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0" o:spid="_x0000_s1047" style="mso-height-percent:0;mso-height-relative:page;mso-width-percent:0;mso-width-relative:page;mso-wrap-distance-bottom:0;mso-wrap-distance-left:9pt;mso-wrap-distance-right:9pt;mso-wrap-distance-top:0;mso-wrap-style:square;position:absolute;visibility:visible;z-index:-251594752" from="0,-9.7pt" to="114.5pt,-9.7pt" o:allowincell="f" strokeweight="0.48pt"/>
            </w:pict>
          </mc:Fallback>
        </mc:AlternateContent>
      </w:r>
      <w:r>
        <w:rPr>
          <w:rFonts w:ascii="Arial" w:eastAsia="Arial" w:hAnsi="Arial"/>
          <w:b/>
          <w:noProof/>
          <w:sz w:val="18"/>
        </w:rPr>
        <mc:AlternateContent>
          <mc:Choice Requires="wps">
            <w:drawing>
              <wp:anchor distT="0" distB="0" distL="114300" distR="114300" simplePos="0" relativeHeight="251722752" behindDoc="1" locked="0" layoutInCell="0" allowOverlap="1">
                <wp:simplePos x="0" y="0"/>
                <wp:positionH relativeFrom="column">
                  <wp:posOffset>1450975</wp:posOffset>
                </wp:positionH>
                <wp:positionV relativeFrom="paragraph">
                  <wp:posOffset>-125730</wp:posOffset>
                </wp:positionV>
                <wp:extent cx="0" cy="144145"/>
                <wp:effectExtent l="10160" t="11430" r="8890" b="6350"/>
                <wp:wrapNone/>
                <wp:docPr id="21" name="Line 14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44145"/>
                        </a:xfrm>
                        <a:prstGeom prst="line">
                          <a:avLst/>
                        </a:prstGeom>
                        <a:noFill/>
                        <a:ln w="609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1" o:spid="_x0000_s1048" style="mso-height-percent:0;mso-height-relative:page;mso-width-percent:0;mso-width-relative:page;mso-wrap-distance-bottom:0;mso-wrap-distance-left:9pt;mso-wrap-distance-right:9pt;mso-wrap-distance-top:0;mso-wrap-style:square;position:absolute;visibility:visible;z-index:-251592704" from="114.25pt,-9.9pt" to="114.25pt,1.45pt" o:allowincell="f" strokeweight="0.48pt"/>
            </w:pict>
          </mc:Fallback>
        </mc:AlternateContent>
      </w:r>
      <w:r>
        <w:rPr>
          <w:rFonts w:ascii="Arial" w:eastAsia="Arial" w:hAnsi="Arial"/>
          <w:b/>
          <w:noProof/>
          <w:sz w:val="18"/>
        </w:rPr>
        <mc:AlternateContent>
          <mc:Choice Requires="wps">
            <w:drawing>
              <wp:anchor distT="0" distB="0" distL="114300" distR="114300" simplePos="0" relativeHeight="251724800" behindDoc="1" locked="0" layoutInCell="0" allowOverlap="1">
                <wp:simplePos x="0" y="0"/>
                <wp:positionH relativeFrom="column">
                  <wp:posOffset>3175</wp:posOffset>
                </wp:positionH>
                <wp:positionV relativeFrom="paragraph">
                  <wp:posOffset>-125730</wp:posOffset>
                </wp:positionV>
                <wp:extent cx="0" cy="144145"/>
                <wp:effectExtent l="10160" t="11430" r="8890" b="6350"/>
                <wp:wrapNone/>
                <wp:docPr id="20" name="Line 14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44145"/>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2" o:spid="_x0000_s1049" style="mso-height-percent:0;mso-height-relative:page;mso-width-percent:0;mso-width-relative:page;mso-wrap-distance-bottom:0;mso-wrap-distance-left:9pt;mso-wrap-distance-right:9pt;mso-wrap-distance-top:0;mso-wrap-style:square;position:absolute;visibility:visible;z-index:-251590656" from="0.25pt,-9.9pt" to="0.25pt,1.45pt" o:allowincell="f" strokeweight="0.48pt"/>
            </w:pict>
          </mc:Fallback>
        </mc:AlternateContent>
      </w:r>
      <w:r>
        <w:rPr>
          <w:rFonts w:ascii="Arial" w:eastAsia="Arial" w:hAnsi="Arial"/>
          <w:b/>
          <w:noProof/>
          <w:sz w:val="18"/>
        </w:rPr>
        <mc:AlternateContent>
          <mc:Choice Requires="wps">
            <w:drawing>
              <wp:anchor distT="0" distB="0" distL="114300" distR="114300" simplePos="0" relativeHeight="251726848" behindDoc="1" locked="0" layoutInCell="0" allowOverlap="1">
                <wp:simplePos x="0" y="0"/>
                <wp:positionH relativeFrom="column">
                  <wp:posOffset>0</wp:posOffset>
                </wp:positionH>
                <wp:positionV relativeFrom="paragraph">
                  <wp:posOffset>15240</wp:posOffset>
                </wp:positionV>
                <wp:extent cx="1454150" cy="0"/>
                <wp:effectExtent l="6985" t="9525" r="5715" b="9525"/>
                <wp:wrapNone/>
                <wp:docPr id="19" name="Line 14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454150" cy="0"/>
                        </a:xfrm>
                        <a:prstGeom prst="line">
                          <a:avLst/>
                        </a:prstGeom>
                        <a:noFill/>
                        <a:ln w="6108">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3" o:spid="_x0000_s1050" style="mso-height-percent:0;mso-height-relative:page;mso-width-percent:0;mso-width-relative:page;mso-wrap-distance-bottom:0;mso-wrap-distance-left:9pt;mso-wrap-distance-right:9pt;mso-wrap-distance-top:0;mso-wrap-style:square;position:absolute;visibility:visible;z-index:-251588608" from="0,1.2pt" to="114.5pt,1.2pt" o:allowincell="f" strokeweight="0.48pt"/>
            </w:pict>
          </mc:Fallback>
        </mc:AlternateContent>
      </w:r>
      <w:r w:rsidR="007F7C87">
        <w:rPr>
          <w:rFonts w:ascii="Arial" w:eastAsia="Arial" w:hAnsi="Arial"/>
          <w:b/>
          <w:sz w:val="18"/>
        </w:rPr>
        <w:tab/>
      </w:r>
    </w:p>
    <w:p w:rsidR="00621144" w:rsidP="00103912" w14:paraId="63DD689E" w14:textId="77777777">
      <w:pPr>
        <w:tabs>
          <w:tab w:val="left" w:pos="274"/>
        </w:tabs>
        <w:spacing w:line="259" w:lineRule="auto"/>
        <w:jc w:val="both"/>
        <w:rPr>
          <w:rFonts w:ascii="Arial" w:eastAsia="Arial" w:hAnsi="Arial"/>
          <w:sz w:val="18"/>
        </w:rPr>
      </w:pPr>
      <w:r w:rsidRPr="00103912">
        <w:rPr>
          <w:rFonts w:ascii="Arial" w:eastAsia="Arial" w:hAnsi="Arial"/>
          <w:b/>
          <w:sz w:val="18"/>
        </w:rPr>
        <w:t>B. Tech</w:t>
      </w:r>
      <w:r w:rsidRPr="00103912">
        <w:rPr>
          <w:rFonts w:ascii="Arial" w:eastAsia="Arial" w:hAnsi="Arial"/>
          <w:sz w:val="18"/>
        </w:rPr>
        <w:t xml:space="preserve"> - Computer Engineering (</w:t>
      </w:r>
      <w:r w:rsidRPr="00103912">
        <w:rPr>
          <w:rFonts w:ascii="Arial" w:eastAsia="Arial" w:hAnsi="Arial"/>
          <w:sz w:val="18"/>
        </w:rPr>
        <w:t>Malinenilakshmaiah</w:t>
      </w:r>
      <w:r w:rsidRPr="00103912">
        <w:rPr>
          <w:rFonts w:ascii="Arial" w:eastAsia="Arial" w:hAnsi="Arial"/>
          <w:sz w:val="18"/>
        </w:rPr>
        <w:t xml:space="preserve"> Engineering College) Nellore. Andhra Pradesh. India</w:t>
      </w:r>
    </w:p>
    <w:p w:rsidR="0093534E" w:rsidRPr="0093534E" w:rsidP="008D7B36" w14:paraId="40036BB6" w14:textId="77777777">
      <w:pPr>
        <w:tabs>
          <w:tab w:val="left" w:pos="274"/>
        </w:tabs>
        <w:spacing w:line="259" w:lineRule="auto"/>
        <w:jc w:val="both"/>
        <w:rPr>
          <w:rFonts w:ascii="Arial" w:eastAsia="Arial" w:hAnsi="Arial"/>
          <w:sz w:val="18"/>
        </w:rPr>
      </w:pPr>
    </w:p>
    <w:p w:rsidR="0093534E" w:rsidP="0093534E" w14:paraId="5E47F7B0" w14:textId="77777777">
      <w:pPr>
        <w:rPr>
          <w:rFonts w:ascii="Arial" w:eastAsia="Arial" w:hAnsi="Arial"/>
          <w:b/>
          <w:sz w:val="18"/>
        </w:rPr>
      </w:pPr>
      <w:r>
        <w:rPr>
          <w:rFonts w:ascii="Arial" w:eastAsia="Arial" w:hAnsi="Arial"/>
          <w:b/>
          <w:sz w:val="18"/>
        </w:rPr>
        <w:t>Skills &amp; Abilities</w:t>
      </w:r>
    </w:p>
    <w:p w:rsidR="0093534E" w:rsidRPr="00716A1D" w:rsidP="00716A1D" w14:paraId="09F5FB39" w14:textId="77777777">
      <w:pPr>
        <w:tabs>
          <w:tab w:val="center" w:pos="4804"/>
        </w:tabs>
        <w:rPr>
          <w:rFonts w:ascii="Arial" w:eastAsia="Arial" w:hAnsi="Arial"/>
          <w:b/>
          <w:sz w:val="18"/>
        </w:rPr>
      </w:pPr>
      <w:r>
        <w:rPr>
          <w:rFonts w:ascii="Arial" w:eastAsia="Arial" w:hAnsi="Arial"/>
          <w:b/>
          <w:noProof/>
          <w:sz w:val="18"/>
        </w:rPr>
        <mc:AlternateContent>
          <mc:Choice Requires="wps">
            <w:drawing>
              <wp:anchor distT="0" distB="0" distL="114300" distR="114300" simplePos="0" relativeHeight="251683840" behindDoc="1" locked="0" layoutInCell="0" allowOverlap="1">
                <wp:simplePos x="0" y="0"/>
                <wp:positionH relativeFrom="column">
                  <wp:posOffset>0</wp:posOffset>
                </wp:positionH>
                <wp:positionV relativeFrom="paragraph">
                  <wp:posOffset>-123190</wp:posOffset>
                </wp:positionV>
                <wp:extent cx="926465" cy="0"/>
                <wp:effectExtent l="6985" t="7620" r="9525" b="11430"/>
                <wp:wrapNone/>
                <wp:docPr id="18" name="Line 9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26465" cy="0"/>
                        </a:xfrm>
                        <a:prstGeom prst="line">
                          <a:avLst/>
                        </a:prstGeom>
                        <a:noFill/>
                        <a:ln w="609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51" style="mso-height-percent:0;mso-height-relative:page;mso-width-percent:0;mso-width-relative:page;mso-wrap-distance-bottom:0;mso-wrap-distance-left:9pt;mso-wrap-distance-right:9pt;mso-wrap-distance-top:0;mso-wrap-style:square;position:absolute;visibility:visible;z-index:-251631616" from="0,-9.7pt" to="72.95pt,-9.7pt" o:allowincell="f" strokeweight="0.48pt"/>
            </w:pict>
          </mc:Fallback>
        </mc:AlternateContent>
      </w:r>
      <w:r>
        <w:rPr>
          <w:rFonts w:ascii="Arial" w:eastAsia="Arial" w:hAnsi="Arial"/>
          <w:b/>
          <w:noProof/>
          <w:sz w:val="18"/>
        </w:rPr>
        <mc:AlternateContent>
          <mc:Choice Requires="wps">
            <w:drawing>
              <wp:anchor distT="0" distB="0" distL="114300" distR="114300" simplePos="0" relativeHeight="251685888" behindDoc="1" locked="0" layoutInCell="0" allowOverlap="1">
                <wp:simplePos x="0" y="0"/>
                <wp:positionH relativeFrom="column">
                  <wp:posOffset>3175</wp:posOffset>
                </wp:positionH>
                <wp:positionV relativeFrom="paragraph">
                  <wp:posOffset>-125730</wp:posOffset>
                </wp:positionV>
                <wp:extent cx="0" cy="144145"/>
                <wp:effectExtent l="10160" t="5080" r="8890" b="12700"/>
                <wp:wrapNone/>
                <wp:docPr id="17" name="Line 9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44145"/>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52" style="mso-height-percent:0;mso-height-relative:page;mso-width-percent:0;mso-width-relative:page;mso-wrap-distance-bottom:0;mso-wrap-distance-left:9pt;mso-wrap-distance-right:9pt;mso-wrap-distance-top:0;mso-wrap-style:square;position:absolute;visibility:visible;z-index:-251629568" from="0.25pt,-9.9pt" to="0.25pt,1.45pt" o:allowincell="f" strokeweight="0.48pt"/>
            </w:pict>
          </mc:Fallback>
        </mc:AlternateContent>
      </w:r>
      <w:r>
        <w:rPr>
          <w:rFonts w:ascii="Arial" w:eastAsia="Arial" w:hAnsi="Arial"/>
          <w:b/>
          <w:noProof/>
          <w:sz w:val="18"/>
        </w:rPr>
        <mc:AlternateContent>
          <mc:Choice Requires="wps">
            <w:drawing>
              <wp:anchor distT="0" distB="0" distL="114300" distR="114300" simplePos="0" relativeHeight="251687936" behindDoc="1" locked="0" layoutInCell="0" allowOverlap="1">
                <wp:simplePos x="0" y="0"/>
                <wp:positionH relativeFrom="column">
                  <wp:posOffset>0</wp:posOffset>
                </wp:positionH>
                <wp:positionV relativeFrom="paragraph">
                  <wp:posOffset>15240</wp:posOffset>
                </wp:positionV>
                <wp:extent cx="926465" cy="0"/>
                <wp:effectExtent l="6985" t="12700" r="9525" b="6350"/>
                <wp:wrapNone/>
                <wp:docPr id="16" name="Line 9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26465" cy="0"/>
                        </a:xfrm>
                        <a:prstGeom prst="line">
                          <a:avLst/>
                        </a:prstGeom>
                        <a:noFill/>
                        <a:ln w="609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53" style="mso-height-percent:0;mso-height-relative:page;mso-width-percent:0;mso-width-relative:page;mso-wrap-distance-bottom:0;mso-wrap-distance-left:9pt;mso-wrap-distance-right:9pt;mso-wrap-distance-top:0;mso-wrap-style:square;position:absolute;visibility:visible;z-index:-251627520" from="0,1.2pt" to="72.95pt,1.2pt" o:allowincell="f" strokeweight="0.48pt"/>
            </w:pict>
          </mc:Fallback>
        </mc:AlternateContent>
      </w:r>
      <w:r>
        <w:rPr>
          <w:rFonts w:ascii="Arial" w:eastAsia="Arial" w:hAnsi="Arial"/>
          <w:b/>
          <w:noProof/>
          <w:sz w:val="18"/>
        </w:rPr>
        <mc:AlternateContent>
          <mc:Choice Requires="wps">
            <w:drawing>
              <wp:anchor distT="0" distB="0" distL="114300" distR="114300" simplePos="0" relativeHeight="251689984" behindDoc="1" locked="0" layoutInCell="0" allowOverlap="1">
                <wp:simplePos x="0" y="0"/>
                <wp:positionH relativeFrom="column">
                  <wp:posOffset>923925</wp:posOffset>
                </wp:positionH>
                <wp:positionV relativeFrom="paragraph">
                  <wp:posOffset>-125730</wp:posOffset>
                </wp:positionV>
                <wp:extent cx="0" cy="144145"/>
                <wp:effectExtent l="6985" t="5080" r="12065" b="12700"/>
                <wp:wrapNone/>
                <wp:docPr id="15" name="Line 9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44145"/>
                        </a:xfrm>
                        <a:prstGeom prst="line">
                          <a:avLst/>
                        </a:prstGeom>
                        <a:noFill/>
                        <a:ln w="6108">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54" style="mso-height-percent:0;mso-height-relative:page;mso-width-percent:0;mso-width-relative:page;mso-wrap-distance-bottom:0;mso-wrap-distance-left:9pt;mso-wrap-distance-right:9pt;mso-wrap-distance-top:0;mso-wrap-style:square;position:absolute;visibility:visible;z-index:-251625472" from="72.75pt,-9.9pt" to="72.75pt,1.45pt" o:allowincell="f" strokeweight="0.48pt"/>
            </w:pict>
          </mc:Fallback>
        </mc:AlternateContent>
      </w:r>
      <w:r>
        <w:rPr>
          <w:rFonts w:ascii="Arial" w:eastAsia="Arial" w:hAnsi="Arial"/>
          <w:b/>
          <w:noProof/>
          <w:sz w:val="18"/>
        </w:rPr>
        <mc:AlternateContent>
          <mc:Choice Requires="wps">
            <w:drawing>
              <wp:anchor distT="0" distB="0" distL="114300" distR="114300" simplePos="0" relativeHeight="251692032" behindDoc="1" locked="0" layoutInCell="0" allowOverlap="1">
                <wp:simplePos x="0" y="0"/>
                <wp:positionH relativeFrom="column">
                  <wp:posOffset>-17780</wp:posOffset>
                </wp:positionH>
                <wp:positionV relativeFrom="paragraph">
                  <wp:posOffset>46990</wp:posOffset>
                </wp:positionV>
                <wp:extent cx="6135370" cy="0"/>
                <wp:effectExtent l="8255" t="6350" r="9525" b="12700"/>
                <wp:wrapNone/>
                <wp:docPr id="14" name="Line 9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35370"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55" style="mso-height-percent:0;mso-height-relative:page;mso-width-percent:0;mso-width-relative:page;mso-wrap-distance-bottom:0;mso-wrap-distance-left:9pt;mso-wrap-distance-right:9pt;mso-wrap-distance-top:0;mso-wrap-style:square;position:absolute;visibility:visible;z-index:-251623424" from="-1.4pt,3.7pt" to="481.7pt,3.7pt" o:allowincell="f" strokeweight="0.48pt"/>
            </w:pict>
          </mc:Fallback>
        </mc:AlternateContent>
      </w:r>
      <w:r>
        <w:rPr>
          <w:rFonts w:ascii="Arial" w:eastAsia="Arial" w:hAnsi="Arial"/>
          <w:b/>
          <w:noProof/>
          <w:sz w:val="18"/>
        </w:rPr>
        <mc:AlternateContent>
          <mc:Choice Requires="wps">
            <w:drawing>
              <wp:anchor distT="0" distB="0" distL="114300" distR="114300" simplePos="0" relativeHeight="251694080" behindDoc="1" locked="0" layoutInCell="0" allowOverlap="1">
                <wp:simplePos x="0" y="0"/>
                <wp:positionH relativeFrom="column">
                  <wp:posOffset>-17780</wp:posOffset>
                </wp:positionH>
                <wp:positionV relativeFrom="paragraph">
                  <wp:posOffset>34925</wp:posOffset>
                </wp:positionV>
                <wp:extent cx="6135370" cy="0"/>
                <wp:effectExtent l="8255" t="13335" r="9525" b="5715"/>
                <wp:wrapNone/>
                <wp:docPr id="13" name="Line 9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35370" cy="0"/>
                        </a:xfrm>
                        <a:prstGeom prst="line">
                          <a:avLst/>
                        </a:prstGeom>
                        <a:noFill/>
                        <a:ln w="6108">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56" style="mso-height-percent:0;mso-height-relative:page;mso-width-percent:0;mso-width-relative:page;mso-wrap-distance-bottom:0;mso-wrap-distance-left:9pt;mso-wrap-distance-right:9pt;mso-wrap-distance-top:0;mso-wrap-style:square;position:absolute;visibility:visible;z-index:-251621376" from="-1.4pt,2.75pt" to="481.7pt,2.75pt" o:allowincell="f" strokeweight="0.48pt"/>
            </w:pict>
          </mc:Fallback>
        </mc:AlternateContent>
      </w:r>
      <w:r>
        <w:rPr>
          <w:rFonts w:ascii="Arial" w:eastAsia="Arial" w:hAnsi="Arial"/>
          <w:b/>
          <w:sz w:val="18"/>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856"/>
        <w:gridCol w:w="6743"/>
      </w:tblGrid>
      <w:tr w14:paraId="5EDE6CEC" w14:textId="77777777" w:rsidTr="00CA1925">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Ex>
        <w:trPr>
          <w:trHeight w:val="325"/>
          <w:jc w:val="center"/>
        </w:trPr>
        <w:tc>
          <w:tcPr>
            <w:tcW w:w="2920" w:type="dxa"/>
            <w:vAlign w:val="center"/>
          </w:tcPr>
          <w:p w:rsidR="0093534E" w:rsidRPr="002435D6" w:rsidP="00CA1925" w14:paraId="3CB37CD8" w14:textId="77777777">
            <w:pPr>
              <w:rPr>
                <w:rFonts w:ascii="Arial" w:hAnsi="Arial"/>
                <w:sz w:val="18"/>
                <w:szCs w:val="18"/>
              </w:rPr>
            </w:pPr>
            <w:r w:rsidRPr="002435D6">
              <w:rPr>
                <w:rFonts w:ascii="Arial" w:hAnsi="Arial"/>
                <w:sz w:val="18"/>
                <w:szCs w:val="18"/>
              </w:rPr>
              <w:t>Testing Tools</w:t>
            </w:r>
          </w:p>
        </w:tc>
        <w:tc>
          <w:tcPr>
            <w:tcW w:w="6881" w:type="dxa"/>
            <w:vAlign w:val="center"/>
          </w:tcPr>
          <w:p w:rsidR="0093534E" w:rsidRPr="002435D6" w:rsidP="00CA1925" w14:paraId="4CC93AB7" w14:textId="1CE215C5">
            <w:pPr>
              <w:rPr>
                <w:rFonts w:ascii="Arial" w:hAnsi="Arial"/>
                <w:sz w:val="18"/>
                <w:szCs w:val="18"/>
              </w:rPr>
            </w:pPr>
            <w:r w:rsidRPr="002435D6">
              <w:rPr>
                <w:rFonts w:ascii="Arial" w:hAnsi="Arial"/>
                <w:sz w:val="18"/>
                <w:szCs w:val="18"/>
              </w:rPr>
              <w:t xml:space="preserve">Manual Testing, </w:t>
            </w:r>
            <w:r w:rsidR="00AC64CD">
              <w:rPr>
                <w:rFonts w:ascii="Arial" w:hAnsi="Arial"/>
                <w:sz w:val="18"/>
                <w:szCs w:val="18"/>
              </w:rPr>
              <w:t xml:space="preserve">ETL, Hadoop Testing, </w:t>
            </w:r>
            <w:r w:rsidRPr="002435D6">
              <w:rPr>
                <w:rFonts w:ascii="Arial" w:hAnsi="Arial"/>
                <w:sz w:val="18"/>
                <w:szCs w:val="18"/>
              </w:rPr>
              <w:t xml:space="preserve">Load Runner, </w:t>
            </w:r>
            <w:r w:rsidR="008C6707">
              <w:rPr>
                <w:rFonts w:ascii="Arial" w:hAnsi="Arial"/>
                <w:sz w:val="18"/>
                <w:szCs w:val="18"/>
              </w:rPr>
              <w:t>TALEND,</w:t>
            </w:r>
            <w:r w:rsidRPr="002435D6">
              <w:rPr>
                <w:rFonts w:ascii="Arial" w:hAnsi="Arial"/>
                <w:sz w:val="18"/>
                <w:szCs w:val="18"/>
              </w:rPr>
              <w:t>Performance</w:t>
            </w:r>
            <w:r w:rsidRPr="002435D6">
              <w:rPr>
                <w:rFonts w:ascii="Arial" w:hAnsi="Arial"/>
                <w:sz w:val="18"/>
                <w:szCs w:val="18"/>
              </w:rPr>
              <w:t xml:space="preserve"> center, HP </w:t>
            </w:r>
            <w:r w:rsidR="005E3AC7">
              <w:rPr>
                <w:rFonts w:ascii="Arial" w:hAnsi="Arial"/>
                <w:sz w:val="18"/>
                <w:szCs w:val="18"/>
              </w:rPr>
              <w:t>QTP</w:t>
            </w:r>
            <w:r w:rsidR="006F79A1">
              <w:rPr>
                <w:rFonts w:ascii="Arial" w:hAnsi="Arial"/>
                <w:sz w:val="18"/>
                <w:szCs w:val="18"/>
              </w:rPr>
              <w:t xml:space="preserve">, </w:t>
            </w:r>
            <w:r w:rsidR="006F79A1">
              <w:rPr>
                <w:rFonts w:ascii="Arial" w:hAnsi="Arial"/>
                <w:bCs/>
                <w:sz w:val="18"/>
                <w:szCs w:val="18"/>
              </w:rPr>
              <w:t>StromRunner</w:t>
            </w:r>
            <w:r w:rsidR="00563F00">
              <w:rPr>
                <w:rFonts w:ascii="Arial" w:hAnsi="Arial"/>
                <w:bCs/>
                <w:sz w:val="18"/>
                <w:szCs w:val="18"/>
              </w:rPr>
              <w:t>,Selenium</w:t>
            </w:r>
            <w:r w:rsidR="00E17C55">
              <w:rPr>
                <w:rFonts w:ascii="Arial" w:hAnsi="Arial"/>
                <w:bCs/>
                <w:sz w:val="18"/>
                <w:szCs w:val="18"/>
              </w:rPr>
              <w:t>,AutoWatch</w:t>
            </w:r>
            <w:r w:rsidR="0067529C">
              <w:rPr>
                <w:rFonts w:ascii="Arial" w:hAnsi="Arial"/>
                <w:bCs/>
                <w:sz w:val="18"/>
                <w:szCs w:val="18"/>
              </w:rPr>
              <w:t>,</w:t>
            </w:r>
            <w:r w:rsidR="0067529C">
              <w:rPr>
                <w:rFonts w:ascii="Arial" w:hAnsi="Arial"/>
                <w:sz w:val="18"/>
                <w:szCs w:val="18"/>
              </w:rPr>
              <w:t xml:space="preserve"> Squirrel</w:t>
            </w:r>
          </w:p>
        </w:tc>
      </w:tr>
      <w:tr w14:paraId="14152CF7" w14:textId="77777777" w:rsidTr="00CA1925">
        <w:tblPrEx>
          <w:tblW w:w="0" w:type="auto"/>
          <w:jc w:val="center"/>
          <w:tblCellMar>
            <w:left w:w="0" w:type="dxa"/>
            <w:right w:w="0" w:type="dxa"/>
          </w:tblCellMar>
          <w:tblLook w:val="04A0"/>
        </w:tblPrEx>
        <w:trPr>
          <w:trHeight w:val="325"/>
          <w:jc w:val="center"/>
        </w:trPr>
        <w:tc>
          <w:tcPr>
            <w:tcW w:w="2920" w:type="dxa"/>
            <w:vAlign w:val="center"/>
          </w:tcPr>
          <w:p w:rsidR="0093534E" w:rsidRPr="002435D6" w:rsidP="00CA1925" w14:paraId="16058FE6" w14:textId="77777777">
            <w:pPr>
              <w:rPr>
                <w:rFonts w:ascii="Arial" w:hAnsi="Arial"/>
                <w:sz w:val="18"/>
                <w:szCs w:val="18"/>
              </w:rPr>
            </w:pPr>
            <w:r w:rsidRPr="002435D6">
              <w:rPr>
                <w:rFonts w:ascii="Arial" w:hAnsi="Arial"/>
                <w:sz w:val="18"/>
                <w:szCs w:val="18"/>
              </w:rPr>
              <w:t>Monitoring Tools</w:t>
            </w:r>
          </w:p>
        </w:tc>
        <w:tc>
          <w:tcPr>
            <w:tcW w:w="6881" w:type="dxa"/>
            <w:vAlign w:val="center"/>
          </w:tcPr>
          <w:p w:rsidR="0093534E" w:rsidRPr="002435D6" w:rsidP="00CA1925" w14:paraId="6E6E2F30" w14:textId="77777777">
            <w:pPr>
              <w:rPr>
                <w:rFonts w:ascii="Arial" w:hAnsi="Arial"/>
                <w:sz w:val="18"/>
                <w:szCs w:val="18"/>
              </w:rPr>
            </w:pPr>
            <w:r>
              <w:rPr>
                <w:rFonts w:ascii="Arial" w:hAnsi="Arial"/>
                <w:sz w:val="18"/>
                <w:szCs w:val="18"/>
              </w:rPr>
              <w:t>AWP,Event</w:t>
            </w:r>
            <w:r>
              <w:rPr>
                <w:rFonts w:ascii="Arial" w:hAnsi="Arial"/>
                <w:sz w:val="18"/>
                <w:szCs w:val="18"/>
              </w:rPr>
              <w:t xml:space="preserve"> Simulator, IFW Report, </w:t>
            </w:r>
            <w:r>
              <w:rPr>
                <w:rFonts w:ascii="Arial" w:hAnsi="Arial"/>
                <w:sz w:val="18"/>
                <w:szCs w:val="18"/>
              </w:rPr>
              <w:t>UAL,Abinitio</w:t>
            </w:r>
            <w:r>
              <w:rPr>
                <w:rFonts w:ascii="Arial" w:hAnsi="Arial"/>
                <w:sz w:val="18"/>
                <w:szCs w:val="18"/>
              </w:rPr>
              <w:t xml:space="preserve"> center,</w:t>
            </w:r>
            <w:r w:rsidRPr="002435D6">
              <w:rPr>
                <w:rFonts w:ascii="Arial" w:hAnsi="Arial"/>
                <w:sz w:val="18"/>
                <w:szCs w:val="18"/>
              </w:rPr>
              <w:t xml:space="preserve"> </w:t>
            </w:r>
            <w:r w:rsidRPr="002435D6">
              <w:rPr>
                <w:rFonts w:ascii="Arial" w:hAnsi="Arial"/>
                <w:sz w:val="18"/>
                <w:szCs w:val="18"/>
              </w:rPr>
              <w:t>Perfmon,HP</w:t>
            </w:r>
            <w:r w:rsidRPr="002435D6">
              <w:rPr>
                <w:rFonts w:ascii="Arial" w:hAnsi="Arial"/>
                <w:sz w:val="18"/>
                <w:szCs w:val="18"/>
              </w:rPr>
              <w:t xml:space="preserve"> </w:t>
            </w:r>
            <w:r w:rsidRPr="002435D6">
              <w:rPr>
                <w:rFonts w:ascii="Arial" w:hAnsi="Arial"/>
                <w:sz w:val="18"/>
                <w:szCs w:val="18"/>
              </w:rPr>
              <w:t>Sitescop</w:t>
            </w:r>
            <w:r>
              <w:rPr>
                <w:rFonts w:ascii="Arial" w:hAnsi="Arial"/>
                <w:sz w:val="18"/>
                <w:szCs w:val="18"/>
              </w:rPr>
              <w:t>e</w:t>
            </w:r>
            <w:r w:rsidRPr="002435D6">
              <w:rPr>
                <w:rFonts w:ascii="Arial" w:hAnsi="Arial"/>
                <w:sz w:val="18"/>
                <w:szCs w:val="18"/>
              </w:rPr>
              <w:t>,Vmstate</w:t>
            </w:r>
            <w:r>
              <w:rPr>
                <w:rFonts w:ascii="Arial" w:hAnsi="Arial"/>
                <w:sz w:val="18"/>
                <w:szCs w:val="18"/>
              </w:rPr>
              <w:t>.</w:t>
            </w:r>
          </w:p>
        </w:tc>
      </w:tr>
      <w:tr w14:paraId="77771C9E" w14:textId="77777777" w:rsidTr="00CA1925">
        <w:tblPrEx>
          <w:tblW w:w="0" w:type="auto"/>
          <w:jc w:val="center"/>
          <w:tblCellMar>
            <w:left w:w="0" w:type="dxa"/>
            <w:right w:w="0" w:type="dxa"/>
          </w:tblCellMar>
          <w:tblLook w:val="04A0"/>
        </w:tblPrEx>
        <w:trPr>
          <w:trHeight w:val="325"/>
          <w:jc w:val="center"/>
        </w:trPr>
        <w:tc>
          <w:tcPr>
            <w:tcW w:w="2920" w:type="dxa"/>
            <w:vAlign w:val="center"/>
          </w:tcPr>
          <w:p w:rsidR="0093534E" w:rsidRPr="002435D6" w:rsidP="00CA1925" w14:paraId="0B6AC232" w14:textId="77777777">
            <w:pPr>
              <w:rPr>
                <w:rFonts w:ascii="Arial" w:hAnsi="Arial"/>
                <w:sz w:val="18"/>
                <w:szCs w:val="18"/>
              </w:rPr>
            </w:pPr>
            <w:r w:rsidRPr="002435D6">
              <w:rPr>
                <w:rFonts w:ascii="Arial" w:hAnsi="Arial"/>
                <w:sz w:val="18"/>
                <w:szCs w:val="18"/>
              </w:rPr>
              <w:t xml:space="preserve">Test Management Tools  </w:t>
            </w:r>
          </w:p>
        </w:tc>
        <w:tc>
          <w:tcPr>
            <w:tcW w:w="6881" w:type="dxa"/>
            <w:vAlign w:val="center"/>
          </w:tcPr>
          <w:p w:rsidR="0093534E" w:rsidRPr="002435D6" w:rsidP="00EE55D0" w14:paraId="19A8B010" w14:textId="77777777">
            <w:pPr>
              <w:rPr>
                <w:rFonts w:ascii="Arial" w:hAnsi="Arial"/>
                <w:sz w:val="18"/>
                <w:szCs w:val="18"/>
              </w:rPr>
            </w:pPr>
            <w:r>
              <w:rPr>
                <w:rFonts w:ascii="Arial" w:hAnsi="Arial"/>
                <w:sz w:val="18"/>
                <w:szCs w:val="18"/>
              </w:rPr>
              <w:t>HP ALM,JIRA</w:t>
            </w:r>
          </w:p>
        </w:tc>
      </w:tr>
      <w:tr w14:paraId="1DA90E5D" w14:textId="77777777" w:rsidTr="00CA1925">
        <w:tblPrEx>
          <w:tblW w:w="0" w:type="auto"/>
          <w:jc w:val="center"/>
          <w:tblCellMar>
            <w:left w:w="0" w:type="dxa"/>
            <w:right w:w="0" w:type="dxa"/>
          </w:tblCellMar>
          <w:tblLook w:val="04A0"/>
        </w:tblPrEx>
        <w:trPr>
          <w:trHeight w:val="325"/>
          <w:jc w:val="center"/>
        </w:trPr>
        <w:tc>
          <w:tcPr>
            <w:tcW w:w="2920" w:type="dxa"/>
            <w:vAlign w:val="center"/>
          </w:tcPr>
          <w:p w:rsidR="00070F19" w:rsidRPr="002435D6" w:rsidP="00CA1925" w14:paraId="2F91CC31" w14:textId="77777777">
            <w:pPr>
              <w:rPr>
                <w:rFonts w:ascii="Arial" w:hAnsi="Arial"/>
                <w:sz w:val="18"/>
                <w:szCs w:val="18"/>
              </w:rPr>
            </w:pPr>
            <w:r>
              <w:rPr>
                <w:rFonts w:ascii="Arial" w:eastAsia="Arial" w:hAnsi="Arial"/>
                <w:sz w:val="18"/>
              </w:rPr>
              <w:t>Profiling T</w:t>
            </w:r>
            <w:r w:rsidRPr="000F7A42">
              <w:rPr>
                <w:rFonts w:ascii="Arial" w:eastAsia="Arial" w:hAnsi="Arial"/>
                <w:sz w:val="18"/>
              </w:rPr>
              <w:t>ools</w:t>
            </w:r>
          </w:p>
        </w:tc>
        <w:tc>
          <w:tcPr>
            <w:tcW w:w="6881" w:type="dxa"/>
            <w:vAlign w:val="center"/>
          </w:tcPr>
          <w:p w:rsidR="00070F19" w:rsidRPr="00070F19" w:rsidP="00EE55D0" w14:paraId="075331C5" w14:textId="77777777">
            <w:pPr>
              <w:rPr>
                <w:rFonts w:ascii="Arial" w:hAnsi="Arial"/>
                <w:sz w:val="18"/>
                <w:szCs w:val="18"/>
              </w:rPr>
            </w:pPr>
            <w:r>
              <w:rPr>
                <w:rFonts w:ascii="Arial" w:hAnsi="Arial"/>
                <w:sz w:val="18"/>
                <w:szCs w:val="18"/>
              </w:rPr>
              <w:t>Dynatrace</w:t>
            </w:r>
          </w:p>
        </w:tc>
      </w:tr>
      <w:tr w14:paraId="645AB852" w14:textId="77777777" w:rsidTr="00CA1925">
        <w:tblPrEx>
          <w:tblW w:w="0" w:type="auto"/>
          <w:jc w:val="center"/>
          <w:tblCellMar>
            <w:left w:w="0" w:type="dxa"/>
            <w:right w:w="0" w:type="dxa"/>
          </w:tblCellMar>
          <w:tblLook w:val="04A0"/>
        </w:tblPrEx>
        <w:trPr>
          <w:trHeight w:val="325"/>
          <w:jc w:val="center"/>
        </w:trPr>
        <w:tc>
          <w:tcPr>
            <w:tcW w:w="2920" w:type="dxa"/>
            <w:vAlign w:val="center"/>
          </w:tcPr>
          <w:p w:rsidR="0093534E" w:rsidRPr="002435D6" w:rsidP="00CA1925" w14:paraId="7998B74F" w14:textId="77777777">
            <w:pPr>
              <w:rPr>
                <w:rFonts w:ascii="Arial" w:hAnsi="Arial"/>
                <w:sz w:val="18"/>
                <w:szCs w:val="18"/>
              </w:rPr>
            </w:pPr>
            <w:r w:rsidRPr="002435D6">
              <w:rPr>
                <w:rFonts w:ascii="Arial" w:hAnsi="Arial"/>
                <w:sz w:val="18"/>
                <w:szCs w:val="18"/>
              </w:rPr>
              <w:t xml:space="preserve">Operating Systems           </w:t>
            </w:r>
          </w:p>
        </w:tc>
        <w:tc>
          <w:tcPr>
            <w:tcW w:w="6881" w:type="dxa"/>
            <w:vAlign w:val="center"/>
          </w:tcPr>
          <w:p w:rsidR="0093534E" w:rsidRPr="002435D6" w:rsidP="00CA1925" w14:paraId="72BD545F" w14:textId="77777777">
            <w:pPr>
              <w:rPr>
                <w:rFonts w:ascii="Arial" w:hAnsi="Arial"/>
                <w:sz w:val="18"/>
                <w:szCs w:val="18"/>
              </w:rPr>
            </w:pPr>
            <w:r w:rsidRPr="002435D6">
              <w:rPr>
                <w:rFonts w:ascii="Arial" w:hAnsi="Arial"/>
                <w:sz w:val="18"/>
                <w:szCs w:val="18"/>
              </w:rPr>
              <w:t xml:space="preserve">Windows 7 and XP, </w:t>
            </w:r>
            <w:r w:rsidRPr="002435D6">
              <w:rPr>
                <w:rFonts w:ascii="Arial" w:hAnsi="Arial"/>
                <w:sz w:val="18"/>
                <w:szCs w:val="18"/>
              </w:rPr>
              <w:t>Unix</w:t>
            </w:r>
            <w:r w:rsidR="00746AB6">
              <w:rPr>
                <w:rFonts w:ascii="Arial" w:hAnsi="Arial"/>
                <w:sz w:val="18"/>
                <w:szCs w:val="18"/>
              </w:rPr>
              <w:t>,Linux</w:t>
            </w:r>
            <w:r w:rsidRPr="002435D6">
              <w:rPr>
                <w:rFonts w:ascii="Arial" w:hAnsi="Arial"/>
                <w:sz w:val="18"/>
                <w:szCs w:val="18"/>
              </w:rPr>
              <w:t>.</w:t>
            </w:r>
          </w:p>
        </w:tc>
      </w:tr>
      <w:tr w14:paraId="1A3A4A5C" w14:textId="77777777" w:rsidTr="00CA1925">
        <w:tblPrEx>
          <w:tblW w:w="0" w:type="auto"/>
          <w:jc w:val="center"/>
          <w:tblCellMar>
            <w:left w:w="0" w:type="dxa"/>
            <w:right w:w="0" w:type="dxa"/>
          </w:tblCellMar>
          <w:tblLook w:val="04A0"/>
        </w:tblPrEx>
        <w:trPr>
          <w:trHeight w:val="325"/>
          <w:jc w:val="center"/>
        </w:trPr>
        <w:tc>
          <w:tcPr>
            <w:tcW w:w="2920" w:type="dxa"/>
            <w:vAlign w:val="center"/>
          </w:tcPr>
          <w:p w:rsidR="00EE55D0" w:rsidRPr="002435D6" w:rsidP="00CA1925" w14:paraId="075E0CB7" w14:textId="77777777">
            <w:pPr>
              <w:rPr>
                <w:rFonts w:ascii="Arial" w:hAnsi="Arial"/>
                <w:sz w:val="18"/>
                <w:szCs w:val="18"/>
              </w:rPr>
            </w:pPr>
            <w:r w:rsidRPr="002435D6">
              <w:rPr>
                <w:rFonts w:ascii="Arial" w:hAnsi="Arial"/>
                <w:sz w:val="18"/>
                <w:szCs w:val="18"/>
              </w:rPr>
              <w:t xml:space="preserve">Database  </w:t>
            </w:r>
          </w:p>
        </w:tc>
        <w:tc>
          <w:tcPr>
            <w:tcW w:w="6881" w:type="dxa"/>
            <w:vAlign w:val="center"/>
          </w:tcPr>
          <w:p w:rsidR="00EE55D0" w:rsidRPr="002435D6" w:rsidP="00CA1925" w14:paraId="3E1A83AD" w14:textId="77777777">
            <w:pPr>
              <w:rPr>
                <w:rFonts w:ascii="Arial" w:hAnsi="Arial"/>
                <w:sz w:val="18"/>
                <w:szCs w:val="18"/>
              </w:rPr>
            </w:pPr>
            <w:r w:rsidRPr="002435D6">
              <w:rPr>
                <w:rFonts w:ascii="Arial" w:hAnsi="Arial"/>
                <w:sz w:val="18"/>
                <w:szCs w:val="18"/>
              </w:rPr>
              <w:t>Oracle,SQL</w:t>
            </w:r>
            <w:r w:rsidRPr="002435D6">
              <w:rPr>
                <w:rFonts w:ascii="Arial" w:hAnsi="Arial"/>
                <w:sz w:val="18"/>
                <w:szCs w:val="18"/>
              </w:rPr>
              <w:t>-Server</w:t>
            </w:r>
            <w:r w:rsidR="00EE6DC6">
              <w:rPr>
                <w:rFonts w:ascii="Arial" w:hAnsi="Arial"/>
                <w:sz w:val="18"/>
                <w:szCs w:val="18"/>
              </w:rPr>
              <w:t xml:space="preserve">, </w:t>
            </w:r>
            <w:r w:rsidR="00EE6DC6">
              <w:rPr>
                <w:rFonts w:ascii="Arial" w:hAnsi="Arial"/>
                <w:sz w:val="18"/>
                <w:szCs w:val="18"/>
              </w:rPr>
              <w:t>ICOMES,Sybase</w:t>
            </w:r>
            <w:r w:rsidR="00BF63B4">
              <w:rPr>
                <w:rFonts w:ascii="Arial" w:hAnsi="Arial"/>
                <w:sz w:val="18"/>
                <w:szCs w:val="18"/>
              </w:rPr>
              <w:t>,HIVE,Hadoop</w:t>
            </w:r>
          </w:p>
        </w:tc>
      </w:tr>
      <w:tr w14:paraId="17A9BBBA" w14:textId="77777777" w:rsidTr="00CA1925">
        <w:tblPrEx>
          <w:tblW w:w="0" w:type="auto"/>
          <w:jc w:val="center"/>
          <w:tblCellMar>
            <w:left w:w="0" w:type="dxa"/>
            <w:right w:w="0" w:type="dxa"/>
          </w:tblCellMar>
          <w:tblLook w:val="04A0"/>
        </w:tblPrEx>
        <w:trPr>
          <w:trHeight w:val="325"/>
          <w:jc w:val="center"/>
        </w:trPr>
        <w:tc>
          <w:tcPr>
            <w:tcW w:w="2920" w:type="dxa"/>
            <w:vAlign w:val="center"/>
          </w:tcPr>
          <w:p w:rsidR="003B6257" w:rsidRPr="002435D6" w:rsidP="00CA1925" w14:paraId="49435BFA" w14:textId="77777777">
            <w:pPr>
              <w:rPr>
                <w:rFonts w:ascii="Arial" w:hAnsi="Arial"/>
                <w:sz w:val="18"/>
                <w:szCs w:val="18"/>
              </w:rPr>
            </w:pPr>
            <w:r>
              <w:rPr>
                <w:rFonts w:ascii="Arial" w:hAnsi="Arial"/>
                <w:sz w:val="18"/>
                <w:szCs w:val="18"/>
              </w:rPr>
              <w:t xml:space="preserve">Data </w:t>
            </w:r>
            <w:r>
              <w:rPr>
                <w:rFonts w:ascii="Arial" w:hAnsi="Arial"/>
                <w:sz w:val="18"/>
                <w:szCs w:val="18"/>
              </w:rPr>
              <w:t>Comparater</w:t>
            </w:r>
            <w:r>
              <w:rPr>
                <w:rFonts w:ascii="Arial" w:hAnsi="Arial"/>
                <w:sz w:val="18"/>
                <w:szCs w:val="18"/>
              </w:rPr>
              <w:t xml:space="preserve"> Tools</w:t>
            </w:r>
          </w:p>
        </w:tc>
        <w:tc>
          <w:tcPr>
            <w:tcW w:w="6881" w:type="dxa"/>
            <w:vAlign w:val="center"/>
          </w:tcPr>
          <w:p w:rsidR="003B6257" w:rsidP="0067529C" w14:paraId="382C5445" w14:textId="77777777">
            <w:pPr>
              <w:rPr>
                <w:rFonts w:ascii="Arial" w:hAnsi="Arial"/>
                <w:sz w:val="18"/>
                <w:szCs w:val="18"/>
              </w:rPr>
            </w:pPr>
            <w:r>
              <w:rPr>
                <w:rFonts w:ascii="Arial" w:hAnsi="Arial"/>
                <w:sz w:val="18"/>
                <w:szCs w:val="18"/>
              </w:rPr>
              <w:t xml:space="preserve">File </w:t>
            </w:r>
            <w:r>
              <w:rPr>
                <w:rFonts w:ascii="Arial" w:hAnsi="Arial"/>
                <w:sz w:val="18"/>
                <w:szCs w:val="18"/>
              </w:rPr>
              <w:t>Comparitor</w:t>
            </w:r>
            <w:r>
              <w:rPr>
                <w:rFonts w:ascii="Arial" w:hAnsi="Arial"/>
                <w:sz w:val="18"/>
                <w:szCs w:val="18"/>
              </w:rPr>
              <w:t>, Schema Validation</w:t>
            </w:r>
            <w:r w:rsidR="0067529C">
              <w:rPr>
                <w:rFonts w:ascii="Arial" w:hAnsi="Arial"/>
                <w:sz w:val="18"/>
                <w:szCs w:val="18"/>
              </w:rPr>
              <w:t xml:space="preserve"> ,</w:t>
            </w:r>
            <w:r w:rsidR="0067529C">
              <w:rPr>
                <w:rFonts w:ascii="Arial" w:hAnsi="Arial"/>
                <w:sz w:val="18"/>
                <w:szCs w:val="18"/>
              </w:rPr>
              <w:t>Indexex,Views</w:t>
            </w:r>
            <w:r w:rsidR="0067529C">
              <w:rPr>
                <w:rFonts w:ascii="Arial" w:hAnsi="Arial"/>
                <w:sz w:val="18"/>
                <w:szCs w:val="18"/>
              </w:rPr>
              <w:t xml:space="preserve"> and </w:t>
            </w:r>
            <w:r w:rsidR="0067529C">
              <w:rPr>
                <w:rFonts w:ascii="Arial" w:hAnsi="Arial"/>
                <w:sz w:val="18"/>
                <w:szCs w:val="18"/>
              </w:rPr>
              <w:t>contriaints</w:t>
            </w:r>
            <w:r w:rsidR="0067529C">
              <w:rPr>
                <w:rFonts w:ascii="Arial" w:hAnsi="Arial"/>
                <w:sz w:val="18"/>
                <w:szCs w:val="18"/>
              </w:rPr>
              <w:t xml:space="preserve"> validation </w:t>
            </w:r>
            <w:r>
              <w:rPr>
                <w:rFonts w:ascii="Arial" w:hAnsi="Arial"/>
                <w:sz w:val="18"/>
                <w:szCs w:val="18"/>
              </w:rPr>
              <w:t>Tools</w:t>
            </w:r>
          </w:p>
        </w:tc>
      </w:tr>
      <w:tr w14:paraId="092B8696" w14:textId="77777777" w:rsidTr="00CA1925">
        <w:tblPrEx>
          <w:tblW w:w="0" w:type="auto"/>
          <w:jc w:val="center"/>
          <w:tblCellMar>
            <w:left w:w="0" w:type="dxa"/>
            <w:right w:w="0" w:type="dxa"/>
          </w:tblCellMar>
          <w:tblLook w:val="04A0"/>
        </w:tblPrEx>
        <w:trPr>
          <w:trHeight w:val="325"/>
          <w:jc w:val="center"/>
        </w:trPr>
        <w:tc>
          <w:tcPr>
            <w:tcW w:w="2920" w:type="dxa"/>
            <w:vAlign w:val="center"/>
          </w:tcPr>
          <w:p w:rsidR="00EE55D0" w:rsidRPr="002435D6" w:rsidP="00CA1925" w14:paraId="65938E2F" w14:textId="77777777">
            <w:pPr>
              <w:rPr>
                <w:rFonts w:ascii="Arial" w:hAnsi="Arial"/>
                <w:sz w:val="18"/>
                <w:szCs w:val="18"/>
              </w:rPr>
            </w:pPr>
            <w:r w:rsidRPr="002435D6">
              <w:rPr>
                <w:rFonts w:ascii="Arial" w:hAnsi="Arial"/>
                <w:sz w:val="18"/>
                <w:szCs w:val="18"/>
              </w:rPr>
              <w:t>L</w:t>
            </w:r>
            <w:r w:rsidRPr="002435D6" w:rsidR="00513D7E">
              <w:rPr>
                <w:rFonts w:ascii="Arial" w:hAnsi="Arial"/>
                <w:sz w:val="18"/>
                <w:szCs w:val="18"/>
              </w:rPr>
              <w:t>anguages</w:t>
            </w:r>
          </w:p>
        </w:tc>
        <w:tc>
          <w:tcPr>
            <w:tcW w:w="6881" w:type="dxa"/>
            <w:vAlign w:val="center"/>
          </w:tcPr>
          <w:p w:rsidR="00EE55D0" w:rsidRPr="002435D6" w:rsidP="00CA1925" w14:paraId="68C28314" w14:textId="1BA1E770">
            <w:pPr>
              <w:rPr>
                <w:rFonts w:ascii="Arial" w:hAnsi="Arial"/>
                <w:sz w:val="18"/>
                <w:szCs w:val="18"/>
              </w:rPr>
            </w:pPr>
            <w:r>
              <w:rPr>
                <w:rFonts w:ascii="Arial" w:hAnsi="Arial"/>
                <w:sz w:val="18"/>
                <w:szCs w:val="18"/>
              </w:rPr>
              <w:t>C, VB</w:t>
            </w:r>
            <w:r w:rsidRPr="002435D6" w:rsidR="00513D7E">
              <w:rPr>
                <w:rFonts w:ascii="Arial" w:hAnsi="Arial"/>
                <w:sz w:val="18"/>
                <w:szCs w:val="18"/>
              </w:rPr>
              <w:t xml:space="preserve"> </w:t>
            </w:r>
            <w:r w:rsidRPr="002435D6" w:rsidR="00513D7E">
              <w:rPr>
                <w:rFonts w:ascii="Arial" w:hAnsi="Arial"/>
                <w:sz w:val="18"/>
                <w:szCs w:val="18"/>
              </w:rPr>
              <w:t>Script</w:t>
            </w:r>
            <w:r w:rsidR="003B6257">
              <w:rPr>
                <w:rFonts w:ascii="Arial" w:hAnsi="Arial"/>
                <w:sz w:val="18"/>
                <w:szCs w:val="18"/>
              </w:rPr>
              <w:t>,</w:t>
            </w:r>
            <w:r w:rsidR="001B3EFF">
              <w:rPr>
                <w:rFonts w:ascii="Arial" w:hAnsi="Arial"/>
                <w:sz w:val="18"/>
                <w:szCs w:val="18"/>
              </w:rPr>
              <w:t>shell</w:t>
            </w:r>
            <w:r w:rsidR="001B3EFF">
              <w:rPr>
                <w:rFonts w:ascii="Arial" w:hAnsi="Arial"/>
                <w:sz w:val="18"/>
                <w:szCs w:val="18"/>
              </w:rPr>
              <w:t xml:space="preserve"> </w:t>
            </w:r>
            <w:r w:rsidR="001B3EFF">
              <w:rPr>
                <w:rFonts w:ascii="Arial" w:hAnsi="Arial"/>
                <w:sz w:val="18"/>
                <w:szCs w:val="18"/>
              </w:rPr>
              <w:t>scripting,Java</w:t>
            </w:r>
            <w:r w:rsidR="007B34B4">
              <w:rPr>
                <w:rFonts w:ascii="Arial" w:hAnsi="Arial"/>
                <w:sz w:val="18"/>
                <w:szCs w:val="18"/>
              </w:rPr>
              <w:t>,SQL</w:t>
            </w:r>
          </w:p>
        </w:tc>
      </w:tr>
      <w:tr w14:paraId="7B4A80F4" w14:textId="77777777" w:rsidTr="00CA1925">
        <w:tblPrEx>
          <w:tblW w:w="0" w:type="auto"/>
          <w:jc w:val="center"/>
          <w:tblCellMar>
            <w:left w:w="0" w:type="dxa"/>
            <w:right w:w="0" w:type="dxa"/>
          </w:tblCellMar>
          <w:tblLook w:val="04A0"/>
        </w:tblPrEx>
        <w:trPr>
          <w:trHeight w:val="325"/>
          <w:jc w:val="center"/>
        </w:trPr>
        <w:tc>
          <w:tcPr>
            <w:tcW w:w="2920" w:type="dxa"/>
            <w:vAlign w:val="center"/>
          </w:tcPr>
          <w:p w:rsidR="00EE55D0" w:rsidRPr="002435D6" w:rsidP="00CA1925" w14:paraId="65D6E6AE" w14:textId="77777777">
            <w:pPr>
              <w:rPr>
                <w:rFonts w:ascii="Arial" w:hAnsi="Arial"/>
                <w:sz w:val="18"/>
                <w:szCs w:val="18"/>
              </w:rPr>
            </w:pPr>
            <w:r w:rsidRPr="002435D6">
              <w:rPr>
                <w:rFonts w:ascii="Arial" w:hAnsi="Arial"/>
                <w:sz w:val="18"/>
                <w:szCs w:val="18"/>
              </w:rPr>
              <w:t xml:space="preserve">Defect Reporting Tools   </w:t>
            </w:r>
          </w:p>
        </w:tc>
        <w:tc>
          <w:tcPr>
            <w:tcW w:w="6881" w:type="dxa"/>
            <w:vAlign w:val="center"/>
          </w:tcPr>
          <w:p w:rsidR="00EE55D0" w:rsidRPr="002435D6" w:rsidP="00CA1925" w14:paraId="005C9847" w14:textId="492492B9">
            <w:pPr>
              <w:rPr>
                <w:rFonts w:ascii="Arial" w:hAnsi="Arial"/>
                <w:sz w:val="18"/>
                <w:szCs w:val="18"/>
              </w:rPr>
            </w:pPr>
            <w:r>
              <w:rPr>
                <w:rFonts w:ascii="Arial" w:hAnsi="Arial"/>
                <w:sz w:val="18"/>
                <w:szCs w:val="18"/>
              </w:rPr>
              <w:t>Mantisa</w:t>
            </w:r>
            <w:r>
              <w:rPr>
                <w:rFonts w:ascii="Arial" w:hAnsi="Arial"/>
                <w:sz w:val="18"/>
                <w:szCs w:val="18"/>
              </w:rPr>
              <w:t>, HP</w:t>
            </w:r>
            <w:r w:rsidRPr="002435D6" w:rsidR="00513D7E">
              <w:rPr>
                <w:rFonts w:ascii="Arial" w:hAnsi="Arial"/>
                <w:sz w:val="18"/>
                <w:szCs w:val="18"/>
              </w:rPr>
              <w:t xml:space="preserve"> ALM</w:t>
            </w:r>
            <w:r w:rsidR="008C6707">
              <w:rPr>
                <w:rFonts w:ascii="Arial" w:hAnsi="Arial"/>
                <w:sz w:val="18"/>
                <w:szCs w:val="18"/>
              </w:rPr>
              <w:t xml:space="preserve"> and JIRA</w:t>
            </w:r>
          </w:p>
        </w:tc>
      </w:tr>
      <w:tr w14:paraId="5CA9E055" w14:textId="77777777" w:rsidTr="00CA1925">
        <w:tblPrEx>
          <w:tblW w:w="0" w:type="auto"/>
          <w:jc w:val="center"/>
          <w:tblCellMar>
            <w:left w:w="0" w:type="dxa"/>
            <w:right w:w="0" w:type="dxa"/>
          </w:tblCellMar>
          <w:tblLook w:val="04A0"/>
        </w:tblPrEx>
        <w:trPr>
          <w:trHeight w:val="325"/>
          <w:jc w:val="center"/>
        </w:trPr>
        <w:tc>
          <w:tcPr>
            <w:tcW w:w="2920" w:type="dxa"/>
            <w:vAlign w:val="center"/>
          </w:tcPr>
          <w:p w:rsidR="00EE55D0" w:rsidRPr="002435D6" w:rsidP="00CA1925" w14:paraId="74421470" w14:textId="77777777">
            <w:pPr>
              <w:rPr>
                <w:rFonts w:ascii="Arial" w:hAnsi="Arial"/>
                <w:sz w:val="18"/>
                <w:szCs w:val="18"/>
              </w:rPr>
            </w:pPr>
            <w:r w:rsidRPr="002435D6">
              <w:rPr>
                <w:rFonts w:ascii="Arial" w:hAnsi="Arial"/>
                <w:sz w:val="18"/>
                <w:szCs w:val="18"/>
              </w:rPr>
              <w:t>Frameworks</w:t>
            </w:r>
          </w:p>
        </w:tc>
        <w:tc>
          <w:tcPr>
            <w:tcW w:w="6881" w:type="dxa"/>
            <w:vAlign w:val="center"/>
          </w:tcPr>
          <w:p w:rsidR="00EE55D0" w:rsidRPr="002435D6" w:rsidP="00CA1925" w14:paraId="26170865" w14:textId="77777777">
            <w:pPr>
              <w:rPr>
                <w:rFonts w:ascii="Arial" w:hAnsi="Arial"/>
                <w:sz w:val="18"/>
                <w:szCs w:val="18"/>
              </w:rPr>
            </w:pPr>
            <w:r w:rsidRPr="002435D6">
              <w:rPr>
                <w:rFonts w:ascii="Arial" w:hAnsi="Arial"/>
                <w:sz w:val="18"/>
                <w:szCs w:val="18"/>
              </w:rPr>
              <w:t>Keyword,Data</w:t>
            </w:r>
            <w:r w:rsidRPr="002435D6">
              <w:rPr>
                <w:rFonts w:ascii="Arial" w:hAnsi="Arial"/>
                <w:sz w:val="18"/>
                <w:szCs w:val="18"/>
              </w:rPr>
              <w:t xml:space="preserve"> </w:t>
            </w:r>
            <w:r w:rsidRPr="002435D6">
              <w:rPr>
                <w:rFonts w:ascii="Arial" w:hAnsi="Arial"/>
                <w:sz w:val="18"/>
                <w:szCs w:val="18"/>
              </w:rPr>
              <w:t>driven,Hybrid</w:t>
            </w:r>
            <w:r w:rsidRPr="002435D6">
              <w:rPr>
                <w:rFonts w:ascii="Arial" w:hAnsi="Arial"/>
                <w:sz w:val="18"/>
                <w:szCs w:val="18"/>
              </w:rPr>
              <w:t xml:space="preserve"> frameworks.</w:t>
            </w:r>
          </w:p>
        </w:tc>
      </w:tr>
      <w:tr w14:paraId="43CE5CF0" w14:textId="77777777" w:rsidTr="00716A1D">
        <w:tblPrEx>
          <w:tblW w:w="0" w:type="auto"/>
          <w:jc w:val="center"/>
          <w:tblCellMar>
            <w:left w:w="0" w:type="dxa"/>
            <w:right w:w="0" w:type="dxa"/>
          </w:tblCellMar>
          <w:tblLook w:val="04A0"/>
        </w:tblPrEx>
        <w:trPr>
          <w:trHeight w:val="415"/>
          <w:jc w:val="center"/>
        </w:trPr>
        <w:tc>
          <w:tcPr>
            <w:tcW w:w="2920" w:type="dxa"/>
            <w:vAlign w:val="center"/>
          </w:tcPr>
          <w:p w:rsidR="00513D7E" w:rsidRPr="002435D6" w:rsidP="00CA1925" w14:paraId="7C100E51" w14:textId="77777777">
            <w:pPr>
              <w:rPr>
                <w:rFonts w:ascii="Arial" w:hAnsi="Arial"/>
                <w:sz w:val="18"/>
                <w:szCs w:val="18"/>
              </w:rPr>
            </w:pPr>
            <w:r w:rsidRPr="002435D6">
              <w:rPr>
                <w:rFonts w:ascii="Arial" w:hAnsi="Arial"/>
                <w:sz w:val="18"/>
                <w:szCs w:val="18"/>
              </w:rPr>
              <w:t>Utilities</w:t>
            </w:r>
          </w:p>
        </w:tc>
        <w:tc>
          <w:tcPr>
            <w:tcW w:w="6881" w:type="dxa"/>
            <w:vAlign w:val="center"/>
          </w:tcPr>
          <w:p w:rsidR="00513D7E" w:rsidRPr="002435D6" w:rsidP="00513D7E" w14:paraId="0F0239C8" w14:textId="77777777">
            <w:pPr>
              <w:rPr>
                <w:rFonts w:ascii="Arial" w:hAnsi="Arial"/>
                <w:sz w:val="18"/>
                <w:szCs w:val="18"/>
              </w:rPr>
            </w:pPr>
            <w:r w:rsidRPr="002435D6">
              <w:rPr>
                <w:rFonts w:ascii="Arial" w:hAnsi="Arial"/>
                <w:sz w:val="18"/>
                <w:szCs w:val="18"/>
              </w:rPr>
              <w:t>HTTP</w:t>
            </w:r>
            <w:r w:rsidR="00CF716D">
              <w:rPr>
                <w:rFonts w:ascii="Arial" w:hAnsi="Arial"/>
                <w:sz w:val="18"/>
                <w:szCs w:val="18"/>
              </w:rPr>
              <w:t xml:space="preserve"> WATCH, </w:t>
            </w:r>
            <w:r w:rsidR="00CF716D">
              <w:rPr>
                <w:rFonts w:ascii="Arial" w:hAnsi="Arial"/>
                <w:sz w:val="18"/>
                <w:szCs w:val="18"/>
              </w:rPr>
              <w:t>FIDDLER,Fire</w:t>
            </w:r>
            <w:r w:rsidR="00CF716D">
              <w:rPr>
                <w:rFonts w:ascii="Arial" w:hAnsi="Arial"/>
                <w:sz w:val="18"/>
                <w:szCs w:val="18"/>
              </w:rPr>
              <w:t xml:space="preserve"> Bug, PUTTY,</w:t>
            </w:r>
            <w:r w:rsidR="00CF716D">
              <w:rPr>
                <w:rFonts w:ascii="Arial" w:hAnsi="Arial"/>
                <w:bCs/>
                <w:sz w:val="18"/>
                <w:szCs w:val="18"/>
              </w:rPr>
              <w:t xml:space="preserve"> </w:t>
            </w:r>
            <w:r w:rsidR="00CF716D">
              <w:rPr>
                <w:rFonts w:ascii="Arial" w:hAnsi="Arial"/>
                <w:bCs/>
                <w:sz w:val="18"/>
                <w:szCs w:val="18"/>
              </w:rPr>
              <w:t>Tectia</w:t>
            </w:r>
          </w:p>
          <w:p w:rsidR="00513D7E" w:rsidRPr="002435D6" w:rsidP="00CA1925" w14:paraId="636F66F9" w14:textId="77777777">
            <w:pPr>
              <w:rPr>
                <w:rFonts w:ascii="Arial" w:hAnsi="Arial"/>
                <w:sz w:val="18"/>
                <w:szCs w:val="18"/>
              </w:rPr>
            </w:pPr>
          </w:p>
        </w:tc>
      </w:tr>
    </w:tbl>
    <w:p w:rsidR="00C84399" w:rsidP="001D428D" w14:paraId="5ED02E0A" w14:textId="77777777">
      <w:pPr>
        <w:rPr>
          <w:rFonts w:ascii="Arial" w:eastAsia="Arial" w:hAnsi="Arial"/>
          <w:b/>
          <w:sz w:val="18"/>
        </w:rPr>
      </w:pPr>
    </w:p>
    <w:p w:rsidR="00806008" w:rsidP="001D428D" w14:paraId="73832114" w14:textId="77777777">
      <w:pPr>
        <w:rPr>
          <w:rFonts w:ascii="Arial" w:eastAsia="Arial" w:hAnsi="Arial"/>
          <w:b/>
          <w:sz w:val="18"/>
        </w:rPr>
      </w:pPr>
    </w:p>
    <w:p w:rsidR="00806008" w:rsidP="001D428D" w14:paraId="0898E83E" w14:textId="77777777">
      <w:pPr>
        <w:rPr>
          <w:rFonts w:ascii="Arial" w:eastAsia="Arial" w:hAnsi="Arial"/>
          <w:b/>
          <w:sz w:val="18"/>
        </w:rPr>
      </w:pPr>
    </w:p>
    <w:p w:rsidR="00806008" w:rsidP="001D428D" w14:paraId="6D123C42" w14:textId="77777777">
      <w:pPr>
        <w:rPr>
          <w:rFonts w:ascii="Arial" w:eastAsia="Arial" w:hAnsi="Arial"/>
          <w:b/>
          <w:sz w:val="18"/>
        </w:rPr>
      </w:pPr>
    </w:p>
    <w:p w:rsidR="001D428D" w:rsidP="001D428D" w14:paraId="6F9E907B" w14:textId="77777777">
      <w:pPr>
        <w:rPr>
          <w:rFonts w:ascii="Arial" w:eastAsia="Arial" w:hAnsi="Arial"/>
          <w:b/>
          <w:sz w:val="18"/>
        </w:rPr>
      </w:pPr>
      <w:r>
        <w:rPr>
          <w:rFonts w:ascii="Arial" w:eastAsia="Arial" w:hAnsi="Arial"/>
          <w:b/>
          <w:sz w:val="18"/>
        </w:rPr>
        <w:t>Organizational</w:t>
      </w:r>
      <w:r>
        <w:rPr>
          <w:rFonts w:ascii="Arial" w:eastAsia="Arial" w:hAnsi="Arial"/>
          <w:b/>
          <w:sz w:val="18"/>
        </w:rPr>
        <w:t xml:space="preserve"> Experience</w:t>
      </w:r>
    </w:p>
    <w:p w:rsidR="001D428D" w:rsidP="00C84399" w14:paraId="3119BD17" w14:textId="77777777">
      <w:pPr>
        <w:tabs>
          <w:tab w:val="right" w:pos="9609"/>
        </w:tabs>
        <w:rPr>
          <w:rFonts w:ascii="Arial" w:eastAsia="Arial" w:hAnsi="Arial"/>
          <w:b/>
          <w:sz w:val="18"/>
        </w:rPr>
      </w:pPr>
      <w:r>
        <w:rPr>
          <w:rFonts w:ascii="Arial" w:eastAsia="Arial" w:hAnsi="Arial"/>
          <w:b/>
          <w:noProof/>
          <w:sz w:val="18"/>
        </w:rPr>
        <mc:AlternateContent>
          <mc:Choice Requires="wps">
            <w:drawing>
              <wp:anchor distT="0" distB="0" distL="114300" distR="114300" simplePos="0" relativeHeight="251706368" behindDoc="1" locked="0" layoutInCell="0" allowOverlap="1">
                <wp:simplePos x="0" y="0"/>
                <wp:positionH relativeFrom="column">
                  <wp:posOffset>12065</wp:posOffset>
                </wp:positionH>
                <wp:positionV relativeFrom="paragraph">
                  <wp:posOffset>46990</wp:posOffset>
                </wp:positionV>
                <wp:extent cx="6134100" cy="19050"/>
                <wp:effectExtent l="9525" t="9525" r="9525" b="9525"/>
                <wp:wrapNone/>
                <wp:docPr id="12" name="Freeform 1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134100" cy="19050"/>
                        </a:xfrm>
                        <a:custGeom>
                          <a:avLst/>
                          <a:gdLst>
                            <a:gd name="T0" fmla="*/ 0 w 9660"/>
                            <a:gd name="T1" fmla="*/ 0 h 30"/>
                            <a:gd name="T2" fmla="*/ 3645 w 9660"/>
                            <a:gd name="T3" fmla="*/ 30 h 30"/>
                            <a:gd name="T4" fmla="*/ 9660 w 9660"/>
                            <a:gd name="T5" fmla="*/ 30 h 30"/>
                          </a:gdLst>
                          <a:cxnLst>
                            <a:cxn ang="0">
                              <a:pos x="T0" y="T1"/>
                            </a:cxn>
                            <a:cxn ang="0">
                              <a:pos x="T2" y="T3"/>
                            </a:cxn>
                            <a:cxn ang="0">
                              <a:pos x="T4" y="T5"/>
                            </a:cxn>
                          </a:cxnLst>
                          <a:rect l="0" t="0" r="r" b="b"/>
                          <a:pathLst>
                            <a:path fill="norm" h="30" w="9660" stroke="1">
                              <a:moveTo>
                                <a:pt x="0" y="0"/>
                              </a:moveTo>
                              <a:lnTo>
                                <a:pt x="3645" y="30"/>
                              </a:lnTo>
                              <a:lnTo>
                                <a:pt x="9660" y="30"/>
                              </a:lnTo>
                            </a:path>
                          </a:pathLst>
                        </a:custGeom>
                        <a:solidFill>
                          <a:srgbClr val="FFFFFF"/>
                        </a:solidFill>
                        <a:ln w="6108">
                          <a:solidFill>
                            <a:srgbClr val="000000"/>
                          </a:solidFill>
                          <a:round/>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124" o:spid="_x0000_s1057" style="width:483pt;height:1.5pt;margin-top:3.7pt;margin-left:0.95pt;mso-height-percent:0;mso-height-relative:page;mso-width-percent:0;mso-width-relative:page;mso-wrap-distance-bottom:0;mso-wrap-distance-left:9pt;mso-wrap-distance-right:9pt;mso-wrap-distance-top:0;mso-wrap-style:square;position:absolute;visibility:visible;v-text-anchor:top;z-index:-251609088" coordsize="9660,30" o:allowincell="f" path="m,hal3645,30hal9660,30hae" strokeweight="0.48pt">
                <v:path arrowok="t" o:connecttype="custom" o:connectlocs="0,0;2314575,19050;6134100,19050" o:connectangles="0,0,0"/>
              </v:shape>
            </w:pict>
          </mc:Fallback>
        </mc:AlternateContent>
      </w:r>
      <w:r>
        <w:rPr>
          <w:rFonts w:ascii="Arial" w:eastAsia="Arial" w:hAnsi="Arial"/>
          <w:b/>
          <w:noProof/>
          <w:sz w:val="18"/>
        </w:rPr>
        <mc:AlternateContent>
          <mc:Choice Requires="wps">
            <w:drawing>
              <wp:anchor distT="0" distB="0" distL="114300" distR="114300" simplePos="0" relativeHeight="251704320" behindDoc="1" locked="0" layoutInCell="0" allowOverlap="1">
                <wp:simplePos x="0" y="0"/>
                <wp:positionH relativeFrom="column">
                  <wp:posOffset>3175</wp:posOffset>
                </wp:positionH>
                <wp:positionV relativeFrom="paragraph">
                  <wp:posOffset>33655</wp:posOffset>
                </wp:positionV>
                <wp:extent cx="6135370" cy="0"/>
                <wp:effectExtent l="10160" t="5715" r="7620" b="13335"/>
                <wp:wrapNone/>
                <wp:docPr id="11" name="Line 1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35370" cy="0"/>
                        </a:xfrm>
                        <a:prstGeom prst="line">
                          <a:avLst/>
                        </a:prstGeom>
                        <a:noFill/>
                        <a:ln w="609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58" style="mso-height-percent:0;mso-height-relative:page;mso-width-percent:0;mso-width-relative:page;mso-wrap-distance-bottom:0;mso-wrap-distance-left:9pt;mso-wrap-distance-right:9pt;mso-wrap-distance-top:0;mso-wrap-style:square;position:absolute;visibility:visible;z-index:-251611136" from="0.25pt,2.65pt" to="483.35pt,2.65pt" o:allowincell="f" strokeweight="0.48pt"/>
            </w:pict>
          </mc:Fallback>
        </mc:AlternateContent>
      </w:r>
      <w:r>
        <w:rPr>
          <w:rFonts w:ascii="Arial" w:eastAsia="Arial" w:hAnsi="Arial"/>
          <w:b/>
          <w:noProof/>
          <w:sz w:val="18"/>
        </w:rPr>
        <mc:AlternateContent>
          <mc:Choice Requires="wps">
            <w:drawing>
              <wp:anchor distT="0" distB="0" distL="114300" distR="114300" simplePos="0" relativeHeight="251696128" behindDoc="1" locked="0" layoutInCell="0" allowOverlap="1">
                <wp:simplePos x="0" y="0"/>
                <wp:positionH relativeFrom="column">
                  <wp:posOffset>0</wp:posOffset>
                </wp:positionH>
                <wp:positionV relativeFrom="paragraph">
                  <wp:posOffset>-123190</wp:posOffset>
                </wp:positionV>
                <wp:extent cx="1454150" cy="0"/>
                <wp:effectExtent l="6985" t="10795" r="5715" b="8255"/>
                <wp:wrapNone/>
                <wp:docPr id="10" name="Line 11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454150"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59" style="mso-height-percent:0;mso-height-relative:page;mso-width-percent:0;mso-width-relative:page;mso-wrap-distance-bottom:0;mso-wrap-distance-left:9pt;mso-wrap-distance-right:9pt;mso-wrap-distance-top:0;mso-wrap-style:square;position:absolute;visibility:visible;z-index:-251619328" from="0,-9.7pt" to="114.5pt,-9.7pt" o:allowincell="f" strokeweight="0.48pt"/>
            </w:pict>
          </mc:Fallback>
        </mc:AlternateContent>
      </w:r>
      <w:r>
        <w:rPr>
          <w:rFonts w:ascii="Arial" w:eastAsia="Arial" w:hAnsi="Arial"/>
          <w:b/>
          <w:noProof/>
          <w:sz w:val="18"/>
        </w:rPr>
        <mc:AlternateContent>
          <mc:Choice Requires="wps">
            <w:drawing>
              <wp:anchor distT="0" distB="0" distL="114300" distR="114300" simplePos="0" relativeHeight="251698176" behindDoc="1" locked="0" layoutInCell="0" allowOverlap="1">
                <wp:simplePos x="0" y="0"/>
                <wp:positionH relativeFrom="column">
                  <wp:posOffset>1450975</wp:posOffset>
                </wp:positionH>
                <wp:positionV relativeFrom="paragraph">
                  <wp:posOffset>-125730</wp:posOffset>
                </wp:positionV>
                <wp:extent cx="0" cy="144145"/>
                <wp:effectExtent l="10160" t="8255" r="8890" b="9525"/>
                <wp:wrapNone/>
                <wp:docPr id="9" name="Line 12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44145"/>
                        </a:xfrm>
                        <a:prstGeom prst="line">
                          <a:avLst/>
                        </a:prstGeom>
                        <a:noFill/>
                        <a:ln w="609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60" style="mso-height-percent:0;mso-height-relative:page;mso-width-percent:0;mso-width-relative:page;mso-wrap-distance-bottom:0;mso-wrap-distance-left:9pt;mso-wrap-distance-right:9pt;mso-wrap-distance-top:0;mso-wrap-style:square;position:absolute;visibility:visible;z-index:-251617280" from="114.25pt,-9.9pt" to="114.25pt,1.45pt" o:allowincell="f" strokeweight="0.48pt"/>
            </w:pict>
          </mc:Fallback>
        </mc:AlternateContent>
      </w:r>
      <w:r>
        <w:rPr>
          <w:rFonts w:ascii="Arial" w:eastAsia="Arial" w:hAnsi="Arial"/>
          <w:b/>
          <w:noProof/>
          <w:sz w:val="18"/>
        </w:rPr>
        <mc:AlternateContent>
          <mc:Choice Requires="wps">
            <w:drawing>
              <wp:anchor distT="0" distB="0" distL="114300" distR="114300" simplePos="0" relativeHeight="251700224" behindDoc="1" locked="0" layoutInCell="0" allowOverlap="1">
                <wp:simplePos x="0" y="0"/>
                <wp:positionH relativeFrom="column">
                  <wp:posOffset>3175</wp:posOffset>
                </wp:positionH>
                <wp:positionV relativeFrom="paragraph">
                  <wp:posOffset>-125730</wp:posOffset>
                </wp:positionV>
                <wp:extent cx="0" cy="144145"/>
                <wp:effectExtent l="10160" t="8255" r="8890" b="9525"/>
                <wp:wrapNone/>
                <wp:docPr id="8" name="Line 12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44145"/>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61" style="mso-height-percent:0;mso-height-relative:page;mso-width-percent:0;mso-width-relative:page;mso-wrap-distance-bottom:0;mso-wrap-distance-left:9pt;mso-wrap-distance-right:9pt;mso-wrap-distance-top:0;mso-wrap-style:square;position:absolute;visibility:visible;z-index:-251615232" from="0.25pt,-9.9pt" to="0.25pt,1.45pt" o:allowincell="f" strokeweight="0.48pt"/>
            </w:pict>
          </mc:Fallback>
        </mc:AlternateContent>
      </w:r>
      <w:r>
        <w:rPr>
          <w:rFonts w:ascii="Arial" w:eastAsia="Arial" w:hAnsi="Arial"/>
          <w:b/>
          <w:noProof/>
          <w:sz w:val="18"/>
        </w:rPr>
        <mc:AlternateContent>
          <mc:Choice Requires="wps">
            <w:drawing>
              <wp:anchor distT="0" distB="0" distL="114300" distR="114300" simplePos="0" relativeHeight="251702272" behindDoc="1" locked="0" layoutInCell="0" allowOverlap="1">
                <wp:simplePos x="0" y="0"/>
                <wp:positionH relativeFrom="column">
                  <wp:posOffset>0</wp:posOffset>
                </wp:positionH>
                <wp:positionV relativeFrom="paragraph">
                  <wp:posOffset>15240</wp:posOffset>
                </wp:positionV>
                <wp:extent cx="1454150" cy="0"/>
                <wp:effectExtent l="6985" t="6350" r="5715" b="12700"/>
                <wp:wrapNone/>
                <wp:docPr id="7" name="Line 12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454150" cy="0"/>
                        </a:xfrm>
                        <a:prstGeom prst="line">
                          <a:avLst/>
                        </a:prstGeom>
                        <a:noFill/>
                        <a:ln w="6108">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2" o:spid="_x0000_s1062" style="mso-height-percent:0;mso-height-relative:page;mso-width-percent:0;mso-width-relative:page;mso-wrap-distance-bottom:0;mso-wrap-distance-left:9pt;mso-wrap-distance-right:9pt;mso-wrap-distance-top:0;mso-wrap-style:square;position:absolute;visibility:visible;z-index:-251613184" from="0,1.2pt" to="114.5pt,1.2pt" o:allowincell="f" strokeweight="0.48pt"/>
            </w:pict>
          </mc:Fallback>
        </mc:AlternateContent>
      </w:r>
      <w:r w:rsidR="00C84399">
        <w:rPr>
          <w:rFonts w:ascii="Arial" w:eastAsia="Arial" w:hAnsi="Arial"/>
          <w:b/>
          <w:sz w:val="18"/>
        </w:rPr>
        <w:tab/>
      </w:r>
    </w:p>
    <w:p w:rsidR="00C84399" w:rsidP="00C84399" w14:paraId="4377DF51" w14:textId="77777777">
      <w:pPr>
        <w:tabs>
          <w:tab w:val="right" w:pos="9609"/>
        </w:tabs>
        <w:rPr>
          <w:rFonts w:ascii="Arial" w:eastAsia="Arial" w:hAnsi="Arial"/>
          <w:b/>
          <w:sz w:val="1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0"/>
        <w:gridCol w:w="7399"/>
      </w:tblGrid>
      <w:tr w14:paraId="0C3E9A5F" w14:textId="77777777" w:rsidTr="004979BF">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60"/>
        </w:trPr>
        <w:tc>
          <w:tcPr>
            <w:tcW w:w="2678" w:type="dxa"/>
          </w:tcPr>
          <w:p w:rsidR="00D3222D" w:rsidRPr="002435D6" w:rsidP="004979BF" w14:paraId="68BEF699" w14:textId="77777777">
            <w:pPr>
              <w:pStyle w:val="Verdana10pt"/>
              <w:numPr>
                <w:ilvl w:val="0"/>
                <w:numId w:val="0"/>
              </w:numPr>
              <w:rPr>
                <w:bCs/>
                <w:noProof/>
              </w:rPr>
            </w:pPr>
            <w:r>
              <w:rPr>
                <w:bCs/>
                <w:noProof/>
              </w:rPr>
              <w:t>4</w:t>
            </w:r>
            <w:r w:rsidRPr="002435D6">
              <w:rPr>
                <w:bCs/>
                <w:noProof/>
              </w:rPr>
              <w:t>) Project Name</w:t>
            </w:r>
          </w:p>
        </w:tc>
        <w:tc>
          <w:tcPr>
            <w:tcW w:w="6787" w:type="dxa"/>
          </w:tcPr>
          <w:p w:rsidR="00D3222D" w:rsidRPr="002435D6" w:rsidP="004979BF" w14:paraId="01073310" w14:textId="77777777">
            <w:pPr>
              <w:pStyle w:val="Verdana10pt"/>
              <w:numPr>
                <w:ilvl w:val="0"/>
                <w:numId w:val="0"/>
              </w:numPr>
              <w:rPr>
                <w:bCs/>
                <w:noProof/>
              </w:rPr>
            </w:pPr>
            <w:r>
              <w:t>TTS</w:t>
            </w:r>
            <w:r w:rsidR="00840F9E">
              <w:t xml:space="preserve"> Vanguard</w:t>
            </w:r>
            <w:r>
              <w:t xml:space="preserve"> DQ Scaling project</w:t>
            </w:r>
          </w:p>
        </w:tc>
      </w:tr>
      <w:tr w14:paraId="12CAA924" w14:textId="77777777" w:rsidTr="004979BF">
        <w:tblPrEx>
          <w:tblW w:w="0" w:type="auto"/>
          <w:tblInd w:w="360" w:type="dxa"/>
          <w:tblLook w:val="04A0"/>
        </w:tblPrEx>
        <w:trPr>
          <w:trHeight w:val="360"/>
        </w:trPr>
        <w:tc>
          <w:tcPr>
            <w:tcW w:w="2678" w:type="dxa"/>
          </w:tcPr>
          <w:p w:rsidR="00D3222D" w:rsidRPr="002435D6" w:rsidP="004979BF" w14:paraId="58B4F2C5" w14:textId="77777777">
            <w:pPr>
              <w:pStyle w:val="Verdana10pt"/>
              <w:numPr>
                <w:ilvl w:val="0"/>
                <w:numId w:val="0"/>
              </w:numPr>
              <w:rPr>
                <w:bCs/>
                <w:noProof/>
              </w:rPr>
            </w:pPr>
            <w:r w:rsidRPr="002435D6">
              <w:rPr>
                <w:bCs/>
                <w:noProof/>
              </w:rPr>
              <w:t>Testing area</w:t>
            </w:r>
          </w:p>
        </w:tc>
        <w:tc>
          <w:tcPr>
            <w:tcW w:w="6787" w:type="dxa"/>
          </w:tcPr>
          <w:p w:rsidR="00D3222D" w:rsidRPr="002435D6" w:rsidP="004979BF" w14:paraId="30D2671E" w14:textId="77777777">
            <w:pPr>
              <w:pStyle w:val="Verdana10pt"/>
              <w:numPr>
                <w:ilvl w:val="0"/>
                <w:numId w:val="0"/>
              </w:numPr>
              <w:rPr>
                <w:bCs/>
                <w:noProof/>
              </w:rPr>
            </w:pPr>
            <w:r>
              <w:rPr>
                <w:bCs/>
                <w:noProof/>
              </w:rPr>
              <w:t>Bigdata and Hadoop Testing</w:t>
            </w:r>
          </w:p>
        </w:tc>
      </w:tr>
      <w:tr w14:paraId="3B027E4F" w14:textId="77777777" w:rsidTr="004979BF">
        <w:tblPrEx>
          <w:tblW w:w="0" w:type="auto"/>
          <w:tblInd w:w="360" w:type="dxa"/>
          <w:tblLook w:val="04A0"/>
        </w:tblPrEx>
        <w:trPr>
          <w:trHeight w:val="378"/>
        </w:trPr>
        <w:tc>
          <w:tcPr>
            <w:tcW w:w="2678" w:type="dxa"/>
          </w:tcPr>
          <w:p w:rsidR="00D3222D" w:rsidRPr="002435D6" w:rsidP="004979BF" w14:paraId="03C7893F" w14:textId="77777777">
            <w:pPr>
              <w:pStyle w:val="Verdana10pt"/>
              <w:numPr>
                <w:ilvl w:val="0"/>
                <w:numId w:val="0"/>
              </w:numPr>
              <w:rPr>
                <w:bCs/>
                <w:noProof/>
              </w:rPr>
            </w:pPr>
            <w:r w:rsidRPr="002435D6">
              <w:rPr>
                <w:bCs/>
                <w:noProof/>
              </w:rPr>
              <w:t>Tools</w:t>
            </w:r>
          </w:p>
        </w:tc>
        <w:tc>
          <w:tcPr>
            <w:tcW w:w="6787" w:type="dxa"/>
          </w:tcPr>
          <w:p w:rsidR="00D3222D" w:rsidRPr="002435D6" w:rsidP="00D93097" w14:paraId="18E8EE16" w14:textId="4393F9BA">
            <w:pPr>
              <w:widowControl w:val="0"/>
              <w:suppressAutoHyphens/>
              <w:autoSpaceDE w:val="0"/>
              <w:autoSpaceDN w:val="0"/>
              <w:adjustRightInd w:val="0"/>
              <w:spacing w:line="240" w:lineRule="atLeast"/>
              <w:rPr>
                <w:rFonts w:ascii="Arial" w:hAnsi="Arial"/>
                <w:bCs/>
                <w:sz w:val="18"/>
                <w:szCs w:val="18"/>
              </w:rPr>
            </w:pPr>
            <w:r>
              <w:rPr>
                <w:rFonts w:ascii="Arial" w:hAnsi="Arial"/>
                <w:bCs/>
                <w:sz w:val="18"/>
                <w:szCs w:val="18"/>
              </w:rPr>
              <w:t>Oracle SQL developer,ALM,JIRA,Tectia,UNIX,</w:t>
            </w:r>
            <w:r w:rsidR="00863621">
              <w:rPr>
                <w:rFonts w:ascii="Arial" w:hAnsi="Arial"/>
                <w:bCs/>
                <w:sz w:val="18"/>
                <w:szCs w:val="18"/>
              </w:rPr>
              <w:t>HDFS,HIVE</w:t>
            </w:r>
            <w:r w:rsidR="00567A01">
              <w:rPr>
                <w:rFonts w:ascii="Arial" w:hAnsi="Arial"/>
                <w:bCs/>
                <w:sz w:val="18"/>
                <w:szCs w:val="18"/>
              </w:rPr>
              <w:t>,Hadoop,</w:t>
            </w:r>
            <w:r w:rsidR="008C6707">
              <w:rPr>
                <w:rFonts w:ascii="Arial" w:hAnsi="Arial"/>
                <w:bCs/>
                <w:sz w:val="18"/>
                <w:szCs w:val="18"/>
              </w:rPr>
              <w:t>Autosys,Talend,</w:t>
            </w:r>
            <w:r w:rsidR="005134DD">
              <w:rPr>
                <w:rFonts w:ascii="Arial" w:hAnsi="Arial"/>
                <w:bCs/>
                <w:sz w:val="18"/>
                <w:szCs w:val="18"/>
              </w:rPr>
              <w:t xml:space="preserve">DSMT,AWP,Event simulator, </w:t>
            </w:r>
            <w:r w:rsidR="005134DD">
              <w:rPr>
                <w:rFonts w:ascii="Arial" w:hAnsi="Arial"/>
                <w:bCs/>
                <w:sz w:val="18"/>
                <w:szCs w:val="18"/>
              </w:rPr>
              <w:t>UAL,</w:t>
            </w:r>
            <w:r w:rsidR="00947DFE">
              <w:rPr>
                <w:rFonts w:ascii="Arial" w:hAnsi="Arial"/>
                <w:bCs/>
                <w:sz w:val="18"/>
                <w:szCs w:val="18"/>
              </w:rPr>
              <w:t>Abinitio</w:t>
            </w:r>
            <w:r w:rsidR="00947DFE">
              <w:rPr>
                <w:rFonts w:ascii="Arial" w:hAnsi="Arial"/>
                <w:bCs/>
                <w:sz w:val="18"/>
                <w:szCs w:val="18"/>
              </w:rPr>
              <w:t xml:space="preserve"> /</w:t>
            </w:r>
            <w:r w:rsidR="005134DD">
              <w:rPr>
                <w:rFonts w:ascii="Arial" w:hAnsi="Arial"/>
                <w:bCs/>
                <w:sz w:val="18"/>
                <w:szCs w:val="18"/>
              </w:rPr>
              <w:t xml:space="preserve">Control </w:t>
            </w:r>
            <w:r w:rsidR="005134DD">
              <w:rPr>
                <w:rFonts w:ascii="Arial" w:hAnsi="Arial"/>
                <w:bCs/>
                <w:sz w:val="18"/>
                <w:szCs w:val="18"/>
              </w:rPr>
              <w:t>Center,IFW</w:t>
            </w:r>
            <w:r w:rsidR="005134DD">
              <w:rPr>
                <w:rFonts w:ascii="Arial" w:hAnsi="Arial"/>
                <w:bCs/>
                <w:sz w:val="18"/>
                <w:szCs w:val="18"/>
              </w:rPr>
              <w:t xml:space="preserve"> </w:t>
            </w:r>
            <w:r w:rsidR="005134DD">
              <w:rPr>
                <w:rFonts w:ascii="Arial" w:hAnsi="Arial"/>
                <w:bCs/>
                <w:sz w:val="18"/>
                <w:szCs w:val="18"/>
              </w:rPr>
              <w:t>reporting</w:t>
            </w:r>
            <w:r w:rsidR="001B3EFF">
              <w:rPr>
                <w:rFonts w:ascii="Arial" w:hAnsi="Arial"/>
                <w:bCs/>
                <w:sz w:val="18"/>
                <w:szCs w:val="18"/>
              </w:rPr>
              <w:t>,</w:t>
            </w:r>
            <w:r w:rsidR="00E015F0">
              <w:rPr>
                <w:rFonts w:ascii="Arial" w:hAnsi="Arial"/>
                <w:bCs/>
                <w:sz w:val="18"/>
                <w:szCs w:val="18"/>
              </w:rPr>
              <w:t>shell</w:t>
            </w:r>
            <w:r w:rsidR="00E015F0">
              <w:rPr>
                <w:rFonts w:ascii="Arial" w:hAnsi="Arial"/>
                <w:bCs/>
                <w:sz w:val="18"/>
                <w:szCs w:val="18"/>
              </w:rPr>
              <w:t xml:space="preserve"> scripting</w:t>
            </w:r>
          </w:p>
        </w:tc>
      </w:tr>
      <w:tr w14:paraId="60143EDE" w14:textId="77777777" w:rsidTr="004979BF">
        <w:tblPrEx>
          <w:tblW w:w="0" w:type="auto"/>
          <w:tblInd w:w="360" w:type="dxa"/>
          <w:tblLook w:val="04A0"/>
        </w:tblPrEx>
        <w:trPr>
          <w:trHeight w:val="360"/>
        </w:trPr>
        <w:tc>
          <w:tcPr>
            <w:tcW w:w="2678" w:type="dxa"/>
          </w:tcPr>
          <w:p w:rsidR="00D3222D" w:rsidRPr="002435D6" w:rsidP="004979BF" w14:paraId="69B47F01" w14:textId="77777777">
            <w:pPr>
              <w:pStyle w:val="Verdana10pt"/>
              <w:numPr>
                <w:ilvl w:val="0"/>
                <w:numId w:val="0"/>
              </w:numPr>
              <w:rPr>
                <w:bCs/>
                <w:noProof/>
              </w:rPr>
            </w:pPr>
            <w:r w:rsidRPr="002435D6">
              <w:rPr>
                <w:bCs/>
                <w:noProof/>
              </w:rPr>
              <w:t>Environment</w:t>
            </w:r>
            <w:r w:rsidRPr="002435D6">
              <w:rPr>
                <w:bCs/>
                <w:noProof/>
              </w:rPr>
              <w:tab/>
            </w:r>
          </w:p>
        </w:tc>
        <w:tc>
          <w:tcPr>
            <w:tcW w:w="6787" w:type="dxa"/>
          </w:tcPr>
          <w:p w:rsidR="00D3222D" w:rsidRPr="002435D6" w:rsidP="004979BF" w14:paraId="4C792F31" w14:textId="77777777">
            <w:pPr>
              <w:spacing w:line="240" w:lineRule="atLeast"/>
              <w:rPr>
                <w:rFonts w:ascii="Arial" w:hAnsi="Arial"/>
                <w:sz w:val="18"/>
                <w:szCs w:val="18"/>
              </w:rPr>
            </w:pPr>
            <w:r>
              <w:rPr>
                <w:rFonts w:ascii="Arial" w:hAnsi="Arial"/>
                <w:bCs/>
                <w:sz w:val="18"/>
                <w:szCs w:val="18"/>
              </w:rPr>
              <w:t>Hadoop</w:t>
            </w:r>
          </w:p>
        </w:tc>
      </w:tr>
      <w:tr w14:paraId="516A9331" w14:textId="77777777" w:rsidTr="004979BF">
        <w:tblPrEx>
          <w:tblW w:w="0" w:type="auto"/>
          <w:tblInd w:w="360" w:type="dxa"/>
          <w:tblLook w:val="04A0"/>
        </w:tblPrEx>
        <w:trPr>
          <w:trHeight w:val="378"/>
        </w:trPr>
        <w:tc>
          <w:tcPr>
            <w:tcW w:w="2678" w:type="dxa"/>
          </w:tcPr>
          <w:p w:rsidR="00D3222D" w:rsidRPr="002435D6" w:rsidP="004979BF" w14:paraId="03BCC336" w14:textId="77777777">
            <w:pPr>
              <w:pStyle w:val="Verdana10pt"/>
              <w:numPr>
                <w:ilvl w:val="0"/>
                <w:numId w:val="0"/>
              </w:numPr>
              <w:rPr>
                <w:bCs/>
                <w:noProof/>
              </w:rPr>
            </w:pPr>
            <w:r w:rsidRPr="002435D6">
              <w:rPr>
                <w:bCs/>
                <w:noProof/>
              </w:rPr>
              <w:t>Duration</w:t>
            </w:r>
          </w:p>
        </w:tc>
        <w:tc>
          <w:tcPr>
            <w:tcW w:w="6787" w:type="dxa"/>
          </w:tcPr>
          <w:p w:rsidR="00D3222D" w:rsidRPr="002435D6" w:rsidP="000B7C3D" w14:paraId="7B99AC0E" w14:textId="77777777">
            <w:pPr>
              <w:pStyle w:val="Verdana10pt"/>
              <w:numPr>
                <w:ilvl w:val="0"/>
                <w:numId w:val="0"/>
              </w:numPr>
              <w:rPr>
                <w:bCs/>
                <w:noProof/>
              </w:rPr>
            </w:pPr>
            <w:r>
              <w:rPr>
                <w:bCs/>
                <w:noProof/>
              </w:rPr>
              <w:t>July  2018</w:t>
            </w:r>
            <w:r>
              <w:rPr>
                <w:bCs/>
                <w:noProof/>
              </w:rPr>
              <w:t xml:space="preserve"> –</w:t>
            </w:r>
            <w:r>
              <w:rPr>
                <w:bCs/>
                <w:noProof/>
              </w:rPr>
              <w:t>Till Date</w:t>
            </w:r>
          </w:p>
        </w:tc>
      </w:tr>
    </w:tbl>
    <w:p w:rsidR="00D3222D" w:rsidP="00C84399" w14:paraId="009D8D41" w14:textId="77777777">
      <w:pPr>
        <w:tabs>
          <w:tab w:val="right" w:pos="9609"/>
        </w:tabs>
        <w:rPr>
          <w:rFonts w:ascii="Arial" w:eastAsia="Arial" w:hAnsi="Arial"/>
          <w:b/>
          <w:sz w:val="18"/>
        </w:rPr>
      </w:pPr>
    </w:p>
    <w:p w:rsidR="00840F9E" w:rsidP="00840F9E" w14:paraId="3740B0E9" w14:textId="77777777">
      <w:pPr>
        <w:pStyle w:val="Verdana10pt"/>
        <w:numPr>
          <w:ilvl w:val="0"/>
          <w:numId w:val="0"/>
        </w:numPr>
        <w:rPr>
          <w:b/>
          <w:bCs/>
          <w:noProof/>
        </w:rPr>
      </w:pPr>
      <w:r w:rsidRPr="002435D6">
        <w:rPr>
          <w:b/>
          <w:bCs/>
          <w:noProof/>
        </w:rPr>
        <w:t>Description:</w:t>
      </w:r>
    </w:p>
    <w:p w:rsidR="005134DD" w:rsidP="00840F9E" w14:paraId="47CF9A42" w14:textId="77777777">
      <w:pPr>
        <w:pStyle w:val="Verdana10pt"/>
        <w:numPr>
          <w:ilvl w:val="0"/>
          <w:numId w:val="0"/>
        </w:numPr>
        <w:rPr>
          <w:b/>
          <w:bCs/>
          <w:noProof/>
        </w:rPr>
      </w:pPr>
    </w:p>
    <w:p w:rsidR="004363A1" w:rsidRPr="001A77D8" w:rsidP="00840F9E" w14:paraId="025DC373" w14:textId="77777777">
      <w:pPr>
        <w:pStyle w:val="Verdana10pt"/>
        <w:numPr>
          <w:ilvl w:val="0"/>
          <w:numId w:val="0"/>
        </w:numPr>
        <w:rPr>
          <w:noProof/>
        </w:rPr>
      </w:pPr>
      <w:r w:rsidRPr="001A77D8">
        <w:rPr>
          <w:noProof/>
        </w:rPr>
        <w:t xml:space="preserve">                  The project is to develop strategic data repository and analytical platform that whould host a comprehensive data </w:t>
      </w:r>
      <w:r w:rsidRPr="001A77D8">
        <w:rPr>
          <w:noProof/>
        </w:rPr>
        <w:t xml:space="preserve">set from all TTS product processors .This would allow the organization to proactively monitor and measure critical data elements for data quality in support of compliance, Risk, Finance and other regulatory reporting purposes .TTS currently has robust  tooling and processes in place of data quality processing </w:t>
      </w:r>
    </w:p>
    <w:p w:rsidR="001A77D8" w:rsidP="00840F9E" w14:paraId="621FD4B6" w14:textId="77777777">
      <w:pPr>
        <w:pStyle w:val="Verdana10pt"/>
        <w:numPr>
          <w:ilvl w:val="0"/>
          <w:numId w:val="0"/>
        </w:numPr>
        <w:rPr>
          <w:noProof/>
        </w:rPr>
      </w:pPr>
    </w:p>
    <w:p w:rsidR="004363A1" w:rsidRPr="001A77D8" w:rsidP="00840F9E" w14:paraId="7A304453" w14:textId="77777777">
      <w:pPr>
        <w:pStyle w:val="Verdana10pt"/>
        <w:numPr>
          <w:ilvl w:val="0"/>
          <w:numId w:val="0"/>
        </w:numPr>
        <w:rPr>
          <w:b/>
          <w:bCs/>
          <w:noProof/>
        </w:rPr>
      </w:pPr>
      <w:r w:rsidRPr="001A77D8">
        <w:rPr>
          <w:b/>
          <w:bCs/>
          <w:noProof/>
        </w:rPr>
        <w:t>The intent of this project ifs to:</w:t>
      </w:r>
    </w:p>
    <w:p w:rsidR="005134DD" w:rsidRPr="001A77D8" w:rsidP="004363A1" w14:paraId="28BA1ED0" w14:textId="77777777">
      <w:pPr>
        <w:pStyle w:val="Verdana10pt"/>
        <w:numPr>
          <w:ilvl w:val="0"/>
          <w:numId w:val="16"/>
        </w:numPr>
        <w:rPr>
          <w:noProof/>
        </w:rPr>
      </w:pPr>
      <w:r w:rsidRPr="001A77D8">
        <w:rPr>
          <w:noProof/>
        </w:rPr>
        <w:t xml:space="preserve">Use EAP2.0 platform for data ingestion </w:t>
      </w:r>
    </w:p>
    <w:p w:rsidR="004363A1" w:rsidRPr="001A77D8" w:rsidP="004363A1" w14:paraId="073CD261" w14:textId="77777777">
      <w:pPr>
        <w:pStyle w:val="Verdana10pt"/>
        <w:numPr>
          <w:ilvl w:val="0"/>
          <w:numId w:val="16"/>
        </w:numPr>
        <w:rPr>
          <w:noProof/>
        </w:rPr>
      </w:pPr>
      <w:r w:rsidRPr="001A77D8">
        <w:rPr>
          <w:noProof/>
        </w:rPr>
        <w:t xml:space="preserve">Identification and Management of critical data elements (CDEs) covering critical bussiness and global functions </w:t>
      </w:r>
    </w:p>
    <w:p w:rsidR="001A77D8" w:rsidRPr="001A77D8" w:rsidP="004363A1" w14:paraId="435F8B49" w14:textId="77777777">
      <w:pPr>
        <w:pStyle w:val="Verdana10pt"/>
        <w:numPr>
          <w:ilvl w:val="0"/>
          <w:numId w:val="16"/>
        </w:numPr>
        <w:rPr>
          <w:noProof/>
        </w:rPr>
      </w:pPr>
      <w:r w:rsidRPr="001A77D8">
        <w:rPr>
          <w:noProof/>
        </w:rPr>
        <w:t>Perform data quality processing of complete TTS source system data sets.</w:t>
      </w:r>
    </w:p>
    <w:p w:rsidR="00840F9E" w:rsidP="00840F9E" w14:paraId="436F4443" w14:textId="77777777">
      <w:pPr>
        <w:pStyle w:val="Verdana10pt"/>
        <w:numPr>
          <w:ilvl w:val="0"/>
          <w:numId w:val="0"/>
        </w:numPr>
        <w:rPr>
          <w:b/>
          <w:bCs/>
          <w:noProof/>
        </w:rPr>
      </w:pPr>
    </w:p>
    <w:p w:rsidR="00840F9E" w:rsidP="00840F9E" w14:paraId="1E9AA8E4" w14:textId="77777777">
      <w:pPr>
        <w:pStyle w:val="Verdana10pt"/>
        <w:numPr>
          <w:ilvl w:val="0"/>
          <w:numId w:val="0"/>
        </w:numPr>
        <w:ind w:left="360" w:hanging="360"/>
        <w:rPr>
          <w:b/>
          <w:bCs/>
          <w:noProof/>
        </w:rPr>
      </w:pPr>
      <w:r>
        <w:rPr>
          <w:b/>
          <w:bCs/>
          <w:noProof/>
        </w:rPr>
        <w:t xml:space="preserve"> </w:t>
      </w:r>
      <w:r w:rsidRPr="002435D6">
        <w:rPr>
          <w:b/>
          <w:bCs/>
          <w:noProof/>
        </w:rPr>
        <w:t xml:space="preserve">Roles &amp; responsibilities: </w:t>
      </w:r>
    </w:p>
    <w:p w:rsidR="00840F9E" w:rsidP="00840F9E" w14:paraId="2E4DF18B" w14:textId="77777777">
      <w:pPr>
        <w:pStyle w:val="Verdana10pt"/>
        <w:numPr>
          <w:ilvl w:val="0"/>
          <w:numId w:val="0"/>
        </w:numPr>
        <w:rPr>
          <w:snapToGrid w:val="0"/>
          <w:color w:val="000000"/>
          <w:lang w:val="en-GB"/>
        </w:rPr>
      </w:pPr>
    </w:p>
    <w:p w:rsidR="00F022B0" w:rsidRPr="001A77D8" w:rsidP="001A77D8" w14:paraId="7F383C9B" w14:textId="77777777">
      <w:pPr>
        <w:numPr>
          <w:ilvl w:val="0"/>
          <w:numId w:val="12"/>
        </w:numPr>
        <w:jc w:val="both"/>
        <w:rPr>
          <w:rFonts w:ascii="Arial" w:hAnsi="Arial"/>
          <w:sz w:val="18"/>
          <w:szCs w:val="18"/>
        </w:rPr>
      </w:pPr>
      <w:r w:rsidRPr="00BE594A">
        <w:rPr>
          <w:rFonts w:ascii="Arial" w:hAnsi="Arial"/>
          <w:sz w:val="18"/>
          <w:szCs w:val="18"/>
        </w:rPr>
        <w:t xml:space="preserve">Review the </w:t>
      </w:r>
      <w:r>
        <w:rPr>
          <w:rFonts w:ascii="Arial" w:hAnsi="Arial"/>
          <w:sz w:val="18"/>
          <w:szCs w:val="18"/>
        </w:rPr>
        <w:t>On-Boarding documents provided by BA team to understand the scope.</w:t>
      </w:r>
    </w:p>
    <w:p w:rsidR="001A77D8" w:rsidRPr="001A77D8" w:rsidP="00840F9E" w14:paraId="2B7A01B8" w14:textId="77777777">
      <w:pPr>
        <w:numPr>
          <w:ilvl w:val="0"/>
          <w:numId w:val="12"/>
        </w:numPr>
        <w:jc w:val="both"/>
        <w:rPr>
          <w:rFonts w:ascii="Arial" w:hAnsi="Arial"/>
          <w:sz w:val="18"/>
          <w:szCs w:val="18"/>
        </w:rPr>
      </w:pPr>
      <w:r>
        <w:rPr>
          <w:rFonts w:ascii="Arial" w:hAnsi="Arial"/>
          <w:snapToGrid w:val="0"/>
          <w:color w:val="000000"/>
          <w:sz w:val="18"/>
          <w:szCs w:val="18"/>
        </w:rPr>
        <w:t xml:space="preserve">Involved in </w:t>
      </w:r>
      <w:r w:rsidRPr="002435D6">
        <w:rPr>
          <w:rFonts w:ascii="Arial" w:hAnsi="Arial"/>
          <w:snapToGrid w:val="0"/>
          <w:color w:val="000000"/>
          <w:sz w:val="18"/>
          <w:szCs w:val="18"/>
        </w:rPr>
        <w:t>preparing</w:t>
      </w:r>
      <w:r w:rsidR="00286E29">
        <w:rPr>
          <w:rFonts w:ascii="Arial" w:hAnsi="Arial"/>
          <w:snapToGrid w:val="0"/>
          <w:color w:val="000000"/>
          <w:sz w:val="18"/>
          <w:szCs w:val="18"/>
        </w:rPr>
        <w:t xml:space="preserve"> Test plan</w:t>
      </w:r>
      <w:r>
        <w:rPr>
          <w:rFonts w:ascii="Arial" w:hAnsi="Arial"/>
          <w:snapToGrid w:val="0"/>
          <w:color w:val="000000"/>
          <w:sz w:val="18"/>
          <w:szCs w:val="18"/>
        </w:rPr>
        <w:t xml:space="preserve"> documents</w:t>
      </w:r>
    </w:p>
    <w:p w:rsidR="001A77D8" w:rsidRPr="00403C0D" w:rsidP="00840F9E" w14:paraId="02A0A99E" w14:textId="77777777">
      <w:pPr>
        <w:numPr>
          <w:ilvl w:val="0"/>
          <w:numId w:val="12"/>
        </w:numPr>
        <w:jc w:val="both"/>
        <w:rPr>
          <w:rFonts w:ascii="Arial" w:hAnsi="Arial"/>
          <w:sz w:val="18"/>
          <w:szCs w:val="18"/>
        </w:rPr>
      </w:pPr>
      <w:r>
        <w:rPr>
          <w:rFonts w:ascii="Arial" w:hAnsi="Arial"/>
          <w:snapToGrid w:val="0"/>
          <w:color w:val="000000"/>
          <w:sz w:val="18"/>
          <w:szCs w:val="18"/>
        </w:rPr>
        <w:t>C</w:t>
      </w:r>
      <w:r>
        <w:rPr>
          <w:rFonts w:ascii="Arial" w:hAnsi="Arial"/>
          <w:snapToGrid w:val="0"/>
          <w:color w:val="000000"/>
          <w:sz w:val="18"/>
          <w:szCs w:val="18"/>
        </w:rPr>
        <w:t>onfigur</w:t>
      </w:r>
      <w:r>
        <w:rPr>
          <w:rFonts w:ascii="Arial" w:hAnsi="Arial"/>
          <w:snapToGrid w:val="0"/>
          <w:color w:val="000000"/>
          <w:sz w:val="18"/>
          <w:szCs w:val="18"/>
        </w:rPr>
        <w:t>ing table as per the On-boarding document (</w:t>
      </w:r>
      <w:r>
        <w:rPr>
          <w:rFonts w:ascii="Arial" w:hAnsi="Arial"/>
          <w:snapToGrid w:val="0"/>
          <w:color w:val="000000"/>
          <w:sz w:val="18"/>
          <w:szCs w:val="18"/>
        </w:rPr>
        <w:t>Configuations</w:t>
      </w:r>
      <w:r>
        <w:rPr>
          <w:rFonts w:ascii="Arial" w:hAnsi="Arial"/>
          <w:snapToGrid w:val="0"/>
          <w:color w:val="000000"/>
          <w:sz w:val="18"/>
          <w:szCs w:val="18"/>
        </w:rPr>
        <w:t xml:space="preserve"> </w:t>
      </w:r>
      <w:r>
        <w:rPr>
          <w:rFonts w:ascii="Arial" w:hAnsi="Arial"/>
          <w:snapToGrid w:val="0"/>
          <w:color w:val="000000"/>
          <w:sz w:val="18"/>
          <w:szCs w:val="18"/>
        </w:rPr>
        <w:t>stepts</w:t>
      </w:r>
      <w:r>
        <w:rPr>
          <w:rFonts w:ascii="Arial" w:hAnsi="Arial"/>
          <w:snapToGrid w:val="0"/>
          <w:color w:val="000000"/>
          <w:sz w:val="18"/>
          <w:szCs w:val="18"/>
        </w:rPr>
        <w:t xml:space="preserve"> will be provided by DBR team).</w:t>
      </w:r>
    </w:p>
    <w:p w:rsidR="00403C0D" w:rsidRPr="00403C0D" w:rsidP="00840F9E" w14:paraId="6897C798" w14:textId="77777777">
      <w:pPr>
        <w:numPr>
          <w:ilvl w:val="0"/>
          <w:numId w:val="12"/>
        </w:numPr>
        <w:jc w:val="both"/>
        <w:rPr>
          <w:rFonts w:ascii="Arial" w:hAnsi="Arial"/>
          <w:sz w:val="18"/>
          <w:szCs w:val="18"/>
        </w:rPr>
      </w:pPr>
      <w:r>
        <w:rPr>
          <w:rFonts w:ascii="Arial" w:hAnsi="Arial"/>
          <w:snapToGrid w:val="0"/>
          <w:color w:val="000000"/>
          <w:sz w:val="18"/>
          <w:szCs w:val="18"/>
        </w:rPr>
        <w:t xml:space="preserve">DSMT </w:t>
      </w:r>
      <w:r>
        <w:rPr>
          <w:rFonts w:ascii="Arial" w:hAnsi="Arial"/>
          <w:snapToGrid w:val="0"/>
          <w:color w:val="000000"/>
          <w:sz w:val="18"/>
          <w:szCs w:val="18"/>
        </w:rPr>
        <w:t>configuations</w:t>
      </w:r>
      <w:r>
        <w:rPr>
          <w:rFonts w:ascii="Arial" w:hAnsi="Arial"/>
          <w:snapToGrid w:val="0"/>
          <w:color w:val="000000"/>
          <w:sz w:val="18"/>
          <w:szCs w:val="18"/>
        </w:rPr>
        <w:t xml:space="preserve"> as per the requirement</w:t>
      </w:r>
    </w:p>
    <w:p w:rsidR="00403C0D" w:rsidRPr="003A0E3B" w:rsidP="00840F9E" w14:paraId="21D11114" w14:textId="77777777">
      <w:pPr>
        <w:numPr>
          <w:ilvl w:val="0"/>
          <w:numId w:val="12"/>
        </w:numPr>
        <w:jc w:val="both"/>
        <w:rPr>
          <w:rFonts w:ascii="Arial" w:hAnsi="Arial"/>
          <w:sz w:val="18"/>
          <w:szCs w:val="18"/>
        </w:rPr>
      </w:pPr>
      <w:r>
        <w:rPr>
          <w:rFonts w:ascii="Arial" w:hAnsi="Arial"/>
          <w:snapToGrid w:val="0"/>
          <w:color w:val="000000"/>
          <w:sz w:val="18"/>
          <w:szCs w:val="18"/>
        </w:rPr>
        <w:t xml:space="preserve">Validating  Full load tables , PII </w:t>
      </w:r>
      <w:r>
        <w:rPr>
          <w:rFonts w:ascii="Arial" w:hAnsi="Arial"/>
          <w:snapToGrid w:val="0"/>
          <w:color w:val="000000"/>
          <w:sz w:val="18"/>
          <w:szCs w:val="18"/>
        </w:rPr>
        <w:t>colums</w:t>
      </w:r>
      <w:r>
        <w:rPr>
          <w:rFonts w:ascii="Arial" w:hAnsi="Arial"/>
          <w:snapToGrid w:val="0"/>
          <w:color w:val="000000"/>
          <w:sz w:val="18"/>
          <w:szCs w:val="18"/>
        </w:rPr>
        <w:t xml:space="preserve">, INCR tables as per the </w:t>
      </w:r>
      <w:r>
        <w:rPr>
          <w:rFonts w:ascii="Arial" w:hAnsi="Arial"/>
          <w:snapToGrid w:val="0"/>
          <w:color w:val="000000"/>
          <w:sz w:val="18"/>
          <w:szCs w:val="18"/>
        </w:rPr>
        <w:t>onboaring</w:t>
      </w:r>
      <w:r>
        <w:rPr>
          <w:rFonts w:ascii="Arial" w:hAnsi="Arial"/>
          <w:snapToGrid w:val="0"/>
          <w:color w:val="000000"/>
          <w:sz w:val="18"/>
          <w:szCs w:val="18"/>
        </w:rPr>
        <w:t xml:space="preserve"> document </w:t>
      </w:r>
    </w:p>
    <w:p w:rsidR="003A0E3B" w:rsidP="003A0E3B" w14:paraId="6C88E43C" w14:textId="05464EDA">
      <w:pPr>
        <w:numPr>
          <w:ilvl w:val="0"/>
          <w:numId w:val="12"/>
        </w:numPr>
        <w:jc w:val="both"/>
        <w:rPr>
          <w:rFonts w:ascii="Arial" w:hAnsi="Arial"/>
          <w:sz w:val="18"/>
          <w:szCs w:val="18"/>
        </w:rPr>
      </w:pPr>
      <w:r>
        <w:rPr>
          <w:rFonts w:ascii="Arial" w:hAnsi="Arial"/>
          <w:sz w:val="18"/>
          <w:szCs w:val="18"/>
        </w:rPr>
        <w:t>Compar</w:t>
      </w:r>
      <w:r w:rsidR="00E015F0">
        <w:rPr>
          <w:rFonts w:ascii="Arial" w:hAnsi="Arial"/>
          <w:sz w:val="18"/>
          <w:szCs w:val="18"/>
        </w:rPr>
        <w:t>ion</w:t>
      </w:r>
      <w:r w:rsidR="00E015F0">
        <w:rPr>
          <w:rFonts w:ascii="Arial" w:hAnsi="Arial"/>
          <w:sz w:val="18"/>
          <w:szCs w:val="18"/>
        </w:rPr>
        <w:t xml:space="preserve"> validation of UAT</w:t>
      </w:r>
      <w:r>
        <w:rPr>
          <w:rFonts w:ascii="Arial" w:hAnsi="Arial"/>
          <w:sz w:val="18"/>
          <w:szCs w:val="18"/>
        </w:rPr>
        <w:t xml:space="preserve"> test results against the source data and target HIVE data(Through </w:t>
      </w:r>
      <w:r>
        <w:rPr>
          <w:rFonts w:ascii="Arial" w:hAnsi="Arial"/>
          <w:sz w:val="18"/>
          <w:szCs w:val="18"/>
        </w:rPr>
        <w:t>Autowatch</w:t>
      </w:r>
      <w:r>
        <w:rPr>
          <w:rFonts w:ascii="Arial" w:hAnsi="Arial"/>
          <w:sz w:val="18"/>
          <w:szCs w:val="18"/>
        </w:rPr>
        <w:t xml:space="preserve"> portal)</w:t>
      </w:r>
    </w:p>
    <w:p w:rsidR="003A0E3B" w:rsidRPr="00403C0D" w:rsidP="00840F9E" w14:paraId="5AA8C5EF" w14:textId="77777777">
      <w:pPr>
        <w:numPr>
          <w:ilvl w:val="0"/>
          <w:numId w:val="12"/>
        </w:numPr>
        <w:jc w:val="both"/>
        <w:rPr>
          <w:rFonts w:ascii="Arial" w:hAnsi="Arial"/>
          <w:sz w:val="18"/>
          <w:szCs w:val="18"/>
        </w:rPr>
      </w:pPr>
      <w:r>
        <w:rPr>
          <w:rFonts w:ascii="Arial" w:hAnsi="Arial"/>
          <w:sz w:val="18"/>
          <w:szCs w:val="18"/>
        </w:rPr>
        <w:t xml:space="preserve">Supporting other teams like Conformance , DQP  and GIW teams. </w:t>
      </w:r>
    </w:p>
    <w:p w:rsidR="001A77D8" w:rsidRPr="00C070C8" w:rsidP="00C070C8" w14:paraId="17BE50A5" w14:textId="77777777">
      <w:pPr>
        <w:numPr>
          <w:ilvl w:val="0"/>
          <w:numId w:val="12"/>
        </w:numPr>
        <w:jc w:val="both"/>
        <w:rPr>
          <w:rFonts w:ascii="Arial" w:hAnsi="Arial"/>
          <w:sz w:val="18"/>
          <w:szCs w:val="18"/>
        </w:rPr>
      </w:pPr>
      <w:r>
        <w:rPr>
          <w:rFonts w:ascii="Arial" w:hAnsi="Arial"/>
          <w:sz w:val="18"/>
          <w:szCs w:val="18"/>
        </w:rPr>
        <w:t>Preparing test cases and executing them in JIRA</w:t>
      </w:r>
    </w:p>
    <w:p w:rsidR="00840F9E" w:rsidP="00840F9E" w14:paraId="7B289637" w14:textId="77777777">
      <w:pPr>
        <w:numPr>
          <w:ilvl w:val="0"/>
          <w:numId w:val="12"/>
        </w:numPr>
        <w:jc w:val="both"/>
        <w:rPr>
          <w:rFonts w:ascii="Arial" w:hAnsi="Arial"/>
          <w:sz w:val="18"/>
          <w:szCs w:val="18"/>
        </w:rPr>
      </w:pPr>
      <w:r>
        <w:rPr>
          <w:rFonts w:ascii="Arial" w:hAnsi="Arial"/>
          <w:snapToGrid w:val="0"/>
          <w:color w:val="000000"/>
          <w:sz w:val="18"/>
          <w:szCs w:val="18"/>
        </w:rPr>
        <w:t xml:space="preserve">Preparing </w:t>
      </w:r>
      <w:r w:rsidR="00286E29">
        <w:rPr>
          <w:rFonts w:ascii="Arial" w:hAnsi="Arial"/>
          <w:snapToGrid w:val="0"/>
          <w:color w:val="000000"/>
          <w:sz w:val="18"/>
          <w:szCs w:val="18"/>
        </w:rPr>
        <w:t>T</w:t>
      </w:r>
      <w:r>
        <w:rPr>
          <w:rFonts w:ascii="Arial" w:hAnsi="Arial"/>
          <w:snapToGrid w:val="0"/>
          <w:color w:val="000000"/>
          <w:sz w:val="18"/>
          <w:szCs w:val="18"/>
        </w:rPr>
        <w:t>est closure documents</w:t>
      </w:r>
    </w:p>
    <w:p w:rsidR="00840F9E" w:rsidP="00840F9E" w14:paraId="5F17B8BC" w14:textId="77777777">
      <w:pPr>
        <w:numPr>
          <w:ilvl w:val="0"/>
          <w:numId w:val="12"/>
        </w:numPr>
        <w:jc w:val="both"/>
        <w:rPr>
          <w:rFonts w:ascii="Arial" w:hAnsi="Arial"/>
          <w:sz w:val="18"/>
          <w:szCs w:val="18"/>
        </w:rPr>
      </w:pPr>
      <w:r>
        <w:rPr>
          <w:rFonts w:ascii="Arial" w:hAnsi="Arial"/>
          <w:sz w:val="18"/>
          <w:szCs w:val="18"/>
        </w:rPr>
        <w:t xml:space="preserve">E2E coordination with all the partner systems and project management – Teams such as </w:t>
      </w:r>
      <w:r>
        <w:rPr>
          <w:rFonts w:ascii="Arial" w:hAnsi="Arial"/>
          <w:sz w:val="18"/>
          <w:szCs w:val="18"/>
        </w:rPr>
        <w:t>SIT,UAT,Dev,BA,DQ</w:t>
      </w:r>
      <w:r>
        <w:rPr>
          <w:rFonts w:ascii="Arial" w:hAnsi="Arial"/>
          <w:sz w:val="18"/>
          <w:szCs w:val="18"/>
        </w:rPr>
        <w:t xml:space="preserve"> Team and source systems.</w:t>
      </w:r>
    </w:p>
    <w:p w:rsidR="00840F9E" w:rsidP="00840F9E" w14:paraId="2C16EEC6" w14:textId="77777777">
      <w:pPr>
        <w:numPr>
          <w:ilvl w:val="0"/>
          <w:numId w:val="12"/>
        </w:numPr>
        <w:jc w:val="both"/>
        <w:rPr>
          <w:rFonts w:ascii="Arial" w:hAnsi="Arial"/>
          <w:sz w:val="18"/>
          <w:szCs w:val="18"/>
        </w:rPr>
      </w:pPr>
      <w:r>
        <w:rPr>
          <w:rFonts w:ascii="Arial" w:hAnsi="Arial"/>
          <w:sz w:val="18"/>
          <w:szCs w:val="18"/>
        </w:rPr>
        <w:t>Driving status call and sharing of DSR to all the stakeholders.</w:t>
      </w:r>
    </w:p>
    <w:p w:rsidR="00840F9E" w:rsidP="00840F9E" w14:paraId="06D2D9AE" w14:textId="0DA02981">
      <w:pPr>
        <w:numPr>
          <w:ilvl w:val="0"/>
          <w:numId w:val="12"/>
        </w:numPr>
        <w:jc w:val="both"/>
        <w:rPr>
          <w:rFonts w:ascii="Arial" w:hAnsi="Arial"/>
          <w:sz w:val="18"/>
          <w:szCs w:val="18"/>
        </w:rPr>
      </w:pPr>
      <w:r>
        <w:rPr>
          <w:rFonts w:ascii="Arial" w:hAnsi="Arial"/>
          <w:sz w:val="18"/>
          <w:szCs w:val="18"/>
        </w:rPr>
        <w:t>Additional activities of NDM support , UAT change request processing</w:t>
      </w:r>
      <w:r w:rsidR="00E015F0">
        <w:rPr>
          <w:rFonts w:ascii="Arial" w:hAnsi="Arial"/>
          <w:sz w:val="18"/>
          <w:szCs w:val="18"/>
        </w:rPr>
        <w:t>.</w:t>
      </w:r>
    </w:p>
    <w:p w:rsidR="00E015F0" w:rsidP="00840F9E" w14:paraId="5464FD73" w14:textId="3FCAEF41">
      <w:pPr>
        <w:numPr>
          <w:ilvl w:val="0"/>
          <w:numId w:val="12"/>
        </w:numPr>
        <w:jc w:val="both"/>
        <w:rPr>
          <w:rFonts w:ascii="Arial" w:hAnsi="Arial"/>
          <w:sz w:val="18"/>
          <w:szCs w:val="18"/>
        </w:rPr>
      </w:pPr>
      <w:r>
        <w:rPr>
          <w:rFonts w:ascii="Arial" w:hAnsi="Arial"/>
          <w:sz w:val="18"/>
          <w:szCs w:val="18"/>
        </w:rPr>
        <w:t xml:space="preserve">Writing shell scripts to </w:t>
      </w:r>
      <w:r w:rsidR="00B268D3">
        <w:rPr>
          <w:rFonts w:ascii="Arial" w:hAnsi="Arial"/>
          <w:sz w:val="18"/>
          <w:szCs w:val="18"/>
        </w:rPr>
        <w:t>automate manual steps .</w:t>
      </w:r>
    </w:p>
    <w:p w:rsidR="00D3222D" w:rsidP="00286E29" w14:paraId="61F5A114" w14:textId="77777777">
      <w:pPr>
        <w:ind w:left="720"/>
        <w:jc w:val="both"/>
        <w:rPr>
          <w:rFonts w:ascii="Arial" w:hAnsi="Arial"/>
          <w:sz w:val="18"/>
          <w:szCs w:val="18"/>
        </w:rPr>
      </w:pPr>
    </w:p>
    <w:p w:rsidR="003211DC" w:rsidP="00CA4FCA" w14:paraId="2731774D" w14:textId="77777777">
      <w:pPr>
        <w:jc w:val="both"/>
        <w:rPr>
          <w:rFonts w:ascii="Arial" w:hAnsi="Arial"/>
          <w:sz w:val="18"/>
          <w:szCs w:val="18"/>
        </w:rPr>
      </w:pPr>
    </w:p>
    <w:p w:rsidR="003211DC" w:rsidRPr="00286E29" w:rsidP="00286E29" w14:paraId="2FBA8231" w14:textId="77777777">
      <w:pPr>
        <w:ind w:left="720"/>
        <w:jc w:val="both"/>
        <w:rPr>
          <w:rFonts w:ascii="Arial" w:hAnsi="Arial"/>
          <w:sz w:val="18"/>
          <w:szCs w:val="1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6"/>
        <w:gridCol w:w="6613"/>
      </w:tblGrid>
      <w:tr w14:paraId="4A752835" w14:textId="77777777" w:rsidTr="001F281B">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60"/>
        </w:trPr>
        <w:tc>
          <w:tcPr>
            <w:tcW w:w="2678" w:type="dxa"/>
          </w:tcPr>
          <w:p w:rsidR="00C84399" w:rsidRPr="002435D6" w:rsidP="001F281B" w14:paraId="212154A4" w14:textId="77777777">
            <w:pPr>
              <w:pStyle w:val="Verdana10pt"/>
              <w:numPr>
                <w:ilvl w:val="0"/>
                <w:numId w:val="0"/>
              </w:numPr>
              <w:rPr>
                <w:bCs/>
                <w:noProof/>
              </w:rPr>
            </w:pPr>
            <w:r>
              <w:rPr>
                <w:bCs/>
                <w:noProof/>
              </w:rPr>
              <w:t>3</w:t>
            </w:r>
            <w:r w:rsidRPr="002435D6">
              <w:rPr>
                <w:bCs/>
                <w:noProof/>
              </w:rPr>
              <w:t>) Project Name</w:t>
            </w:r>
          </w:p>
        </w:tc>
        <w:tc>
          <w:tcPr>
            <w:tcW w:w="6787" w:type="dxa"/>
          </w:tcPr>
          <w:p w:rsidR="00C84399" w:rsidRPr="002435D6" w:rsidP="001F281B" w14:paraId="16B8CBF5" w14:textId="77777777">
            <w:pPr>
              <w:pStyle w:val="Verdana10pt"/>
              <w:numPr>
                <w:ilvl w:val="0"/>
                <w:numId w:val="0"/>
              </w:numPr>
              <w:rPr>
                <w:bCs/>
                <w:noProof/>
              </w:rPr>
            </w:pPr>
            <w:r>
              <w:t>SybaseToOracle</w:t>
            </w:r>
            <w:r>
              <w:t xml:space="preserve"> Migration Project</w:t>
            </w:r>
          </w:p>
        </w:tc>
      </w:tr>
      <w:tr w14:paraId="0F2ECF8F" w14:textId="77777777" w:rsidTr="001F281B">
        <w:tblPrEx>
          <w:tblW w:w="0" w:type="auto"/>
          <w:tblInd w:w="360" w:type="dxa"/>
          <w:tblLook w:val="04A0"/>
        </w:tblPrEx>
        <w:trPr>
          <w:trHeight w:val="360"/>
        </w:trPr>
        <w:tc>
          <w:tcPr>
            <w:tcW w:w="2678" w:type="dxa"/>
          </w:tcPr>
          <w:p w:rsidR="00C84399" w:rsidRPr="002435D6" w:rsidP="001F281B" w14:paraId="0B94478F" w14:textId="77777777">
            <w:pPr>
              <w:pStyle w:val="Verdana10pt"/>
              <w:numPr>
                <w:ilvl w:val="0"/>
                <w:numId w:val="0"/>
              </w:numPr>
              <w:rPr>
                <w:bCs/>
                <w:noProof/>
              </w:rPr>
            </w:pPr>
            <w:r w:rsidRPr="002435D6">
              <w:rPr>
                <w:bCs/>
                <w:noProof/>
              </w:rPr>
              <w:t>Testing area</w:t>
            </w:r>
          </w:p>
        </w:tc>
        <w:tc>
          <w:tcPr>
            <w:tcW w:w="6787" w:type="dxa"/>
          </w:tcPr>
          <w:p w:rsidR="00C84399" w:rsidRPr="002435D6" w:rsidP="001F281B" w14:paraId="5289E54E" w14:textId="77777777">
            <w:pPr>
              <w:pStyle w:val="Verdana10pt"/>
              <w:numPr>
                <w:ilvl w:val="0"/>
                <w:numId w:val="0"/>
              </w:numPr>
              <w:rPr>
                <w:bCs/>
                <w:noProof/>
              </w:rPr>
            </w:pPr>
            <w:r>
              <w:rPr>
                <w:bCs/>
                <w:noProof/>
              </w:rPr>
              <w:t xml:space="preserve">ETL </w:t>
            </w:r>
            <w:r w:rsidRPr="002435D6">
              <w:rPr>
                <w:bCs/>
                <w:noProof/>
              </w:rPr>
              <w:t>testing</w:t>
            </w:r>
            <w:r w:rsidR="00121619">
              <w:rPr>
                <w:bCs/>
                <w:noProof/>
              </w:rPr>
              <w:t>,Migration Testing</w:t>
            </w:r>
          </w:p>
        </w:tc>
      </w:tr>
      <w:tr w14:paraId="077E42A3" w14:textId="77777777" w:rsidTr="001F281B">
        <w:tblPrEx>
          <w:tblW w:w="0" w:type="auto"/>
          <w:tblInd w:w="360" w:type="dxa"/>
          <w:tblLook w:val="04A0"/>
        </w:tblPrEx>
        <w:trPr>
          <w:trHeight w:val="378"/>
        </w:trPr>
        <w:tc>
          <w:tcPr>
            <w:tcW w:w="2678" w:type="dxa"/>
          </w:tcPr>
          <w:p w:rsidR="00C84399" w:rsidRPr="002435D6" w:rsidP="001F281B" w14:paraId="11DD5BD9" w14:textId="77777777">
            <w:pPr>
              <w:pStyle w:val="Verdana10pt"/>
              <w:numPr>
                <w:ilvl w:val="0"/>
                <w:numId w:val="0"/>
              </w:numPr>
              <w:rPr>
                <w:bCs/>
                <w:noProof/>
              </w:rPr>
            </w:pPr>
            <w:r w:rsidRPr="002435D6">
              <w:rPr>
                <w:bCs/>
                <w:noProof/>
              </w:rPr>
              <w:t>Tools</w:t>
            </w:r>
          </w:p>
        </w:tc>
        <w:tc>
          <w:tcPr>
            <w:tcW w:w="6787" w:type="dxa"/>
          </w:tcPr>
          <w:p w:rsidR="00C84399" w:rsidRPr="002435D6" w:rsidP="001F281B" w14:paraId="74193E77" w14:textId="77777777">
            <w:pPr>
              <w:widowControl w:val="0"/>
              <w:suppressAutoHyphens/>
              <w:autoSpaceDE w:val="0"/>
              <w:autoSpaceDN w:val="0"/>
              <w:adjustRightInd w:val="0"/>
              <w:spacing w:line="240" w:lineRule="atLeast"/>
              <w:rPr>
                <w:rFonts w:ascii="Arial" w:hAnsi="Arial"/>
                <w:bCs/>
                <w:sz w:val="18"/>
                <w:szCs w:val="18"/>
              </w:rPr>
            </w:pPr>
            <w:r>
              <w:rPr>
                <w:rFonts w:ascii="Arial" w:hAnsi="Arial"/>
                <w:bCs/>
                <w:sz w:val="18"/>
                <w:szCs w:val="18"/>
              </w:rPr>
              <w:t xml:space="preserve">Squirrel, Oracle SQL </w:t>
            </w:r>
            <w:r>
              <w:rPr>
                <w:rFonts w:ascii="Arial" w:hAnsi="Arial"/>
                <w:bCs/>
                <w:sz w:val="18"/>
                <w:szCs w:val="18"/>
              </w:rPr>
              <w:t>developer,File</w:t>
            </w:r>
            <w:r>
              <w:rPr>
                <w:rFonts w:ascii="Arial" w:hAnsi="Arial"/>
                <w:bCs/>
                <w:sz w:val="18"/>
                <w:szCs w:val="18"/>
              </w:rPr>
              <w:t xml:space="preserve"> </w:t>
            </w:r>
            <w:r>
              <w:rPr>
                <w:rFonts w:ascii="Arial" w:hAnsi="Arial"/>
                <w:bCs/>
                <w:sz w:val="18"/>
                <w:szCs w:val="18"/>
              </w:rPr>
              <w:t>Comparater,Schema</w:t>
            </w:r>
            <w:r>
              <w:rPr>
                <w:rFonts w:ascii="Arial" w:hAnsi="Arial"/>
                <w:bCs/>
                <w:sz w:val="18"/>
                <w:szCs w:val="18"/>
              </w:rPr>
              <w:t xml:space="preserve"> Validation </w:t>
            </w:r>
            <w:r>
              <w:rPr>
                <w:rFonts w:ascii="Arial" w:hAnsi="Arial"/>
                <w:bCs/>
                <w:sz w:val="18"/>
                <w:szCs w:val="18"/>
              </w:rPr>
              <w:t>Tools,Unix</w:t>
            </w:r>
            <w:r w:rsidR="001F645F">
              <w:rPr>
                <w:rFonts w:ascii="Arial" w:hAnsi="Arial"/>
                <w:bCs/>
                <w:sz w:val="18"/>
                <w:szCs w:val="18"/>
              </w:rPr>
              <w:t>,Selenium</w:t>
            </w:r>
          </w:p>
        </w:tc>
      </w:tr>
      <w:tr w14:paraId="7FE509A6" w14:textId="77777777" w:rsidTr="001F281B">
        <w:tblPrEx>
          <w:tblW w:w="0" w:type="auto"/>
          <w:tblInd w:w="360" w:type="dxa"/>
          <w:tblLook w:val="04A0"/>
        </w:tblPrEx>
        <w:trPr>
          <w:trHeight w:val="360"/>
        </w:trPr>
        <w:tc>
          <w:tcPr>
            <w:tcW w:w="2678" w:type="dxa"/>
          </w:tcPr>
          <w:p w:rsidR="00C84399" w:rsidRPr="002435D6" w:rsidP="001F281B" w14:paraId="11CF0DCE" w14:textId="77777777">
            <w:pPr>
              <w:pStyle w:val="Verdana10pt"/>
              <w:numPr>
                <w:ilvl w:val="0"/>
                <w:numId w:val="0"/>
              </w:numPr>
              <w:rPr>
                <w:bCs/>
                <w:noProof/>
              </w:rPr>
            </w:pPr>
            <w:r w:rsidRPr="002435D6">
              <w:rPr>
                <w:bCs/>
                <w:noProof/>
              </w:rPr>
              <w:t>Environment</w:t>
            </w:r>
            <w:r w:rsidRPr="002435D6">
              <w:rPr>
                <w:bCs/>
                <w:noProof/>
              </w:rPr>
              <w:tab/>
            </w:r>
          </w:p>
        </w:tc>
        <w:tc>
          <w:tcPr>
            <w:tcW w:w="6787" w:type="dxa"/>
          </w:tcPr>
          <w:p w:rsidR="00C84399" w:rsidRPr="002435D6" w:rsidP="001F281B" w14:paraId="4F516037" w14:textId="77777777">
            <w:pPr>
              <w:spacing w:line="240" w:lineRule="atLeast"/>
              <w:rPr>
                <w:rFonts w:ascii="Arial" w:hAnsi="Arial"/>
                <w:sz w:val="18"/>
                <w:szCs w:val="18"/>
              </w:rPr>
            </w:pPr>
            <w:r>
              <w:rPr>
                <w:rFonts w:ascii="Arial" w:hAnsi="Arial"/>
                <w:bCs/>
                <w:sz w:val="18"/>
                <w:szCs w:val="18"/>
              </w:rPr>
              <w:t>Sybase, Oracle Databases</w:t>
            </w:r>
          </w:p>
        </w:tc>
      </w:tr>
      <w:tr w14:paraId="624AB2F5" w14:textId="77777777" w:rsidTr="001F281B">
        <w:tblPrEx>
          <w:tblW w:w="0" w:type="auto"/>
          <w:tblInd w:w="360" w:type="dxa"/>
          <w:tblLook w:val="04A0"/>
        </w:tblPrEx>
        <w:trPr>
          <w:trHeight w:val="378"/>
        </w:trPr>
        <w:tc>
          <w:tcPr>
            <w:tcW w:w="2678" w:type="dxa"/>
          </w:tcPr>
          <w:p w:rsidR="00C84399" w:rsidRPr="002435D6" w:rsidP="001F281B" w14:paraId="10B0262F" w14:textId="77777777">
            <w:pPr>
              <w:pStyle w:val="Verdana10pt"/>
              <w:numPr>
                <w:ilvl w:val="0"/>
                <w:numId w:val="0"/>
              </w:numPr>
              <w:rPr>
                <w:bCs/>
                <w:noProof/>
              </w:rPr>
            </w:pPr>
            <w:r w:rsidRPr="002435D6">
              <w:rPr>
                <w:bCs/>
                <w:noProof/>
              </w:rPr>
              <w:t>Duration</w:t>
            </w:r>
          </w:p>
        </w:tc>
        <w:tc>
          <w:tcPr>
            <w:tcW w:w="6787" w:type="dxa"/>
          </w:tcPr>
          <w:p w:rsidR="00C84399" w:rsidRPr="002435D6" w:rsidP="008576F2" w14:paraId="50B59CBC" w14:textId="77777777">
            <w:pPr>
              <w:pStyle w:val="Verdana10pt"/>
              <w:numPr>
                <w:ilvl w:val="0"/>
                <w:numId w:val="0"/>
              </w:numPr>
              <w:rPr>
                <w:bCs/>
                <w:noProof/>
              </w:rPr>
            </w:pPr>
            <w:r>
              <w:rPr>
                <w:bCs/>
                <w:noProof/>
              </w:rPr>
              <w:t>Sep</w:t>
            </w:r>
            <w:r>
              <w:rPr>
                <w:bCs/>
                <w:noProof/>
              </w:rPr>
              <w:t xml:space="preserve">  2017 –</w:t>
            </w:r>
            <w:r w:rsidR="008576F2">
              <w:rPr>
                <w:bCs/>
                <w:noProof/>
              </w:rPr>
              <w:t>July 2018</w:t>
            </w:r>
          </w:p>
        </w:tc>
      </w:tr>
    </w:tbl>
    <w:p w:rsidR="00C84399" w:rsidP="00C84399" w14:paraId="66C058F6" w14:textId="77777777">
      <w:pPr>
        <w:pStyle w:val="Verdana10pt"/>
        <w:numPr>
          <w:ilvl w:val="0"/>
          <w:numId w:val="0"/>
        </w:numPr>
        <w:ind w:left="360" w:hanging="360"/>
        <w:jc w:val="left"/>
        <w:rPr>
          <w:rFonts w:eastAsia="Calibri"/>
          <w:snapToGrid w:val="0"/>
          <w:color w:val="000000"/>
        </w:rPr>
      </w:pPr>
    </w:p>
    <w:p w:rsidR="00C84399" w:rsidP="00C84399" w14:paraId="7C21CE26" w14:textId="77777777">
      <w:pPr>
        <w:pStyle w:val="Verdana10pt"/>
        <w:numPr>
          <w:ilvl w:val="0"/>
          <w:numId w:val="0"/>
        </w:numPr>
        <w:rPr>
          <w:b/>
          <w:bCs/>
          <w:noProof/>
        </w:rPr>
      </w:pPr>
      <w:r w:rsidRPr="002435D6">
        <w:rPr>
          <w:b/>
          <w:bCs/>
          <w:noProof/>
        </w:rPr>
        <w:t>Description:</w:t>
      </w:r>
    </w:p>
    <w:p w:rsidR="00C84399" w:rsidRPr="00CE1A6E" w:rsidP="00C84399" w14:paraId="37EE8084" w14:textId="77777777">
      <w:pPr>
        <w:pStyle w:val="Verdana10pt"/>
        <w:numPr>
          <w:ilvl w:val="0"/>
          <w:numId w:val="0"/>
        </w:numPr>
        <w:rPr>
          <w:b/>
          <w:bCs/>
          <w:noProof/>
        </w:rPr>
      </w:pPr>
      <w:r>
        <w:rPr>
          <w:b/>
          <w:bCs/>
          <w:noProof/>
        </w:rPr>
        <w:t>GOLD(</w:t>
      </w:r>
      <w:r w:rsidRPr="00451279">
        <w:rPr>
          <w:bCs/>
          <w:noProof/>
        </w:rPr>
        <w:t>Global online and listed derivatives) is a databse wherehouse for global exchage traded futures,Option ,OTC and other derivative products.Primary data sources are the Golbal GMI instances(</w:t>
      </w:r>
      <w:r w:rsidRPr="00451279">
        <w:rPr>
          <w:b/>
          <w:bCs/>
          <w:noProof/>
        </w:rPr>
        <w:t>Nam, EMEA,APAC</w:t>
      </w:r>
      <w:r w:rsidRPr="00451279">
        <w:rPr>
          <w:bCs/>
          <w:noProof/>
        </w:rPr>
        <w:t xml:space="preserve">) and derivative clearing systems(DCS/DCW).GOLD is used for reporting and to feed other systems such as </w:t>
      </w:r>
      <w:r w:rsidRPr="00451279">
        <w:rPr>
          <w:b/>
          <w:bCs/>
          <w:noProof/>
        </w:rPr>
        <w:t>CFO,OCEAN,Mainframe</w:t>
      </w:r>
      <w:r w:rsidRPr="00451279">
        <w:rPr>
          <w:bCs/>
          <w:noProof/>
        </w:rPr>
        <w:t>.</w:t>
      </w:r>
      <w:r w:rsidRPr="00451279">
        <w:rPr>
          <w:b/>
          <w:bCs/>
          <w:noProof/>
        </w:rPr>
        <w:t>GOLD</w:t>
      </w:r>
      <w:r w:rsidRPr="00451279">
        <w:rPr>
          <w:bCs/>
          <w:noProof/>
        </w:rPr>
        <w:t xml:space="preserve"> holdes trades(trade history),settlement, position, margin and balance.</w:t>
      </w:r>
    </w:p>
    <w:p w:rsidR="00C84399" w:rsidP="00C84399" w14:paraId="53C51368" w14:textId="77777777">
      <w:pPr>
        <w:pStyle w:val="Verdana10pt"/>
        <w:numPr>
          <w:ilvl w:val="0"/>
          <w:numId w:val="0"/>
        </w:numPr>
        <w:ind w:left="360"/>
        <w:rPr>
          <w:snapToGrid w:val="0"/>
          <w:color w:val="000000"/>
          <w:lang w:val="en-GB"/>
        </w:rPr>
      </w:pPr>
    </w:p>
    <w:p w:rsidR="00C84399" w:rsidP="00C84399" w14:paraId="4A865340" w14:textId="77777777">
      <w:pPr>
        <w:pStyle w:val="Verdana10pt"/>
        <w:numPr>
          <w:ilvl w:val="0"/>
          <w:numId w:val="0"/>
        </w:numPr>
        <w:ind w:left="360" w:hanging="360"/>
        <w:rPr>
          <w:b/>
          <w:bCs/>
          <w:noProof/>
        </w:rPr>
      </w:pPr>
      <w:r w:rsidRPr="002435D6">
        <w:rPr>
          <w:b/>
          <w:bCs/>
          <w:noProof/>
        </w:rPr>
        <w:t xml:space="preserve">Roles &amp; responsibilities: </w:t>
      </w:r>
    </w:p>
    <w:p w:rsidR="00C84399" w:rsidP="00C84399" w14:paraId="1E348941" w14:textId="77777777">
      <w:pPr>
        <w:pStyle w:val="Verdana10pt"/>
        <w:numPr>
          <w:ilvl w:val="0"/>
          <w:numId w:val="0"/>
        </w:numPr>
        <w:rPr>
          <w:snapToGrid w:val="0"/>
          <w:color w:val="000000"/>
          <w:lang w:val="en-GB"/>
        </w:rPr>
      </w:pPr>
    </w:p>
    <w:p w:rsidR="00155747" w:rsidP="00BE594A" w14:paraId="608255A2" w14:textId="77777777">
      <w:pPr>
        <w:numPr>
          <w:ilvl w:val="0"/>
          <w:numId w:val="12"/>
        </w:numPr>
        <w:jc w:val="both"/>
        <w:rPr>
          <w:rFonts w:ascii="Arial" w:hAnsi="Arial"/>
          <w:sz w:val="18"/>
          <w:szCs w:val="18"/>
        </w:rPr>
      </w:pPr>
      <w:r w:rsidRPr="00BE594A">
        <w:rPr>
          <w:rFonts w:ascii="Arial" w:hAnsi="Arial"/>
          <w:sz w:val="18"/>
          <w:szCs w:val="18"/>
        </w:rPr>
        <w:t>Review the Technical Design document (TDD) and the Functional Requirement Document (FRD) and provide support for Test design and Estimation.</w:t>
      </w:r>
    </w:p>
    <w:p w:rsidR="008576F2" w:rsidP="008576F2" w14:paraId="031C0B96" w14:textId="77777777">
      <w:pPr>
        <w:pStyle w:val="ListParagraph"/>
        <w:numPr>
          <w:ilvl w:val="0"/>
          <w:numId w:val="12"/>
        </w:numPr>
        <w:rPr>
          <w:rFonts w:ascii="Arial" w:hAnsi="Arial"/>
          <w:color w:val="3B3B3B"/>
          <w:sz w:val="18"/>
          <w:szCs w:val="18"/>
        </w:rPr>
      </w:pPr>
      <w:r w:rsidRPr="002435D6">
        <w:rPr>
          <w:rFonts w:ascii="Arial" w:hAnsi="Arial"/>
          <w:snapToGrid w:val="0"/>
          <w:color w:val="000000"/>
          <w:sz w:val="18"/>
          <w:szCs w:val="18"/>
        </w:rPr>
        <w:t xml:space="preserve">Involved in preparing Test </w:t>
      </w:r>
      <w:r w:rsidRPr="002435D6">
        <w:rPr>
          <w:rFonts w:ascii="Arial" w:hAnsi="Arial"/>
          <w:snapToGrid w:val="0"/>
          <w:color w:val="000000"/>
          <w:sz w:val="18"/>
          <w:szCs w:val="18"/>
        </w:rPr>
        <w:t>plan</w:t>
      </w:r>
      <w:r>
        <w:rPr>
          <w:rFonts w:ascii="Arial" w:hAnsi="Arial"/>
          <w:snapToGrid w:val="0"/>
          <w:color w:val="000000"/>
          <w:sz w:val="18"/>
          <w:szCs w:val="18"/>
        </w:rPr>
        <w:t>ing</w:t>
      </w:r>
      <w:r w:rsidRPr="002435D6">
        <w:rPr>
          <w:rFonts w:ascii="Arial" w:hAnsi="Arial"/>
          <w:snapToGrid w:val="0"/>
          <w:color w:val="000000"/>
          <w:sz w:val="18"/>
          <w:szCs w:val="18"/>
        </w:rPr>
        <w:t xml:space="preserve"> </w:t>
      </w:r>
      <w:r w:rsidRPr="008576F2">
        <w:rPr>
          <w:rFonts w:ascii="Arial" w:hAnsi="Arial"/>
          <w:color w:val="3B3B3B"/>
          <w:sz w:val="18"/>
          <w:szCs w:val="18"/>
        </w:rPr>
        <w:t xml:space="preserve">phase </w:t>
      </w:r>
    </w:p>
    <w:p w:rsidR="008576F2" w:rsidP="008576F2" w14:paraId="65F523E6" w14:textId="77777777">
      <w:pPr>
        <w:pStyle w:val="ListParagraph"/>
        <w:numPr>
          <w:ilvl w:val="0"/>
          <w:numId w:val="12"/>
        </w:numPr>
        <w:rPr>
          <w:rFonts w:ascii="Arial" w:hAnsi="Arial"/>
          <w:color w:val="3B3B3B"/>
          <w:sz w:val="18"/>
          <w:szCs w:val="18"/>
        </w:rPr>
      </w:pPr>
      <w:r>
        <w:rPr>
          <w:rFonts w:ascii="Arial" w:hAnsi="Arial"/>
          <w:color w:val="3B3B3B"/>
          <w:sz w:val="18"/>
          <w:szCs w:val="18"/>
        </w:rPr>
        <w:t xml:space="preserve">I have created table level, </w:t>
      </w:r>
      <w:r>
        <w:rPr>
          <w:rFonts w:ascii="Arial" w:hAnsi="Arial"/>
          <w:color w:val="3B3B3B"/>
          <w:sz w:val="18"/>
          <w:szCs w:val="18"/>
        </w:rPr>
        <w:t>db</w:t>
      </w:r>
      <w:r>
        <w:rPr>
          <w:rFonts w:ascii="Arial" w:hAnsi="Arial"/>
          <w:color w:val="3B3B3B"/>
          <w:sz w:val="18"/>
          <w:szCs w:val="18"/>
        </w:rPr>
        <w:t xml:space="preserve"> </w:t>
      </w:r>
      <w:r>
        <w:rPr>
          <w:rFonts w:ascii="Arial" w:hAnsi="Arial"/>
          <w:color w:val="3B3B3B"/>
          <w:sz w:val="18"/>
          <w:szCs w:val="18"/>
        </w:rPr>
        <w:t>level,index</w:t>
      </w:r>
      <w:r>
        <w:rPr>
          <w:rFonts w:ascii="Arial" w:hAnsi="Arial"/>
          <w:color w:val="3B3B3B"/>
          <w:sz w:val="18"/>
          <w:szCs w:val="18"/>
        </w:rPr>
        <w:t xml:space="preserve">, </w:t>
      </w:r>
      <w:r w:rsidRPr="008576F2">
        <w:rPr>
          <w:rFonts w:ascii="Arial" w:hAnsi="Arial"/>
          <w:color w:val="3B3B3B"/>
          <w:sz w:val="18"/>
          <w:szCs w:val="18"/>
        </w:rPr>
        <w:t xml:space="preserve">Views and data validation test cases. </w:t>
      </w:r>
    </w:p>
    <w:p w:rsidR="00155747" w:rsidRPr="008576F2" w:rsidP="008576F2" w14:paraId="086F276C" w14:textId="77777777">
      <w:pPr>
        <w:pStyle w:val="ListParagraph"/>
        <w:numPr>
          <w:ilvl w:val="0"/>
          <w:numId w:val="12"/>
        </w:numPr>
        <w:rPr>
          <w:rFonts w:ascii="Arial" w:hAnsi="Arial"/>
          <w:color w:val="3B3B3B"/>
          <w:sz w:val="18"/>
          <w:szCs w:val="18"/>
        </w:rPr>
      </w:pPr>
      <w:r w:rsidRPr="008576F2">
        <w:rPr>
          <w:rFonts w:ascii="Arial" w:hAnsi="Arial"/>
          <w:sz w:val="18"/>
          <w:szCs w:val="18"/>
        </w:rPr>
        <w:t xml:space="preserve">Execute </w:t>
      </w:r>
      <w:r w:rsidRPr="008576F2" w:rsidR="008576F2">
        <w:rPr>
          <w:rFonts w:ascii="Arial" w:hAnsi="Arial"/>
          <w:sz w:val="18"/>
          <w:szCs w:val="18"/>
        </w:rPr>
        <w:t xml:space="preserve">Meta data validation </w:t>
      </w:r>
      <w:r w:rsidRPr="008576F2">
        <w:rPr>
          <w:rFonts w:ascii="Arial" w:hAnsi="Arial"/>
          <w:sz w:val="18"/>
          <w:szCs w:val="18"/>
        </w:rPr>
        <w:t>test cases as planned</w:t>
      </w:r>
      <w:r w:rsidRPr="008576F2" w:rsidR="008576F2">
        <w:rPr>
          <w:rFonts w:ascii="Arial" w:hAnsi="Arial"/>
          <w:sz w:val="18"/>
          <w:szCs w:val="18"/>
        </w:rPr>
        <w:t xml:space="preserve"> using Java utility tool which is internal to Infosys and </w:t>
      </w:r>
      <w:r w:rsidRPr="008576F2" w:rsidR="008576F2">
        <w:rPr>
          <w:rFonts w:ascii="Arial" w:hAnsi="Arial"/>
          <w:sz w:val="18"/>
          <w:szCs w:val="18"/>
        </w:rPr>
        <w:t>higlated</w:t>
      </w:r>
      <w:r w:rsidRPr="008576F2" w:rsidR="008576F2">
        <w:rPr>
          <w:rFonts w:ascii="Arial" w:hAnsi="Arial"/>
          <w:sz w:val="18"/>
          <w:szCs w:val="18"/>
        </w:rPr>
        <w:t xml:space="preserve"> the </w:t>
      </w:r>
      <w:r w:rsidRPr="008576F2" w:rsidR="008576F2">
        <w:rPr>
          <w:rFonts w:ascii="Arial" w:hAnsi="Arial"/>
          <w:sz w:val="18"/>
          <w:szCs w:val="18"/>
        </w:rPr>
        <w:t>missmatches</w:t>
      </w:r>
      <w:r w:rsidRPr="008576F2">
        <w:rPr>
          <w:rFonts w:ascii="Arial" w:hAnsi="Arial"/>
          <w:sz w:val="18"/>
          <w:szCs w:val="18"/>
        </w:rPr>
        <w:t>.</w:t>
      </w:r>
    </w:p>
    <w:p w:rsidR="008576F2" w:rsidRPr="008576F2" w:rsidP="008576F2" w14:paraId="2B47FDD4" w14:textId="77777777">
      <w:pPr>
        <w:pStyle w:val="ListParagraph"/>
        <w:numPr>
          <w:ilvl w:val="0"/>
          <w:numId w:val="12"/>
        </w:numPr>
        <w:rPr>
          <w:rFonts w:ascii="Arial" w:hAnsi="Arial"/>
          <w:color w:val="3B3B3B"/>
          <w:sz w:val="18"/>
          <w:szCs w:val="18"/>
        </w:rPr>
      </w:pPr>
      <w:r w:rsidRPr="008576F2">
        <w:rPr>
          <w:rFonts w:ascii="Arial" w:hAnsi="Arial"/>
          <w:sz w:val="18"/>
          <w:szCs w:val="18"/>
        </w:rPr>
        <w:t xml:space="preserve">Execute data validation test cases as planned using </w:t>
      </w:r>
      <w:r>
        <w:rPr>
          <w:rFonts w:ascii="Arial" w:hAnsi="Arial"/>
          <w:sz w:val="18"/>
          <w:szCs w:val="18"/>
        </w:rPr>
        <w:t xml:space="preserve">File comparator </w:t>
      </w:r>
      <w:r w:rsidRPr="008576F2">
        <w:rPr>
          <w:rFonts w:ascii="Arial" w:hAnsi="Arial"/>
          <w:sz w:val="18"/>
          <w:szCs w:val="18"/>
        </w:rPr>
        <w:t xml:space="preserve">tool which is internal to Infosys and </w:t>
      </w:r>
      <w:r w:rsidRPr="008576F2">
        <w:rPr>
          <w:rFonts w:ascii="Arial" w:hAnsi="Arial"/>
          <w:sz w:val="18"/>
          <w:szCs w:val="18"/>
        </w:rPr>
        <w:t>higlated</w:t>
      </w:r>
      <w:r w:rsidRPr="008576F2">
        <w:rPr>
          <w:rFonts w:ascii="Arial" w:hAnsi="Arial"/>
          <w:sz w:val="18"/>
          <w:szCs w:val="18"/>
        </w:rPr>
        <w:t xml:space="preserve"> the </w:t>
      </w:r>
      <w:r w:rsidRPr="008576F2">
        <w:rPr>
          <w:rFonts w:ascii="Arial" w:hAnsi="Arial"/>
          <w:sz w:val="18"/>
          <w:szCs w:val="18"/>
        </w:rPr>
        <w:t>missmatches</w:t>
      </w:r>
      <w:r w:rsidRPr="008576F2">
        <w:rPr>
          <w:rFonts w:ascii="Arial" w:hAnsi="Arial"/>
          <w:sz w:val="18"/>
          <w:szCs w:val="18"/>
        </w:rPr>
        <w:t>.</w:t>
      </w:r>
    </w:p>
    <w:p w:rsidR="008576F2" w:rsidRPr="008576F2" w:rsidP="008576F2" w14:paraId="03E16C36" w14:textId="77777777">
      <w:pPr>
        <w:pStyle w:val="ListParagraph"/>
        <w:numPr>
          <w:ilvl w:val="0"/>
          <w:numId w:val="12"/>
        </w:numPr>
        <w:rPr>
          <w:rFonts w:ascii="Arial" w:hAnsi="Arial"/>
          <w:color w:val="3B3B3B"/>
          <w:sz w:val="18"/>
          <w:szCs w:val="18"/>
        </w:rPr>
      </w:pPr>
      <w:r>
        <w:rPr>
          <w:rFonts w:ascii="Arial" w:hAnsi="Arial"/>
          <w:sz w:val="18"/>
          <w:szCs w:val="18"/>
        </w:rPr>
        <w:t xml:space="preserve">Executed  </w:t>
      </w:r>
      <w:r>
        <w:rPr>
          <w:rFonts w:ascii="Arial" w:hAnsi="Arial"/>
          <w:sz w:val="18"/>
          <w:szCs w:val="18"/>
        </w:rPr>
        <w:t>Views,Indexes,Constrints</w:t>
      </w:r>
      <w:r>
        <w:rPr>
          <w:rFonts w:ascii="Arial" w:hAnsi="Arial"/>
          <w:sz w:val="18"/>
          <w:szCs w:val="18"/>
        </w:rPr>
        <w:t xml:space="preserve"> check using Java Utility tools</w:t>
      </w:r>
    </w:p>
    <w:p w:rsidR="008576F2" w:rsidRPr="008576F2" w:rsidP="008576F2" w14:paraId="7A00FDF3" w14:textId="77777777">
      <w:pPr>
        <w:pStyle w:val="ListParagraph"/>
        <w:numPr>
          <w:ilvl w:val="0"/>
          <w:numId w:val="12"/>
        </w:numPr>
        <w:rPr>
          <w:rFonts w:ascii="Arial" w:hAnsi="Arial"/>
          <w:color w:val="3B3B3B"/>
          <w:sz w:val="18"/>
          <w:szCs w:val="18"/>
        </w:rPr>
      </w:pPr>
      <w:r>
        <w:rPr>
          <w:rFonts w:ascii="Arial" w:hAnsi="Arial"/>
          <w:sz w:val="18"/>
          <w:szCs w:val="18"/>
        </w:rPr>
        <w:t xml:space="preserve">Executed stored procedures </w:t>
      </w:r>
    </w:p>
    <w:p w:rsidR="008576F2" w:rsidRPr="008576F2" w:rsidP="008576F2" w14:paraId="131B452C" w14:textId="77777777">
      <w:pPr>
        <w:pStyle w:val="ListParagraph"/>
        <w:numPr>
          <w:ilvl w:val="0"/>
          <w:numId w:val="12"/>
        </w:numPr>
        <w:rPr>
          <w:rFonts w:ascii="Arial" w:hAnsi="Arial"/>
          <w:color w:val="3B3B3B"/>
          <w:sz w:val="18"/>
          <w:szCs w:val="18"/>
        </w:rPr>
      </w:pPr>
      <w:r w:rsidRPr="008576F2">
        <w:rPr>
          <w:rFonts w:ascii="Arial" w:hAnsi="Arial"/>
          <w:sz w:val="18"/>
          <w:szCs w:val="18"/>
        </w:rPr>
        <w:t>Prepare and submit daily status reports to supervisors and stakeholders and provide timely updates on the tasks assigned.</w:t>
      </w:r>
    </w:p>
    <w:p w:rsidR="008576F2" w:rsidRPr="008576F2" w:rsidP="008576F2" w14:paraId="1839600F" w14:textId="77777777">
      <w:pPr>
        <w:pStyle w:val="ListParagraph"/>
        <w:numPr>
          <w:ilvl w:val="0"/>
          <w:numId w:val="12"/>
        </w:numPr>
        <w:rPr>
          <w:rFonts w:ascii="Arial" w:hAnsi="Arial"/>
          <w:color w:val="3B3B3B"/>
          <w:sz w:val="18"/>
          <w:szCs w:val="18"/>
        </w:rPr>
      </w:pPr>
      <w:r w:rsidRPr="008576F2">
        <w:rPr>
          <w:rFonts w:ascii="Arial" w:hAnsi="Arial"/>
          <w:sz w:val="18"/>
          <w:szCs w:val="18"/>
        </w:rPr>
        <w:t>Reporting of defects to Development team and Business team and retesting and tracking the open defects till its closure.</w:t>
      </w:r>
    </w:p>
    <w:p w:rsidR="00155747" w:rsidRPr="008576F2" w:rsidP="008576F2" w14:paraId="6C26E654" w14:textId="77777777">
      <w:pPr>
        <w:pStyle w:val="ListParagraph"/>
        <w:numPr>
          <w:ilvl w:val="0"/>
          <w:numId w:val="12"/>
        </w:numPr>
        <w:rPr>
          <w:rFonts w:ascii="Arial" w:hAnsi="Arial"/>
          <w:color w:val="3B3B3B"/>
          <w:sz w:val="18"/>
          <w:szCs w:val="18"/>
        </w:rPr>
      </w:pPr>
      <w:r w:rsidRPr="008576F2">
        <w:rPr>
          <w:rFonts w:ascii="Arial" w:hAnsi="Arial"/>
          <w:sz w:val="18"/>
          <w:szCs w:val="18"/>
        </w:rPr>
        <w:t>Defects are tracked, reviewed, analyzed and compared using Quality Center</w:t>
      </w:r>
    </w:p>
    <w:p w:rsidR="008576F2" w:rsidRPr="008576F2" w:rsidP="008576F2" w14:paraId="2B5F1E47" w14:textId="77777777">
      <w:pPr>
        <w:pStyle w:val="ListParagraph"/>
        <w:numPr>
          <w:ilvl w:val="0"/>
          <w:numId w:val="12"/>
        </w:numPr>
        <w:rPr>
          <w:rFonts w:ascii="Arial" w:hAnsi="Arial"/>
          <w:color w:val="3B3B3B"/>
          <w:sz w:val="18"/>
          <w:szCs w:val="18"/>
        </w:rPr>
      </w:pPr>
      <w:r w:rsidRPr="008576F2">
        <w:rPr>
          <w:rFonts w:ascii="Arial" w:hAnsi="Arial"/>
          <w:sz w:val="18"/>
          <w:szCs w:val="18"/>
        </w:rPr>
        <w:t>Participate in onsite-offshore interactions as required and provide timely updates for project trackers on the module assigned.</w:t>
      </w:r>
    </w:p>
    <w:p w:rsidR="008576F2" w:rsidRPr="008576F2" w:rsidP="008576F2" w14:paraId="7B1943B6" w14:textId="77777777">
      <w:pPr>
        <w:pStyle w:val="ListParagraph"/>
        <w:numPr>
          <w:ilvl w:val="0"/>
          <w:numId w:val="12"/>
        </w:numPr>
        <w:rPr>
          <w:rFonts w:ascii="Arial" w:hAnsi="Arial"/>
          <w:color w:val="3B3B3B"/>
          <w:sz w:val="18"/>
          <w:szCs w:val="18"/>
        </w:rPr>
      </w:pPr>
      <w:r w:rsidRPr="008576F2">
        <w:rPr>
          <w:rFonts w:ascii="Arial" w:hAnsi="Arial"/>
          <w:sz w:val="18"/>
          <w:szCs w:val="18"/>
        </w:rPr>
        <w:t>Analyze the Results and prepare Test Summary Report.</w:t>
      </w:r>
    </w:p>
    <w:p w:rsidR="00C84399" w:rsidRPr="0089596E" w:rsidP="008576F2" w14:paraId="1347869F" w14:textId="77777777">
      <w:pPr>
        <w:pStyle w:val="ListParagraph"/>
        <w:numPr>
          <w:ilvl w:val="0"/>
          <w:numId w:val="12"/>
        </w:numPr>
        <w:rPr>
          <w:rFonts w:ascii="Arial" w:hAnsi="Arial"/>
          <w:color w:val="3B3B3B"/>
          <w:sz w:val="18"/>
          <w:szCs w:val="18"/>
        </w:rPr>
      </w:pPr>
      <w:r w:rsidRPr="008576F2">
        <w:rPr>
          <w:rFonts w:ascii="Arial" w:hAnsi="Arial"/>
          <w:sz w:val="18"/>
          <w:szCs w:val="18"/>
        </w:rPr>
        <w:t>Guiding new resources to make them familiar with the project</w:t>
      </w:r>
    </w:p>
    <w:p w:rsidR="0089596E" w:rsidP="0089596E" w14:paraId="3A042BA6" w14:textId="77777777">
      <w:pPr>
        <w:rPr>
          <w:rFonts w:ascii="Arial" w:hAnsi="Arial"/>
          <w:color w:val="3B3B3B"/>
          <w:sz w:val="18"/>
          <w:szCs w:val="18"/>
        </w:rPr>
      </w:pPr>
    </w:p>
    <w:p w:rsidR="0089596E" w:rsidRPr="0089596E" w:rsidP="0089596E" w14:paraId="4D0B4763" w14:textId="77777777">
      <w:pPr>
        <w:rPr>
          <w:rFonts w:ascii="Arial" w:hAnsi="Arial"/>
          <w:color w:val="3B3B3B"/>
          <w:sz w:val="18"/>
          <w:szCs w:val="1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1"/>
        <w:gridCol w:w="6608"/>
      </w:tblGrid>
      <w:tr w14:paraId="5CE3A144" w14:textId="77777777" w:rsidTr="00DB1A3B">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60"/>
        </w:trPr>
        <w:tc>
          <w:tcPr>
            <w:tcW w:w="2678" w:type="dxa"/>
          </w:tcPr>
          <w:p w:rsidR="00400645" w:rsidRPr="002435D6" w:rsidP="00DB1A3B" w14:paraId="44BE70C3" w14:textId="77777777">
            <w:pPr>
              <w:pStyle w:val="Verdana10pt"/>
              <w:numPr>
                <w:ilvl w:val="0"/>
                <w:numId w:val="0"/>
              </w:numPr>
              <w:rPr>
                <w:bCs/>
                <w:noProof/>
              </w:rPr>
            </w:pPr>
            <w:r>
              <w:rPr>
                <w:bCs/>
                <w:noProof/>
              </w:rPr>
              <w:t>2</w:t>
            </w:r>
            <w:r w:rsidRPr="002435D6">
              <w:rPr>
                <w:bCs/>
                <w:noProof/>
              </w:rPr>
              <w:t>) Project Name</w:t>
            </w:r>
          </w:p>
        </w:tc>
        <w:tc>
          <w:tcPr>
            <w:tcW w:w="6787" w:type="dxa"/>
          </w:tcPr>
          <w:p w:rsidR="00400645" w:rsidRPr="002435D6" w:rsidP="00DB1A3B" w14:paraId="58F8D3D6" w14:textId="77777777">
            <w:pPr>
              <w:pStyle w:val="Verdana10pt"/>
              <w:numPr>
                <w:ilvl w:val="0"/>
                <w:numId w:val="0"/>
              </w:numPr>
              <w:rPr>
                <w:bCs/>
                <w:noProof/>
              </w:rPr>
            </w:pPr>
            <w:r>
              <w:t>eGain</w:t>
            </w:r>
          </w:p>
        </w:tc>
      </w:tr>
      <w:tr w14:paraId="445FE841" w14:textId="77777777" w:rsidTr="00DB1A3B">
        <w:tblPrEx>
          <w:tblW w:w="0" w:type="auto"/>
          <w:tblInd w:w="360" w:type="dxa"/>
          <w:tblLook w:val="04A0"/>
        </w:tblPrEx>
        <w:trPr>
          <w:trHeight w:val="360"/>
        </w:trPr>
        <w:tc>
          <w:tcPr>
            <w:tcW w:w="2678" w:type="dxa"/>
          </w:tcPr>
          <w:p w:rsidR="00400645" w:rsidRPr="002435D6" w:rsidP="00DB1A3B" w14:paraId="23AE9674" w14:textId="77777777">
            <w:pPr>
              <w:pStyle w:val="Verdana10pt"/>
              <w:numPr>
                <w:ilvl w:val="0"/>
                <w:numId w:val="0"/>
              </w:numPr>
              <w:rPr>
                <w:bCs/>
                <w:noProof/>
              </w:rPr>
            </w:pPr>
            <w:r w:rsidRPr="002435D6">
              <w:rPr>
                <w:bCs/>
                <w:noProof/>
              </w:rPr>
              <w:t>Testing area</w:t>
            </w:r>
          </w:p>
        </w:tc>
        <w:tc>
          <w:tcPr>
            <w:tcW w:w="6787" w:type="dxa"/>
          </w:tcPr>
          <w:p w:rsidR="00400645" w:rsidRPr="002435D6" w:rsidP="00DB1A3B" w14:paraId="7BCEB76E" w14:textId="77777777">
            <w:pPr>
              <w:pStyle w:val="Verdana10pt"/>
              <w:numPr>
                <w:ilvl w:val="0"/>
                <w:numId w:val="0"/>
              </w:numPr>
              <w:rPr>
                <w:bCs/>
                <w:noProof/>
              </w:rPr>
            </w:pPr>
            <w:r w:rsidRPr="002435D6">
              <w:rPr>
                <w:bCs/>
                <w:noProof/>
              </w:rPr>
              <w:t>Performance testing</w:t>
            </w:r>
          </w:p>
        </w:tc>
      </w:tr>
      <w:tr w14:paraId="44718712" w14:textId="77777777" w:rsidTr="00DB1A3B">
        <w:tblPrEx>
          <w:tblW w:w="0" w:type="auto"/>
          <w:tblInd w:w="360" w:type="dxa"/>
          <w:tblLook w:val="04A0"/>
        </w:tblPrEx>
        <w:trPr>
          <w:trHeight w:val="378"/>
        </w:trPr>
        <w:tc>
          <w:tcPr>
            <w:tcW w:w="2678" w:type="dxa"/>
          </w:tcPr>
          <w:p w:rsidR="00400645" w:rsidRPr="002435D6" w:rsidP="00DB1A3B" w14:paraId="2E5DD1AB" w14:textId="77777777">
            <w:pPr>
              <w:pStyle w:val="Verdana10pt"/>
              <w:numPr>
                <w:ilvl w:val="0"/>
                <w:numId w:val="0"/>
              </w:numPr>
              <w:rPr>
                <w:bCs/>
                <w:noProof/>
              </w:rPr>
            </w:pPr>
            <w:r w:rsidRPr="002435D6">
              <w:rPr>
                <w:bCs/>
                <w:noProof/>
              </w:rPr>
              <w:t>Tools</w:t>
            </w:r>
          </w:p>
        </w:tc>
        <w:tc>
          <w:tcPr>
            <w:tcW w:w="6787" w:type="dxa"/>
          </w:tcPr>
          <w:p w:rsidR="00400645" w:rsidRPr="002435D6" w:rsidP="00DB1A3B" w14:paraId="60414E9B" w14:textId="77777777">
            <w:pPr>
              <w:widowControl w:val="0"/>
              <w:suppressAutoHyphens/>
              <w:autoSpaceDE w:val="0"/>
              <w:autoSpaceDN w:val="0"/>
              <w:adjustRightInd w:val="0"/>
              <w:spacing w:line="240" w:lineRule="atLeast"/>
              <w:rPr>
                <w:rFonts w:ascii="Arial" w:hAnsi="Arial"/>
                <w:bCs/>
                <w:sz w:val="18"/>
                <w:szCs w:val="18"/>
              </w:rPr>
            </w:pPr>
            <w:r>
              <w:rPr>
                <w:rFonts w:ascii="Arial" w:hAnsi="Arial"/>
                <w:bCs/>
                <w:sz w:val="18"/>
                <w:szCs w:val="18"/>
              </w:rPr>
              <w:t>HP Load Runner (12.01</w:t>
            </w:r>
            <w:r w:rsidRPr="002435D6">
              <w:rPr>
                <w:rFonts w:ascii="Arial" w:hAnsi="Arial"/>
                <w:bCs/>
                <w:sz w:val="18"/>
                <w:szCs w:val="18"/>
              </w:rPr>
              <w:t xml:space="preserve">),HP ALM, Perfmon, </w:t>
            </w:r>
            <w:r w:rsidRPr="002435D6">
              <w:rPr>
                <w:rFonts w:ascii="Arial" w:hAnsi="Arial"/>
                <w:bCs/>
                <w:sz w:val="18"/>
                <w:szCs w:val="18"/>
              </w:rPr>
              <w:t>HttpWatch</w:t>
            </w:r>
            <w:r w:rsidRPr="002435D6">
              <w:rPr>
                <w:rFonts w:ascii="Arial" w:hAnsi="Arial"/>
                <w:bCs/>
                <w:sz w:val="18"/>
                <w:szCs w:val="18"/>
              </w:rPr>
              <w:t xml:space="preserve">, Fiddler,  </w:t>
            </w:r>
            <w:r>
              <w:rPr>
                <w:rFonts w:ascii="Arial" w:hAnsi="Arial"/>
                <w:bCs/>
                <w:sz w:val="18"/>
                <w:szCs w:val="18"/>
              </w:rPr>
              <w:t>StromRunner</w:t>
            </w:r>
            <w:r>
              <w:rPr>
                <w:rFonts w:ascii="Arial" w:hAnsi="Arial"/>
                <w:bCs/>
                <w:sz w:val="18"/>
                <w:szCs w:val="18"/>
              </w:rPr>
              <w:t xml:space="preserve"> , </w:t>
            </w:r>
            <w:r w:rsidRPr="00400645">
              <w:rPr>
                <w:rFonts w:ascii="Arial" w:eastAsia="Arial" w:hAnsi="Arial"/>
                <w:sz w:val="18"/>
              </w:rPr>
              <w:t>Dynatrace</w:t>
            </w:r>
            <w:r>
              <w:rPr>
                <w:rFonts w:ascii="Arial" w:eastAsia="Arial" w:hAnsi="Arial"/>
                <w:sz w:val="18"/>
              </w:rPr>
              <w:t>.</w:t>
            </w:r>
          </w:p>
        </w:tc>
      </w:tr>
      <w:tr w14:paraId="05B4EC9D" w14:textId="77777777" w:rsidTr="00DB1A3B">
        <w:tblPrEx>
          <w:tblW w:w="0" w:type="auto"/>
          <w:tblInd w:w="360" w:type="dxa"/>
          <w:tblLook w:val="04A0"/>
        </w:tblPrEx>
        <w:trPr>
          <w:trHeight w:val="360"/>
        </w:trPr>
        <w:tc>
          <w:tcPr>
            <w:tcW w:w="2678" w:type="dxa"/>
          </w:tcPr>
          <w:p w:rsidR="00400645" w:rsidRPr="002435D6" w:rsidP="00DB1A3B" w14:paraId="5257938E" w14:textId="77777777">
            <w:pPr>
              <w:pStyle w:val="Verdana10pt"/>
              <w:numPr>
                <w:ilvl w:val="0"/>
                <w:numId w:val="0"/>
              </w:numPr>
              <w:rPr>
                <w:bCs/>
                <w:noProof/>
              </w:rPr>
            </w:pPr>
            <w:r w:rsidRPr="002435D6">
              <w:rPr>
                <w:bCs/>
                <w:noProof/>
              </w:rPr>
              <w:t>Environment</w:t>
            </w:r>
            <w:r w:rsidRPr="002435D6">
              <w:rPr>
                <w:bCs/>
                <w:noProof/>
              </w:rPr>
              <w:tab/>
            </w:r>
          </w:p>
        </w:tc>
        <w:tc>
          <w:tcPr>
            <w:tcW w:w="6787" w:type="dxa"/>
          </w:tcPr>
          <w:p w:rsidR="00400645" w:rsidRPr="002435D6" w:rsidP="00DB1A3B" w14:paraId="04C49C82" w14:textId="77777777">
            <w:pPr>
              <w:spacing w:line="240" w:lineRule="atLeast"/>
              <w:rPr>
                <w:rFonts w:ascii="Arial" w:hAnsi="Arial"/>
                <w:sz w:val="18"/>
                <w:szCs w:val="18"/>
              </w:rPr>
            </w:pPr>
            <w:r>
              <w:rPr>
                <w:rFonts w:ascii="Arial" w:hAnsi="Arial"/>
                <w:bCs/>
                <w:sz w:val="18"/>
                <w:szCs w:val="18"/>
              </w:rPr>
              <w:t>.Net</w:t>
            </w:r>
            <w:r w:rsidRPr="002435D6">
              <w:rPr>
                <w:rFonts w:ascii="Arial" w:hAnsi="Arial"/>
                <w:bCs/>
                <w:sz w:val="18"/>
                <w:szCs w:val="18"/>
              </w:rPr>
              <w:t xml:space="preserve">, </w:t>
            </w:r>
            <w:r>
              <w:rPr>
                <w:rFonts w:ascii="Arial" w:hAnsi="Arial"/>
                <w:sz w:val="18"/>
                <w:szCs w:val="18"/>
              </w:rPr>
              <w:t xml:space="preserve">IIS </w:t>
            </w:r>
            <w:r>
              <w:rPr>
                <w:rFonts w:ascii="Arial" w:hAnsi="Arial"/>
                <w:sz w:val="18"/>
                <w:szCs w:val="18"/>
              </w:rPr>
              <w:t>servers,Jboss</w:t>
            </w:r>
            <w:r>
              <w:rPr>
                <w:rFonts w:ascii="Arial" w:hAnsi="Arial"/>
                <w:sz w:val="18"/>
                <w:szCs w:val="18"/>
              </w:rPr>
              <w:t xml:space="preserve"> servers, </w:t>
            </w:r>
            <w:r>
              <w:rPr>
                <w:rFonts w:ascii="Arial" w:hAnsi="Arial"/>
                <w:sz w:val="18"/>
                <w:szCs w:val="18"/>
              </w:rPr>
              <w:t>TomCat</w:t>
            </w:r>
            <w:r>
              <w:rPr>
                <w:rFonts w:ascii="Arial" w:hAnsi="Arial"/>
                <w:sz w:val="18"/>
                <w:szCs w:val="18"/>
              </w:rPr>
              <w:t xml:space="preserve"> servers</w:t>
            </w:r>
            <w:r w:rsidRPr="002435D6">
              <w:rPr>
                <w:rFonts w:ascii="Arial" w:hAnsi="Arial"/>
                <w:sz w:val="18"/>
                <w:szCs w:val="18"/>
              </w:rPr>
              <w:t xml:space="preserve">, </w:t>
            </w:r>
            <w:r>
              <w:rPr>
                <w:rFonts w:ascii="Arial" w:hAnsi="Arial"/>
                <w:sz w:val="18"/>
                <w:szCs w:val="18"/>
              </w:rPr>
              <w:t>Squid Proxy Servers, ICOMS</w:t>
            </w:r>
          </w:p>
        </w:tc>
      </w:tr>
      <w:tr w14:paraId="042D0195" w14:textId="77777777" w:rsidTr="00DB1A3B">
        <w:tblPrEx>
          <w:tblW w:w="0" w:type="auto"/>
          <w:tblInd w:w="360" w:type="dxa"/>
          <w:tblLook w:val="04A0"/>
        </w:tblPrEx>
        <w:trPr>
          <w:trHeight w:val="378"/>
        </w:trPr>
        <w:tc>
          <w:tcPr>
            <w:tcW w:w="2678" w:type="dxa"/>
          </w:tcPr>
          <w:p w:rsidR="00400645" w:rsidRPr="002435D6" w:rsidP="00DB1A3B" w14:paraId="08E5FE28" w14:textId="77777777">
            <w:pPr>
              <w:pStyle w:val="Verdana10pt"/>
              <w:numPr>
                <w:ilvl w:val="0"/>
                <w:numId w:val="0"/>
              </w:numPr>
              <w:rPr>
                <w:bCs/>
                <w:noProof/>
              </w:rPr>
            </w:pPr>
            <w:r w:rsidRPr="002435D6">
              <w:rPr>
                <w:bCs/>
                <w:noProof/>
              </w:rPr>
              <w:t>Duration</w:t>
            </w:r>
          </w:p>
        </w:tc>
        <w:tc>
          <w:tcPr>
            <w:tcW w:w="6787" w:type="dxa"/>
          </w:tcPr>
          <w:p w:rsidR="00400645" w:rsidRPr="002435D6" w:rsidP="008D7B36" w14:paraId="7A540411" w14:textId="77777777">
            <w:pPr>
              <w:pStyle w:val="Verdana10pt"/>
              <w:numPr>
                <w:ilvl w:val="0"/>
                <w:numId w:val="0"/>
              </w:numPr>
              <w:rPr>
                <w:bCs/>
                <w:noProof/>
              </w:rPr>
            </w:pPr>
            <w:r>
              <w:rPr>
                <w:bCs/>
                <w:noProof/>
              </w:rPr>
              <w:t>Jan</w:t>
            </w:r>
            <w:r w:rsidR="00DE6DCF">
              <w:rPr>
                <w:bCs/>
                <w:noProof/>
              </w:rPr>
              <w:t xml:space="preserve"> 2017 </w:t>
            </w:r>
            <w:r w:rsidR="005803FB">
              <w:rPr>
                <w:bCs/>
                <w:noProof/>
              </w:rPr>
              <w:t>–</w:t>
            </w:r>
            <w:r w:rsidR="008D7B36">
              <w:rPr>
                <w:bCs/>
                <w:noProof/>
              </w:rPr>
              <w:t>Jul 2017</w:t>
            </w:r>
          </w:p>
        </w:tc>
      </w:tr>
    </w:tbl>
    <w:p w:rsidR="00400645" w:rsidP="00400645" w14:paraId="4DA258EA" w14:textId="77777777">
      <w:pPr>
        <w:pStyle w:val="Verdana10pt"/>
        <w:numPr>
          <w:ilvl w:val="0"/>
          <w:numId w:val="0"/>
        </w:numPr>
        <w:ind w:left="360" w:hanging="360"/>
        <w:jc w:val="left"/>
        <w:rPr>
          <w:rFonts w:eastAsia="Calibri"/>
          <w:snapToGrid w:val="0"/>
          <w:color w:val="000000"/>
        </w:rPr>
      </w:pPr>
    </w:p>
    <w:p w:rsidR="00400645" w:rsidP="00C84399" w14:paraId="6839F427" w14:textId="77777777">
      <w:pPr>
        <w:pStyle w:val="Verdana10pt"/>
        <w:numPr>
          <w:ilvl w:val="0"/>
          <w:numId w:val="0"/>
        </w:numPr>
        <w:tabs>
          <w:tab w:val="left" w:pos="2610"/>
        </w:tabs>
        <w:rPr>
          <w:b/>
          <w:bCs/>
          <w:noProof/>
        </w:rPr>
      </w:pPr>
      <w:r w:rsidRPr="002435D6">
        <w:rPr>
          <w:b/>
          <w:bCs/>
          <w:noProof/>
        </w:rPr>
        <w:t>Description:</w:t>
      </w:r>
      <w:r w:rsidR="00C84399">
        <w:rPr>
          <w:b/>
          <w:bCs/>
          <w:noProof/>
        </w:rPr>
        <w:tab/>
      </w:r>
    </w:p>
    <w:p w:rsidR="008D7B36" w:rsidRPr="00CE1A6E" w:rsidP="00400645" w14:paraId="125872A2" w14:textId="77777777">
      <w:pPr>
        <w:pStyle w:val="Verdana10pt"/>
        <w:numPr>
          <w:ilvl w:val="0"/>
          <w:numId w:val="0"/>
        </w:numPr>
        <w:rPr>
          <w:b/>
          <w:bCs/>
          <w:noProof/>
        </w:rPr>
      </w:pPr>
    </w:p>
    <w:p w:rsidR="00400645" w:rsidP="00400645" w14:paraId="66326AFE" w14:textId="77777777">
      <w:pPr>
        <w:pStyle w:val="Verdana10pt"/>
        <w:numPr>
          <w:ilvl w:val="0"/>
          <w:numId w:val="0"/>
        </w:numPr>
        <w:ind w:left="360"/>
        <w:rPr>
          <w:snapToGrid w:val="0"/>
          <w:color w:val="000000"/>
          <w:lang w:val="en-GB"/>
        </w:rPr>
      </w:pPr>
      <w:r w:rsidRPr="00CE1A6E">
        <w:rPr>
          <w:snapToGrid w:val="0"/>
          <w:color w:val="000000"/>
          <w:lang w:val="en-GB"/>
        </w:rPr>
        <w:t>eGain</w:t>
      </w:r>
      <w:r w:rsidRPr="00CE1A6E">
        <w:rPr>
          <w:snapToGrid w:val="0"/>
          <w:color w:val="000000"/>
          <w:lang w:val="en-GB"/>
        </w:rPr>
        <w:t xml:space="preserve"> is a customer engagement solutions company. </w:t>
      </w:r>
      <w:r w:rsidRPr="00CE1A6E">
        <w:rPr>
          <w:snapToGrid w:val="0"/>
          <w:color w:val="000000"/>
          <w:lang w:val="en-GB"/>
        </w:rPr>
        <w:t>eGain</w:t>
      </w:r>
      <w:r w:rsidRPr="00CE1A6E">
        <w:rPr>
          <w:snapToGrid w:val="0"/>
          <w:color w:val="000000"/>
          <w:lang w:val="en-GB"/>
        </w:rPr>
        <w:t xml:space="preserve"> provides customer engagement software for companies. </w:t>
      </w:r>
      <w:r w:rsidRPr="00CE1A6E">
        <w:rPr>
          <w:snapToGrid w:val="0"/>
          <w:color w:val="000000"/>
          <w:lang w:val="en-GB"/>
        </w:rPr>
        <w:t>eGain's</w:t>
      </w:r>
      <w:r w:rsidRPr="00CE1A6E">
        <w:rPr>
          <w:snapToGrid w:val="0"/>
          <w:color w:val="000000"/>
          <w:lang w:val="en-GB"/>
        </w:rPr>
        <w:t xml:space="preserve"> product suite includes applications that deliver unified multichannel customer service via mobile, social, email, chat, Co-Browse, and digital self-service, built on a single platform for customer interaction management, knowledge management, analytics, and administration</w:t>
      </w:r>
    </w:p>
    <w:p w:rsidR="00400645" w:rsidP="00400645" w14:paraId="373F90AE" w14:textId="77777777">
      <w:pPr>
        <w:pStyle w:val="Verdana10pt"/>
        <w:numPr>
          <w:ilvl w:val="0"/>
          <w:numId w:val="0"/>
        </w:numPr>
        <w:ind w:left="360"/>
        <w:rPr>
          <w:snapToGrid w:val="0"/>
          <w:color w:val="000000"/>
          <w:lang w:val="en-GB"/>
        </w:rPr>
      </w:pPr>
    </w:p>
    <w:p w:rsidR="00400645" w:rsidP="00400645" w14:paraId="1C9E2719" w14:textId="77777777">
      <w:pPr>
        <w:pStyle w:val="Verdana10pt"/>
        <w:numPr>
          <w:ilvl w:val="0"/>
          <w:numId w:val="0"/>
        </w:numPr>
        <w:ind w:left="360" w:hanging="360"/>
        <w:rPr>
          <w:b/>
          <w:bCs/>
          <w:noProof/>
        </w:rPr>
      </w:pPr>
      <w:r w:rsidRPr="002435D6">
        <w:rPr>
          <w:b/>
          <w:bCs/>
          <w:noProof/>
        </w:rPr>
        <w:t xml:space="preserve">Roles &amp; responsibilities: </w:t>
      </w:r>
    </w:p>
    <w:p w:rsidR="00400645" w:rsidP="00400645" w14:paraId="7A4EB349" w14:textId="77777777">
      <w:pPr>
        <w:pStyle w:val="Verdana10pt"/>
        <w:numPr>
          <w:ilvl w:val="0"/>
          <w:numId w:val="0"/>
        </w:numPr>
        <w:rPr>
          <w:snapToGrid w:val="0"/>
          <w:color w:val="000000"/>
          <w:lang w:val="en-GB"/>
        </w:rPr>
      </w:pPr>
    </w:p>
    <w:p w:rsidR="00400645" w:rsidRPr="002435D6" w:rsidP="00400645" w14:paraId="3840E31E" w14:textId="77777777">
      <w:pPr>
        <w:numPr>
          <w:ilvl w:val="0"/>
          <w:numId w:val="12"/>
        </w:numPr>
        <w:tabs>
          <w:tab w:val="left" w:pos="274"/>
        </w:tabs>
        <w:spacing w:line="259" w:lineRule="auto"/>
        <w:jc w:val="both"/>
        <w:rPr>
          <w:rFonts w:ascii="Arial" w:hAnsi="Arial"/>
          <w:snapToGrid w:val="0"/>
          <w:color w:val="000000"/>
          <w:sz w:val="18"/>
          <w:szCs w:val="18"/>
        </w:rPr>
      </w:pPr>
      <w:r>
        <w:rPr>
          <w:rFonts w:ascii="Arial" w:hAnsi="Arial"/>
          <w:snapToGrid w:val="0"/>
          <w:color w:val="000000"/>
          <w:sz w:val="18"/>
          <w:szCs w:val="18"/>
        </w:rPr>
        <w:t xml:space="preserve">Involved in </w:t>
      </w:r>
      <w:r w:rsidRPr="002435D6">
        <w:rPr>
          <w:rFonts w:ascii="Arial" w:hAnsi="Arial"/>
          <w:snapToGrid w:val="0"/>
          <w:color w:val="000000"/>
          <w:sz w:val="18"/>
          <w:szCs w:val="18"/>
        </w:rPr>
        <w:t>preparing Performance test strategy/approach</w:t>
      </w:r>
    </w:p>
    <w:p w:rsidR="00400645" w:rsidP="00400645" w14:paraId="2C55C972" w14:textId="77777777">
      <w:pPr>
        <w:numPr>
          <w:ilvl w:val="0"/>
          <w:numId w:val="12"/>
        </w:numPr>
        <w:tabs>
          <w:tab w:val="left" w:pos="274"/>
        </w:tabs>
        <w:spacing w:line="259" w:lineRule="auto"/>
        <w:jc w:val="both"/>
        <w:rPr>
          <w:rFonts w:ascii="Arial" w:hAnsi="Arial"/>
          <w:snapToGrid w:val="0"/>
          <w:color w:val="000000"/>
          <w:sz w:val="18"/>
          <w:szCs w:val="18"/>
        </w:rPr>
      </w:pPr>
      <w:r w:rsidRPr="002435D6">
        <w:rPr>
          <w:rFonts w:ascii="Arial" w:hAnsi="Arial"/>
          <w:snapToGrid w:val="0"/>
          <w:color w:val="000000"/>
          <w:sz w:val="18"/>
          <w:szCs w:val="18"/>
        </w:rPr>
        <w:t>Involved in preparing Test plan for end to end Performance Testing.</w:t>
      </w:r>
    </w:p>
    <w:p w:rsidR="00400645" w:rsidP="00400645" w14:paraId="721DE231" w14:textId="77777777">
      <w:pPr>
        <w:numPr>
          <w:ilvl w:val="0"/>
          <w:numId w:val="12"/>
        </w:numPr>
        <w:tabs>
          <w:tab w:val="left" w:pos="274"/>
        </w:tabs>
        <w:spacing w:line="259" w:lineRule="auto"/>
        <w:jc w:val="both"/>
        <w:rPr>
          <w:rFonts w:ascii="Arial" w:hAnsi="Arial"/>
          <w:snapToGrid w:val="0"/>
          <w:color w:val="000000"/>
          <w:sz w:val="18"/>
          <w:szCs w:val="18"/>
        </w:rPr>
      </w:pPr>
      <w:r>
        <w:rPr>
          <w:rFonts w:ascii="Arial" w:hAnsi="Arial"/>
          <w:snapToGrid w:val="0"/>
          <w:color w:val="000000"/>
          <w:sz w:val="18"/>
          <w:szCs w:val="18"/>
        </w:rPr>
        <w:t>Preparing DSRs, Test closer report, Test Results Reports</w:t>
      </w:r>
    </w:p>
    <w:p w:rsidR="00400645" w:rsidRPr="002435D6" w:rsidP="00400645" w14:paraId="7F7B7273" w14:textId="77777777">
      <w:pPr>
        <w:numPr>
          <w:ilvl w:val="0"/>
          <w:numId w:val="12"/>
        </w:numPr>
        <w:tabs>
          <w:tab w:val="left" w:pos="274"/>
        </w:tabs>
        <w:spacing w:line="259" w:lineRule="auto"/>
        <w:jc w:val="both"/>
        <w:rPr>
          <w:rFonts w:ascii="Arial" w:hAnsi="Arial"/>
          <w:snapToGrid w:val="0"/>
          <w:color w:val="000000"/>
          <w:sz w:val="18"/>
          <w:szCs w:val="18"/>
        </w:rPr>
      </w:pPr>
      <w:r>
        <w:rPr>
          <w:rFonts w:ascii="Arial" w:hAnsi="Arial"/>
          <w:snapToGrid w:val="0"/>
          <w:color w:val="000000"/>
          <w:sz w:val="18"/>
          <w:szCs w:val="18"/>
        </w:rPr>
        <w:t>Providing walk through to the client about the results</w:t>
      </w:r>
    </w:p>
    <w:p w:rsidR="00400645" w:rsidRPr="002435D6" w:rsidP="00400645" w14:paraId="3DE2A156" w14:textId="77777777">
      <w:pPr>
        <w:numPr>
          <w:ilvl w:val="0"/>
          <w:numId w:val="12"/>
        </w:numPr>
        <w:tabs>
          <w:tab w:val="left" w:pos="274"/>
        </w:tabs>
        <w:spacing w:line="259" w:lineRule="auto"/>
        <w:jc w:val="both"/>
        <w:rPr>
          <w:rFonts w:ascii="Arial" w:hAnsi="Arial"/>
          <w:snapToGrid w:val="0"/>
          <w:color w:val="000000"/>
          <w:sz w:val="18"/>
          <w:szCs w:val="18"/>
        </w:rPr>
      </w:pPr>
      <w:r w:rsidRPr="002435D6">
        <w:rPr>
          <w:rFonts w:ascii="Arial" w:hAnsi="Arial"/>
          <w:snapToGrid w:val="0"/>
          <w:color w:val="000000"/>
          <w:sz w:val="18"/>
          <w:szCs w:val="18"/>
        </w:rPr>
        <w:t>Manually browsing application according to the click stream document.</w:t>
      </w:r>
    </w:p>
    <w:p w:rsidR="00400645" w:rsidRPr="002435D6" w:rsidP="00400645" w14:paraId="3A5427F3" w14:textId="77777777">
      <w:pPr>
        <w:numPr>
          <w:ilvl w:val="0"/>
          <w:numId w:val="12"/>
        </w:numPr>
        <w:tabs>
          <w:tab w:val="left" w:pos="274"/>
        </w:tabs>
        <w:spacing w:line="259" w:lineRule="auto"/>
        <w:jc w:val="both"/>
        <w:rPr>
          <w:rFonts w:ascii="Arial" w:hAnsi="Arial"/>
          <w:snapToGrid w:val="0"/>
          <w:color w:val="000000"/>
          <w:sz w:val="18"/>
          <w:szCs w:val="18"/>
        </w:rPr>
      </w:pPr>
      <w:r w:rsidRPr="002435D6">
        <w:rPr>
          <w:rFonts w:ascii="Arial" w:hAnsi="Arial"/>
          <w:snapToGrid w:val="0"/>
          <w:color w:val="000000"/>
          <w:sz w:val="18"/>
          <w:szCs w:val="18"/>
        </w:rPr>
        <w:t>Setting recording options as per standards</w:t>
      </w:r>
    </w:p>
    <w:p w:rsidR="00400645" w:rsidRPr="002435D6" w:rsidP="00400645" w14:paraId="498D6899" w14:textId="77777777">
      <w:pPr>
        <w:numPr>
          <w:ilvl w:val="0"/>
          <w:numId w:val="12"/>
        </w:numPr>
        <w:tabs>
          <w:tab w:val="left" w:pos="274"/>
        </w:tabs>
        <w:spacing w:line="259" w:lineRule="auto"/>
        <w:jc w:val="both"/>
        <w:rPr>
          <w:rFonts w:ascii="Arial" w:hAnsi="Arial"/>
          <w:snapToGrid w:val="0"/>
          <w:color w:val="000000"/>
          <w:sz w:val="18"/>
          <w:szCs w:val="18"/>
        </w:rPr>
      </w:pPr>
      <w:r w:rsidRPr="002435D6">
        <w:rPr>
          <w:rFonts w:ascii="Arial" w:hAnsi="Arial"/>
          <w:snapToGrid w:val="0"/>
          <w:color w:val="000000"/>
          <w:sz w:val="18"/>
          <w:szCs w:val="18"/>
        </w:rPr>
        <w:t xml:space="preserve">Generating script in </w:t>
      </w:r>
      <w:r w:rsidRPr="002435D6">
        <w:rPr>
          <w:rFonts w:ascii="Arial" w:hAnsi="Arial"/>
          <w:snapToGrid w:val="0"/>
          <w:color w:val="000000"/>
          <w:sz w:val="18"/>
          <w:szCs w:val="18"/>
        </w:rPr>
        <w:t>Vugen</w:t>
      </w:r>
      <w:r w:rsidRPr="002435D6">
        <w:rPr>
          <w:rFonts w:ascii="Arial" w:hAnsi="Arial"/>
          <w:snapToGrid w:val="0"/>
          <w:color w:val="000000"/>
          <w:sz w:val="18"/>
          <w:szCs w:val="18"/>
        </w:rPr>
        <w:t xml:space="preserve"> for all the business flows.</w:t>
      </w:r>
    </w:p>
    <w:p w:rsidR="00400645" w:rsidRPr="002435D6" w:rsidP="00400645" w14:paraId="50F28ED2" w14:textId="77777777">
      <w:pPr>
        <w:numPr>
          <w:ilvl w:val="0"/>
          <w:numId w:val="12"/>
        </w:numPr>
        <w:tabs>
          <w:tab w:val="left" w:pos="274"/>
        </w:tabs>
        <w:spacing w:line="259" w:lineRule="auto"/>
        <w:jc w:val="both"/>
        <w:rPr>
          <w:rFonts w:ascii="Arial" w:hAnsi="Arial"/>
          <w:snapToGrid w:val="0"/>
          <w:color w:val="000000"/>
          <w:sz w:val="18"/>
          <w:szCs w:val="18"/>
        </w:rPr>
      </w:pPr>
      <w:r w:rsidRPr="002435D6">
        <w:rPr>
          <w:rFonts w:ascii="Arial" w:hAnsi="Arial"/>
          <w:snapToGrid w:val="0"/>
          <w:color w:val="000000"/>
          <w:sz w:val="18"/>
          <w:szCs w:val="18"/>
        </w:rPr>
        <w:t>Enhanced the script by parameterization, correlation, Transaction points, Runtime settings, user defined functions</w:t>
      </w:r>
    </w:p>
    <w:p w:rsidR="00400645" w:rsidRPr="002435D6" w:rsidP="00400645" w14:paraId="045DF4F2" w14:textId="77777777">
      <w:pPr>
        <w:pStyle w:val="Verdana10pt"/>
        <w:numPr>
          <w:ilvl w:val="0"/>
          <w:numId w:val="12"/>
        </w:numPr>
        <w:jc w:val="left"/>
        <w:rPr>
          <w:rFonts w:eastAsia="Calibri"/>
          <w:snapToGrid w:val="0"/>
          <w:color w:val="000000"/>
        </w:rPr>
      </w:pPr>
      <w:r w:rsidRPr="002435D6">
        <w:rPr>
          <w:rFonts w:eastAsia="Calibri"/>
          <w:snapToGrid w:val="0"/>
          <w:color w:val="000000"/>
        </w:rPr>
        <w:t xml:space="preserve">Performance </w:t>
      </w:r>
      <w:r>
        <w:rPr>
          <w:rFonts w:eastAsia="Calibri"/>
          <w:snapToGrid w:val="0"/>
          <w:color w:val="000000"/>
        </w:rPr>
        <w:t xml:space="preserve">scenario execution on </w:t>
      </w:r>
      <w:r>
        <w:rPr>
          <w:rFonts w:eastAsia="Calibri"/>
          <w:snapToGrid w:val="0"/>
          <w:color w:val="000000"/>
        </w:rPr>
        <w:t>stromrunner</w:t>
      </w:r>
      <w:r w:rsidRPr="002435D6">
        <w:rPr>
          <w:rFonts w:eastAsia="Calibri"/>
          <w:snapToGrid w:val="0"/>
          <w:color w:val="000000"/>
        </w:rPr>
        <w:t>.</w:t>
      </w:r>
    </w:p>
    <w:p w:rsidR="00400645" w:rsidRPr="002435D6" w:rsidP="00400645" w14:paraId="238A958C" w14:textId="77777777">
      <w:pPr>
        <w:pStyle w:val="Verdana10pt"/>
        <w:numPr>
          <w:ilvl w:val="0"/>
          <w:numId w:val="12"/>
        </w:numPr>
        <w:jc w:val="left"/>
        <w:rPr>
          <w:rFonts w:eastAsia="Calibri"/>
          <w:snapToGrid w:val="0"/>
          <w:color w:val="000000"/>
        </w:rPr>
      </w:pPr>
      <w:r>
        <w:rPr>
          <w:rFonts w:eastAsia="Calibri"/>
          <w:snapToGrid w:val="0"/>
          <w:color w:val="000000"/>
        </w:rPr>
        <w:t>Having Knowledge</w:t>
      </w:r>
      <w:r w:rsidRPr="002435D6">
        <w:rPr>
          <w:rFonts w:eastAsia="Calibri"/>
          <w:snapToGrid w:val="0"/>
          <w:color w:val="000000"/>
        </w:rPr>
        <w:t xml:space="preserve"> in server side and client side monitoring</w:t>
      </w:r>
    </w:p>
    <w:p w:rsidR="00400645" w:rsidRPr="002435D6" w:rsidP="00400645" w14:paraId="1697E717" w14:textId="77777777">
      <w:pPr>
        <w:pStyle w:val="Verdana10pt"/>
        <w:numPr>
          <w:ilvl w:val="0"/>
          <w:numId w:val="12"/>
        </w:numPr>
        <w:jc w:val="left"/>
        <w:rPr>
          <w:rFonts w:eastAsia="Calibri"/>
          <w:snapToGrid w:val="0"/>
          <w:color w:val="000000"/>
        </w:rPr>
      </w:pPr>
      <w:r w:rsidRPr="002435D6">
        <w:rPr>
          <w:rFonts w:eastAsia="Calibri"/>
          <w:snapToGrid w:val="0"/>
          <w:color w:val="000000"/>
        </w:rPr>
        <w:t>Identification performance bottlenecks.</w:t>
      </w:r>
    </w:p>
    <w:p w:rsidR="00400645" w:rsidP="00400645" w14:paraId="5C891EEB" w14:textId="77777777">
      <w:pPr>
        <w:pStyle w:val="Verdana10pt"/>
        <w:numPr>
          <w:ilvl w:val="0"/>
          <w:numId w:val="12"/>
        </w:numPr>
        <w:jc w:val="left"/>
        <w:rPr>
          <w:rFonts w:eastAsia="Calibri"/>
          <w:snapToGrid w:val="0"/>
          <w:color w:val="000000"/>
        </w:rPr>
      </w:pPr>
      <w:r w:rsidRPr="002435D6">
        <w:rPr>
          <w:rFonts w:eastAsia="Calibri"/>
          <w:snapToGrid w:val="0"/>
          <w:color w:val="000000"/>
        </w:rPr>
        <w:t>Able to identify performance issues and finding out Root cause analysis about the issues.</w:t>
      </w:r>
    </w:p>
    <w:p w:rsidR="005803FB" w:rsidRPr="005803FB" w:rsidP="005803FB" w14:paraId="1373F4BE" w14:textId="77777777">
      <w:pPr>
        <w:pStyle w:val="ListParagraph"/>
        <w:numPr>
          <w:ilvl w:val="0"/>
          <w:numId w:val="12"/>
        </w:numPr>
        <w:rPr>
          <w:rFonts w:ascii="Arial" w:hAnsi="Arial"/>
          <w:color w:val="3B3B3B"/>
          <w:sz w:val="18"/>
          <w:szCs w:val="18"/>
        </w:rPr>
      </w:pPr>
      <w:r w:rsidRPr="008576F2">
        <w:rPr>
          <w:rFonts w:ascii="Arial" w:hAnsi="Arial"/>
          <w:sz w:val="18"/>
          <w:szCs w:val="18"/>
        </w:rPr>
        <w:t>Participate in onsite-offshore interactions as required and provide timely updates for project trackers on the module assigned.</w:t>
      </w:r>
    </w:p>
    <w:p w:rsidR="00927AEB" w:rsidP="00927AEB" w14:paraId="6280C88E" w14:textId="77777777">
      <w:pPr>
        <w:tabs>
          <w:tab w:val="left" w:pos="274"/>
        </w:tabs>
        <w:spacing w:line="259" w:lineRule="auto"/>
        <w:jc w:val="both"/>
        <w:rPr>
          <w:rFonts w:ascii="Arial" w:eastAsia="Arial" w:hAnsi="Arial"/>
          <w:sz w:val="18"/>
        </w:rPr>
      </w:pPr>
    </w:p>
    <w:p w:rsidR="00CA4FCA" w:rsidP="00927AEB" w14:paraId="019ADDE2" w14:textId="77777777">
      <w:pPr>
        <w:tabs>
          <w:tab w:val="left" w:pos="274"/>
        </w:tabs>
        <w:spacing w:line="259" w:lineRule="auto"/>
        <w:jc w:val="both"/>
        <w:rPr>
          <w:rFonts w:ascii="Arial" w:eastAsia="Arial" w:hAnsi="Arial"/>
          <w:sz w:val="18"/>
        </w:rPr>
      </w:pPr>
    </w:p>
    <w:p w:rsidR="00CA4FCA" w:rsidRPr="00BB208A" w:rsidP="00927AEB" w14:paraId="2D3EE8F7" w14:textId="77777777">
      <w:pPr>
        <w:tabs>
          <w:tab w:val="left" w:pos="274"/>
        </w:tabs>
        <w:spacing w:line="259" w:lineRule="auto"/>
        <w:jc w:val="both"/>
        <w:rPr>
          <w:rFonts w:ascii="Arial" w:eastAsia="Arial" w:hAnsi="Arial"/>
          <w:sz w:val="18"/>
        </w:rPr>
      </w:pPr>
    </w:p>
    <w:p w:rsidR="00966C78" w:rsidRPr="00966C78" w:rsidP="008D64DD" w14:paraId="617C189B" w14:textId="77777777">
      <w:pPr>
        <w:rPr>
          <w:rFonts w:ascii="Arial" w:eastAsia="Arial" w:hAnsi="Arial"/>
          <w:b/>
          <w:sz w:val="1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2"/>
        <w:gridCol w:w="6617"/>
      </w:tblGrid>
      <w:tr w14:paraId="6EF1C286" w14:textId="77777777" w:rsidTr="00617A85">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60"/>
        </w:trPr>
        <w:tc>
          <w:tcPr>
            <w:tcW w:w="2678" w:type="dxa"/>
          </w:tcPr>
          <w:p w:rsidR="00966C78" w:rsidRPr="002435D6" w:rsidP="00617A85" w14:paraId="70C8E595" w14:textId="77777777">
            <w:pPr>
              <w:pStyle w:val="Verdana10pt"/>
              <w:numPr>
                <w:ilvl w:val="0"/>
                <w:numId w:val="0"/>
              </w:numPr>
              <w:rPr>
                <w:bCs/>
                <w:noProof/>
              </w:rPr>
            </w:pPr>
            <w:r>
              <w:rPr>
                <w:bCs/>
                <w:noProof/>
              </w:rPr>
              <w:t>1</w:t>
            </w:r>
            <w:r w:rsidRPr="002435D6">
              <w:rPr>
                <w:bCs/>
                <w:noProof/>
              </w:rPr>
              <w:t>) Project Name</w:t>
            </w:r>
          </w:p>
        </w:tc>
        <w:tc>
          <w:tcPr>
            <w:tcW w:w="6787" w:type="dxa"/>
          </w:tcPr>
          <w:p w:rsidR="00966C78" w:rsidRPr="002435D6" w:rsidP="00617A85" w14:paraId="661C839B" w14:textId="77777777">
            <w:pPr>
              <w:pStyle w:val="Verdana10pt"/>
              <w:numPr>
                <w:ilvl w:val="0"/>
                <w:numId w:val="0"/>
              </w:numPr>
              <w:rPr>
                <w:bCs/>
                <w:noProof/>
              </w:rPr>
            </w:pPr>
            <w:r w:rsidRPr="00966C78">
              <w:rPr>
                <w:bCs/>
                <w:noProof/>
              </w:rPr>
              <w:t>CoStuCo</w:t>
            </w:r>
          </w:p>
        </w:tc>
      </w:tr>
      <w:tr w14:paraId="2BF4C259" w14:textId="77777777" w:rsidTr="00617A85">
        <w:tblPrEx>
          <w:tblW w:w="0" w:type="auto"/>
          <w:tblInd w:w="360" w:type="dxa"/>
          <w:tblLook w:val="04A0"/>
        </w:tblPrEx>
        <w:trPr>
          <w:trHeight w:val="360"/>
        </w:trPr>
        <w:tc>
          <w:tcPr>
            <w:tcW w:w="2678" w:type="dxa"/>
          </w:tcPr>
          <w:p w:rsidR="00966C78" w:rsidRPr="002435D6" w:rsidP="00617A85" w14:paraId="4BC07A20" w14:textId="77777777">
            <w:pPr>
              <w:pStyle w:val="Verdana10pt"/>
              <w:numPr>
                <w:ilvl w:val="0"/>
                <w:numId w:val="0"/>
              </w:numPr>
              <w:rPr>
                <w:bCs/>
                <w:noProof/>
              </w:rPr>
            </w:pPr>
            <w:r w:rsidRPr="002435D6">
              <w:rPr>
                <w:bCs/>
                <w:noProof/>
              </w:rPr>
              <w:t>Testing area</w:t>
            </w:r>
          </w:p>
        </w:tc>
        <w:tc>
          <w:tcPr>
            <w:tcW w:w="6787" w:type="dxa"/>
          </w:tcPr>
          <w:p w:rsidR="00966C78" w:rsidRPr="002435D6" w:rsidP="00617A85" w14:paraId="321A09BF" w14:textId="77777777">
            <w:pPr>
              <w:pStyle w:val="Verdana10pt"/>
              <w:numPr>
                <w:ilvl w:val="0"/>
                <w:numId w:val="0"/>
              </w:numPr>
              <w:rPr>
                <w:bCs/>
                <w:noProof/>
              </w:rPr>
            </w:pPr>
            <w:r>
              <w:rPr>
                <w:bCs/>
                <w:noProof/>
              </w:rPr>
              <w:t>Manual,Automation Testing(QTP)</w:t>
            </w:r>
          </w:p>
        </w:tc>
      </w:tr>
      <w:tr w14:paraId="3C7B3758" w14:textId="77777777" w:rsidTr="00617A85">
        <w:tblPrEx>
          <w:tblW w:w="0" w:type="auto"/>
          <w:tblInd w:w="360" w:type="dxa"/>
          <w:tblLook w:val="04A0"/>
        </w:tblPrEx>
        <w:trPr>
          <w:trHeight w:val="378"/>
        </w:trPr>
        <w:tc>
          <w:tcPr>
            <w:tcW w:w="2678" w:type="dxa"/>
          </w:tcPr>
          <w:p w:rsidR="00966C78" w:rsidRPr="002435D6" w:rsidP="00617A85" w14:paraId="67D0A1A1" w14:textId="77777777">
            <w:pPr>
              <w:pStyle w:val="Verdana10pt"/>
              <w:numPr>
                <w:ilvl w:val="0"/>
                <w:numId w:val="0"/>
              </w:numPr>
              <w:rPr>
                <w:bCs/>
                <w:noProof/>
              </w:rPr>
            </w:pPr>
            <w:r w:rsidRPr="002435D6">
              <w:rPr>
                <w:bCs/>
                <w:noProof/>
              </w:rPr>
              <w:t>Tools</w:t>
            </w:r>
          </w:p>
        </w:tc>
        <w:tc>
          <w:tcPr>
            <w:tcW w:w="6787" w:type="dxa"/>
          </w:tcPr>
          <w:p w:rsidR="00EF73A8" w:rsidRPr="00FC56AF" w:rsidP="00EF73A8" w14:paraId="49D57A66" w14:textId="77777777">
            <w:pPr>
              <w:widowControl w:val="0"/>
              <w:suppressAutoHyphens/>
              <w:autoSpaceDE w:val="0"/>
              <w:autoSpaceDN w:val="0"/>
              <w:adjustRightInd w:val="0"/>
              <w:spacing w:line="240" w:lineRule="atLeast"/>
              <w:rPr>
                <w:rFonts w:ascii="Arial" w:hAnsi="Arial"/>
                <w:b/>
                <w:bCs/>
                <w:sz w:val="18"/>
                <w:szCs w:val="18"/>
              </w:rPr>
            </w:pPr>
            <w:r w:rsidRPr="00FC56AF">
              <w:rPr>
                <w:rFonts w:ascii="Arial" w:hAnsi="Arial"/>
                <w:bCs/>
                <w:sz w:val="18"/>
                <w:szCs w:val="18"/>
              </w:rPr>
              <w:t xml:space="preserve">Manual </w:t>
            </w:r>
            <w:r w:rsidRPr="00FC56AF">
              <w:rPr>
                <w:rFonts w:ascii="Arial" w:hAnsi="Arial"/>
                <w:bCs/>
                <w:sz w:val="18"/>
                <w:szCs w:val="18"/>
              </w:rPr>
              <w:t>Testing,</w:t>
            </w:r>
            <w:r>
              <w:rPr>
                <w:rFonts w:ascii="Arial" w:hAnsi="Arial"/>
                <w:bCs/>
                <w:sz w:val="18"/>
                <w:szCs w:val="18"/>
              </w:rPr>
              <w:t>HP</w:t>
            </w:r>
            <w:r>
              <w:rPr>
                <w:rFonts w:ascii="Arial" w:hAnsi="Arial"/>
                <w:bCs/>
                <w:sz w:val="18"/>
                <w:szCs w:val="18"/>
              </w:rPr>
              <w:t xml:space="preserve"> QTP </w:t>
            </w:r>
            <w:r w:rsidRPr="00FC56AF">
              <w:rPr>
                <w:rFonts w:ascii="Arial" w:hAnsi="Arial"/>
                <w:bCs/>
                <w:sz w:val="18"/>
                <w:szCs w:val="18"/>
              </w:rPr>
              <w:t xml:space="preserve">,Quality </w:t>
            </w:r>
            <w:r w:rsidRPr="00FC56AF">
              <w:rPr>
                <w:rFonts w:ascii="Arial" w:hAnsi="Arial"/>
                <w:bCs/>
                <w:sz w:val="18"/>
                <w:szCs w:val="18"/>
              </w:rPr>
              <w:t>Center.VbScripting,Hybride</w:t>
            </w:r>
            <w:r w:rsidRPr="00FC56AF">
              <w:rPr>
                <w:rFonts w:ascii="Arial" w:hAnsi="Arial"/>
                <w:bCs/>
                <w:sz w:val="18"/>
                <w:szCs w:val="18"/>
              </w:rPr>
              <w:t xml:space="preserve"> F</w:t>
            </w:r>
            <w:r>
              <w:rPr>
                <w:rFonts w:ascii="Arial" w:hAnsi="Arial"/>
                <w:bCs/>
                <w:sz w:val="18"/>
                <w:szCs w:val="18"/>
              </w:rPr>
              <w:t>r</w:t>
            </w:r>
            <w:r w:rsidRPr="00FC56AF">
              <w:rPr>
                <w:rFonts w:ascii="Arial" w:hAnsi="Arial"/>
                <w:bCs/>
                <w:sz w:val="18"/>
                <w:szCs w:val="18"/>
              </w:rPr>
              <w:t>am</w:t>
            </w:r>
            <w:r>
              <w:rPr>
                <w:rFonts w:ascii="Arial" w:hAnsi="Arial"/>
                <w:bCs/>
                <w:sz w:val="18"/>
                <w:szCs w:val="18"/>
              </w:rPr>
              <w:t>e</w:t>
            </w:r>
            <w:r w:rsidRPr="00FC56AF">
              <w:rPr>
                <w:rFonts w:ascii="Arial" w:hAnsi="Arial"/>
                <w:bCs/>
                <w:sz w:val="18"/>
                <w:szCs w:val="18"/>
              </w:rPr>
              <w:t xml:space="preserve"> Work</w:t>
            </w:r>
            <w:r>
              <w:rPr>
                <w:rFonts w:ascii="Arial" w:hAnsi="Arial"/>
                <w:bCs/>
                <w:sz w:val="18"/>
                <w:szCs w:val="18"/>
              </w:rPr>
              <w:t>,</w:t>
            </w:r>
          </w:p>
          <w:p w:rsidR="00966C78" w:rsidRPr="002435D6" w:rsidP="00EF73A8" w14:paraId="1DC57DE3" w14:textId="77777777">
            <w:pPr>
              <w:widowControl w:val="0"/>
              <w:suppressAutoHyphens/>
              <w:autoSpaceDE w:val="0"/>
              <w:autoSpaceDN w:val="0"/>
              <w:adjustRightInd w:val="0"/>
              <w:spacing w:line="240" w:lineRule="atLeast"/>
              <w:rPr>
                <w:rFonts w:ascii="Arial" w:hAnsi="Arial"/>
                <w:bCs/>
                <w:sz w:val="18"/>
                <w:szCs w:val="18"/>
              </w:rPr>
            </w:pPr>
            <w:r>
              <w:rPr>
                <w:rFonts w:ascii="Arial" w:hAnsi="Arial"/>
                <w:bCs/>
                <w:sz w:val="18"/>
                <w:szCs w:val="18"/>
              </w:rPr>
              <w:t>,</w:t>
            </w:r>
            <w:r w:rsidRPr="00FC56AF">
              <w:rPr>
                <w:rFonts w:ascii="Arial" w:hAnsi="Arial"/>
                <w:bCs/>
                <w:sz w:val="18"/>
                <w:szCs w:val="18"/>
              </w:rPr>
              <w:t>Mantis</w:t>
            </w:r>
          </w:p>
        </w:tc>
      </w:tr>
      <w:tr w14:paraId="0315D4F0" w14:textId="77777777" w:rsidTr="00617A85">
        <w:tblPrEx>
          <w:tblW w:w="0" w:type="auto"/>
          <w:tblInd w:w="360" w:type="dxa"/>
          <w:tblLook w:val="04A0"/>
        </w:tblPrEx>
        <w:trPr>
          <w:trHeight w:val="360"/>
        </w:trPr>
        <w:tc>
          <w:tcPr>
            <w:tcW w:w="2678" w:type="dxa"/>
          </w:tcPr>
          <w:p w:rsidR="00966C78" w:rsidRPr="002435D6" w:rsidP="00617A85" w14:paraId="5E07088D" w14:textId="77777777">
            <w:pPr>
              <w:pStyle w:val="Verdana10pt"/>
              <w:numPr>
                <w:ilvl w:val="0"/>
                <w:numId w:val="0"/>
              </w:numPr>
              <w:rPr>
                <w:bCs/>
                <w:noProof/>
              </w:rPr>
            </w:pPr>
            <w:r w:rsidRPr="002435D6">
              <w:rPr>
                <w:bCs/>
                <w:noProof/>
              </w:rPr>
              <w:t>Environment</w:t>
            </w:r>
            <w:r w:rsidRPr="002435D6">
              <w:rPr>
                <w:bCs/>
                <w:noProof/>
              </w:rPr>
              <w:tab/>
            </w:r>
          </w:p>
        </w:tc>
        <w:tc>
          <w:tcPr>
            <w:tcW w:w="6787" w:type="dxa"/>
          </w:tcPr>
          <w:p w:rsidR="00966C78" w:rsidRPr="002435D6" w:rsidP="00617A85" w14:paraId="4EE00467" w14:textId="77777777">
            <w:pPr>
              <w:spacing w:line="240" w:lineRule="atLeast"/>
              <w:rPr>
                <w:rFonts w:ascii="Arial" w:hAnsi="Arial"/>
                <w:sz w:val="18"/>
                <w:szCs w:val="18"/>
              </w:rPr>
            </w:pPr>
            <w:r w:rsidRPr="00944647">
              <w:rPr>
                <w:rFonts w:ascii="Arial" w:hAnsi="Arial"/>
                <w:bCs/>
                <w:sz w:val="18"/>
                <w:szCs w:val="18"/>
              </w:rPr>
              <w:t xml:space="preserve">Dot Net, </w:t>
            </w:r>
            <w:r w:rsidRPr="00944647">
              <w:rPr>
                <w:rFonts w:ascii="Arial" w:hAnsi="Arial"/>
                <w:sz w:val="18"/>
                <w:szCs w:val="18"/>
              </w:rPr>
              <w:t>SQL Server 2010,ISS,Windows.</w:t>
            </w:r>
          </w:p>
        </w:tc>
      </w:tr>
      <w:tr w14:paraId="090E94F8" w14:textId="77777777" w:rsidTr="00617A85">
        <w:tblPrEx>
          <w:tblW w:w="0" w:type="auto"/>
          <w:tblInd w:w="360" w:type="dxa"/>
          <w:tblLook w:val="04A0"/>
        </w:tblPrEx>
        <w:trPr>
          <w:trHeight w:val="378"/>
        </w:trPr>
        <w:tc>
          <w:tcPr>
            <w:tcW w:w="2678" w:type="dxa"/>
          </w:tcPr>
          <w:p w:rsidR="00966C78" w:rsidRPr="002435D6" w:rsidP="00617A85" w14:paraId="7796B5C7" w14:textId="77777777">
            <w:pPr>
              <w:pStyle w:val="Verdana10pt"/>
              <w:numPr>
                <w:ilvl w:val="0"/>
                <w:numId w:val="0"/>
              </w:numPr>
              <w:rPr>
                <w:bCs/>
                <w:noProof/>
              </w:rPr>
            </w:pPr>
            <w:r w:rsidRPr="002435D6">
              <w:rPr>
                <w:bCs/>
                <w:noProof/>
              </w:rPr>
              <w:t>Duration</w:t>
            </w:r>
          </w:p>
        </w:tc>
        <w:tc>
          <w:tcPr>
            <w:tcW w:w="6787" w:type="dxa"/>
          </w:tcPr>
          <w:p w:rsidR="00966C78" w:rsidRPr="002435D6" w:rsidP="00832D61" w14:paraId="6BC89525" w14:textId="6A2E7AA4">
            <w:pPr>
              <w:pStyle w:val="Verdana10pt"/>
              <w:numPr>
                <w:ilvl w:val="0"/>
                <w:numId w:val="0"/>
              </w:numPr>
              <w:rPr>
                <w:bCs/>
                <w:noProof/>
              </w:rPr>
            </w:pPr>
            <w:r>
              <w:rPr>
                <w:bCs/>
                <w:noProof/>
              </w:rPr>
              <w:t>OCT</w:t>
            </w:r>
            <w:r w:rsidR="00DE6DCF">
              <w:rPr>
                <w:bCs/>
                <w:noProof/>
              </w:rPr>
              <w:t xml:space="preserve"> 201</w:t>
            </w:r>
            <w:r>
              <w:rPr>
                <w:bCs/>
                <w:noProof/>
              </w:rPr>
              <w:t>5</w:t>
            </w:r>
            <w:r w:rsidR="00832D61">
              <w:rPr>
                <w:bCs/>
                <w:noProof/>
              </w:rPr>
              <w:t>–</w:t>
            </w:r>
            <w:r>
              <w:rPr>
                <w:bCs/>
                <w:noProof/>
              </w:rPr>
              <w:t>July</w:t>
            </w:r>
            <w:r w:rsidR="00EF73A8">
              <w:rPr>
                <w:bCs/>
                <w:noProof/>
              </w:rPr>
              <w:t xml:space="preserve"> 201</w:t>
            </w:r>
            <w:r>
              <w:rPr>
                <w:bCs/>
                <w:noProof/>
              </w:rPr>
              <w:t>6</w:t>
            </w:r>
          </w:p>
        </w:tc>
      </w:tr>
    </w:tbl>
    <w:p w:rsidR="00966C78" w:rsidP="00966C78" w14:paraId="0F75B08F" w14:textId="77777777">
      <w:pPr>
        <w:spacing w:line="240" w:lineRule="atLeast"/>
        <w:jc w:val="both"/>
        <w:rPr>
          <w:rFonts w:ascii="Arial" w:hAnsi="Arial"/>
          <w:b/>
          <w:sz w:val="18"/>
          <w:szCs w:val="18"/>
        </w:rPr>
      </w:pPr>
    </w:p>
    <w:p w:rsidR="00966C78" w:rsidRPr="00966C78" w:rsidP="00966C78" w14:paraId="310315D9" w14:textId="77777777">
      <w:pPr>
        <w:spacing w:line="240" w:lineRule="atLeast"/>
        <w:jc w:val="both"/>
        <w:rPr>
          <w:rFonts w:ascii="Arial" w:hAnsi="Arial"/>
          <w:sz w:val="18"/>
          <w:szCs w:val="18"/>
        </w:rPr>
      </w:pPr>
      <w:r w:rsidRPr="00966C78">
        <w:rPr>
          <w:rFonts w:ascii="Arial" w:hAnsi="Arial"/>
          <w:b/>
          <w:sz w:val="18"/>
          <w:szCs w:val="18"/>
        </w:rPr>
        <w:t>Description</w:t>
      </w:r>
      <w:r w:rsidRPr="00966C78">
        <w:rPr>
          <w:rFonts w:ascii="Arial" w:hAnsi="Arial"/>
          <w:sz w:val="18"/>
          <w:szCs w:val="18"/>
        </w:rPr>
        <w:t>:</w:t>
      </w:r>
    </w:p>
    <w:p w:rsidR="00966C78" w:rsidRPr="00966C78" w:rsidP="00966C78" w14:paraId="5E69ECA3" w14:textId="77777777">
      <w:pPr>
        <w:ind w:firstLine="720"/>
        <w:jc w:val="both"/>
        <w:rPr>
          <w:rFonts w:ascii="Arial" w:hAnsi="Arial"/>
          <w:sz w:val="18"/>
          <w:szCs w:val="18"/>
        </w:rPr>
      </w:pPr>
      <w:r w:rsidRPr="00966C78">
        <w:rPr>
          <w:rFonts w:ascii="Arial" w:hAnsi="Arial"/>
          <w:sz w:val="18"/>
          <w:szCs w:val="18"/>
        </w:rPr>
        <w:t xml:space="preserve"> COSTUCO is a job portal which is very useful for job-seekers recruiters and colleges to place their students. This Application </w:t>
      </w:r>
      <w:r w:rsidRPr="00966C78" w:rsidR="005F7AE9">
        <w:rPr>
          <w:rFonts w:ascii="Arial" w:hAnsi="Arial"/>
          <w:sz w:val="18"/>
          <w:szCs w:val="18"/>
        </w:rPr>
        <w:t>is very</w:t>
      </w:r>
      <w:r w:rsidRPr="00966C78">
        <w:rPr>
          <w:rFonts w:ascii="Arial" w:hAnsi="Arial"/>
          <w:sz w:val="18"/>
          <w:szCs w:val="18"/>
        </w:rPr>
        <w:t xml:space="preserve"> helpful for Job seekers who completed their graduation and searching for the jobs, Recruiters who are searching for the right candidate to work efficiently in their companies and College to place their Students in a right company. It will help the students to find the right Company for right Candidates. It will be a bridge for both Job-seeker and Recruiters. This application is only for the fresher’s who completed their graduation.</w:t>
      </w:r>
    </w:p>
    <w:p w:rsidR="00966C78" w:rsidRPr="00966C78" w:rsidP="00966C78" w14:paraId="20A81C02" w14:textId="77777777">
      <w:pPr>
        <w:spacing w:line="240" w:lineRule="atLeast"/>
        <w:jc w:val="both"/>
        <w:rPr>
          <w:rFonts w:ascii="Arial" w:hAnsi="Arial"/>
          <w:b/>
          <w:sz w:val="18"/>
          <w:szCs w:val="18"/>
          <w:u w:val="single"/>
        </w:rPr>
      </w:pPr>
    </w:p>
    <w:p w:rsidR="00FC56AF" w:rsidP="00966C78" w14:paraId="6C4736B1" w14:textId="77777777">
      <w:pPr>
        <w:pStyle w:val="Verdana10pt"/>
        <w:numPr>
          <w:ilvl w:val="0"/>
          <w:numId w:val="0"/>
        </w:numPr>
        <w:ind w:left="360" w:hanging="360"/>
        <w:rPr>
          <w:b/>
          <w:bCs/>
          <w:noProof/>
        </w:rPr>
      </w:pPr>
      <w:r w:rsidRPr="002435D6">
        <w:rPr>
          <w:b/>
          <w:bCs/>
          <w:noProof/>
        </w:rPr>
        <w:t>Roles &amp; responsibilities:</w:t>
      </w:r>
    </w:p>
    <w:p w:rsidR="00966C78" w:rsidP="00966C78" w14:paraId="030A0676" w14:textId="77777777">
      <w:pPr>
        <w:pStyle w:val="Verdana10pt"/>
        <w:numPr>
          <w:ilvl w:val="0"/>
          <w:numId w:val="0"/>
        </w:numPr>
        <w:ind w:left="360" w:hanging="360"/>
        <w:rPr>
          <w:b/>
          <w:bCs/>
          <w:noProof/>
        </w:rPr>
      </w:pPr>
    </w:p>
    <w:p w:rsidR="00EF73A8" w:rsidRPr="00FC56AF" w:rsidP="00EF73A8" w14:paraId="32A68E8C" w14:textId="77777777">
      <w:pPr>
        <w:numPr>
          <w:ilvl w:val="0"/>
          <w:numId w:val="13"/>
        </w:numPr>
        <w:jc w:val="both"/>
        <w:rPr>
          <w:rFonts w:ascii="Arial" w:hAnsi="Arial"/>
          <w:sz w:val="18"/>
          <w:szCs w:val="18"/>
        </w:rPr>
      </w:pPr>
      <w:r w:rsidRPr="00FC56AF">
        <w:rPr>
          <w:rFonts w:ascii="Arial" w:hAnsi="Arial"/>
          <w:sz w:val="18"/>
          <w:szCs w:val="18"/>
        </w:rPr>
        <w:t>Understanding the High level Requirements and Use Case documents.</w:t>
      </w:r>
    </w:p>
    <w:p w:rsidR="00EF73A8" w:rsidRPr="00FC56AF" w:rsidP="00EF73A8" w14:paraId="3AB754BF" w14:textId="77777777">
      <w:pPr>
        <w:numPr>
          <w:ilvl w:val="0"/>
          <w:numId w:val="13"/>
        </w:numPr>
        <w:jc w:val="both"/>
        <w:rPr>
          <w:rFonts w:ascii="Arial" w:hAnsi="Arial"/>
          <w:sz w:val="18"/>
          <w:szCs w:val="18"/>
        </w:rPr>
      </w:pPr>
      <w:r w:rsidRPr="00FC56AF">
        <w:rPr>
          <w:rFonts w:ascii="Arial" w:hAnsi="Arial"/>
          <w:sz w:val="18"/>
          <w:szCs w:val="18"/>
        </w:rPr>
        <w:t xml:space="preserve">Developing the High Level Test Scenarios based on the business requirements.        </w:t>
      </w:r>
    </w:p>
    <w:p w:rsidR="00EF73A8" w:rsidRPr="00FC56AF" w:rsidP="00EF73A8" w14:paraId="263B0399" w14:textId="77777777">
      <w:pPr>
        <w:numPr>
          <w:ilvl w:val="0"/>
          <w:numId w:val="13"/>
        </w:numPr>
        <w:jc w:val="both"/>
        <w:rPr>
          <w:rFonts w:ascii="Arial" w:hAnsi="Arial"/>
          <w:sz w:val="18"/>
          <w:szCs w:val="18"/>
        </w:rPr>
      </w:pPr>
      <w:r w:rsidRPr="00FC56AF">
        <w:rPr>
          <w:rFonts w:ascii="Arial" w:hAnsi="Arial"/>
          <w:sz w:val="18"/>
          <w:szCs w:val="18"/>
        </w:rPr>
        <w:t>Prepared the test cases and reviewed the test cases at peer level.</w:t>
      </w:r>
    </w:p>
    <w:p w:rsidR="00EF73A8" w:rsidRPr="00FC56AF" w:rsidP="00EF73A8" w14:paraId="4105C0C0" w14:textId="77777777">
      <w:pPr>
        <w:numPr>
          <w:ilvl w:val="0"/>
          <w:numId w:val="13"/>
        </w:numPr>
        <w:jc w:val="both"/>
        <w:rPr>
          <w:rFonts w:ascii="Arial" w:hAnsi="Arial"/>
          <w:sz w:val="18"/>
          <w:szCs w:val="18"/>
        </w:rPr>
      </w:pPr>
      <w:r w:rsidRPr="00FC56AF">
        <w:rPr>
          <w:rFonts w:ascii="Arial" w:hAnsi="Arial"/>
          <w:sz w:val="18"/>
          <w:szCs w:val="18"/>
        </w:rPr>
        <w:t>Involved in Functionality testing, Retesting, Regression testing, Compatibility.</w:t>
      </w:r>
    </w:p>
    <w:p w:rsidR="00EF73A8" w:rsidRPr="00FC56AF" w:rsidP="00EF73A8" w14:paraId="14C05A1F" w14:textId="77777777">
      <w:pPr>
        <w:numPr>
          <w:ilvl w:val="0"/>
          <w:numId w:val="13"/>
        </w:numPr>
        <w:jc w:val="both"/>
        <w:rPr>
          <w:rFonts w:ascii="Arial" w:hAnsi="Arial"/>
          <w:i/>
          <w:sz w:val="18"/>
          <w:szCs w:val="18"/>
          <w:u w:val="single"/>
        </w:rPr>
      </w:pPr>
      <w:r w:rsidRPr="00FC56AF">
        <w:rPr>
          <w:rFonts w:ascii="Arial" w:hAnsi="Arial"/>
          <w:sz w:val="18"/>
          <w:szCs w:val="18"/>
        </w:rPr>
        <w:t>Record and track issues logged into the defect-tracking system using Mantis</w:t>
      </w:r>
    </w:p>
    <w:p w:rsidR="00EF73A8" w:rsidRPr="00FC56AF" w:rsidP="00EF73A8" w14:paraId="324E1EF8" w14:textId="77777777">
      <w:pPr>
        <w:numPr>
          <w:ilvl w:val="0"/>
          <w:numId w:val="13"/>
        </w:numPr>
        <w:jc w:val="both"/>
        <w:rPr>
          <w:rFonts w:ascii="Arial" w:hAnsi="Arial"/>
          <w:sz w:val="18"/>
          <w:szCs w:val="18"/>
        </w:rPr>
      </w:pPr>
      <w:r w:rsidRPr="00FC56AF">
        <w:rPr>
          <w:rFonts w:ascii="Arial" w:hAnsi="Arial"/>
          <w:sz w:val="18"/>
          <w:szCs w:val="18"/>
        </w:rPr>
        <w:t xml:space="preserve">Understanding the High level Requirements </w:t>
      </w:r>
    </w:p>
    <w:p w:rsidR="00EF73A8" w:rsidRPr="00FC56AF" w:rsidP="00EF73A8" w14:paraId="7A06E369" w14:textId="77777777">
      <w:pPr>
        <w:numPr>
          <w:ilvl w:val="0"/>
          <w:numId w:val="13"/>
        </w:numPr>
        <w:tabs>
          <w:tab w:val="left" w:pos="360"/>
        </w:tabs>
        <w:rPr>
          <w:rFonts w:ascii="Arial" w:hAnsi="Arial"/>
          <w:sz w:val="18"/>
          <w:szCs w:val="18"/>
        </w:rPr>
      </w:pPr>
      <w:r w:rsidRPr="00FC56AF">
        <w:rPr>
          <w:rFonts w:ascii="Arial" w:hAnsi="Arial"/>
          <w:sz w:val="18"/>
          <w:szCs w:val="18"/>
        </w:rPr>
        <w:t>Generating script for all the business flows.</w:t>
      </w:r>
    </w:p>
    <w:p w:rsidR="00EF73A8" w:rsidRPr="00FC56AF" w:rsidP="00EF73A8" w14:paraId="754F32BF" w14:textId="77777777">
      <w:pPr>
        <w:numPr>
          <w:ilvl w:val="0"/>
          <w:numId w:val="13"/>
        </w:numPr>
        <w:tabs>
          <w:tab w:val="left" w:pos="360"/>
        </w:tabs>
        <w:rPr>
          <w:rFonts w:ascii="Arial" w:hAnsi="Arial"/>
          <w:sz w:val="18"/>
          <w:szCs w:val="18"/>
        </w:rPr>
      </w:pPr>
      <w:r w:rsidRPr="00FC56AF">
        <w:rPr>
          <w:rFonts w:ascii="Arial" w:hAnsi="Arial"/>
          <w:sz w:val="18"/>
          <w:szCs w:val="18"/>
        </w:rPr>
        <w:t xml:space="preserve">Preparing object repository for identified business flows </w:t>
      </w:r>
    </w:p>
    <w:p w:rsidR="00EF73A8" w:rsidRPr="00FC56AF" w:rsidP="00EF73A8" w14:paraId="7A5AB01C" w14:textId="77777777">
      <w:pPr>
        <w:numPr>
          <w:ilvl w:val="0"/>
          <w:numId w:val="13"/>
        </w:numPr>
        <w:tabs>
          <w:tab w:val="left" w:pos="360"/>
        </w:tabs>
        <w:rPr>
          <w:rFonts w:ascii="Arial" w:hAnsi="Arial"/>
          <w:sz w:val="18"/>
          <w:szCs w:val="18"/>
        </w:rPr>
      </w:pPr>
      <w:r w:rsidRPr="00FC56AF">
        <w:rPr>
          <w:rFonts w:ascii="Arial" w:hAnsi="Arial"/>
          <w:sz w:val="18"/>
          <w:szCs w:val="18"/>
        </w:rPr>
        <w:t xml:space="preserve">Generating script based on descriptive programming </w:t>
      </w:r>
    </w:p>
    <w:p w:rsidR="00EF73A8" w:rsidRPr="00FC56AF" w:rsidP="00EF73A8" w14:paraId="04232394" w14:textId="77777777">
      <w:pPr>
        <w:pStyle w:val="ListParagraph"/>
        <w:numPr>
          <w:ilvl w:val="0"/>
          <w:numId w:val="13"/>
        </w:numPr>
        <w:rPr>
          <w:rFonts w:ascii="Arial" w:eastAsia="Arial Unicode MS" w:hAnsi="Arial"/>
          <w:sz w:val="18"/>
          <w:szCs w:val="18"/>
        </w:rPr>
      </w:pPr>
      <w:r w:rsidRPr="00FC56AF">
        <w:rPr>
          <w:rFonts w:ascii="Arial" w:eastAsia="Arial Unicode MS" w:hAnsi="Arial"/>
          <w:sz w:val="18"/>
          <w:szCs w:val="18"/>
        </w:rPr>
        <w:t>Preparing Test Scripts, Functions and Executing Test Scripts.</w:t>
      </w:r>
    </w:p>
    <w:p w:rsidR="00EF73A8" w:rsidRPr="00FC56AF" w:rsidP="00EF73A8" w14:paraId="53188C8D" w14:textId="77777777">
      <w:pPr>
        <w:numPr>
          <w:ilvl w:val="0"/>
          <w:numId w:val="13"/>
        </w:numPr>
        <w:tabs>
          <w:tab w:val="left" w:pos="360"/>
        </w:tabs>
        <w:rPr>
          <w:rFonts w:ascii="Arial" w:hAnsi="Arial"/>
          <w:sz w:val="18"/>
          <w:szCs w:val="18"/>
        </w:rPr>
      </w:pPr>
      <w:r w:rsidRPr="00FC56AF">
        <w:rPr>
          <w:rFonts w:ascii="Arial" w:hAnsi="Arial"/>
          <w:sz w:val="18"/>
          <w:szCs w:val="18"/>
        </w:rPr>
        <w:t>Enhanced the script by parameterization.</w:t>
      </w:r>
    </w:p>
    <w:p w:rsidR="00EF73A8" w:rsidRPr="00FC56AF" w:rsidP="00EF73A8" w14:paraId="6FD4E85E" w14:textId="77777777">
      <w:pPr>
        <w:numPr>
          <w:ilvl w:val="0"/>
          <w:numId w:val="13"/>
        </w:numPr>
        <w:jc w:val="both"/>
        <w:rPr>
          <w:rFonts w:ascii="Arial" w:hAnsi="Arial"/>
          <w:sz w:val="18"/>
          <w:szCs w:val="18"/>
        </w:rPr>
      </w:pPr>
      <w:r w:rsidRPr="00FC56AF">
        <w:rPr>
          <w:rFonts w:ascii="Arial" w:hAnsi="Arial"/>
          <w:sz w:val="18"/>
          <w:szCs w:val="18"/>
        </w:rPr>
        <w:t xml:space="preserve">HP </w:t>
      </w:r>
      <w:r>
        <w:rPr>
          <w:rFonts w:ascii="Arial" w:hAnsi="Arial"/>
          <w:sz w:val="18"/>
          <w:szCs w:val="18"/>
        </w:rPr>
        <w:t>QTP</w:t>
      </w:r>
      <w:r w:rsidRPr="00FC56AF">
        <w:rPr>
          <w:rFonts w:ascii="Arial" w:hAnsi="Arial"/>
          <w:sz w:val="18"/>
          <w:szCs w:val="18"/>
        </w:rPr>
        <w:t xml:space="preserve"> was used to generate automated test scripts to perform Regression Testing.</w:t>
      </w:r>
    </w:p>
    <w:p w:rsidR="00EF73A8" w:rsidRPr="005803FB" w:rsidP="005803FB" w14:paraId="55E3549C" w14:textId="77777777">
      <w:pPr>
        <w:numPr>
          <w:ilvl w:val="0"/>
          <w:numId w:val="13"/>
        </w:numPr>
        <w:jc w:val="both"/>
        <w:rPr>
          <w:rFonts w:ascii="Arial" w:hAnsi="Arial"/>
          <w:sz w:val="18"/>
          <w:szCs w:val="18"/>
        </w:rPr>
      </w:pPr>
      <w:r w:rsidRPr="00FC56AF">
        <w:rPr>
          <w:rFonts w:ascii="Arial" w:hAnsi="Arial"/>
          <w:sz w:val="18"/>
          <w:szCs w:val="18"/>
        </w:rPr>
        <w:t>Created and Implemented Hybrid framework.</w:t>
      </w:r>
    </w:p>
    <w:p w:rsidR="00B44CA3" w:rsidP="00576252" w14:paraId="0D31C542" w14:textId="77777777">
      <w:pPr>
        <w:rPr>
          <w:rFonts w:ascii="Arial" w:eastAsia="Arial" w:hAnsi="Arial"/>
          <w:b/>
          <w:sz w:val="18"/>
        </w:rPr>
      </w:pPr>
    </w:p>
    <w:p w:rsidR="00336132" w:rsidP="00576252" w14:paraId="49692D9F" w14:textId="77777777">
      <w:pPr>
        <w:rPr>
          <w:rFonts w:ascii="Arial" w:eastAsia="Arial" w:hAnsi="Arial"/>
          <w:b/>
          <w:sz w:val="18"/>
        </w:rPr>
      </w:pPr>
    </w:p>
    <w:p w:rsidR="00576252" w:rsidP="00576252" w14:paraId="630812E3" w14:textId="77777777">
      <w:pPr>
        <w:rPr>
          <w:rFonts w:ascii="Arial" w:eastAsia="Arial" w:hAnsi="Arial"/>
          <w:b/>
          <w:sz w:val="18"/>
        </w:rPr>
      </w:pPr>
      <w:r>
        <w:rPr>
          <w:rFonts w:ascii="Arial" w:eastAsia="Arial" w:hAnsi="Arial"/>
          <w:b/>
          <w:sz w:val="18"/>
        </w:rPr>
        <w:t>Personal Details</w:t>
      </w:r>
    </w:p>
    <w:p w:rsidR="00576252" w:rsidRPr="00BB208A" w:rsidP="00576252" w14:paraId="47C97E68" w14:textId="77777777">
      <w:pPr>
        <w:tabs>
          <w:tab w:val="center" w:pos="4804"/>
        </w:tabs>
        <w:rPr>
          <w:rFonts w:ascii="Arial" w:eastAsia="Arial" w:hAnsi="Arial"/>
          <w:b/>
          <w:sz w:val="18"/>
        </w:rPr>
      </w:pPr>
      <w:r>
        <w:rPr>
          <w:rFonts w:ascii="Arial" w:eastAsia="Arial" w:hAnsi="Arial"/>
          <w:b/>
          <w:noProof/>
          <w:sz w:val="18"/>
        </w:rPr>
        <mc:AlternateContent>
          <mc:Choice Requires="wps">
            <w:drawing>
              <wp:anchor distT="0" distB="0" distL="114300" distR="114300" simplePos="0" relativeHeight="251732992" behindDoc="1" locked="0" layoutInCell="0" allowOverlap="1">
                <wp:simplePos x="0" y="0"/>
                <wp:positionH relativeFrom="column">
                  <wp:posOffset>0</wp:posOffset>
                </wp:positionH>
                <wp:positionV relativeFrom="paragraph">
                  <wp:posOffset>-123190</wp:posOffset>
                </wp:positionV>
                <wp:extent cx="926465" cy="0"/>
                <wp:effectExtent l="6985" t="10795" r="9525" b="8255"/>
                <wp:wrapNone/>
                <wp:docPr id="6" name="Line 16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26465" cy="0"/>
                        </a:xfrm>
                        <a:prstGeom prst="line">
                          <a:avLst/>
                        </a:prstGeom>
                        <a:noFill/>
                        <a:ln w="609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0" o:spid="_x0000_s1063" style="mso-height-percent:0;mso-height-relative:page;mso-width-percent:0;mso-width-relative:page;mso-wrap-distance-bottom:0;mso-wrap-distance-left:9pt;mso-wrap-distance-right:9pt;mso-wrap-distance-top:0;mso-wrap-style:square;position:absolute;visibility:visible;z-index:-251582464" from="0,-9.7pt" to="72.95pt,-9.7pt" o:allowincell="f" strokeweight="0.48pt"/>
            </w:pict>
          </mc:Fallback>
        </mc:AlternateContent>
      </w:r>
      <w:r>
        <w:rPr>
          <w:rFonts w:ascii="Arial" w:eastAsia="Arial" w:hAnsi="Arial"/>
          <w:b/>
          <w:noProof/>
          <w:sz w:val="18"/>
        </w:rPr>
        <mc:AlternateContent>
          <mc:Choice Requires="wps">
            <w:drawing>
              <wp:anchor distT="0" distB="0" distL="114300" distR="114300" simplePos="0" relativeHeight="251735040" behindDoc="1" locked="0" layoutInCell="0" allowOverlap="1">
                <wp:simplePos x="0" y="0"/>
                <wp:positionH relativeFrom="column">
                  <wp:posOffset>3175</wp:posOffset>
                </wp:positionH>
                <wp:positionV relativeFrom="paragraph">
                  <wp:posOffset>-125730</wp:posOffset>
                </wp:positionV>
                <wp:extent cx="0" cy="144145"/>
                <wp:effectExtent l="10160" t="8255" r="8890" b="9525"/>
                <wp:wrapNone/>
                <wp:docPr id="5" name="Line 16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44145"/>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1" o:spid="_x0000_s1064" style="mso-height-percent:0;mso-height-relative:page;mso-width-percent:0;mso-width-relative:page;mso-wrap-distance-bottom:0;mso-wrap-distance-left:9pt;mso-wrap-distance-right:9pt;mso-wrap-distance-top:0;mso-wrap-style:square;position:absolute;visibility:visible;z-index:-251580416" from="0.25pt,-9.9pt" to="0.25pt,1.45pt" o:allowincell="f" strokeweight="0.48pt"/>
            </w:pict>
          </mc:Fallback>
        </mc:AlternateContent>
      </w:r>
      <w:r>
        <w:rPr>
          <w:rFonts w:ascii="Arial" w:eastAsia="Arial" w:hAnsi="Arial"/>
          <w:b/>
          <w:noProof/>
          <w:sz w:val="18"/>
        </w:rPr>
        <mc:AlternateContent>
          <mc:Choice Requires="wps">
            <w:drawing>
              <wp:anchor distT="0" distB="0" distL="114300" distR="114300" simplePos="0" relativeHeight="251737088" behindDoc="1" locked="0" layoutInCell="0" allowOverlap="1">
                <wp:simplePos x="0" y="0"/>
                <wp:positionH relativeFrom="column">
                  <wp:posOffset>0</wp:posOffset>
                </wp:positionH>
                <wp:positionV relativeFrom="paragraph">
                  <wp:posOffset>15240</wp:posOffset>
                </wp:positionV>
                <wp:extent cx="926465" cy="0"/>
                <wp:effectExtent l="6985" t="6350" r="9525" b="12700"/>
                <wp:wrapNone/>
                <wp:docPr id="4" name="Line 16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26465" cy="0"/>
                        </a:xfrm>
                        <a:prstGeom prst="line">
                          <a:avLst/>
                        </a:prstGeom>
                        <a:noFill/>
                        <a:ln w="609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2" o:spid="_x0000_s1065" style="mso-height-percent:0;mso-height-relative:page;mso-width-percent:0;mso-width-relative:page;mso-wrap-distance-bottom:0;mso-wrap-distance-left:9pt;mso-wrap-distance-right:9pt;mso-wrap-distance-top:0;mso-wrap-style:square;position:absolute;visibility:visible;z-index:-251578368" from="0,1.2pt" to="72.95pt,1.2pt" o:allowincell="f" strokeweight="0.48pt"/>
            </w:pict>
          </mc:Fallback>
        </mc:AlternateContent>
      </w:r>
      <w:r>
        <w:rPr>
          <w:rFonts w:ascii="Arial" w:eastAsia="Arial" w:hAnsi="Arial"/>
          <w:b/>
          <w:noProof/>
          <w:sz w:val="18"/>
        </w:rPr>
        <mc:AlternateContent>
          <mc:Choice Requires="wps">
            <w:drawing>
              <wp:anchor distT="0" distB="0" distL="114300" distR="114300" simplePos="0" relativeHeight="251739136" behindDoc="1" locked="0" layoutInCell="0" allowOverlap="1">
                <wp:simplePos x="0" y="0"/>
                <wp:positionH relativeFrom="column">
                  <wp:posOffset>923925</wp:posOffset>
                </wp:positionH>
                <wp:positionV relativeFrom="paragraph">
                  <wp:posOffset>-125730</wp:posOffset>
                </wp:positionV>
                <wp:extent cx="0" cy="144145"/>
                <wp:effectExtent l="6985" t="8255" r="12065" b="9525"/>
                <wp:wrapNone/>
                <wp:docPr id="3" name="Line 16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44145"/>
                        </a:xfrm>
                        <a:prstGeom prst="line">
                          <a:avLst/>
                        </a:prstGeom>
                        <a:noFill/>
                        <a:ln w="6108">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3" o:spid="_x0000_s1066" style="mso-height-percent:0;mso-height-relative:page;mso-width-percent:0;mso-width-relative:page;mso-wrap-distance-bottom:0;mso-wrap-distance-left:9pt;mso-wrap-distance-right:9pt;mso-wrap-distance-top:0;mso-wrap-style:square;position:absolute;visibility:visible;z-index:-251576320" from="72.75pt,-9.9pt" to="72.75pt,1.45pt" o:allowincell="f" strokeweight="0.48pt"/>
            </w:pict>
          </mc:Fallback>
        </mc:AlternateContent>
      </w:r>
      <w:r>
        <w:rPr>
          <w:rFonts w:ascii="Arial" w:eastAsia="Arial" w:hAnsi="Arial"/>
          <w:b/>
          <w:noProof/>
          <w:sz w:val="18"/>
        </w:rPr>
        <mc:AlternateContent>
          <mc:Choice Requires="wps">
            <w:drawing>
              <wp:anchor distT="0" distB="0" distL="114300" distR="114300" simplePos="0" relativeHeight="251741184" behindDoc="1" locked="0" layoutInCell="0" allowOverlap="1">
                <wp:simplePos x="0" y="0"/>
                <wp:positionH relativeFrom="column">
                  <wp:posOffset>-17780</wp:posOffset>
                </wp:positionH>
                <wp:positionV relativeFrom="paragraph">
                  <wp:posOffset>46990</wp:posOffset>
                </wp:positionV>
                <wp:extent cx="6135370" cy="0"/>
                <wp:effectExtent l="8255" t="9525" r="9525" b="9525"/>
                <wp:wrapNone/>
                <wp:docPr id="2" name="Line 16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35370"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4" o:spid="_x0000_s1067" style="mso-height-percent:0;mso-height-relative:page;mso-width-percent:0;mso-width-relative:page;mso-wrap-distance-bottom:0;mso-wrap-distance-left:9pt;mso-wrap-distance-right:9pt;mso-wrap-distance-top:0;mso-wrap-style:square;position:absolute;visibility:visible;z-index:-251574272" from="-1.4pt,3.7pt" to="481.7pt,3.7pt" o:allowincell="f" strokeweight="0.48pt"/>
            </w:pict>
          </mc:Fallback>
        </mc:AlternateContent>
      </w:r>
      <w:r>
        <w:rPr>
          <w:rFonts w:ascii="Arial" w:eastAsia="Arial" w:hAnsi="Arial"/>
          <w:b/>
          <w:noProof/>
          <w:sz w:val="18"/>
        </w:rPr>
        <mc:AlternateContent>
          <mc:Choice Requires="wps">
            <w:drawing>
              <wp:anchor distT="0" distB="0" distL="114300" distR="114300" simplePos="0" relativeHeight="251743232" behindDoc="1" locked="0" layoutInCell="0" allowOverlap="1">
                <wp:simplePos x="0" y="0"/>
                <wp:positionH relativeFrom="column">
                  <wp:posOffset>-17780</wp:posOffset>
                </wp:positionH>
                <wp:positionV relativeFrom="paragraph">
                  <wp:posOffset>34925</wp:posOffset>
                </wp:positionV>
                <wp:extent cx="6135370" cy="0"/>
                <wp:effectExtent l="8255" t="6985" r="9525" b="12065"/>
                <wp:wrapNone/>
                <wp:docPr id="1" name="Line 16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35370" cy="0"/>
                        </a:xfrm>
                        <a:prstGeom prst="line">
                          <a:avLst/>
                        </a:prstGeom>
                        <a:noFill/>
                        <a:ln w="6108">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5" o:spid="_x0000_s1068" style="mso-height-percent:0;mso-height-relative:page;mso-width-percent:0;mso-width-relative:page;mso-wrap-distance-bottom:0;mso-wrap-distance-left:9pt;mso-wrap-distance-right:9pt;mso-wrap-distance-top:0;mso-wrap-style:square;position:absolute;visibility:visible;z-index:-251572224" from="-1.4pt,2.75pt" to="481.7pt,2.75pt" o:allowincell="f" strokeweight="0.48pt"/>
            </w:pict>
          </mc:Fallback>
        </mc:AlternateContent>
      </w:r>
      <w:r>
        <w:rPr>
          <w:rFonts w:ascii="Arial" w:eastAsia="Arial" w:hAnsi="Arial"/>
          <w:b/>
          <w:sz w:val="18"/>
        </w:rPr>
        <w:tab/>
      </w:r>
    </w:p>
    <w:tbl>
      <w:tblPr>
        <w:tblW w:w="0" w:type="auto"/>
        <w:tblLayout w:type="fixed"/>
        <w:tblCellMar>
          <w:left w:w="0" w:type="dxa"/>
          <w:right w:w="0" w:type="dxa"/>
        </w:tblCellMar>
        <w:tblLook w:val="0000"/>
      </w:tblPr>
      <w:tblGrid>
        <w:gridCol w:w="3240"/>
        <w:gridCol w:w="60"/>
        <w:gridCol w:w="3120"/>
      </w:tblGrid>
      <w:tr w14:paraId="5C45E69D" w14:textId="77777777" w:rsidTr="00576252">
        <w:tblPrEx>
          <w:tblW w:w="0" w:type="auto"/>
          <w:tblLayout w:type="fixed"/>
          <w:tblCellMar>
            <w:left w:w="0" w:type="dxa"/>
            <w:right w:w="0" w:type="dxa"/>
          </w:tblCellMar>
          <w:tblLook w:val="0000"/>
        </w:tblPrEx>
        <w:trPr>
          <w:trHeight w:val="80"/>
        </w:trPr>
        <w:tc>
          <w:tcPr>
            <w:tcW w:w="3240" w:type="dxa"/>
            <w:tcBorders>
              <w:top w:val="nil"/>
              <w:left w:val="nil"/>
              <w:bottom w:val="nil"/>
              <w:right w:val="nil"/>
            </w:tcBorders>
            <w:vAlign w:val="bottom"/>
          </w:tcPr>
          <w:p w:rsidR="00576252" w:rsidRPr="00576252" w:rsidP="00576252" w14:paraId="180343DC" w14:textId="77777777">
            <w:pPr>
              <w:spacing w:line="240" w:lineRule="atLeast"/>
              <w:jc w:val="both"/>
              <w:rPr>
                <w:rFonts w:ascii="Arial" w:hAnsi="Arial"/>
                <w:sz w:val="18"/>
                <w:szCs w:val="18"/>
              </w:rPr>
            </w:pPr>
          </w:p>
          <w:p w:rsidR="00576252" w:rsidRPr="00576252" w:rsidP="00576252" w14:paraId="504F0DDC" w14:textId="77777777">
            <w:pPr>
              <w:spacing w:line="240" w:lineRule="atLeast"/>
              <w:jc w:val="both"/>
              <w:rPr>
                <w:rFonts w:ascii="Arial" w:hAnsi="Arial"/>
                <w:sz w:val="18"/>
                <w:szCs w:val="18"/>
              </w:rPr>
            </w:pPr>
            <w:r w:rsidRPr="00576252">
              <w:rPr>
                <w:rFonts w:ascii="Arial" w:hAnsi="Arial"/>
                <w:sz w:val="18"/>
                <w:szCs w:val="18"/>
              </w:rPr>
              <w:t>Languages</w:t>
            </w:r>
          </w:p>
        </w:tc>
        <w:tc>
          <w:tcPr>
            <w:tcW w:w="60" w:type="dxa"/>
            <w:tcBorders>
              <w:top w:val="nil"/>
              <w:left w:val="nil"/>
              <w:bottom w:val="nil"/>
              <w:right w:val="nil"/>
            </w:tcBorders>
            <w:vAlign w:val="bottom"/>
          </w:tcPr>
          <w:p w:rsidR="00576252" w:rsidRPr="00576252" w:rsidP="00576252" w14:paraId="03D3A0F2" w14:textId="77777777">
            <w:pPr>
              <w:spacing w:line="240" w:lineRule="atLeast"/>
              <w:jc w:val="both"/>
              <w:rPr>
                <w:rFonts w:ascii="Arial" w:hAnsi="Arial"/>
                <w:sz w:val="18"/>
                <w:szCs w:val="18"/>
              </w:rPr>
            </w:pPr>
            <w:r w:rsidRPr="00576252">
              <w:rPr>
                <w:rFonts w:ascii="Arial" w:hAnsi="Arial"/>
                <w:sz w:val="18"/>
                <w:szCs w:val="18"/>
              </w:rPr>
              <w:t>:</w:t>
            </w:r>
          </w:p>
        </w:tc>
        <w:tc>
          <w:tcPr>
            <w:tcW w:w="3120" w:type="dxa"/>
            <w:tcBorders>
              <w:top w:val="nil"/>
              <w:left w:val="nil"/>
              <w:bottom w:val="nil"/>
              <w:right w:val="nil"/>
            </w:tcBorders>
            <w:vAlign w:val="bottom"/>
          </w:tcPr>
          <w:p w:rsidR="00576252" w:rsidRPr="00576252" w:rsidP="00576252" w14:paraId="68D2063B" w14:textId="77777777">
            <w:pPr>
              <w:spacing w:line="240" w:lineRule="atLeast"/>
              <w:jc w:val="both"/>
              <w:rPr>
                <w:rFonts w:ascii="Arial" w:hAnsi="Arial"/>
                <w:sz w:val="18"/>
                <w:szCs w:val="18"/>
              </w:rPr>
            </w:pPr>
            <w:r w:rsidRPr="00576252">
              <w:rPr>
                <w:rFonts w:ascii="Arial" w:hAnsi="Arial"/>
                <w:sz w:val="18"/>
                <w:szCs w:val="18"/>
              </w:rPr>
              <w:t>English, and Telugu</w:t>
            </w:r>
          </w:p>
        </w:tc>
      </w:tr>
      <w:tr w14:paraId="37873E83" w14:textId="77777777" w:rsidTr="00576252">
        <w:tblPrEx>
          <w:tblW w:w="0" w:type="auto"/>
          <w:tblLayout w:type="fixed"/>
          <w:tblCellMar>
            <w:left w:w="0" w:type="dxa"/>
            <w:right w:w="0" w:type="dxa"/>
          </w:tblCellMar>
          <w:tblLook w:val="0000"/>
        </w:tblPrEx>
        <w:trPr>
          <w:trHeight w:val="80"/>
        </w:trPr>
        <w:tc>
          <w:tcPr>
            <w:tcW w:w="3240" w:type="dxa"/>
            <w:tcBorders>
              <w:top w:val="nil"/>
              <w:left w:val="nil"/>
              <w:bottom w:val="nil"/>
              <w:right w:val="nil"/>
            </w:tcBorders>
            <w:vAlign w:val="bottom"/>
          </w:tcPr>
          <w:p w:rsidR="00576252" w:rsidRPr="00576252" w:rsidP="00576252" w14:paraId="00AD056F" w14:textId="77777777">
            <w:pPr>
              <w:spacing w:line="240" w:lineRule="atLeast"/>
              <w:jc w:val="both"/>
              <w:rPr>
                <w:rFonts w:ascii="Arial" w:hAnsi="Arial"/>
                <w:sz w:val="18"/>
                <w:szCs w:val="18"/>
              </w:rPr>
            </w:pPr>
            <w:r w:rsidRPr="00576252">
              <w:rPr>
                <w:rFonts w:ascii="Arial" w:hAnsi="Arial"/>
                <w:sz w:val="18"/>
                <w:szCs w:val="18"/>
              </w:rPr>
              <w:t>Marital Status</w:t>
            </w:r>
          </w:p>
        </w:tc>
        <w:tc>
          <w:tcPr>
            <w:tcW w:w="60" w:type="dxa"/>
            <w:tcBorders>
              <w:top w:val="nil"/>
              <w:left w:val="nil"/>
              <w:bottom w:val="nil"/>
              <w:right w:val="nil"/>
            </w:tcBorders>
            <w:vAlign w:val="bottom"/>
          </w:tcPr>
          <w:p w:rsidR="00576252" w:rsidRPr="00576252" w:rsidP="00576252" w14:paraId="08B61220" w14:textId="77777777">
            <w:pPr>
              <w:spacing w:line="240" w:lineRule="atLeast"/>
              <w:jc w:val="both"/>
              <w:rPr>
                <w:rFonts w:ascii="Arial" w:hAnsi="Arial"/>
                <w:sz w:val="18"/>
                <w:szCs w:val="18"/>
              </w:rPr>
            </w:pPr>
            <w:r w:rsidRPr="00576252">
              <w:rPr>
                <w:rFonts w:ascii="Arial" w:hAnsi="Arial"/>
                <w:sz w:val="18"/>
                <w:szCs w:val="18"/>
              </w:rPr>
              <w:t>:</w:t>
            </w:r>
          </w:p>
        </w:tc>
        <w:tc>
          <w:tcPr>
            <w:tcW w:w="3120" w:type="dxa"/>
            <w:tcBorders>
              <w:top w:val="nil"/>
              <w:left w:val="nil"/>
              <w:bottom w:val="nil"/>
              <w:right w:val="nil"/>
            </w:tcBorders>
            <w:vAlign w:val="bottom"/>
          </w:tcPr>
          <w:p w:rsidR="00576252" w:rsidRPr="00576252" w:rsidP="00576252" w14:paraId="4BE1FBD7" w14:textId="77777777">
            <w:pPr>
              <w:spacing w:line="240" w:lineRule="atLeast"/>
              <w:jc w:val="both"/>
              <w:rPr>
                <w:rFonts w:ascii="Arial" w:hAnsi="Arial"/>
                <w:sz w:val="18"/>
                <w:szCs w:val="18"/>
              </w:rPr>
            </w:pPr>
            <w:r w:rsidRPr="00576252">
              <w:rPr>
                <w:rFonts w:ascii="Arial" w:hAnsi="Arial"/>
                <w:sz w:val="18"/>
                <w:szCs w:val="18"/>
              </w:rPr>
              <w:t>Single</w:t>
            </w:r>
          </w:p>
        </w:tc>
      </w:tr>
      <w:tr w14:paraId="125C8308" w14:textId="77777777" w:rsidTr="00576252">
        <w:tblPrEx>
          <w:tblW w:w="0" w:type="auto"/>
          <w:tblLayout w:type="fixed"/>
          <w:tblCellMar>
            <w:left w:w="0" w:type="dxa"/>
            <w:right w:w="0" w:type="dxa"/>
          </w:tblCellMar>
          <w:tblLook w:val="0000"/>
        </w:tblPrEx>
        <w:trPr>
          <w:trHeight w:val="80"/>
        </w:trPr>
        <w:tc>
          <w:tcPr>
            <w:tcW w:w="3240" w:type="dxa"/>
            <w:tcBorders>
              <w:top w:val="nil"/>
              <w:left w:val="nil"/>
              <w:bottom w:val="nil"/>
              <w:right w:val="nil"/>
            </w:tcBorders>
            <w:vAlign w:val="bottom"/>
          </w:tcPr>
          <w:p w:rsidR="00576252" w:rsidRPr="00576252" w:rsidP="00576252" w14:paraId="5A75E9D3" w14:textId="77777777">
            <w:pPr>
              <w:spacing w:line="240" w:lineRule="atLeast"/>
              <w:jc w:val="both"/>
              <w:rPr>
                <w:rFonts w:ascii="Arial" w:hAnsi="Arial"/>
                <w:sz w:val="18"/>
                <w:szCs w:val="18"/>
              </w:rPr>
            </w:pPr>
            <w:r w:rsidRPr="00576252">
              <w:rPr>
                <w:rFonts w:ascii="Arial" w:hAnsi="Arial"/>
                <w:sz w:val="18"/>
                <w:szCs w:val="18"/>
              </w:rPr>
              <w:t>Date of Birth</w:t>
            </w:r>
          </w:p>
        </w:tc>
        <w:tc>
          <w:tcPr>
            <w:tcW w:w="60" w:type="dxa"/>
            <w:tcBorders>
              <w:top w:val="nil"/>
              <w:left w:val="nil"/>
              <w:bottom w:val="nil"/>
              <w:right w:val="nil"/>
            </w:tcBorders>
            <w:vAlign w:val="bottom"/>
          </w:tcPr>
          <w:p w:rsidR="00576252" w:rsidRPr="00576252" w:rsidP="00576252" w14:paraId="7898335E" w14:textId="77777777">
            <w:pPr>
              <w:spacing w:line="240" w:lineRule="atLeast"/>
              <w:jc w:val="both"/>
              <w:rPr>
                <w:rFonts w:ascii="Arial" w:hAnsi="Arial"/>
                <w:sz w:val="18"/>
                <w:szCs w:val="18"/>
              </w:rPr>
            </w:pPr>
            <w:r w:rsidRPr="00576252">
              <w:rPr>
                <w:rFonts w:ascii="Arial" w:hAnsi="Arial"/>
                <w:sz w:val="18"/>
                <w:szCs w:val="18"/>
              </w:rPr>
              <w:t>:</w:t>
            </w:r>
          </w:p>
        </w:tc>
        <w:tc>
          <w:tcPr>
            <w:tcW w:w="3120" w:type="dxa"/>
            <w:tcBorders>
              <w:top w:val="nil"/>
              <w:left w:val="nil"/>
              <w:bottom w:val="nil"/>
              <w:right w:val="nil"/>
            </w:tcBorders>
            <w:vAlign w:val="bottom"/>
          </w:tcPr>
          <w:p w:rsidR="00576252" w:rsidRPr="00576252" w:rsidP="00576252" w14:paraId="01F796B0" w14:textId="77777777">
            <w:pPr>
              <w:spacing w:line="240" w:lineRule="atLeast"/>
              <w:jc w:val="both"/>
              <w:rPr>
                <w:rFonts w:ascii="Arial" w:hAnsi="Arial"/>
                <w:sz w:val="18"/>
                <w:szCs w:val="18"/>
              </w:rPr>
            </w:pPr>
            <w:r w:rsidRPr="00576252">
              <w:rPr>
                <w:rFonts w:ascii="Arial" w:hAnsi="Arial"/>
                <w:sz w:val="18"/>
                <w:szCs w:val="18"/>
              </w:rPr>
              <w:t>04/04/1990</w:t>
            </w:r>
          </w:p>
        </w:tc>
      </w:tr>
      <w:tr w14:paraId="747838D3" w14:textId="77777777" w:rsidTr="00576252">
        <w:tblPrEx>
          <w:tblW w:w="0" w:type="auto"/>
          <w:tblLayout w:type="fixed"/>
          <w:tblCellMar>
            <w:left w:w="0" w:type="dxa"/>
            <w:right w:w="0" w:type="dxa"/>
          </w:tblCellMar>
          <w:tblLook w:val="0000"/>
        </w:tblPrEx>
        <w:trPr>
          <w:trHeight w:val="80"/>
        </w:trPr>
        <w:tc>
          <w:tcPr>
            <w:tcW w:w="3240" w:type="dxa"/>
            <w:tcBorders>
              <w:top w:val="nil"/>
              <w:left w:val="nil"/>
              <w:bottom w:val="nil"/>
              <w:right w:val="nil"/>
            </w:tcBorders>
            <w:vAlign w:val="bottom"/>
          </w:tcPr>
          <w:p w:rsidR="00576252" w:rsidRPr="00576252" w:rsidP="00576252" w14:paraId="021B7A04" w14:textId="77777777">
            <w:pPr>
              <w:spacing w:line="240" w:lineRule="atLeast"/>
              <w:jc w:val="both"/>
              <w:rPr>
                <w:rFonts w:ascii="Arial" w:hAnsi="Arial"/>
                <w:sz w:val="18"/>
                <w:szCs w:val="18"/>
              </w:rPr>
            </w:pPr>
          </w:p>
        </w:tc>
        <w:tc>
          <w:tcPr>
            <w:tcW w:w="60" w:type="dxa"/>
            <w:tcBorders>
              <w:top w:val="nil"/>
              <w:left w:val="nil"/>
              <w:bottom w:val="nil"/>
              <w:right w:val="nil"/>
            </w:tcBorders>
            <w:vAlign w:val="bottom"/>
          </w:tcPr>
          <w:p w:rsidR="00576252" w:rsidRPr="00576252" w:rsidP="00576252" w14:paraId="7324A718" w14:textId="77777777">
            <w:pPr>
              <w:spacing w:line="240" w:lineRule="atLeast"/>
              <w:jc w:val="both"/>
              <w:rPr>
                <w:rFonts w:ascii="Arial" w:hAnsi="Arial"/>
                <w:sz w:val="18"/>
                <w:szCs w:val="18"/>
              </w:rPr>
            </w:pPr>
          </w:p>
        </w:tc>
        <w:tc>
          <w:tcPr>
            <w:tcW w:w="3120" w:type="dxa"/>
            <w:tcBorders>
              <w:top w:val="nil"/>
              <w:left w:val="nil"/>
              <w:bottom w:val="nil"/>
              <w:right w:val="nil"/>
            </w:tcBorders>
            <w:vAlign w:val="bottom"/>
          </w:tcPr>
          <w:p w:rsidR="00576252" w:rsidRPr="00576252" w:rsidP="00576252" w14:paraId="602B3409" w14:textId="77777777">
            <w:pPr>
              <w:spacing w:line="240" w:lineRule="atLeast"/>
              <w:jc w:val="both"/>
              <w:rPr>
                <w:rFonts w:ascii="Arial" w:hAnsi="Arial"/>
                <w:sz w:val="18"/>
                <w:szCs w:val="18"/>
              </w:rPr>
            </w:pPr>
          </w:p>
        </w:tc>
      </w:tr>
    </w:tbl>
    <w:p w:rsidR="00576252" w:rsidRPr="00576252" w:rsidP="00576252" w14:paraId="4328E4A6" w14:textId="77777777">
      <w:pPr>
        <w:spacing w:line="240" w:lineRule="atLeast"/>
        <w:jc w:val="both"/>
        <w:rPr>
          <w:rFonts w:ascii="Arial" w:hAnsi="Arial"/>
          <w:sz w:val="18"/>
          <w:szCs w:val="18"/>
        </w:rPr>
      </w:pPr>
      <w:r w:rsidRPr="00576252">
        <w:rPr>
          <w:rFonts w:ascii="Arial" w:hAnsi="Arial"/>
          <w:sz w:val="18"/>
          <w:szCs w:val="18"/>
        </w:rPr>
        <w:t>In conclusi</w:t>
      </w:r>
      <w:r w:rsidR="00A9313E">
        <w:rPr>
          <w:rFonts w:ascii="Arial" w:hAnsi="Arial"/>
          <w:sz w:val="18"/>
          <w:szCs w:val="18"/>
        </w:rPr>
        <w:t>on I would like to assure that I</w:t>
      </w:r>
      <w:r w:rsidRPr="00576252">
        <w:rPr>
          <w:rFonts w:ascii="Arial" w:hAnsi="Arial"/>
          <w:sz w:val="18"/>
          <w:szCs w:val="18"/>
        </w:rPr>
        <w:t xml:space="preserve"> am capable of handling any job assigned to me, which suits my qua</w:t>
      </w:r>
      <w:r w:rsidR="00733050">
        <w:rPr>
          <w:rFonts w:ascii="Arial" w:hAnsi="Arial"/>
          <w:sz w:val="18"/>
          <w:szCs w:val="18"/>
        </w:rPr>
        <w:t>lification and experience with u</w:t>
      </w:r>
      <w:r w:rsidRPr="00576252" w:rsidR="00733050">
        <w:rPr>
          <w:rFonts w:ascii="Arial" w:hAnsi="Arial"/>
          <w:sz w:val="18"/>
          <w:szCs w:val="18"/>
        </w:rPr>
        <w:t>tmost</w:t>
      </w:r>
      <w:r w:rsidRPr="00576252">
        <w:rPr>
          <w:rFonts w:ascii="Arial" w:hAnsi="Arial"/>
          <w:sz w:val="18"/>
          <w:szCs w:val="18"/>
        </w:rPr>
        <w:t xml:space="preserve"> care coupled with leniency and my efficiency towards work.</w:t>
      </w:r>
    </w:p>
    <w:p w:rsidR="00576252" w:rsidRPr="00576252" w:rsidP="00576252" w14:paraId="12D880A9" w14:textId="77777777">
      <w:pPr>
        <w:spacing w:line="240" w:lineRule="atLeast"/>
        <w:jc w:val="both"/>
        <w:rPr>
          <w:rFonts w:ascii="Arial" w:hAnsi="Arial"/>
          <w:sz w:val="18"/>
          <w:szCs w:val="18"/>
        </w:rPr>
      </w:pPr>
      <w:bookmarkStart w:id="1" w:name="page5"/>
      <w:bookmarkEnd w:id="1"/>
    </w:p>
    <w:p w:rsidR="00FA14F4" w:rsidRPr="00FA14F4" w:rsidP="00FA14F4" w14:paraId="16CC8A65" w14:textId="77777777">
      <w:pPr>
        <w:spacing w:line="240" w:lineRule="atLeast"/>
        <w:jc w:val="both"/>
        <w:rPr>
          <w:rFonts w:ascii="Arial" w:hAnsi="Arial"/>
          <w:sz w:val="18"/>
          <w:szCs w:val="18"/>
        </w:rPr>
      </w:pPr>
      <w:r>
        <w:rPr>
          <w:rFonts w:ascii="Arial" w:hAnsi="Arial"/>
          <w:sz w:val="18"/>
          <w:szCs w:val="18"/>
        </w:rPr>
        <w:t xml:space="preserve">Place:    </w:t>
      </w:r>
      <w:r w:rsidRPr="00FA14F4">
        <w:rPr>
          <w:rFonts w:ascii="Arial" w:hAnsi="Arial"/>
          <w:sz w:val="18"/>
          <w:szCs w:val="18"/>
        </w:rPr>
        <w:tab/>
      </w:r>
      <w:r w:rsidRPr="00FA14F4">
        <w:rPr>
          <w:rFonts w:ascii="Arial" w:hAnsi="Arial"/>
          <w:sz w:val="18"/>
          <w:szCs w:val="18"/>
        </w:rPr>
        <w:tab/>
      </w:r>
      <w:r w:rsidRPr="00FA14F4">
        <w:rPr>
          <w:rFonts w:ascii="Arial" w:hAnsi="Arial"/>
          <w:sz w:val="18"/>
          <w:szCs w:val="18"/>
        </w:rPr>
        <w:tab/>
      </w:r>
      <w:r w:rsidRPr="00FA14F4">
        <w:rPr>
          <w:rFonts w:ascii="Arial" w:hAnsi="Arial"/>
          <w:sz w:val="18"/>
          <w:szCs w:val="18"/>
        </w:rPr>
        <w:tab/>
      </w:r>
      <w:r w:rsidRPr="00FA14F4">
        <w:rPr>
          <w:rFonts w:ascii="Arial" w:hAnsi="Arial"/>
          <w:sz w:val="18"/>
          <w:szCs w:val="18"/>
        </w:rPr>
        <w:tab/>
      </w:r>
      <w:r>
        <w:rPr>
          <w:rFonts w:ascii="Arial" w:hAnsi="Arial"/>
          <w:sz w:val="18"/>
          <w:szCs w:val="18"/>
        </w:rPr>
        <w:t xml:space="preserve">  </w:t>
      </w:r>
      <w:r w:rsidR="00336132">
        <w:rPr>
          <w:rFonts w:ascii="Arial" w:hAnsi="Arial"/>
          <w:sz w:val="18"/>
          <w:szCs w:val="18"/>
        </w:rPr>
        <w:t xml:space="preserve">                                        </w:t>
      </w:r>
      <w:r w:rsidR="00CB10FC">
        <w:rPr>
          <w:rFonts w:ascii="Arial" w:hAnsi="Arial"/>
          <w:sz w:val="18"/>
          <w:szCs w:val="18"/>
        </w:rPr>
        <w:t xml:space="preserve"> </w:t>
      </w:r>
      <w:r>
        <w:rPr>
          <w:rFonts w:ascii="Arial" w:hAnsi="Arial"/>
          <w:sz w:val="18"/>
          <w:szCs w:val="18"/>
        </w:rPr>
        <w:t xml:space="preserve">Signature </w:t>
      </w:r>
    </w:p>
    <w:p w:rsidR="00FA14F4" w:rsidRPr="00FA14F4" w:rsidP="00FA14F4" w14:paraId="3FE6049B" w14:textId="77777777">
      <w:pPr>
        <w:spacing w:line="240" w:lineRule="atLeast"/>
        <w:jc w:val="both"/>
        <w:rPr>
          <w:rFonts w:ascii="Arial" w:hAnsi="Arial"/>
          <w:sz w:val="18"/>
          <w:szCs w:val="18"/>
        </w:rPr>
      </w:pPr>
      <w:r w:rsidRPr="00FA14F4">
        <w:rPr>
          <w:rFonts w:ascii="Arial" w:hAnsi="Arial"/>
          <w:sz w:val="18"/>
          <w:szCs w:val="18"/>
        </w:rPr>
        <w:t xml:space="preserve">Date:   </w:t>
      </w:r>
      <w:r w:rsidRPr="00FA14F4">
        <w:rPr>
          <w:rFonts w:ascii="Arial" w:hAnsi="Arial"/>
          <w:sz w:val="18"/>
          <w:szCs w:val="18"/>
        </w:rPr>
        <w:tab/>
      </w:r>
      <w:r w:rsidRPr="00FA14F4">
        <w:rPr>
          <w:rFonts w:ascii="Arial" w:hAnsi="Arial"/>
          <w:sz w:val="18"/>
          <w:szCs w:val="18"/>
        </w:rPr>
        <w:tab/>
      </w:r>
      <w:r w:rsidRPr="00FA14F4">
        <w:rPr>
          <w:rFonts w:ascii="Arial" w:hAnsi="Arial"/>
          <w:sz w:val="18"/>
          <w:szCs w:val="18"/>
        </w:rPr>
        <w:tab/>
      </w:r>
      <w:r w:rsidRPr="00FA14F4">
        <w:rPr>
          <w:rFonts w:ascii="Arial" w:hAnsi="Arial"/>
          <w:sz w:val="18"/>
          <w:szCs w:val="18"/>
        </w:rPr>
        <w:tab/>
      </w:r>
      <w:r w:rsidRPr="00FA14F4">
        <w:rPr>
          <w:rFonts w:ascii="Arial" w:hAnsi="Arial"/>
          <w:sz w:val="18"/>
          <w:szCs w:val="18"/>
        </w:rPr>
        <w:tab/>
      </w:r>
      <w:r w:rsidRPr="00FA14F4">
        <w:rPr>
          <w:rFonts w:ascii="Arial" w:hAnsi="Arial"/>
          <w:sz w:val="18"/>
          <w:szCs w:val="18"/>
        </w:rPr>
        <w:tab/>
      </w:r>
      <w:r w:rsidRPr="00FA14F4">
        <w:rPr>
          <w:rFonts w:ascii="Arial" w:hAnsi="Arial"/>
          <w:sz w:val="18"/>
          <w:szCs w:val="18"/>
        </w:rPr>
        <w:tab/>
      </w:r>
      <w:r w:rsidRPr="00FA14F4">
        <w:rPr>
          <w:rFonts w:ascii="Arial" w:hAnsi="Arial"/>
          <w:sz w:val="18"/>
          <w:szCs w:val="18"/>
        </w:rPr>
        <w:tab/>
        <w:t>(</w:t>
      </w:r>
      <w:r>
        <w:rPr>
          <w:rFonts w:ascii="Arial" w:hAnsi="Arial"/>
          <w:sz w:val="18"/>
          <w:szCs w:val="18"/>
        </w:rPr>
        <w:t>keerthi</w:t>
      </w:r>
      <w:r w:rsidRPr="00FA14F4">
        <w:rPr>
          <w:rFonts w:ascii="Arial" w:hAnsi="Arial"/>
          <w:sz w:val="18"/>
          <w:szCs w:val="18"/>
        </w:rPr>
        <w:t>)</w:t>
      </w:r>
    </w:p>
    <w:p w:rsidR="00576252" w:rsidRPr="00FA14F4" w:rsidP="00FA14F4" w14:paraId="764B85D2" w14:textId="77777777">
      <w:pPr>
        <w:spacing w:line="240" w:lineRule="atLeast"/>
        <w:jc w:val="both"/>
        <w:rPr>
          <w:rFonts w:ascii="Arial" w:hAnsi="Arial"/>
          <w:sz w:val="18"/>
          <w:szCs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width:1pt;height:1pt;margin-top:0;margin-left:0;position:absolute;z-index:251659264">
            <v:imagedata r:id="rId5"/>
          </v:shape>
        </w:pict>
      </w:r>
    </w:p>
    <w:sectPr w:rsidSect="006F5FAD">
      <w:headerReference w:type="even" r:id="rId6"/>
      <w:headerReference w:type="default" r:id="rId7"/>
      <w:footerReference w:type="even" r:id="rId8"/>
      <w:footerReference w:type="default" r:id="rId9"/>
      <w:headerReference w:type="first" r:id="rId10"/>
      <w:footerReference w:type="first" r:id="rId11"/>
      <w:type w:val="continuous"/>
      <w:pgSz w:w="11900" w:h="16834"/>
      <w:pgMar w:top="979" w:right="1140" w:bottom="782" w:left="1151" w:header="0" w:footer="0" w:gutter="0"/>
      <w:pgBorders w:offsetFrom="page">
        <w:top w:val="double" w:sz="4" w:space="24" w:color="auto"/>
        <w:left w:val="double" w:sz="4" w:space="24" w:color="auto"/>
        <w:bottom w:val="double" w:sz="4" w:space="24" w:color="auto"/>
        <w:right w:val="double" w:sz="4" w:space="24" w:color="auto"/>
      </w:pgBorders>
      <w:cols w:space="0" w:equalWidth="0">
        <w:col w:w="9609"/>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3AFB" w14:paraId="19BD6AE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3AFB" w14:paraId="17E44A4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3AFB" w14:paraId="39CF09E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3AFB" w14:paraId="7AEB841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40A8" w14:paraId="6BEF7D1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3AFB" w14:paraId="64D3148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F1D"/>
      </v:shape>
    </w:pict>
  </w:numPicBullet>
  <w:abstractNum w:abstractNumId="0">
    <w:nsid w:val="00000001"/>
    <w:multiLevelType w:val="hybridMultilevel"/>
    <w:tmpl w:val="19495CFE"/>
    <w:lvl w:ilvl="0">
      <w:start w:val="1"/>
      <w:numFmt w:val="bullet"/>
      <w:lvlText w:val="•"/>
      <w:lvlJc w:val="left"/>
    </w:lvl>
    <w:lvl w:ilvl="1">
      <w:start w:val="1"/>
      <w:numFmt w:val="bullet"/>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1">
    <w:nsid w:val="00000002"/>
    <w:multiLevelType w:val="hybridMultilevel"/>
    <w:tmpl w:val="0B144716"/>
    <w:lvl w:ilvl="0">
      <w:start w:val="1"/>
      <w:numFmt w:val="bullet"/>
      <w:lvlText w:val=""/>
      <w:lvlPicBulletId w:val="0"/>
      <w:lvlJc w:val="left"/>
      <w:rPr>
        <w:rFonts w:ascii="Symbol" w:hAnsi="Symbol" w:hint="default"/>
        <w:color w:val="auto"/>
      </w:rPr>
    </w:lvl>
    <w:lvl w:ilvl="1">
      <w:start w:val="1"/>
      <w:numFmt w:val="bullet"/>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2">
    <w:nsid w:val="00000003"/>
    <w:multiLevelType w:val="hybridMultilevel"/>
    <w:tmpl w:val="625558EC"/>
    <w:lvl w:ilvl="0">
      <w:start w:val="1"/>
      <w:numFmt w:val="bullet"/>
      <w:lvlText w:val="•"/>
      <w:lvlJc w:val="left"/>
    </w:lvl>
    <w:lvl w:ilvl="1">
      <w:start w:val="1"/>
      <w:numFmt w:val="bullet"/>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3">
    <w:nsid w:val="00000004"/>
    <w:multiLevelType w:val="hybridMultilevel"/>
    <w:tmpl w:val="238E1F28"/>
    <w:lvl w:ilvl="0">
      <w:start w:val="1"/>
      <w:numFmt w:val="bullet"/>
      <w:lvlText w:val="•"/>
      <w:lvlJc w:val="left"/>
    </w:lvl>
    <w:lvl w:ilvl="1">
      <w:start w:val="1"/>
      <w:numFmt w:val="bullet"/>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4">
    <w:nsid w:val="00000005"/>
    <w:multiLevelType w:val="hybridMultilevel"/>
    <w:tmpl w:val="46E87CCC"/>
    <w:lvl w:ilvl="0">
      <w:start w:val="1"/>
      <w:numFmt w:val="bullet"/>
      <w:lvlText w:val="•"/>
      <w:lvlJc w:val="left"/>
    </w:lvl>
    <w:lvl w:ilvl="1">
      <w:start w:val="1"/>
      <w:numFmt w:val="bullet"/>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5">
    <w:nsid w:val="11065306"/>
    <w:multiLevelType w:val="hybridMultilevel"/>
    <w:tmpl w:val="9948DE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1786AFF"/>
    <w:multiLevelType w:val="hybridMultilevel"/>
    <w:tmpl w:val="299A3E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0D66F2F"/>
    <w:multiLevelType w:val="hybridMultilevel"/>
    <w:tmpl w:val="01AA3BA6"/>
    <w:lvl w:ilvl="0">
      <w:start w:val="1"/>
      <w:numFmt w:val="bullet"/>
      <w:pStyle w:val="Verdana10p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219B7A13"/>
    <w:multiLevelType w:val="hybridMultilevel"/>
    <w:tmpl w:val="FEA6CC94"/>
    <w:lvl w:ilvl="0">
      <w:start w:val="1"/>
      <w:numFmt w:val="bullet"/>
      <w:lvlText w:val=""/>
      <w:lvlJc w:val="left"/>
      <w:pPr>
        <w:ind w:left="1070" w:hanging="360"/>
      </w:pPr>
      <w:rPr>
        <w:rFonts w:ascii="Symbol" w:hAnsi="Symbol" w:hint="default"/>
      </w:rPr>
    </w:lvl>
    <w:lvl w:ilvl="1" w:tentative="1">
      <w:start w:val="1"/>
      <w:numFmt w:val="bullet"/>
      <w:lvlText w:val="o"/>
      <w:lvlJc w:val="left"/>
      <w:pPr>
        <w:ind w:left="1790" w:hanging="360"/>
      </w:pPr>
      <w:rPr>
        <w:rFonts w:ascii="Courier New" w:hAnsi="Courier New" w:cs="Courier New" w:hint="default"/>
      </w:rPr>
    </w:lvl>
    <w:lvl w:ilvl="2" w:tentative="1">
      <w:start w:val="1"/>
      <w:numFmt w:val="bullet"/>
      <w:lvlText w:val=""/>
      <w:lvlJc w:val="left"/>
      <w:pPr>
        <w:ind w:left="2510" w:hanging="360"/>
      </w:pPr>
      <w:rPr>
        <w:rFonts w:ascii="Wingdings" w:hAnsi="Wingdings" w:hint="default"/>
      </w:rPr>
    </w:lvl>
    <w:lvl w:ilvl="3" w:tentative="1">
      <w:start w:val="1"/>
      <w:numFmt w:val="bullet"/>
      <w:lvlText w:val=""/>
      <w:lvlJc w:val="left"/>
      <w:pPr>
        <w:ind w:left="3230" w:hanging="360"/>
      </w:pPr>
      <w:rPr>
        <w:rFonts w:ascii="Symbol" w:hAnsi="Symbol" w:hint="default"/>
      </w:rPr>
    </w:lvl>
    <w:lvl w:ilvl="4" w:tentative="1">
      <w:start w:val="1"/>
      <w:numFmt w:val="bullet"/>
      <w:lvlText w:val="o"/>
      <w:lvlJc w:val="left"/>
      <w:pPr>
        <w:ind w:left="3950" w:hanging="360"/>
      </w:pPr>
      <w:rPr>
        <w:rFonts w:ascii="Courier New" w:hAnsi="Courier New" w:cs="Courier New" w:hint="default"/>
      </w:rPr>
    </w:lvl>
    <w:lvl w:ilvl="5" w:tentative="1">
      <w:start w:val="1"/>
      <w:numFmt w:val="bullet"/>
      <w:lvlText w:val=""/>
      <w:lvlJc w:val="left"/>
      <w:pPr>
        <w:ind w:left="4670" w:hanging="360"/>
      </w:pPr>
      <w:rPr>
        <w:rFonts w:ascii="Wingdings" w:hAnsi="Wingdings" w:hint="default"/>
      </w:rPr>
    </w:lvl>
    <w:lvl w:ilvl="6" w:tentative="1">
      <w:start w:val="1"/>
      <w:numFmt w:val="bullet"/>
      <w:lvlText w:val=""/>
      <w:lvlJc w:val="left"/>
      <w:pPr>
        <w:ind w:left="5390" w:hanging="360"/>
      </w:pPr>
      <w:rPr>
        <w:rFonts w:ascii="Symbol" w:hAnsi="Symbol" w:hint="default"/>
      </w:rPr>
    </w:lvl>
    <w:lvl w:ilvl="7" w:tentative="1">
      <w:start w:val="1"/>
      <w:numFmt w:val="bullet"/>
      <w:lvlText w:val="o"/>
      <w:lvlJc w:val="left"/>
      <w:pPr>
        <w:ind w:left="6110" w:hanging="360"/>
      </w:pPr>
      <w:rPr>
        <w:rFonts w:ascii="Courier New" w:hAnsi="Courier New" w:cs="Courier New" w:hint="default"/>
      </w:rPr>
    </w:lvl>
    <w:lvl w:ilvl="8" w:tentative="1">
      <w:start w:val="1"/>
      <w:numFmt w:val="bullet"/>
      <w:lvlText w:val=""/>
      <w:lvlJc w:val="left"/>
      <w:pPr>
        <w:ind w:left="6830" w:hanging="360"/>
      </w:pPr>
      <w:rPr>
        <w:rFonts w:ascii="Wingdings" w:hAnsi="Wingdings" w:hint="default"/>
      </w:rPr>
    </w:lvl>
  </w:abstractNum>
  <w:abstractNum w:abstractNumId="9">
    <w:nsid w:val="3CF8350C"/>
    <w:multiLevelType w:val="hybridMultilevel"/>
    <w:tmpl w:val="95428D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43D6027"/>
    <w:multiLevelType w:val="hybridMultilevel"/>
    <w:tmpl w:val="DCD0D3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4E35468"/>
    <w:multiLevelType w:val="hybridMultilevel"/>
    <w:tmpl w:val="776276C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56750FFE"/>
    <w:multiLevelType w:val="hybridMultilevel"/>
    <w:tmpl w:val="601EDC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B0940DF"/>
    <w:multiLevelType w:val="hybridMultilevel"/>
    <w:tmpl w:val="AA2034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EE047FF"/>
    <w:multiLevelType w:val="hybridMultilevel"/>
    <w:tmpl w:val="1E64272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7"/>
  </w:num>
  <w:num w:numId="8">
    <w:abstractNumId w:val="9"/>
  </w:num>
  <w:num w:numId="9">
    <w:abstractNumId w:val="6"/>
  </w:num>
  <w:num w:numId="10">
    <w:abstractNumId w:val="5"/>
  </w:num>
  <w:num w:numId="11">
    <w:abstractNumId w:val="10"/>
  </w:num>
  <w:num w:numId="12">
    <w:abstractNumId w:val="14"/>
  </w:num>
  <w:num w:numId="13">
    <w:abstractNumId w:val="11"/>
  </w:num>
  <w:num w:numId="14">
    <w:abstractNumId w:val="12"/>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846"/>
    <w:rsid w:val="00014AD5"/>
    <w:rsid w:val="00017AFC"/>
    <w:rsid w:val="00033860"/>
    <w:rsid w:val="0003684E"/>
    <w:rsid w:val="0004608A"/>
    <w:rsid w:val="00046179"/>
    <w:rsid w:val="00054F51"/>
    <w:rsid w:val="00070F19"/>
    <w:rsid w:val="00084056"/>
    <w:rsid w:val="000A5AA2"/>
    <w:rsid w:val="000B7C3D"/>
    <w:rsid w:val="000E317D"/>
    <w:rsid w:val="000E6D85"/>
    <w:rsid w:val="000F7A42"/>
    <w:rsid w:val="00103912"/>
    <w:rsid w:val="0010609F"/>
    <w:rsid w:val="0011422E"/>
    <w:rsid w:val="00121619"/>
    <w:rsid w:val="0013592B"/>
    <w:rsid w:val="00155747"/>
    <w:rsid w:val="00193273"/>
    <w:rsid w:val="001A1A7E"/>
    <w:rsid w:val="001A61E6"/>
    <w:rsid w:val="001A77D8"/>
    <w:rsid w:val="001B1EFD"/>
    <w:rsid w:val="001B2BCA"/>
    <w:rsid w:val="001B3EFF"/>
    <w:rsid w:val="001B532E"/>
    <w:rsid w:val="001C1805"/>
    <w:rsid w:val="001C2AD3"/>
    <w:rsid w:val="001D3FC6"/>
    <w:rsid w:val="001D428D"/>
    <w:rsid w:val="001D7BAB"/>
    <w:rsid w:val="001F281B"/>
    <w:rsid w:val="001F645F"/>
    <w:rsid w:val="00221B86"/>
    <w:rsid w:val="002435D6"/>
    <w:rsid w:val="00264691"/>
    <w:rsid w:val="002670E7"/>
    <w:rsid w:val="00276E86"/>
    <w:rsid w:val="00277629"/>
    <w:rsid w:val="00286E29"/>
    <w:rsid w:val="00294E94"/>
    <w:rsid w:val="002A143A"/>
    <w:rsid w:val="002B32CF"/>
    <w:rsid w:val="002F45A7"/>
    <w:rsid w:val="00316ADC"/>
    <w:rsid w:val="003211DC"/>
    <w:rsid w:val="00334FE8"/>
    <w:rsid w:val="00336132"/>
    <w:rsid w:val="00357738"/>
    <w:rsid w:val="0036118E"/>
    <w:rsid w:val="00366631"/>
    <w:rsid w:val="003A0E3B"/>
    <w:rsid w:val="003B25CB"/>
    <w:rsid w:val="003B3270"/>
    <w:rsid w:val="003B6257"/>
    <w:rsid w:val="00400645"/>
    <w:rsid w:val="00400D5A"/>
    <w:rsid w:val="0040288F"/>
    <w:rsid w:val="00403C0D"/>
    <w:rsid w:val="00420A03"/>
    <w:rsid w:val="00421C5E"/>
    <w:rsid w:val="00424723"/>
    <w:rsid w:val="004310E4"/>
    <w:rsid w:val="00435635"/>
    <w:rsid w:val="004363A1"/>
    <w:rsid w:val="0044162C"/>
    <w:rsid w:val="00445A5D"/>
    <w:rsid w:val="00451279"/>
    <w:rsid w:val="00451445"/>
    <w:rsid w:val="00451846"/>
    <w:rsid w:val="00460D74"/>
    <w:rsid w:val="00495D9F"/>
    <w:rsid w:val="004979BF"/>
    <w:rsid w:val="004A3919"/>
    <w:rsid w:val="004A7B3D"/>
    <w:rsid w:val="004C57E2"/>
    <w:rsid w:val="004C7413"/>
    <w:rsid w:val="004D67E6"/>
    <w:rsid w:val="005134DD"/>
    <w:rsid w:val="00513D7E"/>
    <w:rsid w:val="00531001"/>
    <w:rsid w:val="00561735"/>
    <w:rsid w:val="00563F00"/>
    <w:rsid w:val="00567A01"/>
    <w:rsid w:val="00576252"/>
    <w:rsid w:val="005803FB"/>
    <w:rsid w:val="005A1C93"/>
    <w:rsid w:val="005A3746"/>
    <w:rsid w:val="005B618E"/>
    <w:rsid w:val="005B68F6"/>
    <w:rsid w:val="005C4BD2"/>
    <w:rsid w:val="005C6DC5"/>
    <w:rsid w:val="005D5010"/>
    <w:rsid w:val="005D7860"/>
    <w:rsid w:val="005E3AC7"/>
    <w:rsid w:val="005F7AE9"/>
    <w:rsid w:val="00615819"/>
    <w:rsid w:val="00617A85"/>
    <w:rsid w:val="00621144"/>
    <w:rsid w:val="00635562"/>
    <w:rsid w:val="00644698"/>
    <w:rsid w:val="0067529C"/>
    <w:rsid w:val="00676D1A"/>
    <w:rsid w:val="006775BE"/>
    <w:rsid w:val="00680170"/>
    <w:rsid w:val="006B01D8"/>
    <w:rsid w:val="006B28F5"/>
    <w:rsid w:val="006E00D6"/>
    <w:rsid w:val="006F3E5F"/>
    <w:rsid w:val="006F5FAD"/>
    <w:rsid w:val="006F79A1"/>
    <w:rsid w:val="00716A1D"/>
    <w:rsid w:val="00727EBC"/>
    <w:rsid w:val="00733050"/>
    <w:rsid w:val="00734B73"/>
    <w:rsid w:val="00746AB6"/>
    <w:rsid w:val="007604C2"/>
    <w:rsid w:val="007657C9"/>
    <w:rsid w:val="00787021"/>
    <w:rsid w:val="00797F57"/>
    <w:rsid w:val="007A5AB0"/>
    <w:rsid w:val="007B34B4"/>
    <w:rsid w:val="007B5555"/>
    <w:rsid w:val="007B5CFA"/>
    <w:rsid w:val="007C7438"/>
    <w:rsid w:val="007D7747"/>
    <w:rsid w:val="007F4908"/>
    <w:rsid w:val="007F7C87"/>
    <w:rsid w:val="00806008"/>
    <w:rsid w:val="0081454A"/>
    <w:rsid w:val="00832D61"/>
    <w:rsid w:val="0083378C"/>
    <w:rsid w:val="008373C3"/>
    <w:rsid w:val="008405C6"/>
    <w:rsid w:val="00840F9E"/>
    <w:rsid w:val="00842612"/>
    <w:rsid w:val="008576F2"/>
    <w:rsid w:val="00863621"/>
    <w:rsid w:val="00876A29"/>
    <w:rsid w:val="0089596E"/>
    <w:rsid w:val="008A13FC"/>
    <w:rsid w:val="008A2038"/>
    <w:rsid w:val="008A234F"/>
    <w:rsid w:val="008A2DCE"/>
    <w:rsid w:val="008B10CE"/>
    <w:rsid w:val="008B7D8D"/>
    <w:rsid w:val="008C1A1D"/>
    <w:rsid w:val="008C6707"/>
    <w:rsid w:val="008D64DD"/>
    <w:rsid w:val="008D7B36"/>
    <w:rsid w:val="008E7D27"/>
    <w:rsid w:val="00906AD5"/>
    <w:rsid w:val="009103D6"/>
    <w:rsid w:val="00920904"/>
    <w:rsid w:val="00927AEB"/>
    <w:rsid w:val="0093534E"/>
    <w:rsid w:val="00943AE4"/>
    <w:rsid w:val="00944647"/>
    <w:rsid w:val="00947DFE"/>
    <w:rsid w:val="00951C52"/>
    <w:rsid w:val="009529C3"/>
    <w:rsid w:val="00953984"/>
    <w:rsid w:val="00957113"/>
    <w:rsid w:val="00966C78"/>
    <w:rsid w:val="009A267E"/>
    <w:rsid w:val="009A556C"/>
    <w:rsid w:val="009B105A"/>
    <w:rsid w:val="009E7496"/>
    <w:rsid w:val="00A00622"/>
    <w:rsid w:val="00A4245F"/>
    <w:rsid w:val="00A4318B"/>
    <w:rsid w:val="00A51882"/>
    <w:rsid w:val="00A60651"/>
    <w:rsid w:val="00A63AFB"/>
    <w:rsid w:val="00A9313E"/>
    <w:rsid w:val="00A93827"/>
    <w:rsid w:val="00A94370"/>
    <w:rsid w:val="00AA471E"/>
    <w:rsid w:val="00AC64CD"/>
    <w:rsid w:val="00B067F4"/>
    <w:rsid w:val="00B13757"/>
    <w:rsid w:val="00B268D3"/>
    <w:rsid w:val="00B26AE5"/>
    <w:rsid w:val="00B43989"/>
    <w:rsid w:val="00B44CA3"/>
    <w:rsid w:val="00B462F9"/>
    <w:rsid w:val="00B91EA4"/>
    <w:rsid w:val="00BA2247"/>
    <w:rsid w:val="00BB208A"/>
    <w:rsid w:val="00BC1B5C"/>
    <w:rsid w:val="00BE594A"/>
    <w:rsid w:val="00BF63B4"/>
    <w:rsid w:val="00C06D33"/>
    <w:rsid w:val="00C070C8"/>
    <w:rsid w:val="00C15203"/>
    <w:rsid w:val="00C25A82"/>
    <w:rsid w:val="00C51B06"/>
    <w:rsid w:val="00C70DD4"/>
    <w:rsid w:val="00C81085"/>
    <w:rsid w:val="00C84399"/>
    <w:rsid w:val="00CA1925"/>
    <w:rsid w:val="00CA2FA1"/>
    <w:rsid w:val="00CA4FCA"/>
    <w:rsid w:val="00CB10FC"/>
    <w:rsid w:val="00CB1CA4"/>
    <w:rsid w:val="00CC118A"/>
    <w:rsid w:val="00CE1A6E"/>
    <w:rsid w:val="00CE1B95"/>
    <w:rsid w:val="00CF521F"/>
    <w:rsid w:val="00CF716D"/>
    <w:rsid w:val="00D03038"/>
    <w:rsid w:val="00D3222D"/>
    <w:rsid w:val="00D33E17"/>
    <w:rsid w:val="00D540A8"/>
    <w:rsid w:val="00D55D3D"/>
    <w:rsid w:val="00D93097"/>
    <w:rsid w:val="00D94C19"/>
    <w:rsid w:val="00D974B6"/>
    <w:rsid w:val="00DB1017"/>
    <w:rsid w:val="00DB1A3B"/>
    <w:rsid w:val="00DB708D"/>
    <w:rsid w:val="00DD288D"/>
    <w:rsid w:val="00DE4C28"/>
    <w:rsid w:val="00DE6DCF"/>
    <w:rsid w:val="00DF4189"/>
    <w:rsid w:val="00E01556"/>
    <w:rsid w:val="00E015F0"/>
    <w:rsid w:val="00E16533"/>
    <w:rsid w:val="00E17C55"/>
    <w:rsid w:val="00E240F8"/>
    <w:rsid w:val="00E27C52"/>
    <w:rsid w:val="00E4743B"/>
    <w:rsid w:val="00E8537D"/>
    <w:rsid w:val="00E941B0"/>
    <w:rsid w:val="00EA653A"/>
    <w:rsid w:val="00EC7551"/>
    <w:rsid w:val="00ED7A12"/>
    <w:rsid w:val="00ED7B1E"/>
    <w:rsid w:val="00EE55D0"/>
    <w:rsid w:val="00EE6157"/>
    <w:rsid w:val="00EE6DC6"/>
    <w:rsid w:val="00EF3AC5"/>
    <w:rsid w:val="00EF73A8"/>
    <w:rsid w:val="00F022B0"/>
    <w:rsid w:val="00F320FF"/>
    <w:rsid w:val="00F40A60"/>
    <w:rsid w:val="00F454BD"/>
    <w:rsid w:val="00F47D7B"/>
    <w:rsid w:val="00F66643"/>
    <w:rsid w:val="00F778C7"/>
    <w:rsid w:val="00F84CDF"/>
    <w:rsid w:val="00F93278"/>
    <w:rsid w:val="00FA14F4"/>
    <w:rsid w:val="00FC0B32"/>
    <w:rsid w:val="00FC56AF"/>
    <w:rsid w:val="00FD5B4B"/>
    <w:rsid w:val="00FE2E78"/>
    <w:rsid w:val="00FF6D82"/>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5128B546-6BCE-4BC1-95F4-38F86A20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7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dana10pt">
    <w:name w:val="Verdana+ 10 pt"/>
    <w:basedOn w:val="Normal"/>
    <w:rsid w:val="0044162C"/>
    <w:pPr>
      <w:numPr>
        <w:numId w:val="7"/>
      </w:numPr>
      <w:spacing w:before="40" w:after="40"/>
      <w:jc w:val="both"/>
    </w:pPr>
    <w:rPr>
      <w:rFonts w:ascii="Arial" w:eastAsia="Times New Roman" w:hAnsi="Arial"/>
      <w:sz w:val="18"/>
      <w:szCs w:val="18"/>
    </w:rPr>
  </w:style>
  <w:style w:type="character" w:styleId="Hyperlink">
    <w:name w:val="Hyperlink"/>
    <w:basedOn w:val="DefaultParagraphFont"/>
    <w:uiPriority w:val="99"/>
    <w:unhideWhenUsed/>
    <w:rsid w:val="009A556C"/>
    <w:rPr>
      <w:color w:val="0000FF"/>
      <w:u w:val="single"/>
    </w:rPr>
  </w:style>
  <w:style w:type="paragraph" w:styleId="BodyTextIndent">
    <w:name w:val="Body Text Indent"/>
    <w:basedOn w:val="Normal"/>
    <w:link w:val="BodyTextIndentChar"/>
    <w:semiHidden/>
    <w:rsid w:val="00BB208A"/>
    <w:pPr>
      <w:autoSpaceDE w:val="0"/>
      <w:autoSpaceDN w:val="0"/>
      <w:ind w:left="360"/>
      <w:jc w:val="both"/>
    </w:pPr>
    <w:rPr>
      <w:rFonts w:ascii="Verdana" w:eastAsia="Times New Roman" w:hAnsi="Verdana"/>
      <w:color w:val="000000"/>
      <w:sz w:val="16"/>
      <w:szCs w:val="16"/>
    </w:rPr>
  </w:style>
  <w:style w:type="character" w:customStyle="1" w:styleId="BodyTextIndentChar">
    <w:name w:val="Body Text Indent Char"/>
    <w:basedOn w:val="DefaultParagraphFont"/>
    <w:link w:val="BodyTextIndent"/>
    <w:semiHidden/>
    <w:rsid w:val="00BB208A"/>
    <w:rPr>
      <w:rFonts w:ascii="Verdana" w:eastAsia="Times New Roman" w:hAnsi="Verdana"/>
      <w:color w:val="000000"/>
      <w:sz w:val="16"/>
      <w:szCs w:val="16"/>
    </w:rPr>
  </w:style>
  <w:style w:type="table" w:styleId="TableGrid">
    <w:name w:val="Table Grid"/>
    <w:basedOn w:val="TableNormal"/>
    <w:uiPriority w:val="59"/>
    <w:rsid w:val="001D428D"/>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6C78"/>
    <w:pPr>
      <w:ind w:left="720"/>
      <w:contextualSpacing/>
    </w:pPr>
  </w:style>
  <w:style w:type="paragraph" w:styleId="NormalWeb">
    <w:name w:val="Normal (Web)"/>
    <w:basedOn w:val="Normal"/>
    <w:unhideWhenUsed/>
    <w:rsid w:val="00966C78"/>
    <w:pPr>
      <w:spacing w:before="100" w:beforeAutospacing="1" w:after="100" w:afterAutospacing="1"/>
    </w:pPr>
    <w:rPr>
      <w:rFonts w:ascii="Times New Roman" w:eastAsia="Times New Roman" w:hAnsi="Times New Roman" w:cs="Times New Roman"/>
      <w:sz w:val="24"/>
      <w:szCs w:val="24"/>
    </w:rPr>
  </w:style>
  <w:style w:type="character" w:styleId="HTMLTypewriter">
    <w:name w:val="HTML Typewriter"/>
    <w:rsid w:val="00FC56AF"/>
    <w:rPr>
      <w:rFonts w:ascii="Courier New" w:eastAsia="Courier New" w:hAnsi="Courier New" w:cs="Courier New"/>
      <w:sz w:val="20"/>
      <w:szCs w:val="20"/>
    </w:rPr>
  </w:style>
  <w:style w:type="paragraph" w:styleId="BodyTextIndent2">
    <w:name w:val="Body Text Indent 2"/>
    <w:basedOn w:val="Normal"/>
    <w:link w:val="BodyTextIndent2Char"/>
    <w:uiPriority w:val="99"/>
    <w:unhideWhenUsed/>
    <w:rsid w:val="00FA14F4"/>
    <w:pPr>
      <w:spacing w:after="120" w:line="480" w:lineRule="auto"/>
      <w:ind w:left="360"/>
    </w:pPr>
    <w:rPr>
      <w:rFonts w:ascii="Trebuchet MS" w:eastAsia="Times New Roman" w:hAnsi="Trebuchet MS"/>
      <w:color w:val="000000"/>
      <w:sz w:val="24"/>
      <w:szCs w:val="24"/>
    </w:rPr>
  </w:style>
  <w:style w:type="character" w:customStyle="1" w:styleId="BodyTextIndent2Char">
    <w:name w:val="Body Text Indent 2 Char"/>
    <w:basedOn w:val="DefaultParagraphFont"/>
    <w:link w:val="BodyTextIndent2"/>
    <w:uiPriority w:val="99"/>
    <w:rsid w:val="00FA14F4"/>
    <w:rPr>
      <w:rFonts w:ascii="Trebuchet MS" w:eastAsia="Times New Roman" w:hAnsi="Trebuchet MS"/>
      <w:color w:val="000000"/>
      <w:sz w:val="24"/>
      <w:szCs w:val="24"/>
    </w:rPr>
  </w:style>
  <w:style w:type="paragraph" w:styleId="Header">
    <w:name w:val="header"/>
    <w:basedOn w:val="Normal"/>
    <w:link w:val="HeaderChar"/>
    <w:uiPriority w:val="99"/>
    <w:unhideWhenUsed/>
    <w:rsid w:val="00D540A8"/>
    <w:pPr>
      <w:tabs>
        <w:tab w:val="center" w:pos="4680"/>
        <w:tab w:val="right" w:pos="9360"/>
      </w:tabs>
    </w:pPr>
  </w:style>
  <w:style w:type="character" w:customStyle="1" w:styleId="HeaderChar">
    <w:name w:val="Header Char"/>
    <w:basedOn w:val="DefaultParagraphFont"/>
    <w:link w:val="Header"/>
    <w:uiPriority w:val="99"/>
    <w:rsid w:val="00D540A8"/>
  </w:style>
  <w:style w:type="paragraph" w:styleId="Footer">
    <w:name w:val="footer"/>
    <w:basedOn w:val="Normal"/>
    <w:link w:val="FooterChar"/>
    <w:uiPriority w:val="99"/>
    <w:unhideWhenUsed/>
    <w:rsid w:val="00D540A8"/>
    <w:pPr>
      <w:tabs>
        <w:tab w:val="center" w:pos="4680"/>
        <w:tab w:val="right" w:pos="9360"/>
      </w:tabs>
    </w:pPr>
  </w:style>
  <w:style w:type="character" w:customStyle="1" w:styleId="FooterChar">
    <w:name w:val="Footer Char"/>
    <w:basedOn w:val="DefaultParagraphFont"/>
    <w:link w:val="Footer"/>
    <w:uiPriority w:val="99"/>
    <w:rsid w:val="00D540A8"/>
  </w:style>
  <w:style w:type="paragraph" w:styleId="BalloonText">
    <w:name w:val="Balloon Text"/>
    <w:basedOn w:val="Normal"/>
    <w:link w:val="BalloonTextChar"/>
    <w:uiPriority w:val="99"/>
    <w:semiHidden/>
    <w:unhideWhenUsed/>
    <w:rsid w:val="009B105A"/>
    <w:rPr>
      <w:rFonts w:ascii="Tahoma" w:hAnsi="Tahoma" w:cs="Tahoma"/>
      <w:sz w:val="16"/>
      <w:szCs w:val="16"/>
    </w:rPr>
  </w:style>
  <w:style w:type="character" w:customStyle="1" w:styleId="BalloonTextChar">
    <w:name w:val="Balloon Text Char"/>
    <w:basedOn w:val="DefaultParagraphFont"/>
    <w:link w:val="BalloonText"/>
    <w:uiPriority w:val="99"/>
    <w:semiHidden/>
    <w:rsid w:val="009B10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75f0eb2a38a409e2489603a5a1c857f9134f530e18705c4458440321091b5b581201130310445b5a0f4356014b4450530401195c1333471b1b11154958540d514e011503504e1c180c571833471b1b06184459580a595601514841481f0f2b561358191b18014540505d0955431609120b1445595c5f5619140a130544100d0909574c120812074744595d0151421758140415475f580d044a100d400616400a5d005018170e140515145c5e095048130b180747455c5b1b4d58505045111b535c590055481b0a100b1453156&amp;docType=docx"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numbering.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25208-CD12-423A-A5F0-B43668057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2268</TotalTime>
  <Pages>4</Pages>
  <Words>1751</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keerthi</dc:creator>
  <cp:lastModifiedBy>Keerthi Konduru</cp:lastModifiedBy>
  <cp:revision>89</cp:revision>
  <dcterms:created xsi:type="dcterms:W3CDTF">2018-08-06T04:54:00Z</dcterms:created>
  <dcterms:modified xsi:type="dcterms:W3CDTF">2021-06-01T10:42:00Z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819fa7-4367-4500-ba88-dd630d977609_Application">
    <vt:lpwstr>Microsoft Azure Information Protection</vt:lpwstr>
  </property>
  <property fmtid="{D5CDD505-2E9C-101B-9397-08002B2CF9AE}" pid="3" name="MSIP_Label_a0819fa7-4367-4500-ba88-dd630d977609_Enabled">
    <vt:lpwstr>True</vt:lpwstr>
  </property>
  <property fmtid="{D5CDD505-2E9C-101B-9397-08002B2CF9AE}" pid="4" name="MSIP_Label_a0819fa7-4367-4500-ba88-dd630d977609_Extended_MSFT_Method">
    <vt:lpwstr>Automatic</vt:lpwstr>
  </property>
  <property fmtid="{D5CDD505-2E9C-101B-9397-08002B2CF9AE}" pid="5" name="MSIP_Label_a0819fa7-4367-4500-ba88-dd630d977609_Name">
    <vt:lpwstr>Companywide usage</vt:lpwstr>
  </property>
  <property fmtid="{D5CDD505-2E9C-101B-9397-08002B2CF9AE}" pid="6" name="MSIP_Label_a0819fa7-4367-4500-ba88-dd630d977609_Owner">
    <vt:lpwstr>keerthi.konduru@ad.infosys.com</vt:lpwstr>
  </property>
  <property fmtid="{D5CDD505-2E9C-101B-9397-08002B2CF9AE}" pid="7" name="MSIP_Label_a0819fa7-4367-4500-ba88-dd630d977609_Parent">
    <vt:lpwstr>be4b3411-284d-4d31-bd4f-bc13ef7f1fd6</vt:lpwstr>
  </property>
  <property fmtid="{D5CDD505-2E9C-101B-9397-08002B2CF9AE}" pid="8" name="MSIP_Label_a0819fa7-4367-4500-ba88-dd630d977609_SetDate">
    <vt:lpwstr>2018-12-17T07:19:22.0826406Z</vt:lpwstr>
  </property>
  <property fmtid="{D5CDD505-2E9C-101B-9397-08002B2CF9AE}" pid="9" name="MSIP_Label_a0819fa7-4367-4500-ba88-dd630d977609_SiteId">
    <vt:lpwstr>63ce7d59-2f3e-42cd-a8cc-be764cff5eb6</vt:lpwstr>
  </property>
  <property fmtid="{D5CDD505-2E9C-101B-9397-08002B2CF9AE}" pid="10" name="MSIP_Label_be4b3411-284d-4d31-bd4f-bc13ef7f1fd6_Application">
    <vt:lpwstr>Microsoft Azure Information Protection</vt:lpwstr>
  </property>
  <property fmtid="{D5CDD505-2E9C-101B-9397-08002B2CF9AE}" pid="11" name="MSIP_Label_be4b3411-284d-4d31-bd4f-bc13ef7f1fd6_Enabled">
    <vt:lpwstr>True</vt:lpwstr>
  </property>
  <property fmtid="{D5CDD505-2E9C-101B-9397-08002B2CF9AE}" pid="12" name="MSIP_Label_be4b3411-284d-4d31-bd4f-bc13ef7f1fd6_Extended_MSFT_Method">
    <vt:lpwstr>Automatic</vt:lpwstr>
  </property>
  <property fmtid="{D5CDD505-2E9C-101B-9397-08002B2CF9AE}" pid="13" name="MSIP_Label_be4b3411-284d-4d31-bd4f-bc13ef7f1fd6_Name">
    <vt:lpwstr>Internal</vt:lpwstr>
  </property>
  <property fmtid="{D5CDD505-2E9C-101B-9397-08002B2CF9AE}" pid="14" name="MSIP_Label_be4b3411-284d-4d31-bd4f-bc13ef7f1fd6_Owner">
    <vt:lpwstr>keerthi.konduru@ad.infosys.com</vt:lpwstr>
  </property>
  <property fmtid="{D5CDD505-2E9C-101B-9397-08002B2CF9AE}" pid="15" name="MSIP_Label_be4b3411-284d-4d31-bd4f-bc13ef7f1fd6_SetDate">
    <vt:lpwstr>2018-12-17T07:19:22.0826406Z</vt:lpwstr>
  </property>
  <property fmtid="{D5CDD505-2E9C-101B-9397-08002B2CF9AE}" pid="16" name="MSIP_Label_be4b3411-284d-4d31-bd4f-bc13ef7f1fd6_SiteId">
    <vt:lpwstr>63ce7d59-2f3e-42cd-a8cc-be764cff5eb6</vt:lpwstr>
  </property>
  <property fmtid="{D5CDD505-2E9C-101B-9397-08002B2CF9AE}" pid="17" name="Sensitivity">
    <vt:lpwstr>Internal Companywide usage</vt:lpwstr>
  </property>
</Properties>
</file>