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3441D0" w14:textId="77777777" w:rsidR="0057572B" w:rsidRDefault="007D756F" w:rsidP="00D375C3">
      <w:pPr>
        <w:pStyle w:val="divdocumentdivparagraph"/>
        <w:tabs>
          <w:tab w:val="left" w:pos="3616"/>
          <w:tab w:val="left" w:pos="10640"/>
        </w:tabs>
        <w:spacing w:line="221" w:lineRule="auto"/>
        <w:jc w:val="center"/>
        <w:rPr>
          <w:rFonts w:ascii="Times New Roman" w:eastAsia="Times New Roman" w:hAnsi="Times New Roman" w:cs="Times New Roman"/>
        </w:rPr>
      </w:pPr>
      <w:bookmarkStart w:id="0" w:name="OLE_LINK9"/>
      <w:r>
        <w:rPr>
          <w:rStyle w:val="span"/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</w:rPr>
        <w:t>Winnie</w:t>
      </w:r>
      <w:r w:rsidR="00D375C3">
        <w:rPr>
          <w:rStyle w:val="span"/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Wu</w:t>
      </w:r>
    </w:p>
    <w:p w14:paraId="5CCDAE8A" w14:textId="384A65A8" w:rsidR="0057572B" w:rsidRDefault="00793577">
      <w:pPr>
        <w:pStyle w:val="divParagraph"/>
        <w:spacing w:line="221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Style w:val="span"/>
          <w:rFonts w:ascii="Times New Roman" w:eastAsia="Times New Roman" w:hAnsi="Times New Roman" w:cs="Times New Roman"/>
          <w:b/>
          <w:bCs/>
        </w:rPr>
        <w:t xml:space="preserve"> </w:t>
      </w:r>
      <w:r w:rsidR="00AD4AFD">
        <w:rPr>
          <w:rStyle w:val="span"/>
          <w:rFonts w:ascii="Times New Roman" w:eastAsia="Times New Roman" w:hAnsi="Times New Roman" w:cs="Times New Roman"/>
          <w:b/>
          <w:bCs/>
        </w:rPr>
        <w:t>(C)</w:t>
      </w:r>
      <w:r w:rsidR="009768CD">
        <w:rPr>
          <w:rStyle w:val="span"/>
          <w:rFonts w:ascii="Times New Roman" w:eastAsia="Times New Roman" w:hAnsi="Times New Roman" w:cs="Times New Roman"/>
          <w:b/>
          <w:bCs/>
        </w:rPr>
        <w:t>415-860-1607</w:t>
      </w:r>
      <w:r w:rsidR="00AD4AFD">
        <w:rPr>
          <w:rFonts w:ascii="Times New Roman" w:eastAsia="Times New Roman" w:hAnsi="Times New Roman" w:cs="Times New Roman"/>
          <w:b/>
          <w:bCs/>
        </w:rPr>
        <w:t xml:space="preserve"> </w:t>
      </w:r>
      <w:r w:rsidR="00AD4AFD">
        <w:rPr>
          <w:rStyle w:val="span"/>
          <w:rFonts w:ascii="Times New Roman" w:eastAsia="Times New Roman" w:hAnsi="Times New Roman" w:cs="Times New Roman"/>
          <w:b/>
          <w:bCs/>
        </w:rPr>
        <w:t xml:space="preserve">(E) </w:t>
      </w:r>
      <w:r w:rsidR="00D375C3">
        <w:rPr>
          <w:rStyle w:val="span"/>
          <w:rFonts w:ascii="Times New Roman" w:eastAsia="Times New Roman" w:hAnsi="Times New Roman" w:cs="Times New Roman"/>
          <w:b/>
          <w:bCs/>
        </w:rPr>
        <w:t>winniewu</w:t>
      </w:r>
      <w:r w:rsidR="009768CD">
        <w:rPr>
          <w:rStyle w:val="span"/>
          <w:rFonts w:ascii="Times New Roman" w:eastAsia="Times New Roman" w:hAnsi="Times New Roman" w:cs="Times New Roman"/>
          <w:b/>
          <w:bCs/>
        </w:rPr>
        <w:t>1438</w:t>
      </w:r>
      <w:r w:rsidR="00AD4AFD">
        <w:rPr>
          <w:rStyle w:val="span"/>
          <w:rFonts w:ascii="Times New Roman" w:eastAsia="Times New Roman" w:hAnsi="Times New Roman" w:cs="Times New Roman"/>
          <w:b/>
          <w:bCs/>
        </w:rPr>
        <w:t>@gmail.com</w:t>
      </w:r>
    </w:p>
    <w:p w14:paraId="59ADC623" w14:textId="77777777" w:rsidR="0057572B" w:rsidRDefault="00AD4AFD">
      <w:pPr>
        <w:pStyle w:val="divdocumentdivheading"/>
        <w:tabs>
          <w:tab w:val="left" w:pos="10640"/>
        </w:tabs>
        <w:spacing w:before="40" w:line="221" w:lineRule="auto"/>
        <w:rPr>
          <w:rFonts w:ascii="Times New Roman" w:eastAsia="Times New Roman" w:hAnsi="Times New Roman" w:cs="Times New Roman"/>
          <w:b/>
          <w:bCs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Summary   </w:t>
      </w:r>
      <w:r>
        <w:rPr>
          <w:rFonts w:ascii="Times New Roman" w:eastAsia="Times New Roman" w:hAnsi="Times New Roman" w:cs="Times New Roman"/>
          <w:strike/>
          <w:position w:val="-2"/>
          <w:sz w:val="40"/>
        </w:rPr>
        <w:tab/>
      </w:r>
    </w:p>
    <w:p w14:paraId="7A971D07" w14:textId="5273F255" w:rsidR="001B65D7" w:rsidRDefault="000B4A92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bookmarkStart w:id="1" w:name="OLE_LINK5"/>
      <w:r>
        <w:rPr>
          <w:rStyle w:val="span"/>
          <w:rFonts w:ascii="Times New Roman" w:eastAsia="Times New Roman" w:hAnsi="Times New Roman" w:cs="Times New Roman"/>
        </w:rPr>
        <w:t>7</w:t>
      </w:r>
      <w:r w:rsidR="007E3CA3" w:rsidRPr="00F67F75">
        <w:rPr>
          <w:rStyle w:val="span"/>
          <w:rFonts w:ascii="Times New Roman" w:eastAsia="Times New Roman" w:hAnsi="Times New Roman" w:cs="Times New Roman"/>
        </w:rPr>
        <w:t xml:space="preserve"> years of experience in</w:t>
      </w:r>
      <w:bookmarkStart w:id="2" w:name="OLE_LINK15"/>
      <w:bookmarkStart w:id="3" w:name="OLE_LINK16"/>
      <w:r w:rsidR="007E3CA3" w:rsidRPr="00F67F75">
        <w:rPr>
          <w:rStyle w:val="span"/>
          <w:rFonts w:ascii="Times New Roman" w:eastAsia="Times New Roman" w:hAnsi="Times New Roman" w:cs="Times New Roman"/>
        </w:rPr>
        <w:t xml:space="preserve"> </w:t>
      </w:r>
      <w:r w:rsidR="00F67F75">
        <w:rPr>
          <w:rStyle w:val="span"/>
          <w:rFonts w:ascii="Times New Roman" w:eastAsia="Times New Roman" w:hAnsi="Times New Roman" w:cs="Times New Roman"/>
        </w:rPr>
        <w:t xml:space="preserve">Full-Stack/Front-End </w:t>
      </w:r>
      <w:r w:rsidR="007E3CA3" w:rsidRPr="00F67F75">
        <w:rPr>
          <w:rStyle w:val="span"/>
          <w:rFonts w:ascii="Times New Roman" w:eastAsia="Times New Roman" w:hAnsi="Times New Roman" w:cs="Times New Roman"/>
        </w:rPr>
        <w:t>develop</w:t>
      </w:r>
      <w:r w:rsidR="00F67F75">
        <w:rPr>
          <w:rStyle w:val="span"/>
          <w:rFonts w:ascii="Times New Roman" w:eastAsia="Times New Roman" w:hAnsi="Times New Roman" w:cs="Times New Roman"/>
        </w:rPr>
        <w:t>ment</w:t>
      </w:r>
      <w:r w:rsidR="007E3CA3" w:rsidRPr="00F67F75">
        <w:rPr>
          <w:rStyle w:val="span"/>
          <w:rFonts w:ascii="Times New Roman" w:eastAsia="Times New Roman" w:hAnsi="Times New Roman" w:cs="Times New Roman" w:hint="eastAsia"/>
        </w:rPr>
        <w:t xml:space="preserve"> </w:t>
      </w:r>
      <w:r w:rsidR="007E3CA3" w:rsidRPr="00F67F75">
        <w:rPr>
          <w:rStyle w:val="span"/>
          <w:rFonts w:ascii="Times New Roman" w:eastAsia="Times New Roman" w:hAnsi="Times New Roman" w:cs="Times New Roman"/>
        </w:rPr>
        <w:t>websites</w:t>
      </w:r>
      <w:bookmarkEnd w:id="2"/>
      <w:bookmarkEnd w:id="3"/>
      <w:r w:rsidR="007E3CA3" w:rsidRPr="00F67F75">
        <w:rPr>
          <w:rStyle w:val="span"/>
          <w:rFonts w:ascii="Times New Roman" w:eastAsia="Times New Roman" w:hAnsi="Times New Roman" w:cs="Times New Roman"/>
        </w:rPr>
        <w:t xml:space="preserve"> using </w:t>
      </w:r>
      <w:r w:rsidR="007E3CA3" w:rsidRPr="00FB0CA6">
        <w:rPr>
          <w:rStyle w:val="span"/>
          <w:rFonts w:ascii="Times New Roman" w:eastAsia="Times New Roman" w:hAnsi="Times New Roman" w:cs="Times New Roman"/>
          <w:b/>
        </w:rPr>
        <w:t>HTML</w:t>
      </w:r>
      <w:r w:rsidR="007E3CA3" w:rsidRP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="007E3CA3" w:rsidRPr="00FB0CA6">
        <w:rPr>
          <w:rStyle w:val="span"/>
          <w:rFonts w:ascii="Times New Roman" w:eastAsia="Times New Roman" w:hAnsi="Times New Roman" w:cs="Times New Roman"/>
          <w:b/>
        </w:rPr>
        <w:t>CSS,</w:t>
      </w:r>
      <w:r w:rsidR="00F67F75">
        <w:rPr>
          <w:rStyle w:val="span"/>
          <w:rFonts w:ascii="Times New Roman" w:eastAsia="Times New Roman" w:hAnsi="Times New Roman" w:cs="Times New Roman"/>
        </w:rPr>
        <w:t xml:space="preserve"> </w:t>
      </w:r>
      <w:r w:rsidR="00463E49" w:rsidRPr="00463E49">
        <w:rPr>
          <w:rStyle w:val="span"/>
          <w:rFonts w:ascii="Times New Roman" w:eastAsia="Times New Roman" w:hAnsi="Times New Roman" w:cs="Times New Roman"/>
          <w:b/>
        </w:rPr>
        <w:t xml:space="preserve">LESS, </w:t>
      </w:r>
      <w:r w:rsidR="00D334C8">
        <w:rPr>
          <w:rStyle w:val="span"/>
          <w:rFonts w:ascii="Times New Roman" w:eastAsia="Times New Roman" w:hAnsi="Times New Roman" w:cs="Times New Roman"/>
          <w:b/>
        </w:rPr>
        <w:t xml:space="preserve">SCSS,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JavaScript</w:t>
      </w:r>
      <w:r w:rsid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="00865FD1" w:rsidRPr="00865FD1">
        <w:rPr>
          <w:rStyle w:val="span"/>
          <w:rFonts w:ascii="Times New Roman" w:eastAsia="Times New Roman" w:hAnsi="Times New Roman" w:cs="Times New Roman"/>
          <w:b/>
        </w:rPr>
        <w:t>Type</w:t>
      </w:r>
      <w:r w:rsidR="00865FD1">
        <w:rPr>
          <w:rStyle w:val="span"/>
          <w:rFonts w:ascii="Times New Roman" w:eastAsia="Times New Roman" w:hAnsi="Times New Roman" w:cs="Times New Roman"/>
          <w:b/>
        </w:rPr>
        <w:t>S</w:t>
      </w:r>
      <w:r w:rsidR="00865FD1" w:rsidRPr="00865FD1">
        <w:rPr>
          <w:rStyle w:val="span"/>
          <w:rFonts w:ascii="Times New Roman" w:eastAsia="Times New Roman" w:hAnsi="Times New Roman" w:cs="Times New Roman"/>
          <w:b/>
        </w:rPr>
        <w:t>cript</w:t>
      </w:r>
      <w:r w:rsidR="00865FD1">
        <w:rPr>
          <w:rStyle w:val="span"/>
          <w:rFonts w:ascii="Times New Roman" w:eastAsia="Times New Roman" w:hAnsi="Times New Roman" w:cs="Times New Roman"/>
        </w:rPr>
        <w:t xml:space="preserve">,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React, Redux</w:t>
      </w:r>
      <w:r w:rsid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="009C5D8D" w:rsidRPr="005D7898">
        <w:rPr>
          <w:rFonts w:ascii="Times New Roman" w:hAnsi="Times New Roman" w:cs="Times New Roman"/>
          <w:b/>
          <w:bCs/>
          <w:shd w:val="clear" w:color="auto" w:fill="FFFFFF"/>
        </w:rPr>
        <w:t>MoBX</w:t>
      </w:r>
      <w:r w:rsidR="009C5D8D">
        <w:rPr>
          <w:rFonts w:ascii="Times New Roman" w:hAnsi="Times New Roman" w:cs="Times New Roman"/>
          <w:shd w:val="clear" w:color="auto" w:fill="FFFFFF"/>
        </w:rPr>
        <w:t xml:space="preserve">, </w:t>
      </w:r>
      <w:r w:rsidR="009C5D8D" w:rsidRPr="005D7898">
        <w:rPr>
          <w:rFonts w:ascii="Times New Roman" w:hAnsi="Times New Roman" w:cs="Times New Roman"/>
          <w:b/>
          <w:bCs/>
          <w:shd w:val="clear" w:color="auto" w:fill="FFFFFF"/>
        </w:rPr>
        <w:t>RxJS</w:t>
      </w:r>
      <w:r w:rsidR="00805743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="00463E49" w:rsidRPr="00463E49">
        <w:rPr>
          <w:rStyle w:val="span"/>
          <w:rFonts w:ascii="Times New Roman" w:eastAsia="Times New Roman" w:hAnsi="Times New Roman" w:cs="Times New Roman"/>
          <w:b/>
        </w:rPr>
        <w:t>Angular</w:t>
      </w:r>
      <w:r w:rsidR="00463E49">
        <w:rPr>
          <w:rStyle w:val="span"/>
          <w:rFonts w:ascii="Times New Roman" w:eastAsia="Times New Roman" w:hAnsi="Times New Roman" w:cs="Times New Roman"/>
        </w:rPr>
        <w:t xml:space="preserve">, </w:t>
      </w:r>
      <w:r w:rsidR="00D334C8" w:rsidRPr="00F45C05">
        <w:rPr>
          <w:rStyle w:val="span"/>
          <w:rFonts w:ascii="Times New Roman" w:hAnsi="Times New Roman" w:cs="Times New Roman"/>
          <w:b/>
          <w:bCs/>
        </w:rPr>
        <w:t xml:space="preserve">Fluent </w:t>
      </w:r>
      <w:proofErr w:type="gramStart"/>
      <w:r w:rsidR="00D334C8" w:rsidRPr="00F45C05">
        <w:rPr>
          <w:rStyle w:val="span"/>
          <w:rFonts w:ascii="Times New Roman" w:hAnsi="Times New Roman" w:cs="Times New Roman"/>
          <w:b/>
          <w:bCs/>
        </w:rPr>
        <w:t>UI</w:t>
      </w:r>
      <w:r w:rsidR="00D334C8" w:rsidRPr="00FB0CA6"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D334C8">
        <w:rPr>
          <w:rStyle w:val="span"/>
          <w:rFonts w:ascii="Times New Roman" w:eastAsia="Times New Roman" w:hAnsi="Times New Roman" w:cs="Times New Roman"/>
          <w:b/>
        </w:rPr>
        <w:t>,</w:t>
      </w:r>
      <w:proofErr w:type="gramEnd"/>
      <w:r w:rsidR="00D334C8"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Bootstrap</w:t>
      </w:r>
      <w:r w:rsid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Mat</w:t>
      </w:r>
      <w:r w:rsidR="00776744">
        <w:rPr>
          <w:rStyle w:val="span"/>
          <w:rFonts w:ascii="Times New Roman" w:eastAsia="Times New Roman" w:hAnsi="Times New Roman" w:cs="Times New Roman"/>
          <w:b/>
        </w:rPr>
        <w:t>eria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l</w:t>
      </w:r>
      <w:r w:rsidR="00776744">
        <w:rPr>
          <w:rStyle w:val="span"/>
          <w:rFonts w:ascii="Times New Roman" w:eastAsia="Times New Roman" w:hAnsi="Times New Roman" w:cs="Times New Roman"/>
          <w:b/>
        </w:rPr>
        <w:t>-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UI</w:t>
      </w:r>
      <w:r w:rsidR="00F67F75">
        <w:rPr>
          <w:rStyle w:val="span"/>
          <w:rFonts w:ascii="Times New Roman" w:eastAsia="Times New Roman" w:hAnsi="Times New Roman" w:cs="Times New Roman"/>
        </w:rPr>
        <w:t>,</w:t>
      </w:r>
      <w:r w:rsidR="00865FD1">
        <w:rPr>
          <w:rStyle w:val="span"/>
          <w:rFonts w:ascii="Times New Roman" w:eastAsia="Times New Roman" w:hAnsi="Times New Roman" w:cs="Times New Roman"/>
        </w:rPr>
        <w:t xml:space="preserve"> </w:t>
      </w:r>
      <w:bookmarkStart w:id="4" w:name="OLE_LINK1"/>
      <w:bookmarkStart w:id="5" w:name="OLE_LINK2"/>
      <w:r w:rsidR="00865FD1" w:rsidRPr="00865FD1">
        <w:rPr>
          <w:rStyle w:val="span"/>
          <w:rFonts w:ascii="Times New Roman" w:eastAsia="Times New Roman" w:hAnsi="Times New Roman" w:cs="Times New Roman"/>
          <w:b/>
        </w:rPr>
        <w:t>Office UI Fabri</w:t>
      </w:r>
      <w:r w:rsidR="00865FD1">
        <w:rPr>
          <w:rStyle w:val="span"/>
          <w:rFonts w:ascii="Times New Roman" w:eastAsia="Times New Roman" w:hAnsi="Times New Roman" w:cs="Times New Roman"/>
          <w:b/>
        </w:rPr>
        <w:t>c</w:t>
      </w:r>
      <w:bookmarkEnd w:id="4"/>
      <w:bookmarkEnd w:id="5"/>
      <w:r w:rsidR="00865FD1" w:rsidRPr="00865FD1">
        <w:rPr>
          <w:rStyle w:val="span"/>
          <w:rFonts w:ascii="Times New Roman" w:eastAsia="Times New Roman" w:hAnsi="Times New Roman" w:cs="Times New Roman"/>
          <w:b/>
        </w:rPr>
        <w:t>,</w:t>
      </w:r>
      <w:r w:rsidR="00865FD1"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A47D9C">
        <w:rPr>
          <w:rStyle w:val="span"/>
          <w:rFonts w:ascii="Times New Roman" w:eastAsia="Times New Roman" w:hAnsi="Times New Roman" w:cs="Times New Roman"/>
          <w:b/>
        </w:rPr>
        <w:t xml:space="preserve">ASP.NET, </w:t>
      </w:r>
      <w:r w:rsidR="00463E49">
        <w:rPr>
          <w:rStyle w:val="span"/>
          <w:rFonts w:ascii="Times New Roman" w:eastAsia="Times New Roman" w:hAnsi="Times New Roman" w:cs="Times New Roman"/>
          <w:b/>
        </w:rPr>
        <w:t xml:space="preserve">C#, </w:t>
      </w:r>
      <w:r w:rsidR="00F67F75" w:rsidRPr="00865FD1">
        <w:rPr>
          <w:rStyle w:val="span"/>
          <w:rFonts w:ascii="Times New Roman" w:eastAsia="Times New Roman" w:hAnsi="Times New Roman" w:cs="Times New Roman"/>
          <w:b/>
        </w:rPr>
        <w:t>Re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stful API</w:t>
      </w:r>
      <w:r w:rsid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="00DA783F" w:rsidRPr="00A63713">
        <w:rPr>
          <w:rStyle w:val="span"/>
          <w:rFonts w:ascii="Times New Roman" w:eastAsia="Times New Roman" w:hAnsi="Times New Roman" w:cs="Times New Roman"/>
          <w:b/>
          <w:bCs/>
        </w:rPr>
        <w:t>Config API</w:t>
      </w:r>
      <w:r w:rsidR="00DA783F">
        <w:rPr>
          <w:rStyle w:val="span"/>
          <w:rFonts w:ascii="Times New Roman" w:eastAsia="Times New Roman" w:hAnsi="Times New Roman" w:cs="Times New Roman"/>
        </w:rPr>
        <w:t xml:space="preserve"> , </w:t>
      </w:r>
      <w:r w:rsidR="00DA783F" w:rsidRPr="00DA783F">
        <w:rPr>
          <w:rStyle w:val="span"/>
          <w:rFonts w:ascii="Times New Roman" w:eastAsia="Times New Roman" w:hAnsi="Times New Roman" w:cs="Times New Roman"/>
          <w:b/>
          <w:bCs/>
        </w:rPr>
        <w:t>PSWS</w:t>
      </w:r>
      <w:r w:rsidR="00DA783F">
        <w:rPr>
          <w:rStyle w:val="span"/>
          <w:rFonts w:ascii="Times New Roman" w:eastAsia="Times New Roman" w:hAnsi="Times New Roman" w:cs="Times New Roman"/>
        </w:rPr>
        <w:t xml:space="preserve">,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Node JS,</w:t>
      </w:r>
      <w:r w:rsidR="00F67F75">
        <w:rPr>
          <w:rStyle w:val="span"/>
          <w:rFonts w:ascii="Times New Roman" w:eastAsia="Times New Roman" w:hAnsi="Times New Roman" w:cs="Times New Roman"/>
        </w:rPr>
        <w:t xml:space="preserve">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Express JS</w:t>
      </w:r>
      <w:r w:rsidR="00AF4BA1">
        <w:rPr>
          <w:rStyle w:val="span"/>
          <w:rFonts w:ascii="Times New Roman" w:eastAsia="Times New Roman" w:hAnsi="Times New Roman" w:cs="Times New Roman"/>
        </w:rPr>
        <w:t xml:space="preserve">, </w:t>
      </w:r>
      <w:r w:rsidR="00AF4BA1" w:rsidRPr="00AF4BA1">
        <w:rPr>
          <w:rStyle w:val="span"/>
          <w:rFonts w:ascii="Times New Roman" w:eastAsia="Times New Roman" w:hAnsi="Times New Roman" w:cs="Times New Roman"/>
          <w:b/>
        </w:rPr>
        <w:t>Mongoose</w:t>
      </w:r>
      <w:r w:rsidR="00AF4BA1">
        <w:rPr>
          <w:rStyle w:val="span"/>
          <w:rFonts w:ascii="Times New Roman" w:eastAsia="Times New Roman" w:hAnsi="Times New Roman" w:cs="Times New Roman"/>
        </w:rPr>
        <w:t>,</w:t>
      </w:r>
      <w:r w:rsidR="00F67F75">
        <w:rPr>
          <w:rStyle w:val="span"/>
          <w:rFonts w:ascii="Times New Roman" w:eastAsia="Times New Roman" w:hAnsi="Times New Roman" w:cs="Times New Roman"/>
        </w:rPr>
        <w:t xml:space="preserve"> </w:t>
      </w:r>
      <w:r w:rsidR="00C026B8" w:rsidRPr="00C026B8">
        <w:rPr>
          <w:rStyle w:val="span"/>
          <w:rFonts w:ascii="Times New Roman" w:eastAsia="Times New Roman" w:hAnsi="Times New Roman" w:cs="Times New Roman"/>
          <w:b/>
          <w:bCs/>
        </w:rPr>
        <w:t>Kusto</w:t>
      </w:r>
      <w:r w:rsidR="00C026B8">
        <w:rPr>
          <w:rStyle w:val="span"/>
          <w:rFonts w:ascii="Times New Roman" w:eastAsia="Times New Roman" w:hAnsi="Times New Roman" w:cs="Times New Roman"/>
        </w:rPr>
        <w:t xml:space="preserve">,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AJAX</w:t>
      </w:r>
      <w:r w:rsidR="00F67F75">
        <w:rPr>
          <w:rStyle w:val="span"/>
          <w:rFonts w:ascii="Times New Roman" w:eastAsia="Times New Roman" w:hAnsi="Times New Roman" w:cs="Times New Roman"/>
        </w:rPr>
        <w:t xml:space="preserve"> and </w:t>
      </w:r>
      <w:r w:rsidR="00F67F75" w:rsidRPr="00FB0CA6">
        <w:rPr>
          <w:rStyle w:val="span"/>
          <w:rFonts w:ascii="Times New Roman" w:eastAsia="Times New Roman" w:hAnsi="Times New Roman" w:cs="Times New Roman"/>
          <w:b/>
        </w:rPr>
        <w:t>JSON</w:t>
      </w:r>
      <w:r w:rsidR="00F67F75">
        <w:rPr>
          <w:rStyle w:val="span"/>
          <w:rFonts w:ascii="Times New Roman" w:eastAsia="Times New Roman" w:hAnsi="Times New Roman" w:cs="Times New Roman"/>
        </w:rPr>
        <w:t>.</w:t>
      </w:r>
    </w:p>
    <w:p w14:paraId="1241A077" w14:textId="0A3C88E9" w:rsidR="0028218C" w:rsidRDefault="0028218C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</w:t>
      </w:r>
      <w:r w:rsidRPr="00FB0CA6">
        <w:rPr>
          <w:rStyle w:val="span"/>
          <w:rFonts w:ascii="Times New Roman" w:eastAsia="Times New Roman" w:hAnsi="Times New Roman" w:cs="Times New Roman"/>
          <w:b/>
        </w:rPr>
        <w:t>ES6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 w:rsidRPr="00FB0CA6">
        <w:rPr>
          <w:rStyle w:val="span"/>
          <w:rFonts w:ascii="Times New Roman" w:eastAsia="Times New Roman" w:hAnsi="Times New Roman" w:cs="Times New Roman"/>
          <w:b/>
        </w:rPr>
        <w:t>React</w:t>
      </w:r>
      <w:r w:rsidR="00FB0CA6" w:rsidRPr="00FB0CA6">
        <w:rPr>
          <w:rStyle w:val="span"/>
          <w:rFonts w:ascii="Times New Roman" w:eastAsia="Times New Roman" w:hAnsi="Times New Roman" w:cs="Times New Roman"/>
          <w:b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 xml:space="preserve">states and props, </w:t>
      </w:r>
      <w:r w:rsidRPr="00FB0CA6">
        <w:rPr>
          <w:rStyle w:val="span"/>
          <w:rFonts w:ascii="Times New Roman" w:eastAsia="Times New Roman" w:hAnsi="Times New Roman" w:cs="Times New Roman"/>
          <w:b/>
        </w:rPr>
        <w:t xml:space="preserve">Redux </w:t>
      </w:r>
      <w:r>
        <w:rPr>
          <w:rStyle w:val="span"/>
          <w:rFonts w:ascii="Times New Roman" w:eastAsia="Times New Roman" w:hAnsi="Times New Roman" w:cs="Times New Roman"/>
        </w:rPr>
        <w:t>Middleware</w:t>
      </w:r>
      <w:r w:rsidR="00A47D9C">
        <w:rPr>
          <w:rStyle w:val="span"/>
          <w:rFonts w:ascii="Times New Roman" w:eastAsia="Times New Roman" w:hAnsi="Times New Roman" w:cs="Times New Roman"/>
        </w:rPr>
        <w:t xml:space="preserve">, </w:t>
      </w:r>
      <w:r w:rsidR="00A47D9C" w:rsidRPr="00A47D9C">
        <w:rPr>
          <w:rStyle w:val="span"/>
          <w:rFonts w:ascii="Times New Roman" w:eastAsia="Times New Roman" w:hAnsi="Times New Roman" w:cs="Times New Roman"/>
          <w:b/>
        </w:rPr>
        <w:t>TypeScript</w:t>
      </w:r>
      <w:r w:rsidR="00A47D9C">
        <w:rPr>
          <w:rStyle w:val="span"/>
          <w:rFonts w:ascii="Times New Roman" w:eastAsia="Times New Roman" w:hAnsi="Times New Roman" w:cs="Times New Roman"/>
        </w:rPr>
        <w:t xml:space="preserve"> types</w:t>
      </w:r>
      <w:r w:rsidR="008B6A93">
        <w:rPr>
          <w:rStyle w:val="span"/>
          <w:rFonts w:ascii="Times New Roman" w:eastAsia="Times New Roman" w:hAnsi="Times New Roman" w:cs="Times New Roman"/>
        </w:rPr>
        <w:t xml:space="preserve">, </w:t>
      </w:r>
      <w:r w:rsidR="00D57B08" w:rsidRPr="00D57B08">
        <w:rPr>
          <w:rStyle w:val="span"/>
          <w:rFonts w:ascii="Times New Roman" w:eastAsia="Times New Roman" w:hAnsi="Times New Roman" w:cs="Times New Roman"/>
          <w:b/>
          <w:bCs/>
        </w:rPr>
        <w:t>RxJS</w:t>
      </w:r>
      <w:r w:rsidR="00D57B08">
        <w:rPr>
          <w:rStyle w:val="span"/>
          <w:rFonts w:ascii="Times New Roman" w:eastAsia="Times New Roman" w:hAnsi="Times New Roman" w:cs="Times New Roman"/>
        </w:rPr>
        <w:t xml:space="preserve"> Observable</w:t>
      </w:r>
      <w:r w:rsidR="00FB0CA6">
        <w:rPr>
          <w:rStyle w:val="span"/>
          <w:rFonts w:ascii="Times New Roman" w:eastAsia="Times New Roman" w:hAnsi="Times New Roman" w:cs="Times New Roman"/>
        </w:rPr>
        <w:t>.</w:t>
      </w:r>
    </w:p>
    <w:p w14:paraId="7AB59FB6" w14:textId="77777777" w:rsidR="0028218C" w:rsidRPr="00F67F75" w:rsidRDefault="00361DDE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new features in </w:t>
      </w:r>
      <w:r w:rsidRPr="00FB0CA6">
        <w:rPr>
          <w:rStyle w:val="span"/>
          <w:rFonts w:ascii="Times New Roman" w:eastAsia="Times New Roman" w:hAnsi="Times New Roman" w:cs="Times New Roman"/>
          <w:b/>
        </w:rPr>
        <w:t>ES6</w:t>
      </w:r>
      <w:r>
        <w:rPr>
          <w:rStyle w:val="span"/>
          <w:rFonts w:ascii="Times New Roman" w:eastAsia="Times New Roman" w:hAnsi="Times New Roman" w:cs="Times New Roman"/>
        </w:rPr>
        <w:t xml:space="preserve"> including promise, scoping, class, destructing assignment, Regular Expression.</w:t>
      </w:r>
    </w:p>
    <w:p w14:paraId="24BD08F2" w14:textId="77777777" w:rsidR="001B65D7" w:rsidRDefault="00361DDE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NPM</w:t>
      </w:r>
      <w:r w:rsidR="00A47D9C">
        <w:rPr>
          <w:rStyle w:val="span"/>
          <w:rFonts w:ascii="Times New Roman" w:eastAsia="Times New Roman" w:hAnsi="Times New Roman" w:cs="Times New Roman"/>
        </w:rPr>
        <w:t xml:space="preserve"> and </w:t>
      </w:r>
      <w:r w:rsidR="00A47D9C" w:rsidRPr="00A47D9C">
        <w:rPr>
          <w:rStyle w:val="span"/>
          <w:rFonts w:ascii="Times New Roman" w:eastAsia="Times New Roman" w:hAnsi="Times New Roman" w:cs="Times New Roman"/>
          <w:b/>
        </w:rPr>
        <w:t xml:space="preserve">Yarn </w:t>
      </w:r>
      <w:r>
        <w:rPr>
          <w:rStyle w:val="span"/>
          <w:rFonts w:ascii="Times New Roman" w:eastAsia="Times New Roman" w:hAnsi="Times New Roman" w:cs="Times New Roman"/>
        </w:rPr>
        <w:t>for necessary modules</w:t>
      </w:r>
      <w:r w:rsidR="00A47D9C">
        <w:rPr>
          <w:rStyle w:val="span"/>
          <w:rFonts w:ascii="Times New Roman" w:eastAsia="Times New Roman" w:hAnsi="Times New Roman" w:cs="Times New Roman"/>
        </w:rPr>
        <w:t xml:space="preserve"> and libraries</w:t>
      </w:r>
      <w:r>
        <w:rPr>
          <w:rStyle w:val="span"/>
          <w:rFonts w:ascii="Times New Roman" w:eastAsia="Times New Roman" w:hAnsi="Times New Roman" w:cs="Times New Roman"/>
        </w:rPr>
        <w:t>.</w:t>
      </w:r>
    </w:p>
    <w:p w14:paraId="030D0143" w14:textId="77777777" w:rsidR="00DC3214" w:rsidRDefault="00DC3214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>xperienced in implementing components</w:t>
      </w:r>
      <w:r w:rsidR="00D37480">
        <w:rPr>
          <w:rStyle w:val="span"/>
          <w:rFonts w:ascii="Times New Roman" w:eastAsia="Times New Roman" w:hAnsi="Times New Roman" w:cs="Times New Roman"/>
        </w:rPr>
        <w:t xml:space="preserve">, </w:t>
      </w:r>
      <w:r w:rsidR="00214F55">
        <w:rPr>
          <w:rStyle w:val="span"/>
          <w:rFonts w:ascii="Times New Roman" w:eastAsia="Times New Roman" w:hAnsi="Times New Roman" w:cs="Times New Roman"/>
        </w:rPr>
        <w:t>Router</w:t>
      </w:r>
      <w:r w:rsidR="00D37480">
        <w:rPr>
          <w:rStyle w:val="span"/>
          <w:rFonts w:ascii="Times New Roman" w:eastAsia="Times New Roman" w:hAnsi="Times New Roman" w:cs="Times New Roman"/>
        </w:rPr>
        <w:t>,</w:t>
      </w:r>
      <w:r w:rsidR="00010AFB">
        <w:rPr>
          <w:rStyle w:val="span"/>
          <w:rFonts w:ascii="Times New Roman" w:eastAsia="Times New Roman" w:hAnsi="Times New Roman" w:cs="Times New Roman"/>
        </w:rPr>
        <w:t xml:space="preserve"> Forms, </w:t>
      </w:r>
      <w:bookmarkStart w:id="6" w:name="OLE_LINK76"/>
      <w:bookmarkStart w:id="7" w:name="OLE_LINK77"/>
      <w:r w:rsidR="00010AFB">
        <w:rPr>
          <w:rStyle w:val="span"/>
          <w:rFonts w:ascii="Times New Roman" w:eastAsia="Times New Roman" w:hAnsi="Times New Roman" w:cs="Times New Roman"/>
        </w:rPr>
        <w:t>Events, Keys</w:t>
      </w:r>
      <w:bookmarkEnd w:id="6"/>
      <w:bookmarkEnd w:id="7"/>
      <w:r w:rsidR="00010AFB">
        <w:rPr>
          <w:rStyle w:val="span"/>
          <w:rFonts w:ascii="Times New Roman" w:eastAsia="Times New Roman" w:hAnsi="Times New Roman" w:cs="Times New Roman"/>
        </w:rPr>
        <w:t xml:space="preserve">, </w:t>
      </w:r>
      <w:r w:rsidR="00D37480">
        <w:rPr>
          <w:rStyle w:val="span"/>
          <w:rFonts w:ascii="Times New Roman" w:eastAsia="Times New Roman" w:hAnsi="Times New Roman" w:cs="Times New Roman"/>
        </w:rPr>
        <w:t>Single Page</w:t>
      </w:r>
      <w:r w:rsidR="007841B6">
        <w:rPr>
          <w:rStyle w:val="span"/>
          <w:rFonts w:ascii="Times New Roman" w:eastAsia="Times New Roman" w:hAnsi="Times New Roman" w:cs="Times New Roman"/>
        </w:rPr>
        <w:t xml:space="preserve"> </w:t>
      </w:r>
      <w:proofErr w:type="gramStart"/>
      <w:r w:rsidR="00D37480">
        <w:rPr>
          <w:rStyle w:val="span"/>
          <w:rFonts w:ascii="Times New Roman" w:eastAsia="Times New Roman" w:hAnsi="Times New Roman" w:cs="Times New Roman"/>
        </w:rPr>
        <w:t>Applications(</w:t>
      </w:r>
      <w:proofErr w:type="gramEnd"/>
      <w:r w:rsidR="00D37480" w:rsidRPr="00FB0CA6">
        <w:rPr>
          <w:rStyle w:val="span"/>
          <w:rFonts w:ascii="Times New Roman" w:eastAsia="Times New Roman" w:hAnsi="Times New Roman" w:cs="Times New Roman"/>
          <w:b/>
        </w:rPr>
        <w:t>SPA</w:t>
      </w:r>
      <w:r w:rsidR="00D37480">
        <w:rPr>
          <w:rStyle w:val="span"/>
          <w:rFonts w:ascii="Times New Roman" w:eastAsia="Times New Roman" w:hAnsi="Times New Roman" w:cs="Times New Roman"/>
        </w:rPr>
        <w:t xml:space="preserve">) </w:t>
      </w:r>
      <w:r w:rsidR="00214F55">
        <w:rPr>
          <w:rStyle w:val="span"/>
          <w:rFonts w:ascii="Times New Roman" w:eastAsia="Times New Roman" w:hAnsi="Times New Roman" w:cs="Times New Roman"/>
        </w:rPr>
        <w:t xml:space="preserve">for UI library, </w:t>
      </w:r>
      <w:r w:rsidR="00214F55" w:rsidRPr="00FB0CA6">
        <w:rPr>
          <w:rStyle w:val="span"/>
          <w:rFonts w:ascii="Times New Roman" w:eastAsia="Times New Roman" w:hAnsi="Times New Roman" w:cs="Times New Roman"/>
          <w:b/>
        </w:rPr>
        <w:t>React</w:t>
      </w:r>
      <w:r w:rsidR="00214F55">
        <w:rPr>
          <w:rStyle w:val="span"/>
          <w:rFonts w:ascii="Times New Roman" w:eastAsia="Times New Roman" w:hAnsi="Times New Roman" w:cs="Times New Roman"/>
        </w:rPr>
        <w:t>.</w:t>
      </w:r>
    </w:p>
    <w:p w14:paraId="24F6168C" w14:textId="1AFF8E31" w:rsidR="006A2D25" w:rsidRDefault="006A2D25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 xml:space="preserve">xperienced in </w:t>
      </w:r>
      <w:r w:rsidR="003C4772">
        <w:rPr>
          <w:rStyle w:val="span"/>
          <w:rFonts w:ascii="Times New Roman" w:eastAsia="Times New Roman" w:hAnsi="Times New Roman" w:cs="Times New Roman"/>
        </w:rPr>
        <w:t>config</w:t>
      </w:r>
      <w:r w:rsidR="00803DED">
        <w:rPr>
          <w:rStyle w:val="span"/>
          <w:rFonts w:ascii="Times New Roman" w:eastAsia="Times New Roman" w:hAnsi="Times New Roman" w:cs="Times New Roman"/>
        </w:rPr>
        <w:t>uring</w:t>
      </w:r>
      <w:r w:rsidR="003C4772">
        <w:rPr>
          <w:rStyle w:val="span"/>
          <w:rFonts w:ascii="Times New Roman" w:eastAsia="Times New Roman" w:hAnsi="Times New Roman" w:cs="Times New Roman"/>
        </w:rPr>
        <w:t xml:space="preserve"> and </w:t>
      </w:r>
      <w:r>
        <w:rPr>
          <w:rStyle w:val="span"/>
          <w:rFonts w:ascii="Times New Roman" w:eastAsia="Times New Roman" w:hAnsi="Times New Roman" w:cs="Times New Roman"/>
        </w:rPr>
        <w:t xml:space="preserve">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 xml:space="preserve">HTTP </w:t>
      </w:r>
      <w:r>
        <w:rPr>
          <w:rStyle w:val="span"/>
          <w:rFonts w:ascii="Times New Roman" w:eastAsia="Times New Roman" w:hAnsi="Times New Roman" w:cs="Times New Roman"/>
        </w:rPr>
        <w:t>request.</w:t>
      </w:r>
    </w:p>
    <w:p w14:paraId="0FCBBCFA" w14:textId="77777777" w:rsidR="00D37480" w:rsidRPr="00F67F75" w:rsidRDefault="00D37480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>Understanding deeply in using component lifecycle</w:t>
      </w:r>
      <w:r w:rsidR="007841B6">
        <w:rPr>
          <w:rStyle w:val="span"/>
          <w:rFonts w:ascii="Times New Roman" w:eastAsia="Times New Roman" w:hAnsi="Times New Roman" w:cs="Times New Roman"/>
        </w:rPr>
        <w:t xml:space="preserve"> methods</w:t>
      </w:r>
      <w:r>
        <w:rPr>
          <w:rStyle w:val="span"/>
          <w:rFonts w:ascii="Times New Roman" w:eastAsia="Times New Roman" w:hAnsi="Times New Roman" w:cs="Times New Roman"/>
        </w:rPr>
        <w:t>.</w:t>
      </w:r>
    </w:p>
    <w:p w14:paraId="161D6B36" w14:textId="77777777" w:rsidR="00AE70B0" w:rsidRDefault="00DC3214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CSS</w:t>
      </w:r>
      <w:r w:rsidR="00010AFB" w:rsidRPr="00FB0CA6">
        <w:rPr>
          <w:rStyle w:val="span"/>
          <w:rFonts w:ascii="Times New Roman" w:eastAsia="Times New Roman" w:hAnsi="Times New Roman" w:cs="Times New Roman"/>
          <w:b/>
        </w:rPr>
        <w:t>/CSS3</w:t>
      </w:r>
      <w:r w:rsidR="00010AFB">
        <w:rPr>
          <w:rStyle w:val="span"/>
          <w:rFonts w:ascii="Times New Roman" w:eastAsia="Times New Roman" w:hAnsi="Times New Roman" w:cs="Times New Roman"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 xml:space="preserve">including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Flexbox</w:t>
      </w:r>
      <w:r w:rsidR="00AF4BA1">
        <w:rPr>
          <w:rStyle w:val="span"/>
          <w:rFonts w:ascii="Times New Roman" w:eastAsia="Times New Roman" w:hAnsi="Times New Roman" w:cs="Times New Roman"/>
        </w:rPr>
        <w:t xml:space="preserve"> and </w:t>
      </w:r>
      <w:r w:rsidR="00AF4BA1" w:rsidRPr="00AE70B0">
        <w:rPr>
          <w:rStyle w:val="span"/>
          <w:rFonts w:ascii="Times New Roman" w:eastAsia="Times New Roman" w:hAnsi="Times New Roman" w:cs="Times New Roman"/>
          <w:b/>
        </w:rPr>
        <w:t xml:space="preserve">Media </w:t>
      </w:r>
      <w:r w:rsidR="00AE70B0" w:rsidRPr="00AE70B0">
        <w:rPr>
          <w:rStyle w:val="span"/>
          <w:rFonts w:ascii="Times New Roman" w:eastAsia="Times New Roman" w:hAnsi="Times New Roman" w:cs="Times New Roman"/>
          <w:b/>
        </w:rPr>
        <w:t>Queries</w:t>
      </w:r>
      <w:r w:rsidR="00AE70B0">
        <w:rPr>
          <w:rStyle w:val="span"/>
          <w:rFonts w:ascii="Times New Roman" w:eastAsia="Times New Roman" w:hAnsi="Times New Roman" w:cs="Times New Roman"/>
        </w:rPr>
        <w:t>.</w:t>
      </w:r>
    </w:p>
    <w:p w14:paraId="01A6A66D" w14:textId="77777777" w:rsidR="00A47D9C" w:rsidRDefault="00A47D9C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 xml:space="preserve">xperienced in improving </w:t>
      </w:r>
      <w:r w:rsidR="00463E49">
        <w:rPr>
          <w:rStyle w:val="span"/>
          <w:rFonts w:ascii="Times New Roman" w:eastAsia="Times New Roman" w:hAnsi="Times New Roman" w:cs="Times New Roman"/>
        </w:rPr>
        <w:t>web</w:t>
      </w:r>
      <w:r>
        <w:rPr>
          <w:rStyle w:val="span"/>
          <w:rFonts w:ascii="Times New Roman" w:eastAsia="Times New Roman" w:hAnsi="Times New Roman" w:cs="Times New Roman"/>
        </w:rPr>
        <w:t xml:space="preserve"> </w:t>
      </w:r>
      <w:r w:rsidR="00463E49" w:rsidRPr="00463E49">
        <w:rPr>
          <w:rStyle w:val="span"/>
          <w:rFonts w:ascii="Times New Roman" w:eastAsia="Times New Roman" w:hAnsi="Times New Roman" w:cs="Times New Roman"/>
          <w:b/>
        </w:rPr>
        <w:t>a</w:t>
      </w:r>
      <w:r w:rsidRPr="00463E49">
        <w:rPr>
          <w:rStyle w:val="span"/>
          <w:rFonts w:ascii="Times New Roman" w:eastAsia="Times New Roman" w:hAnsi="Times New Roman" w:cs="Times New Roman"/>
          <w:b/>
        </w:rPr>
        <w:t>ccessibili</w:t>
      </w:r>
      <w:r w:rsidR="00463E49" w:rsidRPr="00463E49">
        <w:rPr>
          <w:rStyle w:val="span"/>
          <w:rFonts w:ascii="Times New Roman" w:eastAsia="Times New Roman" w:hAnsi="Times New Roman" w:cs="Times New Roman"/>
          <w:b/>
        </w:rPr>
        <w:t>ty</w:t>
      </w:r>
      <w:r w:rsidR="00463E49">
        <w:rPr>
          <w:rStyle w:val="span"/>
          <w:rFonts w:ascii="Times New Roman" w:eastAsia="Times New Roman" w:hAnsi="Times New Roman" w:cs="Times New Roman"/>
        </w:rPr>
        <w:t>.</w:t>
      </w:r>
    </w:p>
    <w:p w14:paraId="714B52BA" w14:textId="0D5E6279" w:rsidR="001B65D7" w:rsidRDefault="00AE70B0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 w:rsidRPr="00AE70B0">
        <w:rPr>
          <w:rStyle w:val="span"/>
          <w:rFonts w:ascii="Times New Roman" w:eastAsia="Times New Roman" w:hAnsi="Times New Roman" w:cs="Times New Roman"/>
        </w:rPr>
        <w:t>Experienced in using</w:t>
      </w:r>
      <w:r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DC3214" w:rsidRPr="00FB0CA6">
        <w:rPr>
          <w:rStyle w:val="span"/>
          <w:rFonts w:ascii="Times New Roman" w:eastAsia="Times New Roman" w:hAnsi="Times New Roman" w:cs="Times New Roman"/>
          <w:b/>
        </w:rPr>
        <w:t>Bootstrap,</w:t>
      </w:r>
      <w:r w:rsidR="00DC3214">
        <w:rPr>
          <w:rStyle w:val="span"/>
          <w:rFonts w:ascii="Times New Roman" w:eastAsia="Times New Roman" w:hAnsi="Times New Roman" w:cs="Times New Roman"/>
        </w:rPr>
        <w:t xml:space="preserve"> </w:t>
      </w:r>
      <w:r w:rsidR="00DC3214" w:rsidRPr="00FB0CA6">
        <w:rPr>
          <w:rStyle w:val="span"/>
          <w:rFonts w:ascii="Times New Roman" w:eastAsia="Times New Roman" w:hAnsi="Times New Roman" w:cs="Times New Roman"/>
          <w:b/>
        </w:rPr>
        <w:t>Ma</w:t>
      </w:r>
      <w:r w:rsidR="00AC6C2F">
        <w:rPr>
          <w:rStyle w:val="span"/>
          <w:rFonts w:ascii="Times New Roman" w:eastAsia="Times New Roman" w:hAnsi="Times New Roman" w:cs="Times New Roman"/>
          <w:b/>
        </w:rPr>
        <w:t>teria</w:t>
      </w:r>
      <w:r w:rsidR="00DC3214" w:rsidRPr="00FB0CA6">
        <w:rPr>
          <w:rStyle w:val="span"/>
          <w:rFonts w:ascii="Times New Roman" w:eastAsia="Times New Roman" w:hAnsi="Times New Roman" w:cs="Times New Roman"/>
          <w:b/>
        </w:rPr>
        <w:t>l</w:t>
      </w:r>
      <w:r w:rsidR="00AC6C2F">
        <w:rPr>
          <w:rStyle w:val="span"/>
          <w:rFonts w:ascii="Times New Roman" w:eastAsia="Times New Roman" w:hAnsi="Times New Roman" w:cs="Times New Roman"/>
          <w:b/>
        </w:rPr>
        <w:t>-</w:t>
      </w:r>
      <w:r w:rsidR="00DC3214" w:rsidRPr="00FB0CA6">
        <w:rPr>
          <w:rStyle w:val="span"/>
          <w:rFonts w:ascii="Times New Roman" w:eastAsia="Times New Roman" w:hAnsi="Times New Roman" w:cs="Times New Roman"/>
          <w:b/>
        </w:rPr>
        <w:t>UI</w:t>
      </w:r>
      <w:r w:rsidR="00463E49">
        <w:rPr>
          <w:rStyle w:val="span"/>
          <w:rFonts w:ascii="Times New Roman" w:eastAsia="Times New Roman" w:hAnsi="Times New Roman" w:cs="Times New Roman"/>
          <w:b/>
        </w:rPr>
        <w:t xml:space="preserve">, </w:t>
      </w:r>
      <w:r w:rsidR="005C5622" w:rsidRPr="00F45C05">
        <w:rPr>
          <w:rStyle w:val="span"/>
          <w:rFonts w:ascii="Times New Roman" w:hAnsi="Times New Roman" w:cs="Times New Roman"/>
          <w:b/>
          <w:bCs/>
        </w:rPr>
        <w:t xml:space="preserve">Fluent </w:t>
      </w:r>
      <w:proofErr w:type="gramStart"/>
      <w:r w:rsidR="005C5622" w:rsidRPr="00F45C05">
        <w:rPr>
          <w:rStyle w:val="span"/>
          <w:rFonts w:ascii="Times New Roman" w:hAnsi="Times New Roman" w:cs="Times New Roman"/>
          <w:b/>
          <w:bCs/>
        </w:rPr>
        <w:t>UI</w:t>
      </w:r>
      <w:r w:rsidR="005C5622" w:rsidRPr="00FB0CA6"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5C5622">
        <w:rPr>
          <w:rStyle w:val="span"/>
          <w:rFonts w:ascii="Times New Roman" w:eastAsia="Times New Roman" w:hAnsi="Times New Roman" w:cs="Times New Roman"/>
          <w:b/>
        </w:rPr>
        <w:t>,</w:t>
      </w:r>
      <w:proofErr w:type="gramEnd"/>
      <w:r w:rsidR="005C5622"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="00463E49" w:rsidRPr="00865FD1">
        <w:rPr>
          <w:rStyle w:val="span"/>
          <w:rFonts w:ascii="Times New Roman" w:eastAsia="Times New Roman" w:hAnsi="Times New Roman" w:cs="Times New Roman"/>
          <w:b/>
        </w:rPr>
        <w:t>Office UI Fabri</w:t>
      </w:r>
      <w:r w:rsidR="00463E49">
        <w:rPr>
          <w:rStyle w:val="span"/>
          <w:rFonts w:ascii="Times New Roman" w:eastAsia="Times New Roman" w:hAnsi="Times New Roman" w:cs="Times New Roman"/>
          <w:b/>
        </w:rPr>
        <w:t>c</w:t>
      </w:r>
      <w:r w:rsidR="00463E49">
        <w:rPr>
          <w:rStyle w:val="span"/>
          <w:rFonts w:ascii="Times New Roman" w:eastAsia="Times New Roman" w:hAnsi="Times New Roman" w:cs="Times New Roman"/>
        </w:rPr>
        <w:t xml:space="preserve"> </w:t>
      </w:r>
      <w:r w:rsidR="00DC3214">
        <w:rPr>
          <w:rStyle w:val="span"/>
          <w:rFonts w:ascii="Times New Roman" w:eastAsia="Times New Roman" w:hAnsi="Times New Roman" w:cs="Times New Roman"/>
        </w:rPr>
        <w:t>for web layout</w:t>
      </w:r>
      <w:r w:rsidR="00463E49">
        <w:rPr>
          <w:rStyle w:val="span"/>
          <w:rFonts w:ascii="Times New Roman" w:eastAsia="Times New Roman" w:hAnsi="Times New Roman" w:cs="Times New Roman"/>
        </w:rPr>
        <w:t xml:space="preserve"> and icon</w:t>
      </w:r>
      <w:r w:rsidR="00DC3214">
        <w:rPr>
          <w:rStyle w:val="span"/>
          <w:rFonts w:ascii="Times New Roman" w:eastAsia="Times New Roman" w:hAnsi="Times New Roman" w:cs="Times New Roman"/>
        </w:rPr>
        <w:t>.</w:t>
      </w:r>
    </w:p>
    <w:p w14:paraId="71B18D13" w14:textId="77777777" w:rsidR="000F6D8C" w:rsidRDefault="000F6D8C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 xml:space="preserve">xperienced in implementing </w:t>
      </w:r>
      <w:r w:rsidR="00082560">
        <w:rPr>
          <w:rStyle w:val="span"/>
          <w:rFonts w:ascii="Times New Roman" w:eastAsia="Times New Roman" w:hAnsi="Times New Roman" w:cs="Times New Roman"/>
        </w:rPr>
        <w:t xml:space="preserve">responsive web application by </w:t>
      </w:r>
      <w:r w:rsidR="00082560" w:rsidRPr="00082560">
        <w:rPr>
          <w:rStyle w:val="span"/>
          <w:rFonts w:ascii="Times New Roman" w:eastAsia="Times New Roman" w:hAnsi="Times New Roman" w:cs="Times New Roman"/>
          <w:b/>
        </w:rPr>
        <w:t>HTML</w:t>
      </w:r>
      <w:r w:rsidR="00082560">
        <w:rPr>
          <w:rStyle w:val="span"/>
          <w:rFonts w:ascii="Times New Roman" w:eastAsia="Times New Roman" w:hAnsi="Times New Roman" w:cs="Times New Roman"/>
        </w:rPr>
        <w:t xml:space="preserve">, </w:t>
      </w:r>
      <w:r w:rsidR="00082560" w:rsidRPr="00082560">
        <w:rPr>
          <w:rStyle w:val="span"/>
          <w:rFonts w:ascii="Times New Roman" w:eastAsia="Times New Roman" w:hAnsi="Times New Roman" w:cs="Times New Roman"/>
          <w:b/>
        </w:rPr>
        <w:t>CSS</w:t>
      </w:r>
      <w:r w:rsidR="00082560">
        <w:rPr>
          <w:rStyle w:val="span"/>
          <w:rFonts w:ascii="Times New Roman" w:eastAsia="Times New Roman" w:hAnsi="Times New Roman" w:cs="Times New Roman"/>
        </w:rPr>
        <w:t xml:space="preserve"> and </w:t>
      </w:r>
      <w:r w:rsidR="00082560" w:rsidRPr="00082560">
        <w:rPr>
          <w:rStyle w:val="span"/>
          <w:rFonts w:ascii="Times New Roman" w:eastAsia="Times New Roman" w:hAnsi="Times New Roman" w:cs="Times New Roman"/>
          <w:b/>
        </w:rPr>
        <w:t>Bootstrap</w:t>
      </w:r>
      <w:r w:rsidR="00082560">
        <w:rPr>
          <w:rStyle w:val="span"/>
          <w:rFonts w:ascii="Times New Roman" w:eastAsia="Times New Roman" w:hAnsi="Times New Roman" w:cs="Times New Roman"/>
        </w:rPr>
        <w:t>.</w:t>
      </w:r>
    </w:p>
    <w:p w14:paraId="437DFFAC" w14:textId="77777777" w:rsidR="00010AFB" w:rsidRDefault="00010AFB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U</w:t>
      </w:r>
      <w:r>
        <w:rPr>
          <w:rStyle w:val="span"/>
          <w:rFonts w:ascii="Times New Roman" w:eastAsia="Times New Roman" w:hAnsi="Times New Roman" w:cs="Times New Roman"/>
        </w:rPr>
        <w:t xml:space="preserve">sed the concepts of Pseudo classes, layouts, positioning, text, </w:t>
      </w:r>
      <w:r w:rsidR="00AE70B0">
        <w:rPr>
          <w:rStyle w:val="span"/>
          <w:rFonts w:ascii="Times New Roman" w:eastAsia="Times New Roman" w:hAnsi="Times New Roman" w:cs="Times New Roman"/>
        </w:rPr>
        <w:t xml:space="preserve">padding, </w:t>
      </w:r>
      <w:r>
        <w:rPr>
          <w:rStyle w:val="span"/>
          <w:rFonts w:ascii="Times New Roman" w:eastAsia="Times New Roman" w:hAnsi="Times New Roman" w:cs="Times New Roman"/>
        </w:rPr>
        <w:t>border</w:t>
      </w:r>
      <w:r w:rsidR="00D82381">
        <w:rPr>
          <w:rStyle w:val="span"/>
          <w:rFonts w:ascii="Times New Roman" w:eastAsia="Times New Roman" w:hAnsi="Times New Roman" w:cs="Times New Roman"/>
        </w:rPr>
        <w:t xml:space="preserve"> and</w:t>
      </w:r>
      <w:r>
        <w:rPr>
          <w:rStyle w:val="span"/>
          <w:rFonts w:ascii="Times New Roman" w:eastAsia="Times New Roman" w:hAnsi="Times New Roman" w:cs="Times New Roman"/>
        </w:rPr>
        <w:t xml:space="preserve"> transforms in many projects.</w:t>
      </w:r>
    </w:p>
    <w:p w14:paraId="53C6475E" w14:textId="77777777" w:rsidR="00D37480" w:rsidRDefault="00E84ACA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>Experienced in developing</w:t>
      </w:r>
      <w:r w:rsidR="00D37480">
        <w:rPr>
          <w:rStyle w:val="span"/>
          <w:rFonts w:ascii="Times New Roman" w:eastAsia="Times New Roman" w:hAnsi="Times New Roman" w:cs="Times New Roman"/>
        </w:rPr>
        <w:t xml:space="preserve"> client side by </w:t>
      </w:r>
      <w:r w:rsidR="00D37480" w:rsidRPr="00FB0CA6">
        <w:rPr>
          <w:rStyle w:val="span"/>
          <w:rFonts w:ascii="Times New Roman" w:eastAsia="Times New Roman" w:hAnsi="Times New Roman" w:cs="Times New Roman"/>
          <w:b/>
        </w:rPr>
        <w:t>React</w:t>
      </w:r>
      <w:r w:rsidR="00D37480">
        <w:rPr>
          <w:rStyle w:val="span"/>
          <w:rFonts w:ascii="Times New Roman" w:eastAsia="Times New Roman" w:hAnsi="Times New Roman" w:cs="Times New Roman"/>
        </w:rPr>
        <w:t xml:space="preserve"> </w:t>
      </w:r>
      <w:r w:rsidR="00463E49">
        <w:rPr>
          <w:rStyle w:val="span"/>
          <w:rFonts w:ascii="Times New Roman" w:eastAsia="Times New Roman" w:hAnsi="Times New Roman" w:cs="Times New Roman"/>
        </w:rPr>
        <w:t xml:space="preserve">and </w:t>
      </w:r>
      <w:r w:rsidR="00463E49" w:rsidRPr="00463E49">
        <w:rPr>
          <w:rStyle w:val="span"/>
          <w:rFonts w:ascii="Times New Roman" w:eastAsia="Times New Roman" w:hAnsi="Times New Roman" w:cs="Times New Roman"/>
          <w:b/>
        </w:rPr>
        <w:t>Angular</w:t>
      </w:r>
      <w:r w:rsidR="00463E49">
        <w:rPr>
          <w:rStyle w:val="span"/>
          <w:rFonts w:ascii="Times New Roman" w:eastAsia="Times New Roman" w:hAnsi="Times New Roman" w:cs="Times New Roman"/>
        </w:rPr>
        <w:t xml:space="preserve"> </w:t>
      </w:r>
      <w:r w:rsidR="00D37480">
        <w:rPr>
          <w:rStyle w:val="span"/>
          <w:rFonts w:ascii="Times New Roman" w:eastAsia="Times New Roman" w:hAnsi="Times New Roman" w:cs="Times New Roman"/>
        </w:rPr>
        <w:t xml:space="preserve">as the </w:t>
      </w:r>
      <w:r w:rsidR="00D37480" w:rsidRPr="00FB0CA6">
        <w:rPr>
          <w:rStyle w:val="span"/>
          <w:rFonts w:ascii="Times New Roman" w:eastAsia="Times New Roman" w:hAnsi="Times New Roman" w:cs="Times New Roman"/>
          <w:b/>
        </w:rPr>
        <w:t xml:space="preserve">UI </w:t>
      </w:r>
      <w:r w:rsidR="00D37480">
        <w:rPr>
          <w:rStyle w:val="span"/>
          <w:rFonts w:ascii="Times New Roman" w:eastAsia="Times New Roman" w:hAnsi="Times New Roman" w:cs="Times New Roman"/>
        </w:rPr>
        <w:t xml:space="preserve">library </w:t>
      </w:r>
      <w:r>
        <w:rPr>
          <w:rStyle w:val="span"/>
          <w:rFonts w:ascii="Times New Roman" w:eastAsia="Times New Roman" w:hAnsi="Times New Roman" w:cs="Times New Roman"/>
        </w:rPr>
        <w:t xml:space="preserve">which </w:t>
      </w:r>
      <w:r w:rsidR="00712D5B">
        <w:rPr>
          <w:rStyle w:val="span"/>
          <w:rFonts w:ascii="Times New Roman" w:eastAsia="Times New Roman" w:hAnsi="Times New Roman" w:cs="Times New Roman"/>
        </w:rPr>
        <w:t xml:space="preserve">follows </w:t>
      </w:r>
      <w:r w:rsidR="00712D5B" w:rsidRPr="00FB0CA6">
        <w:rPr>
          <w:rStyle w:val="span"/>
          <w:rFonts w:ascii="Times New Roman" w:eastAsia="Times New Roman" w:hAnsi="Times New Roman" w:cs="Times New Roman"/>
          <w:b/>
        </w:rPr>
        <w:t xml:space="preserve">W3C </w:t>
      </w:r>
      <w:r w:rsidR="00712D5B">
        <w:rPr>
          <w:rStyle w:val="span"/>
          <w:rFonts w:ascii="Times New Roman" w:eastAsia="Times New Roman" w:hAnsi="Times New Roman" w:cs="Times New Roman"/>
        </w:rPr>
        <w:t>standards.</w:t>
      </w:r>
    </w:p>
    <w:p w14:paraId="78ACD1D6" w14:textId="77777777" w:rsidR="00D37480" w:rsidRPr="00F67F75" w:rsidRDefault="00712D5B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Skilled in 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Chrome Developer’s tool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proofErr w:type="gramStart"/>
      <w:r w:rsidRPr="00FB0CA6">
        <w:rPr>
          <w:rStyle w:val="span"/>
          <w:rFonts w:ascii="Times New Roman" w:eastAsia="Times New Roman" w:hAnsi="Times New Roman" w:cs="Times New Roman"/>
          <w:b/>
        </w:rPr>
        <w:t>React</w:t>
      </w:r>
      <w:proofErr w:type="gramEnd"/>
      <w:r w:rsidRPr="00FB0CA6">
        <w:rPr>
          <w:rStyle w:val="span"/>
          <w:rFonts w:ascii="Times New Roman" w:eastAsia="Times New Roman" w:hAnsi="Times New Roman" w:cs="Times New Roman"/>
          <w:b/>
        </w:rPr>
        <w:t xml:space="preserve"> developer Tools,</w:t>
      </w:r>
      <w:r>
        <w:rPr>
          <w:rStyle w:val="span"/>
          <w:rFonts w:ascii="Times New Roman" w:eastAsia="Times New Roman" w:hAnsi="Times New Roman" w:cs="Times New Roman"/>
        </w:rPr>
        <w:t xml:space="preserve"> </w:t>
      </w:r>
      <w:r w:rsidRPr="00FB0CA6">
        <w:rPr>
          <w:rStyle w:val="span"/>
          <w:rFonts w:ascii="Times New Roman" w:eastAsia="Times New Roman" w:hAnsi="Times New Roman" w:cs="Times New Roman"/>
          <w:b/>
        </w:rPr>
        <w:t xml:space="preserve">Redux </w:t>
      </w:r>
      <w:proofErr w:type="spellStart"/>
      <w:r w:rsidRPr="00FB0CA6">
        <w:rPr>
          <w:rStyle w:val="span"/>
          <w:rFonts w:ascii="Times New Roman" w:eastAsia="Times New Roman" w:hAnsi="Times New Roman" w:cs="Times New Roman"/>
          <w:b/>
        </w:rPr>
        <w:t>DevTools</w:t>
      </w:r>
      <w:proofErr w:type="spellEnd"/>
      <w:r>
        <w:rPr>
          <w:rStyle w:val="span"/>
          <w:rFonts w:ascii="Times New Roman" w:eastAsia="Times New Roman" w:hAnsi="Times New Roman" w:cs="Times New Roman"/>
        </w:rPr>
        <w:t>, server-side terminal and client-side terminal to debug web application.</w:t>
      </w:r>
    </w:p>
    <w:p w14:paraId="18FB0624" w14:textId="77777777" w:rsidR="00FD67F3" w:rsidRDefault="00712D5B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Node JS</w:t>
      </w:r>
      <w:r>
        <w:rPr>
          <w:rStyle w:val="span"/>
          <w:rFonts w:ascii="Times New Roman" w:eastAsia="Times New Roman" w:hAnsi="Times New Roman" w:cs="Times New Roman"/>
        </w:rPr>
        <w:t xml:space="preserve"> framework, </w:t>
      </w:r>
      <w:r w:rsidRPr="00FB0CA6">
        <w:rPr>
          <w:rStyle w:val="span"/>
          <w:rFonts w:ascii="Times New Roman" w:eastAsia="Times New Roman" w:hAnsi="Times New Roman" w:cs="Times New Roman"/>
          <w:b/>
        </w:rPr>
        <w:t>Express JS</w:t>
      </w:r>
      <w:r>
        <w:rPr>
          <w:rStyle w:val="span"/>
          <w:rFonts w:ascii="Times New Roman" w:eastAsia="Times New Roman" w:hAnsi="Times New Roman" w:cs="Times New Roman"/>
        </w:rPr>
        <w:t xml:space="preserve"> and creating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Restful API</w:t>
      </w:r>
      <w:r>
        <w:rPr>
          <w:rStyle w:val="span"/>
          <w:rFonts w:ascii="Times New Roman" w:eastAsia="Times New Roman" w:hAnsi="Times New Roman" w:cs="Times New Roman"/>
        </w:rPr>
        <w:t>.</w:t>
      </w:r>
    </w:p>
    <w:p w14:paraId="5650802D" w14:textId="489BE4CB" w:rsidR="00CB67A2" w:rsidRDefault="00CB67A2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>Experi</w:t>
      </w:r>
      <w:r w:rsidR="0002697E">
        <w:rPr>
          <w:rStyle w:val="span"/>
          <w:rFonts w:ascii="Times New Roman" w:eastAsia="Times New Roman" w:hAnsi="Times New Roman" w:cs="Times New Roman"/>
        </w:rPr>
        <w:t xml:space="preserve">enced in </w:t>
      </w:r>
      <w:r w:rsidR="00A63713">
        <w:rPr>
          <w:rStyle w:val="span"/>
          <w:rFonts w:ascii="Times New Roman" w:eastAsia="Times New Roman" w:hAnsi="Times New Roman" w:cs="Times New Roman"/>
        </w:rPr>
        <w:t>calling</w:t>
      </w:r>
      <w:r w:rsidR="0002697E">
        <w:rPr>
          <w:rStyle w:val="span"/>
          <w:rFonts w:ascii="Times New Roman" w:eastAsia="Times New Roman" w:hAnsi="Times New Roman" w:cs="Times New Roman"/>
        </w:rPr>
        <w:t xml:space="preserve"> </w:t>
      </w:r>
      <w:r w:rsidR="0002697E" w:rsidRPr="00A63713">
        <w:rPr>
          <w:rStyle w:val="span"/>
          <w:rFonts w:ascii="Times New Roman" w:eastAsia="Times New Roman" w:hAnsi="Times New Roman" w:cs="Times New Roman"/>
          <w:b/>
          <w:bCs/>
        </w:rPr>
        <w:t>Config API</w:t>
      </w:r>
      <w:r w:rsidR="0002697E">
        <w:rPr>
          <w:rStyle w:val="span"/>
          <w:rFonts w:ascii="Times New Roman" w:eastAsia="Times New Roman" w:hAnsi="Times New Roman" w:cs="Times New Roman"/>
        </w:rPr>
        <w:t xml:space="preserve"> and </w:t>
      </w:r>
      <w:r w:rsidR="0002697E" w:rsidRPr="00A63713">
        <w:rPr>
          <w:rStyle w:val="span"/>
          <w:rFonts w:ascii="Times New Roman" w:eastAsia="Times New Roman" w:hAnsi="Times New Roman" w:cs="Times New Roman"/>
          <w:b/>
          <w:bCs/>
        </w:rPr>
        <w:t>PSWS</w:t>
      </w:r>
      <w:r w:rsidR="00A63713">
        <w:rPr>
          <w:rStyle w:val="span"/>
          <w:rFonts w:ascii="Times New Roman" w:eastAsia="Times New Roman" w:hAnsi="Times New Roman" w:cs="Times New Roman"/>
        </w:rPr>
        <w:t>.</w:t>
      </w:r>
    </w:p>
    <w:p w14:paraId="71274F3E" w14:textId="77777777" w:rsidR="006A2D25" w:rsidRPr="006A2D25" w:rsidRDefault="00712D5B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 xml:space="preserve">xperienced in 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Mongoose API</w:t>
      </w:r>
      <w:r>
        <w:rPr>
          <w:rStyle w:val="span"/>
          <w:rFonts w:ascii="Times New Roman" w:eastAsia="Times New Roman" w:hAnsi="Times New Roman" w:cs="Times New Roman"/>
        </w:rPr>
        <w:t xml:space="preserve"> to manipulate data in </w:t>
      </w:r>
      <w:r w:rsidRPr="00FB0CA6">
        <w:rPr>
          <w:rStyle w:val="span"/>
          <w:rFonts w:ascii="Times New Roman" w:eastAsia="Times New Roman" w:hAnsi="Times New Roman" w:cs="Times New Roman"/>
          <w:b/>
        </w:rPr>
        <w:t>Mongo DB</w:t>
      </w:r>
      <w:r>
        <w:rPr>
          <w:rStyle w:val="span"/>
          <w:rFonts w:ascii="Times New Roman" w:eastAsia="Times New Roman" w:hAnsi="Times New Roman" w:cs="Times New Roman"/>
        </w:rPr>
        <w:t>.</w:t>
      </w:r>
    </w:p>
    <w:p w14:paraId="0C17F842" w14:textId="77777777" w:rsidR="007E3CA3" w:rsidRDefault="007E3CA3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 w:rsidRPr="00F67F75">
        <w:rPr>
          <w:rStyle w:val="span"/>
          <w:rFonts w:ascii="Times New Roman" w:eastAsia="Times New Roman" w:hAnsi="Times New Roman" w:cs="Times New Roman"/>
        </w:rPr>
        <w:t xml:space="preserve">Experienced in developing </w:t>
      </w:r>
      <w:r w:rsidR="00712D5B">
        <w:rPr>
          <w:rStyle w:val="span"/>
          <w:rFonts w:ascii="Times New Roman" w:eastAsia="Times New Roman" w:hAnsi="Times New Roman" w:cs="Times New Roman"/>
        </w:rPr>
        <w:t xml:space="preserve">event driven applications </w:t>
      </w:r>
      <w:r w:rsidRPr="00F67F75">
        <w:rPr>
          <w:rStyle w:val="span"/>
          <w:rFonts w:ascii="Times New Roman" w:eastAsia="Times New Roman" w:hAnsi="Times New Roman" w:cs="Times New Roman"/>
        </w:rPr>
        <w:t xml:space="preserve">using </w:t>
      </w:r>
      <w:r w:rsidRPr="00FB0CA6">
        <w:rPr>
          <w:rStyle w:val="span"/>
          <w:rFonts w:ascii="Times New Roman" w:eastAsia="Times New Roman" w:hAnsi="Times New Roman" w:cs="Times New Roman"/>
          <w:b/>
        </w:rPr>
        <w:t>AJAX</w:t>
      </w:r>
      <w:r w:rsidRPr="00F67F75">
        <w:rPr>
          <w:rStyle w:val="span"/>
          <w:rFonts w:ascii="Times New Roman" w:eastAsia="Times New Roman" w:hAnsi="Times New Roman" w:cs="Times New Roman"/>
        </w:rPr>
        <w:t xml:space="preserve">, </w:t>
      </w:r>
      <w:r w:rsidRPr="00FB0CA6">
        <w:rPr>
          <w:rStyle w:val="span"/>
          <w:rFonts w:ascii="Times New Roman" w:eastAsia="Times New Roman" w:hAnsi="Times New Roman" w:cs="Times New Roman"/>
          <w:b/>
        </w:rPr>
        <w:t>JSON</w:t>
      </w:r>
      <w:r w:rsidRPr="00F67F75">
        <w:rPr>
          <w:rStyle w:val="span"/>
          <w:rFonts w:ascii="Times New Roman" w:eastAsia="Times New Roman" w:hAnsi="Times New Roman" w:cs="Times New Roman"/>
        </w:rPr>
        <w:t xml:space="preserve"> and </w:t>
      </w:r>
      <w:r w:rsidRPr="00FB0CA6">
        <w:rPr>
          <w:rStyle w:val="span"/>
          <w:rFonts w:ascii="Times New Roman" w:eastAsia="Times New Roman" w:hAnsi="Times New Roman" w:cs="Times New Roman"/>
          <w:b/>
        </w:rPr>
        <w:t>XML</w:t>
      </w:r>
      <w:r w:rsidRPr="00F67F75">
        <w:rPr>
          <w:rStyle w:val="span"/>
          <w:rFonts w:ascii="Times New Roman" w:eastAsia="Times New Roman" w:hAnsi="Times New Roman" w:cs="Times New Roman"/>
        </w:rPr>
        <w:t>.</w:t>
      </w:r>
    </w:p>
    <w:p w14:paraId="6FC78684" w14:textId="5B198A66" w:rsidR="00042F76" w:rsidRPr="00F67F75" w:rsidRDefault="00042F76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Experienced in creating styles in </w:t>
      </w:r>
      <w:r w:rsidRPr="00FB0CA6">
        <w:rPr>
          <w:rStyle w:val="span"/>
          <w:rFonts w:ascii="Times New Roman" w:eastAsia="Times New Roman" w:hAnsi="Times New Roman" w:cs="Times New Roman"/>
          <w:b/>
        </w:rPr>
        <w:t>CSS,</w:t>
      </w:r>
      <w:r>
        <w:rPr>
          <w:rStyle w:val="span"/>
          <w:rFonts w:ascii="Times New Roman" w:eastAsia="Times New Roman" w:hAnsi="Times New Roman" w:cs="Times New Roman"/>
        </w:rPr>
        <w:t xml:space="preserve"> </w:t>
      </w:r>
      <w:r w:rsidRPr="00463E49">
        <w:rPr>
          <w:rStyle w:val="span"/>
          <w:rFonts w:ascii="Times New Roman" w:eastAsia="Times New Roman" w:hAnsi="Times New Roman" w:cs="Times New Roman"/>
          <w:b/>
        </w:rPr>
        <w:t>LESS</w:t>
      </w:r>
      <w:r>
        <w:rPr>
          <w:rStyle w:val="span"/>
          <w:rFonts w:ascii="Times New Roman" w:eastAsia="Times New Roman" w:hAnsi="Times New Roman" w:cs="Times New Roman"/>
          <w:b/>
        </w:rPr>
        <w:t xml:space="preserve"> </w:t>
      </w:r>
      <w:r w:rsidRPr="00042F76">
        <w:rPr>
          <w:rStyle w:val="span"/>
          <w:rFonts w:ascii="Times New Roman" w:eastAsia="Times New Roman" w:hAnsi="Times New Roman" w:cs="Times New Roman"/>
          <w:bCs/>
        </w:rPr>
        <w:t>and</w:t>
      </w:r>
      <w:r>
        <w:rPr>
          <w:rStyle w:val="span"/>
          <w:rFonts w:ascii="Times New Roman" w:eastAsia="Times New Roman" w:hAnsi="Times New Roman" w:cs="Times New Roman"/>
          <w:b/>
        </w:rPr>
        <w:t xml:space="preserve"> SCSS.</w:t>
      </w:r>
    </w:p>
    <w:p w14:paraId="0E9BC3D6" w14:textId="77777777" w:rsidR="007E3CA3" w:rsidRDefault="007E3CA3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 w:rsidRPr="00F67F75">
        <w:rPr>
          <w:rStyle w:val="span"/>
          <w:rFonts w:ascii="Times New Roman" w:eastAsia="Times New Roman" w:hAnsi="Times New Roman" w:cs="Times New Roman"/>
        </w:rPr>
        <w:t xml:space="preserve">Detailed understanding of </w:t>
      </w:r>
      <w:r w:rsidR="006A2D25" w:rsidRPr="00FB0CA6">
        <w:rPr>
          <w:rStyle w:val="span"/>
          <w:rFonts w:ascii="Times New Roman" w:eastAsia="Times New Roman" w:hAnsi="Times New Roman" w:cs="Times New Roman"/>
          <w:b/>
        </w:rPr>
        <w:t xml:space="preserve">Virtual </w:t>
      </w:r>
      <w:r w:rsidRPr="00FB0CA6">
        <w:rPr>
          <w:rStyle w:val="span"/>
          <w:rFonts w:ascii="Times New Roman" w:eastAsia="Times New Roman" w:hAnsi="Times New Roman" w:cs="Times New Roman"/>
          <w:b/>
        </w:rPr>
        <w:t>DOM</w:t>
      </w:r>
      <w:r w:rsidRPr="00F67F75">
        <w:rPr>
          <w:rStyle w:val="span"/>
          <w:rFonts w:ascii="Times New Roman" w:eastAsia="Times New Roman" w:hAnsi="Times New Roman" w:cs="Times New Roman"/>
        </w:rPr>
        <w:t xml:space="preserve"> </w:t>
      </w:r>
      <w:r w:rsidR="00D37480">
        <w:rPr>
          <w:rStyle w:val="span"/>
          <w:rFonts w:ascii="Times New Roman" w:eastAsia="Times New Roman" w:hAnsi="Times New Roman" w:cs="Times New Roman"/>
        </w:rPr>
        <w:t>manipulation</w:t>
      </w:r>
      <w:r w:rsidR="006A2D25">
        <w:rPr>
          <w:rStyle w:val="span"/>
          <w:rFonts w:ascii="Times New Roman" w:eastAsia="Times New Roman" w:hAnsi="Times New Roman" w:cs="Times New Roman"/>
        </w:rPr>
        <w:t>, One-way data flow,</w:t>
      </w:r>
      <w:r w:rsidR="00AF4BA1">
        <w:rPr>
          <w:rStyle w:val="span"/>
          <w:rFonts w:ascii="Times New Roman" w:eastAsia="Times New Roman" w:hAnsi="Times New Roman" w:cs="Times New Roman"/>
        </w:rPr>
        <w:t xml:space="preserve"> and </w:t>
      </w:r>
      <w:r w:rsidR="006A2D25" w:rsidRPr="00FB0CA6">
        <w:rPr>
          <w:rStyle w:val="span"/>
          <w:rFonts w:ascii="Times New Roman" w:eastAsia="Times New Roman" w:hAnsi="Times New Roman" w:cs="Times New Roman"/>
          <w:b/>
        </w:rPr>
        <w:t>JSX</w:t>
      </w:r>
      <w:r w:rsidR="00D37480">
        <w:rPr>
          <w:rStyle w:val="span"/>
          <w:rFonts w:ascii="Times New Roman" w:eastAsia="Times New Roman" w:hAnsi="Times New Roman" w:cs="Times New Roman"/>
        </w:rPr>
        <w:t>.</w:t>
      </w:r>
    </w:p>
    <w:p w14:paraId="08B4A3A4" w14:textId="77777777" w:rsidR="0018354B" w:rsidRPr="0018354B" w:rsidRDefault="001B3A4D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 xml:space="preserve">xperienced in building scalable </w:t>
      </w:r>
      <w:r w:rsidRPr="00FB0CA6">
        <w:rPr>
          <w:rStyle w:val="span"/>
          <w:rFonts w:ascii="Times New Roman" w:eastAsia="Times New Roman" w:hAnsi="Times New Roman" w:cs="Times New Roman"/>
          <w:b/>
        </w:rPr>
        <w:t xml:space="preserve">MERN </w:t>
      </w:r>
      <w:r>
        <w:rPr>
          <w:rStyle w:val="span"/>
          <w:rFonts w:ascii="Times New Roman" w:eastAsia="Times New Roman" w:hAnsi="Times New Roman" w:cs="Times New Roman"/>
        </w:rPr>
        <w:t>stack applica</w:t>
      </w:r>
      <w:r w:rsidR="00FB0CA6">
        <w:rPr>
          <w:rStyle w:val="span"/>
          <w:rFonts w:ascii="Times New Roman" w:eastAsia="Times New Roman" w:hAnsi="Times New Roman" w:cs="Times New Roman"/>
        </w:rPr>
        <w:t>t</w:t>
      </w:r>
      <w:r>
        <w:rPr>
          <w:rStyle w:val="span"/>
          <w:rFonts w:ascii="Times New Roman" w:eastAsia="Times New Roman" w:hAnsi="Times New Roman" w:cs="Times New Roman"/>
        </w:rPr>
        <w:t>ions.</w:t>
      </w:r>
    </w:p>
    <w:p w14:paraId="14F67537" w14:textId="323E2EC5" w:rsidR="007D2336" w:rsidRDefault="007D2336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</w:t>
      </w:r>
      <w:r>
        <w:rPr>
          <w:rStyle w:val="span"/>
          <w:rFonts w:ascii="Times New Roman" w:eastAsia="Times New Roman" w:hAnsi="Times New Roman" w:cs="Times New Roman"/>
        </w:rPr>
        <w:t>xperienced in Developing, Testing, Debugging, Integrating and Deploying enterprise applications using Integrated Development Environment</w:t>
      </w:r>
      <w:r w:rsidR="006E14D0">
        <w:rPr>
          <w:rStyle w:val="span"/>
          <w:rFonts w:ascii="Times New Roman" w:eastAsia="Times New Roman" w:hAnsi="Times New Roman" w:cs="Times New Roman"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 xml:space="preserve">(IDE) </w:t>
      </w:r>
      <w:r w:rsidRPr="00FC6DBF">
        <w:rPr>
          <w:rStyle w:val="span"/>
          <w:rFonts w:ascii="Times New Roman" w:eastAsia="Times New Roman" w:hAnsi="Times New Roman" w:cs="Times New Roman"/>
          <w:b/>
        </w:rPr>
        <w:t>IntelliJ IDEA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 w:rsidRPr="00FC6DBF">
        <w:rPr>
          <w:rStyle w:val="span"/>
          <w:rFonts w:ascii="Times New Roman" w:eastAsia="Times New Roman" w:hAnsi="Times New Roman" w:cs="Times New Roman"/>
          <w:b/>
        </w:rPr>
        <w:t xml:space="preserve">Eclipse </w:t>
      </w:r>
      <w:r>
        <w:rPr>
          <w:rStyle w:val="span"/>
          <w:rFonts w:ascii="Times New Roman" w:eastAsia="Times New Roman" w:hAnsi="Times New Roman" w:cs="Times New Roman"/>
        </w:rPr>
        <w:t xml:space="preserve">and </w:t>
      </w:r>
      <w:r w:rsidRPr="00FC6DBF">
        <w:rPr>
          <w:rStyle w:val="span"/>
          <w:rFonts w:ascii="Times New Roman" w:eastAsia="Times New Roman" w:hAnsi="Times New Roman" w:cs="Times New Roman"/>
          <w:b/>
        </w:rPr>
        <w:t>Visual Studio</w:t>
      </w:r>
      <w:r>
        <w:rPr>
          <w:rStyle w:val="span"/>
          <w:rFonts w:ascii="Times New Roman" w:eastAsia="Times New Roman" w:hAnsi="Times New Roman" w:cs="Times New Roman"/>
        </w:rPr>
        <w:t>.</w:t>
      </w:r>
    </w:p>
    <w:p w14:paraId="4DFB8005" w14:textId="77777777" w:rsidR="001457ED" w:rsidRDefault="001457ED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 xml:space="preserve">Skilled in </w:t>
      </w:r>
      <w:r w:rsidRPr="001457ED">
        <w:rPr>
          <w:rStyle w:val="span"/>
          <w:rFonts w:ascii="Times New Roman" w:eastAsia="Times New Roman" w:hAnsi="Times New Roman" w:cs="Times New Roman"/>
          <w:b/>
        </w:rPr>
        <w:t xml:space="preserve">Git </w:t>
      </w:r>
      <w:r>
        <w:rPr>
          <w:rStyle w:val="span"/>
          <w:rFonts w:ascii="Times New Roman" w:eastAsia="Times New Roman" w:hAnsi="Times New Roman" w:cs="Times New Roman"/>
        </w:rPr>
        <w:t>workflow.</w:t>
      </w:r>
    </w:p>
    <w:p w14:paraId="446B0CC5" w14:textId="77777777" w:rsidR="0018354B" w:rsidRDefault="001B4E7B" w:rsidP="00DF36FF">
      <w:pPr>
        <w:pStyle w:val="ulli"/>
        <w:numPr>
          <w:ilvl w:val="0"/>
          <w:numId w:val="1"/>
        </w:numPr>
        <w:spacing w:line="221" w:lineRule="auto"/>
        <w:ind w:left="640" w:hanging="270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 w:hint="eastAsia"/>
        </w:rPr>
        <w:t>Experienced</w:t>
      </w:r>
      <w:r>
        <w:rPr>
          <w:rStyle w:val="span"/>
          <w:rFonts w:ascii="Times New Roman" w:eastAsia="Times New Roman" w:hAnsi="Times New Roman" w:cs="Times New Roman"/>
        </w:rPr>
        <w:t xml:space="preserve"> </w:t>
      </w:r>
      <w:r w:rsidR="00053FC3">
        <w:rPr>
          <w:rStyle w:val="span"/>
          <w:rFonts w:ascii="Times New Roman" w:eastAsia="Times New Roman" w:hAnsi="Times New Roman" w:cs="Times New Roman"/>
        </w:rPr>
        <w:t>in</w:t>
      </w:r>
      <w:r w:rsidR="0018354B">
        <w:rPr>
          <w:rStyle w:val="span"/>
          <w:rFonts w:ascii="Times New Roman" w:eastAsia="Times New Roman" w:hAnsi="Times New Roman" w:cs="Times New Roman"/>
        </w:rPr>
        <w:t xml:space="preserve"> </w:t>
      </w:r>
      <w:r w:rsidR="0018354B" w:rsidRPr="0018354B">
        <w:rPr>
          <w:rStyle w:val="span"/>
          <w:rFonts w:ascii="Times New Roman" w:eastAsia="Times New Roman" w:hAnsi="Times New Roman" w:cs="Times New Roman"/>
          <w:b/>
        </w:rPr>
        <w:t>Agile</w:t>
      </w:r>
      <w:r w:rsidR="000C63D7">
        <w:rPr>
          <w:rStyle w:val="span"/>
          <w:rFonts w:ascii="Times New Roman" w:eastAsia="Times New Roman" w:hAnsi="Times New Roman" w:cs="Times New Roman"/>
          <w:b/>
        </w:rPr>
        <w:t>, SCRUM</w:t>
      </w:r>
      <w:r w:rsidR="0018354B">
        <w:rPr>
          <w:rStyle w:val="span"/>
          <w:rFonts w:ascii="Times New Roman" w:eastAsia="Times New Roman" w:hAnsi="Times New Roman" w:cs="Times New Roman"/>
        </w:rPr>
        <w:t xml:space="preserve"> software development.</w:t>
      </w:r>
    </w:p>
    <w:bookmarkEnd w:id="1"/>
    <w:p w14:paraId="59D5A9F2" w14:textId="77777777" w:rsidR="0057572B" w:rsidRDefault="0057572B" w:rsidP="008E216A">
      <w:pPr>
        <w:pStyle w:val="divdocumentdivheading"/>
        <w:tabs>
          <w:tab w:val="left" w:pos="10640"/>
        </w:tabs>
        <w:spacing w:before="40" w:line="221" w:lineRule="auto"/>
        <w:rPr>
          <w:rFonts w:ascii="Times New Roman" w:eastAsia="Times New Roman" w:hAnsi="Times New Roman" w:cs="Times New Roman"/>
          <w:b/>
          <w:bCs/>
        </w:rPr>
      </w:pPr>
    </w:p>
    <w:p w14:paraId="74E59495" w14:textId="77777777" w:rsidR="0057572B" w:rsidRDefault="0057572B">
      <w:pPr>
        <w:spacing w:line="221" w:lineRule="auto"/>
        <w:rPr>
          <w:vanish/>
        </w:rPr>
      </w:pPr>
    </w:p>
    <w:p w14:paraId="26821902" w14:textId="77777777" w:rsidR="00082560" w:rsidRDefault="00082560" w:rsidP="00082560">
      <w:pPr>
        <w:pStyle w:val="divdocumentdivheading"/>
        <w:tabs>
          <w:tab w:val="left" w:pos="10640"/>
        </w:tabs>
        <w:spacing w:before="40" w:line="221" w:lineRule="auto"/>
        <w:rPr>
          <w:rFonts w:ascii="Times New Roman" w:eastAsia="Times New Roman" w:hAnsi="Times New Roman" w:cs="Times New Roman"/>
          <w:b/>
          <w:bCs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Skills   </w:t>
      </w:r>
      <w:r>
        <w:rPr>
          <w:rFonts w:ascii="Times New Roman" w:eastAsia="Times New Roman" w:hAnsi="Times New Roman" w:cs="Times New Roman"/>
          <w:strike/>
          <w:position w:val="-2"/>
          <w:sz w:val="40"/>
        </w:rPr>
        <w:tab/>
      </w:r>
    </w:p>
    <w:p w14:paraId="68062562" w14:textId="7397D64D" w:rsidR="00082560" w:rsidRPr="003F1574" w:rsidRDefault="00082560" w:rsidP="00082560">
      <w:pPr>
        <w:pStyle w:val="ulli"/>
        <w:numPr>
          <w:ilvl w:val="0"/>
          <w:numId w:val="4"/>
        </w:numPr>
        <w:spacing w:line="221" w:lineRule="auto"/>
        <w:ind w:left="640" w:hanging="270"/>
        <w:rPr>
          <w:rStyle w:val="span"/>
          <w:rFonts w:ascii="Times New Roman" w:hAnsi="Times New Roman" w:cs="Times New Roman"/>
        </w:rPr>
      </w:pPr>
      <w:r w:rsidRPr="003F1574">
        <w:rPr>
          <w:rStyle w:val="span"/>
          <w:rFonts w:ascii="Times New Roman" w:hAnsi="Times New Roman" w:cs="Times New Roman"/>
        </w:rPr>
        <w:t xml:space="preserve">Web Technologies: HTML, CSS, </w:t>
      </w:r>
      <w:r w:rsidR="007A0D05">
        <w:rPr>
          <w:rStyle w:val="span"/>
          <w:rFonts w:ascii="Times New Roman" w:hAnsi="Times New Roman" w:cs="Times New Roman"/>
        </w:rPr>
        <w:t xml:space="preserve">LESS, </w:t>
      </w:r>
      <w:r w:rsidR="002C2ED5">
        <w:rPr>
          <w:rStyle w:val="span"/>
          <w:rFonts w:ascii="Times New Roman" w:hAnsi="Times New Roman" w:cs="Times New Roman"/>
        </w:rPr>
        <w:t xml:space="preserve">SCSS, </w:t>
      </w:r>
      <w:r w:rsidR="004C1522">
        <w:rPr>
          <w:rStyle w:val="span"/>
          <w:rFonts w:ascii="Times New Roman" w:hAnsi="Times New Roman" w:cs="Times New Roman"/>
        </w:rPr>
        <w:t>SC</w:t>
      </w:r>
      <w:r w:rsidRPr="003F1574">
        <w:rPr>
          <w:rStyle w:val="span"/>
          <w:rFonts w:ascii="Times New Roman" w:hAnsi="Times New Roman" w:cs="Times New Roman"/>
        </w:rPr>
        <w:t xml:space="preserve">ES6, JavaScript, </w:t>
      </w:r>
      <w:r w:rsidR="00463E49">
        <w:rPr>
          <w:rStyle w:val="span"/>
          <w:rFonts w:ascii="Times New Roman" w:hAnsi="Times New Roman" w:cs="Times New Roman"/>
        </w:rPr>
        <w:t xml:space="preserve">TypeScript, </w:t>
      </w:r>
      <w:proofErr w:type="spellStart"/>
      <w:r w:rsidRPr="003F1574">
        <w:rPr>
          <w:rStyle w:val="span"/>
          <w:rFonts w:ascii="Times New Roman" w:hAnsi="Times New Roman" w:cs="Times New Roman"/>
        </w:rPr>
        <w:t>JQuery</w:t>
      </w:r>
      <w:proofErr w:type="spellEnd"/>
      <w:r w:rsidRPr="003F1574">
        <w:rPr>
          <w:rStyle w:val="span"/>
          <w:rFonts w:ascii="Times New Roman" w:hAnsi="Times New Roman" w:cs="Times New Roman"/>
        </w:rPr>
        <w:t>, Bootstrap, Mat</w:t>
      </w:r>
      <w:r w:rsidR="00776744">
        <w:rPr>
          <w:rStyle w:val="span"/>
          <w:rFonts w:ascii="Times New Roman" w:hAnsi="Times New Roman" w:cs="Times New Roman"/>
        </w:rPr>
        <w:t>er</w:t>
      </w:r>
      <w:r w:rsidRPr="003F1574">
        <w:rPr>
          <w:rStyle w:val="span"/>
          <w:rFonts w:ascii="Times New Roman" w:hAnsi="Times New Roman" w:cs="Times New Roman"/>
        </w:rPr>
        <w:t>ial</w:t>
      </w:r>
      <w:r w:rsidR="00776744">
        <w:rPr>
          <w:rStyle w:val="span"/>
          <w:rFonts w:ascii="Times New Roman" w:hAnsi="Times New Roman" w:cs="Times New Roman"/>
        </w:rPr>
        <w:t>-</w:t>
      </w:r>
      <w:r w:rsidRPr="003F1574">
        <w:rPr>
          <w:rStyle w:val="span"/>
          <w:rFonts w:ascii="Times New Roman" w:hAnsi="Times New Roman" w:cs="Times New Roman"/>
        </w:rPr>
        <w:t xml:space="preserve">UI, </w:t>
      </w:r>
      <w:r w:rsidR="00463E49">
        <w:rPr>
          <w:rStyle w:val="span"/>
          <w:rFonts w:ascii="Times New Roman" w:hAnsi="Times New Roman" w:cs="Times New Roman"/>
        </w:rPr>
        <w:t xml:space="preserve">Office UI Fabric, </w:t>
      </w:r>
      <w:r w:rsidRPr="003F1574">
        <w:rPr>
          <w:rStyle w:val="span"/>
          <w:rFonts w:ascii="Times New Roman" w:hAnsi="Times New Roman" w:cs="Times New Roman"/>
        </w:rPr>
        <w:t>Node</w:t>
      </w:r>
      <w:r>
        <w:rPr>
          <w:rStyle w:val="span"/>
          <w:rFonts w:ascii="Times New Roman" w:hAnsi="Times New Roman" w:cs="Times New Roman"/>
        </w:rPr>
        <w:t xml:space="preserve"> JS</w:t>
      </w:r>
      <w:r w:rsidRPr="003F1574">
        <w:rPr>
          <w:rStyle w:val="span"/>
          <w:rFonts w:ascii="Times New Roman" w:hAnsi="Times New Roman" w:cs="Times New Roman"/>
        </w:rPr>
        <w:t>, Express</w:t>
      </w:r>
      <w:r>
        <w:rPr>
          <w:rStyle w:val="span"/>
          <w:rFonts w:ascii="Times New Roman" w:hAnsi="Times New Roman" w:cs="Times New Roman"/>
        </w:rPr>
        <w:t xml:space="preserve"> JS</w:t>
      </w:r>
      <w:r w:rsidRPr="003F1574">
        <w:rPr>
          <w:rStyle w:val="span"/>
          <w:rFonts w:ascii="Times New Roman" w:hAnsi="Times New Roman" w:cs="Times New Roman"/>
        </w:rPr>
        <w:t>, Reac</w:t>
      </w:r>
      <w:r>
        <w:rPr>
          <w:rStyle w:val="span"/>
          <w:rFonts w:ascii="Times New Roman" w:hAnsi="Times New Roman" w:cs="Times New Roman"/>
        </w:rPr>
        <w:t>t</w:t>
      </w:r>
      <w:r w:rsidRPr="003F1574">
        <w:rPr>
          <w:rStyle w:val="span"/>
          <w:rFonts w:ascii="Times New Roman" w:hAnsi="Times New Roman" w:cs="Times New Roman"/>
        </w:rPr>
        <w:t xml:space="preserve">, Redux, </w:t>
      </w:r>
      <w:r w:rsidR="0002288F">
        <w:rPr>
          <w:rStyle w:val="span"/>
          <w:rFonts w:ascii="Times New Roman" w:hAnsi="Times New Roman" w:cs="Times New Roman"/>
        </w:rPr>
        <w:t xml:space="preserve">RxJS, MoBX, </w:t>
      </w:r>
      <w:r w:rsidR="007A0D05">
        <w:rPr>
          <w:rStyle w:val="span"/>
          <w:rFonts w:ascii="Times New Roman" w:hAnsi="Times New Roman" w:cs="Times New Roman"/>
        </w:rPr>
        <w:t xml:space="preserve">Angular, </w:t>
      </w:r>
      <w:r>
        <w:rPr>
          <w:rStyle w:val="span"/>
          <w:rFonts w:ascii="Times New Roman" w:hAnsi="Times New Roman" w:cs="Times New Roman"/>
        </w:rPr>
        <w:t xml:space="preserve">JSON, </w:t>
      </w:r>
      <w:r w:rsidRPr="003F1574">
        <w:rPr>
          <w:rStyle w:val="span"/>
          <w:rFonts w:ascii="Times New Roman" w:hAnsi="Times New Roman" w:cs="Times New Roman"/>
        </w:rPr>
        <w:t>AJAX, XML</w:t>
      </w:r>
    </w:p>
    <w:p w14:paraId="4ED521A1" w14:textId="77777777" w:rsidR="00082560" w:rsidRPr="003F1574" w:rsidRDefault="00082560" w:rsidP="00082560">
      <w:pPr>
        <w:pStyle w:val="ulli"/>
        <w:numPr>
          <w:ilvl w:val="0"/>
          <w:numId w:val="4"/>
        </w:numPr>
        <w:spacing w:line="221" w:lineRule="auto"/>
        <w:ind w:left="640" w:hanging="270"/>
        <w:rPr>
          <w:rStyle w:val="span"/>
          <w:rFonts w:ascii="Times New Roman" w:hAnsi="Times New Roman" w:cs="Times New Roman"/>
        </w:rPr>
      </w:pPr>
      <w:r w:rsidRPr="003F1574">
        <w:rPr>
          <w:rStyle w:val="span"/>
          <w:rFonts w:ascii="Times New Roman" w:hAnsi="Times New Roman" w:cs="Times New Roman"/>
        </w:rPr>
        <w:t xml:space="preserve">Database: </w:t>
      </w:r>
      <w:r w:rsidR="0031584E">
        <w:rPr>
          <w:rStyle w:val="span"/>
          <w:rFonts w:ascii="Times New Roman" w:hAnsi="Times New Roman" w:cs="Times New Roman"/>
        </w:rPr>
        <w:t>No</w:t>
      </w:r>
      <w:r w:rsidRPr="003F1574">
        <w:rPr>
          <w:rStyle w:val="span"/>
          <w:rFonts w:ascii="Times New Roman" w:hAnsi="Times New Roman" w:cs="Times New Roman"/>
        </w:rPr>
        <w:t xml:space="preserve">SQL, MongoDB, </w:t>
      </w:r>
      <w:r w:rsidR="0031584E">
        <w:rPr>
          <w:rStyle w:val="span"/>
          <w:rFonts w:ascii="Times New Roman" w:hAnsi="Times New Roman" w:cs="Times New Roman"/>
        </w:rPr>
        <w:t>MySQL</w:t>
      </w:r>
    </w:p>
    <w:p w14:paraId="6177EF15" w14:textId="77777777" w:rsidR="00082560" w:rsidRPr="003F1574" w:rsidRDefault="00082560" w:rsidP="00082560">
      <w:pPr>
        <w:pStyle w:val="ulli"/>
        <w:numPr>
          <w:ilvl w:val="0"/>
          <w:numId w:val="4"/>
        </w:numPr>
        <w:spacing w:line="221" w:lineRule="auto"/>
        <w:ind w:left="640" w:hanging="270"/>
        <w:rPr>
          <w:rStyle w:val="span"/>
          <w:rFonts w:ascii="Times New Roman" w:hAnsi="Times New Roman" w:cs="Times New Roman"/>
        </w:rPr>
      </w:pPr>
      <w:r w:rsidRPr="003F1574">
        <w:rPr>
          <w:rStyle w:val="span"/>
          <w:rFonts w:ascii="Times New Roman" w:hAnsi="Times New Roman" w:cs="Times New Roman"/>
        </w:rPr>
        <w:t xml:space="preserve">Language: JavaScript, </w:t>
      </w:r>
      <w:r w:rsidR="00053FC3">
        <w:rPr>
          <w:rStyle w:val="span"/>
          <w:rFonts w:ascii="Times New Roman" w:hAnsi="Times New Roman" w:cs="Times New Roman"/>
        </w:rPr>
        <w:t xml:space="preserve">TypeScript, </w:t>
      </w:r>
      <w:r w:rsidRPr="003F1574">
        <w:rPr>
          <w:rStyle w:val="span"/>
          <w:rFonts w:ascii="Times New Roman" w:hAnsi="Times New Roman" w:cs="Times New Roman"/>
        </w:rPr>
        <w:t xml:space="preserve">Java, </w:t>
      </w:r>
      <w:r w:rsidR="00053FC3">
        <w:rPr>
          <w:rStyle w:val="span"/>
          <w:rFonts w:ascii="Times New Roman" w:hAnsi="Times New Roman" w:cs="Times New Roman"/>
        </w:rPr>
        <w:t xml:space="preserve">C#, </w:t>
      </w:r>
      <w:r w:rsidRPr="003F1574">
        <w:rPr>
          <w:rStyle w:val="span"/>
          <w:rFonts w:ascii="Times New Roman" w:hAnsi="Times New Roman" w:cs="Times New Roman"/>
        </w:rPr>
        <w:t>C, Python, C++</w:t>
      </w:r>
    </w:p>
    <w:p w14:paraId="511BF16A" w14:textId="77777777" w:rsidR="0057572B" w:rsidRPr="00082560" w:rsidRDefault="0057572B">
      <w:pPr>
        <w:spacing w:line="221" w:lineRule="auto"/>
      </w:pPr>
    </w:p>
    <w:p w14:paraId="380941DB" w14:textId="77777777" w:rsidR="00082560" w:rsidRDefault="00082560">
      <w:pPr>
        <w:spacing w:line="221" w:lineRule="auto"/>
        <w:rPr>
          <w:vanish/>
        </w:rPr>
      </w:pPr>
    </w:p>
    <w:p w14:paraId="563039EF" w14:textId="77777777" w:rsidR="0057572B" w:rsidRDefault="00AD4AFD">
      <w:pPr>
        <w:pStyle w:val="divdocumentdivheading"/>
        <w:tabs>
          <w:tab w:val="left" w:pos="10640"/>
        </w:tabs>
        <w:spacing w:before="40" w:line="221" w:lineRule="auto"/>
        <w:rPr>
          <w:rFonts w:ascii="Times New Roman" w:eastAsia="Times New Roman" w:hAnsi="Times New Roman" w:cs="Times New Roman"/>
          <w:b/>
          <w:bCs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t>Pro</w:t>
      </w:r>
      <w:r w:rsidR="00E0435E"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t>jects</w:t>
      </w:r>
      <w:r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trike/>
          <w:position w:val="-2"/>
          <w:sz w:val="40"/>
        </w:rPr>
        <w:tab/>
      </w:r>
    </w:p>
    <w:tbl>
      <w:tblPr>
        <w:tblStyle w:val="divdocumentdivparagraphTable"/>
        <w:tblW w:w="1092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8"/>
        <w:gridCol w:w="20"/>
        <w:gridCol w:w="10620"/>
      </w:tblGrid>
      <w:tr w:rsidR="0057572B" w:rsidRPr="00D375C3" w14:paraId="5911882F" w14:textId="77777777" w:rsidTr="009E0531">
        <w:trPr>
          <w:gridBefore w:val="2"/>
          <w:wBefore w:w="284" w:type="dxa"/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7BB1" w14:textId="77777777" w:rsidR="0057572B" w:rsidRPr="00D375C3" w:rsidRDefault="0057572B" w:rsidP="00D375C3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</w:rPr>
            </w:pPr>
          </w:p>
        </w:tc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DE11" w14:textId="7D5D0F29" w:rsidR="0057572B" w:rsidRDefault="00053FC3" w:rsidP="009F16F9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eastAsia="Times New Roman"/>
                <w:b/>
                <w:bCs/>
              </w:rPr>
            </w:pPr>
            <w:r>
              <w:rPr>
                <w:rStyle w:val="span"/>
                <w:rFonts w:eastAsia="Times New Roman"/>
                <w:b/>
                <w:bCs/>
              </w:rPr>
              <w:t>Microsoft</w:t>
            </w:r>
            <w:r w:rsidR="00D0113C" w:rsidRPr="00D0113C">
              <w:rPr>
                <w:rFonts w:ascii="Times New Roman" w:hAnsi="Times New Roman" w:cs="Times New Roman"/>
              </w:rPr>
              <w:t>,</w:t>
            </w:r>
            <w:r w:rsidR="00D01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span"/>
                <w:rFonts w:eastAsia="Times New Roman"/>
                <w:b/>
                <w:bCs/>
              </w:rPr>
              <w:t>Redmond</w:t>
            </w:r>
            <w:r w:rsidR="00AD4AFD" w:rsidRPr="003919C4">
              <w:rPr>
                <w:rStyle w:val="span"/>
                <w:rFonts w:eastAsia="Times New Roman"/>
                <w:b/>
                <w:bCs/>
              </w:rPr>
              <w:t>,</w:t>
            </w:r>
            <w:r w:rsidR="008C33F3" w:rsidRPr="003919C4">
              <w:rPr>
                <w:rStyle w:val="span"/>
                <w:rFonts w:eastAsia="Times New Roman"/>
                <w:b/>
                <w:bCs/>
              </w:rPr>
              <w:t xml:space="preserve"> </w:t>
            </w:r>
            <w:r>
              <w:rPr>
                <w:rStyle w:val="span"/>
                <w:rFonts w:eastAsia="Times New Roman"/>
                <w:b/>
                <w:bCs/>
              </w:rPr>
              <w:t>W</w:t>
            </w:r>
            <w:r w:rsidR="00AD4AFD" w:rsidRPr="003919C4">
              <w:rPr>
                <w:rStyle w:val="span"/>
                <w:rFonts w:eastAsia="Times New Roman" w:hint="eastAsia"/>
                <w:b/>
                <w:bCs/>
              </w:rPr>
              <w:t>A</w:t>
            </w:r>
            <w:r w:rsidR="00D0113C" w:rsidRPr="003919C4">
              <w:rPr>
                <w:rStyle w:val="span"/>
                <w:rFonts w:eastAsia="Times New Roman"/>
                <w:b/>
                <w:bCs/>
              </w:rPr>
              <w:t xml:space="preserve">  </w:t>
            </w:r>
            <w:r w:rsidR="00D0113C">
              <w:rPr>
                <w:rStyle w:val="span"/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="003919C4">
              <w:rPr>
                <w:rStyle w:val="span"/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8" w:name="OLE_LINK41"/>
            <w:bookmarkStart w:id="9" w:name="OLE_LINK42"/>
            <w:r>
              <w:rPr>
                <w:rStyle w:val="span"/>
                <w:rFonts w:ascii="Times New Roman" w:eastAsia="Times New Roman" w:hAnsi="Times New Roman" w:cs="Times New Roman"/>
                <w:b/>
              </w:rPr>
              <w:t xml:space="preserve">         </w:t>
            </w:r>
            <w:r w:rsidR="00187BC5">
              <w:rPr>
                <w:rStyle w:val="span"/>
                <w:rFonts w:ascii="Times New Roman" w:eastAsia="Times New Roman" w:hAnsi="Times New Roman" w:cs="Times New Roman"/>
                <w:b/>
              </w:rPr>
              <w:t xml:space="preserve"> </w:t>
            </w:r>
            <w:r w:rsidR="00D0113C" w:rsidRPr="003919C4">
              <w:rPr>
                <w:rStyle w:val="span"/>
                <w:rFonts w:eastAsia="Times New Roman"/>
                <w:b/>
                <w:bCs/>
              </w:rPr>
              <w:t>0</w:t>
            </w:r>
            <w:r>
              <w:rPr>
                <w:rStyle w:val="span"/>
                <w:rFonts w:eastAsia="Times New Roman"/>
                <w:b/>
                <w:bCs/>
              </w:rPr>
              <w:t>5</w:t>
            </w:r>
            <w:r w:rsidR="00D0113C" w:rsidRPr="003919C4">
              <w:rPr>
                <w:rStyle w:val="span"/>
                <w:rFonts w:eastAsia="Times New Roman"/>
                <w:b/>
                <w:bCs/>
              </w:rPr>
              <w:t>/201</w:t>
            </w:r>
            <w:r>
              <w:rPr>
                <w:rStyle w:val="span"/>
                <w:rFonts w:eastAsia="Times New Roman"/>
                <w:b/>
                <w:bCs/>
              </w:rPr>
              <w:t>9</w:t>
            </w:r>
            <w:r w:rsidR="00D0113C" w:rsidRPr="003919C4">
              <w:rPr>
                <w:rStyle w:val="span"/>
                <w:rFonts w:eastAsia="Times New Roman"/>
                <w:b/>
                <w:bCs/>
              </w:rPr>
              <w:t>-</w:t>
            </w:r>
            <w:bookmarkEnd w:id="8"/>
            <w:bookmarkEnd w:id="9"/>
            <w:r w:rsidR="005D7898">
              <w:rPr>
                <w:rStyle w:val="span"/>
                <w:rFonts w:eastAsia="Times New Roman"/>
                <w:b/>
                <w:bCs/>
              </w:rPr>
              <w:t>02/2021</w:t>
            </w:r>
          </w:p>
          <w:p w14:paraId="76B28EDD" w14:textId="4D9D9231" w:rsidR="005D7898" w:rsidRPr="00BD5A8D" w:rsidRDefault="005D7898" w:rsidP="005D7898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cs="Times New Roman"/>
                <w:b/>
              </w:rPr>
            </w:pPr>
            <w:proofErr w:type="spellStart"/>
            <w:r>
              <w:rPr>
                <w:rStyle w:val="span"/>
                <w:rFonts w:eastAsia="Times New Roman" w:cs="Times New Roman"/>
                <w:b/>
              </w:rPr>
              <w:t>ITPro</w:t>
            </w:r>
            <w:proofErr w:type="spellEnd"/>
            <w:r>
              <w:rPr>
                <w:rStyle w:val="span"/>
                <w:rFonts w:eastAsia="Times New Roman" w:cs="Times New Roman"/>
                <w:b/>
              </w:rPr>
              <w:t xml:space="preserve">-Admin Portal, </w:t>
            </w:r>
            <w:r w:rsidRPr="00BD5A8D">
              <w:rPr>
                <w:rStyle w:val="span"/>
                <w:rFonts w:eastAsia="Times New Roman" w:cs="Times New Roman"/>
                <w:b/>
              </w:rPr>
              <w:t>F</w:t>
            </w:r>
            <w:r>
              <w:rPr>
                <w:rStyle w:val="span"/>
                <w:rFonts w:cs="Times New Roman"/>
                <w:b/>
              </w:rPr>
              <w:t>ront End</w:t>
            </w:r>
            <w:r w:rsidRPr="00BD5A8D">
              <w:rPr>
                <w:rStyle w:val="span"/>
                <w:rFonts w:cs="Times New Roman"/>
                <w:b/>
              </w:rPr>
              <w:t xml:space="preserve"> Developer</w:t>
            </w:r>
          </w:p>
          <w:p w14:paraId="491CDF70" w14:textId="1C063F6B" w:rsidR="005D7898" w:rsidRPr="003919C4" w:rsidRDefault="005D7898" w:rsidP="005D7898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</w:rPr>
              <w:t>O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wned, drove, developed and released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First Run Experience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feature to users worldwide of Teams admin center among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Chrome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Edge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and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Firefox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3B4A227" w14:textId="651A442D" w:rsidR="005D7898" w:rsidRPr="005D7898" w:rsidRDefault="005D7898" w:rsidP="005D7898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Fonts w:ascii="Times New Roman" w:hAnsi="Times New Roman" w:cs="Times New Roman"/>
              </w:rPr>
            </w:pPr>
            <w:r w:rsidRPr="005D7898">
              <w:rPr>
                <w:rStyle w:val="span"/>
                <w:rFonts w:ascii="Times New Roman" w:hAnsi="Times New Roman" w:cs="Times New Roman"/>
              </w:rPr>
              <w:t xml:space="preserve">Experienced 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in implementing sophisticated data stores and services by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MoBX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and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RxJS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through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PSWS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and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Config API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AF721E4" w14:textId="50F1A697" w:rsidR="005D7898" w:rsidRPr="005D7898" w:rsidRDefault="005D7898" w:rsidP="005D7898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5D7898">
              <w:rPr>
                <w:rStyle w:val="span"/>
                <w:rFonts w:ascii="Times New Roman" w:hAnsi="Times New Roman" w:cs="Times New Roman"/>
              </w:rPr>
              <w:lastRenderedPageBreak/>
              <w:t>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xperienced in maintaining and improving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Unit Test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code coverage up to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82.5%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22811B9" w14:textId="5663805D" w:rsidR="00E15D8D" w:rsidRPr="00E15D8D" w:rsidRDefault="005D7898" w:rsidP="00E15D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Fonts w:ascii="Times New Roman" w:hAnsi="Times New Roman" w:cs="Times New Roman"/>
              </w:rPr>
            </w:pPr>
            <w:r w:rsidRPr="005D7898">
              <w:rPr>
                <w:rStyle w:val="span"/>
                <w:rFonts w:ascii="Times New Roman" w:hAnsi="Times New Roman" w:cs="Times New Roman"/>
              </w:rPr>
              <w:t xml:space="preserve">Experienced 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in releasing features from preparing </w:t>
            </w:r>
            <w:r w:rsidRPr="005D78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DEV Spec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, developing components by 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React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, developing </w:t>
            </w:r>
            <w:r w:rsidR="00E15D8D"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nit </w:t>
            </w:r>
            <w:r w:rsidR="00E15D8D"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est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by 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Jest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E2E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automation Tests by 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Protractor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 xml:space="preserve"> and flighting them by </w:t>
            </w:r>
            <w:r w:rsidRPr="00E15D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ECS</w:t>
            </w:r>
            <w:r w:rsidRPr="005D789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2406247" w14:textId="38716983" w:rsidR="00E15D8D" w:rsidRPr="00BD5856" w:rsidRDefault="00E15D8D" w:rsidP="00E15D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Fonts w:ascii="Times New Roman" w:hAnsi="Times New Roman" w:cs="Times New Roman"/>
              </w:rPr>
            </w:pPr>
            <w:r w:rsidRPr="00E15D8D">
              <w:rPr>
                <w:rFonts w:ascii="Times New Roman" w:hAnsi="Times New Roman" w:cs="Times New Roman"/>
                <w:shd w:val="clear" w:color="auto" w:fill="FFFFFF"/>
              </w:rPr>
              <w:t xml:space="preserve">Experienced in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monitoring </w:t>
            </w:r>
            <w:r w:rsidR="00BD5856" w:rsidRPr="00BD585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UI health</w:t>
            </w:r>
            <w:r w:rsidR="00BD5856">
              <w:rPr>
                <w:rFonts w:ascii="Times New Roman" w:hAnsi="Times New Roman" w:cs="Times New Roman"/>
                <w:shd w:val="clear" w:color="auto" w:fill="FFFFFF"/>
              </w:rPr>
              <w:t xml:space="preserve"> and implementing </w:t>
            </w:r>
            <w:r w:rsidR="00BD5856" w:rsidRPr="00BD585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Telemetry</w:t>
            </w:r>
            <w:r w:rsidR="00BD58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E6B27">
              <w:rPr>
                <w:rFonts w:ascii="Times New Roman" w:hAnsi="Times New Roman" w:cs="Times New Roman"/>
                <w:shd w:val="clear" w:color="auto" w:fill="FFFFFF"/>
              </w:rPr>
              <w:t xml:space="preserve">tables </w:t>
            </w:r>
            <w:r w:rsidR="00BD5856">
              <w:rPr>
                <w:rFonts w:ascii="Times New Roman" w:hAnsi="Times New Roman" w:cs="Times New Roman"/>
                <w:shd w:val="clear" w:color="auto" w:fill="FFFFFF"/>
              </w:rPr>
              <w:t xml:space="preserve">by </w:t>
            </w:r>
            <w:r w:rsidR="00BD5856" w:rsidRPr="000E6B2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Aria</w:t>
            </w:r>
            <w:r w:rsidR="00BD5856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6052D4FA" w14:textId="0167FA6D" w:rsidR="00BD5856" w:rsidRPr="000E6B27" w:rsidRDefault="00BD5856" w:rsidP="00E15D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Fonts w:ascii="Times New Roman" w:hAnsi="Times New Roman" w:cs="Times New Roman"/>
              </w:rPr>
            </w:pPr>
            <w:r w:rsidRPr="000E6B27">
              <w:rPr>
                <w:rFonts w:ascii="Times New Roman" w:hAnsi="Times New Roman" w:cs="Times New Roman"/>
                <w:shd w:val="clear" w:color="auto" w:fill="FFFFFF"/>
              </w:rPr>
              <w:t xml:space="preserve">Experienced in troubleshooting incidents by </w:t>
            </w:r>
            <w:r w:rsidRPr="000E6B2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Kusto</w:t>
            </w:r>
            <w:r w:rsidRPr="000E6B27">
              <w:rPr>
                <w:rFonts w:ascii="Times New Roman" w:hAnsi="Times New Roman" w:cs="Times New Roman"/>
                <w:shd w:val="clear" w:color="auto" w:fill="FFFFFF"/>
              </w:rPr>
              <w:t xml:space="preserve"> query</w:t>
            </w:r>
            <w:r>
              <w:rPr>
                <w:shd w:val="clear" w:color="auto" w:fill="FFFFFF"/>
              </w:rPr>
              <w:t>.</w:t>
            </w:r>
          </w:p>
          <w:p w14:paraId="28C83256" w14:textId="14679903" w:rsidR="000E6B27" w:rsidRDefault="000E6B27" w:rsidP="000E6B27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improving web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>accessibility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536ED6">
              <w:rPr>
                <w:rStyle w:val="span"/>
                <w:rFonts w:ascii="Times New Roman" w:hAnsi="Times New Roman" w:cs="Times New Roman"/>
              </w:rPr>
              <w:t>by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ARIA</w:t>
            </w:r>
            <w:r>
              <w:rPr>
                <w:rStyle w:val="span"/>
                <w:rFonts w:ascii="Times New Roman" w:hAnsi="Times New Roman" w:cs="Times New Roman"/>
              </w:rPr>
              <w:t xml:space="preserve"> attributes</w:t>
            </w:r>
            <w:r w:rsidRPr="00536ED6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CFEDF46" w14:textId="0034EB0A" w:rsidR="000E6B27" w:rsidRPr="00E15D8D" w:rsidRDefault="000E6B27" w:rsidP="00E15D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Experienced in introducing new libraries to </w:t>
            </w:r>
            <w:r w:rsidRPr="00F45C05">
              <w:rPr>
                <w:rStyle w:val="span"/>
                <w:rFonts w:ascii="Times New Roman" w:hAnsi="Times New Roman" w:cs="Times New Roman"/>
                <w:b/>
                <w:bCs/>
              </w:rPr>
              <w:t>React</w:t>
            </w:r>
            <w:r>
              <w:rPr>
                <w:rStyle w:val="span"/>
                <w:rFonts w:ascii="Times New Roman" w:hAnsi="Times New Roman" w:cs="Times New Roman"/>
              </w:rPr>
              <w:t xml:space="preserve"> component from </w:t>
            </w:r>
            <w:r w:rsidRPr="00F45C05">
              <w:rPr>
                <w:rStyle w:val="span"/>
                <w:rFonts w:ascii="Times New Roman" w:hAnsi="Times New Roman" w:cs="Times New Roman"/>
                <w:b/>
                <w:bCs/>
              </w:rPr>
              <w:t>Fluent UI</w:t>
            </w:r>
            <w:r>
              <w:rPr>
                <w:rStyle w:val="span"/>
                <w:rFonts w:ascii="Times New Roman" w:hAnsi="Times New Roman" w:cs="Times New Roman"/>
              </w:rPr>
              <w:t>, aligning with current pattern, theme and accessibility.</w:t>
            </w:r>
          </w:p>
          <w:p w14:paraId="227410A5" w14:textId="77777777" w:rsidR="00E15D8D" w:rsidRDefault="00E15D8D" w:rsidP="003919C4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eastAsia="Times New Roman" w:cs="Times New Roman"/>
                <w:b/>
              </w:rPr>
            </w:pPr>
          </w:p>
          <w:p w14:paraId="3537DE76" w14:textId="091FC277" w:rsidR="00FB0CA6" w:rsidRPr="00BD5A8D" w:rsidRDefault="005D7898" w:rsidP="003919C4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cs="Times New Roman"/>
                <w:b/>
              </w:rPr>
            </w:pPr>
            <w:r>
              <w:rPr>
                <w:rStyle w:val="span"/>
                <w:rFonts w:eastAsia="Times New Roman" w:cs="Times New Roman"/>
                <w:b/>
              </w:rPr>
              <w:t xml:space="preserve">Azure Cloud Collaboration Center, </w:t>
            </w:r>
            <w:r w:rsidR="00FB0CA6" w:rsidRPr="00BD5A8D">
              <w:rPr>
                <w:rStyle w:val="span"/>
                <w:rFonts w:eastAsia="Times New Roman" w:cs="Times New Roman"/>
                <w:b/>
              </w:rPr>
              <w:t>F</w:t>
            </w:r>
            <w:r w:rsidR="00053FC3">
              <w:rPr>
                <w:rStyle w:val="span"/>
                <w:rFonts w:cs="Times New Roman"/>
                <w:b/>
              </w:rPr>
              <w:t>ront End</w:t>
            </w:r>
            <w:r w:rsidR="00FB0CA6" w:rsidRPr="00BD5A8D">
              <w:rPr>
                <w:rStyle w:val="span"/>
                <w:rFonts w:cs="Times New Roman"/>
                <w:b/>
              </w:rPr>
              <w:t xml:space="preserve"> Developer</w:t>
            </w:r>
          </w:p>
          <w:p w14:paraId="3B5E15C1" w14:textId="16071DC1" w:rsidR="00DB591F" w:rsidRPr="003919C4" w:rsidRDefault="00DB591F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>Responsible for</w:t>
            </w:r>
            <w:r w:rsidR="00AD4AFD" w:rsidRPr="003919C4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Pr="003919C4">
              <w:rPr>
                <w:rStyle w:val="span"/>
                <w:rFonts w:ascii="Times New Roman" w:hAnsi="Times New Roman" w:cs="Times New Roman"/>
              </w:rPr>
              <w:t>developing</w:t>
            </w:r>
            <w:r w:rsidR="00AD4AFD" w:rsidRPr="003919C4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053FC3">
              <w:rPr>
                <w:rStyle w:val="span"/>
                <w:rFonts w:ascii="Times New Roman" w:hAnsi="Times New Roman" w:cs="Times New Roman"/>
              </w:rPr>
              <w:t xml:space="preserve">data </w:t>
            </w:r>
            <w:bookmarkStart w:id="10" w:name="OLE_LINK3"/>
            <w:bookmarkStart w:id="11" w:name="OLE_LINK4"/>
            <w:r w:rsidR="00053FC3">
              <w:rPr>
                <w:rStyle w:val="span"/>
                <w:rFonts w:ascii="Times New Roman" w:hAnsi="Times New Roman" w:cs="Times New Roman"/>
              </w:rPr>
              <w:t>visualization</w:t>
            </w:r>
            <w:bookmarkEnd w:id="10"/>
            <w:bookmarkEnd w:id="11"/>
            <w:r w:rsidR="00053FC3">
              <w:rPr>
                <w:rStyle w:val="span"/>
                <w:rFonts w:ascii="Times New Roman" w:hAnsi="Times New Roman" w:cs="Times New Roman"/>
              </w:rPr>
              <w:t xml:space="preserve"> of Azure services around the world.</w:t>
            </w:r>
          </w:p>
          <w:p w14:paraId="2375727E" w14:textId="77777777" w:rsidR="00F52C11" w:rsidRPr="003919C4" w:rsidRDefault="00F52C11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R</w:t>
            </w:r>
            <w:r w:rsidRPr="003919C4">
              <w:rPr>
                <w:rStyle w:val="span"/>
                <w:rFonts w:ascii="Times New Roman" w:hAnsi="Times New Roman" w:cs="Times New Roman"/>
              </w:rPr>
              <w:t>esponsible fo</w:t>
            </w:r>
            <w:r w:rsidR="001F35B0">
              <w:rPr>
                <w:rStyle w:val="span"/>
                <w:rFonts w:ascii="Times New Roman" w:hAnsi="Times New Roman" w:cs="Times New Roman"/>
              </w:rPr>
              <w:t xml:space="preserve">r migrating responsive web from </w:t>
            </w:r>
            <w:r w:rsidR="001F35B0" w:rsidRPr="001F35B0">
              <w:rPr>
                <w:rStyle w:val="span"/>
                <w:rFonts w:ascii="Times New Roman" w:hAnsi="Times New Roman" w:cs="Times New Roman"/>
                <w:b/>
              </w:rPr>
              <w:t>Angular</w:t>
            </w:r>
            <w:r w:rsidR="001F35B0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7D5411">
              <w:rPr>
                <w:rStyle w:val="span"/>
                <w:rFonts w:ascii="Times New Roman" w:hAnsi="Times New Roman" w:cs="Times New Roman"/>
              </w:rPr>
              <w:t xml:space="preserve">platform </w:t>
            </w:r>
            <w:r w:rsidR="001F35B0">
              <w:rPr>
                <w:rStyle w:val="span"/>
                <w:rFonts w:ascii="Times New Roman" w:hAnsi="Times New Roman" w:cs="Times New Roman"/>
              </w:rPr>
              <w:t xml:space="preserve">to </w:t>
            </w:r>
            <w:r w:rsidR="001F35B0" w:rsidRPr="001F35B0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="001F35B0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7D5411">
              <w:rPr>
                <w:rStyle w:val="span"/>
                <w:rFonts w:ascii="Times New Roman" w:hAnsi="Times New Roman" w:cs="Times New Roman"/>
              </w:rPr>
              <w:t xml:space="preserve">platform </w:t>
            </w:r>
            <w:r w:rsidR="001F35B0">
              <w:rPr>
                <w:rStyle w:val="span"/>
                <w:rFonts w:ascii="Times New Roman" w:hAnsi="Times New Roman" w:cs="Times New Roman"/>
              </w:rPr>
              <w:t>for desktop and vi</w:t>
            </w:r>
            <w:r w:rsidR="009E0531">
              <w:rPr>
                <w:rStyle w:val="span"/>
                <w:rFonts w:ascii="Times New Roman" w:hAnsi="Times New Roman" w:cs="Times New Roman"/>
              </w:rPr>
              <w:t>deo</w:t>
            </w:r>
            <w:r w:rsidR="001F35B0">
              <w:rPr>
                <w:rStyle w:val="span"/>
                <w:rFonts w:ascii="Times New Roman" w:hAnsi="Times New Roman" w:cs="Times New Roman"/>
              </w:rPr>
              <w:t xml:space="preserve"> wall view</w:t>
            </w:r>
            <w:r w:rsidR="00C232E0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6BB61C65" w14:textId="77777777" w:rsidR="00F52C11" w:rsidRPr="003919C4" w:rsidRDefault="007D5411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Created </w:t>
            </w:r>
            <w:r w:rsidRPr="007D5411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>
              <w:rPr>
                <w:rStyle w:val="span"/>
                <w:rFonts w:ascii="Times New Roman" w:hAnsi="Times New Roman" w:cs="Times New Roman"/>
              </w:rPr>
              <w:t xml:space="preserve"> Component. 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Created CSS by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>Component Styling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. Created mock data </w:t>
            </w:r>
            <w:r w:rsidR="00536ED6">
              <w:rPr>
                <w:rStyle w:val="span"/>
                <w:rFonts w:ascii="Times New Roman" w:hAnsi="Times New Roman" w:cs="Times New Roman"/>
              </w:rPr>
              <w:t xml:space="preserve">by </w:t>
            </w:r>
            <w:r w:rsidR="00536ED6" w:rsidRPr="00536ED6">
              <w:rPr>
                <w:rStyle w:val="span"/>
                <w:rFonts w:ascii="Times New Roman" w:hAnsi="Times New Roman" w:cs="Times New Roman"/>
                <w:b/>
              </w:rPr>
              <w:t xml:space="preserve">JSON </w:t>
            </w:r>
            <w:r w:rsidR="00536ED6">
              <w:rPr>
                <w:rStyle w:val="span"/>
                <w:rFonts w:ascii="Times New Roman" w:hAnsi="Times New Roman" w:cs="Times New Roman"/>
              </w:rPr>
              <w:t xml:space="preserve">method </w:t>
            </w:r>
            <w:r w:rsidR="008321AD">
              <w:rPr>
                <w:rStyle w:val="span"/>
                <w:rFonts w:ascii="Times New Roman" w:hAnsi="Times New Roman" w:cs="Times New Roman"/>
              </w:rPr>
              <w:t>before having real data. Create</w:t>
            </w:r>
            <w:r w:rsidR="009E0531">
              <w:rPr>
                <w:rStyle w:val="span"/>
                <w:rFonts w:ascii="Times New Roman" w:hAnsi="Times New Roman" w:cs="Times New Roman"/>
              </w:rPr>
              <w:t>d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 data type by</w:t>
            </w:r>
            <w:r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>TypeScript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. Created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>Unit Test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 by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>Jest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. Created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 xml:space="preserve">E2E </w:t>
            </w:r>
            <w:r w:rsidR="008321AD">
              <w:rPr>
                <w:rStyle w:val="span"/>
                <w:rFonts w:ascii="Times New Roman" w:hAnsi="Times New Roman" w:cs="Times New Roman"/>
              </w:rPr>
              <w:t xml:space="preserve">test by </w:t>
            </w:r>
            <w:r w:rsidR="008321AD" w:rsidRPr="008321AD">
              <w:rPr>
                <w:rStyle w:val="span"/>
                <w:rFonts w:ascii="Times New Roman" w:hAnsi="Times New Roman" w:cs="Times New Roman"/>
                <w:b/>
              </w:rPr>
              <w:t>Puppeteer</w:t>
            </w:r>
            <w:r w:rsidR="008321A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446C399D" w14:textId="77777777" w:rsidR="0057572B" w:rsidRDefault="007D5411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Used </w:t>
            </w:r>
            <w:proofErr w:type="gramStart"/>
            <w:r>
              <w:rPr>
                <w:rStyle w:val="span"/>
                <w:rFonts w:ascii="Times New Roman" w:hAnsi="Times New Roman" w:cs="Times New Roman"/>
              </w:rPr>
              <w:t>open source</w:t>
            </w:r>
            <w:proofErr w:type="gramEnd"/>
            <w:r>
              <w:rPr>
                <w:rStyle w:val="span"/>
                <w:rFonts w:ascii="Times New Roman" w:hAnsi="Times New Roman" w:cs="Times New Roman"/>
              </w:rPr>
              <w:t xml:space="preserve"> libraries such as </w:t>
            </w:r>
            <w:proofErr w:type="spellStart"/>
            <w:r w:rsidRPr="007D5411">
              <w:rPr>
                <w:rStyle w:val="span"/>
                <w:rFonts w:ascii="Times New Roman" w:hAnsi="Times New Roman" w:cs="Times New Roman"/>
                <w:b/>
              </w:rPr>
              <w:t>ChartJS</w:t>
            </w:r>
            <w:proofErr w:type="spellEnd"/>
            <w:r>
              <w:rPr>
                <w:rStyle w:val="span"/>
                <w:rFonts w:ascii="Times New Roman" w:hAnsi="Times New Roman" w:cs="Times New Roman"/>
              </w:rPr>
              <w:t xml:space="preserve"> and implemente</w:t>
            </w:r>
            <w:r w:rsidRPr="007D5411">
              <w:rPr>
                <w:rStyle w:val="span"/>
                <w:rFonts w:ascii="Times New Roman" w:hAnsi="Times New Roman" w:cs="Times New Roman"/>
              </w:rPr>
              <w:t xml:space="preserve">d custom changes to meet </w:t>
            </w:r>
            <w:r w:rsidRPr="007D5411">
              <w:rPr>
                <w:rStyle w:val="span"/>
                <w:rFonts w:ascii="Times New Roman" w:hAnsi="Times New Roman" w:cs="Times New Roman"/>
                <w:b/>
              </w:rPr>
              <w:t>UX</w:t>
            </w:r>
            <w:r w:rsidRPr="007D5411">
              <w:rPr>
                <w:rStyle w:val="span"/>
                <w:rFonts w:ascii="Times New Roman" w:hAnsi="Times New Roman" w:cs="Times New Roman"/>
              </w:rPr>
              <w:t xml:space="preserve"> design and </w:t>
            </w:r>
            <w:r w:rsidRPr="007D5411">
              <w:rPr>
                <w:rStyle w:val="span"/>
                <w:rFonts w:ascii="Times New Roman" w:hAnsi="Times New Roman" w:cs="Times New Roman"/>
                <w:b/>
              </w:rPr>
              <w:t>PM</w:t>
            </w:r>
            <w:r w:rsidRPr="007D5411">
              <w:rPr>
                <w:rStyle w:val="span"/>
                <w:rFonts w:ascii="Times New Roman" w:hAnsi="Times New Roman" w:cs="Times New Roman"/>
              </w:rPr>
              <w:t xml:space="preserve"> requirements</w:t>
            </w:r>
            <w:r w:rsidR="00BF2A87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6EB1DAC" w14:textId="77777777" w:rsidR="007848E4" w:rsidRDefault="007848E4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calling </w:t>
            </w:r>
            <w:r w:rsidRPr="007848E4">
              <w:rPr>
                <w:rStyle w:val="span"/>
                <w:rFonts w:ascii="Times New Roman" w:hAnsi="Times New Roman" w:cs="Times New Roman"/>
                <w:b/>
              </w:rPr>
              <w:t>API</w:t>
            </w:r>
            <w:r>
              <w:rPr>
                <w:rStyle w:val="span"/>
                <w:rFonts w:ascii="Times New Roman" w:hAnsi="Times New Roman" w:cs="Times New Roman"/>
              </w:rPr>
              <w:t xml:space="preserve"> using </w:t>
            </w:r>
            <w:r w:rsidRPr="007848E4">
              <w:rPr>
                <w:rStyle w:val="span"/>
                <w:rFonts w:ascii="Times New Roman" w:hAnsi="Times New Roman" w:cs="Times New Roman"/>
                <w:b/>
              </w:rPr>
              <w:t>React Component lifecycle</w:t>
            </w:r>
            <w:r>
              <w:rPr>
                <w:rStyle w:val="span"/>
                <w:rFonts w:ascii="Times New Roman" w:hAnsi="Times New Roman" w:cs="Times New Roman"/>
              </w:rPr>
              <w:t xml:space="preserve"> method from Frontend.</w:t>
            </w:r>
          </w:p>
          <w:p w14:paraId="04DDF69A" w14:textId="77777777" w:rsidR="007848E4" w:rsidRDefault="007848E4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creating routes inside </w:t>
            </w:r>
            <w:r w:rsidRPr="007848E4">
              <w:rPr>
                <w:rStyle w:val="span"/>
                <w:rFonts w:ascii="Times New Roman" w:hAnsi="Times New Roman" w:cs="Times New Roman"/>
                <w:b/>
              </w:rPr>
              <w:t>Router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524A1E61" w14:textId="77777777" w:rsidR="00BF2A87" w:rsidRPr="003919C4" w:rsidRDefault="007848E4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creating </w:t>
            </w:r>
            <w:r w:rsidRPr="007848E4">
              <w:rPr>
                <w:rStyle w:val="span"/>
                <w:rFonts w:ascii="Times New Roman" w:hAnsi="Times New Roman" w:cs="Times New Roman"/>
                <w:b/>
              </w:rPr>
              <w:t xml:space="preserve">responsive </w:t>
            </w:r>
            <w:r>
              <w:rPr>
                <w:rStyle w:val="span"/>
                <w:rFonts w:ascii="Times New Roman" w:hAnsi="Times New Roman" w:cs="Times New Roman"/>
              </w:rPr>
              <w:t>web for desktop, video wall and small devices.</w:t>
            </w:r>
          </w:p>
          <w:p w14:paraId="007C3E11" w14:textId="77777777" w:rsidR="00582984" w:rsidRDefault="007D5411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Responsible for creating reusable </w:t>
            </w:r>
            <w:r w:rsidRPr="007D5411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>
              <w:rPr>
                <w:rStyle w:val="span"/>
                <w:rFonts w:ascii="Times New Roman" w:hAnsi="Times New Roman" w:cs="Times New Roman"/>
              </w:rPr>
              <w:t xml:space="preserve"> component.</w:t>
            </w:r>
          </w:p>
          <w:p w14:paraId="3965C8F3" w14:textId="77777777" w:rsidR="009E0531" w:rsidRDefault="009E0531" w:rsidP="003919C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E</w:t>
            </w:r>
            <w:r>
              <w:rPr>
                <w:rStyle w:val="span"/>
                <w:rFonts w:ascii="Times New Roman" w:hAnsi="Times New Roman" w:cs="Times New Roman"/>
              </w:rPr>
              <w:t xml:space="preserve">xperienced in creating </w:t>
            </w:r>
            <w:r w:rsidRPr="007A0D05">
              <w:rPr>
                <w:rStyle w:val="span"/>
                <w:rFonts w:ascii="Times New Roman" w:hAnsi="Times New Roman" w:cs="Times New Roman"/>
                <w:b/>
              </w:rPr>
              <w:t>dynamic styles</w:t>
            </w:r>
            <w:r>
              <w:rPr>
                <w:rStyle w:val="span"/>
                <w:rFonts w:ascii="Times New Roman" w:hAnsi="Times New Roman" w:cs="Times New Roman"/>
              </w:rPr>
              <w:t xml:space="preserve"> based on updated state.</w:t>
            </w:r>
          </w:p>
          <w:p w14:paraId="10DAE3A7" w14:textId="77777777" w:rsidR="007848E4" w:rsidRDefault="009E0531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Experienced in using </w:t>
            </w:r>
            <w:r w:rsidR="007848E4" w:rsidRPr="002940B2">
              <w:rPr>
                <w:rStyle w:val="span"/>
                <w:rFonts w:ascii="Times New Roman" w:hAnsi="Times New Roman" w:cs="Times New Roman"/>
                <w:b/>
              </w:rPr>
              <w:t>Flexbox</w:t>
            </w:r>
            <w:r w:rsidR="007848E4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r>
              <w:rPr>
                <w:rStyle w:val="span"/>
                <w:rFonts w:ascii="Times New Roman" w:hAnsi="Times New Roman" w:cs="Times New Roman"/>
              </w:rPr>
              <w:t>to do layout</w:t>
            </w:r>
            <w:r w:rsidR="007848E4"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385C46A6" w14:textId="77777777" w:rsidR="007A0D05" w:rsidRPr="007A0D05" w:rsidRDefault="007A0D05" w:rsidP="007A0D05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Experienced in implementing </w:t>
            </w:r>
            <w:r w:rsidRPr="007A0D05">
              <w:rPr>
                <w:rStyle w:val="span"/>
                <w:rFonts w:ascii="Times New Roman" w:hAnsi="Times New Roman" w:cs="Times New Roman"/>
                <w:b/>
              </w:rPr>
              <w:t>conditional rendering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470F24FF" w14:textId="77777777" w:rsidR="00536ED6" w:rsidRDefault="00536ED6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>Manage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d necessary modules </w:t>
            </w:r>
            <w:r>
              <w:rPr>
                <w:rStyle w:val="span"/>
                <w:rFonts w:ascii="Times New Roman" w:hAnsi="Times New Roman" w:cs="Times New Roman"/>
              </w:rPr>
              <w:t>and librar</w:t>
            </w:r>
            <w:r w:rsidR="00187BC5">
              <w:rPr>
                <w:rStyle w:val="span"/>
                <w:rFonts w:ascii="Times New Roman" w:hAnsi="Times New Roman" w:cs="Times New Roman"/>
              </w:rPr>
              <w:t xml:space="preserve">ies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for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</w:t>
            </w:r>
            <w:r>
              <w:rPr>
                <w:rStyle w:val="span"/>
                <w:rFonts w:ascii="Times New Roman" w:hAnsi="Times New Roman" w:cs="Times New Roman"/>
              </w:rPr>
              <w:t xml:space="preserve">component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from </w:t>
            </w:r>
            <w:r>
              <w:rPr>
                <w:rStyle w:val="span"/>
                <w:rFonts w:ascii="Times New Roman" w:hAnsi="Times New Roman" w:cs="Times New Roman"/>
                <w:b/>
              </w:rPr>
              <w:t>Yarn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2B0B2A8C" w14:textId="77777777" w:rsidR="00536ED6" w:rsidRDefault="00536ED6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Used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>Web Axe</w:t>
            </w:r>
            <w:r>
              <w:rPr>
                <w:rStyle w:val="span"/>
                <w:rFonts w:ascii="Times New Roman" w:hAnsi="Times New Roman" w:cs="Times New Roman"/>
              </w:rPr>
              <w:t xml:space="preserve"> and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>Lighthouse</w:t>
            </w:r>
            <w:r>
              <w:rPr>
                <w:rStyle w:val="span"/>
                <w:rFonts w:ascii="Times New Roman" w:hAnsi="Times New Roman" w:cs="Times New Roman"/>
              </w:rPr>
              <w:t xml:space="preserve"> to test web performance. </w:t>
            </w: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improving web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>accessibility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536ED6">
              <w:rPr>
                <w:rStyle w:val="span"/>
                <w:rFonts w:ascii="Times New Roman" w:hAnsi="Times New Roman" w:cs="Times New Roman"/>
              </w:rPr>
              <w:t>by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ARIA </w:t>
            </w:r>
            <w:r w:rsidRPr="00536ED6">
              <w:rPr>
                <w:rStyle w:val="span"/>
                <w:rFonts w:ascii="Times New Roman" w:hAnsi="Times New Roman" w:cs="Times New Roman"/>
              </w:rPr>
              <w:t>roles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9E0531">
              <w:rPr>
                <w:rStyle w:val="span"/>
                <w:rFonts w:ascii="Times New Roman" w:hAnsi="Times New Roman" w:cs="Times New Roman"/>
              </w:rPr>
              <w:t>and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536ED6">
              <w:rPr>
                <w:rStyle w:val="span"/>
                <w:rFonts w:ascii="Times New Roman" w:hAnsi="Times New Roman" w:cs="Times New Roman"/>
              </w:rPr>
              <w:t>properties.</w:t>
            </w:r>
          </w:p>
          <w:p w14:paraId="666C0384" w14:textId="77777777" w:rsidR="00536ED6" w:rsidRDefault="00187BC5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263DC1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263DC1">
              <w:rPr>
                <w:rStyle w:val="span"/>
                <w:rFonts w:ascii="Times New Roman" w:hAnsi="Times New Roman" w:cs="Times New Roman"/>
              </w:rPr>
              <w:t>ebugg</w:t>
            </w:r>
            <w:r>
              <w:rPr>
                <w:rStyle w:val="span"/>
                <w:rFonts w:ascii="Times New Roman" w:hAnsi="Times New Roman" w:cs="Times New Roman"/>
              </w:rPr>
              <w:t xml:space="preserve">ed </w:t>
            </w:r>
            <w:r w:rsidRPr="00187BC5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>
              <w:rPr>
                <w:rStyle w:val="span"/>
                <w:rFonts w:ascii="Times New Roman" w:hAnsi="Times New Roman" w:cs="Times New Roman"/>
              </w:rPr>
              <w:t xml:space="preserve"> component by adding debugger, using </w:t>
            </w:r>
            <w:r w:rsidRPr="00187BC5">
              <w:rPr>
                <w:rStyle w:val="span"/>
                <w:rFonts w:ascii="Times New Roman" w:hAnsi="Times New Roman" w:cs="Times New Roman"/>
                <w:b/>
              </w:rPr>
              <w:t>console.log</w:t>
            </w:r>
            <w:r>
              <w:rPr>
                <w:rStyle w:val="span"/>
                <w:rFonts w:ascii="Times New Roman" w:hAnsi="Times New Roman" w:cs="Times New Roman"/>
              </w:rPr>
              <w:t xml:space="preserve"> and adding </w:t>
            </w:r>
            <w:r w:rsidRPr="00187BC5">
              <w:rPr>
                <w:rStyle w:val="span"/>
                <w:rFonts w:ascii="Times New Roman" w:hAnsi="Times New Roman" w:cs="Times New Roman"/>
                <w:b/>
              </w:rPr>
              <w:t>breakpoint</w:t>
            </w:r>
            <w:r>
              <w:rPr>
                <w:rStyle w:val="span"/>
                <w:rFonts w:ascii="Times New Roman" w:hAnsi="Times New Roman" w:cs="Times New Roman"/>
              </w:rPr>
              <w:t xml:space="preserve"> from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Chrome Developer’s tool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58CFC3CE" w14:textId="77777777" w:rsidR="007A0D05" w:rsidRDefault="007A0D05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E</w:t>
            </w:r>
            <w:r>
              <w:rPr>
                <w:rStyle w:val="span"/>
                <w:rFonts w:ascii="Times New Roman" w:hAnsi="Times New Roman" w:cs="Times New Roman"/>
              </w:rPr>
              <w:t xml:space="preserve">xperienced in resolving code errors through </w:t>
            </w:r>
            <w:proofErr w:type="spellStart"/>
            <w:r w:rsidRPr="007A0D05">
              <w:rPr>
                <w:rStyle w:val="span"/>
                <w:rFonts w:ascii="Times New Roman" w:hAnsi="Times New Roman" w:cs="Times New Roman"/>
                <w:b/>
              </w:rPr>
              <w:t>ESLint</w:t>
            </w:r>
            <w:proofErr w:type="spellEnd"/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3597A268" w14:textId="77777777" w:rsidR="009E0531" w:rsidRDefault="009E0531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R</w:t>
            </w:r>
            <w:r>
              <w:rPr>
                <w:rStyle w:val="span"/>
                <w:rFonts w:ascii="Times New Roman" w:hAnsi="Times New Roman" w:cs="Times New Roman"/>
              </w:rPr>
              <w:t xml:space="preserve">esponsible for updating </w:t>
            </w:r>
            <w:r w:rsidRPr="009E0531">
              <w:rPr>
                <w:rStyle w:val="span"/>
                <w:rFonts w:ascii="Times New Roman" w:hAnsi="Times New Roman" w:cs="Times New Roman"/>
                <w:b/>
              </w:rPr>
              <w:t>API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9E0531">
              <w:rPr>
                <w:rStyle w:val="span"/>
                <w:rFonts w:ascii="Times New Roman" w:hAnsi="Times New Roman" w:cs="Times New Roman"/>
              </w:rPr>
              <w:t xml:space="preserve">by </w:t>
            </w:r>
            <w:r>
              <w:rPr>
                <w:rStyle w:val="span"/>
                <w:rFonts w:ascii="Times New Roman" w:hAnsi="Times New Roman" w:cs="Times New Roman"/>
                <w:b/>
              </w:rPr>
              <w:t>C#</w:t>
            </w:r>
            <w:r w:rsidRPr="009E0531"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span"/>
                <w:rFonts w:ascii="Times New Roman" w:hAnsi="Times New Roman" w:cs="Times New Roman"/>
              </w:rPr>
              <w:t>and creating unit test from Backend.</w:t>
            </w:r>
          </w:p>
          <w:p w14:paraId="153E5131" w14:textId="77777777" w:rsidR="00536ED6" w:rsidRDefault="00536ED6" w:rsidP="00536ED6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 w:hint="eastAsia"/>
              </w:rPr>
              <w:t>F</w:t>
            </w:r>
            <w:r>
              <w:rPr>
                <w:rStyle w:val="span"/>
                <w:rFonts w:ascii="Times New Roman" w:hAnsi="Times New Roman" w:cs="Times New Roman"/>
              </w:rPr>
              <w:t xml:space="preserve">amiliar with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 xml:space="preserve">DRI </w:t>
            </w:r>
            <w:r>
              <w:rPr>
                <w:rStyle w:val="span"/>
                <w:rFonts w:ascii="Times New Roman" w:hAnsi="Times New Roman" w:cs="Times New Roman"/>
              </w:rPr>
              <w:t>process. Responsible for mitigating and resolving incidents in limited time.</w:t>
            </w:r>
          </w:p>
          <w:p w14:paraId="12BD7D60" w14:textId="77777777" w:rsidR="00187BC5" w:rsidRDefault="00536ED6" w:rsidP="00263DC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Experienced in working with </w:t>
            </w:r>
            <w:r w:rsidRPr="00BF2A87">
              <w:rPr>
                <w:rStyle w:val="span"/>
                <w:rFonts w:ascii="Times New Roman" w:hAnsi="Times New Roman" w:cs="Times New Roman"/>
                <w:b/>
              </w:rPr>
              <w:t>Azure DevOps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A7F84AD" w14:textId="77777777" w:rsidR="00263DC1" w:rsidRPr="00263DC1" w:rsidRDefault="00263DC1" w:rsidP="005D7898">
            <w:pPr>
              <w:pStyle w:val="ulli"/>
              <w:spacing w:line="221" w:lineRule="auto"/>
              <w:ind w:left="640"/>
              <w:rPr>
                <w:rStyle w:val="span"/>
                <w:rFonts w:ascii="Times New Roman" w:hAnsi="Times New Roman" w:cs="Times New Roman"/>
              </w:rPr>
            </w:pPr>
          </w:p>
        </w:tc>
      </w:tr>
      <w:tr w:rsidR="00263DC1" w14:paraId="5A9CACA3" w14:textId="77777777" w:rsidTr="009E0531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236" w:type="dxa"/>
          </w:tcPr>
          <w:p w14:paraId="10A25AC7" w14:textId="77777777" w:rsidR="00053FC3" w:rsidRPr="00D375C3" w:rsidRDefault="00263DC1" w:rsidP="00BD1291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</w:rPr>
            </w:pPr>
            <w:r>
              <w:rPr>
                <w:rStyle w:val="span"/>
                <w:rFonts w:hint="eastAsia"/>
              </w:rPr>
              <w:lastRenderedPageBreak/>
              <w:t xml:space="preserve"> </w:t>
            </w:r>
            <w:r>
              <w:rPr>
                <w:rStyle w:val="span"/>
              </w:rPr>
              <w:t xml:space="preserve">    </w:t>
            </w:r>
          </w:p>
        </w:tc>
        <w:tc>
          <w:tcPr>
            <w:tcW w:w="10688" w:type="dxa"/>
            <w:gridSpan w:val="3"/>
          </w:tcPr>
          <w:p w14:paraId="3F8146C1" w14:textId="77777777" w:rsidR="00053FC3" w:rsidRPr="00D375C3" w:rsidRDefault="00053FC3" w:rsidP="00263DC1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ascii="Times New Roman" w:eastAsia="Times New Roman" w:hAnsi="Times New Roman" w:cs="Times New Roman"/>
              </w:rPr>
            </w:pPr>
            <w:r w:rsidRPr="00D375C3">
              <w:rPr>
                <w:rStyle w:val="span"/>
                <w:rFonts w:eastAsia="Times New Roman"/>
                <w:b/>
                <w:bCs/>
              </w:rPr>
              <w:t>I</w:t>
            </w:r>
            <w:r w:rsidRPr="00263DC1">
              <w:rPr>
                <w:rStyle w:val="span"/>
                <w:rFonts w:eastAsia="Times New Roman" w:cs="Times New Roman"/>
                <w:b/>
              </w:rPr>
              <w:t>ntuitive Surgical</w:t>
            </w:r>
            <w:r w:rsidRPr="00263DC1">
              <w:rPr>
                <w:rStyle w:val="span"/>
                <w:rFonts w:eastAsia="Times New Roman"/>
                <w:b/>
              </w:rPr>
              <w:t xml:space="preserve">, </w:t>
            </w:r>
            <w:r w:rsidRPr="00263DC1">
              <w:rPr>
                <w:rStyle w:val="span"/>
                <w:rFonts w:eastAsia="Times New Roman" w:cs="Times New Roman"/>
                <w:b/>
              </w:rPr>
              <w:t>San Jose, C</w:t>
            </w:r>
            <w:r w:rsidRPr="00263DC1">
              <w:rPr>
                <w:rStyle w:val="span"/>
                <w:rFonts w:eastAsia="Times New Roman" w:cs="Times New Roman" w:hint="eastAsia"/>
                <w:b/>
              </w:rPr>
              <w:t>A</w:t>
            </w:r>
            <w:r w:rsidRPr="00263DC1">
              <w:rPr>
                <w:rStyle w:val="span"/>
                <w:rFonts w:eastAsia="Times New Roman" w:cs="Times New Roman"/>
                <w:b/>
              </w:rPr>
              <w:t xml:space="preserve">   </w:t>
            </w:r>
            <w:r>
              <w:rPr>
                <w:rStyle w:val="span"/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Pr="003919C4">
              <w:rPr>
                <w:rStyle w:val="span"/>
                <w:rFonts w:eastAsia="Times New Roman"/>
                <w:b/>
                <w:bCs/>
              </w:rPr>
              <w:t>07/2018-</w:t>
            </w:r>
            <w:r>
              <w:rPr>
                <w:rStyle w:val="span"/>
                <w:rFonts w:eastAsia="Times New Roman"/>
                <w:b/>
                <w:bCs/>
              </w:rPr>
              <w:t>04/2019</w:t>
            </w:r>
          </w:p>
          <w:p w14:paraId="5D84385F" w14:textId="77777777" w:rsidR="00053FC3" w:rsidRPr="00BD5A8D" w:rsidRDefault="00053FC3" w:rsidP="00BD1291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cs="Times New Roman"/>
                <w:b/>
              </w:rPr>
            </w:pPr>
            <w:r w:rsidRPr="00BD5A8D">
              <w:rPr>
                <w:rStyle w:val="span"/>
                <w:rFonts w:eastAsia="Times New Roman" w:cs="Times New Roman"/>
                <w:b/>
              </w:rPr>
              <w:t>F</w:t>
            </w:r>
            <w:r w:rsidRPr="00BD5A8D">
              <w:rPr>
                <w:rStyle w:val="span"/>
                <w:rFonts w:cs="Times New Roman"/>
                <w:b/>
              </w:rPr>
              <w:t>ull Stack Developer</w:t>
            </w:r>
          </w:p>
          <w:p w14:paraId="347381AF" w14:textId="77777777" w:rsidR="00053FC3" w:rsidRPr="003919C4" w:rsidRDefault="00053FC3" w:rsidP="00263DC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>Responsible for developing Surgical Robotic Product Management to search, sort, add, edit, delete, paginate, send email and make phone calls for information searching.</w:t>
            </w:r>
          </w:p>
          <w:p w14:paraId="4E42E300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bookmarkStart w:id="12" w:name="OLE_LINK23"/>
            <w:bookmarkStart w:id="13" w:name="OLE_LINK24"/>
            <w:r w:rsidRPr="003919C4">
              <w:rPr>
                <w:rStyle w:val="span"/>
                <w:rFonts w:ascii="Times New Roman" w:hAnsi="Times New Roman" w:cs="Times New Roman" w:hint="eastAsia"/>
              </w:rPr>
              <w:t>R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esponsible for developing </w:t>
            </w:r>
            <w:r w:rsidRPr="00263DC1">
              <w:rPr>
                <w:rStyle w:val="span"/>
                <w:rFonts w:ascii="Times New Roman" w:hAnsi="Times New Roman" w:cs="Times New Roman"/>
                <w:b/>
              </w:rPr>
              <w:t>Node JS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for server side and installing modules for design requirements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bookmarkEnd w:id="12"/>
          <w:bookmarkEnd w:id="13"/>
          <w:p w14:paraId="770B5B53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 xml:space="preserve">Implemented </w:t>
            </w:r>
            <w:r w:rsidRPr="00263DC1">
              <w:rPr>
                <w:rStyle w:val="span"/>
                <w:rFonts w:ascii="Times New Roman" w:hAnsi="Times New Roman" w:cs="Times New Roman"/>
                <w:b/>
              </w:rPr>
              <w:t xml:space="preserve">Express JS </w:t>
            </w:r>
            <w:r w:rsidRPr="003919C4">
              <w:rPr>
                <w:rStyle w:val="span"/>
                <w:rFonts w:ascii="Times New Roman" w:hAnsi="Times New Roman" w:cs="Times New Roman"/>
              </w:rPr>
              <w:t>for router, model and controller</w:t>
            </w:r>
          </w:p>
          <w:p w14:paraId="09BB87AD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 xml:space="preserve">Created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Restful API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s for each web feature except getting particular detail by using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Mongoose API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7A50A986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 xml:space="preserve">Developed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Mongo DB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(NoSQL) for </w:t>
            </w:r>
            <w:r>
              <w:rPr>
                <w:rStyle w:val="span"/>
                <w:rFonts w:ascii="Times New Roman" w:hAnsi="Times New Roman" w:cs="Times New Roman"/>
              </w:rPr>
              <w:t xml:space="preserve">surgical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product data and connecting with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Express JS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through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Mongoose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38463EF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esigned product data schema in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Express JS </w:t>
            </w:r>
            <w:r w:rsidRPr="003919C4">
              <w:rPr>
                <w:rStyle w:val="span"/>
                <w:rFonts w:ascii="Times New Roman" w:hAnsi="Times New Roman" w:cs="Times New Roman"/>
              </w:rPr>
              <w:t>model.</w:t>
            </w:r>
          </w:p>
          <w:p w14:paraId="08FA6AD2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U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sed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JSON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to send response from server side. </w:t>
            </w:r>
          </w:p>
          <w:p w14:paraId="09E0A71A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R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esponsible for developing and testing web client side by using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Redux</w:t>
            </w:r>
            <w:r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A773563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C</w:t>
            </w:r>
            <w:r w:rsidRPr="003919C4">
              <w:rPr>
                <w:rStyle w:val="span"/>
                <w:rFonts w:ascii="Times New Roman" w:hAnsi="Times New Roman" w:cs="Times New Roman"/>
              </w:rPr>
              <w:t>reated UI components for principal features.</w:t>
            </w:r>
          </w:p>
          <w:p w14:paraId="1A47DF80" w14:textId="77777777" w:rsidR="00053FC3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791385">
              <w:rPr>
                <w:rStyle w:val="span"/>
                <w:rFonts w:ascii="Times New Roman" w:hAnsi="Times New Roman" w:cs="Times New Roman" w:hint="eastAsia"/>
              </w:rPr>
              <w:t>C</w:t>
            </w:r>
            <w:r w:rsidRPr="00791385">
              <w:rPr>
                <w:rStyle w:val="span"/>
                <w:rFonts w:ascii="Times New Roman" w:hAnsi="Times New Roman" w:cs="Times New Roman"/>
              </w:rPr>
              <w:t>ommunicated client side and server side by</w:t>
            </w:r>
            <w:r>
              <w:rPr>
                <w:rStyle w:val="span"/>
                <w:rFonts w:ascii="Times New Roman" w:hAnsi="Times New Roman" w:cs="Times New Roman"/>
              </w:rPr>
              <w:t xml:space="preserve"> making </w:t>
            </w:r>
            <w:proofErr w:type="spellStart"/>
            <w:r>
              <w:rPr>
                <w:rStyle w:val="span"/>
                <w:rFonts w:ascii="Times New Roman" w:hAnsi="Times New Roman" w:cs="Times New Roman"/>
              </w:rPr>
              <w:t>axios</w:t>
            </w:r>
            <w:proofErr w:type="spellEnd"/>
            <w:r>
              <w:rPr>
                <w:rStyle w:val="span"/>
                <w:rFonts w:ascii="Times New Roman" w:hAnsi="Times New Roman" w:cs="Times New Roman"/>
              </w:rPr>
              <w:t xml:space="preserve"> calls from the client side.</w:t>
            </w:r>
          </w:p>
          <w:p w14:paraId="5255DE62" w14:textId="77777777" w:rsidR="00053FC3" w:rsidRPr="00791385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791385">
              <w:rPr>
                <w:rStyle w:val="span"/>
                <w:rFonts w:ascii="Times New Roman" w:hAnsi="Times New Roman" w:cs="Times New Roman" w:hint="eastAsia"/>
              </w:rPr>
              <w:t>B</w:t>
            </w:r>
            <w:r w:rsidRPr="00791385">
              <w:rPr>
                <w:rStyle w:val="span"/>
                <w:rFonts w:ascii="Times New Roman" w:hAnsi="Times New Roman" w:cs="Times New Roman"/>
              </w:rPr>
              <w:t xml:space="preserve">uilt necessary actions in </w:t>
            </w:r>
            <w:r w:rsidRPr="00791385">
              <w:rPr>
                <w:rStyle w:val="span"/>
                <w:rFonts w:ascii="Times New Roman" w:hAnsi="Times New Roman" w:cs="Times New Roman"/>
                <w:b/>
              </w:rPr>
              <w:t>Redux</w:t>
            </w:r>
            <w:r w:rsidRPr="00791385">
              <w:rPr>
                <w:rStyle w:val="span"/>
                <w:rFonts w:ascii="Times New Roman" w:hAnsi="Times New Roman" w:cs="Times New Roman"/>
              </w:rPr>
              <w:t xml:space="preserve"> store.</w:t>
            </w:r>
          </w:p>
          <w:p w14:paraId="434127DF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 xml:space="preserve">Used Middleware, 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Redux </w:t>
            </w:r>
            <w:proofErr w:type="spellStart"/>
            <w:r>
              <w:rPr>
                <w:rStyle w:val="span"/>
                <w:rFonts w:ascii="Times New Roman" w:hAnsi="Times New Roman" w:cs="Times New Roman"/>
                <w:b/>
              </w:rPr>
              <w:t>Thunk</w:t>
            </w:r>
            <w:proofErr w:type="spellEnd"/>
            <w:r w:rsidRPr="003919C4">
              <w:rPr>
                <w:rStyle w:val="span"/>
                <w:rFonts w:ascii="Times New Roman" w:hAnsi="Times New Roman" w:cs="Times New Roman"/>
              </w:rPr>
              <w:t xml:space="preserve"> to receive data from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Restful API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calls.</w:t>
            </w:r>
          </w:p>
          <w:p w14:paraId="35A380C9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lastRenderedPageBreak/>
              <w:t>C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reated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Reducer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in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Redux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to receive different actions and change states accordingly.</w:t>
            </w:r>
          </w:p>
          <w:p w14:paraId="5C9072A3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mplemented </w:t>
            </w:r>
            <w:proofErr w:type="gramStart"/>
            <w:r w:rsidRPr="003919C4">
              <w:rPr>
                <w:rStyle w:val="span"/>
                <w:rFonts w:ascii="Times New Roman" w:hAnsi="Times New Roman" w:cs="Times New Roman"/>
              </w:rPr>
              <w:t>client side</w:t>
            </w:r>
            <w:proofErr w:type="gramEnd"/>
            <w:r w:rsidRPr="003919C4">
              <w:rPr>
                <w:rStyle w:val="span"/>
                <w:rFonts w:ascii="Times New Roman" w:hAnsi="Times New Roman" w:cs="Times New Roman"/>
              </w:rPr>
              <w:t xml:space="preserve"> Interface by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React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for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DOM </w:t>
            </w:r>
            <w:r w:rsidRPr="003919C4">
              <w:rPr>
                <w:rStyle w:val="span"/>
                <w:rFonts w:ascii="Times New Roman" w:hAnsi="Times New Roman" w:cs="Times New Roman"/>
              </w:rPr>
              <w:t>manipulation.</w:t>
            </w:r>
          </w:p>
          <w:p w14:paraId="2C8ACC54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mplemented dispatch actions and states from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Redux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store to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63CD88AE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bookmarkStart w:id="14" w:name="OLE_LINK19"/>
            <w:bookmarkStart w:id="15" w:name="OLE_LINK20"/>
            <w:r w:rsidRPr="003919C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mplemented necessary modules for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from </w:t>
            </w:r>
            <w:proofErr w:type="gramStart"/>
            <w:r w:rsidRPr="0054535D">
              <w:rPr>
                <w:rStyle w:val="span"/>
                <w:rFonts w:ascii="Times New Roman" w:hAnsi="Times New Roman" w:cs="Times New Roman"/>
                <w:b/>
              </w:rPr>
              <w:t>NPM</w:t>
            </w:r>
            <w:r w:rsidRPr="003919C4">
              <w:rPr>
                <w:rStyle w:val="span"/>
                <w:rFonts w:ascii="Times New Roman" w:hAnsi="Times New Roman" w:cs="Times New Roman"/>
              </w:rPr>
              <w:t>(</w:t>
            </w:r>
            <w:proofErr w:type="gramEnd"/>
            <w:r w:rsidRPr="003919C4">
              <w:rPr>
                <w:rStyle w:val="span"/>
                <w:rFonts w:ascii="Times New Roman" w:hAnsi="Times New Roman" w:cs="Times New Roman"/>
              </w:rPr>
              <w:t>Node package Manager).</w:t>
            </w:r>
          </w:p>
          <w:bookmarkEnd w:id="14"/>
          <w:bookmarkEnd w:id="15"/>
          <w:p w14:paraId="5F017711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mplemented </w:t>
            </w:r>
            <w:r w:rsidRPr="00C94775">
              <w:rPr>
                <w:rStyle w:val="span"/>
                <w:rFonts w:ascii="Times New Roman" w:hAnsi="Times New Roman" w:cs="Times New Roman"/>
                <w:b/>
              </w:rPr>
              <w:t>Router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for </w:t>
            </w:r>
            <w:r w:rsidRPr="00C94775">
              <w:rPr>
                <w:rStyle w:val="span"/>
                <w:rFonts w:ascii="Times New Roman" w:hAnsi="Times New Roman" w:cs="Times New Roman"/>
                <w:b/>
              </w:rPr>
              <w:t>SPA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5641AAAE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>Worked with</w:t>
            </w:r>
            <w:r w:rsidRPr="00A66821">
              <w:rPr>
                <w:rStyle w:val="span"/>
                <w:rFonts w:ascii="Times New Roman" w:hAnsi="Times New Roman" w:cs="Times New Roman"/>
                <w:b/>
              </w:rPr>
              <w:t xml:space="preserve"> Redux</w:t>
            </w:r>
            <w:r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state, </w:t>
            </w:r>
            <w:r>
              <w:rPr>
                <w:rStyle w:val="span"/>
                <w:rFonts w:ascii="Times New Roman" w:hAnsi="Times New Roman" w:cs="Times New Roman"/>
              </w:rPr>
              <w:t>used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span"/>
                <w:rFonts w:ascii="Times New Roman" w:hAnsi="Times New Roman" w:cs="Times New Roman"/>
                <w:b/>
              </w:rPr>
              <w:t xml:space="preserve">Redux </w:t>
            </w:r>
            <w:r w:rsidRPr="003919C4">
              <w:rPr>
                <w:rStyle w:val="span"/>
                <w:rFonts w:ascii="Times New Roman" w:hAnsi="Times New Roman" w:cs="Times New Roman"/>
              </w:rPr>
              <w:t>store</w:t>
            </w:r>
            <w:r>
              <w:rPr>
                <w:rStyle w:val="span"/>
                <w:rFonts w:ascii="Times New Roman" w:hAnsi="Times New Roman" w:cs="Times New Roman"/>
              </w:rPr>
              <w:t xml:space="preserve"> as props and passed it to </w:t>
            </w:r>
            <w:r w:rsidRPr="00A66821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>
              <w:rPr>
                <w:rStyle w:val="span"/>
                <w:rFonts w:ascii="Times New Roman" w:hAnsi="Times New Roman" w:cs="Times New Roman"/>
              </w:rPr>
              <w:t xml:space="preserve"> container </w:t>
            </w:r>
            <w:proofErr w:type="gramStart"/>
            <w:r>
              <w:rPr>
                <w:rStyle w:val="span"/>
                <w:rFonts w:ascii="Times New Roman" w:hAnsi="Times New Roman" w:cs="Times New Roman"/>
              </w:rPr>
              <w:t>component.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  <w:proofErr w:type="gramEnd"/>
          </w:p>
          <w:p w14:paraId="303DB771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B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uilt form </w:t>
            </w:r>
            <w:r>
              <w:rPr>
                <w:rStyle w:val="span"/>
                <w:rFonts w:ascii="Times New Roman" w:hAnsi="Times New Roman" w:cs="Times New Roman"/>
              </w:rPr>
              <w:t>for the product list and fetched user actions</w:t>
            </w:r>
            <w:r w:rsidRPr="003919C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4AB348E9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bookmarkStart w:id="16" w:name="OLE_LINK21"/>
            <w:bookmarkStart w:id="17" w:name="OLE_LINK22"/>
            <w:r w:rsidRPr="003919C4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ebugged the web using </w:t>
            </w:r>
            <w:bookmarkStart w:id="18" w:name="OLE_LINK26"/>
            <w:bookmarkStart w:id="19" w:name="OLE_LINK27"/>
            <w:r w:rsidRPr="0054535D">
              <w:rPr>
                <w:rStyle w:val="span"/>
                <w:rFonts w:ascii="Times New Roman" w:hAnsi="Times New Roman" w:cs="Times New Roman"/>
                <w:b/>
              </w:rPr>
              <w:t>Chrome Developer’s tool</w:t>
            </w:r>
            <w:bookmarkEnd w:id="16"/>
            <w:bookmarkEnd w:id="17"/>
            <w:r w:rsidRPr="003919C4">
              <w:rPr>
                <w:rStyle w:val="span"/>
                <w:rFonts w:ascii="Times New Roman" w:hAnsi="Times New Roman" w:cs="Times New Roman"/>
              </w:rPr>
              <w:t>,</w:t>
            </w:r>
            <w:bookmarkEnd w:id="18"/>
            <w:bookmarkEnd w:id="19"/>
            <w:r w:rsidRPr="003919C4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React developer Tools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Redux </w:t>
            </w:r>
            <w:proofErr w:type="spellStart"/>
            <w:r w:rsidRPr="0054535D">
              <w:rPr>
                <w:rStyle w:val="span"/>
                <w:rFonts w:ascii="Times New Roman" w:hAnsi="Times New Roman" w:cs="Times New Roman"/>
                <w:b/>
              </w:rPr>
              <w:t>DevTools</w:t>
            </w:r>
            <w:proofErr w:type="spellEnd"/>
            <w:r w:rsidRPr="003919C4">
              <w:rPr>
                <w:rStyle w:val="span"/>
                <w:rFonts w:ascii="Times New Roman" w:hAnsi="Times New Roman" w:cs="Times New Roman"/>
              </w:rPr>
              <w:t>, server-side terminal and client-side terminal.</w:t>
            </w:r>
          </w:p>
          <w:p w14:paraId="5B00EAD5" w14:textId="77777777" w:rsidR="00053FC3" w:rsidRPr="003919C4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/>
              </w:rPr>
              <w:t xml:space="preserve">Wrote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JavaScript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and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JSX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for component manipulation.</w:t>
            </w:r>
          </w:p>
          <w:p w14:paraId="4D3DE590" w14:textId="77777777" w:rsidR="00053FC3" w:rsidRDefault="00053FC3" w:rsidP="00BD1291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eastAsia="Times New Roman" w:hAnsi="Times New Roman" w:cs="Times New Roman"/>
              </w:rPr>
            </w:pPr>
            <w:r w:rsidRPr="003919C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mplemented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HTML5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CSS3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including for editing </w:t>
            </w:r>
            <w:r>
              <w:rPr>
                <w:rStyle w:val="span"/>
                <w:rFonts w:ascii="Times New Roman" w:hAnsi="Times New Roman" w:cs="Times New Roman"/>
              </w:rPr>
              <w:t>view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and adding </w:t>
            </w:r>
            <w:r>
              <w:rPr>
                <w:rStyle w:val="span"/>
                <w:rFonts w:ascii="Times New Roman" w:hAnsi="Times New Roman" w:cs="Times New Roman"/>
              </w:rPr>
              <w:t>view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and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Material</w:t>
            </w:r>
            <w:r>
              <w:rPr>
                <w:rStyle w:val="span"/>
                <w:rFonts w:ascii="Times New Roman" w:hAnsi="Times New Roman" w:cs="Times New Roman"/>
                <w:b/>
              </w:rPr>
              <w:t>-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UI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for </w:t>
            </w:r>
            <w:r>
              <w:rPr>
                <w:rStyle w:val="span"/>
                <w:rFonts w:ascii="Times New Roman" w:hAnsi="Times New Roman" w:cs="Times New Roman"/>
              </w:rPr>
              <w:t>product list view</w:t>
            </w:r>
            <w:r w:rsidRPr="003919C4">
              <w:rPr>
                <w:rStyle w:val="span"/>
                <w:rFonts w:ascii="Times New Roman" w:hAnsi="Times New Roman" w:cs="Times New Roman"/>
              </w:rPr>
              <w:t xml:space="preserve"> for layout.</w:t>
            </w:r>
          </w:p>
        </w:tc>
      </w:tr>
    </w:tbl>
    <w:p w14:paraId="4797D590" w14:textId="77777777" w:rsidR="0057572B" w:rsidRPr="00053FC3" w:rsidRDefault="0057572B" w:rsidP="00D375C3">
      <w:pPr>
        <w:pStyle w:val="ulli"/>
        <w:spacing w:line="221" w:lineRule="auto"/>
        <w:rPr>
          <w:rStyle w:val="span"/>
          <w:rFonts w:ascii="Times New Roman" w:eastAsia="Times New Roman" w:hAnsi="Times New Roman" w:cs="Times New Roman"/>
        </w:rPr>
      </w:pPr>
    </w:p>
    <w:tbl>
      <w:tblPr>
        <w:tblStyle w:val="divdocumentdivparagraphTable"/>
        <w:tblW w:w="106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620"/>
      </w:tblGrid>
      <w:tr w:rsidR="0057572B" w:rsidRPr="00D375C3" w14:paraId="2CAEEA05" w14:textId="77777777" w:rsidTr="00263DC1">
        <w:trPr>
          <w:trHeight w:val="664"/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C1D1" w14:textId="77777777" w:rsidR="0057572B" w:rsidRPr="00D375C3" w:rsidRDefault="0057572B" w:rsidP="00D375C3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</w:rPr>
            </w:pPr>
          </w:p>
        </w:tc>
        <w:tc>
          <w:tcPr>
            <w:tcW w:w="10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33DC" w14:textId="77777777" w:rsidR="00FB0CA6" w:rsidRPr="00BD5A8D" w:rsidRDefault="002633FE" w:rsidP="00263DC1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ascii="Times New Roman" w:hAnsi="Times New Roman" w:cs="Times New Roman"/>
              </w:rPr>
            </w:pPr>
            <w:bookmarkStart w:id="20" w:name="OLE_LINK108"/>
            <w:bookmarkStart w:id="21" w:name="OLE_LINK109"/>
            <w:bookmarkStart w:id="22" w:name="OLE_LINK143"/>
            <w:r w:rsidRPr="00BD5A8D">
              <w:rPr>
                <w:rStyle w:val="span"/>
                <w:rFonts w:cs="Times New Roman"/>
                <w:b/>
              </w:rPr>
              <w:t>Bio</w:t>
            </w:r>
            <w:bookmarkEnd w:id="20"/>
            <w:bookmarkEnd w:id="21"/>
            <w:bookmarkEnd w:id="22"/>
            <w:r w:rsidR="008765E0" w:rsidRPr="00BD5A8D">
              <w:rPr>
                <w:rStyle w:val="span"/>
                <w:rFonts w:cs="Times New Roman"/>
                <w:b/>
              </w:rPr>
              <w:t>-Pharm Inc</w:t>
            </w:r>
            <w:r w:rsidR="003A5966" w:rsidRPr="00BD5A8D">
              <w:rPr>
                <w:rStyle w:val="span"/>
                <w:rFonts w:cs="Times New Roman"/>
                <w:b/>
              </w:rPr>
              <w:t xml:space="preserve">, </w:t>
            </w:r>
            <w:r w:rsidR="0076768D" w:rsidRPr="00BD5A8D">
              <w:rPr>
                <w:rStyle w:val="span"/>
                <w:rFonts w:cs="Times New Roman"/>
                <w:b/>
              </w:rPr>
              <w:t>Pittsburgh, PA</w:t>
            </w:r>
            <w:r w:rsidR="00BD5A8D" w:rsidRPr="00BD5A8D">
              <w:rPr>
                <w:rStyle w:val="span"/>
                <w:rFonts w:cs="Times New Roman"/>
                <w:b/>
              </w:rPr>
              <w:t xml:space="preserve"> </w:t>
            </w:r>
            <w:r w:rsidR="00BD5A8D">
              <w:rPr>
                <w:rStyle w:val="span"/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="00187BC5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BD5A8D" w:rsidRPr="003919C4">
              <w:rPr>
                <w:rStyle w:val="span"/>
                <w:rFonts w:eastAsia="Times New Roman"/>
                <w:b/>
                <w:bCs/>
              </w:rPr>
              <w:t>0</w:t>
            </w:r>
            <w:r w:rsidR="00BD5A8D">
              <w:rPr>
                <w:rStyle w:val="span"/>
                <w:rFonts w:eastAsia="Times New Roman"/>
                <w:b/>
                <w:bCs/>
              </w:rPr>
              <w:t>1</w:t>
            </w:r>
            <w:r w:rsidR="00BD5A8D" w:rsidRPr="003919C4">
              <w:rPr>
                <w:rStyle w:val="span"/>
                <w:rFonts w:eastAsia="Times New Roman"/>
                <w:b/>
                <w:bCs/>
              </w:rPr>
              <w:t>/2018-</w:t>
            </w:r>
            <w:r w:rsidR="00BD5A8D">
              <w:rPr>
                <w:rStyle w:val="span"/>
                <w:rFonts w:eastAsia="Times New Roman"/>
                <w:b/>
                <w:bCs/>
              </w:rPr>
              <w:t>06/2018</w:t>
            </w:r>
          </w:p>
          <w:p w14:paraId="67B25CF4" w14:textId="77777777" w:rsidR="0057572B" w:rsidRPr="00BD5A8D" w:rsidRDefault="00FB0CA6" w:rsidP="00263DC1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cs="Times New Roman"/>
                <w:b/>
              </w:rPr>
            </w:pPr>
            <w:r w:rsidRPr="00BD5A8D">
              <w:rPr>
                <w:rStyle w:val="span"/>
                <w:rFonts w:cs="Times New Roman"/>
                <w:b/>
              </w:rPr>
              <w:t>Web Developer</w:t>
            </w:r>
            <w:r w:rsidR="009F6171" w:rsidRPr="00BD5A8D">
              <w:rPr>
                <w:rStyle w:val="span"/>
                <w:rFonts w:cs="Times New Roman"/>
                <w:b/>
              </w:rPr>
              <w:t xml:space="preserve">                                                                                                                 </w:t>
            </w:r>
          </w:p>
          <w:p w14:paraId="40A4FB45" w14:textId="77777777" w:rsidR="00C90A52" w:rsidRPr="00BD5A8D" w:rsidRDefault="00AD4AFD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Designed</w:t>
            </w:r>
            <w:r w:rsidR="00C90A52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proofErr w:type="gramStart"/>
            <w:r w:rsidR="00C90A52" w:rsidRPr="00BD5A8D">
              <w:rPr>
                <w:rStyle w:val="span"/>
                <w:rFonts w:ascii="Times New Roman" w:hAnsi="Times New Roman" w:cs="Times New Roman"/>
              </w:rPr>
              <w:t>a</w:t>
            </w:r>
            <w:proofErr w:type="gramEnd"/>
            <w:r w:rsidR="00C90A52" w:rsidRPr="00BD5A8D">
              <w:rPr>
                <w:rStyle w:val="span"/>
                <w:rFonts w:ascii="Times New Roman" w:hAnsi="Times New Roman" w:cs="Times New Roman"/>
              </w:rPr>
              <w:t xml:space="preserve"> email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A240FE" w:rsidRPr="00BD5A8D">
              <w:rPr>
                <w:rStyle w:val="span"/>
                <w:rFonts w:ascii="Times New Roman" w:hAnsi="Times New Roman" w:cs="Times New Roman"/>
              </w:rPr>
              <w:t xml:space="preserve">client </w:t>
            </w:r>
            <w:r w:rsidR="00C90A52" w:rsidRPr="00BD5A8D">
              <w:rPr>
                <w:rStyle w:val="span"/>
                <w:rFonts w:ascii="Times New Roman" w:hAnsi="Times New Roman" w:cs="Times New Roman"/>
              </w:rPr>
              <w:t>system</w:t>
            </w:r>
            <w:r w:rsidR="00865DB3" w:rsidRPr="00BD5A8D">
              <w:rPr>
                <w:rStyle w:val="span"/>
                <w:rFonts w:ascii="Times New Roman" w:hAnsi="Times New Roman" w:cs="Times New Roman"/>
              </w:rPr>
              <w:t xml:space="preserve"> and separated email data in collections for </w:t>
            </w:r>
            <w:r w:rsidR="00C90A52" w:rsidRPr="00BD5A8D">
              <w:rPr>
                <w:rStyle w:val="span"/>
                <w:rFonts w:ascii="Times New Roman" w:hAnsi="Times New Roman" w:cs="Times New Roman"/>
              </w:rPr>
              <w:t>inbox, sen</w:t>
            </w:r>
            <w:r w:rsidR="00865DB3" w:rsidRPr="00BD5A8D">
              <w:rPr>
                <w:rStyle w:val="span"/>
                <w:rFonts w:ascii="Times New Roman" w:hAnsi="Times New Roman" w:cs="Times New Roman"/>
              </w:rPr>
              <w:t>t</w:t>
            </w:r>
            <w:r w:rsidR="00C90A52" w:rsidRPr="00BD5A8D">
              <w:rPr>
                <w:rStyle w:val="span"/>
                <w:rFonts w:ascii="Times New Roman" w:hAnsi="Times New Roman" w:cs="Times New Roman"/>
              </w:rPr>
              <w:t>, drafts, trash.</w:t>
            </w:r>
            <w:r w:rsidR="0060157B" w:rsidRPr="00BD5A8D">
              <w:rPr>
                <w:rStyle w:val="span"/>
                <w:rFonts w:ascii="Times New Roman" w:hAnsi="Times New Roman" w:cs="Times New Roman"/>
              </w:rPr>
              <w:t xml:space="preserve"> Showed the number of emails in each collection.</w:t>
            </w:r>
          </w:p>
          <w:p w14:paraId="14485EDC" w14:textId="77777777" w:rsidR="000F6281" w:rsidRPr="00BD5A8D" w:rsidRDefault="000F6281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mplemented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React 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for manipulating virtual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DOM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tree to update the web quickly</w:t>
            </w:r>
            <w:r w:rsidR="00497090" w:rsidRPr="00BD5A8D">
              <w:rPr>
                <w:rStyle w:val="span"/>
                <w:rFonts w:ascii="Times New Roman" w:hAnsi="Times New Roman" w:cs="Times New Roman"/>
              </w:rPr>
              <w:t xml:space="preserve"> and change </w:t>
            </w:r>
            <w:r w:rsidR="00497090" w:rsidRPr="0054535D">
              <w:rPr>
                <w:rStyle w:val="span"/>
                <w:rFonts w:ascii="Times New Roman" w:hAnsi="Times New Roman" w:cs="Times New Roman"/>
                <w:b/>
              </w:rPr>
              <w:t xml:space="preserve">HTML </w:t>
            </w:r>
            <w:r w:rsidR="00497090" w:rsidRPr="00BD5A8D">
              <w:rPr>
                <w:rStyle w:val="span"/>
                <w:rFonts w:ascii="Times New Roman" w:hAnsi="Times New Roman" w:cs="Times New Roman"/>
              </w:rPr>
              <w:t>views.</w:t>
            </w:r>
          </w:p>
          <w:p w14:paraId="376BDAC4" w14:textId="77777777" w:rsidR="00865DB3" w:rsidRPr="00BD5A8D" w:rsidRDefault="00865DB3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BD5A8D">
              <w:rPr>
                <w:rStyle w:val="span"/>
                <w:rFonts w:ascii="Times New Roman" w:hAnsi="Times New Roman" w:cs="Times New Roman"/>
              </w:rPr>
              <w:t>mplemented 3 components for toggle email, email list and email detail</w:t>
            </w:r>
            <w:r w:rsidR="0060157B" w:rsidRPr="00BD5A8D">
              <w:rPr>
                <w:rStyle w:val="span"/>
                <w:rFonts w:ascii="Times New Roman" w:hAnsi="Times New Roman" w:cs="Times New Roman"/>
              </w:rPr>
              <w:t xml:space="preserve"> for UI library, </w:t>
            </w:r>
            <w:r w:rsidR="0060157B" w:rsidRPr="0054535D">
              <w:rPr>
                <w:rStyle w:val="span"/>
                <w:rFonts w:ascii="Times New Roman" w:hAnsi="Times New Roman" w:cs="Times New Roman"/>
                <w:b/>
              </w:rPr>
              <w:t>React</w:t>
            </w:r>
            <w:r w:rsidR="0060157B"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3FB45790" w14:textId="77777777" w:rsidR="0060157B" w:rsidRPr="00BD5A8D" w:rsidRDefault="0060157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bookmarkStart w:id="23" w:name="OLE_LINK8"/>
            <w:bookmarkStart w:id="24" w:name="OLE_LINK10"/>
            <w:bookmarkStart w:id="25" w:name="OLE_LINK72"/>
            <w:bookmarkStart w:id="26" w:name="OLE_LINK73"/>
            <w:r w:rsidRPr="00BD5A8D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nitiated </w:t>
            </w:r>
            <w:bookmarkEnd w:id="23"/>
            <w:bookmarkEnd w:id="24"/>
            <w:r w:rsidRPr="00BD5A8D">
              <w:rPr>
                <w:rStyle w:val="span"/>
                <w:rFonts w:ascii="Times New Roman" w:hAnsi="Times New Roman" w:cs="Times New Roman"/>
              </w:rPr>
              <w:t xml:space="preserve">necessary state in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Redux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store. Designed action to </w:t>
            </w:r>
            <w:r w:rsidR="00FC6DBF" w:rsidRPr="00BD5A8D">
              <w:rPr>
                <w:rStyle w:val="span"/>
                <w:rFonts w:ascii="Times New Roman" w:hAnsi="Times New Roman" w:cs="Times New Roman"/>
              </w:rPr>
              <w:t>get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email data from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>Mongo DB</w:t>
            </w:r>
            <w:bookmarkEnd w:id="25"/>
            <w:bookmarkEnd w:id="26"/>
            <w:r w:rsidR="007D2336" w:rsidRPr="00BD5A8D">
              <w:rPr>
                <w:rStyle w:val="span"/>
                <w:rFonts w:ascii="Times New Roman" w:hAnsi="Times New Roman" w:cs="Times New Roman"/>
              </w:rPr>
              <w:t xml:space="preserve"> in </w:t>
            </w:r>
            <w:r w:rsidR="007D2336" w:rsidRPr="0054535D">
              <w:rPr>
                <w:rStyle w:val="span"/>
                <w:rFonts w:ascii="Times New Roman" w:hAnsi="Times New Roman" w:cs="Times New Roman"/>
                <w:b/>
              </w:rPr>
              <w:t>JSON</w:t>
            </w:r>
            <w:r w:rsidR="007D2336" w:rsidRPr="00BD5A8D">
              <w:rPr>
                <w:rStyle w:val="span"/>
                <w:rFonts w:ascii="Times New Roman" w:hAnsi="Times New Roman" w:cs="Times New Roman"/>
              </w:rPr>
              <w:t xml:space="preserve"> format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. </w:t>
            </w:r>
            <w:r w:rsidR="0098534B">
              <w:rPr>
                <w:rStyle w:val="span"/>
                <w:rFonts w:ascii="Times New Roman" w:hAnsi="Times New Roman" w:cs="Times New Roman"/>
              </w:rPr>
              <w:t>Used</w:t>
            </w:r>
            <w:r w:rsidRPr="00BD5A8D">
              <w:rPr>
                <w:rStyle w:val="span"/>
                <w:rFonts w:ascii="Times New Roman" w:hAnsi="Times New Roman" w:cs="Times New Roman" w:hint="eastAsia"/>
              </w:rPr>
              <w:t xml:space="preserve"> </w:t>
            </w:r>
            <w:r w:rsidRPr="00BD5A8D">
              <w:rPr>
                <w:rStyle w:val="span"/>
                <w:rFonts w:ascii="Times New Roman" w:hAnsi="Times New Roman" w:cs="Times New Roman"/>
              </w:rPr>
              <w:t>action</w:t>
            </w:r>
            <w:r w:rsidR="0098534B">
              <w:rPr>
                <w:rStyle w:val="span"/>
                <w:rFonts w:ascii="Times New Roman" w:hAnsi="Times New Roman" w:cs="Times New Roman"/>
              </w:rPr>
              <w:t>s and previous state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in </w:t>
            </w:r>
            <w:r w:rsidRPr="0054535D">
              <w:rPr>
                <w:rStyle w:val="span"/>
                <w:rFonts w:ascii="Times New Roman" w:hAnsi="Times New Roman" w:cs="Times New Roman"/>
                <w:b/>
              </w:rPr>
              <w:t xml:space="preserve">Reducer 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to </w:t>
            </w:r>
            <w:r w:rsidR="0098534B">
              <w:rPr>
                <w:rStyle w:val="span"/>
                <w:rFonts w:ascii="Times New Roman" w:hAnsi="Times New Roman" w:cs="Times New Roman"/>
              </w:rPr>
              <w:t>update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state.</w:t>
            </w:r>
          </w:p>
          <w:p w14:paraId="048FF84C" w14:textId="77777777" w:rsidR="00483258" w:rsidRPr="00BD5A8D" w:rsidRDefault="00483258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Implemented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Middleware, </w:t>
            </w:r>
            <w:r w:rsidR="00364A92">
              <w:rPr>
                <w:rStyle w:val="span"/>
                <w:rFonts w:ascii="Times New Roman" w:hAnsi="Times New Roman" w:cs="Times New Roman"/>
                <w:b/>
              </w:rPr>
              <w:t xml:space="preserve">Redux </w:t>
            </w:r>
            <w:proofErr w:type="spellStart"/>
            <w:r w:rsidR="006572F0">
              <w:rPr>
                <w:rStyle w:val="span"/>
                <w:rFonts w:ascii="Times New Roman" w:hAnsi="Times New Roman" w:cs="Times New Roman"/>
                <w:b/>
              </w:rPr>
              <w:t>T</w:t>
            </w:r>
            <w:r w:rsidR="00364A92">
              <w:rPr>
                <w:rStyle w:val="span"/>
                <w:rFonts w:ascii="Times New Roman" w:hAnsi="Times New Roman" w:cs="Times New Roman"/>
                <w:b/>
              </w:rPr>
              <w:t>hunk</w:t>
            </w:r>
            <w:proofErr w:type="spellEnd"/>
            <w:r w:rsidRPr="00BD5A8D">
              <w:rPr>
                <w:rStyle w:val="span"/>
                <w:rFonts w:ascii="Times New Roman" w:hAnsi="Times New Roman" w:cs="Times New Roman"/>
              </w:rPr>
              <w:t xml:space="preserve"> for action of calling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API</w:t>
            </w:r>
            <w:r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22352BF1" w14:textId="77777777" w:rsidR="001B65D7" w:rsidRPr="00BD5A8D" w:rsidRDefault="00C90A52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Implemented </w:t>
            </w:r>
            <w:r w:rsidR="00483258" w:rsidRPr="00BD5A8D">
              <w:rPr>
                <w:rStyle w:val="span"/>
                <w:rFonts w:ascii="Times New Roman" w:hAnsi="Times New Roman" w:cs="Times New Roman"/>
              </w:rPr>
              <w:t>Events, Keys and used props in components</w:t>
            </w:r>
          </w:p>
          <w:p w14:paraId="6CE37618" w14:textId="77777777" w:rsidR="002940B2" w:rsidRDefault="000F6281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Developed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SPA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using React</w:t>
            </w:r>
            <w:r w:rsidR="00FC6DBF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to utilize the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HTML DOM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features.</w:t>
            </w:r>
            <w:r w:rsidR="007D2336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</w:p>
          <w:p w14:paraId="6D3663BD" w14:textId="77777777" w:rsidR="001B65D7" w:rsidRPr="00BD5A8D" w:rsidRDefault="002940B2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>D</w:t>
            </w:r>
            <w:r w:rsidR="007D2336" w:rsidRPr="00BD5A8D">
              <w:rPr>
                <w:rStyle w:val="span"/>
                <w:rFonts w:ascii="Times New Roman" w:hAnsi="Times New Roman" w:cs="Times New Roman"/>
              </w:rPr>
              <w:t xml:space="preserve">esigned the web using </w:t>
            </w:r>
            <w:r w:rsidR="007D2336" w:rsidRPr="002940B2">
              <w:rPr>
                <w:rStyle w:val="span"/>
                <w:rFonts w:ascii="Times New Roman" w:hAnsi="Times New Roman" w:cs="Times New Roman"/>
                <w:b/>
              </w:rPr>
              <w:t>HTML5</w:t>
            </w:r>
            <w:r w:rsidR="007D2336" w:rsidRPr="00BD5A8D">
              <w:rPr>
                <w:rStyle w:val="span"/>
                <w:rFonts w:ascii="Times New Roman" w:hAnsi="Times New Roman" w:cs="Times New Roman"/>
              </w:rPr>
              <w:t xml:space="preserve"> and </w:t>
            </w:r>
            <w:r w:rsidR="007D2336" w:rsidRPr="002940B2">
              <w:rPr>
                <w:rStyle w:val="span"/>
                <w:rFonts w:ascii="Times New Roman" w:hAnsi="Times New Roman" w:cs="Times New Roman"/>
                <w:b/>
              </w:rPr>
              <w:t>CSS3</w:t>
            </w:r>
            <w:r w:rsidR="007D2336"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5A9D2E96" w14:textId="77777777" w:rsidR="007D2336" w:rsidRPr="00BD5A8D" w:rsidRDefault="007D2336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esigned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CSS</w:t>
            </w:r>
            <w:r w:rsidR="00B353F8">
              <w:rPr>
                <w:rStyle w:val="span"/>
                <w:rFonts w:ascii="Times New Roman" w:hAnsi="Times New Roman" w:cs="Times New Roman"/>
                <w:b/>
              </w:rPr>
              <w:t>3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BD5A8D">
              <w:rPr>
                <w:rStyle w:val="span"/>
                <w:rFonts w:ascii="Times New Roman" w:hAnsi="Times New Roman" w:cs="Times New Roman"/>
              </w:rPr>
              <w:t>styles to maintain the uniformity of all the screens throughout the application and positioning of screen objects.</w:t>
            </w:r>
          </w:p>
          <w:p w14:paraId="5B11241B" w14:textId="77777777" w:rsidR="007D2336" w:rsidRPr="00BD5A8D" w:rsidRDefault="007D2336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eveloped </w:t>
            </w:r>
            <w:bookmarkStart w:id="27" w:name="OLE_LINK13"/>
            <w:bookmarkStart w:id="28" w:name="OLE_LINK14"/>
            <w:r w:rsidRPr="00BD5A8D">
              <w:rPr>
                <w:rStyle w:val="span"/>
                <w:rFonts w:ascii="Times New Roman" w:hAnsi="Times New Roman" w:cs="Times New Roman"/>
              </w:rPr>
              <w:t>a</w:t>
            </w:r>
            <w:r w:rsidR="007C0D01" w:rsidRPr="00BD5A8D">
              <w:rPr>
                <w:rStyle w:val="span"/>
                <w:rFonts w:ascii="Times New Roman" w:hAnsi="Times New Roman" w:cs="Times New Roman"/>
              </w:rPr>
              <w:t>nimat</w:t>
            </w:r>
            <w:r w:rsidR="007C3F79">
              <w:rPr>
                <w:rStyle w:val="span"/>
                <w:rFonts w:ascii="Times New Roman" w:hAnsi="Times New Roman" w:cs="Times New Roman"/>
              </w:rPr>
              <w:t>ed</w:t>
            </w:r>
            <w:r w:rsidR="007C0D01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bookmarkEnd w:id="27"/>
            <w:bookmarkEnd w:id="28"/>
            <w:r w:rsidR="007C0D01" w:rsidRPr="00BD5A8D">
              <w:rPr>
                <w:rStyle w:val="span"/>
                <w:rFonts w:ascii="Times New Roman" w:hAnsi="Times New Roman" w:cs="Times New Roman"/>
              </w:rPr>
              <w:t>buttons</w:t>
            </w:r>
            <w:r w:rsidR="007C3F79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3BA30410" w14:textId="77777777" w:rsidR="007C0D01" w:rsidRPr="00BD5A8D" w:rsidRDefault="007C0D01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bookmarkStart w:id="29" w:name="OLE_LINK6"/>
            <w:bookmarkStart w:id="30" w:name="OLE_LINK7"/>
            <w:r w:rsidRPr="00BD5A8D">
              <w:rPr>
                <w:rStyle w:val="span"/>
                <w:rFonts w:ascii="Times New Roman" w:hAnsi="Times New Roman" w:cs="Times New Roman"/>
              </w:rPr>
              <w:t xml:space="preserve">Implemented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Flexbox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for layout.</w:t>
            </w:r>
          </w:p>
          <w:bookmarkEnd w:id="29"/>
          <w:bookmarkEnd w:id="30"/>
          <w:p w14:paraId="77DFB4FF" w14:textId="77777777" w:rsidR="00497090" w:rsidRPr="00BD5A8D" w:rsidRDefault="00497090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mplemented necessary modules for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React 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from </w:t>
            </w:r>
            <w:proofErr w:type="gramStart"/>
            <w:r w:rsidRPr="002940B2">
              <w:rPr>
                <w:rStyle w:val="span"/>
                <w:rFonts w:ascii="Times New Roman" w:hAnsi="Times New Roman" w:cs="Times New Roman"/>
                <w:b/>
              </w:rPr>
              <w:t>NPM</w:t>
            </w:r>
            <w:r w:rsidRPr="00BD5A8D">
              <w:rPr>
                <w:rStyle w:val="span"/>
                <w:rFonts w:ascii="Times New Roman" w:hAnsi="Times New Roman" w:cs="Times New Roman"/>
              </w:rPr>
              <w:t>(</w:t>
            </w:r>
            <w:proofErr w:type="gramEnd"/>
            <w:r w:rsidRPr="00BD5A8D">
              <w:rPr>
                <w:rStyle w:val="span"/>
                <w:rFonts w:ascii="Times New Roman" w:hAnsi="Times New Roman" w:cs="Times New Roman"/>
              </w:rPr>
              <w:t>Node package Manager).</w:t>
            </w:r>
          </w:p>
          <w:p w14:paraId="5C2F9D03" w14:textId="77777777" w:rsidR="00497090" w:rsidRPr="00BD5A8D" w:rsidRDefault="00497090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D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ebugged the web using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Chrome Developer’s tool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React developer Tools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Redux </w:t>
            </w:r>
            <w:proofErr w:type="spellStart"/>
            <w:r w:rsidRPr="002940B2">
              <w:rPr>
                <w:rStyle w:val="span"/>
                <w:rFonts w:ascii="Times New Roman" w:hAnsi="Times New Roman" w:cs="Times New Roman"/>
                <w:b/>
              </w:rPr>
              <w:t>DevTools</w:t>
            </w:r>
            <w:proofErr w:type="spellEnd"/>
            <w:r w:rsidRPr="002940B2">
              <w:rPr>
                <w:rStyle w:val="span"/>
                <w:rFonts w:ascii="Times New Roman" w:hAnsi="Times New Roman" w:cs="Times New Roman"/>
                <w:b/>
              </w:rPr>
              <w:t>,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server-side terminal and client-side terminal.</w:t>
            </w:r>
          </w:p>
          <w:p w14:paraId="29A75807" w14:textId="77777777" w:rsidR="00497090" w:rsidRPr="00BD5A8D" w:rsidRDefault="00464BB6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Used</w:t>
            </w:r>
            <w:r w:rsidR="00497090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497090" w:rsidRPr="002940B2">
              <w:rPr>
                <w:rStyle w:val="span"/>
                <w:rFonts w:ascii="Times New Roman" w:hAnsi="Times New Roman" w:cs="Times New Roman"/>
                <w:b/>
              </w:rPr>
              <w:t xml:space="preserve">JavaScript </w:t>
            </w:r>
            <w:r w:rsidR="00497090" w:rsidRPr="00BD5A8D">
              <w:rPr>
                <w:rStyle w:val="span"/>
                <w:rFonts w:ascii="Times New Roman" w:hAnsi="Times New Roman" w:cs="Times New Roman"/>
              </w:rPr>
              <w:t>and</w:t>
            </w:r>
            <w:r w:rsidR="00497090" w:rsidRPr="002940B2">
              <w:rPr>
                <w:rStyle w:val="span"/>
                <w:rFonts w:ascii="Times New Roman" w:hAnsi="Times New Roman" w:cs="Times New Roman"/>
                <w:b/>
              </w:rPr>
              <w:t xml:space="preserve"> JSX</w:t>
            </w:r>
            <w:r w:rsidR="00497090" w:rsidRPr="00BD5A8D">
              <w:rPr>
                <w:rStyle w:val="span"/>
                <w:rFonts w:ascii="Times New Roman" w:hAnsi="Times New Roman" w:cs="Times New Roman"/>
              </w:rPr>
              <w:t xml:space="preserve"> for component manipulation.</w:t>
            </w:r>
          </w:p>
          <w:p w14:paraId="13E8D984" w14:textId="77777777" w:rsidR="00BD5A8D" w:rsidRDefault="000F6281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Invoked in creating </w:t>
            </w:r>
            <w:bookmarkStart w:id="31" w:name="OLE_LINK11"/>
            <w:bookmarkStart w:id="32" w:name="OLE_LINK12"/>
            <w:r w:rsidRPr="00BD5A8D">
              <w:rPr>
                <w:rStyle w:val="span"/>
                <w:rFonts w:ascii="Times New Roman" w:hAnsi="Times New Roman" w:cs="Times New Roman"/>
              </w:rPr>
              <w:t>reusable</w:t>
            </w:r>
            <w:bookmarkEnd w:id="31"/>
            <w:bookmarkEnd w:id="32"/>
            <w:r w:rsidRPr="00BD5A8D">
              <w:rPr>
                <w:rStyle w:val="span"/>
                <w:rFonts w:ascii="Times New Roman" w:hAnsi="Times New Roman" w:cs="Times New Roman"/>
              </w:rPr>
              <w:t xml:space="preserve"> components by modify </w:t>
            </w:r>
            <w:r w:rsidR="002940B2" w:rsidRPr="002940B2">
              <w:rPr>
                <w:rStyle w:val="span"/>
                <w:rFonts w:ascii="Times New Roman" w:hAnsi="Times New Roman" w:cs="Times New Roman"/>
                <w:b/>
              </w:rPr>
              <w:t>Mat</w:t>
            </w:r>
            <w:r w:rsidR="00D06795">
              <w:rPr>
                <w:rStyle w:val="span"/>
                <w:rFonts w:ascii="Times New Roman" w:hAnsi="Times New Roman" w:cs="Times New Roman"/>
                <w:b/>
              </w:rPr>
              <w:t>er</w:t>
            </w:r>
            <w:r w:rsidR="002940B2" w:rsidRPr="002940B2">
              <w:rPr>
                <w:rStyle w:val="span"/>
                <w:rFonts w:ascii="Times New Roman" w:hAnsi="Times New Roman" w:cs="Times New Roman"/>
                <w:b/>
              </w:rPr>
              <w:t>ial</w:t>
            </w:r>
            <w:r w:rsidR="00D06795">
              <w:rPr>
                <w:rStyle w:val="span"/>
                <w:rFonts w:ascii="Times New Roman" w:hAnsi="Times New Roman" w:cs="Times New Roman"/>
                <w:b/>
              </w:rPr>
              <w:t>-</w:t>
            </w:r>
            <w:r w:rsidR="002940B2" w:rsidRPr="002940B2">
              <w:rPr>
                <w:rStyle w:val="span"/>
                <w:rFonts w:ascii="Times New Roman" w:hAnsi="Times New Roman" w:cs="Times New Roman"/>
                <w:b/>
              </w:rPr>
              <w:t>UI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BD5A8D">
              <w:rPr>
                <w:rStyle w:val="span"/>
                <w:rFonts w:ascii="Times New Roman" w:hAnsi="Times New Roman" w:cs="Times New Roman"/>
              </w:rPr>
              <w:t>classes.</w:t>
            </w:r>
            <w:r w:rsidR="00912023" w:rsidRPr="00BD5A8D">
              <w:rPr>
                <w:rStyle w:val="span"/>
                <w:rFonts w:ascii="Times New Roman" w:hAnsi="Times New Roman" w:cs="Times New Roman" w:hint="eastAsia"/>
              </w:rPr>
              <w:t xml:space="preserve"> </w:t>
            </w:r>
            <w:r w:rsidR="00912023" w:rsidRPr="00BD5A8D">
              <w:rPr>
                <w:rStyle w:val="span"/>
                <w:rFonts w:ascii="Times New Roman" w:hAnsi="Times New Roman" w:cs="Times New Roman"/>
              </w:rPr>
              <w:t xml:space="preserve">  </w:t>
            </w:r>
          </w:p>
          <w:p w14:paraId="66ED4FAD" w14:textId="77777777" w:rsidR="00BD5A8D" w:rsidRDefault="00BD5A8D" w:rsidP="00BD5A8D">
            <w:pPr>
              <w:pStyle w:val="ulli"/>
              <w:spacing w:line="221" w:lineRule="auto"/>
              <w:rPr>
                <w:rStyle w:val="span"/>
                <w:rFonts w:ascii="Times New Roman" w:hAnsi="Times New Roman" w:cs="Times New Roman"/>
              </w:rPr>
            </w:pPr>
          </w:p>
          <w:p w14:paraId="39169EED" w14:textId="77777777" w:rsidR="00C232E0" w:rsidRPr="00C232E0" w:rsidRDefault="003A5966" w:rsidP="00880AE6">
            <w:pPr>
              <w:pStyle w:val="ulli"/>
              <w:spacing w:line="221" w:lineRule="auto"/>
              <w:rPr>
                <w:rStyle w:val="span"/>
                <w:rFonts w:cs="Times New Roman"/>
                <w:b/>
              </w:rPr>
            </w:pPr>
            <w:r w:rsidRPr="00C232E0">
              <w:rPr>
                <w:rStyle w:val="span"/>
                <w:rFonts w:cs="Times New Roman"/>
                <w:b/>
              </w:rPr>
              <w:t>China Merchants Bank</w:t>
            </w:r>
            <w:r w:rsidR="00C232E0" w:rsidRPr="00C232E0">
              <w:rPr>
                <w:rStyle w:val="span"/>
                <w:rFonts w:cs="Times New Roman"/>
                <w:b/>
              </w:rPr>
              <w:t xml:space="preserve">, </w:t>
            </w:r>
            <w:r w:rsidRPr="00C232E0">
              <w:rPr>
                <w:rStyle w:val="span"/>
                <w:rFonts w:cs="Times New Roman"/>
                <w:b/>
              </w:rPr>
              <w:t xml:space="preserve">Shanghai, China </w:t>
            </w:r>
            <w:r w:rsidR="00C232E0" w:rsidRPr="00C232E0">
              <w:rPr>
                <w:rStyle w:val="span"/>
                <w:rFonts w:cs="Times New Roman"/>
                <w:b/>
              </w:rPr>
              <w:t xml:space="preserve"> </w:t>
            </w:r>
            <w:r w:rsidR="00C232E0">
              <w:rPr>
                <w:rStyle w:val="span"/>
                <w:rFonts w:cs="Times New Roman"/>
                <w:b/>
              </w:rPr>
              <w:t xml:space="preserve">                                                                                      </w:t>
            </w:r>
            <w:r w:rsidR="00C232E0" w:rsidRPr="00C232E0">
              <w:rPr>
                <w:rStyle w:val="span"/>
                <w:rFonts w:cs="Times New Roman"/>
                <w:b/>
              </w:rPr>
              <w:t>05/2015-07/2016</w:t>
            </w:r>
          </w:p>
          <w:p w14:paraId="33DBC656" w14:textId="77777777" w:rsidR="003A5966" w:rsidRPr="00BD5A8D" w:rsidRDefault="003A5966" w:rsidP="00880AE6">
            <w:pPr>
              <w:pStyle w:val="ulli"/>
              <w:spacing w:line="221" w:lineRule="auto"/>
              <w:rPr>
                <w:rStyle w:val="span"/>
                <w:rFonts w:ascii="Times New Roman" w:hAnsi="Times New Roman" w:cs="Times New Roman"/>
              </w:rPr>
            </w:pPr>
            <w:r w:rsidRPr="00C232E0">
              <w:rPr>
                <w:rStyle w:val="span"/>
                <w:rFonts w:cs="Times New Roman"/>
                <w:b/>
              </w:rPr>
              <w:t>Software Engineer</w:t>
            </w:r>
            <w:r w:rsidR="00912023" w:rsidRPr="00C232E0">
              <w:rPr>
                <w:rStyle w:val="span"/>
                <w:rFonts w:cs="Times New Roman"/>
                <w:b/>
              </w:rPr>
              <w:t xml:space="preserve"> </w:t>
            </w:r>
            <w:r w:rsidR="00912023" w:rsidRPr="00BD5A8D">
              <w:rPr>
                <w:rStyle w:val="span"/>
                <w:rFonts w:ascii="Times New Roman" w:hAnsi="Times New Roman" w:cs="Times New Roman"/>
              </w:rPr>
              <w:t xml:space="preserve">  </w:t>
            </w:r>
          </w:p>
          <w:p w14:paraId="11549BB9" w14:textId="77777777" w:rsidR="003A5966" w:rsidRPr="00BD5A8D" w:rsidRDefault="003A5966" w:rsidP="00BD5A8D">
            <w:pPr>
              <w:pStyle w:val="ulli"/>
              <w:numPr>
                <w:ilvl w:val="0"/>
                <w:numId w:val="4"/>
              </w:numPr>
              <w:pBdr>
                <w:left w:val="none" w:sz="0" w:space="0" w:color="auto"/>
              </w:pBd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Designed an image categorization system that allowed user to import 16682 images and predict the image category in 20 classes with accuracy of 0.59.</w:t>
            </w:r>
          </w:p>
          <w:p w14:paraId="75E6D0CF" w14:textId="77777777" w:rsidR="003A5966" w:rsidRPr="00BD5A8D" w:rsidRDefault="003A5966" w:rsidP="00BD5A8D">
            <w:pPr>
              <w:pStyle w:val="ulli"/>
              <w:numPr>
                <w:ilvl w:val="0"/>
                <w:numId w:val="4"/>
              </w:numPr>
              <w:pBdr>
                <w:left w:val="none" w:sz="0" w:space="0" w:color="auto"/>
              </w:pBd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Sampled randomly 10% of the images as validation set for training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CNN</w:t>
            </w:r>
            <w:r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32E595C7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Sampled randomly an additional 10% as test set for evaluation.</w:t>
            </w:r>
          </w:p>
          <w:p w14:paraId="2CAFC172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U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sed pretrained network firstly to extract image features and trained a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SVM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classifier which discriminated between 20 object categories.</w:t>
            </w:r>
          </w:p>
          <w:p w14:paraId="6D9CF732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R</w:t>
            </w:r>
            <w:r w:rsidRPr="00BD5A8D">
              <w:rPr>
                <w:rStyle w:val="span"/>
                <w:rFonts w:ascii="Times New Roman" w:hAnsi="Times New Roman" w:cs="Times New Roman"/>
              </w:rPr>
              <w:t>un each image in train sets through pretrained network and extracted layer feature.</w:t>
            </w:r>
          </w:p>
          <w:p w14:paraId="39C42FA0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Tested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SVM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on the test sets.</w:t>
            </w:r>
          </w:p>
          <w:p w14:paraId="3663EDB5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R</w:t>
            </w:r>
            <w:r w:rsidRPr="00BD5A8D">
              <w:rPr>
                <w:rStyle w:val="span"/>
                <w:rFonts w:ascii="Times New Roman" w:hAnsi="Times New Roman" w:cs="Times New Roman"/>
              </w:rPr>
              <w:t>un each image in train sets through pretrained network and extracted layer feature.</w:t>
            </w:r>
          </w:p>
          <w:p w14:paraId="32A317C4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Tested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SVM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on the test sets.</w:t>
            </w:r>
          </w:p>
          <w:p w14:paraId="35D379F8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T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rained a new network by exacting image features from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CNN</w:t>
            </w:r>
            <w:r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0CFAE8AD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S</w:t>
            </w:r>
            <w:r w:rsidRPr="00BD5A8D">
              <w:rPr>
                <w:rStyle w:val="span"/>
                <w:rFonts w:ascii="Times New Roman" w:hAnsi="Times New Roman" w:cs="Times New Roman"/>
              </w:rPr>
              <w:t>et the classifier to output 20 object classes in dataset.</w:t>
            </w:r>
          </w:p>
          <w:p w14:paraId="10BCF690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Implemented a loop to loop through train sets 25 epochs.</w:t>
            </w:r>
          </w:p>
          <w:p w14:paraId="3C4BB141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lastRenderedPageBreak/>
              <w:t>E</w:t>
            </w:r>
            <w:r w:rsidRPr="00BD5A8D">
              <w:rPr>
                <w:rStyle w:val="span"/>
                <w:rFonts w:ascii="Times New Roman" w:hAnsi="Times New Roman" w:cs="Times New Roman"/>
              </w:rPr>
              <w:t>xtracted features for each image stored them.</w:t>
            </w:r>
          </w:p>
          <w:p w14:paraId="3EDBD445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P</w:t>
            </w:r>
            <w:r w:rsidRPr="00BD5A8D">
              <w:rPr>
                <w:rStyle w:val="span"/>
                <w:rFonts w:ascii="Times New Roman" w:hAnsi="Times New Roman" w:cs="Times New Roman"/>
              </w:rPr>
              <w:t>rovided Caffe with the images and labels.</w:t>
            </w:r>
          </w:p>
          <w:p w14:paraId="126B23C0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Trained a linear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SVM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 by features stored to predict which class an image came from.</w:t>
            </w:r>
          </w:p>
          <w:p w14:paraId="33473792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T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rained train sets in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M</w:t>
            </w:r>
            <w:r w:rsidR="006572F0">
              <w:rPr>
                <w:rStyle w:val="span"/>
                <w:rFonts w:ascii="Times New Roman" w:hAnsi="Times New Roman" w:cs="Times New Roman"/>
                <w:b/>
              </w:rPr>
              <w:t>ATLAB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 </w:t>
            </w:r>
            <w:r w:rsidRPr="00BD5A8D">
              <w:rPr>
                <w:rStyle w:val="span"/>
                <w:rFonts w:ascii="Times New Roman" w:hAnsi="Times New Roman" w:cs="Times New Roman"/>
              </w:rPr>
              <w:t>and evaluated the network on validation set.</w:t>
            </w:r>
          </w:p>
          <w:p w14:paraId="4E2BA611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 xml:space="preserve">Reported accuracy of the new network on the train set and test set without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SVM</w:t>
            </w:r>
            <w:r w:rsidRPr="00BD5A8D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7B8EC5B2" w14:textId="77777777" w:rsidR="00C448DB" w:rsidRPr="00BD5A8D" w:rsidRDefault="00C448DB" w:rsidP="00BD5A8D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 w:hint="eastAsia"/>
              </w:rPr>
              <w:t>U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sed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M</w:t>
            </w:r>
            <w:r w:rsidR="006572F0">
              <w:rPr>
                <w:rStyle w:val="span"/>
                <w:rFonts w:ascii="Times New Roman" w:hAnsi="Times New Roman" w:cs="Times New Roman"/>
                <w:b/>
              </w:rPr>
              <w:t>ATLAB</w:t>
            </w:r>
            <w:r w:rsidRPr="00BD5A8D">
              <w:rPr>
                <w:rStyle w:val="span"/>
                <w:rFonts w:ascii="Times New Roman" w:hAnsi="Times New Roman" w:cs="Times New Roman"/>
              </w:rPr>
              <w:t xml:space="preserve">,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 xml:space="preserve">Caffe </w:t>
            </w:r>
            <w:proofErr w:type="gramStart"/>
            <w:r w:rsidRPr="002940B2">
              <w:rPr>
                <w:rStyle w:val="span"/>
                <w:rFonts w:ascii="Times New Roman" w:hAnsi="Times New Roman" w:cs="Times New Roman"/>
                <w:b/>
              </w:rPr>
              <w:t>package</w:t>
            </w:r>
            <w:r w:rsidRPr="00BD5A8D">
              <w:rPr>
                <w:rStyle w:val="span"/>
                <w:rFonts w:ascii="Times New Roman" w:hAnsi="Times New Roman" w:cs="Times New Roman"/>
              </w:rPr>
              <w:t>(</w:t>
            </w:r>
            <w:proofErr w:type="gramEnd"/>
            <w:r w:rsidRPr="00BD5A8D">
              <w:rPr>
                <w:rStyle w:val="span"/>
                <w:rFonts w:ascii="Times New Roman" w:hAnsi="Times New Roman" w:cs="Times New Roman"/>
              </w:rPr>
              <w:t>a popular deep learning framework for Computer Vision.</w:t>
            </w:r>
          </w:p>
          <w:p w14:paraId="2F43309B" w14:textId="77777777" w:rsidR="00643131" w:rsidRDefault="00C448DB" w:rsidP="00ED2614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BD5A8D">
              <w:rPr>
                <w:rStyle w:val="span"/>
                <w:rFonts w:ascii="Times New Roman" w:hAnsi="Times New Roman" w:cs="Times New Roman"/>
              </w:rPr>
              <w:t>Plotted train losses and validation set accuracies.</w:t>
            </w:r>
            <w:r w:rsidR="00912023" w:rsidRPr="00BD5A8D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912023" w:rsidRPr="00ED2614">
              <w:rPr>
                <w:rStyle w:val="span"/>
                <w:rFonts w:ascii="Times New Roman" w:hAnsi="Times New Roman" w:cs="Times New Roman"/>
              </w:rPr>
              <w:t xml:space="preserve"> </w:t>
            </w:r>
          </w:p>
          <w:p w14:paraId="3FAC765C" w14:textId="77777777" w:rsidR="00643131" w:rsidRDefault="00912023" w:rsidP="00643131">
            <w:pPr>
              <w:pStyle w:val="ulli"/>
              <w:spacing w:line="221" w:lineRule="auto"/>
              <w:ind w:left="64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  </w:t>
            </w:r>
          </w:p>
          <w:p w14:paraId="56458F45" w14:textId="77777777" w:rsidR="00FA470E" w:rsidRDefault="00912023" w:rsidP="00643131">
            <w:pPr>
              <w:pStyle w:val="ulli"/>
              <w:spacing w:line="221" w:lineRule="auto"/>
              <w:rPr>
                <w:rStyle w:val="span"/>
                <w:rFonts w:cs="Times New Roman"/>
                <w:b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="00643131" w:rsidRPr="00ED2614">
              <w:rPr>
                <w:rStyle w:val="span"/>
                <w:rFonts w:eastAsia="Times New Roman" w:cs="Times New Roman"/>
                <w:b/>
              </w:rPr>
              <w:t>Z</w:t>
            </w:r>
            <w:r w:rsidR="00643131" w:rsidRPr="00ED2614">
              <w:rPr>
                <w:rStyle w:val="span"/>
                <w:rFonts w:cs="Times New Roman"/>
                <w:b/>
              </w:rPr>
              <w:t>hengZhouHuaRunWanXiangCheng</w:t>
            </w:r>
            <w:proofErr w:type="spellEnd"/>
            <w:r w:rsidR="00643131" w:rsidRPr="00ED2614">
              <w:rPr>
                <w:rStyle w:val="span"/>
                <w:rFonts w:cs="Times New Roman"/>
                <w:b/>
              </w:rPr>
              <w:t> </w:t>
            </w:r>
            <w:r w:rsidR="00643131">
              <w:rPr>
                <w:rStyle w:val="span"/>
                <w:rFonts w:cs="Times New Roman"/>
                <w:b/>
              </w:rPr>
              <w:t>,</w:t>
            </w:r>
            <w:proofErr w:type="gramEnd"/>
            <w:r w:rsidRPr="00ED2614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="00643131" w:rsidRPr="00ED2614">
              <w:rPr>
                <w:rStyle w:val="span"/>
                <w:rFonts w:cs="Times New Roman"/>
                <w:b/>
              </w:rPr>
              <w:t>Henan, China</w:t>
            </w:r>
            <w:r w:rsidR="00643131">
              <w:rPr>
                <w:rStyle w:val="span"/>
                <w:rFonts w:cs="Times New Roman"/>
                <w:b/>
              </w:rPr>
              <w:t xml:space="preserve">                                                                    01/2013-12/2014</w:t>
            </w:r>
          </w:p>
          <w:p w14:paraId="459640D4" w14:textId="77777777" w:rsidR="00FA470E" w:rsidRPr="00643131" w:rsidRDefault="00912023" w:rsidP="00FA470E">
            <w:pPr>
              <w:pStyle w:val="ulli"/>
              <w:pBdr>
                <w:left w:val="none" w:sz="0" w:space="0" w:color="auto"/>
              </w:pBdr>
              <w:spacing w:line="221" w:lineRule="auto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  </w:t>
            </w:r>
            <w:r w:rsidR="00FA470E" w:rsidRPr="00ED2614">
              <w:rPr>
                <w:rStyle w:val="span"/>
                <w:rFonts w:cs="Times New Roman"/>
                <w:b/>
              </w:rPr>
              <w:t>Junior Software Engineer</w:t>
            </w:r>
          </w:p>
          <w:p w14:paraId="3041DB09" w14:textId="77777777" w:rsidR="00880AE6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>Developed raw shopping mall Parking Lot</w:t>
            </w:r>
            <w:r w:rsidR="00880AE6">
              <w:rPr>
                <w:rStyle w:val="span"/>
                <w:rFonts w:ascii="Times New Roman" w:hAnsi="Times New Roman" w:cs="Times New Roman"/>
              </w:rPr>
              <w:t xml:space="preserve"> </w:t>
            </w:r>
            <w:r w:rsidRPr="00ED2614">
              <w:rPr>
                <w:rStyle w:val="span"/>
                <w:rFonts w:ascii="Times New Roman" w:hAnsi="Times New Roman" w:cs="Times New Roman"/>
              </w:rPr>
              <w:t>System</w:t>
            </w:r>
            <w:r w:rsidR="00880AE6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697CAFD3" w14:textId="77777777" w:rsidR="00FA470E" w:rsidRPr="00ED2614" w:rsidRDefault="00880AE6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>
              <w:rPr>
                <w:rStyle w:val="span"/>
                <w:rFonts w:ascii="Times New Roman" w:hAnsi="Times New Roman" w:cs="Times New Roman"/>
              </w:rPr>
              <w:t xml:space="preserve">Responsible for </w:t>
            </w:r>
            <w:r w:rsidR="00FA470E" w:rsidRPr="00ED2614">
              <w:rPr>
                <w:rStyle w:val="span"/>
                <w:rFonts w:ascii="Times New Roman" w:hAnsi="Times New Roman" w:cs="Times New Roman"/>
              </w:rPr>
              <w:t>client’s requirement</w:t>
            </w:r>
            <w:r>
              <w:rPr>
                <w:rStyle w:val="span"/>
                <w:rFonts w:ascii="Times New Roman" w:hAnsi="Times New Roman" w:cs="Times New Roman"/>
              </w:rPr>
              <w:t xml:space="preserve"> including parking time</w:t>
            </w:r>
            <w:r w:rsidR="00FA470E" w:rsidRPr="00ED2614">
              <w:rPr>
                <w:rStyle w:val="span"/>
                <w:rFonts w:ascii="Times New Roman" w:hAnsi="Times New Roman" w:cs="Times New Roman"/>
              </w:rPr>
              <w:t xml:space="preserve">. </w:t>
            </w:r>
          </w:p>
          <w:p w14:paraId="6F721D66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Used </w:t>
            </w:r>
            <w:bookmarkStart w:id="33" w:name="OLE_LINK17"/>
            <w:bookmarkStart w:id="34" w:name="OLE_LINK18"/>
            <w:r w:rsidRPr="00ED2614">
              <w:rPr>
                <w:rStyle w:val="span"/>
                <w:rFonts w:ascii="Times New Roman" w:hAnsi="Times New Roman" w:cs="Times New Roman"/>
              </w:rPr>
              <w:t>Java Spring B</w:t>
            </w:r>
            <w:r w:rsidRPr="00ED2614">
              <w:rPr>
                <w:rStyle w:val="span"/>
                <w:rFonts w:ascii="Times New Roman" w:hAnsi="Times New Roman" w:cs="Times New Roman" w:hint="eastAsia"/>
              </w:rPr>
              <w:t>oo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t </w:t>
            </w:r>
            <w:bookmarkEnd w:id="33"/>
            <w:bookmarkEnd w:id="34"/>
            <w:r w:rsidRPr="00ED2614">
              <w:rPr>
                <w:rStyle w:val="span"/>
                <w:rFonts w:ascii="Times New Roman" w:hAnsi="Times New Roman" w:cs="Times New Roman"/>
              </w:rPr>
              <w:t xml:space="preserve">to create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Restful API</w:t>
            </w:r>
            <w:r w:rsidRPr="00ED2614">
              <w:rPr>
                <w:rStyle w:val="span"/>
                <w:rFonts w:ascii="Times New Roman" w:hAnsi="Times New Roman" w:cs="Times New Roman"/>
              </w:rPr>
              <w:t>s</w:t>
            </w:r>
            <w:r w:rsidRPr="00ED2614">
              <w:rPr>
                <w:rStyle w:val="span"/>
                <w:rFonts w:ascii="Times New Roman" w:hAnsi="Times New Roman" w:cs="Times New Roman" w:hint="eastAsia"/>
              </w:rPr>
              <w:t>.</w:t>
            </w:r>
          </w:p>
          <w:p w14:paraId="07DEB38A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mplemented client side with JavaFX and styled JavaFX with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CSS</w:t>
            </w:r>
            <w:r w:rsidRPr="00ED2614">
              <w:rPr>
                <w:rStyle w:val="span"/>
                <w:rFonts w:ascii="Times New Roman" w:hAnsi="Times New Roman" w:cs="Times New Roman"/>
              </w:rPr>
              <w:t>.</w:t>
            </w:r>
            <w:r w:rsidRPr="00ED2614">
              <w:rPr>
                <w:rStyle w:val="span"/>
                <w:rFonts w:ascii="Times New Roman" w:hAnsi="Times New Roman" w:cs="Times New Roman" w:hint="eastAsia"/>
              </w:rPr>
              <w:t xml:space="preserve"> </w:t>
            </w:r>
          </w:p>
          <w:p w14:paraId="059A74C0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Modeled parking lots and one garage door </w:t>
            </w:r>
            <w:r w:rsidRPr="00ED2614">
              <w:rPr>
                <w:rStyle w:val="span"/>
                <w:rFonts w:ascii="Times New Roman" w:hAnsi="Times New Roman" w:cs="Times New Roman" w:hint="eastAsia"/>
              </w:rPr>
              <w:t>f</w:t>
            </w:r>
            <w:r w:rsidRPr="00ED2614">
              <w:rPr>
                <w:rStyle w:val="span"/>
                <w:rFonts w:ascii="Times New Roman" w:hAnsi="Times New Roman" w:cs="Times New Roman"/>
              </w:rPr>
              <w:t>or vehicles</w:t>
            </w:r>
            <w:r w:rsidRPr="00ED2614">
              <w:rPr>
                <w:rStyle w:val="span"/>
                <w:rFonts w:ascii="Times New Roman" w:hAnsi="Times New Roman" w:cs="Times New Roman" w:hint="eastAsia"/>
              </w:rPr>
              <w:t xml:space="preserve"> </w:t>
            </w:r>
            <w:r w:rsidRPr="00ED2614">
              <w:rPr>
                <w:rStyle w:val="span"/>
                <w:rFonts w:ascii="Times New Roman" w:hAnsi="Times New Roman" w:cs="Times New Roman"/>
              </w:rPr>
              <w:t>entering and exiting.</w:t>
            </w:r>
          </w:p>
          <w:p w14:paraId="117DA565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S</w:t>
            </w:r>
            <w:r w:rsidRPr="00ED2614">
              <w:rPr>
                <w:rStyle w:val="span"/>
                <w:rFonts w:ascii="Times New Roman" w:hAnsi="Times New Roman" w:cs="Times New Roman"/>
              </w:rPr>
              <w:t>imulated the first car parking from one side and other cars parking in a sequence followed.</w:t>
            </w:r>
          </w:p>
          <w:p w14:paraId="1C3EDDA6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ED2614">
              <w:rPr>
                <w:rStyle w:val="span"/>
                <w:rFonts w:ascii="Times New Roman" w:hAnsi="Times New Roman" w:cs="Times New Roman"/>
              </w:rPr>
              <w:t>mplemented parking classification for customers, staff and members.</w:t>
            </w:r>
          </w:p>
          <w:p w14:paraId="32C9E77F" w14:textId="77777777" w:rsidR="00880AE6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I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mplemented one data model including vehicle license, arrival time and departure time. </w:t>
            </w:r>
          </w:p>
          <w:p w14:paraId="06C2C3D7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Stored data with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XML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 in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MySQL</w:t>
            </w:r>
            <w:r w:rsidRPr="00ED2614">
              <w:rPr>
                <w:rStyle w:val="span"/>
                <w:rFonts w:ascii="Times New Roman" w:hAnsi="Times New Roman" w:cs="Times New Roman"/>
              </w:rPr>
              <w:t>.</w:t>
            </w:r>
          </w:p>
          <w:p w14:paraId="78DFB444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S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tored updating data in local cache and also updated to database, </w:t>
            </w:r>
            <w:r w:rsidRPr="002940B2">
              <w:rPr>
                <w:rStyle w:val="span"/>
                <w:rFonts w:ascii="Times New Roman" w:hAnsi="Times New Roman" w:cs="Times New Roman"/>
                <w:b/>
              </w:rPr>
              <w:t>MySQL</w:t>
            </w:r>
            <w:r w:rsidRPr="00ED2614">
              <w:rPr>
                <w:rStyle w:val="span"/>
                <w:rFonts w:ascii="Times New Roman" w:hAnsi="Times New Roman" w:cs="Times New Roman"/>
              </w:rPr>
              <w:t xml:space="preserve"> in case of power failure.</w:t>
            </w:r>
          </w:p>
          <w:p w14:paraId="39139881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M</w:t>
            </w:r>
            <w:r w:rsidRPr="00ED2614">
              <w:rPr>
                <w:rStyle w:val="span"/>
                <w:rFonts w:ascii="Times New Roman" w:hAnsi="Times New Roman" w:cs="Times New Roman"/>
              </w:rPr>
              <w:t>ade output for vehicle parking number or position in waiting line.</w:t>
            </w:r>
          </w:p>
          <w:p w14:paraId="3FCE53D2" w14:textId="77777777" w:rsidR="00FA470E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>Made output for vehicle staying time in parking lot and parking fee.</w:t>
            </w:r>
            <w:r w:rsidR="00912023" w:rsidRPr="00ED2614">
              <w:rPr>
                <w:rStyle w:val="span"/>
                <w:rFonts w:ascii="Times New Roman" w:hAnsi="Times New Roman" w:cs="Times New Roman"/>
              </w:rPr>
              <w:t xml:space="preserve">  </w:t>
            </w:r>
          </w:p>
          <w:p w14:paraId="697279A6" w14:textId="77777777" w:rsidR="00FA470E" w:rsidRPr="00ED2614" w:rsidRDefault="00FA470E" w:rsidP="00FA470E">
            <w:pPr>
              <w:pStyle w:val="ulli"/>
              <w:numPr>
                <w:ilvl w:val="0"/>
                <w:numId w:val="4"/>
              </w:numPr>
              <w:spacing w:line="221" w:lineRule="auto"/>
              <w:ind w:left="640" w:hanging="270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 w:hint="eastAsia"/>
              </w:rPr>
              <w:t>H</w:t>
            </w:r>
            <w:r w:rsidRPr="00ED2614">
              <w:rPr>
                <w:rStyle w:val="span"/>
                <w:rFonts w:ascii="Times New Roman" w:hAnsi="Times New Roman" w:cs="Times New Roman"/>
              </w:rPr>
              <w:t>ooked up with external charging system for cashier to manage.</w:t>
            </w:r>
          </w:p>
          <w:p w14:paraId="67B1D7C1" w14:textId="77777777" w:rsidR="001B65D7" w:rsidRPr="00ED2614" w:rsidRDefault="00912023" w:rsidP="00643131">
            <w:pPr>
              <w:pStyle w:val="ulli"/>
              <w:spacing w:line="221" w:lineRule="auto"/>
              <w:rPr>
                <w:rStyle w:val="span"/>
                <w:rFonts w:ascii="Times New Roman" w:hAnsi="Times New Roman" w:cs="Times New Roman"/>
              </w:rPr>
            </w:pPr>
            <w:r w:rsidRPr="00ED2614">
              <w:rPr>
                <w:rStyle w:val="span"/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5492AA" w14:textId="77777777" w:rsidR="00082560" w:rsidRDefault="00082560" w:rsidP="00082560">
      <w:pPr>
        <w:pStyle w:val="divdocumentdivheading"/>
        <w:tabs>
          <w:tab w:val="left" w:pos="10640"/>
        </w:tabs>
        <w:spacing w:before="40" w:line="221" w:lineRule="auto"/>
        <w:rPr>
          <w:rFonts w:ascii="Times New Roman" w:eastAsia="Times New Roman" w:hAnsi="Times New Roman" w:cs="Times New Roman"/>
          <w:b/>
          <w:bCs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 xml:space="preserve">Education   </w:t>
      </w:r>
      <w:r>
        <w:rPr>
          <w:rFonts w:ascii="Times New Roman" w:eastAsia="Times New Roman" w:hAnsi="Times New Roman" w:cs="Times New Roman"/>
          <w:strike/>
          <w:position w:val="-2"/>
          <w:sz w:val="40"/>
        </w:rPr>
        <w:tab/>
      </w:r>
    </w:p>
    <w:tbl>
      <w:tblPr>
        <w:tblStyle w:val="divdocumentdivparagraphTable"/>
        <w:tblW w:w="106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498"/>
      </w:tblGrid>
      <w:tr w:rsidR="00082560" w14:paraId="3AA30693" w14:textId="77777777" w:rsidTr="009F16F9">
        <w:trPr>
          <w:tblCellSpacing w:w="0" w:type="dxa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5D39" w14:textId="77777777" w:rsidR="00082560" w:rsidRPr="001638C5" w:rsidRDefault="00082560" w:rsidP="00D92566">
            <w:pPr>
              <w:pStyle w:val="spandateswrapperParagraph"/>
              <w:spacing w:line="221" w:lineRule="auto"/>
              <w:rPr>
                <w:rStyle w:val="spandateswrapper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28E7" w14:textId="77777777" w:rsidR="00082560" w:rsidRDefault="00082560" w:rsidP="00D92566">
            <w:pPr>
              <w:pStyle w:val="spandateswrapperParagraph"/>
              <w:spacing w:line="221" w:lineRule="auto"/>
              <w:rPr>
                <w:rStyle w:val="span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</w:rPr>
              <w:t>University of Pittsburgh</w:t>
            </w:r>
            <w:r>
              <w:rPr>
                <w:rStyle w:val="spanhypenfont"/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Style w:val="spanhypenfont"/>
                <w:rFonts w:ascii="Times New Roman" w:eastAsia="SimSun" w:hAnsi="Times New Roman" w:cs="Times New Roman" w:hint="eastAsia"/>
              </w:rPr>
              <w:t xml:space="preserve">                                                                                                        </w:t>
            </w:r>
            <w:r w:rsidR="00643131">
              <w:rPr>
                <w:rStyle w:val="spanhypenfont"/>
                <w:rFonts w:ascii="Times New Roman" w:eastAsia="SimSun" w:hAnsi="Times New Roman" w:cs="Times New Roman"/>
              </w:rPr>
              <w:t xml:space="preserve">                                        </w:t>
            </w:r>
            <w:proofErr w:type="spellStart"/>
            <w:r>
              <w:rPr>
                <w:rStyle w:val="span"/>
                <w:rFonts w:ascii="Times New Roman" w:eastAsia="Times New Roman" w:hAnsi="Times New Roman" w:cs="Times New Roman"/>
              </w:rPr>
              <w:t>Pittsburgh</w:t>
            </w:r>
            <w:proofErr w:type="spellEnd"/>
            <w:r>
              <w:rPr>
                <w:rStyle w:val="span"/>
                <w:rFonts w:ascii="Times New Roman" w:eastAsia="Times New Roman" w:hAnsi="Times New Roman" w:cs="Times New Roman"/>
              </w:rPr>
              <w:t>, PA</w:t>
            </w:r>
          </w:p>
          <w:p w14:paraId="1221ED8D" w14:textId="77777777" w:rsidR="00082560" w:rsidRDefault="00082560" w:rsidP="00D92566">
            <w:pPr>
              <w:pStyle w:val="divParagraph"/>
              <w:spacing w:line="221" w:lineRule="auto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Master of Science: Electrical Engineering</w:t>
            </w:r>
          </w:p>
        </w:tc>
      </w:tr>
    </w:tbl>
    <w:p w14:paraId="1B4012C4" w14:textId="77777777" w:rsidR="00082560" w:rsidRDefault="00082560" w:rsidP="00082560">
      <w:pPr>
        <w:spacing w:line="221" w:lineRule="auto"/>
        <w:rPr>
          <w:vanish/>
        </w:rPr>
      </w:pPr>
    </w:p>
    <w:tbl>
      <w:tblPr>
        <w:tblStyle w:val="divdocumentdivparagraphTable"/>
        <w:tblW w:w="106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498"/>
      </w:tblGrid>
      <w:tr w:rsidR="00082560" w14:paraId="07C5E229" w14:textId="77777777" w:rsidTr="009F16F9">
        <w:trPr>
          <w:tblCellSpacing w:w="0" w:type="dxa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A91F" w14:textId="77777777" w:rsidR="00082560" w:rsidRDefault="00082560" w:rsidP="00D92566">
            <w:pPr>
              <w:pStyle w:val="spandateswrapperParagraph"/>
              <w:spacing w:line="221" w:lineRule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BB6A" w14:textId="77777777" w:rsidR="00082560" w:rsidRDefault="00082560" w:rsidP="00D92566">
            <w:pPr>
              <w:pStyle w:val="spandateswrapperParagraph"/>
              <w:spacing w:line="221" w:lineRule="auto"/>
              <w:rPr>
                <w:rStyle w:val="span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</w:rPr>
              <w:t>Zhengzhou University</w:t>
            </w:r>
            <w:r>
              <w:rPr>
                <w:rStyle w:val="spanhypenfont"/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Style w:val="spanhypenfont"/>
                <w:rFonts w:ascii="Times New Roman" w:eastAsia="SimSun" w:hAnsi="Times New Roman" w:cs="Times New Roman" w:hint="eastAsia"/>
              </w:rPr>
              <w:t xml:space="preserve">                                                                                                               </w:t>
            </w:r>
            <w:r w:rsidRPr="00E0435E">
              <w:rPr>
                <w:rStyle w:val="spanhypenfont"/>
                <w:rFonts w:ascii="Times New Roman" w:eastAsia="SimSun" w:hAnsi="Times New Roman" w:cs="Times New Roman"/>
              </w:rPr>
              <w:t xml:space="preserve"> </w:t>
            </w:r>
            <w:r w:rsidR="00643131">
              <w:rPr>
                <w:rStyle w:val="spanhypenfont"/>
                <w:rFonts w:ascii="Times New Roman" w:eastAsia="SimSun" w:hAnsi="Times New Roman" w:cs="Times New Roman"/>
              </w:rPr>
              <w:t xml:space="preserve">                                        </w:t>
            </w:r>
            <w:r w:rsidRPr="00E0435E">
              <w:rPr>
                <w:rStyle w:val="span"/>
                <w:rFonts w:ascii="Times New Roman" w:eastAsia="Times New Roman" w:hAnsi="Times New Roman" w:cs="Times New Roman"/>
              </w:rPr>
              <w:t>Henan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, China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72B156" w14:textId="77777777" w:rsidR="00082560" w:rsidRDefault="00082560" w:rsidP="00D92566">
            <w:pPr>
              <w:pStyle w:val="divParagraph"/>
              <w:spacing w:line="221" w:lineRule="auto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Bachelor of Engineering: Communication Engineering</w:t>
            </w:r>
          </w:p>
          <w:p w14:paraId="340A3CA9" w14:textId="77777777" w:rsidR="00082560" w:rsidRDefault="00082560" w:rsidP="00D92566">
            <w:pPr>
              <w:pStyle w:val="divParagraph"/>
              <w:spacing w:line="221" w:lineRule="auto"/>
              <w:rPr>
                <w:rStyle w:val="span"/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4D81EC4D" w14:textId="77777777" w:rsidR="0057572B" w:rsidRPr="003F1574" w:rsidRDefault="0057572B" w:rsidP="00082560">
      <w:pPr>
        <w:pStyle w:val="ulli"/>
        <w:spacing w:line="221" w:lineRule="auto"/>
        <w:rPr>
          <w:rStyle w:val="span"/>
          <w:rFonts w:ascii="Times New Roman" w:hAnsi="Times New Roman" w:cs="Times New Roman"/>
        </w:rPr>
      </w:pPr>
    </w:p>
    <w:sectPr w:rsidR="0057572B" w:rsidRPr="003F15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40" w:right="800" w:bottom="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89D6B" w14:textId="77777777" w:rsidR="00A26B17" w:rsidRDefault="00A26B17" w:rsidP="007D756F">
      <w:pPr>
        <w:spacing w:line="240" w:lineRule="auto"/>
      </w:pPr>
      <w:r>
        <w:separator/>
      </w:r>
    </w:p>
  </w:endnote>
  <w:endnote w:type="continuationSeparator" w:id="0">
    <w:p w14:paraId="2D7D3DB8" w14:textId="77777777" w:rsidR="00A26B17" w:rsidRDefault="00A26B17" w:rsidP="007D7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A61B" w14:textId="77777777" w:rsidR="00030F6E" w:rsidRDefault="0003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50F2" w14:textId="77777777" w:rsidR="00030F6E" w:rsidRDefault="00030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2072" w14:textId="77777777" w:rsidR="00030F6E" w:rsidRDefault="0003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4D04" w14:textId="77777777" w:rsidR="00A26B17" w:rsidRDefault="00A26B17" w:rsidP="007D756F">
      <w:pPr>
        <w:spacing w:line="240" w:lineRule="auto"/>
      </w:pPr>
      <w:r>
        <w:separator/>
      </w:r>
    </w:p>
  </w:footnote>
  <w:footnote w:type="continuationSeparator" w:id="0">
    <w:p w14:paraId="7E095754" w14:textId="77777777" w:rsidR="00A26B17" w:rsidRDefault="00A26B17" w:rsidP="007D7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8FB3" w14:textId="77777777" w:rsidR="00030F6E" w:rsidRDefault="00030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CC1BC" w14:textId="77777777" w:rsidR="00030F6E" w:rsidRDefault="00030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6EC9" w14:textId="77777777" w:rsidR="00030F6E" w:rsidRDefault="0003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33"/>
        </w:tabs>
        <w:ind w:left="16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53"/>
        </w:tabs>
        <w:ind w:left="23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73"/>
        </w:tabs>
        <w:ind w:left="30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93"/>
        </w:tabs>
        <w:ind w:left="37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13"/>
        </w:tabs>
        <w:ind w:left="45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33"/>
        </w:tabs>
        <w:ind w:left="52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53"/>
        </w:tabs>
        <w:ind w:left="59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73"/>
        </w:tabs>
        <w:ind w:left="6673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47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07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67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87"/>
        </w:tabs>
        <w:ind w:left="6687" w:hanging="360"/>
      </w:pPr>
      <w:rPr>
        <w:rFonts w:ascii="Wingdings" w:hAnsi="Wingdings"/>
      </w:rPr>
    </w:lvl>
  </w:abstractNum>
  <w:abstractNum w:abstractNumId="4" w15:restartNumberingAfterBreak="0">
    <w:nsid w:val="62F465C6"/>
    <w:multiLevelType w:val="multilevel"/>
    <w:tmpl w:val="00000001"/>
    <w:lvl w:ilvl="0">
      <w:start w:val="1"/>
      <w:numFmt w:val="bullet"/>
      <w:lvlText w:val=""/>
      <w:lvlJc w:val="left"/>
      <w:pPr>
        <w:ind w:left="9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33"/>
        </w:tabs>
        <w:ind w:left="16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53"/>
        </w:tabs>
        <w:ind w:left="23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73"/>
        </w:tabs>
        <w:ind w:left="30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93"/>
        </w:tabs>
        <w:ind w:left="37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13"/>
        </w:tabs>
        <w:ind w:left="45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33"/>
        </w:tabs>
        <w:ind w:left="52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53"/>
        </w:tabs>
        <w:ind w:left="59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73"/>
        </w:tabs>
        <w:ind w:left="6673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2B"/>
    <w:rsid w:val="00010AFB"/>
    <w:rsid w:val="0002288F"/>
    <w:rsid w:val="0002697E"/>
    <w:rsid w:val="00030F6E"/>
    <w:rsid w:val="00042F76"/>
    <w:rsid w:val="00053FC3"/>
    <w:rsid w:val="00065135"/>
    <w:rsid w:val="00082560"/>
    <w:rsid w:val="000B4A92"/>
    <w:rsid w:val="000C63D7"/>
    <w:rsid w:val="000E6B27"/>
    <w:rsid w:val="000F3970"/>
    <w:rsid w:val="000F6281"/>
    <w:rsid w:val="000F6D8C"/>
    <w:rsid w:val="001457ED"/>
    <w:rsid w:val="001638C5"/>
    <w:rsid w:val="0018354B"/>
    <w:rsid w:val="00187BC5"/>
    <w:rsid w:val="001B3A4D"/>
    <w:rsid w:val="001B4E7B"/>
    <w:rsid w:val="001B65D7"/>
    <w:rsid w:val="001C1EA8"/>
    <w:rsid w:val="001F35B0"/>
    <w:rsid w:val="001F786D"/>
    <w:rsid w:val="00204B75"/>
    <w:rsid w:val="00214F55"/>
    <w:rsid w:val="00240353"/>
    <w:rsid w:val="00251C24"/>
    <w:rsid w:val="002633FE"/>
    <w:rsid w:val="00263DC1"/>
    <w:rsid w:val="00277C7C"/>
    <w:rsid w:val="00282057"/>
    <w:rsid w:val="0028218C"/>
    <w:rsid w:val="002940B2"/>
    <w:rsid w:val="002C2D04"/>
    <w:rsid w:val="002C2ED5"/>
    <w:rsid w:val="002E366F"/>
    <w:rsid w:val="002F6B63"/>
    <w:rsid w:val="0031584E"/>
    <w:rsid w:val="0032490C"/>
    <w:rsid w:val="00361DDE"/>
    <w:rsid w:val="00364A92"/>
    <w:rsid w:val="003831F0"/>
    <w:rsid w:val="003919C4"/>
    <w:rsid w:val="003A5966"/>
    <w:rsid w:val="003C4772"/>
    <w:rsid w:val="003E03A8"/>
    <w:rsid w:val="003F1574"/>
    <w:rsid w:val="004064F3"/>
    <w:rsid w:val="004478B6"/>
    <w:rsid w:val="00463E49"/>
    <w:rsid w:val="00464BB6"/>
    <w:rsid w:val="00473F70"/>
    <w:rsid w:val="00483258"/>
    <w:rsid w:val="00497090"/>
    <w:rsid w:val="004A66E9"/>
    <w:rsid w:val="004C1522"/>
    <w:rsid w:val="004E7828"/>
    <w:rsid w:val="005075F2"/>
    <w:rsid w:val="00533B8C"/>
    <w:rsid w:val="00536ED6"/>
    <w:rsid w:val="0054535D"/>
    <w:rsid w:val="005472A7"/>
    <w:rsid w:val="00567DE3"/>
    <w:rsid w:val="00573C9A"/>
    <w:rsid w:val="0057572B"/>
    <w:rsid w:val="00582984"/>
    <w:rsid w:val="005869FF"/>
    <w:rsid w:val="00591A5F"/>
    <w:rsid w:val="005C5622"/>
    <w:rsid w:val="005D7898"/>
    <w:rsid w:val="005E5BEF"/>
    <w:rsid w:val="0060157B"/>
    <w:rsid w:val="006242AB"/>
    <w:rsid w:val="00643131"/>
    <w:rsid w:val="006572F0"/>
    <w:rsid w:val="006A2D25"/>
    <w:rsid w:val="006A6FA0"/>
    <w:rsid w:val="006E0233"/>
    <w:rsid w:val="006E14D0"/>
    <w:rsid w:val="00712D5B"/>
    <w:rsid w:val="00744C96"/>
    <w:rsid w:val="0075569B"/>
    <w:rsid w:val="0076768D"/>
    <w:rsid w:val="00776744"/>
    <w:rsid w:val="007841B6"/>
    <w:rsid w:val="007848E4"/>
    <w:rsid w:val="00791385"/>
    <w:rsid w:val="00793577"/>
    <w:rsid w:val="007A0D05"/>
    <w:rsid w:val="007B7950"/>
    <w:rsid w:val="007C0D01"/>
    <w:rsid w:val="007C3F79"/>
    <w:rsid w:val="007C571C"/>
    <w:rsid w:val="007D2336"/>
    <w:rsid w:val="007D5411"/>
    <w:rsid w:val="007D756F"/>
    <w:rsid w:val="007E3CA3"/>
    <w:rsid w:val="007E7E6D"/>
    <w:rsid w:val="00800EA9"/>
    <w:rsid w:val="00803DED"/>
    <w:rsid w:val="00805743"/>
    <w:rsid w:val="008106E9"/>
    <w:rsid w:val="00816C25"/>
    <w:rsid w:val="00825B17"/>
    <w:rsid w:val="008321AD"/>
    <w:rsid w:val="00865DB3"/>
    <w:rsid w:val="00865FD1"/>
    <w:rsid w:val="008765E0"/>
    <w:rsid w:val="00880AE6"/>
    <w:rsid w:val="008B6A93"/>
    <w:rsid w:val="008C33F3"/>
    <w:rsid w:val="008D2095"/>
    <w:rsid w:val="008E216A"/>
    <w:rsid w:val="00912023"/>
    <w:rsid w:val="00970B1F"/>
    <w:rsid w:val="009768CD"/>
    <w:rsid w:val="0098534B"/>
    <w:rsid w:val="009C5D8D"/>
    <w:rsid w:val="009D237D"/>
    <w:rsid w:val="009D4014"/>
    <w:rsid w:val="009E0531"/>
    <w:rsid w:val="009E6FAF"/>
    <w:rsid w:val="009F16F9"/>
    <w:rsid w:val="009F6171"/>
    <w:rsid w:val="00A240FE"/>
    <w:rsid w:val="00A26B17"/>
    <w:rsid w:val="00A455AE"/>
    <w:rsid w:val="00A47D9C"/>
    <w:rsid w:val="00A60B77"/>
    <w:rsid w:val="00A63713"/>
    <w:rsid w:val="00A66821"/>
    <w:rsid w:val="00A8136E"/>
    <w:rsid w:val="00A9242B"/>
    <w:rsid w:val="00AC1F20"/>
    <w:rsid w:val="00AC6C2F"/>
    <w:rsid w:val="00AD4AFD"/>
    <w:rsid w:val="00AE70B0"/>
    <w:rsid w:val="00AF4BA1"/>
    <w:rsid w:val="00B353F8"/>
    <w:rsid w:val="00B449C7"/>
    <w:rsid w:val="00B82F29"/>
    <w:rsid w:val="00B848A7"/>
    <w:rsid w:val="00B944D6"/>
    <w:rsid w:val="00BA0283"/>
    <w:rsid w:val="00BB54A7"/>
    <w:rsid w:val="00BD5856"/>
    <w:rsid w:val="00BD5A8D"/>
    <w:rsid w:val="00BD623C"/>
    <w:rsid w:val="00BF2A87"/>
    <w:rsid w:val="00BF6B3D"/>
    <w:rsid w:val="00C026B8"/>
    <w:rsid w:val="00C13FA9"/>
    <w:rsid w:val="00C232E0"/>
    <w:rsid w:val="00C448DB"/>
    <w:rsid w:val="00C54978"/>
    <w:rsid w:val="00C620ED"/>
    <w:rsid w:val="00C80A2E"/>
    <w:rsid w:val="00C90A52"/>
    <w:rsid w:val="00C94775"/>
    <w:rsid w:val="00CB67A2"/>
    <w:rsid w:val="00CC02FC"/>
    <w:rsid w:val="00CC225B"/>
    <w:rsid w:val="00CE0011"/>
    <w:rsid w:val="00D0113C"/>
    <w:rsid w:val="00D06795"/>
    <w:rsid w:val="00D320F1"/>
    <w:rsid w:val="00D334C8"/>
    <w:rsid w:val="00D37480"/>
    <w:rsid w:val="00D375C3"/>
    <w:rsid w:val="00D55B50"/>
    <w:rsid w:val="00D57B08"/>
    <w:rsid w:val="00D61145"/>
    <w:rsid w:val="00D82381"/>
    <w:rsid w:val="00D83DAA"/>
    <w:rsid w:val="00D944A0"/>
    <w:rsid w:val="00DA2381"/>
    <w:rsid w:val="00DA4939"/>
    <w:rsid w:val="00DA5E8E"/>
    <w:rsid w:val="00DA783F"/>
    <w:rsid w:val="00DB1B85"/>
    <w:rsid w:val="00DB591F"/>
    <w:rsid w:val="00DB6C34"/>
    <w:rsid w:val="00DC0869"/>
    <w:rsid w:val="00DC3214"/>
    <w:rsid w:val="00DF36FF"/>
    <w:rsid w:val="00E0435E"/>
    <w:rsid w:val="00E15D8D"/>
    <w:rsid w:val="00E40B7F"/>
    <w:rsid w:val="00E43ADD"/>
    <w:rsid w:val="00E4757F"/>
    <w:rsid w:val="00E718AA"/>
    <w:rsid w:val="00E84ACA"/>
    <w:rsid w:val="00EA13FB"/>
    <w:rsid w:val="00EA6B68"/>
    <w:rsid w:val="00EC7AE0"/>
    <w:rsid w:val="00ED2614"/>
    <w:rsid w:val="00F12F90"/>
    <w:rsid w:val="00F45C05"/>
    <w:rsid w:val="00F52C11"/>
    <w:rsid w:val="00F60D78"/>
    <w:rsid w:val="00F67863"/>
    <w:rsid w:val="00F67F75"/>
    <w:rsid w:val="00F9374E"/>
    <w:rsid w:val="00FA2C9D"/>
    <w:rsid w:val="00FA470E"/>
    <w:rsid w:val="00FB0CA6"/>
    <w:rsid w:val="00FB7DCF"/>
    <w:rsid w:val="00FC6DBF"/>
    <w:rsid w:val="00FD67F3"/>
    <w:rsid w:val="00FE54B1"/>
    <w:rsid w:val="00FF0E79"/>
    <w:rsid w:val="044905CA"/>
    <w:rsid w:val="0C670DC1"/>
    <w:rsid w:val="13563FBE"/>
    <w:rsid w:val="17157345"/>
    <w:rsid w:val="1FA820AA"/>
    <w:rsid w:val="1FD32D0E"/>
    <w:rsid w:val="23332C2D"/>
    <w:rsid w:val="25C701B3"/>
    <w:rsid w:val="33015D83"/>
    <w:rsid w:val="358B6DBD"/>
    <w:rsid w:val="3A0207AB"/>
    <w:rsid w:val="3BAC3FA3"/>
    <w:rsid w:val="3FF25F23"/>
    <w:rsid w:val="4815566B"/>
    <w:rsid w:val="4BE71526"/>
    <w:rsid w:val="53EE63D1"/>
    <w:rsid w:val="576A3EAF"/>
    <w:rsid w:val="5A7B5029"/>
    <w:rsid w:val="5E77624E"/>
    <w:rsid w:val="5FBF739E"/>
    <w:rsid w:val="61C05AF1"/>
    <w:rsid w:val="62B17E85"/>
    <w:rsid w:val="647568A8"/>
    <w:rsid w:val="67947221"/>
    <w:rsid w:val="67B86EA2"/>
    <w:rsid w:val="67F95797"/>
    <w:rsid w:val="75A87989"/>
    <w:rsid w:val="766D20AB"/>
    <w:rsid w:val="7CEF37F8"/>
    <w:rsid w:val="7DB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4484"/>
  <w15:docId w15:val="{F1928E6B-9DE3-684D-A1B6-F3D507E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divdocument">
    <w:name w:val="div_document"/>
    <w:basedOn w:val="Normal"/>
    <w:qFormat/>
    <w:pPr>
      <w:spacing w:line="260" w:lineRule="atLeast"/>
    </w:pPr>
  </w:style>
  <w:style w:type="paragraph" w:customStyle="1" w:styleId="divdocumentdivfirstsection">
    <w:name w:val="div_document_div_firstsection"/>
    <w:basedOn w:val="Normal"/>
    <w:qFormat/>
  </w:style>
  <w:style w:type="paragraph" w:customStyle="1" w:styleId="divdocumentdivparagraph">
    <w:name w:val="div_document_div_paragraph"/>
    <w:basedOn w:val="Normal"/>
    <w:qFormat/>
  </w:style>
  <w:style w:type="character" w:customStyle="1" w:styleId="divdocumentdivparagraphCharacter">
    <w:name w:val="div_document_div_paragraph Character"/>
    <w:basedOn w:val="DefaultParagraphFont"/>
    <w:qFormat/>
  </w:style>
  <w:style w:type="character" w:customStyle="1" w:styleId="divname">
    <w:name w:val="div_name"/>
    <w:basedOn w:val="div"/>
    <w:qFormat/>
    <w:rPr>
      <w:b/>
      <w:bCs/>
      <w:sz w:val="34"/>
      <w:szCs w:val="34"/>
      <w:shd w:val="clear" w:color="auto" w:fill="FFFFFF"/>
      <w:vertAlign w:val="baseline"/>
    </w:rPr>
  </w:style>
  <w:style w:type="character" w:customStyle="1" w:styleId="div">
    <w:name w:val="div"/>
    <w:basedOn w:val="DefaultParagraphFont"/>
    <w:qFormat/>
    <w:rPr>
      <w:sz w:val="24"/>
      <w:szCs w:val="24"/>
      <w:vertAlign w:val="baseline"/>
    </w:rPr>
  </w:style>
  <w:style w:type="character" w:customStyle="1" w:styleId="span">
    <w:name w:val="span"/>
    <w:basedOn w:val="DefaultParagraphFont"/>
    <w:qFormat/>
    <w:rPr>
      <w:sz w:val="24"/>
      <w:szCs w:val="24"/>
      <w:vertAlign w:val="baseline"/>
    </w:rPr>
  </w:style>
  <w:style w:type="paragraph" w:customStyle="1" w:styleId="divdocumentdivSECTIONCNTC">
    <w:name w:val="div_document_div_SECTION_CNTC"/>
    <w:basedOn w:val="Normal"/>
    <w:qFormat/>
  </w:style>
  <w:style w:type="paragraph" w:customStyle="1" w:styleId="divaddress">
    <w:name w:val="div_address"/>
    <w:basedOn w:val="divParagraph"/>
    <w:qFormat/>
    <w:pPr>
      <w:spacing w:line="260" w:lineRule="atLeast"/>
      <w:jc w:val="center"/>
    </w:pPr>
    <w:rPr>
      <w:b/>
      <w:bCs/>
    </w:rPr>
  </w:style>
  <w:style w:type="paragraph" w:customStyle="1" w:styleId="divParagraph">
    <w:name w:val="div Paragraph"/>
    <w:basedOn w:val="Normal"/>
    <w:qFormat/>
  </w:style>
  <w:style w:type="paragraph" w:customStyle="1" w:styleId="divdocumentsection">
    <w:name w:val="div_document_section"/>
    <w:basedOn w:val="Normal"/>
    <w:qFormat/>
  </w:style>
  <w:style w:type="paragraph" w:customStyle="1" w:styleId="divdocumentdivheading">
    <w:name w:val="div_document_div_heading"/>
    <w:basedOn w:val="Normal"/>
    <w:qFormat/>
  </w:style>
  <w:style w:type="character" w:customStyle="1" w:styleId="divdocumentdivheadingCharacter">
    <w:name w:val="div_document_div_heading Character"/>
    <w:basedOn w:val="DefaultParagraphFont"/>
    <w:qFormat/>
  </w:style>
  <w:style w:type="character" w:customStyle="1" w:styleId="divdocumentdivsectiontitle">
    <w:name w:val="div_document_div_sectiontitle"/>
    <w:basedOn w:val="DefaultParagraphFont"/>
    <w:qFormat/>
    <w:rPr>
      <w:sz w:val="26"/>
      <w:szCs w:val="26"/>
    </w:rPr>
  </w:style>
  <w:style w:type="paragraph" w:customStyle="1" w:styleId="divdocumentsinglecolumn">
    <w:name w:val="div_document_singlecolumn"/>
    <w:basedOn w:val="Normal"/>
    <w:qFormat/>
  </w:style>
  <w:style w:type="character" w:customStyle="1" w:styleId="spandateswrapper">
    <w:name w:val="span_dates_wrapper"/>
    <w:basedOn w:val="span"/>
    <w:qFormat/>
    <w:rPr>
      <w:sz w:val="22"/>
      <w:szCs w:val="22"/>
      <w:vertAlign w:val="baseline"/>
    </w:rPr>
  </w:style>
  <w:style w:type="paragraph" w:customStyle="1" w:styleId="spandateswrapperParagraph">
    <w:name w:val="span_dates_wrapper Paragraph"/>
    <w:basedOn w:val="spanParagraph"/>
    <w:qFormat/>
    <w:rPr>
      <w:sz w:val="22"/>
      <w:szCs w:val="22"/>
    </w:rPr>
  </w:style>
  <w:style w:type="paragraph" w:customStyle="1" w:styleId="spanParagraph">
    <w:name w:val="span Paragraph"/>
    <w:basedOn w:val="Normal"/>
    <w:qFormat/>
  </w:style>
  <w:style w:type="character" w:customStyle="1" w:styleId="divdocumentsinglecolumnCharacter">
    <w:name w:val="div_document_singlecolumn Character"/>
    <w:basedOn w:val="DefaultParagraphFont"/>
    <w:qFormat/>
    <w:rPr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qFormat/>
  </w:style>
  <w:style w:type="character" w:customStyle="1" w:styleId="spanjobtitle">
    <w:name w:val="span_jobtitle"/>
    <w:basedOn w:val="span"/>
    <w:qFormat/>
    <w:rPr>
      <w:b/>
      <w:bCs/>
      <w:sz w:val="24"/>
      <w:szCs w:val="24"/>
      <w:vertAlign w:val="baseline"/>
    </w:rPr>
  </w:style>
  <w:style w:type="paragraph" w:customStyle="1" w:styleId="spanpaddedline">
    <w:name w:val="span_paddedline"/>
    <w:basedOn w:val="spanParagraph"/>
    <w:qFormat/>
  </w:style>
  <w:style w:type="paragraph" w:customStyle="1" w:styleId="ulli">
    <w:name w:val="ul_li"/>
    <w:basedOn w:val="Normal"/>
    <w:qFormat/>
    <w:pPr>
      <w:pBdr>
        <w:left w:val="none" w:sz="0" w:space="3" w:color="auto"/>
      </w:pBdr>
    </w:pPr>
  </w:style>
  <w:style w:type="table" w:customStyle="1" w:styleId="divdocumentdivparagraphTable">
    <w:name w:val="div_document_div_paragraph Table"/>
    <w:basedOn w:val="TableNormal"/>
    <w:qFormat/>
    <w:tblPr/>
  </w:style>
  <w:style w:type="paragraph" w:customStyle="1" w:styleId="p">
    <w:name w:val="p"/>
    <w:basedOn w:val="Normal"/>
    <w:qFormat/>
  </w:style>
  <w:style w:type="character" w:customStyle="1" w:styleId="spancompanyname">
    <w:name w:val="span_companyname"/>
    <w:basedOn w:val="span"/>
    <w:qFormat/>
    <w:rPr>
      <w:b/>
      <w:bCs/>
      <w:sz w:val="24"/>
      <w:szCs w:val="24"/>
      <w:vertAlign w:val="baseline"/>
    </w:rPr>
  </w:style>
  <w:style w:type="character" w:customStyle="1" w:styleId="spanhypenfont">
    <w:name w:val="span_hypenfont"/>
    <w:basedOn w:val="span"/>
    <w:qFormat/>
    <w:rPr>
      <w:sz w:val="18"/>
      <w:szCs w:val="18"/>
      <w:vertAlign w:val="baseline"/>
    </w:rPr>
  </w:style>
  <w:style w:type="character" w:customStyle="1" w:styleId="b">
    <w:name w:val="b"/>
    <w:basedOn w:val="DefaultParagraphFont"/>
    <w:qFormat/>
    <w:rPr>
      <w:sz w:val="24"/>
      <w:szCs w:val="24"/>
      <w:vertAlign w:val="baseline"/>
    </w:rPr>
  </w:style>
  <w:style w:type="character" w:customStyle="1" w:styleId="1">
    <w:name w:val="要点1"/>
    <w:basedOn w:val="DefaultParagraphFont"/>
    <w:qFormat/>
    <w:rPr>
      <w:sz w:val="24"/>
      <w:szCs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85"/>
    <w:pPr>
      <w:spacing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85"/>
    <w:rPr>
      <w:rFonts w:ascii="SimSun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AAF121303FB47982AF958DE88EF63" ma:contentTypeVersion="12" ma:contentTypeDescription="Create a new document." ma:contentTypeScope="" ma:versionID="3d4d1fc539a97f544a12f56d13b7960b">
  <xsd:schema xmlns:xsd="http://www.w3.org/2001/XMLSchema" xmlns:xs="http://www.w3.org/2001/XMLSchema" xmlns:p="http://schemas.microsoft.com/office/2006/metadata/properties" xmlns:ns3="cfc81943-f497-49c5-b450-171efd194b36" xmlns:ns4="7f963aa7-f5a3-4c76-9ac0-745c9400d2d5" targetNamespace="http://schemas.microsoft.com/office/2006/metadata/properties" ma:root="true" ma:fieldsID="c6b0029eabe0c98c4f09bfb65c31ec8d" ns3:_="" ns4:_="">
    <xsd:import namespace="cfc81943-f497-49c5-b450-171efd194b36"/>
    <xsd:import namespace="7f963aa7-f5a3-4c76-9ac0-745c9400d2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1943-f497-49c5-b450-171efd1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3aa7-f5a3-4c76-9ac0-745c9400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CB8A8-3765-4916-B9C1-3E92354A4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80D88-AE56-4766-A6A5-C4538C2AA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3BF4F8D-A504-4105-ABCD-74274F10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81943-f497-49c5-b450-171efd194b36"/>
    <ds:schemaRef ds:uri="7f963aa7-f5a3-4c76-9ac0-745c9400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Xinian （Aiden） Bo</vt:lpstr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Xinian （Aiden） Bo</dc:title>
  <dc:creator>burrito</dc:creator>
  <cp:lastModifiedBy>Rajani Kanchipamu</cp:lastModifiedBy>
  <cp:revision>2</cp:revision>
  <cp:lastPrinted>2019-01-30T23:27:00Z</cp:lastPrinted>
  <dcterms:created xsi:type="dcterms:W3CDTF">2021-02-22T18:14:00Z</dcterms:created>
  <dcterms:modified xsi:type="dcterms:W3CDTF">2021-02-22T18:14:00Z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nmWu">
    <vt:lpwstr>RukqwLNXbWOG5xNd1eLWsXC6nOciZQAx/Z4FmoGeVd0DNHlyL3w8RKzRaIaEcdQxETThl/l75gW0B5eOSsiDrPq1oVQfefZG3SvP5OnShSCxC0n7d5LvvEsTqTjRo0c7Rarybudzjdtp5Jzf895l5Xj0+7rs1VfOO/h8X8lLKxH7Zv3/opWYpg3Inbaw6TB4DmS5MV0Hs6V/SdscLvdBU9S+NUKvn2FQQ5rT9kHzDmZqzZ2rGD/BI2DlGpJ/PD3</vt:lpwstr>
  </property>
  <property fmtid="{D5CDD505-2E9C-101B-9397-08002B2CF9AE}" pid="3" name="5bjqF">
    <vt:lpwstr>od0+ILxeSJFjjH69RcetG3XS7ePTGLENTxhycsKjmivBmmkQII7nkTkEB8n3MNo0LbMLSkuOnr9OtH/WcC6zVhg9WmLMTeXa0LazV7B+dbcW6iXKV4cntVvClJNF8j7/QMhRQowp/ffFQWLi2VM7iRx4UFS/qFoFuQg3d7v+MyKKtsT8RTaqJqQJY0Q5H5QfvkFwhEWb/OPCMT6wl3wTOn/cdefUd0SA954u/5x2skXlv78R3mShTHpb4WxXyG5</vt:lpwstr>
  </property>
  <property fmtid="{D5CDD505-2E9C-101B-9397-08002B2CF9AE}" pid="4" name="6M8iW">
    <vt:lpwstr>QeC5EF6kFwMPDo4vgzje2YOn0tb1MFEeFzgl6gZM1OAUqc5CVs46dAwcDHmxixU2jD3kXhqrYEyZmrwctETZxr8D/Biz9ToZP4VjFrqaB/wCUkRhKCNqbS/IKTOcPrJyk0dlnK2hAGDDtZ7vpALRGn92c6r37tdXAFU8JAJIbD2ZFsSz6RqOQQcCHNEPFXGOgJ5bjWbEFFuOmyKLAuqxWS3hXJMZZmQPn2AGWqBBHBLty8KGzriiFG/PUyiHoGX</vt:lpwstr>
  </property>
  <property fmtid="{D5CDD505-2E9C-101B-9397-08002B2CF9AE}" pid="5" name="8XmwA">
    <vt:lpwstr>Hq5Z+Fx8fLDoh5qJ4GtUHwRpfPNGQC9txNstyipCp9mXWwJl0SeD7GZ68227K22oRixR0UVpAp4vgB0UXX9MCSn7bUv/Oa+zv5NKytCK4bqIyTQor4HdTDldu125KchcYa/mMRhNxiHEC+um682tbnQ9lb4pxVo61ewoGeLhIEMuXuXn4LEKSY7K6SEBikjZCRws8Cl1nfrnJY0ZGMdL9FaIUJ4D7QwnoHqlBcXi1tLeEnI3sEqzKQ6a0ekFpQT</vt:lpwstr>
  </property>
  <property fmtid="{D5CDD505-2E9C-101B-9397-08002B2CF9AE}" pid="6" name="8y5x3">
    <vt:lpwstr>kLMAS88KQZWCGhpJxuTH/QNryk+tF4itTOSlmEi+WJDN2dI9DoXulc6ys20PQwM90EU9PJzhACWkRgQVZn6lhvz2q2xWzV0ol8D79SBHRMt9YSX8VhjC7yXqruoIjHPQ83vlES3s+FvF8geauFm21zShVaYVJ/0ijZV/uPCLM4lZnXbit4q6FNukRSrCilroWWAcaO1Lt8biFojGbzg4ZcjXpuqMaBZ47aSBlol6h6Gb/m3MG5E7WXNGlsuk3Th</vt:lpwstr>
  </property>
  <property fmtid="{D5CDD505-2E9C-101B-9397-08002B2CF9AE}" pid="7" name="A2Q9U">
    <vt:lpwstr>mcIcsf4096+gVAtOCPV3Bi4xDK75oyTVGgprww0adAqY2pPrQWjbOKiFHM3SSWhJnH6m8UcyR/QdfXotgBu+4LoMKQCMAlmyzsAb6agy/POMCX981Nr+OQLyaTcN4xTef5UVK9c+O+b5W8PWBBsWu7yj1/j6yFyIUosNs+rfltYoK7WNCmFO3+nP32XahLYozjG0/lzqdhs13lyxqoV5dUA1lAJbpKxiJypY+V85OsriDGGBB7WhlGj/HicsOtu</vt:lpwstr>
  </property>
  <property fmtid="{D5CDD505-2E9C-101B-9397-08002B2CF9AE}" pid="8" name="AhRgl">
    <vt:lpwstr>ktOZEJAndJrsk2O4HpoC+xLIikVX/khWqmmGhgcir86mHuVZtflPCrnryTvilE6szuKv00TOY7YWJBmrlk5xr+9dUq4oaY5vdnyAfZ2Jn7vXqVZ1ajzHAXIppOuLLBdOW29sf6Bc+SVY3luKY0Jq697ZgSTM9duXZy2BD6t/iYTcmAlPJoA3gYAh5tmw0j9foUpMh1WRRIsXRZIlRu1rh/9Z3l00VxRKgWzq7M8E4Rj3+K6YNK0nOU8JcsrqNoX</vt:lpwstr>
  </property>
  <property fmtid="{D5CDD505-2E9C-101B-9397-08002B2CF9AE}" pid="9" name="B9Dah">
    <vt:lpwstr>9SgnggLuuA7sR226VxIt+d/Qx1jCCZt98Vq/AP7FdBPTzWMtqeoMvANLn280WGjSRmII7KcOITnScijJ81tDFoZUo8XB0dpWB0k2qq+2I0kO+z49+7UdIkt76J/Un+u4YYxXBVYnjflNq8jfyisrMnRAszhNkhXGWvwIOOzbBiUTCyzT0NCVKldzQSxpnoLFw1VWbBFyRi5W0hChXvubn7ESFO2jwJLrnI316QLukUNmTBeUW2TyB5VNkpwfhi7</vt:lpwstr>
  </property>
  <property fmtid="{D5CDD505-2E9C-101B-9397-08002B2CF9AE}" pid="10" name="beIa8">
    <vt:lpwstr>ahwoWAH97A+mshSgFKht5Jf73hdvThUYB5o/jD/zHmN/NBYhj4aq2/CGAvzWZATbXfjP0lauR129tL6oy+ge/3v7G/Wp8uu7/yo0Aw2qoeAZirShjasNYL3eXBKiceT/ym//uaBkb9ZW9ouMsK+YS7Xm3HRAKat+XMOBzy9yfeFmDXKz61kX/l37y6K1ecP0jY8VJO2/LhKxUOf4MCmWkIULBwHOqnoR0jt1gnQe1hqHhUBeWVI+OqkaDcPUAqO</vt:lpwstr>
  </property>
  <property fmtid="{D5CDD505-2E9C-101B-9397-08002B2CF9AE}" pid="11" name="BUv1S">
    <vt:lpwstr>aITQH/2tHRS7os3Q3WNYgH6PFz/heUJCkafcWRLVAAH48hOaExMo83H/zSi/IhzmI9HPUIPd/fhjidL81QU6kyU0aCoIFSMG5pqz+MgPjjPLjHrycH7dBNyEl8IlRRyZXTyAlypiO3ui66h6+RDxHyGYkAgHJA1rZSup+4hQzZ73uN3gDFkNypv5fDKmpAqhgZI94fA44JvZCSIajmyCcYdsPg4QwhnOGZmx2PgzoPZcFnxJWjq5nfsgW9O8DbO</vt:lpwstr>
  </property>
  <property fmtid="{D5CDD505-2E9C-101B-9397-08002B2CF9AE}" pid="12" name="Bv/Km">
    <vt:lpwstr>8I55a+TpoOldim+XVft57Ozt+BZENiC+sZeXnh6isf06PEqXB4GdhigSjO5gc/urujdT8B76SzvA81EfhP00LU7+xRHVZ/iiTLC15byZWrcE5JZm7ovqQSz4H/zAiXs9/5pBAjrh6bzwtTgdmfmPTi5I/ftHY2Jhu//tfpZEMuj5DxJSutbwWFi7+ZvwrKqVPjJRsRHTAAeP2++ypphVVRARt8Rpz7p7ZTX5HZD/QoiVbVYqd/0KZY6BnZA2Q9U</vt:lpwstr>
  </property>
  <property fmtid="{D5CDD505-2E9C-101B-9397-08002B2CF9AE}" pid="13" name="clIXm">
    <vt:lpwstr>enY0FTkaBOhHD+SDEYIQmbQKzPX8QywbyG4R3xDyqIw1LZ/Jn33QpPaISLLGEHMCC4hcvRVZMvMVREvVzhm921mvNgL2RVBxzqcVHbPISDJW+urxENp04/tqFQpo0Y/pf8NBbP8wIQJWufRW5WN5D6+I63PdRrZJHi09xv6bUHp58QRumRrrVEShTU3uXG3wdIT9z+rktZvZkmxS84i2APsunD65N2Mv0Slk4iZW4Y97kAYH8nSqqDGWsieWhoB</vt:lpwstr>
  </property>
  <property fmtid="{D5CDD505-2E9C-101B-9397-08002B2CF9AE}" pid="14" name="csOtu">
    <vt:lpwstr>EKMkfMRapuZZoBTLPignhNx2nTmbEeUV/qfHw5wqyldc5rpGkKWPQohmkf4pMcPWxRm8e0z7d43/gu9OqzowHVTnGQ0dpJ3crESa3cbdONK9HqpSv5TQ395v/rJVZZaXzcnTZ1xrQ+SLw/Pw8P6bNGJ0aQxqPagArFiqjFnHA8biFeyARFIuPKduWqF8C5ECNj3+3/L2UJfMAXuHA9OHpn01rh0/+HRh1cPgParUua127lDHU+kHwluiblMA0Xs</vt:lpwstr>
  </property>
  <property fmtid="{D5CDD505-2E9C-101B-9397-08002B2CF9AE}" pid="15" name="eWhoB">
    <vt:lpwstr>Y1pe5hs4VleTk5hAq0nWKFTEOiWjAjwFXX459RG6TfEmkrS5WlrWofrbRd/ywcc7A8Ns6xC+j8c799II3HnNpwOHe0G8veuy1GgDbweODuNnhLq7fREEITBUKDrCxRa0cPCnJ+CD4R+gTYiLDjm3iYEzSZ1XMNh1mnCXFnNz27g9XPoQqPekGbAeG/xOm3trDOdEwoGmNhUTfL8SyQMbgFmUdVlIuWZHSXpy3YNL1Czy12bYBePAoiuCSaReTO0</vt:lpwstr>
  </property>
  <property fmtid="{D5CDD505-2E9C-101B-9397-08002B2CF9AE}" pid="16" name="fhf/f">
    <vt:lpwstr>F76NfqONMm0uYLmJbkrprBebanu5q0jVicJjHwrXlL+nIL4ywnYH34+TCu6b7vzTnDblcrmqVslq/by12+mUhtOip6jCS3qs6PRG2aWWDtarctX46gluJ+WhP0cin4S+yzU3ETqKs92VDe5ole8IJ/GdIVmtF8vfrV5ODCRd3/KRthW+mm4Y31FEDU/EhBTm/BlQNFDrTsI+7vQjNQyDAFB4ZyHBpUW70PvR/jE2A4dkG2EuYKLkTB0n2y+nmWu</vt:lpwstr>
  </property>
  <property fmtid="{D5CDD505-2E9C-101B-9397-08002B2CF9AE}" pid="17" name="FLtbl">
    <vt:lpwstr>BTqTu9JSL9+qWQ+JfvEKEy5mAezla8ToQlC3Ro/myY5KT0dYlTJX6nVs9FBEj/3G5bwm2HRZBdg1ZcFwDU/vzrw7OHSMnLVk0BwAvGLBJj//37v3kGbNESPZ0p6YcbFJ4gSM298qjoRICBwhxNB/Bvee1N8x21FrfYyxjYYYpxImyIaJTf4mkFz90/3bcO/pTG0JieFgRAxn/n74ZUKfwDm/2R9t79bTKdo2BLqIlUApp7LrWFYPw03CNlhz+f6</vt:lpwstr>
  </property>
  <property fmtid="{D5CDD505-2E9C-101B-9397-08002B2CF9AE}" pid="18" name="GEVP3">
    <vt:lpwstr>S5pXDywz1iiPkxN9WIgTQBusGPpraPbtkDJ86SgIz+cRIqEAO2GUmlQCVnEiCzzy5QYkSZqAilXT1NmMfPbNA0oq2rLYFYTRCgk93wEuCodL6LJlbYpDca8FFQvZbmUaLoxerd6/B1CFXAf3edPFmXDNiCeyNg5bfzh5jvo07BLwgYijHUSKpAteWaZg1ohfu+zgpTpEtuqMNu43/4t18ZrnQuc2BHHR1pB+/Lf+tlu20mHvksmf+DL8RA5bjqF</vt:lpwstr>
  </property>
  <property fmtid="{D5CDD505-2E9C-101B-9397-08002B2CF9AE}" pid="19" name="H67bv">
    <vt:lpwstr>04FkjjvU4UoQRVvNaMZKp/kPmw3WSetgoeO3826xzEHg7DUZgzm8B7axHwEXfk6WCgUG0nLHhxT0qRJKAPIDLP/a5/D/dQXAVfOzekfES8aJTdrfAOWzOCya43GXTF0ZuO+zvD4sV009/by0tWRngsS26KHJhopIum0dcZBP9yXBL8lTnH6iMEUCkC0xeZTpJfH81P8maDr2067/Geu7ifU8NXDZq41ZNCDFNKw+SLbNcKTTw8mBKLfpm+beIa8</vt:lpwstr>
  </property>
  <property fmtid="{D5CDD505-2E9C-101B-9397-08002B2CF9AE}" pid="20" name="hz+f6">
    <vt:lpwstr>L+iWbcUyMVrW0gbqsFJGK8NUXRTRYAhrB/NBmdPfsdJeRZvxnY25AxkBjsYZrqk+guIRZEsHjFB5uvi0CaYAi5K7Di33NL3RbrHGCL7TFh8RrU6IvjTz4/QSDp9/nYa/YFYdz/WTATpy4/2DUYJuVWmaXeY47eHSwKX9/x25fQKMpmgJHuPuk+avhMgZJFxPb8XDkV+bWu10IxGxnktIwYs4H1X10TQk9uC2WygsyRUf7sPkpaau7n9F1aBUv1S</vt:lpwstr>
  </property>
  <property fmtid="{D5CDD505-2E9C-101B-9397-08002B2CF9AE}" pid="21" name="iHoGX">
    <vt:lpwstr>9jV6C/llJfoEKD2uWdr9LUaWCksZEqi3fNhXLq2FxkQEENCTcWGa27o7Q+vujzj8XVsK/N95F10nb7uhEzD5NMAH5R3lSZsvPx6LmevpNUsv4/36kp2aMlvzKzIAeoPADQAXf6X6NQlBmH45/VDa/NCgyaXw262FiQ3DJnf6bstz+I8QEqsuaTkvCd33siMvmLS97IeYBjp8nDba6cwejkiYwyuhGN+Rw/drS+yBhJ9BRLq/jZyQebrD9yFLtbl</vt:lpwstr>
  </property>
  <property fmtid="{D5CDD505-2E9C-101B-9397-08002B2CF9AE}" pid="22" name="iSfAH">
    <vt:lpwstr>OVvKslWk0KF4oUjhsF5Q/7zmm7hJ/6Pgmamf/OothL+XKaoD6PkrY5vcDx73moLiBFYXaPD3CdUBHQ9VXpf91TqVmXEmTAxOaWjPM2/QaDohpvTwbcWZg2fVL4uY8CwCxI69LG0jZhGAwUvVu6Rwf4ESek+ydXJoP4HQCt14Atn7s2Ck9QGGrb/LmA6cMEJbi2ADUHgir8xnWgbNRei27zZxXbZQbtm16W3LLqCubl9FC0tcZilpBrRp7JVdQEs</vt:lpwstr>
  </property>
  <property fmtid="{D5CDD505-2E9C-101B-9397-08002B2CF9AE}" pid="23" name="J/PD3">
    <vt:lpwstr>rJxWU+gE3YGZcyDuBJbmVQ56GhfhBV0CUKZG5rpoCu8BPQYMEVQDRGCdyAR0VD+WlAOcvYL//gcyMy8DjC8AAA==</vt:lpwstr>
  </property>
  <property fmtid="{D5CDD505-2E9C-101B-9397-08002B2CF9AE}" pid="24" name="j5BO7">
    <vt:lpwstr>yWCkctl1zASN8VmgJLy0yLgt40g8Mro6Chd+Vs6N8wi5rtdv2Ob/+VOBSGbx6IBa8OTNm4/Z/9X3xJySXIpCd+Pbu6J+OYXsBbbxSIHl0JlUZdtoIH8O6+RO0cgfOQBeaTFN2qA/tyT4Hu/1Ri0ys21686xBekV5HOOzKjNClrEmbH3YMdjyUQegz+yeRnnO0jskJpW9uvURVOegAoaDoEBoL/E7/fvwDbogelZ5C81elfsRJYOVv1kfeeO1HYY</vt:lpwstr>
  </property>
  <property fmtid="{D5CDD505-2E9C-101B-9397-08002B2CF9AE}" pid="25" name="KadEQ">
    <vt:lpwstr>/IJplb/tI6lg/ZQgya/Kpton4Z+qOI28iNFS70P1oiz2edCrXcJn7aBJnIIsw8AmeYblh7S1/gMKVNXTyLNsuvDPsd/Wzm845ZJOWl5Nrwxg7Afj82+FrHIPl7XDtvde3mkFzES5fOP106JOgzZXo2PE+SqbY5mJLZQbR16qARJySDkEHySz0y0Obx1gWoEsQor6vPqpgAj8JU6FpuI0jpYnSCs5ouQ3AK7FyCcHQyqgSt/vXrix2/DdFdVygNr</vt:lpwstr>
  </property>
  <property fmtid="{D5CDD505-2E9C-101B-9397-08002B2CF9AE}" pid="26" name="kFpQT">
    <vt:lpwstr>SnGT7VVK2qMn4vskGQ5DPhEkWMKcRMrWZio3prLXjkADRf4OW1LZZmJrHvRy1MMq9663DzaNIA/ZarqT9Rv8VBPJ+g02pmgzrpz3Y0wmiHE5SrguJXyzzD8yIAC08CZnPjGG1fNTsfCIU1xhU7Xx82P7QZk09LSSnQsgBX4Tw7dMriCgyARKXcXKzj1ImaWtMy3eOqJiKK/Y5jdyOG22omLmsUyFeHwWXXhvsqIS9Zz6mCA8muZ0rxDSpbxOhJR</vt:lpwstr>
  </property>
  <property fmtid="{D5CDD505-2E9C-101B-9397-08002B2CF9AE}" pid="27" name="kR+mf">
    <vt:lpwstr>u23OEegNXtDX4RLxdllAPvxX4a+2eKd8yFPDisNkBFvrxuK/ZksaFBocqSh6EXA/mWKgjSQ7dya7AYqxGfQfVf4JDgPRikmyBlJfOv0Xh/E/cfSdhsqFVTGcfZWAzDKOTesTR+Ey88iNzGUd015AOtSo0E5zO72oO3B2SQ78G4d3j+4YWULcjXnvtN191L5A0OmkkY6vSyEyiKyb26vueaDexMgqYYaeS82Pbb+Gka/yaZxEBPuvIFYRxUBv/Km</vt:lpwstr>
  </property>
  <property fmtid="{D5CDD505-2E9C-101B-9397-08002B2CF9AE}" pid="28" name="MA0Xs">
    <vt:lpwstr>u1MBktGfPa39nI9T4d7oY7gli7BPoVNQwbrmJIPbk0f9ymyc3kGng1ElNOgL9HzCTKrggvHKpH9RCC9F41JhdAKmoO5l3ya6JasNNMuT27PGq9nPmFPhZUL6V3bhk6BTla0JQWTARsmkRPd9+rysuF5C+wSjiX1v7kJFeru8LRUK7DNLhR1A5lxzCqrGZYqQfqTIZ/Z2m5XhxZd9rUXmBvEPlaeo/omeiR3JYvavPzYkw47AELFixVBJqD8y5x3</vt:lpwstr>
  </property>
  <property fmtid="{D5CDD505-2E9C-101B-9397-08002B2CF9AE}" pid="29" name="MMqKd">
    <vt:lpwstr>IPsYT9CTPoXBTxiz3rj3o4rZyBuCqSUIzIFbHXDpvcvCDZgRLlNY1uQDhwE5zzOzINlZ07dpx3PqSQ3x/N+wbiw3Ib/qgRscu/u81vJIWjQNr3YEQLGi4V6g4HuvrNYBYVwQJtRoIW0DC0GpL/4onLoedZRGr9ZS0u0phFprPbMQ1UVjrzXWdnobxjOvSuuFUCvUZ3wsLDN9iyC1u50ASsoLD4C/O7WLuumRWeRqFQ0ncGUEoafIAmAb65AhRgl</vt:lpwstr>
  </property>
  <property fmtid="{D5CDD505-2E9C-101B-9397-08002B2CF9AE}" pid="30" name="O1HYY">
    <vt:lpwstr>aKEWOsGqiPZzh/4TYdnRJRmHQxsDDHWlIOizptKD5D5SsORIn7H1dcjEH9ZIuGooQXJZ+0BOO6Kgu4DJqE68WxVUcxV9wgD2zPAPS/V1LjsynphkUe52XJS2SpZ54sqxnOA0oAKs+1IER86p9F5Pk54YgNmlWJBFETfvABGLQn7QcezWCIKtNQV2i4HVRSbM3Yrc+O1Dpt7c/WOmDK/DqtFujh+93x3Bvt3a1ljyv9DeXc6/hYir+ZcegyKadEQ</vt:lpwstr>
  </property>
  <property fmtid="{D5CDD505-2E9C-101B-9397-08002B2CF9AE}" pid="31" name="O8DbO">
    <vt:lpwstr>tBDtcwIFwR2E4/JyLPL9IoABemlKmJXsX+AK6/xJvRnVRvxGjdGWzhS9SHSNQwrYl72FPkwwYgaBCHj6XOUdP5XqB7j/6KvQG5rRc92+SAwH9Hb1uivCYNNeGAyq1xIncgXzm95f6d3nw3wqaf2sLsdLxR0IN2kZ3iKPerFUvXq/VEdgIlK3rjdSkGWIlPdFqL8mNKYxtHhdKS/h4bFleRYdpCSFCrAFAkFDQMj+bVC+5QNbA0CXegAmslclIXm</vt:lpwstr>
  </property>
  <property fmtid="{D5CDD505-2E9C-101B-9397-08002B2CF9AE}" pid="32" name="OTxpC">
    <vt:lpwstr>PQV+M3EAGO28n1C19qu8U68ZwIPwJc9qj7dhT4yTwZw1JpEbfFNJ04mgFbGgE3wJ66dhy0tdrIk1Ix9vnDbtcmTUDSWf/Hv1OyaCGLJa4hgQhMNKeJRnJXvuMvXQoUOVZQcxKnxfrq57HtqLZElj3Oz94/wB1Emdz0ZO/YC3piwedRcsysvuLCf0YACSFViive1bLRsZeimfn+S8sh5f73E84ccdDxlF+AyGytzd+fpLbenNqJ6YSOWL6Nfhf/f</vt:lpwstr>
  </property>
  <property fmtid="{D5CDD505-2E9C-101B-9397-08002B2CF9AE}" pid="33" name="p5kzt">
    <vt:lpwstr>d8eWTPDLqQGNq1VSZicdgx5cfRkcNt/yis0M8fudNoEalOLWnmE9H7aVkEjJubbAvvJR7cHBZQkHzLTPSjt+j8B1eaGY90IjLAjRYtCc1+ZIxUFN2vXgAycayU+JXOb4kot1q0vgpaBFpvVwA71JwG+31+jFAqYYgl9Eflk/R2oIeQzeK9m9wyPsoIKozAY8WIKHUFpVc96lFV4R6pd4BZfzGEEhnx4xfe8MTOUMDO5ZXkFFwpwXVhNqxpTOOtW</vt:lpwstr>
  </property>
  <property fmtid="{D5CDD505-2E9C-101B-9397-08002B2CF9AE}" pid="34" name="PUAqO">
    <vt:lpwstr>fvh/5a7ppI8+mlfwnxbjknM5Be+g3TgWHwyy/Y0SbgcAvyIdZ8rM9xFt02/CxtDs3uF+/enfSYwQLM+91+2AH9dLqDMQc4UHQILN7ScM1U5kuJ4cVgGfWWzlmam03qnFRIH4nv0M2xVQACsgxdS46tyFfuEzm7yn8q/wTPsJGXGBxcbFxxOsT3ZV//T779KGi4pxXu8aO/IPheXpywBeWQ+OoQ6wP+UkdHlrsd6LBJ8yRuJGusShC3PHIKj5BO7</vt:lpwstr>
  </property>
  <property fmtid="{D5CDD505-2E9C-101B-9397-08002B2CF9AE}" pid="35" name="QDB2j">
    <vt:lpwstr>MKSjUNZyei6Kkcfvhjb6bfozou0oz4DakgE5KP4OhXUtHf97xsZQinmwM5HQWY6vCIJzvl6xQR6HxtPUhDrVliEUWz9yKjlHn2WQyrrgo+Lykg+1IMYia/gx1PwxR3ZRwsLwf8rKGeJGLdKIs9SsCNluNaKdeR3MOdTEYVEQ23nR3PJF5nltBOubdoNTc1Um7G9pBHE2Yfv2LbKmzJWKRNgW8Ug/M0HfzYXYQcHj4q4Oj5SbEK2XD3nM/cqg+BN</vt:lpwstr>
  </property>
  <property fmtid="{D5CDD505-2E9C-101B-9397-08002B2CF9AE}" pid="36" name="qg+BN">
    <vt:lpwstr>1PG3sX3Ch9kB7tFjFQV8OxG6Bi4SqW7XlwGhk8B1PXWqe4aa28GBtIvEN4tDsOqmRGbSbSv/eMw8ZIeCrVVmq6JPJ48Hps/X3EHx0WRhyGdknyZhTtZhvHOZqHUfwjvA+CN3PHTiD9/I+fZ4apRs+8W8TeV2bft/xqMRaT5o45meYsH9x/YlPYmXK219OnVl/8eCb7iaBnTDows5feGVKrZ0eeJjQCjVz3u14KtOn6MGzQnlFP9+f2RAxqTAdk4</vt:lpwstr>
  </property>
  <property fmtid="{D5CDD505-2E9C-101B-9397-08002B2CF9AE}" pid="37" name="ReTO0">
    <vt:lpwstr>ItXILMlgc4leDxd76vF6fPMZjA+4HcvyrbCJCyUE2L67Y+Jni7Qy8p5xfH93gNmJJTm/B+8gWU611XcCgy9x3tVnRhRgzO6FzeQou2pHo2teFPtDtcGJZS7c7nqiYu3iPBLpJQOyrg2KB+jvSAW9GLsPfkwr3g47Cd/eQgfFglL2Zozk70N1aTT+wiev/14JB1NlHPfGpmrvwSol63tVp06u4PXPk7jCeT3NisHruV5DblBDdlU8Jb0bOCOTxpC</vt:lpwstr>
  </property>
  <property fmtid="{D5CDD505-2E9C-101B-9397-08002B2CF9AE}" pid="38" name="rqNoX">
    <vt:lpwstr>SePZ0sEM87BgyQTY5zAB+I5k5tx25jv88iJecP2hIhH+Yt3fSCXMzRc0wq5AajmhfloXUJ5P/r0cKTD11NupT+9vL4Fhy2j+LNMpr2l+yvlPD20n4oAsT/UxZmRA/7D+qRuaHWPPySXb4JK/GTGRd4xJbL3UoUdKtqmDILGZBYpcNm/6sC/3FBBD1lConeZ3j7tysC+H3GigFSKwKVhex2+FX9hKEPlV2l7MfqbZBQmBqPs4SrDiyOmhnnH67bv</vt:lpwstr>
  </property>
  <property fmtid="{D5CDD505-2E9C-101B-9397-08002B2CF9AE}" pid="39" name="TAdk4">
    <vt:lpwstr>rFo0PfXK9OukZjxtJbkdd9BzKfRsMRtFjdnTjORZPQPDgZPMPUQb9WsIbgC7Wj9j851hZYN1i2UGSN8RX+9sAtqaWalbiZhGlYUausIJorifC/bsMenM4a3jM3FP24BwxOLGntsZ4ECWJ5yZQt+gaBzwoq6aBRzEVExDEYfumAKn2IVvWTr1t5EgaA+r5WjS9NyKKoSkzTLoW9R0twXFC5tjOjnC33PHRMqGehp6YUCyUjT3dw80hb1SJaWUMP6</vt:lpwstr>
  </property>
  <property fmtid="{D5CDD505-2E9C-101B-9397-08002B2CF9AE}" pid="40" name="TAvMY">
    <vt:lpwstr>XDpD1MT+AmSPniS40/NO+aP7D7RJ9HAsBSCrmjCUR7E1MkwMco2l3SE2JOX54O7jIWwFgCB16KEMalqK3lJt2A78MSwfkwlsP1Hx4e7bmytO4J7P2NUEC0SNXqO3+C6HuGc69bILdrvkQ10Hb5rRX+1s8wGFWNnOehwcFQQd/+PUHXrGEhyTImKO3FUull6Kz8306F5j9R8r933QU1M2HTd2EqJ4zuPVhx+mxhLY2Xrbzh14FWEqrfBysUMMqKd</vt:lpwstr>
  </property>
  <property fmtid="{D5CDD505-2E9C-101B-9397-08002B2CF9AE}" pid="41" name="TOOtW">
    <vt:lpwstr>MgxfJansysPY3OqVVZ8EVDTs+UevMI7r0hRliYzF+125tlYGHXTFtaqtcSPuQVzfARELAJSPyPLf3ImX83t8jqtFfAGSxD6DCrq/kdVP8qY6phEYgEL8CaFPgWZ54ang448s1iGB2I6UUfiVAOr2SBcx4lM3q7KjfS+ywx/9TmOFmcuNDKejcNJUgGLlQQ5gXwZfxm7UFpvtB1NeiTkfcq8c1pjexzcGiugGmljx3G1N0DYGlHQWqnMa8iy5VJB</vt:lpwstr>
  </property>
  <property fmtid="{D5CDD505-2E9C-101B-9397-08002B2CF9AE}" pid="42" name="uk3Th">
    <vt:lpwstr>ahYzdOshTQ0/cmD6xSSWylCfSeu9ejRUqOzfKiI/VEJLi5ScSvn9UaLaKzE/xS7ZpW8WpRdTAPnr7EDO7Znz6ei07z8cDN/EU0fpQbl5un9/e7cIfuPnGz/swBq/gO2SgLid1F8eIL1/krqMuBeMLpeHhTIMV6+SFOfLQh6KrJ3r1hxOixySPxJctRs+263+uzq5OmYLRCeUVB6l6ueBMDTElGLwjIjJweqHZnWjbnYciRJ2YUCFWlp5NeTAvMY</vt:lpwstr>
  </property>
  <property fmtid="{D5CDD505-2E9C-101B-9397-08002B2CF9AE}" pid="43" name="VdQEs">
    <vt:lpwstr>i+m4ludrtpPVg7MfuB/4qjjupHxqJGue/4YmwVJRc6KYChr4kttoGmxkK5cwisRNuFremxSR4VxGCiIpgoHvUmNleclt7egJnofyh5bMMeIcLt6NT7orRYhox1OXJIf/3giL40jU3ksqs5/fl/LYr/AtfDMUtrTMUzbcoPdxUHluVp76/5/mNkJAfy27gWAwcoHmqxjBeUvCzMOtbtju1tNdgntofoWw2d3t/982AcNgVUaU9rZ+4I6j3YkR+mf</vt:lpwstr>
  </property>
  <property fmtid="{D5CDD505-2E9C-101B-9397-08002B2CF9AE}" pid="44" name="VygNr">
    <vt:lpwstr>YUO9utnovYkGifbigBeFIr/XNtWklsr2oikK1Mv1j1ihBuNVDzNzY6KHpnudBQv5wj1h5kq3K9iyF4DpVbWlx0jHHxyUTTQKUCbqraG4vYg1bfk97pqDv4HEX+xP5dWVDPupfwxvoiX7l9SXDEmaTUMiCku1Gw2RzAkbL/7RhJAVjALGqNNVh96G9Z2ardNYp3v5MM/W9FV9Egbj9FyVdOaSCfUNzSUbRLxcOXOe9N6W7yB+2HNml+P318QDB2j</vt:lpwstr>
  </property>
  <property fmtid="{D5CDD505-2E9C-101B-9397-08002B2CF9AE}" pid="45" name="wfhi7">
    <vt:lpwstr>HSBTLIX7xM87W2PHWorWVjMsCYrvhynCVBt30ZXC91se2VANmz1VfNIEaXE8rsjYCjqmPVYbasnMy6mvxPERpG0/zoNJn+F71o7BPkaFZMfkT3A2wMWE6MSyTOZmhRGDX16rBbd1+6pP/JfGrQ9yHH4m4yXie7UCf/EJuAk1CCwzUxVPv9Qzx1PxfV7vvIMkyFMJRpGoY7+FlfwHRMk7rNnr0+gac8oLcezZWllBhMZtHKPBJmUnug+8dRiSfAH</vt:lpwstr>
  </property>
  <property fmtid="{D5CDD505-2E9C-101B-9397-08002B2CF9AE}" pid="46" name="WUMP6">
    <vt:lpwstr>I9HtwWqqYJElAFMVyasP4b9QmYU5RTmhS7lvrGY1yY5ZrB9tb/z8aHasgykREWxmo2sJAk2VqBdtGpCYFigEk6Qwq4BA0Jqg6/ukvuJ33W+pKFRX1y68mr27sujYu/FE3Hi8Gqqcjj1DQa13w0/mBBmwZTT6Tp1ny+EsIJNFlkoxqzc3dxz5Z6FXtA2HBQT9o1mYE6ESazpr5m4yKf9P03FqOTxdmnqJ4XbTaYuubC6Ma4CyIXw/PPBK4U6M8iW</vt:lpwstr>
  </property>
  <property fmtid="{D5CDD505-2E9C-101B-9397-08002B2CF9AE}" pid="47" name="x1ye=">
    <vt:lpwstr>jC8AAB+LCAAAAAAABAAVmbWWrAoQRT+IALfgBbi7k+HQuMvXv7n5rKYXVXXO3j0wQjEMiiEEzAgoxHAIKUIwR6E0LSAERFBOVNcz2QfqvPKNC/IiQp1lU+fupqmJRItDqeTwDgQwhmWJ+EjNe4oyU7bYifwOD7/QjGYCW03Ix04hUTrgoukoZ9CD2wiNmRS9y8gy7lm8/Oyk/HZ2i4ffY2vMtRW3paIDaQsCwgQ0IjNvK5+AHNqlOh6Vcsp5kzt</vt:lpwstr>
  </property>
  <property fmtid="{D5CDD505-2E9C-101B-9397-08002B2CF9AE}" pid="48" name="xOhJR">
    <vt:lpwstr>YWM2mju9SSQY6DuLrb8HmlgVqLmK4kXbSAKisTP675UC+SPmopJtJzDsrCzK6FknK2b/AVXxR9g9n4F7wDGJCuhe11Mwr+TXyHp+7Cxgm1su//CIwb5oRoxLl8vljH1Blajf5VYQ6JOGFdm6zaoPh1r32fhyyNBCvOm6YeBDcTOshqj7Qo/hm5DHT6nn5t8Bci3nZG2SmlLw/waA88RU8GfOxOvxNXuMxPwgR+8wE+xyKDq7Bq9NDmfcXbB9Dah</vt:lpwstr>
  </property>
  <property fmtid="{D5CDD505-2E9C-101B-9397-08002B2CF9AE}" pid="49" name="xXyG5">
    <vt:lpwstr>R9f6zsg/NgLO1QsG9QBMiboWBsno/GMQr2vijGJCBtdqjte0bShCWdGpTwN0+/7A5hMWNhmcMntmP+7sF1rDkDWr7RBB7Mr8WckBOMm+DEjAuwt3qyH7dOJCXc2+uC6Np0Nv3BEk07TDRXDJ4Q9u+H9U9zWRa7hmpwJiZwHTGdnd/XD1RgiT6xqATQXfhNM6/9qzCCzYG/YRMpM/AotOg31aGkWNsKxMZjUwjTx9kU/Nh7uDejwwpsTn9F8XmwA</vt:lpwstr>
  </property>
  <property fmtid="{D5CDD505-2E9C-101B-9397-08002B2CF9AE}" pid="50" name="y5VJB">
    <vt:lpwstr>5a3EAN9yDxQEEqM4ze2HYJXimykGu0Hk01MsTkr20ORQtK2ZaLv+FsoxyBm6axKYbqFV2zoHZmL3RrinjiAkWc5ueNjo/yGnndqnrGM2693fWORQ/qHHFAwYJxtw4Wk+hx6SpS1l9RbIjQldKFrMMtmjQZJSzqPZ5nxEu72ME9vNkbR6e7UDDesvF4L3LF9VPht4kTSzXRcE+ooYej1vPUd509kmyq559xzp99cd/g0ajKddhUfO0pHzs/GEVP3</vt:lpwstr>
  </property>
  <property fmtid="{D5CDD505-2E9C-101B-9397-08002B2CF9AE}" pid="51" name="KSOProductBuildVer">
    <vt:lpwstr>2052-10.1.0.7401</vt:lpwstr>
  </property>
  <property fmtid="{D5CDD505-2E9C-101B-9397-08002B2CF9AE}" pid="52" name="ContentTypeId">
    <vt:lpwstr>0x010100B3BAAF121303FB47982AF958DE88EF63</vt:lpwstr>
  </property>
</Properties>
</file>