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97D35" w14:textId="66D95750" w:rsidR="006A61F7" w:rsidRPr="00D161E9" w:rsidRDefault="00C66306" w:rsidP="004A2AED">
      <w:pPr>
        <w:pStyle w:val="Heading4"/>
        <w:rPr>
          <w:rFonts w:eastAsiaTheme="minorEastAsia"/>
          <w:noProof/>
          <w:sz w:val="28"/>
          <w:szCs w:val="28"/>
        </w:rPr>
      </w:pPr>
      <w:r>
        <w:rPr>
          <w:sz w:val="28"/>
          <w:szCs w:val="28"/>
        </w:rPr>
        <w:t>AkshayKumar</w:t>
      </w:r>
      <w:r w:rsidR="0005529B">
        <w:rPr>
          <w:sz w:val="28"/>
          <w:szCs w:val="28"/>
        </w:rPr>
        <w:t xml:space="preserve">               </w:t>
      </w:r>
      <w:r>
        <w:rPr>
          <w:sz w:val="28"/>
          <w:szCs w:val="28"/>
        </w:rPr>
        <w:t xml:space="preserve">                                              </w:t>
      </w:r>
      <w:r w:rsidR="0005529B">
        <w:rPr>
          <w:sz w:val="28"/>
          <w:szCs w:val="28"/>
        </w:rPr>
        <w:t xml:space="preserve">        </w:t>
      </w:r>
      <w:r w:rsidR="00633802" w:rsidRPr="00633802">
        <w:rPr>
          <w:noProof/>
          <w:sz w:val="28"/>
          <w:szCs w:val="28"/>
          <w:lang w:val="en-IN" w:eastAsia="en-IN"/>
        </w:rPr>
        <w:drawing>
          <wp:inline distT="0" distB="0" distL="0" distR="0" wp14:anchorId="4E6D7592" wp14:editId="58444B89">
            <wp:extent cx="1143413" cy="653838"/>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5" name="SFU_CRT_BDG_Adm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413" cy="653838"/>
                    </a:xfrm>
                    <a:prstGeom prst="rect">
                      <a:avLst/>
                    </a:prstGeom>
                  </pic:spPr>
                </pic:pic>
              </a:graphicData>
            </a:graphic>
          </wp:inline>
        </w:drawing>
      </w:r>
      <w:r w:rsidR="00633802" w:rsidRPr="00633802">
        <w:rPr>
          <w:noProof/>
          <w:sz w:val="28"/>
          <w:szCs w:val="28"/>
          <w:lang w:val="en-IN" w:eastAsia="en-IN"/>
        </w:rPr>
        <w:drawing>
          <wp:inline distT="0" distB="0" distL="0" distR="0" wp14:anchorId="4F12BD61" wp14:editId="1CF820AF">
            <wp:extent cx="1148734" cy="658737"/>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4" name="SFU_CRT_BDG_Pltfrm_Dev_I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8734" cy="658737"/>
                    </a:xfrm>
                    <a:prstGeom prst="rect">
                      <a:avLst/>
                    </a:prstGeom>
                  </pic:spPr>
                </pic:pic>
              </a:graphicData>
            </a:graphic>
          </wp:inline>
        </w:drawing>
      </w:r>
    </w:p>
    <w:p w14:paraId="28E554C3" w14:textId="77777777" w:rsidR="00166421" w:rsidRPr="00285C13" w:rsidRDefault="00166421" w:rsidP="004A2AED">
      <w:pPr>
        <w:rPr>
          <w:rFonts w:asciiTheme="majorHAnsi" w:hAnsiTheme="majorHAnsi"/>
          <w:b/>
          <w:bCs/>
          <w:lang w:val="de-DE"/>
        </w:rPr>
      </w:pPr>
    </w:p>
    <w:p w14:paraId="00F19615" w14:textId="34C38BD2" w:rsidR="00166421" w:rsidRPr="00285C13" w:rsidRDefault="00EF6173" w:rsidP="004A2AED">
      <w:pPr>
        <w:pStyle w:val="Heading4"/>
        <w:pBdr>
          <w:bottom w:val="single" w:sz="4" w:space="1" w:color="auto"/>
        </w:pBdr>
        <w:tabs>
          <w:tab w:val="clear" w:pos="0"/>
        </w:tabs>
        <w:snapToGrid w:val="0"/>
        <w:rPr>
          <w:rFonts w:asciiTheme="majorHAnsi" w:hAnsiTheme="majorHAnsi"/>
          <w:b w:val="0"/>
          <w:sz w:val="24"/>
          <w:szCs w:val="24"/>
        </w:rPr>
      </w:pPr>
      <w:r w:rsidRPr="009249B0">
        <w:rPr>
          <w:rFonts w:asciiTheme="majorHAnsi" w:hAnsiTheme="majorHAnsi"/>
          <w:sz w:val="28"/>
          <w:szCs w:val="28"/>
        </w:rPr>
        <w:t>Email</w:t>
      </w:r>
      <w:r w:rsidR="00835032">
        <w:rPr>
          <w:rFonts w:asciiTheme="majorHAnsi" w:hAnsiTheme="majorHAnsi"/>
          <w:b w:val="0"/>
          <w:sz w:val="28"/>
          <w:szCs w:val="28"/>
        </w:rPr>
        <w:t>:</w:t>
      </w:r>
      <w:r w:rsidR="00635D40">
        <w:rPr>
          <w:rFonts w:asciiTheme="majorHAnsi" w:hAnsiTheme="majorHAnsi"/>
          <w:sz w:val="24"/>
          <w:szCs w:val="24"/>
        </w:rPr>
        <w:t xml:space="preserve"> akshay.salesforce20@gmail.com</w:t>
      </w:r>
      <w:r w:rsidR="006D0AE4">
        <w:rPr>
          <w:rFonts w:asciiTheme="majorHAnsi" w:hAnsiTheme="majorHAnsi"/>
          <w:sz w:val="24"/>
          <w:szCs w:val="24"/>
        </w:rPr>
        <w:t xml:space="preserve">                                   </w:t>
      </w:r>
      <w:r w:rsidR="00AF0635">
        <w:rPr>
          <w:rFonts w:asciiTheme="majorHAnsi" w:hAnsiTheme="majorHAnsi"/>
          <w:sz w:val="24"/>
          <w:szCs w:val="24"/>
        </w:rPr>
        <w:t xml:space="preserve">  </w:t>
      </w:r>
      <w:r w:rsidR="00BD1102">
        <w:rPr>
          <w:rFonts w:asciiTheme="majorHAnsi" w:hAnsiTheme="majorHAnsi"/>
          <w:sz w:val="24"/>
          <w:szCs w:val="24"/>
        </w:rPr>
        <w:t xml:space="preserve">                    </w:t>
      </w:r>
      <w:r w:rsidR="00C66306">
        <w:rPr>
          <w:rFonts w:asciiTheme="majorHAnsi" w:hAnsiTheme="majorHAnsi"/>
          <w:sz w:val="24"/>
          <w:szCs w:val="24"/>
        </w:rPr>
        <w:t xml:space="preserve">       </w:t>
      </w:r>
      <w:r w:rsidR="00635D40">
        <w:rPr>
          <w:rFonts w:asciiTheme="majorHAnsi" w:hAnsiTheme="majorHAnsi"/>
          <w:sz w:val="24"/>
          <w:szCs w:val="24"/>
        </w:rPr>
        <w:t xml:space="preserve">PH.NO: </w:t>
      </w:r>
      <w:r w:rsidR="00635D40">
        <w:rPr>
          <w:rFonts w:asciiTheme="majorHAnsi" w:hAnsiTheme="majorHAnsi"/>
          <w:b w:val="0"/>
          <w:sz w:val="24"/>
          <w:szCs w:val="24"/>
        </w:rPr>
        <w:t>913-424-0705</w:t>
      </w:r>
      <w:r w:rsidR="00C66306">
        <w:rPr>
          <w:rFonts w:asciiTheme="majorHAnsi" w:hAnsiTheme="majorHAnsi"/>
          <w:sz w:val="24"/>
          <w:szCs w:val="24"/>
        </w:rPr>
        <w:t xml:space="preserve">                                             </w:t>
      </w:r>
      <w:r w:rsidR="00635D40">
        <w:rPr>
          <w:rFonts w:asciiTheme="majorHAnsi" w:hAnsiTheme="majorHAnsi"/>
          <w:sz w:val="24"/>
          <w:szCs w:val="24"/>
        </w:rPr>
        <w:t xml:space="preserve">             </w:t>
      </w:r>
      <w:r w:rsidR="00BD1102">
        <w:rPr>
          <w:rFonts w:asciiTheme="majorHAnsi" w:hAnsiTheme="majorHAnsi"/>
          <w:sz w:val="24"/>
          <w:szCs w:val="24"/>
        </w:rPr>
        <w:t xml:space="preserve"> </w:t>
      </w:r>
    </w:p>
    <w:p w14:paraId="4CD7BACD" w14:textId="77777777" w:rsidR="00635D40" w:rsidRDefault="00635D40" w:rsidP="00635D40"/>
    <w:p w14:paraId="3D20EA70" w14:textId="77777777" w:rsidR="00635D40" w:rsidRDefault="00635D40" w:rsidP="00635D40">
      <w:pPr>
        <w:pStyle w:val="Heading4"/>
        <w:tabs>
          <w:tab w:val="clear" w:pos="0"/>
        </w:tabs>
        <w:snapToGrid w:val="0"/>
        <w:rPr>
          <w:rFonts w:asciiTheme="majorHAnsi" w:hAnsiTheme="majorHAnsi"/>
          <w:bCs/>
          <w:sz w:val="24"/>
          <w:szCs w:val="24"/>
          <w:u w:val="single"/>
        </w:rPr>
      </w:pPr>
      <w:r w:rsidRPr="00C11717">
        <w:rPr>
          <w:rFonts w:asciiTheme="majorHAnsi" w:hAnsiTheme="majorHAnsi"/>
          <w:bCs/>
          <w:sz w:val="24"/>
          <w:szCs w:val="24"/>
          <w:u w:val="single"/>
          <w:lang w:val="de-DE"/>
        </w:rPr>
        <w:t>SU</w:t>
      </w:r>
      <w:r w:rsidRPr="00C11717">
        <w:rPr>
          <w:rFonts w:asciiTheme="majorHAnsi" w:hAnsiTheme="majorHAnsi"/>
          <w:bCs/>
          <w:sz w:val="24"/>
          <w:szCs w:val="24"/>
          <w:u w:val="single"/>
        </w:rPr>
        <w:t>MMARY:</w:t>
      </w:r>
    </w:p>
    <w:p w14:paraId="4F54D95E" w14:textId="77777777" w:rsidR="00635D40" w:rsidRPr="00635D40" w:rsidRDefault="00635D40" w:rsidP="00635D40"/>
    <w:p w14:paraId="4F61025E" w14:textId="1D43A16E" w:rsidR="00031E3C" w:rsidRPr="00FE3265" w:rsidRDefault="003E247E" w:rsidP="004A2AED">
      <w:pPr>
        <w:pStyle w:val="ListParagraph"/>
        <w:numPr>
          <w:ilvl w:val="0"/>
          <w:numId w:val="25"/>
        </w:numPr>
        <w:tabs>
          <w:tab w:val="left" w:pos="720"/>
        </w:tabs>
        <w:autoSpaceDE w:val="0"/>
        <w:autoSpaceDN w:val="0"/>
        <w:spacing w:line="273" w:lineRule="auto"/>
        <w:ind w:right="677"/>
        <w:rPr>
          <w:rFonts w:ascii="Symbol" w:hAnsi="Symbol"/>
        </w:rPr>
      </w:pPr>
      <w:r>
        <w:rPr>
          <w:color w:val="171717"/>
        </w:rPr>
        <w:t>R</w:t>
      </w:r>
      <w:r w:rsidR="00031E3C" w:rsidRPr="00FE3265">
        <w:rPr>
          <w:color w:val="171717"/>
        </w:rPr>
        <w:t>esults-ori</w:t>
      </w:r>
      <w:r w:rsidR="00C66306">
        <w:rPr>
          <w:color w:val="171717"/>
        </w:rPr>
        <w:t>ented and versatile salesforce Admin/D</w:t>
      </w:r>
      <w:r w:rsidR="00031E3C" w:rsidRPr="00FE3265">
        <w:rPr>
          <w:color w:val="171717"/>
        </w:rPr>
        <w:t xml:space="preserve">eveloper </w:t>
      </w:r>
      <w:r>
        <w:rPr>
          <w:color w:val="171717"/>
        </w:rPr>
        <w:t>with 7+ years of</w:t>
      </w:r>
      <w:r w:rsidR="00031E3C" w:rsidRPr="00FE3265">
        <w:rPr>
          <w:color w:val="171717"/>
        </w:rPr>
        <w:t xml:space="preserve"> experience in designing and developing production software, consistently meeting deadlines, managing critical requirements guided by processes and technical</w:t>
      </w:r>
      <w:r w:rsidR="006D0AE4">
        <w:rPr>
          <w:color w:val="171717"/>
        </w:rPr>
        <w:t xml:space="preserve"> </w:t>
      </w:r>
      <w:r w:rsidR="00031E3C" w:rsidRPr="00FE3265">
        <w:rPr>
          <w:color w:val="171717"/>
        </w:rPr>
        <w:t>documentation.</w:t>
      </w:r>
    </w:p>
    <w:p w14:paraId="57A4A6D7" w14:textId="7A38963D" w:rsidR="00031E3C" w:rsidRPr="00FE3265" w:rsidRDefault="00031E3C" w:rsidP="004A2AED">
      <w:pPr>
        <w:pStyle w:val="ListParagraph"/>
        <w:numPr>
          <w:ilvl w:val="0"/>
          <w:numId w:val="25"/>
        </w:numPr>
        <w:tabs>
          <w:tab w:val="left" w:pos="720"/>
        </w:tabs>
        <w:autoSpaceDE w:val="0"/>
        <w:autoSpaceDN w:val="0"/>
        <w:spacing w:before="52" w:line="271" w:lineRule="auto"/>
        <w:ind w:right="1087"/>
        <w:rPr>
          <w:rFonts w:ascii="Symbol" w:hAnsi="Symbol"/>
        </w:rPr>
      </w:pPr>
      <w:r w:rsidRPr="00FE3265">
        <w:rPr>
          <w:color w:val="171717"/>
        </w:rPr>
        <w:t>Experience working on CRM (Customer Relationship Management) tools like Salesforce</w:t>
      </w:r>
      <w:r w:rsidR="003E247E">
        <w:rPr>
          <w:color w:val="171717"/>
        </w:rPr>
        <w:t>,</w:t>
      </w:r>
      <w:r w:rsidRPr="00FE3265">
        <w:rPr>
          <w:color w:val="171717"/>
        </w:rPr>
        <w:t xml:space="preserve"> writing workflows using process builder, creating </w:t>
      </w:r>
      <w:r w:rsidRPr="00FE3265">
        <w:rPr>
          <w:color w:val="171717"/>
          <w:spacing w:val="-3"/>
        </w:rPr>
        <w:t xml:space="preserve">custom apps, </w:t>
      </w:r>
      <w:r w:rsidRPr="00FE3265">
        <w:rPr>
          <w:color w:val="171717"/>
        </w:rPr>
        <w:t>objects, and</w:t>
      </w:r>
      <w:r w:rsidR="003E247E">
        <w:rPr>
          <w:color w:val="171717"/>
        </w:rPr>
        <w:t xml:space="preserve"> </w:t>
      </w:r>
      <w:r w:rsidRPr="00FE3265">
        <w:rPr>
          <w:color w:val="171717"/>
        </w:rPr>
        <w:t>fields.</w:t>
      </w:r>
    </w:p>
    <w:p w14:paraId="62A16603" w14:textId="77777777" w:rsidR="00031E3C" w:rsidRPr="00FE3265" w:rsidRDefault="00031E3C" w:rsidP="004A2AED">
      <w:pPr>
        <w:pStyle w:val="ListParagraph"/>
        <w:numPr>
          <w:ilvl w:val="0"/>
          <w:numId w:val="25"/>
        </w:numPr>
        <w:tabs>
          <w:tab w:val="left" w:pos="720"/>
        </w:tabs>
        <w:autoSpaceDE w:val="0"/>
        <w:autoSpaceDN w:val="0"/>
        <w:spacing w:before="48"/>
        <w:rPr>
          <w:rFonts w:ascii="Symbol" w:hAnsi="Symbol"/>
        </w:rPr>
      </w:pPr>
      <w:r w:rsidRPr="00FE3265">
        <w:rPr>
          <w:color w:val="171717"/>
        </w:rPr>
        <w:t>Experience in designing Visualforce pages and writing controllers and triggers usingApex.</w:t>
      </w:r>
    </w:p>
    <w:p w14:paraId="64D36E1C" w14:textId="77777777" w:rsidR="00031E3C" w:rsidRPr="00FE3265" w:rsidRDefault="00031E3C" w:rsidP="004A2AED">
      <w:pPr>
        <w:pStyle w:val="ListParagraph"/>
        <w:numPr>
          <w:ilvl w:val="0"/>
          <w:numId w:val="25"/>
        </w:numPr>
        <w:tabs>
          <w:tab w:val="left" w:pos="720"/>
        </w:tabs>
        <w:autoSpaceDE w:val="0"/>
        <w:autoSpaceDN w:val="0"/>
        <w:spacing w:before="82" w:line="271" w:lineRule="auto"/>
        <w:ind w:right="1497"/>
        <w:rPr>
          <w:rFonts w:ascii="Symbol" w:hAnsi="Symbol"/>
        </w:rPr>
      </w:pPr>
      <w:r w:rsidRPr="00FE3265">
        <w:rPr>
          <w:color w:val="171717"/>
        </w:rPr>
        <w:t xml:space="preserve">Experience creating business logic components such as Stored Procedures, Triggers, functions,Views, </w:t>
      </w:r>
      <w:r w:rsidRPr="00FE3265">
        <w:rPr>
          <w:color w:val="171717"/>
          <w:spacing w:val="-5"/>
        </w:rPr>
        <w:t xml:space="preserve">Schemas, </w:t>
      </w:r>
      <w:r w:rsidRPr="00FE3265">
        <w:rPr>
          <w:color w:val="171717"/>
        </w:rPr>
        <w:t>Constraints and Security Models usingSQL.</w:t>
      </w:r>
    </w:p>
    <w:p w14:paraId="1E340D07" w14:textId="047DDD4D" w:rsidR="00031E3C" w:rsidRPr="00FE3265" w:rsidRDefault="00031E3C" w:rsidP="004A2AED">
      <w:pPr>
        <w:pStyle w:val="ListParagraph"/>
        <w:numPr>
          <w:ilvl w:val="0"/>
          <w:numId w:val="25"/>
        </w:numPr>
        <w:tabs>
          <w:tab w:val="left" w:pos="720"/>
        </w:tabs>
        <w:autoSpaceDE w:val="0"/>
        <w:autoSpaceDN w:val="0"/>
        <w:spacing w:before="59" w:line="271" w:lineRule="auto"/>
        <w:ind w:right="702"/>
        <w:rPr>
          <w:rFonts w:ascii="Symbol" w:hAnsi="Symbol"/>
        </w:rPr>
      </w:pPr>
      <w:r w:rsidRPr="00FE3265">
        <w:rPr>
          <w:color w:val="171717"/>
        </w:rPr>
        <w:t>Experience in all phases of software development life cycle (SDLC) including collecting requirements from</w:t>
      </w:r>
      <w:r w:rsidR="003E247E">
        <w:rPr>
          <w:color w:val="171717"/>
        </w:rPr>
        <w:t xml:space="preserve"> </w:t>
      </w:r>
      <w:r w:rsidRPr="00FE3265">
        <w:rPr>
          <w:color w:val="171717"/>
        </w:rPr>
        <w:t xml:space="preserve">client, development, implementation, documentation, testing, application lifecycle management, builds and configuration </w:t>
      </w:r>
      <w:r w:rsidRPr="00FE3265">
        <w:rPr>
          <w:color w:val="171717"/>
          <w:spacing w:val="-6"/>
        </w:rPr>
        <w:t xml:space="preserve">using </w:t>
      </w:r>
      <w:r w:rsidRPr="00FE3265">
        <w:rPr>
          <w:color w:val="171717"/>
        </w:rPr>
        <w:t>Agile</w:t>
      </w:r>
      <w:r w:rsidR="003E247E">
        <w:rPr>
          <w:color w:val="171717"/>
        </w:rPr>
        <w:t xml:space="preserve"> </w:t>
      </w:r>
      <w:r w:rsidRPr="00FE3265">
        <w:rPr>
          <w:color w:val="171717"/>
        </w:rPr>
        <w:t>Methodologies.</w:t>
      </w:r>
    </w:p>
    <w:p w14:paraId="4DE48BC0" w14:textId="61D7C50C" w:rsidR="00031E3C" w:rsidRPr="00404A5F" w:rsidRDefault="003E247E" w:rsidP="004A2AED">
      <w:pPr>
        <w:pStyle w:val="ListParagraph"/>
        <w:numPr>
          <w:ilvl w:val="0"/>
          <w:numId w:val="25"/>
        </w:numPr>
        <w:tabs>
          <w:tab w:val="left" w:pos="720"/>
        </w:tabs>
        <w:autoSpaceDE w:val="0"/>
        <w:autoSpaceDN w:val="0"/>
        <w:spacing w:before="48"/>
        <w:rPr>
          <w:rFonts w:ascii="Symbol" w:hAnsi="Symbol"/>
        </w:rPr>
      </w:pPr>
      <w:r>
        <w:rPr>
          <w:color w:val="171717"/>
        </w:rPr>
        <w:t>E</w:t>
      </w:r>
      <w:r w:rsidR="00031E3C" w:rsidRPr="00FE3265">
        <w:rPr>
          <w:color w:val="171717"/>
        </w:rPr>
        <w:t>xperience working in SCRUM and agile</w:t>
      </w:r>
      <w:r>
        <w:rPr>
          <w:color w:val="171717"/>
        </w:rPr>
        <w:t xml:space="preserve"> </w:t>
      </w:r>
      <w:r w:rsidR="00031E3C" w:rsidRPr="00FE3265">
        <w:rPr>
          <w:color w:val="171717"/>
        </w:rPr>
        <w:t>environment</w:t>
      </w:r>
      <w:r>
        <w:rPr>
          <w:color w:val="171717"/>
        </w:rPr>
        <w:t>s</w:t>
      </w:r>
    </w:p>
    <w:p w14:paraId="3D1DBDDD" w14:textId="1501C1E7" w:rsidR="00404A5F" w:rsidRPr="00404A5F" w:rsidRDefault="00404A5F" w:rsidP="004A2AED">
      <w:pPr>
        <w:pStyle w:val="ListParagraph"/>
        <w:numPr>
          <w:ilvl w:val="0"/>
          <w:numId w:val="25"/>
        </w:numPr>
        <w:tabs>
          <w:tab w:val="left" w:pos="720"/>
        </w:tabs>
        <w:autoSpaceDE w:val="0"/>
        <w:autoSpaceDN w:val="0"/>
        <w:spacing w:before="48"/>
        <w:rPr>
          <w:rFonts w:cs="Times New Roman"/>
        </w:rPr>
      </w:pPr>
      <w:r w:rsidRPr="00404A5F">
        <w:rPr>
          <w:rFonts w:cs="Times New Roman"/>
          <w:color w:val="222222"/>
          <w:shd w:val="clear" w:color="auto" w:fill="FFFFFF"/>
        </w:rPr>
        <w:t>Worked on Field Service Lighting integration with E-project, SAP, service now, vartech and siebel. FSL is an application where in a field service technicians, dispatchers</w:t>
      </w:r>
    </w:p>
    <w:p w14:paraId="5CB528B3" w14:textId="308762D6" w:rsidR="00404A5F" w:rsidRPr="00404A5F" w:rsidRDefault="00404A5F" w:rsidP="004A2AED">
      <w:pPr>
        <w:pStyle w:val="ListParagraph"/>
        <w:numPr>
          <w:ilvl w:val="0"/>
          <w:numId w:val="25"/>
        </w:numPr>
        <w:tabs>
          <w:tab w:val="left" w:pos="720"/>
        </w:tabs>
        <w:autoSpaceDE w:val="0"/>
        <w:autoSpaceDN w:val="0"/>
        <w:spacing w:before="48"/>
        <w:rPr>
          <w:rFonts w:cs="Times New Roman"/>
        </w:rPr>
      </w:pPr>
      <w:r w:rsidRPr="00404A5F">
        <w:rPr>
          <w:rFonts w:cs="Times New Roman"/>
          <w:color w:val="222222"/>
          <w:shd w:val="clear" w:color="auto" w:fill="FFFFFF"/>
        </w:rPr>
        <w:t>FSL admins and project managers can use to track the service appointment fulfillment, timesheet entries and work orders depending upon the county of the particular service territorie</w:t>
      </w:r>
    </w:p>
    <w:p w14:paraId="53D22628" w14:textId="636F7E17" w:rsidR="00031E3C" w:rsidRPr="00FE3265" w:rsidRDefault="00031E3C" w:rsidP="004A2AED">
      <w:pPr>
        <w:pStyle w:val="ListParagraph"/>
        <w:numPr>
          <w:ilvl w:val="0"/>
          <w:numId w:val="25"/>
        </w:numPr>
        <w:tabs>
          <w:tab w:val="left" w:pos="720"/>
        </w:tabs>
        <w:autoSpaceDE w:val="0"/>
        <w:autoSpaceDN w:val="0"/>
        <w:spacing w:before="81"/>
        <w:rPr>
          <w:rFonts w:ascii="Symbol" w:hAnsi="Symbol"/>
        </w:rPr>
      </w:pPr>
      <w:r w:rsidRPr="00FE3265">
        <w:rPr>
          <w:color w:val="171717"/>
        </w:rPr>
        <w:t xml:space="preserve">Hands on experience </w:t>
      </w:r>
      <w:r w:rsidRPr="00FE3265">
        <w:rPr>
          <w:color w:val="171717"/>
          <w:spacing w:val="-4"/>
        </w:rPr>
        <w:t xml:space="preserve">of </w:t>
      </w:r>
      <w:r w:rsidRPr="00FE3265">
        <w:rPr>
          <w:color w:val="171717"/>
        </w:rPr>
        <w:t xml:space="preserve">the Linux </w:t>
      </w:r>
      <w:r w:rsidR="003E247E">
        <w:rPr>
          <w:color w:val="171717"/>
        </w:rPr>
        <w:t>OS</w:t>
      </w:r>
    </w:p>
    <w:p w14:paraId="400EAB77" w14:textId="43A92DDD" w:rsidR="00031E3C" w:rsidRPr="000056A5" w:rsidRDefault="00031E3C" w:rsidP="004A2AED">
      <w:pPr>
        <w:pStyle w:val="ListParagraph"/>
        <w:numPr>
          <w:ilvl w:val="0"/>
          <w:numId w:val="25"/>
        </w:numPr>
        <w:tabs>
          <w:tab w:val="left" w:pos="772"/>
          <w:tab w:val="left" w:pos="773"/>
        </w:tabs>
        <w:autoSpaceDE w:val="0"/>
        <w:autoSpaceDN w:val="0"/>
        <w:spacing w:before="3" w:line="252" w:lineRule="auto"/>
        <w:ind w:right="375"/>
        <w:rPr>
          <w:rFonts w:ascii="Symbol" w:hAnsi="Symbol"/>
        </w:rPr>
      </w:pPr>
      <w:r w:rsidRPr="00FE3265">
        <w:tab/>
      </w:r>
      <w:r w:rsidRPr="00FE3265">
        <w:rPr>
          <w:position w:val="1"/>
        </w:rPr>
        <w:t xml:space="preserve">Involved in writing SOSL and </w:t>
      </w:r>
      <w:r w:rsidRPr="00FE3265">
        <w:rPr>
          <w:spacing w:val="-3"/>
          <w:position w:val="1"/>
        </w:rPr>
        <w:t xml:space="preserve">SOQL </w:t>
      </w:r>
      <w:r w:rsidRPr="00FE3265">
        <w:rPr>
          <w:position w:val="1"/>
        </w:rPr>
        <w:t xml:space="preserve">queries, locking </w:t>
      </w:r>
      <w:r w:rsidRPr="00FE3265">
        <w:rPr>
          <w:spacing w:val="-3"/>
          <w:position w:val="1"/>
        </w:rPr>
        <w:t xml:space="preserve">statements, </w:t>
      </w:r>
      <w:r w:rsidR="003E247E">
        <w:rPr>
          <w:position w:val="1"/>
        </w:rPr>
        <w:t>t</w:t>
      </w:r>
      <w:r w:rsidRPr="00FE3265">
        <w:rPr>
          <w:position w:val="1"/>
        </w:rPr>
        <w:t xml:space="preserve">ransactional control </w:t>
      </w:r>
      <w:r w:rsidRPr="00FE3265">
        <w:t xml:space="preserve">and </w:t>
      </w:r>
      <w:r w:rsidR="003E247E">
        <w:t>e</w:t>
      </w:r>
      <w:r w:rsidRPr="00FE3265">
        <w:t xml:space="preserve">xception statements to invoke </w:t>
      </w:r>
      <w:r w:rsidRPr="00FE3265">
        <w:rPr>
          <w:spacing w:val="-3"/>
        </w:rPr>
        <w:t xml:space="preserve">Apex </w:t>
      </w:r>
      <w:r w:rsidRPr="00FE3265">
        <w:t>triggers.</w:t>
      </w:r>
    </w:p>
    <w:p w14:paraId="7190991F" w14:textId="0F485ED4" w:rsidR="000056A5" w:rsidRPr="000056A5" w:rsidRDefault="000056A5" w:rsidP="000056A5">
      <w:pPr>
        <w:numPr>
          <w:ilvl w:val="0"/>
          <w:numId w:val="25"/>
        </w:numPr>
        <w:rPr>
          <w:bCs/>
        </w:rPr>
      </w:pPr>
      <w:r w:rsidRPr="002F0FE3">
        <w:rPr>
          <w:bCs/>
        </w:rPr>
        <w:t>Experienced in integration of Salesforce.com with external applications by using Web Services API, Metadata API, SOAP, and IBM web sphere</w:t>
      </w:r>
    </w:p>
    <w:p w14:paraId="0DD4D365" w14:textId="4C5162F5" w:rsidR="00031E3C" w:rsidRPr="00FE3265" w:rsidRDefault="00031E3C" w:rsidP="004A2AED">
      <w:pPr>
        <w:pStyle w:val="ListParagraph"/>
        <w:numPr>
          <w:ilvl w:val="0"/>
          <w:numId w:val="25"/>
        </w:numPr>
        <w:tabs>
          <w:tab w:val="left" w:pos="720"/>
        </w:tabs>
        <w:autoSpaceDE w:val="0"/>
        <w:autoSpaceDN w:val="0"/>
        <w:spacing w:before="71"/>
        <w:rPr>
          <w:rFonts w:ascii="Symbol" w:hAnsi="Symbol"/>
        </w:rPr>
      </w:pPr>
      <w:r w:rsidRPr="00FE3265">
        <w:rPr>
          <w:spacing w:val="-3"/>
          <w:position w:val="1"/>
        </w:rPr>
        <w:t xml:space="preserve">Used </w:t>
      </w:r>
      <w:r w:rsidRPr="00FE3265">
        <w:rPr>
          <w:position w:val="1"/>
        </w:rPr>
        <w:t xml:space="preserve">Sandbox for testing, Force.com IDE for creating, modifying and deploying </w:t>
      </w:r>
      <w:r w:rsidRPr="00FE3265">
        <w:t>application</w:t>
      </w:r>
      <w:r w:rsidR="003E247E">
        <w:t>s</w:t>
      </w:r>
    </w:p>
    <w:p w14:paraId="38BE7108" w14:textId="77777777" w:rsidR="00031E3C" w:rsidRPr="00FE3265" w:rsidRDefault="00031E3C" w:rsidP="004A2AED">
      <w:pPr>
        <w:pStyle w:val="ListParagraph"/>
        <w:numPr>
          <w:ilvl w:val="0"/>
          <w:numId w:val="25"/>
        </w:numPr>
        <w:tabs>
          <w:tab w:val="left" w:pos="720"/>
        </w:tabs>
        <w:autoSpaceDE w:val="0"/>
        <w:autoSpaceDN w:val="0"/>
        <w:spacing w:before="77" w:line="266" w:lineRule="auto"/>
        <w:ind w:right="231"/>
        <w:rPr>
          <w:rFonts w:ascii="Symbol" w:hAnsi="Symbol"/>
        </w:rPr>
      </w:pPr>
      <w:r w:rsidRPr="00FE3265">
        <w:rPr>
          <w:position w:val="1"/>
        </w:rPr>
        <w:t xml:space="preserve">Involved in updating existing records with the Data </w:t>
      </w:r>
      <w:r w:rsidRPr="00FE3265">
        <w:rPr>
          <w:spacing w:val="-3"/>
          <w:position w:val="1"/>
        </w:rPr>
        <w:t xml:space="preserve">Loader, </w:t>
      </w:r>
      <w:r w:rsidRPr="00FE3265">
        <w:rPr>
          <w:position w:val="1"/>
        </w:rPr>
        <w:t xml:space="preserve">Mass transfer records </w:t>
      </w:r>
      <w:r w:rsidRPr="00FE3265">
        <w:t xml:space="preserve">between users – Using Record owner as Queue, Back up data with a weekly export -With Reports and Data Export, Mass deletion </w:t>
      </w:r>
      <w:r w:rsidRPr="00FE3265">
        <w:rPr>
          <w:spacing w:val="-4"/>
        </w:rPr>
        <w:t xml:space="preserve">of </w:t>
      </w:r>
      <w:r w:rsidRPr="00FE3265">
        <w:t>records.</w:t>
      </w:r>
    </w:p>
    <w:p w14:paraId="7D03013E" w14:textId="77777777" w:rsidR="00031E3C" w:rsidRPr="00FE3265" w:rsidRDefault="00031E3C" w:rsidP="004A2AED">
      <w:pPr>
        <w:pStyle w:val="ListParagraph"/>
        <w:numPr>
          <w:ilvl w:val="0"/>
          <w:numId w:val="25"/>
        </w:numPr>
        <w:tabs>
          <w:tab w:val="left" w:pos="720"/>
        </w:tabs>
        <w:autoSpaceDE w:val="0"/>
        <w:autoSpaceDN w:val="0"/>
        <w:spacing w:before="13" w:line="259" w:lineRule="auto"/>
        <w:ind w:right="759"/>
        <w:rPr>
          <w:rFonts w:ascii="Symbol" w:hAnsi="Symbol"/>
        </w:rPr>
      </w:pPr>
      <w:r w:rsidRPr="00FE3265">
        <w:rPr>
          <w:position w:val="1"/>
        </w:rPr>
        <w:t xml:space="preserve">Worked on various Custom Objects, Tabs, validation rules on the objects, tabs, Entity- </w:t>
      </w:r>
      <w:r w:rsidRPr="00FE3265">
        <w:t>Relationship data model, Components and Customlinks.</w:t>
      </w:r>
    </w:p>
    <w:p w14:paraId="18E5E3D3" w14:textId="13ED5902" w:rsidR="00B656F0" w:rsidRPr="00B656F0" w:rsidRDefault="00031E3C" w:rsidP="00B656F0">
      <w:pPr>
        <w:pStyle w:val="ListParagraph"/>
        <w:numPr>
          <w:ilvl w:val="0"/>
          <w:numId w:val="25"/>
        </w:numPr>
        <w:tabs>
          <w:tab w:val="left" w:pos="720"/>
        </w:tabs>
        <w:autoSpaceDE w:val="0"/>
        <w:autoSpaceDN w:val="0"/>
        <w:spacing w:before="20"/>
        <w:rPr>
          <w:rFonts w:ascii="Symbol" w:hAnsi="Symbol"/>
        </w:rPr>
      </w:pPr>
      <w:r w:rsidRPr="00FE3265">
        <w:rPr>
          <w:position w:val="1"/>
        </w:rPr>
        <w:t xml:space="preserve">Profound knowledge of Salesforce.com governor limits with an ability to optimize </w:t>
      </w:r>
      <w:r w:rsidRPr="00FE3265">
        <w:rPr>
          <w:spacing w:val="-5"/>
          <w:position w:val="1"/>
        </w:rPr>
        <w:t xml:space="preserve">code </w:t>
      </w:r>
      <w:r w:rsidRPr="00FE3265">
        <w:t>to follow those</w:t>
      </w:r>
      <w:r w:rsidR="003E247E">
        <w:t xml:space="preserve"> </w:t>
      </w:r>
      <w:r w:rsidRPr="00FE3265">
        <w:t>limits.</w:t>
      </w:r>
    </w:p>
    <w:p w14:paraId="3B191CCD" w14:textId="314C2EED" w:rsidR="00B656F0" w:rsidRPr="00C1061D" w:rsidRDefault="00B656F0" w:rsidP="00B656F0">
      <w:pPr>
        <w:pStyle w:val="BioBullet"/>
        <w:numPr>
          <w:ilvl w:val="0"/>
          <w:numId w:val="25"/>
        </w:numPr>
        <w:rPr>
          <w:rFonts w:ascii="Times New Roman" w:eastAsia="SimSun" w:hAnsi="Times New Roman" w:cs="Mangal"/>
          <w:color w:val="auto"/>
          <w:kern w:val="1"/>
          <w:sz w:val="24"/>
          <w:szCs w:val="24"/>
          <w:lang w:eastAsia="hi-IN" w:bidi="hi-IN"/>
        </w:rPr>
      </w:pPr>
      <w:r w:rsidRPr="00C1061D">
        <w:rPr>
          <w:rFonts w:ascii="Times New Roman" w:eastAsia="SimSun" w:hAnsi="Times New Roman" w:cs="Mangal"/>
          <w:color w:val="auto"/>
          <w:kern w:val="1"/>
          <w:sz w:val="24"/>
          <w:szCs w:val="24"/>
          <w:lang w:eastAsia="hi-IN" w:bidi="hi-IN"/>
        </w:rPr>
        <w:t>Good Experience in Sales Cloud, Service Cloud, Community Cloud and Pardot (Marketing Cloud).</w:t>
      </w:r>
    </w:p>
    <w:p w14:paraId="5BD584AA" w14:textId="1D0A332D" w:rsidR="00031E3C" w:rsidRPr="00C1061D" w:rsidRDefault="00031E3C" w:rsidP="004A2AED">
      <w:pPr>
        <w:pStyle w:val="ListParagraph"/>
        <w:numPr>
          <w:ilvl w:val="0"/>
          <w:numId w:val="25"/>
        </w:numPr>
        <w:tabs>
          <w:tab w:val="left" w:pos="720"/>
        </w:tabs>
        <w:autoSpaceDE w:val="0"/>
        <w:autoSpaceDN w:val="0"/>
        <w:spacing w:before="115"/>
      </w:pPr>
      <w:r w:rsidRPr="00FE3265">
        <w:t>Hands on experience with Git and</w:t>
      </w:r>
      <w:r w:rsidR="003E247E">
        <w:t xml:space="preserve"> </w:t>
      </w:r>
      <w:r w:rsidRPr="00FE3265">
        <w:t>GitHub</w:t>
      </w:r>
    </w:p>
    <w:p w14:paraId="294F61F9" w14:textId="77777777" w:rsidR="00031E3C" w:rsidRPr="00C1061D" w:rsidRDefault="00031E3C" w:rsidP="004A2AED">
      <w:pPr>
        <w:pStyle w:val="ListParagraph"/>
        <w:numPr>
          <w:ilvl w:val="0"/>
          <w:numId w:val="25"/>
        </w:numPr>
        <w:tabs>
          <w:tab w:val="left" w:pos="720"/>
        </w:tabs>
        <w:autoSpaceDE w:val="0"/>
        <w:autoSpaceDN w:val="0"/>
        <w:spacing w:before="34"/>
      </w:pPr>
      <w:r w:rsidRPr="00C1061D">
        <w:t>Deployed applications from Sandbox to Production using Eclipse and Changesets</w:t>
      </w:r>
    </w:p>
    <w:p w14:paraId="656E5CBB" w14:textId="77777777" w:rsidR="00031E3C" w:rsidRPr="00FE3265" w:rsidRDefault="00031E3C" w:rsidP="004A2AED">
      <w:pPr>
        <w:pStyle w:val="ListParagraph"/>
        <w:numPr>
          <w:ilvl w:val="0"/>
          <w:numId w:val="25"/>
        </w:numPr>
        <w:tabs>
          <w:tab w:val="left" w:pos="720"/>
        </w:tabs>
        <w:autoSpaceDE w:val="0"/>
        <w:autoSpaceDN w:val="0"/>
        <w:spacing w:before="14" w:line="271" w:lineRule="auto"/>
        <w:ind w:right="233"/>
        <w:rPr>
          <w:rFonts w:ascii="Symbol" w:hAnsi="Symbol"/>
        </w:rPr>
      </w:pPr>
      <w:r w:rsidRPr="00C1061D">
        <w:t xml:space="preserve">Created Custom tabs, and Entity-Relationship data model, validation </w:t>
      </w:r>
      <w:r w:rsidRPr="00FE3265">
        <w:t>rules, Workflow Rules, Auto-Response Rules and Page layouts</w:t>
      </w:r>
    </w:p>
    <w:p w14:paraId="55E85284" w14:textId="50AF76C3" w:rsidR="00031E3C" w:rsidRPr="003777AA" w:rsidRDefault="00031E3C" w:rsidP="004A2AED">
      <w:pPr>
        <w:pStyle w:val="ListParagraph"/>
        <w:numPr>
          <w:ilvl w:val="0"/>
          <w:numId w:val="25"/>
        </w:numPr>
        <w:tabs>
          <w:tab w:val="left" w:pos="720"/>
        </w:tabs>
        <w:autoSpaceDE w:val="0"/>
        <w:autoSpaceDN w:val="0"/>
        <w:spacing w:before="4" w:line="259" w:lineRule="auto"/>
        <w:ind w:right="235"/>
        <w:rPr>
          <w:rFonts w:ascii="Symbol" w:hAnsi="Symbol"/>
        </w:rPr>
      </w:pPr>
      <w:r w:rsidRPr="00FE3265">
        <w:rPr>
          <w:position w:val="1"/>
        </w:rPr>
        <w:t xml:space="preserve">Experience in all phases of Software Development Life Cycle (SDLC) from requirement </w:t>
      </w:r>
      <w:r w:rsidRPr="00FE3265">
        <w:t xml:space="preserve">gathering to analysis, design, development, implementation and enhancement </w:t>
      </w:r>
      <w:r w:rsidRPr="00FE3265">
        <w:rPr>
          <w:spacing w:val="-6"/>
        </w:rPr>
        <w:t xml:space="preserve">of </w:t>
      </w:r>
      <w:r w:rsidRPr="00FE3265">
        <w:t xml:space="preserve">projects in Salesforce.com CRM </w:t>
      </w:r>
      <w:r w:rsidRPr="00FE3265">
        <w:lastRenderedPageBreak/>
        <w:t>and</w:t>
      </w:r>
      <w:r w:rsidR="00C300E0">
        <w:t xml:space="preserve"> </w:t>
      </w:r>
      <w:r w:rsidRPr="00FE3265">
        <w:t>Java.</w:t>
      </w:r>
    </w:p>
    <w:p w14:paraId="2F82E29D" w14:textId="6B0A118A" w:rsidR="003777AA" w:rsidRPr="003777AA" w:rsidRDefault="003777AA" w:rsidP="003777AA">
      <w:pPr>
        <w:pStyle w:val="ListParagraph"/>
        <w:widowControl/>
        <w:numPr>
          <w:ilvl w:val="0"/>
          <w:numId w:val="25"/>
        </w:numPr>
        <w:spacing w:line="300" w:lineRule="auto"/>
        <w:rPr>
          <w:rFonts w:ascii="Cambria" w:hAnsi="Cambria" w:cs="Cambria"/>
          <w:lang w:eastAsia="en-US"/>
        </w:rPr>
      </w:pPr>
      <w:r w:rsidRPr="003777AA">
        <w:rPr>
          <w:rFonts w:ascii="Cambria" w:hAnsi="Cambria" w:cs="Cambria"/>
        </w:rPr>
        <w:t>Developed numerous Apex Triggers, Classes, Visualforce pages, SOAP and REST Web services, Http callouts based on 3</w:t>
      </w:r>
      <w:r w:rsidRPr="003777AA">
        <w:rPr>
          <w:rFonts w:ascii="Cambria" w:hAnsi="Cambria" w:cs="Cambria"/>
          <w:vertAlign w:val="superscript"/>
        </w:rPr>
        <w:t>rd</w:t>
      </w:r>
      <w:r w:rsidRPr="003777AA">
        <w:rPr>
          <w:rFonts w:ascii="Cambria" w:hAnsi="Cambria" w:cs="Cambria"/>
        </w:rPr>
        <w:t xml:space="preserve"> party WSDL/API, Batch and Scheduled jobs.</w:t>
      </w:r>
    </w:p>
    <w:p w14:paraId="4CB270F6" w14:textId="77777777" w:rsidR="00031E3C" w:rsidRPr="00FE3265" w:rsidRDefault="00031E3C" w:rsidP="004A2AED">
      <w:pPr>
        <w:pStyle w:val="ListParagraph"/>
        <w:numPr>
          <w:ilvl w:val="0"/>
          <w:numId w:val="25"/>
        </w:numPr>
        <w:tabs>
          <w:tab w:val="left" w:pos="720"/>
        </w:tabs>
        <w:autoSpaceDE w:val="0"/>
        <w:autoSpaceDN w:val="0"/>
        <w:spacing w:before="20" w:line="271" w:lineRule="auto"/>
        <w:ind w:right="235"/>
        <w:rPr>
          <w:rFonts w:ascii="Symbol" w:hAnsi="Symbol"/>
        </w:rPr>
      </w:pPr>
      <w:r w:rsidRPr="00FE3265">
        <w:rPr>
          <w:position w:val="1"/>
        </w:rPr>
        <w:t xml:space="preserve">Experience in Bulk Data Migration from Traditional Applications to Salesforce using </w:t>
      </w:r>
      <w:r w:rsidRPr="00FE3265">
        <w:rPr>
          <w:spacing w:val="-5"/>
          <w:position w:val="1"/>
        </w:rPr>
        <w:t xml:space="preserve">Apex </w:t>
      </w:r>
      <w:r w:rsidRPr="00FE3265">
        <w:t>Data Loader Utility. Also, experience in Lightning Component and Lightning AppBuilder.</w:t>
      </w:r>
    </w:p>
    <w:p w14:paraId="74A4737E" w14:textId="77777777" w:rsidR="00031E3C" w:rsidRPr="00FE3265" w:rsidRDefault="00031E3C" w:rsidP="004A2AED">
      <w:pPr>
        <w:pStyle w:val="ListParagraph"/>
        <w:numPr>
          <w:ilvl w:val="0"/>
          <w:numId w:val="25"/>
        </w:numPr>
        <w:tabs>
          <w:tab w:val="left" w:pos="720"/>
        </w:tabs>
        <w:autoSpaceDE w:val="0"/>
        <w:autoSpaceDN w:val="0"/>
        <w:spacing w:before="37" w:line="259" w:lineRule="auto"/>
        <w:ind w:right="241"/>
        <w:rPr>
          <w:rFonts w:ascii="Symbol" w:hAnsi="Symbol"/>
        </w:rPr>
      </w:pPr>
      <w:r w:rsidRPr="00FE3265">
        <w:rPr>
          <w:position w:val="1"/>
        </w:rPr>
        <w:t xml:space="preserve">Excelled in working with various Salesforce.com Standard Objects like Accounts, </w:t>
      </w:r>
      <w:r w:rsidRPr="00FE3265">
        <w:t xml:space="preserve">Contacts, Opportunities, Products, Cases, Leads, Campaigns, Forecasts, Reports </w:t>
      </w:r>
      <w:r w:rsidRPr="00FE3265">
        <w:rPr>
          <w:spacing w:val="-5"/>
        </w:rPr>
        <w:t>and</w:t>
      </w:r>
      <w:r w:rsidRPr="00FE3265">
        <w:t xml:space="preserve"> Dashboards.</w:t>
      </w:r>
    </w:p>
    <w:p w14:paraId="63EF98B7" w14:textId="77777777" w:rsidR="0063215C" w:rsidRPr="00835032" w:rsidRDefault="00031E3C" w:rsidP="004A2AED">
      <w:pPr>
        <w:pStyle w:val="ListParagraph"/>
        <w:numPr>
          <w:ilvl w:val="0"/>
          <w:numId w:val="25"/>
        </w:numPr>
        <w:tabs>
          <w:tab w:val="left" w:pos="720"/>
        </w:tabs>
        <w:autoSpaceDE w:val="0"/>
        <w:autoSpaceDN w:val="0"/>
        <w:spacing w:before="21" w:line="271" w:lineRule="auto"/>
        <w:ind w:right="228"/>
        <w:rPr>
          <w:rFonts w:ascii="Symbol" w:hAnsi="Symbol"/>
        </w:rPr>
      </w:pPr>
      <w:r w:rsidRPr="00FE3265">
        <w:rPr>
          <w:position w:val="1"/>
        </w:rPr>
        <w:t xml:space="preserve">Ability to meet deadlines and handle pressure in coordinating multiple tasks in a </w:t>
      </w:r>
      <w:r w:rsidRPr="00FE3265">
        <w:t>work/project environment. Versatile team player with excellent analytical, presentation and interpersonal skills.</w:t>
      </w:r>
    </w:p>
    <w:p w14:paraId="0D9FD207" w14:textId="77777777" w:rsidR="00835032" w:rsidRPr="00FE3265" w:rsidRDefault="00835032" w:rsidP="00835032">
      <w:pPr>
        <w:pStyle w:val="ListParagraph"/>
        <w:tabs>
          <w:tab w:val="left" w:pos="720"/>
        </w:tabs>
        <w:autoSpaceDE w:val="0"/>
        <w:autoSpaceDN w:val="0"/>
        <w:spacing w:before="21" w:line="271" w:lineRule="auto"/>
        <w:ind w:left="719" w:right="228"/>
        <w:rPr>
          <w:rFonts w:ascii="Symbol" w:hAnsi="Symbol"/>
        </w:rPr>
      </w:pPr>
    </w:p>
    <w:p w14:paraId="79C28CB4" w14:textId="77777777" w:rsidR="0063215C" w:rsidRPr="00C11717" w:rsidRDefault="00653F40" w:rsidP="004A2AED">
      <w:pPr>
        <w:rPr>
          <w:rFonts w:asciiTheme="majorHAnsi" w:hAnsiTheme="majorHAnsi"/>
          <w:b/>
          <w:u w:val="single"/>
        </w:rPr>
      </w:pPr>
      <w:r w:rsidRPr="00C11717">
        <w:rPr>
          <w:rFonts w:asciiTheme="majorHAnsi" w:hAnsiTheme="majorHAnsi"/>
          <w:b/>
          <w:u w:val="single"/>
        </w:rPr>
        <w:t>TECHNICAL SKILLS</w:t>
      </w:r>
      <w:r w:rsidR="00C11717">
        <w:rPr>
          <w:rFonts w:asciiTheme="majorHAnsi" w:hAnsiTheme="majorHAnsi"/>
          <w:b/>
          <w:u w:val="single"/>
        </w:rPr>
        <w:t>:</w:t>
      </w:r>
    </w:p>
    <w:p w14:paraId="379CC8A2" w14:textId="04D09314" w:rsidR="0063215C" w:rsidRPr="00F37453" w:rsidRDefault="0063215C" w:rsidP="004A2AED">
      <w:pPr>
        <w:pStyle w:val="ListParagraph"/>
        <w:numPr>
          <w:ilvl w:val="0"/>
          <w:numId w:val="28"/>
        </w:numPr>
        <w:tabs>
          <w:tab w:val="left" w:pos="1179"/>
          <w:tab w:val="left" w:pos="1180"/>
        </w:tabs>
        <w:autoSpaceDE w:val="0"/>
        <w:autoSpaceDN w:val="0"/>
        <w:spacing w:line="276" w:lineRule="auto"/>
        <w:ind w:right="918"/>
        <w:rPr>
          <w:sz w:val="20"/>
          <w:szCs w:val="20"/>
        </w:rPr>
      </w:pPr>
      <w:r w:rsidRPr="0063215C">
        <w:rPr>
          <w:b/>
          <w:position w:val="1"/>
        </w:rPr>
        <w:t xml:space="preserve">Lightning Experience Development </w:t>
      </w:r>
      <w:r w:rsidRPr="0063215C">
        <w:rPr>
          <w:position w:val="1"/>
        </w:rPr>
        <w:t>–</w:t>
      </w:r>
      <w:r w:rsidR="003E247E">
        <w:rPr>
          <w:position w:val="1"/>
        </w:rPr>
        <w:t xml:space="preserve"> </w:t>
      </w:r>
      <w:r w:rsidRPr="00FE3265">
        <w:rPr>
          <w:position w:val="1"/>
        </w:rPr>
        <w:t xml:space="preserve">Salesforce Lightning Design System </w:t>
      </w:r>
      <w:r w:rsidRPr="00FE3265">
        <w:rPr>
          <w:spacing w:val="-6"/>
          <w:position w:val="1"/>
        </w:rPr>
        <w:t>and</w:t>
      </w:r>
      <w:r w:rsidR="003E247E">
        <w:rPr>
          <w:spacing w:val="-6"/>
          <w:position w:val="1"/>
        </w:rPr>
        <w:t xml:space="preserve"> </w:t>
      </w:r>
      <w:r w:rsidRPr="00FE3265">
        <w:t>Lightning Components, Aura Framework, JavaScript Controllers, Server-side Controllers</w:t>
      </w:r>
      <w:r w:rsidRPr="00F37453">
        <w:rPr>
          <w:sz w:val="20"/>
          <w:szCs w:val="20"/>
        </w:rPr>
        <w:t>.</w:t>
      </w:r>
    </w:p>
    <w:p w14:paraId="14C9B06B" w14:textId="49D158F0" w:rsidR="0063215C" w:rsidRPr="00F37453" w:rsidRDefault="0063215C" w:rsidP="004A2AED">
      <w:pPr>
        <w:pStyle w:val="ListParagraph"/>
        <w:numPr>
          <w:ilvl w:val="0"/>
          <w:numId w:val="28"/>
        </w:numPr>
        <w:tabs>
          <w:tab w:val="left" w:pos="1179"/>
          <w:tab w:val="left" w:pos="1180"/>
        </w:tabs>
        <w:autoSpaceDE w:val="0"/>
        <w:autoSpaceDN w:val="0"/>
        <w:spacing w:line="276" w:lineRule="auto"/>
        <w:ind w:right="284"/>
        <w:rPr>
          <w:sz w:val="20"/>
          <w:szCs w:val="20"/>
        </w:rPr>
      </w:pPr>
      <w:r w:rsidRPr="0063215C">
        <w:rPr>
          <w:b/>
          <w:position w:val="1"/>
        </w:rPr>
        <w:t xml:space="preserve">Salesforce.com Development </w:t>
      </w:r>
      <w:r w:rsidRPr="0063215C">
        <w:rPr>
          <w:position w:val="1"/>
        </w:rPr>
        <w:t>–</w:t>
      </w:r>
      <w:r w:rsidR="003E247E">
        <w:rPr>
          <w:position w:val="1"/>
        </w:rPr>
        <w:t xml:space="preserve"> </w:t>
      </w:r>
      <w:r w:rsidRPr="00FE3265">
        <w:rPr>
          <w:position w:val="1"/>
        </w:rPr>
        <w:t xml:space="preserve">Apex Language, Apex Trigger, Apex Class Apex </w:t>
      </w:r>
      <w:r w:rsidRPr="00FE3265">
        <w:rPr>
          <w:spacing w:val="-5"/>
          <w:position w:val="1"/>
        </w:rPr>
        <w:t>REST</w:t>
      </w:r>
      <w:r w:rsidR="003E247E">
        <w:rPr>
          <w:spacing w:val="-5"/>
          <w:position w:val="1"/>
        </w:rPr>
        <w:t xml:space="preserve"> </w:t>
      </w:r>
      <w:r w:rsidRPr="00FE3265">
        <w:t>and SOAP Web Services, SOQL, SOSL, Visualforce (Page, Component Controllers), HTML.</w:t>
      </w:r>
    </w:p>
    <w:p w14:paraId="1881A9E0" w14:textId="75083B37" w:rsidR="0063215C" w:rsidRPr="00FE3265" w:rsidRDefault="0063215C" w:rsidP="004A2AED">
      <w:pPr>
        <w:pStyle w:val="ListParagraph"/>
        <w:numPr>
          <w:ilvl w:val="0"/>
          <w:numId w:val="28"/>
        </w:numPr>
        <w:tabs>
          <w:tab w:val="left" w:pos="1179"/>
          <w:tab w:val="left" w:pos="1180"/>
        </w:tabs>
        <w:autoSpaceDE w:val="0"/>
        <w:autoSpaceDN w:val="0"/>
        <w:spacing w:line="276" w:lineRule="auto"/>
        <w:ind w:right="315"/>
      </w:pPr>
      <w:r w:rsidRPr="0063215C">
        <w:rPr>
          <w:b/>
          <w:position w:val="1"/>
        </w:rPr>
        <w:t xml:space="preserve">Salesforce.com </w:t>
      </w:r>
      <w:r w:rsidRPr="0063215C">
        <w:rPr>
          <w:position w:val="1"/>
        </w:rPr>
        <w:t>–</w:t>
      </w:r>
      <w:r w:rsidR="003E247E">
        <w:rPr>
          <w:position w:val="1"/>
        </w:rPr>
        <w:t xml:space="preserve"> </w:t>
      </w:r>
      <w:r w:rsidRPr="00FE3265">
        <w:rPr>
          <w:position w:val="1"/>
        </w:rPr>
        <w:t>Reports Dashboards, Validation Rules, Users, Roles and Profiles</w:t>
      </w:r>
      <w:r w:rsidRPr="00FE3265">
        <w:t xml:space="preserve"> Deployments (Change sets),Workflow Rules, Approval Process, Sandbox Refreshments, Apex Data Loader, Import Wizards, Packages, Custom Apps, </w:t>
      </w:r>
      <w:r w:rsidRPr="00FE3265">
        <w:rPr>
          <w:spacing w:val="-3"/>
        </w:rPr>
        <w:t xml:space="preserve">Custom </w:t>
      </w:r>
      <w:r w:rsidRPr="00FE3265">
        <w:t>Labels, Sharing Settings, Communication Templates.</w:t>
      </w:r>
    </w:p>
    <w:p w14:paraId="415EC846" w14:textId="31347F10" w:rsidR="0063215C" w:rsidRPr="00FE3265" w:rsidRDefault="0063215C" w:rsidP="004A2AED">
      <w:pPr>
        <w:pStyle w:val="ListParagraph"/>
        <w:numPr>
          <w:ilvl w:val="0"/>
          <w:numId w:val="28"/>
        </w:numPr>
        <w:tabs>
          <w:tab w:val="left" w:pos="1234"/>
          <w:tab w:val="left" w:pos="1235"/>
        </w:tabs>
        <w:autoSpaceDE w:val="0"/>
        <w:autoSpaceDN w:val="0"/>
        <w:spacing w:line="294" w:lineRule="exact"/>
      </w:pPr>
      <w:r w:rsidRPr="0063215C">
        <w:rPr>
          <w:b/>
          <w:position w:val="1"/>
        </w:rPr>
        <w:t xml:space="preserve">Languages </w:t>
      </w:r>
      <w:r w:rsidRPr="0063215C">
        <w:rPr>
          <w:position w:val="1"/>
        </w:rPr>
        <w:t>-</w:t>
      </w:r>
      <w:r w:rsidR="003E247E">
        <w:rPr>
          <w:position w:val="1"/>
        </w:rPr>
        <w:t xml:space="preserve"> </w:t>
      </w:r>
      <w:r w:rsidRPr="00FE3265">
        <w:rPr>
          <w:position w:val="1"/>
        </w:rPr>
        <w:t>Apex, Ajax, C, Java, JSP, XML, HTML, JavaScript, CSS</w:t>
      </w:r>
    </w:p>
    <w:p w14:paraId="6C35ED5C" w14:textId="5B43C1BB" w:rsidR="0063215C" w:rsidRPr="00FE3265" w:rsidRDefault="0063215C" w:rsidP="004A2AED">
      <w:pPr>
        <w:pStyle w:val="ListParagraph"/>
        <w:numPr>
          <w:ilvl w:val="0"/>
          <w:numId w:val="28"/>
        </w:numPr>
        <w:tabs>
          <w:tab w:val="left" w:pos="1179"/>
          <w:tab w:val="left" w:pos="1180"/>
        </w:tabs>
        <w:autoSpaceDE w:val="0"/>
        <w:autoSpaceDN w:val="0"/>
        <w:spacing w:before="39" w:line="276" w:lineRule="auto"/>
        <w:ind w:right="317"/>
      </w:pPr>
      <w:r w:rsidRPr="0063215C">
        <w:rPr>
          <w:b/>
          <w:position w:val="1"/>
        </w:rPr>
        <w:t xml:space="preserve">Tools/Utilities </w:t>
      </w:r>
      <w:r w:rsidRPr="0063215C">
        <w:rPr>
          <w:position w:val="1"/>
        </w:rPr>
        <w:t>-</w:t>
      </w:r>
      <w:r w:rsidR="003E247E">
        <w:rPr>
          <w:position w:val="1"/>
        </w:rPr>
        <w:t xml:space="preserve"> </w:t>
      </w:r>
      <w:r w:rsidRPr="00FE3265">
        <w:rPr>
          <w:position w:val="1"/>
        </w:rPr>
        <w:t>Eclipse, Force.com Eclipse IDE Plug-in, Force.com Explorer,</w:t>
      </w:r>
      <w:r w:rsidRPr="00FE3265">
        <w:t xml:space="preserve"> Force.com DataLoader, Force.com Excel Connector, Force.com Platform (Sandbox, and Production).</w:t>
      </w:r>
    </w:p>
    <w:p w14:paraId="6BDFCAA5" w14:textId="65F7E886" w:rsidR="0063215C" w:rsidRPr="00FE3265" w:rsidRDefault="0063215C" w:rsidP="004A2AED">
      <w:pPr>
        <w:pStyle w:val="ListParagraph"/>
        <w:numPr>
          <w:ilvl w:val="0"/>
          <w:numId w:val="28"/>
        </w:numPr>
        <w:tabs>
          <w:tab w:val="left" w:pos="1179"/>
          <w:tab w:val="left" w:pos="1180"/>
        </w:tabs>
        <w:autoSpaceDE w:val="0"/>
        <w:autoSpaceDN w:val="0"/>
        <w:spacing w:line="294" w:lineRule="exact"/>
      </w:pPr>
      <w:r w:rsidRPr="0063215C">
        <w:rPr>
          <w:b/>
          <w:position w:val="1"/>
        </w:rPr>
        <w:t xml:space="preserve">Databases </w:t>
      </w:r>
      <w:r w:rsidRPr="0063215C">
        <w:rPr>
          <w:position w:val="1"/>
        </w:rPr>
        <w:t>-</w:t>
      </w:r>
      <w:r w:rsidR="003E247E">
        <w:rPr>
          <w:position w:val="1"/>
        </w:rPr>
        <w:t xml:space="preserve"> </w:t>
      </w:r>
      <w:r w:rsidRPr="00FE3265">
        <w:rPr>
          <w:position w:val="1"/>
        </w:rPr>
        <w:t>Force.com DB, Microsoft SQL Server 2000/2005/ 2008</w:t>
      </w:r>
    </w:p>
    <w:p w14:paraId="036E0F43" w14:textId="6AC18803" w:rsidR="0063215C" w:rsidRPr="00FE3265" w:rsidRDefault="0063215C" w:rsidP="004A2AED">
      <w:pPr>
        <w:pStyle w:val="ListParagraph"/>
        <w:numPr>
          <w:ilvl w:val="0"/>
          <w:numId w:val="28"/>
        </w:numPr>
        <w:tabs>
          <w:tab w:val="left" w:pos="1179"/>
          <w:tab w:val="left" w:pos="1180"/>
        </w:tabs>
        <w:autoSpaceDE w:val="0"/>
        <w:autoSpaceDN w:val="0"/>
        <w:spacing w:before="42"/>
      </w:pPr>
      <w:r w:rsidRPr="0063215C">
        <w:rPr>
          <w:b/>
          <w:position w:val="1"/>
        </w:rPr>
        <w:t xml:space="preserve">Software </w:t>
      </w:r>
      <w:r w:rsidRPr="0063215C">
        <w:rPr>
          <w:position w:val="1"/>
        </w:rPr>
        <w:t>-</w:t>
      </w:r>
      <w:r w:rsidR="003E247E">
        <w:rPr>
          <w:position w:val="1"/>
        </w:rPr>
        <w:t xml:space="preserve"> </w:t>
      </w:r>
      <w:r w:rsidRPr="00FE3265">
        <w:rPr>
          <w:position w:val="1"/>
        </w:rPr>
        <w:t>Eclipse/Visual Studio IDE, MS Office, Adobe Photoshop Dreamweaver</w:t>
      </w:r>
    </w:p>
    <w:p w14:paraId="304C1F6F" w14:textId="47ABCC85" w:rsidR="0063215C" w:rsidRPr="00FE3265" w:rsidRDefault="0063215C" w:rsidP="004A2AED">
      <w:pPr>
        <w:pStyle w:val="ListParagraph"/>
        <w:numPr>
          <w:ilvl w:val="0"/>
          <w:numId w:val="28"/>
        </w:numPr>
        <w:tabs>
          <w:tab w:val="left" w:pos="1179"/>
          <w:tab w:val="left" w:pos="1180"/>
        </w:tabs>
        <w:autoSpaceDE w:val="0"/>
        <w:autoSpaceDN w:val="0"/>
        <w:spacing w:before="43"/>
      </w:pPr>
      <w:r w:rsidRPr="0063215C">
        <w:rPr>
          <w:b/>
          <w:position w:val="1"/>
        </w:rPr>
        <w:t xml:space="preserve">Operating Systems </w:t>
      </w:r>
      <w:r w:rsidRPr="0063215C">
        <w:rPr>
          <w:position w:val="1"/>
        </w:rPr>
        <w:t>-</w:t>
      </w:r>
      <w:r w:rsidRPr="00FE3265">
        <w:rPr>
          <w:position w:val="1"/>
        </w:rPr>
        <w:t>Windows 7/8/10, MAC OS X, Chrome book, Android</w:t>
      </w:r>
      <w:r w:rsidR="003E247E">
        <w:rPr>
          <w:position w:val="1"/>
        </w:rPr>
        <w:t>, Linux</w:t>
      </w:r>
    </w:p>
    <w:p w14:paraId="735EB199" w14:textId="77777777" w:rsidR="00D47D29" w:rsidRDefault="00D47D29" w:rsidP="004A2AED">
      <w:pPr>
        <w:rPr>
          <w:rFonts w:asciiTheme="majorHAnsi" w:hAnsiTheme="majorHAnsi"/>
          <w:b/>
        </w:rPr>
      </w:pPr>
    </w:p>
    <w:p w14:paraId="3AECB496" w14:textId="77777777" w:rsidR="00242F89" w:rsidRDefault="00242F89" w:rsidP="004A2AED">
      <w:pPr>
        <w:rPr>
          <w:rFonts w:asciiTheme="majorHAnsi" w:hAnsiTheme="majorHAnsi"/>
          <w:b/>
        </w:rPr>
      </w:pPr>
    </w:p>
    <w:p w14:paraId="25D8B70F" w14:textId="6303AE8C" w:rsidR="003515D1" w:rsidRDefault="003515D1" w:rsidP="004A2AED">
      <w:pPr>
        <w:rPr>
          <w:rFonts w:asciiTheme="majorHAnsi" w:hAnsiTheme="majorHAnsi"/>
          <w:b/>
          <w:u w:val="single"/>
        </w:rPr>
      </w:pPr>
      <w:r w:rsidRPr="00C11717">
        <w:rPr>
          <w:rFonts w:asciiTheme="majorHAnsi" w:hAnsiTheme="majorHAnsi"/>
          <w:b/>
          <w:u w:val="single"/>
        </w:rPr>
        <w:t>PROFESSIONAL EXPERIENCE:</w:t>
      </w:r>
    </w:p>
    <w:p w14:paraId="1F4C2B25" w14:textId="77777777" w:rsidR="00543262" w:rsidRPr="00C11717" w:rsidRDefault="00543262" w:rsidP="004A2AED">
      <w:pPr>
        <w:rPr>
          <w:rFonts w:asciiTheme="majorHAnsi" w:hAnsiTheme="majorHAnsi"/>
          <w:b/>
          <w:u w:val="single"/>
        </w:rPr>
      </w:pPr>
    </w:p>
    <w:p w14:paraId="6AD20078" w14:textId="242D6EC9" w:rsidR="00D32CC8" w:rsidRDefault="00B66183" w:rsidP="004A2AED">
      <w:pPr>
        <w:rPr>
          <w:rFonts w:asciiTheme="majorHAnsi" w:hAnsiTheme="majorHAnsi"/>
          <w:b/>
        </w:rPr>
      </w:pPr>
      <w:r>
        <w:rPr>
          <w:rFonts w:asciiTheme="majorHAnsi" w:hAnsiTheme="majorHAnsi"/>
          <w:b/>
        </w:rPr>
        <w:t>Comcast , PA</w:t>
      </w:r>
      <w:r w:rsidR="00635D40">
        <w:rPr>
          <w:rFonts w:asciiTheme="majorHAnsi" w:hAnsiTheme="majorHAnsi"/>
          <w:b/>
        </w:rPr>
        <w:t>.</w:t>
      </w:r>
      <w:r w:rsidR="003E2699">
        <w:rPr>
          <w:rFonts w:asciiTheme="majorHAnsi" w:hAnsiTheme="majorHAnsi"/>
          <w:b/>
        </w:rPr>
        <w:tab/>
      </w:r>
      <w:r w:rsidR="00D32CC8">
        <w:rPr>
          <w:rFonts w:asciiTheme="majorHAnsi" w:hAnsiTheme="majorHAnsi"/>
          <w:b/>
        </w:rPr>
        <w:tab/>
      </w:r>
      <w:r w:rsidR="00D32CC8">
        <w:rPr>
          <w:rFonts w:asciiTheme="majorHAnsi" w:hAnsiTheme="majorHAnsi"/>
          <w:b/>
        </w:rPr>
        <w:tab/>
      </w:r>
      <w:r w:rsidR="00D32CC8">
        <w:rPr>
          <w:rFonts w:asciiTheme="majorHAnsi" w:hAnsiTheme="majorHAnsi"/>
          <w:b/>
        </w:rPr>
        <w:tab/>
      </w:r>
      <w:r w:rsidR="00D32CC8">
        <w:rPr>
          <w:rFonts w:asciiTheme="majorHAnsi" w:hAnsiTheme="majorHAnsi"/>
          <w:b/>
        </w:rPr>
        <w:tab/>
      </w:r>
      <w:r w:rsidR="00C05C17">
        <w:rPr>
          <w:rFonts w:asciiTheme="majorHAnsi" w:hAnsiTheme="majorHAnsi"/>
          <w:b/>
        </w:rPr>
        <w:t xml:space="preserve">                    </w:t>
      </w:r>
      <w:r w:rsidR="00543262">
        <w:rPr>
          <w:rFonts w:asciiTheme="majorHAnsi" w:hAnsiTheme="majorHAnsi"/>
          <w:b/>
        </w:rPr>
        <w:t xml:space="preserve">            </w:t>
      </w:r>
      <w:r w:rsidR="0000374A">
        <w:rPr>
          <w:rFonts w:asciiTheme="majorHAnsi" w:hAnsiTheme="majorHAnsi"/>
          <w:b/>
        </w:rPr>
        <w:t xml:space="preserve">           </w:t>
      </w:r>
      <w:r>
        <w:rPr>
          <w:rFonts w:asciiTheme="majorHAnsi" w:hAnsiTheme="majorHAnsi"/>
          <w:b/>
        </w:rPr>
        <w:t xml:space="preserve">    </w:t>
      </w:r>
      <w:r w:rsidR="0000374A">
        <w:rPr>
          <w:rFonts w:asciiTheme="majorHAnsi" w:hAnsiTheme="majorHAnsi"/>
          <w:b/>
        </w:rPr>
        <w:t xml:space="preserve">      </w:t>
      </w:r>
      <w:r w:rsidR="00543262">
        <w:rPr>
          <w:rFonts w:asciiTheme="majorHAnsi" w:hAnsiTheme="majorHAnsi"/>
          <w:b/>
        </w:rPr>
        <w:t xml:space="preserve">  </w:t>
      </w:r>
      <w:r w:rsidR="00C66306">
        <w:rPr>
          <w:rFonts w:asciiTheme="majorHAnsi" w:hAnsiTheme="majorHAnsi"/>
          <w:b/>
        </w:rPr>
        <w:t>Dec</w:t>
      </w:r>
      <w:r w:rsidR="002A59CB">
        <w:rPr>
          <w:rFonts w:asciiTheme="majorHAnsi" w:hAnsiTheme="majorHAnsi"/>
          <w:b/>
        </w:rPr>
        <w:t xml:space="preserve"> </w:t>
      </w:r>
      <w:r w:rsidR="00972E51">
        <w:rPr>
          <w:rFonts w:asciiTheme="majorHAnsi" w:hAnsiTheme="majorHAnsi"/>
          <w:b/>
        </w:rPr>
        <w:t xml:space="preserve">2018 to </w:t>
      </w:r>
      <w:r w:rsidR="002A59CB">
        <w:rPr>
          <w:rFonts w:asciiTheme="majorHAnsi" w:hAnsiTheme="majorHAnsi"/>
          <w:b/>
        </w:rPr>
        <w:t>Till Date</w:t>
      </w:r>
    </w:p>
    <w:p w14:paraId="1568E9D1" w14:textId="1F0278A8" w:rsidR="00D32CC8" w:rsidRDefault="002A59CB" w:rsidP="004A2AED">
      <w:pPr>
        <w:rPr>
          <w:rFonts w:asciiTheme="majorHAnsi" w:hAnsiTheme="majorHAnsi"/>
          <w:b/>
        </w:rPr>
      </w:pPr>
      <w:r>
        <w:rPr>
          <w:rFonts w:asciiTheme="majorHAnsi" w:hAnsiTheme="majorHAnsi"/>
          <w:b/>
        </w:rPr>
        <w:t xml:space="preserve">Salesforce </w:t>
      </w:r>
      <w:r w:rsidR="00001A84">
        <w:rPr>
          <w:rFonts w:asciiTheme="majorHAnsi" w:hAnsiTheme="majorHAnsi"/>
          <w:b/>
        </w:rPr>
        <w:t>Developer</w:t>
      </w:r>
    </w:p>
    <w:p w14:paraId="74DEB1E4" w14:textId="77777777" w:rsidR="00D32CC8" w:rsidRDefault="00D32CC8" w:rsidP="004A2AED">
      <w:pPr>
        <w:rPr>
          <w:rFonts w:asciiTheme="majorHAnsi" w:hAnsiTheme="majorHAnsi"/>
          <w:b/>
        </w:rPr>
      </w:pPr>
    </w:p>
    <w:p w14:paraId="1E5B7629" w14:textId="694E2B84" w:rsidR="00D32CC8" w:rsidRDefault="00D32CC8" w:rsidP="004A2AED">
      <w:pPr>
        <w:rPr>
          <w:rFonts w:asciiTheme="majorHAnsi" w:hAnsiTheme="majorHAnsi"/>
          <w:b/>
        </w:rPr>
      </w:pPr>
      <w:r w:rsidRPr="009237BB">
        <w:rPr>
          <w:rFonts w:asciiTheme="majorHAnsi" w:hAnsiTheme="majorHAnsi"/>
          <w:b/>
          <w:u w:val="single"/>
        </w:rPr>
        <w:t>Resposibilities</w:t>
      </w:r>
      <w:r>
        <w:rPr>
          <w:rFonts w:asciiTheme="majorHAnsi" w:hAnsiTheme="majorHAnsi"/>
          <w:b/>
        </w:rPr>
        <w:t>:</w:t>
      </w:r>
    </w:p>
    <w:p w14:paraId="35D0BFF6" w14:textId="77777777" w:rsidR="00031E3C" w:rsidRDefault="00031E3C" w:rsidP="004A2AED">
      <w:pPr>
        <w:pStyle w:val="ListParagraph"/>
        <w:numPr>
          <w:ilvl w:val="0"/>
          <w:numId w:val="26"/>
        </w:numPr>
        <w:tabs>
          <w:tab w:val="left" w:pos="820"/>
        </w:tabs>
        <w:autoSpaceDE w:val="0"/>
        <w:autoSpaceDN w:val="0"/>
        <w:ind w:right="159"/>
        <w:rPr>
          <w:rFonts w:ascii="Symbol" w:hAnsi="Symbol"/>
        </w:rPr>
      </w:pPr>
      <w:r>
        <w:rPr>
          <w:position w:val="1"/>
        </w:rPr>
        <w:t>Created various Reports and Report folders to assist managers to better utilize</w:t>
      </w:r>
      <w:r>
        <w:t xml:space="preserve"> Salesforce as a sales tool and configured various Reports for different user profiles based on the needs of the organization.</w:t>
      </w:r>
    </w:p>
    <w:p w14:paraId="24611BA2" w14:textId="76E850F9" w:rsidR="00031E3C" w:rsidRDefault="00031E3C" w:rsidP="004A2AED">
      <w:pPr>
        <w:pStyle w:val="ListParagraph"/>
        <w:numPr>
          <w:ilvl w:val="0"/>
          <w:numId w:val="26"/>
        </w:numPr>
        <w:tabs>
          <w:tab w:val="left" w:pos="819"/>
          <w:tab w:val="left" w:pos="820"/>
        </w:tabs>
        <w:autoSpaceDE w:val="0"/>
        <w:autoSpaceDN w:val="0"/>
        <w:spacing w:line="293" w:lineRule="exact"/>
        <w:rPr>
          <w:rFonts w:ascii="Symbol" w:hAnsi="Symbol"/>
        </w:rPr>
      </w:pPr>
      <w:r>
        <w:rPr>
          <w:position w:val="1"/>
        </w:rPr>
        <w:t>Performed the roles of Salesforce Developer and Administrator in the organization.</w:t>
      </w:r>
    </w:p>
    <w:p w14:paraId="3C6DD278" w14:textId="21256CEA" w:rsidR="00031E3C" w:rsidRPr="00345D32" w:rsidRDefault="00031E3C" w:rsidP="004A2AED">
      <w:pPr>
        <w:pStyle w:val="ListParagraph"/>
        <w:numPr>
          <w:ilvl w:val="0"/>
          <w:numId w:val="26"/>
        </w:numPr>
        <w:tabs>
          <w:tab w:val="left" w:pos="820"/>
        </w:tabs>
        <w:autoSpaceDE w:val="0"/>
        <w:autoSpaceDN w:val="0"/>
        <w:ind w:right="159"/>
        <w:rPr>
          <w:rFonts w:ascii="Symbol" w:hAnsi="Symbol"/>
        </w:rPr>
      </w:pPr>
      <w:r>
        <w:rPr>
          <w:position w:val="1"/>
        </w:rPr>
        <w:t xml:space="preserve">Worked effectively to ensure that the data is protected and is made available to </w:t>
      </w:r>
      <w:r>
        <w:rPr>
          <w:spacing w:val="-5"/>
          <w:position w:val="1"/>
        </w:rPr>
        <w:t>the</w:t>
      </w:r>
      <w:r w:rsidR="00923D25">
        <w:rPr>
          <w:spacing w:val="-5"/>
          <w:position w:val="1"/>
        </w:rPr>
        <w:t xml:space="preserve"> </w:t>
      </w:r>
      <w:r>
        <w:t xml:space="preserve">authorized users by customizing the user </w:t>
      </w:r>
      <w:r w:rsidR="00923D25">
        <w:t>r</w:t>
      </w:r>
      <w:r>
        <w:t xml:space="preserve">oles, </w:t>
      </w:r>
      <w:r w:rsidR="00923D25">
        <w:t>r</w:t>
      </w:r>
      <w:r>
        <w:t xml:space="preserve">ole hierarchies, </w:t>
      </w:r>
      <w:r w:rsidR="00923D25">
        <w:t>p</w:t>
      </w:r>
      <w:r>
        <w:t xml:space="preserve">rofiles and </w:t>
      </w:r>
      <w:r w:rsidR="00923D25">
        <w:t>s</w:t>
      </w:r>
      <w:r>
        <w:t>haring settings.</w:t>
      </w:r>
    </w:p>
    <w:p w14:paraId="5C301D69" w14:textId="51611C2B" w:rsidR="00345D32" w:rsidRPr="00345D32" w:rsidRDefault="00923D25" w:rsidP="00345D32">
      <w:pPr>
        <w:pStyle w:val="ListParagraph"/>
        <w:numPr>
          <w:ilvl w:val="0"/>
          <w:numId w:val="26"/>
        </w:numPr>
        <w:tabs>
          <w:tab w:val="left" w:pos="820"/>
        </w:tabs>
        <w:autoSpaceDE w:val="0"/>
        <w:autoSpaceDN w:val="0"/>
        <w:ind w:right="159"/>
        <w:rPr>
          <w:rFonts w:ascii="Symbol" w:hAnsi="Symbol"/>
        </w:rPr>
      </w:pPr>
      <w:r>
        <w:rPr>
          <w:rFonts w:cs="Calibri"/>
        </w:rPr>
        <w:t>E</w:t>
      </w:r>
      <w:r w:rsidR="00345D32" w:rsidRPr="00345D32">
        <w:rPr>
          <w:rFonts w:cs="Calibri"/>
        </w:rPr>
        <w:t xml:space="preserve">valuated complete </w:t>
      </w:r>
      <w:r>
        <w:rPr>
          <w:rFonts w:cs="Calibri"/>
        </w:rPr>
        <w:t>r</w:t>
      </w:r>
      <w:r w:rsidR="00345D32" w:rsidRPr="00345D32">
        <w:rPr>
          <w:rFonts w:cs="Calibri"/>
        </w:rPr>
        <w:t>eadiness report provided by Salesforce and redid t</w:t>
      </w:r>
      <w:r w:rsidR="00345D32" w:rsidRPr="00345D32">
        <w:t xml:space="preserve">he work in </w:t>
      </w:r>
      <w:r w:rsidR="00345D32" w:rsidRPr="00345D32">
        <w:rPr>
          <w:b/>
        </w:rPr>
        <w:t>Lightning Sandbox</w:t>
      </w:r>
      <w:r w:rsidR="00345D32" w:rsidRPr="00345D32">
        <w:t xml:space="preserve"> and made sure everything is working.</w:t>
      </w:r>
    </w:p>
    <w:p w14:paraId="3CE51A7D" w14:textId="77777777" w:rsidR="00345D32" w:rsidRPr="00345D32" w:rsidRDefault="00345D32" w:rsidP="00345D32">
      <w:pPr>
        <w:pStyle w:val="ListParagraph"/>
        <w:numPr>
          <w:ilvl w:val="0"/>
          <w:numId w:val="26"/>
        </w:numPr>
        <w:tabs>
          <w:tab w:val="left" w:pos="820"/>
        </w:tabs>
        <w:autoSpaceDE w:val="0"/>
        <w:autoSpaceDN w:val="0"/>
        <w:ind w:right="159"/>
        <w:rPr>
          <w:rFonts w:ascii="Symbol" w:hAnsi="Symbol"/>
        </w:rPr>
      </w:pPr>
      <w:r w:rsidRPr="00345D32">
        <w:rPr>
          <w:rFonts w:cs="Calibri"/>
          <w:b/>
        </w:rPr>
        <w:t>Lightning Experience</w:t>
      </w:r>
      <w:r w:rsidRPr="00345D32">
        <w:rPr>
          <w:rFonts w:cs="Calibri"/>
        </w:rPr>
        <w:t xml:space="preserve"> - Formatting and migrating user data into LE, Implemented </w:t>
      </w:r>
      <w:r w:rsidRPr="00345D32">
        <w:t>Salesforce Lightning Components for small set of users within the organization.</w:t>
      </w:r>
    </w:p>
    <w:p w14:paraId="3C3602FB" w14:textId="2F0F075E" w:rsidR="00345D32" w:rsidRPr="00345D32" w:rsidRDefault="00345D32" w:rsidP="00345D32">
      <w:pPr>
        <w:pStyle w:val="ListParagraph"/>
        <w:numPr>
          <w:ilvl w:val="0"/>
          <w:numId w:val="26"/>
        </w:numPr>
        <w:tabs>
          <w:tab w:val="left" w:pos="820"/>
        </w:tabs>
        <w:autoSpaceDE w:val="0"/>
        <w:autoSpaceDN w:val="0"/>
        <w:ind w:right="159"/>
        <w:rPr>
          <w:rFonts w:ascii="Symbol" w:hAnsi="Symbol"/>
        </w:rPr>
      </w:pPr>
      <w:r w:rsidRPr="00345D32">
        <w:rPr>
          <w:rFonts w:cs="Calibri"/>
        </w:rPr>
        <w:t xml:space="preserve">Created multiple </w:t>
      </w:r>
      <w:r w:rsidRPr="00345D32">
        <w:rPr>
          <w:rFonts w:cs="Calibri"/>
          <w:b/>
        </w:rPr>
        <w:t xml:space="preserve">Lightning </w:t>
      </w:r>
      <w:r w:rsidRPr="00345D32">
        <w:rPr>
          <w:rFonts w:cs="Calibri"/>
        </w:rPr>
        <w:t>Components, added CSS and Design Parameters from LDS</w:t>
      </w:r>
      <w:r w:rsidR="00923D25">
        <w:rPr>
          <w:rFonts w:cs="Calibri"/>
        </w:rPr>
        <w:t xml:space="preserve"> </w:t>
      </w:r>
      <w:r w:rsidRPr="00345D32">
        <w:t xml:space="preserve">(Lightning Design System) that makes the </w:t>
      </w:r>
      <w:r w:rsidRPr="00345D32">
        <w:rPr>
          <w:b/>
        </w:rPr>
        <w:t xml:space="preserve">Lightning </w:t>
      </w:r>
      <w:r w:rsidRPr="00345D32">
        <w:t>component look and feel better.</w:t>
      </w:r>
    </w:p>
    <w:p w14:paraId="7F1D1B4A" w14:textId="15829044" w:rsidR="00345D32" w:rsidRPr="00345D32" w:rsidRDefault="00345D32" w:rsidP="00345D32">
      <w:pPr>
        <w:pStyle w:val="ListParagraph"/>
        <w:numPr>
          <w:ilvl w:val="0"/>
          <w:numId w:val="26"/>
        </w:numPr>
        <w:tabs>
          <w:tab w:val="left" w:pos="820"/>
        </w:tabs>
        <w:autoSpaceDE w:val="0"/>
        <w:autoSpaceDN w:val="0"/>
        <w:ind w:right="159"/>
        <w:rPr>
          <w:rFonts w:ascii="Symbol" w:hAnsi="Symbol"/>
        </w:rPr>
      </w:pPr>
      <w:r w:rsidRPr="00345D32">
        <w:rPr>
          <w:rFonts w:cs="Calibri"/>
        </w:rPr>
        <w:t xml:space="preserve">Built customized Lightning components replacing the existing ones using JavaScript </w:t>
      </w:r>
      <w:r w:rsidRPr="00345D32">
        <w:t>on the client side and Apex on the server side.</w:t>
      </w:r>
    </w:p>
    <w:p w14:paraId="1AACEA5C" w14:textId="0F8B6056" w:rsidR="00031E3C" w:rsidRDefault="00031E3C" w:rsidP="004A2AED">
      <w:pPr>
        <w:pStyle w:val="ListParagraph"/>
        <w:numPr>
          <w:ilvl w:val="0"/>
          <w:numId w:val="26"/>
        </w:numPr>
        <w:tabs>
          <w:tab w:val="left" w:pos="819"/>
          <w:tab w:val="left" w:pos="820"/>
        </w:tabs>
        <w:autoSpaceDE w:val="0"/>
        <w:autoSpaceDN w:val="0"/>
        <w:spacing w:line="293" w:lineRule="exact"/>
        <w:rPr>
          <w:rFonts w:ascii="Symbol" w:hAnsi="Symbol"/>
        </w:rPr>
      </w:pPr>
      <w:r>
        <w:rPr>
          <w:position w:val="1"/>
        </w:rPr>
        <w:t xml:space="preserve">Involved in the </w:t>
      </w:r>
      <w:r w:rsidR="00923D25">
        <w:rPr>
          <w:position w:val="1"/>
        </w:rPr>
        <w:t>d</w:t>
      </w:r>
      <w:r>
        <w:rPr>
          <w:position w:val="1"/>
        </w:rPr>
        <w:t>evelopment of Apex Classes</w:t>
      </w:r>
      <w:r w:rsidR="00923D25">
        <w:rPr>
          <w:position w:val="1"/>
        </w:rPr>
        <w:t xml:space="preserve"> and</w:t>
      </w:r>
      <w:r>
        <w:rPr>
          <w:position w:val="1"/>
        </w:rPr>
        <w:t xml:space="preserve"> Visualforce pages.</w:t>
      </w:r>
    </w:p>
    <w:p w14:paraId="76A7844A" w14:textId="1BF636FA" w:rsidR="00031E3C" w:rsidRPr="000056A5" w:rsidRDefault="00031E3C" w:rsidP="004A2AED">
      <w:pPr>
        <w:pStyle w:val="ListParagraph"/>
        <w:numPr>
          <w:ilvl w:val="0"/>
          <w:numId w:val="26"/>
        </w:numPr>
        <w:tabs>
          <w:tab w:val="left" w:pos="820"/>
        </w:tabs>
        <w:autoSpaceDE w:val="0"/>
        <w:autoSpaceDN w:val="0"/>
        <w:spacing w:line="242" w:lineRule="auto"/>
        <w:ind w:right="159"/>
        <w:rPr>
          <w:rFonts w:ascii="Symbol" w:hAnsi="Symbol"/>
        </w:rPr>
      </w:pPr>
      <w:r>
        <w:rPr>
          <w:position w:val="1"/>
        </w:rPr>
        <w:t xml:space="preserve">Written Apex Custom and Extension controller classes and Apex Triggers for </w:t>
      </w:r>
      <w:r>
        <w:rPr>
          <w:spacing w:val="-3"/>
          <w:position w:val="1"/>
        </w:rPr>
        <w:t>various</w:t>
      </w:r>
      <w:r w:rsidR="00923D25">
        <w:rPr>
          <w:spacing w:val="-3"/>
          <w:position w:val="1"/>
        </w:rPr>
        <w:t xml:space="preserve"> </w:t>
      </w:r>
      <w:r>
        <w:t xml:space="preserve">functional needs </w:t>
      </w:r>
      <w:r>
        <w:lastRenderedPageBreak/>
        <w:t>in the application.</w:t>
      </w:r>
    </w:p>
    <w:p w14:paraId="236EB806" w14:textId="4DD4889C" w:rsidR="000056A5" w:rsidRPr="000056A5" w:rsidRDefault="000056A5" w:rsidP="000056A5">
      <w:pPr>
        <w:numPr>
          <w:ilvl w:val="0"/>
          <w:numId w:val="26"/>
        </w:numPr>
        <w:rPr>
          <w:bCs/>
        </w:rPr>
      </w:pPr>
      <w:r w:rsidRPr="002F0FE3">
        <w:rPr>
          <w:bCs/>
        </w:rPr>
        <w:t>Experience in integration of Salesforce with ETL.</w:t>
      </w:r>
    </w:p>
    <w:p w14:paraId="138B05EB" w14:textId="77777777" w:rsidR="00031E3C" w:rsidRDefault="00031E3C" w:rsidP="004A2AED">
      <w:pPr>
        <w:pStyle w:val="ListParagraph"/>
        <w:numPr>
          <w:ilvl w:val="0"/>
          <w:numId w:val="26"/>
        </w:numPr>
        <w:tabs>
          <w:tab w:val="left" w:pos="820"/>
        </w:tabs>
        <w:autoSpaceDE w:val="0"/>
        <w:autoSpaceDN w:val="0"/>
        <w:spacing w:before="80"/>
        <w:ind w:right="159"/>
        <w:rPr>
          <w:rFonts w:ascii="Symbol" w:hAnsi="Symbol"/>
        </w:rPr>
      </w:pPr>
      <w:r>
        <w:rPr>
          <w:position w:val="1"/>
        </w:rPr>
        <w:t>Customized application business logic using declarative programming like Formula</w:t>
      </w:r>
      <w:r>
        <w:t xml:space="preserve"> fields, Validation rules, Workflow rules, Approval process, Record Type, Picklist, Dependent Pick lists, List views.</w:t>
      </w:r>
    </w:p>
    <w:p w14:paraId="576EC5BC" w14:textId="5D0487DC" w:rsidR="00031E3C" w:rsidRDefault="00031E3C" w:rsidP="004A2AED">
      <w:pPr>
        <w:pStyle w:val="ListParagraph"/>
        <w:numPr>
          <w:ilvl w:val="0"/>
          <w:numId w:val="26"/>
        </w:numPr>
        <w:tabs>
          <w:tab w:val="left" w:pos="820"/>
        </w:tabs>
        <w:autoSpaceDE w:val="0"/>
        <w:autoSpaceDN w:val="0"/>
        <w:ind w:right="159"/>
        <w:rPr>
          <w:rFonts w:ascii="Symbol" w:hAnsi="Symbol"/>
        </w:rPr>
      </w:pPr>
      <w:r>
        <w:rPr>
          <w:position w:val="1"/>
        </w:rPr>
        <w:t xml:space="preserve">Performed the detailed analysis of functional and technical requirements; designed </w:t>
      </w:r>
      <w:r>
        <w:rPr>
          <w:spacing w:val="-4"/>
          <w:position w:val="1"/>
        </w:rPr>
        <w:t>and</w:t>
      </w:r>
      <w:r w:rsidR="00923D25">
        <w:rPr>
          <w:spacing w:val="-4"/>
          <w:position w:val="1"/>
        </w:rPr>
        <w:t xml:space="preserve"> </w:t>
      </w:r>
      <w:r>
        <w:t xml:space="preserve">deployed the custom objects; identified the lookup and master-detail relationships; </w:t>
      </w:r>
      <w:r>
        <w:rPr>
          <w:spacing w:val="-7"/>
        </w:rPr>
        <w:t xml:space="preserve">and </w:t>
      </w:r>
      <w:r>
        <w:t>created the junction objects.</w:t>
      </w:r>
    </w:p>
    <w:p w14:paraId="4FA4B46F" w14:textId="77777777" w:rsidR="00031E3C" w:rsidRDefault="00031E3C" w:rsidP="004A2AED">
      <w:pPr>
        <w:pStyle w:val="ListParagraph"/>
        <w:numPr>
          <w:ilvl w:val="0"/>
          <w:numId w:val="26"/>
        </w:numPr>
        <w:tabs>
          <w:tab w:val="left" w:pos="819"/>
          <w:tab w:val="left" w:pos="820"/>
        </w:tabs>
        <w:autoSpaceDE w:val="0"/>
        <w:autoSpaceDN w:val="0"/>
        <w:spacing w:line="293" w:lineRule="exact"/>
        <w:rPr>
          <w:rFonts w:ascii="Symbol" w:hAnsi="Symbol"/>
        </w:rPr>
      </w:pPr>
      <w:r>
        <w:rPr>
          <w:position w:val="1"/>
        </w:rPr>
        <w:t>Used Data Loader, Command Line Interface, ETL tools for loaded data into salesforce.</w:t>
      </w:r>
    </w:p>
    <w:p w14:paraId="7CAAD8D1" w14:textId="77777777" w:rsidR="00031E3C" w:rsidRPr="00404A5F" w:rsidRDefault="00031E3C" w:rsidP="004A2AED">
      <w:pPr>
        <w:pStyle w:val="ListParagraph"/>
        <w:numPr>
          <w:ilvl w:val="0"/>
          <w:numId w:val="26"/>
        </w:numPr>
        <w:tabs>
          <w:tab w:val="left" w:pos="820"/>
        </w:tabs>
        <w:autoSpaceDE w:val="0"/>
        <w:autoSpaceDN w:val="0"/>
        <w:spacing w:line="242" w:lineRule="auto"/>
        <w:ind w:right="158"/>
        <w:rPr>
          <w:rFonts w:ascii="Symbol" w:hAnsi="Symbol"/>
        </w:rPr>
      </w:pPr>
      <w:r>
        <w:rPr>
          <w:position w:val="1"/>
        </w:rPr>
        <w:t xml:space="preserve">Created custom Dashboards for manager's home page and gave accessibility </w:t>
      </w:r>
      <w:r>
        <w:rPr>
          <w:spacing w:val="-7"/>
          <w:position w:val="1"/>
        </w:rPr>
        <w:t>to</w:t>
      </w:r>
      <w:r>
        <w:t>dashboards for authorized people.</w:t>
      </w:r>
    </w:p>
    <w:p w14:paraId="575596EA" w14:textId="75A997E8" w:rsidR="00404A5F" w:rsidRPr="00404A5F" w:rsidRDefault="00404A5F" w:rsidP="004A2AED">
      <w:pPr>
        <w:pStyle w:val="ListParagraph"/>
        <w:numPr>
          <w:ilvl w:val="0"/>
          <w:numId w:val="26"/>
        </w:numPr>
        <w:tabs>
          <w:tab w:val="left" w:pos="820"/>
        </w:tabs>
        <w:autoSpaceDE w:val="0"/>
        <w:autoSpaceDN w:val="0"/>
        <w:spacing w:line="242" w:lineRule="auto"/>
        <w:ind w:right="158"/>
        <w:rPr>
          <w:rFonts w:cs="Times New Roman"/>
        </w:rPr>
      </w:pPr>
      <w:r w:rsidRPr="00404A5F">
        <w:rPr>
          <w:rFonts w:cs="Times New Roman"/>
          <w:color w:val="222222"/>
          <w:shd w:val="clear" w:color="auto" w:fill="FFFFFF"/>
        </w:rPr>
        <w:t>Field Service Lightning mobile app how it works and aids on - site job management to a mobile workforce.  </w:t>
      </w:r>
    </w:p>
    <w:p w14:paraId="06358D0E" w14:textId="5C921BA6" w:rsidR="00404A5F" w:rsidRPr="00404A5F" w:rsidRDefault="00404A5F" w:rsidP="004A2AED">
      <w:pPr>
        <w:pStyle w:val="ListParagraph"/>
        <w:numPr>
          <w:ilvl w:val="0"/>
          <w:numId w:val="26"/>
        </w:numPr>
        <w:tabs>
          <w:tab w:val="left" w:pos="820"/>
        </w:tabs>
        <w:autoSpaceDE w:val="0"/>
        <w:autoSpaceDN w:val="0"/>
        <w:spacing w:line="242" w:lineRule="auto"/>
        <w:ind w:right="158"/>
        <w:rPr>
          <w:rFonts w:cs="Times New Roman"/>
        </w:rPr>
      </w:pPr>
      <w:r w:rsidRPr="00404A5F">
        <w:rPr>
          <w:rFonts w:cs="Times New Roman"/>
          <w:color w:val="222222"/>
          <w:shd w:val="clear" w:color="auto" w:fill="FFFFFF"/>
        </w:rPr>
        <w:t>Good knowledge on Set up field service features according to client unique business needs. This includes installing the Field Service Lightning managed package and Field Service Lightning mobile app.</w:t>
      </w:r>
    </w:p>
    <w:p w14:paraId="6C3B8C10" w14:textId="516E736C" w:rsidR="00404A5F" w:rsidRPr="00404A5F" w:rsidRDefault="00404A5F" w:rsidP="004A2AED">
      <w:pPr>
        <w:pStyle w:val="ListParagraph"/>
        <w:numPr>
          <w:ilvl w:val="0"/>
          <w:numId w:val="26"/>
        </w:numPr>
        <w:tabs>
          <w:tab w:val="left" w:pos="820"/>
        </w:tabs>
        <w:autoSpaceDE w:val="0"/>
        <w:autoSpaceDN w:val="0"/>
        <w:spacing w:line="242" w:lineRule="auto"/>
        <w:ind w:right="158"/>
        <w:rPr>
          <w:rFonts w:cs="Times New Roman"/>
        </w:rPr>
      </w:pPr>
      <w:r w:rsidRPr="00404A5F">
        <w:rPr>
          <w:rFonts w:cs="Times New Roman"/>
          <w:color w:val="222222"/>
          <w:shd w:val="clear" w:color="auto" w:fill="FFFFFF"/>
        </w:rPr>
        <w:t>Understanding on how to create service resources and service crews that represent your field service technicians in Field Service Lightening app and add details about their skills, service territories, and availability.</w:t>
      </w:r>
    </w:p>
    <w:p w14:paraId="52B0FA3C" w14:textId="42825316" w:rsidR="00B656F0" w:rsidRPr="003777AA" w:rsidRDefault="00B656F0" w:rsidP="003777AA">
      <w:pPr>
        <w:pStyle w:val="ListParagraph"/>
        <w:widowControl/>
        <w:numPr>
          <w:ilvl w:val="0"/>
          <w:numId w:val="26"/>
        </w:numPr>
        <w:tabs>
          <w:tab w:val="left" w:pos="360"/>
          <w:tab w:val="left" w:pos="6768"/>
        </w:tabs>
        <w:contextualSpacing/>
        <w:rPr>
          <w:rFonts w:asciiTheme="minorHAnsi" w:hAnsiTheme="minorHAnsi" w:cstheme="minorHAnsi"/>
          <w:b/>
          <w:bCs/>
          <w:sz w:val="22"/>
          <w:szCs w:val="22"/>
          <w:lang w:eastAsia="en-US"/>
        </w:rPr>
      </w:pPr>
      <w:r w:rsidRPr="00C1061D">
        <w:rPr>
          <w:position w:val="1"/>
        </w:rPr>
        <w:t>Worked with Salesforce Sales Cloud to implement the project using Leads, Accounts, Contacts, Contracts, Opportunities, Products, Pricebooks, Quotes and Campaign</w:t>
      </w:r>
      <w:r>
        <w:rPr>
          <w:rFonts w:asciiTheme="minorHAnsi" w:eastAsia="Times New Roman" w:hAnsiTheme="minorHAnsi" w:cstheme="minorHAnsi"/>
        </w:rPr>
        <w:t> </w:t>
      </w:r>
    </w:p>
    <w:p w14:paraId="414CC99B" w14:textId="77777777" w:rsidR="00031E3C" w:rsidRDefault="00031E3C" w:rsidP="004A2AED">
      <w:pPr>
        <w:pStyle w:val="ListParagraph"/>
        <w:numPr>
          <w:ilvl w:val="0"/>
          <w:numId w:val="26"/>
        </w:numPr>
        <w:tabs>
          <w:tab w:val="left" w:pos="819"/>
          <w:tab w:val="left" w:pos="820"/>
        </w:tabs>
        <w:autoSpaceDE w:val="0"/>
        <w:autoSpaceDN w:val="0"/>
        <w:spacing w:line="287" w:lineRule="exact"/>
        <w:rPr>
          <w:rFonts w:ascii="Symbol" w:hAnsi="Symbol"/>
        </w:rPr>
      </w:pPr>
      <w:r>
        <w:rPr>
          <w:position w:val="1"/>
        </w:rPr>
        <w:t>Implemented AppExchange packages like seismic, chatter compliance etc.</w:t>
      </w:r>
    </w:p>
    <w:p w14:paraId="39DF0691" w14:textId="77777777" w:rsidR="00031E3C" w:rsidRDefault="00031E3C" w:rsidP="004A2AED">
      <w:pPr>
        <w:pStyle w:val="ListParagraph"/>
        <w:numPr>
          <w:ilvl w:val="0"/>
          <w:numId w:val="26"/>
        </w:numPr>
        <w:tabs>
          <w:tab w:val="left" w:pos="820"/>
        </w:tabs>
        <w:autoSpaceDE w:val="0"/>
        <w:autoSpaceDN w:val="0"/>
        <w:ind w:right="159"/>
        <w:rPr>
          <w:rFonts w:ascii="Symbol" w:hAnsi="Symbol"/>
        </w:rPr>
      </w:pPr>
      <w:r>
        <w:rPr>
          <w:position w:val="1"/>
        </w:rPr>
        <w:t xml:space="preserve">Written apex unit test classes for code coverage of apex classes and triggers to </w:t>
      </w:r>
      <w:r>
        <w:rPr>
          <w:spacing w:val="-3"/>
          <w:position w:val="1"/>
        </w:rPr>
        <w:t>promote</w:t>
      </w:r>
      <w:r>
        <w:t>code to production and implemented salesforce apex annotations like isTest, seeAllData etc.</w:t>
      </w:r>
    </w:p>
    <w:p w14:paraId="3C0BB88D" w14:textId="77777777" w:rsidR="00031E3C" w:rsidRDefault="00031E3C" w:rsidP="004A2AED">
      <w:pPr>
        <w:pStyle w:val="ListParagraph"/>
        <w:numPr>
          <w:ilvl w:val="0"/>
          <w:numId w:val="26"/>
        </w:numPr>
        <w:tabs>
          <w:tab w:val="left" w:pos="820"/>
        </w:tabs>
        <w:autoSpaceDE w:val="0"/>
        <w:autoSpaceDN w:val="0"/>
        <w:spacing w:line="242" w:lineRule="auto"/>
        <w:ind w:right="159"/>
        <w:rPr>
          <w:rFonts w:ascii="Symbol" w:hAnsi="Symbol"/>
        </w:rPr>
      </w:pPr>
      <w:r>
        <w:rPr>
          <w:position w:val="1"/>
        </w:rPr>
        <w:t xml:space="preserve">Worked with Formula fields for calculation, related object display, integration and </w:t>
      </w:r>
      <w:r>
        <w:rPr>
          <w:spacing w:val="-5"/>
          <w:position w:val="1"/>
        </w:rPr>
        <w:t>data</w:t>
      </w:r>
      <w:r>
        <w:t>realization.</w:t>
      </w:r>
    </w:p>
    <w:p w14:paraId="28B3C4D4" w14:textId="799EC72B" w:rsidR="00031E3C" w:rsidRDefault="00031E3C" w:rsidP="004A2AED">
      <w:pPr>
        <w:pStyle w:val="ListParagraph"/>
        <w:numPr>
          <w:ilvl w:val="0"/>
          <w:numId w:val="26"/>
        </w:numPr>
        <w:tabs>
          <w:tab w:val="left" w:pos="820"/>
        </w:tabs>
        <w:autoSpaceDE w:val="0"/>
        <w:autoSpaceDN w:val="0"/>
        <w:spacing w:line="242" w:lineRule="auto"/>
        <w:ind w:right="158"/>
        <w:rPr>
          <w:rFonts w:ascii="Symbol" w:hAnsi="Symbol"/>
        </w:rPr>
      </w:pPr>
      <w:r>
        <w:rPr>
          <w:position w:val="1"/>
        </w:rPr>
        <w:t xml:space="preserve">Integrated Web Services for extracting data from external systems to display </w:t>
      </w:r>
      <w:r>
        <w:rPr>
          <w:spacing w:val="-9"/>
          <w:position w:val="1"/>
        </w:rPr>
        <w:t>in</w:t>
      </w:r>
      <w:r w:rsidR="00923D25">
        <w:rPr>
          <w:spacing w:val="-9"/>
          <w:position w:val="1"/>
        </w:rPr>
        <w:t xml:space="preserve"> </w:t>
      </w:r>
      <w:r>
        <w:t>the pages of salesforce.com.</w:t>
      </w:r>
    </w:p>
    <w:p w14:paraId="1392B70F" w14:textId="77777777" w:rsidR="00031E3C" w:rsidRDefault="00031E3C" w:rsidP="004A2AED">
      <w:pPr>
        <w:pStyle w:val="ListParagraph"/>
        <w:numPr>
          <w:ilvl w:val="0"/>
          <w:numId w:val="26"/>
        </w:numPr>
        <w:tabs>
          <w:tab w:val="left" w:pos="820"/>
        </w:tabs>
        <w:autoSpaceDE w:val="0"/>
        <w:autoSpaceDN w:val="0"/>
        <w:spacing w:line="242" w:lineRule="auto"/>
        <w:ind w:right="158"/>
        <w:rPr>
          <w:rFonts w:ascii="Symbol" w:hAnsi="Symbol"/>
        </w:rPr>
      </w:pPr>
      <w:r>
        <w:rPr>
          <w:position w:val="1"/>
        </w:rPr>
        <w:t>Modified Opportunity and Pipeline by customizing various stages to help prospect</w:t>
      </w:r>
      <w:r>
        <w:t xml:space="preserve"> better and enabled forecasting.</w:t>
      </w:r>
    </w:p>
    <w:p w14:paraId="7E857D35" w14:textId="77777777" w:rsidR="00031E3C" w:rsidRDefault="00031E3C" w:rsidP="004A2AED">
      <w:pPr>
        <w:pStyle w:val="ListParagraph"/>
        <w:numPr>
          <w:ilvl w:val="0"/>
          <w:numId w:val="26"/>
        </w:numPr>
        <w:tabs>
          <w:tab w:val="left" w:pos="819"/>
          <w:tab w:val="left" w:pos="820"/>
        </w:tabs>
        <w:autoSpaceDE w:val="0"/>
        <w:autoSpaceDN w:val="0"/>
        <w:spacing w:line="287" w:lineRule="exact"/>
        <w:rPr>
          <w:rFonts w:ascii="Symbol" w:hAnsi="Symbol"/>
        </w:rPr>
      </w:pPr>
      <w:r>
        <w:rPr>
          <w:position w:val="1"/>
        </w:rPr>
        <w:t>Created and used Email templates in HTML and Visualforce.</w:t>
      </w:r>
    </w:p>
    <w:p w14:paraId="62215463" w14:textId="77777777" w:rsidR="00031E3C" w:rsidRDefault="00031E3C" w:rsidP="004A2AED">
      <w:pPr>
        <w:pStyle w:val="ListParagraph"/>
        <w:numPr>
          <w:ilvl w:val="0"/>
          <w:numId w:val="26"/>
        </w:numPr>
        <w:tabs>
          <w:tab w:val="left" w:pos="819"/>
          <w:tab w:val="left" w:pos="820"/>
        </w:tabs>
        <w:autoSpaceDE w:val="0"/>
        <w:autoSpaceDN w:val="0"/>
        <w:spacing w:line="294" w:lineRule="exact"/>
        <w:rPr>
          <w:rFonts w:ascii="Symbol" w:hAnsi="Symbol"/>
        </w:rPr>
      </w:pPr>
      <w:r>
        <w:rPr>
          <w:position w:val="1"/>
        </w:rPr>
        <w:t>Interacted with the Salesforce.com premium tech support team on a regular basis.</w:t>
      </w:r>
    </w:p>
    <w:p w14:paraId="33AF36CD" w14:textId="4836B127" w:rsidR="00D32CC8" w:rsidRPr="00D25CF1" w:rsidRDefault="00031E3C" w:rsidP="004A2AED">
      <w:pPr>
        <w:pStyle w:val="ListParagraph"/>
        <w:numPr>
          <w:ilvl w:val="0"/>
          <w:numId w:val="26"/>
        </w:numPr>
        <w:tabs>
          <w:tab w:val="left" w:pos="820"/>
        </w:tabs>
        <w:autoSpaceDE w:val="0"/>
        <w:autoSpaceDN w:val="0"/>
        <w:spacing w:line="242" w:lineRule="auto"/>
        <w:ind w:right="158"/>
        <w:rPr>
          <w:rFonts w:ascii="Symbol" w:hAnsi="Symbol"/>
        </w:rPr>
      </w:pPr>
      <w:r>
        <w:rPr>
          <w:position w:val="1"/>
        </w:rPr>
        <w:t xml:space="preserve">Worked with Profiles and Administrative permissions to grant/deny users access </w:t>
      </w:r>
      <w:r>
        <w:rPr>
          <w:spacing w:val="-7"/>
          <w:position w:val="1"/>
        </w:rPr>
        <w:t>to</w:t>
      </w:r>
      <w:r w:rsidR="00923D25">
        <w:rPr>
          <w:spacing w:val="-7"/>
          <w:position w:val="1"/>
        </w:rPr>
        <w:t xml:space="preserve"> </w:t>
      </w:r>
      <w:r>
        <w:t>platform features.</w:t>
      </w:r>
    </w:p>
    <w:p w14:paraId="1EA58ACD" w14:textId="77777777" w:rsidR="00923D25" w:rsidRDefault="00923D25" w:rsidP="004A2AED">
      <w:pPr>
        <w:pStyle w:val="BodyText"/>
        <w:ind w:left="100" w:right="159"/>
        <w:rPr>
          <w:rFonts w:asciiTheme="majorHAnsi" w:hAnsiTheme="majorHAnsi"/>
          <w:b/>
          <w:u w:val="single"/>
        </w:rPr>
      </w:pPr>
    </w:p>
    <w:p w14:paraId="63D63255" w14:textId="14DB7247" w:rsidR="00D32CC8" w:rsidRDefault="00D32CC8" w:rsidP="004A2AED">
      <w:pPr>
        <w:pStyle w:val="BodyText"/>
        <w:ind w:left="100" w:right="159"/>
      </w:pPr>
      <w:r w:rsidRPr="009237BB">
        <w:rPr>
          <w:rFonts w:asciiTheme="majorHAnsi" w:hAnsiTheme="majorHAnsi"/>
          <w:b/>
          <w:u w:val="single"/>
        </w:rPr>
        <w:t>Environment</w:t>
      </w:r>
      <w:r w:rsidRPr="00285C13">
        <w:rPr>
          <w:rFonts w:asciiTheme="majorHAnsi" w:hAnsiTheme="majorHAnsi"/>
          <w:b/>
        </w:rPr>
        <w:t xml:space="preserve">: </w:t>
      </w:r>
      <w:r w:rsidR="00031E3C">
        <w:t xml:space="preserve">Salesforce.com, Assignment rules, Record types, Apex Language, Custom objects and Fields, Visual Force (Pages, Components &amp;Controllers), </w:t>
      </w:r>
      <w:r w:rsidR="00404A5F">
        <w:t xml:space="preserve">FSL, </w:t>
      </w:r>
      <w:r w:rsidR="00031E3C">
        <w:t>SOQL,</w:t>
      </w:r>
      <w:r w:rsidR="00B656F0">
        <w:t xml:space="preserve"> </w:t>
      </w:r>
      <w:r w:rsidR="00B656F0">
        <w:rPr>
          <w:rFonts w:asciiTheme="minorHAnsi" w:hAnsiTheme="minorHAnsi" w:cstheme="minorHAnsi"/>
        </w:rPr>
        <w:t>Sales Cloud, Service Cloud, Marketing Cloud,</w:t>
      </w:r>
      <w:r w:rsidR="00031E3C">
        <w:t xml:space="preserve"> SOSL, Security Controls, Apex Controller, Visual Pages, Escalation rules, Workflows, Rules, Data loader, Sandbox, Profile settings, WSDL, HTML, CSS, Java Script.</w:t>
      </w:r>
    </w:p>
    <w:p w14:paraId="190F70FA" w14:textId="77777777" w:rsidR="0000374A" w:rsidRPr="00D25CF1" w:rsidRDefault="0000374A" w:rsidP="004A2AED">
      <w:pPr>
        <w:pStyle w:val="BodyText"/>
        <w:ind w:left="100" w:right="159"/>
      </w:pPr>
    </w:p>
    <w:p w14:paraId="2B55DB3E" w14:textId="2BB002C2" w:rsidR="008069A1" w:rsidRPr="0000374A" w:rsidRDefault="0000374A" w:rsidP="004A2AED">
      <w:pPr>
        <w:rPr>
          <w:rFonts w:cstheme="minorHAnsi"/>
          <w:b/>
        </w:rPr>
      </w:pPr>
      <w:r w:rsidRPr="0000374A">
        <w:rPr>
          <w:rFonts w:asciiTheme="majorHAnsi" w:hAnsiTheme="majorHAnsi" w:cstheme="minorHAnsi"/>
          <w:b/>
        </w:rPr>
        <w:t>Charter Communications</w:t>
      </w:r>
      <w:r w:rsidRPr="0000374A">
        <w:rPr>
          <w:rFonts w:asciiTheme="majorHAnsi" w:hAnsiTheme="majorHAnsi" w:cstheme="minorHAnsi"/>
          <w:b/>
          <w:bCs/>
          <w:color w:val="000000"/>
        </w:rPr>
        <w:t>–</w:t>
      </w:r>
      <w:r w:rsidRPr="0000374A">
        <w:rPr>
          <w:rFonts w:asciiTheme="majorHAnsi" w:hAnsiTheme="majorHAnsi" w:cstheme="minorHAnsi"/>
          <w:b/>
        </w:rPr>
        <w:t>St Louis MO</w:t>
      </w:r>
      <w:r w:rsidR="00D32CC8">
        <w:rPr>
          <w:rFonts w:asciiTheme="majorHAnsi" w:hAnsiTheme="majorHAnsi"/>
          <w:b/>
        </w:rPr>
        <w:tab/>
      </w:r>
      <w:bookmarkStart w:id="0" w:name="_GoBack"/>
      <w:bookmarkEnd w:id="0"/>
      <w:r w:rsidR="00D32CC8">
        <w:rPr>
          <w:rFonts w:asciiTheme="majorHAnsi" w:hAnsiTheme="majorHAnsi"/>
          <w:b/>
        </w:rPr>
        <w:tab/>
      </w:r>
      <w:r w:rsidR="00D32CC8">
        <w:rPr>
          <w:rFonts w:asciiTheme="majorHAnsi" w:hAnsiTheme="majorHAnsi"/>
          <w:b/>
        </w:rPr>
        <w:tab/>
      </w:r>
      <w:r w:rsidR="00D32CC8">
        <w:rPr>
          <w:rFonts w:asciiTheme="majorHAnsi" w:hAnsiTheme="majorHAnsi"/>
          <w:b/>
        </w:rPr>
        <w:tab/>
      </w:r>
      <w:r w:rsidR="00BD1102">
        <w:rPr>
          <w:rFonts w:asciiTheme="majorHAnsi" w:hAnsiTheme="majorHAnsi"/>
          <w:b/>
        </w:rPr>
        <w:t xml:space="preserve">                           </w:t>
      </w:r>
      <w:r>
        <w:rPr>
          <w:rFonts w:asciiTheme="majorHAnsi" w:hAnsiTheme="majorHAnsi"/>
          <w:b/>
        </w:rPr>
        <w:t>Aug 2016 to Oct 2018</w:t>
      </w:r>
    </w:p>
    <w:p w14:paraId="17C8B6BD" w14:textId="77777777" w:rsidR="008069A1" w:rsidRDefault="002A59CB" w:rsidP="004A2AED">
      <w:pPr>
        <w:rPr>
          <w:rFonts w:asciiTheme="majorHAnsi" w:hAnsiTheme="majorHAnsi"/>
          <w:b/>
        </w:rPr>
      </w:pPr>
      <w:r>
        <w:rPr>
          <w:rFonts w:asciiTheme="majorHAnsi" w:hAnsiTheme="majorHAnsi"/>
          <w:b/>
        </w:rPr>
        <w:t>Salesforce Admin/</w:t>
      </w:r>
      <w:r w:rsidR="00830324">
        <w:rPr>
          <w:rFonts w:asciiTheme="majorHAnsi" w:hAnsiTheme="majorHAnsi"/>
          <w:b/>
        </w:rPr>
        <w:t xml:space="preserve"> Developer</w:t>
      </w:r>
    </w:p>
    <w:p w14:paraId="0A1722A4" w14:textId="5B4BB76D" w:rsidR="00031E3C" w:rsidRDefault="008069A1" w:rsidP="004A2AED">
      <w:pPr>
        <w:rPr>
          <w:rFonts w:asciiTheme="majorHAnsi" w:hAnsiTheme="majorHAnsi"/>
          <w:b/>
        </w:rPr>
      </w:pPr>
      <w:r w:rsidRPr="009237BB">
        <w:rPr>
          <w:rFonts w:asciiTheme="majorHAnsi" w:hAnsiTheme="majorHAnsi"/>
          <w:b/>
          <w:u w:val="single"/>
        </w:rPr>
        <w:t>Resposibilities</w:t>
      </w:r>
      <w:r>
        <w:rPr>
          <w:rFonts w:asciiTheme="majorHAnsi" w:hAnsiTheme="majorHAnsi"/>
          <w:b/>
        </w:rPr>
        <w:t>:</w:t>
      </w:r>
    </w:p>
    <w:p w14:paraId="3498A6F9" w14:textId="02C8C5B7" w:rsidR="00031E3C" w:rsidRDefault="00031E3C" w:rsidP="004A2AED">
      <w:pPr>
        <w:pStyle w:val="ListParagraph"/>
        <w:numPr>
          <w:ilvl w:val="0"/>
          <w:numId w:val="17"/>
        </w:numPr>
        <w:tabs>
          <w:tab w:val="left" w:pos="819"/>
          <w:tab w:val="left" w:pos="820"/>
        </w:tabs>
        <w:autoSpaceDE w:val="0"/>
        <w:autoSpaceDN w:val="0"/>
        <w:spacing w:line="293" w:lineRule="exact"/>
        <w:rPr>
          <w:rFonts w:ascii="Symbol" w:hAnsi="Symbol"/>
        </w:rPr>
      </w:pPr>
      <w:r>
        <w:rPr>
          <w:position w:val="1"/>
        </w:rPr>
        <w:t>Develop and configure Salesforce.com instances and force.com applications.</w:t>
      </w:r>
    </w:p>
    <w:p w14:paraId="5F4A7D8A" w14:textId="77777777" w:rsidR="00031E3C" w:rsidRDefault="00031E3C" w:rsidP="004A2AED">
      <w:pPr>
        <w:pStyle w:val="ListParagraph"/>
        <w:numPr>
          <w:ilvl w:val="0"/>
          <w:numId w:val="17"/>
        </w:numPr>
        <w:tabs>
          <w:tab w:val="left" w:pos="819"/>
          <w:tab w:val="left" w:pos="820"/>
        </w:tabs>
        <w:autoSpaceDE w:val="0"/>
        <w:autoSpaceDN w:val="0"/>
        <w:spacing w:line="242" w:lineRule="auto"/>
        <w:ind w:right="159"/>
        <w:rPr>
          <w:rFonts w:ascii="Symbol" w:hAnsi="Symbol"/>
        </w:rPr>
      </w:pPr>
      <w:r>
        <w:rPr>
          <w:position w:val="1"/>
        </w:rPr>
        <w:t>Developed Custom business logic using Apex Classes, Triggers, Components, Visual</w:t>
      </w:r>
      <w:r>
        <w:t xml:space="preserve"> Force pages and Controller Classes for various functional needs.</w:t>
      </w:r>
    </w:p>
    <w:p w14:paraId="47BF043A" w14:textId="50E59F04" w:rsidR="00031E3C" w:rsidRDefault="00031E3C" w:rsidP="004A2AED">
      <w:pPr>
        <w:pStyle w:val="ListParagraph"/>
        <w:numPr>
          <w:ilvl w:val="0"/>
          <w:numId w:val="17"/>
        </w:numPr>
        <w:tabs>
          <w:tab w:val="left" w:pos="819"/>
          <w:tab w:val="left" w:pos="820"/>
        </w:tabs>
        <w:autoSpaceDE w:val="0"/>
        <w:autoSpaceDN w:val="0"/>
        <w:spacing w:line="242" w:lineRule="auto"/>
        <w:ind w:right="159"/>
        <w:rPr>
          <w:rFonts w:ascii="Symbol" w:hAnsi="Symbol"/>
        </w:rPr>
      </w:pPr>
      <w:r>
        <w:rPr>
          <w:position w:val="1"/>
        </w:rPr>
        <w:t xml:space="preserve">setup Marketing Campaigns, Campaign Hierarchies, Lead Queries, </w:t>
      </w:r>
      <w:r>
        <w:rPr>
          <w:spacing w:val="-5"/>
          <w:position w:val="1"/>
        </w:rPr>
        <w:t>and</w:t>
      </w:r>
      <w:r w:rsidR="00923D25">
        <w:rPr>
          <w:spacing w:val="-5"/>
          <w:position w:val="1"/>
        </w:rPr>
        <w:t xml:space="preserve"> </w:t>
      </w:r>
      <w:r>
        <w:t>Assignment rules.</w:t>
      </w:r>
    </w:p>
    <w:p w14:paraId="061210E5" w14:textId="440C565F" w:rsidR="00031E3C" w:rsidRDefault="00031E3C" w:rsidP="004A2AED">
      <w:pPr>
        <w:pStyle w:val="ListParagraph"/>
        <w:numPr>
          <w:ilvl w:val="0"/>
          <w:numId w:val="17"/>
        </w:numPr>
        <w:tabs>
          <w:tab w:val="left" w:pos="819"/>
          <w:tab w:val="left" w:pos="820"/>
        </w:tabs>
        <w:autoSpaceDE w:val="0"/>
        <w:autoSpaceDN w:val="0"/>
        <w:spacing w:line="242" w:lineRule="auto"/>
        <w:ind w:right="159"/>
        <w:rPr>
          <w:rFonts w:ascii="Symbol" w:hAnsi="Symbol"/>
        </w:rPr>
      </w:pPr>
      <w:r>
        <w:rPr>
          <w:position w:val="1"/>
        </w:rPr>
        <w:t xml:space="preserve">Modified existing Approval processes and created Approval steps which used </w:t>
      </w:r>
      <w:r>
        <w:rPr>
          <w:spacing w:val="-3"/>
          <w:position w:val="1"/>
        </w:rPr>
        <w:t>email</w:t>
      </w:r>
      <w:r w:rsidR="00923D25">
        <w:rPr>
          <w:spacing w:val="-3"/>
          <w:position w:val="1"/>
        </w:rPr>
        <w:t xml:space="preserve"> </w:t>
      </w:r>
      <w:r>
        <w:t>alerts and field updates.</w:t>
      </w:r>
    </w:p>
    <w:p w14:paraId="7E1EE346" w14:textId="77777777" w:rsidR="00031E3C" w:rsidRDefault="00031E3C" w:rsidP="004A2AED">
      <w:pPr>
        <w:pStyle w:val="ListParagraph"/>
        <w:numPr>
          <w:ilvl w:val="0"/>
          <w:numId w:val="17"/>
        </w:numPr>
        <w:tabs>
          <w:tab w:val="left" w:pos="819"/>
          <w:tab w:val="left" w:pos="820"/>
        </w:tabs>
        <w:autoSpaceDE w:val="0"/>
        <w:autoSpaceDN w:val="0"/>
        <w:spacing w:line="287" w:lineRule="exact"/>
        <w:rPr>
          <w:rFonts w:ascii="Symbol" w:hAnsi="Symbol"/>
        </w:rPr>
      </w:pPr>
      <w:r>
        <w:rPr>
          <w:position w:val="1"/>
        </w:rPr>
        <w:t>Automated the process of creating Leads directly from Web and Auto-Response rules.</w:t>
      </w:r>
    </w:p>
    <w:p w14:paraId="0201FC94" w14:textId="77777777" w:rsidR="00031E3C" w:rsidRDefault="00031E3C" w:rsidP="004A2AED">
      <w:pPr>
        <w:pStyle w:val="ListParagraph"/>
        <w:numPr>
          <w:ilvl w:val="0"/>
          <w:numId w:val="17"/>
        </w:numPr>
        <w:tabs>
          <w:tab w:val="left" w:pos="819"/>
          <w:tab w:val="left" w:pos="820"/>
        </w:tabs>
        <w:autoSpaceDE w:val="0"/>
        <w:autoSpaceDN w:val="0"/>
        <w:spacing w:line="294" w:lineRule="exact"/>
        <w:rPr>
          <w:rFonts w:ascii="Symbol" w:hAnsi="Symbol"/>
        </w:rPr>
      </w:pPr>
      <w:r>
        <w:rPr>
          <w:position w:val="1"/>
        </w:rPr>
        <w:t>Configured the Case Management Process.</w:t>
      </w:r>
    </w:p>
    <w:p w14:paraId="21436EE4" w14:textId="68364D4B" w:rsidR="00031E3C" w:rsidRPr="000056A5" w:rsidRDefault="00031E3C" w:rsidP="004A2AED">
      <w:pPr>
        <w:pStyle w:val="ListParagraph"/>
        <w:numPr>
          <w:ilvl w:val="0"/>
          <w:numId w:val="17"/>
        </w:numPr>
        <w:tabs>
          <w:tab w:val="left" w:pos="819"/>
          <w:tab w:val="left" w:pos="820"/>
        </w:tabs>
        <w:autoSpaceDE w:val="0"/>
        <w:autoSpaceDN w:val="0"/>
        <w:spacing w:line="242" w:lineRule="auto"/>
        <w:ind w:right="158"/>
        <w:rPr>
          <w:rFonts w:ascii="Symbol" w:hAnsi="Symbol"/>
        </w:rPr>
      </w:pPr>
      <w:r>
        <w:rPr>
          <w:position w:val="1"/>
        </w:rPr>
        <w:t xml:space="preserve">Implementation support services at various SDLC stages like custom development </w:t>
      </w:r>
      <w:r>
        <w:rPr>
          <w:spacing w:val="-4"/>
          <w:position w:val="1"/>
        </w:rPr>
        <w:t>and</w:t>
      </w:r>
      <w:r w:rsidR="00923D25">
        <w:rPr>
          <w:spacing w:val="-4"/>
          <w:position w:val="1"/>
        </w:rPr>
        <w:t xml:space="preserve"> </w:t>
      </w:r>
      <w:r>
        <w:t xml:space="preserve">production </w:t>
      </w:r>
      <w:r>
        <w:lastRenderedPageBreak/>
        <w:t>support.</w:t>
      </w:r>
    </w:p>
    <w:p w14:paraId="54296D64" w14:textId="4472DE6F" w:rsidR="000056A5" w:rsidRPr="000056A5" w:rsidRDefault="000056A5" w:rsidP="000056A5">
      <w:pPr>
        <w:numPr>
          <w:ilvl w:val="0"/>
          <w:numId w:val="17"/>
        </w:numPr>
        <w:shd w:val="clear" w:color="auto" w:fill="FFFFFF"/>
        <w:spacing w:before="100" w:beforeAutospacing="1" w:after="100" w:afterAutospacing="1"/>
        <w:jc w:val="left"/>
        <w:rPr>
          <w:rFonts w:cstheme="minorHAnsi"/>
          <w:color w:val="000000"/>
          <w:shd w:val="clear" w:color="auto" w:fill="FFFFFF"/>
        </w:rPr>
      </w:pPr>
      <w:r w:rsidRPr="008A4894">
        <w:rPr>
          <w:rFonts w:cstheme="minorHAnsi"/>
          <w:color w:val="000000"/>
          <w:shd w:val="clear" w:color="auto" w:fill="FFFFFF"/>
        </w:rPr>
        <w:t>Created triggers and classes to automate the Opportunity and Quote integration process.</w:t>
      </w:r>
    </w:p>
    <w:p w14:paraId="3301F25B" w14:textId="77777777" w:rsidR="00031E3C" w:rsidRPr="00031E3C" w:rsidRDefault="00031E3C" w:rsidP="004A2AED">
      <w:pPr>
        <w:pStyle w:val="ListParagraph"/>
        <w:numPr>
          <w:ilvl w:val="0"/>
          <w:numId w:val="17"/>
        </w:numPr>
        <w:tabs>
          <w:tab w:val="left" w:pos="819"/>
          <w:tab w:val="left" w:pos="820"/>
        </w:tabs>
        <w:autoSpaceDE w:val="0"/>
        <w:autoSpaceDN w:val="0"/>
        <w:spacing w:line="288" w:lineRule="exact"/>
        <w:rPr>
          <w:rFonts w:ascii="Symbol" w:hAnsi="Symbol"/>
        </w:rPr>
      </w:pPr>
      <w:r>
        <w:rPr>
          <w:position w:val="1"/>
        </w:rPr>
        <w:t>Deployed Apex using Force.com IDE, Force.com Migration Tool and Web Services API.</w:t>
      </w:r>
    </w:p>
    <w:p w14:paraId="6CBB4926" w14:textId="77777777" w:rsidR="00031E3C" w:rsidRDefault="00031E3C" w:rsidP="004A2AED">
      <w:pPr>
        <w:pStyle w:val="ListParagraph"/>
        <w:numPr>
          <w:ilvl w:val="0"/>
          <w:numId w:val="17"/>
        </w:numPr>
        <w:tabs>
          <w:tab w:val="left" w:pos="819"/>
          <w:tab w:val="left" w:pos="820"/>
        </w:tabs>
        <w:autoSpaceDE w:val="0"/>
        <w:autoSpaceDN w:val="0"/>
        <w:spacing w:before="80" w:line="295" w:lineRule="exact"/>
        <w:rPr>
          <w:rFonts w:ascii="Symbol" w:hAnsi="Symbol"/>
        </w:rPr>
      </w:pPr>
      <w:r>
        <w:rPr>
          <w:position w:val="1"/>
        </w:rPr>
        <w:t>Implemented Classes, Interfaces and Keywords.</w:t>
      </w:r>
    </w:p>
    <w:p w14:paraId="67F22A91" w14:textId="71CA7766" w:rsidR="00031E3C" w:rsidRPr="003777AA" w:rsidRDefault="00031E3C" w:rsidP="004A2AED">
      <w:pPr>
        <w:pStyle w:val="ListParagraph"/>
        <w:numPr>
          <w:ilvl w:val="0"/>
          <w:numId w:val="17"/>
        </w:numPr>
        <w:tabs>
          <w:tab w:val="left" w:pos="819"/>
          <w:tab w:val="left" w:pos="820"/>
        </w:tabs>
        <w:autoSpaceDE w:val="0"/>
        <w:autoSpaceDN w:val="0"/>
        <w:spacing w:line="242" w:lineRule="auto"/>
        <w:ind w:right="159"/>
        <w:rPr>
          <w:rFonts w:ascii="Symbol" w:hAnsi="Symbol"/>
        </w:rPr>
      </w:pPr>
      <w:r>
        <w:rPr>
          <w:position w:val="1"/>
        </w:rPr>
        <w:t xml:space="preserve">Implemented Apex Scheduler and triggers to invoke Apex classes at regular intervals </w:t>
      </w:r>
      <w:r>
        <w:rPr>
          <w:spacing w:val="-6"/>
          <w:position w:val="1"/>
        </w:rPr>
        <w:t>and</w:t>
      </w:r>
      <w:r w:rsidR="00923D25">
        <w:rPr>
          <w:spacing w:val="-6"/>
          <w:position w:val="1"/>
        </w:rPr>
        <w:t xml:space="preserve"> </w:t>
      </w:r>
      <w:r>
        <w:t>to trigger them at some events.</w:t>
      </w:r>
    </w:p>
    <w:p w14:paraId="1CBA3D66" w14:textId="0CB3D8C4" w:rsidR="003777AA" w:rsidRPr="003777AA" w:rsidRDefault="003777AA" w:rsidP="003777AA">
      <w:pPr>
        <w:pStyle w:val="ListParagraph"/>
        <w:widowControl/>
        <w:numPr>
          <w:ilvl w:val="0"/>
          <w:numId w:val="17"/>
        </w:numPr>
        <w:spacing w:before="100" w:beforeAutospacing="1" w:after="100" w:afterAutospacing="1"/>
        <w:jc w:val="left"/>
        <w:rPr>
          <w:rFonts w:ascii="Cambria" w:hAnsi="Cambria" w:cs="Cambria"/>
          <w:lang w:eastAsia="en-US"/>
        </w:rPr>
      </w:pPr>
      <w:r w:rsidRPr="003777AA">
        <w:rPr>
          <w:rFonts w:ascii="Cambria" w:hAnsi="Cambria" w:cs="Cambria"/>
        </w:rPr>
        <w:t>Developed REST services to create Salesforce contact records for new online customer registrations.</w:t>
      </w:r>
    </w:p>
    <w:p w14:paraId="5057EEF1" w14:textId="77777777" w:rsidR="00031E3C" w:rsidRDefault="00031E3C" w:rsidP="004A2AED">
      <w:pPr>
        <w:pStyle w:val="ListParagraph"/>
        <w:numPr>
          <w:ilvl w:val="0"/>
          <w:numId w:val="17"/>
        </w:numPr>
        <w:tabs>
          <w:tab w:val="left" w:pos="819"/>
          <w:tab w:val="left" w:pos="820"/>
        </w:tabs>
        <w:autoSpaceDE w:val="0"/>
        <w:autoSpaceDN w:val="0"/>
        <w:spacing w:line="242" w:lineRule="auto"/>
        <w:ind w:right="158"/>
        <w:rPr>
          <w:rFonts w:ascii="Symbol" w:hAnsi="Symbol"/>
        </w:rPr>
      </w:pPr>
      <w:r>
        <w:rPr>
          <w:position w:val="1"/>
        </w:rPr>
        <w:t>Implemented an App Exchange app bill. ON app to the Salesforce CRM to create</w:t>
      </w:r>
      <w:r>
        <w:t xml:space="preserve"> automatic bills for all the employees working in the organization.</w:t>
      </w:r>
    </w:p>
    <w:p w14:paraId="58766D77" w14:textId="1412309A" w:rsidR="00031E3C" w:rsidRDefault="00031E3C" w:rsidP="004A2AED">
      <w:pPr>
        <w:pStyle w:val="ListParagraph"/>
        <w:numPr>
          <w:ilvl w:val="0"/>
          <w:numId w:val="17"/>
        </w:numPr>
        <w:tabs>
          <w:tab w:val="left" w:pos="819"/>
          <w:tab w:val="left" w:pos="820"/>
        </w:tabs>
        <w:autoSpaceDE w:val="0"/>
        <w:autoSpaceDN w:val="0"/>
        <w:spacing w:line="242" w:lineRule="auto"/>
        <w:ind w:right="159"/>
        <w:rPr>
          <w:rFonts w:ascii="Symbol" w:hAnsi="Symbol"/>
        </w:rPr>
      </w:pPr>
      <w:r>
        <w:rPr>
          <w:position w:val="1"/>
        </w:rPr>
        <w:t xml:space="preserve">Created </w:t>
      </w:r>
      <w:r w:rsidR="00923D25">
        <w:rPr>
          <w:position w:val="1"/>
        </w:rPr>
        <w:t>c</w:t>
      </w:r>
      <w:r>
        <w:rPr>
          <w:position w:val="1"/>
        </w:rPr>
        <w:t xml:space="preserve">ustom Visualforce components and attributes to override the look and feel </w:t>
      </w:r>
      <w:r>
        <w:rPr>
          <w:spacing w:val="-9"/>
          <w:position w:val="1"/>
        </w:rPr>
        <w:t>of</w:t>
      </w:r>
      <w:r w:rsidR="00923D25">
        <w:rPr>
          <w:spacing w:val="-9"/>
          <w:position w:val="1"/>
        </w:rPr>
        <w:t xml:space="preserve"> </w:t>
      </w:r>
      <w:r>
        <w:t>standard Visualforce components</w:t>
      </w:r>
    </w:p>
    <w:p w14:paraId="525246DF" w14:textId="1B294EA2" w:rsidR="00031E3C" w:rsidRDefault="00031E3C" w:rsidP="004A2AED">
      <w:pPr>
        <w:pStyle w:val="ListParagraph"/>
        <w:numPr>
          <w:ilvl w:val="0"/>
          <w:numId w:val="17"/>
        </w:numPr>
        <w:tabs>
          <w:tab w:val="left" w:pos="874"/>
          <w:tab w:val="left" w:pos="875"/>
        </w:tabs>
        <w:autoSpaceDE w:val="0"/>
        <w:autoSpaceDN w:val="0"/>
        <w:spacing w:line="242" w:lineRule="auto"/>
        <w:ind w:right="158"/>
        <w:rPr>
          <w:rFonts w:ascii="Symbol" w:hAnsi="Symbol"/>
        </w:rPr>
      </w:pPr>
      <w:r>
        <w:tab/>
      </w:r>
      <w:r>
        <w:rPr>
          <w:position w:val="1"/>
        </w:rPr>
        <w:t xml:space="preserve">Worked with Dynamic Apex to access S-Objects and field describe information, </w:t>
      </w:r>
      <w:r>
        <w:rPr>
          <w:spacing w:val="-3"/>
          <w:position w:val="1"/>
        </w:rPr>
        <w:t>execute</w:t>
      </w:r>
      <w:r w:rsidR="00923D25">
        <w:rPr>
          <w:spacing w:val="-3"/>
          <w:position w:val="1"/>
        </w:rPr>
        <w:t xml:space="preserve"> </w:t>
      </w:r>
      <w:r>
        <w:t>dynamic SOQL, SOSL and DML queries.</w:t>
      </w:r>
    </w:p>
    <w:p w14:paraId="3975AE48" w14:textId="18DF36C0" w:rsidR="00031E3C" w:rsidRDefault="00031E3C" w:rsidP="004A2AED">
      <w:pPr>
        <w:pStyle w:val="ListParagraph"/>
        <w:numPr>
          <w:ilvl w:val="0"/>
          <w:numId w:val="17"/>
        </w:numPr>
        <w:tabs>
          <w:tab w:val="left" w:pos="819"/>
          <w:tab w:val="left" w:pos="820"/>
        </w:tabs>
        <w:autoSpaceDE w:val="0"/>
        <w:autoSpaceDN w:val="0"/>
        <w:spacing w:line="242" w:lineRule="auto"/>
        <w:ind w:right="159"/>
        <w:rPr>
          <w:rFonts w:ascii="Symbol" w:hAnsi="Symbol"/>
        </w:rPr>
      </w:pPr>
      <w:r>
        <w:rPr>
          <w:position w:val="1"/>
        </w:rPr>
        <w:t xml:space="preserve">Created Visualforce pages as per the client requirements and customizing </w:t>
      </w:r>
      <w:r w:rsidR="00923D25">
        <w:rPr>
          <w:position w:val="1"/>
        </w:rPr>
        <w:t>p</w:t>
      </w:r>
      <w:r>
        <w:rPr>
          <w:position w:val="1"/>
        </w:rPr>
        <w:t>artner portal</w:t>
      </w:r>
      <w:r>
        <w:t xml:space="preserve"> using various components.</w:t>
      </w:r>
    </w:p>
    <w:p w14:paraId="72ABCEC1" w14:textId="77777777" w:rsidR="00031E3C" w:rsidRDefault="00031E3C" w:rsidP="004A2AED">
      <w:pPr>
        <w:pStyle w:val="ListParagraph"/>
        <w:numPr>
          <w:ilvl w:val="0"/>
          <w:numId w:val="17"/>
        </w:numPr>
        <w:tabs>
          <w:tab w:val="left" w:pos="819"/>
          <w:tab w:val="left" w:pos="820"/>
        </w:tabs>
        <w:autoSpaceDE w:val="0"/>
        <w:autoSpaceDN w:val="0"/>
        <w:spacing w:line="242" w:lineRule="auto"/>
        <w:ind w:right="158"/>
        <w:rPr>
          <w:rFonts w:ascii="Symbol" w:hAnsi="Symbol"/>
        </w:rPr>
      </w:pPr>
      <w:r>
        <w:rPr>
          <w:position w:val="1"/>
        </w:rPr>
        <w:t>Customized the standard objects as per the business requirements by using Visualforce</w:t>
      </w:r>
      <w:r>
        <w:t xml:space="preserve"> components.</w:t>
      </w:r>
    </w:p>
    <w:p w14:paraId="4427B0B5" w14:textId="77777777" w:rsidR="00031E3C" w:rsidRDefault="00031E3C" w:rsidP="004A2AED">
      <w:pPr>
        <w:pStyle w:val="ListParagraph"/>
        <w:numPr>
          <w:ilvl w:val="0"/>
          <w:numId w:val="17"/>
        </w:numPr>
        <w:tabs>
          <w:tab w:val="left" w:pos="819"/>
          <w:tab w:val="left" w:pos="820"/>
        </w:tabs>
        <w:autoSpaceDE w:val="0"/>
        <w:autoSpaceDN w:val="0"/>
        <w:spacing w:line="287" w:lineRule="exact"/>
        <w:rPr>
          <w:rFonts w:ascii="Symbol" w:hAnsi="Symbol"/>
        </w:rPr>
      </w:pPr>
      <w:r>
        <w:rPr>
          <w:position w:val="1"/>
        </w:rPr>
        <w:t>Deploying applications from Sandbox to Production using Change Sets.</w:t>
      </w:r>
    </w:p>
    <w:p w14:paraId="41B2ED7D" w14:textId="77777777" w:rsidR="00031E3C" w:rsidRDefault="00031E3C" w:rsidP="004A2AED">
      <w:pPr>
        <w:pStyle w:val="ListParagraph"/>
        <w:numPr>
          <w:ilvl w:val="0"/>
          <w:numId w:val="17"/>
        </w:numPr>
        <w:tabs>
          <w:tab w:val="left" w:pos="819"/>
          <w:tab w:val="left" w:pos="820"/>
        </w:tabs>
        <w:autoSpaceDE w:val="0"/>
        <w:autoSpaceDN w:val="0"/>
        <w:spacing w:line="294" w:lineRule="exact"/>
        <w:rPr>
          <w:rFonts w:ascii="Symbol" w:hAnsi="Symbol"/>
        </w:rPr>
      </w:pPr>
      <w:r>
        <w:rPr>
          <w:position w:val="1"/>
        </w:rPr>
        <w:t>Integrated the existing SAP system with force.com platform using Cast Iron.</w:t>
      </w:r>
    </w:p>
    <w:p w14:paraId="084DB72B" w14:textId="07B2443D" w:rsidR="00031E3C" w:rsidRDefault="00031E3C" w:rsidP="004A2AED">
      <w:pPr>
        <w:pStyle w:val="ListParagraph"/>
        <w:numPr>
          <w:ilvl w:val="0"/>
          <w:numId w:val="17"/>
        </w:numPr>
        <w:tabs>
          <w:tab w:val="left" w:pos="819"/>
          <w:tab w:val="left" w:pos="820"/>
        </w:tabs>
        <w:autoSpaceDE w:val="0"/>
        <w:autoSpaceDN w:val="0"/>
        <w:spacing w:line="242" w:lineRule="auto"/>
        <w:ind w:right="159"/>
        <w:rPr>
          <w:rFonts w:ascii="Symbol" w:hAnsi="Symbol"/>
        </w:rPr>
      </w:pPr>
      <w:r>
        <w:rPr>
          <w:position w:val="1"/>
        </w:rPr>
        <w:t xml:space="preserve">Implemented platform security based on the Organization security, Session security </w:t>
      </w:r>
      <w:r>
        <w:rPr>
          <w:spacing w:val="-5"/>
          <w:position w:val="1"/>
        </w:rPr>
        <w:t>and</w:t>
      </w:r>
      <w:r w:rsidR="00923D25">
        <w:rPr>
          <w:spacing w:val="-5"/>
          <w:position w:val="1"/>
        </w:rPr>
        <w:t xml:space="preserve"> </w:t>
      </w:r>
      <w:r>
        <w:t>Network-based security (Using IP address).</w:t>
      </w:r>
    </w:p>
    <w:p w14:paraId="2878AF89" w14:textId="46441D12" w:rsidR="00031E3C" w:rsidRDefault="00031E3C" w:rsidP="004A2AED">
      <w:pPr>
        <w:pStyle w:val="ListParagraph"/>
        <w:numPr>
          <w:ilvl w:val="0"/>
          <w:numId w:val="17"/>
        </w:numPr>
        <w:tabs>
          <w:tab w:val="left" w:pos="819"/>
          <w:tab w:val="left" w:pos="820"/>
        </w:tabs>
        <w:autoSpaceDE w:val="0"/>
        <w:autoSpaceDN w:val="0"/>
        <w:spacing w:line="287" w:lineRule="exact"/>
        <w:rPr>
          <w:rFonts w:ascii="Symbol" w:hAnsi="Symbol"/>
        </w:rPr>
      </w:pPr>
      <w:r>
        <w:rPr>
          <w:position w:val="1"/>
        </w:rPr>
        <w:t xml:space="preserve">Created various </w:t>
      </w:r>
      <w:r w:rsidR="00923D25">
        <w:rPr>
          <w:position w:val="1"/>
        </w:rPr>
        <w:t>a</w:t>
      </w:r>
      <w:r>
        <w:rPr>
          <w:position w:val="1"/>
        </w:rPr>
        <w:t>nalytical Snapshots to schedule various report generations.</w:t>
      </w:r>
    </w:p>
    <w:p w14:paraId="38F2D61D" w14:textId="77777777" w:rsidR="00031E3C" w:rsidRDefault="00031E3C" w:rsidP="004A2AED">
      <w:pPr>
        <w:pStyle w:val="ListParagraph"/>
        <w:numPr>
          <w:ilvl w:val="0"/>
          <w:numId w:val="17"/>
        </w:numPr>
        <w:tabs>
          <w:tab w:val="left" w:pos="819"/>
          <w:tab w:val="left" w:pos="820"/>
        </w:tabs>
        <w:autoSpaceDE w:val="0"/>
        <w:autoSpaceDN w:val="0"/>
        <w:spacing w:line="294" w:lineRule="exact"/>
        <w:rPr>
          <w:rFonts w:ascii="Symbol" w:hAnsi="Symbol"/>
        </w:rPr>
      </w:pPr>
      <w:r>
        <w:rPr>
          <w:position w:val="1"/>
        </w:rPr>
        <w:t>Created Dashboards using customized Dashboard components.</w:t>
      </w:r>
    </w:p>
    <w:p w14:paraId="570CEAFA" w14:textId="3E1C13A8" w:rsidR="00031E3C" w:rsidRDefault="00031E3C" w:rsidP="004A2AED">
      <w:pPr>
        <w:pStyle w:val="ListParagraph"/>
        <w:numPr>
          <w:ilvl w:val="0"/>
          <w:numId w:val="17"/>
        </w:numPr>
        <w:tabs>
          <w:tab w:val="left" w:pos="819"/>
          <w:tab w:val="left" w:pos="820"/>
        </w:tabs>
        <w:autoSpaceDE w:val="0"/>
        <w:autoSpaceDN w:val="0"/>
        <w:spacing w:line="242" w:lineRule="auto"/>
        <w:ind w:right="159"/>
        <w:rPr>
          <w:rFonts w:ascii="Symbol" w:hAnsi="Symbol"/>
        </w:rPr>
      </w:pPr>
      <w:r>
        <w:rPr>
          <w:position w:val="1"/>
        </w:rPr>
        <w:t>Participated in JAD sessions involving Business Users and Sponsor groups to analy</w:t>
      </w:r>
      <w:r w:rsidR="00923D25">
        <w:rPr>
          <w:position w:val="1"/>
        </w:rPr>
        <w:t>z</w:t>
      </w:r>
      <w:r>
        <w:rPr>
          <w:position w:val="1"/>
        </w:rPr>
        <w:t>e</w:t>
      </w:r>
      <w:r w:rsidR="00923D25">
        <w:rPr>
          <w:position w:val="1"/>
        </w:rPr>
        <w:t xml:space="preserve"> </w:t>
      </w:r>
      <w:r>
        <w:rPr>
          <w:spacing w:val="-4"/>
          <w:position w:val="1"/>
        </w:rPr>
        <w:t>and</w:t>
      </w:r>
      <w:r w:rsidR="00923D25">
        <w:rPr>
          <w:spacing w:val="-4"/>
          <w:position w:val="1"/>
        </w:rPr>
        <w:t xml:space="preserve"> </w:t>
      </w:r>
      <w:r>
        <w:t>understand the business requirements.</w:t>
      </w:r>
    </w:p>
    <w:p w14:paraId="259F6DDC" w14:textId="77777777" w:rsidR="008069A1" w:rsidRDefault="008069A1" w:rsidP="004A2AED">
      <w:pPr>
        <w:widowControl w:val="0"/>
        <w:autoSpaceDE w:val="0"/>
        <w:autoSpaceDN w:val="0"/>
        <w:adjustRightInd w:val="0"/>
        <w:spacing w:line="280" w:lineRule="exact"/>
        <w:rPr>
          <w:rFonts w:asciiTheme="majorHAnsi" w:hAnsiTheme="majorHAnsi" w:cs="Arial"/>
        </w:rPr>
      </w:pPr>
    </w:p>
    <w:p w14:paraId="7046601E" w14:textId="76929357" w:rsidR="008069A1" w:rsidRDefault="008069A1" w:rsidP="004A2AED">
      <w:pPr>
        <w:rPr>
          <w:rFonts w:asciiTheme="majorHAnsi" w:hAnsiTheme="majorHAnsi"/>
          <w:b/>
        </w:rPr>
      </w:pPr>
      <w:r w:rsidRPr="009237BB">
        <w:rPr>
          <w:rFonts w:asciiTheme="majorHAnsi" w:hAnsiTheme="majorHAnsi"/>
          <w:b/>
          <w:u w:val="single"/>
        </w:rPr>
        <w:t>Environment</w:t>
      </w:r>
      <w:r w:rsidRPr="00285C13">
        <w:rPr>
          <w:rFonts w:asciiTheme="majorHAnsi" w:hAnsiTheme="majorHAnsi"/>
          <w:b/>
        </w:rPr>
        <w:t xml:space="preserve">: </w:t>
      </w:r>
      <w:r w:rsidR="00031E3C">
        <w:t>Salesforce.com, Assignment rules, Record types,</w:t>
      </w:r>
      <w:r w:rsidR="00B656F0">
        <w:t xml:space="preserve"> </w:t>
      </w:r>
      <w:r w:rsidR="00B656F0">
        <w:rPr>
          <w:rFonts w:asciiTheme="minorHAnsi" w:hAnsiTheme="minorHAnsi" w:cstheme="minorHAnsi"/>
        </w:rPr>
        <w:t>Sales Cloud, Service Cloud,</w:t>
      </w:r>
      <w:r w:rsidR="00031E3C">
        <w:t xml:space="preserve"> Apex Language, Custom objects and Fields, Visual Force (Pages, Components &amp;</w:t>
      </w:r>
      <w:r w:rsidR="00923D25">
        <w:t xml:space="preserve"> </w:t>
      </w:r>
      <w:r w:rsidR="00031E3C">
        <w:t>Controllers), SOQL, SOSL, Security Controls, Apex Controller, VisuaPages, Escalation rules, Workflows, Rules, Data loader, Sandbox, Profile settings, WSDL, HTML, CSS, Java Script</w:t>
      </w:r>
    </w:p>
    <w:p w14:paraId="56E25EE0" w14:textId="77777777" w:rsidR="00C909C7" w:rsidRDefault="00C909C7" w:rsidP="004A2AED">
      <w:pPr>
        <w:rPr>
          <w:rFonts w:asciiTheme="majorHAnsi" w:hAnsiTheme="majorHAnsi"/>
          <w:b/>
        </w:rPr>
      </w:pPr>
    </w:p>
    <w:p w14:paraId="455E9A81" w14:textId="0AC3EAB2" w:rsidR="00C909C7" w:rsidRDefault="0000374A" w:rsidP="004A2AED">
      <w:pPr>
        <w:rPr>
          <w:rFonts w:asciiTheme="majorHAnsi" w:hAnsiTheme="majorHAnsi"/>
          <w:b/>
        </w:rPr>
      </w:pPr>
      <w:r w:rsidRPr="0000374A">
        <w:rPr>
          <w:rFonts w:asciiTheme="majorHAnsi" w:hAnsiTheme="majorHAnsi" w:cstheme="minorHAnsi"/>
          <w:b/>
          <w:bCs/>
          <w:color w:val="000000"/>
        </w:rPr>
        <w:t>Sabre Holdings – Southlake, Texas</w:t>
      </w:r>
      <w:r w:rsidR="00C909C7">
        <w:rPr>
          <w:rFonts w:asciiTheme="majorHAnsi" w:hAnsiTheme="majorHAnsi"/>
          <w:b/>
        </w:rPr>
        <w:tab/>
      </w:r>
      <w:r w:rsidR="00C909C7">
        <w:rPr>
          <w:rFonts w:asciiTheme="majorHAnsi" w:hAnsiTheme="majorHAnsi"/>
          <w:b/>
        </w:rPr>
        <w:tab/>
      </w:r>
      <w:r w:rsidR="00C909C7">
        <w:rPr>
          <w:rFonts w:asciiTheme="majorHAnsi" w:hAnsiTheme="majorHAnsi"/>
          <w:b/>
        </w:rPr>
        <w:tab/>
      </w:r>
      <w:r w:rsidR="00C909C7">
        <w:rPr>
          <w:rFonts w:asciiTheme="majorHAnsi" w:hAnsiTheme="majorHAnsi"/>
          <w:b/>
        </w:rPr>
        <w:tab/>
      </w:r>
      <w:r w:rsidR="006E361F">
        <w:rPr>
          <w:rFonts w:asciiTheme="majorHAnsi" w:hAnsiTheme="majorHAnsi"/>
          <w:b/>
        </w:rPr>
        <w:tab/>
      </w:r>
      <w:r w:rsidR="00835032">
        <w:rPr>
          <w:rFonts w:asciiTheme="majorHAnsi" w:hAnsiTheme="majorHAnsi"/>
          <w:b/>
        </w:rPr>
        <w:t xml:space="preserve">            </w:t>
      </w:r>
      <w:r>
        <w:rPr>
          <w:rFonts w:asciiTheme="majorHAnsi" w:hAnsiTheme="majorHAnsi"/>
          <w:b/>
        </w:rPr>
        <w:t>May 2014 to April 2015</w:t>
      </w:r>
      <w:r w:rsidR="00835032">
        <w:rPr>
          <w:rFonts w:asciiTheme="majorHAnsi" w:hAnsiTheme="majorHAnsi"/>
          <w:b/>
        </w:rPr>
        <w:t xml:space="preserve">               </w:t>
      </w:r>
      <w:r>
        <w:rPr>
          <w:rFonts w:asciiTheme="majorHAnsi" w:hAnsiTheme="majorHAnsi"/>
          <w:b/>
        </w:rPr>
        <w:t xml:space="preserve">                              </w:t>
      </w:r>
    </w:p>
    <w:p w14:paraId="595A2C9D" w14:textId="77777777" w:rsidR="00C909C7" w:rsidRDefault="00951BF5" w:rsidP="004A2AED">
      <w:pPr>
        <w:rPr>
          <w:rFonts w:asciiTheme="majorHAnsi" w:hAnsiTheme="majorHAnsi"/>
          <w:b/>
        </w:rPr>
      </w:pPr>
      <w:r>
        <w:rPr>
          <w:rFonts w:asciiTheme="majorHAnsi" w:hAnsiTheme="majorHAnsi"/>
          <w:b/>
        </w:rPr>
        <w:t xml:space="preserve">Salesforce </w:t>
      </w:r>
      <w:r w:rsidR="00C909C7">
        <w:rPr>
          <w:rFonts w:asciiTheme="majorHAnsi" w:hAnsiTheme="majorHAnsi"/>
          <w:b/>
        </w:rPr>
        <w:t xml:space="preserve"> Developer</w:t>
      </w:r>
    </w:p>
    <w:p w14:paraId="736E767F" w14:textId="77777777" w:rsidR="00C909C7" w:rsidRDefault="00C909C7" w:rsidP="004A2AED">
      <w:pPr>
        <w:rPr>
          <w:rFonts w:asciiTheme="majorHAnsi" w:hAnsiTheme="majorHAnsi"/>
          <w:b/>
        </w:rPr>
      </w:pPr>
      <w:r w:rsidRPr="009237BB">
        <w:rPr>
          <w:rFonts w:asciiTheme="majorHAnsi" w:hAnsiTheme="majorHAnsi"/>
          <w:b/>
          <w:u w:val="single"/>
        </w:rPr>
        <w:t>Responsibilities</w:t>
      </w:r>
      <w:r>
        <w:rPr>
          <w:rFonts w:asciiTheme="majorHAnsi" w:hAnsiTheme="majorHAnsi"/>
          <w:b/>
        </w:rPr>
        <w:t>:</w:t>
      </w:r>
    </w:p>
    <w:p w14:paraId="6FC4E2D1" w14:textId="5C8539D4" w:rsidR="00031E3C" w:rsidRDefault="00031E3C" w:rsidP="004A2AED">
      <w:pPr>
        <w:pStyle w:val="ListParagraph"/>
        <w:numPr>
          <w:ilvl w:val="0"/>
          <w:numId w:val="23"/>
        </w:numPr>
        <w:tabs>
          <w:tab w:val="left" w:pos="820"/>
        </w:tabs>
        <w:autoSpaceDE w:val="0"/>
        <w:autoSpaceDN w:val="0"/>
        <w:spacing w:before="1" w:line="242" w:lineRule="auto"/>
        <w:ind w:right="158"/>
        <w:rPr>
          <w:rFonts w:ascii="Symbol" w:hAnsi="Symbol"/>
        </w:rPr>
      </w:pPr>
      <w:r>
        <w:rPr>
          <w:position w:val="1"/>
        </w:rPr>
        <w:t xml:space="preserve">Worked as enhancement developer, performed the roles of Salesforce </w:t>
      </w:r>
      <w:r w:rsidR="00923D25">
        <w:rPr>
          <w:position w:val="1"/>
        </w:rPr>
        <w:t>d</w:t>
      </w:r>
      <w:r>
        <w:rPr>
          <w:position w:val="1"/>
        </w:rPr>
        <w:t>eveloper</w:t>
      </w:r>
      <w:r>
        <w:t xml:space="preserve"> and </w:t>
      </w:r>
      <w:r w:rsidR="00923D25">
        <w:t>a</w:t>
      </w:r>
      <w:r>
        <w:t>dministrator.</w:t>
      </w:r>
    </w:p>
    <w:p w14:paraId="6F3E4F5A" w14:textId="77777777" w:rsidR="00031E3C" w:rsidRDefault="00031E3C" w:rsidP="004A2AED">
      <w:pPr>
        <w:pStyle w:val="ListParagraph"/>
        <w:numPr>
          <w:ilvl w:val="0"/>
          <w:numId w:val="23"/>
        </w:numPr>
        <w:tabs>
          <w:tab w:val="left" w:pos="820"/>
        </w:tabs>
        <w:autoSpaceDE w:val="0"/>
        <w:autoSpaceDN w:val="0"/>
        <w:spacing w:line="242" w:lineRule="auto"/>
        <w:ind w:right="159"/>
        <w:rPr>
          <w:rFonts w:ascii="Symbol" w:hAnsi="Symbol"/>
        </w:rPr>
      </w:pPr>
      <w:r>
        <w:rPr>
          <w:position w:val="1"/>
        </w:rPr>
        <w:t>Worked on various salesforce.com Standard objects, Custom Objects, Triggers, Classes,</w:t>
      </w:r>
      <w:r>
        <w:t xml:space="preserve"> Pages, Reports and Dashboards.</w:t>
      </w:r>
    </w:p>
    <w:p w14:paraId="44773165" w14:textId="4BCD77A3" w:rsidR="00031E3C" w:rsidRPr="00031E3C" w:rsidRDefault="00031E3C" w:rsidP="004A2AED">
      <w:pPr>
        <w:pStyle w:val="ListParagraph"/>
        <w:numPr>
          <w:ilvl w:val="0"/>
          <w:numId w:val="23"/>
        </w:numPr>
        <w:tabs>
          <w:tab w:val="left" w:pos="820"/>
        </w:tabs>
        <w:autoSpaceDE w:val="0"/>
        <w:autoSpaceDN w:val="0"/>
        <w:ind w:right="158"/>
        <w:rPr>
          <w:rFonts w:ascii="Symbol" w:hAnsi="Symbol"/>
        </w:rPr>
      </w:pPr>
      <w:r>
        <w:rPr>
          <w:position w:val="1"/>
        </w:rPr>
        <w:t xml:space="preserve">Designed, developed and deployed Apex Classes, Controller &amp; Extension Classes </w:t>
      </w:r>
    </w:p>
    <w:p w14:paraId="2BAED9B7" w14:textId="6677AB3D" w:rsidR="00031E3C" w:rsidRDefault="00031E3C" w:rsidP="004A2AED">
      <w:pPr>
        <w:pStyle w:val="ListParagraph"/>
        <w:numPr>
          <w:ilvl w:val="0"/>
          <w:numId w:val="23"/>
        </w:numPr>
        <w:tabs>
          <w:tab w:val="left" w:pos="820"/>
        </w:tabs>
        <w:autoSpaceDE w:val="0"/>
        <w:autoSpaceDN w:val="0"/>
        <w:ind w:right="158"/>
        <w:rPr>
          <w:rFonts w:ascii="Symbol" w:hAnsi="Symbol"/>
        </w:rPr>
      </w:pPr>
      <w:r>
        <w:t xml:space="preserve">Force page development, </w:t>
      </w:r>
      <w:r w:rsidR="00923D25">
        <w:t>t</w:t>
      </w:r>
      <w:r>
        <w:t xml:space="preserve">est </w:t>
      </w:r>
      <w:r w:rsidR="00923D25">
        <w:t>c</w:t>
      </w:r>
      <w:r>
        <w:t xml:space="preserve">lasses for </w:t>
      </w:r>
      <w:r w:rsidR="00923D25">
        <w:t>u</w:t>
      </w:r>
      <w:r>
        <w:t>nit testing and Apex Triggers for various functional needs in the application.</w:t>
      </w:r>
    </w:p>
    <w:p w14:paraId="6DE31C24" w14:textId="77777777" w:rsidR="00031E3C" w:rsidRDefault="00031E3C" w:rsidP="004A2AED">
      <w:pPr>
        <w:pStyle w:val="ListParagraph"/>
        <w:numPr>
          <w:ilvl w:val="0"/>
          <w:numId w:val="23"/>
        </w:numPr>
        <w:tabs>
          <w:tab w:val="left" w:pos="820"/>
        </w:tabs>
        <w:autoSpaceDE w:val="0"/>
        <w:autoSpaceDN w:val="0"/>
        <w:spacing w:line="242" w:lineRule="auto"/>
        <w:ind w:right="158"/>
        <w:rPr>
          <w:rFonts w:ascii="Symbol" w:hAnsi="Symbol"/>
        </w:rPr>
      </w:pPr>
      <w:r>
        <w:rPr>
          <w:position w:val="1"/>
        </w:rPr>
        <w:t>Created workflow rules and defined related tasks, time based workflows, email alerts,</w:t>
      </w:r>
      <w:r>
        <w:t xml:space="preserve"> field updates to implement business logic.</w:t>
      </w:r>
    </w:p>
    <w:p w14:paraId="3CBB890A" w14:textId="77777777" w:rsidR="00031E3C" w:rsidRDefault="00031E3C" w:rsidP="004A2AED">
      <w:pPr>
        <w:pStyle w:val="ListParagraph"/>
        <w:numPr>
          <w:ilvl w:val="0"/>
          <w:numId w:val="23"/>
        </w:numPr>
        <w:tabs>
          <w:tab w:val="left" w:pos="820"/>
        </w:tabs>
        <w:autoSpaceDE w:val="0"/>
        <w:autoSpaceDN w:val="0"/>
        <w:ind w:right="159"/>
        <w:rPr>
          <w:rFonts w:ascii="Symbol" w:hAnsi="Symbol"/>
        </w:rPr>
      </w:pPr>
      <w:r>
        <w:rPr>
          <w:position w:val="1"/>
        </w:rPr>
        <w:t xml:space="preserve">Used Data Loader for insert, update and bulk import or export of data </w:t>
      </w:r>
      <w:r>
        <w:rPr>
          <w:spacing w:val="-5"/>
          <w:position w:val="1"/>
        </w:rPr>
        <w:t>from</w:t>
      </w:r>
      <w:r>
        <w:t>Salesforce.com S-Objects Used it to read, extract, and load data from comma separated values (CSV) files.</w:t>
      </w:r>
    </w:p>
    <w:p w14:paraId="01851722" w14:textId="131FE7EE" w:rsidR="00031E3C" w:rsidRDefault="00031E3C" w:rsidP="004A2AED">
      <w:pPr>
        <w:pStyle w:val="ListParagraph"/>
        <w:numPr>
          <w:ilvl w:val="0"/>
          <w:numId w:val="23"/>
        </w:numPr>
        <w:tabs>
          <w:tab w:val="left" w:pos="820"/>
        </w:tabs>
        <w:autoSpaceDE w:val="0"/>
        <w:autoSpaceDN w:val="0"/>
        <w:spacing w:line="242" w:lineRule="auto"/>
        <w:ind w:right="158"/>
        <w:rPr>
          <w:rFonts w:ascii="Symbol" w:hAnsi="Symbol"/>
        </w:rPr>
      </w:pPr>
      <w:r>
        <w:rPr>
          <w:position w:val="1"/>
        </w:rPr>
        <w:t xml:space="preserve">Defined lookup and master-detail relationships on the objects and created </w:t>
      </w:r>
      <w:r>
        <w:rPr>
          <w:spacing w:val="-3"/>
          <w:position w:val="1"/>
        </w:rPr>
        <w:t>junction</w:t>
      </w:r>
      <w:r w:rsidR="00923D25">
        <w:rPr>
          <w:spacing w:val="-3"/>
          <w:position w:val="1"/>
        </w:rPr>
        <w:t xml:space="preserve"> </w:t>
      </w:r>
      <w:r>
        <w:t>objects to establish connectivity among objects.</w:t>
      </w:r>
    </w:p>
    <w:p w14:paraId="69D5264D" w14:textId="77777777" w:rsidR="00031E3C" w:rsidRDefault="00031E3C" w:rsidP="004A2AED">
      <w:pPr>
        <w:pStyle w:val="ListParagraph"/>
        <w:numPr>
          <w:ilvl w:val="0"/>
          <w:numId w:val="23"/>
        </w:numPr>
        <w:tabs>
          <w:tab w:val="left" w:pos="820"/>
        </w:tabs>
        <w:autoSpaceDE w:val="0"/>
        <w:autoSpaceDN w:val="0"/>
        <w:spacing w:line="242" w:lineRule="auto"/>
        <w:ind w:right="158"/>
        <w:rPr>
          <w:rFonts w:ascii="Symbol" w:hAnsi="Symbol"/>
        </w:rPr>
      </w:pPr>
      <w:r>
        <w:rPr>
          <w:position w:val="1"/>
        </w:rPr>
        <w:t>Developed process flows according to the business requirement and developed training</w:t>
      </w:r>
      <w:r>
        <w:t xml:space="preserve"> material for end users.</w:t>
      </w:r>
    </w:p>
    <w:p w14:paraId="312B4598" w14:textId="77777777" w:rsidR="00031E3C" w:rsidRDefault="00031E3C" w:rsidP="004A2AED">
      <w:pPr>
        <w:pStyle w:val="ListParagraph"/>
        <w:numPr>
          <w:ilvl w:val="0"/>
          <w:numId w:val="23"/>
        </w:numPr>
        <w:tabs>
          <w:tab w:val="left" w:pos="820"/>
        </w:tabs>
        <w:autoSpaceDE w:val="0"/>
        <w:autoSpaceDN w:val="0"/>
        <w:spacing w:line="242" w:lineRule="auto"/>
        <w:ind w:right="158"/>
        <w:rPr>
          <w:rFonts w:ascii="Symbol" w:hAnsi="Symbol"/>
        </w:rPr>
      </w:pPr>
      <w:r>
        <w:rPr>
          <w:position w:val="1"/>
        </w:rPr>
        <w:t>Experience performing data migration from Legacy Systems using Data Loader, JitterBit,</w:t>
      </w:r>
      <w:r>
        <w:t xml:space="preserve"> Work Bench, DataLoader.io, and Import Wizard.</w:t>
      </w:r>
    </w:p>
    <w:p w14:paraId="6419B38E" w14:textId="77777777" w:rsidR="00031E3C" w:rsidRDefault="00031E3C" w:rsidP="004A2AED">
      <w:pPr>
        <w:pStyle w:val="ListParagraph"/>
        <w:numPr>
          <w:ilvl w:val="0"/>
          <w:numId w:val="23"/>
        </w:numPr>
        <w:tabs>
          <w:tab w:val="left" w:pos="819"/>
          <w:tab w:val="left" w:pos="820"/>
        </w:tabs>
        <w:autoSpaceDE w:val="0"/>
        <w:autoSpaceDN w:val="0"/>
        <w:spacing w:line="287" w:lineRule="exact"/>
        <w:rPr>
          <w:rFonts w:ascii="Symbol" w:hAnsi="Symbol"/>
        </w:rPr>
      </w:pPr>
      <w:r>
        <w:rPr>
          <w:position w:val="1"/>
        </w:rPr>
        <w:lastRenderedPageBreak/>
        <w:t>Customized tabs for different business users groups and business centers.</w:t>
      </w:r>
    </w:p>
    <w:p w14:paraId="490A3889" w14:textId="77777777" w:rsidR="00031E3C" w:rsidRDefault="00031E3C" w:rsidP="004A2AED">
      <w:pPr>
        <w:pStyle w:val="ListParagraph"/>
        <w:numPr>
          <w:ilvl w:val="0"/>
          <w:numId w:val="23"/>
        </w:numPr>
        <w:tabs>
          <w:tab w:val="left" w:pos="820"/>
        </w:tabs>
        <w:autoSpaceDE w:val="0"/>
        <w:autoSpaceDN w:val="0"/>
        <w:spacing w:line="242" w:lineRule="auto"/>
        <w:ind w:right="159"/>
        <w:rPr>
          <w:rFonts w:ascii="Symbol" w:hAnsi="Symbol"/>
        </w:rPr>
      </w:pPr>
      <w:r>
        <w:rPr>
          <w:position w:val="1"/>
        </w:rPr>
        <w:t xml:space="preserve">Implemented escalation rules, automatic case generation and their escalation to </w:t>
      </w:r>
      <w:r>
        <w:rPr>
          <w:spacing w:val="-4"/>
          <w:position w:val="1"/>
        </w:rPr>
        <w:t>call</w:t>
      </w:r>
      <w:r>
        <w:t>center representative, and generated email alerts for quick issue resolution.</w:t>
      </w:r>
    </w:p>
    <w:p w14:paraId="2827B377" w14:textId="77777777" w:rsidR="00031E3C" w:rsidRDefault="00031E3C" w:rsidP="004A2AED">
      <w:pPr>
        <w:pStyle w:val="ListParagraph"/>
        <w:numPr>
          <w:ilvl w:val="0"/>
          <w:numId w:val="23"/>
        </w:numPr>
        <w:tabs>
          <w:tab w:val="left" w:pos="820"/>
        </w:tabs>
        <w:autoSpaceDE w:val="0"/>
        <w:autoSpaceDN w:val="0"/>
        <w:ind w:right="159"/>
        <w:rPr>
          <w:rFonts w:ascii="Symbol" w:hAnsi="Symbol"/>
        </w:rPr>
      </w:pPr>
      <w:r>
        <w:rPr>
          <w:position w:val="1"/>
        </w:rPr>
        <w:t xml:space="preserve">Interacted with various business team members to gather and documented </w:t>
      </w:r>
      <w:r>
        <w:rPr>
          <w:spacing w:val="-6"/>
          <w:position w:val="1"/>
        </w:rPr>
        <w:t>the</w:t>
      </w:r>
      <w:r>
        <w:t xml:space="preserve">requirements. Implemented the requirements on Salesforce.com platform </w:t>
      </w:r>
      <w:r>
        <w:rPr>
          <w:spacing w:val="-7"/>
        </w:rPr>
        <w:t xml:space="preserve">and </w:t>
      </w:r>
      <w:r>
        <w:t>Force.com IDE Plug-in using Eclipse and IntelliJ IDEA.</w:t>
      </w:r>
    </w:p>
    <w:p w14:paraId="161CB1F4" w14:textId="77777777" w:rsidR="00031E3C" w:rsidRDefault="00031E3C" w:rsidP="004A2AED">
      <w:pPr>
        <w:pStyle w:val="ListParagraph"/>
        <w:numPr>
          <w:ilvl w:val="0"/>
          <w:numId w:val="23"/>
        </w:numPr>
        <w:tabs>
          <w:tab w:val="left" w:pos="819"/>
          <w:tab w:val="left" w:pos="820"/>
        </w:tabs>
        <w:autoSpaceDE w:val="0"/>
        <w:autoSpaceDN w:val="0"/>
        <w:spacing w:line="293" w:lineRule="exact"/>
        <w:rPr>
          <w:rFonts w:ascii="Symbol" w:hAnsi="Symbol"/>
        </w:rPr>
      </w:pPr>
      <w:r>
        <w:rPr>
          <w:position w:val="1"/>
        </w:rPr>
        <w:t>Involved in the deployment of the code / configuration with the help of change sets.</w:t>
      </w:r>
    </w:p>
    <w:p w14:paraId="65E38952" w14:textId="77777777" w:rsidR="00031E3C" w:rsidRDefault="00031E3C" w:rsidP="004A2AED">
      <w:pPr>
        <w:pStyle w:val="ListParagraph"/>
        <w:numPr>
          <w:ilvl w:val="0"/>
          <w:numId w:val="23"/>
        </w:numPr>
        <w:tabs>
          <w:tab w:val="left" w:pos="820"/>
        </w:tabs>
        <w:autoSpaceDE w:val="0"/>
        <w:autoSpaceDN w:val="0"/>
        <w:spacing w:line="242" w:lineRule="auto"/>
        <w:ind w:right="158"/>
        <w:rPr>
          <w:rFonts w:ascii="Symbol" w:hAnsi="Symbol"/>
        </w:rPr>
      </w:pPr>
      <w:r>
        <w:rPr>
          <w:position w:val="1"/>
        </w:rPr>
        <w:t>Created various profiles and configured the permissions based on the organizational</w:t>
      </w:r>
      <w:r>
        <w:t xml:space="preserve"> hierarchy requirements.</w:t>
      </w:r>
    </w:p>
    <w:p w14:paraId="65180B05" w14:textId="77777777" w:rsidR="00031E3C" w:rsidRDefault="00031E3C" w:rsidP="004A2AED">
      <w:pPr>
        <w:pStyle w:val="ListParagraph"/>
        <w:numPr>
          <w:ilvl w:val="0"/>
          <w:numId w:val="23"/>
        </w:numPr>
        <w:tabs>
          <w:tab w:val="left" w:pos="820"/>
        </w:tabs>
        <w:autoSpaceDE w:val="0"/>
        <w:autoSpaceDN w:val="0"/>
        <w:spacing w:line="242" w:lineRule="auto"/>
        <w:ind w:right="158"/>
        <w:rPr>
          <w:rFonts w:ascii="Symbol" w:hAnsi="Symbol"/>
        </w:rPr>
      </w:pPr>
      <w:r>
        <w:rPr>
          <w:position w:val="1"/>
        </w:rPr>
        <w:t>Implemented Single Sign on (SSO), Email relay, login IP ranges and setup the password</w:t>
      </w:r>
      <w:r>
        <w:t xml:space="preserve"> policies for the organization.</w:t>
      </w:r>
    </w:p>
    <w:p w14:paraId="666B9ECC" w14:textId="565D1550" w:rsidR="00031E3C" w:rsidRPr="00031E3C" w:rsidRDefault="00031E3C" w:rsidP="004A2AED">
      <w:pPr>
        <w:pStyle w:val="ListParagraph"/>
        <w:numPr>
          <w:ilvl w:val="0"/>
          <w:numId w:val="23"/>
        </w:numPr>
        <w:tabs>
          <w:tab w:val="left" w:pos="820"/>
        </w:tabs>
        <w:autoSpaceDE w:val="0"/>
        <w:autoSpaceDN w:val="0"/>
        <w:spacing w:line="242" w:lineRule="auto"/>
        <w:ind w:right="158"/>
        <w:rPr>
          <w:rFonts w:ascii="Symbol" w:hAnsi="Symbol"/>
        </w:rPr>
      </w:pPr>
      <w:r>
        <w:rPr>
          <w:position w:val="1"/>
        </w:rPr>
        <w:t xml:space="preserve">Used the JIRA ticketing tool to track the bugs, new change requests and update </w:t>
      </w:r>
      <w:r>
        <w:rPr>
          <w:spacing w:val="-5"/>
          <w:position w:val="1"/>
        </w:rPr>
        <w:t>the</w:t>
      </w:r>
      <w:r w:rsidR="00A05FC8">
        <w:rPr>
          <w:spacing w:val="-5"/>
          <w:position w:val="1"/>
        </w:rPr>
        <w:t xml:space="preserve"> </w:t>
      </w:r>
      <w:r>
        <w:t>status of the ticket according to the business workflow.</w:t>
      </w:r>
    </w:p>
    <w:p w14:paraId="49B7EC19" w14:textId="77777777" w:rsidR="00031E3C" w:rsidRDefault="00031E3C" w:rsidP="004A2AED">
      <w:pPr>
        <w:pStyle w:val="ListParagraph"/>
        <w:numPr>
          <w:ilvl w:val="0"/>
          <w:numId w:val="23"/>
        </w:numPr>
        <w:tabs>
          <w:tab w:val="left" w:pos="819"/>
          <w:tab w:val="left" w:pos="820"/>
        </w:tabs>
        <w:autoSpaceDE w:val="0"/>
        <w:autoSpaceDN w:val="0"/>
        <w:spacing w:before="80" w:line="242" w:lineRule="auto"/>
        <w:ind w:right="159"/>
        <w:rPr>
          <w:rFonts w:ascii="Symbol" w:hAnsi="Symbol"/>
        </w:rPr>
      </w:pPr>
      <w:r>
        <w:rPr>
          <w:position w:val="1"/>
        </w:rPr>
        <w:t>Performed data integrity management using SOQL explorer, system log, Excel Connector</w:t>
      </w:r>
      <w:r>
        <w:t xml:space="preserve"> and Data loader.</w:t>
      </w:r>
    </w:p>
    <w:p w14:paraId="2FE95BD1" w14:textId="77777777" w:rsidR="00031E3C" w:rsidRDefault="00031E3C" w:rsidP="004A2AED">
      <w:pPr>
        <w:pStyle w:val="ListParagraph"/>
        <w:numPr>
          <w:ilvl w:val="0"/>
          <w:numId w:val="23"/>
        </w:numPr>
        <w:tabs>
          <w:tab w:val="left" w:pos="819"/>
          <w:tab w:val="left" w:pos="820"/>
        </w:tabs>
        <w:autoSpaceDE w:val="0"/>
        <w:autoSpaceDN w:val="0"/>
        <w:spacing w:line="242" w:lineRule="auto"/>
        <w:ind w:right="159"/>
        <w:rPr>
          <w:rFonts w:ascii="Symbol" w:hAnsi="Symbol"/>
        </w:rPr>
      </w:pPr>
      <w:r>
        <w:rPr>
          <w:position w:val="1"/>
        </w:rPr>
        <w:t>Build the organization's role hierarchy by adding the Roles as per the organization</w:t>
      </w:r>
      <w:r>
        <w:t xml:space="preserve"> structure and created custom profiles to satisfy the organization's hierarchy.</w:t>
      </w:r>
    </w:p>
    <w:p w14:paraId="26742783" w14:textId="17F13401" w:rsidR="002A59CB" w:rsidRPr="00D25CF1" w:rsidRDefault="00031E3C" w:rsidP="004A2AED">
      <w:pPr>
        <w:pStyle w:val="ListParagraph"/>
        <w:numPr>
          <w:ilvl w:val="0"/>
          <w:numId w:val="23"/>
        </w:numPr>
        <w:tabs>
          <w:tab w:val="left" w:pos="819"/>
          <w:tab w:val="left" w:pos="820"/>
        </w:tabs>
        <w:autoSpaceDE w:val="0"/>
        <w:autoSpaceDN w:val="0"/>
        <w:spacing w:line="242" w:lineRule="auto"/>
        <w:ind w:right="159"/>
        <w:rPr>
          <w:rFonts w:ascii="Symbol" w:hAnsi="Symbol"/>
        </w:rPr>
      </w:pPr>
      <w:r>
        <w:rPr>
          <w:position w:val="1"/>
        </w:rPr>
        <w:t xml:space="preserve">Designed and deployed Custom tabs, buttons, validation rules, triggers, </w:t>
      </w:r>
      <w:r>
        <w:rPr>
          <w:spacing w:val="-3"/>
          <w:position w:val="1"/>
        </w:rPr>
        <w:t>Approval</w:t>
      </w:r>
      <w:r w:rsidR="00A05FC8">
        <w:rPr>
          <w:spacing w:val="-3"/>
          <w:position w:val="1"/>
        </w:rPr>
        <w:t xml:space="preserve"> </w:t>
      </w:r>
      <w:r w:rsidR="00A05FC8">
        <w:t>p</w:t>
      </w:r>
      <w:r>
        <w:t>rocesses and Auto-Response Rules for automating business logic.</w:t>
      </w:r>
    </w:p>
    <w:p w14:paraId="511C841C" w14:textId="77777777" w:rsidR="00464100" w:rsidRDefault="00064EB0" w:rsidP="004A2AED">
      <w:pPr>
        <w:pStyle w:val="BodyText"/>
        <w:spacing w:before="52"/>
        <w:ind w:left="100" w:right="159"/>
      </w:pPr>
      <w:r w:rsidRPr="009237BB">
        <w:rPr>
          <w:rFonts w:asciiTheme="majorHAnsi" w:hAnsiTheme="majorHAnsi"/>
          <w:b/>
          <w:u w:val="single"/>
        </w:rPr>
        <w:t>Environment</w:t>
      </w:r>
      <w:r>
        <w:rPr>
          <w:rFonts w:asciiTheme="majorHAnsi" w:hAnsiTheme="majorHAnsi"/>
          <w:b/>
        </w:rPr>
        <w:t xml:space="preserve">: </w:t>
      </w:r>
      <w:r w:rsidR="00464100">
        <w:t>Saleforce.com CRM, Force.com platform, Apex Classes, Chatter, Visualforce Pages, Controllers, Custom Objects, Custom Tabs, Email Services, Workflow &amp; Approvals, Reports, GitHub, Workbench, Security Controls, Task Factory Force.com IDE, Windows.</w:t>
      </w:r>
    </w:p>
    <w:p w14:paraId="4DAEE3C6" w14:textId="77777777" w:rsidR="0000374A" w:rsidRDefault="0000374A" w:rsidP="004A2AED">
      <w:pPr>
        <w:rPr>
          <w:rFonts w:asciiTheme="majorHAnsi" w:hAnsiTheme="majorHAnsi"/>
          <w:b/>
        </w:rPr>
      </w:pPr>
    </w:p>
    <w:p w14:paraId="344AFD51" w14:textId="6F55361F" w:rsidR="00B56BD1" w:rsidRDefault="0000374A" w:rsidP="004A2AED">
      <w:pPr>
        <w:rPr>
          <w:rFonts w:asciiTheme="majorHAnsi" w:hAnsiTheme="majorHAnsi"/>
          <w:b/>
        </w:rPr>
      </w:pPr>
      <w:r w:rsidRPr="0000374A">
        <w:rPr>
          <w:rStyle w:val="Heading3Char"/>
          <w:rFonts w:asciiTheme="majorHAnsi" w:hAnsiTheme="majorHAnsi"/>
          <w:sz w:val="24"/>
          <w:szCs w:val="24"/>
        </w:rPr>
        <w:t>Abbott Laboratories, Pewaukee, WI</w:t>
      </w:r>
      <w:r w:rsidR="00E2719D">
        <w:rPr>
          <w:rFonts w:asciiTheme="majorHAnsi" w:hAnsiTheme="majorHAnsi"/>
          <w:b/>
        </w:rPr>
        <w:tab/>
      </w:r>
      <w:r w:rsidR="00E2719D">
        <w:rPr>
          <w:rFonts w:asciiTheme="majorHAnsi" w:hAnsiTheme="majorHAnsi"/>
          <w:b/>
        </w:rPr>
        <w:tab/>
      </w:r>
      <w:r w:rsidR="00E2719D">
        <w:rPr>
          <w:rFonts w:asciiTheme="majorHAnsi" w:hAnsiTheme="majorHAnsi"/>
          <w:b/>
        </w:rPr>
        <w:tab/>
      </w:r>
      <w:r w:rsidR="004C154C">
        <w:rPr>
          <w:rFonts w:asciiTheme="majorHAnsi" w:hAnsiTheme="majorHAnsi"/>
          <w:b/>
        </w:rPr>
        <w:t xml:space="preserve">        </w:t>
      </w:r>
      <w:r w:rsidR="00BD1102">
        <w:rPr>
          <w:rFonts w:asciiTheme="majorHAnsi" w:hAnsiTheme="majorHAnsi"/>
          <w:b/>
        </w:rPr>
        <w:t xml:space="preserve">   </w:t>
      </w:r>
      <w:r w:rsidR="00C66306">
        <w:rPr>
          <w:rFonts w:asciiTheme="majorHAnsi" w:hAnsiTheme="majorHAnsi"/>
          <w:b/>
        </w:rPr>
        <w:t xml:space="preserve">               </w:t>
      </w:r>
      <w:r>
        <w:rPr>
          <w:rFonts w:asciiTheme="majorHAnsi" w:hAnsiTheme="majorHAnsi"/>
          <w:b/>
        </w:rPr>
        <w:t xml:space="preserve">                  </w:t>
      </w:r>
      <w:r w:rsidR="00C66306">
        <w:rPr>
          <w:rFonts w:asciiTheme="majorHAnsi" w:hAnsiTheme="majorHAnsi"/>
          <w:b/>
        </w:rPr>
        <w:t xml:space="preserve"> </w:t>
      </w:r>
      <w:r>
        <w:rPr>
          <w:rFonts w:asciiTheme="majorHAnsi" w:hAnsiTheme="majorHAnsi"/>
          <w:b/>
        </w:rPr>
        <w:t>June 2013 to April 2014</w:t>
      </w:r>
      <w:r w:rsidR="00C66306">
        <w:rPr>
          <w:rFonts w:asciiTheme="majorHAnsi" w:hAnsiTheme="majorHAnsi"/>
          <w:b/>
        </w:rPr>
        <w:t xml:space="preserve">                                               </w:t>
      </w:r>
      <w:r w:rsidR="00BD1102">
        <w:rPr>
          <w:rFonts w:asciiTheme="majorHAnsi" w:hAnsiTheme="majorHAnsi"/>
          <w:b/>
        </w:rPr>
        <w:t xml:space="preserve">  </w:t>
      </w:r>
      <w:r w:rsidR="004C154C">
        <w:rPr>
          <w:rFonts w:asciiTheme="majorHAnsi" w:hAnsiTheme="majorHAnsi"/>
          <w:b/>
        </w:rPr>
        <w:t xml:space="preserve"> </w:t>
      </w:r>
    </w:p>
    <w:p w14:paraId="3BE4EEE2" w14:textId="26D6EC62" w:rsidR="00B56BD1" w:rsidRDefault="00951BF5" w:rsidP="004A2AED">
      <w:pPr>
        <w:rPr>
          <w:rFonts w:asciiTheme="majorHAnsi" w:hAnsiTheme="majorHAnsi"/>
          <w:b/>
        </w:rPr>
      </w:pPr>
      <w:r>
        <w:rPr>
          <w:rFonts w:asciiTheme="majorHAnsi" w:hAnsiTheme="majorHAnsi"/>
          <w:b/>
        </w:rPr>
        <w:t xml:space="preserve">Salesforce </w:t>
      </w:r>
      <w:r w:rsidR="00652856">
        <w:rPr>
          <w:rFonts w:asciiTheme="majorHAnsi" w:hAnsiTheme="majorHAnsi"/>
          <w:b/>
        </w:rPr>
        <w:t>Developer</w:t>
      </w:r>
    </w:p>
    <w:p w14:paraId="58AD2180" w14:textId="1B64D2F9" w:rsidR="00B56BD1" w:rsidRPr="009237BB" w:rsidRDefault="00B56BD1" w:rsidP="004A2AED">
      <w:pPr>
        <w:rPr>
          <w:rFonts w:asciiTheme="majorHAnsi" w:hAnsiTheme="majorHAnsi"/>
          <w:b/>
          <w:u w:val="single"/>
        </w:rPr>
      </w:pPr>
      <w:r w:rsidRPr="009237BB">
        <w:rPr>
          <w:rFonts w:asciiTheme="majorHAnsi" w:hAnsiTheme="majorHAnsi"/>
          <w:b/>
          <w:u w:val="single"/>
        </w:rPr>
        <w:t>Resposibilities:</w:t>
      </w:r>
    </w:p>
    <w:p w14:paraId="5871BB90" w14:textId="77777777" w:rsidR="0000374A" w:rsidRPr="00E4473B" w:rsidRDefault="0000374A" w:rsidP="0000374A">
      <w:pPr>
        <w:numPr>
          <w:ilvl w:val="0"/>
          <w:numId w:val="37"/>
        </w:numPr>
        <w:ind w:left="360"/>
        <w:jc w:val="left"/>
        <w:rPr>
          <w:rFonts w:eastAsia="Batang"/>
        </w:rPr>
      </w:pPr>
      <w:r w:rsidRPr="00E4473B">
        <w:rPr>
          <w:rFonts w:eastAsia="Batang"/>
        </w:rPr>
        <w:t>Interacted with Business</w:t>
      </w:r>
      <w:r w:rsidRPr="00E4473B">
        <w:rPr>
          <w:rStyle w:val="apple-converted-space"/>
          <w:rFonts w:eastAsia="Batang"/>
        </w:rPr>
        <w:t> </w:t>
      </w:r>
      <w:r w:rsidRPr="00E4473B">
        <w:rPr>
          <w:rFonts w:eastAsia="Batang"/>
        </w:rPr>
        <w:t>users</w:t>
      </w:r>
      <w:r w:rsidRPr="00E4473B">
        <w:rPr>
          <w:rStyle w:val="apple-converted-space"/>
          <w:rFonts w:eastAsia="Batang"/>
        </w:rPr>
        <w:t> </w:t>
      </w:r>
      <w:r w:rsidRPr="00E4473B">
        <w:rPr>
          <w:rFonts w:eastAsia="Batang"/>
        </w:rPr>
        <w:t>for requirements gathering, analysis and development.</w:t>
      </w:r>
    </w:p>
    <w:p w14:paraId="1E35737C" w14:textId="77777777" w:rsidR="0000374A" w:rsidRPr="00E4473B" w:rsidRDefault="0000374A" w:rsidP="0000374A">
      <w:pPr>
        <w:numPr>
          <w:ilvl w:val="0"/>
          <w:numId w:val="37"/>
        </w:numPr>
        <w:ind w:left="360"/>
        <w:jc w:val="left"/>
        <w:rPr>
          <w:rFonts w:eastAsia="Batang"/>
        </w:rPr>
      </w:pPr>
      <w:r w:rsidRPr="00E4473B">
        <w:rPr>
          <w:rFonts w:eastAsia="Batang"/>
        </w:rPr>
        <w:t>Worked on various Salesforce.com Standard Objects including</w:t>
      </w:r>
      <w:r w:rsidRPr="00E4473B">
        <w:rPr>
          <w:rStyle w:val="apple-converted-space"/>
          <w:rFonts w:eastAsia="Batang"/>
        </w:rPr>
        <w:t> </w:t>
      </w:r>
      <w:r w:rsidRPr="00E4473B">
        <w:rPr>
          <w:rFonts w:eastAsia="Batang"/>
        </w:rPr>
        <w:t>Accounts, Contacts, Reports, Dashboards, Events</w:t>
      </w:r>
      <w:r w:rsidRPr="00E4473B">
        <w:rPr>
          <w:rStyle w:val="apple-converted-space"/>
          <w:rFonts w:eastAsia="Batang"/>
        </w:rPr>
        <w:t> </w:t>
      </w:r>
      <w:r w:rsidRPr="00E4473B">
        <w:rPr>
          <w:rFonts w:eastAsia="Batang"/>
        </w:rPr>
        <w:t>and</w:t>
      </w:r>
      <w:r w:rsidRPr="00E4473B">
        <w:rPr>
          <w:rStyle w:val="apple-converted-space"/>
          <w:rFonts w:eastAsia="Batang"/>
        </w:rPr>
        <w:t> </w:t>
      </w:r>
      <w:r w:rsidRPr="00E4473B">
        <w:rPr>
          <w:rFonts w:eastAsia="Batang"/>
        </w:rPr>
        <w:t>Tasks.</w:t>
      </w:r>
    </w:p>
    <w:p w14:paraId="039C0C4E" w14:textId="77777777" w:rsidR="0000374A" w:rsidRPr="00E4473B" w:rsidRDefault="0000374A" w:rsidP="0000374A">
      <w:pPr>
        <w:numPr>
          <w:ilvl w:val="0"/>
          <w:numId w:val="37"/>
        </w:numPr>
        <w:ind w:left="360"/>
        <w:jc w:val="left"/>
        <w:rPr>
          <w:rFonts w:eastAsia="Batang"/>
        </w:rPr>
      </w:pPr>
      <w:r w:rsidRPr="00E4473B">
        <w:t>Agile Development Methodology was followed for the implementation</w:t>
      </w:r>
    </w:p>
    <w:p w14:paraId="1490BEEA" w14:textId="77777777" w:rsidR="0000374A" w:rsidRPr="00E4473B" w:rsidRDefault="0000374A" w:rsidP="0000374A">
      <w:pPr>
        <w:numPr>
          <w:ilvl w:val="0"/>
          <w:numId w:val="37"/>
        </w:numPr>
        <w:ind w:left="360"/>
        <w:jc w:val="left"/>
        <w:rPr>
          <w:rFonts w:eastAsia="Batang"/>
        </w:rPr>
      </w:pPr>
      <w:r w:rsidRPr="00E4473B">
        <w:rPr>
          <w:rFonts w:eastAsia="Batang"/>
        </w:rPr>
        <w:t>Developed various Apex classes, Controller classes and Apex Triggers for various functional needs in the application.</w:t>
      </w:r>
    </w:p>
    <w:p w14:paraId="0FF8E1CA" w14:textId="77777777" w:rsidR="0000374A" w:rsidRPr="00E4473B" w:rsidRDefault="0000374A" w:rsidP="0000374A">
      <w:pPr>
        <w:numPr>
          <w:ilvl w:val="0"/>
          <w:numId w:val="37"/>
        </w:numPr>
        <w:ind w:left="360"/>
        <w:jc w:val="left"/>
        <w:rPr>
          <w:rFonts w:eastAsia="Batang"/>
        </w:rPr>
      </w:pPr>
      <w:r w:rsidRPr="00E4473B">
        <w:rPr>
          <w:rFonts w:eastAsia="Batang"/>
        </w:rPr>
        <w:t>Developed various Custom Objects, Formula fields, Master-Detail, Lookup relationships, Tabs, validation rules.</w:t>
      </w:r>
    </w:p>
    <w:p w14:paraId="59FAC07F" w14:textId="77777777" w:rsidR="0000374A" w:rsidRPr="00E4473B" w:rsidRDefault="0000374A" w:rsidP="0000374A">
      <w:pPr>
        <w:numPr>
          <w:ilvl w:val="0"/>
          <w:numId w:val="37"/>
        </w:numPr>
        <w:ind w:left="360"/>
        <w:jc w:val="left"/>
        <w:rPr>
          <w:rFonts w:eastAsia="Batang"/>
        </w:rPr>
      </w:pPr>
      <w:r w:rsidRPr="00E4473B">
        <w:rPr>
          <w:rFonts w:eastAsia="Batang"/>
        </w:rPr>
        <w:t>Created various Profiles, Roles, Page Layouts and Configured the permissions based on the organization hierarchy requirements.</w:t>
      </w:r>
    </w:p>
    <w:p w14:paraId="03B7B83C" w14:textId="77777777" w:rsidR="0000374A" w:rsidRPr="00E4473B" w:rsidRDefault="0000374A" w:rsidP="0000374A">
      <w:pPr>
        <w:numPr>
          <w:ilvl w:val="0"/>
          <w:numId w:val="37"/>
        </w:numPr>
        <w:ind w:left="360"/>
        <w:jc w:val="left"/>
        <w:rPr>
          <w:rFonts w:eastAsia="Batang"/>
        </w:rPr>
      </w:pPr>
      <w:r w:rsidRPr="00E4473B">
        <w:rPr>
          <w:rFonts w:eastAsia="Batang"/>
        </w:rPr>
        <w:t>Designed and deployed Custom tabs, validation rules, Approval Processes and Auto-Response</w:t>
      </w:r>
      <w:r w:rsidRPr="00E4473B">
        <w:rPr>
          <w:rStyle w:val="apple-converted-space"/>
          <w:rFonts w:eastAsia="Batang"/>
        </w:rPr>
        <w:t> </w:t>
      </w:r>
      <w:r w:rsidRPr="00E4473B">
        <w:rPr>
          <w:rFonts w:eastAsia="Batang"/>
        </w:rPr>
        <w:t>for automating business logic.</w:t>
      </w:r>
    </w:p>
    <w:p w14:paraId="3A237F15" w14:textId="77777777" w:rsidR="0000374A" w:rsidRPr="00E4473B" w:rsidRDefault="0000374A" w:rsidP="0000374A">
      <w:pPr>
        <w:numPr>
          <w:ilvl w:val="0"/>
          <w:numId w:val="37"/>
        </w:numPr>
        <w:ind w:left="360"/>
        <w:jc w:val="left"/>
        <w:rPr>
          <w:rFonts w:eastAsia="Batang"/>
        </w:rPr>
      </w:pPr>
      <w:r w:rsidRPr="00E4473B">
        <w:rPr>
          <w:rFonts w:eastAsia="Batang"/>
        </w:rPr>
        <w:t>Developed Cascading Style Sheets</w:t>
      </w:r>
      <w:r w:rsidRPr="00E4473B">
        <w:rPr>
          <w:rStyle w:val="apple-converted-space"/>
          <w:rFonts w:eastAsia="Batang"/>
        </w:rPr>
        <w:t> </w:t>
      </w:r>
      <w:r w:rsidRPr="00E4473B">
        <w:rPr>
          <w:rFonts w:eastAsia="Batang"/>
        </w:rPr>
        <w:t>(CSS) for creating effects in Visual force</w:t>
      </w:r>
      <w:r w:rsidRPr="00E4473B">
        <w:rPr>
          <w:rStyle w:val="apple-converted-space"/>
          <w:rFonts w:eastAsia="Batang"/>
        </w:rPr>
        <w:t> </w:t>
      </w:r>
      <w:r w:rsidRPr="00E4473B">
        <w:rPr>
          <w:rFonts w:eastAsia="Batang"/>
        </w:rPr>
        <w:t>pages.</w:t>
      </w:r>
    </w:p>
    <w:p w14:paraId="7ECF25B0" w14:textId="77777777" w:rsidR="0000374A" w:rsidRPr="00E4473B" w:rsidRDefault="0000374A" w:rsidP="0000374A">
      <w:pPr>
        <w:numPr>
          <w:ilvl w:val="0"/>
          <w:numId w:val="37"/>
        </w:numPr>
        <w:ind w:left="360"/>
        <w:jc w:val="left"/>
        <w:rPr>
          <w:rFonts w:eastAsia="Batang"/>
        </w:rPr>
      </w:pPr>
      <w:r w:rsidRPr="00E4473B">
        <w:rPr>
          <w:rFonts w:eastAsia="Batang"/>
        </w:rPr>
        <w:t>Created Workflow rules and defined related tasks, email alerts, and field updates.</w:t>
      </w:r>
    </w:p>
    <w:p w14:paraId="6BE5C1B4" w14:textId="77777777" w:rsidR="0000374A" w:rsidRPr="00E4473B" w:rsidRDefault="0000374A" w:rsidP="0000374A">
      <w:pPr>
        <w:numPr>
          <w:ilvl w:val="0"/>
          <w:numId w:val="37"/>
        </w:numPr>
        <w:ind w:left="360"/>
        <w:jc w:val="left"/>
        <w:rPr>
          <w:rFonts w:eastAsia="Batang"/>
        </w:rPr>
      </w:pPr>
      <w:r w:rsidRPr="00E4473B">
        <w:rPr>
          <w:rFonts w:eastAsia="Batang"/>
        </w:rPr>
        <w:t>Implemented Pick lists, Dependent Pick lists, lookups, Master detail relationships, validation and formula fields to the custom objects.</w:t>
      </w:r>
    </w:p>
    <w:p w14:paraId="6844FE77" w14:textId="77777777" w:rsidR="0000374A" w:rsidRPr="00E4473B" w:rsidRDefault="0000374A" w:rsidP="0000374A">
      <w:pPr>
        <w:numPr>
          <w:ilvl w:val="0"/>
          <w:numId w:val="37"/>
        </w:numPr>
        <w:ind w:left="360"/>
        <w:jc w:val="left"/>
        <w:rPr>
          <w:rFonts w:eastAsia="Batang"/>
        </w:rPr>
      </w:pPr>
      <w:r w:rsidRPr="00E4473B">
        <w:t>Extensive experience on S controls, Visualforce pages and Page layouts according to the Business requirements</w:t>
      </w:r>
    </w:p>
    <w:p w14:paraId="39E3009C" w14:textId="77777777" w:rsidR="0000374A" w:rsidRPr="00E4473B" w:rsidRDefault="0000374A" w:rsidP="0000374A">
      <w:pPr>
        <w:numPr>
          <w:ilvl w:val="0"/>
          <w:numId w:val="37"/>
        </w:numPr>
        <w:ind w:left="360"/>
        <w:jc w:val="left"/>
        <w:rPr>
          <w:rFonts w:eastAsia="Batang"/>
        </w:rPr>
      </w:pPr>
      <w:r w:rsidRPr="00E4473B">
        <w:t>Installed the Call Center Applications and Allowed the end users to maintain a track history of customers complaints</w:t>
      </w:r>
    </w:p>
    <w:p w14:paraId="549B314B" w14:textId="77777777" w:rsidR="0000374A" w:rsidRPr="00E4473B" w:rsidRDefault="0000374A" w:rsidP="0000374A">
      <w:pPr>
        <w:numPr>
          <w:ilvl w:val="0"/>
          <w:numId w:val="37"/>
        </w:numPr>
        <w:ind w:left="360"/>
        <w:jc w:val="left"/>
        <w:rPr>
          <w:rFonts w:eastAsia="Batang"/>
        </w:rPr>
      </w:pPr>
      <w:r w:rsidRPr="00E4473B">
        <w:rPr>
          <w:rFonts w:eastAsia="Batang"/>
        </w:rPr>
        <w:t>Performed detailed analysis of business and technical requirements and designed the solution by customizing various standard objects of Salesforce.com (SFDC) and other platform-based technologies like Visualforce, force.com API, and web services.</w:t>
      </w:r>
    </w:p>
    <w:p w14:paraId="60BEF52B" w14:textId="77777777" w:rsidR="0000374A" w:rsidRPr="00E4473B" w:rsidRDefault="0000374A" w:rsidP="0000374A">
      <w:pPr>
        <w:numPr>
          <w:ilvl w:val="0"/>
          <w:numId w:val="37"/>
        </w:numPr>
        <w:ind w:left="360"/>
        <w:jc w:val="left"/>
        <w:rPr>
          <w:rFonts w:eastAsia="Batang"/>
        </w:rPr>
      </w:pPr>
      <w:r w:rsidRPr="00E4473B">
        <w:rPr>
          <w:rFonts w:eastAsia="Batang"/>
        </w:rPr>
        <w:lastRenderedPageBreak/>
        <w:t>Achieved Business functionality by implementing Sales cloud.</w:t>
      </w:r>
    </w:p>
    <w:p w14:paraId="18D0542E" w14:textId="77777777" w:rsidR="0000374A" w:rsidRPr="00E4473B" w:rsidRDefault="0000374A" w:rsidP="0000374A">
      <w:pPr>
        <w:numPr>
          <w:ilvl w:val="0"/>
          <w:numId w:val="37"/>
        </w:numPr>
        <w:ind w:left="360"/>
        <w:jc w:val="left"/>
        <w:rPr>
          <w:rFonts w:eastAsia="Batang"/>
        </w:rPr>
      </w:pPr>
      <w:r w:rsidRPr="00E4473B">
        <w:rPr>
          <w:rFonts w:eastAsia="Batang"/>
        </w:rPr>
        <w:t>Created email templates and inbound emails using</w:t>
      </w:r>
      <w:r w:rsidRPr="00E4473B">
        <w:rPr>
          <w:rStyle w:val="apple-converted-space"/>
          <w:rFonts w:eastAsia="Batang"/>
        </w:rPr>
        <w:t> </w:t>
      </w:r>
      <w:r w:rsidRPr="00E4473B">
        <w:rPr>
          <w:rFonts w:eastAsia="Batang"/>
        </w:rPr>
        <w:t>Visual Force</w:t>
      </w:r>
      <w:r w:rsidRPr="00E4473B">
        <w:rPr>
          <w:rStyle w:val="apple-converted-space"/>
          <w:rFonts w:eastAsia="Batang"/>
        </w:rPr>
        <w:t> </w:t>
      </w:r>
      <w:r w:rsidRPr="00E4473B">
        <w:rPr>
          <w:rFonts w:eastAsia="Batang"/>
        </w:rPr>
        <w:t>for clients and customers.</w:t>
      </w:r>
    </w:p>
    <w:p w14:paraId="0B3A2F39" w14:textId="77777777" w:rsidR="0000374A" w:rsidRPr="00E4473B" w:rsidRDefault="0000374A" w:rsidP="0000374A">
      <w:pPr>
        <w:numPr>
          <w:ilvl w:val="0"/>
          <w:numId w:val="37"/>
        </w:numPr>
        <w:ind w:left="360"/>
        <w:jc w:val="left"/>
        <w:rPr>
          <w:rFonts w:eastAsia="Batang"/>
        </w:rPr>
      </w:pPr>
      <w:r w:rsidRPr="00E4473B">
        <w:rPr>
          <w:rFonts w:eastAsia="Batang"/>
        </w:rPr>
        <w:t>Worked extensively in customization of Service Cloud Console by embedding Visualforce pages in custom console components, highlight panel and interaction log.</w:t>
      </w:r>
    </w:p>
    <w:p w14:paraId="52324E43" w14:textId="77777777" w:rsidR="0000374A" w:rsidRPr="00E4473B" w:rsidRDefault="0000374A" w:rsidP="0000374A">
      <w:pPr>
        <w:numPr>
          <w:ilvl w:val="0"/>
          <w:numId w:val="37"/>
        </w:numPr>
        <w:ind w:left="360"/>
        <w:jc w:val="left"/>
        <w:rPr>
          <w:rFonts w:eastAsia="Batang"/>
        </w:rPr>
      </w:pPr>
      <w:r w:rsidRPr="00E4473B">
        <w:rPr>
          <w:rFonts w:eastAsia="Batang"/>
        </w:rPr>
        <w:t>Enabled</w:t>
      </w:r>
      <w:r w:rsidRPr="00E4473B">
        <w:rPr>
          <w:rStyle w:val="apple-converted-space"/>
          <w:rFonts w:eastAsia="Batang"/>
        </w:rPr>
        <w:t> </w:t>
      </w:r>
      <w:r w:rsidRPr="00E4473B">
        <w:rPr>
          <w:rFonts w:eastAsia="Batang"/>
        </w:rPr>
        <w:t>Chatter</w:t>
      </w:r>
      <w:r w:rsidRPr="00E4473B">
        <w:rPr>
          <w:rStyle w:val="apple-converted-space"/>
          <w:rFonts w:eastAsia="Batang"/>
        </w:rPr>
        <w:t> </w:t>
      </w:r>
      <w:r w:rsidRPr="00E4473B">
        <w:rPr>
          <w:rFonts w:eastAsia="Batang"/>
        </w:rPr>
        <w:t>for the Organization and to effectively communicate with the users in the Organization.</w:t>
      </w:r>
    </w:p>
    <w:p w14:paraId="6EF12ECA" w14:textId="77777777" w:rsidR="0000374A" w:rsidRPr="00E4473B" w:rsidRDefault="0000374A" w:rsidP="0000374A">
      <w:pPr>
        <w:numPr>
          <w:ilvl w:val="0"/>
          <w:numId w:val="37"/>
        </w:numPr>
        <w:ind w:left="360"/>
        <w:jc w:val="left"/>
        <w:rPr>
          <w:rFonts w:eastAsia="Batang"/>
        </w:rPr>
      </w:pPr>
      <w:r w:rsidRPr="00E4473B">
        <w:rPr>
          <w:rFonts w:eastAsia="Batang"/>
        </w:rPr>
        <w:t>Implementation of</w:t>
      </w:r>
      <w:r w:rsidRPr="00E4473B">
        <w:rPr>
          <w:rStyle w:val="apple-converted-space"/>
          <w:rFonts w:eastAsia="Batang"/>
        </w:rPr>
        <w:t> </w:t>
      </w:r>
      <w:r w:rsidRPr="00E4473B">
        <w:rPr>
          <w:rFonts w:eastAsia="Batang"/>
        </w:rPr>
        <w:t>Data Loader</w:t>
      </w:r>
      <w:r w:rsidRPr="00E4473B">
        <w:rPr>
          <w:rStyle w:val="apple-converted-space"/>
          <w:rFonts w:eastAsia="Batang"/>
        </w:rPr>
        <w:t> </w:t>
      </w:r>
      <w:r w:rsidRPr="00E4473B">
        <w:rPr>
          <w:rFonts w:eastAsia="Batang"/>
        </w:rPr>
        <w:t>for loading the data.</w:t>
      </w:r>
    </w:p>
    <w:p w14:paraId="359CDC0B" w14:textId="77777777" w:rsidR="0000374A" w:rsidRPr="00E4473B" w:rsidRDefault="0000374A" w:rsidP="0000374A">
      <w:pPr>
        <w:numPr>
          <w:ilvl w:val="0"/>
          <w:numId w:val="37"/>
        </w:numPr>
        <w:ind w:left="360"/>
        <w:jc w:val="left"/>
        <w:rPr>
          <w:rFonts w:eastAsia="Batang"/>
        </w:rPr>
      </w:pPr>
      <w:r w:rsidRPr="00E4473B">
        <w:t>Performed data cleanup and/or Data migration to/from salesforce.com</w:t>
      </w:r>
    </w:p>
    <w:p w14:paraId="5DB251C2" w14:textId="77777777" w:rsidR="0000374A" w:rsidRPr="00E4473B" w:rsidRDefault="0000374A" w:rsidP="0000374A">
      <w:pPr>
        <w:numPr>
          <w:ilvl w:val="0"/>
          <w:numId w:val="37"/>
        </w:numPr>
        <w:ind w:left="360"/>
        <w:jc w:val="left"/>
        <w:rPr>
          <w:rFonts w:eastAsia="Batang"/>
        </w:rPr>
      </w:pPr>
      <w:r w:rsidRPr="00E4473B">
        <w:t>Merging of Salesforce instances</w:t>
      </w:r>
    </w:p>
    <w:p w14:paraId="1CF76F6C" w14:textId="77777777" w:rsidR="0000374A" w:rsidRPr="00E4473B" w:rsidRDefault="0000374A" w:rsidP="0000374A">
      <w:pPr>
        <w:numPr>
          <w:ilvl w:val="0"/>
          <w:numId w:val="37"/>
        </w:numPr>
        <w:ind w:left="360"/>
        <w:jc w:val="left"/>
        <w:rPr>
          <w:rFonts w:eastAsia="Batang"/>
        </w:rPr>
      </w:pPr>
      <w:r w:rsidRPr="00E4473B">
        <w:rPr>
          <w:rFonts w:eastAsia="Batang"/>
        </w:rPr>
        <w:t>Developed business documents for Salesforce.com</w:t>
      </w:r>
      <w:r w:rsidRPr="00E4473B">
        <w:rPr>
          <w:rStyle w:val="apple-converted-space"/>
          <w:rFonts w:eastAsia="Batang"/>
        </w:rPr>
        <w:t> </w:t>
      </w:r>
      <w:r w:rsidRPr="00E4473B">
        <w:rPr>
          <w:rFonts w:eastAsia="Batang"/>
        </w:rPr>
        <w:t>Custom objects.</w:t>
      </w:r>
    </w:p>
    <w:p w14:paraId="5B7A43F2" w14:textId="77777777" w:rsidR="0000374A" w:rsidRPr="00E4473B" w:rsidRDefault="0000374A" w:rsidP="0000374A">
      <w:pPr>
        <w:numPr>
          <w:ilvl w:val="0"/>
          <w:numId w:val="37"/>
        </w:numPr>
        <w:ind w:left="360"/>
        <w:jc w:val="left"/>
        <w:rPr>
          <w:rFonts w:eastAsia="Batang"/>
        </w:rPr>
      </w:pPr>
      <w:r w:rsidRPr="00E4473B">
        <w:rPr>
          <w:rFonts w:eastAsia="Batang"/>
        </w:rPr>
        <w:t>Worked on different portals like Self Service Portal, Partner Portal and</w:t>
      </w:r>
      <w:r w:rsidRPr="00E4473B">
        <w:rPr>
          <w:rStyle w:val="apple-converted-space"/>
          <w:rFonts w:eastAsia="Batang"/>
        </w:rPr>
        <w:t> </w:t>
      </w:r>
      <w:r w:rsidRPr="00E4473B">
        <w:rPr>
          <w:rFonts w:eastAsia="Batang"/>
        </w:rPr>
        <w:t>Customer Portal.</w:t>
      </w:r>
    </w:p>
    <w:p w14:paraId="7C8D8037" w14:textId="77777777" w:rsidR="0000374A" w:rsidRPr="00E4473B" w:rsidRDefault="0000374A" w:rsidP="0000374A">
      <w:pPr>
        <w:numPr>
          <w:ilvl w:val="0"/>
          <w:numId w:val="37"/>
        </w:numPr>
        <w:ind w:left="360"/>
        <w:jc w:val="left"/>
        <w:rPr>
          <w:rFonts w:eastAsia="Batang"/>
        </w:rPr>
      </w:pPr>
      <w:r w:rsidRPr="00E4473B">
        <w:rPr>
          <w:rFonts w:eastAsia="Batang"/>
        </w:rPr>
        <w:t>Implemented Salesforce.com</w:t>
      </w:r>
      <w:r w:rsidRPr="00E4473B">
        <w:rPr>
          <w:rStyle w:val="apple-converted-space"/>
          <w:rFonts w:eastAsia="Batang"/>
        </w:rPr>
        <w:t> </w:t>
      </w:r>
      <w:r w:rsidRPr="00E4473B">
        <w:rPr>
          <w:rFonts w:eastAsia="Batang"/>
        </w:rPr>
        <w:t>web services</w:t>
      </w:r>
      <w:r w:rsidRPr="00E4473B">
        <w:rPr>
          <w:rStyle w:val="apple-converted-space"/>
          <w:rFonts w:eastAsia="Batang"/>
        </w:rPr>
        <w:t> </w:t>
      </w:r>
      <w:r w:rsidRPr="00E4473B">
        <w:rPr>
          <w:rFonts w:eastAsia="Batang"/>
        </w:rPr>
        <w:t>client using</w:t>
      </w:r>
      <w:r w:rsidRPr="00E4473B">
        <w:rPr>
          <w:rStyle w:val="apple-converted-space"/>
          <w:rFonts w:eastAsia="Batang"/>
        </w:rPr>
        <w:t> </w:t>
      </w:r>
      <w:r w:rsidRPr="00E4473B">
        <w:rPr>
          <w:rFonts w:eastAsia="Batang"/>
        </w:rPr>
        <w:t>Sales force</w:t>
      </w:r>
      <w:r w:rsidRPr="00E4473B">
        <w:rPr>
          <w:rStyle w:val="apple-converted-space"/>
          <w:rFonts w:eastAsia="Batang"/>
        </w:rPr>
        <w:t> </w:t>
      </w:r>
      <w:r w:rsidRPr="00E4473B">
        <w:rPr>
          <w:rFonts w:eastAsia="Batang"/>
        </w:rPr>
        <w:t>web services</w:t>
      </w:r>
      <w:r w:rsidRPr="00E4473B">
        <w:rPr>
          <w:rStyle w:val="apple-converted-space"/>
          <w:rFonts w:eastAsia="Batang"/>
        </w:rPr>
        <w:t> </w:t>
      </w:r>
      <w:r w:rsidRPr="00E4473B">
        <w:rPr>
          <w:rFonts w:eastAsia="Batang"/>
        </w:rPr>
        <w:t>API, Java, XML and partner WSDL.</w:t>
      </w:r>
    </w:p>
    <w:p w14:paraId="5B7CADFF" w14:textId="77777777" w:rsidR="0000374A" w:rsidRPr="00E4473B" w:rsidRDefault="0000374A" w:rsidP="0000374A">
      <w:pPr>
        <w:numPr>
          <w:ilvl w:val="0"/>
          <w:numId w:val="37"/>
        </w:numPr>
        <w:ind w:left="360"/>
        <w:jc w:val="left"/>
        <w:rPr>
          <w:rFonts w:eastAsia="Batang"/>
        </w:rPr>
      </w:pPr>
      <w:r w:rsidRPr="00E4473B">
        <w:rPr>
          <w:rFonts w:eastAsia="Batang"/>
        </w:rPr>
        <w:t>Integrated Salesforce with external Master data using SOAP and REST API</w:t>
      </w:r>
    </w:p>
    <w:p w14:paraId="592BFEC1" w14:textId="77777777" w:rsidR="0000374A" w:rsidRPr="00E4473B" w:rsidRDefault="0000374A" w:rsidP="0000374A">
      <w:pPr>
        <w:numPr>
          <w:ilvl w:val="0"/>
          <w:numId w:val="37"/>
        </w:numPr>
        <w:ind w:left="360"/>
        <w:jc w:val="left"/>
        <w:rPr>
          <w:rFonts w:eastAsia="Batang"/>
        </w:rPr>
      </w:pPr>
      <w:r w:rsidRPr="00E4473B">
        <w:rPr>
          <w:rFonts w:eastAsia="Batang"/>
        </w:rPr>
        <w:t>Developed several Custom Reports &amp; Dashboards to better assist managers and also report folder to provide report accessibility to appropriate personnel.</w:t>
      </w:r>
    </w:p>
    <w:p w14:paraId="07D91A44" w14:textId="77777777" w:rsidR="0000374A" w:rsidRPr="00E4473B" w:rsidRDefault="0000374A" w:rsidP="0000374A">
      <w:pPr>
        <w:numPr>
          <w:ilvl w:val="0"/>
          <w:numId w:val="37"/>
        </w:numPr>
        <w:ind w:left="360"/>
        <w:jc w:val="left"/>
        <w:rPr>
          <w:rFonts w:eastAsia="Batang"/>
        </w:rPr>
      </w:pPr>
      <w:r w:rsidRPr="00E4473B">
        <w:rPr>
          <w:rFonts w:eastAsia="Batang"/>
        </w:rPr>
        <w:t>Expert in Salesforce Sales and Service cloud implementation.</w:t>
      </w:r>
    </w:p>
    <w:p w14:paraId="2ED1689D" w14:textId="77777777" w:rsidR="0000374A" w:rsidRPr="00E4473B" w:rsidRDefault="0000374A" w:rsidP="0000374A">
      <w:pPr>
        <w:numPr>
          <w:ilvl w:val="0"/>
          <w:numId w:val="37"/>
        </w:numPr>
        <w:ind w:left="360"/>
        <w:jc w:val="left"/>
        <w:rPr>
          <w:rFonts w:eastAsia="Batang"/>
        </w:rPr>
      </w:pPr>
      <w:r w:rsidRPr="00E4473B">
        <w:rPr>
          <w:rFonts w:eastAsia="Batang"/>
        </w:rPr>
        <w:t>Provided the training to Business users</w:t>
      </w:r>
      <w:r w:rsidRPr="00E4473B">
        <w:rPr>
          <w:rStyle w:val="apple-converted-space"/>
          <w:rFonts w:eastAsia="Batang"/>
        </w:rPr>
        <w:t> </w:t>
      </w:r>
      <w:r w:rsidRPr="00E4473B">
        <w:rPr>
          <w:rFonts w:eastAsia="Batang"/>
        </w:rPr>
        <w:t>about the system.</w:t>
      </w:r>
    </w:p>
    <w:p w14:paraId="32A71492" w14:textId="77777777" w:rsidR="0000374A" w:rsidRPr="00E4473B" w:rsidRDefault="0000374A" w:rsidP="0000374A">
      <w:pPr>
        <w:pStyle w:val="NormalWeb"/>
        <w:spacing w:before="0" w:beforeAutospacing="0" w:after="0" w:afterAutospacing="0"/>
        <w:ind w:left="360"/>
      </w:pPr>
    </w:p>
    <w:p w14:paraId="4ECCEE18" w14:textId="77777777" w:rsidR="0000374A" w:rsidRPr="00E4473B" w:rsidRDefault="0000374A" w:rsidP="0000374A">
      <w:pPr>
        <w:pStyle w:val="NormalWeb"/>
        <w:spacing w:before="0" w:beforeAutospacing="0" w:after="0" w:afterAutospacing="0"/>
        <w:ind w:left="360"/>
        <w:rPr>
          <w:rFonts w:eastAsia="Batang"/>
        </w:rPr>
      </w:pPr>
      <w:r w:rsidRPr="00B8038E">
        <w:rPr>
          <w:b/>
          <w:bCs/>
          <w:u w:val="single"/>
        </w:rPr>
        <w:t>Environment</w:t>
      </w:r>
      <w:r w:rsidRPr="00E4473B">
        <w:t xml:space="preserve">: </w:t>
      </w:r>
      <w:r w:rsidRPr="00E4473B">
        <w:rPr>
          <w:rFonts w:eastAsia="Batang"/>
        </w:rPr>
        <w:t>Saleforce.com CRM, Force.com platform, Apex Classes, Chatter,</w:t>
      </w:r>
      <w:r w:rsidRPr="00E4473B">
        <w:rPr>
          <w:rStyle w:val="apple-converted-space"/>
          <w:rFonts w:eastAsia="Batang"/>
        </w:rPr>
        <w:t> </w:t>
      </w:r>
      <w:r w:rsidRPr="00E4473B">
        <w:rPr>
          <w:rFonts w:eastAsia="Batang"/>
        </w:rPr>
        <w:t>Visual Force Pages, Controllers, Service Cloud Console, Custom Objects, Custom Tabs, Email Services, Workflow &amp; Approvals, Reports, Security Controls, SOAP, REST, Eclipse IDE, WSDL, Windows.</w:t>
      </w:r>
    </w:p>
    <w:p w14:paraId="6D21E9E9" w14:textId="1EAFC6FE" w:rsidR="00464100" w:rsidRDefault="00464100" w:rsidP="004A2AED">
      <w:pPr>
        <w:pStyle w:val="BodyText"/>
        <w:spacing w:before="51" w:line="276" w:lineRule="auto"/>
        <w:ind w:left="100"/>
      </w:pPr>
    </w:p>
    <w:sectPr w:rsidR="00464100" w:rsidSect="0087567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F7D67" w14:textId="77777777" w:rsidR="00D764AF" w:rsidRDefault="00D764AF" w:rsidP="004315E2">
      <w:r>
        <w:separator/>
      </w:r>
    </w:p>
  </w:endnote>
  <w:endnote w:type="continuationSeparator" w:id="0">
    <w:p w14:paraId="479399A5" w14:textId="77777777" w:rsidR="00D764AF" w:rsidRDefault="00D764AF" w:rsidP="0043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²Ó©úÅé">
    <w:altName w:val="Microsoft JhengHei"/>
    <w:panose1 w:val="00000000000000000000"/>
    <w:charset w:val="88"/>
    <w:family w:val="modern"/>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EC9EA" w14:textId="77777777" w:rsidR="00D764AF" w:rsidRDefault="00D764AF" w:rsidP="004315E2">
      <w:r>
        <w:separator/>
      </w:r>
    </w:p>
  </w:footnote>
  <w:footnote w:type="continuationSeparator" w:id="0">
    <w:p w14:paraId="259AB890" w14:textId="77777777" w:rsidR="00D764AF" w:rsidRDefault="00D764AF" w:rsidP="00431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clip_image001"/>
      </v:shape>
    </w:pict>
  </w:numPicBullet>
  <w:abstractNum w:abstractNumId="0" w15:restartNumberingAfterBreak="0">
    <w:nsid w:val="00000001"/>
    <w:multiLevelType w:val="multilevel"/>
    <w:tmpl w:val="208E46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2"/>
    <w:multiLevelType w:val="singleLevel"/>
    <w:tmpl w:val="00000002"/>
    <w:name w:val="WW8Num19"/>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hybridMultilevel"/>
    <w:tmpl w:val="02DE67CE"/>
    <w:lvl w:ilvl="0" w:tplc="FFFFFFFF">
      <w:start w:val="1"/>
      <w:numFmt w:val="bullet"/>
      <w:lvlText w:val="●"/>
      <w:lvlJc w:val="left"/>
      <w:pPr>
        <w:tabs>
          <w:tab w:val="num" w:pos="810"/>
        </w:tabs>
        <w:ind w:left="153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810"/>
        </w:tabs>
        <w:ind w:left="225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810"/>
        </w:tabs>
        <w:ind w:left="297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810"/>
        </w:tabs>
        <w:ind w:left="369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810"/>
        </w:tabs>
        <w:ind w:left="441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810"/>
        </w:tabs>
        <w:ind w:left="513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810"/>
        </w:tabs>
        <w:ind w:left="585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810"/>
        </w:tabs>
        <w:ind w:left="657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810"/>
        </w:tabs>
        <w:ind w:left="729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 w15:restartNumberingAfterBreak="0">
    <w:nsid w:val="00000006"/>
    <w:multiLevelType w:val="singleLevel"/>
    <w:tmpl w:val="00000006"/>
    <w:name w:val="WW8Num27"/>
    <w:lvl w:ilvl="0">
      <w:start w:val="1"/>
      <w:numFmt w:val="bullet"/>
      <w:lvlText w:val=""/>
      <w:lvlJc w:val="left"/>
      <w:pPr>
        <w:tabs>
          <w:tab w:val="num" w:pos="720"/>
        </w:tabs>
        <w:ind w:left="720" w:hanging="360"/>
      </w:pPr>
      <w:rPr>
        <w:rFonts w:ascii="Symbol" w:hAnsi="Symbol"/>
      </w:rPr>
    </w:lvl>
  </w:abstractNum>
  <w:abstractNum w:abstractNumId="5" w15:restartNumberingAfterBreak="0">
    <w:nsid w:val="05971481"/>
    <w:multiLevelType w:val="hybridMultilevel"/>
    <w:tmpl w:val="74D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3323"/>
    <w:multiLevelType w:val="hybridMultilevel"/>
    <w:tmpl w:val="F3C0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17B7"/>
    <w:multiLevelType w:val="multilevel"/>
    <w:tmpl w:val="0486C43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0037963"/>
    <w:multiLevelType w:val="hybridMultilevel"/>
    <w:tmpl w:val="306A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92914"/>
    <w:multiLevelType w:val="hybridMultilevel"/>
    <w:tmpl w:val="43F6C4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5D0137B"/>
    <w:multiLevelType w:val="hybridMultilevel"/>
    <w:tmpl w:val="2E328D82"/>
    <w:lvl w:ilvl="0" w:tplc="FFFFFFFF">
      <w:start w:val="1"/>
      <w:numFmt w:val="bullet"/>
      <w:lvlText w:val="●"/>
      <w:lvlJc w:val="left"/>
      <w:pPr>
        <w:ind w:left="720" w:hanging="360"/>
      </w:pPr>
      <w:rPr>
        <w:rFonts w:ascii="Verdana" w:eastAsia="Verdana" w:hAnsi="Verdana" w:cs="Verdana"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243BC"/>
    <w:multiLevelType w:val="hybridMultilevel"/>
    <w:tmpl w:val="9EBA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43DEB"/>
    <w:multiLevelType w:val="hybridMultilevel"/>
    <w:tmpl w:val="48C87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A641CE2"/>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168C3"/>
    <w:multiLevelType w:val="hybridMultilevel"/>
    <w:tmpl w:val="749E3CC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E4C2B"/>
    <w:multiLevelType w:val="hybridMultilevel"/>
    <w:tmpl w:val="8494B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A01EAC"/>
    <w:multiLevelType w:val="hybridMultilevel"/>
    <w:tmpl w:val="1F12679C"/>
    <w:lvl w:ilvl="0" w:tplc="04090007">
      <w:start w:val="1"/>
      <w:numFmt w:val="bullet"/>
      <w:pStyle w:val="Bio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F168A"/>
    <w:multiLevelType w:val="hybridMultilevel"/>
    <w:tmpl w:val="6080762C"/>
    <w:lvl w:ilvl="0" w:tplc="40090001">
      <w:start w:val="1"/>
      <w:numFmt w:val="bullet"/>
      <w:lvlText w:val=""/>
      <w:lvlJc w:val="left"/>
      <w:pPr>
        <w:ind w:left="820" w:hanging="360"/>
      </w:pPr>
      <w:rPr>
        <w:rFonts w:ascii="Symbol" w:hAnsi="Symbol" w:hint="default"/>
        <w:w w:val="100"/>
      </w:rPr>
    </w:lvl>
    <w:lvl w:ilvl="1" w:tplc="C5FA8A70">
      <w:numFmt w:val="bullet"/>
      <w:lvlText w:val="•"/>
      <w:lvlJc w:val="left"/>
      <w:pPr>
        <w:ind w:left="1700" w:hanging="360"/>
      </w:pPr>
      <w:rPr>
        <w:rFonts w:hint="default"/>
      </w:rPr>
    </w:lvl>
    <w:lvl w:ilvl="2" w:tplc="83DC0714">
      <w:numFmt w:val="bullet"/>
      <w:lvlText w:val="•"/>
      <w:lvlJc w:val="left"/>
      <w:pPr>
        <w:ind w:left="2580" w:hanging="360"/>
      </w:pPr>
      <w:rPr>
        <w:rFonts w:hint="default"/>
      </w:rPr>
    </w:lvl>
    <w:lvl w:ilvl="3" w:tplc="FC38A144">
      <w:numFmt w:val="bullet"/>
      <w:lvlText w:val="•"/>
      <w:lvlJc w:val="left"/>
      <w:pPr>
        <w:ind w:left="3460" w:hanging="360"/>
      </w:pPr>
      <w:rPr>
        <w:rFonts w:hint="default"/>
      </w:rPr>
    </w:lvl>
    <w:lvl w:ilvl="4" w:tplc="1D546E46">
      <w:numFmt w:val="bullet"/>
      <w:lvlText w:val="•"/>
      <w:lvlJc w:val="left"/>
      <w:pPr>
        <w:ind w:left="4340" w:hanging="360"/>
      </w:pPr>
      <w:rPr>
        <w:rFonts w:hint="default"/>
      </w:rPr>
    </w:lvl>
    <w:lvl w:ilvl="5" w:tplc="FA6E04B2">
      <w:numFmt w:val="bullet"/>
      <w:lvlText w:val="•"/>
      <w:lvlJc w:val="left"/>
      <w:pPr>
        <w:ind w:left="5220" w:hanging="360"/>
      </w:pPr>
      <w:rPr>
        <w:rFonts w:hint="default"/>
      </w:rPr>
    </w:lvl>
    <w:lvl w:ilvl="6" w:tplc="6CD6A88C">
      <w:numFmt w:val="bullet"/>
      <w:lvlText w:val="•"/>
      <w:lvlJc w:val="left"/>
      <w:pPr>
        <w:ind w:left="6100" w:hanging="360"/>
      </w:pPr>
      <w:rPr>
        <w:rFonts w:hint="default"/>
      </w:rPr>
    </w:lvl>
    <w:lvl w:ilvl="7" w:tplc="7A325D46">
      <w:numFmt w:val="bullet"/>
      <w:lvlText w:val="•"/>
      <w:lvlJc w:val="left"/>
      <w:pPr>
        <w:ind w:left="6980" w:hanging="360"/>
      </w:pPr>
      <w:rPr>
        <w:rFonts w:hint="default"/>
      </w:rPr>
    </w:lvl>
    <w:lvl w:ilvl="8" w:tplc="C6EA841A">
      <w:numFmt w:val="bullet"/>
      <w:lvlText w:val="•"/>
      <w:lvlJc w:val="left"/>
      <w:pPr>
        <w:ind w:left="7860" w:hanging="360"/>
      </w:pPr>
      <w:rPr>
        <w:rFonts w:hint="default"/>
      </w:rPr>
    </w:lvl>
  </w:abstractNum>
  <w:abstractNum w:abstractNumId="19" w15:restartNumberingAfterBreak="0">
    <w:nsid w:val="43554FC3"/>
    <w:multiLevelType w:val="hybridMultilevel"/>
    <w:tmpl w:val="B4581104"/>
    <w:lvl w:ilvl="0" w:tplc="1B80627A">
      <w:numFmt w:val="bullet"/>
      <w:lvlText w:val="•"/>
      <w:lvlJc w:val="left"/>
      <w:pPr>
        <w:ind w:left="720" w:hanging="360"/>
      </w:pPr>
      <w:rPr>
        <w:rFonts w:ascii="Calibri" w:eastAsia="Times New Roman" w:hAnsi="Calibri"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654412"/>
    <w:multiLevelType w:val="hybridMultilevel"/>
    <w:tmpl w:val="736C9734"/>
    <w:lvl w:ilvl="0" w:tplc="40090001">
      <w:start w:val="1"/>
      <w:numFmt w:val="bullet"/>
      <w:lvlText w:val=""/>
      <w:lvlJc w:val="left"/>
      <w:pPr>
        <w:ind w:left="719" w:hanging="360"/>
      </w:pPr>
      <w:rPr>
        <w:rFonts w:ascii="Symbol" w:hAnsi="Symbol" w:hint="default"/>
        <w:w w:val="100"/>
        <w:lang w:val="en-US" w:eastAsia="en-US" w:bidi="en-US"/>
      </w:rPr>
    </w:lvl>
    <w:lvl w:ilvl="1" w:tplc="C936B90C">
      <w:numFmt w:val="bullet"/>
      <w:lvlText w:val="•"/>
      <w:lvlJc w:val="left"/>
      <w:pPr>
        <w:ind w:left="1784" w:hanging="360"/>
      </w:pPr>
      <w:rPr>
        <w:rFonts w:hint="default"/>
        <w:lang w:val="en-US" w:eastAsia="en-US" w:bidi="en-US"/>
      </w:rPr>
    </w:lvl>
    <w:lvl w:ilvl="2" w:tplc="A9280A4A">
      <w:numFmt w:val="bullet"/>
      <w:lvlText w:val="•"/>
      <w:lvlJc w:val="left"/>
      <w:pPr>
        <w:ind w:left="2848" w:hanging="360"/>
      </w:pPr>
      <w:rPr>
        <w:rFonts w:hint="default"/>
        <w:lang w:val="en-US" w:eastAsia="en-US" w:bidi="en-US"/>
      </w:rPr>
    </w:lvl>
    <w:lvl w:ilvl="3" w:tplc="2BE0979E">
      <w:numFmt w:val="bullet"/>
      <w:lvlText w:val="•"/>
      <w:lvlJc w:val="left"/>
      <w:pPr>
        <w:ind w:left="3912" w:hanging="360"/>
      </w:pPr>
      <w:rPr>
        <w:rFonts w:hint="default"/>
        <w:lang w:val="en-US" w:eastAsia="en-US" w:bidi="en-US"/>
      </w:rPr>
    </w:lvl>
    <w:lvl w:ilvl="4" w:tplc="094AB230">
      <w:numFmt w:val="bullet"/>
      <w:lvlText w:val="•"/>
      <w:lvlJc w:val="left"/>
      <w:pPr>
        <w:ind w:left="4976" w:hanging="360"/>
      </w:pPr>
      <w:rPr>
        <w:rFonts w:hint="default"/>
        <w:lang w:val="en-US" w:eastAsia="en-US" w:bidi="en-US"/>
      </w:rPr>
    </w:lvl>
    <w:lvl w:ilvl="5" w:tplc="893A01EA">
      <w:numFmt w:val="bullet"/>
      <w:lvlText w:val="•"/>
      <w:lvlJc w:val="left"/>
      <w:pPr>
        <w:ind w:left="6040" w:hanging="360"/>
      </w:pPr>
      <w:rPr>
        <w:rFonts w:hint="default"/>
        <w:lang w:val="en-US" w:eastAsia="en-US" w:bidi="en-US"/>
      </w:rPr>
    </w:lvl>
    <w:lvl w:ilvl="6" w:tplc="E24E46A4">
      <w:numFmt w:val="bullet"/>
      <w:lvlText w:val="•"/>
      <w:lvlJc w:val="left"/>
      <w:pPr>
        <w:ind w:left="7104" w:hanging="360"/>
      </w:pPr>
      <w:rPr>
        <w:rFonts w:hint="default"/>
        <w:lang w:val="en-US" w:eastAsia="en-US" w:bidi="en-US"/>
      </w:rPr>
    </w:lvl>
    <w:lvl w:ilvl="7" w:tplc="5ECA0030">
      <w:numFmt w:val="bullet"/>
      <w:lvlText w:val="•"/>
      <w:lvlJc w:val="left"/>
      <w:pPr>
        <w:ind w:left="8168" w:hanging="360"/>
      </w:pPr>
      <w:rPr>
        <w:rFonts w:hint="default"/>
        <w:lang w:val="en-US" w:eastAsia="en-US" w:bidi="en-US"/>
      </w:rPr>
    </w:lvl>
    <w:lvl w:ilvl="8" w:tplc="99641BE8">
      <w:numFmt w:val="bullet"/>
      <w:lvlText w:val="•"/>
      <w:lvlJc w:val="left"/>
      <w:pPr>
        <w:ind w:left="9232" w:hanging="360"/>
      </w:pPr>
      <w:rPr>
        <w:rFonts w:hint="default"/>
        <w:lang w:val="en-US" w:eastAsia="en-US" w:bidi="en-US"/>
      </w:rPr>
    </w:lvl>
  </w:abstractNum>
  <w:abstractNum w:abstractNumId="21" w15:restartNumberingAfterBreak="0">
    <w:nsid w:val="47181919"/>
    <w:multiLevelType w:val="hybridMultilevel"/>
    <w:tmpl w:val="F012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F3BA0"/>
    <w:multiLevelType w:val="hybridMultilevel"/>
    <w:tmpl w:val="6F6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0736B"/>
    <w:multiLevelType w:val="hybridMultilevel"/>
    <w:tmpl w:val="36A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A4E88"/>
    <w:multiLevelType w:val="hybridMultilevel"/>
    <w:tmpl w:val="E59A09CC"/>
    <w:lvl w:ilvl="0" w:tplc="3648DBD6">
      <w:numFmt w:val="bullet"/>
      <w:lvlText w:val=""/>
      <w:lvlJc w:val="left"/>
      <w:pPr>
        <w:ind w:left="820" w:hanging="360"/>
      </w:pPr>
      <w:rPr>
        <w:rFonts w:ascii="Symbol" w:eastAsia="Symbol" w:hAnsi="Symbol" w:cs="Symbol" w:hint="default"/>
        <w:w w:val="100"/>
        <w:sz w:val="24"/>
        <w:szCs w:val="24"/>
      </w:rPr>
    </w:lvl>
    <w:lvl w:ilvl="1" w:tplc="56F8EF8C">
      <w:numFmt w:val="bullet"/>
      <w:lvlText w:val=""/>
      <w:lvlJc w:val="left"/>
      <w:pPr>
        <w:ind w:left="810" w:hanging="360"/>
      </w:pPr>
      <w:rPr>
        <w:rFonts w:ascii="Symbol" w:eastAsia="Symbol" w:hAnsi="Symbol" w:cs="Symbol" w:hint="default"/>
        <w:w w:val="100"/>
        <w:sz w:val="24"/>
        <w:szCs w:val="24"/>
      </w:rPr>
    </w:lvl>
    <w:lvl w:ilvl="2" w:tplc="60C60DA6">
      <w:numFmt w:val="bullet"/>
      <w:lvlText w:val="•"/>
      <w:lvlJc w:val="left"/>
      <w:pPr>
        <w:ind w:left="2113" w:hanging="360"/>
      </w:pPr>
      <w:rPr>
        <w:rFonts w:hint="default"/>
      </w:rPr>
    </w:lvl>
    <w:lvl w:ilvl="3" w:tplc="193C98F0">
      <w:numFmt w:val="bullet"/>
      <w:lvlText w:val="•"/>
      <w:lvlJc w:val="left"/>
      <w:pPr>
        <w:ind w:left="3046" w:hanging="360"/>
      </w:pPr>
      <w:rPr>
        <w:rFonts w:hint="default"/>
      </w:rPr>
    </w:lvl>
    <w:lvl w:ilvl="4" w:tplc="A13E5914">
      <w:numFmt w:val="bullet"/>
      <w:lvlText w:val="•"/>
      <w:lvlJc w:val="left"/>
      <w:pPr>
        <w:ind w:left="3980" w:hanging="360"/>
      </w:pPr>
      <w:rPr>
        <w:rFonts w:hint="default"/>
      </w:rPr>
    </w:lvl>
    <w:lvl w:ilvl="5" w:tplc="BBA678B6">
      <w:numFmt w:val="bullet"/>
      <w:lvlText w:val="•"/>
      <w:lvlJc w:val="left"/>
      <w:pPr>
        <w:ind w:left="4913" w:hanging="360"/>
      </w:pPr>
      <w:rPr>
        <w:rFonts w:hint="default"/>
      </w:rPr>
    </w:lvl>
    <w:lvl w:ilvl="6" w:tplc="3F9A73C6">
      <w:numFmt w:val="bullet"/>
      <w:lvlText w:val="•"/>
      <w:lvlJc w:val="left"/>
      <w:pPr>
        <w:ind w:left="5846" w:hanging="360"/>
      </w:pPr>
      <w:rPr>
        <w:rFonts w:hint="default"/>
      </w:rPr>
    </w:lvl>
    <w:lvl w:ilvl="7" w:tplc="17DE0A38">
      <w:numFmt w:val="bullet"/>
      <w:lvlText w:val="•"/>
      <w:lvlJc w:val="left"/>
      <w:pPr>
        <w:ind w:left="6780" w:hanging="360"/>
      </w:pPr>
      <w:rPr>
        <w:rFonts w:hint="default"/>
      </w:rPr>
    </w:lvl>
    <w:lvl w:ilvl="8" w:tplc="58368EE0">
      <w:numFmt w:val="bullet"/>
      <w:lvlText w:val="•"/>
      <w:lvlJc w:val="left"/>
      <w:pPr>
        <w:ind w:left="7713" w:hanging="360"/>
      </w:pPr>
      <w:rPr>
        <w:rFonts w:hint="default"/>
      </w:rPr>
    </w:lvl>
  </w:abstractNum>
  <w:abstractNum w:abstractNumId="25" w15:restartNumberingAfterBreak="0">
    <w:nsid w:val="516E3F4F"/>
    <w:multiLevelType w:val="hybridMultilevel"/>
    <w:tmpl w:val="90CE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162BB"/>
    <w:multiLevelType w:val="hybridMultilevel"/>
    <w:tmpl w:val="E9F62010"/>
    <w:lvl w:ilvl="0" w:tplc="FFFFFFFF">
      <w:start w:val="1"/>
      <w:numFmt w:val="bullet"/>
      <w:lvlText w:val="●"/>
      <w:lvlJc w:val="left"/>
      <w:pPr>
        <w:ind w:left="630" w:hanging="360"/>
      </w:pPr>
      <w:rPr>
        <w:rFonts w:ascii="Verdana" w:eastAsia="Verdana" w:hAnsi="Verdana" w:cs="Verdana" w:hint="default"/>
        <w:b w:val="0"/>
        <w:bCs w:val="0"/>
        <w:i w:val="0"/>
        <w:iCs w:val="0"/>
        <w:strike w:val="0"/>
        <w:color w:val="000000"/>
        <w:sz w:val="20"/>
        <w:szCs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2637082"/>
    <w:multiLevelType w:val="hybridMultilevel"/>
    <w:tmpl w:val="DEB4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E7719"/>
    <w:multiLevelType w:val="hybridMultilevel"/>
    <w:tmpl w:val="B300AB1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9" w15:restartNumberingAfterBreak="0">
    <w:nsid w:val="5EF23EEF"/>
    <w:multiLevelType w:val="hybridMultilevel"/>
    <w:tmpl w:val="1C8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F0FD3"/>
    <w:multiLevelType w:val="multilevel"/>
    <w:tmpl w:val="A874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25A54"/>
    <w:multiLevelType w:val="hybridMultilevel"/>
    <w:tmpl w:val="8500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394B08"/>
    <w:multiLevelType w:val="hybridMultilevel"/>
    <w:tmpl w:val="88D8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B31D5"/>
    <w:multiLevelType w:val="hybridMultilevel"/>
    <w:tmpl w:val="EE74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4587B"/>
    <w:multiLevelType w:val="hybridMultilevel"/>
    <w:tmpl w:val="544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81709"/>
    <w:multiLevelType w:val="hybridMultilevel"/>
    <w:tmpl w:val="8DE8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442F1"/>
    <w:multiLevelType w:val="hybridMultilevel"/>
    <w:tmpl w:val="B49E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7761D"/>
    <w:multiLevelType w:val="hybridMultilevel"/>
    <w:tmpl w:val="F5E01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986090"/>
    <w:multiLevelType w:val="hybridMultilevel"/>
    <w:tmpl w:val="8A80B6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35"/>
  </w:num>
  <w:num w:numId="3">
    <w:abstractNumId w:val="37"/>
  </w:num>
  <w:num w:numId="4">
    <w:abstractNumId w:val="6"/>
  </w:num>
  <w:num w:numId="5">
    <w:abstractNumId w:val="29"/>
  </w:num>
  <w:num w:numId="6">
    <w:abstractNumId w:val="1"/>
  </w:num>
  <w:num w:numId="7">
    <w:abstractNumId w:val="10"/>
  </w:num>
  <w:num w:numId="8">
    <w:abstractNumId w:val="5"/>
  </w:num>
  <w:num w:numId="9">
    <w:abstractNumId w:val="2"/>
  </w:num>
  <w:num w:numId="10">
    <w:abstractNumId w:val="3"/>
  </w:num>
  <w:num w:numId="11">
    <w:abstractNumId w:val="4"/>
  </w:num>
  <w:num w:numId="12">
    <w:abstractNumId w:val="7"/>
  </w:num>
  <w:num w:numId="13">
    <w:abstractNumId w:val="21"/>
  </w:num>
  <w:num w:numId="14">
    <w:abstractNumId w:val="26"/>
  </w:num>
  <w:num w:numId="15">
    <w:abstractNumId w:val="33"/>
  </w:num>
  <w:num w:numId="16">
    <w:abstractNumId w:val="34"/>
  </w:num>
  <w:num w:numId="17">
    <w:abstractNumId w:val="38"/>
  </w:num>
  <w:num w:numId="18">
    <w:abstractNumId w:val="19"/>
  </w:num>
  <w:num w:numId="19">
    <w:abstractNumId w:val="13"/>
  </w:num>
  <w:num w:numId="20">
    <w:abstractNumId w:val="12"/>
  </w:num>
  <w:num w:numId="21">
    <w:abstractNumId w:val="8"/>
  </w:num>
  <w:num w:numId="22">
    <w:abstractNumId w:val="14"/>
  </w:num>
  <w:num w:numId="23">
    <w:abstractNumId w:val="32"/>
  </w:num>
  <w:num w:numId="24">
    <w:abstractNumId w:val="11"/>
  </w:num>
  <w:num w:numId="25">
    <w:abstractNumId w:val="20"/>
  </w:num>
  <w:num w:numId="26">
    <w:abstractNumId w:val="18"/>
  </w:num>
  <w:num w:numId="27">
    <w:abstractNumId w:val="24"/>
  </w:num>
  <w:num w:numId="28">
    <w:abstractNumId w:val="25"/>
  </w:num>
  <w:num w:numId="29">
    <w:abstractNumId w:val="22"/>
  </w:num>
  <w:num w:numId="30">
    <w:abstractNumId w:val="23"/>
  </w:num>
  <w:num w:numId="31">
    <w:abstractNumId w:val="36"/>
  </w:num>
  <w:num w:numId="32">
    <w:abstractNumId w:val="16"/>
  </w:num>
  <w:num w:numId="33">
    <w:abstractNumId w:val="15"/>
  </w:num>
  <w:num w:numId="34">
    <w:abstractNumId w:val="31"/>
  </w:num>
  <w:num w:numId="35">
    <w:abstractNumId w:val="28"/>
  </w:num>
  <w:num w:numId="36">
    <w:abstractNumId w:val="9"/>
  </w:num>
  <w:num w:numId="37">
    <w:abstractNumId w:val="17"/>
  </w:num>
  <w:num w:numId="38">
    <w:abstractNumId w:val="2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82"/>
    <w:rsid w:val="00001363"/>
    <w:rsid w:val="00001A84"/>
    <w:rsid w:val="00002864"/>
    <w:rsid w:val="0000374A"/>
    <w:rsid w:val="00004069"/>
    <w:rsid w:val="000056A5"/>
    <w:rsid w:val="00005828"/>
    <w:rsid w:val="00007992"/>
    <w:rsid w:val="00011590"/>
    <w:rsid w:val="00022019"/>
    <w:rsid w:val="00024188"/>
    <w:rsid w:val="000300AB"/>
    <w:rsid w:val="00031E3C"/>
    <w:rsid w:val="00032D80"/>
    <w:rsid w:val="00035987"/>
    <w:rsid w:val="00037161"/>
    <w:rsid w:val="00037415"/>
    <w:rsid w:val="0005529B"/>
    <w:rsid w:val="00055482"/>
    <w:rsid w:val="00056C35"/>
    <w:rsid w:val="00064EB0"/>
    <w:rsid w:val="00076CC8"/>
    <w:rsid w:val="000775EE"/>
    <w:rsid w:val="0008163C"/>
    <w:rsid w:val="0008568B"/>
    <w:rsid w:val="00096BBF"/>
    <w:rsid w:val="000A28B5"/>
    <w:rsid w:val="000A79CA"/>
    <w:rsid w:val="000B45DE"/>
    <w:rsid w:val="000B54E2"/>
    <w:rsid w:val="000C26AB"/>
    <w:rsid w:val="000C3275"/>
    <w:rsid w:val="000C5CB8"/>
    <w:rsid w:val="000D6212"/>
    <w:rsid w:val="000E34FB"/>
    <w:rsid w:val="000E51FD"/>
    <w:rsid w:val="000E78DB"/>
    <w:rsid w:val="000F236E"/>
    <w:rsid w:val="000F4616"/>
    <w:rsid w:val="00103AE5"/>
    <w:rsid w:val="0010486D"/>
    <w:rsid w:val="0011482E"/>
    <w:rsid w:val="001207C0"/>
    <w:rsid w:val="00121728"/>
    <w:rsid w:val="001402A1"/>
    <w:rsid w:val="0014153E"/>
    <w:rsid w:val="00161E88"/>
    <w:rsid w:val="00165C14"/>
    <w:rsid w:val="00166421"/>
    <w:rsid w:val="001840EA"/>
    <w:rsid w:val="00187667"/>
    <w:rsid w:val="001A086F"/>
    <w:rsid w:val="001A152A"/>
    <w:rsid w:val="001A1A73"/>
    <w:rsid w:val="001A4D26"/>
    <w:rsid w:val="001A60A0"/>
    <w:rsid w:val="001A62B8"/>
    <w:rsid w:val="001A77DF"/>
    <w:rsid w:val="001A79A0"/>
    <w:rsid w:val="001B5A34"/>
    <w:rsid w:val="001C001B"/>
    <w:rsid w:val="001C4A7D"/>
    <w:rsid w:val="001E0765"/>
    <w:rsid w:val="001E5909"/>
    <w:rsid w:val="00225FBE"/>
    <w:rsid w:val="00242F89"/>
    <w:rsid w:val="00243A85"/>
    <w:rsid w:val="00254D24"/>
    <w:rsid w:val="00254EDA"/>
    <w:rsid w:val="00260203"/>
    <w:rsid w:val="00260260"/>
    <w:rsid w:val="00260293"/>
    <w:rsid w:val="00270B26"/>
    <w:rsid w:val="00271982"/>
    <w:rsid w:val="00285C13"/>
    <w:rsid w:val="0028629C"/>
    <w:rsid w:val="00297DC7"/>
    <w:rsid w:val="002A59CB"/>
    <w:rsid w:val="002B0B88"/>
    <w:rsid w:val="002B2B9C"/>
    <w:rsid w:val="002C3009"/>
    <w:rsid w:val="002C67B8"/>
    <w:rsid w:val="002C691E"/>
    <w:rsid w:val="002C7112"/>
    <w:rsid w:val="002D0930"/>
    <w:rsid w:val="002D33BA"/>
    <w:rsid w:val="002F3799"/>
    <w:rsid w:val="002F72AD"/>
    <w:rsid w:val="003034BD"/>
    <w:rsid w:val="003065F0"/>
    <w:rsid w:val="003073BF"/>
    <w:rsid w:val="0031211F"/>
    <w:rsid w:val="00320E00"/>
    <w:rsid w:val="00325398"/>
    <w:rsid w:val="00332500"/>
    <w:rsid w:val="00332906"/>
    <w:rsid w:val="003426EE"/>
    <w:rsid w:val="00344029"/>
    <w:rsid w:val="00345D32"/>
    <w:rsid w:val="003515D1"/>
    <w:rsid w:val="003711A4"/>
    <w:rsid w:val="003777AA"/>
    <w:rsid w:val="00377807"/>
    <w:rsid w:val="00382C03"/>
    <w:rsid w:val="0038519D"/>
    <w:rsid w:val="00385418"/>
    <w:rsid w:val="003A4506"/>
    <w:rsid w:val="003B21EE"/>
    <w:rsid w:val="003B2B2A"/>
    <w:rsid w:val="003B2D00"/>
    <w:rsid w:val="003C071D"/>
    <w:rsid w:val="003C7198"/>
    <w:rsid w:val="003E247E"/>
    <w:rsid w:val="003E2699"/>
    <w:rsid w:val="003F5E6D"/>
    <w:rsid w:val="003F69A1"/>
    <w:rsid w:val="0040076F"/>
    <w:rsid w:val="00401250"/>
    <w:rsid w:val="00401936"/>
    <w:rsid w:val="004045A3"/>
    <w:rsid w:val="00404A5F"/>
    <w:rsid w:val="00405F9B"/>
    <w:rsid w:val="004124F2"/>
    <w:rsid w:val="00412BB3"/>
    <w:rsid w:val="00413857"/>
    <w:rsid w:val="00413894"/>
    <w:rsid w:val="00416858"/>
    <w:rsid w:val="00421B08"/>
    <w:rsid w:val="00427767"/>
    <w:rsid w:val="004315E2"/>
    <w:rsid w:val="00454C3D"/>
    <w:rsid w:val="00461F14"/>
    <w:rsid w:val="004628A3"/>
    <w:rsid w:val="00462B23"/>
    <w:rsid w:val="00464100"/>
    <w:rsid w:val="0046470F"/>
    <w:rsid w:val="00474214"/>
    <w:rsid w:val="004800A3"/>
    <w:rsid w:val="00486EFB"/>
    <w:rsid w:val="00494431"/>
    <w:rsid w:val="004A2AED"/>
    <w:rsid w:val="004B008C"/>
    <w:rsid w:val="004B0C61"/>
    <w:rsid w:val="004B3DD6"/>
    <w:rsid w:val="004B4A2E"/>
    <w:rsid w:val="004B7E44"/>
    <w:rsid w:val="004C154C"/>
    <w:rsid w:val="004C3704"/>
    <w:rsid w:val="004C4A43"/>
    <w:rsid w:val="004C5486"/>
    <w:rsid w:val="004C7E0E"/>
    <w:rsid w:val="004D1DFE"/>
    <w:rsid w:val="004D2A8D"/>
    <w:rsid w:val="004D791B"/>
    <w:rsid w:val="004F34B1"/>
    <w:rsid w:val="004F5302"/>
    <w:rsid w:val="004F5408"/>
    <w:rsid w:val="004F6B55"/>
    <w:rsid w:val="00507623"/>
    <w:rsid w:val="00514F1C"/>
    <w:rsid w:val="00515948"/>
    <w:rsid w:val="005168BC"/>
    <w:rsid w:val="00516BE7"/>
    <w:rsid w:val="00517690"/>
    <w:rsid w:val="00522AB0"/>
    <w:rsid w:val="005264AF"/>
    <w:rsid w:val="005316EC"/>
    <w:rsid w:val="00535882"/>
    <w:rsid w:val="00543262"/>
    <w:rsid w:val="0054414E"/>
    <w:rsid w:val="00550FEE"/>
    <w:rsid w:val="00552778"/>
    <w:rsid w:val="00555B0A"/>
    <w:rsid w:val="005562A6"/>
    <w:rsid w:val="00556D3C"/>
    <w:rsid w:val="00557750"/>
    <w:rsid w:val="00562897"/>
    <w:rsid w:val="00571621"/>
    <w:rsid w:val="00571A25"/>
    <w:rsid w:val="00576DB2"/>
    <w:rsid w:val="0057753D"/>
    <w:rsid w:val="00577B53"/>
    <w:rsid w:val="00577DE4"/>
    <w:rsid w:val="00580F2A"/>
    <w:rsid w:val="005822DA"/>
    <w:rsid w:val="00582D02"/>
    <w:rsid w:val="005867C3"/>
    <w:rsid w:val="00587046"/>
    <w:rsid w:val="00595B52"/>
    <w:rsid w:val="00595DEF"/>
    <w:rsid w:val="005A187F"/>
    <w:rsid w:val="005A2045"/>
    <w:rsid w:val="005A5A0C"/>
    <w:rsid w:val="005A786F"/>
    <w:rsid w:val="005A7D3C"/>
    <w:rsid w:val="005B0B43"/>
    <w:rsid w:val="005B5AFB"/>
    <w:rsid w:val="005C2E17"/>
    <w:rsid w:val="005C3219"/>
    <w:rsid w:val="005C51D1"/>
    <w:rsid w:val="005C68BD"/>
    <w:rsid w:val="005C6C98"/>
    <w:rsid w:val="005C7623"/>
    <w:rsid w:val="005D2341"/>
    <w:rsid w:val="005D3832"/>
    <w:rsid w:val="005D4DD5"/>
    <w:rsid w:val="005D6063"/>
    <w:rsid w:val="005E19FB"/>
    <w:rsid w:val="005E4B31"/>
    <w:rsid w:val="005E7491"/>
    <w:rsid w:val="005F2D41"/>
    <w:rsid w:val="00601D25"/>
    <w:rsid w:val="00602B1A"/>
    <w:rsid w:val="0061318D"/>
    <w:rsid w:val="00613D0D"/>
    <w:rsid w:val="00613E98"/>
    <w:rsid w:val="00630FD5"/>
    <w:rsid w:val="0063215C"/>
    <w:rsid w:val="00633802"/>
    <w:rsid w:val="00635D40"/>
    <w:rsid w:val="0064775C"/>
    <w:rsid w:val="006521EE"/>
    <w:rsid w:val="00652856"/>
    <w:rsid w:val="00653F40"/>
    <w:rsid w:val="00656C75"/>
    <w:rsid w:val="00657D60"/>
    <w:rsid w:val="006714E8"/>
    <w:rsid w:val="00671518"/>
    <w:rsid w:val="0067162D"/>
    <w:rsid w:val="00685BFC"/>
    <w:rsid w:val="0068625B"/>
    <w:rsid w:val="00691211"/>
    <w:rsid w:val="00691B89"/>
    <w:rsid w:val="00697AE0"/>
    <w:rsid w:val="00697BD9"/>
    <w:rsid w:val="006A047F"/>
    <w:rsid w:val="006A17C5"/>
    <w:rsid w:val="006A61F7"/>
    <w:rsid w:val="006A6AC8"/>
    <w:rsid w:val="006B2C3F"/>
    <w:rsid w:val="006B6C63"/>
    <w:rsid w:val="006C19D8"/>
    <w:rsid w:val="006C6FA2"/>
    <w:rsid w:val="006D0AE4"/>
    <w:rsid w:val="006D15A1"/>
    <w:rsid w:val="006D2E4D"/>
    <w:rsid w:val="006E105F"/>
    <w:rsid w:val="006E1359"/>
    <w:rsid w:val="006E361F"/>
    <w:rsid w:val="006F40CD"/>
    <w:rsid w:val="00700259"/>
    <w:rsid w:val="00703172"/>
    <w:rsid w:val="007060C7"/>
    <w:rsid w:val="007109FB"/>
    <w:rsid w:val="00715295"/>
    <w:rsid w:val="00717FB8"/>
    <w:rsid w:val="0072477E"/>
    <w:rsid w:val="007255F0"/>
    <w:rsid w:val="007256DC"/>
    <w:rsid w:val="00733282"/>
    <w:rsid w:val="007435A4"/>
    <w:rsid w:val="00743DD8"/>
    <w:rsid w:val="0074723D"/>
    <w:rsid w:val="0075289D"/>
    <w:rsid w:val="007651F1"/>
    <w:rsid w:val="00766EF2"/>
    <w:rsid w:val="00775EA5"/>
    <w:rsid w:val="007829A7"/>
    <w:rsid w:val="00787363"/>
    <w:rsid w:val="0078747F"/>
    <w:rsid w:val="0079496C"/>
    <w:rsid w:val="007A2273"/>
    <w:rsid w:val="007A2F94"/>
    <w:rsid w:val="007A3F1F"/>
    <w:rsid w:val="007A4139"/>
    <w:rsid w:val="007A493C"/>
    <w:rsid w:val="007A503D"/>
    <w:rsid w:val="007C231B"/>
    <w:rsid w:val="007D347C"/>
    <w:rsid w:val="007F0C61"/>
    <w:rsid w:val="007F25D6"/>
    <w:rsid w:val="007F26F8"/>
    <w:rsid w:val="007F3B4D"/>
    <w:rsid w:val="007F420D"/>
    <w:rsid w:val="0080073E"/>
    <w:rsid w:val="008056FD"/>
    <w:rsid w:val="008065AE"/>
    <w:rsid w:val="008069A1"/>
    <w:rsid w:val="0082431E"/>
    <w:rsid w:val="00830324"/>
    <w:rsid w:val="008306CB"/>
    <w:rsid w:val="00835032"/>
    <w:rsid w:val="008429F2"/>
    <w:rsid w:val="00843A0D"/>
    <w:rsid w:val="00845BDE"/>
    <w:rsid w:val="0084605E"/>
    <w:rsid w:val="0084651F"/>
    <w:rsid w:val="008479AE"/>
    <w:rsid w:val="00850D43"/>
    <w:rsid w:val="00855F41"/>
    <w:rsid w:val="00857ADA"/>
    <w:rsid w:val="00867222"/>
    <w:rsid w:val="008703DF"/>
    <w:rsid w:val="008751BC"/>
    <w:rsid w:val="0087567B"/>
    <w:rsid w:val="008820EE"/>
    <w:rsid w:val="008956AB"/>
    <w:rsid w:val="008A272A"/>
    <w:rsid w:val="008B2D52"/>
    <w:rsid w:val="008B59F2"/>
    <w:rsid w:val="008C06D0"/>
    <w:rsid w:val="008C0AED"/>
    <w:rsid w:val="008C0B1E"/>
    <w:rsid w:val="008C75CF"/>
    <w:rsid w:val="008D78BD"/>
    <w:rsid w:val="008E38AC"/>
    <w:rsid w:val="008E66FB"/>
    <w:rsid w:val="008E686B"/>
    <w:rsid w:val="008F3AE0"/>
    <w:rsid w:val="00900289"/>
    <w:rsid w:val="0090278F"/>
    <w:rsid w:val="00913ED2"/>
    <w:rsid w:val="00914B77"/>
    <w:rsid w:val="00917CAD"/>
    <w:rsid w:val="009237BB"/>
    <w:rsid w:val="00923D25"/>
    <w:rsid w:val="009249B0"/>
    <w:rsid w:val="009257CD"/>
    <w:rsid w:val="009364EB"/>
    <w:rsid w:val="00936893"/>
    <w:rsid w:val="00937F00"/>
    <w:rsid w:val="00945C8B"/>
    <w:rsid w:val="00951BF5"/>
    <w:rsid w:val="00952BCC"/>
    <w:rsid w:val="00955238"/>
    <w:rsid w:val="009552A3"/>
    <w:rsid w:val="00972E51"/>
    <w:rsid w:val="00977595"/>
    <w:rsid w:val="00991AA1"/>
    <w:rsid w:val="009962D9"/>
    <w:rsid w:val="009A077E"/>
    <w:rsid w:val="009A1307"/>
    <w:rsid w:val="009A5063"/>
    <w:rsid w:val="009A7FCB"/>
    <w:rsid w:val="009B4357"/>
    <w:rsid w:val="009B5429"/>
    <w:rsid w:val="009B5AD7"/>
    <w:rsid w:val="009B6132"/>
    <w:rsid w:val="009B7A9B"/>
    <w:rsid w:val="009B7E3E"/>
    <w:rsid w:val="009C0BA8"/>
    <w:rsid w:val="009C3DE8"/>
    <w:rsid w:val="009D1B72"/>
    <w:rsid w:val="009D2097"/>
    <w:rsid w:val="009D793A"/>
    <w:rsid w:val="009E20C0"/>
    <w:rsid w:val="009E511B"/>
    <w:rsid w:val="009E5371"/>
    <w:rsid w:val="009E614A"/>
    <w:rsid w:val="009E6752"/>
    <w:rsid w:val="009E6A26"/>
    <w:rsid w:val="009E78F9"/>
    <w:rsid w:val="009F72AA"/>
    <w:rsid w:val="00A005B2"/>
    <w:rsid w:val="00A00FCF"/>
    <w:rsid w:val="00A01AEF"/>
    <w:rsid w:val="00A0271F"/>
    <w:rsid w:val="00A05FC8"/>
    <w:rsid w:val="00A1099C"/>
    <w:rsid w:val="00A25282"/>
    <w:rsid w:val="00A26202"/>
    <w:rsid w:val="00A312C3"/>
    <w:rsid w:val="00A3139E"/>
    <w:rsid w:val="00A34A34"/>
    <w:rsid w:val="00A34DE7"/>
    <w:rsid w:val="00A37B26"/>
    <w:rsid w:val="00A451A6"/>
    <w:rsid w:val="00A47221"/>
    <w:rsid w:val="00A55FDB"/>
    <w:rsid w:val="00A6033D"/>
    <w:rsid w:val="00A63441"/>
    <w:rsid w:val="00A65F93"/>
    <w:rsid w:val="00A66487"/>
    <w:rsid w:val="00A71028"/>
    <w:rsid w:val="00A73121"/>
    <w:rsid w:val="00A7593D"/>
    <w:rsid w:val="00A80655"/>
    <w:rsid w:val="00A859BE"/>
    <w:rsid w:val="00A937F8"/>
    <w:rsid w:val="00AA5041"/>
    <w:rsid w:val="00AA798E"/>
    <w:rsid w:val="00AB1436"/>
    <w:rsid w:val="00AB415F"/>
    <w:rsid w:val="00AC629C"/>
    <w:rsid w:val="00AC74A9"/>
    <w:rsid w:val="00AD6E89"/>
    <w:rsid w:val="00AE3CD7"/>
    <w:rsid w:val="00AE650D"/>
    <w:rsid w:val="00AF0635"/>
    <w:rsid w:val="00AF5267"/>
    <w:rsid w:val="00B04D9D"/>
    <w:rsid w:val="00B06C4D"/>
    <w:rsid w:val="00B11768"/>
    <w:rsid w:val="00B1192A"/>
    <w:rsid w:val="00B16803"/>
    <w:rsid w:val="00B23592"/>
    <w:rsid w:val="00B32297"/>
    <w:rsid w:val="00B32ECA"/>
    <w:rsid w:val="00B35027"/>
    <w:rsid w:val="00B402E4"/>
    <w:rsid w:val="00B40597"/>
    <w:rsid w:val="00B42E9C"/>
    <w:rsid w:val="00B50689"/>
    <w:rsid w:val="00B56BD1"/>
    <w:rsid w:val="00B656F0"/>
    <w:rsid w:val="00B66183"/>
    <w:rsid w:val="00B6676A"/>
    <w:rsid w:val="00B735C4"/>
    <w:rsid w:val="00B75BEA"/>
    <w:rsid w:val="00B760D4"/>
    <w:rsid w:val="00B835DB"/>
    <w:rsid w:val="00B92DAA"/>
    <w:rsid w:val="00B9391D"/>
    <w:rsid w:val="00BA45C3"/>
    <w:rsid w:val="00BB0DCB"/>
    <w:rsid w:val="00BB0E08"/>
    <w:rsid w:val="00BB0FE7"/>
    <w:rsid w:val="00BB474D"/>
    <w:rsid w:val="00BC5B3F"/>
    <w:rsid w:val="00BD1102"/>
    <w:rsid w:val="00BD1546"/>
    <w:rsid w:val="00BD2F28"/>
    <w:rsid w:val="00BE1A05"/>
    <w:rsid w:val="00BE3025"/>
    <w:rsid w:val="00BE3828"/>
    <w:rsid w:val="00BE616B"/>
    <w:rsid w:val="00BE76E3"/>
    <w:rsid w:val="00C01777"/>
    <w:rsid w:val="00C05C17"/>
    <w:rsid w:val="00C07523"/>
    <w:rsid w:val="00C1061D"/>
    <w:rsid w:val="00C1092B"/>
    <w:rsid w:val="00C1113D"/>
    <w:rsid w:val="00C11717"/>
    <w:rsid w:val="00C13D5F"/>
    <w:rsid w:val="00C300E0"/>
    <w:rsid w:val="00C55244"/>
    <w:rsid w:val="00C5737E"/>
    <w:rsid w:val="00C66306"/>
    <w:rsid w:val="00C67012"/>
    <w:rsid w:val="00C722DC"/>
    <w:rsid w:val="00C75937"/>
    <w:rsid w:val="00C77016"/>
    <w:rsid w:val="00C8093F"/>
    <w:rsid w:val="00C83C77"/>
    <w:rsid w:val="00C86876"/>
    <w:rsid w:val="00C909C7"/>
    <w:rsid w:val="00C9465B"/>
    <w:rsid w:val="00C95F83"/>
    <w:rsid w:val="00C97E3E"/>
    <w:rsid w:val="00CA3DC2"/>
    <w:rsid w:val="00CA455E"/>
    <w:rsid w:val="00CC0B49"/>
    <w:rsid w:val="00CC0FC4"/>
    <w:rsid w:val="00CC1ADD"/>
    <w:rsid w:val="00CC7350"/>
    <w:rsid w:val="00CD7001"/>
    <w:rsid w:val="00CD7AC0"/>
    <w:rsid w:val="00CE2E44"/>
    <w:rsid w:val="00CE756A"/>
    <w:rsid w:val="00D1083B"/>
    <w:rsid w:val="00D161E9"/>
    <w:rsid w:val="00D23AC3"/>
    <w:rsid w:val="00D24FBD"/>
    <w:rsid w:val="00D25CF1"/>
    <w:rsid w:val="00D32CC8"/>
    <w:rsid w:val="00D33077"/>
    <w:rsid w:val="00D3379F"/>
    <w:rsid w:val="00D33932"/>
    <w:rsid w:val="00D34DF3"/>
    <w:rsid w:val="00D35970"/>
    <w:rsid w:val="00D409C5"/>
    <w:rsid w:val="00D41AF3"/>
    <w:rsid w:val="00D464D8"/>
    <w:rsid w:val="00D474DC"/>
    <w:rsid w:val="00D47D29"/>
    <w:rsid w:val="00D54D66"/>
    <w:rsid w:val="00D55452"/>
    <w:rsid w:val="00D56095"/>
    <w:rsid w:val="00D702D7"/>
    <w:rsid w:val="00D723B0"/>
    <w:rsid w:val="00D732B0"/>
    <w:rsid w:val="00D764AF"/>
    <w:rsid w:val="00D82D27"/>
    <w:rsid w:val="00D852DA"/>
    <w:rsid w:val="00D90FE2"/>
    <w:rsid w:val="00D95261"/>
    <w:rsid w:val="00DA0672"/>
    <w:rsid w:val="00DA368C"/>
    <w:rsid w:val="00DB4A20"/>
    <w:rsid w:val="00DB5A5D"/>
    <w:rsid w:val="00DB68D0"/>
    <w:rsid w:val="00DD2E0F"/>
    <w:rsid w:val="00DD371B"/>
    <w:rsid w:val="00DE2DAE"/>
    <w:rsid w:val="00DF49EF"/>
    <w:rsid w:val="00E04096"/>
    <w:rsid w:val="00E04ADE"/>
    <w:rsid w:val="00E064E1"/>
    <w:rsid w:val="00E167ED"/>
    <w:rsid w:val="00E2719D"/>
    <w:rsid w:val="00E32BEE"/>
    <w:rsid w:val="00E41A43"/>
    <w:rsid w:val="00E41CAD"/>
    <w:rsid w:val="00E42C6F"/>
    <w:rsid w:val="00E42D3B"/>
    <w:rsid w:val="00E46FF3"/>
    <w:rsid w:val="00E47E95"/>
    <w:rsid w:val="00E52A58"/>
    <w:rsid w:val="00E71524"/>
    <w:rsid w:val="00E756EE"/>
    <w:rsid w:val="00E765AD"/>
    <w:rsid w:val="00E84674"/>
    <w:rsid w:val="00E85BC7"/>
    <w:rsid w:val="00E8769B"/>
    <w:rsid w:val="00E9548A"/>
    <w:rsid w:val="00EB1872"/>
    <w:rsid w:val="00EB1F21"/>
    <w:rsid w:val="00EB4C0A"/>
    <w:rsid w:val="00EB7A7F"/>
    <w:rsid w:val="00EC03B4"/>
    <w:rsid w:val="00EC1F5C"/>
    <w:rsid w:val="00EC2C82"/>
    <w:rsid w:val="00EC2FFB"/>
    <w:rsid w:val="00EC6A4A"/>
    <w:rsid w:val="00ED1691"/>
    <w:rsid w:val="00ED2F1F"/>
    <w:rsid w:val="00ED3706"/>
    <w:rsid w:val="00ED5EA6"/>
    <w:rsid w:val="00EE1030"/>
    <w:rsid w:val="00EE4431"/>
    <w:rsid w:val="00EE7D4A"/>
    <w:rsid w:val="00EE7E11"/>
    <w:rsid w:val="00EF6173"/>
    <w:rsid w:val="00F01326"/>
    <w:rsid w:val="00F04C74"/>
    <w:rsid w:val="00F10A42"/>
    <w:rsid w:val="00F15D59"/>
    <w:rsid w:val="00F16FA4"/>
    <w:rsid w:val="00F256D6"/>
    <w:rsid w:val="00F259A4"/>
    <w:rsid w:val="00F30E13"/>
    <w:rsid w:val="00F3568A"/>
    <w:rsid w:val="00F37453"/>
    <w:rsid w:val="00F405C3"/>
    <w:rsid w:val="00F4504A"/>
    <w:rsid w:val="00F5328C"/>
    <w:rsid w:val="00F6362D"/>
    <w:rsid w:val="00F662B0"/>
    <w:rsid w:val="00F72149"/>
    <w:rsid w:val="00F72D8C"/>
    <w:rsid w:val="00F736CD"/>
    <w:rsid w:val="00F87DBB"/>
    <w:rsid w:val="00F901CF"/>
    <w:rsid w:val="00F973CA"/>
    <w:rsid w:val="00F97717"/>
    <w:rsid w:val="00F97F32"/>
    <w:rsid w:val="00FA0B86"/>
    <w:rsid w:val="00FA5209"/>
    <w:rsid w:val="00FB07AA"/>
    <w:rsid w:val="00FB1FC8"/>
    <w:rsid w:val="00FB20E9"/>
    <w:rsid w:val="00FB389C"/>
    <w:rsid w:val="00FC21DE"/>
    <w:rsid w:val="00FC483A"/>
    <w:rsid w:val="00FC776A"/>
    <w:rsid w:val="00FD0DAB"/>
    <w:rsid w:val="00FE3265"/>
    <w:rsid w:val="00FE4368"/>
    <w:rsid w:val="00FE4DF8"/>
    <w:rsid w:val="00FF3091"/>
    <w:rsid w:val="00FF5055"/>
    <w:rsid w:val="00FF6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038B2"/>
  <w15:docId w15:val="{821767DD-BD6D-4D3D-A246-0486A02C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486"/>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601D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C5486"/>
    <w:pPr>
      <w:keepNext/>
      <w:tabs>
        <w:tab w:val="num" w:pos="0"/>
      </w:tabs>
      <w:spacing w:before="120"/>
      <w:outlineLvl w:val="2"/>
    </w:pPr>
    <w:rPr>
      <w:rFonts w:ascii="Arial" w:hAnsi="Arial"/>
      <w:b/>
      <w:sz w:val="20"/>
      <w:szCs w:val="20"/>
    </w:rPr>
  </w:style>
  <w:style w:type="paragraph" w:styleId="Heading4">
    <w:name w:val="heading 4"/>
    <w:basedOn w:val="Normal"/>
    <w:next w:val="Normal"/>
    <w:link w:val="Heading4Char"/>
    <w:qFormat/>
    <w:rsid w:val="004C5486"/>
    <w:pPr>
      <w:keepNext/>
      <w:tabs>
        <w:tab w:val="num" w:pos="0"/>
      </w:tabs>
      <w:overflowPunct w:val="0"/>
      <w:autoSpaceDE w:val="0"/>
      <w:ind w:right="-288"/>
      <w:textAlignment w:val="baseline"/>
      <w:outlineLvl w:val="3"/>
    </w:pPr>
    <w:rPr>
      <w:rFonts w:ascii="Arial" w:hAnsi="Arial"/>
      <w:b/>
      <w:sz w:val="22"/>
      <w:szCs w:val="20"/>
    </w:rPr>
  </w:style>
  <w:style w:type="paragraph" w:styleId="Heading6">
    <w:name w:val="heading 6"/>
    <w:basedOn w:val="Normal"/>
    <w:next w:val="Normal"/>
    <w:link w:val="Heading6Char"/>
    <w:qFormat/>
    <w:rsid w:val="004C5486"/>
    <w:pPr>
      <w:keepNext/>
      <w:tabs>
        <w:tab w:val="num" w:pos="0"/>
      </w:tabs>
      <w:overflowPunct w:val="0"/>
      <w:autoSpaceDE w:val="0"/>
      <w:textAlignment w:val="baseline"/>
      <w:outlineLvl w:val="5"/>
    </w:pPr>
    <w:rPr>
      <w:rFonts w:ascii="Arial" w:hAnsi="Arial"/>
      <w:b/>
      <w:bCs/>
      <w:sz w:val="22"/>
      <w:szCs w:val="20"/>
    </w:rPr>
  </w:style>
  <w:style w:type="paragraph" w:styleId="Heading7">
    <w:name w:val="heading 7"/>
    <w:basedOn w:val="Normal"/>
    <w:next w:val="Normal"/>
    <w:link w:val="Heading7Char"/>
    <w:qFormat/>
    <w:rsid w:val="004C5486"/>
    <w:pPr>
      <w:keepNext/>
      <w:widowControl w:val="0"/>
      <w:tabs>
        <w:tab w:val="num" w:pos="0"/>
      </w:tabs>
      <w:outlineLvl w:val="6"/>
    </w:pPr>
    <w:rPr>
      <w:rFonts w:ascii="Arial" w:hAnsi="Arial" w:cs="Arial"/>
      <w:b/>
      <w:sz w:val="20"/>
      <w:szCs w:val="20"/>
    </w:rPr>
  </w:style>
  <w:style w:type="paragraph" w:styleId="Heading9">
    <w:name w:val="heading 9"/>
    <w:basedOn w:val="Normal"/>
    <w:next w:val="Normal"/>
    <w:link w:val="Heading9Char"/>
    <w:qFormat/>
    <w:rsid w:val="004C5486"/>
    <w:pPr>
      <w:keepNext/>
      <w:tabs>
        <w:tab w:val="num" w:pos="0"/>
      </w:tabs>
      <w:ind w:firstLine="360"/>
      <w:outlineLvl w:val="8"/>
    </w:pPr>
    <w:rPr>
      <w:b/>
      <w:i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5486"/>
    <w:pPr>
      <w:widowControl w:val="0"/>
      <w:ind w:left="720"/>
    </w:pPr>
    <w:rPr>
      <w:rFonts w:eastAsia="SimSun" w:cs="Mangal"/>
      <w:kern w:val="1"/>
      <w:lang w:eastAsia="hi-IN" w:bidi="hi-IN"/>
    </w:rPr>
  </w:style>
  <w:style w:type="character" w:customStyle="1" w:styleId="Heading3Char">
    <w:name w:val="Heading 3 Char"/>
    <w:basedOn w:val="DefaultParagraphFont"/>
    <w:link w:val="Heading3"/>
    <w:rsid w:val="004C5486"/>
    <w:rPr>
      <w:rFonts w:ascii="Arial" w:eastAsia="Times New Roman" w:hAnsi="Arial" w:cs="Times New Roman"/>
      <w:b/>
      <w:sz w:val="20"/>
      <w:szCs w:val="20"/>
      <w:lang w:eastAsia="ar-SA"/>
    </w:rPr>
  </w:style>
  <w:style w:type="character" w:customStyle="1" w:styleId="Heading4Char">
    <w:name w:val="Heading 4 Char"/>
    <w:basedOn w:val="DefaultParagraphFont"/>
    <w:link w:val="Heading4"/>
    <w:rsid w:val="004C5486"/>
    <w:rPr>
      <w:rFonts w:ascii="Arial" w:eastAsia="Times New Roman" w:hAnsi="Arial" w:cs="Times New Roman"/>
      <w:b/>
      <w:szCs w:val="20"/>
      <w:lang w:eastAsia="ar-SA"/>
    </w:rPr>
  </w:style>
  <w:style w:type="character" w:customStyle="1" w:styleId="Heading6Char">
    <w:name w:val="Heading 6 Char"/>
    <w:basedOn w:val="DefaultParagraphFont"/>
    <w:link w:val="Heading6"/>
    <w:rsid w:val="004C5486"/>
    <w:rPr>
      <w:rFonts w:ascii="Arial" w:eastAsia="Times New Roman" w:hAnsi="Arial" w:cs="Times New Roman"/>
      <w:b/>
      <w:bCs/>
      <w:szCs w:val="20"/>
      <w:lang w:eastAsia="ar-SA"/>
    </w:rPr>
  </w:style>
  <w:style w:type="character" w:customStyle="1" w:styleId="Heading7Char">
    <w:name w:val="Heading 7 Char"/>
    <w:basedOn w:val="DefaultParagraphFont"/>
    <w:link w:val="Heading7"/>
    <w:rsid w:val="004C5486"/>
    <w:rPr>
      <w:rFonts w:ascii="Arial" w:eastAsia="Times New Roman" w:hAnsi="Arial" w:cs="Arial"/>
      <w:b/>
      <w:sz w:val="20"/>
      <w:szCs w:val="20"/>
      <w:lang w:eastAsia="ar-SA"/>
    </w:rPr>
  </w:style>
  <w:style w:type="character" w:customStyle="1" w:styleId="Heading9Char">
    <w:name w:val="Heading 9 Char"/>
    <w:basedOn w:val="DefaultParagraphFont"/>
    <w:link w:val="Heading9"/>
    <w:rsid w:val="004C5486"/>
    <w:rPr>
      <w:rFonts w:ascii="Times New Roman" w:eastAsia="Times New Roman" w:hAnsi="Times New Roman" w:cs="Times New Roman"/>
      <w:b/>
      <w:iCs/>
      <w:color w:val="000000"/>
      <w:sz w:val="20"/>
      <w:szCs w:val="18"/>
      <w:lang w:eastAsia="ar-SA"/>
    </w:rPr>
  </w:style>
  <w:style w:type="paragraph" w:styleId="Subtitle">
    <w:name w:val="Subtitle"/>
    <w:basedOn w:val="Normal"/>
    <w:next w:val="Normal"/>
    <w:link w:val="SubtitleChar"/>
    <w:qFormat/>
    <w:rsid w:val="004C5486"/>
    <w:pPr>
      <w:widowControl w:val="0"/>
    </w:pPr>
    <w:rPr>
      <w:rFonts w:ascii="Arial" w:eastAsia="²Ó©úÅé" w:hAnsi="Arial"/>
      <w:b/>
      <w:sz w:val="28"/>
      <w:szCs w:val="20"/>
    </w:rPr>
  </w:style>
  <w:style w:type="character" w:customStyle="1" w:styleId="SubtitleChar">
    <w:name w:val="Subtitle Char"/>
    <w:basedOn w:val="DefaultParagraphFont"/>
    <w:link w:val="Subtitle"/>
    <w:rsid w:val="004C5486"/>
    <w:rPr>
      <w:rFonts w:ascii="Arial" w:eastAsia="²Ó©úÅé" w:hAnsi="Arial" w:cs="Times New Roman"/>
      <w:b/>
      <w:sz w:val="28"/>
      <w:szCs w:val="20"/>
      <w:lang w:eastAsia="ar-SA"/>
    </w:rPr>
  </w:style>
  <w:style w:type="paragraph" w:styleId="BodyText">
    <w:name w:val="Body Text"/>
    <w:basedOn w:val="Normal"/>
    <w:link w:val="BodyTextChar"/>
    <w:uiPriority w:val="99"/>
    <w:unhideWhenUsed/>
    <w:rsid w:val="004C5486"/>
    <w:pPr>
      <w:spacing w:after="120"/>
    </w:pPr>
  </w:style>
  <w:style w:type="character" w:customStyle="1" w:styleId="BodyTextChar">
    <w:name w:val="Body Text Char"/>
    <w:basedOn w:val="DefaultParagraphFont"/>
    <w:link w:val="BodyText"/>
    <w:uiPriority w:val="99"/>
    <w:rsid w:val="004C5486"/>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4315E2"/>
    <w:pPr>
      <w:tabs>
        <w:tab w:val="center" w:pos="4680"/>
        <w:tab w:val="right" w:pos="9360"/>
      </w:tabs>
    </w:pPr>
  </w:style>
  <w:style w:type="character" w:customStyle="1" w:styleId="HeaderChar">
    <w:name w:val="Header Char"/>
    <w:basedOn w:val="DefaultParagraphFont"/>
    <w:link w:val="Header"/>
    <w:uiPriority w:val="99"/>
    <w:rsid w:val="004315E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315E2"/>
    <w:pPr>
      <w:tabs>
        <w:tab w:val="center" w:pos="4680"/>
        <w:tab w:val="right" w:pos="9360"/>
      </w:tabs>
    </w:pPr>
  </w:style>
  <w:style w:type="character" w:customStyle="1" w:styleId="FooterChar">
    <w:name w:val="Footer Char"/>
    <w:basedOn w:val="DefaultParagraphFont"/>
    <w:link w:val="Footer"/>
    <w:uiPriority w:val="99"/>
    <w:rsid w:val="004315E2"/>
    <w:rPr>
      <w:rFonts w:ascii="Times New Roman" w:eastAsia="Times New Roman" w:hAnsi="Times New Roman" w:cs="Times New Roman"/>
      <w:sz w:val="24"/>
      <w:szCs w:val="24"/>
      <w:lang w:eastAsia="ar-SA"/>
    </w:rPr>
  </w:style>
  <w:style w:type="character" w:styleId="Hyperlink">
    <w:name w:val="Hyperlink"/>
    <w:rsid w:val="00166421"/>
    <w:rPr>
      <w:color w:val="0000FF"/>
      <w:u w:val="single"/>
    </w:rPr>
  </w:style>
  <w:style w:type="character" w:customStyle="1" w:styleId="Heading2Char">
    <w:name w:val="Heading 2 Char"/>
    <w:basedOn w:val="DefaultParagraphFont"/>
    <w:link w:val="Heading2"/>
    <w:uiPriority w:val="9"/>
    <w:semiHidden/>
    <w:rsid w:val="00601D25"/>
    <w:rPr>
      <w:rFonts w:asciiTheme="majorHAnsi" w:eastAsiaTheme="majorEastAsia" w:hAnsiTheme="majorHAnsi" w:cstheme="majorBidi"/>
      <w:b/>
      <w:bCs/>
      <w:color w:val="4F81BD" w:themeColor="accent1"/>
      <w:sz w:val="26"/>
      <w:szCs w:val="26"/>
      <w:lang w:eastAsia="ar-SA"/>
    </w:rPr>
  </w:style>
  <w:style w:type="character" w:customStyle="1" w:styleId="html0020preformattedchar">
    <w:name w:val="html_0020preformatted__char"/>
    <w:basedOn w:val="DefaultParagraphFont"/>
    <w:rsid w:val="005B0B43"/>
  </w:style>
  <w:style w:type="paragraph" w:styleId="BalloonText">
    <w:name w:val="Balloon Text"/>
    <w:basedOn w:val="Normal"/>
    <w:link w:val="BalloonTextChar"/>
    <w:uiPriority w:val="99"/>
    <w:semiHidden/>
    <w:unhideWhenUsed/>
    <w:rsid w:val="006B2C3F"/>
    <w:rPr>
      <w:rFonts w:ascii="Tahoma" w:hAnsi="Tahoma" w:cs="Tahoma"/>
      <w:sz w:val="16"/>
      <w:szCs w:val="16"/>
    </w:rPr>
  </w:style>
  <w:style w:type="character" w:customStyle="1" w:styleId="BalloonTextChar">
    <w:name w:val="Balloon Text Char"/>
    <w:basedOn w:val="DefaultParagraphFont"/>
    <w:link w:val="BalloonText"/>
    <w:uiPriority w:val="99"/>
    <w:semiHidden/>
    <w:rsid w:val="006B2C3F"/>
    <w:rPr>
      <w:rFonts w:ascii="Tahoma" w:eastAsia="Times New Roman" w:hAnsi="Tahoma" w:cs="Tahoma"/>
      <w:sz w:val="16"/>
      <w:szCs w:val="16"/>
      <w:lang w:eastAsia="ar-SA"/>
    </w:rPr>
  </w:style>
  <w:style w:type="paragraph" w:styleId="NoSpacing">
    <w:name w:val="No Spacing"/>
    <w:uiPriority w:val="1"/>
    <w:qFormat/>
    <w:rsid w:val="00EC1F5C"/>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6752"/>
  </w:style>
  <w:style w:type="paragraph" w:customStyle="1" w:styleId="NoSpacing1">
    <w:name w:val="No Spacing1"/>
    <w:link w:val="NoSpacingChar"/>
    <w:uiPriority w:val="1"/>
    <w:qFormat/>
    <w:rsid w:val="00345D32"/>
    <w:pPr>
      <w:suppressAutoHyphens/>
      <w:jc w:val="left"/>
    </w:pPr>
    <w:rPr>
      <w:rFonts w:ascii="Calibri" w:eastAsia="Calibri" w:hAnsi="Calibri" w:cs="Times New Roman"/>
      <w:lang w:eastAsia="ar-SA"/>
    </w:rPr>
  </w:style>
  <w:style w:type="character" w:customStyle="1" w:styleId="NoSpacingChar">
    <w:name w:val="No Spacing Char"/>
    <w:link w:val="NoSpacing1"/>
    <w:uiPriority w:val="1"/>
    <w:locked/>
    <w:rsid w:val="00345D32"/>
    <w:rPr>
      <w:rFonts w:ascii="Calibri" w:eastAsia="Calibri" w:hAnsi="Calibri" w:cs="Times New Roman"/>
      <w:lang w:eastAsia="ar-SA"/>
    </w:rPr>
  </w:style>
  <w:style w:type="character" w:customStyle="1" w:styleId="BioBulletChar">
    <w:name w:val="++Bio Bullet Char"/>
    <w:link w:val="BioBullet"/>
    <w:locked/>
    <w:rsid w:val="00B656F0"/>
    <w:rPr>
      <w:rFonts w:ascii="Arial" w:eastAsia="Times New Roman" w:hAnsi="Arial" w:cs="Times New Roman"/>
      <w:color w:val="000000"/>
      <w:sz w:val="20"/>
      <w:szCs w:val="20"/>
    </w:rPr>
  </w:style>
  <w:style w:type="paragraph" w:customStyle="1" w:styleId="BioBullet">
    <w:name w:val="++Bio Bullet"/>
    <w:link w:val="BioBulletChar"/>
    <w:qFormat/>
    <w:rsid w:val="00B656F0"/>
    <w:pPr>
      <w:keepLines/>
      <w:numPr>
        <w:numId w:val="32"/>
      </w:numPr>
      <w:jc w:val="left"/>
    </w:pPr>
    <w:rPr>
      <w:rFonts w:ascii="Arial" w:eastAsia="Times New Roman" w:hAnsi="Arial" w:cs="Times New Roman"/>
      <w:color w:val="000000"/>
      <w:sz w:val="20"/>
      <w:szCs w:val="20"/>
    </w:rPr>
  </w:style>
  <w:style w:type="paragraph" w:styleId="Revision">
    <w:name w:val="Revision"/>
    <w:hidden/>
    <w:uiPriority w:val="99"/>
    <w:semiHidden/>
    <w:rsid w:val="003E247E"/>
    <w:pPr>
      <w:jc w:val="left"/>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00374A"/>
    <w:pPr>
      <w:spacing w:before="100" w:beforeAutospacing="1" w:after="100" w:afterAutospacing="1"/>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428">
      <w:bodyDiv w:val="1"/>
      <w:marLeft w:val="0"/>
      <w:marRight w:val="0"/>
      <w:marTop w:val="0"/>
      <w:marBottom w:val="0"/>
      <w:divBdr>
        <w:top w:val="none" w:sz="0" w:space="0" w:color="auto"/>
        <w:left w:val="none" w:sz="0" w:space="0" w:color="auto"/>
        <w:bottom w:val="none" w:sz="0" w:space="0" w:color="auto"/>
        <w:right w:val="none" w:sz="0" w:space="0" w:color="auto"/>
      </w:divBdr>
    </w:div>
    <w:div w:id="98380146">
      <w:bodyDiv w:val="1"/>
      <w:marLeft w:val="0"/>
      <w:marRight w:val="0"/>
      <w:marTop w:val="0"/>
      <w:marBottom w:val="0"/>
      <w:divBdr>
        <w:top w:val="none" w:sz="0" w:space="0" w:color="auto"/>
        <w:left w:val="none" w:sz="0" w:space="0" w:color="auto"/>
        <w:bottom w:val="none" w:sz="0" w:space="0" w:color="auto"/>
        <w:right w:val="none" w:sz="0" w:space="0" w:color="auto"/>
      </w:divBdr>
    </w:div>
    <w:div w:id="131989886">
      <w:bodyDiv w:val="1"/>
      <w:marLeft w:val="0"/>
      <w:marRight w:val="0"/>
      <w:marTop w:val="0"/>
      <w:marBottom w:val="0"/>
      <w:divBdr>
        <w:top w:val="none" w:sz="0" w:space="0" w:color="auto"/>
        <w:left w:val="none" w:sz="0" w:space="0" w:color="auto"/>
        <w:bottom w:val="none" w:sz="0" w:space="0" w:color="auto"/>
        <w:right w:val="none" w:sz="0" w:space="0" w:color="auto"/>
      </w:divBdr>
    </w:div>
    <w:div w:id="153567225">
      <w:bodyDiv w:val="1"/>
      <w:marLeft w:val="0"/>
      <w:marRight w:val="0"/>
      <w:marTop w:val="0"/>
      <w:marBottom w:val="0"/>
      <w:divBdr>
        <w:top w:val="none" w:sz="0" w:space="0" w:color="auto"/>
        <w:left w:val="none" w:sz="0" w:space="0" w:color="auto"/>
        <w:bottom w:val="none" w:sz="0" w:space="0" w:color="auto"/>
        <w:right w:val="none" w:sz="0" w:space="0" w:color="auto"/>
      </w:divBdr>
    </w:div>
    <w:div w:id="519586740">
      <w:bodyDiv w:val="1"/>
      <w:marLeft w:val="0"/>
      <w:marRight w:val="0"/>
      <w:marTop w:val="0"/>
      <w:marBottom w:val="0"/>
      <w:divBdr>
        <w:top w:val="none" w:sz="0" w:space="0" w:color="auto"/>
        <w:left w:val="none" w:sz="0" w:space="0" w:color="auto"/>
        <w:bottom w:val="none" w:sz="0" w:space="0" w:color="auto"/>
        <w:right w:val="none" w:sz="0" w:space="0" w:color="auto"/>
      </w:divBdr>
    </w:div>
    <w:div w:id="872423685">
      <w:bodyDiv w:val="1"/>
      <w:marLeft w:val="0"/>
      <w:marRight w:val="0"/>
      <w:marTop w:val="0"/>
      <w:marBottom w:val="0"/>
      <w:divBdr>
        <w:top w:val="none" w:sz="0" w:space="0" w:color="auto"/>
        <w:left w:val="none" w:sz="0" w:space="0" w:color="auto"/>
        <w:bottom w:val="none" w:sz="0" w:space="0" w:color="auto"/>
        <w:right w:val="none" w:sz="0" w:space="0" w:color="auto"/>
      </w:divBdr>
    </w:div>
    <w:div w:id="963075861">
      <w:bodyDiv w:val="1"/>
      <w:marLeft w:val="0"/>
      <w:marRight w:val="0"/>
      <w:marTop w:val="0"/>
      <w:marBottom w:val="0"/>
      <w:divBdr>
        <w:top w:val="none" w:sz="0" w:space="0" w:color="auto"/>
        <w:left w:val="none" w:sz="0" w:space="0" w:color="auto"/>
        <w:bottom w:val="none" w:sz="0" w:space="0" w:color="auto"/>
        <w:right w:val="none" w:sz="0" w:space="0" w:color="auto"/>
      </w:divBdr>
    </w:div>
    <w:div w:id="1051423824">
      <w:bodyDiv w:val="1"/>
      <w:marLeft w:val="0"/>
      <w:marRight w:val="0"/>
      <w:marTop w:val="0"/>
      <w:marBottom w:val="0"/>
      <w:divBdr>
        <w:top w:val="none" w:sz="0" w:space="0" w:color="auto"/>
        <w:left w:val="none" w:sz="0" w:space="0" w:color="auto"/>
        <w:bottom w:val="none" w:sz="0" w:space="0" w:color="auto"/>
        <w:right w:val="none" w:sz="0" w:space="0" w:color="auto"/>
      </w:divBdr>
    </w:div>
    <w:div w:id="1473254272">
      <w:bodyDiv w:val="1"/>
      <w:marLeft w:val="0"/>
      <w:marRight w:val="0"/>
      <w:marTop w:val="0"/>
      <w:marBottom w:val="0"/>
      <w:divBdr>
        <w:top w:val="none" w:sz="0" w:space="0" w:color="auto"/>
        <w:left w:val="none" w:sz="0" w:space="0" w:color="auto"/>
        <w:bottom w:val="none" w:sz="0" w:space="0" w:color="auto"/>
        <w:right w:val="none" w:sz="0" w:space="0" w:color="auto"/>
      </w:divBdr>
    </w:div>
    <w:div w:id="15735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1E1DC-B77D-499E-8FEB-847F692B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salesforce</vt:lpstr>
    </vt:vector>
  </TitlesOfParts>
  <Company/>
  <LinksUpToDate>false</LinksUpToDate>
  <CharactersWithSpaces>17328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dc:title>
  <dc:creator>Shree</dc:creator>
  <cp:lastModifiedBy>Microsoft account</cp:lastModifiedBy>
  <cp:revision>8</cp:revision>
  <dcterms:created xsi:type="dcterms:W3CDTF">2019-11-04T20:47:00Z</dcterms:created>
  <dcterms:modified xsi:type="dcterms:W3CDTF">2020-11-24T16:28:00Z</dcterms:modified>
</cp:coreProperties>
</file>