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C7536" w14:textId="1E6DEAB8" w:rsidR="006B2F63" w:rsidRPr="0041413C" w:rsidRDefault="00735932" w:rsidP="0041413C">
      <w:pPr>
        <w:pStyle w:val="Caption"/>
        <w:jc w:val="both"/>
        <w:rPr>
          <w:rFonts w:cs="Times New Roman"/>
          <w:b/>
          <w:i w:val="0"/>
          <w:sz w:val="22"/>
          <w:szCs w:val="22"/>
        </w:rPr>
      </w:pPr>
      <w:r w:rsidRPr="0041413C">
        <w:rPr>
          <w:rFonts w:cs="Times New Roman"/>
          <w:b/>
          <w:i w:val="0"/>
          <w:sz w:val="22"/>
          <w:szCs w:val="22"/>
          <w:u w:val="single"/>
        </w:rPr>
        <w:t xml:space="preserve">                                                                                                  </w:t>
      </w:r>
      <w:r w:rsidR="0082790F" w:rsidRPr="0041413C">
        <w:rPr>
          <w:rFonts w:cs="Times New Roman"/>
          <w:b/>
          <w:i w:val="0"/>
          <w:sz w:val="22"/>
          <w:szCs w:val="22"/>
          <w:u w:val="single"/>
        </w:rPr>
        <w:t xml:space="preserve">                                                           </w:t>
      </w:r>
      <w:r w:rsidRPr="0041413C">
        <w:rPr>
          <w:rFonts w:cs="Times New Roman"/>
          <w:b/>
          <w:i w:val="0"/>
          <w:sz w:val="22"/>
          <w:szCs w:val="22"/>
          <w:u w:val="single"/>
        </w:rPr>
        <w:t xml:space="preserve">                               </w:t>
      </w:r>
      <w:r w:rsidR="0082790F" w:rsidRPr="0041413C">
        <w:rPr>
          <w:rFonts w:cs="Times New Roman"/>
          <w:b/>
          <w:i w:val="0"/>
          <w:sz w:val="22"/>
          <w:szCs w:val="22"/>
          <w:u w:val="single"/>
        </w:rPr>
        <w:t xml:space="preserve">           </w:t>
      </w:r>
      <w:r w:rsidR="00021BD8" w:rsidRPr="0041413C">
        <w:rPr>
          <w:rFonts w:cs="Times New Roman"/>
          <w:b/>
          <w:i w:val="0"/>
          <w:sz w:val="22"/>
          <w:szCs w:val="22"/>
          <w:u w:val="single"/>
        </w:rPr>
        <w:t xml:space="preserve">                            </w:t>
      </w:r>
      <w:r w:rsidR="006B2F63" w:rsidRPr="0041413C">
        <w:rPr>
          <w:rFonts w:cs="Times New Roman"/>
          <w:b/>
          <w:i w:val="0"/>
          <w:sz w:val="22"/>
          <w:szCs w:val="22"/>
        </w:rPr>
        <w:t>PROFESSIONAL SUMMARY:</w:t>
      </w:r>
      <w:r w:rsidR="0082790F" w:rsidRPr="0041413C">
        <w:rPr>
          <w:rFonts w:cs="Times New Roman"/>
          <w:b/>
          <w:i w:val="0"/>
          <w:sz w:val="22"/>
          <w:szCs w:val="22"/>
        </w:rPr>
        <w:t xml:space="preserve">                       </w:t>
      </w:r>
    </w:p>
    <w:p w14:paraId="16697382" w14:textId="77777777" w:rsidR="00021BD8" w:rsidRPr="0041413C" w:rsidRDefault="00021BD8" w:rsidP="0041413C">
      <w:pPr>
        <w:tabs>
          <w:tab w:val="left" w:pos="360"/>
        </w:tabs>
        <w:rPr>
          <w:rFonts w:ascii="Times New Roman" w:hAnsi="Times New Roman"/>
          <w:szCs w:val="22"/>
        </w:rPr>
      </w:pPr>
    </w:p>
    <w:p w14:paraId="6681025D" w14:textId="754B42CA" w:rsidR="00836CEE" w:rsidRPr="0041413C" w:rsidRDefault="005A06B8" w:rsidP="0041413C">
      <w:pPr>
        <w:pStyle w:val="ListParagraph"/>
        <w:numPr>
          <w:ilvl w:val="0"/>
          <w:numId w:val="33"/>
        </w:numPr>
        <w:tabs>
          <w:tab w:val="left" w:pos="360"/>
        </w:tabs>
        <w:rPr>
          <w:sz w:val="22"/>
          <w:szCs w:val="22"/>
        </w:rPr>
      </w:pPr>
      <w:r w:rsidRPr="0041413C">
        <w:rPr>
          <w:bCs/>
          <w:sz w:val="22"/>
          <w:szCs w:val="22"/>
        </w:rPr>
        <w:t>Having</w:t>
      </w:r>
      <w:r w:rsidR="00836CEE" w:rsidRPr="0041413C">
        <w:rPr>
          <w:bCs/>
          <w:sz w:val="22"/>
          <w:szCs w:val="22"/>
        </w:rPr>
        <w:t xml:space="preserve"> </w:t>
      </w:r>
      <w:r w:rsidR="006A6166">
        <w:rPr>
          <w:b/>
          <w:bCs/>
          <w:sz w:val="22"/>
          <w:szCs w:val="22"/>
        </w:rPr>
        <w:t>7</w:t>
      </w:r>
      <w:r w:rsidR="00B049B7">
        <w:rPr>
          <w:b/>
          <w:bCs/>
          <w:sz w:val="22"/>
          <w:szCs w:val="22"/>
        </w:rPr>
        <w:t>.</w:t>
      </w:r>
      <w:r w:rsidR="00DC1EBD">
        <w:rPr>
          <w:b/>
          <w:bCs/>
          <w:sz w:val="22"/>
          <w:szCs w:val="22"/>
        </w:rPr>
        <w:t>6</w:t>
      </w:r>
      <w:r w:rsidR="00CD1E2A">
        <w:rPr>
          <w:b/>
          <w:bCs/>
          <w:sz w:val="22"/>
          <w:szCs w:val="22"/>
        </w:rPr>
        <w:t xml:space="preserve"> </w:t>
      </w:r>
      <w:r w:rsidR="00021BD8" w:rsidRPr="004316C7">
        <w:rPr>
          <w:b/>
          <w:bCs/>
          <w:sz w:val="22"/>
          <w:szCs w:val="22"/>
        </w:rPr>
        <w:t>Years</w:t>
      </w:r>
      <w:r w:rsidR="00541296" w:rsidRPr="0041413C">
        <w:rPr>
          <w:bCs/>
          <w:sz w:val="22"/>
          <w:szCs w:val="22"/>
        </w:rPr>
        <w:t xml:space="preserve"> of </w:t>
      </w:r>
      <w:r w:rsidR="00021BD8" w:rsidRPr="0041413C">
        <w:rPr>
          <w:bCs/>
          <w:sz w:val="22"/>
          <w:szCs w:val="22"/>
        </w:rPr>
        <w:t>Experience as</w:t>
      </w:r>
      <w:r w:rsidR="00FC0023" w:rsidRPr="0041413C">
        <w:rPr>
          <w:bCs/>
          <w:sz w:val="22"/>
          <w:szCs w:val="22"/>
        </w:rPr>
        <w:t xml:space="preserve"> </w:t>
      </w:r>
      <w:r w:rsidR="00FC0023" w:rsidRPr="004316C7">
        <w:rPr>
          <w:b/>
          <w:bCs/>
          <w:sz w:val="22"/>
          <w:szCs w:val="22"/>
        </w:rPr>
        <w:t>Java/J2</w:t>
      </w:r>
      <w:r w:rsidR="00021BD8" w:rsidRPr="004316C7">
        <w:rPr>
          <w:b/>
          <w:bCs/>
          <w:sz w:val="22"/>
          <w:szCs w:val="22"/>
        </w:rPr>
        <w:t>EE</w:t>
      </w:r>
      <w:r w:rsidR="00407C1C">
        <w:rPr>
          <w:b/>
          <w:bCs/>
          <w:sz w:val="22"/>
          <w:szCs w:val="22"/>
        </w:rPr>
        <w:t>, AEM</w:t>
      </w:r>
      <w:r w:rsidR="00021BD8" w:rsidRPr="004316C7">
        <w:rPr>
          <w:b/>
          <w:bCs/>
          <w:sz w:val="22"/>
          <w:szCs w:val="22"/>
        </w:rPr>
        <w:t xml:space="preserve"> Developer</w:t>
      </w:r>
      <w:r w:rsidR="00836CEE" w:rsidRPr="0041413C">
        <w:rPr>
          <w:bCs/>
          <w:sz w:val="22"/>
          <w:szCs w:val="22"/>
        </w:rPr>
        <w:t xml:space="preserve">, </w:t>
      </w:r>
      <w:r w:rsidR="00021BD8" w:rsidRPr="0041413C">
        <w:rPr>
          <w:bCs/>
          <w:sz w:val="22"/>
          <w:szCs w:val="22"/>
        </w:rPr>
        <w:t>worked</w:t>
      </w:r>
      <w:r w:rsidR="00836CEE" w:rsidRPr="0041413C">
        <w:rPr>
          <w:bCs/>
          <w:sz w:val="22"/>
          <w:szCs w:val="22"/>
        </w:rPr>
        <w:t xml:space="preserve"> in the areas of Analysis, Design, Development and Implementation phases of Object Oriented</w:t>
      </w:r>
      <w:r w:rsidR="00797B44" w:rsidRPr="0041413C">
        <w:rPr>
          <w:bCs/>
          <w:sz w:val="22"/>
          <w:szCs w:val="22"/>
        </w:rPr>
        <w:t>,</w:t>
      </w:r>
      <w:r w:rsidR="00836CEE" w:rsidRPr="0041413C">
        <w:rPr>
          <w:bCs/>
          <w:sz w:val="22"/>
          <w:szCs w:val="22"/>
        </w:rPr>
        <w:t xml:space="preserve"> Web based </w:t>
      </w:r>
      <w:r w:rsidR="008B1BFE" w:rsidRPr="0041413C">
        <w:rPr>
          <w:bCs/>
          <w:sz w:val="22"/>
          <w:szCs w:val="22"/>
        </w:rPr>
        <w:t xml:space="preserve">and Enterprise </w:t>
      </w:r>
      <w:r w:rsidR="004A376C" w:rsidRPr="0041413C">
        <w:rPr>
          <w:bCs/>
          <w:sz w:val="22"/>
          <w:szCs w:val="22"/>
        </w:rPr>
        <w:t>Data</w:t>
      </w:r>
      <w:r w:rsidR="00962CE5" w:rsidRPr="0041413C">
        <w:rPr>
          <w:bCs/>
          <w:sz w:val="22"/>
          <w:szCs w:val="22"/>
        </w:rPr>
        <w:t xml:space="preserve"> </w:t>
      </w:r>
      <w:r w:rsidR="00021BD8" w:rsidRPr="0041413C">
        <w:rPr>
          <w:bCs/>
          <w:sz w:val="22"/>
          <w:szCs w:val="22"/>
        </w:rPr>
        <w:t>applications.</w:t>
      </w:r>
    </w:p>
    <w:p w14:paraId="7E449634" w14:textId="77777777" w:rsidR="00071AE5" w:rsidRPr="0041413C" w:rsidRDefault="007A6067" w:rsidP="0041413C">
      <w:pPr>
        <w:pStyle w:val="NoSpacing"/>
        <w:numPr>
          <w:ilvl w:val="0"/>
          <w:numId w:val="33"/>
        </w:numPr>
        <w:spacing w:line="240" w:lineRule="auto"/>
        <w:rPr>
          <w:rFonts w:ascii="Times New Roman" w:eastAsia="Verdana" w:hAnsi="Times New Roman" w:cs="Times New Roman"/>
        </w:rPr>
      </w:pPr>
      <w:r w:rsidRPr="0041413C">
        <w:rPr>
          <w:rFonts w:ascii="Times New Roman" w:eastAsia="Verdana" w:hAnsi="Times New Roman" w:cs="Times New Roman"/>
        </w:rPr>
        <w:t>Extensive work</w:t>
      </w:r>
      <w:r w:rsidR="00071AE5" w:rsidRPr="0041413C">
        <w:rPr>
          <w:rFonts w:ascii="Times New Roman" w:eastAsia="Verdana" w:hAnsi="Times New Roman" w:cs="Times New Roman"/>
        </w:rPr>
        <w:t xml:space="preserve"> on </w:t>
      </w:r>
      <w:r w:rsidR="00071AE5" w:rsidRPr="0041413C">
        <w:rPr>
          <w:rFonts w:ascii="Times New Roman" w:eastAsia="Verdana" w:hAnsi="Times New Roman" w:cs="Times New Roman"/>
          <w:bCs/>
        </w:rPr>
        <w:t>Core java</w:t>
      </w:r>
      <w:r w:rsidR="00071AE5" w:rsidRPr="0041413C">
        <w:rPr>
          <w:rFonts w:ascii="Times New Roman" w:eastAsia="Verdana" w:hAnsi="Times New Roman" w:cs="Times New Roman"/>
        </w:rPr>
        <w:t xml:space="preserve"> concepts like </w:t>
      </w:r>
      <w:r w:rsidR="00071AE5" w:rsidRPr="0041413C">
        <w:rPr>
          <w:rFonts w:ascii="Times New Roman" w:eastAsia="Verdana" w:hAnsi="Times New Roman" w:cs="Times New Roman"/>
          <w:bCs/>
        </w:rPr>
        <w:t>Data Structures(Collections),</w:t>
      </w:r>
      <w:r w:rsidR="00071AE5" w:rsidRPr="0041413C">
        <w:rPr>
          <w:rFonts w:ascii="Times New Roman" w:eastAsia="Verdana" w:hAnsi="Times New Roman" w:cs="Times New Roman"/>
        </w:rPr>
        <w:t xml:space="preserve"> </w:t>
      </w:r>
      <w:r w:rsidR="00071AE5" w:rsidRPr="0041413C">
        <w:rPr>
          <w:rFonts w:ascii="Times New Roman" w:eastAsia="Verdana" w:hAnsi="Times New Roman" w:cs="Times New Roman"/>
          <w:bCs/>
        </w:rPr>
        <w:t>Multi-Threading</w:t>
      </w:r>
      <w:r w:rsidR="00071AE5" w:rsidRPr="0041413C">
        <w:rPr>
          <w:rFonts w:ascii="Times New Roman" w:eastAsia="Verdana" w:hAnsi="Times New Roman" w:cs="Times New Roman"/>
        </w:rPr>
        <w:t>, Inheritance, Abstraction, Encapsulation, Polymorphism and Exception handling.</w:t>
      </w:r>
    </w:p>
    <w:p w14:paraId="284342BA" w14:textId="77777777" w:rsidR="00071AE5" w:rsidRPr="0041413C" w:rsidRDefault="00071AE5" w:rsidP="0041413C">
      <w:pPr>
        <w:pStyle w:val="NoSpacing"/>
        <w:numPr>
          <w:ilvl w:val="0"/>
          <w:numId w:val="33"/>
        </w:numPr>
        <w:spacing w:line="240" w:lineRule="auto"/>
        <w:rPr>
          <w:rFonts w:ascii="Times New Roman" w:hAnsi="Times New Roman" w:cs="Times New Roman"/>
        </w:rPr>
      </w:pPr>
      <w:r w:rsidRPr="0041413C">
        <w:rPr>
          <w:rFonts w:ascii="Times New Roman" w:eastAsia="Verdana" w:hAnsi="Times New Roman" w:cs="Times New Roman"/>
        </w:rPr>
        <w:t xml:space="preserve">Expertise in development and deployment of multi-tiered web based enterprise applications using J2EE technologies like </w:t>
      </w:r>
      <w:r w:rsidR="00021BD8" w:rsidRPr="0041413C">
        <w:rPr>
          <w:rFonts w:ascii="Times New Roman" w:eastAsia="Verdana" w:hAnsi="Times New Roman" w:cs="Times New Roman"/>
        </w:rPr>
        <w:t xml:space="preserve">Servlets, JSP, </w:t>
      </w:r>
      <w:r w:rsidR="00021BD8" w:rsidRPr="0012504C">
        <w:rPr>
          <w:rFonts w:ascii="Times New Roman" w:eastAsia="Verdana" w:hAnsi="Times New Roman" w:cs="Times New Roman"/>
          <w:b/>
        </w:rPr>
        <w:t>Hibernate,</w:t>
      </w:r>
      <w:r w:rsidR="002437F7" w:rsidRPr="0012504C">
        <w:rPr>
          <w:rFonts w:ascii="Times New Roman" w:eastAsia="Verdana" w:hAnsi="Times New Roman" w:cs="Times New Roman"/>
          <w:b/>
        </w:rPr>
        <w:t xml:space="preserve"> </w:t>
      </w:r>
      <w:r w:rsidR="00EE3E1F" w:rsidRPr="0012504C">
        <w:rPr>
          <w:rFonts w:ascii="Times New Roman" w:eastAsia="Verdana" w:hAnsi="Times New Roman" w:cs="Times New Roman"/>
          <w:b/>
        </w:rPr>
        <w:t>Spring,</w:t>
      </w:r>
      <w:r w:rsidR="002437F7" w:rsidRPr="0012504C">
        <w:rPr>
          <w:rFonts w:ascii="Times New Roman" w:eastAsia="Verdana" w:hAnsi="Times New Roman" w:cs="Times New Roman"/>
          <w:b/>
        </w:rPr>
        <w:t xml:space="preserve"> JDBC</w:t>
      </w:r>
      <w:r w:rsidR="002437F7" w:rsidRPr="0041413C">
        <w:rPr>
          <w:rFonts w:ascii="Times New Roman" w:eastAsia="Verdana" w:hAnsi="Times New Roman" w:cs="Times New Roman"/>
        </w:rPr>
        <w:t>,</w:t>
      </w:r>
      <w:r w:rsidR="00EE3E1F" w:rsidRPr="0041413C">
        <w:rPr>
          <w:rFonts w:ascii="Times New Roman" w:eastAsia="Verdana" w:hAnsi="Times New Roman" w:cs="Times New Roman"/>
        </w:rPr>
        <w:t xml:space="preserve"> </w:t>
      </w:r>
      <w:r w:rsidRPr="0041413C">
        <w:rPr>
          <w:rFonts w:ascii="Times New Roman" w:eastAsia="Verdana" w:hAnsi="Times New Roman" w:cs="Times New Roman"/>
        </w:rPr>
        <w:t xml:space="preserve">Java Beans and </w:t>
      </w:r>
      <w:r w:rsidR="002437F7" w:rsidRPr="0041413C">
        <w:rPr>
          <w:rFonts w:ascii="Times New Roman" w:eastAsia="Verdana" w:hAnsi="Times New Roman" w:cs="Times New Roman"/>
        </w:rPr>
        <w:t xml:space="preserve">Web </w:t>
      </w:r>
      <w:r w:rsidR="00EE3E1F" w:rsidRPr="0041413C">
        <w:rPr>
          <w:rFonts w:ascii="Times New Roman" w:eastAsia="Verdana" w:hAnsi="Times New Roman" w:cs="Times New Roman"/>
        </w:rPr>
        <w:t>services.</w:t>
      </w:r>
    </w:p>
    <w:p w14:paraId="37639A89" w14:textId="77777777" w:rsidR="00071AE5" w:rsidRPr="0041413C" w:rsidRDefault="00071AE5"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Extensive experience using Spring Framework in business layer for Dependency Injection, AOP, Spring MVC, transaction management and using Hibernate as a persistence layer.</w:t>
      </w:r>
    </w:p>
    <w:p w14:paraId="032C3FC2" w14:textId="49A74411" w:rsidR="00453776" w:rsidRPr="00046174" w:rsidRDefault="00453776"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shd w:val="clear" w:color="auto" w:fill="FFFFFF"/>
        </w:rPr>
        <w:t xml:space="preserve">Good working experience in using different </w:t>
      </w:r>
      <w:r w:rsidRPr="0012504C">
        <w:rPr>
          <w:rFonts w:ascii="Times New Roman" w:hAnsi="Times New Roman" w:cs="Times New Roman"/>
          <w:b/>
          <w:shd w:val="clear" w:color="auto" w:fill="FFFFFF"/>
        </w:rPr>
        <w:t>Spring modules (MVC, DAO, ORM, Core, AOP, ORM</w:t>
      </w:r>
      <w:r w:rsidRPr="0041413C">
        <w:rPr>
          <w:rFonts w:ascii="Times New Roman" w:hAnsi="Times New Roman" w:cs="Times New Roman"/>
          <w:shd w:val="clear" w:color="auto" w:fill="FFFFFF"/>
        </w:rPr>
        <w:t>) in Spring Framework </w:t>
      </w:r>
    </w:p>
    <w:p w14:paraId="30EB2076" w14:textId="3406CF1E" w:rsidR="00046174" w:rsidRPr="00A0718A" w:rsidRDefault="00046174" w:rsidP="0041413C">
      <w:pPr>
        <w:pStyle w:val="NoSpacing"/>
        <w:numPr>
          <w:ilvl w:val="0"/>
          <w:numId w:val="33"/>
        </w:numPr>
        <w:spacing w:line="240" w:lineRule="auto"/>
        <w:rPr>
          <w:rFonts w:ascii="Times New Roman" w:hAnsi="Times New Roman" w:cs="Times New Roman"/>
        </w:rPr>
      </w:pPr>
      <w:r w:rsidRPr="00046174">
        <w:rPr>
          <w:rFonts w:ascii="Times New Roman" w:hAnsi="Times New Roman" w:cs="Times New Roman"/>
        </w:rPr>
        <w:t>Deep knowledge of Adobe Experience Manager and AEM Core components (Example: Sling, OSGI, JCR, Dispatcher)</w:t>
      </w:r>
    </w:p>
    <w:p w14:paraId="68918EBA" w14:textId="5F3AF234" w:rsidR="00A0718A" w:rsidRPr="007001B2" w:rsidRDefault="00A0718A" w:rsidP="0041413C">
      <w:pPr>
        <w:pStyle w:val="NoSpacing"/>
        <w:numPr>
          <w:ilvl w:val="0"/>
          <w:numId w:val="33"/>
        </w:numPr>
        <w:spacing w:line="240" w:lineRule="auto"/>
        <w:rPr>
          <w:rFonts w:ascii="Times New Roman" w:hAnsi="Times New Roman" w:cs="Times New Roman"/>
        </w:rPr>
      </w:pPr>
      <w:r w:rsidRPr="00A0718A">
        <w:rPr>
          <w:rFonts w:ascii="Times New Roman" w:hAnsi="Times New Roman" w:cs="Times New Roman"/>
        </w:rPr>
        <w:t>Capable of defining a secure and scalable architecture using Adobe Experience Manager (AEM)</w:t>
      </w:r>
    </w:p>
    <w:p w14:paraId="4076F94B" w14:textId="03552752" w:rsidR="007001B2" w:rsidRPr="00C34D01" w:rsidRDefault="007001B2" w:rsidP="0041413C">
      <w:pPr>
        <w:pStyle w:val="NoSpacing"/>
        <w:numPr>
          <w:ilvl w:val="0"/>
          <w:numId w:val="33"/>
        </w:numPr>
        <w:spacing w:line="240" w:lineRule="auto"/>
        <w:rPr>
          <w:rFonts w:ascii="Times New Roman" w:hAnsi="Times New Roman" w:cs="Times New Roman"/>
          <w:b/>
          <w:bCs/>
        </w:rPr>
      </w:pPr>
      <w:r w:rsidRPr="007001B2">
        <w:rPr>
          <w:rFonts w:ascii="Times New Roman" w:hAnsi="Times New Roman" w:cs="Times New Roman"/>
        </w:rPr>
        <w:t xml:space="preserve">Strong hands-on experience in developing </w:t>
      </w:r>
      <w:r w:rsidRPr="00C34D01">
        <w:rPr>
          <w:rFonts w:ascii="Times New Roman" w:hAnsi="Times New Roman" w:cs="Times New Roman"/>
          <w:b/>
          <w:bCs/>
        </w:rPr>
        <w:t>micro service using Spring Boot.</w:t>
      </w:r>
    </w:p>
    <w:p w14:paraId="53969B9D" w14:textId="77777777" w:rsidR="00E12C32" w:rsidRPr="0041413C" w:rsidRDefault="00E12C32"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 xml:space="preserve">Proficient in several frameworks </w:t>
      </w:r>
      <w:r w:rsidR="00021BD8" w:rsidRPr="0041413C">
        <w:rPr>
          <w:rFonts w:ascii="Times New Roman" w:hAnsi="Times New Roman" w:cs="Times New Roman"/>
        </w:rPr>
        <w:t>like Hibernate ORM</w:t>
      </w:r>
      <w:r w:rsidRPr="0041413C">
        <w:rPr>
          <w:rFonts w:ascii="Times New Roman" w:hAnsi="Times New Roman" w:cs="Times New Roman"/>
        </w:rPr>
        <w:t xml:space="preserve">, Spring Framework </w:t>
      </w:r>
      <w:r w:rsidR="00294B3D" w:rsidRPr="0041413C">
        <w:rPr>
          <w:rFonts w:ascii="Times New Roman" w:hAnsi="Times New Roman" w:cs="Times New Roman"/>
        </w:rPr>
        <w:t>2.x,3.x</w:t>
      </w:r>
      <w:r w:rsidR="00D141E8" w:rsidRPr="0041413C">
        <w:rPr>
          <w:rFonts w:ascii="Times New Roman" w:hAnsi="Times New Roman" w:cs="Times New Roman"/>
        </w:rPr>
        <w:t xml:space="preserve"> and JSF</w:t>
      </w:r>
      <w:r w:rsidRPr="0041413C">
        <w:rPr>
          <w:rFonts w:ascii="Times New Roman" w:hAnsi="Times New Roman" w:cs="Times New Roman"/>
        </w:rPr>
        <w:t>.</w:t>
      </w:r>
    </w:p>
    <w:p w14:paraId="53DCC155" w14:textId="77777777" w:rsidR="00E12C32" w:rsidRPr="00A0388D" w:rsidRDefault="0000397F"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rPr>
        <w:t>Experience</w:t>
      </w:r>
      <w:r w:rsidR="00E12C32" w:rsidRPr="0041413C">
        <w:rPr>
          <w:rFonts w:ascii="Times New Roman" w:hAnsi="Times New Roman" w:cs="Times New Roman"/>
        </w:rPr>
        <w:t xml:space="preserve"> in implementing DAO layer using ORM tools like Hibernate core interfaces, annotations and optimization's.</w:t>
      </w:r>
    </w:p>
    <w:p w14:paraId="56F1CEEA" w14:textId="369A6E36" w:rsidR="00A0388D" w:rsidRPr="00A0388D" w:rsidRDefault="00732F0B" w:rsidP="00A0388D">
      <w:pPr>
        <w:pStyle w:val="NoSpacing"/>
        <w:numPr>
          <w:ilvl w:val="0"/>
          <w:numId w:val="33"/>
        </w:numPr>
        <w:rPr>
          <w:rFonts w:ascii="Times New Roman" w:hAnsi="Times New Roman" w:cs="Times New Roman"/>
          <w:bCs/>
        </w:rPr>
      </w:pPr>
      <w:r>
        <w:rPr>
          <w:rFonts w:ascii="Times New Roman" w:hAnsi="Times New Roman" w:cs="Times New Roman"/>
          <w:bCs/>
        </w:rPr>
        <w:t>Good</w:t>
      </w:r>
      <w:r w:rsidR="00A0388D" w:rsidRPr="00A0388D">
        <w:rPr>
          <w:rFonts w:ascii="Times New Roman" w:hAnsi="Times New Roman" w:cs="Times New Roman"/>
          <w:bCs/>
        </w:rPr>
        <w:t xml:space="preserve"> </w:t>
      </w:r>
      <w:r w:rsidR="00545689">
        <w:rPr>
          <w:rFonts w:ascii="Times New Roman" w:hAnsi="Times New Roman" w:cs="Times New Roman"/>
          <w:bCs/>
        </w:rPr>
        <w:t>Experience</w:t>
      </w:r>
      <w:r w:rsidR="00A0388D" w:rsidRPr="00A0388D">
        <w:rPr>
          <w:rFonts w:ascii="Times New Roman" w:hAnsi="Times New Roman" w:cs="Times New Roman"/>
          <w:bCs/>
        </w:rPr>
        <w:t xml:space="preserve"> with setting up </w:t>
      </w:r>
      <w:r w:rsidR="00A0388D" w:rsidRPr="004946D9">
        <w:rPr>
          <w:rFonts w:ascii="Times New Roman" w:hAnsi="Times New Roman" w:cs="Times New Roman"/>
          <w:b/>
          <w:bCs/>
        </w:rPr>
        <w:t>AEM</w:t>
      </w:r>
      <w:r w:rsidR="005804AA">
        <w:rPr>
          <w:rFonts w:ascii="Times New Roman" w:hAnsi="Times New Roman" w:cs="Times New Roman"/>
          <w:b/>
          <w:bCs/>
        </w:rPr>
        <w:t>6.3/6.</w:t>
      </w:r>
      <w:r w:rsidR="00A0388D" w:rsidRPr="004946D9">
        <w:rPr>
          <w:rFonts w:ascii="Times New Roman" w:hAnsi="Times New Roman" w:cs="Times New Roman"/>
          <w:b/>
          <w:bCs/>
        </w:rPr>
        <w:t>5</w:t>
      </w:r>
      <w:r w:rsidR="00A0388D" w:rsidRPr="00A0388D">
        <w:rPr>
          <w:rFonts w:ascii="Times New Roman" w:hAnsi="Times New Roman" w:cs="Times New Roman"/>
          <w:bCs/>
        </w:rPr>
        <w:t xml:space="preserve"> using Apache Maven and standard Eclipse tools</w:t>
      </w:r>
    </w:p>
    <w:p w14:paraId="159BDC93" w14:textId="0AD1FE84" w:rsidR="00A0388D" w:rsidRPr="0041413C" w:rsidRDefault="00A0388D" w:rsidP="00A0388D">
      <w:pPr>
        <w:pStyle w:val="NoSpacing"/>
        <w:numPr>
          <w:ilvl w:val="0"/>
          <w:numId w:val="33"/>
        </w:numPr>
        <w:spacing w:line="240" w:lineRule="auto"/>
        <w:rPr>
          <w:rFonts w:ascii="Times New Roman" w:hAnsi="Times New Roman" w:cs="Times New Roman"/>
          <w:bCs/>
        </w:rPr>
      </w:pPr>
      <w:r w:rsidRPr="00A0388D">
        <w:rPr>
          <w:rFonts w:ascii="Times New Roman" w:hAnsi="Times New Roman" w:cs="Times New Roman"/>
          <w:bCs/>
        </w:rPr>
        <w:t xml:space="preserve">Good </w:t>
      </w:r>
      <w:r w:rsidR="00545689">
        <w:rPr>
          <w:rFonts w:ascii="Times New Roman" w:hAnsi="Times New Roman" w:cs="Times New Roman"/>
          <w:bCs/>
        </w:rPr>
        <w:t>Experience</w:t>
      </w:r>
      <w:r w:rsidRPr="00A0388D">
        <w:rPr>
          <w:rFonts w:ascii="Times New Roman" w:hAnsi="Times New Roman" w:cs="Times New Roman"/>
          <w:bCs/>
        </w:rPr>
        <w:t xml:space="preserve"> on </w:t>
      </w:r>
      <w:r w:rsidRPr="004946D9">
        <w:rPr>
          <w:rFonts w:ascii="Times New Roman" w:hAnsi="Times New Roman" w:cs="Times New Roman"/>
          <w:b/>
          <w:bCs/>
        </w:rPr>
        <w:t>Adobe AEM</w:t>
      </w:r>
      <w:r w:rsidR="005804AA">
        <w:rPr>
          <w:rFonts w:ascii="Times New Roman" w:hAnsi="Times New Roman" w:cs="Times New Roman"/>
          <w:b/>
          <w:bCs/>
        </w:rPr>
        <w:t>6.3/6.5</w:t>
      </w:r>
      <w:r w:rsidRPr="004946D9">
        <w:rPr>
          <w:rFonts w:ascii="Times New Roman" w:hAnsi="Times New Roman" w:cs="Times New Roman"/>
          <w:b/>
          <w:bCs/>
        </w:rPr>
        <w:t xml:space="preserve"> product suite</w:t>
      </w:r>
      <w:r w:rsidRPr="00A0388D">
        <w:rPr>
          <w:rFonts w:ascii="Times New Roman" w:hAnsi="Times New Roman" w:cs="Times New Roman"/>
          <w:bCs/>
        </w:rPr>
        <w:t xml:space="preserve"> like components, Widgets, Templates.</w:t>
      </w:r>
    </w:p>
    <w:p w14:paraId="1769A6A8" w14:textId="77777777" w:rsidR="00F77A10" w:rsidRPr="00F77A10" w:rsidRDefault="00F77A10" w:rsidP="00F77A10">
      <w:pPr>
        <w:pStyle w:val="NoSpacing"/>
        <w:numPr>
          <w:ilvl w:val="0"/>
          <w:numId w:val="33"/>
        </w:numPr>
        <w:spacing w:line="240" w:lineRule="auto"/>
        <w:rPr>
          <w:rFonts w:ascii="Times New Roman" w:hAnsi="Times New Roman" w:cs="Times New Roman"/>
          <w:bCs/>
        </w:rPr>
      </w:pPr>
      <w:r w:rsidRPr="00F77A10">
        <w:rPr>
          <w:rFonts w:ascii="Times New Roman" w:hAnsi="Times New Roman" w:cs="Times New Roman"/>
          <w:bCs/>
        </w:rPr>
        <w:t xml:space="preserve">Good experience on working with </w:t>
      </w:r>
      <w:r w:rsidRPr="0012504C">
        <w:rPr>
          <w:rFonts w:ascii="Times New Roman" w:hAnsi="Times New Roman" w:cs="Times New Roman"/>
          <w:b/>
          <w:bCs/>
        </w:rPr>
        <w:t>Amazon Web Services like EC2, S3</w:t>
      </w:r>
      <w:r w:rsidR="00FA4A7D">
        <w:rPr>
          <w:rFonts w:ascii="Times New Roman" w:hAnsi="Times New Roman" w:cs="Times New Roman"/>
          <w:bCs/>
        </w:rPr>
        <w:t xml:space="preserve">, Amazon Simple DB, Amazon RDS and </w:t>
      </w:r>
      <w:r w:rsidRPr="00F77A10">
        <w:rPr>
          <w:rFonts w:ascii="Times New Roman" w:hAnsi="Times New Roman" w:cs="Times New Roman"/>
          <w:bCs/>
        </w:rPr>
        <w:t xml:space="preserve">Amazon Elastic </w:t>
      </w:r>
      <w:r w:rsidR="00FA4A7D">
        <w:rPr>
          <w:rFonts w:ascii="Times New Roman" w:hAnsi="Times New Roman" w:cs="Times New Roman"/>
          <w:bCs/>
        </w:rPr>
        <w:t>Load Balancing.</w:t>
      </w:r>
    </w:p>
    <w:p w14:paraId="4B2B37CC" w14:textId="77777777" w:rsidR="00EA7AB5" w:rsidRPr="0084037A" w:rsidRDefault="00EA7AB5"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rPr>
        <w:t>Familiar with the use of design patterns including MVC, Singleton, Front Controller, and Data Access Object patterns.</w:t>
      </w:r>
    </w:p>
    <w:p w14:paraId="540872DC" w14:textId="77777777" w:rsidR="0084037A" w:rsidRPr="0041413C" w:rsidRDefault="0084037A" w:rsidP="0084037A">
      <w:pPr>
        <w:pStyle w:val="NoSpacing"/>
        <w:numPr>
          <w:ilvl w:val="0"/>
          <w:numId w:val="33"/>
        </w:numPr>
        <w:spacing w:line="240" w:lineRule="auto"/>
        <w:rPr>
          <w:rFonts w:ascii="Times New Roman" w:hAnsi="Times New Roman" w:cs="Times New Roman"/>
          <w:bCs/>
        </w:rPr>
      </w:pPr>
      <w:r w:rsidRPr="0084037A">
        <w:rPr>
          <w:rFonts w:ascii="Times New Roman" w:hAnsi="Times New Roman" w:cs="Times New Roman"/>
          <w:bCs/>
        </w:rPr>
        <w:t>Developed JUnit test cases, using JMockit, and PowerMock and executing test cases for important code blocks.</w:t>
      </w:r>
    </w:p>
    <w:p w14:paraId="632B5562" w14:textId="77777777" w:rsidR="00453776" w:rsidRDefault="00453776"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Experience in PL/SQL programming including complex SQL queries using stored procedures and Triggers in Oracle, SQL Server using TOAD and SQL Navigator 4.</w:t>
      </w:r>
    </w:p>
    <w:p w14:paraId="10778D49" w14:textId="77777777" w:rsidR="00ED17C3" w:rsidRDefault="00ED17C3" w:rsidP="00ED17C3">
      <w:pPr>
        <w:pStyle w:val="NoSpacing"/>
        <w:numPr>
          <w:ilvl w:val="0"/>
          <w:numId w:val="33"/>
        </w:numPr>
        <w:spacing w:line="240" w:lineRule="auto"/>
        <w:rPr>
          <w:rFonts w:ascii="Times New Roman" w:hAnsi="Times New Roman" w:cs="Times New Roman"/>
          <w:bCs/>
        </w:rPr>
      </w:pPr>
      <w:r w:rsidRPr="00ED17C3">
        <w:rPr>
          <w:rFonts w:ascii="Times New Roman" w:hAnsi="Times New Roman" w:cs="Times New Roman"/>
          <w:bCs/>
        </w:rPr>
        <w:t>Experience working on repositories using GIT, SVN, CVS</w:t>
      </w:r>
    </w:p>
    <w:p w14:paraId="5573E696" w14:textId="77777777" w:rsidR="00A768E8" w:rsidRPr="00ED17C3" w:rsidRDefault="00EE380D" w:rsidP="007854F5">
      <w:pPr>
        <w:pStyle w:val="NoSpacing"/>
        <w:numPr>
          <w:ilvl w:val="0"/>
          <w:numId w:val="33"/>
        </w:numPr>
        <w:spacing w:line="240" w:lineRule="auto"/>
        <w:rPr>
          <w:rFonts w:ascii="Times New Roman" w:hAnsi="Times New Roman" w:cs="Times New Roman"/>
          <w:bCs/>
        </w:rPr>
      </w:pPr>
      <w:r w:rsidRPr="00ED17C3">
        <w:rPr>
          <w:rFonts w:ascii="Times New Roman" w:hAnsi="Times New Roman" w:cs="Times New Roman"/>
          <w:shd w:val="clear" w:color="auto" w:fill="FFFFFF"/>
        </w:rPr>
        <w:t xml:space="preserve">Have hands on </w:t>
      </w:r>
      <w:r w:rsidR="00021BD8" w:rsidRPr="00ED17C3">
        <w:rPr>
          <w:rFonts w:ascii="Times New Roman" w:hAnsi="Times New Roman" w:cs="Times New Roman"/>
          <w:shd w:val="clear" w:color="auto" w:fill="FFFFFF"/>
        </w:rPr>
        <w:t>experience using</w:t>
      </w:r>
      <w:r w:rsidR="003F6061" w:rsidRPr="00ED17C3">
        <w:rPr>
          <w:rFonts w:ascii="Times New Roman" w:hAnsi="Times New Roman" w:cs="Times New Roman"/>
          <w:shd w:val="clear" w:color="auto" w:fill="FFFFFF"/>
        </w:rPr>
        <w:t xml:space="preserve"> </w:t>
      </w:r>
      <w:r w:rsidR="003F6061" w:rsidRPr="0012504C">
        <w:rPr>
          <w:rFonts w:ascii="Times New Roman" w:hAnsi="Times New Roman" w:cs="Times New Roman"/>
          <w:b/>
          <w:shd w:val="clear" w:color="auto" w:fill="FFFFFF"/>
        </w:rPr>
        <w:t>SOAP &amp; REST</w:t>
      </w:r>
      <w:r w:rsidR="003F6061" w:rsidRPr="00ED17C3">
        <w:rPr>
          <w:rFonts w:ascii="Times New Roman" w:hAnsi="Times New Roman" w:cs="Times New Roman"/>
          <w:shd w:val="clear" w:color="auto" w:fill="FFFFFF"/>
        </w:rPr>
        <w:t xml:space="preserve"> - Producer / Consumer </w:t>
      </w:r>
    </w:p>
    <w:p w14:paraId="5A61E3C1" w14:textId="77777777" w:rsidR="00A768E8" w:rsidRPr="0041413C" w:rsidRDefault="00A768E8"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 xml:space="preserve">Involved in designing the front-end view using </w:t>
      </w:r>
      <w:r w:rsidRPr="0012504C">
        <w:rPr>
          <w:rFonts w:ascii="Times New Roman" w:hAnsi="Times New Roman" w:cs="Times New Roman"/>
          <w:b/>
          <w:bCs/>
        </w:rPr>
        <w:t>HTML, XML, JSP, JSF, Angular JS, CSS, JavaScript</w:t>
      </w:r>
      <w:r w:rsidRPr="0041413C">
        <w:rPr>
          <w:rFonts w:ascii="Times New Roman" w:hAnsi="Times New Roman" w:cs="Times New Roman"/>
          <w:bCs/>
        </w:rPr>
        <w:t xml:space="preserve"> and Tag-Libraries.</w:t>
      </w:r>
    </w:p>
    <w:p w14:paraId="786B4617" w14:textId="77777777" w:rsidR="00EE380D" w:rsidRPr="0041413C" w:rsidRDefault="00EE380D"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shd w:val="clear" w:color="auto" w:fill="FFFFFF"/>
        </w:rPr>
        <w:t xml:space="preserve">Implemented REST based web services using JAX-RS, </w:t>
      </w:r>
      <w:r w:rsidR="00F0643D">
        <w:rPr>
          <w:rFonts w:ascii="Times New Roman" w:hAnsi="Times New Roman" w:cs="Times New Roman"/>
          <w:shd w:val="clear" w:color="auto" w:fill="FFFFFF"/>
        </w:rPr>
        <w:t>Jersy,</w:t>
      </w:r>
      <w:r w:rsidRPr="0041413C">
        <w:rPr>
          <w:rFonts w:ascii="Times New Roman" w:hAnsi="Times New Roman" w:cs="Times New Roman"/>
          <w:shd w:val="clear" w:color="auto" w:fill="FFFFFF"/>
        </w:rPr>
        <w:t>Apache CXF Framework</w:t>
      </w:r>
    </w:p>
    <w:p w14:paraId="466CDE89" w14:textId="77777777" w:rsidR="00F03EB9" w:rsidRPr="0041413C" w:rsidRDefault="00F03EB9"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shd w:val="clear" w:color="auto" w:fill="FFFFFF"/>
        </w:rPr>
        <w:t xml:space="preserve"> Expertise in handling development, maintenance, upgrade &amp; enhancement projects </w:t>
      </w:r>
    </w:p>
    <w:p w14:paraId="59A2031D" w14:textId="77777777" w:rsidR="00E12C32" w:rsidRPr="0041413C" w:rsidRDefault="00E12C32"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bCs/>
        </w:rPr>
        <w:t>Extensive experience in SQL, Stored Procedures, Functions and Triggers with data base Oracle</w:t>
      </w:r>
    </w:p>
    <w:p w14:paraId="375E451B" w14:textId="77777777" w:rsidR="00E12C32" w:rsidRPr="0041413C" w:rsidRDefault="00E12C32"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rPr>
        <w:t xml:space="preserve">Expertise in client side designing and validations using HTML, CSS, Java Script, AJAX, JSP, </w:t>
      </w:r>
      <w:r w:rsidR="00021BD8" w:rsidRPr="0041413C">
        <w:rPr>
          <w:rFonts w:ascii="Times New Roman" w:hAnsi="Times New Roman" w:cs="Times New Roman"/>
        </w:rPr>
        <w:t>XML</w:t>
      </w:r>
      <w:r w:rsidR="004529E8">
        <w:rPr>
          <w:rFonts w:ascii="Times New Roman" w:hAnsi="Times New Roman" w:cs="Times New Roman"/>
        </w:rPr>
        <w:t>,Angular Js</w:t>
      </w:r>
      <w:r w:rsidR="00021BD8" w:rsidRPr="0041413C">
        <w:rPr>
          <w:rFonts w:ascii="Times New Roman" w:hAnsi="Times New Roman" w:cs="Times New Roman"/>
        </w:rPr>
        <w:t xml:space="preserve"> and</w:t>
      </w:r>
      <w:r w:rsidRPr="0041413C">
        <w:rPr>
          <w:rFonts w:ascii="Times New Roman" w:hAnsi="Times New Roman" w:cs="Times New Roman"/>
        </w:rPr>
        <w:t xml:space="preserve"> Swing.</w:t>
      </w:r>
    </w:p>
    <w:p w14:paraId="368DE0EB" w14:textId="77777777" w:rsidR="00697165" w:rsidRDefault="00BD0E40" w:rsidP="00697165">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Experience in production support to multiple applications and monitoring scheduled cron jobs with multiple integrations</w:t>
      </w:r>
    </w:p>
    <w:p w14:paraId="7BFA757A" w14:textId="1246FC85" w:rsidR="00697165" w:rsidRDefault="00697165" w:rsidP="00697165">
      <w:pPr>
        <w:pStyle w:val="NoSpacing"/>
        <w:numPr>
          <w:ilvl w:val="0"/>
          <w:numId w:val="33"/>
        </w:numPr>
        <w:spacing w:line="240" w:lineRule="auto"/>
        <w:rPr>
          <w:rFonts w:ascii="Times New Roman" w:hAnsi="Times New Roman" w:cs="Times New Roman"/>
          <w:bCs/>
        </w:rPr>
      </w:pPr>
      <w:r w:rsidRPr="00697165">
        <w:rPr>
          <w:rFonts w:ascii="Times New Roman" w:hAnsi="Times New Roman" w:cs="Times New Roman"/>
          <w:bCs/>
        </w:rPr>
        <w:t xml:space="preserve">Good </w:t>
      </w:r>
      <w:r w:rsidR="007A0656">
        <w:rPr>
          <w:rFonts w:ascii="Times New Roman" w:hAnsi="Times New Roman" w:cs="Times New Roman"/>
          <w:bCs/>
        </w:rPr>
        <w:t>Knowledge</w:t>
      </w:r>
      <w:r w:rsidRPr="00697165">
        <w:rPr>
          <w:rFonts w:ascii="Times New Roman" w:hAnsi="Times New Roman" w:cs="Times New Roman"/>
          <w:bCs/>
        </w:rPr>
        <w:t xml:space="preserve"> with </w:t>
      </w:r>
      <w:r w:rsidRPr="0012504C">
        <w:rPr>
          <w:rFonts w:ascii="Times New Roman" w:hAnsi="Times New Roman" w:cs="Times New Roman"/>
          <w:b/>
          <w:bCs/>
        </w:rPr>
        <w:t>AWS</w:t>
      </w:r>
    </w:p>
    <w:p w14:paraId="5279CEEB" w14:textId="4D4414C1" w:rsidR="00047F30" w:rsidRPr="00697165" w:rsidRDefault="00047F30" w:rsidP="00047F30">
      <w:pPr>
        <w:pStyle w:val="NoSpacing"/>
        <w:numPr>
          <w:ilvl w:val="0"/>
          <w:numId w:val="33"/>
        </w:numPr>
        <w:spacing w:line="240" w:lineRule="auto"/>
        <w:rPr>
          <w:rFonts w:ascii="Times New Roman" w:hAnsi="Times New Roman" w:cs="Times New Roman"/>
          <w:bCs/>
        </w:rPr>
      </w:pPr>
      <w:r w:rsidRPr="00047F30">
        <w:rPr>
          <w:rFonts w:ascii="Times New Roman" w:hAnsi="Times New Roman" w:cs="Times New Roman"/>
          <w:bCs/>
        </w:rPr>
        <w:t xml:space="preserve">Develop, </w:t>
      </w:r>
      <w:r w:rsidR="001E5E48" w:rsidRPr="00047F30">
        <w:rPr>
          <w:rFonts w:ascii="Times New Roman" w:hAnsi="Times New Roman" w:cs="Times New Roman"/>
          <w:bCs/>
        </w:rPr>
        <w:t>enhance,</w:t>
      </w:r>
      <w:r w:rsidRPr="00047F30">
        <w:rPr>
          <w:rFonts w:ascii="Times New Roman" w:hAnsi="Times New Roman" w:cs="Times New Roman"/>
          <w:bCs/>
        </w:rPr>
        <w:t xml:space="preserve"> an</w:t>
      </w:r>
      <w:r w:rsidR="000D1A50">
        <w:rPr>
          <w:rFonts w:ascii="Times New Roman" w:hAnsi="Times New Roman" w:cs="Times New Roman"/>
          <w:bCs/>
        </w:rPr>
        <w:t>d maintain a Spring Boot based M</w:t>
      </w:r>
      <w:r w:rsidRPr="00047F30">
        <w:rPr>
          <w:rFonts w:ascii="Times New Roman" w:hAnsi="Times New Roman" w:cs="Times New Roman"/>
          <w:bCs/>
        </w:rPr>
        <w:t>icroservices application</w:t>
      </w:r>
    </w:p>
    <w:p w14:paraId="2603E21E" w14:textId="07200E3D" w:rsidR="00697165" w:rsidRDefault="00697165" w:rsidP="00697165">
      <w:pPr>
        <w:pStyle w:val="NoSpacing"/>
        <w:numPr>
          <w:ilvl w:val="0"/>
          <w:numId w:val="33"/>
        </w:numPr>
        <w:rPr>
          <w:rFonts w:ascii="Times New Roman" w:hAnsi="Times New Roman" w:cs="Times New Roman"/>
          <w:bCs/>
        </w:rPr>
      </w:pPr>
      <w:r w:rsidRPr="00697165">
        <w:rPr>
          <w:rFonts w:ascii="Times New Roman" w:hAnsi="Times New Roman" w:cs="Times New Roman"/>
          <w:bCs/>
        </w:rPr>
        <w:t xml:space="preserve">Good experience with </w:t>
      </w:r>
      <w:r w:rsidR="001E5E48" w:rsidRPr="0012504C">
        <w:rPr>
          <w:rFonts w:ascii="Times New Roman" w:hAnsi="Times New Roman" w:cs="Times New Roman"/>
          <w:b/>
          <w:bCs/>
        </w:rPr>
        <w:t xml:space="preserve">SPRINGBOOT </w:t>
      </w:r>
      <w:r w:rsidR="001E5E48">
        <w:rPr>
          <w:rFonts w:ascii="Times New Roman" w:hAnsi="Times New Roman" w:cs="Times New Roman"/>
          <w:b/>
          <w:bCs/>
        </w:rPr>
        <w:t>MICRO</w:t>
      </w:r>
      <w:r w:rsidRPr="0012504C">
        <w:rPr>
          <w:rFonts w:ascii="Times New Roman" w:hAnsi="Times New Roman" w:cs="Times New Roman"/>
          <w:b/>
          <w:bCs/>
        </w:rPr>
        <w:t xml:space="preserve"> SERVICES</w:t>
      </w:r>
      <w:r w:rsidR="00276D04">
        <w:rPr>
          <w:rFonts w:ascii="Times New Roman" w:hAnsi="Times New Roman" w:cs="Times New Roman"/>
          <w:b/>
          <w:bCs/>
        </w:rPr>
        <w:t>.</w:t>
      </w:r>
    </w:p>
    <w:p w14:paraId="7E065D14" w14:textId="77777777" w:rsidR="00697165" w:rsidRPr="00697165" w:rsidRDefault="00697165" w:rsidP="00697165">
      <w:pPr>
        <w:pStyle w:val="NoSpacing"/>
        <w:numPr>
          <w:ilvl w:val="0"/>
          <w:numId w:val="33"/>
        </w:numPr>
        <w:rPr>
          <w:rFonts w:ascii="Times New Roman" w:hAnsi="Times New Roman" w:cs="Times New Roman"/>
          <w:bCs/>
        </w:rPr>
      </w:pPr>
      <w:r w:rsidRPr="00697165">
        <w:rPr>
          <w:rFonts w:ascii="Times New Roman" w:hAnsi="Times New Roman" w:cs="Times New Roman"/>
          <w:bCs/>
        </w:rPr>
        <w:t>Used RESTful Web Services exclusively for returning connection objects in JSON from host machine.</w:t>
      </w:r>
    </w:p>
    <w:p w14:paraId="552DD3B5" w14:textId="77777777" w:rsidR="00115E14" w:rsidRPr="0041413C" w:rsidRDefault="00115E14"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Experience on trouble shooting Production issues using debugging tool.</w:t>
      </w:r>
    </w:p>
    <w:p w14:paraId="5A1FA1F1" w14:textId="77777777" w:rsidR="006D7520" w:rsidRPr="0041413C" w:rsidRDefault="006D7520"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shd w:val="clear" w:color="auto" w:fill="FFFFFF"/>
        </w:rPr>
        <w:t>Experience with Selenium Web Driver and scripting.</w:t>
      </w:r>
    </w:p>
    <w:p w14:paraId="0A947691" w14:textId="77777777" w:rsidR="00E12C32" w:rsidRDefault="00E12C32"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Experience in using Maven and Ant for build automation.</w:t>
      </w:r>
    </w:p>
    <w:p w14:paraId="7C954E3F" w14:textId="77777777" w:rsidR="00817824" w:rsidRPr="0041413C" w:rsidRDefault="00817824" w:rsidP="00817824">
      <w:pPr>
        <w:pStyle w:val="NoSpacing"/>
        <w:numPr>
          <w:ilvl w:val="0"/>
          <w:numId w:val="33"/>
        </w:numPr>
        <w:spacing w:line="240" w:lineRule="auto"/>
        <w:rPr>
          <w:rFonts w:ascii="Times New Roman" w:hAnsi="Times New Roman" w:cs="Times New Roman"/>
          <w:bCs/>
        </w:rPr>
      </w:pPr>
      <w:r w:rsidRPr="00817824">
        <w:rPr>
          <w:rFonts w:ascii="Times New Roman" w:hAnsi="Times New Roman" w:cs="Times New Roman"/>
          <w:bCs/>
        </w:rPr>
        <w:t>Good knowledge with GIT, CVS, SVN, and Rational Clear case version control systems.</w:t>
      </w:r>
    </w:p>
    <w:p w14:paraId="06E7C239" w14:textId="77777777" w:rsidR="00E12C32" w:rsidRPr="0041413C" w:rsidRDefault="00E12C32" w:rsidP="0041413C">
      <w:pPr>
        <w:pStyle w:val="NoSpacing"/>
        <w:numPr>
          <w:ilvl w:val="0"/>
          <w:numId w:val="33"/>
        </w:numPr>
        <w:spacing w:line="240" w:lineRule="auto"/>
        <w:rPr>
          <w:rFonts w:ascii="Times New Roman" w:hAnsi="Times New Roman" w:cs="Times New Roman"/>
          <w:bCs/>
        </w:rPr>
      </w:pPr>
      <w:r w:rsidRPr="0041413C">
        <w:rPr>
          <w:rFonts w:ascii="Times New Roman" w:hAnsi="Times New Roman" w:cs="Times New Roman"/>
          <w:bCs/>
        </w:rPr>
        <w:t>Good Experience in developing test cases with Junit and logging with Log4j.</w:t>
      </w:r>
    </w:p>
    <w:p w14:paraId="0412B796" w14:textId="77777777" w:rsidR="005D04CA" w:rsidRPr="0041413C" w:rsidRDefault="005D04CA"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 xml:space="preserve">Extensive development experience on different IDE's like Eclipse, </w:t>
      </w:r>
      <w:r w:rsidR="00021BD8" w:rsidRPr="0041413C">
        <w:rPr>
          <w:rFonts w:ascii="Times New Roman" w:hAnsi="Times New Roman" w:cs="Times New Roman"/>
        </w:rPr>
        <w:t>RAD for</w:t>
      </w:r>
      <w:r w:rsidRPr="0041413C">
        <w:rPr>
          <w:rFonts w:ascii="Times New Roman" w:hAnsi="Times New Roman" w:cs="Times New Roman"/>
        </w:rPr>
        <w:t xml:space="preserve"> debugging and using java coding standards.</w:t>
      </w:r>
    </w:p>
    <w:p w14:paraId="5D19B5C7" w14:textId="77777777" w:rsidR="00E12C32" w:rsidRPr="0012504C" w:rsidRDefault="00E12C32" w:rsidP="0041413C">
      <w:pPr>
        <w:pStyle w:val="NoSpacing"/>
        <w:numPr>
          <w:ilvl w:val="0"/>
          <w:numId w:val="33"/>
        </w:numPr>
        <w:spacing w:line="240" w:lineRule="auto"/>
        <w:rPr>
          <w:rFonts w:ascii="Times New Roman" w:hAnsi="Times New Roman" w:cs="Times New Roman"/>
          <w:b/>
        </w:rPr>
      </w:pPr>
      <w:r w:rsidRPr="0041413C">
        <w:rPr>
          <w:rFonts w:ascii="Times New Roman" w:hAnsi="Times New Roman" w:cs="Times New Roman"/>
          <w:bCs/>
        </w:rPr>
        <w:t xml:space="preserve">Hands on exposure to multiple Application Servers </w:t>
      </w:r>
      <w:r w:rsidR="00021BD8" w:rsidRPr="0041413C">
        <w:rPr>
          <w:rFonts w:ascii="Times New Roman" w:hAnsi="Times New Roman" w:cs="Times New Roman"/>
          <w:bCs/>
        </w:rPr>
        <w:t>like Web</w:t>
      </w:r>
      <w:r w:rsidRPr="0041413C">
        <w:rPr>
          <w:rFonts w:ascii="Times New Roman" w:hAnsi="Times New Roman" w:cs="Times New Roman"/>
          <w:bCs/>
        </w:rPr>
        <w:t xml:space="preserve"> </w:t>
      </w:r>
      <w:r w:rsidR="00021BD8" w:rsidRPr="0041413C">
        <w:rPr>
          <w:rFonts w:ascii="Times New Roman" w:hAnsi="Times New Roman" w:cs="Times New Roman"/>
          <w:bCs/>
        </w:rPr>
        <w:t>logic,</w:t>
      </w:r>
      <w:r w:rsidR="002437F7" w:rsidRPr="0041413C">
        <w:rPr>
          <w:rFonts w:ascii="Times New Roman" w:hAnsi="Times New Roman" w:cs="Times New Roman"/>
          <w:bCs/>
        </w:rPr>
        <w:t xml:space="preserve"> Apache Tomcat and </w:t>
      </w:r>
      <w:r w:rsidR="002437F7" w:rsidRPr="0012504C">
        <w:rPr>
          <w:rFonts w:ascii="Times New Roman" w:hAnsi="Times New Roman" w:cs="Times New Roman"/>
          <w:b/>
          <w:bCs/>
        </w:rPr>
        <w:t>Web Sphere Application/PortalServers.</w:t>
      </w:r>
    </w:p>
    <w:p w14:paraId="3E5F8DA7" w14:textId="77777777" w:rsidR="002B10B2" w:rsidRPr="0041413C" w:rsidRDefault="002B10B2"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bCs/>
        </w:rPr>
        <w:lastRenderedPageBreak/>
        <w:t xml:space="preserve">Having very good knowledge on </w:t>
      </w:r>
      <w:r w:rsidRPr="0041413C">
        <w:rPr>
          <w:rFonts w:ascii="Times New Roman" w:eastAsia="Verdana" w:hAnsi="Times New Roman" w:cs="Times New Roman"/>
        </w:rPr>
        <w:t xml:space="preserve">JSR168 &amp; JSR 286 API’s to work with Portlets on </w:t>
      </w:r>
      <w:r w:rsidR="00021BD8" w:rsidRPr="0041413C">
        <w:rPr>
          <w:rFonts w:ascii="Times New Roman" w:eastAsia="Verdana" w:hAnsi="Times New Roman" w:cs="Times New Roman"/>
        </w:rPr>
        <w:t>WebSphere</w:t>
      </w:r>
      <w:r w:rsidRPr="0041413C">
        <w:rPr>
          <w:rFonts w:ascii="Times New Roman" w:eastAsia="Verdana" w:hAnsi="Times New Roman" w:cs="Times New Roman"/>
        </w:rPr>
        <w:t xml:space="preserve"> Portal server</w:t>
      </w:r>
      <w:r w:rsidR="00021BD8" w:rsidRPr="0041413C">
        <w:rPr>
          <w:rFonts w:ascii="Times New Roman" w:eastAsia="Verdana" w:hAnsi="Times New Roman" w:cs="Times New Roman"/>
        </w:rPr>
        <w:t>7. x.</w:t>
      </w:r>
    </w:p>
    <w:p w14:paraId="72CA0AE5" w14:textId="77777777" w:rsidR="001B667A" w:rsidRPr="0041413C" w:rsidRDefault="001B667A"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 xml:space="preserve">Extensive development experience on different IDE's </w:t>
      </w:r>
      <w:r w:rsidRPr="0012504C">
        <w:rPr>
          <w:rFonts w:ascii="Times New Roman" w:hAnsi="Times New Roman" w:cs="Times New Roman"/>
          <w:b/>
        </w:rPr>
        <w:t xml:space="preserve">like </w:t>
      </w:r>
      <w:r w:rsidR="00021BD8" w:rsidRPr="0012504C">
        <w:rPr>
          <w:rFonts w:ascii="Times New Roman" w:hAnsi="Times New Roman" w:cs="Times New Roman"/>
          <w:b/>
        </w:rPr>
        <w:t>My Eclipse,</w:t>
      </w:r>
      <w:r w:rsidR="00920828" w:rsidRPr="0012504C">
        <w:rPr>
          <w:rFonts w:ascii="Times New Roman" w:hAnsi="Times New Roman" w:cs="Times New Roman"/>
          <w:b/>
        </w:rPr>
        <w:t xml:space="preserve"> </w:t>
      </w:r>
      <w:r w:rsidRPr="0012504C">
        <w:rPr>
          <w:rFonts w:ascii="Times New Roman" w:hAnsi="Times New Roman" w:cs="Times New Roman"/>
          <w:b/>
        </w:rPr>
        <w:t xml:space="preserve">RAD and NetBeans </w:t>
      </w:r>
      <w:r w:rsidRPr="0041413C">
        <w:rPr>
          <w:rFonts w:ascii="Times New Roman" w:hAnsi="Times New Roman" w:cs="Times New Roman"/>
        </w:rPr>
        <w:t>for debugging and using java coding standards.</w:t>
      </w:r>
    </w:p>
    <w:p w14:paraId="4C10DB1E" w14:textId="77777777" w:rsidR="001B667A" w:rsidRPr="0041413C" w:rsidRDefault="001B667A"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Good debugging skills that deep diving into technical issues, collaborating with cross-domain experts, handling clients with different priorities and mind sets, both on-site and remote.</w:t>
      </w:r>
    </w:p>
    <w:p w14:paraId="3DB2E557" w14:textId="77777777" w:rsidR="001B667A" w:rsidRPr="0041413C" w:rsidRDefault="001B667A"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 xml:space="preserve">Complete understanding </w:t>
      </w:r>
      <w:r w:rsidRPr="002C7FA1">
        <w:rPr>
          <w:rFonts w:ascii="Times New Roman" w:hAnsi="Times New Roman" w:cs="Times New Roman"/>
          <w:b/>
        </w:rPr>
        <w:t>of Agile/SCRUM</w:t>
      </w:r>
      <w:r w:rsidRPr="0041413C">
        <w:rPr>
          <w:rFonts w:ascii="Times New Roman" w:hAnsi="Times New Roman" w:cs="Times New Roman"/>
        </w:rPr>
        <w:t xml:space="preserve"> with the ability to conduct SCRUM meetings, co-ordinate team activities in a strict-deadline driven environment and maintain excellent client communication.</w:t>
      </w:r>
    </w:p>
    <w:p w14:paraId="13151379" w14:textId="77777777" w:rsidR="006172CE" w:rsidRPr="0041413C" w:rsidRDefault="006172CE"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Diligent and highly enthusiastic professional with strong technical, analytical and communication skills.</w:t>
      </w:r>
    </w:p>
    <w:p w14:paraId="2A98CCC5" w14:textId="77777777" w:rsidR="00071AE5" w:rsidRPr="0041413C" w:rsidRDefault="001B667A"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Import/export data from Oracle</w:t>
      </w:r>
      <w:r w:rsidR="00C17AAE" w:rsidRPr="0041413C">
        <w:rPr>
          <w:rFonts w:ascii="Times New Roman" w:hAnsi="Times New Roman" w:cs="Times New Roman"/>
        </w:rPr>
        <w:t>/Mysql</w:t>
      </w:r>
      <w:r w:rsidRPr="0041413C">
        <w:rPr>
          <w:rFonts w:ascii="Times New Roman" w:hAnsi="Times New Roman" w:cs="Times New Roman"/>
        </w:rPr>
        <w:t xml:space="preserve"> data base to/from HDFS using Sqoop and JDBC.</w:t>
      </w:r>
      <w:r w:rsidR="00614123" w:rsidRPr="0041413C">
        <w:rPr>
          <w:rFonts w:ascii="Times New Roman" w:hAnsi="Times New Roman" w:cs="Times New Roman"/>
        </w:rPr>
        <w:t>Instal</w:t>
      </w:r>
      <w:r w:rsidR="00B474CD" w:rsidRPr="0041413C">
        <w:rPr>
          <w:rFonts w:ascii="Times New Roman" w:hAnsi="Times New Roman" w:cs="Times New Roman"/>
        </w:rPr>
        <w:t>l and configur</w:t>
      </w:r>
      <w:r w:rsidR="00614123" w:rsidRPr="0041413C">
        <w:rPr>
          <w:rFonts w:ascii="Times New Roman" w:hAnsi="Times New Roman" w:cs="Times New Roman"/>
        </w:rPr>
        <w:t xml:space="preserve"> Hadoop MapReduce, HDFS</w:t>
      </w:r>
      <w:r w:rsidR="00B61906" w:rsidRPr="0041413C">
        <w:rPr>
          <w:rFonts w:ascii="Times New Roman" w:hAnsi="Times New Roman" w:cs="Times New Roman"/>
        </w:rPr>
        <w:t xml:space="preserve"> and develope</w:t>
      </w:r>
      <w:r w:rsidR="00614123" w:rsidRPr="0041413C">
        <w:rPr>
          <w:rFonts w:ascii="Times New Roman" w:hAnsi="Times New Roman" w:cs="Times New Roman"/>
        </w:rPr>
        <w:t xml:space="preserve"> multiple MapReduce jobs in Java </w:t>
      </w:r>
      <w:r w:rsidR="006E1E39" w:rsidRPr="0041413C">
        <w:rPr>
          <w:rFonts w:ascii="Times New Roman" w:hAnsi="Times New Roman" w:cs="Times New Roman"/>
        </w:rPr>
        <w:t xml:space="preserve">               </w:t>
      </w:r>
    </w:p>
    <w:p w14:paraId="42F463CE" w14:textId="77777777" w:rsidR="00614123" w:rsidRPr="0041413C" w:rsidRDefault="00614123"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POC conducted for different Use cases and documented on AWS Platform (EC2,</w:t>
      </w:r>
      <w:r w:rsidR="00021BD8" w:rsidRPr="0041413C">
        <w:rPr>
          <w:rFonts w:ascii="Times New Roman" w:hAnsi="Times New Roman" w:cs="Times New Roman"/>
        </w:rPr>
        <w:t xml:space="preserve"> Elastic MapReduce, S</w:t>
      </w:r>
      <w:r w:rsidRPr="0041413C">
        <w:rPr>
          <w:rFonts w:ascii="Times New Roman" w:hAnsi="Times New Roman" w:cs="Times New Roman"/>
        </w:rPr>
        <w:t>3)</w:t>
      </w:r>
      <w:r w:rsidR="006E1E39" w:rsidRPr="0041413C">
        <w:rPr>
          <w:rFonts w:ascii="Times New Roman" w:hAnsi="Times New Roman" w:cs="Times New Roman"/>
        </w:rPr>
        <w:t>.</w:t>
      </w:r>
    </w:p>
    <w:p w14:paraId="34A59F31" w14:textId="77777777" w:rsidR="00890164" w:rsidRPr="0041413C" w:rsidRDefault="002C1E22" w:rsidP="0041413C">
      <w:pPr>
        <w:pStyle w:val="NoSpacing"/>
        <w:numPr>
          <w:ilvl w:val="0"/>
          <w:numId w:val="33"/>
        </w:numPr>
        <w:spacing w:line="240" w:lineRule="auto"/>
        <w:rPr>
          <w:rFonts w:ascii="Times New Roman" w:hAnsi="Times New Roman" w:cs="Times New Roman"/>
        </w:rPr>
      </w:pPr>
      <w:r w:rsidRPr="0041413C">
        <w:rPr>
          <w:rFonts w:ascii="Times New Roman" w:hAnsi="Times New Roman" w:cs="Times New Roman"/>
        </w:rPr>
        <w:t>Develope</w:t>
      </w:r>
      <w:r w:rsidR="009628D6" w:rsidRPr="0041413C">
        <w:rPr>
          <w:rFonts w:ascii="Times New Roman" w:hAnsi="Times New Roman" w:cs="Times New Roman"/>
        </w:rPr>
        <w:t xml:space="preserve"> POC</w:t>
      </w:r>
      <w:r w:rsidR="00890164" w:rsidRPr="0041413C">
        <w:rPr>
          <w:rFonts w:ascii="Times New Roman" w:hAnsi="Times New Roman" w:cs="Times New Roman"/>
        </w:rPr>
        <w:t xml:space="preserve"> utilizing the Hadoop ecosystem such </w:t>
      </w:r>
      <w:r w:rsidR="00890164" w:rsidRPr="002C7FA1">
        <w:rPr>
          <w:rFonts w:ascii="Times New Roman" w:hAnsi="Times New Roman" w:cs="Times New Roman"/>
          <w:b/>
        </w:rPr>
        <w:t>Hadoop, Hive, HBASE, Pig, Sqoop, Oozie, Hue</w:t>
      </w:r>
      <w:r w:rsidR="00890164" w:rsidRPr="0041413C">
        <w:rPr>
          <w:rFonts w:ascii="Times New Roman" w:hAnsi="Times New Roman" w:cs="Times New Roman"/>
        </w:rPr>
        <w:t>, Zookeeper etc</w:t>
      </w:r>
    </w:p>
    <w:p w14:paraId="50D8EDF8" w14:textId="77777777" w:rsidR="00614123" w:rsidRPr="0041413C" w:rsidRDefault="00614123" w:rsidP="0041413C">
      <w:pPr>
        <w:tabs>
          <w:tab w:val="left" w:pos="360"/>
        </w:tabs>
        <w:ind w:left="360"/>
        <w:jc w:val="left"/>
        <w:rPr>
          <w:rFonts w:ascii="Times New Roman" w:hAnsi="Times New Roman"/>
          <w:szCs w:val="22"/>
        </w:rPr>
      </w:pPr>
    </w:p>
    <w:p w14:paraId="2D2E34C3" w14:textId="77777777" w:rsidR="003C2670" w:rsidRPr="0041413C" w:rsidRDefault="003C2670" w:rsidP="0041413C">
      <w:pPr>
        <w:rPr>
          <w:rFonts w:ascii="Times New Roman" w:hAnsi="Times New Roman"/>
          <w:b/>
          <w:bCs/>
          <w:szCs w:val="22"/>
          <w:u w:val="single"/>
        </w:rPr>
      </w:pPr>
    </w:p>
    <w:p w14:paraId="60AAE55E" w14:textId="77777777" w:rsidR="00057ED7" w:rsidRPr="0041413C" w:rsidRDefault="00057ED7" w:rsidP="0041413C">
      <w:pPr>
        <w:tabs>
          <w:tab w:val="right" w:pos="9540"/>
        </w:tabs>
        <w:rPr>
          <w:rFonts w:ascii="Times New Roman" w:hAnsi="Times New Roman"/>
          <w:b/>
          <w:bCs/>
          <w:szCs w:val="22"/>
        </w:rPr>
      </w:pPr>
      <w:r w:rsidRPr="0041413C">
        <w:rPr>
          <w:rFonts w:ascii="Times New Roman" w:hAnsi="Times New Roman"/>
          <w:b/>
          <w:bCs/>
          <w:szCs w:val="22"/>
        </w:rPr>
        <w:t>Certification:</w:t>
      </w:r>
    </w:p>
    <w:p w14:paraId="172E40C3" w14:textId="77777777" w:rsidR="00021BD8" w:rsidRPr="0041413C" w:rsidRDefault="00021BD8" w:rsidP="0041413C">
      <w:pPr>
        <w:tabs>
          <w:tab w:val="right" w:pos="9540"/>
        </w:tabs>
        <w:rPr>
          <w:rFonts w:ascii="Times New Roman" w:hAnsi="Times New Roman"/>
          <w:b/>
          <w:bCs/>
          <w:szCs w:val="22"/>
        </w:rPr>
      </w:pPr>
    </w:p>
    <w:p w14:paraId="647724BF" w14:textId="77777777" w:rsidR="00057ED7" w:rsidRPr="0041413C" w:rsidRDefault="00057ED7" w:rsidP="0041413C">
      <w:pPr>
        <w:tabs>
          <w:tab w:val="center" w:pos="11520"/>
          <w:tab w:val="right" w:pos="16830"/>
        </w:tabs>
        <w:suppressAutoHyphens/>
        <w:rPr>
          <w:rFonts w:ascii="Times New Roman" w:hAnsi="Times New Roman"/>
          <w:szCs w:val="22"/>
        </w:rPr>
      </w:pPr>
      <w:r w:rsidRPr="00F26F35">
        <w:rPr>
          <w:rFonts w:ascii="Times New Roman" w:hAnsi="Times New Roman"/>
          <w:b/>
          <w:noProof/>
          <w:szCs w:val="22"/>
        </w:rPr>
        <w:t>OCJP</w:t>
      </w:r>
      <w:r w:rsidRPr="0041413C">
        <w:rPr>
          <w:rFonts w:ascii="Times New Roman" w:hAnsi="Times New Roman"/>
          <w:noProof/>
          <w:szCs w:val="22"/>
        </w:rPr>
        <w:t xml:space="preserve">   (Oracle Certified Java Proffessional) in </w:t>
      </w:r>
      <w:r w:rsidR="00021BD8" w:rsidRPr="0041413C">
        <w:rPr>
          <w:rFonts w:ascii="Times New Roman" w:hAnsi="Times New Roman"/>
          <w:noProof/>
          <w:szCs w:val="22"/>
        </w:rPr>
        <w:t>J</w:t>
      </w:r>
      <w:r w:rsidRPr="0041413C">
        <w:rPr>
          <w:rFonts w:ascii="Times New Roman" w:hAnsi="Times New Roman"/>
          <w:noProof/>
          <w:szCs w:val="22"/>
        </w:rPr>
        <w:t>ava 1.6</w:t>
      </w:r>
      <w:r w:rsidRPr="0041413C">
        <w:rPr>
          <w:rFonts w:ascii="Times New Roman" w:hAnsi="Times New Roman"/>
          <w:szCs w:val="22"/>
        </w:rPr>
        <w:t>.</w:t>
      </w:r>
    </w:p>
    <w:p w14:paraId="49C99E29" w14:textId="77777777" w:rsidR="00811694" w:rsidRPr="0041413C" w:rsidRDefault="00811694" w:rsidP="0041413C">
      <w:pPr>
        <w:rPr>
          <w:rFonts w:ascii="Times New Roman" w:hAnsi="Times New Roman"/>
          <w:bCs/>
          <w:szCs w:val="22"/>
          <w:u w:val="single"/>
        </w:rPr>
      </w:pPr>
    </w:p>
    <w:p w14:paraId="56C55E83" w14:textId="77777777" w:rsidR="009430B3" w:rsidRDefault="009430B3" w:rsidP="0041413C">
      <w:pPr>
        <w:rPr>
          <w:rFonts w:ascii="Times New Roman" w:hAnsi="Times New Roman"/>
          <w:b/>
          <w:bCs/>
          <w:szCs w:val="22"/>
        </w:rPr>
      </w:pPr>
    </w:p>
    <w:p w14:paraId="6CC7BCB3" w14:textId="77777777" w:rsidR="006B2F63" w:rsidRPr="0041413C" w:rsidRDefault="006B2F63" w:rsidP="0041413C">
      <w:pPr>
        <w:rPr>
          <w:rFonts w:ascii="Times New Roman" w:hAnsi="Times New Roman"/>
          <w:b/>
          <w:bCs/>
          <w:szCs w:val="22"/>
        </w:rPr>
      </w:pPr>
      <w:r w:rsidRPr="0041413C">
        <w:rPr>
          <w:rFonts w:ascii="Times New Roman" w:hAnsi="Times New Roman"/>
          <w:b/>
          <w:bCs/>
          <w:szCs w:val="22"/>
        </w:rPr>
        <w:t>Technical Skills:</w:t>
      </w:r>
    </w:p>
    <w:p w14:paraId="459F1B8F" w14:textId="77777777" w:rsidR="006B2F63" w:rsidRPr="0041413C" w:rsidRDefault="006B2F63" w:rsidP="0041413C">
      <w:pPr>
        <w:rPr>
          <w:rFonts w:ascii="Times New Roman" w:hAnsi="Times New Roman"/>
          <w:b/>
          <w:bCs/>
          <w:szCs w:val="22"/>
          <w:u w:val="single"/>
        </w:rPr>
      </w:pPr>
    </w:p>
    <w:tbl>
      <w:tblPr>
        <w:tblW w:w="9932" w:type="dxa"/>
        <w:tblInd w:w="209" w:type="dxa"/>
        <w:tblLayout w:type="fixed"/>
        <w:tblLook w:val="0000" w:firstRow="0" w:lastRow="0" w:firstColumn="0" w:lastColumn="0" w:noHBand="0" w:noVBand="0"/>
      </w:tblPr>
      <w:tblGrid>
        <w:gridCol w:w="2767"/>
        <w:gridCol w:w="7165"/>
      </w:tblGrid>
      <w:tr w:rsidR="0041413C" w:rsidRPr="0041413C" w14:paraId="3F416999" w14:textId="77777777" w:rsidTr="00235044">
        <w:trPr>
          <w:trHeight w:val="220"/>
        </w:trPr>
        <w:tc>
          <w:tcPr>
            <w:tcW w:w="2767" w:type="dxa"/>
            <w:tcBorders>
              <w:top w:val="single" w:sz="4" w:space="0" w:color="000000"/>
              <w:left w:val="single" w:sz="4" w:space="0" w:color="000000"/>
              <w:bottom w:val="single" w:sz="4" w:space="0" w:color="000000"/>
            </w:tcBorders>
            <w:shd w:val="clear" w:color="auto" w:fill="auto"/>
          </w:tcPr>
          <w:p w14:paraId="03F11299"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Application Servers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52631C4C"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 xml:space="preserve"> </w:t>
            </w:r>
            <w:r w:rsidR="00EE3E1F" w:rsidRPr="0041413C">
              <w:rPr>
                <w:rFonts w:ascii="Times New Roman" w:hAnsi="Times New Roman" w:cs="Times New Roman"/>
              </w:rPr>
              <w:t>Web logic</w:t>
            </w:r>
            <w:r w:rsidR="002B10B2" w:rsidRPr="0041413C">
              <w:rPr>
                <w:rFonts w:ascii="Times New Roman" w:hAnsi="Times New Roman" w:cs="Times New Roman"/>
              </w:rPr>
              <w:t xml:space="preserve">, Apache Tomcat, </w:t>
            </w:r>
            <w:r w:rsidR="00EE3E1F" w:rsidRPr="0041413C">
              <w:rPr>
                <w:rFonts w:ascii="Times New Roman" w:hAnsi="Times New Roman" w:cs="Times New Roman"/>
              </w:rPr>
              <w:t>WebSphere</w:t>
            </w:r>
            <w:r w:rsidR="002B10B2" w:rsidRPr="0041413C">
              <w:rPr>
                <w:rFonts w:ascii="Times New Roman" w:hAnsi="Times New Roman" w:cs="Times New Roman"/>
              </w:rPr>
              <w:t xml:space="preserve"> Application/Portal server</w:t>
            </w:r>
            <w:r w:rsidR="00073963">
              <w:rPr>
                <w:rFonts w:ascii="Times New Roman" w:hAnsi="Times New Roman" w:cs="Times New Roman"/>
              </w:rPr>
              <w:t>, LDAP Servers, Jboss.</w:t>
            </w:r>
          </w:p>
        </w:tc>
      </w:tr>
      <w:tr w:rsidR="0041413C" w:rsidRPr="0041413C" w14:paraId="0137C342"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tcPr>
          <w:p w14:paraId="4B7CF231"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JAVA Technologies</w:t>
            </w:r>
            <w:r w:rsidRPr="0041413C">
              <w:rPr>
                <w:rFonts w:ascii="Times New Roman" w:hAnsi="Times New Roman" w:cs="Times New Roman"/>
              </w:rPr>
              <w:tab/>
            </w:r>
            <w:r w:rsidRPr="0041413C">
              <w:rPr>
                <w:rFonts w:ascii="Times New Roman" w:hAnsi="Times New Roman" w:cs="Times New Roman"/>
              </w:rPr>
              <w:tab/>
            </w:r>
            <w:r w:rsidRPr="0041413C">
              <w:rPr>
                <w:rFonts w:ascii="Times New Roman" w:hAnsi="Times New Roman" w:cs="Times New Roman"/>
              </w:rPr>
              <w:tab/>
            </w:r>
            <w:r w:rsidRPr="0041413C">
              <w:rPr>
                <w:rFonts w:ascii="Times New Roman" w:hAnsi="Times New Roman" w:cs="Times New Roman"/>
              </w:rPr>
              <w:tab/>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36412F3" w14:textId="64EEC4DC"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 xml:space="preserve">Java/J2EE, </w:t>
            </w:r>
            <w:r w:rsidR="00F65B67" w:rsidRPr="0041413C">
              <w:rPr>
                <w:rFonts w:ascii="Times New Roman" w:hAnsi="Times New Roman" w:cs="Times New Roman"/>
              </w:rPr>
              <w:t>Data Structures,</w:t>
            </w:r>
            <w:r w:rsidR="00EE3E1F" w:rsidRPr="0041413C">
              <w:rPr>
                <w:rFonts w:ascii="Times New Roman" w:hAnsi="Times New Roman" w:cs="Times New Roman"/>
              </w:rPr>
              <w:t xml:space="preserve"> </w:t>
            </w:r>
            <w:r w:rsidRPr="0041413C">
              <w:rPr>
                <w:rFonts w:ascii="Times New Roman" w:hAnsi="Times New Roman" w:cs="Times New Roman"/>
              </w:rPr>
              <w:t>Servlets, JSP,</w:t>
            </w:r>
            <w:r w:rsidR="00EE3E1F" w:rsidRPr="0041413C">
              <w:rPr>
                <w:rFonts w:ascii="Times New Roman" w:hAnsi="Times New Roman" w:cs="Times New Roman"/>
              </w:rPr>
              <w:t xml:space="preserve"> </w:t>
            </w:r>
            <w:r w:rsidRPr="0041413C">
              <w:rPr>
                <w:rFonts w:ascii="Times New Roman" w:hAnsi="Times New Roman" w:cs="Times New Roman"/>
              </w:rPr>
              <w:t>EJB</w:t>
            </w:r>
            <w:r w:rsidR="002B10B2" w:rsidRPr="0041413C">
              <w:rPr>
                <w:rFonts w:ascii="Times New Roman" w:hAnsi="Times New Roman" w:cs="Times New Roman"/>
              </w:rPr>
              <w:t>,</w:t>
            </w:r>
            <w:r w:rsidR="00644702" w:rsidRPr="0041413C">
              <w:rPr>
                <w:rFonts w:ascii="Times New Roman" w:hAnsi="Times New Roman" w:cs="Times New Roman"/>
              </w:rPr>
              <w:t xml:space="preserve"> </w:t>
            </w:r>
            <w:r w:rsidR="00AB1552" w:rsidRPr="0041413C">
              <w:rPr>
                <w:rFonts w:ascii="Times New Roman" w:hAnsi="Times New Roman" w:cs="Times New Roman"/>
              </w:rPr>
              <w:t>JPA,</w:t>
            </w:r>
            <w:r w:rsidR="002B10B2" w:rsidRPr="0041413C">
              <w:rPr>
                <w:rFonts w:ascii="Times New Roman" w:hAnsi="Times New Roman" w:cs="Times New Roman"/>
              </w:rPr>
              <w:t xml:space="preserve"> Hibernate, </w:t>
            </w:r>
            <w:r w:rsidR="00644702" w:rsidRPr="0041413C">
              <w:rPr>
                <w:rFonts w:ascii="Times New Roman" w:hAnsi="Times New Roman" w:cs="Times New Roman"/>
              </w:rPr>
              <w:t>Spring,</w:t>
            </w:r>
            <w:r w:rsidR="002B10B2" w:rsidRPr="0041413C">
              <w:rPr>
                <w:rFonts w:ascii="Times New Roman" w:hAnsi="Times New Roman" w:cs="Times New Roman"/>
              </w:rPr>
              <w:t xml:space="preserve"> JDBC,</w:t>
            </w:r>
            <w:r w:rsidR="00235044" w:rsidRPr="0041413C">
              <w:rPr>
                <w:rFonts w:ascii="Times New Roman" w:hAnsi="Times New Roman" w:cs="Times New Roman"/>
              </w:rPr>
              <w:t xml:space="preserve"> </w:t>
            </w:r>
            <w:r w:rsidR="002B10B2" w:rsidRPr="0041413C">
              <w:rPr>
                <w:rFonts w:ascii="Times New Roman" w:hAnsi="Times New Roman" w:cs="Times New Roman"/>
              </w:rPr>
              <w:t>Swings,</w:t>
            </w:r>
            <w:r w:rsidR="00AB1552" w:rsidRPr="0041413C">
              <w:rPr>
                <w:rFonts w:ascii="Times New Roman" w:hAnsi="Times New Roman" w:cs="Times New Roman"/>
              </w:rPr>
              <w:t xml:space="preserve"> </w:t>
            </w:r>
            <w:r w:rsidR="002B10B2" w:rsidRPr="0041413C">
              <w:rPr>
                <w:rFonts w:ascii="Times New Roman" w:hAnsi="Times New Roman" w:cs="Times New Roman"/>
              </w:rPr>
              <w:t>struts 1.x,2.x,</w:t>
            </w:r>
            <w:r w:rsidR="00AB1552" w:rsidRPr="0041413C">
              <w:rPr>
                <w:rFonts w:ascii="Times New Roman" w:hAnsi="Times New Roman" w:cs="Times New Roman"/>
              </w:rPr>
              <w:t xml:space="preserve"> </w:t>
            </w:r>
            <w:r w:rsidR="002B10B2" w:rsidRPr="0041413C">
              <w:rPr>
                <w:rFonts w:ascii="Times New Roman" w:hAnsi="Times New Roman" w:cs="Times New Roman"/>
              </w:rPr>
              <w:t>JSF and Portlets</w:t>
            </w:r>
            <w:r w:rsidR="00644702" w:rsidRPr="0041413C">
              <w:rPr>
                <w:rFonts w:ascii="Times New Roman" w:hAnsi="Times New Roman" w:cs="Times New Roman"/>
              </w:rPr>
              <w:t xml:space="preserve"> </w:t>
            </w:r>
            <w:r w:rsidR="002B10B2" w:rsidRPr="0041413C">
              <w:rPr>
                <w:rFonts w:ascii="Times New Roman" w:hAnsi="Times New Roman" w:cs="Times New Roman"/>
              </w:rPr>
              <w:t>(JSR 168</w:t>
            </w:r>
            <w:r w:rsidR="00AB1552" w:rsidRPr="0041413C">
              <w:rPr>
                <w:rFonts w:ascii="Times New Roman" w:hAnsi="Times New Roman" w:cs="Times New Roman"/>
              </w:rPr>
              <w:t>&amp;JSR 286 API</w:t>
            </w:r>
            <w:r w:rsidR="00F65B67" w:rsidRPr="0041413C">
              <w:rPr>
                <w:rFonts w:ascii="Times New Roman" w:hAnsi="Times New Roman" w:cs="Times New Roman"/>
              </w:rPr>
              <w:t>), S</w:t>
            </w:r>
            <w:r w:rsidR="002B5484" w:rsidRPr="0041413C">
              <w:rPr>
                <w:rFonts w:ascii="Times New Roman" w:hAnsi="Times New Roman" w:cs="Times New Roman"/>
              </w:rPr>
              <w:t xml:space="preserve">elenium, </w:t>
            </w:r>
            <w:r w:rsidR="00B30E34" w:rsidRPr="0041413C">
              <w:rPr>
                <w:rFonts w:ascii="Times New Roman" w:hAnsi="Times New Roman" w:cs="Times New Roman"/>
              </w:rPr>
              <w:t xml:space="preserve">Spring Boot, </w:t>
            </w:r>
            <w:r w:rsidR="002B5484" w:rsidRPr="0041413C">
              <w:rPr>
                <w:rFonts w:ascii="Times New Roman" w:hAnsi="Times New Roman" w:cs="Times New Roman"/>
              </w:rPr>
              <w:t>Shell scripting</w:t>
            </w:r>
            <w:r w:rsidR="0015691D">
              <w:rPr>
                <w:rFonts w:ascii="Times New Roman" w:hAnsi="Times New Roman" w:cs="Times New Roman"/>
              </w:rPr>
              <w:t>,</w:t>
            </w:r>
            <w:r w:rsidR="00BF3BE9">
              <w:rPr>
                <w:rFonts w:ascii="Times New Roman" w:hAnsi="Times New Roman" w:cs="Times New Roman"/>
              </w:rPr>
              <w:t xml:space="preserve"> </w:t>
            </w:r>
            <w:r w:rsidR="0015691D">
              <w:rPr>
                <w:rFonts w:ascii="Times New Roman" w:hAnsi="Times New Roman" w:cs="Times New Roman"/>
                <w:bCs/>
              </w:rPr>
              <w:t>AEM</w:t>
            </w:r>
            <w:r w:rsidR="001F56AD">
              <w:rPr>
                <w:rFonts w:ascii="Times New Roman" w:hAnsi="Times New Roman" w:cs="Times New Roman"/>
                <w:bCs/>
              </w:rPr>
              <w:t>6.3/6.</w:t>
            </w:r>
            <w:r w:rsidR="0015691D">
              <w:rPr>
                <w:rFonts w:ascii="Times New Roman" w:hAnsi="Times New Roman" w:cs="Times New Roman"/>
                <w:bCs/>
              </w:rPr>
              <w:t>5</w:t>
            </w:r>
            <w:r w:rsidR="002B5484" w:rsidRPr="0041413C">
              <w:rPr>
                <w:rFonts w:ascii="Times New Roman" w:hAnsi="Times New Roman" w:cs="Times New Roman"/>
              </w:rPr>
              <w:t>.</w:t>
            </w:r>
          </w:p>
        </w:tc>
      </w:tr>
      <w:tr w:rsidR="0041413C" w:rsidRPr="0041413C" w14:paraId="61CC503F"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tcPr>
          <w:p w14:paraId="534A5952" w14:textId="77777777" w:rsidR="00235044" w:rsidRPr="0041413C" w:rsidRDefault="0066062B" w:rsidP="0041413C">
            <w:pPr>
              <w:pStyle w:val="NoSpacing"/>
              <w:spacing w:line="240" w:lineRule="auto"/>
              <w:rPr>
                <w:rFonts w:ascii="Times New Roman" w:hAnsi="Times New Roman" w:cs="Times New Roman"/>
              </w:rPr>
            </w:pPr>
            <w:r w:rsidRPr="0041413C">
              <w:rPr>
                <w:rFonts w:ascii="Times New Roman" w:hAnsi="Times New Roman" w:cs="Times New Roman"/>
              </w:rPr>
              <w:t>Big-Data</w:t>
            </w:r>
            <w:r w:rsidR="00922C2B" w:rsidRPr="0041413C">
              <w:rPr>
                <w:rFonts w:ascii="Times New Roman" w:hAnsi="Times New Roman" w:cs="Times New Roman"/>
              </w:rPr>
              <w:t xml:space="preserve"> Hadoop</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6518E48" w14:textId="77777777" w:rsidR="00235044" w:rsidRPr="0041413C" w:rsidRDefault="00235044" w:rsidP="0041413C">
            <w:pPr>
              <w:pStyle w:val="NoSpacing"/>
              <w:spacing w:line="240" w:lineRule="auto"/>
              <w:rPr>
                <w:rFonts w:ascii="Times New Roman" w:hAnsi="Times New Roman" w:cs="Times New Roman"/>
              </w:rPr>
            </w:pPr>
            <w:r w:rsidRPr="0041413C">
              <w:rPr>
                <w:rFonts w:ascii="Times New Roman" w:hAnsi="Times New Roman" w:cs="Times New Roman"/>
              </w:rPr>
              <w:t>HDFS,</w:t>
            </w:r>
            <w:r w:rsidR="00135769" w:rsidRPr="0041413C">
              <w:rPr>
                <w:rFonts w:ascii="Times New Roman" w:hAnsi="Times New Roman" w:cs="Times New Roman"/>
              </w:rPr>
              <w:t xml:space="preserve"> </w:t>
            </w:r>
            <w:r w:rsidRPr="0041413C">
              <w:rPr>
                <w:rFonts w:ascii="Times New Roman" w:hAnsi="Times New Roman" w:cs="Times New Roman"/>
              </w:rPr>
              <w:t>MapReduce,</w:t>
            </w:r>
            <w:r w:rsidR="00135769" w:rsidRPr="0041413C">
              <w:rPr>
                <w:rFonts w:ascii="Times New Roman" w:hAnsi="Times New Roman" w:cs="Times New Roman"/>
              </w:rPr>
              <w:t xml:space="preserve"> </w:t>
            </w:r>
            <w:r w:rsidRPr="0041413C">
              <w:rPr>
                <w:rFonts w:ascii="Times New Roman" w:hAnsi="Times New Roman" w:cs="Times New Roman"/>
              </w:rPr>
              <w:t>PIG,</w:t>
            </w:r>
            <w:r w:rsidR="00135769" w:rsidRPr="0041413C">
              <w:rPr>
                <w:rFonts w:ascii="Times New Roman" w:hAnsi="Times New Roman" w:cs="Times New Roman"/>
              </w:rPr>
              <w:t xml:space="preserve"> </w:t>
            </w:r>
            <w:r w:rsidRPr="0041413C">
              <w:rPr>
                <w:rFonts w:ascii="Times New Roman" w:hAnsi="Times New Roman" w:cs="Times New Roman"/>
              </w:rPr>
              <w:t>HIVE,</w:t>
            </w:r>
            <w:r w:rsidR="00135769" w:rsidRPr="0041413C">
              <w:rPr>
                <w:rFonts w:ascii="Times New Roman" w:hAnsi="Times New Roman" w:cs="Times New Roman"/>
              </w:rPr>
              <w:t xml:space="preserve"> </w:t>
            </w:r>
            <w:r w:rsidRPr="0041413C">
              <w:rPr>
                <w:rFonts w:ascii="Times New Roman" w:hAnsi="Times New Roman" w:cs="Times New Roman"/>
              </w:rPr>
              <w:t>Sqoop,</w:t>
            </w:r>
            <w:r w:rsidR="00135769" w:rsidRPr="0041413C">
              <w:rPr>
                <w:rFonts w:ascii="Times New Roman" w:hAnsi="Times New Roman" w:cs="Times New Roman"/>
              </w:rPr>
              <w:t xml:space="preserve"> </w:t>
            </w:r>
            <w:r w:rsidRPr="0041413C">
              <w:rPr>
                <w:rFonts w:ascii="Times New Roman" w:hAnsi="Times New Roman" w:cs="Times New Roman"/>
              </w:rPr>
              <w:t>Flume,</w:t>
            </w:r>
            <w:r w:rsidR="00135769" w:rsidRPr="0041413C">
              <w:rPr>
                <w:rFonts w:ascii="Times New Roman" w:hAnsi="Times New Roman" w:cs="Times New Roman"/>
              </w:rPr>
              <w:t xml:space="preserve"> </w:t>
            </w:r>
            <w:r w:rsidRPr="0041413C">
              <w:rPr>
                <w:rFonts w:ascii="Times New Roman" w:hAnsi="Times New Roman" w:cs="Times New Roman"/>
              </w:rPr>
              <w:t>Hbase,</w:t>
            </w:r>
            <w:r w:rsidR="00135769" w:rsidRPr="0041413C">
              <w:rPr>
                <w:rFonts w:ascii="Times New Roman" w:hAnsi="Times New Roman" w:cs="Times New Roman"/>
              </w:rPr>
              <w:t xml:space="preserve"> </w:t>
            </w:r>
            <w:r w:rsidR="003A057D" w:rsidRPr="0041413C">
              <w:rPr>
                <w:rFonts w:ascii="Times New Roman" w:hAnsi="Times New Roman" w:cs="Times New Roman"/>
              </w:rPr>
              <w:t xml:space="preserve">Hue, </w:t>
            </w:r>
            <w:r w:rsidRPr="0041413C">
              <w:rPr>
                <w:rFonts w:ascii="Times New Roman" w:hAnsi="Times New Roman" w:cs="Times New Roman"/>
              </w:rPr>
              <w:t>zookeeper,</w:t>
            </w:r>
            <w:r w:rsidR="009F34EB" w:rsidRPr="0041413C">
              <w:rPr>
                <w:rFonts w:ascii="Times New Roman" w:hAnsi="Times New Roman" w:cs="Times New Roman"/>
              </w:rPr>
              <w:t xml:space="preserve"> </w:t>
            </w:r>
            <w:r w:rsidRPr="0041413C">
              <w:rPr>
                <w:rFonts w:ascii="Times New Roman" w:hAnsi="Times New Roman" w:cs="Times New Roman"/>
              </w:rPr>
              <w:t>oozie</w:t>
            </w:r>
            <w:r w:rsidR="003A057D" w:rsidRPr="0041413C">
              <w:rPr>
                <w:rFonts w:ascii="Times New Roman" w:hAnsi="Times New Roman" w:cs="Times New Roman"/>
              </w:rPr>
              <w:t>,</w:t>
            </w:r>
            <w:r w:rsidR="00276438" w:rsidRPr="0041413C">
              <w:rPr>
                <w:rFonts w:ascii="Times New Roman" w:hAnsi="Times New Roman" w:cs="Times New Roman"/>
              </w:rPr>
              <w:t xml:space="preserve"> </w:t>
            </w:r>
            <w:r w:rsidR="00644702" w:rsidRPr="0041413C">
              <w:rPr>
                <w:rFonts w:ascii="Times New Roman" w:hAnsi="Times New Roman" w:cs="Times New Roman"/>
              </w:rPr>
              <w:t xml:space="preserve">Amazon Webservices </w:t>
            </w:r>
            <w:r w:rsidR="00276438" w:rsidRPr="0041413C">
              <w:rPr>
                <w:rFonts w:ascii="Times New Roman" w:hAnsi="Times New Roman" w:cs="Times New Roman"/>
              </w:rPr>
              <w:t>(AWS), R</w:t>
            </w:r>
            <w:r w:rsidR="003A057D" w:rsidRPr="0041413C">
              <w:rPr>
                <w:rFonts w:ascii="Times New Roman" w:hAnsi="Times New Roman" w:cs="Times New Roman"/>
              </w:rPr>
              <w:t xml:space="preserve"> Knowledge</w:t>
            </w:r>
          </w:p>
        </w:tc>
      </w:tr>
      <w:tr w:rsidR="00073963" w:rsidRPr="0041413C" w14:paraId="612FA1F3" w14:textId="77777777" w:rsidTr="00235044">
        <w:trPr>
          <w:trHeight w:val="220"/>
        </w:trPr>
        <w:tc>
          <w:tcPr>
            <w:tcW w:w="2767" w:type="dxa"/>
            <w:tcBorders>
              <w:top w:val="single" w:sz="4" w:space="0" w:color="000000"/>
              <w:left w:val="single" w:sz="4" w:space="0" w:color="000000"/>
              <w:bottom w:val="single" w:sz="4" w:space="0" w:color="000000"/>
            </w:tcBorders>
            <w:shd w:val="clear" w:color="auto" w:fill="auto"/>
          </w:tcPr>
          <w:p w14:paraId="762F76E5" w14:textId="77777777" w:rsidR="00073963" w:rsidRPr="0041413C" w:rsidRDefault="00073963" w:rsidP="0041413C">
            <w:pPr>
              <w:pStyle w:val="NoSpacing"/>
              <w:spacing w:line="240" w:lineRule="auto"/>
              <w:rPr>
                <w:rFonts w:ascii="Times New Roman" w:hAnsi="Times New Roman" w:cs="Times New Roman"/>
              </w:rPr>
            </w:pPr>
            <w:r>
              <w:rPr>
                <w:rFonts w:ascii="Times New Roman" w:hAnsi="Times New Roman" w:cs="Times New Roman"/>
              </w:rPr>
              <w:t>WebServices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15F1329E" w14:textId="77777777" w:rsidR="00073963" w:rsidRPr="0041413C" w:rsidRDefault="00073963" w:rsidP="00073963">
            <w:pPr>
              <w:pStyle w:val="NoSpacing"/>
              <w:spacing w:line="240" w:lineRule="auto"/>
              <w:rPr>
                <w:rFonts w:ascii="Times New Roman" w:hAnsi="Times New Roman" w:cs="Times New Roman"/>
              </w:rPr>
            </w:pPr>
            <w:r w:rsidRPr="00073963">
              <w:rPr>
                <w:rFonts w:ascii="Times New Roman" w:hAnsi="Times New Roman" w:cs="Times New Roman"/>
              </w:rPr>
              <w:t>SOAP, Restful, SOA, Micro Services, AWS, EC2, WSDL, CXF, Jersey, Camel, JAX-WS, Apache Camel 2.4 Mule ESB and JAX-RS</w:t>
            </w:r>
          </w:p>
        </w:tc>
      </w:tr>
      <w:tr w:rsidR="0041413C" w:rsidRPr="0041413C" w14:paraId="4F0A7080" w14:textId="77777777" w:rsidTr="00235044">
        <w:trPr>
          <w:trHeight w:val="220"/>
        </w:trPr>
        <w:tc>
          <w:tcPr>
            <w:tcW w:w="2767" w:type="dxa"/>
            <w:tcBorders>
              <w:top w:val="single" w:sz="4" w:space="0" w:color="000000"/>
              <w:left w:val="single" w:sz="4" w:space="0" w:color="000000"/>
              <w:bottom w:val="single" w:sz="4" w:space="0" w:color="000000"/>
            </w:tcBorders>
            <w:shd w:val="clear" w:color="auto" w:fill="auto"/>
          </w:tcPr>
          <w:p w14:paraId="7B64DD36"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IDE Tools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7875D12" w14:textId="77777777" w:rsidR="00E5223E" w:rsidRPr="0041413C" w:rsidRDefault="00EE3E1F" w:rsidP="0041413C">
            <w:pPr>
              <w:pStyle w:val="NoSpacing"/>
              <w:spacing w:line="240" w:lineRule="auto"/>
              <w:rPr>
                <w:rFonts w:ascii="Times New Roman" w:hAnsi="Times New Roman" w:cs="Times New Roman"/>
              </w:rPr>
            </w:pPr>
            <w:r w:rsidRPr="0041413C">
              <w:rPr>
                <w:rFonts w:ascii="Times New Roman" w:hAnsi="Times New Roman" w:cs="Times New Roman"/>
              </w:rPr>
              <w:t>My Eclipse, NetBeans, RAD.</w:t>
            </w:r>
          </w:p>
        </w:tc>
      </w:tr>
      <w:tr w:rsidR="0041413C" w:rsidRPr="0041413C" w14:paraId="08F117E6"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tcPr>
          <w:p w14:paraId="5E8ACD18"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Web Technologies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0DEAEF75"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 xml:space="preserve">JavaScript, CSS, </w:t>
            </w:r>
            <w:r w:rsidR="0091624F" w:rsidRPr="0041413C">
              <w:rPr>
                <w:rFonts w:ascii="Times New Roman" w:hAnsi="Times New Roman" w:cs="Times New Roman"/>
              </w:rPr>
              <w:t xml:space="preserve">HTML, </w:t>
            </w:r>
            <w:r w:rsidR="00EE3E1F" w:rsidRPr="0041413C">
              <w:rPr>
                <w:rFonts w:ascii="Times New Roman" w:hAnsi="Times New Roman" w:cs="Times New Roman"/>
              </w:rPr>
              <w:t xml:space="preserve">XML, </w:t>
            </w:r>
            <w:r w:rsidR="0026011A" w:rsidRPr="0041413C">
              <w:rPr>
                <w:rFonts w:ascii="Times New Roman" w:hAnsi="Times New Roman" w:cs="Times New Roman"/>
              </w:rPr>
              <w:t>JQuery</w:t>
            </w:r>
            <w:r w:rsidR="001941EA" w:rsidRPr="0041413C">
              <w:rPr>
                <w:rFonts w:ascii="Times New Roman" w:hAnsi="Times New Roman" w:cs="Times New Roman"/>
              </w:rPr>
              <w:t>,</w:t>
            </w:r>
            <w:r w:rsidR="00541296" w:rsidRPr="0041413C">
              <w:rPr>
                <w:rFonts w:ascii="Times New Roman" w:hAnsi="Times New Roman" w:cs="Times New Roman"/>
              </w:rPr>
              <w:t xml:space="preserve"> </w:t>
            </w:r>
            <w:r w:rsidR="00A51163">
              <w:rPr>
                <w:rFonts w:ascii="Times New Roman" w:hAnsi="Times New Roman" w:cs="Times New Roman"/>
              </w:rPr>
              <w:t xml:space="preserve">Adobe CQ5, </w:t>
            </w:r>
            <w:r w:rsidR="00EE3E1F" w:rsidRPr="0041413C">
              <w:rPr>
                <w:rFonts w:ascii="Times New Roman" w:hAnsi="Times New Roman" w:cs="Times New Roman"/>
              </w:rPr>
              <w:t>AngularJS</w:t>
            </w:r>
            <w:r w:rsidR="00B14DDE">
              <w:rPr>
                <w:rFonts w:ascii="Times New Roman" w:hAnsi="Times New Roman" w:cs="Times New Roman"/>
              </w:rPr>
              <w:t>2</w:t>
            </w:r>
            <w:r w:rsidR="0026011A">
              <w:rPr>
                <w:rFonts w:ascii="Times New Roman" w:hAnsi="Times New Roman" w:cs="Times New Roman"/>
              </w:rPr>
              <w:t xml:space="preserve"> &amp;4.</w:t>
            </w:r>
            <w:r w:rsidR="0091624F" w:rsidRPr="0041413C">
              <w:rPr>
                <w:rFonts w:ascii="Times New Roman" w:hAnsi="Times New Roman" w:cs="Times New Roman"/>
              </w:rPr>
              <w:t xml:space="preserve"> </w:t>
            </w:r>
          </w:p>
        </w:tc>
      </w:tr>
      <w:tr w:rsidR="0041413C" w:rsidRPr="0041413C" w14:paraId="7BF0E6A1"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vAlign w:val="center"/>
          </w:tcPr>
          <w:p w14:paraId="242E9578"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Database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A28D7F0" w14:textId="77777777" w:rsidR="00E5223E" w:rsidRPr="0041413C" w:rsidRDefault="00EE3E1F" w:rsidP="0041413C">
            <w:pPr>
              <w:pStyle w:val="NoSpacing"/>
              <w:spacing w:line="240" w:lineRule="auto"/>
              <w:rPr>
                <w:rFonts w:ascii="Times New Roman" w:hAnsi="Times New Roman" w:cs="Times New Roman"/>
              </w:rPr>
            </w:pPr>
            <w:r w:rsidRPr="0041413C">
              <w:rPr>
                <w:rFonts w:ascii="Times New Roman" w:hAnsi="Times New Roman" w:cs="Times New Roman"/>
              </w:rPr>
              <w:t xml:space="preserve">Oracle, </w:t>
            </w:r>
            <w:r w:rsidR="009430B3" w:rsidRPr="0041413C">
              <w:rPr>
                <w:rFonts w:ascii="Times New Roman" w:hAnsi="Times New Roman" w:cs="Times New Roman"/>
              </w:rPr>
              <w:t>MySQL</w:t>
            </w:r>
            <w:r w:rsidR="0091624F" w:rsidRPr="0041413C">
              <w:rPr>
                <w:rFonts w:ascii="Times New Roman" w:hAnsi="Times New Roman" w:cs="Times New Roman"/>
              </w:rPr>
              <w:t>,</w:t>
            </w:r>
            <w:r w:rsidR="00235044" w:rsidRPr="0041413C">
              <w:rPr>
                <w:rFonts w:ascii="Times New Roman" w:hAnsi="Times New Roman" w:cs="Times New Roman"/>
              </w:rPr>
              <w:t xml:space="preserve"> </w:t>
            </w:r>
            <w:r w:rsidR="0091624F" w:rsidRPr="0041413C">
              <w:rPr>
                <w:rFonts w:ascii="Times New Roman" w:hAnsi="Times New Roman" w:cs="Times New Roman"/>
              </w:rPr>
              <w:t>SQL</w:t>
            </w:r>
            <w:r w:rsidR="00644702" w:rsidRPr="0041413C">
              <w:rPr>
                <w:rFonts w:ascii="Times New Roman" w:hAnsi="Times New Roman" w:cs="Times New Roman"/>
              </w:rPr>
              <w:t xml:space="preserve"> Server</w:t>
            </w:r>
            <w:r w:rsidR="0091624F" w:rsidRPr="0041413C">
              <w:rPr>
                <w:rFonts w:ascii="Times New Roman" w:hAnsi="Times New Roman" w:cs="Times New Roman"/>
              </w:rPr>
              <w:t xml:space="preserve"> 2012</w:t>
            </w:r>
            <w:r w:rsidR="00073963">
              <w:rPr>
                <w:rFonts w:ascii="Times New Roman" w:hAnsi="Times New Roman" w:cs="Times New Roman"/>
              </w:rPr>
              <w:t>, IBM DB2,Sybase,MongoDB</w:t>
            </w:r>
          </w:p>
        </w:tc>
      </w:tr>
      <w:tr w:rsidR="0041413C" w:rsidRPr="0041413C" w14:paraId="6A9B80E0"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vAlign w:val="center"/>
          </w:tcPr>
          <w:p w14:paraId="63CCA386"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Design Methodologies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CAA4164"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Agile scrum, water fall</w:t>
            </w:r>
          </w:p>
        </w:tc>
      </w:tr>
      <w:tr w:rsidR="0041413C" w:rsidRPr="0041413C" w14:paraId="292E688C" w14:textId="77777777" w:rsidTr="00235044">
        <w:trPr>
          <w:trHeight w:val="207"/>
        </w:trPr>
        <w:tc>
          <w:tcPr>
            <w:tcW w:w="2767" w:type="dxa"/>
            <w:tcBorders>
              <w:top w:val="single" w:sz="4" w:space="0" w:color="000000"/>
              <w:left w:val="single" w:sz="4" w:space="0" w:color="000000"/>
              <w:bottom w:val="single" w:sz="4" w:space="0" w:color="000000"/>
            </w:tcBorders>
            <w:shd w:val="clear" w:color="auto" w:fill="auto"/>
            <w:vAlign w:val="center"/>
          </w:tcPr>
          <w:p w14:paraId="6AAC12A0"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Operating Systems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66536AA0" w14:textId="77777777" w:rsidR="00E5223E" w:rsidRPr="0041413C" w:rsidRDefault="00DE0F1C" w:rsidP="0041413C">
            <w:pPr>
              <w:pStyle w:val="NoSpacing"/>
              <w:spacing w:line="240" w:lineRule="auto"/>
              <w:rPr>
                <w:rFonts w:ascii="Times New Roman" w:hAnsi="Times New Roman" w:cs="Times New Roman"/>
              </w:rPr>
            </w:pPr>
            <w:r w:rsidRPr="0041413C">
              <w:rPr>
                <w:rFonts w:ascii="Times New Roman" w:hAnsi="Times New Roman" w:cs="Times New Roman"/>
              </w:rPr>
              <w:t>Linux,</w:t>
            </w:r>
            <w:r w:rsidR="00235044" w:rsidRPr="0041413C">
              <w:rPr>
                <w:rFonts w:ascii="Times New Roman" w:hAnsi="Times New Roman" w:cs="Times New Roman"/>
              </w:rPr>
              <w:t xml:space="preserve"> </w:t>
            </w:r>
            <w:r w:rsidR="00E5223E" w:rsidRPr="0041413C">
              <w:rPr>
                <w:rFonts w:ascii="Times New Roman" w:hAnsi="Times New Roman" w:cs="Times New Roman"/>
              </w:rPr>
              <w:t>Windows XP/Vista/7/8</w:t>
            </w:r>
            <w:r w:rsidRPr="0041413C">
              <w:rPr>
                <w:rFonts w:ascii="Times New Roman" w:hAnsi="Times New Roman" w:cs="Times New Roman"/>
              </w:rPr>
              <w:t>/10</w:t>
            </w:r>
          </w:p>
        </w:tc>
      </w:tr>
      <w:tr w:rsidR="00B44130" w:rsidRPr="0041413C" w14:paraId="77C093C8" w14:textId="77777777" w:rsidTr="00235044">
        <w:trPr>
          <w:trHeight w:val="70"/>
        </w:trPr>
        <w:tc>
          <w:tcPr>
            <w:tcW w:w="2767" w:type="dxa"/>
            <w:tcBorders>
              <w:top w:val="single" w:sz="4" w:space="0" w:color="000000"/>
              <w:left w:val="single" w:sz="4" w:space="0" w:color="000000"/>
              <w:bottom w:val="single" w:sz="4" w:space="0" w:color="000000"/>
            </w:tcBorders>
            <w:shd w:val="clear" w:color="auto" w:fill="auto"/>
            <w:vAlign w:val="center"/>
          </w:tcPr>
          <w:p w14:paraId="746D9654" w14:textId="77777777" w:rsidR="00B44130" w:rsidRPr="0041413C" w:rsidRDefault="00B44130" w:rsidP="0041413C">
            <w:pPr>
              <w:pStyle w:val="NoSpacing"/>
              <w:spacing w:line="240" w:lineRule="auto"/>
              <w:rPr>
                <w:rFonts w:ascii="Times New Roman" w:hAnsi="Times New Roman" w:cs="Times New Roman"/>
              </w:rPr>
            </w:pPr>
            <w:r>
              <w:rPr>
                <w:rFonts w:ascii="Times New Roman" w:hAnsi="Times New Roman" w:cs="Times New Roman"/>
              </w:rPr>
              <w:t>Testing Tools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2B2CFBB2" w14:textId="77777777" w:rsidR="00B44130" w:rsidRPr="0041413C" w:rsidRDefault="00B44130" w:rsidP="0041413C">
            <w:pPr>
              <w:pStyle w:val="Normal1"/>
              <w:contextualSpacing w:val="0"/>
              <w:rPr>
                <w:rFonts w:ascii="Times New Roman" w:hAnsi="Times New Roman" w:cs="Times New Roman"/>
                <w:color w:val="auto"/>
                <w:szCs w:val="22"/>
              </w:rPr>
            </w:pPr>
            <w:r>
              <w:rPr>
                <w:rFonts w:asciiTheme="minorHAnsi" w:hAnsiTheme="minorHAnsi"/>
                <w:b/>
                <w:color w:val="auto"/>
                <w:sz w:val="21"/>
                <w:szCs w:val="21"/>
              </w:rPr>
              <w:t xml:space="preserve"> </w:t>
            </w:r>
            <w:r w:rsidRPr="006237F1">
              <w:rPr>
                <w:rFonts w:asciiTheme="minorHAnsi" w:hAnsiTheme="minorHAnsi"/>
                <w:bCs/>
                <w:color w:val="auto"/>
                <w:sz w:val="21"/>
                <w:szCs w:val="21"/>
              </w:rPr>
              <w:t>JUnit, Selenium</w:t>
            </w:r>
            <w:r>
              <w:rPr>
                <w:rFonts w:asciiTheme="minorHAnsi" w:hAnsiTheme="minorHAnsi"/>
                <w:bCs/>
                <w:color w:val="auto"/>
                <w:sz w:val="21"/>
                <w:szCs w:val="21"/>
              </w:rPr>
              <w:t xml:space="preserve"> IDE, Selenium WebDriver TestNG, Mockito.</w:t>
            </w:r>
          </w:p>
        </w:tc>
      </w:tr>
      <w:tr w:rsidR="0041413C" w:rsidRPr="0041413C" w14:paraId="13EB93E1" w14:textId="77777777" w:rsidTr="00235044">
        <w:trPr>
          <w:trHeight w:val="70"/>
        </w:trPr>
        <w:tc>
          <w:tcPr>
            <w:tcW w:w="2767" w:type="dxa"/>
            <w:tcBorders>
              <w:top w:val="single" w:sz="4" w:space="0" w:color="000000"/>
              <w:left w:val="single" w:sz="4" w:space="0" w:color="000000"/>
              <w:bottom w:val="single" w:sz="4" w:space="0" w:color="000000"/>
            </w:tcBorders>
            <w:shd w:val="clear" w:color="auto" w:fill="auto"/>
            <w:vAlign w:val="center"/>
          </w:tcPr>
          <w:p w14:paraId="31F261BC"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Tools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Pr>
          <w:p w14:paraId="3A9C295C" w14:textId="77777777" w:rsidR="00E5223E" w:rsidRPr="0041413C" w:rsidRDefault="00CC6B3A" w:rsidP="0041413C">
            <w:pPr>
              <w:pStyle w:val="Normal1"/>
              <w:contextualSpacing w:val="0"/>
              <w:rPr>
                <w:rFonts w:ascii="Times New Roman" w:eastAsia="Verdana" w:hAnsi="Times New Roman" w:cs="Times New Roman"/>
                <w:color w:val="auto"/>
                <w:szCs w:val="22"/>
              </w:rPr>
            </w:pPr>
            <w:r w:rsidRPr="0041413C">
              <w:rPr>
                <w:rFonts w:ascii="Times New Roman" w:hAnsi="Times New Roman" w:cs="Times New Roman"/>
                <w:color w:val="auto"/>
                <w:szCs w:val="22"/>
              </w:rPr>
              <w:t>Junit,</w:t>
            </w:r>
            <w:r w:rsidR="00834C54" w:rsidRPr="0041413C">
              <w:rPr>
                <w:rFonts w:ascii="Times New Roman" w:hAnsi="Times New Roman" w:cs="Times New Roman"/>
                <w:color w:val="auto"/>
                <w:szCs w:val="22"/>
              </w:rPr>
              <w:t xml:space="preserve"> Cvs</w:t>
            </w:r>
            <w:r w:rsidRPr="0041413C">
              <w:rPr>
                <w:rFonts w:ascii="Times New Roman" w:hAnsi="Times New Roman" w:cs="Times New Roman"/>
                <w:color w:val="auto"/>
                <w:szCs w:val="22"/>
              </w:rPr>
              <w:t>,</w:t>
            </w:r>
            <w:r w:rsidR="00834C54" w:rsidRPr="0041413C">
              <w:rPr>
                <w:rFonts w:ascii="Times New Roman" w:hAnsi="Times New Roman" w:cs="Times New Roman"/>
                <w:color w:val="auto"/>
                <w:szCs w:val="22"/>
              </w:rPr>
              <w:t xml:space="preserve"> Svn</w:t>
            </w:r>
            <w:r w:rsidRPr="0041413C">
              <w:rPr>
                <w:rFonts w:ascii="Times New Roman" w:hAnsi="Times New Roman" w:cs="Times New Roman"/>
                <w:color w:val="auto"/>
                <w:szCs w:val="22"/>
              </w:rPr>
              <w:t>,</w:t>
            </w:r>
            <w:r w:rsidR="00834C54" w:rsidRPr="0041413C">
              <w:rPr>
                <w:rFonts w:ascii="Times New Roman" w:hAnsi="Times New Roman" w:cs="Times New Roman"/>
                <w:color w:val="auto"/>
                <w:szCs w:val="22"/>
              </w:rPr>
              <w:t xml:space="preserve"> Mks</w:t>
            </w:r>
            <w:r w:rsidRPr="0041413C">
              <w:rPr>
                <w:rFonts w:ascii="Times New Roman" w:hAnsi="Times New Roman" w:cs="Times New Roman"/>
                <w:color w:val="auto"/>
                <w:szCs w:val="22"/>
              </w:rPr>
              <w:t>,</w:t>
            </w:r>
            <w:r w:rsidR="00834C54" w:rsidRPr="0041413C">
              <w:rPr>
                <w:rFonts w:ascii="Times New Roman" w:hAnsi="Times New Roman" w:cs="Times New Roman"/>
                <w:color w:val="auto"/>
                <w:szCs w:val="22"/>
              </w:rPr>
              <w:t xml:space="preserve"> </w:t>
            </w:r>
            <w:r w:rsidRPr="0041413C">
              <w:rPr>
                <w:rFonts w:ascii="Times New Roman" w:hAnsi="Times New Roman" w:cs="Times New Roman"/>
                <w:color w:val="auto"/>
                <w:szCs w:val="22"/>
              </w:rPr>
              <w:t>log4j,</w:t>
            </w:r>
            <w:r w:rsidR="00834C54" w:rsidRPr="0041413C">
              <w:rPr>
                <w:rFonts w:ascii="Times New Roman" w:hAnsi="Times New Roman" w:cs="Times New Roman"/>
                <w:color w:val="auto"/>
                <w:szCs w:val="22"/>
              </w:rPr>
              <w:t xml:space="preserve"> </w:t>
            </w:r>
            <w:r w:rsidRPr="0041413C">
              <w:rPr>
                <w:rFonts w:ascii="Times New Roman" w:hAnsi="Times New Roman" w:cs="Times New Roman"/>
                <w:color w:val="auto"/>
                <w:szCs w:val="22"/>
              </w:rPr>
              <w:t>Maven,</w:t>
            </w:r>
            <w:r w:rsidR="00834C54" w:rsidRPr="0041413C">
              <w:rPr>
                <w:rFonts w:ascii="Times New Roman" w:hAnsi="Times New Roman" w:cs="Times New Roman"/>
                <w:color w:val="auto"/>
                <w:szCs w:val="22"/>
              </w:rPr>
              <w:t xml:space="preserve"> </w:t>
            </w:r>
            <w:r w:rsidRPr="0041413C">
              <w:rPr>
                <w:rFonts w:ascii="Times New Roman" w:hAnsi="Times New Roman" w:cs="Times New Roman"/>
                <w:color w:val="auto"/>
                <w:szCs w:val="22"/>
              </w:rPr>
              <w:t>Ant</w:t>
            </w:r>
            <w:r w:rsidR="00AB1552" w:rsidRPr="0041413C">
              <w:rPr>
                <w:rFonts w:ascii="Times New Roman" w:hAnsi="Times New Roman" w:cs="Times New Roman"/>
                <w:color w:val="auto"/>
                <w:szCs w:val="22"/>
              </w:rPr>
              <w:t>,</w:t>
            </w:r>
            <w:r w:rsidR="00834C54" w:rsidRPr="0041413C">
              <w:rPr>
                <w:rFonts w:ascii="Times New Roman" w:hAnsi="Times New Roman" w:cs="Times New Roman"/>
                <w:color w:val="auto"/>
                <w:szCs w:val="22"/>
              </w:rPr>
              <w:t xml:space="preserve"> </w:t>
            </w:r>
            <w:r w:rsidR="00AB1552" w:rsidRPr="0041413C">
              <w:rPr>
                <w:rFonts w:ascii="Times New Roman" w:hAnsi="Times New Roman" w:cs="Times New Roman"/>
                <w:color w:val="auto"/>
                <w:szCs w:val="22"/>
              </w:rPr>
              <w:t>Sonar</w:t>
            </w:r>
            <w:r w:rsidR="00EE3E1F" w:rsidRPr="0041413C">
              <w:rPr>
                <w:rFonts w:ascii="Times New Roman" w:hAnsi="Times New Roman" w:cs="Times New Roman"/>
                <w:color w:val="auto"/>
                <w:szCs w:val="22"/>
              </w:rPr>
              <w:t xml:space="preserve"> </w:t>
            </w:r>
            <w:r w:rsidR="00AB1552" w:rsidRPr="0041413C">
              <w:rPr>
                <w:rFonts w:ascii="Times New Roman" w:hAnsi="Times New Roman" w:cs="Times New Roman"/>
                <w:color w:val="auto"/>
                <w:szCs w:val="22"/>
              </w:rPr>
              <w:t>(Code</w:t>
            </w:r>
            <w:r w:rsidR="00547779" w:rsidRPr="0041413C">
              <w:rPr>
                <w:rFonts w:ascii="Times New Roman" w:hAnsi="Times New Roman" w:cs="Times New Roman"/>
                <w:color w:val="auto"/>
                <w:szCs w:val="22"/>
              </w:rPr>
              <w:t xml:space="preserve"> </w:t>
            </w:r>
            <w:r w:rsidR="00AB1552" w:rsidRPr="0041413C">
              <w:rPr>
                <w:rFonts w:ascii="Times New Roman" w:hAnsi="Times New Roman" w:cs="Times New Roman"/>
                <w:color w:val="auto"/>
                <w:szCs w:val="22"/>
              </w:rPr>
              <w:t>Quality</w:t>
            </w:r>
            <w:r w:rsidR="00547779" w:rsidRPr="0041413C">
              <w:rPr>
                <w:rFonts w:ascii="Times New Roman" w:hAnsi="Times New Roman" w:cs="Times New Roman"/>
                <w:color w:val="auto"/>
                <w:szCs w:val="22"/>
              </w:rPr>
              <w:t xml:space="preserve"> </w:t>
            </w:r>
            <w:r w:rsidR="00AB1552" w:rsidRPr="0041413C">
              <w:rPr>
                <w:rFonts w:ascii="Times New Roman" w:hAnsi="Times New Roman" w:cs="Times New Roman"/>
                <w:color w:val="auto"/>
                <w:szCs w:val="22"/>
              </w:rPr>
              <w:t>Check)</w:t>
            </w:r>
            <w:r w:rsidR="00834C54" w:rsidRPr="0041413C">
              <w:rPr>
                <w:rFonts w:ascii="Times New Roman" w:hAnsi="Times New Roman" w:cs="Times New Roman"/>
                <w:color w:val="auto"/>
                <w:szCs w:val="22"/>
              </w:rPr>
              <w:t>,</w:t>
            </w:r>
            <w:r w:rsidR="00834C54" w:rsidRPr="0041413C">
              <w:rPr>
                <w:rFonts w:ascii="Times New Roman" w:eastAsia="Verdana" w:hAnsi="Times New Roman" w:cs="Times New Roman"/>
                <w:color w:val="auto"/>
                <w:szCs w:val="22"/>
              </w:rPr>
              <w:t xml:space="preserve"> </w:t>
            </w:r>
            <w:r w:rsidR="00EE3E1F" w:rsidRPr="0041413C">
              <w:rPr>
                <w:rFonts w:ascii="Times New Roman" w:eastAsia="Verdana" w:hAnsi="Times New Roman" w:cs="Times New Roman"/>
                <w:color w:val="auto"/>
                <w:szCs w:val="22"/>
              </w:rPr>
              <w:t>ServiceNow, Tectia</w:t>
            </w:r>
            <w:r w:rsidR="00834C54" w:rsidRPr="0041413C">
              <w:rPr>
                <w:rFonts w:ascii="Times New Roman" w:eastAsia="Verdana" w:hAnsi="Times New Roman" w:cs="Times New Roman"/>
                <w:color w:val="auto"/>
                <w:szCs w:val="22"/>
              </w:rPr>
              <w:t xml:space="preserve"> SSH Client</w:t>
            </w:r>
            <w:r w:rsidR="00541296" w:rsidRPr="0041413C">
              <w:rPr>
                <w:rFonts w:ascii="Times New Roman" w:eastAsia="Verdana" w:hAnsi="Times New Roman" w:cs="Times New Roman"/>
                <w:color w:val="auto"/>
                <w:szCs w:val="22"/>
              </w:rPr>
              <w:t>, Git</w:t>
            </w:r>
            <w:r w:rsidR="002F0B5A" w:rsidRPr="0041413C">
              <w:rPr>
                <w:rFonts w:ascii="Times New Roman" w:eastAsia="Verdana" w:hAnsi="Times New Roman" w:cs="Times New Roman"/>
                <w:color w:val="auto"/>
                <w:szCs w:val="22"/>
              </w:rPr>
              <w:t>,</w:t>
            </w:r>
            <w:r w:rsidR="002F0B5A" w:rsidRPr="0041413C">
              <w:rPr>
                <w:rFonts w:ascii="Times New Roman" w:hAnsi="Times New Roman" w:cs="Times New Roman"/>
                <w:color w:val="auto"/>
                <w:szCs w:val="22"/>
                <w:shd w:val="clear" w:color="auto" w:fill="FFFFFF"/>
              </w:rPr>
              <w:t xml:space="preserve"> CA Rally</w:t>
            </w:r>
            <w:r w:rsidR="00D1552A" w:rsidRPr="0041413C">
              <w:rPr>
                <w:rFonts w:ascii="Times New Roman" w:hAnsi="Times New Roman" w:cs="Times New Roman"/>
                <w:color w:val="auto"/>
                <w:szCs w:val="22"/>
                <w:shd w:val="clear" w:color="auto" w:fill="FFFFFF"/>
              </w:rPr>
              <w:t xml:space="preserve">, </w:t>
            </w:r>
            <w:r w:rsidR="00F65DD4">
              <w:rPr>
                <w:rFonts w:ascii="Times New Roman" w:hAnsi="Times New Roman" w:cs="Times New Roman"/>
                <w:color w:val="auto"/>
                <w:szCs w:val="22"/>
                <w:shd w:val="clear" w:color="auto" w:fill="FFFFFF"/>
              </w:rPr>
              <w:t>Open Shift ,</w:t>
            </w:r>
            <w:r w:rsidR="00D1552A" w:rsidRPr="0041413C">
              <w:rPr>
                <w:rFonts w:ascii="Times New Roman" w:hAnsi="Times New Roman" w:cs="Times New Roman"/>
                <w:color w:val="auto"/>
                <w:szCs w:val="22"/>
                <w:shd w:val="clear" w:color="auto" w:fill="FFFFFF"/>
              </w:rPr>
              <w:t>Jenkins</w:t>
            </w:r>
            <w:r w:rsidR="002B2CD0">
              <w:rPr>
                <w:rFonts w:ascii="Times New Roman" w:hAnsi="Times New Roman" w:cs="Times New Roman"/>
                <w:color w:val="auto"/>
                <w:szCs w:val="22"/>
                <w:shd w:val="clear" w:color="auto" w:fill="FFFFFF"/>
              </w:rPr>
              <w:t>, Splunk logs</w:t>
            </w:r>
            <w:r w:rsidR="00520FA5">
              <w:rPr>
                <w:rFonts w:ascii="Times New Roman" w:hAnsi="Times New Roman" w:cs="Times New Roman"/>
                <w:color w:val="auto"/>
                <w:szCs w:val="22"/>
                <w:shd w:val="clear" w:color="auto" w:fill="FFFFFF"/>
              </w:rPr>
              <w:t>, Openshift</w:t>
            </w:r>
            <w:r w:rsidR="002B2CD0">
              <w:rPr>
                <w:rFonts w:ascii="Times New Roman" w:hAnsi="Times New Roman" w:cs="Times New Roman"/>
                <w:color w:val="auto"/>
                <w:szCs w:val="22"/>
                <w:shd w:val="clear" w:color="auto" w:fill="FFFFFF"/>
              </w:rPr>
              <w:t>.</w:t>
            </w:r>
          </w:p>
        </w:tc>
      </w:tr>
      <w:tr w:rsidR="0041413C" w:rsidRPr="0041413C" w14:paraId="2EA8CC57" w14:textId="77777777" w:rsidTr="00235044">
        <w:trPr>
          <w:trHeight w:val="70"/>
        </w:trPr>
        <w:tc>
          <w:tcPr>
            <w:tcW w:w="2767" w:type="dxa"/>
            <w:tcBorders>
              <w:left w:val="single" w:sz="4" w:space="0" w:color="000000"/>
            </w:tcBorders>
            <w:shd w:val="clear" w:color="auto" w:fill="auto"/>
            <w:vAlign w:val="center"/>
          </w:tcPr>
          <w:p w14:paraId="4F94CFF7" w14:textId="77777777" w:rsidR="00E5223E" w:rsidRPr="0041413C" w:rsidRDefault="00E5223E" w:rsidP="0041413C">
            <w:pPr>
              <w:pStyle w:val="NoSpacing"/>
              <w:spacing w:line="240" w:lineRule="auto"/>
              <w:rPr>
                <w:rFonts w:ascii="Times New Roman" w:hAnsi="Times New Roman" w:cs="Times New Roman"/>
              </w:rPr>
            </w:pPr>
            <w:r w:rsidRPr="0041413C">
              <w:rPr>
                <w:rFonts w:ascii="Times New Roman" w:hAnsi="Times New Roman" w:cs="Times New Roman"/>
              </w:rPr>
              <w:t>Defect Tracking Tools</w:t>
            </w:r>
          </w:p>
        </w:tc>
        <w:tc>
          <w:tcPr>
            <w:tcW w:w="7165" w:type="dxa"/>
            <w:tcBorders>
              <w:left w:val="single" w:sz="4" w:space="0" w:color="000000"/>
              <w:right w:val="single" w:sz="4" w:space="0" w:color="000000"/>
            </w:tcBorders>
            <w:shd w:val="clear" w:color="auto" w:fill="auto"/>
          </w:tcPr>
          <w:p w14:paraId="1AFB1D89" w14:textId="77777777" w:rsidR="00235044" w:rsidRPr="0041413C" w:rsidRDefault="00CC6B3A" w:rsidP="0041413C">
            <w:pPr>
              <w:pStyle w:val="NoSpacing"/>
              <w:spacing w:line="240" w:lineRule="auto"/>
              <w:rPr>
                <w:rFonts w:ascii="Times New Roman" w:hAnsi="Times New Roman" w:cs="Times New Roman"/>
              </w:rPr>
            </w:pPr>
            <w:r w:rsidRPr="0041413C">
              <w:rPr>
                <w:rFonts w:ascii="Times New Roman" w:hAnsi="Times New Roman" w:cs="Times New Roman"/>
              </w:rPr>
              <w:t>HP Quality Center</w:t>
            </w:r>
            <w:r w:rsidR="00F47176" w:rsidRPr="0041413C">
              <w:rPr>
                <w:rFonts w:ascii="Times New Roman" w:hAnsi="Times New Roman" w:cs="Times New Roman"/>
              </w:rPr>
              <w:t>10</w:t>
            </w:r>
          </w:p>
        </w:tc>
      </w:tr>
      <w:tr w:rsidR="00235044" w:rsidRPr="0041413C" w14:paraId="30E91EBB" w14:textId="77777777" w:rsidTr="00235044">
        <w:trPr>
          <w:trHeight w:val="70"/>
        </w:trPr>
        <w:tc>
          <w:tcPr>
            <w:tcW w:w="2767" w:type="dxa"/>
            <w:tcBorders>
              <w:left w:val="single" w:sz="4" w:space="0" w:color="000000"/>
              <w:bottom w:val="single" w:sz="4" w:space="0" w:color="000000"/>
            </w:tcBorders>
            <w:shd w:val="clear" w:color="auto" w:fill="auto"/>
            <w:vAlign w:val="center"/>
          </w:tcPr>
          <w:p w14:paraId="1CB3E898" w14:textId="77777777" w:rsidR="00235044" w:rsidRPr="0041413C" w:rsidRDefault="00235044" w:rsidP="0041413C">
            <w:pPr>
              <w:pStyle w:val="NoSpacing"/>
              <w:spacing w:line="240" w:lineRule="auto"/>
              <w:rPr>
                <w:rFonts w:ascii="Times New Roman" w:hAnsi="Times New Roman" w:cs="Times New Roman"/>
              </w:rPr>
            </w:pPr>
          </w:p>
        </w:tc>
        <w:tc>
          <w:tcPr>
            <w:tcW w:w="7165" w:type="dxa"/>
            <w:tcBorders>
              <w:left w:val="single" w:sz="4" w:space="0" w:color="000000"/>
              <w:bottom w:val="single" w:sz="4" w:space="0" w:color="000000"/>
              <w:right w:val="single" w:sz="4" w:space="0" w:color="000000"/>
            </w:tcBorders>
            <w:shd w:val="clear" w:color="auto" w:fill="auto"/>
          </w:tcPr>
          <w:p w14:paraId="3CEED188" w14:textId="77777777" w:rsidR="00235044" w:rsidRPr="0041413C" w:rsidRDefault="00235044" w:rsidP="0041413C">
            <w:pPr>
              <w:pStyle w:val="NoSpacing"/>
              <w:spacing w:line="240" w:lineRule="auto"/>
              <w:rPr>
                <w:rFonts w:ascii="Times New Roman" w:hAnsi="Times New Roman" w:cs="Times New Roman"/>
              </w:rPr>
            </w:pPr>
          </w:p>
        </w:tc>
      </w:tr>
    </w:tbl>
    <w:p w14:paraId="7A4CBAFB" w14:textId="77777777" w:rsidR="006B2F63" w:rsidRPr="0041413C" w:rsidRDefault="006B2F63" w:rsidP="0041413C">
      <w:pPr>
        <w:rPr>
          <w:rFonts w:ascii="Times New Roman" w:hAnsi="Times New Roman"/>
          <w:bCs/>
          <w:szCs w:val="22"/>
        </w:rPr>
      </w:pPr>
    </w:p>
    <w:p w14:paraId="6CAE2139" w14:textId="77777777" w:rsidR="00021BD8" w:rsidRPr="0041413C" w:rsidRDefault="00021BD8" w:rsidP="0041413C">
      <w:pPr>
        <w:tabs>
          <w:tab w:val="right" w:pos="9540"/>
        </w:tabs>
        <w:rPr>
          <w:rFonts w:ascii="Times New Roman" w:hAnsi="Times New Roman"/>
          <w:b/>
          <w:bCs/>
          <w:szCs w:val="22"/>
          <w:u w:val="single"/>
        </w:rPr>
      </w:pPr>
    </w:p>
    <w:p w14:paraId="6F3D733A" w14:textId="77777777" w:rsidR="005D5B0E" w:rsidRPr="0041413C" w:rsidRDefault="005D5B0E" w:rsidP="0041413C">
      <w:pPr>
        <w:tabs>
          <w:tab w:val="right" w:pos="9540"/>
        </w:tabs>
        <w:rPr>
          <w:rFonts w:ascii="Times New Roman" w:hAnsi="Times New Roman"/>
          <w:b/>
          <w:bCs/>
          <w:szCs w:val="22"/>
        </w:rPr>
      </w:pPr>
      <w:r w:rsidRPr="0041413C">
        <w:rPr>
          <w:rFonts w:ascii="Times New Roman" w:hAnsi="Times New Roman"/>
          <w:b/>
          <w:bCs/>
          <w:szCs w:val="22"/>
        </w:rPr>
        <w:t>Education:</w:t>
      </w:r>
    </w:p>
    <w:p w14:paraId="237A6B16" w14:textId="77777777" w:rsidR="005D5B0E" w:rsidRPr="0041413C" w:rsidRDefault="005D5B0E" w:rsidP="0041413C">
      <w:pPr>
        <w:tabs>
          <w:tab w:val="center" w:pos="11520"/>
          <w:tab w:val="right" w:pos="16830"/>
        </w:tabs>
        <w:suppressAutoHyphens/>
        <w:rPr>
          <w:rFonts w:ascii="Times New Roman" w:hAnsi="Times New Roman"/>
          <w:szCs w:val="22"/>
        </w:rPr>
      </w:pPr>
    </w:p>
    <w:p w14:paraId="2A6AFDF0" w14:textId="77777777" w:rsidR="004B483C" w:rsidRDefault="00691F3A" w:rsidP="00DC3BA7">
      <w:pPr>
        <w:numPr>
          <w:ilvl w:val="0"/>
          <w:numId w:val="12"/>
        </w:numPr>
        <w:tabs>
          <w:tab w:val="center" w:pos="11520"/>
          <w:tab w:val="right" w:pos="16830"/>
        </w:tabs>
        <w:suppressAutoHyphens/>
        <w:ind w:left="1080" w:hanging="720"/>
        <w:rPr>
          <w:rFonts w:ascii="Times New Roman" w:hAnsi="Times New Roman"/>
          <w:szCs w:val="22"/>
        </w:rPr>
      </w:pPr>
      <w:r w:rsidRPr="0041413C">
        <w:rPr>
          <w:rFonts w:ascii="Times New Roman" w:hAnsi="Times New Roman"/>
          <w:szCs w:val="22"/>
        </w:rPr>
        <w:t>Bachelor of Computer Science 2008</w:t>
      </w:r>
      <w:r w:rsidR="005D5B0E" w:rsidRPr="0041413C">
        <w:rPr>
          <w:rFonts w:ascii="Times New Roman" w:hAnsi="Times New Roman"/>
          <w:szCs w:val="22"/>
        </w:rPr>
        <w:t xml:space="preserve"> from</w:t>
      </w:r>
      <w:r w:rsidRPr="0041413C">
        <w:rPr>
          <w:rFonts w:ascii="Times New Roman" w:hAnsi="Times New Roman"/>
          <w:szCs w:val="22"/>
        </w:rPr>
        <w:t xml:space="preserve"> Osmania</w:t>
      </w:r>
      <w:r w:rsidR="005D5B0E" w:rsidRPr="0041413C">
        <w:rPr>
          <w:rFonts w:ascii="Times New Roman" w:hAnsi="Times New Roman"/>
          <w:szCs w:val="22"/>
        </w:rPr>
        <w:t xml:space="preserve"> University</w:t>
      </w:r>
      <w:r w:rsidRPr="0041413C">
        <w:rPr>
          <w:rFonts w:ascii="Times New Roman" w:hAnsi="Times New Roman"/>
          <w:szCs w:val="22"/>
        </w:rPr>
        <w:t>,</w:t>
      </w:r>
      <w:r w:rsidR="005D5B0E" w:rsidRPr="0041413C">
        <w:rPr>
          <w:rFonts w:ascii="Times New Roman" w:hAnsi="Times New Roman"/>
          <w:szCs w:val="22"/>
        </w:rPr>
        <w:t xml:space="preserve"> </w:t>
      </w:r>
      <w:r w:rsidRPr="0041413C">
        <w:rPr>
          <w:rFonts w:ascii="Times New Roman" w:hAnsi="Times New Roman"/>
          <w:szCs w:val="22"/>
        </w:rPr>
        <w:t>I</w:t>
      </w:r>
      <w:r w:rsidR="00DC3BA7">
        <w:rPr>
          <w:rFonts w:ascii="Times New Roman" w:hAnsi="Times New Roman"/>
          <w:szCs w:val="22"/>
        </w:rPr>
        <w:t>ndia.</w:t>
      </w:r>
    </w:p>
    <w:p w14:paraId="659CBCF2" w14:textId="77777777" w:rsidR="009033C2" w:rsidRDefault="009033C2" w:rsidP="00DC3BA7">
      <w:pPr>
        <w:numPr>
          <w:ilvl w:val="0"/>
          <w:numId w:val="12"/>
        </w:numPr>
        <w:tabs>
          <w:tab w:val="center" w:pos="11520"/>
          <w:tab w:val="right" w:pos="16830"/>
        </w:tabs>
        <w:suppressAutoHyphens/>
        <w:ind w:left="1080" w:hanging="720"/>
        <w:rPr>
          <w:rFonts w:ascii="Times New Roman" w:hAnsi="Times New Roman"/>
          <w:szCs w:val="22"/>
        </w:rPr>
      </w:pPr>
      <w:r>
        <w:rPr>
          <w:rFonts w:ascii="Times New Roman" w:hAnsi="Times New Roman"/>
          <w:szCs w:val="22"/>
        </w:rPr>
        <w:t>Mas</w:t>
      </w:r>
      <w:r w:rsidR="00E4262C">
        <w:rPr>
          <w:rFonts w:ascii="Times New Roman" w:hAnsi="Times New Roman"/>
          <w:szCs w:val="22"/>
        </w:rPr>
        <w:t>ter of Computer Application 2012</w:t>
      </w:r>
      <w:r>
        <w:rPr>
          <w:rFonts w:ascii="Times New Roman" w:hAnsi="Times New Roman"/>
          <w:szCs w:val="22"/>
        </w:rPr>
        <w:t xml:space="preserve"> from JNTU University, India.</w:t>
      </w:r>
    </w:p>
    <w:p w14:paraId="49098B2C" w14:textId="77777777" w:rsidR="00E4262C" w:rsidRPr="00DC3BA7" w:rsidRDefault="00E4262C" w:rsidP="003679FE">
      <w:pPr>
        <w:numPr>
          <w:ilvl w:val="0"/>
          <w:numId w:val="12"/>
        </w:numPr>
        <w:tabs>
          <w:tab w:val="center" w:pos="11520"/>
          <w:tab w:val="right" w:pos="16830"/>
        </w:tabs>
        <w:suppressAutoHyphens/>
        <w:ind w:left="1080" w:hanging="720"/>
        <w:rPr>
          <w:rFonts w:ascii="Times New Roman" w:hAnsi="Times New Roman"/>
          <w:szCs w:val="22"/>
        </w:rPr>
      </w:pPr>
      <w:r>
        <w:rPr>
          <w:rFonts w:ascii="Times New Roman" w:hAnsi="Times New Roman"/>
          <w:szCs w:val="22"/>
        </w:rPr>
        <w:t xml:space="preserve">Master of Computer Science </w:t>
      </w:r>
      <w:r w:rsidR="003679FE">
        <w:rPr>
          <w:rFonts w:ascii="Times New Roman" w:hAnsi="Times New Roman"/>
          <w:szCs w:val="22"/>
        </w:rPr>
        <w:t>2016 from</w:t>
      </w:r>
      <w:r>
        <w:rPr>
          <w:rFonts w:ascii="Times New Roman" w:hAnsi="Times New Roman"/>
          <w:szCs w:val="22"/>
        </w:rPr>
        <w:t xml:space="preserve"> </w:t>
      </w:r>
      <w:r w:rsidR="003679FE">
        <w:rPr>
          <w:rFonts w:ascii="Times New Roman" w:hAnsi="Times New Roman"/>
          <w:szCs w:val="22"/>
        </w:rPr>
        <w:t>N</w:t>
      </w:r>
      <w:r w:rsidR="003679FE" w:rsidRPr="003679FE">
        <w:rPr>
          <w:rFonts w:ascii="Times New Roman" w:hAnsi="Times New Roman"/>
          <w:szCs w:val="22"/>
        </w:rPr>
        <w:t>orthwestern university</w:t>
      </w:r>
      <w:r>
        <w:rPr>
          <w:rFonts w:ascii="Times New Roman" w:hAnsi="Times New Roman"/>
          <w:szCs w:val="22"/>
        </w:rPr>
        <w:t>, USA.</w:t>
      </w:r>
    </w:p>
    <w:p w14:paraId="0E2CE91C" w14:textId="77777777" w:rsidR="00E4262C" w:rsidRPr="00DC3BA7" w:rsidRDefault="00E4262C" w:rsidP="00E4262C">
      <w:pPr>
        <w:tabs>
          <w:tab w:val="center" w:pos="11520"/>
          <w:tab w:val="right" w:pos="16830"/>
        </w:tabs>
        <w:suppressAutoHyphens/>
        <w:ind w:left="1080"/>
        <w:rPr>
          <w:rFonts w:ascii="Times New Roman" w:hAnsi="Times New Roman"/>
          <w:szCs w:val="22"/>
        </w:rPr>
      </w:pPr>
    </w:p>
    <w:p w14:paraId="6BF78DA4" w14:textId="77777777" w:rsidR="00533723" w:rsidRPr="0041413C" w:rsidRDefault="00533723" w:rsidP="0041413C">
      <w:pPr>
        <w:pStyle w:val="BodyText"/>
        <w:rPr>
          <w:rFonts w:ascii="Times New Roman" w:eastAsia="Batang" w:hAnsi="Times New Roman" w:cs="Times New Roman"/>
          <w:szCs w:val="22"/>
        </w:rPr>
      </w:pPr>
    </w:p>
    <w:p w14:paraId="0EE05738" w14:textId="77777777" w:rsidR="005A5961" w:rsidRDefault="005A5961" w:rsidP="00F01E9D">
      <w:pPr>
        <w:tabs>
          <w:tab w:val="left" w:pos="2145"/>
        </w:tabs>
        <w:rPr>
          <w:rFonts w:ascii="Times New Roman" w:hAnsi="Times New Roman"/>
          <w:b/>
          <w:szCs w:val="22"/>
        </w:rPr>
      </w:pPr>
    </w:p>
    <w:p w14:paraId="68F816A8" w14:textId="77777777" w:rsidR="005A5961" w:rsidRDefault="005A5961" w:rsidP="00F01E9D">
      <w:pPr>
        <w:tabs>
          <w:tab w:val="left" w:pos="2145"/>
        </w:tabs>
        <w:rPr>
          <w:rFonts w:ascii="Times New Roman" w:hAnsi="Times New Roman"/>
          <w:b/>
          <w:szCs w:val="22"/>
        </w:rPr>
      </w:pPr>
    </w:p>
    <w:p w14:paraId="259CB109" w14:textId="58E1C965" w:rsidR="006D5E35" w:rsidRDefault="000A64C6" w:rsidP="00F01E9D">
      <w:pPr>
        <w:tabs>
          <w:tab w:val="left" w:pos="2145"/>
        </w:tabs>
        <w:rPr>
          <w:rFonts w:ascii="Times New Roman" w:hAnsi="Times New Roman"/>
          <w:b/>
          <w:szCs w:val="22"/>
        </w:rPr>
      </w:pPr>
      <w:r w:rsidRPr="0041413C">
        <w:rPr>
          <w:rFonts w:ascii="Times New Roman" w:hAnsi="Times New Roman"/>
          <w:b/>
          <w:szCs w:val="22"/>
        </w:rPr>
        <w:lastRenderedPageBreak/>
        <w:t>Project</w:t>
      </w:r>
      <w:r w:rsidR="009430B3">
        <w:rPr>
          <w:rFonts w:ascii="Times New Roman" w:hAnsi="Times New Roman"/>
          <w:b/>
          <w:szCs w:val="22"/>
        </w:rPr>
        <w:t>s</w:t>
      </w:r>
      <w:r w:rsidRPr="0041413C">
        <w:rPr>
          <w:rFonts w:ascii="Times New Roman" w:hAnsi="Times New Roman"/>
          <w:b/>
          <w:szCs w:val="22"/>
        </w:rPr>
        <w:t xml:space="preserve"> Profile:</w:t>
      </w:r>
      <w:r w:rsidR="00F01E9D">
        <w:rPr>
          <w:rFonts w:ascii="Times New Roman" w:hAnsi="Times New Roman"/>
          <w:b/>
          <w:szCs w:val="22"/>
        </w:rPr>
        <w:tab/>
      </w:r>
    </w:p>
    <w:p w14:paraId="52BB6E83" w14:textId="518DCA68" w:rsidR="006D5E35" w:rsidRDefault="00D83E54" w:rsidP="006D5E35">
      <w:pPr>
        <w:pStyle w:val="NoSpacing"/>
        <w:spacing w:line="240" w:lineRule="auto"/>
        <w:rPr>
          <w:rFonts w:ascii="Times New Roman" w:hAnsi="Times New Roman" w:cs="Times New Roman"/>
          <w:b/>
        </w:rPr>
      </w:pPr>
      <w:r w:rsidRPr="00057188">
        <w:rPr>
          <w:rFonts w:ascii="Times New Roman" w:hAnsi="Times New Roman" w:cs="Times New Roman"/>
          <w:b/>
          <w:bCs/>
        </w:rPr>
        <w:t>Alsac/St. Jude</w:t>
      </w:r>
      <w:r w:rsidR="006D5E35" w:rsidRPr="0041413C">
        <w:rPr>
          <w:rFonts w:ascii="Times New Roman" w:hAnsi="Times New Roman" w:cs="Times New Roman"/>
          <w:b/>
        </w:rPr>
        <w:t xml:space="preserve"> </w:t>
      </w:r>
      <w:r w:rsidR="006D5E35">
        <w:rPr>
          <w:rFonts w:ascii="Times New Roman" w:hAnsi="Times New Roman" w:cs="Times New Roman"/>
          <w:b/>
        </w:rPr>
        <w:t>–</w:t>
      </w:r>
      <w:r w:rsidR="006D5E35" w:rsidRPr="0041413C">
        <w:rPr>
          <w:rFonts w:ascii="Times New Roman" w:hAnsi="Times New Roman" w:cs="Times New Roman"/>
          <w:b/>
        </w:rPr>
        <w:t xml:space="preserve"> </w:t>
      </w:r>
      <w:r>
        <w:rPr>
          <w:rFonts w:ascii="Times New Roman" w:hAnsi="Times New Roman" w:cs="Times New Roman"/>
          <w:b/>
        </w:rPr>
        <w:t>Memphis</w:t>
      </w:r>
      <w:r w:rsidR="006D5E35">
        <w:rPr>
          <w:rFonts w:ascii="Times New Roman" w:hAnsi="Times New Roman" w:cs="Times New Roman"/>
          <w:b/>
        </w:rPr>
        <w:t>, TN</w:t>
      </w:r>
      <w:r w:rsidR="006D5E35" w:rsidRPr="0041413C">
        <w:rPr>
          <w:rFonts w:ascii="Times New Roman" w:hAnsi="Times New Roman" w:cs="Times New Roman"/>
          <w:b/>
        </w:rPr>
        <w:t xml:space="preserve">                                                                              </w:t>
      </w:r>
      <w:r w:rsidR="006D5E35">
        <w:rPr>
          <w:rFonts w:ascii="Times New Roman" w:hAnsi="Times New Roman" w:cs="Times New Roman"/>
          <w:b/>
        </w:rPr>
        <w:t xml:space="preserve">                 May ’19 to </w:t>
      </w:r>
      <w:r w:rsidR="00057188">
        <w:rPr>
          <w:rFonts w:ascii="Times New Roman" w:hAnsi="Times New Roman" w:cs="Times New Roman"/>
          <w:b/>
        </w:rPr>
        <w:t>till</w:t>
      </w:r>
      <w:r w:rsidR="006D5E35">
        <w:rPr>
          <w:rFonts w:ascii="Times New Roman" w:hAnsi="Times New Roman" w:cs="Times New Roman"/>
          <w:b/>
        </w:rPr>
        <w:t xml:space="preserve"> date</w:t>
      </w:r>
    </w:p>
    <w:p w14:paraId="0DB5CCFF" w14:textId="01C94E76" w:rsidR="002D5E59" w:rsidRDefault="006D5E35" w:rsidP="002D5E59">
      <w:pPr>
        <w:pStyle w:val="NoSpacing"/>
        <w:spacing w:line="240" w:lineRule="auto"/>
        <w:rPr>
          <w:rFonts w:ascii="Times New Roman" w:hAnsi="Times New Roman" w:cs="Times New Roman"/>
          <w:b/>
        </w:rPr>
      </w:pPr>
      <w:r>
        <w:rPr>
          <w:rFonts w:ascii="Times New Roman" w:hAnsi="Times New Roman" w:cs="Times New Roman"/>
          <w:b/>
        </w:rPr>
        <w:t>Senior Java</w:t>
      </w:r>
      <w:r w:rsidR="00057188">
        <w:rPr>
          <w:rFonts w:ascii="Times New Roman" w:hAnsi="Times New Roman" w:cs="Times New Roman"/>
          <w:b/>
        </w:rPr>
        <w:t xml:space="preserve"> Microservices/AEM </w:t>
      </w:r>
      <w:r>
        <w:rPr>
          <w:rFonts w:ascii="Times New Roman" w:hAnsi="Times New Roman" w:cs="Times New Roman"/>
          <w:b/>
        </w:rPr>
        <w:t xml:space="preserve"> Developer</w:t>
      </w:r>
    </w:p>
    <w:p w14:paraId="22D3AAA2" w14:textId="77777777" w:rsidR="006211C6" w:rsidRPr="004549B2" w:rsidRDefault="006211C6" w:rsidP="002D5E59">
      <w:pPr>
        <w:pStyle w:val="NoSpacing"/>
        <w:spacing w:line="240" w:lineRule="auto"/>
        <w:rPr>
          <w:rFonts w:ascii="Times New Roman" w:hAnsi="Times New Roman" w:cs="Times New Roman"/>
          <w:b/>
        </w:rPr>
      </w:pPr>
    </w:p>
    <w:p w14:paraId="2937BE78" w14:textId="5DABE228" w:rsidR="006D5E35" w:rsidRPr="00110D0D" w:rsidRDefault="002D5E59" w:rsidP="002D5E59">
      <w:pPr>
        <w:pStyle w:val="NoSpacing"/>
        <w:spacing w:line="240" w:lineRule="auto"/>
        <w:rPr>
          <w:rFonts w:ascii="Times New Roman" w:hAnsi="Times New Roman" w:cs="Times New Roman"/>
          <w:b/>
          <w:bCs/>
        </w:rPr>
      </w:pPr>
      <w:r w:rsidRPr="00110D0D">
        <w:rPr>
          <w:rFonts w:ascii="Times New Roman" w:hAnsi="Times New Roman" w:cs="Times New Roman"/>
          <w:b/>
          <w:bCs/>
        </w:rPr>
        <w:t>Project</w:t>
      </w:r>
      <w:r w:rsidR="00110D0D">
        <w:rPr>
          <w:rFonts w:ascii="Times New Roman" w:hAnsi="Times New Roman" w:cs="Times New Roman"/>
          <w:b/>
          <w:bCs/>
        </w:rPr>
        <w:t xml:space="preserve"> </w:t>
      </w:r>
      <w:r w:rsidRPr="00110D0D">
        <w:rPr>
          <w:rFonts w:ascii="Times New Roman" w:hAnsi="Times New Roman" w:cs="Times New Roman"/>
          <w:b/>
          <w:bCs/>
        </w:rPr>
        <w:t xml:space="preserve"> : Digital Donations</w:t>
      </w:r>
      <w:r w:rsidR="006D5E35" w:rsidRPr="00110D0D">
        <w:rPr>
          <w:rFonts w:ascii="Times New Roman" w:hAnsi="Times New Roman" w:cs="Times New Roman"/>
          <w:b/>
          <w:bCs/>
        </w:rPr>
        <w:t xml:space="preserve">                                                          </w:t>
      </w:r>
    </w:p>
    <w:p w14:paraId="1CEE31AB" w14:textId="735FB5C8" w:rsidR="00774EED" w:rsidRPr="002D5E59" w:rsidRDefault="002D5E59" w:rsidP="002D5E59">
      <w:pPr>
        <w:pStyle w:val="NoSpacing"/>
        <w:spacing w:line="240" w:lineRule="auto"/>
        <w:rPr>
          <w:rFonts w:ascii="Times New Roman" w:hAnsi="Times New Roman" w:cs="Times New Roman"/>
        </w:rPr>
      </w:pPr>
      <w:r>
        <w:rPr>
          <w:rFonts w:ascii="Times New Roman" w:hAnsi="Times New Roman" w:cs="Times New Roman"/>
        </w:rPr>
        <w:t xml:space="preserve">Online donation portal </w:t>
      </w:r>
      <w:r w:rsidR="00774EED">
        <w:rPr>
          <w:rFonts w:ascii="Times New Roman" w:hAnsi="Times New Roman" w:cs="Times New Roman"/>
        </w:rPr>
        <w:t>to</w:t>
      </w:r>
      <w:r>
        <w:rPr>
          <w:rFonts w:ascii="Times New Roman" w:hAnsi="Times New Roman" w:cs="Times New Roman"/>
        </w:rPr>
        <w:t xml:space="preserve"> taking donation from donors </w:t>
      </w:r>
      <w:r w:rsidR="00774EED">
        <w:rPr>
          <w:rFonts w:ascii="Times New Roman" w:hAnsi="Times New Roman" w:cs="Times New Roman"/>
        </w:rPr>
        <w:t xml:space="preserve">either single or monthly. We have normal, Tribute and Incentive donations etc. </w:t>
      </w:r>
      <w:r w:rsidR="00481C9D">
        <w:rPr>
          <w:rFonts w:ascii="Times New Roman" w:hAnsi="Times New Roman" w:cs="Times New Roman"/>
        </w:rPr>
        <w:t>we create</w:t>
      </w:r>
      <w:r w:rsidR="00CF4ED0">
        <w:rPr>
          <w:rFonts w:ascii="Times New Roman" w:hAnsi="Times New Roman" w:cs="Times New Roman"/>
        </w:rPr>
        <w:t xml:space="preserve"> pages</w:t>
      </w:r>
      <w:r w:rsidR="00E20959">
        <w:rPr>
          <w:rFonts w:ascii="Times New Roman" w:hAnsi="Times New Roman" w:cs="Times New Roman"/>
        </w:rPr>
        <w:t xml:space="preserve"> using AEM content management tool </w:t>
      </w:r>
      <w:r w:rsidR="00CF4ED0">
        <w:rPr>
          <w:rFonts w:ascii="Times New Roman" w:hAnsi="Times New Roman" w:cs="Times New Roman"/>
        </w:rPr>
        <w:t xml:space="preserve"> then we process those</w:t>
      </w:r>
      <w:r w:rsidR="00E20959">
        <w:rPr>
          <w:rFonts w:ascii="Times New Roman" w:hAnsi="Times New Roman" w:cs="Times New Roman"/>
        </w:rPr>
        <w:t xml:space="preserve"> data</w:t>
      </w:r>
      <w:r w:rsidR="00CF4ED0">
        <w:rPr>
          <w:rFonts w:ascii="Times New Roman" w:hAnsi="Times New Roman" w:cs="Times New Roman"/>
        </w:rPr>
        <w:t xml:space="preserve"> using Java</w:t>
      </w:r>
      <w:r w:rsidR="00E20959">
        <w:rPr>
          <w:rFonts w:ascii="Times New Roman" w:hAnsi="Times New Roman" w:cs="Times New Roman"/>
        </w:rPr>
        <w:t xml:space="preserve"> spring boot</w:t>
      </w:r>
      <w:r w:rsidR="00CF4ED0">
        <w:rPr>
          <w:rFonts w:ascii="Times New Roman" w:hAnsi="Times New Roman" w:cs="Times New Roman"/>
        </w:rPr>
        <w:t xml:space="preserve"> microservices.</w:t>
      </w:r>
    </w:p>
    <w:p w14:paraId="5A92C9F9" w14:textId="77777777" w:rsidR="006D5E35" w:rsidRPr="0041413C" w:rsidRDefault="006D5E35" w:rsidP="006D5E35">
      <w:pPr>
        <w:pStyle w:val="Normal1"/>
        <w:contextualSpacing w:val="0"/>
        <w:rPr>
          <w:rFonts w:ascii="Times New Roman" w:hAnsi="Times New Roman" w:cs="Times New Roman"/>
          <w:color w:val="auto"/>
          <w:szCs w:val="22"/>
        </w:rPr>
      </w:pPr>
      <w:r w:rsidRPr="0041413C">
        <w:rPr>
          <w:rFonts w:ascii="Times New Roman" w:hAnsi="Times New Roman" w:cs="Times New Roman"/>
          <w:color w:val="auto"/>
          <w:szCs w:val="22"/>
        </w:rPr>
        <w:t>Responsibilities:</w:t>
      </w:r>
    </w:p>
    <w:p w14:paraId="4C5B4121" w14:textId="77777777" w:rsidR="006D5E35" w:rsidRPr="0041413C" w:rsidRDefault="006D5E35" w:rsidP="006D5E35">
      <w:pPr>
        <w:pStyle w:val="Normal1"/>
        <w:contextualSpacing w:val="0"/>
        <w:rPr>
          <w:rFonts w:ascii="Times New Roman" w:hAnsi="Times New Roman" w:cs="Times New Roman"/>
          <w:color w:val="auto"/>
          <w:szCs w:val="22"/>
        </w:rPr>
      </w:pPr>
    </w:p>
    <w:p w14:paraId="2710852A" w14:textId="2D608DA1" w:rsidR="004C08DD" w:rsidRDefault="001E3B28" w:rsidP="006D5E35">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 xml:space="preserve">Developed Rest based </w:t>
      </w:r>
      <w:r w:rsidRPr="001E3B28">
        <w:rPr>
          <w:rFonts w:ascii="Times New Roman" w:hAnsi="Times New Roman" w:cs="Times New Roman"/>
          <w:b/>
          <w:bCs/>
          <w:i/>
          <w:iCs/>
          <w:color w:val="auto"/>
          <w:szCs w:val="22"/>
        </w:rPr>
        <w:t>Spring boot</w:t>
      </w:r>
      <w:r>
        <w:rPr>
          <w:rFonts w:ascii="Times New Roman" w:hAnsi="Times New Roman" w:cs="Times New Roman"/>
          <w:color w:val="auto"/>
          <w:szCs w:val="22"/>
        </w:rPr>
        <w:t xml:space="preserve"> microservices</w:t>
      </w:r>
      <w:r w:rsidR="009B6AA4">
        <w:rPr>
          <w:rFonts w:ascii="Times New Roman" w:hAnsi="Times New Roman" w:cs="Times New Roman"/>
          <w:color w:val="auto"/>
          <w:szCs w:val="22"/>
        </w:rPr>
        <w:t>.</w:t>
      </w:r>
    </w:p>
    <w:p w14:paraId="1B53867E" w14:textId="1555F426" w:rsidR="001E3B28" w:rsidRDefault="001E3B28" w:rsidP="006D5E35">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 xml:space="preserve">We have CI/CD pipeline using bamboo and we have production </w:t>
      </w:r>
      <w:r w:rsidR="00AD2528">
        <w:rPr>
          <w:rFonts w:ascii="Times New Roman" w:hAnsi="Times New Roman" w:cs="Times New Roman"/>
          <w:color w:val="auto"/>
          <w:szCs w:val="22"/>
        </w:rPr>
        <w:t>deployments every</w:t>
      </w:r>
      <w:r>
        <w:rPr>
          <w:rFonts w:ascii="Times New Roman" w:hAnsi="Times New Roman" w:cs="Times New Roman"/>
          <w:color w:val="auto"/>
          <w:szCs w:val="22"/>
        </w:rPr>
        <w:t xml:space="preserve"> two weeks.</w:t>
      </w:r>
    </w:p>
    <w:p w14:paraId="5BEF8EE2" w14:textId="67C2205C" w:rsidR="009B6AA4" w:rsidRDefault="009B6AA4" w:rsidP="006D5E35">
      <w:pPr>
        <w:pStyle w:val="Normal1"/>
        <w:numPr>
          <w:ilvl w:val="0"/>
          <w:numId w:val="23"/>
        </w:numPr>
        <w:contextualSpacing w:val="0"/>
        <w:rPr>
          <w:rFonts w:ascii="Times New Roman" w:hAnsi="Times New Roman" w:cs="Times New Roman"/>
          <w:color w:val="auto"/>
          <w:szCs w:val="22"/>
        </w:rPr>
      </w:pPr>
      <w:r w:rsidRPr="009B6AA4">
        <w:rPr>
          <w:rFonts w:ascii="Times New Roman" w:hAnsi="Times New Roman" w:cs="Times New Roman"/>
          <w:color w:val="auto"/>
          <w:szCs w:val="22"/>
        </w:rPr>
        <w:t>Installed, configured, troubleshoot AEM in development as well as system environment</w:t>
      </w:r>
    </w:p>
    <w:p w14:paraId="5C893463" w14:textId="6950CDAF" w:rsidR="001E3B28" w:rsidRDefault="001E3B28" w:rsidP="006D5E35">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 xml:space="preserve">Implemented </w:t>
      </w:r>
      <w:r w:rsidRPr="001E3B28">
        <w:rPr>
          <w:rFonts w:ascii="Times New Roman" w:hAnsi="Times New Roman" w:cs="Times New Roman"/>
          <w:b/>
          <w:bCs/>
          <w:color w:val="auto"/>
          <w:szCs w:val="22"/>
        </w:rPr>
        <w:t xml:space="preserve">AEM 6.3/6.5 </w:t>
      </w:r>
      <w:r w:rsidR="00AD2528">
        <w:rPr>
          <w:rFonts w:ascii="Times New Roman" w:hAnsi="Times New Roman" w:cs="Times New Roman"/>
          <w:b/>
          <w:bCs/>
          <w:color w:val="auto"/>
          <w:szCs w:val="22"/>
        </w:rPr>
        <w:t xml:space="preserve"> </w:t>
      </w:r>
      <w:r w:rsidR="00AD2528" w:rsidRPr="00AD2528">
        <w:rPr>
          <w:rFonts w:ascii="Times New Roman" w:hAnsi="Times New Roman" w:cs="Times New Roman"/>
          <w:b/>
          <w:bCs/>
          <w:color w:val="auto"/>
          <w:szCs w:val="22"/>
        </w:rPr>
        <w:t>components, templates, dialogs, and workflows</w:t>
      </w:r>
      <w:r w:rsidR="00AD2528">
        <w:rPr>
          <w:rFonts w:ascii="Times New Roman" w:hAnsi="Times New Roman" w:cs="Times New Roman"/>
          <w:b/>
          <w:bCs/>
          <w:color w:val="auto"/>
          <w:szCs w:val="22"/>
        </w:rPr>
        <w:t>.</w:t>
      </w:r>
    </w:p>
    <w:p w14:paraId="0FAAB64D" w14:textId="274432C6" w:rsidR="00A0718A" w:rsidRPr="009B6AA4" w:rsidRDefault="006B54EE" w:rsidP="009B6AA4">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 xml:space="preserve">Created custom OSGI services and services using </w:t>
      </w:r>
      <w:r w:rsidR="001E6C21">
        <w:rPr>
          <w:rFonts w:ascii="Times New Roman" w:hAnsi="Times New Roman" w:cs="Times New Roman"/>
          <w:color w:val="auto"/>
          <w:szCs w:val="22"/>
        </w:rPr>
        <w:t>E</w:t>
      </w:r>
      <w:r>
        <w:rPr>
          <w:rFonts w:ascii="Times New Roman" w:hAnsi="Times New Roman" w:cs="Times New Roman"/>
          <w:color w:val="auto"/>
          <w:szCs w:val="22"/>
        </w:rPr>
        <w:t>clipse IDE with Maven.</w:t>
      </w:r>
    </w:p>
    <w:p w14:paraId="66823D86" w14:textId="35A571EE"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Used the Eclipse as IDE, configured and deployed the application </w:t>
      </w:r>
      <w:r w:rsidR="004855B8">
        <w:rPr>
          <w:rFonts w:ascii="Times New Roman" w:hAnsi="Times New Roman" w:cs="Times New Roman"/>
          <w:color w:val="auto"/>
          <w:szCs w:val="22"/>
        </w:rPr>
        <w:t xml:space="preserve">into Open shift tomcat servers </w:t>
      </w:r>
      <w:r w:rsidRPr="0041413C">
        <w:rPr>
          <w:rFonts w:ascii="Times New Roman" w:hAnsi="Times New Roman" w:cs="Times New Roman"/>
          <w:color w:val="auto"/>
          <w:szCs w:val="22"/>
        </w:rPr>
        <w:t>using Maven build scripts to automate the build and deployment process.</w:t>
      </w:r>
    </w:p>
    <w:p w14:paraId="2D7F1858" w14:textId="77777777"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Used JUnit framework for unit testing of application and Log4j to capture the log that includes runtime exceptions. </w:t>
      </w:r>
    </w:p>
    <w:p w14:paraId="7FD5B990" w14:textId="7AA66C55" w:rsidR="006D5E35"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Designed and developed the application using agile methodology and followed Test Driven Development, Scrum. </w:t>
      </w:r>
    </w:p>
    <w:p w14:paraId="5D96EF57" w14:textId="20504470" w:rsidR="0099057F" w:rsidRPr="0041413C" w:rsidRDefault="0099057F" w:rsidP="006D5E35">
      <w:pPr>
        <w:pStyle w:val="Normal1"/>
        <w:numPr>
          <w:ilvl w:val="0"/>
          <w:numId w:val="23"/>
        </w:numPr>
        <w:contextualSpacing w:val="0"/>
        <w:rPr>
          <w:rFonts w:ascii="Times New Roman" w:hAnsi="Times New Roman" w:cs="Times New Roman"/>
          <w:color w:val="auto"/>
          <w:szCs w:val="22"/>
        </w:rPr>
      </w:pPr>
      <w:r w:rsidRPr="0099057F">
        <w:rPr>
          <w:rFonts w:ascii="Times New Roman" w:hAnsi="Times New Roman" w:cs="Times New Roman"/>
          <w:color w:val="auto"/>
          <w:szCs w:val="22"/>
        </w:rPr>
        <w:t xml:space="preserve">Used </w:t>
      </w:r>
      <w:r>
        <w:rPr>
          <w:rFonts w:ascii="Times New Roman" w:hAnsi="Times New Roman" w:cs="Times New Roman"/>
          <w:color w:val="auto"/>
          <w:szCs w:val="22"/>
        </w:rPr>
        <w:t>Bitbucket</w:t>
      </w:r>
      <w:r w:rsidRPr="0099057F">
        <w:rPr>
          <w:rFonts w:ascii="Times New Roman" w:hAnsi="Times New Roman" w:cs="Times New Roman"/>
          <w:color w:val="auto"/>
          <w:szCs w:val="22"/>
        </w:rPr>
        <w:t xml:space="preserve"> for version control tool for merging branches and used Sourcetree to solve conflicts.</w:t>
      </w:r>
    </w:p>
    <w:p w14:paraId="5B964656" w14:textId="77777777"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Consumed </w:t>
      </w:r>
      <w:r w:rsidRPr="00356F5D">
        <w:rPr>
          <w:rFonts w:ascii="Times New Roman" w:hAnsi="Times New Roman" w:cs="Times New Roman"/>
          <w:b/>
          <w:color w:val="auto"/>
          <w:szCs w:val="22"/>
        </w:rPr>
        <w:t>RESTful web services</w:t>
      </w:r>
      <w:r w:rsidRPr="0041413C">
        <w:rPr>
          <w:rFonts w:ascii="Times New Roman" w:hAnsi="Times New Roman" w:cs="Times New Roman"/>
          <w:color w:val="auto"/>
          <w:szCs w:val="22"/>
        </w:rPr>
        <w:t xml:space="preserve"> using apache Http for the data coming from external systems </w:t>
      </w:r>
    </w:p>
    <w:p w14:paraId="2F15471B" w14:textId="77777777"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Involved in unit testing, integration testing. </w:t>
      </w:r>
    </w:p>
    <w:p w14:paraId="5E55A5EE" w14:textId="2A647FAD"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Developed UI using</w:t>
      </w:r>
      <w:r w:rsidR="00A26F1A">
        <w:rPr>
          <w:rFonts w:ascii="Times New Roman" w:hAnsi="Times New Roman" w:cs="Times New Roman"/>
          <w:color w:val="auto"/>
          <w:szCs w:val="22"/>
        </w:rPr>
        <w:t xml:space="preserve"> </w:t>
      </w:r>
      <w:r w:rsidR="00A26F1A" w:rsidRPr="00A26F1A">
        <w:rPr>
          <w:rFonts w:ascii="Times New Roman" w:hAnsi="Times New Roman" w:cs="Times New Roman"/>
          <w:b/>
          <w:bCs/>
          <w:color w:val="auto"/>
          <w:szCs w:val="22"/>
        </w:rPr>
        <w:t>AEM 6.3/6.5</w:t>
      </w:r>
      <w:r w:rsidRPr="0041413C">
        <w:rPr>
          <w:rFonts w:ascii="Times New Roman" w:hAnsi="Times New Roman" w:cs="Times New Roman"/>
          <w:color w:val="auto"/>
          <w:szCs w:val="22"/>
        </w:rPr>
        <w:t xml:space="preserve">, </w:t>
      </w:r>
      <w:r w:rsidRPr="00356F5D">
        <w:rPr>
          <w:rFonts w:ascii="Times New Roman" w:hAnsi="Times New Roman" w:cs="Times New Roman"/>
          <w:b/>
          <w:color w:val="auto"/>
          <w:szCs w:val="22"/>
        </w:rPr>
        <w:t xml:space="preserve">JSP, CSS, HTML, XML, </w:t>
      </w:r>
      <w:r w:rsidRPr="0041413C">
        <w:rPr>
          <w:rFonts w:ascii="Times New Roman" w:hAnsi="Times New Roman" w:cs="Times New Roman"/>
          <w:color w:val="auto"/>
          <w:szCs w:val="22"/>
        </w:rPr>
        <w:t>JavaScript</w:t>
      </w:r>
      <w:r w:rsidR="00A26F1A">
        <w:rPr>
          <w:rFonts w:ascii="Times New Roman" w:hAnsi="Times New Roman" w:cs="Times New Roman"/>
          <w:color w:val="auto"/>
          <w:szCs w:val="22"/>
        </w:rPr>
        <w:t>.</w:t>
      </w:r>
      <w:r w:rsidRPr="0041413C">
        <w:rPr>
          <w:rFonts w:ascii="Times New Roman" w:hAnsi="Times New Roman" w:cs="Times New Roman"/>
          <w:color w:val="auto"/>
          <w:szCs w:val="22"/>
        </w:rPr>
        <w:t xml:space="preserve"> </w:t>
      </w:r>
    </w:p>
    <w:p w14:paraId="16CB9479" w14:textId="1BF0CE21" w:rsidR="006D5E35"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Implemented Persistence layer using </w:t>
      </w:r>
      <w:r w:rsidR="00A26F1A">
        <w:rPr>
          <w:rFonts w:ascii="Times New Roman" w:hAnsi="Times New Roman" w:cs="Times New Roman"/>
          <w:color w:val="auto"/>
          <w:szCs w:val="22"/>
        </w:rPr>
        <w:t xml:space="preserve">Spring boot JPA </w:t>
      </w:r>
      <w:r w:rsidRPr="0041413C">
        <w:rPr>
          <w:rFonts w:ascii="Times New Roman" w:hAnsi="Times New Roman" w:cs="Times New Roman"/>
          <w:color w:val="auto"/>
          <w:szCs w:val="22"/>
        </w:rPr>
        <w:t xml:space="preserve">to interact with the </w:t>
      </w:r>
      <w:r w:rsidR="00A26F1A">
        <w:rPr>
          <w:rFonts w:ascii="Times New Roman" w:hAnsi="Times New Roman" w:cs="Times New Roman"/>
          <w:color w:val="auto"/>
          <w:szCs w:val="22"/>
        </w:rPr>
        <w:t>Sql server</w:t>
      </w:r>
      <w:r w:rsidRPr="0041413C">
        <w:rPr>
          <w:rFonts w:ascii="Times New Roman" w:hAnsi="Times New Roman" w:cs="Times New Roman"/>
          <w:color w:val="auto"/>
          <w:szCs w:val="22"/>
        </w:rPr>
        <w:t xml:space="preserve"> database.</w:t>
      </w:r>
    </w:p>
    <w:p w14:paraId="290C91D9" w14:textId="77777777" w:rsidR="006D5E35" w:rsidRPr="0041413C" w:rsidRDefault="006D5E35" w:rsidP="006D5E35">
      <w:pPr>
        <w:pStyle w:val="Normal1"/>
        <w:numPr>
          <w:ilvl w:val="0"/>
          <w:numId w:val="23"/>
        </w:numPr>
        <w:contextualSpacing w:val="0"/>
        <w:rPr>
          <w:rFonts w:ascii="Times New Roman" w:hAnsi="Times New Roman" w:cs="Times New Roman"/>
          <w:color w:val="auto"/>
          <w:szCs w:val="22"/>
        </w:rPr>
      </w:pPr>
      <w:r w:rsidRPr="00BB56D4">
        <w:rPr>
          <w:rFonts w:ascii="Times New Roman" w:hAnsi="Times New Roman" w:cs="Times New Roman"/>
          <w:color w:val="auto"/>
          <w:szCs w:val="22"/>
        </w:rPr>
        <w:t>Used Java Script for client side validation</w:t>
      </w:r>
    </w:p>
    <w:p w14:paraId="62440274" w14:textId="77777777" w:rsidR="006D5E35" w:rsidRDefault="006D5E35" w:rsidP="006D5E35">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Write Jobs and Shell script in UNIX/LINUX.</w:t>
      </w:r>
    </w:p>
    <w:p w14:paraId="661F0710" w14:textId="77777777" w:rsidR="006D5E35" w:rsidRDefault="006D5E35" w:rsidP="006D5E35">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Worked on UML diagram to create technical and low level documents.</w:t>
      </w:r>
    </w:p>
    <w:p w14:paraId="4F5ED25E" w14:textId="6FA457A2" w:rsidR="006D5E35" w:rsidRPr="00D813C6" w:rsidRDefault="006D5E35" w:rsidP="006D5E35">
      <w:pPr>
        <w:pStyle w:val="Normal1"/>
        <w:numPr>
          <w:ilvl w:val="0"/>
          <w:numId w:val="23"/>
        </w:numPr>
        <w:rPr>
          <w:rFonts w:ascii="Times New Roman" w:hAnsi="Times New Roman" w:cs="Times New Roman"/>
          <w:color w:val="auto"/>
          <w:szCs w:val="22"/>
        </w:rPr>
      </w:pPr>
      <w:r w:rsidRPr="00D813C6">
        <w:rPr>
          <w:rFonts w:ascii="Times New Roman" w:hAnsi="Times New Roman" w:cs="Times New Roman"/>
          <w:color w:val="auto"/>
          <w:szCs w:val="22"/>
        </w:rPr>
        <w:t xml:space="preserve">Used SOAP framework and WSDL. </w:t>
      </w:r>
    </w:p>
    <w:p w14:paraId="03B94D06" w14:textId="31E51BCE" w:rsidR="006D5E35" w:rsidRPr="00D813C6" w:rsidRDefault="006D5E35" w:rsidP="006D5E35">
      <w:pPr>
        <w:pStyle w:val="Normal1"/>
        <w:numPr>
          <w:ilvl w:val="0"/>
          <w:numId w:val="23"/>
        </w:numPr>
        <w:rPr>
          <w:rFonts w:ascii="Times New Roman" w:hAnsi="Times New Roman" w:cs="Times New Roman"/>
          <w:color w:val="auto"/>
          <w:szCs w:val="22"/>
        </w:rPr>
      </w:pPr>
      <w:r w:rsidRPr="00D813C6">
        <w:rPr>
          <w:rFonts w:ascii="Times New Roman" w:hAnsi="Times New Roman" w:cs="Times New Roman"/>
          <w:color w:val="auto"/>
          <w:szCs w:val="22"/>
        </w:rPr>
        <w:t xml:space="preserve">Written </w:t>
      </w:r>
      <w:r w:rsidR="001439CA">
        <w:rPr>
          <w:rFonts w:ascii="Times New Roman" w:hAnsi="Times New Roman" w:cs="Times New Roman"/>
          <w:color w:val="auto"/>
          <w:szCs w:val="22"/>
        </w:rPr>
        <w:t xml:space="preserve">Spring boot </w:t>
      </w:r>
      <w:r w:rsidRPr="00D813C6">
        <w:rPr>
          <w:rFonts w:ascii="Times New Roman" w:hAnsi="Times New Roman" w:cs="Times New Roman"/>
          <w:color w:val="auto"/>
          <w:szCs w:val="22"/>
        </w:rPr>
        <w:t xml:space="preserve">REST Web services. Tested the Web services by using </w:t>
      </w:r>
      <w:r w:rsidR="003B0C2C">
        <w:rPr>
          <w:rFonts w:ascii="Times New Roman" w:hAnsi="Times New Roman" w:cs="Times New Roman"/>
          <w:color w:val="auto"/>
          <w:szCs w:val="22"/>
        </w:rPr>
        <w:t xml:space="preserve">Postman and </w:t>
      </w:r>
      <w:r w:rsidR="00B42ADD">
        <w:rPr>
          <w:rFonts w:ascii="Times New Roman" w:hAnsi="Times New Roman" w:cs="Times New Roman"/>
          <w:color w:val="auto"/>
          <w:szCs w:val="22"/>
        </w:rPr>
        <w:t>Rest</w:t>
      </w:r>
      <w:r w:rsidR="003B0C2C">
        <w:rPr>
          <w:rFonts w:ascii="Times New Roman" w:hAnsi="Times New Roman" w:cs="Times New Roman"/>
          <w:color w:val="auto"/>
          <w:szCs w:val="22"/>
        </w:rPr>
        <w:t>Template</w:t>
      </w:r>
      <w:r w:rsidRPr="00D813C6">
        <w:rPr>
          <w:rFonts w:ascii="Times New Roman" w:hAnsi="Times New Roman" w:cs="Times New Roman"/>
          <w:color w:val="auto"/>
          <w:szCs w:val="22"/>
        </w:rPr>
        <w:t xml:space="preserve">. </w:t>
      </w:r>
    </w:p>
    <w:p w14:paraId="76CC8FBB" w14:textId="77777777" w:rsidR="006D5E35" w:rsidRDefault="006D5E35" w:rsidP="006D5E35">
      <w:pPr>
        <w:pStyle w:val="Normal1"/>
        <w:numPr>
          <w:ilvl w:val="0"/>
          <w:numId w:val="23"/>
        </w:numPr>
        <w:rPr>
          <w:rFonts w:ascii="Times New Roman" w:hAnsi="Times New Roman" w:cs="Times New Roman"/>
          <w:color w:val="auto"/>
          <w:szCs w:val="22"/>
        </w:rPr>
      </w:pPr>
      <w:r w:rsidRPr="00D813C6">
        <w:rPr>
          <w:rFonts w:ascii="Times New Roman" w:hAnsi="Times New Roman" w:cs="Times New Roman"/>
          <w:color w:val="auto"/>
          <w:szCs w:val="22"/>
        </w:rPr>
        <w:t>Used RESTful Web Services exclusively for returning connection objects in</w:t>
      </w:r>
      <w:r w:rsidRPr="00356F5D">
        <w:rPr>
          <w:rFonts w:ascii="Times New Roman" w:hAnsi="Times New Roman" w:cs="Times New Roman"/>
          <w:b/>
          <w:color w:val="auto"/>
          <w:szCs w:val="22"/>
        </w:rPr>
        <w:t xml:space="preserve"> JSON</w:t>
      </w:r>
      <w:r w:rsidRPr="00D813C6">
        <w:rPr>
          <w:rFonts w:ascii="Times New Roman" w:hAnsi="Times New Roman" w:cs="Times New Roman"/>
          <w:color w:val="auto"/>
          <w:szCs w:val="22"/>
        </w:rPr>
        <w:t xml:space="preserve"> from host machine. </w:t>
      </w:r>
    </w:p>
    <w:p w14:paraId="20B2EDC0" w14:textId="77777777" w:rsidR="006D5E35" w:rsidRPr="00D813C6" w:rsidRDefault="006D5E35" w:rsidP="006D5E35">
      <w:pPr>
        <w:pStyle w:val="Normal1"/>
        <w:numPr>
          <w:ilvl w:val="0"/>
          <w:numId w:val="23"/>
        </w:numPr>
        <w:rPr>
          <w:rFonts w:ascii="Times New Roman" w:hAnsi="Times New Roman" w:cs="Times New Roman"/>
          <w:color w:val="auto"/>
          <w:szCs w:val="22"/>
        </w:rPr>
      </w:pPr>
      <w:r w:rsidRPr="003A7307">
        <w:rPr>
          <w:rFonts w:ascii="Times New Roman" w:hAnsi="Times New Roman" w:cs="Times New Roman"/>
          <w:color w:val="auto"/>
          <w:szCs w:val="22"/>
        </w:rPr>
        <w:t>Communicating and interacting with users and other teams as needed to meet the project deliverables.</w:t>
      </w:r>
    </w:p>
    <w:p w14:paraId="0B57991F" w14:textId="77777777" w:rsidR="006D5E35" w:rsidRDefault="006D5E35" w:rsidP="006D5E35">
      <w:pPr>
        <w:pStyle w:val="Normal1"/>
        <w:numPr>
          <w:ilvl w:val="0"/>
          <w:numId w:val="23"/>
        </w:numPr>
        <w:contextualSpacing w:val="0"/>
        <w:rPr>
          <w:rFonts w:ascii="Times New Roman" w:hAnsi="Times New Roman" w:cs="Times New Roman"/>
          <w:color w:val="auto"/>
          <w:szCs w:val="22"/>
        </w:rPr>
      </w:pPr>
      <w:r w:rsidRPr="00D813C6">
        <w:rPr>
          <w:rFonts w:ascii="Times New Roman" w:hAnsi="Times New Roman" w:cs="Times New Roman"/>
          <w:color w:val="auto"/>
          <w:szCs w:val="22"/>
        </w:rPr>
        <w:t>Used JSON to transfer the request from the web page to the server.</w:t>
      </w:r>
    </w:p>
    <w:p w14:paraId="4F1A00F7" w14:textId="77777777" w:rsidR="00E66B7C" w:rsidRDefault="00E66B7C" w:rsidP="006D5E35">
      <w:pPr>
        <w:pStyle w:val="Normal1"/>
        <w:spacing w:after="120"/>
        <w:contextualSpacing w:val="0"/>
        <w:rPr>
          <w:rFonts w:ascii="Times New Roman" w:hAnsi="Times New Roman" w:cs="Times New Roman"/>
          <w:color w:val="auto"/>
          <w:szCs w:val="22"/>
        </w:rPr>
      </w:pPr>
    </w:p>
    <w:p w14:paraId="4EFCF818" w14:textId="4E504A8D" w:rsidR="006D5E35" w:rsidRPr="009430B3" w:rsidRDefault="006D5E35" w:rsidP="006D5E35">
      <w:pPr>
        <w:pStyle w:val="Normal1"/>
        <w:spacing w:after="120"/>
        <w:contextualSpacing w:val="0"/>
        <w:rPr>
          <w:rFonts w:ascii="Times New Roman" w:eastAsia="Verdana" w:hAnsi="Times New Roman" w:cs="Times New Roman"/>
          <w:color w:val="auto"/>
          <w:szCs w:val="22"/>
        </w:rPr>
      </w:pPr>
      <w:r w:rsidRPr="009430B3">
        <w:rPr>
          <w:rFonts w:ascii="Times New Roman" w:eastAsia="Verdana" w:hAnsi="Times New Roman" w:cs="Times New Roman"/>
          <w:color w:val="auto"/>
          <w:szCs w:val="22"/>
        </w:rPr>
        <w:t xml:space="preserve">Environment:  Java, </w:t>
      </w:r>
      <w:r w:rsidR="00E86E78">
        <w:rPr>
          <w:rFonts w:ascii="Times New Roman" w:eastAsia="Verdana" w:hAnsi="Times New Roman" w:cs="Times New Roman"/>
          <w:color w:val="auto"/>
          <w:szCs w:val="22"/>
        </w:rPr>
        <w:t>Spring boot Microservices</w:t>
      </w:r>
      <w:r w:rsidRPr="009430B3">
        <w:rPr>
          <w:rFonts w:ascii="Times New Roman" w:eastAsia="Verdana" w:hAnsi="Times New Roman" w:cs="Times New Roman"/>
          <w:color w:val="auto"/>
          <w:szCs w:val="22"/>
        </w:rPr>
        <w:t xml:space="preserve">, </w:t>
      </w:r>
      <w:r w:rsidR="00E86E78">
        <w:rPr>
          <w:rFonts w:ascii="Times New Roman" w:eastAsia="Verdana" w:hAnsi="Times New Roman" w:cs="Times New Roman"/>
          <w:color w:val="auto"/>
          <w:szCs w:val="22"/>
        </w:rPr>
        <w:t xml:space="preserve">AEM 6.3/6.5 , </w:t>
      </w:r>
      <w:r w:rsidRPr="009430B3">
        <w:rPr>
          <w:rFonts w:ascii="Times New Roman" w:eastAsia="Verdana" w:hAnsi="Times New Roman" w:cs="Times New Roman"/>
          <w:color w:val="auto"/>
          <w:szCs w:val="22"/>
        </w:rPr>
        <w:t>log4j, REST/SOAP Services, Maven, Junit</w:t>
      </w:r>
      <w:r>
        <w:rPr>
          <w:rFonts w:ascii="Times New Roman" w:eastAsia="Verdana" w:hAnsi="Times New Roman" w:cs="Times New Roman"/>
          <w:color w:val="auto"/>
          <w:szCs w:val="22"/>
        </w:rPr>
        <w:t>, BIT Bucket,</w:t>
      </w:r>
      <w:r w:rsidR="00A8353A">
        <w:rPr>
          <w:rFonts w:ascii="Times New Roman" w:eastAsia="Verdana" w:hAnsi="Times New Roman" w:cs="Times New Roman"/>
          <w:color w:val="auto"/>
          <w:szCs w:val="22"/>
        </w:rPr>
        <w:t xml:space="preserve"> OpenShift, Bamboo, S</w:t>
      </w:r>
      <w:r w:rsidR="00A33D3A">
        <w:rPr>
          <w:rFonts w:ascii="Times New Roman" w:eastAsia="Verdana" w:hAnsi="Times New Roman" w:cs="Times New Roman"/>
          <w:color w:val="auto"/>
          <w:szCs w:val="22"/>
        </w:rPr>
        <w:t>QL</w:t>
      </w:r>
      <w:r w:rsidR="00A8353A">
        <w:rPr>
          <w:rFonts w:ascii="Times New Roman" w:eastAsia="Verdana" w:hAnsi="Times New Roman" w:cs="Times New Roman"/>
          <w:color w:val="auto"/>
          <w:szCs w:val="22"/>
        </w:rPr>
        <w:t xml:space="preserve"> server,</w:t>
      </w:r>
      <w:r>
        <w:rPr>
          <w:rFonts w:ascii="Times New Roman" w:eastAsia="Verdana" w:hAnsi="Times New Roman" w:cs="Times New Roman"/>
          <w:color w:val="auto"/>
          <w:szCs w:val="22"/>
        </w:rPr>
        <w:t xml:space="preserve"> Eclipse8</w:t>
      </w:r>
      <w:r w:rsidRPr="009430B3">
        <w:rPr>
          <w:rFonts w:ascii="Times New Roman" w:eastAsia="Verdana" w:hAnsi="Times New Roman" w:cs="Times New Roman"/>
          <w:color w:val="auto"/>
          <w:szCs w:val="22"/>
        </w:rPr>
        <w:t>, AJAX, Windows family.</w:t>
      </w:r>
    </w:p>
    <w:p w14:paraId="4B695E6E" w14:textId="24586E64" w:rsidR="006D5E35" w:rsidRDefault="006D5E35" w:rsidP="00F01E9D">
      <w:pPr>
        <w:tabs>
          <w:tab w:val="left" w:pos="2145"/>
        </w:tabs>
        <w:rPr>
          <w:rFonts w:ascii="Times New Roman" w:hAnsi="Times New Roman"/>
          <w:b/>
          <w:szCs w:val="22"/>
        </w:rPr>
      </w:pPr>
    </w:p>
    <w:p w14:paraId="6F8FB04B" w14:textId="77777777" w:rsidR="006D5E35" w:rsidRDefault="006D5E35" w:rsidP="00F01E9D">
      <w:pPr>
        <w:tabs>
          <w:tab w:val="left" w:pos="2145"/>
        </w:tabs>
        <w:rPr>
          <w:rFonts w:ascii="Times New Roman" w:hAnsi="Times New Roman"/>
          <w:b/>
          <w:szCs w:val="22"/>
        </w:rPr>
      </w:pPr>
    </w:p>
    <w:p w14:paraId="7BA3C4C2" w14:textId="5B1D8922" w:rsidR="00F01E9D" w:rsidRPr="0041413C" w:rsidRDefault="00D816BF" w:rsidP="00F01E9D">
      <w:pPr>
        <w:pStyle w:val="NoSpacing"/>
        <w:spacing w:line="240" w:lineRule="auto"/>
        <w:rPr>
          <w:rFonts w:ascii="Times New Roman" w:hAnsi="Times New Roman" w:cs="Times New Roman"/>
        </w:rPr>
      </w:pPr>
      <w:r>
        <w:rPr>
          <w:rFonts w:ascii="Times New Roman" w:hAnsi="Times New Roman" w:cs="Times New Roman"/>
          <w:b/>
        </w:rPr>
        <w:t>BCBS Florida Blue</w:t>
      </w:r>
      <w:r w:rsidR="00F01E9D" w:rsidRPr="0041413C">
        <w:rPr>
          <w:rFonts w:ascii="Times New Roman" w:hAnsi="Times New Roman" w:cs="Times New Roman"/>
          <w:b/>
        </w:rPr>
        <w:t xml:space="preserve"> </w:t>
      </w:r>
      <w:r w:rsidR="00F01E9D">
        <w:rPr>
          <w:rFonts w:ascii="Times New Roman" w:hAnsi="Times New Roman" w:cs="Times New Roman"/>
          <w:b/>
        </w:rPr>
        <w:t>–</w:t>
      </w:r>
      <w:r w:rsidR="00F01E9D" w:rsidRPr="0041413C">
        <w:rPr>
          <w:rFonts w:ascii="Times New Roman" w:hAnsi="Times New Roman" w:cs="Times New Roman"/>
          <w:b/>
        </w:rPr>
        <w:t xml:space="preserve"> </w:t>
      </w:r>
      <w:r>
        <w:rPr>
          <w:rFonts w:ascii="Times New Roman" w:hAnsi="Times New Roman" w:cs="Times New Roman"/>
          <w:b/>
        </w:rPr>
        <w:t>Jacksonville, FL</w:t>
      </w:r>
      <w:r w:rsidR="00F01E9D" w:rsidRPr="0041413C">
        <w:rPr>
          <w:rFonts w:ascii="Times New Roman" w:hAnsi="Times New Roman" w:cs="Times New Roman"/>
          <w:b/>
        </w:rPr>
        <w:t xml:space="preserve">                                                                              </w:t>
      </w:r>
      <w:r>
        <w:rPr>
          <w:rFonts w:ascii="Times New Roman" w:hAnsi="Times New Roman" w:cs="Times New Roman"/>
          <w:b/>
        </w:rPr>
        <w:t xml:space="preserve">         </w:t>
      </w:r>
      <w:r w:rsidR="00A86B08">
        <w:rPr>
          <w:rFonts w:ascii="Times New Roman" w:hAnsi="Times New Roman" w:cs="Times New Roman"/>
          <w:b/>
        </w:rPr>
        <w:t>June</w:t>
      </w:r>
      <w:r w:rsidR="00F01E9D">
        <w:rPr>
          <w:rFonts w:ascii="Times New Roman" w:hAnsi="Times New Roman" w:cs="Times New Roman"/>
          <w:b/>
        </w:rPr>
        <w:t xml:space="preserve"> ’18</w:t>
      </w:r>
      <w:r w:rsidR="00F01E9D" w:rsidRPr="0041413C">
        <w:rPr>
          <w:rFonts w:ascii="Times New Roman" w:hAnsi="Times New Roman" w:cs="Times New Roman"/>
          <w:b/>
        </w:rPr>
        <w:t xml:space="preserve"> to </w:t>
      </w:r>
      <w:r w:rsidR="005C1154">
        <w:rPr>
          <w:rFonts w:ascii="Times New Roman" w:hAnsi="Times New Roman" w:cs="Times New Roman"/>
          <w:b/>
        </w:rPr>
        <w:t>April ‘19</w:t>
      </w:r>
    </w:p>
    <w:p w14:paraId="54C04D59" w14:textId="77777777" w:rsidR="00F01E9D" w:rsidRPr="00DE1E38" w:rsidRDefault="00F01E9D" w:rsidP="00F01E9D">
      <w:pPr>
        <w:pStyle w:val="NoSpacing"/>
        <w:spacing w:line="240" w:lineRule="auto"/>
        <w:rPr>
          <w:rFonts w:ascii="Times New Roman" w:hAnsi="Times New Roman" w:cs="Times New Roman"/>
          <w:b/>
          <w:i/>
        </w:rPr>
      </w:pPr>
      <w:r w:rsidRPr="00DE1E38">
        <w:rPr>
          <w:rFonts w:ascii="Times New Roman" w:hAnsi="Times New Roman" w:cs="Times New Roman"/>
          <w:b/>
          <w:i/>
        </w:rPr>
        <w:t xml:space="preserve">Senior Java </w:t>
      </w:r>
      <w:r>
        <w:rPr>
          <w:rFonts w:ascii="Times New Roman" w:hAnsi="Times New Roman" w:cs="Times New Roman"/>
          <w:b/>
          <w:i/>
        </w:rPr>
        <w:t>Developer</w:t>
      </w:r>
    </w:p>
    <w:p w14:paraId="7064275F" w14:textId="77777777" w:rsidR="00177176" w:rsidRDefault="00177176" w:rsidP="00A86B08">
      <w:pPr>
        <w:pStyle w:val="NoSpacing"/>
        <w:spacing w:line="240" w:lineRule="auto"/>
        <w:rPr>
          <w:rFonts w:ascii="Times New Roman" w:hAnsi="Times New Roman" w:cs="Times New Roman"/>
          <w:b/>
          <w:i/>
        </w:rPr>
      </w:pPr>
    </w:p>
    <w:p w14:paraId="4D4751C2" w14:textId="77777777" w:rsidR="00A86B08" w:rsidRDefault="00A86B08" w:rsidP="00A86B08">
      <w:pPr>
        <w:pStyle w:val="NoSpacing"/>
        <w:spacing w:line="240" w:lineRule="auto"/>
        <w:rPr>
          <w:rFonts w:ascii="Times New Roman" w:hAnsi="Times New Roman" w:cs="Times New Roman"/>
          <w:b/>
          <w:i/>
        </w:rPr>
      </w:pPr>
      <w:r w:rsidRPr="007F1734">
        <w:rPr>
          <w:rFonts w:ascii="Times New Roman" w:hAnsi="Times New Roman" w:cs="Times New Roman"/>
          <w:b/>
          <w:i/>
        </w:rPr>
        <w:t xml:space="preserve">Project: </w:t>
      </w:r>
      <w:r>
        <w:rPr>
          <w:rFonts w:ascii="Times New Roman" w:hAnsi="Times New Roman" w:cs="Times New Roman"/>
          <w:b/>
          <w:i/>
        </w:rPr>
        <w:t>Enrollment and Billing Services</w:t>
      </w:r>
    </w:p>
    <w:p w14:paraId="44186F32" w14:textId="77777777" w:rsidR="00A86B08" w:rsidRPr="00994089" w:rsidRDefault="00A86B08" w:rsidP="00A86B08">
      <w:pPr>
        <w:pStyle w:val="NoSpacing"/>
        <w:spacing w:line="240" w:lineRule="auto"/>
        <w:rPr>
          <w:rFonts w:ascii="Times New Roman" w:hAnsi="Times New Roman" w:cs="Times New Roman"/>
        </w:rPr>
      </w:pPr>
      <w:r>
        <w:rPr>
          <w:rFonts w:ascii="Times New Roman" w:hAnsi="Times New Roman" w:cs="Times New Roman"/>
        </w:rPr>
        <w:t xml:space="preserve">  This project is to provide service to enroll your health insurance, primary care physicians for current insurance plan to your family using online application portal.</w:t>
      </w:r>
    </w:p>
    <w:p w14:paraId="786EA455" w14:textId="77777777" w:rsidR="00A86B08" w:rsidRPr="0041413C" w:rsidRDefault="00A86B08" w:rsidP="00A86B08">
      <w:pPr>
        <w:pStyle w:val="NoSpacing"/>
        <w:spacing w:line="240" w:lineRule="auto"/>
        <w:rPr>
          <w:rFonts w:ascii="Times New Roman" w:hAnsi="Times New Roman" w:cs="Times New Roman"/>
        </w:rPr>
      </w:pPr>
      <w:r w:rsidRPr="0041413C">
        <w:rPr>
          <w:rFonts w:ascii="Times New Roman" w:hAnsi="Times New Roman" w:cs="Times New Roman"/>
        </w:rPr>
        <w:t xml:space="preserve">                                                              </w:t>
      </w:r>
    </w:p>
    <w:p w14:paraId="47A3428C" w14:textId="77777777" w:rsidR="00A86B08" w:rsidRDefault="00A86B08" w:rsidP="00A86B08">
      <w:pPr>
        <w:pStyle w:val="Normal1"/>
        <w:contextualSpacing w:val="0"/>
        <w:rPr>
          <w:rFonts w:ascii="Times New Roman" w:hAnsi="Times New Roman" w:cs="Times New Roman"/>
          <w:color w:val="auto"/>
          <w:szCs w:val="22"/>
        </w:rPr>
      </w:pPr>
      <w:r w:rsidRPr="0041413C">
        <w:rPr>
          <w:rFonts w:ascii="Times New Roman" w:hAnsi="Times New Roman" w:cs="Times New Roman"/>
          <w:color w:val="auto"/>
          <w:szCs w:val="22"/>
        </w:rPr>
        <w:t>Responsibilities:</w:t>
      </w:r>
    </w:p>
    <w:p w14:paraId="5D3CBD77" w14:textId="77777777" w:rsidR="00A86B08" w:rsidRPr="001D429C" w:rsidRDefault="00A86B08" w:rsidP="00A86B08">
      <w:pPr>
        <w:pStyle w:val="Normal1"/>
        <w:ind w:left="720"/>
        <w:rPr>
          <w:rFonts w:ascii="Times New Roman" w:hAnsi="Times New Roman" w:cs="Times New Roman"/>
          <w:color w:val="auto"/>
          <w:szCs w:val="22"/>
        </w:rPr>
      </w:pPr>
    </w:p>
    <w:p w14:paraId="7E3D5871" w14:textId="77777777" w:rsidR="00A86B08"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Design and develop the application using agile methodology and followed Test Driven Development, Scrum;</w:t>
      </w:r>
    </w:p>
    <w:p w14:paraId="1276DB91"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Use the Eclipse/RAD as IDE, configured and deployed the application onto WebSphere application server using Maven build scripts to automate the build and deployment process; </w:t>
      </w:r>
    </w:p>
    <w:p w14:paraId="74D20E88"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lastRenderedPageBreak/>
        <w:t xml:space="preserve">Use JUnit framework for unit testing of application and Log4j to capture the log that includes runtime exceptions; </w:t>
      </w:r>
    </w:p>
    <w:p w14:paraId="398474D6"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Develop Micro services by creating REST APIs for enrollment services; </w:t>
      </w:r>
    </w:p>
    <w:p w14:paraId="29831248"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Convert monolithic application into new micro services architecture to resolved dependencies; </w:t>
      </w:r>
    </w:p>
    <w:p w14:paraId="24611426"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Migrate existing application into REST based Micro services by EJB, Spring Boot to provide all the CRUD capabilities using Java Frame works; </w:t>
      </w:r>
    </w:p>
    <w:p w14:paraId="3B4EADED"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Consume RESTful web services using apache Http for the data coming from external systems; Involve in unit testing, integration testing; </w:t>
      </w:r>
    </w:p>
    <w:p w14:paraId="547338CF"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Implement Persistence layer using JDBC to interact with the Oracle SQL database; Write REST Web services. Tested the Web services by using Chrome Rest Client;</w:t>
      </w:r>
    </w:p>
    <w:p w14:paraId="635743A0"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Develop UI using Servlets, JSP, CSS, HTML, XML, XSLT, JSON and JavaScript; Use RESTful Web Services exclusively for returning connection objects in JSON from host machine; </w:t>
      </w:r>
    </w:p>
    <w:p w14:paraId="25CA3694"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Communicate and interact with users and other teams as needed to meet the project deliverables; Use JSON to transfer the request from the web page to the server; </w:t>
      </w:r>
    </w:p>
    <w:p w14:paraId="599CA35B" w14:textId="77777777" w:rsidR="00A86B08" w:rsidRPr="001D429C" w:rsidRDefault="00A86B08" w:rsidP="00A86B08">
      <w:pPr>
        <w:pStyle w:val="Normal1"/>
        <w:numPr>
          <w:ilvl w:val="0"/>
          <w:numId w:val="23"/>
        </w:numPr>
        <w:rPr>
          <w:rFonts w:ascii="Times New Roman" w:hAnsi="Times New Roman" w:cs="Times New Roman"/>
          <w:color w:val="auto"/>
          <w:szCs w:val="22"/>
        </w:rPr>
      </w:pPr>
      <w:r w:rsidRPr="001D429C">
        <w:rPr>
          <w:rFonts w:ascii="Times New Roman" w:hAnsi="Times New Roman" w:cs="Times New Roman"/>
          <w:color w:val="auto"/>
          <w:szCs w:val="22"/>
        </w:rPr>
        <w:t xml:space="preserve">Develop Use Cases, Class Diagrams, Sequence Diagrams and Data Models using Microsoft Visio; </w:t>
      </w:r>
    </w:p>
    <w:p w14:paraId="6933C0DC" w14:textId="77777777" w:rsidR="00A86B08" w:rsidRDefault="00A86B08" w:rsidP="00A86B08">
      <w:pPr>
        <w:pStyle w:val="Normal1"/>
        <w:numPr>
          <w:ilvl w:val="0"/>
          <w:numId w:val="23"/>
        </w:numPr>
        <w:contextualSpacing w:val="0"/>
        <w:rPr>
          <w:rFonts w:ascii="Times New Roman" w:hAnsi="Times New Roman" w:cs="Times New Roman"/>
          <w:color w:val="auto"/>
          <w:szCs w:val="22"/>
        </w:rPr>
      </w:pPr>
      <w:r w:rsidRPr="001D429C">
        <w:rPr>
          <w:rFonts w:ascii="Times New Roman" w:hAnsi="Times New Roman" w:cs="Times New Roman"/>
          <w:color w:val="auto"/>
          <w:szCs w:val="22"/>
        </w:rPr>
        <w:t>Involve in the implementation of Stateless session beans (EJB) for business logic layer. Environment: Java, J2EE, EJB, JSF, JDBC, log4j, Micro services REST/SOAP Services, Maven, Junit, Git , WebLogic Application server 12.x, Eclipse, Open shift, AJAX, Windows family.</w:t>
      </w:r>
    </w:p>
    <w:p w14:paraId="017A99DB" w14:textId="77777777" w:rsidR="00A86B08" w:rsidRPr="0041413C" w:rsidRDefault="00A86B08" w:rsidP="00A86B08">
      <w:pPr>
        <w:pStyle w:val="Normal1"/>
        <w:spacing w:after="120"/>
        <w:contextualSpacing w:val="0"/>
        <w:rPr>
          <w:rFonts w:ascii="Times New Roman" w:eastAsia="Verdana" w:hAnsi="Times New Roman" w:cs="Times New Roman"/>
          <w:b/>
          <w:color w:val="auto"/>
          <w:szCs w:val="22"/>
        </w:rPr>
      </w:pPr>
    </w:p>
    <w:p w14:paraId="576D298B" w14:textId="77777777" w:rsidR="00A86B08" w:rsidRDefault="00A86B08" w:rsidP="00A86B08">
      <w:pPr>
        <w:pStyle w:val="Normal1"/>
        <w:spacing w:after="120"/>
        <w:contextualSpacing w:val="0"/>
        <w:rPr>
          <w:rFonts w:ascii="Times New Roman" w:eastAsia="Verdana" w:hAnsi="Times New Roman" w:cs="Times New Roman"/>
          <w:color w:val="auto"/>
          <w:szCs w:val="22"/>
        </w:rPr>
      </w:pPr>
      <w:r>
        <w:rPr>
          <w:rFonts w:ascii="Times New Roman" w:eastAsia="Verdana" w:hAnsi="Times New Roman" w:cs="Times New Roman"/>
          <w:color w:val="auto"/>
          <w:szCs w:val="22"/>
        </w:rPr>
        <w:t>Environment:  Java, J2EE, EJB, Hibernate</w:t>
      </w:r>
      <w:r w:rsidRPr="009430B3">
        <w:rPr>
          <w:rFonts w:ascii="Times New Roman" w:eastAsia="Verdana" w:hAnsi="Times New Roman" w:cs="Times New Roman"/>
          <w:color w:val="auto"/>
          <w:szCs w:val="22"/>
        </w:rPr>
        <w:t>, log4j, REST/SOAP Services, Maven, Junit</w:t>
      </w:r>
      <w:r>
        <w:rPr>
          <w:rFonts w:ascii="Times New Roman" w:eastAsia="Verdana" w:hAnsi="Times New Roman" w:cs="Times New Roman"/>
          <w:color w:val="auto"/>
          <w:szCs w:val="22"/>
        </w:rPr>
        <w:t xml:space="preserve">, SVN/GIT , Websphere </w:t>
      </w:r>
      <w:r w:rsidRPr="009430B3">
        <w:rPr>
          <w:rFonts w:ascii="Times New Roman" w:eastAsia="Verdana" w:hAnsi="Times New Roman" w:cs="Times New Roman"/>
          <w:color w:val="auto"/>
          <w:szCs w:val="22"/>
        </w:rPr>
        <w:t xml:space="preserve"> Applic</w:t>
      </w:r>
      <w:r>
        <w:rPr>
          <w:rFonts w:ascii="Times New Roman" w:eastAsia="Verdana" w:hAnsi="Times New Roman" w:cs="Times New Roman"/>
          <w:color w:val="auto"/>
          <w:szCs w:val="22"/>
        </w:rPr>
        <w:t>ation server 9.x, MyEclipse</w:t>
      </w:r>
      <w:r w:rsidRPr="009430B3">
        <w:rPr>
          <w:rFonts w:ascii="Times New Roman" w:eastAsia="Verdana" w:hAnsi="Times New Roman" w:cs="Times New Roman"/>
          <w:color w:val="auto"/>
          <w:szCs w:val="22"/>
        </w:rPr>
        <w:t>,</w:t>
      </w:r>
      <w:r>
        <w:rPr>
          <w:rFonts w:ascii="Times New Roman" w:eastAsia="Verdana" w:hAnsi="Times New Roman" w:cs="Times New Roman"/>
          <w:color w:val="auto"/>
          <w:szCs w:val="22"/>
        </w:rPr>
        <w:t xml:space="preserve"> </w:t>
      </w:r>
      <w:r w:rsidRPr="009430B3">
        <w:rPr>
          <w:rFonts w:ascii="Times New Roman" w:eastAsia="Verdana" w:hAnsi="Times New Roman" w:cs="Times New Roman"/>
          <w:color w:val="auto"/>
          <w:szCs w:val="22"/>
        </w:rPr>
        <w:t>AJAX,</w:t>
      </w:r>
      <w:r>
        <w:rPr>
          <w:rFonts w:ascii="Times New Roman" w:eastAsia="Verdana" w:hAnsi="Times New Roman" w:cs="Times New Roman"/>
          <w:color w:val="auto"/>
          <w:szCs w:val="22"/>
        </w:rPr>
        <w:t xml:space="preserve"> JMS,  IBM MQ</w:t>
      </w:r>
      <w:r w:rsidRPr="009430B3">
        <w:rPr>
          <w:rFonts w:ascii="Times New Roman" w:eastAsia="Verdana" w:hAnsi="Times New Roman" w:cs="Times New Roman"/>
          <w:color w:val="auto"/>
          <w:szCs w:val="22"/>
        </w:rPr>
        <w:t xml:space="preserve"> Windows family.</w:t>
      </w:r>
    </w:p>
    <w:p w14:paraId="11DFA22D" w14:textId="77777777" w:rsidR="005A22F9" w:rsidRDefault="005A22F9" w:rsidP="0041413C">
      <w:pPr>
        <w:rPr>
          <w:rFonts w:ascii="Times New Roman" w:hAnsi="Times New Roman"/>
          <w:b/>
          <w:szCs w:val="22"/>
        </w:rPr>
      </w:pPr>
    </w:p>
    <w:p w14:paraId="4B5D4DC5" w14:textId="5EE1383C" w:rsidR="005A22F9" w:rsidRPr="0041413C" w:rsidRDefault="005A22F9" w:rsidP="005A22F9">
      <w:pPr>
        <w:pStyle w:val="NoSpacing"/>
        <w:spacing w:line="240" w:lineRule="auto"/>
        <w:rPr>
          <w:rFonts w:ascii="Times New Roman" w:hAnsi="Times New Roman" w:cs="Times New Roman"/>
        </w:rPr>
      </w:pPr>
      <w:r w:rsidRPr="00F766A9">
        <w:rPr>
          <w:rFonts w:ascii="Times New Roman" w:hAnsi="Times New Roman" w:cs="Times New Roman"/>
          <w:b/>
        </w:rPr>
        <w:t>Freddie Mac</w:t>
      </w:r>
      <w:r w:rsidRPr="0041413C">
        <w:rPr>
          <w:rFonts w:ascii="Times New Roman" w:hAnsi="Times New Roman" w:cs="Times New Roman"/>
          <w:b/>
        </w:rPr>
        <w:t xml:space="preserve"> </w:t>
      </w:r>
      <w:r>
        <w:rPr>
          <w:rFonts w:ascii="Times New Roman" w:hAnsi="Times New Roman" w:cs="Times New Roman"/>
          <w:b/>
        </w:rPr>
        <w:t>–</w:t>
      </w:r>
      <w:r w:rsidRPr="0041413C">
        <w:rPr>
          <w:rFonts w:ascii="Times New Roman" w:hAnsi="Times New Roman" w:cs="Times New Roman"/>
          <w:b/>
        </w:rPr>
        <w:t xml:space="preserve"> </w:t>
      </w:r>
      <w:r>
        <w:rPr>
          <w:rFonts w:ascii="Times New Roman" w:hAnsi="Times New Roman" w:cs="Times New Roman"/>
          <w:b/>
        </w:rPr>
        <w:t>Mclean, VA</w:t>
      </w:r>
      <w:r w:rsidRPr="0041413C">
        <w:rPr>
          <w:rFonts w:ascii="Times New Roman" w:hAnsi="Times New Roman" w:cs="Times New Roman"/>
          <w:b/>
        </w:rPr>
        <w:t xml:space="preserve">                                                                              </w:t>
      </w:r>
      <w:r w:rsidR="00883136">
        <w:rPr>
          <w:rFonts w:ascii="Times New Roman" w:hAnsi="Times New Roman" w:cs="Times New Roman"/>
          <w:b/>
        </w:rPr>
        <w:t xml:space="preserve">                    </w:t>
      </w:r>
      <w:r w:rsidR="00A64FCE">
        <w:rPr>
          <w:rFonts w:ascii="Times New Roman" w:hAnsi="Times New Roman" w:cs="Times New Roman"/>
          <w:b/>
        </w:rPr>
        <w:t>Aug</w:t>
      </w:r>
      <w:r w:rsidRPr="0041413C">
        <w:rPr>
          <w:rFonts w:ascii="Times New Roman" w:hAnsi="Times New Roman" w:cs="Times New Roman"/>
          <w:b/>
        </w:rPr>
        <w:t xml:space="preserve">’17 to </w:t>
      </w:r>
      <w:r w:rsidR="00883136">
        <w:rPr>
          <w:rFonts w:ascii="Times New Roman" w:hAnsi="Times New Roman" w:cs="Times New Roman"/>
          <w:b/>
        </w:rPr>
        <w:t>May</w:t>
      </w:r>
      <w:r w:rsidR="00AB0505">
        <w:rPr>
          <w:rFonts w:ascii="Times New Roman" w:hAnsi="Times New Roman" w:cs="Times New Roman"/>
          <w:b/>
        </w:rPr>
        <w:t xml:space="preserve"> ‘</w:t>
      </w:r>
      <w:r w:rsidR="00CF07BE">
        <w:rPr>
          <w:rFonts w:ascii="Times New Roman" w:hAnsi="Times New Roman" w:cs="Times New Roman"/>
          <w:b/>
        </w:rPr>
        <w:t>18</w:t>
      </w:r>
    </w:p>
    <w:p w14:paraId="557D6BF6" w14:textId="77777777" w:rsidR="005A22F9" w:rsidRPr="00DE1E38" w:rsidRDefault="005A22F9" w:rsidP="005A22F9">
      <w:pPr>
        <w:pStyle w:val="NoSpacing"/>
        <w:spacing w:line="240" w:lineRule="auto"/>
        <w:rPr>
          <w:rFonts w:ascii="Times New Roman" w:hAnsi="Times New Roman" w:cs="Times New Roman"/>
          <w:b/>
          <w:i/>
        </w:rPr>
      </w:pPr>
      <w:r w:rsidRPr="00DE1E38">
        <w:rPr>
          <w:rFonts w:ascii="Times New Roman" w:hAnsi="Times New Roman" w:cs="Times New Roman"/>
          <w:b/>
          <w:i/>
        </w:rPr>
        <w:t xml:space="preserve">Senior Java </w:t>
      </w:r>
      <w:r w:rsidR="00BE18B7">
        <w:rPr>
          <w:rFonts w:ascii="Times New Roman" w:hAnsi="Times New Roman" w:cs="Times New Roman"/>
          <w:b/>
          <w:i/>
        </w:rPr>
        <w:t xml:space="preserve">Microservices </w:t>
      </w:r>
      <w:r w:rsidRPr="00DE1E38">
        <w:rPr>
          <w:rFonts w:ascii="Times New Roman" w:hAnsi="Times New Roman" w:cs="Times New Roman"/>
          <w:b/>
          <w:i/>
        </w:rPr>
        <w:t>Developer</w:t>
      </w:r>
    </w:p>
    <w:p w14:paraId="47A39DB3" w14:textId="77777777" w:rsidR="005A22F9" w:rsidRPr="00A80683" w:rsidRDefault="005A22F9" w:rsidP="005A22F9">
      <w:pPr>
        <w:pStyle w:val="NoSpacing"/>
        <w:spacing w:line="240" w:lineRule="auto"/>
        <w:rPr>
          <w:rFonts w:ascii="Times New Roman" w:hAnsi="Times New Roman" w:cs="Times New Roman"/>
          <w:i/>
        </w:rPr>
      </w:pPr>
    </w:p>
    <w:p w14:paraId="6AE5B3FE" w14:textId="77777777" w:rsidR="005A22F9" w:rsidRDefault="005A22F9" w:rsidP="005A22F9">
      <w:pPr>
        <w:pStyle w:val="NoSpacing"/>
        <w:spacing w:line="240" w:lineRule="auto"/>
        <w:rPr>
          <w:rFonts w:ascii="Times New Roman" w:hAnsi="Times New Roman" w:cs="Times New Roman"/>
        </w:rPr>
      </w:pPr>
      <w:r>
        <w:rPr>
          <w:rFonts w:ascii="Times New Roman" w:hAnsi="Times New Roman" w:cs="Times New Roman"/>
        </w:rPr>
        <w:t xml:space="preserve">Freddie Mac Multifamily </w:t>
      </w:r>
      <w:r w:rsidRPr="00DE1E38">
        <w:rPr>
          <w:rFonts w:ascii="Times New Roman" w:hAnsi="Times New Roman" w:cs="Times New Roman"/>
        </w:rPr>
        <w:t xml:space="preserve">securitization program </w:t>
      </w:r>
      <w:r>
        <w:rPr>
          <w:rFonts w:ascii="Times New Roman" w:hAnsi="Times New Roman" w:cs="Times New Roman"/>
        </w:rPr>
        <w:t>encompasses the majority suite</w:t>
      </w:r>
      <w:r w:rsidRPr="00DE1E38">
        <w:rPr>
          <w:rFonts w:ascii="Times New Roman" w:hAnsi="Times New Roman" w:cs="Times New Roman"/>
        </w:rPr>
        <w:t xml:space="preserve"> of products and th</w:t>
      </w:r>
      <w:r>
        <w:rPr>
          <w:rFonts w:ascii="Times New Roman" w:hAnsi="Times New Roman" w:cs="Times New Roman"/>
        </w:rPr>
        <w:t>e vast majority of loans that they</w:t>
      </w:r>
      <w:r w:rsidRPr="00DE1E38">
        <w:rPr>
          <w:rFonts w:ascii="Times New Roman" w:hAnsi="Times New Roman" w:cs="Times New Roman"/>
        </w:rPr>
        <w:t xml:space="preserve"> purchase, with over 90% of our loans funded for securitization.</w:t>
      </w:r>
      <w:r>
        <w:rPr>
          <w:rFonts w:ascii="Times New Roman" w:hAnsi="Times New Roman" w:cs="Times New Roman"/>
        </w:rPr>
        <w:t xml:space="preserve"> </w:t>
      </w:r>
    </w:p>
    <w:p w14:paraId="0936FA8F" w14:textId="77777777" w:rsidR="005A22F9" w:rsidRPr="0041413C" w:rsidRDefault="005A22F9" w:rsidP="005A22F9">
      <w:pPr>
        <w:pStyle w:val="NoSpacing"/>
        <w:spacing w:line="240" w:lineRule="auto"/>
        <w:rPr>
          <w:rFonts w:ascii="Times New Roman" w:hAnsi="Times New Roman" w:cs="Times New Roman"/>
        </w:rPr>
      </w:pPr>
      <w:r w:rsidRPr="0041413C">
        <w:rPr>
          <w:rFonts w:ascii="Times New Roman" w:hAnsi="Times New Roman" w:cs="Times New Roman"/>
        </w:rPr>
        <w:t xml:space="preserve">                                                              </w:t>
      </w:r>
    </w:p>
    <w:p w14:paraId="1D36E6FD" w14:textId="77777777" w:rsidR="005A22F9" w:rsidRPr="0041413C" w:rsidRDefault="005A22F9" w:rsidP="005A22F9">
      <w:pPr>
        <w:pStyle w:val="Normal1"/>
        <w:contextualSpacing w:val="0"/>
        <w:rPr>
          <w:rFonts w:ascii="Times New Roman" w:hAnsi="Times New Roman" w:cs="Times New Roman"/>
          <w:color w:val="auto"/>
          <w:szCs w:val="22"/>
        </w:rPr>
      </w:pPr>
      <w:r w:rsidRPr="0041413C">
        <w:rPr>
          <w:rFonts w:ascii="Times New Roman" w:hAnsi="Times New Roman" w:cs="Times New Roman"/>
          <w:color w:val="auto"/>
          <w:szCs w:val="22"/>
        </w:rPr>
        <w:t>Responsibilities:</w:t>
      </w:r>
    </w:p>
    <w:p w14:paraId="5E4843BC"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Used the Eclipse as IDE, configured and deployed the application onto </w:t>
      </w:r>
      <w:r>
        <w:rPr>
          <w:rFonts w:ascii="Times New Roman" w:hAnsi="Times New Roman" w:cs="Times New Roman"/>
          <w:b/>
          <w:color w:val="auto"/>
          <w:szCs w:val="22"/>
        </w:rPr>
        <w:t>WebLogic</w:t>
      </w:r>
      <w:r w:rsidRPr="00356F5D">
        <w:rPr>
          <w:rFonts w:ascii="Times New Roman" w:hAnsi="Times New Roman" w:cs="Times New Roman"/>
          <w:b/>
          <w:color w:val="auto"/>
          <w:szCs w:val="22"/>
        </w:rPr>
        <w:t xml:space="preserve"> application server</w:t>
      </w:r>
      <w:r w:rsidRPr="0041413C">
        <w:rPr>
          <w:rFonts w:ascii="Times New Roman" w:hAnsi="Times New Roman" w:cs="Times New Roman"/>
          <w:color w:val="auto"/>
          <w:szCs w:val="22"/>
        </w:rPr>
        <w:t xml:space="preserve"> using Maven build scripts to automate the build and deployment process.</w:t>
      </w:r>
    </w:p>
    <w:p w14:paraId="155B7C9C"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Used JUnit framework for unit testing of application and Log4j to capture the log that includes runtime exceptions. </w:t>
      </w:r>
    </w:p>
    <w:p w14:paraId="71C82311"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CB0E98">
        <w:rPr>
          <w:rFonts w:ascii="Times New Roman" w:hAnsi="Times New Roman" w:cs="Times New Roman"/>
          <w:color w:val="auto"/>
          <w:szCs w:val="22"/>
        </w:rPr>
        <w:t>Developed single page applications using Angular 4, Typescript and Bootstrap.</w:t>
      </w:r>
    </w:p>
    <w:p w14:paraId="25F63E6F"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Implemented Java8 collections to retrieve list &amp; set processings.</w:t>
      </w:r>
    </w:p>
    <w:p w14:paraId="72C5FA85"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DE565F">
        <w:rPr>
          <w:rFonts w:ascii="Times New Roman" w:hAnsi="Times New Roman" w:cs="Times New Roman"/>
          <w:color w:val="auto"/>
          <w:szCs w:val="22"/>
        </w:rPr>
        <w:t xml:space="preserve">Developing </w:t>
      </w:r>
      <w:r>
        <w:rPr>
          <w:rFonts w:ascii="Times New Roman" w:hAnsi="Times New Roman" w:cs="Times New Roman"/>
          <w:color w:val="auto"/>
          <w:szCs w:val="22"/>
        </w:rPr>
        <w:t>Micro</w:t>
      </w:r>
      <w:r w:rsidRPr="00DE565F">
        <w:rPr>
          <w:rFonts w:ascii="Times New Roman" w:hAnsi="Times New Roman" w:cs="Times New Roman"/>
          <w:color w:val="auto"/>
          <w:szCs w:val="22"/>
        </w:rPr>
        <w:t>servic</w:t>
      </w:r>
      <w:r>
        <w:rPr>
          <w:rFonts w:ascii="Times New Roman" w:hAnsi="Times New Roman" w:cs="Times New Roman"/>
          <w:color w:val="auto"/>
          <w:szCs w:val="22"/>
        </w:rPr>
        <w:t>es by creating REST APIs for  securitization</w:t>
      </w:r>
      <w:r w:rsidRPr="00DE565F">
        <w:rPr>
          <w:rFonts w:ascii="Times New Roman" w:hAnsi="Times New Roman" w:cs="Times New Roman"/>
          <w:color w:val="auto"/>
          <w:szCs w:val="22"/>
        </w:rPr>
        <w:t xml:space="preserve"> services</w:t>
      </w:r>
    </w:p>
    <w:p w14:paraId="3028A41F"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3D305F">
        <w:rPr>
          <w:rFonts w:ascii="Times New Roman" w:hAnsi="Times New Roman" w:cs="Times New Roman"/>
          <w:color w:val="auto"/>
          <w:szCs w:val="22"/>
        </w:rPr>
        <w:t>Used Open Shift Container Platform</w:t>
      </w:r>
      <w:r>
        <w:rPr>
          <w:rFonts w:ascii="Times New Roman" w:hAnsi="Times New Roman" w:cs="Times New Roman"/>
          <w:color w:val="auto"/>
          <w:szCs w:val="22"/>
        </w:rPr>
        <w:t xml:space="preserve"> to deploy each Microservices in separate POD.</w:t>
      </w:r>
    </w:p>
    <w:p w14:paraId="222D1101"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Converted monolithic application into new micro services architecture to resolved dependencies.</w:t>
      </w:r>
    </w:p>
    <w:p w14:paraId="35F221BD"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Designed and developed the application using agile methodology and followed Test Driven Development, Scrum. </w:t>
      </w:r>
    </w:p>
    <w:p w14:paraId="2505295A" w14:textId="77777777" w:rsidR="00E1217E" w:rsidRPr="002E1F43" w:rsidRDefault="00E1217E" w:rsidP="00E1217E">
      <w:pPr>
        <w:pStyle w:val="Normal1"/>
        <w:numPr>
          <w:ilvl w:val="0"/>
          <w:numId w:val="23"/>
        </w:numPr>
        <w:contextualSpacing w:val="0"/>
        <w:rPr>
          <w:rFonts w:ascii="Times New Roman" w:hAnsi="Times New Roman" w:cs="Times New Roman"/>
          <w:color w:val="auto"/>
          <w:szCs w:val="22"/>
        </w:rPr>
      </w:pPr>
      <w:r>
        <w:rPr>
          <w:rFonts w:ascii="Times New Roman" w:hAnsi="Times New Roman" w:cs="Times New Roman"/>
          <w:color w:val="auto"/>
          <w:szCs w:val="22"/>
        </w:rPr>
        <w:t>Created UML class/sequence  diagrams for Low level design documents for dev activities.</w:t>
      </w:r>
    </w:p>
    <w:p w14:paraId="5210256E" w14:textId="77777777" w:rsidR="00E1217E" w:rsidRDefault="00E1217E" w:rsidP="000D66A1">
      <w:pPr>
        <w:pStyle w:val="Normal1"/>
        <w:numPr>
          <w:ilvl w:val="0"/>
          <w:numId w:val="23"/>
        </w:numPr>
        <w:contextualSpacing w:val="0"/>
        <w:rPr>
          <w:rFonts w:ascii="Times New Roman" w:hAnsi="Times New Roman" w:cs="Times New Roman"/>
          <w:color w:val="auto"/>
          <w:szCs w:val="22"/>
        </w:rPr>
      </w:pPr>
      <w:r w:rsidRPr="002E1F43">
        <w:rPr>
          <w:rFonts w:ascii="Times New Roman" w:hAnsi="Times New Roman" w:cs="Times New Roman"/>
          <w:color w:val="auto"/>
          <w:szCs w:val="22"/>
        </w:rPr>
        <w:t>Migrating existing application into REST based Micro services to provide all the CRU</w:t>
      </w:r>
      <w:r>
        <w:rPr>
          <w:rFonts w:ascii="Times New Roman" w:hAnsi="Times New Roman" w:cs="Times New Roman"/>
          <w:color w:val="auto"/>
          <w:szCs w:val="22"/>
        </w:rPr>
        <w:t>D capabilities using Java Frame works</w:t>
      </w:r>
      <w:r w:rsidRPr="002E1F43">
        <w:rPr>
          <w:rFonts w:ascii="Times New Roman" w:hAnsi="Times New Roman" w:cs="Times New Roman"/>
          <w:color w:val="auto"/>
          <w:szCs w:val="22"/>
        </w:rPr>
        <w:t>.</w:t>
      </w:r>
    </w:p>
    <w:p w14:paraId="5078CE98" w14:textId="77777777" w:rsidR="000D66A1" w:rsidRPr="000D66A1" w:rsidRDefault="000D66A1" w:rsidP="000D66A1">
      <w:pPr>
        <w:pStyle w:val="Normal1"/>
        <w:numPr>
          <w:ilvl w:val="0"/>
          <w:numId w:val="23"/>
        </w:numPr>
        <w:contextualSpacing w:val="0"/>
        <w:rPr>
          <w:rFonts w:ascii="Times New Roman" w:hAnsi="Times New Roman" w:cs="Times New Roman"/>
          <w:color w:val="auto"/>
          <w:szCs w:val="22"/>
        </w:rPr>
      </w:pPr>
      <w:r w:rsidRPr="000D66A1">
        <w:rPr>
          <w:rFonts w:ascii="Times New Roman" w:hAnsi="Times New Roman" w:cs="Times New Roman"/>
          <w:color w:val="auto"/>
          <w:szCs w:val="22"/>
        </w:rPr>
        <w:t>Worked on CI/CD pipelines and setup auto trigger, auto build and auto deployment with the help of the CI/CD  tool like Jenkins.</w:t>
      </w:r>
    </w:p>
    <w:p w14:paraId="459A6AB2"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Consumed </w:t>
      </w:r>
      <w:r w:rsidRPr="00356F5D">
        <w:rPr>
          <w:rFonts w:ascii="Times New Roman" w:hAnsi="Times New Roman" w:cs="Times New Roman"/>
          <w:b/>
          <w:color w:val="auto"/>
          <w:szCs w:val="22"/>
        </w:rPr>
        <w:t>RESTful web services</w:t>
      </w:r>
      <w:r w:rsidRPr="0041413C">
        <w:rPr>
          <w:rFonts w:ascii="Times New Roman" w:hAnsi="Times New Roman" w:cs="Times New Roman"/>
          <w:color w:val="auto"/>
          <w:szCs w:val="22"/>
        </w:rPr>
        <w:t xml:space="preserve"> using apache Http for the data coming from external systems </w:t>
      </w:r>
    </w:p>
    <w:p w14:paraId="4FFC0176"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Involved in unit testing, integration testing. </w:t>
      </w:r>
    </w:p>
    <w:p w14:paraId="11D0DAB2" w14:textId="77777777" w:rsidR="00E1217E" w:rsidRPr="00E502C1"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Implemented Persistence layer using JDBC to interact with the </w:t>
      </w:r>
      <w:r>
        <w:rPr>
          <w:rFonts w:ascii="Times New Roman" w:hAnsi="Times New Roman" w:cs="Times New Roman"/>
          <w:color w:val="auto"/>
          <w:szCs w:val="22"/>
        </w:rPr>
        <w:t>MS SQL</w:t>
      </w:r>
      <w:r w:rsidRPr="0041413C">
        <w:rPr>
          <w:rFonts w:ascii="Times New Roman" w:hAnsi="Times New Roman" w:cs="Times New Roman"/>
          <w:color w:val="auto"/>
          <w:szCs w:val="22"/>
        </w:rPr>
        <w:t xml:space="preserve"> database.</w:t>
      </w:r>
      <w:r w:rsidRPr="00E502C1">
        <w:rPr>
          <w:rFonts w:ascii="Times New Roman" w:hAnsi="Times New Roman" w:cs="Times New Roman"/>
          <w:color w:val="auto"/>
          <w:szCs w:val="22"/>
        </w:rPr>
        <w:t xml:space="preserve"> </w:t>
      </w:r>
    </w:p>
    <w:p w14:paraId="14629571" w14:textId="77777777" w:rsidR="00E1217E" w:rsidRDefault="00E1217E" w:rsidP="00E1217E">
      <w:pPr>
        <w:pStyle w:val="Normal1"/>
        <w:numPr>
          <w:ilvl w:val="0"/>
          <w:numId w:val="23"/>
        </w:numPr>
        <w:rPr>
          <w:rFonts w:ascii="Times New Roman" w:hAnsi="Times New Roman" w:cs="Times New Roman"/>
          <w:color w:val="auto"/>
          <w:szCs w:val="22"/>
        </w:rPr>
      </w:pPr>
      <w:r w:rsidRPr="00D813C6">
        <w:rPr>
          <w:rFonts w:ascii="Times New Roman" w:hAnsi="Times New Roman" w:cs="Times New Roman"/>
          <w:color w:val="auto"/>
          <w:szCs w:val="22"/>
        </w:rPr>
        <w:t xml:space="preserve">Written REST Web services. Tested the Web services by using Chrome Rest Client. </w:t>
      </w:r>
    </w:p>
    <w:p w14:paraId="250BBB10" w14:textId="77777777" w:rsidR="00E1217E" w:rsidRPr="00E502C1"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Developed UI using Servlets, </w:t>
      </w:r>
      <w:r w:rsidRPr="00356F5D">
        <w:rPr>
          <w:rFonts w:ascii="Times New Roman" w:hAnsi="Times New Roman" w:cs="Times New Roman"/>
          <w:b/>
          <w:color w:val="auto"/>
          <w:szCs w:val="22"/>
        </w:rPr>
        <w:t xml:space="preserve">JSP, CSS, HTML, XML, XSLT, JSON </w:t>
      </w:r>
      <w:r w:rsidRPr="0041413C">
        <w:rPr>
          <w:rFonts w:ascii="Times New Roman" w:hAnsi="Times New Roman" w:cs="Times New Roman"/>
          <w:color w:val="auto"/>
          <w:szCs w:val="22"/>
        </w:rPr>
        <w:t xml:space="preserve">and JavaScript </w:t>
      </w:r>
    </w:p>
    <w:p w14:paraId="4E141254" w14:textId="77777777" w:rsidR="00E1217E" w:rsidRDefault="00E1217E" w:rsidP="00E1217E">
      <w:pPr>
        <w:pStyle w:val="Normal1"/>
        <w:numPr>
          <w:ilvl w:val="0"/>
          <w:numId w:val="23"/>
        </w:numPr>
        <w:rPr>
          <w:rFonts w:ascii="Times New Roman" w:hAnsi="Times New Roman" w:cs="Times New Roman"/>
          <w:color w:val="auto"/>
          <w:szCs w:val="22"/>
        </w:rPr>
      </w:pPr>
      <w:r w:rsidRPr="00D813C6">
        <w:rPr>
          <w:rFonts w:ascii="Times New Roman" w:hAnsi="Times New Roman" w:cs="Times New Roman"/>
          <w:color w:val="auto"/>
          <w:szCs w:val="22"/>
        </w:rPr>
        <w:t>Used RESTful Web Services exclusively for returning connection objects in</w:t>
      </w:r>
      <w:r w:rsidRPr="00356F5D">
        <w:rPr>
          <w:rFonts w:ascii="Times New Roman" w:hAnsi="Times New Roman" w:cs="Times New Roman"/>
          <w:b/>
          <w:color w:val="auto"/>
          <w:szCs w:val="22"/>
        </w:rPr>
        <w:t xml:space="preserve"> JSON</w:t>
      </w:r>
      <w:r w:rsidRPr="00D813C6">
        <w:rPr>
          <w:rFonts w:ascii="Times New Roman" w:hAnsi="Times New Roman" w:cs="Times New Roman"/>
          <w:color w:val="auto"/>
          <w:szCs w:val="22"/>
        </w:rPr>
        <w:t xml:space="preserve"> from host machine. </w:t>
      </w:r>
    </w:p>
    <w:p w14:paraId="730FFF39" w14:textId="77777777" w:rsidR="00E1217E" w:rsidRPr="00D813C6" w:rsidRDefault="00E1217E" w:rsidP="00E1217E">
      <w:pPr>
        <w:pStyle w:val="Normal1"/>
        <w:numPr>
          <w:ilvl w:val="0"/>
          <w:numId w:val="23"/>
        </w:numPr>
        <w:rPr>
          <w:rFonts w:ascii="Times New Roman" w:hAnsi="Times New Roman" w:cs="Times New Roman"/>
          <w:color w:val="auto"/>
          <w:szCs w:val="22"/>
        </w:rPr>
      </w:pPr>
      <w:r w:rsidRPr="003A7307">
        <w:rPr>
          <w:rFonts w:ascii="Times New Roman" w:hAnsi="Times New Roman" w:cs="Times New Roman"/>
          <w:color w:val="auto"/>
          <w:szCs w:val="22"/>
        </w:rPr>
        <w:t>Communicating and interacting with users and other teams as needed to meet the project deliverables.</w:t>
      </w:r>
    </w:p>
    <w:p w14:paraId="47BF1E53" w14:textId="77777777" w:rsidR="00E1217E" w:rsidRDefault="00E1217E" w:rsidP="00E1217E">
      <w:pPr>
        <w:pStyle w:val="Normal1"/>
        <w:numPr>
          <w:ilvl w:val="0"/>
          <w:numId w:val="23"/>
        </w:numPr>
        <w:contextualSpacing w:val="0"/>
        <w:rPr>
          <w:rFonts w:ascii="Times New Roman" w:hAnsi="Times New Roman" w:cs="Times New Roman"/>
          <w:color w:val="auto"/>
          <w:szCs w:val="22"/>
        </w:rPr>
      </w:pPr>
      <w:r w:rsidRPr="00D813C6">
        <w:rPr>
          <w:rFonts w:ascii="Times New Roman" w:hAnsi="Times New Roman" w:cs="Times New Roman"/>
          <w:color w:val="auto"/>
          <w:szCs w:val="22"/>
        </w:rPr>
        <w:lastRenderedPageBreak/>
        <w:t>Used JSON to transfer the request from the web page to the server.</w:t>
      </w:r>
    </w:p>
    <w:p w14:paraId="09FB304B"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sidRPr="002D2563">
        <w:rPr>
          <w:rFonts w:ascii="Times New Roman" w:hAnsi="Times New Roman" w:cs="Times New Roman"/>
          <w:color w:val="auto"/>
          <w:szCs w:val="22"/>
        </w:rPr>
        <w:t>Developed Use Cases, Class Diagrams, Sequence Diagrams and Data Models using Microsoft Visi</w:t>
      </w:r>
      <w:r>
        <w:rPr>
          <w:rFonts w:ascii="Times New Roman" w:hAnsi="Times New Roman" w:cs="Times New Roman"/>
          <w:color w:val="auto"/>
          <w:szCs w:val="22"/>
        </w:rPr>
        <w:t>o</w:t>
      </w:r>
    </w:p>
    <w:p w14:paraId="0478746F" w14:textId="77777777" w:rsidR="00E1217E" w:rsidRPr="0041413C" w:rsidRDefault="00E1217E" w:rsidP="00E1217E">
      <w:pPr>
        <w:pStyle w:val="Normal1"/>
        <w:ind w:left="720"/>
        <w:contextualSpacing w:val="0"/>
        <w:rPr>
          <w:rFonts w:ascii="Times New Roman" w:hAnsi="Times New Roman" w:cs="Times New Roman"/>
          <w:color w:val="auto"/>
          <w:szCs w:val="22"/>
        </w:rPr>
      </w:pPr>
    </w:p>
    <w:p w14:paraId="1C1768DE" w14:textId="77777777" w:rsidR="00E1217E" w:rsidRPr="0041413C" w:rsidRDefault="00E1217E" w:rsidP="00E1217E">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Involved in the implementation of Stateless session </w:t>
      </w:r>
      <w:r w:rsidRPr="00356F5D">
        <w:rPr>
          <w:rFonts w:ascii="Times New Roman" w:hAnsi="Times New Roman" w:cs="Times New Roman"/>
          <w:b/>
          <w:color w:val="auto"/>
          <w:szCs w:val="22"/>
        </w:rPr>
        <w:t>beans (EJB) for business logic layer</w:t>
      </w:r>
      <w:r w:rsidRPr="0041413C">
        <w:rPr>
          <w:rFonts w:ascii="Times New Roman" w:hAnsi="Times New Roman" w:cs="Times New Roman"/>
          <w:color w:val="auto"/>
          <w:szCs w:val="22"/>
        </w:rPr>
        <w:t>.</w:t>
      </w:r>
    </w:p>
    <w:p w14:paraId="491EDC5F" w14:textId="77777777" w:rsidR="005A22F9" w:rsidRPr="0041413C" w:rsidRDefault="005A22F9" w:rsidP="005A22F9">
      <w:pPr>
        <w:pStyle w:val="Normal1"/>
        <w:spacing w:after="120"/>
        <w:contextualSpacing w:val="0"/>
        <w:rPr>
          <w:rFonts w:ascii="Times New Roman" w:eastAsia="Verdana" w:hAnsi="Times New Roman" w:cs="Times New Roman"/>
          <w:b/>
          <w:color w:val="auto"/>
          <w:szCs w:val="22"/>
        </w:rPr>
      </w:pPr>
    </w:p>
    <w:p w14:paraId="3FF90C8B" w14:textId="77777777" w:rsidR="005A22F9" w:rsidRDefault="005A22F9" w:rsidP="005A22F9">
      <w:pPr>
        <w:pStyle w:val="Normal1"/>
        <w:spacing w:after="120"/>
        <w:contextualSpacing w:val="0"/>
        <w:rPr>
          <w:rFonts w:ascii="Times New Roman" w:eastAsia="Verdana" w:hAnsi="Times New Roman" w:cs="Times New Roman"/>
          <w:color w:val="auto"/>
          <w:szCs w:val="22"/>
        </w:rPr>
      </w:pPr>
      <w:r w:rsidRPr="009430B3">
        <w:rPr>
          <w:rFonts w:ascii="Times New Roman" w:eastAsia="Verdana" w:hAnsi="Times New Roman" w:cs="Times New Roman"/>
          <w:color w:val="auto"/>
          <w:szCs w:val="22"/>
        </w:rPr>
        <w:t xml:space="preserve">Environment:  Java, J2EE, EJB, JSF, JDBC, log4j, </w:t>
      </w:r>
      <w:r>
        <w:rPr>
          <w:rFonts w:ascii="Times New Roman" w:eastAsia="Verdana" w:hAnsi="Times New Roman" w:cs="Times New Roman"/>
          <w:color w:val="auto"/>
          <w:szCs w:val="22"/>
        </w:rPr>
        <w:t xml:space="preserve">Micro services </w:t>
      </w:r>
      <w:r w:rsidRPr="009430B3">
        <w:rPr>
          <w:rFonts w:ascii="Times New Roman" w:eastAsia="Verdana" w:hAnsi="Times New Roman" w:cs="Times New Roman"/>
          <w:color w:val="auto"/>
          <w:szCs w:val="22"/>
        </w:rPr>
        <w:t>REST/SOAP Services, Maven, Junit</w:t>
      </w:r>
      <w:r>
        <w:rPr>
          <w:rFonts w:ascii="Times New Roman" w:eastAsia="Verdana" w:hAnsi="Times New Roman" w:cs="Times New Roman"/>
          <w:color w:val="auto"/>
          <w:szCs w:val="22"/>
        </w:rPr>
        <w:t xml:space="preserve">, Git , WebLogic </w:t>
      </w:r>
      <w:r w:rsidRPr="009430B3">
        <w:rPr>
          <w:rFonts w:ascii="Times New Roman" w:eastAsia="Verdana" w:hAnsi="Times New Roman" w:cs="Times New Roman"/>
          <w:color w:val="auto"/>
          <w:szCs w:val="22"/>
        </w:rPr>
        <w:t xml:space="preserve"> Applic</w:t>
      </w:r>
      <w:r>
        <w:rPr>
          <w:rFonts w:ascii="Times New Roman" w:eastAsia="Verdana" w:hAnsi="Times New Roman" w:cs="Times New Roman"/>
          <w:color w:val="auto"/>
          <w:szCs w:val="22"/>
        </w:rPr>
        <w:t>ation server 12.x, Eclipse</w:t>
      </w:r>
      <w:r w:rsidRPr="009430B3">
        <w:rPr>
          <w:rFonts w:ascii="Times New Roman" w:eastAsia="Verdana" w:hAnsi="Times New Roman" w:cs="Times New Roman"/>
          <w:color w:val="auto"/>
          <w:szCs w:val="22"/>
        </w:rPr>
        <w:t>,</w:t>
      </w:r>
      <w:r>
        <w:rPr>
          <w:rFonts w:ascii="Times New Roman" w:eastAsia="Verdana" w:hAnsi="Times New Roman" w:cs="Times New Roman"/>
          <w:color w:val="auto"/>
          <w:szCs w:val="22"/>
        </w:rPr>
        <w:t xml:space="preserve"> Open shift,</w:t>
      </w:r>
      <w:r w:rsidRPr="009430B3">
        <w:rPr>
          <w:rFonts w:ascii="Times New Roman" w:eastAsia="Verdana" w:hAnsi="Times New Roman" w:cs="Times New Roman"/>
          <w:color w:val="auto"/>
          <w:szCs w:val="22"/>
        </w:rPr>
        <w:t xml:space="preserve"> AJAX, Windows family.</w:t>
      </w:r>
    </w:p>
    <w:p w14:paraId="5062F6C7" w14:textId="77777777" w:rsidR="005B58A8" w:rsidRDefault="005B58A8" w:rsidP="005A22F9">
      <w:pPr>
        <w:pStyle w:val="Normal1"/>
        <w:spacing w:after="120"/>
        <w:contextualSpacing w:val="0"/>
        <w:rPr>
          <w:rFonts w:ascii="Times New Roman" w:eastAsia="Verdana" w:hAnsi="Times New Roman" w:cs="Times New Roman"/>
          <w:color w:val="auto"/>
          <w:szCs w:val="22"/>
        </w:rPr>
      </w:pPr>
    </w:p>
    <w:p w14:paraId="73E4F596" w14:textId="77777777" w:rsidR="005A22F9" w:rsidRPr="0041413C" w:rsidRDefault="005A22F9" w:rsidP="0041413C">
      <w:pPr>
        <w:rPr>
          <w:rFonts w:ascii="Times New Roman" w:hAnsi="Times New Roman"/>
          <w:b/>
          <w:szCs w:val="22"/>
        </w:rPr>
      </w:pPr>
    </w:p>
    <w:p w14:paraId="31AE82F7" w14:textId="77777777" w:rsidR="00E51596" w:rsidRPr="0041413C" w:rsidRDefault="00E51596" w:rsidP="0041413C">
      <w:pPr>
        <w:pStyle w:val="Normal1"/>
        <w:spacing w:after="120"/>
        <w:contextualSpacing w:val="0"/>
        <w:rPr>
          <w:rFonts w:ascii="Times New Roman" w:eastAsia="Verdana" w:hAnsi="Times New Roman" w:cs="Times New Roman"/>
          <w:color w:val="auto"/>
          <w:szCs w:val="22"/>
        </w:rPr>
      </w:pPr>
      <w:r w:rsidRPr="0041413C">
        <w:rPr>
          <w:rFonts w:ascii="Times New Roman" w:eastAsia="Verdana" w:hAnsi="Times New Roman" w:cs="Times New Roman"/>
          <w:b/>
          <w:color w:val="auto"/>
          <w:szCs w:val="22"/>
        </w:rPr>
        <w:t xml:space="preserve">                                                                                                                </w:t>
      </w:r>
      <w:r w:rsidR="009105F8" w:rsidRPr="0041413C">
        <w:rPr>
          <w:rFonts w:ascii="Times New Roman" w:eastAsia="Verdana" w:hAnsi="Times New Roman" w:cs="Times New Roman"/>
          <w:b/>
          <w:color w:val="auto"/>
          <w:szCs w:val="22"/>
        </w:rPr>
        <w:t xml:space="preserve"> </w:t>
      </w:r>
    </w:p>
    <w:p w14:paraId="0EE300CB" w14:textId="77777777" w:rsidR="003D184F" w:rsidRPr="006011D9" w:rsidRDefault="003D184F" w:rsidP="006011D9">
      <w:pPr>
        <w:pStyle w:val="Normal1"/>
        <w:spacing w:after="120"/>
        <w:contextualSpacing w:val="0"/>
        <w:rPr>
          <w:b/>
        </w:rPr>
      </w:pPr>
      <w:r w:rsidRPr="00962CE5">
        <w:rPr>
          <w:rFonts w:asciiTheme="minorHAnsi" w:eastAsia="Verdana" w:hAnsiTheme="minorHAnsi" w:cs="Verdana"/>
          <w:b/>
          <w:szCs w:val="22"/>
        </w:rPr>
        <w:t xml:space="preserve"> </w:t>
      </w:r>
      <w:r>
        <w:rPr>
          <w:rFonts w:asciiTheme="minorHAnsi" w:eastAsia="Verdana" w:hAnsiTheme="minorHAnsi" w:cs="Verdana"/>
          <w:b/>
          <w:szCs w:val="22"/>
        </w:rPr>
        <w:t xml:space="preserve">PayPal - Austin.                                                                                                                                            </w:t>
      </w:r>
      <w:r w:rsidR="00784D83">
        <w:rPr>
          <w:b/>
        </w:rPr>
        <w:t>Oct '16</w:t>
      </w:r>
      <w:r w:rsidRPr="00A80683">
        <w:rPr>
          <w:b/>
        </w:rPr>
        <w:t xml:space="preserve"> to </w:t>
      </w:r>
      <w:r w:rsidR="004B3BB0">
        <w:rPr>
          <w:b/>
        </w:rPr>
        <w:t>Jul</w:t>
      </w:r>
      <w:r w:rsidRPr="00A80683">
        <w:rPr>
          <w:b/>
        </w:rPr>
        <w:t xml:space="preserve"> ‘</w:t>
      </w:r>
      <w:r w:rsidR="00784D83">
        <w:rPr>
          <w:b/>
        </w:rPr>
        <w:t>17</w:t>
      </w:r>
      <w:r w:rsidRPr="00A80683">
        <w:rPr>
          <w:b/>
        </w:rPr>
        <w:t xml:space="preserve">     </w:t>
      </w:r>
      <w:r w:rsidR="006011D9" w:rsidRPr="006011D9">
        <w:rPr>
          <w:rFonts w:ascii="Times New Roman" w:hAnsi="Times New Roman" w:cs="Times New Roman"/>
          <w:b/>
          <w:i/>
        </w:rPr>
        <w:t>Senior Java Developer</w:t>
      </w:r>
      <w:r w:rsidRPr="00A80683">
        <w:rPr>
          <w:b/>
        </w:rPr>
        <w:t xml:space="preserve">           </w:t>
      </w:r>
    </w:p>
    <w:p w14:paraId="35A23507" w14:textId="77777777" w:rsidR="003D184F" w:rsidRPr="00962CE5" w:rsidRDefault="003D184F" w:rsidP="003D184F">
      <w:pPr>
        <w:pStyle w:val="Normal1"/>
        <w:spacing w:after="120"/>
        <w:contextualSpacing w:val="0"/>
        <w:rPr>
          <w:rFonts w:asciiTheme="minorHAnsi" w:hAnsiTheme="minorHAnsi"/>
          <w:szCs w:val="22"/>
        </w:rPr>
      </w:pPr>
      <w:r w:rsidRPr="00962CE5">
        <w:rPr>
          <w:rFonts w:asciiTheme="minorHAnsi" w:eastAsia="Verdana" w:hAnsiTheme="minorHAnsi" w:cs="Verdana"/>
          <w:b/>
          <w:szCs w:val="22"/>
        </w:rPr>
        <w:t>Project Details:</w:t>
      </w:r>
    </w:p>
    <w:p w14:paraId="2AD919BF" w14:textId="77777777" w:rsidR="003D184F" w:rsidRDefault="003D184F" w:rsidP="003D184F">
      <w:pPr>
        <w:pStyle w:val="Normal1"/>
        <w:spacing w:after="120"/>
        <w:contextualSpacing w:val="0"/>
        <w:rPr>
          <w:rStyle w:val="apple-converted-space"/>
          <w:rFonts w:asciiTheme="minorHAnsi" w:hAnsiTheme="minorHAnsi" w:cs="Helvetica"/>
          <w:szCs w:val="22"/>
          <w:shd w:val="clear" w:color="auto" w:fill="FFFFFF"/>
        </w:rPr>
      </w:pPr>
      <w:r w:rsidRPr="003941ED">
        <w:rPr>
          <w:rFonts w:asciiTheme="minorHAnsi" w:hAnsiTheme="minorHAnsi" w:cs="Helvetica"/>
          <w:szCs w:val="22"/>
          <w:shd w:val="clear" w:color="auto" w:fill="FFFFFF"/>
        </w:rPr>
        <w:t xml:space="preserve">This Project is PayPal Back office dispute processing system. When users identified any unauthorized online activity or transaction that will be recorded in this portal that will tracked at different levels to resolve the </w:t>
      </w:r>
      <w:r>
        <w:rPr>
          <w:rFonts w:asciiTheme="minorHAnsi" w:hAnsiTheme="minorHAnsi" w:cs="Helvetica"/>
          <w:szCs w:val="22"/>
          <w:shd w:val="clear" w:color="auto" w:fill="FFFFFF"/>
        </w:rPr>
        <w:t>Issues</w:t>
      </w:r>
      <w:r w:rsidRPr="003941ED">
        <w:rPr>
          <w:rFonts w:asciiTheme="minorHAnsi" w:hAnsiTheme="minorHAnsi" w:cs="Helvetica"/>
          <w:szCs w:val="22"/>
          <w:shd w:val="clear" w:color="auto" w:fill="FFFFFF"/>
        </w:rPr>
        <w:t>.</w:t>
      </w:r>
      <w:r w:rsidRPr="003941ED">
        <w:rPr>
          <w:rStyle w:val="apple-converted-space"/>
          <w:rFonts w:asciiTheme="minorHAnsi" w:hAnsiTheme="minorHAnsi" w:cs="Helvetica"/>
          <w:szCs w:val="22"/>
          <w:shd w:val="clear" w:color="auto" w:fill="FFFFFF"/>
        </w:rPr>
        <w:t> </w:t>
      </w:r>
      <w:r>
        <w:rPr>
          <w:rStyle w:val="apple-converted-space"/>
          <w:rFonts w:asciiTheme="minorHAnsi" w:hAnsiTheme="minorHAnsi" w:cs="Helvetica"/>
          <w:szCs w:val="22"/>
          <w:shd w:val="clear" w:color="auto" w:fill="FFFFFF"/>
        </w:rPr>
        <w:t xml:space="preserve">Customers can report their issue by online </w:t>
      </w:r>
      <w:r w:rsidR="00BE01DD">
        <w:rPr>
          <w:rStyle w:val="apple-converted-space"/>
          <w:rFonts w:asciiTheme="minorHAnsi" w:hAnsiTheme="minorHAnsi" w:cs="Helvetica"/>
          <w:szCs w:val="22"/>
          <w:shd w:val="clear" w:color="auto" w:fill="FFFFFF"/>
        </w:rPr>
        <w:t>PayPal portal</w:t>
      </w:r>
      <w:r>
        <w:rPr>
          <w:rStyle w:val="apple-converted-space"/>
          <w:rFonts w:asciiTheme="minorHAnsi" w:hAnsiTheme="minorHAnsi" w:cs="Helvetica"/>
          <w:szCs w:val="22"/>
          <w:shd w:val="clear" w:color="auto" w:fill="FFFFFF"/>
        </w:rPr>
        <w:t xml:space="preserve"> , phone(IVR) , customer care center and from external merchant  that all information recorded and processed to satisfy  customers.</w:t>
      </w:r>
    </w:p>
    <w:p w14:paraId="65BD83CF" w14:textId="77777777" w:rsidR="008715D1" w:rsidRPr="0041413C" w:rsidRDefault="008715D1" w:rsidP="0041413C">
      <w:pPr>
        <w:pStyle w:val="Normal1"/>
        <w:spacing w:after="120"/>
        <w:rPr>
          <w:rStyle w:val="apple-converted-space"/>
          <w:rFonts w:ascii="Times New Roman" w:hAnsi="Times New Roman" w:cs="Times New Roman"/>
          <w:color w:val="auto"/>
          <w:szCs w:val="22"/>
          <w:shd w:val="clear" w:color="auto" w:fill="FFFFFF"/>
        </w:rPr>
      </w:pPr>
    </w:p>
    <w:p w14:paraId="32768AB8"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Involved in </w:t>
      </w:r>
      <w:r w:rsidRPr="00701DA0">
        <w:rPr>
          <w:rStyle w:val="apple-converted-space"/>
          <w:rFonts w:ascii="Times New Roman" w:hAnsi="Times New Roman" w:cs="Times New Roman"/>
          <w:b/>
          <w:color w:val="auto"/>
          <w:szCs w:val="22"/>
          <w:shd w:val="clear" w:color="auto" w:fill="FFFFFF"/>
        </w:rPr>
        <w:t>Agile Methodology</w:t>
      </w:r>
      <w:r w:rsidRPr="0041413C">
        <w:rPr>
          <w:rStyle w:val="apple-converted-space"/>
          <w:rFonts w:ascii="Times New Roman" w:hAnsi="Times New Roman" w:cs="Times New Roman"/>
          <w:color w:val="auto"/>
          <w:szCs w:val="22"/>
          <w:shd w:val="clear" w:color="auto" w:fill="FFFFFF"/>
        </w:rPr>
        <w:t xml:space="preserve"> with sprint cycle of 15 days </w:t>
      </w:r>
    </w:p>
    <w:p w14:paraId="08B48B9D"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Developed REST based services </w:t>
      </w:r>
      <w:r w:rsidR="006B6794" w:rsidRPr="0041413C">
        <w:rPr>
          <w:rStyle w:val="apple-converted-space"/>
          <w:rFonts w:ascii="Times New Roman" w:hAnsi="Times New Roman" w:cs="Times New Roman"/>
          <w:color w:val="auto"/>
          <w:szCs w:val="22"/>
          <w:shd w:val="clear" w:color="auto" w:fill="FFFFFF"/>
        </w:rPr>
        <w:t>using Apache</w:t>
      </w:r>
      <w:r w:rsidRPr="0041413C">
        <w:rPr>
          <w:rStyle w:val="apple-converted-space"/>
          <w:rFonts w:ascii="Times New Roman" w:hAnsi="Times New Roman" w:cs="Times New Roman"/>
          <w:color w:val="auto"/>
          <w:szCs w:val="22"/>
          <w:shd w:val="clear" w:color="auto" w:fill="FFFFFF"/>
        </w:rPr>
        <w:t xml:space="preserve"> CXF. </w:t>
      </w:r>
    </w:p>
    <w:p w14:paraId="115CC68D"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Used Spring Dependency Injection, spring application context features in the application. </w:t>
      </w:r>
    </w:p>
    <w:p w14:paraId="2F39D1C3"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Implemented </w:t>
      </w:r>
      <w:r w:rsidR="00DD5403" w:rsidRPr="0041413C">
        <w:rPr>
          <w:rStyle w:val="apple-converted-space"/>
          <w:rFonts w:ascii="Times New Roman" w:hAnsi="Times New Roman" w:cs="Times New Roman"/>
          <w:color w:val="auto"/>
          <w:szCs w:val="22"/>
          <w:shd w:val="clear" w:color="auto" w:fill="FFFFFF"/>
        </w:rPr>
        <w:t>spring</w:t>
      </w:r>
      <w:r w:rsidRPr="0041413C">
        <w:rPr>
          <w:rStyle w:val="apple-converted-space"/>
          <w:rFonts w:ascii="Times New Roman" w:hAnsi="Times New Roman" w:cs="Times New Roman"/>
          <w:color w:val="auto"/>
          <w:szCs w:val="22"/>
          <w:shd w:val="clear" w:color="auto" w:fill="FFFFFF"/>
        </w:rPr>
        <w:t xml:space="preserve"> based </w:t>
      </w:r>
      <w:r w:rsidRPr="00701DA0">
        <w:rPr>
          <w:rStyle w:val="apple-converted-space"/>
          <w:rFonts w:ascii="Times New Roman" w:hAnsi="Times New Roman" w:cs="Times New Roman"/>
          <w:b/>
          <w:color w:val="auto"/>
          <w:szCs w:val="22"/>
          <w:shd w:val="clear" w:color="auto" w:fill="FFFFFF"/>
        </w:rPr>
        <w:t>MVC</w:t>
      </w:r>
      <w:r w:rsidR="00F563F1" w:rsidRPr="00701DA0">
        <w:rPr>
          <w:rStyle w:val="apple-converted-space"/>
          <w:rFonts w:ascii="Times New Roman" w:hAnsi="Times New Roman" w:cs="Times New Roman"/>
          <w:b/>
          <w:color w:val="auto"/>
          <w:szCs w:val="22"/>
          <w:shd w:val="clear" w:color="auto" w:fill="FFFFFF"/>
        </w:rPr>
        <w:t xml:space="preserve">, </w:t>
      </w:r>
      <w:r w:rsidR="006B6794" w:rsidRPr="00701DA0">
        <w:rPr>
          <w:rStyle w:val="apple-converted-space"/>
          <w:rFonts w:ascii="Times New Roman" w:hAnsi="Times New Roman" w:cs="Times New Roman"/>
          <w:b/>
          <w:color w:val="auto"/>
          <w:szCs w:val="22"/>
          <w:shd w:val="clear" w:color="auto" w:fill="FFFFFF"/>
        </w:rPr>
        <w:t>AOP framework</w:t>
      </w:r>
      <w:r w:rsidRPr="0041413C">
        <w:rPr>
          <w:rStyle w:val="apple-converted-space"/>
          <w:rFonts w:ascii="Times New Roman" w:hAnsi="Times New Roman" w:cs="Times New Roman"/>
          <w:color w:val="auto"/>
          <w:szCs w:val="22"/>
          <w:shd w:val="clear" w:color="auto" w:fill="FFFFFF"/>
        </w:rPr>
        <w:t>.</w:t>
      </w:r>
    </w:p>
    <w:p w14:paraId="5830E4B4" w14:textId="77777777" w:rsidR="008715D1"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Invo</w:t>
      </w:r>
      <w:r w:rsidR="003B2FC2" w:rsidRPr="0041413C">
        <w:rPr>
          <w:rStyle w:val="apple-converted-space"/>
          <w:rFonts w:ascii="Times New Roman" w:hAnsi="Times New Roman" w:cs="Times New Roman"/>
          <w:color w:val="auto"/>
          <w:szCs w:val="22"/>
          <w:shd w:val="clear" w:color="auto" w:fill="FFFFFF"/>
        </w:rPr>
        <w:t>lved in UI level fixes</w:t>
      </w:r>
      <w:r w:rsidRPr="0041413C">
        <w:rPr>
          <w:rStyle w:val="apple-converted-space"/>
          <w:rFonts w:ascii="Times New Roman" w:hAnsi="Times New Roman" w:cs="Times New Roman"/>
          <w:color w:val="auto"/>
          <w:szCs w:val="22"/>
          <w:shd w:val="clear" w:color="auto" w:fill="FFFFFF"/>
        </w:rPr>
        <w:t xml:space="preserve"> on Jsp,</w:t>
      </w:r>
      <w:r w:rsidR="003B2FC2" w:rsidRPr="0041413C">
        <w:rPr>
          <w:rStyle w:val="apple-converted-space"/>
          <w:rFonts w:ascii="Times New Roman" w:hAnsi="Times New Roman" w:cs="Times New Roman"/>
          <w:color w:val="auto"/>
          <w:szCs w:val="22"/>
          <w:shd w:val="clear" w:color="auto" w:fill="FFFFFF"/>
        </w:rPr>
        <w:t xml:space="preserve"> </w:t>
      </w:r>
      <w:r w:rsidRPr="0041413C">
        <w:rPr>
          <w:rStyle w:val="apple-converted-space"/>
          <w:rFonts w:ascii="Times New Roman" w:hAnsi="Times New Roman" w:cs="Times New Roman"/>
          <w:color w:val="auto"/>
          <w:szCs w:val="22"/>
          <w:shd w:val="clear" w:color="auto" w:fill="FFFFFF"/>
        </w:rPr>
        <w:t>javascript,</w:t>
      </w:r>
      <w:r w:rsidR="003B2FC2" w:rsidRPr="0041413C">
        <w:rPr>
          <w:rStyle w:val="apple-converted-space"/>
          <w:rFonts w:ascii="Times New Roman" w:hAnsi="Times New Roman" w:cs="Times New Roman"/>
          <w:color w:val="auto"/>
          <w:szCs w:val="22"/>
          <w:shd w:val="clear" w:color="auto" w:fill="FFFFFF"/>
        </w:rPr>
        <w:t xml:space="preserve"> </w:t>
      </w:r>
      <w:r w:rsidRPr="0041413C">
        <w:rPr>
          <w:rStyle w:val="apple-converted-space"/>
          <w:rFonts w:ascii="Times New Roman" w:hAnsi="Times New Roman" w:cs="Times New Roman"/>
          <w:color w:val="auto"/>
          <w:szCs w:val="22"/>
          <w:shd w:val="clear" w:color="auto" w:fill="FFFFFF"/>
        </w:rPr>
        <w:t>css,</w:t>
      </w:r>
      <w:r w:rsidR="003B2FC2" w:rsidRPr="0041413C">
        <w:rPr>
          <w:rStyle w:val="apple-converted-space"/>
          <w:rFonts w:ascii="Times New Roman" w:hAnsi="Times New Roman" w:cs="Times New Roman"/>
          <w:color w:val="auto"/>
          <w:szCs w:val="22"/>
          <w:shd w:val="clear" w:color="auto" w:fill="FFFFFF"/>
        </w:rPr>
        <w:t xml:space="preserve"> </w:t>
      </w:r>
      <w:r w:rsidRPr="0041413C">
        <w:rPr>
          <w:rStyle w:val="apple-converted-space"/>
          <w:rFonts w:ascii="Times New Roman" w:hAnsi="Times New Roman" w:cs="Times New Roman"/>
          <w:color w:val="auto"/>
          <w:szCs w:val="22"/>
          <w:shd w:val="clear" w:color="auto" w:fill="FFFFFF"/>
        </w:rPr>
        <w:t>Angular js.</w:t>
      </w:r>
    </w:p>
    <w:p w14:paraId="66C2B670" w14:textId="77777777" w:rsidR="00686B8A" w:rsidRPr="00686B8A" w:rsidRDefault="00686B8A" w:rsidP="00686B8A">
      <w:pPr>
        <w:pStyle w:val="NoSpacing"/>
        <w:numPr>
          <w:ilvl w:val="0"/>
          <w:numId w:val="38"/>
        </w:numPr>
        <w:spacing w:line="240" w:lineRule="auto"/>
        <w:rPr>
          <w:rStyle w:val="apple-converted-space"/>
          <w:rFonts w:ascii="Times New Roman" w:hAnsi="Times New Roman" w:cs="Times New Roman"/>
          <w:bCs/>
        </w:rPr>
      </w:pPr>
      <w:r w:rsidRPr="001C6684">
        <w:rPr>
          <w:rFonts w:ascii="Times New Roman" w:hAnsi="Times New Roman" w:cs="Times New Roman"/>
          <w:bCs/>
        </w:rPr>
        <w:t xml:space="preserve">Worked with DevOp's team and with use of Continuous integration Jenkins deployed the code in Amazon </w:t>
      </w:r>
      <w:r w:rsidRPr="00701DA0">
        <w:rPr>
          <w:rFonts w:ascii="Times New Roman" w:hAnsi="Times New Roman" w:cs="Times New Roman"/>
          <w:b/>
          <w:bCs/>
        </w:rPr>
        <w:t>Web Series (AWS), EC2</w:t>
      </w:r>
      <w:r w:rsidRPr="001C6684">
        <w:rPr>
          <w:rFonts w:ascii="Times New Roman" w:hAnsi="Times New Roman" w:cs="Times New Roman"/>
          <w:bCs/>
        </w:rPr>
        <w:t xml:space="preserve"> and  generated reports in</w:t>
      </w:r>
      <w:r w:rsidRPr="00701DA0">
        <w:rPr>
          <w:rFonts w:ascii="Times New Roman" w:hAnsi="Times New Roman" w:cs="Times New Roman"/>
          <w:b/>
          <w:bCs/>
        </w:rPr>
        <w:t xml:space="preserve"> SonarQube</w:t>
      </w:r>
      <w:r w:rsidRPr="001C6684">
        <w:rPr>
          <w:rFonts w:ascii="Times New Roman" w:hAnsi="Times New Roman" w:cs="Times New Roman"/>
          <w:bCs/>
        </w:rPr>
        <w:t xml:space="preserve"> to verify the JUnit coverage and PMD violations.  </w:t>
      </w:r>
    </w:p>
    <w:p w14:paraId="56DDD9DA"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Responsible for Unit Testing using </w:t>
      </w:r>
      <w:r w:rsidR="006B6794" w:rsidRPr="0041413C">
        <w:rPr>
          <w:rStyle w:val="apple-converted-space"/>
          <w:rFonts w:ascii="Times New Roman" w:hAnsi="Times New Roman" w:cs="Times New Roman"/>
          <w:color w:val="auto"/>
          <w:szCs w:val="22"/>
          <w:shd w:val="clear" w:color="auto" w:fill="FFFFFF"/>
        </w:rPr>
        <w:t>JUnit Testing</w:t>
      </w:r>
      <w:r w:rsidRPr="0041413C">
        <w:rPr>
          <w:rStyle w:val="apple-converted-space"/>
          <w:rFonts w:ascii="Times New Roman" w:hAnsi="Times New Roman" w:cs="Times New Roman"/>
          <w:color w:val="auto"/>
          <w:szCs w:val="22"/>
          <w:shd w:val="clear" w:color="auto" w:fill="FFFFFF"/>
        </w:rPr>
        <w:t xml:space="preserve">. </w:t>
      </w:r>
    </w:p>
    <w:p w14:paraId="17FB6101" w14:textId="77777777" w:rsidR="008715D1"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Utilized Log4j for request/response/error logging. </w:t>
      </w:r>
    </w:p>
    <w:p w14:paraId="21C530EB" w14:textId="77777777" w:rsidR="00427F77" w:rsidRDefault="00427F77" w:rsidP="00427F77">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27F77">
        <w:rPr>
          <w:rStyle w:val="apple-converted-space"/>
          <w:rFonts w:ascii="Times New Roman" w:hAnsi="Times New Roman" w:cs="Times New Roman"/>
          <w:color w:val="auto"/>
          <w:szCs w:val="22"/>
          <w:shd w:val="clear" w:color="auto" w:fill="FFFFFF"/>
        </w:rPr>
        <w:t>Used JIRA for issue tracking and confluence for creating code reviews.</w:t>
      </w:r>
    </w:p>
    <w:p w14:paraId="24F25AC6" w14:textId="77777777" w:rsidR="003427DB" w:rsidRPr="003427DB" w:rsidRDefault="003427DB" w:rsidP="003427DB">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3427DB">
        <w:rPr>
          <w:rStyle w:val="apple-converted-space"/>
          <w:rFonts w:ascii="Times New Roman" w:hAnsi="Times New Roman" w:cs="Times New Roman"/>
          <w:color w:val="auto"/>
          <w:szCs w:val="22"/>
          <w:shd w:val="clear" w:color="auto" w:fill="FFFFFF"/>
        </w:rPr>
        <w:t>Used Bamboo continuous integration server for deploying  some of web applications in UAT and Production.</w:t>
      </w:r>
    </w:p>
    <w:p w14:paraId="009128A3" w14:textId="77777777" w:rsidR="003427DB" w:rsidRPr="0041413C" w:rsidRDefault="003427DB" w:rsidP="003427DB">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3427DB">
        <w:rPr>
          <w:rStyle w:val="apple-converted-space"/>
          <w:rFonts w:ascii="Times New Roman" w:hAnsi="Times New Roman" w:cs="Times New Roman"/>
          <w:color w:val="auto"/>
          <w:szCs w:val="22"/>
          <w:shd w:val="clear" w:color="auto" w:fill="FFFFFF"/>
        </w:rPr>
        <w:t xml:space="preserve">Designed and executed test cases using </w:t>
      </w:r>
      <w:r w:rsidRPr="00701DA0">
        <w:rPr>
          <w:rStyle w:val="apple-converted-space"/>
          <w:rFonts w:ascii="Times New Roman" w:hAnsi="Times New Roman" w:cs="Times New Roman"/>
          <w:b/>
          <w:color w:val="auto"/>
          <w:szCs w:val="22"/>
          <w:shd w:val="clear" w:color="auto" w:fill="FFFFFF"/>
        </w:rPr>
        <w:t>TestNG Selenium</w:t>
      </w:r>
      <w:r w:rsidRPr="003427DB">
        <w:rPr>
          <w:rStyle w:val="apple-converted-space"/>
          <w:rFonts w:ascii="Times New Roman" w:hAnsi="Times New Roman" w:cs="Times New Roman"/>
          <w:color w:val="auto"/>
          <w:szCs w:val="22"/>
          <w:shd w:val="clear" w:color="auto" w:fill="FFFFFF"/>
        </w:rPr>
        <w:t xml:space="preserve"> with WebDriver and reported defects.</w:t>
      </w:r>
    </w:p>
    <w:p w14:paraId="5BD0AC5C" w14:textId="77777777" w:rsidR="008715D1"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Used Winscp,</w:t>
      </w:r>
      <w:r w:rsidR="003B2FC2" w:rsidRPr="0041413C">
        <w:rPr>
          <w:rStyle w:val="apple-converted-space"/>
          <w:rFonts w:ascii="Times New Roman" w:hAnsi="Times New Roman" w:cs="Times New Roman"/>
          <w:color w:val="auto"/>
          <w:szCs w:val="22"/>
          <w:shd w:val="clear" w:color="auto" w:fill="FFFFFF"/>
        </w:rPr>
        <w:t xml:space="preserve"> </w:t>
      </w:r>
      <w:r w:rsidRPr="0041413C">
        <w:rPr>
          <w:rStyle w:val="apple-converted-space"/>
          <w:rFonts w:ascii="Times New Roman" w:hAnsi="Times New Roman" w:cs="Times New Roman"/>
          <w:color w:val="auto"/>
          <w:szCs w:val="22"/>
          <w:shd w:val="clear" w:color="auto" w:fill="FFFFFF"/>
        </w:rPr>
        <w:t>Putty to monitor logs and SIT,</w:t>
      </w:r>
      <w:r w:rsidR="006B6794" w:rsidRPr="0041413C">
        <w:rPr>
          <w:rStyle w:val="apple-converted-space"/>
          <w:rFonts w:ascii="Times New Roman" w:hAnsi="Times New Roman" w:cs="Times New Roman"/>
          <w:color w:val="auto"/>
          <w:szCs w:val="22"/>
          <w:shd w:val="clear" w:color="auto" w:fill="FFFFFF"/>
        </w:rPr>
        <w:t xml:space="preserve"> </w:t>
      </w:r>
      <w:r w:rsidRPr="0041413C">
        <w:rPr>
          <w:rStyle w:val="apple-converted-space"/>
          <w:rFonts w:ascii="Times New Roman" w:hAnsi="Times New Roman" w:cs="Times New Roman"/>
          <w:color w:val="auto"/>
          <w:szCs w:val="22"/>
          <w:shd w:val="clear" w:color="auto" w:fill="FFFFFF"/>
        </w:rPr>
        <w:t xml:space="preserve">UAT application deployments </w:t>
      </w:r>
    </w:p>
    <w:p w14:paraId="6F7139A2" w14:textId="77777777" w:rsidR="00324D82" w:rsidRPr="0041413C" w:rsidRDefault="00324D82" w:rsidP="00324D82">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324D82">
        <w:rPr>
          <w:rStyle w:val="apple-converted-space"/>
          <w:rFonts w:ascii="Times New Roman" w:hAnsi="Times New Roman" w:cs="Times New Roman"/>
          <w:color w:val="auto"/>
          <w:szCs w:val="22"/>
          <w:shd w:val="clear" w:color="auto" w:fill="FFFFFF"/>
        </w:rPr>
        <w:t xml:space="preserve">Created a responsive web application integrating bootstrap along </w:t>
      </w:r>
      <w:r w:rsidRPr="00701DA0">
        <w:rPr>
          <w:rStyle w:val="apple-converted-space"/>
          <w:rFonts w:ascii="Times New Roman" w:hAnsi="Times New Roman" w:cs="Times New Roman"/>
          <w:b/>
          <w:color w:val="auto"/>
          <w:szCs w:val="22"/>
          <w:shd w:val="clear" w:color="auto" w:fill="FFFFFF"/>
        </w:rPr>
        <w:t>with AngularJs</w:t>
      </w:r>
      <w:r w:rsidRPr="00324D82">
        <w:rPr>
          <w:rStyle w:val="apple-converted-space"/>
          <w:rFonts w:ascii="Times New Roman" w:hAnsi="Times New Roman" w:cs="Times New Roman"/>
          <w:color w:val="auto"/>
          <w:szCs w:val="22"/>
          <w:shd w:val="clear" w:color="auto" w:fill="FFFFFF"/>
        </w:rPr>
        <w:t xml:space="preserve"> and media queries.</w:t>
      </w:r>
    </w:p>
    <w:p w14:paraId="65BCFCF3" w14:textId="77777777" w:rsidR="008715D1"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Involved in production bug fixes, analyzing and improving overall application performance. </w:t>
      </w:r>
    </w:p>
    <w:p w14:paraId="1E40F548" w14:textId="77777777" w:rsidR="002A5CD9" w:rsidRPr="0041413C" w:rsidRDefault="002A5CD9" w:rsidP="002A5CD9">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2A5CD9">
        <w:rPr>
          <w:rStyle w:val="apple-converted-space"/>
          <w:rFonts w:ascii="Times New Roman" w:hAnsi="Times New Roman" w:cs="Times New Roman"/>
          <w:color w:val="auto"/>
          <w:szCs w:val="22"/>
          <w:shd w:val="clear" w:color="auto" w:fill="FFFFFF"/>
        </w:rPr>
        <w:t>Used AngularJS to address many of the challenges encountered in developing single page applications.</w:t>
      </w:r>
    </w:p>
    <w:p w14:paraId="3D0EA06D" w14:textId="77777777" w:rsidR="008715D1"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Used maven as a build tool in the application.</w:t>
      </w:r>
    </w:p>
    <w:p w14:paraId="752D4432" w14:textId="77777777" w:rsidR="0023466B" w:rsidRPr="0023466B" w:rsidRDefault="0023466B" w:rsidP="0023466B">
      <w:pPr>
        <w:pStyle w:val="Normal1"/>
        <w:numPr>
          <w:ilvl w:val="0"/>
          <w:numId w:val="38"/>
        </w:numPr>
        <w:rPr>
          <w:rStyle w:val="apple-converted-space"/>
          <w:rFonts w:ascii="Times New Roman" w:hAnsi="Times New Roman" w:cs="Times New Roman"/>
          <w:color w:val="auto"/>
          <w:szCs w:val="22"/>
        </w:rPr>
      </w:pPr>
      <w:r w:rsidRPr="00FE059F">
        <w:rPr>
          <w:rFonts w:ascii="Times New Roman" w:hAnsi="Times New Roman" w:cs="Times New Roman"/>
          <w:color w:val="auto"/>
          <w:szCs w:val="22"/>
        </w:rPr>
        <w:t xml:space="preserve">Used </w:t>
      </w:r>
      <w:r w:rsidRPr="0023466B">
        <w:rPr>
          <w:rFonts w:ascii="Times New Roman" w:hAnsi="Times New Roman" w:cs="Times New Roman"/>
          <w:b/>
          <w:color w:val="auto"/>
          <w:szCs w:val="22"/>
        </w:rPr>
        <w:t>JIRA as ticketing system</w:t>
      </w:r>
      <w:r w:rsidRPr="00FE059F">
        <w:rPr>
          <w:rFonts w:ascii="Times New Roman" w:hAnsi="Times New Roman" w:cs="Times New Roman"/>
          <w:color w:val="auto"/>
          <w:szCs w:val="22"/>
        </w:rPr>
        <w:t xml:space="preserve"> tool to track work items and Log4J for logging.</w:t>
      </w:r>
    </w:p>
    <w:p w14:paraId="649E20C2" w14:textId="77777777" w:rsidR="00B86416" w:rsidRDefault="00B86416"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Involved in deploying the enhancements and bug fixes to development environment and staging environment for UAT before Production Go Live.</w:t>
      </w:r>
    </w:p>
    <w:p w14:paraId="215B9037" w14:textId="77777777" w:rsidR="00AF671E" w:rsidRPr="0041413C" w:rsidRDefault="00AF671E" w:rsidP="00AF671E">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AF671E">
        <w:rPr>
          <w:rStyle w:val="apple-converted-space"/>
          <w:rFonts w:ascii="Times New Roman" w:hAnsi="Times New Roman" w:cs="Times New Roman"/>
          <w:color w:val="auto"/>
          <w:szCs w:val="22"/>
          <w:shd w:val="clear" w:color="auto" w:fill="FFFFFF"/>
        </w:rPr>
        <w:t>Implemented Microservices architect</w:t>
      </w:r>
      <w:r>
        <w:rPr>
          <w:rStyle w:val="apple-converted-space"/>
          <w:rFonts w:ascii="Times New Roman" w:hAnsi="Times New Roman" w:cs="Times New Roman"/>
          <w:color w:val="auto"/>
          <w:szCs w:val="22"/>
          <w:shd w:val="clear" w:color="auto" w:fill="FFFFFF"/>
        </w:rPr>
        <w:t xml:space="preserve">ure with Netflix Eureka </w:t>
      </w:r>
      <w:r w:rsidRPr="00AF671E">
        <w:rPr>
          <w:rStyle w:val="apple-converted-space"/>
          <w:rFonts w:ascii="Times New Roman" w:hAnsi="Times New Roman" w:cs="Times New Roman"/>
          <w:color w:val="auto"/>
          <w:szCs w:val="22"/>
          <w:shd w:val="clear" w:color="auto" w:fill="FFFFFF"/>
        </w:rPr>
        <w:t xml:space="preserve">using </w:t>
      </w:r>
      <w:r w:rsidRPr="00701DA0">
        <w:rPr>
          <w:rStyle w:val="apple-converted-space"/>
          <w:rFonts w:ascii="Times New Roman" w:hAnsi="Times New Roman" w:cs="Times New Roman"/>
          <w:b/>
          <w:color w:val="auto"/>
          <w:szCs w:val="22"/>
          <w:shd w:val="clear" w:color="auto" w:fill="FFFFFF"/>
        </w:rPr>
        <w:t>Spring Boot</w:t>
      </w:r>
      <w:r w:rsidRPr="00AF671E">
        <w:rPr>
          <w:rStyle w:val="apple-converted-space"/>
          <w:rFonts w:ascii="Times New Roman" w:hAnsi="Times New Roman" w:cs="Times New Roman"/>
          <w:color w:val="auto"/>
          <w:szCs w:val="22"/>
          <w:shd w:val="clear" w:color="auto" w:fill="FFFFFF"/>
        </w:rPr>
        <w:t xml:space="preserve"> for making different application smaller and independent.</w:t>
      </w:r>
    </w:p>
    <w:p w14:paraId="50B84A5F"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Involved in creating hibernate configuration files for session factory and transaction manager. </w:t>
      </w:r>
    </w:p>
    <w:p w14:paraId="490A07C9" w14:textId="77777777" w:rsidR="008715D1" w:rsidRPr="0041413C" w:rsidRDefault="008715D1" w:rsidP="0041413C">
      <w:pPr>
        <w:pStyle w:val="Normal1"/>
        <w:numPr>
          <w:ilvl w:val="0"/>
          <w:numId w:val="38"/>
        </w:numPr>
        <w:spacing w:after="12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 xml:space="preserve">Created hibernate mapping files for java classes using table per class hierarchy strategy. </w:t>
      </w:r>
    </w:p>
    <w:p w14:paraId="20D98BBA" w14:textId="77777777" w:rsidR="003D4258" w:rsidRDefault="008715D1" w:rsidP="0041413C">
      <w:pPr>
        <w:pStyle w:val="Normal1"/>
        <w:numPr>
          <w:ilvl w:val="0"/>
          <w:numId w:val="38"/>
        </w:numPr>
        <w:spacing w:after="120"/>
        <w:contextualSpacing w:val="0"/>
        <w:rPr>
          <w:rStyle w:val="apple-converted-space"/>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t>Worked on persistence layer, developed hibernate DAO classes to</w:t>
      </w:r>
      <w:r w:rsidR="00DE242D" w:rsidRPr="0041413C">
        <w:rPr>
          <w:rStyle w:val="apple-converted-space"/>
          <w:rFonts w:ascii="Times New Roman" w:hAnsi="Times New Roman" w:cs="Times New Roman"/>
          <w:color w:val="auto"/>
          <w:szCs w:val="22"/>
          <w:shd w:val="clear" w:color="auto" w:fill="FFFFFF"/>
        </w:rPr>
        <w:t xml:space="preserve"> persists objects into database    </w:t>
      </w:r>
    </w:p>
    <w:p w14:paraId="54D23303" w14:textId="77777777" w:rsidR="00DE242D" w:rsidRDefault="003D4258" w:rsidP="003D4258">
      <w:pPr>
        <w:pStyle w:val="Normal1"/>
        <w:numPr>
          <w:ilvl w:val="0"/>
          <w:numId w:val="38"/>
        </w:numPr>
        <w:spacing w:after="120"/>
        <w:contextualSpacing w:val="0"/>
        <w:rPr>
          <w:rStyle w:val="apple-converted-space"/>
          <w:rFonts w:ascii="Times New Roman" w:hAnsi="Times New Roman" w:cs="Times New Roman"/>
          <w:color w:val="auto"/>
          <w:szCs w:val="22"/>
          <w:shd w:val="clear" w:color="auto" w:fill="FFFFFF"/>
        </w:rPr>
      </w:pPr>
      <w:r w:rsidRPr="003D4258">
        <w:rPr>
          <w:rStyle w:val="apple-converted-space"/>
          <w:rFonts w:ascii="Times New Roman" w:hAnsi="Times New Roman" w:cs="Times New Roman"/>
          <w:color w:val="auto"/>
          <w:szCs w:val="22"/>
          <w:shd w:val="clear" w:color="auto" w:fill="FFFFFF"/>
        </w:rPr>
        <w:t xml:space="preserve">Developed JUnit test cases, used </w:t>
      </w:r>
      <w:r w:rsidRPr="00701DA0">
        <w:rPr>
          <w:rStyle w:val="apple-converted-space"/>
          <w:rFonts w:ascii="Times New Roman" w:hAnsi="Times New Roman" w:cs="Times New Roman"/>
          <w:b/>
          <w:color w:val="auto"/>
          <w:szCs w:val="22"/>
          <w:shd w:val="clear" w:color="auto" w:fill="FFFFFF"/>
        </w:rPr>
        <w:t>Junit4, Mockito,</w:t>
      </w:r>
      <w:r w:rsidRPr="003D4258">
        <w:rPr>
          <w:rStyle w:val="apple-converted-space"/>
          <w:rFonts w:ascii="Times New Roman" w:hAnsi="Times New Roman" w:cs="Times New Roman"/>
          <w:color w:val="auto"/>
          <w:szCs w:val="22"/>
          <w:shd w:val="clear" w:color="auto" w:fill="FFFFFF"/>
        </w:rPr>
        <w:t xml:space="preserve"> and Power Mock, Jasmine unit tests using Karma to verify AngularJs modules and JavaScript utility routines.</w:t>
      </w:r>
      <w:r w:rsidR="00DE242D" w:rsidRPr="0041413C">
        <w:rPr>
          <w:rStyle w:val="apple-converted-space"/>
          <w:rFonts w:ascii="Times New Roman" w:hAnsi="Times New Roman" w:cs="Times New Roman"/>
          <w:color w:val="auto"/>
          <w:szCs w:val="22"/>
          <w:shd w:val="clear" w:color="auto" w:fill="FFFFFF"/>
        </w:rPr>
        <w:t xml:space="preserve">   </w:t>
      </w:r>
    </w:p>
    <w:p w14:paraId="1EFBEF21" w14:textId="77777777" w:rsidR="00AF671E" w:rsidRPr="0041413C" w:rsidRDefault="00AF671E" w:rsidP="00AF671E">
      <w:pPr>
        <w:pStyle w:val="Normal1"/>
        <w:numPr>
          <w:ilvl w:val="0"/>
          <w:numId w:val="38"/>
        </w:numPr>
        <w:spacing w:after="120"/>
        <w:contextualSpacing w:val="0"/>
        <w:rPr>
          <w:rStyle w:val="apple-converted-space"/>
          <w:rFonts w:ascii="Times New Roman" w:hAnsi="Times New Roman" w:cs="Times New Roman"/>
          <w:color w:val="auto"/>
          <w:szCs w:val="22"/>
          <w:shd w:val="clear" w:color="auto" w:fill="FFFFFF"/>
        </w:rPr>
      </w:pPr>
      <w:r w:rsidRPr="00D92B4C">
        <w:rPr>
          <w:rStyle w:val="apple-converted-space"/>
          <w:rFonts w:ascii="Times New Roman" w:hAnsi="Times New Roman" w:cs="Times New Roman"/>
          <w:color w:val="auto"/>
          <w:szCs w:val="22"/>
          <w:shd w:val="clear" w:color="auto" w:fill="FFFFFF"/>
        </w:rPr>
        <w:t>Implemented Microservices</w:t>
      </w:r>
      <w:r w:rsidRPr="00AF671E">
        <w:rPr>
          <w:rStyle w:val="apple-converted-space"/>
          <w:rFonts w:ascii="Times New Roman" w:hAnsi="Times New Roman" w:cs="Times New Roman"/>
          <w:color w:val="auto"/>
          <w:szCs w:val="22"/>
          <w:shd w:val="clear" w:color="auto" w:fill="FFFFFF"/>
        </w:rPr>
        <w:t xml:space="preserve"> architecture to convert monolithic heavy application into smaller applications.</w:t>
      </w:r>
    </w:p>
    <w:p w14:paraId="42119430" w14:textId="77777777" w:rsidR="00DE242D" w:rsidRDefault="00DE242D" w:rsidP="0041413C">
      <w:pPr>
        <w:pStyle w:val="Normal1"/>
        <w:numPr>
          <w:ilvl w:val="0"/>
          <w:numId w:val="38"/>
        </w:numPr>
        <w:spacing w:after="120"/>
        <w:contextualSpacing w:val="0"/>
        <w:rPr>
          <w:rFonts w:ascii="Times New Roman" w:hAnsi="Times New Roman" w:cs="Times New Roman"/>
          <w:color w:val="auto"/>
          <w:szCs w:val="22"/>
          <w:shd w:val="clear" w:color="auto" w:fill="FFFFFF"/>
        </w:rPr>
      </w:pPr>
      <w:r w:rsidRPr="0041413C">
        <w:rPr>
          <w:rStyle w:val="apple-converted-space"/>
          <w:rFonts w:ascii="Times New Roman" w:hAnsi="Times New Roman" w:cs="Times New Roman"/>
          <w:color w:val="auto"/>
          <w:szCs w:val="22"/>
          <w:shd w:val="clear" w:color="auto" w:fill="FFFFFF"/>
        </w:rPr>
        <w:lastRenderedPageBreak/>
        <w:t>Worked in Agile model, Conducting Daily Scrum/Stand ups, Backlog Grooming, Sprint Planning Sprint Review,</w:t>
      </w:r>
      <w:r w:rsidR="00C9399B" w:rsidRPr="0041413C">
        <w:rPr>
          <w:rStyle w:val="apple-converted-space"/>
          <w:rFonts w:ascii="Times New Roman" w:hAnsi="Times New Roman" w:cs="Times New Roman"/>
          <w:color w:val="auto"/>
          <w:szCs w:val="22"/>
          <w:shd w:val="clear" w:color="auto" w:fill="FFFFFF"/>
        </w:rPr>
        <w:t xml:space="preserve"> </w:t>
      </w:r>
      <w:r w:rsidR="00C9399B" w:rsidRPr="0041413C">
        <w:rPr>
          <w:rFonts w:ascii="Times New Roman" w:hAnsi="Times New Roman" w:cs="Times New Roman"/>
          <w:color w:val="auto"/>
          <w:szCs w:val="22"/>
          <w:shd w:val="clear" w:color="auto" w:fill="FFFFFF"/>
        </w:rPr>
        <w:t>Sprint Retrospective Meeting, supporting Product owner in refining and grooming product backlog.</w:t>
      </w:r>
    </w:p>
    <w:p w14:paraId="376ECF0D" w14:textId="77777777" w:rsidR="003E38FD" w:rsidRPr="0041413C" w:rsidRDefault="003E38FD" w:rsidP="003E38FD">
      <w:pPr>
        <w:pStyle w:val="Normal1"/>
        <w:spacing w:after="120"/>
        <w:ind w:left="720"/>
        <w:contextualSpacing w:val="0"/>
        <w:rPr>
          <w:rStyle w:val="apple-converted-space"/>
          <w:rFonts w:ascii="Times New Roman" w:hAnsi="Times New Roman" w:cs="Times New Roman"/>
          <w:color w:val="auto"/>
          <w:szCs w:val="22"/>
          <w:shd w:val="clear" w:color="auto" w:fill="FFFFFF"/>
        </w:rPr>
      </w:pPr>
    </w:p>
    <w:p w14:paraId="310A08DB" w14:textId="77777777" w:rsidR="0092087A" w:rsidRPr="00A80683" w:rsidRDefault="00A80683" w:rsidP="0041413C">
      <w:pPr>
        <w:pStyle w:val="Normal1"/>
        <w:spacing w:after="120"/>
        <w:contextualSpacing w:val="0"/>
        <w:rPr>
          <w:rFonts w:ascii="Times New Roman" w:hAnsi="Times New Roman" w:cs="Times New Roman"/>
          <w:color w:val="auto"/>
          <w:szCs w:val="22"/>
          <w:shd w:val="clear" w:color="auto" w:fill="FFFFFF"/>
        </w:rPr>
      </w:pPr>
      <w:r>
        <w:rPr>
          <w:rStyle w:val="apple-converted-space"/>
          <w:rFonts w:ascii="Times New Roman" w:hAnsi="Times New Roman" w:cs="Times New Roman"/>
          <w:color w:val="auto"/>
          <w:szCs w:val="22"/>
          <w:shd w:val="clear" w:color="auto" w:fill="FFFFFF"/>
        </w:rPr>
        <w:t xml:space="preserve"> </w:t>
      </w:r>
      <w:r w:rsidR="00763EC7" w:rsidRPr="0041413C">
        <w:rPr>
          <w:rFonts w:ascii="Times New Roman" w:eastAsia="Verdana" w:hAnsi="Times New Roman" w:cs="Times New Roman"/>
          <w:color w:val="auto"/>
          <w:szCs w:val="22"/>
        </w:rPr>
        <w:t>Environment:</w:t>
      </w:r>
      <w:r w:rsidR="00C43AA7" w:rsidRPr="0041413C">
        <w:rPr>
          <w:rFonts w:ascii="Times New Roman" w:eastAsia="Verdana" w:hAnsi="Times New Roman" w:cs="Times New Roman"/>
          <w:color w:val="auto"/>
          <w:szCs w:val="22"/>
        </w:rPr>
        <w:t xml:space="preserve">  Java, J2EE, </w:t>
      </w:r>
      <w:r w:rsidR="00763EC7" w:rsidRPr="0041413C">
        <w:rPr>
          <w:rFonts w:ascii="Times New Roman" w:eastAsia="Verdana" w:hAnsi="Times New Roman" w:cs="Times New Roman"/>
          <w:color w:val="auto"/>
          <w:szCs w:val="22"/>
        </w:rPr>
        <w:t>Spring, Hibernate, l</w:t>
      </w:r>
      <w:r w:rsidR="00740360" w:rsidRPr="0041413C">
        <w:rPr>
          <w:rFonts w:ascii="Times New Roman" w:eastAsia="Verdana" w:hAnsi="Times New Roman" w:cs="Times New Roman"/>
          <w:color w:val="auto"/>
          <w:szCs w:val="22"/>
        </w:rPr>
        <w:t>og4j, REST Services, Ant, Junit</w:t>
      </w:r>
      <w:r>
        <w:rPr>
          <w:rFonts w:ascii="Times New Roman" w:eastAsia="Verdana" w:hAnsi="Times New Roman" w:cs="Times New Roman"/>
          <w:color w:val="auto"/>
          <w:szCs w:val="22"/>
        </w:rPr>
        <w:t>, GIT</w:t>
      </w:r>
      <w:r w:rsidR="00763EC7" w:rsidRPr="0041413C">
        <w:rPr>
          <w:rFonts w:ascii="Times New Roman" w:eastAsia="Verdana" w:hAnsi="Times New Roman" w:cs="Times New Roman"/>
          <w:color w:val="auto"/>
          <w:szCs w:val="22"/>
        </w:rPr>
        <w:t>,</w:t>
      </w:r>
      <w:r>
        <w:rPr>
          <w:rFonts w:ascii="Times New Roman" w:eastAsia="Verdana" w:hAnsi="Times New Roman" w:cs="Times New Roman"/>
          <w:color w:val="auto"/>
          <w:szCs w:val="22"/>
        </w:rPr>
        <w:t xml:space="preserve"> </w:t>
      </w:r>
      <w:r w:rsidR="0041413C" w:rsidRPr="0041413C">
        <w:rPr>
          <w:rFonts w:ascii="Times New Roman" w:eastAsia="Verdana" w:hAnsi="Times New Roman" w:cs="Times New Roman"/>
          <w:color w:val="auto"/>
          <w:szCs w:val="22"/>
        </w:rPr>
        <w:t>WebSphere</w:t>
      </w:r>
      <w:r w:rsidR="00763EC7" w:rsidRPr="0041413C">
        <w:rPr>
          <w:rFonts w:ascii="Times New Roman" w:eastAsia="Verdana" w:hAnsi="Times New Roman" w:cs="Times New Roman"/>
          <w:color w:val="auto"/>
          <w:szCs w:val="22"/>
        </w:rPr>
        <w:t xml:space="preserve"> Application server 8.x, My Eclipse8.x  , AJAX, Windows 2007.</w:t>
      </w:r>
      <w:r>
        <w:rPr>
          <w:rFonts w:ascii="Times New Roman" w:eastAsia="Verdana" w:hAnsi="Times New Roman" w:cs="Times New Roman"/>
          <w:color w:val="auto"/>
          <w:szCs w:val="22"/>
        </w:rPr>
        <w:t xml:space="preserve"> </w:t>
      </w:r>
    </w:p>
    <w:p w14:paraId="690278F2" w14:textId="77777777" w:rsidR="0092087A" w:rsidRPr="00A80683" w:rsidRDefault="009C2CE5" w:rsidP="00A80683">
      <w:pPr>
        <w:pStyle w:val="NoSpacing"/>
        <w:rPr>
          <w:b/>
        </w:rPr>
      </w:pPr>
      <w:r w:rsidRPr="00A80683">
        <w:rPr>
          <w:b/>
        </w:rPr>
        <w:t>CITI BANK</w:t>
      </w:r>
      <w:r w:rsidR="0092087A" w:rsidRPr="00A80683">
        <w:rPr>
          <w:b/>
        </w:rPr>
        <w:t xml:space="preserve"> </w:t>
      </w:r>
      <w:r w:rsidR="00D00745">
        <w:rPr>
          <w:b/>
        </w:rPr>
        <w:t>– New Jersy</w:t>
      </w:r>
      <w:r w:rsidR="0079517D">
        <w:rPr>
          <w:b/>
        </w:rPr>
        <w:t>,</w:t>
      </w:r>
      <w:r w:rsidR="00D00745">
        <w:rPr>
          <w:b/>
        </w:rPr>
        <w:t xml:space="preserve"> USA</w:t>
      </w:r>
      <w:r w:rsidR="0092087A" w:rsidRPr="00A80683">
        <w:rPr>
          <w:b/>
        </w:rPr>
        <w:t xml:space="preserve">                                                                      </w:t>
      </w:r>
      <w:r w:rsidR="0079517D">
        <w:rPr>
          <w:b/>
        </w:rPr>
        <w:t xml:space="preserve">                             </w:t>
      </w:r>
      <w:r w:rsidR="00A80683">
        <w:rPr>
          <w:b/>
        </w:rPr>
        <w:t xml:space="preserve"> </w:t>
      </w:r>
      <w:r w:rsidR="00DB3241">
        <w:rPr>
          <w:b/>
        </w:rPr>
        <w:t xml:space="preserve">                </w:t>
      </w:r>
      <w:r w:rsidR="00A80683">
        <w:rPr>
          <w:b/>
        </w:rPr>
        <w:t xml:space="preserve"> </w:t>
      </w:r>
      <w:r w:rsidR="0092087A" w:rsidRPr="00A80683">
        <w:rPr>
          <w:b/>
        </w:rPr>
        <w:t xml:space="preserve">Mar '14 to </w:t>
      </w:r>
      <w:r w:rsidR="004020BB" w:rsidRPr="00A80683">
        <w:rPr>
          <w:b/>
        </w:rPr>
        <w:t>Dec ‘</w:t>
      </w:r>
      <w:r w:rsidR="0092087A" w:rsidRPr="00A80683">
        <w:rPr>
          <w:b/>
        </w:rPr>
        <w:t xml:space="preserve">15                </w:t>
      </w:r>
    </w:p>
    <w:p w14:paraId="1EE6CF62" w14:textId="77777777" w:rsidR="009C2CE5" w:rsidRPr="007F03F6" w:rsidRDefault="00A80683" w:rsidP="00A80683">
      <w:pPr>
        <w:pStyle w:val="NoSpacing"/>
        <w:rPr>
          <w:b/>
          <w:i/>
        </w:rPr>
      </w:pPr>
      <w:r w:rsidRPr="007F03F6">
        <w:rPr>
          <w:b/>
          <w:i/>
        </w:rPr>
        <w:t>Java Developer</w:t>
      </w:r>
    </w:p>
    <w:p w14:paraId="17AE928F" w14:textId="77777777" w:rsidR="00A80683" w:rsidRPr="0041413C" w:rsidRDefault="00A80683" w:rsidP="0041413C">
      <w:pPr>
        <w:pStyle w:val="Normal1"/>
        <w:spacing w:after="120"/>
        <w:contextualSpacing w:val="0"/>
        <w:rPr>
          <w:rFonts w:ascii="Times New Roman" w:hAnsi="Times New Roman" w:cs="Times New Roman"/>
          <w:color w:val="auto"/>
          <w:szCs w:val="22"/>
        </w:rPr>
      </w:pPr>
    </w:p>
    <w:p w14:paraId="1F393505" w14:textId="77777777" w:rsidR="009C2CE5" w:rsidRPr="0041413C" w:rsidRDefault="009C2CE5" w:rsidP="0041413C">
      <w:pPr>
        <w:pStyle w:val="Normal1"/>
        <w:spacing w:after="120"/>
        <w:contextualSpacing w:val="0"/>
        <w:rPr>
          <w:rFonts w:ascii="Times New Roman" w:hAnsi="Times New Roman" w:cs="Times New Roman"/>
          <w:color w:val="auto"/>
          <w:szCs w:val="22"/>
        </w:rPr>
      </w:pPr>
      <w:r w:rsidRPr="0041413C">
        <w:rPr>
          <w:rFonts w:ascii="Times New Roman" w:eastAsia="Verdana" w:hAnsi="Times New Roman" w:cs="Times New Roman"/>
          <w:color w:val="auto"/>
          <w:szCs w:val="22"/>
        </w:rPr>
        <w:t>Comprehensive Policy Access and Storage System is a single policy website which would provide access</w:t>
      </w:r>
      <w:r w:rsidR="00E162A3" w:rsidRPr="0041413C">
        <w:rPr>
          <w:rFonts w:ascii="Times New Roman" w:hAnsi="Times New Roman" w:cs="Times New Roman"/>
          <w:color w:val="auto"/>
          <w:szCs w:val="22"/>
        </w:rPr>
        <w:t xml:space="preserve"> </w:t>
      </w:r>
      <w:r w:rsidRPr="0041413C">
        <w:rPr>
          <w:rFonts w:ascii="Times New Roman" w:eastAsia="Verdana" w:hAnsi="Times New Roman" w:cs="Times New Roman"/>
          <w:color w:val="auto"/>
          <w:szCs w:val="22"/>
        </w:rPr>
        <w:t>to all Citi Policies and related documents. Integration of a policy-specific search function will allow employees to search for po</w:t>
      </w:r>
      <w:r w:rsidR="0092087A" w:rsidRPr="0041413C">
        <w:rPr>
          <w:rFonts w:ascii="Times New Roman" w:eastAsia="Verdana" w:hAnsi="Times New Roman" w:cs="Times New Roman"/>
          <w:color w:val="auto"/>
          <w:szCs w:val="22"/>
        </w:rPr>
        <w:t>licies without having to review</w:t>
      </w:r>
      <w:r w:rsidRPr="0041413C">
        <w:rPr>
          <w:rFonts w:ascii="Times New Roman" w:eastAsia="Verdana" w:hAnsi="Times New Roman" w:cs="Times New Roman"/>
          <w:color w:val="auto"/>
          <w:szCs w:val="22"/>
        </w:rPr>
        <w:t xml:space="preserve"> non-policy results. This project will also</w:t>
      </w:r>
      <w:r w:rsidR="00E162A3" w:rsidRPr="0041413C">
        <w:rPr>
          <w:rFonts w:ascii="Times New Roman" w:hAnsi="Times New Roman" w:cs="Times New Roman"/>
          <w:color w:val="auto"/>
          <w:szCs w:val="22"/>
        </w:rPr>
        <w:t xml:space="preserve"> </w:t>
      </w:r>
      <w:r w:rsidRPr="0041413C">
        <w:rPr>
          <w:rFonts w:ascii="Times New Roman" w:eastAsia="Verdana" w:hAnsi="Times New Roman" w:cs="Times New Roman"/>
          <w:color w:val="auto"/>
          <w:szCs w:val="22"/>
        </w:rPr>
        <w:t>include policy management and version control capability.</w:t>
      </w:r>
    </w:p>
    <w:p w14:paraId="70B3B5B7" w14:textId="77777777" w:rsidR="009C2CE5" w:rsidRPr="0041413C" w:rsidRDefault="009C2CE5" w:rsidP="0041413C">
      <w:pPr>
        <w:pStyle w:val="Normal1"/>
        <w:spacing w:after="120"/>
        <w:contextualSpacing w:val="0"/>
        <w:rPr>
          <w:rFonts w:ascii="Times New Roman" w:hAnsi="Times New Roman" w:cs="Times New Roman"/>
          <w:color w:val="auto"/>
          <w:szCs w:val="22"/>
        </w:rPr>
      </w:pPr>
      <w:r w:rsidRPr="0041413C">
        <w:rPr>
          <w:rFonts w:ascii="Times New Roman" w:eastAsia="Verdana" w:hAnsi="Times New Roman" w:cs="Times New Roman"/>
          <w:color w:val="auto"/>
          <w:szCs w:val="22"/>
        </w:rPr>
        <w:t>Responsibilites:</w:t>
      </w:r>
    </w:p>
    <w:p w14:paraId="394F1076" w14:textId="77777777" w:rsidR="009C2CE5" w:rsidRPr="0041413C" w:rsidRDefault="0092087A"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Worked </w:t>
      </w:r>
      <w:r w:rsidRPr="0023466B">
        <w:rPr>
          <w:rFonts w:ascii="Times New Roman" w:hAnsi="Times New Roman" w:cs="Times New Roman"/>
          <w:b/>
          <w:color w:val="auto"/>
          <w:szCs w:val="22"/>
        </w:rPr>
        <w:t xml:space="preserve">in </w:t>
      </w:r>
      <w:r w:rsidR="009C2CE5" w:rsidRPr="0023466B">
        <w:rPr>
          <w:rFonts w:ascii="Times New Roman" w:hAnsi="Times New Roman" w:cs="Times New Roman"/>
          <w:b/>
          <w:color w:val="auto"/>
          <w:szCs w:val="22"/>
        </w:rPr>
        <w:t>Spring MVC</w:t>
      </w:r>
      <w:r w:rsidR="009C2CE5" w:rsidRPr="0041413C">
        <w:rPr>
          <w:rFonts w:ascii="Times New Roman" w:hAnsi="Times New Roman" w:cs="Times New Roman"/>
          <w:color w:val="auto"/>
          <w:szCs w:val="22"/>
        </w:rPr>
        <w:t xml:space="preserve"> module to develop different controllers.</w:t>
      </w:r>
    </w:p>
    <w:p w14:paraId="293756C3" w14:textId="77777777" w:rsidR="009C2CE5" w:rsidRPr="0041413C" w:rsidRDefault="009C2CE5"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Involved WASCE Server migrations.</w:t>
      </w:r>
    </w:p>
    <w:p w14:paraId="4B082CCA" w14:textId="77777777" w:rsidR="009C2CE5" w:rsidRPr="0041413C" w:rsidRDefault="009C2CE5"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 have done xml parser development.</w:t>
      </w:r>
    </w:p>
    <w:p w14:paraId="13AB12D5" w14:textId="77777777" w:rsidR="009C2CE5" w:rsidRPr="0041413C" w:rsidRDefault="009C2CE5"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Involved to fix UI issues.</w:t>
      </w:r>
    </w:p>
    <w:p w14:paraId="24FE39DE" w14:textId="77777777" w:rsidR="001A3194" w:rsidRPr="0041413C" w:rsidRDefault="001A3194"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 xml:space="preserve">Worked </w:t>
      </w:r>
      <w:r w:rsidR="00E162A3" w:rsidRPr="0041413C">
        <w:rPr>
          <w:rFonts w:ascii="Times New Roman" w:hAnsi="Times New Roman" w:cs="Times New Roman"/>
          <w:color w:val="auto"/>
          <w:szCs w:val="22"/>
        </w:rPr>
        <w:t>on</w:t>
      </w:r>
      <w:r w:rsidRPr="0041413C">
        <w:rPr>
          <w:rFonts w:ascii="Times New Roman" w:hAnsi="Times New Roman" w:cs="Times New Roman"/>
          <w:color w:val="auto"/>
          <w:szCs w:val="22"/>
        </w:rPr>
        <w:t xml:space="preserve"> </w:t>
      </w:r>
      <w:r w:rsidR="0092087A" w:rsidRPr="0023466B">
        <w:rPr>
          <w:rFonts w:ascii="Times New Roman" w:hAnsi="Times New Roman" w:cs="Times New Roman"/>
          <w:b/>
          <w:color w:val="auto"/>
          <w:szCs w:val="22"/>
        </w:rPr>
        <w:t>Agile</w:t>
      </w:r>
      <w:r w:rsidRPr="0023466B">
        <w:rPr>
          <w:rFonts w:ascii="Times New Roman" w:hAnsi="Times New Roman" w:cs="Times New Roman"/>
          <w:b/>
          <w:color w:val="auto"/>
          <w:szCs w:val="22"/>
        </w:rPr>
        <w:t xml:space="preserve"> Environment to finish tasks</w:t>
      </w:r>
      <w:r w:rsidRPr="0041413C">
        <w:rPr>
          <w:rFonts w:ascii="Times New Roman" w:hAnsi="Times New Roman" w:cs="Times New Roman"/>
          <w:color w:val="auto"/>
          <w:szCs w:val="22"/>
        </w:rPr>
        <w:t xml:space="preserve"> on given sprint.</w:t>
      </w:r>
    </w:p>
    <w:p w14:paraId="47FEADE0" w14:textId="77777777" w:rsidR="009C2CE5" w:rsidRDefault="009C2CE5"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Writing Test</w:t>
      </w:r>
      <w:r w:rsidR="004C48E1" w:rsidRPr="0041413C">
        <w:rPr>
          <w:rFonts w:ascii="Times New Roman" w:hAnsi="Times New Roman" w:cs="Times New Roman"/>
          <w:color w:val="auto"/>
          <w:szCs w:val="22"/>
        </w:rPr>
        <w:t xml:space="preserve"> </w:t>
      </w:r>
      <w:r w:rsidRPr="0041413C">
        <w:rPr>
          <w:rFonts w:ascii="Times New Roman" w:hAnsi="Times New Roman" w:cs="Times New Roman"/>
          <w:color w:val="auto"/>
          <w:szCs w:val="22"/>
        </w:rPr>
        <w:t>cases and tested in Dev Environment.</w:t>
      </w:r>
    </w:p>
    <w:p w14:paraId="10613502" w14:textId="77777777" w:rsidR="00A933B3" w:rsidRPr="00A933B3" w:rsidRDefault="00A933B3" w:rsidP="00A933B3">
      <w:pPr>
        <w:pStyle w:val="Normal1"/>
        <w:numPr>
          <w:ilvl w:val="0"/>
          <w:numId w:val="23"/>
        </w:numPr>
        <w:rPr>
          <w:rFonts w:ascii="Times New Roman" w:hAnsi="Times New Roman" w:cs="Times New Roman"/>
          <w:color w:val="auto"/>
          <w:szCs w:val="22"/>
        </w:rPr>
      </w:pPr>
      <w:r w:rsidRPr="00A933B3">
        <w:rPr>
          <w:rFonts w:ascii="Times New Roman" w:hAnsi="Times New Roman" w:cs="Times New Roman"/>
          <w:color w:val="auto"/>
          <w:szCs w:val="22"/>
        </w:rPr>
        <w:t xml:space="preserve">Added Java Batch Jobs for processing of large data files on new and enhanced processes. </w:t>
      </w:r>
    </w:p>
    <w:p w14:paraId="7C3B3DE7" w14:textId="77777777" w:rsidR="00A933B3" w:rsidRDefault="00A933B3" w:rsidP="00A933B3">
      <w:pPr>
        <w:pStyle w:val="Normal1"/>
        <w:numPr>
          <w:ilvl w:val="0"/>
          <w:numId w:val="23"/>
        </w:numPr>
        <w:contextualSpacing w:val="0"/>
        <w:rPr>
          <w:rFonts w:ascii="Times New Roman" w:hAnsi="Times New Roman" w:cs="Times New Roman"/>
          <w:color w:val="auto"/>
          <w:szCs w:val="22"/>
        </w:rPr>
      </w:pPr>
      <w:r w:rsidRPr="00A933B3">
        <w:rPr>
          <w:rFonts w:ascii="Times New Roman" w:hAnsi="Times New Roman" w:cs="Times New Roman"/>
          <w:color w:val="auto"/>
          <w:szCs w:val="22"/>
        </w:rPr>
        <w:t>Modify and maintain existing Java/J2EE applications on their own as well as under direction from Technical Architect.</w:t>
      </w:r>
    </w:p>
    <w:p w14:paraId="07C2BF42" w14:textId="77777777" w:rsidR="00FE059F" w:rsidRPr="0041413C" w:rsidRDefault="00FE059F" w:rsidP="00FE059F">
      <w:pPr>
        <w:pStyle w:val="Normal1"/>
        <w:numPr>
          <w:ilvl w:val="0"/>
          <w:numId w:val="23"/>
        </w:numPr>
        <w:contextualSpacing w:val="0"/>
        <w:rPr>
          <w:rFonts w:ascii="Times New Roman" w:hAnsi="Times New Roman" w:cs="Times New Roman"/>
          <w:color w:val="auto"/>
          <w:szCs w:val="22"/>
        </w:rPr>
      </w:pPr>
      <w:r w:rsidRPr="00FE059F">
        <w:rPr>
          <w:rFonts w:ascii="Times New Roman" w:hAnsi="Times New Roman" w:cs="Times New Roman"/>
          <w:color w:val="auto"/>
          <w:szCs w:val="22"/>
        </w:rPr>
        <w:t xml:space="preserve">Used Mockito, </w:t>
      </w:r>
      <w:r w:rsidR="006A2915" w:rsidRPr="00FE059F">
        <w:rPr>
          <w:rFonts w:ascii="Times New Roman" w:hAnsi="Times New Roman" w:cs="Times New Roman"/>
          <w:color w:val="auto"/>
          <w:szCs w:val="22"/>
        </w:rPr>
        <w:t>Power Mock</w:t>
      </w:r>
      <w:r w:rsidRPr="00FE059F">
        <w:rPr>
          <w:rFonts w:ascii="Times New Roman" w:hAnsi="Times New Roman" w:cs="Times New Roman"/>
          <w:color w:val="auto"/>
          <w:szCs w:val="22"/>
        </w:rPr>
        <w:t xml:space="preserve"> framework for unit testing of application and Maven to build the application.</w:t>
      </w:r>
    </w:p>
    <w:p w14:paraId="552FEFA9" w14:textId="77777777" w:rsidR="009C2CE5" w:rsidRPr="0041413C" w:rsidRDefault="009C2CE5"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Involved in developing ANT scripts as per project.</w:t>
      </w:r>
    </w:p>
    <w:p w14:paraId="2B0A1870" w14:textId="77777777" w:rsidR="009C2CE5" w:rsidRPr="0023466B" w:rsidRDefault="009C2CE5" w:rsidP="0041413C">
      <w:pPr>
        <w:pStyle w:val="Normal1"/>
        <w:numPr>
          <w:ilvl w:val="0"/>
          <w:numId w:val="23"/>
        </w:numPr>
        <w:contextualSpacing w:val="0"/>
        <w:rPr>
          <w:rFonts w:ascii="Times New Roman" w:hAnsi="Times New Roman" w:cs="Times New Roman"/>
          <w:b/>
          <w:color w:val="auto"/>
          <w:szCs w:val="22"/>
        </w:rPr>
      </w:pPr>
      <w:r w:rsidRPr="0041413C">
        <w:rPr>
          <w:rFonts w:ascii="Times New Roman" w:hAnsi="Times New Roman" w:cs="Times New Roman"/>
          <w:color w:val="auto"/>
          <w:szCs w:val="22"/>
        </w:rPr>
        <w:t xml:space="preserve">Myself Handled All Project related Deployment </w:t>
      </w:r>
      <w:r w:rsidRPr="0023466B">
        <w:rPr>
          <w:rFonts w:ascii="Times New Roman" w:hAnsi="Times New Roman" w:cs="Times New Roman"/>
          <w:b/>
          <w:color w:val="auto"/>
          <w:szCs w:val="22"/>
        </w:rPr>
        <w:t>in SIT,</w:t>
      </w:r>
      <w:r w:rsidR="004D2E8F" w:rsidRPr="0023466B">
        <w:rPr>
          <w:rFonts w:ascii="Times New Roman" w:hAnsi="Times New Roman" w:cs="Times New Roman"/>
          <w:b/>
          <w:color w:val="auto"/>
          <w:szCs w:val="22"/>
        </w:rPr>
        <w:t xml:space="preserve"> </w:t>
      </w:r>
      <w:r w:rsidRPr="0023466B">
        <w:rPr>
          <w:rFonts w:ascii="Times New Roman" w:hAnsi="Times New Roman" w:cs="Times New Roman"/>
          <w:b/>
          <w:color w:val="auto"/>
          <w:szCs w:val="22"/>
        </w:rPr>
        <w:t>UAT and PROD.</w:t>
      </w:r>
    </w:p>
    <w:p w14:paraId="3D5845B2" w14:textId="77777777" w:rsidR="002E7234" w:rsidRDefault="002E7234"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Involved in developing the application level flow by utilizing Java, JSP and Servlets</w:t>
      </w:r>
    </w:p>
    <w:p w14:paraId="7E76A2AA" w14:textId="77777777" w:rsidR="000423BC" w:rsidRPr="00E907E6" w:rsidRDefault="000423BC" w:rsidP="000423BC">
      <w:pPr>
        <w:pStyle w:val="Normal1"/>
        <w:numPr>
          <w:ilvl w:val="0"/>
          <w:numId w:val="23"/>
        </w:numPr>
        <w:contextualSpacing w:val="0"/>
        <w:rPr>
          <w:rFonts w:ascii="Times New Roman" w:hAnsi="Times New Roman" w:cs="Times New Roman"/>
          <w:b/>
          <w:color w:val="auto"/>
          <w:szCs w:val="22"/>
        </w:rPr>
      </w:pPr>
      <w:r w:rsidRPr="000423BC">
        <w:rPr>
          <w:rFonts w:ascii="Times New Roman" w:hAnsi="Times New Roman" w:cs="Times New Roman"/>
          <w:color w:val="auto"/>
          <w:szCs w:val="22"/>
        </w:rPr>
        <w:t xml:space="preserve">Worked on multiple web projects included gathering requirements and development by following code standards and best practices based on </w:t>
      </w:r>
      <w:r w:rsidRPr="00E907E6">
        <w:rPr>
          <w:rFonts w:ascii="Times New Roman" w:hAnsi="Times New Roman" w:cs="Times New Roman"/>
          <w:b/>
          <w:color w:val="auto"/>
          <w:szCs w:val="22"/>
        </w:rPr>
        <w:t>Spring MVC using Spring Boot.</w:t>
      </w:r>
    </w:p>
    <w:p w14:paraId="284B4E44" w14:textId="77777777" w:rsidR="009C2CE5" w:rsidRPr="0041413C" w:rsidRDefault="004D2E8F"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 am the coordinator</w:t>
      </w:r>
      <w:r w:rsidR="009C2CE5" w:rsidRPr="0041413C">
        <w:rPr>
          <w:rFonts w:ascii="Times New Roman" w:hAnsi="Times New Roman" w:cs="Times New Roman"/>
          <w:color w:val="auto"/>
          <w:szCs w:val="22"/>
        </w:rPr>
        <w:t xml:space="preserve"> Of </w:t>
      </w:r>
      <w:r w:rsidR="00EB3BD3" w:rsidRPr="0041413C">
        <w:rPr>
          <w:rFonts w:ascii="Times New Roman" w:hAnsi="Times New Roman" w:cs="Times New Roman"/>
          <w:color w:val="auto"/>
          <w:szCs w:val="22"/>
        </w:rPr>
        <w:t>Service Now</w:t>
      </w:r>
      <w:r w:rsidR="009C2CE5" w:rsidRPr="0041413C">
        <w:rPr>
          <w:rFonts w:ascii="Times New Roman" w:hAnsi="Times New Roman" w:cs="Times New Roman"/>
          <w:color w:val="auto"/>
          <w:szCs w:val="22"/>
        </w:rPr>
        <w:t xml:space="preserve"> tool to review all kind of deployments to my project.</w:t>
      </w:r>
    </w:p>
    <w:p w14:paraId="6C065FF1" w14:textId="77777777" w:rsidR="001F0999" w:rsidRPr="0041413C" w:rsidRDefault="00DB2D5C" w:rsidP="0041413C">
      <w:pPr>
        <w:pStyle w:val="Normal1"/>
        <w:numPr>
          <w:ilvl w:val="0"/>
          <w:numId w:val="23"/>
        </w:numPr>
        <w:contextualSpacing w:val="0"/>
        <w:rPr>
          <w:rFonts w:ascii="Times New Roman" w:hAnsi="Times New Roman" w:cs="Times New Roman"/>
          <w:color w:val="auto"/>
          <w:szCs w:val="22"/>
        </w:rPr>
      </w:pPr>
      <w:r w:rsidRPr="0041413C">
        <w:rPr>
          <w:rFonts w:ascii="Times New Roman" w:hAnsi="Times New Roman" w:cs="Times New Roman"/>
          <w:color w:val="auto"/>
          <w:szCs w:val="22"/>
        </w:rPr>
        <w:t>I</w:t>
      </w:r>
      <w:r w:rsidR="009C2CE5" w:rsidRPr="0041413C">
        <w:rPr>
          <w:rFonts w:ascii="Times New Roman" w:hAnsi="Times New Roman" w:cs="Times New Roman"/>
          <w:color w:val="auto"/>
          <w:szCs w:val="22"/>
        </w:rPr>
        <w:t xml:space="preserve"> get the requirement gathering, Estimations and developing for the project.</w:t>
      </w:r>
    </w:p>
    <w:p w14:paraId="4B9B8734" w14:textId="77777777" w:rsidR="00E162A3" w:rsidRPr="0041413C" w:rsidRDefault="00E162A3" w:rsidP="0041413C">
      <w:pPr>
        <w:pStyle w:val="Normal1"/>
        <w:ind w:left="720"/>
        <w:contextualSpacing w:val="0"/>
        <w:rPr>
          <w:rFonts w:ascii="Times New Roman" w:hAnsi="Times New Roman" w:cs="Times New Roman"/>
          <w:color w:val="auto"/>
          <w:szCs w:val="22"/>
        </w:rPr>
      </w:pPr>
    </w:p>
    <w:p w14:paraId="289EAA09" w14:textId="77777777" w:rsidR="009C2CE5" w:rsidRPr="0041413C" w:rsidRDefault="009C2CE5" w:rsidP="0041413C">
      <w:pPr>
        <w:pStyle w:val="Normal1"/>
        <w:spacing w:after="120"/>
        <w:contextualSpacing w:val="0"/>
        <w:rPr>
          <w:rFonts w:ascii="Times New Roman" w:eastAsia="Verdana" w:hAnsi="Times New Roman" w:cs="Times New Roman"/>
          <w:color w:val="auto"/>
          <w:szCs w:val="22"/>
        </w:rPr>
      </w:pPr>
      <w:r w:rsidRPr="0041413C">
        <w:rPr>
          <w:rFonts w:ascii="Times New Roman" w:eastAsia="Verdana" w:hAnsi="Times New Roman" w:cs="Times New Roman"/>
          <w:color w:val="auto"/>
          <w:szCs w:val="22"/>
        </w:rPr>
        <w:t>Environment:</w:t>
      </w:r>
      <w:r w:rsidR="001F0999" w:rsidRPr="0041413C">
        <w:rPr>
          <w:rFonts w:ascii="Times New Roman" w:eastAsia="Verdana" w:hAnsi="Times New Roman" w:cs="Times New Roman"/>
          <w:color w:val="auto"/>
          <w:szCs w:val="22"/>
        </w:rPr>
        <w:t xml:space="preserve">  Java, J2EE, </w:t>
      </w:r>
      <w:r w:rsidR="00E162A3" w:rsidRPr="0041413C">
        <w:rPr>
          <w:rFonts w:ascii="Times New Roman" w:eastAsia="Verdana" w:hAnsi="Times New Roman" w:cs="Times New Roman"/>
          <w:color w:val="auto"/>
          <w:szCs w:val="22"/>
        </w:rPr>
        <w:t>Spring, log4j, Ant, Junit</w:t>
      </w:r>
      <w:r w:rsidR="00C43AA7" w:rsidRPr="0041413C">
        <w:rPr>
          <w:rFonts w:ascii="Times New Roman" w:eastAsia="Verdana" w:hAnsi="Times New Roman" w:cs="Times New Roman"/>
          <w:color w:val="auto"/>
          <w:szCs w:val="22"/>
        </w:rPr>
        <w:t>, SVN</w:t>
      </w:r>
      <w:r w:rsidRPr="0041413C">
        <w:rPr>
          <w:rFonts w:ascii="Times New Roman" w:eastAsia="Verdana" w:hAnsi="Times New Roman" w:cs="Times New Roman"/>
          <w:color w:val="auto"/>
          <w:szCs w:val="22"/>
        </w:rPr>
        <w:t>,</w:t>
      </w:r>
      <w:r w:rsidR="00E162A3" w:rsidRPr="0041413C">
        <w:rPr>
          <w:rFonts w:ascii="Times New Roman" w:eastAsia="Verdana" w:hAnsi="Times New Roman" w:cs="Times New Roman"/>
          <w:color w:val="auto"/>
          <w:szCs w:val="22"/>
        </w:rPr>
        <w:t xml:space="preserve"> </w:t>
      </w:r>
      <w:r w:rsidRPr="0041413C">
        <w:rPr>
          <w:rFonts w:ascii="Times New Roman" w:eastAsia="Verdana" w:hAnsi="Times New Roman" w:cs="Times New Roman"/>
          <w:color w:val="auto"/>
          <w:szCs w:val="22"/>
        </w:rPr>
        <w:t>WASCE 3.x Server, My Eclipse</w:t>
      </w:r>
      <w:r w:rsidR="00A80683">
        <w:rPr>
          <w:rFonts w:ascii="Times New Roman" w:eastAsia="Verdana" w:hAnsi="Times New Roman" w:cs="Times New Roman"/>
          <w:color w:val="auto"/>
          <w:szCs w:val="22"/>
        </w:rPr>
        <w:t xml:space="preserve"> 8.x</w:t>
      </w:r>
      <w:r w:rsidRPr="0041413C">
        <w:rPr>
          <w:rFonts w:ascii="Times New Roman" w:eastAsia="Verdana" w:hAnsi="Times New Roman" w:cs="Times New Roman"/>
          <w:color w:val="auto"/>
          <w:szCs w:val="22"/>
        </w:rPr>
        <w:t>,</w:t>
      </w:r>
      <w:r w:rsidR="00A80683">
        <w:rPr>
          <w:rFonts w:ascii="Times New Roman" w:eastAsia="Verdana" w:hAnsi="Times New Roman" w:cs="Times New Roman"/>
          <w:color w:val="auto"/>
          <w:szCs w:val="22"/>
        </w:rPr>
        <w:t xml:space="preserve"> </w:t>
      </w:r>
      <w:r w:rsidRPr="0041413C">
        <w:rPr>
          <w:rFonts w:ascii="Times New Roman" w:eastAsia="Verdana" w:hAnsi="Times New Roman" w:cs="Times New Roman"/>
          <w:color w:val="auto"/>
          <w:szCs w:val="22"/>
        </w:rPr>
        <w:t>AJAX,</w:t>
      </w:r>
      <w:r w:rsidR="00EB3BD3" w:rsidRPr="0041413C">
        <w:rPr>
          <w:rFonts w:ascii="Times New Roman" w:eastAsia="Verdana" w:hAnsi="Times New Roman" w:cs="Times New Roman"/>
          <w:color w:val="auto"/>
          <w:szCs w:val="22"/>
        </w:rPr>
        <w:t xml:space="preserve"> </w:t>
      </w:r>
      <w:r w:rsidRPr="0041413C">
        <w:rPr>
          <w:rFonts w:ascii="Times New Roman" w:eastAsia="Verdana" w:hAnsi="Times New Roman" w:cs="Times New Roman"/>
          <w:color w:val="auto"/>
          <w:szCs w:val="22"/>
        </w:rPr>
        <w:t>Windows 2007.</w:t>
      </w:r>
    </w:p>
    <w:p w14:paraId="69EDF46F" w14:textId="77777777" w:rsidR="008B5A0F" w:rsidRPr="0041413C" w:rsidRDefault="008B5A0F" w:rsidP="0041413C">
      <w:pPr>
        <w:pStyle w:val="Normal1"/>
        <w:spacing w:after="120"/>
        <w:contextualSpacing w:val="0"/>
        <w:rPr>
          <w:rFonts w:ascii="Times New Roman" w:eastAsia="Verdana" w:hAnsi="Times New Roman" w:cs="Times New Roman"/>
          <w:color w:val="auto"/>
          <w:szCs w:val="22"/>
        </w:rPr>
      </w:pPr>
    </w:p>
    <w:p w14:paraId="68C72601" w14:textId="77777777" w:rsidR="008B5A0F" w:rsidRPr="00A80683" w:rsidRDefault="008B5A0F" w:rsidP="00A80683">
      <w:pPr>
        <w:pStyle w:val="NoSpacing"/>
        <w:rPr>
          <w:b/>
        </w:rPr>
      </w:pPr>
      <w:r w:rsidRPr="00A80683">
        <w:rPr>
          <w:b/>
        </w:rPr>
        <w:t>HSBC</w:t>
      </w:r>
      <w:r w:rsidR="00891BFE">
        <w:rPr>
          <w:b/>
        </w:rPr>
        <w:t>-Pune, India</w:t>
      </w:r>
      <w:r w:rsidR="001F0999" w:rsidRPr="00A80683">
        <w:rPr>
          <w:b/>
        </w:rPr>
        <w:t xml:space="preserve">                                                                                                                       </w:t>
      </w:r>
      <w:r w:rsidR="00891BFE">
        <w:rPr>
          <w:b/>
        </w:rPr>
        <w:t xml:space="preserve">               </w:t>
      </w:r>
      <w:r w:rsidR="00A80683">
        <w:rPr>
          <w:b/>
        </w:rPr>
        <w:t xml:space="preserve">  </w:t>
      </w:r>
      <w:r w:rsidR="002E7DA9">
        <w:rPr>
          <w:b/>
        </w:rPr>
        <w:t>Jun</w:t>
      </w:r>
      <w:r w:rsidR="001F0999" w:rsidRPr="00A80683">
        <w:rPr>
          <w:b/>
        </w:rPr>
        <w:t xml:space="preserve"> </w:t>
      </w:r>
      <w:r w:rsidR="002E7DA9">
        <w:rPr>
          <w:b/>
        </w:rPr>
        <w:t>’12</w:t>
      </w:r>
      <w:r w:rsidR="00A80683" w:rsidRPr="00A80683">
        <w:rPr>
          <w:b/>
        </w:rPr>
        <w:t xml:space="preserve"> to Feb’</w:t>
      </w:r>
      <w:r w:rsidR="001F0999" w:rsidRPr="00A80683">
        <w:rPr>
          <w:b/>
        </w:rPr>
        <w:t>14</w:t>
      </w:r>
    </w:p>
    <w:p w14:paraId="3B09F2D8" w14:textId="77777777" w:rsidR="00A80683" w:rsidRPr="007F03F6" w:rsidRDefault="00A80683" w:rsidP="00A80683">
      <w:pPr>
        <w:pStyle w:val="NoSpacing"/>
        <w:rPr>
          <w:b/>
          <w:i/>
        </w:rPr>
      </w:pPr>
      <w:r w:rsidRPr="007F03F6">
        <w:rPr>
          <w:b/>
          <w:i/>
        </w:rPr>
        <w:t>Java Developer</w:t>
      </w:r>
    </w:p>
    <w:p w14:paraId="07B61353" w14:textId="77777777" w:rsidR="00A80683" w:rsidRPr="0041413C" w:rsidRDefault="00A80683" w:rsidP="00A80683">
      <w:pPr>
        <w:pStyle w:val="NoSpacing"/>
      </w:pPr>
    </w:p>
    <w:p w14:paraId="6F101C3C" w14:textId="77777777" w:rsidR="00192C77" w:rsidRDefault="008B5A0F" w:rsidP="0041413C">
      <w:pPr>
        <w:pStyle w:val="Normal1"/>
        <w:contextualSpacing w:val="0"/>
        <w:rPr>
          <w:rFonts w:ascii="Times New Roman" w:eastAsia="Verdana" w:hAnsi="Times New Roman" w:cs="Times New Roman"/>
          <w:color w:val="auto"/>
          <w:szCs w:val="22"/>
        </w:rPr>
      </w:pPr>
      <w:r w:rsidRPr="0041413C">
        <w:rPr>
          <w:rFonts w:ascii="Times New Roman" w:eastAsia="Verdana" w:hAnsi="Times New Roman" w:cs="Times New Roman"/>
          <w:color w:val="auto"/>
          <w:szCs w:val="22"/>
        </w:rPr>
        <w:t xml:space="preserve">The mandate for DIGITAL was to meet market demand for Internet Banking. Digital project is Based on Internet banking it provide facilities to transfer amount from one account to another account through internet it provides certain securities for transferring amount and provides online payments etc </w:t>
      </w:r>
    </w:p>
    <w:p w14:paraId="581815C4" w14:textId="77777777" w:rsidR="00192C77" w:rsidRDefault="00192C77" w:rsidP="0041413C">
      <w:pPr>
        <w:pStyle w:val="Normal1"/>
        <w:contextualSpacing w:val="0"/>
        <w:rPr>
          <w:rFonts w:ascii="Times New Roman" w:eastAsia="Verdana" w:hAnsi="Times New Roman" w:cs="Times New Roman"/>
          <w:color w:val="auto"/>
          <w:szCs w:val="22"/>
        </w:rPr>
      </w:pPr>
    </w:p>
    <w:p w14:paraId="2F07F6AB" w14:textId="77777777" w:rsidR="008B5A0F" w:rsidRPr="0041413C" w:rsidRDefault="008B5A0F" w:rsidP="0041413C">
      <w:pPr>
        <w:pStyle w:val="Normal1"/>
        <w:contextualSpacing w:val="0"/>
        <w:rPr>
          <w:rFonts w:ascii="Times New Roman" w:hAnsi="Times New Roman" w:cs="Times New Roman"/>
          <w:color w:val="auto"/>
          <w:szCs w:val="22"/>
        </w:rPr>
      </w:pPr>
      <w:r w:rsidRPr="0041413C">
        <w:rPr>
          <w:rFonts w:ascii="Times New Roman" w:eastAsia="Verdana" w:hAnsi="Times New Roman" w:cs="Times New Roman"/>
          <w:color w:val="auto"/>
          <w:szCs w:val="22"/>
        </w:rPr>
        <w:t>Responsibilities:</w:t>
      </w:r>
    </w:p>
    <w:p w14:paraId="5F8EB844" w14:textId="77777777" w:rsidR="001F0999" w:rsidRPr="0041413C" w:rsidRDefault="001F0999" w:rsidP="0041413C">
      <w:pPr>
        <w:pStyle w:val="Normal1"/>
        <w:contextualSpacing w:val="0"/>
        <w:rPr>
          <w:rFonts w:ascii="Times New Roman" w:hAnsi="Times New Roman" w:cs="Times New Roman"/>
          <w:color w:val="auto"/>
          <w:szCs w:val="22"/>
        </w:rPr>
      </w:pPr>
    </w:p>
    <w:p w14:paraId="013FE0BF"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Writing JUNIT Test cases and Test it for integration layer messages</w:t>
      </w:r>
    </w:p>
    <w:p w14:paraId="0A9DC346"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I configured Themes and Skins for providing look and feel for the application</w:t>
      </w:r>
    </w:p>
    <w:p w14:paraId="61591DA2" w14:textId="77777777" w:rsidR="008B5A0F" w:rsidRPr="0041413C" w:rsidRDefault="00CE1839"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 xml:space="preserve">Developed JSF(Jhx) components </w:t>
      </w:r>
      <w:r w:rsidR="008B5A0F" w:rsidRPr="0041413C">
        <w:rPr>
          <w:rFonts w:ascii="Times New Roman" w:eastAsia="Verdana" w:hAnsi="Times New Roman" w:cs="Times New Roman"/>
          <w:color w:val="auto"/>
          <w:szCs w:val="22"/>
        </w:rPr>
        <w:t>and its validation process.</w:t>
      </w:r>
    </w:p>
    <w:p w14:paraId="32D2C6F4"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Developed DataTable concept in JSF.</w:t>
      </w:r>
    </w:p>
    <w:p w14:paraId="5B273A6F"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E907E6">
        <w:rPr>
          <w:rFonts w:ascii="Times New Roman" w:eastAsia="Verdana" w:hAnsi="Times New Roman" w:cs="Times New Roman"/>
          <w:b/>
          <w:color w:val="auto"/>
          <w:szCs w:val="22"/>
        </w:rPr>
        <w:t>Handling Spring IOC and AOP</w:t>
      </w:r>
      <w:r w:rsidRPr="0041413C">
        <w:rPr>
          <w:rFonts w:ascii="Times New Roman" w:eastAsia="Verdana" w:hAnsi="Times New Roman" w:cs="Times New Roman"/>
          <w:color w:val="auto"/>
          <w:szCs w:val="22"/>
        </w:rPr>
        <w:t xml:space="preserve"> concepts</w:t>
      </w:r>
    </w:p>
    <w:p w14:paraId="0AF98C38" w14:textId="77777777" w:rsidR="008B5A0F" w:rsidRPr="0041413C" w:rsidRDefault="008B5A0F" w:rsidP="0041413C">
      <w:pPr>
        <w:pStyle w:val="Normal1"/>
        <w:numPr>
          <w:ilvl w:val="0"/>
          <w:numId w:val="24"/>
        </w:numPr>
        <w:spacing w:after="120"/>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I implemented validations as per business rules.</w:t>
      </w:r>
    </w:p>
    <w:p w14:paraId="2284F64B"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 xml:space="preserve"> Involved in Security problems to prevent hacking issues.</w:t>
      </w:r>
    </w:p>
    <w:p w14:paraId="61E96CB1"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 xml:space="preserve">I implemented </w:t>
      </w:r>
      <w:r w:rsidRPr="00E907E6">
        <w:rPr>
          <w:rFonts w:ascii="Times New Roman" w:eastAsia="Verdana" w:hAnsi="Times New Roman" w:cs="Times New Roman"/>
          <w:b/>
          <w:color w:val="auto"/>
          <w:szCs w:val="22"/>
        </w:rPr>
        <w:t xml:space="preserve">IPC </w:t>
      </w:r>
      <w:r w:rsidRPr="0041413C">
        <w:rPr>
          <w:rFonts w:ascii="Times New Roman" w:eastAsia="Verdana" w:hAnsi="Times New Roman" w:cs="Times New Roman"/>
          <w:color w:val="auto"/>
          <w:szCs w:val="22"/>
        </w:rPr>
        <w:t xml:space="preserve">for sending data from one portlet to another </w:t>
      </w:r>
      <w:r w:rsidRPr="00E907E6">
        <w:rPr>
          <w:rFonts w:ascii="Times New Roman" w:eastAsia="Verdana" w:hAnsi="Times New Roman" w:cs="Times New Roman"/>
          <w:b/>
          <w:color w:val="auto"/>
          <w:szCs w:val="22"/>
        </w:rPr>
        <w:t>portlet</w:t>
      </w:r>
      <w:r w:rsidRPr="0041413C">
        <w:rPr>
          <w:rFonts w:ascii="Times New Roman" w:eastAsia="Verdana" w:hAnsi="Times New Roman" w:cs="Times New Roman"/>
          <w:color w:val="auto"/>
          <w:szCs w:val="22"/>
        </w:rPr>
        <w:t>.</w:t>
      </w:r>
    </w:p>
    <w:p w14:paraId="52FBAD26"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lastRenderedPageBreak/>
        <w:t>Involved in portlet preference concept.</w:t>
      </w:r>
    </w:p>
    <w:p w14:paraId="1C2E6565" w14:textId="77777777" w:rsidR="008B5A0F"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Developed page-to-pa</w:t>
      </w:r>
      <w:r w:rsidR="007A7912" w:rsidRPr="0041413C">
        <w:rPr>
          <w:rFonts w:ascii="Times New Roman" w:eastAsia="Verdana" w:hAnsi="Times New Roman" w:cs="Times New Roman"/>
          <w:color w:val="auto"/>
          <w:szCs w:val="22"/>
        </w:rPr>
        <w:t xml:space="preserve">ge communication concept using </w:t>
      </w:r>
      <w:r w:rsidRPr="0041413C">
        <w:rPr>
          <w:rFonts w:ascii="Times New Roman" w:eastAsia="Verdana" w:hAnsi="Times New Roman" w:cs="Times New Roman"/>
          <w:color w:val="auto"/>
          <w:szCs w:val="22"/>
        </w:rPr>
        <w:t>Cross Page wiring</w:t>
      </w:r>
    </w:p>
    <w:p w14:paraId="3AF49E52" w14:textId="77777777" w:rsidR="0056333E" w:rsidRPr="0041413C" w:rsidRDefault="008B5A0F" w:rsidP="0041413C">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Adding, r</w:t>
      </w:r>
      <w:r w:rsidR="007A7912" w:rsidRPr="0041413C">
        <w:rPr>
          <w:rFonts w:ascii="Times New Roman" w:eastAsia="Verdana" w:hAnsi="Times New Roman" w:cs="Times New Roman"/>
          <w:color w:val="auto"/>
          <w:szCs w:val="22"/>
        </w:rPr>
        <w:t xml:space="preserve">emoving portlet creating pages </w:t>
      </w:r>
      <w:r w:rsidRPr="0041413C">
        <w:rPr>
          <w:rFonts w:ascii="Times New Roman" w:eastAsia="Verdana" w:hAnsi="Times New Roman" w:cs="Times New Roman"/>
          <w:color w:val="auto"/>
          <w:szCs w:val="22"/>
        </w:rPr>
        <w:t>and its management in websphere portal sever.</w:t>
      </w:r>
    </w:p>
    <w:p w14:paraId="556A8655" w14:textId="77777777" w:rsidR="007D4E01" w:rsidRDefault="008B5A0F" w:rsidP="007D4E01">
      <w:pPr>
        <w:pStyle w:val="Normal1"/>
        <w:numPr>
          <w:ilvl w:val="0"/>
          <w:numId w:val="24"/>
        </w:numPr>
        <w:ind w:hanging="359"/>
        <w:rPr>
          <w:rFonts w:ascii="Times New Roman" w:hAnsi="Times New Roman" w:cs="Times New Roman"/>
          <w:color w:val="auto"/>
          <w:szCs w:val="22"/>
        </w:rPr>
      </w:pPr>
      <w:r w:rsidRPr="0041413C">
        <w:rPr>
          <w:rFonts w:ascii="Times New Roman" w:eastAsia="Verdana" w:hAnsi="Times New Roman" w:cs="Times New Roman"/>
          <w:color w:val="auto"/>
          <w:szCs w:val="22"/>
        </w:rPr>
        <w:t>Involved in Design documents, coding, unit testing, debugging of enhancement, bug fixing and deployment on various environments.</w:t>
      </w:r>
    </w:p>
    <w:p w14:paraId="72B03CD9"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Used Spring Aspects for implementing functionalities like caching. </w:t>
      </w:r>
    </w:p>
    <w:p w14:paraId="6E1B4618"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Designed and implemented transaction management using Spring AOP. </w:t>
      </w:r>
    </w:p>
    <w:p w14:paraId="275CEAE6" w14:textId="77777777" w:rsidR="00411FB9" w:rsidRDefault="007D4E01" w:rsidP="00411FB9">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Worked on providing production support. </w:t>
      </w:r>
    </w:p>
    <w:p w14:paraId="32AC4DDA" w14:textId="77777777" w:rsidR="00411FB9" w:rsidRDefault="00411FB9" w:rsidP="00411FB9">
      <w:pPr>
        <w:pStyle w:val="Normal1"/>
        <w:numPr>
          <w:ilvl w:val="0"/>
          <w:numId w:val="24"/>
        </w:numPr>
        <w:ind w:hanging="359"/>
        <w:rPr>
          <w:rFonts w:ascii="Times New Roman" w:hAnsi="Times New Roman" w:cs="Times New Roman"/>
          <w:color w:val="auto"/>
          <w:szCs w:val="22"/>
        </w:rPr>
      </w:pPr>
      <w:r w:rsidRPr="00411FB9">
        <w:rPr>
          <w:rFonts w:ascii="Times New Roman" w:hAnsi="Times New Roman" w:cs="Times New Roman"/>
          <w:color w:val="auto"/>
          <w:szCs w:val="22"/>
        </w:rPr>
        <w:t xml:space="preserve">Defined required mappings in xml that are supported by MVC architecture and Spring framework </w:t>
      </w:r>
    </w:p>
    <w:p w14:paraId="173364F0" w14:textId="77777777" w:rsidR="00411FB9" w:rsidRDefault="00411FB9" w:rsidP="00411FB9">
      <w:pPr>
        <w:pStyle w:val="Normal1"/>
        <w:numPr>
          <w:ilvl w:val="0"/>
          <w:numId w:val="24"/>
        </w:numPr>
        <w:ind w:hanging="359"/>
        <w:rPr>
          <w:rFonts w:ascii="Times New Roman" w:hAnsi="Times New Roman" w:cs="Times New Roman"/>
          <w:color w:val="auto"/>
          <w:szCs w:val="22"/>
        </w:rPr>
      </w:pPr>
      <w:r w:rsidRPr="00411FB9">
        <w:rPr>
          <w:rFonts w:ascii="Times New Roman" w:hAnsi="Times New Roman" w:cs="Times New Roman"/>
          <w:color w:val="auto"/>
          <w:szCs w:val="22"/>
        </w:rPr>
        <w:t xml:space="preserve">Involved in server side validations </w:t>
      </w:r>
      <w:r w:rsidRPr="00E907E6">
        <w:rPr>
          <w:rFonts w:ascii="Times New Roman" w:hAnsi="Times New Roman" w:cs="Times New Roman"/>
          <w:b/>
          <w:color w:val="auto"/>
          <w:szCs w:val="22"/>
        </w:rPr>
        <w:t>using AJAX</w:t>
      </w:r>
      <w:r w:rsidRPr="00411FB9">
        <w:rPr>
          <w:rFonts w:ascii="Times New Roman" w:hAnsi="Times New Roman" w:cs="Times New Roman"/>
          <w:color w:val="auto"/>
          <w:szCs w:val="22"/>
        </w:rPr>
        <w:t xml:space="preserve"> </w:t>
      </w:r>
    </w:p>
    <w:p w14:paraId="29B3FC44" w14:textId="77777777" w:rsidR="00411FB9" w:rsidRPr="00411FB9" w:rsidRDefault="00411FB9" w:rsidP="00411FB9">
      <w:pPr>
        <w:pStyle w:val="Normal1"/>
        <w:numPr>
          <w:ilvl w:val="0"/>
          <w:numId w:val="24"/>
        </w:numPr>
        <w:ind w:hanging="359"/>
        <w:rPr>
          <w:rFonts w:ascii="Times New Roman" w:hAnsi="Times New Roman" w:cs="Times New Roman"/>
          <w:color w:val="auto"/>
          <w:szCs w:val="22"/>
        </w:rPr>
      </w:pPr>
      <w:r w:rsidRPr="00411FB9">
        <w:rPr>
          <w:rFonts w:ascii="Times New Roman" w:hAnsi="Times New Roman" w:cs="Times New Roman"/>
          <w:color w:val="auto"/>
          <w:szCs w:val="22"/>
        </w:rPr>
        <w:t>Used SVN for version control.</w:t>
      </w:r>
    </w:p>
    <w:p w14:paraId="78E19591"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Involved in implementation of front end validation component using Java Script, server side validation component using Java classes. </w:t>
      </w:r>
    </w:p>
    <w:p w14:paraId="0133C5DA"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Designed and Developed WebServices using </w:t>
      </w:r>
      <w:r w:rsidRPr="00E907E6">
        <w:rPr>
          <w:rFonts w:ascii="Times New Roman" w:hAnsi="Times New Roman" w:cs="Times New Roman"/>
          <w:b/>
          <w:color w:val="auto"/>
          <w:szCs w:val="22"/>
        </w:rPr>
        <w:t>WSDL, SOAP</w:t>
      </w:r>
      <w:r w:rsidRPr="007D4E01">
        <w:rPr>
          <w:rFonts w:ascii="Times New Roman" w:hAnsi="Times New Roman" w:cs="Times New Roman"/>
          <w:color w:val="auto"/>
          <w:szCs w:val="22"/>
        </w:rPr>
        <w:t xml:space="preserve"> to co</w:t>
      </w:r>
      <w:r>
        <w:rPr>
          <w:rFonts w:ascii="Times New Roman" w:hAnsi="Times New Roman" w:cs="Times New Roman"/>
          <w:color w:val="auto"/>
          <w:szCs w:val="22"/>
        </w:rPr>
        <w:t>mmunicate to the other modules.</w:t>
      </w:r>
    </w:p>
    <w:p w14:paraId="3A39FE82"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Configured Hibernate objects as Spring Beans in the Spring Configuration File. </w:t>
      </w:r>
    </w:p>
    <w:p w14:paraId="5DE5918D" w14:textId="77777777" w:rsid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 xml:space="preserve">Configured the </w:t>
      </w:r>
      <w:r w:rsidRPr="00E907E6">
        <w:rPr>
          <w:rFonts w:ascii="Times New Roman" w:hAnsi="Times New Roman" w:cs="Times New Roman"/>
          <w:b/>
          <w:color w:val="auto"/>
          <w:szCs w:val="22"/>
        </w:rPr>
        <w:t>Hibernate configuration</w:t>
      </w:r>
      <w:r w:rsidRPr="007D4E01">
        <w:rPr>
          <w:rFonts w:ascii="Times New Roman" w:hAnsi="Times New Roman" w:cs="Times New Roman"/>
          <w:color w:val="auto"/>
          <w:szCs w:val="22"/>
        </w:rPr>
        <w:t xml:space="preserve"> files to persist the data to the Oracle 10g Database. </w:t>
      </w:r>
    </w:p>
    <w:p w14:paraId="4B0DA8BC" w14:textId="77777777" w:rsidR="007D4E01" w:rsidRPr="007D4E01" w:rsidRDefault="007D4E01" w:rsidP="007D4E01">
      <w:pPr>
        <w:pStyle w:val="Normal1"/>
        <w:numPr>
          <w:ilvl w:val="0"/>
          <w:numId w:val="24"/>
        </w:numPr>
        <w:ind w:hanging="359"/>
        <w:rPr>
          <w:rFonts w:ascii="Times New Roman" w:hAnsi="Times New Roman" w:cs="Times New Roman"/>
          <w:color w:val="auto"/>
          <w:szCs w:val="22"/>
        </w:rPr>
      </w:pPr>
      <w:r w:rsidRPr="007D4E01">
        <w:rPr>
          <w:rFonts w:ascii="Times New Roman" w:hAnsi="Times New Roman" w:cs="Times New Roman"/>
          <w:color w:val="auto"/>
          <w:szCs w:val="22"/>
        </w:rPr>
        <w:t>Developed DAOs using DAO Design Pattern to insert and update the data for various modules</w:t>
      </w:r>
    </w:p>
    <w:p w14:paraId="660F1E52" w14:textId="77777777" w:rsidR="008B5A0F" w:rsidRPr="0041413C" w:rsidRDefault="008B5A0F" w:rsidP="0041413C">
      <w:pPr>
        <w:pStyle w:val="Normal1"/>
        <w:contextualSpacing w:val="0"/>
        <w:rPr>
          <w:rFonts w:ascii="Times New Roman" w:hAnsi="Times New Roman" w:cs="Times New Roman"/>
          <w:color w:val="auto"/>
          <w:szCs w:val="22"/>
        </w:rPr>
      </w:pPr>
    </w:p>
    <w:p w14:paraId="2AC08628" w14:textId="5DD12956" w:rsidR="0064550F" w:rsidRPr="00273379" w:rsidRDefault="008B5A0F" w:rsidP="00273379">
      <w:pPr>
        <w:pStyle w:val="Normal1"/>
        <w:spacing w:after="120"/>
        <w:contextualSpacing w:val="0"/>
        <w:rPr>
          <w:rFonts w:ascii="Times New Roman" w:hAnsi="Times New Roman" w:cs="Times New Roman"/>
          <w:color w:val="auto"/>
          <w:szCs w:val="22"/>
        </w:rPr>
      </w:pPr>
      <w:r w:rsidRPr="0041413C">
        <w:rPr>
          <w:rFonts w:ascii="Times New Roman" w:eastAsia="Verdana" w:hAnsi="Times New Roman" w:cs="Times New Roman"/>
          <w:color w:val="auto"/>
          <w:szCs w:val="22"/>
        </w:rPr>
        <w:t xml:space="preserve">Environment:  Java, J2EE, JSR 168 </w:t>
      </w:r>
      <w:r w:rsidR="00CE1839" w:rsidRPr="0041413C">
        <w:rPr>
          <w:rFonts w:ascii="Times New Roman" w:eastAsia="Verdana" w:hAnsi="Times New Roman" w:cs="Times New Roman"/>
          <w:color w:val="auto"/>
          <w:szCs w:val="22"/>
        </w:rPr>
        <w:t>portlets</w:t>
      </w:r>
      <w:r w:rsidRPr="0041413C">
        <w:rPr>
          <w:rFonts w:ascii="Times New Roman" w:eastAsia="Verdana" w:hAnsi="Times New Roman" w:cs="Times New Roman"/>
          <w:color w:val="auto"/>
          <w:szCs w:val="22"/>
        </w:rPr>
        <w:t>, J</w:t>
      </w:r>
      <w:r w:rsidR="007A7912" w:rsidRPr="0041413C">
        <w:rPr>
          <w:rFonts w:ascii="Times New Roman" w:eastAsia="Verdana" w:hAnsi="Times New Roman" w:cs="Times New Roman"/>
          <w:color w:val="auto"/>
          <w:szCs w:val="22"/>
        </w:rPr>
        <w:t>SF, Spring, log4j, maven, Junit</w:t>
      </w:r>
      <w:r w:rsidRPr="0041413C">
        <w:rPr>
          <w:rFonts w:ascii="Times New Roman" w:eastAsia="Verdana" w:hAnsi="Times New Roman" w:cs="Times New Roman"/>
          <w:color w:val="auto"/>
          <w:szCs w:val="22"/>
        </w:rPr>
        <w:t>, MKS,</w:t>
      </w:r>
      <w:r w:rsidR="007A7912" w:rsidRPr="0041413C">
        <w:rPr>
          <w:rFonts w:ascii="Times New Roman" w:eastAsia="Verdana" w:hAnsi="Times New Roman" w:cs="Times New Roman"/>
          <w:color w:val="auto"/>
          <w:szCs w:val="22"/>
        </w:rPr>
        <w:t xml:space="preserve"> </w:t>
      </w:r>
      <w:r w:rsidRPr="0041413C">
        <w:rPr>
          <w:rFonts w:ascii="Times New Roman" w:eastAsia="Verdana" w:hAnsi="Times New Roman" w:cs="Times New Roman"/>
          <w:color w:val="auto"/>
          <w:szCs w:val="22"/>
        </w:rPr>
        <w:t>Web sphere Portal Server7.0, Ration</w:t>
      </w:r>
      <w:r w:rsidR="001F0999" w:rsidRPr="0041413C">
        <w:rPr>
          <w:rFonts w:ascii="Times New Roman" w:eastAsia="Verdana" w:hAnsi="Times New Roman" w:cs="Times New Roman"/>
          <w:color w:val="auto"/>
          <w:szCs w:val="22"/>
        </w:rPr>
        <w:t>al Application Developer 8.5.1</w:t>
      </w:r>
      <w:r w:rsidRPr="0041413C">
        <w:rPr>
          <w:rFonts w:ascii="Times New Roman" w:eastAsia="Verdana" w:hAnsi="Times New Roman" w:cs="Times New Roman"/>
          <w:color w:val="auto"/>
          <w:szCs w:val="22"/>
        </w:rPr>
        <w:t>,</w:t>
      </w:r>
      <w:r w:rsidR="00E162A3" w:rsidRPr="0041413C">
        <w:rPr>
          <w:rFonts w:ascii="Times New Roman" w:eastAsia="Verdana" w:hAnsi="Times New Roman" w:cs="Times New Roman"/>
          <w:color w:val="auto"/>
          <w:szCs w:val="22"/>
        </w:rPr>
        <w:t xml:space="preserve"> </w:t>
      </w:r>
      <w:r w:rsidRPr="0041413C">
        <w:rPr>
          <w:rFonts w:ascii="Times New Roman" w:eastAsia="Verdana" w:hAnsi="Times New Roman" w:cs="Times New Roman"/>
          <w:color w:val="auto"/>
          <w:szCs w:val="22"/>
        </w:rPr>
        <w:t>Windows 2007.</w:t>
      </w:r>
    </w:p>
    <w:sectPr w:rsidR="0064550F" w:rsidRPr="00273379" w:rsidSect="00021BD8">
      <w:headerReference w:type="default" r:id="rId8"/>
      <w:footerReference w:type="default" r:id="rId9"/>
      <w:pgSz w:w="11909" w:h="16834" w:code="9"/>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EE508" w14:textId="77777777" w:rsidR="00A640F2" w:rsidRDefault="00A640F2" w:rsidP="006B2F63">
      <w:r>
        <w:separator/>
      </w:r>
    </w:p>
  </w:endnote>
  <w:endnote w:type="continuationSeparator" w:id="0">
    <w:p w14:paraId="7DB91AA1" w14:textId="77777777" w:rsidR="00A640F2" w:rsidRDefault="00A640F2" w:rsidP="006B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3819D" w14:textId="77777777" w:rsidR="00AD0463" w:rsidRDefault="009A3533" w:rsidP="00AD0463">
    <w:pPr>
      <w:pStyle w:val="Footer"/>
    </w:pPr>
    <w:r>
      <w:tab/>
      <w:t xml:space="preserve">                                                                                                                            </w:t>
    </w:r>
  </w:p>
  <w:p w14:paraId="61D03A80" w14:textId="77777777" w:rsidR="00AD0463" w:rsidRDefault="009A3533" w:rsidP="00AD0463">
    <w:pPr>
      <w:pStyle w:val="Footer"/>
    </w:pPr>
    <w:r>
      <w:t xml:space="preserve">                                                                                                                                                                                                    </w:t>
    </w:r>
  </w:p>
  <w:p w14:paraId="0C6131DF" w14:textId="77777777" w:rsidR="00AD0463" w:rsidRDefault="009A3533" w:rsidP="00AD0463">
    <w:pPr>
      <w:pStyle w:val="Footer"/>
    </w:pPr>
    <w:r>
      <w:t xml:space="preserve">                                                                                                                   </w:t>
    </w:r>
  </w:p>
  <w:p w14:paraId="07C2E4AC" w14:textId="77777777" w:rsidR="00AD0463" w:rsidRDefault="00AD0463" w:rsidP="00AD0463">
    <w:pPr>
      <w:pStyle w:val="Footer"/>
    </w:pPr>
  </w:p>
  <w:p w14:paraId="5ACB57D9" w14:textId="77777777" w:rsidR="00AD0463" w:rsidRDefault="00AD0463" w:rsidP="00AD0463">
    <w:pPr>
      <w:pStyle w:val="Footer"/>
    </w:pPr>
  </w:p>
  <w:p w14:paraId="45F616F8" w14:textId="77777777" w:rsidR="00AD0463" w:rsidRPr="00025C67" w:rsidRDefault="009A3533" w:rsidP="00AD046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F7124" w14:textId="77777777" w:rsidR="00A640F2" w:rsidRDefault="00A640F2" w:rsidP="006B2F63">
      <w:r>
        <w:separator/>
      </w:r>
    </w:p>
  </w:footnote>
  <w:footnote w:type="continuationSeparator" w:id="0">
    <w:p w14:paraId="7EDE78B9" w14:textId="77777777" w:rsidR="00A640F2" w:rsidRDefault="00A640F2" w:rsidP="006B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B3CD" w14:textId="77777777" w:rsidR="00021BD8" w:rsidRPr="00F26F35" w:rsidRDefault="00F26F35" w:rsidP="00021BD8">
    <w:pPr>
      <w:rPr>
        <w:rFonts w:ascii="Trebuchet MS" w:hAnsi="Trebuchet MS"/>
        <w:b/>
        <w:bCs/>
        <w:sz w:val="20"/>
      </w:rPr>
    </w:pPr>
    <w:r w:rsidRPr="00F26F35">
      <w:rPr>
        <w:rFonts w:ascii="Trebuchet MS" w:hAnsi="Trebuchet MS"/>
        <w:b/>
        <w:bCs/>
        <w:sz w:val="20"/>
      </w:rPr>
      <w:t>SATISH B                                                                                                                              Ph:+1-(408)-901-9522.</w:t>
    </w:r>
  </w:p>
  <w:p w14:paraId="11E9B0FE" w14:textId="507A4ED2" w:rsidR="00F26F35" w:rsidRPr="00F26F35" w:rsidRDefault="00A640F2" w:rsidP="00021BD8">
    <w:pPr>
      <w:rPr>
        <w:rFonts w:ascii="Trebuchet MS" w:hAnsi="Trebuchet MS"/>
        <w:b/>
        <w:bCs/>
        <w:sz w:val="20"/>
      </w:rPr>
    </w:pPr>
    <w:hyperlink r:id="rId1" w:history="1">
      <w:r w:rsidR="000C70F0" w:rsidRPr="00294EEE">
        <w:rPr>
          <w:rStyle w:val="Hyperlink"/>
          <w:rFonts w:ascii="Trebuchet MS" w:hAnsi="Trebuchet MS"/>
          <w:b/>
          <w:bCs/>
          <w:sz w:val="20"/>
        </w:rPr>
        <w:t>Satishdeveloper88@gmail.com</w:t>
      </w:r>
    </w:hyperlink>
    <w:r w:rsidR="00F26F35" w:rsidRPr="00F26F35">
      <w:rPr>
        <w:rFonts w:ascii="Trebuchet MS" w:hAnsi="Trebuchet MS"/>
        <w:b/>
        <w:bCs/>
        <w:sz w:val="20"/>
      </w:rPr>
      <w:t xml:space="preserve">                                                                      </w:t>
    </w:r>
    <w:r w:rsidR="00AC14AD">
      <w:rPr>
        <w:rFonts w:ascii="Trebuchet MS" w:hAnsi="Trebuchet MS"/>
        <w:b/>
        <w:bCs/>
        <w:sz w:val="20"/>
      </w:rPr>
      <w:t xml:space="preserve">                            </w:t>
    </w:r>
    <w:r w:rsidR="00F26F35" w:rsidRPr="00F26F35">
      <w:rPr>
        <w:rFonts w:ascii="Trebuchet MS" w:hAnsi="Trebuchet MS"/>
        <w:b/>
        <w:bCs/>
        <w:sz w:val="20"/>
      </w:rPr>
      <w:t xml:space="preserve">JAVA Developer  </w:t>
    </w:r>
  </w:p>
  <w:p w14:paraId="4D37BADE" w14:textId="77777777" w:rsidR="00021BD8" w:rsidRDefault="00021BD8" w:rsidP="00021BD8">
    <w:pPr>
      <w:rPr>
        <w:rFonts w:ascii="Trebuchet MS" w:hAnsi="Trebuchet MS"/>
        <w:b/>
        <w:bCs/>
        <w:sz w:val="18"/>
        <w:szCs w:val="18"/>
      </w:rPr>
    </w:pPr>
  </w:p>
  <w:p w14:paraId="6E08B222" w14:textId="77777777" w:rsidR="00AD0463" w:rsidRPr="006B2F63" w:rsidRDefault="00AD0463" w:rsidP="006B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sz w:val="22"/>
        <w:szCs w:val="22"/>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7725951"/>
    <w:multiLevelType w:val="hybridMultilevel"/>
    <w:tmpl w:val="754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C2B2A"/>
    <w:multiLevelType w:val="hybridMultilevel"/>
    <w:tmpl w:val="2AEA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353A2"/>
    <w:multiLevelType w:val="hybridMultilevel"/>
    <w:tmpl w:val="70BEB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6374B"/>
    <w:multiLevelType w:val="hybridMultilevel"/>
    <w:tmpl w:val="B9408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72B38"/>
    <w:multiLevelType w:val="hybridMultilevel"/>
    <w:tmpl w:val="9038610C"/>
    <w:lvl w:ilvl="0" w:tplc="0409000B">
      <w:start w:val="1"/>
      <w:numFmt w:val="bullet"/>
      <w:lvlText w:val=""/>
      <w:lvlJc w:val="left"/>
      <w:pPr>
        <w:ind w:left="1139"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15:restartNumberingAfterBreak="0">
    <w:nsid w:val="20CD7EDB"/>
    <w:multiLevelType w:val="multilevel"/>
    <w:tmpl w:val="B6429266"/>
    <w:lvl w:ilvl="0">
      <w:start w:val="1"/>
      <w:numFmt w:val="bullet"/>
      <w:lvlText w:val="•"/>
      <w:lvlJc w:val="left"/>
      <w:pPr>
        <w:ind w:left="905" w:firstLine="905"/>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265" w:firstLine="1265"/>
      </w:pPr>
      <w:rPr>
        <w:rFonts w:ascii="Verdana" w:eastAsia="Verdana" w:hAnsi="Verdana" w:cs="Verdana"/>
        <w:b w:val="0"/>
        <w:i w:val="0"/>
        <w:smallCaps w:val="0"/>
        <w:strike w:val="0"/>
        <w:color w:val="000000"/>
        <w:sz w:val="20"/>
        <w:u w:val="none"/>
        <w:vertAlign w:val="baseline"/>
      </w:rPr>
    </w:lvl>
    <w:lvl w:ilvl="2">
      <w:start w:val="1"/>
      <w:numFmt w:val="bullet"/>
      <w:lvlText w:val="▪"/>
      <w:lvlJc w:val="left"/>
      <w:pPr>
        <w:ind w:left="1625" w:firstLine="1625"/>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1985" w:firstLine="1985"/>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2345" w:firstLine="2345"/>
      </w:pPr>
      <w:rPr>
        <w:rFonts w:ascii="Verdana" w:eastAsia="Verdana" w:hAnsi="Verdana" w:cs="Verdana"/>
        <w:b w:val="0"/>
        <w:i w:val="0"/>
        <w:smallCaps w:val="0"/>
        <w:strike w:val="0"/>
        <w:color w:val="000000"/>
        <w:sz w:val="20"/>
        <w:u w:val="none"/>
        <w:vertAlign w:val="baseline"/>
      </w:rPr>
    </w:lvl>
    <w:lvl w:ilvl="5">
      <w:start w:val="1"/>
      <w:numFmt w:val="bullet"/>
      <w:lvlText w:val="▪"/>
      <w:lvlJc w:val="left"/>
      <w:pPr>
        <w:ind w:left="2705" w:firstLine="2705"/>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3065" w:firstLine="3065"/>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3425" w:firstLine="3425"/>
      </w:pPr>
      <w:rPr>
        <w:rFonts w:ascii="Verdana" w:eastAsia="Verdana" w:hAnsi="Verdana" w:cs="Verdana"/>
        <w:b w:val="0"/>
        <w:i w:val="0"/>
        <w:smallCaps w:val="0"/>
        <w:strike w:val="0"/>
        <w:color w:val="000000"/>
        <w:sz w:val="20"/>
        <w:u w:val="none"/>
        <w:vertAlign w:val="baseline"/>
      </w:rPr>
    </w:lvl>
    <w:lvl w:ilvl="8">
      <w:start w:val="1"/>
      <w:numFmt w:val="bullet"/>
      <w:lvlText w:val="▪"/>
      <w:lvlJc w:val="left"/>
      <w:pPr>
        <w:ind w:left="3785" w:firstLine="3785"/>
      </w:pPr>
      <w:rPr>
        <w:rFonts w:ascii="Verdana" w:eastAsia="Verdana" w:hAnsi="Verdana" w:cs="Verdana"/>
        <w:b w:val="0"/>
        <w:i w:val="0"/>
        <w:smallCaps w:val="0"/>
        <w:strike w:val="0"/>
        <w:color w:val="000000"/>
        <w:sz w:val="20"/>
        <w:u w:val="none"/>
        <w:vertAlign w:val="baseline"/>
      </w:rPr>
    </w:lvl>
  </w:abstractNum>
  <w:abstractNum w:abstractNumId="11" w15:restartNumberingAfterBreak="0">
    <w:nsid w:val="26037E82"/>
    <w:multiLevelType w:val="hybridMultilevel"/>
    <w:tmpl w:val="2C727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6E4E05"/>
    <w:multiLevelType w:val="hybridMultilevel"/>
    <w:tmpl w:val="A6D4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34603"/>
    <w:multiLevelType w:val="hybridMultilevel"/>
    <w:tmpl w:val="4D90F0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B17D96"/>
    <w:multiLevelType w:val="hybridMultilevel"/>
    <w:tmpl w:val="7F0C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B1B03"/>
    <w:multiLevelType w:val="hybridMultilevel"/>
    <w:tmpl w:val="EDDA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E6FBA"/>
    <w:multiLevelType w:val="hybridMultilevel"/>
    <w:tmpl w:val="FA122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F06FA"/>
    <w:multiLevelType w:val="hybridMultilevel"/>
    <w:tmpl w:val="9BD6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15ACA"/>
    <w:multiLevelType w:val="hybridMultilevel"/>
    <w:tmpl w:val="A13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0AC"/>
    <w:multiLevelType w:val="hybridMultilevel"/>
    <w:tmpl w:val="B0FC61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D05459"/>
    <w:multiLevelType w:val="hybridMultilevel"/>
    <w:tmpl w:val="3ACE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46189"/>
    <w:multiLevelType w:val="hybridMultilevel"/>
    <w:tmpl w:val="FA8C8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711EE"/>
    <w:multiLevelType w:val="hybridMultilevel"/>
    <w:tmpl w:val="4C38996E"/>
    <w:lvl w:ilvl="0" w:tplc="0409000B">
      <w:start w:val="1"/>
      <w:numFmt w:val="bullet"/>
      <w:lvlText w:val=""/>
      <w:lvlJc w:val="left"/>
      <w:pPr>
        <w:ind w:left="720" w:hanging="360"/>
      </w:pPr>
      <w:rPr>
        <w:rFonts w:ascii="Wingdings" w:hAnsi="Wingdings" w:hint="default"/>
      </w:rPr>
    </w:lvl>
    <w:lvl w:ilvl="1" w:tplc="92FC708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22DA1"/>
    <w:multiLevelType w:val="hybridMultilevel"/>
    <w:tmpl w:val="88606B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5C6039"/>
    <w:multiLevelType w:val="hybridMultilevel"/>
    <w:tmpl w:val="4622FA12"/>
    <w:lvl w:ilvl="0" w:tplc="00000006">
      <w:start w:val="1"/>
      <w:numFmt w:val="bullet"/>
      <w:lvlText w:val="·"/>
      <w:lvlJc w:val="left"/>
      <w:pPr>
        <w:tabs>
          <w:tab w:val="num" w:pos="720"/>
        </w:tabs>
      </w:pPr>
      <w:rPr>
        <w:rFonts w:ascii="Symbol" w:hAnsi="Symbol" w:cs="StarSymbol"/>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688D"/>
    <w:multiLevelType w:val="hybridMultilevel"/>
    <w:tmpl w:val="5E78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C7862"/>
    <w:multiLevelType w:val="hybridMultilevel"/>
    <w:tmpl w:val="28641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791173"/>
    <w:multiLevelType w:val="hybridMultilevel"/>
    <w:tmpl w:val="5754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929EC"/>
    <w:multiLevelType w:val="hybridMultilevel"/>
    <w:tmpl w:val="F5FA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E75F3"/>
    <w:multiLevelType w:val="hybridMultilevel"/>
    <w:tmpl w:val="55E6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A1944"/>
    <w:multiLevelType w:val="multilevel"/>
    <w:tmpl w:val="DC509C76"/>
    <w:lvl w:ilvl="0">
      <w:start w:val="1"/>
      <w:numFmt w:val="bullet"/>
      <w:lvlText w:val="➢"/>
      <w:lvlJc w:val="left"/>
      <w:pPr>
        <w:ind w:left="825"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545"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265"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985"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705"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425"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145"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865"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585" w:firstLine="0"/>
      </w:pPr>
      <w:rPr>
        <w:rFonts w:ascii="Verdana" w:eastAsia="Verdana" w:hAnsi="Verdana" w:cs="Verdana"/>
        <w:b w:val="0"/>
        <w:i w:val="0"/>
        <w:smallCaps w:val="0"/>
        <w:strike w:val="0"/>
        <w:color w:val="000000"/>
        <w:sz w:val="20"/>
        <w:u w:val="none"/>
        <w:vertAlign w:val="baseline"/>
      </w:rPr>
    </w:lvl>
  </w:abstractNum>
  <w:abstractNum w:abstractNumId="31" w15:restartNumberingAfterBreak="0">
    <w:nsid w:val="6C390388"/>
    <w:multiLevelType w:val="hybridMultilevel"/>
    <w:tmpl w:val="885EF1FC"/>
    <w:lvl w:ilvl="0" w:tplc="4A4E16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F2533"/>
    <w:multiLevelType w:val="hybridMultilevel"/>
    <w:tmpl w:val="AD868A52"/>
    <w:lvl w:ilvl="0" w:tplc="0409000B">
      <w:start w:val="1"/>
      <w:numFmt w:val="bullet"/>
      <w:lvlText w:val=""/>
      <w:lvlJc w:val="left"/>
      <w:pPr>
        <w:tabs>
          <w:tab w:val="num" w:pos="1440"/>
        </w:tabs>
        <w:ind w:left="144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755F8"/>
    <w:multiLevelType w:val="hybridMultilevel"/>
    <w:tmpl w:val="BD0E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F5E80"/>
    <w:multiLevelType w:val="hybridMultilevel"/>
    <w:tmpl w:val="D35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AFA"/>
    <w:multiLevelType w:val="hybridMultilevel"/>
    <w:tmpl w:val="8AD0D22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6" w15:restartNumberingAfterBreak="0">
    <w:nsid w:val="757961BD"/>
    <w:multiLevelType w:val="hybridMultilevel"/>
    <w:tmpl w:val="BC24209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765BA9"/>
    <w:multiLevelType w:val="hybridMultilevel"/>
    <w:tmpl w:val="7A2C592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C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36"/>
  </w:num>
  <w:num w:numId="3">
    <w:abstractNumId w:val="26"/>
  </w:num>
  <w:num w:numId="4">
    <w:abstractNumId w:val="20"/>
  </w:num>
  <w:num w:numId="5">
    <w:abstractNumId w:val="11"/>
  </w:num>
  <w:num w:numId="6">
    <w:abstractNumId w:val="21"/>
  </w:num>
  <w:num w:numId="7">
    <w:abstractNumId w:val="16"/>
  </w:num>
  <w:num w:numId="8">
    <w:abstractNumId w:val="13"/>
  </w:num>
  <w:num w:numId="9">
    <w:abstractNumId w:val="19"/>
  </w:num>
  <w:num w:numId="10">
    <w:abstractNumId w:val="25"/>
  </w:num>
  <w:num w:numId="11">
    <w:abstractNumId w:val="3"/>
  </w:num>
  <w:num w:numId="12">
    <w:abstractNumId w:val="0"/>
  </w:num>
  <w:num w:numId="13">
    <w:abstractNumId w:val="2"/>
  </w:num>
  <w:num w:numId="14">
    <w:abstractNumId w:val="8"/>
  </w:num>
  <w:num w:numId="15">
    <w:abstractNumId w:val="18"/>
  </w:num>
  <w:num w:numId="16">
    <w:abstractNumId w:val="24"/>
  </w:num>
  <w:num w:numId="17">
    <w:abstractNumId w:val="9"/>
  </w:num>
  <w:num w:numId="18">
    <w:abstractNumId w:val="35"/>
  </w:num>
  <w:num w:numId="19">
    <w:abstractNumId w:val="32"/>
  </w:num>
  <w:num w:numId="20">
    <w:abstractNumId w:val="23"/>
  </w:num>
  <w:num w:numId="21">
    <w:abstractNumId w:val="34"/>
  </w:num>
  <w:num w:numId="22">
    <w:abstractNumId w:val="5"/>
  </w:num>
  <w:num w:numId="23">
    <w:abstractNumId w:val="17"/>
  </w:num>
  <w:num w:numId="24">
    <w:abstractNumId w:val="10"/>
  </w:num>
  <w:num w:numId="25">
    <w:abstractNumId w:val="30"/>
  </w:num>
  <w:num w:numId="26">
    <w:abstractNumId w:val="4"/>
  </w:num>
  <w:num w:numId="27">
    <w:abstractNumId w:val="1"/>
  </w:num>
  <w:num w:numId="28">
    <w:abstractNumId w:val="29"/>
  </w:num>
  <w:num w:numId="29">
    <w:abstractNumId w:val="27"/>
  </w:num>
  <w:num w:numId="30">
    <w:abstractNumId w:val="28"/>
  </w:num>
  <w:num w:numId="31">
    <w:abstractNumId w:val="33"/>
  </w:num>
  <w:num w:numId="32">
    <w:abstractNumId w:val="31"/>
  </w:num>
  <w:num w:numId="33">
    <w:abstractNumId w:val="22"/>
  </w:num>
  <w:num w:numId="34">
    <w:abstractNumId w:val="7"/>
  </w:num>
  <w:num w:numId="35">
    <w:abstractNumId w:val="12"/>
  </w:num>
  <w:num w:numId="36">
    <w:abstractNumId w:val="6"/>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3"/>
    <w:rsid w:val="0000397F"/>
    <w:rsid w:val="0001364C"/>
    <w:rsid w:val="000178F1"/>
    <w:rsid w:val="0002006C"/>
    <w:rsid w:val="00021BD8"/>
    <w:rsid w:val="00022B01"/>
    <w:rsid w:val="00024B04"/>
    <w:rsid w:val="00031E78"/>
    <w:rsid w:val="000333B9"/>
    <w:rsid w:val="00041DBD"/>
    <w:rsid w:val="000423BC"/>
    <w:rsid w:val="00045193"/>
    <w:rsid w:val="00046174"/>
    <w:rsid w:val="000470EE"/>
    <w:rsid w:val="00047F30"/>
    <w:rsid w:val="00057188"/>
    <w:rsid w:val="00057ED7"/>
    <w:rsid w:val="00071AE5"/>
    <w:rsid w:val="00071F21"/>
    <w:rsid w:val="00073963"/>
    <w:rsid w:val="000841E4"/>
    <w:rsid w:val="00091A5E"/>
    <w:rsid w:val="00092F3E"/>
    <w:rsid w:val="000A32E7"/>
    <w:rsid w:val="000A64C6"/>
    <w:rsid w:val="000A7A5F"/>
    <w:rsid w:val="000B1873"/>
    <w:rsid w:val="000B4E61"/>
    <w:rsid w:val="000C09CF"/>
    <w:rsid w:val="000C0BC6"/>
    <w:rsid w:val="000C4198"/>
    <w:rsid w:val="000C4DF9"/>
    <w:rsid w:val="000C6FD4"/>
    <w:rsid w:val="000C70F0"/>
    <w:rsid w:val="000C7D21"/>
    <w:rsid w:val="000D1A50"/>
    <w:rsid w:val="000D3A87"/>
    <w:rsid w:val="000D66A1"/>
    <w:rsid w:val="000D7FA5"/>
    <w:rsid w:val="000E0B0A"/>
    <w:rsid w:val="000E4B1F"/>
    <w:rsid w:val="000F0370"/>
    <w:rsid w:val="000F4197"/>
    <w:rsid w:val="00100AE2"/>
    <w:rsid w:val="00110D0D"/>
    <w:rsid w:val="001119CA"/>
    <w:rsid w:val="001122F0"/>
    <w:rsid w:val="00115E14"/>
    <w:rsid w:val="0012504C"/>
    <w:rsid w:val="001352E3"/>
    <w:rsid w:val="00135769"/>
    <w:rsid w:val="001439CA"/>
    <w:rsid w:val="0015691D"/>
    <w:rsid w:val="001603E1"/>
    <w:rsid w:val="00170928"/>
    <w:rsid w:val="001755DA"/>
    <w:rsid w:val="00177176"/>
    <w:rsid w:val="00177F68"/>
    <w:rsid w:val="001822B7"/>
    <w:rsid w:val="00182C43"/>
    <w:rsid w:val="00187A27"/>
    <w:rsid w:val="00192C77"/>
    <w:rsid w:val="001941EA"/>
    <w:rsid w:val="001A09F1"/>
    <w:rsid w:val="001A1896"/>
    <w:rsid w:val="001A3194"/>
    <w:rsid w:val="001B566A"/>
    <w:rsid w:val="001B667A"/>
    <w:rsid w:val="001C312E"/>
    <w:rsid w:val="001C4F73"/>
    <w:rsid w:val="001C6684"/>
    <w:rsid w:val="001D4989"/>
    <w:rsid w:val="001D4AE3"/>
    <w:rsid w:val="001D7176"/>
    <w:rsid w:val="001E3B28"/>
    <w:rsid w:val="001E49E9"/>
    <w:rsid w:val="001E5B4E"/>
    <w:rsid w:val="001E5E48"/>
    <w:rsid w:val="001E6C21"/>
    <w:rsid w:val="001F0999"/>
    <w:rsid w:val="001F56AD"/>
    <w:rsid w:val="001F64EE"/>
    <w:rsid w:val="00200425"/>
    <w:rsid w:val="00200631"/>
    <w:rsid w:val="002109A9"/>
    <w:rsid w:val="002122C7"/>
    <w:rsid w:val="00217D79"/>
    <w:rsid w:val="002207F2"/>
    <w:rsid w:val="00222E86"/>
    <w:rsid w:val="00224ACD"/>
    <w:rsid w:val="002262D6"/>
    <w:rsid w:val="0023466B"/>
    <w:rsid w:val="00235044"/>
    <w:rsid w:val="00237009"/>
    <w:rsid w:val="002426CD"/>
    <w:rsid w:val="002437F7"/>
    <w:rsid w:val="00246459"/>
    <w:rsid w:val="00253FCD"/>
    <w:rsid w:val="00257841"/>
    <w:rsid w:val="0026011A"/>
    <w:rsid w:val="002673F0"/>
    <w:rsid w:val="00273379"/>
    <w:rsid w:val="00276438"/>
    <w:rsid w:val="00276D04"/>
    <w:rsid w:val="002779F7"/>
    <w:rsid w:val="00285D9C"/>
    <w:rsid w:val="00292DCC"/>
    <w:rsid w:val="00294B3D"/>
    <w:rsid w:val="002A5CD9"/>
    <w:rsid w:val="002B10B2"/>
    <w:rsid w:val="002B2CD0"/>
    <w:rsid w:val="002B5484"/>
    <w:rsid w:val="002C0A6F"/>
    <w:rsid w:val="002C1E22"/>
    <w:rsid w:val="002C43E4"/>
    <w:rsid w:val="002C7FA1"/>
    <w:rsid w:val="002D2563"/>
    <w:rsid w:val="002D31D7"/>
    <w:rsid w:val="002D38FE"/>
    <w:rsid w:val="002D4F8C"/>
    <w:rsid w:val="002D5E59"/>
    <w:rsid w:val="002D7197"/>
    <w:rsid w:val="002E392F"/>
    <w:rsid w:val="002E4685"/>
    <w:rsid w:val="002E62CC"/>
    <w:rsid w:val="002E7234"/>
    <w:rsid w:val="002E7CF3"/>
    <w:rsid w:val="002E7DA9"/>
    <w:rsid w:val="002F0B5A"/>
    <w:rsid w:val="002F52CE"/>
    <w:rsid w:val="002F74E6"/>
    <w:rsid w:val="0030381D"/>
    <w:rsid w:val="00306691"/>
    <w:rsid w:val="00316FF7"/>
    <w:rsid w:val="0032193F"/>
    <w:rsid w:val="00324A5A"/>
    <w:rsid w:val="00324D82"/>
    <w:rsid w:val="00325C2B"/>
    <w:rsid w:val="00330444"/>
    <w:rsid w:val="00332DEF"/>
    <w:rsid w:val="003352B2"/>
    <w:rsid w:val="00337885"/>
    <w:rsid w:val="00340DA2"/>
    <w:rsid w:val="00341E4B"/>
    <w:rsid w:val="00342226"/>
    <w:rsid w:val="003427DB"/>
    <w:rsid w:val="003469E1"/>
    <w:rsid w:val="00347079"/>
    <w:rsid w:val="003502F8"/>
    <w:rsid w:val="003505A4"/>
    <w:rsid w:val="00356F5D"/>
    <w:rsid w:val="003679FE"/>
    <w:rsid w:val="003715F1"/>
    <w:rsid w:val="00371760"/>
    <w:rsid w:val="00371B2E"/>
    <w:rsid w:val="00377B04"/>
    <w:rsid w:val="00381DAE"/>
    <w:rsid w:val="00382734"/>
    <w:rsid w:val="0038776E"/>
    <w:rsid w:val="003941ED"/>
    <w:rsid w:val="003951E7"/>
    <w:rsid w:val="003A057D"/>
    <w:rsid w:val="003A7307"/>
    <w:rsid w:val="003B0AC7"/>
    <w:rsid w:val="003B0C2C"/>
    <w:rsid w:val="003B2FC2"/>
    <w:rsid w:val="003B7DEB"/>
    <w:rsid w:val="003C2670"/>
    <w:rsid w:val="003C31EC"/>
    <w:rsid w:val="003D184F"/>
    <w:rsid w:val="003D305F"/>
    <w:rsid w:val="003D4258"/>
    <w:rsid w:val="003E38FD"/>
    <w:rsid w:val="003E4D9A"/>
    <w:rsid w:val="003E5352"/>
    <w:rsid w:val="003E5457"/>
    <w:rsid w:val="003E54A2"/>
    <w:rsid w:val="003F2206"/>
    <w:rsid w:val="003F6061"/>
    <w:rsid w:val="00400D8D"/>
    <w:rsid w:val="004020BB"/>
    <w:rsid w:val="004028E8"/>
    <w:rsid w:val="004055CE"/>
    <w:rsid w:val="00407C1C"/>
    <w:rsid w:val="00411FB9"/>
    <w:rsid w:val="0041413C"/>
    <w:rsid w:val="00417012"/>
    <w:rsid w:val="00417217"/>
    <w:rsid w:val="00421281"/>
    <w:rsid w:val="004220CF"/>
    <w:rsid w:val="004255AA"/>
    <w:rsid w:val="00427F77"/>
    <w:rsid w:val="004316C7"/>
    <w:rsid w:val="00434032"/>
    <w:rsid w:val="004512D3"/>
    <w:rsid w:val="004529E8"/>
    <w:rsid w:val="00453776"/>
    <w:rsid w:val="004549B2"/>
    <w:rsid w:val="00461696"/>
    <w:rsid w:val="00465247"/>
    <w:rsid w:val="004700B4"/>
    <w:rsid w:val="004703D4"/>
    <w:rsid w:val="00473A3E"/>
    <w:rsid w:val="004777CC"/>
    <w:rsid w:val="0048037C"/>
    <w:rsid w:val="00481C9D"/>
    <w:rsid w:val="004855B8"/>
    <w:rsid w:val="00487C1E"/>
    <w:rsid w:val="00491DFD"/>
    <w:rsid w:val="004946D9"/>
    <w:rsid w:val="004A0784"/>
    <w:rsid w:val="004A376C"/>
    <w:rsid w:val="004A5141"/>
    <w:rsid w:val="004B3BB0"/>
    <w:rsid w:val="004B483C"/>
    <w:rsid w:val="004B7CF0"/>
    <w:rsid w:val="004C08DD"/>
    <w:rsid w:val="004C48E1"/>
    <w:rsid w:val="004D16A6"/>
    <w:rsid w:val="004D2E8F"/>
    <w:rsid w:val="004D39F1"/>
    <w:rsid w:val="004E0F0B"/>
    <w:rsid w:val="004E6F58"/>
    <w:rsid w:val="004F19F8"/>
    <w:rsid w:val="00501EB0"/>
    <w:rsid w:val="00510E4A"/>
    <w:rsid w:val="00520670"/>
    <w:rsid w:val="00520FA5"/>
    <w:rsid w:val="0052213F"/>
    <w:rsid w:val="00526E93"/>
    <w:rsid w:val="00533723"/>
    <w:rsid w:val="00535F36"/>
    <w:rsid w:val="00535FB2"/>
    <w:rsid w:val="00540E05"/>
    <w:rsid w:val="00541296"/>
    <w:rsid w:val="00542F75"/>
    <w:rsid w:val="00545689"/>
    <w:rsid w:val="00546243"/>
    <w:rsid w:val="00547779"/>
    <w:rsid w:val="00556198"/>
    <w:rsid w:val="0056333E"/>
    <w:rsid w:val="005804AA"/>
    <w:rsid w:val="00581C0F"/>
    <w:rsid w:val="005A06B8"/>
    <w:rsid w:val="005A1884"/>
    <w:rsid w:val="005A22F9"/>
    <w:rsid w:val="005A5961"/>
    <w:rsid w:val="005A6A29"/>
    <w:rsid w:val="005B58A8"/>
    <w:rsid w:val="005C0C82"/>
    <w:rsid w:val="005C1154"/>
    <w:rsid w:val="005D04CA"/>
    <w:rsid w:val="005D5B0E"/>
    <w:rsid w:val="005D5DA4"/>
    <w:rsid w:val="005D62C5"/>
    <w:rsid w:val="005E03E2"/>
    <w:rsid w:val="005E7CC4"/>
    <w:rsid w:val="006011D9"/>
    <w:rsid w:val="00613EB9"/>
    <w:rsid w:val="00614123"/>
    <w:rsid w:val="00615522"/>
    <w:rsid w:val="006172CE"/>
    <w:rsid w:val="00620C97"/>
    <w:rsid w:val="006211C6"/>
    <w:rsid w:val="0062301B"/>
    <w:rsid w:val="006262E8"/>
    <w:rsid w:val="0062763B"/>
    <w:rsid w:val="0063158B"/>
    <w:rsid w:val="006410FC"/>
    <w:rsid w:val="00644702"/>
    <w:rsid w:val="0064550F"/>
    <w:rsid w:val="006463E3"/>
    <w:rsid w:val="0064677F"/>
    <w:rsid w:val="00651578"/>
    <w:rsid w:val="00653B12"/>
    <w:rsid w:val="0066062B"/>
    <w:rsid w:val="0067580C"/>
    <w:rsid w:val="00675DBA"/>
    <w:rsid w:val="00684E93"/>
    <w:rsid w:val="00686B8A"/>
    <w:rsid w:val="006912CB"/>
    <w:rsid w:val="00691F3A"/>
    <w:rsid w:val="00697165"/>
    <w:rsid w:val="006A2915"/>
    <w:rsid w:val="006A4C61"/>
    <w:rsid w:val="006A5168"/>
    <w:rsid w:val="006A6166"/>
    <w:rsid w:val="006A7E13"/>
    <w:rsid w:val="006B1BF8"/>
    <w:rsid w:val="006B2F63"/>
    <w:rsid w:val="006B54EE"/>
    <w:rsid w:val="006B550D"/>
    <w:rsid w:val="006B6794"/>
    <w:rsid w:val="006B6A99"/>
    <w:rsid w:val="006C02CE"/>
    <w:rsid w:val="006C1691"/>
    <w:rsid w:val="006C369D"/>
    <w:rsid w:val="006C50DB"/>
    <w:rsid w:val="006C688C"/>
    <w:rsid w:val="006D5E35"/>
    <w:rsid w:val="006D7520"/>
    <w:rsid w:val="006E0CA9"/>
    <w:rsid w:val="006E181D"/>
    <w:rsid w:val="006E1E39"/>
    <w:rsid w:val="006E2149"/>
    <w:rsid w:val="006E6DEC"/>
    <w:rsid w:val="006F29FB"/>
    <w:rsid w:val="006F569D"/>
    <w:rsid w:val="006F65FB"/>
    <w:rsid w:val="007001B2"/>
    <w:rsid w:val="00701DA0"/>
    <w:rsid w:val="007054A6"/>
    <w:rsid w:val="007074DD"/>
    <w:rsid w:val="00710A8E"/>
    <w:rsid w:val="007202E9"/>
    <w:rsid w:val="00722C9B"/>
    <w:rsid w:val="00732F0B"/>
    <w:rsid w:val="00735932"/>
    <w:rsid w:val="00736A67"/>
    <w:rsid w:val="00740360"/>
    <w:rsid w:val="00744FCD"/>
    <w:rsid w:val="0074756A"/>
    <w:rsid w:val="00747E0E"/>
    <w:rsid w:val="00752804"/>
    <w:rsid w:val="0075501B"/>
    <w:rsid w:val="00763EC7"/>
    <w:rsid w:val="00771C6C"/>
    <w:rsid w:val="00774EED"/>
    <w:rsid w:val="00776747"/>
    <w:rsid w:val="00784D83"/>
    <w:rsid w:val="007854F5"/>
    <w:rsid w:val="007855D2"/>
    <w:rsid w:val="0079225B"/>
    <w:rsid w:val="0079517D"/>
    <w:rsid w:val="00797AC1"/>
    <w:rsid w:val="00797B44"/>
    <w:rsid w:val="00797E41"/>
    <w:rsid w:val="007A0656"/>
    <w:rsid w:val="007A52D7"/>
    <w:rsid w:val="007A6067"/>
    <w:rsid w:val="007A7912"/>
    <w:rsid w:val="007B4B14"/>
    <w:rsid w:val="007C1F71"/>
    <w:rsid w:val="007C38A5"/>
    <w:rsid w:val="007D4E01"/>
    <w:rsid w:val="007E0ED3"/>
    <w:rsid w:val="007E2966"/>
    <w:rsid w:val="007F03F6"/>
    <w:rsid w:val="007F0ACA"/>
    <w:rsid w:val="007F1734"/>
    <w:rsid w:val="007F2FF0"/>
    <w:rsid w:val="008030E6"/>
    <w:rsid w:val="00811694"/>
    <w:rsid w:val="00811B85"/>
    <w:rsid w:val="008123E7"/>
    <w:rsid w:val="00817824"/>
    <w:rsid w:val="00821CBB"/>
    <w:rsid w:val="008246FC"/>
    <w:rsid w:val="0082790F"/>
    <w:rsid w:val="00827E38"/>
    <w:rsid w:val="00832FBE"/>
    <w:rsid w:val="00834C54"/>
    <w:rsid w:val="00836CEE"/>
    <w:rsid w:val="0084037A"/>
    <w:rsid w:val="00840E3D"/>
    <w:rsid w:val="00843F5C"/>
    <w:rsid w:val="00844AE4"/>
    <w:rsid w:val="008451E4"/>
    <w:rsid w:val="0085037E"/>
    <w:rsid w:val="008506E5"/>
    <w:rsid w:val="0086426D"/>
    <w:rsid w:val="008715D1"/>
    <w:rsid w:val="00882E75"/>
    <w:rsid w:val="00883136"/>
    <w:rsid w:val="00890164"/>
    <w:rsid w:val="00891BFE"/>
    <w:rsid w:val="00892D9B"/>
    <w:rsid w:val="008A0A78"/>
    <w:rsid w:val="008B0A02"/>
    <w:rsid w:val="008B1BFE"/>
    <w:rsid w:val="008B535E"/>
    <w:rsid w:val="008B5A0F"/>
    <w:rsid w:val="008C7203"/>
    <w:rsid w:val="008D549C"/>
    <w:rsid w:val="008E37AD"/>
    <w:rsid w:val="008F0762"/>
    <w:rsid w:val="008F71C9"/>
    <w:rsid w:val="00900499"/>
    <w:rsid w:val="009033C2"/>
    <w:rsid w:val="009036C5"/>
    <w:rsid w:val="009050D1"/>
    <w:rsid w:val="00906762"/>
    <w:rsid w:val="009105F8"/>
    <w:rsid w:val="00913903"/>
    <w:rsid w:val="0091562F"/>
    <w:rsid w:val="0091624F"/>
    <w:rsid w:val="009168F2"/>
    <w:rsid w:val="00917AEE"/>
    <w:rsid w:val="00920828"/>
    <w:rsid w:val="0092087A"/>
    <w:rsid w:val="00920FC8"/>
    <w:rsid w:val="00922C2B"/>
    <w:rsid w:val="009244B1"/>
    <w:rsid w:val="00924E71"/>
    <w:rsid w:val="00931DA3"/>
    <w:rsid w:val="009342D9"/>
    <w:rsid w:val="00934869"/>
    <w:rsid w:val="0094063D"/>
    <w:rsid w:val="00941819"/>
    <w:rsid w:val="009430B3"/>
    <w:rsid w:val="00961288"/>
    <w:rsid w:val="009628D6"/>
    <w:rsid w:val="00962CE5"/>
    <w:rsid w:val="00972610"/>
    <w:rsid w:val="00976873"/>
    <w:rsid w:val="00976F84"/>
    <w:rsid w:val="009904EB"/>
    <w:rsid w:val="0099057F"/>
    <w:rsid w:val="009A09E9"/>
    <w:rsid w:val="009A2B4E"/>
    <w:rsid w:val="009A3533"/>
    <w:rsid w:val="009A4903"/>
    <w:rsid w:val="009B53C6"/>
    <w:rsid w:val="009B6AA4"/>
    <w:rsid w:val="009C1248"/>
    <w:rsid w:val="009C20C1"/>
    <w:rsid w:val="009C2CE5"/>
    <w:rsid w:val="009C5EB2"/>
    <w:rsid w:val="009C644C"/>
    <w:rsid w:val="009D086A"/>
    <w:rsid w:val="009D1F3A"/>
    <w:rsid w:val="009D518B"/>
    <w:rsid w:val="009E15C8"/>
    <w:rsid w:val="009E395D"/>
    <w:rsid w:val="009E5E13"/>
    <w:rsid w:val="009E6B68"/>
    <w:rsid w:val="009F34EB"/>
    <w:rsid w:val="00A0388D"/>
    <w:rsid w:val="00A04D47"/>
    <w:rsid w:val="00A0718A"/>
    <w:rsid w:val="00A100BB"/>
    <w:rsid w:val="00A144B4"/>
    <w:rsid w:val="00A169B2"/>
    <w:rsid w:val="00A224E9"/>
    <w:rsid w:val="00A24F8F"/>
    <w:rsid w:val="00A26F1A"/>
    <w:rsid w:val="00A33D3A"/>
    <w:rsid w:val="00A40D80"/>
    <w:rsid w:val="00A47F3A"/>
    <w:rsid w:val="00A51163"/>
    <w:rsid w:val="00A5131A"/>
    <w:rsid w:val="00A62DFD"/>
    <w:rsid w:val="00A640F2"/>
    <w:rsid w:val="00A64FCE"/>
    <w:rsid w:val="00A75CF7"/>
    <w:rsid w:val="00A768E8"/>
    <w:rsid w:val="00A80683"/>
    <w:rsid w:val="00A80F03"/>
    <w:rsid w:val="00A8126B"/>
    <w:rsid w:val="00A8353A"/>
    <w:rsid w:val="00A86B08"/>
    <w:rsid w:val="00A933B3"/>
    <w:rsid w:val="00A955BB"/>
    <w:rsid w:val="00AA53EA"/>
    <w:rsid w:val="00AB0505"/>
    <w:rsid w:val="00AB1350"/>
    <w:rsid w:val="00AB1552"/>
    <w:rsid w:val="00AB528E"/>
    <w:rsid w:val="00AB6FF8"/>
    <w:rsid w:val="00AC14AD"/>
    <w:rsid w:val="00AC212C"/>
    <w:rsid w:val="00AD0463"/>
    <w:rsid w:val="00AD20C9"/>
    <w:rsid w:val="00AD2528"/>
    <w:rsid w:val="00AD32CC"/>
    <w:rsid w:val="00AE5467"/>
    <w:rsid w:val="00AF305A"/>
    <w:rsid w:val="00AF4440"/>
    <w:rsid w:val="00AF671E"/>
    <w:rsid w:val="00B049B7"/>
    <w:rsid w:val="00B111AF"/>
    <w:rsid w:val="00B14448"/>
    <w:rsid w:val="00B14DDE"/>
    <w:rsid w:val="00B17562"/>
    <w:rsid w:val="00B226E2"/>
    <w:rsid w:val="00B272D6"/>
    <w:rsid w:val="00B30E34"/>
    <w:rsid w:val="00B41995"/>
    <w:rsid w:val="00B42665"/>
    <w:rsid w:val="00B42ADD"/>
    <w:rsid w:val="00B44130"/>
    <w:rsid w:val="00B474CD"/>
    <w:rsid w:val="00B5244F"/>
    <w:rsid w:val="00B55CCC"/>
    <w:rsid w:val="00B61906"/>
    <w:rsid w:val="00B61BD1"/>
    <w:rsid w:val="00B63AE8"/>
    <w:rsid w:val="00B709BC"/>
    <w:rsid w:val="00B75096"/>
    <w:rsid w:val="00B765E5"/>
    <w:rsid w:val="00B816CA"/>
    <w:rsid w:val="00B81815"/>
    <w:rsid w:val="00B86416"/>
    <w:rsid w:val="00B90EBE"/>
    <w:rsid w:val="00B91CD0"/>
    <w:rsid w:val="00B9414C"/>
    <w:rsid w:val="00BA5F09"/>
    <w:rsid w:val="00BB56D4"/>
    <w:rsid w:val="00BC2853"/>
    <w:rsid w:val="00BC43DC"/>
    <w:rsid w:val="00BC62D9"/>
    <w:rsid w:val="00BD0E40"/>
    <w:rsid w:val="00BE01DD"/>
    <w:rsid w:val="00BE098A"/>
    <w:rsid w:val="00BE18B7"/>
    <w:rsid w:val="00BE526F"/>
    <w:rsid w:val="00BF3BE9"/>
    <w:rsid w:val="00BF560A"/>
    <w:rsid w:val="00C069B9"/>
    <w:rsid w:val="00C1120A"/>
    <w:rsid w:val="00C17AAE"/>
    <w:rsid w:val="00C20679"/>
    <w:rsid w:val="00C23D30"/>
    <w:rsid w:val="00C2471D"/>
    <w:rsid w:val="00C2719D"/>
    <w:rsid w:val="00C27FD5"/>
    <w:rsid w:val="00C34D01"/>
    <w:rsid w:val="00C4034E"/>
    <w:rsid w:val="00C428EC"/>
    <w:rsid w:val="00C43AA7"/>
    <w:rsid w:val="00C545F9"/>
    <w:rsid w:val="00C635AA"/>
    <w:rsid w:val="00C6481D"/>
    <w:rsid w:val="00C66A5B"/>
    <w:rsid w:val="00C75BEC"/>
    <w:rsid w:val="00C777D5"/>
    <w:rsid w:val="00C77939"/>
    <w:rsid w:val="00C9399B"/>
    <w:rsid w:val="00C97DB6"/>
    <w:rsid w:val="00CA2DFB"/>
    <w:rsid w:val="00CA34C1"/>
    <w:rsid w:val="00CA6055"/>
    <w:rsid w:val="00CB0E98"/>
    <w:rsid w:val="00CB3CF7"/>
    <w:rsid w:val="00CC40BE"/>
    <w:rsid w:val="00CC4DC7"/>
    <w:rsid w:val="00CC6B3A"/>
    <w:rsid w:val="00CD1E2A"/>
    <w:rsid w:val="00CD2ADF"/>
    <w:rsid w:val="00CD528A"/>
    <w:rsid w:val="00CE0A84"/>
    <w:rsid w:val="00CE1839"/>
    <w:rsid w:val="00CE403A"/>
    <w:rsid w:val="00CE40EF"/>
    <w:rsid w:val="00CE69BB"/>
    <w:rsid w:val="00CF07BE"/>
    <w:rsid w:val="00CF1A7E"/>
    <w:rsid w:val="00CF4ED0"/>
    <w:rsid w:val="00D00745"/>
    <w:rsid w:val="00D04A24"/>
    <w:rsid w:val="00D12C08"/>
    <w:rsid w:val="00D141E8"/>
    <w:rsid w:val="00D1522B"/>
    <w:rsid w:val="00D1552A"/>
    <w:rsid w:val="00D20823"/>
    <w:rsid w:val="00D34128"/>
    <w:rsid w:val="00D3612B"/>
    <w:rsid w:val="00D45D40"/>
    <w:rsid w:val="00D53F02"/>
    <w:rsid w:val="00D5568D"/>
    <w:rsid w:val="00D658BC"/>
    <w:rsid w:val="00D7133C"/>
    <w:rsid w:val="00D71DFD"/>
    <w:rsid w:val="00D813C6"/>
    <w:rsid w:val="00D816BF"/>
    <w:rsid w:val="00D83DDD"/>
    <w:rsid w:val="00D83E54"/>
    <w:rsid w:val="00D86E51"/>
    <w:rsid w:val="00D92B4C"/>
    <w:rsid w:val="00D96E13"/>
    <w:rsid w:val="00DB2D5C"/>
    <w:rsid w:val="00DB3241"/>
    <w:rsid w:val="00DB62E7"/>
    <w:rsid w:val="00DB6F83"/>
    <w:rsid w:val="00DC0A72"/>
    <w:rsid w:val="00DC1BEB"/>
    <w:rsid w:val="00DC1EBD"/>
    <w:rsid w:val="00DC2B57"/>
    <w:rsid w:val="00DC3BA7"/>
    <w:rsid w:val="00DD3496"/>
    <w:rsid w:val="00DD5403"/>
    <w:rsid w:val="00DE0F1C"/>
    <w:rsid w:val="00DE13D8"/>
    <w:rsid w:val="00DE242D"/>
    <w:rsid w:val="00DF4BC7"/>
    <w:rsid w:val="00E05030"/>
    <w:rsid w:val="00E05388"/>
    <w:rsid w:val="00E1217E"/>
    <w:rsid w:val="00E12259"/>
    <w:rsid w:val="00E12C32"/>
    <w:rsid w:val="00E162A3"/>
    <w:rsid w:val="00E178BB"/>
    <w:rsid w:val="00E20959"/>
    <w:rsid w:val="00E2563B"/>
    <w:rsid w:val="00E25BAC"/>
    <w:rsid w:val="00E2651D"/>
    <w:rsid w:val="00E37E9C"/>
    <w:rsid w:val="00E4262C"/>
    <w:rsid w:val="00E51596"/>
    <w:rsid w:val="00E5223E"/>
    <w:rsid w:val="00E61CB5"/>
    <w:rsid w:val="00E66B7C"/>
    <w:rsid w:val="00E67E33"/>
    <w:rsid w:val="00E713BD"/>
    <w:rsid w:val="00E75A28"/>
    <w:rsid w:val="00E76924"/>
    <w:rsid w:val="00E83443"/>
    <w:rsid w:val="00E83E64"/>
    <w:rsid w:val="00E853D4"/>
    <w:rsid w:val="00E865D7"/>
    <w:rsid w:val="00E86E78"/>
    <w:rsid w:val="00E907E6"/>
    <w:rsid w:val="00E94363"/>
    <w:rsid w:val="00EA7AB5"/>
    <w:rsid w:val="00EB0654"/>
    <w:rsid w:val="00EB22B0"/>
    <w:rsid w:val="00EB3BD3"/>
    <w:rsid w:val="00EB5C2C"/>
    <w:rsid w:val="00EC2B91"/>
    <w:rsid w:val="00ED17C3"/>
    <w:rsid w:val="00ED328A"/>
    <w:rsid w:val="00ED628B"/>
    <w:rsid w:val="00EE380D"/>
    <w:rsid w:val="00EE3E1F"/>
    <w:rsid w:val="00EF4232"/>
    <w:rsid w:val="00F00544"/>
    <w:rsid w:val="00F01E9D"/>
    <w:rsid w:val="00F01EF2"/>
    <w:rsid w:val="00F0220A"/>
    <w:rsid w:val="00F02C39"/>
    <w:rsid w:val="00F03EB9"/>
    <w:rsid w:val="00F0643D"/>
    <w:rsid w:val="00F06C17"/>
    <w:rsid w:val="00F07674"/>
    <w:rsid w:val="00F101BE"/>
    <w:rsid w:val="00F110E7"/>
    <w:rsid w:val="00F16C95"/>
    <w:rsid w:val="00F22B3C"/>
    <w:rsid w:val="00F23BB2"/>
    <w:rsid w:val="00F24496"/>
    <w:rsid w:val="00F248E6"/>
    <w:rsid w:val="00F25484"/>
    <w:rsid w:val="00F2596B"/>
    <w:rsid w:val="00F26F35"/>
    <w:rsid w:val="00F300E1"/>
    <w:rsid w:val="00F41979"/>
    <w:rsid w:val="00F4274F"/>
    <w:rsid w:val="00F43387"/>
    <w:rsid w:val="00F43547"/>
    <w:rsid w:val="00F451D7"/>
    <w:rsid w:val="00F47176"/>
    <w:rsid w:val="00F52770"/>
    <w:rsid w:val="00F53E59"/>
    <w:rsid w:val="00F55196"/>
    <w:rsid w:val="00F563F1"/>
    <w:rsid w:val="00F65B67"/>
    <w:rsid w:val="00F65DD4"/>
    <w:rsid w:val="00F66ABC"/>
    <w:rsid w:val="00F72C5D"/>
    <w:rsid w:val="00F77A10"/>
    <w:rsid w:val="00F77F36"/>
    <w:rsid w:val="00F80A8E"/>
    <w:rsid w:val="00F85743"/>
    <w:rsid w:val="00F87019"/>
    <w:rsid w:val="00F92609"/>
    <w:rsid w:val="00FA2B0B"/>
    <w:rsid w:val="00FA4A7D"/>
    <w:rsid w:val="00FA664F"/>
    <w:rsid w:val="00FA7B7D"/>
    <w:rsid w:val="00FB5DB6"/>
    <w:rsid w:val="00FC0023"/>
    <w:rsid w:val="00FC1713"/>
    <w:rsid w:val="00FC3711"/>
    <w:rsid w:val="00FC554A"/>
    <w:rsid w:val="00FD60D6"/>
    <w:rsid w:val="00FD7792"/>
    <w:rsid w:val="00FE059F"/>
    <w:rsid w:val="00FE34F7"/>
    <w:rsid w:val="00FF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497A"/>
  <w15:docId w15:val="{26844BC2-3567-4D37-BBB0-35DBC0B3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63"/>
    <w:pPr>
      <w:jc w:val="both"/>
    </w:pPr>
    <w:rPr>
      <w:rFonts w:ascii="Garamond" w:eastAsia="Times New Roman" w:hAnsi="Garamond"/>
      <w:sz w:val="22"/>
      <w:lang w:val="en-GB"/>
    </w:rPr>
  </w:style>
  <w:style w:type="paragraph" w:styleId="Heading1">
    <w:name w:val="heading 1"/>
    <w:basedOn w:val="Normal"/>
    <w:next w:val="Normal"/>
    <w:link w:val="Heading1Char"/>
    <w:uiPriority w:val="9"/>
    <w:qFormat/>
    <w:rsid w:val="006B2F6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6B2F6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6B2F63"/>
    <w:pPr>
      <w:keepNext/>
      <w:suppressAutoHyphens/>
      <w:autoSpaceDE w:val="0"/>
      <w:jc w:val="left"/>
      <w:outlineLvl w:val="2"/>
    </w:pPr>
    <w:rPr>
      <w:rFonts w:ascii="Times New Roman" w:hAnsi="Times New Roman"/>
      <w:b/>
      <w:bCs/>
      <w:sz w:val="20"/>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2F63"/>
    <w:pPr>
      <w:tabs>
        <w:tab w:val="center" w:pos="4680"/>
        <w:tab w:val="right" w:pos="9360"/>
      </w:tabs>
    </w:pPr>
  </w:style>
  <w:style w:type="character" w:customStyle="1" w:styleId="HeaderChar">
    <w:name w:val="Header Char"/>
    <w:basedOn w:val="DefaultParagraphFont"/>
    <w:link w:val="Header"/>
    <w:semiHidden/>
    <w:rsid w:val="006B2F63"/>
    <w:rPr>
      <w:rFonts w:ascii="Garamond" w:eastAsia="Times New Roman" w:hAnsi="Garamond" w:cs="Times New Roman"/>
      <w:szCs w:val="20"/>
      <w:lang w:val="en-GB"/>
    </w:rPr>
  </w:style>
  <w:style w:type="paragraph" w:styleId="Footer">
    <w:name w:val="footer"/>
    <w:basedOn w:val="Normal"/>
    <w:link w:val="FooterChar"/>
    <w:unhideWhenUsed/>
    <w:rsid w:val="006B2F63"/>
    <w:pPr>
      <w:tabs>
        <w:tab w:val="center" w:pos="4680"/>
        <w:tab w:val="right" w:pos="9360"/>
      </w:tabs>
    </w:pPr>
  </w:style>
  <w:style w:type="character" w:customStyle="1" w:styleId="FooterChar">
    <w:name w:val="Footer Char"/>
    <w:basedOn w:val="DefaultParagraphFont"/>
    <w:link w:val="Footer"/>
    <w:rsid w:val="006B2F63"/>
    <w:rPr>
      <w:rFonts w:ascii="Garamond" w:eastAsia="Times New Roman" w:hAnsi="Garamond" w:cs="Times New Roman"/>
      <w:szCs w:val="20"/>
      <w:lang w:val="en-GB"/>
    </w:rPr>
  </w:style>
  <w:style w:type="paragraph" w:styleId="BodyText">
    <w:name w:val="Body Text"/>
    <w:basedOn w:val="Normal"/>
    <w:link w:val="BodyTextChar"/>
    <w:rsid w:val="006B2F63"/>
    <w:pPr>
      <w:suppressAutoHyphens/>
    </w:pPr>
    <w:rPr>
      <w:rFonts w:ascii="Verdana" w:hAnsi="Verdana" w:cs="Calibri"/>
      <w:szCs w:val="24"/>
      <w:lang w:val="en-US" w:eastAsia="ar-SA"/>
    </w:rPr>
  </w:style>
  <w:style w:type="character" w:customStyle="1" w:styleId="BodyTextChar">
    <w:name w:val="Body Text Char"/>
    <w:basedOn w:val="DefaultParagraphFont"/>
    <w:link w:val="BodyText"/>
    <w:rsid w:val="006B2F63"/>
    <w:rPr>
      <w:rFonts w:ascii="Verdana" w:eastAsia="Times New Roman" w:hAnsi="Verdana" w:cs="Calibri"/>
      <w:szCs w:val="24"/>
      <w:lang w:eastAsia="ar-SA"/>
    </w:rPr>
  </w:style>
  <w:style w:type="paragraph" w:styleId="Title">
    <w:name w:val="Title"/>
    <w:basedOn w:val="Normal"/>
    <w:link w:val="TitleChar"/>
    <w:qFormat/>
    <w:rsid w:val="006B2F63"/>
    <w:pPr>
      <w:jc w:val="center"/>
    </w:pPr>
    <w:rPr>
      <w:rFonts w:ascii="Verdana" w:hAnsi="Verdana"/>
      <w:b/>
      <w:bCs/>
      <w:sz w:val="24"/>
      <w:szCs w:val="24"/>
      <w:lang w:val="en-US"/>
    </w:rPr>
  </w:style>
  <w:style w:type="character" w:customStyle="1" w:styleId="TitleChar">
    <w:name w:val="Title Char"/>
    <w:basedOn w:val="DefaultParagraphFont"/>
    <w:link w:val="Title"/>
    <w:rsid w:val="006B2F63"/>
    <w:rPr>
      <w:rFonts w:ascii="Verdana" w:eastAsia="Times New Roman" w:hAnsi="Verdana" w:cs="Times New Roman"/>
      <w:b/>
      <w:bCs/>
      <w:sz w:val="24"/>
      <w:szCs w:val="24"/>
    </w:rPr>
  </w:style>
  <w:style w:type="paragraph" w:styleId="BodyTextIndent">
    <w:name w:val="Body Text Indent"/>
    <w:basedOn w:val="Normal"/>
    <w:link w:val="BodyTextIndentChar"/>
    <w:uiPriority w:val="99"/>
    <w:semiHidden/>
    <w:unhideWhenUsed/>
    <w:rsid w:val="006B2F63"/>
    <w:pPr>
      <w:spacing w:after="120"/>
      <w:ind w:left="360"/>
    </w:pPr>
  </w:style>
  <w:style w:type="character" w:customStyle="1" w:styleId="BodyTextIndentChar">
    <w:name w:val="Body Text Indent Char"/>
    <w:basedOn w:val="DefaultParagraphFont"/>
    <w:link w:val="BodyTextIndent"/>
    <w:uiPriority w:val="99"/>
    <w:semiHidden/>
    <w:rsid w:val="006B2F63"/>
    <w:rPr>
      <w:rFonts w:ascii="Garamond" w:eastAsia="Times New Roman" w:hAnsi="Garamond" w:cs="Times New Roman"/>
      <w:szCs w:val="20"/>
      <w:lang w:val="en-GB"/>
    </w:rPr>
  </w:style>
  <w:style w:type="paragraph" w:styleId="PlainText">
    <w:name w:val="Plain Text"/>
    <w:basedOn w:val="Normal"/>
    <w:link w:val="PlainTextChar"/>
    <w:rsid w:val="006B2F63"/>
    <w:pPr>
      <w:jc w:val="left"/>
    </w:pPr>
    <w:rPr>
      <w:rFonts w:ascii="Courier New" w:hAnsi="Courier New"/>
      <w:sz w:val="20"/>
      <w:szCs w:val="24"/>
      <w:lang w:val="en-US"/>
    </w:rPr>
  </w:style>
  <w:style w:type="character" w:customStyle="1" w:styleId="PlainTextChar">
    <w:name w:val="Plain Text Char"/>
    <w:basedOn w:val="DefaultParagraphFont"/>
    <w:link w:val="PlainText"/>
    <w:rsid w:val="006B2F63"/>
    <w:rPr>
      <w:rFonts w:ascii="Courier New" w:eastAsia="Times New Roman" w:hAnsi="Courier New" w:cs="Times New Roman"/>
      <w:sz w:val="20"/>
      <w:szCs w:val="24"/>
    </w:rPr>
  </w:style>
  <w:style w:type="paragraph" w:styleId="BodyText3">
    <w:name w:val="Body Text 3"/>
    <w:basedOn w:val="Normal"/>
    <w:link w:val="BodyText3Char"/>
    <w:uiPriority w:val="99"/>
    <w:unhideWhenUsed/>
    <w:rsid w:val="006B2F63"/>
    <w:pPr>
      <w:spacing w:after="120"/>
    </w:pPr>
    <w:rPr>
      <w:sz w:val="16"/>
      <w:szCs w:val="16"/>
    </w:rPr>
  </w:style>
  <w:style w:type="character" w:customStyle="1" w:styleId="BodyText3Char">
    <w:name w:val="Body Text 3 Char"/>
    <w:basedOn w:val="DefaultParagraphFont"/>
    <w:link w:val="BodyText3"/>
    <w:uiPriority w:val="99"/>
    <w:rsid w:val="006B2F63"/>
    <w:rPr>
      <w:rFonts w:ascii="Garamond" w:eastAsia="Times New Roman" w:hAnsi="Garamond" w:cs="Times New Roman"/>
      <w:sz w:val="16"/>
      <w:szCs w:val="16"/>
      <w:lang w:val="en-GB"/>
    </w:rPr>
  </w:style>
  <w:style w:type="character" w:customStyle="1" w:styleId="Heading3Char">
    <w:name w:val="Heading 3 Char"/>
    <w:basedOn w:val="DefaultParagraphFont"/>
    <w:link w:val="Heading3"/>
    <w:rsid w:val="006B2F63"/>
    <w:rPr>
      <w:rFonts w:ascii="Times New Roman" w:eastAsia="Times New Roman" w:hAnsi="Times New Roman" w:cs="Times New Roman"/>
      <w:b/>
      <w:bCs/>
      <w:sz w:val="20"/>
      <w:szCs w:val="24"/>
      <w:lang w:eastAsia="ar-SA"/>
    </w:rPr>
  </w:style>
  <w:style w:type="character" w:styleId="Hyperlink">
    <w:name w:val="Hyperlink"/>
    <w:basedOn w:val="DefaultParagraphFont"/>
    <w:uiPriority w:val="99"/>
    <w:semiHidden/>
    <w:rsid w:val="006B2F63"/>
    <w:rPr>
      <w:color w:val="0000FF"/>
      <w:u w:val="single"/>
    </w:rPr>
  </w:style>
  <w:style w:type="character" w:customStyle="1" w:styleId="Heading1Char">
    <w:name w:val="Heading 1 Char"/>
    <w:basedOn w:val="DefaultParagraphFont"/>
    <w:link w:val="Heading1"/>
    <w:uiPriority w:val="9"/>
    <w:rsid w:val="006B2F63"/>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semiHidden/>
    <w:rsid w:val="006B2F63"/>
    <w:rPr>
      <w:rFonts w:ascii="Cambria" w:eastAsia="Times New Roman" w:hAnsi="Cambria" w:cs="Times New Roman"/>
      <w:b/>
      <w:bCs/>
      <w:color w:val="4F81BD"/>
      <w:sz w:val="26"/>
      <w:szCs w:val="26"/>
      <w:lang w:val="en-GB"/>
    </w:rPr>
  </w:style>
  <w:style w:type="character" w:styleId="Strong">
    <w:name w:val="Strong"/>
    <w:basedOn w:val="DefaultParagraphFont"/>
    <w:qFormat/>
    <w:rsid w:val="006B2F63"/>
    <w:rPr>
      <w:b/>
      <w:bCs/>
    </w:rPr>
  </w:style>
  <w:style w:type="character" w:customStyle="1" w:styleId="plaintextbody">
    <w:name w:val="plaintextbody"/>
    <w:basedOn w:val="DefaultParagraphFont"/>
    <w:rsid w:val="006B2F63"/>
  </w:style>
  <w:style w:type="paragraph" w:styleId="Caption">
    <w:name w:val="caption"/>
    <w:basedOn w:val="Normal"/>
    <w:qFormat/>
    <w:rsid w:val="006B2F63"/>
    <w:pPr>
      <w:suppressLineNumbers/>
      <w:suppressAutoHyphens/>
      <w:spacing w:before="120" w:after="120"/>
      <w:jc w:val="left"/>
    </w:pPr>
    <w:rPr>
      <w:rFonts w:ascii="Times New Roman" w:hAnsi="Times New Roman" w:cs="Tahoma"/>
      <w:i/>
      <w:iCs/>
      <w:sz w:val="20"/>
      <w:lang w:val="en-US" w:eastAsia="ar-SA"/>
    </w:rPr>
  </w:style>
  <w:style w:type="paragraph" w:styleId="Subtitle">
    <w:name w:val="Subtitle"/>
    <w:basedOn w:val="Normal"/>
    <w:next w:val="BodyText"/>
    <w:link w:val="SubtitleChar"/>
    <w:qFormat/>
    <w:rsid w:val="006B2F63"/>
    <w:pPr>
      <w:suppressAutoHyphens/>
      <w:jc w:val="center"/>
    </w:pPr>
    <w:rPr>
      <w:rFonts w:ascii="Arial" w:hAnsi="Arial"/>
      <w:b/>
      <w:sz w:val="28"/>
      <w:lang w:val="en-AU" w:eastAsia="ar-SA"/>
    </w:rPr>
  </w:style>
  <w:style w:type="character" w:customStyle="1" w:styleId="SubtitleChar">
    <w:name w:val="Subtitle Char"/>
    <w:basedOn w:val="DefaultParagraphFont"/>
    <w:link w:val="Subtitle"/>
    <w:rsid w:val="006B2F63"/>
    <w:rPr>
      <w:rFonts w:ascii="Arial" w:eastAsia="Times New Roman" w:hAnsi="Arial" w:cs="Times New Roman"/>
      <w:b/>
      <w:sz w:val="28"/>
      <w:szCs w:val="20"/>
      <w:lang w:val="en-AU" w:eastAsia="ar-SA"/>
    </w:rPr>
  </w:style>
  <w:style w:type="paragraph" w:styleId="BodyText2">
    <w:name w:val="Body Text 2"/>
    <w:basedOn w:val="Normal"/>
    <w:link w:val="BodyText2Char"/>
    <w:uiPriority w:val="99"/>
    <w:unhideWhenUsed/>
    <w:rsid w:val="006B2F63"/>
    <w:pPr>
      <w:suppressAutoHyphens/>
      <w:spacing w:after="120" w:line="480" w:lineRule="auto"/>
      <w:jc w:val="left"/>
    </w:pPr>
    <w:rPr>
      <w:rFonts w:ascii="Times New Roman" w:hAnsi="Times New Roman"/>
      <w:sz w:val="24"/>
      <w:szCs w:val="24"/>
      <w:lang w:val="en-US" w:eastAsia="ar-SA"/>
    </w:rPr>
  </w:style>
  <w:style w:type="character" w:customStyle="1" w:styleId="BodyText2Char">
    <w:name w:val="Body Text 2 Char"/>
    <w:basedOn w:val="DefaultParagraphFont"/>
    <w:link w:val="BodyText2"/>
    <w:uiPriority w:val="99"/>
    <w:rsid w:val="006B2F63"/>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6B2F63"/>
    <w:pPr>
      <w:ind w:left="720"/>
      <w:contextualSpacing/>
      <w:jc w:val="left"/>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3E5352"/>
    <w:rPr>
      <w:rFonts w:ascii="Tahoma" w:hAnsi="Tahoma" w:cs="Tahoma"/>
      <w:sz w:val="16"/>
      <w:szCs w:val="16"/>
    </w:rPr>
  </w:style>
  <w:style w:type="character" w:customStyle="1" w:styleId="BalloonTextChar">
    <w:name w:val="Balloon Text Char"/>
    <w:basedOn w:val="DefaultParagraphFont"/>
    <w:link w:val="BalloonText"/>
    <w:uiPriority w:val="99"/>
    <w:semiHidden/>
    <w:rsid w:val="003E5352"/>
    <w:rPr>
      <w:rFonts w:ascii="Tahoma" w:eastAsia="Times New Roman" w:hAnsi="Tahoma" w:cs="Tahoma"/>
      <w:sz w:val="16"/>
      <w:szCs w:val="16"/>
      <w:lang w:val="en-GB"/>
    </w:rPr>
  </w:style>
  <w:style w:type="paragraph" w:customStyle="1" w:styleId="Indent1">
    <w:name w:val="Indent 1"/>
    <w:basedOn w:val="Normal"/>
    <w:uiPriority w:val="99"/>
    <w:rsid w:val="002D38FE"/>
    <w:pPr>
      <w:spacing w:line="240" w:lineRule="exact"/>
      <w:ind w:left="720"/>
      <w:jc w:val="left"/>
    </w:pPr>
    <w:rPr>
      <w:rFonts w:ascii="Arial" w:hAnsi="Arial"/>
      <w:sz w:val="20"/>
      <w:szCs w:val="24"/>
      <w:lang w:val="en-US"/>
    </w:rPr>
  </w:style>
  <w:style w:type="character" w:customStyle="1" w:styleId="apple-converted-space">
    <w:name w:val="apple-converted-space"/>
    <w:basedOn w:val="DefaultParagraphFont"/>
    <w:rsid w:val="00836CEE"/>
  </w:style>
  <w:style w:type="paragraph" w:styleId="NormalWeb">
    <w:name w:val="Normal (Web)"/>
    <w:basedOn w:val="Normal"/>
    <w:uiPriority w:val="99"/>
    <w:unhideWhenUsed/>
    <w:rsid w:val="00836CEE"/>
    <w:pPr>
      <w:spacing w:before="100" w:beforeAutospacing="1" w:after="100" w:afterAutospacing="1"/>
      <w:jc w:val="left"/>
    </w:pPr>
    <w:rPr>
      <w:rFonts w:ascii="Times New Roman" w:hAnsi="Times New Roman"/>
      <w:sz w:val="24"/>
      <w:szCs w:val="24"/>
      <w:lang w:val="en-US"/>
    </w:rPr>
  </w:style>
  <w:style w:type="paragraph" w:customStyle="1" w:styleId="Normal1">
    <w:name w:val="Normal1"/>
    <w:rsid w:val="002779F7"/>
    <w:pPr>
      <w:contextualSpacing/>
      <w:jc w:val="both"/>
    </w:pPr>
    <w:rPr>
      <w:rFonts w:ascii="Arial" w:eastAsia="Arial" w:hAnsi="Arial" w:cs="Arial"/>
      <w:color w:val="000000"/>
      <w:sz w:val="22"/>
    </w:rPr>
  </w:style>
  <w:style w:type="paragraph" w:styleId="NoSpacing">
    <w:name w:val="No Spacing"/>
    <w:link w:val="NoSpacingChar"/>
    <w:uiPriority w:val="1"/>
    <w:qFormat/>
    <w:rsid w:val="00E5223E"/>
    <w:pPr>
      <w:suppressAutoHyphens/>
      <w:spacing w:line="100" w:lineRule="atLeast"/>
    </w:pPr>
    <w:rPr>
      <w:rFonts w:cs="Calibri"/>
      <w:sz w:val="22"/>
      <w:szCs w:val="22"/>
      <w:lang w:eastAsia="ar-SA"/>
    </w:rPr>
  </w:style>
  <w:style w:type="character" w:customStyle="1" w:styleId="hl">
    <w:name w:val="hl"/>
    <w:basedOn w:val="DefaultParagraphFont"/>
    <w:rsid w:val="009C5EB2"/>
  </w:style>
  <w:style w:type="character" w:customStyle="1" w:styleId="NoSpacingChar">
    <w:name w:val="No Spacing Char"/>
    <w:link w:val="NoSpacing"/>
    <w:uiPriority w:val="1"/>
    <w:rsid w:val="00F01E9D"/>
    <w:rPr>
      <w:rFonts w:cs="Calibri"/>
      <w:sz w:val="22"/>
      <w:szCs w:val="22"/>
      <w:lang w:eastAsia="ar-SA"/>
    </w:rPr>
  </w:style>
  <w:style w:type="character" w:styleId="UnresolvedMention">
    <w:name w:val="Unresolved Mention"/>
    <w:basedOn w:val="DefaultParagraphFont"/>
    <w:uiPriority w:val="99"/>
    <w:semiHidden/>
    <w:unhideWhenUsed/>
    <w:rsid w:val="006A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9113">
      <w:bodyDiv w:val="1"/>
      <w:marLeft w:val="0"/>
      <w:marRight w:val="0"/>
      <w:marTop w:val="0"/>
      <w:marBottom w:val="0"/>
      <w:divBdr>
        <w:top w:val="none" w:sz="0" w:space="0" w:color="auto"/>
        <w:left w:val="none" w:sz="0" w:space="0" w:color="auto"/>
        <w:bottom w:val="none" w:sz="0" w:space="0" w:color="auto"/>
        <w:right w:val="none" w:sz="0" w:space="0" w:color="auto"/>
      </w:divBdr>
    </w:div>
    <w:div w:id="1308507652">
      <w:bodyDiv w:val="1"/>
      <w:marLeft w:val="0"/>
      <w:marRight w:val="0"/>
      <w:marTop w:val="0"/>
      <w:marBottom w:val="0"/>
      <w:divBdr>
        <w:top w:val="none" w:sz="0" w:space="0" w:color="auto"/>
        <w:left w:val="none" w:sz="0" w:space="0" w:color="auto"/>
        <w:bottom w:val="none" w:sz="0" w:space="0" w:color="auto"/>
        <w:right w:val="none" w:sz="0" w:space="0" w:color="auto"/>
      </w:divBdr>
    </w:div>
    <w:div w:id="1346176860">
      <w:bodyDiv w:val="1"/>
      <w:marLeft w:val="0"/>
      <w:marRight w:val="0"/>
      <w:marTop w:val="0"/>
      <w:marBottom w:val="0"/>
      <w:divBdr>
        <w:top w:val="none" w:sz="0" w:space="0" w:color="auto"/>
        <w:left w:val="none" w:sz="0" w:space="0" w:color="auto"/>
        <w:bottom w:val="none" w:sz="0" w:space="0" w:color="auto"/>
        <w:right w:val="none" w:sz="0" w:space="0" w:color="auto"/>
      </w:divBdr>
    </w:div>
    <w:div w:id="15371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atishdeveloper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3D9A-FAAE-4E5B-8153-D5FBB8C1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Birlasoft</Company>
  <LinksUpToDate>false</LinksUpToDate>
  <CharactersWithSpaces>21171</CharactersWithSpaces>
  <SharedDoc>false</SharedDoc>
  <HLinks>
    <vt:vector size="6" baseType="variant">
      <vt:variant>
        <vt:i4>5570683</vt:i4>
      </vt:variant>
      <vt:variant>
        <vt:i4>0</vt:i4>
      </vt:variant>
      <vt:variant>
        <vt:i4>0</vt:i4>
      </vt:variant>
      <vt:variant>
        <vt:i4>5</vt:i4>
      </vt:variant>
      <vt:variant>
        <vt:lpwstr>mailto:tsnchary20@gmail.com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dc:creator>
  <cp:keywords>Java,J2EE,JSR 168,IBM Websphere Portal Server</cp:keywords>
  <dc:description/>
  <cp:lastModifiedBy>Pavani</cp:lastModifiedBy>
  <cp:revision>54</cp:revision>
  <dcterms:created xsi:type="dcterms:W3CDTF">2018-11-04T14:41:00Z</dcterms:created>
  <dcterms:modified xsi:type="dcterms:W3CDTF">2020-08-07T01:02:00Z</dcterms:modified>
</cp:coreProperties>
</file>