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C017780" w14:textId="1AC8A9BE" w:rsidR="000B260B" w:rsidRPr="009C2617" w:rsidRDefault="009C2617">
      <w:pPr>
        <w:pStyle w:val="divname"/>
        <w:rPr>
          <w:color w:val="C00000"/>
        </w:rPr>
      </w:pPr>
      <w:r w:rsidRPr="009C2617">
        <w:t>FRED</w:t>
      </w:r>
      <w:r w:rsidRPr="009C2617">
        <w:rPr>
          <w:color w:val="C00000"/>
        </w:rPr>
        <w:t xml:space="preserve"> MADUIKE</w:t>
      </w:r>
    </w:p>
    <w:tbl>
      <w:tblPr>
        <w:tblStyle w:val="divdocumenttablecontactaspose"/>
        <w:tblW w:w="10560" w:type="dxa"/>
        <w:tblInd w:w="5" w:type="dxa"/>
        <w:tblCellMar>
          <w:left w:w="0" w:type="dxa"/>
          <w:right w:w="0" w:type="dxa"/>
        </w:tblCellMar>
        <w:tblLook w:val="05E0" w:firstRow="1" w:lastRow="1" w:firstColumn="1" w:lastColumn="1" w:noHBand="0" w:noVBand="1"/>
      </w:tblPr>
      <w:tblGrid>
        <w:gridCol w:w="10560"/>
      </w:tblGrid>
      <w:tr w:rsidR="000B260B" w14:paraId="7AB3058F" w14:textId="77777777">
        <w:tc>
          <w:tcPr>
            <w:tcW w:w="0" w:type="auto"/>
            <w:shd w:val="clear" w:color="auto" w:fill="000000"/>
            <w:tcMar>
              <w:top w:w="5" w:type="dxa"/>
              <w:left w:w="5" w:type="dxa"/>
              <w:bottom w:w="5" w:type="dxa"/>
              <w:right w:w="5" w:type="dxa"/>
            </w:tcMar>
            <w:vAlign w:val="center"/>
            <w:hideMark/>
          </w:tcPr>
          <w:p w14:paraId="2F521316" w14:textId="59B0D6DF" w:rsidR="000B260B" w:rsidRPr="00B123B7" w:rsidRDefault="00720E06">
            <w:pPr>
              <w:pStyle w:val="divaddress"/>
              <w:shd w:val="clear" w:color="auto" w:fill="auto"/>
              <w:spacing w:before="40" w:after="140" w:line="500" w:lineRule="exact"/>
              <w:ind w:left="100" w:right="100"/>
              <w:rPr>
                <w:i/>
                <w:iCs/>
                <w:color w:val="FFFFFF" w:themeColor="background1"/>
              </w:rPr>
            </w:pPr>
            <w:hyperlink r:id="rId5" w:history="1">
              <w:r w:rsidR="00B123B7" w:rsidRPr="00B123B7">
                <w:rPr>
                  <w:rStyle w:val="Hyperlink"/>
                  <w:i/>
                  <w:iCs/>
                  <w:color w:val="FFFFFF" w:themeColor="background1"/>
                  <w:u w:val="none"/>
                </w:rPr>
                <w:t>Tel: +1</w:t>
              </w:r>
            </w:hyperlink>
            <w:r w:rsidR="00B123B7" w:rsidRPr="00B123B7">
              <w:rPr>
                <w:rStyle w:val="span"/>
                <w:i/>
                <w:iCs/>
                <w:color w:val="FFFFFF" w:themeColor="background1"/>
                <w:sz w:val="22"/>
                <w:szCs w:val="22"/>
              </w:rPr>
              <w:t xml:space="preserve"> </w:t>
            </w:r>
            <w:r w:rsidR="009C2617" w:rsidRPr="00B123B7">
              <w:rPr>
                <w:rStyle w:val="span"/>
                <w:i/>
                <w:iCs/>
                <w:color w:val="FFFFFF" w:themeColor="background1"/>
                <w:sz w:val="22"/>
                <w:szCs w:val="22"/>
                <w:shd w:val="clear" w:color="auto" w:fill="auto"/>
              </w:rPr>
              <w:t>832</w:t>
            </w:r>
            <w:r w:rsidR="00EE2950" w:rsidRPr="00B123B7">
              <w:rPr>
                <w:rStyle w:val="span"/>
                <w:i/>
                <w:iCs/>
                <w:color w:val="FFFFFF" w:themeColor="background1"/>
                <w:sz w:val="22"/>
                <w:szCs w:val="22"/>
                <w:shd w:val="clear" w:color="auto" w:fill="auto"/>
              </w:rPr>
              <w:t xml:space="preserve"> </w:t>
            </w:r>
            <w:r w:rsidR="009C2617" w:rsidRPr="00B123B7">
              <w:rPr>
                <w:rStyle w:val="span"/>
                <w:i/>
                <w:iCs/>
                <w:color w:val="FFFFFF" w:themeColor="background1"/>
                <w:sz w:val="22"/>
                <w:szCs w:val="22"/>
                <w:shd w:val="clear" w:color="auto" w:fill="auto"/>
              </w:rPr>
              <w:t>670</w:t>
            </w:r>
            <w:r w:rsidR="00EE2950" w:rsidRPr="00B123B7">
              <w:rPr>
                <w:rStyle w:val="span"/>
                <w:i/>
                <w:iCs/>
                <w:color w:val="FFFFFF" w:themeColor="background1"/>
                <w:sz w:val="22"/>
                <w:szCs w:val="22"/>
                <w:shd w:val="clear" w:color="auto" w:fill="auto"/>
              </w:rPr>
              <w:t>-</w:t>
            </w:r>
            <w:r w:rsidR="009C2617" w:rsidRPr="00B123B7">
              <w:rPr>
                <w:rStyle w:val="span"/>
                <w:i/>
                <w:iCs/>
                <w:color w:val="FFFFFF" w:themeColor="background1"/>
                <w:sz w:val="22"/>
                <w:szCs w:val="22"/>
                <w:shd w:val="clear" w:color="auto" w:fill="auto"/>
              </w:rPr>
              <w:t>1696</w:t>
            </w:r>
            <w:r w:rsidR="00EE2950" w:rsidRPr="00B123B7">
              <w:rPr>
                <w:i/>
                <w:iCs/>
                <w:color w:val="FFFFFF" w:themeColor="background1"/>
                <w:shd w:val="clear" w:color="auto" w:fill="auto"/>
              </w:rPr>
              <w:t xml:space="preserve"> </w:t>
            </w:r>
            <w:r w:rsidR="00EE2950" w:rsidRPr="00B123B7">
              <w:rPr>
                <w:rStyle w:val="span"/>
                <w:i/>
                <w:iCs/>
                <w:color w:val="FFFFFF" w:themeColor="background1"/>
                <w:sz w:val="22"/>
                <w:szCs w:val="22"/>
                <w:shd w:val="clear" w:color="auto" w:fill="auto"/>
              </w:rPr>
              <w:t xml:space="preserve">| </w:t>
            </w:r>
            <w:r w:rsidR="00B123B7" w:rsidRPr="00B123B7">
              <w:rPr>
                <w:rStyle w:val="span"/>
                <w:i/>
                <w:iCs/>
                <w:color w:val="FFFFFF" w:themeColor="background1"/>
                <w:sz w:val="22"/>
                <w:szCs w:val="22"/>
                <w:shd w:val="clear" w:color="auto" w:fill="auto"/>
              </w:rPr>
              <w:t xml:space="preserve">e-mail: </w:t>
            </w:r>
            <w:r w:rsidR="009C2617" w:rsidRPr="00B123B7">
              <w:rPr>
                <w:rStyle w:val="span"/>
                <w:i/>
                <w:iCs/>
                <w:color w:val="FFFFFF" w:themeColor="background1"/>
                <w:sz w:val="22"/>
                <w:szCs w:val="22"/>
                <w:shd w:val="clear" w:color="auto" w:fill="auto"/>
              </w:rPr>
              <w:t>maduike.fred</w:t>
            </w:r>
            <w:r w:rsidR="00EE2950" w:rsidRPr="00B123B7">
              <w:rPr>
                <w:rStyle w:val="span"/>
                <w:i/>
                <w:iCs/>
                <w:color w:val="FFFFFF" w:themeColor="background1"/>
                <w:sz w:val="22"/>
                <w:szCs w:val="22"/>
                <w:shd w:val="clear" w:color="auto" w:fill="auto"/>
              </w:rPr>
              <w:t>@gmail.com</w:t>
            </w:r>
          </w:p>
        </w:tc>
      </w:tr>
    </w:tbl>
    <w:p w14:paraId="40E94598" w14:textId="77777777" w:rsidR="000B260B" w:rsidRDefault="00EE2950">
      <w:pPr>
        <w:pStyle w:val="divdocumentdivsectiontitle"/>
        <w:pBdr>
          <w:bottom w:val="single" w:sz="8" w:space="3" w:color="C00000"/>
        </w:pBdr>
        <w:spacing w:before="280" w:after="140"/>
        <w:rPr>
          <w:b/>
          <w:bCs/>
        </w:rPr>
      </w:pPr>
      <w:r>
        <w:rPr>
          <w:b/>
          <w:bCs/>
        </w:rPr>
        <w:t>Professional Summary</w:t>
      </w:r>
    </w:p>
    <w:p w14:paraId="501FC1CB" w14:textId="69FBC931" w:rsidR="000B260B" w:rsidRDefault="00357DE5">
      <w:pPr>
        <w:pStyle w:val="p"/>
        <w:spacing w:line="380" w:lineRule="atLeast"/>
      </w:pPr>
      <w:r w:rsidRPr="00357DE5">
        <w:t>Results-driven and self-motivated cloud IT professional with about 5 years of experience in Security and Architecting AWS Cloud Solutions in various cloud environments. Performance-driven with cross-functional experience in project management and cloud solutions across a variety of industries. Highly proficient in cloud orchestration, security, Identity &amp; access management, event management, monitoring, governance and compliance, application delivery, data protection, image and patch management. In-depth expertise in building, planning, implementing and maintaining system applications on AWS Cloud platforms. Helping clients achieve business Agility and Flexibility, providing strong AWS ecosystem expertise as a Solutions Architect. Good team player &amp; can adapt in all environments.</w:t>
      </w:r>
      <w:r>
        <w:t xml:space="preserve"> </w:t>
      </w:r>
    </w:p>
    <w:p w14:paraId="6D5A5FF6" w14:textId="77777777" w:rsidR="000B260B" w:rsidRDefault="00EE2950">
      <w:pPr>
        <w:pStyle w:val="divdocumentdivsectiontitle"/>
        <w:pBdr>
          <w:bottom w:val="single" w:sz="8" w:space="3" w:color="C00000"/>
        </w:pBdr>
        <w:spacing w:before="280" w:after="140"/>
        <w:rPr>
          <w:b/>
          <w:bCs/>
        </w:rPr>
      </w:pPr>
      <w:r>
        <w:rPr>
          <w:b/>
          <w:bCs/>
        </w:rPr>
        <w:t>Certifications</w:t>
      </w:r>
    </w:p>
    <w:p w14:paraId="291FA84D" w14:textId="14919F07" w:rsidR="00720E06" w:rsidRDefault="00720E06">
      <w:pPr>
        <w:pStyle w:val="ulli"/>
        <w:numPr>
          <w:ilvl w:val="0"/>
          <w:numId w:val="1"/>
        </w:numPr>
        <w:spacing w:line="380" w:lineRule="atLeast"/>
        <w:ind w:left="460" w:hanging="210"/>
      </w:pPr>
      <w:r>
        <w:t>Project Management Professional (PMP)</w:t>
      </w:r>
    </w:p>
    <w:p w14:paraId="06F3C616" w14:textId="6E255738" w:rsidR="009C2617" w:rsidRDefault="009C2617">
      <w:pPr>
        <w:pStyle w:val="ulli"/>
        <w:numPr>
          <w:ilvl w:val="0"/>
          <w:numId w:val="1"/>
        </w:numPr>
        <w:spacing w:line="380" w:lineRule="atLeast"/>
        <w:ind w:left="460" w:hanging="210"/>
      </w:pPr>
      <w:r w:rsidRPr="009C2617">
        <w:t xml:space="preserve">AWS Certified Cloud Practitioner </w:t>
      </w:r>
      <w:r>
        <w:t>(CCP)</w:t>
      </w:r>
    </w:p>
    <w:p w14:paraId="298FFB94" w14:textId="765D1ACE" w:rsidR="009C2617" w:rsidRDefault="009C2617" w:rsidP="009C2617">
      <w:pPr>
        <w:pStyle w:val="ulli"/>
        <w:numPr>
          <w:ilvl w:val="0"/>
          <w:numId w:val="1"/>
        </w:numPr>
        <w:spacing w:line="380" w:lineRule="atLeast"/>
        <w:ind w:left="460" w:hanging="210"/>
      </w:pPr>
      <w:r w:rsidRPr="009C2617">
        <w:t>AWS Certified</w:t>
      </w:r>
      <w:r>
        <w:t xml:space="preserve"> Solution Architect (CSA)</w:t>
      </w:r>
    </w:p>
    <w:p w14:paraId="2FB48C6D" w14:textId="4316A622" w:rsidR="000B260B" w:rsidRDefault="00EE2950">
      <w:pPr>
        <w:pStyle w:val="ulli"/>
        <w:numPr>
          <w:ilvl w:val="0"/>
          <w:numId w:val="1"/>
        </w:numPr>
        <w:spacing w:line="380" w:lineRule="atLeast"/>
        <w:ind w:left="460" w:hanging="210"/>
      </w:pPr>
      <w:r>
        <w:t xml:space="preserve">AWS </w:t>
      </w:r>
      <w:r w:rsidR="009C2617">
        <w:t xml:space="preserve">Certified </w:t>
      </w:r>
      <w:r>
        <w:t>Security Specialty (CSS)</w:t>
      </w:r>
    </w:p>
    <w:p w14:paraId="3C7BFACE" w14:textId="241EEF70" w:rsidR="000B260B" w:rsidRDefault="009C2617">
      <w:pPr>
        <w:pStyle w:val="ulli"/>
        <w:numPr>
          <w:ilvl w:val="0"/>
          <w:numId w:val="1"/>
        </w:numPr>
        <w:spacing w:line="380" w:lineRule="atLeast"/>
        <w:ind w:left="460" w:hanging="210"/>
      </w:pPr>
      <w:r w:rsidRPr="009C2617">
        <w:t xml:space="preserve">Microsoft </w:t>
      </w:r>
      <w:r w:rsidR="002201A5">
        <w:t xml:space="preserve">Certified </w:t>
      </w:r>
      <w:r w:rsidRPr="009C2617">
        <w:t>Azure Fundamentals</w:t>
      </w:r>
    </w:p>
    <w:p w14:paraId="59BE4C1F" w14:textId="31E564F4" w:rsidR="00720E06" w:rsidRDefault="00720E06" w:rsidP="00720E06">
      <w:pPr>
        <w:pStyle w:val="ulli"/>
        <w:numPr>
          <w:ilvl w:val="0"/>
          <w:numId w:val="1"/>
        </w:numPr>
        <w:spacing w:line="380" w:lineRule="atLeast"/>
        <w:ind w:left="460" w:hanging="210"/>
      </w:pPr>
      <w:r>
        <w:t>Certified Ethical Hacker (CEH)</w:t>
      </w:r>
    </w:p>
    <w:p w14:paraId="485EBF61" w14:textId="025AB519" w:rsidR="00720E06" w:rsidRDefault="00720E06" w:rsidP="00720E06">
      <w:pPr>
        <w:pStyle w:val="ulli"/>
        <w:numPr>
          <w:ilvl w:val="0"/>
          <w:numId w:val="1"/>
        </w:numPr>
        <w:spacing w:line="380" w:lineRule="atLeast"/>
        <w:ind w:left="460" w:hanging="210"/>
      </w:pPr>
      <w:r>
        <w:t xml:space="preserve">CompTIA Security+ </w:t>
      </w:r>
      <w:bookmarkStart w:id="0" w:name="_GoBack"/>
      <w:bookmarkEnd w:id="0"/>
    </w:p>
    <w:p w14:paraId="3EAB67D9" w14:textId="3EEA1501" w:rsidR="000B260B" w:rsidRDefault="00EE2950">
      <w:pPr>
        <w:pStyle w:val="ulli"/>
        <w:numPr>
          <w:ilvl w:val="0"/>
          <w:numId w:val="1"/>
        </w:numPr>
        <w:spacing w:line="380" w:lineRule="atLeast"/>
        <w:ind w:left="460" w:hanging="210"/>
      </w:pPr>
      <w:r>
        <w:t xml:space="preserve">ITILv4 </w:t>
      </w:r>
      <w:r w:rsidR="002201A5">
        <w:t xml:space="preserve">Certified </w:t>
      </w:r>
    </w:p>
    <w:p w14:paraId="50541039" w14:textId="77777777" w:rsidR="000B260B" w:rsidRDefault="00EE2950">
      <w:pPr>
        <w:pStyle w:val="divdocumentdivsectiontitle"/>
        <w:pBdr>
          <w:bottom w:val="single" w:sz="8" w:space="3" w:color="C00000"/>
        </w:pBdr>
        <w:spacing w:before="280" w:after="140"/>
        <w:rPr>
          <w:b/>
          <w:bCs/>
        </w:rPr>
      </w:pPr>
      <w:r>
        <w:rPr>
          <w:b/>
          <w:bCs/>
        </w:rPr>
        <w:t>Core Competences</w:t>
      </w:r>
    </w:p>
    <w:tbl>
      <w:tblPr>
        <w:tblStyle w:val="divdocumenttable"/>
        <w:tblW w:w="10570" w:type="dxa"/>
        <w:tblInd w:w="5" w:type="dxa"/>
        <w:tblLayout w:type="fixed"/>
        <w:tblCellMar>
          <w:left w:w="0" w:type="dxa"/>
          <w:right w:w="0" w:type="dxa"/>
        </w:tblCellMar>
        <w:tblLook w:val="05E0" w:firstRow="1" w:lastRow="1" w:firstColumn="1" w:lastColumn="1" w:noHBand="0" w:noVBand="1"/>
      </w:tblPr>
      <w:tblGrid>
        <w:gridCol w:w="5137"/>
        <w:gridCol w:w="5433"/>
      </w:tblGrid>
      <w:tr w:rsidR="000B260B" w14:paraId="43F6B56E" w14:textId="77777777" w:rsidTr="005B2100">
        <w:trPr>
          <w:trHeight w:val="3284"/>
        </w:trPr>
        <w:tc>
          <w:tcPr>
            <w:tcW w:w="5137" w:type="dxa"/>
            <w:tcMar>
              <w:top w:w="5" w:type="dxa"/>
              <w:left w:w="5" w:type="dxa"/>
              <w:bottom w:w="5" w:type="dxa"/>
              <w:right w:w="5" w:type="dxa"/>
            </w:tcMar>
            <w:hideMark/>
          </w:tcPr>
          <w:p w14:paraId="0C96FF14" w14:textId="2F9BD6C6" w:rsidR="002201A5" w:rsidRPr="005B2100" w:rsidRDefault="005B2100" w:rsidP="002201A5">
            <w:r w:rsidRPr="005B2100">
              <w:t>Security, Identity, Compliance, Management &amp; Governance, Networking &amp; Content Delivery, Database</w:t>
            </w:r>
            <w:r>
              <w:t xml:space="preserve">. </w:t>
            </w:r>
            <w:r w:rsidR="002201A5">
              <w:t>Database Querying Language;</w:t>
            </w:r>
          </w:p>
          <w:p w14:paraId="3FF14EF4" w14:textId="77777777" w:rsidR="005B2100" w:rsidRDefault="002201A5" w:rsidP="005B2100">
            <w:r>
              <w:t xml:space="preserve">PostgreSQL, Apache MySQL, Microsoft SQL </w:t>
            </w:r>
          </w:p>
          <w:p w14:paraId="0F75C148" w14:textId="33848DBF" w:rsidR="005B2100" w:rsidRDefault="002201A5" w:rsidP="005B2100">
            <w:r>
              <w:t xml:space="preserve">server, NOSQL/DynamoDB, Puppet, Chef, </w:t>
            </w:r>
            <w:proofErr w:type="spellStart"/>
            <w:r>
              <w:t>Terrafom</w:t>
            </w:r>
            <w:proofErr w:type="spellEnd"/>
            <w:r>
              <w:t xml:space="preserve">, Ansible, AWS inspector, AWS Shield, Amazon Macie, Guard Duty, Aws Secret Manager, Cloud Passage, Qualys, Tenable Nessus, </w:t>
            </w:r>
          </w:p>
          <w:p w14:paraId="5847083F" w14:textId="7B62489F" w:rsidR="00EE2950" w:rsidRDefault="002201A5" w:rsidP="005B2100">
            <w:r>
              <w:t>VMWARE, OpenVAS, Symantec DLP, (IDS/IPS) SIEM (Splunk/</w:t>
            </w:r>
            <w:proofErr w:type="spellStart"/>
            <w:r>
              <w:t>Qradar</w:t>
            </w:r>
            <w:proofErr w:type="spellEnd"/>
            <w:r>
              <w:t>).</w:t>
            </w:r>
            <w:r w:rsidR="005B2100">
              <w:t xml:space="preserve"> Working knowledge of NIDS (Network Intrusion Detection Systems) and HIDS (Host Based Intrusion Detection Systems), Firewalls and Log Analysis, SIEM, </w:t>
            </w:r>
            <w:r w:rsidR="00EE2950">
              <w:t>etc.</w:t>
            </w:r>
          </w:p>
          <w:p w14:paraId="66052770" w14:textId="6EC6DD55" w:rsidR="004F47EF" w:rsidRDefault="004F47EF" w:rsidP="005B2100"/>
          <w:p w14:paraId="5E260A6D" w14:textId="77777777" w:rsidR="004F47EF" w:rsidRDefault="004F47EF" w:rsidP="005B2100"/>
          <w:p w14:paraId="2F567F1E" w14:textId="4C0C2623" w:rsidR="000B260B" w:rsidRDefault="000B260B" w:rsidP="005B2100"/>
        </w:tc>
        <w:tc>
          <w:tcPr>
            <w:tcW w:w="5433" w:type="dxa"/>
            <w:tcBorders>
              <w:left w:val="single" w:sz="8" w:space="0" w:color="FEFDFD"/>
            </w:tcBorders>
            <w:tcMar>
              <w:top w:w="5" w:type="dxa"/>
              <w:left w:w="10" w:type="dxa"/>
              <w:bottom w:w="5" w:type="dxa"/>
              <w:right w:w="5" w:type="dxa"/>
            </w:tcMar>
            <w:hideMark/>
          </w:tcPr>
          <w:p w14:paraId="4E16E67F" w14:textId="3D89E905" w:rsidR="005B2100" w:rsidRDefault="005B2100" w:rsidP="005B2100">
            <w:r w:rsidRPr="005B2100">
              <w:t xml:space="preserve">CI / CD -Jenkins, </w:t>
            </w:r>
            <w:proofErr w:type="spellStart"/>
            <w:r w:rsidRPr="005B2100">
              <w:t>BitBucket</w:t>
            </w:r>
            <w:proofErr w:type="spellEnd"/>
            <w:r w:rsidRPr="005B2100">
              <w:t xml:space="preserve">, GitHub, Bash, </w:t>
            </w:r>
            <w:proofErr w:type="spellStart"/>
            <w:r w:rsidRPr="005B2100">
              <w:t>Yaml</w:t>
            </w:r>
            <w:proofErr w:type="spellEnd"/>
            <w:r w:rsidRPr="005B2100">
              <w:t>, Json, PowerShell, Gitlab</w:t>
            </w:r>
            <w:r>
              <w:t xml:space="preserve">. Security like </w:t>
            </w:r>
            <w:r w:rsidRPr="005B2100">
              <w:t>Dome9, Barracuda Security Guardian,</w:t>
            </w:r>
            <w:r>
              <w:t xml:space="preserve"> </w:t>
            </w:r>
            <w:proofErr w:type="spellStart"/>
            <w:r w:rsidRPr="005B2100">
              <w:t>SonarCube</w:t>
            </w:r>
            <w:proofErr w:type="spellEnd"/>
            <w:r>
              <w:t xml:space="preserve">, </w:t>
            </w:r>
            <w:r w:rsidRPr="005B2100">
              <w:t>WASP Top 10.</w:t>
            </w:r>
          </w:p>
          <w:p w14:paraId="0916E115" w14:textId="6176FE2C" w:rsidR="002201A5" w:rsidRPr="005B2100" w:rsidRDefault="002201A5" w:rsidP="005B2100">
            <w:pPr>
              <w:rPr>
                <w:szCs w:val="28"/>
              </w:rPr>
            </w:pPr>
            <w:r w:rsidRPr="005B2100">
              <w:rPr>
                <w:szCs w:val="28"/>
              </w:rPr>
              <w:t xml:space="preserve">Orchestration Services ECS Docker </w:t>
            </w:r>
            <w:r w:rsidR="005B2100" w:rsidRPr="005B2100">
              <w:rPr>
                <w:szCs w:val="28"/>
              </w:rPr>
              <w:t>Containers, Kubernetes</w:t>
            </w:r>
            <w:r w:rsidRPr="005B2100">
              <w:rPr>
                <w:szCs w:val="28"/>
              </w:rPr>
              <w:t xml:space="preserve">, Elastic Beanstalk – Amazon Web Services (EC2, EBS, S3, IAM, AMI, VPC, VPC Peering, </w:t>
            </w:r>
            <w:r w:rsidR="005B2100">
              <w:rPr>
                <w:szCs w:val="28"/>
              </w:rPr>
              <w:t xml:space="preserve">WAF, </w:t>
            </w:r>
            <w:r w:rsidRPr="005B2100">
              <w:rPr>
                <w:szCs w:val="28"/>
              </w:rPr>
              <w:t>NACL, Security Groups, Route53, Auto Scaling, ELB, SNS Cloud Watch, and Cloud Formation).</w:t>
            </w:r>
          </w:p>
          <w:p w14:paraId="4DC597C1" w14:textId="77777777" w:rsidR="002201A5" w:rsidRDefault="002201A5" w:rsidP="005B2100">
            <w:r w:rsidRPr="005B2100">
              <w:rPr>
                <w:szCs w:val="28"/>
              </w:rPr>
              <w:t xml:space="preserve">Code Deploy using AWS, CI/CD Pipelines, DoD ACAS (Assured Compliance Assessment Solution), STIGs, IAVM (IA Vulnerability Management) AWS Managed Firewall </w:t>
            </w:r>
          </w:p>
          <w:p w14:paraId="2A922734" w14:textId="769718D1" w:rsidR="000B260B" w:rsidRDefault="000B260B" w:rsidP="002201A5">
            <w:pPr>
              <w:pStyle w:val="ulli"/>
              <w:spacing w:line="380" w:lineRule="atLeast"/>
              <w:ind w:left="460"/>
            </w:pPr>
          </w:p>
        </w:tc>
      </w:tr>
    </w:tbl>
    <w:p w14:paraId="6A9B17FF" w14:textId="77777777" w:rsidR="000B260B" w:rsidRDefault="00EE2950">
      <w:pPr>
        <w:pStyle w:val="divdocumentdivsectiontitle"/>
        <w:pBdr>
          <w:bottom w:val="single" w:sz="8" w:space="3" w:color="C00000"/>
        </w:pBdr>
        <w:spacing w:before="280" w:after="140"/>
        <w:rPr>
          <w:b/>
          <w:bCs/>
        </w:rPr>
      </w:pPr>
      <w:r>
        <w:rPr>
          <w:b/>
          <w:bCs/>
        </w:rPr>
        <w:lastRenderedPageBreak/>
        <w:t>Work History</w:t>
      </w:r>
    </w:p>
    <w:p w14:paraId="0AC37EC0" w14:textId="483A1D36" w:rsidR="004F47EF" w:rsidRPr="004F47EF" w:rsidRDefault="0077043F" w:rsidP="004F47EF">
      <w:pPr>
        <w:pStyle w:val="divdocumentsinglecolumn"/>
        <w:tabs>
          <w:tab w:val="right" w:pos="10540"/>
        </w:tabs>
        <w:spacing w:line="380" w:lineRule="atLeast"/>
        <w:rPr>
          <w:rStyle w:val="spanjobtitle"/>
        </w:rPr>
      </w:pPr>
      <w:proofErr w:type="spellStart"/>
      <w:r w:rsidRPr="0077043F">
        <w:rPr>
          <w:rStyle w:val="spanjobtitle"/>
        </w:rPr>
        <w:t>Willbros</w:t>
      </w:r>
      <w:proofErr w:type="spellEnd"/>
      <w:r w:rsidRPr="0077043F">
        <w:rPr>
          <w:rStyle w:val="spanjobtitle"/>
        </w:rPr>
        <w:t xml:space="preserve"> Group</w:t>
      </w:r>
      <w:r w:rsidR="004F47EF" w:rsidRPr="004F47EF">
        <w:rPr>
          <w:rStyle w:val="spanjobtitle"/>
        </w:rPr>
        <w:t xml:space="preserve"> | </w:t>
      </w:r>
      <w:r w:rsidR="00AC0BE7">
        <w:rPr>
          <w:rStyle w:val="spanjobtitle"/>
        </w:rPr>
        <w:t>Houston</w:t>
      </w:r>
      <w:r w:rsidR="004F47EF" w:rsidRPr="004F47EF">
        <w:rPr>
          <w:rStyle w:val="spanjobtitle"/>
        </w:rPr>
        <w:t xml:space="preserve">, </w:t>
      </w:r>
      <w:r w:rsidR="00AC0BE7">
        <w:rPr>
          <w:rStyle w:val="spanjobtitle"/>
        </w:rPr>
        <w:t>Texas</w:t>
      </w:r>
      <w:r w:rsidR="007305D4">
        <w:rPr>
          <w:rStyle w:val="spanjobtitle"/>
        </w:rPr>
        <w:t xml:space="preserve">                                                                      </w:t>
      </w:r>
      <w:r w:rsidR="004F47EF" w:rsidRPr="004F47EF">
        <w:rPr>
          <w:rStyle w:val="spanjobtitle"/>
        </w:rPr>
        <w:t xml:space="preserve">  </w:t>
      </w:r>
      <w:r w:rsidR="009F4539">
        <w:rPr>
          <w:rStyle w:val="spanjobtitle"/>
        </w:rPr>
        <w:t xml:space="preserve">                </w:t>
      </w:r>
      <w:r w:rsidR="004F47EF" w:rsidRPr="004F47EF">
        <w:rPr>
          <w:rStyle w:val="spanjobtitle"/>
        </w:rPr>
        <w:t>0</w:t>
      </w:r>
      <w:r w:rsidR="009F4539">
        <w:rPr>
          <w:rStyle w:val="spanjobtitle"/>
        </w:rPr>
        <w:t>4</w:t>
      </w:r>
      <w:r w:rsidR="004F47EF" w:rsidRPr="004F47EF">
        <w:rPr>
          <w:rStyle w:val="spanjobtitle"/>
        </w:rPr>
        <w:t xml:space="preserve">/2020 – </w:t>
      </w:r>
      <w:r w:rsidR="009F4539">
        <w:rPr>
          <w:rStyle w:val="spanjobtitle"/>
        </w:rPr>
        <w:t>Current</w:t>
      </w:r>
    </w:p>
    <w:p w14:paraId="06705E15" w14:textId="2B87A22A" w:rsidR="004F47EF" w:rsidRDefault="004F47EF" w:rsidP="004F47EF">
      <w:pPr>
        <w:pStyle w:val="divdocumentsinglecolumn"/>
        <w:tabs>
          <w:tab w:val="right" w:pos="10540"/>
        </w:tabs>
        <w:spacing w:line="380" w:lineRule="atLeast"/>
        <w:rPr>
          <w:rStyle w:val="spanjobtitle"/>
        </w:rPr>
      </w:pPr>
      <w:r w:rsidRPr="004F47EF">
        <w:rPr>
          <w:rStyle w:val="spanjobtitle"/>
        </w:rPr>
        <w:t xml:space="preserve">Consultant: </w:t>
      </w:r>
      <w:r w:rsidRPr="007305D4">
        <w:rPr>
          <w:rStyle w:val="spanjobtitle"/>
          <w:i/>
          <w:iCs/>
        </w:rPr>
        <w:t>Lead AWS Solutions Architect/Security</w:t>
      </w:r>
      <w:r w:rsidR="007305D4" w:rsidRPr="007305D4">
        <w:rPr>
          <w:rStyle w:val="spanjobtitle"/>
          <w:i/>
          <w:iCs/>
        </w:rPr>
        <w:t xml:space="preserve"> Engineer</w:t>
      </w:r>
    </w:p>
    <w:p w14:paraId="080500D8" w14:textId="77777777" w:rsidR="00EE2950" w:rsidRDefault="00EE2950" w:rsidP="00EA69C2">
      <w:pPr>
        <w:pStyle w:val="ulli"/>
        <w:numPr>
          <w:ilvl w:val="0"/>
          <w:numId w:val="12"/>
        </w:numPr>
        <w:spacing w:line="380" w:lineRule="atLeast"/>
      </w:pPr>
      <w:r w:rsidRPr="00EE2950">
        <w:t>Presentation skills with a high degree of comfort speaking with executives, IT Management, and developers; strong communication skills with an ability to right level conversations.</w:t>
      </w:r>
    </w:p>
    <w:p w14:paraId="5410D0E4" w14:textId="77777777" w:rsidR="00EA69C2" w:rsidRDefault="00EE2950" w:rsidP="00EA69C2">
      <w:pPr>
        <w:pStyle w:val="ulli"/>
        <w:numPr>
          <w:ilvl w:val="0"/>
          <w:numId w:val="12"/>
        </w:numPr>
        <w:spacing w:line="380" w:lineRule="atLeast"/>
      </w:pPr>
      <w:r w:rsidRPr="00EE2950">
        <w:t>Assist with leading the development and implementation of the cloud security strategy (i.e. SaaS, IaaS, and PaaS) by partnering closely with stakeholders.</w:t>
      </w:r>
    </w:p>
    <w:p w14:paraId="02474826" w14:textId="6CAAC225" w:rsidR="00EA69C2" w:rsidRPr="00EA69C2" w:rsidRDefault="00EA69C2" w:rsidP="00EA69C2">
      <w:pPr>
        <w:pStyle w:val="ulli"/>
        <w:numPr>
          <w:ilvl w:val="0"/>
          <w:numId w:val="12"/>
        </w:numPr>
        <w:spacing w:line="380" w:lineRule="atLeast"/>
        <w:rPr>
          <w:rStyle w:val="span"/>
        </w:rPr>
      </w:pPr>
      <w:r w:rsidRPr="00EA69C2">
        <w:rPr>
          <w:rStyle w:val="span"/>
        </w:rPr>
        <w:t>Design, implement, and monitor security measures to protect sites, cloud networks, and information privacy.</w:t>
      </w:r>
    </w:p>
    <w:p w14:paraId="03A7889F" w14:textId="50077CC3" w:rsidR="00EA69C2" w:rsidRPr="00EA69C2" w:rsidRDefault="00EA69C2" w:rsidP="00EA69C2">
      <w:pPr>
        <w:pStyle w:val="ulli"/>
        <w:numPr>
          <w:ilvl w:val="0"/>
          <w:numId w:val="12"/>
        </w:numPr>
        <w:spacing w:line="380" w:lineRule="atLeast"/>
        <w:rPr>
          <w:rStyle w:val="span"/>
        </w:rPr>
      </w:pPr>
      <w:r w:rsidRPr="00EA69C2">
        <w:rPr>
          <w:rStyle w:val="span"/>
        </w:rPr>
        <w:t>Enable AWS cloud journey, gather requirements, analyze TCO and create a business case, make the Cloud dream become reality</w:t>
      </w:r>
    </w:p>
    <w:p w14:paraId="4D30E4E1" w14:textId="1773D74D" w:rsidR="00EA69C2" w:rsidRPr="00EA69C2" w:rsidRDefault="00EA69C2" w:rsidP="00EA69C2">
      <w:pPr>
        <w:pStyle w:val="ulli"/>
        <w:numPr>
          <w:ilvl w:val="0"/>
          <w:numId w:val="12"/>
        </w:numPr>
        <w:spacing w:line="380" w:lineRule="atLeast"/>
        <w:rPr>
          <w:rStyle w:val="span"/>
        </w:rPr>
      </w:pPr>
      <w:r w:rsidRPr="00EA69C2">
        <w:rPr>
          <w:rStyle w:val="span"/>
        </w:rPr>
        <w:t>Good understanding and exposure to Network Layer like VPC, ACL, Subnets, Security Group, Load balancer, Route 53.</w:t>
      </w:r>
    </w:p>
    <w:p w14:paraId="67C979B4" w14:textId="6663B188" w:rsidR="00EA69C2" w:rsidRPr="00EA69C2" w:rsidRDefault="00EA69C2" w:rsidP="00EA69C2">
      <w:pPr>
        <w:pStyle w:val="ulli"/>
        <w:numPr>
          <w:ilvl w:val="0"/>
          <w:numId w:val="12"/>
        </w:numPr>
        <w:spacing w:line="380" w:lineRule="atLeast"/>
        <w:rPr>
          <w:rStyle w:val="span"/>
        </w:rPr>
      </w:pPr>
      <w:r w:rsidRPr="00EA69C2">
        <w:rPr>
          <w:rStyle w:val="span"/>
        </w:rPr>
        <w:t>Design, build, upgrade and operate multiple cloud environments. Hands on installation and configuration within the AWS/Azure clouds</w:t>
      </w:r>
    </w:p>
    <w:p w14:paraId="374ED9B0" w14:textId="746D0D12" w:rsidR="00EA69C2" w:rsidRPr="00EA69C2" w:rsidRDefault="00EA69C2" w:rsidP="00EA69C2">
      <w:pPr>
        <w:pStyle w:val="ulli"/>
        <w:numPr>
          <w:ilvl w:val="0"/>
          <w:numId w:val="12"/>
        </w:numPr>
        <w:spacing w:line="380" w:lineRule="atLeast"/>
        <w:rPr>
          <w:rStyle w:val="span"/>
        </w:rPr>
      </w:pPr>
      <w:r w:rsidRPr="00EA69C2">
        <w:rPr>
          <w:rStyle w:val="span"/>
        </w:rPr>
        <w:t>AWS – built VPCs from scratch, creating both private and public sub-nets, creating security groups and network access lists, configuring internet gateways. OpenVPN, creating AMI, understanding of user access management role-based access/multi factor authentication and API access, configuration of auto scaling and elastic load balancer for scaling services, configuration of SNS to send notifications and cloud watch to collect logs and metrics.</w:t>
      </w:r>
    </w:p>
    <w:p w14:paraId="670212F8" w14:textId="609B8B22" w:rsidR="00EA69C2" w:rsidRPr="00EA69C2" w:rsidRDefault="00EA69C2" w:rsidP="00EA69C2">
      <w:pPr>
        <w:pStyle w:val="ulli"/>
        <w:numPr>
          <w:ilvl w:val="0"/>
          <w:numId w:val="12"/>
        </w:numPr>
        <w:spacing w:line="380" w:lineRule="atLeast"/>
        <w:rPr>
          <w:rStyle w:val="span"/>
        </w:rPr>
      </w:pPr>
      <w:r w:rsidRPr="00EA69C2">
        <w:rPr>
          <w:rStyle w:val="span"/>
        </w:rPr>
        <w:t>Configuring and deploying micro-services and instances for example AMI's, EC2, ECS, Auto-scaling, S3, Security groups using Cloud-formation.</w:t>
      </w:r>
    </w:p>
    <w:p w14:paraId="559EB2B9" w14:textId="045A5BE4" w:rsidR="00EA69C2" w:rsidRPr="00EA69C2" w:rsidRDefault="00EA69C2" w:rsidP="00EA69C2">
      <w:pPr>
        <w:pStyle w:val="ulli"/>
        <w:numPr>
          <w:ilvl w:val="0"/>
          <w:numId w:val="12"/>
        </w:numPr>
        <w:spacing w:line="380" w:lineRule="atLeast"/>
        <w:rPr>
          <w:rStyle w:val="span"/>
        </w:rPr>
      </w:pPr>
      <w:r w:rsidRPr="00EA69C2">
        <w:rPr>
          <w:rStyle w:val="span"/>
        </w:rPr>
        <w:t>Configured multi account architecture, identity and access management, governance, data security, network design and logging within provisioned AWS landing zones using AWS cloud formation.</w:t>
      </w:r>
    </w:p>
    <w:p w14:paraId="443B3BFF" w14:textId="7713A568" w:rsidR="00EA69C2" w:rsidRPr="00EA69C2" w:rsidRDefault="00EA69C2" w:rsidP="00EA69C2">
      <w:pPr>
        <w:pStyle w:val="ulli"/>
        <w:numPr>
          <w:ilvl w:val="0"/>
          <w:numId w:val="12"/>
        </w:numPr>
        <w:spacing w:line="380" w:lineRule="atLeast"/>
        <w:rPr>
          <w:rStyle w:val="span"/>
        </w:rPr>
      </w:pPr>
      <w:r w:rsidRPr="00EA69C2">
        <w:rPr>
          <w:rStyle w:val="span"/>
        </w:rPr>
        <w:t xml:space="preserve">Use JSON polices to create Identity-based polices, resource-based policies and Permission Boundaries within the AWS environment. </w:t>
      </w:r>
    </w:p>
    <w:p w14:paraId="2F7988D8" w14:textId="4D381FFC" w:rsidR="00EA69C2" w:rsidRPr="00EA69C2" w:rsidRDefault="00EA69C2" w:rsidP="00EA69C2">
      <w:pPr>
        <w:pStyle w:val="ulli"/>
        <w:numPr>
          <w:ilvl w:val="0"/>
          <w:numId w:val="12"/>
        </w:numPr>
        <w:spacing w:line="380" w:lineRule="atLeast"/>
        <w:rPr>
          <w:rStyle w:val="span"/>
        </w:rPr>
      </w:pPr>
      <w:r w:rsidRPr="00EA69C2">
        <w:rPr>
          <w:rStyle w:val="span"/>
        </w:rPr>
        <w:t>Enabled cloud trail log file validation so that any changes made to the log file itself after it has been delivered to the S3 bucket is trackable to ensure log file integrity.</w:t>
      </w:r>
    </w:p>
    <w:p w14:paraId="64838CD3" w14:textId="327D9398" w:rsidR="00EA69C2" w:rsidRPr="00EA69C2" w:rsidRDefault="00EA69C2" w:rsidP="00EA69C2">
      <w:pPr>
        <w:pStyle w:val="ulli"/>
        <w:numPr>
          <w:ilvl w:val="0"/>
          <w:numId w:val="12"/>
        </w:numPr>
        <w:spacing w:line="380" w:lineRule="atLeast"/>
        <w:rPr>
          <w:rStyle w:val="span"/>
        </w:rPr>
      </w:pPr>
      <w:r w:rsidRPr="00EA69C2">
        <w:rPr>
          <w:rStyle w:val="span"/>
        </w:rPr>
        <w:t>Manage a CI/CD (LAMBDA) methodology for server-based technologies within AWS.</w:t>
      </w:r>
    </w:p>
    <w:p w14:paraId="25BE69FF" w14:textId="6AF8375B" w:rsidR="00EA69C2" w:rsidRPr="00EA69C2" w:rsidRDefault="00EA69C2" w:rsidP="00EA69C2">
      <w:pPr>
        <w:pStyle w:val="ulli"/>
        <w:numPr>
          <w:ilvl w:val="0"/>
          <w:numId w:val="12"/>
        </w:numPr>
        <w:spacing w:line="380" w:lineRule="atLeast"/>
        <w:rPr>
          <w:rStyle w:val="span"/>
        </w:rPr>
      </w:pPr>
      <w:r w:rsidRPr="00EA69C2">
        <w:rPr>
          <w:rStyle w:val="span"/>
        </w:rPr>
        <w:t>Security endpoint PKI Encryption to secure large public and private cloud environments.</w:t>
      </w:r>
    </w:p>
    <w:p w14:paraId="7C0533A4" w14:textId="443A64D5" w:rsidR="00EA69C2" w:rsidRDefault="00EA69C2" w:rsidP="00EA69C2">
      <w:pPr>
        <w:pStyle w:val="ulli"/>
        <w:numPr>
          <w:ilvl w:val="0"/>
          <w:numId w:val="12"/>
        </w:numPr>
        <w:spacing w:line="380" w:lineRule="atLeast"/>
        <w:rPr>
          <w:rStyle w:val="span"/>
        </w:rPr>
      </w:pPr>
      <w:r w:rsidRPr="00EA69C2">
        <w:rPr>
          <w:rStyle w:val="span"/>
        </w:rPr>
        <w:t>Turned on Redshift audit logging in order to support auditing and post-incident forensic investigation for a given database.</w:t>
      </w:r>
    </w:p>
    <w:p w14:paraId="12A7CD8D" w14:textId="77777777" w:rsidR="00357DE5" w:rsidRDefault="00357DE5" w:rsidP="00EA69C2">
      <w:pPr>
        <w:pStyle w:val="ulli"/>
        <w:spacing w:line="380" w:lineRule="atLeast"/>
        <w:ind w:left="460"/>
        <w:rPr>
          <w:rStyle w:val="span"/>
        </w:rPr>
      </w:pPr>
    </w:p>
    <w:p w14:paraId="7955A2ED" w14:textId="77777777" w:rsidR="00357DE5" w:rsidRDefault="00357DE5" w:rsidP="00EA69C2">
      <w:pPr>
        <w:pStyle w:val="ulli"/>
        <w:spacing w:line="380" w:lineRule="atLeast"/>
        <w:ind w:left="460"/>
        <w:rPr>
          <w:rStyle w:val="span"/>
        </w:rPr>
      </w:pPr>
    </w:p>
    <w:p w14:paraId="08B97213" w14:textId="77777777" w:rsidR="00357DE5" w:rsidRDefault="00357DE5" w:rsidP="00EA69C2">
      <w:pPr>
        <w:pStyle w:val="ulli"/>
        <w:spacing w:line="380" w:lineRule="atLeast"/>
        <w:ind w:left="460"/>
        <w:rPr>
          <w:rStyle w:val="span"/>
        </w:rPr>
      </w:pPr>
    </w:p>
    <w:p w14:paraId="0D2E715B" w14:textId="77777777" w:rsidR="00357DE5" w:rsidRDefault="00357DE5" w:rsidP="00EA69C2">
      <w:pPr>
        <w:pStyle w:val="ulli"/>
        <w:spacing w:line="380" w:lineRule="atLeast"/>
        <w:ind w:left="460"/>
        <w:rPr>
          <w:rStyle w:val="span"/>
        </w:rPr>
      </w:pPr>
    </w:p>
    <w:p w14:paraId="3A343B56" w14:textId="4D59E837" w:rsidR="00EA69C2" w:rsidRDefault="007305D4" w:rsidP="00EA69C2">
      <w:pPr>
        <w:pStyle w:val="ulli"/>
        <w:spacing w:line="380" w:lineRule="atLeast"/>
        <w:ind w:left="460"/>
        <w:rPr>
          <w:rStyle w:val="span"/>
        </w:rPr>
      </w:pPr>
      <w:r>
        <w:rPr>
          <w:rStyle w:val="span"/>
        </w:rPr>
        <w:lastRenderedPageBreak/>
        <w:t xml:space="preserve">  </w:t>
      </w:r>
    </w:p>
    <w:p w14:paraId="2160DBE0" w14:textId="1F999EEA" w:rsidR="004F47EF" w:rsidRPr="004F47EF" w:rsidRDefault="00753309" w:rsidP="004F47EF">
      <w:pPr>
        <w:pStyle w:val="NoSpacing"/>
        <w:rPr>
          <w:rStyle w:val="spanjobtitle"/>
        </w:rPr>
      </w:pPr>
      <w:r>
        <w:rPr>
          <w:rStyle w:val="spanjobtitle"/>
          <w:sz w:val="26"/>
          <w:szCs w:val="26"/>
        </w:rPr>
        <w:t>Citi Bank</w:t>
      </w:r>
      <w:r w:rsidR="004F47EF" w:rsidRPr="004F47EF">
        <w:rPr>
          <w:rStyle w:val="spanjobtitle"/>
        </w:rPr>
        <w:t xml:space="preserve"> | </w:t>
      </w:r>
      <w:r>
        <w:rPr>
          <w:rStyle w:val="spanjobtitle"/>
        </w:rPr>
        <w:t>New York, NY</w:t>
      </w:r>
      <w:r w:rsidR="004F47EF">
        <w:rPr>
          <w:rStyle w:val="spanjobtitle"/>
        </w:rPr>
        <w:t xml:space="preserve">                                              </w:t>
      </w:r>
      <w:r>
        <w:rPr>
          <w:rStyle w:val="spanjobtitle"/>
        </w:rPr>
        <w:t xml:space="preserve">                   </w:t>
      </w:r>
      <w:r w:rsidR="004F47EF">
        <w:rPr>
          <w:rStyle w:val="spanjobtitle"/>
        </w:rPr>
        <w:t xml:space="preserve">               </w:t>
      </w:r>
      <w:r w:rsidR="007305D4">
        <w:rPr>
          <w:rStyle w:val="spanjobtitle"/>
        </w:rPr>
        <w:t xml:space="preserve">               </w:t>
      </w:r>
      <w:r w:rsidR="004F47EF">
        <w:rPr>
          <w:rStyle w:val="spanjobtitle"/>
        </w:rPr>
        <w:t xml:space="preserve">    </w:t>
      </w:r>
      <w:r w:rsidR="004F47EF" w:rsidRPr="004F47EF">
        <w:rPr>
          <w:rStyle w:val="spanjobtitle"/>
        </w:rPr>
        <w:t>0</w:t>
      </w:r>
      <w:r w:rsidR="00F72A5C">
        <w:rPr>
          <w:rStyle w:val="spanjobtitle"/>
        </w:rPr>
        <w:t>5</w:t>
      </w:r>
      <w:r w:rsidR="004F47EF" w:rsidRPr="004F47EF">
        <w:rPr>
          <w:rStyle w:val="spanjobtitle"/>
        </w:rPr>
        <w:t>/201</w:t>
      </w:r>
      <w:r w:rsidR="00F72A5C">
        <w:rPr>
          <w:rStyle w:val="spanjobtitle"/>
        </w:rPr>
        <w:t>8</w:t>
      </w:r>
      <w:r w:rsidR="004F47EF" w:rsidRPr="004F47EF">
        <w:rPr>
          <w:rStyle w:val="spanjobtitle"/>
        </w:rPr>
        <w:t xml:space="preserve"> – </w:t>
      </w:r>
      <w:r w:rsidR="009F4539">
        <w:rPr>
          <w:rStyle w:val="spanjobtitle"/>
        </w:rPr>
        <w:t>04</w:t>
      </w:r>
      <w:r w:rsidR="004F47EF" w:rsidRPr="004F47EF">
        <w:rPr>
          <w:rStyle w:val="spanjobtitle"/>
        </w:rPr>
        <w:t xml:space="preserve">/2019        </w:t>
      </w:r>
    </w:p>
    <w:p w14:paraId="01E1FEBE" w14:textId="5CC8B1C3" w:rsidR="004F47EF" w:rsidRDefault="004F47EF" w:rsidP="004F47EF">
      <w:pPr>
        <w:pStyle w:val="NoSpacing"/>
        <w:rPr>
          <w:rStyle w:val="spanjobtitle"/>
        </w:rPr>
      </w:pPr>
      <w:r w:rsidRPr="004F47EF">
        <w:rPr>
          <w:rStyle w:val="spanjobtitle"/>
        </w:rPr>
        <w:t xml:space="preserve">Consultant: </w:t>
      </w:r>
      <w:r w:rsidRPr="007305D4">
        <w:rPr>
          <w:rStyle w:val="spanjobtitle"/>
          <w:i/>
          <w:iCs/>
        </w:rPr>
        <w:t>AWS Solutions Architecture/</w:t>
      </w:r>
      <w:r w:rsidR="007305D4" w:rsidRPr="007305D4">
        <w:rPr>
          <w:rStyle w:val="spanjobtitle"/>
          <w:i/>
          <w:iCs/>
        </w:rPr>
        <w:t xml:space="preserve"> Cloud Security</w:t>
      </w:r>
    </w:p>
    <w:p w14:paraId="0ACB95D6" w14:textId="2EA8C4FA" w:rsidR="004F47EF" w:rsidRPr="004F47EF" w:rsidRDefault="004F47EF" w:rsidP="004F47EF">
      <w:pPr>
        <w:pStyle w:val="ulli"/>
        <w:numPr>
          <w:ilvl w:val="0"/>
          <w:numId w:val="14"/>
        </w:numPr>
        <w:spacing w:line="380" w:lineRule="atLeast"/>
        <w:rPr>
          <w:rStyle w:val="span"/>
        </w:rPr>
      </w:pPr>
      <w:r w:rsidRPr="004F47EF">
        <w:rPr>
          <w:rStyle w:val="span"/>
        </w:rPr>
        <w:t>Created Solutions for SaaS deployment of data migration from on-premise to cloud focusing on duplication to sync both storage data as changes are made.</w:t>
      </w:r>
    </w:p>
    <w:p w14:paraId="3F3FFC19" w14:textId="6D2AADDC" w:rsidR="004F47EF" w:rsidRPr="004F47EF" w:rsidRDefault="004F47EF" w:rsidP="004F47EF">
      <w:pPr>
        <w:pStyle w:val="ulli"/>
        <w:numPr>
          <w:ilvl w:val="0"/>
          <w:numId w:val="14"/>
        </w:numPr>
        <w:spacing w:line="380" w:lineRule="atLeast"/>
        <w:rPr>
          <w:rStyle w:val="span"/>
        </w:rPr>
      </w:pPr>
      <w:r w:rsidRPr="004F47EF">
        <w:rPr>
          <w:rStyle w:val="span"/>
        </w:rPr>
        <w:t>Extensive knowledge in migrating applications from on-premise hosting to AWS Web Services</w:t>
      </w:r>
    </w:p>
    <w:p w14:paraId="14B71E41" w14:textId="16A7A335" w:rsidR="004F47EF" w:rsidRPr="004F47EF" w:rsidRDefault="004F47EF" w:rsidP="004F47EF">
      <w:pPr>
        <w:pStyle w:val="ulli"/>
        <w:numPr>
          <w:ilvl w:val="0"/>
          <w:numId w:val="14"/>
        </w:numPr>
        <w:spacing w:line="380" w:lineRule="atLeast"/>
        <w:rPr>
          <w:rStyle w:val="span"/>
        </w:rPr>
      </w:pPr>
      <w:r w:rsidRPr="004F47EF">
        <w:rPr>
          <w:rStyle w:val="span"/>
        </w:rPr>
        <w:t>Review entire environment and execute initiatives to reduce failures, detects and improve overall performances. Provide incident management support on escalated troubles ticket when necessary.</w:t>
      </w:r>
    </w:p>
    <w:p w14:paraId="50106EEA" w14:textId="2AC89430" w:rsidR="004F47EF" w:rsidRPr="004F47EF" w:rsidRDefault="004F47EF" w:rsidP="004F47EF">
      <w:pPr>
        <w:pStyle w:val="ulli"/>
        <w:numPr>
          <w:ilvl w:val="0"/>
          <w:numId w:val="14"/>
        </w:numPr>
        <w:spacing w:line="380" w:lineRule="atLeast"/>
        <w:rPr>
          <w:rStyle w:val="span"/>
        </w:rPr>
      </w:pPr>
      <w:r w:rsidRPr="004F47EF">
        <w:rPr>
          <w:rStyle w:val="span"/>
        </w:rPr>
        <w:t>Experienced in the management and implementation of database models, database schemas, database scripts, to support a robust data management infrastructure.</w:t>
      </w:r>
    </w:p>
    <w:p w14:paraId="217BF5E7" w14:textId="7F8BB8F5" w:rsidR="004F47EF" w:rsidRPr="004F47EF" w:rsidRDefault="004F47EF" w:rsidP="004F47EF">
      <w:pPr>
        <w:pStyle w:val="ulli"/>
        <w:numPr>
          <w:ilvl w:val="0"/>
          <w:numId w:val="14"/>
        </w:numPr>
        <w:spacing w:line="380" w:lineRule="atLeast"/>
        <w:rPr>
          <w:rStyle w:val="span"/>
        </w:rPr>
      </w:pPr>
      <w:r w:rsidRPr="004F47EF">
        <w:rPr>
          <w:rStyle w:val="span"/>
        </w:rPr>
        <w:t>Communicate with internal and external groups (DBAs, Unix Admins, App Owners, Cyber Security, Network) to achieve successful implementation of database security.</w:t>
      </w:r>
    </w:p>
    <w:p w14:paraId="2B95722A" w14:textId="44724E00" w:rsidR="004F47EF" w:rsidRPr="004F47EF" w:rsidRDefault="004F47EF" w:rsidP="004F47EF">
      <w:pPr>
        <w:pStyle w:val="ulli"/>
        <w:numPr>
          <w:ilvl w:val="0"/>
          <w:numId w:val="14"/>
        </w:numPr>
        <w:spacing w:line="380" w:lineRule="atLeast"/>
        <w:rPr>
          <w:rStyle w:val="span"/>
        </w:rPr>
      </w:pPr>
      <w:r w:rsidRPr="004F47EF">
        <w:rPr>
          <w:rStyle w:val="span"/>
        </w:rPr>
        <w:t>Worked with engineers and development teams to ensure that architecture solutions are compliant with security frameworks such as NIST</w:t>
      </w:r>
      <w:r w:rsidR="00A31F24">
        <w:rPr>
          <w:rStyle w:val="span"/>
        </w:rPr>
        <w:t>,</w:t>
      </w:r>
      <w:r w:rsidRPr="004F47EF">
        <w:rPr>
          <w:rStyle w:val="span"/>
        </w:rPr>
        <w:t xml:space="preserve"> </w:t>
      </w:r>
      <w:proofErr w:type="spellStart"/>
      <w:r w:rsidRPr="004F47EF">
        <w:rPr>
          <w:rStyle w:val="span"/>
        </w:rPr>
        <w:t>FedRamp</w:t>
      </w:r>
      <w:proofErr w:type="spellEnd"/>
      <w:r w:rsidRPr="004F47EF">
        <w:rPr>
          <w:rStyle w:val="span"/>
        </w:rPr>
        <w:t>, ISO 27001/27002, HIPPA, PCI etc.</w:t>
      </w:r>
    </w:p>
    <w:p w14:paraId="1F498788" w14:textId="4611B610" w:rsidR="004F47EF" w:rsidRPr="004F47EF" w:rsidRDefault="004F47EF" w:rsidP="004F47EF">
      <w:pPr>
        <w:pStyle w:val="ulli"/>
        <w:numPr>
          <w:ilvl w:val="0"/>
          <w:numId w:val="14"/>
        </w:numPr>
        <w:spacing w:line="380" w:lineRule="atLeast"/>
        <w:rPr>
          <w:rStyle w:val="span"/>
        </w:rPr>
      </w:pPr>
      <w:r w:rsidRPr="004F47EF">
        <w:rPr>
          <w:rStyle w:val="span"/>
        </w:rPr>
        <w:t>Worked on configuring Cross-Account deployments using AWS Code Pipeline, Code Build and Code Deploy by creating Cross-Account Policies &amp; Roles on IAM.</w:t>
      </w:r>
    </w:p>
    <w:p w14:paraId="62E130D0" w14:textId="1532B720" w:rsidR="004F47EF" w:rsidRPr="004F47EF" w:rsidRDefault="004F47EF" w:rsidP="004F47EF">
      <w:pPr>
        <w:pStyle w:val="ulli"/>
        <w:numPr>
          <w:ilvl w:val="0"/>
          <w:numId w:val="14"/>
        </w:numPr>
        <w:spacing w:line="380" w:lineRule="atLeast"/>
        <w:rPr>
          <w:rStyle w:val="span"/>
        </w:rPr>
      </w:pPr>
      <w:r w:rsidRPr="004F47EF">
        <w:rPr>
          <w:rStyle w:val="span"/>
        </w:rPr>
        <w:t xml:space="preserve">Assisted with designed and security oversight of next generation firewalls, intrusion prevention systems, </w:t>
      </w:r>
      <w:proofErr w:type="spellStart"/>
      <w:r w:rsidRPr="004F47EF">
        <w:rPr>
          <w:rStyle w:val="span"/>
        </w:rPr>
        <w:t>DDos</w:t>
      </w:r>
      <w:proofErr w:type="spellEnd"/>
      <w:r w:rsidRPr="004F47EF">
        <w:rPr>
          <w:rStyle w:val="span"/>
        </w:rPr>
        <w:t xml:space="preserve"> solutions, SSL-terminating load balancers, WAF, security groups and NACL.</w:t>
      </w:r>
    </w:p>
    <w:p w14:paraId="741A958B" w14:textId="2B1547E2" w:rsidR="004F47EF" w:rsidRPr="004F47EF" w:rsidRDefault="004F47EF" w:rsidP="004F47EF">
      <w:pPr>
        <w:pStyle w:val="ulli"/>
        <w:numPr>
          <w:ilvl w:val="0"/>
          <w:numId w:val="14"/>
        </w:numPr>
        <w:spacing w:line="380" w:lineRule="atLeast"/>
        <w:rPr>
          <w:rStyle w:val="span"/>
        </w:rPr>
      </w:pPr>
      <w:r w:rsidRPr="004F47EF">
        <w:rPr>
          <w:rStyle w:val="span"/>
        </w:rPr>
        <w:t>Built automated and flexible detection and response programs using tools like CloudWatch, Cloud, Trail, and AWS Lambda. Leveraged Identity Access Management features to setup Multi-Factor Authentication (MFA) for added security layer to root account, enterprises user account and assigning roles based on lease privilege to users.</w:t>
      </w:r>
    </w:p>
    <w:p w14:paraId="3AE7EA9C" w14:textId="68E3F237" w:rsidR="004F47EF" w:rsidRPr="004F47EF" w:rsidRDefault="004F47EF" w:rsidP="004F47EF">
      <w:pPr>
        <w:pStyle w:val="ulli"/>
        <w:numPr>
          <w:ilvl w:val="0"/>
          <w:numId w:val="14"/>
        </w:numPr>
        <w:spacing w:line="380" w:lineRule="atLeast"/>
        <w:rPr>
          <w:rStyle w:val="span"/>
        </w:rPr>
      </w:pPr>
      <w:r w:rsidRPr="004F47EF">
        <w:rPr>
          <w:rStyle w:val="span"/>
        </w:rPr>
        <w:t xml:space="preserve">Experience in deploying and monitoring applications on various platforms using Elastic </w:t>
      </w:r>
      <w:proofErr w:type="spellStart"/>
      <w:r w:rsidRPr="004F47EF">
        <w:rPr>
          <w:rStyle w:val="span"/>
        </w:rPr>
        <w:t>BeanStalk</w:t>
      </w:r>
      <w:proofErr w:type="spellEnd"/>
      <w:r w:rsidRPr="004F47EF">
        <w:rPr>
          <w:rStyle w:val="span"/>
        </w:rPr>
        <w:t>, setting up the life cycle policies to back the data from AWS S3 to AWS Glacier.</w:t>
      </w:r>
    </w:p>
    <w:p w14:paraId="6E2038E9" w14:textId="4BDEC208" w:rsidR="004F47EF" w:rsidRPr="004F47EF" w:rsidRDefault="004F47EF" w:rsidP="004F47EF">
      <w:pPr>
        <w:pStyle w:val="ulli"/>
        <w:numPr>
          <w:ilvl w:val="0"/>
          <w:numId w:val="14"/>
        </w:numPr>
        <w:spacing w:line="380" w:lineRule="atLeast"/>
        <w:rPr>
          <w:rStyle w:val="span"/>
        </w:rPr>
      </w:pPr>
      <w:r w:rsidRPr="004F47EF">
        <w:rPr>
          <w:rStyle w:val="span"/>
        </w:rPr>
        <w:t>Amazon Cognito for user sign-ins and storage, Amazon API Gateway and Lambda for cloud logic, Push notifications using Amazon SNS</w:t>
      </w:r>
    </w:p>
    <w:p w14:paraId="65344578" w14:textId="48A250C7" w:rsidR="004F47EF" w:rsidRPr="004F47EF" w:rsidRDefault="004F47EF" w:rsidP="004F47EF">
      <w:pPr>
        <w:pStyle w:val="ulli"/>
        <w:numPr>
          <w:ilvl w:val="0"/>
          <w:numId w:val="14"/>
        </w:numPr>
        <w:spacing w:line="380" w:lineRule="atLeast"/>
        <w:rPr>
          <w:rStyle w:val="span"/>
        </w:rPr>
      </w:pPr>
      <w:r w:rsidRPr="004F47EF">
        <w:rPr>
          <w:rStyle w:val="span"/>
        </w:rPr>
        <w:t>Proactively monitor resources and applications using the AWS Cloud Watch including creating alarms to monitor metrics such as EBS, EC2, ELB, RDS, S3, SNS and configured notifications on alarms generated based on events defined.</w:t>
      </w:r>
    </w:p>
    <w:p w14:paraId="2159EC21" w14:textId="59E9298D" w:rsidR="004F47EF" w:rsidRPr="004F47EF" w:rsidRDefault="004F47EF" w:rsidP="004F47EF">
      <w:pPr>
        <w:pStyle w:val="ulli"/>
        <w:numPr>
          <w:ilvl w:val="0"/>
          <w:numId w:val="14"/>
        </w:numPr>
        <w:spacing w:line="380" w:lineRule="atLeast"/>
        <w:rPr>
          <w:rStyle w:val="span"/>
        </w:rPr>
      </w:pPr>
      <w:r w:rsidRPr="004F47EF">
        <w:rPr>
          <w:rStyle w:val="span"/>
        </w:rPr>
        <w:t>Configuring and provisioning EC2 instances for development and production activities and create EBS volumes for storing application files. Create S3 buckets to store files, attach bucket policies and configure various life cycle policies to archive the infrequently accessed data to storage classes based on requirement.</w:t>
      </w:r>
    </w:p>
    <w:p w14:paraId="11C4782C" w14:textId="553329A5" w:rsidR="004F47EF" w:rsidRPr="004F47EF" w:rsidRDefault="004F47EF" w:rsidP="004F47EF">
      <w:pPr>
        <w:pStyle w:val="ulli"/>
        <w:numPr>
          <w:ilvl w:val="0"/>
          <w:numId w:val="14"/>
        </w:numPr>
        <w:spacing w:line="380" w:lineRule="atLeast"/>
        <w:rPr>
          <w:rStyle w:val="span"/>
        </w:rPr>
      </w:pPr>
      <w:r w:rsidRPr="004F47EF">
        <w:rPr>
          <w:rStyle w:val="span"/>
        </w:rPr>
        <w:t>Assess the customer cloud maturity, review existing AWS cloud implementations, identify gaps and suggest improvements.</w:t>
      </w:r>
    </w:p>
    <w:p w14:paraId="3942DCB8" w14:textId="4FEAA19C" w:rsidR="004F47EF" w:rsidRPr="004F47EF" w:rsidRDefault="004F47EF" w:rsidP="004F47EF">
      <w:pPr>
        <w:pStyle w:val="ulli"/>
        <w:numPr>
          <w:ilvl w:val="0"/>
          <w:numId w:val="14"/>
        </w:numPr>
        <w:spacing w:line="380" w:lineRule="atLeast"/>
        <w:rPr>
          <w:rStyle w:val="span"/>
        </w:rPr>
      </w:pPr>
      <w:r w:rsidRPr="004F47EF">
        <w:rPr>
          <w:rStyle w:val="span"/>
        </w:rPr>
        <w:t>Configure NACL, Security Groups and WAF to secure the application and VPC network depending on access parameters provided and conditions.</w:t>
      </w:r>
    </w:p>
    <w:p w14:paraId="551A432D" w14:textId="6DE41ACE" w:rsidR="004F47EF" w:rsidRPr="004F47EF" w:rsidRDefault="004F47EF" w:rsidP="004F47EF">
      <w:pPr>
        <w:pStyle w:val="ulli"/>
        <w:numPr>
          <w:ilvl w:val="0"/>
          <w:numId w:val="14"/>
        </w:numPr>
        <w:spacing w:line="380" w:lineRule="atLeast"/>
        <w:rPr>
          <w:rStyle w:val="span"/>
        </w:rPr>
      </w:pPr>
      <w:r w:rsidRPr="004F47EF">
        <w:rPr>
          <w:rStyle w:val="span"/>
        </w:rPr>
        <w:lastRenderedPageBreak/>
        <w:t>Architecting and operating solutions built on AWS platform, deployed palo alto, F5, Aviatrix Transit Gateway boxes and configured boxes with customer’s requirements.</w:t>
      </w:r>
    </w:p>
    <w:p w14:paraId="39756D74" w14:textId="77777777" w:rsidR="004F47EF" w:rsidRDefault="004F47EF" w:rsidP="004F47EF">
      <w:pPr>
        <w:pStyle w:val="ulli"/>
        <w:numPr>
          <w:ilvl w:val="0"/>
          <w:numId w:val="14"/>
        </w:numPr>
        <w:spacing w:line="380" w:lineRule="atLeast"/>
        <w:rPr>
          <w:rStyle w:val="span"/>
        </w:rPr>
      </w:pPr>
      <w:r w:rsidRPr="004F47EF">
        <w:rPr>
          <w:rStyle w:val="span"/>
        </w:rPr>
        <w:t>Conduct full technical discovery, identifying pain points, business and technical requirements, "as is" and "to be" scenarios.</w:t>
      </w:r>
    </w:p>
    <w:p w14:paraId="62DF5A53" w14:textId="1A587A5B" w:rsidR="004F47EF" w:rsidRDefault="004F47EF" w:rsidP="004F47EF">
      <w:pPr>
        <w:pStyle w:val="ulli"/>
        <w:spacing w:line="380" w:lineRule="atLeast"/>
        <w:ind w:left="360"/>
        <w:rPr>
          <w:rStyle w:val="span"/>
        </w:rPr>
      </w:pPr>
    </w:p>
    <w:p w14:paraId="51D34DEC" w14:textId="77777777" w:rsidR="004F47EF" w:rsidRDefault="004F47EF" w:rsidP="004F47EF">
      <w:pPr>
        <w:pStyle w:val="ulli"/>
        <w:spacing w:line="380" w:lineRule="atLeast"/>
        <w:ind w:left="360"/>
        <w:rPr>
          <w:rStyle w:val="span"/>
        </w:rPr>
      </w:pPr>
    </w:p>
    <w:p w14:paraId="0791A753" w14:textId="2EB55E24" w:rsidR="007305D4" w:rsidRPr="007305D4" w:rsidRDefault="007305D4" w:rsidP="007305D4">
      <w:pPr>
        <w:pStyle w:val="ulli"/>
        <w:spacing w:line="380" w:lineRule="atLeast"/>
        <w:rPr>
          <w:rStyle w:val="spanjobtitle"/>
        </w:rPr>
      </w:pPr>
      <w:r w:rsidRPr="007305D4">
        <w:rPr>
          <w:rStyle w:val="spanjobtitle"/>
        </w:rPr>
        <w:t>Walgreens | Deerfield, I</w:t>
      </w:r>
      <w:r w:rsidR="009F4539">
        <w:rPr>
          <w:rStyle w:val="spanjobtitle"/>
        </w:rPr>
        <w:t>L</w:t>
      </w:r>
      <w:r w:rsidRPr="007305D4">
        <w:rPr>
          <w:rStyle w:val="spanjobtitle"/>
        </w:rPr>
        <w:t xml:space="preserve">  </w:t>
      </w:r>
      <w:r>
        <w:rPr>
          <w:rStyle w:val="spanjobtitle"/>
        </w:rPr>
        <w:t xml:space="preserve">                                                                                                   </w:t>
      </w:r>
      <w:r w:rsidRPr="007305D4">
        <w:rPr>
          <w:rStyle w:val="spanjobtitle"/>
        </w:rPr>
        <w:t>0</w:t>
      </w:r>
      <w:r w:rsidR="00AC0BE7">
        <w:rPr>
          <w:rStyle w:val="spanjobtitle"/>
        </w:rPr>
        <w:t>5</w:t>
      </w:r>
      <w:r w:rsidRPr="007305D4">
        <w:rPr>
          <w:rStyle w:val="spanjobtitle"/>
        </w:rPr>
        <w:t>/201</w:t>
      </w:r>
      <w:r w:rsidR="00F72A5C">
        <w:rPr>
          <w:rStyle w:val="spanjobtitle"/>
        </w:rPr>
        <w:t>5</w:t>
      </w:r>
      <w:r w:rsidRPr="007305D4">
        <w:rPr>
          <w:rStyle w:val="spanjobtitle"/>
        </w:rPr>
        <w:t xml:space="preserve"> – 0</w:t>
      </w:r>
      <w:r w:rsidR="00AC0BE7">
        <w:rPr>
          <w:rStyle w:val="spanjobtitle"/>
        </w:rPr>
        <w:t>5</w:t>
      </w:r>
      <w:r w:rsidRPr="007305D4">
        <w:rPr>
          <w:rStyle w:val="spanjobtitle"/>
        </w:rPr>
        <w:t>/201</w:t>
      </w:r>
      <w:r w:rsidR="00F72A5C">
        <w:rPr>
          <w:rStyle w:val="spanjobtitle"/>
        </w:rPr>
        <w:t>8</w:t>
      </w:r>
    </w:p>
    <w:p w14:paraId="0AD2BC4D" w14:textId="79CCDB23" w:rsidR="007305D4" w:rsidRDefault="007305D4" w:rsidP="007305D4">
      <w:pPr>
        <w:pStyle w:val="ulli"/>
        <w:spacing w:line="380" w:lineRule="atLeast"/>
        <w:rPr>
          <w:rStyle w:val="spanjobtitle"/>
        </w:rPr>
      </w:pPr>
      <w:r w:rsidRPr="007305D4">
        <w:rPr>
          <w:rStyle w:val="spanjobtitle"/>
        </w:rPr>
        <w:t xml:space="preserve">Consultant: </w:t>
      </w:r>
      <w:r w:rsidRPr="009F4539">
        <w:rPr>
          <w:rStyle w:val="spanjobtitle"/>
          <w:i/>
          <w:iCs/>
        </w:rPr>
        <w:t>Solutions Architect/Cloud Engineer</w:t>
      </w:r>
    </w:p>
    <w:p w14:paraId="620E8BED" w14:textId="77777777" w:rsidR="004F47EF" w:rsidRDefault="004F47EF" w:rsidP="004F47EF">
      <w:pPr>
        <w:pStyle w:val="spanpaddedline"/>
        <w:numPr>
          <w:ilvl w:val="0"/>
          <w:numId w:val="17"/>
        </w:numPr>
        <w:spacing w:line="380" w:lineRule="atLeast"/>
        <w:rPr>
          <w:rStyle w:val="span"/>
        </w:rPr>
      </w:pPr>
      <w:r w:rsidRPr="004F47EF">
        <w:rPr>
          <w:rStyle w:val="span"/>
        </w:rPr>
        <w:t>Responsible for working with designers to assist company in securing their cloud computing platforms; Work alongside Senior Cloud Architect in creating, designing, developing, testing and implementing a proprietary cloud and functional areas of the cloud</w:t>
      </w:r>
    </w:p>
    <w:p w14:paraId="7BFDADDE" w14:textId="77777777" w:rsidR="004F47EF" w:rsidRDefault="004F47EF" w:rsidP="004F47EF">
      <w:pPr>
        <w:pStyle w:val="spanpaddedline"/>
        <w:numPr>
          <w:ilvl w:val="0"/>
          <w:numId w:val="17"/>
        </w:numPr>
        <w:spacing w:line="380" w:lineRule="atLeast"/>
        <w:rPr>
          <w:rStyle w:val="span"/>
        </w:rPr>
      </w:pPr>
      <w:r w:rsidRPr="004F47EF">
        <w:rPr>
          <w:rStyle w:val="span"/>
        </w:rPr>
        <w:t>Leverage AWS Cloud Endure to migrate 100s of VMWare on-prem VMs to Cloud</w:t>
      </w:r>
    </w:p>
    <w:p w14:paraId="1FF2B433" w14:textId="77777777" w:rsidR="004F47EF" w:rsidRDefault="004F47EF" w:rsidP="004F47EF">
      <w:pPr>
        <w:pStyle w:val="spanpaddedline"/>
        <w:numPr>
          <w:ilvl w:val="0"/>
          <w:numId w:val="17"/>
        </w:numPr>
        <w:spacing w:line="380" w:lineRule="atLeast"/>
        <w:rPr>
          <w:rStyle w:val="span"/>
        </w:rPr>
      </w:pPr>
      <w:r w:rsidRPr="004F47EF">
        <w:rPr>
          <w:rStyle w:val="span"/>
        </w:rPr>
        <w:t>Create Security groups that have access to both SSH and HTTP access; modify user access in AWS using the IAM feature including creating users to IAM, password resets, and adding users to different security groups in Amazon Web Services.</w:t>
      </w:r>
    </w:p>
    <w:p w14:paraId="2CBAC952" w14:textId="77777777" w:rsidR="004F47EF" w:rsidRDefault="004F47EF" w:rsidP="004F47EF">
      <w:pPr>
        <w:pStyle w:val="spanpaddedline"/>
        <w:numPr>
          <w:ilvl w:val="0"/>
          <w:numId w:val="17"/>
        </w:numPr>
        <w:spacing w:line="380" w:lineRule="atLeast"/>
        <w:rPr>
          <w:rStyle w:val="span"/>
        </w:rPr>
      </w:pPr>
      <w:r w:rsidRPr="004F47EF">
        <w:rPr>
          <w:rStyle w:val="span"/>
        </w:rPr>
        <w:t>Rotated IAM access keys regularly and standardized on a selected number of days for password expiration to ensure that the data cannot be accessed with a potential lost or stolen key.</w:t>
      </w:r>
    </w:p>
    <w:p w14:paraId="57DB4530" w14:textId="77777777" w:rsidR="004F47EF" w:rsidRDefault="004F47EF" w:rsidP="004F47EF">
      <w:pPr>
        <w:pStyle w:val="spanpaddedline"/>
        <w:numPr>
          <w:ilvl w:val="0"/>
          <w:numId w:val="17"/>
        </w:numPr>
        <w:spacing w:line="380" w:lineRule="atLeast"/>
        <w:rPr>
          <w:rStyle w:val="span"/>
        </w:rPr>
      </w:pPr>
      <w:r w:rsidRPr="004F47EF">
        <w:rPr>
          <w:rStyle w:val="span"/>
        </w:rPr>
        <w:t>Leverage AWS Cloud Endure to migrate 100s of VMWare on-prem VMs to Cloud.</w:t>
      </w:r>
    </w:p>
    <w:p w14:paraId="5D0BB16E" w14:textId="77777777" w:rsidR="004F47EF" w:rsidRDefault="004F47EF" w:rsidP="004F47EF">
      <w:pPr>
        <w:pStyle w:val="spanpaddedline"/>
        <w:numPr>
          <w:ilvl w:val="0"/>
          <w:numId w:val="17"/>
        </w:numPr>
        <w:spacing w:line="380" w:lineRule="atLeast"/>
        <w:rPr>
          <w:rStyle w:val="span"/>
        </w:rPr>
      </w:pPr>
      <w:r w:rsidRPr="004F47EF">
        <w:rPr>
          <w:rStyle w:val="span"/>
        </w:rPr>
        <w:t>Hands-on experience using AWS cloud monitoring tools (Cloud watch, Cloud trail)</w:t>
      </w:r>
    </w:p>
    <w:p w14:paraId="11DFE7E9" w14:textId="77777777" w:rsidR="004F47EF" w:rsidRDefault="004F47EF" w:rsidP="004F47EF">
      <w:pPr>
        <w:pStyle w:val="spanpaddedline"/>
        <w:numPr>
          <w:ilvl w:val="0"/>
          <w:numId w:val="17"/>
        </w:numPr>
        <w:spacing w:line="380" w:lineRule="atLeast"/>
        <w:rPr>
          <w:rStyle w:val="span"/>
        </w:rPr>
      </w:pPr>
      <w:r w:rsidRPr="004F47EF">
        <w:rPr>
          <w:rStyle w:val="span"/>
        </w:rPr>
        <w:t>Create AWS Route53 to route traffic between different regions and CloudFront for distributions to serve content from edge locations to users to reduce the load on the frontend servers.</w:t>
      </w:r>
    </w:p>
    <w:p w14:paraId="130B8927" w14:textId="77777777" w:rsidR="004F47EF" w:rsidRDefault="004F47EF" w:rsidP="004F47EF">
      <w:pPr>
        <w:pStyle w:val="spanpaddedline"/>
        <w:numPr>
          <w:ilvl w:val="0"/>
          <w:numId w:val="17"/>
        </w:numPr>
        <w:spacing w:line="380" w:lineRule="atLeast"/>
        <w:rPr>
          <w:rStyle w:val="span"/>
        </w:rPr>
      </w:pPr>
      <w:r w:rsidRPr="004F47EF">
        <w:rPr>
          <w:rStyle w:val="span"/>
        </w:rPr>
        <w:t>Experience in maintenance and configuration of user accounts for to servers and created user, roles and groups for using resources in AWS Identity Access Management, Roles for EC2, RDS, S3, Cloud Watch, EBS resources to communicate with each other using IAM.</w:t>
      </w:r>
    </w:p>
    <w:p w14:paraId="2C558567" w14:textId="77777777" w:rsidR="004F47EF" w:rsidRDefault="004F47EF" w:rsidP="004F47EF">
      <w:pPr>
        <w:pStyle w:val="spanpaddedline"/>
        <w:numPr>
          <w:ilvl w:val="0"/>
          <w:numId w:val="17"/>
        </w:numPr>
        <w:spacing w:line="380" w:lineRule="atLeast"/>
        <w:rPr>
          <w:rStyle w:val="span"/>
        </w:rPr>
      </w:pPr>
      <w:r w:rsidRPr="004F47EF">
        <w:rPr>
          <w:rStyle w:val="span"/>
        </w:rPr>
        <w:t>Design, implement, test and document a serverless solution capable of monitoring service usage within an account using Lambda, CloudWatch, VPC, and Python.</w:t>
      </w:r>
    </w:p>
    <w:p w14:paraId="7FA2D0D0" w14:textId="77777777" w:rsidR="004F47EF" w:rsidRDefault="004F47EF" w:rsidP="004F47EF">
      <w:pPr>
        <w:pStyle w:val="spanpaddedline"/>
        <w:numPr>
          <w:ilvl w:val="0"/>
          <w:numId w:val="17"/>
        </w:numPr>
        <w:spacing w:line="380" w:lineRule="atLeast"/>
        <w:rPr>
          <w:rStyle w:val="span"/>
        </w:rPr>
      </w:pPr>
      <w:r w:rsidRPr="004F47EF">
        <w:rPr>
          <w:rStyle w:val="span"/>
        </w:rPr>
        <w:t>Work in the Cloud Security team as Security architect overseeing the automated security processes such as NACL, Security Groups, VPC, IAM, S3 etc. un-authorized access and modifications then alerting the incident details and responding to them with Reversal actions.</w:t>
      </w:r>
    </w:p>
    <w:p w14:paraId="04759C3B" w14:textId="77777777" w:rsidR="004F47EF" w:rsidRDefault="004F47EF" w:rsidP="004F47EF">
      <w:pPr>
        <w:pStyle w:val="spanpaddedline"/>
        <w:numPr>
          <w:ilvl w:val="0"/>
          <w:numId w:val="17"/>
        </w:numPr>
        <w:spacing w:line="380" w:lineRule="atLeast"/>
        <w:rPr>
          <w:rStyle w:val="span"/>
        </w:rPr>
      </w:pPr>
      <w:r w:rsidRPr="004F47EF">
        <w:rPr>
          <w:rStyle w:val="span"/>
        </w:rPr>
        <w:t>Operational experience with network security appliances with a clear understanding of the architecture behind secure networks, DMZ’s, NAT’s, rule placement, VPN setup, and system maintenance.</w:t>
      </w:r>
    </w:p>
    <w:p w14:paraId="069C9468" w14:textId="77777777" w:rsidR="004F47EF" w:rsidRDefault="004F47EF" w:rsidP="004F47EF">
      <w:pPr>
        <w:pStyle w:val="spanpaddedline"/>
        <w:numPr>
          <w:ilvl w:val="0"/>
          <w:numId w:val="17"/>
        </w:numPr>
        <w:spacing w:line="380" w:lineRule="atLeast"/>
        <w:rPr>
          <w:rStyle w:val="span"/>
        </w:rPr>
      </w:pPr>
      <w:r w:rsidRPr="004F47EF">
        <w:rPr>
          <w:rStyle w:val="span"/>
        </w:rPr>
        <w:t>Management and Administration of AWS Services CLI, EC2, VPC, S3, ELB Glacier, Route 53, CloudTrail, IAM, and Trusted Advisor services.</w:t>
      </w:r>
    </w:p>
    <w:p w14:paraId="1C81966A" w14:textId="77777777" w:rsidR="004F47EF" w:rsidRDefault="004F47EF" w:rsidP="004F47EF">
      <w:pPr>
        <w:pStyle w:val="spanpaddedline"/>
        <w:numPr>
          <w:ilvl w:val="0"/>
          <w:numId w:val="17"/>
        </w:numPr>
        <w:spacing w:line="380" w:lineRule="atLeast"/>
        <w:rPr>
          <w:rStyle w:val="span"/>
        </w:rPr>
      </w:pPr>
      <w:r w:rsidRPr="004F47EF">
        <w:rPr>
          <w:rStyle w:val="span"/>
        </w:rPr>
        <w:t>Setup multiple VPC environments, making connections between different zones and blocking suspicious IP/subnet via stateless Network ACL.</w:t>
      </w:r>
    </w:p>
    <w:p w14:paraId="0EE47259" w14:textId="77777777" w:rsidR="004F47EF" w:rsidRDefault="004F47EF" w:rsidP="004F47EF">
      <w:pPr>
        <w:pStyle w:val="spanpaddedline"/>
        <w:numPr>
          <w:ilvl w:val="0"/>
          <w:numId w:val="17"/>
        </w:numPr>
        <w:spacing w:line="380" w:lineRule="atLeast"/>
        <w:rPr>
          <w:rStyle w:val="span"/>
        </w:rPr>
      </w:pPr>
      <w:r w:rsidRPr="004F47EF">
        <w:rPr>
          <w:rStyle w:val="span"/>
        </w:rPr>
        <w:t>Configure CloudWatch to receive logs from CloudTrail and visualize the logs, search on events and take actions.</w:t>
      </w:r>
    </w:p>
    <w:p w14:paraId="2C2122BA" w14:textId="77777777" w:rsidR="004F47EF" w:rsidRDefault="004F47EF" w:rsidP="004F47EF">
      <w:pPr>
        <w:pStyle w:val="spanpaddedline"/>
        <w:numPr>
          <w:ilvl w:val="0"/>
          <w:numId w:val="17"/>
        </w:numPr>
        <w:spacing w:line="380" w:lineRule="atLeast"/>
        <w:rPr>
          <w:rStyle w:val="span"/>
        </w:rPr>
      </w:pPr>
      <w:r w:rsidRPr="004F47EF">
        <w:rPr>
          <w:rStyle w:val="span"/>
        </w:rPr>
        <w:lastRenderedPageBreak/>
        <w:t>Deployed Barracuda to assist in comprehensive security architecture and a more seamless experience across the cloud, providing enhanced security against cyberattacks and advanced threats.</w:t>
      </w:r>
    </w:p>
    <w:p w14:paraId="7C5D7525" w14:textId="05912410" w:rsidR="004F47EF" w:rsidRDefault="004F47EF" w:rsidP="004F47EF">
      <w:pPr>
        <w:pStyle w:val="spanpaddedline"/>
        <w:numPr>
          <w:ilvl w:val="0"/>
          <w:numId w:val="17"/>
        </w:numPr>
        <w:spacing w:line="380" w:lineRule="atLeast"/>
        <w:rPr>
          <w:rStyle w:val="span"/>
        </w:rPr>
      </w:pPr>
      <w:r w:rsidRPr="004F47EF">
        <w:rPr>
          <w:rStyle w:val="span"/>
        </w:rPr>
        <w:t>Ensure business continuity and uninterrupted operational flows by designing and architecting Disaster Recovery Plan and Data Backups.</w:t>
      </w:r>
    </w:p>
    <w:p w14:paraId="22513B97" w14:textId="77777777" w:rsidR="004F47EF" w:rsidRDefault="004F47EF" w:rsidP="004F47EF">
      <w:pPr>
        <w:pStyle w:val="divdocumentdivsectiontitle"/>
        <w:pBdr>
          <w:bottom w:val="single" w:sz="8" w:space="3" w:color="C00000"/>
        </w:pBdr>
        <w:spacing w:before="280" w:after="140"/>
        <w:rPr>
          <w:rStyle w:val="span"/>
        </w:rPr>
      </w:pPr>
    </w:p>
    <w:p w14:paraId="0288BF47" w14:textId="2864139D" w:rsidR="000B260B" w:rsidRDefault="00EE2950" w:rsidP="004F47EF">
      <w:pPr>
        <w:pStyle w:val="divdocumentdivsectiontitle"/>
        <w:pBdr>
          <w:bottom w:val="single" w:sz="8" w:space="3" w:color="C00000"/>
        </w:pBdr>
        <w:spacing w:before="280" w:after="140"/>
        <w:rPr>
          <w:b/>
          <w:bCs/>
        </w:rPr>
      </w:pPr>
      <w:r>
        <w:rPr>
          <w:b/>
          <w:bCs/>
        </w:rPr>
        <w:t>Education</w:t>
      </w:r>
    </w:p>
    <w:p w14:paraId="531EB4DF" w14:textId="76DDEA28" w:rsidR="000B260B" w:rsidRDefault="00EE2950" w:rsidP="00B35160">
      <w:pPr>
        <w:pStyle w:val="NoSpacing"/>
      </w:pPr>
      <w:r>
        <w:rPr>
          <w:rStyle w:val="spandegree"/>
        </w:rPr>
        <w:t>Bachelor of Science</w:t>
      </w:r>
      <w:r>
        <w:rPr>
          <w:rStyle w:val="span"/>
        </w:rPr>
        <w:t xml:space="preserve">: </w:t>
      </w:r>
      <w:r w:rsidR="00E37956" w:rsidRPr="00E37956">
        <w:rPr>
          <w:rStyle w:val="span"/>
        </w:rPr>
        <w:t>Cloud and System Administration</w:t>
      </w:r>
      <w:r>
        <w:rPr>
          <w:rStyle w:val="span"/>
        </w:rPr>
        <w:t xml:space="preserve"> </w:t>
      </w:r>
      <w:r w:rsidR="00B35160">
        <w:rPr>
          <w:rStyle w:val="datesWrapper"/>
        </w:rPr>
        <w:t xml:space="preserve">                                                                    </w:t>
      </w:r>
      <w:r w:rsidR="009F4539">
        <w:rPr>
          <w:rStyle w:val="datesWrapper"/>
        </w:rPr>
        <w:t xml:space="preserve">  </w:t>
      </w:r>
      <w:r w:rsidR="00B35160">
        <w:rPr>
          <w:rStyle w:val="datesWrapper"/>
        </w:rPr>
        <w:t xml:space="preserve"> </w:t>
      </w:r>
      <w:r w:rsidR="00B35160">
        <w:rPr>
          <w:rStyle w:val="span"/>
        </w:rPr>
        <w:t>In-View</w:t>
      </w:r>
      <w:r>
        <w:rPr>
          <w:rStyle w:val="datesWrapper"/>
        </w:rPr>
        <w:t xml:space="preserve"> </w:t>
      </w:r>
    </w:p>
    <w:p w14:paraId="5C0DC40D" w14:textId="1E95A5EF" w:rsidR="000B260B" w:rsidRPr="00F31A01" w:rsidRDefault="00EE2950" w:rsidP="00B35160">
      <w:pPr>
        <w:pStyle w:val="NoSpacing"/>
        <w:rPr>
          <w:b/>
          <w:bCs/>
        </w:rPr>
      </w:pPr>
      <w:r w:rsidRPr="00F31A01">
        <w:rPr>
          <w:rStyle w:val="spancompanyname"/>
          <w:b w:val="0"/>
          <w:bCs w:val="0"/>
        </w:rPr>
        <w:t>Western Governors University</w:t>
      </w:r>
      <w:r w:rsidRPr="00F31A01">
        <w:rPr>
          <w:rStyle w:val="span"/>
          <w:b/>
          <w:bCs/>
        </w:rPr>
        <w:t xml:space="preserve"> </w:t>
      </w:r>
      <w:r w:rsidR="00B35160" w:rsidRPr="00E37956">
        <w:rPr>
          <w:rStyle w:val="spandegree"/>
          <w:b w:val="0"/>
          <w:bCs w:val="0"/>
        </w:rPr>
        <w:t>–</w:t>
      </w:r>
      <w:r w:rsidRPr="00F31A01">
        <w:rPr>
          <w:rStyle w:val="span"/>
          <w:b/>
          <w:bCs/>
        </w:rPr>
        <w:t xml:space="preserve"> </w:t>
      </w:r>
      <w:r w:rsidRPr="00F31A01">
        <w:rPr>
          <w:rStyle w:val="span"/>
        </w:rPr>
        <w:t>Salt Lake City, UT</w:t>
      </w:r>
    </w:p>
    <w:p w14:paraId="3D4A0D00" w14:textId="77777777" w:rsidR="00E37956" w:rsidRDefault="00E37956">
      <w:pPr>
        <w:pStyle w:val="spanpaddedline"/>
        <w:spacing w:line="380" w:lineRule="atLeast"/>
      </w:pPr>
    </w:p>
    <w:p w14:paraId="1CAEA632" w14:textId="4ADE16B7" w:rsidR="00E37956" w:rsidRPr="00E37956" w:rsidRDefault="00E37956" w:rsidP="00E37956">
      <w:pPr>
        <w:pStyle w:val="NoSpacing"/>
        <w:rPr>
          <w:rStyle w:val="spandegree"/>
        </w:rPr>
      </w:pPr>
      <w:r w:rsidRPr="00E37956">
        <w:rPr>
          <w:rStyle w:val="spandegree"/>
        </w:rPr>
        <w:t xml:space="preserve">Certificate of Completion: </w:t>
      </w:r>
      <w:r w:rsidRPr="00F31A01">
        <w:rPr>
          <w:rStyle w:val="spandegree"/>
          <w:b w:val="0"/>
          <w:bCs w:val="0"/>
        </w:rPr>
        <w:t>Cloud Security Architecture and Operations</w:t>
      </w:r>
      <w:r w:rsidRPr="00E37956">
        <w:rPr>
          <w:rStyle w:val="spandegree"/>
        </w:rPr>
        <w:t xml:space="preserve"> </w:t>
      </w:r>
      <w:r>
        <w:rPr>
          <w:rStyle w:val="spandegree"/>
        </w:rPr>
        <w:t xml:space="preserve">                          </w:t>
      </w:r>
      <w:r w:rsidR="009F4539">
        <w:rPr>
          <w:rStyle w:val="spandegree"/>
        </w:rPr>
        <w:t xml:space="preserve">               </w:t>
      </w:r>
      <w:r>
        <w:rPr>
          <w:rStyle w:val="spandegree"/>
        </w:rPr>
        <w:t xml:space="preserve">  </w:t>
      </w:r>
      <w:r w:rsidR="00357DE5">
        <w:rPr>
          <w:rStyle w:val="spandegree"/>
        </w:rPr>
        <w:t xml:space="preserve">  </w:t>
      </w:r>
      <w:r w:rsidR="00F76553" w:rsidRPr="009F4539">
        <w:rPr>
          <w:rStyle w:val="spandegree"/>
          <w:b w:val="0"/>
          <w:bCs w:val="0"/>
        </w:rPr>
        <w:t>09/2019</w:t>
      </w:r>
      <w:r w:rsidR="009F4539">
        <w:rPr>
          <w:rStyle w:val="spandegree"/>
        </w:rPr>
        <w:t xml:space="preserve"> </w:t>
      </w:r>
      <w:r w:rsidR="00357DE5">
        <w:rPr>
          <w:rStyle w:val="spandegree"/>
        </w:rPr>
        <w:t xml:space="preserve">               </w:t>
      </w:r>
    </w:p>
    <w:p w14:paraId="61B713AF" w14:textId="67795078" w:rsidR="00E37956" w:rsidRDefault="00E37956" w:rsidP="00E37956">
      <w:pPr>
        <w:pStyle w:val="NoSpacing"/>
        <w:rPr>
          <w:rStyle w:val="spandegree"/>
          <w:b w:val="0"/>
          <w:bCs w:val="0"/>
        </w:rPr>
      </w:pPr>
      <w:r w:rsidRPr="00E37956">
        <w:rPr>
          <w:rStyle w:val="spandegree"/>
          <w:b w:val="0"/>
          <w:bCs w:val="0"/>
        </w:rPr>
        <w:t xml:space="preserve">SANS INSTITUTE – Bethesda, MD </w:t>
      </w:r>
      <w:r w:rsidR="00F76553">
        <w:rPr>
          <w:rStyle w:val="spandegree"/>
          <w:b w:val="0"/>
          <w:bCs w:val="0"/>
        </w:rPr>
        <w:t xml:space="preserve">           </w:t>
      </w:r>
    </w:p>
    <w:p w14:paraId="04FEAA93" w14:textId="77777777" w:rsidR="00B35160" w:rsidRPr="00E37956" w:rsidRDefault="00B35160" w:rsidP="00E37956">
      <w:pPr>
        <w:pStyle w:val="NoSpacing"/>
        <w:rPr>
          <w:rStyle w:val="spandegree"/>
          <w:b w:val="0"/>
          <w:bCs w:val="0"/>
        </w:rPr>
      </w:pPr>
    </w:p>
    <w:p w14:paraId="58108425" w14:textId="1E007557" w:rsidR="000B260B" w:rsidRDefault="00EE2950" w:rsidP="00B35160">
      <w:pPr>
        <w:pStyle w:val="NoSpacing"/>
      </w:pPr>
      <w:r w:rsidRPr="00F31A01">
        <w:rPr>
          <w:rStyle w:val="spandegree"/>
        </w:rPr>
        <w:t xml:space="preserve">Bachelor of </w:t>
      </w:r>
      <w:r w:rsidR="00F31A01" w:rsidRPr="00F31A01">
        <w:rPr>
          <w:rStyle w:val="span"/>
          <w:b/>
          <w:bCs/>
        </w:rPr>
        <w:t>Engineering</w:t>
      </w:r>
      <w:r w:rsidRPr="00F31A01">
        <w:rPr>
          <w:rStyle w:val="span"/>
          <w:b/>
          <w:bCs/>
        </w:rPr>
        <w:t>:</w:t>
      </w:r>
      <w:r w:rsidRPr="00E37956">
        <w:rPr>
          <w:rStyle w:val="span"/>
        </w:rPr>
        <w:t xml:space="preserve"> </w:t>
      </w:r>
      <w:r w:rsidR="00E37956" w:rsidRPr="00F31A01">
        <w:rPr>
          <w:rStyle w:val="span"/>
        </w:rPr>
        <w:t>Mechanical Engineeri</w:t>
      </w:r>
      <w:r w:rsidR="00F31A01" w:rsidRPr="00F31A01">
        <w:rPr>
          <w:rStyle w:val="span"/>
        </w:rPr>
        <w:t xml:space="preserve">ng                                                                       </w:t>
      </w:r>
      <w:r w:rsidR="00B35160">
        <w:rPr>
          <w:rStyle w:val="span"/>
        </w:rPr>
        <w:t xml:space="preserve">  </w:t>
      </w:r>
      <w:r w:rsidR="00F31A01" w:rsidRPr="00F31A01">
        <w:rPr>
          <w:rStyle w:val="span"/>
        </w:rPr>
        <w:t xml:space="preserve">      12</w:t>
      </w:r>
      <w:r w:rsidR="00F31A01">
        <w:rPr>
          <w:rStyle w:val="span"/>
          <w:b/>
          <w:bCs/>
        </w:rPr>
        <w:t>/</w:t>
      </w:r>
      <w:r>
        <w:rPr>
          <w:rStyle w:val="span"/>
        </w:rPr>
        <w:t>20</w:t>
      </w:r>
      <w:r w:rsidR="00E37956">
        <w:rPr>
          <w:rStyle w:val="span"/>
        </w:rPr>
        <w:t>12</w:t>
      </w:r>
      <w:r>
        <w:rPr>
          <w:rStyle w:val="datesWrapper"/>
        </w:rPr>
        <w:t xml:space="preserve"> </w:t>
      </w:r>
    </w:p>
    <w:p w14:paraId="0CAA59E2" w14:textId="5749D801" w:rsidR="000B260B" w:rsidRPr="00E37956" w:rsidRDefault="00EE2950" w:rsidP="00B35160">
      <w:pPr>
        <w:pStyle w:val="NoSpacing"/>
        <w:rPr>
          <w:b/>
          <w:bCs/>
        </w:rPr>
      </w:pPr>
      <w:proofErr w:type="spellStart"/>
      <w:r w:rsidRPr="00E37956">
        <w:rPr>
          <w:rStyle w:val="spancompanyname"/>
          <w:b w:val="0"/>
          <w:bCs w:val="0"/>
        </w:rPr>
        <w:t>Yaba</w:t>
      </w:r>
      <w:proofErr w:type="spellEnd"/>
      <w:r w:rsidRPr="00E37956">
        <w:rPr>
          <w:rStyle w:val="spancompanyname"/>
          <w:b w:val="0"/>
          <w:bCs w:val="0"/>
        </w:rPr>
        <w:t xml:space="preserve"> </w:t>
      </w:r>
      <w:r w:rsidR="00E37956" w:rsidRPr="00E37956">
        <w:rPr>
          <w:rStyle w:val="spancompanyname"/>
          <w:b w:val="0"/>
          <w:bCs w:val="0"/>
        </w:rPr>
        <w:t>Institute</w:t>
      </w:r>
      <w:r w:rsidRPr="00E37956">
        <w:rPr>
          <w:rStyle w:val="spancompanyname"/>
          <w:b w:val="0"/>
          <w:bCs w:val="0"/>
        </w:rPr>
        <w:t xml:space="preserve"> of Technology</w:t>
      </w:r>
      <w:r w:rsidR="00E37956">
        <w:rPr>
          <w:rStyle w:val="spancompanyname"/>
          <w:b w:val="0"/>
          <w:bCs w:val="0"/>
        </w:rPr>
        <w:t xml:space="preserve"> </w:t>
      </w:r>
      <w:r w:rsidR="00E37956" w:rsidRPr="00E37956">
        <w:rPr>
          <w:rStyle w:val="spandegree"/>
          <w:b w:val="0"/>
          <w:bCs w:val="0"/>
        </w:rPr>
        <w:t>–</w:t>
      </w:r>
      <w:r w:rsidRPr="00E37956">
        <w:rPr>
          <w:rStyle w:val="spancompanyname"/>
          <w:b w:val="0"/>
          <w:bCs w:val="0"/>
        </w:rPr>
        <w:t xml:space="preserve"> </w:t>
      </w:r>
      <w:r w:rsidRPr="00E37956">
        <w:rPr>
          <w:rStyle w:val="span"/>
        </w:rPr>
        <w:t>Overseas</w:t>
      </w:r>
    </w:p>
    <w:p w14:paraId="639B7862" w14:textId="77777777" w:rsidR="00B35160" w:rsidRDefault="00B35160">
      <w:pPr>
        <w:pStyle w:val="divdocumentdivsectiontitle"/>
        <w:pBdr>
          <w:bottom w:val="single" w:sz="8" w:space="3" w:color="C00000"/>
        </w:pBdr>
        <w:spacing w:before="280" w:after="140"/>
        <w:rPr>
          <w:b/>
          <w:bCs/>
        </w:rPr>
      </w:pPr>
    </w:p>
    <w:p w14:paraId="7E46EFCA" w14:textId="38E27B28" w:rsidR="000B260B" w:rsidRDefault="00EE2950">
      <w:pPr>
        <w:pStyle w:val="divdocumentdivsectiontitle"/>
        <w:pBdr>
          <w:bottom w:val="single" w:sz="8" w:space="3" w:color="C00000"/>
        </w:pBdr>
        <w:spacing w:before="280" w:after="140"/>
        <w:rPr>
          <w:b/>
          <w:bCs/>
        </w:rPr>
      </w:pPr>
      <w:r>
        <w:rPr>
          <w:b/>
          <w:bCs/>
        </w:rPr>
        <w:t>REFERENCES</w:t>
      </w:r>
    </w:p>
    <w:p w14:paraId="026A1D89" w14:textId="247FF9A1" w:rsidR="000B260B" w:rsidRDefault="00B35160">
      <w:pPr>
        <w:pStyle w:val="p"/>
        <w:spacing w:line="380" w:lineRule="atLeast"/>
      </w:pPr>
      <w:r>
        <w:t>U</w:t>
      </w:r>
      <w:r w:rsidR="00EE2950">
        <w:t>pon request</w:t>
      </w:r>
    </w:p>
    <w:sectPr w:rsidR="000B260B">
      <w:pgSz w:w="12240" w:h="15840"/>
      <w:pgMar w:top="640" w:right="840" w:bottom="64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4EA9B90"/>
    <w:lvl w:ilvl="0" w:tplc="04090009">
      <w:start w:val="1"/>
      <w:numFmt w:val="bullet"/>
      <w:lvlText w:val=""/>
      <w:lvlJc w:val="left"/>
      <w:pPr>
        <w:ind w:left="720" w:hanging="360"/>
      </w:pPr>
      <w:rPr>
        <w:rFonts w:ascii="Wingdings" w:hAnsi="Wingdings" w:hint="default"/>
      </w:rPr>
    </w:lvl>
    <w:lvl w:ilvl="1" w:tplc="D7100686">
      <w:start w:val="1"/>
      <w:numFmt w:val="bullet"/>
      <w:lvlText w:val="o"/>
      <w:lvlJc w:val="left"/>
      <w:pPr>
        <w:tabs>
          <w:tab w:val="num" w:pos="1440"/>
        </w:tabs>
        <w:ind w:left="1440" w:hanging="360"/>
      </w:pPr>
      <w:rPr>
        <w:rFonts w:ascii="Courier New" w:hAnsi="Courier New"/>
      </w:rPr>
    </w:lvl>
    <w:lvl w:ilvl="2" w:tplc="C3C28218">
      <w:start w:val="1"/>
      <w:numFmt w:val="bullet"/>
      <w:lvlText w:val=""/>
      <w:lvlJc w:val="left"/>
      <w:pPr>
        <w:tabs>
          <w:tab w:val="num" w:pos="2160"/>
        </w:tabs>
        <w:ind w:left="2160" w:hanging="360"/>
      </w:pPr>
      <w:rPr>
        <w:rFonts w:ascii="Wingdings" w:hAnsi="Wingdings"/>
      </w:rPr>
    </w:lvl>
    <w:lvl w:ilvl="3" w:tplc="43DCCDCA">
      <w:start w:val="1"/>
      <w:numFmt w:val="bullet"/>
      <w:lvlText w:val=""/>
      <w:lvlJc w:val="left"/>
      <w:pPr>
        <w:tabs>
          <w:tab w:val="num" w:pos="2880"/>
        </w:tabs>
        <w:ind w:left="2880" w:hanging="360"/>
      </w:pPr>
      <w:rPr>
        <w:rFonts w:ascii="Symbol" w:hAnsi="Symbol"/>
      </w:rPr>
    </w:lvl>
    <w:lvl w:ilvl="4" w:tplc="7B10911C">
      <w:start w:val="1"/>
      <w:numFmt w:val="bullet"/>
      <w:lvlText w:val="o"/>
      <w:lvlJc w:val="left"/>
      <w:pPr>
        <w:tabs>
          <w:tab w:val="num" w:pos="3600"/>
        </w:tabs>
        <w:ind w:left="3600" w:hanging="360"/>
      </w:pPr>
      <w:rPr>
        <w:rFonts w:ascii="Courier New" w:hAnsi="Courier New"/>
      </w:rPr>
    </w:lvl>
    <w:lvl w:ilvl="5" w:tplc="5B58BF60">
      <w:start w:val="1"/>
      <w:numFmt w:val="bullet"/>
      <w:lvlText w:val=""/>
      <w:lvlJc w:val="left"/>
      <w:pPr>
        <w:tabs>
          <w:tab w:val="num" w:pos="4320"/>
        </w:tabs>
        <w:ind w:left="4320" w:hanging="360"/>
      </w:pPr>
      <w:rPr>
        <w:rFonts w:ascii="Wingdings" w:hAnsi="Wingdings"/>
      </w:rPr>
    </w:lvl>
    <w:lvl w:ilvl="6" w:tplc="51767832">
      <w:start w:val="1"/>
      <w:numFmt w:val="bullet"/>
      <w:lvlText w:val=""/>
      <w:lvlJc w:val="left"/>
      <w:pPr>
        <w:tabs>
          <w:tab w:val="num" w:pos="5040"/>
        </w:tabs>
        <w:ind w:left="5040" w:hanging="360"/>
      </w:pPr>
      <w:rPr>
        <w:rFonts w:ascii="Symbol" w:hAnsi="Symbol"/>
      </w:rPr>
    </w:lvl>
    <w:lvl w:ilvl="7" w:tplc="AF004396">
      <w:start w:val="1"/>
      <w:numFmt w:val="bullet"/>
      <w:lvlText w:val="o"/>
      <w:lvlJc w:val="left"/>
      <w:pPr>
        <w:tabs>
          <w:tab w:val="num" w:pos="5760"/>
        </w:tabs>
        <w:ind w:left="5760" w:hanging="360"/>
      </w:pPr>
      <w:rPr>
        <w:rFonts w:ascii="Courier New" w:hAnsi="Courier New"/>
      </w:rPr>
    </w:lvl>
    <w:lvl w:ilvl="8" w:tplc="4914191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1EA31AC">
      <w:start w:val="1"/>
      <w:numFmt w:val="bullet"/>
      <w:lvlText w:val=""/>
      <w:lvlJc w:val="left"/>
      <w:pPr>
        <w:ind w:left="720" w:hanging="360"/>
      </w:pPr>
      <w:rPr>
        <w:rFonts w:ascii="Symbol" w:hAnsi="Symbol"/>
      </w:rPr>
    </w:lvl>
    <w:lvl w:ilvl="1" w:tplc="23AE12F6">
      <w:start w:val="1"/>
      <w:numFmt w:val="bullet"/>
      <w:lvlText w:val="o"/>
      <w:lvlJc w:val="left"/>
      <w:pPr>
        <w:tabs>
          <w:tab w:val="num" w:pos="1440"/>
        </w:tabs>
        <w:ind w:left="1440" w:hanging="360"/>
      </w:pPr>
      <w:rPr>
        <w:rFonts w:ascii="Courier New" w:hAnsi="Courier New"/>
      </w:rPr>
    </w:lvl>
    <w:lvl w:ilvl="2" w:tplc="A83C6F48">
      <w:start w:val="1"/>
      <w:numFmt w:val="bullet"/>
      <w:lvlText w:val=""/>
      <w:lvlJc w:val="left"/>
      <w:pPr>
        <w:tabs>
          <w:tab w:val="num" w:pos="2160"/>
        </w:tabs>
        <w:ind w:left="2160" w:hanging="360"/>
      </w:pPr>
      <w:rPr>
        <w:rFonts w:ascii="Wingdings" w:hAnsi="Wingdings"/>
      </w:rPr>
    </w:lvl>
    <w:lvl w:ilvl="3" w:tplc="9918BD9E">
      <w:start w:val="1"/>
      <w:numFmt w:val="bullet"/>
      <w:lvlText w:val=""/>
      <w:lvlJc w:val="left"/>
      <w:pPr>
        <w:tabs>
          <w:tab w:val="num" w:pos="2880"/>
        </w:tabs>
        <w:ind w:left="2880" w:hanging="360"/>
      </w:pPr>
      <w:rPr>
        <w:rFonts w:ascii="Symbol" w:hAnsi="Symbol"/>
      </w:rPr>
    </w:lvl>
    <w:lvl w:ilvl="4" w:tplc="03145470">
      <w:start w:val="1"/>
      <w:numFmt w:val="bullet"/>
      <w:lvlText w:val="o"/>
      <w:lvlJc w:val="left"/>
      <w:pPr>
        <w:tabs>
          <w:tab w:val="num" w:pos="3600"/>
        </w:tabs>
        <w:ind w:left="3600" w:hanging="360"/>
      </w:pPr>
      <w:rPr>
        <w:rFonts w:ascii="Courier New" w:hAnsi="Courier New"/>
      </w:rPr>
    </w:lvl>
    <w:lvl w:ilvl="5" w:tplc="B49AFDC2">
      <w:start w:val="1"/>
      <w:numFmt w:val="bullet"/>
      <w:lvlText w:val=""/>
      <w:lvlJc w:val="left"/>
      <w:pPr>
        <w:tabs>
          <w:tab w:val="num" w:pos="4320"/>
        </w:tabs>
        <w:ind w:left="4320" w:hanging="360"/>
      </w:pPr>
      <w:rPr>
        <w:rFonts w:ascii="Wingdings" w:hAnsi="Wingdings"/>
      </w:rPr>
    </w:lvl>
    <w:lvl w:ilvl="6" w:tplc="81A05D5C">
      <w:start w:val="1"/>
      <w:numFmt w:val="bullet"/>
      <w:lvlText w:val=""/>
      <w:lvlJc w:val="left"/>
      <w:pPr>
        <w:tabs>
          <w:tab w:val="num" w:pos="5040"/>
        </w:tabs>
        <w:ind w:left="5040" w:hanging="360"/>
      </w:pPr>
      <w:rPr>
        <w:rFonts w:ascii="Symbol" w:hAnsi="Symbol"/>
      </w:rPr>
    </w:lvl>
    <w:lvl w:ilvl="7" w:tplc="F96665A4">
      <w:start w:val="1"/>
      <w:numFmt w:val="bullet"/>
      <w:lvlText w:val="o"/>
      <w:lvlJc w:val="left"/>
      <w:pPr>
        <w:tabs>
          <w:tab w:val="num" w:pos="5760"/>
        </w:tabs>
        <w:ind w:left="5760" w:hanging="360"/>
      </w:pPr>
      <w:rPr>
        <w:rFonts w:ascii="Courier New" w:hAnsi="Courier New"/>
      </w:rPr>
    </w:lvl>
    <w:lvl w:ilvl="8" w:tplc="E2DE180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892A998">
      <w:start w:val="1"/>
      <w:numFmt w:val="bullet"/>
      <w:lvlText w:val=""/>
      <w:lvlJc w:val="left"/>
      <w:pPr>
        <w:ind w:left="720" w:hanging="360"/>
      </w:pPr>
      <w:rPr>
        <w:rFonts w:ascii="Symbol" w:hAnsi="Symbol"/>
      </w:rPr>
    </w:lvl>
    <w:lvl w:ilvl="1" w:tplc="9B628C96">
      <w:start w:val="1"/>
      <w:numFmt w:val="bullet"/>
      <w:lvlText w:val="o"/>
      <w:lvlJc w:val="left"/>
      <w:pPr>
        <w:tabs>
          <w:tab w:val="num" w:pos="1440"/>
        </w:tabs>
        <w:ind w:left="1440" w:hanging="360"/>
      </w:pPr>
      <w:rPr>
        <w:rFonts w:ascii="Courier New" w:hAnsi="Courier New"/>
      </w:rPr>
    </w:lvl>
    <w:lvl w:ilvl="2" w:tplc="D6B42EA6">
      <w:start w:val="1"/>
      <w:numFmt w:val="bullet"/>
      <w:lvlText w:val=""/>
      <w:lvlJc w:val="left"/>
      <w:pPr>
        <w:tabs>
          <w:tab w:val="num" w:pos="2160"/>
        </w:tabs>
        <w:ind w:left="2160" w:hanging="360"/>
      </w:pPr>
      <w:rPr>
        <w:rFonts w:ascii="Wingdings" w:hAnsi="Wingdings"/>
      </w:rPr>
    </w:lvl>
    <w:lvl w:ilvl="3" w:tplc="2138ACD8">
      <w:start w:val="1"/>
      <w:numFmt w:val="bullet"/>
      <w:lvlText w:val=""/>
      <w:lvlJc w:val="left"/>
      <w:pPr>
        <w:tabs>
          <w:tab w:val="num" w:pos="2880"/>
        </w:tabs>
        <w:ind w:left="2880" w:hanging="360"/>
      </w:pPr>
      <w:rPr>
        <w:rFonts w:ascii="Symbol" w:hAnsi="Symbol"/>
      </w:rPr>
    </w:lvl>
    <w:lvl w:ilvl="4" w:tplc="6EA415A4">
      <w:start w:val="1"/>
      <w:numFmt w:val="bullet"/>
      <w:lvlText w:val="o"/>
      <w:lvlJc w:val="left"/>
      <w:pPr>
        <w:tabs>
          <w:tab w:val="num" w:pos="3600"/>
        </w:tabs>
        <w:ind w:left="3600" w:hanging="360"/>
      </w:pPr>
      <w:rPr>
        <w:rFonts w:ascii="Courier New" w:hAnsi="Courier New"/>
      </w:rPr>
    </w:lvl>
    <w:lvl w:ilvl="5" w:tplc="7B84F86E">
      <w:start w:val="1"/>
      <w:numFmt w:val="bullet"/>
      <w:lvlText w:val=""/>
      <w:lvlJc w:val="left"/>
      <w:pPr>
        <w:tabs>
          <w:tab w:val="num" w:pos="4320"/>
        </w:tabs>
        <w:ind w:left="4320" w:hanging="360"/>
      </w:pPr>
      <w:rPr>
        <w:rFonts w:ascii="Wingdings" w:hAnsi="Wingdings"/>
      </w:rPr>
    </w:lvl>
    <w:lvl w:ilvl="6" w:tplc="35427B92">
      <w:start w:val="1"/>
      <w:numFmt w:val="bullet"/>
      <w:lvlText w:val=""/>
      <w:lvlJc w:val="left"/>
      <w:pPr>
        <w:tabs>
          <w:tab w:val="num" w:pos="5040"/>
        </w:tabs>
        <w:ind w:left="5040" w:hanging="360"/>
      </w:pPr>
      <w:rPr>
        <w:rFonts w:ascii="Symbol" w:hAnsi="Symbol"/>
      </w:rPr>
    </w:lvl>
    <w:lvl w:ilvl="7" w:tplc="2612CCE8">
      <w:start w:val="1"/>
      <w:numFmt w:val="bullet"/>
      <w:lvlText w:val="o"/>
      <w:lvlJc w:val="left"/>
      <w:pPr>
        <w:tabs>
          <w:tab w:val="num" w:pos="5760"/>
        </w:tabs>
        <w:ind w:left="5760" w:hanging="360"/>
      </w:pPr>
      <w:rPr>
        <w:rFonts w:ascii="Courier New" w:hAnsi="Courier New"/>
      </w:rPr>
    </w:lvl>
    <w:lvl w:ilvl="8" w:tplc="88B87A2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B6C67850">
      <w:start w:val="1"/>
      <w:numFmt w:val="bullet"/>
      <w:lvlText w:val=""/>
      <w:lvlJc w:val="left"/>
      <w:pPr>
        <w:ind w:left="540" w:hanging="360"/>
      </w:pPr>
      <w:rPr>
        <w:rFonts w:ascii="Symbol" w:hAnsi="Symbol"/>
      </w:rPr>
    </w:lvl>
    <w:lvl w:ilvl="1" w:tplc="337CA5EE">
      <w:start w:val="1"/>
      <w:numFmt w:val="bullet"/>
      <w:lvlText w:val="o"/>
      <w:lvlJc w:val="left"/>
      <w:pPr>
        <w:tabs>
          <w:tab w:val="num" w:pos="1440"/>
        </w:tabs>
        <w:ind w:left="1440" w:hanging="360"/>
      </w:pPr>
      <w:rPr>
        <w:rFonts w:ascii="Courier New" w:hAnsi="Courier New"/>
      </w:rPr>
    </w:lvl>
    <w:lvl w:ilvl="2" w:tplc="3C04CCFA">
      <w:start w:val="1"/>
      <w:numFmt w:val="bullet"/>
      <w:lvlText w:val=""/>
      <w:lvlJc w:val="left"/>
      <w:pPr>
        <w:tabs>
          <w:tab w:val="num" w:pos="2160"/>
        </w:tabs>
        <w:ind w:left="2160" w:hanging="360"/>
      </w:pPr>
      <w:rPr>
        <w:rFonts w:ascii="Wingdings" w:hAnsi="Wingdings"/>
      </w:rPr>
    </w:lvl>
    <w:lvl w:ilvl="3" w:tplc="4C66555E">
      <w:start w:val="1"/>
      <w:numFmt w:val="bullet"/>
      <w:lvlText w:val=""/>
      <w:lvlJc w:val="left"/>
      <w:pPr>
        <w:tabs>
          <w:tab w:val="num" w:pos="2880"/>
        </w:tabs>
        <w:ind w:left="2880" w:hanging="360"/>
      </w:pPr>
      <w:rPr>
        <w:rFonts w:ascii="Symbol" w:hAnsi="Symbol"/>
      </w:rPr>
    </w:lvl>
    <w:lvl w:ilvl="4" w:tplc="72885ABE">
      <w:start w:val="1"/>
      <w:numFmt w:val="bullet"/>
      <w:lvlText w:val="o"/>
      <w:lvlJc w:val="left"/>
      <w:pPr>
        <w:tabs>
          <w:tab w:val="num" w:pos="3600"/>
        </w:tabs>
        <w:ind w:left="3600" w:hanging="360"/>
      </w:pPr>
      <w:rPr>
        <w:rFonts w:ascii="Courier New" w:hAnsi="Courier New"/>
      </w:rPr>
    </w:lvl>
    <w:lvl w:ilvl="5" w:tplc="8F74FE78">
      <w:start w:val="1"/>
      <w:numFmt w:val="bullet"/>
      <w:lvlText w:val=""/>
      <w:lvlJc w:val="left"/>
      <w:pPr>
        <w:tabs>
          <w:tab w:val="num" w:pos="4320"/>
        </w:tabs>
        <w:ind w:left="4320" w:hanging="360"/>
      </w:pPr>
      <w:rPr>
        <w:rFonts w:ascii="Wingdings" w:hAnsi="Wingdings"/>
      </w:rPr>
    </w:lvl>
    <w:lvl w:ilvl="6" w:tplc="FD70797E">
      <w:start w:val="1"/>
      <w:numFmt w:val="bullet"/>
      <w:lvlText w:val=""/>
      <w:lvlJc w:val="left"/>
      <w:pPr>
        <w:tabs>
          <w:tab w:val="num" w:pos="5040"/>
        </w:tabs>
        <w:ind w:left="5040" w:hanging="360"/>
      </w:pPr>
      <w:rPr>
        <w:rFonts w:ascii="Symbol" w:hAnsi="Symbol"/>
      </w:rPr>
    </w:lvl>
    <w:lvl w:ilvl="7" w:tplc="3E804570">
      <w:start w:val="1"/>
      <w:numFmt w:val="bullet"/>
      <w:lvlText w:val="o"/>
      <w:lvlJc w:val="left"/>
      <w:pPr>
        <w:tabs>
          <w:tab w:val="num" w:pos="5760"/>
        </w:tabs>
        <w:ind w:left="5760" w:hanging="360"/>
      </w:pPr>
      <w:rPr>
        <w:rFonts w:ascii="Courier New" w:hAnsi="Courier New"/>
      </w:rPr>
    </w:lvl>
    <w:lvl w:ilvl="8" w:tplc="601EF77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F0088D8">
      <w:start w:val="1"/>
      <w:numFmt w:val="bullet"/>
      <w:lvlText w:val=""/>
      <w:lvlJc w:val="left"/>
      <w:pPr>
        <w:ind w:left="720" w:hanging="360"/>
      </w:pPr>
      <w:rPr>
        <w:rFonts w:ascii="Symbol" w:hAnsi="Symbol"/>
      </w:rPr>
    </w:lvl>
    <w:lvl w:ilvl="1" w:tplc="49FE1CFC">
      <w:start w:val="1"/>
      <w:numFmt w:val="bullet"/>
      <w:lvlText w:val="o"/>
      <w:lvlJc w:val="left"/>
      <w:pPr>
        <w:tabs>
          <w:tab w:val="num" w:pos="1440"/>
        </w:tabs>
        <w:ind w:left="1440" w:hanging="360"/>
      </w:pPr>
      <w:rPr>
        <w:rFonts w:ascii="Courier New" w:hAnsi="Courier New"/>
      </w:rPr>
    </w:lvl>
    <w:lvl w:ilvl="2" w:tplc="4EF43E3C">
      <w:start w:val="1"/>
      <w:numFmt w:val="bullet"/>
      <w:lvlText w:val=""/>
      <w:lvlJc w:val="left"/>
      <w:pPr>
        <w:tabs>
          <w:tab w:val="num" w:pos="2160"/>
        </w:tabs>
        <w:ind w:left="2160" w:hanging="360"/>
      </w:pPr>
      <w:rPr>
        <w:rFonts w:ascii="Wingdings" w:hAnsi="Wingdings"/>
      </w:rPr>
    </w:lvl>
    <w:lvl w:ilvl="3" w:tplc="EB8AAEF4">
      <w:start w:val="1"/>
      <w:numFmt w:val="bullet"/>
      <w:lvlText w:val=""/>
      <w:lvlJc w:val="left"/>
      <w:pPr>
        <w:tabs>
          <w:tab w:val="num" w:pos="2880"/>
        </w:tabs>
        <w:ind w:left="2880" w:hanging="360"/>
      </w:pPr>
      <w:rPr>
        <w:rFonts w:ascii="Symbol" w:hAnsi="Symbol"/>
      </w:rPr>
    </w:lvl>
    <w:lvl w:ilvl="4" w:tplc="506478BE">
      <w:start w:val="1"/>
      <w:numFmt w:val="bullet"/>
      <w:lvlText w:val="o"/>
      <w:lvlJc w:val="left"/>
      <w:pPr>
        <w:tabs>
          <w:tab w:val="num" w:pos="3600"/>
        </w:tabs>
        <w:ind w:left="3600" w:hanging="360"/>
      </w:pPr>
      <w:rPr>
        <w:rFonts w:ascii="Courier New" w:hAnsi="Courier New"/>
      </w:rPr>
    </w:lvl>
    <w:lvl w:ilvl="5" w:tplc="79B2FCA4">
      <w:start w:val="1"/>
      <w:numFmt w:val="bullet"/>
      <w:lvlText w:val=""/>
      <w:lvlJc w:val="left"/>
      <w:pPr>
        <w:tabs>
          <w:tab w:val="num" w:pos="4320"/>
        </w:tabs>
        <w:ind w:left="4320" w:hanging="360"/>
      </w:pPr>
      <w:rPr>
        <w:rFonts w:ascii="Wingdings" w:hAnsi="Wingdings"/>
      </w:rPr>
    </w:lvl>
    <w:lvl w:ilvl="6" w:tplc="D5743F7C">
      <w:start w:val="1"/>
      <w:numFmt w:val="bullet"/>
      <w:lvlText w:val=""/>
      <w:lvlJc w:val="left"/>
      <w:pPr>
        <w:tabs>
          <w:tab w:val="num" w:pos="5040"/>
        </w:tabs>
        <w:ind w:left="5040" w:hanging="360"/>
      </w:pPr>
      <w:rPr>
        <w:rFonts w:ascii="Symbol" w:hAnsi="Symbol"/>
      </w:rPr>
    </w:lvl>
    <w:lvl w:ilvl="7" w:tplc="CB44751E">
      <w:start w:val="1"/>
      <w:numFmt w:val="bullet"/>
      <w:lvlText w:val="o"/>
      <w:lvlJc w:val="left"/>
      <w:pPr>
        <w:tabs>
          <w:tab w:val="num" w:pos="5760"/>
        </w:tabs>
        <w:ind w:left="5760" w:hanging="360"/>
      </w:pPr>
      <w:rPr>
        <w:rFonts w:ascii="Courier New" w:hAnsi="Courier New"/>
      </w:rPr>
    </w:lvl>
    <w:lvl w:ilvl="8" w:tplc="8FAEB28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69204E4C">
      <w:start w:val="1"/>
      <w:numFmt w:val="bullet"/>
      <w:lvlText w:val=""/>
      <w:lvlJc w:val="left"/>
      <w:pPr>
        <w:ind w:left="720" w:hanging="360"/>
      </w:pPr>
      <w:rPr>
        <w:rFonts w:ascii="Symbol" w:hAnsi="Symbol"/>
      </w:rPr>
    </w:lvl>
    <w:lvl w:ilvl="1" w:tplc="189EEA3A">
      <w:start w:val="1"/>
      <w:numFmt w:val="bullet"/>
      <w:lvlText w:val="o"/>
      <w:lvlJc w:val="left"/>
      <w:pPr>
        <w:tabs>
          <w:tab w:val="num" w:pos="1440"/>
        </w:tabs>
        <w:ind w:left="1440" w:hanging="360"/>
      </w:pPr>
      <w:rPr>
        <w:rFonts w:ascii="Courier New" w:hAnsi="Courier New"/>
      </w:rPr>
    </w:lvl>
    <w:lvl w:ilvl="2" w:tplc="682854F6">
      <w:start w:val="1"/>
      <w:numFmt w:val="bullet"/>
      <w:lvlText w:val=""/>
      <w:lvlJc w:val="left"/>
      <w:pPr>
        <w:tabs>
          <w:tab w:val="num" w:pos="2160"/>
        </w:tabs>
        <w:ind w:left="2160" w:hanging="360"/>
      </w:pPr>
      <w:rPr>
        <w:rFonts w:ascii="Wingdings" w:hAnsi="Wingdings"/>
      </w:rPr>
    </w:lvl>
    <w:lvl w:ilvl="3" w:tplc="F1724A7E">
      <w:start w:val="1"/>
      <w:numFmt w:val="bullet"/>
      <w:lvlText w:val=""/>
      <w:lvlJc w:val="left"/>
      <w:pPr>
        <w:tabs>
          <w:tab w:val="num" w:pos="2880"/>
        </w:tabs>
        <w:ind w:left="2880" w:hanging="360"/>
      </w:pPr>
      <w:rPr>
        <w:rFonts w:ascii="Symbol" w:hAnsi="Symbol"/>
      </w:rPr>
    </w:lvl>
    <w:lvl w:ilvl="4" w:tplc="177AE50A">
      <w:start w:val="1"/>
      <w:numFmt w:val="bullet"/>
      <w:lvlText w:val="o"/>
      <w:lvlJc w:val="left"/>
      <w:pPr>
        <w:tabs>
          <w:tab w:val="num" w:pos="3600"/>
        </w:tabs>
        <w:ind w:left="3600" w:hanging="360"/>
      </w:pPr>
      <w:rPr>
        <w:rFonts w:ascii="Courier New" w:hAnsi="Courier New"/>
      </w:rPr>
    </w:lvl>
    <w:lvl w:ilvl="5" w:tplc="7138E628">
      <w:start w:val="1"/>
      <w:numFmt w:val="bullet"/>
      <w:lvlText w:val=""/>
      <w:lvlJc w:val="left"/>
      <w:pPr>
        <w:tabs>
          <w:tab w:val="num" w:pos="4320"/>
        </w:tabs>
        <w:ind w:left="4320" w:hanging="360"/>
      </w:pPr>
      <w:rPr>
        <w:rFonts w:ascii="Wingdings" w:hAnsi="Wingdings"/>
      </w:rPr>
    </w:lvl>
    <w:lvl w:ilvl="6" w:tplc="1F6A7EFE">
      <w:start w:val="1"/>
      <w:numFmt w:val="bullet"/>
      <w:lvlText w:val=""/>
      <w:lvlJc w:val="left"/>
      <w:pPr>
        <w:tabs>
          <w:tab w:val="num" w:pos="5040"/>
        </w:tabs>
        <w:ind w:left="5040" w:hanging="360"/>
      </w:pPr>
      <w:rPr>
        <w:rFonts w:ascii="Symbol" w:hAnsi="Symbol"/>
      </w:rPr>
    </w:lvl>
    <w:lvl w:ilvl="7" w:tplc="5AC81F60">
      <w:start w:val="1"/>
      <w:numFmt w:val="bullet"/>
      <w:lvlText w:val="o"/>
      <w:lvlJc w:val="left"/>
      <w:pPr>
        <w:tabs>
          <w:tab w:val="num" w:pos="5760"/>
        </w:tabs>
        <w:ind w:left="5760" w:hanging="360"/>
      </w:pPr>
      <w:rPr>
        <w:rFonts w:ascii="Courier New" w:hAnsi="Courier New"/>
      </w:rPr>
    </w:lvl>
    <w:lvl w:ilvl="8" w:tplc="14C4EB2A">
      <w:start w:val="1"/>
      <w:numFmt w:val="bullet"/>
      <w:lvlText w:val=""/>
      <w:lvlJc w:val="left"/>
      <w:pPr>
        <w:tabs>
          <w:tab w:val="num" w:pos="6480"/>
        </w:tabs>
        <w:ind w:left="6480" w:hanging="360"/>
      </w:pPr>
      <w:rPr>
        <w:rFonts w:ascii="Wingdings" w:hAnsi="Wingdings"/>
      </w:rPr>
    </w:lvl>
  </w:abstractNum>
  <w:abstractNum w:abstractNumId="6" w15:restartNumberingAfterBreak="0">
    <w:nsid w:val="02CE562F"/>
    <w:multiLevelType w:val="hybridMultilevel"/>
    <w:tmpl w:val="EB4A112E"/>
    <w:lvl w:ilvl="0" w:tplc="753864EA">
      <w:numFmt w:val="bullet"/>
      <w:lvlText w:val="●"/>
      <w:lvlJc w:val="left"/>
      <w:pPr>
        <w:ind w:left="720" w:hanging="360"/>
      </w:pPr>
      <w:rPr>
        <w:rFonts w:ascii="Times New Roman" w:eastAsia="Times New Roman" w:hAnsi="Times New Roman" w:cs="Times New Roman"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0B0C1D"/>
    <w:multiLevelType w:val="hybridMultilevel"/>
    <w:tmpl w:val="DA20793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9122770"/>
    <w:multiLevelType w:val="hybridMultilevel"/>
    <w:tmpl w:val="802E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8387F"/>
    <w:multiLevelType w:val="hybridMultilevel"/>
    <w:tmpl w:val="2630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06C81"/>
    <w:multiLevelType w:val="hybridMultilevel"/>
    <w:tmpl w:val="DA2A05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AFE2C7A"/>
    <w:multiLevelType w:val="hybridMultilevel"/>
    <w:tmpl w:val="1A7E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967B9"/>
    <w:multiLevelType w:val="hybridMultilevel"/>
    <w:tmpl w:val="E966774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59696C"/>
    <w:multiLevelType w:val="hybridMultilevel"/>
    <w:tmpl w:val="1FE4ECD2"/>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638367B2"/>
    <w:multiLevelType w:val="hybridMultilevel"/>
    <w:tmpl w:val="C650600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65C875DD"/>
    <w:multiLevelType w:val="hybridMultilevel"/>
    <w:tmpl w:val="DCE25DA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A24305"/>
    <w:multiLevelType w:val="hybridMultilevel"/>
    <w:tmpl w:val="38520D08"/>
    <w:lvl w:ilvl="0" w:tplc="5A921F14">
      <w:start w:val="1"/>
      <w:numFmt w:val="bullet"/>
      <w:lvlText w:val=""/>
      <w:lvlJc w:val="left"/>
      <w:pPr>
        <w:ind w:left="630" w:hanging="360"/>
      </w:pPr>
      <w:rPr>
        <w:rFonts w:ascii="Symbol" w:hAnsi="Symbol" w:hint="default"/>
        <w:sz w:val="24"/>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16"/>
  </w:num>
  <w:num w:numId="9">
    <w:abstractNumId w:val="6"/>
  </w:num>
  <w:num w:numId="10">
    <w:abstractNumId w:val="10"/>
  </w:num>
  <w:num w:numId="11">
    <w:abstractNumId w:val="8"/>
  </w:num>
  <w:num w:numId="12">
    <w:abstractNumId w:val="15"/>
  </w:num>
  <w:num w:numId="13">
    <w:abstractNumId w:val="12"/>
  </w:num>
  <w:num w:numId="14">
    <w:abstractNumId w:val="7"/>
  </w:num>
  <w:num w:numId="15">
    <w:abstractNumId w:val="9"/>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B260B"/>
    <w:rsid w:val="000B260B"/>
    <w:rsid w:val="001D40C2"/>
    <w:rsid w:val="002201A5"/>
    <w:rsid w:val="00357DE5"/>
    <w:rsid w:val="004F47EF"/>
    <w:rsid w:val="005B2100"/>
    <w:rsid w:val="00720E06"/>
    <w:rsid w:val="007305D4"/>
    <w:rsid w:val="00753309"/>
    <w:rsid w:val="0077043F"/>
    <w:rsid w:val="007C12FD"/>
    <w:rsid w:val="009C2617"/>
    <w:rsid w:val="009F4539"/>
    <w:rsid w:val="00A31F24"/>
    <w:rsid w:val="00A64481"/>
    <w:rsid w:val="00AC0BE7"/>
    <w:rsid w:val="00B123B7"/>
    <w:rsid w:val="00B35160"/>
    <w:rsid w:val="00C1368A"/>
    <w:rsid w:val="00E37956"/>
    <w:rsid w:val="00EA69C2"/>
    <w:rsid w:val="00EE2950"/>
    <w:rsid w:val="00EE64C6"/>
    <w:rsid w:val="00F31A01"/>
    <w:rsid w:val="00F72A5C"/>
    <w:rsid w:val="00F7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14CE"/>
  <w15:docId w15:val="{1DFC843C-8D58-4E3D-857D-A1A2897A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8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spacing w:line="880" w:lineRule="atLeast"/>
      <w:jc w:val="right"/>
    </w:pPr>
    <w:rPr>
      <w:b/>
      <w:bCs/>
      <w:caps/>
      <w:sz w:val="60"/>
      <w:szCs w:val="60"/>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divnamespanlName">
    <w:name w:val="div_name_span_lName"/>
    <w:basedOn w:val="DefaultParagraphFont"/>
    <w:rPr>
      <w:color w:val="C00000"/>
    </w:rPr>
  </w:style>
  <w:style w:type="paragraph" w:customStyle="1" w:styleId="divdocumentdivSECTIONCNTC">
    <w:name w:val="div_document_div_SECTION_CNTC"/>
    <w:basedOn w:val="Normal"/>
  </w:style>
  <w:style w:type="paragraph" w:customStyle="1" w:styleId="divaddress">
    <w:name w:val="div_address"/>
    <w:basedOn w:val="div"/>
    <w:pPr>
      <w:pBdr>
        <w:top w:val="none" w:sz="0" w:space="3" w:color="auto"/>
        <w:left w:val="none" w:sz="0" w:space="5" w:color="auto"/>
        <w:bottom w:val="none" w:sz="0" w:space="3" w:color="auto"/>
        <w:right w:val="none" w:sz="0" w:space="5" w:color="auto"/>
      </w:pBdr>
      <w:shd w:val="clear" w:color="auto" w:fill="000000"/>
      <w:spacing w:line="500" w:lineRule="atLeast"/>
      <w:jc w:val="right"/>
    </w:pPr>
    <w:rPr>
      <w:b/>
      <w:bCs/>
      <w:color w:val="FFFFFF"/>
      <w:sz w:val="22"/>
      <w:szCs w:val="22"/>
      <w:shd w:val="clear" w:color="auto" w:fill="000000"/>
    </w:rPr>
  </w:style>
  <w:style w:type="character" w:customStyle="1" w:styleId="divaddressCharacter">
    <w:name w:val="div_address Character"/>
    <w:basedOn w:val="divCharacter"/>
    <w:rPr>
      <w:b/>
      <w:bCs/>
      <w:color w:val="FFFFFF"/>
      <w:sz w:val="22"/>
      <w:szCs w:val="22"/>
      <w:bdr w:val="none" w:sz="0" w:space="0" w:color="auto"/>
      <w:shd w:val="clear" w:color="auto" w:fill="000000"/>
      <w:vertAlign w:val="baseline"/>
    </w:rPr>
  </w:style>
  <w:style w:type="character" w:customStyle="1" w:styleId="divCharacter">
    <w:name w:val="div Character"/>
    <w:basedOn w:val="DefaultParagraphFont"/>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table" w:customStyle="1" w:styleId="divdocumenttablecontactaspose">
    <w:name w:val="div_document_table_contact_aspose"/>
    <w:basedOn w:val="TableNormal"/>
    <w:tblPr/>
  </w:style>
  <w:style w:type="paragraph" w:customStyle="1" w:styleId="divdocumentsection">
    <w:name w:val="div_document_section"/>
    <w:basedOn w:val="Normal"/>
  </w:style>
  <w:style w:type="paragraph" w:customStyle="1" w:styleId="divdocumentdivheading">
    <w:name w:val="div_document_div_heading"/>
    <w:basedOn w:val="Normal"/>
    <w:pPr>
      <w:pBdr>
        <w:bottom w:val="none" w:sz="0" w:space="3" w:color="auto"/>
      </w:pBdr>
    </w:pPr>
  </w:style>
  <w:style w:type="paragraph" w:customStyle="1" w:styleId="divdocumentdivsectiontitle">
    <w:name w:val="div_document_div_sectiontitle"/>
    <w:basedOn w:val="Normal"/>
    <w:pPr>
      <w:spacing w:line="340" w:lineRule="atLeast"/>
    </w:pPr>
    <w:rPr>
      <w:sz w:val="28"/>
      <w:szCs w:val="28"/>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paragraph" w:styleId="ListParagraph">
    <w:name w:val="List Paragraph"/>
    <w:basedOn w:val="Normal"/>
    <w:uiPriority w:val="34"/>
    <w:qFormat/>
    <w:rsid w:val="002201A5"/>
    <w:pPr>
      <w:spacing w:after="160" w:line="240" w:lineRule="auto"/>
      <w:ind w:left="720" w:hanging="288"/>
      <w:contextualSpacing/>
    </w:pPr>
    <w:rPr>
      <w:rFonts w:ascii="Calibri" w:eastAsia="Calibri" w:hAnsi="Calibri" w:cs="Arial"/>
      <w:color w:val="675E47"/>
      <w:sz w:val="21"/>
      <w:szCs w:val="22"/>
    </w:rPr>
  </w:style>
  <w:style w:type="paragraph" w:styleId="BodyText">
    <w:name w:val="Body Text"/>
    <w:basedOn w:val="Normal"/>
    <w:link w:val="BodyTextChar"/>
    <w:uiPriority w:val="1"/>
    <w:qFormat/>
    <w:rsid w:val="00EE2950"/>
    <w:pPr>
      <w:widowControl w:val="0"/>
      <w:autoSpaceDE w:val="0"/>
      <w:autoSpaceDN w:val="0"/>
      <w:spacing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EE2950"/>
    <w:rPr>
      <w:rFonts w:ascii="Arial" w:eastAsia="Arial" w:hAnsi="Arial" w:cs="Arial"/>
      <w:sz w:val="18"/>
      <w:szCs w:val="18"/>
    </w:rPr>
  </w:style>
  <w:style w:type="character" w:styleId="Hyperlink">
    <w:name w:val="Hyperlink"/>
    <w:basedOn w:val="DefaultParagraphFont"/>
    <w:uiPriority w:val="99"/>
    <w:unhideWhenUsed/>
    <w:rsid w:val="00B123B7"/>
    <w:rPr>
      <w:color w:val="0563C1" w:themeColor="hyperlink"/>
      <w:u w:val="single"/>
    </w:rPr>
  </w:style>
  <w:style w:type="character" w:styleId="UnresolvedMention">
    <w:name w:val="Unresolved Mention"/>
    <w:basedOn w:val="DefaultParagraphFont"/>
    <w:uiPriority w:val="99"/>
    <w:semiHidden/>
    <w:unhideWhenUsed/>
    <w:rsid w:val="00B123B7"/>
    <w:rPr>
      <w:color w:val="605E5C"/>
      <w:shd w:val="clear" w:color="auto" w:fill="E1DFDD"/>
    </w:rPr>
  </w:style>
  <w:style w:type="paragraph" w:styleId="NoSpacing">
    <w:name w:val="No Spacing"/>
    <w:uiPriority w:val="1"/>
    <w:qFormat/>
    <w:rsid w:val="004F47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3610">
      <w:bodyDiv w:val="1"/>
      <w:marLeft w:val="0"/>
      <w:marRight w:val="0"/>
      <w:marTop w:val="0"/>
      <w:marBottom w:val="0"/>
      <w:divBdr>
        <w:top w:val="none" w:sz="0" w:space="0" w:color="auto"/>
        <w:left w:val="none" w:sz="0" w:space="0" w:color="auto"/>
        <w:bottom w:val="none" w:sz="0" w:space="0" w:color="auto"/>
        <w:right w:val="none" w:sz="0" w:space="0" w:color="auto"/>
      </w:divBdr>
    </w:div>
    <w:div w:id="1094983178">
      <w:bodyDiv w:val="1"/>
      <w:marLeft w:val="0"/>
      <w:marRight w:val="0"/>
      <w:marTop w:val="0"/>
      <w:marBottom w:val="0"/>
      <w:divBdr>
        <w:top w:val="none" w:sz="0" w:space="0" w:color="auto"/>
        <w:left w:val="none" w:sz="0" w:space="0" w:color="auto"/>
        <w:bottom w:val="none" w:sz="0" w:space="0" w:color="auto"/>
        <w:right w:val="none" w:sz="0" w:space="0" w:color="auto"/>
      </w:divBdr>
    </w:div>
    <w:div w:id="1722438314">
      <w:bodyDiv w:val="1"/>
      <w:marLeft w:val="0"/>
      <w:marRight w:val="0"/>
      <w:marTop w:val="0"/>
      <w:marBottom w:val="0"/>
      <w:divBdr>
        <w:top w:val="none" w:sz="0" w:space="0" w:color="auto"/>
        <w:left w:val="none" w:sz="0" w:space="0" w:color="auto"/>
        <w:bottom w:val="none" w:sz="0" w:space="0" w:color="auto"/>
        <w:right w:val="none" w:sz="0" w:space="0" w:color="auto"/>
      </w:divBdr>
    </w:div>
    <w:div w:id="2041008319">
      <w:bodyDiv w:val="1"/>
      <w:marLeft w:val="0"/>
      <w:marRight w:val="0"/>
      <w:marTop w:val="0"/>
      <w:marBottom w:val="0"/>
      <w:divBdr>
        <w:top w:val="none" w:sz="0" w:space="0" w:color="auto"/>
        <w:left w:val="none" w:sz="0" w:space="0" w:color="auto"/>
        <w:bottom w:val="none" w:sz="0" w:space="0" w:color="auto"/>
        <w:right w:val="none" w:sz="0" w:space="0" w:color="auto"/>
      </w:divBdr>
    </w:div>
    <w:div w:id="2070641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l:%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TOLU MARTINS</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TOLU MARTINS</dc:title>
  <cp:lastModifiedBy>Alfred Chi</cp:lastModifiedBy>
  <cp:revision>10</cp:revision>
  <dcterms:created xsi:type="dcterms:W3CDTF">2020-07-28T06:40:00Z</dcterms:created>
  <dcterms:modified xsi:type="dcterms:W3CDTF">2020-08-31T15:14:00Z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oFoAAB+LCAAAAAAABAAUmcWWq1AQRT+IAW5D3DX4DHd3vv71m/VKsxJyq+rU3gEjCIoXRYwhUQjmUAQSGRplORJjBIbFKR6Ds8VPC5w9UgdfbUxpm+ygWDfs9i2htXaWW4yfT5w0o4YTtQIifZRJl/M1JaDQLbxI5rz23ArZ+UYJp4DJ2qx7zUNLDHPTri1qdY1Aha4DapF9N99TVu5bnWbLzl9DPMBovuKjmYCB4+BXA4Y40TuFcri1DDRC0EU</vt:lpwstr>
  </property>
  <property fmtid="{D5CDD505-2E9C-101B-9397-08002B2CF9AE}" pid="3" name="x1ye=1">
    <vt:lpwstr>7uKBm7wWD+R2jZBcyoACEmneyp+i1lBhYpRKNzz/f8LF+9Ab16n4jA1njzaysLS4NzAWGb42MUm2WexlvD2qVEefDm7XRb7yY1MLKBHPlg13FvtDeadxDPPIE96vzRvqU5hGeBQIe7GChY/+7e9ozn17vP4WXWihn5/3H7g66ArALw/obKJTffOKWIlNB0w/BzoD6SlqdC1FDRxzXQxQYvj/dLLhLZq3Bs83SpNIGNAWSfEmXjp1CJeysDWLehe</vt:lpwstr>
  </property>
  <property fmtid="{D5CDD505-2E9C-101B-9397-08002B2CF9AE}" pid="4" name="x1ye=10">
    <vt:lpwstr>pUQwudUNQBQU20MN+gqy3VIXl72tEw+DgsZFSEemvCfNBzdt/SQApNncfaCeW0+uQnXGInbI80PxOLpy/cMrFCcdwkKvJbbiHwxBWmSNHeZF+wXi+MRV2r4p2EfToNgCnxe0zzOh+McC42WuAexLQEA4Ra041f+x1iVn9e8BDhzTH+0ukV8A4EeKLdkvPWi7nH2fH9RjwfxK4GIdeuwRb5sl69WQd2NMg/kHTQExNRxWaqnk0/vfnljWAL68+jk</vt:lpwstr>
  </property>
  <property fmtid="{D5CDD505-2E9C-101B-9397-08002B2CF9AE}" pid="5" name="x1ye=11">
    <vt:lpwstr>Zrvk2CF0uP+IaINidgHL/39UY1jk2Dd7mS4jze9q1WsYEy9q22tKCijI0tdpHt9R1jDrIJIF69FPLlNbl0+2h/vcy2Gs9PPRMg12NgFp6KSMzn3eCiFTX9ZG+uvWtwOFO3sDDOCf+jnzoJiWQSMFCQETNfNeUl3na7XQIOr/0yqG5FFjvGZ8fz+hrujK2JGI45v2D/0gCqLhx1XAbxrJGOEwfvEgljRL/Ua9fmo6Msoq3hKgTemxX8cu0prmgkO</vt:lpwstr>
  </property>
  <property fmtid="{D5CDD505-2E9C-101B-9397-08002B2CF9AE}" pid="6" name="x1ye=12">
    <vt:lpwstr>4zhCDDMw3oZ+flRxlNhHBKmuEZ+4TEutPthGgld5pkKz/G2aUdtwIYRYxyS3CX5LqZG+Bcdft+MxJKHmBBftkqGJ7sczA5hvm1X0Do1oJLuqkuLks1I1N/E6rHjITqoSUvcOQQ9Q8QQdb/Euhh6gqSC2Ys/z7/RtiPhrvXPemp3BVUsTgZn3Mg0ee9pXqjQ2quCqyTy/A35JuUn1s2aCen12IXoZ3GXJI2vksqwLQk91ABG6jl9E0kU0FIHKN5c</vt:lpwstr>
  </property>
  <property fmtid="{D5CDD505-2E9C-101B-9397-08002B2CF9AE}" pid="7" name="x1ye=13">
    <vt:lpwstr>C5jPVMWgScxFJsZjlG2Oz1BXFsB4oAH+UkxmWwRo7whtgdIHJJ5y4o5sHffjTsmUCkQy/Ht6jIpitp+3SWruqU2l4vTnBSWFtC1NxUhCF3m8b2SLCvyQJlr+rILPh++jH3uWXGbhGfAgAEsPZZgaYrABEQYNWMyqFYSiGlUKQ3S79m29OJUUjtMC5DXg9VbrMaDV3B64LYRBGcm/oCxTtIbMRxmlSJop5/mOk2q0NSjRUn+D/OjoZauJQclAzT5</vt:lpwstr>
  </property>
  <property fmtid="{D5CDD505-2E9C-101B-9397-08002B2CF9AE}" pid="8" name="x1ye=14">
    <vt:lpwstr>paJvSA+/hCjticpreR2PIRJjs1XZ2xz4g7y/1qmo1wDbx0dypqdHjbmMcLv/wHSCrqC09/UW13a0Am5NnT/hGF8DDhKxlVYerpUcveeybGYnQ5fBM3jzzg6eUqYj7Zweg3QebUWkHiyULPg9O099uXwCyvMNiUqYNzJi8F5fe44sEt0CpRfFhQZbKAZIkYJdFMZlvvG6igUWGgqPW3H/laT4inpD7V6FMaLYvOQ4ep7uhWbUoxX4+yLCwka9RDs</vt:lpwstr>
  </property>
  <property fmtid="{D5CDD505-2E9C-101B-9397-08002B2CF9AE}" pid="9" name="x1ye=15">
    <vt:lpwstr>/62AP1iRoZDxBYRu1byVIDMzOHTvcIwQJEHzylXvZzHy+POnSpP76/4Spa75zxemwFWff2OJWr4Xj5OZxy8Dyt3Lw2FTWyXXLX/zbXRyFzuVvJS3cYkqqa4Z447AydgoefCl8wPxm3xeP9iGSFcnDvoFKI/P0cIpU4dLSpqNpHvDMCVlVEfcmUAzMCh4WYuZZ8jbcMfynTUFYZTzfzReBYQD9qjyzmnQgZz/MBdIQJMNqHNNVqceEmL1HxFP/sR</vt:lpwstr>
  </property>
  <property fmtid="{D5CDD505-2E9C-101B-9397-08002B2CF9AE}" pid="10" name="x1ye=16">
    <vt:lpwstr>QHmiORs4UL9uWgenPxAFcKpgXqNc+xah8YqrrNYYbSj8gj/D3ox9IZB6S3o1zkB9mac+5nVMldMN/wP6q/GdqIgaABIhkG9UqIM4wUMZT/uLBeM+pleqAA2dc5pS4gIFxqkVDs5e+SE60/X7Gp+Y6lqPjx0AsCAg3hgyfptZOhIAseriHsnr24bArojjrtDEl3VxdRDtfgaiguqGeoniw7U0eyyHhNHKHlvZCbL6d4aH3XhWGlAxLtsVzsk0YIV</vt:lpwstr>
  </property>
  <property fmtid="{D5CDD505-2E9C-101B-9397-08002B2CF9AE}" pid="11" name="x1ye=17">
    <vt:lpwstr>puDOBoIFv8QfbK7y2t/yTZdCEEYaP7SaI1I8bDiA/p2KFrb8vUFgfKTy12otrRc3OsJPVi1tmVcp0B+gHMkg4FqG3oAZ/CxmNuvdSW86sZDoQnuJuz4NoB6UOJld5/ffPfNK12nzM3Z+c5B1eDCYPS27wEby/nEQA8pEw/w9+yPqAjOQizXxFCeDgS5CAuRO6c3W8IkcvOpQ1bc7WAFXguA0Zu/u3fxUOcWZkAZ6uISBGzxWb165QP9RDURThd2</vt:lpwstr>
  </property>
  <property fmtid="{D5CDD505-2E9C-101B-9397-08002B2CF9AE}" pid="12" name="x1ye=18">
    <vt:lpwstr>wO7h/C1AEA8H4htnO9I6SXpcOAXRdzJx9zMDcK/AjffzqrdqvcThgKfUKw0jwsINjj5DYzD9mQ8I16MLh3js/VAccMqqCMxF/N5sKanlVmYeQHeUvh8tR45HtKfm5awBcaLMCWHc0amcqVGtuNCHGkrz3dG1MZbu6M0AfCSHZhVi1Rw/JQDmHZ6fMd39ERt/P9Ri4wX4zQHagso9WnTokVXaE97j3Vp/SOGoDphyXKELPJQD1RJEICVUjAg2GOu</vt:lpwstr>
  </property>
  <property fmtid="{D5CDD505-2E9C-101B-9397-08002B2CF9AE}" pid="13" name="x1ye=19">
    <vt:lpwstr>rfgZh65cmPq4F6N0G6I+PkMIOilAulgoebgzcFjOnYaJI2xpV+hEXow05eZzaxa9O0+5mUCTXe3mv50/YCd8r7sBsz3NdVdpwYdI6sdmQMdmhis3ENxoVqJp/uqKI3BL8p0UZRtt6C6w7pAf0P9b0B1Vz4zBlC0IMV56vmTurxaKuejrBK1FCyQSh7W3j8TcxJ1RK6S8ySkBwouG3hzrRO/XoO6crbM/960KwQi9KtCAhFpiVGuzQOwpkiAB5Q+</vt:lpwstr>
  </property>
  <property fmtid="{D5CDD505-2E9C-101B-9397-08002B2CF9AE}" pid="14" name="x1ye=2">
    <vt:lpwstr>OfXTsYK34SlY2PYwyXeDp1S1elgLpr9OuL5i2GhowyhqLuwWQxIxqg8ffGnIdQtj5eYJslhFY984IqaxxhPsfk8hwKrzD0h5Zja7t8cTel2Y+xv16oOimW4tTfyUD1oXrdf+p3AIkdg8Wo+6VI8AeDpw59OFtXk/ZIaeXnQDpsBXrLd+YQraNhayn2HF3PY8SR1jsXGiEhY9RGR8s+jKJ+sBk+lSYLY8YVr8MnpY6RdyhuimbHwdfjfuigQUUOh</vt:lpwstr>
  </property>
  <property fmtid="{D5CDD505-2E9C-101B-9397-08002B2CF9AE}" pid="15" name="x1ye=20">
    <vt:lpwstr>XNI/JP5Lpcnmsx9SZDKPvB4bruNm75jGwuTmhS50KwbuCsha5D+Ukjj7m9b09/WJpioz23dlOopCyKIE0p21/GOp1Q1hi8HvaLBIQ00TL5oaQ25uYtGaiVJnJErIa8g26fq8mqN3JOmbNFgowf5RuTBYqXjgsnXtpqnzKQBIJkII3c80HwDhkEYDTBFx4RkFTVQPx1Jb8sarb6Oofr67k7JC0KRq8CI2/wGqFL1EcmxrftE+6y6H7N6P9QGDdBT</vt:lpwstr>
  </property>
  <property fmtid="{D5CDD505-2E9C-101B-9397-08002B2CF9AE}" pid="16" name="x1ye=21">
    <vt:lpwstr>djb3S9Nab3phT3zuh007itdw+VDR/Mm6Gi2N4b+tW/cdIh9FyU/fTY81mij9bBRn5Z0PPxGQeC6Ggs0LSs5Q9z42fo6BteeXwMKRFQlJcEnw/lUTNK5NHnGeOV4Lf3xzQFpnEyM8wvqj8AZNLW3ByDjsDhg0hreVGgAcrtqHN6M/fQaOUMLgi33E43VF5/Ujt40bltP4tC8P9U+Wc/u1XoIwxn5zpIYphNMC787eSovG1s0c50uxGhrv23NKU1A</vt:lpwstr>
  </property>
  <property fmtid="{D5CDD505-2E9C-101B-9397-08002B2CF9AE}" pid="17" name="x1ye=22">
    <vt:lpwstr>cMFqbEiRczqZgTrUQBkzdZa7HCVh3xJ7BIg2EPXj/RIhwv7TnbNu8z/rSeXdEBc8cR24ZpV+LTFbKlFO+y2AcCt43AVTsx0m2sRjDqDoHwzpk/5WZmTqdKf8+/H/Btk/y9uDi5UBREoVli3b0bE3IzDWvNbcSz6ZxVv8HkS0RTiMyDByGsE33ql9jKbP1vTOP612kW9lY2NQjm61Vly4BtRqPChp7c6RRhKwB1n+SgPCfrVlQOJgmCVBdiOSPJ2</vt:lpwstr>
  </property>
  <property fmtid="{D5CDD505-2E9C-101B-9397-08002B2CF9AE}" pid="18" name="x1ye=23">
    <vt:lpwstr>pA/dBAf4WOsEPpSwGe70WsWzTwwXglpvPUg8yx7+Iy/CxihQrv05TkZ4I2bMnqg+5Qia1K4pUb833U4OedFpA6k+diqf6aujasBeTHNXQm3islF3WU20r1RJK503bV4rTqqbNCnRR3mPQ2DhUsxQch3DQF7jDMdmAUQ/WE5IMNrOZrQMC5bZLWtUUvq3egCoJBT8qM07eGHUWauM081ezUeDFpYWfvDdRaykK2RCa+sy3oDkJ7x3Ny307zL5S8U</vt:lpwstr>
  </property>
  <property fmtid="{D5CDD505-2E9C-101B-9397-08002B2CF9AE}" pid="19" name="x1ye=24">
    <vt:lpwstr>n5usc7uivbS4SYk+7Vj/cw7vvWDMEX8NX2WTmMaZYtbO1fx5H4Zy9+kVd+cbxAb8Jafez7gp2dsuqIdejgqmlYQmpC4wCetroBP19jxEvouOeYqSDJdrs8rTbmeTFq17dy+w/cEZKSy4v54/Yb6sE37Ns++tQ70R//PxXb8h6XLBA3TOV8JuJTfSkW1DCgizzbGJOaoZ8tvr2Nh5mp/E+AnSHhoUgMCZgzyTZCz8v43NRFoSpjRO2/j4R7CjFE1</vt:lpwstr>
  </property>
  <property fmtid="{D5CDD505-2E9C-101B-9397-08002B2CF9AE}" pid="20" name="x1ye=25">
    <vt:lpwstr>ZgKx0QKDy1ZJZC73RAIkBf4rjycfyZ8ETbJCg8qfi981pAtDYBmH+ifjj+OZbkbe9mSt9QX+6rVoq7dPkHM1jGv3+MiujMHpf44hgUG650/RDv/HFc1IC0Iwc3KpSlYDx92tEcDnPL9g77EXSxcGqYPUsuv1eRMbAJcnTxQqRTq2qIC0APh+MVweHMBmWfh1I1RYTUuZKhJvGovXALnn9C5mslEQJFW3xZnAiaHqjjM9qtAs2xUYg+SMoRVIgDW</vt:lpwstr>
  </property>
  <property fmtid="{D5CDD505-2E9C-101B-9397-08002B2CF9AE}" pid="21" name="x1ye=26">
    <vt:lpwstr>rWX9FfgI+utsRGGBASE+VRwbpb0GlnSBDg3AkSS3qgDsbvZuAB6VTNZ/iFHL6MclW80+iLrnune2chvwOOCLtLK+Ma+lFwEfslrk+ibT/+NSwqRlI2tCn++2mCG54X5KrkSkuYWHLk274PC8P9ZNRtkfkS1pDB6M2sAmIgZXVUgzznVmcm3YY/vrZc1VwzoQDRMHkcnE06tjVe5BgMkeGG4I/OdduCylhjotjVu9iYn/HpyKHF3Z+xZDRRWxGom</vt:lpwstr>
  </property>
  <property fmtid="{D5CDD505-2E9C-101B-9397-08002B2CF9AE}" pid="22" name="x1ye=27">
    <vt:lpwstr>BxTq3vaebUVE8GIbibeMqLOKr7Y8kOo/MQTNMgLfNurZpGRVITkyeNkOT6pm4QQjuPOw3d1aUQuccYl2++Uv7Ch/QGan+R12gIj8UJpzf/4fjwgs4wIsPD0HATGGswEdSsmUHpphNgUuyf/ZBlYGduOkvcBhKbKMVRWlLYsxfUgKhifEYl5e3RaOLfEvjdcwpKk4nM53rXTejYsZ1FmH7LZ/L3Y692VQ6v94Wov3ForkoPkcBGjmnU8h3nStXgq</vt:lpwstr>
  </property>
  <property fmtid="{D5CDD505-2E9C-101B-9397-08002B2CF9AE}" pid="23" name="x1ye=28">
    <vt:lpwstr>eq7SLvOpUL6Lhrnpo10NjjrIvMfdL0PV75phLCyvdcCPnKzK+KEwpXxC+z2UNdrfn0wU32Fn4/9fzeYfTwkW8VUhNB/OL4B4QP76ywEWkI7o4nTVUM2ghD6oqThZPDzkE4Brx3Zo7dUaGRg6sjhkngF/U6enONWnWSERTbsy1h1spg/Jf7aXKpnKTLe7u491XzG4PX3pU1g618NAXoXnfahlcpXOftD5ku6WeQbIKlW+JIwMiS3W2GpVOytAqHb</vt:lpwstr>
  </property>
  <property fmtid="{D5CDD505-2E9C-101B-9397-08002B2CF9AE}" pid="24" name="x1ye=29">
    <vt:lpwstr>+iMVobRyQrL5pTDaaU7t3RtUOnejldWQ7PLPdLU7/6/XjhFqhBeKunLWJTKbREv5UpcjwsiM3fpApA0deGJqqWI9WUpurO8pPrTtxg2E78IhJNTuIAd0G+C/QXT0jX82khMsPVU/m700WfKdIoKrXG984pLSTNK2BdgvVRe+SZY+X6F76tNFt/H2lzA/jpoZRkjrmgviI5cZKVsPohB+oRDG2KvNvJ/60k4R9zo9TkzFC1rE4y9WSwqLRuyBEHb</vt:lpwstr>
  </property>
  <property fmtid="{D5CDD505-2E9C-101B-9397-08002B2CF9AE}" pid="25" name="x1ye=3">
    <vt:lpwstr>7u40U+/VtJNIJstozrzdVx82dNP2dOGstB2V3OH5ZMe/uJGgz145ZzQ0vSPW7dRbODZDXel26JyJNevZsmO3EFIH3hfyrFvTxIPnc85f7Z5EVomOvdQg++lPj1zi2i+vccbB7qNRk1idPFuE2PPyaFPnLQaavt1J5EP6VdsOgBOoNBm5IXsyU9lLjsdHow9CfROP9SczoWl5n4yMgpJih6o3RG+SIMZcfWGVm6Du46pv70ajKZz//O5z7Unpj8Q</vt:lpwstr>
  </property>
  <property fmtid="{D5CDD505-2E9C-101B-9397-08002B2CF9AE}" pid="26" name="x1ye=30">
    <vt:lpwstr>hc0+LL17JIufsZFbCslxnu8duiZoJisnw4q1m89uDVf50McOVg/ZFReEn6o8IyE6wOmdV20/7xOC7TdIX8xbuYTiKMrfwljrZoJ17sbBrRaprfmu8Q5RcEqUIk7PHIjXb6I1QC/kEhg/akAtH4RfnkXd1Zaf/sP6ZR5g8tQ3WIFyPnp8u+G/xEDCHNraBmrRO7/hAAD75baanpj11hP0yZqXZaTQD7Sn+7IaeHlqbgMIHM38z3e8KkYjskYyKLk</vt:lpwstr>
  </property>
  <property fmtid="{D5CDD505-2E9C-101B-9397-08002B2CF9AE}" pid="27" name="x1ye=31">
    <vt:lpwstr>ptl61XVdkg732M2lf6s1r5V8R+or8rf/hlDI3In/ONeyQ+MBBr3ekZ1TTx52Qt/+RDorfTHw+oIQgIvcjvtU7MIC0KthiYq7enFoATmowfH3frTIflahUl8yzSmiEWbsKnMkYGLWbRZGZJ27pl0207gdXpy92t1i0/8QVvzUlctFAbFGNpTz0bM9E7kI1X9+qG8GPKP0Lk/K6Ro+BzU51PzqeiTVboMdpnTgzq2/V1/3lvitT8Cq+hDRK7SckjH</vt:lpwstr>
  </property>
  <property fmtid="{D5CDD505-2E9C-101B-9397-08002B2CF9AE}" pid="28" name="x1ye=32">
    <vt:lpwstr>7zoAdjBFwPIgCRYPrTmYoqNx1kWESYAFNIXHv7+k1Q1VOSwM5v42KveTXIGBIFqxlhjmJj0CTjkCB4ZSuDlQWj+6PRfhAYc6PXspMJygNXLOwR6TMiGKc4KciRqFg3eYgmlrrLfDg1gYOO6520AglaT5c66uDizmJIbsT7txXjq7ZhIX34zMy89iA3IwFwSHsgnLTxfk7/paSBWTvakWvX8+6ShVULvWKF19sSQhXeKmkZoeSwyCjmCdYvUwv05</vt:lpwstr>
  </property>
  <property fmtid="{D5CDD505-2E9C-101B-9397-08002B2CF9AE}" pid="29" name="x1ye=33">
    <vt:lpwstr>CY/I9kJxAdz1MMLd0i5kTulrO0H50MyEfzZLpiUCuaIh85W88gQRX4RlfegRjKABe4DZ+2kvMux8bHGE7sTPYZOoUWEXTPX0Wmq6skoI+i30O/ORO0LShEg87SM4D6PHxd6bEb1KEFivlHNsUwmjaW2xGeZgmSqw177K0Cx2qGz7c3ovYfnO2w9o+xObdN1azV7nZjEHsP69OYeWKHp1UvWhf4BT1yRT3FkPjm03LVZgnx3rjFKkUckb2W2qfOR</vt:lpwstr>
  </property>
  <property fmtid="{D5CDD505-2E9C-101B-9397-08002B2CF9AE}" pid="30" name="x1ye=34">
    <vt:lpwstr>SEd3kKVK7YXX821okPlIc6VIREhh5So3ZPAL6kV5M1Jtx2Ei/5U9GqYpBtD77SZ8ALfZqE4OJWkFWYxmA4vq/5LzgC4YdLGm9qyKhBmsPNcWPVBeMt9NZIkH+NzNROSIBsdpPFUznGyFxzLQELvGklB6OQwZbRM0Yk31iE9VMe3DQUGyeK9t9yg06rYNXB21snxaqjAm7dCUciXuqsVF6b0SQjE+oqhUPHhoS6kN3tWVUULlZLb8impMT2vAoXL</vt:lpwstr>
  </property>
  <property fmtid="{D5CDD505-2E9C-101B-9397-08002B2CF9AE}" pid="31" name="x1ye=35">
    <vt:lpwstr>FUCNU3jDpF1T9nwWP6MgeIEJwD6P4NthbmoEAN6ztxr3j/Gguyxcdzl59BKfD/V4VizY//irKU18/mjgfcIJbOnNrkdO5AOtT+GVafh6yITSdtwO5AQU/1Tbs7sDHGJXbup882WJVSM7oEDlM4EXDN01DbGDZqEgXEU6AixoUht650nApjVLJ9jXkFjrXwZ2T5zd+YkyOi68hM08Sz/Dslaxc78LJyabNNzIeJqx58F3z30gtV4vJaNxJn+8D6g</vt:lpwstr>
  </property>
  <property fmtid="{D5CDD505-2E9C-101B-9397-08002B2CF9AE}" pid="32" name="x1ye=36">
    <vt:lpwstr>gm9PR9xD1U3bnEXe/8CqMSDkjaTxMleXzpCoVktsktyfWAeaXRK4FzM1lFUDrXyDDdMAQ/WakQo6y/p/9Cty32IjVWAB7GuIipBaQwZv9u/Z3dalaIvS/yRnDT+3JJh7QfXlb2DHopsd+UgJeZosabFQYV60wVTb2zDhJmCUK3YX/XiRnloIgKR+Hkup+ur+NeOHi30mvikWRFZ3H2MBbCYB8Vh0Q/ZQne6Q7stztEuvU+YdLW/Q0oGBY8UfvFv</vt:lpwstr>
  </property>
  <property fmtid="{D5CDD505-2E9C-101B-9397-08002B2CF9AE}" pid="33" name="x1ye=37">
    <vt:lpwstr>kSRDvvmrv/rEBuJ/Pt2pTp8maYhUFPkD1n/GWqUT2WyHVcEutaaMDZEwKI/IX5mKkgA0P+g7a341SsTd5hkv5DN2TsIbCR2RuPbIq4inrRFgwakVjqAbCh4HZeEa1LOtyDpvURhNNG927n7nP/IUlQJs6qUjgXLxqk/OB0fwqutHRdanXEct/zN//j3MnxCOpyFlhyp1cWJVZI2YkF77JwYKJdZwFx300oqS4HVgpUMR4PzPEBnf+3uHURUav8G</vt:lpwstr>
  </property>
  <property fmtid="{D5CDD505-2E9C-101B-9397-08002B2CF9AE}" pid="34" name="x1ye=38">
    <vt:lpwstr>3/ygO/ZVzAoNwYnlc2MkhhrVwJecyd/nZUkBQ+O66lyiIY1OXn1Eeva18TXqBtVvxYkR6pyoaOKsA0NUR1BrpJ9f0Saei84mAqtIsZzDclupHfrnh1zqzN0nyGgpqgNwxm6s8gWwIR5yTxOezvbeHSZmk3fziH8cE/gRt73nxF5RnFNSWd3ct10gKciOlwLe5W2IAqI9cK/2dkwcC9vMH9EUDX+x+6SQeuckT7IagkqULl+Jnc0AYikkqOTCEce</vt:lpwstr>
  </property>
  <property fmtid="{D5CDD505-2E9C-101B-9397-08002B2CF9AE}" pid="35" name="x1ye=39">
    <vt:lpwstr>Z2z0VqFC2QQetUjV9gP/z2X5r4fo8X3X11ix45akACDNa7HZeyZAvuiMSpkIgLdNApaH0keUnw1KCKC2mNGw2yIZj6LJeXhuBY4WvtbYMEGu0nMIRrzh53oF4Q60rUOYHvQsO7eqovvhEFH+Pf3AvuCEjrAUOlZ3QJ6UelkJDpBFuLf9M3AfgyZDd8tUOCxnc+O2n9DSY/PsWn6qtt/e2UrF2b8KQx5QfjvNsSpydddVt3S7HukOZyWr7hLeYh9</vt:lpwstr>
  </property>
  <property fmtid="{D5CDD505-2E9C-101B-9397-08002B2CF9AE}" pid="36" name="x1ye=4">
    <vt:lpwstr>DjQzGdCmhKbYH/cYwuMFe/64S9+7hvoUOno4IIRa6UUA2Vhm99uieVv34VmuKJjN9gLWtCsJtOEHu1QydVJdQpJpAVVDnFSwHRpzKA2UH+ZF8jFAipXe3BoR2zq2Gox99xF/iRWvz3nuPkP+Rtjzb+amFOIkC1Tsd1mbCAxftbWHw6OSU0ttqfdkUo9t7zk1i8Movfc2X8fknogj7ZJ3RTy7ORcLMUyz8VnOuFhWTXVyZhYotXyvGATGXmwhRWx</vt:lpwstr>
  </property>
  <property fmtid="{D5CDD505-2E9C-101B-9397-08002B2CF9AE}" pid="37" name="x1ye=40">
    <vt:lpwstr>FvQkmeawqOa9Lo/4v9ut5dL9SaEQ/p0LBIA4b70GMLj8uvw59v5ZQVFTczEMil2MF2VwNzy3qRZJ1xs1+M5jlqAXE9GM6PIeNu1tIwDtZzMOzLtV4xyUS5y9enEOzJG7FdcGpH4xXqm+eIkWfx/5relEOE4SQLuM0b90ZUMe1DewfLWMM5QrPU40MZq3cPdcRZ+8SVzk60fwXBoETlhMrI3nkNsBVON5fOz2Qj3JWTTlr8E/8yt0yDwi7hYEfdP</vt:lpwstr>
  </property>
  <property fmtid="{D5CDD505-2E9C-101B-9397-08002B2CF9AE}" pid="38" name="x1ye=41">
    <vt:lpwstr>2tk1R1l+2fpa+uIv1FAZH5sW5hc6XHDee+OmKjKhxA4j9IPmTqMJurWGDOxUfz3tDKnVdZpgBMcRBANs+OZCxyaL50z/G2MkhLvYW7PsN3CEkZdTbJTwG1ctYAYxMjprGpg5ItpdrjKXcr4LdsEp4bzEq0rNgGWQg7hlckPGQ2ahONjj3xHDrqopo+wsCtUKsEZLQNKJFoEi0DcRppZKIWKe1En74IEdzfBA/u+OKhAEC4q9AD4IICHZjw9/FOW</vt:lpwstr>
  </property>
  <property fmtid="{D5CDD505-2E9C-101B-9397-08002B2CF9AE}" pid="39" name="x1ye=42">
    <vt:lpwstr>8tfk0e9vbBAndHRAfOzKeTFWwvctsKLGn9zWVOPHia/OpSnPCOLVLyb7ZcjLvVHwdxt9z/bYnajW/IiZq/9bEQ+y+NRu0HXr/81wF6J9z53BOXGh5/xMjlaCCsvzIDaplicNTzj+HlwvzPrjLSeRBaRukaRQ8HbyK7Oa93eNC9BXbQOfGGfO5GmEORq4quZHgmnVo1Y5GczmuFJFSEmBUlVpJkT4bAQl3Q6cwjnuKKT8JnNsXbkUrvKF/m+V17I</vt:lpwstr>
  </property>
  <property fmtid="{D5CDD505-2E9C-101B-9397-08002B2CF9AE}" pid="40" name="x1ye=43">
    <vt:lpwstr>fL238nE0NhF3mcmV1YCGZhp+2UWBGA04Kkmgyh95kyZdILDO05cp66F4bQJto6UwdjSqeaRkefoTJ14qldLub1ItSliIINwFp0bvmi2wf37K/pC/OxrnSVV01yp2WyHBSvc7tD48iR7I72cZqQsSkBIHaMqYxTCtTpvTdG7I27+61iYBW4hPAMYU7kvnKDeY+EBI/RL8PnGRMJmINVObLXvsa9lDaa6/BkN4VwbvxSUCurqkh9dCdmnJWtR5PzE</vt:lpwstr>
  </property>
  <property fmtid="{D5CDD505-2E9C-101B-9397-08002B2CF9AE}" pid="41" name="x1ye=44">
    <vt:lpwstr>AVekq0gTdrrpKGnj0r+vX/fbCpXkX5I1EcSHzUoGqEbI6yTpIw8cyGShr5sPI7PtZRzF7n7+fh1kUpQyfC9KyedAGrIurSkcYcxiYGLJULeVrlmzTWhcPT3EH0YF7TjQCitb3X/4o3Jgn/cuXl7Fy/+p2STTwsVUZPROSzSLTNIFS3yAgdguyorYvtBZNCKpaV82FMSmoBJ2iSD4BRetsKKKvxtah+Asz9cGcKq3gG5uIvcoFkymjZa4TRwewvf</vt:lpwstr>
  </property>
  <property fmtid="{D5CDD505-2E9C-101B-9397-08002B2CF9AE}" pid="42" name="x1ye=45">
    <vt:lpwstr>9S4GTtZBKEecxfPENQ3OB4LZmrpiYQlWtSZZ23gjLf5yHYQuQIoqFvmdmWtOQY/1bxQ2e6u1FGPzRpFJONLnGm7HmCuAHni5qcYFYWu7ApGFmtVKWaZeldiOsHchF9IhfU7eLb9WgpDitW++95ztJBBDpqPhknA37jSWM/WXwyhUpzWkPsWRee1p9+SB/8hvy2d7NnGeFmW0L+frykHcHG/+n0uIHFN8fRbnOpbKrDbNHTTT5eUgRqGSz9ekA2t</vt:lpwstr>
  </property>
  <property fmtid="{D5CDD505-2E9C-101B-9397-08002B2CF9AE}" pid="43" name="x1ye=46">
    <vt:lpwstr>nsX3H1+U+mwS1VGl1Tacm5b6RXpVHNTEwr3T+sbIKLhmCdmYH3V1phOO4fDQMY96t+fHBE8dkchJeprdSWvvYCVZh9DvISM6vibn3iEny5Nq8IwJ/OSmn6h0992Pm98NuE/Ack99JndzrtAz58STXuBAFe4ROQ/T0s2YLSJYXSlNjlgBC0itd3CbdqEf1b+FDNfPa3hrWvJUe5O5ErXD8qV//WIf5T4h3m2vWTNU+4IiuINYHxIn5r/qIUneByC</vt:lpwstr>
  </property>
  <property fmtid="{D5CDD505-2E9C-101B-9397-08002B2CF9AE}" pid="44" name="x1ye=47">
    <vt:lpwstr>eMqmKY4Ei+0ozDm9BYPu+ZRNuop/m9wwUl0nmWC8+7PcqsaVBbXv7kegmkQjZmtLS62Eo7eptm20QlKq7E7txJ5EcicCv82HVDNUcyatCcLxW+jWsHxSU2ROptUTQnw6K8W+av30GlW279FgifzAhw0FzWsspsJLdug5TMn7Zpt13IfX3csZvRTdDhZeGEvEiZowHBFNtrpoviuE/+kbARVI9QNQT3/jBAefa5U/tAxnqifvsDW9ANH6WJQULa1</vt:lpwstr>
  </property>
  <property fmtid="{D5CDD505-2E9C-101B-9397-08002B2CF9AE}" pid="45" name="x1ye=48">
    <vt:lpwstr>7DKummlVT1GgLgLkkC8oqt0iDih57us1JyW+ZIJEM1esei3ZZ6aCSpmSCdjg7Y25Gds2HQfK5TC9OyEgE80YPBYunef/0ItaiYc/MGiTFx06jf/PIhMpJnC03VyMz+zRHlXZ6RkIjmybrehNTrPexqA/FmFFdEHIg0eDV3lqYYX/9CL6RUNH23EwTreufGZrhdqsiog4Yn8WNQZfZgA7x7qxa2d/pxQOyPFVmzVHjHSpGYYu029gCnhj809/xR4</vt:lpwstr>
  </property>
  <property fmtid="{D5CDD505-2E9C-101B-9397-08002B2CF9AE}" pid="46" name="x1ye=49">
    <vt:lpwstr>G2g7k1odrybPRxt2dkHXUepKsm5Amlq075n0VfkVZuFLeCYorsL52zGX9ilZNvLZZLd6QJ9BcO5UpLBOPFmW1BdyP8Sh0rNpw0X8gltUd9eJEOuhXIa6sFTh1xiYi99OwmLWZZU5dKhnU5ieQ22gYUnVbXfkUmQv2Hq0GwCSpOK7sfUhh65Y68wLdkDhJvNLQ2SSQuKzgGQz4HhDy6N3vWLdpqiIR9lEmvHDAqW3uXqTI9wJam8Lk9alizt+y+Z</vt:lpwstr>
  </property>
  <property fmtid="{D5CDD505-2E9C-101B-9397-08002B2CF9AE}" pid="47" name="x1ye=5">
    <vt:lpwstr>sESJCnpaza3usZzJAdob8m6Zvo9INfiOR6AwB2nJ9X50fAKDUaxIbabPHKCqAWKIA0pra/UDU/oEJNcQbNd9M9FiceJdKCiAfrXQuaQbT9S0U5fXeVVfusXE9DxUqWX9IaF2OBMPE0az8d9dYMJKde06ocarBIADP+/h3N+vG25D234sCTwj26g08VAXM9WBOQAES5pXmPgl6zqcKc6CYViClDU1HibuUaMGjkINx/tt8gNfgMi2ZUsCpX9S+Ek</vt:lpwstr>
  </property>
  <property fmtid="{D5CDD505-2E9C-101B-9397-08002B2CF9AE}" pid="48" name="x1ye=50">
    <vt:lpwstr>ucnoIWPf14x9IeBsFZnQDd3yuM2djk0zIEIdoUkNVxma6D/V3D1eZ7nA0x7j2p/BJwV6OAdNKkG/t4t7wjeTS6xdQBio80zB+MD8AffR3hlvJYkJZOz/dt0tEoxMIO0zezwklUFHf5w7K68OPdAg6xw4TJHkOBmPeBP9OR587lcgSb8kEzvUXH+oXgHDZcGjrKm1/yHGKtUnnvpENeQ2Ddh+TnJzU6GWOTNmFLA8ApuXCBtc1w7axhkMgGLekfD</vt:lpwstr>
  </property>
  <property fmtid="{D5CDD505-2E9C-101B-9397-08002B2CF9AE}" pid="49" name="x1ye=51">
    <vt:lpwstr>b3ooPzhsRiiyaeJA2/LY8eA0P2i0N+Xv67b12Pym+H9qC6GesXVv1/rhIv5fXGtV+HaHSVuz/tL/y94fZaqGpvLd4cTxmdkPdX0gu3ie7Gn5YT42gi76GyX4ilbteNPP5cUFv8P2hqYlZYK+vbfWYWiQgjyON81e5WJNvBP7BYf0sUPrsvc/kg8n0YLKp2Orr+hPMzyKW+1f28GOqcTZ3ju9ho/A6Px6bj+mD7Su2r0E/BPWbAFAC+3AuDhvOD4</vt:lpwstr>
  </property>
  <property fmtid="{D5CDD505-2E9C-101B-9397-08002B2CF9AE}" pid="50" name="x1ye=52">
    <vt:lpwstr>yys9apCQiRs/UHpseyaG6EX7tH9ZTdiM10CW9UTdI7vL0vkpzCBWf0aWmrxN8Yu+N3vWdFWG7E8svvblu4dWM2VJdF614/kXoH/3PC43sPR/io/xs5ND962ZaX5WdN9I+UJRr9GvEUKPl9qjC6ok4xUnCSuwTeDsmKX9nU4bXDY5L0XK2uJvxxxGAXg0c+IwqyM3CxMLKPUpxmIiWqZxUwW6x27TfB4Bpxz/0dYh+f4gOLuIyGpx7fZtjEGcRgl</vt:lpwstr>
  </property>
  <property fmtid="{D5CDD505-2E9C-101B-9397-08002B2CF9AE}" pid="51" name="x1ye=53">
    <vt:lpwstr>EOJ8ex4vvY9DqZ+D/8KBPCiI1/vozwcWCsiYxM1fuodSx7ch00QJfFt7fZx+Ux4/3moePvS7ZU26YLF6klIHS2nZcJ/0hXswTblDiEI9iXDxCV2Iu9ipDZLQZtZppr6e9eDb+WCs5ZT2YN79spi0JeDqZ/eqih8YGT6LWX4GyI44+Z+hA4FaUaXZTIbpYVIudgBxBY5Gw/8SLVmx74QVvcd3C+uYWeyt9LU6SqhdWBIRdHqD3WtDFsnbMexIeKn</vt:lpwstr>
  </property>
  <property fmtid="{D5CDD505-2E9C-101B-9397-08002B2CF9AE}" pid="52" name="x1ye=54">
    <vt:lpwstr>zplNEI1InjzuuS4lL4bQ1UNJkiHeG4mUmcstwu05eZLQ1h71w73SAjiPzWNlboCe21oaHzwd+8cEDZCGUqFRbSeyjAcPgpVXbD2XDSxNLXCntLFUK0jBO0YYgp+aNm2Xi8lByhwla4kV5B7BLJvuQhlz8duHr7sPjrRBE8epeHruAFxVNt4Xo2plVrz5+4oH231JbSRJDeAvZtD7JQ+ghdvmiHwDkkbEG3sRWuEoVXUE60tJLiyrCLgak0ZpM50</vt:lpwstr>
  </property>
  <property fmtid="{D5CDD505-2E9C-101B-9397-08002B2CF9AE}" pid="53" name="x1ye=55">
    <vt:lpwstr>2qnMX7a4VL6GG94b7ZXFEwb7EmUi2y+SAXoa5ALydVLMHEB3oHsn4xSDx7NABebqp4g3ZycuqP5h/GHDlsc1uVwCYdZLP55Qn6LnUScy+DQ/aZmqOx13nKwllyzowu07QetTMh54I7XgY32skyZ6AH0DsE7RjEPkF41RRtubc766m/EO6LZZOYc0bMlJ1d32ASPe3B33pq40vbbhBX7anstA7S0POSH3gbnt/MhPKUZgvvZLtq41r64lBv4Wg1o</vt:lpwstr>
  </property>
  <property fmtid="{D5CDD505-2E9C-101B-9397-08002B2CF9AE}" pid="54" name="x1ye=56">
    <vt:lpwstr>uaq8cDk4CmyiuXfV3KAjyY0aXRdEDvnfvU7l6BIld+Lgn9+el7NfkHEzf1OgURUXarjaIHfsZ1O9wxjAAPpQBMbX5cUxwjzyzAn/3CkwzoAZSsTU7ErW7hjJX6YYoXnVw8U9Zpax7iTvQz9cm2mCnI+NZ+5T+KvibI8ArGy4VugSuzq3ghbUB4eC2q1iQJGCGjpttWc9/eUxSQHM7UvQWmcK//HEI/wx3gqy/5+E1qIki2sNyfdK298qU5Ymkmr</vt:lpwstr>
  </property>
  <property fmtid="{D5CDD505-2E9C-101B-9397-08002B2CF9AE}" pid="55" name="x1ye=57">
    <vt:lpwstr>UBq/uc+c7f994FYW8K7+SlUns5q/oMslUxVp3jHe9rRUATwHIFV5FCnDv/P9gz7TfSwRFmtbVPe7Zjj94K62iv+aPHth6TWSPMa6UF+S6ePevRHyJMumZjIQL4CpAw88yqIHG6Mc03o26iZhSro8+Tl0sqIj8syRfHbg0IinjbBLXFAz+vHVTKwMwztQs22HageeKxPm/sMUXMP2r/uSf/uqj/IzD9OKFBPZkDUtzOoAtAVNmgV46W/kDyOrk8T</vt:lpwstr>
  </property>
  <property fmtid="{D5CDD505-2E9C-101B-9397-08002B2CF9AE}" pid="56" name="x1ye=58">
    <vt:lpwstr>K0K8kXSvRvse6dNuQhjyM+U8VOTvv5FQ5o9TkKWzgEfJjJVrENoAFqx+Rohk8DzbR4D9ZleA4cEWVihPnz7mqA0vc/EkYJDJE5llNNARjX6JrBuGPlb91793M9Wr/CbeeekqZKAk2ZDV0RMSr99nul8Ri6htd7jJyf1Eigxw+dWGUTStIyk3dxOqSIXLpPGntCXNYsS4VZHz6fw+b+J4wTwlW6F/lEusmLdVMFmvebq5thsHX1B3NqJrK0yLngA</vt:lpwstr>
  </property>
  <property fmtid="{D5CDD505-2E9C-101B-9397-08002B2CF9AE}" pid="57" name="x1ye=59">
    <vt:lpwstr>wVYGX81BhrKz00/V5SroHMp8qWzfbG2n5hTCKVStjAoRWiC4JTu6uTt56lpqTl97awvRlosz4lw823yUr118+9sAw45cPZ8/yz427Y/AAFyBSewzQ4ZleeRoS/rNdAoB5SOdPWBazWxCj5n9Gneh1yn6Q/KVKOuJ70YMg5hTXakCi9rn+J72hG++dvFOGPbTskyfEEAYYwZXFZZ2ZoInM8bAMeBgYX52ifrTp7am1sTbraRWfiCVSExo2jDhZ/X</vt:lpwstr>
  </property>
  <property fmtid="{D5CDD505-2E9C-101B-9397-08002B2CF9AE}" pid="58" name="x1ye=6">
    <vt:lpwstr>Jf7mv7N8VvDoElCe3d6cj8toih9V3oJqWdYhKhKBq4DnBw2uCaNy5F3LcLA/7+2mKf/nJKekk4St2fDyU/mkMP3487qcRKIrASZtta+aC+V2krB87VXsqcSpnzv0vHdxS+m9DbKYczmPfnYkK//HUWe4kkz2shpDa1XDuF+sQi5pdWh8/sJyyNPX88BbLSfG2opxFzKppHnG8VV0RHyTa26c3MTNbZKERrnRgXvzq0Pu2h+vjXcONBlfScvjhhw</vt:lpwstr>
  </property>
  <property fmtid="{D5CDD505-2E9C-101B-9397-08002B2CF9AE}" pid="59" name="x1ye=60">
    <vt:lpwstr>/zkIMHX39qnGa3UP84f0kFC9AIfyYIwOhwLvo0yGSgfftL0CIqhUntsLqim3VvL+cH5TVkwhOZ6tS8yRIz6/w09oY5cn1rcoXH6Sq/5dfq6FG+JwNimpX/MZjRbS1t09EEJlx4ts37uw11uGE8R4wLq/DiYGLDxKrMhMmZcd4jbq06KtNAvaxvfvYL+q1PwJVE4AQE7vLzH5QVtx5iPUSqzd7c+GZ01SA+hjHGZUcnMxgbu8myvRmY55r2FIdEo</vt:lpwstr>
  </property>
  <property fmtid="{D5CDD505-2E9C-101B-9397-08002B2CF9AE}" pid="60" name="x1ye=61">
    <vt:lpwstr>WjjgBIqaSoxq7gTNIYoMSTAtqRdgAeqHKYTRq8oSi8ohNFpi0z5Dr7rccblnNKyTe6sHnwyvLfWdc0yBly9NakcqdbBndCtiPrv2ZPfj90eFCw8ZklAt8kN6LyXxpClqYz0kmCsAhdJaELXT0o5E0GS5F+qxgsOfb+GsohEaLKHCmsAs90hsMwZoriO5+rQJUfKorKAdq+/DZYejCAvnH59dqh3VJCxabM9PF6IUXoRY6rPMftoOKHCb2fYCzw2</vt:lpwstr>
  </property>
  <property fmtid="{D5CDD505-2E9C-101B-9397-08002B2CF9AE}" pid="61" name="x1ye=62">
    <vt:lpwstr>F4ZCLDgMW4UWXnNLQslNXszedoTO0d+SiVAoguaza707Ze2xjMQVGSkuGR/7uYlV1TF1FuAv9i2WqwV2XiFqZXszmoxOg84adO+TcwkYI/H2FG0uUjeHX+xYTnzeFvMDwO6CXEwDqbL5Lv13arYwgerNGOUKa8bpL3rFlkoPap0pO+SDCMXEOB0QhdpMoXmEUEU5uh7KCBDXvHlW88DPUS52dy/JeYTkP8ZcGf4N69AIQNb6540XVHs6aMkX0bR</vt:lpwstr>
  </property>
  <property fmtid="{D5CDD505-2E9C-101B-9397-08002B2CF9AE}" pid="62" name="x1ye=63">
    <vt:lpwstr>g9/0OqF1Blj4pbfliOKlK6trx0RYkUTlWAaj48UB5FMi63aBXy8fuUif1QuYuOCpJjqwRFlAAifHkbsToB5r7yfF+wuaW9uz4v1nVcumFUsj71NcOC6Pe461xInHVwN6IrLaIut0UIfy4eBQFuxediBNFwcdVc86gWm733wkBI2NJf17IA2V+DmsqdqbXEfYH5SWHdLS+uDUkTjHcnlFRm2SrCBIGPWCxSbkWSQnS144gW6SM/iA9DdTA4XkaMG</vt:lpwstr>
  </property>
  <property fmtid="{D5CDD505-2E9C-101B-9397-08002B2CF9AE}" pid="63" name="x1ye=64">
    <vt:lpwstr>wKg02QyXd3f9oxnmz4Ct9gcz3rwRA/U7u8r9JHmTHmThrcah0n7zCEuXDKTvCHdxFofa0o/C/yh4Wb0f9HlETHYpbh34TzYyz+5jBuE5ondMQijlxuqb/z/36pnsKzcJ3kt7/YXV9U16QmRAl44GcTgdArRWpaVcIi9tDeAR0M8v6dxpSmZmipbDBCTPbCaI/dPQg2DorAr4niTSPziNlaWjD22lvNTbSIZqA8LqlgH2C1VDU1GcGWJsTfo9sK4</vt:lpwstr>
  </property>
  <property fmtid="{D5CDD505-2E9C-101B-9397-08002B2CF9AE}" pid="64" name="x1ye=65">
    <vt:lpwstr>pdzzHIl36q6BOPHZy2z4vRAU/fcYvEgxF2i8umNwp1NLpAwQo+k33RMLZxo7IWCzO8AfsmtbPW6btpRRuRkP1rcYs8fhp8A3IDJfJaVergsZLOIOPjeQl+0F/zR9+qbqjzcSQOVdfxo4G6YyJa4CokX+DTM80yp+aSUlObUcHxQ29B5/gT/9TkcQxwKhu8AA2imbbfhWXPFND0vH03tuCgiPP0HZaY+tkELAMegaDagwEeqQTrX4HJNsoqMmgtq</vt:lpwstr>
  </property>
  <property fmtid="{D5CDD505-2E9C-101B-9397-08002B2CF9AE}" pid="65" name="x1ye=66">
    <vt:lpwstr>X9Oek+2TSDjFTPLeTAlXCnTEF9cC1Y/pjDwUw9StvqDWvfArtFnn+NLbifsaemO/uTJmu/M4VpRO3Dw1netek+pPzWTCG4gE9qeVXdD5lDXsRgFZxXwmVxSqjH9uF+igoCaq0a9MjgD6sqkvlAq90H5ys8O2xZpPXLnNb9V7FZZDsIRFFwQRngNsTdIcgMDe6++s/fACf0e32rbk4idpp5uOd+qsWzlqFPcdISlyabLB58DCLN/ODoIGZYTLtXs</vt:lpwstr>
  </property>
  <property fmtid="{D5CDD505-2E9C-101B-9397-08002B2CF9AE}" pid="66" name="x1ye=67">
    <vt:lpwstr>WYwr2COEX/mQXG6jNtMImwWjT3kDsIfKfo854d7GJ4L3mOUU5WqqnvBfOI+0c8JRjzy4+8vO6wAmVGHWMNpq4r292aB447uo5e4oPw19a+MuGFyELXvf4bBpC/Chv2MDkuG/e1Y1IjBmIs9xoeA874vVDb6XTErivZDbk9CBsBOhRWmiPeKfy8LkVaOx489v4nq1kOfn/f4NKADOdg2F3kNck668PepovQLgRCVOCsoTT5WkAlk58aJrFHAjaho</vt:lpwstr>
  </property>
  <property fmtid="{D5CDD505-2E9C-101B-9397-08002B2CF9AE}" pid="67" name="x1ye=68">
    <vt:lpwstr>35MiX40otcHnK8yLnPpucx29Qe+qlA2otvk6eHM2unN4S6Bmq80qy3/m85fhC8u61DPyajblvam30GM5MPSt13n9tBjSsdHkfkNhJRLw60beXuBugw5CMU3VrO4CVZD2tTohFXCm6kZHtsIfuGvY8CGtyoD9j8mLYUJCsmFFCqEq+AOmrFQu8AtAPcc1ugLhb42I3Aw9paR47TcS46wETyR1mZj6EP0LrSHIOdBP9VRhUEh+NA2lv5SpNasYBp2</vt:lpwstr>
  </property>
  <property fmtid="{D5CDD505-2E9C-101B-9397-08002B2CF9AE}" pid="68" name="x1ye=69">
    <vt:lpwstr>NNitynxwtShoMzIw+mUaCERXpyuI84rDO5sCgTtiUZ64C7qMb/sSns7okmpiRAbjJ+g26KfAja9gWFVXCyhcH1PbsS2JWgktT9YaqPjfaRm95jF3OwK9D3WrODyN5yfOAPfWiUyXKWczilk+Bb51RyZfsy1tRmwNlcY21wB+uKxGUjIAqIRIMZr2XHDysBo9RIa9E61YXFs1EdPm6K9QmFlUhnx5i8r5SoMwBDx3dLjsI0M68gBUxWzDK8EasY6</vt:lpwstr>
  </property>
  <property fmtid="{D5CDD505-2E9C-101B-9397-08002B2CF9AE}" pid="69" name="x1ye=7">
    <vt:lpwstr>1f6NweFBO2Hiof4czcsCQIXYa+Cnj5Wpc6nEJ75KuLWOQA5cHPtRfj97d7r/cNRTtn4+1CQkVaObafMz4QzVQHbkv6alSnI/PG5QeD7LwcuJxwXabhY1THzg0E0O47pNqiZbmm4GpuWbBNehpy9VskYTb2EoUUbntFfcM1fN8D655SE0cNUB+4WlmqojnX0QK8OJGLsjEADxDlaO/my6gI1UAlmQYkQ50UH4odO1QZW3eHChcea2a+uVMaEUuw2</vt:lpwstr>
  </property>
  <property fmtid="{D5CDD505-2E9C-101B-9397-08002B2CF9AE}" pid="70" name="x1ye=70">
    <vt:lpwstr>8mSkl/+GA6HERXwJ8j8LWbJq+taE6BdzyUv74pf9Wh1NhLiNQYmVSnAuP1I7pWQuhQ8CFgejb0MPjuZ+DTcWK5BH5MYc4TXFTse61ICYZqugefSYtxd6ptjjwlXI2uH4QV4R/8jWrNgOCb0ynWY9/CxIgs/DvMbtLqeG7gyzCN9P/J5RncjljRidBqOwYfCNsXmKDbP9RHiWHKMXLrrpha6hCz4HgaDTBhDgB63OtbBF8I4nbX17fNRgYVokKb8</vt:lpwstr>
  </property>
  <property fmtid="{D5CDD505-2E9C-101B-9397-08002B2CF9AE}" pid="71" name="x1ye=71">
    <vt:lpwstr>Jlel+yDHVzgpk7AvaiOXa51x2Uu5TNryWMm0xjWlGoFwkMdFD9N7s/ozrorPOCieFRJ8oaAGDWE4DFBkUTz9eHOvC7RtO+J6fD240tH1i1390heAXkXirAJLQhq8U4lpOp5DHoHjk6IqaI8sqBr3R2QPgDpX0jyc/NJbNLhQXrEqRb9+YDaoZkaMnYzufQTCGG39FBYevZAyUHgqtn4FaaGhqo5UoNPdjSAL4ocOiIPj9C2Y3C44jIYrCWXGqD+</vt:lpwstr>
  </property>
  <property fmtid="{D5CDD505-2E9C-101B-9397-08002B2CF9AE}" pid="72" name="x1ye=72">
    <vt:lpwstr>bgP6am7oVwle7wkyZzhPQcdfK0ZWRSnF1snxAzQOWG9uFfNBlW1GlOS8Ss2AZlRYS3gVTxaC11PkHPMi4vkUOP6tCLwYoV/t5bofonSLVDLvFTjUZtuJJc52th3J+qBHdY09QOF6O84PsqH464BwmCVUJ80WHf7G3UH84BUpHf04lQCD5mPJjGV4ixfoEWxTMJ75jJzouGyP2P8PV5Yw/mAjADDGVcQDLPJpQ7wOgs9BpV7s8A5lrJElCeZpdLP</vt:lpwstr>
  </property>
  <property fmtid="{D5CDD505-2E9C-101B-9397-08002B2CF9AE}" pid="73" name="x1ye=73">
    <vt:lpwstr>KN7c3Er9rlJsyJkjQgHYWtWWfbgGG1sGbNettPzYEbq1TeLbvvdLgxRyvgs8x3uDyi6dzNbInlUWvVmb0Jcw0bXR4Cu6tjBS80MF09hUz7Z2BTnQbq8MI9jEwvb+pMrlJ3E67iwOhKXcpfaT6cK/BJfj/+nj5faJZirUrIi3yyGLQ9oHvcEQ70AV74R0rXH0XA7IO8KDbVyYD0nh80rzk0SxCCyzYU3Y6CP4wlMF69+lwAkaclERDrKYqjLHhWN</vt:lpwstr>
  </property>
  <property fmtid="{D5CDD505-2E9C-101B-9397-08002B2CF9AE}" pid="74" name="x1ye=74">
    <vt:lpwstr>YMWP4zuLpCoGHGJnGaT2mbdf5ptC3cLMzmZ+EN1+Mx3hfwhjS+qtMUsmyq0k3q4oQlbm0+W9kQJv2K2HP3RUw4+qe5Ytv9ds1mqRMRMgTH5e0dIUswI1pVtFjwapuYancMKrqFniHjsv0HuYezRnOBg7pLFAUH0HP943mpqmgJhMYHfS+uQ7AfbQGb1bXLYKtD6toPN6CPCjjvskFbS6sGdD5HwO6J3zrZeNDPb00I3Siwmt2mldtok2Qfg20Zz</vt:lpwstr>
  </property>
  <property fmtid="{D5CDD505-2E9C-101B-9397-08002B2CF9AE}" pid="75" name="x1ye=75">
    <vt:lpwstr>snbeCJSWb/wfuVDaJWejIsOGRUeqeAH9GKKzpsPNtiRY9ORcXsq9qbO7jxZLUWJOSJmnoVgU+bL+AuPUwb0WgddIvUY3pJ8wtNcLRiCVEC8JduyNbsTKa21jTsj0+KkpxDQWnRypbbol4WUJHcgBZmjK9T2vJH2tvX3aXzUm8kEk7c82Dkuj/l58+8zjkNro9NVpZgQV8fFPcHbZu+MgoaknDiFb+tDolyYeFnBOnfe76u/b2LhrhKxh7NmtcrS</vt:lpwstr>
  </property>
  <property fmtid="{D5CDD505-2E9C-101B-9397-08002B2CF9AE}" pid="76" name="x1ye=76">
    <vt:lpwstr>cYeboIAxJq/Z88Y1q7p8fBbQmB8Lhza6ILy1tFe9exL25YMxCt5KU5ixi89r+8FGkIr4ovFyLzMdZpl+W8InZHxzd5iGc+AsEwQG09Babcb8WIHeFpX86o2accen0HtWyFMi5cHsoziBuZPT4PViK2F15Nt7+sGTxw69Bb+dHDOwZkxKQUV1MN9TrrZqMOnVIu/TZI3P3jTQBbGV+K1veK+AAz5GRj6t9WZ/Mzn4sYgIDo8KiJCkDTBjZljKQIm</vt:lpwstr>
  </property>
  <property fmtid="{D5CDD505-2E9C-101B-9397-08002B2CF9AE}" pid="77" name="x1ye=77">
    <vt:lpwstr>LoLnrkoQzinH5SgMz1Bj4KPODVNn95ZeDLvBJqBbqgClBzNTjnGXYHMkfLytgB6mvLx2bxI2Hvr7O11d+QMmuzHhf2Bpy9Q5V3ZmO1lTZtYNes6CCYPKsyLnCjAAokEUieCugPvtF8WZoP6Mf0Uuf6ElOLsnUqvu3/EJOywQkqMPJ2Z2bCMY0sPJFEWED0Nj+J9ekZeuZ4de2gHYzpCt1u39fdGx2G4d8Rn0bkVbA+gKwxcz8aytGidOfB3OnW2</vt:lpwstr>
  </property>
  <property fmtid="{D5CDD505-2E9C-101B-9397-08002B2CF9AE}" pid="78" name="x1ye=78">
    <vt:lpwstr>A/M6tcs2bAIrPHmQxaM2XXEfyqyieO7P0KlYFBwC+RDevYsCVVnLeMXMWyin5bxoeabBHOmpkGaxlHEKS2jAO7h1iPKAI+Dide6f7lrc716yBMFuptI9irxtJGmkbCKyzCqBXyt+58uUh8wKE8c359yF+fKgCjKIPfaBzk36WFxgw/JtBNnrq56VgpGpaBsdMpghxeXNKvW3LDuuU/G1wbB4pWEsuUamCKAv0j5u1tuWLIB93X3kpdE/McSK/Yg</vt:lpwstr>
  </property>
  <property fmtid="{D5CDD505-2E9C-101B-9397-08002B2CF9AE}" pid="79" name="x1ye=79">
    <vt:lpwstr>jAM/6hZgtptGT75HRoJrpGKEEfuTwJ3Qt2O7kblUrycoDxixUbjdd4D4vzBxq6fFAQoJvIaReFzF0KNnCvsCWwnyfQJM2uDekQX8rXeecwvQEswuzETUoknDWS/dgkVgO24tAxAIyjMJvoy64zPmy/3Jk5J4rLjJgFIzdIaws4VAbjssqzocaSri5llfbt85tA+MUyeur7fl5mjNlU7UQqTYarU8mBdmgAHJPHSuu1fBz/BPpPPnjrcCabLC4Oa</vt:lpwstr>
  </property>
  <property fmtid="{D5CDD505-2E9C-101B-9397-08002B2CF9AE}" pid="80" name="x1ye=8">
    <vt:lpwstr>EeaqMarNc6/OieLBUBIaGfT58T6WXvGMq9kOkY1rQlYNMIO0/7Vye/kCq1kAGcZS9UtpmYDSYWO3N7UKtiR97CJwRxqfYUns04MhYul928ujtVpG5Jy8WqX9Mib9thje/OBK4W7pS/zpKXEq6Xzc8Vupxda+uTo41GWMcQqbR6agrmxoFSxSDqT4AbS18SWNB/0MujJV/I/1dPCsTj0tnZ9N0CgmOb1FEYOCkZcJW3BWgnYyuR5JoH884SSTQ8/</vt:lpwstr>
  </property>
  <property fmtid="{D5CDD505-2E9C-101B-9397-08002B2CF9AE}" pid="81" name="x1ye=80">
    <vt:lpwstr>un8tXvG42ubkK7W4NWUGofxFUiAQoq3wkQFraAkkZ6yUbyJGV8a8BT3johQBzSJQZfZNgK6d8pM78hqynT1cBxrDfNuvol+P2MMW4zj5nQ6UFoenBh6RbQfhTHdnCazYbLRPoqgkZ+kIexwkXwHejqfY8zFHk76Qr08kEcspiv9xHHdpXf4dDQCs3/XHvVsVFdlMNBPBV2VhJ9+wbmtXuGenLULfPCqQCGkc4lQ0QUISX/UnU+vXs76X4w8N0dx</vt:lpwstr>
  </property>
  <property fmtid="{D5CDD505-2E9C-101B-9397-08002B2CF9AE}" pid="82" name="x1ye=81">
    <vt:lpwstr>N0JpeIl6gp3Y/tvZbGbLp7SiZgWR59dlMf46F5fgQJ8I3xQgyapzs1ImI9RALvyGmrLrajg2553WWCFIaTdf8WrSRZnJj/7AmNAzvCaXH0ESjwxU6HqCf8/Hc1pUA0xo8e68+HwAWcNgDK0y+8GyLNgosH+fB1JBaMs1jG9TqWsiPdBp+xXnaaMTr0XkLL1rJbfh+P4/noT2XUEpE3eAhMoNyFWtuubKJxp6PS2uEMSU+FD7mWHhVyJjUjup7bS</vt:lpwstr>
  </property>
  <property fmtid="{D5CDD505-2E9C-101B-9397-08002B2CF9AE}" pid="83" name="x1ye=82">
    <vt:lpwstr>g44KHMdYripfoMPrFYvBv6hWZOw44nL6jWepUrYmGfmxvZ/jUXZnhQKiJwwaN7bnezenQgA9L+ueA5Qj8br3MgN9WkKI8y7YKqyIaQ6vW9FGSXH3VRrtvVFo00V5zKdofleJMUCYshLM+Xq7LGWK6TMY3Ono0N9WVx55GV04XgU8Gx3F+p6UczzdzybM8t4XnloxZ+omZomuCqqvhN8S9AV4eS/WDYPjswK2bF2GQxdm59pCMSWzzE/aEwoyjhD</vt:lpwstr>
  </property>
  <property fmtid="{D5CDD505-2E9C-101B-9397-08002B2CF9AE}" pid="84" name="x1ye=83">
    <vt:lpwstr>XfltS3vidOMnX3FC71kVhP8jLsAg/Hu5ILkVZ2KO2wNoUz4ZsoivRCDldKCBvTFHeXwLCj9SaxIYovoR0cTdjuatcJvkTtSILAsxFreo1UmEixAjZznRB6/bqhYo7Yu007HoDxL9G7SZyj3DpS2Xwpg1YkBwCJxvh0Uqbn58rMOL7H5gnojCwoAjTlRtxuCLvaiM4hVwkXGtcMS4vQgV2G8RcrzqpBWUk4uqBuAd7pN/jhsZf1ef69Q9vGUzk5v</vt:lpwstr>
  </property>
  <property fmtid="{D5CDD505-2E9C-101B-9397-08002B2CF9AE}" pid="85" name="x1ye=84">
    <vt:lpwstr>2JCo4KAG4G1ij7ECBm+umwVdNegjypq6wCWOIXnd+XdVmBHkxsC1ldPWqYuEkOgk8sizmWRHVZsHptrFhqTuUDAw6tmYB02+p9kNYBk9NtoDJE8EK42aguBmk5EdSstseay6rxVwECzeVimhBtEqrpklgcxRONJwSJY77A3b9FDSCkGvuaQd2f21juqKCLGT4TtEP1fqY9s67o2dhQwORWALrdhGmOwsNPqJNQVVgrvWCd2y9evSjLNpCLFKPvq</vt:lpwstr>
  </property>
  <property fmtid="{D5CDD505-2E9C-101B-9397-08002B2CF9AE}" pid="86" name="x1ye=85">
    <vt:lpwstr>PUTppTQmu64cEJ+3I7E5IStgIJDZ//b1TMUXDqheVWbmGldLVKVGzU5zfVYe7YyHc/vLpcmAVI628eppPtx+OAacCcV2y9pUm3ybiJ1UeYAHspInnbjgeeYNda9+Y3i9LMvgg9jvRKMPYcgKt4LcH7KuKru8NVOe4h1ndZQ8oVJqri8yF8OSANMCcJiA9T0j4NaEXrU6ER5rRLVxZjLXJEFRdck9VpXupbS0QKQ6OqZNnXMpNYywLDj2LkSYSov</vt:lpwstr>
  </property>
  <property fmtid="{D5CDD505-2E9C-101B-9397-08002B2CF9AE}" pid="87" name="x1ye=86">
    <vt:lpwstr>MqX4ttgV1UtCYB6k1rOS7tZEaT7mtFu8yt7KxgJB+pxak2zkBhikBqASt9iSv90MzbU3b5rQGHoi3cG0d4FqdLDCWVecCqEoqkkRIKS6fMsRmoJRhggCAgkYBMZOAdRkn8LR9GO0AEpYc/ICm2ZQFdHssPn86et0SYEmtQi2Zbbl74YvpNEiEMvZo3+PoeXUblyUaY7PSnQXJ6CqexCWOG8iMnik3VWQpyuhx4fn/3RZSVSMf0WPaz1WyjcGNZJ</vt:lpwstr>
  </property>
  <property fmtid="{D5CDD505-2E9C-101B-9397-08002B2CF9AE}" pid="88" name="x1ye=87">
    <vt:lpwstr>xzmfroGCAZ54+zjV2Ngol7z3CeIj9lP57jGuQeW6i7i5vUFnnxGuM8cObL86+lzX3tz8rLj8S2xe+BB1zkSwNWYMVTPRjzAkrRFNR/6DpUdzE/fKIjLwlrKf0ckChPtvadihGplHYGdRV/cG31cN5TE+3zboeDGYS4CCfOqT0tKnGfRmyYiBoYpJV1VQMitTcVZLeHHHtjZCjeggEwFjiMUhHj7Ul2+UYy/1prtV8z5dGQFhp+vYKL2sJyz7VR8</vt:lpwstr>
  </property>
  <property fmtid="{D5CDD505-2E9C-101B-9397-08002B2CF9AE}" pid="89" name="x1ye=88">
    <vt:lpwstr>XF2gjAnCjVEVH4rFf+W/Tak0SRi+T5yBbsr32YkWdec3mRe3udmvDBwn0VXe9U3FOw1NKPlMEJM5hYGZwMeq+Z9J3cU+r372WGU8mF3OohDPZNkifVSSGLm9vtlfgFpV8XzejuB98vmnS3yF5UHXrLtdDjIen2mJr5suJ7aGTqVzae1B88x8fewEXtDqloKevzDAo4skO3wlXlVdcGk8pwVo+pLicXjV8I3r48HG93JeyE41OBjwWGv7X+qWtSQ</vt:lpwstr>
  </property>
  <property fmtid="{D5CDD505-2E9C-101B-9397-08002B2CF9AE}" pid="90" name="x1ye=89">
    <vt:lpwstr>6r/9/8PZ8z9RWxTJr1mR9Y15Vt5LhTW5Hfeg4OM16bSrKj5AlN7cVSoqEt8XbVa5vXfO7l1LWF5/J8T5aCRQ/ObtpEYagNhq0hmojgrVUr5DzRlZ0LIKS1I+ns/0CFtx2DSy/L7nlB96SDHDmwiLt0IOY84K5/ehMAH7iRhSyPmoL8cRly5YDiaoZeT2Azi73DQzgypvi92hACStmwklY4YSE2iEKEpXukF0+z7l1PgFGxRQZNDNeOBsXPXPt2l</vt:lpwstr>
  </property>
  <property fmtid="{D5CDD505-2E9C-101B-9397-08002B2CF9AE}" pid="91" name="x1ye=9">
    <vt:lpwstr>7tcaGYe6lOpHn1FJQI4awbcpkNzZuXthxXaYNUWfDycSxrL2LL4kOZR5hg2kf+YI6cs1U3afEPoowL302oNMl0uBWX6qb+HSYnPLOVyf9j/0Uxc2ezGZ3qww8JfNEvuT77ll4HfDYxYNWGuh+IXuP1OS1FSCSU90YCYugz+CM9GYKWvIBZR8jmGFXAFJAuq61v0RhUD6j86rt6AhpS7DI13RTkDtUTgqL2PyqqmsA0Z6XlcdbUDtJyenSEHsPXb</vt:lpwstr>
  </property>
  <property fmtid="{D5CDD505-2E9C-101B-9397-08002B2CF9AE}" pid="92" name="x1ye=90">
    <vt:lpwstr>cBJ0vsk+DL/YiHO2lupJIzzUkhF2YenxLzWJF3zZP9Q2zBtIK/XXJmmHZ85DcJvVfrGdSKvlZOvpU4kchNy4Mj/TO6D62UfnSYYrKREwP7n4pJdc2HfrJfia9m84+/jd9Z8aaUufN2PuQtqyKKh8L5l5bhGWNic1VB9uSglRTLhEZ3LLnOJ3g+bvl0YNpEJDT9EMy/kOZiL6YMasTPAeSFb/v1fpXJIlxrpz0KVyKf2vC7B3o7uLcmdcTslCAoJ</vt:lpwstr>
  </property>
  <property fmtid="{D5CDD505-2E9C-101B-9397-08002B2CF9AE}" pid="93" name="x1ye=91">
    <vt:lpwstr>uRrygh1hmHAaEhxOSjseZDlwOTUCYjf5l8lVeCKCd7mbsUyboOo692khQGwTfXE10LhQXm3SMIADesdll+WOIxg6RCSI6t1QN2cmBmC7lVOez1wj9b1aZvCxjYzKy/RJf4Ga9+sLYLSrSf3GcWYFZbUZk40GdMxv4pv4WcBZWP2IPoTEXgnLc481BeGQiz7vWPNxII2Nj6Aa7bMkxEvn8pYyLDZHzo1sSQMz4jLYNmRyCqKllGu7v8AHhPHzaBa</vt:lpwstr>
  </property>
  <property fmtid="{D5CDD505-2E9C-101B-9397-08002B2CF9AE}" pid="94" name="x1ye=92">
    <vt:lpwstr>AAA=</vt:lpwstr>
  </property>
</Properties>
</file>