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30" w:rsidRPr="00D74056" w:rsidRDefault="00B65D30" w:rsidP="00B65D30">
      <w:pPr>
        <w:pStyle w:val="divname"/>
        <w:spacing w:after="140" w:line="240" w:lineRule="auto"/>
        <w:rPr>
          <w:rFonts w:ascii="Century Gothic" w:eastAsia="Century Gothic" w:hAnsi="Century Gothic" w:cs="Century Gothic"/>
          <w:sz w:val="48"/>
          <w:szCs w:val="48"/>
        </w:rPr>
      </w:pPr>
      <w:r w:rsidRPr="00D74056">
        <w:rPr>
          <w:rStyle w:val="divdocumentdivnamespanlName"/>
          <w:rFonts w:ascii="Century Gothic" w:eastAsia="Century Gothic" w:hAnsi="Century Gothic" w:cs="Century Gothic"/>
          <w:noProof/>
          <w:sz w:val="48"/>
          <w:szCs w:val="48"/>
        </w:rPr>
        <w:drawing>
          <wp:anchor distT="0" distB="0" distL="114300" distR="114300" simplePos="0" relativeHeight="251659264" behindDoc="0" locked="0" layoutInCell="1" allowOverlap="1">
            <wp:simplePos x="0" y="0"/>
            <wp:positionH relativeFrom="margin">
              <wp:posOffset>5911215</wp:posOffset>
            </wp:positionH>
            <wp:positionV relativeFrom="paragraph">
              <wp:posOffset>9525</wp:posOffset>
            </wp:positionV>
            <wp:extent cx="988695" cy="514519"/>
            <wp:effectExtent l="0" t="0" r="1905"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8695" cy="514519"/>
                    </a:xfrm>
                    <a:prstGeom prst="rect">
                      <a:avLst/>
                    </a:prstGeom>
                    <a:noFill/>
                    <a:ln>
                      <a:noFill/>
                    </a:ln>
                  </pic:spPr>
                </pic:pic>
              </a:graphicData>
            </a:graphic>
          </wp:anchor>
        </w:drawing>
      </w:r>
      <w:r>
        <w:rPr>
          <w:rStyle w:val="span"/>
          <w:rFonts w:ascii="Century Gothic" w:eastAsia="Century Gothic" w:hAnsi="Century Gothic" w:cs="Century Gothic"/>
          <w:sz w:val="48"/>
          <w:szCs w:val="48"/>
        </w:rPr>
        <w:t>s</w:t>
      </w:r>
      <w:r w:rsidRPr="00D74056">
        <w:rPr>
          <w:rStyle w:val="span"/>
          <w:rFonts w:ascii="Century Gothic" w:eastAsia="Century Gothic" w:hAnsi="Century Gothic" w:cs="Century Gothic"/>
          <w:sz w:val="48"/>
          <w:szCs w:val="48"/>
        </w:rPr>
        <w:t>Nishant</w:t>
      </w:r>
      <w:r w:rsidRPr="00D74056">
        <w:rPr>
          <w:rStyle w:val="divdocumentdivnamespanlName"/>
          <w:rFonts w:ascii="Century Gothic" w:eastAsia="Century Gothic" w:hAnsi="Century Gothic" w:cs="Century Gothic"/>
          <w:color w:val="000000" w:themeColor="text1"/>
          <w:sz w:val="48"/>
          <w:szCs w:val="48"/>
        </w:rPr>
        <w:t>Sunadham</w:t>
      </w:r>
      <w:r>
        <w:rPr>
          <w:noProof/>
        </w:rPr>
        <w:drawing>
          <wp:inline distT="0" distB="0" distL="0" distR="0">
            <wp:extent cx="585324" cy="572770"/>
            <wp:effectExtent l="0" t="0" r="5715" b="0"/>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H="1" flipV="1">
                      <a:off x="0" y="0"/>
                      <a:ext cx="634276" cy="620672"/>
                    </a:xfrm>
                    <a:prstGeom prst="rect">
                      <a:avLst/>
                    </a:prstGeom>
                    <a:noFill/>
                    <a:ln>
                      <a:noFill/>
                    </a:ln>
                  </pic:spPr>
                </pic:pic>
              </a:graphicData>
            </a:graphic>
          </wp:inline>
        </w:drawing>
      </w:r>
    </w:p>
    <w:tbl>
      <w:tblPr>
        <w:tblStyle w:val="divdocumenttablecontactaspose"/>
        <w:tblW w:w="11520" w:type="dxa"/>
        <w:tblInd w:w="5" w:type="dxa"/>
        <w:tblCellMar>
          <w:left w:w="0" w:type="dxa"/>
          <w:right w:w="0" w:type="dxa"/>
        </w:tblCellMar>
        <w:tblLook w:val="05E0"/>
      </w:tblPr>
      <w:tblGrid>
        <w:gridCol w:w="11520"/>
      </w:tblGrid>
      <w:tr w:rsidR="00B65D30" w:rsidTr="00D0653D">
        <w:tc>
          <w:tcPr>
            <w:tcW w:w="11520" w:type="dxa"/>
            <w:shd w:val="clear" w:color="auto" w:fill="000000"/>
            <w:tcMar>
              <w:top w:w="5" w:type="dxa"/>
              <w:left w:w="5" w:type="dxa"/>
              <w:bottom w:w="5" w:type="dxa"/>
              <w:right w:w="5" w:type="dxa"/>
            </w:tcMar>
            <w:vAlign w:val="center"/>
            <w:hideMark/>
          </w:tcPr>
          <w:p w:rsidR="00B65D30" w:rsidRDefault="00B65D30" w:rsidP="00D0653D">
            <w:pPr>
              <w:pStyle w:val="divaddress"/>
              <w:shd w:val="clear" w:color="auto" w:fill="auto"/>
              <w:spacing w:after="90" w:line="240" w:lineRule="auto"/>
              <w:ind w:left="100" w:right="100"/>
              <w:rPr>
                <w:rFonts w:ascii="Century Gothic" w:eastAsia="Century Gothic" w:hAnsi="Century Gothic" w:cs="Century Gothic"/>
              </w:rPr>
            </w:pPr>
            <w:r w:rsidRPr="009F3622">
              <w:rPr>
                <w:rStyle w:val="span"/>
                <w:rFonts w:ascii="Century Gothic" w:eastAsia="Century Gothic" w:hAnsi="Century Gothic" w:cs="Century Gothic"/>
                <w:sz w:val="18"/>
                <w:szCs w:val="18"/>
                <w:shd w:val="clear" w:color="auto" w:fill="auto"/>
              </w:rPr>
              <w:t>www.linkedin.com/in/nishant7sunadham</w:t>
            </w:r>
            <w:r w:rsidRPr="00A706B3">
              <w:rPr>
                <w:rStyle w:val="span"/>
                <w:rFonts w:ascii="Century Gothic" w:eastAsia="Century Gothic" w:hAnsi="Century Gothic" w:cs="Century Gothic"/>
                <w:sz w:val="18"/>
                <w:szCs w:val="18"/>
                <w:shd w:val="clear" w:color="auto" w:fill="auto"/>
              </w:rPr>
              <w:t xml:space="preserve">| </w:t>
            </w:r>
            <w:r>
              <w:rPr>
                <w:rStyle w:val="span"/>
                <w:rFonts w:ascii="Century Gothic" w:eastAsia="Century Gothic" w:hAnsi="Century Gothic" w:cs="Century Gothic"/>
                <w:sz w:val="18"/>
                <w:szCs w:val="18"/>
                <w:shd w:val="clear" w:color="auto" w:fill="auto"/>
              </w:rPr>
              <w:t>(213) 545-1020</w:t>
            </w:r>
            <w:r w:rsidRPr="00A706B3">
              <w:rPr>
                <w:rStyle w:val="span"/>
                <w:rFonts w:ascii="Century Gothic" w:eastAsia="Century Gothic" w:hAnsi="Century Gothic" w:cs="Century Gothic"/>
                <w:sz w:val="18"/>
                <w:szCs w:val="18"/>
                <w:shd w:val="clear" w:color="auto" w:fill="auto"/>
              </w:rPr>
              <w:t xml:space="preserve">| </w:t>
            </w:r>
            <w:r>
              <w:rPr>
                <w:rStyle w:val="span"/>
                <w:rFonts w:ascii="Century Gothic" w:eastAsia="Century Gothic" w:hAnsi="Century Gothic" w:cs="Century Gothic"/>
                <w:sz w:val="18"/>
                <w:szCs w:val="18"/>
                <w:shd w:val="clear" w:color="auto" w:fill="auto"/>
              </w:rPr>
              <w:t>nishantkrishnsunadham@gmail.com</w:t>
            </w:r>
          </w:p>
        </w:tc>
      </w:tr>
    </w:tbl>
    <w:p w:rsidR="00B65D30" w:rsidRDefault="00B65D30" w:rsidP="00B65D30">
      <w:pPr>
        <w:pStyle w:val="divdocumentdivsectiontitle"/>
        <w:pBdr>
          <w:bottom w:val="single" w:sz="8" w:space="3" w:color="C00000"/>
        </w:pBdr>
        <w:spacing w:before="80" w:after="40"/>
        <w:rPr>
          <w:rFonts w:ascii="Century Gothic" w:eastAsia="Century Gothic" w:hAnsi="Century Gothic" w:cs="Century Gothic"/>
        </w:rPr>
      </w:pPr>
      <w:r>
        <w:rPr>
          <w:rFonts w:ascii="Century Gothic" w:eastAsia="Century Gothic" w:hAnsi="Century Gothic" w:cs="Century Gothic"/>
        </w:rPr>
        <w:t>Professional Summary</w:t>
      </w:r>
    </w:p>
    <w:p w:rsidR="00B65D30" w:rsidRDefault="00B65D30" w:rsidP="00B65D30">
      <w:pPr>
        <w:pStyle w:val="p"/>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Skilled Salesforce Developer with over 7 years of experience in </w:t>
      </w:r>
      <w:r>
        <w:rPr>
          <w:rFonts w:ascii="Century Gothic" w:eastAsia="Century Gothic" w:hAnsi="Century Gothic" w:cs="Century Gothic"/>
          <w:b/>
          <w:bCs/>
          <w:sz w:val="18"/>
          <w:szCs w:val="18"/>
        </w:rPr>
        <w:t>S</w:t>
      </w:r>
      <w:r w:rsidRPr="00087FAF">
        <w:rPr>
          <w:rFonts w:ascii="Century Gothic" w:eastAsia="Century Gothic" w:hAnsi="Century Gothic" w:cs="Century Gothic"/>
          <w:b/>
          <w:bCs/>
          <w:sz w:val="18"/>
          <w:szCs w:val="18"/>
        </w:rPr>
        <w:t xml:space="preserve">oftware </w:t>
      </w:r>
      <w:r>
        <w:rPr>
          <w:rFonts w:ascii="Century Gothic" w:eastAsia="Century Gothic" w:hAnsi="Century Gothic" w:cs="Century Gothic"/>
          <w:b/>
          <w:bCs/>
          <w:sz w:val="18"/>
          <w:szCs w:val="18"/>
        </w:rPr>
        <w:t>D</w:t>
      </w:r>
      <w:r w:rsidRPr="00087FAF">
        <w:rPr>
          <w:rFonts w:ascii="Century Gothic" w:eastAsia="Century Gothic" w:hAnsi="Century Gothic" w:cs="Century Gothic"/>
          <w:b/>
          <w:bCs/>
          <w:sz w:val="18"/>
          <w:szCs w:val="18"/>
        </w:rPr>
        <w:t>evelopment</w:t>
      </w:r>
      <w:r>
        <w:rPr>
          <w:rFonts w:ascii="Century Gothic" w:eastAsia="Century Gothic" w:hAnsi="Century Gothic" w:cs="Century Gothic"/>
          <w:sz w:val="18"/>
          <w:szCs w:val="18"/>
        </w:rPr>
        <w:t xml:space="preserve">, </w:t>
      </w:r>
      <w:r>
        <w:rPr>
          <w:rFonts w:ascii="Century Gothic" w:eastAsia="Century Gothic" w:hAnsi="Century Gothic" w:cs="Century Gothic"/>
          <w:b/>
          <w:bCs/>
          <w:sz w:val="18"/>
          <w:szCs w:val="18"/>
        </w:rPr>
        <w:t>Programmings</w:t>
      </w:r>
      <w:r w:rsidRPr="00087FAF">
        <w:rPr>
          <w:rFonts w:ascii="Century Gothic" w:eastAsia="Century Gothic" w:hAnsi="Century Gothic" w:cs="Century Gothic"/>
          <w:b/>
          <w:bCs/>
          <w:sz w:val="18"/>
          <w:szCs w:val="18"/>
        </w:rPr>
        <w:t>olutions</w:t>
      </w:r>
      <w:r>
        <w:rPr>
          <w:rFonts w:ascii="Century Gothic" w:eastAsia="Century Gothic" w:hAnsi="Century Gothic" w:cs="Century Gothic"/>
          <w:sz w:val="18"/>
          <w:szCs w:val="18"/>
        </w:rPr>
        <w:t xml:space="preserve">and </w:t>
      </w:r>
      <w:r>
        <w:rPr>
          <w:rFonts w:ascii="Century Gothic" w:eastAsia="Century Gothic" w:hAnsi="Century Gothic" w:cs="Century Gothic"/>
          <w:b/>
          <w:bCs/>
          <w:sz w:val="18"/>
          <w:szCs w:val="18"/>
        </w:rPr>
        <w:t>O</w:t>
      </w:r>
      <w:r w:rsidRPr="00087FAF">
        <w:rPr>
          <w:rFonts w:ascii="Century Gothic" w:eastAsia="Century Gothic" w:hAnsi="Century Gothic" w:cs="Century Gothic"/>
          <w:b/>
          <w:bCs/>
          <w:sz w:val="18"/>
          <w:szCs w:val="18"/>
        </w:rPr>
        <w:t xml:space="preserve">ptimizing </w:t>
      </w:r>
      <w:r>
        <w:rPr>
          <w:rFonts w:ascii="Century Gothic" w:eastAsia="Century Gothic" w:hAnsi="Century Gothic" w:cs="Century Gothic"/>
          <w:sz w:val="18"/>
          <w:szCs w:val="18"/>
        </w:rPr>
        <w:t xml:space="preserve">technical functions through </w:t>
      </w:r>
      <w:r w:rsidRPr="0069605D">
        <w:rPr>
          <w:rFonts w:ascii="Century Gothic" w:eastAsia="Century Gothic" w:hAnsi="Century Gothic" w:cs="Century Gothic"/>
          <w:sz w:val="18"/>
          <w:szCs w:val="18"/>
        </w:rPr>
        <w:t>innovative solutions</w:t>
      </w:r>
      <w:r>
        <w:rPr>
          <w:rFonts w:ascii="Century Gothic" w:eastAsia="Century Gothic" w:hAnsi="Century Gothic" w:cs="Century Gothic"/>
          <w:sz w:val="18"/>
          <w:szCs w:val="18"/>
        </w:rPr>
        <w:t xml:space="preserve">. Extensive experience in </w:t>
      </w:r>
      <w:r>
        <w:rPr>
          <w:rFonts w:ascii="Century Gothic" w:eastAsia="Century Gothic" w:hAnsi="Century Gothic" w:cs="Century Gothic"/>
          <w:b/>
          <w:bCs/>
          <w:sz w:val="18"/>
          <w:szCs w:val="18"/>
        </w:rPr>
        <w:t>O</w:t>
      </w:r>
      <w:r w:rsidRPr="00087FAF">
        <w:rPr>
          <w:rFonts w:ascii="Century Gothic" w:eastAsia="Century Gothic" w:hAnsi="Century Gothic" w:cs="Century Gothic"/>
          <w:b/>
          <w:bCs/>
          <w:sz w:val="18"/>
          <w:szCs w:val="18"/>
        </w:rPr>
        <w:t>bject-</w:t>
      </w:r>
      <w:r>
        <w:rPr>
          <w:rFonts w:ascii="Century Gothic" w:eastAsia="Century Gothic" w:hAnsi="Century Gothic" w:cs="Century Gothic"/>
          <w:b/>
          <w:bCs/>
          <w:sz w:val="18"/>
          <w:szCs w:val="18"/>
        </w:rPr>
        <w:t>O</w:t>
      </w:r>
      <w:r w:rsidRPr="00087FAF">
        <w:rPr>
          <w:rFonts w:ascii="Century Gothic" w:eastAsia="Century Gothic" w:hAnsi="Century Gothic" w:cs="Century Gothic"/>
          <w:b/>
          <w:bCs/>
          <w:sz w:val="18"/>
          <w:szCs w:val="18"/>
        </w:rPr>
        <w:t xml:space="preserve">riented </w:t>
      </w:r>
      <w:r>
        <w:rPr>
          <w:rFonts w:ascii="Century Gothic" w:eastAsia="Century Gothic" w:hAnsi="Century Gothic" w:cs="Century Gothic"/>
          <w:b/>
          <w:bCs/>
          <w:sz w:val="18"/>
          <w:szCs w:val="18"/>
        </w:rPr>
        <w:t>P</w:t>
      </w:r>
      <w:r w:rsidRPr="00087FAF">
        <w:rPr>
          <w:rFonts w:ascii="Century Gothic" w:eastAsia="Century Gothic" w:hAnsi="Century Gothic" w:cs="Century Gothic"/>
          <w:b/>
          <w:bCs/>
          <w:sz w:val="18"/>
          <w:szCs w:val="18"/>
        </w:rPr>
        <w:t>rogramming</w:t>
      </w:r>
      <w:r>
        <w:rPr>
          <w:rFonts w:ascii="Century Gothic" w:eastAsia="Century Gothic" w:hAnsi="Century Gothic" w:cs="Century Gothic"/>
          <w:sz w:val="18"/>
          <w:szCs w:val="18"/>
        </w:rPr>
        <w:t xml:space="preserve">, </w:t>
      </w:r>
      <w:r w:rsidRPr="00087FAF">
        <w:rPr>
          <w:rFonts w:ascii="Century Gothic" w:eastAsia="Century Gothic" w:hAnsi="Century Gothic" w:cs="Century Gothic"/>
          <w:b/>
          <w:bCs/>
          <w:sz w:val="18"/>
          <w:szCs w:val="18"/>
        </w:rPr>
        <w:t xml:space="preserve">Salesforce </w:t>
      </w:r>
      <w:r>
        <w:rPr>
          <w:rFonts w:ascii="Century Gothic" w:eastAsia="Century Gothic" w:hAnsi="Century Gothic" w:cs="Century Gothic"/>
          <w:b/>
          <w:bCs/>
          <w:sz w:val="18"/>
          <w:szCs w:val="18"/>
        </w:rPr>
        <w:t>A</w:t>
      </w:r>
      <w:r w:rsidRPr="00087FAF">
        <w:rPr>
          <w:rFonts w:ascii="Century Gothic" w:eastAsia="Century Gothic" w:hAnsi="Century Gothic" w:cs="Century Gothic"/>
          <w:b/>
          <w:bCs/>
          <w:sz w:val="18"/>
          <w:szCs w:val="18"/>
        </w:rPr>
        <w:t>dministration</w:t>
      </w:r>
      <w:r>
        <w:rPr>
          <w:rFonts w:ascii="Century Gothic" w:eastAsia="Century Gothic" w:hAnsi="Century Gothic" w:cs="Century Gothic"/>
          <w:sz w:val="18"/>
          <w:szCs w:val="18"/>
        </w:rPr>
        <w:t>&amp;</w:t>
      </w:r>
      <w:r w:rsidRPr="00087FAF">
        <w:rPr>
          <w:rFonts w:ascii="Century Gothic" w:eastAsia="Century Gothic" w:hAnsi="Century Gothic" w:cs="Century Gothic"/>
          <w:b/>
          <w:bCs/>
          <w:sz w:val="18"/>
          <w:szCs w:val="18"/>
        </w:rPr>
        <w:t>Development</w:t>
      </w:r>
      <w:r>
        <w:rPr>
          <w:rFonts w:ascii="Century Gothic" w:eastAsia="Century Gothic" w:hAnsi="Century Gothic" w:cs="Century Gothic"/>
          <w:sz w:val="18"/>
          <w:szCs w:val="18"/>
        </w:rPr>
        <w:t xml:space="preserve"> and </w:t>
      </w:r>
      <w:r>
        <w:rPr>
          <w:rFonts w:ascii="Century Gothic" w:eastAsia="Century Gothic" w:hAnsi="Century Gothic" w:cs="Century Gothic"/>
          <w:b/>
          <w:bCs/>
          <w:sz w:val="18"/>
          <w:szCs w:val="18"/>
        </w:rPr>
        <w:t>a</w:t>
      </w:r>
      <w:r w:rsidRPr="00087FAF">
        <w:rPr>
          <w:rFonts w:ascii="Century Gothic" w:eastAsia="Century Gothic" w:hAnsi="Century Gothic" w:cs="Century Gothic"/>
          <w:b/>
          <w:bCs/>
          <w:sz w:val="18"/>
          <w:szCs w:val="18"/>
        </w:rPr>
        <w:t xml:space="preserve">utomating </w:t>
      </w:r>
      <w:r>
        <w:rPr>
          <w:rFonts w:ascii="Century Gothic" w:eastAsia="Century Gothic" w:hAnsi="Century Gothic" w:cs="Century Gothic"/>
          <w:b/>
          <w:bCs/>
          <w:sz w:val="18"/>
          <w:szCs w:val="18"/>
        </w:rPr>
        <w:t>k</w:t>
      </w:r>
      <w:r w:rsidRPr="00087FAF">
        <w:rPr>
          <w:rFonts w:ascii="Century Gothic" w:eastAsia="Century Gothic" w:hAnsi="Century Gothic" w:cs="Century Gothic"/>
          <w:b/>
          <w:bCs/>
          <w:sz w:val="18"/>
          <w:szCs w:val="18"/>
        </w:rPr>
        <w:t>ey processes</w:t>
      </w:r>
      <w:r>
        <w:rPr>
          <w:rFonts w:ascii="Century Gothic" w:eastAsia="Century Gothic" w:hAnsi="Century Gothic" w:cs="Century Gothic"/>
          <w:sz w:val="18"/>
          <w:szCs w:val="18"/>
        </w:rPr>
        <w:t>. Continually exceeds expectations by building valuable partnerships and works well with people at all levels of the organization, including stakeholders, customers and team members.</w:t>
      </w:r>
    </w:p>
    <w:p w:rsidR="00B65D30" w:rsidRPr="0067136B" w:rsidRDefault="00B65D30" w:rsidP="00B65D30">
      <w:pPr>
        <w:pStyle w:val="divdocumentdivsectiontitle"/>
        <w:pBdr>
          <w:bottom w:val="single" w:sz="8" w:space="3" w:color="C00000"/>
        </w:pBdr>
        <w:spacing w:before="240" w:after="40"/>
        <w:rPr>
          <w:rFonts w:ascii="Century Gothic" w:eastAsia="Century Gothic" w:hAnsi="Century Gothic" w:cs="Century Gothic"/>
        </w:rPr>
      </w:pPr>
      <w:r>
        <w:rPr>
          <w:rFonts w:ascii="Century Gothic" w:eastAsia="Century Gothic" w:hAnsi="Century Gothic" w:cs="Century Gothic"/>
        </w:rPr>
        <w:t>Core Competencies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Extensive hands-on experience withd</w:t>
      </w:r>
      <w:r w:rsidRPr="00F675E1">
        <w:rPr>
          <w:rStyle w:val="span"/>
          <w:rFonts w:ascii="Century Gothic" w:eastAsia="Century Gothic" w:hAnsi="Century Gothic" w:cs="Century Gothic"/>
          <w:sz w:val="18"/>
          <w:szCs w:val="18"/>
        </w:rPr>
        <w:t>eveloping</w:t>
      </w:r>
      <w:r>
        <w:rPr>
          <w:rStyle w:val="span"/>
          <w:rFonts w:ascii="Century Gothic" w:eastAsia="Century Gothic" w:hAnsi="Century Gothic" w:cs="Century Gothic"/>
          <w:sz w:val="18"/>
          <w:szCs w:val="18"/>
        </w:rPr>
        <w:t>, c</w:t>
      </w:r>
      <w:r w:rsidRPr="00651110">
        <w:rPr>
          <w:rStyle w:val="span"/>
          <w:rFonts w:ascii="Century Gothic" w:eastAsia="Century Gothic" w:hAnsi="Century Gothic" w:cs="Century Gothic"/>
          <w:sz w:val="18"/>
          <w:szCs w:val="18"/>
        </w:rPr>
        <w:t>ustomizing</w:t>
      </w:r>
      <w:r>
        <w:rPr>
          <w:rStyle w:val="span"/>
          <w:rFonts w:ascii="Century Gothic" w:eastAsia="Century Gothic" w:hAnsi="Century Gothic" w:cs="Century Gothic"/>
          <w:sz w:val="18"/>
          <w:szCs w:val="18"/>
        </w:rPr>
        <w:t xml:space="preserve">and </w:t>
      </w:r>
      <w:r w:rsidRPr="00324752">
        <w:rPr>
          <w:rStyle w:val="span"/>
          <w:rFonts w:ascii="Century Gothic" w:eastAsia="Century Gothic" w:hAnsi="Century Gothic" w:cs="Century Gothic"/>
          <w:sz w:val="18"/>
          <w:szCs w:val="18"/>
        </w:rPr>
        <w:t>configuring</w:t>
      </w:r>
      <w:r>
        <w:rPr>
          <w:rStyle w:val="span"/>
          <w:rFonts w:ascii="Century Gothic" w:eastAsia="Century Gothic" w:hAnsi="Century Gothic" w:cs="Century Gothic"/>
          <w:sz w:val="18"/>
          <w:szCs w:val="18"/>
        </w:rPr>
        <w:t xml:space="preserve">, </w:t>
      </w:r>
      <w:r w:rsidRPr="00776292">
        <w:rPr>
          <w:rStyle w:val="span"/>
          <w:rFonts w:ascii="Century Gothic" w:eastAsia="Century Gothic" w:hAnsi="Century Gothic" w:cs="Century Gothic"/>
          <w:sz w:val="18"/>
          <w:szCs w:val="18"/>
        </w:rPr>
        <w:t xml:space="preserve">Salesforce CRM applications </w:t>
      </w:r>
      <w:r>
        <w:rPr>
          <w:rStyle w:val="span"/>
          <w:rFonts w:ascii="Century Gothic" w:eastAsia="Century Gothic" w:hAnsi="Century Gothic" w:cs="Century Gothic"/>
          <w:sz w:val="18"/>
          <w:szCs w:val="18"/>
        </w:rPr>
        <w:t>using</w:t>
      </w:r>
      <w:r w:rsidRPr="00776292">
        <w:rPr>
          <w:rStyle w:val="span"/>
          <w:rFonts w:ascii="Century Gothic" w:eastAsia="Century Gothic" w:hAnsi="Century Gothic" w:cs="Century Gothic"/>
          <w:sz w:val="18"/>
          <w:szCs w:val="18"/>
        </w:rPr>
        <w:t xml:space="preserve"> A</w:t>
      </w:r>
      <w:r>
        <w:rPr>
          <w:rStyle w:val="span"/>
          <w:rFonts w:ascii="Century Gothic" w:eastAsia="Century Gothic" w:hAnsi="Century Gothic" w:cs="Century Gothic"/>
          <w:sz w:val="18"/>
          <w:szCs w:val="18"/>
        </w:rPr>
        <w:t>pex</w:t>
      </w:r>
      <w:r w:rsidRPr="00776292">
        <w:rPr>
          <w:rStyle w:val="span"/>
          <w:rFonts w:ascii="Century Gothic" w:eastAsia="Century Gothic" w:hAnsi="Century Gothic" w:cs="Century Gothic"/>
          <w:sz w:val="18"/>
          <w:szCs w:val="18"/>
        </w:rPr>
        <w:t xml:space="preserve"> Classes, </w:t>
      </w:r>
      <w:r>
        <w:rPr>
          <w:rStyle w:val="span"/>
          <w:rFonts w:ascii="Century Gothic" w:eastAsia="Century Gothic" w:hAnsi="Century Gothic" w:cs="Century Gothic"/>
          <w:sz w:val="18"/>
          <w:szCs w:val="18"/>
        </w:rPr>
        <w:t xml:space="preserve">Apex </w:t>
      </w:r>
      <w:r w:rsidRPr="00776292">
        <w:rPr>
          <w:rStyle w:val="span"/>
          <w:rFonts w:ascii="Century Gothic" w:eastAsia="Century Gothic" w:hAnsi="Century Gothic" w:cs="Century Gothic"/>
          <w:sz w:val="18"/>
          <w:szCs w:val="18"/>
        </w:rPr>
        <w:t>Triggers,Visualforce Pages</w:t>
      </w:r>
      <w:r>
        <w:rPr>
          <w:rStyle w:val="span"/>
          <w:rFonts w:ascii="Century Gothic" w:eastAsia="Century Gothic" w:hAnsi="Century Gothic" w:cs="Century Gothic"/>
          <w:sz w:val="18"/>
          <w:szCs w:val="18"/>
        </w:rPr>
        <w:t>&amp;</w:t>
      </w:r>
      <w:r w:rsidRPr="00776292">
        <w:rPr>
          <w:rStyle w:val="span"/>
          <w:rFonts w:ascii="Century Gothic" w:eastAsia="Century Gothic" w:hAnsi="Century Gothic" w:cs="Century Gothic"/>
          <w:sz w:val="18"/>
          <w:szCs w:val="18"/>
        </w:rPr>
        <w:t>Components</w:t>
      </w:r>
      <w:r>
        <w:rPr>
          <w:rStyle w:val="span"/>
          <w:rFonts w:ascii="Century Gothic" w:eastAsia="Century Gothic" w:hAnsi="Century Gothic" w:cs="Century Gothic"/>
          <w:sz w:val="18"/>
          <w:szCs w:val="18"/>
        </w:rPr>
        <w:t xml:space="preserve">, Standard &amp; Custom </w:t>
      </w:r>
      <w:r w:rsidRPr="00776292">
        <w:rPr>
          <w:rStyle w:val="span"/>
          <w:rFonts w:ascii="Century Gothic" w:eastAsia="Century Gothic" w:hAnsi="Century Gothic" w:cs="Century Gothic"/>
          <w:sz w:val="18"/>
          <w:szCs w:val="18"/>
        </w:rPr>
        <w:t>Controllers</w:t>
      </w:r>
      <w:r>
        <w:rPr>
          <w:rStyle w:val="span"/>
          <w:rFonts w:ascii="Century Gothic" w:eastAsia="Century Gothic" w:hAnsi="Century Gothic" w:cs="Century Gothic"/>
          <w:sz w:val="18"/>
          <w:szCs w:val="18"/>
        </w:rPr>
        <w:t>, Controller Extensions, Test Classes,</w:t>
      </w:r>
      <w:r w:rsidRPr="00776292">
        <w:rPr>
          <w:rStyle w:val="span"/>
          <w:rFonts w:ascii="Century Gothic" w:eastAsia="Century Gothic" w:hAnsi="Century Gothic" w:cs="Century Gothic"/>
          <w:sz w:val="18"/>
          <w:szCs w:val="18"/>
        </w:rPr>
        <w:t xml:space="preserve"> SOQL</w:t>
      </w:r>
      <w:r>
        <w:rPr>
          <w:rStyle w:val="span"/>
          <w:rFonts w:ascii="Century Gothic" w:eastAsia="Century Gothic" w:hAnsi="Century Gothic" w:cs="Century Gothic"/>
          <w:sz w:val="18"/>
          <w:szCs w:val="18"/>
        </w:rPr>
        <w:t>&amp;</w:t>
      </w:r>
      <w:r w:rsidRPr="00776292">
        <w:rPr>
          <w:rStyle w:val="span"/>
          <w:rFonts w:ascii="Century Gothic" w:eastAsia="Century Gothic" w:hAnsi="Century Gothic" w:cs="Century Gothic"/>
          <w:sz w:val="18"/>
          <w:szCs w:val="18"/>
        </w:rPr>
        <w:t xml:space="preserve"> SOSL</w:t>
      </w:r>
      <w:r>
        <w:rPr>
          <w:rStyle w:val="span"/>
          <w:rFonts w:ascii="Century Gothic" w:eastAsia="Century Gothic" w:hAnsi="Century Gothic" w:cs="Century Gothic"/>
          <w:sz w:val="18"/>
          <w:szCs w:val="18"/>
        </w:rPr>
        <w:t xml:space="preserve"> Queries</w:t>
      </w:r>
      <w:r w:rsidRPr="00776292">
        <w:rPr>
          <w:rStyle w:val="span"/>
          <w:rFonts w:ascii="Century Gothic" w:eastAsia="Century Gothic" w:hAnsi="Century Gothic" w:cs="Century Gothic"/>
          <w:sz w:val="18"/>
          <w:szCs w:val="18"/>
        </w:rPr>
        <w:t xml:space="preserve">and </w:t>
      </w:r>
      <w:r>
        <w:rPr>
          <w:rStyle w:val="span"/>
          <w:rFonts w:ascii="Century Gothic" w:eastAsia="Century Gothic" w:hAnsi="Century Gothic" w:cs="Century Gothic"/>
          <w:sz w:val="18"/>
          <w:szCs w:val="18"/>
        </w:rPr>
        <w:t>Apex Web Services</w:t>
      </w:r>
      <w:r w:rsidRPr="00776292">
        <w:rPr>
          <w:rStyle w:val="span"/>
          <w:rFonts w:ascii="Century Gothic" w:eastAsia="Century Gothic" w:hAnsi="Century Gothic" w:cs="Century Gothic"/>
          <w:sz w:val="18"/>
          <w:szCs w:val="18"/>
        </w:rPr>
        <w:t xml:space="preserve"> through Developer Console</w:t>
      </w:r>
      <w:r>
        <w:rPr>
          <w:rStyle w:val="span"/>
          <w:rFonts w:ascii="Century Gothic" w:eastAsia="Century Gothic" w:hAnsi="Century Gothic" w:cs="Century Gothic"/>
          <w:sz w:val="18"/>
          <w:szCs w:val="18"/>
        </w:rPr>
        <w:t>&amp;Visual Studio Code.</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sidRPr="00776292">
        <w:rPr>
          <w:rStyle w:val="span"/>
          <w:rFonts w:ascii="Century Gothic" w:eastAsia="Century Gothic" w:hAnsi="Century Gothic" w:cs="Century Gothic"/>
          <w:sz w:val="18"/>
          <w:szCs w:val="18"/>
        </w:rPr>
        <w:t xml:space="preserve">Expertise in performing </w:t>
      </w:r>
      <w:r w:rsidRPr="00DA7B9E">
        <w:rPr>
          <w:rStyle w:val="span"/>
          <w:rFonts w:ascii="Century Gothic" w:eastAsia="Century Gothic" w:hAnsi="Century Gothic" w:cs="Century Gothic"/>
          <w:sz w:val="18"/>
          <w:szCs w:val="18"/>
        </w:rPr>
        <w:t>Salesforce Administrative Tasks</w:t>
      </w:r>
      <w:r w:rsidRPr="00776292">
        <w:rPr>
          <w:rStyle w:val="span"/>
          <w:rFonts w:ascii="Century Gothic" w:eastAsia="Century Gothic" w:hAnsi="Century Gothic" w:cs="Century Gothic"/>
          <w:sz w:val="18"/>
          <w:szCs w:val="18"/>
        </w:rPr>
        <w:t xml:space="preserve">: Organization Setup, User Management, </w:t>
      </w:r>
      <w:r>
        <w:rPr>
          <w:rStyle w:val="span"/>
          <w:rFonts w:ascii="Century Gothic" w:eastAsia="Century Gothic" w:hAnsi="Century Gothic" w:cs="Century Gothic"/>
          <w:sz w:val="18"/>
          <w:szCs w:val="18"/>
        </w:rPr>
        <w:t>Lead/Contact/Opportunity Management; c</w:t>
      </w:r>
      <w:r w:rsidRPr="00776292">
        <w:rPr>
          <w:rStyle w:val="span"/>
          <w:rFonts w:ascii="Century Gothic" w:eastAsia="Century Gothic" w:hAnsi="Century Gothic" w:cs="Century Gothic"/>
          <w:sz w:val="18"/>
          <w:szCs w:val="18"/>
        </w:rPr>
        <w:t>reating</w:t>
      </w:r>
      <w:r>
        <w:rPr>
          <w:rStyle w:val="span"/>
          <w:rFonts w:ascii="Century Gothic" w:eastAsia="Century Gothic" w:hAnsi="Century Gothic" w:cs="Century Gothic"/>
          <w:sz w:val="18"/>
          <w:szCs w:val="18"/>
        </w:rPr>
        <w:t xml:space="preserve"> or c</w:t>
      </w:r>
      <w:r w:rsidRPr="00776292">
        <w:rPr>
          <w:rStyle w:val="span"/>
          <w:rFonts w:ascii="Century Gothic" w:eastAsia="Century Gothic" w:hAnsi="Century Gothic" w:cs="Century Gothic"/>
          <w:sz w:val="18"/>
          <w:szCs w:val="18"/>
        </w:rPr>
        <w:t>ustomizing objects/fields/tabs, Users, Profiles</w:t>
      </w:r>
      <w:r>
        <w:rPr>
          <w:rStyle w:val="span"/>
          <w:rFonts w:ascii="Century Gothic" w:eastAsia="Century Gothic" w:hAnsi="Century Gothic" w:cs="Century Gothic"/>
          <w:sz w:val="18"/>
          <w:szCs w:val="18"/>
        </w:rPr>
        <w:t xml:space="preserve">, </w:t>
      </w:r>
      <w:r w:rsidRPr="00776292">
        <w:rPr>
          <w:rStyle w:val="span"/>
          <w:rFonts w:ascii="Century Gothic" w:eastAsia="Century Gothic" w:hAnsi="Century Gothic" w:cs="Century Gothic"/>
          <w:sz w:val="18"/>
          <w:szCs w:val="18"/>
        </w:rPr>
        <w:t xml:space="preserve">Permission Sets, Roles, Groups, </w:t>
      </w:r>
      <w:r>
        <w:rPr>
          <w:rStyle w:val="span"/>
          <w:rFonts w:ascii="Century Gothic" w:eastAsia="Century Gothic" w:hAnsi="Century Gothic" w:cs="Century Gothic"/>
          <w:sz w:val="18"/>
          <w:szCs w:val="18"/>
        </w:rPr>
        <w:t xml:space="preserve">User </w:t>
      </w:r>
      <w:r w:rsidRPr="00776292">
        <w:rPr>
          <w:rStyle w:val="span"/>
          <w:rFonts w:ascii="Century Gothic" w:eastAsia="Century Gothic" w:hAnsi="Century Gothic" w:cs="Century Gothic"/>
          <w:sz w:val="18"/>
          <w:szCs w:val="18"/>
        </w:rPr>
        <w:t xml:space="preserve">Queues, </w:t>
      </w:r>
      <w:r>
        <w:rPr>
          <w:rStyle w:val="span"/>
          <w:rFonts w:ascii="Century Gothic" w:eastAsia="Century Gothic" w:hAnsi="Century Gothic" w:cs="Century Gothic"/>
          <w:sz w:val="18"/>
          <w:szCs w:val="18"/>
        </w:rPr>
        <w:t xml:space="preserve">Quick texts, Quick Actions, </w:t>
      </w:r>
      <w:r w:rsidRPr="00776292">
        <w:rPr>
          <w:rStyle w:val="span"/>
          <w:rFonts w:ascii="Century Gothic" w:eastAsia="Century Gothic" w:hAnsi="Century Gothic" w:cs="Century Gothic"/>
          <w:sz w:val="18"/>
          <w:szCs w:val="18"/>
        </w:rPr>
        <w:t xml:space="preserve">Page Layouts, </w:t>
      </w:r>
      <w:r>
        <w:rPr>
          <w:rStyle w:val="span"/>
          <w:rFonts w:ascii="Century Gothic" w:eastAsia="Century Gothic" w:hAnsi="Century Gothic" w:cs="Century Gothic"/>
          <w:sz w:val="18"/>
          <w:szCs w:val="18"/>
        </w:rPr>
        <w:t xml:space="preserve">Reports &amp; Dashboardsand achieving </w:t>
      </w:r>
      <w:r w:rsidRPr="008328AA">
        <w:rPr>
          <w:rStyle w:val="span"/>
          <w:rFonts w:ascii="Century Gothic" w:eastAsia="Century Gothic" w:hAnsi="Century Gothic" w:cs="Century Gothic"/>
          <w:sz w:val="18"/>
          <w:szCs w:val="18"/>
        </w:rPr>
        <w:t>Process Automation</w:t>
      </w:r>
      <w:r>
        <w:rPr>
          <w:rStyle w:val="span"/>
          <w:rFonts w:ascii="Century Gothic" w:eastAsia="Century Gothic" w:hAnsi="Century Gothic" w:cs="Century Gothic"/>
          <w:sz w:val="18"/>
          <w:szCs w:val="18"/>
        </w:rPr>
        <w:t xml:space="preserve"> through </w:t>
      </w:r>
      <w:r w:rsidRPr="00776292">
        <w:rPr>
          <w:rStyle w:val="span"/>
          <w:rFonts w:ascii="Century Gothic" w:eastAsia="Century Gothic" w:hAnsi="Century Gothic" w:cs="Century Gothic"/>
          <w:sz w:val="18"/>
          <w:szCs w:val="18"/>
        </w:rPr>
        <w:t>Workflow</w:t>
      </w:r>
      <w:r>
        <w:rPr>
          <w:rStyle w:val="span"/>
          <w:rFonts w:ascii="Century Gothic" w:eastAsia="Century Gothic" w:hAnsi="Century Gothic" w:cs="Century Gothic"/>
          <w:sz w:val="18"/>
          <w:szCs w:val="18"/>
        </w:rPr>
        <w:t>s, Lightning Flows, Approvals</w:t>
      </w:r>
      <w:r w:rsidRPr="00776292">
        <w:rPr>
          <w:rStyle w:val="span"/>
          <w:rFonts w:ascii="Century Gothic" w:eastAsia="Century Gothic" w:hAnsi="Century Gothic" w:cs="Century Gothic"/>
          <w:sz w:val="18"/>
          <w:szCs w:val="18"/>
        </w:rPr>
        <w:t>and Process Builder</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sidRPr="00776292">
        <w:rPr>
          <w:rStyle w:val="span"/>
          <w:rFonts w:ascii="Century Gothic" w:eastAsia="Century Gothic" w:hAnsi="Century Gothic" w:cs="Century Gothic"/>
          <w:sz w:val="18"/>
          <w:szCs w:val="18"/>
        </w:rPr>
        <w:t>Experience working with</w:t>
      </w:r>
      <w:r w:rsidRPr="00DA7B9E">
        <w:rPr>
          <w:rStyle w:val="span"/>
          <w:rFonts w:ascii="Century Gothic" w:eastAsia="Century Gothic" w:hAnsi="Century Gothic" w:cs="Century Gothic"/>
          <w:sz w:val="18"/>
          <w:szCs w:val="18"/>
        </w:rPr>
        <w:t xml:space="preserve">Data Management </w:t>
      </w:r>
      <w:r>
        <w:rPr>
          <w:rStyle w:val="span"/>
          <w:rFonts w:ascii="Century Gothic" w:eastAsia="Century Gothic" w:hAnsi="Century Gothic" w:cs="Century Gothic"/>
          <w:sz w:val="18"/>
          <w:szCs w:val="18"/>
        </w:rPr>
        <w:t>t</w:t>
      </w:r>
      <w:r w:rsidRPr="00DA7B9E">
        <w:rPr>
          <w:rStyle w:val="span"/>
          <w:rFonts w:ascii="Century Gothic" w:eastAsia="Century Gothic" w:hAnsi="Century Gothic" w:cs="Century Gothic"/>
          <w:sz w:val="18"/>
          <w:szCs w:val="18"/>
        </w:rPr>
        <w:t>ools</w:t>
      </w:r>
      <w:r>
        <w:rPr>
          <w:rStyle w:val="span"/>
          <w:rFonts w:ascii="Century Gothic" w:eastAsia="Century Gothic" w:hAnsi="Century Gothic" w:cs="Century Gothic"/>
          <w:sz w:val="18"/>
          <w:szCs w:val="18"/>
        </w:rPr>
        <w:t xml:space="preserve"> like</w:t>
      </w:r>
      <w:r w:rsidRPr="00324752">
        <w:rPr>
          <w:rStyle w:val="span"/>
          <w:rFonts w:ascii="Century Gothic" w:eastAsia="Century Gothic" w:hAnsi="Century Gothic" w:cs="Century Gothic"/>
          <w:sz w:val="18"/>
          <w:szCs w:val="18"/>
        </w:rPr>
        <w:t>Data Loader</w:t>
      </w:r>
      <w:r>
        <w:rPr>
          <w:rStyle w:val="span"/>
          <w:rFonts w:ascii="Century Gothic" w:eastAsia="Century Gothic" w:hAnsi="Century Gothic" w:cs="Century Gothic"/>
          <w:sz w:val="18"/>
          <w:szCs w:val="18"/>
        </w:rPr>
        <w:t xml:space="preserve">, </w:t>
      </w:r>
      <w:r w:rsidRPr="00324752">
        <w:rPr>
          <w:rStyle w:val="span"/>
          <w:rFonts w:ascii="Century Gothic" w:eastAsia="Century Gothic" w:hAnsi="Century Gothic" w:cs="Century Gothic"/>
          <w:sz w:val="18"/>
          <w:szCs w:val="18"/>
        </w:rPr>
        <w:t>Workbench</w:t>
      </w:r>
      <w:r>
        <w:rPr>
          <w:rStyle w:val="span"/>
          <w:rFonts w:ascii="Century Gothic" w:eastAsia="Century Gothic" w:hAnsi="Century Gothic" w:cs="Century Gothic"/>
          <w:sz w:val="18"/>
          <w:szCs w:val="18"/>
        </w:rPr>
        <w:t xml:space="preserve">, </w:t>
      </w:r>
      <w:r w:rsidRPr="00324752">
        <w:rPr>
          <w:rStyle w:val="span"/>
          <w:rFonts w:ascii="Century Gothic" w:eastAsia="Century Gothic" w:hAnsi="Century Gothic" w:cs="Century Gothic"/>
          <w:sz w:val="18"/>
          <w:szCs w:val="18"/>
        </w:rPr>
        <w:t>Jitterbit</w:t>
      </w:r>
      <w:r>
        <w:rPr>
          <w:rStyle w:val="span"/>
          <w:rFonts w:ascii="Century Gothic" w:eastAsia="Century Gothic" w:hAnsi="Century Gothic" w:cs="Century Gothic"/>
          <w:sz w:val="18"/>
          <w:szCs w:val="18"/>
        </w:rPr>
        <w:t xml:space="preserve">; </w:t>
      </w:r>
      <w:r w:rsidRPr="00324752">
        <w:rPr>
          <w:rStyle w:val="span"/>
          <w:rFonts w:ascii="Century Gothic" w:eastAsia="Century Gothic" w:hAnsi="Century Gothic" w:cs="Century Gothic"/>
          <w:sz w:val="18"/>
          <w:szCs w:val="18"/>
        </w:rPr>
        <w:t>Release Management tools</w:t>
      </w:r>
      <w:r>
        <w:rPr>
          <w:rStyle w:val="span"/>
          <w:rFonts w:ascii="Century Gothic" w:eastAsia="Century Gothic" w:hAnsi="Century Gothic" w:cs="Century Gothic"/>
          <w:sz w:val="18"/>
          <w:szCs w:val="18"/>
        </w:rPr>
        <w:t xml:space="preserve"> like Copado, Flosum, AutoRABIT and </w:t>
      </w:r>
      <w:r w:rsidRPr="00DA7B9E">
        <w:rPr>
          <w:rStyle w:val="span"/>
          <w:rFonts w:ascii="Century Gothic" w:eastAsia="Century Gothic" w:hAnsi="Century Gothic" w:cs="Century Gothic"/>
          <w:sz w:val="18"/>
          <w:szCs w:val="18"/>
        </w:rPr>
        <w:t>Migration</w:t>
      </w:r>
      <w:r>
        <w:rPr>
          <w:rStyle w:val="span"/>
          <w:rFonts w:ascii="Century Gothic" w:eastAsia="Century Gothic" w:hAnsi="Century Gothic" w:cs="Century Gothic"/>
          <w:sz w:val="18"/>
          <w:szCs w:val="18"/>
        </w:rPr>
        <w:t>/Deploymenttools like</w:t>
      </w:r>
      <w:r w:rsidRPr="00324752">
        <w:rPr>
          <w:rStyle w:val="span"/>
          <w:rFonts w:ascii="Century Gothic" w:eastAsia="Century Gothic" w:hAnsi="Century Gothic" w:cs="Century Gothic"/>
          <w:sz w:val="18"/>
          <w:szCs w:val="18"/>
        </w:rPr>
        <w:t>ClickDeploy</w:t>
      </w:r>
      <w:r>
        <w:rPr>
          <w:rStyle w:val="span"/>
          <w:rFonts w:ascii="Century Gothic" w:eastAsia="Century Gothic" w:hAnsi="Century Gothic" w:cs="Century Gothic"/>
          <w:sz w:val="18"/>
          <w:szCs w:val="18"/>
        </w:rPr>
        <w:t xml:space="preserve">, </w:t>
      </w:r>
      <w:r w:rsidRPr="00324752">
        <w:rPr>
          <w:rStyle w:val="span"/>
          <w:rFonts w:ascii="Century Gothic" w:eastAsia="Century Gothic" w:hAnsi="Century Gothic" w:cs="Century Gothic"/>
          <w:sz w:val="18"/>
          <w:szCs w:val="18"/>
        </w:rPr>
        <w:t>Salesforce CLI</w:t>
      </w:r>
      <w:r>
        <w:rPr>
          <w:rStyle w:val="span"/>
          <w:rFonts w:ascii="Century Gothic" w:eastAsia="Century Gothic" w:hAnsi="Century Gothic" w:cs="Century Gothic"/>
          <w:sz w:val="18"/>
          <w:szCs w:val="18"/>
        </w:rPr>
        <w:t xml:space="preserve">, </w:t>
      </w:r>
      <w:r w:rsidRPr="00324752">
        <w:rPr>
          <w:rStyle w:val="span"/>
          <w:rFonts w:ascii="Century Gothic" w:eastAsia="Century Gothic" w:hAnsi="Century Gothic" w:cs="Century Gothic"/>
          <w:sz w:val="18"/>
          <w:szCs w:val="18"/>
        </w:rPr>
        <w:t>SalesforceDX</w:t>
      </w:r>
      <w:r>
        <w:rPr>
          <w:rStyle w:val="span"/>
          <w:rFonts w:ascii="Century Gothic" w:eastAsia="Century Gothic" w:hAnsi="Century Gothic" w:cs="Century Gothic"/>
          <w:sz w:val="18"/>
          <w:szCs w:val="18"/>
        </w:rPr>
        <w:t xml:space="preserve">, </w:t>
      </w:r>
      <w:r w:rsidRPr="00324752">
        <w:rPr>
          <w:rStyle w:val="span"/>
          <w:rFonts w:ascii="Century Gothic" w:eastAsia="Century Gothic" w:hAnsi="Century Gothic" w:cs="Century Gothic"/>
          <w:sz w:val="18"/>
          <w:szCs w:val="18"/>
        </w:rPr>
        <w:t>ANT Migration Tool and Git.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sidRPr="00776292">
        <w:rPr>
          <w:rStyle w:val="span"/>
          <w:rFonts w:ascii="Century Gothic" w:eastAsia="Century Gothic" w:hAnsi="Century Gothic" w:cs="Century Gothic"/>
          <w:sz w:val="18"/>
          <w:szCs w:val="18"/>
        </w:rPr>
        <w:t xml:space="preserve">Integrated </w:t>
      </w:r>
      <w:r>
        <w:rPr>
          <w:rStyle w:val="span"/>
          <w:rFonts w:ascii="Century Gothic" w:eastAsia="Century Gothic" w:hAnsi="Century Gothic" w:cs="Century Gothic"/>
          <w:sz w:val="18"/>
          <w:szCs w:val="18"/>
        </w:rPr>
        <w:t>external ERP Systems like SAP and Oracle</w:t>
      </w:r>
      <w:r w:rsidRPr="00776292">
        <w:rPr>
          <w:rStyle w:val="span"/>
          <w:rFonts w:ascii="Century Gothic" w:eastAsia="Century Gothic" w:hAnsi="Century Gothic" w:cs="Century Gothic"/>
          <w:sz w:val="18"/>
          <w:szCs w:val="18"/>
        </w:rPr>
        <w:t xml:space="preserve"> with </w:t>
      </w:r>
      <w:r>
        <w:rPr>
          <w:rStyle w:val="span"/>
          <w:rFonts w:ascii="Century Gothic" w:eastAsia="Century Gothic" w:hAnsi="Century Gothic" w:cs="Century Gothic"/>
          <w:sz w:val="18"/>
          <w:szCs w:val="18"/>
        </w:rPr>
        <w:t>S</w:t>
      </w:r>
      <w:r w:rsidRPr="00776292">
        <w:rPr>
          <w:rStyle w:val="span"/>
          <w:rFonts w:ascii="Century Gothic" w:eastAsia="Century Gothic" w:hAnsi="Century Gothic" w:cs="Century Gothic"/>
          <w:sz w:val="18"/>
          <w:szCs w:val="18"/>
        </w:rPr>
        <w:t>alesforce</w:t>
      </w:r>
      <w:r>
        <w:rPr>
          <w:rStyle w:val="span"/>
          <w:rFonts w:ascii="Century Gothic" w:eastAsia="Century Gothic" w:hAnsi="Century Gothic" w:cs="Century Gothic"/>
          <w:sz w:val="18"/>
          <w:szCs w:val="18"/>
        </w:rPr>
        <w:t xml:space="preserve"> using Salesforce</w:t>
      </w:r>
      <w:r w:rsidRPr="00DA7B9E">
        <w:rPr>
          <w:rStyle w:val="span"/>
          <w:rFonts w:ascii="Century Gothic" w:eastAsia="Century Gothic" w:hAnsi="Century Gothic" w:cs="Century Gothic"/>
          <w:sz w:val="18"/>
          <w:szCs w:val="18"/>
        </w:rPr>
        <w:t xml:space="preserve"> Connect</w:t>
      </w:r>
      <w:r>
        <w:rPr>
          <w:rStyle w:val="span"/>
          <w:rFonts w:ascii="Century Gothic" w:eastAsia="Century Gothic" w:hAnsi="Century Gothic" w:cs="Century Gothic"/>
          <w:sz w:val="18"/>
          <w:szCs w:val="18"/>
        </w:rPr>
        <w:t>by mapping</w:t>
      </w:r>
      <w:r w:rsidRPr="00C7515F">
        <w:rPr>
          <w:rStyle w:val="span"/>
          <w:rFonts w:ascii="Century Gothic" w:eastAsia="Century Gothic" w:hAnsi="Century Gothic" w:cs="Century Gothic"/>
          <w:sz w:val="18"/>
          <w:szCs w:val="18"/>
        </w:rPr>
        <w:t>data tables</w:t>
      </w:r>
      <w:r>
        <w:rPr>
          <w:rStyle w:val="span"/>
          <w:rFonts w:ascii="Century Gothic" w:eastAsia="Century Gothic" w:hAnsi="Century Gothic" w:cs="Century Gothic"/>
          <w:sz w:val="18"/>
          <w:szCs w:val="18"/>
        </w:rPr>
        <w:t xml:space="preserve"> to </w:t>
      </w:r>
      <w:r w:rsidRPr="00C7515F">
        <w:rPr>
          <w:rStyle w:val="span"/>
          <w:rFonts w:ascii="Century Gothic" w:eastAsia="Century Gothic" w:hAnsi="Century Gothic" w:cs="Century Gothic"/>
          <w:sz w:val="18"/>
          <w:szCs w:val="18"/>
        </w:rPr>
        <w:t>External Objects</w:t>
      </w:r>
      <w:r>
        <w:rPr>
          <w:rStyle w:val="span"/>
          <w:rFonts w:ascii="Century Gothic" w:eastAsia="Century Gothic" w:hAnsi="Century Gothic" w:cs="Century Gothic"/>
          <w:sz w:val="18"/>
          <w:szCs w:val="18"/>
        </w:rPr>
        <w:t xml:space="preserve">for enhanced customer service and higher data accuracy; also experienced in integrating external systems using </w:t>
      </w:r>
      <w:r w:rsidRPr="003C2B44">
        <w:rPr>
          <w:rStyle w:val="span"/>
          <w:rFonts w:ascii="Century Gothic" w:eastAsia="Century Gothic" w:hAnsi="Century Gothic" w:cs="Century Gothic"/>
          <w:sz w:val="18"/>
          <w:szCs w:val="18"/>
        </w:rPr>
        <w:t>Cloud Adapters</w:t>
      </w:r>
      <w:r>
        <w:rPr>
          <w:rStyle w:val="span"/>
          <w:rFonts w:ascii="Century Gothic" w:eastAsia="Century Gothic" w:hAnsi="Century Gothic" w:cs="Century Gothic"/>
          <w:sz w:val="18"/>
          <w:szCs w:val="18"/>
        </w:rPr>
        <w:t xml:space="preserve"> and </w:t>
      </w:r>
      <w:r w:rsidRPr="003C2B44">
        <w:rPr>
          <w:rStyle w:val="span"/>
          <w:rFonts w:ascii="Century Gothic" w:eastAsia="Century Gothic" w:hAnsi="Century Gothic" w:cs="Century Gothic"/>
          <w:sz w:val="18"/>
          <w:szCs w:val="18"/>
        </w:rPr>
        <w:t>ETL Tools</w:t>
      </w:r>
      <w:r>
        <w:rPr>
          <w:rStyle w:val="span"/>
          <w:rFonts w:ascii="Century Gothic" w:eastAsia="Century Gothic" w:hAnsi="Century Gothic" w:cs="Century Gothic"/>
          <w:sz w:val="18"/>
          <w:szCs w:val="18"/>
        </w:rPr>
        <w:t xml:space="preserve"> like </w:t>
      </w:r>
      <w:r w:rsidRPr="003C2B44">
        <w:rPr>
          <w:rStyle w:val="span"/>
          <w:rFonts w:ascii="Century Gothic" w:eastAsia="Century Gothic" w:hAnsi="Century Gothic" w:cs="Century Gothic"/>
          <w:sz w:val="18"/>
          <w:szCs w:val="18"/>
        </w:rPr>
        <w:t>Jitterbit</w:t>
      </w:r>
      <w:r>
        <w:rPr>
          <w:rStyle w:val="span"/>
          <w:rFonts w:ascii="Century Gothic" w:eastAsia="Century Gothic" w:hAnsi="Century Gothic" w:cs="Century Gothic"/>
          <w:sz w:val="18"/>
          <w:szCs w:val="18"/>
        </w:rPr>
        <w:t xml:space="preserve"> and </w:t>
      </w:r>
      <w:r w:rsidRPr="003C2B44">
        <w:rPr>
          <w:rStyle w:val="span"/>
          <w:rFonts w:ascii="Century Gothic" w:eastAsia="Century Gothic" w:hAnsi="Century Gothic" w:cs="Century Gothic"/>
          <w:sz w:val="18"/>
          <w:szCs w:val="18"/>
        </w:rPr>
        <w:t>Mulesoft</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Good understanding of </w:t>
      </w:r>
      <w:r w:rsidRPr="00C85CA0">
        <w:rPr>
          <w:rStyle w:val="span"/>
          <w:rFonts w:ascii="Century Gothic" w:eastAsia="Century Gothic" w:hAnsi="Century Gothic" w:cs="Century Gothic"/>
          <w:sz w:val="18"/>
          <w:szCs w:val="18"/>
        </w:rPr>
        <w:t xml:space="preserve">Lightning </w:t>
      </w:r>
      <w:r>
        <w:rPr>
          <w:rStyle w:val="span"/>
          <w:rFonts w:ascii="Century Gothic" w:eastAsia="Century Gothic" w:hAnsi="Century Gothic" w:cs="Century Gothic"/>
          <w:sz w:val="18"/>
          <w:szCs w:val="18"/>
        </w:rPr>
        <w:t xml:space="preserve">Component Library and SLDS classes (Lightning Design System); integrated custom-built </w:t>
      </w:r>
      <w:r w:rsidRPr="003E6853">
        <w:rPr>
          <w:rStyle w:val="span"/>
          <w:rFonts w:ascii="Century Gothic" w:eastAsia="Century Gothic" w:hAnsi="Century Gothic" w:cs="Century Gothic"/>
          <w:sz w:val="18"/>
          <w:szCs w:val="18"/>
        </w:rPr>
        <w:t>LightningWeb Components</w:t>
      </w:r>
      <w:r>
        <w:rPr>
          <w:rStyle w:val="span"/>
          <w:rFonts w:ascii="Century Gothic" w:eastAsia="Century Gothic" w:hAnsi="Century Gothic" w:cs="Century Gothic"/>
          <w:sz w:val="18"/>
          <w:szCs w:val="18"/>
        </w:rPr>
        <w:t xml:space="preserve"> and replaced existing </w:t>
      </w:r>
      <w:r w:rsidRPr="003E6853">
        <w:rPr>
          <w:rStyle w:val="span"/>
          <w:rFonts w:ascii="Century Gothic" w:eastAsia="Century Gothic" w:hAnsi="Century Gothic" w:cs="Century Gothic"/>
          <w:sz w:val="18"/>
          <w:szCs w:val="18"/>
        </w:rPr>
        <w:t>Aura Components</w:t>
      </w:r>
      <w:r>
        <w:rPr>
          <w:rStyle w:val="span"/>
          <w:rFonts w:ascii="Century Gothic" w:eastAsia="Century Gothic" w:hAnsi="Century Gothic" w:cs="Century Gothic"/>
          <w:sz w:val="18"/>
          <w:szCs w:val="18"/>
        </w:rPr>
        <w:t xml:space="preserve"> on the Salesforce platform using Lightning Component Framework, </w:t>
      </w:r>
      <w:r w:rsidRPr="00C85CA0">
        <w:rPr>
          <w:rStyle w:val="span"/>
          <w:rFonts w:ascii="Century Gothic" w:eastAsia="Century Gothic" w:hAnsi="Century Gothic" w:cs="Century Gothic"/>
          <w:sz w:val="18"/>
          <w:szCs w:val="18"/>
        </w:rPr>
        <w:t>modern web stack</w:t>
      </w:r>
      <w:r>
        <w:rPr>
          <w:rStyle w:val="span"/>
          <w:rFonts w:ascii="Century Gothic" w:eastAsia="Century Gothic" w:hAnsi="Century Gothic" w:cs="Century Gothic"/>
          <w:sz w:val="18"/>
          <w:szCs w:val="18"/>
        </w:rPr>
        <w:t xml:space="preserve"> (modern JavaScript, HTML, CSS) and native web browser engine.</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Implemented </w:t>
      </w:r>
      <w:r w:rsidRPr="00DA7B9E">
        <w:rPr>
          <w:rStyle w:val="span"/>
          <w:rFonts w:ascii="Century Gothic" w:eastAsia="Century Gothic" w:hAnsi="Century Gothic" w:cs="Century Gothic"/>
          <w:sz w:val="18"/>
          <w:szCs w:val="18"/>
        </w:rPr>
        <w:t>two-way Integrations</w:t>
      </w:r>
      <w:r>
        <w:rPr>
          <w:rStyle w:val="span"/>
          <w:rFonts w:ascii="Century Gothic" w:eastAsia="Century Gothic" w:hAnsi="Century Gothic" w:cs="Century Gothic"/>
          <w:sz w:val="18"/>
          <w:szCs w:val="18"/>
        </w:rPr>
        <w:t xml:space="preserve"> using </w:t>
      </w:r>
      <w:r w:rsidRPr="00DA7B9E">
        <w:rPr>
          <w:rStyle w:val="span"/>
          <w:rFonts w:ascii="Century Gothic" w:eastAsia="Century Gothic" w:hAnsi="Century Gothic" w:cs="Century Gothic"/>
          <w:sz w:val="18"/>
          <w:szCs w:val="18"/>
        </w:rPr>
        <w:t>REST</w:t>
      </w:r>
      <w:r>
        <w:rPr>
          <w:rStyle w:val="span"/>
          <w:rFonts w:ascii="Century Gothic" w:eastAsia="Century Gothic" w:hAnsi="Century Gothic" w:cs="Century Gothic"/>
          <w:sz w:val="18"/>
          <w:szCs w:val="18"/>
        </w:rPr>
        <w:t>&amp;</w:t>
      </w:r>
      <w:r w:rsidRPr="00DA7B9E">
        <w:rPr>
          <w:rStyle w:val="span"/>
          <w:rFonts w:ascii="Century Gothic" w:eastAsia="Century Gothic" w:hAnsi="Century Gothic" w:cs="Century Gothic"/>
          <w:sz w:val="18"/>
          <w:szCs w:val="18"/>
        </w:rPr>
        <w:t>SOAP</w:t>
      </w:r>
      <w:r w:rsidRPr="00BF44FC">
        <w:rPr>
          <w:rStyle w:val="span"/>
          <w:rFonts w:ascii="Century Gothic" w:eastAsia="Century Gothic" w:hAnsi="Century Gothic" w:cs="Century Gothic"/>
          <w:sz w:val="18"/>
          <w:szCs w:val="18"/>
        </w:rPr>
        <w:t>based</w:t>
      </w:r>
      <w:r>
        <w:rPr>
          <w:rStyle w:val="span"/>
          <w:rFonts w:ascii="Century Gothic" w:eastAsia="Century Gothic" w:hAnsi="Century Gothic" w:cs="Century Gothic"/>
          <w:sz w:val="18"/>
          <w:szCs w:val="18"/>
        </w:rPr>
        <w:t xml:space="preserve"> web service</w:t>
      </w:r>
      <w:r w:rsidRPr="00DA7B9E">
        <w:rPr>
          <w:rStyle w:val="span"/>
          <w:rFonts w:ascii="Century Gothic" w:eastAsia="Century Gothic" w:hAnsi="Century Gothic" w:cs="Century Gothic"/>
          <w:sz w:val="18"/>
          <w:szCs w:val="18"/>
        </w:rPr>
        <w:t xml:space="preserve"> APIs</w:t>
      </w:r>
      <w:r>
        <w:rPr>
          <w:rStyle w:val="span"/>
          <w:rFonts w:ascii="Century Gothic" w:eastAsia="Century Gothic" w:hAnsi="Century Gothic" w:cs="Century Gothic"/>
          <w:sz w:val="18"/>
          <w:szCs w:val="18"/>
        </w:rPr>
        <w:t>to allow external Java based applications invoke Apex classes &amp;methods.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Proficient in setting up Salesforce org as IDP (Identity Provider), configuring SAML for </w:t>
      </w:r>
      <w:r w:rsidRPr="007C7583">
        <w:rPr>
          <w:rStyle w:val="span"/>
          <w:rFonts w:ascii="Century Gothic" w:eastAsia="Century Gothic" w:hAnsi="Century Gothic" w:cs="Century Gothic"/>
          <w:sz w:val="18"/>
          <w:szCs w:val="18"/>
        </w:rPr>
        <w:t>Single Sign-On</w:t>
      </w:r>
      <w:r>
        <w:rPr>
          <w:rStyle w:val="span"/>
          <w:rFonts w:ascii="Century Gothic" w:eastAsia="Century Gothic" w:hAnsi="Century Gothic" w:cs="Century Gothic"/>
          <w:sz w:val="18"/>
          <w:szCs w:val="18"/>
        </w:rPr>
        <w:t xml:space="preserve">, implementing </w:t>
      </w:r>
      <w:r w:rsidRPr="007C7583">
        <w:rPr>
          <w:rStyle w:val="span"/>
          <w:rFonts w:ascii="Century Gothic" w:eastAsia="Century Gothic" w:hAnsi="Century Gothic" w:cs="Century Gothic"/>
          <w:sz w:val="18"/>
          <w:szCs w:val="18"/>
        </w:rPr>
        <w:t>Federated authentication</w:t>
      </w:r>
      <w:r>
        <w:rPr>
          <w:rStyle w:val="span"/>
          <w:rFonts w:ascii="Century Gothic" w:eastAsia="Century Gothic" w:hAnsi="Century Gothic" w:cs="Century Gothic"/>
          <w:sz w:val="18"/>
          <w:szCs w:val="18"/>
        </w:rPr>
        <w:t xml:space="preserve">, Two-Factor Authentication and </w:t>
      </w:r>
      <w:r w:rsidRPr="007C7583">
        <w:rPr>
          <w:rStyle w:val="span"/>
          <w:rFonts w:ascii="Century Gothic" w:eastAsia="Century Gothic" w:hAnsi="Century Gothic" w:cs="Century Gothic"/>
          <w:sz w:val="18"/>
          <w:szCs w:val="18"/>
        </w:rPr>
        <w:t>Delegated Authentication</w:t>
      </w:r>
      <w:r>
        <w:rPr>
          <w:rStyle w:val="span"/>
          <w:rFonts w:ascii="Century Gothic" w:eastAsia="Century Gothic" w:hAnsi="Century Gothic" w:cs="Century Gothic"/>
          <w:sz w:val="18"/>
          <w:szCs w:val="18"/>
        </w:rPr>
        <w:t xml:space="preserve"> SSO.</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Controlledand managed </w:t>
      </w:r>
      <w:r w:rsidRPr="0092596B">
        <w:rPr>
          <w:rStyle w:val="span"/>
          <w:rFonts w:ascii="Century Gothic" w:eastAsia="Century Gothic" w:hAnsi="Century Gothic" w:cs="Century Gothic"/>
          <w:sz w:val="18"/>
          <w:szCs w:val="18"/>
        </w:rPr>
        <w:t xml:space="preserve">different </w:t>
      </w:r>
      <w:r w:rsidRPr="0057344B">
        <w:rPr>
          <w:rStyle w:val="span"/>
          <w:rFonts w:ascii="Century Gothic" w:eastAsia="Century Gothic" w:hAnsi="Century Gothic" w:cs="Century Gothic"/>
          <w:sz w:val="18"/>
          <w:szCs w:val="18"/>
        </w:rPr>
        <w:t>versions</w:t>
      </w:r>
      <w:r w:rsidRPr="0092596B">
        <w:rPr>
          <w:rStyle w:val="span"/>
          <w:rFonts w:ascii="Century Gothic" w:eastAsia="Century Gothic" w:hAnsi="Century Gothic" w:cs="Century Gothic"/>
          <w:sz w:val="18"/>
          <w:szCs w:val="18"/>
        </w:rPr>
        <w:t xml:space="preserve"> of the project</w:t>
      </w:r>
      <w:r>
        <w:rPr>
          <w:rStyle w:val="span"/>
          <w:rFonts w:ascii="Century Gothic" w:eastAsia="Century Gothic" w:hAnsi="Century Gothic" w:cs="Century Gothic"/>
          <w:sz w:val="18"/>
          <w:szCs w:val="18"/>
        </w:rPr>
        <w:t xml:space="preserve"> and set up </w:t>
      </w:r>
      <w:r w:rsidRPr="0057344B">
        <w:rPr>
          <w:rStyle w:val="span"/>
          <w:rFonts w:ascii="Century Gothic" w:eastAsia="Century Gothic" w:hAnsi="Century Gothic" w:cs="Century Gothic"/>
          <w:sz w:val="18"/>
          <w:szCs w:val="18"/>
        </w:rPr>
        <w:t>code repositories</w:t>
      </w:r>
      <w:r w:rsidRPr="0092596B">
        <w:rPr>
          <w:rStyle w:val="span"/>
          <w:rFonts w:ascii="Century Gothic" w:eastAsia="Century Gothic" w:hAnsi="Century Gothic" w:cs="Century Gothic"/>
          <w:sz w:val="18"/>
          <w:szCs w:val="18"/>
        </w:rPr>
        <w:t>using tools</w:t>
      </w:r>
      <w:r>
        <w:rPr>
          <w:rStyle w:val="span"/>
          <w:rFonts w:ascii="Century Gothic" w:eastAsia="Century Gothic" w:hAnsi="Century Gothic" w:cs="Century Gothic"/>
          <w:sz w:val="18"/>
          <w:szCs w:val="18"/>
        </w:rPr>
        <w:t xml:space="preserve"> likeCopado, Flosum,AutoRABIT,</w:t>
      </w:r>
      <w:r w:rsidRPr="00EA2F2D">
        <w:rPr>
          <w:rStyle w:val="span"/>
          <w:rFonts w:ascii="Century Gothic" w:eastAsia="Century Gothic" w:hAnsi="Century Gothic" w:cs="Century Gothic"/>
          <w:sz w:val="18"/>
          <w:szCs w:val="18"/>
        </w:rPr>
        <w:t>Git</w:t>
      </w:r>
      <w:r>
        <w:rPr>
          <w:rStyle w:val="span"/>
          <w:rFonts w:ascii="Century Gothic" w:eastAsia="Century Gothic" w:hAnsi="Century Gothic" w:cs="Century Gothic"/>
          <w:sz w:val="18"/>
          <w:szCs w:val="18"/>
        </w:rPr>
        <w:t xml:space="preserve"> and SalesforceDX.</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W</w:t>
      </w:r>
      <w:r w:rsidRPr="00AF6B4D">
        <w:rPr>
          <w:rStyle w:val="span"/>
          <w:rFonts w:ascii="Century Gothic" w:eastAsia="Century Gothic" w:hAnsi="Century Gothic" w:cs="Century Gothic"/>
          <w:sz w:val="18"/>
          <w:szCs w:val="18"/>
        </w:rPr>
        <w:t xml:space="preserve">ell versed with </w:t>
      </w:r>
      <w:r>
        <w:rPr>
          <w:rStyle w:val="span"/>
          <w:rFonts w:ascii="Century Gothic" w:eastAsia="Century Gothic" w:hAnsi="Century Gothic" w:cs="Century Gothic"/>
          <w:sz w:val="18"/>
          <w:szCs w:val="18"/>
        </w:rPr>
        <w:t xml:space="preserve">setting up and fully implementing </w:t>
      </w:r>
      <w:r w:rsidRPr="00EA2F2D">
        <w:rPr>
          <w:rStyle w:val="span"/>
          <w:rFonts w:ascii="Century Gothic" w:eastAsia="Century Gothic" w:hAnsi="Century Gothic" w:cs="Century Gothic"/>
          <w:sz w:val="18"/>
          <w:szCs w:val="18"/>
        </w:rPr>
        <w:t>Sales</w:t>
      </w:r>
      <w:r>
        <w:rPr>
          <w:rStyle w:val="span"/>
          <w:rFonts w:ascii="Century Gothic" w:eastAsia="Century Gothic" w:hAnsi="Century Gothic" w:cs="Century Gothic"/>
          <w:sz w:val="18"/>
          <w:szCs w:val="18"/>
        </w:rPr>
        <w:t xml:space="preserve">, </w:t>
      </w:r>
      <w:r w:rsidRPr="00EA2F2D">
        <w:rPr>
          <w:rStyle w:val="span"/>
          <w:rFonts w:ascii="Century Gothic" w:eastAsia="Century Gothic" w:hAnsi="Century Gothic" w:cs="Century Gothic"/>
          <w:sz w:val="18"/>
          <w:szCs w:val="18"/>
        </w:rPr>
        <w:t>Service</w:t>
      </w:r>
      <w:r>
        <w:rPr>
          <w:rStyle w:val="span"/>
          <w:rFonts w:ascii="Century Gothic" w:eastAsia="Century Gothic" w:hAnsi="Century Gothic" w:cs="Century Gothic"/>
          <w:sz w:val="18"/>
          <w:szCs w:val="18"/>
        </w:rPr>
        <w:t xml:space="preserve"> and Community</w:t>
      </w:r>
      <w:r w:rsidRPr="00EA2F2D">
        <w:rPr>
          <w:rStyle w:val="span"/>
          <w:rFonts w:ascii="Century Gothic" w:eastAsia="Century Gothic" w:hAnsi="Century Gothic" w:cs="Century Gothic"/>
          <w:sz w:val="18"/>
          <w:szCs w:val="18"/>
        </w:rPr>
        <w:t xml:space="preserve"> Clouds</w:t>
      </w:r>
      <w:r w:rsidRPr="00AF6B4D">
        <w:rPr>
          <w:rStyle w:val="span"/>
          <w:rFonts w:ascii="Century Gothic" w:eastAsia="Century Gothic" w:hAnsi="Century Gothic" w:cs="Century Gothic"/>
          <w:sz w:val="18"/>
          <w:szCs w:val="18"/>
        </w:rPr>
        <w:t xml:space="preserve"> including </w:t>
      </w:r>
      <w:r>
        <w:rPr>
          <w:rStyle w:val="span"/>
          <w:rFonts w:ascii="Century Gothic" w:eastAsia="Century Gothic" w:hAnsi="Century Gothic" w:cs="Century Gothic"/>
          <w:sz w:val="18"/>
          <w:szCs w:val="18"/>
        </w:rPr>
        <w:t xml:space="preserve">deploying Sales Cloud functionalities like </w:t>
      </w:r>
      <w:r w:rsidRPr="00E623C3">
        <w:rPr>
          <w:rStyle w:val="span"/>
          <w:rFonts w:ascii="Century Gothic" w:eastAsia="Century Gothic" w:hAnsi="Century Gothic" w:cs="Century Gothic"/>
          <w:sz w:val="18"/>
          <w:szCs w:val="18"/>
        </w:rPr>
        <w:t>Lightning Dialer</w:t>
      </w:r>
      <w:r w:rsidRPr="00AF6B4D">
        <w:rPr>
          <w:rStyle w:val="span"/>
          <w:rFonts w:ascii="Century Gothic" w:eastAsia="Century Gothic" w:hAnsi="Century Gothic" w:cs="Century Gothic"/>
          <w:sz w:val="18"/>
          <w:szCs w:val="18"/>
        </w:rPr>
        <w:t>,</w:t>
      </w:r>
      <w:r w:rsidRPr="00E623C3">
        <w:rPr>
          <w:rStyle w:val="span"/>
          <w:rFonts w:ascii="Century Gothic" w:eastAsia="Century Gothic" w:hAnsi="Century Gothic" w:cs="Century Gothic"/>
          <w:sz w:val="18"/>
          <w:szCs w:val="18"/>
        </w:rPr>
        <w:t>Salesforce Inbox</w:t>
      </w:r>
      <w:r>
        <w:rPr>
          <w:rStyle w:val="span"/>
          <w:rFonts w:ascii="Century Gothic" w:eastAsia="Century Gothic" w:hAnsi="Century Gothic" w:cs="Century Gothic"/>
          <w:sz w:val="18"/>
          <w:szCs w:val="18"/>
        </w:rPr>
        <w:t xml:space="preserve">, </w:t>
      </w:r>
      <w:r w:rsidRPr="00E623C3">
        <w:rPr>
          <w:rStyle w:val="span"/>
          <w:rFonts w:ascii="Century Gothic" w:eastAsia="Century Gothic" w:hAnsi="Century Gothic" w:cs="Century Gothic"/>
          <w:sz w:val="18"/>
          <w:szCs w:val="18"/>
        </w:rPr>
        <w:t>Sales Cloud Einstein</w:t>
      </w:r>
      <w:r>
        <w:rPr>
          <w:rStyle w:val="span"/>
          <w:rFonts w:ascii="Century Gothic" w:eastAsia="Century Gothic" w:hAnsi="Century Gothic" w:cs="Century Gothic"/>
          <w:sz w:val="18"/>
          <w:szCs w:val="18"/>
        </w:rPr>
        <w:t xml:space="preserve">; Service Cloud functionalities like </w:t>
      </w:r>
      <w:r w:rsidRPr="00E623C3">
        <w:rPr>
          <w:rStyle w:val="span"/>
          <w:rFonts w:ascii="Century Gothic" w:eastAsia="Century Gothic" w:hAnsi="Century Gothic" w:cs="Century Gothic"/>
          <w:sz w:val="18"/>
          <w:szCs w:val="18"/>
        </w:rPr>
        <w:t>Telephony Integration</w:t>
      </w:r>
      <w:r>
        <w:rPr>
          <w:rStyle w:val="span"/>
          <w:rFonts w:ascii="Century Gothic" w:eastAsia="Century Gothic" w:hAnsi="Century Gothic" w:cs="Century Gothic"/>
          <w:sz w:val="18"/>
          <w:szCs w:val="18"/>
        </w:rPr>
        <w:t>, Omni-Channel Routing, Case &amp; Knowledge Management, Chat, Messaging, Service Analytics, Field Service Lightning; Community Cloud Functionalities like</w:t>
      </w:r>
      <w:r w:rsidRPr="00DD7711">
        <w:rPr>
          <w:rStyle w:val="span"/>
          <w:rFonts w:ascii="Century Gothic" w:eastAsia="Century Gothic" w:hAnsi="Century Gothic" w:cs="Century Gothic"/>
          <w:sz w:val="18"/>
          <w:szCs w:val="18"/>
        </w:rPr>
        <w:t>Templates</w:t>
      </w:r>
      <w:r>
        <w:rPr>
          <w:rStyle w:val="span"/>
          <w:rFonts w:ascii="Century Gothic" w:eastAsia="Century Gothic" w:hAnsi="Century Gothic" w:cs="Century Gothic"/>
          <w:sz w:val="18"/>
          <w:szCs w:val="18"/>
        </w:rPr>
        <w:t xml:space="preserve">, </w:t>
      </w:r>
      <w:r w:rsidRPr="00DD7711">
        <w:rPr>
          <w:rStyle w:val="span"/>
          <w:rFonts w:ascii="Century Gothic" w:eastAsia="Century Gothic" w:hAnsi="Century Gothic" w:cs="Century Gothic"/>
          <w:sz w:val="18"/>
          <w:szCs w:val="18"/>
        </w:rPr>
        <w:t>Business Integration,Self-Service Portals</w:t>
      </w:r>
      <w:r>
        <w:rPr>
          <w:rStyle w:val="span"/>
          <w:rFonts w:ascii="Century Gothic" w:eastAsia="Century Gothic" w:hAnsi="Century Gothic" w:cs="Century Gothic"/>
          <w:sz w:val="18"/>
          <w:szCs w:val="18"/>
        </w:rPr>
        <w:t xml:space="preserve">, </w:t>
      </w:r>
      <w:r w:rsidRPr="00DD7711">
        <w:rPr>
          <w:rStyle w:val="span"/>
          <w:rFonts w:ascii="Century Gothic" w:eastAsia="Century Gothic" w:hAnsi="Century Gothic" w:cs="Century Gothic"/>
          <w:sz w:val="18"/>
          <w:szCs w:val="18"/>
        </w:rPr>
        <w:t>Partner Communities</w:t>
      </w:r>
      <w:r>
        <w:rPr>
          <w:rStyle w:val="span"/>
          <w:rFonts w:ascii="Century Gothic" w:eastAsia="Century Gothic" w:hAnsi="Century Gothic" w:cs="Century Gothic"/>
          <w:sz w:val="18"/>
          <w:szCs w:val="18"/>
        </w:rPr>
        <w:t xml:space="preserve">. </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Designed </w:t>
      </w:r>
      <w:r w:rsidRPr="000A71AC">
        <w:rPr>
          <w:rStyle w:val="span"/>
          <w:rFonts w:ascii="Century Gothic" w:eastAsia="Century Gothic" w:hAnsi="Century Gothic" w:cs="Century Gothic"/>
          <w:sz w:val="18"/>
          <w:szCs w:val="18"/>
        </w:rPr>
        <w:t>Test classes</w:t>
      </w:r>
      <w:r>
        <w:rPr>
          <w:rStyle w:val="span"/>
          <w:rFonts w:ascii="Century Gothic" w:eastAsia="Century Gothic" w:hAnsi="Century Gothic" w:cs="Century Gothic"/>
          <w:sz w:val="18"/>
          <w:szCs w:val="18"/>
        </w:rPr>
        <w:t xml:space="preserve">to meet code coverage requirements then deployed components/code from </w:t>
      </w:r>
      <w:r w:rsidRPr="000A71AC">
        <w:rPr>
          <w:rStyle w:val="span"/>
          <w:rFonts w:ascii="Century Gothic" w:eastAsia="Century Gothic" w:hAnsi="Century Gothic" w:cs="Century Gothic"/>
          <w:sz w:val="18"/>
          <w:szCs w:val="18"/>
        </w:rPr>
        <w:t>Sandbox</w:t>
      </w:r>
      <w:r>
        <w:rPr>
          <w:rStyle w:val="span"/>
          <w:rFonts w:ascii="Century Gothic" w:eastAsia="Century Gothic" w:hAnsi="Century Gothic" w:cs="Century Gothic"/>
          <w:sz w:val="18"/>
          <w:szCs w:val="18"/>
        </w:rPr>
        <w:t xml:space="preserve"> to </w:t>
      </w:r>
      <w:r w:rsidRPr="000A71AC">
        <w:rPr>
          <w:rStyle w:val="span"/>
          <w:rFonts w:ascii="Century Gothic" w:eastAsia="Century Gothic" w:hAnsi="Century Gothic" w:cs="Century Gothic"/>
          <w:sz w:val="18"/>
          <w:szCs w:val="18"/>
        </w:rPr>
        <w:t xml:space="preserve">Staging </w:t>
      </w:r>
      <w:r>
        <w:rPr>
          <w:rStyle w:val="span"/>
          <w:rFonts w:ascii="Century Gothic" w:eastAsia="Century Gothic" w:hAnsi="Century Gothic" w:cs="Century Gothic"/>
          <w:sz w:val="18"/>
          <w:szCs w:val="18"/>
        </w:rPr>
        <w:t xml:space="preserve">and </w:t>
      </w:r>
      <w:r w:rsidRPr="000A71AC">
        <w:rPr>
          <w:rStyle w:val="span"/>
          <w:rFonts w:ascii="Century Gothic" w:eastAsia="Century Gothic" w:hAnsi="Century Gothic" w:cs="Century Gothic"/>
          <w:sz w:val="18"/>
          <w:szCs w:val="18"/>
        </w:rPr>
        <w:t xml:space="preserve">Production </w:t>
      </w:r>
      <w:r>
        <w:rPr>
          <w:rStyle w:val="span"/>
          <w:rFonts w:ascii="Century Gothic" w:eastAsia="Century Gothic" w:hAnsi="Century Gothic" w:cs="Century Gothic"/>
          <w:sz w:val="18"/>
          <w:szCs w:val="18"/>
        </w:rPr>
        <w:t xml:space="preserve">environments using </w:t>
      </w:r>
      <w:r w:rsidRPr="000A71AC">
        <w:rPr>
          <w:rStyle w:val="span"/>
          <w:rFonts w:ascii="Century Gothic" w:eastAsia="Century Gothic" w:hAnsi="Century Gothic" w:cs="Century Gothic"/>
          <w:sz w:val="18"/>
          <w:szCs w:val="18"/>
        </w:rPr>
        <w:t>Change sets</w:t>
      </w:r>
      <w:r>
        <w:rPr>
          <w:rStyle w:val="span"/>
          <w:rFonts w:ascii="Century Gothic" w:eastAsia="Century Gothic" w:hAnsi="Century Gothic" w:cs="Century Gothic"/>
          <w:sz w:val="18"/>
          <w:szCs w:val="18"/>
        </w:rPr>
        <w:t>, MavensMate, Visual Studio Code and Salesforce CLI</w:t>
      </w:r>
      <w:r w:rsidRPr="000A71AC">
        <w:rPr>
          <w:rStyle w:val="span"/>
          <w:rFonts w:ascii="Century Gothic" w:eastAsia="Century Gothic" w:hAnsi="Century Gothic" w:cs="Century Gothic"/>
          <w:sz w:val="18"/>
          <w:szCs w:val="18"/>
        </w:rPr>
        <w:t>.</w:t>
      </w:r>
    </w:p>
    <w:p w:rsidR="00B65D30" w:rsidRPr="00500D7F"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Hands on experience with executing</w:t>
      </w:r>
      <w:r w:rsidRPr="000F4F6D">
        <w:rPr>
          <w:rStyle w:val="span"/>
          <w:rFonts w:ascii="Century Gothic" w:eastAsia="Century Gothic" w:hAnsi="Century Gothic" w:cs="Century Gothic"/>
          <w:sz w:val="18"/>
          <w:szCs w:val="18"/>
        </w:rPr>
        <w:t>Batch and Scheduled Apex</w:t>
      </w:r>
      <w:r>
        <w:rPr>
          <w:rStyle w:val="span"/>
          <w:rFonts w:ascii="Century Gothic" w:eastAsia="Century Gothic" w:hAnsi="Century Gothic" w:cs="Century Gothic"/>
          <w:sz w:val="18"/>
          <w:szCs w:val="18"/>
        </w:rPr>
        <w:t xml:space="preserve"> to run large jobs asynchronously; typically used to process 1000+ records at once while staying within governor limits.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Adhered to A</w:t>
      </w:r>
      <w:r w:rsidRPr="000F4F6D">
        <w:rPr>
          <w:rStyle w:val="span"/>
          <w:rFonts w:ascii="Century Gothic" w:eastAsia="Century Gothic" w:hAnsi="Century Gothic" w:cs="Century Gothic"/>
          <w:sz w:val="18"/>
          <w:szCs w:val="18"/>
        </w:rPr>
        <w:t>pex coding best practices</w:t>
      </w:r>
      <w:r>
        <w:rPr>
          <w:rStyle w:val="span"/>
          <w:rFonts w:ascii="Century Gothic" w:eastAsia="Century Gothic" w:hAnsi="Century Gothic" w:cs="Century Gothic"/>
          <w:sz w:val="18"/>
          <w:szCs w:val="18"/>
        </w:rPr>
        <w:t xml:space="preserve"> like bulkifying code &amp; helper methods, implementing null checks, using collections and streamlining multiple triggers on the same sObject.</w:t>
      </w:r>
    </w:p>
    <w:p w:rsidR="00B65D30" w:rsidRPr="0038717B"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lastRenderedPageBreak/>
        <w:t xml:space="preserve">Successfully achieved project goals using </w:t>
      </w:r>
      <w:r w:rsidRPr="000F4F6D">
        <w:rPr>
          <w:rStyle w:val="span"/>
          <w:rFonts w:ascii="Century Gothic" w:eastAsia="Century Gothic" w:hAnsi="Century Gothic" w:cs="Century Gothic"/>
          <w:sz w:val="18"/>
          <w:szCs w:val="18"/>
        </w:rPr>
        <w:t>SDLC Methodologies</w:t>
      </w:r>
      <w:r>
        <w:rPr>
          <w:rStyle w:val="span"/>
          <w:rFonts w:ascii="Century Gothic" w:eastAsia="Century Gothic" w:hAnsi="Century Gothic" w:cs="Century Gothic"/>
          <w:sz w:val="18"/>
          <w:szCs w:val="18"/>
        </w:rPr>
        <w:t xml:space="preserve"> like </w:t>
      </w:r>
      <w:r w:rsidRPr="000F4F6D">
        <w:rPr>
          <w:rStyle w:val="span"/>
          <w:rFonts w:ascii="Century Gothic" w:eastAsia="Century Gothic" w:hAnsi="Century Gothic" w:cs="Century Gothic"/>
          <w:sz w:val="18"/>
          <w:szCs w:val="18"/>
        </w:rPr>
        <w:t>Waterfall</w:t>
      </w:r>
      <w:r>
        <w:rPr>
          <w:rStyle w:val="span"/>
          <w:rFonts w:ascii="Century Gothic" w:eastAsia="Century Gothic" w:hAnsi="Century Gothic" w:cs="Century Gothic"/>
          <w:sz w:val="18"/>
          <w:szCs w:val="18"/>
        </w:rPr>
        <w:t xml:space="preserve"> and </w:t>
      </w:r>
      <w:r w:rsidRPr="000F4F6D">
        <w:rPr>
          <w:rStyle w:val="span"/>
          <w:rFonts w:ascii="Century Gothic" w:eastAsia="Century Gothic" w:hAnsi="Century Gothic" w:cs="Century Gothic"/>
          <w:sz w:val="18"/>
          <w:szCs w:val="18"/>
        </w:rPr>
        <w:t>Agile</w:t>
      </w:r>
      <w:r>
        <w:rPr>
          <w:rStyle w:val="span"/>
          <w:rFonts w:ascii="Century Gothic" w:eastAsia="Century Gothic" w:hAnsi="Century Gothic" w:cs="Century Gothic"/>
          <w:sz w:val="18"/>
          <w:szCs w:val="18"/>
        </w:rPr>
        <w:t>; took active initiative in backlog grooming meetings, daily stand-ups, retrospective meetings and helped other developers, testers and programmers with troubleshooting and recovery.</w:t>
      </w:r>
    </w:p>
    <w:p w:rsidR="00B65D30" w:rsidRDefault="00B65D30" w:rsidP="00B65D30">
      <w:pPr>
        <w:pStyle w:val="divdocumentdivsectiontitle"/>
        <w:pBdr>
          <w:bottom w:val="single" w:sz="8" w:space="3" w:color="C00000"/>
        </w:pBdr>
        <w:spacing w:before="240" w:after="40"/>
        <w:rPr>
          <w:rFonts w:ascii="Century Gothic" w:eastAsia="Century Gothic" w:hAnsi="Century Gothic" w:cs="Century Gothic"/>
        </w:rPr>
      </w:pPr>
      <w:r>
        <w:rPr>
          <w:rFonts w:ascii="Century Gothic" w:eastAsia="Century Gothic" w:hAnsi="Century Gothic" w:cs="Century Gothic"/>
        </w:rPr>
        <w:t>Technical Skills</w:t>
      </w:r>
    </w:p>
    <w:p w:rsidR="00B65D30" w:rsidRDefault="00B65D30" w:rsidP="00B65D30">
      <w:pPr>
        <w:pStyle w:val="ulli"/>
        <w:spacing w:line="320" w:lineRule="atLeast"/>
        <w:rPr>
          <w:rFonts w:ascii="Century Gothic" w:eastAsia="Century Gothic" w:hAnsi="Century Gothic" w:cs="Century Gothic"/>
          <w:sz w:val="18"/>
          <w:szCs w:val="18"/>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7"/>
        <w:gridCol w:w="8408"/>
      </w:tblGrid>
      <w:tr w:rsidR="00B65D30" w:rsidTr="00D0653D">
        <w:trPr>
          <w:trHeight w:val="428"/>
        </w:trPr>
        <w:tc>
          <w:tcPr>
            <w:tcW w:w="3007" w:type="dxa"/>
          </w:tcPr>
          <w:p w:rsidR="00B65D30" w:rsidRDefault="00B65D30" w:rsidP="00D0653D">
            <w:pPr>
              <w:pStyle w:val="ulli"/>
              <w:spacing w:line="320" w:lineRule="atLeast"/>
              <w:rPr>
                <w:rFonts w:ascii="Century Gothic" w:eastAsia="Century Gothic" w:hAnsi="Century Gothic" w:cs="Century Gothic"/>
                <w:sz w:val="18"/>
                <w:szCs w:val="18"/>
              </w:rPr>
            </w:pPr>
            <w:r w:rsidRPr="00087FAF">
              <w:rPr>
                <w:rFonts w:ascii="Century Gothic" w:eastAsia="Century Gothic" w:hAnsi="Century Gothic" w:cs="Century Gothic"/>
                <w:b/>
                <w:bCs/>
                <w:sz w:val="18"/>
                <w:szCs w:val="18"/>
              </w:rPr>
              <w:t>S</w:t>
            </w:r>
            <w:r>
              <w:rPr>
                <w:rFonts w:ascii="Century Gothic" w:eastAsia="Century Gothic" w:hAnsi="Century Gothic" w:cs="Century Gothic"/>
                <w:b/>
                <w:bCs/>
                <w:sz w:val="18"/>
                <w:szCs w:val="18"/>
              </w:rPr>
              <w:t>FDC</w:t>
            </w:r>
            <w:r w:rsidRPr="00087FAF">
              <w:rPr>
                <w:rFonts w:ascii="Century Gothic" w:eastAsia="Century Gothic" w:hAnsi="Century Gothic" w:cs="Century Gothic"/>
                <w:b/>
                <w:bCs/>
                <w:sz w:val="18"/>
                <w:szCs w:val="18"/>
              </w:rPr>
              <w:t xml:space="preserve"> Technologies</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Sales Cloud, Service Cloud, Community Cloud, Education Cloud, Einstein Analytics, Einstein Discovery, Salesforce Lightning Inspector, MuleSoft Anypoint Platform,Salesforce Connect, Field Service Lightning, EDA, Lightning Component Framework, Aura Component Model, Heroku, Heroku Connect, Salesforce Mobile, SalesforceDX</w:t>
            </w:r>
          </w:p>
        </w:tc>
      </w:tr>
      <w:tr w:rsidR="00B65D30" w:rsidTr="00D0653D">
        <w:trPr>
          <w:trHeight w:val="428"/>
        </w:trPr>
        <w:tc>
          <w:tcPr>
            <w:tcW w:w="3007" w:type="dxa"/>
          </w:tcPr>
          <w:p w:rsidR="00B65D30" w:rsidRPr="00087FAF" w:rsidRDefault="00B65D30" w:rsidP="00D0653D">
            <w:pPr>
              <w:pStyle w:val="ulli"/>
              <w:spacing w:line="320" w:lineRule="atLeast"/>
              <w:rPr>
                <w:rFonts w:ascii="Century Gothic" w:eastAsia="Century Gothic" w:hAnsi="Century Gothic" w:cs="Century Gothic"/>
                <w:b/>
                <w:bCs/>
                <w:sz w:val="18"/>
                <w:szCs w:val="18"/>
              </w:rPr>
            </w:pPr>
            <w:r>
              <w:rPr>
                <w:rFonts w:ascii="Century Gothic" w:eastAsia="Century Gothic" w:hAnsi="Century Gothic" w:cs="Century Gothic"/>
                <w:b/>
                <w:bCs/>
                <w:sz w:val="18"/>
                <w:szCs w:val="18"/>
              </w:rPr>
              <w:t>Lightning Platform APIs</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REST API, SOAP API, Metadata API, Bulk API, Streaming API, Tooling API</w:t>
            </w:r>
          </w:p>
        </w:tc>
      </w:tr>
      <w:tr w:rsidR="00B65D30" w:rsidTr="00D0653D">
        <w:trPr>
          <w:trHeight w:val="428"/>
        </w:trPr>
        <w:tc>
          <w:tcPr>
            <w:tcW w:w="3007" w:type="dxa"/>
          </w:tcPr>
          <w:p w:rsidR="00B65D30" w:rsidRDefault="00B65D30" w:rsidP="00D0653D">
            <w:pPr>
              <w:pStyle w:val="ulli"/>
              <w:spacing w:line="320" w:lineRule="atLeast"/>
              <w:rPr>
                <w:rFonts w:ascii="Century Gothic" w:eastAsia="Century Gothic" w:hAnsi="Century Gothic" w:cs="Century Gothic"/>
                <w:sz w:val="18"/>
                <w:szCs w:val="18"/>
              </w:rPr>
            </w:pPr>
            <w:r w:rsidRPr="00087FAF">
              <w:rPr>
                <w:rFonts w:ascii="Century Gothic" w:eastAsia="Century Gothic" w:hAnsi="Century Gothic" w:cs="Century Gothic"/>
                <w:b/>
                <w:bCs/>
                <w:sz w:val="18"/>
                <w:szCs w:val="18"/>
              </w:rPr>
              <w:t>Programming Languages</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Apex, C, C#, Java, R</w:t>
            </w:r>
          </w:p>
        </w:tc>
      </w:tr>
      <w:tr w:rsidR="00B65D30" w:rsidTr="00D0653D">
        <w:trPr>
          <w:trHeight w:val="428"/>
        </w:trPr>
        <w:tc>
          <w:tcPr>
            <w:tcW w:w="3007" w:type="dxa"/>
          </w:tcPr>
          <w:p w:rsidR="00B65D30" w:rsidRDefault="00B65D30" w:rsidP="00D0653D">
            <w:pPr>
              <w:pStyle w:val="ulli"/>
              <w:spacing w:line="320" w:lineRule="atLeast"/>
              <w:rPr>
                <w:rFonts w:ascii="Century Gothic" w:eastAsia="Century Gothic" w:hAnsi="Century Gothic" w:cs="Century Gothic"/>
                <w:sz w:val="18"/>
                <w:szCs w:val="18"/>
              </w:rPr>
            </w:pPr>
            <w:r w:rsidRPr="00087FAF">
              <w:rPr>
                <w:rFonts w:ascii="Century Gothic" w:eastAsia="Century Gothic" w:hAnsi="Century Gothic" w:cs="Century Gothic"/>
                <w:b/>
                <w:bCs/>
                <w:sz w:val="18"/>
                <w:szCs w:val="18"/>
              </w:rPr>
              <w:t>Scripting Languages</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JavaScript, PowerShell, Python, Unix Shell scripts- csh, bash</w:t>
            </w:r>
          </w:p>
        </w:tc>
      </w:tr>
      <w:tr w:rsidR="00B65D30" w:rsidTr="00D0653D">
        <w:trPr>
          <w:trHeight w:val="428"/>
        </w:trPr>
        <w:tc>
          <w:tcPr>
            <w:tcW w:w="3007"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b/>
                <w:bCs/>
                <w:sz w:val="18"/>
                <w:szCs w:val="18"/>
              </w:rPr>
              <w:t>Salesforce</w:t>
            </w:r>
            <w:r w:rsidRPr="00087FAF">
              <w:rPr>
                <w:rFonts w:ascii="Century Gothic" w:eastAsia="Century Gothic" w:hAnsi="Century Gothic" w:cs="Century Gothic"/>
                <w:b/>
                <w:bCs/>
                <w:sz w:val="18"/>
                <w:szCs w:val="18"/>
              </w:rPr>
              <w:t xml:space="preserve"> Tools</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Developer Console, Visual Studio Code, Salesforce CLI, Force.com ANT Migration Tool, Workbench, Data Loader, Jitterbit, Data Import Wizard, Change Sets, ClickDeploy, Jenkins Plugin- Migration Assistant, MavensMate</w:t>
            </w:r>
          </w:p>
        </w:tc>
      </w:tr>
      <w:tr w:rsidR="00B65D30" w:rsidTr="00D0653D">
        <w:trPr>
          <w:trHeight w:val="428"/>
        </w:trPr>
        <w:tc>
          <w:tcPr>
            <w:tcW w:w="3007" w:type="dxa"/>
          </w:tcPr>
          <w:p w:rsidR="00B65D30" w:rsidRDefault="00B65D30" w:rsidP="00D0653D">
            <w:pPr>
              <w:pStyle w:val="ulli"/>
              <w:spacing w:line="320" w:lineRule="atLeast"/>
              <w:rPr>
                <w:rFonts w:ascii="Century Gothic" w:eastAsia="Century Gothic" w:hAnsi="Century Gothic" w:cs="Century Gothic"/>
                <w:sz w:val="18"/>
                <w:szCs w:val="18"/>
              </w:rPr>
            </w:pPr>
            <w:r w:rsidRPr="00087FAF">
              <w:rPr>
                <w:rFonts w:ascii="Century Gothic" w:eastAsia="Century Gothic" w:hAnsi="Century Gothic" w:cs="Century Gothic"/>
                <w:b/>
                <w:bCs/>
                <w:sz w:val="18"/>
                <w:szCs w:val="18"/>
              </w:rPr>
              <w:t>Operating systems</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Windows 8&amp;10, Linux, MacOS</w:t>
            </w:r>
          </w:p>
        </w:tc>
      </w:tr>
      <w:tr w:rsidR="00B65D30" w:rsidTr="00D0653D">
        <w:trPr>
          <w:trHeight w:val="428"/>
        </w:trPr>
        <w:tc>
          <w:tcPr>
            <w:tcW w:w="3007" w:type="dxa"/>
          </w:tcPr>
          <w:p w:rsidR="00B65D30" w:rsidRPr="00087FAF" w:rsidRDefault="00B65D30" w:rsidP="00D0653D">
            <w:pPr>
              <w:pStyle w:val="ulli"/>
              <w:spacing w:line="320" w:lineRule="atLeast"/>
              <w:rPr>
                <w:rFonts w:ascii="Century Gothic" w:eastAsia="Century Gothic" w:hAnsi="Century Gothic" w:cs="Century Gothic"/>
                <w:b/>
                <w:bCs/>
                <w:sz w:val="18"/>
                <w:szCs w:val="18"/>
              </w:rPr>
            </w:pPr>
            <w:r>
              <w:rPr>
                <w:rFonts w:ascii="Century Gothic" w:eastAsia="Century Gothic" w:hAnsi="Century Gothic" w:cs="Century Gothic"/>
                <w:b/>
                <w:bCs/>
                <w:sz w:val="18"/>
                <w:szCs w:val="18"/>
              </w:rPr>
              <w:t>Microsoft Office Tools</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Word, Excel, Visio, Access, Outlook</w:t>
            </w:r>
          </w:p>
        </w:tc>
      </w:tr>
      <w:tr w:rsidR="00B65D30" w:rsidTr="00D0653D">
        <w:trPr>
          <w:trHeight w:val="428"/>
        </w:trPr>
        <w:tc>
          <w:tcPr>
            <w:tcW w:w="3007" w:type="dxa"/>
          </w:tcPr>
          <w:p w:rsidR="00B65D30" w:rsidRDefault="00B65D30" w:rsidP="00D0653D">
            <w:pPr>
              <w:pStyle w:val="ulli"/>
              <w:spacing w:line="320" w:lineRule="atLeast"/>
              <w:rPr>
                <w:rFonts w:ascii="Century Gothic" w:eastAsia="Century Gothic" w:hAnsi="Century Gothic" w:cs="Century Gothic"/>
                <w:sz w:val="18"/>
                <w:szCs w:val="18"/>
              </w:rPr>
            </w:pPr>
            <w:r w:rsidRPr="00087FAF">
              <w:rPr>
                <w:rFonts w:ascii="Century Gothic" w:eastAsia="Century Gothic" w:hAnsi="Century Gothic" w:cs="Century Gothic"/>
                <w:b/>
                <w:bCs/>
                <w:sz w:val="18"/>
                <w:szCs w:val="18"/>
              </w:rPr>
              <w:t xml:space="preserve">Data </w:t>
            </w:r>
            <w:r>
              <w:rPr>
                <w:rFonts w:ascii="Century Gothic" w:eastAsia="Century Gothic" w:hAnsi="Century Gothic" w:cs="Century Gothic"/>
                <w:b/>
                <w:bCs/>
                <w:sz w:val="18"/>
                <w:szCs w:val="18"/>
              </w:rPr>
              <w:t>V</w:t>
            </w:r>
            <w:r w:rsidRPr="00087FAF">
              <w:rPr>
                <w:rFonts w:ascii="Century Gothic" w:eastAsia="Century Gothic" w:hAnsi="Century Gothic" w:cs="Century Gothic"/>
                <w:b/>
                <w:bCs/>
                <w:sz w:val="18"/>
                <w:szCs w:val="18"/>
              </w:rPr>
              <w:t>isualization Tools</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Tableau, PowerBI, QlikSense</w:t>
            </w:r>
          </w:p>
        </w:tc>
      </w:tr>
      <w:tr w:rsidR="00B65D30" w:rsidTr="00D0653D">
        <w:trPr>
          <w:trHeight w:val="428"/>
        </w:trPr>
        <w:tc>
          <w:tcPr>
            <w:tcW w:w="3007" w:type="dxa"/>
          </w:tcPr>
          <w:p w:rsidR="00B65D30" w:rsidRDefault="00B65D30" w:rsidP="00D0653D">
            <w:pPr>
              <w:pStyle w:val="ulli"/>
              <w:spacing w:line="320" w:lineRule="atLeast"/>
              <w:rPr>
                <w:rFonts w:ascii="Century Gothic" w:eastAsia="Century Gothic" w:hAnsi="Century Gothic" w:cs="Century Gothic"/>
                <w:sz w:val="18"/>
                <w:szCs w:val="18"/>
              </w:rPr>
            </w:pPr>
            <w:r w:rsidRPr="00087FAF">
              <w:rPr>
                <w:rFonts w:ascii="Century Gothic" w:eastAsia="Century Gothic" w:hAnsi="Century Gothic" w:cs="Century Gothic"/>
                <w:b/>
                <w:bCs/>
                <w:sz w:val="18"/>
                <w:szCs w:val="18"/>
              </w:rPr>
              <w:t>Web Technologies</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PHP, HTML, CSS, XML, jQuery, Visualforce &amp; Lightning Design System</w:t>
            </w:r>
          </w:p>
        </w:tc>
      </w:tr>
      <w:tr w:rsidR="00B65D30" w:rsidTr="00D0653D">
        <w:trPr>
          <w:trHeight w:val="428"/>
        </w:trPr>
        <w:tc>
          <w:tcPr>
            <w:tcW w:w="3007" w:type="dxa"/>
          </w:tcPr>
          <w:p w:rsidR="00B65D30" w:rsidRDefault="00B65D30" w:rsidP="00D0653D">
            <w:pPr>
              <w:pStyle w:val="ulli"/>
              <w:spacing w:line="320" w:lineRule="atLeast"/>
              <w:rPr>
                <w:rFonts w:ascii="Century Gothic" w:eastAsia="Century Gothic" w:hAnsi="Century Gothic" w:cs="Century Gothic"/>
                <w:sz w:val="18"/>
                <w:szCs w:val="18"/>
              </w:rPr>
            </w:pPr>
            <w:r w:rsidRPr="00087FAF">
              <w:rPr>
                <w:rFonts w:ascii="Century Gothic" w:eastAsia="Century Gothic" w:hAnsi="Century Gothic" w:cs="Century Gothic"/>
                <w:b/>
                <w:bCs/>
                <w:sz w:val="18"/>
                <w:szCs w:val="18"/>
              </w:rPr>
              <w:t>Database Technologies</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PL/SQL, MS SQL Server, MySQL, </w:t>
            </w:r>
            <w:r w:rsidRPr="002D002A">
              <w:rPr>
                <w:rFonts w:ascii="Century Gothic" w:eastAsia="Century Gothic" w:hAnsi="Century Gothic" w:cs="Century Gothic"/>
                <w:sz w:val="18"/>
                <w:szCs w:val="18"/>
              </w:rPr>
              <w:t>SQL</w:t>
            </w:r>
            <w:r>
              <w:rPr>
                <w:rFonts w:ascii="Century Gothic" w:eastAsia="Century Gothic" w:hAnsi="Century Gothic" w:cs="Century Gothic"/>
                <w:sz w:val="18"/>
                <w:szCs w:val="18"/>
              </w:rPr>
              <w:t>, TSQL</w:t>
            </w:r>
            <w:r w:rsidRPr="002D002A">
              <w:rPr>
                <w:rFonts w:ascii="Century Gothic" w:eastAsia="Century Gothic" w:hAnsi="Century Gothic" w:cs="Century Gothic"/>
                <w:sz w:val="18"/>
                <w:szCs w:val="18"/>
              </w:rPr>
              <w:t>, SQL Profiler</w:t>
            </w:r>
          </w:p>
        </w:tc>
      </w:tr>
      <w:tr w:rsidR="00B65D30" w:rsidTr="00D0653D">
        <w:trPr>
          <w:trHeight w:val="428"/>
        </w:trPr>
        <w:tc>
          <w:tcPr>
            <w:tcW w:w="3007"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b/>
                <w:bCs/>
                <w:sz w:val="18"/>
                <w:szCs w:val="18"/>
              </w:rPr>
              <w:t>3</w:t>
            </w:r>
            <w:r w:rsidRPr="00E0285E">
              <w:rPr>
                <w:rFonts w:ascii="Century Gothic" w:eastAsia="Century Gothic" w:hAnsi="Century Gothic" w:cs="Century Gothic"/>
                <w:b/>
                <w:bCs/>
                <w:sz w:val="18"/>
                <w:szCs w:val="18"/>
                <w:vertAlign w:val="superscript"/>
              </w:rPr>
              <w:t>rd</w:t>
            </w:r>
            <w:r>
              <w:rPr>
                <w:rFonts w:ascii="Century Gothic" w:eastAsia="Century Gothic" w:hAnsi="Century Gothic" w:cs="Century Gothic"/>
                <w:b/>
                <w:bCs/>
                <w:sz w:val="18"/>
                <w:szCs w:val="18"/>
              </w:rPr>
              <w:t xml:space="preserve"> Party Software</w:t>
            </w:r>
          </w:p>
        </w:tc>
        <w:tc>
          <w:tcPr>
            <w:tcW w:w="8408" w:type="dxa"/>
          </w:tcPr>
          <w:p w:rsidR="00B65D30" w:rsidRDefault="00B65D30" w:rsidP="00D0653D">
            <w:pPr>
              <w:pStyle w:val="ulli"/>
              <w:spacing w:line="320" w:lineRule="atLeast"/>
              <w:rPr>
                <w:rFonts w:ascii="Century Gothic" w:eastAsia="Century Gothic" w:hAnsi="Century Gothic" w:cs="Century Gothic"/>
                <w:sz w:val="18"/>
                <w:szCs w:val="18"/>
              </w:rPr>
            </w:pPr>
            <w:r>
              <w:rPr>
                <w:rFonts w:ascii="Century Gothic" w:eastAsia="Century Gothic" w:hAnsi="Century Gothic" w:cs="Century Gothic"/>
                <w:sz w:val="18"/>
                <w:szCs w:val="18"/>
              </w:rPr>
              <w:t>Demand Tools, Job Builder, BriteVerify, DupeBlocker</w:t>
            </w:r>
          </w:p>
        </w:tc>
      </w:tr>
      <w:tr w:rsidR="00B65D30" w:rsidTr="00D0653D">
        <w:trPr>
          <w:trHeight w:val="428"/>
        </w:trPr>
        <w:tc>
          <w:tcPr>
            <w:tcW w:w="3007" w:type="dxa"/>
          </w:tcPr>
          <w:p w:rsidR="00B65D30" w:rsidRDefault="00B65D30" w:rsidP="00D0653D">
            <w:pPr>
              <w:pStyle w:val="ulli"/>
              <w:spacing w:line="320" w:lineRule="atLeast"/>
              <w:rPr>
                <w:rFonts w:ascii="Century Gothic" w:eastAsia="Century Gothic" w:hAnsi="Century Gothic" w:cs="Century Gothic"/>
                <w:sz w:val="18"/>
                <w:szCs w:val="18"/>
              </w:rPr>
            </w:pPr>
            <w:r w:rsidRPr="00087FAF">
              <w:rPr>
                <w:rFonts w:ascii="Century Gothic" w:eastAsia="Century Gothic" w:hAnsi="Century Gothic" w:cs="Century Gothic"/>
                <w:b/>
                <w:bCs/>
                <w:sz w:val="18"/>
                <w:szCs w:val="18"/>
              </w:rPr>
              <w:t>Version Control &amp; Management</w:t>
            </w:r>
          </w:p>
        </w:tc>
        <w:tc>
          <w:tcPr>
            <w:tcW w:w="8408" w:type="dxa"/>
          </w:tcPr>
          <w:p w:rsidR="00B65D30" w:rsidRPr="001C13E5" w:rsidRDefault="00B65D30" w:rsidP="00D0653D">
            <w:pPr>
              <w:pStyle w:val="ulli"/>
              <w:spacing w:line="320" w:lineRule="atLeast"/>
              <w:rPr>
                <w:rFonts w:ascii="Century Gothic" w:eastAsia="Century Gothic" w:hAnsi="Century Gothic" w:cs="Century Gothic"/>
                <w:b/>
                <w:bCs/>
                <w:sz w:val="18"/>
                <w:szCs w:val="18"/>
              </w:rPr>
            </w:pPr>
            <w:r w:rsidRPr="008279EA">
              <w:rPr>
                <w:rFonts w:ascii="Century Gothic" w:eastAsia="Century Gothic" w:hAnsi="Century Gothic" w:cs="Century Gothic"/>
                <w:sz w:val="18"/>
                <w:szCs w:val="18"/>
              </w:rPr>
              <w:t>GitHub</w:t>
            </w:r>
            <w:r>
              <w:rPr>
                <w:rFonts w:ascii="Century Gothic" w:eastAsia="Century Gothic" w:hAnsi="Century Gothic" w:cs="Century Gothic"/>
                <w:sz w:val="18"/>
                <w:szCs w:val="18"/>
              </w:rPr>
              <w:t xml:space="preserve">, Jenkins, </w:t>
            </w:r>
            <w:r w:rsidRPr="008279EA">
              <w:rPr>
                <w:rFonts w:ascii="Century Gothic" w:eastAsia="Century Gothic" w:hAnsi="Century Gothic" w:cs="Century Gothic"/>
                <w:sz w:val="18"/>
                <w:szCs w:val="18"/>
              </w:rPr>
              <w:t>Bit</w:t>
            </w:r>
            <w:r>
              <w:rPr>
                <w:rFonts w:ascii="Century Gothic" w:eastAsia="Century Gothic" w:hAnsi="Century Gothic" w:cs="Century Gothic"/>
                <w:sz w:val="18"/>
                <w:szCs w:val="18"/>
              </w:rPr>
              <w:t>b</w:t>
            </w:r>
            <w:r w:rsidRPr="008279EA">
              <w:rPr>
                <w:rFonts w:ascii="Century Gothic" w:eastAsia="Century Gothic" w:hAnsi="Century Gothic" w:cs="Century Gothic"/>
                <w:sz w:val="18"/>
                <w:szCs w:val="18"/>
              </w:rPr>
              <w:t>ucket</w:t>
            </w:r>
            <w:r>
              <w:rPr>
                <w:rFonts w:ascii="Century Gothic" w:eastAsia="Century Gothic" w:hAnsi="Century Gothic" w:cs="Century Gothic"/>
                <w:sz w:val="18"/>
                <w:szCs w:val="18"/>
              </w:rPr>
              <w:t>, Flosum, Copado, AutoRABIT, Gearset, SalesforceDX</w:t>
            </w:r>
          </w:p>
        </w:tc>
      </w:tr>
    </w:tbl>
    <w:p w:rsidR="00B65D30" w:rsidRDefault="00B65D30" w:rsidP="00B65D30">
      <w:pPr>
        <w:pStyle w:val="divdocumentdivsectiontitle"/>
        <w:pBdr>
          <w:bottom w:val="single" w:sz="8" w:space="3" w:color="C00000"/>
        </w:pBdr>
        <w:spacing w:before="240" w:after="40"/>
        <w:rPr>
          <w:rFonts w:ascii="Century Gothic" w:eastAsia="Century Gothic" w:hAnsi="Century Gothic" w:cs="Century Gothic"/>
        </w:rPr>
      </w:pPr>
      <w:r>
        <w:rPr>
          <w:rFonts w:ascii="Century Gothic" w:eastAsia="Century Gothic" w:hAnsi="Century Gothic" w:cs="Century Gothic"/>
        </w:rPr>
        <w:t>Certifications</w:t>
      </w:r>
    </w:p>
    <w:p w:rsidR="00B65D30" w:rsidRPr="00087FAF" w:rsidRDefault="00B65D30" w:rsidP="00B65D30">
      <w:pPr>
        <w:pStyle w:val="ulli"/>
        <w:numPr>
          <w:ilvl w:val="0"/>
          <w:numId w:val="6"/>
        </w:numPr>
        <w:spacing w:line="320" w:lineRule="atLeast"/>
        <w:ind w:left="460" w:hanging="183"/>
        <w:rPr>
          <w:rFonts w:ascii="Century Gothic" w:eastAsia="Century Gothic" w:hAnsi="Century Gothic" w:cs="Century Gothic"/>
          <w:b/>
          <w:bCs/>
          <w:sz w:val="18"/>
          <w:szCs w:val="18"/>
        </w:rPr>
      </w:pPr>
      <w:r w:rsidRPr="00087FAF">
        <w:rPr>
          <w:rFonts w:ascii="Century Gothic" w:eastAsia="Century Gothic" w:hAnsi="Century Gothic" w:cs="Century Gothic"/>
          <w:b/>
          <w:bCs/>
          <w:sz w:val="18"/>
          <w:szCs w:val="18"/>
        </w:rPr>
        <w:t>Salesforce Certified Administrator</w:t>
      </w:r>
      <w:r>
        <w:rPr>
          <w:rFonts w:ascii="Century Gothic" w:eastAsia="Century Gothic" w:hAnsi="Century Gothic" w:cs="Century Gothic"/>
          <w:b/>
          <w:bCs/>
          <w:sz w:val="18"/>
          <w:szCs w:val="18"/>
        </w:rPr>
        <w:t xml:space="preserve">Credential ID </w:t>
      </w:r>
      <w:r>
        <w:rPr>
          <w:rFonts w:ascii="Century Gothic" w:eastAsia="Century Gothic" w:hAnsi="Century Gothic" w:cs="Century Gothic"/>
          <w:sz w:val="18"/>
          <w:szCs w:val="18"/>
        </w:rPr>
        <w:t>-- 20494038</w:t>
      </w:r>
    </w:p>
    <w:p w:rsidR="00B65D30" w:rsidRPr="007622DF" w:rsidRDefault="00B65D30" w:rsidP="00B65D30">
      <w:pPr>
        <w:pStyle w:val="ulli"/>
        <w:numPr>
          <w:ilvl w:val="0"/>
          <w:numId w:val="6"/>
        </w:numPr>
        <w:spacing w:line="320" w:lineRule="atLeast"/>
        <w:ind w:left="460" w:hanging="183"/>
        <w:rPr>
          <w:rFonts w:ascii="Century Gothic" w:eastAsia="Century Gothic" w:hAnsi="Century Gothic" w:cs="Century Gothic"/>
          <w:b/>
          <w:bCs/>
          <w:sz w:val="18"/>
          <w:szCs w:val="18"/>
        </w:rPr>
      </w:pPr>
      <w:r w:rsidRPr="00087FAF">
        <w:rPr>
          <w:rFonts w:ascii="Century Gothic" w:eastAsia="Century Gothic" w:hAnsi="Century Gothic" w:cs="Century Gothic"/>
          <w:b/>
          <w:bCs/>
          <w:sz w:val="18"/>
          <w:szCs w:val="18"/>
        </w:rPr>
        <w:t xml:space="preserve">Salesforce </w:t>
      </w:r>
      <w:r>
        <w:rPr>
          <w:rFonts w:ascii="Century Gothic" w:eastAsia="Century Gothic" w:hAnsi="Century Gothic" w:cs="Century Gothic"/>
          <w:b/>
          <w:bCs/>
          <w:sz w:val="18"/>
          <w:szCs w:val="18"/>
        </w:rPr>
        <w:t xml:space="preserve">Certified </w:t>
      </w:r>
      <w:r w:rsidRPr="00087FAF">
        <w:rPr>
          <w:rFonts w:ascii="Century Gothic" w:eastAsia="Century Gothic" w:hAnsi="Century Gothic" w:cs="Century Gothic"/>
          <w:b/>
          <w:bCs/>
          <w:sz w:val="18"/>
          <w:szCs w:val="18"/>
        </w:rPr>
        <w:t>Platform Developer</w:t>
      </w:r>
      <w:r>
        <w:rPr>
          <w:rFonts w:ascii="Century Gothic" w:eastAsia="Century Gothic" w:hAnsi="Century Gothic" w:cs="Century Gothic"/>
          <w:b/>
          <w:bCs/>
          <w:sz w:val="18"/>
          <w:szCs w:val="18"/>
        </w:rPr>
        <w:t xml:space="preserve"> I</w:t>
      </w:r>
      <w:r>
        <w:rPr>
          <w:rFonts w:ascii="Century Gothic" w:eastAsia="Century Gothic" w:hAnsi="Century Gothic" w:cs="Century Gothic"/>
          <w:b/>
          <w:bCs/>
          <w:sz w:val="18"/>
          <w:szCs w:val="18"/>
        </w:rPr>
        <w:tab/>
      </w:r>
      <w:r>
        <w:rPr>
          <w:rFonts w:ascii="Century Gothic" w:eastAsia="Century Gothic" w:hAnsi="Century Gothic" w:cs="Century Gothic"/>
          <w:b/>
          <w:bCs/>
          <w:sz w:val="18"/>
          <w:szCs w:val="18"/>
        </w:rPr>
        <w:tab/>
      </w:r>
      <w:r>
        <w:rPr>
          <w:rFonts w:ascii="Century Gothic" w:eastAsia="Century Gothic" w:hAnsi="Century Gothic" w:cs="Century Gothic"/>
          <w:b/>
          <w:bCs/>
          <w:sz w:val="18"/>
          <w:szCs w:val="18"/>
        </w:rPr>
        <w:tab/>
      </w:r>
      <w:r>
        <w:rPr>
          <w:rFonts w:ascii="Century Gothic" w:eastAsia="Century Gothic" w:hAnsi="Century Gothic" w:cs="Century Gothic"/>
          <w:b/>
          <w:bCs/>
          <w:sz w:val="18"/>
          <w:szCs w:val="18"/>
        </w:rPr>
        <w:tab/>
      </w:r>
      <w:r>
        <w:rPr>
          <w:rFonts w:ascii="Century Gothic" w:eastAsia="Century Gothic" w:hAnsi="Century Gothic" w:cs="Century Gothic"/>
          <w:b/>
          <w:bCs/>
          <w:sz w:val="18"/>
          <w:szCs w:val="18"/>
        </w:rPr>
        <w:tab/>
        <w:t xml:space="preserve">Credential ID </w:t>
      </w:r>
      <w:r>
        <w:rPr>
          <w:rFonts w:ascii="Century Gothic" w:eastAsia="Century Gothic" w:hAnsi="Century Gothic" w:cs="Century Gothic"/>
          <w:sz w:val="18"/>
          <w:szCs w:val="18"/>
        </w:rPr>
        <w:t>– 20921717</w:t>
      </w:r>
    </w:p>
    <w:p w:rsidR="00B65D30" w:rsidRPr="007622DF" w:rsidRDefault="00B65D30" w:rsidP="00B65D30">
      <w:pPr>
        <w:pStyle w:val="ulli"/>
        <w:numPr>
          <w:ilvl w:val="0"/>
          <w:numId w:val="6"/>
        </w:numPr>
        <w:spacing w:line="320" w:lineRule="atLeast"/>
        <w:ind w:left="460" w:hanging="183"/>
        <w:rPr>
          <w:rFonts w:ascii="Century Gothic" w:eastAsia="Century Gothic" w:hAnsi="Century Gothic" w:cs="Century Gothic"/>
          <w:b/>
          <w:bCs/>
          <w:sz w:val="18"/>
          <w:szCs w:val="18"/>
        </w:rPr>
      </w:pPr>
      <w:r w:rsidRPr="00087FAF">
        <w:rPr>
          <w:rFonts w:ascii="Century Gothic" w:eastAsia="Century Gothic" w:hAnsi="Century Gothic" w:cs="Century Gothic"/>
          <w:b/>
          <w:bCs/>
          <w:sz w:val="18"/>
          <w:szCs w:val="18"/>
        </w:rPr>
        <w:t xml:space="preserve">Salesforce </w:t>
      </w:r>
      <w:r>
        <w:rPr>
          <w:rFonts w:ascii="Century Gothic" w:eastAsia="Century Gothic" w:hAnsi="Century Gothic" w:cs="Century Gothic"/>
          <w:b/>
          <w:bCs/>
          <w:sz w:val="18"/>
          <w:szCs w:val="18"/>
        </w:rPr>
        <w:t xml:space="preserve">Certified </w:t>
      </w:r>
      <w:r w:rsidRPr="00087FAF">
        <w:rPr>
          <w:rFonts w:ascii="Century Gothic" w:eastAsia="Century Gothic" w:hAnsi="Century Gothic" w:cs="Century Gothic"/>
          <w:b/>
          <w:bCs/>
          <w:sz w:val="18"/>
          <w:szCs w:val="18"/>
        </w:rPr>
        <w:t>Platform Developer</w:t>
      </w:r>
      <w:r>
        <w:rPr>
          <w:rFonts w:ascii="Century Gothic" w:eastAsia="Century Gothic" w:hAnsi="Century Gothic" w:cs="Century Gothic"/>
          <w:b/>
          <w:bCs/>
          <w:sz w:val="18"/>
          <w:szCs w:val="18"/>
        </w:rPr>
        <w:t xml:space="preserve"> II</w:t>
      </w:r>
      <w:r>
        <w:rPr>
          <w:rFonts w:ascii="Century Gothic" w:eastAsia="Century Gothic" w:hAnsi="Century Gothic" w:cs="Century Gothic"/>
          <w:b/>
          <w:bCs/>
          <w:sz w:val="18"/>
          <w:szCs w:val="18"/>
        </w:rPr>
        <w:tab/>
      </w:r>
      <w:r>
        <w:rPr>
          <w:rFonts w:ascii="Century Gothic" w:eastAsia="Century Gothic" w:hAnsi="Century Gothic" w:cs="Century Gothic"/>
          <w:b/>
          <w:bCs/>
          <w:sz w:val="18"/>
          <w:szCs w:val="18"/>
        </w:rPr>
        <w:tab/>
      </w:r>
      <w:r>
        <w:rPr>
          <w:rFonts w:ascii="Century Gothic" w:eastAsia="Century Gothic" w:hAnsi="Century Gothic" w:cs="Century Gothic"/>
          <w:b/>
          <w:bCs/>
          <w:sz w:val="18"/>
          <w:szCs w:val="18"/>
        </w:rPr>
        <w:tab/>
      </w:r>
      <w:r>
        <w:rPr>
          <w:rFonts w:ascii="Century Gothic" w:eastAsia="Century Gothic" w:hAnsi="Century Gothic" w:cs="Century Gothic"/>
          <w:b/>
          <w:bCs/>
          <w:sz w:val="18"/>
          <w:szCs w:val="18"/>
        </w:rPr>
        <w:tab/>
      </w:r>
      <w:r>
        <w:rPr>
          <w:rFonts w:ascii="Century Gothic" w:eastAsia="Century Gothic" w:hAnsi="Century Gothic" w:cs="Century Gothic"/>
          <w:b/>
          <w:bCs/>
          <w:sz w:val="18"/>
          <w:szCs w:val="18"/>
        </w:rPr>
        <w:tab/>
        <w:t xml:space="preserve">                                       Credential ID </w:t>
      </w:r>
      <w:r>
        <w:rPr>
          <w:rFonts w:ascii="Century Gothic" w:eastAsia="Century Gothic" w:hAnsi="Century Gothic" w:cs="Century Gothic"/>
          <w:sz w:val="18"/>
          <w:szCs w:val="18"/>
        </w:rPr>
        <w:t>-- 22829942</w:t>
      </w:r>
    </w:p>
    <w:p w:rsidR="00B65D30" w:rsidRDefault="00B65D30" w:rsidP="00B65D30">
      <w:pPr>
        <w:pStyle w:val="divdocumentdivsectiontitle"/>
        <w:pBdr>
          <w:bottom w:val="single" w:sz="8" w:space="3" w:color="C00000"/>
        </w:pBdr>
        <w:spacing w:before="240" w:after="40"/>
        <w:rPr>
          <w:rFonts w:ascii="Century Gothic" w:eastAsia="Century Gothic" w:hAnsi="Century Gothic" w:cs="Century Gothic"/>
        </w:rPr>
      </w:pPr>
      <w:r>
        <w:rPr>
          <w:rFonts w:ascii="Century Gothic" w:eastAsia="Century Gothic" w:hAnsi="Century Gothic" w:cs="Century Gothic"/>
        </w:rPr>
        <w:t>Work Experience</w:t>
      </w:r>
    </w:p>
    <w:p w:rsidR="00B65D30" w:rsidRDefault="00B65D30" w:rsidP="00B65D30">
      <w:pPr>
        <w:pStyle w:val="divdocumentsinglecolumn"/>
        <w:tabs>
          <w:tab w:val="right" w:pos="11340"/>
        </w:tabs>
        <w:spacing w:line="320" w:lineRule="atLeast"/>
        <w:rPr>
          <w:rFonts w:ascii="Century Gothic" w:eastAsia="Century Gothic" w:hAnsi="Century Gothic" w:cs="Century Gothic"/>
          <w:sz w:val="18"/>
          <w:szCs w:val="18"/>
        </w:rPr>
      </w:pPr>
      <w:r>
        <w:rPr>
          <w:rStyle w:val="spanjobtitle"/>
          <w:rFonts w:ascii="Century Gothic" w:eastAsia="Century Gothic" w:hAnsi="Century Gothic" w:cs="Century Gothic"/>
          <w:sz w:val="18"/>
          <w:szCs w:val="18"/>
        </w:rPr>
        <w:t>Salesforce Developer</w:t>
      </w:r>
      <w:r>
        <w:rPr>
          <w:rStyle w:val="datesWrapper"/>
          <w:rFonts w:ascii="Century Gothic" w:eastAsia="Century Gothic" w:hAnsi="Century Gothic" w:cs="Century Gothic"/>
          <w:sz w:val="18"/>
          <w:szCs w:val="18"/>
        </w:rPr>
        <w:tab/>
      </w:r>
      <w:r>
        <w:rPr>
          <w:rStyle w:val="span"/>
          <w:rFonts w:ascii="Century Gothic" w:eastAsia="Century Gothic" w:hAnsi="Century Gothic" w:cs="Century Gothic"/>
          <w:sz w:val="18"/>
          <w:szCs w:val="18"/>
        </w:rPr>
        <w:t>Oct 2020 – May 2022</w:t>
      </w:r>
    </w:p>
    <w:p w:rsidR="00B65D30" w:rsidRDefault="00B65D30" w:rsidP="00B65D30">
      <w:pPr>
        <w:pStyle w:val="spanpaddedline"/>
        <w:spacing w:line="320" w:lineRule="atLeast"/>
        <w:rPr>
          <w:rStyle w:val="spancompanyname"/>
          <w:rFonts w:ascii="Century Gothic" w:eastAsia="Century Gothic" w:hAnsi="Century Gothic" w:cs="Century Gothic"/>
          <w:sz w:val="18"/>
          <w:szCs w:val="18"/>
        </w:rPr>
      </w:pPr>
      <w:r>
        <w:rPr>
          <w:rStyle w:val="spancompanyname"/>
          <w:rFonts w:ascii="Century Gothic" w:eastAsia="Century Gothic" w:hAnsi="Century Gothic" w:cs="Century Gothic"/>
          <w:sz w:val="18"/>
          <w:szCs w:val="18"/>
        </w:rPr>
        <w:t>Harvard Medical School, Boston, MA</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Refactored and optimized code in several </w:t>
      </w:r>
      <w:r w:rsidRPr="000133B8">
        <w:rPr>
          <w:rStyle w:val="span"/>
          <w:rFonts w:ascii="Century Gothic" w:eastAsia="Century Gothic" w:hAnsi="Century Gothic" w:cs="Century Gothic"/>
          <w:sz w:val="18"/>
          <w:szCs w:val="18"/>
        </w:rPr>
        <w:t>Apex Classes</w:t>
      </w:r>
      <w:r>
        <w:rPr>
          <w:rStyle w:val="span"/>
          <w:rFonts w:ascii="Century Gothic" w:eastAsia="Century Gothic" w:hAnsi="Century Gothic" w:cs="Century Gothic"/>
          <w:sz w:val="18"/>
          <w:szCs w:val="18"/>
        </w:rPr>
        <w:t xml:space="preserve">, </w:t>
      </w:r>
      <w:r w:rsidRPr="000133B8">
        <w:rPr>
          <w:rStyle w:val="span"/>
          <w:rFonts w:ascii="Century Gothic" w:eastAsia="Century Gothic" w:hAnsi="Century Gothic" w:cs="Century Gothic"/>
          <w:sz w:val="18"/>
          <w:szCs w:val="18"/>
        </w:rPr>
        <w:t>Apex Triggers</w:t>
      </w:r>
      <w:r>
        <w:rPr>
          <w:rStyle w:val="span"/>
          <w:rFonts w:ascii="Century Gothic" w:eastAsia="Century Gothic" w:hAnsi="Century Gothic" w:cs="Century Gothic"/>
          <w:sz w:val="18"/>
          <w:szCs w:val="18"/>
        </w:rPr>
        <w:t xml:space="preserve">, </w:t>
      </w:r>
      <w:r w:rsidRPr="000133B8">
        <w:rPr>
          <w:rStyle w:val="span"/>
          <w:rFonts w:ascii="Century Gothic" w:eastAsia="Century Gothic" w:hAnsi="Century Gothic" w:cs="Century Gothic"/>
          <w:sz w:val="18"/>
          <w:szCs w:val="18"/>
        </w:rPr>
        <w:t>Standard &amp; Custom Controllers</w:t>
      </w:r>
      <w:r>
        <w:rPr>
          <w:rStyle w:val="span"/>
          <w:rFonts w:ascii="Century Gothic" w:eastAsia="Century Gothic" w:hAnsi="Century Gothic" w:cs="Century Gothic"/>
          <w:sz w:val="18"/>
          <w:szCs w:val="18"/>
        </w:rPr>
        <w:t xml:space="preserve">, </w:t>
      </w:r>
      <w:r w:rsidRPr="000133B8">
        <w:rPr>
          <w:rStyle w:val="span"/>
          <w:rFonts w:ascii="Century Gothic" w:eastAsia="Century Gothic" w:hAnsi="Century Gothic" w:cs="Century Gothic"/>
          <w:sz w:val="18"/>
          <w:szCs w:val="18"/>
        </w:rPr>
        <w:t>Controller Extensions</w:t>
      </w:r>
      <w:r>
        <w:rPr>
          <w:rStyle w:val="span"/>
          <w:rFonts w:ascii="Century Gothic" w:eastAsia="Century Gothic" w:hAnsi="Century Gothic" w:cs="Century Gothic"/>
          <w:sz w:val="18"/>
          <w:szCs w:val="18"/>
        </w:rPr>
        <w:t xml:space="preserve">, </w:t>
      </w:r>
      <w:r w:rsidRPr="00C14534">
        <w:rPr>
          <w:rStyle w:val="span"/>
          <w:rFonts w:ascii="Century Gothic" w:eastAsia="Century Gothic" w:hAnsi="Century Gothic" w:cs="Century Gothic"/>
          <w:sz w:val="18"/>
          <w:szCs w:val="18"/>
        </w:rPr>
        <w:t xml:space="preserve">Visualforce </w:t>
      </w:r>
      <w:r>
        <w:rPr>
          <w:rStyle w:val="span"/>
          <w:rFonts w:ascii="Century Gothic" w:eastAsia="Century Gothic" w:hAnsi="Century Gothic" w:cs="Century Gothic"/>
          <w:sz w:val="18"/>
          <w:szCs w:val="18"/>
        </w:rPr>
        <w:t>C</w:t>
      </w:r>
      <w:r w:rsidRPr="00C14534">
        <w:rPr>
          <w:rStyle w:val="span"/>
          <w:rFonts w:ascii="Century Gothic" w:eastAsia="Century Gothic" w:hAnsi="Century Gothic" w:cs="Century Gothic"/>
          <w:sz w:val="18"/>
          <w:szCs w:val="18"/>
        </w:rPr>
        <w:t>omponents</w:t>
      </w:r>
      <w:r>
        <w:rPr>
          <w:rStyle w:val="span"/>
          <w:rFonts w:ascii="Century Gothic" w:eastAsia="Century Gothic" w:hAnsi="Century Gothic" w:cs="Century Gothic"/>
          <w:sz w:val="18"/>
          <w:szCs w:val="18"/>
        </w:rPr>
        <w:t>&amp;P</w:t>
      </w:r>
      <w:r w:rsidRPr="00C14534">
        <w:rPr>
          <w:rStyle w:val="span"/>
          <w:rFonts w:ascii="Century Gothic" w:eastAsia="Century Gothic" w:hAnsi="Century Gothic" w:cs="Century Gothic"/>
          <w:sz w:val="18"/>
          <w:szCs w:val="18"/>
        </w:rPr>
        <w:t>ages</w:t>
      </w:r>
      <w:r>
        <w:rPr>
          <w:rStyle w:val="span"/>
          <w:rFonts w:ascii="Century Gothic" w:eastAsia="Century Gothic" w:hAnsi="Century Gothic" w:cs="Century Gothic"/>
          <w:sz w:val="18"/>
          <w:szCs w:val="18"/>
        </w:rPr>
        <w:t xml:space="preserve">, </w:t>
      </w:r>
      <w:r w:rsidRPr="000133B8">
        <w:rPr>
          <w:rStyle w:val="span"/>
          <w:rFonts w:ascii="Century Gothic" w:eastAsia="Century Gothic" w:hAnsi="Century Gothic" w:cs="Century Gothic"/>
          <w:sz w:val="18"/>
          <w:szCs w:val="18"/>
        </w:rPr>
        <w:t>Test Classes</w:t>
      </w:r>
      <w:r>
        <w:rPr>
          <w:rStyle w:val="span"/>
          <w:rFonts w:ascii="Century Gothic" w:eastAsia="Century Gothic" w:hAnsi="Century Gothic" w:cs="Century Gothic"/>
          <w:sz w:val="18"/>
          <w:szCs w:val="18"/>
        </w:rPr>
        <w:t xml:space="preserve"> and A</w:t>
      </w:r>
      <w:r w:rsidRPr="000133B8">
        <w:rPr>
          <w:rStyle w:val="span"/>
          <w:rFonts w:ascii="Century Gothic" w:eastAsia="Century Gothic" w:hAnsi="Century Gothic" w:cs="Century Gothic"/>
          <w:sz w:val="18"/>
          <w:szCs w:val="18"/>
        </w:rPr>
        <w:t>synchronous methods</w:t>
      </w:r>
      <w:r>
        <w:rPr>
          <w:rStyle w:val="span"/>
          <w:rFonts w:ascii="Century Gothic" w:eastAsia="Century Gothic" w:hAnsi="Century Gothic" w:cs="Century Gothic"/>
          <w:sz w:val="18"/>
          <w:szCs w:val="18"/>
        </w:rPr>
        <w:t xml:space="preserve">adhering to </w:t>
      </w:r>
      <w:r w:rsidRPr="007E79DE">
        <w:rPr>
          <w:rStyle w:val="span"/>
          <w:rFonts w:ascii="Century Gothic" w:eastAsia="Century Gothic" w:hAnsi="Century Gothic" w:cs="Century Gothic"/>
          <w:sz w:val="18"/>
          <w:szCs w:val="18"/>
        </w:rPr>
        <w:t>Apex coding best practices</w:t>
      </w:r>
      <w:r>
        <w:rPr>
          <w:rStyle w:val="span"/>
          <w:rFonts w:ascii="Century Gothic" w:eastAsia="Century Gothic" w:hAnsi="Century Gothic" w:cs="Century Gothic"/>
          <w:sz w:val="18"/>
          <w:szCs w:val="18"/>
        </w:rPr>
        <w:t xml:space="preserve">. </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Part of </w:t>
      </w:r>
      <w:r w:rsidRPr="00D63CA1">
        <w:rPr>
          <w:rStyle w:val="span"/>
          <w:rFonts w:ascii="Century Gothic" w:eastAsia="Century Gothic" w:hAnsi="Century Gothic" w:cs="Century Gothic"/>
          <w:sz w:val="18"/>
          <w:szCs w:val="18"/>
        </w:rPr>
        <w:t>Performance Optimization</w:t>
      </w:r>
      <w:r>
        <w:rPr>
          <w:rStyle w:val="span"/>
          <w:rFonts w:ascii="Century Gothic" w:eastAsia="Century Gothic" w:hAnsi="Century Gothic" w:cs="Century Gothic"/>
          <w:sz w:val="18"/>
          <w:szCs w:val="18"/>
        </w:rPr>
        <w:t xml:space="preserve"> Initiative that included tasks like refactoring TDTM Triggers &amp; Apex Classes, converting workflows and process builders into asynchronous flows, updatedclass signature&amp;execution context of several Apex Classes from </w:t>
      </w:r>
      <w:r w:rsidRPr="00D63CA1">
        <w:rPr>
          <w:rStyle w:val="span"/>
          <w:rFonts w:ascii="Century Gothic" w:eastAsia="Century Gothic" w:hAnsi="Century Gothic" w:cs="Century Gothic"/>
          <w:sz w:val="18"/>
          <w:szCs w:val="18"/>
        </w:rPr>
        <w:t>Queueable to Batchable</w:t>
      </w:r>
      <w:r>
        <w:rPr>
          <w:rStyle w:val="span"/>
          <w:rFonts w:ascii="Century Gothic" w:eastAsia="Century Gothic" w:hAnsi="Century Gothic" w:cs="Century Gothic"/>
          <w:sz w:val="18"/>
          <w:szCs w:val="18"/>
        </w:rPr>
        <w:t xml:space="preserve">, used </w:t>
      </w:r>
      <w:r w:rsidRPr="00D63CA1">
        <w:rPr>
          <w:rStyle w:val="span"/>
          <w:rFonts w:ascii="Century Gothic" w:eastAsia="Century Gothic" w:hAnsi="Century Gothic" w:cs="Century Gothic"/>
          <w:sz w:val="18"/>
          <w:szCs w:val="18"/>
        </w:rPr>
        <w:t>DLRS (Declarative Roll-Up Summaries)</w:t>
      </w:r>
      <w:r>
        <w:rPr>
          <w:rStyle w:val="span"/>
          <w:rFonts w:ascii="Century Gothic" w:eastAsia="Century Gothic" w:hAnsi="Century Gothic" w:cs="Century Gothic"/>
          <w:sz w:val="18"/>
          <w:szCs w:val="18"/>
        </w:rPr>
        <w:t xml:space="preserve"> to assist in </w:t>
      </w:r>
      <w:r w:rsidRPr="00090992">
        <w:rPr>
          <w:rStyle w:val="span"/>
          <w:rFonts w:ascii="Century Gothic" w:eastAsia="Century Gothic" w:hAnsi="Century Gothic" w:cs="Century Gothic"/>
          <w:sz w:val="18"/>
          <w:szCs w:val="18"/>
        </w:rPr>
        <w:t xml:space="preserve">scheduled </w:t>
      </w:r>
      <w:r>
        <w:rPr>
          <w:rStyle w:val="span"/>
          <w:rFonts w:ascii="Century Gothic" w:eastAsia="Century Gothic" w:hAnsi="Century Gothic" w:cs="Century Gothic"/>
          <w:sz w:val="18"/>
          <w:szCs w:val="18"/>
        </w:rPr>
        <w:t xml:space="preserve">and </w:t>
      </w:r>
      <w:r w:rsidRPr="00D63CA1">
        <w:rPr>
          <w:rStyle w:val="span"/>
          <w:rFonts w:ascii="Century Gothic" w:eastAsia="Century Gothic" w:hAnsi="Century Gothic" w:cs="Century Gothic"/>
          <w:sz w:val="18"/>
          <w:szCs w:val="18"/>
        </w:rPr>
        <w:t>asynchronous processing</w:t>
      </w:r>
      <w:r>
        <w:rPr>
          <w:rStyle w:val="span"/>
          <w:rFonts w:ascii="Century Gothic" w:eastAsia="Century Gothic" w:hAnsi="Century Gothic" w:cs="Century Gothic"/>
          <w:sz w:val="18"/>
          <w:szCs w:val="18"/>
        </w:rPr>
        <w:t xml:space="preserve"> of Finance Data on Course Connection/Contact records.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Implemented </w:t>
      </w:r>
      <w:r w:rsidRPr="00D63CA1">
        <w:rPr>
          <w:rStyle w:val="span"/>
          <w:rFonts w:ascii="Century Gothic" w:eastAsia="Century Gothic" w:hAnsi="Century Gothic" w:cs="Century Gothic"/>
          <w:sz w:val="18"/>
          <w:szCs w:val="18"/>
        </w:rPr>
        <w:t>Zapier Solution</w:t>
      </w:r>
      <w:r>
        <w:rPr>
          <w:rStyle w:val="span"/>
          <w:rFonts w:ascii="Century Gothic" w:eastAsia="Century Gothic" w:hAnsi="Century Gothic" w:cs="Century Gothic"/>
          <w:sz w:val="18"/>
          <w:szCs w:val="18"/>
        </w:rPr>
        <w:t xml:space="preserve"> to funnel data from </w:t>
      </w:r>
      <w:r w:rsidRPr="00090992">
        <w:rPr>
          <w:rStyle w:val="span"/>
          <w:rFonts w:ascii="Century Gothic" w:eastAsia="Century Gothic" w:hAnsi="Century Gothic" w:cs="Century Gothic"/>
          <w:sz w:val="18"/>
          <w:szCs w:val="18"/>
        </w:rPr>
        <w:t>Lead Gen forms</w:t>
      </w:r>
      <w:r>
        <w:rPr>
          <w:rStyle w:val="span"/>
          <w:rFonts w:ascii="Century Gothic" w:eastAsia="Century Gothic" w:hAnsi="Century Gothic" w:cs="Century Gothic"/>
          <w:sz w:val="18"/>
          <w:szCs w:val="18"/>
        </w:rPr>
        <w:t xml:space="preserve"> hosted on </w:t>
      </w:r>
      <w:r w:rsidRPr="00090992">
        <w:rPr>
          <w:rStyle w:val="span"/>
          <w:rFonts w:ascii="Century Gothic" w:eastAsia="Century Gothic" w:hAnsi="Century Gothic" w:cs="Century Gothic"/>
          <w:sz w:val="18"/>
          <w:szCs w:val="18"/>
        </w:rPr>
        <w:t>Facebook, LinkedIn</w:t>
      </w:r>
      <w:r>
        <w:rPr>
          <w:rStyle w:val="span"/>
          <w:rFonts w:ascii="Century Gothic" w:eastAsia="Century Gothic" w:hAnsi="Century Gothic" w:cs="Century Gothic"/>
          <w:sz w:val="18"/>
          <w:szCs w:val="18"/>
        </w:rPr>
        <w:t xml:space="preserve"> and pulled Registrant Data on Zoom webinars to Salesforce using custom built Zap; this Imported Data was first stored on a C</w:t>
      </w:r>
      <w:r w:rsidRPr="00090992">
        <w:rPr>
          <w:rStyle w:val="span"/>
          <w:rFonts w:ascii="Century Gothic" w:eastAsia="Century Gothic" w:hAnsi="Century Gothic" w:cs="Century Gothic"/>
          <w:sz w:val="18"/>
          <w:szCs w:val="18"/>
        </w:rPr>
        <w:t>ustom Object</w:t>
      </w:r>
      <w:r>
        <w:rPr>
          <w:rStyle w:val="span"/>
          <w:rFonts w:ascii="Century Gothic" w:eastAsia="Century Gothic" w:hAnsi="Century Gothic" w:cs="Century Gothic"/>
          <w:sz w:val="18"/>
          <w:szCs w:val="18"/>
        </w:rPr>
        <w:t xml:space="preserve"> and then processed </w:t>
      </w:r>
      <w:r w:rsidRPr="00D63CA1">
        <w:rPr>
          <w:rStyle w:val="span"/>
          <w:rFonts w:ascii="Century Gothic" w:eastAsia="Century Gothic" w:hAnsi="Century Gothic" w:cs="Century Gothic"/>
          <w:sz w:val="18"/>
          <w:szCs w:val="18"/>
        </w:rPr>
        <w:t>into Contacts and Course Connections</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Assisted in solving several </w:t>
      </w:r>
      <w:r w:rsidRPr="00090992">
        <w:rPr>
          <w:rStyle w:val="span"/>
          <w:rFonts w:ascii="Century Gothic" w:eastAsia="Century Gothic" w:hAnsi="Century Gothic" w:cs="Century Gothic"/>
          <w:sz w:val="18"/>
          <w:szCs w:val="18"/>
        </w:rPr>
        <w:t>production issues</w:t>
      </w:r>
      <w:r>
        <w:rPr>
          <w:rStyle w:val="span"/>
          <w:rFonts w:ascii="Century Gothic" w:eastAsia="Century Gothic" w:hAnsi="Century Gothic" w:cs="Century Gothic"/>
          <w:sz w:val="18"/>
          <w:szCs w:val="18"/>
        </w:rPr>
        <w:t xml:space="preserve"> concerning </w:t>
      </w:r>
      <w:r w:rsidRPr="00D63CA1">
        <w:rPr>
          <w:rStyle w:val="span"/>
          <w:rFonts w:ascii="Century Gothic" w:eastAsia="Century Gothic" w:hAnsi="Century Gothic" w:cs="Century Gothic"/>
          <w:sz w:val="18"/>
          <w:szCs w:val="18"/>
        </w:rPr>
        <w:t>W2C forms</w:t>
      </w:r>
      <w:r>
        <w:rPr>
          <w:rStyle w:val="span"/>
          <w:rFonts w:ascii="Century Gothic" w:eastAsia="Century Gothic" w:hAnsi="Century Gothic" w:cs="Century Gothic"/>
          <w:sz w:val="18"/>
          <w:szCs w:val="18"/>
        </w:rPr>
        <w:t xml:space="preserve"> placed on Drupal Website using Inspect/Console feature on Chrome and tested REST API endpoints in Salesforce using </w:t>
      </w:r>
      <w:r w:rsidRPr="00D63CA1">
        <w:rPr>
          <w:rStyle w:val="span"/>
          <w:rFonts w:ascii="Century Gothic" w:eastAsia="Century Gothic" w:hAnsi="Century Gothic" w:cs="Century Gothic"/>
          <w:sz w:val="18"/>
          <w:szCs w:val="18"/>
        </w:rPr>
        <w:t>POSTMAN Application &amp; Workbench</w:t>
      </w:r>
      <w:r>
        <w:rPr>
          <w:rStyle w:val="span"/>
          <w:rFonts w:ascii="Century Gothic" w:eastAsia="Century Gothic" w:hAnsi="Century Gothic" w:cs="Century Gothic"/>
          <w:sz w:val="18"/>
          <w:szCs w:val="18"/>
        </w:rPr>
        <w:t xml:space="preserve">. </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sidRPr="00F56DDE">
        <w:rPr>
          <w:rStyle w:val="span"/>
          <w:rFonts w:ascii="Century Gothic" w:eastAsia="Century Gothic" w:hAnsi="Century Gothic" w:cs="Century Gothic"/>
          <w:sz w:val="18"/>
          <w:szCs w:val="18"/>
        </w:rPr>
        <w:lastRenderedPageBreak/>
        <w:t xml:space="preserve">Developed a </w:t>
      </w:r>
      <w:r w:rsidRPr="00D63CA1">
        <w:rPr>
          <w:rStyle w:val="span"/>
          <w:rFonts w:ascii="Century Gothic" w:eastAsia="Century Gothic" w:hAnsi="Century Gothic" w:cs="Century Gothic"/>
          <w:sz w:val="18"/>
          <w:szCs w:val="18"/>
        </w:rPr>
        <w:t>duplicate detectionsolution</w:t>
      </w:r>
      <w:r w:rsidRPr="00F56DDE">
        <w:rPr>
          <w:rStyle w:val="span"/>
          <w:rFonts w:ascii="Century Gothic" w:eastAsia="Century Gothic" w:hAnsi="Century Gothic" w:cs="Century Gothic"/>
          <w:sz w:val="18"/>
          <w:szCs w:val="18"/>
        </w:rPr>
        <w:t xml:space="preserve"> to detect duplicate Salesforce records upon creation (</w:t>
      </w:r>
      <w:r>
        <w:rPr>
          <w:rStyle w:val="span"/>
          <w:rFonts w:ascii="Century Gothic" w:eastAsia="Century Gothic" w:hAnsi="Century Gothic" w:cs="Century Gothic"/>
          <w:sz w:val="18"/>
          <w:szCs w:val="18"/>
        </w:rPr>
        <w:t xml:space="preserve">on </w:t>
      </w:r>
      <w:r w:rsidRPr="00F56DDE">
        <w:rPr>
          <w:rStyle w:val="span"/>
          <w:rFonts w:ascii="Century Gothic" w:eastAsia="Century Gothic" w:hAnsi="Century Gothic" w:cs="Century Gothic"/>
          <w:sz w:val="18"/>
          <w:szCs w:val="18"/>
        </w:rPr>
        <w:t>Course Offering object) using LWCs</w:t>
      </w:r>
      <w:r>
        <w:rPr>
          <w:rStyle w:val="span"/>
          <w:rFonts w:ascii="Century Gothic" w:eastAsia="Century Gothic" w:hAnsi="Century Gothic" w:cs="Century Gothic"/>
          <w:sz w:val="18"/>
          <w:szCs w:val="18"/>
        </w:rPr>
        <w:t xml:space="preserve"> (Lightning Web Components)</w:t>
      </w:r>
      <w:r w:rsidRPr="00F56DDE">
        <w:rPr>
          <w:rStyle w:val="span"/>
          <w:rFonts w:ascii="Century Gothic" w:eastAsia="Century Gothic" w:hAnsi="Century Gothic" w:cs="Century Gothic"/>
          <w:sz w:val="18"/>
          <w:szCs w:val="18"/>
        </w:rPr>
        <w:t xml:space="preserve">, modal box, custom notifications and </w:t>
      </w:r>
      <w:r>
        <w:rPr>
          <w:rStyle w:val="span"/>
          <w:rFonts w:ascii="Century Gothic" w:eastAsia="Century Gothic" w:hAnsi="Century Gothic" w:cs="Century Gothic"/>
          <w:sz w:val="18"/>
          <w:szCs w:val="18"/>
        </w:rPr>
        <w:t xml:space="preserve">included </w:t>
      </w:r>
      <w:r w:rsidRPr="00F56DDE">
        <w:rPr>
          <w:rStyle w:val="span"/>
          <w:rFonts w:ascii="Century Gothic" w:eastAsia="Century Gothic" w:hAnsi="Century Gothic" w:cs="Century Gothic"/>
          <w:sz w:val="18"/>
          <w:szCs w:val="18"/>
        </w:rPr>
        <w:t>fir</w:t>
      </w:r>
      <w:r>
        <w:rPr>
          <w:rStyle w:val="span"/>
          <w:rFonts w:ascii="Century Gothic" w:eastAsia="Century Gothic" w:hAnsi="Century Gothic" w:cs="Century Gothic"/>
          <w:sz w:val="18"/>
          <w:szCs w:val="18"/>
        </w:rPr>
        <w:t>ing</w:t>
      </w:r>
      <w:r w:rsidRPr="00F56DDE">
        <w:rPr>
          <w:rStyle w:val="span"/>
          <w:rFonts w:ascii="Century Gothic" w:eastAsia="Century Gothic" w:hAnsi="Century Gothic" w:cs="Century Gothic"/>
          <w:sz w:val="18"/>
          <w:szCs w:val="18"/>
        </w:rPr>
        <w:t xml:space="preserve"> email</w:t>
      </w:r>
      <w:r>
        <w:rPr>
          <w:rStyle w:val="span"/>
          <w:rFonts w:ascii="Century Gothic" w:eastAsia="Century Gothic" w:hAnsi="Century Gothic" w:cs="Century Gothic"/>
          <w:sz w:val="18"/>
          <w:szCs w:val="18"/>
        </w:rPr>
        <w:t>s</w:t>
      </w:r>
      <w:r w:rsidRPr="00F56DDE">
        <w:rPr>
          <w:rStyle w:val="span"/>
          <w:rFonts w:ascii="Century Gothic" w:eastAsia="Century Gothic" w:hAnsi="Century Gothic" w:cs="Century Gothic"/>
          <w:sz w:val="18"/>
          <w:szCs w:val="18"/>
        </w:rPr>
        <w:t xml:space="preserve"> to the user to keep data clean and consistent across the different </w:t>
      </w:r>
      <w:r>
        <w:rPr>
          <w:rStyle w:val="span"/>
          <w:rFonts w:ascii="Century Gothic" w:eastAsia="Century Gothic" w:hAnsi="Century Gothic" w:cs="Century Gothic"/>
          <w:sz w:val="18"/>
          <w:szCs w:val="18"/>
        </w:rPr>
        <w:t xml:space="preserve">connected systems – </w:t>
      </w:r>
      <w:r w:rsidRPr="00F56DDE">
        <w:rPr>
          <w:rStyle w:val="span"/>
          <w:rFonts w:ascii="Century Gothic" w:eastAsia="Century Gothic" w:hAnsi="Century Gothic" w:cs="Century Gothic"/>
          <w:sz w:val="18"/>
          <w:szCs w:val="18"/>
        </w:rPr>
        <w:t>CMS</w:t>
      </w:r>
      <w:r>
        <w:rPr>
          <w:rStyle w:val="span"/>
          <w:rFonts w:ascii="Century Gothic" w:eastAsia="Century Gothic" w:hAnsi="Century Gothic" w:cs="Century Gothic"/>
          <w:sz w:val="18"/>
          <w:szCs w:val="18"/>
        </w:rPr>
        <w:t>(Content Management)</w:t>
      </w:r>
      <w:r w:rsidRPr="00F56DDE">
        <w:rPr>
          <w:rStyle w:val="span"/>
          <w:rFonts w:ascii="Century Gothic" w:eastAsia="Century Gothic" w:hAnsi="Century Gothic" w:cs="Century Gothic"/>
          <w:sz w:val="18"/>
          <w:szCs w:val="18"/>
        </w:rPr>
        <w:t xml:space="preserve"> and LMS</w:t>
      </w:r>
      <w:r>
        <w:rPr>
          <w:rStyle w:val="span"/>
          <w:rFonts w:ascii="Century Gothic" w:eastAsia="Century Gothic" w:hAnsi="Century Gothic" w:cs="Century Gothic"/>
          <w:sz w:val="18"/>
          <w:szCs w:val="18"/>
        </w:rPr>
        <w:t xml:space="preserve"> (Learning Management)</w:t>
      </w:r>
      <w:r w:rsidRPr="00F56DDE">
        <w:rPr>
          <w:rStyle w:val="span"/>
          <w:rFonts w:ascii="Century Gothic" w:eastAsia="Century Gothic" w:hAnsi="Century Gothic" w:cs="Century Gothic"/>
          <w:sz w:val="18"/>
          <w:szCs w:val="18"/>
        </w:rPr>
        <w:t xml:space="preserve"> systems like </w:t>
      </w:r>
      <w:r w:rsidRPr="008E69A0">
        <w:rPr>
          <w:rStyle w:val="span"/>
          <w:rFonts w:ascii="Century Gothic" w:eastAsia="Century Gothic" w:hAnsi="Century Gothic" w:cs="Century Gothic"/>
          <w:sz w:val="18"/>
          <w:szCs w:val="18"/>
        </w:rPr>
        <w:t>Wordpress, Drupal, Canvas and Noodle</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Worked on several </w:t>
      </w:r>
      <w:r w:rsidRPr="00496878">
        <w:rPr>
          <w:rStyle w:val="span"/>
          <w:rFonts w:ascii="Century Gothic" w:eastAsia="Century Gothic" w:hAnsi="Century Gothic" w:cs="Century Gothic"/>
          <w:sz w:val="18"/>
          <w:szCs w:val="18"/>
        </w:rPr>
        <w:t>data management tasks</w:t>
      </w:r>
      <w:r>
        <w:rPr>
          <w:rStyle w:val="span"/>
          <w:rFonts w:ascii="Century Gothic" w:eastAsia="Century Gothic" w:hAnsi="Century Gothic" w:cs="Century Gothic"/>
          <w:sz w:val="18"/>
          <w:szCs w:val="18"/>
        </w:rPr>
        <w:t xml:space="preserve"> to </w:t>
      </w:r>
      <w:r w:rsidRPr="00496878">
        <w:rPr>
          <w:rStyle w:val="span"/>
          <w:rFonts w:ascii="Century Gothic" w:eastAsia="Century Gothic" w:hAnsi="Century Gothic" w:cs="Century Gothic"/>
          <w:sz w:val="18"/>
          <w:szCs w:val="18"/>
        </w:rPr>
        <w:t>mass update</w:t>
      </w:r>
      <w:r>
        <w:rPr>
          <w:rStyle w:val="span"/>
          <w:rFonts w:ascii="Century Gothic" w:eastAsia="Century Gothic" w:hAnsi="Century Gothic" w:cs="Century Gothic"/>
          <w:sz w:val="18"/>
          <w:szCs w:val="18"/>
        </w:rPr>
        <w:t xml:space="preserve"> finance data, enrollee data on contact/course connection/course offering records to adhere to internal Data Quality Standards and for effective/accurate reporting; used </w:t>
      </w:r>
      <w:r w:rsidRPr="00635B27">
        <w:rPr>
          <w:rStyle w:val="span"/>
          <w:rFonts w:ascii="Century Gothic" w:eastAsia="Century Gothic" w:hAnsi="Century Gothic" w:cs="Century Gothic"/>
          <w:sz w:val="18"/>
          <w:szCs w:val="18"/>
        </w:rPr>
        <w:t>DataLoader,Workbench</w:t>
      </w:r>
      <w:r>
        <w:rPr>
          <w:rStyle w:val="span"/>
          <w:rFonts w:ascii="Century Gothic" w:eastAsia="Century Gothic" w:hAnsi="Century Gothic" w:cs="Century Gothic"/>
          <w:sz w:val="18"/>
          <w:szCs w:val="18"/>
        </w:rPr>
        <w:t xml:space="preserve"> and 3</w:t>
      </w:r>
      <w:r w:rsidRPr="00635B27">
        <w:rPr>
          <w:rStyle w:val="span"/>
          <w:rFonts w:ascii="Century Gothic" w:eastAsia="Century Gothic" w:hAnsi="Century Gothic" w:cs="Century Gothic"/>
          <w:sz w:val="18"/>
          <w:szCs w:val="18"/>
          <w:vertAlign w:val="superscript"/>
        </w:rPr>
        <w:t>rd</w:t>
      </w:r>
      <w:r>
        <w:rPr>
          <w:rStyle w:val="span"/>
          <w:rFonts w:ascii="Century Gothic" w:eastAsia="Century Gothic" w:hAnsi="Century Gothic" w:cs="Century Gothic"/>
          <w:sz w:val="18"/>
          <w:szCs w:val="18"/>
        </w:rPr>
        <w:t xml:space="preserve"> party tools like </w:t>
      </w:r>
      <w:r w:rsidRPr="00635B27">
        <w:rPr>
          <w:rStyle w:val="span"/>
          <w:rFonts w:ascii="Century Gothic" w:eastAsia="Century Gothic" w:hAnsi="Century Gothic" w:cs="Century Gothic"/>
          <w:sz w:val="18"/>
          <w:szCs w:val="18"/>
        </w:rPr>
        <w:t>Demand Tool’s</w:t>
      </w:r>
      <w:r>
        <w:rPr>
          <w:rStyle w:val="span"/>
          <w:rFonts w:ascii="Century Gothic" w:eastAsia="Century Gothic" w:hAnsi="Century Gothic" w:cs="Century Gothic"/>
          <w:sz w:val="18"/>
          <w:szCs w:val="18"/>
        </w:rPr>
        <w:t xml:space="preserve"> - </w:t>
      </w:r>
      <w:r w:rsidRPr="00635B27">
        <w:rPr>
          <w:rStyle w:val="span"/>
          <w:rFonts w:ascii="Century Gothic" w:eastAsia="Century Gothic" w:hAnsi="Century Gothic" w:cs="Century Gothic"/>
          <w:sz w:val="18"/>
          <w:szCs w:val="18"/>
        </w:rPr>
        <w:t>Mass Effect</w:t>
      </w:r>
      <w:r>
        <w:rPr>
          <w:rStyle w:val="span"/>
          <w:rFonts w:ascii="Century Gothic" w:eastAsia="Century Gothic" w:hAnsi="Century Gothic" w:cs="Century Gothic"/>
          <w:sz w:val="18"/>
          <w:szCs w:val="18"/>
        </w:rPr>
        <w:t xml:space="preserve"> and </w:t>
      </w:r>
      <w:r w:rsidRPr="00635B27">
        <w:rPr>
          <w:rStyle w:val="span"/>
          <w:rFonts w:ascii="Century Gothic" w:eastAsia="Century Gothic" w:hAnsi="Century Gothic" w:cs="Century Gothic"/>
          <w:sz w:val="18"/>
          <w:szCs w:val="18"/>
        </w:rPr>
        <w:t xml:space="preserve">Single Table De-Dupe </w:t>
      </w:r>
      <w:r>
        <w:rPr>
          <w:rStyle w:val="span"/>
          <w:rFonts w:ascii="Century Gothic" w:eastAsia="Century Gothic" w:hAnsi="Century Gothic" w:cs="Century Gothic"/>
          <w:sz w:val="18"/>
          <w:szCs w:val="18"/>
        </w:rPr>
        <w:t>solutions.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Provided end users with cross object/table data using SOQL queries to aid in report tallying and helped vet report numbers across different </w:t>
      </w:r>
      <w:r w:rsidRPr="00635B27">
        <w:rPr>
          <w:rStyle w:val="span"/>
          <w:rFonts w:ascii="Century Gothic" w:eastAsia="Century Gothic" w:hAnsi="Century Gothic" w:cs="Century Gothic"/>
          <w:sz w:val="18"/>
          <w:szCs w:val="18"/>
        </w:rPr>
        <w:t>legacy systems</w:t>
      </w:r>
      <w:r>
        <w:rPr>
          <w:rStyle w:val="span"/>
          <w:rFonts w:ascii="Century Gothic" w:eastAsia="Century Gothic" w:hAnsi="Century Gothic" w:cs="Century Gothic"/>
          <w:sz w:val="18"/>
          <w:szCs w:val="18"/>
        </w:rPr>
        <w:t xml:space="preserve"> like </w:t>
      </w:r>
      <w:r w:rsidRPr="00635B27">
        <w:rPr>
          <w:rStyle w:val="span"/>
          <w:rFonts w:ascii="Century Gothic" w:eastAsia="Century Gothic" w:hAnsi="Century Gothic" w:cs="Century Gothic"/>
          <w:sz w:val="18"/>
          <w:szCs w:val="18"/>
        </w:rPr>
        <w:t>Oracle DB</w:t>
      </w:r>
      <w:r>
        <w:rPr>
          <w:rStyle w:val="span"/>
          <w:rFonts w:ascii="Century Gothic" w:eastAsia="Century Gothic" w:hAnsi="Century Gothic" w:cs="Century Gothic"/>
          <w:sz w:val="18"/>
          <w:szCs w:val="18"/>
        </w:rPr>
        <w:t xml:space="preserve"> and </w:t>
      </w:r>
      <w:r w:rsidRPr="00635B27">
        <w:rPr>
          <w:rStyle w:val="span"/>
          <w:rFonts w:ascii="Century Gothic" w:eastAsia="Century Gothic" w:hAnsi="Century Gothic" w:cs="Century Gothic"/>
          <w:sz w:val="18"/>
          <w:szCs w:val="18"/>
        </w:rPr>
        <w:t>Postgres</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Assisted in building and deploying an </w:t>
      </w:r>
      <w:r w:rsidRPr="00635B27">
        <w:rPr>
          <w:rStyle w:val="span"/>
          <w:rFonts w:ascii="Century Gothic" w:eastAsia="Century Gothic" w:hAnsi="Century Gothic" w:cs="Century Gothic"/>
          <w:sz w:val="18"/>
          <w:szCs w:val="18"/>
        </w:rPr>
        <w:t>SF Community</w:t>
      </w:r>
      <w:r>
        <w:rPr>
          <w:rStyle w:val="span"/>
          <w:rFonts w:ascii="Century Gothic" w:eastAsia="Century Gothic" w:hAnsi="Century Gothic" w:cs="Century Gothic"/>
          <w:sz w:val="18"/>
          <w:szCs w:val="18"/>
        </w:rPr>
        <w:t xml:space="preserve"> for </w:t>
      </w:r>
      <w:r w:rsidRPr="00635B27">
        <w:rPr>
          <w:rStyle w:val="span"/>
          <w:rFonts w:ascii="Century Gothic" w:eastAsia="Century Gothic" w:hAnsi="Century Gothic" w:cs="Century Gothic"/>
          <w:sz w:val="18"/>
          <w:szCs w:val="18"/>
        </w:rPr>
        <w:t>Faculty</w:t>
      </w:r>
      <w:r>
        <w:rPr>
          <w:rStyle w:val="span"/>
          <w:rFonts w:ascii="Century Gothic" w:eastAsia="Century Gothic" w:hAnsi="Century Gothic" w:cs="Century Gothic"/>
          <w:sz w:val="18"/>
          <w:szCs w:val="18"/>
        </w:rPr>
        <w:t xml:space="preserve"> to interact with course connections; the faculty portal allows faculty to log in, post learners’ grades, alert learners about assignments&amp;tasks, mark attendance data on student record (course connection record) and ultimately track learner progress; Connected </w:t>
      </w:r>
      <w:r w:rsidRPr="004C16AC">
        <w:rPr>
          <w:rStyle w:val="span"/>
          <w:rFonts w:ascii="Century Gothic" w:eastAsia="Century Gothic" w:hAnsi="Century Gothic" w:cs="Century Gothic"/>
          <w:sz w:val="18"/>
          <w:szCs w:val="18"/>
        </w:rPr>
        <w:t>Faculty Community</w:t>
      </w:r>
      <w:r>
        <w:rPr>
          <w:rStyle w:val="span"/>
          <w:rFonts w:ascii="Century Gothic" w:eastAsia="Century Gothic" w:hAnsi="Century Gothic" w:cs="Century Gothic"/>
          <w:sz w:val="18"/>
          <w:szCs w:val="18"/>
        </w:rPr>
        <w:t xml:space="preserve"> to Canvas APIs and Zoom APIs using </w:t>
      </w:r>
      <w:r w:rsidRPr="004C16AC">
        <w:rPr>
          <w:rStyle w:val="span"/>
          <w:rFonts w:ascii="Century Gothic" w:eastAsia="Century Gothic" w:hAnsi="Century Gothic" w:cs="Century Gothic"/>
          <w:sz w:val="18"/>
          <w:szCs w:val="18"/>
        </w:rPr>
        <w:t>Tibco Scribe Software</w:t>
      </w:r>
      <w:r>
        <w:rPr>
          <w:rStyle w:val="span"/>
          <w:rFonts w:ascii="Century Gothic" w:eastAsia="Century Gothic" w:hAnsi="Century Gothic" w:cs="Century Gothic"/>
          <w:sz w:val="18"/>
          <w:szCs w:val="18"/>
        </w:rPr>
        <w:t xml:space="preserve"> and other </w:t>
      </w:r>
      <w:r w:rsidRPr="004C16AC">
        <w:rPr>
          <w:rStyle w:val="span"/>
          <w:rFonts w:ascii="Century Gothic" w:eastAsia="Century Gothic" w:hAnsi="Century Gothic" w:cs="Century Gothic"/>
          <w:sz w:val="18"/>
          <w:szCs w:val="18"/>
        </w:rPr>
        <w:t>pre-built custom connectors</w:t>
      </w:r>
      <w:r>
        <w:rPr>
          <w:rStyle w:val="span"/>
          <w:rFonts w:ascii="Century Gothic" w:eastAsia="Century Gothic" w:hAnsi="Century Gothic" w:cs="Century Gothic"/>
          <w:sz w:val="18"/>
          <w:szCs w:val="18"/>
        </w:rPr>
        <w:t xml:space="preserve"> to transfer grade book data from </w:t>
      </w:r>
      <w:r w:rsidRPr="004C16AC">
        <w:rPr>
          <w:rStyle w:val="span"/>
          <w:rFonts w:ascii="Century Gothic" w:eastAsia="Century Gothic" w:hAnsi="Century Gothic" w:cs="Century Gothic"/>
          <w:sz w:val="18"/>
          <w:szCs w:val="18"/>
        </w:rPr>
        <w:t>Canvas</w:t>
      </w:r>
      <w:r>
        <w:rPr>
          <w:rStyle w:val="span"/>
          <w:rFonts w:ascii="Century Gothic" w:eastAsia="Century Gothic" w:hAnsi="Century Gothic" w:cs="Century Gothic"/>
          <w:sz w:val="18"/>
          <w:szCs w:val="18"/>
        </w:rPr>
        <w:t xml:space="preserve"> and attendance data from </w:t>
      </w:r>
      <w:r w:rsidRPr="004C16AC">
        <w:rPr>
          <w:rStyle w:val="span"/>
          <w:rFonts w:ascii="Century Gothic" w:eastAsia="Century Gothic" w:hAnsi="Century Gothic" w:cs="Century Gothic"/>
          <w:sz w:val="18"/>
          <w:szCs w:val="18"/>
        </w:rPr>
        <w:t>Zoom</w:t>
      </w:r>
      <w:r>
        <w:rPr>
          <w:rStyle w:val="span"/>
          <w:rFonts w:ascii="Century Gothic" w:eastAsia="Century Gothic" w:hAnsi="Century Gothic" w:cs="Century Gothic"/>
          <w:sz w:val="18"/>
          <w:szCs w:val="18"/>
        </w:rPr>
        <w:t xml:space="preserve"> onto leaner records in Salesforce.</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Helped in designing and implementing a </w:t>
      </w:r>
      <w:r w:rsidRPr="004C16AC">
        <w:rPr>
          <w:rStyle w:val="span"/>
          <w:rFonts w:ascii="Century Gothic" w:eastAsia="Century Gothic" w:hAnsi="Century Gothic" w:cs="Century Gothic"/>
          <w:sz w:val="18"/>
          <w:szCs w:val="18"/>
        </w:rPr>
        <w:t>Customer Preference Center</w:t>
      </w:r>
      <w:r>
        <w:rPr>
          <w:rStyle w:val="span"/>
          <w:rFonts w:ascii="Century Gothic" w:eastAsia="Century Gothic" w:hAnsi="Century Gothic" w:cs="Century Gothic"/>
          <w:sz w:val="18"/>
          <w:szCs w:val="18"/>
        </w:rPr>
        <w:t xml:space="preserve"> hosted on a SF community where the learner (or customer) can log in and alter their </w:t>
      </w:r>
      <w:r w:rsidRPr="004C16AC">
        <w:rPr>
          <w:rStyle w:val="span"/>
          <w:rFonts w:ascii="Century Gothic" w:eastAsia="Century Gothic" w:hAnsi="Century Gothic" w:cs="Century Gothic"/>
          <w:sz w:val="18"/>
          <w:szCs w:val="18"/>
        </w:rPr>
        <w:t>mailing preferences</w:t>
      </w:r>
      <w:r>
        <w:rPr>
          <w:rStyle w:val="span"/>
          <w:rFonts w:ascii="Century Gothic" w:eastAsia="Century Gothic" w:hAnsi="Century Gothic" w:cs="Century Gothic"/>
          <w:sz w:val="18"/>
          <w:szCs w:val="18"/>
        </w:rPr>
        <w:t xml:space="preserve">, merge duplicate records and </w:t>
      </w:r>
      <w:r w:rsidRPr="004C16AC">
        <w:rPr>
          <w:rStyle w:val="span"/>
          <w:rFonts w:ascii="Century Gothic" w:eastAsia="Century Gothic" w:hAnsi="Century Gothic" w:cs="Century Gothic"/>
          <w:sz w:val="18"/>
          <w:szCs w:val="18"/>
        </w:rPr>
        <w:t>verify their email addresses</w:t>
      </w:r>
      <w:r>
        <w:rPr>
          <w:rStyle w:val="span"/>
          <w:rFonts w:ascii="Century Gothic" w:eastAsia="Century Gothic" w:hAnsi="Century Gothic" w:cs="Century Gothic"/>
          <w:sz w:val="18"/>
          <w:szCs w:val="18"/>
        </w:rPr>
        <w:t xml:space="preserve">; Used a custom community template to build this Learner Community which hosted a set of </w:t>
      </w:r>
      <w:r w:rsidRPr="004C16AC">
        <w:rPr>
          <w:rStyle w:val="span"/>
          <w:rFonts w:ascii="Century Gothic" w:eastAsia="Century Gothic" w:hAnsi="Century Gothic" w:cs="Century Gothic"/>
          <w:sz w:val="18"/>
          <w:szCs w:val="18"/>
        </w:rPr>
        <w:t>LWCs</w:t>
      </w:r>
      <w:r>
        <w:rPr>
          <w:rStyle w:val="span"/>
          <w:rFonts w:ascii="Century Gothic" w:eastAsia="Century Gothic" w:hAnsi="Century Gothic" w:cs="Century Gothic"/>
          <w:sz w:val="18"/>
          <w:szCs w:val="18"/>
        </w:rPr>
        <w:t xml:space="preserve"> used transfer data from the </w:t>
      </w:r>
      <w:r w:rsidRPr="004C16AC">
        <w:rPr>
          <w:rStyle w:val="span"/>
          <w:rFonts w:ascii="Century Gothic" w:eastAsia="Century Gothic" w:hAnsi="Century Gothic" w:cs="Century Gothic"/>
          <w:sz w:val="18"/>
          <w:szCs w:val="18"/>
        </w:rPr>
        <w:t>Community page</w:t>
      </w:r>
      <w:r>
        <w:rPr>
          <w:rStyle w:val="span"/>
          <w:rFonts w:ascii="Century Gothic" w:eastAsia="Century Gothic" w:hAnsi="Century Gothic" w:cs="Century Gothic"/>
          <w:sz w:val="18"/>
          <w:szCs w:val="18"/>
        </w:rPr>
        <w:t xml:space="preserve"> to the user record in Salesforce matching on learner’s email. </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Part of Interview process to hire Interns for open positions on the team; trained interns on weekly </w:t>
      </w:r>
      <w:r w:rsidRPr="004C16AC">
        <w:rPr>
          <w:rStyle w:val="span"/>
          <w:rFonts w:ascii="Century Gothic" w:eastAsia="Century Gothic" w:hAnsi="Century Gothic" w:cs="Century Gothic"/>
          <w:sz w:val="18"/>
          <w:szCs w:val="18"/>
        </w:rPr>
        <w:t>data management/data backup/data upload</w:t>
      </w:r>
      <w:r>
        <w:rPr>
          <w:rStyle w:val="span"/>
          <w:rFonts w:ascii="Century Gothic" w:eastAsia="Century Gothic" w:hAnsi="Century Gothic" w:cs="Century Gothic"/>
          <w:sz w:val="18"/>
          <w:szCs w:val="18"/>
        </w:rPr>
        <w:t xml:space="preserve"> tasks with live trainings and assembled comprehensive documentations for the same.</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Involved in re-designing and deploying new re-captcha logic </w:t>
      </w:r>
      <w:r w:rsidRPr="004C16AC">
        <w:rPr>
          <w:rStyle w:val="span"/>
          <w:rFonts w:ascii="Century Gothic" w:eastAsia="Century Gothic" w:hAnsi="Century Gothic" w:cs="Century Gothic"/>
          <w:sz w:val="18"/>
          <w:szCs w:val="18"/>
        </w:rPr>
        <w:t>to bolster security of W2C forms</w:t>
      </w:r>
      <w:r>
        <w:rPr>
          <w:rStyle w:val="span"/>
          <w:rFonts w:ascii="Century Gothic" w:eastAsia="Century Gothic" w:hAnsi="Century Gothic" w:cs="Century Gothic"/>
          <w:sz w:val="18"/>
          <w:szCs w:val="18"/>
        </w:rPr>
        <w:t xml:space="preserve"> living on the website; encrypted </w:t>
      </w:r>
      <w:r w:rsidRPr="004C16AC">
        <w:rPr>
          <w:rStyle w:val="span"/>
          <w:rFonts w:ascii="Century Gothic" w:eastAsia="Century Gothic" w:hAnsi="Century Gothic" w:cs="Century Gothic"/>
          <w:sz w:val="18"/>
          <w:szCs w:val="18"/>
        </w:rPr>
        <w:t>Salesforce IDs</w:t>
      </w:r>
      <w:r>
        <w:rPr>
          <w:rStyle w:val="span"/>
          <w:rFonts w:ascii="Century Gothic" w:eastAsia="Century Gothic" w:hAnsi="Century Gothic" w:cs="Century Gothic"/>
          <w:sz w:val="18"/>
          <w:szCs w:val="18"/>
        </w:rPr>
        <w:t xml:space="preserve"> and </w:t>
      </w:r>
      <w:r w:rsidRPr="004C16AC">
        <w:rPr>
          <w:rStyle w:val="span"/>
          <w:rFonts w:ascii="Century Gothic" w:eastAsia="Century Gothic" w:hAnsi="Century Gothic" w:cs="Century Gothic"/>
          <w:sz w:val="18"/>
          <w:szCs w:val="18"/>
        </w:rPr>
        <w:t>API Names</w:t>
      </w:r>
      <w:r>
        <w:rPr>
          <w:rStyle w:val="span"/>
          <w:rFonts w:ascii="Century Gothic" w:eastAsia="Century Gothic" w:hAnsi="Century Gothic" w:cs="Century Gothic"/>
          <w:sz w:val="18"/>
          <w:szCs w:val="18"/>
        </w:rPr>
        <w:t xml:space="preserve"> of </w:t>
      </w:r>
      <w:r w:rsidRPr="004C16AC">
        <w:rPr>
          <w:rStyle w:val="span"/>
          <w:rFonts w:ascii="Century Gothic" w:eastAsia="Century Gothic" w:hAnsi="Century Gothic" w:cs="Century Gothic"/>
          <w:sz w:val="18"/>
          <w:szCs w:val="18"/>
        </w:rPr>
        <w:t>SObjects</w:t>
      </w:r>
      <w:r>
        <w:rPr>
          <w:rStyle w:val="span"/>
          <w:rFonts w:ascii="Century Gothic" w:eastAsia="Century Gothic" w:hAnsi="Century Gothic" w:cs="Century Gothic"/>
          <w:sz w:val="18"/>
          <w:szCs w:val="18"/>
        </w:rPr>
        <w:t xml:space="preserve">&amp; records exposed </w:t>
      </w:r>
      <w:r w:rsidRPr="004C16AC">
        <w:rPr>
          <w:rStyle w:val="span"/>
          <w:rFonts w:ascii="Century Gothic" w:eastAsia="Century Gothic" w:hAnsi="Century Gothic" w:cs="Century Gothic"/>
          <w:sz w:val="18"/>
          <w:szCs w:val="18"/>
        </w:rPr>
        <w:t>on W2C forms</w:t>
      </w:r>
      <w:r>
        <w:rPr>
          <w:rStyle w:val="span"/>
          <w:rFonts w:ascii="Century Gothic" w:eastAsia="Century Gothic" w:hAnsi="Century Gothic" w:cs="Century Gothic"/>
          <w:sz w:val="18"/>
          <w:szCs w:val="18"/>
        </w:rPr>
        <w:t xml:space="preserve"> using </w:t>
      </w:r>
      <w:r w:rsidRPr="004C16AC">
        <w:rPr>
          <w:rStyle w:val="span"/>
          <w:rFonts w:ascii="Century Gothic" w:eastAsia="Century Gothic" w:hAnsi="Century Gothic" w:cs="Century Gothic"/>
          <w:sz w:val="18"/>
          <w:szCs w:val="18"/>
        </w:rPr>
        <w:t>Hashing mechanism.</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Used </w:t>
      </w:r>
      <w:r w:rsidRPr="004C16AC">
        <w:rPr>
          <w:rStyle w:val="span"/>
          <w:rFonts w:ascii="Century Gothic" w:eastAsia="Century Gothic" w:hAnsi="Century Gothic" w:cs="Century Gothic"/>
          <w:sz w:val="18"/>
          <w:szCs w:val="18"/>
        </w:rPr>
        <w:t>Git</w:t>
      </w:r>
      <w:r>
        <w:rPr>
          <w:rStyle w:val="span"/>
          <w:rFonts w:ascii="Century Gothic" w:eastAsia="Century Gothic" w:hAnsi="Century Gothic" w:cs="Century Gothic"/>
          <w:sz w:val="18"/>
          <w:szCs w:val="18"/>
        </w:rPr>
        <w:t xml:space="preserve"> for Data Backup and as a </w:t>
      </w:r>
      <w:r w:rsidRPr="004C16AC">
        <w:rPr>
          <w:rStyle w:val="span"/>
          <w:rFonts w:ascii="Century Gothic" w:eastAsia="Century Gothic" w:hAnsi="Century Gothic" w:cs="Century Gothic"/>
          <w:sz w:val="18"/>
          <w:szCs w:val="18"/>
        </w:rPr>
        <w:t>code repository</w:t>
      </w:r>
      <w:r>
        <w:rPr>
          <w:rStyle w:val="span"/>
          <w:rFonts w:ascii="Century Gothic" w:eastAsia="Century Gothic" w:hAnsi="Century Gothic" w:cs="Century Gothic"/>
          <w:sz w:val="18"/>
          <w:szCs w:val="18"/>
        </w:rPr>
        <w:t>; Used</w:t>
      </w:r>
      <w:r w:rsidRPr="004C16AC">
        <w:rPr>
          <w:rStyle w:val="span"/>
          <w:rFonts w:ascii="Century Gothic" w:eastAsia="Century Gothic" w:hAnsi="Century Gothic" w:cs="Century Gothic"/>
          <w:sz w:val="18"/>
          <w:szCs w:val="18"/>
        </w:rPr>
        <w:t>Gearset &amp; Changesets</w:t>
      </w:r>
      <w:r>
        <w:rPr>
          <w:rStyle w:val="span"/>
          <w:rFonts w:ascii="Century Gothic" w:eastAsia="Century Gothic" w:hAnsi="Century Gothic" w:cs="Century Gothic"/>
          <w:sz w:val="18"/>
          <w:szCs w:val="18"/>
        </w:rPr>
        <w:t xml:space="preserve">for version control, release management and source tracking; Built and managed code using </w:t>
      </w:r>
      <w:r w:rsidRPr="004C16AC">
        <w:rPr>
          <w:rStyle w:val="span"/>
          <w:rFonts w:ascii="Century Gothic" w:eastAsia="Century Gothic" w:hAnsi="Century Gothic" w:cs="Century Gothic"/>
          <w:sz w:val="18"/>
          <w:szCs w:val="18"/>
        </w:rPr>
        <w:t>Visual Studio Code</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Assisted in deploying a flow to link </w:t>
      </w:r>
      <w:r w:rsidRPr="004C16AC">
        <w:rPr>
          <w:rStyle w:val="span"/>
          <w:rFonts w:ascii="Century Gothic" w:eastAsia="Century Gothic" w:hAnsi="Century Gothic" w:cs="Century Gothic"/>
          <w:sz w:val="18"/>
          <w:szCs w:val="18"/>
        </w:rPr>
        <w:t>Financial Force</w:t>
      </w:r>
      <w:r>
        <w:rPr>
          <w:rStyle w:val="span"/>
          <w:rFonts w:ascii="Century Gothic" w:eastAsia="Century Gothic" w:hAnsi="Century Gothic" w:cs="Century Gothic"/>
          <w:sz w:val="18"/>
          <w:szCs w:val="18"/>
        </w:rPr>
        <w:t xml:space="preserve"> and </w:t>
      </w:r>
      <w:r w:rsidRPr="004C16AC">
        <w:rPr>
          <w:rStyle w:val="span"/>
          <w:rFonts w:ascii="Century Gothic" w:eastAsia="Century Gothic" w:hAnsi="Century Gothic" w:cs="Century Gothic"/>
          <w:sz w:val="18"/>
          <w:szCs w:val="18"/>
        </w:rPr>
        <w:t>Event Management Systems</w:t>
      </w:r>
      <w:r>
        <w:rPr>
          <w:rStyle w:val="span"/>
          <w:rFonts w:ascii="Century Gothic" w:eastAsia="Century Gothic" w:hAnsi="Century Gothic" w:cs="Century Gothic"/>
          <w:sz w:val="18"/>
          <w:szCs w:val="18"/>
        </w:rPr>
        <w:t xml:space="preserve"> like Cvent with Salesforce; this flow was used to </w:t>
      </w:r>
      <w:r w:rsidRPr="004C16AC">
        <w:rPr>
          <w:rStyle w:val="span"/>
          <w:rFonts w:ascii="Century Gothic" w:eastAsia="Century Gothic" w:hAnsi="Century Gothic" w:cs="Century Gothic"/>
          <w:sz w:val="18"/>
          <w:szCs w:val="18"/>
        </w:rPr>
        <w:t xml:space="preserve">automate </w:t>
      </w:r>
      <w:r>
        <w:rPr>
          <w:rStyle w:val="span"/>
          <w:rFonts w:ascii="Century Gothic" w:eastAsia="Century Gothic" w:hAnsi="Century Gothic" w:cs="Century Gothic"/>
          <w:sz w:val="18"/>
          <w:szCs w:val="18"/>
        </w:rPr>
        <w:t xml:space="preserve">the process of creation &amp; posting of </w:t>
      </w:r>
      <w:r w:rsidRPr="004C16AC">
        <w:rPr>
          <w:rStyle w:val="span"/>
          <w:rFonts w:ascii="Century Gothic" w:eastAsia="Century Gothic" w:hAnsi="Century Gothic" w:cs="Century Gothic"/>
          <w:sz w:val="18"/>
          <w:szCs w:val="18"/>
        </w:rPr>
        <w:t>Sales Invoices</w:t>
      </w:r>
      <w:r>
        <w:rPr>
          <w:rStyle w:val="span"/>
          <w:rFonts w:ascii="Century Gothic" w:eastAsia="Century Gothic" w:hAnsi="Century Gothic" w:cs="Century Gothic"/>
          <w:sz w:val="18"/>
          <w:szCs w:val="18"/>
        </w:rPr>
        <w:t xml:space="preserve">, </w:t>
      </w:r>
      <w:r w:rsidRPr="004C16AC">
        <w:rPr>
          <w:rStyle w:val="span"/>
          <w:rFonts w:ascii="Century Gothic" w:eastAsia="Century Gothic" w:hAnsi="Century Gothic" w:cs="Century Gothic"/>
          <w:sz w:val="18"/>
          <w:szCs w:val="18"/>
        </w:rPr>
        <w:t>Cash Entries</w:t>
      </w:r>
      <w:r>
        <w:rPr>
          <w:rStyle w:val="span"/>
          <w:rFonts w:ascii="Century Gothic" w:eastAsia="Century Gothic" w:hAnsi="Century Gothic" w:cs="Century Gothic"/>
          <w:sz w:val="18"/>
          <w:szCs w:val="18"/>
        </w:rPr>
        <w:t xml:space="preserve"> and </w:t>
      </w:r>
      <w:r w:rsidRPr="004C16AC">
        <w:rPr>
          <w:rStyle w:val="span"/>
          <w:rFonts w:ascii="Century Gothic" w:eastAsia="Century Gothic" w:hAnsi="Century Gothic" w:cs="Century Gothic"/>
          <w:sz w:val="18"/>
          <w:szCs w:val="18"/>
        </w:rPr>
        <w:t>Cash Matching processes</w:t>
      </w:r>
      <w:r>
        <w:rPr>
          <w:rStyle w:val="span"/>
          <w:rFonts w:ascii="Century Gothic" w:eastAsia="Century Gothic" w:hAnsi="Century Gothic" w:cs="Century Gothic"/>
          <w:sz w:val="18"/>
          <w:szCs w:val="18"/>
        </w:rPr>
        <w:t xml:space="preserve"> using </w:t>
      </w:r>
      <w:r w:rsidRPr="004C16AC">
        <w:rPr>
          <w:rStyle w:val="span"/>
          <w:rFonts w:ascii="Century Gothic" w:eastAsia="Century Gothic" w:hAnsi="Century Gothic" w:cs="Century Gothic"/>
          <w:sz w:val="18"/>
          <w:szCs w:val="18"/>
        </w:rPr>
        <w:t>batch jobs</w:t>
      </w:r>
      <w:r>
        <w:rPr>
          <w:rStyle w:val="span"/>
          <w:rFonts w:ascii="Century Gothic" w:eastAsia="Century Gothic" w:hAnsi="Century Gothic" w:cs="Century Gothic"/>
          <w:sz w:val="18"/>
          <w:szCs w:val="18"/>
        </w:rPr>
        <w:t xml:space="preserve"> and backend before update flows; worked closely with users of </w:t>
      </w:r>
      <w:r w:rsidRPr="004C16AC">
        <w:rPr>
          <w:rStyle w:val="span"/>
          <w:rFonts w:ascii="Century Gothic" w:eastAsia="Century Gothic" w:hAnsi="Century Gothic" w:cs="Century Gothic"/>
          <w:sz w:val="18"/>
          <w:szCs w:val="18"/>
        </w:rPr>
        <w:t>Finance Team</w:t>
      </w:r>
      <w:r>
        <w:rPr>
          <w:rStyle w:val="span"/>
          <w:rFonts w:ascii="Century Gothic" w:eastAsia="Century Gothic" w:hAnsi="Century Gothic" w:cs="Century Gothic"/>
          <w:sz w:val="18"/>
          <w:szCs w:val="18"/>
        </w:rPr>
        <w:t xml:space="preserve"> to draw out user stories and test the flow.</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Adhered to </w:t>
      </w:r>
      <w:r w:rsidRPr="004C16AC">
        <w:rPr>
          <w:rStyle w:val="span"/>
          <w:rFonts w:ascii="Century Gothic" w:eastAsia="Century Gothic" w:hAnsi="Century Gothic" w:cs="Century Gothic"/>
          <w:sz w:val="18"/>
          <w:szCs w:val="18"/>
        </w:rPr>
        <w:t>SCRUM methodology</w:t>
      </w:r>
      <w:r>
        <w:rPr>
          <w:rStyle w:val="span"/>
          <w:rFonts w:ascii="Century Gothic" w:eastAsia="Century Gothic" w:hAnsi="Century Gothic" w:cs="Century Gothic"/>
          <w:sz w:val="18"/>
          <w:szCs w:val="18"/>
        </w:rPr>
        <w:t xml:space="preserve"> under Agile with tracking individual/team progress using </w:t>
      </w:r>
      <w:r w:rsidRPr="004C16AC">
        <w:rPr>
          <w:rStyle w:val="span"/>
          <w:rFonts w:ascii="Century Gothic" w:eastAsia="Century Gothic" w:hAnsi="Century Gothic" w:cs="Century Gothic"/>
          <w:sz w:val="18"/>
          <w:szCs w:val="18"/>
        </w:rPr>
        <w:t>JIRA Software</w:t>
      </w:r>
      <w:r>
        <w:rPr>
          <w:rStyle w:val="span"/>
          <w:rFonts w:ascii="Century Gothic" w:eastAsia="Century Gothic" w:hAnsi="Century Gothic" w:cs="Century Gothic"/>
          <w:sz w:val="18"/>
          <w:szCs w:val="18"/>
        </w:rPr>
        <w:t xml:space="preserve">; familiar with SCRUM ceremonies like daily standup meeting, team retrospective, sprint planning and backlog grooming sessions. </w:t>
      </w:r>
    </w:p>
    <w:p w:rsidR="00B65D30" w:rsidRPr="004C16AC" w:rsidRDefault="00B65D30" w:rsidP="00B65D30">
      <w:pPr>
        <w:pStyle w:val="ulli"/>
        <w:spacing w:line="320" w:lineRule="atLeast"/>
        <w:rPr>
          <w:rStyle w:val="span"/>
          <w:rFonts w:ascii="Century Gothic" w:eastAsia="Century Gothic" w:hAnsi="Century Gothic" w:cs="Century Gothic"/>
          <w:sz w:val="18"/>
          <w:szCs w:val="18"/>
        </w:rPr>
      </w:pPr>
    </w:p>
    <w:p w:rsidR="00B65D30" w:rsidRDefault="00B65D30" w:rsidP="00B65D30">
      <w:pPr>
        <w:pStyle w:val="ulli"/>
        <w:spacing w:line="320" w:lineRule="atLeast"/>
        <w:rPr>
          <w:rStyle w:val="span"/>
          <w:rFonts w:ascii="Century Gothic" w:eastAsia="Century Gothic" w:hAnsi="Century Gothic" w:cs="Century Gothic"/>
          <w:sz w:val="18"/>
          <w:szCs w:val="18"/>
        </w:rPr>
      </w:pPr>
      <w:r w:rsidRPr="002D002A">
        <w:rPr>
          <w:rFonts w:ascii="Century Gothic" w:eastAsia="Century Gothic" w:hAnsi="Century Gothic" w:cs="Century Gothic"/>
          <w:b/>
          <w:bCs/>
          <w:sz w:val="18"/>
          <w:szCs w:val="18"/>
        </w:rPr>
        <w:t>Environment</w:t>
      </w:r>
      <w:r>
        <w:rPr>
          <w:rFonts w:ascii="Century Gothic" w:eastAsia="Century Gothic" w:hAnsi="Century Gothic" w:cs="Century Gothic"/>
          <w:sz w:val="18"/>
          <w:szCs w:val="18"/>
        </w:rPr>
        <w:t xml:space="preserve">: </w:t>
      </w:r>
      <w:r w:rsidRPr="009422F5">
        <w:rPr>
          <w:rFonts w:ascii="Century Gothic" w:eastAsia="Century Gothic" w:hAnsi="Century Gothic" w:cs="Century Gothic"/>
          <w:sz w:val="18"/>
          <w:szCs w:val="18"/>
        </w:rPr>
        <w:t>Service Cloud</w:t>
      </w:r>
      <w:r>
        <w:rPr>
          <w:rFonts w:ascii="Century Gothic" w:eastAsia="Century Gothic" w:hAnsi="Century Gothic" w:cs="Century Gothic"/>
          <w:sz w:val="18"/>
          <w:szCs w:val="18"/>
        </w:rPr>
        <w:t>, Sales Cloud</w:t>
      </w:r>
      <w:r w:rsidRPr="009422F5">
        <w:rPr>
          <w:rFonts w:ascii="Century Gothic" w:eastAsia="Century Gothic" w:hAnsi="Century Gothic" w:cs="Century Gothic"/>
          <w:sz w:val="18"/>
          <w:szCs w:val="18"/>
        </w:rPr>
        <w:t xml:space="preserve">, SOQL </w:t>
      </w:r>
      <w:r>
        <w:rPr>
          <w:rFonts w:ascii="Century Gothic" w:eastAsia="Century Gothic" w:hAnsi="Century Gothic" w:cs="Century Gothic"/>
          <w:sz w:val="18"/>
          <w:szCs w:val="18"/>
        </w:rPr>
        <w:t>&amp;</w:t>
      </w:r>
      <w:r w:rsidRPr="009422F5">
        <w:rPr>
          <w:rFonts w:ascii="Century Gothic" w:eastAsia="Century Gothic" w:hAnsi="Century Gothic" w:cs="Century Gothic"/>
          <w:sz w:val="18"/>
          <w:szCs w:val="18"/>
        </w:rPr>
        <w:t xml:space="preserve"> SOSL, Visualforce, APEX Classes, APEX Triggers, Workflows, Reports and Dashboards, CSS, HTML,</w:t>
      </w:r>
      <w:r>
        <w:rPr>
          <w:rFonts w:ascii="Century Gothic" w:eastAsia="Century Gothic" w:hAnsi="Century Gothic" w:cs="Century Gothic"/>
          <w:sz w:val="18"/>
          <w:szCs w:val="18"/>
        </w:rPr>
        <w:t xml:space="preserve"> JavaScript,</w:t>
      </w:r>
      <w:r w:rsidRPr="009422F5">
        <w:rPr>
          <w:rFonts w:ascii="Century Gothic" w:eastAsia="Century Gothic" w:hAnsi="Century Gothic" w:cs="Century Gothic"/>
          <w:sz w:val="18"/>
          <w:szCs w:val="18"/>
        </w:rPr>
        <w:t xml:space="preserve"> jQuery, Data </w:t>
      </w:r>
      <w:r>
        <w:rPr>
          <w:rFonts w:ascii="Century Gothic" w:eastAsia="Century Gothic" w:hAnsi="Century Gothic" w:cs="Century Gothic"/>
          <w:sz w:val="18"/>
          <w:szCs w:val="18"/>
        </w:rPr>
        <w:t>L</w:t>
      </w:r>
      <w:r w:rsidRPr="009422F5">
        <w:rPr>
          <w:rFonts w:ascii="Century Gothic" w:eastAsia="Century Gothic" w:hAnsi="Century Gothic" w:cs="Century Gothic"/>
          <w:sz w:val="18"/>
          <w:szCs w:val="18"/>
        </w:rPr>
        <w:t>oader,</w:t>
      </w:r>
      <w:r>
        <w:rPr>
          <w:rFonts w:ascii="Century Gothic" w:eastAsia="Century Gothic" w:hAnsi="Century Gothic" w:cs="Century Gothic"/>
          <w:sz w:val="18"/>
          <w:szCs w:val="18"/>
        </w:rPr>
        <w:t xml:space="preserve"> Git,Gearset, OwnBackup, DemandTools, SalesforceCLI</w:t>
      </w:r>
      <w:r w:rsidRPr="009422F5">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Tibco Scribe, Zapier, </w:t>
      </w:r>
      <w:r w:rsidRPr="009422F5">
        <w:rPr>
          <w:rFonts w:ascii="Century Gothic" w:eastAsia="Century Gothic" w:hAnsi="Century Gothic" w:cs="Century Gothic"/>
          <w:sz w:val="18"/>
          <w:szCs w:val="18"/>
        </w:rPr>
        <w:t xml:space="preserve"> Web services API, Validation Rules &amp; Formulas, Email services, Security</w:t>
      </w:r>
      <w:r>
        <w:rPr>
          <w:rFonts w:ascii="Century Gothic" w:eastAsia="Century Gothic" w:hAnsi="Century Gothic" w:cs="Century Gothic"/>
          <w:sz w:val="18"/>
          <w:szCs w:val="18"/>
        </w:rPr>
        <w:t>&amp; Sharing</w:t>
      </w:r>
      <w:r w:rsidRPr="009422F5">
        <w:rPr>
          <w:rFonts w:ascii="Century Gothic" w:eastAsia="Century Gothic" w:hAnsi="Century Gothic" w:cs="Century Gothic"/>
          <w:sz w:val="18"/>
          <w:szCs w:val="18"/>
        </w:rPr>
        <w:t xml:space="preserve"> Controls</w:t>
      </w:r>
      <w:r>
        <w:rPr>
          <w:rFonts w:ascii="Century Gothic" w:eastAsia="Century Gothic" w:hAnsi="Century Gothic" w:cs="Century Gothic"/>
          <w:sz w:val="18"/>
          <w:szCs w:val="18"/>
        </w:rPr>
        <w:t>, Salesforce Connect, Jenkins, JIRA and Lightning Inspector.</w:t>
      </w:r>
    </w:p>
    <w:p w:rsidR="00B65D30" w:rsidRDefault="00B65D30" w:rsidP="00B65D30">
      <w:pPr>
        <w:pStyle w:val="divdocumentsinglecolumn"/>
        <w:tabs>
          <w:tab w:val="right" w:pos="11340"/>
        </w:tabs>
        <w:spacing w:line="320" w:lineRule="atLeast"/>
        <w:rPr>
          <w:rStyle w:val="spanjobtitle"/>
          <w:rFonts w:ascii="Century Gothic" w:eastAsia="Century Gothic" w:hAnsi="Century Gothic" w:cs="Century Gothic"/>
          <w:sz w:val="18"/>
          <w:szCs w:val="18"/>
        </w:rPr>
      </w:pPr>
    </w:p>
    <w:p w:rsidR="00B65D30" w:rsidRDefault="00B65D30" w:rsidP="00B65D30">
      <w:pPr>
        <w:pStyle w:val="divdocumentsinglecolumn"/>
        <w:tabs>
          <w:tab w:val="right" w:pos="11340"/>
        </w:tabs>
        <w:spacing w:line="320" w:lineRule="atLeast"/>
        <w:rPr>
          <w:rFonts w:ascii="Century Gothic" w:eastAsia="Century Gothic" w:hAnsi="Century Gothic" w:cs="Century Gothic"/>
          <w:sz w:val="18"/>
          <w:szCs w:val="18"/>
        </w:rPr>
      </w:pPr>
      <w:r>
        <w:rPr>
          <w:rStyle w:val="spanjobtitle"/>
          <w:rFonts w:ascii="Century Gothic" w:eastAsia="Century Gothic" w:hAnsi="Century Gothic" w:cs="Century Gothic"/>
          <w:sz w:val="18"/>
          <w:szCs w:val="18"/>
        </w:rPr>
        <w:t>Salesforce Developer</w:t>
      </w:r>
      <w:r>
        <w:rPr>
          <w:rStyle w:val="datesWrapper"/>
          <w:rFonts w:ascii="Century Gothic" w:eastAsia="Century Gothic" w:hAnsi="Century Gothic" w:cs="Century Gothic"/>
          <w:sz w:val="18"/>
          <w:szCs w:val="18"/>
        </w:rPr>
        <w:tab/>
      </w:r>
      <w:r>
        <w:rPr>
          <w:rStyle w:val="span"/>
          <w:rFonts w:ascii="Century Gothic" w:eastAsia="Century Gothic" w:hAnsi="Century Gothic" w:cs="Century Gothic"/>
          <w:sz w:val="18"/>
          <w:szCs w:val="18"/>
        </w:rPr>
        <w:t>May 2019–Oct 2020</w:t>
      </w:r>
    </w:p>
    <w:p w:rsidR="00B65D30" w:rsidRDefault="00B65D30" w:rsidP="00B65D30">
      <w:pPr>
        <w:pStyle w:val="spanpaddedline"/>
        <w:spacing w:line="320" w:lineRule="atLeast"/>
        <w:rPr>
          <w:rFonts w:ascii="Century Gothic" w:eastAsia="Century Gothic" w:hAnsi="Century Gothic" w:cs="Century Gothic"/>
          <w:sz w:val="18"/>
          <w:szCs w:val="18"/>
        </w:rPr>
      </w:pPr>
      <w:r>
        <w:rPr>
          <w:rStyle w:val="spancompanyname"/>
          <w:rFonts w:ascii="Century Gothic" w:eastAsia="Century Gothic" w:hAnsi="Century Gothic" w:cs="Century Gothic"/>
          <w:sz w:val="18"/>
          <w:szCs w:val="18"/>
        </w:rPr>
        <w:t>AccelerED, College Park, MD</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Involved in implementing and managing Service Cloud functionalities like </w:t>
      </w:r>
      <w:r w:rsidRPr="003A1107">
        <w:rPr>
          <w:rStyle w:val="span"/>
          <w:rFonts w:ascii="Century Gothic" w:eastAsia="Century Gothic" w:hAnsi="Century Gothic" w:cs="Century Gothic"/>
          <w:sz w:val="18"/>
          <w:szCs w:val="18"/>
        </w:rPr>
        <w:t>Omni-Channel Routing</w:t>
      </w:r>
      <w:r>
        <w:rPr>
          <w:rStyle w:val="span"/>
          <w:rFonts w:ascii="Century Gothic" w:eastAsia="Century Gothic" w:hAnsi="Century Gothic" w:cs="Century Gothic"/>
          <w:sz w:val="18"/>
          <w:szCs w:val="18"/>
        </w:rPr>
        <w:t xml:space="preserve">, Knowledge &amp; Case Management, Web Chat </w:t>
      </w:r>
      <w:r w:rsidRPr="009B4863">
        <w:rPr>
          <w:rStyle w:val="span"/>
          <w:rFonts w:ascii="Century Gothic" w:eastAsia="Century Gothic" w:hAnsi="Century Gothic" w:cs="Century Gothic"/>
          <w:sz w:val="18"/>
          <w:szCs w:val="18"/>
        </w:rPr>
        <w:t>and</w:t>
      </w:r>
      <w:r>
        <w:rPr>
          <w:rStyle w:val="span"/>
          <w:rFonts w:ascii="Century Gothic" w:eastAsia="Century Gothic" w:hAnsi="Century Gothic" w:cs="Century Gothic"/>
          <w:sz w:val="18"/>
          <w:szCs w:val="18"/>
        </w:rPr>
        <w:t xml:space="preserve"> automating repetitive tasks with </w:t>
      </w:r>
      <w:r w:rsidRPr="009B4863">
        <w:rPr>
          <w:rStyle w:val="span"/>
          <w:rFonts w:ascii="Century Gothic" w:eastAsia="Century Gothic" w:hAnsi="Century Gothic" w:cs="Century Gothic"/>
          <w:sz w:val="18"/>
          <w:szCs w:val="18"/>
        </w:rPr>
        <w:t>Macros</w:t>
      </w:r>
      <w:r>
        <w:rPr>
          <w:rStyle w:val="span"/>
          <w:rFonts w:ascii="Century Gothic" w:eastAsia="Century Gothic" w:hAnsi="Century Gothic" w:cs="Century Gothic"/>
          <w:sz w:val="18"/>
          <w:szCs w:val="18"/>
        </w:rPr>
        <w:t>to boost Service Agents’ productivity.</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sidRPr="008E3B0D">
        <w:rPr>
          <w:rStyle w:val="span"/>
          <w:rFonts w:ascii="Century Gothic" w:eastAsia="Century Gothic" w:hAnsi="Century Gothic" w:cs="Century Gothic"/>
          <w:sz w:val="18"/>
          <w:szCs w:val="18"/>
        </w:rPr>
        <w:t>Worked on</w:t>
      </w:r>
      <w:r>
        <w:rPr>
          <w:rStyle w:val="span"/>
          <w:rFonts w:ascii="Century Gothic" w:eastAsia="Century Gothic" w:hAnsi="Century Gothic" w:cs="Century Gothic"/>
          <w:sz w:val="18"/>
          <w:szCs w:val="18"/>
        </w:rPr>
        <w:t xml:space="preserve"> building processes and automation rules using</w:t>
      </w:r>
      <w:r w:rsidRPr="008E3B0D">
        <w:rPr>
          <w:rStyle w:val="span"/>
          <w:rFonts w:ascii="Century Gothic" w:eastAsia="Century Gothic" w:hAnsi="Century Gothic" w:cs="Century Gothic"/>
          <w:sz w:val="18"/>
          <w:szCs w:val="18"/>
        </w:rPr>
        <w:t xml:space="preserve"> Salesforce </w:t>
      </w:r>
      <w:r w:rsidRPr="00C554A4">
        <w:rPr>
          <w:rStyle w:val="span"/>
          <w:rFonts w:ascii="Century Gothic" w:eastAsia="Century Gothic" w:hAnsi="Century Gothic" w:cs="Century Gothic"/>
          <w:sz w:val="18"/>
          <w:szCs w:val="18"/>
        </w:rPr>
        <w:t>Lightning Process Builder</w:t>
      </w:r>
      <w:r>
        <w:rPr>
          <w:rStyle w:val="span"/>
          <w:rFonts w:ascii="Century Gothic" w:eastAsia="Century Gothic" w:hAnsi="Century Gothic" w:cs="Century Gothic"/>
          <w:sz w:val="18"/>
          <w:szCs w:val="18"/>
        </w:rPr>
        <w:t>, Workflows</w:t>
      </w:r>
      <w:r w:rsidRPr="00AA7490">
        <w:rPr>
          <w:rStyle w:val="span"/>
          <w:rFonts w:ascii="Century Gothic" w:eastAsia="Century Gothic" w:hAnsi="Century Gothic" w:cs="Century Gothic"/>
          <w:sz w:val="18"/>
          <w:szCs w:val="18"/>
        </w:rPr>
        <w:t>and</w:t>
      </w:r>
      <w:r>
        <w:rPr>
          <w:rStyle w:val="span"/>
          <w:rFonts w:ascii="Century Gothic" w:eastAsia="Century Gothic" w:hAnsi="Century Gothic" w:cs="Century Gothic"/>
          <w:sz w:val="18"/>
          <w:szCs w:val="18"/>
        </w:rPr>
        <w:t xml:space="preserve"> Lightning Flowsusing a no-code approach to </w:t>
      </w:r>
      <w:r w:rsidRPr="008E3B0D">
        <w:rPr>
          <w:rStyle w:val="span"/>
          <w:rFonts w:ascii="Century Gothic" w:eastAsia="Century Gothic" w:hAnsi="Century Gothic" w:cs="Century Gothic"/>
          <w:sz w:val="18"/>
          <w:szCs w:val="18"/>
        </w:rPr>
        <w:t xml:space="preserve">automate </w:t>
      </w:r>
      <w:r>
        <w:rPr>
          <w:rStyle w:val="span"/>
          <w:rFonts w:ascii="Century Gothic" w:eastAsia="Century Gothic" w:hAnsi="Century Gothic" w:cs="Century Gothic"/>
          <w:sz w:val="18"/>
          <w:szCs w:val="18"/>
        </w:rPr>
        <w:t>key b</w:t>
      </w:r>
      <w:r w:rsidRPr="008E3B0D">
        <w:rPr>
          <w:rStyle w:val="span"/>
          <w:rFonts w:ascii="Century Gothic" w:eastAsia="Century Gothic" w:hAnsi="Century Gothic" w:cs="Century Gothic"/>
          <w:sz w:val="18"/>
          <w:szCs w:val="18"/>
        </w:rPr>
        <w:t xml:space="preserve">usiness </w:t>
      </w:r>
      <w:r>
        <w:rPr>
          <w:rStyle w:val="span"/>
          <w:rFonts w:ascii="Century Gothic" w:eastAsia="Century Gothic" w:hAnsi="Century Gothic" w:cs="Century Gothic"/>
          <w:sz w:val="18"/>
          <w:szCs w:val="18"/>
        </w:rPr>
        <w:t>p</w:t>
      </w:r>
      <w:r w:rsidRPr="008E3B0D">
        <w:rPr>
          <w:rStyle w:val="span"/>
          <w:rFonts w:ascii="Century Gothic" w:eastAsia="Century Gothic" w:hAnsi="Century Gothic" w:cs="Century Gothic"/>
          <w:sz w:val="18"/>
          <w:szCs w:val="18"/>
        </w:rPr>
        <w:t>rocesses</w:t>
      </w:r>
      <w:r>
        <w:rPr>
          <w:rStyle w:val="span"/>
          <w:rFonts w:ascii="Century Gothic" w:eastAsia="Century Gothic" w:hAnsi="Century Gothic" w:cs="Century Gothic"/>
          <w:sz w:val="18"/>
          <w:szCs w:val="18"/>
        </w:rPr>
        <w:t>.</w:t>
      </w:r>
    </w:p>
    <w:p w:rsidR="00B65D30" w:rsidRPr="00605B41"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Expediting and fully automating scheduling appointments through the development of a </w:t>
      </w:r>
      <w:r w:rsidRPr="00605B41">
        <w:rPr>
          <w:rStyle w:val="span"/>
          <w:rFonts w:ascii="Century Gothic" w:eastAsia="Century Gothic" w:hAnsi="Century Gothic" w:cs="Century Gothic"/>
          <w:sz w:val="18"/>
          <w:szCs w:val="18"/>
        </w:rPr>
        <w:t>Lightning component</w:t>
      </w:r>
      <w:r>
        <w:rPr>
          <w:rStyle w:val="span"/>
          <w:rFonts w:ascii="Century Gothic" w:eastAsia="Century Gothic" w:hAnsi="Century Gothic" w:cs="Century Gothic"/>
          <w:sz w:val="18"/>
          <w:szCs w:val="18"/>
        </w:rPr>
        <w:t xml:space="preserve">&amp; Visualforce Page to utilize </w:t>
      </w:r>
      <w:r w:rsidRPr="00605B41">
        <w:rPr>
          <w:rStyle w:val="span"/>
          <w:rFonts w:ascii="Century Gothic" w:eastAsia="Century Gothic" w:hAnsi="Century Gothic" w:cs="Century Gothic"/>
          <w:sz w:val="18"/>
          <w:szCs w:val="18"/>
        </w:rPr>
        <w:t>Calendly's functionality</w:t>
      </w:r>
      <w:r>
        <w:rPr>
          <w:rStyle w:val="span"/>
          <w:rFonts w:ascii="Century Gothic" w:eastAsia="Century Gothic" w:hAnsi="Century Gothic" w:cs="Century Gothic"/>
          <w:sz w:val="18"/>
          <w:szCs w:val="18"/>
        </w:rPr>
        <w:t xml:space="preserve"> and integrate it into Salesforce, saving 20+ hours weekly.</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Used source-tracked </w:t>
      </w:r>
      <w:r w:rsidRPr="000133B8">
        <w:rPr>
          <w:rStyle w:val="span"/>
          <w:rFonts w:ascii="Century Gothic" w:eastAsia="Century Gothic" w:hAnsi="Century Gothic" w:cs="Century Gothic"/>
          <w:sz w:val="18"/>
          <w:szCs w:val="18"/>
        </w:rPr>
        <w:t>Scratch orgs</w:t>
      </w:r>
      <w:r>
        <w:rPr>
          <w:rStyle w:val="span"/>
          <w:rFonts w:ascii="Century Gothic" w:eastAsia="Century Gothic" w:hAnsi="Century Gothic" w:cs="Century Gothic"/>
          <w:sz w:val="18"/>
          <w:szCs w:val="18"/>
        </w:rPr>
        <w:t xml:space="preserve">with </w:t>
      </w:r>
      <w:r w:rsidRPr="00ED0514">
        <w:rPr>
          <w:rStyle w:val="span"/>
          <w:rFonts w:ascii="Century Gothic" w:eastAsia="Century Gothic" w:hAnsi="Century Gothic" w:cs="Century Gothic"/>
          <w:sz w:val="18"/>
          <w:szCs w:val="18"/>
        </w:rPr>
        <w:t>Local Development Server</w:t>
      </w:r>
      <w:r>
        <w:rPr>
          <w:rStyle w:val="span"/>
          <w:rFonts w:ascii="Century Gothic" w:eastAsia="Century Gothic" w:hAnsi="Century Gothic" w:cs="Century Gothic"/>
          <w:sz w:val="18"/>
          <w:szCs w:val="18"/>
        </w:rPr>
        <w:t xml:space="preserve">for faster testing and debugging then employed </w:t>
      </w:r>
      <w:r w:rsidRPr="000133B8">
        <w:rPr>
          <w:rStyle w:val="span"/>
          <w:rFonts w:ascii="Century Gothic" w:eastAsia="Century Gothic" w:hAnsi="Century Gothic" w:cs="Century Gothic"/>
          <w:sz w:val="18"/>
          <w:szCs w:val="18"/>
        </w:rPr>
        <w:t>Package Development Model</w:t>
      </w:r>
      <w:r>
        <w:rPr>
          <w:rStyle w:val="span"/>
          <w:rFonts w:ascii="Century Gothic" w:eastAsia="Century Gothic" w:hAnsi="Century Gothic" w:cs="Century Gothic"/>
          <w:sz w:val="18"/>
          <w:szCs w:val="18"/>
        </w:rPr>
        <w:t xml:space="preserve"> to push new code developments from </w:t>
      </w:r>
      <w:r w:rsidRPr="000133B8">
        <w:rPr>
          <w:rStyle w:val="span"/>
          <w:rFonts w:ascii="Century Gothic" w:eastAsia="Century Gothic" w:hAnsi="Century Gothic" w:cs="Century Gothic"/>
          <w:sz w:val="18"/>
          <w:szCs w:val="18"/>
        </w:rPr>
        <w:t>scratch org</w:t>
      </w:r>
      <w:r>
        <w:rPr>
          <w:rStyle w:val="span"/>
          <w:rFonts w:ascii="Century Gothic" w:eastAsia="Century Gothic" w:hAnsi="Century Gothic" w:cs="Century Gothic"/>
          <w:sz w:val="18"/>
          <w:szCs w:val="18"/>
        </w:rPr>
        <w:t xml:space="preserve"> to the </w:t>
      </w:r>
      <w:r w:rsidRPr="000133B8">
        <w:rPr>
          <w:rStyle w:val="span"/>
          <w:rFonts w:ascii="Century Gothic" w:eastAsia="Century Gothic" w:hAnsi="Century Gothic" w:cs="Century Gothic"/>
          <w:sz w:val="18"/>
          <w:szCs w:val="18"/>
        </w:rPr>
        <w:t>Dev Hub Org</w:t>
      </w:r>
      <w:r>
        <w:rPr>
          <w:rStyle w:val="span"/>
          <w:rFonts w:ascii="Century Gothic" w:eastAsia="Century Gothic" w:hAnsi="Century Gothic" w:cs="Century Gothic"/>
          <w:sz w:val="18"/>
          <w:szCs w:val="18"/>
        </w:rPr>
        <w:t xml:space="preserve">. </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lastRenderedPageBreak/>
        <w:t xml:space="preserve">Designed and enhanced functionality of several Lightning Web Components by optimizing code in the component bundle consisting of </w:t>
      </w:r>
      <w:r w:rsidRPr="00C14534">
        <w:rPr>
          <w:rStyle w:val="span"/>
          <w:rFonts w:ascii="Century Gothic" w:eastAsia="Century Gothic" w:hAnsi="Century Gothic" w:cs="Century Gothic"/>
          <w:sz w:val="18"/>
          <w:szCs w:val="18"/>
        </w:rPr>
        <w:t>Markup</w:t>
      </w:r>
      <w:r>
        <w:rPr>
          <w:rStyle w:val="span"/>
          <w:rFonts w:ascii="Century Gothic" w:eastAsia="Century Gothic" w:hAnsi="Century Gothic" w:cs="Century Gothic"/>
          <w:sz w:val="18"/>
          <w:szCs w:val="18"/>
        </w:rPr>
        <w:t xml:space="preserve">, </w:t>
      </w:r>
      <w:r w:rsidRPr="00C14534">
        <w:rPr>
          <w:rStyle w:val="span"/>
          <w:rFonts w:ascii="Century Gothic" w:eastAsia="Century Gothic" w:hAnsi="Century Gothic" w:cs="Century Gothic"/>
          <w:sz w:val="18"/>
          <w:szCs w:val="18"/>
        </w:rPr>
        <w:t>JavaScript</w:t>
      </w:r>
      <w:r>
        <w:rPr>
          <w:rStyle w:val="span"/>
          <w:rFonts w:ascii="Century Gothic" w:eastAsia="Century Gothic" w:hAnsi="Century Gothic" w:cs="Century Gothic"/>
          <w:sz w:val="18"/>
          <w:szCs w:val="18"/>
        </w:rPr>
        <w:t xml:space="preserve">, </w:t>
      </w:r>
      <w:r w:rsidRPr="00C14534">
        <w:rPr>
          <w:rStyle w:val="span"/>
          <w:rFonts w:ascii="Century Gothic" w:eastAsia="Century Gothic" w:hAnsi="Century Gothic" w:cs="Century Gothic"/>
          <w:sz w:val="18"/>
          <w:szCs w:val="18"/>
        </w:rPr>
        <w:t>Metadata</w:t>
      </w:r>
      <w:r>
        <w:rPr>
          <w:rStyle w:val="span"/>
          <w:rFonts w:ascii="Century Gothic" w:eastAsia="Century Gothic" w:hAnsi="Century Gothic" w:cs="Century Gothic"/>
          <w:sz w:val="18"/>
          <w:szCs w:val="18"/>
        </w:rPr>
        <w:t xml:space="preserve"> (XML) and </w:t>
      </w:r>
      <w:r w:rsidRPr="00C14534">
        <w:rPr>
          <w:rStyle w:val="span"/>
          <w:rFonts w:ascii="Century Gothic" w:eastAsia="Century Gothic" w:hAnsi="Century Gothic" w:cs="Century Gothic"/>
          <w:sz w:val="18"/>
          <w:szCs w:val="18"/>
        </w:rPr>
        <w:t>CSS</w:t>
      </w:r>
      <w:r>
        <w:rPr>
          <w:rStyle w:val="span"/>
          <w:rFonts w:ascii="Century Gothic" w:eastAsia="Century Gothic" w:hAnsi="Century Gothic" w:cs="Century Gothic"/>
          <w:sz w:val="18"/>
          <w:szCs w:val="18"/>
        </w:rPr>
        <w:t xml:space="preserve"> files.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Developed Lightning Web Components using </w:t>
      </w:r>
      <w:r w:rsidRPr="00C14534">
        <w:rPr>
          <w:rStyle w:val="span"/>
          <w:rFonts w:ascii="Century Gothic" w:eastAsia="Century Gothic" w:hAnsi="Century Gothic" w:cs="Century Gothic"/>
          <w:sz w:val="18"/>
          <w:szCs w:val="18"/>
        </w:rPr>
        <w:t>reactive methods</w:t>
      </w:r>
      <w:r>
        <w:rPr>
          <w:rStyle w:val="span"/>
          <w:rFonts w:ascii="Century Gothic" w:eastAsia="Century Gothic" w:hAnsi="Century Gothic" w:cs="Century Gothic"/>
          <w:sz w:val="18"/>
          <w:szCs w:val="18"/>
        </w:rPr>
        <w:t xml:space="preserve">, </w:t>
      </w:r>
      <w:r w:rsidRPr="00C14534">
        <w:rPr>
          <w:rStyle w:val="span"/>
          <w:rFonts w:ascii="Century Gothic" w:eastAsia="Century Gothic" w:hAnsi="Century Gothic" w:cs="Century Gothic"/>
          <w:sz w:val="18"/>
          <w:szCs w:val="18"/>
        </w:rPr>
        <w:t>lifecycle methods</w:t>
      </w:r>
      <w:r>
        <w:rPr>
          <w:rStyle w:val="span"/>
          <w:rFonts w:ascii="Century Gothic" w:eastAsia="Century Gothic" w:hAnsi="Century Gothic" w:cs="Century Gothic"/>
          <w:sz w:val="18"/>
          <w:szCs w:val="18"/>
        </w:rPr>
        <w:t xml:space="preserve">, </w:t>
      </w:r>
      <w:r w:rsidRPr="00C14534">
        <w:rPr>
          <w:rStyle w:val="span"/>
          <w:rFonts w:ascii="Century Gothic" w:eastAsia="Century Gothic" w:hAnsi="Century Gothic" w:cs="Century Gothic"/>
          <w:sz w:val="18"/>
          <w:szCs w:val="18"/>
        </w:rPr>
        <w:t>private</w:t>
      </w:r>
      <w:r>
        <w:rPr>
          <w:rStyle w:val="span"/>
          <w:rFonts w:ascii="Century Gothic" w:eastAsia="Century Gothic" w:hAnsi="Century Gothic" w:cs="Century Gothic"/>
          <w:sz w:val="18"/>
          <w:szCs w:val="18"/>
        </w:rPr>
        <w:t xml:space="preserve">, </w:t>
      </w:r>
      <w:r w:rsidRPr="00C14534">
        <w:rPr>
          <w:rStyle w:val="span"/>
          <w:rFonts w:ascii="Century Gothic" w:eastAsia="Century Gothic" w:hAnsi="Century Gothic" w:cs="Century Gothic"/>
          <w:sz w:val="18"/>
          <w:szCs w:val="18"/>
        </w:rPr>
        <w:t>public</w:t>
      </w:r>
      <w:r>
        <w:rPr>
          <w:rStyle w:val="span"/>
          <w:rFonts w:ascii="Century Gothic" w:eastAsia="Century Gothic" w:hAnsi="Century Gothic" w:cs="Century Gothic"/>
          <w:sz w:val="18"/>
          <w:szCs w:val="18"/>
        </w:rPr>
        <w:t>&amp; get</w:t>
      </w:r>
      <w:r w:rsidRPr="00C14534">
        <w:rPr>
          <w:rStyle w:val="span"/>
          <w:rFonts w:ascii="Century Gothic" w:eastAsia="Century Gothic" w:hAnsi="Century Gothic" w:cs="Century Gothic"/>
          <w:sz w:val="18"/>
          <w:szCs w:val="18"/>
        </w:rPr>
        <w:t xml:space="preserve"> properties</w:t>
      </w:r>
      <w:r>
        <w:rPr>
          <w:rStyle w:val="span"/>
          <w:rFonts w:ascii="Century Gothic" w:eastAsia="Century Gothic" w:hAnsi="Century Gothic" w:cs="Century Gothic"/>
          <w:sz w:val="18"/>
          <w:szCs w:val="18"/>
        </w:rPr>
        <w:t>,</w:t>
      </w:r>
      <w:r w:rsidRPr="00E43235">
        <w:rPr>
          <w:rStyle w:val="span"/>
          <w:rFonts w:ascii="Century Gothic" w:eastAsia="Century Gothic" w:hAnsi="Century Gothic" w:cs="Century Gothic"/>
          <w:sz w:val="18"/>
          <w:szCs w:val="18"/>
        </w:rPr>
        <w:t>handler methods</w:t>
      </w:r>
      <w:r>
        <w:rPr>
          <w:rStyle w:val="span"/>
          <w:rFonts w:ascii="Century Gothic" w:eastAsia="Century Gothic" w:hAnsi="Century Gothic" w:cs="Century Gothic"/>
          <w:sz w:val="18"/>
          <w:szCs w:val="18"/>
        </w:rPr>
        <w:t>,</w:t>
      </w:r>
      <w:r w:rsidRPr="00083D5F">
        <w:rPr>
          <w:rStyle w:val="span"/>
          <w:rFonts w:ascii="Century Gothic" w:eastAsia="Century Gothic" w:hAnsi="Century Gothic" w:cs="Century Gothic"/>
          <w:sz w:val="18"/>
          <w:szCs w:val="18"/>
        </w:rPr>
        <w:t>promise objects</w:t>
      </w:r>
      <w:r>
        <w:rPr>
          <w:rStyle w:val="span"/>
          <w:rFonts w:ascii="Century Gothic" w:eastAsia="Century Gothic" w:hAnsi="Century Gothic" w:cs="Century Gothic"/>
          <w:sz w:val="18"/>
          <w:szCs w:val="18"/>
        </w:rPr>
        <w:t>,</w:t>
      </w:r>
      <w:r w:rsidRPr="00C14534">
        <w:rPr>
          <w:rStyle w:val="span"/>
          <w:rFonts w:ascii="Century Gothic" w:eastAsia="Century Gothic" w:hAnsi="Century Gothic" w:cs="Century Gothic"/>
          <w:sz w:val="18"/>
          <w:szCs w:val="18"/>
        </w:rPr>
        <w:t xml:space="preserve">ECMA </w:t>
      </w:r>
      <w:r>
        <w:rPr>
          <w:rStyle w:val="span"/>
          <w:rFonts w:ascii="Century Gothic" w:eastAsia="Century Gothic" w:hAnsi="Century Gothic" w:cs="Century Gothic"/>
          <w:sz w:val="18"/>
          <w:szCs w:val="18"/>
        </w:rPr>
        <w:t>6 &amp;</w:t>
      </w:r>
      <w:r w:rsidRPr="00C14534">
        <w:rPr>
          <w:rStyle w:val="span"/>
          <w:rFonts w:ascii="Century Gothic" w:eastAsia="Century Gothic" w:hAnsi="Century Gothic" w:cs="Century Gothic"/>
          <w:sz w:val="18"/>
          <w:szCs w:val="18"/>
        </w:rPr>
        <w:t>7 Scripts</w:t>
      </w:r>
      <w:r>
        <w:rPr>
          <w:rStyle w:val="span"/>
          <w:rFonts w:ascii="Century Gothic" w:eastAsia="Century Gothic" w:hAnsi="Century Gothic" w:cs="Century Gothic"/>
          <w:sz w:val="18"/>
          <w:szCs w:val="18"/>
        </w:rPr>
        <w:t>, template directivesand SLDS Classes.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Set up </w:t>
      </w:r>
      <w:r w:rsidRPr="00E43235">
        <w:rPr>
          <w:rStyle w:val="span"/>
          <w:rFonts w:ascii="Century Gothic" w:eastAsia="Century Gothic" w:hAnsi="Century Gothic" w:cs="Century Gothic"/>
          <w:sz w:val="18"/>
          <w:szCs w:val="18"/>
        </w:rPr>
        <w:t>communication</w:t>
      </w:r>
      <w:r>
        <w:rPr>
          <w:rStyle w:val="span"/>
          <w:rFonts w:ascii="Century Gothic" w:eastAsia="Century Gothic" w:hAnsi="Century Gothic" w:cs="Century Gothic"/>
          <w:sz w:val="18"/>
          <w:szCs w:val="18"/>
        </w:rPr>
        <w:t xml:space="preserve"> between parent and child components using </w:t>
      </w:r>
      <w:r w:rsidRPr="00E43235">
        <w:rPr>
          <w:rStyle w:val="span"/>
          <w:rFonts w:ascii="Century Gothic" w:eastAsia="Century Gothic" w:hAnsi="Century Gothic" w:cs="Century Gothic"/>
          <w:sz w:val="18"/>
          <w:szCs w:val="18"/>
        </w:rPr>
        <w:t>Custom Events</w:t>
      </w:r>
      <w:r>
        <w:rPr>
          <w:rStyle w:val="span"/>
          <w:rFonts w:ascii="Century Gothic" w:eastAsia="Century Gothic" w:hAnsi="Century Gothic" w:cs="Century Gothic"/>
          <w:sz w:val="18"/>
          <w:szCs w:val="18"/>
        </w:rPr>
        <w:t xml:space="preserve">, </w:t>
      </w:r>
      <w:r w:rsidRPr="00E43235">
        <w:rPr>
          <w:rStyle w:val="span"/>
          <w:rFonts w:ascii="Century Gothic" w:eastAsia="Century Gothic" w:hAnsi="Century Gothic" w:cs="Century Gothic"/>
          <w:sz w:val="18"/>
          <w:szCs w:val="18"/>
        </w:rPr>
        <w:t>Public properties</w:t>
      </w:r>
      <w:r>
        <w:rPr>
          <w:rStyle w:val="span"/>
          <w:rFonts w:ascii="Century Gothic" w:eastAsia="Century Gothic" w:hAnsi="Century Gothic" w:cs="Century Gothic"/>
          <w:sz w:val="18"/>
          <w:szCs w:val="18"/>
        </w:rPr>
        <w:t xml:space="preserve"> and the </w:t>
      </w:r>
      <w:r w:rsidRPr="00E43235">
        <w:rPr>
          <w:rStyle w:val="span"/>
          <w:rFonts w:ascii="Century Gothic" w:eastAsia="Century Gothic" w:hAnsi="Century Gothic" w:cs="Century Gothic"/>
          <w:sz w:val="18"/>
          <w:szCs w:val="18"/>
        </w:rPr>
        <w:t>PubSub Module</w:t>
      </w:r>
      <w:r>
        <w:rPr>
          <w:rStyle w:val="span"/>
          <w:rFonts w:ascii="Century Gothic" w:eastAsia="Century Gothic" w:hAnsi="Century Gothic" w:cs="Century Gothic"/>
          <w:sz w:val="18"/>
          <w:szCs w:val="18"/>
        </w:rPr>
        <w:t xml:space="preserve">. </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Involved in designing multiple </w:t>
      </w:r>
      <w:r w:rsidRPr="00C95A78">
        <w:rPr>
          <w:rStyle w:val="span"/>
          <w:rFonts w:ascii="Century Gothic" w:eastAsia="Century Gothic" w:hAnsi="Century Gothic" w:cs="Century Gothic"/>
          <w:sz w:val="18"/>
          <w:szCs w:val="18"/>
        </w:rPr>
        <w:t>Lightning Web components</w:t>
      </w:r>
      <w:r>
        <w:rPr>
          <w:rStyle w:val="span"/>
          <w:rFonts w:ascii="Century Gothic" w:eastAsia="Century Gothic" w:hAnsi="Century Gothic" w:cs="Century Gothic"/>
          <w:sz w:val="18"/>
          <w:szCs w:val="18"/>
        </w:rPr>
        <w:t xml:space="preserve"> to replace </w:t>
      </w:r>
      <w:r w:rsidRPr="00C95A78">
        <w:rPr>
          <w:rStyle w:val="span"/>
          <w:rFonts w:ascii="Century Gothic" w:eastAsia="Century Gothic" w:hAnsi="Century Gothic" w:cs="Century Gothic"/>
          <w:sz w:val="18"/>
          <w:szCs w:val="18"/>
        </w:rPr>
        <w:t>Aura Components</w:t>
      </w:r>
      <w:r>
        <w:rPr>
          <w:rStyle w:val="span"/>
          <w:rFonts w:ascii="Century Gothic" w:eastAsia="Century Gothic" w:hAnsi="Century Gothic" w:cs="Century Gothic"/>
          <w:sz w:val="18"/>
          <w:szCs w:val="18"/>
        </w:rPr>
        <w:t xml:space="preserve"> by evaluating the Aura components’ attributes, interfaces, structures, patterns and data flows.</w:t>
      </w:r>
    </w:p>
    <w:p w:rsidR="00B65D30" w:rsidRPr="00C95A78"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Moved JavaScript code from the Aura components’</w:t>
      </w:r>
      <w:r w:rsidRPr="00C54B49">
        <w:rPr>
          <w:rStyle w:val="span"/>
          <w:rFonts w:ascii="Century Gothic" w:eastAsia="Century Gothic" w:hAnsi="Century Gothic" w:cs="Century Gothic"/>
          <w:sz w:val="18"/>
          <w:szCs w:val="18"/>
        </w:rPr>
        <w:t>client-side controller</w:t>
      </w:r>
      <w:r>
        <w:rPr>
          <w:rStyle w:val="span"/>
          <w:rFonts w:ascii="Century Gothic" w:eastAsia="Century Gothic" w:hAnsi="Century Gothic" w:cs="Century Gothic"/>
          <w:sz w:val="18"/>
          <w:szCs w:val="18"/>
        </w:rPr>
        <w:t xml:space="preserve">, </w:t>
      </w:r>
      <w:r w:rsidRPr="00C54B49">
        <w:rPr>
          <w:rStyle w:val="span"/>
          <w:rFonts w:ascii="Century Gothic" w:eastAsia="Century Gothic" w:hAnsi="Century Gothic" w:cs="Century Gothic"/>
          <w:sz w:val="18"/>
          <w:szCs w:val="18"/>
        </w:rPr>
        <w:t>helper</w:t>
      </w:r>
      <w:r>
        <w:rPr>
          <w:rStyle w:val="span"/>
          <w:rFonts w:ascii="Century Gothic" w:eastAsia="Century Gothic" w:hAnsi="Century Gothic" w:cs="Century Gothic"/>
          <w:sz w:val="18"/>
          <w:szCs w:val="18"/>
        </w:rPr>
        <w:t xml:space="preserve"> and </w:t>
      </w:r>
      <w:r w:rsidRPr="00C54B49">
        <w:rPr>
          <w:rStyle w:val="span"/>
          <w:rFonts w:ascii="Century Gothic" w:eastAsia="Century Gothic" w:hAnsi="Century Gothic" w:cs="Century Gothic"/>
          <w:sz w:val="18"/>
          <w:szCs w:val="18"/>
        </w:rPr>
        <w:t>renderer</w:t>
      </w:r>
      <w:r>
        <w:rPr>
          <w:rStyle w:val="span"/>
          <w:rFonts w:ascii="Century Gothic" w:eastAsia="Century Gothic" w:hAnsi="Century Gothic" w:cs="Century Gothic"/>
          <w:sz w:val="18"/>
          <w:szCs w:val="18"/>
        </w:rPr>
        <w:t xml:space="preserve">files to a single JavaScript File of the Lightning Web Component; also shared code between </w:t>
      </w:r>
      <w:r w:rsidRPr="00C54B49">
        <w:rPr>
          <w:rStyle w:val="span"/>
          <w:rFonts w:ascii="Century Gothic" w:eastAsia="Century Gothic" w:hAnsi="Century Gothic" w:cs="Century Gothic"/>
          <w:sz w:val="18"/>
          <w:szCs w:val="18"/>
        </w:rPr>
        <w:t>LWC and Aura</w:t>
      </w:r>
      <w:r>
        <w:rPr>
          <w:rStyle w:val="span"/>
          <w:rFonts w:ascii="Century Gothic" w:eastAsia="Century Gothic" w:hAnsi="Century Gothic" w:cs="Century Gothic"/>
          <w:sz w:val="18"/>
          <w:szCs w:val="18"/>
        </w:rPr>
        <w:t xml:space="preserve"> components using </w:t>
      </w:r>
      <w:r w:rsidRPr="00C54B49">
        <w:rPr>
          <w:rStyle w:val="span"/>
          <w:rFonts w:ascii="Century Gothic" w:eastAsia="Century Gothic" w:hAnsi="Century Gothic" w:cs="Century Gothic"/>
          <w:sz w:val="18"/>
          <w:szCs w:val="18"/>
        </w:rPr>
        <w:t>ES6 module</w:t>
      </w:r>
      <w:r>
        <w:rPr>
          <w:rStyle w:val="span"/>
          <w:rFonts w:ascii="Century Gothic" w:eastAsia="Century Gothic" w:hAnsi="Century Gothic" w:cs="Century Gothic"/>
          <w:sz w:val="18"/>
          <w:szCs w:val="18"/>
        </w:rPr>
        <w:t>.</w:t>
      </w:r>
    </w:p>
    <w:p w:rsidR="00B65D30" w:rsidRPr="00D057AA"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sidRPr="00073EF4">
        <w:rPr>
          <w:rStyle w:val="span"/>
          <w:rFonts w:ascii="Century Gothic" w:eastAsia="Century Gothic" w:hAnsi="Century Gothic" w:cs="Century Gothic"/>
          <w:sz w:val="18"/>
          <w:szCs w:val="18"/>
        </w:rPr>
        <w:t>Re-factored</w:t>
      </w:r>
      <w:r w:rsidRPr="0040294D">
        <w:rPr>
          <w:rStyle w:val="span"/>
          <w:rFonts w:ascii="Century Gothic" w:eastAsia="Century Gothic" w:hAnsi="Century Gothic" w:cs="Century Gothic"/>
          <w:sz w:val="18"/>
          <w:szCs w:val="18"/>
        </w:rPr>
        <w:t xml:space="preserve">and </w:t>
      </w:r>
      <w:r w:rsidRPr="00C554A4">
        <w:rPr>
          <w:rStyle w:val="span"/>
          <w:rFonts w:ascii="Century Gothic" w:eastAsia="Century Gothic" w:hAnsi="Century Gothic" w:cs="Century Gothic"/>
          <w:sz w:val="18"/>
          <w:szCs w:val="18"/>
        </w:rPr>
        <w:t>Bulkified Apex triggers</w:t>
      </w:r>
      <w:r w:rsidRPr="0040294D">
        <w:rPr>
          <w:rStyle w:val="span"/>
          <w:rFonts w:ascii="Century Gothic" w:eastAsia="Century Gothic" w:hAnsi="Century Gothic" w:cs="Century Gothic"/>
          <w:sz w:val="18"/>
          <w:szCs w:val="18"/>
        </w:rPr>
        <w:t xml:space="preserve"> to improve performance </w:t>
      </w:r>
      <w:r>
        <w:rPr>
          <w:rStyle w:val="span"/>
          <w:rFonts w:ascii="Century Gothic" w:eastAsia="Century Gothic" w:hAnsi="Century Gothic" w:cs="Century Gothic"/>
          <w:sz w:val="18"/>
          <w:szCs w:val="18"/>
        </w:rPr>
        <w:t xml:space="preserve">while practicingtrigger </w:t>
      </w:r>
      <w:r w:rsidRPr="00C554A4">
        <w:rPr>
          <w:rStyle w:val="span"/>
          <w:rFonts w:ascii="Century Gothic" w:eastAsia="Century Gothic" w:hAnsi="Century Gothic" w:cs="Century Gothic"/>
          <w:sz w:val="18"/>
          <w:szCs w:val="18"/>
        </w:rPr>
        <w:t>best practices</w:t>
      </w:r>
      <w:r>
        <w:rPr>
          <w:rStyle w:val="span"/>
          <w:rFonts w:ascii="Century Gothic" w:eastAsia="Century Gothic" w:hAnsi="Century Gothic" w:cs="Century Gothic"/>
          <w:sz w:val="18"/>
          <w:szCs w:val="18"/>
        </w:rPr>
        <w:t xml:space="preserve">like running one trigger per object, </w:t>
      </w:r>
      <w:r w:rsidRPr="00D057AA">
        <w:rPr>
          <w:rStyle w:val="span"/>
          <w:rFonts w:ascii="Century Gothic" w:eastAsia="Century Gothic" w:hAnsi="Century Gothic" w:cs="Century Gothic"/>
          <w:sz w:val="18"/>
          <w:szCs w:val="18"/>
        </w:rPr>
        <w:t>Helper Classes</w:t>
      </w:r>
      <w:r>
        <w:rPr>
          <w:rStyle w:val="span"/>
          <w:rFonts w:ascii="Century Gothic" w:eastAsia="Century Gothic" w:hAnsi="Century Gothic" w:cs="Century Gothic"/>
          <w:sz w:val="18"/>
          <w:szCs w:val="18"/>
        </w:rPr>
        <w:t xml:space="preserve"> to handle trigger logic.</w:t>
      </w:r>
    </w:p>
    <w:p w:rsidR="00B65D30" w:rsidRPr="002A5EBB"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Implemented</w:t>
      </w:r>
      <w:r w:rsidRPr="00B745FC">
        <w:rPr>
          <w:rStyle w:val="span"/>
          <w:rFonts w:ascii="Century Gothic" w:eastAsia="Century Gothic" w:hAnsi="Century Gothic" w:cs="Century Gothic"/>
          <w:sz w:val="18"/>
          <w:szCs w:val="18"/>
        </w:rPr>
        <w:t>helper methods</w:t>
      </w:r>
      <w:r>
        <w:rPr>
          <w:rStyle w:val="span"/>
          <w:rFonts w:ascii="Century Gothic" w:eastAsia="Century Gothic" w:hAnsi="Century Gothic" w:cs="Century Gothic"/>
          <w:sz w:val="18"/>
          <w:szCs w:val="18"/>
        </w:rPr>
        <w:t xml:space="preserve">, streamlined </w:t>
      </w:r>
      <w:r w:rsidRPr="00B745FC">
        <w:rPr>
          <w:rStyle w:val="span"/>
          <w:rFonts w:ascii="Century Gothic" w:eastAsia="Century Gothic" w:hAnsi="Century Gothic" w:cs="Century Gothic"/>
          <w:sz w:val="18"/>
          <w:szCs w:val="18"/>
        </w:rPr>
        <w:t>collection variables</w:t>
      </w:r>
      <w:r>
        <w:rPr>
          <w:rStyle w:val="span"/>
          <w:rFonts w:ascii="Century Gothic" w:eastAsia="Century Gothic" w:hAnsi="Century Gothic" w:cs="Century Gothic"/>
          <w:sz w:val="18"/>
          <w:szCs w:val="18"/>
        </w:rPr>
        <w:t xml:space="preserve">, </w:t>
      </w:r>
      <w:r w:rsidRPr="00B745FC">
        <w:rPr>
          <w:rStyle w:val="span"/>
          <w:rFonts w:ascii="Century Gothic" w:eastAsia="Century Gothic" w:hAnsi="Century Gothic" w:cs="Century Gothic"/>
          <w:sz w:val="18"/>
          <w:szCs w:val="18"/>
        </w:rPr>
        <w:t>queries</w:t>
      </w:r>
      <w:r>
        <w:rPr>
          <w:rStyle w:val="span"/>
          <w:rFonts w:ascii="Century Gothic" w:eastAsia="Century Gothic" w:hAnsi="Century Gothic" w:cs="Century Gothic"/>
          <w:sz w:val="18"/>
          <w:szCs w:val="18"/>
        </w:rPr>
        <w:t xml:space="preserve"> and</w:t>
      </w:r>
      <w:r w:rsidRPr="00B745FC">
        <w:rPr>
          <w:rStyle w:val="span"/>
          <w:rFonts w:ascii="Century Gothic" w:eastAsia="Century Gothic" w:hAnsi="Century Gothic" w:cs="Century Gothic"/>
          <w:sz w:val="18"/>
          <w:szCs w:val="18"/>
        </w:rPr>
        <w:t>triggers</w:t>
      </w:r>
      <w:r>
        <w:rPr>
          <w:rStyle w:val="span"/>
          <w:rFonts w:ascii="Century Gothic" w:eastAsia="Century Gothic" w:hAnsi="Century Gothic" w:cs="Century Gothic"/>
          <w:sz w:val="18"/>
          <w:szCs w:val="18"/>
        </w:rPr>
        <w:t xml:space="preserve"> on the same object to within </w:t>
      </w:r>
      <w:r w:rsidRPr="00B745FC">
        <w:rPr>
          <w:rStyle w:val="span"/>
          <w:rFonts w:ascii="Century Gothic" w:eastAsia="Century Gothic" w:hAnsi="Century Gothic" w:cs="Century Gothic"/>
          <w:sz w:val="18"/>
          <w:szCs w:val="18"/>
        </w:rPr>
        <w:t>platform governor limits</w:t>
      </w:r>
      <w:r>
        <w:rPr>
          <w:rStyle w:val="span"/>
          <w:rFonts w:ascii="Century Gothic" w:eastAsia="Century Gothic" w:hAnsi="Century Gothic" w:cs="Century Gothic"/>
          <w:sz w:val="18"/>
          <w:szCs w:val="18"/>
        </w:rPr>
        <w:t>.</w:t>
      </w:r>
    </w:p>
    <w:p w:rsidR="00B65D30" w:rsidRPr="006F0065"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Extensively used package deployment model with</w:t>
      </w:r>
      <w:r w:rsidRPr="008B096A">
        <w:rPr>
          <w:rStyle w:val="span"/>
          <w:rFonts w:ascii="Century Gothic" w:eastAsia="Century Gothic" w:hAnsi="Century Gothic" w:cs="Century Gothic"/>
          <w:sz w:val="18"/>
          <w:szCs w:val="18"/>
        </w:rPr>
        <w:t>development</w:t>
      </w:r>
      <w:r>
        <w:rPr>
          <w:rStyle w:val="span"/>
          <w:rFonts w:ascii="Century Gothic" w:eastAsia="Century Gothic" w:hAnsi="Century Gothic" w:cs="Century Gothic"/>
          <w:sz w:val="18"/>
          <w:szCs w:val="18"/>
        </w:rPr>
        <w:t>/</w:t>
      </w:r>
      <w:r w:rsidRPr="00744B98">
        <w:rPr>
          <w:rStyle w:val="span"/>
          <w:rFonts w:ascii="Century Gothic" w:eastAsia="Century Gothic" w:hAnsi="Century Gothic" w:cs="Century Gothic"/>
          <w:sz w:val="18"/>
          <w:szCs w:val="18"/>
        </w:rPr>
        <w:t>testing</w:t>
      </w:r>
      <w:r w:rsidRPr="008B096A">
        <w:rPr>
          <w:rStyle w:val="span"/>
          <w:rFonts w:ascii="Century Gothic" w:eastAsia="Century Gothic" w:hAnsi="Century Gothic" w:cs="Century Gothic"/>
          <w:sz w:val="18"/>
          <w:szCs w:val="18"/>
        </w:rPr>
        <w:t xml:space="preserve"> tools</w:t>
      </w:r>
      <w:r>
        <w:rPr>
          <w:rStyle w:val="span"/>
          <w:rFonts w:ascii="Century Gothic" w:eastAsia="Century Gothic" w:hAnsi="Century Gothic" w:cs="Century Gothic"/>
          <w:sz w:val="18"/>
          <w:szCs w:val="18"/>
        </w:rPr>
        <w:t xml:space="preserve"> like </w:t>
      </w:r>
      <w:r w:rsidRPr="008B096A">
        <w:rPr>
          <w:rStyle w:val="span"/>
          <w:rFonts w:ascii="Century Gothic" w:eastAsia="Century Gothic" w:hAnsi="Century Gothic" w:cs="Century Gothic"/>
          <w:sz w:val="18"/>
          <w:szCs w:val="18"/>
        </w:rPr>
        <w:t>Visual Studio Code</w:t>
      </w:r>
      <w:r>
        <w:rPr>
          <w:rStyle w:val="span"/>
          <w:rFonts w:ascii="Century Gothic" w:eastAsia="Century Gothic" w:hAnsi="Century Gothic" w:cs="Century Gothic"/>
          <w:sz w:val="18"/>
          <w:szCs w:val="18"/>
        </w:rPr>
        <w:t>,</w:t>
      </w:r>
      <w:r w:rsidRPr="008B096A">
        <w:rPr>
          <w:rStyle w:val="span"/>
          <w:rFonts w:ascii="Century Gothic" w:eastAsia="Century Gothic" w:hAnsi="Century Gothic" w:cs="Century Gothic"/>
          <w:sz w:val="18"/>
          <w:szCs w:val="18"/>
        </w:rPr>
        <w:t>Developer Console</w:t>
      </w:r>
      <w:r>
        <w:rPr>
          <w:rStyle w:val="span"/>
          <w:rFonts w:ascii="Century Gothic" w:eastAsia="Century Gothic" w:hAnsi="Century Gothic" w:cs="Century Gothic"/>
          <w:sz w:val="18"/>
          <w:szCs w:val="18"/>
        </w:rPr>
        <w:t xml:space="preserve">, </w:t>
      </w:r>
      <w:r w:rsidRPr="008B096A">
        <w:rPr>
          <w:rStyle w:val="span"/>
          <w:rFonts w:ascii="Century Gothic" w:eastAsia="Century Gothic" w:hAnsi="Century Gothic" w:cs="Century Gothic"/>
          <w:sz w:val="18"/>
          <w:szCs w:val="18"/>
        </w:rPr>
        <w:t>ANT MigrationTool</w:t>
      </w:r>
      <w:r>
        <w:rPr>
          <w:rStyle w:val="span"/>
          <w:rFonts w:ascii="Century Gothic" w:eastAsia="Century Gothic" w:hAnsi="Century Gothic" w:cs="Century Gothic"/>
          <w:sz w:val="18"/>
          <w:szCs w:val="18"/>
        </w:rPr>
        <w:t xml:space="preserve"> and Local Development Server; used tools like Git, Salesforce CLI, SalesforceDX for release management, setting up code repositories and version control management.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Executed R</w:t>
      </w:r>
      <w:r w:rsidRPr="00D61E77">
        <w:rPr>
          <w:rStyle w:val="span"/>
          <w:rFonts w:ascii="Century Gothic" w:eastAsia="Century Gothic" w:hAnsi="Century Gothic" w:cs="Century Gothic"/>
          <w:sz w:val="18"/>
          <w:szCs w:val="18"/>
        </w:rPr>
        <w:t>egression testing</w:t>
      </w:r>
      <w:r>
        <w:rPr>
          <w:rStyle w:val="span"/>
          <w:rFonts w:ascii="Century Gothic" w:eastAsia="Century Gothic" w:hAnsi="Century Gothic" w:cs="Century Gothic"/>
          <w:sz w:val="18"/>
          <w:szCs w:val="18"/>
        </w:rPr>
        <w:t>, Unit testing and</w:t>
      </w:r>
      <w:r w:rsidRPr="00C554A4">
        <w:rPr>
          <w:rStyle w:val="span"/>
          <w:rFonts w:ascii="Century Gothic" w:eastAsia="Century Gothic" w:hAnsi="Century Gothic" w:cs="Century Gothic"/>
          <w:sz w:val="18"/>
          <w:szCs w:val="18"/>
        </w:rPr>
        <w:t>User Acceptance testin</w:t>
      </w:r>
      <w:r w:rsidRPr="00D2178A">
        <w:rPr>
          <w:rStyle w:val="span"/>
          <w:rFonts w:ascii="Century Gothic" w:eastAsia="Century Gothic" w:hAnsi="Century Gothic" w:cs="Century Gothic"/>
          <w:sz w:val="18"/>
          <w:szCs w:val="18"/>
        </w:rPr>
        <w:t>g</w:t>
      </w:r>
      <w:r w:rsidRPr="009C66BB">
        <w:rPr>
          <w:rStyle w:val="span"/>
          <w:rFonts w:ascii="Century Gothic" w:eastAsia="Century Gothic" w:hAnsi="Century Gothic" w:cs="Century Gothic"/>
          <w:sz w:val="18"/>
          <w:szCs w:val="18"/>
        </w:rPr>
        <w:t xml:space="preserve"> (UAT) process </w:t>
      </w:r>
      <w:r>
        <w:rPr>
          <w:rStyle w:val="span"/>
          <w:rFonts w:ascii="Century Gothic" w:eastAsia="Century Gothic" w:hAnsi="Century Gothic" w:cs="Century Gothic"/>
          <w:sz w:val="18"/>
          <w:szCs w:val="18"/>
        </w:rPr>
        <w:t xml:space="preserve">using </w:t>
      </w:r>
      <w:r w:rsidRPr="00C554A4">
        <w:rPr>
          <w:rStyle w:val="span"/>
          <w:rFonts w:ascii="Century Gothic" w:eastAsia="Century Gothic" w:hAnsi="Century Gothic" w:cs="Century Gothic"/>
          <w:sz w:val="18"/>
          <w:szCs w:val="18"/>
        </w:rPr>
        <w:t>UAT scripts</w:t>
      </w:r>
      <w:r>
        <w:rPr>
          <w:rStyle w:val="span"/>
          <w:rFonts w:ascii="Century Gothic" w:eastAsia="Century Gothic" w:hAnsi="Century Gothic" w:cs="Century Gothic"/>
          <w:sz w:val="18"/>
          <w:szCs w:val="18"/>
        </w:rPr>
        <w:t>for validating the functionality and reliability of</w:t>
      </w:r>
      <w:r w:rsidRPr="00EA3821">
        <w:rPr>
          <w:rStyle w:val="span"/>
          <w:rFonts w:ascii="Century Gothic" w:eastAsia="Century Gothic" w:hAnsi="Century Gothic" w:cs="Century Gothic"/>
          <w:sz w:val="18"/>
          <w:szCs w:val="18"/>
        </w:rPr>
        <w:t>Lightning components</w:t>
      </w:r>
      <w:r>
        <w:rPr>
          <w:rStyle w:val="span"/>
          <w:rFonts w:ascii="Century Gothic" w:eastAsia="Century Gothic" w:hAnsi="Century Gothic" w:cs="Century Gothic"/>
          <w:sz w:val="18"/>
          <w:szCs w:val="18"/>
        </w:rPr>
        <w:t xml:space="preserve"> based on real-world scenarios.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Designed </w:t>
      </w:r>
      <w:r w:rsidRPr="006F0065">
        <w:rPr>
          <w:rStyle w:val="span"/>
          <w:rFonts w:ascii="Century Gothic" w:eastAsia="Century Gothic" w:hAnsi="Century Gothic" w:cs="Century Gothic"/>
          <w:sz w:val="18"/>
          <w:szCs w:val="18"/>
        </w:rPr>
        <w:t xml:space="preserve">Apex Batch </w:t>
      </w:r>
      <w:r>
        <w:rPr>
          <w:rStyle w:val="span"/>
          <w:rFonts w:ascii="Century Gothic" w:eastAsia="Century Gothic" w:hAnsi="Century Gothic" w:cs="Century Gothic"/>
          <w:sz w:val="18"/>
          <w:szCs w:val="18"/>
        </w:rPr>
        <w:t>jobs to import bulkdata (i.e. org data and metadata structures) for back-up &amp; disaster management purposes;</w:t>
      </w:r>
      <w:r w:rsidRPr="006F0065">
        <w:rPr>
          <w:rStyle w:val="span"/>
          <w:rFonts w:ascii="Century Gothic" w:eastAsia="Century Gothic" w:hAnsi="Century Gothic" w:cs="Century Gothic"/>
          <w:sz w:val="18"/>
          <w:szCs w:val="18"/>
        </w:rPr>
        <w:t>scheduled</w:t>
      </w:r>
      <w:r>
        <w:rPr>
          <w:rStyle w:val="span"/>
          <w:rFonts w:ascii="Century Gothic" w:eastAsia="Century Gothic" w:hAnsi="Century Gothic" w:cs="Century Gothic"/>
          <w:sz w:val="18"/>
          <w:szCs w:val="18"/>
        </w:rPr>
        <w:t xml:space="preserve"> them to run on a weekly</w:t>
      </w:r>
      <w:r w:rsidRPr="006F0065">
        <w:rPr>
          <w:rStyle w:val="span"/>
          <w:rFonts w:ascii="Century Gothic" w:eastAsia="Century Gothic" w:hAnsi="Century Gothic" w:cs="Century Gothic"/>
          <w:sz w:val="18"/>
          <w:szCs w:val="18"/>
        </w:rPr>
        <w:t xml:space="preserve"> basis</w:t>
      </w:r>
      <w:r>
        <w:rPr>
          <w:rStyle w:val="span"/>
          <w:rFonts w:ascii="Century Gothic" w:eastAsia="Century Gothic" w:hAnsi="Century Gothic" w:cs="Century Gothic"/>
          <w:sz w:val="18"/>
          <w:szCs w:val="18"/>
        </w:rPr>
        <w:t xml:space="preserve"> by implementing the </w:t>
      </w:r>
      <w:r w:rsidRPr="000133B8">
        <w:rPr>
          <w:rStyle w:val="span"/>
          <w:rFonts w:ascii="Century Gothic" w:eastAsia="Century Gothic" w:hAnsi="Century Gothic" w:cs="Century Gothic"/>
          <w:sz w:val="18"/>
          <w:szCs w:val="18"/>
        </w:rPr>
        <w:t>Batchable</w:t>
      </w:r>
      <w:r>
        <w:rPr>
          <w:rStyle w:val="span"/>
          <w:rFonts w:ascii="Century Gothic" w:eastAsia="Century Gothic" w:hAnsi="Century Gothic" w:cs="Century Gothic"/>
          <w:sz w:val="18"/>
          <w:szCs w:val="18"/>
        </w:rPr>
        <w:t xml:space="preserve"> and </w:t>
      </w:r>
      <w:r w:rsidRPr="000133B8">
        <w:rPr>
          <w:rStyle w:val="span"/>
          <w:rFonts w:ascii="Century Gothic" w:eastAsia="Century Gothic" w:hAnsi="Century Gothic" w:cs="Century Gothic"/>
          <w:sz w:val="18"/>
          <w:szCs w:val="18"/>
        </w:rPr>
        <w:t xml:space="preserve">Schedulable </w:t>
      </w:r>
      <w:r>
        <w:rPr>
          <w:rStyle w:val="span"/>
          <w:rFonts w:ascii="Century Gothic" w:eastAsia="Century Gothic" w:hAnsi="Century Gothic" w:cs="Century Gothic"/>
          <w:sz w:val="18"/>
          <w:szCs w:val="18"/>
        </w:rPr>
        <w:t>interfaces.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Utilized Data Management tools like </w:t>
      </w:r>
      <w:r w:rsidRPr="00F60746">
        <w:rPr>
          <w:rStyle w:val="span"/>
          <w:rFonts w:ascii="Century Gothic" w:eastAsia="Century Gothic" w:hAnsi="Century Gothic" w:cs="Century Gothic"/>
          <w:sz w:val="18"/>
          <w:szCs w:val="18"/>
        </w:rPr>
        <w:t>Data Loader</w:t>
      </w:r>
      <w:r>
        <w:rPr>
          <w:rStyle w:val="span"/>
          <w:rFonts w:ascii="Century Gothic" w:eastAsia="Century Gothic" w:hAnsi="Century Gothic" w:cs="Century Gothic"/>
          <w:sz w:val="18"/>
          <w:szCs w:val="18"/>
        </w:rPr>
        <w:t xml:space="preserve">, </w:t>
      </w:r>
      <w:r w:rsidRPr="00F60746">
        <w:rPr>
          <w:rStyle w:val="span"/>
          <w:rFonts w:ascii="Century Gothic" w:eastAsia="Century Gothic" w:hAnsi="Century Gothic" w:cs="Century Gothic"/>
          <w:sz w:val="18"/>
          <w:szCs w:val="18"/>
        </w:rPr>
        <w:t>Jitterbit</w:t>
      </w:r>
      <w:r>
        <w:rPr>
          <w:rStyle w:val="span"/>
          <w:rFonts w:ascii="Century Gothic" w:eastAsia="Century Gothic" w:hAnsi="Century Gothic" w:cs="Century Gothic"/>
          <w:sz w:val="18"/>
          <w:szCs w:val="18"/>
        </w:rPr>
        <w:t xml:space="preserve"> for bulk import/export of data from </w:t>
      </w:r>
      <w:r w:rsidRPr="00F60746">
        <w:rPr>
          <w:rStyle w:val="span"/>
          <w:rFonts w:ascii="Century Gothic" w:eastAsia="Century Gothic" w:hAnsi="Century Gothic" w:cs="Century Gothic"/>
          <w:sz w:val="18"/>
          <w:szCs w:val="18"/>
        </w:rPr>
        <w:t xml:space="preserve">SQL database connectionand </w:t>
      </w:r>
      <w:r>
        <w:rPr>
          <w:rStyle w:val="span"/>
          <w:rFonts w:ascii="Century Gothic" w:eastAsia="Century Gothic" w:hAnsi="Century Gothic" w:cs="Century Gothic"/>
          <w:sz w:val="18"/>
          <w:szCs w:val="18"/>
        </w:rPr>
        <w:t>CSV files to Sandbox orgs for testing functionality of certain lightning components.</w:t>
      </w:r>
    </w:p>
    <w:p w:rsidR="00B65D30" w:rsidRPr="00D1400B"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Migrated test data between test orgs for testing the functionality &amp; validity of custom-built lightning components using </w:t>
      </w:r>
      <w:r w:rsidRPr="000F5BEF">
        <w:rPr>
          <w:rStyle w:val="span"/>
          <w:rFonts w:ascii="Century Gothic" w:eastAsia="Century Gothic" w:hAnsi="Century Gothic" w:cs="Century Gothic"/>
          <w:sz w:val="18"/>
          <w:szCs w:val="18"/>
        </w:rPr>
        <w:t>Data Loader</w:t>
      </w:r>
      <w:r>
        <w:rPr>
          <w:rStyle w:val="span"/>
          <w:rFonts w:ascii="Century Gothic" w:eastAsia="Century Gothic" w:hAnsi="Century Gothic" w:cs="Century Gothic"/>
          <w:sz w:val="18"/>
          <w:szCs w:val="18"/>
        </w:rPr>
        <w:t xml:space="preserve">, </w:t>
      </w:r>
      <w:r w:rsidRPr="000F5BEF">
        <w:rPr>
          <w:rStyle w:val="span"/>
          <w:rFonts w:ascii="Century Gothic" w:eastAsia="Century Gothic" w:hAnsi="Century Gothic" w:cs="Century Gothic"/>
          <w:sz w:val="18"/>
          <w:szCs w:val="18"/>
        </w:rPr>
        <w:t>ANT Migration tool</w:t>
      </w:r>
      <w:r>
        <w:rPr>
          <w:rStyle w:val="span"/>
          <w:rFonts w:ascii="Century Gothic" w:eastAsia="Century Gothic" w:hAnsi="Century Gothic" w:cs="Century Gothic"/>
          <w:sz w:val="18"/>
          <w:szCs w:val="18"/>
        </w:rPr>
        <w:t xml:space="preserve"> and </w:t>
      </w:r>
      <w:r w:rsidRPr="000F5BEF">
        <w:rPr>
          <w:rStyle w:val="span"/>
          <w:rFonts w:ascii="Century Gothic" w:eastAsia="Century Gothic" w:hAnsi="Century Gothic" w:cs="Century Gothic"/>
          <w:sz w:val="18"/>
          <w:szCs w:val="18"/>
        </w:rPr>
        <w:t>Salesforce Connect.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Involved in a project using </w:t>
      </w:r>
      <w:r w:rsidRPr="00DD7CC4">
        <w:rPr>
          <w:rStyle w:val="span"/>
          <w:rFonts w:ascii="Century Gothic" w:eastAsia="Century Gothic" w:hAnsi="Century Gothic" w:cs="Century Gothic"/>
          <w:sz w:val="18"/>
          <w:szCs w:val="18"/>
        </w:rPr>
        <w:t>Salesforce Connect</w:t>
      </w:r>
      <w:r>
        <w:rPr>
          <w:rStyle w:val="span"/>
          <w:rFonts w:ascii="Century Gothic" w:eastAsia="Century Gothic" w:hAnsi="Century Gothic" w:cs="Century Gothic"/>
          <w:sz w:val="18"/>
          <w:szCs w:val="18"/>
        </w:rPr>
        <w:t xml:space="preserve"> to integrate Salesforce org with </w:t>
      </w:r>
      <w:r w:rsidRPr="006A1BC6">
        <w:rPr>
          <w:rStyle w:val="span"/>
          <w:rFonts w:ascii="Century Gothic" w:eastAsia="Century Gothic" w:hAnsi="Century Gothic" w:cs="Century Gothic"/>
          <w:sz w:val="18"/>
          <w:szCs w:val="18"/>
        </w:rPr>
        <w:t>Informatica</w:t>
      </w:r>
      <w:r>
        <w:rPr>
          <w:rStyle w:val="span"/>
          <w:rFonts w:ascii="Century Gothic" w:eastAsia="Century Gothic" w:hAnsi="Century Gothic" w:cs="Century Gothic"/>
          <w:sz w:val="18"/>
          <w:szCs w:val="18"/>
        </w:rPr>
        <w:t>,</w:t>
      </w:r>
      <w:r w:rsidRPr="00025B57">
        <w:rPr>
          <w:rStyle w:val="span"/>
          <w:rFonts w:ascii="Century Gothic" w:eastAsia="Century Gothic" w:hAnsi="Century Gothic" w:cs="Century Gothic"/>
          <w:sz w:val="18"/>
          <w:szCs w:val="18"/>
        </w:rPr>
        <w:t>Workday</w:t>
      </w:r>
      <w:r>
        <w:rPr>
          <w:rStyle w:val="span"/>
          <w:rFonts w:ascii="Century Gothic" w:eastAsia="Century Gothic" w:hAnsi="Century Gothic" w:cs="Century Gothic"/>
          <w:sz w:val="18"/>
          <w:szCs w:val="18"/>
        </w:rPr>
        <w:t xml:space="preserve">, NetSuiteusing pre-built </w:t>
      </w:r>
      <w:r w:rsidRPr="00025B57">
        <w:rPr>
          <w:rStyle w:val="span"/>
          <w:rFonts w:ascii="Century Gothic" w:eastAsia="Century Gothic" w:hAnsi="Century Gothic" w:cs="Century Gothic"/>
          <w:sz w:val="18"/>
          <w:szCs w:val="18"/>
        </w:rPr>
        <w:t xml:space="preserve">Salesforce </w:t>
      </w:r>
      <w:r>
        <w:rPr>
          <w:rStyle w:val="span"/>
          <w:rFonts w:ascii="Century Gothic" w:eastAsia="Century Gothic" w:hAnsi="Century Gothic" w:cs="Century Gothic"/>
          <w:sz w:val="18"/>
          <w:szCs w:val="18"/>
        </w:rPr>
        <w:t>C</w:t>
      </w:r>
      <w:r w:rsidRPr="00025B57">
        <w:rPr>
          <w:rStyle w:val="span"/>
          <w:rFonts w:ascii="Century Gothic" w:eastAsia="Century Gothic" w:hAnsi="Century Gothic" w:cs="Century Gothic"/>
          <w:sz w:val="18"/>
          <w:szCs w:val="18"/>
        </w:rPr>
        <w:t>onnectors</w:t>
      </w:r>
      <w:r>
        <w:rPr>
          <w:rStyle w:val="span"/>
          <w:rFonts w:ascii="Century Gothic" w:eastAsia="Century Gothic" w:hAnsi="Century Gothic" w:cs="Century Gothic"/>
          <w:sz w:val="18"/>
          <w:szCs w:val="18"/>
        </w:rPr>
        <w:t xml:space="preserve"> available on </w:t>
      </w:r>
      <w:r w:rsidRPr="002725B9">
        <w:rPr>
          <w:rStyle w:val="span"/>
          <w:rFonts w:ascii="Century Gothic" w:eastAsia="Century Gothic" w:hAnsi="Century Gothic" w:cs="Century Gothic"/>
          <w:sz w:val="18"/>
          <w:szCs w:val="18"/>
        </w:rPr>
        <w:t>AppExchangeand</w:t>
      </w:r>
      <w:r>
        <w:rPr>
          <w:rStyle w:val="span"/>
          <w:rFonts w:ascii="Century Gothic" w:eastAsia="Century Gothic" w:hAnsi="Century Gothic" w:cs="Century Gothic"/>
          <w:sz w:val="18"/>
          <w:szCs w:val="18"/>
        </w:rPr>
        <w:t xml:space="preserve"> Custom Adapters.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Used </w:t>
      </w:r>
      <w:r w:rsidRPr="00E76EC4">
        <w:rPr>
          <w:rStyle w:val="span"/>
          <w:rFonts w:ascii="Century Gothic" w:eastAsia="Century Gothic" w:hAnsi="Century Gothic" w:cs="Century Gothic"/>
          <w:sz w:val="18"/>
          <w:szCs w:val="18"/>
        </w:rPr>
        <w:t xml:space="preserve">REST, SOAP </w:t>
      </w:r>
      <w:r w:rsidRPr="00663DE3">
        <w:rPr>
          <w:rStyle w:val="span"/>
          <w:rFonts w:ascii="Century Gothic" w:eastAsia="Century Gothic" w:hAnsi="Century Gothic" w:cs="Century Gothic"/>
          <w:sz w:val="18"/>
          <w:szCs w:val="18"/>
        </w:rPr>
        <w:t>and</w:t>
      </w:r>
      <w:r>
        <w:rPr>
          <w:rStyle w:val="span"/>
          <w:rFonts w:ascii="Century Gothic" w:eastAsia="Century Gothic" w:hAnsi="Century Gothic" w:cs="Century Gothic"/>
          <w:sz w:val="18"/>
          <w:szCs w:val="18"/>
        </w:rPr>
        <w:t xml:space="preserve">external </w:t>
      </w:r>
      <w:r w:rsidRPr="00E76EC4">
        <w:rPr>
          <w:rStyle w:val="span"/>
          <w:rFonts w:ascii="Century Gothic" w:eastAsia="Century Gothic" w:hAnsi="Century Gothic" w:cs="Century Gothic"/>
          <w:sz w:val="18"/>
          <w:szCs w:val="18"/>
        </w:rPr>
        <w:t xml:space="preserve">WSDL </w:t>
      </w:r>
      <w:r>
        <w:rPr>
          <w:rStyle w:val="span"/>
          <w:rFonts w:ascii="Century Gothic" w:eastAsia="Century Gothic" w:hAnsi="Century Gothic" w:cs="Century Gothic"/>
          <w:sz w:val="18"/>
          <w:szCs w:val="18"/>
        </w:rPr>
        <w:t xml:space="preserve">files to expose Apex methods toexternal Inventory Management System based on Java; utilized </w:t>
      </w:r>
      <w:r w:rsidRPr="006E5051">
        <w:rPr>
          <w:rStyle w:val="span"/>
          <w:rFonts w:ascii="Century Gothic" w:eastAsia="Century Gothic" w:hAnsi="Century Gothic" w:cs="Century Gothic"/>
          <w:sz w:val="18"/>
          <w:szCs w:val="18"/>
        </w:rPr>
        <w:t>Postman</w:t>
      </w:r>
      <w:r>
        <w:rPr>
          <w:rStyle w:val="span"/>
          <w:rFonts w:ascii="Century Gothic" w:eastAsia="Century Gothic" w:hAnsi="Century Gothic" w:cs="Century Gothic"/>
          <w:sz w:val="18"/>
          <w:szCs w:val="18"/>
        </w:rPr>
        <w:t xml:space="preserve"> API Development tool to test custom built APIs and their responses.</w:t>
      </w:r>
    </w:p>
    <w:p w:rsidR="00B65D30" w:rsidRPr="00265FB6"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Involved in an initiative to integrate</w:t>
      </w:r>
      <w:r w:rsidRPr="0029042E">
        <w:rPr>
          <w:rStyle w:val="span"/>
          <w:rFonts w:ascii="Century Gothic" w:eastAsia="Century Gothic" w:hAnsi="Century Gothic" w:cs="Century Gothic"/>
          <w:sz w:val="18"/>
          <w:szCs w:val="18"/>
        </w:rPr>
        <w:t xml:space="preserve"> SalesforceDX</w:t>
      </w:r>
      <w:r>
        <w:rPr>
          <w:rStyle w:val="span"/>
          <w:rFonts w:ascii="Century Gothic" w:eastAsia="Century Gothic" w:hAnsi="Century Gothic" w:cs="Century Gothic"/>
          <w:sz w:val="18"/>
          <w:szCs w:val="18"/>
        </w:rPr>
        <w:t xml:space="preserve"> into </w:t>
      </w:r>
      <w:r w:rsidRPr="0029042E">
        <w:rPr>
          <w:rStyle w:val="span"/>
          <w:rFonts w:ascii="Century Gothic" w:eastAsia="Century Gothic" w:hAnsi="Century Gothic" w:cs="Century Gothic"/>
          <w:sz w:val="18"/>
          <w:szCs w:val="18"/>
        </w:rPr>
        <w:t>Jenkins Framework</w:t>
      </w:r>
      <w:r>
        <w:rPr>
          <w:rStyle w:val="span"/>
          <w:rFonts w:ascii="Century Gothic" w:eastAsia="Century Gothic" w:hAnsi="Century Gothic" w:cs="Century Gothic"/>
          <w:sz w:val="18"/>
          <w:szCs w:val="18"/>
        </w:rPr>
        <w:t xml:space="preserve"> to automate testing of Salesforce applications against </w:t>
      </w:r>
      <w:r w:rsidRPr="0029042E">
        <w:rPr>
          <w:rStyle w:val="span"/>
          <w:rFonts w:ascii="Century Gothic" w:eastAsia="Century Gothic" w:hAnsi="Century Gothic" w:cs="Century Gothic"/>
          <w:sz w:val="18"/>
          <w:szCs w:val="18"/>
        </w:rPr>
        <w:t>Scratch Orgs</w:t>
      </w:r>
      <w:r>
        <w:rPr>
          <w:rStyle w:val="span"/>
          <w:rFonts w:ascii="Century Gothic" w:eastAsia="Century Gothic" w:hAnsi="Century Gothic" w:cs="Century Gothic"/>
          <w:sz w:val="18"/>
          <w:szCs w:val="18"/>
        </w:rPr>
        <w:t>.</w:t>
      </w:r>
    </w:p>
    <w:p w:rsidR="00B65D30" w:rsidRPr="00837CEB"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Extensively used</w:t>
      </w:r>
      <w:r w:rsidRPr="00C554A4">
        <w:rPr>
          <w:rStyle w:val="span"/>
          <w:rFonts w:ascii="Century Gothic" w:eastAsia="Century Gothic" w:hAnsi="Century Gothic" w:cs="Century Gothic"/>
          <w:sz w:val="18"/>
          <w:szCs w:val="18"/>
        </w:rPr>
        <w:t>Agile Methodology</w:t>
      </w:r>
      <w:r>
        <w:rPr>
          <w:rStyle w:val="span"/>
          <w:rFonts w:ascii="Century Gothic" w:eastAsia="Century Gothic" w:hAnsi="Century Gothic" w:cs="Century Gothic"/>
          <w:sz w:val="18"/>
          <w:szCs w:val="18"/>
        </w:rPr>
        <w:t xml:space="preserve"> for software developmentand managed these developments using</w:t>
      </w:r>
      <w:r w:rsidRPr="00C554A4">
        <w:rPr>
          <w:rStyle w:val="span"/>
          <w:rFonts w:ascii="Century Gothic" w:eastAsia="Century Gothic" w:hAnsi="Century Gothic" w:cs="Century Gothic"/>
          <w:sz w:val="18"/>
          <w:szCs w:val="18"/>
        </w:rPr>
        <w:t>JIRA</w:t>
      </w:r>
      <w:r>
        <w:rPr>
          <w:rStyle w:val="span"/>
          <w:rFonts w:ascii="Century Gothic" w:eastAsia="Century Gothic" w:hAnsi="Century Gothic" w:cs="Century Gothic"/>
          <w:sz w:val="18"/>
          <w:szCs w:val="18"/>
        </w:rPr>
        <w:t>.</w:t>
      </w:r>
    </w:p>
    <w:p w:rsidR="00B65D30" w:rsidRDefault="00B65D30" w:rsidP="00B65D30">
      <w:pPr>
        <w:pStyle w:val="ulli"/>
        <w:spacing w:line="320" w:lineRule="atLeast"/>
        <w:rPr>
          <w:rStyle w:val="span"/>
          <w:rFonts w:ascii="Century Gothic" w:eastAsia="Century Gothic" w:hAnsi="Century Gothic" w:cs="Century Gothic"/>
          <w:sz w:val="18"/>
          <w:szCs w:val="18"/>
        </w:rPr>
      </w:pPr>
      <w:r w:rsidRPr="002D002A">
        <w:rPr>
          <w:rFonts w:ascii="Century Gothic" w:eastAsia="Century Gothic" w:hAnsi="Century Gothic" w:cs="Century Gothic"/>
          <w:b/>
          <w:bCs/>
          <w:sz w:val="18"/>
          <w:szCs w:val="18"/>
        </w:rPr>
        <w:t>Environment</w:t>
      </w:r>
      <w:r>
        <w:rPr>
          <w:rFonts w:ascii="Century Gothic" w:eastAsia="Century Gothic" w:hAnsi="Century Gothic" w:cs="Century Gothic"/>
          <w:sz w:val="18"/>
          <w:szCs w:val="18"/>
        </w:rPr>
        <w:t>:</w:t>
      </w:r>
      <w:r w:rsidRPr="009422F5">
        <w:rPr>
          <w:rFonts w:ascii="Century Gothic" w:eastAsia="Century Gothic" w:hAnsi="Century Gothic" w:cs="Century Gothic"/>
          <w:sz w:val="18"/>
          <w:szCs w:val="18"/>
        </w:rPr>
        <w:t>Service Cloud</w:t>
      </w:r>
      <w:r>
        <w:rPr>
          <w:rFonts w:ascii="Century Gothic" w:eastAsia="Century Gothic" w:hAnsi="Century Gothic" w:cs="Century Gothic"/>
          <w:sz w:val="18"/>
          <w:szCs w:val="18"/>
        </w:rPr>
        <w:t>, Sales Cloud</w:t>
      </w:r>
      <w:r w:rsidRPr="009422F5">
        <w:rPr>
          <w:rFonts w:ascii="Century Gothic" w:eastAsia="Century Gothic" w:hAnsi="Century Gothic" w:cs="Century Gothic"/>
          <w:sz w:val="18"/>
          <w:szCs w:val="18"/>
        </w:rPr>
        <w:t xml:space="preserve">, SOQL </w:t>
      </w:r>
      <w:r>
        <w:rPr>
          <w:rFonts w:ascii="Century Gothic" w:eastAsia="Century Gothic" w:hAnsi="Century Gothic" w:cs="Century Gothic"/>
          <w:sz w:val="18"/>
          <w:szCs w:val="18"/>
        </w:rPr>
        <w:t>&amp;</w:t>
      </w:r>
      <w:r w:rsidRPr="009422F5">
        <w:rPr>
          <w:rFonts w:ascii="Century Gothic" w:eastAsia="Century Gothic" w:hAnsi="Century Gothic" w:cs="Century Gothic"/>
          <w:sz w:val="18"/>
          <w:szCs w:val="18"/>
        </w:rPr>
        <w:t xml:space="preserve"> SOSL, Visualforce, APEX Classes, APEX Triggers, Workflows, Reports and Dashboards, CSS, HTML,</w:t>
      </w:r>
      <w:r>
        <w:rPr>
          <w:rFonts w:ascii="Century Gothic" w:eastAsia="Century Gothic" w:hAnsi="Century Gothic" w:cs="Century Gothic"/>
          <w:sz w:val="18"/>
          <w:szCs w:val="18"/>
        </w:rPr>
        <w:t xml:space="preserve"> JavaScript,</w:t>
      </w:r>
      <w:r w:rsidRPr="009422F5">
        <w:rPr>
          <w:rFonts w:ascii="Century Gothic" w:eastAsia="Century Gothic" w:hAnsi="Century Gothic" w:cs="Century Gothic"/>
          <w:sz w:val="18"/>
          <w:szCs w:val="18"/>
        </w:rPr>
        <w:t xml:space="preserve"> jQuery, Data </w:t>
      </w:r>
      <w:r>
        <w:rPr>
          <w:rFonts w:ascii="Century Gothic" w:eastAsia="Century Gothic" w:hAnsi="Century Gothic" w:cs="Century Gothic"/>
          <w:sz w:val="18"/>
          <w:szCs w:val="18"/>
        </w:rPr>
        <w:t>L</w:t>
      </w:r>
      <w:r w:rsidRPr="009422F5">
        <w:rPr>
          <w:rFonts w:ascii="Century Gothic" w:eastAsia="Century Gothic" w:hAnsi="Century Gothic" w:cs="Century Gothic"/>
          <w:sz w:val="18"/>
          <w:szCs w:val="18"/>
        </w:rPr>
        <w:t>oader,</w:t>
      </w:r>
      <w:r>
        <w:rPr>
          <w:rFonts w:ascii="Century Gothic" w:eastAsia="Century Gothic" w:hAnsi="Century Gothic" w:cs="Century Gothic"/>
          <w:sz w:val="18"/>
          <w:szCs w:val="18"/>
        </w:rPr>
        <w:t xml:space="preserve"> Git,SalesforceCLI, ANT </w:t>
      </w:r>
      <w:r w:rsidRPr="009422F5">
        <w:rPr>
          <w:rFonts w:ascii="Century Gothic" w:eastAsia="Century Gothic" w:hAnsi="Century Gothic" w:cs="Century Gothic"/>
          <w:sz w:val="18"/>
          <w:szCs w:val="18"/>
        </w:rPr>
        <w:t>Migration Tool, Web services API, Validation Rules &amp; Formulas, Email services, Security</w:t>
      </w:r>
      <w:r>
        <w:rPr>
          <w:rFonts w:ascii="Century Gothic" w:eastAsia="Century Gothic" w:hAnsi="Century Gothic" w:cs="Century Gothic"/>
          <w:sz w:val="18"/>
          <w:szCs w:val="18"/>
        </w:rPr>
        <w:t>&amp; Sharing</w:t>
      </w:r>
      <w:r w:rsidRPr="009422F5">
        <w:rPr>
          <w:rFonts w:ascii="Century Gothic" w:eastAsia="Century Gothic" w:hAnsi="Century Gothic" w:cs="Century Gothic"/>
          <w:sz w:val="18"/>
          <w:szCs w:val="18"/>
        </w:rPr>
        <w:t xml:space="preserve"> Controls</w:t>
      </w:r>
      <w:r>
        <w:rPr>
          <w:rFonts w:ascii="Century Gothic" w:eastAsia="Century Gothic" w:hAnsi="Century Gothic" w:cs="Century Gothic"/>
          <w:sz w:val="18"/>
          <w:szCs w:val="18"/>
        </w:rPr>
        <w:t>, Salesforce Connect, Jenkins, JIRA and Lightning Inspector.</w:t>
      </w:r>
    </w:p>
    <w:p w:rsidR="00B65D30" w:rsidRDefault="00B65D30" w:rsidP="00B65D30">
      <w:pPr>
        <w:pStyle w:val="divdocumentsinglecolumn"/>
        <w:tabs>
          <w:tab w:val="right" w:pos="11340"/>
        </w:tabs>
        <w:spacing w:before="240" w:line="320" w:lineRule="atLeast"/>
        <w:rPr>
          <w:rFonts w:ascii="Century Gothic" w:eastAsia="Century Gothic" w:hAnsi="Century Gothic" w:cs="Century Gothic"/>
          <w:sz w:val="18"/>
          <w:szCs w:val="18"/>
        </w:rPr>
      </w:pPr>
      <w:r>
        <w:rPr>
          <w:rStyle w:val="spancompanyname"/>
          <w:rFonts w:ascii="Century Gothic" w:eastAsia="Century Gothic" w:hAnsi="Century Gothic" w:cs="Century Gothic"/>
          <w:sz w:val="18"/>
          <w:szCs w:val="18"/>
        </w:rPr>
        <w:t>Salesforce Lightning Developer</w:t>
      </w:r>
      <w:r>
        <w:rPr>
          <w:rStyle w:val="singlecolumnspanpaddedlinenth-child1"/>
          <w:rFonts w:ascii="Century Gothic" w:eastAsia="Century Gothic" w:hAnsi="Century Gothic" w:cs="Century Gothic"/>
          <w:sz w:val="18"/>
          <w:szCs w:val="18"/>
        </w:rPr>
        <w:tab/>
      </w:r>
      <w:r>
        <w:rPr>
          <w:rStyle w:val="span"/>
          <w:rFonts w:ascii="Century Gothic" w:eastAsia="Century Gothic" w:hAnsi="Century Gothic" w:cs="Century Gothic"/>
          <w:sz w:val="18"/>
          <w:szCs w:val="18"/>
        </w:rPr>
        <w:t>Sept 2018- May 2019</w:t>
      </w:r>
    </w:p>
    <w:p w:rsidR="00B65D30" w:rsidRDefault="00B65D30" w:rsidP="00B65D30">
      <w:pPr>
        <w:pStyle w:val="spanpaddedline"/>
        <w:spacing w:line="320" w:lineRule="atLeast"/>
        <w:rPr>
          <w:rFonts w:ascii="Century Gothic" w:eastAsia="Century Gothic" w:hAnsi="Century Gothic" w:cs="Century Gothic"/>
          <w:sz w:val="18"/>
          <w:szCs w:val="18"/>
        </w:rPr>
      </w:pPr>
      <w:r>
        <w:rPr>
          <w:rStyle w:val="spancompanyname"/>
          <w:rFonts w:ascii="Century Gothic" w:eastAsia="Century Gothic" w:hAnsi="Century Gothic" w:cs="Century Gothic"/>
          <w:sz w:val="18"/>
          <w:szCs w:val="18"/>
        </w:rPr>
        <w:t>Methode Electronics, Southfield, MI</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Part of Application Development team responsible for </w:t>
      </w:r>
      <w:r w:rsidRPr="00C72E2A">
        <w:rPr>
          <w:rStyle w:val="span"/>
          <w:rFonts w:ascii="Century Gothic" w:eastAsia="Century Gothic" w:hAnsi="Century Gothic" w:cs="Century Gothic"/>
          <w:sz w:val="18"/>
          <w:szCs w:val="18"/>
        </w:rPr>
        <w:t>implementing</w:t>
      </w:r>
      <w:r w:rsidRPr="00FB15BC">
        <w:rPr>
          <w:rStyle w:val="span"/>
          <w:rFonts w:ascii="Century Gothic" w:eastAsia="Century Gothic" w:hAnsi="Century Gothic" w:cs="Century Gothic"/>
          <w:sz w:val="18"/>
          <w:szCs w:val="18"/>
        </w:rPr>
        <w:t xml:space="preserve">, </w:t>
      </w:r>
      <w:r w:rsidRPr="00C72E2A">
        <w:rPr>
          <w:rStyle w:val="span"/>
          <w:rFonts w:ascii="Century Gothic" w:eastAsia="Century Gothic" w:hAnsi="Century Gothic" w:cs="Century Gothic"/>
          <w:sz w:val="18"/>
          <w:szCs w:val="18"/>
        </w:rPr>
        <w:t>developing</w:t>
      </w:r>
      <w:r w:rsidRPr="00FB15BC">
        <w:rPr>
          <w:rStyle w:val="span"/>
          <w:rFonts w:ascii="Century Gothic" w:eastAsia="Century Gothic" w:hAnsi="Century Gothic" w:cs="Century Gothic"/>
          <w:sz w:val="18"/>
          <w:szCs w:val="18"/>
        </w:rPr>
        <w:t xml:space="preserve">, </w:t>
      </w:r>
      <w:r w:rsidRPr="00C72E2A">
        <w:rPr>
          <w:rStyle w:val="span"/>
          <w:rFonts w:ascii="Century Gothic" w:eastAsia="Century Gothic" w:hAnsi="Century Gothic" w:cs="Century Gothic"/>
          <w:sz w:val="18"/>
          <w:szCs w:val="18"/>
        </w:rPr>
        <w:t>customizing</w:t>
      </w:r>
      <w:r w:rsidRPr="00FB15BC">
        <w:rPr>
          <w:rStyle w:val="span"/>
          <w:rFonts w:ascii="Century Gothic" w:eastAsia="Century Gothic" w:hAnsi="Century Gothic" w:cs="Century Gothic"/>
          <w:sz w:val="18"/>
          <w:szCs w:val="18"/>
        </w:rPr>
        <w:t xml:space="preserve">, </w:t>
      </w:r>
      <w:r w:rsidRPr="00C72E2A">
        <w:rPr>
          <w:rStyle w:val="span"/>
          <w:rFonts w:ascii="Century Gothic" w:eastAsia="Century Gothic" w:hAnsi="Century Gothic" w:cs="Century Gothic"/>
          <w:sz w:val="18"/>
          <w:szCs w:val="18"/>
        </w:rPr>
        <w:t>testing</w:t>
      </w:r>
      <w:r w:rsidRPr="00FB15BC">
        <w:rPr>
          <w:rStyle w:val="span"/>
          <w:rFonts w:ascii="Century Gothic" w:eastAsia="Century Gothic" w:hAnsi="Century Gothic" w:cs="Century Gothic"/>
          <w:sz w:val="18"/>
          <w:szCs w:val="18"/>
        </w:rPr>
        <w:t xml:space="preserve">, </w:t>
      </w:r>
      <w:r w:rsidRPr="00C72E2A">
        <w:rPr>
          <w:rStyle w:val="span"/>
          <w:rFonts w:ascii="Century Gothic" w:eastAsia="Century Gothic" w:hAnsi="Century Gothic" w:cs="Century Gothic"/>
          <w:sz w:val="18"/>
          <w:szCs w:val="18"/>
        </w:rPr>
        <w:t>deploying</w:t>
      </w:r>
      <w:r w:rsidRPr="00FB15BC">
        <w:rPr>
          <w:rStyle w:val="span"/>
          <w:rFonts w:ascii="Century Gothic" w:eastAsia="Century Gothic" w:hAnsi="Century Gothic" w:cs="Century Gothic"/>
          <w:sz w:val="18"/>
          <w:szCs w:val="18"/>
        </w:rPr>
        <w:t xml:space="preserve"> and </w:t>
      </w:r>
      <w:r w:rsidRPr="00C72E2A">
        <w:rPr>
          <w:rStyle w:val="span"/>
          <w:rFonts w:ascii="Century Gothic" w:eastAsia="Century Gothic" w:hAnsi="Century Gothic" w:cs="Century Gothic"/>
          <w:sz w:val="18"/>
          <w:szCs w:val="18"/>
        </w:rPr>
        <w:t>integrating</w:t>
      </w:r>
      <w:r>
        <w:rPr>
          <w:rStyle w:val="span"/>
          <w:rFonts w:ascii="Century Gothic" w:eastAsia="Century Gothic" w:hAnsi="Century Gothic" w:cs="Century Gothic"/>
          <w:sz w:val="18"/>
          <w:szCs w:val="18"/>
        </w:rPr>
        <w:t>S</w:t>
      </w:r>
      <w:r w:rsidRPr="00FB15BC">
        <w:rPr>
          <w:rStyle w:val="span"/>
          <w:rFonts w:ascii="Century Gothic" w:eastAsia="Century Gothic" w:hAnsi="Century Gothic" w:cs="Century Gothic"/>
          <w:sz w:val="18"/>
          <w:szCs w:val="18"/>
        </w:rPr>
        <w:t>alesforce</w:t>
      </w:r>
      <w:r>
        <w:rPr>
          <w:rStyle w:val="span"/>
          <w:rFonts w:ascii="Century Gothic" w:eastAsia="Century Gothic" w:hAnsi="Century Gothic" w:cs="Century Gothic"/>
          <w:sz w:val="18"/>
          <w:szCs w:val="18"/>
        </w:rPr>
        <w:t xml:space="preserve"> applications into </w:t>
      </w:r>
      <w:r w:rsidRPr="00C554A4">
        <w:rPr>
          <w:rStyle w:val="span"/>
          <w:rFonts w:ascii="Century Gothic" w:eastAsia="Century Gothic" w:hAnsi="Century Gothic" w:cs="Century Gothic"/>
          <w:sz w:val="18"/>
          <w:szCs w:val="18"/>
        </w:rPr>
        <w:t xml:space="preserve">Service </w:t>
      </w:r>
      <w:r>
        <w:rPr>
          <w:rStyle w:val="span"/>
          <w:rFonts w:ascii="Century Gothic" w:eastAsia="Century Gothic" w:hAnsi="Century Gothic" w:cs="Century Gothic"/>
          <w:sz w:val="18"/>
          <w:szCs w:val="18"/>
        </w:rPr>
        <w:t xml:space="preserve">and </w:t>
      </w:r>
      <w:r w:rsidRPr="00C554A4">
        <w:rPr>
          <w:rStyle w:val="span"/>
          <w:rFonts w:ascii="Century Gothic" w:eastAsia="Century Gothic" w:hAnsi="Century Gothic" w:cs="Century Gothic"/>
          <w:sz w:val="18"/>
          <w:szCs w:val="18"/>
        </w:rPr>
        <w:t>Sales Cloud</w:t>
      </w:r>
      <w:r>
        <w:rPr>
          <w:rStyle w:val="span"/>
          <w:rFonts w:ascii="Century Gothic" w:eastAsia="Century Gothic" w:hAnsi="Century Gothic" w:cs="Century Gothic"/>
          <w:sz w:val="18"/>
          <w:szCs w:val="18"/>
        </w:rPr>
        <w:t>s.</w:t>
      </w:r>
    </w:p>
    <w:p w:rsidR="00B65D30" w:rsidRPr="002B3560" w:rsidRDefault="00B65D30" w:rsidP="00B65D30">
      <w:pPr>
        <w:pStyle w:val="ulli"/>
        <w:numPr>
          <w:ilvl w:val="0"/>
          <w:numId w:val="3"/>
        </w:numPr>
        <w:spacing w:line="320" w:lineRule="atLeast"/>
        <w:ind w:left="460" w:hanging="183"/>
        <w:rPr>
          <w:rStyle w:val="spanjobtitle"/>
          <w:rFonts w:ascii="Century Gothic" w:eastAsia="Century Gothic" w:hAnsi="Century Gothic" w:cs="Century Gothic"/>
          <w:b w:val="0"/>
          <w:bCs w:val="0"/>
          <w:sz w:val="18"/>
          <w:szCs w:val="18"/>
        </w:rPr>
      </w:pPr>
      <w:r w:rsidRPr="00FB15BC">
        <w:rPr>
          <w:rStyle w:val="span"/>
          <w:rFonts w:ascii="Century Gothic" w:eastAsia="Century Gothic" w:hAnsi="Century Gothic" w:cs="Century Gothic"/>
          <w:sz w:val="18"/>
          <w:szCs w:val="18"/>
        </w:rPr>
        <w:t>De</w:t>
      </w:r>
      <w:r>
        <w:rPr>
          <w:rStyle w:val="span"/>
          <w:rFonts w:ascii="Century Gothic" w:eastAsia="Century Gothic" w:hAnsi="Century Gothic" w:cs="Century Gothic"/>
          <w:sz w:val="18"/>
          <w:szCs w:val="18"/>
        </w:rPr>
        <w:t>signed</w:t>
      </w:r>
      <w:r w:rsidRPr="00FB15BC">
        <w:rPr>
          <w:rStyle w:val="span"/>
          <w:rFonts w:ascii="Century Gothic" w:eastAsia="Century Gothic" w:hAnsi="Century Gothic" w:cs="Century Gothic"/>
          <w:sz w:val="18"/>
          <w:szCs w:val="18"/>
        </w:rPr>
        <w:t xml:space="preserve"> various </w:t>
      </w:r>
      <w:r w:rsidRPr="00C554A4">
        <w:rPr>
          <w:rStyle w:val="span"/>
          <w:rFonts w:ascii="Century Gothic" w:eastAsia="Century Gothic" w:hAnsi="Century Gothic" w:cs="Century Gothic"/>
          <w:sz w:val="18"/>
          <w:szCs w:val="18"/>
        </w:rPr>
        <w:t>Apex Triggers</w:t>
      </w:r>
      <w:r w:rsidRPr="00FB15BC">
        <w:rPr>
          <w:rStyle w:val="span"/>
          <w:rFonts w:ascii="Century Gothic" w:eastAsia="Century Gothic" w:hAnsi="Century Gothic" w:cs="Century Gothic"/>
          <w:sz w:val="18"/>
          <w:szCs w:val="18"/>
        </w:rPr>
        <w:t xml:space="preserve">, </w:t>
      </w:r>
      <w:r w:rsidRPr="00C554A4">
        <w:rPr>
          <w:rStyle w:val="span"/>
          <w:rFonts w:ascii="Century Gothic" w:eastAsia="Century Gothic" w:hAnsi="Century Gothic" w:cs="Century Gothic"/>
          <w:sz w:val="18"/>
          <w:szCs w:val="18"/>
        </w:rPr>
        <w:t>Apex Classes</w:t>
      </w:r>
      <w:r w:rsidRPr="00FB15BC">
        <w:rPr>
          <w:rStyle w:val="span"/>
          <w:rFonts w:ascii="Century Gothic" w:eastAsia="Century Gothic" w:hAnsi="Century Gothic" w:cs="Century Gothic"/>
          <w:sz w:val="18"/>
          <w:szCs w:val="18"/>
        </w:rPr>
        <w:t xml:space="preserve">, </w:t>
      </w:r>
      <w:r w:rsidRPr="00C554A4">
        <w:rPr>
          <w:rStyle w:val="span"/>
          <w:rFonts w:ascii="Century Gothic" w:eastAsia="Century Gothic" w:hAnsi="Century Gothic" w:cs="Century Gothic"/>
          <w:sz w:val="18"/>
          <w:szCs w:val="18"/>
        </w:rPr>
        <w:t>Controllers</w:t>
      </w:r>
      <w:r w:rsidRPr="00FB15BC">
        <w:rPr>
          <w:rStyle w:val="span"/>
          <w:rFonts w:ascii="Century Gothic" w:eastAsia="Century Gothic" w:hAnsi="Century Gothic" w:cs="Century Gothic"/>
          <w:sz w:val="18"/>
          <w:szCs w:val="18"/>
        </w:rPr>
        <w:t xml:space="preserve"> and </w:t>
      </w:r>
      <w:r w:rsidRPr="00C554A4">
        <w:rPr>
          <w:rStyle w:val="span"/>
          <w:rFonts w:ascii="Century Gothic" w:eastAsia="Century Gothic" w:hAnsi="Century Gothic" w:cs="Century Gothic"/>
          <w:sz w:val="18"/>
          <w:szCs w:val="18"/>
        </w:rPr>
        <w:t>Extensions</w:t>
      </w:r>
      <w:r w:rsidRPr="00FB15BC">
        <w:rPr>
          <w:rStyle w:val="span"/>
          <w:rFonts w:ascii="Century Gothic" w:eastAsia="Century Gothic" w:hAnsi="Century Gothic" w:cs="Century Gothic"/>
          <w:sz w:val="18"/>
          <w:szCs w:val="18"/>
        </w:rPr>
        <w:t xml:space="preserve"> for business </w:t>
      </w:r>
      <w:r>
        <w:rPr>
          <w:rStyle w:val="span"/>
          <w:rFonts w:ascii="Century Gothic" w:eastAsia="Century Gothic" w:hAnsi="Century Gothic" w:cs="Century Gothic"/>
          <w:sz w:val="18"/>
          <w:szCs w:val="18"/>
        </w:rPr>
        <w:t>use-cases; w</w:t>
      </w:r>
      <w:r w:rsidRPr="00C61A75">
        <w:rPr>
          <w:rStyle w:val="span"/>
          <w:rFonts w:ascii="Century Gothic" w:eastAsia="Century Gothic" w:hAnsi="Century Gothic" w:cs="Century Gothic"/>
          <w:sz w:val="18"/>
          <w:szCs w:val="18"/>
        </w:rPr>
        <w:t>orked on</w:t>
      </w:r>
      <w:r>
        <w:rPr>
          <w:rStyle w:val="span"/>
          <w:rFonts w:ascii="Century Gothic" w:eastAsia="Century Gothic" w:hAnsi="Century Gothic" w:cs="Century Gothic"/>
          <w:sz w:val="18"/>
          <w:szCs w:val="18"/>
        </w:rPr>
        <w:t xml:space="preserve"> customizing</w:t>
      </w:r>
      <w:r w:rsidRPr="00835852">
        <w:rPr>
          <w:rStyle w:val="span"/>
          <w:rFonts w:ascii="Century Gothic" w:eastAsia="Century Gothic" w:hAnsi="Century Gothic" w:cs="Century Gothic"/>
          <w:sz w:val="18"/>
          <w:szCs w:val="18"/>
        </w:rPr>
        <w:t>Page Layouts</w:t>
      </w:r>
      <w:r w:rsidRPr="00C61A75">
        <w:rPr>
          <w:rStyle w:val="span"/>
          <w:rFonts w:ascii="Century Gothic" w:eastAsia="Century Gothic" w:hAnsi="Century Gothic" w:cs="Century Gothic"/>
          <w:sz w:val="18"/>
          <w:szCs w:val="18"/>
        </w:rPr>
        <w:t>,</w:t>
      </w:r>
      <w:r>
        <w:rPr>
          <w:rStyle w:val="span"/>
          <w:rFonts w:ascii="Century Gothic" w:eastAsia="Century Gothic" w:hAnsi="Century Gothic" w:cs="Century Gothic"/>
          <w:sz w:val="18"/>
          <w:szCs w:val="18"/>
        </w:rPr>
        <w:t xml:space="preserve"> setting up </w:t>
      </w:r>
      <w:r w:rsidRPr="002F70B4">
        <w:rPr>
          <w:rStyle w:val="span"/>
          <w:rFonts w:ascii="Century Gothic" w:eastAsia="Century Gothic" w:hAnsi="Century Gothic" w:cs="Century Gothic"/>
          <w:sz w:val="18"/>
          <w:szCs w:val="18"/>
        </w:rPr>
        <w:t>User Queues</w:t>
      </w:r>
      <w:r>
        <w:rPr>
          <w:rStyle w:val="span"/>
          <w:rFonts w:ascii="Century Gothic" w:eastAsia="Century Gothic" w:hAnsi="Century Gothic" w:cs="Century Gothic"/>
          <w:sz w:val="18"/>
          <w:szCs w:val="18"/>
        </w:rPr>
        <w:t>,</w:t>
      </w:r>
      <w:r w:rsidRPr="00C554A4">
        <w:rPr>
          <w:rStyle w:val="span"/>
          <w:rFonts w:ascii="Century Gothic" w:eastAsia="Century Gothic" w:hAnsi="Century Gothic" w:cs="Century Gothic"/>
          <w:sz w:val="18"/>
          <w:szCs w:val="18"/>
        </w:rPr>
        <w:t>Record types</w:t>
      </w:r>
      <w:r>
        <w:rPr>
          <w:rStyle w:val="span"/>
          <w:rFonts w:ascii="Century Gothic" w:eastAsia="Century Gothic" w:hAnsi="Century Gothic" w:cs="Century Gothic"/>
          <w:sz w:val="18"/>
          <w:szCs w:val="18"/>
        </w:rPr>
        <w:t>, Email Services and automated business processes usingApprovals</w:t>
      </w:r>
      <w:r w:rsidRPr="00C61A75">
        <w:rPr>
          <w:rStyle w:val="span"/>
          <w:rFonts w:ascii="Century Gothic" w:eastAsia="Century Gothic" w:hAnsi="Century Gothic" w:cs="Century Gothic"/>
          <w:sz w:val="18"/>
          <w:szCs w:val="18"/>
        </w:rPr>
        <w:t xml:space="preserve">, </w:t>
      </w:r>
      <w:r w:rsidRPr="00C554A4">
        <w:rPr>
          <w:rStyle w:val="span"/>
          <w:rFonts w:ascii="Century Gothic" w:eastAsia="Century Gothic" w:hAnsi="Century Gothic" w:cs="Century Gothic"/>
          <w:sz w:val="18"/>
          <w:szCs w:val="18"/>
        </w:rPr>
        <w:t>Workflow rules</w:t>
      </w:r>
      <w:r>
        <w:rPr>
          <w:rStyle w:val="span"/>
          <w:rFonts w:ascii="Century Gothic" w:eastAsia="Century Gothic" w:hAnsi="Century Gothic" w:cs="Century Gothic"/>
          <w:sz w:val="18"/>
          <w:szCs w:val="18"/>
        </w:rPr>
        <w:t xml:space="preserve">, </w:t>
      </w:r>
      <w:r w:rsidRPr="002F70B4">
        <w:rPr>
          <w:rStyle w:val="span"/>
          <w:rFonts w:ascii="Century Gothic" w:eastAsia="Century Gothic" w:hAnsi="Century Gothic" w:cs="Century Gothic"/>
          <w:sz w:val="18"/>
          <w:szCs w:val="18"/>
        </w:rPr>
        <w:t>Flows</w:t>
      </w:r>
      <w:r w:rsidRPr="00C61A75">
        <w:rPr>
          <w:rStyle w:val="span"/>
          <w:rFonts w:ascii="Century Gothic" w:eastAsia="Century Gothic" w:hAnsi="Century Gothic" w:cs="Century Gothic"/>
          <w:sz w:val="18"/>
          <w:szCs w:val="18"/>
        </w:rPr>
        <w:t xml:space="preserve">and </w:t>
      </w:r>
      <w:r w:rsidRPr="00C554A4">
        <w:rPr>
          <w:rStyle w:val="span"/>
          <w:rFonts w:ascii="Century Gothic" w:eastAsia="Century Gothic" w:hAnsi="Century Gothic" w:cs="Century Gothic"/>
          <w:sz w:val="18"/>
          <w:szCs w:val="18"/>
        </w:rPr>
        <w:t>Process Builder</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Utilized </w:t>
      </w:r>
      <w:r w:rsidRPr="00D84E2B">
        <w:rPr>
          <w:rStyle w:val="span"/>
          <w:rFonts w:ascii="Century Gothic" w:eastAsia="Century Gothic" w:hAnsi="Century Gothic" w:cs="Century Gothic"/>
          <w:sz w:val="18"/>
          <w:szCs w:val="18"/>
        </w:rPr>
        <w:t>Aura Framework</w:t>
      </w:r>
      <w:r>
        <w:rPr>
          <w:rStyle w:val="span"/>
          <w:rFonts w:ascii="Century Gothic" w:eastAsia="Century Gothic" w:hAnsi="Century Gothic" w:cs="Century Gothic"/>
          <w:sz w:val="18"/>
          <w:szCs w:val="18"/>
        </w:rPr>
        <w:t>to add</w:t>
      </w:r>
      <w:r w:rsidRPr="00D84E2B">
        <w:rPr>
          <w:rStyle w:val="span"/>
          <w:rFonts w:ascii="Century Gothic" w:eastAsia="Century Gothic" w:hAnsi="Century Gothic" w:cs="Century Gothic"/>
          <w:sz w:val="18"/>
          <w:szCs w:val="18"/>
        </w:rPr>
        <w:t>Aura attributes</w:t>
      </w:r>
      <w:r>
        <w:rPr>
          <w:rStyle w:val="span"/>
          <w:rFonts w:ascii="Century Gothic" w:eastAsia="Century Gothic" w:hAnsi="Century Gothic" w:cs="Century Gothic"/>
          <w:sz w:val="18"/>
          <w:szCs w:val="18"/>
        </w:rPr>
        <w:t xml:space="preserve"> and </w:t>
      </w:r>
      <w:r w:rsidRPr="00D84E2B">
        <w:rPr>
          <w:rStyle w:val="span"/>
          <w:rFonts w:ascii="Century Gothic" w:eastAsia="Century Gothic" w:hAnsi="Century Gothic" w:cs="Century Gothic"/>
          <w:sz w:val="18"/>
          <w:szCs w:val="18"/>
        </w:rPr>
        <w:t>Aura handlers</w:t>
      </w:r>
      <w:r>
        <w:rPr>
          <w:rStyle w:val="span"/>
          <w:rFonts w:ascii="Century Gothic" w:eastAsia="Century Gothic" w:hAnsi="Century Gothic" w:cs="Century Gothic"/>
          <w:sz w:val="18"/>
          <w:szCs w:val="18"/>
        </w:rPr>
        <w:t xml:space="preserve"> for events to customize look and feel of lightning applications; created Lightning Aura Components using the </w:t>
      </w:r>
      <w:r w:rsidRPr="009A41EB">
        <w:rPr>
          <w:rStyle w:val="span"/>
          <w:rFonts w:ascii="Century Gothic" w:eastAsia="Century Gothic" w:hAnsi="Century Gothic" w:cs="Century Gothic"/>
          <w:sz w:val="18"/>
          <w:szCs w:val="18"/>
        </w:rPr>
        <w:t>Lightning</w:t>
      </w:r>
      <w:r>
        <w:rPr>
          <w:rStyle w:val="span"/>
          <w:rFonts w:ascii="Century Gothic" w:eastAsia="Century Gothic" w:hAnsi="Century Gothic" w:cs="Century Gothic"/>
          <w:sz w:val="18"/>
          <w:szCs w:val="18"/>
        </w:rPr>
        <w:t xml:space="preserve"> Component</w:t>
      </w:r>
      <w:r w:rsidRPr="009A41EB">
        <w:rPr>
          <w:rStyle w:val="span"/>
          <w:rFonts w:ascii="Century Gothic" w:eastAsia="Century Gothic" w:hAnsi="Century Gothic" w:cs="Century Gothic"/>
          <w:sz w:val="18"/>
          <w:szCs w:val="18"/>
        </w:rPr>
        <w:t xml:space="preserve"> Bundle </w:t>
      </w:r>
      <w:r>
        <w:rPr>
          <w:rStyle w:val="span"/>
          <w:rFonts w:ascii="Century Gothic" w:eastAsia="Century Gothic" w:hAnsi="Century Gothic" w:cs="Century Gothic"/>
          <w:sz w:val="18"/>
          <w:szCs w:val="18"/>
        </w:rPr>
        <w:t>consisting of</w:t>
      </w:r>
      <w:r w:rsidRPr="009A41EB">
        <w:rPr>
          <w:rStyle w:val="span"/>
          <w:rFonts w:ascii="Century Gothic" w:eastAsia="Century Gothic" w:hAnsi="Century Gothic" w:cs="Century Gothic"/>
          <w:sz w:val="18"/>
          <w:szCs w:val="18"/>
        </w:rPr>
        <w:t>markup</w:t>
      </w:r>
      <w:r>
        <w:rPr>
          <w:rStyle w:val="span"/>
          <w:rFonts w:ascii="Century Gothic" w:eastAsia="Century Gothic" w:hAnsi="Century Gothic" w:cs="Century Gothic"/>
          <w:sz w:val="18"/>
          <w:szCs w:val="18"/>
        </w:rPr>
        <w:t xml:space="preserve"> and </w:t>
      </w:r>
      <w:r w:rsidRPr="009A41EB">
        <w:rPr>
          <w:rStyle w:val="span"/>
          <w:rFonts w:ascii="Century Gothic" w:eastAsia="Century Gothic" w:hAnsi="Century Gothic" w:cs="Century Gothic"/>
          <w:sz w:val="18"/>
          <w:szCs w:val="18"/>
        </w:rPr>
        <w:t>JavaScript</w:t>
      </w:r>
      <w:r>
        <w:rPr>
          <w:rStyle w:val="span"/>
          <w:rFonts w:ascii="Century Gothic" w:eastAsia="Century Gothic" w:hAnsi="Century Gothic" w:cs="Century Gothic"/>
          <w:sz w:val="18"/>
          <w:szCs w:val="18"/>
        </w:rPr>
        <w:t xml:space="preserve"> files.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lastRenderedPageBreak/>
        <w:t xml:space="preserve">Used </w:t>
      </w:r>
      <w:r w:rsidRPr="00CE2CE7">
        <w:rPr>
          <w:rStyle w:val="span"/>
          <w:rFonts w:ascii="Century Gothic" w:eastAsia="Century Gothic" w:hAnsi="Century Gothic" w:cs="Century Gothic"/>
          <w:sz w:val="18"/>
          <w:szCs w:val="18"/>
        </w:rPr>
        <w:t>Salesforce CLI</w:t>
      </w:r>
      <w:r>
        <w:rPr>
          <w:rStyle w:val="span"/>
          <w:rFonts w:ascii="Century Gothic" w:eastAsia="Century Gothic" w:hAnsi="Century Gothic" w:cs="Century Gothic"/>
          <w:sz w:val="18"/>
          <w:szCs w:val="18"/>
        </w:rPr>
        <w:t xml:space="preserve"> to </w:t>
      </w:r>
      <w:r w:rsidRPr="00CE2CE7">
        <w:rPr>
          <w:rStyle w:val="span"/>
          <w:rFonts w:ascii="Century Gothic" w:eastAsia="Century Gothic" w:hAnsi="Century Gothic" w:cs="Century Gothic"/>
          <w:sz w:val="18"/>
          <w:szCs w:val="18"/>
        </w:rPr>
        <w:t>build Lightning Aura components</w:t>
      </w:r>
      <w:r>
        <w:rPr>
          <w:rStyle w:val="span"/>
          <w:rFonts w:ascii="Century Gothic" w:eastAsia="Century Gothic" w:hAnsi="Century Gothic" w:cs="Century Gothic"/>
          <w:sz w:val="18"/>
          <w:szCs w:val="18"/>
        </w:rPr>
        <w:t xml:space="preserve"> and </w:t>
      </w:r>
      <w:r w:rsidRPr="00CE2CE7">
        <w:rPr>
          <w:rStyle w:val="span"/>
          <w:rFonts w:ascii="Century Gothic" w:eastAsia="Century Gothic" w:hAnsi="Century Gothic" w:cs="Century Gothic"/>
          <w:sz w:val="18"/>
          <w:szCs w:val="18"/>
        </w:rPr>
        <w:t>synchronize code</w:t>
      </w:r>
      <w:r>
        <w:rPr>
          <w:rStyle w:val="span"/>
          <w:rFonts w:ascii="Century Gothic" w:eastAsia="Century Gothic" w:hAnsi="Century Gothic" w:cs="Century Gothic"/>
          <w:sz w:val="18"/>
          <w:szCs w:val="18"/>
        </w:rPr>
        <w:t xml:space="preserve"> between Salesforce orgs and the version control System; added aura components to the </w:t>
      </w:r>
      <w:r w:rsidRPr="00CE2CE7">
        <w:rPr>
          <w:rStyle w:val="span"/>
          <w:rFonts w:ascii="Century Gothic" w:eastAsia="Century Gothic" w:hAnsi="Century Gothic" w:cs="Century Gothic"/>
          <w:sz w:val="18"/>
          <w:szCs w:val="18"/>
        </w:rPr>
        <w:t xml:space="preserve">Salesforce </w:t>
      </w:r>
      <w:r>
        <w:rPr>
          <w:rStyle w:val="span"/>
          <w:rFonts w:ascii="Century Gothic" w:eastAsia="Century Gothic" w:hAnsi="Century Gothic" w:cs="Century Gothic"/>
          <w:sz w:val="18"/>
          <w:szCs w:val="18"/>
        </w:rPr>
        <w:t>M</w:t>
      </w:r>
      <w:r w:rsidRPr="00CE2CE7">
        <w:rPr>
          <w:rStyle w:val="span"/>
          <w:rFonts w:ascii="Century Gothic" w:eastAsia="Century Gothic" w:hAnsi="Century Gothic" w:cs="Century Gothic"/>
          <w:sz w:val="18"/>
          <w:szCs w:val="18"/>
        </w:rPr>
        <w:t xml:space="preserve">obile </w:t>
      </w:r>
      <w:r>
        <w:rPr>
          <w:rStyle w:val="span"/>
          <w:rFonts w:ascii="Century Gothic" w:eastAsia="Century Gothic" w:hAnsi="Century Gothic" w:cs="Century Gothic"/>
          <w:sz w:val="18"/>
          <w:szCs w:val="18"/>
        </w:rPr>
        <w:t>A</w:t>
      </w:r>
      <w:r w:rsidRPr="00CE2CE7">
        <w:rPr>
          <w:rStyle w:val="span"/>
          <w:rFonts w:ascii="Century Gothic" w:eastAsia="Century Gothic" w:hAnsi="Century Gothic" w:cs="Century Gothic"/>
          <w:sz w:val="18"/>
          <w:szCs w:val="18"/>
        </w:rPr>
        <w:t>pp</w:t>
      </w:r>
      <w:r>
        <w:rPr>
          <w:rStyle w:val="span"/>
          <w:rFonts w:ascii="Century Gothic" w:eastAsia="Century Gothic" w:hAnsi="Century Gothic" w:cs="Century Gothic"/>
          <w:sz w:val="18"/>
          <w:szCs w:val="18"/>
        </w:rPr>
        <w:t>&amp;</w:t>
      </w:r>
      <w:r w:rsidRPr="00CE2CE7">
        <w:rPr>
          <w:rStyle w:val="span"/>
          <w:rFonts w:ascii="Century Gothic" w:eastAsia="Century Gothic" w:hAnsi="Century Gothic" w:cs="Century Gothic"/>
          <w:sz w:val="18"/>
          <w:szCs w:val="18"/>
        </w:rPr>
        <w:t>Visualforce pages</w:t>
      </w:r>
      <w:r>
        <w:rPr>
          <w:rStyle w:val="span"/>
          <w:rFonts w:ascii="Century Gothic" w:eastAsia="Century Gothic" w:hAnsi="Century Gothic" w:cs="Century Gothic"/>
          <w:sz w:val="18"/>
          <w:szCs w:val="18"/>
        </w:rPr>
        <w:t xml:space="preserve">, </w:t>
      </w:r>
      <w:r w:rsidRPr="00CE2CE7">
        <w:rPr>
          <w:rStyle w:val="span"/>
          <w:rFonts w:ascii="Century Gothic" w:eastAsia="Century Gothic" w:hAnsi="Century Gothic" w:cs="Century Gothic"/>
          <w:sz w:val="18"/>
          <w:szCs w:val="18"/>
        </w:rPr>
        <w:t xml:space="preserve">used </w:t>
      </w:r>
      <w:r>
        <w:rPr>
          <w:rStyle w:val="span"/>
          <w:rFonts w:ascii="Century Gothic" w:eastAsia="Century Gothic" w:hAnsi="Century Gothic" w:cs="Century Gothic"/>
          <w:sz w:val="18"/>
          <w:szCs w:val="18"/>
        </w:rPr>
        <w:t>A</w:t>
      </w:r>
      <w:r w:rsidRPr="00CE2CE7">
        <w:rPr>
          <w:rStyle w:val="span"/>
          <w:rFonts w:ascii="Century Gothic" w:eastAsia="Century Gothic" w:hAnsi="Century Gothic" w:cs="Century Gothic"/>
          <w:sz w:val="18"/>
          <w:szCs w:val="18"/>
        </w:rPr>
        <w:t>ura components</w:t>
      </w:r>
      <w:r>
        <w:rPr>
          <w:rStyle w:val="span"/>
          <w:rFonts w:ascii="Century Gothic" w:eastAsia="Century Gothic" w:hAnsi="Century Gothic" w:cs="Century Gothic"/>
          <w:sz w:val="18"/>
          <w:szCs w:val="18"/>
        </w:rPr>
        <w:t xml:space="preserve"> with </w:t>
      </w:r>
      <w:r w:rsidRPr="00CE2CE7">
        <w:rPr>
          <w:rStyle w:val="span"/>
          <w:rFonts w:ascii="Century Gothic" w:eastAsia="Century Gothic" w:hAnsi="Century Gothic" w:cs="Century Gothic"/>
          <w:sz w:val="18"/>
          <w:szCs w:val="18"/>
        </w:rPr>
        <w:t>Flows</w:t>
      </w:r>
      <w:r>
        <w:rPr>
          <w:rStyle w:val="span"/>
          <w:rFonts w:ascii="Century Gothic" w:eastAsia="Century Gothic" w:hAnsi="Century Gothic" w:cs="Century Gothic"/>
          <w:sz w:val="18"/>
          <w:szCs w:val="18"/>
        </w:rPr>
        <w:t xml:space="preserve"> and communicated between components using events fired by </w:t>
      </w:r>
      <w:r w:rsidRPr="00CE2CE7">
        <w:rPr>
          <w:rStyle w:val="span"/>
          <w:rFonts w:ascii="Century Gothic" w:eastAsia="Century Gothic" w:hAnsi="Century Gothic" w:cs="Century Gothic"/>
          <w:sz w:val="18"/>
          <w:szCs w:val="18"/>
        </w:rPr>
        <w:t>JavaScript controller actions</w:t>
      </w:r>
      <w:r>
        <w:rPr>
          <w:rStyle w:val="span"/>
          <w:rFonts w:ascii="Century Gothic" w:eastAsia="Century Gothic" w:hAnsi="Century Gothic" w:cs="Century Gothic"/>
          <w:sz w:val="18"/>
          <w:szCs w:val="18"/>
        </w:rPr>
        <w:t>.</w:t>
      </w:r>
    </w:p>
    <w:p w:rsidR="00B65D30" w:rsidRPr="00A07355"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Involved in deploying </w:t>
      </w:r>
      <w:r w:rsidRPr="00A8249D">
        <w:rPr>
          <w:rStyle w:val="span"/>
          <w:rFonts w:ascii="Century Gothic" w:eastAsia="Century Gothic" w:hAnsi="Century Gothic" w:cs="Century Gothic"/>
          <w:sz w:val="18"/>
          <w:szCs w:val="18"/>
        </w:rPr>
        <w:t>Field Service Lightning</w:t>
      </w:r>
      <w:r>
        <w:rPr>
          <w:rStyle w:val="span"/>
          <w:rFonts w:ascii="Century Gothic" w:eastAsia="Century Gothic" w:hAnsi="Century Gothic" w:cs="Century Gothic"/>
          <w:sz w:val="18"/>
          <w:szCs w:val="18"/>
        </w:rPr>
        <w:t xml:space="preserve"> in the </w:t>
      </w:r>
      <w:r w:rsidRPr="00A8249D">
        <w:rPr>
          <w:rStyle w:val="span"/>
          <w:rFonts w:ascii="Century Gothic" w:eastAsia="Century Gothic" w:hAnsi="Century Gothic" w:cs="Century Gothic"/>
          <w:sz w:val="18"/>
          <w:szCs w:val="18"/>
        </w:rPr>
        <w:t>Service Cloud</w:t>
      </w:r>
      <w:r>
        <w:rPr>
          <w:rStyle w:val="span"/>
          <w:rFonts w:ascii="Century Gothic" w:eastAsia="Century Gothic" w:hAnsi="Century Gothic" w:cs="Century Gothic"/>
          <w:sz w:val="18"/>
          <w:szCs w:val="18"/>
        </w:rPr>
        <w:t xml:space="preserve"> to better </w:t>
      </w:r>
      <w:r w:rsidRPr="00A8249D">
        <w:rPr>
          <w:rStyle w:val="span"/>
          <w:rFonts w:ascii="Century Gothic" w:eastAsia="Century Gothic" w:hAnsi="Century Gothic" w:cs="Century Gothic"/>
          <w:sz w:val="18"/>
          <w:szCs w:val="18"/>
        </w:rPr>
        <w:t>track customer service calls</w:t>
      </w:r>
      <w:r>
        <w:rPr>
          <w:rStyle w:val="span"/>
          <w:rFonts w:ascii="Century Gothic" w:eastAsia="Century Gothic" w:hAnsi="Century Gothic" w:cs="Century Gothic"/>
          <w:sz w:val="18"/>
          <w:szCs w:val="18"/>
        </w:rPr>
        <w:t xml:space="preserve"> to the call center, better manage </w:t>
      </w:r>
      <w:r w:rsidRPr="00DD04E0">
        <w:rPr>
          <w:rStyle w:val="span"/>
          <w:rFonts w:ascii="Century Gothic" w:eastAsia="Century Gothic" w:hAnsi="Century Gothic" w:cs="Century Gothic"/>
          <w:sz w:val="18"/>
          <w:szCs w:val="18"/>
        </w:rPr>
        <w:t>Dispatchers</w:t>
      </w:r>
      <w:r>
        <w:rPr>
          <w:rStyle w:val="span"/>
          <w:rFonts w:ascii="Century Gothic" w:eastAsia="Century Gothic" w:hAnsi="Century Gothic" w:cs="Century Gothic"/>
          <w:sz w:val="18"/>
          <w:szCs w:val="18"/>
        </w:rPr>
        <w:t xml:space="preserve">, </w:t>
      </w:r>
      <w:r w:rsidRPr="00DD04E0">
        <w:rPr>
          <w:rStyle w:val="span"/>
          <w:rFonts w:ascii="Century Gothic" w:eastAsia="Century Gothic" w:hAnsi="Century Gothic" w:cs="Century Gothic"/>
          <w:sz w:val="18"/>
          <w:szCs w:val="18"/>
        </w:rPr>
        <w:t>Field Technicians</w:t>
      </w:r>
      <w:r>
        <w:rPr>
          <w:rStyle w:val="span"/>
          <w:rFonts w:ascii="Century Gothic" w:eastAsia="Century Gothic" w:hAnsi="Century Gothic" w:cs="Century Gothic"/>
          <w:sz w:val="18"/>
          <w:szCs w:val="18"/>
        </w:rPr>
        <w:t xml:space="preserve">, </w:t>
      </w:r>
      <w:r w:rsidRPr="00DD04E0">
        <w:rPr>
          <w:rStyle w:val="span"/>
          <w:rFonts w:ascii="Century Gothic" w:eastAsia="Century Gothic" w:hAnsi="Century Gothic" w:cs="Century Gothic"/>
          <w:sz w:val="18"/>
          <w:szCs w:val="18"/>
        </w:rPr>
        <w:t>Leadership teams</w:t>
      </w:r>
      <w:r>
        <w:rPr>
          <w:rStyle w:val="span"/>
          <w:rFonts w:ascii="Century Gothic" w:eastAsia="Century Gothic" w:hAnsi="Century Gothic" w:cs="Century Gothic"/>
          <w:sz w:val="18"/>
          <w:szCs w:val="18"/>
        </w:rPr>
        <w:t xml:space="preserve"> and </w:t>
      </w:r>
      <w:r w:rsidRPr="00DD04E0">
        <w:rPr>
          <w:rStyle w:val="span"/>
          <w:rFonts w:ascii="Century Gothic" w:eastAsia="Century Gothic" w:hAnsi="Century Gothic" w:cs="Century Gothic"/>
          <w:sz w:val="18"/>
          <w:szCs w:val="18"/>
        </w:rPr>
        <w:t>Customers</w:t>
      </w:r>
      <w:r>
        <w:rPr>
          <w:rStyle w:val="span"/>
          <w:rFonts w:ascii="Century Gothic" w:eastAsia="Century Gothic" w:hAnsi="Century Gothic" w:cs="Century Gothic"/>
          <w:sz w:val="18"/>
          <w:szCs w:val="18"/>
        </w:rPr>
        <w:t xml:space="preserve"> using the </w:t>
      </w:r>
      <w:r w:rsidRPr="00CC2FCB">
        <w:rPr>
          <w:rStyle w:val="span"/>
          <w:rFonts w:ascii="Century Gothic" w:eastAsia="Century Gothic" w:hAnsi="Century Gothic" w:cs="Century Gothic"/>
          <w:sz w:val="18"/>
          <w:szCs w:val="18"/>
        </w:rPr>
        <w:t>FSL managed package</w:t>
      </w:r>
      <w:r>
        <w:rPr>
          <w:rStyle w:val="span"/>
          <w:rFonts w:ascii="Century Gothic" w:eastAsia="Century Gothic" w:hAnsi="Century Gothic" w:cs="Century Gothic"/>
          <w:sz w:val="18"/>
          <w:szCs w:val="18"/>
        </w:rPr>
        <w:t xml:space="preserve">, configuring </w:t>
      </w:r>
      <w:r w:rsidRPr="004E7E3E">
        <w:rPr>
          <w:rStyle w:val="span"/>
          <w:rFonts w:ascii="Century Gothic" w:eastAsia="Century Gothic" w:hAnsi="Century Gothic" w:cs="Century Gothic"/>
          <w:sz w:val="18"/>
          <w:szCs w:val="18"/>
        </w:rPr>
        <w:t>dispatcher console</w:t>
      </w:r>
      <w:r>
        <w:rPr>
          <w:rStyle w:val="span"/>
          <w:rFonts w:ascii="Century Gothic" w:eastAsia="Century Gothic" w:hAnsi="Century Gothic" w:cs="Century Gothic"/>
          <w:sz w:val="18"/>
          <w:szCs w:val="18"/>
        </w:rPr>
        <w:t xml:space="preserve"> and FSL objects like </w:t>
      </w:r>
      <w:r w:rsidRPr="004E7E3E">
        <w:rPr>
          <w:rStyle w:val="span"/>
          <w:rFonts w:ascii="Century Gothic" w:eastAsia="Century Gothic" w:hAnsi="Century Gothic" w:cs="Century Gothic"/>
          <w:sz w:val="18"/>
          <w:szCs w:val="18"/>
        </w:rPr>
        <w:t>Work Orders</w:t>
      </w:r>
      <w:r>
        <w:rPr>
          <w:rStyle w:val="span"/>
          <w:rFonts w:ascii="Century Gothic" w:eastAsia="Century Gothic" w:hAnsi="Century Gothic" w:cs="Century Gothic"/>
          <w:sz w:val="18"/>
          <w:szCs w:val="18"/>
        </w:rPr>
        <w:t xml:space="preserve">, </w:t>
      </w:r>
      <w:r w:rsidRPr="004E7E3E">
        <w:rPr>
          <w:rStyle w:val="span"/>
          <w:rFonts w:ascii="Century Gothic" w:eastAsia="Century Gothic" w:hAnsi="Century Gothic" w:cs="Century Gothic"/>
          <w:sz w:val="18"/>
          <w:szCs w:val="18"/>
        </w:rPr>
        <w:t>Service Appointments</w:t>
      </w:r>
      <w:r>
        <w:rPr>
          <w:rStyle w:val="span"/>
          <w:rFonts w:ascii="Century Gothic" w:eastAsia="Century Gothic" w:hAnsi="Century Gothic" w:cs="Century Gothic"/>
          <w:sz w:val="18"/>
          <w:szCs w:val="18"/>
        </w:rPr>
        <w:t xml:space="preserve">, Service Resources and </w:t>
      </w:r>
      <w:r w:rsidRPr="004E7E3E">
        <w:rPr>
          <w:rStyle w:val="span"/>
          <w:rFonts w:ascii="Century Gothic" w:eastAsia="Century Gothic" w:hAnsi="Century Gothic" w:cs="Century Gothic"/>
          <w:sz w:val="18"/>
          <w:szCs w:val="18"/>
        </w:rPr>
        <w:t>Territories</w:t>
      </w:r>
      <w:r>
        <w:rPr>
          <w:rStyle w:val="span"/>
          <w:rFonts w:ascii="Century Gothic" w:eastAsia="Century Gothic" w:hAnsi="Century Gothic" w:cs="Century Gothic"/>
          <w:sz w:val="18"/>
          <w:szCs w:val="18"/>
        </w:rPr>
        <w:t xml:space="preserve">. </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Implemented </w:t>
      </w:r>
      <w:r w:rsidRPr="003C3FDB">
        <w:rPr>
          <w:rStyle w:val="span"/>
          <w:rFonts w:ascii="Century Gothic" w:eastAsia="Century Gothic" w:hAnsi="Century Gothic" w:cs="Century Gothic"/>
          <w:sz w:val="18"/>
          <w:szCs w:val="18"/>
        </w:rPr>
        <w:t>Salesforce CTI</w:t>
      </w:r>
      <w:r>
        <w:rPr>
          <w:rStyle w:val="span"/>
          <w:rFonts w:ascii="Century Gothic" w:eastAsia="Century Gothic" w:hAnsi="Century Gothic" w:cs="Century Gothic"/>
          <w:sz w:val="18"/>
          <w:szCs w:val="18"/>
        </w:rPr>
        <w:t xml:space="preserve"> for </w:t>
      </w:r>
      <w:r w:rsidRPr="00887CE5">
        <w:rPr>
          <w:rStyle w:val="span"/>
          <w:rFonts w:ascii="Century Gothic" w:eastAsia="Century Gothic" w:hAnsi="Century Gothic" w:cs="Century Gothic"/>
          <w:sz w:val="18"/>
          <w:szCs w:val="18"/>
        </w:rPr>
        <w:t>routing</w:t>
      </w:r>
      <w:r>
        <w:rPr>
          <w:rStyle w:val="span"/>
          <w:rFonts w:ascii="Century Gothic" w:eastAsia="Century Gothic" w:hAnsi="Century Gothic" w:cs="Century Gothic"/>
          <w:sz w:val="18"/>
          <w:szCs w:val="18"/>
        </w:rPr>
        <w:t xml:space="preserve"> incoming calls to service agents, </w:t>
      </w:r>
      <w:r w:rsidRPr="00887CE5">
        <w:rPr>
          <w:rStyle w:val="span"/>
          <w:rFonts w:ascii="Century Gothic" w:eastAsia="Century Gothic" w:hAnsi="Century Gothic" w:cs="Century Gothic"/>
          <w:sz w:val="18"/>
          <w:szCs w:val="18"/>
        </w:rPr>
        <w:t>recording</w:t>
      </w:r>
      <w:r>
        <w:rPr>
          <w:rStyle w:val="span"/>
          <w:rFonts w:ascii="Century Gothic" w:eastAsia="Century Gothic" w:hAnsi="Century Gothic" w:cs="Century Gothic"/>
          <w:sz w:val="18"/>
          <w:szCs w:val="18"/>
        </w:rPr>
        <w:t xml:space="preserve"> calls for </w:t>
      </w:r>
      <w:r w:rsidRPr="00887CE5">
        <w:rPr>
          <w:rStyle w:val="span"/>
          <w:rFonts w:ascii="Century Gothic" w:eastAsia="Century Gothic" w:hAnsi="Century Gothic" w:cs="Century Gothic"/>
          <w:sz w:val="18"/>
          <w:szCs w:val="18"/>
        </w:rPr>
        <w:t>quality assurance</w:t>
      </w:r>
      <w:r>
        <w:rPr>
          <w:rStyle w:val="span"/>
          <w:rFonts w:ascii="Century Gothic" w:eastAsia="Century Gothic" w:hAnsi="Century Gothic" w:cs="Century Gothic"/>
          <w:sz w:val="18"/>
          <w:szCs w:val="18"/>
        </w:rPr>
        <w:t xml:space="preserve"> purposes and for assisting service agents with </w:t>
      </w:r>
      <w:r w:rsidRPr="00887CE5">
        <w:rPr>
          <w:rStyle w:val="span"/>
          <w:rFonts w:ascii="Century Gothic" w:eastAsia="Century Gothic" w:hAnsi="Century Gothic" w:cs="Century Gothic"/>
          <w:sz w:val="18"/>
          <w:szCs w:val="18"/>
        </w:rPr>
        <w:t>screen popswith information about the caller, their account, open cases or call history</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Implemented </w:t>
      </w:r>
      <w:r w:rsidRPr="00F971C2">
        <w:rPr>
          <w:rStyle w:val="span"/>
          <w:rFonts w:ascii="Century Gothic" w:eastAsia="Century Gothic" w:hAnsi="Century Gothic" w:cs="Century Gothic"/>
          <w:sz w:val="18"/>
          <w:szCs w:val="18"/>
        </w:rPr>
        <w:t>Open CTI (JavaScript API)</w:t>
      </w:r>
      <w:r>
        <w:rPr>
          <w:rStyle w:val="span"/>
          <w:rFonts w:ascii="Century Gothic" w:eastAsia="Century Gothic" w:hAnsi="Century Gothic" w:cs="Century Gothic"/>
          <w:sz w:val="18"/>
          <w:szCs w:val="18"/>
        </w:rPr>
        <w:t xml:space="preserve"> and </w:t>
      </w:r>
      <w:r w:rsidRPr="00F971C2">
        <w:rPr>
          <w:rStyle w:val="span"/>
          <w:rFonts w:ascii="Century Gothic" w:eastAsia="Century Gothic" w:hAnsi="Century Gothic" w:cs="Century Gothic"/>
          <w:sz w:val="18"/>
          <w:szCs w:val="18"/>
        </w:rPr>
        <w:t xml:space="preserve">Call Center </w:t>
      </w:r>
      <w:r>
        <w:rPr>
          <w:rStyle w:val="span"/>
          <w:rFonts w:ascii="Century Gothic" w:eastAsia="Century Gothic" w:hAnsi="Century Gothic" w:cs="Century Gothic"/>
          <w:sz w:val="18"/>
          <w:szCs w:val="18"/>
        </w:rPr>
        <w:t>f</w:t>
      </w:r>
      <w:r w:rsidRPr="00F971C2">
        <w:rPr>
          <w:rStyle w:val="span"/>
          <w:rFonts w:ascii="Century Gothic" w:eastAsia="Century Gothic" w:hAnsi="Century Gothic" w:cs="Century Gothic"/>
          <w:sz w:val="18"/>
          <w:szCs w:val="18"/>
        </w:rPr>
        <w:t>eature</w:t>
      </w:r>
      <w:r>
        <w:rPr>
          <w:rStyle w:val="span"/>
          <w:rFonts w:ascii="Century Gothic" w:eastAsia="Century Gothic" w:hAnsi="Century Gothic" w:cs="Century Gothic"/>
          <w:sz w:val="18"/>
          <w:szCs w:val="18"/>
        </w:rPr>
        <w:t xml:space="preserve"> to connect existing phone system with Salesforce making it possible for </w:t>
      </w:r>
      <w:r w:rsidRPr="00605B41">
        <w:rPr>
          <w:rStyle w:val="span"/>
          <w:rFonts w:ascii="Century Gothic" w:eastAsia="Century Gothic" w:hAnsi="Century Gothic" w:cs="Century Gothic"/>
          <w:sz w:val="18"/>
          <w:szCs w:val="18"/>
        </w:rPr>
        <w:t>Service Agents</w:t>
      </w:r>
      <w:r>
        <w:rPr>
          <w:rStyle w:val="span"/>
          <w:rFonts w:ascii="Century Gothic" w:eastAsia="Century Gothic" w:hAnsi="Century Gothic" w:cs="Century Gothic"/>
          <w:sz w:val="18"/>
          <w:szCs w:val="18"/>
        </w:rPr>
        <w:t xml:space="preserve"> to make </w:t>
      </w:r>
      <w:r w:rsidRPr="00605B41">
        <w:rPr>
          <w:rStyle w:val="span"/>
          <w:rFonts w:ascii="Century Gothic" w:eastAsia="Century Gothic" w:hAnsi="Century Gothic" w:cs="Century Gothic"/>
          <w:sz w:val="18"/>
          <w:szCs w:val="18"/>
        </w:rPr>
        <w:t>outgoing calls</w:t>
      </w:r>
      <w:r>
        <w:rPr>
          <w:rStyle w:val="span"/>
          <w:rFonts w:ascii="Century Gothic" w:eastAsia="Century Gothic" w:hAnsi="Century Gothic" w:cs="Century Gothic"/>
          <w:sz w:val="18"/>
          <w:szCs w:val="18"/>
        </w:rPr>
        <w:t xml:space="preserve"> directly from Salesforce boosting Agent productivity and saving time.</w:t>
      </w:r>
    </w:p>
    <w:p w:rsidR="00B65D30" w:rsidRPr="0061776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Assisted in deploying and managing the customer self-service community portal to help build deeper relationships with </w:t>
      </w:r>
      <w:r w:rsidRPr="007D1875">
        <w:rPr>
          <w:rStyle w:val="span"/>
          <w:rFonts w:ascii="Century Gothic" w:eastAsia="Century Gothic" w:hAnsi="Century Gothic" w:cs="Century Gothic"/>
          <w:sz w:val="18"/>
          <w:szCs w:val="18"/>
        </w:rPr>
        <w:t>customers</w:t>
      </w:r>
      <w:r>
        <w:rPr>
          <w:rStyle w:val="span"/>
          <w:rFonts w:ascii="Century Gothic" w:eastAsia="Century Gothic" w:hAnsi="Century Gothic" w:cs="Century Gothic"/>
          <w:sz w:val="18"/>
          <w:szCs w:val="18"/>
        </w:rPr>
        <w:t xml:space="preserve">; Community cloud facilitates building </w:t>
      </w:r>
      <w:r w:rsidRPr="007D1875">
        <w:rPr>
          <w:rStyle w:val="span"/>
          <w:rFonts w:ascii="Century Gothic" w:eastAsia="Century Gothic" w:hAnsi="Century Gothic" w:cs="Century Gothic"/>
          <w:sz w:val="18"/>
          <w:szCs w:val="18"/>
        </w:rPr>
        <w:t>branded online customer communities</w:t>
      </w:r>
      <w:r>
        <w:rPr>
          <w:rStyle w:val="span"/>
          <w:rFonts w:ascii="Century Gothic" w:eastAsia="Century Gothic" w:hAnsi="Century Gothic" w:cs="Century Gothic"/>
          <w:sz w:val="18"/>
          <w:szCs w:val="18"/>
        </w:rPr>
        <w:t xml:space="preserve"> and providing channels for support &amp; feedback.</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Regularly ran </w:t>
      </w:r>
      <w:r w:rsidRPr="00B8432F">
        <w:rPr>
          <w:rStyle w:val="span"/>
          <w:rFonts w:ascii="Century Gothic" w:eastAsia="Century Gothic" w:hAnsi="Century Gothic" w:cs="Century Gothic"/>
          <w:sz w:val="18"/>
          <w:szCs w:val="18"/>
        </w:rPr>
        <w:t>batch apex jobs</w:t>
      </w:r>
      <w:r>
        <w:rPr>
          <w:rStyle w:val="span"/>
          <w:rFonts w:ascii="Century Gothic" w:eastAsia="Century Gothic" w:hAnsi="Century Gothic" w:cs="Century Gothic"/>
          <w:sz w:val="18"/>
          <w:szCs w:val="18"/>
        </w:rPr>
        <w:t xml:space="preserve"> using the </w:t>
      </w:r>
      <w:r w:rsidRPr="00B8432F">
        <w:rPr>
          <w:rStyle w:val="span"/>
          <w:rFonts w:ascii="Century Gothic" w:eastAsia="Century Gothic" w:hAnsi="Century Gothic" w:cs="Century Gothic"/>
          <w:sz w:val="18"/>
          <w:szCs w:val="18"/>
        </w:rPr>
        <w:t>Apex Scheduler</w:t>
      </w:r>
      <w:r>
        <w:rPr>
          <w:rStyle w:val="span"/>
          <w:rFonts w:ascii="Century Gothic" w:eastAsia="Century Gothic" w:hAnsi="Century Gothic" w:cs="Century Gothic"/>
          <w:sz w:val="18"/>
          <w:szCs w:val="18"/>
        </w:rPr>
        <w:t xml:space="preserve">, </w:t>
      </w:r>
      <w:r w:rsidRPr="0011618E">
        <w:rPr>
          <w:rStyle w:val="span"/>
          <w:rFonts w:ascii="Century Gothic" w:eastAsia="Century Gothic" w:hAnsi="Century Gothic" w:cs="Century Gothic"/>
          <w:sz w:val="18"/>
          <w:szCs w:val="18"/>
        </w:rPr>
        <w:t>Batchable</w:t>
      </w:r>
      <w:r>
        <w:rPr>
          <w:rStyle w:val="span"/>
          <w:rFonts w:ascii="Century Gothic" w:eastAsia="Century Gothic" w:hAnsi="Century Gothic" w:cs="Century Gothic"/>
          <w:sz w:val="18"/>
          <w:szCs w:val="18"/>
        </w:rPr>
        <w:t>&amp;</w:t>
      </w:r>
      <w:r w:rsidRPr="00B8432F">
        <w:rPr>
          <w:rStyle w:val="span"/>
          <w:rFonts w:ascii="Century Gothic" w:eastAsia="Century Gothic" w:hAnsi="Century Gothic" w:cs="Century Gothic"/>
          <w:sz w:val="18"/>
          <w:szCs w:val="18"/>
        </w:rPr>
        <w:t>Schedulable interface</w:t>
      </w:r>
      <w:r>
        <w:rPr>
          <w:rStyle w:val="span"/>
          <w:rFonts w:ascii="Century Gothic" w:eastAsia="Century Gothic" w:hAnsi="Century Gothic" w:cs="Century Gothic"/>
          <w:sz w:val="18"/>
          <w:szCs w:val="18"/>
        </w:rPr>
        <w:t xml:space="preserve"> to process a large number of reminder emails to customers. </w:t>
      </w:r>
    </w:p>
    <w:p w:rsidR="00B65D30" w:rsidRDefault="00B65D30" w:rsidP="00B65D30">
      <w:pPr>
        <w:pStyle w:val="ulli"/>
        <w:numPr>
          <w:ilvl w:val="0"/>
          <w:numId w:val="3"/>
        </w:numPr>
        <w:spacing w:line="320" w:lineRule="atLeast"/>
        <w:ind w:left="460" w:hanging="183"/>
        <w:rPr>
          <w:rStyle w:val="spanjobtitle"/>
          <w:rFonts w:ascii="Century Gothic" w:eastAsia="Century Gothic" w:hAnsi="Century Gothic" w:cs="Century Gothic"/>
          <w:b w:val="0"/>
          <w:bCs w:val="0"/>
          <w:sz w:val="18"/>
          <w:szCs w:val="18"/>
        </w:rPr>
      </w:pPr>
      <w:r w:rsidRPr="00BF0716">
        <w:rPr>
          <w:rStyle w:val="spanjobtitle"/>
          <w:rFonts w:ascii="Century Gothic" w:eastAsia="Century Gothic" w:hAnsi="Century Gothic" w:cs="Century Gothic"/>
          <w:sz w:val="18"/>
          <w:szCs w:val="18"/>
        </w:rPr>
        <w:t xml:space="preserve">Implemented </w:t>
      </w:r>
      <w:r w:rsidRPr="00087FAF">
        <w:rPr>
          <w:rStyle w:val="spanjobtitle"/>
          <w:rFonts w:ascii="Century Gothic" w:eastAsia="Century Gothic" w:hAnsi="Century Gothic" w:cs="Century Gothic"/>
          <w:sz w:val="18"/>
          <w:szCs w:val="18"/>
        </w:rPr>
        <w:t>SOQL</w:t>
      </w:r>
      <w:r w:rsidRPr="00BF0716">
        <w:rPr>
          <w:rStyle w:val="spanjobtitle"/>
          <w:rFonts w:ascii="Century Gothic" w:eastAsia="Century Gothic" w:hAnsi="Century Gothic" w:cs="Century Gothic"/>
          <w:sz w:val="18"/>
          <w:szCs w:val="18"/>
        </w:rPr>
        <w:t xml:space="preserve"> and </w:t>
      </w:r>
      <w:r w:rsidRPr="00087FAF">
        <w:rPr>
          <w:rStyle w:val="spanjobtitle"/>
          <w:rFonts w:ascii="Century Gothic" w:eastAsia="Century Gothic" w:hAnsi="Century Gothic" w:cs="Century Gothic"/>
          <w:sz w:val="18"/>
          <w:szCs w:val="18"/>
        </w:rPr>
        <w:t>SOSL queries</w:t>
      </w:r>
      <w:r w:rsidRPr="00BF0716">
        <w:rPr>
          <w:rStyle w:val="spanjobtitle"/>
          <w:rFonts w:ascii="Century Gothic" w:eastAsia="Century Gothic" w:hAnsi="Century Gothic" w:cs="Century Gothic"/>
          <w:sz w:val="18"/>
          <w:szCs w:val="18"/>
        </w:rPr>
        <w:t xml:space="preserve"> in Apex </w:t>
      </w:r>
      <w:r w:rsidRPr="0011618E">
        <w:rPr>
          <w:rStyle w:val="spanjobtitle"/>
          <w:rFonts w:ascii="Century Gothic" w:eastAsia="Century Gothic" w:hAnsi="Century Gothic" w:cs="Century Gothic"/>
          <w:sz w:val="18"/>
          <w:szCs w:val="18"/>
        </w:rPr>
        <w:t>classes</w:t>
      </w:r>
      <w:r>
        <w:rPr>
          <w:rStyle w:val="spanjobtitle"/>
          <w:rFonts w:ascii="Century Gothic" w:eastAsia="Century Gothic" w:hAnsi="Century Gothic" w:cs="Century Gothic"/>
          <w:sz w:val="18"/>
          <w:szCs w:val="18"/>
        </w:rPr>
        <w:t xml:space="preserve"> and</w:t>
      </w:r>
      <w:r w:rsidRPr="00087FAF">
        <w:rPr>
          <w:rStyle w:val="spanjobtitle"/>
          <w:rFonts w:ascii="Century Gothic" w:eastAsia="Century Gothic" w:hAnsi="Century Gothic" w:cs="Century Gothic"/>
          <w:sz w:val="18"/>
          <w:szCs w:val="18"/>
        </w:rPr>
        <w:t>triggers</w:t>
      </w:r>
      <w:r w:rsidRPr="00BF0716">
        <w:rPr>
          <w:rStyle w:val="spanjobtitle"/>
          <w:rFonts w:ascii="Century Gothic" w:eastAsia="Century Gothic" w:hAnsi="Century Gothic" w:cs="Century Gothic"/>
          <w:sz w:val="18"/>
          <w:szCs w:val="18"/>
        </w:rPr>
        <w:t xml:space="preserve"> to retrieve optimized data from sObjects; created </w:t>
      </w:r>
      <w:r w:rsidRPr="00087FAF">
        <w:rPr>
          <w:rStyle w:val="spanjobtitle"/>
          <w:rFonts w:ascii="Century Gothic" w:eastAsia="Century Gothic" w:hAnsi="Century Gothic" w:cs="Century Gothic"/>
          <w:sz w:val="18"/>
          <w:szCs w:val="18"/>
        </w:rPr>
        <w:t xml:space="preserve">test classes </w:t>
      </w:r>
      <w:r w:rsidRPr="00BF0716">
        <w:rPr>
          <w:rStyle w:val="spanjobtitle"/>
          <w:rFonts w:ascii="Century Gothic" w:eastAsia="Century Gothic" w:hAnsi="Century Gothic" w:cs="Century Gothic"/>
          <w:sz w:val="18"/>
          <w:szCs w:val="18"/>
        </w:rPr>
        <w:t xml:space="preserve">to satisfy </w:t>
      </w:r>
      <w:r w:rsidRPr="00087FAF">
        <w:rPr>
          <w:rStyle w:val="spanjobtitle"/>
          <w:rFonts w:ascii="Century Gothic" w:eastAsia="Century Gothic" w:hAnsi="Century Gothic" w:cs="Century Gothic"/>
          <w:sz w:val="18"/>
          <w:szCs w:val="18"/>
        </w:rPr>
        <w:t>code coverage</w:t>
      </w:r>
      <w:r w:rsidRPr="00BF0716">
        <w:rPr>
          <w:rStyle w:val="spanjobtitle"/>
          <w:rFonts w:ascii="Century Gothic" w:eastAsia="Century Gothic" w:hAnsi="Century Gothic" w:cs="Century Gothic"/>
          <w:sz w:val="18"/>
          <w:szCs w:val="18"/>
        </w:rPr>
        <w:t xml:space="preserve"> requirement then migrated </w:t>
      </w:r>
      <w:r w:rsidRPr="002C2C8C">
        <w:rPr>
          <w:rStyle w:val="spanjobtitle"/>
          <w:rFonts w:ascii="Century Gothic" w:eastAsia="Century Gothic" w:hAnsi="Century Gothic" w:cs="Century Gothic"/>
          <w:sz w:val="18"/>
          <w:szCs w:val="18"/>
        </w:rPr>
        <w:t>lightning components</w:t>
      </w:r>
      <w:r w:rsidRPr="00BF0716">
        <w:rPr>
          <w:rStyle w:val="spanjobtitle"/>
          <w:rFonts w:ascii="Century Gothic" w:eastAsia="Century Gothic" w:hAnsi="Century Gothic" w:cs="Century Gothic"/>
          <w:sz w:val="18"/>
          <w:szCs w:val="18"/>
        </w:rPr>
        <w:t xml:space="preserve"> from Sandbox to</w:t>
      </w:r>
      <w:r w:rsidRPr="00EB435B">
        <w:rPr>
          <w:rStyle w:val="spanjobtitle"/>
          <w:rFonts w:ascii="Century Gothic" w:eastAsia="Century Gothic" w:hAnsi="Century Gothic" w:cs="Century Gothic"/>
          <w:sz w:val="18"/>
          <w:szCs w:val="18"/>
        </w:rPr>
        <w:t xml:space="preserve">various other SDLC environments like </w:t>
      </w:r>
      <w:r w:rsidRPr="00087FAF">
        <w:rPr>
          <w:rStyle w:val="spanjobtitle"/>
          <w:rFonts w:ascii="Century Gothic" w:eastAsia="Century Gothic" w:hAnsi="Century Gothic" w:cs="Century Gothic"/>
          <w:sz w:val="18"/>
          <w:szCs w:val="18"/>
        </w:rPr>
        <w:t>QA</w:t>
      </w:r>
      <w:r w:rsidRPr="00EB435B">
        <w:rPr>
          <w:rStyle w:val="spanjobtitle"/>
          <w:rFonts w:ascii="Century Gothic" w:eastAsia="Century Gothic" w:hAnsi="Century Gothic" w:cs="Century Gothic"/>
          <w:sz w:val="18"/>
          <w:szCs w:val="18"/>
        </w:rPr>
        <w:t xml:space="preserve">, </w:t>
      </w:r>
      <w:r w:rsidRPr="00087FAF">
        <w:rPr>
          <w:rStyle w:val="spanjobtitle"/>
          <w:rFonts w:ascii="Century Gothic" w:eastAsia="Century Gothic" w:hAnsi="Century Gothic" w:cs="Century Gothic"/>
          <w:sz w:val="18"/>
          <w:szCs w:val="18"/>
        </w:rPr>
        <w:t>UAT</w:t>
      </w:r>
      <w:r w:rsidRPr="00EB435B">
        <w:rPr>
          <w:rStyle w:val="spanjobtitle"/>
          <w:rFonts w:ascii="Century Gothic" w:eastAsia="Century Gothic" w:hAnsi="Century Gothic" w:cs="Century Gothic"/>
          <w:sz w:val="18"/>
          <w:szCs w:val="18"/>
        </w:rPr>
        <w:t xml:space="preserve"> and </w:t>
      </w:r>
      <w:r w:rsidRPr="00087FAF">
        <w:rPr>
          <w:rStyle w:val="spanjobtitle"/>
          <w:rFonts w:ascii="Century Gothic" w:eastAsia="Century Gothic" w:hAnsi="Century Gothic" w:cs="Century Gothic"/>
          <w:sz w:val="18"/>
          <w:szCs w:val="18"/>
        </w:rPr>
        <w:t>Production</w:t>
      </w:r>
      <w:r w:rsidRPr="00EB435B">
        <w:rPr>
          <w:rStyle w:val="spanjobtitle"/>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Employed several </w:t>
      </w:r>
      <w:r w:rsidRPr="006E5051">
        <w:rPr>
          <w:rStyle w:val="span"/>
          <w:rFonts w:ascii="Century Gothic" w:eastAsia="Century Gothic" w:hAnsi="Century Gothic" w:cs="Century Gothic"/>
          <w:sz w:val="18"/>
          <w:szCs w:val="18"/>
        </w:rPr>
        <w:t>asynchronous methods</w:t>
      </w:r>
      <w:r>
        <w:rPr>
          <w:rStyle w:val="span"/>
          <w:rFonts w:ascii="Century Gothic" w:eastAsia="Century Gothic" w:hAnsi="Century Gothic" w:cs="Century Gothic"/>
          <w:sz w:val="18"/>
          <w:szCs w:val="18"/>
        </w:rPr>
        <w:t xml:space="preserve">like </w:t>
      </w:r>
      <w:r w:rsidRPr="00B87BE0">
        <w:rPr>
          <w:rStyle w:val="span"/>
          <w:rFonts w:ascii="Century Gothic" w:eastAsia="Century Gothic" w:hAnsi="Century Gothic" w:cs="Century Gothic"/>
          <w:sz w:val="18"/>
          <w:szCs w:val="18"/>
        </w:rPr>
        <w:t>Batch Apex</w:t>
      </w:r>
      <w:r>
        <w:rPr>
          <w:rStyle w:val="span"/>
          <w:rFonts w:ascii="Century Gothic" w:eastAsia="Century Gothic" w:hAnsi="Century Gothic" w:cs="Century Gothic"/>
          <w:sz w:val="18"/>
          <w:szCs w:val="18"/>
        </w:rPr>
        <w:t xml:space="preserve">, </w:t>
      </w:r>
      <w:r w:rsidRPr="00B87BE0">
        <w:rPr>
          <w:rStyle w:val="span"/>
          <w:rFonts w:ascii="Century Gothic" w:eastAsia="Century Gothic" w:hAnsi="Century Gothic" w:cs="Century Gothic"/>
          <w:sz w:val="18"/>
          <w:szCs w:val="18"/>
        </w:rPr>
        <w:t>Queueable Apex</w:t>
      </w:r>
      <w:r>
        <w:rPr>
          <w:rStyle w:val="span"/>
          <w:rFonts w:ascii="Century Gothic" w:eastAsia="Century Gothic" w:hAnsi="Century Gothic" w:cs="Century Gothic"/>
          <w:sz w:val="18"/>
          <w:szCs w:val="18"/>
        </w:rPr>
        <w:t xml:space="preserve">, </w:t>
      </w:r>
      <w:r w:rsidRPr="00B87BE0">
        <w:rPr>
          <w:rStyle w:val="span"/>
          <w:rFonts w:ascii="Century Gothic" w:eastAsia="Century Gothic" w:hAnsi="Century Gothic" w:cs="Century Gothic"/>
          <w:sz w:val="18"/>
          <w:szCs w:val="18"/>
        </w:rPr>
        <w:t>Scheduled Apex</w:t>
      </w:r>
      <w:r>
        <w:rPr>
          <w:rStyle w:val="span"/>
          <w:rFonts w:ascii="Century Gothic" w:eastAsia="Century Gothic" w:hAnsi="Century Gothic" w:cs="Century Gothic"/>
          <w:sz w:val="18"/>
          <w:szCs w:val="18"/>
        </w:rPr>
        <w:t xml:space="preserve"> and </w:t>
      </w:r>
      <w:r w:rsidRPr="00B87BE0">
        <w:rPr>
          <w:rStyle w:val="span"/>
          <w:rFonts w:ascii="Century Gothic" w:eastAsia="Century Gothic" w:hAnsi="Century Gothic" w:cs="Century Gothic"/>
          <w:sz w:val="18"/>
          <w:szCs w:val="18"/>
        </w:rPr>
        <w:t>@future methods</w:t>
      </w:r>
      <w:r>
        <w:rPr>
          <w:rStyle w:val="span"/>
          <w:rFonts w:ascii="Century Gothic" w:eastAsia="Century Gothic" w:hAnsi="Century Gothic" w:cs="Century Gothic"/>
          <w:sz w:val="18"/>
          <w:szCs w:val="18"/>
        </w:rPr>
        <w:t xml:space="preserve"> for </w:t>
      </w:r>
      <w:r w:rsidRPr="007B0070">
        <w:rPr>
          <w:rStyle w:val="span"/>
          <w:rFonts w:ascii="Century Gothic" w:eastAsia="Century Gothic" w:hAnsi="Century Gothic" w:cs="Century Gothic"/>
          <w:sz w:val="18"/>
          <w:szCs w:val="18"/>
        </w:rPr>
        <w:t>higher user efficiency</w:t>
      </w:r>
      <w:r>
        <w:rPr>
          <w:rStyle w:val="span"/>
          <w:rFonts w:ascii="Century Gothic" w:eastAsia="Century Gothic" w:hAnsi="Century Gothic" w:cs="Century Gothic"/>
          <w:sz w:val="18"/>
          <w:szCs w:val="18"/>
        </w:rPr>
        <w:t xml:space="preserve">, </w:t>
      </w:r>
      <w:r w:rsidRPr="007B0070">
        <w:rPr>
          <w:rStyle w:val="span"/>
          <w:rFonts w:ascii="Century Gothic" w:eastAsia="Century Gothic" w:hAnsi="Century Gothic" w:cs="Century Gothic"/>
          <w:sz w:val="18"/>
          <w:szCs w:val="18"/>
        </w:rPr>
        <w:t>scalability</w:t>
      </w:r>
      <w:r>
        <w:rPr>
          <w:rStyle w:val="span"/>
          <w:rFonts w:ascii="Century Gothic" w:eastAsia="Century Gothic" w:hAnsi="Century Gothic" w:cs="Century Gothic"/>
          <w:sz w:val="18"/>
          <w:szCs w:val="18"/>
        </w:rPr>
        <w:t xml:space="preserve"> and to work with increased platform governor limits.</w:t>
      </w:r>
    </w:p>
    <w:p w:rsidR="00B65D30" w:rsidRPr="00950F93" w:rsidRDefault="00B65D30" w:rsidP="00B65D30">
      <w:pPr>
        <w:pStyle w:val="ulli"/>
        <w:numPr>
          <w:ilvl w:val="0"/>
          <w:numId w:val="3"/>
        </w:numPr>
        <w:spacing w:line="320" w:lineRule="atLeast"/>
        <w:ind w:left="460" w:hanging="183"/>
        <w:rPr>
          <w:rStyle w:val="span"/>
          <w:rFonts w:ascii="Century Gothic" w:eastAsia="Century Gothic" w:hAnsi="Century Gothic" w:cs="Century Gothic"/>
          <w:b/>
          <w:bCs/>
          <w:sz w:val="18"/>
          <w:szCs w:val="18"/>
        </w:rPr>
      </w:pPr>
      <w:r w:rsidRPr="00950F93">
        <w:rPr>
          <w:rStyle w:val="spanjobtitle"/>
          <w:rFonts w:ascii="Century Gothic" w:eastAsia="Century Gothic" w:hAnsi="Century Gothic" w:cs="Century Gothic"/>
          <w:sz w:val="18"/>
          <w:szCs w:val="18"/>
        </w:rPr>
        <w:t>Involved in an Integration project to migrate data from Siebel CRM to Salesforce using MulesoftCloudHub and dataloader.io; involved in a client project involving Mulesoft Anypoint Connector to integrate MS SQL Server Database with Salesforce.</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Created several </w:t>
      </w:r>
      <w:r w:rsidRPr="00087FAF">
        <w:rPr>
          <w:rStyle w:val="span"/>
          <w:rFonts w:ascii="Century Gothic" w:eastAsia="Century Gothic" w:hAnsi="Century Gothic" w:cs="Century Gothic"/>
          <w:sz w:val="18"/>
          <w:szCs w:val="18"/>
        </w:rPr>
        <w:t>Reports &amp; Dashboards</w:t>
      </w:r>
      <w:r w:rsidRPr="00C17B3A">
        <w:rPr>
          <w:rStyle w:val="span"/>
          <w:rFonts w:ascii="Century Gothic" w:eastAsia="Century Gothic" w:hAnsi="Century Gothic" w:cs="Century Gothic"/>
          <w:sz w:val="18"/>
          <w:szCs w:val="18"/>
        </w:rPr>
        <w:t xml:space="preserve"> using tabular</w:t>
      </w:r>
      <w:r>
        <w:rPr>
          <w:rStyle w:val="span"/>
          <w:rFonts w:ascii="Century Gothic" w:eastAsia="Century Gothic" w:hAnsi="Century Gothic" w:cs="Century Gothic"/>
          <w:sz w:val="18"/>
          <w:szCs w:val="18"/>
        </w:rPr>
        <w:t xml:space="preserve">, </w:t>
      </w:r>
      <w:r w:rsidRPr="00C17B3A">
        <w:rPr>
          <w:rStyle w:val="span"/>
          <w:rFonts w:ascii="Century Gothic" w:eastAsia="Century Gothic" w:hAnsi="Century Gothic" w:cs="Century Gothic"/>
          <w:sz w:val="18"/>
          <w:szCs w:val="18"/>
        </w:rPr>
        <w:t>summary</w:t>
      </w:r>
      <w:r>
        <w:rPr>
          <w:rStyle w:val="span"/>
          <w:rFonts w:ascii="Century Gothic" w:eastAsia="Century Gothic" w:hAnsi="Century Gothic" w:cs="Century Gothic"/>
          <w:sz w:val="18"/>
          <w:szCs w:val="18"/>
        </w:rPr>
        <w:t xml:space="preserve">, joined and </w:t>
      </w:r>
      <w:r w:rsidRPr="00C17B3A">
        <w:rPr>
          <w:rStyle w:val="span"/>
          <w:rFonts w:ascii="Century Gothic" w:eastAsia="Century Gothic" w:hAnsi="Century Gothic" w:cs="Century Gothic"/>
          <w:sz w:val="18"/>
          <w:szCs w:val="18"/>
        </w:rPr>
        <w:t xml:space="preserve">matrix </w:t>
      </w:r>
      <w:r>
        <w:rPr>
          <w:rStyle w:val="span"/>
          <w:rFonts w:ascii="Century Gothic" w:eastAsia="Century Gothic" w:hAnsi="Century Gothic" w:cs="Century Gothic"/>
          <w:sz w:val="18"/>
          <w:szCs w:val="18"/>
        </w:rPr>
        <w:t>formats to monitor Opportunity stages and track health of the organization by reporting on KPIs and other business metrics.</w:t>
      </w:r>
    </w:p>
    <w:p w:rsidR="00B65D30" w:rsidRPr="00692307"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UsedGitand Flosumfor setting up </w:t>
      </w:r>
      <w:r w:rsidRPr="00504740">
        <w:rPr>
          <w:rStyle w:val="span"/>
          <w:rFonts w:ascii="Century Gothic" w:eastAsia="Century Gothic" w:hAnsi="Century Gothic" w:cs="Century Gothic"/>
          <w:sz w:val="18"/>
          <w:szCs w:val="18"/>
        </w:rPr>
        <w:t>code repository</w:t>
      </w:r>
      <w:r>
        <w:rPr>
          <w:rStyle w:val="span"/>
          <w:rFonts w:ascii="Century Gothic" w:eastAsia="Century Gothic" w:hAnsi="Century Gothic" w:cs="Century Gothic"/>
          <w:sz w:val="18"/>
          <w:szCs w:val="18"/>
        </w:rPr>
        <w:t xml:space="preserve">, </w:t>
      </w:r>
      <w:r w:rsidRPr="00C554A4">
        <w:rPr>
          <w:rStyle w:val="span"/>
          <w:rFonts w:ascii="Century Gothic" w:eastAsia="Century Gothic" w:hAnsi="Century Gothic" w:cs="Century Gothic"/>
          <w:sz w:val="18"/>
          <w:szCs w:val="18"/>
        </w:rPr>
        <w:t>version controlling</w:t>
      </w:r>
      <w:r>
        <w:rPr>
          <w:rStyle w:val="span"/>
          <w:rFonts w:ascii="Century Gothic" w:eastAsia="Century Gothic" w:hAnsi="Century Gothic" w:cs="Century Gothic"/>
          <w:sz w:val="18"/>
          <w:szCs w:val="18"/>
        </w:rPr>
        <w:t xml:space="preserve"> and release management; c</w:t>
      </w:r>
      <w:r w:rsidRPr="00AD015D">
        <w:rPr>
          <w:rStyle w:val="span"/>
          <w:rFonts w:ascii="Century Gothic" w:eastAsia="Century Gothic" w:hAnsi="Century Gothic" w:cs="Century Gothic"/>
          <w:sz w:val="18"/>
          <w:szCs w:val="18"/>
        </w:rPr>
        <w:t xml:space="preserve">ollaborated with the team through </w:t>
      </w:r>
      <w:r w:rsidRPr="00DF470A">
        <w:rPr>
          <w:rStyle w:val="span"/>
          <w:rFonts w:ascii="Century Gothic" w:eastAsia="Century Gothic" w:hAnsi="Century Gothic" w:cs="Century Gothic"/>
          <w:sz w:val="18"/>
          <w:szCs w:val="18"/>
        </w:rPr>
        <w:t>Outlook</w:t>
      </w:r>
      <w:r w:rsidRPr="00AD015D">
        <w:rPr>
          <w:rStyle w:val="span"/>
          <w:rFonts w:ascii="Century Gothic" w:eastAsia="Century Gothic" w:hAnsi="Century Gothic" w:cs="Century Gothic"/>
          <w:sz w:val="18"/>
          <w:szCs w:val="18"/>
        </w:rPr>
        <w:t>,</w:t>
      </w:r>
      <w:r w:rsidRPr="00C554A4">
        <w:rPr>
          <w:rStyle w:val="span"/>
          <w:rFonts w:ascii="Century Gothic" w:eastAsia="Century Gothic" w:hAnsi="Century Gothic" w:cs="Century Gothic"/>
          <w:sz w:val="18"/>
          <w:szCs w:val="18"/>
        </w:rPr>
        <w:t xml:space="preserve">Slack </w:t>
      </w:r>
      <w:r>
        <w:rPr>
          <w:rStyle w:val="span"/>
          <w:rFonts w:ascii="Century Gothic" w:eastAsia="Century Gothic" w:hAnsi="Century Gothic" w:cs="Century Gothic"/>
          <w:sz w:val="18"/>
          <w:szCs w:val="18"/>
        </w:rPr>
        <w:t xml:space="preserve">and </w:t>
      </w:r>
      <w:r w:rsidRPr="00C554A4">
        <w:rPr>
          <w:rStyle w:val="span"/>
          <w:rFonts w:ascii="Century Gothic" w:eastAsia="Century Gothic" w:hAnsi="Century Gothic" w:cs="Century Gothic"/>
          <w:sz w:val="18"/>
          <w:szCs w:val="18"/>
        </w:rPr>
        <w:t>GoToMeeting</w:t>
      </w:r>
      <w:r>
        <w:rPr>
          <w:rStyle w:val="span"/>
          <w:rFonts w:ascii="Century Gothic" w:eastAsia="Century Gothic" w:hAnsi="Century Gothic" w:cs="Century Gothic"/>
          <w:sz w:val="18"/>
          <w:szCs w:val="18"/>
        </w:rPr>
        <w:t>.</w:t>
      </w:r>
    </w:p>
    <w:p w:rsidR="00B65D30" w:rsidRPr="00837CEB"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sidRPr="00E047FB">
        <w:rPr>
          <w:rStyle w:val="spanjobtitle"/>
          <w:rFonts w:ascii="Century Gothic" w:eastAsia="Century Gothic" w:hAnsi="Century Gothic" w:cs="Century Gothic"/>
          <w:sz w:val="18"/>
          <w:szCs w:val="18"/>
        </w:rPr>
        <w:t xml:space="preserve">Used </w:t>
      </w:r>
      <w:r w:rsidRPr="005424A8">
        <w:rPr>
          <w:rStyle w:val="spanjobtitle"/>
          <w:rFonts w:ascii="Century Gothic" w:eastAsia="Century Gothic" w:hAnsi="Century Gothic" w:cs="Century Gothic"/>
          <w:sz w:val="18"/>
          <w:szCs w:val="18"/>
        </w:rPr>
        <w:t>Scrum</w:t>
      </w:r>
      <w:r w:rsidRPr="00E047FB">
        <w:rPr>
          <w:rStyle w:val="spanjobtitle"/>
          <w:rFonts w:ascii="Century Gothic" w:eastAsia="Century Gothic" w:hAnsi="Century Gothic" w:cs="Century Gothic"/>
          <w:sz w:val="18"/>
          <w:szCs w:val="18"/>
        </w:rPr>
        <w:t xml:space="preserve"> framework and </w:t>
      </w:r>
      <w:r w:rsidRPr="005424A8">
        <w:rPr>
          <w:rStyle w:val="spanjobtitle"/>
          <w:rFonts w:ascii="Century Gothic" w:eastAsia="Century Gothic" w:hAnsi="Century Gothic" w:cs="Century Gothic"/>
          <w:sz w:val="18"/>
          <w:szCs w:val="18"/>
        </w:rPr>
        <w:t>Sprint Cycles</w:t>
      </w:r>
      <w:r w:rsidRPr="00E047FB">
        <w:rPr>
          <w:rStyle w:val="spanjobtitle"/>
          <w:rFonts w:ascii="Century Gothic" w:eastAsia="Century Gothic" w:hAnsi="Century Gothic" w:cs="Century Gothic"/>
          <w:sz w:val="18"/>
          <w:szCs w:val="18"/>
        </w:rPr>
        <w:t xml:space="preserve"> to breakdown the project into different phases andeffectively accomplish</w:t>
      </w:r>
      <w:r>
        <w:rPr>
          <w:rStyle w:val="spanjobtitle"/>
          <w:rFonts w:ascii="Century Gothic" w:eastAsia="Century Gothic" w:hAnsi="Century Gothic" w:cs="Century Gothic"/>
          <w:sz w:val="18"/>
          <w:szCs w:val="18"/>
        </w:rPr>
        <w:t xml:space="preserve">ed </w:t>
      </w:r>
      <w:r w:rsidRPr="00E047FB">
        <w:rPr>
          <w:rStyle w:val="spanjobtitle"/>
          <w:rFonts w:ascii="Century Gothic" w:eastAsia="Century Gothic" w:hAnsi="Century Gothic" w:cs="Century Gothic"/>
          <w:sz w:val="18"/>
          <w:szCs w:val="18"/>
        </w:rPr>
        <w:t>project</w:t>
      </w:r>
      <w:r>
        <w:rPr>
          <w:rStyle w:val="spanjobtitle"/>
          <w:rFonts w:ascii="Century Gothic" w:eastAsia="Century Gothic" w:hAnsi="Century Gothic" w:cs="Century Gothic"/>
          <w:sz w:val="18"/>
          <w:szCs w:val="18"/>
        </w:rPr>
        <w:t xml:space="preserve"> goals systematically; </w:t>
      </w:r>
      <w:r>
        <w:rPr>
          <w:rStyle w:val="span"/>
          <w:rFonts w:ascii="Century Gothic" w:eastAsia="Century Gothic" w:hAnsi="Century Gothic" w:cs="Century Gothic"/>
          <w:sz w:val="18"/>
          <w:szCs w:val="18"/>
        </w:rPr>
        <w:t>t</w:t>
      </w:r>
      <w:r w:rsidRPr="006F0065">
        <w:rPr>
          <w:rStyle w:val="span"/>
          <w:rFonts w:ascii="Century Gothic" w:eastAsia="Century Gothic" w:hAnsi="Century Gothic" w:cs="Century Gothic"/>
          <w:sz w:val="18"/>
          <w:szCs w:val="18"/>
        </w:rPr>
        <w:t xml:space="preserve">racked changes and validated functionality of developments using management software- </w:t>
      </w:r>
      <w:r>
        <w:rPr>
          <w:rStyle w:val="span"/>
          <w:rFonts w:ascii="Century Gothic" w:eastAsia="Century Gothic" w:hAnsi="Century Gothic" w:cs="Century Gothic"/>
          <w:sz w:val="18"/>
          <w:szCs w:val="18"/>
        </w:rPr>
        <w:t>Confluence</w:t>
      </w:r>
      <w:r w:rsidRPr="006F0065">
        <w:rPr>
          <w:rStyle w:val="span"/>
          <w:rFonts w:ascii="Century Gothic" w:eastAsia="Century Gothic" w:hAnsi="Century Gothic" w:cs="Century Gothic"/>
          <w:sz w:val="18"/>
          <w:szCs w:val="18"/>
        </w:rPr>
        <w:t>.</w:t>
      </w:r>
    </w:p>
    <w:p w:rsidR="00B65D30" w:rsidRPr="005D4358" w:rsidRDefault="00B65D30" w:rsidP="00B65D30">
      <w:pPr>
        <w:pStyle w:val="ulli"/>
        <w:spacing w:line="320" w:lineRule="atLeast"/>
        <w:rPr>
          <w:rStyle w:val="spanjobtitle"/>
          <w:rFonts w:ascii="Century Gothic" w:eastAsia="Century Gothic" w:hAnsi="Century Gothic" w:cs="Century Gothic"/>
          <w:b w:val="0"/>
          <w:bCs w:val="0"/>
          <w:sz w:val="18"/>
          <w:szCs w:val="18"/>
        </w:rPr>
      </w:pPr>
      <w:r w:rsidRPr="002D002A">
        <w:rPr>
          <w:rFonts w:ascii="Century Gothic" w:eastAsia="Century Gothic" w:hAnsi="Century Gothic" w:cs="Century Gothic"/>
          <w:b/>
          <w:bCs/>
          <w:sz w:val="18"/>
          <w:szCs w:val="18"/>
        </w:rPr>
        <w:t>Environment</w:t>
      </w:r>
      <w:r>
        <w:rPr>
          <w:rFonts w:ascii="Century Gothic" w:eastAsia="Century Gothic" w:hAnsi="Century Gothic" w:cs="Century Gothic"/>
          <w:sz w:val="18"/>
          <w:szCs w:val="18"/>
        </w:rPr>
        <w:t>:</w:t>
      </w:r>
      <w:r w:rsidRPr="00D37BA7">
        <w:rPr>
          <w:rFonts w:ascii="Century Gothic" w:eastAsia="Century Gothic" w:hAnsi="Century Gothic" w:cs="Century Gothic"/>
          <w:sz w:val="18"/>
          <w:szCs w:val="18"/>
        </w:rPr>
        <w:t xml:space="preserve">Service </w:t>
      </w:r>
      <w:r>
        <w:rPr>
          <w:rFonts w:ascii="Century Gothic" w:eastAsia="Century Gothic" w:hAnsi="Century Gothic" w:cs="Century Gothic"/>
          <w:sz w:val="18"/>
          <w:szCs w:val="18"/>
        </w:rPr>
        <w:t>C</w:t>
      </w:r>
      <w:r w:rsidRPr="00D37BA7">
        <w:rPr>
          <w:rFonts w:ascii="Century Gothic" w:eastAsia="Century Gothic" w:hAnsi="Century Gothic" w:cs="Century Gothic"/>
          <w:sz w:val="18"/>
          <w:szCs w:val="18"/>
        </w:rPr>
        <w:t>loud,</w:t>
      </w:r>
      <w:r>
        <w:rPr>
          <w:rFonts w:ascii="Century Gothic" w:eastAsia="Century Gothic" w:hAnsi="Century Gothic" w:cs="Century Gothic"/>
          <w:sz w:val="18"/>
          <w:szCs w:val="18"/>
        </w:rPr>
        <w:t xml:space="preserve"> Sales Cloud,</w:t>
      </w:r>
      <w:r w:rsidRPr="00D37BA7">
        <w:rPr>
          <w:rFonts w:ascii="Century Gothic" w:eastAsia="Century Gothic" w:hAnsi="Century Gothic" w:cs="Century Gothic"/>
          <w:sz w:val="18"/>
          <w:szCs w:val="18"/>
        </w:rPr>
        <w:t xml:space="preserve"> Apex, Visualforce</w:t>
      </w:r>
      <w:r>
        <w:rPr>
          <w:rFonts w:ascii="Century Gothic" w:eastAsia="Century Gothic" w:hAnsi="Century Gothic" w:cs="Century Gothic"/>
          <w:sz w:val="18"/>
          <w:szCs w:val="18"/>
        </w:rPr>
        <w:t>, AuraComponent Framework</w:t>
      </w:r>
      <w:r w:rsidRPr="00D37BA7">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Standard and Custom </w:t>
      </w:r>
      <w:r w:rsidRPr="00D37BA7">
        <w:rPr>
          <w:rFonts w:ascii="Century Gothic" w:eastAsia="Century Gothic" w:hAnsi="Century Gothic" w:cs="Century Gothic"/>
          <w:sz w:val="18"/>
          <w:szCs w:val="18"/>
        </w:rPr>
        <w:t>Controllers, Workflows</w:t>
      </w:r>
      <w:r>
        <w:rPr>
          <w:rFonts w:ascii="Century Gothic" w:eastAsia="Century Gothic" w:hAnsi="Century Gothic" w:cs="Century Gothic"/>
          <w:sz w:val="18"/>
          <w:szCs w:val="18"/>
        </w:rPr>
        <w:t xml:space="preserve">, </w:t>
      </w:r>
      <w:r w:rsidRPr="00D37BA7">
        <w:rPr>
          <w:rFonts w:ascii="Century Gothic" w:eastAsia="Century Gothic" w:hAnsi="Century Gothic" w:cs="Century Gothic"/>
          <w:sz w:val="18"/>
          <w:szCs w:val="18"/>
        </w:rPr>
        <w:t>Process</w:t>
      </w:r>
      <w:r>
        <w:rPr>
          <w:rFonts w:ascii="Century Gothic" w:eastAsia="Century Gothic" w:hAnsi="Century Gothic" w:cs="Century Gothic"/>
          <w:sz w:val="18"/>
          <w:szCs w:val="18"/>
        </w:rPr>
        <w:t xml:space="preserve"> Builder</w:t>
      </w:r>
      <w:r w:rsidRPr="00D37BA7">
        <w:rPr>
          <w:rFonts w:ascii="Century Gothic" w:eastAsia="Century Gothic" w:hAnsi="Century Gothic" w:cs="Century Gothic"/>
          <w:sz w:val="18"/>
          <w:szCs w:val="18"/>
        </w:rPr>
        <w:t>, Web Services, SOAP</w:t>
      </w:r>
      <w:r>
        <w:rPr>
          <w:rFonts w:ascii="Century Gothic" w:eastAsia="Century Gothic" w:hAnsi="Century Gothic" w:cs="Century Gothic"/>
          <w:sz w:val="18"/>
          <w:szCs w:val="18"/>
        </w:rPr>
        <w:t xml:space="preserve"> API</w:t>
      </w:r>
      <w:r w:rsidRPr="00D37BA7">
        <w:rPr>
          <w:rFonts w:ascii="Century Gothic" w:eastAsia="Century Gothic" w:hAnsi="Century Gothic" w:cs="Century Gothic"/>
          <w:sz w:val="18"/>
          <w:szCs w:val="18"/>
        </w:rPr>
        <w:t>, REST</w:t>
      </w:r>
      <w:r>
        <w:rPr>
          <w:rFonts w:ascii="Century Gothic" w:eastAsia="Century Gothic" w:hAnsi="Century Gothic" w:cs="Century Gothic"/>
          <w:sz w:val="18"/>
          <w:szCs w:val="18"/>
        </w:rPr>
        <w:t xml:space="preserve"> API</w:t>
      </w:r>
      <w:r w:rsidRPr="00D37BA7">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WSDL,FSL, </w:t>
      </w:r>
      <w:r w:rsidRPr="00D37BA7">
        <w:rPr>
          <w:rFonts w:ascii="Century Gothic" w:eastAsia="Century Gothic" w:hAnsi="Century Gothic" w:cs="Century Gothic"/>
          <w:sz w:val="18"/>
          <w:szCs w:val="18"/>
        </w:rPr>
        <w:t>Reports</w:t>
      </w:r>
      <w:r>
        <w:rPr>
          <w:rFonts w:ascii="Century Gothic" w:eastAsia="Century Gothic" w:hAnsi="Century Gothic" w:cs="Century Gothic"/>
          <w:sz w:val="18"/>
          <w:szCs w:val="18"/>
        </w:rPr>
        <w:t>&amp;</w:t>
      </w:r>
      <w:r w:rsidRPr="00D37BA7">
        <w:rPr>
          <w:rFonts w:ascii="Century Gothic" w:eastAsia="Century Gothic" w:hAnsi="Century Gothic" w:cs="Century Gothic"/>
          <w:sz w:val="18"/>
          <w:szCs w:val="18"/>
        </w:rPr>
        <w:t xml:space="preserve"> Dashboards, Data Loader, HTML, CSS, JavaScript, VisualForce (Pages, Component &amp; Controllers), Workbench, </w:t>
      </w:r>
      <w:r>
        <w:rPr>
          <w:rFonts w:ascii="Century Gothic" w:eastAsia="Century Gothic" w:hAnsi="Century Gothic" w:cs="Century Gothic"/>
          <w:sz w:val="18"/>
          <w:szCs w:val="18"/>
        </w:rPr>
        <w:t>Postman</w:t>
      </w:r>
      <w:r w:rsidRPr="00D37BA7">
        <w:rPr>
          <w:rFonts w:ascii="Century Gothic" w:eastAsia="Century Gothic" w:hAnsi="Century Gothic" w:cs="Century Gothic"/>
          <w:sz w:val="18"/>
          <w:szCs w:val="18"/>
        </w:rPr>
        <w:t>, Custom Tabs,</w:t>
      </w:r>
      <w:r>
        <w:rPr>
          <w:rFonts w:ascii="Century Gothic" w:eastAsia="Century Gothic" w:hAnsi="Century Gothic" w:cs="Century Gothic"/>
          <w:sz w:val="18"/>
          <w:szCs w:val="18"/>
        </w:rPr>
        <w:t>Community Cloud, Salesforce CTI, Open CTI, Community Cloud, Confluence</w:t>
      </w:r>
      <w:r w:rsidRPr="00D37BA7">
        <w:rPr>
          <w:rFonts w:ascii="Century Gothic" w:eastAsia="Century Gothic" w:hAnsi="Century Gothic" w:cs="Century Gothic"/>
          <w:sz w:val="18"/>
          <w:szCs w:val="18"/>
        </w:rPr>
        <w:t xml:space="preserve">and </w:t>
      </w:r>
      <w:r>
        <w:rPr>
          <w:rFonts w:ascii="Century Gothic" w:eastAsia="Century Gothic" w:hAnsi="Century Gothic" w:cs="Century Gothic"/>
          <w:sz w:val="18"/>
          <w:szCs w:val="18"/>
        </w:rPr>
        <w:t>Flosum.</w:t>
      </w:r>
    </w:p>
    <w:p w:rsidR="00B65D30" w:rsidRDefault="00B65D30" w:rsidP="00B65D30">
      <w:pPr>
        <w:pStyle w:val="divdocumentsinglecolumn"/>
        <w:tabs>
          <w:tab w:val="right" w:pos="11340"/>
        </w:tabs>
        <w:spacing w:before="240" w:line="320" w:lineRule="atLeast"/>
        <w:rPr>
          <w:rFonts w:ascii="Century Gothic" w:eastAsia="Century Gothic" w:hAnsi="Century Gothic" w:cs="Century Gothic"/>
          <w:sz w:val="18"/>
          <w:szCs w:val="18"/>
        </w:rPr>
      </w:pPr>
      <w:r>
        <w:rPr>
          <w:rStyle w:val="spanjobtitle"/>
          <w:rFonts w:ascii="Century Gothic" w:eastAsia="Century Gothic" w:hAnsi="Century Gothic" w:cs="Century Gothic"/>
          <w:sz w:val="18"/>
          <w:szCs w:val="18"/>
        </w:rPr>
        <w:t>Salesforce Developer</w:t>
      </w:r>
      <w:r>
        <w:rPr>
          <w:rStyle w:val="datesWrapper"/>
          <w:rFonts w:ascii="Century Gothic" w:eastAsia="Century Gothic" w:hAnsi="Century Gothic" w:cs="Century Gothic"/>
          <w:sz w:val="18"/>
          <w:szCs w:val="18"/>
        </w:rPr>
        <w:tab/>
      </w:r>
      <w:r>
        <w:rPr>
          <w:rStyle w:val="span"/>
          <w:rFonts w:ascii="Century Gothic" w:eastAsia="Century Gothic" w:hAnsi="Century Gothic" w:cs="Century Gothic"/>
          <w:sz w:val="18"/>
          <w:szCs w:val="18"/>
        </w:rPr>
        <w:t>Mar 2017- Sept 2018</w:t>
      </w:r>
    </w:p>
    <w:p w:rsidR="00B65D30" w:rsidRDefault="00B65D30" w:rsidP="00B65D30">
      <w:pPr>
        <w:pStyle w:val="spanpaddedline"/>
        <w:spacing w:line="320" w:lineRule="atLeast"/>
        <w:rPr>
          <w:rStyle w:val="spancompanyname"/>
          <w:rFonts w:ascii="Century Gothic" w:eastAsia="Century Gothic" w:hAnsi="Century Gothic" w:cs="Century Gothic"/>
          <w:sz w:val="18"/>
          <w:szCs w:val="18"/>
        </w:rPr>
      </w:pPr>
      <w:r>
        <w:rPr>
          <w:rStyle w:val="spancompanyname"/>
          <w:rFonts w:ascii="Century Gothic" w:eastAsia="Century Gothic" w:hAnsi="Century Gothic" w:cs="Century Gothic"/>
          <w:sz w:val="18"/>
          <w:szCs w:val="18"/>
        </w:rPr>
        <w:t>Belkin Inc, Playa Vista, CA</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sidRPr="00EB435B">
        <w:rPr>
          <w:rStyle w:val="span"/>
          <w:rFonts w:ascii="Century Gothic" w:eastAsia="Century Gothic" w:hAnsi="Century Gothic" w:cs="Century Gothic"/>
          <w:sz w:val="18"/>
          <w:szCs w:val="18"/>
        </w:rPr>
        <w:t xml:space="preserve">Developed </w:t>
      </w:r>
      <w:r w:rsidRPr="00C554A4">
        <w:rPr>
          <w:rStyle w:val="span"/>
          <w:rFonts w:ascii="Century Gothic" w:eastAsia="Century Gothic" w:hAnsi="Century Gothic" w:cs="Century Gothic"/>
          <w:sz w:val="18"/>
          <w:szCs w:val="18"/>
        </w:rPr>
        <w:t>Apex Triggers</w:t>
      </w:r>
      <w:r w:rsidRPr="00EB435B">
        <w:rPr>
          <w:rStyle w:val="span"/>
          <w:rFonts w:ascii="Century Gothic" w:eastAsia="Century Gothic" w:hAnsi="Century Gothic" w:cs="Century Gothic"/>
          <w:sz w:val="18"/>
          <w:szCs w:val="18"/>
        </w:rPr>
        <w:t xml:space="preserve">, </w:t>
      </w:r>
      <w:r w:rsidRPr="00C554A4">
        <w:rPr>
          <w:rStyle w:val="span"/>
          <w:rFonts w:ascii="Century Gothic" w:eastAsia="Century Gothic" w:hAnsi="Century Gothic" w:cs="Century Gothic"/>
          <w:sz w:val="18"/>
          <w:szCs w:val="18"/>
        </w:rPr>
        <w:t>Apex Classes</w:t>
      </w:r>
      <w:r w:rsidRPr="00EB435B">
        <w:rPr>
          <w:rStyle w:val="span"/>
          <w:rFonts w:ascii="Century Gothic" w:eastAsia="Century Gothic" w:hAnsi="Century Gothic" w:cs="Century Gothic"/>
          <w:sz w:val="18"/>
          <w:szCs w:val="18"/>
        </w:rPr>
        <w:t xml:space="preserve"> and </w:t>
      </w:r>
      <w:r w:rsidRPr="00C554A4">
        <w:rPr>
          <w:rStyle w:val="span"/>
          <w:rFonts w:ascii="Century Gothic" w:eastAsia="Century Gothic" w:hAnsi="Century Gothic" w:cs="Century Gothic"/>
          <w:sz w:val="18"/>
          <w:szCs w:val="18"/>
        </w:rPr>
        <w:t>Visualforce pages</w:t>
      </w:r>
      <w:r w:rsidRPr="00EB435B">
        <w:rPr>
          <w:rStyle w:val="span"/>
          <w:rFonts w:ascii="Century Gothic" w:eastAsia="Century Gothic" w:hAnsi="Century Gothic" w:cs="Century Gothic"/>
          <w:sz w:val="18"/>
          <w:szCs w:val="18"/>
        </w:rPr>
        <w:t>with various customizations requested by business users</w:t>
      </w:r>
      <w:r>
        <w:rPr>
          <w:rStyle w:val="span"/>
          <w:rFonts w:ascii="Century Gothic" w:eastAsia="Century Gothic" w:hAnsi="Century Gothic" w:cs="Century Gothic"/>
          <w:sz w:val="18"/>
          <w:szCs w:val="18"/>
        </w:rPr>
        <w:t>; managed</w:t>
      </w:r>
      <w:r w:rsidRPr="00C554A4">
        <w:rPr>
          <w:rStyle w:val="span"/>
          <w:rFonts w:ascii="Century Gothic" w:eastAsia="Century Gothic" w:hAnsi="Century Gothic" w:cs="Century Gothic"/>
          <w:sz w:val="18"/>
          <w:szCs w:val="18"/>
        </w:rPr>
        <w:t>client-side validations</w:t>
      </w:r>
      <w:r w:rsidRPr="00EB435B">
        <w:rPr>
          <w:rStyle w:val="span"/>
          <w:rFonts w:ascii="Century Gothic" w:eastAsia="Century Gothic" w:hAnsi="Century Gothic" w:cs="Century Gothic"/>
          <w:sz w:val="18"/>
          <w:szCs w:val="18"/>
        </w:rPr>
        <w:t xml:space="preserve"> and </w:t>
      </w:r>
      <w:r w:rsidRPr="00C554A4">
        <w:rPr>
          <w:rStyle w:val="span"/>
          <w:rFonts w:ascii="Century Gothic" w:eastAsia="Century Gothic" w:hAnsi="Century Gothic" w:cs="Century Gothic"/>
          <w:sz w:val="18"/>
          <w:szCs w:val="18"/>
        </w:rPr>
        <w:t xml:space="preserve">rendering </w:t>
      </w:r>
      <w:r w:rsidRPr="0066464B">
        <w:rPr>
          <w:rStyle w:val="span"/>
          <w:rFonts w:ascii="Century Gothic" w:eastAsia="Century Gothic" w:hAnsi="Century Gothic" w:cs="Century Gothic"/>
          <w:sz w:val="18"/>
          <w:szCs w:val="18"/>
        </w:rPr>
        <w:t xml:space="preserve">of </w:t>
      </w:r>
      <w:r w:rsidRPr="00C554A4">
        <w:rPr>
          <w:rStyle w:val="span"/>
          <w:rFonts w:ascii="Century Gothic" w:eastAsia="Century Gothic" w:hAnsi="Century Gothic" w:cs="Century Gothic"/>
          <w:sz w:val="18"/>
          <w:szCs w:val="18"/>
        </w:rPr>
        <w:t>sections/components</w:t>
      </w:r>
      <w:r w:rsidRPr="00EB435B">
        <w:rPr>
          <w:rStyle w:val="span"/>
          <w:rFonts w:ascii="Century Gothic" w:eastAsia="Century Gothic" w:hAnsi="Century Gothic" w:cs="Century Gothic"/>
          <w:sz w:val="18"/>
          <w:szCs w:val="18"/>
        </w:rPr>
        <w:t xml:space="preserve"> based on user options.</w:t>
      </w:r>
    </w:p>
    <w:p w:rsidR="00B65D30" w:rsidRDefault="00B65D30" w:rsidP="00B65D30">
      <w:pPr>
        <w:pStyle w:val="ulli"/>
        <w:numPr>
          <w:ilvl w:val="0"/>
          <w:numId w:val="3"/>
        </w:numPr>
        <w:spacing w:line="320" w:lineRule="atLeast"/>
        <w:ind w:left="460" w:hanging="183"/>
        <w:rPr>
          <w:rStyle w:val="spanjobtitle"/>
          <w:rFonts w:ascii="Century Gothic" w:eastAsia="Century Gothic" w:hAnsi="Century Gothic" w:cs="Century Gothic"/>
          <w:b w:val="0"/>
          <w:bCs w:val="0"/>
          <w:sz w:val="18"/>
          <w:szCs w:val="18"/>
        </w:rPr>
      </w:pPr>
      <w:r>
        <w:rPr>
          <w:rStyle w:val="spanjobtitle"/>
          <w:rFonts w:ascii="Century Gothic" w:eastAsia="Century Gothic" w:hAnsi="Century Gothic" w:cs="Century Gothic"/>
          <w:sz w:val="18"/>
          <w:szCs w:val="18"/>
        </w:rPr>
        <w:t xml:space="preserve">Involved in setting up Salesforce as the IDP (Identity Provider) to configure </w:t>
      </w:r>
      <w:r w:rsidRPr="007C7583">
        <w:rPr>
          <w:rStyle w:val="spanjobtitle"/>
          <w:rFonts w:ascii="Century Gothic" w:eastAsia="Century Gothic" w:hAnsi="Century Gothic" w:cs="Century Gothic"/>
          <w:sz w:val="18"/>
          <w:szCs w:val="18"/>
        </w:rPr>
        <w:t>Single Sign-On (SSO)</w:t>
      </w:r>
      <w:r>
        <w:rPr>
          <w:rStyle w:val="spanjobtitle"/>
          <w:rFonts w:ascii="Century Gothic" w:eastAsia="Century Gothic" w:hAnsi="Century Gothic" w:cs="Century Gothic"/>
          <w:sz w:val="18"/>
          <w:szCs w:val="18"/>
        </w:rPr>
        <w:t xml:space="preserve"> using </w:t>
      </w:r>
      <w:r w:rsidRPr="007C7583">
        <w:rPr>
          <w:rStyle w:val="spanjobtitle"/>
          <w:rFonts w:ascii="Century Gothic" w:eastAsia="Century Gothic" w:hAnsi="Century Gothic" w:cs="Century Gothic"/>
          <w:sz w:val="18"/>
          <w:szCs w:val="18"/>
        </w:rPr>
        <w:t>SAML</w:t>
      </w:r>
      <w:r>
        <w:rPr>
          <w:rStyle w:val="spanjobtitle"/>
          <w:rFonts w:ascii="Century Gothic" w:eastAsia="Century Gothic" w:hAnsi="Century Gothic" w:cs="Century Gothic"/>
          <w:sz w:val="18"/>
          <w:szCs w:val="18"/>
        </w:rPr>
        <w:t xml:space="preserve"> (Security Assertion Markup Language)to let users access network resources with one login; provided restricted access to client applications to access specific org data using the </w:t>
      </w:r>
      <w:r w:rsidRPr="00F971C2">
        <w:rPr>
          <w:rStyle w:val="spanjobtitle"/>
          <w:rFonts w:ascii="Century Gothic" w:eastAsia="Century Gothic" w:hAnsi="Century Gothic" w:cs="Century Gothic"/>
          <w:sz w:val="18"/>
          <w:szCs w:val="18"/>
        </w:rPr>
        <w:t>OAuth protocol</w:t>
      </w:r>
      <w:r>
        <w:rPr>
          <w:rStyle w:val="spanjobtitle"/>
          <w:rFonts w:ascii="Century Gothic" w:eastAsia="Century Gothic" w:hAnsi="Century Gothic" w:cs="Century Gothic"/>
          <w:sz w:val="18"/>
          <w:szCs w:val="18"/>
        </w:rPr>
        <w:t xml:space="preserve"> and </w:t>
      </w:r>
      <w:r w:rsidRPr="00F971C2">
        <w:rPr>
          <w:rStyle w:val="spanjobtitle"/>
          <w:rFonts w:ascii="Century Gothic" w:eastAsia="Century Gothic" w:hAnsi="Century Gothic" w:cs="Century Gothic"/>
          <w:sz w:val="18"/>
          <w:szCs w:val="18"/>
        </w:rPr>
        <w:t>token-exchange</w:t>
      </w:r>
      <w:r>
        <w:rPr>
          <w:rStyle w:val="spanjobtitle"/>
          <w:rFonts w:ascii="Century Gothic" w:eastAsia="Century Gothic" w:hAnsi="Century Gothic" w:cs="Century Gothic"/>
          <w:sz w:val="18"/>
          <w:szCs w:val="18"/>
        </w:rPr>
        <w:t xml:space="preserve"> authentication techniques.</w:t>
      </w:r>
    </w:p>
    <w:p w:rsidR="00B65D30" w:rsidRDefault="00B65D30" w:rsidP="00B65D30">
      <w:pPr>
        <w:pStyle w:val="ulli"/>
        <w:numPr>
          <w:ilvl w:val="0"/>
          <w:numId w:val="3"/>
        </w:numPr>
        <w:spacing w:line="320" w:lineRule="atLeast"/>
        <w:ind w:left="460" w:hanging="183"/>
        <w:rPr>
          <w:rStyle w:val="spanjobtitle"/>
          <w:rFonts w:ascii="Century Gothic" w:eastAsia="Century Gothic" w:hAnsi="Century Gothic" w:cs="Century Gothic"/>
          <w:b w:val="0"/>
          <w:bCs w:val="0"/>
          <w:sz w:val="18"/>
          <w:szCs w:val="18"/>
        </w:rPr>
      </w:pPr>
      <w:r>
        <w:rPr>
          <w:rStyle w:val="spanjobtitle"/>
          <w:rFonts w:ascii="Century Gothic" w:eastAsia="Century Gothic" w:hAnsi="Century Gothic" w:cs="Century Gothic"/>
          <w:sz w:val="18"/>
          <w:szCs w:val="18"/>
        </w:rPr>
        <w:t xml:space="preserve">Integrated </w:t>
      </w:r>
      <w:r w:rsidRPr="00707BD8">
        <w:rPr>
          <w:rStyle w:val="spanjobtitle"/>
          <w:rFonts w:ascii="Century Gothic" w:eastAsia="Century Gothic" w:hAnsi="Century Gothic" w:cs="Century Gothic"/>
          <w:sz w:val="18"/>
          <w:szCs w:val="18"/>
        </w:rPr>
        <w:t>Salesforce with Outlook</w:t>
      </w:r>
      <w:r>
        <w:rPr>
          <w:rStyle w:val="spanjobtitle"/>
          <w:rFonts w:ascii="Century Gothic" w:eastAsia="Century Gothic" w:hAnsi="Century Gothic" w:cs="Century Gothic"/>
          <w:sz w:val="18"/>
          <w:szCs w:val="18"/>
        </w:rPr>
        <w:t xml:space="preserve"> to </w:t>
      </w:r>
      <w:r w:rsidRPr="00707BD8">
        <w:rPr>
          <w:rStyle w:val="spanjobtitle"/>
          <w:rFonts w:ascii="Century Gothic" w:eastAsia="Century Gothic" w:hAnsi="Century Gothic" w:cs="Century Gothic"/>
          <w:sz w:val="18"/>
          <w:szCs w:val="18"/>
        </w:rPr>
        <w:t>sync</w:t>
      </w:r>
      <w:r w:rsidRPr="00887CE5">
        <w:rPr>
          <w:rStyle w:val="spanjobtitle"/>
          <w:rFonts w:ascii="Century Gothic" w:eastAsia="Century Gothic" w:hAnsi="Century Gothic" w:cs="Century Gothic"/>
          <w:sz w:val="18"/>
          <w:szCs w:val="18"/>
        </w:rPr>
        <w:t xml:space="preserve"> contacts, events and tasks between desktop-based version of Outlook and Salesforce</w:t>
      </w:r>
      <w:r>
        <w:rPr>
          <w:rStyle w:val="spanjobtitle"/>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jobtitle"/>
          <w:rFonts w:ascii="Century Gothic" w:eastAsia="Century Gothic" w:hAnsi="Century Gothic" w:cs="Century Gothic"/>
          <w:b w:val="0"/>
          <w:bCs w:val="0"/>
          <w:sz w:val="18"/>
          <w:szCs w:val="18"/>
        </w:rPr>
      </w:pPr>
      <w:r>
        <w:rPr>
          <w:rStyle w:val="spanjobtitle"/>
          <w:rFonts w:ascii="Century Gothic" w:eastAsia="Century Gothic" w:hAnsi="Century Gothic" w:cs="Century Gothic"/>
          <w:sz w:val="18"/>
          <w:szCs w:val="18"/>
        </w:rPr>
        <w:t xml:space="preserve">Migrated certain applications from </w:t>
      </w:r>
      <w:r w:rsidRPr="00AA7490">
        <w:rPr>
          <w:rStyle w:val="spanjobtitle"/>
          <w:rFonts w:ascii="Century Gothic" w:eastAsia="Century Gothic" w:hAnsi="Century Gothic" w:cs="Century Gothic"/>
          <w:sz w:val="18"/>
          <w:szCs w:val="18"/>
        </w:rPr>
        <w:t>Classic</w:t>
      </w:r>
      <w:r>
        <w:rPr>
          <w:rStyle w:val="spanjobtitle"/>
          <w:rFonts w:ascii="Century Gothic" w:eastAsia="Century Gothic" w:hAnsi="Century Gothic" w:cs="Century Gothic"/>
          <w:sz w:val="18"/>
          <w:szCs w:val="18"/>
        </w:rPr>
        <w:t xml:space="preserve"> to </w:t>
      </w:r>
      <w:r w:rsidRPr="00AA7490">
        <w:rPr>
          <w:rStyle w:val="spanjobtitle"/>
          <w:rFonts w:ascii="Century Gothic" w:eastAsia="Century Gothic" w:hAnsi="Century Gothic" w:cs="Century Gothic"/>
          <w:sz w:val="18"/>
          <w:szCs w:val="18"/>
        </w:rPr>
        <w:t>Lightning Experience</w:t>
      </w:r>
      <w:r>
        <w:rPr>
          <w:rStyle w:val="spanjobtitle"/>
          <w:rFonts w:ascii="Century Gothic" w:eastAsia="Century Gothic" w:hAnsi="Century Gothic" w:cs="Century Gothic"/>
          <w:sz w:val="18"/>
          <w:szCs w:val="18"/>
        </w:rPr>
        <w:t xml:space="preserve"> to develop rich, consistent user interface and better interactions between pages. </w:t>
      </w:r>
    </w:p>
    <w:p w:rsidR="00B65D30" w:rsidRDefault="00B65D30" w:rsidP="00B65D30">
      <w:pPr>
        <w:pStyle w:val="ulli"/>
        <w:numPr>
          <w:ilvl w:val="0"/>
          <w:numId w:val="3"/>
        </w:numPr>
        <w:spacing w:line="320" w:lineRule="atLeast"/>
        <w:ind w:left="460" w:hanging="183"/>
        <w:rPr>
          <w:rStyle w:val="spanjobtitle"/>
          <w:rFonts w:ascii="Century Gothic" w:eastAsia="Century Gothic" w:hAnsi="Century Gothic" w:cs="Century Gothic"/>
          <w:b w:val="0"/>
          <w:bCs w:val="0"/>
          <w:sz w:val="18"/>
          <w:szCs w:val="18"/>
        </w:rPr>
      </w:pPr>
      <w:r>
        <w:rPr>
          <w:rStyle w:val="spanjobtitle"/>
          <w:rFonts w:ascii="Century Gothic" w:eastAsia="Century Gothic" w:hAnsi="Century Gothic" w:cs="Century Gothic"/>
          <w:sz w:val="18"/>
          <w:szCs w:val="18"/>
        </w:rPr>
        <w:t xml:space="preserve">Worked closely with QA teams to design </w:t>
      </w:r>
      <w:r w:rsidRPr="00AA4B3C">
        <w:rPr>
          <w:rStyle w:val="spanjobtitle"/>
          <w:rFonts w:ascii="Century Gothic" w:eastAsia="Century Gothic" w:hAnsi="Century Gothic" w:cs="Century Gothic"/>
          <w:sz w:val="18"/>
          <w:szCs w:val="18"/>
        </w:rPr>
        <w:t>Test Scripts, Test Cases/Scenarios</w:t>
      </w:r>
      <w:r>
        <w:rPr>
          <w:rStyle w:val="spanjobtitle"/>
          <w:rFonts w:ascii="Century Gothic" w:eastAsia="Century Gothic" w:hAnsi="Century Gothic" w:cs="Century Gothic"/>
          <w:sz w:val="18"/>
          <w:szCs w:val="18"/>
        </w:rPr>
        <w:t xml:space="preserve"> to validate functionality of new developments using </w:t>
      </w:r>
      <w:r w:rsidRPr="00AA4B3C">
        <w:rPr>
          <w:rStyle w:val="spanjobtitle"/>
          <w:rFonts w:ascii="Century Gothic" w:eastAsia="Century Gothic" w:hAnsi="Century Gothic" w:cs="Century Gothic"/>
          <w:sz w:val="18"/>
          <w:szCs w:val="18"/>
        </w:rPr>
        <w:t>HP ALM Tool</w:t>
      </w:r>
      <w:r>
        <w:rPr>
          <w:rStyle w:val="spanjobtitle"/>
          <w:rFonts w:ascii="Century Gothic" w:eastAsia="Century Gothic" w:hAnsi="Century Gothic" w:cs="Century Gothic"/>
          <w:sz w:val="18"/>
          <w:szCs w:val="18"/>
        </w:rPr>
        <w:t xml:space="preserve"> (Application Life Cycle Management).</w:t>
      </w:r>
    </w:p>
    <w:p w:rsidR="00B65D30" w:rsidRPr="00950F93" w:rsidRDefault="00B65D30" w:rsidP="00B65D30">
      <w:pPr>
        <w:pStyle w:val="ulli"/>
        <w:numPr>
          <w:ilvl w:val="0"/>
          <w:numId w:val="3"/>
        </w:numPr>
        <w:spacing w:line="320" w:lineRule="atLeast"/>
        <w:ind w:left="460" w:hanging="183"/>
        <w:rPr>
          <w:rStyle w:val="spanjobtitle"/>
          <w:rFonts w:ascii="Century Gothic" w:eastAsia="Century Gothic" w:hAnsi="Century Gothic" w:cs="Century Gothic"/>
          <w:b w:val="0"/>
          <w:bCs w:val="0"/>
          <w:sz w:val="18"/>
          <w:szCs w:val="18"/>
        </w:rPr>
      </w:pPr>
      <w:r>
        <w:rPr>
          <w:rStyle w:val="span"/>
          <w:rFonts w:ascii="Century Gothic" w:eastAsia="Century Gothic" w:hAnsi="Century Gothic" w:cs="Century Gothic"/>
          <w:sz w:val="18"/>
          <w:szCs w:val="18"/>
        </w:rPr>
        <w:lastRenderedPageBreak/>
        <w:t xml:space="preserve">Integrated Salesforce org with </w:t>
      </w:r>
      <w:r w:rsidRPr="00C24401">
        <w:rPr>
          <w:rStyle w:val="span"/>
          <w:rFonts w:ascii="Century Gothic" w:eastAsia="Century Gothic" w:hAnsi="Century Gothic" w:cs="Century Gothic"/>
          <w:sz w:val="18"/>
          <w:szCs w:val="18"/>
        </w:rPr>
        <w:t xml:space="preserve">external SQL Server Databases </w:t>
      </w:r>
      <w:r>
        <w:rPr>
          <w:rStyle w:val="span"/>
          <w:rFonts w:ascii="Century Gothic" w:eastAsia="Century Gothic" w:hAnsi="Century Gothic" w:cs="Century Gothic"/>
          <w:sz w:val="18"/>
          <w:szCs w:val="18"/>
        </w:rPr>
        <w:t xml:space="preserve">using </w:t>
      </w:r>
      <w:r w:rsidRPr="00C24401">
        <w:rPr>
          <w:rStyle w:val="span"/>
          <w:rFonts w:ascii="Century Gothic" w:eastAsia="Century Gothic" w:hAnsi="Century Gothic" w:cs="Century Gothic"/>
          <w:sz w:val="18"/>
          <w:szCs w:val="18"/>
        </w:rPr>
        <w:t>inbound Web Services</w:t>
      </w:r>
      <w:r>
        <w:rPr>
          <w:rStyle w:val="span"/>
          <w:rFonts w:ascii="Century Gothic" w:eastAsia="Century Gothic" w:hAnsi="Century Gothic" w:cs="Century Gothic"/>
          <w:sz w:val="18"/>
          <w:szCs w:val="18"/>
        </w:rPr>
        <w:t xml:space="preserve"> as well as creating </w:t>
      </w:r>
      <w:r w:rsidRPr="00C24401">
        <w:rPr>
          <w:rStyle w:val="span"/>
          <w:rFonts w:ascii="Century Gothic" w:eastAsia="Century Gothic" w:hAnsi="Century Gothic" w:cs="Century Gothic"/>
          <w:sz w:val="18"/>
          <w:szCs w:val="18"/>
        </w:rPr>
        <w:t>custom WSDL Files</w:t>
      </w:r>
      <w:r>
        <w:rPr>
          <w:rStyle w:val="span"/>
          <w:rFonts w:ascii="Century Gothic" w:eastAsia="Century Gothic" w:hAnsi="Century Gothic" w:cs="Century Gothic"/>
          <w:sz w:val="18"/>
          <w:szCs w:val="18"/>
        </w:rPr>
        <w:t xml:space="preserve"> and </w:t>
      </w:r>
      <w:r w:rsidRPr="00C24401">
        <w:rPr>
          <w:rStyle w:val="span"/>
          <w:rFonts w:ascii="Century Gothic" w:eastAsia="Century Gothic" w:hAnsi="Century Gothic" w:cs="Century Gothic"/>
          <w:sz w:val="18"/>
          <w:szCs w:val="18"/>
        </w:rPr>
        <w:t>Apex Callouts</w:t>
      </w:r>
      <w:r>
        <w:rPr>
          <w:rStyle w:val="span"/>
          <w:rFonts w:ascii="Century Gothic" w:eastAsia="Century Gothic" w:hAnsi="Century Gothic" w:cs="Century Gothic"/>
          <w:sz w:val="18"/>
          <w:szCs w:val="18"/>
        </w:rPr>
        <w:t xml:space="preserve"> by generating stubs from the external WSDL File; also exposed </w:t>
      </w:r>
      <w:r w:rsidRPr="00C24401">
        <w:rPr>
          <w:rStyle w:val="span"/>
          <w:rFonts w:ascii="Century Gothic" w:eastAsia="Century Gothic" w:hAnsi="Century Gothic" w:cs="Century Gothic"/>
          <w:sz w:val="18"/>
          <w:szCs w:val="18"/>
        </w:rPr>
        <w:t>Apex methods</w:t>
      </w:r>
      <w:r>
        <w:rPr>
          <w:rStyle w:val="span"/>
          <w:rFonts w:ascii="Century Gothic" w:eastAsia="Century Gothic" w:hAnsi="Century Gothic" w:cs="Century Gothic"/>
          <w:sz w:val="18"/>
          <w:szCs w:val="18"/>
        </w:rPr>
        <w:t>&amp;</w:t>
      </w:r>
      <w:r w:rsidRPr="00C24401">
        <w:rPr>
          <w:rStyle w:val="span"/>
          <w:rFonts w:ascii="Century Gothic" w:eastAsia="Century Gothic" w:hAnsi="Century Gothic" w:cs="Century Gothic"/>
          <w:sz w:val="18"/>
          <w:szCs w:val="18"/>
        </w:rPr>
        <w:t>classes</w:t>
      </w:r>
      <w:r>
        <w:rPr>
          <w:rStyle w:val="span"/>
          <w:rFonts w:ascii="Century Gothic" w:eastAsia="Century Gothic" w:hAnsi="Century Gothic" w:cs="Century Gothic"/>
          <w:sz w:val="18"/>
          <w:szCs w:val="18"/>
        </w:rPr>
        <w:t xml:space="preserve"> as </w:t>
      </w:r>
      <w:r w:rsidRPr="00C24401">
        <w:rPr>
          <w:rStyle w:val="span"/>
          <w:rFonts w:ascii="Century Gothic" w:eastAsia="Century Gothic" w:hAnsi="Century Gothic" w:cs="Century Gothic"/>
          <w:sz w:val="18"/>
          <w:szCs w:val="18"/>
        </w:rPr>
        <w:t>REST resources</w:t>
      </w:r>
      <w:r>
        <w:rPr>
          <w:rStyle w:val="span"/>
          <w:rFonts w:ascii="Century Gothic" w:eastAsia="Century Gothic" w:hAnsi="Century Gothic" w:cs="Century Gothic"/>
          <w:sz w:val="18"/>
          <w:szCs w:val="18"/>
        </w:rPr>
        <w:t xml:space="preserve"> which are accessed by </w:t>
      </w:r>
      <w:r w:rsidRPr="00C24401">
        <w:rPr>
          <w:rStyle w:val="span"/>
          <w:rFonts w:ascii="Century Gothic" w:eastAsia="Century Gothic" w:hAnsi="Century Gothic" w:cs="Century Gothic"/>
          <w:sz w:val="18"/>
          <w:szCs w:val="18"/>
        </w:rPr>
        <w:t>HTTP requests/responses</w:t>
      </w:r>
      <w:r>
        <w:rPr>
          <w:rStyle w:val="span"/>
          <w:rFonts w:ascii="Century Gothic" w:eastAsia="Century Gothic" w:hAnsi="Century Gothic" w:cs="Century Gothic"/>
          <w:sz w:val="18"/>
          <w:szCs w:val="18"/>
        </w:rPr>
        <w:t xml:space="preserve">. </w:t>
      </w:r>
    </w:p>
    <w:p w:rsidR="00B65D30" w:rsidRPr="00837CEB" w:rsidRDefault="00B65D30" w:rsidP="00B65D30">
      <w:pPr>
        <w:pStyle w:val="ulli"/>
        <w:numPr>
          <w:ilvl w:val="0"/>
          <w:numId w:val="3"/>
        </w:numPr>
        <w:spacing w:line="320" w:lineRule="atLeast"/>
        <w:ind w:left="460" w:hanging="183"/>
        <w:rPr>
          <w:rFonts w:ascii="Century Gothic" w:eastAsia="Century Gothic" w:hAnsi="Century Gothic" w:cs="Century Gothic"/>
          <w:sz w:val="18"/>
          <w:szCs w:val="18"/>
        </w:rPr>
      </w:pPr>
      <w:r w:rsidRPr="00FB15BC">
        <w:rPr>
          <w:rStyle w:val="span"/>
          <w:rFonts w:ascii="Century Gothic" w:eastAsia="Century Gothic" w:hAnsi="Century Gothic" w:cs="Century Gothic"/>
          <w:sz w:val="18"/>
          <w:szCs w:val="18"/>
        </w:rPr>
        <w:t xml:space="preserve">Controlled different </w:t>
      </w:r>
      <w:r>
        <w:rPr>
          <w:rStyle w:val="span"/>
          <w:rFonts w:ascii="Century Gothic" w:eastAsia="Century Gothic" w:hAnsi="Century Gothic" w:cs="Century Gothic"/>
          <w:sz w:val="18"/>
          <w:szCs w:val="18"/>
        </w:rPr>
        <w:t>environments</w:t>
      </w:r>
      <w:r w:rsidRPr="00FB15BC">
        <w:rPr>
          <w:rStyle w:val="span"/>
          <w:rFonts w:ascii="Century Gothic" w:eastAsia="Century Gothic" w:hAnsi="Century Gothic" w:cs="Century Gothic"/>
          <w:sz w:val="18"/>
          <w:szCs w:val="18"/>
        </w:rPr>
        <w:t xml:space="preserve"> of the </w:t>
      </w:r>
      <w:r>
        <w:rPr>
          <w:rStyle w:val="span"/>
          <w:rFonts w:ascii="Century Gothic" w:eastAsia="Century Gothic" w:hAnsi="Century Gothic" w:cs="Century Gothic"/>
          <w:sz w:val="18"/>
          <w:szCs w:val="18"/>
        </w:rPr>
        <w:t>Salesforce org</w:t>
      </w:r>
      <w:r w:rsidRPr="00FB15BC">
        <w:rPr>
          <w:rStyle w:val="span"/>
          <w:rFonts w:ascii="Century Gothic" w:eastAsia="Century Gothic" w:hAnsi="Century Gothic" w:cs="Century Gothic"/>
          <w:sz w:val="18"/>
          <w:szCs w:val="18"/>
        </w:rPr>
        <w:t xml:space="preserve"> by creating sandboxes like Developer, Developer Pro, Partial</w:t>
      </w:r>
      <w:r w:rsidRPr="00AD015D">
        <w:rPr>
          <w:rStyle w:val="span"/>
          <w:rFonts w:ascii="Century Gothic" w:eastAsia="Century Gothic" w:hAnsi="Century Gothic" w:cs="Century Gothic"/>
          <w:sz w:val="18"/>
          <w:szCs w:val="18"/>
        </w:rPr>
        <w:t>copy and Ful</w:t>
      </w:r>
      <w:r>
        <w:rPr>
          <w:rStyle w:val="span"/>
          <w:rFonts w:ascii="Century Gothic" w:eastAsia="Century Gothic" w:hAnsi="Century Gothic" w:cs="Century Gothic"/>
          <w:sz w:val="18"/>
          <w:szCs w:val="18"/>
        </w:rPr>
        <w:t>l editions; extensively used</w:t>
      </w:r>
      <w:r w:rsidRPr="00C554A4">
        <w:rPr>
          <w:rStyle w:val="span"/>
          <w:rFonts w:ascii="Century Gothic" w:eastAsia="Century Gothic" w:hAnsi="Century Gothic" w:cs="Century Gothic"/>
          <w:sz w:val="18"/>
          <w:szCs w:val="18"/>
        </w:rPr>
        <w:t xml:space="preserve">ANT </w:t>
      </w:r>
      <w:r>
        <w:rPr>
          <w:rStyle w:val="span"/>
          <w:rFonts w:ascii="Century Gothic" w:eastAsia="Century Gothic" w:hAnsi="Century Gothic" w:cs="Century Gothic"/>
          <w:sz w:val="18"/>
          <w:szCs w:val="18"/>
        </w:rPr>
        <w:t>M</w:t>
      </w:r>
      <w:r w:rsidRPr="00C554A4">
        <w:rPr>
          <w:rStyle w:val="span"/>
          <w:rFonts w:ascii="Century Gothic" w:eastAsia="Century Gothic" w:hAnsi="Century Gothic" w:cs="Century Gothic"/>
          <w:sz w:val="18"/>
          <w:szCs w:val="18"/>
        </w:rPr>
        <w:t>igration tool</w:t>
      </w:r>
      <w:r w:rsidRPr="006F0065">
        <w:rPr>
          <w:rStyle w:val="span"/>
          <w:rFonts w:ascii="Century Gothic" w:eastAsia="Century Gothic" w:hAnsi="Century Gothic" w:cs="Century Gothic"/>
          <w:sz w:val="18"/>
          <w:szCs w:val="18"/>
        </w:rPr>
        <w:t>and</w:t>
      </w:r>
      <w:r>
        <w:rPr>
          <w:rStyle w:val="span"/>
          <w:rFonts w:ascii="Century Gothic" w:eastAsia="Century Gothic" w:hAnsi="Century Gothic" w:cs="Century Gothic"/>
          <w:sz w:val="18"/>
          <w:szCs w:val="18"/>
        </w:rPr>
        <w:t xml:space="preserve"> Salesforce CLI</w:t>
      </w:r>
      <w:r w:rsidRPr="00AD015D">
        <w:rPr>
          <w:rStyle w:val="span"/>
          <w:rFonts w:ascii="Century Gothic" w:eastAsia="Century Gothic" w:hAnsi="Century Gothic" w:cs="Century Gothic"/>
          <w:sz w:val="18"/>
          <w:szCs w:val="18"/>
        </w:rPr>
        <w:t xml:space="preserve"> to deploy </w:t>
      </w:r>
      <w:r>
        <w:rPr>
          <w:rStyle w:val="span"/>
          <w:rFonts w:ascii="Century Gothic" w:eastAsia="Century Gothic" w:hAnsi="Century Gothic" w:cs="Century Gothic"/>
          <w:sz w:val="18"/>
          <w:szCs w:val="18"/>
        </w:rPr>
        <w:t>m</w:t>
      </w:r>
      <w:r w:rsidRPr="00C554A4">
        <w:rPr>
          <w:rStyle w:val="span"/>
          <w:rFonts w:ascii="Century Gothic" w:eastAsia="Century Gothic" w:hAnsi="Century Gothic" w:cs="Century Gothic"/>
          <w:sz w:val="18"/>
          <w:szCs w:val="18"/>
        </w:rPr>
        <w:t>etadata</w:t>
      </w:r>
      <w:r>
        <w:rPr>
          <w:rStyle w:val="span"/>
          <w:rFonts w:ascii="Century Gothic" w:eastAsia="Century Gothic" w:hAnsi="Century Gothic" w:cs="Century Gothic"/>
          <w:sz w:val="18"/>
          <w:szCs w:val="18"/>
        </w:rPr>
        <w:t xml:space="preserve">changes </w:t>
      </w:r>
      <w:r w:rsidRPr="00AD015D">
        <w:rPr>
          <w:rStyle w:val="span"/>
          <w:rFonts w:ascii="Century Gothic" w:eastAsia="Century Gothic" w:hAnsi="Century Gothic" w:cs="Century Gothic"/>
          <w:sz w:val="18"/>
          <w:szCs w:val="18"/>
        </w:rPr>
        <w:t xml:space="preserve">from </w:t>
      </w:r>
      <w:r>
        <w:rPr>
          <w:rStyle w:val="span"/>
          <w:rFonts w:ascii="Century Gothic" w:eastAsia="Century Gothic" w:hAnsi="Century Gothic" w:cs="Century Gothic"/>
          <w:sz w:val="18"/>
          <w:szCs w:val="18"/>
        </w:rPr>
        <w:t>S</w:t>
      </w:r>
      <w:r w:rsidRPr="00AD015D">
        <w:rPr>
          <w:rStyle w:val="span"/>
          <w:rFonts w:ascii="Century Gothic" w:eastAsia="Century Gothic" w:hAnsi="Century Gothic" w:cs="Century Gothic"/>
          <w:sz w:val="18"/>
          <w:szCs w:val="18"/>
        </w:rPr>
        <w:t xml:space="preserve">andbox to Production </w:t>
      </w:r>
      <w:r>
        <w:rPr>
          <w:rStyle w:val="span"/>
          <w:rFonts w:ascii="Century Gothic" w:eastAsia="Century Gothic" w:hAnsi="Century Gothic" w:cs="Century Gothic"/>
          <w:sz w:val="18"/>
          <w:szCs w:val="18"/>
        </w:rPr>
        <w:t>Environment.</w:t>
      </w:r>
    </w:p>
    <w:p w:rsidR="00B65D30" w:rsidRPr="00DD1004" w:rsidRDefault="00B65D30" w:rsidP="00B65D30">
      <w:pPr>
        <w:pStyle w:val="ulli"/>
        <w:spacing w:line="320" w:lineRule="atLeast"/>
        <w:rPr>
          <w:rStyle w:val="spanjobtitle"/>
          <w:rFonts w:ascii="Century Gothic" w:eastAsia="Century Gothic" w:hAnsi="Century Gothic" w:cs="Century Gothic"/>
          <w:b w:val="0"/>
          <w:bCs w:val="0"/>
          <w:sz w:val="18"/>
          <w:szCs w:val="18"/>
        </w:rPr>
      </w:pPr>
      <w:r w:rsidRPr="002D002A">
        <w:rPr>
          <w:rFonts w:ascii="Century Gothic" w:eastAsia="Century Gothic" w:hAnsi="Century Gothic" w:cs="Century Gothic"/>
          <w:b/>
          <w:bCs/>
          <w:sz w:val="18"/>
          <w:szCs w:val="18"/>
        </w:rPr>
        <w:t>Environment</w:t>
      </w:r>
      <w:r>
        <w:rPr>
          <w:rFonts w:ascii="Century Gothic" w:eastAsia="Century Gothic" w:hAnsi="Century Gothic" w:cs="Century Gothic"/>
          <w:sz w:val="18"/>
          <w:szCs w:val="18"/>
        </w:rPr>
        <w:t>:Force</w:t>
      </w:r>
      <w:r w:rsidRPr="004163CC">
        <w:rPr>
          <w:rFonts w:ascii="Century Gothic" w:eastAsia="Century Gothic" w:hAnsi="Century Gothic" w:cs="Century Gothic"/>
          <w:sz w:val="18"/>
          <w:szCs w:val="18"/>
        </w:rPr>
        <w:t xml:space="preserve">.com platform, Sales </w:t>
      </w:r>
      <w:r>
        <w:rPr>
          <w:rFonts w:ascii="Century Gothic" w:eastAsia="Century Gothic" w:hAnsi="Century Gothic" w:cs="Century Gothic"/>
          <w:sz w:val="18"/>
          <w:szCs w:val="18"/>
        </w:rPr>
        <w:t>C</w:t>
      </w:r>
      <w:r w:rsidRPr="004163CC">
        <w:rPr>
          <w:rFonts w:ascii="Century Gothic" w:eastAsia="Century Gothic" w:hAnsi="Century Gothic" w:cs="Century Gothic"/>
          <w:sz w:val="18"/>
          <w:szCs w:val="18"/>
        </w:rPr>
        <w:t xml:space="preserve">loud,Apex </w:t>
      </w:r>
      <w:r>
        <w:rPr>
          <w:rFonts w:ascii="Century Gothic" w:eastAsia="Century Gothic" w:hAnsi="Century Gothic" w:cs="Century Gothic"/>
          <w:sz w:val="18"/>
          <w:szCs w:val="18"/>
        </w:rPr>
        <w:t>C</w:t>
      </w:r>
      <w:r w:rsidRPr="004163CC">
        <w:rPr>
          <w:rFonts w:ascii="Century Gothic" w:eastAsia="Century Gothic" w:hAnsi="Century Gothic" w:cs="Century Gothic"/>
          <w:sz w:val="18"/>
          <w:szCs w:val="18"/>
        </w:rPr>
        <w:t>lasses, Triggers, Visualforce pages, Controllers, Data loader, Workflows, Approvals, Custom Objects, Tabs, Page Layouts, CSS, HTML, Java Script, Reports</w:t>
      </w:r>
      <w:r>
        <w:rPr>
          <w:rFonts w:ascii="Century Gothic" w:eastAsia="Century Gothic" w:hAnsi="Century Gothic" w:cs="Century Gothic"/>
          <w:sz w:val="18"/>
          <w:szCs w:val="18"/>
        </w:rPr>
        <w:t>&amp;</w:t>
      </w:r>
      <w:r w:rsidRPr="004163CC">
        <w:rPr>
          <w:rFonts w:ascii="Century Gothic" w:eastAsia="Century Gothic" w:hAnsi="Century Gothic" w:cs="Century Gothic"/>
          <w:sz w:val="18"/>
          <w:szCs w:val="18"/>
        </w:rPr>
        <w:t>Dashboards,</w:t>
      </w:r>
      <w:r>
        <w:rPr>
          <w:rFonts w:ascii="Century Gothic" w:eastAsia="Century Gothic" w:hAnsi="Century Gothic" w:cs="Century Gothic"/>
          <w:sz w:val="18"/>
          <w:szCs w:val="18"/>
        </w:rPr>
        <w:t xml:space="preserve"> Web-to-Lead, OAuth, SSO, Outlook, Email-to-Case,Case Management and Salesforce Chatter.</w:t>
      </w:r>
    </w:p>
    <w:p w:rsidR="00B65D30" w:rsidRDefault="00B65D30" w:rsidP="00B65D30">
      <w:pPr>
        <w:pStyle w:val="divdocumentsinglecolumn"/>
        <w:tabs>
          <w:tab w:val="right" w:pos="11340"/>
        </w:tabs>
        <w:spacing w:before="240" w:line="320" w:lineRule="atLeast"/>
        <w:rPr>
          <w:rFonts w:ascii="Century Gothic" w:eastAsia="Century Gothic" w:hAnsi="Century Gothic" w:cs="Century Gothic"/>
          <w:sz w:val="18"/>
          <w:szCs w:val="18"/>
        </w:rPr>
      </w:pPr>
      <w:r>
        <w:rPr>
          <w:rStyle w:val="spancompanyname"/>
          <w:rFonts w:ascii="Century Gothic" w:eastAsia="Century Gothic" w:hAnsi="Century Gothic" w:cs="Century Gothic"/>
          <w:sz w:val="18"/>
          <w:szCs w:val="18"/>
        </w:rPr>
        <w:t>Salesforce Administrator</w:t>
      </w:r>
      <w:r>
        <w:rPr>
          <w:rStyle w:val="datesWrapper"/>
          <w:rFonts w:ascii="Century Gothic" w:eastAsia="Century Gothic" w:hAnsi="Century Gothic" w:cs="Century Gothic"/>
          <w:sz w:val="18"/>
          <w:szCs w:val="18"/>
        </w:rPr>
        <w:tab/>
      </w:r>
      <w:r>
        <w:rPr>
          <w:rStyle w:val="span"/>
          <w:rFonts w:ascii="Century Gothic" w:eastAsia="Century Gothic" w:hAnsi="Century Gothic" w:cs="Century Gothic"/>
          <w:sz w:val="18"/>
          <w:szCs w:val="18"/>
        </w:rPr>
        <w:t>Nov 2016 - Feb 2017</w:t>
      </w:r>
    </w:p>
    <w:p w:rsidR="00B65D30" w:rsidRDefault="00B65D30" w:rsidP="00B65D30">
      <w:pPr>
        <w:pStyle w:val="spanpaddedline"/>
        <w:spacing w:line="320" w:lineRule="atLeast"/>
        <w:rPr>
          <w:rStyle w:val="spancompanyname"/>
          <w:rFonts w:ascii="Century Gothic" w:eastAsia="Century Gothic" w:hAnsi="Century Gothic" w:cs="Century Gothic"/>
          <w:sz w:val="18"/>
          <w:szCs w:val="18"/>
        </w:rPr>
      </w:pPr>
      <w:r>
        <w:rPr>
          <w:rStyle w:val="spancompanyname"/>
          <w:rFonts w:ascii="Century Gothic" w:eastAsia="Century Gothic" w:hAnsi="Century Gothic" w:cs="Century Gothic"/>
          <w:sz w:val="18"/>
          <w:szCs w:val="18"/>
        </w:rPr>
        <w:t xml:space="preserve">Persistent Systems, Hyderabad, India </w:t>
      </w:r>
    </w:p>
    <w:p w:rsidR="00B65D30" w:rsidRPr="00744B98" w:rsidRDefault="00B65D30" w:rsidP="00B65D30">
      <w:pPr>
        <w:pStyle w:val="ulli"/>
        <w:numPr>
          <w:ilvl w:val="0"/>
          <w:numId w:val="3"/>
        </w:numPr>
        <w:spacing w:line="320" w:lineRule="atLeast"/>
        <w:ind w:left="460" w:hanging="183"/>
        <w:rPr>
          <w:rStyle w:val="spanjobtitle"/>
          <w:rFonts w:ascii="Century Gothic" w:eastAsia="Century Gothic" w:hAnsi="Century Gothic" w:cs="Century Gothic"/>
          <w:b w:val="0"/>
          <w:bCs w:val="0"/>
          <w:sz w:val="18"/>
          <w:szCs w:val="18"/>
        </w:rPr>
      </w:pPr>
      <w:r>
        <w:rPr>
          <w:rStyle w:val="span"/>
          <w:rFonts w:ascii="Century Gothic" w:eastAsia="Century Gothic" w:hAnsi="Century Gothic" w:cs="Century Gothic"/>
          <w:sz w:val="18"/>
          <w:szCs w:val="18"/>
        </w:rPr>
        <w:t xml:space="preserve">Involved in several Salesforce business processes like </w:t>
      </w:r>
      <w:r w:rsidRPr="00087FAF">
        <w:rPr>
          <w:rStyle w:val="span"/>
          <w:rFonts w:ascii="Century Gothic" w:eastAsia="Century Gothic" w:hAnsi="Century Gothic" w:cs="Century Gothic"/>
          <w:sz w:val="18"/>
          <w:szCs w:val="18"/>
        </w:rPr>
        <w:t>Lead management</w:t>
      </w:r>
      <w:r>
        <w:rPr>
          <w:rStyle w:val="span"/>
          <w:rFonts w:ascii="Century Gothic" w:eastAsia="Century Gothic" w:hAnsi="Century Gothic" w:cs="Century Gothic"/>
          <w:sz w:val="18"/>
          <w:szCs w:val="18"/>
        </w:rPr>
        <w:t xml:space="preserve">, </w:t>
      </w:r>
      <w:r w:rsidRPr="00087FAF">
        <w:rPr>
          <w:rStyle w:val="span"/>
          <w:rFonts w:ascii="Century Gothic" w:eastAsia="Century Gothic" w:hAnsi="Century Gothic" w:cs="Century Gothic"/>
          <w:sz w:val="18"/>
          <w:szCs w:val="18"/>
        </w:rPr>
        <w:t>Case management</w:t>
      </w:r>
      <w:r>
        <w:rPr>
          <w:rStyle w:val="span"/>
          <w:rFonts w:ascii="Century Gothic" w:eastAsia="Century Gothic" w:hAnsi="Century Gothic" w:cs="Century Gothic"/>
          <w:sz w:val="18"/>
          <w:szCs w:val="18"/>
        </w:rPr>
        <w:t xml:space="preserve">, </w:t>
      </w:r>
      <w:r w:rsidRPr="00087FAF">
        <w:rPr>
          <w:rStyle w:val="span"/>
          <w:rFonts w:ascii="Century Gothic" w:eastAsia="Century Gothic" w:hAnsi="Century Gothic" w:cs="Century Gothic"/>
          <w:sz w:val="18"/>
          <w:szCs w:val="18"/>
        </w:rPr>
        <w:t>Campaign management</w:t>
      </w:r>
      <w:r>
        <w:rPr>
          <w:rStyle w:val="span"/>
          <w:rFonts w:ascii="Century Gothic" w:eastAsia="Century Gothic" w:hAnsi="Century Gothic" w:cs="Century Gothic"/>
          <w:sz w:val="18"/>
          <w:szCs w:val="18"/>
        </w:rPr>
        <w:t xml:space="preserve">, </w:t>
      </w:r>
      <w:r w:rsidRPr="00087FAF">
        <w:rPr>
          <w:rStyle w:val="span"/>
          <w:rFonts w:ascii="Century Gothic" w:eastAsia="Century Gothic" w:hAnsi="Century Gothic" w:cs="Century Gothic"/>
          <w:sz w:val="18"/>
          <w:szCs w:val="18"/>
        </w:rPr>
        <w:t>Forecasting</w:t>
      </w:r>
      <w:r>
        <w:rPr>
          <w:rStyle w:val="span"/>
          <w:rFonts w:ascii="Century Gothic" w:eastAsia="Century Gothic" w:hAnsi="Century Gothic" w:cs="Century Gothic"/>
          <w:sz w:val="18"/>
          <w:szCs w:val="18"/>
        </w:rPr>
        <w:t xml:space="preserve">, </w:t>
      </w:r>
      <w:r w:rsidRPr="00087FAF">
        <w:rPr>
          <w:rStyle w:val="span"/>
          <w:rFonts w:ascii="Century Gothic" w:eastAsia="Century Gothic" w:hAnsi="Century Gothic" w:cs="Century Gothic"/>
          <w:sz w:val="18"/>
          <w:szCs w:val="18"/>
        </w:rPr>
        <w:t>Pipeline management</w:t>
      </w:r>
      <w:r>
        <w:rPr>
          <w:rStyle w:val="span"/>
          <w:rFonts w:ascii="Century Gothic" w:eastAsia="Century Gothic" w:hAnsi="Century Gothic" w:cs="Century Gothic"/>
          <w:sz w:val="18"/>
          <w:szCs w:val="18"/>
        </w:rPr>
        <w:t xml:space="preserve">, </w:t>
      </w:r>
      <w:r w:rsidRPr="00087FAF">
        <w:rPr>
          <w:rStyle w:val="span"/>
          <w:rFonts w:ascii="Century Gothic" w:eastAsia="Century Gothic" w:hAnsi="Century Gothic" w:cs="Century Gothic"/>
          <w:sz w:val="18"/>
          <w:szCs w:val="18"/>
        </w:rPr>
        <w:t>Order management</w:t>
      </w:r>
      <w:r>
        <w:rPr>
          <w:rStyle w:val="span"/>
          <w:rFonts w:ascii="Century Gothic" w:eastAsia="Century Gothic" w:hAnsi="Century Gothic" w:cs="Century Gothic"/>
          <w:sz w:val="18"/>
          <w:szCs w:val="18"/>
        </w:rPr>
        <w:t xml:space="preserve"> and </w:t>
      </w:r>
      <w:r w:rsidRPr="00087FAF">
        <w:rPr>
          <w:rStyle w:val="span"/>
          <w:rFonts w:ascii="Century Gothic" w:eastAsia="Century Gothic" w:hAnsi="Century Gothic" w:cs="Century Gothic"/>
          <w:sz w:val="18"/>
          <w:szCs w:val="18"/>
        </w:rPr>
        <w:t>Opportunity Management</w:t>
      </w:r>
      <w:r>
        <w:rPr>
          <w:rStyle w:val="span"/>
          <w:rFonts w:ascii="Century Gothic" w:eastAsia="Century Gothic" w:hAnsi="Century Gothic" w:cs="Century Gothic"/>
          <w:sz w:val="18"/>
          <w:szCs w:val="18"/>
        </w:rPr>
        <w:t>.</w:t>
      </w:r>
    </w:p>
    <w:p w:rsidR="00B65D30" w:rsidRPr="005250E3"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sidRPr="00E047FB">
        <w:rPr>
          <w:rStyle w:val="spanjobtitle"/>
          <w:rFonts w:ascii="Century Gothic" w:eastAsia="Century Gothic" w:hAnsi="Century Gothic" w:cs="Century Gothic"/>
          <w:sz w:val="18"/>
          <w:szCs w:val="18"/>
        </w:rPr>
        <w:t xml:space="preserve">Controlledaccess of the users into </w:t>
      </w:r>
      <w:r>
        <w:rPr>
          <w:rStyle w:val="spanjobtitle"/>
          <w:rFonts w:ascii="Century Gothic" w:eastAsia="Century Gothic" w:hAnsi="Century Gothic" w:cs="Century Gothic"/>
          <w:sz w:val="18"/>
          <w:szCs w:val="18"/>
        </w:rPr>
        <w:t>Salesforce org</w:t>
      </w:r>
      <w:r w:rsidRPr="00E047FB">
        <w:rPr>
          <w:rStyle w:val="spanjobtitle"/>
          <w:rFonts w:ascii="Century Gothic" w:eastAsia="Century Gothic" w:hAnsi="Century Gothic" w:cs="Century Gothic"/>
          <w:sz w:val="18"/>
          <w:szCs w:val="18"/>
        </w:rPr>
        <w:t xml:space="preserve"> through Security and Sharing Control features like Sharing Settings, </w:t>
      </w:r>
      <w:r w:rsidRPr="00A132AB">
        <w:rPr>
          <w:rStyle w:val="spanjobtitle"/>
          <w:rFonts w:ascii="Century Gothic" w:eastAsia="Century Gothic" w:hAnsi="Century Gothic" w:cs="Century Gothic"/>
          <w:sz w:val="18"/>
          <w:szCs w:val="18"/>
        </w:rPr>
        <w:t>Login Access Policies</w:t>
      </w:r>
      <w:r w:rsidRPr="00E047FB">
        <w:rPr>
          <w:rStyle w:val="spanjobtitle"/>
          <w:rFonts w:ascii="Century Gothic" w:eastAsia="Century Gothic" w:hAnsi="Century Gothic" w:cs="Century Gothic"/>
          <w:sz w:val="18"/>
          <w:szCs w:val="18"/>
        </w:rPr>
        <w:t>, Network Access</w:t>
      </w:r>
      <w:r>
        <w:rPr>
          <w:rStyle w:val="spanjobtitle"/>
          <w:rFonts w:ascii="Century Gothic" w:eastAsia="Century Gothic" w:hAnsi="Century Gothic" w:cs="Century Gothic"/>
          <w:sz w:val="18"/>
          <w:szCs w:val="18"/>
        </w:rPr>
        <w:t xml:space="preserve">, </w:t>
      </w:r>
      <w:r w:rsidRPr="00E047FB">
        <w:rPr>
          <w:rStyle w:val="spanjobtitle"/>
          <w:rFonts w:ascii="Century Gothic" w:eastAsia="Century Gothic" w:hAnsi="Century Gothic" w:cs="Century Gothic"/>
          <w:sz w:val="18"/>
          <w:szCs w:val="18"/>
        </w:rPr>
        <w:t>Permission sets</w:t>
      </w:r>
      <w:r>
        <w:rPr>
          <w:rStyle w:val="spanjobtitle"/>
          <w:rFonts w:ascii="Century Gothic" w:eastAsia="Century Gothic" w:hAnsi="Century Gothic" w:cs="Century Gothic"/>
          <w:sz w:val="18"/>
          <w:szCs w:val="18"/>
        </w:rPr>
        <w:t xml:space="preserve">; reviewed </w:t>
      </w:r>
      <w:r w:rsidRPr="00E047FB">
        <w:rPr>
          <w:rStyle w:val="spanjobtitle"/>
          <w:rFonts w:ascii="Century Gothic" w:eastAsia="Century Gothic" w:hAnsi="Century Gothic" w:cs="Century Gothic"/>
          <w:sz w:val="18"/>
          <w:szCs w:val="18"/>
        </w:rPr>
        <w:t>user profiles</w:t>
      </w:r>
      <w:r>
        <w:rPr>
          <w:rStyle w:val="spanjobtitle"/>
          <w:rFonts w:ascii="Century Gothic" w:eastAsia="Century Gothic" w:hAnsi="Century Gothic" w:cs="Century Gothic"/>
          <w:sz w:val="18"/>
          <w:szCs w:val="18"/>
        </w:rPr>
        <w:t xml:space="preserve">, </w:t>
      </w:r>
      <w:r w:rsidRPr="00E047FB">
        <w:rPr>
          <w:rStyle w:val="spanjobtitle"/>
          <w:rFonts w:ascii="Century Gothic" w:eastAsia="Century Gothic" w:hAnsi="Century Gothic" w:cs="Century Gothic"/>
          <w:sz w:val="18"/>
          <w:szCs w:val="18"/>
        </w:rPr>
        <w:t>role hierarchies</w:t>
      </w:r>
      <w:r>
        <w:rPr>
          <w:rStyle w:val="spanjobtitle"/>
          <w:rFonts w:ascii="Century Gothic" w:eastAsia="Century Gothic" w:hAnsi="Century Gothic" w:cs="Century Gothic"/>
          <w:sz w:val="18"/>
          <w:szCs w:val="18"/>
        </w:rPr>
        <w:t xml:space="preserve"> and </w:t>
      </w:r>
      <w:r w:rsidRPr="00E047FB">
        <w:rPr>
          <w:rStyle w:val="spanjobtitle"/>
          <w:rFonts w:ascii="Century Gothic" w:eastAsia="Century Gothic" w:hAnsi="Century Gothic" w:cs="Century Gothic"/>
          <w:sz w:val="18"/>
          <w:szCs w:val="18"/>
        </w:rPr>
        <w:t>organization wide default settings</w:t>
      </w:r>
      <w:r>
        <w:rPr>
          <w:rStyle w:val="spanjobtitle"/>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Reviewed</w:t>
      </w:r>
      <w:r w:rsidRPr="00C01779">
        <w:rPr>
          <w:rStyle w:val="span"/>
          <w:rFonts w:ascii="Century Gothic" w:eastAsia="Century Gothic" w:hAnsi="Century Gothic" w:cs="Century Gothic"/>
          <w:sz w:val="18"/>
          <w:szCs w:val="18"/>
        </w:rPr>
        <w:t xml:space="preserve"> Security Settings for Roles</w:t>
      </w:r>
      <w:r>
        <w:rPr>
          <w:rStyle w:val="span"/>
          <w:rFonts w:ascii="Century Gothic" w:eastAsia="Century Gothic" w:hAnsi="Century Gothic" w:cs="Century Gothic"/>
          <w:sz w:val="18"/>
          <w:szCs w:val="18"/>
        </w:rPr>
        <w:t xml:space="preserve">, </w:t>
      </w:r>
      <w:r w:rsidRPr="00C01779">
        <w:rPr>
          <w:rStyle w:val="span"/>
          <w:rFonts w:ascii="Century Gothic" w:eastAsia="Century Gothic" w:hAnsi="Century Gothic" w:cs="Century Gothic"/>
          <w:sz w:val="18"/>
          <w:szCs w:val="18"/>
        </w:rPr>
        <w:t xml:space="preserve">Profiles and managed </w:t>
      </w:r>
      <w:r>
        <w:rPr>
          <w:rStyle w:val="span"/>
          <w:rFonts w:ascii="Century Gothic" w:eastAsia="Century Gothic" w:hAnsi="Century Gothic" w:cs="Century Gothic"/>
          <w:sz w:val="18"/>
          <w:szCs w:val="18"/>
        </w:rPr>
        <w:t>other Sharings</w:t>
      </w:r>
      <w:r w:rsidRPr="00C01779">
        <w:rPr>
          <w:rStyle w:val="span"/>
          <w:rFonts w:ascii="Century Gothic" w:eastAsia="Century Gothic" w:hAnsi="Century Gothic" w:cs="Century Gothic"/>
          <w:sz w:val="18"/>
          <w:szCs w:val="18"/>
        </w:rPr>
        <w:t>ettings</w:t>
      </w:r>
      <w:r>
        <w:rPr>
          <w:rStyle w:val="span"/>
          <w:rFonts w:ascii="Century Gothic" w:eastAsia="Century Gothic" w:hAnsi="Century Gothic" w:cs="Century Gothic"/>
          <w:sz w:val="18"/>
          <w:szCs w:val="18"/>
        </w:rPr>
        <w:t>using Permission Sets, Sharing rules and Role hierarchies.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sidRPr="007D799E">
        <w:rPr>
          <w:rStyle w:val="span"/>
          <w:rFonts w:ascii="Century Gothic" w:eastAsia="Century Gothic" w:hAnsi="Century Gothic" w:cs="Century Gothic"/>
          <w:sz w:val="18"/>
          <w:szCs w:val="18"/>
        </w:rPr>
        <w:t>Created Workflow rules, Approval process</w:t>
      </w:r>
      <w:r>
        <w:rPr>
          <w:rStyle w:val="span"/>
          <w:rFonts w:ascii="Century Gothic" w:eastAsia="Century Gothic" w:hAnsi="Century Gothic" w:cs="Century Gothic"/>
          <w:sz w:val="18"/>
          <w:szCs w:val="18"/>
        </w:rPr>
        <w:t>es</w:t>
      </w:r>
      <w:r w:rsidRPr="007D799E">
        <w:rPr>
          <w:rStyle w:val="span"/>
          <w:rFonts w:ascii="Century Gothic" w:eastAsia="Century Gothic" w:hAnsi="Century Gothic" w:cs="Century Gothic"/>
          <w:sz w:val="18"/>
          <w:szCs w:val="18"/>
        </w:rPr>
        <w:t xml:space="preserve"> on various objects to automate actions</w:t>
      </w:r>
      <w:r>
        <w:rPr>
          <w:rStyle w:val="span"/>
          <w:rFonts w:ascii="Century Gothic" w:eastAsia="Century Gothic" w:hAnsi="Century Gothic" w:cs="Century Gothic"/>
          <w:sz w:val="18"/>
          <w:szCs w:val="18"/>
        </w:rPr>
        <w:t xml:space="preserve">like </w:t>
      </w:r>
      <w:r w:rsidRPr="007D799E">
        <w:rPr>
          <w:rStyle w:val="span"/>
          <w:rFonts w:ascii="Century Gothic" w:eastAsia="Century Gothic" w:hAnsi="Century Gothic" w:cs="Century Gothic"/>
          <w:sz w:val="18"/>
          <w:szCs w:val="18"/>
        </w:rPr>
        <w:t>Email Alert</w:t>
      </w:r>
      <w:r>
        <w:rPr>
          <w:rStyle w:val="span"/>
          <w:rFonts w:ascii="Century Gothic" w:eastAsia="Century Gothic" w:hAnsi="Century Gothic" w:cs="Century Gothic"/>
          <w:sz w:val="18"/>
          <w:szCs w:val="18"/>
        </w:rPr>
        <w:t>s</w:t>
      </w:r>
      <w:r w:rsidRPr="007D799E">
        <w:rPr>
          <w:rStyle w:val="span"/>
          <w:rFonts w:ascii="Century Gothic" w:eastAsia="Century Gothic" w:hAnsi="Century Gothic" w:cs="Century Gothic"/>
          <w:sz w:val="18"/>
          <w:szCs w:val="18"/>
        </w:rPr>
        <w:t>, Field Update</w:t>
      </w:r>
      <w:r>
        <w:rPr>
          <w:rStyle w:val="span"/>
          <w:rFonts w:ascii="Century Gothic" w:eastAsia="Century Gothic" w:hAnsi="Century Gothic" w:cs="Century Gothic"/>
          <w:sz w:val="18"/>
          <w:szCs w:val="18"/>
        </w:rPr>
        <w:t>s</w:t>
      </w:r>
      <w:r w:rsidRPr="007D799E">
        <w:rPr>
          <w:rStyle w:val="span"/>
          <w:rFonts w:ascii="Century Gothic" w:eastAsia="Century Gothic" w:hAnsi="Century Gothic" w:cs="Century Gothic"/>
          <w:sz w:val="18"/>
          <w:szCs w:val="18"/>
        </w:rPr>
        <w:t>, Creating task</w:t>
      </w:r>
      <w:r>
        <w:rPr>
          <w:rStyle w:val="span"/>
          <w:rFonts w:ascii="Century Gothic" w:eastAsia="Century Gothic" w:hAnsi="Century Gothic" w:cs="Century Gothic"/>
          <w:sz w:val="18"/>
          <w:szCs w:val="18"/>
        </w:rPr>
        <w:t>s</w:t>
      </w:r>
      <w:r w:rsidRPr="007D799E">
        <w:rPr>
          <w:rStyle w:val="span"/>
          <w:rFonts w:ascii="Century Gothic" w:eastAsia="Century Gothic" w:hAnsi="Century Gothic" w:cs="Century Gothic"/>
          <w:sz w:val="18"/>
          <w:szCs w:val="18"/>
        </w:rPr>
        <w:t>, outbound messaging and time-dependent</w:t>
      </w:r>
      <w:r>
        <w:rPr>
          <w:rStyle w:val="span"/>
          <w:rFonts w:ascii="Century Gothic" w:eastAsia="Century Gothic" w:hAnsi="Century Gothic" w:cs="Century Gothic"/>
          <w:sz w:val="18"/>
          <w:szCs w:val="18"/>
        </w:rPr>
        <w:t xml:space="preserve"> actions.</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Developed</w:t>
      </w:r>
      <w:r w:rsidRPr="00087FAF">
        <w:rPr>
          <w:rStyle w:val="span"/>
          <w:rFonts w:ascii="Century Gothic" w:eastAsia="Century Gothic" w:hAnsi="Century Gothic" w:cs="Century Gothic"/>
          <w:sz w:val="18"/>
          <w:szCs w:val="18"/>
        </w:rPr>
        <w:t>Custom Formula Fields</w:t>
      </w:r>
      <w:r w:rsidRPr="0006391D">
        <w:rPr>
          <w:rStyle w:val="span"/>
          <w:rFonts w:ascii="Century Gothic" w:eastAsia="Century Gothic" w:hAnsi="Century Gothic" w:cs="Century Gothic"/>
          <w:sz w:val="18"/>
          <w:szCs w:val="18"/>
        </w:rPr>
        <w:t xml:space="preserve">, </w:t>
      </w:r>
      <w:r w:rsidRPr="00087FAF">
        <w:rPr>
          <w:rStyle w:val="span"/>
          <w:rFonts w:ascii="Century Gothic" w:eastAsia="Century Gothic" w:hAnsi="Century Gothic" w:cs="Century Gothic"/>
          <w:sz w:val="18"/>
          <w:szCs w:val="18"/>
        </w:rPr>
        <w:t>Fi</w:t>
      </w:r>
      <w:r>
        <w:rPr>
          <w:rStyle w:val="span"/>
          <w:rFonts w:ascii="Century Gothic" w:eastAsia="Century Gothic" w:hAnsi="Century Gothic" w:cs="Century Gothic"/>
          <w:sz w:val="18"/>
          <w:szCs w:val="18"/>
        </w:rPr>
        <w:t>eld</w:t>
      </w:r>
      <w:r w:rsidRPr="00087FAF">
        <w:rPr>
          <w:rStyle w:val="span"/>
          <w:rFonts w:ascii="Century Gothic" w:eastAsia="Century Gothic" w:hAnsi="Century Gothic" w:cs="Century Gothic"/>
          <w:sz w:val="18"/>
          <w:szCs w:val="18"/>
        </w:rPr>
        <w:t xml:space="preserve"> Dependencies</w:t>
      </w:r>
      <w:r w:rsidRPr="0006391D">
        <w:rPr>
          <w:rStyle w:val="span"/>
          <w:rFonts w:ascii="Century Gothic" w:eastAsia="Century Gothic" w:hAnsi="Century Gothic" w:cs="Century Gothic"/>
          <w:sz w:val="18"/>
          <w:szCs w:val="18"/>
        </w:rPr>
        <w:t xml:space="preserve">, </w:t>
      </w:r>
      <w:r w:rsidRPr="00087FAF">
        <w:rPr>
          <w:rStyle w:val="span"/>
          <w:rFonts w:ascii="Century Gothic" w:eastAsia="Century Gothic" w:hAnsi="Century Gothic" w:cs="Century Gothic"/>
          <w:sz w:val="18"/>
          <w:szCs w:val="18"/>
        </w:rPr>
        <w:t>Workflow Rules</w:t>
      </w:r>
      <w:r w:rsidRPr="0006391D">
        <w:rPr>
          <w:rStyle w:val="span"/>
          <w:rFonts w:ascii="Century Gothic" w:eastAsia="Century Gothic" w:hAnsi="Century Gothic" w:cs="Century Gothic"/>
          <w:sz w:val="18"/>
          <w:szCs w:val="18"/>
        </w:rPr>
        <w:t>, and</w:t>
      </w:r>
      <w:r>
        <w:rPr>
          <w:rStyle w:val="span"/>
          <w:rFonts w:ascii="Century Gothic" w:eastAsia="Century Gothic" w:hAnsi="Century Gothic" w:cs="Century Gothic"/>
          <w:sz w:val="18"/>
          <w:szCs w:val="18"/>
        </w:rPr>
        <w:t xml:space="preserve"> used</w:t>
      </w:r>
      <w:r w:rsidRPr="00087FAF">
        <w:rPr>
          <w:rStyle w:val="span"/>
          <w:rFonts w:ascii="Century Gothic" w:eastAsia="Century Gothic" w:hAnsi="Century Gothic" w:cs="Century Gothic"/>
          <w:sz w:val="18"/>
          <w:szCs w:val="18"/>
        </w:rPr>
        <w:t>Process Builder</w:t>
      </w:r>
      <w:r>
        <w:rPr>
          <w:rStyle w:val="span"/>
          <w:rFonts w:ascii="Century Gothic" w:eastAsia="Century Gothic" w:hAnsi="Century Gothic" w:cs="Century Gothic"/>
          <w:sz w:val="18"/>
          <w:szCs w:val="18"/>
        </w:rPr>
        <w:t>to set up</w:t>
      </w:r>
      <w:r w:rsidRPr="0006391D">
        <w:rPr>
          <w:rStyle w:val="span"/>
          <w:rFonts w:ascii="Century Gothic" w:eastAsia="Century Gothic" w:hAnsi="Century Gothic" w:cs="Century Gothic"/>
          <w:sz w:val="18"/>
          <w:szCs w:val="18"/>
        </w:rPr>
        <w:t xml:space="preserve"> automated alerts, fieldupdate</w:t>
      </w:r>
      <w:r>
        <w:rPr>
          <w:rStyle w:val="span"/>
          <w:rFonts w:ascii="Century Gothic" w:eastAsia="Century Gothic" w:hAnsi="Century Gothic" w:cs="Century Gothic"/>
          <w:sz w:val="18"/>
          <w:szCs w:val="18"/>
        </w:rPr>
        <w:t>s</w:t>
      </w:r>
      <w:r w:rsidRPr="0006391D">
        <w:rPr>
          <w:rStyle w:val="span"/>
          <w:rFonts w:ascii="Century Gothic" w:eastAsia="Century Gothic" w:hAnsi="Century Gothic" w:cs="Century Gothic"/>
          <w:sz w:val="18"/>
          <w:szCs w:val="18"/>
        </w:rPr>
        <w:t xml:space="preserve"> and email generation </w:t>
      </w:r>
      <w:r>
        <w:rPr>
          <w:rStyle w:val="span"/>
          <w:rFonts w:ascii="Century Gothic" w:eastAsia="Century Gothic" w:hAnsi="Century Gothic" w:cs="Century Gothic"/>
          <w:sz w:val="18"/>
          <w:szCs w:val="18"/>
        </w:rPr>
        <w:t>based onfunctional requirement</w:t>
      </w:r>
      <w:r w:rsidRPr="0006391D">
        <w:rPr>
          <w:rStyle w:val="span"/>
          <w:rFonts w:ascii="Century Gothic" w:eastAsia="Century Gothic" w:hAnsi="Century Gothic" w:cs="Century Gothic"/>
          <w:sz w:val="18"/>
          <w:szCs w:val="18"/>
        </w:rPr>
        <w:t>.</w:t>
      </w:r>
    </w:p>
    <w:p w:rsidR="00B65D30" w:rsidRPr="00F33CC2"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Regularly m</w:t>
      </w:r>
      <w:r w:rsidRPr="00C90AEB">
        <w:rPr>
          <w:rStyle w:val="span"/>
          <w:rFonts w:ascii="Century Gothic" w:eastAsia="Century Gothic" w:hAnsi="Century Gothic" w:cs="Century Gothic"/>
          <w:sz w:val="18"/>
          <w:szCs w:val="18"/>
        </w:rPr>
        <w:t>onitored various components like Login History, Data Storage</w:t>
      </w:r>
      <w:r>
        <w:rPr>
          <w:rStyle w:val="span"/>
          <w:rFonts w:ascii="Century Gothic" w:eastAsia="Century Gothic" w:hAnsi="Century Gothic" w:cs="Century Gothic"/>
          <w:sz w:val="18"/>
          <w:szCs w:val="18"/>
        </w:rPr>
        <w:t xml:space="preserve"> limits, Governor Limits and </w:t>
      </w:r>
      <w:r w:rsidRPr="00C90AEB">
        <w:rPr>
          <w:rStyle w:val="span"/>
          <w:rFonts w:ascii="Century Gothic" w:eastAsia="Century Gothic" w:hAnsi="Century Gothic" w:cs="Century Gothic"/>
          <w:sz w:val="18"/>
          <w:szCs w:val="18"/>
        </w:rPr>
        <w:t>Debug Logs</w:t>
      </w:r>
      <w:r>
        <w:rPr>
          <w:rStyle w:val="span"/>
          <w:rFonts w:ascii="Century Gothic" w:eastAsia="Century Gothic" w:hAnsi="Century Gothic" w:cs="Century Gothic"/>
          <w:sz w:val="18"/>
          <w:szCs w:val="18"/>
        </w:rPr>
        <w:t>.</w:t>
      </w:r>
    </w:p>
    <w:p w:rsidR="00B65D30" w:rsidRPr="00021A01"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Maintained clean and accurate data by </w:t>
      </w:r>
      <w:r w:rsidRPr="00087FAF">
        <w:rPr>
          <w:rStyle w:val="span"/>
          <w:rFonts w:ascii="Century Gothic" w:eastAsia="Century Gothic" w:hAnsi="Century Gothic" w:cs="Century Gothic"/>
          <w:sz w:val="18"/>
          <w:szCs w:val="18"/>
        </w:rPr>
        <w:t>merging duplicate records</w:t>
      </w:r>
      <w:r>
        <w:rPr>
          <w:rStyle w:val="span"/>
          <w:rFonts w:ascii="Century Gothic" w:eastAsia="Century Gothic" w:hAnsi="Century Gothic" w:cs="Century Gothic"/>
          <w:sz w:val="18"/>
          <w:szCs w:val="18"/>
        </w:rPr>
        <w:t xml:space="preserve"> and developing custom validation rules and formulae.</w:t>
      </w:r>
    </w:p>
    <w:p w:rsidR="00B65D30" w:rsidRDefault="00B65D30" w:rsidP="00B65D30">
      <w:pPr>
        <w:pStyle w:val="ulli"/>
        <w:spacing w:line="320" w:lineRule="atLeast"/>
        <w:rPr>
          <w:rStyle w:val="span"/>
          <w:rFonts w:ascii="Century Gothic" w:eastAsia="Century Gothic" w:hAnsi="Century Gothic" w:cs="Century Gothic"/>
          <w:sz w:val="18"/>
          <w:szCs w:val="18"/>
        </w:rPr>
      </w:pPr>
      <w:r w:rsidRPr="002D002A">
        <w:rPr>
          <w:rFonts w:ascii="Century Gothic" w:eastAsia="Century Gothic" w:hAnsi="Century Gothic" w:cs="Century Gothic"/>
          <w:b/>
          <w:bCs/>
          <w:sz w:val="18"/>
          <w:szCs w:val="18"/>
        </w:rPr>
        <w:t>Environment</w:t>
      </w:r>
      <w:r>
        <w:rPr>
          <w:rFonts w:ascii="Century Gothic" w:eastAsia="Century Gothic" w:hAnsi="Century Gothic" w:cs="Century Gothic"/>
          <w:sz w:val="18"/>
          <w:szCs w:val="18"/>
        </w:rPr>
        <w:t>:</w:t>
      </w:r>
      <w:r w:rsidRPr="0036280F">
        <w:rPr>
          <w:rFonts w:ascii="Century Gothic" w:eastAsia="Century Gothic" w:hAnsi="Century Gothic" w:cs="Century Gothic"/>
          <w:sz w:val="18"/>
          <w:szCs w:val="18"/>
        </w:rPr>
        <w:t>Saleforce.com Out-of-the</w:t>
      </w:r>
      <w:r>
        <w:rPr>
          <w:rFonts w:ascii="Century Gothic" w:eastAsia="Century Gothic" w:hAnsi="Century Gothic" w:cs="Century Gothic"/>
          <w:sz w:val="18"/>
          <w:szCs w:val="18"/>
        </w:rPr>
        <w:t>-</w:t>
      </w:r>
      <w:r w:rsidRPr="0036280F">
        <w:rPr>
          <w:rFonts w:ascii="Century Gothic" w:eastAsia="Century Gothic" w:hAnsi="Century Gothic" w:cs="Century Gothic"/>
          <w:sz w:val="18"/>
          <w:szCs w:val="18"/>
        </w:rPr>
        <w:t>Box Functionality, Profiles, Workflows, Approvals, Data Migration, Standard</w:t>
      </w:r>
      <w:r>
        <w:rPr>
          <w:rFonts w:ascii="Century Gothic" w:eastAsia="Century Gothic" w:hAnsi="Century Gothic" w:cs="Century Gothic"/>
          <w:sz w:val="18"/>
          <w:szCs w:val="18"/>
        </w:rPr>
        <w:t>&amp; Custom</w:t>
      </w:r>
      <w:r w:rsidRPr="0036280F">
        <w:rPr>
          <w:rFonts w:ascii="Century Gothic" w:eastAsia="Century Gothic" w:hAnsi="Century Gothic" w:cs="Century Gothic"/>
          <w:sz w:val="18"/>
          <w:szCs w:val="18"/>
        </w:rPr>
        <w:t xml:space="preserve"> Objects, </w:t>
      </w:r>
      <w:r>
        <w:rPr>
          <w:rFonts w:ascii="Century Gothic" w:eastAsia="Century Gothic" w:hAnsi="Century Gothic" w:cs="Century Gothic"/>
          <w:sz w:val="18"/>
          <w:szCs w:val="18"/>
        </w:rPr>
        <w:t xml:space="preserve">Custom tabs, </w:t>
      </w:r>
      <w:r w:rsidRPr="0036280F">
        <w:rPr>
          <w:rFonts w:ascii="Century Gothic" w:eastAsia="Century Gothic" w:hAnsi="Century Gothic" w:cs="Century Gothic"/>
          <w:sz w:val="18"/>
          <w:szCs w:val="18"/>
        </w:rPr>
        <w:t>Roll-up Summary, Visualforce, Email Templates, Data Loader, Reports</w:t>
      </w:r>
      <w:r>
        <w:rPr>
          <w:rFonts w:ascii="Century Gothic" w:eastAsia="Century Gothic" w:hAnsi="Century Gothic" w:cs="Century Gothic"/>
          <w:sz w:val="18"/>
          <w:szCs w:val="18"/>
        </w:rPr>
        <w:t>&amp;</w:t>
      </w:r>
      <w:r w:rsidRPr="0036280F">
        <w:rPr>
          <w:rFonts w:ascii="Century Gothic" w:eastAsia="Century Gothic" w:hAnsi="Century Gothic" w:cs="Century Gothic"/>
          <w:sz w:val="18"/>
          <w:szCs w:val="18"/>
        </w:rPr>
        <w:t>Dashboards,</w:t>
      </w:r>
      <w:r>
        <w:rPr>
          <w:rFonts w:ascii="Century Gothic" w:eastAsia="Century Gothic" w:hAnsi="Century Gothic" w:cs="Century Gothic"/>
          <w:sz w:val="18"/>
          <w:szCs w:val="18"/>
        </w:rPr>
        <w:t xml:space="preserve"> Change Sets, Sharing Rules and Permission Sets.</w:t>
      </w:r>
    </w:p>
    <w:p w:rsidR="00B65D30" w:rsidRDefault="00B65D30" w:rsidP="00B65D30">
      <w:pPr>
        <w:pStyle w:val="divdocumentsinglecolumn"/>
        <w:tabs>
          <w:tab w:val="right" w:pos="11340"/>
        </w:tabs>
        <w:spacing w:before="240" w:line="320" w:lineRule="atLeast"/>
        <w:rPr>
          <w:rFonts w:ascii="Century Gothic" w:eastAsia="Century Gothic" w:hAnsi="Century Gothic" w:cs="Century Gothic"/>
          <w:sz w:val="18"/>
          <w:szCs w:val="18"/>
        </w:rPr>
      </w:pPr>
      <w:r>
        <w:rPr>
          <w:rStyle w:val="spanjobtitle"/>
          <w:rFonts w:ascii="Century Gothic" w:eastAsia="Century Gothic" w:hAnsi="Century Gothic" w:cs="Century Gothic"/>
          <w:sz w:val="18"/>
          <w:szCs w:val="18"/>
        </w:rPr>
        <w:t>Database Administrator</w:t>
      </w:r>
      <w:r>
        <w:rPr>
          <w:rStyle w:val="datesWrapper"/>
          <w:rFonts w:ascii="Century Gothic" w:eastAsia="Century Gothic" w:hAnsi="Century Gothic" w:cs="Century Gothic"/>
          <w:sz w:val="18"/>
          <w:szCs w:val="18"/>
        </w:rPr>
        <w:tab/>
        <w:t>Feb 2015 - Nov 2016</w:t>
      </w:r>
    </w:p>
    <w:p w:rsidR="00B65D30" w:rsidRDefault="00B65D30" w:rsidP="00B65D30">
      <w:pPr>
        <w:pStyle w:val="spanpaddedline"/>
        <w:spacing w:line="320" w:lineRule="atLeast"/>
        <w:rPr>
          <w:rStyle w:val="spancompanyname"/>
          <w:rFonts w:ascii="Century Gothic" w:eastAsia="Century Gothic" w:hAnsi="Century Gothic" w:cs="Century Gothic"/>
          <w:sz w:val="18"/>
          <w:szCs w:val="18"/>
        </w:rPr>
      </w:pPr>
      <w:r>
        <w:rPr>
          <w:rStyle w:val="spancompanyname"/>
          <w:rFonts w:ascii="Century Gothic" w:eastAsia="Century Gothic" w:hAnsi="Century Gothic" w:cs="Century Gothic"/>
          <w:sz w:val="18"/>
          <w:szCs w:val="18"/>
        </w:rPr>
        <w:t>Cyient Limited, Hyderabad, India</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Installed SQL Server 2005 for new servers and updated legacy servers while maintaining data standards. </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Monitored and solved performance issues by </w:t>
      </w:r>
      <w:r w:rsidRPr="00087FAF">
        <w:rPr>
          <w:rStyle w:val="span"/>
          <w:rFonts w:ascii="Century Gothic" w:eastAsia="Century Gothic" w:hAnsi="Century Gothic" w:cs="Century Gothic"/>
          <w:sz w:val="18"/>
          <w:szCs w:val="18"/>
        </w:rPr>
        <w:t>optimizing queries and indexes</w:t>
      </w:r>
      <w:r>
        <w:rPr>
          <w:rStyle w:val="span"/>
          <w:rFonts w:ascii="Century Gothic" w:eastAsia="Century Gothic" w:hAnsi="Century Gothic" w:cs="Century Gothic"/>
          <w:sz w:val="18"/>
          <w:szCs w:val="18"/>
        </w:rPr>
        <w:t xml:space="preserve">; later documented changes in Excel spreadsheets to aid in </w:t>
      </w:r>
      <w:r w:rsidRPr="00087FAF">
        <w:rPr>
          <w:rStyle w:val="span"/>
          <w:rFonts w:ascii="Century Gothic" w:eastAsia="Century Gothic" w:hAnsi="Century Gothic" w:cs="Century Gothic"/>
          <w:sz w:val="18"/>
          <w:szCs w:val="18"/>
        </w:rPr>
        <w:t>maintenance operations</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Executed comprehensive follow-up tasks to retrieve, update and validate data while ensuring </w:t>
      </w:r>
      <w:r w:rsidRPr="00087FAF">
        <w:rPr>
          <w:rStyle w:val="span"/>
          <w:rFonts w:ascii="Century Gothic" w:eastAsia="Century Gothic" w:hAnsi="Century Gothic" w:cs="Century Gothic"/>
          <w:sz w:val="18"/>
          <w:szCs w:val="18"/>
        </w:rPr>
        <w:t>high accuracy</w:t>
      </w:r>
      <w:r>
        <w:rPr>
          <w:rStyle w:val="span"/>
          <w:rFonts w:ascii="Century Gothic" w:eastAsia="Century Gothic" w:hAnsi="Century Gothic" w:cs="Century Gothic"/>
          <w:sz w:val="18"/>
          <w:szCs w:val="18"/>
        </w:rPr>
        <w:t xml:space="preserve"> rate through </w:t>
      </w:r>
      <w:r w:rsidRPr="00087FAF">
        <w:rPr>
          <w:rStyle w:val="span"/>
          <w:rFonts w:ascii="Century Gothic" w:eastAsia="Century Gothic" w:hAnsi="Century Gothic" w:cs="Century Gothic"/>
          <w:sz w:val="18"/>
          <w:szCs w:val="18"/>
        </w:rPr>
        <w:t>data verification</w:t>
      </w:r>
      <w:r>
        <w:rPr>
          <w:rStyle w:val="span"/>
          <w:rFonts w:ascii="Century Gothic" w:eastAsia="Century Gothic" w:hAnsi="Century Gothic" w:cs="Century Gothic"/>
          <w:sz w:val="18"/>
          <w:szCs w:val="18"/>
        </w:rPr>
        <w:t xml:space="preserve"> and </w:t>
      </w:r>
      <w:r w:rsidRPr="00087FAF">
        <w:rPr>
          <w:rStyle w:val="span"/>
          <w:rFonts w:ascii="Century Gothic" w:eastAsia="Century Gothic" w:hAnsi="Century Gothic" w:cs="Century Gothic"/>
          <w:sz w:val="18"/>
          <w:szCs w:val="18"/>
        </w:rPr>
        <w:t>regular quality checks</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Involved in </w:t>
      </w:r>
      <w:r w:rsidRPr="00087FAF">
        <w:rPr>
          <w:rStyle w:val="span"/>
          <w:rFonts w:ascii="Century Gothic" w:eastAsia="Century Gothic" w:hAnsi="Century Gothic" w:cs="Century Gothic"/>
          <w:sz w:val="18"/>
          <w:szCs w:val="18"/>
        </w:rPr>
        <w:t>migration</w:t>
      </w:r>
      <w:r>
        <w:rPr>
          <w:rStyle w:val="span"/>
          <w:rFonts w:ascii="Century Gothic" w:eastAsia="Century Gothic" w:hAnsi="Century Gothic" w:cs="Century Gothic"/>
          <w:sz w:val="18"/>
          <w:szCs w:val="18"/>
        </w:rPr>
        <w:t xml:space="preserve"> of project data from legacy systems to the new database facilitating in </w:t>
      </w:r>
      <w:r w:rsidRPr="00087FAF">
        <w:rPr>
          <w:rStyle w:val="span"/>
          <w:rFonts w:ascii="Century Gothic" w:eastAsia="Century Gothic" w:hAnsi="Century Gothic" w:cs="Century Gothic"/>
          <w:sz w:val="18"/>
          <w:szCs w:val="18"/>
        </w:rPr>
        <w:t>efficient</w:t>
      </w:r>
      <w:r>
        <w:rPr>
          <w:rStyle w:val="span"/>
          <w:rFonts w:ascii="Century Gothic" w:eastAsia="Century Gothic" w:hAnsi="Century Gothic" w:cs="Century Gothic"/>
          <w:sz w:val="18"/>
          <w:szCs w:val="18"/>
        </w:rPr>
        <w:t xml:space="preserve"> and </w:t>
      </w:r>
      <w:r w:rsidRPr="00073EF4">
        <w:rPr>
          <w:rStyle w:val="span"/>
          <w:rFonts w:ascii="Century Gothic" w:eastAsia="Century Gothic" w:hAnsi="Century Gothic" w:cs="Century Gothic"/>
          <w:sz w:val="18"/>
          <w:szCs w:val="18"/>
        </w:rPr>
        <w:t xml:space="preserve">faster </w:t>
      </w:r>
      <w:r>
        <w:rPr>
          <w:rStyle w:val="span"/>
          <w:rFonts w:ascii="Century Gothic" w:eastAsia="Century Gothic" w:hAnsi="Century Gothic" w:cs="Century Gothic"/>
          <w:sz w:val="18"/>
          <w:szCs w:val="18"/>
        </w:rPr>
        <w:t xml:space="preserve">creation of </w:t>
      </w:r>
      <w:r w:rsidRPr="00087FAF">
        <w:rPr>
          <w:rStyle w:val="span"/>
          <w:rFonts w:ascii="Century Gothic" w:eastAsia="Century Gothic" w:hAnsi="Century Gothic" w:cs="Century Gothic"/>
          <w:sz w:val="18"/>
          <w:szCs w:val="18"/>
        </w:rPr>
        <w:t>documentation</w:t>
      </w:r>
      <w:r>
        <w:rPr>
          <w:rStyle w:val="span"/>
          <w:rFonts w:ascii="Century Gothic" w:eastAsia="Century Gothic" w:hAnsi="Century Gothic" w:cs="Century Gothic"/>
          <w:sz w:val="18"/>
          <w:szCs w:val="18"/>
        </w:rPr>
        <w:t xml:space="preserve"> and </w:t>
      </w:r>
      <w:r w:rsidRPr="00087FAF">
        <w:rPr>
          <w:rStyle w:val="span"/>
          <w:rFonts w:ascii="Century Gothic" w:eastAsia="Century Gothic" w:hAnsi="Century Gothic" w:cs="Century Gothic"/>
          <w:sz w:val="18"/>
          <w:szCs w:val="18"/>
        </w:rPr>
        <w:t>project proposals</w:t>
      </w:r>
      <w:r>
        <w:rPr>
          <w:rStyle w:val="span"/>
          <w:rFonts w:ascii="Century Gothic" w:eastAsia="Century Gothic" w:hAnsi="Century Gothic" w:cs="Century Gothic"/>
          <w:sz w:val="18"/>
          <w:szCs w:val="18"/>
        </w:rPr>
        <w:t>.</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Developed and managed </w:t>
      </w:r>
      <w:r w:rsidRPr="00087FAF">
        <w:rPr>
          <w:rStyle w:val="span"/>
          <w:rFonts w:ascii="Century Gothic" w:eastAsia="Century Gothic" w:hAnsi="Century Gothic" w:cs="Century Gothic"/>
          <w:sz w:val="18"/>
          <w:szCs w:val="18"/>
        </w:rPr>
        <w:t>PL/SQL stored procedures</w:t>
      </w:r>
      <w:r>
        <w:rPr>
          <w:rStyle w:val="span"/>
          <w:rFonts w:ascii="Century Gothic" w:eastAsia="Century Gothic" w:hAnsi="Century Gothic" w:cs="Century Gothic"/>
          <w:sz w:val="18"/>
          <w:szCs w:val="18"/>
        </w:rPr>
        <w:t xml:space="preserve"> and t</w:t>
      </w:r>
      <w:r w:rsidRPr="00087FAF">
        <w:rPr>
          <w:rStyle w:val="span"/>
          <w:rFonts w:ascii="Century Gothic" w:eastAsia="Century Gothic" w:hAnsi="Century Gothic" w:cs="Century Gothic"/>
          <w:sz w:val="18"/>
          <w:szCs w:val="18"/>
        </w:rPr>
        <w:t>riggers</w:t>
      </w:r>
      <w:r>
        <w:rPr>
          <w:rStyle w:val="span"/>
          <w:rFonts w:ascii="Century Gothic" w:eastAsia="Century Gothic" w:hAnsi="Century Gothic" w:cs="Century Gothic"/>
          <w:sz w:val="18"/>
          <w:szCs w:val="18"/>
        </w:rPr>
        <w:t xml:space="preserve"> for several </w:t>
      </w:r>
      <w:r w:rsidRPr="00087FAF">
        <w:rPr>
          <w:rStyle w:val="span"/>
          <w:rFonts w:ascii="Century Gothic" w:eastAsia="Century Gothic" w:hAnsi="Century Gothic" w:cs="Century Gothic"/>
          <w:sz w:val="18"/>
          <w:szCs w:val="18"/>
        </w:rPr>
        <w:t>web-based applications</w:t>
      </w:r>
      <w:r>
        <w:rPr>
          <w:rStyle w:val="span"/>
          <w:rFonts w:ascii="Century Gothic" w:eastAsia="Century Gothic" w:hAnsi="Century Gothic" w:cs="Century Gothic"/>
          <w:sz w:val="18"/>
          <w:szCs w:val="18"/>
        </w:rPr>
        <w:t>; worked closely with the Project Manager, Programmers andTestersto assist in D</w:t>
      </w:r>
      <w:r w:rsidRPr="00087FAF">
        <w:rPr>
          <w:rStyle w:val="span"/>
          <w:rFonts w:ascii="Century Gothic" w:eastAsia="Century Gothic" w:hAnsi="Century Gothic" w:cs="Century Gothic"/>
          <w:sz w:val="18"/>
          <w:szCs w:val="18"/>
        </w:rPr>
        <w:t xml:space="preserve">ata </w:t>
      </w:r>
      <w:r>
        <w:rPr>
          <w:rStyle w:val="span"/>
          <w:rFonts w:ascii="Century Gothic" w:eastAsia="Century Gothic" w:hAnsi="Century Gothic" w:cs="Century Gothic"/>
          <w:sz w:val="18"/>
          <w:szCs w:val="18"/>
        </w:rPr>
        <w:t>M</w:t>
      </w:r>
      <w:r w:rsidRPr="00087FAF">
        <w:rPr>
          <w:rStyle w:val="span"/>
          <w:rFonts w:ascii="Century Gothic" w:eastAsia="Century Gothic" w:hAnsi="Century Gothic" w:cs="Century Gothic"/>
          <w:sz w:val="18"/>
          <w:szCs w:val="18"/>
        </w:rPr>
        <w:t>odeling</w:t>
      </w:r>
      <w:r>
        <w:rPr>
          <w:rStyle w:val="span"/>
          <w:rFonts w:ascii="Century Gothic" w:eastAsia="Century Gothic" w:hAnsi="Century Gothic" w:cs="Century Gothic"/>
          <w:sz w:val="18"/>
          <w:szCs w:val="18"/>
        </w:rPr>
        <w:t xml:space="preserve">, generating </w:t>
      </w:r>
      <w:r w:rsidRPr="00087FAF">
        <w:rPr>
          <w:rStyle w:val="span"/>
          <w:rFonts w:ascii="Century Gothic" w:eastAsia="Century Gothic" w:hAnsi="Century Gothic" w:cs="Century Gothic"/>
          <w:sz w:val="18"/>
          <w:szCs w:val="18"/>
        </w:rPr>
        <w:t>ETL reports</w:t>
      </w:r>
      <w:r>
        <w:rPr>
          <w:rStyle w:val="span"/>
          <w:rFonts w:ascii="Century Gothic" w:eastAsia="Century Gothic" w:hAnsi="Century Gothic" w:cs="Century Gothic"/>
          <w:sz w:val="18"/>
          <w:szCs w:val="18"/>
        </w:rPr>
        <w:t xml:space="preserve"> and W</w:t>
      </w:r>
      <w:r w:rsidRPr="00087FAF">
        <w:rPr>
          <w:rStyle w:val="span"/>
          <w:rFonts w:ascii="Century Gothic" w:eastAsia="Century Gothic" w:hAnsi="Century Gothic" w:cs="Century Gothic"/>
          <w:sz w:val="18"/>
          <w:szCs w:val="18"/>
        </w:rPr>
        <w:t xml:space="preserve">eekly </w:t>
      </w:r>
      <w:r>
        <w:rPr>
          <w:rStyle w:val="span"/>
          <w:rFonts w:ascii="Century Gothic" w:eastAsia="Century Gothic" w:hAnsi="Century Gothic" w:cs="Century Gothic"/>
          <w:sz w:val="18"/>
          <w:szCs w:val="18"/>
        </w:rPr>
        <w:t>D</w:t>
      </w:r>
      <w:r w:rsidRPr="00087FAF">
        <w:rPr>
          <w:rStyle w:val="span"/>
          <w:rFonts w:ascii="Century Gothic" w:eastAsia="Century Gothic" w:hAnsi="Century Gothic" w:cs="Century Gothic"/>
          <w:sz w:val="18"/>
          <w:szCs w:val="18"/>
        </w:rPr>
        <w:t xml:space="preserve">ata </w:t>
      </w:r>
      <w:r>
        <w:rPr>
          <w:rStyle w:val="span"/>
          <w:rFonts w:ascii="Century Gothic" w:eastAsia="Century Gothic" w:hAnsi="Century Gothic" w:cs="Century Gothic"/>
          <w:sz w:val="18"/>
          <w:szCs w:val="18"/>
        </w:rPr>
        <w:t>U</w:t>
      </w:r>
      <w:r w:rsidRPr="00087FAF">
        <w:rPr>
          <w:rStyle w:val="span"/>
          <w:rFonts w:ascii="Century Gothic" w:eastAsia="Century Gothic" w:hAnsi="Century Gothic" w:cs="Century Gothic"/>
          <w:sz w:val="18"/>
          <w:szCs w:val="18"/>
        </w:rPr>
        <w:t>ploads</w:t>
      </w:r>
      <w:r>
        <w:rPr>
          <w:rStyle w:val="span"/>
          <w:rFonts w:ascii="Century Gothic" w:eastAsia="Century Gothic" w:hAnsi="Century Gothic" w:cs="Century Gothic"/>
          <w:sz w:val="18"/>
          <w:szCs w:val="18"/>
        </w:rPr>
        <w:t xml:space="preserve">. </w:t>
      </w:r>
    </w:p>
    <w:p w:rsidR="00B65D30" w:rsidRDefault="00B65D30" w:rsidP="00B65D30">
      <w:pPr>
        <w:pStyle w:val="ulli"/>
        <w:numPr>
          <w:ilvl w:val="0"/>
          <w:numId w:val="3"/>
        </w:numPr>
        <w:spacing w:line="320" w:lineRule="atLeast"/>
        <w:ind w:left="460" w:hanging="183"/>
        <w:rPr>
          <w:rStyle w:val="span"/>
          <w:rFonts w:ascii="Century Gothic" w:eastAsia="Century Gothic" w:hAnsi="Century Gothic" w:cs="Century Gothic"/>
          <w:sz w:val="18"/>
          <w:szCs w:val="18"/>
        </w:rPr>
      </w:pPr>
      <w:r>
        <w:rPr>
          <w:rStyle w:val="span"/>
          <w:rFonts w:ascii="Century Gothic" w:eastAsia="Century Gothic" w:hAnsi="Century Gothic" w:cs="Century Gothic"/>
          <w:sz w:val="18"/>
          <w:szCs w:val="18"/>
        </w:rPr>
        <w:t xml:space="preserve">Verified proper functioning of in-house developed applications with </w:t>
      </w:r>
      <w:r w:rsidRPr="00087FAF">
        <w:rPr>
          <w:rStyle w:val="span"/>
          <w:rFonts w:ascii="Century Gothic" w:eastAsia="Century Gothic" w:hAnsi="Century Gothic" w:cs="Century Gothic"/>
          <w:sz w:val="18"/>
          <w:szCs w:val="18"/>
        </w:rPr>
        <w:t>Functional</w:t>
      </w:r>
      <w:r>
        <w:rPr>
          <w:rStyle w:val="span"/>
          <w:rFonts w:ascii="Century Gothic" w:eastAsia="Century Gothic" w:hAnsi="Century Gothic" w:cs="Century Gothic"/>
          <w:sz w:val="18"/>
          <w:szCs w:val="18"/>
        </w:rPr>
        <w:t xml:space="preserve"> testing, </w:t>
      </w:r>
      <w:r w:rsidRPr="00087FAF">
        <w:rPr>
          <w:rStyle w:val="span"/>
          <w:rFonts w:ascii="Century Gothic" w:eastAsia="Century Gothic" w:hAnsi="Century Gothic" w:cs="Century Gothic"/>
          <w:sz w:val="18"/>
          <w:szCs w:val="18"/>
        </w:rPr>
        <w:t>Regression</w:t>
      </w:r>
      <w:r>
        <w:rPr>
          <w:rStyle w:val="span"/>
          <w:rFonts w:ascii="Century Gothic" w:eastAsia="Century Gothic" w:hAnsi="Century Gothic" w:cs="Century Gothic"/>
          <w:sz w:val="18"/>
          <w:szCs w:val="18"/>
        </w:rPr>
        <w:t xml:space="preserve"> testing, </w:t>
      </w:r>
      <w:r w:rsidRPr="00087FAF">
        <w:rPr>
          <w:rStyle w:val="span"/>
          <w:rFonts w:ascii="Century Gothic" w:eastAsia="Century Gothic" w:hAnsi="Century Gothic" w:cs="Century Gothic"/>
          <w:sz w:val="18"/>
          <w:szCs w:val="18"/>
        </w:rPr>
        <w:t>System</w:t>
      </w:r>
      <w:r>
        <w:rPr>
          <w:rStyle w:val="span"/>
          <w:rFonts w:ascii="Century Gothic" w:eastAsia="Century Gothic" w:hAnsi="Century Gothic" w:cs="Century Gothic"/>
          <w:sz w:val="18"/>
          <w:szCs w:val="18"/>
        </w:rPr>
        <w:t xml:space="preserve"> testing, </w:t>
      </w:r>
      <w:r w:rsidRPr="00087FAF">
        <w:rPr>
          <w:rStyle w:val="span"/>
          <w:rFonts w:ascii="Century Gothic" w:eastAsia="Century Gothic" w:hAnsi="Century Gothic" w:cs="Century Gothic"/>
          <w:sz w:val="18"/>
          <w:szCs w:val="18"/>
        </w:rPr>
        <w:t>Integration</w:t>
      </w:r>
      <w:r>
        <w:rPr>
          <w:rStyle w:val="span"/>
          <w:rFonts w:ascii="Century Gothic" w:eastAsia="Century Gothic" w:hAnsi="Century Gothic" w:cs="Century Gothic"/>
          <w:sz w:val="18"/>
          <w:szCs w:val="18"/>
        </w:rPr>
        <w:t xml:space="preserve"> testing, </w:t>
      </w:r>
      <w:r w:rsidRPr="00087FAF">
        <w:rPr>
          <w:rStyle w:val="span"/>
          <w:rFonts w:ascii="Century Gothic" w:eastAsia="Century Gothic" w:hAnsi="Century Gothic" w:cs="Century Gothic"/>
          <w:sz w:val="18"/>
          <w:szCs w:val="18"/>
        </w:rPr>
        <w:t>GUI testing</w:t>
      </w:r>
      <w:r>
        <w:rPr>
          <w:rStyle w:val="span"/>
          <w:rFonts w:ascii="Century Gothic" w:eastAsia="Century Gothic" w:hAnsi="Century Gothic" w:cs="Century Gothic"/>
          <w:sz w:val="18"/>
          <w:szCs w:val="18"/>
        </w:rPr>
        <w:t xml:space="preserve"> and </w:t>
      </w:r>
      <w:r w:rsidRPr="00087FAF">
        <w:rPr>
          <w:rStyle w:val="span"/>
          <w:rFonts w:ascii="Century Gothic" w:eastAsia="Century Gothic" w:hAnsi="Century Gothic" w:cs="Century Gothic"/>
          <w:sz w:val="18"/>
          <w:szCs w:val="18"/>
        </w:rPr>
        <w:t>User Acceptance testing</w:t>
      </w:r>
      <w:r>
        <w:rPr>
          <w:rStyle w:val="span"/>
          <w:rFonts w:ascii="Century Gothic" w:eastAsia="Century Gothic" w:hAnsi="Century Gothic" w:cs="Century Gothic"/>
          <w:sz w:val="18"/>
          <w:szCs w:val="18"/>
        </w:rPr>
        <w:t>.</w:t>
      </w:r>
    </w:p>
    <w:p w:rsidR="00B65D30" w:rsidRPr="00A4570E" w:rsidRDefault="00B65D30" w:rsidP="00B65D30">
      <w:pPr>
        <w:pStyle w:val="ulli"/>
        <w:spacing w:line="320" w:lineRule="atLeast"/>
        <w:ind w:left="460"/>
        <w:rPr>
          <w:rStyle w:val="span"/>
          <w:rFonts w:ascii="Century Gothic" w:eastAsia="Century Gothic" w:hAnsi="Century Gothic" w:cs="Century Gothic"/>
          <w:sz w:val="18"/>
          <w:szCs w:val="18"/>
        </w:rPr>
      </w:pPr>
    </w:p>
    <w:p w:rsidR="00B65D30" w:rsidRDefault="00B65D30" w:rsidP="00B65D30">
      <w:pPr>
        <w:pStyle w:val="p"/>
        <w:spacing w:line="320" w:lineRule="atLeast"/>
        <w:rPr>
          <w:rFonts w:ascii="Century Gothic" w:eastAsia="Century Gothic" w:hAnsi="Century Gothic" w:cs="Century Gothic"/>
          <w:sz w:val="18"/>
          <w:szCs w:val="18"/>
        </w:rPr>
      </w:pPr>
      <w:r w:rsidRPr="002D002A">
        <w:rPr>
          <w:rFonts w:ascii="Century Gothic" w:eastAsia="Century Gothic" w:hAnsi="Century Gothic" w:cs="Century Gothic"/>
          <w:b/>
          <w:bCs/>
          <w:sz w:val="18"/>
          <w:szCs w:val="18"/>
        </w:rPr>
        <w:t>Environment</w:t>
      </w:r>
      <w:r>
        <w:rPr>
          <w:rFonts w:ascii="Century Gothic" w:eastAsia="Century Gothic" w:hAnsi="Century Gothic" w:cs="Century Gothic"/>
          <w:sz w:val="18"/>
          <w:szCs w:val="18"/>
        </w:rPr>
        <w:t>:</w:t>
      </w:r>
      <w:r w:rsidRPr="002D002A">
        <w:rPr>
          <w:rFonts w:ascii="Century Gothic" w:eastAsia="Century Gothic" w:hAnsi="Century Gothic" w:cs="Century Gothic"/>
          <w:sz w:val="18"/>
          <w:szCs w:val="18"/>
        </w:rPr>
        <w:t>SQL Server 2000/05/08, T-SQL,</w:t>
      </w:r>
      <w:r>
        <w:rPr>
          <w:rFonts w:ascii="Century Gothic" w:eastAsia="Century Gothic" w:hAnsi="Century Gothic" w:cs="Century Gothic"/>
          <w:sz w:val="18"/>
          <w:szCs w:val="18"/>
        </w:rPr>
        <w:t xml:space="preserve"> PL/SQL, MS</w:t>
      </w:r>
      <w:r w:rsidRPr="002D002A">
        <w:rPr>
          <w:rFonts w:ascii="Century Gothic" w:eastAsia="Century Gothic" w:hAnsi="Century Gothic" w:cs="Century Gothic"/>
          <w:sz w:val="18"/>
          <w:szCs w:val="18"/>
        </w:rPr>
        <w:t xml:space="preserve"> Excel, Advanced Windows 2000 Server</w:t>
      </w:r>
      <w:r>
        <w:rPr>
          <w:rFonts w:ascii="Century Gothic" w:eastAsia="Century Gothic" w:hAnsi="Century Gothic" w:cs="Century Gothic"/>
          <w:sz w:val="18"/>
          <w:szCs w:val="18"/>
        </w:rPr>
        <w:t xml:space="preserve">, </w:t>
      </w:r>
      <w:r w:rsidRPr="002D002A">
        <w:rPr>
          <w:rFonts w:ascii="Century Gothic" w:eastAsia="Century Gothic" w:hAnsi="Century Gothic" w:cs="Century Gothic"/>
          <w:sz w:val="18"/>
          <w:szCs w:val="18"/>
        </w:rPr>
        <w:t>Query Analyzer</w:t>
      </w:r>
      <w:r>
        <w:rPr>
          <w:rFonts w:ascii="Century Gothic" w:eastAsia="Century Gothic" w:hAnsi="Century Gothic" w:cs="Century Gothic"/>
          <w:sz w:val="18"/>
          <w:szCs w:val="18"/>
        </w:rPr>
        <w:t>.</w:t>
      </w:r>
    </w:p>
    <w:p w:rsidR="00A25FE4" w:rsidRDefault="00B65D30"/>
    <w:sectPr w:rsidR="00A25FE4" w:rsidSect="00D475A3">
      <w:headerReference w:type="even" r:id="rId7"/>
      <w:headerReference w:type="default" r:id="rId8"/>
      <w:footerReference w:type="even" r:id="rId9"/>
      <w:footerReference w:type="default" r:id="rId10"/>
      <w:headerReference w:type="first" r:id="rId11"/>
      <w:footerReference w:type="first" r:id="rId12"/>
      <w:pgSz w:w="12240" w:h="15840"/>
      <w:pgMar w:top="300" w:right="440" w:bottom="300" w:left="440"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3F" w:rsidRDefault="00B65D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3F" w:rsidRDefault="00B65D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3F" w:rsidRDefault="00B65D3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FAF" w:rsidRDefault="00B65D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FAF" w:rsidRDefault="00B65D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FAF" w:rsidRDefault="00B65D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392A6D42">
      <w:start w:val="1"/>
      <w:numFmt w:val="bullet"/>
      <w:lvlText w:val=""/>
      <w:lvlJc w:val="left"/>
      <w:pPr>
        <w:ind w:left="720" w:hanging="360"/>
      </w:pPr>
      <w:rPr>
        <w:rFonts w:ascii="Symbol" w:hAnsi="Symbol"/>
      </w:rPr>
    </w:lvl>
    <w:lvl w:ilvl="1" w:tplc="FA368E76">
      <w:start w:val="1"/>
      <w:numFmt w:val="bullet"/>
      <w:lvlText w:val="o"/>
      <w:lvlJc w:val="left"/>
      <w:pPr>
        <w:tabs>
          <w:tab w:val="num" w:pos="1440"/>
        </w:tabs>
        <w:ind w:left="1440" w:hanging="360"/>
      </w:pPr>
      <w:rPr>
        <w:rFonts w:ascii="Courier New" w:hAnsi="Courier New"/>
      </w:rPr>
    </w:lvl>
    <w:lvl w:ilvl="2" w:tplc="A5DED842">
      <w:start w:val="1"/>
      <w:numFmt w:val="bullet"/>
      <w:lvlText w:val=""/>
      <w:lvlJc w:val="left"/>
      <w:pPr>
        <w:tabs>
          <w:tab w:val="num" w:pos="2160"/>
        </w:tabs>
        <w:ind w:left="2160" w:hanging="360"/>
      </w:pPr>
      <w:rPr>
        <w:rFonts w:ascii="Wingdings" w:hAnsi="Wingdings"/>
      </w:rPr>
    </w:lvl>
    <w:lvl w:ilvl="3" w:tplc="DD6050D4">
      <w:start w:val="1"/>
      <w:numFmt w:val="bullet"/>
      <w:lvlText w:val=""/>
      <w:lvlJc w:val="left"/>
      <w:pPr>
        <w:tabs>
          <w:tab w:val="num" w:pos="2880"/>
        </w:tabs>
        <w:ind w:left="2880" w:hanging="360"/>
      </w:pPr>
      <w:rPr>
        <w:rFonts w:ascii="Symbol" w:hAnsi="Symbol"/>
      </w:rPr>
    </w:lvl>
    <w:lvl w:ilvl="4" w:tplc="5608093A">
      <w:start w:val="1"/>
      <w:numFmt w:val="bullet"/>
      <w:lvlText w:val="o"/>
      <w:lvlJc w:val="left"/>
      <w:pPr>
        <w:tabs>
          <w:tab w:val="num" w:pos="3600"/>
        </w:tabs>
        <w:ind w:left="3600" w:hanging="360"/>
      </w:pPr>
      <w:rPr>
        <w:rFonts w:ascii="Courier New" w:hAnsi="Courier New"/>
      </w:rPr>
    </w:lvl>
    <w:lvl w:ilvl="5" w:tplc="6C2C36F6">
      <w:start w:val="1"/>
      <w:numFmt w:val="bullet"/>
      <w:lvlText w:val=""/>
      <w:lvlJc w:val="left"/>
      <w:pPr>
        <w:tabs>
          <w:tab w:val="num" w:pos="4320"/>
        </w:tabs>
        <w:ind w:left="4320" w:hanging="360"/>
      </w:pPr>
      <w:rPr>
        <w:rFonts w:ascii="Wingdings" w:hAnsi="Wingdings"/>
      </w:rPr>
    </w:lvl>
    <w:lvl w:ilvl="6" w:tplc="FE28D282">
      <w:start w:val="1"/>
      <w:numFmt w:val="bullet"/>
      <w:lvlText w:val=""/>
      <w:lvlJc w:val="left"/>
      <w:pPr>
        <w:tabs>
          <w:tab w:val="num" w:pos="5040"/>
        </w:tabs>
        <w:ind w:left="5040" w:hanging="360"/>
      </w:pPr>
      <w:rPr>
        <w:rFonts w:ascii="Symbol" w:hAnsi="Symbol"/>
      </w:rPr>
    </w:lvl>
    <w:lvl w:ilvl="7" w:tplc="82CE844A">
      <w:start w:val="1"/>
      <w:numFmt w:val="bullet"/>
      <w:lvlText w:val="o"/>
      <w:lvlJc w:val="left"/>
      <w:pPr>
        <w:tabs>
          <w:tab w:val="num" w:pos="5760"/>
        </w:tabs>
        <w:ind w:left="5760" w:hanging="360"/>
      </w:pPr>
      <w:rPr>
        <w:rFonts w:ascii="Courier New" w:hAnsi="Courier New"/>
      </w:rPr>
    </w:lvl>
    <w:lvl w:ilvl="8" w:tplc="882A27D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7A98BEF0">
      <w:start w:val="1"/>
      <w:numFmt w:val="bullet"/>
      <w:lvlText w:val=""/>
      <w:lvlJc w:val="left"/>
      <w:pPr>
        <w:ind w:left="720" w:hanging="360"/>
      </w:pPr>
      <w:rPr>
        <w:rFonts w:ascii="Symbol" w:hAnsi="Symbol"/>
      </w:rPr>
    </w:lvl>
    <w:lvl w:ilvl="1" w:tplc="6D5E293C">
      <w:start w:val="1"/>
      <w:numFmt w:val="bullet"/>
      <w:lvlText w:val="o"/>
      <w:lvlJc w:val="left"/>
      <w:pPr>
        <w:tabs>
          <w:tab w:val="num" w:pos="1440"/>
        </w:tabs>
        <w:ind w:left="1440" w:hanging="360"/>
      </w:pPr>
      <w:rPr>
        <w:rFonts w:ascii="Courier New" w:hAnsi="Courier New"/>
      </w:rPr>
    </w:lvl>
    <w:lvl w:ilvl="2" w:tplc="683E8932">
      <w:start w:val="1"/>
      <w:numFmt w:val="bullet"/>
      <w:lvlText w:val=""/>
      <w:lvlJc w:val="left"/>
      <w:pPr>
        <w:tabs>
          <w:tab w:val="num" w:pos="2160"/>
        </w:tabs>
        <w:ind w:left="2160" w:hanging="360"/>
      </w:pPr>
      <w:rPr>
        <w:rFonts w:ascii="Wingdings" w:hAnsi="Wingdings"/>
      </w:rPr>
    </w:lvl>
    <w:lvl w:ilvl="3" w:tplc="AF1A1BE6">
      <w:start w:val="1"/>
      <w:numFmt w:val="bullet"/>
      <w:lvlText w:val=""/>
      <w:lvlJc w:val="left"/>
      <w:pPr>
        <w:tabs>
          <w:tab w:val="num" w:pos="2880"/>
        </w:tabs>
        <w:ind w:left="2880" w:hanging="360"/>
      </w:pPr>
      <w:rPr>
        <w:rFonts w:ascii="Symbol" w:hAnsi="Symbol"/>
      </w:rPr>
    </w:lvl>
    <w:lvl w:ilvl="4" w:tplc="BB7E7F26">
      <w:start w:val="1"/>
      <w:numFmt w:val="bullet"/>
      <w:lvlText w:val="o"/>
      <w:lvlJc w:val="left"/>
      <w:pPr>
        <w:tabs>
          <w:tab w:val="num" w:pos="3600"/>
        </w:tabs>
        <w:ind w:left="3600" w:hanging="360"/>
      </w:pPr>
      <w:rPr>
        <w:rFonts w:ascii="Courier New" w:hAnsi="Courier New"/>
      </w:rPr>
    </w:lvl>
    <w:lvl w:ilvl="5" w:tplc="55D8CA46">
      <w:start w:val="1"/>
      <w:numFmt w:val="bullet"/>
      <w:lvlText w:val=""/>
      <w:lvlJc w:val="left"/>
      <w:pPr>
        <w:tabs>
          <w:tab w:val="num" w:pos="4320"/>
        </w:tabs>
        <w:ind w:left="4320" w:hanging="360"/>
      </w:pPr>
      <w:rPr>
        <w:rFonts w:ascii="Wingdings" w:hAnsi="Wingdings"/>
      </w:rPr>
    </w:lvl>
    <w:lvl w:ilvl="6" w:tplc="5F329E06">
      <w:start w:val="1"/>
      <w:numFmt w:val="bullet"/>
      <w:lvlText w:val=""/>
      <w:lvlJc w:val="left"/>
      <w:pPr>
        <w:tabs>
          <w:tab w:val="num" w:pos="5040"/>
        </w:tabs>
        <w:ind w:left="5040" w:hanging="360"/>
      </w:pPr>
      <w:rPr>
        <w:rFonts w:ascii="Symbol" w:hAnsi="Symbol"/>
      </w:rPr>
    </w:lvl>
    <w:lvl w:ilvl="7" w:tplc="B37C147A">
      <w:start w:val="1"/>
      <w:numFmt w:val="bullet"/>
      <w:lvlText w:val="o"/>
      <w:lvlJc w:val="left"/>
      <w:pPr>
        <w:tabs>
          <w:tab w:val="num" w:pos="5760"/>
        </w:tabs>
        <w:ind w:left="5760" w:hanging="360"/>
      </w:pPr>
      <w:rPr>
        <w:rFonts w:ascii="Courier New" w:hAnsi="Courier New"/>
      </w:rPr>
    </w:lvl>
    <w:lvl w:ilvl="8" w:tplc="D99A935A">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77B4A5D8">
      <w:start w:val="1"/>
      <w:numFmt w:val="bullet"/>
      <w:lvlText w:val=""/>
      <w:lvlJc w:val="left"/>
      <w:pPr>
        <w:ind w:left="3960" w:hanging="360"/>
      </w:pPr>
      <w:rPr>
        <w:rFonts w:ascii="Symbol" w:hAnsi="Symbol"/>
      </w:rPr>
    </w:lvl>
    <w:lvl w:ilvl="1" w:tplc="F4EC8BF4">
      <w:start w:val="1"/>
      <w:numFmt w:val="bullet"/>
      <w:lvlText w:val="o"/>
      <w:lvlJc w:val="left"/>
      <w:pPr>
        <w:tabs>
          <w:tab w:val="num" w:pos="1440"/>
        </w:tabs>
        <w:ind w:left="1440" w:hanging="360"/>
      </w:pPr>
      <w:rPr>
        <w:rFonts w:ascii="Courier New" w:hAnsi="Courier New"/>
      </w:rPr>
    </w:lvl>
    <w:lvl w:ilvl="2" w:tplc="747C33D6">
      <w:start w:val="1"/>
      <w:numFmt w:val="bullet"/>
      <w:lvlText w:val=""/>
      <w:lvlJc w:val="left"/>
      <w:pPr>
        <w:tabs>
          <w:tab w:val="num" w:pos="2160"/>
        </w:tabs>
        <w:ind w:left="2160" w:hanging="360"/>
      </w:pPr>
      <w:rPr>
        <w:rFonts w:ascii="Wingdings" w:hAnsi="Wingdings"/>
      </w:rPr>
    </w:lvl>
    <w:lvl w:ilvl="3" w:tplc="F06ABE1E">
      <w:start w:val="1"/>
      <w:numFmt w:val="bullet"/>
      <w:lvlText w:val=""/>
      <w:lvlJc w:val="left"/>
      <w:pPr>
        <w:tabs>
          <w:tab w:val="num" w:pos="2880"/>
        </w:tabs>
        <w:ind w:left="2880" w:hanging="360"/>
      </w:pPr>
      <w:rPr>
        <w:rFonts w:ascii="Symbol" w:hAnsi="Symbol"/>
      </w:rPr>
    </w:lvl>
    <w:lvl w:ilvl="4" w:tplc="10BC4E4C">
      <w:start w:val="1"/>
      <w:numFmt w:val="bullet"/>
      <w:lvlText w:val="o"/>
      <w:lvlJc w:val="left"/>
      <w:pPr>
        <w:tabs>
          <w:tab w:val="num" w:pos="3600"/>
        </w:tabs>
        <w:ind w:left="3600" w:hanging="360"/>
      </w:pPr>
      <w:rPr>
        <w:rFonts w:ascii="Courier New" w:hAnsi="Courier New"/>
      </w:rPr>
    </w:lvl>
    <w:lvl w:ilvl="5" w:tplc="0F5EE554">
      <w:start w:val="1"/>
      <w:numFmt w:val="bullet"/>
      <w:lvlText w:val=""/>
      <w:lvlJc w:val="left"/>
      <w:pPr>
        <w:tabs>
          <w:tab w:val="num" w:pos="4320"/>
        </w:tabs>
        <w:ind w:left="4320" w:hanging="360"/>
      </w:pPr>
      <w:rPr>
        <w:rFonts w:ascii="Wingdings" w:hAnsi="Wingdings"/>
      </w:rPr>
    </w:lvl>
    <w:lvl w:ilvl="6" w:tplc="5F4A0C8C">
      <w:start w:val="1"/>
      <w:numFmt w:val="bullet"/>
      <w:lvlText w:val=""/>
      <w:lvlJc w:val="left"/>
      <w:pPr>
        <w:tabs>
          <w:tab w:val="num" w:pos="5040"/>
        </w:tabs>
        <w:ind w:left="5040" w:hanging="360"/>
      </w:pPr>
      <w:rPr>
        <w:rFonts w:ascii="Symbol" w:hAnsi="Symbol"/>
      </w:rPr>
    </w:lvl>
    <w:lvl w:ilvl="7" w:tplc="CEB822BA">
      <w:start w:val="1"/>
      <w:numFmt w:val="bullet"/>
      <w:lvlText w:val="o"/>
      <w:lvlJc w:val="left"/>
      <w:pPr>
        <w:tabs>
          <w:tab w:val="num" w:pos="5760"/>
        </w:tabs>
        <w:ind w:left="5760" w:hanging="360"/>
      </w:pPr>
      <w:rPr>
        <w:rFonts w:ascii="Courier New" w:hAnsi="Courier New"/>
      </w:rPr>
    </w:lvl>
    <w:lvl w:ilvl="8" w:tplc="C1D0C5B4">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C2F23816">
      <w:start w:val="1"/>
      <w:numFmt w:val="bullet"/>
      <w:lvlText w:val=""/>
      <w:lvlJc w:val="left"/>
      <w:pPr>
        <w:ind w:left="720" w:hanging="360"/>
      </w:pPr>
      <w:rPr>
        <w:rFonts w:ascii="Symbol" w:hAnsi="Symbol"/>
      </w:rPr>
    </w:lvl>
    <w:lvl w:ilvl="1" w:tplc="052842C4">
      <w:start w:val="1"/>
      <w:numFmt w:val="bullet"/>
      <w:lvlText w:val="o"/>
      <w:lvlJc w:val="left"/>
      <w:pPr>
        <w:tabs>
          <w:tab w:val="num" w:pos="1440"/>
        </w:tabs>
        <w:ind w:left="1440" w:hanging="360"/>
      </w:pPr>
      <w:rPr>
        <w:rFonts w:ascii="Courier New" w:hAnsi="Courier New"/>
      </w:rPr>
    </w:lvl>
    <w:lvl w:ilvl="2" w:tplc="D65E850E">
      <w:start w:val="1"/>
      <w:numFmt w:val="bullet"/>
      <w:lvlText w:val=""/>
      <w:lvlJc w:val="left"/>
      <w:pPr>
        <w:tabs>
          <w:tab w:val="num" w:pos="2160"/>
        </w:tabs>
        <w:ind w:left="2160" w:hanging="360"/>
      </w:pPr>
      <w:rPr>
        <w:rFonts w:ascii="Wingdings" w:hAnsi="Wingdings"/>
      </w:rPr>
    </w:lvl>
    <w:lvl w:ilvl="3" w:tplc="0C7E7DEE">
      <w:start w:val="1"/>
      <w:numFmt w:val="bullet"/>
      <w:lvlText w:val=""/>
      <w:lvlJc w:val="left"/>
      <w:pPr>
        <w:tabs>
          <w:tab w:val="num" w:pos="2880"/>
        </w:tabs>
        <w:ind w:left="2880" w:hanging="360"/>
      </w:pPr>
      <w:rPr>
        <w:rFonts w:ascii="Symbol" w:hAnsi="Symbol"/>
      </w:rPr>
    </w:lvl>
    <w:lvl w:ilvl="4" w:tplc="8FA420D2">
      <w:start w:val="1"/>
      <w:numFmt w:val="bullet"/>
      <w:lvlText w:val="o"/>
      <w:lvlJc w:val="left"/>
      <w:pPr>
        <w:tabs>
          <w:tab w:val="num" w:pos="3600"/>
        </w:tabs>
        <w:ind w:left="3600" w:hanging="360"/>
      </w:pPr>
      <w:rPr>
        <w:rFonts w:ascii="Courier New" w:hAnsi="Courier New"/>
      </w:rPr>
    </w:lvl>
    <w:lvl w:ilvl="5" w:tplc="95E4FA7A">
      <w:start w:val="1"/>
      <w:numFmt w:val="bullet"/>
      <w:lvlText w:val=""/>
      <w:lvlJc w:val="left"/>
      <w:pPr>
        <w:tabs>
          <w:tab w:val="num" w:pos="4320"/>
        </w:tabs>
        <w:ind w:left="4320" w:hanging="360"/>
      </w:pPr>
      <w:rPr>
        <w:rFonts w:ascii="Wingdings" w:hAnsi="Wingdings"/>
      </w:rPr>
    </w:lvl>
    <w:lvl w:ilvl="6" w:tplc="A43034C0">
      <w:start w:val="1"/>
      <w:numFmt w:val="bullet"/>
      <w:lvlText w:val=""/>
      <w:lvlJc w:val="left"/>
      <w:pPr>
        <w:tabs>
          <w:tab w:val="num" w:pos="5040"/>
        </w:tabs>
        <w:ind w:left="5040" w:hanging="360"/>
      </w:pPr>
      <w:rPr>
        <w:rFonts w:ascii="Symbol" w:hAnsi="Symbol"/>
      </w:rPr>
    </w:lvl>
    <w:lvl w:ilvl="7" w:tplc="02B63F0A">
      <w:start w:val="1"/>
      <w:numFmt w:val="bullet"/>
      <w:lvlText w:val="o"/>
      <w:lvlJc w:val="left"/>
      <w:pPr>
        <w:tabs>
          <w:tab w:val="num" w:pos="5760"/>
        </w:tabs>
        <w:ind w:left="5760" w:hanging="360"/>
      </w:pPr>
      <w:rPr>
        <w:rFonts w:ascii="Courier New" w:hAnsi="Courier New"/>
      </w:rPr>
    </w:lvl>
    <w:lvl w:ilvl="8" w:tplc="B74A0394">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7AAECC2E">
      <w:start w:val="1"/>
      <w:numFmt w:val="bullet"/>
      <w:lvlText w:val=""/>
      <w:lvlJc w:val="left"/>
      <w:pPr>
        <w:ind w:left="720" w:hanging="360"/>
      </w:pPr>
      <w:rPr>
        <w:rFonts w:ascii="Symbol" w:hAnsi="Symbol"/>
      </w:rPr>
    </w:lvl>
    <w:lvl w:ilvl="1" w:tplc="93407250">
      <w:start w:val="1"/>
      <w:numFmt w:val="bullet"/>
      <w:lvlText w:val="o"/>
      <w:lvlJc w:val="left"/>
      <w:pPr>
        <w:tabs>
          <w:tab w:val="num" w:pos="1440"/>
        </w:tabs>
        <w:ind w:left="1440" w:hanging="360"/>
      </w:pPr>
      <w:rPr>
        <w:rFonts w:ascii="Courier New" w:hAnsi="Courier New"/>
      </w:rPr>
    </w:lvl>
    <w:lvl w:ilvl="2" w:tplc="D61CA016">
      <w:start w:val="1"/>
      <w:numFmt w:val="bullet"/>
      <w:lvlText w:val=""/>
      <w:lvlJc w:val="left"/>
      <w:pPr>
        <w:tabs>
          <w:tab w:val="num" w:pos="2160"/>
        </w:tabs>
        <w:ind w:left="2160" w:hanging="360"/>
      </w:pPr>
      <w:rPr>
        <w:rFonts w:ascii="Wingdings" w:hAnsi="Wingdings"/>
      </w:rPr>
    </w:lvl>
    <w:lvl w:ilvl="3" w:tplc="091A8332">
      <w:start w:val="1"/>
      <w:numFmt w:val="bullet"/>
      <w:lvlText w:val=""/>
      <w:lvlJc w:val="left"/>
      <w:pPr>
        <w:tabs>
          <w:tab w:val="num" w:pos="2880"/>
        </w:tabs>
        <w:ind w:left="2880" w:hanging="360"/>
      </w:pPr>
      <w:rPr>
        <w:rFonts w:ascii="Symbol" w:hAnsi="Symbol"/>
      </w:rPr>
    </w:lvl>
    <w:lvl w:ilvl="4" w:tplc="7826EE4A">
      <w:start w:val="1"/>
      <w:numFmt w:val="bullet"/>
      <w:lvlText w:val="o"/>
      <w:lvlJc w:val="left"/>
      <w:pPr>
        <w:tabs>
          <w:tab w:val="num" w:pos="3600"/>
        </w:tabs>
        <w:ind w:left="3600" w:hanging="360"/>
      </w:pPr>
      <w:rPr>
        <w:rFonts w:ascii="Courier New" w:hAnsi="Courier New"/>
      </w:rPr>
    </w:lvl>
    <w:lvl w:ilvl="5" w:tplc="12826A34">
      <w:start w:val="1"/>
      <w:numFmt w:val="bullet"/>
      <w:lvlText w:val=""/>
      <w:lvlJc w:val="left"/>
      <w:pPr>
        <w:tabs>
          <w:tab w:val="num" w:pos="4320"/>
        </w:tabs>
        <w:ind w:left="4320" w:hanging="360"/>
      </w:pPr>
      <w:rPr>
        <w:rFonts w:ascii="Wingdings" w:hAnsi="Wingdings"/>
      </w:rPr>
    </w:lvl>
    <w:lvl w:ilvl="6" w:tplc="DB62F378">
      <w:start w:val="1"/>
      <w:numFmt w:val="bullet"/>
      <w:lvlText w:val=""/>
      <w:lvlJc w:val="left"/>
      <w:pPr>
        <w:tabs>
          <w:tab w:val="num" w:pos="5040"/>
        </w:tabs>
        <w:ind w:left="5040" w:hanging="360"/>
      </w:pPr>
      <w:rPr>
        <w:rFonts w:ascii="Symbol" w:hAnsi="Symbol"/>
      </w:rPr>
    </w:lvl>
    <w:lvl w:ilvl="7" w:tplc="E9DA11BC">
      <w:start w:val="1"/>
      <w:numFmt w:val="bullet"/>
      <w:lvlText w:val="o"/>
      <w:lvlJc w:val="left"/>
      <w:pPr>
        <w:tabs>
          <w:tab w:val="num" w:pos="5760"/>
        </w:tabs>
        <w:ind w:left="5760" w:hanging="360"/>
      </w:pPr>
      <w:rPr>
        <w:rFonts w:ascii="Courier New" w:hAnsi="Courier New"/>
      </w:rPr>
    </w:lvl>
    <w:lvl w:ilvl="8" w:tplc="AEDE046E">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7CCD33A">
      <w:start w:val="1"/>
      <w:numFmt w:val="bullet"/>
      <w:lvlText w:val=""/>
      <w:lvlJc w:val="left"/>
      <w:pPr>
        <w:ind w:left="720" w:hanging="360"/>
      </w:pPr>
      <w:rPr>
        <w:rFonts w:ascii="Symbol" w:hAnsi="Symbol"/>
      </w:rPr>
    </w:lvl>
    <w:lvl w:ilvl="1" w:tplc="EC5889AE">
      <w:start w:val="1"/>
      <w:numFmt w:val="bullet"/>
      <w:lvlText w:val="o"/>
      <w:lvlJc w:val="left"/>
      <w:pPr>
        <w:tabs>
          <w:tab w:val="num" w:pos="1440"/>
        </w:tabs>
        <w:ind w:left="1440" w:hanging="360"/>
      </w:pPr>
      <w:rPr>
        <w:rFonts w:ascii="Courier New" w:hAnsi="Courier New"/>
      </w:rPr>
    </w:lvl>
    <w:lvl w:ilvl="2" w:tplc="65586DD0">
      <w:start w:val="1"/>
      <w:numFmt w:val="bullet"/>
      <w:lvlText w:val=""/>
      <w:lvlJc w:val="left"/>
      <w:pPr>
        <w:tabs>
          <w:tab w:val="num" w:pos="2160"/>
        </w:tabs>
        <w:ind w:left="2160" w:hanging="360"/>
      </w:pPr>
      <w:rPr>
        <w:rFonts w:ascii="Wingdings" w:hAnsi="Wingdings"/>
      </w:rPr>
    </w:lvl>
    <w:lvl w:ilvl="3" w:tplc="26AC18FA">
      <w:start w:val="1"/>
      <w:numFmt w:val="bullet"/>
      <w:lvlText w:val=""/>
      <w:lvlJc w:val="left"/>
      <w:pPr>
        <w:tabs>
          <w:tab w:val="num" w:pos="2880"/>
        </w:tabs>
        <w:ind w:left="2880" w:hanging="360"/>
      </w:pPr>
      <w:rPr>
        <w:rFonts w:ascii="Symbol" w:hAnsi="Symbol"/>
      </w:rPr>
    </w:lvl>
    <w:lvl w:ilvl="4" w:tplc="907A113E">
      <w:start w:val="1"/>
      <w:numFmt w:val="bullet"/>
      <w:lvlText w:val="o"/>
      <w:lvlJc w:val="left"/>
      <w:pPr>
        <w:tabs>
          <w:tab w:val="num" w:pos="3600"/>
        </w:tabs>
        <w:ind w:left="3600" w:hanging="360"/>
      </w:pPr>
      <w:rPr>
        <w:rFonts w:ascii="Courier New" w:hAnsi="Courier New"/>
      </w:rPr>
    </w:lvl>
    <w:lvl w:ilvl="5" w:tplc="E23A7D2E">
      <w:start w:val="1"/>
      <w:numFmt w:val="bullet"/>
      <w:lvlText w:val=""/>
      <w:lvlJc w:val="left"/>
      <w:pPr>
        <w:tabs>
          <w:tab w:val="num" w:pos="4320"/>
        </w:tabs>
        <w:ind w:left="4320" w:hanging="360"/>
      </w:pPr>
      <w:rPr>
        <w:rFonts w:ascii="Wingdings" w:hAnsi="Wingdings"/>
      </w:rPr>
    </w:lvl>
    <w:lvl w:ilvl="6" w:tplc="F2CAED16">
      <w:start w:val="1"/>
      <w:numFmt w:val="bullet"/>
      <w:lvlText w:val=""/>
      <w:lvlJc w:val="left"/>
      <w:pPr>
        <w:tabs>
          <w:tab w:val="num" w:pos="5040"/>
        </w:tabs>
        <w:ind w:left="5040" w:hanging="360"/>
      </w:pPr>
      <w:rPr>
        <w:rFonts w:ascii="Symbol" w:hAnsi="Symbol"/>
      </w:rPr>
    </w:lvl>
    <w:lvl w:ilvl="7" w:tplc="FEBC1382">
      <w:start w:val="1"/>
      <w:numFmt w:val="bullet"/>
      <w:lvlText w:val="o"/>
      <w:lvlJc w:val="left"/>
      <w:pPr>
        <w:tabs>
          <w:tab w:val="num" w:pos="5760"/>
        </w:tabs>
        <w:ind w:left="5760" w:hanging="360"/>
      </w:pPr>
      <w:rPr>
        <w:rFonts w:ascii="Courier New" w:hAnsi="Courier New"/>
      </w:rPr>
    </w:lvl>
    <w:lvl w:ilvl="8" w:tplc="DA405E0C">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C0D344">
      <w:start w:val="1"/>
      <w:numFmt w:val="bullet"/>
      <w:lvlText w:val=""/>
      <w:lvlJc w:val="left"/>
      <w:pPr>
        <w:ind w:left="720" w:hanging="360"/>
      </w:pPr>
      <w:rPr>
        <w:rFonts w:ascii="Symbol" w:hAnsi="Symbol"/>
      </w:rPr>
    </w:lvl>
    <w:lvl w:ilvl="1" w:tplc="935A48C8">
      <w:start w:val="1"/>
      <w:numFmt w:val="bullet"/>
      <w:lvlText w:val="o"/>
      <w:lvlJc w:val="left"/>
      <w:pPr>
        <w:tabs>
          <w:tab w:val="num" w:pos="1440"/>
        </w:tabs>
        <w:ind w:left="1440" w:hanging="360"/>
      </w:pPr>
      <w:rPr>
        <w:rFonts w:ascii="Courier New" w:hAnsi="Courier New"/>
      </w:rPr>
    </w:lvl>
    <w:lvl w:ilvl="2" w:tplc="74D23FC4">
      <w:start w:val="1"/>
      <w:numFmt w:val="bullet"/>
      <w:lvlText w:val=""/>
      <w:lvlJc w:val="left"/>
      <w:pPr>
        <w:tabs>
          <w:tab w:val="num" w:pos="2160"/>
        </w:tabs>
        <w:ind w:left="2160" w:hanging="360"/>
      </w:pPr>
      <w:rPr>
        <w:rFonts w:ascii="Wingdings" w:hAnsi="Wingdings"/>
      </w:rPr>
    </w:lvl>
    <w:lvl w:ilvl="3" w:tplc="8D3466BC">
      <w:start w:val="1"/>
      <w:numFmt w:val="bullet"/>
      <w:lvlText w:val=""/>
      <w:lvlJc w:val="left"/>
      <w:pPr>
        <w:tabs>
          <w:tab w:val="num" w:pos="2880"/>
        </w:tabs>
        <w:ind w:left="2880" w:hanging="360"/>
      </w:pPr>
      <w:rPr>
        <w:rFonts w:ascii="Symbol" w:hAnsi="Symbol"/>
      </w:rPr>
    </w:lvl>
    <w:lvl w:ilvl="4" w:tplc="C2640236">
      <w:start w:val="1"/>
      <w:numFmt w:val="bullet"/>
      <w:lvlText w:val="o"/>
      <w:lvlJc w:val="left"/>
      <w:pPr>
        <w:tabs>
          <w:tab w:val="num" w:pos="3600"/>
        </w:tabs>
        <w:ind w:left="3600" w:hanging="360"/>
      </w:pPr>
      <w:rPr>
        <w:rFonts w:ascii="Courier New" w:hAnsi="Courier New"/>
      </w:rPr>
    </w:lvl>
    <w:lvl w:ilvl="5" w:tplc="36B080F4">
      <w:start w:val="1"/>
      <w:numFmt w:val="bullet"/>
      <w:lvlText w:val=""/>
      <w:lvlJc w:val="left"/>
      <w:pPr>
        <w:tabs>
          <w:tab w:val="num" w:pos="4320"/>
        </w:tabs>
        <w:ind w:left="4320" w:hanging="360"/>
      </w:pPr>
      <w:rPr>
        <w:rFonts w:ascii="Wingdings" w:hAnsi="Wingdings"/>
      </w:rPr>
    </w:lvl>
    <w:lvl w:ilvl="6" w:tplc="A2B4461C">
      <w:start w:val="1"/>
      <w:numFmt w:val="bullet"/>
      <w:lvlText w:val=""/>
      <w:lvlJc w:val="left"/>
      <w:pPr>
        <w:tabs>
          <w:tab w:val="num" w:pos="5040"/>
        </w:tabs>
        <w:ind w:left="5040" w:hanging="360"/>
      </w:pPr>
      <w:rPr>
        <w:rFonts w:ascii="Symbol" w:hAnsi="Symbol"/>
      </w:rPr>
    </w:lvl>
    <w:lvl w:ilvl="7" w:tplc="05EA3836">
      <w:start w:val="1"/>
      <w:numFmt w:val="bullet"/>
      <w:lvlText w:val="o"/>
      <w:lvlJc w:val="left"/>
      <w:pPr>
        <w:tabs>
          <w:tab w:val="num" w:pos="5760"/>
        </w:tabs>
        <w:ind w:left="5760" w:hanging="360"/>
      </w:pPr>
      <w:rPr>
        <w:rFonts w:ascii="Courier New" w:hAnsi="Courier New"/>
      </w:rPr>
    </w:lvl>
    <w:lvl w:ilvl="8" w:tplc="E0E0B0F8">
      <w:start w:val="1"/>
      <w:numFmt w:val="bullet"/>
      <w:lvlText w:val=""/>
      <w:lvlJc w:val="left"/>
      <w:pPr>
        <w:tabs>
          <w:tab w:val="num" w:pos="6480"/>
        </w:tabs>
        <w:ind w:left="6480" w:hanging="360"/>
      </w:pPr>
      <w:rPr>
        <w:rFonts w:ascii="Wingdings" w:hAnsi="Wingdings"/>
      </w:rPr>
    </w:lvl>
  </w:abstractNum>
  <w:abstractNum w:abstractNumId="7">
    <w:nsid w:val="7E543741"/>
    <w:multiLevelType w:val="multilevel"/>
    <w:tmpl w:val="04FC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5D30"/>
    <w:rsid w:val="00854CFB"/>
    <w:rsid w:val="009909BC"/>
    <w:rsid w:val="00B65D30"/>
    <w:rsid w:val="00E23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30"/>
    <w:pPr>
      <w:spacing w:after="0" w:line="240" w:lineRule="atLeas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5D30"/>
    <w:pPr>
      <w:keepNext/>
      <w:spacing w:before="240" w:after="60"/>
      <w:outlineLvl w:val="0"/>
    </w:pPr>
    <w:rPr>
      <w:b/>
      <w:bCs/>
      <w:kern w:val="36"/>
    </w:rPr>
  </w:style>
  <w:style w:type="paragraph" w:styleId="Heading2">
    <w:name w:val="heading 2"/>
    <w:basedOn w:val="Normal"/>
    <w:next w:val="Normal"/>
    <w:link w:val="Heading2Char"/>
    <w:qFormat/>
    <w:rsid w:val="00B65D30"/>
    <w:pPr>
      <w:keepNext/>
      <w:spacing w:before="240" w:after="60"/>
      <w:outlineLvl w:val="1"/>
    </w:pPr>
    <w:rPr>
      <w:b/>
      <w:bCs/>
      <w:iCs/>
    </w:rPr>
  </w:style>
  <w:style w:type="paragraph" w:styleId="Heading3">
    <w:name w:val="heading 3"/>
    <w:basedOn w:val="Normal"/>
    <w:next w:val="Normal"/>
    <w:link w:val="Heading3Char"/>
    <w:qFormat/>
    <w:rsid w:val="00B65D30"/>
    <w:pPr>
      <w:keepNext/>
      <w:spacing w:before="240" w:after="60"/>
      <w:outlineLvl w:val="2"/>
    </w:pPr>
    <w:rPr>
      <w:b/>
      <w:bCs/>
    </w:rPr>
  </w:style>
  <w:style w:type="paragraph" w:styleId="Heading4">
    <w:name w:val="heading 4"/>
    <w:basedOn w:val="Normal"/>
    <w:next w:val="Normal"/>
    <w:link w:val="Heading4Char"/>
    <w:qFormat/>
    <w:rsid w:val="00B65D30"/>
    <w:pPr>
      <w:keepNext/>
      <w:spacing w:before="240" w:after="60"/>
      <w:outlineLvl w:val="3"/>
    </w:pPr>
    <w:rPr>
      <w:b/>
      <w:bCs/>
    </w:rPr>
  </w:style>
  <w:style w:type="paragraph" w:styleId="Heading5">
    <w:name w:val="heading 5"/>
    <w:basedOn w:val="Normal"/>
    <w:next w:val="Normal"/>
    <w:link w:val="Heading5Char"/>
    <w:qFormat/>
    <w:rsid w:val="00B65D30"/>
    <w:pPr>
      <w:spacing w:before="240" w:after="60"/>
      <w:outlineLvl w:val="4"/>
    </w:pPr>
    <w:rPr>
      <w:b/>
      <w:bCs/>
      <w:iCs/>
    </w:rPr>
  </w:style>
  <w:style w:type="paragraph" w:styleId="Heading6">
    <w:name w:val="heading 6"/>
    <w:basedOn w:val="Normal"/>
    <w:next w:val="Normal"/>
    <w:link w:val="Heading6Char"/>
    <w:qFormat/>
    <w:rsid w:val="00B65D30"/>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5D30"/>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rsid w:val="00B65D30"/>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B65D3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B65D3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65D30"/>
    <w:rPr>
      <w:rFonts w:ascii="Times New Roman" w:eastAsia="Times New Roman" w:hAnsi="Times New Roman" w:cs="Times New Roman"/>
      <w:b/>
      <w:bCs/>
      <w:iCs/>
      <w:sz w:val="24"/>
      <w:szCs w:val="24"/>
    </w:rPr>
  </w:style>
  <w:style w:type="character" w:customStyle="1" w:styleId="Heading6Char">
    <w:name w:val="Heading 6 Char"/>
    <w:basedOn w:val="DefaultParagraphFont"/>
    <w:link w:val="Heading6"/>
    <w:rsid w:val="00B65D30"/>
    <w:rPr>
      <w:rFonts w:ascii="Times New Roman" w:eastAsia="Times New Roman" w:hAnsi="Times New Roman" w:cs="Times New Roman"/>
      <w:b/>
      <w:bCs/>
      <w:sz w:val="24"/>
      <w:szCs w:val="24"/>
    </w:rPr>
  </w:style>
  <w:style w:type="paragraph" w:customStyle="1" w:styleId="divdocument">
    <w:name w:val="div_document"/>
    <w:basedOn w:val="Normal"/>
    <w:rsid w:val="00B65D30"/>
    <w:pPr>
      <w:spacing w:line="320" w:lineRule="atLeast"/>
    </w:pPr>
  </w:style>
  <w:style w:type="paragraph" w:customStyle="1" w:styleId="divdocumentdivfirstsection">
    <w:name w:val="div_document_div_firstsection"/>
    <w:basedOn w:val="Normal"/>
    <w:rsid w:val="00B65D30"/>
  </w:style>
  <w:style w:type="paragraph" w:customStyle="1" w:styleId="divdocumentdivparagraph">
    <w:name w:val="div_document_div_paragraph"/>
    <w:basedOn w:val="Normal"/>
    <w:rsid w:val="00B65D30"/>
  </w:style>
  <w:style w:type="paragraph" w:customStyle="1" w:styleId="divname">
    <w:name w:val="div_name"/>
    <w:basedOn w:val="div"/>
    <w:rsid w:val="00B65D30"/>
    <w:pPr>
      <w:spacing w:line="820" w:lineRule="atLeast"/>
    </w:pPr>
    <w:rPr>
      <w:b/>
      <w:bCs/>
      <w:caps/>
      <w:sz w:val="54"/>
      <w:szCs w:val="54"/>
    </w:rPr>
  </w:style>
  <w:style w:type="paragraph" w:customStyle="1" w:styleId="div">
    <w:name w:val="div"/>
    <w:basedOn w:val="Normal"/>
    <w:rsid w:val="00B65D30"/>
  </w:style>
  <w:style w:type="character" w:customStyle="1" w:styleId="span">
    <w:name w:val="span"/>
    <w:basedOn w:val="DefaultParagraphFont"/>
    <w:rsid w:val="00B65D30"/>
    <w:rPr>
      <w:sz w:val="24"/>
      <w:szCs w:val="24"/>
      <w:bdr w:val="none" w:sz="0" w:space="0" w:color="auto"/>
      <w:vertAlign w:val="baseline"/>
    </w:rPr>
  </w:style>
  <w:style w:type="character" w:customStyle="1" w:styleId="divdocumentdivnamespanlName">
    <w:name w:val="div_document_div_name_span_lName"/>
    <w:basedOn w:val="DefaultParagraphFont"/>
    <w:rsid w:val="00B65D30"/>
    <w:rPr>
      <w:color w:val="C00000"/>
    </w:rPr>
  </w:style>
  <w:style w:type="paragraph" w:customStyle="1" w:styleId="divdocumentdivSECTIONCNTC">
    <w:name w:val="div_document_div_SECTION_CNTC"/>
    <w:basedOn w:val="Normal"/>
    <w:rsid w:val="00B65D30"/>
  </w:style>
  <w:style w:type="paragraph" w:customStyle="1" w:styleId="divaddress">
    <w:name w:val="div_address"/>
    <w:basedOn w:val="div"/>
    <w:rsid w:val="00B65D30"/>
    <w:pPr>
      <w:pBdr>
        <w:top w:val="none" w:sz="0" w:space="3" w:color="auto"/>
        <w:left w:val="none" w:sz="0" w:space="5" w:color="auto"/>
        <w:bottom w:val="none" w:sz="0" w:space="3" w:color="auto"/>
        <w:right w:val="none" w:sz="0" w:space="5" w:color="auto"/>
      </w:pBdr>
      <w:shd w:val="clear" w:color="auto" w:fill="000000"/>
      <w:spacing w:line="340" w:lineRule="atLeast"/>
    </w:pPr>
    <w:rPr>
      <w:b/>
      <w:bCs/>
      <w:color w:val="FFFFFF"/>
      <w:sz w:val="16"/>
      <w:szCs w:val="16"/>
      <w:shd w:val="clear" w:color="auto" w:fill="000000"/>
    </w:rPr>
  </w:style>
  <w:style w:type="character" w:customStyle="1" w:styleId="divaddressCharacter">
    <w:name w:val="div_address Character"/>
    <w:basedOn w:val="divCharacter"/>
    <w:rsid w:val="00B65D30"/>
    <w:rPr>
      <w:b/>
      <w:bCs/>
      <w:color w:val="FFFFFF"/>
      <w:sz w:val="16"/>
      <w:szCs w:val="16"/>
      <w:shd w:val="clear" w:color="auto" w:fill="000000"/>
    </w:rPr>
  </w:style>
  <w:style w:type="character" w:customStyle="1" w:styleId="divCharacter">
    <w:name w:val="div Character"/>
    <w:basedOn w:val="DefaultParagraphFont"/>
    <w:rsid w:val="00B65D30"/>
    <w:rPr>
      <w:sz w:val="24"/>
      <w:szCs w:val="24"/>
      <w:bdr w:val="none" w:sz="0" w:space="0" w:color="auto"/>
      <w:vertAlign w:val="baseline"/>
    </w:rPr>
  </w:style>
  <w:style w:type="table" w:customStyle="1" w:styleId="divdocumenttablecontactaspose">
    <w:name w:val="div_document_table_contact_aspose"/>
    <w:basedOn w:val="TableNormal"/>
    <w:rsid w:val="00B65D3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divdocumentsection">
    <w:name w:val="div_document_section"/>
    <w:basedOn w:val="Normal"/>
    <w:rsid w:val="00B65D30"/>
  </w:style>
  <w:style w:type="paragraph" w:customStyle="1" w:styleId="divdocumentdivheading">
    <w:name w:val="div_document_div_heading"/>
    <w:basedOn w:val="Normal"/>
    <w:rsid w:val="00B65D30"/>
    <w:pPr>
      <w:pBdr>
        <w:bottom w:val="none" w:sz="0" w:space="3" w:color="auto"/>
      </w:pBdr>
    </w:pPr>
  </w:style>
  <w:style w:type="paragraph" w:customStyle="1" w:styleId="divdocumentdivsectiontitle">
    <w:name w:val="div_document_div_sectiontitle"/>
    <w:basedOn w:val="Normal"/>
    <w:rsid w:val="00B65D30"/>
    <w:pPr>
      <w:spacing w:line="360" w:lineRule="atLeast"/>
    </w:pPr>
    <w:rPr>
      <w:sz w:val="30"/>
      <w:szCs w:val="30"/>
    </w:rPr>
  </w:style>
  <w:style w:type="paragraph" w:customStyle="1" w:styleId="divdocumentsinglecolumn">
    <w:name w:val="div_document_singlecolumn"/>
    <w:basedOn w:val="Normal"/>
    <w:rsid w:val="00B65D30"/>
  </w:style>
  <w:style w:type="paragraph" w:customStyle="1" w:styleId="p">
    <w:name w:val="p"/>
    <w:basedOn w:val="Normal"/>
    <w:rsid w:val="00B65D30"/>
  </w:style>
  <w:style w:type="paragraph" w:customStyle="1" w:styleId="ulli">
    <w:name w:val="ul_li"/>
    <w:basedOn w:val="Normal"/>
    <w:rsid w:val="00B65D30"/>
  </w:style>
  <w:style w:type="table" w:customStyle="1" w:styleId="divdocumenttable">
    <w:name w:val="div_document_table"/>
    <w:basedOn w:val="TableNormal"/>
    <w:rsid w:val="00B65D3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singlecolumnspanpaddedlinenth-child1">
    <w:name w:val="singlecolumn_span_paddedline_nth-child(1)"/>
    <w:basedOn w:val="DefaultParagraphFont"/>
    <w:rsid w:val="00B65D30"/>
  </w:style>
  <w:style w:type="character" w:customStyle="1" w:styleId="spanjobtitle">
    <w:name w:val="span_jobtitle"/>
    <w:basedOn w:val="span"/>
    <w:rsid w:val="00B65D30"/>
    <w:rPr>
      <w:b/>
      <w:bCs/>
    </w:rPr>
  </w:style>
  <w:style w:type="character" w:customStyle="1" w:styleId="datesWrapper">
    <w:name w:val="datesWrapper"/>
    <w:basedOn w:val="DefaultParagraphFont"/>
    <w:rsid w:val="00B65D30"/>
  </w:style>
  <w:style w:type="paragraph" w:customStyle="1" w:styleId="spanpaddedline">
    <w:name w:val="span_paddedline"/>
    <w:basedOn w:val="spanParagraph"/>
    <w:rsid w:val="00B65D30"/>
  </w:style>
  <w:style w:type="paragraph" w:customStyle="1" w:styleId="spanParagraph">
    <w:name w:val="span Paragraph"/>
    <w:basedOn w:val="Normal"/>
    <w:rsid w:val="00B65D30"/>
  </w:style>
  <w:style w:type="character" w:customStyle="1" w:styleId="spancompanyname">
    <w:name w:val="span_companyname"/>
    <w:basedOn w:val="span"/>
    <w:rsid w:val="00B65D30"/>
    <w:rPr>
      <w:b/>
      <w:bCs/>
    </w:rPr>
  </w:style>
  <w:style w:type="character" w:customStyle="1" w:styleId="Strong1">
    <w:name w:val="Strong1"/>
    <w:basedOn w:val="DefaultParagraphFont"/>
    <w:rsid w:val="00B65D30"/>
    <w:rPr>
      <w:sz w:val="24"/>
      <w:szCs w:val="24"/>
      <w:bdr w:val="none" w:sz="0" w:space="0" w:color="auto"/>
      <w:vertAlign w:val="baseline"/>
    </w:rPr>
  </w:style>
  <w:style w:type="character" w:styleId="Hyperlink">
    <w:name w:val="Hyperlink"/>
    <w:basedOn w:val="DefaultParagraphFont"/>
    <w:uiPriority w:val="99"/>
    <w:unhideWhenUsed/>
    <w:rsid w:val="00B65D30"/>
    <w:rPr>
      <w:color w:val="0000FF" w:themeColor="hyperlink"/>
      <w:u w:val="single"/>
    </w:rPr>
  </w:style>
  <w:style w:type="paragraph" w:styleId="Header">
    <w:name w:val="header"/>
    <w:basedOn w:val="Normal"/>
    <w:link w:val="HeaderChar"/>
    <w:uiPriority w:val="99"/>
    <w:unhideWhenUsed/>
    <w:rsid w:val="00B65D30"/>
    <w:pPr>
      <w:tabs>
        <w:tab w:val="center" w:pos="4680"/>
        <w:tab w:val="right" w:pos="9360"/>
      </w:tabs>
      <w:spacing w:line="240" w:lineRule="auto"/>
    </w:pPr>
  </w:style>
  <w:style w:type="character" w:customStyle="1" w:styleId="HeaderChar">
    <w:name w:val="Header Char"/>
    <w:basedOn w:val="DefaultParagraphFont"/>
    <w:link w:val="Header"/>
    <w:uiPriority w:val="99"/>
    <w:rsid w:val="00B65D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D30"/>
    <w:pPr>
      <w:tabs>
        <w:tab w:val="center" w:pos="4680"/>
        <w:tab w:val="right" w:pos="9360"/>
      </w:tabs>
      <w:spacing w:line="240" w:lineRule="auto"/>
    </w:pPr>
  </w:style>
  <w:style w:type="character" w:customStyle="1" w:styleId="FooterChar">
    <w:name w:val="Footer Char"/>
    <w:basedOn w:val="DefaultParagraphFont"/>
    <w:link w:val="Footer"/>
    <w:uiPriority w:val="99"/>
    <w:rsid w:val="00B65D30"/>
    <w:rPr>
      <w:rFonts w:ascii="Times New Roman" w:eastAsia="Times New Roman" w:hAnsi="Times New Roman" w:cs="Times New Roman"/>
      <w:sz w:val="24"/>
      <w:szCs w:val="24"/>
    </w:rPr>
  </w:style>
  <w:style w:type="paragraph" w:styleId="ListParagraph">
    <w:name w:val="List Paragraph"/>
    <w:basedOn w:val="Normal"/>
    <w:uiPriority w:val="34"/>
    <w:qFormat/>
    <w:rsid w:val="00B65D30"/>
    <w:pPr>
      <w:ind w:left="720"/>
      <w:contextualSpacing/>
    </w:pPr>
  </w:style>
  <w:style w:type="paragraph" w:styleId="NormalWeb">
    <w:name w:val="Normal (Web)"/>
    <w:basedOn w:val="Normal"/>
    <w:uiPriority w:val="99"/>
    <w:semiHidden/>
    <w:unhideWhenUsed/>
    <w:rsid w:val="00B65D30"/>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B65D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D3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3476</Words>
  <Characters>19818</Characters>
  <Application>Microsoft Office Word</Application>
  <DocSecurity>0</DocSecurity>
  <Lines>165</Lines>
  <Paragraphs>46</Paragraphs>
  <ScaleCrop>false</ScaleCrop>
  <Company/>
  <LinksUpToDate>false</LinksUpToDate>
  <CharactersWithSpaces>23248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2022-07-19T23:15:00Z</dcterms:created>
  <dcterms:modified xsi:type="dcterms:W3CDTF">2022-07-19T23:16:00Z</dcterms:modified>
</cp:coreProperties>
</file>