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7186" w14:textId="77777777" w:rsidR="00A8479B" w:rsidRDefault="001904C6">
      <w:pPr>
        <w:spacing w:after="0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61211062" wp14:editId="4C7E6055">
            <wp:simplePos x="0" y="0"/>
            <wp:positionH relativeFrom="column">
              <wp:posOffset>-106680</wp:posOffset>
            </wp:positionH>
            <wp:positionV relativeFrom="paragraph">
              <wp:posOffset>133985</wp:posOffset>
            </wp:positionV>
            <wp:extent cx="1513840" cy="327025"/>
            <wp:effectExtent l="0" t="0" r="0" b="0"/>
            <wp:wrapNone/>
            <wp:docPr id="1" name="Picture 1" descr="C:\Users\Asus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931307" name="Picture 1" descr="C:\Users\Asus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671B">
        <w:rPr>
          <w:b/>
        </w:rPr>
        <w:t xml:space="preserve">    </w:t>
      </w:r>
      <w:r>
        <w:rPr>
          <w:b/>
        </w:rPr>
        <w:t>RAMANAND PRAJAPATI</w:t>
      </w:r>
    </w:p>
    <w:p w14:paraId="65E50376" w14:textId="77777777" w:rsidR="004C671B" w:rsidRDefault="001904C6" w:rsidP="004C671B">
      <w:pPr>
        <w:spacing w:after="0" w:line="240" w:lineRule="auto"/>
        <w:ind w:left="6521" w:hanging="567"/>
      </w:pPr>
      <w:r>
        <w:t>601,Rc residency 1</w:t>
      </w:r>
      <w:r w:rsidR="00C121E5">
        <w:t xml:space="preserve">, </w:t>
      </w:r>
      <w:r>
        <w:t>14 Cross Road, NGR Layout,</w:t>
      </w:r>
    </w:p>
    <w:p w14:paraId="1DC2A148" w14:textId="77777777" w:rsidR="004C671B" w:rsidRDefault="001904C6" w:rsidP="004C671B">
      <w:pPr>
        <w:spacing w:after="0" w:line="240" w:lineRule="auto"/>
        <w:ind w:left="6521" w:hanging="567"/>
      </w:pPr>
      <w:r>
        <w:t>Roopena</w:t>
      </w:r>
      <w:r>
        <w:rPr>
          <w:lang w:val="en-US"/>
        </w:rPr>
        <w:t xml:space="preserve"> </w:t>
      </w:r>
      <w:r w:rsidR="0018460E">
        <w:t xml:space="preserve">Agrahara, </w:t>
      </w:r>
      <w:r>
        <w:rPr>
          <w:lang w:val="en-US"/>
        </w:rPr>
        <w:t xml:space="preserve">Bommanahalli </w:t>
      </w:r>
      <w:r>
        <w:t>Bangalore(KA)</w:t>
      </w:r>
    </w:p>
    <w:p w14:paraId="4EB211B6" w14:textId="77777777" w:rsidR="004C671B" w:rsidRDefault="001904C6" w:rsidP="004C671B">
      <w:pPr>
        <w:spacing w:after="0" w:line="240" w:lineRule="auto"/>
        <w:ind w:left="6521" w:hanging="567"/>
      </w:pPr>
      <w:r>
        <w:t xml:space="preserve">Mobile No. – </w:t>
      </w:r>
      <w:r w:rsidR="00C121E5">
        <w:t>9981181130</w:t>
      </w:r>
    </w:p>
    <w:p w14:paraId="205E42B1" w14:textId="77777777" w:rsidR="00A8479B" w:rsidRDefault="001904C6" w:rsidP="004C671B">
      <w:pPr>
        <w:spacing w:after="0" w:line="240" w:lineRule="auto"/>
        <w:ind w:left="6521" w:hanging="567"/>
      </w:pPr>
      <w:r>
        <w:t>Mail-</w:t>
      </w:r>
      <w:hyperlink r:id="rId8" w:history="1">
        <w:r w:rsidRPr="00095674">
          <w:rPr>
            <w:rStyle w:val="Hyperlink"/>
          </w:rPr>
          <w:t>prajapatiramanand77@gmail.com</w:t>
        </w:r>
      </w:hyperlink>
    </w:p>
    <w:p w14:paraId="5B315664" w14:textId="77777777" w:rsidR="00A8479B" w:rsidRDefault="001904C6">
      <w:pPr>
        <w:spacing w:after="80"/>
        <w:rPr>
          <w:b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4289D4" wp14:editId="3EAE418A">
                <wp:simplePos x="0" y="0"/>
                <wp:positionH relativeFrom="column">
                  <wp:posOffset>-389255</wp:posOffset>
                </wp:positionH>
                <wp:positionV relativeFrom="paragraph">
                  <wp:posOffset>46990</wp:posOffset>
                </wp:positionV>
                <wp:extent cx="7608570" cy="0"/>
                <wp:effectExtent l="0" t="0" r="0" b="0"/>
                <wp:wrapNone/>
                <wp:docPr id="2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85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A993C" id="102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5pt,3.7pt" to="568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"/>
            </w:pict>
          </mc:Fallback>
        </mc:AlternateContent>
      </w:r>
    </w:p>
    <w:p w14:paraId="0ECC2F38" w14:textId="77777777" w:rsidR="00A8479B" w:rsidRDefault="001904C6">
      <w:pPr>
        <w:pStyle w:val="NoSpacing"/>
        <w:spacing w:after="80"/>
        <w:ind w:leftChars="300" w:left="660"/>
        <w:rPr>
          <w:rFonts w:asciiTheme="minorHAnsi" w:hAnsiTheme="minorHAnsi" w:cstheme="minorHAnsi"/>
        </w:rPr>
      </w:pPr>
      <w:r>
        <w:rPr>
          <w:b/>
        </w:rPr>
        <w:t xml:space="preserve">Career Objective: - </w:t>
      </w:r>
      <w:r>
        <w:rPr>
          <w:rFonts w:asciiTheme="minorHAnsi" w:hAnsiTheme="minorHAnsi" w:cstheme="minorHAnsi"/>
        </w:rPr>
        <w:t xml:space="preserve">Dedicated and determined to work in the field of computer science where I can utilize my technical and interpersonal skills for the growth of the </w:t>
      </w:r>
      <w:r>
        <w:rPr>
          <w:rFonts w:asciiTheme="minorHAnsi" w:hAnsiTheme="minorHAnsi" w:cstheme="minorHAnsi"/>
          <w:lang w:val="en-US"/>
        </w:rPr>
        <w:t>organization</w:t>
      </w:r>
      <w:r>
        <w:rPr>
          <w:rFonts w:asciiTheme="minorHAnsi" w:hAnsiTheme="minorHAnsi" w:cstheme="minorHAnsi"/>
        </w:rPr>
        <w:t>.</w:t>
      </w:r>
    </w:p>
    <w:p w14:paraId="4A3C389B" w14:textId="77777777" w:rsidR="00573BF5" w:rsidRDefault="001904C6">
      <w:pPr>
        <w:spacing w:after="80" w:line="240" w:lineRule="auto"/>
        <w:ind w:leftChars="300" w:left="660"/>
      </w:pPr>
      <w:r>
        <w:rPr>
          <w:b/>
        </w:rPr>
        <w:t xml:space="preserve">IT Skills:-  </w:t>
      </w:r>
      <w:r>
        <w:t>Android</w:t>
      </w:r>
      <w:r>
        <w:rPr>
          <w:lang w:val="en-US"/>
        </w:rPr>
        <w:t xml:space="preserve">(Java, Kotlin), </w:t>
      </w:r>
      <w:r>
        <w:t>C, Java,</w:t>
      </w:r>
      <w:r>
        <w:rPr>
          <w:lang w:val="en-US"/>
        </w:rPr>
        <w:t xml:space="preserve"> </w:t>
      </w:r>
      <w:r>
        <w:t>JavaScript</w:t>
      </w:r>
      <w:r w:rsidR="00BD39E7">
        <w:t>,</w:t>
      </w:r>
      <w:r>
        <w:t xml:space="preserve"> </w:t>
      </w:r>
      <w:r w:rsidR="00BD39E7">
        <w:t>J2SE,</w:t>
      </w:r>
      <w:r w:rsidR="00B419A1">
        <w:t>Android Room DB</w:t>
      </w:r>
      <w:r>
        <w:t>, Consuming Rest A</w:t>
      </w:r>
      <w:r w:rsidR="007301EE">
        <w:t>PI</w:t>
      </w:r>
      <w:r>
        <w:t xml:space="preserve"> , </w:t>
      </w:r>
    </w:p>
    <w:p w14:paraId="0354742B" w14:textId="77777777" w:rsidR="00A8479B" w:rsidRDefault="001904C6" w:rsidP="00573BF5">
      <w:pPr>
        <w:spacing w:after="80" w:line="240" w:lineRule="auto"/>
        <w:ind w:leftChars="709" w:left="1560" w:firstLine="61"/>
        <w:rPr>
          <w:rFonts w:asciiTheme="minorHAnsi" w:hAnsiTheme="minorHAnsi" w:cstheme="minorHAnsi"/>
          <w:lang w:val="en-US"/>
        </w:rPr>
      </w:pPr>
      <w:r>
        <w:t xml:space="preserve">Retrofit, MVVM Design Architecture </w:t>
      </w:r>
      <w:r w:rsidR="00B45D34">
        <w:t>, Json(Gson),Moshi</w:t>
      </w:r>
    </w:p>
    <w:p w14:paraId="59F951A3" w14:textId="77777777" w:rsidR="00A718B7" w:rsidRDefault="001904C6" w:rsidP="00A718B7">
      <w:pPr>
        <w:pStyle w:val="NoSpacing"/>
        <w:spacing w:after="80"/>
        <w:ind w:leftChars="300" w:left="660"/>
        <w:rPr>
          <w:b/>
        </w:rPr>
      </w:pPr>
      <w:r>
        <w:rPr>
          <w:b/>
        </w:rPr>
        <w:t>Experiences :-</w:t>
      </w:r>
    </w:p>
    <w:p w14:paraId="4CBDC703" w14:textId="77777777" w:rsidR="00BD39E7" w:rsidRDefault="001904C6" w:rsidP="00BD39E7">
      <w:pPr>
        <w:pStyle w:val="NoSpacing"/>
        <w:spacing w:after="80"/>
        <w:ind w:leftChars="300" w:left="660" w:firstLineChars="100" w:firstLine="221"/>
        <w:rPr>
          <w:b/>
          <w:lang w:val="en-US"/>
        </w:rPr>
      </w:pPr>
      <w:r>
        <w:rPr>
          <w:b/>
          <w:lang w:val="en-US"/>
        </w:rPr>
        <w:t>Android Developer (</w:t>
      </w:r>
      <w:r w:rsidR="009F131D">
        <w:rPr>
          <w:b/>
          <w:lang w:val="en-US"/>
        </w:rPr>
        <w:t xml:space="preserve">Vehicle </w:t>
      </w:r>
      <w:r w:rsidR="009F131D" w:rsidRPr="009F131D">
        <w:rPr>
          <w:b/>
          <w:lang w:val="en-US"/>
        </w:rPr>
        <w:t>diagnostics</w:t>
      </w:r>
      <w:r>
        <w:rPr>
          <w:b/>
          <w:lang w:val="en-US"/>
        </w:rPr>
        <w:t xml:space="preserve"> internal ap</w:t>
      </w:r>
      <w:r w:rsidR="009F131D">
        <w:rPr>
          <w:b/>
          <w:lang w:val="en-US"/>
        </w:rPr>
        <w:t>p</w:t>
      </w:r>
      <w:r>
        <w:rPr>
          <w:b/>
          <w:lang w:val="en-US"/>
        </w:rPr>
        <w:t>)</w:t>
      </w:r>
    </w:p>
    <w:p w14:paraId="2788A50B" w14:textId="77777777" w:rsidR="00B419A1" w:rsidRDefault="001904C6" w:rsidP="00BD39E7">
      <w:pPr>
        <w:pStyle w:val="NoSpacing"/>
        <w:spacing w:after="80"/>
        <w:ind w:leftChars="300" w:left="660" w:firstLineChars="100" w:firstLine="221"/>
        <w:rPr>
          <w:b/>
          <w:lang w:val="en-US"/>
        </w:rPr>
      </w:pPr>
      <w:r>
        <w:rPr>
          <w:b/>
          <w:lang w:val="en-US"/>
        </w:rPr>
        <w:t>InfiQuity Auto Technologies Pvt Ltd.</w:t>
      </w:r>
      <w:r w:rsidR="000379C6">
        <w:rPr>
          <w:b/>
          <w:lang w:val="en-US"/>
        </w:rPr>
        <w:t xml:space="preserve"> </w:t>
      </w:r>
      <w:r w:rsidR="00E60F38">
        <w:rPr>
          <w:b/>
          <w:lang w:val="en-US"/>
        </w:rPr>
        <w:t xml:space="preserve">(KA) June 2021 to till now  </w:t>
      </w:r>
    </w:p>
    <w:p w14:paraId="40306080" w14:textId="77777777" w:rsidR="00E60F38" w:rsidRPr="000379C6" w:rsidRDefault="001904C6" w:rsidP="000379C6">
      <w:pPr>
        <w:pStyle w:val="NoSpacing"/>
        <w:numPr>
          <w:ilvl w:val="0"/>
          <w:numId w:val="12"/>
        </w:numPr>
        <w:ind w:hanging="467"/>
        <w:rPr>
          <w:lang w:val="en-US"/>
        </w:rPr>
      </w:pPr>
      <w:r w:rsidRPr="000379C6">
        <w:rPr>
          <w:lang w:val="en-US"/>
        </w:rPr>
        <w:t>Wrote elegant, self-documenting code, easy to read and adapt for other developers</w:t>
      </w:r>
      <w:r>
        <w:rPr>
          <w:lang w:val="en-US"/>
        </w:rPr>
        <w:t>.</w:t>
      </w:r>
    </w:p>
    <w:p w14:paraId="1AF2EF9C" w14:textId="77777777" w:rsidR="00BD39E7" w:rsidRDefault="001904C6" w:rsidP="000379C6">
      <w:pPr>
        <w:pStyle w:val="NoSpacing"/>
        <w:numPr>
          <w:ilvl w:val="0"/>
          <w:numId w:val="12"/>
        </w:numPr>
        <w:ind w:hanging="467"/>
        <w:rPr>
          <w:lang w:val="en-US"/>
        </w:rPr>
      </w:pPr>
      <w:r w:rsidRPr="000379C6">
        <w:t>Get</w:t>
      </w:r>
      <w:r w:rsidRPr="00B419A1">
        <w:rPr>
          <w:lang w:val="en-US"/>
        </w:rPr>
        <w:t xml:space="preserve"> </w:t>
      </w:r>
      <w:r>
        <w:rPr>
          <w:lang w:val="en-US"/>
        </w:rPr>
        <w:t>familiar with Android BLE (Bluetooth Low Energy) and start working on it.</w:t>
      </w:r>
    </w:p>
    <w:p w14:paraId="74DEF6BB" w14:textId="77777777" w:rsidR="000379C6" w:rsidRDefault="001904C6" w:rsidP="000379C6">
      <w:pPr>
        <w:pStyle w:val="ListParagraph"/>
        <w:numPr>
          <w:ilvl w:val="0"/>
          <w:numId w:val="12"/>
        </w:numPr>
        <w:ind w:hanging="467"/>
        <w:rPr>
          <w:lang w:val="en-US"/>
        </w:rPr>
      </w:pPr>
      <w:r w:rsidRPr="000379C6">
        <w:rPr>
          <w:lang w:val="en-US"/>
        </w:rPr>
        <w:t>Reviewed design specs and engineering docs and provide</w:t>
      </w:r>
      <w:r w:rsidR="00CC6DF7">
        <w:rPr>
          <w:lang w:val="en-US"/>
        </w:rPr>
        <w:t>d</w:t>
      </w:r>
      <w:r w:rsidRPr="000379C6">
        <w:rPr>
          <w:lang w:val="en-US"/>
        </w:rPr>
        <w:t xml:space="preserve"> feedback.</w:t>
      </w:r>
    </w:p>
    <w:p w14:paraId="28AC5394" w14:textId="77777777" w:rsidR="00F73550" w:rsidRPr="000379C6" w:rsidRDefault="001904C6" w:rsidP="000379C6">
      <w:pPr>
        <w:pStyle w:val="ListParagraph"/>
        <w:numPr>
          <w:ilvl w:val="0"/>
          <w:numId w:val="12"/>
        </w:numPr>
        <w:ind w:hanging="467"/>
        <w:rPr>
          <w:lang w:val="en-US"/>
        </w:rPr>
      </w:pPr>
      <w:r w:rsidRPr="00F73550">
        <w:rPr>
          <w:lang w:val="en-US"/>
        </w:rPr>
        <w:t>Collaborated with quality engineers, user research, product management, design, and support teams to ensure quality in all phases of app development.</w:t>
      </w:r>
    </w:p>
    <w:p w14:paraId="760F211D" w14:textId="77777777" w:rsidR="00A8479B" w:rsidRPr="00BD39E7" w:rsidRDefault="001904C6" w:rsidP="00BD39E7">
      <w:pPr>
        <w:pStyle w:val="NoSpacing"/>
        <w:spacing w:after="80"/>
        <w:ind w:leftChars="300" w:left="660" w:firstLineChars="100" w:firstLine="221"/>
        <w:rPr>
          <w:b/>
          <w:lang w:val="en-US"/>
        </w:rPr>
      </w:pPr>
      <w:r w:rsidRPr="00BD39E7">
        <w:rPr>
          <w:b/>
          <w:lang w:val="en-US"/>
        </w:rPr>
        <w:t>Android</w:t>
      </w:r>
      <w:r w:rsidR="00C121E5" w:rsidRPr="00BD39E7">
        <w:rPr>
          <w:b/>
          <w:lang w:val="en-US"/>
        </w:rPr>
        <w:t xml:space="preserve"> Developer</w:t>
      </w:r>
      <w:r w:rsidR="00C121E5" w:rsidRPr="00BD39E7">
        <w:rPr>
          <w:b/>
        </w:rPr>
        <w:t xml:space="preserve"> </w:t>
      </w:r>
      <w:r w:rsidR="00C121E5" w:rsidRPr="00BD39E7">
        <w:rPr>
          <w:b/>
          <w:lang w:val="en-US"/>
        </w:rPr>
        <w:t>(SAB ERP</w:t>
      </w:r>
      <w:r w:rsidR="00171C1C">
        <w:rPr>
          <w:b/>
          <w:lang w:val="en-US"/>
        </w:rPr>
        <w:t xml:space="preserve"> app for S</w:t>
      </w:r>
      <w:r w:rsidR="00171C1C" w:rsidRPr="00171C1C">
        <w:rPr>
          <w:b/>
          <w:lang w:val="en-US"/>
        </w:rPr>
        <w:t xml:space="preserve">audi </w:t>
      </w:r>
      <w:r w:rsidR="00171C1C">
        <w:rPr>
          <w:b/>
          <w:lang w:val="en-US"/>
        </w:rPr>
        <w:t>A</w:t>
      </w:r>
      <w:r w:rsidR="00171C1C" w:rsidRPr="00171C1C">
        <w:rPr>
          <w:b/>
          <w:lang w:val="en-US"/>
        </w:rPr>
        <w:t>rabia</w:t>
      </w:r>
      <w:r w:rsidR="00171C1C">
        <w:rPr>
          <w:b/>
          <w:lang w:val="en-US"/>
        </w:rPr>
        <w:t xml:space="preserve"> Client</w:t>
      </w:r>
      <w:r w:rsidR="00C121E5" w:rsidRPr="00BD39E7">
        <w:rPr>
          <w:b/>
          <w:lang w:val="en-US"/>
        </w:rPr>
        <w:t>)</w:t>
      </w:r>
    </w:p>
    <w:p w14:paraId="3D765942" w14:textId="77777777" w:rsidR="00A8479B" w:rsidRDefault="001904C6">
      <w:pPr>
        <w:spacing w:after="80" w:line="240" w:lineRule="auto"/>
        <w:ind w:firstLineChars="400" w:firstLine="883"/>
        <w:rPr>
          <w:bCs/>
          <w:lang w:val="en-US"/>
        </w:rPr>
      </w:pPr>
      <w:r>
        <w:rPr>
          <w:b/>
          <w:lang w:val="en-US"/>
        </w:rPr>
        <w:t>AdditLAbs</w:t>
      </w:r>
      <w:r w:rsidR="00CC6DF7">
        <w:rPr>
          <w:b/>
          <w:lang w:val="en-US"/>
        </w:rPr>
        <w:t xml:space="preserve"> </w:t>
      </w:r>
      <w:r>
        <w:rPr>
          <w:b/>
        </w:rPr>
        <w:t xml:space="preserve">(KA) </w:t>
      </w:r>
      <w:r w:rsidR="00B45D34">
        <w:rPr>
          <w:bCs/>
          <w:lang w:val="en-US"/>
        </w:rPr>
        <w:t>Aug</w:t>
      </w:r>
      <w:r>
        <w:rPr>
          <w:bCs/>
          <w:lang w:val="en-US"/>
        </w:rPr>
        <w:t xml:space="preserve"> </w:t>
      </w:r>
      <w:r>
        <w:rPr>
          <w:bCs/>
        </w:rPr>
        <w:t>20</w:t>
      </w:r>
      <w:r>
        <w:rPr>
          <w:bCs/>
          <w:lang w:val="en-US"/>
        </w:rPr>
        <w:t>20</w:t>
      </w:r>
      <w:r>
        <w:rPr>
          <w:bCs/>
        </w:rPr>
        <w:t xml:space="preserve"> to </w:t>
      </w:r>
      <w:r w:rsidR="00A718B7">
        <w:rPr>
          <w:bCs/>
          <w:lang w:val="en-US"/>
        </w:rPr>
        <w:t>June 2021</w:t>
      </w:r>
    </w:p>
    <w:p w14:paraId="004B1F68" w14:textId="77777777" w:rsidR="00A8479B" w:rsidRDefault="001904C6">
      <w:pPr>
        <w:pStyle w:val="ListParagraph"/>
        <w:numPr>
          <w:ilvl w:val="0"/>
          <w:numId w:val="1"/>
        </w:numPr>
        <w:spacing w:after="80" w:line="240" w:lineRule="auto"/>
        <w:rPr>
          <w:rFonts w:cs="Calibri"/>
          <w:b/>
        </w:rPr>
      </w:pPr>
      <w:r>
        <w:rPr>
          <w:rFonts w:eastAsia="Arial" w:cs="Calibri"/>
          <w:color w:val="222222"/>
          <w:shd w:val="clear" w:color="auto" w:fill="FFFFFF"/>
        </w:rPr>
        <w:t xml:space="preserve">Known for </w:t>
      </w:r>
      <w:r>
        <w:rPr>
          <w:rFonts w:eastAsia="Arial" w:cs="Calibri"/>
          <w:color w:val="222222"/>
          <w:shd w:val="clear" w:color="auto" w:fill="FFFFFF"/>
        </w:rPr>
        <w:t>writing efficient, maintainable, and reusable code</w:t>
      </w:r>
      <w:r>
        <w:rPr>
          <w:rFonts w:eastAsia="Arial" w:cs="Calibri"/>
          <w:color w:val="222222"/>
          <w:shd w:val="clear" w:color="auto" w:fill="FFFFFF"/>
          <w:lang w:val="en-US"/>
        </w:rPr>
        <w:t>.</w:t>
      </w:r>
    </w:p>
    <w:p w14:paraId="5D0097DF" w14:textId="77777777" w:rsidR="00A8479B" w:rsidRDefault="001904C6">
      <w:pPr>
        <w:pStyle w:val="ListParagraph"/>
        <w:numPr>
          <w:ilvl w:val="0"/>
          <w:numId w:val="1"/>
        </w:numPr>
        <w:spacing w:after="80" w:line="240" w:lineRule="auto"/>
        <w:rPr>
          <w:b/>
        </w:rPr>
      </w:pPr>
      <w:r>
        <w:rPr>
          <w:rFonts w:cs="Calibri"/>
          <w:bCs/>
          <w:lang w:val="en-US"/>
        </w:rPr>
        <w:t>Created 3</w:t>
      </w:r>
      <w:r>
        <w:t>+ fully functional applications for Android devices</w:t>
      </w:r>
      <w:r w:rsidR="00A718B7">
        <w:t xml:space="preserve"> </w:t>
      </w:r>
      <w:r>
        <w:rPr>
          <w:lang w:val="en-US"/>
        </w:rPr>
        <w:t>(ERP and other Small Utility apps)</w:t>
      </w:r>
      <w:r>
        <w:t>.</w:t>
      </w:r>
    </w:p>
    <w:p w14:paraId="7ACF1D9A" w14:textId="77777777" w:rsidR="00A8479B" w:rsidRDefault="001904C6">
      <w:pPr>
        <w:pStyle w:val="ListParagraph"/>
        <w:numPr>
          <w:ilvl w:val="0"/>
          <w:numId w:val="1"/>
        </w:numPr>
        <w:spacing w:after="80" w:line="240" w:lineRule="auto"/>
        <w:rPr>
          <w:b/>
        </w:rPr>
      </w:pPr>
      <w:r>
        <w:rPr>
          <w:rFonts w:eastAsia="Arial" w:cs="Calibri"/>
          <w:color w:val="222222"/>
          <w:shd w:val="clear" w:color="auto" w:fill="FFFFFF"/>
          <w:lang w:val="en-US"/>
        </w:rPr>
        <w:t>Consumed Rest API with the help of Retrofit,</w:t>
      </w:r>
      <w:r w:rsidR="00A718B7">
        <w:rPr>
          <w:rFonts w:eastAsia="Arial" w:cs="Calibri"/>
          <w:color w:val="222222"/>
          <w:shd w:val="clear" w:color="auto" w:fill="FFFFFF"/>
          <w:lang w:val="en-US"/>
        </w:rPr>
        <w:t xml:space="preserve"> </w:t>
      </w:r>
      <w:r>
        <w:rPr>
          <w:rFonts w:eastAsia="Arial" w:cs="Calibri"/>
          <w:color w:val="222222"/>
          <w:shd w:val="clear" w:color="auto" w:fill="FFFFFF"/>
          <w:lang w:val="en-US"/>
        </w:rPr>
        <w:t>GSON library.</w:t>
      </w:r>
    </w:p>
    <w:p w14:paraId="76AF9221" w14:textId="77777777" w:rsidR="00A8479B" w:rsidRDefault="001904C6">
      <w:pPr>
        <w:pStyle w:val="ListParagraph"/>
        <w:numPr>
          <w:ilvl w:val="0"/>
          <w:numId w:val="1"/>
        </w:numPr>
        <w:spacing w:after="80" w:line="240" w:lineRule="auto"/>
        <w:rPr>
          <w:b/>
        </w:rPr>
      </w:pPr>
      <w:r>
        <w:rPr>
          <w:bCs/>
          <w:lang w:val="en-US"/>
        </w:rPr>
        <w:t>Recently started working on MVVM architectural d</w:t>
      </w:r>
      <w:r>
        <w:rPr>
          <w:bCs/>
          <w:lang w:val="en-US"/>
        </w:rPr>
        <w:t xml:space="preserve">evelopment </w:t>
      </w:r>
    </w:p>
    <w:p w14:paraId="4885FF7D" w14:textId="77777777" w:rsidR="00A8479B" w:rsidRPr="00B45D34" w:rsidRDefault="001904C6">
      <w:pPr>
        <w:pStyle w:val="ListParagraph"/>
        <w:numPr>
          <w:ilvl w:val="0"/>
          <w:numId w:val="1"/>
        </w:numPr>
        <w:spacing w:after="80" w:line="240" w:lineRule="auto"/>
        <w:rPr>
          <w:b/>
        </w:rPr>
      </w:pPr>
      <w:r>
        <w:rPr>
          <w:bCs/>
          <w:lang w:val="en-US"/>
        </w:rPr>
        <w:t>Small To Do app published on play-store</w:t>
      </w:r>
    </w:p>
    <w:p w14:paraId="57A72FDB" w14:textId="77777777" w:rsidR="00B45D34" w:rsidRPr="00B45D34" w:rsidRDefault="00B45D34" w:rsidP="00B45D34">
      <w:pPr>
        <w:spacing w:after="80" w:line="240" w:lineRule="auto"/>
        <w:ind w:left="1080"/>
        <w:rPr>
          <w:b/>
        </w:rPr>
      </w:pPr>
    </w:p>
    <w:p w14:paraId="43E3CF68" w14:textId="77777777" w:rsidR="00A8479B" w:rsidRDefault="001904C6">
      <w:pPr>
        <w:pStyle w:val="NoSpacing"/>
        <w:spacing w:after="80"/>
        <w:ind w:leftChars="300" w:left="660" w:firstLineChars="100" w:firstLine="221"/>
        <w:rPr>
          <w:b/>
        </w:rPr>
      </w:pPr>
      <w:r>
        <w:rPr>
          <w:b/>
        </w:rPr>
        <w:t>Application Support Analyst (Project Business Accounting App)</w:t>
      </w:r>
    </w:p>
    <w:p w14:paraId="1598A35F" w14:textId="77777777" w:rsidR="00A8479B" w:rsidRDefault="001904C6">
      <w:pPr>
        <w:spacing w:after="80" w:line="240" w:lineRule="auto"/>
        <w:ind w:firstLineChars="400" w:firstLine="883"/>
        <w:rPr>
          <w:bCs/>
        </w:rPr>
      </w:pPr>
      <w:r>
        <w:rPr>
          <w:b/>
        </w:rPr>
        <w:t xml:space="preserve">Simply Vyapar apps Pvt Ltd Bangalore(KA) </w:t>
      </w:r>
      <w:r>
        <w:rPr>
          <w:bCs/>
        </w:rPr>
        <w:t xml:space="preserve">March 2019 to </w:t>
      </w:r>
      <w:r w:rsidR="00B45D34">
        <w:rPr>
          <w:bCs/>
        </w:rPr>
        <w:t xml:space="preserve">July </w:t>
      </w:r>
      <w:r>
        <w:rPr>
          <w:bCs/>
        </w:rPr>
        <w:t>2020</w:t>
      </w:r>
    </w:p>
    <w:p w14:paraId="1BC03E25" w14:textId="77777777" w:rsidR="00A8479B" w:rsidRDefault="001904C6">
      <w:pPr>
        <w:pStyle w:val="ListParagraph"/>
        <w:numPr>
          <w:ilvl w:val="0"/>
          <w:numId w:val="1"/>
        </w:numPr>
        <w:spacing w:after="80" w:line="240" w:lineRule="auto"/>
        <w:rPr>
          <w:bCs/>
        </w:rPr>
      </w:pPr>
      <w:r>
        <w:rPr>
          <w:rFonts w:eastAsia="serif" w:cs="Calibri"/>
          <w:color w:val="000000"/>
        </w:rPr>
        <w:t xml:space="preserve">Take ownership of operational issues and perform both short-term </w:t>
      </w:r>
      <w:r>
        <w:rPr>
          <w:rFonts w:eastAsia="serif" w:cs="Calibri"/>
          <w:color w:val="000000"/>
        </w:rPr>
        <w:t>resolution, and development of preventive measures for the longer term</w:t>
      </w:r>
    </w:p>
    <w:p w14:paraId="391CC19F" w14:textId="77777777" w:rsidR="00A8479B" w:rsidRDefault="001904C6">
      <w:pPr>
        <w:pStyle w:val="ListParagraph"/>
        <w:numPr>
          <w:ilvl w:val="0"/>
          <w:numId w:val="1"/>
        </w:numPr>
        <w:spacing w:after="80" w:line="240" w:lineRule="auto"/>
        <w:rPr>
          <w:rFonts w:cs="Calibri"/>
          <w:b/>
        </w:rPr>
      </w:pPr>
      <w:r>
        <w:rPr>
          <w:rFonts w:eastAsia="serif" w:cs="Calibri"/>
          <w:color w:val="000000"/>
        </w:rPr>
        <w:t>Perform application change management activities as assigned by the business</w:t>
      </w:r>
    </w:p>
    <w:p w14:paraId="1F3CC2BC" w14:textId="77777777" w:rsidR="00A8479B" w:rsidRDefault="001904C6">
      <w:pPr>
        <w:pStyle w:val="ListParagraph"/>
        <w:numPr>
          <w:ilvl w:val="0"/>
          <w:numId w:val="1"/>
        </w:numPr>
        <w:spacing w:after="80" w:line="240" w:lineRule="auto"/>
        <w:rPr>
          <w:rFonts w:cs="Calibri"/>
          <w:b/>
        </w:rPr>
      </w:pPr>
      <w:r>
        <w:rPr>
          <w:rFonts w:eastAsia="serif" w:cs="Calibri"/>
          <w:color w:val="000000"/>
        </w:rPr>
        <w:t>Provide support for the testing and QA of new and existing items under development or consideration</w:t>
      </w:r>
    </w:p>
    <w:p w14:paraId="79077531" w14:textId="77777777" w:rsidR="00B45D34" w:rsidRPr="00B45D34" w:rsidRDefault="001904C6" w:rsidP="00B45D34">
      <w:pPr>
        <w:pStyle w:val="ListParagraph"/>
        <w:numPr>
          <w:ilvl w:val="0"/>
          <w:numId w:val="1"/>
        </w:numPr>
        <w:spacing w:after="80" w:line="240" w:lineRule="auto"/>
        <w:rPr>
          <w:b/>
        </w:rPr>
      </w:pPr>
      <w:r>
        <w:rPr>
          <w:rFonts w:eastAsia="serif" w:cs="Calibri"/>
          <w:color w:val="000000"/>
        </w:rPr>
        <w:t>Ensure a</w:t>
      </w:r>
      <w:r>
        <w:rPr>
          <w:rFonts w:eastAsia="serif" w:cs="Calibri"/>
          <w:color w:val="000000"/>
        </w:rPr>
        <w:t>pplications are working seamlessly</w:t>
      </w:r>
    </w:p>
    <w:p w14:paraId="2E27E345" w14:textId="77777777" w:rsidR="00B45D34" w:rsidRPr="00B45D34" w:rsidRDefault="00B45D34" w:rsidP="00B45D34">
      <w:pPr>
        <w:spacing w:after="80" w:line="240" w:lineRule="auto"/>
        <w:ind w:left="1080"/>
        <w:rPr>
          <w:b/>
        </w:rPr>
      </w:pPr>
    </w:p>
    <w:p w14:paraId="4B469B51" w14:textId="77777777" w:rsidR="00A8479B" w:rsidRDefault="001904C6">
      <w:pPr>
        <w:pStyle w:val="ListParagraph"/>
        <w:spacing w:after="80" w:line="240" w:lineRule="auto"/>
        <w:ind w:leftChars="300" w:left="660"/>
        <w:rPr>
          <w:b/>
        </w:rPr>
      </w:pPr>
      <w:r>
        <w:rPr>
          <w:b/>
        </w:rPr>
        <w:t>Academic Record:-</w:t>
      </w:r>
    </w:p>
    <w:p w14:paraId="6EC156AD" w14:textId="77777777" w:rsidR="00A8479B" w:rsidRDefault="001904C6">
      <w:pPr>
        <w:pStyle w:val="ListParagraph"/>
        <w:spacing w:after="80" w:line="240" w:lineRule="auto"/>
        <w:ind w:left="0" w:firstLineChars="400" w:firstLine="883"/>
        <w:rPr>
          <w:b/>
        </w:rPr>
      </w:pPr>
      <w:r>
        <w:rPr>
          <w:b/>
        </w:rPr>
        <w:t>Professional qualification –</w:t>
      </w:r>
    </w:p>
    <w:p w14:paraId="0A272C67" w14:textId="77777777" w:rsidR="00A8479B" w:rsidRDefault="001904C6">
      <w:pPr>
        <w:pStyle w:val="ListParagraph"/>
        <w:numPr>
          <w:ilvl w:val="0"/>
          <w:numId w:val="1"/>
        </w:numPr>
        <w:spacing w:after="80" w:line="240" w:lineRule="auto"/>
        <w:rPr>
          <w:b/>
        </w:rPr>
      </w:pPr>
      <w:r>
        <w:t xml:space="preserve">Master of Computer Applications  from </w:t>
      </w:r>
      <w:r>
        <w:rPr>
          <w:lang w:val="en-US"/>
        </w:rPr>
        <w:t>Acropolis Institute of Technology and Research (Indore)</w:t>
      </w:r>
      <w:r>
        <w:t xml:space="preserve"> with aggregate 7.2 CGPA</w:t>
      </w:r>
      <w:r>
        <w:rPr>
          <w:lang w:val="en-US"/>
        </w:rPr>
        <w:t xml:space="preserve"> in 2018</w:t>
      </w:r>
    </w:p>
    <w:p w14:paraId="1BDF2125" w14:textId="77777777" w:rsidR="00A8479B" w:rsidRDefault="001904C6">
      <w:pPr>
        <w:spacing w:after="80" w:line="240" w:lineRule="auto"/>
        <w:ind w:left="880"/>
        <w:rPr>
          <w:b/>
        </w:rPr>
      </w:pPr>
      <w:r>
        <w:rPr>
          <w:b/>
        </w:rPr>
        <w:t xml:space="preserve">Educational qualification – </w:t>
      </w:r>
    </w:p>
    <w:p w14:paraId="5A0744FB" w14:textId="77777777" w:rsidR="00A8479B" w:rsidRDefault="001904C6">
      <w:pPr>
        <w:pStyle w:val="ListParagraph"/>
        <w:numPr>
          <w:ilvl w:val="0"/>
          <w:numId w:val="2"/>
        </w:numPr>
        <w:spacing w:after="80" w:line="240" w:lineRule="auto"/>
        <w:rPr>
          <w:b/>
        </w:rPr>
      </w:pPr>
      <w:r>
        <w:t xml:space="preserve"> Bachelor of Computer Application with aggregate 67% from Maips Institute</w:t>
      </w:r>
    </w:p>
    <w:p w14:paraId="63EE4865" w14:textId="77777777" w:rsidR="00A8479B" w:rsidRDefault="001904C6">
      <w:pPr>
        <w:pStyle w:val="ListParagraph"/>
        <w:numPr>
          <w:ilvl w:val="0"/>
          <w:numId w:val="2"/>
        </w:numPr>
        <w:spacing w:after="80" w:line="240" w:lineRule="auto"/>
        <w:rPr>
          <w:b/>
        </w:rPr>
      </w:pPr>
      <w:r>
        <w:t xml:space="preserve"> 12</w:t>
      </w:r>
      <w:r>
        <w:rPr>
          <w:vertAlign w:val="superscript"/>
        </w:rPr>
        <w:t>th</w:t>
      </w:r>
      <w:r>
        <w:t xml:space="preserve"> with aggregate 64% from M.P. Board </w:t>
      </w:r>
    </w:p>
    <w:p w14:paraId="475C2428" w14:textId="77777777" w:rsidR="00A8479B" w:rsidRDefault="001904C6">
      <w:pPr>
        <w:pStyle w:val="ListParagraph"/>
        <w:numPr>
          <w:ilvl w:val="0"/>
          <w:numId w:val="2"/>
        </w:numPr>
        <w:spacing w:after="80" w:line="240" w:lineRule="auto"/>
        <w:rPr>
          <w:b/>
        </w:rPr>
      </w:pPr>
      <w:r>
        <w:t xml:space="preserve"> 10</w:t>
      </w:r>
      <w:r>
        <w:rPr>
          <w:vertAlign w:val="superscript"/>
        </w:rPr>
        <w:t>th</w:t>
      </w:r>
      <w:r>
        <w:t xml:space="preserve"> with aggregate 62% from M.P. Board</w:t>
      </w:r>
    </w:p>
    <w:p w14:paraId="34E3E7BA" w14:textId="77777777" w:rsidR="00B45D34" w:rsidRDefault="00B45D34">
      <w:pPr>
        <w:spacing w:after="80" w:line="240" w:lineRule="auto"/>
        <w:ind w:firstLine="720"/>
        <w:rPr>
          <w:b/>
          <w:lang w:val="en-US"/>
        </w:rPr>
      </w:pPr>
    </w:p>
    <w:p w14:paraId="263D9234" w14:textId="77777777" w:rsidR="00A8479B" w:rsidRDefault="001904C6">
      <w:pPr>
        <w:spacing w:after="80" w:line="240" w:lineRule="auto"/>
        <w:ind w:firstLine="720"/>
        <w:rPr>
          <w:b/>
        </w:rPr>
      </w:pPr>
      <w:r>
        <w:rPr>
          <w:b/>
        </w:rPr>
        <w:t>Achievement and Rewards:-</w:t>
      </w:r>
    </w:p>
    <w:p w14:paraId="231EA13F" w14:textId="77777777" w:rsidR="00A8479B" w:rsidRDefault="001904C6">
      <w:pPr>
        <w:pStyle w:val="ListParagraph"/>
        <w:numPr>
          <w:ilvl w:val="0"/>
          <w:numId w:val="5"/>
        </w:numPr>
        <w:spacing w:after="80" w:line="240" w:lineRule="auto"/>
        <w:rPr>
          <w:b/>
        </w:rPr>
      </w:pPr>
      <w:r>
        <w:t xml:space="preserve"> </w:t>
      </w:r>
      <w:r w:rsidR="00C121E5">
        <w:t>Awarded 1</w:t>
      </w:r>
      <w:r w:rsidR="00C121E5">
        <w:rPr>
          <w:vertAlign w:val="superscript"/>
        </w:rPr>
        <w:t>st</w:t>
      </w:r>
      <w:r w:rsidR="00C121E5">
        <w:t xml:space="preserve"> prize in coding competition in 2015 &amp; 2017 as well.</w:t>
      </w:r>
    </w:p>
    <w:p w14:paraId="691CA4E2" w14:textId="77777777" w:rsidR="00A8479B" w:rsidRDefault="001904C6">
      <w:pPr>
        <w:pStyle w:val="ListParagraph"/>
        <w:numPr>
          <w:ilvl w:val="0"/>
          <w:numId w:val="5"/>
        </w:numPr>
        <w:spacing w:after="80" w:line="240" w:lineRule="auto"/>
        <w:rPr>
          <w:b/>
        </w:rPr>
      </w:pPr>
      <w:r>
        <w:t xml:space="preserve"> Awarded 3</w:t>
      </w:r>
      <w:r>
        <w:rPr>
          <w:vertAlign w:val="superscript"/>
        </w:rPr>
        <w:t>rd</w:t>
      </w:r>
      <w:r>
        <w:t xml:space="preserve"> prize in major project (Game-zone) in 2018.</w:t>
      </w:r>
    </w:p>
    <w:p w14:paraId="0AEE5862" w14:textId="77777777" w:rsidR="00A8479B" w:rsidRPr="00CD698D" w:rsidRDefault="001904C6" w:rsidP="00CD698D">
      <w:pPr>
        <w:pStyle w:val="ListParagraph"/>
        <w:numPr>
          <w:ilvl w:val="0"/>
          <w:numId w:val="5"/>
        </w:numPr>
        <w:spacing w:after="80" w:line="240" w:lineRule="auto"/>
        <w:rPr>
          <w:b/>
        </w:rPr>
      </w:pPr>
      <w:r>
        <w:t xml:space="preserve"> Achieved certification in Microsoft Technology Associate for Database Administration Fundamentals in 2017.</w:t>
      </w:r>
    </w:p>
    <w:p w14:paraId="74C158C0" w14:textId="77777777" w:rsidR="00B45D34" w:rsidRDefault="001904C6">
      <w:pPr>
        <w:spacing w:after="80" w:line="240" w:lineRule="auto"/>
        <w:ind w:leftChars="300" w:left="660"/>
        <w:rPr>
          <w:b/>
        </w:rPr>
      </w:pPr>
      <w:r>
        <w:rPr>
          <w:b/>
        </w:rPr>
        <w:t xml:space="preserve"> </w:t>
      </w:r>
    </w:p>
    <w:p w14:paraId="3876C3F3" w14:textId="77777777" w:rsidR="00A8479B" w:rsidRDefault="001904C6">
      <w:pPr>
        <w:spacing w:after="80" w:line="240" w:lineRule="auto"/>
        <w:ind w:leftChars="300" w:left="660"/>
      </w:pPr>
      <w:r>
        <w:rPr>
          <w:b/>
        </w:rPr>
        <w:lastRenderedPageBreak/>
        <w:t>Extracurricular Activity:-</w:t>
      </w:r>
    </w:p>
    <w:p w14:paraId="3F48010B" w14:textId="77777777" w:rsidR="00A8479B" w:rsidRDefault="001904C6">
      <w:pPr>
        <w:pStyle w:val="TableContents"/>
        <w:numPr>
          <w:ilvl w:val="0"/>
          <w:numId w:val="6"/>
        </w:numPr>
        <w:snapToGrid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 xml:space="preserve">Participated in “Documentary on Life of </w:t>
      </w:r>
      <w:r>
        <w:rPr>
          <w:rFonts w:asciiTheme="minorHAnsi" w:hAnsiTheme="minorHAnsi"/>
          <w:sz w:val="22"/>
          <w:szCs w:val="22"/>
        </w:rPr>
        <w:t>an Entrepreneur” during Entrepreneurship Week Armageddon 2015.</w:t>
      </w:r>
    </w:p>
    <w:p w14:paraId="485CCC93" w14:textId="77777777" w:rsidR="00A8479B" w:rsidRDefault="001904C6">
      <w:pPr>
        <w:pStyle w:val="TableContents"/>
        <w:numPr>
          <w:ilvl w:val="0"/>
          <w:numId w:val="6"/>
        </w:numPr>
        <w:snapToGrid w:val="0"/>
      </w:pPr>
      <w:r>
        <w:rPr>
          <w:rFonts w:asciiTheme="minorHAnsi" w:hAnsiTheme="minorHAnsi"/>
          <w:sz w:val="22"/>
          <w:szCs w:val="22"/>
        </w:rPr>
        <w:t>Participated as volunteer in academic events in 2015.</w:t>
      </w:r>
    </w:p>
    <w:p w14:paraId="2B210B7B" w14:textId="77777777" w:rsidR="00A8479B" w:rsidRDefault="001904C6">
      <w:pPr>
        <w:spacing w:after="80" w:line="240" w:lineRule="auto"/>
        <w:ind w:leftChars="300" w:left="660"/>
        <w:rPr>
          <w:b/>
        </w:rPr>
      </w:pPr>
      <w:r>
        <w:rPr>
          <w:b/>
        </w:rPr>
        <w:tab/>
        <w:t>Hobbies:-</w:t>
      </w:r>
    </w:p>
    <w:p w14:paraId="2DC22CA0" w14:textId="77777777" w:rsidR="00A8479B" w:rsidRDefault="001904C6">
      <w:pPr>
        <w:pStyle w:val="ListParagraph"/>
        <w:numPr>
          <w:ilvl w:val="0"/>
          <w:numId w:val="7"/>
        </w:numPr>
        <w:spacing w:after="80" w:line="240" w:lineRule="auto"/>
        <w:rPr>
          <w:b/>
        </w:rPr>
      </w:pPr>
      <w:r>
        <w:t xml:space="preserve">Play Video Games and watch movies </w:t>
      </w:r>
    </w:p>
    <w:p w14:paraId="0D36BFC8" w14:textId="77777777" w:rsidR="00A8479B" w:rsidRDefault="001904C6">
      <w:pPr>
        <w:pStyle w:val="ListParagraph"/>
        <w:numPr>
          <w:ilvl w:val="0"/>
          <w:numId w:val="7"/>
        </w:numPr>
        <w:spacing w:after="80" w:line="240" w:lineRule="auto"/>
        <w:rPr>
          <w:b/>
        </w:rPr>
      </w:pPr>
      <w:r>
        <w:rPr>
          <w:lang w:val="en-US"/>
        </w:rPr>
        <w:t>Socializing</w:t>
      </w:r>
      <w:r>
        <w:t xml:space="preserve"> with friends. </w:t>
      </w:r>
    </w:p>
    <w:p w14:paraId="08682457" w14:textId="77777777" w:rsidR="00A8479B" w:rsidRDefault="001904C6">
      <w:pPr>
        <w:spacing w:after="80" w:line="240" w:lineRule="auto"/>
        <w:ind w:leftChars="300" w:left="660"/>
        <w:rPr>
          <w:b/>
        </w:rPr>
      </w:pPr>
      <w:r>
        <w:rPr>
          <w:b/>
          <w:lang w:val="en-US"/>
        </w:rPr>
        <w:tab/>
      </w:r>
      <w:r>
        <w:rPr>
          <w:b/>
        </w:rPr>
        <w:t>Strengths:-</w:t>
      </w:r>
    </w:p>
    <w:p w14:paraId="1E46D86D" w14:textId="77777777" w:rsidR="00A8479B" w:rsidRDefault="001904C6">
      <w:pPr>
        <w:pStyle w:val="ListParagraph"/>
        <w:numPr>
          <w:ilvl w:val="0"/>
          <w:numId w:val="8"/>
        </w:numPr>
        <w:spacing w:after="80" w:line="240" w:lineRule="auto"/>
        <w:rPr>
          <w:b/>
        </w:rPr>
      </w:pPr>
      <w:r>
        <w:t>Honest to work</w:t>
      </w:r>
    </w:p>
    <w:p w14:paraId="1EE997A1" w14:textId="77777777" w:rsidR="00A8479B" w:rsidRDefault="001904C6">
      <w:pPr>
        <w:pStyle w:val="ListParagraph"/>
        <w:numPr>
          <w:ilvl w:val="0"/>
          <w:numId w:val="8"/>
        </w:numPr>
        <w:spacing w:after="80" w:line="240" w:lineRule="auto"/>
        <w:rPr>
          <w:b/>
        </w:rPr>
      </w:pPr>
      <w:r>
        <w:t>Work ethics    - Goal Oriented</w:t>
      </w:r>
    </w:p>
    <w:p w14:paraId="026AC0A7" w14:textId="77777777" w:rsidR="00A8479B" w:rsidRDefault="001904C6">
      <w:pPr>
        <w:pStyle w:val="ListParagraph"/>
        <w:numPr>
          <w:ilvl w:val="0"/>
          <w:numId w:val="8"/>
        </w:numPr>
        <w:spacing w:after="80" w:line="240" w:lineRule="auto"/>
        <w:rPr>
          <w:b/>
        </w:rPr>
      </w:pPr>
      <w:r>
        <w:t>Eager to Learn</w:t>
      </w:r>
    </w:p>
    <w:p w14:paraId="546D6CE1" w14:textId="77777777" w:rsidR="00A8479B" w:rsidRDefault="001904C6">
      <w:pPr>
        <w:spacing w:after="80" w:line="240" w:lineRule="auto"/>
        <w:ind w:leftChars="300" w:left="660"/>
      </w:pPr>
      <w:r>
        <w:rPr>
          <w:b/>
        </w:rPr>
        <w:tab/>
        <w:t>Personal details:-</w:t>
      </w:r>
    </w:p>
    <w:p w14:paraId="04F6E603" w14:textId="77777777" w:rsidR="00A8479B" w:rsidRDefault="001904C6">
      <w:pPr>
        <w:spacing w:after="80" w:line="240" w:lineRule="auto"/>
        <w:ind w:left="720" w:firstLine="720"/>
      </w:pPr>
      <w:r>
        <w:t>Gender</w:t>
      </w:r>
      <w:r>
        <w:tab/>
      </w:r>
      <w:r>
        <w:tab/>
        <w:t>:</w:t>
      </w:r>
      <w:r>
        <w:tab/>
        <w:t>Male</w:t>
      </w:r>
    </w:p>
    <w:p w14:paraId="0EE2A549" w14:textId="77777777" w:rsidR="00A8479B" w:rsidRDefault="001904C6">
      <w:pPr>
        <w:spacing w:after="80" w:line="240" w:lineRule="auto"/>
        <w:ind w:left="720" w:firstLine="720"/>
      </w:pPr>
      <w:r>
        <w:t>Nationality</w:t>
      </w:r>
      <w:r>
        <w:tab/>
        <w:t>:</w:t>
      </w:r>
      <w:r>
        <w:tab/>
        <w:t>Indian</w:t>
      </w:r>
    </w:p>
    <w:p w14:paraId="27EB8ABB" w14:textId="77777777" w:rsidR="00A8479B" w:rsidRDefault="001904C6">
      <w:pPr>
        <w:spacing w:after="80" w:line="240" w:lineRule="auto"/>
        <w:ind w:left="720" w:firstLine="720"/>
      </w:pPr>
      <w:r>
        <w:t>Languages known   :</w:t>
      </w:r>
      <w:r>
        <w:tab/>
        <w:t>Hindi, English</w:t>
      </w:r>
    </w:p>
    <w:p w14:paraId="1235FE08" w14:textId="77777777" w:rsidR="00A8479B" w:rsidRDefault="001904C6">
      <w:pPr>
        <w:spacing w:after="80" w:line="240" w:lineRule="auto"/>
        <w:ind w:left="720" w:firstLine="720"/>
      </w:pPr>
      <w:r>
        <w:t>Mother Tongue       :</w:t>
      </w:r>
      <w:r>
        <w:tab/>
        <w:t>Hindi</w:t>
      </w:r>
    </w:p>
    <w:p w14:paraId="3C5F2112" w14:textId="77777777" w:rsidR="00A8479B" w:rsidRDefault="001904C6">
      <w:pPr>
        <w:spacing w:after="80" w:line="240" w:lineRule="auto"/>
        <w:ind w:left="720" w:firstLine="720"/>
      </w:pPr>
      <w:r>
        <w:t>Father’s Name         :</w:t>
      </w:r>
      <w:r>
        <w:tab/>
        <w:t>Suresh Prajapati</w:t>
      </w:r>
    </w:p>
    <w:p w14:paraId="288470CE" w14:textId="77777777" w:rsidR="00B22497" w:rsidRDefault="00B22497">
      <w:pPr>
        <w:spacing w:after="80" w:line="240" w:lineRule="auto"/>
        <w:ind w:firstLineChars="300" w:firstLine="663"/>
        <w:rPr>
          <w:b/>
        </w:rPr>
      </w:pPr>
    </w:p>
    <w:p w14:paraId="7BE84A53" w14:textId="77777777" w:rsidR="00B22497" w:rsidRDefault="001904C6" w:rsidP="00B22497">
      <w:pPr>
        <w:spacing w:after="80" w:line="240" w:lineRule="auto"/>
        <w:ind w:firstLineChars="300" w:firstLine="663"/>
        <w:rPr>
          <w:b/>
        </w:rPr>
      </w:pPr>
      <w:r>
        <w:rPr>
          <w:b/>
        </w:rPr>
        <w:t xml:space="preserve">Declaration: - </w:t>
      </w:r>
      <w:r>
        <w:t xml:space="preserve">I hereby declare that the above particulars are true to the best </w:t>
      </w:r>
      <w:r>
        <w:t>of my knowledge.</w:t>
      </w:r>
    </w:p>
    <w:p w14:paraId="19785AE6" w14:textId="77777777" w:rsidR="00A8479B" w:rsidRDefault="001904C6">
      <w:pPr>
        <w:spacing w:after="80" w:line="240" w:lineRule="auto"/>
        <w:ind w:leftChars="300" w:left="660"/>
        <w:rPr>
          <w:b/>
        </w:rPr>
      </w:pPr>
      <w:r>
        <w:rPr>
          <w:b/>
        </w:rPr>
        <w:t xml:space="preserve">Place: </w:t>
      </w:r>
      <w:r>
        <w:t>Bangalore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Ramanand Prajapati</w:t>
      </w:r>
    </w:p>
    <w:p w14:paraId="3943F010" w14:textId="77777777" w:rsidR="00A8479B" w:rsidRDefault="00A8479B">
      <w:pPr>
        <w:spacing w:after="80" w:line="240" w:lineRule="auto"/>
        <w:rPr>
          <w:b/>
        </w:rPr>
      </w:pPr>
    </w:p>
    <w:p w14:paraId="7E5D6CBA" w14:textId="1AA99CE7" w:rsidR="00A8479B" w:rsidRDefault="001904C6">
      <w:pPr>
        <w:spacing w:after="8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151576" wp14:editId="2D43BCA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479B">
      <w:pgSz w:w="11906" w:h="16838"/>
      <w:pgMar w:top="567" w:right="567" w:bottom="567" w:left="567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4E7EA0"/>
    <w:multiLevelType w:val="hybridMultilevel"/>
    <w:tmpl w:val="48565C56"/>
    <w:lvl w:ilvl="0" w:tplc="50C64302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1D1620D6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FD52E08A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9D3C6C50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9620B32E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9814D0E0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D4B0FD48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81064FFE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1466D12E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7" w15:restartNumberingAfterBreak="0">
    <w:nsid w:val="423A6345"/>
    <w:multiLevelType w:val="multilevel"/>
    <w:tmpl w:val="423A634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9B6004"/>
    <w:multiLevelType w:val="multilevel"/>
    <w:tmpl w:val="8E9A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2379C1"/>
    <w:multiLevelType w:val="hybridMultilevel"/>
    <w:tmpl w:val="7CB8FD18"/>
    <w:lvl w:ilvl="0" w:tplc="CED66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6C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21F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E8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80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407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40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81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C7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B4080"/>
    <w:multiLevelType w:val="multilevel"/>
    <w:tmpl w:val="689B408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416322"/>
    <w:multiLevelType w:val="hybridMultilevel"/>
    <w:tmpl w:val="494A2938"/>
    <w:lvl w:ilvl="0" w:tplc="79308756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6A56CE0C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277E6942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91FCF7CA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BEAA14C2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BEBE1A54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7F764A00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7752231A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F6083B14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2" w15:restartNumberingAfterBreak="0">
    <w:nsid w:val="79CE1675"/>
    <w:multiLevelType w:val="hybridMultilevel"/>
    <w:tmpl w:val="54E43218"/>
    <w:lvl w:ilvl="0" w:tplc="5E345D9E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D4A1196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29FE4B4C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2FE6EF6C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81728B1C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233067BC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1D0C514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AB880A8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47B8C86C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 w16cid:durableId="80612512">
    <w:abstractNumId w:val="0"/>
  </w:num>
  <w:num w:numId="2" w16cid:durableId="1694185983">
    <w:abstractNumId w:val="4"/>
  </w:num>
  <w:num w:numId="3" w16cid:durableId="46540184">
    <w:abstractNumId w:val="7"/>
  </w:num>
  <w:num w:numId="4" w16cid:durableId="2098553158">
    <w:abstractNumId w:val="3"/>
  </w:num>
  <w:num w:numId="5" w16cid:durableId="219218213">
    <w:abstractNumId w:val="2"/>
  </w:num>
  <w:num w:numId="6" w16cid:durableId="32267401">
    <w:abstractNumId w:val="5"/>
  </w:num>
  <w:num w:numId="7" w16cid:durableId="98264354">
    <w:abstractNumId w:val="10"/>
  </w:num>
  <w:num w:numId="8" w16cid:durableId="895815589">
    <w:abstractNumId w:val="1"/>
  </w:num>
  <w:num w:numId="9" w16cid:durableId="919870919">
    <w:abstractNumId w:val="12"/>
  </w:num>
  <w:num w:numId="10" w16cid:durableId="1325888304">
    <w:abstractNumId w:val="9"/>
  </w:num>
  <w:num w:numId="11" w16cid:durableId="2008289046">
    <w:abstractNumId w:val="6"/>
  </w:num>
  <w:num w:numId="12" w16cid:durableId="2092192358">
    <w:abstractNumId w:val="11"/>
  </w:num>
  <w:num w:numId="13" w16cid:durableId="1531142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7A"/>
    <w:rsid w:val="00005371"/>
    <w:rsid w:val="000379C6"/>
    <w:rsid w:val="0006133B"/>
    <w:rsid w:val="0009459B"/>
    <w:rsid w:val="00095674"/>
    <w:rsid w:val="000A5E66"/>
    <w:rsid w:val="000B566D"/>
    <w:rsid w:val="000F6DEC"/>
    <w:rsid w:val="00144E15"/>
    <w:rsid w:val="00152ED7"/>
    <w:rsid w:val="00171C1C"/>
    <w:rsid w:val="0018460E"/>
    <w:rsid w:val="001904C6"/>
    <w:rsid w:val="00197B01"/>
    <w:rsid w:val="001C4811"/>
    <w:rsid w:val="0020309C"/>
    <w:rsid w:val="0025050D"/>
    <w:rsid w:val="002530F9"/>
    <w:rsid w:val="00255816"/>
    <w:rsid w:val="00273D4D"/>
    <w:rsid w:val="002A04F3"/>
    <w:rsid w:val="002B0D9E"/>
    <w:rsid w:val="002E509F"/>
    <w:rsid w:val="00312136"/>
    <w:rsid w:val="003902C2"/>
    <w:rsid w:val="003A6DDF"/>
    <w:rsid w:val="003A796A"/>
    <w:rsid w:val="003B631E"/>
    <w:rsid w:val="00462055"/>
    <w:rsid w:val="004A17F5"/>
    <w:rsid w:val="004C22E7"/>
    <w:rsid w:val="004C671B"/>
    <w:rsid w:val="004E4593"/>
    <w:rsid w:val="00563973"/>
    <w:rsid w:val="00563CDB"/>
    <w:rsid w:val="00573BF5"/>
    <w:rsid w:val="005C6024"/>
    <w:rsid w:val="005E5CBD"/>
    <w:rsid w:val="005F716B"/>
    <w:rsid w:val="0061015F"/>
    <w:rsid w:val="00626E7A"/>
    <w:rsid w:val="00651A20"/>
    <w:rsid w:val="0067472B"/>
    <w:rsid w:val="00675CF8"/>
    <w:rsid w:val="006B2855"/>
    <w:rsid w:val="006E0415"/>
    <w:rsid w:val="006E1921"/>
    <w:rsid w:val="007301EE"/>
    <w:rsid w:val="007568CA"/>
    <w:rsid w:val="00767183"/>
    <w:rsid w:val="007E23E4"/>
    <w:rsid w:val="00802D8D"/>
    <w:rsid w:val="0081140B"/>
    <w:rsid w:val="00823CDF"/>
    <w:rsid w:val="0082447A"/>
    <w:rsid w:val="00847AAC"/>
    <w:rsid w:val="00847DDB"/>
    <w:rsid w:val="0086245B"/>
    <w:rsid w:val="00897764"/>
    <w:rsid w:val="008A5111"/>
    <w:rsid w:val="008B7A29"/>
    <w:rsid w:val="008C1D72"/>
    <w:rsid w:val="00975A0A"/>
    <w:rsid w:val="009F131D"/>
    <w:rsid w:val="00A36AB1"/>
    <w:rsid w:val="00A7162F"/>
    <w:rsid w:val="00A718B7"/>
    <w:rsid w:val="00A761DE"/>
    <w:rsid w:val="00A77F37"/>
    <w:rsid w:val="00A8479B"/>
    <w:rsid w:val="00A858F4"/>
    <w:rsid w:val="00A95A3C"/>
    <w:rsid w:val="00AA4483"/>
    <w:rsid w:val="00AE0359"/>
    <w:rsid w:val="00B20CDB"/>
    <w:rsid w:val="00B22497"/>
    <w:rsid w:val="00B419A1"/>
    <w:rsid w:val="00B44F6E"/>
    <w:rsid w:val="00B45D34"/>
    <w:rsid w:val="00B939A2"/>
    <w:rsid w:val="00B96A9B"/>
    <w:rsid w:val="00BC31A8"/>
    <w:rsid w:val="00BD39E7"/>
    <w:rsid w:val="00BE3CDF"/>
    <w:rsid w:val="00C121E5"/>
    <w:rsid w:val="00C3147B"/>
    <w:rsid w:val="00C3560B"/>
    <w:rsid w:val="00CC17F4"/>
    <w:rsid w:val="00CC6DF7"/>
    <w:rsid w:val="00CD698D"/>
    <w:rsid w:val="00CE1C8B"/>
    <w:rsid w:val="00D0047C"/>
    <w:rsid w:val="00D243EC"/>
    <w:rsid w:val="00D35C0E"/>
    <w:rsid w:val="00D80F70"/>
    <w:rsid w:val="00D9190A"/>
    <w:rsid w:val="00D96A05"/>
    <w:rsid w:val="00DE4F7D"/>
    <w:rsid w:val="00DF609A"/>
    <w:rsid w:val="00E04967"/>
    <w:rsid w:val="00E60F38"/>
    <w:rsid w:val="00E9454E"/>
    <w:rsid w:val="00EF5C3E"/>
    <w:rsid w:val="00F37CFC"/>
    <w:rsid w:val="00F73550"/>
    <w:rsid w:val="00F8098D"/>
    <w:rsid w:val="01F279D0"/>
    <w:rsid w:val="02EF54B5"/>
    <w:rsid w:val="0A675C60"/>
    <w:rsid w:val="0CF41D5B"/>
    <w:rsid w:val="12AF4D0C"/>
    <w:rsid w:val="14E8690D"/>
    <w:rsid w:val="1C497543"/>
    <w:rsid w:val="215A3835"/>
    <w:rsid w:val="26AB3E60"/>
    <w:rsid w:val="283A6465"/>
    <w:rsid w:val="2C2B087B"/>
    <w:rsid w:val="2D0B797E"/>
    <w:rsid w:val="2E312896"/>
    <w:rsid w:val="328F2BA2"/>
    <w:rsid w:val="33883523"/>
    <w:rsid w:val="377453FD"/>
    <w:rsid w:val="3C253992"/>
    <w:rsid w:val="3C873F6D"/>
    <w:rsid w:val="3EF932C7"/>
    <w:rsid w:val="433F7F02"/>
    <w:rsid w:val="44C85867"/>
    <w:rsid w:val="462B046B"/>
    <w:rsid w:val="47D175F6"/>
    <w:rsid w:val="49025B0A"/>
    <w:rsid w:val="51700D9F"/>
    <w:rsid w:val="523E3185"/>
    <w:rsid w:val="5A936CC4"/>
    <w:rsid w:val="5EFB292B"/>
    <w:rsid w:val="601D21EB"/>
    <w:rsid w:val="61971661"/>
    <w:rsid w:val="637F0257"/>
    <w:rsid w:val="6465143C"/>
    <w:rsid w:val="646D7A88"/>
    <w:rsid w:val="6AD56B7C"/>
    <w:rsid w:val="6B2C0532"/>
    <w:rsid w:val="743814C1"/>
    <w:rsid w:val="7506022C"/>
    <w:rsid w:val="76DC0BD1"/>
    <w:rsid w:val="77BC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CA02"/>
  <w15:docId w15:val="{E62A6D63-08BA-4344-A4C6-31789DDE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SimSu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NoSpacing">
    <w:name w:val="No Spacing"/>
    <w:uiPriority w:val="1"/>
    <w:qFormat/>
    <w:rPr>
      <w:rFonts w:ascii="Calibri" w:eastAsia="Calibri" w:hAnsi="Calibri" w:cs="SimSu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ableContents">
    <w:name w:val="Table Contents"/>
    <w:basedOn w:val="Normal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2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japatiramanand77@gmail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https://rdxfootmark.naukri.com/v2/track/openCv?trackingInfo=d19ecd59c50bafbfb4ee5a750ca847ac134f530e18705c4458440321091b5b58120b19011346585b0c4356014b4450530401195c1333471b1b1114455c5a08554f011503504e1c180c571833471b1b0511435e5e01595601514841481f0f2b561358191b195115495d0c00584e4209430247460c590858184508105042445b0c0f054e4108120211474a411b1213471b1b11144051580e5442150119115c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8E056B-E1C8-0844-9016-36FC210A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</dc:creator>
  <cp:lastModifiedBy>Kalyan Kumar Madalam</cp:lastModifiedBy>
  <cp:revision>2</cp:revision>
  <cp:lastPrinted>2018-02-14T12:46:00Z</cp:lastPrinted>
  <dcterms:created xsi:type="dcterms:W3CDTF">2022-06-06T10:09:00Z</dcterms:created>
  <dcterms:modified xsi:type="dcterms:W3CDTF">2022-06-06T10:09:00Z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