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4D514" w14:textId="013F6498" w:rsidR="00E14545" w:rsidRDefault="008564B4" w:rsidP="00E14545">
      <w:pPr>
        <w:ind w:left="1080" w:right="-450" w:firstLine="1080"/>
        <w:jc w:val="both"/>
        <w:rPr>
          <w:rFonts w:asciiTheme="minorHAnsi" w:hAnsiTheme="minorHAnsi" w:cstheme="minorHAnsi"/>
          <w:sz w:val="36"/>
          <w:szCs w:val="36"/>
        </w:rPr>
      </w:pPr>
      <w:r>
        <w:rPr>
          <w:rFonts w:asciiTheme="minorHAnsi" w:hAnsiTheme="minorHAnsi" w:cstheme="minorHAnsi"/>
          <w:b/>
          <w:sz w:val="36"/>
          <w:szCs w:val="36"/>
        </w:rPr>
        <w:t xml:space="preserve">                    </w:t>
      </w:r>
      <w:r w:rsidR="008544C7" w:rsidRPr="008564B4">
        <w:rPr>
          <w:rFonts w:asciiTheme="minorHAnsi" w:hAnsiTheme="minorHAnsi" w:cstheme="minorHAnsi"/>
          <w:b/>
          <w:sz w:val="36"/>
          <w:szCs w:val="36"/>
        </w:rPr>
        <w:t>Rakesh Jana</w:t>
      </w:r>
      <w:r w:rsidR="008544C7" w:rsidRPr="008564B4">
        <w:rPr>
          <w:rFonts w:asciiTheme="minorHAnsi" w:hAnsiTheme="minorHAnsi" w:cstheme="minorHAnsi"/>
          <w:sz w:val="36"/>
          <w:szCs w:val="36"/>
        </w:rPr>
        <w:tab/>
      </w:r>
    </w:p>
    <w:p w14:paraId="68AC8963" w14:textId="77777777" w:rsidR="00E14545" w:rsidRDefault="008544C7" w:rsidP="008564B4">
      <w:pPr>
        <w:ind w:left="1080" w:right="-450" w:firstLine="1080"/>
        <w:jc w:val="both"/>
        <w:rPr>
          <w:rFonts w:asciiTheme="minorHAnsi" w:hAnsiTheme="minorHAnsi" w:cstheme="minorHAnsi"/>
          <w:b/>
          <w:bCs/>
          <w:sz w:val="22"/>
          <w:szCs w:val="22"/>
        </w:rPr>
      </w:pPr>
      <w:r w:rsidRPr="008564B4">
        <w:rPr>
          <w:rFonts w:asciiTheme="minorHAnsi" w:hAnsiTheme="minorHAnsi" w:cstheme="minorHAnsi"/>
          <w:sz w:val="22"/>
          <w:szCs w:val="22"/>
        </w:rPr>
        <w:tab/>
      </w:r>
      <w:r w:rsidRPr="00E14545">
        <w:rPr>
          <w:rFonts w:asciiTheme="minorHAnsi" w:hAnsiTheme="minorHAnsi" w:cstheme="minorHAnsi"/>
          <w:b/>
          <w:bCs/>
          <w:sz w:val="22"/>
          <w:szCs w:val="22"/>
        </w:rPr>
        <w:t xml:space="preserve">                       </w:t>
      </w:r>
      <w:r w:rsidR="00E14545" w:rsidRPr="00E14545">
        <w:rPr>
          <w:rFonts w:ascii="Arial" w:hAnsi="Arial" w:cs="Arial"/>
          <w:b/>
          <w:bCs/>
          <w:color w:val="2B2E38"/>
          <w:sz w:val="21"/>
          <w:szCs w:val="21"/>
          <w:shd w:val="clear" w:color="auto" w:fill="FFFFFF"/>
        </w:rPr>
        <w:t>(848) 246-0806</w:t>
      </w:r>
      <w:r w:rsidRPr="00E14545">
        <w:rPr>
          <w:rFonts w:asciiTheme="minorHAnsi" w:hAnsiTheme="minorHAnsi" w:cstheme="minorHAnsi"/>
          <w:b/>
          <w:bCs/>
          <w:sz w:val="22"/>
          <w:szCs w:val="22"/>
        </w:rPr>
        <w:t xml:space="preserve">  </w:t>
      </w:r>
    </w:p>
    <w:p w14:paraId="7830A98F" w14:textId="23CAFF91" w:rsidR="008544C7" w:rsidRPr="00E14545" w:rsidRDefault="008544C7" w:rsidP="008564B4">
      <w:pPr>
        <w:ind w:left="1080" w:right="-450" w:firstLine="1080"/>
        <w:jc w:val="both"/>
        <w:rPr>
          <w:rFonts w:asciiTheme="minorHAnsi" w:hAnsiTheme="minorHAnsi" w:cstheme="minorHAnsi"/>
          <w:b/>
          <w:bCs/>
          <w:sz w:val="22"/>
          <w:szCs w:val="22"/>
        </w:rPr>
      </w:pPr>
      <w:r w:rsidRPr="00E14545">
        <w:rPr>
          <w:rFonts w:asciiTheme="minorHAnsi" w:hAnsiTheme="minorHAnsi" w:cstheme="minorHAnsi"/>
          <w:b/>
          <w:bCs/>
          <w:sz w:val="22"/>
          <w:szCs w:val="22"/>
        </w:rPr>
        <w:t xml:space="preserve">                    </w:t>
      </w:r>
      <w:r w:rsidR="00E14545">
        <w:rPr>
          <w:rFonts w:asciiTheme="minorHAnsi" w:hAnsiTheme="minorHAnsi" w:cstheme="minorHAnsi"/>
          <w:b/>
          <w:bCs/>
          <w:sz w:val="22"/>
          <w:szCs w:val="22"/>
        </w:rPr>
        <w:t xml:space="preserve">  Rakesh.devops8910@gmail.com</w:t>
      </w:r>
      <w:r w:rsidR="00E173AE" w:rsidRPr="00E14545">
        <w:rPr>
          <w:rFonts w:asciiTheme="minorHAnsi" w:hAnsiTheme="minorHAnsi" w:cstheme="minorHAnsi"/>
          <w:b/>
          <w:bCs/>
          <w:sz w:val="22"/>
          <w:szCs w:val="22"/>
        </w:rPr>
        <w:tab/>
      </w:r>
    </w:p>
    <w:p w14:paraId="7DE5D83E" w14:textId="77777777" w:rsidR="008544C7" w:rsidRPr="008564B4" w:rsidRDefault="00684BE5" w:rsidP="00195557">
      <w:pPr>
        <w:tabs>
          <w:tab w:val="left" w:pos="-180"/>
          <w:tab w:val="left" w:pos="7020"/>
          <w:tab w:val="left" w:pos="7200"/>
          <w:tab w:val="left" w:pos="7920"/>
        </w:tabs>
        <w:ind w:left="-360" w:right="-450"/>
        <w:jc w:val="both"/>
        <w:rPr>
          <w:rFonts w:asciiTheme="minorHAnsi" w:hAnsiTheme="minorHAnsi" w:cstheme="minorHAnsi"/>
          <w:b/>
          <w:bCs/>
          <w:smallCaps/>
          <w:kern w:val="1"/>
          <w:sz w:val="22"/>
          <w:szCs w:val="22"/>
          <w:lang w:val="en-GB" w:eastAsia="ar-SA"/>
        </w:rPr>
      </w:pPr>
      <w:r w:rsidRPr="008564B4">
        <w:rPr>
          <w:rFonts w:asciiTheme="minorHAnsi" w:hAnsiTheme="minorHAnsi" w:cstheme="minorHAnsi"/>
          <w:b/>
          <w:noProof/>
          <w:sz w:val="22"/>
          <w:szCs w:val="22"/>
        </w:rPr>
        <mc:AlternateContent>
          <mc:Choice Requires="wps">
            <w:drawing>
              <wp:anchor distT="0" distB="0" distL="114300" distR="114300" simplePos="0" relativeHeight="251660288" behindDoc="0" locked="0" layoutInCell="1" allowOverlap="1" wp14:anchorId="4B5E7742" wp14:editId="0211FFDD">
                <wp:simplePos x="0" y="0"/>
                <wp:positionH relativeFrom="column">
                  <wp:posOffset>-228600</wp:posOffset>
                </wp:positionH>
                <wp:positionV relativeFrom="paragraph">
                  <wp:posOffset>48895</wp:posOffset>
                </wp:positionV>
                <wp:extent cx="6276975" cy="0"/>
                <wp:effectExtent l="12700" t="8890" r="22225" b="2921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7FA5114" id="_x0000_t32" coordsize="21600,21600" o:spt="32" o:oned="t" path="m,l21600,21600e" filled="f">
                <v:path arrowok="t" fillok="f" o:connecttype="none"/>
                <o:lock v:ext="edit" shapetype="t"/>
              </v:shapetype>
              <v:shape id="AutoShape 2" o:spid="_x0000_s1026" type="#_x0000_t32" style="position:absolute;margin-left:-18pt;margin-top:3.85pt;width:49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" strokeweight="1pt">
                <v:shadow color="#7f7f7f" opacity="49150f" offset="1pt,.74833mm"/>
              </v:shape>
            </w:pict>
          </mc:Fallback>
        </mc:AlternateContent>
      </w:r>
    </w:p>
    <w:p w14:paraId="75A5C81E" w14:textId="77777777" w:rsidR="008544C7" w:rsidRPr="008564B4" w:rsidRDefault="008544C7" w:rsidP="00195557">
      <w:pPr>
        <w:ind w:left="-360" w:right="-450"/>
        <w:jc w:val="both"/>
        <w:rPr>
          <w:rFonts w:asciiTheme="minorHAnsi" w:hAnsiTheme="minorHAnsi" w:cstheme="minorHAnsi"/>
          <w:b/>
          <w:bCs/>
          <w:iCs/>
          <w:smallCaps/>
          <w:kern w:val="1"/>
          <w:sz w:val="22"/>
          <w:szCs w:val="22"/>
          <w:lang w:val="en-GB" w:eastAsia="ar-SA"/>
        </w:rPr>
      </w:pPr>
      <w:r w:rsidRPr="008564B4">
        <w:rPr>
          <w:rFonts w:asciiTheme="minorHAnsi" w:hAnsiTheme="minorHAnsi" w:cstheme="minorHAnsi"/>
          <w:b/>
          <w:bCs/>
          <w:iCs/>
          <w:smallCaps/>
          <w:kern w:val="1"/>
          <w:sz w:val="22"/>
          <w:szCs w:val="22"/>
          <w:lang w:val="en-GB" w:eastAsia="ar-SA"/>
        </w:rPr>
        <w:t>Professional Profile</w:t>
      </w:r>
    </w:p>
    <w:p w14:paraId="73FB2201" w14:textId="551D1113" w:rsidR="00684BE5" w:rsidRPr="008564B4" w:rsidRDefault="007151D3" w:rsidP="00195557">
      <w:pPr>
        <w:pStyle w:val="western"/>
        <w:numPr>
          <w:ilvl w:val="0"/>
          <w:numId w:val="5"/>
        </w:numPr>
        <w:tabs>
          <w:tab w:val="clear" w:pos="360"/>
          <w:tab w:val="left" w:pos="720"/>
        </w:tabs>
        <w:spacing w:line="274" w:lineRule="atLeast"/>
        <w:ind w:left="720"/>
        <w:jc w:val="both"/>
        <w:rPr>
          <w:rFonts w:asciiTheme="minorHAnsi" w:eastAsia="Times New Roman" w:hAnsiTheme="minorHAnsi" w:cstheme="minorHAnsi"/>
          <w:sz w:val="22"/>
          <w:szCs w:val="22"/>
        </w:rPr>
      </w:pPr>
      <w:r w:rsidRPr="008564B4">
        <w:rPr>
          <w:rFonts w:asciiTheme="minorHAnsi" w:eastAsia="Times New Roman" w:hAnsiTheme="minorHAnsi" w:cstheme="minorHAnsi"/>
          <w:b/>
          <w:bCs/>
          <w:sz w:val="22"/>
          <w:szCs w:val="22"/>
        </w:rPr>
        <w:t xml:space="preserve">Over </w:t>
      </w:r>
      <w:r w:rsidR="00213950" w:rsidRPr="008564B4">
        <w:rPr>
          <w:rFonts w:asciiTheme="minorHAnsi" w:eastAsia="Times New Roman" w:hAnsiTheme="minorHAnsi" w:cstheme="minorHAnsi"/>
          <w:b/>
          <w:bCs/>
          <w:sz w:val="22"/>
          <w:szCs w:val="22"/>
        </w:rPr>
        <w:t>10</w:t>
      </w:r>
      <w:r w:rsidR="00684BE5" w:rsidRPr="008564B4">
        <w:rPr>
          <w:rFonts w:asciiTheme="minorHAnsi" w:eastAsia="Times New Roman" w:hAnsiTheme="minorHAnsi" w:cstheme="minorHAnsi"/>
          <w:b/>
          <w:bCs/>
          <w:sz w:val="22"/>
          <w:szCs w:val="22"/>
        </w:rPr>
        <w:t xml:space="preserve"> years</w:t>
      </w:r>
      <w:r w:rsidR="00684BE5" w:rsidRPr="008564B4">
        <w:rPr>
          <w:rFonts w:asciiTheme="minorHAnsi" w:eastAsia="Times New Roman" w:hAnsiTheme="minorHAnsi" w:cstheme="minorHAnsi"/>
          <w:sz w:val="22"/>
          <w:szCs w:val="22"/>
        </w:rPr>
        <w:t xml:space="preserve"> of experience in IT industry in Software development and Integration of various applications.</w:t>
      </w:r>
    </w:p>
    <w:p w14:paraId="5724E9B5" w14:textId="1778DC6E" w:rsidR="00087784" w:rsidRPr="008564B4" w:rsidRDefault="008564B4" w:rsidP="00195557">
      <w:pPr>
        <w:pStyle w:val="western"/>
        <w:numPr>
          <w:ilvl w:val="0"/>
          <w:numId w:val="5"/>
        </w:numPr>
        <w:tabs>
          <w:tab w:val="clear" w:pos="360"/>
          <w:tab w:val="left" w:pos="720"/>
        </w:tabs>
        <w:spacing w:line="274" w:lineRule="atLeast"/>
        <w:ind w:left="720"/>
        <w:jc w:val="both"/>
        <w:rPr>
          <w:rFonts w:asciiTheme="minorHAnsi" w:eastAsia="Times New Roman" w:hAnsiTheme="minorHAnsi" w:cstheme="minorHAnsi"/>
          <w:sz w:val="22"/>
          <w:szCs w:val="22"/>
        </w:rPr>
      </w:pPr>
      <w:r>
        <w:rPr>
          <w:rFonts w:asciiTheme="minorHAnsi" w:eastAsia="Times New Roman" w:hAnsiTheme="minorHAnsi" w:cstheme="minorHAnsi"/>
          <w:bCs/>
          <w:sz w:val="22"/>
          <w:szCs w:val="22"/>
        </w:rPr>
        <w:t>Hands on</w:t>
      </w:r>
      <w:r w:rsidR="00087784" w:rsidRPr="008564B4">
        <w:rPr>
          <w:rFonts w:asciiTheme="minorHAnsi" w:eastAsia="Times New Roman" w:hAnsiTheme="minorHAnsi" w:cstheme="minorHAnsi"/>
          <w:bCs/>
          <w:sz w:val="22"/>
          <w:szCs w:val="22"/>
        </w:rPr>
        <w:t xml:space="preserve"> experience </w:t>
      </w:r>
      <w:r>
        <w:rPr>
          <w:rFonts w:asciiTheme="minorHAnsi" w:eastAsia="Times New Roman" w:hAnsiTheme="minorHAnsi" w:cstheme="minorHAnsi"/>
          <w:bCs/>
          <w:sz w:val="22"/>
          <w:szCs w:val="22"/>
        </w:rPr>
        <w:t xml:space="preserve">as a </w:t>
      </w:r>
      <w:r w:rsidR="00087784" w:rsidRPr="008564B4">
        <w:rPr>
          <w:rFonts w:asciiTheme="minorHAnsi" w:eastAsia="Times New Roman" w:hAnsiTheme="minorHAnsi" w:cstheme="minorHAnsi"/>
          <w:bCs/>
          <w:sz w:val="22"/>
          <w:szCs w:val="22"/>
        </w:rPr>
        <w:t>Dev</w:t>
      </w:r>
      <w:r w:rsidR="009C7B29" w:rsidRPr="008564B4">
        <w:rPr>
          <w:rFonts w:asciiTheme="minorHAnsi" w:eastAsia="Times New Roman" w:hAnsiTheme="minorHAnsi" w:cstheme="minorHAnsi"/>
          <w:bCs/>
          <w:sz w:val="22"/>
          <w:szCs w:val="22"/>
        </w:rPr>
        <w:t>O</w:t>
      </w:r>
      <w:r w:rsidR="00087784" w:rsidRPr="008564B4">
        <w:rPr>
          <w:rFonts w:asciiTheme="minorHAnsi" w:eastAsia="Times New Roman" w:hAnsiTheme="minorHAnsi" w:cstheme="minorHAnsi"/>
          <w:bCs/>
          <w:sz w:val="22"/>
          <w:szCs w:val="22"/>
        </w:rPr>
        <w:t xml:space="preserve">ps Engineer in application configurations, code compilation, packaging, building, automating, managing and releasing code from </w:t>
      </w:r>
      <w:r w:rsidR="009C7B29" w:rsidRPr="008564B4">
        <w:rPr>
          <w:rFonts w:asciiTheme="minorHAnsi" w:eastAsia="Times New Roman" w:hAnsiTheme="minorHAnsi" w:cstheme="minorHAnsi"/>
          <w:bCs/>
          <w:sz w:val="22"/>
          <w:szCs w:val="22"/>
        </w:rPr>
        <w:t>one environment to other and deploying to servers.</w:t>
      </w:r>
    </w:p>
    <w:p w14:paraId="111D5702" w14:textId="2DC450DB" w:rsidR="00041388" w:rsidRPr="008564B4" w:rsidRDefault="009C7B29" w:rsidP="009C7B29">
      <w:pPr>
        <w:pStyle w:val="NormalWeb"/>
        <w:widowControl w:val="0"/>
        <w:numPr>
          <w:ilvl w:val="0"/>
          <w:numId w:val="5"/>
        </w:numPr>
        <w:tabs>
          <w:tab w:val="clear" w:pos="360"/>
          <w:tab w:val="left" w:pos="720"/>
        </w:tabs>
        <w:suppressAutoHyphens/>
        <w:ind w:left="720"/>
        <w:jc w:val="both"/>
        <w:rPr>
          <w:rFonts w:asciiTheme="minorHAnsi" w:eastAsia="Times New Roman" w:hAnsiTheme="minorHAnsi" w:cstheme="minorHAnsi"/>
          <w:sz w:val="22"/>
          <w:szCs w:val="22"/>
        </w:rPr>
      </w:pPr>
      <w:r w:rsidRPr="008564B4">
        <w:rPr>
          <w:rFonts w:asciiTheme="minorHAnsi" w:hAnsiTheme="minorHAnsi" w:cstheme="minorHAnsi"/>
          <w:sz w:val="22"/>
          <w:szCs w:val="22"/>
        </w:rPr>
        <w:t>Experienced in Building, designing and maintaining cloud-based applications with Amazon Web Services (AWS) to setup multiple environments on cloud platform which improves scalability and also reduce the cost of maintaining servers</w:t>
      </w:r>
    </w:p>
    <w:p w14:paraId="5F5EBDDE" w14:textId="4D6A0420" w:rsidR="009C7B29" w:rsidRPr="008564B4" w:rsidRDefault="009C7B29" w:rsidP="009C7B29">
      <w:pPr>
        <w:pStyle w:val="NormalWeb"/>
        <w:widowControl w:val="0"/>
        <w:numPr>
          <w:ilvl w:val="0"/>
          <w:numId w:val="5"/>
        </w:numPr>
        <w:tabs>
          <w:tab w:val="clear" w:pos="360"/>
          <w:tab w:val="left" w:pos="720"/>
        </w:tabs>
        <w:suppressAutoHyphens/>
        <w:ind w:left="720"/>
        <w:jc w:val="both"/>
        <w:rPr>
          <w:rFonts w:asciiTheme="minorHAnsi" w:eastAsia="Times New Roman" w:hAnsiTheme="minorHAnsi" w:cstheme="minorHAnsi"/>
          <w:sz w:val="22"/>
          <w:szCs w:val="22"/>
        </w:rPr>
      </w:pPr>
      <w:r w:rsidRPr="008564B4">
        <w:rPr>
          <w:rFonts w:asciiTheme="minorHAnsi" w:eastAsia="Times New Roman" w:hAnsiTheme="minorHAnsi" w:cstheme="minorHAnsi"/>
          <w:sz w:val="22"/>
          <w:szCs w:val="22"/>
        </w:rPr>
        <w:t xml:space="preserve">Experienced in Jenkins by installing, configuring and maintaining for purpose of </w:t>
      </w:r>
      <w:r w:rsidR="00E61587" w:rsidRPr="008564B4">
        <w:rPr>
          <w:rFonts w:asciiTheme="minorHAnsi" w:eastAsia="Times New Roman" w:hAnsiTheme="minorHAnsi" w:cstheme="minorHAnsi"/>
          <w:sz w:val="22"/>
          <w:szCs w:val="22"/>
        </w:rPr>
        <w:t>Continuous</w:t>
      </w:r>
      <w:r w:rsidRPr="008564B4">
        <w:rPr>
          <w:rFonts w:asciiTheme="minorHAnsi" w:eastAsia="Times New Roman" w:hAnsiTheme="minorHAnsi" w:cstheme="minorHAnsi"/>
          <w:sz w:val="22"/>
          <w:szCs w:val="22"/>
        </w:rPr>
        <w:t xml:space="preserve"> Integration (CI) for end to end automation </w:t>
      </w:r>
      <w:r w:rsidR="00E61587" w:rsidRPr="008564B4">
        <w:rPr>
          <w:rFonts w:asciiTheme="minorHAnsi" w:eastAsia="Times New Roman" w:hAnsiTheme="minorHAnsi" w:cstheme="minorHAnsi"/>
          <w:sz w:val="22"/>
          <w:szCs w:val="22"/>
        </w:rPr>
        <w:t xml:space="preserve">for all </w:t>
      </w:r>
      <w:r w:rsidR="00AB4D8E" w:rsidRPr="008564B4">
        <w:rPr>
          <w:rFonts w:asciiTheme="minorHAnsi" w:eastAsia="Times New Roman" w:hAnsiTheme="minorHAnsi" w:cstheme="minorHAnsi"/>
          <w:sz w:val="22"/>
          <w:szCs w:val="22"/>
        </w:rPr>
        <w:t>build and</w:t>
      </w:r>
      <w:r w:rsidR="00E61587" w:rsidRPr="008564B4">
        <w:rPr>
          <w:rFonts w:asciiTheme="minorHAnsi" w:eastAsia="Times New Roman" w:hAnsiTheme="minorHAnsi" w:cstheme="minorHAnsi"/>
          <w:sz w:val="22"/>
          <w:szCs w:val="22"/>
        </w:rPr>
        <w:t xml:space="preserve"> deployments.</w:t>
      </w:r>
    </w:p>
    <w:p w14:paraId="04546AFD" w14:textId="1E1B6A36" w:rsidR="00684BE5" w:rsidRPr="008564B4" w:rsidRDefault="00684BE5" w:rsidP="00195557">
      <w:pPr>
        <w:pStyle w:val="western"/>
        <w:numPr>
          <w:ilvl w:val="0"/>
          <w:numId w:val="5"/>
        </w:numPr>
        <w:tabs>
          <w:tab w:val="clear" w:pos="360"/>
          <w:tab w:val="left" w:pos="720"/>
        </w:tabs>
        <w:ind w:left="720"/>
        <w:jc w:val="both"/>
        <w:rPr>
          <w:rFonts w:asciiTheme="minorHAnsi" w:eastAsia="Times New Roman" w:hAnsiTheme="minorHAnsi" w:cstheme="minorHAnsi"/>
          <w:sz w:val="22"/>
          <w:szCs w:val="22"/>
        </w:rPr>
      </w:pPr>
      <w:r w:rsidRPr="008564B4">
        <w:rPr>
          <w:rFonts w:asciiTheme="minorHAnsi" w:eastAsia="Times New Roman" w:hAnsiTheme="minorHAnsi" w:cstheme="minorHAnsi"/>
          <w:sz w:val="22"/>
          <w:szCs w:val="22"/>
        </w:rPr>
        <w:t>Experience</w:t>
      </w:r>
      <w:r w:rsidR="009C7B29" w:rsidRPr="008564B4">
        <w:rPr>
          <w:rFonts w:asciiTheme="minorHAnsi" w:eastAsia="Times New Roman" w:hAnsiTheme="minorHAnsi" w:cstheme="minorHAnsi"/>
          <w:sz w:val="22"/>
          <w:szCs w:val="22"/>
        </w:rPr>
        <w:t>d</w:t>
      </w:r>
      <w:r w:rsidRPr="008564B4">
        <w:rPr>
          <w:rFonts w:asciiTheme="minorHAnsi" w:eastAsia="Times New Roman" w:hAnsiTheme="minorHAnsi" w:cstheme="minorHAnsi"/>
          <w:sz w:val="22"/>
          <w:szCs w:val="22"/>
        </w:rPr>
        <w:t xml:space="preserve"> in writing scripts to automate the process and generate reports using shell and Perl.</w:t>
      </w:r>
    </w:p>
    <w:p w14:paraId="1CC64E25" w14:textId="0D4EDD66" w:rsidR="009C7B29" w:rsidRPr="008564B4" w:rsidRDefault="009C7B29" w:rsidP="00195557">
      <w:pPr>
        <w:pStyle w:val="western"/>
        <w:numPr>
          <w:ilvl w:val="0"/>
          <w:numId w:val="5"/>
        </w:numPr>
        <w:tabs>
          <w:tab w:val="clear" w:pos="360"/>
          <w:tab w:val="left" w:pos="720"/>
        </w:tabs>
        <w:ind w:left="720"/>
        <w:jc w:val="both"/>
        <w:rPr>
          <w:rFonts w:asciiTheme="minorHAnsi" w:eastAsia="Times New Roman" w:hAnsiTheme="minorHAnsi" w:cstheme="minorHAnsi"/>
          <w:sz w:val="22"/>
          <w:szCs w:val="22"/>
        </w:rPr>
      </w:pPr>
      <w:r w:rsidRPr="008564B4">
        <w:rPr>
          <w:rFonts w:asciiTheme="minorHAnsi" w:eastAsia="Times New Roman" w:hAnsiTheme="minorHAnsi" w:cstheme="minorHAnsi"/>
          <w:sz w:val="22"/>
          <w:szCs w:val="22"/>
        </w:rPr>
        <w:t>Performed and deployed builds for various Environments like QA, Integration, UAT and Production.</w:t>
      </w:r>
      <w:r w:rsidR="00C25F6F" w:rsidRPr="008564B4">
        <w:rPr>
          <w:rFonts w:asciiTheme="minorHAnsi" w:eastAsia="Times New Roman" w:hAnsiTheme="minorHAnsi" w:cstheme="minorHAnsi"/>
          <w:sz w:val="22"/>
          <w:szCs w:val="22"/>
        </w:rPr>
        <w:t xml:space="preserve"> Developed and deployed Chef, Puppet based on their cookbooks, recipes and manifest.</w:t>
      </w:r>
    </w:p>
    <w:p w14:paraId="6AF2BCAC" w14:textId="0856612E" w:rsidR="009C7B29" w:rsidRPr="008564B4" w:rsidRDefault="009C7B29" w:rsidP="00195557">
      <w:pPr>
        <w:pStyle w:val="western"/>
        <w:numPr>
          <w:ilvl w:val="0"/>
          <w:numId w:val="5"/>
        </w:numPr>
        <w:tabs>
          <w:tab w:val="clear" w:pos="360"/>
          <w:tab w:val="left" w:pos="720"/>
        </w:tabs>
        <w:ind w:left="720"/>
        <w:jc w:val="both"/>
        <w:rPr>
          <w:rFonts w:asciiTheme="minorHAnsi" w:eastAsia="Times New Roman" w:hAnsiTheme="minorHAnsi" w:cstheme="minorHAnsi"/>
          <w:sz w:val="22"/>
          <w:szCs w:val="22"/>
        </w:rPr>
      </w:pPr>
      <w:r w:rsidRPr="008564B4">
        <w:rPr>
          <w:rFonts w:asciiTheme="minorHAnsi" w:eastAsia="Times New Roman" w:hAnsiTheme="minorHAnsi" w:cstheme="minorHAnsi"/>
          <w:sz w:val="22"/>
          <w:szCs w:val="22"/>
        </w:rPr>
        <w:t>Experienced in branching, merging and maintaining the versions using SCM tools like GitHub on Windows/Linux Platform.</w:t>
      </w:r>
    </w:p>
    <w:p w14:paraId="74DAE4B2" w14:textId="616E2A52" w:rsidR="00AB4D8E" w:rsidRPr="008564B4" w:rsidRDefault="00AB4D8E" w:rsidP="00195557">
      <w:pPr>
        <w:pStyle w:val="western"/>
        <w:numPr>
          <w:ilvl w:val="0"/>
          <w:numId w:val="5"/>
        </w:numPr>
        <w:tabs>
          <w:tab w:val="clear" w:pos="360"/>
          <w:tab w:val="left" w:pos="720"/>
        </w:tabs>
        <w:ind w:left="720"/>
        <w:jc w:val="both"/>
        <w:rPr>
          <w:rFonts w:asciiTheme="minorHAnsi" w:eastAsia="Times New Roman" w:hAnsiTheme="minorHAnsi" w:cstheme="minorHAnsi"/>
          <w:sz w:val="22"/>
          <w:szCs w:val="22"/>
        </w:rPr>
      </w:pPr>
      <w:r w:rsidRPr="008564B4">
        <w:rPr>
          <w:rFonts w:asciiTheme="minorHAnsi" w:eastAsia="Times New Roman" w:hAnsiTheme="minorHAnsi" w:cstheme="minorHAnsi"/>
          <w:sz w:val="22"/>
          <w:szCs w:val="22"/>
        </w:rPr>
        <w:t xml:space="preserve">Experienced in </w:t>
      </w:r>
      <w:r w:rsidR="00C25F6F" w:rsidRPr="008564B4">
        <w:rPr>
          <w:rFonts w:asciiTheme="minorHAnsi" w:eastAsia="Times New Roman" w:hAnsiTheme="minorHAnsi" w:cstheme="minorHAnsi"/>
          <w:sz w:val="22"/>
          <w:szCs w:val="22"/>
        </w:rPr>
        <w:t>Project Management and issue tracking tool like JIRA.</w:t>
      </w:r>
    </w:p>
    <w:p w14:paraId="3525098F" w14:textId="1BA0C960" w:rsidR="00677547" w:rsidRPr="008564B4" w:rsidRDefault="00677547" w:rsidP="00195557">
      <w:pPr>
        <w:pStyle w:val="western"/>
        <w:numPr>
          <w:ilvl w:val="0"/>
          <w:numId w:val="5"/>
        </w:numPr>
        <w:tabs>
          <w:tab w:val="clear" w:pos="360"/>
          <w:tab w:val="left" w:pos="720"/>
        </w:tabs>
        <w:ind w:left="720"/>
        <w:jc w:val="both"/>
        <w:rPr>
          <w:rFonts w:asciiTheme="minorHAnsi" w:eastAsia="Times New Roman" w:hAnsiTheme="minorHAnsi" w:cstheme="minorHAnsi"/>
          <w:sz w:val="22"/>
          <w:szCs w:val="22"/>
        </w:rPr>
      </w:pPr>
      <w:r w:rsidRPr="008564B4">
        <w:rPr>
          <w:rFonts w:asciiTheme="minorHAnsi" w:hAnsiTheme="minorHAnsi" w:cstheme="minorHAnsi"/>
          <w:color w:val="000000"/>
          <w:sz w:val="22"/>
          <w:szCs w:val="22"/>
        </w:rPr>
        <w:t xml:space="preserve">Performed troubleshooting and diagnosis to hardware/software network </w:t>
      </w:r>
      <w:r w:rsidR="007F18E7" w:rsidRPr="008564B4">
        <w:rPr>
          <w:rFonts w:asciiTheme="minorHAnsi" w:hAnsiTheme="minorHAnsi" w:cstheme="minorHAnsi"/>
          <w:color w:val="000000"/>
          <w:sz w:val="22"/>
          <w:szCs w:val="22"/>
        </w:rPr>
        <w:t>failures and</w:t>
      </w:r>
      <w:r w:rsidRPr="008564B4">
        <w:rPr>
          <w:rFonts w:asciiTheme="minorHAnsi" w:hAnsiTheme="minorHAnsi" w:cstheme="minorHAnsi"/>
          <w:color w:val="000000"/>
          <w:sz w:val="22"/>
          <w:szCs w:val="22"/>
        </w:rPr>
        <w:t xml:space="preserve"> provided resolutions.</w:t>
      </w:r>
    </w:p>
    <w:p w14:paraId="74C9105A" w14:textId="77777777" w:rsidR="00684BE5" w:rsidRPr="008564B4" w:rsidRDefault="00684BE5" w:rsidP="00195557">
      <w:pPr>
        <w:pStyle w:val="western"/>
        <w:numPr>
          <w:ilvl w:val="0"/>
          <w:numId w:val="5"/>
        </w:numPr>
        <w:tabs>
          <w:tab w:val="clear" w:pos="360"/>
          <w:tab w:val="left" w:pos="720"/>
        </w:tabs>
        <w:ind w:left="720"/>
        <w:jc w:val="both"/>
        <w:rPr>
          <w:rFonts w:asciiTheme="minorHAnsi" w:eastAsia="Times New Roman" w:hAnsiTheme="minorHAnsi" w:cstheme="minorHAnsi"/>
          <w:sz w:val="22"/>
          <w:szCs w:val="22"/>
        </w:rPr>
      </w:pPr>
      <w:r w:rsidRPr="008564B4">
        <w:rPr>
          <w:rFonts w:asciiTheme="minorHAnsi" w:eastAsia="Times New Roman" w:hAnsiTheme="minorHAnsi" w:cstheme="minorHAnsi"/>
          <w:sz w:val="22"/>
          <w:szCs w:val="22"/>
        </w:rPr>
        <w:t>Hands on experience in Software Testing process, which includes executing tests, record results, test reports and defect tracking.</w:t>
      </w:r>
    </w:p>
    <w:p w14:paraId="122B4A55" w14:textId="1DFD5473" w:rsidR="00793D0E" w:rsidRPr="008564B4" w:rsidRDefault="00793D0E" w:rsidP="00195557">
      <w:pPr>
        <w:pStyle w:val="NormalWeb"/>
        <w:widowControl w:val="0"/>
        <w:numPr>
          <w:ilvl w:val="0"/>
          <w:numId w:val="5"/>
        </w:numPr>
        <w:tabs>
          <w:tab w:val="clear" w:pos="360"/>
          <w:tab w:val="left" w:pos="720"/>
        </w:tabs>
        <w:suppressAutoHyphens/>
        <w:ind w:left="720"/>
        <w:jc w:val="both"/>
        <w:rPr>
          <w:rFonts w:asciiTheme="minorHAnsi" w:eastAsia="Times New Roman" w:hAnsiTheme="minorHAnsi" w:cstheme="minorHAnsi"/>
          <w:sz w:val="22"/>
          <w:szCs w:val="22"/>
        </w:rPr>
      </w:pPr>
      <w:r w:rsidRPr="008564B4">
        <w:rPr>
          <w:rFonts w:asciiTheme="minorHAnsi" w:eastAsia="Times New Roman" w:hAnsiTheme="minorHAnsi" w:cstheme="minorHAnsi"/>
          <w:sz w:val="22"/>
          <w:szCs w:val="22"/>
        </w:rPr>
        <w:t>Strong analytical and problem-solving skills and can work either independently with little or no supervision or as a member of a team.</w:t>
      </w:r>
    </w:p>
    <w:p w14:paraId="5204C6D0" w14:textId="4E956A55" w:rsidR="00684BE5" w:rsidRPr="008564B4" w:rsidRDefault="00793D0E" w:rsidP="00195557">
      <w:pPr>
        <w:widowControl w:val="0"/>
        <w:numPr>
          <w:ilvl w:val="0"/>
          <w:numId w:val="6"/>
        </w:numPr>
        <w:tabs>
          <w:tab w:val="left" w:pos="720"/>
        </w:tabs>
        <w:suppressAutoHyphens/>
        <w:jc w:val="both"/>
        <w:rPr>
          <w:rFonts w:asciiTheme="minorHAnsi" w:hAnsiTheme="minorHAnsi" w:cstheme="minorHAnsi"/>
          <w:sz w:val="22"/>
          <w:szCs w:val="22"/>
        </w:rPr>
      </w:pPr>
      <w:r w:rsidRPr="008564B4">
        <w:rPr>
          <w:rFonts w:asciiTheme="minorHAnsi" w:hAnsiTheme="minorHAnsi" w:cstheme="minorHAnsi"/>
          <w:sz w:val="22"/>
          <w:szCs w:val="22"/>
        </w:rPr>
        <w:t>Good written and verbal</w:t>
      </w:r>
      <w:r w:rsidR="00684BE5" w:rsidRPr="008564B4">
        <w:rPr>
          <w:rFonts w:asciiTheme="minorHAnsi" w:hAnsiTheme="minorHAnsi" w:cstheme="minorHAnsi"/>
          <w:sz w:val="22"/>
          <w:szCs w:val="22"/>
        </w:rPr>
        <w:t xml:space="preserve"> communication skills</w:t>
      </w:r>
      <w:r w:rsidRPr="008564B4">
        <w:rPr>
          <w:rFonts w:asciiTheme="minorHAnsi" w:hAnsiTheme="minorHAnsi" w:cstheme="minorHAnsi"/>
          <w:sz w:val="22"/>
          <w:szCs w:val="22"/>
        </w:rPr>
        <w:t>, strong organizational skills and a hard-working team player</w:t>
      </w:r>
      <w:r w:rsidR="00087784" w:rsidRPr="008564B4">
        <w:rPr>
          <w:rFonts w:asciiTheme="minorHAnsi" w:hAnsiTheme="minorHAnsi" w:cstheme="minorHAnsi"/>
          <w:sz w:val="22"/>
          <w:szCs w:val="22"/>
        </w:rPr>
        <w:t>, well-practiced in attending phone calls and</w:t>
      </w:r>
      <w:r w:rsidR="00684BE5" w:rsidRPr="008564B4">
        <w:rPr>
          <w:rFonts w:asciiTheme="minorHAnsi" w:hAnsiTheme="minorHAnsi" w:cstheme="minorHAnsi"/>
          <w:sz w:val="22"/>
          <w:szCs w:val="22"/>
        </w:rPr>
        <w:t xml:space="preserve"> </w:t>
      </w:r>
      <w:r w:rsidR="00087784" w:rsidRPr="008564B4">
        <w:rPr>
          <w:rFonts w:asciiTheme="minorHAnsi" w:hAnsiTheme="minorHAnsi" w:cstheme="minorHAnsi"/>
          <w:sz w:val="22"/>
          <w:szCs w:val="22"/>
        </w:rPr>
        <w:t>answering business team queries</w:t>
      </w:r>
      <w:r w:rsidR="00684BE5" w:rsidRPr="008564B4">
        <w:rPr>
          <w:rFonts w:asciiTheme="minorHAnsi" w:hAnsiTheme="minorHAnsi" w:cstheme="minorHAnsi"/>
          <w:sz w:val="22"/>
          <w:szCs w:val="22"/>
        </w:rPr>
        <w:t>.</w:t>
      </w:r>
    </w:p>
    <w:p w14:paraId="0F526492" w14:textId="77777777" w:rsidR="008544C7" w:rsidRPr="008564B4" w:rsidRDefault="008544C7" w:rsidP="00195557">
      <w:pPr>
        <w:ind w:left="-360" w:right="-450"/>
        <w:jc w:val="both"/>
        <w:rPr>
          <w:rFonts w:asciiTheme="minorHAnsi" w:hAnsiTheme="minorHAnsi" w:cstheme="minorHAnsi"/>
          <w:b/>
          <w:sz w:val="22"/>
          <w:szCs w:val="22"/>
          <w:shd w:val="clear" w:color="auto" w:fill="C0C0C0"/>
        </w:rPr>
      </w:pPr>
    </w:p>
    <w:p w14:paraId="66E8DF99" w14:textId="77777777" w:rsidR="008544C7" w:rsidRPr="008564B4" w:rsidRDefault="008544C7" w:rsidP="00195557">
      <w:pPr>
        <w:ind w:left="-360" w:right="-450"/>
        <w:jc w:val="both"/>
        <w:rPr>
          <w:rFonts w:asciiTheme="minorHAnsi" w:hAnsiTheme="minorHAnsi" w:cstheme="minorHAnsi"/>
          <w:b/>
          <w:bCs/>
          <w:smallCaps/>
          <w:kern w:val="1"/>
          <w:sz w:val="22"/>
          <w:szCs w:val="22"/>
          <w:lang w:val="en-GB" w:eastAsia="ar-SA"/>
        </w:rPr>
      </w:pPr>
      <w:r w:rsidRPr="008564B4">
        <w:rPr>
          <w:rFonts w:asciiTheme="minorHAnsi" w:hAnsiTheme="minorHAnsi" w:cstheme="minorHAnsi"/>
          <w:b/>
          <w:bCs/>
          <w:smallCaps/>
          <w:kern w:val="1"/>
          <w:sz w:val="22"/>
          <w:szCs w:val="22"/>
          <w:lang w:val="en-GB" w:eastAsia="ar-SA"/>
        </w:rPr>
        <w:t>Educational Qualifications</w:t>
      </w:r>
    </w:p>
    <w:p w14:paraId="0ED6D105" w14:textId="77777777" w:rsidR="008544C7" w:rsidRPr="008564B4" w:rsidRDefault="00684BE5" w:rsidP="00195557">
      <w:pPr>
        <w:tabs>
          <w:tab w:val="left" w:pos="-180"/>
          <w:tab w:val="left" w:pos="7020"/>
          <w:tab w:val="left" w:pos="7200"/>
          <w:tab w:val="left" w:pos="7920"/>
        </w:tabs>
        <w:ind w:left="-360" w:right="-450"/>
        <w:jc w:val="both"/>
        <w:rPr>
          <w:rFonts w:asciiTheme="minorHAnsi" w:hAnsiTheme="minorHAnsi" w:cstheme="minorHAnsi"/>
          <w:b/>
          <w:i/>
          <w:sz w:val="22"/>
          <w:szCs w:val="22"/>
        </w:rPr>
      </w:pPr>
      <w:r w:rsidRPr="008564B4">
        <w:rPr>
          <w:rFonts w:asciiTheme="minorHAnsi" w:hAnsiTheme="minorHAnsi" w:cstheme="minorHAnsi"/>
          <w:b/>
          <w:bCs/>
          <w:smallCaps/>
          <w:noProof/>
          <w:kern w:val="1"/>
          <w:sz w:val="22"/>
          <w:szCs w:val="22"/>
        </w:rPr>
        <mc:AlternateContent>
          <mc:Choice Requires="wps">
            <w:drawing>
              <wp:anchor distT="0" distB="0" distL="114300" distR="114300" simplePos="0" relativeHeight="251662336" behindDoc="0" locked="0" layoutInCell="1" allowOverlap="1" wp14:anchorId="07916F72" wp14:editId="716D17B2">
                <wp:simplePos x="0" y="0"/>
                <wp:positionH relativeFrom="column">
                  <wp:posOffset>-228600</wp:posOffset>
                </wp:positionH>
                <wp:positionV relativeFrom="paragraph">
                  <wp:posOffset>60325</wp:posOffset>
                </wp:positionV>
                <wp:extent cx="6276975" cy="0"/>
                <wp:effectExtent l="12700" t="10160" r="22225" b="2794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B76750" id="AutoShape 4" o:spid="_x0000_s1026" type="#_x0000_t32" style="position:absolute;margin-left:-18pt;margin-top:4.75pt;width:49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" strokeweight="1pt">
                <v:shadow color="#7f7f7f" opacity="49150f" offset="1pt,.74833mm"/>
              </v:shape>
            </w:pict>
          </mc:Fallback>
        </mc:AlternateContent>
      </w:r>
    </w:p>
    <w:p w14:paraId="621D5786" w14:textId="77777777" w:rsidR="008544C7" w:rsidRPr="008564B4" w:rsidRDefault="008544C7" w:rsidP="00195557">
      <w:pPr>
        <w:tabs>
          <w:tab w:val="left" w:pos="-180"/>
          <w:tab w:val="left" w:pos="7020"/>
          <w:tab w:val="left" w:pos="7200"/>
          <w:tab w:val="left" w:pos="7920"/>
        </w:tabs>
        <w:ind w:left="-360" w:right="-450"/>
        <w:jc w:val="both"/>
        <w:rPr>
          <w:rFonts w:asciiTheme="minorHAnsi" w:hAnsiTheme="minorHAnsi" w:cstheme="minorHAnsi"/>
          <w:b/>
          <w:iCs/>
          <w:sz w:val="22"/>
          <w:szCs w:val="22"/>
        </w:rPr>
      </w:pPr>
      <w:r w:rsidRPr="008564B4">
        <w:rPr>
          <w:rFonts w:asciiTheme="minorHAnsi" w:hAnsiTheme="minorHAnsi" w:cstheme="minorHAnsi"/>
          <w:b/>
          <w:i/>
          <w:sz w:val="22"/>
          <w:szCs w:val="22"/>
        </w:rPr>
        <w:t>Master of Sciences</w:t>
      </w:r>
      <w:r w:rsidRPr="008564B4">
        <w:rPr>
          <w:rFonts w:asciiTheme="minorHAnsi" w:hAnsiTheme="minorHAnsi" w:cstheme="minorHAnsi"/>
          <w:i/>
          <w:sz w:val="22"/>
          <w:szCs w:val="22"/>
        </w:rPr>
        <w:t xml:space="preserve"> </w:t>
      </w:r>
      <w:r w:rsidRPr="008564B4">
        <w:rPr>
          <w:rFonts w:asciiTheme="minorHAnsi" w:hAnsiTheme="minorHAnsi" w:cstheme="minorHAnsi"/>
          <w:sz w:val="22"/>
          <w:szCs w:val="22"/>
        </w:rPr>
        <w:t xml:space="preserve">in Applied Computer Science                                                                     </w:t>
      </w:r>
    </w:p>
    <w:p w14:paraId="1AB39E0D" w14:textId="6D47E964" w:rsidR="008544C7" w:rsidRPr="008564B4" w:rsidRDefault="008544C7" w:rsidP="00195557">
      <w:pPr>
        <w:ind w:left="-360" w:right="-450"/>
        <w:jc w:val="both"/>
        <w:rPr>
          <w:rFonts w:asciiTheme="minorHAnsi" w:hAnsiTheme="minorHAnsi" w:cstheme="minorHAnsi"/>
          <w:sz w:val="22"/>
          <w:szCs w:val="22"/>
        </w:rPr>
      </w:pPr>
      <w:r w:rsidRPr="008564B4">
        <w:rPr>
          <w:rFonts w:asciiTheme="minorHAnsi" w:hAnsiTheme="minorHAnsi" w:cstheme="minorHAnsi"/>
          <w:sz w:val="22"/>
          <w:szCs w:val="22"/>
        </w:rPr>
        <w:t xml:space="preserve">Northwest Missouri State University, Maryville, Missouri </w:t>
      </w:r>
      <w:r w:rsidR="004829CC" w:rsidRPr="008564B4">
        <w:rPr>
          <w:rFonts w:asciiTheme="minorHAnsi" w:hAnsiTheme="minorHAnsi" w:cstheme="minorHAnsi"/>
          <w:sz w:val="22"/>
          <w:szCs w:val="22"/>
        </w:rPr>
        <w:tab/>
      </w:r>
      <w:r w:rsidR="004829CC" w:rsidRPr="008564B4">
        <w:rPr>
          <w:rFonts w:asciiTheme="minorHAnsi" w:hAnsiTheme="minorHAnsi" w:cstheme="minorHAnsi"/>
          <w:sz w:val="22"/>
          <w:szCs w:val="22"/>
        </w:rPr>
        <w:tab/>
      </w:r>
      <w:r w:rsidR="004829CC" w:rsidRPr="008564B4">
        <w:rPr>
          <w:rFonts w:asciiTheme="minorHAnsi" w:hAnsiTheme="minorHAnsi" w:cstheme="minorHAnsi"/>
          <w:sz w:val="22"/>
          <w:szCs w:val="22"/>
        </w:rPr>
        <w:tab/>
      </w:r>
      <w:r w:rsidR="004829CC" w:rsidRPr="008564B4">
        <w:rPr>
          <w:rFonts w:asciiTheme="minorHAnsi" w:hAnsiTheme="minorHAnsi" w:cstheme="minorHAnsi"/>
          <w:sz w:val="22"/>
          <w:szCs w:val="22"/>
        </w:rPr>
        <w:tab/>
      </w:r>
      <w:r w:rsidR="00E173AE" w:rsidRPr="008564B4">
        <w:rPr>
          <w:rFonts w:asciiTheme="minorHAnsi" w:hAnsiTheme="minorHAnsi" w:cstheme="minorHAnsi"/>
          <w:sz w:val="22"/>
          <w:szCs w:val="22"/>
        </w:rPr>
        <w:tab/>
      </w:r>
      <w:r w:rsidR="004C012B" w:rsidRPr="008564B4">
        <w:rPr>
          <w:rFonts w:asciiTheme="minorHAnsi" w:hAnsiTheme="minorHAnsi" w:cstheme="minorHAnsi"/>
          <w:b/>
          <w:sz w:val="22"/>
          <w:szCs w:val="22"/>
        </w:rPr>
        <w:t>GPA: 3.1</w:t>
      </w:r>
      <w:r w:rsidRPr="008564B4">
        <w:rPr>
          <w:rFonts w:asciiTheme="minorHAnsi" w:hAnsiTheme="minorHAnsi" w:cstheme="minorHAnsi"/>
          <w:b/>
          <w:sz w:val="22"/>
          <w:szCs w:val="22"/>
        </w:rPr>
        <w:t>/4.0</w:t>
      </w:r>
    </w:p>
    <w:p w14:paraId="77C3218D" w14:textId="77777777" w:rsidR="008544C7" w:rsidRPr="008564B4" w:rsidRDefault="008544C7" w:rsidP="00195557">
      <w:pPr>
        <w:tabs>
          <w:tab w:val="left" w:pos="-180"/>
          <w:tab w:val="left" w:pos="7020"/>
          <w:tab w:val="left" w:pos="7200"/>
          <w:tab w:val="left" w:pos="7920"/>
        </w:tabs>
        <w:ind w:left="-360" w:right="-450"/>
        <w:jc w:val="both"/>
        <w:rPr>
          <w:rFonts w:asciiTheme="minorHAnsi" w:hAnsiTheme="minorHAnsi" w:cstheme="minorHAnsi"/>
          <w:sz w:val="22"/>
          <w:szCs w:val="22"/>
        </w:rPr>
      </w:pPr>
      <w:r w:rsidRPr="008564B4">
        <w:rPr>
          <w:rFonts w:asciiTheme="minorHAnsi" w:hAnsiTheme="minorHAnsi" w:cstheme="minorHAnsi"/>
          <w:b/>
          <w:i/>
          <w:sz w:val="22"/>
          <w:szCs w:val="22"/>
        </w:rPr>
        <w:t>Bachelor of Technology</w:t>
      </w:r>
      <w:r w:rsidRPr="008564B4">
        <w:rPr>
          <w:rFonts w:asciiTheme="minorHAnsi" w:hAnsiTheme="minorHAnsi" w:cstheme="minorHAnsi"/>
          <w:i/>
          <w:sz w:val="22"/>
          <w:szCs w:val="22"/>
        </w:rPr>
        <w:t xml:space="preserve"> </w:t>
      </w:r>
      <w:r w:rsidR="004C012B" w:rsidRPr="008564B4">
        <w:rPr>
          <w:rFonts w:asciiTheme="minorHAnsi" w:hAnsiTheme="minorHAnsi" w:cstheme="minorHAnsi"/>
          <w:sz w:val="22"/>
          <w:szCs w:val="22"/>
        </w:rPr>
        <w:t>in Computer Science and Engineering</w:t>
      </w:r>
      <w:r w:rsidRPr="008564B4">
        <w:rPr>
          <w:rFonts w:asciiTheme="minorHAnsi" w:hAnsiTheme="minorHAnsi" w:cstheme="minorHAnsi"/>
          <w:sz w:val="22"/>
          <w:szCs w:val="22"/>
        </w:rPr>
        <w:t xml:space="preserve">                                                                        </w:t>
      </w:r>
    </w:p>
    <w:p w14:paraId="13EB0D58" w14:textId="77777777" w:rsidR="008544C7" w:rsidRPr="008564B4" w:rsidRDefault="008544C7" w:rsidP="00195557">
      <w:pPr>
        <w:tabs>
          <w:tab w:val="left" w:pos="-180"/>
          <w:tab w:val="left" w:pos="7020"/>
          <w:tab w:val="left" w:pos="7200"/>
          <w:tab w:val="left" w:pos="7920"/>
        </w:tabs>
        <w:ind w:left="-360" w:right="-450"/>
        <w:jc w:val="both"/>
        <w:rPr>
          <w:rFonts w:asciiTheme="minorHAnsi" w:hAnsiTheme="minorHAnsi" w:cstheme="minorHAnsi"/>
          <w:sz w:val="22"/>
          <w:szCs w:val="22"/>
        </w:rPr>
      </w:pPr>
      <w:r w:rsidRPr="008564B4">
        <w:rPr>
          <w:rFonts w:asciiTheme="minorHAnsi" w:hAnsiTheme="minorHAnsi" w:cstheme="minorHAnsi"/>
          <w:sz w:val="22"/>
          <w:szCs w:val="22"/>
        </w:rPr>
        <w:t>Jawaha</w:t>
      </w:r>
      <w:r w:rsidR="004C012B" w:rsidRPr="008564B4">
        <w:rPr>
          <w:rFonts w:asciiTheme="minorHAnsi" w:hAnsiTheme="minorHAnsi" w:cstheme="minorHAnsi"/>
          <w:sz w:val="22"/>
          <w:szCs w:val="22"/>
        </w:rPr>
        <w:t>rlal Nehru Technological University</w:t>
      </w:r>
      <w:r w:rsidRPr="008564B4">
        <w:rPr>
          <w:rFonts w:asciiTheme="minorHAnsi" w:hAnsiTheme="minorHAnsi" w:cstheme="minorHAnsi"/>
          <w:sz w:val="22"/>
          <w:szCs w:val="22"/>
        </w:rPr>
        <w:t xml:space="preserve">, A.P., India. </w:t>
      </w:r>
      <w:r w:rsidR="004829CC" w:rsidRPr="008564B4">
        <w:rPr>
          <w:rFonts w:asciiTheme="minorHAnsi" w:hAnsiTheme="minorHAnsi" w:cstheme="minorHAnsi"/>
          <w:sz w:val="22"/>
          <w:szCs w:val="22"/>
        </w:rPr>
        <w:tab/>
      </w:r>
      <w:r w:rsidR="004829CC" w:rsidRPr="008564B4">
        <w:rPr>
          <w:rFonts w:asciiTheme="minorHAnsi" w:hAnsiTheme="minorHAnsi" w:cstheme="minorHAnsi"/>
          <w:sz w:val="22"/>
          <w:szCs w:val="22"/>
        </w:rPr>
        <w:tab/>
      </w:r>
      <w:r w:rsidR="004829CC" w:rsidRPr="008564B4">
        <w:rPr>
          <w:rFonts w:asciiTheme="minorHAnsi" w:hAnsiTheme="minorHAnsi" w:cstheme="minorHAnsi"/>
          <w:sz w:val="22"/>
          <w:szCs w:val="22"/>
        </w:rPr>
        <w:tab/>
      </w:r>
      <w:r w:rsidR="004C012B" w:rsidRPr="008564B4">
        <w:rPr>
          <w:rFonts w:asciiTheme="minorHAnsi" w:hAnsiTheme="minorHAnsi" w:cstheme="minorHAnsi"/>
          <w:b/>
          <w:sz w:val="22"/>
          <w:szCs w:val="22"/>
        </w:rPr>
        <w:t>GPA: 3.5</w:t>
      </w:r>
      <w:r w:rsidRPr="008564B4">
        <w:rPr>
          <w:rFonts w:asciiTheme="minorHAnsi" w:hAnsiTheme="minorHAnsi" w:cstheme="minorHAnsi"/>
          <w:b/>
          <w:sz w:val="22"/>
          <w:szCs w:val="22"/>
        </w:rPr>
        <w:t>/4.0</w:t>
      </w:r>
    </w:p>
    <w:p w14:paraId="3B6BAAD5" w14:textId="77777777" w:rsidR="008544C7" w:rsidRPr="008564B4" w:rsidRDefault="008544C7" w:rsidP="00195557">
      <w:pPr>
        <w:tabs>
          <w:tab w:val="left" w:pos="-180"/>
          <w:tab w:val="left" w:pos="7020"/>
          <w:tab w:val="left" w:pos="7200"/>
          <w:tab w:val="left" w:pos="7920"/>
        </w:tabs>
        <w:ind w:left="-360" w:right="-450"/>
        <w:jc w:val="both"/>
        <w:rPr>
          <w:rFonts w:asciiTheme="minorHAnsi" w:hAnsiTheme="minorHAnsi" w:cstheme="minorHAnsi"/>
          <w:b/>
          <w:sz w:val="22"/>
          <w:szCs w:val="22"/>
        </w:rPr>
      </w:pPr>
    </w:p>
    <w:p w14:paraId="2C857A42" w14:textId="77777777" w:rsidR="008544C7" w:rsidRPr="008564B4" w:rsidRDefault="008544C7" w:rsidP="00195557">
      <w:pPr>
        <w:ind w:left="-360" w:right="-450"/>
        <w:jc w:val="both"/>
        <w:rPr>
          <w:rFonts w:asciiTheme="minorHAnsi" w:hAnsiTheme="minorHAnsi" w:cstheme="minorHAnsi"/>
          <w:b/>
          <w:bCs/>
          <w:smallCaps/>
          <w:kern w:val="1"/>
          <w:sz w:val="22"/>
          <w:szCs w:val="22"/>
          <w:lang w:val="en-GB" w:eastAsia="ar-SA"/>
        </w:rPr>
      </w:pPr>
      <w:r w:rsidRPr="008564B4">
        <w:rPr>
          <w:rFonts w:asciiTheme="minorHAnsi" w:hAnsiTheme="minorHAnsi" w:cstheme="minorHAnsi"/>
          <w:b/>
          <w:bCs/>
          <w:smallCaps/>
          <w:kern w:val="1"/>
          <w:sz w:val="22"/>
          <w:szCs w:val="22"/>
          <w:lang w:val="en-GB" w:eastAsia="ar-SA"/>
        </w:rPr>
        <w:t>Certification</w:t>
      </w:r>
    </w:p>
    <w:p w14:paraId="17AFF764" w14:textId="77777777" w:rsidR="008544C7" w:rsidRPr="008564B4" w:rsidRDefault="00684BE5" w:rsidP="00195557">
      <w:pPr>
        <w:tabs>
          <w:tab w:val="left" w:pos="-180"/>
          <w:tab w:val="left" w:pos="7020"/>
          <w:tab w:val="left" w:pos="7200"/>
          <w:tab w:val="left" w:pos="7920"/>
        </w:tabs>
        <w:ind w:left="-360" w:right="-450"/>
        <w:jc w:val="both"/>
        <w:rPr>
          <w:rFonts w:asciiTheme="minorHAnsi" w:hAnsiTheme="minorHAnsi" w:cstheme="minorHAnsi"/>
          <w:sz w:val="22"/>
          <w:szCs w:val="22"/>
        </w:rPr>
      </w:pPr>
      <w:r w:rsidRPr="008564B4">
        <w:rPr>
          <w:rFonts w:asciiTheme="minorHAnsi" w:hAnsiTheme="minorHAnsi" w:cstheme="minorHAnsi"/>
          <w:b/>
          <w:bCs/>
          <w:smallCaps/>
          <w:noProof/>
          <w:kern w:val="1"/>
          <w:sz w:val="22"/>
          <w:szCs w:val="22"/>
        </w:rPr>
        <mc:AlternateContent>
          <mc:Choice Requires="wps">
            <w:drawing>
              <wp:anchor distT="0" distB="0" distL="114300" distR="114300" simplePos="0" relativeHeight="251663360" behindDoc="0" locked="0" layoutInCell="1" allowOverlap="1" wp14:anchorId="0132E9BD" wp14:editId="193DB960">
                <wp:simplePos x="0" y="0"/>
                <wp:positionH relativeFrom="column">
                  <wp:posOffset>-228600</wp:posOffset>
                </wp:positionH>
                <wp:positionV relativeFrom="paragraph">
                  <wp:posOffset>43180</wp:posOffset>
                </wp:positionV>
                <wp:extent cx="6276975" cy="0"/>
                <wp:effectExtent l="12700" t="13335" r="22225" b="247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6B98E3" id="AutoShape 5" o:spid="_x0000_s1026" type="#_x0000_t32" style="position:absolute;margin-left:-18pt;margin-top:3.4pt;width:49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" strokeweight="1pt">
                <v:shadow color="#7f7f7f" opacity="49150f" offset="1pt,.74833mm"/>
              </v:shape>
            </w:pict>
          </mc:Fallback>
        </mc:AlternateContent>
      </w:r>
    </w:p>
    <w:p w14:paraId="54B280C2" w14:textId="77777777" w:rsidR="008544C7" w:rsidRPr="008564B4" w:rsidRDefault="008544C7" w:rsidP="00195557">
      <w:pPr>
        <w:tabs>
          <w:tab w:val="left" w:pos="-180"/>
          <w:tab w:val="left" w:pos="7020"/>
          <w:tab w:val="left" w:pos="7200"/>
          <w:tab w:val="left" w:pos="7920"/>
        </w:tabs>
        <w:ind w:left="-360" w:right="-450"/>
        <w:jc w:val="both"/>
        <w:rPr>
          <w:rFonts w:asciiTheme="minorHAnsi" w:hAnsiTheme="minorHAnsi" w:cstheme="minorHAnsi"/>
          <w:b/>
          <w:sz w:val="22"/>
          <w:szCs w:val="22"/>
        </w:rPr>
      </w:pPr>
      <w:r w:rsidRPr="008564B4">
        <w:rPr>
          <w:rFonts w:asciiTheme="minorHAnsi" w:hAnsiTheme="minorHAnsi" w:cstheme="minorHAnsi"/>
          <w:sz w:val="22"/>
          <w:szCs w:val="22"/>
        </w:rPr>
        <w:t xml:space="preserve">Oracle 10g PL/SQL Certified Associate </w:t>
      </w:r>
      <w:r w:rsidRPr="008564B4">
        <w:rPr>
          <w:rFonts w:asciiTheme="minorHAnsi" w:hAnsiTheme="minorHAnsi" w:cstheme="minorHAnsi"/>
          <w:b/>
          <w:sz w:val="22"/>
          <w:szCs w:val="22"/>
        </w:rPr>
        <w:t>(OCA)</w:t>
      </w:r>
    </w:p>
    <w:p w14:paraId="5F026C9D" w14:textId="2E6FD57F" w:rsidR="008544C7" w:rsidRPr="008564B4" w:rsidRDefault="00726E38" w:rsidP="00195557">
      <w:pPr>
        <w:tabs>
          <w:tab w:val="left" w:pos="-180"/>
          <w:tab w:val="left" w:pos="7020"/>
          <w:tab w:val="left" w:pos="7200"/>
          <w:tab w:val="left" w:pos="7920"/>
        </w:tabs>
        <w:ind w:left="-360" w:right="-450"/>
        <w:jc w:val="both"/>
        <w:rPr>
          <w:rFonts w:asciiTheme="minorHAnsi" w:hAnsiTheme="minorHAnsi" w:cstheme="minorHAnsi"/>
          <w:sz w:val="22"/>
          <w:szCs w:val="22"/>
        </w:rPr>
      </w:pPr>
      <w:r w:rsidRPr="008564B4">
        <w:rPr>
          <w:rFonts w:asciiTheme="minorHAnsi" w:hAnsiTheme="minorHAnsi" w:cstheme="minorHAnsi"/>
          <w:sz w:val="22"/>
          <w:szCs w:val="22"/>
        </w:rPr>
        <w:t>AWS Certified Cloud Practi</w:t>
      </w:r>
      <w:r w:rsidR="005569E2" w:rsidRPr="008564B4">
        <w:rPr>
          <w:rFonts w:asciiTheme="minorHAnsi" w:hAnsiTheme="minorHAnsi" w:cstheme="minorHAnsi"/>
          <w:sz w:val="22"/>
          <w:szCs w:val="22"/>
        </w:rPr>
        <w:t>tio</w:t>
      </w:r>
      <w:r w:rsidRPr="008564B4">
        <w:rPr>
          <w:rFonts w:asciiTheme="minorHAnsi" w:hAnsiTheme="minorHAnsi" w:cstheme="minorHAnsi"/>
          <w:sz w:val="22"/>
          <w:szCs w:val="22"/>
        </w:rPr>
        <w:t>ner</w:t>
      </w:r>
    </w:p>
    <w:p w14:paraId="7AD19829" w14:textId="77777777" w:rsidR="00E173AE" w:rsidRPr="008564B4" w:rsidRDefault="00E173AE" w:rsidP="00195557">
      <w:pPr>
        <w:ind w:left="-360" w:right="-450"/>
        <w:jc w:val="both"/>
        <w:rPr>
          <w:rFonts w:asciiTheme="minorHAnsi" w:hAnsiTheme="minorHAnsi" w:cstheme="minorHAnsi"/>
          <w:b/>
          <w:bCs/>
          <w:smallCaps/>
          <w:kern w:val="1"/>
          <w:sz w:val="22"/>
          <w:szCs w:val="22"/>
          <w:lang w:val="en-GB" w:eastAsia="ar-SA"/>
        </w:rPr>
      </w:pPr>
    </w:p>
    <w:p w14:paraId="55C76065" w14:textId="77777777" w:rsidR="00E173AE" w:rsidRPr="008564B4" w:rsidRDefault="00E173AE" w:rsidP="00195557">
      <w:pPr>
        <w:ind w:left="-360" w:right="-450"/>
        <w:jc w:val="both"/>
        <w:rPr>
          <w:rFonts w:asciiTheme="minorHAnsi" w:hAnsiTheme="minorHAnsi" w:cstheme="minorHAnsi"/>
          <w:b/>
          <w:bCs/>
          <w:smallCaps/>
          <w:kern w:val="1"/>
          <w:sz w:val="22"/>
          <w:szCs w:val="22"/>
          <w:lang w:val="en-GB" w:eastAsia="ar-SA"/>
        </w:rPr>
      </w:pPr>
    </w:p>
    <w:p w14:paraId="5CC9D423" w14:textId="77777777" w:rsidR="00E173AE" w:rsidRPr="008564B4" w:rsidRDefault="00E173AE" w:rsidP="00195557">
      <w:pPr>
        <w:ind w:left="-360" w:right="-450"/>
        <w:jc w:val="both"/>
        <w:rPr>
          <w:rFonts w:asciiTheme="minorHAnsi" w:hAnsiTheme="minorHAnsi" w:cstheme="minorHAnsi"/>
          <w:b/>
          <w:bCs/>
          <w:smallCaps/>
          <w:kern w:val="1"/>
          <w:sz w:val="22"/>
          <w:szCs w:val="22"/>
          <w:lang w:val="en-GB" w:eastAsia="ar-SA"/>
        </w:rPr>
      </w:pPr>
    </w:p>
    <w:p w14:paraId="45DC2D90" w14:textId="77777777" w:rsidR="00E173AE" w:rsidRPr="008564B4" w:rsidRDefault="00E173AE" w:rsidP="00195557">
      <w:pPr>
        <w:ind w:left="-360" w:right="-450"/>
        <w:jc w:val="both"/>
        <w:rPr>
          <w:rFonts w:asciiTheme="minorHAnsi" w:hAnsiTheme="minorHAnsi" w:cstheme="minorHAnsi"/>
          <w:b/>
          <w:bCs/>
          <w:smallCaps/>
          <w:kern w:val="1"/>
          <w:sz w:val="22"/>
          <w:szCs w:val="22"/>
          <w:lang w:val="en-GB" w:eastAsia="ar-SA"/>
        </w:rPr>
      </w:pPr>
    </w:p>
    <w:p w14:paraId="2ACCC7E7" w14:textId="77777777" w:rsidR="00E173AE" w:rsidRPr="008564B4" w:rsidRDefault="00E173AE" w:rsidP="00195557">
      <w:pPr>
        <w:ind w:left="-360" w:right="-450"/>
        <w:jc w:val="both"/>
        <w:rPr>
          <w:rFonts w:asciiTheme="minorHAnsi" w:hAnsiTheme="minorHAnsi" w:cstheme="minorHAnsi"/>
          <w:b/>
          <w:bCs/>
          <w:smallCaps/>
          <w:kern w:val="1"/>
          <w:sz w:val="22"/>
          <w:szCs w:val="22"/>
          <w:lang w:val="en-GB" w:eastAsia="ar-SA"/>
        </w:rPr>
      </w:pPr>
    </w:p>
    <w:p w14:paraId="0D1DB38D" w14:textId="77777777" w:rsidR="00E173AE" w:rsidRPr="008564B4" w:rsidRDefault="00E173AE" w:rsidP="00195557">
      <w:pPr>
        <w:ind w:left="-360" w:right="-450"/>
        <w:jc w:val="both"/>
        <w:rPr>
          <w:rFonts w:asciiTheme="minorHAnsi" w:hAnsiTheme="minorHAnsi" w:cstheme="minorHAnsi"/>
          <w:b/>
          <w:bCs/>
          <w:smallCaps/>
          <w:kern w:val="1"/>
          <w:sz w:val="22"/>
          <w:szCs w:val="22"/>
          <w:lang w:val="en-GB" w:eastAsia="ar-SA"/>
        </w:rPr>
      </w:pPr>
    </w:p>
    <w:p w14:paraId="477DD867" w14:textId="77777777" w:rsidR="00E173AE" w:rsidRPr="008564B4" w:rsidRDefault="00E173AE" w:rsidP="00195557">
      <w:pPr>
        <w:ind w:left="-360" w:right="-450"/>
        <w:jc w:val="both"/>
        <w:rPr>
          <w:rFonts w:asciiTheme="minorHAnsi" w:hAnsiTheme="minorHAnsi" w:cstheme="minorHAnsi"/>
          <w:b/>
          <w:bCs/>
          <w:smallCaps/>
          <w:kern w:val="1"/>
          <w:sz w:val="22"/>
          <w:szCs w:val="22"/>
          <w:lang w:val="en-GB" w:eastAsia="ar-SA"/>
        </w:rPr>
      </w:pPr>
    </w:p>
    <w:p w14:paraId="41E3B964" w14:textId="77777777" w:rsidR="00E173AE" w:rsidRPr="008564B4" w:rsidRDefault="00E173AE" w:rsidP="00195557">
      <w:pPr>
        <w:ind w:left="-360" w:right="-450"/>
        <w:jc w:val="both"/>
        <w:rPr>
          <w:rFonts w:asciiTheme="minorHAnsi" w:hAnsiTheme="minorHAnsi" w:cstheme="minorHAnsi"/>
          <w:b/>
          <w:bCs/>
          <w:smallCaps/>
          <w:kern w:val="1"/>
          <w:sz w:val="22"/>
          <w:szCs w:val="22"/>
          <w:lang w:val="en-GB" w:eastAsia="ar-SA"/>
        </w:rPr>
      </w:pPr>
    </w:p>
    <w:p w14:paraId="584C003A" w14:textId="77777777" w:rsidR="00E173AE" w:rsidRPr="008564B4" w:rsidRDefault="00E173AE" w:rsidP="00195557">
      <w:pPr>
        <w:ind w:left="-360" w:right="-450"/>
        <w:jc w:val="both"/>
        <w:rPr>
          <w:rFonts w:asciiTheme="minorHAnsi" w:hAnsiTheme="minorHAnsi" w:cstheme="minorHAnsi"/>
          <w:b/>
          <w:bCs/>
          <w:smallCaps/>
          <w:kern w:val="1"/>
          <w:sz w:val="22"/>
          <w:szCs w:val="22"/>
          <w:lang w:val="en-GB" w:eastAsia="ar-SA"/>
        </w:rPr>
      </w:pPr>
    </w:p>
    <w:p w14:paraId="76B1952C" w14:textId="77777777" w:rsidR="00E173AE" w:rsidRPr="008564B4" w:rsidRDefault="00E173AE" w:rsidP="00195557">
      <w:pPr>
        <w:ind w:left="-360" w:right="-450"/>
        <w:jc w:val="both"/>
        <w:rPr>
          <w:rFonts w:asciiTheme="minorHAnsi" w:hAnsiTheme="minorHAnsi" w:cstheme="minorHAnsi"/>
          <w:b/>
          <w:bCs/>
          <w:smallCaps/>
          <w:kern w:val="1"/>
          <w:sz w:val="22"/>
          <w:szCs w:val="22"/>
          <w:lang w:val="en-GB" w:eastAsia="ar-SA"/>
        </w:rPr>
      </w:pPr>
    </w:p>
    <w:p w14:paraId="15B4AC9A" w14:textId="77777777" w:rsidR="00E173AE" w:rsidRPr="008564B4" w:rsidRDefault="00E173AE" w:rsidP="00195557">
      <w:pPr>
        <w:ind w:left="-360" w:right="-450"/>
        <w:jc w:val="both"/>
        <w:rPr>
          <w:rFonts w:asciiTheme="minorHAnsi" w:hAnsiTheme="minorHAnsi" w:cstheme="minorHAnsi"/>
          <w:b/>
          <w:bCs/>
          <w:smallCaps/>
          <w:kern w:val="1"/>
          <w:sz w:val="22"/>
          <w:szCs w:val="22"/>
          <w:lang w:val="en-GB" w:eastAsia="ar-SA"/>
        </w:rPr>
      </w:pPr>
    </w:p>
    <w:p w14:paraId="7B0DB094" w14:textId="77777777" w:rsidR="008544C7" w:rsidRPr="008564B4" w:rsidRDefault="00684BE5" w:rsidP="00195557">
      <w:pPr>
        <w:ind w:left="-360" w:right="-450"/>
        <w:jc w:val="both"/>
        <w:rPr>
          <w:rFonts w:asciiTheme="minorHAnsi" w:hAnsiTheme="minorHAnsi" w:cstheme="minorHAnsi"/>
          <w:b/>
          <w:bCs/>
          <w:smallCaps/>
          <w:kern w:val="1"/>
          <w:sz w:val="22"/>
          <w:szCs w:val="22"/>
          <w:lang w:val="en-GB" w:eastAsia="ar-SA"/>
        </w:rPr>
      </w:pPr>
      <w:r w:rsidRPr="008564B4">
        <w:rPr>
          <w:rFonts w:asciiTheme="minorHAnsi" w:hAnsiTheme="minorHAnsi" w:cstheme="minorHAnsi"/>
          <w:b/>
          <w:bCs/>
          <w:smallCaps/>
          <w:noProof/>
          <w:kern w:val="1"/>
          <w:sz w:val="22"/>
          <w:szCs w:val="22"/>
        </w:rPr>
        <mc:AlternateContent>
          <mc:Choice Requires="wps">
            <w:drawing>
              <wp:anchor distT="0" distB="0" distL="114300" distR="114300" simplePos="0" relativeHeight="251664384" behindDoc="0" locked="0" layoutInCell="1" allowOverlap="1" wp14:anchorId="6FFD56D0" wp14:editId="64F86514">
                <wp:simplePos x="0" y="0"/>
                <wp:positionH relativeFrom="column">
                  <wp:posOffset>-228600</wp:posOffset>
                </wp:positionH>
                <wp:positionV relativeFrom="paragraph">
                  <wp:posOffset>203200</wp:posOffset>
                </wp:positionV>
                <wp:extent cx="6276975" cy="0"/>
                <wp:effectExtent l="12700" t="13335" r="22225" b="247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C08F4E" id="AutoShape 6" o:spid="_x0000_s1026" type="#_x0000_t32" style="position:absolute;margin-left:-18pt;margin-top:16pt;width:49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" strokeweight="1pt">
                <v:shadow color="#7f7f7f" opacity="49150f" offset="1pt,.74833mm"/>
              </v:shape>
            </w:pict>
          </mc:Fallback>
        </mc:AlternateContent>
      </w:r>
      <w:r w:rsidR="008544C7" w:rsidRPr="008564B4">
        <w:rPr>
          <w:rFonts w:asciiTheme="minorHAnsi" w:hAnsiTheme="minorHAnsi" w:cstheme="minorHAnsi"/>
          <w:b/>
          <w:bCs/>
          <w:smallCaps/>
          <w:kern w:val="1"/>
          <w:sz w:val="22"/>
          <w:szCs w:val="22"/>
          <w:lang w:val="en-GB" w:eastAsia="ar-SA"/>
        </w:rPr>
        <w:t>Technical Skills</w:t>
      </w:r>
    </w:p>
    <w:p w14:paraId="573C0D08" w14:textId="77777777" w:rsidR="008544C7" w:rsidRPr="008564B4" w:rsidRDefault="008544C7" w:rsidP="00195557">
      <w:pPr>
        <w:ind w:left="-360" w:right="-450"/>
        <w:jc w:val="both"/>
        <w:rPr>
          <w:rFonts w:asciiTheme="minorHAnsi" w:hAnsiTheme="minorHAnsi" w:cstheme="minorHAnsi"/>
          <w:b/>
          <w:bCs/>
          <w:smallCaps/>
          <w:kern w:val="1"/>
          <w:sz w:val="22"/>
          <w:szCs w:val="22"/>
          <w:lang w:val="en-GB" w:eastAsia="ar-SA"/>
        </w:rPr>
      </w:pPr>
    </w:p>
    <w:tbl>
      <w:tblPr>
        <w:tblpPr w:leftFromText="180" w:rightFromText="180" w:vertAnchor="text" w:horzAnchor="margin" w:tblpY="-57"/>
        <w:tblW w:w="9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6824"/>
      </w:tblGrid>
      <w:tr w:rsidR="008544C7" w:rsidRPr="008564B4" w14:paraId="5A132D82" w14:textId="77777777" w:rsidTr="00AE123A">
        <w:trPr>
          <w:trHeight w:val="349"/>
        </w:trPr>
        <w:tc>
          <w:tcPr>
            <w:tcW w:w="3010" w:type="dxa"/>
          </w:tcPr>
          <w:p w14:paraId="35CCE212" w14:textId="3A9077BB" w:rsidR="008544C7" w:rsidRPr="008564B4" w:rsidRDefault="00AB4D8E" w:rsidP="00195557">
            <w:pPr>
              <w:tabs>
                <w:tab w:val="left" w:pos="-180"/>
                <w:tab w:val="left" w:pos="7020"/>
                <w:tab w:val="left" w:pos="7200"/>
                <w:tab w:val="left" w:pos="7920"/>
              </w:tabs>
              <w:ind w:right="-450"/>
              <w:jc w:val="both"/>
              <w:rPr>
                <w:rFonts w:asciiTheme="minorHAnsi" w:hAnsiTheme="minorHAnsi" w:cstheme="minorHAnsi"/>
                <w:b/>
                <w:sz w:val="22"/>
                <w:szCs w:val="22"/>
              </w:rPr>
            </w:pPr>
            <w:r w:rsidRPr="008564B4">
              <w:rPr>
                <w:rFonts w:asciiTheme="minorHAnsi" w:hAnsiTheme="minorHAnsi" w:cstheme="minorHAnsi"/>
                <w:i/>
                <w:iCs/>
                <w:sz w:val="22"/>
                <w:szCs w:val="22"/>
              </w:rPr>
              <w:t>Scripting</w:t>
            </w:r>
            <w:r w:rsidR="008544C7" w:rsidRPr="008564B4">
              <w:rPr>
                <w:rFonts w:asciiTheme="minorHAnsi" w:hAnsiTheme="minorHAnsi" w:cstheme="minorHAnsi"/>
                <w:i/>
                <w:iCs/>
                <w:sz w:val="22"/>
                <w:szCs w:val="22"/>
              </w:rPr>
              <w:t xml:space="preserve"> Languages</w:t>
            </w:r>
          </w:p>
        </w:tc>
        <w:tc>
          <w:tcPr>
            <w:tcW w:w="6824" w:type="dxa"/>
          </w:tcPr>
          <w:p w14:paraId="1009912D" w14:textId="243A50B0" w:rsidR="008544C7" w:rsidRPr="008564B4" w:rsidRDefault="008544C7" w:rsidP="00195557">
            <w:pPr>
              <w:tabs>
                <w:tab w:val="left" w:pos="-180"/>
                <w:tab w:val="left" w:pos="7020"/>
                <w:tab w:val="left" w:pos="7200"/>
                <w:tab w:val="left" w:pos="7920"/>
              </w:tabs>
              <w:ind w:right="-450"/>
              <w:jc w:val="both"/>
              <w:rPr>
                <w:rFonts w:asciiTheme="minorHAnsi" w:hAnsiTheme="minorHAnsi" w:cstheme="minorHAnsi"/>
                <w:b/>
                <w:sz w:val="22"/>
                <w:szCs w:val="22"/>
              </w:rPr>
            </w:pPr>
            <w:r w:rsidRPr="008564B4">
              <w:rPr>
                <w:rFonts w:asciiTheme="minorHAnsi" w:hAnsiTheme="minorHAnsi" w:cstheme="minorHAnsi"/>
                <w:iCs/>
                <w:sz w:val="22"/>
                <w:szCs w:val="22"/>
              </w:rPr>
              <w:t xml:space="preserve">Java, </w:t>
            </w:r>
            <w:r w:rsidR="0015414D" w:rsidRPr="008564B4">
              <w:rPr>
                <w:rFonts w:asciiTheme="minorHAnsi" w:hAnsiTheme="minorHAnsi" w:cstheme="minorHAnsi"/>
                <w:iCs/>
                <w:sz w:val="22"/>
                <w:szCs w:val="22"/>
              </w:rPr>
              <w:t xml:space="preserve">Perl, </w:t>
            </w:r>
            <w:r w:rsidR="004A5B6B" w:rsidRPr="008564B4">
              <w:rPr>
                <w:rFonts w:asciiTheme="minorHAnsi" w:hAnsiTheme="minorHAnsi" w:cstheme="minorHAnsi"/>
                <w:iCs/>
                <w:sz w:val="22"/>
                <w:szCs w:val="22"/>
              </w:rPr>
              <w:t>Shell</w:t>
            </w:r>
            <w:r w:rsidR="00AB4D8E" w:rsidRPr="008564B4">
              <w:rPr>
                <w:rFonts w:asciiTheme="minorHAnsi" w:hAnsiTheme="minorHAnsi" w:cstheme="minorHAnsi"/>
                <w:iCs/>
                <w:sz w:val="22"/>
                <w:szCs w:val="22"/>
              </w:rPr>
              <w:t>, SQL, NO</w:t>
            </w:r>
            <w:r w:rsidR="00F8207E" w:rsidRPr="008564B4">
              <w:rPr>
                <w:rFonts w:asciiTheme="minorHAnsi" w:hAnsiTheme="minorHAnsi" w:cstheme="minorHAnsi"/>
                <w:iCs/>
                <w:sz w:val="22"/>
                <w:szCs w:val="22"/>
              </w:rPr>
              <w:t xml:space="preserve"> </w:t>
            </w:r>
            <w:r w:rsidR="00AB4D8E" w:rsidRPr="008564B4">
              <w:rPr>
                <w:rFonts w:asciiTheme="minorHAnsi" w:hAnsiTheme="minorHAnsi" w:cstheme="minorHAnsi"/>
                <w:iCs/>
                <w:sz w:val="22"/>
                <w:szCs w:val="22"/>
              </w:rPr>
              <w:t>SQL</w:t>
            </w:r>
          </w:p>
        </w:tc>
      </w:tr>
      <w:tr w:rsidR="00E173AE" w:rsidRPr="008564B4" w14:paraId="1242B27A" w14:textId="77777777" w:rsidTr="00AE123A">
        <w:trPr>
          <w:trHeight w:val="349"/>
        </w:trPr>
        <w:tc>
          <w:tcPr>
            <w:tcW w:w="3010" w:type="dxa"/>
          </w:tcPr>
          <w:p w14:paraId="7551AA15" w14:textId="035F4842" w:rsidR="00E173AE" w:rsidRPr="008564B4" w:rsidRDefault="00F8207E" w:rsidP="00195557">
            <w:pPr>
              <w:tabs>
                <w:tab w:val="left" w:pos="-180"/>
                <w:tab w:val="left" w:pos="7020"/>
                <w:tab w:val="left" w:pos="7200"/>
                <w:tab w:val="left" w:pos="7920"/>
              </w:tabs>
              <w:ind w:right="-450"/>
              <w:jc w:val="both"/>
              <w:rPr>
                <w:rFonts w:asciiTheme="minorHAnsi" w:hAnsiTheme="minorHAnsi" w:cstheme="minorHAnsi"/>
                <w:i/>
                <w:iCs/>
                <w:sz w:val="22"/>
                <w:szCs w:val="22"/>
              </w:rPr>
            </w:pPr>
            <w:r w:rsidRPr="008564B4">
              <w:rPr>
                <w:rFonts w:asciiTheme="minorHAnsi" w:hAnsiTheme="minorHAnsi" w:cstheme="minorHAnsi"/>
                <w:i/>
                <w:iCs/>
                <w:sz w:val="22"/>
                <w:szCs w:val="22"/>
              </w:rPr>
              <w:t>AWS</w:t>
            </w:r>
          </w:p>
        </w:tc>
        <w:tc>
          <w:tcPr>
            <w:tcW w:w="6824" w:type="dxa"/>
          </w:tcPr>
          <w:p w14:paraId="3A777829" w14:textId="215E9D72" w:rsidR="00302BC3" w:rsidRPr="008564B4" w:rsidRDefault="001001EC" w:rsidP="00195557">
            <w:pPr>
              <w:tabs>
                <w:tab w:val="left" w:pos="-180"/>
                <w:tab w:val="left" w:pos="7020"/>
                <w:tab w:val="left" w:pos="7200"/>
                <w:tab w:val="left" w:pos="7920"/>
              </w:tabs>
              <w:ind w:right="-450"/>
              <w:jc w:val="both"/>
              <w:rPr>
                <w:rFonts w:asciiTheme="minorHAnsi" w:hAnsiTheme="minorHAnsi" w:cstheme="minorHAnsi"/>
                <w:sz w:val="22"/>
                <w:szCs w:val="22"/>
              </w:rPr>
            </w:pPr>
            <w:r w:rsidRPr="008564B4">
              <w:rPr>
                <w:rFonts w:asciiTheme="minorHAnsi" w:hAnsiTheme="minorHAnsi" w:cstheme="minorHAnsi"/>
                <w:sz w:val="22"/>
                <w:szCs w:val="22"/>
              </w:rPr>
              <w:t xml:space="preserve">EC2, S3, RDS, IAM, </w:t>
            </w:r>
            <w:r w:rsidR="00302BC3" w:rsidRPr="008564B4">
              <w:rPr>
                <w:rFonts w:asciiTheme="minorHAnsi" w:hAnsiTheme="minorHAnsi" w:cstheme="minorHAnsi"/>
                <w:sz w:val="22"/>
                <w:szCs w:val="22"/>
              </w:rPr>
              <w:t>VPC</w:t>
            </w:r>
            <w:r w:rsidR="00E66AE9" w:rsidRPr="008564B4">
              <w:rPr>
                <w:rFonts w:asciiTheme="minorHAnsi" w:hAnsiTheme="minorHAnsi" w:cstheme="minorHAnsi"/>
                <w:sz w:val="22"/>
                <w:szCs w:val="22"/>
              </w:rPr>
              <w:t xml:space="preserve">, </w:t>
            </w:r>
            <w:r w:rsidR="00F8207E" w:rsidRPr="008564B4">
              <w:rPr>
                <w:rFonts w:asciiTheme="minorHAnsi" w:hAnsiTheme="minorHAnsi" w:cstheme="minorHAnsi"/>
                <w:sz w:val="22"/>
                <w:szCs w:val="22"/>
              </w:rPr>
              <w:t xml:space="preserve">ELB, EBS, ASG, </w:t>
            </w:r>
            <w:r w:rsidR="00E66AE9" w:rsidRPr="008564B4">
              <w:rPr>
                <w:rFonts w:asciiTheme="minorHAnsi" w:hAnsiTheme="minorHAnsi" w:cstheme="minorHAnsi"/>
                <w:sz w:val="22"/>
                <w:szCs w:val="22"/>
              </w:rPr>
              <w:t>CloudFormation</w:t>
            </w:r>
            <w:r w:rsidR="00AE123A" w:rsidRPr="008564B4">
              <w:rPr>
                <w:rFonts w:asciiTheme="minorHAnsi" w:hAnsiTheme="minorHAnsi" w:cstheme="minorHAnsi"/>
                <w:sz w:val="22"/>
                <w:szCs w:val="22"/>
              </w:rPr>
              <w:t>,</w:t>
            </w:r>
            <w:r w:rsidR="00302BC3" w:rsidRPr="008564B4">
              <w:rPr>
                <w:rFonts w:asciiTheme="minorHAnsi" w:hAnsiTheme="minorHAnsi" w:cstheme="minorHAnsi"/>
                <w:sz w:val="22"/>
                <w:szCs w:val="22"/>
              </w:rPr>
              <w:t xml:space="preserve"> CloudFront,</w:t>
            </w:r>
          </w:p>
          <w:p w14:paraId="58F6E1D6" w14:textId="36F7C40B" w:rsidR="00AE123A" w:rsidRPr="008564B4" w:rsidRDefault="00AE123A" w:rsidP="00195557">
            <w:pPr>
              <w:tabs>
                <w:tab w:val="left" w:pos="-180"/>
                <w:tab w:val="left" w:pos="7020"/>
                <w:tab w:val="left" w:pos="7200"/>
                <w:tab w:val="left" w:pos="7920"/>
              </w:tabs>
              <w:ind w:right="-450"/>
              <w:jc w:val="both"/>
              <w:rPr>
                <w:rFonts w:asciiTheme="minorHAnsi" w:hAnsiTheme="minorHAnsi" w:cstheme="minorHAnsi"/>
                <w:sz w:val="22"/>
                <w:szCs w:val="22"/>
              </w:rPr>
            </w:pPr>
            <w:r w:rsidRPr="008564B4">
              <w:rPr>
                <w:rFonts w:asciiTheme="minorHAnsi" w:hAnsiTheme="minorHAnsi" w:cstheme="minorHAnsi"/>
                <w:sz w:val="22"/>
                <w:szCs w:val="22"/>
              </w:rPr>
              <w:t xml:space="preserve"> VPC, Lambda,</w:t>
            </w:r>
            <w:r w:rsidR="00302BC3" w:rsidRPr="008564B4">
              <w:rPr>
                <w:rFonts w:asciiTheme="minorHAnsi" w:hAnsiTheme="minorHAnsi" w:cstheme="minorHAnsi"/>
                <w:sz w:val="22"/>
                <w:szCs w:val="22"/>
              </w:rPr>
              <w:t xml:space="preserve"> </w:t>
            </w:r>
            <w:r w:rsidR="00F8207E" w:rsidRPr="008564B4">
              <w:rPr>
                <w:rFonts w:asciiTheme="minorHAnsi" w:hAnsiTheme="minorHAnsi" w:cstheme="minorHAnsi"/>
                <w:sz w:val="22"/>
                <w:szCs w:val="22"/>
              </w:rPr>
              <w:t>DynamoDB</w:t>
            </w:r>
          </w:p>
        </w:tc>
      </w:tr>
      <w:tr w:rsidR="00B32F21" w:rsidRPr="008564B4" w14:paraId="1D9986F2" w14:textId="77777777" w:rsidTr="00AE123A">
        <w:trPr>
          <w:trHeight w:val="349"/>
        </w:trPr>
        <w:tc>
          <w:tcPr>
            <w:tcW w:w="3010" w:type="dxa"/>
          </w:tcPr>
          <w:p w14:paraId="6FE998B3" w14:textId="15CBF6C6" w:rsidR="00B32F21" w:rsidRPr="008564B4" w:rsidRDefault="008B22AB" w:rsidP="00195557">
            <w:pPr>
              <w:tabs>
                <w:tab w:val="left" w:pos="-180"/>
                <w:tab w:val="left" w:pos="7020"/>
                <w:tab w:val="left" w:pos="7200"/>
                <w:tab w:val="left" w:pos="7920"/>
              </w:tabs>
              <w:ind w:right="-450"/>
              <w:jc w:val="both"/>
              <w:rPr>
                <w:rFonts w:asciiTheme="minorHAnsi" w:hAnsiTheme="minorHAnsi" w:cstheme="minorHAnsi"/>
                <w:i/>
                <w:iCs/>
                <w:sz w:val="22"/>
                <w:szCs w:val="22"/>
              </w:rPr>
            </w:pPr>
            <w:r w:rsidRPr="008564B4">
              <w:rPr>
                <w:rFonts w:asciiTheme="minorHAnsi" w:hAnsiTheme="minorHAnsi" w:cstheme="minorHAnsi"/>
                <w:i/>
                <w:iCs/>
                <w:sz w:val="22"/>
                <w:szCs w:val="22"/>
              </w:rPr>
              <w:t xml:space="preserve">DevOps </w:t>
            </w:r>
            <w:r w:rsidR="00B32F21" w:rsidRPr="008564B4">
              <w:rPr>
                <w:rFonts w:asciiTheme="minorHAnsi" w:hAnsiTheme="minorHAnsi" w:cstheme="minorHAnsi"/>
                <w:i/>
                <w:iCs/>
                <w:sz w:val="22"/>
                <w:szCs w:val="22"/>
              </w:rPr>
              <w:t>CI/CD</w:t>
            </w:r>
            <w:r w:rsidRPr="008564B4">
              <w:rPr>
                <w:rFonts w:asciiTheme="minorHAnsi" w:hAnsiTheme="minorHAnsi" w:cstheme="minorHAnsi"/>
                <w:i/>
                <w:iCs/>
                <w:sz w:val="22"/>
                <w:szCs w:val="22"/>
              </w:rPr>
              <w:t xml:space="preserve"> Tools</w:t>
            </w:r>
          </w:p>
        </w:tc>
        <w:tc>
          <w:tcPr>
            <w:tcW w:w="6824" w:type="dxa"/>
          </w:tcPr>
          <w:p w14:paraId="6F940BE7" w14:textId="385BA407" w:rsidR="00B32F21" w:rsidRPr="008564B4" w:rsidRDefault="00B32F21" w:rsidP="00195557">
            <w:pPr>
              <w:tabs>
                <w:tab w:val="left" w:pos="-180"/>
                <w:tab w:val="left" w:pos="7020"/>
                <w:tab w:val="left" w:pos="7200"/>
                <w:tab w:val="left" w:pos="7920"/>
              </w:tabs>
              <w:ind w:right="-450"/>
              <w:jc w:val="both"/>
              <w:rPr>
                <w:rFonts w:asciiTheme="minorHAnsi" w:hAnsiTheme="minorHAnsi" w:cstheme="minorHAnsi"/>
                <w:sz w:val="22"/>
                <w:szCs w:val="22"/>
              </w:rPr>
            </w:pPr>
            <w:r w:rsidRPr="008564B4">
              <w:rPr>
                <w:rFonts w:asciiTheme="minorHAnsi" w:hAnsiTheme="minorHAnsi" w:cstheme="minorHAnsi"/>
                <w:sz w:val="22"/>
                <w:szCs w:val="22"/>
              </w:rPr>
              <w:t>Chef, GitHub, Docker, Jenkins</w:t>
            </w:r>
            <w:r w:rsidR="008059E7" w:rsidRPr="008564B4">
              <w:rPr>
                <w:rFonts w:asciiTheme="minorHAnsi" w:hAnsiTheme="minorHAnsi" w:cstheme="minorHAnsi"/>
                <w:sz w:val="22"/>
                <w:szCs w:val="22"/>
              </w:rPr>
              <w:t>, Puppet</w:t>
            </w:r>
          </w:p>
        </w:tc>
      </w:tr>
      <w:tr w:rsidR="008544C7" w:rsidRPr="008564B4" w14:paraId="5AF81576" w14:textId="77777777" w:rsidTr="00AE123A">
        <w:trPr>
          <w:trHeight w:val="349"/>
        </w:trPr>
        <w:tc>
          <w:tcPr>
            <w:tcW w:w="3010" w:type="dxa"/>
          </w:tcPr>
          <w:p w14:paraId="2CC5BCFA" w14:textId="77777777" w:rsidR="008544C7" w:rsidRPr="008564B4" w:rsidRDefault="008544C7" w:rsidP="00195557">
            <w:pPr>
              <w:tabs>
                <w:tab w:val="left" w:pos="-180"/>
                <w:tab w:val="left" w:pos="7020"/>
                <w:tab w:val="left" w:pos="7200"/>
                <w:tab w:val="left" w:pos="7920"/>
              </w:tabs>
              <w:ind w:right="-450"/>
              <w:jc w:val="both"/>
              <w:rPr>
                <w:rFonts w:asciiTheme="minorHAnsi" w:hAnsiTheme="minorHAnsi" w:cstheme="minorHAnsi"/>
                <w:i/>
                <w:iCs/>
                <w:sz w:val="22"/>
                <w:szCs w:val="22"/>
              </w:rPr>
            </w:pPr>
            <w:r w:rsidRPr="008564B4">
              <w:rPr>
                <w:rFonts w:asciiTheme="minorHAnsi" w:hAnsiTheme="minorHAnsi" w:cstheme="minorHAnsi"/>
                <w:i/>
                <w:iCs/>
                <w:sz w:val="22"/>
                <w:szCs w:val="22"/>
              </w:rPr>
              <w:t xml:space="preserve">Operating </w:t>
            </w:r>
            <w:r w:rsidR="00684BE5" w:rsidRPr="008564B4">
              <w:rPr>
                <w:rFonts w:asciiTheme="minorHAnsi" w:hAnsiTheme="minorHAnsi" w:cstheme="minorHAnsi"/>
                <w:i/>
                <w:iCs/>
                <w:sz w:val="22"/>
                <w:szCs w:val="22"/>
              </w:rPr>
              <w:t xml:space="preserve">System </w:t>
            </w:r>
          </w:p>
        </w:tc>
        <w:tc>
          <w:tcPr>
            <w:tcW w:w="6824" w:type="dxa"/>
          </w:tcPr>
          <w:p w14:paraId="38EF9A1D" w14:textId="1545E591" w:rsidR="008544C7" w:rsidRPr="008564B4" w:rsidRDefault="008544C7" w:rsidP="00195557">
            <w:pPr>
              <w:tabs>
                <w:tab w:val="left" w:pos="-180"/>
                <w:tab w:val="left" w:pos="7020"/>
                <w:tab w:val="left" w:pos="7200"/>
                <w:tab w:val="left" w:pos="7920"/>
              </w:tabs>
              <w:ind w:right="-450"/>
              <w:jc w:val="both"/>
              <w:rPr>
                <w:rFonts w:asciiTheme="minorHAnsi" w:hAnsiTheme="minorHAnsi" w:cstheme="minorHAnsi"/>
                <w:b/>
                <w:sz w:val="22"/>
                <w:szCs w:val="22"/>
              </w:rPr>
            </w:pPr>
            <w:r w:rsidRPr="008564B4">
              <w:rPr>
                <w:rFonts w:asciiTheme="minorHAnsi" w:hAnsiTheme="minorHAnsi" w:cstheme="minorHAnsi"/>
                <w:sz w:val="22"/>
                <w:szCs w:val="22"/>
              </w:rPr>
              <w:t>Microsoft Windows, Linux</w:t>
            </w:r>
            <w:r w:rsidR="00641E42" w:rsidRPr="008564B4">
              <w:rPr>
                <w:rFonts w:asciiTheme="minorHAnsi" w:hAnsiTheme="minorHAnsi" w:cstheme="minorHAnsi"/>
                <w:sz w:val="22"/>
                <w:szCs w:val="22"/>
              </w:rPr>
              <w:t xml:space="preserve">, </w:t>
            </w:r>
            <w:r w:rsidR="00B77A02" w:rsidRPr="008564B4">
              <w:rPr>
                <w:rFonts w:asciiTheme="minorHAnsi" w:hAnsiTheme="minorHAnsi" w:cstheme="minorHAnsi"/>
                <w:sz w:val="22"/>
                <w:szCs w:val="22"/>
              </w:rPr>
              <w:t xml:space="preserve">AIX, </w:t>
            </w:r>
            <w:r w:rsidR="00641E42" w:rsidRPr="008564B4">
              <w:rPr>
                <w:rFonts w:asciiTheme="minorHAnsi" w:hAnsiTheme="minorHAnsi" w:cstheme="minorHAnsi"/>
                <w:sz w:val="22"/>
                <w:szCs w:val="22"/>
              </w:rPr>
              <w:t>Mac OSX</w:t>
            </w:r>
          </w:p>
        </w:tc>
      </w:tr>
      <w:tr w:rsidR="008544C7" w:rsidRPr="008564B4" w14:paraId="643E9946" w14:textId="77777777" w:rsidTr="00AE123A">
        <w:trPr>
          <w:trHeight w:val="349"/>
        </w:trPr>
        <w:tc>
          <w:tcPr>
            <w:tcW w:w="3010" w:type="dxa"/>
          </w:tcPr>
          <w:p w14:paraId="7A5C4248" w14:textId="77777777" w:rsidR="008544C7" w:rsidRPr="008564B4" w:rsidRDefault="008544C7" w:rsidP="00195557">
            <w:pPr>
              <w:tabs>
                <w:tab w:val="left" w:pos="-180"/>
                <w:tab w:val="left" w:pos="7020"/>
                <w:tab w:val="left" w:pos="7200"/>
                <w:tab w:val="left" w:pos="7920"/>
              </w:tabs>
              <w:ind w:right="-450"/>
              <w:jc w:val="both"/>
              <w:rPr>
                <w:rFonts w:asciiTheme="minorHAnsi" w:hAnsiTheme="minorHAnsi" w:cstheme="minorHAnsi"/>
                <w:i/>
                <w:iCs/>
                <w:sz w:val="22"/>
                <w:szCs w:val="22"/>
              </w:rPr>
            </w:pPr>
            <w:r w:rsidRPr="008564B4">
              <w:rPr>
                <w:rFonts w:asciiTheme="minorHAnsi" w:hAnsiTheme="minorHAnsi" w:cstheme="minorHAnsi"/>
                <w:i/>
                <w:iCs/>
                <w:sz w:val="22"/>
                <w:szCs w:val="22"/>
              </w:rPr>
              <w:t>Database</w:t>
            </w:r>
          </w:p>
        </w:tc>
        <w:tc>
          <w:tcPr>
            <w:tcW w:w="6824" w:type="dxa"/>
          </w:tcPr>
          <w:p w14:paraId="4067AC02" w14:textId="1D1E9983" w:rsidR="00677547" w:rsidRPr="008564B4" w:rsidRDefault="00A37A7B" w:rsidP="00195557">
            <w:pPr>
              <w:ind w:left="-360" w:right="-450"/>
              <w:jc w:val="both"/>
              <w:rPr>
                <w:rFonts w:asciiTheme="minorHAnsi" w:hAnsiTheme="minorHAnsi" w:cstheme="minorHAnsi"/>
                <w:iCs/>
                <w:sz w:val="22"/>
                <w:szCs w:val="22"/>
              </w:rPr>
            </w:pPr>
            <w:r w:rsidRPr="008564B4">
              <w:rPr>
                <w:rFonts w:asciiTheme="minorHAnsi" w:hAnsiTheme="minorHAnsi" w:cstheme="minorHAnsi"/>
                <w:iCs/>
                <w:sz w:val="22"/>
                <w:szCs w:val="22"/>
              </w:rPr>
              <w:t xml:space="preserve">        </w:t>
            </w:r>
            <w:r w:rsidR="00F8207E" w:rsidRPr="008564B4">
              <w:rPr>
                <w:rFonts w:asciiTheme="minorHAnsi" w:hAnsiTheme="minorHAnsi" w:cstheme="minorHAnsi"/>
                <w:iCs/>
                <w:sz w:val="22"/>
                <w:szCs w:val="22"/>
              </w:rPr>
              <w:t>Oracle, SQL Server, MySQL</w:t>
            </w:r>
          </w:p>
        </w:tc>
      </w:tr>
    </w:tbl>
    <w:p w14:paraId="0C06493E" w14:textId="77777777" w:rsidR="00A631AC" w:rsidRPr="008564B4" w:rsidRDefault="00A631AC" w:rsidP="00195557">
      <w:pPr>
        <w:ind w:right="-450"/>
        <w:jc w:val="both"/>
        <w:rPr>
          <w:rFonts w:asciiTheme="minorHAnsi" w:hAnsiTheme="minorHAnsi" w:cstheme="minorHAnsi"/>
          <w:b/>
          <w:bCs/>
          <w:smallCaps/>
          <w:kern w:val="1"/>
          <w:sz w:val="22"/>
          <w:szCs w:val="22"/>
          <w:lang w:val="en-GB" w:eastAsia="ar-SA"/>
        </w:rPr>
      </w:pPr>
    </w:p>
    <w:p w14:paraId="683493A2" w14:textId="77777777" w:rsidR="008544C7" w:rsidRPr="008564B4" w:rsidRDefault="008544C7" w:rsidP="00195557">
      <w:pPr>
        <w:ind w:left="-360" w:right="-450"/>
        <w:jc w:val="both"/>
        <w:rPr>
          <w:rFonts w:asciiTheme="minorHAnsi" w:hAnsiTheme="minorHAnsi" w:cstheme="minorHAnsi"/>
          <w:b/>
          <w:bCs/>
          <w:smallCaps/>
          <w:kern w:val="1"/>
          <w:sz w:val="22"/>
          <w:szCs w:val="22"/>
          <w:lang w:val="en-GB" w:eastAsia="ar-SA"/>
        </w:rPr>
      </w:pPr>
      <w:r w:rsidRPr="008564B4">
        <w:rPr>
          <w:rFonts w:asciiTheme="minorHAnsi" w:hAnsiTheme="minorHAnsi" w:cstheme="minorHAnsi"/>
          <w:b/>
          <w:bCs/>
          <w:smallCaps/>
          <w:kern w:val="1"/>
          <w:sz w:val="22"/>
          <w:szCs w:val="22"/>
          <w:lang w:val="en-GB" w:eastAsia="ar-SA"/>
        </w:rPr>
        <w:t>Projects</w:t>
      </w:r>
    </w:p>
    <w:p w14:paraId="44108BF6" w14:textId="77777777" w:rsidR="00684BE5" w:rsidRPr="008564B4" w:rsidRDefault="00684BE5" w:rsidP="00195557">
      <w:pPr>
        <w:ind w:left="-360" w:right="-450"/>
        <w:jc w:val="both"/>
        <w:rPr>
          <w:rFonts w:asciiTheme="minorHAnsi" w:hAnsiTheme="minorHAnsi" w:cstheme="minorHAnsi"/>
          <w:b/>
          <w:sz w:val="22"/>
          <w:szCs w:val="22"/>
        </w:rPr>
      </w:pPr>
      <w:r w:rsidRPr="008564B4">
        <w:rPr>
          <w:rFonts w:asciiTheme="minorHAnsi" w:hAnsiTheme="minorHAnsi" w:cstheme="minorHAnsi"/>
          <w:b/>
          <w:noProof/>
          <w:sz w:val="22"/>
          <w:szCs w:val="22"/>
        </w:rPr>
        <mc:AlternateContent>
          <mc:Choice Requires="wps">
            <w:drawing>
              <wp:anchor distT="0" distB="0" distL="114300" distR="114300" simplePos="0" relativeHeight="251661312" behindDoc="0" locked="0" layoutInCell="1" allowOverlap="1" wp14:anchorId="284AAE12" wp14:editId="5404C167">
                <wp:simplePos x="0" y="0"/>
                <wp:positionH relativeFrom="column">
                  <wp:posOffset>-228600</wp:posOffset>
                </wp:positionH>
                <wp:positionV relativeFrom="paragraph">
                  <wp:posOffset>67945</wp:posOffset>
                </wp:positionV>
                <wp:extent cx="6276975" cy="635"/>
                <wp:effectExtent l="12700" t="17780" r="22225" b="196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E9B218" id="AutoShape 3" o:spid="_x0000_s1026" type="#_x0000_t32" style="position:absolute;margin-left:-18pt;margin-top:5.35pt;width:494.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" strokeweight="1pt">
                <v:shadow color="#7f7f7f" opacity="49150f" offset="1pt,.74833mm"/>
              </v:shape>
            </w:pict>
          </mc:Fallback>
        </mc:AlternateContent>
      </w:r>
    </w:p>
    <w:p w14:paraId="4456F7BE" w14:textId="76EF68CC" w:rsidR="005E1504" w:rsidRPr="008564B4" w:rsidRDefault="005E1504" w:rsidP="00195557">
      <w:pPr>
        <w:ind w:left="-360" w:right="-450"/>
        <w:jc w:val="both"/>
        <w:rPr>
          <w:rFonts w:asciiTheme="minorHAnsi" w:hAnsiTheme="minorHAnsi" w:cstheme="minorHAnsi"/>
          <w:b/>
          <w:sz w:val="22"/>
          <w:szCs w:val="22"/>
        </w:rPr>
      </w:pPr>
      <w:r w:rsidRPr="008564B4">
        <w:rPr>
          <w:rFonts w:asciiTheme="minorHAnsi" w:hAnsiTheme="minorHAnsi" w:cstheme="minorHAnsi"/>
          <w:b/>
          <w:sz w:val="22"/>
          <w:szCs w:val="22"/>
        </w:rPr>
        <w:t>Fifth Third Bank, Cincinnati, OH</w:t>
      </w:r>
      <w:r w:rsidRPr="008564B4">
        <w:rPr>
          <w:rFonts w:asciiTheme="minorHAnsi" w:hAnsiTheme="minorHAnsi" w:cstheme="minorHAnsi"/>
          <w:b/>
          <w:sz w:val="22"/>
          <w:szCs w:val="22"/>
        </w:rPr>
        <w:tab/>
      </w:r>
      <w:r w:rsidRPr="008564B4">
        <w:rPr>
          <w:rFonts w:asciiTheme="minorHAnsi" w:hAnsiTheme="minorHAnsi" w:cstheme="minorHAnsi"/>
          <w:b/>
          <w:sz w:val="22"/>
          <w:szCs w:val="22"/>
        </w:rPr>
        <w:tab/>
      </w:r>
      <w:r w:rsidRPr="008564B4">
        <w:rPr>
          <w:rFonts w:asciiTheme="minorHAnsi" w:hAnsiTheme="minorHAnsi" w:cstheme="minorHAnsi"/>
          <w:b/>
          <w:sz w:val="22"/>
          <w:szCs w:val="22"/>
        </w:rPr>
        <w:tab/>
      </w:r>
      <w:r w:rsidRPr="008564B4">
        <w:rPr>
          <w:rFonts w:asciiTheme="minorHAnsi" w:hAnsiTheme="minorHAnsi" w:cstheme="minorHAnsi"/>
          <w:b/>
          <w:sz w:val="22"/>
          <w:szCs w:val="22"/>
        </w:rPr>
        <w:tab/>
      </w:r>
      <w:r w:rsidRPr="008564B4">
        <w:rPr>
          <w:rFonts w:asciiTheme="minorHAnsi" w:hAnsiTheme="minorHAnsi" w:cstheme="minorHAnsi"/>
          <w:b/>
          <w:sz w:val="22"/>
          <w:szCs w:val="22"/>
        </w:rPr>
        <w:tab/>
      </w:r>
      <w:r w:rsidRPr="008564B4">
        <w:rPr>
          <w:rFonts w:asciiTheme="minorHAnsi" w:hAnsiTheme="minorHAnsi" w:cstheme="minorHAnsi"/>
          <w:b/>
          <w:sz w:val="22"/>
          <w:szCs w:val="22"/>
        </w:rPr>
        <w:tab/>
        <w:t xml:space="preserve">               Jan 2019 – </w:t>
      </w:r>
      <w:r w:rsidR="008564B4" w:rsidRPr="008564B4">
        <w:rPr>
          <w:rFonts w:asciiTheme="minorHAnsi" w:hAnsiTheme="minorHAnsi" w:cstheme="minorHAnsi"/>
          <w:b/>
          <w:sz w:val="22"/>
          <w:szCs w:val="22"/>
        </w:rPr>
        <w:t>Present</w:t>
      </w:r>
    </w:p>
    <w:p w14:paraId="576B022C" w14:textId="241A62F9" w:rsidR="005E1504" w:rsidRPr="008564B4" w:rsidRDefault="00AB4D8E" w:rsidP="00195557">
      <w:pPr>
        <w:ind w:left="-360" w:right="-450"/>
        <w:jc w:val="both"/>
        <w:rPr>
          <w:rFonts w:asciiTheme="minorHAnsi" w:hAnsiTheme="minorHAnsi" w:cstheme="minorHAnsi"/>
          <w:b/>
          <w:sz w:val="22"/>
          <w:szCs w:val="22"/>
        </w:rPr>
      </w:pPr>
      <w:r w:rsidRPr="008564B4">
        <w:rPr>
          <w:rFonts w:asciiTheme="minorHAnsi" w:hAnsiTheme="minorHAnsi" w:cstheme="minorHAnsi"/>
          <w:b/>
          <w:sz w:val="22"/>
          <w:szCs w:val="22"/>
        </w:rPr>
        <w:t>DevOps/Cloud Software Engineer</w:t>
      </w:r>
    </w:p>
    <w:p w14:paraId="722AA693" w14:textId="77777777" w:rsidR="005E1504" w:rsidRPr="008564B4" w:rsidRDefault="005E1504" w:rsidP="00195557">
      <w:pPr>
        <w:ind w:left="-360" w:right="-450"/>
        <w:jc w:val="both"/>
        <w:rPr>
          <w:rFonts w:asciiTheme="minorHAnsi" w:hAnsiTheme="minorHAnsi" w:cstheme="minorHAnsi"/>
          <w:b/>
          <w:sz w:val="22"/>
          <w:szCs w:val="22"/>
        </w:rPr>
      </w:pPr>
    </w:p>
    <w:p w14:paraId="56A828E3" w14:textId="1C083F26" w:rsidR="005E1504" w:rsidRPr="008564B4" w:rsidRDefault="005E1504" w:rsidP="00195557">
      <w:pPr>
        <w:ind w:right="-900"/>
        <w:jc w:val="both"/>
        <w:rPr>
          <w:rFonts w:asciiTheme="minorHAnsi" w:hAnsiTheme="minorHAnsi" w:cstheme="minorHAnsi"/>
          <w:b/>
          <w:color w:val="000000"/>
          <w:sz w:val="22"/>
          <w:szCs w:val="22"/>
        </w:rPr>
      </w:pPr>
      <w:r w:rsidRPr="008564B4">
        <w:rPr>
          <w:rFonts w:asciiTheme="minorHAnsi" w:hAnsiTheme="minorHAnsi" w:cstheme="minorHAnsi"/>
          <w:b/>
          <w:color w:val="000000"/>
          <w:sz w:val="22"/>
          <w:szCs w:val="22"/>
        </w:rPr>
        <w:t>Responsibilities:</w:t>
      </w:r>
    </w:p>
    <w:p w14:paraId="036B4DC1" w14:textId="77777777" w:rsidR="00724A6A" w:rsidRPr="008564B4" w:rsidRDefault="00724A6A" w:rsidP="00195557">
      <w:pPr>
        <w:ind w:right="-900"/>
        <w:jc w:val="both"/>
        <w:rPr>
          <w:rFonts w:asciiTheme="minorHAnsi" w:hAnsiTheme="minorHAnsi" w:cstheme="minorHAnsi"/>
          <w:b/>
          <w:color w:val="000000"/>
          <w:sz w:val="22"/>
          <w:szCs w:val="22"/>
        </w:rPr>
      </w:pPr>
    </w:p>
    <w:p w14:paraId="23A7B3EA" w14:textId="410A3B34" w:rsidR="00213950" w:rsidRPr="008564B4" w:rsidRDefault="00213950" w:rsidP="00724A6A">
      <w:pPr>
        <w:pStyle w:val="m-8495632230988731868msolistparagraph"/>
        <w:numPr>
          <w:ilvl w:val="0"/>
          <w:numId w:val="17"/>
        </w:numPr>
        <w:shd w:val="clear" w:color="auto" w:fill="FFFFFF"/>
        <w:spacing w:before="0" w:beforeAutospacing="0" w:after="0" w:afterAutospacing="0"/>
        <w:contextualSpacing/>
        <w:rPr>
          <w:rFonts w:asciiTheme="minorHAnsi" w:hAnsiTheme="minorHAnsi" w:cstheme="minorHAnsi"/>
          <w:color w:val="212121"/>
          <w:sz w:val="22"/>
          <w:szCs w:val="22"/>
        </w:rPr>
      </w:pPr>
      <w:r w:rsidRPr="008564B4">
        <w:rPr>
          <w:rFonts w:asciiTheme="minorHAnsi" w:hAnsiTheme="minorHAnsi" w:cstheme="minorHAnsi"/>
          <w:color w:val="212121"/>
          <w:sz w:val="22"/>
          <w:szCs w:val="22"/>
        </w:rPr>
        <w:t xml:space="preserve">Building out Shell and Perl scripts in </w:t>
      </w:r>
      <w:r w:rsidR="00724A6A" w:rsidRPr="008564B4">
        <w:rPr>
          <w:rFonts w:asciiTheme="minorHAnsi" w:hAnsiTheme="minorHAnsi" w:cstheme="minorHAnsi"/>
          <w:color w:val="212121"/>
          <w:sz w:val="22"/>
          <w:szCs w:val="22"/>
        </w:rPr>
        <w:t>AIX/Linux</w:t>
      </w:r>
      <w:r w:rsidRPr="008564B4">
        <w:rPr>
          <w:rFonts w:asciiTheme="minorHAnsi" w:hAnsiTheme="minorHAnsi" w:cstheme="minorHAnsi"/>
          <w:color w:val="212121"/>
          <w:sz w:val="22"/>
          <w:szCs w:val="22"/>
        </w:rPr>
        <w:t xml:space="preserve"> environmen</w:t>
      </w:r>
      <w:r w:rsidR="00724A6A" w:rsidRPr="008564B4">
        <w:rPr>
          <w:rFonts w:asciiTheme="minorHAnsi" w:hAnsiTheme="minorHAnsi" w:cstheme="minorHAnsi"/>
          <w:color w:val="212121"/>
          <w:sz w:val="22"/>
          <w:szCs w:val="22"/>
        </w:rPr>
        <w:t xml:space="preserve">ts </w:t>
      </w:r>
      <w:r w:rsidRPr="008564B4">
        <w:rPr>
          <w:rFonts w:asciiTheme="minorHAnsi" w:hAnsiTheme="minorHAnsi" w:cstheme="minorHAnsi"/>
          <w:color w:val="212121"/>
          <w:sz w:val="22"/>
          <w:szCs w:val="22"/>
        </w:rPr>
        <w:t>as</w:t>
      </w:r>
      <w:r w:rsidRPr="008564B4">
        <w:rPr>
          <w:rFonts w:asciiTheme="minorHAnsi" w:hAnsiTheme="minorHAnsi" w:cstheme="minorHAnsi"/>
          <w:color w:val="1F497D"/>
          <w:sz w:val="22"/>
          <w:szCs w:val="22"/>
        </w:rPr>
        <w:t> </w:t>
      </w:r>
      <w:r w:rsidRPr="008564B4">
        <w:rPr>
          <w:rFonts w:asciiTheme="minorHAnsi" w:hAnsiTheme="minorHAnsi" w:cstheme="minorHAnsi"/>
          <w:color w:val="000000" w:themeColor="text1"/>
          <w:sz w:val="22"/>
          <w:szCs w:val="22"/>
        </w:rPr>
        <w:t>needed to support Bancorp initiatives in which these scripts are used to renumber the account numbers to new numbers based on input files provided and update these in database using ASG Mobius tools and utilities.</w:t>
      </w:r>
    </w:p>
    <w:p w14:paraId="74A7855D" w14:textId="77777777" w:rsidR="00213950" w:rsidRPr="008564B4" w:rsidRDefault="00213950" w:rsidP="00724A6A">
      <w:pPr>
        <w:pStyle w:val="ListParagraph"/>
        <w:numPr>
          <w:ilvl w:val="0"/>
          <w:numId w:val="17"/>
        </w:numPr>
        <w:ind w:right="-450"/>
        <w:rPr>
          <w:rFonts w:asciiTheme="minorHAnsi" w:hAnsiTheme="minorHAnsi" w:cstheme="minorHAnsi"/>
          <w:bCs/>
          <w:sz w:val="22"/>
          <w:szCs w:val="22"/>
        </w:rPr>
      </w:pPr>
      <w:r w:rsidRPr="008564B4">
        <w:rPr>
          <w:rFonts w:asciiTheme="minorHAnsi" w:hAnsiTheme="minorHAnsi" w:cstheme="minorHAnsi"/>
          <w:color w:val="222222"/>
          <w:sz w:val="22"/>
          <w:szCs w:val="22"/>
        </w:rPr>
        <w:t>Writing SQL scripts using SQL Developer to perform database activities to extract the data and generate the reports as per requests from Line of Business which are used for analyzing the metrics</w:t>
      </w:r>
    </w:p>
    <w:p w14:paraId="28033300" w14:textId="4100AC51" w:rsidR="005E1504" w:rsidRPr="008564B4" w:rsidRDefault="005E1504" w:rsidP="00724A6A">
      <w:pPr>
        <w:pStyle w:val="ListParagraph"/>
        <w:numPr>
          <w:ilvl w:val="0"/>
          <w:numId w:val="17"/>
        </w:numPr>
        <w:ind w:right="-450"/>
        <w:rPr>
          <w:rFonts w:asciiTheme="minorHAnsi" w:hAnsiTheme="minorHAnsi" w:cstheme="minorHAnsi"/>
          <w:bCs/>
          <w:sz w:val="22"/>
          <w:szCs w:val="22"/>
        </w:rPr>
      </w:pPr>
      <w:r w:rsidRPr="008564B4">
        <w:rPr>
          <w:rFonts w:asciiTheme="minorHAnsi" w:hAnsiTheme="minorHAnsi" w:cstheme="minorHAnsi"/>
          <w:bCs/>
          <w:sz w:val="22"/>
          <w:szCs w:val="22"/>
        </w:rPr>
        <w:t>Management of automation/configuration management using Chef and versioning of artifacts checked in the system using GitHub</w:t>
      </w:r>
      <w:r w:rsidR="00316BD6" w:rsidRPr="008564B4">
        <w:rPr>
          <w:rFonts w:asciiTheme="minorHAnsi" w:hAnsiTheme="minorHAnsi" w:cstheme="minorHAnsi"/>
          <w:bCs/>
          <w:sz w:val="22"/>
          <w:szCs w:val="22"/>
        </w:rPr>
        <w:t>.</w:t>
      </w:r>
    </w:p>
    <w:p w14:paraId="51DF6C60" w14:textId="04F4A608" w:rsidR="00B77A02" w:rsidRPr="008564B4" w:rsidRDefault="00950B30" w:rsidP="00792989">
      <w:pPr>
        <w:pStyle w:val="ListParagraph"/>
        <w:numPr>
          <w:ilvl w:val="0"/>
          <w:numId w:val="17"/>
        </w:numPr>
        <w:rPr>
          <w:rFonts w:asciiTheme="minorHAnsi" w:hAnsiTheme="minorHAnsi" w:cstheme="minorHAnsi"/>
          <w:sz w:val="22"/>
          <w:szCs w:val="22"/>
        </w:rPr>
      </w:pPr>
      <w:r w:rsidRPr="008564B4">
        <w:rPr>
          <w:rFonts w:asciiTheme="minorHAnsi" w:hAnsiTheme="minorHAnsi" w:cstheme="minorHAnsi"/>
          <w:sz w:val="22"/>
          <w:szCs w:val="22"/>
        </w:rPr>
        <w:t>Installing and configuring Jenkins master and slave nodes. Built CI/CD pipeline and managing the infrastructure as code using Chef and Puppet.</w:t>
      </w:r>
    </w:p>
    <w:p w14:paraId="7F61C1F2" w14:textId="6E01035C" w:rsidR="00B77A02" w:rsidRPr="008564B4" w:rsidRDefault="00B77A02" w:rsidP="00566B1C">
      <w:pPr>
        <w:pStyle w:val="NoSpacing"/>
        <w:numPr>
          <w:ilvl w:val="0"/>
          <w:numId w:val="17"/>
        </w:numPr>
        <w:contextualSpacing/>
        <w:rPr>
          <w:rFonts w:cstheme="minorHAnsi"/>
          <w:b/>
        </w:rPr>
      </w:pPr>
      <w:r w:rsidRPr="008564B4">
        <w:rPr>
          <w:rFonts w:cstheme="minorHAnsi"/>
        </w:rPr>
        <w:t>Building and handling of VM’s, Containers utilizing tools like Docker to deploy and manage applications in production.</w:t>
      </w:r>
    </w:p>
    <w:p w14:paraId="37EAE199" w14:textId="5B62086E" w:rsidR="001B5E46" w:rsidRPr="008564B4" w:rsidRDefault="001B5E46" w:rsidP="001B5E46">
      <w:pPr>
        <w:numPr>
          <w:ilvl w:val="0"/>
          <w:numId w:val="17"/>
        </w:numPr>
        <w:shd w:val="clear" w:color="auto" w:fill="FFFFFF"/>
        <w:spacing w:before="100" w:beforeAutospacing="1" w:after="100" w:afterAutospacing="1"/>
        <w:rPr>
          <w:rFonts w:asciiTheme="minorHAnsi" w:hAnsiTheme="minorHAnsi" w:cstheme="minorHAnsi"/>
          <w:sz w:val="22"/>
          <w:szCs w:val="22"/>
        </w:rPr>
      </w:pPr>
      <w:r w:rsidRPr="008564B4">
        <w:rPr>
          <w:rFonts w:asciiTheme="minorHAnsi" w:hAnsiTheme="minorHAnsi" w:cstheme="minorHAnsi"/>
          <w:sz w:val="22"/>
          <w:szCs w:val="22"/>
        </w:rPr>
        <w:t xml:space="preserve">Build servers using AWS Importing volumes, launching EC2, RDS, S3, IAM, Route53, VPC, creating security groups, auto-scaling, Lambda, load balancers (ELBs) in the defined virtual private connection </w:t>
      </w:r>
    </w:p>
    <w:p w14:paraId="763648CA" w14:textId="25E8C7BC" w:rsidR="00B77A02" w:rsidRPr="008564B4" w:rsidRDefault="00B77A02" w:rsidP="00724A6A">
      <w:pPr>
        <w:pStyle w:val="NoSpacing"/>
        <w:numPr>
          <w:ilvl w:val="0"/>
          <w:numId w:val="17"/>
        </w:numPr>
        <w:contextualSpacing/>
        <w:rPr>
          <w:rFonts w:cstheme="minorHAnsi"/>
          <w:b/>
        </w:rPr>
      </w:pPr>
      <w:r w:rsidRPr="008564B4">
        <w:rPr>
          <w:rFonts w:cstheme="minorHAnsi"/>
        </w:rPr>
        <w:t>Operating Linux environments with good command over scripting language such as Shell, Perl to perform numerous activities on application servers like setting up automation of daily jobs to run in background and monitor the logs for system errors.</w:t>
      </w:r>
    </w:p>
    <w:p w14:paraId="6E4335EF" w14:textId="260ABC65" w:rsidR="00DB6B4D" w:rsidRPr="008564B4" w:rsidRDefault="00DB6B4D" w:rsidP="00DB6B4D">
      <w:pPr>
        <w:pStyle w:val="ListParagraph"/>
        <w:numPr>
          <w:ilvl w:val="0"/>
          <w:numId w:val="17"/>
        </w:numPr>
        <w:jc w:val="both"/>
        <w:rPr>
          <w:rFonts w:asciiTheme="minorHAnsi" w:eastAsiaTheme="minorHAnsi" w:hAnsiTheme="minorHAnsi" w:cstheme="minorHAnsi"/>
          <w:sz w:val="22"/>
          <w:szCs w:val="22"/>
        </w:rPr>
      </w:pPr>
      <w:r w:rsidRPr="008564B4">
        <w:rPr>
          <w:rFonts w:asciiTheme="minorHAnsi" w:eastAsiaTheme="minorHAnsi" w:hAnsiTheme="minorHAnsi" w:cstheme="minorHAnsi"/>
          <w:sz w:val="22"/>
          <w:szCs w:val="22"/>
        </w:rPr>
        <w:t>Developing an automation capability to a single data source for a consistent streamlined comprehensive reporting where automated scripts were built and setup as CRON jobs to send the daily reports directly via email to Line of Business which are used for executive level reporting.</w:t>
      </w:r>
    </w:p>
    <w:p w14:paraId="2464E7E2" w14:textId="2AA54B92" w:rsidR="005E1504" w:rsidRPr="008564B4" w:rsidRDefault="00724A6A" w:rsidP="00724A6A">
      <w:pPr>
        <w:pStyle w:val="ListParagraph"/>
        <w:numPr>
          <w:ilvl w:val="0"/>
          <w:numId w:val="17"/>
        </w:numPr>
        <w:ind w:right="-450"/>
        <w:rPr>
          <w:rFonts w:asciiTheme="minorHAnsi" w:hAnsiTheme="minorHAnsi" w:cstheme="minorHAnsi"/>
          <w:bCs/>
          <w:sz w:val="22"/>
          <w:szCs w:val="22"/>
        </w:rPr>
      </w:pPr>
      <w:r w:rsidRPr="008564B4">
        <w:rPr>
          <w:rFonts w:asciiTheme="minorHAnsi" w:hAnsiTheme="minorHAnsi" w:cstheme="minorHAnsi"/>
          <w:bCs/>
          <w:sz w:val="22"/>
          <w:szCs w:val="22"/>
        </w:rPr>
        <w:t>Interaction with Core Teams: collaborating with the technical and BI teams to define the application integrity, identifying and suggesting the required changes.</w:t>
      </w:r>
    </w:p>
    <w:p w14:paraId="545CF1A1" w14:textId="77777777" w:rsidR="005E1504" w:rsidRPr="008564B4" w:rsidRDefault="005E1504" w:rsidP="00724A6A">
      <w:pPr>
        <w:ind w:left="-360" w:right="-450"/>
        <w:rPr>
          <w:rFonts w:asciiTheme="minorHAnsi" w:hAnsiTheme="minorHAnsi" w:cstheme="minorHAnsi"/>
          <w:b/>
          <w:sz w:val="22"/>
          <w:szCs w:val="22"/>
        </w:rPr>
      </w:pPr>
    </w:p>
    <w:p w14:paraId="62AA1A5F" w14:textId="77777777" w:rsidR="00B77A02" w:rsidRPr="008564B4" w:rsidRDefault="00B77A02" w:rsidP="00724A6A">
      <w:pPr>
        <w:ind w:left="-360" w:right="-450"/>
        <w:rPr>
          <w:rFonts w:asciiTheme="minorHAnsi" w:hAnsiTheme="minorHAnsi" w:cstheme="minorHAnsi"/>
          <w:b/>
          <w:sz w:val="22"/>
          <w:szCs w:val="22"/>
        </w:rPr>
      </w:pPr>
    </w:p>
    <w:p w14:paraId="71313A19" w14:textId="77777777" w:rsidR="00B77A02" w:rsidRPr="008564B4" w:rsidRDefault="00B77A02" w:rsidP="00724A6A">
      <w:pPr>
        <w:ind w:left="-360" w:right="-450"/>
        <w:rPr>
          <w:rFonts w:asciiTheme="minorHAnsi" w:hAnsiTheme="minorHAnsi" w:cstheme="minorHAnsi"/>
          <w:b/>
          <w:sz w:val="22"/>
          <w:szCs w:val="22"/>
        </w:rPr>
      </w:pPr>
    </w:p>
    <w:p w14:paraId="699833EB" w14:textId="77777777" w:rsidR="00B77A02" w:rsidRPr="008564B4" w:rsidRDefault="00B77A02" w:rsidP="00724A6A">
      <w:pPr>
        <w:ind w:left="-360" w:right="-450"/>
        <w:rPr>
          <w:rFonts w:asciiTheme="minorHAnsi" w:hAnsiTheme="minorHAnsi" w:cstheme="minorHAnsi"/>
          <w:b/>
          <w:sz w:val="22"/>
          <w:szCs w:val="22"/>
        </w:rPr>
      </w:pPr>
    </w:p>
    <w:p w14:paraId="772E7C9D" w14:textId="77777777" w:rsidR="00B77A02" w:rsidRPr="008564B4" w:rsidRDefault="00B77A02" w:rsidP="00195557">
      <w:pPr>
        <w:ind w:left="-360" w:right="-450"/>
        <w:jc w:val="both"/>
        <w:rPr>
          <w:rFonts w:asciiTheme="minorHAnsi" w:hAnsiTheme="minorHAnsi" w:cstheme="minorHAnsi"/>
          <w:b/>
          <w:sz w:val="22"/>
          <w:szCs w:val="22"/>
        </w:rPr>
      </w:pPr>
    </w:p>
    <w:p w14:paraId="4C22C053" w14:textId="7878B3C6" w:rsidR="00B77A02" w:rsidRPr="008564B4" w:rsidRDefault="00B77A02" w:rsidP="00195557">
      <w:pPr>
        <w:ind w:left="-360" w:right="-450"/>
        <w:jc w:val="both"/>
        <w:rPr>
          <w:rFonts w:asciiTheme="minorHAnsi" w:hAnsiTheme="minorHAnsi" w:cstheme="minorHAnsi"/>
          <w:b/>
          <w:sz w:val="22"/>
          <w:szCs w:val="22"/>
        </w:rPr>
      </w:pPr>
    </w:p>
    <w:p w14:paraId="629D4E51" w14:textId="641A7AB3" w:rsidR="00B77A02" w:rsidRPr="008564B4" w:rsidRDefault="00B77A02" w:rsidP="00195557">
      <w:pPr>
        <w:ind w:left="-360" w:right="-450"/>
        <w:jc w:val="both"/>
        <w:rPr>
          <w:rFonts w:asciiTheme="minorHAnsi" w:hAnsiTheme="minorHAnsi" w:cstheme="minorHAnsi"/>
          <w:b/>
          <w:sz w:val="22"/>
          <w:szCs w:val="22"/>
        </w:rPr>
      </w:pPr>
    </w:p>
    <w:p w14:paraId="3746558D" w14:textId="519FB21E" w:rsidR="00B77A02" w:rsidRPr="008564B4" w:rsidRDefault="00B77A02" w:rsidP="00195557">
      <w:pPr>
        <w:ind w:left="-360" w:right="-450"/>
        <w:jc w:val="both"/>
        <w:rPr>
          <w:rFonts w:asciiTheme="minorHAnsi" w:hAnsiTheme="minorHAnsi" w:cstheme="minorHAnsi"/>
          <w:b/>
          <w:sz w:val="22"/>
          <w:szCs w:val="22"/>
        </w:rPr>
      </w:pPr>
    </w:p>
    <w:p w14:paraId="1B71F79D" w14:textId="77777777" w:rsidR="008B3AE3" w:rsidRPr="008564B4" w:rsidRDefault="008B3AE3" w:rsidP="00195557">
      <w:pPr>
        <w:ind w:left="-360" w:right="-450"/>
        <w:jc w:val="both"/>
        <w:rPr>
          <w:rFonts w:asciiTheme="minorHAnsi" w:hAnsiTheme="minorHAnsi" w:cstheme="minorHAnsi"/>
          <w:b/>
          <w:sz w:val="22"/>
          <w:szCs w:val="22"/>
        </w:rPr>
      </w:pPr>
    </w:p>
    <w:p w14:paraId="53703518" w14:textId="77777777" w:rsidR="008B3AE3" w:rsidRPr="008564B4" w:rsidRDefault="008B3AE3" w:rsidP="00195557">
      <w:pPr>
        <w:ind w:left="-360" w:right="-450"/>
        <w:jc w:val="both"/>
        <w:rPr>
          <w:rFonts w:asciiTheme="minorHAnsi" w:hAnsiTheme="minorHAnsi" w:cstheme="minorHAnsi"/>
          <w:b/>
          <w:sz w:val="22"/>
          <w:szCs w:val="22"/>
        </w:rPr>
      </w:pPr>
    </w:p>
    <w:p w14:paraId="3AB9579D" w14:textId="7E350791" w:rsidR="00684BE5" w:rsidRPr="008564B4" w:rsidRDefault="00684BE5" w:rsidP="00195557">
      <w:pPr>
        <w:ind w:left="-360" w:right="-450"/>
        <w:jc w:val="both"/>
        <w:rPr>
          <w:rFonts w:asciiTheme="minorHAnsi" w:hAnsiTheme="minorHAnsi" w:cstheme="minorHAnsi"/>
          <w:b/>
          <w:sz w:val="22"/>
          <w:szCs w:val="22"/>
        </w:rPr>
      </w:pPr>
      <w:r w:rsidRPr="008564B4">
        <w:rPr>
          <w:rFonts w:asciiTheme="minorHAnsi" w:hAnsiTheme="minorHAnsi" w:cstheme="minorHAnsi"/>
          <w:b/>
          <w:sz w:val="22"/>
          <w:szCs w:val="22"/>
        </w:rPr>
        <w:t>NETCRACKER, Cincinnati, OH</w:t>
      </w:r>
      <w:r w:rsidRPr="008564B4">
        <w:rPr>
          <w:rFonts w:asciiTheme="minorHAnsi" w:hAnsiTheme="minorHAnsi" w:cstheme="minorHAnsi"/>
          <w:b/>
          <w:sz w:val="22"/>
          <w:szCs w:val="22"/>
        </w:rPr>
        <w:tab/>
      </w:r>
      <w:r w:rsidRPr="008564B4">
        <w:rPr>
          <w:rFonts w:asciiTheme="minorHAnsi" w:hAnsiTheme="minorHAnsi" w:cstheme="minorHAnsi"/>
          <w:b/>
          <w:sz w:val="22"/>
          <w:szCs w:val="22"/>
        </w:rPr>
        <w:tab/>
      </w:r>
      <w:r w:rsidRPr="008564B4">
        <w:rPr>
          <w:rFonts w:asciiTheme="minorHAnsi" w:hAnsiTheme="minorHAnsi" w:cstheme="minorHAnsi"/>
          <w:b/>
          <w:sz w:val="22"/>
          <w:szCs w:val="22"/>
        </w:rPr>
        <w:tab/>
      </w:r>
      <w:r w:rsidRPr="008564B4">
        <w:rPr>
          <w:rFonts w:asciiTheme="minorHAnsi" w:hAnsiTheme="minorHAnsi" w:cstheme="minorHAnsi"/>
          <w:b/>
          <w:sz w:val="22"/>
          <w:szCs w:val="22"/>
        </w:rPr>
        <w:tab/>
      </w:r>
      <w:r w:rsidRPr="008564B4">
        <w:rPr>
          <w:rFonts w:asciiTheme="minorHAnsi" w:hAnsiTheme="minorHAnsi" w:cstheme="minorHAnsi"/>
          <w:b/>
          <w:sz w:val="22"/>
          <w:szCs w:val="22"/>
        </w:rPr>
        <w:tab/>
      </w:r>
      <w:r w:rsidRPr="008564B4">
        <w:rPr>
          <w:rFonts w:asciiTheme="minorHAnsi" w:hAnsiTheme="minorHAnsi" w:cstheme="minorHAnsi"/>
          <w:b/>
          <w:sz w:val="22"/>
          <w:szCs w:val="22"/>
        </w:rPr>
        <w:tab/>
      </w:r>
      <w:r w:rsidR="00092904" w:rsidRPr="008564B4">
        <w:rPr>
          <w:rFonts w:asciiTheme="minorHAnsi" w:hAnsiTheme="minorHAnsi" w:cstheme="minorHAnsi"/>
          <w:b/>
          <w:sz w:val="22"/>
          <w:szCs w:val="22"/>
        </w:rPr>
        <w:t xml:space="preserve">               </w:t>
      </w:r>
      <w:r w:rsidRPr="008564B4">
        <w:rPr>
          <w:rFonts w:asciiTheme="minorHAnsi" w:hAnsiTheme="minorHAnsi" w:cstheme="minorHAnsi"/>
          <w:b/>
          <w:sz w:val="22"/>
          <w:szCs w:val="22"/>
        </w:rPr>
        <w:t xml:space="preserve">Oct 2010 – </w:t>
      </w:r>
      <w:r w:rsidR="005E1504" w:rsidRPr="008564B4">
        <w:rPr>
          <w:rFonts w:asciiTheme="minorHAnsi" w:hAnsiTheme="minorHAnsi" w:cstheme="minorHAnsi"/>
          <w:b/>
          <w:sz w:val="22"/>
          <w:szCs w:val="22"/>
        </w:rPr>
        <w:t>Dec 2018</w:t>
      </w:r>
    </w:p>
    <w:p w14:paraId="2349A7B7" w14:textId="26D645DF" w:rsidR="00147C7F" w:rsidRPr="008564B4" w:rsidRDefault="00147C7F" w:rsidP="00195557">
      <w:pPr>
        <w:ind w:left="-360" w:right="-450"/>
        <w:jc w:val="both"/>
        <w:rPr>
          <w:rFonts w:asciiTheme="minorHAnsi" w:hAnsiTheme="minorHAnsi" w:cstheme="minorHAnsi"/>
          <w:b/>
          <w:sz w:val="22"/>
          <w:szCs w:val="22"/>
        </w:rPr>
      </w:pPr>
      <w:r w:rsidRPr="008564B4">
        <w:rPr>
          <w:rFonts w:asciiTheme="minorHAnsi" w:hAnsiTheme="minorHAnsi" w:cstheme="minorHAnsi"/>
          <w:b/>
          <w:sz w:val="22"/>
          <w:szCs w:val="22"/>
        </w:rPr>
        <w:t>Systems Analyst</w:t>
      </w:r>
    </w:p>
    <w:p w14:paraId="2A4B3C00" w14:textId="77777777" w:rsidR="00147C7F" w:rsidRPr="008564B4" w:rsidRDefault="00147C7F" w:rsidP="00195557">
      <w:pPr>
        <w:ind w:left="-360" w:right="-450"/>
        <w:jc w:val="both"/>
        <w:rPr>
          <w:rFonts w:asciiTheme="minorHAnsi" w:hAnsiTheme="minorHAnsi" w:cstheme="minorHAnsi"/>
          <w:b/>
          <w:sz w:val="22"/>
          <w:szCs w:val="22"/>
        </w:rPr>
      </w:pPr>
    </w:p>
    <w:p w14:paraId="7363059D" w14:textId="77777777" w:rsidR="00684BE5" w:rsidRPr="008564B4" w:rsidRDefault="00684BE5" w:rsidP="00195557">
      <w:pPr>
        <w:ind w:right="-900"/>
        <w:jc w:val="both"/>
        <w:rPr>
          <w:rFonts w:asciiTheme="minorHAnsi" w:hAnsiTheme="minorHAnsi" w:cstheme="minorHAnsi"/>
          <w:b/>
          <w:color w:val="000000"/>
          <w:sz w:val="22"/>
          <w:szCs w:val="22"/>
        </w:rPr>
      </w:pPr>
      <w:r w:rsidRPr="008564B4">
        <w:rPr>
          <w:rFonts w:asciiTheme="minorHAnsi" w:hAnsiTheme="minorHAnsi" w:cstheme="minorHAnsi"/>
          <w:b/>
          <w:color w:val="000000"/>
          <w:sz w:val="22"/>
          <w:szCs w:val="22"/>
        </w:rPr>
        <w:t>Responsibilities:</w:t>
      </w:r>
    </w:p>
    <w:p w14:paraId="1B8A64AC" w14:textId="2DCB2B93" w:rsidR="008E0510" w:rsidRPr="008564B4" w:rsidRDefault="00D6535E" w:rsidP="00195557">
      <w:pPr>
        <w:pStyle w:val="ListParagraph"/>
        <w:numPr>
          <w:ilvl w:val="0"/>
          <w:numId w:val="7"/>
        </w:numPr>
        <w:autoSpaceDE w:val="0"/>
        <w:autoSpaceDN w:val="0"/>
        <w:adjustRightInd w:val="0"/>
        <w:jc w:val="both"/>
        <w:rPr>
          <w:rFonts w:asciiTheme="minorHAnsi" w:hAnsiTheme="minorHAnsi" w:cstheme="minorHAnsi"/>
          <w:sz w:val="22"/>
          <w:szCs w:val="22"/>
        </w:rPr>
      </w:pPr>
      <w:r w:rsidRPr="008564B4">
        <w:rPr>
          <w:rFonts w:asciiTheme="minorHAnsi" w:hAnsiTheme="minorHAnsi" w:cstheme="minorHAnsi"/>
          <w:sz w:val="22"/>
          <w:szCs w:val="22"/>
        </w:rPr>
        <w:t>Provide post-production support services for the customers, including the following activities: - Analyze, identify, prioritize and assist in resolution of issues in production environments - Analyze, categorize and assist in development by application enhancement requests</w:t>
      </w:r>
      <w:r w:rsidR="008E0510" w:rsidRPr="008564B4">
        <w:rPr>
          <w:rFonts w:asciiTheme="minorHAnsi" w:hAnsiTheme="minorHAnsi" w:cstheme="minorHAnsi"/>
          <w:sz w:val="22"/>
          <w:szCs w:val="22"/>
        </w:rPr>
        <w:t>.</w:t>
      </w:r>
    </w:p>
    <w:p w14:paraId="29E00884" w14:textId="0A010BB3" w:rsidR="00D6535E" w:rsidRPr="008564B4" w:rsidRDefault="00D6535E" w:rsidP="00195557">
      <w:pPr>
        <w:pStyle w:val="ListParagraph"/>
        <w:numPr>
          <w:ilvl w:val="0"/>
          <w:numId w:val="7"/>
        </w:numPr>
        <w:autoSpaceDE w:val="0"/>
        <w:autoSpaceDN w:val="0"/>
        <w:adjustRightInd w:val="0"/>
        <w:jc w:val="both"/>
        <w:rPr>
          <w:rFonts w:asciiTheme="minorHAnsi" w:hAnsiTheme="minorHAnsi" w:cstheme="minorHAnsi"/>
          <w:sz w:val="22"/>
          <w:szCs w:val="22"/>
        </w:rPr>
      </w:pPr>
      <w:r w:rsidRPr="008564B4">
        <w:rPr>
          <w:rFonts w:asciiTheme="minorHAnsi" w:hAnsiTheme="minorHAnsi" w:cstheme="minorHAnsi"/>
          <w:sz w:val="22"/>
          <w:szCs w:val="22"/>
        </w:rPr>
        <w:t xml:space="preserve">Provide business users with application support - Configuration management and </w:t>
      </w:r>
      <w:r w:rsidR="008E0510" w:rsidRPr="008564B4">
        <w:rPr>
          <w:rFonts w:asciiTheme="minorHAnsi" w:hAnsiTheme="minorHAnsi" w:cstheme="minorHAnsi"/>
          <w:sz w:val="22"/>
          <w:szCs w:val="22"/>
        </w:rPr>
        <w:t>change management.</w:t>
      </w:r>
    </w:p>
    <w:p w14:paraId="12B387B2" w14:textId="77777777" w:rsidR="00D6535E" w:rsidRPr="008564B4" w:rsidRDefault="00D6535E" w:rsidP="00195557">
      <w:pPr>
        <w:pStyle w:val="ListParagraph"/>
        <w:numPr>
          <w:ilvl w:val="0"/>
          <w:numId w:val="7"/>
        </w:numPr>
        <w:autoSpaceDE w:val="0"/>
        <w:autoSpaceDN w:val="0"/>
        <w:adjustRightInd w:val="0"/>
        <w:jc w:val="both"/>
        <w:rPr>
          <w:rFonts w:asciiTheme="minorHAnsi" w:hAnsiTheme="minorHAnsi" w:cstheme="minorHAnsi"/>
          <w:sz w:val="22"/>
          <w:szCs w:val="22"/>
        </w:rPr>
      </w:pPr>
      <w:r w:rsidRPr="008564B4">
        <w:rPr>
          <w:rFonts w:asciiTheme="minorHAnsi" w:hAnsiTheme="minorHAnsi" w:cstheme="minorHAnsi"/>
          <w:sz w:val="22"/>
          <w:szCs w:val="22"/>
        </w:rPr>
        <w:t xml:space="preserve">Finalize the implementation process; identify the outstanding tasks and problems remaining after the implementation. </w:t>
      </w:r>
    </w:p>
    <w:p w14:paraId="0C69860B" w14:textId="77777777" w:rsidR="00D6535E" w:rsidRPr="008564B4" w:rsidRDefault="00D6535E" w:rsidP="00195557">
      <w:pPr>
        <w:pStyle w:val="ListParagraph"/>
        <w:numPr>
          <w:ilvl w:val="0"/>
          <w:numId w:val="7"/>
        </w:numPr>
        <w:autoSpaceDE w:val="0"/>
        <w:autoSpaceDN w:val="0"/>
        <w:adjustRightInd w:val="0"/>
        <w:jc w:val="both"/>
        <w:rPr>
          <w:rFonts w:asciiTheme="minorHAnsi" w:hAnsiTheme="minorHAnsi" w:cstheme="minorHAnsi"/>
          <w:sz w:val="22"/>
          <w:szCs w:val="22"/>
        </w:rPr>
      </w:pPr>
      <w:r w:rsidRPr="008564B4">
        <w:rPr>
          <w:rFonts w:asciiTheme="minorHAnsi" w:hAnsiTheme="minorHAnsi" w:cstheme="minorHAnsi"/>
          <w:sz w:val="22"/>
          <w:szCs w:val="22"/>
        </w:rPr>
        <w:t>Work with professional services to ensure seamless transition and knowledge transfer to customer support.</w:t>
      </w:r>
    </w:p>
    <w:p w14:paraId="47480752" w14:textId="77777777" w:rsidR="00D6535E" w:rsidRPr="008564B4" w:rsidRDefault="00D6535E" w:rsidP="00195557">
      <w:pPr>
        <w:pStyle w:val="ListParagraph"/>
        <w:numPr>
          <w:ilvl w:val="0"/>
          <w:numId w:val="7"/>
        </w:numPr>
        <w:autoSpaceDE w:val="0"/>
        <w:autoSpaceDN w:val="0"/>
        <w:adjustRightInd w:val="0"/>
        <w:jc w:val="both"/>
        <w:rPr>
          <w:rFonts w:asciiTheme="minorHAnsi" w:hAnsiTheme="minorHAnsi" w:cstheme="minorHAnsi"/>
          <w:sz w:val="22"/>
          <w:szCs w:val="22"/>
        </w:rPr>
      </w:pPr>
      <w:r w:rsidRPr="008564B4">
        <w:rPr>
          <w:rFonts w:asciiTheme="minorHAnsi" w:hAnsiTheme="minorHAnsi" w:cstheme="minorHAnsi"/>
          <w:sz w:val="22"/>
          <w:szCs w:val="22"/>
        </w:rPr>
        <w:t xml:space="preserve">Establish good working relationship with the customers while providing onsite technical support for production environment. </w:t>
      </w:r>
    </w:p>
    <w:p w14:paraId="314DBEE4" w14:textId="77777777" w:rsidR="00D6535E" w:rsidRPr="008564B4" w:rsidRDefault="00D6535E" w:rsidP="00195557">
      <w:pPr>
        <w:pStyle w:val="ListParagraph"/>
        <w:numPr>
          <w:ilvl w:val="0"/>
          <w:numId w:val="7"/>
        </w:numPr>
        <w:autoSpaceDE w:val="0"/>
        <w:autoSpaceDN w:val="0"/>
        <w:adjustRightInd w:val="0"/>
        <w:jc w:val="both"/>
        <w:rPr>
          <w:rFonts w:asciiTheme="minorHAnsi" w:hAnsiTheme="minorHAnsi" w:cstheme="minorHAnsi"/>
          <w:sz w:val="22"/>
          <w:szCs w:val="22"/>
        </w:rPr>
      </w:pPr>
      <w:r w:rsidRPr="008564B4">
        <w:rPr>
          <w:rFonts w:asciiTheme="minorHAnsi" w:hAnsiTheme="minorHAnsi" w:cstheme="minorHAnsi"/>
          <w:sz w:val="22"/>
          <w:szCs w:val="22"/>
        </w:rPr>
        <w:t xml:space="preserve">Troubleshoot, analyze and resolve various software problems in customer solution. </w:t>
      </w:r>
      <w:r w:rsidRPr="008564B4">
        <w:rPr>
          <w:rFonts w:asciiTheme="minorHAnsi" w:hAnsiTheme="minorHAnsi" w:cstheme="minorHAnsi"/>
          <w:sz w:val="22"/>
          <w:szCs w:val="22"/>
        </w:rPr>
        <w:br/>
        <w:t xml:space="preserve">Implement and deploy change requests and enhancements to further improve the existing solution. </w:t>
      </w:r>
    </w:p>
    <w:p w14:paraId="0EA0EC1A" w14:textId="77777777" w:rsidR="00D6535E" w:rsidRPr="008564B4" w:rsidRDefault="00D6535E" w:rsidP="00195557">
      <w:pPr>
        <w:pStyle w:val="ListParagraph"/>
        <w:numPr>
          <w:ilvl w:val="0"/>
          <w:numId w:val="7"/>
        </w:numPr>
        <w:autoSpaceDE w:val="0"/>
        <w:autoSpaceDN w:val="0"/>
        <w:adjustRightInd w:val="0"/>
        <w:jc w:val="both"/>
        <w:rPr>
          <w:rFonts w:asciiTheme="minorHAnsi" w:hAnsiTheme="minorHAnsi" w:cstheme="minorHAnsi"/>
          <w:sz w:val="22"/>
          <w:szCs w:val="22"/>
        </w:rPr>
      </w:pPr>
      <w:r w:rsidRPr="008564B4">
        <w:rPr>
          <w:rFonts w:asciiTheme="minorHAnsi" w:hAnsiTheme="minorHAnsi" w:cstheme="minorHAnsi"/>
          <w:sz w:val="22"/>
          <w:szCs w:val="22"/>
        </w:rPr>
        <w:t xml:space="preserve">Perform product demonstrations as necessary to introduce customer to solution. </w:t>
      </w:r>
    </w:p>
    <w:p w14:paraId="76655E50" w14:textId="453E83A5" w:rsidR="00D6535E" w:rsidRPr="008564B4" w:rsidRDefault="00D6535E" w:rsidP="00195557">
      <w:pPr>
        <w:pStyle w:val="ListParagraph"/>
        <w:numPr>
          <w:ilvl w:val="0"/>
          <w:numId w:val="7"/>
        </w:numPr>
        <w:autoSpaceDE w:val="0"/>
        <w:autoSpaceDN w:val="0"/>
        <w:adjustRightInd w:val="0"/>
        <w:jc w:val="both"/>
        <w:rPr>
          <w:rFonts w:asciiTheme="minorHAnsi" w:hAnsiTheme="minorHAnsi" w:cstheme="minorHAnsi"/>
          <w:sz w:val="22"/>
          <w:szCs w:val="22"/>
        </w:rPr>
      </w:pPr>
      <w:r w:rsidRPr="008564B4">
        <w:rPr>
          <w:rFonts w:asciiTheme="minorHAnsi" w:hAnsiTheme="minorHAnsi" w:cstheme="minorHAnsi"/>
          <w:sz w:val="22"/>
          <w:szCs w:val="22"/>
        </w:rPr>
        <w:t>Work with professional services, product management, quality assurance and development teams to develop and improve product offering and eliminate software problems.</w:t>
      </w:r>
    </w:p>
    <w:p w14:paraId="38DB413C" w14:textId="77777777" w:rsidR="00684BE5" w:rsidRPr="008564B4" w:rsidRDefault="00684BE5" w:rsidP="00195557">
      <w:pPr>
        <w:pStyle w:val="NormalArialChar"/>
        <w:numPr>
          <w:ilvl w:val="0"/>
          <w:numId w:val="7"/>
        </w:numPr>
        <w:ind w:left="360" w:right="-900" w:firstLine="0"/>
        <w:jc w:val="both"/>
        <w:rPr>
          <w:rFonts w:asciiTheme="minorHAnsi" w:hAnsiTheme="minorHAnsi" w:cstheme="minorHAnsi"/>
          <w:sz w:val="22"/>
          <w:szCs w:val="22"/>
        </w:rPr>
      </w:pPr>
      <w:r w:rsidRPr="008564B4">
        <w:rPr>
          <w:rFonts w:asciiTheme="minorHAnsi" w:hAnsiTheme="minorHAnsi" w:cstheme="minorHAnsi"/>
          <w:sz w:val="22"/>
          <w:szCs w:val="22"/>
        </w:rPr>
        <w:t>Involved in writing scripts to automate the process and generate reports.</w:t>
      </w:r>
    </w:p>
    <w:p w14:paraId="4E627589" w14:textId="77777777" w:rsidR="00FD2E41" w:rsidRPr="008564B4" w:rsidRDefault="00FD2E41" w:rsidP="00195557">
      <w:pPr>
        <w:numPr>
          <w:ilvl w:val="0"/>
          <w:numId w:val="7"/>
        </w:numPr>
        <w:spacing w:before="100" w:beforeAutospacing="1" w:after="75"/>
        <w:jc w:val="both"/>
        <w:rPr>
          <w:rFonts w:asciiTheme="minorHAnsi" w:hAnsiTheme="minorHAnsi" w:cstheme="minorHAnsi"/>
          <w:color w:val="000000"/>
          <w:sz w:val="22"/>
          <w:szCs w:val="22"/>
        </w:rPr>
      </w:pPr>
      <w:r w:rsidRPr="008564B4">
        <w:rPr>
          <w:rFonts w:asciiTheme="minorHAnsi" w:hAnsiTheme="minorHAnsi" w:cstheme="minorHAnsi"/>
          <w:color w:val="000000"/>
          <w:sz w:val="22"/>
          <w:szCs w:val="22"/>
        </w:rPr>
        <w:t>Installed, optimized and configured new servers and application upgrades in existing network environment as per requirements.</w:t>
      </w:r>
    </w:p>
    <w:p w14:paraId="3243E156" w14:textId="77777777" w:rsidR="00FD2E41" w:rsidRPr="008564B4" w:rsidRDefault="00FD2E41" w:rsidP="00195557">
      <w:pPr>
        <w:numPr>
          <w:ilvl w:val="0"/>
          <w:numId w:val="7"/>
        </w:numPr>
        <w:spacing w:before="100" w:beforeAutospacing="1" w:after="75"/>
        <w:jc w:val="both"/>
        <w:rPr>
          <w:rFonts w:asciiTheme="minorHAnsi" w:hAnsiTheme="minorHAnsi" w:cstheme="minorHAnsi"/>
          <w:color w:val="000000"/>
          <w:sz w:val="22"/>
          <w:szCs w:val="22"/>
        </w:rPr>
      </w:pPr>
      <w:r w:rsidRPr="008564B4">
        <w:rPr>
          <w:rFonts w:asciiTheme="minorHAnsi" w:hAnsiTheme="minorHAnsi" w:cstheme="minorHAnsi"/>
          <w:color w:val="000000"/>
          <w:sz w:val="22"/>
          <w:szCs w:val="22"/>
        </w:rPr>
        <w:t>Installed and configured secured environments, VPN Internet connectivity of virtualized server environment and clients.</w:t>
      </w:r>
    </w:p>
    <w:p w14:paraId="0DE3C085" w14:textId="7826F72C" w:rsidR="007151D3" w:rsidRPr="008564B4" w:rsidRDefault="007151D3" w:rsidP="00195557">
      <w:pPr>
        <w:numPr>
          <w:ilvl w:val="0"/>
          <w:numId w:val="7"/>
        </w:numPr>
        <w:spacing w:before="100" w:beforeAutospacing="1" w:after="75"/>
        <w:jc w:val="both"/>
        <w:rPr>
          <w:rFonts w:asciiTheme="minorHAnsi" w:hAnsiTheme="minorHAnsi" w:cstheme="minorHAnsi"/>
          <w:color w:val="000000"/>
          <w:sz w:val="22"/>
          <w:szCs w:val="22"/>
        </w:rPr>
      </w:pPr>
      <w:r w:rsidRPr="008564B4">
        <w:rPr>
          <w:rFonts w:asciiTheme="minorHAnsi" w:hAnsiTheme="minorHAnsi" w:cstheme="minorHAnsi"/>
          <w:color w:val="000000"/>
          <w:sz w:val="22"/>
          <w:szCs w:val="22"/>
        </w:rPr>
        <w:t>Involved in performance testing and analyzing the results to avoid risks in production</w:t>
      </w:r>
      <w:r w:rsidR="00610C8F" w:rsidRPr="008564B4">
        <w:rPr>
          <w:rFonts w:asciiTheme="minorHAnsi" w:hAnsiTheme="minorHAnsi" w:cstheme="minorHAnsi"/>
          <w:color w:val="000000"/>
          <w:sz w:val="22"/>
          <w:szCs w:val="22"/>
        </w:rPr>
        <w:t xml:space="preserve"> environments</w:t>
      </w:r>
      <w:r w:rsidRPr="008564B4">
        <w:rPr>
          <w:rFonts w:asciiTheme="minorHAnsi" w:hAnsiTheme="minorHAnsi" w:cstheme="minorHAnsi"/>
          <w:color w:val="000000"/>
          <w:sz w:val="22"/>
          <w:szCs w:val="22"/>
        </w:rPr>
        <w:t>.</w:t>
      </w:r>
    </w:p>
    <w:p w14:paraId="37259D38" w14:textId="77777777" w:rsidR="00677547" w:rsidRPr="008564B4" w:rsidRDefault="00677547" w:rsidP="00195557">
      <w:pPr>
        <w:numPr>
          <w:ilvl w:val="0"/>
          <w:numId w:val="7"/>
        </w:numPr>
        <w:spacing w:before="100" w:beforeAutospacing="1" w:after="75"/>
        <w:jc w:val="both"/>
        <w:rPr>
          <w:rFonts w:asciiTheme="minorHAnsi" w:hAnsiTheme="minorHAnsi" w:cstheme="minorHAnsi"/>
          <w:color w:val="000000"/>
          <w:sz w:val="22"/>
          <w:szCs w:val="22"/>
        </w:rPr>
      </w:pPr>
      <w:r w:rsidRPr="008564B4">
        <w:rPr>
          <w:rFonts w:asciiTheme="minorHAnsi" w:hAnsiTheme="minorHAnsi" w:cstheme="minorHAnsi"/>
          <w:color w:val="000000"/>
          <w:sz w:val="22"/>
          <w:szCs w:val="22"/>
        </w:rPr>
        <w:t>Managed and administered Windows/Linux systems – Performed periodic maintenance, provided technical support and executed systems engineering.</w:t>
      </w:r>
    </w:p>
    <w:p w14:paraId="269552ED" w14:textId="29197424" w:rsidR="00CA0E9F" w:rsidRPr="008564B4" w:rsidRDefault="00684BE5" w:rsidP="00195557">
      <w:pPr>
        <w:pStyle w:val="NormalArialChar"/>
        <w:numPr>
          <w:ilvl w:val="0"/>
          <w:numId w:val="7"/>
        </w:numPr>
        <w:jc w:val="both"/>
        <w:rPr>
          <w:rFonts w:asciiTheme="minorHAnsi" w:hAnsiTheme="minorHAnsi" w:cstheme="minorHAnsi"/>
          <w:sz w:val="22"/>
          <w:szCs w:val="22"/>
        </w:rPr>
      </w:pPr>
      <w:r w:rsidRPr="008564B4">
        <w:rPr>
          <w:rFonts w:asciiTheme="minorHAnsi" w:hAnsiTheme="minorHAnsi" w:cstheme="minorHAnsi"/>
          <w:sz w:val="22"/>
          <w:szCs w:val="22"/>
        </w:rPr>
        <w:t>Worked with business team to gather functional requirements and also worked with the developers to make sure the requirements were understood correctly.</w:t>
      </w:r>
    </w:p>
    <w:p w14:paraId="31680738" w14:textId="2104232B" w:rsidR="00C247D3" w:rsidRPr="008564B4" w:rsidRDefault="00684BE5" w:rsidP="00195557">
      <w:pPr>
        <w:pStyle w:val="NormalArialChar"/>
        <w:numPr>
          <w:ilvl w:val="0"/>
          <w:numId w:val="7"/>
        </w:numPr>
        <w:ind w:left="0" w:right="-900" w:firstLine="360"/>
        <w:jc w:val="both"/>
        <w:rPr>
          <w:rFonts w:asciiTheme="minorHAnsi" w:hAnsiTheme="minorHAnsi" w:cstheme="minorHAnsi"/>
          <w:color w:val="000000"/>
          <w:sz w:val="22"/>
          <w:szCs w:val="22"/>
        </w:rPr>
      </w:pPr>
      <w:r w:rsidRPr="008564B4">
        <w:rPr>
          <w:rFonts w:asciiTheme="minorHAnsi" w:hAnsiTheme="minorHAnsi" w:cstheme="minorHAnsi"/>
          <w:color w:val="000000"/>
          <w:sz w:val="22"/>
          <w:szCs w:val="22"/>
        </w:rPr>
        <w:t>Test cases are written using real world scenarios for the application.</w:t>
      </w:r>
    </w:p>
    <w:p w14:paraId="13DCDE05" w14:textId="77777777" w:rsidR="00684BE5" w:rsidRPr="008564B4" w:rsidRDefault="00684BE5" w:rsidP="00195557">
      <w:pPr>
        <w:pStyle w:val="NormalArialChar"/>
        <w:numPr>
          <w:ilvl w:val="0"/>
          <w:numId w:val="7"/>
        </w:numPr>
        <w:tabs>
          <w:tab w:val="left" w:pos="720"/>
        </w:tabs>
        <w:jc w:val="both"/>
        <w:rPr>
          <w:rFonts w:asciiTheme="minorHAnsi" w:hAnsiTheme="minorHAnsi" w:cstheme="minorHAnsi"/>
          <w:bCs/>
          <w:sz w:val="22"/>
          <w:szCs w:val="22"/>
        </w:rPr>
      </w:pPr>
      <w:r w:rsidRPr="008564B4">
        <w:rPr>
          <w:rFonts w:asciiTheme="minorHAnsi" w:hAnsiTheme="minorHAnsi" w:cstheme="minorHAnsi"/>
          <w:sz w:val="22"/>
          <w:szCs w:val="22"/>
        </w:rPr>
        <w:t>Having High level of experience with different Interface systems supporting our applications and working on various environments based on requirements.</w:t>
      </w:r>
    </w:p>
    <w:p w14:paraId="3A656C83" w14:textId="77777777" w:rsidR="00684BE5" w:rsidRPr="008564B4" w:rsidRDefault="00684BE5" w:rsidP="00195557">
      <w:pPr>
        <w:pStyle w:val="NormalArialChar"/>
        <w:numPr>
          <w:ilvl w:val="0"/>
          <w:numId w:val="8"/>
        </w:numPr>
        <w:tabs>
          <w:tab w:val="left" w:pos="0"/>
        </w:tabs>
        <w:ind w:right="-900"/>
        <w:jc w:val="both"/>
        <w:rPr>
          <w:rFonts w:asciiTheme="minorHAnsi" w:hAnsiTheme="minorHAnsi" w:cstheme="minorHAnsi"/>
          <w:bCs/>
          <w:sz w:val="22"/>
          <w:szCs w:val="22"/>
        </w:rPr>
      </w:pPr>
      <w:r w:rsidRPr="008564B4">
        <w:rPr>
          <w:rFonts w:asciiTheme="minorHAnsi" w:hAnsiTheme="minorHAnsi" w:cstheme="minorHAnsi"/>
          <w:sz w:val="22"/>
          <w:szCs w:val="22"/>
        </w:rPr>
        <w:t>Involved in analyzing the real time data and doing performance tuning.</w:t>
      </w:r>
    </w:p>
    <w:p w14:paraId="09E53E0F" w14:textId="2D249B1C" w:rsidR="00610C8F" w:rsidRPr="008564B4" w:rsidRDefault="00610C8F" w:rsidP="00195557">
      <w:pPr>
        <w:pStyle w:val="NormalArialChar"/>
        <w:numPr>
          <w:ilvl w:val="0"/>
          <w:numId w:val="8"/>
        </w:numPr>
        <w:tabs>
          <w:tab w:val="left" w:pos="0"/>
        </w:tabs>
        <w:ind w:right="-900"/>
        <w:jc w:val="both"/>
        <w:rPr>
          <w:rFonts w:asciiTheme="minorHAnsi" w:hAnsiTheme="minorHAnsi" w:cstheme="minorHAnsi"/>
          <w:bCs/>
          <w:sz w:val="22"/>
          <w:szCs w:val="22"/>
        </w:rPr>
      </w:pPr>
      <w:r w:rsidRPr="008564B4">
        <w:rPr>
          <w:rFonts w:asciiTheme="minorHAnsi" w:hAnsiTheme="minorHAnsi" w:cstheme="minorHAnsi"/>
          <w:sz w:val="22"/>
          <w:szCs w:val="22"/>
        </w:rPr>
        <w:t>Knowledge on Splunk to debug the errors from server logs.</w:t>
      </w:r>
    </w:p>
    <w:p w14:paraId="13EC06C5" w14:textId="77777777" w:rsidR="00684BE5" w:rsidRPr="008564B4" w:rsidRDefault="00684BE5" w:rsidP="00195557">
      <w:pPr>
        <w:pStyle w:val="PlainText"/>
        <w:numPr>
          <w:ilvl w:val="0"/>
          <w:numId w:val="8"/>
        </w:numPr>
        <w:jc w:val="both"/>
        <w:rPr>
          <w:rFonts w:asciiTheme="minorHAnsi" w:hAnsiTheme="minorHAnsi" w:cstheme="minorHAnsi"/>
          <w:sz w:val="22"/>
          <w:szCs w:val="22"/>
        </w:rPr>
      </w:pPr>
      <w:r w:rsidRPr="008564B4">
        <w:rPr>
          <w:rFonts w:asciiTheme="minorHAnsi" w:hAnsiTheme="minorHAnsi" w:cstheme="minorHAnsi"/>
          <w:sz w:val="22"/>
          <w:szCs w:val="22"/>
        </w:rPr>
        <w:t xml:space="preserve">Written </w:t>
      </w:r>
      <w:r w:rsidRPr="008564B4">
        <w:rPr>
          <w:rFonts w:asciiTheme="minorHAnsi" w:hAnsiTheme="minorHAnsi" w:cstheme="minorHAnsi"/>
          <w:bCs/>
          <w:sz w:val="22"/>
          <w:szCs w:val="22"/>
        </w:rPr>
        <w:t>SQL</w:t>
      </w:r>
      <w:r w:rsidRPr="008564B4">
        <w:rPr>
          <w:rFonts w:asciiTheme="minorHAnsi" w:hAnsiTheme="minorHAnsi" w:cstheme="minorHAnsi"/>
          <w:sz w:val="22"/>
          <w:szCs w:val="22"/>
        </w:rPr>
        <w:t xml:space="preserve"> Scripts for generating reports.</w:t>
      </w:r>
    </w:p>
    <w:p w14:paraId="60CC67B7" w14:textId="0B6E95E8" w:rsidR="00684BE5" w:rsidRPr="008564B4" w:rsidRDefault="00684BE5" w:rsidP="00195557">
      <w:pPr>
        <w:pStyle w:val="PlainText"/>
        <w:numPr>
          <w:ilvl w:val="0"/>
          <w:numId w:val="8"/>
        </w:numPr>
        <w:jc w:val="both"/>
        <w:rPr>
          <w:rFonts w:asciiTheme="minorHAnsi" w:hAnsiTheme="minorHAnsi" w:cstheme="minorHAnsi"/>
          <w:sz w:val="22"/>
          <w:szCs w:val="22"/>
        </w:rPr>
      </w:pPr>
      <w:r w:rsidRPr="008564B4">
        <w:rPr>
          <w:rFonts w:asciiTheme="minorHAnsi" w:hAnsiTheme="minorHAnsi" w:cstheme="minorHAnsi"/>
          <w:sz w:val="22"/>
          <w:szCs w:val="22"/>
        </w:rPr>
        <w:t xml:space="preserve">Provided User </w:t>
      </w:r>
      <w:r w:rsidRPr="008564B4">
        <w:rPr>
          <w:rFonts w:asciiTheme="minorHAnsi" w:hAnsiTheme="minorHAnsi" w:cstheme="minorHAnsi"/>
          <w:bCs/>
          <w:sz w:val="22"/>
          <w:szCs w:val="22"/>
        </w:rPr>
        <w:t>training</w:t>
      </w:r>
      <w:r w:rsidRPr="008564B4">
        <w:rPr>
          <w:rFonts w:asciiTheme="minorHAnsi" w:hAnsiTheme="minorHAnsi" w:cstheme="minorHAnsi"/>
          <w:sz w:val="22"/>
          <w:szCs w:val="22"/>
        </w:rPr>
        <w:t xml:space="preserve"> and </w:t>
      </w:r>
      <w:r w:rsidRPr="008564B4">
        <w:rPr>
          <w:rFonts w:asciiTheme="minorHAnsi" w:hAnsiTheme="minorHAnsi" w:cstheme="minorHAnsi"/>
          <w:bCs/>
          <w:sz w:val="22"/>
          <w:szCs w:val="22"/>
        </w:rPr>
        <w:t>support</w:t>
      </w:r>
      <w:r w:rsidR="007151D3" w:rsidRPr="008564B4">
        <w:rPr>
          <w:rFonts w:asciiTheme="minorHAnsi" w:hAnsiTheme="minorHAnsi" w:cstheme="minorHAnsi"/>
          <w:bCs/>
          <w:sz w:val="22"/>
          <w:szCs w:val="22"/>
        </w:rPr>
        <w:t>.</w:t>
      </w:r>
    </w:p>
    <w:p w14:paraId="59ED9B60" w14:textId="395BB2B6" w:rsidR="007151D3" w:rsidRPr="008564B4" w:rsidRDefault="007151D3" w:rsidP="00195557">
      <w:pPr>
        <w:pStyle w:val="PlainText"/>
        <w:numPr>
          <w:ilvl w:val="0"/>
          <w:numId w:val="8"/>
        </w:numPr>
        <w:jc w:val="both"/>
        <w:rPr>
          <w:rFonts w:asciiTheme="minorHAnsi" w:hAnsiTheme="minorHAnsi" w:cstheme="minorHAnsi"/>
          <w:sz w:val="22"/>
          <w:szCs w:val="22"/>
        </w:rPr>
      </w:pPr>
      <w:r w:rsidRPr="008564B4">
        <w:rPr>
          <w:rFonts w:asciiTheme="minorHAnsi" w:hAnsiTheme="minorHAnsi" w:cstheme="minorHAnsi"/>
          <w:bCs/>
          <w:sz w:val="22"/>
          <w:szCs w:val="22"/>
        </w:rPr>
        <w:t xml:space="preserve">Worked with offshore teams and communicate with them on daily basis to get the updates. </w:t>
      </w:r>
    </w:p>
    <w:p w14:paraId="37134C87" w14:textId="77777777" w:rsidR="00684BE5" w:rsidRPr="008564B4" w:rsidRDefault="00684BE5" w:rsidP="00195557">
      <w:pPr>
        <w:pStyle w:val="NormalArialChar"/>
        <w:tabs>
          <w:tab w:val="left" w:pos="0"/>
        </w:tabs>
        <w:ind w:left="720" w:right="-900"/>
        <w:jc w:val="both"/>
        <w:rPr>
          <w:rFonts w:asciiTheme="minorHAnsi" w:hAnsiTheme="minorHAnsi" w:cstheme="minorHAnsi"/>
          <w:bCs/>
          <w:sz w:val="22"/>
          <w:szCs w:val="22"/>
        </w:rPr>
      </w:pPr>
    </w:p>
    <w:p w14:paraId="652A8042" w14:textId="682DA5B8" w:rsidR="008E0510" w:rsidRPr="008564B4" w:rsidRDefault="00684BE5" w:rsidP="00195557">
      <w:pPr>
        <w:pStyle w:val="NormalArialChar"/>
        <w:tabs>
          <w:tab w:val="left" w:pos="720"/>
        </w:tabs>
        <w:ind w:left="360" w:right="-900"/>
        <w:jc w:val="both"/>
        <w:rPr>
          <w:rFonts w:asciiTheme="minorHAnsi" w:hAnsiTheme="minorHAnsi" w:cstheme="minorHAnsi"/>
          <w:sz w:val="22"/>
          <w:szCs w:val="22"/>
        </w:rPr>
      </w:pPr>
      <w:r w:rsidRPr="008564B4">
        <w:rPr>
          <w:rFonts w:asciiTheme="minorHAnsi" w:hAnsiTheme="minorHAnsi" w:cstheme="minorHAnsi"/>
          <w:b/>
          <w:sz w:val="22"/>
          <w:szCs w:val="22"/>
        </w:rPr>
        <w:t>Environment:</w:t>
      </w:r>
      <w:r w:rsidR="001C5B58" w:rsidRPr="008564B4">
        <w:rPr>
          <w:rFonts w:asciiTheme="minorHAnsi" w:hAnsiTheme="minorHAnsi" w:cstheme="minorHAnsi"/>
          <w:sz w:val="22"/>
          <w:szCs w:val="22"/>
        </w:rPr>
        <w:t xml:space="preserve">  Rating &amp; Billing Systems, </w:t>
      </w:r>
      <w:r w:rsidRPr="008564B4">
        <w:rPr>
          <w:rFonts w:asciiTheme="minorHAnsi" w:hAnsiTheme="minorHAnsi" w:cstheme="minorHAnsi"/>
          <w:sz w:val="22"/>
          <w:szCs w:val="22"/>
        </w:rPr>
        <w:t>Oracle</w:t>
      </w:r>
      <w:r w:rsidR="001C5B58" w:rsidRPr="008564B4">
        <w:rPr>
          <w:rFonts w:asciiTheme="minorHAnsi" w:hAnsiTheme="minorHAnsi" w:cstheme="minorHAnsi"/>
          <w:sz w:val="22"/>
          <w:szCs w:val="22"/>
        </w:rPr>
        <w:t xml:space="preserve"> Technologies</w:t>
      </w:r>
      <w:r w:rsidRPr="008564B4">
        <w:rPr>
          <w:rFonts w:asciiTheme="minorHAnsi" w:hAnsiTheme="minorHAnsi" w:cstheme="minorHAnsi"/>
          <w:sz w:val="22"/>
          <w:szCs w:val="22"/>
        </w:rPr>
        <w:t>, PL/SQL, UNIX, Perl, Shell</w:t>
      </w:r>
      <w:r w:rsidR="001C5B58" w:rsidRPr="008564B4">
        <w:rPr>
          <w:rFonts w:asciiTheme="minorHAnsi" w:hAnsiTheme="minorHAnsi" w:cstheme="minorHAnsi"/>
          <w:sz w:val="22"/>
          <w:szCs w:val="22"/>
        </w:rPr>
        <w:t xml:space="preserve"> Scripting, Linux OS, Cassandra, Apache Kafka, Web server Technologies</w:t>
      </w:r>
    </w:p>
    <w:p w14:paraId="3FADC8D5" w14:textId="4F86ABCD" w:rsidR="001C5B58" w:rsidRPr="008564B4" w:rsidRDefault="001C5B58" w:rsidP="00195557">
      <w:pPr>
        <w:pStyle w:val="NormalArialChar"/>
        <w:tabs>
          <w:tab w:val="left" w:pos="720"/>
        </w:tabs>
        <w:ind w:left="360" w:right="-900"/>
        <w:jc w:val="both"/>
        <w:rPr>
          <w:rFonts w:asciiTheme="minorHAnsi" w:hAnsiTheme="minorHAnsi" w:cstheme="minorHAnsi"/>
          <w:sz w:val="22"/>
          <w:szCs w:val="22"/>
        </w:rPr>
      </w:pPr>
      <w:r w:rsidRPr="008564B4">
        <w:rPr>
          <w:rFonts w:asciiTheme="minorHAnsi" w:hAnsiTheme="minorHAnsi" w:cstheme="minorHAnsi"/>
          <w:b/>
          <w:sz w:val="22"/>
          <w:szCs w:val="22"/>
        </w:rPr>
        <w:tab/>
      </w:r>
      <w:r w:rsidRPr="008564B4">
        <w:rPr>
          <w:rFonts w:asciiTheme="minorHAnsi" w:hAnsiTheme="minorHAnsi" w:cstheme="minorHAnsi"/>
          <w:b/>
          <w:sz w:val="22"/>
          <w:szCs w:val="22"/>
        </w:rPr>
        <w:tab/>
        <w:t xml:space="preserve">        </w:t>
      </w:r>
    </w:p>
    <w:p w14:paraId="4B62D5B0" w14:textId="77777777" w:rsidR="003753FC" w:rsidRPr="008564B4" w:rsidRDefault="003753FC" w:rsidP="00195557">
      <w:pPr>
        <w:ind w:left="-360" w:right="-450"/>
        <w:jc w:val="both"/>
        <w:rPr>
          <w:rFonts w:asciiTheme="minorHAnsi" w:hAnsiTheme="minorHAnsi" w:cstheme="minorHAnsi"/>
          <w:b/>
          <w:sz w:val="22"/>
          <w:szCs w:val="22"/>
        </w:rPr>
      </w:pPr>
    </w:p>
    <w:p w14:paraId="3F5B46B8" w14:textId="77777777" w:rsidR="00B77A02" w:rsidRPr="008564B4" w:rsidRDefault="00B77A02" w:rsidP="00195557">
      <w:pPr>
        <w:ind w:left="-360" w:right="-450"/>
        <w:jc w:val="both"/>
        <w:rPr>
          <w:rFonts w:asciiTheme="minorHAnsi" w:hAnsiTheme="minorHAnsi" w:cstheme="minorHAnsi"/>
          <w:b/>
          <w:sz w:val="22"/>
          <w:szCs w:val="22"/>
        </w:rPr>
      </w:pPr>
    </w:p>
    <w:p w14:paraId="525632D8" w14:textId="77777777" w:rsidR="00B77A02" w:rsidRPr="008564B4" w:rsidRDefault="00B77A02" w:rsidP="00195557">
      <w:pPr>
        <w:ind w:left="-360" w:right="-450"/>
        <w:jc w:val="both"/>
        <w:rPr>
          <w:rFonts w:asciiTheme="minorHAnsi" w:hAnsiTheme="minorHAnsi" w:cstheme="minorHAnsi"/>
          <w:b/>
          <w:sz w:val="22"/>
          <w:szCs w:val="22"/>
        </w:rPr>
      </w:pPr>
    </w:p>
    <w:p w14:paraId="4702E728" w14:textId="77777777" w:rsidR="00B77A02" w:rsidRPr="008564B4" w:rsidRDefault="00B77A02" w:rsidP="00195557">
      <w:pPr>
        <w:ind w:left="-360" w:right="-450"/>
        <w:jc w:val="both"/>
        <w:rPr>
          <w:rFonts w:asciiTheme="minorHAnsi" w:hAnsiTheme="minorHAnsi" w:cstheme="minorHAnsi"/>
          <w:b/>
          <w:sz w:val="22"/>
          <w:szCs w:val="22"/>
        </w:rPr>
      </w:pPr>
    </w:p>
    <w:p w14:paraId="7B9F47A3" w14:textId="77777777" w:rsidR="00B77A02" w:rsidRPr="008564B4" w:rsidRDefault="00B77A02" w:rsidP="00195557">
      <w:pPr>
        <w:ind w:left="-360" w:right="-450"/>
        <w:jc w:val="both"/>
        <w:rPr>
          <w:rFonts w:asciiTheme="minorHAnsi" w:hAnsiTheme="minorHAnsi" w:cstheme="minorHAnsi"/>
          <w:b/>
          <w:sz w:val="22"/>
          <w:szCs w:val="22"/>
        </w:rPr>
      </w:pPr>
    </w:p>
    <w:p w14:paraId="268850C1" w14:textId="77777777" w:rsidR="00B77A02" w:rsidRPr="008564B4" w:rsidRDefault="00B77A02" w:rsidP="00195557">
      <w:pPr>
        <w:ind w:left="-360" w:right="-450"/>
        <w:jc w:val="both"/>
        <w:rPr>
          <w:rFonts w:asciiTheme="minorHAnsi" w:hAnsiTheme="minorHAnsi" w:cstheme="minorHAnsi"/>
          <w:b/>
          <w:sz w:val="22"/>
          <w:szCs w:val="22"/>
        </w:rPr>
      </w:pPr>
    </w:p>
    <w:p w14:paraId="3F347483" w14:textId="77777777" w:rsidR="00B77A02" w:rsidRPr="008564B4" w:rsidRDefault="00B77A02" w:rsidP="00195557">
      <w:pPr>
        <w:ind w:left="-360" w:right="-450"/>
        <w:jc w:val="both"/>
        <w:rPr>
          <w:rFonts w:asciiTheme="minorHAnsi" w:hAnsiTheme="minorHAnsi" w:cstheme="minorHAnsi"/>
          <w:b/>
          <w:sz w:val="22"/>
          <w:szCs w:val="22"/>
        </w:rPr>
      </w:pPr>
    </w:p>
    <w:p w14:paraId="763B312F" w14:textId="77777777" w:rsidR="00F8207E" w:rsidRPr="008564B4" w:rsidRDefault="00F8207E" w:rsidP="00195557">
      <w:pPr>
        <w:ind w:left="-360" w:right="-450"/>
        <w:jc w:val="both"/>
        <w:rPr>
          <w:rFonts w:asciiTheme="minorHAnsi" w:hAnsiTheme="minorHAnsi" w:cstheme="minorHAnsi"/>
          <w:b/>
          <w:sz w:val="22"/>
          <w:szCs w:val="22"/>
        </w:rPr>
      </w:pPr>
    </w:p>
    <w:p w14:paraId="7E32955E" w14:textId="77777777" w:rsidR="00F8207E" w:rsidRPr="008564B4" w:rsidRDefault="00F8207E" w:rsidP="00195557">
      <w:pPr>
        <w:ind w:left="-360" w:right="-450"/>
        <w:jc w:val="both"/>
        <w:rPr>
          <w:rFonts w:asciiTheme="minorHAnsi" w:hAnsiTheme="minorHAnsi" w:cstheme="minorHAnsi"/>
          <w:b/>
          <w:sz w:val="22"/>
          <w:szCs w:val="22"/>
        </w:rPr>
      </w:pPr>
    </w:p>
    <w:p w14:paraId="53F3C9B6" w14:textId="57DAC133" w:rsidR="00DD0A1F" w:rsidRPr="008564B4" w:rsidRDefault="00DD0A1F" w:rsidP="00195557">
      <w:pPr>
        <w:ind w:left="-360" w:right="-450"/>
        <w:jc w:val="both"/>
        <w:rPr>
          <w:rFonts w:asciiTheme="minorHAnsi" w:hAnsiTheme="minorHAnsi" w:cstheme="minorHAnsi"/>
          <w:b/>
          <w:sz w:val="22"/>
          <w:szCs w:val="22"/>
        </w:rPr>
      </w:pPr>
      <w:r w:rsidRPr="008564B4">
        <w:rPr>
          <w:rFonts w:asciiTheme="minorHAnsi" w:hAnsiTheme="minorHAnsi" w:cstheme="minorHAnsi"/>
          <w:b/>
          <w:sz w:val="22"/>
          <w:szCs w:val="22"/>
        </w:rPr>
        <w:t>Procter &amp; Gamble, Cincinnati, OH</w:t>
      </w:r>
      <w:r w:rsidR="00684BE5" w:rsidRPr="008564B4">
        <w:rPr>
          <w:rFonts w:asciiTheme="minorHAnsi" w:hAnsiTheme="minorHAnsi" w:cstheme="minorHAnsi"/>
          <w:b/>
          <w:sz w:val="22"/>
          <w:szCs w:val="22"/>
        </w:rPr>
        <w:tab/>
      </w:r>
      <w:r w:rsidR="00684BE5" w:rsidRPr="008564B4">
        <w:rPr>
          <w:rFonts w:asciiTheme="minorHAnsi" w:hAnsiTheme="minorHAnsi" w:cstheme="minorHAnsi"/>
          <w:b/>
          <w:sz w:val="22"/>
          <w:szCs w:val="22"/>
        </w:rPr>
        <w:tab/>
      </w:r>
      <w:r w:rsidR="00684BE5" w:rsidRPr="008564B4">
        <w:rPr>
          <w:rFonts w:asciiTheme="minorHAnsi" w:hAnsiTheme="minorHAnsi" w:cstheme="minorHAnsi"/>
          <w:b/>
          <w:sz w:val="22"/>
          <w:szCs w:val="22"/>
        </w:rPr>
        <w:tab/>
      </w:r>
      <w:r w:rsidR="00684BE5" w:rsidRPr="008564B4">
        <w:rPr>
          <w:rFonts w:asciiTheme="minorHAnsi" w:hAnsiTheme="minorHAnsi" w:cstheme="minorHAnsi"/>
          <w:b/>
          <w:sz w:val="22"/>
          <w:szCs w:val="22"/>
        </w:rPr>
        <w:tab/>
      </w:r>
      <w:r w:rsidR="00684BE5" w:rsidRPr="008564B4">
        <w:rPr>
          <w:rFonts w:asciiTheme="minorHAnsi" w:hAnsiTheme="minorHAnsi" w:cstheme="minorHAnsi"/>
          <w:b/>
          <w:sz w:val="22"/>
          <w:szCs w:val="22"/>
        </w:rPr>
        <w:tab/>
      </w:r>
      <w:r w:rsidR="00684BE5" w:rsidRPr="008564B4">
        <w:rPr>
          <w:rFonts w:asciiTheme="minorHAnsi" w:hAnsiTheme="minorHAnsi" w:cstheme="minorHAnsi"/>
          <w:b/>
          <w:sz w:val="22"/>
          <w:szCs w:val="22"/>
        </w:rPr>
        <w:tab/>
        <w:t xml:space="preserve">    Mar 2010 – Jul</w:t>
      </w:r>
      <w:r w:rsidR="009B7F6D" w:rsidRPr="008564B4">
        <w:rPr>
          <w:rFonts w:asciiTheme="minorHAnsi" w:hAnsiTheme="minorHAnsi" w:cstheme="minorHAnsi"/>
          <w:b/>
          <w:sz w:val="22"/>
          <w:szCs w:val="22"/>
        </w:rPr>
        <w:t xml:space="preserve"> 2010</w:t>
      </w:r>
    </w:p>
    <w:p w14:paraId="4A8E1AC4" w14:textId="77777777" w:rsidR="003B4855" w:rsidRPr="008564B4" w:rsidRDefault="003B4855" w:rsidP="00195557">
      <w:pPr>
        <w:ind w:left="-360" w:right="-450"/>
        <w:jc w:val="both"/>
        <w:rPr>
          <w:rFonts w:asciiTheme="minorHAnsi" w:hAnsiTheme="minorHAnsi" w:cstheme="minorHAnsi"/>
          <w:b/>
          <w:sz w:val="22"/>
          <w:szCs w:val="22"/>
        </w:rPr>
      </w:pPr>
      <w:r w:rsidRPr="008564B4">
        <w:rPr>
          <w:rFonts w:asciiTheme="minorHAnsi" w:hAnsiTheme="minorHAnsi" w:cstheme="minorHAnsi"/>
          <w:b/>
          <w:sz w:val="22"/>
          <w:szCs w:val="22"/>
        </w:rPr>
        <w:t>System Administrator</w:t>
      </w:r>
    </w:p>
    <w:p w14:paraId="48A5AE44" w14:textId="77777777" w:rsidR="00E57654" w:rsidRPr="008564B4" w:rsidRDefault="00317236" w:rsidP="00195557">
      <w:pPr>
        <w:numPr>
          <w:ilvl w:val="0"/>
          <w:numId w:val="2"/>
        </w:numPr>
        <w:spacing w:before="60" w:after="60" w:line="240" w:lineRule="atLeast"/>
        <w:jc w:val="both"/>
        <w:rPr>
          <w:rFonts w:asciiTheme="minorHAnsi" w:hAnsiTheme="minorHAnsi" w:cstheme="minorHAnsi"/>
          <w:sz w:val="22"/>
          <w:szCs w:val="22"/>
        </w:rPr>
      </w:pPr>
      <w:r w:rsidRPr="008564B4">
        <w:rPr>
          <w:rFonts w:asciiTheme="minorHAnsi" w:hAnsiTheme="minorHAnsi" w:cstheme="minorHAnsi"/>
          <w:sz w:val="22"/>
          <w:szCs w:val="22"/>
        </w:rPr>
        <w:t xml:space="preserve">Involved in </w:t>
      </w:r>
      <w:r w:rsidR="00E57654" w:rsidRPr="008564B4">
        <w:rPr>
          <w:rFonts w:asciiTheme="minorHAnsi" w:hAnsiTheme="minorHAnsi" w:cstheme="minorHAnsi"/>
          <w:sz w:val="22"/>
          <w:szCs w:val="22"/>
        </w:rPr>
        <w:t>software installation, upgrades/patches, troubleshooting, and maintenance on UNIX servers</w:t>
      </w:r>
    </w:p>
    <w:p w14:paraId="171B311C" w14:textId="77777777" w:rsidR="00317236" w:rsidRPr="008564B4" w:rsidRDefault="00317236" w:rsidP="00195557">
      <w:pPr>
        <w:numPr>
          <w:ilvl w:val="0"/>
          <w:numId w:val="2"/>
        </w:numPr>
        <w:spacing w:before="60" w:after="60" w:line="240" w:lineRule="atLeast"/>
        <w:jc w:val="both"/>
        <w:rPr>
          <w:rFonts w:asciiTheme="minorHAnsi" w:hAnsiTheme="minorHAnsi" w:cstheme="minorHAnsi"/>
          <w:sz w:val="22"/>
          <w:szCs w:val="22"/>
        </w:rPr>
      </w:pPr>
      <w:r w:rsidRPr="008564B4">
        <w:rPr>
          <w:rFonts w:asciiTheme="minorHAnsi" w:hAnsiTheme="minorHAnsi" w:cstheme="minorHAnsi"/>
          <w:sz w:val="22"/>
          <w:szCs w:val="22"/>
        </w:rPr>
        <w:t xml:space="preserve">Involved in writing shell </w:t>
      </w:r>
      <w:r w:rsidR="00684BE5" w:rsidRPr="008564B4">
        <w:rPr>
          <w:rFonts w:asciiTheme="minorHAnsi" w:hAnsiTheme="minorHAnsi" w:cstheme="minorHAnsi"/>
          <w:sz w:val="22"/>
          <w:szCs w:val="22"/>
        </w:rPr>
        <w:t>programs (</w:t>
      </w:r>
      <w:r w:rsidRPr="008564B4">
        <w:rPr>
          <w:rFonts w:asciiTheme="minorHAnsi" w:hAnsiTheme="minorHAnsi" w:cstheme="minorHAnsi"/>
          <w:sz w:val="22"/>
          <w:szCs w:val="22"/>
        </w:rPr>
        <w:t>monitors, alerts), troubleshooting application errors and taking appropriate actions</w:t>
      </w:r>
    </w:p>
    <w:p w14:paraId="0937C0D0" w14:textId="77777777" w:rsidR="00E57654" w:rsidRPr="008564B4" w:rsidRDefault="00E57654" w:rsidP="00195557">
      <w:pPr>
        <w:numPr>
          <w:ilvl w:val="0"/>
          <w:numId w:val="2"/>
        </w:numPr>
        <w:spacing w:before="60" w:after="60" w:line="240" w:lineRule="atLeast"/>
        <w:jc w:val="both"/>
        <w:rPr>
          <w:rFonts w:asciiTheme="minorHAnsi" w:hAnsiTheme="minorHAnsi" w:cstheme="minorHAnsi"/>
          <w:sz w:val="22"/>
          <w:szCs w:val="22"/>
        </w:rPr>
      </w:pPr>
      <w:r w:rsidRPr="008564B4">
        <w:rPr>
          <w:rFonts w:asciiTheme="minorHAnsi" w:hAnsiTheme="minorHAnsi" w:cstheme="minorHAnsi"/>
          <w:sz w:val="22"/>
          <w:szCs w:val="22"/>
        </w:rPr>
        <w:t>Maintain Web servers, file servers, firewalls, and directory ser</w:t>
      </w:r>
      <w:r w:rsidR="009674DC" w:rsidRPr="008564B4">
        <w:rPr>
          <w:rFonts w:asciiTheme="minorHAnsi" w:hAnsiTheme="minorHAnsi" w:cstheme="minorHAnsi"/>
          <w:sz w:val="22"/>
          <w:szCs w:val="22"/>
        </w:rPr>
        <w:t>vices, and set up user accounts</w:t>
      </w:r>
    </w:p>
    <w:p w14:paraId="3AECA389" w14:textId="7915C99E" w:rsidR="00DD0A1F" w:rsidRPr="008564B4" w:rsidRDefault="009674DC" w:rsidP="00195557">
      <w:pPr>
        <w:numPr>
          <w:ilvl w:val="0"/>
          <w:numId w:val="2"/>
        </w:numPr>
        <w:spacing w:before="60" w:after="60" w:line="240" w:lineRule="atLeast"/>
        <w:jc w:val="both"/>
        <w:rPr>
          <w:rStyle w:val="apple-style-span"/>
          <w:rFonts w:asciiTheme="minorHAnsi" w:hAnsiTheme="minorHAnsi" w:cstheme="minorHAnsi"/>
          <w:sz w:val="22"/>
          <w:szCs w:val="22"/>
        </w:rPr>
      </w:pPr>
      <w:r w:rsidRPr="008564B4">
        <w:rPr>
          <w:rStyle w:val="apple-style-span"/>
          <w:rFonts w:asciiTheme="minorHAnsi" w:hAnsiTheme="minorHAnsi" w:cstheme="minorHAnsi"/>
          <w:sz w:val="22"/>
          <w:szCs w:val="22"/>
        </w:rPr>
        <w:t>Monitored, troubleshot, and resolved issues involving operating systems</w:t>
      </w:r>
    </w:p>
    <w:p w14:paraId="234A8C8C" w14:textId="6764AC2B" w:rsidR="00AD50F7" w:rsidRPr="008564B4" w:rsidRDefault="00AD50F7" w:rsidP="00195557">
      <w:pPr>
        <w:numPr>
          <w:ilvl w:val="0"/>
          <w:numId w:val="2"/>
        </w:numPr>
        <w:spacing w:before="60" w:after="60" w:line="240" w:lineRule="atLeast"/>
        <w:jc w:val="both"/>
        <w:rPr>
          <w:rStyle w:val="apple-style-span"/>
          <w:rFonts w:asciiTheme="minorHAnsi" w:hAnsiTheme="minorHAnsi" w:cstheme="minorHAnsi"/>
          <w:sz w:val="22"/>
          <w:szCs w:val="22"/>
        </w:rPr>
      </w:pPr>
      <w:r w:rsidRPr="008564B4">
        <w:rPr>
          <w:rStyle w:val="apple-style-span"/>
          <w:rFonts w:asciiTheme="minorHAnsi" w:hAnsiTheme="minorHAnsi" w:cstheme="minorHAnsi"/>
          <w:sz w:val="22"/>
          <w:szCs w:val="22"/>
        </w:rPr>
        <w:t>Wrote scripts for automation and i</w:t>
      </w:r>
      <w:r w:rsidR="00147C7F" w:rsidRPr="008564B4">
        <w:rPr>
          <w:rStyle w:val="apple-style-span"/>
          <w:rFonts w:asciiTheme="minorHAnsi" w:hAnsiTheme="minorHAnsi" w:cstheme="minorHAnsi"/>
          <w:sz w:val="22"/>
          <w:szCs w:val="22"/>
        </w:rPr>
        <w:t>nformation gathering using Perl</w:t>
      </w:r>
    </w:p>
    <w:p w14:paraId="05433C74" w14:textId="5E5ED50E" w:rsidR="00147C7F" w:rsidRPr="008564B4" w:rsidRDefault="007E5FD1" w:rsidP="00195557">
      <w:pPr>
        <w:numPr>
          <w:ilvl w:val="0"/>
          <w:numId w:val="2"/>
        </w:numPr>
        <w:spacing w:before="60" w:after="60" w:line="240" w:lineRule="atLeast"/>
        <w:jc w:val="both"/>
        <w:rPr>
          <w:rFonts w:asciiTheme="minorHAnsi" w:hAnsiTheme="minorHAnsi" w:cstheme="minorHAnsi"/>
          <w:sz w:val="22"/>
          <w:szCs w:val="22"/>
        </w:rPr>
      </w:pPr>
      <w:r w:rsidRPr="008564B4">
        <w:rPr>
          <w:rFonts w:asciiTheme="minorHAnsi" w:hAnsiTheme="minorHAnsi" w:cstheme="minorHAnsi"/>
          <w:sz w:val="22"/>
          <w:szCs w:val="22"/>
        </w:rPr>
        <w:t>Administered workstation configuration and connectivity to servers, database</w:t>
      </w:r>
      <w:r w:rsidR="00E1482B" w:rsidRPr="008564B4">
        <w:rPr>
          <w:rFonts w:asciiTheme="minorHAnsi" w:hAnsiTheme="minorHAnsi" w:cstheme="minorHAnsi"/>
          <w:sz w:val="22"/>
          <w:szCs w:val="22"/>
        </w:rPr>
        <w:t>s, and applications</w:t>
      </w:r>
    </w:p>
    <w:p w14:paraId="5D5BC60D" w14:textId="2FCE2079" w:rsidR="00147C7F" w:rsidRPr="008564B4" w:rsidRDefault="007E5FD1" w:rsidP="00195557">
      <w:pPr>
        <w:numPr>
          <w:ilvl w:val="0"/>
          <w:numId w:val="2"/>
        </w:numPr>
        <w:spacing w:before="60" w:after="60" w:line="240" w:lineRule="atLeast"/>
        <w:jc w:val="both"/>
        <w:rPr>
          <w:rFonts w:asciiTheme="minorHAnsi" w:hAnsiTheme="minorHAnsi" w:cstheme="minorHAnsi"/>
          <w:sz w:val="22"/>
          <w:szCs w:val="22"/>
        </w:rPr>
      </w:pPr>
      <w:r w:rsidRPr="008564B4">
        <w:rPr>
          <w:rFonts w:asciiTheme="minorHAnsi" w:hAnsiTheme="minorHAnsi" w:cstheme="minorHAnsi"/>
          <w:sz w:val="22"/>
          <w:szCs w:val="22"/>
        </w:rPr>
        <w:t>Supported LAN servers, peripherals, network nodes, data wareh</w:t>
      </w:r>
      <w:r w:rsidR="00E1482B" w:rsidRPr="008564B4">
        <w:rPr>
          <w:rFonts w:asciiTheme="minorHAnsi" w:hAnsiTheme="minorHAnsi" w:cstheme="minorHAnsi"/>
          <w:sz w:val="22"/>
          <w:szCs w:val="22"/>
        </w:rPr>
        <w:t>ouse, and enterprise management</w:t>
      </w:r>
    </w:p>
    <w:p w14:paraId="74B9BA43" w14:textId="16892FA7" w:rsidR="00316BD6" w:rsidRPr="008564B4" w:rsidRDefault="00B7148F" w:rsidP="00B77A02">
      <w:pPr>
        <w:numPr>
          <w:ilvl w:val="0"/>
          <w:numId w:val="2"/>
        </w:numPr>
        <w:spacing w:before="60" w:after="60" w:line="240" w:lineRule="atLeast"/>
        <w:jc w:val="both"/>
        <w:rPr>
          <w:rFonts w:asciiTheme="minorHAnsi" w:hAnsiTheme="minorHAnsi" w:cstheme="minorHAnsi"/>
          <w:sz w:val="22"/>
          <w:szCs w:val="22"/>
        </w:rPr>
      </w:pPr>
      <w:r w:rsidRPr="008564B4">
        <w:rPr>
          <w:rFonts w:asciiTheme="minorHAnsi" w:hAnsiTheme="minorHAnsi" w:cstheme="minorHAnsi"/>
          <w:sz w:val="22"/>
          <w:szCs w:val="22"/>
        </w:rPr>
        <w:t>Involved in writing various reports using PL/SQL language</w:t>
      </w:r>
    </w:p>
    <w:p w14:paraId="04400242" w14:textId="77777777" w:rsidR="00CB0675" w:rsidRPr="008564B4" w:rsidRDefault="00CB0675" w:rsidP="00195557">
      <w:pPr>
        <w:ind w:left="-360" w:right="-450"/>
        <w:jc w:val="both"/>
        <w:rPr>
          <w:rFonts w:asciiTheme="minorHAnsi" w:hAnsiTheme="minorHAnsi" w:cstheme="minorHAnsi"/>
          <w:b/>
          <w:sz w:val="22"/>
          <w:szCs w:val="22"/>
        </w:rPr>
      </w:pPr>
    </w:p>
    <w:p w14:paraId="6358D6B9" w14:textId="77777777" w:rsidR="00CB0675" w:rsidRPr="008564B4" w:rsidRDefault="00CB0675" w:rsidP="00195557">
      <w:pPr>
        <w:ind w:left="-360" w:right="-450"/>
        <w:jc w:val="both"/>
        <w:rPr>
          <w:rFonts w:asciiTheme="minorHAnsi" w:hAnsiTheme="minorHAnsi" w:cstheme="minorHAnsi"/>
          <w:b/>
          <w:sz w:val="22"/>
          <w:szCs w:val="22"/>
        </w:rPr>
      </w:pPr>
    </w:p>
    <w:p w14:paraId="4B1DD378" w14:textId="26A3574C" w:rsidR="008544C7" w:rsidRPr="008564B4" w:rsidRDefault="008544C7" w:rsidP="00195557">
      <w:pPr>
        <w:ind w:left="-360" w:right="-450"/>
        <w:jc w:val="both"/>
        <w:rPr>
          <w:rFonts w:asciiTheme="minorHAnsi" w:hAnsiTheme="minorHAnsi" w:cstheme="minorHAnsi"/>
          <w:b/>
          <w:sz w:val="22"/>
          <w:szCs w:val="22"/>
        </w:rPr>
      </w:pPr>
      <w:r w:rsidRPr="008564B4">
        <w:rPr>
          <w:rFonts w:asciiTheme="minorHAnsi" w:hAnsiTheme="minorHAnsi" w:cstheme="minorHAnsi"/>
          <w:b/>
          <w:sz w:val="22"/>
          <w:szCs w:val="22"/>
        </w:rPr>
        <w:t>IQuest Solutions Corp., West De</w:t>
      </w:r>
      <w:r w:rsidR="00DD0A1F" w:rsidRPr="008564B4">
        <w:rPr>
          <w:rFonts w:asciiTheme="minorHAnsi" w:hAnsiTheme="minorHAnsi" w:cstheme="minorHAnsi"/>
          <w:b/>
          <w:sz w:val="22"/>
          <w:szCs w:val="22"/>
        </w:rPr>
        <w:t>s Moines, IA</w:t>
      </w:r>
      <w:r w:rsidR="009B7F6D" w:rsidRPr="008564B4">
        <w:rPr>
          <w:rFonts w:asciiTheme="minorHAnsi" w:hAnsiTheme="minorHAnsi" w:cstheme="minorHAnsi"/>
          <w:b/>
          <w:sz w:val="22"/>
          <w:szCs w:val="22"/>
        </w:rPr>
        <w:tab/>
      </w:r>
      <w:r w:rsidR="009B7F6D" w:rsidRPr="008564B4">
        <w:rPr>
          <w:rFonts w:asciiTheme="minorHAnsi" w:hAnsiTheme="minorHAnsi" w:cstheme="minorHAnsi"/>
          <w:b/>
          <w:sz w:val="22"/>
          <w:szCs w:val="22"/>
        </w:rPr>
        <w:tab/>
      </w:r>
      <w:r w:rsidR="009B7F6D" w:rsidRPr="008564B4">
        <w:rPr>
          <w:rFonts w:asciiTheme="minorHAnsi" w:hAnsiTheme="minorHAnsi" w:cstheme="minorHAnsi"/>
          <w:b/>
          <w:sz w:val="22"/>
          <w:szCs w:val="22"/>
        </w:rPr>
        <w:tab/>
      </w:r>
      <w:r w:rsidR="009B7F6D" w:rsidRPr="008564B4">
        <w:rPr>
          <w:rFonts w:asciiTheme="minorHAnsi" w:hAnsiTheme="minorHAnsi" w:cstheme="minorHAnsi"/>
          <w:b/>
          <w:sz w:val="22"/>
          <w:szCs w:val="22"/>
        </w:rPr>
        <w:tab/>
        <w:t xml:space="preserve">                 </w:t>
      </w:r>
      <w:r w:rsidR="009B69A8" w:rsidRPr="008564B4">
        <w:rPr>
          <w:rFonts w:asciiTheme="minorHAnsi" w:hAnsiTheme="minorHAnsi" w:cstheme="minorHAnsi"/>
          <w:b/>
          <w:sz w:val="22"/>
          <w:szCs w:val="22"/>
        </w:rPr>
        <w:t xml:space="preserve">  </w:t>
      </w:r>
      <w:r w:rsidR="009B7F6D" w:rsidRPr="008564B4">
        <w:rPr>
          <w:rFonts w:asciiTheme="minorHAnsi" w:hAnsiTheme="minorHAnsi" w:cstheme="minorHAnsi"/>
          <w:b/>
          <w:sz w:val="22"/>
          <w:szCs w:val="22"/>
        </w:rPr>
        <w:t>Sep</w:t>
      </w:r>
      <w:r w:rsidR="00DD0A1F" w:rsidRPr="008564B4">
        <w:rPr>
          <w:rFonts w:asciiTheme="minorHAnsi" w:hAnsiTheme="minorHAnsi" w:cstheme="minorHAnsi"/>
          <w:b/>
          <w:sz w:val="22"/>
          <w:szCs w:val="22"/>
        </w:rPr>
        <w:t xml:space="preserve"> 2009 – Dec 2009</w:t>
      </w:r>
    </w:p>
    <w:p w14:paraId="52468D4A" w14:textId="77777777" w:rsidR="003B4855" w:rsidRPr="008564B4" w:rsidRDefault="003B4855" w:rsidP="00195557">
      <w:pPr>
        <w:ind w:left="-360" w:right="-450"/>
        <w:jc w:val="both"/>
        <w:rPr>
          <w:rFonts w:asciiTheme="minorHAnsi" w:hAnsiTheme="minorHAnsi" w:cstheme="minorHAnsi"/>
          <w:b/>
          <w:sz w:val="22"/>
          <w:szCs w:val="22"/>
        </w:rPr>
      </w:pPr>
      <w:r w:rsidRPr="008564B4">
        <w:rPr>
          <w:rFonts w:asciiTheme="minorHAnsi" w:hAnsiTheme="minorHAnsi" w:cstheme="minorHAnsi"/>
          <w:b/>
          <w:sz w:val="22"/>
          <w:szCs w:val="22"/>
        </w:rPr>
        <w:t>Internship</w:t>
      </w:r>
    </w:p>
    <w:p w14:paraId="77A742E5" w14:textId="77777777" w:rsidR="008544C7" w:rsidRPr="008564B4" w:rsidRDefault="008544C7" w:rsidP="00195557">
      <w:pPr>
        <w:widowControl w:val="0"/>
        <w:numPr>
          <w:ilvl w:val="0"/>
          <w:numId w:val="1"/>
        </w:numPr>
        <w:tabs>
          <w:tab w:val="num" w:pos="-540"/>
          <w:tab w:val="left" w:pos="360"/>
          <w:tab w:val="left" w:pos="720"/>
        </w:tabs>
        <w:suppressAutoHyphens/>
        <w:jc w:val="both"/>
        <w:rPr>
          <w:rFonts w:asciiTheme="minorHAnsi" w:eastAsia="DejaVu Sans" w:hAnsiTheme="minorHAnsi" w:cstheme="minorHAnsi"/>
          <w:kern w:val="1"/>
          <w:sz w:val="22"/>
          <w:szCs w:val="22"/>
          <w:lang w:eastAsia="ar-SA"/>
        </w:rPr>
      </w:pPr>
      <w:r w:rsidRPr="008564B4">
        <w:rPr>
          <w:rFonts w:asciiTheme="minorHAnsi" w:eastAsia="DejaVu Sans" w:hAnsiTheme="minorHAnsi" w:cstheme="minorHAnsi"/>
          <w:kern w:val="1"/>
          <w:sz w:val="22"/>
          <w:szCs w:val="22"/>
          <w:lang w:eastAsia="ar-SA"/>
        </w:rPr>
        <w:t>Developed windows application using C#</w:t>
      </w:r>
      <w:r w:rsidR="00684BE5" w:rsidRPr="008564B4">
        <w:rPr>
          <w:rFonts w:asciiTheme="minorHAnsi" w:eastAsia="DejaVu Sans" w:hAnsiTheme="minorHAnsi" w:cstheme="minorHAnsi"/>
          <w:kern w:val="1"/>
          <w:sz w:val="22"/>
          <w:szCs w:val="22"/>
          <w:lang w:eastAsia="ar-SA"/>
        </w:rPr>
        <w:t>. Net</w:t>
      </w:r>
      <w:r w:rsidRPr="008564B4">
        <w:rPr>
          <w:rFonts w:asciiTheme="minorHAnsi" w:eastAsia="DejaVu Sans" w:hAnsiTheme="minorHAnsi" w:cstheme="minorHAnsi"/>
          <w:kern w:val="1"/>
          <w:sz w:val="22"/>
          <w:szCs w:val="22"/>
          <w:lang w:eastAsia="ar-SA"/>
        </w:rPr>
        <w:t>, ADO.Net &amp; SQL Server 2005</w:t>
      </w:r>
    </w:p>
    <w:p w14:paraId="66BE446C" w14:textId="5F017B4A" w:rsidR="008544C7" w:rsidRPr="008564B4" w:rsidRDefault="008544C7" w:rsidP="00195557">
      <w:pPr>
        <w:widowControl w:val="0"/>
        <w:numPr>
          <w:ilvl w:val="0"/>
          <w:numId w:val="1"/>
        </w:numPr>
        <w:tabs>
          <w:tab w:val="num" w:pos="-540"/>
          <w:tab w:val="left" w:pos="360"/>
          <w:tab w:val="left" w:pos="720"/>
        </w:tabs>
        <w:suppressAutoHyphens/>
        <w:jc w:val="both"/>
        <w:rPr>
          <w:rFonts w:asciiTheme="minorHAnsi" w:eastAsia="DejaVu Sans" w:hAnsiTheme="minorHAnsi" w:cstheme="minorHAnsi"/>
          <w:kern w:val="1"/>
          <w:sz w:val="22"/>
          <w:szCs w:val="22"/>
          <w:lang w:eastAsia="ar-SA"/>
        </w:rPr>
      </w:pPr>
      <w:r w:rsidRPr="008564B4">
        <w:rPr>
          <w:rFonts w:asciiTheme="minorHAnsi" w:eastAsia="DejaVu Sans" w:hAnsiTheme="minorHAnsi" w:cstheme="minorHAnsi"/>
          <w:kern w:val="1"/>
          <w:sz w:val="22"/>
          <w:szCs w:val="22"/>
          <w:lang w:eastAsia="ar-SA"/>
        </w:rPr>
        <w:t xml:space="preserve">Implemented </w:t>
      </w:r>
      <w:r w:rsidR="00B25A96" w:rsidRPr="008564B4">
        <w:rPr>
          <w:rFonts w:asciiTheme="minorHAnsi" w:eastAsia="DejaVu Sans" w:hAnsiTheme="minorHAnsi" w:cstheme="minorHAnsi"/>
          <w:kern w:val="1"/>
          <w:sz w:val="22"/>
          <w:szCs w:val="22"/>
          <w:lang w:eastAsia="ar-SA"/>
        </w:rPr>
        <w:t>role-based</w:t>
      </w:r>
      <w:r w:rsidRPr="008564B4">
        <w:rPr>
          <w:rFonts w:asciiTheme="minorHAnsi" w:eastAsia="DejaVu Sans" w:hAnsiTheme="minorHAnsi" w:cstheme="minorHAnsi"/>
          <w:kern w:val="1"/>
          <w:sz w:val="22"/>
          <w:szCs w:val="22"/>
          <w:lang w:eastAsia="ar-SA"/>
        </w:rPr>
        <w:t xml:space="preserve"> logins for Contractors, Team Members and Managers </w:t>
      </w:r>
    </w:p>
    <w:p w14:paraId="2C53DF8B" w14:textId="77777777" w:rsidR="008544C7" w:rsidRPr="008564B4" w:rsidRDefault="008544C7" w:rsidP="00195557">
      <w:pPr>
        <w:widowControl w:val="0"/>
        <w:numPr>
          <w:ilvl w:val="0"/>
          <w:numId w:val="1"/>
        </w:numPr>
        <w:tabs>
          <w:tab w:val="num" w:pos="-540"/>
          <w:tab w:val="left" w:pos="360"/>
          <w:tab w:val="left" w:pos="720"/>
        </w:tabs>
        <w:suppressAutoHyphens/>
        <w:jc w:val="both"/>
        <w:rPr>
          <w:rFonts w:asciiTheme="minorHAnsi" w:eastAsia="DejaVu Sans" w:hAnsiTheme="minorHAnsi" w:cstheme="minorHAnsi"/>
          <w:kern w:val="1"/>
          <w:sz w:val="22"/>
          <w:szCs w:val="22"/>
          <w:lang w:eastAsia="ar-SA"/>
        </w:rPr>
      </w:pPr>
      <w:r w:rsidRPr="008564B4">
        <w:rPr>
          <w:rFonts w:asciiTheme="minorHAnsi" w:eastAsia="DejaVu Sans" w:hAnsiTheme="minorHAnsi" w:cstheme="minorHAnsi"/>
          <w:kern w:val="1"/>
          <w:sz w:val="22"/>
          <w:szCs w:val="22"/>
          <w:lang w:eastAsia="ar-SA"/>
        </w:rPr>
        <w:t>Employee Expense Report module with automatic send email feature by connecting to local Microsoft outlook</w:t>
      </w:r>
    </w:p>
    <w:p w14:paraId="28B39816" w14:textId="77777777" w:rsidR="008544C7" w:rsidRPr="008564B4" w:rsidRDefault="008544C7" w:rsidP="00195557">
      <w:pPr>
        <w:widowControl w:val="0"/>
        <w:numPr>
          <w:ilvl w:val="0"/>
          <w:numId w:val="1"/>
        </w:numPr>
        <w:tabs>
          <w:tab w:val="num" w:pos="-540"/>
          <w:tab w:val="left" w:pos="360"/>
          <w:tab w:val="left" w:pos="720"/>
        </w:tabs>
        <w:suppressAutoHyphens/>
        <w:jc w:val="both"/>
        <w:rPr>
          <w:rFonts w:asciiTheme="minorHAnsi" w:eastAsia="DejaVu Sans" w:hAnsiTheme="minorHAnsi" w:cstheme="minorHAnsi"/>
          <w:kern w:val="1"/>
          <w:sz w:val="22"/>
          <w:szCs w:val="22"/>
          <w:lang w:eastAsia="ar-SA"/>
        </w:rPr>
      </w:pPr>
      <w:r w:rsidRPr="008564B4">
        <w:rPr>
          <w:rFonts w:asciiTheme="minorHAnsi" w:eastAsia="DejaVu Sans" w:hAnsiTheme="minorHAnsi" w:cstheme="minorHAnsi"/>
          <w:kern w:val="1"/>
          <w:sz w:val="22"/>
          <w:szCs w:val="22"/>
          <w:lang w:eastAsia="ar-SA"/>
        </w:rPr>
        <w:t xml:space="preserve">Implemented features like view list of employees, links to employee time sheets, approval/disapproval option and employee expenses report view under managers login </w:t>
      </w:r>
    </w:p>
    <w:p w14:paraId="0CDE4D80" w14:textId="77777777" w:rsidR="008544C7" w:rsidRPr="008564B4" w:rsidRDefault="008544C7" w:rsidP="00195557">
      <w:pPr>
        <w:widowControl w:val="0"/>
        <w:numPr>
          <w:ilvl w:val="0"/>
          <w:numId w:val="1"/>
        </w:numPr>
        <w:tabs>
          <w:tab w:val="num" w:pos="-540"/>
          <w:tab w:val="left" w:pos="360"/>
          <w:tab w:val="left" w:pos="720"/>
        </w:tabs>
        <w:suppressAutoHyphens/>
        <w:jc w:val="both"/>
        <w:rPr>
          <w:rFonts w:asciiTheme="minorHAnsi" w:eastAsia="DejaVu Sans" w:hAnsiTheme="minorHAnsi" w:cstheme="minorHAnsi"/>
          <w:kern w:val="1"/>
          <w:sz w:val="22"/>
          <w:szCs w:val="22"/>
          <w:lang w:eastAsia="ar-SA"/>
        </w:rPr>
      </w:pPr>
      <w:r w:rsidRPr="008564B4">
        <w:rPr>
          <w:rFonts w:asciiTheme="minorHAnsi" w:eastAsia="DejaVu Sans" w:hAnsiTheme="minorHAnsi" w:cstheme="minorHAnsi"/>
          <w:kern w:val="1"/>
          <w:sz w:val="22"/>
          <w:szCs w:val="22"/>
          <w:lang w:eastAsia="ar-SA"/>
        </w:rPr>
        <w:t>Options to Import/Expo</w:t>
      </w:r>
      <w:r w:rsidR="009674DC" w:rsidRPr="008564B4">
        <w:rPr>
          <w:rFonts w:asciiTheme="minorHAnsi" w:eastAsia="DejaVu Sans" w:hAnsiTheme="minorHAnsi" w:cstheme="minorHAnsi"/>
          <w:kern w:val="1"/>
          <w:sz w:val="22"/>
          <w:szCs w:val="22"/>
          <w:lang w:eastAsia="ar-SA"/>
        </w:rPr>
        <w:t>rt data from and to Excel sheet</w:t>
      </w:r>
    </w:p>
    <w:p w14:paraId="474FE23E" w14:textId="77777777" w:rsidR="008544C7" w:rsidRPr="008564B4" w:rsidRDefault="008544C7" w:rsidP="00195557">
      <w:pPr>
        <w:widowControl w:val="0"/>
        <w:numPr>
          <w:ilvl w:val="0"/>
          <w:numId w:val="1"/>
        </w:numPr>
        <w:tabs>
          <w:tab w:val="num" w:pos="-540"/>
          <w:tab w:val="left" w:pos="360"/>
          <w:tab w:val="left" w:pos="720"/>
        </w:tabs>
        <w:suppressAutoHyphens/>
        <w:jc w:val="both"/>
        <w:rPr>
          <w:rFonts w:asciiTheme="minorHAnsi" w:eastAsia="DejaVu Sans" w:hAnsiTheme="minorHAnsi" w:cstheme="minorHAnsi"/>
          <w:kern w:val="1"/>
          <w:sz w:val="22"/>
          <w:szCs w:val="22"/>
          <w:lang w:eastAsia="ar-SA"/>
        </w:rPr>
      </w:pPr>
      <w:r w:rsidRPr="008564B4">
        <w:rPr>
          <w:rFonts w:asciiTheme="minorHAnsi" w:eastAsia="DejaVu Sans" w:hAnsiTheme="minorHAnsi" w:cstheme="minorHAnsi"/>
          <w:kern w:val="1"/>
          <w:sz w:val="22"/>
          <w:szCs w:val="22"/>
          <w:lang w:eastAsia="ar-SA"/>
        </w:rPr>
        <w:t>Created Stored procedures, views and triggers in SQL Server Management Studio 2005</w:t>
      </w:r>
    </w:p>
    <w:p w14:paraId="5EA74DF2" w14:textId="77777777" w:rsidR="008544C7" w:rsidRPr="008564B4" w:rsidRDefault="008544C7" w:rsidP="00195557">
      <w:pPr>
        <w:widowControl w:val="0"/>
        <w:tabs>
          <w:tab w:val="left" w:pos="360"/>
          <w:tab w:val="left" w:pos="720"/>
        </w:tabs>
        <w:suppressAutoHyphens/>
        <w:jc w:val="both"/>
        <w:rPr>
          <w:rFonts w:asciiTheme="minorHAnsi" w:eastAsia="DejaVu Sans" w:hAnsiTheme="minorHAnsi" w:cstheme="minorHAnsi"/>
          <w:kern w:val="1"/>
          <w:sz w:val="22"/>
          <w:szCs w:val="22"/>
          <w:lang w:eastAsia="ar-SA"/>
        </w:rPr>
      </w:pPr>
    </w:p>
    <w:p w14:paraId="53662C8E" w14:textId="3784ED22" w:rsidR="008544C7" w:rsidRPr="008564B4" w:rsidRDefault="008544C7" w:rsidP="00195557">
      <w:pPr>
        <w:ind w:left="-360" w:right="-450"/>
        <w:jc w:val="both"/>
        <w:rPr>
          <w:rFonts w:asciiTheme="minorHAnsi" w:hAnsiTheme="minorHAnsi" w:cstheme="minorHAnsi"/>
          <w:b/>
          <w:sz w:val="22"/>
          <w:szCs w:val="22"/>
        </w:rPr>
      </w:pPr>
      <w:r w:rsidRPr="008564B4">
        <w:rPr>
          <w:rFonts w:asciiTheme="minorHAnsi" w:hAnsiTheme="minorHAnsi" w:cstheme="minorHAnsi"/>
          <w:b/>
          <w:sz w:val="22"/>
          <w:szCs w:val="22"/>
        </w:rPr>
        <w:t xml:space="preserve">Northwest Missouri State University, Maryville, MO         </w:t>
      </w:r>
      <w:r w:rsidRPr="008564B4">
        <w:rPr>
          <w:rFonts w:asciiTheme="minorHAnsi" w:hAnsiTheme="minorHAnsi" w:cstheme="minorHAnsi"/>
          <w:sz w:val="22"/>
          <w:szCs w:val="22"/>
        </w:rPr>
        <w:t xml:space="preserve">                             </w:t>
      </w:r>
      <w:r w:rsidR="009B7F6D" w:rsidRPr="008564B4">
        <w:rPr>
          <w:rFonts w:asciiTheme="minorHAnsi" w:hAnsiTheme="minorHAnsi" w:cstheme="minorHAnsi"/>
          <w:sz w:val="22"/>
          <w:szCs w:val="22"/>
        </w:rPr>
        <w:t xml:space="preserve">   </w:t>
      </w:r>
      <w:r w:rsidR="00E173AE" w:rsidRPr="008564B4">
        <w:rPr>
          <w:rFonts w:asciiTheme="minorHAnsi" w:hAnsiTheme="minorHAnsi" w:cstheme="minorHAnsi"/>
          <w:sz w:val="22"/>
          <w:szCs w:val="22"/>
        </w:rPr>
        <w:tab/>
        <w:t xml:space="preserve">       </w:t>
      </w:r>
      <w:r w:rsidR="00DD0A1F" w:rsidRPr="008564B4">
        <w:rPr>
          <w:rFonts w:asciiTheme="minorHAnsi" w:hAnsiTheme="minorHAnsi" w:cstheme="minorHAnsi"/>
          <w:b/>
          <w:sz w:val="22"/>
          <w:szCs w:val="22"/>
        </w:rPr>
        <w:t>Feb 2008 – Apr 2009</w:t>
      </w:r>
    </w:p>
    <w:p w14:paraId="11C83628" w14:textId="11C0804D" w:rsidR="008544C7" w:rsidRPr="008564B4" w:rsidRDefault="00BD23F4" w:rsidP="00195557">
      <w:pPr>
        <w:ind w:left="-360" w:right="-450"/>
        <w:jc w:val="both"/>
        <w:rPr>
          <w:rFonts w:asciiTheme="minorHAnsi" w:hAnsiTheme="minorHAnsi" w:cstheme="minorHAnsi"/>
          <w:b/>
          <w:sz w:val="22"/>
          <w:szCs w:val="22"/>
        </w:rPr>
      </w:pPr>
      <w:r w:rsidRPr="008564B4">
        <w:rPr>
          <w:rFonts w:asciiTheme="minorHAnsi" w:hAnsiTheme="minorHAnsi" w:cstheme="minorHAnsi"/>
          <w:b/>
          <w:sz w:val="22"/>
          <w:szCs w:val="22"/>
        </w:rPr>
        <w:t>Applied Computer Science Department</w:t>
      </w:r>
    </w:p>
    <w:p w14:paraId="48D24597" w14:textId="77777777" w:rsidR="008544C7" w:rsidRPr="008564B4" w:rsidRDefault="00694D5A" w:rsidP="00195557">
      <w:pPr>
        <w:widowControl w:val="0"/>
        <w:numPr>
          <w:ilvl w:val="0"/>
          <w:numId w:val="1"/>
        </w:numPr>
        <w:tabs>
          <w:tab w:val="num" w:pos="-540"/>
          <w:tab w:val="left" w:pos="360"/>
          <w:tab w:val="left" w:pos="720"/>
        </w:tabs>
        <w:suppressAutoHyphens/>
        <w:jc w:val="both"/>
        <w:rPr>
          <w:rFonts w:asciiTheme="minorHAnsi" w:eastAsia="DejaVu Sans" w:hAnsiTheme="minorHAnsi" w:cstheme="minorHAnsi"/>
          <w:kern w:val="1"/>
          <w:sz w:val="22"/>
          <w:szCs w:val="22"/>
          <w:lang w:eastAsia="ar-SA"/>
        </w:rPr>
      </w:pPr>
      <w:r w:rsidRPr="008564B4">
        <w:rPr>
          <w:rFonts w:asciiTheme="minorHAnsi" w:eastAsia="DejaVu Sans" w:hAnsiTheme="minorHAnsi" w:cstheme="minorHAnsi"/>
          <w:kern w:val="1"/>
          <w:sz w:val="22"/>
          <w:szCs w:val="22"/>
          <w:lang w:eastAsia="ar-SA"/>
        </w:rPr>
        <w:t>Developed both windows and web</w:t>
      </w:r>
      <w:r w:rsidR="008544C7" w:rsidRPr="008564B4">
        <w:rPr>
          <w:rFonts w:asciiTheme="minorHAnsi" w:eastAsia="DejaVu Sans" w:hAnsiTheme="minorHAnsi" w:cstheme="minorHAnsi"/>
          <w:kern w:val="1"/>
          <w:sz w:val="22"/>
          <w:szCs w:val="22"/>
          <w:lang w:eastAsia="ar-SA"/>
        </w:rPr>
        <w:t xml:space="preserve"> application</w:t>
      </w:r>
      <w:r w:rsidR="00A631AC" w:rsidRPr="008564B4">
        <w:rPr>
          <w:rFonts w:asciiTheme="minorHAnsi" w:eastAsia="DejaVu Sans" w:hAnsiTheme="minorHAnsi" w:cstheme="minorHAnsi"/>
          <w:kern w:val="1"/>
          <w:sz w:val="22"/>
          <w:szCs w:val="22"/>
          <w:lang w:eastAsia="ar-SA"/>
        </w:rPr>
        <w:t>s</w:t>
      </w:r>
      <w:r w:rsidR="008544C7" w:rsidRPr="008564B4">
        <w:rPr>
          <w:rFonts w:asciiTheme="minorHAnsi" w:eastAsia="DejaVu Sans" w:hAnsiTheme="minorHAnsi" w:cstheme="minorHAnsi"/>
          <w:kern w:val="1"/>
          <w:sz w:val="22"/>
          <w:szCs w:val="22"/>
          <w:lang w:eastAsia="ar-SA"/>
        </w:rPr>
        <w:t xml:space="preserve"> to maintain </w:t>
      </w:r>
      <w:r w:rsidR="006052C2" w:rsidRPr="008564B4">
        <w:rPr>
          <w:rFonts w:asciiTheme="minorHAnsi" w:eastAsia="DejaVu Sans" w:hAnsiTheme="minorHAnsi" w:cstheme="minorHAnsi"/>
          <w:kern w:val="1"/>
          <w:sz w:val="22"/>
          <w:szCs w:val="22"/>
          <w:lang w:eastAsia="ar-SA"/>
        </w:rPr>
        <w:t>the list of students enrolled in a particular course with their profiles and pictures</w:t>
      </w:r>
      <w:r w:rsidR="008544C7" w:rsidRPr="008564B4">
        <w:rPr>
          <w:rFonts w:asciiTheme="minorHAnsi" w:eastAsia="DejaVu Sans" w:hAnsiTheme="minorHAnsi" w:cstheme="minorHAnsi"/>
          <w:kern w:val="1"/>
          <w:sz w:val="22"/>
          <w:szCs w:val="22"/>
          <w:lang w:eastAsia="ar-SA"/>
        </w:rPr>
        <w:t xml:space="preserve"> using C#</w:t>
      </w:r>
      <w:r w:rsidR="00684BE5" w:rsidRPr="008564B4">
        <w:rPr>
          <w:rFonts w:asciiTheme="minorHAnsi" w:eastAsia="DejaVu Sans" w:hAnsiTheme="minorHAnsi" w:cstheme="minorHAnsi"/>
          <w:kern w:val="1"/>
          <w:sz w:val="22"/>
          <w:szCs w:val="22"/>
          <w:lang w:eastAsia="ar-SA"/>
        </w:rPr>
        <w:t>. Net</w:t>
      </w:r>
      <w:r w:rsidR="008544C7" w:rsidRPr="008564B4">
        <w:rPr>
          <w:rFonts w:asciiTheme="minorHAnsi" w:eastAsia="DejaVu Sans" w:hAnsiTheme="minorHAnsi" w:cstheme="minorHAnsi"/>
          <w:kern w:val="1"/>
          <w:sz w:val="22"/>
          <w:szCs w:val="22"/>
          <w:lang w:eastAsia="ar-SA"/>
        </w:rPr>
        <w:t xml:space="preserve"> &amp; SQL Server 2005</w:t>
      </w:r>
    </w:p>
    <w:p w14:paraId="45C4A060" w14:textId="77777777" w:rsidR="008544C7" w:rsidRPr="008564B4" w:rsidRDefault="008544C7" w:rsidP="00195557">
      <w:pPr>
        <w:widowControl w:val="0"/>
        <w:numPr>
          <w:ilvl w:val="0"/>
          <w:numId w:val="1"/>
        </w:numPr>
        <w:tabs>
          <w:tab w:val="num" w:pos="-540"/>
          <w:tab w:val="left" w:pos="360"/>
          <w:tab w:val="left" w:pos="720"/>
        </w:tabs>
        <w:suppressAutoHyphens/>
        <w:jc w:val="both"/>
        <w:rPr>
          <w:rFonts w:asciiTheme="minorHAnsi" w:eastAsia="DejaVu Sans" w:hAnsiTheme="minorHAnsi" w:cstheme="minorHAnsi"/>
          <w:kern w:val="1"/>
          <w:sz w:val="22"/>
          <w:szCs w:val="22"/>
          <w:lang w:eastAsia="ar-SA"/>
        </w:rPr>
      </w:pPr>
      <w:r w:rsidRPr="008564B4">
        <w:rPr>
          <w:rFonts w:asciiTheme="minorHAnsi" w:eastAsia="DejaVu Sans" w:hAnsiTheme="minorHAnsi" w:cstheme="minorHAnsi"/>
          <w:kern w:val="1"/>
          <w:sz w:val="22"/>
          <w:szCs w:val="22"/>
          <w:lang w:eastAsia="ar-SA"/>
        </w:rPr>
        <w:t>Developed search strategies for finding the students based on different criteria</w:t>
      </w:r>
    </w:p>
    <w:p w14:paraId="234959A5" w14:textId="77777777" w:rsidR="008544C7" w:rsidRPr="008564B4" w:rsidRDefault="008544C7" w:rsidP="00195557">
      <w:pPr>
        <w:widowControl w:val="0"/>
        <w:numPr>
          <w:ilvl w:val="0"/>
          <w:numId w:val="1"/>
        </w:numPr>
        <w:tabs>
          <w:tab w:val="num" w:pos="-540"/>
          <w:tab w:val="left" w:pos="360"/>
          <w:tab w:val="left" w:pos="720"/>
        </w:tabs>
        <w:suppressAutoHyphens/>
        <w:jc w:val="both"/>
        <w:rPr>
          <w:rFonts w:asciiTheme="minorHAnsi" w:eastAsia="DejaVu Sans" w:hAnsiTheme="minorHAnsi" w:cstheme="minorHAnsi"/>
          <w:kern w:val="1"/>
          <w:sz w:val="22"/>
          <w:szCs w:val="22"/>
          <w:lang w:eastAsia="ar-SA"/>
        </w:rPr>
      </w:pPr>
      <w:r w:rsidRPr="008564B4">
        <w:rPr>
          <w:rFonts w:asciiTheme="minorHAnsi" w:eastAsia="DejaVu Sans" w:hAnsiTheme="minorHAnsi" w:cstheme="minorHAnsi"/>
          <w:kern w:val="1"/>
          <w:sz w:val="22"/>
          <w:szCs w:val="22"/>
          <w:lang w:eastAsia="ar-SA"/>
        </w:rPr>
        <w:t>Created Stored Procedures, Functions, Triggers and Views using Management Studio Express</w:t>
      </w:r>
    </w:p>
    <w:p w14:paraId="5000CF74" w14:textId="77777777" w:rsidR="008544C7" w:rsidRPr="008564B4" w:rsidRDefault="006052C2" w:rsidP="00195557">
      <w:pPr>
        <w:widowControl w:val="0"/>
        <w:numPr>
          <w:ilvl w:val="0"/>
          <w:numId w:val="1"/>
        </w:numPr>
        <w:tabs>
          <w:tab w:val="num" w:pos="-540"/>
          <w:tab w:val="left" w:pos="360"/>
          <w:tab w:val="left" w:pos="720"/>
        </w:tabs>
        <w:suppressAutoHyphens/>
        <w:jc w:val="both"/>
        <w:rPr>
          <w:rFonts w:asciiTheme="minorHAnsi" w:eastAsia="DejaVu Sans" w:hAnsiTheme="minorHAnsi" w:cstheme="minorHAnsi"/>
          <w:kern w:val="1"/>
          <w:sz w:val="22"/>
          <w:szCs w:val="22"/>
          <w:lang w:eastAsia="ar-SA"/>
        </w:rPr>
      </w:pPr>
      <w:r w:rsidRPr="008564B4">
        <w:rPr>
          <w:rFonts w:asciiTheme="minorHAnsi" w:eastAsia="DejaVu Sans" w:hAnsiTheme="minorHAnsi" w:cstheme="minorHAnsi"/>
          <w:kern w:val="1"/>
          <w:sz w:val="22"/>
          <w:szCs w:val="22"/>
          <w:lang w:eastAsia="ar-SA"/>
        </w:rPr>
        <w:t>Team of four</w:t>
      </w:r>
      <w:r w:rsidR="008544C7" w:rsidRPr="008564B4">
        <w:rPr>
          <w:rFonts w:asciiTheme="minorHAnsi" w:eastAsia="DejaVu Sans" w:hAnsiTheme="minorHAnsi" w:cstheme="minorHAnsi"/>
          <w:kern w:val="1"/>
          <w:sz w:val="22"/>
          <w:szCs w:val="22"/>
          <w:lang w:eastAsia="ar-SA"/>
        </w:rPr>
        <w:t>, handled client communication and implemented all business rules</w:t>
      </w:r>
    </w:p>
    <w:p w14:paraId="4A237E0A" w14:textId="77777777" w:rsidR="008544C7" w:rsidRPr="008564B4" w:rsidRDefault="008544C7" w:rsidP="00195557">
      <w:pPr>
        <w:widowControl w:val="0"/>
        <w:tabs>
          <w:tab w:val="left" w:pos="360"/>
          <w:tab w:val="left" w:pos="720"/>
        </w:tabs>
        <w:suppressAutoHyphens/>
        <w:jc w:val="both"/>
        <w:rPr>
          <w:rFonts w:asciiTheme="minorHAnsi" w:eastAsia="DejaVu Sans" w:hAnsiTheme="minorHAnsi" w:cstheme="minorHAnsi"/>
          <w:kern w:val="1"/>
          <w:sz w:val="22"/>
          <w:szCs w:val="22"/>
          <w:lang w:eastAsia="ar-SA"/>
        </w:rPr>
      </w:pPr>
    </w:p>
    <w:p w14:paraId="4EA72ADC" w14:textId="77777777" w:rsidR="008544C7" w:rsidRPr="008564B4" w:rsidRDefault="008544C7" w:rsidP="00195557">
      <w:pPr>
        <w:ind w:left="-360" w:right="-450"/>
        <w:jc w:val="both"/>
        <w:rPr>
          <w:rFonts w:asciiTheme="minorHAnsi" w:hAnsiTheme="minorHAnsi" w:cstheme="minorHAnsi"/>
          <w:sz w:val="22"/>
          <w:szCs w:val="22"/>
        </w:rPr>
      </w:pPr>
      <w:r w:rsidRPr="008564B4">
        <w:rPr>
          <w:rFonts w:asciiTheme="minorHAnsi" w:hAnsiTheme="minorHAnsi" w:cstheme="minorHAnsi"/>
          <w:sz w:val="22"/>
          <w:szCs w:val="22"/>
        </w:rPr>
        <w:tab/>
      </w:r>
    </w:p>
    <w:p w14:paraId="7E2422F8" w14:textId="77777777" w:rsidR="002221E8" w:rsidRPr="008564B4" w:rsidRDefault="002221E8" w:rsidP="00195557">
      <w:pPr>
        <w:jc w:val="both"/>
        <w:rPr>
          <w:rFonts w:asciiTheme="minorHAnsi" w:hAnsiTheme="minorHAnsi" w:cstheme="minorHAnsi"/>
          <w:sz w:val="22"/>
          <w:szCs w:val="22"/>
        </w:rPr>
      </w:pPr>
    </w:p>
    <w:sectPr w:rsidR="002221E8" w:rsidRPr="008564B4" w:rsidSect="00FD2E41">
      <w:headerReference w:type="default" r:id="rId7"/>
      <w:pgSz w:w="12240" w:h="15840"/>
      <w:pgMar w:top="180" w:right="1440" w:bottom="180" w:left="1620" w:header="720" w:footer="720" w:gutter="0"/>
      <w:pgBorders w:offsetFrom="page">
        <w:top w:val="thinThickLargeGap" w:sz="12" w:space="24" w:color="auto"/>
        <w:left w:val="thinThickLargeGap" w:sz="12" w:space="24" w:color="auto"/>
        <w:bottom w:val="thickThinLargeGap" w:sz="12" w:space="24" w:color="auto"/>
        <w:right w:val="thickThinLargeGap"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BD209" w14:textId="77777777" w:rsidR="000F48D3" w:rsidRDefault="000F48D3" w:rsidP="00BC6950">
      <w:r>
        <w:separator/>
      </w:r>
    </w:p>
  </w:endnote>
  <w:endnote w:type="continuationSeparator" w:id="0">
    <w:p w14:paraId="2CB12A84" w14:textId="77777777" w:rsidR="000F48D3" w:rsidRDefault="000F48D3" w:rsidP="00BC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72A28" w14:textId="77777777" w:rsidR="000F48D3" w:rsidRDefault="000F48D3" w:rsidP="00BC6950">
      <w:r>
        <w:separator/>
      </w:r>
    </w:p>
  </w:footnote>
  <w:footnote w:type="continuationSeparator" w:id="0">
    <w:p w14:paraId="6AB21547" w14:textId="77777777" w:rsidR="000F48D3" w:rsidRDefault="000F48D3" w:rsidP="00BC6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C73DB" w14:textId="29148195" w:rsidR="001646B5" w:rsidRPr="00726E38" w:rsidRDefault="001646B5" w:rsidP="00726E38">
    <w:r>
      <w:rPr>
        <w:b/>
        <w:noProof/>
      </w:rPr>
      <w:t xml:space="preserve">                                                                                              </w:t>
    </w:r>
    <w:r w:rsidR="00726E38">
      <w:rPr>
        <w:b/>
        <w:noProof/>
      </w:rPr>
      <w:tab/>
    </w:r>
    <w:r>
      <w:rPr>
        <w:b/>
        <w:noProof/>
      </w:rPr>
      <w:t xml:space="preserve">        </w:t>
    </w:r>
    <w:r w:rsidR="00671289">
      <w:rPr>
        <w:b/>
        <w:noProof/>
      </w:rPr>
      <w:drawing>
        <wp:inline distT="0" distB="0" distL="0" distR="0" wp14:anchorId="3F419640" wp14:editId="522DDE14">
          <wp:extent cx="1212215" cy="602615"/>
          <wp:effectExtent l="0" t="0" r="6985" b="6985"/>
          <wp:docPr id="1" name="Picture 1" descr="ora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cl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602615"/>
                  </a:xfrm>
                  <a:prstGeom prst="rect">
                    <a:avLst/>
                  </a:prstGeom>
                  <a:noFill/>
                  <a:ln>
                    <a:noFill/>
                  </a:ln>
                </pic:spPr>
              </pic:pic>
            </a:graphicData>
          </a:graphic>
        </wp:inline>
      </w:drawing>
    </w:r>
    <w:r w:rsidR="00671289" w:rsidRPr="00671289">
      <w:fldChar w:fldCharType="begin"/>
    </w:r>
    <w:r w:rsidR="00671289" w:rsidRPr="00671289">
      <w:instrText xml:space="preserve"> INCLUDEPICTURE "https://images.youracclaim.com/size/680x680/images/68468004-5a85-4f3b-bc58-590773979486/AWS-CloudPractitioner-2020.png" \* MERGEFORMATINET </w:instrText>
    </w:r>
    <w:r w:rsidR="00671289" w:rsidRPr="00671289">
      <w:fldChar w:fldCharType="separate"/>
    </w:r>
    <w:r w:rsidR="00671289" w:rsidRPr="00671289">
      <w:rPr>
        <w:noProof/>
      </w:rPr>
      <w:drawing>
        <wp:inline distT="0" distB="0" distL="0" distR="0" wp14:anchorId="1DA4891D" wp14:editId="4C2CEA43">
          <wp:extent cx="597584" cy="597584"/>
          <wp:effectExtent l="0" t="0" r="0" b="0"/>
          <wp:docPr id="8" name="Picture 8" descr="AWS Certified Cloud Practi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S Certified Cloud Practitio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312" cy="609312"/>
                  </a:xfrm>
                  <a:prstGeom prst="rect">
                    <a:avLst/>
                  </a:prstGeom>
                  <a:noFill/>
                  <a:ln>
                    <a:noFill/>
                  </a:ln>
                </pic:spPr>
              </pic:pic>
            </a:graphicData>
          </a:graphic>
        </wp:inline>
      </w:drawing>
    </w:r>
    <w:r w:rsidR="00671289" w:rsidRPr="0067128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val="0"/>
        <w:bCs w:val="0"/>
      </w:rPr>
    </w:lvl>
  </w:abstractNum>
  <w:abstractNum w:abstractNumId="2" w15:restartNumberingAfterBreak="0">
    <w:nsid w:val="0000000A"/>
    <w:multiLevelType w:val="singleLevel"/>
    <w:tmpl w:val="0000000A"/>
    <w:name w:val="WW8Num16"/>
    <w:lvl w:ilvl="0">
      <w:start w:val="1"/>
      <w:numFmt w:val="bullet"/>
      <w:lvlText w:val=""/>
      <w:lvlJc w:val="left"/>
      <w:pPr>
        <w:tabs>
          <w:tab w:val="num" w:pos="720"/>
        </w:tabs>
        <w:ind w:left="720" w:hanging="360"/>
      </w:pPr>
      <w:rPr>
        <w:rFonts w:ascii="Symbol" w:hAnsi="Symbol"/>
      </w:rPr>
    </w:lvl>
  </w:abstractNum>
  <w:abstractNum w:abstractNumId="3" w15:restartNumberingAfterBreak="0">
    <w:nsid w:val="035621CA"/>
    <w:multiLevelType w:val="hybridMultilevel"/>
    <w:tmpl w:val="19B46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B6326"/>
    <w:multiLevelType w:val="multilevel"/>
    <w:tmpl w:val="FB02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3F13"/>
    <w:multiLevelType w:val="hybridMultilevel"/>
    <w:tmpl w:val="E5A0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B7695B"/>
    <w:multiLevelType w:val="multilevel"/>
    <w:tmpl w:val="172A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076130"/>
    <w:multiLevelType w:val="multilevel"/>
    <w:tmpl w:val="4E10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13C5F"/>
    <w:multiLevelType w:val="multilevel"/>
    <w:tmpl w:val="8CA0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96A6C"/>
    <w:multiLevelType w:val="hybridMultilevel"/>
    <w:tmpl w:val="0EF4F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BE45ED"/>
    <w:multiLevelType w:val="multilevel"/>
    <w:tmpl w:val="B8F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DC6DA1"/>
    <w:multiLevelType w:val="multilevel"/>
    <w:tmpl w:val="0710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57293"/>
    <w:multiLevelType w:val="multilevel"/>
    <w:tmpl w:val="7E78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F14DEE"/>
    <w:multiLevelType w:val="hybridMultilevel"/>
    <w:tmpl w:val="D574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B58A0"/>
    <w:multiLevelType w:val="multilevel"/>
    <w:tmpl w:val="8D12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276B3E"/>
    <w:multiLevelType w:val="hybridMultilevel"/>
    <w:tmpl w:val="B10C9D28"/>
    <w:lvl w:ilvl="0" w:tplc="A7E22002">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D7529B"/>
    <w:multiLevelType w:val="hybridMultilevel"/>
    <w:tmpl w:val="7094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37978"/>
    <w:multiLevelType w:val="multilevel"/>
    <w:tmpl w:val="8F96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218D9"/>
    <w:multiLevelType w:val="multilevel"/>
    <w:tmpl w:val="CC56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BA3624"/>
    <w:multiLevelType w:val="hybridMultilevel"/>
    <w:tmpl w:val="DE68E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027082"/>
    <w:multiLevelType w:val="multilevel"/>
    <w:tmpl w:val="DF86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2"/>
  </w:num>
  <w:num w:numId="4">
    <w:abstractNumId w:val="6"/>
  </w:num>
  <w:num w:numId="5">
    <w:abstractNumId w:val="0"/>
  </w:num>
  <w:num w:numId="6">
    <w:abstractNumId w:val="1"/>
  </w:num>
  <w:num w:numId="7">
    <w:abstractNumId w:val="2"/>
  </w:num>
  <w:num w:numId="8">
    <w:abstractNumId w:val="16"/>
  </w:num>
  <w:num w:numId="9">
    <w:abstractNumId w:val="8"/>
  </w:num>
  <w:num w:numId="10">
    <w:abstractNumId w:val="18"/>
  </w:num>
  <w:num w:numId="11">
    <w:abstractNumId w:val="7"/>
  </w:num>
  <w:num w:numId="12">
    <w:abstractNumId w:val="10"/>
  </w:num>
  <w:num w:numId="13">
    <w:abstractNumId w:val="17"/>
  </w:num>
  <w:num w:numId="14">
    <w:abstractNumId w:val="11"/>
  </w:num>
  <w:num w:numId="15">
    <w:abstractNumId w:val="20"/>
  </w:num>
  <w:num w:numId="16">
    <w:abstractNumId w:val="13"/>
  </w:num>
  <w:num w:numId="17">
    <w:abstractNumId w:val="5"/>
  </w:num>
  <w:num w:numId="18">
    <w:abstractNumId w:val="19"/>
  </w:num>
  <w:num w:numId="19">
    <w:abstractNumId w:val="14"/>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C7"/>
    <w:rsid w:val="00027324"/>
    <w:rsid w:val="00041388"/>
    <w:rsid w:val="00062367"/>
    <w:rsid w:val="00087784"/>
    <w:rsid w:val="00092904"/>
    <w:rsid w:val="0009765B"/>
    <w:rsid w:val="000A498C"/>
    <w:rsid w:val="000A56DE"/>
    <w:rsid w:val="000F48D3"/>
    <w:rsid w:val="001001EC"/>
    <w:rsid w:val="001300EF"/>
    <w:rsid w:val="00147C7F"/>
    <w:rsid w:val="0015414D"/>
    <w:rsid w:val="001646B5"/>
    <w:rsid w:val="0018527F"/>
    <w:rsid w:val="00195557"/>
    <w:rsid w:val="001B5E46"/>
    <w:rsid w:val="001C5B58"/>
    <w:rsid w:val="001E4913"/>
    <w:rsid w:val="001F1B3B"/>
    <w:rsid w:val="00210DB8"/>
    <w:rsid w:val="00213950"/>
    <w:rsid w:val="002221E8"/>
    <w:rsid w:val="00265650"/>
    <w:rsid w:val="00290CA2"/>
    <w:rsid w:val="002A6C49"/>
    <w:rsid w:val="002F3E5F"/>
    <w:rsid w:val="00302BC3"/>
    <w:rsid w:val="00316BD6"/>
    <w:rsid w:val="00317236"/>
    <w:rsid w:val="00374FB4"/>
    <w:rsid w:val="003753FC"/>
    <w:rsid w:val="003B388D"/>
    <w:rsid w:val="003B4855"/>
    <w:rsid w:val="003D071E"/>
    <w:rsid w:val="00400EA3"/>
    <w:rsid w:val="00441A3A"/>
    <w:rsid w:val="00455EFE"/>
    <w:rsid w:val="00470FD2"/>
    <w:rsid w:val="004829CC"/>
    <w:rsid w:val="004A5B6B"/>
    <w:rsid w:val="004C012B"/>
    <w:rsid w:val="004F728D"/>
    <w:rsid w:val="005535D9"/>
    <w:rsid w:val="005569E2"/>
    <w:rsid w:val="00566B1C"/>
    <w:rsid w:val="005A1E29"/>
    <w:rsid w:val="005C555C"/>
    <w:rsid w:val="005E1504"/>
    <w:rsid w:val="006052C2"/>
    <w:rsid w:val="00610C8F"/>
    <w:rsid w:val="00641E42"/>
    <w:rsid w:val="006512EC"/>
    <w:rsid w:val="00671289"/>
    <w:rsid w:val="00677547"/>
    <w:rsid w:val="00684BE5"/>
    <w:rsid w:val="00694D5A"/>
    <w:rsid w:val="006C6870"/>
    <w:rsid w:val="007063DD"/>
    <w:rsid w:val="007151D3"/>
    <w:rsid w:val="00724A6A"/>
    <w:rsid w:val="00726E38"/>
    <w:rsid w:val="00730D40"/>
    <w:rsid w:val="00755424"/>
    <w:rsid w:val="007641D5"/>
    <w:rsid w:val="00792989"/>
    <w:rsid w:val="00793D0E"/>
    <w:rsid w:val="007E5FD1"/>
    <w:rsid w:val="007F18E7"/>
    <w:rsid w:val="007F25C7"/>
    <w:rsid w:val="00800F16"/>
    <w:rsid w:val="008059E7"/>
    <w:rsid w:val="008544C7"/>
    <w:rsid w:val="008564B4"/>
    <w:rsid w:val="0089183F"/>
    <w:rsid w:val="0089522B"/>
    <w:rsid w:val="008A6B4F"/>
    <w:rsid w:val="008B22AB"/>
    <w:rsid w:val="008B3AE3"/>
    <w:rsid w:val="008E0510"/>
    <w:rsid w:val="008E5EE8"/>
    <w:rsid w:val="00950B30"/>
    <w:rsid w:val="00964FAC"/>
    <w:rsid w:val="009674DC"/>
    <w:rsid w:val="00972370"/>
    <w:rsid w:val="00984CA7"/>
    <w:rsid w:val="00985187"/>
    <w:rsid w:val="009B278E"/>
    <w:rsid w:val="009B69A8"/>
    <w:rsid w:val="009B7F6D"/>
    <w:rsid w:val="009C7B29"/>
    <w:rsid w:val="00A329FF"/>
    <w:rsid w:val="00A37A7B"/>
    <w:rsid w:val="00A60D14"/>
    <w:rsid w:val="00A631AC"/>
    <w:rsid w:val="00A83158"/>
    <w:rsid w:val="00AA68A0"/>
    <w:rsid w:val="00AB4D8E"/>
    <w:rsid w:val="00AC2E26"/>
    <w:rsid w:val="00AD50F7"/>
    <w:rsid w:val="00AE123A"/>
    <w:rsid w:val="00AE3A91"/>
    <w:rsid w:val="00B152B8"/>
    <w:rsid w:val="00B25A96"/>
    <w:rsid w:val="00B32F21"/>
    <w:rsid w:val="00B7148F"/>
    <w:rsid w:val="00B77A02"/>
    <w:rsid w:val="00B86452"/>
    <w:rsid w:val="00B94133"/>
    <w:rsid w:val="00BC6950"/>
    <w:rsid w:val="00BD23F4"/>
    <w:rsid w:val="00C06990"/>
    <w:rsid w:val="00C16D23"/>
    <w:rsid w:val="00C16D76"/>
    <w:rsid w:val="00C247D3"/>
    <w:rsid w:val="00C25F6F"/>
    <w:rsid w:val="00C47DF4"/>
    <w:rsid w:val="00C646C5"/>
    <w:rsid w:val="00C64AFF"/>
    <w:rsid w:val="00C923FD"/>
    <w:rsid w:val="00CA0E9F"/>
    <w:rsid w:val="00CB0675"/>
    <w:rsid w:val="00D176F3"/>
    <w:rsid w:val="00D40815"/>
    <w:rsid w:val="00D4433C"/>
    <w:rsid w:val="00D6535E"/>
    <w:rsid w:val="00DB6B4D"/>
    <w:rsid w:val="00DD0A1F"/>
    <w:rsid w:val="00DD0C79"/>
    <w:rsid w:val="00DF09A1"/>
    <w:rsid w:val="00E14545"/>
    <w:rsid w:val="00E1482B"/>
    <w:rsid w:val="00E173AE"/>
    <w:rsid w:val="00E304F8"/>
    <w:rsid w:val="00E34082"/>
    <w:rsid w:val="00E57654"/>
    <w:rsid w:val="00E61587"/>
    <w:rsid w:val="00E66AE9"/>
    <w:rsid w:val="00F007DF"/>
    <w:rsid w:val="00F71867"/>
    <w:rsid w:val="00F8207E"/>
    <w:rsid w:val="00FD2E41"/>
    <w:rsid w:val="00FE5EF9"/>
  </w:rsids>
  <m:mathPr>
    <m:mathFont m:val="Cambria Math"/>
    <m:brkBin m:val="before"/>
    <m:brkBinSub m:val="--"/>
    <m:smallFrac m:val="0"/>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EBE44C"/>
  <w15:docId w15:val="{7105CC45-B9BA-7648-8593-8025E951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4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4C7"/>
    <w:pPr>
      <w:tabs>
        <w:tab w:val="center" w:pos="4680"/>
        <w:tab w:val="right" w:pos="9360"/>
      </w:tabs>
    </w:pPr>
  </w:style>
  <w:style w:type="character" w:customStyle="1" w:styleId="HeaderChar">
    <w:name w:val="Header Char"/>
    <w:basedOn w:val="DefaultParagraphFont"/>
    <w:link w:val="Header"/>
    <w:uiPriority w:val="99"/>
    <w:rsid w:val="008544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4D5A"/>
    <w:pPr>
      <w:tabs>
        <w:tab w:val="center" w:pos="4680"/>
        <w:tab w:val="right" w:pos="9360"/>
      </w:tabs>
    </w:pPr>
  </w:style>
  <w:style w:type="character" w:customStyle="1" w:styleId="FooterChar">
    <w:name w:val="Footer Char"/>
    <w:basedOn w:val="DefaultParagraphFont"/>
    <w:link w:val="Footer"/>
    <w:uiPriority w:val="99"/>
    <w:rsid w:val="00694D5A"/>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D0A1F"/>
    <w:pPr>
      <w:ind w:left="720"/>
      <w:contextualSpacing/>
    </w:pPr>
  </w:style>
  <w:style w:type="character" w:customStyle="1" w:styleId="apple-style-span">
    <w:name w:val="apple-style-span"/>
    <w:basedOn w:val="DefaultParagraphFont"/>
    <w:rsid w:val="001300EF"/>
  </w:style>
  <w:style w:type="paragraph" w:styleId="NormalWeb">
    <w:name w:val="Normal (Web)"/>
    <w:basedOn w:val="Normal"/>
    <w:uiPriority w:val="99"/>
    <w:unhideWhenUsed/>
    <w:rsid w:val="00684BE5"/>
    <w:rPr>
      <w:rFonts w:eastAsia="Calibri"/>
    </w:rPr>
  </w:style>
  <w:style w:type="paragraph" w:customStyle="1" w:styleId="western">
    <w:name w:val="western"/>
    <w:basedOn w:val="Normal"/>
    <w:rsid w:val="00684BE5"/>
    <w:pPr>
      <w:widowControl w:val="0"/>
      <w:suppressAutoHyphens/>
    </w:pPr>
    <w:rPr>
      <w:rFonts w:eastAsia="Arial Unicode MS" w:cs="Calibri"/>
      <w:kern w:val="1"/>
      <w:lang w:eastAsia="ar-SA"/>
    </w:rPr>
  </w:style>
  <w:style w:type="paragraph" w:customStyle="1" w:styleId="NormalArialChar">
    <w:name w:val="Normal + Arial Char"/>
    <w:basedOn w:val="Normal"/>
    <w:rsid w:val="00684BE5"/>
    <w:pPr>
      <w:suppressAutoHyphens/>
    </w:pPr>
    <w:rPr>
      <w:rFonts w:cs="Calibri"/>
      <w:lang w:eastAsia="ar-SA"/>
    </w:rPr>
  </w:style>
  <w:style w:type="paragraph" w:styleId="PlainText">
    <w:name w:val="Plain Text"/>
    <w:basedOn w:val="Normal"/>
    <w:link w:val="PlainTextChar"/>
    <w:rsid w:val="00684BE5"/>
    <w:rPr>
      <w:rFonts w:ascii="Courier New" w:hAnsi="Courier New"/>
      <w:sz w:val="20"/>
      <w:szCs w:val="20"/>
    </w:rPr>
  </w:style>
  <w:style w:type="character" w:customStyle="1" w:styleId="PlainTextChar">
    <w:name w:val="Plain Text Char"/>
    <w:basedOn w:val="DefaultParagraphFont"/>
    <w:link w:val="PlainText"/>
    <w:rsid w:val="00684BE5"/>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FD2E41"/>
    <w:rPr>
      <w:rFonts w:ascii="Lucida Grande" w:hAnsi="Lucida Grande"/>
      <w:sz w:val="18"/>
      <w:szCs w:val="18"/>
    </w:rPr>
  </w:style>
  <w:style w:type="character" w:customStyle="1" w:styleId="BalloonTextChar">
    <w:name w:val="Balloon Text Char"/>
    <w:basedOn w:val="DefaultParagraphFont"/>
    <w:link w:val="BalloonText"/>
    <w:uiPriority w:val="99"/>
    <w:semiHidden/>
    <w:rsid w:val="00FD2E41"/>
    <w:rPr>
      <w:rFonts w:ascii="Lucida Grande" w:eastAsia="Times New Roman" w:hAnsi="Lucida Grande" w:cs="Times New Roman"/>
      <w:sz w:val="18"/>
      <w:szCs w:val="18"/>
    </w:rPr>
  </w:style>
  <w:style w:type="character" w:styleId="Hyperlink">
    <w:name w:val="Hyperlink"/>
    <w:basedOn w:val="DefaultParagraphFont"/>
    <w:uiPriority w:val="99"/>
    <w:unhideWhenUsed/>
    <w:rsid w:val="00455EFE"/>
    <w:rPr>
      <w:color w:val="0000FF" w:themeColor="hyperlink"/>
      <w:u w:val="single"/>
    </w:rPr>
  </w:style>
  <w:style w:type="character" w:styleId="UnresolvedMention">
    <w:name w:val="Unresolved Mention"/>
    <w:basedOn w:val="DefaultParagraphFont"/>
    <w:uiPriority w:val="99"/>
    <w:semiHidden/>
    <w:unhideWhenUsed/>
    <w:rsid w:val="00455EFE"/>
    <w:rPr>
      <w:color w:val="605E5C"/>
      <w:shd w:val="clear" w:color="auto" w:fill="E1DFDD"/>
    </w:rPr>
  </w:style>
  <w:style w:type="paragraph" w:customStyle="1" w:styleId="m-8495632230988731868msolistparagraph">
    <w:name w:val="m_-8495632230988731868msolistparagraph"/>
    <w:basedOn w:val="Normal"/>
    <w:rsid w:val="00213950"/>
    <w:pPr>
      <w:spacing w:before="100" w:beforeAutospacing="1" w:after="100" w:afterAutospacing="1"/>
    </w:pPr>
    <w:rPr>
      <w:lang w:bidi="te-IN"/>
    </w:rPr>
  </w:style>
  <w:style w:type="paragraph" w:styleId="NoSpacing">
    <w:name w:val="No Spacing"/>
    <w:uiPriority w:val="1"/>
    <w:qFormat/>
    <w:rsid w:val="00B77A02"/>
    <w:pPr>
      <w:spacing w:after="0" w:line="240" w:lineRule="auto"/>
    </w:pPr>
    <w:rPr>
      <w:rFonts w:eastAsiaTheme="minorEastAsia" w:cs="Times New Roman"/>
    </w:rPr>
  </w:style>
  <w:style w:type="character" w:customStyle="1" w:styleId="ListParagraphChar">
    <w:name w:val="List Paragraph Char"/>
    <w:link w:val="ListParagraph"/>
    <w:uiPriority w:val="34"/>
    <w:locked/>
    <w:rsid w:val="00DB6B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16498">
      <w:bodyDiv w:val="1"/>
      <w:marLeft w:val="0"/>
      <w:marRight w:val="0"/>
      <w:marTop w:val="0"/>
      <w:marBottom w:val="0"/>
      <w:divBdr>
        <w:top w:val="none" w:sz="0" w:space="0" w:color="auto"/>
        <w:left w:val="none" w:sz="0" w:space="0" w:color="auto"/>
        <w:bottom w:val="none" w:sz="0" w:space="0" w:color="auto"/>
        <w:right w:val="none" w:sz="0" w:space="0" w:color="auto"/>
      </w:divBdr>
    </w:div>
    <w:div w:id="225728023">
      <w:bodyDiv w:val="1"/>
      <w:marLeft w:val="0"/>
      <w:marRight w:val="0"/>
      <w:marTop w:val="0"/>
      <w:marBottom w:val="0"/>
      <w:divBdr>
        <w:top w:val="none" w:sz="0" w:space="0" w:color="auto"/>
        <w:left w:val="none" w:sz="0" w:space="0" w:color="auto"/>
        <w:bottom w:val="none" w:sz="0" w:space="0" w:color="auto"/>
        <w:right w:val="none" w:sz="0" w:space="0" w:color="auto"/>
      </w:divBdr>
      <w:divsChild>
        <w:div w:id="768161002">
          <w:marLeft w:val="0"/>
          <w:marRight w:val="0"/>
          <w:marTop w:val="0"/>
          <w:marBottom w:val="0"/>
          <w:divBdr>
            <w:top w:val="none" w:sz="0" w:space="0" w:color="auto"/>
            <w:left w:val="none" w:sz="0" w:space="0" w:color="auto"/>
            <w:bottom w:val="none" w:sz="0" w:space="0" w:color="auto"/>
            <w:right w:val="none" w:sz="0" w:space="0" w:color="auto"/>
          </w:divBdr>
          <w:divsChild>
            <w:div w:id="1881356793">
              <w:marLeft w:val="0"/>
              <w:marRight w:val="0"/>
              <w:marTop w:val="0"/>
              <w:marBottom w:val="0"/>
              <w:divBdr>
                <w:top w:val="none" w:sz="0" w:space="0" w:color="auto"/>
                <w:left w:val="none" w:sz="0" w:space="0" w:color="auto"/>
                <w:bottom w:val="none" w:sz="0" w:space="0" w:color="auto"/>
                <w:right w:val="none" w:sz="0" w:space="0" w:color="auto"/>
              </w:divBdr>
              <w:divsChild>
                <w:div w:id="1437485197">
                  <w:marLeft w:val="0"/>
                  <w:marRight w:val="0"/>
                  <w:marTop w:val="0"/>
                  <w:marBottom w:val="0"/>
                  <w:divBdr>
                    <w:top w:val="none" w:sz="0" w:space="0" w:color="auto"/>
                    <w:left w:val="none" w:sz="0" w:space="0" w:color="auto"/>
                    <w:bottom w:val="none" w:sz="0" w:space="0" w:color="auto"/>
                    <w:right w:val="none" w:sz="0" w:space="0" w:color="auto"/>
                  </w:divBdr>
                  <w:divsChild>
                    <w:div w:id="13999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964743">
      <w:bodyDiv w:val="1"/>
      <w:marLeft w:val="0"/>
      <w:marRight w:val="0"/>
      <w:marTop w:val="0"/>
      <w:marBottom w:val="0"/>
      <w:divBdr>
        <w:top w:val="none" w:sz="0" w:space="0" w:color="auto"/>
        <w:left w:val="none" w:sz="0" w:space="0" w:color="auto"/>
        <w:bottom w:val="none" w:sz="0" w:space="0" w:color="auto"/>
        <w:right w:val="none" w:sz="0" w:space="0" w:color="auto"/>
      </w:divBdr>
    </w:div>
    <w:div w:id="584850153">
      <w:bodyDiv w:val="1"/>
      <w:marLeft w:val="0"/>
      <w:marRight w:val="0"/>
      <w:marTop w:val="0"/>
      <w:marBottom w:val="0"/>
      <w:divBdr>
        <w:top w:val="none" w:sz="0" w:space="0" w:color="auto"/>
        <w:left w:val="none" w:sz="0" w:space="0" w:color="auto"/>
        <w:bottom w:val="none" w:sz="0" w:space="0" w:color="auto"/>
        <w:right w:val="none" w:sz="0" w:space="0" w:color="auto"/>
      </w:divBdr>
    </w:div>
    <w:div w:id="999163671">
      <w:bodyDiv w:val="1"/>
      <w:marLeft w:val="0"/>
      <w:marRight w:val="0"/>
      <w:marTop w:val="0"/>
      <w:marBottom w:val="0"/>
      <w:divBdr>
        <w:top w:val="none" w:sz="0" w:space="0" w:color="auto"/>
        <w:left w:val="none" w:sz="0" w:space="0" w:color="auto"/>
        <w:bottom w:val="none" w:sz="0" w:space="0" w:color="auto"/>
        <w:right w:val="none" w:sz="0" w:space="0" w:color="auto"/>
      </w:divBdr>
    </w:div>
    <w:div w:id="1190297426">
      <w:bodyDiv w:val="1"/>
      <w:marLeft w:val="0"/>
      <w:marRight w:val="0"/>
      <w:marTop w:val="0"/>
      <w:marBottom w:val="0"/>
      <w:divBdr>
        <w:top w:val="none" w:sz="0" w:space="0" w:color="auto"/>
        <w:left w:val="none" w:sz="0" w:space="0" w:color="auto"/>
        <w:bottom w:val="none" w:sz="0" w:space="0" w:color="auto"/>
        <w:right w:val="none" w:sz="0" w:space="0" w:color="auto"/>
      </w:divBdr>
    </w:div>
    <w:div w:id="1490904968">
      <w:bodyDiv w:val="1"/>
      <w:marLeft w:val="0"/>
      <w:marRight w:val="0"/>
      <w:marTop w:val="0"/>
      <w:marBottom w:val="0"/>
      <w:divBdr>
        <w:top w:val="none" w:sz="0" w:space="0" w:color="auto"/>
        <w:left w:val="none" w:sz="0" w:space="0" w:color="auto"/>
        <w:bottom w:val="none" w:sz="0" w:space="0" w:color="auto"/>
        <w:right w:val="none" w:sz="0" w:space="0" w:color="auto"/>
      </w:divBdr>
    </w:div>
    <w:div w:id="1616056502">
      <w:bodyDiv w:val="1"/>
      <w:marLeft w:val="0"/>
      <w:marRight w:val="0"/>
      <w:marTop w:val="0"/>
      <w:marBottom w:val="0"/>
      <w:divBdr>
        <w:top w:val="none" w:sz="0" w:space="0" w:color="auto"/>
        <w:left w:val="none" w:sz="0" w:space="0" w:color="auto"/>
        <w:bottom w:val="none" w:sz="0" w:space="0" w:color="auto"/>
        <w:right w:val="none" w:sz="0" w:space="0" w:color="auto"/>
      </w:divBdr>
    </w:div>
    <w:div w:id="1659768800">
      <w:bodyDiv w:val="1"/>
      <w:marLeft w:val="0"/>
      <w:marRight w:val="0"/>
      <w:marTop w:val="0"/>
      <w:marBottom w:val="0"/>
      <w:divBdr>
        <w:top w:val="none" w:sz="0" w:space="0" w:color="auto"/>
        <w:left w:val="none" w:sz="0" w:space="0" w:color="auto"/>
        <w:bottom w:val="none" w:sz="0" w:space="0" w:color="auto"/>
        <w:right w:val="none" w:sz="0" w:space="0" w:color="auto"/>
      </w:divBdr>
    </w:div>
    <w:div w:id="1831822245">
      <w:bodyDiv w:val="1"/>
      <w:marLeft w:val="0"/>
      <w:marRight w:val="0"/>
      <w:marTop w:val="0"/>
      <w:marBottom w:val="0"/>
      <w:divBdr>
        <w:top w:val="none" w:sz="0" w:space="0" w:color="auto"/>
        <w:left w:val="none" w:sz="0" w:space="0" w:color="auto"/>
        <w:bottom w:val="none" w:sz="0" w:space="0" w:color="auto"/>
        <w:right w:val="none" w:sz="0" w:space="0" w:color="auto"/>
      </w:divBdr>
    </w:div>
    <w:div w:id="1857232137">
      <w:bodyDiv w:val="1"/>
      <w:marLeft w:val="0"/>
      <w:marRight w:val="0"/>
      <w:marTop w:val="0"/>
      <w:marBottom w:val="0"/>
      <w:divBdr>
        <w:top w:val="none" w:sz="0" w:space="0" w:color="auto"/>
        <w:left w:val="none" w:sz="0" w:space="0" w:color="auto"/>
        <w:bottom w:val="none" w:sz="0" w:space="0" w:color="auto"/>
        <w:right w:val="none" w:sz="0" w:space="0" w:color="auto"/>
      </w:divBdr>
      <w:divsChild>
        <w:div w:id="718944693">
          <w:marLeft w:val="0"/>
          <w:marRight w:val="0"/>
          <w:marTop w:val="0"/>
          <w:marBottom w:val="0"/>
          <w:divBdr>
            <w:top w:val="none" w:sz="0" w:space="0" w:color="auto"/>
            <w:left w:val="none" w:sz="0" w:space="0" w:color="auto"/>
            <w:bottom w:val="none" w:sz="0" w:space="0" w:color="auto"/>
            <w:right w:val="none" w:sz="0" w:space="0" w:color="auto"/>
          </w:divBdr>
          <w:divsChild>
            <w:div w:id="352733897">
              <w:marLeft w:val="0"/>
              <w:marRight w:val="0"/>
              <w:marTop w:val="0"/>
              <w:marBottom w:val="0"/>
              <w:divBdr>
                <w:top w:val="none" w:sz="0" w:space="0" w:color="auto"/>
                <w:left w:val="none" w:sz="0" w:space="0" w:color="auto"/>
                <w:bottom w:val="none" w:sz="0" w:space="0" w:color="auto"/>
                <w:right w:val="none" w:sz="0" w:space="0" w:color="auto"/>
              </w:divBdr>
              <w:divsChild>
                <w:div w:id="448597370">
                  <w:marLeft w:val="0"/>
                  <w:marRight w:val="0"/>
                  <w:marTop w:val="0"/>
                  <w:marBottom w:val="0"/>
                  <w:divBdr>
                    <w:top w:val="none" w:sz="0" w:space="0" w:color="auto"/>
                    <w:left w:val="none" w:sz="0" w:space="0" w:color="auto"/>
                    <w:bottom w:val="none" w:sz="0" w:space="0" w:color="auto"/>
                    <w:right w:val="none" w:sz="0" w:space="0" w:color="auto"/>
                  </w:divBdr>
                  <w:divsChild>
                    <w:div w:id="11956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80100">
      <w:bodyDiv w:val="1"/>
      <w:marLeft w:val="0"/>
      <w:marRight w:val="0"/>
      <w:marTop w:val="0"/>
      <w:marBottom w:val="0"/>
      <w:divBdr>
        <w:top w:val="none" w:sz="0" w:space="0" w:color="auto"/>
        <w:left w:val="none" w:sz="0" w:space="0" w:color="auto"/>
        <w:bottom w:val="none" w:sz="0" w:space="0" w:color="auto"/>
        <w:right w:val="none" w:sz="0" w:space="0" w:color="auto"/>
      </w:divBdr>
    </w:div>
    <w:div w:id="1982076117">
      <w:bodyDiv w:val="1"/>
      <w:marLeft w:val="0"/>
      <w:marRight w:val="0"/>
      <w:marTop w:val="0"/>
      <w:marBottom w:val="0"/>
      <w:divBdr>
        <w:top w:val="none" w:sz="0" w:space="0" w:color="auto"/>
        <w:left w:val="none" w:sz="0" w:space="0" w:color="auto"/>
        <w:bottom w:val="none" w:sz="0" w:space="0" w:color="auto"/>
        <w:right w:val="none" w:sz="0" w:space="0" w:color="auto"/>
      </w:divBdr>
    </w:div>
    <w:div w:id="2137679279">
      <w:bodyDiv w:val="1"/>
      <w:marLeft w:val="0"/>
      <w:marRight w:val="0"/>
      <w:marTop w:val="0"/>
      <w:marBottom w:val="0"/>
      <w:divBdr>
        <w:top w:val="none" w:sz="0" w:space="0" w:color="auto"/>
        <w:left w:val="none" w:sz="0" w:space="0" w:color="auto"/>
        <w:bottom w:val="none" w:sz="0" w:space="0" w:color="auto"/>
        <w:right w:val="none" w:sz="0" w:space="0" w:color="auto"/>
      </w:divBdr>
    </w:div>
    <w:div w:id="2139908667">
      <w:bodyDiv w:val="1"/>
      <w:marLeft w:val="0"/>
      <w:marRight w:val="0"/>
      <w:marTop w:val="0"/>
      <w:marBottom w:val="0"/>
      <w:divBdr>
        <w:top w:val="none" w:sz="0" w:space="0" w:color="auto"/>
        <w:left w:val="none" w:sz="0" w:space="0" w:color="auto"/>
        <w:bottom w:val="none" w:sz="0" w:space="0" w:color="auto"/>
        <w:right w:val="none" w:sz="0" w:space="0" w:color="auto"/>
      </w:divBdr>
      <w:divsChild>
        <w:div w:id="1913808910">
          <w:marLeft w:val="0"/>
          <w:marRight w:val="0"/>
          <w:marTop w:val="0"/>
          <w:marBottom w:val="0"/>
          <w:divBdr>
            <w:top w:val="none" w:sz="0" w:space="0" w:color="auto"/>
            <w:left w:val="none" w:sz="0" w:space="0" w:color="auto"/>
            <w:bottom w:val="none" w:sz="0" w:space="0" w:color="auto"/>
            <w:right w:val="none" w:sz="0" w:space="0" w:color="auto"/>
          </w:divBdr>
          <w:divsChild>
            <w:div w:id="129330357">
              <w:marLeft w:val="0"/>
              <w:marRight w:val="0"/>
              <w:marTop w:val="0"/>
              <w:marBottom w:val="0"/>
              <w:divBdr>
                <w:top w:val="none" w:sz="0" w:space="0" w:color="auto"/>
                <w:left w:val="none" w:sz="0" w:space="0" w:color="auto"/>
                <w:bottom w:val="none" w:sz="0" w:space="0" w:color="auto"/>
                <w:right w:val="none" w:sz="0" w:space="0" w:color="auto"/>
              </w:divBdr>
              <w:divsChild>
                <w:div w:id="2120830651">
                  <w:marLeft w:val="0"/>
                  <w:marRight w:val="0"/>
                  <w:marTop w:val="0"/>
                  <w:marBottom w:val="0"/>
                  <w:divBdr>
                    <w:top w:val="none" w:sz="0" w:space="0" w:color="auto"/>
                    <w:left w:val="none" w:sz="0" w:space="0" w:color="auto"/>
                    <w:bottom w:val="none" w:sz="0" w:space="0" w:color="auto"/>
                    <w:right w:val="none" w:sz="0" w:space="0" w:color="auto"/>
                  </w:divBdr>
                  <w:divsChild>
                    <w:div w:id="17754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Raky</dc:creator>
  <cp:lastModifiedBy>Debjyoti Biswas</cp:lastModifiedBy>
  <cp:revision>3</cp:revision>
  <dcterms:created xsi:type="dcterms:W3CDTF">2021-01-18T15:22:00Z</dcterms:created>
  <dcterms:modified xsi:type="dcterms:W3CDTF">2021-02-05T16:38:00Z</dcterms:modified>
</cp:coreProperties>
</file>