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F92" w:rsidRPr="00A86F92" w:rsidRDefault="00A86F92" w:rsidP="00A86F92">
      <w:pPr>
        <w:spacing w:line="276" w:lineRule="auto"/>
        <w:ind w:left="360"/>
        <w:jc w:val="center"/>
        <w:rPr>
          <w:rFonts w:ascii="Verdana" w:hAnsi="Verdana" w:cs="Verdana"/>
          <w:b/>
          <w:sz w:val="28"/>
          <w:szCs w:val="28"/>
        </w:rPr>
      </w:pPr>
      <w:proofErr w:type="spellStart"/>
      <w:r w:rsidRPr="00A86F92">
        <w:rPr>
          <w:rFonts w:ascii="Verdana" w:hAnsi="Verdana" w:cs="Verdana"/>
          <w:b/>
          <w:sz w:val="28"/>
          <w:szCs w:val="28"/>
        </w:rPr>
        <w:t>Amit</w:t>
      </w:r>
      <w:proofErr w:type="spellEnd"/>
      <w:r w:rsidRPr="00A86F92">
        <w:rPr>
          <w:rFonts w:ascii="Verdana" w:hAnsi="Verdana" w:cs="Verdana"/>
          <w:b/>
          <w:sz w:val="28"/>
          <w:szCs w:val="28"/>
        </w:rPr>
        <w:t xml:space="preserve"> </w:t>
      </w:r>
      <w:proofErr w:type="spellStart"/>
      <w:r w:rsidRPr="00A86F92">
        <w:rPr>
          <w:rFonts w:ascii="Verdana" w:hAnsi="Verdana" w:cs="Verdana"/>
          <w:b/>
          <w:sz w:val="28"/>
          <w:szCs w:val="28"/>
        </w:rPr>
        <w:t>Ranjan</w:t>
      </w:r>
      <w:proofErr w:type="spellEnd"/>
    </w:p>
    <w:p w:rsidR="00A86F92" w:rsidRPr="00A86F92" w:rsidRDefault="00A86F92" w:rsidP="00A86F92">
      <w:pPr>
        <w:spacing w:line="276" w:lineRule="auto"/>
        <w:ind w:left="360"/>
        <w:jc w:val="center"/>
        <w:rPr>
          <w:rFonts w:ascii="Verdana" w:hAnsi="Verdana" w:cs="Verdana"/>
        </w:rPr>
      </w:pPr>
      <w:proofErr w:type="gramStart"/>
      <w:r w:rsidRPr="00A86F92">
        <w:rPr>
          <w:rFonts w:ascii="Verdana" w:hAnsi="Verdana" w:cs="Verdana"/>
          <w:b/>
        </w:rPr>
        <w:t>Mobile</w:t>
      </w:r>
      <w:r w:rsidRPr="00A86F92">
        <w:rPr>
          <w:rFonts w:ascii="Verdana" w:hAnsi="Verdana" w:cs="Verdana"/>
        </w:rPr>
        <w:t xml:space="preserve"> :</w:t>
      </w:r>
      <w:proofErr w:type="gramEnd"/>
      <w:r w:rsidRPr="00A86F92">
        <w:rPr>
          <w:rFonts w:ascii="Verdana" w:hAnsi="Verdana" w:cs="Verdana"/>
        </w:rPr>
        <w:t xml:space="preserve"> (+91) </w:t>
      </w:r>
      <w:r w:rsidR="0068265D">
        <w:rPr>
          <w:rFonts w:ascii="Verdana" w:hAnsi="Verdana" w:cs="Verdana"/>
        </w:rPr>
        <w:t>7010849504</w:t>
      </w:r>
    </w:p>
    <w:p w:rsidR="00A86F92" w:rsidRPr="00A86F92" w:rsidRDefault="00A86F92" w:rsidP="00A86F92">
      <w:pPr>
        <w:spacing w:line="276" w:lineRule="auto"/>
        <w:ind w:left="360"/>
        <w:jc w:val="center"/>
        <w:rPr>
          <w:rFonts w:ascii="Verdana" w:hAnsi="Verdana" w:cs="Verdana"/>
        </w:rPr>
      </w:pPr>
      <w:proofErr w:type="gramStart"/>
      <w:r w:rsidRPr="00A86F92">
        <w:rPr>
          <w:rFonts w:ascii="Verdana" w:hAnsi="Verdana" w:cs="Verdana"/>
          <w:b/>
        </w:rPr>
        <w:t>Email</w:t>
      </w:r>
      <w:r w:rsidRPr="00A86F92">
        <w:rPr>
          <w:rFonts w:ascii="Verdana" w:hAnsi="Verdana" w:cs="Verdana"/>
        </w:rPr>
        <w:t xml:space="preserve"> :</w:t>
      </w:r>
      <w:r w:rsidRPr="00A86F92">
        <w:rPr>
          <w:rFonts w:ascii="Verdana" w:hAnsi="Verdana" w:cs="Verdana"/>
          <w:u w:val="single"/>
        </w:rPr>
        <w:t>am</w:t>
      </w:r>
      <w:r w:rsidR="0068265D">
        <w:rPr>
          <w:rFonts w:ascii="Verdana" w:hAnsi="Verdana" w:cs="Verdana"/>
          <w:u w:val="single"/>
        </w:rPr>
        <w:t>it2014raut</w:t>
      </w:r>
      <w:r w:rsidRPr="00A86F92">
        <w:rPr>
          <w:rFonts w:ascii="Verdana" w:hAnsi="Verdana" w:cs="Verdana"/>
          <w:u w:val="single"/>
        </w:rPr>
        <w:t>@gmail.com</w:t>
      </w:r>
      <w:proofErr w:type="gramEnd"/>
    </w:p>
    <w:p w:rsidR="00A86F92" w:rsidRPr="00A86F92" w:rsidRDefault="00874D31" w:rsidP="00A86F92">
      <w:pPr>
        <w:spacing w:line="276" w:lineRule="auto"/>
        <w:ind w:left="360"/>
        <w:rPr>
          <w:rFonts w:ascii="Verdana" w:hAnsi="Verdana" w:cs="Verdana"/>
        </w:rPr>
      </w:pPr>
      <w:r>
        <w:rPr>
          <w:rFonts w:ascii="Verdana" w:hAnsi="Verdana" w:cs="Times New Roman"/>
          <w:noProof/>
        </w:rPr>
        <w:pict>
          <v:line id="Straight Connector 3" o:spid="_x0000_s1026" style="position:absolute;left:0;text-align:left;z-index:251658240;visibility:visible;mso-position-horizontal:right;mso-position-horizontal-relative:page" from="3939.95pt,18.25pt" to="4546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" strokeweight="1.06mm">
            <v:stroke joinstyle="miter" endcap="square"/>
            <w10:wrap anchorx="page"/>
          </v:line>
        </w:pict>
      </w:r>
      <w:r w:rsidR="00A86F92" w:rsidRPr="00A86F92">
        <w:rPr>
          <w:rFonts w:ascii="Verdana" w:hAnsi="Verdana" w:cs="Verdana"/>
        </w:rPr>
        <w:t xml:space="preserve">Current Organization: </w:t>
      </w:r>
      <w:r w:rsidR="008108EA">
        <w:rPr>
          <w:rFonts w:ascii="Verdana" w:hAnsi="Verdana" w:cs="Verdana"/>
          <w:b/>
        </w:rPr>
        <w:t>Intellect Design Arena</w:t>
      </w:r>
      <w:r w:rsidR="00A86F92" w:rsidRPr="00A86F92">
        <w:rPr>
          <w:rFonts w:ascii="Verdana" w:hAnsi="Verdana" w:cs="Verdana"/>
        </w:rPr>
        <w:t xml:space="preserve"> (Chennai)</w:t>
      </w:r>
    </w:p>
    <w:p w:rsidR="00A86F92" w:rsidRPr="00A86F92" w:rsidRDefault="00A86F92" w:rsidP="00A86F92">
      <w:pPr>
        <w:spacing w:line="276" w:lineRule="auto"/>
        <w:ind w:left="360"/>
        <w:rPr>
          <w:rFonts w:ascii="Verdana" w:hAnsi="Verdana" w:cs="Verdana"/>
        </w:rPr>
      </w:pPr>
    </w:p>
    <w:p w:rsidR="00A86F92" w:rsidRPr="00A86F92" w:rsidRDefault="00A86F92" w:rsidP="00A86F92">
      <w:pPr>
        <w:spacing w:line="276" w:lineRule="auto"/>
        <w:ind w:left="360"/>
        <w:rPr>
          <w:rFonts w:ascii="Verdana" w:hAnsi="Verdana" w:cs="Verdana"/>
        </w:rPr>
      </w:pPr>
      <w:r w:rsidRPr="00A86F92">
        <w:rPr>
          <w:rFonts w:ascii="Verdana" w:hAnsi="Verdana" w:cs="Verdana"/>
        </w:rPr>
        <w:tab/>
      </w:r>
      <w:r w:rsidRPr="00A86F92">
        <w:rPr>
          <w:rFonts w:ascii="Verdana" w:hAnsi="Verdana" w:cs="Verdana"/>
        </w:rPr>
        <w:tab/>
      </w:r>
      <w:r w:rsidRPr="00A86F92">
        <w:rPr>
          <w:rFonts w:ascii="Verdana" w:hAnsi="Verdana" w:cs="Verdana"/>
        </w:rPr>
        <w:tab/>
      </w:r>
      <w:r w:rsidRPr="00A86F92">
        <w:rPr>
          <w:rFonts w:ascii="Verdana" w:hAnsi="Verdana" w:cs="Verdana"/>
        </w:rPr>
        <w:tab/>
      </w:r>
      <w:r w:rsidRPr="00A86F92">
        <w:rPr>
          <w:rFonts w:ascii="Verdana" w:hAnsi="Verdana" w:cs="Verdana"/>
        </w:rPr>
        <w:tab/>
      </w:r>
    </w:p>
    <w:p w:rsidR="00A86F92" w:rsidRPr="00A86F92" w:rsidRDefault="00A86F92" w:rsidP="00A86F92">
      <w:pPr>
        <w:spacing w:line="276" w:lineRule="auto"/>
        <w:ind w:left="360"/>
        <w:rPr>
          <w:rFonts w:ascii="Verdana" w:hAnsi="Verdana" w:cs="Verdana"/>
          <w:b/>
          <w:u w:val="single"/>
        </w:rPr>
      </w:pPr>
      <w:r w:rsidRPr="00A86F92">
        <w:rPr>
          <w:rFonts w:ascii="Verdana" w:hAnsi="Verdana" w:cs="Verdana"/>
          <w:b/>
          <w:u w:val="single"/>
        </w:rPr>
        <w:t>Career Objective:</w:t>
      </w:r>
    </w:p>
    <w:p w:rsidR="00A86F92" w:rsidRPr="00A86F92" w:rsidRDefault="00A86F92" w:rsidP="00A86F92">
      <w:pPr>
        <w:spacing w:line="276" w:lineRule="auto"/>
        <w:ind w:left="360"/>
        <w:rPr>
          <w:rFonts w:ascii="Verdana" w:hAnsi="Verdana" w:cs="Verdana"/>
        </w:rPr>
      </w:pPr>
      <w:r w:rsidRPr="00A86F92">
        <w:rPr>
          <w:rFonts w:ascii="Verdana" w:hAnsi="Verdana" w:cs="Verdana"/>
        </w:rPr>
        <w:t xml:space="preserve">           Looking for a responsible and challenging position with opportunities to enrich my knowledge and skills while contributing to the success of organization and to build a result oriented professional growth.</w:t>
      </w:r>
    </w:p>
    <w:p w:rsidR="00926465" w:rsidRDefault="00A86F92" w:rsidP="00A86F92">
      <w:pPr>
        <w:spacing w:line="276" w:lineRule="auto"/>
        <w:ind w:left="360"/>
        <w:rPr>
          <w:rFonts w:ascii="Verdana" w:hAnsi="Verdana" w:cs="Verdana"/>
          <w:b/>
          <w:u w:val="single"/>
        </w:rPr>
      </w:pPr>
      <w:r w:rsidRPr="00A86F92">
        <w:rPr>
          <w:rFonts w:ascii="Verdana" w:hAnsi="Verdana" w:cs="Verdana"/>
          <w:b/>
          <w:u w:val="single"/>
        </w:rPr>
        <w:t xml:space="preserve">Profile </w:t>
      </w:r>
      <w:r w:rsidRPr="006221CA">
        <w:rPr>
          <w:rFonts w:ascii="Verdana" w:hAnsi="Verdana" w:cs="Verdana"/>
          <w:b/>
          <w:u w:val="single"/>
        </w:rPr>
        <w:t>Summary:</w:t>
      </w:r>
    </w:p>
    <w:p w:rsidR="006221CA" w:rsidRPr="00A86F92" w:rsidRDefault="006221CA" w:rsidP="00A86F92">
      <w:pPr>
        <w:spacing w:line="276" w:lineRule="auto"/>
        <w:ind w:left="360"/>
        <w:rPr>
          <w:rFonts w:ascii="Verdana" w:hAnsi="Verdana" w:cs="Verdana"/>
          <w:b/>
          <w:u w:val="single"/>
        </w:rPr>
      </w:pPr>
      <w:bookmarkStart w:id="0" w:name="_GoBack"/>
      <w:bookmarkEnd w:id="0"/>
    </w:p>
    <w:p w:rsidR="00A86F92" w:rsidRPr="00A86F92" w:rsidRDefault="00874D31" w:rsidP="00A86F92">
      <w:pPr>
        <w:spacing w:line="276" w:lineRule="auto"/>
        <w:ind w:left="360"/>
        <w:rPr>
          <w:rFonts w:ascii="Verdana" w:hAnsi="Verdana" w:cs="Verdana"/>
        </w:rPr>
      </w:pPr>
      <w:r>
        <w:rPr>
          <w:rFonts w:ascii="Verdana" w:hAnsi="Verdana" w:cs="Verdana"/>
        </w:rPr>
        <w:t>•</w:t>
      </w:r>
      <w:r>
        <w:rPr>
          <w:rFonts w:ascii="Verdana" w:hAnsi="Verdana" w:cs="Verdana"/>
        </w:rPr>
        <w:tab/>
        <w:t>Have 6.5</w:t>
      </w:r>
      <w:r w:rsidR="00A86F92" w:rsidRPr="00A86F92">
        <w:rPr>
          <w:rFonts w:ascii="Verdana" w:hAnsi="Verdana" w:cs="Verdana"/>
        </w:rPr>
        <w:t xml:space="preserve"> Years of experience in software development on Web Development using java/J2EE.</w:t>
      </w:r>
    </w:p>
    <w:p w:rsidR="00A86F92" w:rsidRPr="00A86F92" w:rsidRDefault="00A86F92" w:rsidP="00A86F92">
      <w:pPr>
        <w:spacing w:line="276" w:lineRule="auto"/>
        <w:ind w:left="360"/>
        <w:rPr>
          <w:rFonts w:ascii="Verdana" w:hAnsi="Verdana" w:cs="Verdana"/>
        </w:rPr>
      </w:pPr>
      <w:r w:rsidRPr="00A86F92">
        <w:rPr>
          <w:rFonts w:ascii="Verdana" w:hAnsi="Verdana" w:cs="Verdana"/>
        </w:rPr>
        <w:t>•</w:t>
      </w:r>
      <w:r w:rsidRPr="00A86F92">
        <w:rPr>
          <w:rFonts w:ascii="Verdana" w:hAnsi="Verdana" w:cs="Verdana"/>
        </w:rPr>
        <w:tab/>
        <w:t xml:space="preserve">Have worked mainly on Java/J2EE </w:t>
      </w:r>
      <w:proofErr w:type="gramStart"/>
      <w:r w:rsidRPr="00A86F92">
        <w:rPr>
          <w:rFonts w:ascii="Verdana" w:hAnsi="Verdana" w:cs="Verdana"/>
        </w:rPr>
        <w:t>technology ,</w:t>
      </w:r>
      <w:proofErr w:type="gramEnd"/>
      <w:r w:rsidRPr="00A86F92">
        <w:rPr>
          <w:rFonts w:ascii="Verdana" w:hAnsi="Verdana" w:cs="Verdana"/>
        </w:rPr>
        <w:t xml:space="preserve"> </w:t>
      </w:r>
      <w:r w:rsidR="003A4C3C">
        <w:rPr>
          <w:rFonts w:ascii="Verdana" w:hAnsi="Verdana" w:cs="Verdana"/>
        </w:rPr>
        <w:t>Spring Boot,</w:t>
      </w:r>
      <w:r w:rsidRPr="00A86F92">
        <w:rPr>
          <w:rFonts w:ascii="Verdana" w:hAnsi="Verdana" w:cs="Verdana"/>
        </w:rPr>
        <w:t>Struts2 Framework &amp; Spring Framework with hibernate and well acquainted with SDLC.</w:t>
      </w:r>
    </w:p>
    <w:p w:rsidR="00A86F92" w:rsidRPr="00A86F92" w:rsidRDefault="00A86F92" w:rsidP="00A86F92">
      <w:pPr>
        <w:spacing w:line="276" w:lineRule="auto"/>
        <w:ind w:left="360"/>
        <w:rPr>
          <w:rFonts w:ascii="Verdana" w:hAnsi="Verdana" w:cs="Verdana"/>
        </w:rPr>
      </w:pPr>
      <w:r w:rsidRPr="00A86F92">
        <w:rPr>
          <w:rFonts w:ascii="Verdana" w:hAnsi="Verdana" w:cs="Verdana"/>
        </w:rPr>
        <w:t>•</w:t>
      </w:r>
      <w:r w:rsidRPr="00A86F92">
        <w:rPr>
          <w:rFonts w:ascii="Verdana" w:hAnsi="Verdana" w:cs="Verdana"/>
        </w:rPr>
        <w:tab/>
        <w:t xml:space="preserve"> Work on Web </w:t>
      </w:r>
      <w:proofErr w:type="gramStart"/>
      <w:r w:rsidRPr="00A86F92">
        <w:rPr>
          <w:rFonts w:ascii="Verdana" w:hAnsi="Verdana" w:cs="Verdana"/>
        </w:rPr>
        <w:t>Servers  on</w:t>
      </w:r>
      <w:proofErr w:type="gramEnd"/>
      <w:r w:rsidRPr="00A86F92">
        <w:rPr>
          <w:rFonts w:ascii="Verdana" w:hAnsi="Verdana" w:cs="Verdana"/>
        </w:rPr>
        <w:t xml:space="preserve"> Tomcat </w:t>
      </w:r>
      <w:proofErr w:type="spellStart"/>
      <w:r w:rsidRPr="00A86F92">
        <w:rPr>
          <w:rFonts w:ascii="Verdana" w:hAnsi="Verdana" w:cs="Verdana"/>
        </w:rPr>
        <w:t>x.x</w:t>
      </w:r>
      <w:proofErr w:type="spellEnd"/>
      <w:r w:rsidRPr="00A86F92">
        <w:rPr>
          <w:rFonts w:ascii="Verdana" w:hAnsi="Verdana" w:cs="Verdana"/>
        </w:rPr>
        <w:t>.</w:t>
      </w:r>
    </w:p>
    <w:p w:rsidR="00A86F92" w:rsidRPr="00A86F92" w:rsidRDefault="00A86F92" w:rsidP="00A86F92">
      <w:pPr>
        <w:spacing w:line="276" w:lineRule="auto"/>
        <w:ind w:left="360"/>
        <w:rPr>
          <w:rFonts w:ascii="Verdana" w:hAnsi="Verdana" w:cs="Verdana"/>
        </w:rPr>
      </w:pPr>
      <w:r w:rsidRPr="00A86F92">
        <w:rPr>
          <w:rFonts w:ascii="Verdana" w:hAnsi="Verdana" w:cs="Verdana"/>
        </w:rPr>
        <w:t>•</w:t>
      </w:r>
      <w:r w:rsidRPr="00A86F92">
        <w:rPr>
          <w:rFonts w:ascii="Verdana" w:hAnsi="Verdana" w:cs="Verdana"/>
        </w:rPr>
        <w:tab/>
        <w:t xml:space="preserve"> Quick learner, excellent in learning new technologies &amp; quickly adapting to new environment.</w:t>
      </w:r>
    </w:p>
    <w:p w:rsidR="00A86F92" w:rsidRPr="00A86F92" w:rsidRDefault="00A86F92" w:rsidP="00A86F92">
      <w:pPr>
        <w:spacing w:line="276" w:lineRule="auto"/>
        <w:ind w:left="360"/>
        <w:rPr>
          <w:rFonts w:ascii="Verdana" w:hAnsi="Verdana" w:cs="Verdana"/>
        </w:rPr>
      </w:pPr>
      <w:r w:rsidRPr="00A86F92">
        <w:rPr>
          <w:rFonts w:ascii="Verdana" w:hAnsi="Verdana" w:cs="Verdana"/>
        </w:rPr>
        <w:t>•</w:t>
      </w:r>
      <w:r w:rsidRPr="00A86F92">
        <w:rPr>
          <w:rFonts w:ascii="Verdana" w:hAnsi="Verdana" w:cs="Verdana"/>
        </w:rPr>
        <w:tab/>
        <w:t>Investigate and resolve issues in development, test and production environment.</w:t>
      </w:r>
    </w:p>
    <w:p w:rsidR="00A86F92" w:rsidRPr="00A86F92" w:rsidRDefault="00A86F92" w:rsidP="00A86F92">
      <w:pPr>
        <w:spacing w:line="276" w:lineRule="auto"/>
        <w:ind w:left="360"/>
        <w:rPr>
          <w:rFonts w:ascii="Verdana" w:hAnsi="Verdana" w:cs="Verdana"/>
        </w:rPr>
      </w:pPr>
      <w:r w:rsidRPr="00A86F92">
        <w:rPr>
          <w:rFonts w:ascii="Verdana" w:hAnsi="Verdana" w:cs="Verdana"/>
        </w:rPr>
        <w:t>•</w:t>
      </w:r>
      <w:r w:rsidRPr="00A86F92">
        <w:rPr>
          <w:rFonts w:ascii="Verdana" w:hAnsi="Verdana" w:cs="Verdana"/>
        </w:rPr>
        <w:tab/>
        <w:t>Good knowledge of design and analysis and very good understanding of application servers.</w:t>
      </w:r>
    </w:p>
    <w:p w:rsidR="00A86F92" w:rsidRPr="00A86F92" w:rsidRDefault="00A86F92" w:rsidP="00A86F92">
      <w:pPr>
        <w:spacing w:line="276" w:lineRule="auto"/>
        <w:ind w:left="360"/>
        <w:rPr>
          <w:rFonts w:ascii="Verdana" w:hAnsi="Verdana" w:cs="Verdana"/>
        </w:rPr>
      </w:pPr>
      <w:r w:rsidRPr="00A86F92">
        <w:rPr>
          <w:rFonts w:ascii="Verdana" w:hAnsi="Verdana" w:cs="Verdana"/>
        </w:rPr>
        <w:t>•</w:t>
      </w:r>
      <w:r w:rsidRPr="00A86F92">
        <w:rPr>
          <w:rFonts w:ascii="Verdana" w:hAnsi="Verdana" w:cs="Verdana"/>
        </w:rPr>
        <w:tab/>
        <w:t>Good knowledge of the design patterns like core design patterns, J2EE design patterns and architectural design patterns along with knowledge of UML</w:t>
      </w:r>
    </w:p>
    <w:p w:rsidR="00A86F92" w:rsidRPr="00A86F92" w:rsidRDefault="00A86F92" w:rsidP="00A86F92">
      <w:pPr>
        <w:spacing w:line="276" w:lineRule="auto"/>
        <w:ind w:left="360"/>
        <w:rPr>
          <w:rFonts w:ascii="Verdana" w:hAnsi="Verdana" w:cs="Verdana"/>
        </w:rPr>
      </w:pPr>
      <w:r w:rsidRPr="00A86F92">
        <w:rPr>
          <w:rFonts w:ascii="Verdana" w:hAnsi="Verdana" w:cs="Verdana"/>
        </w:rPr>
        <w:t>•</w:t>
      </w:r>
      <w:r w:rsidRPr="00A86F92">
        <w:rPr>
          <w:rFonts w:ascii="Verdana" w:hAnsi="Verdana" w:cs="Verdana"/>
        </w:rPr>
        <w:tab/>
        <w:t xml:space="preserve">Database like MYSQL Server, Oracle </w:t>
      </w:r>
      <w:proofErr w:type="spellStart"/>
      <w:r w:rsidRPr="00A86F92">
        <w:rPr>
          <w:rFonts w:ascii="Verdana" w:hAnsi="Verdana" w:cs="Verdana"/>
        </w:rPr>
        <w:t>etc</w:t>
      </w:r>
      <w:proofErr w:type="spellEnd"/>
    </w:p>
    <w:p w:rsidR="00A86F92" w:rsidRPr="00A86F92" w:rsidRDefault="00A86F92" w:rsidP="00A86F92">
      <w:pPr>
        <w:spacing w:line="276" w:lineRule="auto"/>
        <w:ind w:left="360"/>
        <w:rPr>
          <w:rFonts w:ascii="Verdana" w:hAnsi="Verdana" w:cs="Verdana"/>
        </w:rPr>
      </w:pPr>
      <w:r w:rsidRPr="00A86F92">
        <w:rPr>
          <w:rFonts w:ascii="Verdana" w:hAnsi="Verdana" w:cs="Verdana"/>
        </w:rPr>
        <w:t>•</w:t>
      </w:r>
      <w:r w:rsidRPr="00A86F92">
        <w:rPr>
          <w:rFonts w:ascii="Verdana" w:hAnsi="Verdana" w:cs="Verdana"/>
        </w:rPr>
        <w:tab/>
        <w:t>Working Knowledge of Spring IOC</w:t>
      </w:r>
      <w:proofErr w:type="gramStart"/>
      <w:r w:rsidRPr="00A86F92">
        <w:rPr>
          <w:rFonts w:ascii="Verdana" w:hAnsi="Verdana" w:cs="Verdana"/>
        </w:rPr>
        <w:t>,MVC</w:t>
      </w:r>
      <w:proofErr w:type="gramEnd"/>
      <w:r w:rsidRPr="00A86F92">
        <w:rPr>
          <w:rFonts w:ascii="Verdana" w:hAnsi="Verdana" w:cs="Verdana"/>
        </w:rPr>
        <w:t>.</w:t>
      </w:r>
    </w:p>
    <w:p w:rsidR="00A86F92" w:rsidRPr="00A86F92" w:rsidRDefault="00A86F92" w:rsidP="00A86F92">
      <w:pPr>
        <w:spacing w:line="276" w:lineRule="auto"/>
        <w:ind w:left="360"/>
        <w:rPr>
          <w:rFonts w:ascii="Verdana" w:hAnsi="Verdana" w:cs="Verdana"/>
        </w:rPr>
      </w:pPr>
      <w:r w:rsidRPr="00A86F92">
        <w:rPr>
          <w:rFonts w:ascii="Verdana" w:hAnsi="Verdana" w:cs="Verdana"/>
        </w:rPr>
        <w:t>•</w:t>
      </w:r>
      <w:r w:rsidRPr="00A86F92">
        <w:rPr>
          <w:rFonts w:ascii="Verdana" w:hAnsi="Verdana" w:cs="Verdana"/>
        </w:rPr>
        <w:tab/>
        <w:t>Working knowledge of Web Services (SOAP &amp; REST).</w:t>
      </w:r>
    </w:p>
    <w:p w:rsidR="00A86F92" w:rsidRPr="00A86F92" w:rsidRDefault="00A86F92" w:rsidP="00A86F92">
      <w:pPr>
        <w:spacing w:line="276" w:lineRule="auto"/>
        <w:ind w:left="360"/>
        <w:rPr>
          <w:rFonts w:ascii="Verdana" w:hAnsi="Verdana" w:cs="Verdana"/>
        </w:rPr>
      </w:pPr>
      <w:r w:rsidRPr="00A86F92">
        <w:rPr>
          <w:rFonts w:ascii="Verdana" w:hAnsi="Verdana" w:cs="Verdana"/>
        </w:rPr>
        <w:t>•</w:t>
      </w:r>
      <w:r w:rsidRPr="00A86F92">
        <w:rPr>
          <w:rFonts w:ascii="Verdana" w:hAnsi="Verdana" w:cs="Verdana"/>
        </w:rPr>
        <w:tab/>
        <w:t xml:space="preserve">Working Knowledge of </w:t>
      </w:r>
      <w:proofErr w:type="spellStart"/>
      <w:r w:rsidRPr="00A86F92">
        <w:rPr>
          <w:rFonts w:ascii="Verdana" w:hAnsi="Verdana" w:cs="Verdana"/>
        </w:rPr>
        <w:t>SpringBoot</w:t>
      </w:r>
      <w:proofErr w:type="spellEnd"/>
      <w:r w:rsidRPr="00A86F92">
        <w:rPr>
          <w:rFonts w:ascii="Verdana" w:hAnsi="Verdana" w:cs="Verdana"/>
        </w:rPr>
        <w:t>.</w:t>
      </w:r>
    </w:p>
    <w:p w:rsidR="00A86F92" w:rsidRPr="00A86F92" w:rsidRDefault="00A86F92" w:rsidP="00A86F92">
      <w:pPr>
        <w:spacing w:line="276" w:lineRule="auto"/>
        <w:ind w:left="360"/>
        <w:rPr>
          <w:rFonts w:ascii="Verdana" w:hAnsi="Verdana" w:cs="Verdana"/>
        </w:rPr>
      </w:pPr>
      <w:r w:rsidRPr="00A86F92">
        <w:rPr>
          <w:rFonts w:ascii="Verdana" w:hAnsi="Verdana" w:cs="Verdana"/>
        </w:rPr>
        <w:t>•</w:t>
      </w:r>
      <w:r w:rsidRPr="00A86F92">
        <w:rPr>
          <w:rFonts w:ascii="Verdana" w:hAnsi="Verdana" w:cs="Verdana"/>
        </w:rPr>
        <w:tab/>
      </w:r>
      <w:r w:rsidR="00AB424F">
        <w:rPr>
          <w:rFonts w:ascii="Verdana" w:hAnsi="Verdana" w:cs="Verdana"/>
        </w:rPr>
        <w:t xml:space="preserve">Working </w:t>
      </w:r>
      <w:r w:rsidRPr="00A86F92">
        <w:rPr>
          <w:rFonts w:ascii="Verdana" w:hAnsi="Verdana" w:cs="Verdana"/>
        </w:rPr>
        <w:t xml:space="preserve">Knowledge of </w:t>
      </w:r>
      <w:proofErr w:type="spellStart"/>
      <w:r w:rsidRPr="00A86F92">
        <w:rPr>
          <w:rFonts w:ascii="Verdana" w:hAnsi="Verdana" w:cs="Verdana"/>
        </w:rPr>
        <w:t>Microservices</w:t>
      </w:r>
      <w:proofErr w:type="spellEnd"/>
      <w:r w:rsidRPr="00A86F92">
        <w:rPr>
          <w:rFonts w:ascii="Verdana" w:hAnsi="Verdana" w:cs="Verdana"/>
        </w:rPr>
        <w:t>.</w:t>
      </w:r>
    </w:p>
    <w:p w:rsidR="00DF724C" w:rsidRDefault="00A86F92" w:rsidP="00DF724C">
      <w:pPr>
        <w:spacing w:line="276" w:lineRule="auto"/>
        <w:ind w:left="360"/>
        <w:rPr>
          <w:rFonts w:ascii="Verdana" w:hAnsi="Verdana" w:cs="Verdana"/>
        </w:rPr>
      </w:pPr>
      <w:r w:rsidRPr="00A86F92">
        <w:rPr>
          <w:rFonts w:ascii="Verdana" w:hAnsi="Verdana" w:cs="Verdana"/>
        </w:rPr>
        <w:t>•</w:t>
      </w:r>
      <w:r w:rsidRPr="00A86F92">
        <w:rPr>
          <w:rFonts w:ascii="Verdana" w:hAnsi="Verdana" w:cs="Verdana"/>
        </w:rPr>
        <w:tab/>
        <w:t>Working knowledge of Angular 6.</w:t>
      </w:r>
    </w:p>
    <w:p w:rsidR="00DF724C" w:rsidRPr="00DF724C" w:rsidRDefault="00DF724C" w:rsidP="00DF724C">
      <w:pPr>
        <w:pStyle w:val="ListParagraph"/>
        <w:numPr>
          <w:ilvl w:val="0"/>
          <w:numId w:val="8"/>
        </w:numPr>
        <w:spacing w:line="276" w:lineRule="auto"/>
        <w:rPr>
          <w:rFonts w:ascii="Verdana" w:hAnsi="Verdana" w:cs="Verdana"/>
        </w:rPr>
      </w:pPr>
      <w:r w:rsidRPr="00DF724C">
        <w:rPr>
          <w:rFonts w:ascii="Verdana" w:hAnsi="Verdana" w:cs="Verdana"/>
        </w:rPr>
        <w:t>Working knowledge of Vue.js</w:t>
      </w:r>
    </w:p>
    <w:p w:rsidR="00DF724C" w:rsidRDefault="00DF724C" w:rsidP="00A86F92">
      <w:pPr>
        <w:spacing w:line="276" w:lineRule="auto"/>
        <w:ind w:left="360"/>
        <w:rPr>
          <w:rFonts w:ascii="Verdana" w:hAnsi="Verdana" w:cs="Verdana"/>
        </w:rPr>
      </w:pPr>
    </w:p>
    <w:p w:rsidR="00D067CB" w:rsidRPr="00DF724C" w:rsidRDefault="00D067CB" w:rsidP="00DF724C">
      <w:pPr>
        <w:pStyle w:val="ListParagraph"/>
        <w:spacing w:line="276" w:lineRule="auto"/>
        <w:ind w:left="1080"/>
        <w:rPr>
          <w:rFonts w:ascii="Verdana" w:hAnsi="Verdana" w:cs="Verdana"/>
        </w:rPr>
      </w:pPr>
    </w:p>
    <w:p w:rsidR="00D067CB" w:rsidRDefault="00D067CB" w:rsidP="00A86F92">
      <w:pPr>
        <w:spacing w:line="276" w:lineRule="auto"/>
        <w:ind w:left="360"/>
        <w:rPr>
          <w:rFonts w:ascii="Verdana" w:hAnsi="Verdana" w:cs="Verdana"/>
        </w:rPr>
      </w:pPr>
    </w:p>
    <w:p w:rsidR="00D067CB" w:rsidRDefault="00D067CB" w:rsidP="00A86F92">
      <w:pPr>
        <w:spacing w:line="276" w:lineRule="auto"/>
        <w:ind w:left="360"/>
        <w:rPr>
          <w:rFonts w:ascii="Verdana" w:hAnsi="Verdana" w:cs="Verdana"/>
        </w:rPr>
      </w:pPr>
    </w:p>
    <w:p w:rsidR="00D067CB" w:rsidRPr="00A86F92" w:rsidRDefault="00D067CB" w:rsidP="00A86F92">
      <w:pPr>
        <w:spacing w:line="276" w:lineRule="auto"/>
        <w:ind w:left="360"/>
        <w:rPr>
          <w:rFonts w:ascii="Verdana" w:hAnsi="Verdana" w:cs="Verdana"/>
        </w:rPr>
      </w:pPr>
    </w:p>
    <w:p w:rsidR="00A86F92" w:rsidRPr="00A86F92" w:rsidRDefault="00A86F92" w:rsidP="00A86F92">
      <w:pPr>
        <w:spacing w:line="276" w:lineRule="auto"/>
        <w:ind w:left="720"/>
        <w:rPr>
          <w:rFonts w:ascii="Verdana" w:hAnsi="Verdana" w:cs="Verdana"/>
          <w:b/>
        </w:rPr>
      </w:pPr>
    </w:p>
    <w:tbl>
      <w:tblPr>
        <w:tblW w:w="9123" w:type="dxa"/>
        <w:tblInd w:w="113" w:type="dxa"/>
        <w:tblLook w:val="04A0" w:firstRow="1" w:lastRow="0" w:firstColumn="1" w:lastColumn="0" w:noHBand="0" w:noVBand="1"/>
      </w:tblPr>
      <w:tblGrid>
        <w:gridCol w:w="1745"/>
        <w:gridCol w:w="1878"/>
        <w:gridCol w:w="1233"/>
        <w:gridCol w:w="989"/>
        <w:gridCol w:w="1799"/>
        <w:gridCol w:w="1479"/>
      </w:tblGrid>
      <w:tr w:rsidR="00D067CB" w:rsidRPr="00A7270F" w:rsidTr="005E7089">
        <w:trPr>
          <w:trHeight w:val="464"/>
        </w:trPr>
        <w:tc>
          <w:tcPr>
            <w:tcW w:w="17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7CB" w:rsidRPr="00A7270F" w:rsidRDefault="00D067CB" w:rsidP="005E7089">
            <w:pPr>
              <w:suppressAutoHyphens w:val="0"/>
              <w:jc w:val="center"/>
              <w:rPr>
                <w:rFonts w:ascii="Calibri" w:hAnsi="Calibri" w:cs="Calibri"/>
                <w:b/>
                <w:bCs/>
                <w:color w:val="000000"/>
                <w:sz w:val="18"/>
                <w:szCs w:val="18"/>
                <w:lang w:eastAsia="en-US"/>
              </w:rPr>
            </w:pPr>
            <w:r w:rsidRPr="00A7270F">
              <w:rPr>
                <w:rFonts w:ascii="Calibri" w:hAnsi="Calibri" w:cs="Calibri"/>
                <w:b/>
                <w:bCs/>
                <w:color w:val="000000"/>
                <w:sz w:val="18"/>
                <w:szCs w:val="18"/>
                <w:lang w:eastAsia="en-US"/>
              </w:rPr>
              <w:t>Employment History</w:t>
            </w:r>
            <w:r w:rsidRPr="00A7270F">
              <w:rPr>
                <w:rFonts w:ascii="Calibri" w:hAnsi="Calibri" w:cs="Calibri"/>
                <w:b/>
                <w:bCs/>
                <w:color w:val="000000"/>
                <w:sz w:val="18"/>
                <w:szCs w:val="18"/>
                <w:lang w:eastAsia="en-US"/>
              </w:rPr>
              <w:br/>
              <w:t>Current Organization</w:t>
            </w:r>
          </w:p>
        </w:tc>
        <w:tc>
          <w:tcPr>
            <w:tcW w:w="1878" w:type="dxa"/>
            <w:tcBorders>
              <w:top w:val="single" w:sz="4" w:space="0" w:color="auto"/>
              <w:left w:val="nil"/>
              <w:bottom w:val="single" w:sz="4" w:space="0" w:color="auto"/>
              <w:right w:val="single" w:sz="4" w:space="0" w:color="auto"/>
            </w:tcBorders>
            <w:shd w:val="clear" w:color="auto" w:fill="auto"/>
            <w:noWrap/>
            <w:vAlign w:val="bottom"/>
            <w:hideMark/>
          </w:tcPr>
          <w:p w:rsidR="00D067CB" w:rsidRPr="00A7270F" w:rsidRDefault="00D067CB" w:rsidP="005E7089">
            <w:pPr>
              <w:suppressAutoHyphens w:val="0"/>
              <w:rPr>
                <w:rFonts w:ascii="Calibri" w:hAnsi="Calibri" w:cs="Calibri"/>
                <w:color w:val="000000"/>
                <w:lang w:eastAsia="en-US"/>
              </w:rPr>
            </w:pPr>
            <w:r w:rsidRPr="00A7270F">
              <w:rPr>
                <w:rFonts w:ascii="Calibri" w:hAnsi="Calibri" w:cs="Calibri"/>
                <w:color w:val="000000"/>
                <w:sz w:val="22"/>
                <w:szCs w:val="22"/>
                <w:lang w:eastAsia="en-US"/>
              </w:rPr>
              <w:t> </w:t>
            </w:r>
          </w:p>
        </w:tc>
        <w:tc>
          <w:tcPr>
            <w:tcW w:w="1233" w:type="dxa"/>
            <w:tcBorders>
              <w:top w:val="single" w:sz="4" w:space="0" w:color="auto"/>
              <w:left w:val="nil"/>
              <w:bottom w:val="single" w:sz="4" w:space="0" w:color="auto"/>
              <w:right w:val="single" w:sz="4" w:space="0" w:color="auto"/>
            </w:tcBorders>
            <w:shd w:val="clear" w:color="auto" w:fill="auto"/>
            <w:noWrap/>
            <w:vAlign w:val="bottom"/>
            <w:hideMark/>
          </w:tcPr>
          <w:p w:rsidR="00D067CB" w:rsidRPr="00A7270F" w:rsidRDefault="00D067CB" w:rsidP="005E7089">
            <w:pPr>
              <w:suppressAutoHyphens w:val="0"/>
              <w:rPr>
                <w:rFonts w:ascii="Calibri" w:hAnsi="Calibri" w:cs="Calibri"/>
                <w:color w:val="000000"/>
                <w:lang w:eastAsia="en-US"/>
              </w:rPr>
            </w:pPr>
            <w:r w:rsidRPr="00A7270F">
              <w:rPr>
                <w:rFonts w:ascii="Calibri" w:hAnsi="Calibri" w:cs="Calibri"/>
                <w:color w:val="000000"/>
                <w:sz w:val="22"/>
                <w:szCs w:val="22"/>
                <w:lang w:eastAsia="en-US"/>
              </w:rPr>
              <w:t> </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rsidR="00D067CB" w:rsidRPr="00A7270F" w:rsidRDefault="00D067CB" w:rsidP="005E7089">
            <w:pPr>
              <w:suppressAutoHyphens w:val="0"/>
              <w:rPr>
                <w:rFonts w:ascii="Calibri" w:hAnsi="Calibri" w:cs="Calibri"/>
                <w:color w:val="000000"/>
                <w:lang w:eastAsia="en-US"/>
              </w:rPr>
            </w:pPr>
            <w:r w:rsidRPr="00A7270F">
              <w:rPr>
                <w:rFonts w:ascii="Calibri" w:hAnsi="Calibri" w:cs="Calibri"/>
                <w:color w:val="000000"/>
                <w:sz w:val="22"/>
                <w:szCs w:val="22"/>
                <w:lang w:eastAsia="en-US"/>
              </w:rPr>
              <w:t> </w:t>
            </w:r>
          </w:p>
        </w:tc>
        <w:tc>
          <w:tcPr>
            <w:tcW w:w="1799" w:type="dxa"/>
            <w:tcBorders>
              <w:top w:val="single" w:sz="4" w:space="0" w:color="auto"/>
              <w:left w:val="nil"/>
              <w:bottom w:val="single" w:sz="4" w:space="0" w:color="auto"/>
              <w:right w:val="single" w:sz="4" w:space="0" w:color="auto"/>
            </w:tcBorders>
            <w:shd w:val="clear" w:color="auto" w:fill="auto"/>
            <w:noWrap/>
            <w:vAlign w:val="bottom"/>
            <w:hideMark/>
          </w:tcPr>
          <w:p w:rsidR="00D067CB" w:rsidRPr="00A7270F" w:rsidRDefault="00D067CB" w:rsidP="005E7089">
            <w:pPr>
              <w:suppressAutoHyphens w:val="0"/>
              <w:rPr>
                <w:rFonts w:ascii="Calibri" w:hAnsi="Calibri" w:cs="Calibri"/>
                <w:color w:val="000000"/>
                <w:lang w:eastAsia="en-US"/>
              </w:rPr>
            </w:pPr>
            <w:r w:rsidRPr="00A7270F">
              <w:rPr>
                <w:rFonts w:ascii="Calibri" w:hAnsi="Calibri" w:cs="Calibri"/>
                <w:color w:val="000000"/>
                <w:sz w:val="22"/>
                <w:szCs w:val="22"/>
                <w:lang w:eastAsia="en-US"/>
              </w:rPr>
              <w:t> </w:t>
            </w:r>
          </w:p>
        </w:tc>
        <w:tc>
          <w:tcPr>
            <w:tcW w:w="1479" w:type="dxa"/>
            <w:tcBorders>
              <w:top w:val="single" w:sz="4" w:space="0" w:color="auto"/>
              <w:left w:val="nil"/>
              <w:bottom w:val="single" w:sz="4" w:space="0" w:color="auto"/>
              <w:right w:val="single" w:sz="4" w:space="0" w:color="auto"/>
            </w:tcBorders>
            <w:shd w:val="clear" w:color="auto" w:fill="auto"/>
            <w:noWrap/>
            <w:vAlign w:val="bottom"/>
            <w:hideMark/>
          </w:tcPr>
          <w:p w:rsidR="00D067CB" w:rsidRPr="00A7270F" w:rsidRDefault="00D067CB" w:rsidP="005E7089">
            <w:pPr>
              <w:suppressAutoHyphens w:val="0"/>
              <w:rPr>
                <w:rFonts w:ascii="Calibri" w:hAnsi="Calibri" w:cs="Calibri"/>
                <w:color w:val="000000"/>
                <w:lang w:eastAsia="en-US"/>
              </w:rPr>
            </w:pPr>
            <w:r w:rsidRPr="00A7270F">
              <w:rPr>
                <w:rFonts w:ascii="Calibri" w:hAnsi="Calibri" w:cs="Calibri"/>
                <w:color w:val="000000"/>
                <w:sz w:val="22"/>
                <w:szCs w:val="22"/>
                <w:lang w:eastAsia="en-US"/>
              </w:rPr>
              <w:t> </w:t>
            </w:r>
          </w:p>
        </w:tc>
      </w:tr>
      <w:tr w:rsidR="00D067CB" w:rsidRPr="00A7270F" w:rsidTr="005E7089">
        <w:trPr>
          <w:trHeight w:val="290"/>
        </w:trPr>
        <w:tc>
          <w:tcPr>
            <w:tcW w:w="1745" w:type="dxa"/>
            <w:tcBorders>
              <w:top w:val="nil"/>
              <w:left w:val="single" w:sz="4" w:space="0" w:color="auto"/>
              <w:bottom w:val="single" w:sz="4" w:space="0" w:color="auto"/>
              <w:right w:val="single" w:sz="4" w:space="0" w:color="auto"/>
            </w:tcBorders>
            <w:shd w:val="clear" w:color="auto" w:fill="auto"/>
            <w:noWrap/>
            <w:vAlign w:val="bottom"/>
            <w:hideMark/>
          </w:tcPr>
          <w:p w:rsidR="00D067CB" w:rsidRPr="00A7270F" w:rsidRDefault="00D067CB" w:rsidP="005E7089">
            <w:pPr>
              <w:suppressAutoHyphens w:val="0"/>
              <w:rPr>
                <w:rFonts w:ascii="Calibri" w:hAnsi="Calibri" w:cs="Calibri"/>
                <w:color w:val="000000"/>
                <w:lang w:eastAsia="en-US"/>
              </w:rPr>
            </w:pPr>
            <w:r w:rsidRPr="00A7270F">
              <w:rPr>
                <w:rFonts w:ascii="Calibri" w:hAnsi="Calibri" w:cs="Calibri"/>
                <w:color w:val="000000"/>
                <w:sz w:val="22"/>
                <w:szCs w:val="22"/>
                <w:lang w:eastAsia="en-US"/>
              </w:rPr>
              <w:t> </w:t>
            </w:r>
          </w:p>
        </w:tc>
        <w:tc>
          <w:tcPr>
            <w:tcW w:w="1878" w:type="dxa"/>
            <w:tcBorders>
              <w:top w:val="nil"/>
              <w:left w:val="nil"/>
              <w:bottom w:val="single" w:sz="4" w:space="0" w:color="auto"/>
              <w:right w:val="single" w:sz="4" w:space="0" w:color="auto"/>
            </w:tcBorders>
            <w:shd w:val="clear" w:color="auto" w:fill="auto"/>
            <w:noWrap/>
            <w:vAlign w:val="bottom"/>
            <w:hideMark/>
          </w:tcPr>
          <w:p w:rsidR="00D067CB" w:rsidRPr="00A7270F" w:rsidRDefault="00D067CB" w:rsidP="005E7089">
            <w:pPr>
              <w:suppressAutoHyphens w:val="0"/>
              <w:rPr>
                <w:rFonts w:ascii="Calibri" w:hAnsi="Calibri" w:cs="Calibri"/>
                <w:color w:val="000000"/>
                <w:lang w:eastAsia="en-US"/>
              </w:rPr>
            </w:pPr>
            <w:r w:rsidRPr="00A7270F">
              <w:rPr>
                <w:rFonts w:ascii="Calibri" w:hAnsi="Calibri" w:cs="Calibri"/>
                <w:color w:val="000000"/>
                <w:sz w:val="22"/>
                <w:szCs w:val="22"/>
                <w:lang w:eastAsia="en-US"/>
              </w:rPr>
              <w:t> </w:t>
            </w:r>
          </w:p>
        </w:tc>
        <w:tc>
          <w:tcPr>
            <w:tcW w:w="1233" w:type="dxa"/>
            <w:tcBorders>
              <w:top w:val="nil"/>
              <w:left w:val="nil"/>
              <w:bottom w:val="single" w:sz="4" w:space="0" w:color="auto"/>
              <w:right w:val="single" w:sz="4" w:space="0" w:color="auto"/>
            </w:tcBorders>
            <w:shd w:val="clear" w:color="auto" w:fill="auto"/>
            <w:noWrap/>
            <w:vAlign w:val="bottom"/>
            <w:hideMark/>
          </w:tcPr>
          <w:p w:rsidR="00D067CB" w:rsidRPr="00A7270F" w:rsidRDefault="00D067CB" w:rsidP="005E7089">
            <w:pPr>
              <w:suppressAutoHyphens w:val="0"/>
              <w:rPr>
                <w:rFonts w:ascii="Calibri" w:hAnsi="Calibri" w:cs="Calibri"/>
                <w:color w:val="000000"/>
                <w:lang w:eastAsia="en-US"/>
              </w:rPr>
            </w:pPr>
            <w:r w:rsidRPr="00A7270F">
              <w:rPr>
                <w:rFonts w:ascii="Calibri" w:hAnsi="Calibri" w:cs="Calibri"/>
                <w:color w:val="000000"/>
                <w:sz w:val="22"/>
                <w:szCs w:val="22"/>
                <w:lang w:eastAsia="en-US"/>
              </w:rPr>
              <w:t> </w:t>
            </w:r>
          </w:p>
        </w:tc>
        <w:tc>
          <w:tcPr>
            <w:tcW w:w="989" w:type="dxa"/>
            <w:tcBorders>
              <w:top w:val="nil"/>
              <w:left w:val="nil"/>
              <w:bottom w:val="single" w:sz="4" w:space="0" w:color="auto"/>
              <w:right w:val="single" w:sz="4" w:space="0" w:color="auto"/>
            </w:tcBorders>
            <w:shd w:val="clear" w:color="auto" w:fill="auto"/>
            <w:noWrap/>
            <w:vAlign w:val="bottom"/>
            <w:hideMark/>
          </w:tcPr>
          <w:p w:rsidR="00D067CB" w:rsidRPr="00A7270F" w:rsidRDefault="00D067CB" w:rsidP="005E7089">
            <w:pPr>
              <w:suppressAutoHyphens w:val="0"/>
              <w:rPr>
                <w:rFonts w:ascii="Calibri" w:hAnsi="Calibri" w:cs="Calibri"/>
                <w:color w:val="000000"/>
                <w:lang w:eastAsia="en-US"/>
              </w:rPr>
            </w:pPr>
            <w:r w:rsidRPr="00A7270F">
              <w:rPr>
                <w:rFonts w:ascii="Calibri" w:hAnsi="Calibri" w:cs="Calibri"/>
                <w:color w:val="000000"/>
                <w:sz w:val="22"/>
                <w:szCs w:val="22"/>
                <w:lang w:eastAsia="en-US"/>
              </w:rPr>
              <w:t> </w:t>
            </w:r>
          </w:p>
        </w:tc>
        <w:tc>
          <w:tcPr>
            <w:tcW w:w="1799" w:type="dxa"/>
            <w:tcBorders>
              <w:top w:val="nil"/>
              <w:left w:val="nil"/>
              <w:bottom w:val="single" w:sz="4" w:space="0" w:color="auto"/>
              <w:right w:val="single" w:sz="4" w:space="0" w:color="auto"/>
            </w:tcBorders>
            <w:shd w:val="clear" w:color="auto" w:fill="auto"/>
            <w:noWrap/>
            <w:vAlign w:val="bottom"/>
            <w:hideMark/>
          </w:tcPr>
          <w:p w:rsidR="00D067CB" w:rsidRPr="00A7270F" w:rsidRDefault="00D067CB" w:rsidP="005E7089">
            <w:pPr>
              <w:suppressAutoHyphens w:val="0"/>
              <w:rPr>
                <w:rFonts w:ascii="Calibri" w:hAnsi="Calibri" w:cs="Calibri"/>
                <w:color w:val="000000"/>
                <w:lang w:eastAsia="en-US"/>
              </w:rPr>
            </w:pPr>
            <w:r w:rsidRPr="00A7270F">
              <w:rPr>
                <w:rFonts w:ascii="Calibri" w:hAnsi="Calibri" w:cs="Calibri"/>
                <w:color w:val="000000"/>
                <w:sz w:val="22"/>
                <w:szCs w:val="22"/>
                <w:lang w:eastAsia="en-US"/>
              </w:rPr>
              <w:t> </w:t>
            </w:r>
          </w:p>
        </w:tc>
        <w:tc>
          <w:tcPr>
            <w:tcW w:w="1479" w:type="dxa"/>
            <w:tcBorders>
              <w:top w:val="nil"/>
              <w:left w:val="nil"/>
              <w:bottom w:val="single" w:sz="4" w:space="0" w:color="auto"/>
              <w:right w:val="single" w:sz="4" w:space="0" w:color="auto"/>
            </w:tcBorders>
            <w:shd w:val="clear" w:color="auto" w:fill="auto"/>
            <w:noWrap/>
            <w:vAlign w:val="bottom"/>
            <w:hideMark/>
          </w:tcPr>
          <w:p w:rsidR="00D067CB" w:rsidRPr="00A7270F" w:rsidRDefault="00D067CB" w:rsidP="005E7089">
            <w:pPr>
              <w:suppressAutoHyphens w:val="0"/>
              <w:rPr>
                <w:rFonts w:ascii="Calibri" w:hAnsi="Calibri" w:cs="Calibri"/>
                <w:color w:val="000000"/>
                <w:lang w:eastAsia="en-US"/>
              </w:rPr>
            </w:pPr>
            <w:r w:rsidRPr="00A7270F">
              <w:rPr>
                <w:rFonts w:ascii="Calibri" w:hAnsi="Calibri" w:cs="Calibri"/>
                <w:color w:val="000000"/>
                <w:sz w:val="22"/>
                <w:szCs w:val="22"/>
                <w:lang w:eastAsia="en-US"/>
              </w:rPr>
              <w:t> </w:t>
            </w:r>
          </w:p>
        </w:tc>
      </w:tr>
      <w:tr w:rsidR="00D067CB" w:rsidRPr="00A7270F" w:rsidTr="005E7089">
        <w:trPr>
          <w:trHeight w:val="391"/>
        </w:trPr>
        <w:tc>
          <w:tcPr>
            <w:tcW w:w="1745" w:type="dxa"/>
            <w:tcBorders>
              <w:top w:val="nil"/>
              <w:left w:val="single" w:sz="4" w:space="0" w:color="auto"/>
              <w:bottom w:val="single" w:sz="4" w:space="0" w:color="auto"/>
              <w:right w:val="single" w:sz="4" w:space="0" w:color="auto"/>
            </w:tcBorders>
            <w:shd w:val="clear" w:color="auto" w:fill="auto"/>
            <w:vAlign w:val="center"/>
            <w:hideMark/>
          </w:tcPr>
          <w:p w:rsidR="00D067CB" w:rsidRPr="00A7270F" w:rsidRDefault="00D067CB" w:rsidP="005E7089">
            <w:pPr>
              <w:suppressAutoHyphens w:val="0"/>
              <w:rPr>
                <w:rFonts w:ascii="Calibri" w:hAnsi="Calibri" w:cs="Calibri"/>
                <w:b/>
                <w:bCs/>
                <w:color w:val="000000"/>
                <w:sz w:val="18"/>
                <w:szCs w:val="18"/>
                <w:lang w:eastAsia="en-US"/>
              </w:rPr>
            </w:pPr>
            <w:r w:rsidRPr="00A7270F">
              <w:rPr>
                <w:rFonts w:ascii="Calibri" w:hAnsi="Calibri" w:cs="Arial"/>
                <w:b/>
                <w:bCs/>
                <w:color w:val="000000"/>
                <w:sz w:val="18"/>
                <w:szCs w:val="18"/>
                <w:lang w:eastAsia="en-US"/>
              </w:rPr>
              <w:t> </w:t>
            </w:r>
          </w:p>
        </w:tc>
        <w:tc>
          <w:tcPr>
            <w:tcW w:w="1878" w:type="dxa"/>
            <w:vMerge w:val="restart"/>
            <w:tcBorders>
              <w:top w:val="nil"/>
              <w:left w:val="single" w:sz="4" w:space="0" w:color="auto"/>
              <w:bottom w:val="single" w:sz="4" w:space="0" w:color="auto"/>
              <w:right w:val="single" w:sz="4" w:space="0" w:color="auto"/>
            </w:tcBorders>
            <w:shd w:val="clear" w:color="auto" w:fill="auto"/>
            <w:vAlign w:val="center"/>
            <w:hideMark/>
          </w:tcPr>
          <w:p w:rsidR="00D067CB" w:rsidRPr="00A7270F" w:rsidRDefault="00D067CB" w:rsidP="005E7089">
            <w:pPr>
              <w:suppressAutoHyphens w:val="0"/>
              <w:ind w:firstLineChars="300" w:firstLine="542"/>
              <w:rPr>
                <w:rFonts w:ascii="Calibri" w:hAnsi="Calibri" w:cs="Calibri"/>
                <w:b/>
                <w:bCs/>
                <w:color w:val="000000"/>
                <w:sz w:val="18"/>
                <w:szCs w:val="18"/>
                <w:lang w:eastAsia="en-US"/>
              </w:rPr>
            </w:pPr>
            <w:r w:rsidRPr="00A7270F">
              <w:rPr>
                <w:rFonts w:ascii="Calibri" w:hAnsi="Calibri" w:cs="Arial"/>
                <w:b/>
                <w:bCs/>
                <w:color w:val="000000"/>
                <w:sz w:val="18"/>
                <w:szCs w:val="18"/>
                <w:lang w:eastAsia="en-US"/>
              </w:rPr>
              <w:t>Organization Name</w:t>
            </w:r>
          </w:p>
        </w:tc>
        <w:tc>
          <w:tcPr>
            <w:tcW w:w="1233" w:type="dxa"/>
            <w:vMerge w:val="restart"/>
            <w:tcBorders>
              <w:top w:val="nil"/>
              <w:left w:val="single" w:sz="4" w:space="0" w:color="auto"/>
              <w:bottom w:val="single" w:sz="4" w:space="0" w:color="auto"/>
              <w:right w:val="single" w:sz="4" w:space="0" w:color="auto"/>
            </w:tcBorders>
            <w:shd w:val="clear" w:color="auto" w:fill="auto"/>
            <w:vAlign w:val="center"/>
            <w:hideMark/>
          </w:tcPr>
          <w:p w:rsidR="00D067CB" w:rsidRPr="00A7270F" w:rsidRDefault="00D067CB" w:rsidP="005E7089">
            <w:pPr>
              <w:suppressAutoHyphens w:val="0"/>
              <w:ind w:firstLineChars="200" w:firstLine="361"/>
              <w:rPr>
                <w:rFonts w:ascii="Calibri" w:hAnsi="Calibri" w:cs="Calibri"/>
                <w:b/>
                <w:bCs/>
                <w:color w:val="000000"/>
                <w:sz w:val="18"/>
                <w:szCs w:val="18"/>
                <w:lang w:eastAsia="en-US"/>
              </w:rPr>
            </w:pPr>
            <w:r w:rsidRPr="00A7270F">
              <w:rPr>
                <w:rFonts w:ascii="Calibri" w:hAnsi="Calibri" w:cs="Arial"/>
                <w:b/>
                <w:bCs/>
                <w:color w:val="000000"/>
                <w:sz w:val="18"/>
                <w:szCs w:val="18"/>
                <w:lang w:eastAsia="en-US"/>
              </w:rPr>
              <w:t>From (Date)</w:t>
            </w:r>
          </w:p>
        </w:tc>
        <w:tc>
          <w:tcPr>
            <w:tcW w:w="989" w:type="dxa"/>
            <w:vMerge w:val="restart"/>
            <w:tcBorders>
              <w:top w:val="nil"/>
              <w:left w:val="single" w:sz="4" w:space="0" w:color="auto"/>
              <w:bottom w:val="single" w:sz="4" w:space="0" w:color="auto"/>
              <w:right w:val="single" w:sz="4" w:space="0" w:color="auto"/>
            </w:tcBorders>
            <w:shd w:val="clear" w:color="auto" w:fill="auto"/>
            <w:vAlign w:val="center"/>
            <w:hideMark/>
          </w:tcPr>
          <w:p w:rsidR="00D067CB" w:rsidRPr="00A7270F" w:rsidRDefault="00D067CB" w:rsidP="005E7089">
            <w:pPr>
              <w:suppressAutoHyphens w:val="0"/>
              <w:ind w:firstLineChars="100" w:firstLine="181"/>
              <w:rPr>
                <w:rFonts w:ascii="Calibri" w:hAnsi="Calibri" w:cs="Calibri"/>
                <w:b/>
                <w:bCs/>
                <w:color w:val="000000"/>
                <w:sz w:val="18"/>
                <w:szCs w:val="18"/>
                <w:lang w:eastAsia="en-US"/>
              </w:rPr>
            </w:pPr>
            <w:r w:rsidRPr="00A7270F">
              <w:rPr>
                <w:rFonts w:ascii="Calibri" w:hAnsi="Calibri" w:cs="Arial"/>
                <w:b/>
                <w:bCs/>
                <w:color w:val="000000"/>
                <w:sz w:val="18"/>
                <w:szCs w:val="18"/>
                <w:lang w:eastAsia="en-US"/>
              </w:rPr>
              <w:t>To (Date)</w:t>
            </w:r>
          </w:p>
        </w:tc>
        <w:tc>
          <w:tcPr>
            <w:tcW w:w="1799" w:type="dxa"/>
            <w:vMerge w:val="restart"/>
            <w:tcBorders>
              <w:top w:val="nil"/>
              <w:left w:val="single" w:sz="4" w:space="0" w:color="auto"/>
              <w:bottom w:val="single" w:sz="4" w:space="0" w:color="auto"/>
              <w:right w:val="single" w:sz="4" w:space="0" w:color="auto"/>
            </w:tcBorders>
            <w:shd w:val="clear" w:color="auto" w:fill="auto"/>
            <w:vAlign w:val="center"/>
            <w:hideMark/>
          </w:tcPr>
          <w:p w:rsidR="00D067CB" w:rsidRPr="00A7270F" w:rsidRDefault="00D067CB" w:rsidP="005E7089">
            <w:pPr>
              <w:suppressAutoHyphens w:val="0"/>
              <w:ind w:firstLineChars="200" w:firstLine="361"/>
              <w:rPr>
                <w:rFonts w:ascii="Calibri" w:hAnsi="Calibri" w:cs="Calibri"/>
                <w:b/>
                <w:bCs/>
                <w:color w:val="000000"/>
                <w:sz w:val="18"/>
                <w:szCs w:val="18"/>
                <w:lang w:eastAsia="en-US"/>
              </w:rPr>
            </w:pPr>
            <w:r w:rsidRPr="00A7270F">
              <w:rPr>
                <w:rFonts w:ascii="Calibri" w:hAnsi="Calibri" w:cs="Arial"/>
                <w:b/>
                <w:bCs/>
                <w:color w:val="000000"/>
                <w:sz w:val="18"/>
                <w:szCs w:val="18"/>
                <w:lang w:eastAsia="en-US"/>
              </w:rPr>
              <w:t>Permanent / Contract</w:t>
            </w:r>
          </w:p>
        </w:tc>
        <w:tc>
          <w:tcPr>
            <w:tcW w:w="1479" w:type="dxa"/>
            <w:vMerge w:val="restart"/>
            <w:tcBorders>
              <w:top w:val="nil"/>
              <w:left w:val="single" w:sz="4" w:space="0" w:color="auto"/>
              <w:bottom w:val="single" w:sz="4" w:space="0" w:color="auto"/>
              <w:right w:val="single" w:sz="4" w:space="0" w:color="auto"/>
            </w:tcBorders>
            <w:shd w:val="clear" w:color="auto" w:fill="auto"/>
            <w:vAlign w:val="center"/>
            <w:hideMark/>
          </w:tcPr>
          <w:p w:rsidR="00D067CB" w:rsidRPr="00A7270F" w:rsidRDefault="00D067CB" w:rsidP="005E7089">
            <w:pPr>
              <w:suppressAutoHyphens w:val="0"/>
              <w:jc w:val="center"/>
              <w:rPr>
                <w:rFonts w:ascii="Calibri" w:hAnsi="Calibri" w:cs="Calibri"/>
                <w:b/>
                <w:bCs/>
                <w:color w:val="000000"/>
                <w:sz w:val="18"/>
                <w:szCs w:val="18"/>
                <w:lang w:eastAsia="en-US"/>
              </w:rPr>
            </w:pPr>
            <w:r w:rsidRPr="00A7270F">
              <w:rPr>
                <w:rFonts w:ascii="Calibri" w:hAnsi="Calibri" w:cs="Arial"/>
                <w:b/>
                <w:bCs/>
                <w:color w:val="000000"/>
                <w:sz w:val="18"/>
                <w:szCs w:val="18"/>
                <w:lang w:eastAsia="en-US"/>
              </w:rPr>
              <w:t>Designation on Exit</w:t>
            </w:r>
          </w:p>
        </w:tc>
      </w:tr>
      <w:tr w:rsidR="00D067CB" w:rsidRPr="00A7270F" w:rsidTr="005E7089">
        <w:trPr>
          <w:trHeight w:val="290"/>
        </w:trPr>
        <w:tc>
          <w:tcPr>
            <w:tcW w:w="1745" w:type="dxa"/>
            <w:tcBorders>
              <w:top w:val="nil"/>
              <w:left w:val="single" w:sz="4" w:space="0" w:color="auto"/>
              <w:bottom w:val="single" w:sz="4" w:space="0" w:color="auto"/>
              <w:right w:val="single" w:sz="4" w:space="0" w:color="auto"/>
            </w:tcBorders>
            <w:shd w:val="clear" w:color="auto" w:fill="auto"/>
            <w:vAlign w:val="center"/>
            <w:hideMark/>
          </w:tcPr>
          <w:p w:rsidR="00D067CB" w:rsidRPr="00A7270F" w:rsidRDefault="00D067CB" w:rsidP="005E7089">
            <w:pPr>
              <w:suppressAutoHyphens w:val="0"/>
              <w:rPr>
                <w:rFonts w:ascii="Calibri" w:hAnsi="Calibri" w:cs="Calibri"/>
                <w:b/>
                <w:bCs/>
                <w:color w:val="000000"/>
                <w:sz w:val="18"/>
                <w:szCs w:val="18"/>
                <w:lang w:eastAsia="en-US"/>
              </w:rPr>
            </w:pPr>
            <w:r w:rsidRPr="00A7270F">
              <w:rPr>
                <w:rFonts w:ascii="Calibri" w:hAnsi="Calibri" w:cs="Arial"/>
                <w:b/>
                <w:bCs/>
                <w:color w:val="000000"/>
                <w:sz w:val="18"/>
                <w:szCs w:val="18"/>
                <w:lang w:eastAsia="en-US"/>
              </w:rPr>
              <w:t>S No</w:t>
            </w:r>
          </w:p>
        </w:tc>
        <w:tc>
          <w:tcPr>
            <w:tcW w:w="1878" w:type="dxa"/>
            <w:vMerge/>
            <w:tcBorders>
              <w:top w:val="nil"/>
              <w:left w:val="single" w:sz="4" w:space="0" w:color="auto"/>
              <w:bottom w:val="single" w:sz="4" w:space="0" w:color="auto"/>
              <w:right w:val="single" w:sz="4" w:space="0" w:color="auto"/>
            </w:tcBorders>
            <w:vAlign w:val="center"/>
            <w:hideMark/>
          </w:tcPr>
          <w:p w:rsidR="00D067CB" w:rsidRPr="00A7270F" w:rsidRDefault="00D067CB" w:rsidP="005E7089">
            <w:pPr>
              <w:suppressAutoHyphens w:val="0"/>
              <w:rPr>
                <w:rFonts w:ascii="Calibri" w:hAnsi="Calibri" w:cs="Calibri"/>
                <w:b/>
                <w:bCs/>
                <w:color w:val="000000"/>
                <w:sz w:val="18"/>
                <w:szCs w:val="18"/>
                <w:lang w:eastAsia="en-US"/>
              </w:rPr>
            </w:pPr>
          </w:p>
        </w:tc>
        <w:tc>
          <w:tcPr>
            <w:tcW w:w="1233" w:type="dxa"/>
            <w:vMerge/>
            <w:tcBorders>
              <w:top w:val="nil"/>
              <w:left w:val="single" w:sz="4" w:space="0" w:color="auto"/>
              <w:bottom w:val="single" w:sz="4" w:space="0" w:color="auto"/>
              <w:right w:val="single" w:sz="4" w:space="0" w:color="auto"/>
            </w:tcBorders>
            <w:vAlign w:val="center"/>
            <w:hideMark/>
          </w:tcPr>
          <w:p w:rsidR="00D067CB" w:rsidRPr="00A7270F" w:rsidRDefault="00D067CB" w:rsidP="005E7089">
            <w:pPr>
              <w:suppressAutoHyphens w:val="0"/>
              <w:rPr>
                <w:rFonts w:ascii="Calibri" w:hAnsi="Calibri" w:cs="Calibri"/>
                <w:b/>
                <w:bCs/>
                <w:color w:val="000000"/>
                <w:sz w:val="18"/>
                <w:szCs w:val="18"/>
                <w:lang w:eastAsia="en-US"/>
              </w:rPr>
            </w:pPr>
          </w:p>
        </w:tc>
        <w:tc>
          <w:tcPr>
            <w:tcW w:w="989" w:type="dxa"/>
            <w:vMerge/>
            <w:tcBorders>
              <w:top w:val="nil"/>
              <w:left w:val="single" w:sz="4" w:space="0" w:color="auto"/>
              <w:bottom w:val="single" w:sz="4" w:space="0" w:color="auto"/>
              <w:right w:val="single" w:sz="4" w:space="0" w:color="auto"/>
            </w:tcBorders>
            <w:vAlign w:val="center"/>
            <w:hideMark/>
          </w:tcPr>
          <w:p w:rsidR="00D067CB" w:rsidRPr="00A7270F" w:rsidRDefault="00D067CB" w:rsidP="005E7089">
            <w:pPr>
              <w:suppressAutoHyphens w:val="0"/>
              <w:rPr>
                <w:rFonts w:ascii="Calibri" w:hAnsi="Calibri" w:cs="Calibri"/>
                <w:b/>
                <w:bCs/>
                <w:color w:val="000000"/>
                <w:sz w:val="18"/>
                <w:szCs w:val="18"/>
                <w:lang w:eastAsia="en-US"/>
              </w:rPr>
            </w:pPr>
          </w:p>
        </w:tc>
        <w:tc>
          <w:tcPr>
            <w:tcW w:w="1799" w:type="dxa"/>
            <w:vMerge/>
            <w:tcBorders>
              <w:top w:val="nil"/>
              <w:left w:val="single" w:sz="4" w:space="0" w:color="auto"/>
              <w:bottom w:val="single" w:sz="4" w:space="0" w:color="auto"/>
              <w:right w:val="single" w:sz="4" w:space="0" w:color="auto"/>
            </w:tcBorders>
            <w:vAlign w:val="center"/>
            <w:hideMark/>
          </w:tcPr>
          <w:p w:rsidR="00D067CB" w:rsidRPr="00A7270F" w:rsidRDefault="00D067CB" w:rsidP="005E7089">
            <w:pPr>
              <w:suppressAutoHyphens w:val="0"/>
              <w:rPr>
                <w:rFonts w:ascii="Calibri" w:hAnsi="Calibri" w:cs="Calibri"/>
                <w:b/>
                <w:bCs/>
                <w:color w:val="000000"/>
                <w:sz w:val="18"/>
                <w:szCs w:val="18"/>
                <w:lang w:eastAsia="en-US"/>
              </w:rPr>
            </w:pPr>
          </w:p>
        </w:tc>
        <w:tc>
          <w:tcPr>
            <w:tcW w:w="1479" w:type="dxa"/>
            <w:vMerge/>
            <w:tcBorders>
              <w:top w:val="nil"/>
              <w:left w:val="single" w:sz="4" w:space="0" w:color="auto"/>
              <w:bottom w:val="single" w:sz="4" w:space="0" w:color="auto"/>
              <w:right w:val="single" w:sz="4" w:space="0" w:color="auto"/>
            </w:tcBorders>
            <w:vAlign w:val="center"/>
            <w:hideMark/>
          </w:tcPr>
          <w:p w:rsidR="00D067CB" w:rsidRPr="00A7270F" w:rsidRDefault="00D067CB" w:rsidP="005E7089">
            <w:pPr>
              <w:suppressAutoHyphens w:val="0"/>
              <w:rPr>
                <w:rFonts w:ascii="Calibri" w:hAnsi="Calibri" w:cs="Calibri"/>
                <w:b/>
                <w:bCs/>
                <w:color w:val="000000"/>
                <w:sz w:val="18"/>
                <w:szCs w:val="18"/>
                <w:lang w:eastAsia="en-US"/>
              </w:rPr>
            </w:pPr>
          </w:p>
        </w:tc>
      </w:tr>
      <w:tr w:rsidR="00D067CB" w:rsidRPr="00A7270F" w:rsidTr="005E7089">
        <w:trPr>
          <w:trHeight w:hRule="exact" w:val="609"/>
        </w:trPr>
        <w:tc>
          <w:tcPr>
            <w:tcW w:w="1745" w:type="dxa"/>
            <w:tcBorders>
              <w:top w:val="nil"/>
              <w:left w:val="single" w:sz="4" w:space="0" w:color="auto"/>
              <w:bottom w:val="single" w:sz="4" w:space="0" w:color="auto"/>
              <w:right w:val="single" w:sz="4" w:space="0" w:color="auto"/>
            </w:tcBorders>
            <w:shd w:val="clear" w:color="auto" w:fill="auto"/>
            <w:vAlign w:val="center"/>
            <w:hideMark/>
          </w:tcPr>
          <w:p w:rsidR="00D067CB" w:rsidRPr="00A7270F" w:rsidRDefault="00D067CB" w:rsidP="005E7089">
            <w:pPr>
              <w:suppressAutoHyphens w:val="0"/>
              <w:jc w:val="right"/>
              <w:rPr>
                <w:rFonts w:ascii="Calibri" w:hAnsi="Calibri" w:cs="Calibri"/>
                <w:color w:val="000000"/>
                <w:sz w:val="18"/>
                <w:szCs w:val="18"/>
                <w:lang w:eastAsia="en-US"/>
              </w:rPr>
            </w:pPr>
            <w:r w:rsidRPr="00A7270F">
              <w:rPr>
                <w:rFonts w:ascii="Calibri" w:hAnsi="Calibri" w:cs="Times New Roman"/>
                <w:color w:val="000000"/>
                <w:sz w:val="18"/>
                <w:szCs w:val="18"/>
                <w:lang w:eastAsia="en-US"/>
              </w:rPr>
              <w:t>1</w:t>
            </w:r>
          </w:p>
        </w:tc>
        <w:tc>
          <w:tcPr>
            <w:tcW w:w="1878" w:type="dxa"/>
            <w:tcBorders>
              <w:top w:val="nil"/>
              <w:left w:val="nil"/>
              <w:bottom w:val="single" w:sz="4" w:space="0" w:color="auto"/>
              <w:right w:val="single" w:sz="4" w:space="0" w:color="auto"/>
            </w:tcBorders>
            <w:shd w:val="clear" w:color="auto" w:fill="auto"/>
            <w:vAlign w:val="center"/>
            <w:hideMark/>
          </w:tcPr>
          <w:p w:rsidR="00D067CB" w:rsidRPr="00A7270F" w:rsidRDefault="00DF724C" w:rsidP="005E7089">
            <w:pPr>
              <w:suppressAutoHyphens w:val="0"/>
              <w:rPr>
                <w:rFonts w:cs="Times New Roman"/>
                <w:color w:val="000000"/>
                <w:lang w:eastAsia="en-US"/>
              </w:rPr>
            </w:pPr>
            <w:r>
              <w:rPr>
                <w:rFonts w:cs="Times New Roman"/>
                <w:color w:val="000000"/>
                <w:lang w:eastAsia="en-US"/>
              </w:rPr>
              <w:t>Intellect Design Arena</w:t>
            </w:r>
          </w:p>
        </w:tc>
        <w:tc>
          <w:tcPr>
            <w:tcW w:w="1233" w:type="dxa"/>
            <w:tcBorders>
              <w:top w:val="nil"/>
              <w:left w:val="nil"/>
              <w:bottom w:val="single" w:sz="4" w:space="0" w:color="auto"/>
              <w:right w:val="single" w:sz="4" w:space="0" w:color="auto"/>
            </w:tcBorders>
            <w:shd w:val="clear" w:color="auto" w:fill="auto"/>
            <w:vAlign w:val="center"/>
            <w:hideMark/>
          </w:tcPr>
          <w:p w:rsidR="00D067CB" w:rsidRPr="00A7270F" w:rsidRDefault="00DF724C" w:rsidP="005E7089">
            <w:pPr>
              <w:suppressAutoHyphens w:val="0"/>
              <w:jc w:val="right"/>
              <w:rPr>
                <w:rFonts w:ascii="Calibri" w:hAnsi="Calibri" w:cs="Calibri"/>
                <w:color w:val="000000"/>
                <w:sz w:val="18"/>
                <w:szCs w:val="18"/>
                <w:lang w:eastAsia="en-US"/>
              </w:rPr>
            </w:pPr>
            <w:r>
              <w:rPr>
                <w:rFonts w:ascii="Calibri" w:hAnsi="Calibri" w:cs="Calibri"/>
                <w:color w:val="000000"/>
                <w:sz w:val="18"/>
                <w:szCs w:val="18"/>
                <w:lang w:eastAsia="en-US"/>
              </w:rPr>
              <w:t>04-May-2020</w:t>
            </w:r>
          </w:p>
        </w:tc>
        <w:tc>
          <w:tcPr>
            <w:tcW w:w="989" w:type="dxa"/>
            <w:tcBorders>
              <w:top w:val="nil"/>
              <w:left w:val="nil"/>
              <w:bottom w:val="single" w:sz="4" w:space="0" w:color="auto"/>
              <w:right w:val="single" w:sz="4" w:space="0" w:color="auto"/>
            </w:tcBorders>
            <w:shd w:val="clear" w:color="auto" w:fill="auto"/>
            <w:vAlign w:val="center"/>
            <w:hideMark/>
          </w:tcPr>
          <w:p w:rsidR="00D067CB" w:rsidRPr="00A7270F" w:rsidRDefault="00D067CB" w:rsidP="005E7089">
            <w:pPr>
              <w:suppressAutoHyphens w:val="0"/>
              <w:rPr>
                <w:rFonts w:ascii="Calibri" w:hAnsi="Calibri" w:cs="Calibri"/>
                <w:color w:val="000000"/>
                <w:sz w:val="18"/>
                <w:szCs w:val="18"/>
                <w:lang w:eastAsia="en-US"/>
              </w:rPr>
            </w:pPr>
          </w:p>
        </w:tc>
        <w:tc>
          <w:tcPr>
            <w:tcW w:w="1799" w:type="dxa"/>
            <w:tcBorders>
              <w:top w:val="nil"/>
              <w:left w:val="nil"/>
              <w:bottom w:val="single" w:sz="4" w:space="0" w:color="auto"/>
              <w:right w:val="single" w:sz="4" w:space="0" w:color="auto"/>
            </w:tcBorders>
            <w:shd w:val="clear" w:color="auto" w:fill="auto"/>
            <w:vAlign w:val="center"/>
            <w:hideMark/>
          </w:tcPr>
          <w:p w:rsidR="00D067CB" w:rsidRPr="00A7270F" w:rsidRDefault="00DF724C" w:rsidP="005E7089">
            <w:pPr>
              <w:suppressAutoHyphens w:val="0"/>
              <w:rPr>
                <w:rFonts w:ascii="Calibri" w:hAnsi="Calibri" w:cs="Calibri"/>
                <w:color w:val="000000"/>
                <w:sz w:val="18"/>
                <w:szCs w:val="18"/>
                <w:lang w:eastAsia="en-US"/>
              </w:rPr>
            </w:pPr>
            <w:r>
              <w:rPr>
                <w:rFonts w:ascii="Calibri" w:hAnsi="Calibri" w:cs="Calibri"/>
                <w:color w:val="000000"/>
                <w:sz w:val="18"/>
                <w:szCs w:val="18"/>
                <w:lang w:eastAsia="en-US"/>
              </w:rPr>
              <w:t>Permanent</w:t>
            </w:r>
          </w:p>
        </w:tc>
        <w:tc>
          <w:tcPr>
            <w:tcW w:w="1479" w:type="dxa"/>
            <w:tcBorders>
              <w:top w:val="nil"/>
              <w:left w:val="nil"/>
              <w:bottom w:val="single" w:sz="4" w:space="0" w:color="auto"/>
              <w:right w:val="single" w:sz="4" w:space="0" w:color="auto"/>
            </w:tcBorders>
            <w:shd w:val="clear" w:color="auto" w:fill="auto"/>
            <w:vAlign w:val="center"/>
            <w:hideMark/>
          </w:tcPr>
          <w:p w:rsidR="00D067CB" w:rsidRPr="00A7270F" w:rsidRDefault="00DF724C" w:rsidP="005E7089">
            <w:pPr>
              <w:suppressAutoHyphens w:val="0"/>
              <w:rPr>
                <w:rFonts w:ascii="Calibri" w:hAnsi="Calibri" w:cs="Calibri"/>
                <w:color w:val="000000"/>
                <w:sz w:val="18"/>
                <w:szCs w:val="18"/>
                <w:lang w:eastAsia="en-US"/>
              </w:rPr>
            </w:pPr>
            <w:r>
              <w:rPr>
                <w:rFonts w:ascii="Calibri" w:hAnsi="Calibri" w:cs="Calibri"/>
                <w:color w:val="000000"/>
                <w:sz w:val="18"/>
                <w:szCs w:val="18"/>
                <w:lang w:eastAsia="en-US"/>
              </w:rPr>
              <w:t>Consultant</w:t>
            </w:r>
          </w:p>
        </w:tc>
      </w:tr>
      <w:tr w:rsidR="00D067CB" w:rsidRPr="00A7270F" w:rsidTr="005E7089">
        <w:trPr>
          <w:trHeight w:val="290"/>
        </w:trPr>
        <w:tc>
          <w:tcPr>
            <w:tcW w:w="1745" w:type="dxa"/>
            <w:tcBorders>
              <w:top w:val="nil"/>
              <w:left w:val="single" w:sz="4" w:space="0" w:color="auto"/>
              <w:bottom w:val="single" w:sz="4" w:space="0" w:color="auto"/>
              <w:right w:val="single" w:sz="4" w:space="0" w:color="auto"/>
            </w:tcBorders>
            <w:shd w:val="clear" w:color="auto" w:fill="auto"/>
            <w:noWrap/>
            <w:vAlign w:val="center"/>
            <w:hideMark/>
          </w:tcPr>
          <w:p w:rsidR="00D067CB" w:rsidRPr="00A7270F" w:rsidRDefault="00D067CB" w:rsidP="005E7089">
            <w:pPr>
              <w:suppressAutoHyphens w:val="0"/>
              <w:rPr>
                <w:rFonts w:ascii="Calibri" w:hAnsi="Calibri" w:cs="Calibri"/>
                <w:color w:val="000000"/>
                <w:sz w:val="18"/>
                <w:szCs w:val="18"/>
                <w:lang w:eastAsia="en-US"/>
              </w:rPr>
            </w:pPr>
            <w:r w:rsidRPr="00A7270F">
              <w:rPr>
                <w:rFonts w:ascii="Calibri" w:hAnsi="Calibri" w:cs="Calibri"/>
                <w:color w:val="000000"/>
                <w:sz w:val="18"/>
                <w:szCs w:val="18"/>
                <w:lang w:eastAsia="en-US"/>
              </w:rPr>
              <w:t> </w:t>
            </w:r>
          </w:p>
        </w:tc>
        <w:tc>
          <w:tcPr>
            <w:tcW w:w="1878" w:type="dxa"/>
            <w:tcBorders>
              <w:top w:val="nil"/>
              <w:left w:val="nil"/>
              <w:bottom w:val="single" w:sz="4" w:space="0" w:color="auto"/>
              <w:right w:val="single" w:sz="4" w:space="0" w:color="auto"/>
            </w:tcBorders>
            <w:shd w:val="clear" w:color="auto" w:fill="auto"/>
            <w:noWrap/>
            <w:vAlign w:val="bottom"/>
            <w:hideMark/>
          </w:tcPr>
          <w:p w:rsidR="00D067CB" w:rsidRPr="00A7270F" w:rsidRDefault="00D067CB" w:rsidP="005E7089">
            <w:pPr>
              <w:suppressAutoHyphens w:val="0"/>
              <w:rPr>
                <w:rFonts w:ascii="Calibri" w:hAnsi="Calibri" w:cs="Calibri"/>
                <w:color w:val="000000"/>
                <w:lang w:eastAsia="en-US"/>
              </w:rPr>
            </w:pPr>
            <w:r w:rsidRPr="00A7270F">
              <w:rPr>
                <w:rFonts w:ascii="Calibri" w:hAnsi="Calibri" w:cs="Calibri"/>
                <w:color w:val="000000"/>
                <w:sz w:val="22"/>
                <w:szCs w:val="22"/>
                <w:lang w:eastAsia="en-US"/>
              </w:rPr>
              <w:t> </w:t>
            </w:r>
          </w:p>
        </w:tc>
        <w:tc>
          <w:tcPr>
            <w:tcW w:w="1233" w:type="dxa"/>
            <w:tcBorders>
              <w:top w:val="nil"/>
              <w:left w:val="nil"/>
              <w:bottom w:val="single" w:sz="4" w:space="0" w:color="auto"/>
              <w:right w:val="single" w:sz="4" w:space="0" w:color="auto"/>
            </w:tcBorders>
            <w:shd w:val="clear" w:color="auto" w:fill="auto"/>
            <w:noWrap/>
            <w:vAlign w:val="bottom"/>
            <w:hideMark/>
          </w:tcPr>
          <w:p w:rsidR="00D067CB" w:rsidRPr="00A7270F" w:rsidRDefault="00D067CB" w:rsidP="005E7089">
            <w:pPr>
              <w:suppressAutoHyphens w:val="0"/>
              <w:rPr>
                <w:rFonts w:ascii="Calibri" w:hAnsi="Calibri" w:cs="Calibri"/>
                <w:color w:val="000000"/>
                <w:lang w:eastAsia="en-US"/>
              </w:rPr>
            </w:pPr>
            <w:r w:rsidRPr="00A7270F">
              <w:rPr>
                <w:rFonts w:ascii="Calibri" w:hAnsi="Calibri" w:cs="Calibri"/>
                <w:color w:val="000000"/>
                <w:sz w:val="22"/>
                <w:szCs w:val="22"/>
                <w:lang w:eastAsia="en-US"/>
              </w:rPr>
              <w:t> </w:t>
            </w:r>
          </w:p>
        </w:tc>
        <w:tc>
          <w:tcPr>
            <w:tcW w:w="989" w:type="dxa"/>
            <w:tcBorders>
              <w:top w:val="nil"/>
              <w:left w:val="nil"/>
              <w:bottom w:val="single" w:sz="4" w:space="0" w:color="auto"/>
              <w:right w:val="single" w:sz="4" w:space="0" w:color="auto"/>
            </w:tcBorders>
            <w:shd w:val="clear" w:color="auto" w:fill="auto"/>
            <w:noWrap/>
            <w:vAlign w:val="bottom"/>
            <w:hideMark/>
          </w:tcPr>
          <w:p w:rsidR="00D067CB" w:rsidRPr="00A7270F" w:rsidRDefault="00D067CB" w:rsidP="005E7089">
            <w:pPr>
              <w:suppressAutoHyphens w:val="0"/>
              <w:rPr>
                <w:rFonts w:ascii="Calibri" w:hAnsi="Calibri" w:cs="Calibri"/>
                <w:color w:val="000000"/>
                <w:lang w:eastAsia="en-US"/>
              </w:rPr>
            </w:pPr>
            <w:r w:rsidRPr="00A7270F">
              <w:rPr>
                <w:rFonts w:ascii="Calibri" w:hAnsi="Calibri" w:cs="Calibri"/>
                <w:color w:val="000000"/>
                <w:sz w:val="22"/>
                <w:szCs w:val="22"/>
                <w:lang w:eastAsia="en-US"/>
              </w:rPr>
              <w:t> </w:t>
            </w:r>
          </w:p>
        </w:tc>
        <w:tc>
          <w:tcPr>
            <w:tcW w:w="1799" w:type="dxa"/>
            <w:tcBorders>
              <w:top w:val="nil"/>
              <w:left w:val="nil"/>
              <w:bottom w:val="single" w:sz="4" w:space="0" w:color="auto"/>
              <w:right w:val="single" w:sz="4" w:space="0" w:color="auto"/>
            </w:tcBorders>
            <w:shd w:val="clear" w:color="auto" w:fill="auto"/>
            <w:noWrap/>
            <w:vAlign w:val="bottom"/>
            <w:hideMark/>
          </w:tcPr>
          <w:p w:rsidR="00D067CB" w:rsidRPr="00A7270F" w:rsidRDefault="00D067CB" w:rsidP="005E7089">
            <w:pPr>
              <w:suppressAutoHyphens w:val="0"/>
              <w:rPr>
                <w:rFonts w:ascii="Calibri" w:hAnsi="Calibri" w:cs="Calibri"/>
                <w:color w:val="000000"/>
                <w:lang w:eastAsia="en-US"/>
              </w:rPr>
            </w:pPr>
            <w:r w:rsidRPr="00A7270F">
              <w:rPr>
                <w:rFonts w:ascii="Calibri" w:hAnsi="Calibri" w:cs="Calibri"/>
                <w:color w:val="000000"/>
                <w:sz w:val="22"/>
                <w:szCs w:val="22"/>
                <w:lang w:eastAsia="en-US"/>
              </w:rPr>
              <w:t> </w:t>
            </w:r>
          </w:p>
        </w:tc>
        <w:tc>
          <w:tcPr>
            <w:tcW w:w="1479" w:type="dxa"/>
            <w:tcBorders>
              <w:top w:val="nil"/>
              <w:left w:val="nil"/>
              <w:bottom w:val="single" w:sz="4" w:space="0" w:color="auto"/>
              <w:right w:val="single" w:sz="4" w:space="0" w:color="auto"/>
            </w:tcBorders>
            <w:shd w:val="clear" w:color="auto" w:fill="auto"/>
            <w:noWrap/>
            <w:vAlign w:val="bottom"/>
            <w:hideMark/>
          </w:tcPr>
          <w:p w:rsidR="00D067CB" w:rsidRPr="00A7270F" w:rsidRDefault="00D067CB" w:rsidP="005E7089">
            <w:pPr>
              <w:suppressAutoHyphens w:val="0"/>
              <w:rPr>
                <w:rFonts w:ascii="Calibri" w:hAnsi="Calibri" w:cs="Calibri"/>
                <w:color w:val="000000"/>
                <w:lang w:eastAsia="en-US"/>
              </w:rPr>
            </w:pPr>
            <w:r w:rsidRPr="00A7270F">
              <w:rPr>
                <w:rFonts w:ascii="Calibri" w:hAnsi="Calibri" w:cs="Calibri"/>
                <w:color w:val="000000"/>
                <w:sz w:val="22"/>
                <w:szCs w:val="22"/>
                <w:lang w:eastAsia="en-US"/>
              </w:rPr>
              <w:t> </w:t>
            </w:r>
          </w:p>
        </w:tc>
      </w:tr>
      <w:tr w:rsidR="00D067CB" w:rsidRPr="00A7270F" w:rsidTr="005E7089">
        <w:trPr>
          <w:trHeight w:val="290"/>
        </w:trPr>
        <w:tc>
          <w:tcPr>
            <w:tcW w:w="1745" w:type="dxa"/>
            <w:tcBorders>
              <w:top w:val="nil"/>
              <w:left w:val="single" w:sz="4" w:space="0" w:color="auto"/>
              <w:bottom w:val="single" w:sz="4" w:space="0" w:color="auto"/>
              <w:right w:val="single" w:sz="4" w:space="0" w:color="auto"/>
            </w:tcBorders>
            <w:shd w:val="clear" w:color="auto" w:fill="auto"/>
            <w:noWrap/>
            <w:vAlign w:val="center"/>
            <w:hideMark/>
          </w:tcPr>
          <w:p w:rsidR="00D067CB" w:rsidRPr="00A7270F" w:rsidRDefault="00D067CB" w:rsidP="005E7089">
            <w:pPr>
              <w:suppressAutoHyphens w:val="0"/>
              <w:jc w:val="center"/>
              <w:rPr>
                <w:rFonts w:ascii="Calibri" w:hAnsi="Calibri" w:cs="Calibri"/>
                <w:b/>
                <w:bCs/>
                <w:color w:val="000000"/>
                <w:sz w:val="18"/>
                <w:szCs w:val="18"/>
                <w:lang w:eastAsia="en-US"/>
              </w:rPr>
            </w:pPr>
            <w:r w:rsidRPr="00A7270F">
              <w:rPr>
                <w:rFonts w:ascii="Calibri" w:hAnsi="Calibri" w:cs="Calibri"/>
                <w:b/>
                <w:bCs/>
                <w:color w:val="000000"/>
                <w:sz w:val="18"/>
                <w:szCs w:val="18"/>
                <w:lang w:eastAsia="en-US"/>
              </w:rPr>
              <w:t>Previous Organizations</w:t>
            </w:r>
          </w:p>
        </w:tc>
        <w:tc>
          <w:tcPr>
            <w:tcW w:w="1878" w:type="dxa"/>
            <w:tcBorders>
              <w:top w:val="nil"/>
              <w:left w:val="nil"/>
              <w:bottom w:val="single" w:sz="4" w:space="0" w:color="auto"/>
              <w:right w:val="single" w:sz="4" w:space="0" w:color="auto"/>
            </w:tcBorders>
            <w:shd w:val="clear" w:color="auto" w:fill="auto"/>
            <w:noWrap/>
            <w:vAlign w:val="bottom"/>
            <w:hideMark/>
          </w:tcPr>
          <w:p w:rsidR="00D067CB" w:rsidRPr="00A7270F" w:rsidRDefault="00D067CB" w:rsidP="005E7089">
            <w:pPr>
              <w:suppressAutoHyphens w:val="0"/>
              <w:rPr>
                <w:rFonts w:ascii="Calibri" w:hAnsi="Calibri" w:cs="Calibri"/>
                <w:color w:val="000000"/>
                <w:lang w:eastAsia="en-US"/>
              </w:rPr>
            </w:pPr>
            <w:r w:rsidRPr="00A7270F">
              <w:rPr>
                <w:rFonts w:ascii="Calibri" w:hAnsi="Calibri" w:cs="Calibri"/>
                <w:color w:val="000000"/>
                <w:sz w:val="22"/>
                <w:szCs w:val="22"/>
                <w:lang w:eastAsia="en-US"/>
              </w:rPr>
              <w:t> </w:t>
            </w:r>
          </w:p>
        </w:tc>
        <w:tc>
          <w:tcPr>
            <w:tcW w:w="1233" w:type="dxa"/>
            <w:tcBorders>
              <w:top w:val="nil"/>
              <w:left w:val="nil"/>
              <w:bottom w:val="single" w:sz="4" w:space="0" w:color="auto"/>
              <w:right w:val="single" w:sz="4" w:space="0" w:color="auto"/>
            </w:tcBorders>
            <w:shd w:val="clear" w:color="auto" w:fill="auto"/>
            <w:noWrap/>
            <w:vAlign w:val="bottom"/>
            <w:hideMark/>
          </w:tcPr>
          <w:p w:rsidR="00D067CB" w:rsidRPr="00A7270F" w:rsidRDefault="00D067CB" w:rsidP="005E7089">
            <w:pPr>
              <w:suppressAutoHyphens w:val="0"/>
              <w:rPr>
                <w:rFonts w:ascii="Calibri" w:hAnsi="Calibri" w:cs="Calibri"/>
                <w:color w:val="000000"/>
                <w:lang w:eastAsia="en-US"/>
              </w:rPr>
            </w:pPr>
            <w:r w:rsidRPr="00A7270F">
              <w:rPr>
                <w:rFonts w:ascii="Calibri" w:hAnsi="Calibri" w:cs="Calibri"/>
                <w:color w:val="000000"/>
                <w:sz w:val="22"/>
                <w:szCs w:val="22"/>
                <w:lang w:eastAsia="en-US"/>
              </w:rPr>
              <w:t> </w:t>
            </w:r>
          </w:p>
        </w:tc>
        <w:tc>
          <w:tcPr>
            <w:tcW w:w="989" w:type="dxa"/>
            <w:tcBorders>
              <w:top w:val="nil"/>
              <w:left w:val="nil"/>
              <w:bottom w:val="single" w:sz="4" w:space="0" w:color="auto"/>
              <w:right w:val="single" w:sz="4" w:space="0" w:color="auto"/>
            </w:tcBorders>
            <w:shd w:val="clear" w:color="auto" w:fill="auto"/>
            <w:noWrap/>
            <w:vAlign w:val="bottom"/>
            <w:hideMark/>
          </w:tcPr>
          <w:p w:rsidR="00D067CB" w:rsidRPr="00A7270F" w:rsidRDefault="00D067CB" w:rsidP="005E7089">
            <w:pPr>
              <w:suppressAutoHyphens w:val="0"/>
              <w:rPr>
                <w:rFonts w:ascii="Calibri" w:hAnsi="Calibri" w:cs="Calibri"/>
                <w:color w:val="000000"/>
                <w:lang w:eastAsia="en-US"/>
              </w:rPr>
            </w:pPr>
            <w:r w:rsidRPr="00A7270F">
              <w:rPr>
                <w:rFonts w:ascii="Calibri" w:hAnsi="Calibri" w:cs="Calibri"/>
                <w:color w:val="000000"/>
                <w:sz w:val="22"/>
                <w:szCs w:val="22"/>
                <w:lang w:eastAsia="en-US"/>
              </w:rPr>
              <w:t> </w:t>
            </w:r>
          </w:p>
        </w:tc>
        <w:tc>
          <w:tcPr>
            <w:tcW w:w="1799" w:type="dxa"/>
            <w:tcBorders>
              <w:top w:val="nil"/>
              <w:left w:val="nil"/>
              <w:bottom w:val="single" w:sz="4" w:space="0" w:color="auto"/>
              <w:right w:val="single" w:sz="4" w:space="0" w:color="auto"/>
            </w:tcBorders>
            <w:shd w:val="clear" w:color="auto" w:fill="auto"/>
            <w:noWrap/>
            <w:vAlign w:val="bottom"/>
            <w:hideMark/>
          </w:tcPr>
          <w:p w:rsidR="00D067CB" w:rsidRPr="00A7270F" w:rsidRDefault="00D067CB" w:rsidP="005E7089">
            <w:pPr>
              <w:suppressAutoHyphens w:val="0"/>
              <w:rPr>
                <w:rFonts w:ascii="Calibri" w:hAnsi="Calibri" w:cs="Calibri"/>
                <w:color w:val="000000"/>
                <w:lang w:eastAsia="en-US"/>
              </w:rPr>
            </w:pPr>
            <w:r w:rsidRPr="00A7270F">
              <w:rPr>
                <w:rFonts w:ascii="Calibri" w:hAnsi="Calibri" w:cs="Calibri"/>
                <w:color w:val="000000"/>
                <w:sz w:val="22"/>
                <w:szCs w:val="22"/>
                <w:lang w:eastAsia="en-US"/>
              </w:rPr>
              <w:t> </w:t>
            </w:r>
          </w:p>
        </w:tc>
        <w:tc>
          <w:tcPr>
            <w:tcW w:w="1479" w:type="dxa"/>
            <w:tcBorders>
              <w:top w:val="nil"/>
              <w:left w:val="nil"/>
              <w:bottom w:val="single" w:sz="4" w:space="0" w:color="auto"/>
              <w:right w:val="single" w:sz="4" w:space="0" w:color="auto"/>
            </w:tcBorders>
            <w:shd w:val="clear" w:color="auto" w:fill="auto"/>
            <w:noWrap/>
            <w:vAlign w:val="bottom"/>
            <w:hideMark/>
          </w:tcPr>
          <w:p w:rsidR="00D067CB" w:rsidRPr="00A7270F" w:rsidRDefault="00D067CB" w:rsidP="005E7089">
            <w:pPr>
              <w:suppressAutoHyphens w:val="0"/>
              <w:rPr>
                <w:rFonts w:ascii="Calibri" w:hAnsi="Calibri" w:cs="Calibri"/>
                <w:color w:val="000000"/>
                <w:lang w:eastAsia="en-US"/>
              </w:rPr>
            </w:pPr>
            <w:r w:rsidRPr="00A7270F">
              <w:rPr>
                <w:rFonts w:ascii="Calibri" w:hAnsi="Calibri" w:cs="Calibri"/>
                <w:color w:val="000000"/>
                <w:sz w:val="22"/>
                <w:szCs w:val="22"/>
                <w:lang w:eastAsia="en-US"/>
              </w:rPr>
              <w:t> </w:t>
            </w:r>
          </w:p>
        </w:tc>
      </w:tr>
      <w:tr w:rsidR="00D067CB" w:rsidRPr="00A7270F" w:rsidTr="005E7089">
        <w:trPr>
          <w:trHeight w:hRule="exact" w:val="290"/>
        </w:trPr>
        <w:tc>
          <w:tcPr>
            <w:tcW w:w="1745" w:type="dxa"/>
            <w:tcBorders>
              <w:top w:val="nil"/>
              <w:left w:val="single" w:sz="4" w:space="0" w:color="auto"/>
              <w:bottom w:val="single" w:sz="4" w:space="0" w:color="auto"/>
              <w:right w:val="single" w:sz="4" w:space="0" w:color="auto"/>
            </w:tcBorders>
            <w:shd w:val="clear" w:color="auto" w:fill="auto"/>
            <w:vAlign w:val="center"/>
            <w:hideMark/>
          </w:tcPr>
          <w:p w:rsidR="00D067CB" w:rsidRPr="00A7270F" w:rsidRDefault="00D067CB" w:rsidP="005E7089">
            <w:pPr>
              <w:suppressAutoHyphens w:val="0"/>
              <w:jc w:val="center"/>
              <w:rPr>
                <w:rFonts w:ascii="Calibri" w:hAnsi="Calibri" w:cs="Calibri"/>
                <w:b/>
                <w:bCs/>
                <w:color w:val="000000"/>
                <w:sz w:val="18"/>
                <w:szCs w:val="18"/>
                <w:lang w:eastAsia="en-US"/>
              </w:rPr>
            </w:pPr>
            <w:r w:rsidRPr="00A7270F">
              <w:rPr>
                <w:rFonts w:ascii="Calibri" w:hAnsi="Calibri" w:cs="Arial"/>
                <w:b/>
                <w:bCs/>
                <w:color w:val="000000"/>
                <w:sz w:val="18"/>
                <w:szCs w:val="18"/>
                <w:lang w:eastAsia="en-US"/>
              </w:rPr>
              <w:t>S No</w:t>
            </w:r>
          </w:p>
        </w:tc>
        <w:tc>
          <w:tcPr>
            <w:tcW w:w="1878" w:type="dxa"/>
            <w:tcBorders>
              <w:top w:val="nil"/>
              <w:left w:val="nil"/>
              <w:bottom w:val="single" w:sz="4" w:space="0" w:color="auto"/>
              <w:right w:val="single" w:sz="4" w:space="0" w:color="auto"/>
            </w:tcBorders>
            <w:shd w:val="clear" w:color="auto" w:fill="auto"/>
            <w:vAlign w:val="center"/>
            <w:hideMark/>
          </w:tcPr>
          <w:p w:rsidR="00D067CB" w:rsidRPr="00A7270F" w:rsidRDefault="00D067CB" w:rsidP="005E7089">
            <w:pPr>
              <w:suppressAutoHyphens w:val="0"/>
              <w:jc w:val="center"/>
              <w:rPr>
                <w:rFonts w:ascii="Calibri" w:hAnsi="Calibri" w:cs="Calibri"/>
                <w:b/>
                <w:bCs/>
                <w:color w:val="000000"/>
                <w:sz w:val="18"/>
                <w:szCs w:val="18"/>
                <w:lang w:eastAsia="en-US"/>
              </w:rPr>
            </w:pPr>
            <w:r w:rsidRPr="00A7270F">
              <w:rPr>
                <w:rFonts w:ascii="Calibri" w:hAnsi="Calibri" w:cs="Arial"/>
                <w:b/>
                <w:bCs/>
                <w:color w:val="000000"/>
                <w:sz w:val="18"/>
                <w:szCs w:val="18"/>
                <w:lang w:eastAsia="en-US"/>
              </w:rPr>
              <w:t>Organization Name</w:t>
            </w:r>
          </w:p>
        </w:tc>
        <w:tc>
          <w:tcPr>
            <w:tcW w:w="1233" w:type="dxa"/>
            <w:tcBorders>
              <w:top w:val="nil"/>
              <w:left w:val="nil"/>
              <w:bottom w:val="single" w:sz="4" w:space="0" w:color="auto"/>
              <w:right w:val="single" w:sz="4" w:space="0" w:color="auto"/>
            </w:tcBorders>
            <w:shd w:val="clear" w:color="auto" w:fill="auto"/>
            <w:vAlign w:val="center"/>
            <w:hideMark/>
          </w:tcPr>
          <w:p w:rsidR="00D067CB" w:rsidRPr="00A7270F" w:rsidRDefault="00D067CB" w:rsidP="005E7089">
            <w:pPr>
              <w:suppressAutoHyphens w:val="0"/>
              <w:jc w:val="center"/>
              <w:rPr>
                <w:rFonts w:ascii="Calibri" w:hAnsi="Calibri" w:cs="Calibri"/>
                <w:b/>
                <w:bCs/>
                <w:color w:val="000000"/>
                <w:sz w:val="18"/>
                <w:szCs w:val="18"/>
                <w:lang w:eastAsia="en-US"/>
              </w:rPr>
            </w:pPr>
            <w:r w:rsidRPr="00A7270F">
              <w:rPr>
                <w:rFonts w:ascii="Calibri" w:hAnsi="Calibri" w:cs="Arial"/>
                <w:b/>
                <w:bCs/>
                <w:color w:val="000000"/>
                <w:sz w:val="18"/>
                <w:szCs w:val="18"/>
                <w:lang w:eastAsia="en-US"/>
              </w:rPr>
              <w:t>From (Date)</w:t>
            </w:r>
          </w:p>
        </w:tc>
        <w:tc>
          <w:tcPr>
            <w:tcW w:w="989" w:type="dxa"/>
            <w:tcBorders>
              <w:top w:val="nil"/>
              <w:left w:val="nil"/>
              <w:bottom w:val="single" w:sz="4" w:space="0" w:color="auto"/>
              <w:right w:val="single" w:sz="4" w:space="0" w:color="auto"/>
            </w:tcBorders>
            <w:shd w:val="clear" w:color="auto" w:fill="auto"/>
            <w:vAlign w:val="center"/>
            <w:hideMark/>
          </w:tcPr>
          <w:p w:rsidR="00D067CB" w:rsidRPr="00A7270F" w:rsidRDefault="00D067CB" w:rsidP="005E7089">
            <w:pPr>
              <w:suppressAutoHyphens w:val="0"/>
              <w:jc w:val="center"/>
              <w:rPr>
                <w:rFonts w:ascii="Calibri" w:hAnsi="Calibri" w:cs="Calibri"/>
                <w:b/>
                <w:bCs/>
                <w:color w:val="000000"/>
                <w:sz w:val="18"/>
                <w:szCs w:val="18"/>
                <w:lang w:eastAsia="en-US"/>
              </w:rPr>
            </w:pPr>
            <w:r w:rsidRPr="00A7270F">
              <w:rPr>
                <w:rFonts w:ascii="Calibri" w:hAnsi="Calibri" w:cs="Arial"/>
                <w:b/>
                <w:bCs/>
                <w:color w:val="000000"/>
                <w:sz w:val="18"/>
                <w:szCs w:val="18"/>
                <w:lang w:eastAsia="en-US"/>
              </w:rPr>
              <w:t>To (Date)</w:t>
            </w:r>
          </w:p>
        </w:tc>
        <w:tc>
          <w:tcPr>
            <w:tcW w:w="1799" w:type="dxa"/>
            <w:tcBorders>
              <w:top w:val="nil"/>
              <w:left w:val="nil"/>
              <w:bottom w:val="single" w:sz="4" w:space="0" w:color="auto"/>
              <w:right w:val="single" w:sz="4" w:space="0" w:color="auto"/>
            </w:tcBorders>
            <w:shd w:val="clear" w:color="auto" w:fill="auto"/>
            <w:vAlign w:val="center"/>
            <w:hideMark/>
          </w:tcPr>
          <w:p w:rsidR="00D067CB" w:rsidRPr="00A7270F" w:rsidRDefault="00D067CB" w:rsidP="005E7089">
            <w:pPr>
              <w:suppressAutoHyphens w:val="0"/>
              <w:jc w:val="center"/>
              <w:rPr>
                <w:rFonts w:ascii="Calibri" w:hAnsi="Calibri" w:cs="Calibri"/>
                <w:b/>
                <w:bCs/>
                <w:color w:val="000000"/>
                <w:sz w:val="18"/>
                <w:szCs w:val="18"/>
                <w:lang w:eastAsia="en-US"/>
              </w:rPr>
            </w:pPr>
            <w:r w:rsidRPr="00A7270F">
              <w:rPr>
                <w:rFonts w:ascii="Calibri" w:hAnsi="Calibri" w:cs="Arial"/>
                <w:b/>
                <w:bCs/>
                <w:color w:val="000000"/>
                <w:sz w:val="18"/>
                <w:szCs w:val="18"/>
                <w:lang w:eastAsia="en-US"/>
              </w:rPr>
              <w:t>Permanent/Contract</w:t>
            </w:r>
          </w:p>
        </w:tc>
        <w:tc>
          <w:tcPr>
            <w:tcW w:w="1479" w:type="dxa"/>
            <w:tcBorders>
              <w:top w:val="nil"/>
              <w:left w:val="nil"/>
              <w:bottom w:val="single" w:sz="4" w:space="0" w:color="auto"/>
              <w:right w:val="single" w:sz="4" w:space="0" w:color="auto"/>
            </w:tcBorders>
            <w:shd w:val="clear" w:color="auto" w:fill="auto"/>
            <w:vAlign w:val="center"/>
            <w:hideMark/>
          </w:tcPr>
          <w:p w:rsidR="00D067CB" w:rsidRPr="00A7270F" w:rsidRDefault="00D067CB" w:rsidP="005E7089">
            <w:pPr>
              <w:suppressAutoHyphens w:val="0"/>
              <w:jc w:val="center"/>
              <w:rPr>
                <w:rFonts w:ascii="Calibri" w:hAnsi="Calibri" w:cs="Calibri"/>
                <w:b/>
                <w:bCs/>
                <w:color w:val="000000"/>
                <w:sz w:val="18"/>
                <w:szCs w:val="18"/>
                <w:lang w:eastAsia="en-US"/>
              </w:rPr>
            </w:pPr>
            <w:r w:rsidRPr="00A7270F">
              <w:rPr>
                <w:rFonts w:ascii="Calibri" w:hAnsi="Calibri" w:cs="Arial"/>
                <w:b/>
                <w:bCs/>
                <w:color w:val="000000"/>
                <w:sz w:val="18"/>
                <w:szCs w:val="18"/>
                <w:lang w:eastAsia="en-US"/>
              </w:rPr>
              <w:t>Designation on Exit</w:t>
            </w:r>
          </w:p>
        </w:tc>
      </w:tr>
      <w:tr w:rsidR="00DF724C" w:rsidRPr="00A7270F" w:rsidTr="005E7089">
        <w:trPr>
          <w:trHeight w:hRule="exact" w:val="464"/>
        </w:trPr>
        <w:tc>
          <w:tcPr>
            <w:tcW w:w="1745" w:type="dxa"/>
            <w:tcBorders>
              <w:top w:val="nil"/>
              <w:left w:val="single" w:sz="4" w:space="0" w:color="auto"/>
              <w:bottom w:val="single" w:sz="4" w:space="0" w:color="auto"/>
              <w:right w:val="single" w:sz="4" w:space="0" w:color="auto"/>
            </w:tcBorders>
            <w:shd w:val="clear" w:color="auto" w:fill="auto"/>
            <w:vAlign w:val="center"/>
            <w:hideMark/>
          </w:tcPr>
          <w:p w:rsidR="00DF724C" w:rsidRPr="00A7270F" w:rsidRDefault="00DF724C" w:rsidP="005E7089">
            <w:pPr>
              <w:suppressAutoHyphens w:val="0"/>
              <w:jc w:val="right"/>
              <w:rPr>
                <w:rFonts w:ascii="Calibri" w:hAnsi="Calibri" w:cs="Calibri"/>
                <w:color w:val="000000"/>
                <w:sz w:val="18"/>
                <w:szCs w:val="18"/>
                <w:lang w:eastAsia="en-US"/>
              </w:rPr>
            </w:pPr>
            <w:r>
              <w:rPr>
                <w:rFonts w:ascii="Calibri" w:hAnsi="Calibri" w:cs="Calibri"/>
                <w:color w:val="000000"/>
                <w:sz w:val="18"/>
                <w:szCs w:val="18"/>
                <w:lang w:eastAsia="en-US"/>
              </w:rPr>
              <w:t>1</w:t>
            </w:r>
          </w:p>
        </w:tc>
        <w:tc>
          <w:tcPr>
            <w:tcW w:w="1878" w:type="dxa"/>
            <w:tcBorders>
              <w:top w:val="nil"/>
              <w:left w:val="nil"/>
              <w:bottom w:val="single" w:sz="4" w:space="0" w:color="auto"/>
              <w:right w:val="single" w:sz="4" w:space="0" w:color="auto"/>
            </w:tcBorders>
            <w:shd w:val="clear" w:color="auto" w:fill="auto"/>
            <w:vAlign w:val="center"/>
            <w:hideMark/>
          </w:tcPr>
          <w:p w:rsidR="00DF724C" w:rsidRPr="00A7270F" w:rsidRDefault="00DF724C" w:rsidP="001343F4">
            <w:pPr>
              <w:suppressAutoHyphens w:val="0"/>
              <w:rPr>
                <w:rFonts w:cs="Times New Roman"/>
                <w:color w:val="000000"/>
                <w:lang w:eastAsia="en-US"/>
              </w:rPr>
            </w:pPr>
            <w:r w:rsidRPr="00A7270F">
              <w:rPr>
                <w:rFonts w:cs="Times New Roman"/>
                <w:color w:val="000000"/>
                <w:lang w:eastAsia="en-US"/>
              </w:rPr>
              <w:t>Oracle Financial Services Software</w:t>
            </w:r>
          </w:p>
        </w:tc>
        <w:tc>
          <w:tcPr>
            <w:tcW w:w="1233" w:type="dxa"/>
            <w:tcBorders>
              <w:top w:val="nil"/>
              <w:left w:val="nil"/>
              <w:bottom w:val="single" w:sz="4" w:space="0" w:color="auto"/>
              <w:right w:val="single" w:sz="4" w:space="0" w:color="auto"/>
            </w:tcBorders>
            <w:shd w:val="clear" w:color="auto" w:fill="auto"/>
            <w:vAlign w:val="center"/>
            <w:hideMark/>
          </w:tcPr>
          <w:p w:rsidR="00DF724C" w:rsidRPr="00A7270F" w:rsidRDefault="00DF724C" w:rsidP="001343F4">
            <w:pPr>
              <w:suppressAutoHyphens w:val="0"/>
              <w:jc w:val="right"/>
              <w:rPr>
                <w:rFonts w:ascii="Calibri" w:hAnsi="Calibri" w:cs="Calibri"/>
                <w:color w:val="000000"/>
                <w:sz w:val="18"/>
                <w:szCs w:val="18"/>
                <w:lang w:eastAsia="en-US"/>
              </w:rPr>
            </w:pPr>
            <w:r>
              <w:rPr>
                <w:rFonts w:ascii="Calibri" w:hAnsi="Calibri" w:cs="Times New Roman"/>
                <w:color w:val="000000"/>
                <w:sz w:val="18"/>
                <w:szCs w:val="18"/>
                <w:lang w:eastAsia="en-US"/>
              </w:rPr>
              <w:t>0</w:t>
            </w:r>
            <w:r w:rsidRPr="00A7270F">
              <w:rPr>
                <w:rFonts w:ascii="Calibri" w:hAnsi="Calibri" w:cs="Times New Roman"/>
                <w:color w:val="000000"/>
                <w:sz w:val="18"/>
                <w:szCs w:val="18"/>
                <w:lang w:eastAsia="en-US"/>
              </w:rPr>
              <w:t>4-Apr-16</w:t>
            </w:r>
          </w:p>
        </w:tc>
        <w:tc>
          <w:tcPr>
            <w:tcW w:w="989" w:type="dxa"/>
            <w:tcBorders>
              <w:top w:val="nil"/>
              <w:left w:val="nil"/>
              <w:bottom w:val="single" w:sz="4" w:space="0" w:color="auto"/>
              <w:right w:val="single" w:sz="4" w:space="0" w:color="auto"/>
            </w:tcBorders>
            <w:shd w:val="clear" w:color="auto" w:fill="auto"/>
            <w:vAlign w:val="center"/>
            <w:hideMark/>
          </w:tcPr>
          <w:p w:rsidR="00DF724C" w:rsidRPr="00A7270F" w:rsidRDefault="00DF724C" w:rsidP="001343F4">
            <w:pPr>
              <w:suppressAutoHyphens w:val="0"/>
              <w:rPr>
                <w:rFonts w:ascii="Calibri" w:hAnsi="Calibri" w:cs="Calibri"/>
                <w:color w:val="000000"/>
                <w:sz w:val="18"/>
                <w:szCs w:val="18"/>
                <w:lang w:eastAsia="en-US"/>
              </w:rPr>
            </w:pPr>
            <w:r>
              <w:rPr>
                <w:rFonts w:ascii="Calibri" w:hAnsi="Calibri" w:cs="Times New Roman"/>
                <w:color w:val="000000"/>
                <w:sz w:val="18"/>
                <w:szCs w:val="18"/>
                <w:lang w:eastAsia="en-US"/>
              </w:rPr>
              <w:t>20-Mar-2020</w:t>
            </w:r>
          </w:p>
        </w:tc>
        <w:tc>
          <w:tcPr>
            <w:tcW w:w="1799" w:type="dxa"/>
            <w:tcBorders>
              <w:top w:val="nil"/>
              <w:left w:val="nil"/>
              <w:bottom w:val="single" w:sz="4" w:space="0" w:color="auto"/>
              <w:right w:val="single" w:sz="4" w:space="0" w:color="auto"/>
            </w:tcBorders>
            <w:shd w:val="clear" w:color="auto" w:fill="auto"/>
            <w:vAlign w:val="center"/>
            <w:hideMark/>
          </w:tcPr>
          <w:p w:rsidR="00DF724C" w:rsidRPr="00A7270F" w:rsidRDefault="00DF724C" w:rsidP="001343F4">
            <w:pPr>
              <w:suppressAutoHyphens w:val="0"/>
              <w:rPr>
                <w:rFonts w:ascii="Calibri" w:hAnsi="Calibri" w:cs="Calibri"/>
                <w:color w:val="000000"/>
                <w:sz w:val="18"/>
                <w:szCs w:val="18"/>
                <w:lang w:eastAsia="en-US"/>
              </w:rPr>
            </w:pPr>
            <w:r w:rsidRPr="00A7270F">
              <w:rPr>
                <w:rFonts w:ascii="Calibri" w:hAnsi="Calibri" w:cs="Times New Roman"/>
                <w:color w:val="000000"/>
                <w:sz w:val="18"/>
                <w:szCs w:val="18"/>
                <w:lang w:eastAsia="en-US"/>
              </w:rPr>
              <w:t>Permanent</w:t>
            </w:r>
          </w:p>
        </w:tc>
        <w:tc>
          <w:tcPr>
            <w:tcW w:w="1479" w:type="dxa"/>
            <w:tcBorders>
              <w:top w:val="nil"/>
              <w:left w:val="nil"/>
              <w:bottom w:val="single" w:sz="4" w:space="0" w:color="auto"/>
              <w:right w:val="single" w:sz="4" w:space="0" w:color="auto"/>
            </w:tcBorders>
            <w:shd w:val="clear" w:color="auto" w:fill="auto"/>
            <w:vAlign w:val="center"/>
            <w:hideMark/>
          </w:tcPr>
          <w:p w:rsidR="00DF724C" w:rsidRPr="00A7270F" w:rsidRDefault="00DF724C" w:rsidP="001343F4">
            <w:pPr>
              <w:suppressAutoHyphens w:val="0"/>
              <w:rPr>
                <w:rFonts w:ascii="Calibri" w:hAnsi="Calibri" w:cs="Calibri"/>
                <w:color w:val="000000"/>
                <w:sz w:val="18"/>
                <w:szCs w:val="18"/>
                <w:lang w:eastAsia="en-US"/>
              </w:rPr>
            </w:pPr>
            <w:r w:rsidRPr="00A7270F">
              <w:rPr>
                <w:rFonts w:ascii="Calibri" w:hAnsi="Calibri" w:cs="Times New Roman"/>
                <w:color w:val="000000"/>
                <w:sz w:val="18"/>
                <w:szCs w:val="18"/>
                <w:lang w:eastAsia="en-US"/>
              </w:rPr>
              <w:t>Staff Consultant</w:t>
            </w:r>
          </w:p>
        </w:tc>
      </w:tr>
      <w:tr w:rsidR="00DF724C" w:rsidRPr="00A7270F" w:rsidTr="005E7089">
        <w:trPr>
          <w:trHeight w:hRule="exact" w:val="464"/>
        </w:trPr>
        <w:tc>
          <w:tcPr>
            <w:tcW w:w="1745" w:type="dxa"/>
            <w:tcBorders>
              <w:top w:val="nil"/>
              <w:left w:val="single" w:sz="4" w:space="0" w:color="auto"/>
              <w:bottom w:val="single" w:sz="4" w:space="0" w:color="auto"/>
              <w:right w:val="single" w:sz="4" w:space="0" w:color="auto"/>
            </w:tcBorders>
            <w:shd w:val="clear" w:color="auto" w:fill="auto"/>
            <w:vAlign w:val="center"/>
            <w:hideMark/>
          </w:tcPr>
          <w:p w:rsidR="00DF724C" w:rsidRPr="00A7270F" w:rsidRDefault="00DF724C" w:rsidP="005E7089">
            <w:pPr>
              <w:suppressAutoHyphens w:val="0"/>
              <w:jc w:val="right"/>
              <w:rPr>
                <w:rFonts w:ascii="Calibri" w:hAnsi="Calibri" w:cs="Times New Roman"/>
                <w:color w:val="000000"/>
                <w:sz w:val="18"/>
                <w:szCs w:val="18"/>
                <w:lang w:eastAsia="en-US"/>
              </w:rPr>
            </w:pPr>
            <w:r>
              <w:rPr>
                <w:rFonts w:ascii="Calibri" w:hAnsi="Calibri" w:cs="Times New Roman"/>
                <w:color w:val="000000"/>
                <w:sz w:val="18"/>
                <w:szCs w:val="18"/>
                <w:lang w:eastAsia="en-US"/>
              </w:rPr>
              <w:t>2</w:t>
            </w:r>
          </w:p>
        </w:tc>
        <w:tc>
          <w:tcPr>
            <w:tcW w:w="1878" w:type="dxa"/>
            <w:tcBorders>
              <w:top w:val="nil"/>
              <w:left w:val="nil"/>
              <w:bottom w:val="single" w:sz="4" w:space="0" w:color="auto"/>
              <w:right w:val="single" w:sz="4" w:space="0" w:color="auto"/>
            </w:tcBorders>
            <w:shd w:val="clear" w:color="auto" w:fill="auto"/>
            <w:vAlign w:val="center"/>
            <w:hideMark/>
          </w:tcPr>
          <w:p w:rsidR="00DF724C" w:rsidRPr="00A7270F" w:rsidRDefault="00DF724C" w:rsidP="005E7089">
            <w:pPr>
              <w:suppressAutoHyphens w:val="0"/>
              <w:rPr>
                <w:rFonts w:ascii="Calibri" w:hAnsi="Calibri" w:cs="Times New Roman"/>
                <w:color w:val="000000"/>
                <w:sz w:val="18"/>
                <w:szCs w:val="18"/>
                <w:lang w:eastAsia="en-US"/>
              </w:rPr>
            </w:pPr>
            <w:r w:rsidRPr="00A7270F">
              <w:rPr>
                <w:rFonts w:ascii="Calibri" w:hAnsi="Calibri" w:cs="Times New Roman"/>
                <w:color w:val="000000"/>
                <w:sz w:val="18"/>
                <w:szCs w:val="18"/>
                <w:lang w:eastAsia="en-US"/>
              </w:rPr>
              <w:t>CBSI India Private Limited.</w:t>
            </w:r>
          </w:p>
        </w:tc>
        <w:tc>
          <w:tcPr>
            <w:tcW w:w="1233" w:type="dxa"/>
            <w:tcBorders>
              <w:top w:val="nil"/>
              <w:left w:val="nil"/>
              <w:bottom w:val="single" w:sz="4" w:space="0" w:color="auto"/>
              <w:right w:val="single" w:sz="4" w:space="0" w:color="auto"/>
            </w:tcBorders>
            <w:shd w:val="clear" w:color="auto" w:fill="auto"/>
            <w:vAlign w:val="center"/>
            <w:hideMark/>
          </w:tcPr>
          <w:p w:rsidR="00DF724C" w:rsidRPr="00A7270F" w:rsidRDefault="00DF724C" w:rsidP="001343F4">
            <w:pPr>
              <w:suppressAutoHyphens w:val="0"/>
              <w:jc w:val="right"/>
              <w:rPr>
                <w:rFonts w:ascii="Calibri" w:hAnsi="Calibri" w:cs="Calibri"/>
                <w:color w:val="000000"/>
                <w:sz w:val="18"/>
                <w:szCs w:val="18"/>
                <w:lang w:eastAsia="en-US"/>
              </w:rPr>
            </w:pPr>
            <w:r w:rsidRPr="00A7270F">
              <w:rPr>
                <w:rFonts w:ascii="Calibri" w:hAnsi="Calibri" w:cs="Times New Roman"/>
                <w:color w:val="000000"/>
                <w:sz w:val="18"/>
                <w:szCs w:val="18"/>
                <w:lang w:eastAsia="en-US"/>
              </w:rPr>
              <w:t>26-Nov-15</w:t>
            </w:r>
          </w:p>
        </w:tc>
        <w:tc>
          <w:tcPr>
            <w:tcW w:w="989" w:type="dxa"/>
            <w:tcBorders>
              <w:top w:val="nil"/>
              <w:left w:val="nil"/>
              <w:bottom w:val="single" w:sz="4" w:space="0" w:color="auto"/>
              <w:right w:val="single" w:sz="4" w:space="0" w:color="auto"/>
            </w:tcBorders>
            <w:shd w:val="clear" w:color="auto" w:fill="auto"/>
            <w:vAlign w:val="center"/>
            <w:hideMark/>
          </w:tcPr>
          <w:p w:rsidR="00DF724C" w:rsidRPr="00A7270F" w:rsidRDefault="00DF724C" w:rsidP="001343F4">
            <w:pPr>
              <w:suppressAutoHyphens w:val="0"/>
              <w:jc w:val="right"/>
              <w:rPr>
                <w:rFonts w:ascii="Calibri" w:hAnsi="Calibri" w:cs="Calibri"/>
                <w:color w:val="000000"/>
                <w:sz w:val="18"/>
                <w:szCs w:val="18"/>
                <w:lang w:eastAsia="en-US"/>
              </w:rPr>
            </w:pPr>
            <w:r w:rsidRPr="00A7270F">
              <w:rPr>
                <w:rFonts w:ascii="Calibri" w:hAnsi="Calibri" w:cs="Times New Roman"/>
                <w:color w:val="000000"/>
                <w:sz w:val="18"/>
                <w:szCs w:val="18"/>
                <w:lang w:eastAsia="en-US"/>
              </w:rPr>
              <w:t>18-Feb-16</w:t>
            </w:r>
          </w:p>
        </w:tc>
        <w:tc>
          <w:tcPr>
            <w:tcW w:w="1799" w:type="dxa"/>
            <w:tcBorders>
              <w:top w:val="nil"/>
              <w:left w:val="nil"/>
              <w:bottom w:val="single" w:sz="4" w:space="0" w:color="auto"/>
              <w:right w:val="single" w:sz="4" w:space="0" w:color="auto"/>
            </w:tcBorders>
            <w:shd w:val="clear" w:color="auto" w:fill="auto"/>
            <w:vAlign w:val="center"/>
            <w:hideMark/>
          </w:tcPr>
          <w:p w:rsidR="00DF724C" w:rsidRPr="00A7270F" w:rsidRDefault="00DF724C" w:rsidP="001343F4">
            <w:pPr>
              <w:suppressAutoHyphens w:val="0"/>
              <w:rPr>
                <w:rFonts w:ascii="Calibri" w:hAnsi="Calibri" w:cs="Calibri"/>
                <w:color w:val="000000"/>
                <w:sz w:val="18"/>
                <w:szCs w:val="18"/>
                <w:lang w:eastAsia="en-US"/>
              </w:rPr>
            </w:pPr>
            <w:r w:rsidRPr="00A7270F">
              <w:rPr>
                <w:rFonts w:ascii="Calibri" w:hAnsi="Calibri" w:cs="Times New Roman"/>
                <w:color w:val="000000"/>
                <w:sz w:val="18"/>
                <w:szCs w:val="18"/>
                <w:lang w:eastAsia="en-US"/>
              </w:rPr>
              <w:t>Permanent</w:t>
            </w:r>
          </w:p>
        </w:tc>
        <w:tc>
          <w:tcPr>
            <w:tcW w:w="1479" w:type="dxa"/>
            <w:tcBorders>
              <w:top w:val="nil"/>
              <w:left w:val="nil"/>
              <w:bottom w:val="single" w:sz="4" w:space="0" w:color="auto"/>
              <w:right w:val="single" w:sz="4" w:space="0" w:color="auto"/>
            </w:tcBorders>
            <w:shd w:val="clear" w:color="auto" w:fill="auto"/>
            <w:vAlign w:val="center"/>
            <w:hideMark/>
          </w:tcPr>
          <w:p w:rsidR="00DF724C" w:rsidRPr="00A7270F" w:rsidRDefault="00DF724C" w:rsidP="001343F4">
            <w:pPr>
              <w:suppressAutoHyphens w:val="0"/>
              <w:rPr>
                <w:rFonts w:ascii="Calibri" w:hAnsi="Calibri" w:cs="Calibri"/>
                <w:color w:val="000000"/>
                <w:sz w:val="18"/>
                <w:szCs w:val="18"/>
                <w:lang w:eastAsia="en-US"/>
              </w:rPr>
            </w:pPr>
            <w:r w:rsidRPr="00A7270F">
              <w:rPr>
                <w:rFonts w:ascii="Calibri" w:hAnsi="Calibri" w:cs="Times New Roman"/>
                <w:color w:val="000000"/>
                <w:sz w:val="18"/>
                <w:szCs w:val="18"/>
                <w:lang w:eastAsia="en-US"/>
              </w:rPr>
              <w:t>Software Engineer</w:t>
            </w:r>
          </w:p>
        </w:tc>
      </w:tr>
      <w:tr w:rsidR="00DF724C" w:rsidRPr="00A7270F" w:rsidTr="005E7089">
        <w:trPr>
          <w:trHeight w:hRule="exact" w:val="464"/>
        </w:trPr>
        <w:tc>
          <w:tcPr>
            <w:tcW w:w="1745" w:type="dxa"/>
            <w:tcBorders>
              <w:top w:val="nil"/>
              <w:left w:val="single" w:sz="4" w:space="0" w:color="auto"/>
              <w:bottom w:val="single" w:sz="4" w:space="0" w:color="auto"/>
              <w:right w:val="single" w:sz="4" w:space="0" w:color="auto"/>
            </w:tcBorders>
            <w:shd w:val="clear" w:color="auto" w:fill="auto"/>
            <w:vAlign w:val="center"/>
            <w:hideMark/>
          </w:tcPr>
          <w:p w:rsidR="00DF724C" w:rsidRPr="00A7270F" w:rsidRDefault="00DF724C" w:rsidP="005E7089">
            <w:pPr>
              <w:suppressAutoHyphens w:val="0"/>
              <w:jc w:val="right"/>
              <w:rPr>
                <w:rFonts w:ascii="Calibri" w:hAnsi="Calibri" w:cs="Calibri"/>
                <w:color w:val="000000"/>
                <w:sz w:val="18"/>
                <w:szCs w:val="18"/>
                <w:lang w:eastAsia="en-US"/>
              </w:rPr>
            </w:pPr>
            <w:r>
              <w:rPr>
                <w:rFonts w:ascii="Calibri" w:hAnsi="Calibri" w:cs="Times New Roman"/>
                <w:color w:val="000000"/>
                <w:sz w:val="18"/>
                <w:szCs w:val="18"/>
                <w:lang w:eastAsia="en-US"/>
              </w:rPr>
              <w:t>3</w:t>
            </w:r>
          </w:p>
        </w:tc>
        <w:tc>
          <w:tcPr>
            <w:tcW w:w="1878" w:type="dxa"/>
            <w:tcBorders>
              <w:top w:val="nil"/>
              <w:left w:val="nil"/>
              <w:bottom w:val="single" w:sz="4" w:space="0" w:color="auto"/>
              <w:right w:val="single" w:sz="4" w:space="0" w:color="auto"/>
            </w:tcBorders>
            <w:shd w:val="clear" w:color="auto" w:fill="auto"/>
            <w:vAlign w:val="center"/>
            <w:hideMark/>
          </w:tcPr>
          <w:p w:rsidR="00DF724C" w:rsidRPr="00A7270F" w:rsidRDefault="00DF724C" w:rsidP="005E7089">
            <w:pPr>
              <w:suppressAutoHyphens w:val="0"/>
              <w:rPr>
                <w:rFonts w:ascii="Calibri" w:hAnsi="Calibri" w:cs="Calibri"/>
                <w:color w:val="000000"/>
                <w:sz w:val="18"/>
                <w:szCs w:val="18"/>
                <w:lang w:eastAsia="en-US"/>
              </w:rPr>
            </w:pPr>
            <w:proofErr w:type="spellStart"/>
            <w:proofErr w:type="gramStart"/>
            <w:r w:rsidRPr="00A7270F">
              <w:rPr>
                <w:rFonts w:ascii="Calibri" w:hAnsi="Calibri" w:cs="Times New Roman"/>
                <w:color w:val="000000"/>
                <w:sz w:val="18"/>
                <w:szCs w:val="18"/>
                <w:lang w:eastAsia="en-US"/>
              </w:rPr>
              <w:t>iAccept</w:t>
            </w:r>
            <w:proofErr w:type="spellEnd"/>
            <w:proofErr w:type="gramEnd"/>
            <w:r w:rsidRPr="00A7270F">
              <w:rPr>
                <w:rFonts w:ascii="Calibri" w:hAnsi="Calibri" w:cs="Times New Roman"/>
                <w:color w:val="000000"/>
                <w:sz w:val="18"/>
                <w:szCs w:val="18"/>
                <w:lang w:eastAsia="en-US"/>
              </w:rPr>
              <w:t xml:space="preserve"> Software Private Limited.</w:t>
            </w:r>
          </w:p>
        </w:tc>
        <w:tc>
          <w:tcPr>
            <w:tcW w:w="1233" w:type="dxa"/>
            <w:tcBorders>
              <w:top w:val="nil"/>
              <w:left w:val="nil"/>
              <w:bottom w:val="single" w:sz="4" w:space="0" w:color="auto"/>
              <w:right w:val="single" w:sz="4" w:space="0" w:color="auto"/>
            </w:tcBorders>
            <w:shd w:val="clear" w:color="auto" w:fill="auto"/>
            <w:vAlign w:val="center"/>
            <w:hideMark/>
          </w:tcPr>
          <w:p w:rsidR="00DF724C" w:rsidRPr="00A7270F" w:rsidRDefault="00DF724C" w:rsidP="005E7089">
            <w:pPr>
              <w:suppressAutoHyphens w:val="0"/>
              <w:jc w:val="right"/>
              <w:rPr>
                <w:rFonts w:ascii="Calibri" w:hAnsi="Calibri" w:cs="Calibri"/>
                <w:color w:val="000000"/>
                <w:sz w:val="18"/>
                <w:szCs w:val="18"/>
                <w:lang w:eastAsia="en-US"/>
              </w:rPr>
            </w:pPr>
            <w:r w:rsidRPr="00A7270F">
              <w:rPr>
                <w:rFonts w:ascii="Calibri" w:hAnsi="Calibri" w:cs="Times New Roman"/>
                <w:color w:val="000000"/>
                <w:sz w:val="18"/>
                <w:szCs w:val="18"/>
                <w:lang w:eastAsia="en-US"/>
              </w:rPr>
              <w:t>15-Apr-14</w:t>
            </w:r>
          </w:p>
        </w:tc>
        <w:tc>
          <w:tcPr>
            <w:tcW w:w="989" w:type="dxa"/>
            <w:tcBorders>
              <w:top w:val="nil"/>
              <w:left w:val="nil"/>
              <w:bottom w:val="single" w:sz="4" w:space="0" w:color="auto"/>
              <w:right w:val="single" w:sz="4" w:space="0" w:color="auto"/>
            </w:tcBorders>
            <w:shd w:val="clear" w:color="auto" w:fill="auto"/>
            <w:vAlign w:val="center"/>
            <w:hideMark/>
          </w:tcPr>
          <w:p w:rsidR="00DF724C" w:rsidRPr="00A7270F" w:rsidRDefault="00DF724C" w:rsidP="005E7089">
            <w:pPr>
              <w:suppressAutoHyphens w:val="0"/>
              <w:jc w:val="right"/>
              <w:rPr>
                <w:rFonts w:ascii="Calibri" w:hAnsi="Calibri" w:cs="Calibri"/>
                <w:color w:val="000000"/>
                <w:sz w:val="18"/>
                <w:szCs w:val="18"/>
                <w:lang w:eastAsia="en-US"/>
              </w:rPr>
            </w:pPr>
            <w:r w:rsidRPr="00A7270F">
              <w:rPr>
                <w:rFonts w:ascii="Calibri" w:hAnsi="Calibri" w:cs="Times New Roman"/>
                <w:color w:val="000000"/>
                <w:sz w:val="18"/>
                <w:szCs w:val="18"/>
                <w:lang w:eastAsia="en-US"/>
              </w:rPr>
              <w:t>21-Nov-15</w:t>
            </w:r>
          </w:p>
        </w:tc>
        <w:tc>
          <w:tcPr>
            <w:tcW w:w="1799" w:type="dxa"/>
            <w:tcBorders>
              <w:top w:val="nil"/>
              <w:left w:val="nil"/>
              <w:bottom w:val="single" w:sz="4" w:space="0" w:color="auto"/>
              <w:right w:val="single" w:sz="4" w:space="0" w:color="auto"/>
            </w:tcBorders>
            <w:shd w:val="clear" w:color="auto" w:fill="auto"/>
            <w:vAlign w:val="center"/>
            <w:hideMark/>
          </w:tcPr>
          <w:p w:rsidR="00DF724C" w:rsidRPr="00A7270F" w:rsidRDefault="00DF724C" w:rsidP="005E7089">
            <w:pPr>
              <w:suppressAutoHyphens w:val="0"/>
              <w:rPr>
                <w:rFonts w:ascii="Calibri" w:hAnsi="Calibri" w:cs="Calibri"/>
                <w:color w:val="000000"/>
                <w:sz w:val="18"/>
                <w:szCs w:val="18"/>
                <w:lang w:eastAsia="en-US"/>
              </w:rPr>
            </w:pPr>
            <w:r w:rsidRPr="00A7270F">
              <w:rPr>
                <w:rFonts w:ascii="Calibri" w:hAnsi="Calibri" w:cs="Times New Roman"/>
                <w:color w:val="000000"/>
                <w:sz w:val="18"/>
                <w:szCs w:val="18"/>
                <w:lang w:eastAsia="en-US"/>
              </w:rPr>
              <w:t>Permanent</w:t>
            </w:r>
          </w:p>
        </w:tc>
        <w:tc>
          <w:tcPr>
            <w:tcW w:w="1479" w:type="dxa"/>
            <w:tcBorders>
              <w:top w:val="nil"/>
              <w:left w:val="nil"/>
              <w:bottom w:val="single" w:sz="4" w:space="0" w:color="auto"/>
              <w:right w:val="single" w:sz="4" w:space="0" w:color="auto"/>
            </w:tcBorders>
            <w:shd w:val="clear" w:color="auto" w:fill="auto"/>
            <w:vAlign w:val="center"/>
            <w:hideMark/>
          </w:tcPr>
          <w:p w:rsidR="00DF724C" w:rsidRPr="00A7270F" w:rsidRDefault="00DF724C" w:rsidP="005E7089">
            <w:pPr>
              <w:suppressAutoHyphens w:val="0"/>
              <w:rPr>
                <w:rFonts w:ascii="Calibri" w:hAnsi="Calibri" w:cs="Calibri"/>
                <w:color w:val="000000"/>
                <w:sz w:val="18"/>
                <w:szCs w:val="18"/>
                <w:lang w:eastAsia="en-US"/>
              </w:rPr>
            </w:pPr>
            <w:r w:rsidRPr="00A7270F">
              <w:rPr>
                <w:rFonts w:ascii="Calibri" w:hAnsi="Calibri" w:cs="Times New Roman"/>
                <w:color w:val="000000"/>
                <w:sz w:val="18"/>
                <w:szCs w:val="18"/>
                <w:lang w:eastAsia="en-US"/>
              </w:rPr>
              <w:t>Software Engineer</w:t>
            </w:r>
          </w:p>
        </w:tc>
      </w:tr>
    </w:tbl>
    <w:p w:rsidR="00A86F92" w:rsidRPr="00A86F92" w:rsidRDefault="00A86F92" w:rsidP="00A86F92">
      <w:pPr>
        <w:tabs>
          <w:tab w:val="left" w:pos="2160"/>
        </w:tabs>
        <w:spacing w:line="360" w:lineRule="auto"/>
        <w:rPr>
          <w:rFonts w:ascii="Verdana" w:hAnsi="Verdana" w:cs="Verdana"/>
          <w:b/>
          <w:u w:val="single"/>
        </w:rPr>
      </w:pPr>
    </w:p>
    <w:p w:rsidR="00A86F92" w:rsidRPr="00A86F92" w:rsidRDefault="00A86F92" w:rsidP="00A86F92">
      <w:pPr>
        <w:tabs>
          <w:tab w:val="left" w:pos="2160"/>
        </w:tabs>
        <w:spacing w:line="360" w:lineRule="auto"/>
        <w:rPr>
          <w:rFonts w:ascii="Verdana" w:hAnsi="Verdana" w:cs="Verdana"/>
          <w:b/>
          <w:u w:val="single"/>
        </w:rPr>
      </w:pPr>
    </w:p>
    <w:p w:rsidR="00A86F92" w:rsidRPr="00A86F92" w:rsidRDefault="00A86F92" w:rsidP="00A86F92">
      <w:pPr>
        <w:tabs>
          <w:tab w:val="left" w:pos="2160"/>
        </w:tabs>
        <w:spacing w:line="360" w:lineRule="auto"/>
        <w:rPr>
          <w:rFonts w:ascii="Verdana" w:hAnsi="Verdana" w:cs="Verdana"/>
          <w:b/>
          <w:u w:val="single"/>
        </w:rPr>
      </w:pPr>
    </w:p>
    <w:p w:rsidR="00A86F92" w:rsidRPr="00A86F92" w:rsidRDefault="00A86F92" w:rsidP="00A86F92">
      <w:pPr>
        <w:tabs>
          <w:tab w:val="left" w:pos="2160"/>
        </w:tabs>
        <w:spacing w:line="360" w:lineRule="auto"/>
        <w:rPr>
          <w:rFonts w:ascii="Verdana" w:hAnsi="Verdana" w:cs="Verdana"/>
          <w:b/>
          <w:u w:val="single"/>
        </w:rPr>
      </w:pPr>
    </w:p>
    <w:p w:rsidR="00A86F92" w:rsidRPr="00A86F92" w:rsidRDefault="00A86F92" w:rsidP="00A86F92">
      <w:pPr>
        <w:tabs>
          <w:tab w:val="left" w:pos="2160"/>
        </w:tabs>
        <w:spacing w:line="360" w:lineRule="auto"/>
        <w:rPr>
          <w:rFonts w:ascii="Verdana" w:hAnsi="Verdana" w:cs="Verdana"/>
        </w:rPr>
      </w:pPr>
      <w:r w:rsidRPr="00A86F92">
        <w:rPr>
          <w:rFonts w:ascii="Verdana" w:hAnsi="Verdana" w:cs="Verdana"/>
          <w:b/>
          <w:u w:val="single"/>
        </w:rPr>
        <w:t xml:space="preserve">Educational Qualifications: </w:t>
      </w:r>
    </w:p>
    <w:p w:rsidR="00A86F92" w:rsidRPr="00A86F92" w:rsidRDefault="00A86F92" w:rsidP="00A86F92">
      <w:pPr>
        <w:rPr>
          <w:rFonts w:ascii="Verdana" w:hAnsi="Verdana" w:cs="Verdana"/>
        </w:rPr>
      </w:pPr>
    </w:p>
    <w:tbl>
      <w:tblPr>
        <w:tblW w:w="0" w:type="auto"/>
        <w:tblInd w:w="-10" w:type="dxa"/>
        <w:tblLayout w:type="fixed"/>
        <w:tblLook w:val="04A0" w:firstRow="1" w:lastRow="0" w:firstColumn="1" w:lastColumn="0" w:noHBand="0" w:noVBand="1"/>
      </w:tblPr>
      <w:tblGrid>
        <w:gridCol w:w="1124"/>
        <w:gridCol w:w="239"/>
        <w:gridCol w:w="1988"/>
        <w:gridCol w:w="2240"/>
        <w:gridCol w:w="1139"/>
        <w:gridCol w:w="2349"/>
      </w:tblGrid>
      <w:tr w:rsidR="00A86F92" w:rsidRPr="00A86F92" w:rsidTr="00A86F92">
        <w:trPr>
          <w:trHeight w:val="225"/>
        </w:trPr>
        <w:tc>
          <w:tcPr>
            <w:tcW w:w="1124" w:type="dxa"/>
            <w:tcBorders>
              <w:top w:val="single" w:sz="4" w:space="0" w:color="000000"/>
              <w:left w:val="single" w:sz="4" w:space="0" w:color="000000"/>
              <w:bottom w:val="nil"/>
              <w:right w:val="nil"/>
            </w:tcBorders>
            <w:shd w:val="clear" w:color="auto" w:fill="A5A5A5"/>
          </w:tcPr>
          <w:p w:rsidR="00A86F92" w:rsidRPr="00A86F92" w:rsidRDefault="00A86F92">
            <w:pPr>
              <w:tabs>
                <w:tab w:val="left" w:pos="2610"/>
                <w:tab w:val="left" w:pos="3420"/>
              </w:tabs>
              <w:snapToGrid w:val="0"/>
              <w:jc w:val="center"/>
              <w:rPr>
                <w:rFonts w:ascii="Verdana" w:hAnsi="Verdana" w:cs="Verdana"/>
                <w:b/>
                <w:sz w:val="20"/>
              </w:rPr>
            </w:pPr>
          </w:p>
        </w:tc>
        <w:tc>
          <w:tcPr>
            <w:tcW w:w="239" w:type="dxa"/>
            <w:tcBorders>
              <w:top w:val="single" w:sz="4" w:space="0" w:color="000000"/>
              <w:left w:val="single" w:sz="4" w:space="0" w:color="000000"/>
              <w:bottom w:val="nil"/>
              <w:right w:val="nil"/>
            </w:tcBorders>
            <w:shd w:val="clear" w:color="auto" w:fill="A5A5A5"/>
          </w:tcPr>
          <w:p w:rsidR="00A86F92" w:rsidRPr="00A86F92" w:rsidRDefault="00A86F92">
            <w:pPr>
              <w:tabs>
                <w:tab w:val="left" w:pos="2610"/>
                <w:tab w:val="left" w:pos="3420"/>
              </w:tabs>
              <w:snapToGrid w:val="0"/>
              <w:jc w:val="center"/>
              <w:rPr>
                <w:rFonts w:ascii="Verdana" w:hAnsi="Verdana" w:cs="Verdana"/>
                <w:b/>
                <w:sz w:val="20"/>
              </w:rPr>
            </w:pPr>
          </w:p>
        </w:tc>
        <w:tc>
          <w:tcPr>
            <w:tcW w:w="1988" w:type="dxa"/>
            <w:tcBorders>
              <w:top w:val="single" w:sz="4" w:space="0" w:color="000000"/>
              <w:left w:val="nil"/>
              <w:bottom w:val="nil"/>
              <w:right w:val="nil"/>
            </w:tcBorders>
            <w:shd w:val="clear" w:color="auto" w:fill="A5A5A5"/>
          </w:tcPr>
          <w:p w:rsidR="00A86F92" w:rsidRPr="00A86F92" w:rsidRDefault="00A86F92">
            <w:pPr>
              <w:tabs>
                <w:tab w:val="left" w:pos="2610"/>
                <w:tab w:val="left" w:pos="3420"/>
              </w:tabs>
              <w:snapToGrid w:val="0"/>
              <w:jc w:val="center"/>
              <w:rPr>
                <w:rFonts w:ascii="Verdana" w:hAnsi="Verdana" w:cs="Verdana"/>
                <w:b/>
                <w:sz w:val="20"/>
              </w:rPr>
            </w:pPr>
          </w:p>
        </w:tc>
        <w:tc>
          <w:tcPr>
            <w:tcW w:w="2240" w:type="dxa"/>
            <w:tcBorders>
              <w:top w:val="single" w:sz="4" w:space="0" w:color="000000"/>
              <w:left w:val="single" w:sz="4" w:space="0" w:color="000000"/>
              <w:bottom w:val="nil"/>
              <w:right w:val="nil"/>
            </w:tcBorders>
            <w:shd w:val="clear" w:color="auto" w:fill="A5A5A5"/>
          </w:tcPr>
          <w:p w:rsidR="00A86F92" w:rsidRPr="00A86F92" w:rsidRDefault="00A86F92">
            <w:pPr>
              <w:tabs>
                <w:tab w:val="left" w:pos="2610"/>
                <w:tab w:val="left" w:pos="3420"/>
              </w:tabs>
              <w:snapToGrid w:val="0"/>
              <w:jc w:val="center"/>
              <w:rPr>
                <w:rFonts w:ascii="Verdana" w:hAnsi="Verdana" w:cs="Verdana"/>
                <w:b/>
                <w:sz w:val="20"/>
              </w:rPr>
            </w:pPr>
          </w:p>
        </w:tc>
        <w:tc>
          <w:tcPr>
            <w:tcW w:w="1139" w:type="dxa"/>
            <w:tcBorders>
              <w:top w:val="single" w:sz="4" w:space="0" w:color="000000"/>
              <w:left w:val="single" w:sz="4" w:space="0" w:color="000000"/>
              <w:bottom w:val="nil"/>
              <w:right w:val="nil"/>
            </w:tcBorders>
            <w:shd w:val="clear" w:color="auto" w:fill="A5A5A5"/>
          </w:tcPr>
          <w:p w:rsidR="00A86F92" w:rsidRPr="00A86F92" w:rsidRDefault="00A86F92">
            <w:pPr>
              <w:tabs>
                <w:tab w:val="left" w:pos="2610"/>
                <w:tab w:val="left" w:pos="3420"/>
              </w:tabs>
              <w:snapToGrid w:val="0"/>
              <w:jc w:val="center"/>
              <w:rPr>
                <w:rFonts w:ascii="Verdana" w:hAnsi="Verdana" w:cs="Verdana"/>
                <w:b/>
                <w:sz w:val="20"/>
              </w:rPr>
            </w:pPr>
          </w:p>
        </w:tc>
        <w:tc>
          <w:tcPr>
            <w:tcW w:w="2349" w:type="dxa"/>
            <w:tcBorders>
              <w:top w:val="single" w:sz="4" w:space="0" w:color="000000"/>
              <w:left w:val="single" w:sz="4" w:space="0" w:color="000000"/>
              <w:bottom w:val="nil"/>
              <w:right w:val="single" w:sz="4" w:space="0" w:color="000000"/>
            </w:tcBorders>
            <w:shd w:val="clear" w:color="auto" w:fill="A5A5A5"/>
          </w:tcPr>
          <w:p w:rsidR="00A86F92" w:rsidRPr="00A86F92" w:rsidRDefault="00A86F92">
            <w:pPr>
              <w:tabs>
                <w:tab w:val="left" w:pos="2610"/>
                <w:tab w:val="left" w:pos="3420"/>
              </w:tabs>
              <w:snapToGrid w:val="0"/>
              <w:jc w:val="center"/>
              <w:rPr>
                <w:rFonts w:ascii="Verdana" w:hAnsi="Verdana" w:cs="Verdana"/>
                <w:b/>
                <w:sz w:val="20"/>
              </w:rPr>
            </w:pPr>
          </w:p>
        </w:tc>
      </w:tr>
      <w:tr w:rsidR="00A86F92" w:rsidRPr="00A86F92" w:rsidTr="00A86F92">
        <w:trPr>
          <w:trHeight w:val="789"/>
        </w:trPr>
        <w:tc>
          <w:tcPr>
            <w:tcW w:w="1124" w:type="dxa"/>
            <w:tcBorders>
              <w:top w:val="nil"/>
              <w:left w:val="single" w:sz="4" w:space="0" w:color="000000"/>
              <w:bottom w:val="single" w:sz="4" w:space="0" w:color="000000"/>
              <w:right w:val="nil"/>
            </w:tcBorders>
            <w:hideMark/>
          </w:tcPr>
          <w:p w:rsidR="00A86F92" w:rsidRPr="00A86F92" w:rsidRDefault="00A86F92">
            <w:pPr>
              <w:spacing w:before="120"/>
              <w:jc w:val="center"/>
              <w:rPr>
                <w:rFonts w:ascii="Verdana" w:hAnsi="Verdana" w:cs="Verdana"/>
              </w:rPr>
            </w:pPr>
            <w:r w:rsidRPr="00A86F92">
              <w:rPr>
                <w:rFonts w:ascii="Verdana" w:hAnsi="Verdana" w:cs="Verdana"/>
              </w:rPr>
              <w:t>Course</w:t>
            </w:r>
          </w:p>
        </w:tc>
        <w:tc>
          <w:tcPr>
            <w:tcW w:w="239" w:type="dxa"/>
            <w:tcBorders>
              <w:top w:val="nil"/>
              <w:left w:val="single" w:sz="4" w:space="0" w:color="000000"/>
              <w:bottom w:val="single" w:sz="4" w:space="0" w:color="000000"/>
              <w:right w:val="nil"/>
            </w:tcBorders>
          </w:tcPr>
          <w:p w:rsidR="00A86F92" w:rsidRPr="00A86F92" w:rsidRDefault="00A86F92">
            <w:pPr>
              <w:snapToGrid w:val="0"/>
              <w:spacing w:before="120"/>
              <w:rPr>
                <w:rFonts w:ascii="Verdana" w:hAnsi="Verdana" w:cs="Verdana"/>
              </w:rPr>
            </w:pPr>
          </w:p>
        </w:tc>
        <w:tc>
          <w:tcPr>
            <w:tcW w:w="1988" w:type="dxa"/>
            <w:tcBorders>
              <w:top w:val="nil"/>
              <w:left w:val="nil"/>
              <w:bottom w:val="single" w:sz="4" w:space="0" w:color="000000"/>
              <w:right w:val="nil"/>
            </w:tcBorders>
            <w:hideMark/>
          </w:tcPr>
          <w:p w:rsidR="00A86F92" w:rsidRPr="00A86F92" w:rsidRDefault="00A86F92">
            <w:pPr>
              <w:spacing w:before="120"/>
              <w:rPr>
                <w:rFonts w:ascii="Verdana" w:hAnsi="Verdana" w:cs="Verdana"/>
              </w:rPr>
            </w:pPr>
            <w:r w:rsidRPr="00A86F92">
              <w:rPr>
                <w:rFonts w:ascii="Verdana" w:hAnsi="Verdana" w:cs="Verdana"/>
              </w:rPr>
              <w:t>School/College</w:t>
            </w:r>
          </w:p>
        </w:tc>
        <w:tc>
          <w:tcPr>
            <w:tcW w:w="2240" w:type="dxa"/>
            <w:tcBorders>
              <w:top w:val="nil"/>
              <w:left w:val="single" w:sz="4" w:space="0" w:color="000000"/>
              <w:bottom w:val="single" w:sz="4" w:space="0" w:color="000000"/>
              <w:right w:val="nil"/>
            </w:tcBorders>
            <w:hideMark/>
          </w:tcPr>
          <w:p w:rsidR="00A86F92" w:rsidRPr="00A86F92" w:rsidRDefault="00A86F92">
            <w:pPr>
              <w:spacing w:before="120"/>
              <w:rPr>
                <w:rFonts w:ascii="Verdana" w:hAnsi="Verdana" w:cs="Verdana"/>
              </w:rPr>
            </w:pPr>
            <w:r w:rsidRPr="00A86F92">
              <w:rPr>
                <w:rFonts w:ascii="Verdana" w:hAnsi="Verdana" w:cs="Verdana"/>
              </w:rPr>
              <w:t>Board/University</w:t>
            </w:r>
          </w:p>
        </w:tc>
        <w:tc>
          <w:tcPr>
            <w:tcW w:w="1139" w:type="dxa"/>
            <w:tcBorders>
              <w:top w:val="nil"/>
              <w:left w:val="single" w:sz="4" w:space="0" w:color="000000"/>
              <w:bottom w:val="single" w:sz="4" w:space="0" w:color="000000"/>
              <w:right w:val="nil"/>
            </w:tcBorders>
            <w:hideMark/>
          </w:tcPr>
          <w:p w:rsidR="00A86F92" w:rsidRPr="00A86F92" w:rsidRDefault="00A86F92">
            <w:pPr>
              <w:spacing w:before="120"/>
              <w:jc w:val="both"/>
              <w:rPr>
                <w:rFonts w:ascii="Verdana" w:hAnsi="Verdana" w:cs="Verdana"/>
              </w:rPr>
            </w:pPr>
            <w:r w:rsidRPr="00A86F92">
              <w:rPr>
                <w:rFonts w:ascii="Verdana" w:hAnsi="Verdana" w:cs="Verdana"/>
              </w:rPr>
              <w:t>Year Of Passing</w:t>
            </w:r>
          </w:p>
        </w:tc>
        <w:tc>
          <w:tcPr>
            <w:tcW w:w="2349" w:type="dxa"/>
            <w:tcBorders>
              <w:top w:val="nil"/>
              <w:left w:val="single" w:sz="4" w:space="0" w:color="000000"/>
              <w:bottom w:val="single" w:sz="4" w:space="0" w:color="000000"/>
              <w:right w:val="single" w:sz="4" w:space="0" w:color="000000"/>
            </w:tcBorders>
            <w:hideMark/>
          </w:tcPr>
          <w:p w:rsidR="00A86F92" w:rsidRPr="00A86F92" w:rsidRDefault="00A86F92">
            <w:pPr>
              <w:spacing w:before="120"/>
              <w:rPr>
                <w:rFonts w:ascii="Verdana" w:hAnsi="Verdana"/>
              </w:rPr>
            </w:pPr>
            <w:r w:rsidRPr="00A86F92">
              <w:rPr>
                <w:rFonts w:ascii="Verdana" w:hAnsi="Verdana" w:cs="Verdana"/>
              </w:rPr>
              <w:t>CGPA/Percentage</w:t>
            </w:r>
          </w:p>
        </w:tc>
      </w:tr>
      <w:tr w:rsidR="00A86F92" w:rsidRPr="00A86F92" w:rsidTr="00A86F92">
        <w:trPr>
          <w:trHeight w:val="724"/>
        </w:trPr>
        <w:tc>
          <w:tcPr>
            <w:tcW w:w="1124" w:type="dxa"/>
            <w:tcBorders>
              <w:top w:val="single" w:sz="4" w:space="0" w:color="000000"/>
              <w:left w:val="single" w:sz="4" w:space="0" w:color="000000"/>
              <w:bottom w:val="single" w:sz="4" w:space="0" w:color="000000"/>
              <w:right w:val="nil"/>
            </w:tcBorders>
            <w:hideMark/>
          </w:tcPr>
          <w:p w:rsidR="00A86F92" w:rsidRPr="00A86F92" w:rsidRDefault="00A86F92">
            <w:pPr>
              <w:spacing w:before="120"/>
              <w:rPr>
                <w:rFonts w:ascii="Verdana" w:hAnsi="Verdana" w:cs="Verdana"/>
              </w:rPr>
            </w:pPr>
            <w:r w:rsidRPr="00A86F92">
              <w:rPr>
                <w:rFonts w:ascii="Verdana" w:hAnsi="Verdana" w:cs="Verdana"/>
              </w:rPr>
              <w:t>MCA</w:t>
            </w:r>
          </w:p>
        </w:tc>
        <w:tc>
          <w:tcPr>
            <w:tcW w:w="239" w:type="dxa"/>
            <w:tcBorders>
              <w:top w:val="single" w:sz="4" w:space="0" w:color="000000"/>
              <w:left w:val="single" w:sz="4" w:space="0" w:color="000000"/>
              <w:bottom w:val="single" w:sz="4" w:space="0" w:color="000000"/>
              <w:right w:val="nil"/>
            </w:tcBorders>
          </w:tcPr>
          <w:p w:rsidR="00A86F92" w:rsidRPr="00A86F92" w:rsidRDefault="00A86F92">
            <w:pPr>
              <w:snapToGrid w:val="0"/>
              <w:spacing w:before="120"/>
              <w:rPr>
                <w:rFonts w:ascii="Verdana" w:hAnsi="Verdana" w:cs="Verdana"/>
              </w:rPr>
            </w:pPr>
          </w:p>
        </w:tc>
        <w:tc>
          <w:tcPr>
            <w:tcW w:w="1988" w:type="dxa"/>
            <w:tcBorders>
              <w:top w:val="single" w:sz="4" w:space="0" w:color="000000"/>
              <w:left w:val="nil"/>
              <w:bottom w:val="single" w:sz="4" w:space="0" w:color="000000"/>
              <w:right w:val="nil"/>
            </w:tcBorders>
            <w:hideMark/>
          </w:tcPr>
          <w:p w:rsidR="00A86F92" w:rsidRPr="00A86F92" w:rsidRDefault="00A86F92">
            <w:pPr>
              <w:spacing w:before="120"/>
              <w:rPr>
                <w:rFonts w:ascii="Verdana" w:hAnsi="Verdana" w:cs="Verdana"/>
              </w:rPr>
            </w:pPr>
            <w:proofErr w:type="spellStart"/>
            <w:r w:rsidRPr="00A86F92">
              <w:rPr>
                <w:rFonts w:ascii="Verdana" w:hAnsi="Verdana" w:cs="Verdana"/>
              </w:rPr>
              <w:t>Annamalai</w:t>
            </w:r>
            <w:proofErr w:type="spellEnd"/>
            <w:r w:rsidRPr="00A86F92">
              <w:rPr>
                <w:rFonts w:ascii="Verdana" w:hAnsi="Verdana" w:cs="Verdana"/>
              </w:rPr>
              <w:t xml:space="preserve"> University</w:t>
            </w:r>
          </w:p>
        </w:tc>
        <w:tc>
          <w:tcPr>
            <w:tcW w:w="2240" w:type="dxa"/>
            <w:tcBorders>
              <w:top w:val="single" w:sz="4" w:space="0" w:color="000000"/>
              <w:left w:val="single" w:sz="4" w:space="0" w:color="000000"/>
              <w:bottom w:val="single" w:sz="4" w:space="0" w:color="000000"/>
              <w:right w:val="nil"/>
            </w:tcBorders>
            <w:hideMark/>
          </w:tcPr>
          <w:p w:rsidR="00A86F92" w:rsidRPr="00A86F92" w:rsidRDefault="00A86F92">
            <w:pPr>
              <w:spacing w:before="120"/>
              <w:rPr>
                <w:rFonts w:ascii="Verdana" w:hAnsi="Verdana" w:cs="Verdana"/>
              </w:rPr>
            </w:pPr>
            <w:proofErr w:type="spellStart"/>
            <w:r w:rsidRPr="00A86F92">
              <w:rPr>
                <w:rFonts w:ascii="Verdana" w:hAnsi="Verdana" w:cs="Verdana"/>
              </w:rPr>
              <w:t>Annamalai</w:t>
            </w:r>
            <w:proofErr w:type="spellEnd"/>
            <w:r w:rsidRPr="00A86F92">
              <w:rPr>
                <w:rFonts w:ascii="Verdana" w:hAnsi="Verdana" w:cs="Verdana"/>
              </w:rPr>
              <w:t xml:space="preserve"> University</w:t>
            </w:r>
          </w:p>
        </w:tc>
        <w:tc>
          <w:tcPr>
            <w:tcW w:w="1139" w:type="dxa"/>
            <w:tcBorders>
              <w:top w:val="single" w:sz="4" w:space="0" w:color="000000"/>
              <w:left w:val="single" w:sz="4" w:space="0" w:color="000000"/>
              <w:bottom w:val="single" w:sz="4" w:space="0" w:color="000000"/>
              <w:right w:val="nil"/>
            </w:tcBorders>
            <w:hideMark/>
          </w:tcPr>
          <w:p w:rsidR="00A86F92" w:rsidRPr="00A86F92" w:rsidRDefault="00A86F92">
            <w:pPr>
              <w:spacing w:before="120"/>
              <w:jc w:val="center"/>
              <w:rPr>
                <w:rFonts w:ascii="Verdana" w:hAnsi="Verdana" w:cs="Verdana"/>
              </w:rPr>
            </w:pPr>
            <w:r w:rsidRPr="00A86F92">
              <w:rPr>
                <w:rFonts w:ascii="Verdana" w:hAnsi="Verdana" w:cs="Verdana"/>
              </w:rPr>
              <w:t>2013</w:t>
            </w:r>
          </w:p>
        </w:tc>
        <w:tc>
          <w:tcPr>
            <w:tcW w:w="2349" w:type="dxa"/>
            <w:tcBorders>
              <w:top w:val="single" w:sz="4" w:space="0" w:color="000000"/>
              <w:left w:val="single" w:sz="4" w:space="0" w:color="000000"/>
              <w:bottom w:val="single" w:sz="4" w:space="0" w:color="000000"/>
              <w:right w:val="single" w:sz="4" w:space="0" w:color="000000"/>
            </w:tcBorders>
            <w:hideMark/>
          </w:tcPr>
          <w:p w:rsidR="00A86F92" w:rsidRPr="00A86F92" w:rsidRDefault="00A86F92">
            <w:pPr>
              <w:spacing w:before="120"/>
              <w:jc w:val="center"/>
              <w:rPr>
                <w:rFonts w:ascii="Verdana" w:hAnsi="Verdana"/>
              </w:rPr>
            </w:pPr>
            <w:r w:rsidRPr="00A86F92">
              <w:rPr>
                <w:rFonts w:ascii="Verdana" w:hAnsi="Verdana" w:cs="Verdana"/>
              </w:rPr>
              <w:t>8.75</w:t>
            </w:r>
          </w:p>
        </w:tc>
      </w:tr>
      <w:tr w:rsidR="00A86F92" w:rsidRPr="00A86F92" w:rsidTr="00A86F92">
        <w:trPr>
          <w:trHeight w:val="742"/>
        </w:trPr>
        <w:tc>
          <w:tcPr>
            <w:tcW w:w="1124" w:type="dxa"/>
            <w:tcBorders>
              <w:top w:val="single" w:sz="4" w:space="0" w:color="000000"/>
              <w:left w:val="single" w:sz="4" w:space="0" w:color="000000"/>
              <w:bottom w:val="single" w:sz="4" w:space="0" w:color="000000"/>
              <w:right w:val="nil"/>
            </w:tcBorders>
            <w:hideMark/>
          </w:tcPr>
          <w:p w:rsidR="00A86F92" w:rsidRPr="00A86F92" w:rsidRDefault="00A86F92">
            <w:pPr>
              <w:spacing w:before="120"/>
              <w:rPr>
                <w:rFonts w:ascii="Verdana" w:hAnsi="Verdana" w:cs="Verdana"/>
              </w:rPr>
            </w:pPr>
            <w:r w:rsidRPr="00A86F92">
              <w:rPr>
                <w:rFonts w:ascii="Verdana" w:hAnsi="Verdana" w:cs="Verdana"/>
              </w:rPr>
              <w:t>BCA</w:t>
            </w:r>
          </w:p>
        </w:tc>
        <w:tc>
          <w:tcPr>
            <w:tcW w:w="239" w:type="dxa"/>
            <w:tcBorders>
              <w:top w:val="single" w:sz="4" w:space="0" w:color="000000"/>
              <w:left w:val="single" w:sz="4" w:space="0" w:color="000000"/>
              <w:bottom w:val="single" w:sz="4" w:space="0" w:color="000000"/>
              <w:right w:val="nil"/>
            </w:tcBorders>
          </w:tcPr>
          <w:p w:rsidR="00A86F92" w:rsidRPr="00A86F92" w:rsidRDefault="00A86F92">
            <w:pPr>
              <w:snapToGrid w:val="0"/>
              <w:spacing w:before="120"/>
              <w:rPr>
                <w:rFonts w:ascii="Verdana" w:hAnsi="Verdana" w:cs="Verdana"/>
              </w:rPr>
            </w:pPr>
          </w:p>
        </w:tc>
        <w:tc>
          <w:tcPr>
            <w:tcW w:w="1988" w:type="dxa"/>
            <w:tcBorders>
              <w:top w:val="single" w:sz="4" w:space="0" w:color="000000"/>
              <w:left w:val="nil"/>
              <w:bottom w:val="single" w:sz="4" w:space="0" w:color="000000"/>
              <w:right w:val="nil"/>
            </w:tcBorders>
            <w:hideMark/>
          </w:tcPr>
          <w:p w:rsidR="00A86F92" w:rsidRPr="00A86F92" w:rsidRDefault="00A86F92">
            <w:pPr>
              <w:spacing w:before="120"/>
              <w:rPr>
                <w:rFonts w:ascii="Verdana" w:hAnsi="Verdana" w:cs="Verdana"/>
              </w:rPr>
            </w:pPr>
            <w:r w:rsidRPr="00A86F92">
              <w:rPr>
                <w:rFonts w:ascii="Verdana" w:hAnsi="Verdana" w:cs="Verdana"/>
              </w:rPr>
              <w:t>Patna College</w:t>
            </w:r>
          </w:p>
        </w:tc>
        <w:tc>
          <w:tcPr>
            <w:tcW w:w="2240" w:type="dxa"/>
            <w:tcBorders>
              <w:top w:val="single" w:sz="4" w:space="0" w:color="000000"/>
              <w:left w:val="single" w:sz="4" w:space="0" w:color="000000"/>
              <w:bottom w:val="single" w:sz="4" w:space="0" w:color="000000"/>
              <w:right w:val="nil"/>
            </w:tcBorders>
            <w:hideMark/>
          </w:tcPr>
          <w:p w:rsidR="00A86F92" w:rsidRPr="00A86F92" w:rsidRDefault="00A86F92">
            <w:pPr>
              <w:spacing w:before="120"/>
              <w:jc w:val="center"/>
              <w:rPr>
                <w:rFonts w:ascii="Verdana" w:hAnsi="Verdana" w:cs="Verdana"/>
              </w:rPr>
            </w:pPr>
            <w:r w:rsidRPr="00A86F92">
              <w:rPr>
                <w:rFonts w:ascii="Verdana" w:hAnsi="Verdana" w:cs="Verdana"/>
              </w:rPr>
              <w:t>Patna University</w:t>
            </w:r>
          </w:p>
        </w:tc>
        <w:tc>
          <w:tcPr>
            <w:tcW w:w="1139" w:type="dxa"/>
            <w:tcBorders>
              <w:top w:val="single" w:sz="4" w:space="0" w:color="000000"/>
              <w:left w:val="single" w:sz="4" w:space="0" w:color="000000"/>
              <w:bottom w:val="single" w:sz="4" w:space="0" w:color="000000"/>
              <w:right w:val="nil"/>
            </w:tcBorders>
            <w:hideMark/>
          </w:tcPr>
          <w:p w:rsidR="00A86F92" w:rsidRPr="00A86F92" w:rsidRDefault="00A86F92">
            <w:pPr>
              <w:spacing w:before="120"/>
              <w:jc w:val="center"/>
              <w:rPr>
                <w:rFonts w:ascii="Verdana" w:hAnsi="Verdana" w:cs="Verdana"/>
              </w:rPr>
            </w:pPr>
            <w:r w:rsidRPr="00A86F92">
              <w:rPr>
                <w:rFonts w:ascii="Verdana" w:hAnsi="Verdana" w:cs="Verdana"/>
              </w:rPr>
              <w:t>2010</w:t>
            </w:r>
          </w:p>
        </w:tc>
        <w:tc>
          <w:tcPr>
            <w:tcW w:w="2349" w:type="dxa"/>
            <w:tcBorders>
              <w:top w:val="single" w:sz="4" w:space="0" w:color="000000"/>
              <w:left w:val="single" w:sz="4" w:space="0" w:color="000000"/>
              <w:bottom w:val="single" w:sz="4" w:space="0" w:color="000000"/>
              <w:right w:val="single" w:sz="4" w:space="0" w:color="000000"/>
            </w:tcBorders>
            <w:hideMark/>
          </w:tcPr>
          <w:p w:rsidR="00A86F92" w:rsidRPr="00A86F92" w:rsidRDefault="00A86F92">
            <w:pPr>
              <w:spacing w:before="120"/>
              <w:jc w:val="center"/>
              <w:rPr>
                <w:rFonts w:ascii="Verdana" w:hAnsi="Verdana"/>
              </w:rPr>
            </w:pPr>
            <w:r w:rsidRPr="00A86F92">
              <w:rPr>
                <w:rFonts w:ascii="Verdana" w:hAnsi="Verdana" w:cs="Verdana"/>
              </w:rPr>
              <w:t>76.12</w:t>
            </w:r>
          </w:p>
        </w:tc>
      </w:tr>
      <w:tr w:rsidR="00A86F92" w:rsidRPr="00A86F92" w:rsidTr="00A86F92">
        <w:trPr>
          <w:trHeight w:val="742"/>
        </w:trPr>
        <w:tc>
          <w:tcPr>
            <w:tcW w:w="1124" w:type="dxa"/>
            <w:tcBorders>
              <w:top w:val="single" w:sz="4" w:space="0" w:color="000000"/>
              <w:left w:val="single" w:sz="4" w:space="0" w:color="000000"/>
              <w:bottom w:val="single" w:sz="4" w:space="0" w:color="000000"/>
              <w:right w:val="nil"/>
            </w:tcBorders>
            <w:hideMark/>
          </w:tcPr>
          <w:p w:rsidR="00A86F92" w:rsidRPr="00A86F92" w:rsidRDefault="00A86F92">
            <w:pPr>
              <w:spacing w:before="120"/>
              <w:rPr>
                <w:rFonts w:ascii="Verdana" w:hAnsi="Verdana" w:cs="Verdana"/>
              </w:rPr>
            </w:pPr>
            <w:r w:rsidRPr="00A86F92">
              <w:rPr>
                <w:rFonts w:ascii="Verdana" w:hAnsi="Verdana" w:cs="Verdana"/>
              </w:rPr>
              <w:t>12th</w:t>
            </w:r>
          </w:p>
        </w:tc>
        <w:tc>
          <w:tcPr>
            <w:tcW w:w="239" w:type="dxa"/>
            <w:tcBorders>
              <w:top w:val="single" w:sz="4" w:space="0" w:color="000000"/>
              <w:left w:val="single" w:sz="4" w:space="0" w:color="000000"/>
              <w:bottom w:val="single" w:sz="4" w:space="0" w:color="000000"/>
              <w:right w:val="nil"/>
            </w:tcBorders>
          </w:tcPr>
          <w:p w:rsidR="00A86F92" w:rsidRPr="00A86F92" w:rsidRDefault="00A86F92">
            <w:pPr>
              <w:snapToGrid w:val="0"/>
              <w:spacing w:before="120"/>
              <w:rPr>
                <w:rFonts w:ascii="Verdana" w:hAnsi="Verdana" w:cs="Verdana"/>
              </w:rPr>
            </w:pPr>
          </w:p>
        </w:tc>
        <w:tc>
          <w:tcPr>
            <w:tcW w:w="1988" w:type="dxa"/>
            <w:tcBorders>
              <w:top w:val="single" w:sz="4" w:space="0" w:color="000000"/>
              <w:left w:val="nil"/>
              <w:bottom w:val="single" w:sz="4" w:space="0" w:color="000000"/>
              <w:right w:val="nil"/>
            </w:tcBorders>
            <w:hideMark/>
          </w:tcPr>
          <w:p w:rsidR="00A86F92" w:rsidRPr="00A86F92" w:rsidRDefault="00A86F92">
            <w:pPr>
              <w:spacing w:before="120"/>
              <w:rPr>
                <w:rFonts w:ascii="Verdana" w:hAnsi="Verdana" w:cs="Verdana"/>
              </w:rPr>
            </w:pPr>
            <w:r w:rsidRPr="00A86F92">
              <w:rPr>
                <w:rFonts w:ascii="Verdana" w:hAnsi="Verdana" w:cs="Verdana"/>
              </w:rPr>
              <w:t>K.S College</w:t>
            </w:r>
          </w:p>
        </w:tc>
        <w:tc>
          <w:tcPr>
            <w:tcW w:w="2240" w:type="dxa"/>
            <w:tcBorders>
              <w:top w:val="single" w:sz="4" w:space="0" w:color="000000"/>
              <w:left w:val="single" w:sz="4" w:space="0" w:color="000000"/>
              <w:bottom w:val="single" w:sz="4" w:space="0" w:color="000000"/>
              <w:right w:val="nil"/>
            </w:tcBorders>
          </w:tcPr>
          <w:p w:rsidR="00A86F92" w:rsidRPr="00A86F92" w:rsidRDefault="00A86F92">
            <w:pPr>
              <w:spacing w:before="120"/>
              <w:jc w:val="center"/>
              <w:rPr>
                <w:rFonts w:ascii="Verdana" w:hAnsi="Verdana" w:cs="Verdana"/>
              </w:rPr>
            </w:pPr>
            <w:r w:rsidRPr="00A86F92">
              <w:rPr>
                <w:rFonts w:ascii="Verdana" w:hAnsi="Verdana" w:cs="Verdana"/>
              </w:rPr>
              <w:t>BSEB</w:t>
            </w:r>
          </w:p>
          <w:p w:rsidR="00A86F92" w:rsidRPr="00A86F92" w:rsidRDefault="00A86F92">
            <w:pPr>
              <w:jc w:val="center"/>
              <w:rPr>
                <w:rFonts w:ascii="Verdana" w:hAnsi="Verdana" w:cs="Verdana"/>
              </w:rPr>
            </w:pPr>
          </w:p>
        </w:tc>
        <w:tc>
          <w:tcPr>
            <w:tcW w:w="1139" w:type="dxa"/>
            <w:tcBorders>
              <w:top w:val="single" w:sz="4" w:space="0" w:color="000000"/>
              <w:left w:val="single" w:sz="4" w:space="0" w:color="000000"/>
              <w:bottom w:val="single" w:sz="4" w:space="0" w:color="000000"/>
              <w:right w:val="nil"/>
            </w:tcBorders>
            <w:hideMark/>
          </w:tcPr>
          <w:p w:rsidR="00A86F92" w:rsidRPr="00A86F92" w:rsidRDefault="00A86F92">
            <w:pPr>
              <w:spacing w:before="120"/>
              <w:jc w:val="center"/>
              <w:rPr>
                <w:rFonts w:ascii="Verdana" w:hAnsi="Verdana" w:cs="Verdana"/>
              </w:rPr>
            </w:pPr>
            <w:r w:rsidRPr="00A86F92">
              <w:rPr>
                <w:rFonts w:ascii="Verdana" w:hAnsi="Verdana" w:cs="Verdana"/>
              </w:rPr>
              <w:t>2007</w:t>
            </w:r>
          </w:p>
        </w:tc>
        <w:tc>
          <w:tcPr>
            <w:tcW w:w="2349" w:type="dxa"/>
            <w:tcBorders>
              <w:top w:val="single" w:sz="4" w:space="0" w:color="000000"/>
              <w:left w:val="single" w:sz="4" w:space="0" w:color="000000"/>
              <w:bottom w:val="single" w:sz="4" w:space="0" w:color="000000"/>
              <w:right w:val="single" w:sz="4" w:space="0" w:color="000000"/>
            </w:tcBorders>
            <w:hideMark/>
          </w:tcPr>
          <w:p w:rsidR="00A86F92" w:rsidRPr="00A86F92" w:rsidRDefault="00A86F92">
            <w:pPr>
              <w:spacing w:before="120"/>
              <w:jc w:val="center"/>
              <w:rPr>
                <w:rFonts w:ascii="Verdana" w:hAnsi="Verdana"/>
              </w:rPr>
            </w:pPr>
            <w:r w:rsidRPr="00A86F92">
              <w:rPr>
                <w:rFonts w:ascii="Verdana" w:hAnsi="Verdana" w:cs="Verdana"/>
              </w:rPr>
              <w:t>57.50</w:t>
            </w:r>
          </w:p>
        </w:tc>
      </w:tr>
      <w:tr w:rsidR="00A86F92" w:rsidRPr="00A86F92" w:rsidTr="00A86F92">
        <w:trPr>
          <w:trHeight w:val="742"/>
        </w:trPr>
        <w:tc>
          <w:tcPr>
            <w:tcW w:w="1124" w:type="dxa"/>
            <w:tcBorders>
              <w:top w:val="single" w:sz="4" w:space="0" w:color="000000"/>
              <w:left w:val="single" w:sz="4" w:space="0" w:color="000000"/>
              <w:bottom w:val="single" w:sz="4" w:space="0" w:color="000000"/>
              <w:right w:val="nil"/>
            </w:tcBorders>
            <w:hideMark/>
          </w:tcPr>
          <w:p w:rsidR="00A86F92" w:rsidRPr="00A86F92" w:rsidRDefault="00A86F92">
            <w:pPr>
              <w:spacing w:before="120"/>
              <w:rPr>
                <w:rFonts w:ascii="Verdana" w:hAnsi="Verdana" w:cs="Verdana"/>
              </w:rPr>
            </w:pPr>
            <w:r w:rsidRPr="00A86F92">
              <w:rPr>
                <w:rFonts w:ascii="Verdana" w:hAnsi="Verdana" w:cs="Verdana"/>
              </w:rPr>
              <w:t>10th</w:t>
            </w:r>
          </w:p>
        </w:tc>
        <w:tc>
          <w:tcPr>
            <w:tcW w:w="239" w:type="dxa"/>
            <w:tcBorders>
              <w:top w:val="single" w:sz="4" w:space="0" w:color="000000"/>
              <w:left w:val="single" w:sz="4" w:space="0" w:color="000000"/>
              <w:bottom w:val="single" w:sz="4" w:space="0" w:color="000000"/>
              <w:right w:val="nil"/>
            </w:tcBorders>
          </w:tcPr>
          <w:p w:rsidR="00A86F92" w:rsidRPr="00A86F92" w:rsidRDefault="00A86F92">
            <w:pPr>
              <w:snapToGrid w:val="0"/>
              <w:spacing w:before="120"/>
              <w:rPr>
                <w:rFonts w:ascii="Verdana" w:hAnsi="Verdana" w:cs="Verdana"/>
              </w:rPr>
            </w:pPr>
          </w:p>
        </w:tc>
        <w:tc>
          <w:tcPr>
            <w:tcW w:w="1988" w:type="dxa"/>
            <w:tcBorders>
              <w:top w:val="single" w:sz="4" w:space="0" w:color="000000"/>
              <w:left w:val="nil"/>
              <w:bottom w:val="single" w:sz="4" w:space="0" w:color="000000"/>
              <w:right w:val="nil"/>
            </w:tcBorders>
            <w:hideMark/>
          </w:tcPr>
          <w:p w:rsidR="00A86F92" w:rsidRPr="00A86F92" w:rsidRDefault="00A86F92">
            <w:pPr>
              <w:spacing w:before="120"/>
              <w:rPr>
                <w:rFonts w:ascii="Verdana" w:hAnsi="Verdana" w:cs="Verdana"/>
              </w:rPr>
            </w:pPr>
            <w:r w:rsidRPr="00A86F92">
              <w:rPr>
                <w:rFonts w:ascii="Verdana" w:hAnsi="Verdana" w:cs="Verdana"/>
              </w:rPr>
              <w:t>I.S High School</w:t>
            </w:r>
          </w:p>
        </w:tc>
        <w:tc>
          <w:tcPr>
            <w:tcW w:w="2240" w:type="dxa"/>
            <w:tcBorders>
              <w:top w:val="single" w:sz="4" w:space="0" w:color="000000"/>
              <w:left w:val="single" w:sz="4" w:space="0" w:color="000000"/>
              <w:bottom w:val="single" w:sz="4" w:space="0" w:color="000000"/>
              <w:right w:val="nil"/>
            </w:tcBorders>
            <w:hideMark/>
          </w:tcPr>
          <w:p w:rsidR="00A86F92" w:rsidRPr="00A86F92" w:rsidRDefault="00A86F92">
            <w:pPr>
              <w:spacing w:before="120"/>
              <w:jc w:val="center"/>
              <w:rPr>
                <w:rFonts w:ascii="Verdana" w:hAnsi="Verdana" w:cs="Verdana"/>
              </w:rPr>
            </w:pPr>
            <w:r w:rsidRPr="00A86F92">
              <w:rPr>
                <w:rFonts w:ascii="Verdana" w:hAnsi="Verdana" w:cs="Verdana"/>
              </w:rPr>
              <w:t>BSEB</w:t>
            </w:r>
          </w:p>
        </w:tc>
        <w:tc>
          <w:tcPr>
            <w:tcW w:w="1139" w:type="dxa"/>
            <w:tcBorders>
              <w:top w:val="single" w:sz="4" w:space="0" w:color="000000"/>
              <w:left w:val="single" w:sz="4" w:space="0" w:color="000000"/>
              <w:bottom w:val="single" w:sz="4" w:space="0" w:color="000000"/>
              <w:right w:val="nil"/>
            </w:tcBorders>
            <w:hideMark/>
          </w:tcPr>
          <w:p w:rsidR="00A86F92" w:rsidRPr="00A86F92" w:rsidRDefault="00A86F92">
            <w:pPr>
              <w:spacing w:before="120"/>
              <w:jc w:val="center"/>
              <w:rPr>
                <w:rFonts w:ascii="Verdana" w:hAnsi="Verdana" w:cs="Verdana"/>
              </w:rPr>
            </w:pPr>
            <w:r w:rsidRPr="00A86F92">
              <w:rPr>
                <w:rFonts w:ascii="Verdana" w:hAnsi="Verdana" w:cs="Verdana"/>
              </w:rPr>
              <w:t>2005</w:t>
            </w:r>
          </w:p>
        </w:tc>
        <w:tc>
          <w:tcPr>
            <w:tcW w:w="2349" w:type="dxa"/>
            <w:tcBorders>
              <w:top w:val="single" w:sz="4" w:space="0" w:color="000000"/>
              <w:left w:val="single" w:sz="4" w:space="0" w:color="000000"/>
              <w:bottom w:val="single" w:sz="4" w:space="0" w:color="000000"/>
              <w:right w:val="single" w:sz="4" w:space="0" w:color="000000"/>
            </w:tcBorders>
            <w:hideMark/>
          </w:tcPr>
          <w:p w:rsidR="00A86F92" w:rsidRPr="00A86F92" w:rsidRDefault="00A86F92">
            <w:pPr>
              <w:spacing w:before="120"/>
              <w:jc w:val="center"/>
              <w:rPr>
                <w:rFonts w:ascii="Verdana" w:hAnsi="Verdana"/>
              </w:rPr>
            </w:pPr>
            <w:r w:rsidRPr="00A86F92">
              <w:rPr>
                <w:rFonts w:ascii="Verdana" w:hAnsi="Verdana" w:cs="Verdana"/>
              </w:rPr>
              <w:t>65.80</w:t>
            </w:r>
          </w:p>
        </w:tc>
      </w:tr>
    </w:tbl>
    <w:p w:rsidR="00A86F92" w:rsidRPr="00A86F92" w:rsidRDefault="00A86F92" w:rsidP="00A86F92">
      <w:pPr>
        <w:ind w:left="720"/>
        <w:jc w:val="both"/>
        <w:rPr>
          <w:rFonts w:ascii="Verdana" w:hAnsi="Verdana" w:cs="Verdana"/>
          <w:bCs/>
          <w:color w:val="000000"/>
        </w:rPr>
      </w:pPr>
    </w:p>
    <w:p w:rsidR="00A86F92" w:rsidRPr="00A86F92" w:rsidRDefault="00A86F92" w:rsidP="00A86F92">
      <w:pPr>
        <w:tabs>
          <w:tab w:val="left" w:pos="4837"/>
        </w:tabs>
        <w:spacing w:line="360" w:lineRule="auto"/>
        <w:jc w:val="both"/>
        <w:rPr>
          <w:rFonts w:ascii="Verdana" w:eastAsia="Verdana" w:hAnsi="Verdana" w:cs="Verdana"/>
          <w:bCs/>
          <w:color w:val="000000"/>
        </w:rPr>
      </w:pPr>
    </w:p>
    <w:p w:rsidR="00A86F92" w:rsidRPr="00A86F92" w:rsidRDefault="00A86F92" w:rsidP="00A86F92">
      <w:pPr>
        <w:tabs>
          <w:tab w:val="left" w:pos="4837"/>
        </w:tabs>
        <w:spacing w:line="360" w:lineRule="auto"/>
        <w:jc w:val="both"/>
        <w:rPr>
          <w:rFonts w:ascii="Verdana" w:hAnsi="Verdana" w:cs="Verdana"/>
          <w:b/>
          <w:u w:val="single"/>
        </w:rPr>
      </w:pPr>
      <w:r w:rsidRPr="00A86F92">
        <w:rPr>
          <w:rFonts w:ascii="Verdana" w:hAnsi="Verdana" w:cs="Verdana"/>
          <w:b/>
          <w:u w:val="single"/>
        </w:rPr>
        <w:lastRenderedPageBreak/>
        <w:t>Technical Proficiency:</w:t>
      </w:r>
    </w:p>
    <w:p w:rsidR="00A86F92" w:rsidRPr="00A86F92" w:rsidRDefault="00A86F92" w:rsidP="00A86F92">
      <w:pPr>
        <w:pStyle w:val="BodyText"/>
        <w:ind w:firstLine="720"/>
        <w:rPr>
          <w:rFonts w:ascii="Verdana" w:hAnsi="Verdana" w:cs="Trebuchet MS"/>
          <w:color w:val="333399"/>
        </w:rPr>
      </w:pPr>
    </w:p>
    <w:p w:rsidR="00A86F92" w:rsidRPr="00A86F92" w:rsidRDefault="00A86F92" w:rsidP="00A86F92">
      <w:pPr>
        <w:pStyle w:val="BodyText"/>
        <w:ind w:firstLine="720"/>
        <w:rPr>
          <w:rFonts w:ascii="Verdana" w:hAnsi="Verdana" w:cs="Trebuchet MS"/>
          <w:color w:val="333399"/>
        </w:rPr>
      </w:pPr>
    </w:p>
    <w:tbl>
      <w:tblPr>
        <w:tblW w:w="0" w:type="auto"/>
        <w:tblInd w:w="-10" w:type="dxa"/>
        <w:tblLayout w:type="fixed"/>
        <w:tblLook w:val="04A0" w:firstRow="1" w:lastRow="0" w:firstColumn="1" w:lastColumn="0" w:noHBand="0" w:noVBand="1"/>
      </w:tblPr>
      <w:tblGrid>
        <w:gridCol w:w="2448"/>
        <w:gridCol w:w="239"/>
        <w:gridCol w:w="6261"/>
      </w:tblGrid>
      <w:tr w:rsidR="00A86F92" w:rsidRPr="00A86F92" w:rsidTr="00A86F92">
        <w:trPr>
          <w:trHeight w:val="378"/>
        </w:trPr>
        <w:tc>
          <w:tcPr>
            <w:tcW w:w="2448" w:type="dxa"/>
            <w:tcBorders>
              <w:top w:val="single" w:sz="4" w:space="0" w:color="000000"/>
              <w:left w:val="single" w:sz="4" w:space="0" w:color="000000"/>
              <w:bottom w:val="single" w:sz="4" w:space="0" w:color="000000"/>
              <w:right w:val="nil"/>
            </w:tcBorders>
            <w:hideMark/>
          </w:tcPr>
          <w:p w:rsidR="00A86F92" w:rsidRPr="00A86F92" w:rsidRDefault="00A86F92">
            <w:pPr>
              <w:tabs>
                <w:tab w:val="left" w:pos="4837"/>
              </w:tabs>
              <w:spacing w:line="360" w:lineRule="auto"/>
              <w:jc w:val="both"/>
              <w:rPr>
                <w:rFonts w:ascii="Verdana" w:hAnsi="Verdana" w:cs="Verdana"/>
                <w:b/>
                <w:u w:val="single"/>
              </w:rPr>
            </w:pPr>
            <w:r w:rsidRPr="00A86F92">
              <w:rPr>
                <w:rFonts w:ascii="Verdana" w:hAnsi="Verdana" w:cs="Verdana"/>
                <w:b/>
                <w:u w:val="single"/>
              </w:rPr>
              <w:t xml:space="preserve">Languages  </w:t>
            </w:r>
          </w:p>
        </w:tc>
        <w:tc>
          <w:tcPr>
            <w:tcW w:w="239" w:type="dxa"/>
            <w:tcBorders>
              <w:top w:val="single" w:sz="4" w:space="0" w:color="000000"/>
              <w:left w:val="single" w:sz="4" w:space="0" w:color="000000"/>
              <w:bottom w:val="single" w:sz="4" w:space="0" w:color="000000"/>
              <w:right w:val="nil"/>
            </w:tcBorders>
            <w:hideMark/>
          </w:tcPr>
          <w:p w:rsidR="00A86F92" w:rsidRPr="00A86F92" w:rsidRDefault="00A86F92">
            <w:pPr>
              <w:jc w:val="both"/>
              <w:rPr>
                <w:rFonts w:ascii="Verdana" w:hAnsi="Verdana" w:cs="Trebuchet MS"/>
                <w:color w:val="333399"/>
              </w:rPr>
            </w:pPr>
            <w:r w:rsidRPr="00A86F92">
              <w:rPr>
                <w:rFonts w:ascii="Verdana" w:hAnsi="Verdana" w:cs="Trebuchet MS"/>
                <w:b/>
                <w:color w:val="333399"/>
                <w:sz w:val="22"/>
                <w:szCs w:val="22"/>
              </w:rPr>
              <w:t>:</w:t>
            </w:r>
          </w:p>
        </w:tc>
        <w:tc>
          <w:tcPr>
            <w:tcW w:w="6261" w:type="dxa"/>
            <w:tcBorders>
              <w:top w:val="single" w:sz="4" w:space="0" w:color="000000"/>
              <w:left w:val="single" w:sz="4" w:space="0" w:color="000000"/>
              <w:bottom w:val="single" w:sz="4" w:space="0" w:color="000000"/>
              <w:right w:val="single" w:sz="4" w:space="0" w:color="000000"/>
            </w:tcBorders>
            <w:hideMark/>
          </w:tcPr>
          <w:p w:rsidR="00A86F92" w:rsidRPr="00A86F92" w:rsidRDefault="00A86F92">
            <w:pPr>
              <w:snapToGrid w:val="0"/>
              <w:rPr>
                <w:rFonts w:ascii="Verdana" w:hAnsi="Verdana" w:cs="Verdana"/>
              </w:rPr>
            </w:pPr>
            <w:r w:rsidRPr="00A86F92">
              <w:rPr>
                <w:rFonts w:ascii="Verdana" w:hAnsi="Verdana" w:cs="Verdana"/>
                <w:sz w:val="22"/>
                <w:szCs w:val="22"/>
              </w:rPr>
              <w:t>Java,J2EE</w:t>
            </w:r>
          </w:p>
        </w:tc>
      </w:tr>
      <w:tr w:rsidR="00A86F92" w:rsidRPr="00A86F92" w:rsidTr="00A86F92">
        <w:trPr>
          <w:trHeight w:val="108"/>
        </w:trPr>
        <w:tc>
          <w:tcPr>
            <w:tcW w:w="2448" w:type="dxa"/>
            <w:tcBorders>
              <w:top w:val="single" w:sz="4" w:space="0" w:color="000000"/>
              <w:left w:val="single" w:sz="4" w:space="0" w:color="000000"/>
              <w:bottom w:val="single" w:sz="4" w:space="0" w:color="000000"/>
              <w:right w:val="nil"/>
            </w:tcBorders>
            <w:hideMark/>
          </w:tcPr>
          <w:p w:rsidR="00A86F92" w:rsidRPr="00A86F92" w:rsidRDefault="00A86F92">
            <w:pPr>
              <w:tabs>
                <w:tab w:val="left" w:pos="4837"/>
              </w:tabs>
              <w:spacing w:line="360" w:lineRule="auto"/>
              <w:jc w:val="both"/>
              <w:rPr>
                <w:rFonts w:ascii="Verdana" w:hAnsi="Verdana" w:cs="Verdana"/>
                <w:b/>
                <w:u w:val="single"/>
              </w:rPr>
            </w:pPr>
            <w:r w:rsidRPr="00A86F92">
              <w:rPr>
                <w:rFonts w:ascii="Verdana" w:hAnsi="Verdana" w:cs="Verdana"/>
                <w:b/>
                <w:u w:val="single"/>
              </w:rPr>
              <w:t>Web Technologies</w:t>
            </w:r>
          </w:p>
        </w:tc>
        <w:tc>
          <w:tcPr>
            <w:tcW w:w="239" w:type="dxa"/>
            <w:tcBorders>
              <w:top w:val="single" w:sz="4" w:space="0" w:color="000000"/>
              <w:left w:val="single" w:sz="4" w:space="0" w:color="000000"/>
              <w:bottom w:val="single" w:sz="4" w:space="0" w:color="000000"/>
              <w:right w:val="nil"/>
            </w:tcBorders>
            <w:hideMark/>
          </w:tcPr>
          <w:p w:rsidR="00A86F92" w:rsidRPr="00A86F92" w:rsidRDefault="00A86F92">
            <w:pPr>
              <w:jc w:val="both"/>
              <w:rPr>
                <w:rFonts w:ascii="Verdana" w:hAnsi="Verdana" w:cs="Trebuchet MS"/>
                <w:color w:val="333399"/>
              </w:rPr>
            </w:pPr>
            <w:r w:rsidRPr="00A86F92">
              <w:rPr>
                <w:rFonts w:ascii="Verdana" w:hAnsi="Verdana" w:cs="Trebuchet MS"/>
                <w:b/>
                <w:color w:val="333399"/>
                <w:sz w:val="22"/>
                <w:szCs w:val="22"/>
              </w:rPr>
              <w:t>:</w:t>
            </w:r>
          </w:p>
        </w:tc>
        <w:tc>
          <w:tcPr>
            <w:tcW w:w="6261" w:type="dxa"/>
            <w:tcBorders>
              <w:top w:val="single" w:sz="4" w:space="0" w:color="000000"/>
              <w:left w:val="single" w:sz="4" w:space="0" w:color="000000"/>
              <w:bottom w:val="single" w:sz="4" w:space="0" w:color="000000"/>
              <w:right w:val="single" w:sz="4" w:space="0" w:color="000000"/>
            </w:tcBorders>
            <w:hideMark/>
          </w:tcPr>
          <w:p w:rsidR="00A86F92" w:rsidRPr="00A86F92" w:rsidRDefault="00A86F92">
            <w:pPr>
              <w:snapToGrid w:val="0"/>
              <w:rPr>
                <w:rFonts w:ascii="Verdana" w:hAnsi="Verdana" w:cs="Verdana"/>
              </w:rPr>
            </w:pPr>
            <w:proofErr w:type="spellStart"/>
            <w:r w:rsidRPr="00A86F92">
              <w:rPr>
                <w:rFonts w:ascii="Verdana" w:hAnsi="Verdana" w:cs="Verdana"/>
                <w:sz w:val="22"/>
                <w:szCs w:val="22"/>
              </w:rPr>
              <w:t>HTML,JSP,CSS</w:t>
            </w:r>
            <w:r w:rsidR="002E69C7">
              <w:rPr>
                <w:rFonts w:ascii="Verdana" w:hAnsi="Verdana" w:cs="Verdana"/>
                <w:sz w:val="22"/>
                <w:szCs w:val="22"/>
              </w:rPr>
              <w:t>,Vue.js,Angular</w:t>
            </w:r>
            <w:proofErr w:type="spellEnd"/>
          </w:p>
        </w:tc>
      </w:tr>
      <w:tr w:rsidR="00A86F92" w:rsidRPr="00A86F92" w:rsidTr="00A86F92">
        <w:tc>
          <w:tcPr>
            <w:tcW w:w="2448" w:type="dxa"/>
            <w:tcBorders>
              <w:top w:val="single" w:sz="4" w:space="0" w:color="000000"/>
              <w:left w:val="single" w:sz="4" w:space="0" w:color="000000"/>
              <w:bottom w:val="single" w:sz="4" w:space="0" w:color="000000"/>
              <w:right w:val="nil"/>
            </w:tcBorders>
            <w:hideMark/>
          </w:tcPr>
          <w:p w:rsidR="00A86F92" w:rsidRPr="00A86F92" w:rsidRDefault="00A86F92">
            <w:pPr>
              <w:tabs>
                <w:tab w:val="left" w:pos="4837"/>
              </w:tabs>
              <w:spacing w:line="360" w:lineRule="auto"/>
              <w:jc w:val="both"/>
              <w:rPr>
                <w:rFonts w:ascii="Verdana" w:hAnsi="Verdana" w:cs="Verdana"/>
                <w:b/>
                <w:u w:val="single"/>
              </w:rPr>
            </w:pPr>
            <w:r w:rsidRPr="00A86F92">
              <w:rPr>
                <w:rFonts w:ascii="Verdana" w:hAnsi="Verdana" w:cs="Verdana"/>
                <w:b/>
                <w:u w:val="single"/>
              </w:rPr>
              <w:t>Operating Systems</w:t>
            </w:r>
          </w:p>
        </w:tc>
        <w:tc>
          <w:tcPr>
            <w:tcW w:w="239" w:type="dxa"/>
            <w:tcBorders>
              <w:top w:val="single" w:sz="4" w:space="0" w:color="000000"/>
              <w:left w:val="single" w:sz="4" w:space="0" w:color="000000"/>
              <w:bottom w:val="single" w:sz="4" w:space="0" w:color="000000"/>
              <w:right w:val="nil"/>
            </w:tcBorders>
            <w:hideMark/>
          </w:tcPr>
          <w:p w:rsidR="00A86F92" w:rsidRPr="00A86F92" w:rsidRDefault="00A86F92">
            <w:pPr>
              <w:jc w:val="both"/>
              <w:rPr>
                <w:rFonts w:ascii="Verdana" w:hAnsi="Verdana" w:cs="Trebuchet MS"/>
                <w:color w:val="333399"/>
              </w:rPr>
            </w:pPr>
            <w:r w:rsidRPr="00A86F92">
              <w:rPr>
                <w:rFonts w:ascii="Verdana" w:hAnsi="Verdana" w:cs="Trebuchet MS"/>
                <w:b/>
                <w:color w:val="333399"/>
                <w:sz w:val="22"/>
                <w:szCs w:val="22"/>
              </w:rPr>
              <w:t>:</w:t>
            </w:r>
          </w:p>
        </w:tc>
        <w:tc>
          <w:tcPr>
            <w:tcW w:w="6261" w:type="dxa"/>
            <w:tcBorders>
              <w:top w:val="single" w:sz="4" w:space="0" w:color="000000"/>
              <w:left w:val="single" w:sz="4" w:space="0" w:color="000000"/>
              <w:bottom w:val="single" w:sz="4" w:space="0" w:color="000000"/>
              <w:right w:val="single" w:sz="4" w:space="0" w:color="000000"/>
            </w:tcBorders>
            <w:hideMark/>
          </w:tcPr>
          <w:p w:rsidR="00A86F92" w:rsidRPr="00A86F92" w:rsidRDefault="00A86F92">
            <w:pPr>
              <w:snapToGrid w:val="0"/>
              <w:rPr>
                <w:rFonts w:ascii="Verdana" w:hAnsi="Verdana" w:cs="Verdana"/>
              </w:rPr>
            </w:pPr>
            <w:proofErr w:type="spellStart"/>
            <w:r w:rsidRPr="00A86F92">
              <w:rPr>
                <w:rFonts w:ascii="Verdana" w:hAnsi="Verdana" w:cs="Verdana"/>
                <w:sz w:val="22"/>
                <w:szCs w:val="22"/>
              </w:rPr>
              <w:t>Windows,Linux</w:t>
            </w:r>
            <w:proofErr w:type="spellEnd"/>
          </w:p>
        </w:tc>
      </w:tr>
      <w:tr w:rsidR="00A86F92" w:rsidRPr="00A86F92" w:rsidTr="00A86F92">
        <w:tc>
          <w:tcPr>
            <w:tcW w:w="2448" w:type="dxa"/>
            <w:tcBorders>
              <w:top w:val="single" w:sz="4" w:space="0" w:color="000000"/>
              <w:left w:val="single" w:sz="4" w:space="0" w:color="000000"/>
              <w:bottom w:val="single" w:sz="4" w:space="0" w:color="000000"/>
              <w:right w:val="nil"/>
            </w:tcBorders>
            <w:hideMark/>
          </w:tcPr>
          <w:p w:rsidR="00A86F92" w:rsidRPr="00A86F92" w:rsidRDefault="00A86F92">
            <w:pPr>
              <w:tabs>
                <w:tab w:val="left" w:pos="4837"/>
              </w:tabs>
              <w:spacing w:line="360" w:lineRule="auto"/>
              <w:jc w:val="both"/>
              <w:rPr>
                <w:rFonts w:ascii="Verdana" w:hAnsi="Verdana" w:cs="Verdana"/>
                <w:b/>
                <w:u w:val="single"/>
              </w:rPr>
            </w:pPr>
            <w:r w:rsidRPr="00A86F92">
              <w:rPr>
                <w:rFonts w:ascii="Verdana" w:hAnsi="Verdana" w:cs="Verdana"/>
                <w:b/>
                <w:u w:val="single"/>
              </w:rPr>
              <w:t>Databases</w:t>
            </w:r>
          </w:p>
        </w:tc>
        <w:tc>
          <w:tcPr>
            <w:tcW w:w="239" w:type="dxa"/>
            <w:tcBorders>
              <w:top w:val="single" w:sz="4" w:space="0" w:color="000000"/>
              <w:left w:val="single" w:sz="4" w:space="0" w:color="000000"/>
              <w:bottom w:val="single" w:sz="4" w:space="0" w:color="000000"/>
              <w:right w:val="nil"/>
            </w:tcBorders>
            <w:hideMark/>
          </w:tcPr>
          <w:p w:rsidR="00A86F92" w:rsidRPr="00A86F92" w:rsidRDefault="00A86F92">
            <w:pPr>
              <w:jc w:val="both"/>
              <w:rPr>
                <w:rFonts w:ascii="Verdana" w:hAnsi="Verdana" w:cs="Trebuchet MS"/>
                <w:color w:val="333399"/>
              </w:rPr>
            </w:pPr>
            <w:r w:rsidRPr="00A86F92">
              <w:rPr>
                <w:rFonts w:ascii="Verdana" w:hAnsi="Verdana" w:cs="Trebuchet MS"/>
                <w:b/>
                <w:color w:val="333399"/>
                <w:sz w:val="22"/>
                <w:szCs w:val="22"/>
              </w:rPr>
              <w:t>:</w:t>
            </w:r>
          </w:p>
        </w:tc>
        <w:tc>
          <w:tcPr>
            <w:tcW w:w="6261" w:type="dxa"/>
            <w:tcBorders>
              <w:top w:val="single" w:sz="4" w:space="0" w:color="000000"/>
              <w:left w:val="single" w:sz="4" w:space="0" w:color="000000"/>
              <w:bottom w:val="single" w:sz="4" w:space="0" w:color="000000"/>
              <w:right w:val="single" w:sz="4" w:space="0" w:color="000000"/>
            </w:tcBorders>
            <w:hideMark/>
          </w:tcPr>
          <w:p w:rsidR="00A86F92" w:rsidRPr="00A86F92" w:rsidRDefault="00A86F92">
            <w:pPr>
              <w:snapToGrid w:val="0"/>
              <w:spacing w:line="276" w:lineRule="auto"/>
              <w:rPr>
                <w:rFonts w:ascii="Verdana" w:hAnsi="Verdana" w:cs="Verdana"/>
              </w:rPr>
            </w:pPr>
            <w:r w:rsidRPr="00A86F92">
              <w:rPr>
                <w:rFonts w:ascii="Verdana" w:hAnsi="Verdana" w:cs="Verdana"/>
                <w:sz w:val="22"/>
                <w:szCs w:val="22"/>
              </w:rPr>
              <w:t>MYSQL Server, Oracle</w:t>
            </w:r>
          </w:p>
        </w:tc>
      </w:tr>
      <w:tr w:rsidR="00A86F92" w:rsidRPr="00A86F92" w:rsidTr="00A86F92">
        <w:tc>
          <w:tcPr>
            <w:tcW w:w="2448" w:type="dxa"/>
            <w:tcBorders>
              <w:top w:val="single" w:sz="4" w:space="0" w:color="000000"/>
              <w:left w:val="single" w:sz="4" w:space="0" w:color="000000"/>
              <w:bottom w:val="single" w:sz="4" w:space="0" w:color="000000"/>
              <w:right w:val="nil"/>
            </w:tcBorders>
            <w:hideMark/>
          </w:tcPr>
          <w:p w:rsidR="00A86F92" w:rsidRPr="00A86F92" w:rsidRDefault="00A86F92">
            <w:pPr>
              <w:tabs>
                <w:tab w:val="left" w:pos="4837"/>
              </w:tabs>
              <w:spacing w:line="360" w:lineRule="auto"/>
              <w:jc w:val="both"/>
              <w:rPr>
                <w:rFonts w:ascii="Verdana" w:hAnsi="Verdana" w:cs="Verdana"/>
                <w:b/>
                <w:u w:val="single"/>
              </w:rPr>
            </w:pPr>
            <w:r w:rsidRPr="00A86F92">
              <w:rPr>
                <w:rFonts w:ascii="Verdana" w:hAnsi="Verdana" w:cs="Verdana"/>
                <w:b/>
                <w:u w:val="single"/>
              </w:rPr>
              <w:t>Middleware</w:t>
            </w:r>
          </w:p>
        </w:tc>
        <w:tc>
          <w:tcPr>
            <w:tcW w:w="239" w:type="dxa"/>
            <w:tcBorders>
              <w:top w:val="single" w:sz="4" w:space="0" w:color="000000"/>
              <w:left w:val="single" w:sz="4" w:space="0" w:color="000000"/>
              <w:bottom w:val="single" w:sz="4" w:space="0" w:color="000000"/>
              <w:right w:val="nil"/>
            </w:tcBorders>
            <w:hideMark/>
          </w:tcPr>
          <w:p w:rsidR="00A86F92" w:rsidRPr="00A86F92" w:rsidRDefault="00A86F92">
            <w:pPr>
              <w:jc w:val="both"/>
              <w:rPr>
                <w:rFonts w:ascii="Verdana" w:hAnsi="Verdana" w:cs="Trebuchet MS"/>
                <w:color w:val="333399"/>
              </w:rPr>
            </w:pPr>
            <w:r w:rsidRPr="00A86F92">
              <w:rPr>
                <w:rFonts w:ascii="Verdana" w:hAnsi="Verdana" w:cs="Trebuchet MS"/>
                <w:b/>
                <w:color w:val="333399"/>
                <w:sz w:val="22"/>
                <w:szCs w:val="22"/>
              </w:rPr>
              <w:t>:</w:t>
            </w:r>
          </w:p>
        </w:tc>
        <w:tc>
          <w:tcPr>
            <w:tcW w:w="6261" w:type="dxa"/>
            <w:tcBorders>
              <w:top w:val="single" w:sz="4" w:space="0" w:color="000000"/>
              <w:left w:val="single" w:sz="4" w:space="0" w:color="000000"/>
              <w:bottom w:val="single" w:sz="4" w:space="0" w:color="000000"/>
              <w:right w:val="single" w:sz="4" w:space="0" w:color="000000"/>
            </w:tcBorders>
            <w:hideMark/>
          </w:tcPr>
          <w:p w:rsidR="00A86F92" w:rsidRPr="00A86F92" w:rsidRDefault="00A86F92">
            <w:pPr>
              <w:snapToGrid w:val="0"/>
              <w:rPr>
                <w:rFonts w:ascii="Verdana" w:hAnsi="Verdana" w:cs="Verdana"/>
              </w:rPr>
            </w:pPr>
            <w:r w:rsidRPr="00A86F92">
              <w:rPr>
                <w:rFonts w:ascii="Verdana" w:hAnsi="Verdana" w:cs="Verdana"/>
                <w:sz w:val="22"/>
                <w:szCs w:val="22"/>
              </w:rPr>
              <w:t>Tomcat</w:t>
            </w:r>
          </w:p>
        </w:tc>
      </w:tr>
      <w:tr w:rsidR="00A86F92" w:rsidRPr="00A86F92" w:rsidTr="00A86F92">
        <w:tc>
          <w:tcPr>
            <w:tcW w:w="2448" w:type="dxa"/>
            <w:tcBorders>
              <w:top w:val="single" w:sz="4" w:space="0" w:color="000000"/>
              <w:left w:val="single" w:sz="4" w:space="0" w:color="000000"/>
              <w:bottom w:val="single" w:sz="4" w:space="0" w:color="000000"/>
              <w:right w:val="nil"/>
            </w:tcBorders>
            <w:hideMark/>
          </w:tcPr>
          <w:p w:rsidR="00A86F92" w:rsidRPr="00A86F92" w:rsidRDefault="00A86F92">
            <w:pPr>
              <w:tabs>
                <w:tab w:val="left" w:pos="4837"/>
              </w:tabs>
              <w:spacing w:line="360" w:lineRule="auto"/>
              <w:jc w:val="both"/>
              <w:rPr>
                <w:rFonts w:ascii="Verdana" w:hAnsi="Verdana" w:cs="Verdana"/>
                <w:b/>
                <w:u w:val="single"/>
              </w:rPr>
            </w:pPr>
            <w:r w:rsidRPr="00A86F92">
              <w:rPr>
                <w:rFonts w:ascii="Verdana" w:hAnsi="Verdana" w:cs="Verdana"/>
                <w:b/>
                <w:u w:val="single"/>
              </w:rPr>
              <w:t>Tools</w:t>
            </w:r>
          </w:p>
        </w:tc>
        <w:tc>
          <w:tcPr>
            <w:tcW w:w="239" w:type="dxa"/>
            <w:tcBorders>
              <w:top w:val="single" w:sz="4" w:space="0" w:color="000000"/>
              <w:left w:val="single" w:sz="4" w:space="0" w:color="000000"/>
              <w:bottom w:val="single" w:sz="4" w:space="0" w:color="000000"/>
              <w:right w:val="nil"/>
            </w:tcBorders>
            <w:hideMark/>
          </w:tcPr>
          <w:p w:rsidR="00A86F92" w:rsidRPr="00A86F92" w:rsidRDefault="00A86F92">
            <w:pPr>
              <w:jc w:val="both"/>
              <w:rPr>
                <w:rFonts w:ascii="Verdana" w:hAnsi="Verdana" w:cs="Trebuchet MS"/>
                <w:color w:val="333399"/>
              </w:rPr>
            </w:pPr>
            <w:r w:rsidRPr="00A86F92">
              <w:rPr>
                <w:rFonts w:ascii="Verdana" w:hAnsi="Verdana" w:cs="Trebuchet MS"/>
                <w:b/>
                <w:color w:val="333399"/>
                <w:sz w:val="22"/>
                <w:szCs w:val="22"/>
              </w:rPr>
              <w:t>:</w:t>
            </w:r>
          </w:p>
        </w:tc>
        <w:tc>
          <w:tcPr>
            <w:tcW w:w="6261" w:type="dxa"/>
            <w:tcBorders>
              <w:top w:val="single" w:sz="4" w:space="0" w:color="000000"/>
              <w:left w:val="single" w:sz="4" w:space="0" w:color="000000"/>
              <w:bottom w:val="single" w:sz="4" w:space="0" w:color="000000"/>
              <w:right w:val="single" w:sz="4" w:space="0" w:color="000000"/>
            </w:tcBorders>
            <w:hideMark/>
          </w:tcPr>
          <w:p w:rsidR="00A86F92" w:rsidRPr="00A86F92" w:rsidRDefault="00A86F92">
            <w:pPr>
              <w:snapToGrid w:val="0"/>
              <w:rPr>
                <w:rFonts w:ascii="Verdana" w:hAnsi="Verdana" w:cs="Verdana"/>
              </w:rPr>
            </w:pPr>
            <w:proofErr w:type="spellStart"/>
            <w:r w:rsidRPr="00A86F92">
              <w:rPr>
                <w:rFonts w:ascii="Verdana" w:hAnsi="Verdana" w:cs="Verdana"/>
                <w:sz w:val="22"/>
                <w:szCs w:val="22"/>
              </w:rPr>
              <w:t>CVS,Eclipse,Netbeans</w:t>
            </w:r>
            <w:r w:rsidR="002E69C7">
              <w:rPr>
                <w:rFonts w:ascii="Verdana" w:hAnsi="Verdana" w:cs="Verdana"/>
                <w:sz w:val="22"/>
                <w:szCs w:val="22"/>
              </w:rPr>
              <w:t>,Git</w:t>
            </w:r>
            <w:proofErr w:type="spellEnd"/>
          </w:p>
        </w:tc>
      </w:tr>
      <w:tr w:rsidR="00A86F92" w:rsidRPr="00A86F92" w:rsidTr="00A86F92">
        <w:tc>
          <w:tcPr>
            <w:tcW w:w="2448" w:type="dxa"/>
            <w:tcBorders>
              <w:top w:val="nil"/>
              <w:left w:val="single" w:sz="4" w:space="0" w:color="000000"/>
              <w:bottom w:val="single" w:sz="4" w:space="0" w:color="000000"/>
              <w:right w:val="nil"/>
            </w:tcBorders>
            <w:hideMark/>
          </w:tcPr>
          <w:p w:rsidR="00A86F92" w:rsidRPr="00A86F92" w:rsidRDefault="00A86F92">
            <w:pPr>
              <w:tabs>
                <w:tab w:val="left" w:pos="4837"/>
              </w:tabs>
              <w:spacing w:line="360" w:lineRule="auto"/>
              <w:jc w:val="both"/>
              <w:rPr>
                <w:rFonts w:ascii="Verdana" w:hAnsi="Verdana" w:cs="Verdana"/>
                <w:b/>
                <w:u w:val="single"/>
              </w:rPr>
            </w:pPr>
            <w:r w:rsidRPr="00A86F92">
              <w:rPr>
                <w:rFonts w:ascii="Verdana" w:hAnsi="Verdana" w:cs="Verdana"/>
                <w:b/>
                <w:u w:val="single"/>
              </w:rPr>
              <w:t>Framework</w:t>
            </w:r>
          </w:p>
        </w:tc>
        <w:tc>
          <w:tcPr>
            <w:tcW w:w="239" w:type="dxa"/>
            <w:tcBorders>
              <w:top w:val="nil"/>
              <w:left w:val="single" w:sz="4" w:space="0" w:color="000000"/>
              <w:bottom w:val="single" w:sz="4" w:space="0" w:color="000000"/>
              <w:right w:val="nil"/>
            </w:tcBorders>
            <w:hideMark/>
          </w:tcPr>
          <w:p w:rsidR="00A86F92" w:rsidRPr="00A86F92" w:rsidRDefault="00A86F92">
            <w:pPr>
              <w:jc w:val="both"/>
              <w:rPr>
                <w:rFonts w:ascii="Verdana" w:hAnsi="Verdana" w:cs="Trebuchet MS"/>
                <w:color w:val="333399"/>
              </w:rPr>
            </w:pPr>
            <w:r w:rsidRPr="00A86F92">
              <w:rPr>
                <w:rFonts w:ascii="Verdana" w:hAnsi="Verdana" w:cs="Trebuchet MS"/>
                <w:b/>
                <w:color w:val="333399"/>
                <w:sz w:val="22"/>
                <w:szCs w:val="22"/>
              </w:rPr>
              <w:t>:</w:t>
            </w:r>
          </w:p>
        </w:tc>
        <w:tc>
          <w:tcPr>
            <w:tcW w:w="6261" w:type="dxa"/>
            <w:tcBorders>
              <w:top w:val="nil"/>
              <w:left w:val="single" w:sz="4" w:space="0" w:color="000000"/>
              <w:bottom w:val="single" w:sz="4" w:space="0" w:color="000000"/>
              <w:right w:val="single" w:sz="4" w:space="0" w:color="000000"/>
            </w:tcBorders>
            <w:hideMark/>
          </w:tcPr>
          <w:p w:rsidR="00A86F92" w:rsidRPr="00A86F92" w:rsidRDefault="00A86F92">
            <w:pPr>
              <w:snapToGrid w:val="0"/>
              <w:rPr>
                <w:rFonts w:ascii="Verdana" w:hAnsi="Verdana" w:cs="Verdana"/>
              </w:rPr>
            </w:pPr>
            <w:r w:rsidRPr="00A86F92">
              <w:rPr>
                <w:rFonts w:ascii="Verdana" w:hAnsi="Verdana" w:cs="Verdana"/>
                <w:sz w:val="22"/>
                <w:szCs w:val="22"/>
              </w:rPr>
              <w:t xml:space="preserve">Struts2 </w:t>
            </w:r>
            <w:proofErr w:type="spellStart"/>
            <w:r w:rsidRPr="00A86F92">
              <w:rPr>
                <w:rFonts w:ascii="Verdana" w:hAnsi="Verdana" w:cs="Verdana"/>
                <w:sz w:val="22"/>
                <w:szCs w:val="22"/>
              </w:rPr>
              <w:t>MVC,SpringMVC,Hibernate,Spring</w:t>
            </w:r>
            <w:proofErr w:type="spellEnd"/>
            <w:r w:rsidRPr="00A86F92">
              <w:rPr>
                <w:rFonts w:ascii="Verdana" w:hAnsi="Verdana" w:cs="Verdana"/>
                <w:sz w:val="22"/>
                <w:szCs w:val="22"/>
              </w:rPr>
              <w:t xml:space="preserve"> </w:t>
            </w:r>
            <w:proofErr w:type="spellStart"/>
            <w:r w:rsidRPr="00A86F92">
              <w:rPr>
                <w:rFonts w:ascii="Verdana" w:hAnsi="Verdana" w:cs="Verdana"/>
                <w:sz w:val="22"/>
                <w:szCs w:val="22"/>
              </w:rPr>
              <w:t>Boot</w:t>
            </w:r>
            <w:r w:rsidR="002E69C7">
              <w:rPr>
                <w:rFonts w:ascii="Verdana" w:hAnsi="Verdana" w:cs="Verdana"/>
                <w:sz w:val="22"/>
                <w:szCs w:val="22"/>
              </w:rPr>
              <w:t>,Microservices</w:t>
            </w:r>
            <w:proofErr w:type="spellEnd"/>
          </w:p>
        </w:tc>
      </w:tr>
    </w:tbl>
    <w:p w:rsidR="00A86F92" w:rsidRPr="00A86F92" w:rsidRDefault="00A86F92" w:rsidP="00A86F92">
      <w:pPr>
        <w:pStyle w:val="BodyText"/>
        <w:rPr>
          <w:rFonts w:ascii="Verdana" w:hAnsi="Verdana" w:cs="Trebuchet MS"/>
          <w:color w:val="000080"/>
        </w:rPr>
      </w:pPr>
    </w:p>
    <w:p w:rsidR="00A86F92" w:rsidRPr="00A86F92" w:rsidRDefault="00A86F92" w:rsidP="00A86F92">
      <w:pPr>
        <w:tabs>
          <w:tab w:val="left" w:pos="4837"/>
        </w:tabs>
        <w:spacing w:line="360" w:lineRule="auto"/>
        <w:jc w:val="both"/>
        <w:rPr>
          <w:rFonts w:ascii="Verdana" w:eastAsia="Verdana" w:hAnsi="Verdana" w:cs="Verdana"/>
          <w:bCs/>
          <w:color w:val="000000"/>
        </w:rPr>
      </w:pPr>
    </w:p>
    <w:p w:rsidR="00A86F92" w:rsidRPr="00A86F92" w:rsidRDefault="00A86F92" w:rsidP="00A86F92">
      <w:pPr>
        <w:tabs>
          <w:tab w:val="left" w:pos="4837"/>
        </w:tabs>
        <w:spacing w:line="360" w:lineRule="auto"/>
        <w:jc w:val="both"/>
        <w:rPr>
          <w:rFonts w:ascii="Verdana" w:hAnsi="Verdana" w:cs="Verdana"/>
          <w:b/>
          <w:u w:val="single"/>
        </w:rPr>
      </w:pPr>
      <w:r w:rsidRPr="00A86F92">
        <w:rPr>
          <w:rFonts w:ascii="Verdana" w:hAnsi="Verdana" w:cs="Verdana"/>
          <w:b/>
          <w:u w:val="single"/>
        </w:rPr>
        <w:t>Other Qualification</w:t>
      </w:r>
    </w:p>
    <w:p w:rsidR="00A86F92" w:rsidRPr="00A86F92" w:rsidRDefault="00A86F92" w:rsidP="00A86F92">
      <w:pPr>
        <w:pStyle w:val="CommentText"/>
        <w:spacing w:line="276" w:lineRule="auto"/>
        <w:rPr>
          <w:rFonts w:ascii="Verdana" w:hAnsi="Verdana" w:cs="Verdana"/>
          <w:b/>
          <w:sz w:val="24"/>
          <w:szCs w:val="24"/>
          <w:u w:val="single"/>
        </w:rPr>
      </w:pPr>
    </w:p>
    <w:p w:rsidR="00A86F92" w:rsidRPr="00A86F92" w:rsidRDefault="00A86F92" w:rsidP="00A86F92">
      <w:pPr>
        <w:pStyle w:val="CommentText"/>
        <w:numPr>
          <w:ilvl w:val="0"/>
          <w:numId w:val="1"/>
        </w:numPr>
        <w:spacing w:line="276" w:lineRule="auto"/>
        <w:rPr>
          <w:rFonts w:ascii="Verdana" w:eastAsia="SimSun" w:hAnsi="Verdana" w:cs="Verdana"/>
          <w:color w:val="000000"/>
          <w:sz w:val="22"/>
          <w:szCs w:val="22"/>
          <w:lang w:eastAsia="en-IN"/>
        </w:rPr>
      </w:pPr>
      <w:r w:rsidRPr="00A86F92">
        <w:rPr>
          <w:rFonts w:ascii="Verdana" w:hAnsi="Verdana" w:cs="Verdana"/>
          <w:sz w:val="22"/>
          <w:szCs w:val="22"/>
        </w:rPr>
        <w:t xml:space="preserve">Java/ J2EE Course with certification from </w:t>
      </w:r>
      <w:r w:rsidRPr="00A86F92">
        <w:rPr>
          <w:rFonts w:ascii="Verdana" w:hAnsi="Verdana" w:cs="Verdana"/>
          <w:b/>
          <w:sz w:val="22"/>
          <w:szCs w:val="22"/>
        </w:rPr>
        <w:t xml:space="preserve">Lara </w:t>
      </w:r>
      <w:proofErr w:type="spellStart"/>
      <w:r w:rsidRPr="00A86F92">
        <w:rPr>
          <w:rFonts w:ascii="Verdana" w:hAnsi="Verdana" w:cs="Verdana"/>
          <w:b/>
          <w:sz w:val="22"/>
          <w:szCs w:val="22"/>
        </w:rPr>
        <w:t>Tachnology</w:t>
      </w:r>
      <w:proofErr w:type="spellEnd"/>
      <w:r w:rsidRPr="00A86F92">
        <w:rPr>
          <w:rFonts w:ascii="Verdana" w:hAnsi="Verdana" w:cs="Verdana"/>
          <w:sz w:val="22"/>
          <w:szCs w:val="22"/>
        </w:rPr>
        <w:t>, Bangalore</w:t>
      </w:r>
    </w:p>
    <w:p w:rsidR="00A86F92" w:rsidRPr="00A86F92" w:rsidRDefault="00A86F92" w:rsidP="00A86F92">
      <w:pPr>
        <w:pStyle w:val="CommentText"/>
        <w:numPr>
          <w:ilvl w:val="0"/>
          <w:numId w:val="1"/>
        </w:numPr>
        <w:spacing w:line="276" w:lineRule="auto"/>
        <w:rPr>
          <w:rFonts w:ascii="Verdana" w:eastAsia="SimSun" w:hAnsi="Verdana" w:cs="Verdana"/>
          <w:color w:val="000000"/>
          <w:sz w:val="22"/>
          <w:szCs w:val="22"/>
          <w:lang w:eastAsia="en-IN"/>
        </w:rPr>
      </w:pPr>
      <w:r w:rsidRPr="00A86F92">
        <w:rPr>
          <w:rFonts w:ascii="Verdana" w:eastAsia="SimSun" w:hAnsi="Verdana" w:cs="Verdana"/>
          <w:color w:val="000000"/>
          <w:sz w:val="22"/>
          <w:szCs w:val="22"/>
          <w:lang w:eastAsia="en-IN"/>
        </w:rPr>
        <w:t xml:space="preserve">Certificate of  </w:t>
      </w:r>
      <w:r w:rsidRPr="00A86F92">
        <w:rPr>
          <w:rFonts w:ascii="Verdana" w:eastAsia="SimSun" w:hAnsi="Verdana" w:cs="Verdana"/>
          <w:b/>
          <w:color w:val="000000"/>
          <w:sz w:val="22"/>
          <w:szCs w:val="22"/>
          <w:lang w:eastAsia="en-IN"/>
        </w:rPr>
        <w:t>DOEACC”O Level”</w:t>
      </w:r>
      <w:r w:rsidRPr="00A86F92">
        <w:rPr>
          <w:rFonts w:ascii="Verdana" w:eastAsia="SimSun" w:hAnsi="Verdana" w:cs="Verdana"/>
          <w:color w:val="000000"/>
          <w:sz w:val="22"/>
          <w:szCs w:val="22"/>
          <w:lang w:eastAsia="en-IN"/>
        </w:rPr>
        <w:t xml:space="preserve"> Society</w:t>
      </w:r>
    </w:p>
    <w:p w:rsidR="00A86F92" w:rsidRPr="00A86F92" w:rsidRDefault="00A86F92" w:rsidP="00A86F92">
      <w:pPr>
        <w:pStyle w:val="ListParagraph"/>
        <w:tabs>
          <w:tab w:val="left" w:pos="0"/>
        </w:tabs>
        <w:autoSpaceDE w:val="0"/>
        <w:spacing w:line="276" w:lineRule="auto"/>
        <w:ind w:left="0"/>
        <w:contextualSpacing/>
        <w:rPr>
          <w:rFonts w:ascii="Verdana" w:hAnsi="Verdana" w:cs="Verdana"/>
          <w:b/>
          <w:u w:val="single"/>
        </w:rPr>
      </w:pPr>
      <w:r w:rsidRPr="00A86F92">
        <w:rPr>
          <w:rFonts w:ascii="Verdana" w:hAnsi="Verdana" w:cs="Verdana"/>
          <w:sz w:val="22"/>
          <w:szCs w:val="22"/>
        </w:rPr>
        <w:t>.</w:t>
      </w:r>
    </w:p>
    <w:p w:rsidR="00A86F92" w:rsidRDefault="00A86F92" w:rsidP="00A86F92">
      <w:pPr>
        <w:pStyle w:val="Subtitle"/>
        <w:ind w:right="2160"/>
        <w:rPr>
          <w:rFonts w:ascii="Verdana" w:hAnsi="Verdana" w:cs="Trebuchet MS"/>
          <w:color w:val="0000FF"/>
          <w:szCs w:val="24"/>
        </w:rPr>
      </w:pPr>
      <w:r w:rsidRPr="00A86F92">
        <w:rPr>
          <w:rFonts w:ascii="Verdana" w:hAnsi="Verdana" w:cs="Trebuchet MS"/>
          <w:color w:val="0000FF"/>
          <w:szCs w:val="24"/>
        </w:rPr>
        <w:t>Career Profile:</w:t>
      </w:r>
    </w:p>
    <w:p w:rsidR="004575FB" w:rsidRPr="004575FB" w:rsidRDefault="004575FB" w:rsidP="004575FB">
      <w:pPr>
        <w:pStyle w:val="BodyText"/>
        <w:rPr>
          <w:lang w:eastAsia="ar-SA"/>
        </w:rPr>
      </w:pPr>
    </w:p>
    <w:tbl>
      <w:tblPr>
        <w:tblW w:w="0" w:type="auto"/>
        <w:tblInd w:w="-10" w:type="dxa"/>
        <w:tblLayout w:type="fixed"/>
        <w:tblLook w:val="04A0" w:firstRow="1" w:lastRow="0" w:firstColumn="1" w:lastColumn="0" w:noHBand="0" w:noVBand="1"/>
      </w:tblPr>
      <w:tblGrid>
        <w:gridCol w:w="468"/>
        <w:gridCol w:w="1479"/>
        <w:gridCol w:w="321"/>
        <w:gridCol w:w="6629"/>
      </w:tblGrid>
      <w:tr w:rsidR="004575FB" w:rsidRPr="00A86F92" w:rsidTr="001343F4">
        <w:trPr>
          <w:trHeight w:val="333"/>
        </w:trPr>
        <w:tc>
          <w:tcPr>
            <w:tcW w:w="468" w:type="dxa"/>
            <w:tcBorders>
              <w:top w:val="single" w:sz="4" w:space="0" w:color="000000"/>
              <w:left w:val="single" w:sz="4" w:space="0" w:color="000000"/>
              <w:bottom w:val="single" w:sz="4" w:space="0" w:color="000000"/>
              <w:right w:val="nil"/>
            </w:tcBorders>
            <w:hideMark/>
          </w:tcPr>
          <w:p w:rsidR="004575FB" w:rsidRPr="00A86F92" w:rsidRDefault="004575FB" w:rsidP="001343F4">
            <w:pPr>
              <w:jc w:val="both"/>
              <w:rPr>
                <w:rFonts w:ascii="Verdana" w:hAnsi="Verdana" w:cs="Trebuchet MS"/>
                <w:b/>
                <w:bCs/>
                <w:color w:val="333399"/>
              </w:rPr>
            </w:pPr>
            <w:r>
              <w:rPr>
                <w:rFonts w:ascii="Verdana" w:hAnsi="Verdana" w:cs="Trebuchet MS"/>
                <w:b/>
                <w:bCs/>
                <w:color w:val="333399"/>
                <w:sz w:val="22"/>
                <w:szCs w:val="22"/>
              </w:rPr>
              <w:t>1</w:t>
            </w:r>
            <w:r w:rsidRPr="00A86F92">
              <w:rPr>
                <w:rFonts w:ascii="Verdana" w:hAnsi="Verdana" w:cs="Trebuchet MS"/>
                <w:b/>
                <w:bCs/>
                <w:color w:val="333399"/>
                <w:sz w:val="22"/>
                <w:szCs w:val="22"/>
              </w:rPr>
              <w:t>.</w:t>
            </w:r>
          </w:p>
        </w:tc>
        <w:tc>
          <w:tcPr>
            <w:tcW w:w="1479" w:type="dxa"/>
            <w:tcBorders>
              <w:top w:val="single" w:sz="4" w:space="0" w:color="000000"/>
              <w:left w:val="single" w:sz="4" w:space="0" w:color="000000"/>
              <w:bottom w:val="single" w:sz="4" w:space="0" w:color="000000"/>
              <w:right w:val="nil"/>
            </w:tcBorders>
            <w:hideMark/>
          </w:tcPr>
          <w:p w:rsidR="004575FB" w:rsidRPr="00A86F92" w:rsidRDefault="004575FB" w:rsidP="001343F4">
            <w:pPr>
              <w:jc w:val="both"/>
              <w:rPr>
                <w:rFonts w:ascii="Verdana" w:hAnsi="Verdana" w:cs="Trebuchet MS"/>
                <w:b/>
                <w:bCs/>
                <w:color w:val="333399"/>
              </w:rPr>
            </w:pPr>
            <w:r w:rsidRPr="00A86F92">
              <w:rPr>
                <w:rFonts w:ascii="Verdana" w:hAnsi="Verdana" w:cs="Trebuchet MS"/>
                <w:b/>
                <w:bCs/>
                <w:color w:val="333399"/>
                <w:sz w:val="22"/>
                <w:szCs w:val="22"/>
              </w:rPr>
              <w:t>Project</w:t>
            </w:r>
          </w:p>
        </w:tc>
        <w:tc>
          <w:tcPr>
            <w:tcW w:w="321" w:type="dxa"/>
            <w:tcBorders>
              <w:top w:val="single" w:sz="4" w:space="0" w:color="000000"/>
              <w:left w:val="single" w:sz="4" w:space="0" w:color="000000"/>
              <w:bottom w:val="single" w:sz="4" w:space="0" w:color="000000"/>
              <w:right w:val="nil"/>
            </w:tcBorders>
            <w:hideMark/>
          </w:tcPr>
          <w:p w:rsidR="004575FB" w:rsidRPr="00A86F92" w:rsidRDefault="004575FB" w:rsidP="001343F4">
            <w:pPr>
              <w:snapToGrid w:val="0"/>
              <w:jc w:val="both"/>
              <w:rPr>
                <w:rFonts w:ascii="Verdana" w:hAnsi="Verdana" w:cs="Trebuchet MS"/>
                <w:bCs/>
                <w:color w:val="333399"/>
              </w:rPr>
            </w:pPr>
            <w:r w:rsidRPr="00A86F92">
              <w:rPr>
                <w:rFonts w:ascii="Verdana" w:hAnsi="Verdana" w:cs="Trebuchet MS"/>
                <w:bCs/>
                <w:color w:val="333399"/>
                <w:sz w:val="22"/>
                <w:szCs w:val="22"/>
              </w:rPr>
              <w:t>:</w:t>
            </w:r>
          </w:p>
        </w:tc>
        <w:tc>
          <w:tcPr>
            <w:tcW w:w="6629" w:type="dxa"/>
            <w:tcBorders>
              <w:top w:val="single" w:sz="4" w:space="0" w:color="000000"/>
              <w:left w:val="single" w:sz="4" w:space="0" w:color="000000"/>
              <w:bottom w:val="single" w:sz="4" w:space="0" w:color="000000"/>
              <w:right w:val="single" w:sz="4" w:space="0" w:color="000000"/>
            </w:tcBorders>
            <w:hideMark/>
          </w:tcPr>
          <w:p w:rsidR="004575FB" w:rsidRPr="00A86F92" w:rsidRDefault="00C36E9D" w:rsidP="001343F4">
            <w:pPr>
              <w:snapToGrid w:val="0"/>
              <w:jc w:val="both"/>
              <w:rPr>
                <w:rFonts w:ascii="Verdana" w:hAnsi="Verdana" w:cs="Trebuchet MS"/>
                <w:bCs/>
                <w:color w:val="333399"/>
              </w:rPr>
            </w:pPr>
            <w:proofErr w:type="spellStart"/>
            <w:r>
              <w:rPr>
                <w:rFonts w:ascii="Verdana" w:hAnsi="Verdana" w:cs="Trebuchet MS"/>
                <w:bCs/>
                <w:color w:val="333399"/>
                <w:sz w:val="22"/>
                <w:szCs w:val="22"/>
              </w:rPr>
              <w:t>Migros</w:t>
            </w:r>
            <w:proofErr w:type="spellEnd"/>
            <w:r>
              <w:rPr>
                <w:rFonts w:ascii="Verdana" w:hAnsi="Verdana" w:cs="Trebuchet MS"/>
                <w:bCs/>
                <w:color w:val="333399"/>
                <w:sz w:val="22"/>
                <w:szCs w:val="22"/>
              </w:rPr>
              <w:t xml:space="preserve"> Bank</w:t>
            </w:r>
          </w:p>
        </w:tc>
      </w:tr>
      <w:tr w:rsidR="004575FB" w:rsidRPr="00A86F92" w:rsidTr="001343F4">
        <w:tc>
          <w:tcPr>
            <w:tcW w:w="468" w:type="dxa"/>
            <w:tcBorders>
              <w:top w:val="single" w:sz="4" w:space="0" w:color="000000"/>
              <w:left w:val="single" w:sz="4" w:space="0" w:color="000000"/>
              <w:bottom w:val="single" w:sz="4" w:space="0" w:color="000000"/>
              <w:right w:val="nil"/>
            </w:tcBorders>
          </w:tcPr>
          <w:p w:rsidR="004575FB" w:rsidRPr="00A86F92" w:rsidRDefault="004575FB" w:rsidP="001343F4">
            <w:pPr>
              <w:snapToGrid w:val="0"/>
              <w:jc w:val="both"/>
              <w:rPr>
                <w:rFonts w:ascii="Verdana" w:hAnsi="Verdana" w:cs="Trebuchet MS"/>
                <w:b/>
                <w:bCs/>
                <w:color w:val="333399"/>
              </w:rPr>
            </w:pPr>
          </w:p>
        </w:tc>
        <w:tc>
          <w:tcPr>
            <w:tcW w:w="1479" w:type="dxa"/>
            <w:tcBorders>
              <w:top w:val="single" w:sz="4" w:space="0" w:color="000000"/>
              <w:left w:val="single" w:sz="4" w:space="0" w:color="000000"/>
              <w:bottom w:val="single" w:sz="4" w:space="0" w:color="000000"/>
              <w:right w:val="nil"/>
            </w:tcBorders>
            <w:hideMark/>
          </w:tcPr>
          <w:p w:rsidR="004575FB" w:rsidRPr="00A86F92" w:rsidRDefault="004575FB" w:rsidP="001343F4">
            <w:pPr>
              <w:jc w:val="both"/>
              <w:rPr>
                <w:rFonts w:ascii="Verdana" w:hAnsi="Verdana" w:cs="Trebuchet MS"/>
                <w:b/>
                <w:bCs/>
                <w:color w:val="333399"/>
              </w:rPr>
            </w:pPr>
            <w:r w:rsidRPr="00A86F92">
              <w:rPr>
                <w:rFonts w:ascii="Verdana" w:hAnsi="Verdana" w:cs="Trebuchet MS"/>
                <w:b/>
                <w:bCs/>
                <w:color w:val="333399"/>
                <w:sz w:val="22"/>
                <w:szCs w:val="22"/>
              </w:rPr>
              <w:t>Client</w:t>
            </w:r>
          </w:p>
        </w:tc>
        <w:tc>
          <w:tcPr>
            <w:tcW w:w="321" w:type="dxa"/>
            <w:tcBorders>
              <w:top w:val="single" w:sz="4" w:space="0" w:color="000000"/>
              <w:left w:val="single" w:sz="4" w:space="0" w:color="000000"/>
              <w:bottom w:val="single" w:sz="4" w:space="0" w:color="000000"/>
              <w:right w:val="nil"/>
            </w:tcBorders>
            <w:hideMark/>
          </w:tcPr>
          <w:p w:rsidR="004575FB" w:rsidRPr="00A86F92" w:rsidRDefault="004575FB" w:rsidP="001343F4">
            <w:pPr>
              <w:jc w:val="both"/>
              <w:rPr>
                <w:rFonts w:ascii="Verdana" w:hAnsi="Verdana" w:cs="Trebuchet MS"/>
                <w:bCs/>
                <w:color w:val="333399"/>
              </w:rPr>
            </w:pPr>
            <w:r w:rsidRPr="00A86F92">
              <w:rPr>
                <w:rFonts w:ascii="Verdana" w:hAnsi="Verdana" w:cs="Trebuchet MS"/>
                <w:b/>
                <w:bCs/>
                <w:color w:val="333399"/>
                <w:sz w:val="22"/>
                <w:szCs w:val="22"/>
              </w:rPr>
              <w:t>:</w:t>
            </w:r>
          </w:p>
        </w:tc>
        <w:tc>
          <w:tcPr>
            <w:tcW w:w="6629" w:type="dxa"/>
            <w:tcBorders>
              <w:top w:val="single" w:sz="4" w:space="0" w:color="000000"/>
              <w:left w:val="single" w:sz="4" w:space="0" w:color="000000"/>
              <w:bottom w:val="single" w:sz="4" w:space="0" w:color="000000"/>
              <w:right w:val="single" w:sz="4" w:space="0" w:color="000000"/>
            </w:tcBorders>
            <w:hideMark/>
          </w:tcPr>
          <w:p w:rsidR="004575FB" w:rsidRPr="00A86F92" w:rsidRDefault="00C36E9D" w:rsidP="001343F4">
            <w:pPr>
              <w:snapToGrid w:val="0"/>
              <w:jc w:val="both"/>
              <w:rPr>
                <w:rFonts w:ascii="Verdana" w:hAnsi="Verdana" w:cs="Trebuchet MS"/>
                <w:bCs/>
                <w:color w:val="333399"/>
              </w:rPr>
            </w:pPr>
            <w:proofErr w:type="spellStart"/>
            <w:r>
              <w:rPr>
                <w:rFonts w:ascii="Verdana" w:hAnsi="Verdana" w:cs="Trebuchet MS"/>
                <w:bCs/>
                <w:color w:val="333399"/>
                <w:sz w:val="22"/>
                <w:szCs w:val="22"/>
              </w:rPr>
              <w:t>Migros</w:t>
            </w:r>
            <w:proofErr w:type="spellEnd"/>
            <w:r>
              <w:rPr>
                <w:rFonts w:ascii="Verdana" w:hAnsi="Verdana" w:cs="Trebuchet MS"/>
                <w:bCs/>
                <w:color w:val="333399"/>
                <w:sz w:val="22"/>
                <w:szCs w:val="22"/>
              </w:rPr>
              <w:t xml:space="preserve"> Bank</w:t>
            </w:r>
            <w:r w:rsidR="004575FB" w:rsidRPr="00A86F92">
              <w:rPr>
                <w:rFonts w:ascii="Verdana" w:hAnsi="Verdana" w:cs="Trebuchet MS"/>
                <w:bCs/>
                <w:color w:val="333399"/>
                <w:sz w:val="22"/>
                <w:szCs w:val="22"/>
              </w:rPr>
              <w:t xml:space="preserve"> </w:t>
            </w:r>
          </w:p>
        </w:tc>
      </w:tr>
      <w:tr w:rsidR="004575FB" w:rsidRPr="00A86F92" w:rsidTr="001343F4">
        <w:tc>
          <w:tcPr>
            <w:tcW w:w="468" w:type="dxa"/>
            <w:tcBorders>
              <w:top w:val="single" w:sz="4" w:space="0" w:color="000000"/>
              <w:left w:val="single" w:sz="4" w:space="0" w:color="000000"/>
              <w:bottom w:val="single" w:sz="4" w:space="0" w:color="000000"/>
              <w:right w:val="nil"/>
            </w:tcBorders>
          </w:tcPr>
          <w:p w:rsidR="004575FB" w:rsidRPr="00A86F92" w:rsidRDefault="004575FB" w:rsidP="001343F4">
            <w:pPr>
              <w:snapToGrid w:val="0"/>
              <w:jc w:val="both"/>
              <w:rPr>
                <w:rFonts w:ascii="Verdana" w:hAnsi="Verdana" w:cs="Trebuchet MS"/>
                <w:b/>
                <w:bCs/>
                <w:color w:val="333399"/>
              </w:rPr>
            </w:pPr>
          </w:p>
        </w:tc>
        <w:tc>
          <w:tcPr>
            <w:tcW w:w="1479" w:type="dxa"/>
            <w:tcBorders>
              <w:top w:val="single" w:sz="4" w:space="0" w:color="000000"/>
              <w:left w:val="single" w:sz="4" w:space="0" w:color="000000"/>
              <w:bottom w:val="single" w:sz="4" w:space="0" w:color="000000"/>
              <w:right w:val="nil"/>
            </w:tcBorders>
            <w:hideMark/>
          </w:tcPr>
          <w:p w:rsidR="004575FB" w:rsidRPr="00A86F92" w:rsidRDefault="004575FB" w:rsidP="001343F4">
            <w:pPr>
              <w:jc w:val="both"/>
              <w:rPr>
                <w:rFonts w:ascii="Verdana" w:hAnsi="Verdana" w:cs="Trebuchet MS"/>
                <w:b/>
                <w:bCs/>
                <w:color w:val="333399"/>
              </w:rPr>
            </w:pPr>
            <w:r w:rsidRPr="00A86F92">
              <w:rPr>
                <w:rFonts w:ascii="Verdana" w:hAnsi="Verdana" w:cs="Trebuchet MS"/>
                <w:b/>
                <w:bCs/>
                <w:color w:val="333399"/>
                <w:sz w:val="22"/>
                <w:szCs w:val="22"/>
              </w:rPr>
              <w:t>Duration</w:t>
            </w:r>
          </w:p>
        </w:tc>
        <w:tc>
          <w:tcPr>
            <w:tcW w:w="321" w:type="dxa"/>
            <w:tcBorders>
              <w:top w:val="single" w:sz="4" w:space="0" w:color="000000"/>
              <w:left w:val="single" w:sz="4" w:space="0" w:color="000000"/>
              <w:bottom w:val="single" w:sz="4" w:space="0" w:color="000000"/>
              <w:right w:val="nil"/>
            </w:tcBorders>
            <w:hideMark/>
          </w:tcPr>
          <w:p w:rsidR="004575FB" w:rsidRPr="00A86F92" w:rsidRDefault="004575FB" w:rsidP="001343F4">
            <w:pPr>
              <w:jc w:val="both"/>
              <w:rPr>
                <w:rFonts w:ascii="Verdana" w:hAnsi="Verdana" w:cs="Trebuchet MS"/>
                <w:bCs/>
                <w:color w:val="333399"/>
              </w:rPr>
            </w:pPr>
            <w:r w:rsidRPr="00A86F92">
              <w:rPr>
                <w:rFonts w:ascii="Verdana" w:hAnsi="Verdana" w:cs="Trebuchet MS"/>
                <w:b/>
                <w:bCs/>
                <w:color w:val="333399"/>
                <w:sz w:val="22"/>
                <w:szCs w:val="22"/>
              </w:rPr>
              <w:t>:</w:t>
            </w:r>
          </w:p>
        </w:tc>
        <w:tc>
          <w:tcPr>
            <w:tcW w:w="6629" w:type="dxa"/>
            <w:tcBorders>
              <w:top w:val="single" w:sz="4" w:space="0" w:color="000000"/>
              <w:left w:val="single" w:sz="4" w:space="0" w:color="000000"/>
              <w:bottom w:val="single" w:sz="4" w:space="0" w:color="000000"/>
              <w:right w:val="single" w:sz="4" w:space="0" w:color="000000"/>
            </w:tcBorders>
            <w:hideMark/>
          </w:tcPr>
          <w:p w:rsidR="004575FB" w:rsidRPr="00A86F92" w:rsidRDefault="00C36E9D" w:rsidP="001343F4">
            <w:pPr>
              <w:snapToGrid w:val="0"/>
              <w:jc w:val="both"/>
              <w:rPr>
                <w:rFonts w:ascii="Verdana" w:hAnsi="Verdana"/>
              </w:rPr>
            </w:pPr>
            <w:r>
              <w:rPr>
                <w:rFonts w:ascii="Verdana" w:hAnsi="Verdana" w:cs="Trebuchet MS"/>
                <w:bCs/>
                <w:color w:val="333399"/>
                <w:sz w:val="22"/>
                <w:szCs w:val="22"/>
              </w:rPr>
              <w:t xml:space="preserve"> 04</w:t>
            </w:r>
            <w:r w:rsidR="004575FB" w:rsidRPr="00A86F92">
              <w:rPr>
                <w:rFonts w:ascii="Verdana" w:hAnsi="Verdana" w:cs="Trebuchet MS"/>
                <w:bCs/>
                <w:color w:val="333399"/>
                <w:sz w:val="22"/>
                <w:szCs w:val="22"/>
                <w:vertAlign w:val="superscript"/>
              </w:rPr>
              <w:t>th</w:t>
            </w:r>
            <w:r>
              <w:rPr>
                <w:rFonts w:ascii="Verdana" w:hAnsi="Verdana" w:cs="Trebuchet MS"/>
                <w:bCs/>
                <w:color w:val="333399"/>
                <w:sz w:val="22"/>
                <w:szCs w:val="22"/>
              </w:rPr>
              <w:t xml:space="preserve"> May 2020</w:t>
            </w:r>
            <w:r w:rsidR="004575FB" w:rsidRPr="00A86F92">
              <w:rPr>
                <w:rFonts w:ascii="Verdana" w:hAnsi="Verdana" w:cs="Trebuchet MS"/>
                <w:bCs/>
                <w:color w:val="333399"/>
                <w:sz w:val="22"/>
                <w:szCs w:val="22"/>
              </w:rPr>
              <w:t xml:space="preserve"> to till date</w:t>
            </w:r>
          </w:p>
        </w:tc>
      </w:tr>
      <w:tr w:rsidR="004575FB" w:rsidRPr="00A86F92" w:rsidTr="001343F4">
        <w:tc>
          <w:tcPr>
            <w:tcW w:w="468" w:type="dxa"/>
            <w:tcBorders>
              <w:top w:val="single" w:sz="4" w:space="0" w:color="000000"/>
              <w:left w:val="single" w:sz="4" w:space="0" w:color="000000"/>
              <w:bottom w:val="single" w:sz="4" w:space="0" w:color="000000"/>
              <w:right w:val="nil"/>
            </w:tcBorders>
          </w:tcPr>
          <w:p w:rsidR="004575FB" w:rsidRPr="00A86F92" w:rsidRDefault="004575FB" w:rsidP="001343F4">
            <w:pPr>
              <w:snapToGrid w:val="0"/>
              <w:jc w:val="both"/>
              <w:rPr>
                <w:rFonts w:ascii="Verdana" w:hAnsi="Verdana" w:cs="Trebuchet MS"/>
                <w:b/>
                <w:bCs/>
                <w:color w:val="333399"/>
              </w:rPr>
            </w:pPr>
          </w:p>
        </w:tc>
        <w:tc>
          <w:tcPr>
            <w:tcW w:w="1479" w:type="dxa"/>
            <w:tcBorders>
              <w:top w:val="single" w:sz="4" w:space="0" w:color="000000"/>
              <w:left w:val="single" w:sz="4" w:space="0" w:color="000000"/>
              <w:bottom w:val="single" w:sz="4" w:space="0" w:color="000000"/>
              <w:right w:val="nil"/>
            </w:tcBorders>
            <w:hideMark/>
          </w:tcPr>
          <w:p w:rsidR="004575FB" w:rsidRPr="00A86F92" w:rsidRDefault="004575FB" w:rsidP="001343F4">
            <w:pPr>
              <w:jc w:val="both"/>
              <w:rPr>
                <w:rFonts w:ascii="Verdana" w:hAnsi="Verdana" w:cs="Trebuchet MS"/>
                <w:b/>
                <w:bCs/>
                <w:color w:val="333399"/>
              </w:rPr>
            </w:pPr>
            <w:r w:rsidRPr="00A86F92">
              <w:rPr>
                <w:rFonts w:ascii="Verdana" w:hAnsi="Verdana" w:cs="Trebuchet MS"/>
                <w:b/>
                <w:bCs/>
                <w:color w:val="333399"/>
                <w:sz w:val="22"/>
                <w:szCs w:val="22"/>
              </w:rPr>
              <w:t>Technology</w:t>
            </w:r>
          </w:p>
        </w:tc>
        <w:tc>
          <w:tcPr>
            <w:tcW w:w="321" w:type="dxa"/>
            <w:tcBorders>
              <w:top w:val="single" w:sz="4" w:space="0" w:color="000000"/>
              <w:left w:val="single" w:sz="4" w:space="0" w:color="000000"/>
              <w:bottom w:val="single" w:sz="4" w:space="0" w:color="000000"/>
              <w:right w:val="nil"/>
            </w:tcBorders>
            <w:hideMark/>
          </w:tcPr>
          <w:p w:rsidR="004575FB" w:rsidRPr="00A86F92" w:rsidRDefault="004575FB" w:rsidP="001343F4">
            <w:pPr>
              <w:jc w:val="both"/>
              <w:rPr>
                <w:rFonts w:ascii="Verdana" w:hAnsi="Verdana" w:cs="Trebuchet MS"/>
                <w:bCs/>
                <w:color w:val="333399"/>
              </w:rPr>
            </w:pPr>
            <w:r w:rsidRPr="00A86F92">
              <w:rPr>
                <w:rFonts w:ascii="Verdana" w:hAnsi="Verdana" w:cs="Trebuchet MS"/>
                <w:b/>
                <w:bCs/>
                <w:color w:val="333399"/>
                <w:sz w:val="22"/>
                <w:szCs w:val="22"/>
              </w:rPr>
              <w:t>:</w:t>
            </w:r>
          </w:p>
        </w:tc>
        <w:tc>
          <w:tcPr>
            <w:tcW w:w="6629" w:type="dxa"/>
            <w:tcBorders>
              <w:top w:val="single" w:sz="4" w:space="0" w:color="000000"/>
              <w:left w:val="single" w:sz="4" w:space="0" w:color="000000"/>
              <w:bottom w:val="single" w:sz="4" w:space="0" w:color="000000"/>
              <w:right w:val="single" w:sz="4" w:space="0" w:color="000000"/>
            </w:tcBorders>
            <w:hideMark/>
          </w:tcPr>
          <w:p w:rsidR="004575FB" w:rsidRPr="00A86F92" w:rsidRDefault="004575FB" w:rsidP="00C36E9D">
            <w:pPr>
              <w:snapToGrid w:val="0"/>
              <w:jc w:val="both"/>
              <w:rPr>
                <w:rFonts w:ascii="Verdana" w:hAnsi="Verdana"/>
              </w:rPr>
            </w:pPr>
            <w:r w:rsidRPr="00F50AAD">
              <w:rPr>
                <w:rFonts w:ascii="Verdana" w:hAnsi="Verdana" w:cs="Trebuchet MS"/>
                <w:color w:val="333399"/>
                <w:sz w:val="22"/>
                <w:szCs w:val="22"/>
              </w:rPr>
              <w:t xml:space="preserve">Java/J2EE, </w:t>
            </w:r>
            <w:proofErr w:type="spellStart"/>
            <w:r w:rsidR="00C36E9D">
              <w:rPr>
                <w:rFonts w:ascii="Verdana" w:hAnsi="Verdana" w:cs="Trebuchet MS"/>
                <w:color w:val="333399"/>
                <w:sz w:val="22"/>
                <w:szCs w:val="22"/>
              </w:rPr>
              <w:t>Vue.Js</w:t>
            </w:r>
            <w:proofErr w:type="spellEnd"/>
            <w:r w:rsidRPr="00F50AAD">
              <w:rPr>
                <w:rFonts w:ascii="Verdana" w:hAnsi="Verdana" w:cs="Trebuchet MS"/>
                <w:color w:val="333399"/>
                <w:sz w:val="22"/>
                <w:szCs w:val="22"/>
              </w:rPr>
              <w:t xml:space="preserve">, HTML 5, Java </w:t>
            </w:r>
            <w:r w:rsidR="009041CA">
              <w:rPr>
                <w:rFonts w:ascii="Verdana" w:hAnsi="Verdana" w:cs="Trebuchet MS"/>
                <w:color w:val="333399"/>
                <w:sz w:val="22"/>
                <w:szCs w:val="22"/>
              </w:rPr>
              <w:t>(</w:t>
            </w:r>
            <w:r w:rsidRPr="00F50AAD">
              <w:rPr>
                <w:rFonts w:ascii="Verdana" w:hAnsi="Verdana" w:cs="Trebuchet MS"/>
                <w:color w:val="333399"/>
                <w:sz w:val="22"/>
                <w:szCs w:val="22"/>
              </w:rPr>
              <w:t>8</w:t>
            </w:r>
            <w:proofErr w:type="gramStart"/>
            <w:r w:rsidR="009041CA">
              <w:rPr>
                <w:rFonts w:ascii="Verdana" w:hAnsi="Verdana" w:cs="Trebuchet MS"/>
                <w:color w:val="333399"/>
                <w:sz w:val="22"/>
                <w:szCs w:val="22"/>
              </w:rPr>
              <w:t>,9,11</w:t>
            </w:r>
            <w:proofErr w:type="gramEnd"/>
            <w:r w:rsidR="009041CA">
              <w:rPr>
                <w:rFonts w:ascii="Verdana" w:hAnsi="Verdana" w:cs="Trebuchet MS"/>
                <w:color w:val="333399"/>
                <w:sz w:val="22"/>
                <w:szCs w:val="22"/>
              </w:rPr>
              <w:t>)</w:t>
            </w:r>
            <w:r w:rsidRPr="00F50AAD">
              <w:rPr>
                <w:rFonts w:ascii="Verdana" w:hAnsi="Verdana" w:cs="Trebuchet MS"/>
                <w:color w:val="333399"/>
                <w:sz w:val="22"/>
                <w:szCs w:val="22"/>
              </w:rPr>
              <w:t xml:space="preserve">, Ajax, </w:t>
            </w:r>
            <w:proofErr w:type="spellStart"/>
            <w:r w:rsidRPr="00F50AAD">
              <w:rPr>
                <w:rFonts w:ascii="Verdana" w:hAnsi="Verdana" w:cs="Trebuchet MS"/>
                <w:color w:val="333399"/>
                <w:sz w:val="22"/>
                <w:szCs w:val="22"/>
              </w:rPr>
              <w:t>Jque</w:t>
            </w:r>
            <w:r>
              <w:rPr>
                <w:rFonts w:ascii="Verdana" w:hAnsi="Verdana" w:cs="Trebuchet MS"/>
                <w:color w:val="333399"/>
                <w:sz w:val="22"/>
                <w:szCs w:val="22"/>
              </w:rPr>
              <w:t>ry</w:t>
            </w:r>
            <w:proofErr w:type="spellEnd"/>
            <w:r>
              <w:rPr>
                <w:rFonts w:ascii="Verdana" w:hAnsi="Verdana" w:cs="Trebuchet MS"/>
                <w:color w:val="333399"/>
                <w:sz w:val="22"/>
                <w:szCs w:val="22"/>
              </w:rPr>
              <w:t xml:space="preserve">, </w:t>
            </w:r>
            <w:proofErr w:type="spellStart"/>
            <w:r>
              <w:rPr>
                <w:rFonts w:ascii="Verdana" w:hAnsi="Verdana" w:cs="Trebuchet MS"/>
                <w:color w:val="333399"/>
                <w:sz w:val="22"/>
                <w:szCs w:val="22"/>
              </w:rPr>
              <w:t>Javascript</w:t>
            </w:r>
            <w:proofErr w:type="spellEnd"/>
            <w:r>
              <w:rPr>
                <w:rFonts w:ascii="Verdana" w:hAnsi="Verdana" w:cs="Trebuchet MS"/>
                <w:color w:val="333399"/>
                <w:sz w:val="22"/>
                <w:szCs w:val="22"/>
              </w:rPr>
              <w:t>, CSS,</w:t>
            </w:r>
            <w:r w:rsidR="009041CA">
              <w:rPr>
                <w:rFonts w:ascii="Verdana" w:hAnsi="Verdana" w:cs="Trebuchet MS"/>
                <w:color w:val="333399"/>
                <w:sz w:val="22"/>
                <w:szCs w:val="22"/>
              </w:rPr>
              <w:t xml:space="preserve"> Log4j, Rest Web Services, </w:t>
            </w:r>
            <w:proofErr w:type="spellStart"/>
            <w:r w:rsidR="009041CA">
              <w:rPr>
                <w:rFonts w:ascii="Verdana" w:hAnsi="Verdana" w:cs="Trebuchet MS"/>
                <w:color w:val="333399"/>
                <w:sz w:val="22"/>
                <w:szCs w:val="22"/>
              </w:rPr>
              <w:t>git</w:t>
            </w:r>
            <w:proofErr w:type="spellEnd"/>
            <w:r w:rsidRPr="00F50AAD">
              <w:rPr>
                <w:rFonts w:ascii="Verdana" w:hAnsi="Verdana" w:cs="Trebuchet MS"/>
                <w:color w:val="333399"/>
                <w:sz w:val="22"/>
                <w:szCs w:val="22"/>
              </w:rPr>
              <w:t>, Maven</w:t>
            </w:r>
            <w:r w:rsidR="009041CA">
              <w:rPr>
                <w:rFonts w:ascii="Verdana" w:hAnsi="Verdana" w:cs="Trebuchet MS"/>
                <w:color w:val="333399"/>
                <w:sz w:val="22"/>
                <w:szCs w:val="22"/>
              </w:rPr>
              <w:t>,Oracle12C.</w:t>
            </w:r>
          </w:p>
        </w:tc>
      </w:tr>
      <w:tr w:rsidR="004575FB" w:rsidRPr="00A86F92" w:rsidTr="001343F4">
        <w:tc>
          <w:tcPr>
            <w:tcW w:w="468" w:type="dxa"/>
            <w:tcBorders>
              <w:top w:val="single" w:sz="4" w:space="0" w:color="000000"/>
              <w:left w:val="single" w:sz="4" w:space="0" w:color="000000"/>
              <w:bottom w:val="single" w:sz="4" w:space="0" w:color="000000"/>
              <w:right w:val="nil"/>
            </w:tcBorders>
          </w:tcPr>
          <w:p w:rsidR="004575FB" w:rsidRPr="00A86F92" w:rsidRDefault="004575FB" w:rsidP="001343F4">
            <w:pPr>
              <w:snapToGrid w:val="0"/>
              <w:jc w:val="both"/>
              <w:rPr>
                <w:rFonts w:ascii="Verdana" w:hAnsi="Verdana" w:cs="Trebuchet MS"/>
                <w:b/>
                <w:bCs/>
                <w:color w:val="333399"/>
              </w:rPr>
            </w:pPr>
          </w:p>
        </w:tc>
        <w:tc>
          <w:tcPr>
            <w:tcW w:w="1479" w:type="dxa"/>
            <w:tcBorders>
              <w:top w:val="single" w:sz="4" w:space="0" w:color="000000"/>
              <w:left w:val="single" w:sz="4" w:space="0" w:color="000000"/>
              <w:bottom w:val="single" w:sz="4" w:space="0" w:color="000000"/>
              <w:right w:val="nil"/>
            </w:tcBorders>
            <w:hideMark/>
          </w:tcPr>
          <w:p w:rsidR="004575FB" w:rsidRPr="00A86F92" w:rsidRDefault="004575FB" w:rsidP="001343F4">
            <w:pPr>
              <w:jc w:val="both"/>
              <w:rPr>
                <w:rFonts w:ascii="Verdana" w:hAnsi="Verdana" w:cs="Trebuchet MS"/>
                <w:b/>
                <w:bCs/>
                <w:color w:val="333399"/>
              </w:rPr>
            </w:pPr>
            <w:r w:rsidRPr="00A86F92">
              <w:rPr>
                <w:rFonts w:ascii="Verdana" w:hAnsi="Verdana" w:cs="Trebuchet MS"/>
                <w:b/>
                <w:bCs/>
                <w:color w:val="333399"/>
                <w:sz w:val="22"/>
                <w:szCs w:val="22"/>
              </w:rPr>
              <w:t>Role</w:t>
            </w:r>
          </w:p>
        </w:tc>
        <w:tc>
          <w:tcPr>
            <w:tcW w:w="321" w:type="dxa"/>
            <w:tcBorders>
              <w:top w:val="single" w:sz="4" w:space="0" w:color="000000"/>
              <w:left w:val="single" w:sz="4" w:space="0" w:color="000000"/>
              <w:bottom w:val="single" w:sz="4" w:space="0" w:color="000000"/>
              <w:right w:val="nil"/>
            </w:tcBorders>
            <w:hideMark/>
          </w:tcPr>
          <w:p w:rsidR="004575FB" w:rsidRPr="00A86F92" w:rsidRDefault="004575FB" w:rsidP="001343F4">
            <w:pPr>
              <w:jc w:val="both"/>
              <w:rPr>
                <w:rFonts w:ascii="Verdana" w:hAnsi="Verdana" w:cs="Trebuchet MS"/>
                <w:color w:val="333399"/>
              </w:rPr>
            </w:pPr>
            <w:r w:rsidRPr="00A86F92">
              <w:rPr>
                <w:rFonts w:ascii="Verdana" w:hAnsi="Verdana" w:cs="Trebuchet MS"/>
                <w:b/>
                <w:bCs/>
                <w:color w:val="333399"/>
                <w:sz w:val="22"/>
                <w:szCs w:val="22"/>
              </w:rPr>
              <w:t>:</w:t>
            </w:r>
          </w:p>
        </w:tc>
        <w:tc>
          <w:tcPr>
            <w:tcW w:w="6629" w:type="dxa"/>
            <w:tcBorders>
              <w:top w:val="single" w:sz="4" w:space="0" w:color="000000"/>
              <w:left w:val="single" w:sz="4" w:space="0" w:color="000000"/>
              <w:bottom w:val="single" w:sz="4" w:space="0" w:color="000000"/>
              <w:right w:val="single" w:sz="4" w:space="0" w:color="000000"/>
            </w:tcBorders>
            <w:hideMark/>
          </w:tcPr>
          <w:p w:rsidR="004575FB" w:rsidRPr="00A86F92" w:rsidRDefault="009041CA" w:rsidP="001343F4">
            <w:pPr>
              <w:snapToGrid w:val="0"/>
              <w:jc w:val="both"/>
              <w:rPr>
                <w:rFonts w:ascii="Verdana" w:hAnsi="Verdana"/>
              </w:rPr>
            </w:pPr>
            <w:r>
              <w:rPr>
                <w:rFonts w:ascii="Verdana" w:hAnsi="Verdana" w:cs="Trebuchet MS"/>
                <w:color w:val="333399"/>
                <w:sz w:val="22"/>
                <w:szCs w:val="22"/>
              </w:rPr>
              <w:t xml:space="preserve">Full Stack </w:t>
            </w:r>
            <w:r w:rsidR="004575FB" w:rsidRPr="00A86F92">
              <w:rPr>
                <w:rFonts w:ascii="Verdana" w:hAnsi="Verdana" w:cs="Trebuchet MS"/>
                <w:color w:val="333399"/>
                <w:sz w:val="22"/>
                <w:szCs w:val="22"/>
              </w:rPr>
              <w:t>Developer</w:t>
            </w:r>
          </w:p>
        </w:tc>
      </w:tr>
      <w:tr w:rsidR="004575FB" w:rsidRPr="00A86F92" w:rsidTr="001343F4">
        <w:tc>
          <w:tcPr>
            <w:tcW w:w="468" w:type="dxa"/>
            <w:tcBorders>
              <w:top w:val="nil"/>
              <w:left w:val="single" w:sz="4" w:space="0" w:color="000000"/>
              <w:bottom w:val="single" w:sz="4" w:space="0" w:color="000000"/>
              <w:right w:val="nil"/>
            </w:tcBorders>
          </w:tcPr>
          <w:p w:rsidR="004575FB" w:rsidRPr="00A86F92" w:rsidRDefault="004575FB" w:rsidP="001343F4">
            <w:pPr>
              <w:snapToGrid w:val="0"/>
              <w:jc w:val="both"/>
              <w:rPr>
                <w:rFonts w:ascii="Verdana" w:hAnsi="Verdana" w:cs="Trebuchet MS"/>
                <w:b/>
                <w:bCs/>
                <w:color w:val="333399"/>
              </w:rPr>
            </w:pPr>
          </w:p>
        </w:tc>
        <w:tc>
          <w:tcPr>
            <w:tcW w:w="1479" w:type="dxa"/>
            <w:tcBorders>
              <w:top w:val="nil"/>
              <w:left w:val="single" w:sz="4" w:space="0" w:color="000000"/>
              <w:bottom w:val="single" w:sz="4" w:space="0" w:color="000000"/>
              <w:right w:val="nil"/>
            </w:tcBorders>
            <w:hideMark/>
          </w:tcPr>
          <w:p w:rsidR="004575FB" w:rsidRPr="00A86F92" w:rsidRDefault="004575FB" w:rsidP="001343F4">
            <w:pPr>
              <w:jc w:val="both"/>
              <w:rPr>
                <w:rFonts w:ascii="Verdana" w:hAnsi="Verdana" w:cs="Trebuchet MS"/>
                <w:b/>
                <w:bCs/>
                <w:color w:val="333399"/>
              </w:rPr>
            </w:pPr>
            <w:r w:rsidRPr="00A86F92">
              <w:rPr>
                <w:rFonts w:ascii="Verdana" w:hAnsi="Verdana" w:cs="Trebuchet MS"/>
                <w:b/>
                <w:bCs/>
                <w:color w:val="333399"/>
                <w:sz w:val="22"/>
                <w:szCs w:val="22"/>
              </w:rPr>
              <w:t>Framework</w:t>
            </w:r>
          </w:p>
        </w:tc>
        <w:tc>
          <w:tcPr>
            <w:tcW w:w="321" w:type="dxa"/>
            <w:tcBorders>
              <w:top w:val="nil"/>
              <w:left w:val="single" w:sz="4" w:space="0" w:color="000000"/>
              <w:bottom w:val="single" w:sz="4" w:space="0" w:color="000000"/>
              <w:right w:val="nil"/>
            </w:tcBorders>
          </w:tcPr>
          <w:p w:rsidR="004575FB" w:rsidRPr="00A86F92" w:rsidRDefault="004575FB" w:rsidP="001343F4">
            <w:pPr>
              <w:snapToGrid w:val="0"/>
              <w:jc w:val="both"/>
              <w:rPr>
                <w:rFonts w:ascii="Verdana" w:hAnsi="Verdana" w:cs="Trebuchet MS"/>
                <w:b/>
                <w:bCs/>
                <w:color w:val="333399"/>
              </w:rPr>
            </w:pPr>
          </w:p>
        </w:tc>
        <w:tc>
          <w:tcPr>
            <w:tcW w:w="6629" w:type="dxa"/>
            <w:tcBorders>
              <w:top w:val="nil"/>
              <w:left w:val="single" w:sz="4" w:space="0" w:color="000000"/>
              <w:bottom w:val="single" w:sz="4" w:space="0" w:color="000000"/>
              <w:right w:val="single" w:sz="4" w:space="0" w:color="000000"/>
            </w:tcBorders>
            <w:hideMark/>
          </w:tcPr>
          <w:p w:rsidR="004575FB" w:rsidRPr="00A86F92" w:rsidRDefault="004575FB" w:rsidP="001343F4">
            <w:pPr>
              <w:snapToGrid w:val="0"/>
              <w:jc w:val="both"/>
              <w:rPr>
                <w:rFonts w:ascii="Verdana" w:hAnsi="Verdana"/>
              </w:rPr>
            </w:pPr>
            <w:r w:rsidRPr="00A86F92">
              <w:rPr>
                <w:rFonts w:ascii="Verdana" w:hAnsi="Verdana" w:cs="Trebuchet MS"/>
                <w:color w:val="333399"/>
                <w:sz w:val="22"/>
                <w:szCs w:val="22"/>
              </w:rPr>
              <w:t>SpringMVC,</w:t>
            </w:r>
            <w:r w:rsidR="009041CA">
              <w:rPr>
                <w:rFonts w:ascii="Verdana" w:hAnsi="Verdana" w:cs="Trebuchet MS"/>
                <w:color w:val="333399"/>
                <w:sz w:val="22"/>
                <w:szCs w:val="22"/>
              </w:rPr>
              <w:t>SpringBoot,</w:t>
            </w:r>
            <w:r w:rsidRPr="00A86F92">
              <w:rPr>
                <w:rFonts w:ascii="Verdana" w:hAnsi="Verdana" w:cs="Trebuchet MS"/>
                <w:color w:val="333399"/>
                <w:sz w:val="22"/>
                <w:szCs w:val="22"/>
              </w:rPr>
              <w:t>Hibernate</w:t>
            </w:r>
            <w:r>
              <w:rPr>
                <w:rFonts w:ascii="Verdana" w:hAnsi="Verdana" w:cs="Trebuchet MS"/>
                <w:color w:val="333399"/>
                <w:sz w:val="22"/>
                <w:szCs w:val="22"/>
              </w:rPr>
              <w:t>,</w:t>
            </w:r>
            <w:r w:rsidR="0015236F">
              <w:t>M</w:t>
            </w:r>
            <w:r w:rsidR="0015236F" w:rsidRPr="0015236F">
              <w:rPr>
                <w:rFonts w:ascii="Verdana" w:hAnsi="Verdana" w:cs="Trebuchet MS"/>
                <w:color w:val="333399"/>
                <w:sz w:val="22"/>
                <w:szCs w:val="22"/>
              </w:rPr>
              <w:t>icroservices</w:t>
            </w:r>
            <w:r w:rsidR="009041CA">
              <w:rPr>
                <w:rFonts w:ascii="Verdana" w:hAnsi="Verdana" w:cs="Trebuchet MS"/>
                <w:color w:val="333399"/>
                <w:sz w:val="22"/>
                <w:szCs w:val="22"/>
              </w:rPr>
              <w:t>,Vue.js,</w:t>
            </w:r>
            <w:r>
              <w:rPr>
                <w:rFonts w:ascii="Calibri" w:hAnsi="Calibri"/>
                <w:color w:val="000000"/>
                <w:sz w:val="16"/>
                <w:szCs w:val="16"/>
                <w:shd w:val="clear" w:color="auto" w:fill="FFFFFF"/>
              </w:rPr>
              <w:t xml:space="preserve"> </w:t>
            </w:r>
            <w:r w:rsidRPr="00F50AAD">
              <w:rPr>
                <w:rFonts w:ascii="Verdana" w:hAnsi="Verdana" w:cs="Trebuchet MS"/>
                <w:color w:val="333399"/>
                <w:sz w:val="22"/>
                <w:szCs w:val="22"/>
              </w:rPr>
              <w:t>Tomcat</w:t>
            </w:r>
            <w:r w:rsidR="009041CA">
              <w:rPr>
                <w:rFonts w:ascii="Verdana" w:hAnsi="Verdana" w:cs="Trebuchet MS"/>
                <w:color w:val="333399"/>
                <w:sz w:val="22"/>
                <w:szCs w:val="22"/>
              </w:rPr>
              <w:t>9</w:t>
            </w:r>
            <w:r>
              <w:rPr>
                <w:rFonts w:ascii="Calibri" w:hAnsi="Calibri"/>
                <w:color w:val="000000"/>
                <w:sz w:val="16"/>
                <w:szCs w:val="16"/>
                <w:shd w:val="clear" w:color="auto" w:fill="FFFFFF"/>
              </w:rPr>
              <w:t xml:space="preserve"> </w:t>
            </w:r>
          </w:p>
        </w:tc>
      </w:tr>
    </w:tbl>
    <w:p w:rsidR="00A86F92" w:rsidRDefault="00A86F92" w:rsidP="00A86F92">
      <w:pPr>
        <w:jc w:val="both"/>
        <w:rPr>
          <w:rFonts w:ascii="Verdana" w:hAnsi="Verdana" w:cs="Trebuchet MS"/>
          <w:b/>
          <w:bCs/>
          <w:i/>
          <w:iCs/>
          <w:color w:val="000080"/>
          <w:u w:val="single"/>
        </w:rPr>
      </w:pPr>
    </w:p>
    <w:p w:rsidR="004575FB" w:rsidRDefault="004575FB" w:rsidP="004575FB">
      <w:pPr>
        <w:autoSpaceDE w:val="0"/>
        <w:rPr>
          <w:rFonts w:ascii="Verdana" w:hAnsi="Verdana" w:cs="Trebuchet MS"/>
          <w:color w:val="333399"/>
          <w:sz w:val="22"/>
          <w:szCs w:val="22"/>
        </w:rPr>
      </w:pPr>
    </w:p>
    <w:p w:rsidR="004575FB" w:rsidRDefault="00D97082" w:rsidP="004575FB">
      <w:pPr>
        <w:autoSpaceDE w:val="0"/>
        <w:rPr>
          <w:rFonts w:ascii="Verdana" w:hAnsi="Verdana" w:cs="Trebuchet MS"/>
          <w:color w:val="333399"/>
          <w:sz w:val="22"/>
          <w:szCs w:val="22"/>
        </w:rPr>
      </w:pPr>
      <w:proofErr w:type="gramStart"/>
      <w:r w:rsidRPr="00A86F92">
        <w:rPr>
          <w:rFonts w:ascii="Verdana" w:hAnsi="Verdana" w:cs="Trebuchet MS"/>
          <w:color w:val="333399"/>
          <w:sz w:val="22"/>
          <w:szCs w:val="22"/>
        </w:rPr>
        <w:t>Descriptions</w:t>
      </w:r>
      <w:r w:rsidR="004575FB" w:rsidRPr="00A86F92">
        <w:rPr>
          <w:rFonts w:ascii="Verdana" w:hAnsi="Verdana" w:cs="Trebuchet MS"/>
          <w:color w:val="333399"/>
          <w:sz w:val="22"/>
          <w:szCs w:val="22"/>
        </w:rPr>
        <w:t xml:space="preserve"> :</w:t>
      </w:r>
      <w:proofErr w:type="gramEnd"/>
    </w:p>
    <w:p w:rsidR="00F10BD8" w:rsidRDefault="00F10BD8" w:rsidP="004575FB">
      <w:pPr>
        <w:autoSpaceDE w:val="0"/>
        <w:rPr>
          <w:rFonts w:ascii="Verdana" w:hAnsi="Verdana" w:cs="Trebuchet MS"/>
          <w:color w:val="333399"/>
          <w:sz w:val="22"/>
          <w:szCs w:val="22"/>
        </w:rPr>
      </w:pPr>
    </w:p>
    <w:p w:rsidR="004575FB" w:rsidRDefault="004575FB" w:rsidP="004575FB">
      <w:pPr>
        <w:autoSpaceDE w:val="0"/>
        <w:rPr>
          <w:rFonts w:ascii="Verdana" w:hAnsi="Verdana" w:cs="Trebuchet MS"/>
          <w:color w:val="333399"/>
          <w:sz w:val="22"/>
          <w:szCs w:val="22"/>
        </w:rPr>
      </w:pPr>
      <w:r w:rsidRPr="004575FB">
        <w:rPr>
          <w:rFonts w:ascii="Verdana" w:hAnsi="Verdana" w:cs="Trebuchet MS"/>
          <w:color w:val="333399"/>
          <w:sz w:val="22"/>
          <w:szCs w:val="22"/>
        </w:rPr>
        <w:t xml:space="preserve">M-CASH stands ‘Order Routing Delivery Handling System‘. This provides the customer (Business Partners) of the </w:t>
      </w:r>
      <w:r w:rsidRPr="004575FB">
        <w:rPr>
          <w:rFonts w:ascii="Verdana" w:hAnsi="Verdana" w:cs="Trebuchet MS"/>
          <w:color w:val="333399"/>
          <w:sz w:val="22"/>
          <w:szCs w:val="22"/>
        </w:rPr>
        <w:tab/>
      </w:r>
      <w:proofErr w:type="spellStart"/>
      <w:proofErr w:type="gramStart"/>
      <w:r w:rsidRPr="004575FB">
        <w:rPr>
          <w:rFonts w:ascii="Verdana" w:hAnsi="Verdana" w:cs="Trebuchet MS"/>
          <w:color w:val="333399"/>
          <w:sz w:val="22"/>
          <w:szCs w:val="22"/>
        </w:rPr>
        <w:t>Migrosbank</w:t>
      </w:r>
      <w:proofErr w:type="spellEnd"/>
      <w:r w:rsidRPr="004575FB">
        <w:rPr>
          <w:rFonts w:ascii="Verdana" w:hAnsi="Verdana" w:cs="Trebuchet MS"/>
          <w:color w:val="333399"/>
          <w:sz w:val="22"/>
          <w:szCs w:val="22"/>
        </w:rPr>
        <w:t xml:space="preserve">  to</w:t>
      </w:r>
      <w:proofErr w:type="gramEnd"/>
      <w:r w:rsidRPr="004575FB">
        <w:rPr>
          <w:rFonts w:ascii="Verdana" w:hAnsi="Verdana" w:cs="Trebuchet MS"/>
          <w:color w:val="333399"/>
          <w:sz w:val="22"/>
          <w:szCs w:val="22"/>
        </w:rPr>
        <w:t xml:space="preserve"> exchange their currencies and </w:t>
      </w:r>
      <w:proofErr w:type="spellStart"/>
      <w:r w:rsidRPr="004575FB">
        <w:rPr>
          <w:rFonts w:ascii="Verdana" w:hAnsi="Verdana" w:cs="Trebuchet MS"/>
          <w:color w:val="333399"/>
          <w:sz w:val="22"/>
          <w:szCs w:val="22"/>
        </w:rPr>
        <w:t>precies</w:t>
      </w:r>
      <w:proofErr w:type="spellEnd"/>
      <w:r w:rsidRPr="004575FB">
        <w:rPr>
          <w:rFonts w:ascii="Verdana" w:hAnsi="Verdana" w:cs="Trebuchet MS"/>
          <w:color w:val="333399"/>
          <w:sz w:val="22"/>
          <w:szCs w:val="22"/>
        </w:rPr>
        <w:t xml:space="preserve"> metals like Gold, Silver, Platinum through online.</w:t>
      </w:r>
    </w:p>
    <w:p w:rsidR="00F10BD8" w:rsidRDefault="00F10BD8" w:rsidP="004575FB">
      <w:pPr>
        <w:autoSpaceDE w:val="0"/>
        <w:rPr>
          <w:rFonts w:ascii="Verdana" w:hAnsi="Verdana" w:cs="Trebuchet MS"/>
          <w:color w:val="333399"/>
          <w:sz w:val="22"/>
          <w:szCs w:val="22"/>
        </w:rPr>
      </w:pPr>
    </w:p>
    <w:p w:rsidR="00F10BD8" w:rsidRDefault="00F10BD8" w:rsidP="004575FB">
      <w:pPr>
        <w:autoSpaceDE w:val="0"/>
        <w:rPr>
          <w:rFonts w:ascii="Verdana" w:hAnsi="Verdana" w:cs="Trebuchet MS"/>
          <w:color w:val="333399"/>
          <w:sz w:val="22"/>
          <w:szCs w:val="22"/>
        </w:rPr>
      </w:pPr>
    </w:p>
    <w:p w:rsidR="004575FB" w:rsidRPr="004575FB" w:rsidRDefault="004575FB" w:rsidP="004575FB">
      <w:pPr>
        <w:autoSpaceDE w:val="0"/>
        <w:rPr>
          <w:rFonts w:ascii="Verdana" w:hAnsi="Verdana" w:cs="Trebuchet MS"/>
          <w:color w:val="333399"/>
          <w:sz w:val="22"/>
          <w:szCs w:val="22"/>
        </w:rPr>
      </w:pPr>
      <w:proofErr w:type="spellStart"/>
      <w:r w:rsidRPr="004575FB">
        <w:rPr>
          <w:rFonts w:ascii="Verdana" w:hAnsi="Verdana" w:cs="Trebuchet MS"/>
          <w:color w:val="333399"/>
          <w:sz w:val="22"/>
          <w:szCs w:val="22"/>
        </w:rPr>
        <w:t>Migrosbank</w:t>
      </w:r>
      <w:proofErr w:type="spellEnd"/>
      <w:r w:rsidRPr="004575FB">
        <w:rPr>
          <w:rFonts w:ascii="Verdana" w:hAnsi="Verdana" w:cs="Trebuchet MS"/>
          <w:color w:val="333399"/>
          <w:sz w:val="22"/>
          <w:szCs w:val="22"/>
        </w:rPr>
        <w:t xml:space="preserve"> has two </w:t>
      </w:r>
      <w:proofErr w:type="gramStart"/>
      <w:r w:rsidRPr="004575FB">
        <w:rPr>
          <w:rFonts w:ascii="Verdana" w:hAnsi="Verdana" w:cs="Trebuchet MS"/>
          <w:color w:val="333399"/>
          <w:sz w:val="22"/>
          <w:szCs w:val="22"/>
        </w:rPr>
        <w:t>type</w:t>
      </w:r>
      <w:proofErr w:type="gramEnd"/>
      <w:r w:rsidRPr="004575FB">
        <w:rPr>
          <w:rFonts w:ascii="Verdana" w:hAnsi="Verdana" w:cs="Trebuchet MS"/>
          <w:color w:val="333399"/>
          <w:sz w:val="22"/>
          <w:szCs w:val="22"/>
        </w:rPr>
        <w:t xml:space="preserve"> of users for this application.</w:t>
      </w:r>
    </w:p>
    <w:p w:rsidR="004575FB" w:rsidRPr="004575FB" w:rsidRDefault="004575FB" w:rsidP="004575FB">
      <w:pPr>
        <w:pStyle w:val="ListParagraph"/>
        <w:numPr>
          <w:ilvl w:val="0"/>
          <w:numId w:val="8"/>
        </w:numPr>
        <w:autoSpaceDE w:val="0"/>
        <w:rPr>
          <w:rFonts w:ascii="Verdana" w:hAnsi="Verdana" w:cs="Trebuchet MS"/>
          <w:color w:val="333399"/>
          <w:sz w:val="22"/>
          <w:szCs w:val="22"/>
        </w:rPr>
      </w:pPr>
      <w:r w:rsidRPr="004575FB">
        <w:rPr>
          <w:rFonts w:ascii="Verdana" w:hAnsi="Verdana" w:cs="Trebuchet MS"/>
          <w:color w:val="333399"/>
          <w:sz w:val="22"/>
          <w:szCs w:val="22"/>
        </w:rPr>
        <w:t>External Users</w:t>
      </w:r>
    </w:p>
    <w:p w:rsidR="004575FB" w:rsidRDefault="004575FB" w:rsidP="004575FB">
      <w:pPr>
        <w:pStyle w:val="ListParagraph"/>
        <w:numPr>
          <w:ilvl w:val="0"/>
          <w:numId w:val="8"/>
        </w:numPr>
        <w:autoSpaceDE w:val="0"/>
        <w:rPr>
          <w:rFonts w:ascii="Verdana" w:hAnsi="Verdana" w:cs="Trebuchet MS"/>
          <w:color w:val="333399"/>
          <w:sz w:val="22"/>
          <w:szCs w:val="22"/>
        </w:rPr>
      </w:pPr>
      <w:r w:rsidRPr="004575FB">
        <w:rPr>
          <w:rFonts w:ascii="Verdana" w:hAnsi="Verdana" w:cs="Trebuchet MS"/>
          <w:color w:val="333399"/>
          <w:sz w:val="22"/>
          <w:szCs w:val="22"/>
        </w:rPr>
        <w:t xml:space="preserve">Internal Users  </w:t>
      </w:r>
    </w:p>
    <w:p w:rsidR="004575FB" w:rsidRPr="004575FB" w:rsidRDefault="004575FB" w:rsidP="004575FB">
      <w:pPr>
        <w:autoSpaceDE w:val="0"/>
        <w:rPr>
          <w:rFonts w:ascii="Verdana" w:hAnsi="Verdana" w:cs="Trebuchet MS"/>
          <w:color w:val="333399"/>
          <w:sz w:val="22"/>
          <w:szCs w:val="22"/>
        </w:rPr>
      </w:pPr>
      <w:r w:rsidRPr="004575FB">
        <w:rPr>
          <w:rFonts w:ascii="Verdana" w:hAnsi="Verdana" w:cs="Trebuchet MS"/>
          <w:color w:val="333399"/>
          <w:sz w:val="22"/>
          <w:szCs w:val="22"/>
        </w:rPr>
        <w:t>There are two ways to create an order in M-CASH.</w:t>
      </w:r>
    </w:p>
    <w:p w:rsidR="004575FB" w:rsidRPr="004575FB" w:rsidRDefault="004575FB" w:rsidP="004575FB">
      <w:pPr>
        <w:autoSpaceDE w:val="0"/>
        <w:rPr>
          <w:rFonts w:ascii="Verdana" w:hAnsi="Verdana" w:cs="Trebuchet MS"/>
          <w:color w:val="333399"/>
          <w:sz w:val="22"/>
          <w:szCs w:val="22"/>
        </w:rPr>
      </w:pPr>
      <w:r>
        <w:rPr>
          <w:rFonts w:ascii="Verdana" w:hAnsi="Verdana" w:cs="Trebuchet MS"/>
          <w:color w:val="333399"/>
          <w:sz w:val="22"/>
          <w:szCs w:val="22"/>
        </w:rPr>
        <w:tab/>
        <w:t>Fi</w:t>
      </w:r>
      <w:r w:rsidRPr="004575FB">
        <w:rPr>
          <w:rFonts w:ascii="Verdana" w:hAnsi="Verdana" w:cs="Trebuchet MS"/>
          <w:color w:val="333399"/>
          <w:sz w:val="22"/>
          <w:szCs w:val="22"/>
        </w:rPr>
        <w:t>rst way:</w:t>
      </w:r>
    </w:p>
    <w:p w:rsidR="004575FB" w:rsidRPr="004575FB" w:rsidRDefault="004575FB" w:rsidP="004575FB">
      <w:pPr>
        <w:autoSpaceDE w:val="0"/>
        <w:rPr>
          <w:rFonts w:ascii="Verdana" w:hAnsi="Verdana" w:cs="Trebuchet MS"/>
          <w:color w:val="333399"/>
          <w:sz w:val="22"/>
          <w:szCs w:val="22"/>
        </w:rPr>
      </w:pPr>
      <w:r w:rsidRPr="004575FB">
        <w:rPr>
          <w:rFonts w:ascii="Verdana" w:hAnsi="Verdana" w:cs="Trebuchet MS"/>
          <w:color w:val="333399"/>
          <w:sz w:val="22"/>
          <w:szCs w:val="22"/>
        </w:rPr>
        <w:tab/>
        <w:t xml:space="preserve">(a)  External User will create and verify an order using </w:t>
      </w:r>
      <w:proofErr w:type="gramStart"/>
      <w:r w:rsidRPr="004575FB">
        <w:rPr>
          <w:rFonts w:ascii="Verdana" w:hAnsi="Verdana" w:cs="Trebuchet MS"/>
          <w:color w:val="333399"/>
          <w:sz w:val="22"/>
          <w:szCs w:val="22"/>
        </w:rPr>
        <w:t>‘</w:t>
      </w:r>
      <w:proofErr w:type="spellStart"/>
      <w:r w:rsidRPr="004575FB">
        <w:rPr>
          <w:rFonts w:ascii="Verdana" w:hAnsi="Verdana" w:cs="Trebuchet MS"/>
          <w:color w:val="333399"/>
          <w:sz w:val="22"/>
          <w:szCs w:val="22"/>
        </w:rPr>
        <w:t>Auftrag</w:t>
      </w:r>
      <w:proofErr w:type="spellEnd"/>
      <w:r w:rsidRPr="004575FB">
        <w:rPr>
          <w:rFonts w:ascii="Verdana" w:hAnsi="Verdana" w:cs="Trebuchet MS"/>
          <w:color w:val="333399"/>
          <w:sz w:val="22"/>
          <w:szCs w:val="22"/>
        </w:rPr>
        <w:t>‘ module</w:t>
      </w:r>
      <w:proofErr w:type="gramEnd"/>
      <w:r w:rsidRPr="004575FB">
        <w:rPr>
          <w:rFonts w:ascii="Verdana" w:hAnsi="Verdana" w:cs="Trebuchet MS"/>
          <w:color w:val="333399"/>
          <w:sz w:val="22"/>
          <w:szCs w:val="22"/>
        </w:rPr>
        <w:t xml:space="preserve">. </w:t>
      </w:r>
    </w:p>
    <w:p w:rsidR="004575FB" w:rsidRPr="004575FB" w:rsidRDefault="004575FB" w:rsidP="004575FB">
      <w:pPr>
        <w:autoSpaceDE w:val="0"/>
        <w:rPr>
          <w:rFonts w:ascii="Verdana" w:hAnsi="Verdana" w:cs="Trebuchet MS"/>
          <w:color w:val="333399"/>
          <w:sz w:val="22"/>
          <w:szCs w:val="22"/>
        </w:rPr>
      </w:pPr>
      <w:r w:rsidRPr="004575FB">
        <w:rPr>
          <w:rFonts w:ascii="Verdana" w:hAnsi="Verdana" w:cs="Trebuchet MS"/>
          <w:color w:val="333399"/>
          <w:sz w:val="22"/>
          <w:szCs w:val="22"/>
        </w:rPr>
        <w:tab/>
        <w:t xml:space="preserve">(b)  Internal user will then verify the order again if the 4-eye principle is enabled. If </w:t>
      </w:r>
      <w:proofErr w:type="gramStart"/>
      <w:r w:rsidRPr="004575FB">
        <w:rPr>
          <w:rFonts w:ascii="Verdana" w:hAnsi="Verdana" w:cs="Trebuchet MS"/>
          <w:color w:val="333399"/>
          <w:sz w:val="22"/>
          <w:szCs w:val="22"/>
        </w:rPr>
        <w:t>not  then</w:t>
      </w:r>
      <w:proofErr w:type="gramEnd"/>
      <w:r w:rsidRPr="004575FB">
        <w:rPr>
          <w:rFonts w:ascii="Verdana" w:hAnsi="Verdana" w:cs="Trebuchet MS"/>
          <w:color w:val="333399"/>
          <w:sz w:val="22"/>
          <w:szCs w:val="22"/>
        </w:rPr>
        <w:t xml:space="preserve"> the user will check </w:t>
      </w:r>
    </w:p>
    <w:p w:rsidR="004575FB" w:rsidRPr="004575FB" w:rsidRDefault="004575FB" w:rsidP="004575FB">
      <w:pPr>
        <w:autoSpaceDE w:val="0"/>
        <w:rPr>
          <w:rFonts w:ascii="Verdana" w:hAnsi="Verdana" w:cs="Trebuchet MS"/>
          <w:color w:val="333399"/>
          <w:sz w:val="22"/>
          <w:szCs w:val="22"/>
        </w:rPr>
      </w:pPr>
      <w:r w:rsidRPr="004575FB">
        <w:rPr>
          <w:rFonts w:ascii="Verdana" w:hAnsi="Verdana" w:cs="Trebuchet MS"/>
          <w:color w:val="333399"/>
          <w:sz w:val="22"/>
          <w:szCs w:val="22"/>
        </w:rPr>
        <w:tab/>
        <w:t xml:space="preserve">      the order for any correction and will check the actual physical currency‘s stock and based on this either </w:t>
      </w:r>
    </w:p>
    <w:p w:rsidR="004575FB" w:rsidRPr="004575FB" w:rsidRDefault="004575FB" w:rsidP="004575FB">
      <w:pPr>
        <w:autoSpaceDE w:val="0"/>
        <w:rPr>
          <w:rFonts w:ascii="Verdana" w:hAnsi="Verdana" w:cs="Trebuchet MS"/>
          <w:color w:val="333399"/>
          <w:sz w:val="22"/>
          <w:szCs w:val="22"/>
        </w:rPr>
      </w:pPr>
      <w:r w:rsidRPr="004575FB">
        <w:rPr>
          <w:rFonts w:ascii="Verdana" w:hAnsi="Verdana" w:cs="Trebuchet MS"/>
          <w:color w:val="333399"/>
          <w:sz w:val="22"/>
          <w:szCs w:val="22"/>
        </w:rPr>
        <w:tab/>
        <w:t xml:space="preserve">      </w:t>
      </w:r>
      <w:proofErr w:type="gramStart"/>
      <w:r w:rsidRPr="004575FB">
        <w:rPr>
          <w:rFonts w:ascii="Verdana" w:hAnsi="Verdana" w:cs="Trebuchet MS"/>
          <w:color w:val="333399"/>
          <w:sz w:val="22"/>
          <w:szCs w:val="22"/>
        </w:rPr>
        <w:t>the</w:t>
      </w:r>
      <w:proofErr w:type="gramEnd"/>
      <w:r w:rsidRPr="004575FB">
        <w:rPr>
          <w:rFonts w:ascii="Verdana" w:hAnsi="Verdana" w:cs="Trebuchet MS"/>
          <w:color w:val="333399"/>
          <w:sz w:val="22"/>
          <w:szCs w:val="22"/>
        </w:rPr>
        <w:t xml:space="preserve"> order can be processed or rejected.</w:t>
      </w:r>
    </w:p>
    <w:p w:rsidR="004575FB" w:rsidRPr="004575FB" w:rsidRDefault="004575FB" w:rsidP="004575FB">
      <w:pPr>
        <w:autoSpaceDE w:val="0"/>
        <w:rPr>
          <w:rFonts w:ascii="Verdana" w:hAnsi="Verdana" w:cs="Trebuchet MS"/>
          <w:color w:val="333399"/>
          <w:sz w:val="22"/>
          <w:szCs w:val="22"/>
        </w:rPr>
      </w:pPr>
      <w:r w:rsidRPr="004575FB">
        <w:rPr>
          <w:rFonts w:ascii="Verdana" w:hAnsi="Verdana" w:cs="Trebuchet MS"/>
          <w:color w:val="333399"/>
          <w:sz w:val="22"/>
          <w:szCs w:val="22"/>
        </w:rPr>
        <w:tab/>
        <w:t>Second way:</w:t>
      </w:r>
    </w:p>
    <w:p w:rsidR="004575FB" w:rsidRPr="004575FB" w:rsidRDefault="004575FB" w:rsidP="004575FB">
      <w:pPr>
        <w:autoSpaceDE w:val="0"/>
        <w:rPr>
          <w:rFonts w:ascii="Verdana" w:hAnsi="Verdana" w:cs="Trebuchet MS"/>
          <w:color w:val="333399"/>
          <w:sz w:val="22"/>
          <w:szCs w:val="22"/>
        </w:rPr>
      </w:pPr>
      <w:r w:rsidRPr="004575FB">
        <w:rPr>
          <w:rFonts w:ascii="Verdana" w:hAnsi="Verdana" w:cs="Trebuchet MS"/>
          <w:color w:val="333399"/>
          <w:sz w:val="22"/>
          <w:szCs w:val="22"/>
        </w:rPr>
        <w:tab/>
        <w:t xml:space="preserve">(a)  </w:t>
      </w:r>
      <w:r w:rsidRPr="004575FB">
        <w:rPr>
          <w:rFonts w:ascii="Verdana" w:hAnsi="Verdana" w:cs="Trebuchet MS"/>
          <w:color w:val="333399"/>
          <w:sz w:val="22"/>
          <w:szCs w:val="22"/>
        </w:rPr>
        <w:tab/>
        <w:t xml:space="preserve">External User will request the Bank‘s Internal User to create the order. </w:t>
      </w:r>
    </w:p>
    <w:p w:rsidR="004575FB" w:rsidRPr="004575FB" w:rsidRDefault="004575FB" w:rsidP="004575FB">
      <w:pPr>
        <w:autoSpaceDE w:val="0"/>
        <w:rPr>
          <w:rFonts w:ascii="Verdana" w:hAnsi="Verdana" w:cs="Trebuchet MS"/>
          <w:color w:val="333399"/>
          <w:sz w:val="22"/>
          <w:szCs w:val="22"/>
        </w:rPr>
      </w:pPr>
      <w:r w:rsidRPr="004575FB">
        <w:rPr>
          <w:rFonts w:ascii="Verdana" w:hAnsi="Verdana" w:cs="Trebuchet MS"/>
          <w:color w:val="333399"/>
          <w:sz w:val="22"/>
          <w:szCs w:val="22"/>
        </w:rPr>
        <w:tab/>
        <w:t xml:space="preserve">(b)  </w:t>
      </w:r>
      <w:r w:rsidRPr="004575FB">
        <w:rPr>
          <w:rFonts w:ascii="Verdana" w:hAnsi="Verdana" w:cs="Trebuchet MS"/>
          <w:color w:val="333399"/>
          <w:sz w:val="22"/>
          <w:szCs w:val="22"/>
        </w:rPr>
        <w:tab/>
        <w:t xml:space="preserve">Internal user will then create and verify the order by checking the actual physical currency‘s stock and   </w:t>
      </w:r>
      <w:r w:rsidRPr="004575FB">
        <w:rPr>
          <w:rFonts w:ascii="Verdana" w:hAnsi="Verdana" w:cs="Trebuchet MS"/>
          <w:color w:val="333399"/>
          <w:sz w:val="22"/>
          <w:szCs w:val="22"/>
        </w:rPr>
        <w:tab/>
        <w:t>based on this the order will be processed.</w:t>
      </w:r>
    </w:p>
    <w:p w:rsidR="004575FB" w:rsidRPr="00A86F92" w:rsidRDefault="004575FB" w:rsidP="004575FB">
      <w:pPr>
        <w:autoSpaceDE w:val="0"/>
        <w:rPr>
          <w:rFonts w:ascii="Verdana" w:hAnsi="Verdana" w:cs="Trebuchet MS"/>
          <w:color w:val="333399"/>
          <w:sz w:val="22"/>
          <w:szCs w:val="22"/>
        </w:rPr>
      </w:pPr>
    </w:p>
    <w:p w:rsidR="004575FB" w:rsidRPr="00A86F92" w:rsidRDefault="004575FB" w:rsidP="004575FB">
      <w:pPr>
        <w:autoSpaceDE w:val="0"/>
        <w:rPr>
          <w:rFonts w:ascii="Verdana" w:hAnsi="Verdana" w:cs="Trebuchet MS"/>
          <w:color w:val="333399"/>
          <w:sz w:val="22"/>
          <w:szCs w:val="22"/>
        </w:rPr>
      </w:pPr>
    </w:p>
    <w:p w:rsidR="004575FB" w:rsidRPr="00A86F92" w:rsidRDefault="004575FB" w:rsidP="004575FB">
      <w:pPr>
        <w:autoSpaceDE w:val="0"/>
        <w:rPr>
          <w:rFonts w:ascii="Verdana" w:hAnsi="Verdana" w:cs="Trebuchet MS"/>
          <w:color w:val="333399"/>
          <w:sz w:val="22"/>
          <w:szCs w:val="22"/>
        </w:rPr>
      </w:pPr>
    </w:p>
    <w:p w:rsidR="004575FB" w:rsidRPr="00A86F92" w:rsidRDefault="004575FB" w:rsidP="004575FB">
      <w:pPr>
        <w:autoSpaceDE w:val="0"/>
        <w:rPr>
          <w:rFonts w:ascii="Verdana" w:hAnsi="Verdana" w:cs="Trebuchet MS"/>
          <w:color w:val="333399"/>
          <w:sz w:val="22"/>
          <w:szCs w:val="22"/>
        </w:rPr>
      </w:pPr>
      <w:r w:rsidRPr="00A86F92">
        <w:rPr>
          <w:rFonts w:ascii="Verdana" w:hAnsi="Verdana" w:cs="Trebuchet MS"/>
          <w:color w:val="333399"/>
          <w:sz w:val="22"/>
          <w:szCs w:val="22"/>
        </w:rPr>
        <w:t>Responsibilities:</w:t>
      </w:r>
    </w:p>
    <w:p w:rsidR="004575FB" w:rsidRPr="00A86F92" w:rsidRDefault="004575FB" w:rsidP="004575FB">
      <w:pPr>
        <w:autoSpaceDE w:val="0"/>
        <w:rPr>
          <w:rFonts w:ascii="Verdana" w:hAnsi="Verdana" w:cs="Trebuchet MS"/>
          <w:color w:val="333399"/>
          <w:sz w:val="22"/>
          <w:szCs w:val="22"/>
        </w:rPr>
      </w:pPr>
    </w:p>
    <w:p w:rsidR="004575FB" w:rsidRPr="00A86F92" w:rsidRDefault="004575FB" w:rsidP="004575FB">
      <w:pPr>
        <w:numPr>
          <w:ilvl w:val="0"/>
          <w:numId w:val="1"/>
        </w:numPr>
        <w:autoSpaceDE w:val="0"/>
        <w:rPr>
          <w:rFonts w:ascii="Verdana" w:hAnsi="Verdana" w:cs="Trebuchet MS"/>
          <w:color w:val="333399"/>
          <w:sz w:val="22"/>
          <w:szCs w:val="22"/>
        </w:rPr>
      </w:pPr>
      <w:r w:rsidRPr="00A86F92">
        <w:rPr>
          <w:rFonts w:ascii="Verdana" w:hAnsi="Verdana" w:cs="Trebuchet MS"/>
          <w:color w:val="333399"/>
          <w:sz w:val="22"/>
          <w:szCs w:val="22"/>
        </w:rPr>
        <w:t>Involved in design and development of Project</w:t>
      </w:r>
    </w:p>
    <w:p w:rsidR="004575FB" w:rsidRPr="00A86F92" w:rsidRDefault="004575FB" w:rsidP="004575FB">
      <w:pPr>
        <w:numPr>
          <w:ilvl w:val="0"/>
          <w:numId w:val="1"/>
        </w:numPr>
        <w:autoSpaceDE w:val="0"/>
        <w:rPr>
          <w:rFonts w:ascii="Verdana" w:hAnsi="Verdana" w:cs="Trebuchet MS"/>
          <w:color w:val="333399"/>
          <w:sz w:val="22"/>
          <w:szCs w:val="22"/>
        </w:rPr>
      </w:pPr>
      <w:r w:rsidRPr="00A86F92">
        <w:rPr>
          <w:rFonts w:ascii="Verdana" w:hAnsi="Verdana" w:cs="Trebuchet MS"/>
          <w:color w:val="333399"/>
          <w:sz w:val="22"/>
          <w:szCs w:val="22"/>
        </w:rPr>
        <w:t>Involved in the defect fixing in the testing phase.</w:t>
      </w:r>
    </w:p>
    <w:p w:rsidR="004575FB" w:rsidRPr="00A86F92" w:rsidRDefault="004575FB" w:rsidP="004575FB">
      <w:pPr>
        <w:numPr>
          <w:ilvl w:val="0"/>
          <w:numId w:val="1"/>
        </w:numPr>
        <w:autoSpaceDE w:val="0"/>
        <w:rPr>
          <w:rFonts w:ascii="Verdana" w:hAnsi="Verdana" w:cs="Trebuchet MS"/>
          <w:color w:val="333399"/>
          <w:sz w:val="22"/>
          <w:szCs w:val="22"/>
        </w:rPr>
      </w:pPr>
      <w:r w:rsidRPr="00A86F92">
        <w:rPr>
          <w:rFonts w:ascii="Verdana" w:hAnsi="Verdana" w:cs="Trebuchet MS"/>
          <w:color w:val="333399"/>
          <w:sz w:val="22"/>
          <w:szCs w:val="22"/>
        </w:rPr>
        <w:t>Involved in the bug fixing of production issues</w:t>
      </w:r>
      <w:proofErr w:type="gramStart"/>
      <w:r w:rsidRPr="00A86F92">
        <w:rPr>
          <w:rFonts w:ascii="Verdana" w:hAnsi="Verdana" w:cs="Trebuchet MS"/>
          <w:color w:val="333399"/>
          <w:sz w:val="22"/>
          <w:szCs w:val="22"/>
        </w:rPr>
        <w:t>..</w:t>
      </w:r>
      <w:proofErr w:type="gramEnd"/>
    </w:p>
    <w:p w:rsidR="004575FB" w:rsidRPr="00A86F92" w:rsidRDefault="004575FB" w:rsidP="004575FB">
      <w:pPr>
        <w:numPr>
          <w:ilvl w:val="0"/>
          <w:numId w:val="1"/>
        </w:numPr>
        <w:autoSpaceDE w:val="0"/>
        <w:rPr>
          <w:rFonts w:ascii="Verdana" w:hAnsi="Verdana" w:cs="Trebuchet MS"/>
          <w:color w:val="333399"/>
          <w:sz w:val="22"/>
          <w:szCs w:val="22"/>
        </w:rPr>
      </w:pPr>
      <w:r w:rsidRPr="00A86F92">
        <w:rPr>
          <w:rFonts w:ascii="Verdana" w:hAnsi="Verdana" w:cs="Trebuchet MS"/>
          <w:color w:val="333399"/>
          <w:sz w:val="22"/>
          <w:szCs w:val="22"/>
        </w:rPr>
        <w:t>Involved in Database as a backend.</w:t>
      </w:r>
    </w:p>
    <w:p w:rsidR="004575FB" w:rsidRDefault="004575FB" w:rsidP="00A86F92">
      <w:pPr>
        <w:jc w:val="both"/>
        <w:rPr>
          <w:rFonts w:ascii="Verdana" w:hAnsi="Verdana" w:cs="Trebuchet MS"/>
          <w:b/>
          <w:bCs/>
          <w:i/>
          <w:iCs/>
          <w:color w:val="000080"/>
          <w:u w:val="single"/>
        </w:rPr>
      </w:pPr>
    </w:p>
    <w:p w:rsidR="004575FB" w:rsidRPr="00A86F92" w:rsidRDefault="004575FB" w:rsidP="00A86F92">
      <w:pPr>
        <w:jc w:val="both"/>
        <w:rPr>
          <w:rFonts w:ascii="Verdana" w:hAnsi="Verdana" w:cs="Trebuchet MS"/>
          <w:b/>
          <w:bCs/>
          <w:i/>
          <w:iCs/>
          <w:color w:val="000080"/>
          <w:u w:val="single"/>
        </w:rPr>
      </w:pPr>
    </w:p>
    <w:tbl>
      <w:tblPr>
        <w:tblW w:w="0" w:type="auto"/>
        <w:tblInd w:w="-10" w:type="dxa"/>
        <w:tblLayout w:type="fixed"/>
        <w:tblLook w:val="04A0" w:firstRow="1" w:lastRow="0" w:firstColumn="1" w:lastColumn="0" w:noHBand="0" w:noVBand="1"/>
      </w:tblPr>
      <w:tblGrid>
        <w:gridCol w:w="468"/>
        <w:gridCol w:w="1479"/>
        <w:gridCol w:w="321"/>
        <w:gridCol w:w="6629"/>
      </w:tblGrid>
      <w:tr w:rsidR="00A86F92" w:rsidRPr="00A86F92" w:rsidTr="00A86F92">
        <w:trPr>
          <w:trHeight w:val="333"/>
        </w:trPr>
        <w:tc>
          <w:tcPr>
            <w:tcW w:w="468" w:type="dxa"/>
            <w:tcBorders>
              <w:top w:val="single" w:sz="4" w:space="0" w:color="000000"/>
              <w:left w:val="single" w:sz="4" w:space="0" w:color="000000"/>
              <w:bottom w:val="single" w:sz="4" w:space="0" w:color="000000"/>
              <w:right w:val="nil"/>
            </w:tcBorders>
            <w:hideMark/>
          </w:tcPr>
          <w:p w:rsidR="00A86F92" w:rsidRPr="00A86F92" w:rsidRDefault="00F05405">
            <w:pPr>
              <w:jc w:val="both"/>
              <w:rPr>
                <w:rFonts w:ascii="Verdana" w:hAnsi="Verdana" w:cs="Trebuchet MS"/>
                <w:b/>
                <w:bCs/>
                <w:color w:val="333399"/>
              </w:rPr>
            </w:pPr>
            <w:r>
              <w:rPr>
                <w:rFonts w:ascii="Verdana" w:hAnsi="Verdana" w:cs="Trebuchet MS"/>
                <w:b/>
                <w:bCs/>
                <w:color w:val="333399"/>
                <w:sz w:val="22"/>
                <w:szCs w:val="22"/>
              </w:rPr>
              <w:t>2</w:t>
            </w:r>
            <w:r w:rsidR="00A86F92" w:rsidRPr="00A86F92">
              <w:rPr>
                <w:rFonts w:ascii="Verdana" w:hAnsi="Verdana" w:cs="Trebuchet MS"/>
                <w:b/>
                <w:bCs/>
                <w:color w:val="333399"/>
                <w:sz w:val="22"/>
                <w:szCs w:val="22"/>
              </w:rPr>
              <w:t>.</w:t>
            </w:r>
          </w:p>
        </w:tc>
        <w:tc>
          <w:tcPr>
            <w:tcW w:w="1479" w:type="dxa"/>
            <w:tcBorders>
              <w:top w:val="single" w:sz="4" w:space="0" w:color="000000"/>
              <w:left w:val="single" w:sz="4" w:space="0" w:color="000000"/>
              <w:bottom w:val="single" w:sz="4" w:space="0" w:color="000000"/>
              <w:right w:val="nil"/>
            </w:tcBorders>
            <w:hideMark/>
          </w:tcPr>
          <w:p w:rsidR="00A86F92" w:rsidRPr="00A86F92" w:rsidRDefault="00A86F92">
            <w:pPr>
              <w:jc w:val="both"/>
              <w:rPr>
                <w:rFonts w:ascii="Verdana" w:hAnsi="Verdana" w:cs="Trebuchet MS"/>
                <w:b/>
                <w:bCs/>
                <w:color w:val="333399"/>
              </w:rPr>
            </w:pPr>
            <w:r w:rsidRPr="00A86F92">
              <w:rPr>
                <w:rFonts w:ascii="Verdana" w:hAnsi="Verdana" w:cs="Trebuchet MS"/>
                <w:b/>
                <w:bCs/>
                <w:color w:val="333399"/>
                <w:sz w:val="22"/>
                <w:szCs w:val="22"/>
              </w:rPr>
              <w:t>Project</w:t>
            </w:r>
          </w:p>
        </w:tc>
        <w:tc>
          <w:tcPr>
            <w:tcW w:w="321" w:type="dxa"/>
            <w:tcBorders>
              <w:top w:val="single" w:sz="4" w:space="0" w:color="000000"/>
              <w:left w:val="single" w:sz="4" w:space="0" w:color="000000"/>
              <w:bottom w:val="single" w:sz="4" w:space="0" w:color="000000"/>
              <w:right w:val="nil"/>
            </w:tcBorders>
            <w:hideMark/>
          </w:tcPr>
          <w:p w:rsidR="00A86F92" w:rsidRPr="00A86F92" w:rsidRDefault="00A86F92">
            <w:pPr>
              <w:snapToGrid w:val="0"/>
              <w:jc w:val="both"/>
              <w:rPr>
                <w:rFonts w:ascii="Verdana" w:hAnsi="Verdana" w:cs="Trebuchet MS"/>
                <w:bCs/>
                <w:color w:val="333399"/>
              </w:rPr>
            </w:pPr>
            <w:r w:rsidRPr="00A86F92">
              <w:rPr>
                <w:rFonts w:ascii="Verdana" w:hAnsi="Verdana" w:cs="Trebuchet MS"/>
                <w:bCs/>
                <w:color w:val="333399"/>
                <w:sz w:val="22"/>
                <w:szCs w:val="22"/>
              </w:rPr>
              <w:t>:</w:t>
            </w:r>
          </w:p>
        </w:tc>
        <w:tc>
          <w:tcPr>
            <w:tcW w:w="6629" w:type="dxa"/>
            <w:tcBorders>
              <w:top w:val="single" w:sz="4" w:space="0" w:color="000000"/>
              <w:left w:val="single" w:sz="4" w:space="0" w:color="000000"/>
              <w:bottom w:val="single" w:sz="4" w:space="0" w:color="000000"/>
              <w:right w:val="single" w:sz="4" w:space="0" w:color="000000"/>
            </w:tcBorders>
            <w:hideMark/>
          </w:tcPr>
          <w:p w:rsidR="00A86F92" w:rsidRPr="00A86F92" w:rsidRDefault="00A86F92">
            <w:pPr>
              <w:snapToGrid w:val="0"/>
              <w:jc w:val="both"/>
              <w:rPr>
                <w:rFonts w:ascii="Verdana" w:hAnsi="Verdana" w:cs="Trebuchet MS"/>
                <w:bCs/>
                <w:color w:val="333399"/>
              </w:rPr>
            </w:pPr>
            <w:r w:rsidRPr="00A86F92">
              <w:rPr>
                <w:rFonts w:ascii="Verdana" w:hAnsi="Verdana" w:cs="Trebuchet MS"/>
                <w:bCs/>
                <w:color w:val="333399"/>
                <w:sz w:val="22"/>
                <w:szCs w:val="22"/>
              </w:rPr>
              <w:t>BOI</w:t>
            </w:r>
          </w:p>
        </w:tc>
      </w:tr>
      <w:tr w:rsidR="00A86F92" w:rsidRPr="00A86F92" w:rsidTr="00A86F92">
        <w:tc>
          <w:tcPr>
            <w:tcW w:w="468" w:type="dxa"/>
            <w:tcBorders>
              <w:top w:val="single" w:sz="4" w:space="0" w:color="000000"/>
              <w:left w:val="single" w:sz="4" w:space="0" w:color="000000"/>
              <w:bottom w:val="single" w:sz="4" w:space="0" w:color="000000"/>
              <w:right w:val="nil"/>
            </w:tcBorders>
          </w:tcPr>
          <w:p w:rsidR="00A86F92" w:rsidRPr="00A86F92" w:rsidRDefault="00A86F92">
            <w:pPr>
              <w:snapToGrid w:val="0"/>
              <w:jc w:val="both"/>
              <w:rPr>
                <w:rFonts w:ascii="Verdana" w:hAnsi="Verdana" w:cs="Trebuchet MS"/>
                <w:b/>
                <w:bCs/>
                <w:color w:val="333399"/>
              </w:rPr>
            </w:pPr>
          </w:p>
        </w:tc>
        <w:tc>
          <w:tcPr>
            <w:tcW w:w="1479" w:type="dxa"/>
            <w:tcBorders>
              <w:top w:val="single" w:sz="4" w:space="0" w:color="000000"/>
              <w:left w:val="single" w:sz="4" w:space="0" w:color="000000"/>
              <w:bottom w:val="single" w:sz="4" w:space="0" w:color="000000"/>
              <w:right w:val="nil"/>
            </w:tcBorders>
            <w:hideMark/>
          </w:tcPr>
          <w:p w:rsidR="00A86F92" w:rsidRPr="00A86F92" w:rsidRDefault="00A86F92">
            <w:pPr>
              <w:jc w:val="both"/>
              <w:rPr>
                <w:rFonts w:ascii="Verdana" w:hAnsi="Verdana" w:cs="Trebuchet MS"/>
                <w:b/>
                <w:bCs/>
                <w:color w:val="333399"/>
              </w:rPr>
            </w:pPr>
            <w:r w:rsidRPr="00A86F92">
              <w:rPr>
                <w:rFonts w:ascii="Verdana" w:hAnsi="Verdana" w:cs="Trebuchet MS"/>
                <w:b/>
                <w:bCs/>
                <w:color w:val="333399"/>
                <w:sz w:val="22"/>
                <w:szCs w:val="22"/>
              </w:rPr>
              <w:t>Client</w:t>
            </w:r>
          </w:p>
        </w:tc>
        <w:tc>
          <w:tcPr>
            <w:tcW w:w="321" w:type="dxa"/>
            <w:tcBorders>
              <w:top w:val="single" w:sz="4" w:space="0" w:color="000000"/>
              <w:left w:val="single" w:sz="4" w:space="0" w:color="000000"/>
              <w:bottom w:val="single" w:sz="4" w:space="0" w:color="000000"/>
              <w:right w:val="nil"/>
            </w:tcBorders>
            <w:hideMark/>
          </w:tcPr>
          <w:p w:rsidR="00A86F92" w:rsidRPr="00A86F92" w:rsidRDefault="00A86F92">
            <w:pPr>
              <w:jc w:val="both"/>
              <w:rPr>
                <w:rFonts w:ascii="Verdana" w:hAnsi="Verdana" w:cs="Trebuchet MS"/>
                <w:bCs/>
                <w:color w:val="333399"/>
              </w:rPr>
            </w:pPr>
            <w:r w:rsidRPr="00A86F92">
              <w:rPr>
                <w:rFonts w:ascii="Verdana" w:hAnsi="Verdana" w:cs="Trebuchet MS"/>
                <w:b/>
                <w:bCs/>
                <w:color w:val="333399"/>
                <w:sz w:val="22"/>
                <w:szCs w:val="22"/>
              </w:rPr>
              <w:t>:</w:t>
            </w:r>
          </w:p>
        </w:tc>
        <w:tc>
          <w:tcPr>
            <w:tcW w:w="6629" w:type="dxa"/>
            <w:tcBorders>
              <w:top w:val="single" w:sz="4" w:space="0" w:color="000000"/>
              <w:left w:val="single" w:sz="4" w:space="0" w:color="000000"/>
              <w:bottom w:val="single" w:sz="4" w:space="0" w:color="000000"/>
              <w:right w:val="single" w:sz="4" w:space="0" w:color="000000"/>
            </w:tcBorders>
            <w:hideMark/>
          </w:tcPr>
          <w:p w:rsidR="00A86F92" w:rsidRPr="00A86F92" w:rsidRDefault="00A86F92">
            <w:pPr>
              <w:snapToGrid w:val="0"/>
              <w:jc w:val="both"/>
              <w:rPr>
                <w:rFonts w:ascii="Verdana" w:hAnsi="Verdana" w:cs="Trebuchet MS"/>
                <w:bCs/>
                <w:color w:val="333399"/>
              </w:rPr>
            </w:pPr>
            <w:r w:rsidRPr="00A86F92">
              <w:rPr>
                <w:rFonts w:ascii="Verdana" w:hAnsi="Verdana" w:cs="Trebuchet MS"/>
                <w:bCs/>
                <w:color w:val="333399"/>
                <w:sz w:val="22"/>
                <w:szCs w:val="22"/>
              </w:rPr>
              <w:t xml:space="preserve">Bank of Ireland </w:t>
            </w:r>
          </w:p>
        </w:tc>
      </w:tr>
      <w:tr w:rsidR="00A86F92" w:rsidRPr="00A86F92" w:rsidTr="00A86F92">
        <w:tc>
          <w:tcPr>
            <w:tcW w:w="468" w:type="dxa"/>
            <w:tcBorders>
              <w:top w:val="single" w:sz="4" w:space="0" w:color="000000"/>
              <w:left w:val="single" w:sz="4" w:space="0" w:color="000000"/>
              <w:bottom w:val="single" w:sz="4" w:space="0" w:color="000000"/>
              <w:right w:val="nil"/>
            </w:tcBorders>
          </w:tcPr>
          <w:p w:rsidR="00A86F92" w:rsidRPr="00A86F92" w:rsidRDefault="00A86F92">
            <w:pPr>
              <w:snapToGrid w:val="0"/>
              <w:jc w:val="both"/>
              <w:rPr>
                <w:rFonts w:ascii="Verdana" w:hAnsi="Verdana" w:cs="Trebuchet MS"/>
                <w:b/>
                <w:bCs/>
                <w:color w:val="333399"/>
              </w:rPr>
            </w:pPr>
          </w:p>
        </w:tc>
        <w:tc>
          <w:tcPr>
            <w:tcW w:w="1479" w:type="dxa"/>
            <w:tcBorders>
              <w:top w:val="single" w:sz="4" w:space="0" w:color="000000"/>
              <w:left w:val="single" w:sz="4" w:space="0" w:color="000000"/>
              <w:bottom w:val="single" w:sz="4" w:space="0" w:color="000000"/>
              <w:right w:val="nil"/>
            </w:tcBorders>
            <w:hideMark/>
          </w:tcPr>
          <w:p w:rsidR="00A86F92" w:rsidRPr="00A86F92" w:rsidRDefault="00A86F92">
            <w:pPr>
              <w:jc w:val="both"/>
              <w:rPr>
                <w:rFonts w:ascii="Verdana" w:hAnsi="Verdana" w:cs="Trebuchet MS"/>
                <w:b/>
                <w:bCs/>
                <w:color w:val="333399"/>
              </w:rPr>
            </w:pPr>
            <w:r w:rsidRPr="00A86F92">
              <w:rPr>
                <w:rFonts w:ascii="Verdana" w:hAnsi="Verdana" w:cs="Trebuchet MS"/>
                <w:b/>
                <w:bCs/>
                <w:color w:val="333399"/>
                <w:sz w:val="22"/>
                <w:szCs w:val="22"/>
              </w:rPr>
              <w:t>Duration</w:t>
            </w:r>
          </w:p>
        </w:tc>
        <w:tc>
          <w:tcPr>
            <w:tcW w:w="321" w:type="dxa"/>
            <w:tcBorders>
              <w:top w:val="single" w:sz="4" w:space="0" w:color="000000"/>
              <w:left w:val="single" w:sz="4" w:space="0" w:color="000000"/>
              <w:bottom w:val="single" w:sz="4" w:space="0" w:color="000000"/>
              <w:right w:val="nil"/>
            </w:tcBorders>
            <w:hideMark/>
          </w:tcPr>
          <w:p w:rsidR="00A86F92" w:rsidRPr="00A86F92" w:rsidRDefault="00A86F92">
            <w:pPr>
              <w:jc w:val="both"/>
              <w:rPr>
                <w:rFonts w:ascii="Verdana" w:hAnsi="Verdana" w:cs="Trebuchet MS"/>
                <w:bCs/>
                <w:color w:val="333399"/>
              </w:rPr>
            </w:pPr>
            <w:r w:rsidRPr="00A86F92">
              <w:rPr>
                <w:rFonts w:ascii="Verdana" w:hAnsi="Verdana" w:cs="Trebuchet MS"/>
                <w:b/>
                <w:bCs/>
                <w:color w:val="333399"/>
                <w:sz w:val="22"/>
                <w:szCs w:val="22"/>
              </w:rPr>
              <w:t>:</w:t>
            </w:r>
          </w:p>
        </w:tc>
        <w:tc>
          <w:tcPr>
            <w:tcW w:w="6629" w:type="dxa"/>
            <w:tcBorders>
              <w:top w:val="single" w:sz="4" w:space="0" w:color="000000"/>
              <w:left w:val="single" w:sz="4" w:space="0" w:color="000000"/>
              <w:bottom w:val="single" w:sz="4" w:space="0" w:color="000000"/>
              <w:right w:val="single" w:sz="4" w:space="0" w:color="000000"/>
            </w:tcBorders>
            <w:hideMark/>
          </w:tcPr>
          <w:p w:rsidR="00A86F92" w:rsidRPr="00A86F92" w:rsidRDefault="00A86F92">
            <w:pPr>
              <w:snapToGrid w:val="0"/>
              <w:jc w:val="both"/>
              <w:rPr>
                <w:rFonts w:ascii="Verdana" w:hAnsi="Verdana"/>
              </w:rPr>
            </w:pPr>
            <w:r w:rsidRPr="00A86F92">
              <w:rPr>
                <w:rFonts w:ascii="Verdana" w:hAnsi="Verdana" w:cs="Trebuchet MS"/>
                <w:bCs/>
                <w:color w:val="333399"/>
                <w:sz w:val="22"/>
                <w:szCs w:val="22"/>
              </w:rPr>
              <w:t xml:space="preserve"> 15</w:t>
            </w:r>
            <w:r w:rsidRPr="00A86F92">
              <w:rPr>
                <w:rFonts w:ascii="Verdana" w:hAnsi="Verdana" w:cs="Trebuchet MS"/>
                <w:bCs/>
                <w:color w:val="333399"/>
                <w:sz w:val="22"/>
                <w:szCs w:val="22"/>
                <w:vertAlign w:val="superscript"/>
              </w:rPr>
              <w:t>th</w:t>
            </w:r>
            <w:r w:rsidRPr="00A86F92">
              <w:rPr>
                <w:rFonts w:ascii="Verdana" w:hAnsi="Verdana" w:cs="Trebuchet MS"/>
                <w:bCs/>
                <w:color w:val="333399"/>
                <w:sz w:val="22"/>
                <w:szCs w:val="22"/>
              </w:rPr>
              <w:t xml:space="preserve"> SEP 2016 to </w:t>
            </w:r>
            <w:r w:rsidR="00FE6237">
              <w:rPr>
                <w:rFonts w:ascii="Verdana" w:hAnsi="Verdana" w:cs="Trebuchet MS"/>
                <w:bCs/>
                <w:color w:val="333399"/>
                <w:sz w:val="22"/>
                <w:szCs w:val="22"/>
              </w:rPr>
              <w:t>20</w:t>
            </w:r>
            <w:r w:rsidR="00FE6237" w:rsidRPr="00FE6237">
              <w:rPr>
                <w:rFonts w:ascii="Verdana" w:hAnsi="Verdana" w:cs="Trebuchet MS"/>
                <w:bCs/>
                <w:color w:val="333399"/>
                <w:sz w:val="22"/>
                <w:szCs w:val="22"/>
                <w:vertAlign w:val="superscript"/>
              </w:rPr>
              <w:t>th</w:t>
            </w:r>
            <w:r w:rsidR="00FE6237">
              <w:rPr>
                <w:rFonts w:ascii="Verdana" w:hAnsi="Verdana" w:cs="Trebuchet MS"/>
                <w:bCs/>
                <w:color w:val="333399"/>
                <w:sz w:val="22"/>
                <w:szCs w:val="22"/>
              </w:rPr>
              <w:t xml:space="preserve"> March 2020</w:t>
            </w:r>
          </w:p>
        </w:tc>
      </w:tr>
      <w:tr w:rsidR="00A86F92" w:rsidRPr="00A86F92" w:rsidTr="00A86F92">
        <w:tc>
          <w:tcPr>
            <w:tcW w:w="468" w:type="dxa"/>
            <w:tcBorders>
              <w:top w:val="single" w:sz="4" w:space="0" w:color="000000"/>
              <w:left w:val="single" w:sz="4" w:space="0" w:color="000000"/>
              <w:bottom w:val="single" w:sz="4" w:space="0" w:color="000000"/>
              <w:right w:val="nil"/>
            </w:tcBorders>
          </w:tcPr>
          <w:p w:rsidR="00A86F92" w:rsidRPr="00A86F92" w:rsidRDefault="00A86F92">
            <w:pPr>
              <w:snapToGrid w:val="0"/>
              <w:jc w:val="both"/>
              <w:rPr>
                <w:rFonts w:ascii="Verdana" w:hAnsi="Verdana" w:cs="Trebuchet MS"/>
                <w:b/>
                <w:bCs/>
                <w:color w:val="333399"/>
              </w:rPr>
            </w:pPr>
          </w:p>
        </w:tc>
        <w:tc>
          <w:tcPr>
            <w:tcW w:w="1479" w:type="dxa"/>
            <w:tcBorders>
              <w:top w:val="single" w:sz="4" w:space="0" w:color="000000"/>
              <w:left w:val="single" w:sz="4" w:space="0" w:color="000000"/>
              <w:bottom w:val="single" w:sz="4" w:space="0" w:color="000000"/>
              <w:right w:val="nil"/>
            </w:tcBorders>
            <w:hideMark/>
          </w:tcPr>
          <w:p w:rsidR="00A86F92" w:rsidRPr="00A86F92" w:rsidRDefault="00A86F92">
            <w:pPr>
              <w:jc w:val="both"/>
              <w:rPr>
                <w:rFonts w:ascii="Verdana" w:hAnsi="Verdana" w:cs="Trebuchet MS"/>
                <w:b/>
                <w:bCs/>
                <w:color w:val="333399"/>
              </w:rPr>
            </w:pPr>
            <w:r w:rsidRPr="00A86F92">
              <w:rPr>
                <w:rFonts w:ascii="Verdana" w:hAnsi="Verdana" w:cs="Trebuchet MS"/>
                <w:b/>
                <w:bCs/>
                <w:color w:val="333399"/>
                <w:sz w:val="22"/>
                <w:szCs w:val="22"/>
              </w:rPr>
              <w:t>Technology</w:t>
            </w:r>
          </w:p>
        </w:tc>
        <w:tc>
          <w:tcPr>
            <w:tcW w:w="321" w:type="dxa"/>
            <w:tcBorders>
              <w:top w:val="single" w:sz="4" w:space="0" w:color="000000"/>
              <w:left w:val="single" w:sz="4" w:space="0" w:color="000000"/>
              <w:bottom w:val="single" w:sz="4" w:space="0" w:color="000000"/>
              <w:right w:val="nil"/>
            </w:tcBorders>
            <w:hideMark/>
          </w:tcPr>
          <w:p w:rsidR="00A86F92" w:rsidRPr="00A86F92" w:rsidRDefault="00A86F92">
            <w:pPr>
              <w:jc w:val="both"/>
              <w:rPr>
                <w:rFonts w:ascii="Verdana" w:hAnsi="Verdana" w:cs="Trebuchet MS"/>
                <w:bCs/>
                <w:color w:val="333399"/>
              </w:rPr>
            </w:pPr>
            <w:r w:rsidRPr="00A86F92">
              <w:rPr>
                <w:rFonts w:ascii="Verdana" w:hAnsi="Verdana" w:cs="Trebuchet MS"/>
                <w:b/>
                <w:bCs/>
                <w:color w:val="333399"/>
                <w:sz w:val="22"/>
                <w:szCs w:val="22"/>
              </w:rPr>
              <w:t>:</w:t>
            </w:r>
          </w:p>
        </w:tc>
        <w:tc>
          <w:tcPr>
            <w:tcW w:w="6629" w:type="dxa"/>
            <w:tcBorders>
              <w:top w:val="single" w:sz="4" w:space="0" w:color="000000"/>
              <w:left w:val="single" w:sz="4" w:space="0" w:color="000000"/>
              <w:bottom w:val="single" w:sz="4" w:space="0" w:color="000000"/>
              <w:right w:val="single" w:sz="4" w:space="0" w:color="000000"/>
            </w:tcBorders>
            <w:hideMark/>
          </w:tcPr>
          <w:p w:rsidR="00A86F92" w:rsidRPr="00A86F92" w:rsidRDefault="00F50AAD" w:rsidP="00F50AAD">
            <w:pPr>
              <w:snapToGrid w:val="0"/>
              <w:jc w:val="both"/>
              <w:rPr>
                <w:rFonts w:ascii="Verdana" w:hAnsi="Verdana"/>
              </w:rPr>
            </w:pPr>
            <w:r w:rsidRPr="00F50AAD">
              <w:rPr>
                <w:rFonts w:ascii="Verdana" w:hAnsi="Verdana" w:cs="Trebuchet MS"/>
                <w:color w:val="333399"/>
                <w:sz w:val="22"/>
                <w:szCs w:val="22"/>
              </w:rPr>
              <w:t xml:space="preserve">Java/J2EE, Angular 6, HTML 5, Java 1.8, Ajax, </w:t>
            </w:r>
            <w:proofErr w:type="spellStart"/>
            <w:r w:rsidRPr="00F50AAD">
              <w:rPr>
                <w:rFonts w:ascii="Verdana" w:hAnsi="Verdana" w:cs="Trebuchet MS"/>
                <w:color w:val="333399"/>
                <w:sz w:val="22"/>
                <w:szCs w:val="22"/>
              </w:rPr>
              <w:t>Jque</w:t>
            </w:r>
            <w:r w:rsidR="00473E46">
              <w:rPr>
                <w:rFonts w:ascii="Verdana" w:hAnsi="Verdana" w:cs="Trebuchet MS"/>
                <w:color w:val="333399"/>
                <w:sz w:val="22"/>
                <w:szCs w:val="22"/>
              </w:rPr>
              <w:t>ry</w:t>
            </w:r>
            <w:proofErr w:type="spellEnd"/>
            <w:r w:rsidR="00473E46">
              <w:rPr>
                <w:rFonts w:ascii="Verdana" w:hAnsi="Verdana" w:cs="Trebuchet MS"/>
                <w:color w:val="333399"/>
                <w:sz w:val="22"/>
                <w:szCs w:val="22"/>
              </w:rPr>
              <w:t xml:space="preserve">, </w:t>
            </w:r>
            <w:proofErr w:type="spellStart"/>
            <w:r w:rsidR="00473E46">
              <w:rPr>
                <w:rFonts w:ascii="Verdana" w:hAnsi="Verdana" w:cs="Trebuchet MS"/>
                <w:color w:val="333399"/>
                <w:sz w:val="22"/>
                <w:szCs w:val="22"/>
              </w:rPr>
              <w:t>Javascript</w:t>
            </w:r>
            <w:proofErr w:type="spellEnd"/>
            <w:r w:rsidR="00473E46">
              <w:rPr>
                <w:rFonts w:ascii="Verdana" w:hAnsi="Verdana" w:cs="Trebuchet MS"/>
                <w:color w:val="333399"/>
                <w:sz w:val="22"/>
                <w:szCs w:val="22"/>
              </w:rPr>
              <w:t>, CSS,</w:t>
            </w:r>
            <w:r w:rsidRPr="00F50AAD">
              <w:rPr>
                <w:rFonts w:ascii="Verdana" w:hAnsi="Verdana" w:cs="Trebuchet MS"/>
                <w:color w:val="333399"/>
                <w:sz w:val="22"/>
                <w:szCs w:val="22"/>
              </w:rPr>
              <w:t xml:space="preserve"> Log4j, Rest Web Services, Ant, Maven</w:t>
            </w:r>
          </w:p>
        </w:tc>
      </w:tr>
      <w:tr w:rsidR="00A86F92" w:rsidRPr="00A86F92" w:rsidTr="00A86F92">
        <w:tc>
          <w:tcPr>
            <w:tcW w:w="468" w:type="dxa"/>
            <w:tcBorders>
              <w:top w:val="single" w:sz="4" w:space="0" w:color="000000"/>
              <w:left w:val="single" w:sz="4" w:space="0" w:color="000000"/>
              <w:bottom w:val="single" w:sz="4" w:space="0" w:color="000000"/>
              <w:right w:val="nil"/>
            </w:tcBorders>
          </w:tcPr>
          <w:p w:rsidR="00A86F92" w:rsidRPr="00A86F92" w:rsidRDefault="00A86F92">
            <w:pPr>
              <w:snapToGrid w:val="0"/>
              <w:jc w:val="both"/>
              <w:rPr>
                <w:rFonts w:ascii="Verdana" w:hAnsi="Verdana" w:cs="Trebuchet MS"/>
                <w:b/>
                <w:bCs/>
                <w:color w:val="333399"/>
              </w:rPr>
            </w:pPr>
          </w:p>
        </w:tc>
        <w:tc>
          <w:tcPr>
            <w:tcW w:w="1479" w:type="dxa"/>
            <w:tcBorders>
              <w:top w:val="single" w:sz="4" w:space="0" w:color="000000"/>
              <w:left w:val="single" w:sz="4" w:space="0" w:color="000000"/>
              <w:bottom w:val="single" w:sz="4" w:space="0" w:color="000000"/>
              <w:right w:val="nil"/>
            </w:tcBorders>
            <w:hideMark/>
          </w:tcPr>
          <w:p w:rsidR="00A86F92" w:rsidRPr="00A86F92" w:rsidRDefault="00A86F92">
            <w:pPr>
              <w:jc w:val="both"/>
              <w:rPr>
                <w:rFonts w:ascii="Verdana" w:hAnsi="Verdana" w:cs="Trebuchet MS"/>
                <w:b/>
                <w:bCs/>
                <w:color w:val="333399"/>
              </w:rPr>
            </w:pPr>
            <w:r w:rsidRPr="00A86F92">
              <w:rPr>
                <w:rFonts w:ascii="Verdana" w:hAnsi="Verdana" w:cs="Trebuchet MS"/>
                <w:b/>
                <w:bCs/>
                <w:color w:val="333399"/>
                <w:sz w:val="22"/>
                <w:szCs w:val="22"/>
              </w:rPr>
              <w:t>Role</w:t>
            </w:r>
          </w:p>
        </w:tc>
        <w:tc>
          <w:tcPr>
            <w:tcW w:w="321" w:type="dxa"/>
            <w:tcBorders>
              <w:top w:val="single" w:sz="4" w:space="0" w:color="000000"/>
              <w:left w:val="single" w:sz="4" w:space="0" w:color="000000"/>
              <w:bottom w:val="single" w:sz="4" w:space="0" w:color="000000"/>
              <w:right w:val="nil"/>
            </w:tcBorders>
            <w:hideMark/>
          </w:tcPr>
          <w:p w:rsidR="00A86F92" w:rsidRPr="00A86F92" w:rsidRDefault="00A86F92">
            <w:pPr>
              <w:jc w:val="both"/>
              <w:rPr>
                <w:rFonts w:ascii="Verdana" w:hAnsi="Verdana" w:cs="Trebuchet MS"/>
                <w:color w:val="333399"/>
              </w:rPr>
            </w:pPr>
            <w:r w:rsidRPr="00A86F92">
              <w:rPr>
                <w:rFonts w:ascii="Verdana" w:hAnsi="Verdana" w:cs="Trebuchet MS"/>
                <w:b/>
                <w:bCs/>
                <w:color w:val="333399"/>
                <w:sz w:val="22"/>
                <w:szCs w:val="22"/>
              </w:rPr>
              <w:t>:</w:t>
            </w:r>
          </w:p>
        </w:tc>
        <w:tc>
          <w:tcPr>
            <w:tcW w:w="6629" w:type="dxa"/>
            <w:tcBorders>
              <w:top w:val="single" w:sz="4" w:space="0" w:color="000000"/>
              <w:left w:val="single" w:sz="4" w:space="0" w:color="000000"/>
              <w:bottom w:val="single" w:sz="4" w:space="0" w:color="000000"/>
              <w:right w:val="single" w:sz="4" w:space="0" w:color="000000"/>
            </w:tcBorders>
            <w:hideMark/>
          </w:tcPr>
          <w:p w:rsidR="00A86F92" w:rsidRPr="00A86F92" w:rsidRDefault="00A86F92">
            <w:pPr>
              <w:snapToGrid w:val="0"/>
              <w:jc w:val="both"/>
              <w:rPr>
                <w:rFonts w:ascii="Verdana" w:hAnsi="Verdana"/>
              </w:rPr>
            </w:pPr>
            <w:r w:rsidRPr="00A86F92">
              <w:rPr>
                <w:rFonts w:ascii="Verdana" w:hAnsi="Verdana" w:cs="Trebuchet MS"/>
                <w:color w:val="333399"/>
                <w:sz w:val="22"/>
                <w:szCs w:val="22"/>
              </w:rPr>
              <w:t>Developer</w:t>
            </w:r>
          </w:p>
        </w:tc>
      </w:tr>
      <w:tr w:rsidR="00A86F92" w:rsidRPr="00A86F92" w:rsidTr="00A86F92">
        <w:tc>
          <w:tcPr>
            <w:tcW w:w="468" w:type="dxa"/>
            <w:tcBorders>
              <w:top w:val="nil"/>
              <w:left w:val="single" w:sz="4" w:space="0" w:color="000000"/>
              <w:bottom w:val="single" w:sz="4" w:space="0" w:color="000000"/>
              <w:right w:val="nil"/>
            </w:tcBorders>
          </w:tcPr>
          <w:p w:rsidR="00A86F92" w:rsidRPr="00A86F92" w:rsidRDefault="00A86F92">
            <w:pPr>
              <w:snapToGrid w:val="0"/>
              <w:jc w:val="both"/>
              <w:rPr>
                <w:rFonts w:ascii="Verdana" w:hAnsi="Verdana" w:cs="Trebuchet MS"/>
                <w:b/>
                <w:bCs/>
                <w:color w:val="333399"/>
              </w:rPr>
            </w:pPr>
          </w:p>
        </w:tc>
        <w:tc>
          <w:tcPr>
            <w:tcW w:w="1479" w:type="dxa"/>
            <w:tcBorders>
              <w:top w:val="nil"/>
              <w:left w:val="single" w:sz="4" w:space="0" w:color="000000"/>
              <w:bottom w:val="single" w:sz="4" w:space="0" w:color="000000"/>
              <w:right w:val="nil"/>
            </w:tcBorders>
            <w:hideMark/>
          </w:tcPr>
          <w:p w:rsidR="00A86F92" w:rsidRPr="00A86F92" w:rsidRDefault="00A86F92">
            <w:pPr>
              <w:jc w:val="both"/>
              <w:rPr>
                <w:rFonts w:ascii="Verdana" w:hAnsi="Verdana" w:cs="Trebuchet MS"/>
                <w:b/>
                <w:bCs/>
                <w:color w:val="333399"/>
              </w:rPr>
            </w:pPr>
            <w:r w:rsidRPr="00A86F92">
              <w:rPr>
                <w:rFonts w:ascii="Verdana" w:hAnsi="Verdana" w:cs="Trebuchet MS"/>
                <w:b/>
                <w:bCs/>
                <w:color w:val="333399"/>
                <w:sz w:val="22"/>
                <w:szCs w:val="22"/>
              </w:rPr>
              <w:t>Framework</w:t>
            </w:r>
          </w:p>
        </w:tc>
        <w:tc>
          <w:tcPr>
            <w:tcW w:w="321" w:type="dxa"/>
            <w:tcBorders>
              <w:top w:val="nil"/>
              <w:left w:val="single" w:sz="4" w:space="0" w:color="000000"/>
              <w:bottom w:val="single" w:sz="4" w:space="0" w:color="000000"/>
              <w:right w:val="nil"/>
            </w:tcBorders>
          </w:tcPr>
          <w:p w:rsidR="00A86F92" w:rsidRPr="00A86F92" w:rsidRDefault="00A86F92">
            <w:pPr>
              <w:snapToGrid w:val="0"/>
              <w:jc w:val="both"/>
              <w:rPr>
                <w:rFonts w:ascii="Verdana" w:hAnsi="Verdana" w:cs="Trebuchet MS"/>
                <w:b/>
                <w:bCs/>
                <w:color w:val="333399"/>
              </w:rPr>
            </w:pPr>
          </w:p>
        </w:tc>
        <w:tc>
          <w:tcPr>
            <w:tcW w:w="6629" w:type="dxa"/>
            <w:tcBorders>
              <w:top w:val="nil"/>
              <w:left w:val="single" w:sz="4" w:space="0" w:color="000000"/>
              <w:bottom w:val="single" w:sz="4" w:space="0" w:color="000000"/>
              <w:right w:val="single" w:sz="4" w:space="0" w:color="000000"/>
            </w:tcBorders>
            <w:hideMark/>
          </w:tcPr>
          <w:p w:rsidR="00A86F92" w:rsidRPr="00A86F92" w:rsidRDefault="00A86F92" w:rsidP="00F50AAD">
            <w:pPr>
              <w:snapToGrid w:val="0"/>
              <w:jc w:val="both"/>
              <w:rPr>
                <w:rFonts w:ascii="Verdana" w:hAnsi="Verdana"/>
              </w:rPr>
            </w:pPr>
            <w:proofErr w:type="spellStart"/>
            <w:r w:rsidRPr="00A86F92">
              <w:rPr>
                <w:rFonts w:ascii="Verdana" w:hAnsi="Verdana" w:cs="Trebuchet MS"/>
                <w:color w:val="333399"/>
                <w:sz w:val="22"/>
                <w:szCs w:val="22"/>
              </w:rPr>
              <w:t>SpringMVC,Hibernate</w:t>
            </w:r>
            <w:proofErr w:type="spellEnd"/>
            <w:r w:rsidR="00F50AAD">
              <w:rPr>
                <w:rFonts w:ascii="Verdana" w:hAnsi="Verdana" w:cs="Trebuchet MS"/>
                <w:color w:val="333399"/>
                <w:sz w:val="22"/>
                <w:szCs w:val="22"/>
              </w:rPr>
              <w:t>,</w:t>
            </w:r>
            <w:r w:rsidR="00F50AAD">
              <w:rPr>
                <w:rFonts w:ascii="Calibri" w:hAnsi="Calibri"/>
                <w:color w:val="000000"/>
                <w:sz w:val="16"/>
                <w:szCs w:val="16"/>
                <w:shd w:val="clear" w:color="auto" w:fill="FFFFFF"/>
              </w:rPr>
              <w:t xml:space="preserve"> </w:t>
            </w:r>
            <w:r w:rsidR="00F50AAD" w:rsidRPr="00F50AAD">
              <w:rPr>
                <w:rFonts w:ascii="Verdana" w:hAnsi="Verdana" w:cs="Trebuchet MS"/>
                <w:color w:val="333399"/>
                <w:sz w:val="22"/>
                <w:szCs w:val="22"/>
              </w:rPr>
              <w:t>Tomcat</w:t>
            </w:r>
            <w:r w:rsidR="00F50AAD">
              <w:rPr>
                <w:rFonts w:ascii="Calibri" w:hAnsi="Calibri"/>
                <w:color w:val="000000"/>
                <w:sz w:val="16"/>
                <w:szCs w:val="16"/>
                <w:shd w:val="clear" w:color="auto" w:fill="FFFFFF"/>
              </w:rPr>
              <w:t xml:space="preserve"> </w:t>
            </w:r>
          </w:p>
        </w:tc>
      </w:tr>
    </w:tbl>
    <w:p w:rsidR="00A86F92" w:rsidRPr="00A86F92" w:rsidRDefault="00A86F92" w:rsidP="00A86F92">
      <w:pPr>
        <w:autoSpaceDE w:val="0"/>
        <w:rPr>
          <w:rFonts w:ascii="Verdana" w:hAnsi="Verdana" w:cs="Trebuchet MS"/>
          <w:color w:val="333399"/>
          <w:sz w:val="22"/>
          <w:szCs w:val="22"/>
        </w:rPr>
      </w:pPr>
    </w:p>
    <w:p w:rsidR="00A86F92" w:rsidRPr="00A86F92" w:rsidRDefault="00A86F92" w:rsidP="00A86F92">
      <w:pPr>
        <w:pStyle w:val="BodyText"/>
        <w:rPr>
          <w:rFonts w:ascii="Verdana" w:hAnsi="Verdana" w:cs="Trebuchet MS"/>
          <w:b/>
          <w:color w:val="0000FF"/>
        </w:rPr>
      </w:pPr>
    </w:p>
    <w:p w:rsidR="00A86F92" w:rsidRPr="00A86F92" w:rsidRDefault="00A86F92" w:rsidP="00A86F92">
      <w:pPr>
        <w:autoSpaceDE w:val="0"/>
        <w:rPr>
          <w:rFonts w:ascii="Verdana" w:hAnsi="Verdana" w:cs="Trebuchet MS"/>
          <w:color w:val="333399"/>
          <w:sz w:val="22"/>
          <w:szCs w:val="22"/>
        </w:rPr>
      </w:pPr>
    </w:p>
    <w:p w:rsidR="00A86F92" w:rsidRPr="00A86F92" w:rsidRDefault="00A86F92" w:rsidP="00A86F92">
      <w:pPr>
        <w:autoSpaceDE w:val="0"/>
        <w:rPr>
          <w:rFonts w:ascii="Verdana" w:hAnsi="Verdana" w:cs="Trebuchet MS"/>
          <w:color w:val="333399"/>
          <w:sz w:val="22"/>
          <w:szCs w:val="22"/>
        </w:rPr>
      </w:pPr>
    </w:p>
    <w:p w:rsidR="00A86F92" w:rsidRPr="00A86F92" w:rsidRDefault="00A86F92" w:rsidP="00A86F92">
      <w:pPr>
        <w:autoSpaceDE w:val="0"/>
        <w:rPr>
          <w:rFonts w:ascii="Verdana" w:hAnsi="Verdana" w:cs="Trebuchet MS"/>
          <w:color w:val="333399"/>
          <w:sz w:val="22"/>
          <w:szCs w:val="22"/>
        </w:rPr>
      </w:pPr>
      <w:proofErr w:type="spellStart"/>
      <w:proofErr w:type="gramStart"/>
      <w:r w:rsidRPr="00A86F92">
        <w:rPr>
          <w:rFonts w:ascii="Verdana" w:hAnsi="Verdana" w:cs="Trebuchet MS"/>
          <w:color w:val="333399"/>
          <w:sz w:val="22"/>
          <w:szCs w:val="22"/>
        </w:rPr>
        <w:t>Descriptins</w:t>
      </w:r>
      <w:proofErr w:type="spellEnd"/>
      <w:r w:rsidRPr="00A86F92">
        <w:rPr>
          <w:rFonts w:ascii="Verdana" w:hAnsi="Verdana" w:cs="Trebuchet MS"/>
          <w:color w:val="333399"/>
          <w:sz w:val="22"/>
          <w:szCs w:val="22"/>
        </w:rPr>
        <w:t xml:space="preserve"> :</w:t>
      </w:r>
      <w:proofErr w:type="gramEnd"/>
    </w:p>
    <w:p w:rsidR="00A86F92" w:rsidRPr="00A86F92" w:rsidRDefault="00A86F92" w:rsidP="00A86F92">
      <w:pPr>
        <w:autoSpaceDE w:val="0"/>
        <w:rPr>
          <w:rFonts w:ascii="Verdana" w:hAnsi="Verdana" w:cs="Trebuchet MS"/>
          <w:color w:val="333399"/>
          <w:sz w:val="22"/>
          <w:szCs w:val="22"/>
        </w:rPr>
      </w:pPr>
      <w:r w:rsidRPr="00A86F92">
        <w:rPr>
          <w:rFonts w:ascii="Verdana" w:hAnsi="Verdana" w:cs="Trebuchet MS"/>
          <w:color w:val="333399"/>
          <w:sz w:val="22"/>
          <w:szCs w:val="22"/>
        </w:rPr>
        <w:t xml:space="preserve">The Bank of Ireland is a commercial bank operation in Ireland .Payment is coming to </w:t>
      </w:r>
      <w:proofErr w:type="gramStart"/>
      <w:r w:rsidRPr="00A86F92">
        <w:rPr>
          <w:rFonts w:ascii="Verdana" w:hAnsi="Verdana" w:cs="Trebuchet MS"/>
          <w:color w:val="333399"/>
          <w:sz w:val="22"/>
          <w:szCs w:val="22"/>
        </w:rPr>
        <w:t>BOI ,</w:t>
      </w:r>
      <w:proofErr w:type="gramEnd"/>
      <w:r w:rsidRPr="00A86F92">
        <w:rPr>
          <w:rFonts w:ascii="Verdana" w:hAnsi="Verdana" w:cs="Trebuchet MS"/>
          <w:color w:val="333399"/>
          <w:sz w:val="22"/>
          <w:szCs w:val="22"/>
        </w:rPr>
        <w:t xml:space="preserve"> named as CTIN (Credit transfer In )and going out from BOI known as CTO(Credit transfer Out) passes through EBA.  Payment might be single shot or Bulk .every </w:t>
      </w:r>
      <w:proofErr w:type="gramStart"/>
      <w:r w:rsidRPr="00A86F92">
        <w:rPr>
          <w:rFonts w:ascii="Verdana" w:hAnsi="Verdana" w:cs="Trebuchet MS"/>
          <w:color w:val="333399"/>
          <w:sz w:val="22"/>
          <w:szCs w:val="22"/>
        </w:rPr>
        <w:t>payment park</w:t>
      </w:r>
      <w:proofErr w:type="gramEnd"/>
      <w:r w:rsidRPr="00A86F92">
        <w:rPr>
          <w:rFonts w:ascii="Verdana" w:hAnsi="Verdana" w:cs="Trebuchet MS"/>
          <w:color w:val="333399"/>
          <w:sz w:val="22"/>
          <w:szCs w:val="22"/>
        </w:rPr>
        <w:t xml:space="preserve"> in one place called payment warehouse. Every </w:t>
      </w:r>
      <w:proofErr w:type="gramStart"/>
      <w:r w:rsidRPr="00A86F92">
        <w:rPr>
          <w:rFonts w:ascii="Verdana" w:hAnsi="Verdana" w:cs="Trebuchet MS"/>
          <w:color w:val="333399"/>
          <w:sz w:val="22"/>
          <w:szCs w:val="22"/>
        </w:rPr>
        <w:t>day  Payment</w:t>
      </w:r>
      <w:proofErr w:type="gramEnd"/>
      <w:r w:rsidRPr="00A86F92">
        <w:rPr>
          <w:rFonts w:ascii="Verdana" w:hAnsi="Verdana" w:cs="Trebuchet MS"/>
          <w:color w:val="333399"/>
          <w:sz w:val="22"/>
          <w:szCs w:val="22"/>
        </w:rPr>
        <w:t xml:space="preserve"> engine pick the payment from the warehouse in the form of D+1 and  prepare ready for process and then there are different time cycle of job to process these payments.  </w:t>
      </w:r>
    </w:p>
    <w:p w:rsidR="00A86F92" w:rsidRPr="00A86F92" w:rsidRDefault="00A86F92" w:rsidP="00A86F92">
      <w:pPr>
        <w:autoSpaceDE w:val="0"/>
        <w:rPr>
          <w:rFonts w:ascii="Verdana" w:hAnsi="Verdana" w:cs="Trebuchet MS"/>
          <w:color w:val="333399"/>
          <w:sz w:val="22"/>
          <w:szCs w:val="22"/>
        </w:rPr>
      </w:pPr>
    </w:p>
    <w:p w:rsidR="00A86F92" w:rsidRPr="00A86F92" w:rsidRDefault="00A86F92" w:rsidP="00A86F92">
      <w:pPr>
        <w:autoSpaceDE w:val="0"/>
        <w:rPr>
          <w:rFonts w:ascii="Verdana" w:hAnsi="Verdana" w:cs="Trebuchet MS"/>
          <w:color w:val="333399"/>
          <w:sz w:val="22"/>
          <w:szCs w:val="22"/>
        </w:rPr>
      </w:pPr>
    </w:p>
    <w:p w:rsidR="00A86F92" w:rsidRPr="00A86F92" w:rsidRDefault="00A86F92" w:rsidP="00A86F92">
      <w:pPr>
        <w:autoSpaceDE w:val="0"/>
        <w:rPr>
          <w:rFonts w:ascii="Verdana" w:hAnsi="Verdana" w:cs="Trebuchet MS"/>
          <w:color w:val="333399"/>
          <w:sz w:val="22"/>
          <w:szCs w:val="22"/>
        </w:rPr>
      </w:pPr>
    </w:p>
    <w:p w:rsidR="00A86F92" w:rsidRPr="00A86F92" w:rsidRDefault="00A86F92" w:rsidP="00A86F92">
      <w:pPr>
        <w:autoSpaceDE w:val="0"/>
        <w:rPr>
          <w:rFonts w:ascii="Verdana" w:hAnsi="Verdana" w:cs="Trebuchet MS"/>
          <w:color w:val="333399"/>
          <w:sz w:val="22"/>
          <w:szCs w:val="22"/>
        </w:rPr>
      </w:pPr>
      <w:r w:rsidRPr="00A86F92">
        <w:rPr>
          <w:rFonts w:ascii="Verdana" w:hAnsi="Verdana" w:cs="Trebuchet MS"/>
          <w:color w:val="333399"/>
          <w:sz w:val="22"/>
          <w:szCs w:val="22"/>
        </w:rPr>
        <w:t>Responsibilities:</w:t>
      </w:r>
    </w:p>
    <w:p w:rsidR="00A86F92" w:rsidRPr="00A86F92" w:rsidRDefault="00A86F92" w:rsidP="00A86F92">
      <w:pPr>
        <w:autoSpaceDE w:val="0"/>
        <w:rPr>
          <w:rFonts w:ascii="Verdana" w:hAnsi="Verdana" w:cs="Trebuchet MS"/>
          <w:color w:val="333399"/>
          <w:sz w:val="22"/>
          <w:szCs w:val="22"/>
        </w:rPr>
      </w:pPr>
    </w:p>
    <w:p w:rsidR="00A86F92" w:rsidRPr="00A86F92" w:rsidRDefault="00A86F92" w:rsidP="00A86F92">
      <w:pPr>
        <w:numPr>
          <w:ilvl w:val="0"/>
          <w:numId w:val="1"/>
        </w:numPr>
        <w:autoSpaceDE w:val="0"/>
        <w:rPr>
          <w:rFonts w:ascii="Verdana" w:hAnsi="Verdana" w:cs="Trebuchet MS"/>
          <w:color w:val="333399"/>
          <w:sz w:val="22"/>
          <w:szCs w:val="22"/>
        </w:rPr>
      </w:pPr>
      <w:r w:rsidRPr="00A86F92">
        <w:rPr>
          <w:rFonts w:ascii="Verdana" w:hAnsi="Verdana" w:cs="Trebuchet MS"/>
          <w:color w:val="333399"/>
          <w:sz w:val="22"/>
          <w:szCs w:val="22"/>
        </w:rPr>
        <w:t>Involved in design and development of Project</w:t>
      </w:r>
    </w:p>
    <w:p w:rsidR="00A86F92" w:rsidRPr="00A86F92" w:rsidRDefault="00A86F92" w:rsidP="00A86F92">
      <w:pPr>
        <w:numPr>
          <w:ilvl w:val="0"/>
          <w:numId w:val="1"/>
        </w:numPr>
        <w:autoSpaceDE w:val="0"/>
        <w:rPr>
          <w:rFonts w:ascii="Verdana" w:hAnsi="Verdana" w:cs="Trebuchet MS"/>
          <w:color w:val="333399"/>
          <w:sz w:val="22"/>
          <w:szCs w:val="22"/>
        </w:rPr>
      </w:pPr>
      <w:r w:rsidRPr="00A86F92">
        <w:rPr>
          <w:rFonts w:ascii="Verdana" w:hAnsi="Verdana" w:cs="Trebuchet MS"/>
          <w:color w:val="333399"/>
          <w:sz w:val="22"/>
          <w:szCs w:val="22"/>
        </w:rPr>
        <w:t>Involved in the defect fixing in the testing phase.</w:t>
      </w:r>
    </w:p>
    <w:p w:rsidR="00A86F92" w:rsidRPr="00A86F92" w:rsidRDefault="00A86F92" w:rsidP="00A86F92">
      <w:pPr>
        <w:numPr>
          <w:ilvl w:val="0"/>
          <w:numId w:val="1"/>
        </w:numPr>
        <w:autoSpaceDE w:val="0"/>
        <w:rPr>
          <w:rFonts w:ascii="Verdana" w:hAnsi="Verdana" w:cs="Trebuchet MS"/>
          <w:color w:val="333399"/>
          <w:sz w:val="22"/>
          <w:szCs w:val="22"/>
        </w:rPr>
      </w:pPr>
      <w:r w:rsidRPr="00A86F92">
        <w:rPr>
          <w:rFonts w:ascii="Verdana" w:hAnsi="Verdana" w:cs="Trebuchet MS"/>
          <w:color w:val="333399"/>
          <w:sz w:val="22"/>
          <w:szCs w:val="22"/>
        </w:rPr>
        <w:t>Involved in the bug fixing of production issues</w:t>
      </w:r>
      <w:proofErr w:type="gramStart"/>
      <w:r w:rsidRPr="00A86F92">
        <w:rPr>
          <w:rFonts w:ascii="Verdana" w:hAnsi="Verdana" w:cs="Trebuchet MS"/>
          <w:color w:val="333399"/>
          <w:sz w:val="22"/>
          <w:szCs w:val="22"/>
        </w:rPr>
        <w:t>..</w:t>
      </w:r>
      <w:proofErr w:type="gramEnd"/>
    </w:p>
    <w:p w:rsidR="00A86F92" w:rsidRPr="00A86F92" w:rsidRDefault="00A86F92" w:rsidP="00A86F92">
      <w:pPr>
        <w:numPr>
          <w:ilvl w:val="0"/>
          <w:numId w:val="1"/>
        </w:numPr>
        <w:autoSpaceDE w:val="0"/>
        <w:rPr>
          <w:rFonts w:ascii="Verdana" w:hAnsi="Verdana" w:cs="Trebuchet MS"/>
          <w:color w:val="333399"/>
          <w:sz w:val="22"/>
          <w:szCs w:val="22"/>
        </w:rPr>
      </w:pPr>
      <w:r w:rsidRPr="00A86F92">
        <w:rPr>
          <w:rFonts w:ascii="Verdana" w:hAnsi="Verdana" w:cs="Trebuchet MS"/>
          <w:color w:val="333399"/>
          <w:sz w:val="22"/>
          <w:szCs w:val="22"/>
        </w:rPr>
        <w:t>Involved in Database as a backend.</w:t>
      </w:r>
    </w:p>
    <w:p w:rsidR="00A86F92" w:rsidRPr="00A86F92" w:rsidRDefault="00A86F92" w:rsidP="00A86F92">
      <w:pPr>
        <w:autoSpaceDE w:val="0"/>
        <w:rPr>
          <w:rFonts w:ascii="Verdana" w:hAnsi="Verdana" w:cs="Trebuchet MS"/>
          <w:color w:val="333399"/>
          <w:sz w:val="22"/>
          <w:szCs w:val="22"/>
        </w:rPr>
      </w:pPr>
    </w:p>
    <w:tbl>
      <w:tblPr>
        <w:tblW w:w="0" w:type="auto"/>
        <w:tblInd w:w="-10" w:type="dxa"/>
        <w:tblLayout w:type="fixed"/>
        <w:tblLook w:val="04A0" w:firstRow="1" w:lastRow="0" w:firstColumn="1" w:lastColumn="0" w:noHBand="0" w:noVBand="1"/>
      </w:tblPr>
      <w:tblGrid>
        <w:gridCol w:w="468"/>
        <w:gridCol w:w="1479"/>
        <w:gridCol w:w="321"/>
        <w:gridCol w:w="6629"/>
      </w:tblGrid>
      <w:tr w:rsidR="00A86F92" w:rsidRPr="00A86F92" w:rsidTr="00A86F92">
        <w:trPr>
          <w:trHeight w:val="333"/>
        </w:trPr>
        <w:tc>
          <w:tcPr>
            <w:tcW w:w="468" w:type="dxa"/>
            <w:tcBorders>
              <w:top w:val="single" w:sz="4" w:space="0" w:color="000000"/>
              <w:left w:val="single" w:sz="4" w:space="0" w:color="000000"/>
              <w:bottom w:val="single" w:sz="4" w:space="0" w:color="000000"/>
              <w:right w:val="nil"/>
            </w:tcBorders>
            <w:hideMark/>
          </w:tcPr>
          <w:p w:rsidR="00A86F92" w:rsidRPr="00A86F92" w:rsidRDefault="00F05405">
            <w:pPr>
              <w:jc w:val="both"/>
              <w:rPr>
                <w:rFonts w:ascii="Verdana" w:hAnsi="Verdana" w:cs="Trebuchet MS"/>
                <w:b/>
                <w:bCs/>
                <w:color w:val="333399"/>
              </w:rPr>
            </w:pPr>
            <w:r>
              <w:rPr>
                <w:rFonts w:ascii="Verdana" w:hAnsi="Verdana" w:cs="Trebuchet MS"/>
                <w:b/>
                <w:bCs/>
                <w:color w:val="333399"/>
                <w:sz w:val="22"/>
                <w:szCs w:val="22"/>
              </w:rPr>
              <w:t>3</w:t>
            </w:r>
            <w:r w:rsidR="00A86F92" w:rsidRPr="00A86F92">
              <w:rPr>
                <w:rFonts w:ascii="Verdana" w:hAnsi="Verdana" w:cs="Trebuchet MS"/>
                <w:b/>
                <w:bCs/>
                <w:color w:val="333399"/>
                <w:sz w:val="22"/>
                <w:szCs w:val="22"/>
              </w:rPr>
              <w:t>.</w:t>
            </w:r>
          </w:p>
        </w:tc>
        <w:tc>
          <w:tcPr>
            <w:tcW w:w="1479" w:type="dxa"/>
            <w:tcBorders>
              <w:top w:val="single" w:sz="4" w:space="0" w:color="000000"/>
              <w:left w:val="single" w:sz="4" w:space="0" w:color="000000"/>
              <w:bottom w:val="single" w:sz="4" w:space="0" w:color="000000"/>
              <w:right w:val="nil"/>
            </w:tcBorders>
            <w:hideMark/>
          </w:tcPr>
          <w:p w:rsidR="00A86F92" w:rsidRPr="00A86F92" w:rsidRDefault="00A86F92">
            <w:pPr>
              <w:jc w:val="both"/>
              <w:rPr>
                <w:rFonts w:ascii="Verdana" w:hAnsi="Verdana" w:cs="Trebuchet MS"/>
                <w:b/>
                <w:bCs/>
                <w:color w:val="333399"/>
              </w:rPr>
            </w:pPr>
            <w:r w:rsidRPr="00A86F92">
              <w:rPr>
                <w:rFonts w:ascii="Verdana" w:hAnsi="Verdana" w:cs="Trebuchet MS"/>
                <w:b/>
                <w:bCs/>
                <w:color w:val="333399"/>
                <w:sz w:val="22"/>
                <w:szCs w:val="22"/>
              </w:rPr>
              <w:t>Project</w:t>
            </w:r>
          </w:p>
        </w:tc>
        <w:tc>
          <w:tcPr>
            <w:tcW w:w="321" w:type="dxa"/>
            <w:tcBorders>
              <w:top w:val="single" w:sz="4" w:space="0" w:color="000000"/>
              <w:left w:val="single" w:sz="4" w:space="0" w:color="000000"/>
              <w:bottom w:val="single" w:sz="4" w:space="0" w:color="000000"/>
              <w:right w:val="nil"/>
            </w:tcBorders>
            <w:hideMark/>
          </w:tcPr>
          <w:p w:rsidR="00A86F92" w:rsidRPr="00A86F92" w:rsidRDefault="00A86F92">
            <w:pPr>
              <w:snapToGrid w:val="0"/>
              <w:jc w:val="both"/>
              <w:rPr>
                <w:rFonts w:ascii="Verdana" w:hAnsi="Verdana" w:cs="Trebuchet MS"/>
                <w:bCs/>
                <w:color w:val="333399"/>
              </w:rPr>
            </w:pPr>
            <w:r w:rsidRPr="00A86F92">
              <w:rPr>
                <w:rFonts w:ascii="Verdana" w:hAnsi="Verdana" w:cs="Trebuchet MS"/>
                <w:bCs/>
                <w:color w:val="333399"/>
                <w:sz w:val="22"/>
                <w:szCs w:val="22"/>
              </w:rPr>
              <w:t>:</w:t>
            </w:r>
          </w:p>
        </w:tc>
        <w:tc>
          <w:tcPr>
            <w:tcW w:w="6629" w:type="dxa"/>
            <w:tcBorders>
              <w:top w:val="single" w:sz="4" w:space="0" w:color="000000"/>
              <w:left w:val="single" w:sz="4" w:space="0" w:color="000000"/>
              <w:bottom w:val="single" w:sz="4" w:space="0" w:color="000000"/>
              <w:right w:val="single" w:sz="4" w:space="0" w:color="000000"/>
            </w:tcBorders>
            <w:hideMark/>
          </w:tcPr>
          <w:p w:rsidR="00A86F92" w:rsidRPr="00A86F92" w:rsidRDefault="00A86F92">
            <w:pPr>
              <w:snapToGrid w:val="0"/>
              <w:jc w:val="both"/>
              <w:rPr>
                <w:rFonts w:ascii="Verdana" w:hAnsi="Verdana" w:cs="Trebuchet MS"/>
                <w:bCs/>
                <w:color w:val="333399"/>
              </w:rPr>
            </w:pPr>
            <w:r w:rsidRPr="00A86F92">
              <w:rPr>
                <w:rFonts w:ascii="Verdana" w:eastAsia="MS Mincho" w:hAnsi="Verdana" w:cs="Arial"/>
                <w:b/>
                <w:bCs/>
                <w:color w:val="333399"/>
              </w:rPr>
              <w:t>Supply Chain Finance</w:t>
            </w:r>
          </w:p>
        </w:tc>
      </w:tr>
      <w:tr w:rsidR="00A86F92" w:rsidRPr="00A86F92" w:rsidTr="00A86F92">
        <w:tc>
          <w:tcPr>
            <w:tcW w:w="468" w:type="dxa"/>
            <w:tcBorders>
              <w:top w:val="single" w:sz="4" w:space="0" w:color="000000"/>
              <w:left w:val="single" w:sz="4" w:space="0" w:color="000000"/>
              <w:bottom w:val="single" w:sz="4" w:space="0" w:color="000000"/>
              <w:right w:val="nil"/>
            </w:tcBorders>
          </w:tcPr>
          <w:p w:rsidR="00A86F92" w:rsidRPr="00A86F92" w:rsidRDefault="00A86F92">
            <w:pPr>
              <w:snapToGrid w:val="0"/>
              <w:jc w:val="both"/>
              <w:rPr>
                <w:rFonts w:ascii="Verdana" w:hAnsi="Verdana" w:cs="Trebuchet MS"/>
                <w:b/>
                <w:bCs/>
                <w:color w:val="333399"/>
              </w:rPr>
            </w:pPr>
          </w:p>
        </w:tc>
        <w:tc>
          <w:tcPr>
            <w:tcW w:w="1479" w:type="dxa"/>
            <w:tcBorders>
              <w:top w:val="single" w:sz="4" w:space="0" w:color="000000"/>
              <w:left w:val="single" w:sz="4" w:space="0" w:color="000000"/>
              <w:bottom w:val="single" w:sz="4" w:space="0" w:color="000000"/>
              <w:right w:val="nil"/>
            </w:tcBorders>
            <w:hideMark/>
          </w:tcPr>
          <w:p w:rsidR="00A86F92" w:rsidRPr="00A86F92" w:rsidRDefault="00A86F92">
            <w:pPr>
              <w:jc w:val="both"/>
              <w:rPr>
                <w:rFonts w:ascii="Verdana" w:hAnsi="Verdana" w:cs="Trebuchet MS"/>
                <w:b/>
                <w:bCs/>
                <w:color w:val="333399"/>
              </w:rPr>
            </w:pPr>
            <w:r w:rsidRPr="00A86F92">
              <w:rPr>
                <w:rFonts w:ascii="Verdana" w:hAnsi="Verdana" w:cs="Trebuchet MS"/>
                <w:b/>
                <w:bCs/>
                <w:color w:val="333399"/>
                <w:sz w:val="22"/>
                <w:szCs w:val="22"/>
              </w:rPr>
              <w:t>Client</w:t>
            </w:r>
          </w:p>
        </w:tc>
        <w:tc>
          <w:tcPr>
            <w:tcW w:w="321" w:type="dxa"/>
            <w:tcBorders>
              <w:top w:val="single" w:sz="4" w:space="0" w:color="000000"/>
              <w:left w:val="single" w:sz="4" w:space="0" w:color="000000"/>
              <w:bottom w:val="single" w:sz="4" w:space="0" w:color="000000"/>
              <w:right w:val="nil"/>
            </w:tcBorders>
            <w:hideMark/>
          </w:tcPr>
          <w:p w:rsidR="00A86F92" w:rsidRPr="00A86F92" w:rsidRDefault="00A86F92">
            <w:pPr>
              <w:jc w:val="both"/>
              <w:rPr>
                <w:rFonts w:ascii="Verdana" w:hAnsi="Verdana" w:cs="Trebuchet MS"/>
                <w:bCs/>
                <w:color w:val="333399"/>
              </w:rPr>
            </w:pPr>
            <w:r w:rsidRPr="00A86F92">
              <w:rPr>
                <w:rFonts w:ascii="Verdana" w:hAnsi="Verdana" w:cs="Trebuchet MS"/>
                <w:b/>
                <w:bCs/>
                <w:color w:val="333399"/>
                <w:sz w:val="22"/>
                <w:szCs w:val="22"/>
              </w:rPr>
              <w:t>:</w:t>
            </w:r>
          </w:p>
        </w:tc>
        <w:tc>
          <w:tcPr>
            <w:tcW w:w="6629" w:type="dxa"/>
            <w:tcBorders>
              <w:top w:val="single" w:sz="4" w:space="0" w:color="000000"/>
              <w:left w:val="single" w:sz="4" w:space="0" w:color="000000"/>
              <w:bottom w:val="single" w:sz="4" w:space="0" w:color="000000"/>
              <w:right w:val="single" w:sz="4" w:space="0" w:color="000000"/>
            </w:tcBorders>
            <w:hideMark/>
          </w:tcPr>
          <w:p w:rsidR="00A86F92" w:rsidRPr="00A86F92" w:rsidRDefault="00A86F92">
            <w:pPr>
              <w:snapToGrid w:val="0"/>
              <w:jc w:val="both"/>
              <w:rPr>
                <w:rFonts w:ascii="Verdana" w:hAnsi="Verdana" w:cs="Trebuchet MS"/>
                <w:bCs/>
                <w:color w:val="333399"/>
              </w:rPr>
            </w:pPr>
            <w:proofErr w:type="spellStart"/>
            <w:r w:rsidRPr="00A86F92">
              <w:rPr>
                <w:rFonts w:ascii="Verdana" w:hAnsi="Verdana" w:cs="Trebuchet MS"/>
                <w:bCs/>
                <w:color w:val="333399"/>
                <w:sz w:val="22"/>
                <w:szCs w:val="22"/>
              </w:rPr>
              <w:t>bnp</w:t>
            </w:r>
            <w:r w:rsidR="005E45CA">
              <w:rPr>
                <w:rFonts w:ascii="Verdana" w:hAnsi="Verdana" w:cs="Trebuchet MS"/>
                <w:bCs/>
                <w:color w:val="333399"/>
                <w:sz w:val="22"/>
                <w:szCs w:val="22"/>
              </w:rPr>
              <w:t>paribas</w:t>
            </w:r>
            <w:proofErr w:type="spellEnd"/>
          </w:p>
        </w:tc>
      </w:tr>
      <w:tr w:rsidR="00A86F92" w:rsidRPr="00A86F92" w:rsidTr="00A86F92">
        <w:tc>
          <w:tcPr>
            <w:tcW w:w="468" w:type="dxa"/>
            <w:tcBorders>
              <w:top w:val="single" w:sz="4" w:space="0" w:color="000000"/>
              <w:left w:val="single" w:sz="4" w:space="0" w:color="000000"/>
              <w:bottom w:val="single" w:sz="4" w:space="0" w:color="000000"/>
              <w:right w:val="nil"/>
            </w:tcBorders>
          </w:tcPr>
          <w:p w:rsidR="00A86F92" w:rsidRPr="00A86F92" w:rsidRDefault="00A86F92">
            <w:pPr>
              <w:snapToGrid w:val="0"/>
              <w:jc w:val="both"/>
              <w:rPr>
                <w:rFonts w:ascii="Verdana" w:hAnsi="Verdana" w:cs="Trebuchet MS"/>
                <w:b/>
                <w:bCs/>
                <w:color w:val="333399"/>
              </w:rPr>
            </w:pPr>
          </w:p>
        </w:tc>
        <w:tc>
          <w:tcPr>
            <w:tcW w:w="1479" w:type="dxa"/>
            <w:tcBorders>
              <w:top w:val="single" w:sz="4" w:space="0" w:color="000000"/>
              <w:left w:val="single" w:sz="4" w:space="0" w:color="000000"/>
              <w:bottom w:val="single" w:sz="4" w:space="0" w:color="000000"/>
              <w:right w:val="nil"/>
            </w:tcBorders>
            <w:hideMark/>
          </w:tcPr>
          <w:p w:rsidR="00A86F92" w:rsidRPr="00A86F92" w:rsidRDefault="00A86F92">
            <w:pPr>
              <w:jc w:val="both"/>
              <w:rPr>
                <w:rFonts w:ascii="Verdana" w:hAnsi="Verdana" w:cs="Trebuchet MS"/>
                <w:b/>
                <w:bCs/>
                <w:color w:val="333399"/>
              </w:rPr>
            </w:pPr>
            <w:r w:rsidRPr="00A86F92">
              <w:rPr>
                <w:rFonts w:ascii="Verdana" w:hAnsi="Verdana" w:cs="Trebuchet MS"/>
                <w:b/>
                <w:bCs/>
                <w:color w:val="333399"/>
                <w:sz w:val="22"/>
                <w:szCs w:val="22"/>
              </w:rPr>
              <w:t>Duration</w:t>
            </w:r>
          </w:p>
        </w:tc>
        <w:tc>
          <w:tcPr>
            <w:tcW w:w="321" w:type="dxa"/>
            <w:tcBorders>
              <w:top w:val="single" w:sz="4" w:space="0" w:color="000000"/>
              <w:left w:val="single" w:sz="4" w:space="0" w:color="000000"/>
              <w:bottom w:val="single" w:sz="4" w:space="0" w:color="000000"/>
              <w:right w:val="nil"/>
            </w:tcBorders>
            <w:hideMark/>
          </w:tcPr>
          <w:p w:rsidR="00A86F92" w:rsidRPr="00A86F92" w:rsidRDefault="00A86F92">
            <w:pPr>
              <w:jc w:val="both"/>
              <w:rPr>
                <w:rFonts w:ascii="Verdana" w:hAnsi="Verdana" w:cs="Trebuchet MS"/>
                <w:bCs/>
                <w:color w:val="333399"/>
              </w:rPr>
            </w:pPr>
            <w:r w:rsidRPr="00A86F92">
              <w:rPr>
                <w:rFonts w:ascii="Verdana" w:hAnsi="Verdana" w:cs="Trebuchet MS"/>
                <w:b/>
                <w:bCs/>
                <w:color w:val="333399"/>
                <w:sz w:val="22"/>
                <w:szCs w:val="22"/>
              </w:rPr>
              <w:t>:</w:t>
            </w:r>
          </w:p>
        </w:tc>
        <w:tc>
          <w:tcPr>
            <w:tcW w:w="6629" w:type="dxa"/>
            <w:tcBorders>
              <w:top w:val="single" w:sz="4" w:space="0" w:color="000000"/>
              <w:left w:val="single" w:sz="4" w:space="0" w:color="000000"/>
              <w:bottom w:val="single" w:sz="4" w:space="0" w:color="000000"/>
              <w:right w:val="single" w:sz="4" w:space="0" w:color="000000"/>
            </w:tcBorders>
            <w:hideMark/>
          </w:tcPr>
          <w:p w:rsidR="00A86F92" w:rsidRPr="00A86F92" w:rsidRDefault="00A86F92">
            <w:pPr>
              <w:snapToGrid w:val="0"/>
              <w:jc w:val="both"/>
              <w:rPr>
                <w:rFonts w:ascii="Verdana" w:hAnsi="Verdana"/>
              </w:rPr>
            </w:pPr>
            <w:r w:rsidRPr="00A86F92">
              <w:rPr>
                <w:rFonts w:ascii="Verdana" w:hAnsi="Verdana" w:cs="Trebuchet MS"/>
                <w:bCs/>
                <w:color w:val="333399"/>
                <w:sz w:val="22"/>
                <w:szCs w:val="22"/>
              </w:rPr>
              <w:t xml:space="preserve"> 04</w:t>
            </w:r>
            <w:r w:rsidRPr="00A86F92">
              <w:rPr>
                <w:rFonts w:ascii="Verdana" w:hAnsi="Verdana" w:cs="Trebuchet MS"/>
                <w:bCs/>
                <w:color w:val="333399"/>
                <w:sz w:val="22"/>
                <w:szCs w:val="22"/>
                <w:vertAlign w:val="superscript"/>
              </w:rPr>
              <w:t>th</w:t>
            </w:r>
            <w:r w:rsidRPr="00A86F92">
              <w:rPr>
                <w:rFonts w:ascii="Verdana" w:hAnsi="Verdana" w:cs="Trebuchet MS"/>
                <w:bCs/>
                <w:color w:val="333399"/>
                <w:sz w:val="22"/>
                <w:szCs w:val="22"/>
              </w:rPr>
              <w:t xml:space="preserve"> APR 2016 to 12</w:t>
            </w:r>
            <w:r w:rsidRPr="00A86F92">
              <w:rPr>
                <w:rFonts w:ascii="Verdana" w:hAnsi="Verdana" w:cs="Trebuchet MS"/>
                <w:bCs/>
                <w:color w:val="333399"/>
                <w:sz w:val="22"/>
                <w:szCs w:val="22"/>
                <w:vertAlign w:val="superscript"/>
              </w:rPr>
              <w:t>th</w:t>
            </w:r>
            <w:r w:rsidRPr="00A86F92">
              <w:rPr>
                <w:rFonts w:ascii="Verdana" w:hAnsi="Verdana" w:cs="Trebuchet MS"/>
                <w:bCs/>
                <w:color w:val="333399"/>
                <w:sz w:val="22"/>
                <w:szCs w:val="22"/>
              </w:rPr>
              <w:t xml:space="preserve"> September 2016</w:t>
            </w:r>
          </w:p>
        </w:tc>
      </w:tr>
      <w:tr w:rsidR="00A86F92" w:rsidRPr="00A86F92" w:rsidTr="00A86F92">
        <w:tc>
          <w:tcPr>
            <w:tcW w:w="468" w:type="dxa"/>
            <w:tcBorders>
              <w:top w:val="single" w:sz="4" w:space="0" w:color="000000"/>
              <w:left w:val="single" w:sz="4" w:space="0" w:color="000000"/>
              <w:bottom w:val="single" w:sz="4" w:space="0" w:color="000000"/>
              <w:right w:val="nil"/>
            </w:tcBorders>
          </w:tcPr>
          <w:p w:rsidR="00A86F92" w:rsidRPr="00A86F92" w:rsidRDefault="00A86F92">
            <w:pPr>
              <w:snapToGrid w:val="0"/>
              <w:jc w:val="both"/>
              <w:rPr>
                <w:rFonts w:ascii="Verdana" w:hAnsi="Verdana" w:cs="Trebuchet MS"/>
                <w:b/>
                <w:bCs/>
                <w:color w:val="333399"/>
              </w:rPr>
            </w:pPr>
          </w:p>
        </w:tc>
        <w:tc>
          <w:tcPr>
            <w:tcW w:w="1479" w:type="dxa"/>
            <w:tcBorders>
              <w:top w:val="single" w:sz="4" w:space="0" w:color="000000"/>
              <w:left w:val="single" w:sz="4" w:space="0" w:color="000000"/>
              <w:bottom w:val="single" w:sz="4" w:space="0" w:color="000000"/>
              <w:right w:val="nil"/>
            </w:tcBorders>
            <w:hideMark/>
          </w:tcPr>
          <w:p w:rsidR="00A86F92" w:rsidRPr="00A86F92" w:rsidRDefault="00A86F92">
            <w:pPr>
              <w:jc w:val="both"/>
              <w:rPr>
                <w:rFonts w:ascii="Verdana" w:hAnsi="Verdana" w:cs="Trebuchet MS"/>
                <w:b/>
                <w:bCs/>
                <w:color w:val="333399"/>
              </w:rPr>
            </w:pPr>
            <w:r w:rsidRPr="00A86F92">
              <w:rPr>
                <w:rFonts w:ascii="Verdana" w:hAnsi="Verdana" w:cs="Trebuchet MS"/>
                <w:b/>
                <w:bCs/>
                <w:color w:val="333399"/>
                <w:sz w:val="22"/>
                <w:szCs w:val="22"/>
              </w:rPr>
              <w:t>Technology</w:t>
            </w:r>
          </w:p>
        </w:tc>
        <w:tc>
          <w:tcPr>
            <w:tcW w:w="321" w:type="dxa"/>
            <w:tcBorders>
              <w:top w:val="single" w:sz="4" w:space="0" w:color="000000"/>
              <w:left w:val="single" w:sz="4" w:space="0" w:color="000000"/>
              <w:bottom w:val="single" w:sz="4" w:space="0" w:color="000000"/>
              <w:right w:val="nil"/>
            </w:tcBorders>
            <w:hideMark/>
          </w:tcPr>
          <w:p w:rsidR="00A86F92" w:rsidRPr="00A86F92" w:rsidRDefault="00A86F92">
            <w:pPr>
              <w:jc w:val="both"/>
              <w:rPr>
                <w:rFonts w:ascii="Verdana" w:hAnsi="Verdana" w:cs="Trebuchet MS"/>
                <w:bCs/>
                <w:color w:val="333399"/>
              </w:rPr>
            </w:pPr>
            <w:r w:rsidRPr="00A86F92">
              <w:rPr>
                <w:rFonts w:ascii="Verdana" w:hAnsi="Verdana" w:cs="Trebuchet MS"/>
                <w:b/>
                <w:bCs/>
                <w:color w:val="333399"/>
                <w:sz w:val="22"/>
                <w:szCs w:val="22"/>
              </w:rPr>
              <w:t>:</w:t>
            </w:r>
          </w:p>
        </w:tc>
        <w:tc>
          <w:tcPr>
            <w:tcW w:w="6629" w:type="dxa"/>
            <w:tcBorders>
              <w:top w:val="single" w:sz="4" w:space="0" w:color="000000"/>
              <w:left w:val="single" w:sz="4" w:space="0" w:color="000000"/>
              <w:bottom w:val="single" w:sz="4" w:space="0" w:color="000000"/>
              <w:right w:val="single" w:sz="4" w:space="0" w:color="000000"/>
            </w:tcBorders>
            <w:hideMark/>
          </w:tcPr>
          <w:p w:rsidR="00A86F92" w:rsidRPr="00A86F92" w:rsidRDefault="00A86F92">
            <w:pPr>
              <w:autoSpaceDE w:val="0"/>
              <w:snapToGrid w:val="0"/>
              <w:jc w:val="both"/>
              <w:rPr>
                <w:rFonts w:ascii="Verdana" w:hAnsi="Verdana"/>
              </w:rPr>
            </w:pPr>
            <w:r w:rsidRPr="00A86F92">
              <w:rPr>
                <w:rFonts w:ascii="Verdana" w:hAnsi="Verdana" w:cs="Trebuchet MS"/>
                <w:bCs/>
                <w:color w:val="333399"/>
                <w:sz w:val="22"/>
                <w:szCs w:val="22"/>
              </w:rPr>
              <w:t>Java,J2EE</w:t>
            </w:r>
          </w:p>
        </w:tc>
      </w:tr>
      <w:tr w:rsidR="00A86F92" w:rsidRPr="00A86F92" w:rsidTr="00A86F92">
        <w:tc>
          <w:tcPr>
            <w:tcW w:w="468" w:type="dxa"/>
            <w:tcBorders>
              <w:top w:val="single" w:sz="4" w:space="0" w:color="000000"/>
              <w:left w:val="single" w:sz="4" w:space="0" w:color="000000"/>
              <w:bottom w:val="single" w:sz="4" w:space="0" w:color="000000"/>
              <w:right w:val="nil"/>
            </w:tcBorders>
          </w:tcPr>
          <w:p w:rsidR="00A86F92" w:rsidRPr="00A86F92" w:rsidRDefault="00A86F92">
            <w:pPr>
              <w:snapToGrid w:val="0"/>
              <w:jc w:val="both"/>
              <w:rPr>
                <w:rFonts w:ascii="Verdana" w:hAnsi="Verdana" w:cs="Trebuchet MS"/>
                <w:b/>
                <w:bCs/>
                <w:color w:val="333399"/>
              </w:rPr>
            </w:pPr>
          </w:p>
        </w:tc>
        <w:tc>
          <w:tcPr>
            <w:tcW w:w="1479" w:type="dxa"/>
            <w:tcBorders>
              <w:top w:val="single" w:sz="4" w:space="0" w:color="000000"/>
              <w:left w:val="single" w:sz="4" w:space="0" w:color="000000"/>
              <w:bottom w:val="single" w:sz="4" w:space="0" w:color="000000"/>
              <w:right w:val="nil"/>
            </w:tcBorders>
            <w:hideMark/>
          </w:tcPr>
          <w:p w:rsidR="00A86F92" w:rsidRPr="00A86F92" w:rsidRDefault="00A86F92">
            <w:pPr>
              <w:jc w:val="both"/>
              <w:rPr>
                <w:rFonts w:ascii="Verdana" w:hAnsi="Verdana" w:cs="Trebuchet MS"/>
                <w:b/>
                <w:bCs/>
                <w:color w:val="333399"/>
              </w:rPr>
            </w:pPr>
            <w:r w:rsidRPr="00A86F92">
              <w:rPr>
                <w:rFonts w:ascii="Verdana" w:hAnsi="Verdana" w:cs="Trebuchet MS"/>
                <w:b/>
                <w:bCs/>
                <w:color w:val="333399"/>
                <w:sz w:val="22"/>
                <w:szCs w:val="22"/>
              </w:rPr>
              <w:t>Role</w:t>
            </w:r>
          </w:p>
        </w:tc>
        <w:tc>
          <w:tcPr>
            <w:tcW w:w="321" w:type="dxa"/>
            <w:tcBorders>
              <w:top w:val="single" w:sz="4" w:space="0" w:color="000000"/>
              <w:left w:val="single" w:sz="4" w:space="0" w:color="000000"/>
              <w:bottom w:val="single" w:sz="4" w:space="0" w:color="000000"/>
              <w:right w:val="nil"/>
            </w:tcBorders>
            <w:hideMark/>
          </w:tcPr>
          <w:p w:rsidR="00A86F92" w:rsidRPr="00A86F92" w:rsidRDefault="00A86F92">
            <w:pPr>
              <w:jc w:val="both"/>
              <w:rPr>
                <w:rFonts w:ascii="Verdana" w:hAnsi="Verdana" w:cs="Trebuchet MS"/>
                <w:color w:val="333399"/>
              </w:rPr>
            </w:pPr>
            <w:r w:rsidRPr="00A86F92">
              <w:rPr>
                <w:rFonts w:ascii="Verdana" w:hAnsi="Verdana" w:cs="Trebuchet MS"/>
                <w:b/>
                <w:bCs/>
                <w:color w:val="333399"/>
                <w:sz w:val="22"/>
                <w:szCs w:val="22"/>
              </w:rPr>
              <w:t>:</w:t>
            </w:r>
          </w:p>
        </w:tc>
        <w:tc>
          <w:tcPr>
            <w:tcW w:w="6629" w:type="dxa"/>
            <w:tcBorders>
              <w:top w:val="single" w:sz="4" w:space="0" w:color="000000"/>
              <w:left w:val="single" w:sz="4" w:space="0" w:color="000000"/>
              <w:bottom w:val="single" w:sz="4" w:space="0" w:color="000000"/>
              <w:right w:val="single" w:sz="4" w:space="0" w:color="000000"/>
            </w:tcBorders>
            <w:hideMark/>
          </w:tcPr>
          <w:p w:rsidR="00A86F92" w:rsidRPr="00A86F92" w:rsidRDefault="00A86F92">
            <w:pPr>
              <w:snapToGrid w:val="0"/>
              <w:jc w:val="both"/>
              <w:rPr>
                <w:rFonts w:ascii="Verdana" w:hAnsi="Verdana"/>
              </w:rPr>
            </w:pPr>
            <w:r w:rsidRPr="00A86F92">
              <w:rPr>
                <w:rFonts w:ascii="Verdana" w:hAnsi="Verdana" w:cs="Trebuchet MS"/>
                <w:color w:val="333399"/>
                <w:sz w:val="22"/>
                <w:szCs w:val="22"/>
              </w:rPr>
              <w:t>Developer</w:t>
            </w:r>
          </w:p>
        </w:tc>
      </w:tr>
      <w:tr w:rsidR="00A86F92" w:rsidRPr="00A86F92" w:rsidTr="00A86F92">
        <w:tc>
          <w:tcPr>
            <w:tcW w:w="468" w:type="dxa"/>
            <w:tcBorders>
              <w:top w:val="nil"/>
              <w:left w:val="single" w:sz="4" w:space="0" w:color="000000"/>
              <w:bottom w:val="single" w:sz="4" w:space="0" w:color="000000"/>
              <w:right w:val="nil"/>
            </w:tcBorders>
          </w:tcPr>
          <w:p w:rsidR="00A86F92" w:rsidRPr="00A86F92" w:rsidRDefault="00A86F92">
            <w:pPr>
              <w:snapToGrid w:val="0"/>
              <w:jc w:val="both"/>
              <w:rPr>
                <w:rFonts w:ascii="Verdana" w:hAnsi="Verdana" w:cs="Trebuchet MS"/>
                <w:b/>
                <w:bCs/>
                <w:color w:val="333399"/>
              </w:rPr>
            </w:pPr>
          </w:p>
        </w:tc>
        <w:tc>
          <w:tcPr>
            <w:tcW w:w="1479" w:type="dxa"/>
            <w:tcBorders>
              <w:top w:val="nil"/>
              <w:left w:val="single" w:sz="4" w:space="0" w:color="000000"/>
              <w:bottom w:val="single" w:sz="4" w:space="0" w:color="000000"/>
              <w:right w:val="nil"/>
            </w:tcBorders>
            <w:hideMark/>
          </w:tcPr>
          <w:p w:rsidR="00A86F92" w:rsidRPr="00A86F92" w:rsidRDefault="00A86F92">
            <w:pPr>
              <w:jc w:val="both"/>
              <w:rPr>
                <w:rFonts w:ascii="Verdana" w:hAnsi="Verdana" w:cs="Trebuchet MS"/>
                <w:b/>
                <w:bCs/>
                <w:color w:val="333399"/>
              </w:rPr>
            </w:pPr>
            <w:r w:rsidRPr="00A86F92">
              <w:rPr>
                <w:rFonts w:ascii="Verdana" w:hAnsi="Verdana" w:cs="Trebuchet MS"/>
                <w:b/>
                <w:bCs/>
                <w:color w:val="333399"/>
                <w:sz w:val="22"/>
                <w:szCs w:val="22"/>
              </w:rPr>
              <w:t>Framework</w:t>
            </w:r>
          </w:p>
        </w:tc>
        <w:tc>
          <w:tcPr>
            <w:tcW w:w="321" w:type="dxa"/>
            <w:tcBorders>
              <w:top w:val="nil"/>
              <w:left w:val="single" w:sz="4" w:space="0" w:color="000000"/>
              <w:bottom w:val="single" w:sz="4" w:space="0" w:color="000000"/>
              <w:right w:val="nil"/>
            </w:tcBorders>
          </w:tcPr>
          <w:p w:rsidR="00A86F92" w:rsidRPr="00A86F92" w:rsidRDefault="00A86F92">
            <w:pPr>
              <w:snapToGrid w:val="0"/>
              <w:jc w:val="both"/>
              <w:rPr>
                <w:rFonts w:ascii="Verdana" w:hAnsi="Verdana" w:cs="Trebuchet MS"/>
                <w:b/>
                <w:bCs/>
                <w:color w:val="333399"/>
              </w:rPr>
            </w:pPr>
          </w:p>
        </w:tc>
        <w:tc>
          <w:tcPr>
            <w:tcW w:w="6629" w:type="dxa"/>
            <w:tcBorders>
              <w:top w:val="nil"/>
              <w:left w:val="single" w:sz="4" w:space="0" w:color="000000"/>
              <w:bottom w:val="single" w:sz="4" w:space="0" w:color="000000"/>
              <w:right w:val="single" w:sz="4" w:space="0" w:color="000000"/>
            </w:tcBorders>
            <w:hideMark/>
          </w:tcPr>
          <w:p w:rsidR="00A86F92" w:rsidRPr="00A86F92" w:rsidRDefault="00A86F92">
            <w:pPr>
              <w:snapToGrid w:val="0"/>
              <w:jc w:val="both"/>
              <w:rPr>
                <w:rFonts w:ascii="Verdana" w:hAnsi="Verdana"/>
              </w:rPr>
            </w:pPr>
            <w:r w:rsidRPr="00A86F92">
              <w:rPr>
                <w:rFonts w:ascii="Verdana" w:hAnsi="Verdana" w:cs="Trebuchet MS"/>
                <w:color w:val="333399"/>
                <w:sz w:val="22"/>
                <w:szCs w:val="22"/>
              </w:rPr>
              <w:t xml:space="preserve">Spring </w:t>
            </w:r>
            <w:proofErr w:type="spellStart"/>
            <w:r w:rsidRPr="00A86F92">
              <w:rPr>
                <w:rFonts w:ascii="Verdana" w:hAnsi="Verdana" w:cs="Trebuchet MS"/>
                <w:color w:val="333399"/>
                <w:sz w:val="22"/>
                <w:szCs w:val="22"/>
              </w:rPr>
              <w:t>MVC,ibatis,Angular</w:t>
            </w:r>
            <w:proofErr w:type="spellEnd"/>
          </w:p>
        </w:tc>
      </w:tr>
    </w:tbl>
    <w:p w:rsidR="00A86F92" w:rsidRPr="00A86F92" w:rsidRDefault="00A86F92" w:rsidP="00A86F92">
      <w:pPr>
        <w:jc w:val="both"/>
        <w:rPr>
          <w:rFonts w:ascii="Verdana" w:hAnsi="Verdana" w:cs="Trebuchet MS"/>
          <w:b/>
          <w:bCs/>
          <w:color w:val="333399"/>
          <w:sz w:val="22"/>
          <w:szCs w:val="22"/>
          <w:u w:val="single"/>
        </w:rPr>
      </w:pPr>
    </w:p>
    <w:p w:rsidR="00A86F92" w:rsidRPr="00A86F92" w:rsidRDefault="00A86F92" w:rsidP="00A86F92">
      <w:pPr>
        <w:autoSpaceDE w:val="0"/>
        <w:rPr>
          <w:rFonts w:ascii="Verdana" w:hAnsi="Verdana" w:cs="Trebuchet MS"/>
          <w:color w:val="333399"/>
          <w:sz w:val="22"/>
          <w:szCs w:val="22"/>
        </w:rPr>
      </w:pPr>
      <w:proofErr w:type="gramStart"/>
      <w:r w:rsidRPr="00A86F92">
        <w:rPr>
          <w:rFonts w:ascii="Verdana" w:hAnsi="Verdana" w:cs="Trebuchet MS"/>
          <w:color w:val="333399"/>
          <w:sz w:val="22"/>
          <w:szCs w:val="22"/>
        </w:rPr>
        <w:t>Descriptions :</w:t>
      </w:r>
      <w:proofErr w:type="gramEnd"/>
    </w:p>
    <w:p w:rsidR="00A86F92" w:rsidRPr="00A86F92" w:rsidRDefault="00A86F92" w:rsidP="00A86F92">
      <w:pPr>
        <w:autoSpaceDE w:val="0"/>
        <w:rPr>
          <w:rFonts w:ascii="Verdana" w:hAnsi="Verdana" w:cs="Trebuchet MS"/>
          <w:color w:val="333399"/>
          <w:sz w:val="22"/>
          <w:szCs w:val="22"/>
        </w:rPr>
      </w:pPr>
    </w:p>
    <w:p w:rsidR="00A86F92" w:rsidRPr="00A86F92" w:rsidRDefault="00A86F92" w:rsidP="00A86F92">
      <w:pPr>
        <w:rPr>
          <w:rFonts w:ascii="Verdana" w:eastAsia="MS Mincho" w:hAnsi="Verdana" w:cs="Trebuchet MS"/>
          <w:color w:val="333399"/>
          <w:sz w:val="22"/>
          <w:szCs w:val="22"/>
        </w:rPr>
      </w:pPr>
      <w:r w:rsidRPr="00A86F92">
        <w:rPr>
          <w:rFonts w:ascii="Verdana" w:eastAsia="MS Mincho" w:hAnsi="Verdana" w:cs="Trebuchet MS"/>
          <w:color w:val="333399"/>
          <w:sz w:val="22"/>
          <w:szCs w:val="22"/>
        </w:rPr>
        <w:t>This project mainly caters two departments of BNP, One is BO (Back Office</w:t>
      </w:r>
      <w:proofErr w:type="gramStart"/>
      <w:r w:rsidRPr="00A86F92">
        <w:rPr>
          <w:rFonts w:ascii="Verdana" w:eastAsia="MS Mincho" w:hAnsi="Verdana" w:cs="Trebuchet MS"/>
          <w:color w:val="333399"/>
          <w:sz w:val="22"/>
          <w:szCs w:val="22"/>
        </w:rPr>
        <w:t>)and</w:t>
      </w:r>
      <w:proofErr w:type="gramEnd"/>
      <w:r w:rsidRPr="00A86F92">
        <w:rPr>
          <w:rFonts w:ascii="Verdana" w:eastAsia="MS Mincho" w:hAnsi="Verdana" w:cs="Trebuchet MS"/>
          <w:color w:val="333399"/>
          <w:sz w:val="22"/>
          <w:szCs w:val="22"/>
        </w:rPr>
        <w:t xml:space="preserve"> another one is FO (Front Office). In FO, It maintains the Information about the Discount request and Approval process, Like Loan approval, Loan Settlement </w:t>
      </w:r>
      <w:proofErr w:type="gramStart"/>
      <w:r w:rsidRPr="00A86F92">
        <w:rPr>
          <w:rFonts w:ascii="Verdana" w:eastAsia="MS Mincho" w:hAnsi="Verdana" w:cs="Trebuchet MS"/>
          <w:color w:val="333399"/>
          <w:sz w:val="22"/>
          <w:szCs w:val="22"/>
        </w:rPr>
        <w:t>and  their</w:t>
      </w:r>
      <w:proofErr w:type="gramEnd"/>
      <w:r w:rsidRPr="00A86F92">
        <w:rPr>
          <w:rFonts w:ascii="Verdana" w:eastAsia="MS Mincho" w:hAnsi="Verdana" w:cs="Trebuchet MS"/>
          <w:color w:val="333399"/>
          <w:sz w:val="22"/>
          <w:szCs w:val="22"/>
        </w:rPr>
        <w:t xml:space="preserve"> Interest details. All these operations include analysis of various financial factors. Back Office (BO) deals with the Loan Discount Raising activities, and Approval related activities. System interactively designed to work with multiple </w:t>
      </w:r>
      <w:proofErr w:type="gramStart"/>
      <w:r w:rsidRPr="00A86F92">
        <w:rPr>
          <w:rFonts w:ascii="Verdana" w:eastAsia="MS Mincho" w:hAnsi="Verdana" w:cs="Trebuchet MS"/>
          <w:color w:val="333399"/>
          <w:sz w:val="22"/>
          <w:szCs w:val="22"/>
        </w:rPr>
        <w:t>departments .</w:t>
      </w:r>
      <w:proofErr w:type="gramEnd"/>
    </w:p>
    <w:p w:rsidR="00A86F92" w:rsidRPr="00A86F92" w:rsidRDefault="00A86F92" w:rsidP="00A86F92">
      <w:pPr>
        <w:rPr>
          <w:rFonts w:ascii="Verdana" w:eastAsia="MS Mincho" w:hAnsi="Verdana" w:cs="Trebuchet MS"/>
          <w:color w:val="333399"/>
          <w:sz w:val="22"/>
          <w:szCs w:val="22"/>
        </w:rPr>
      </w:pPr>
    </w:p>
    <w:p w:rsidR="00A86F92" w:rsidRPr="00A86F92" w:rsidRDefault="00A86F92" w:rsidP="00A86F92">
      <w:pPr>
        <w:rPr>
          <w:rFonts w:ascii="Verdana" w:hAnsi="Verdana" w:cs="Trebuchet MS"/>
          <w:color w:val="333399"/>
          <w:sz w:val="22"/>
          <w:szCs w:val="22"/>
        </w:rPr>
      </w:pPr>
      <w:r w:rsidRPr="00A86F92">
        <w:rPr>
          <w:rFonts w:ascii="Verdana" w:hAnsi="Verdana" w:cs="Trebuchet MS"/>
          <w:color w:val="333399"/>
          <w:sz w:val="22"/>
          <w:szCs w:val="22"/>
        </w:rPr>
        <w:t>Responsibilities:</w:t>
      </w:r>
    </w:p>
    <w:p w:rsidR="00A86F92" w:rsidRPr="00A86F92" w:rsidRDefault="00A86F92" w:rsidP="00A86F92">
      <w:pPr>
        <w:rPr>
          <w:rFonts w:ascii="Verdana" w:hAnsi="Verdana" w:cs="Trebuchet MS"/>
          <w:color w:val="333399"/>
          <w:sz w:val="22"/>
          <w:szCs w:val="22"/>
        </w:rPr>
      </w:pPr>
    </w:p>
    <w:p w:rsidR="00A86F92" w:rsidRPr="00A86F92" w:rsidRDefault="00A86F92" w:rsidP="00A86F92">
      <w:pPr>
        <w:numPr>
          <w:ilvl w:val="0"/>
          <w:numId w:val="4"/>
        </w:numPr>
        <w:rPr>
          <w:rFonts w:ascii="Verdana" w:hAnsi="Verdana" w:cs="Trebuchet MS"/>
          <w:color w:val="333399"/>
          <w:sz w:val="22"/>
          <w:szCs w:val="22"/>
        </w:rPr>
      </w:pPr>
      <w:r w:rsidRPr="00A86F92">
        <w:rPr>
          <w:rFonts w:ascii="Verdana" w:hAnsi="Verdana" w:cs="Trebuchet MS"/>
          <w:color w:val="333399"/>
          <w:sz w:val="22"/>
          <w:szCs w:val="22"/>
        </w:rPr>
        <w:t>Fixing the bugs</w:t>
      </w:r>
    </w:p>
    <w:p w:rsidR="00A86F92" w:rsidRPr="00F05405" w:rsidRDefault="00A86F92" w:rsidP="00A86F92">
      <w:pPr>
        <w:numPr>
          <w:ilvl w:val="0"/>
          <w:numId w:val="4"/>
        </w:numPr>
        <w:autoSpaceDE w:val="0"/>
        <w:jc w:val="both"/>
        <w:rPr>
          <w:rFonts w:ascii="Verdana" w:hAnsi="Verdana" w:cs="Trebuchet MS"/>
          <w:b/>
          <w:bCs/>
          <w:i/>
          <w:iCs/>
          <w:color w:val="000080"/>
          <w:u w:val="single"/>
        </w:rPr>
      </w:pPr>
      <w:r w:rsidRPr="00F05405">
        <w:rPr>
          <w:rFonts w:ascii="Verdana" w:hAnsi="Verdana" w:cs="Trebuchet MS"/>
          <w:color w:val="333399"/>
          <w:sz w:val="22"/>
          <w:szCs w:val="22"/>
        </w:rPr>
        <w:t>Enhancement work</w:t>
      </w:r>
    </w:p>
    <w:p w:rsidR="00A86F92" w:rsidRPr="00A86F92" w:rsidRDefault="00A86F92" w:rsidP="00A86F92">
      <w:pPr>
        <w:jc w:val="both"/>
        <w:rPr>
          <w:rFonts w:ascii="Verdana" w:hAnsi="Verdana" w:cs="Trebuchet MS"/>
          <w:b/>
          <w:bCs/>
          <w:i/>
          <w:iCs/>
          <w:color w:val="000080"/>
          <w:u w:val="single"/>
        </w:rPr>
      </w:pPr>
    </w:p>
    <w:tbl>
      <w:tblPr>
        <w:tblW w:w="0" w:type="auto"/>
        <w:tblInd w:w="-10" w:type="dxa"/>
        <w:tblLayout w:type="fixed"/>
        <w:tblLook w:val="04A0" w:firstRow="1" w:lastRow="0" w:firstColumn="1" w:lastColumn="0" w:noHBand="0" w:noVBand="1"/>
      </w:tblPr>
      <w:tblGrid>
        <w:gridCol w:w="468"/>
        <w:gridCol w:w="1479"/>
        <w:gridCol w:w="321"/>
        <w:gridCol w:w="6629"/>
      </w:tblGrid>
      <w:tr w:rsidR="00A86F92" w:rsidRPr="00A86F92" w:rsidTr="00A86F92">
        <w:trPr>
          <w:trHeight w:val="333"/>
        </w:trPr>
        <w:tc>
          <w:tcPr>
            <w:tcW w:w="468" w:type="dxa"/>
            <w:tcBorders>
              <w:top w:val="single" w:sz="4" w:space="0" w:color="000000"/>
              <w:left w:val="single" w:sz="4" w:space="0" w:color="000000"/>
              <w:bottom w:val="single" w:sz="4" w:space="0" w:color="000000"/>
              <w:right w:val="nil"/>
            </w:tcBorders>
            <w:hideMark/>
          </w:tcPr>
          <w:p w:rsidR="00A86F92" w:rsidRPr="00A86F92" w:rsidRDefault="00F05405">
            <w:pPr>
              <w:jc w:val="both"/>
              <w:rPr>
                <w:rFonts w:ascii="Verdana" w:hAnsi="Verdana" w:cs="Trebuchet MS"/>
                <w:b/>
                <w:bCs/>
                <w:color w:val="333399"/>
              </w:rPr>
            </w:pPr>
            <w:r>
              <w:rPr>
                <w:rFonts w:ascii="Verdana" w:hAnsi="Verdana" w:cs="Trebuchet MS"/>
                <w:b/>
                <w:bCs/>
                <w:color w:val="333399"/>
                <w:sz w:val="22"/>
                <w:szCs w:val="22"/>
              </w:rPr>
              <w:t>4</w:t>
            </w:r>
            <w:r w:rsidR="00A86F92" w:rsidRPr="00A86F92">
              <w:rPr>
                <w:rFonts w:ascii="Verdana" w:hAnsi="Verdana" w:cs="Trebuchet MS"/>
                <w:b/>
                <w:bCs/>
                <w:color w:val="333399"/>
                <w:sz w:val="22"/>
                <w:szCs w:val="22"/>
              </w:rPr>
              <w:t>.</w:t>
            </w:r>
          </w:p>
        </w:tc>
        <w:tc>
          <w:tcPr>
            <w:tcW w:w="1479" w:type="dxa"/>
            <w:tcBorders>
              <w:top w:val="single" w:sz="4" w:space="0" w:color="000000"/>
              <w:left w:val="single" w:sz="4" w:space="0" w:color="000000"/>
              <w:bottom w:val="single" w:sz="4" w:space="0" w:color="000000"/>
              <w:right w:val="nil"/>
            </w:tcBorders>
            <w:hideMark/>
          </w:tcPr>
          <w:p w:rsidR="00A86F92" w:rsidRPr="00A86F92" w:rsidRDefault="00A86F92">
            <w:pPr>
              <w:jc w:val="both"/>
              <w:rPr>
                <w:rFonts w:ascii="Verdana" w:hAnsi="Verdana" w:cs="Trebuchet MS"/>
                <w:b/>
                <w:bCs/>
                <w:color w:val="333399"/>
              </w:rPr>
            </w:pPr>
            <w:r w:rsidRPr="00A86F92">
              <w:rPr>
                <w:rFonts w:ascii="Verdana" w:hAnsi="Verdana" w:cs="Trebuchet MS"/>
                <w:b/>
                <w:bCs/>
                <w:color w:val="333399"/>
                <w:sz w:val="22"/>
                <w:szCs w:val="22"/>
              </w:rPr>
              <w:t>Project</w:t>
            </w:r>
          </w:p>
        </w:tc>
        <w:tc>
          <w:tcPr>
            <w:tcW w:w="321" w:type="dxa"/>
            <w:tcBorders>
              <w:top w:val="single" w:sz="4" w:space="0" w:color="000000"/>
              <w:left w:val="single" w:sz="4" w:space="0" w:color="000000"/>
              <w:bottom w:val="single" w:sz="4" w:space="0" w:color="000000"/>
              <w:right w:val="nil"/>
            </w:tcBorders>
            <w:hideMark/>
          </w:tcPr>
          <w:p w:rsidR="00A86F92" w:rsidRPr="00A86F92" w:rsidRDefault="00A86F92">
            <w:pPr>
              <w:jc w:val="both"/>
              <w:rPr>
                <w:rFonts w:ascii="Verdana" w:eastAsia="MS Mincho" w:hAnsi="Verdana" w:cs="Trebuchet MS"/>
                <w:b/>
                <w:bCs/>
                <w:color w:val="333399"/>
              </w:rPr>
            </w:pPr>
            <w:r w:rsidRPr="00A86F92">
              <w:rPr>
                <w:rFonts w:ascii="Verdana" w:hAnsi="Verdana" w:cs="Trebuchet MS"/>
                <w:b/>
                <w:bCs/>
                <w:color w:val="333399"/>
                <w:sz w:val="22"/>
                <w:szCs w:val="22"/>
              </w:rPr>
              <w:t>:</w:t>
            </w:r>
          </w:p>
        </w:tc>
        <w:tc>
          <w:tcPr>
            <w:tcW w:w="6629" w:type="dxa"/>
            <w:tcBorders>
              <w:top w:val="single" w:sz="4" w:space="0" w:color="000000"/>
              <w:left w:val="single" w:sz="4" w:space="0" w:color="000000"/>
              <w:bottom w:val="single" w:sz="4" w:space="0" w:color="000000"/>
              <w:right w:val="single" w:sz="4" w:space="0" w:color="000000"/>
            </w:tcBorders>
            <w:hideMark/>
          </w:tcPr>
          <w:p w:rsidR="00A86F92" w:rsidRPr="00A86F92" w:rsidRDefault="00A86F92">
            <w:pPr>
              <w:snapToGrid w:val="0"/>
              <w:jc w:val="both"/>
              <w:rPr>
                <w:rFonts w:ascii="Verdana" w:hAnsi="Verdana"/>
              </w:rPr>
            </w:pPr>
            <w:proofErr w:type="spellStart"/>
            <w:r w:rsidRPr="00A86F92">
              <w:rPr>
                <w:rFonts w:ascii="Verdana" w:eastAsia="MS Mincho" w:hAnsi="Verdana" w:cs="Trebuchet MS"/>
                <w:b/>
                <w:bCs/>
                <w:color w:val="333399"/>
                <w:sz w:val="22"/>
                <w:szCs w:val="22"/>
              </w:rPr>
              <w:t>VaultOnCloud</w:t>
            </w:r>
            <w:proofErr w:type="spellEnd"/>
          </w:p>
        </w:tc>
      </w:tr>
      <w:tr w:rsidR="00A86F92" w:rsidRPr="00A86F92" w:rsidTr="00A86F92">
        <w:tc>
          <w:tcPr>
            <w:tcW w:w="468" w:type="dxa"/>
            <w:tcBorders>
              <w:top w:val="single" w:sz="4" w:space="0" w:color="000000"/>
              <w:left w:val="single" w:sz="4" w:space="0" w:color="000000"/>
              <w:bottom w:val="single" w:sz="4" w:space="0" w:color="000000"/>
              <w:right w:val="nil"/>
            </w:tcBorders>
          </w:tcPr>
          <w:p w:rsidR="00A86F92" w:rsidRPr="00A86F92" w:rsidRDefault="00A86F92">
            <w:pPr>
              <w:snapToGrid w:val="0"/>
              <w:jc w:val="both"/>
              <w:rPr>
                <w:rFonts w:ascii="Verdana" w:hAnsi="Verdana" w:cs="Trebuchet MS"/>
                <w:b/>
                <w:bCs/>
                <w:color w:val="333399"/>
              </w:rPr>
            </w:pPr>
          </w:p>
        </w:tc>
        <w:tc>
          <w:tcPr>
            <w:tcW w:w="1479" w:type="dxa"/>
            <w:tcBorders>
              <w:top w:val="single" w:sz="4" w:space="0" w:color="000000"/>
              <w:left w:val="single" w:sz="4" w:space="0" w:color="000000"/>
              <w:bottom w:val="single" w:sz="4" w:space="0" w:color="000000"/>
              <w:right w:val="nil"/>
            </w:tcBorders>
            <w:hideMark/>
          </w:tcPr>
          <w:p w:rsidR="00A86F92" w:rsidRPr="00A86F92" w:rsidRDefault="00A86F92">
            <w:pPr>
              <w:jc w:val="both"/>
              <w:rPr>
                <w:rFonts w:ascii="Verdana" w:hAnsi="Verdana" w:cs="Trebuchet MS"/>
                <w:b/>
                <w:bCs/>
                <w:color w:val="333399"/>
              </w:rPr>
            </w:pPr>
            <w:r w:rsidRPr="00A86F92">
              <w:rPr>
                <w:rFonts w:ascii="Verdana" w:hAnsi="Verdana" w:cs="Trebuchet MS"/>
                <w:b/>
                <w:bCs/>
                <w:color w:val="333399"/>
                <w:sz w:val="22"/>
                <w:szCs w:val="22"/>
              </w:rPr>
              <w:t>Client</w:t>
            </w:r>
          </w:p>
        </w:tc>
        <w:tc>
          <w:tcPr>
            <w:tcW w:w="321" w:type="dxa"/>
            <w:tcBorders>
              <w:top w:val="single" w:sz="4" w:space="0" w:color="000000"/>
              <w:left w:val="single" w:sz="4" w:space="0" w:color="000000"/>
              <w:bottom w:val="single" w:sz="4" w:space="0" w:color="000000"/>
              <w:right w:val="nil"/>
            </w:tcBorders>
            <w:hideMark/>
          </w:tcPr>
          <w:p w:rsidR="00A86F92" w:rsidRPr="00A86F92" w:rsidRDefault="00A86F92">
            <w:pPr>
              <w:jc w:val="both"/>
              <w:rPr>
                <w:rFonts w:ascii="Verdana" w:hAnsi="Verdana" w:cs="Trebuchet MS"/>
                <w:bCs/>
                <w:color w:val="333399"/>
              </w:rPr>
            </w:pPr>
            <w:r w:rsidRPr="00A86F92">
              <w:rPr>
                <w:rFonts w:ascii="Verdana" w:hAnsi="Verdana" w:cs="Trebuchet MS"/>
                <w:b/>
                <w:bCs/>
                <w:color w:val="333399"/>
                <w:sz w:val="22"/>
                <w:szCs w:val="22"/>
              </w:rPr>
              <w:t>:</w:t>
            </w:r>
          </w:p>
        </w:tc>
        <w:tc>
          <w:tcPr>
            <w:tcW w:w="6629" w:type="dxa"/>
            <w:tcBorders>
              <w:top w:val="single" w:sz="4" w:space="0" w:color="000000"/>
              <w:left w:val="single" w:sz="4" w:space="0" w:color="000000"/>
              <w:bottom w:val="single" w:sz="4" w:space="0" w:color="000000"/>
              <w:right w:val="single" w:sz="4" w:space="0" w:color="000000"/>
            </w:tcBorders>
          </w:tcPr>
          <w:p w:rsidR="00A86F92" w:rsidRPr="00A86F92" w:rsidRDefault="00A86F92">
            <w:pPr>
              <w:snapToGrid w:val="0"/>
              <w:jc w:val="both"/>
              <w:rPr>
                <w:rFonts w:ascii="Verdana" w:hAnsi="Verdana" w:cs="Trebuchet MS"/>
                <w:bCs/>
                <w:color w:val="333399"/>
              </w:rPr>
            </w:pPr>
          </w:p>
        </w:tc>
      </w:tr>
      <w:tr w:rsidR="00A86F92" w:rsidRPr="00A86F92" w:rsidTr="00A86F92">
        <w:tc>
          <w:tcPr>
            <w:tcW w:w="468" w:type="dxa"/>
            <w:tcBorders>
              <w:top w:val="single" w:sz="4" w:space="0" w:color="000000"/>
              <w:left w:val="single" w:sz="4" w:space="0" w:color="000000"/>
              <w:bottom w:val="single" w:sz="4" w:space="0" w:color="000000"/>
              <w:right w:val="nil"/>
            </w:tcBorders>
          </w:tcPr>
          <w:p w:rsidR="00A86F92" w:rsidRPr="00A86F92" w:rsidRDefault="00A86F92">
            <w:pPr>
              <w:snapToGrid w:val="0"/>
              <w:jc w:val="both"/>
              <w:rPr>
                <w:rFonts w:ascii="Verdana" w:hAnsi="Verdana" w:cs="Trebuchet MS"/>
                <w:b/>
                <w:bCs/>
                <w:color w:val="333399"/>
              </w:rPr>
            </w:pPr>
          </w:p>
        </w:tc>
        <w:tc>
          <w:tcPr>
            <w:tcW w:w="1479" w:type="dxa"/>
            <w:tcBorders>
              <w:top w:val="single" w:sz="4" w:space="0" w:color="000000"/>
              <w:left w:val="single" w:sz="4" w:space="0" w:color="000000"/>
              <w:bottom w:val="single" w:sz="4" w:space="0" w:color="000000"/>
              <w:right w:val="nil"/>
            </w:tcBorders>
            <w:hideMark/>
          </w:tcPr>
          <w:p w:rsidR="00A86F92" w:rsidRPr="00A86F92" w:rsidRDefault="00A86F92">
            <w:pPr>
              <w:jc w:val="both"/>
              <w:rPr>
                <w:rFonts w:ascii="Verdana" w:hAnsi="Verdana" w:cs="Trebuchet MS"/>
                <w:b/>
                <w:bCs/>
                <w:color w:val="333399"/>
              </w:rPr>
            </w:pPr>
            <w:r w:rsidRPr="00A86F92">
              <w:rPr>
                <w:rFonts w:ascii="Verdana" w:hAnsi="Verdana" w:cs="Trebuchet MS"/>
                <w:b/>
                <w:bCs/>
                <w:color w:val="333399"/>
                <w:sz w:val="22"/>
                <w:szCs w:val="22"/>
              </w:rPr>
              <w:t>Duration</w:t>
            </w:r>
          </w:p>
        </w:tc>
        <w:tc>
          <w:tcPr>
            <w:tcW w:w="321" w:type="dxa"/>
            <w:tcBorders>
              <w:top w:val="single" w:sz="4" w:space="0" w:color="000000"/>
              <w:left w:val="single" w:sz="4" w:space="0" w:color="000000"/>
              <w:bottom w:val="single" w:sz="4" w:space="0" w:color="000000"/>
              <w:right w:val="nil"/>
            </w:tcBorders>
            <w:hideMark/>
          </w:tcPr>
          <w:p w:rsidR="00A86F92" w:rsidRPr="00A86F92" w:rsidRDefault="00A86F92">
            <w:pPr>
              <w:jc w:val="both"/>
              <w:rPr>
                <w:rFonts w:ascii="Verdana" w:hAnsi="Verdana" w:cs="Trebuchet MS"/>
                <w:bCs/>
                <w:color w:val="333399"/>
              </w:rPr>
            </w:pPr>
            <w:r w:rsidRPr="00A86F92">
              <w:rPr>
                <w:rFonts w:ascii="Verdana" w:hAnsi="Verdana" w:cs="Trebuchet MS"/>
                <w:b/>
                <w:bCs/>
                <w:color w:val="333399"/>
                <w:sz w:val="22"/>
                <w:szCs w:val="22"/>
              </w:rPr>
              <w:t>:</w:t>
            </w:r>
          </w:p>
        </w:tc>
        <w:tc>
          <w:tcPr>
            <w:tcW w:w="6629" w:type="dxa"/>
            <w:tcBorders>
              <w:top w:val="single" w:sz="4" w:space="0" w:color="000000"/>
              <w:left w:val="single" w:sz="4" w:space="0" w:color="000000"/>
              <w:bottom w:val="single" w:sz="4" w:space="0" w:color="000000"/>
              <w:right w:val="single" w:sz="4" w:space="0" w:color="000000"/>
            </w:tcBorders>
            <w:hideMark/>
          </w:tcPr>
          <w:p w:rsidR="00A86F92" w:rsidRPr="00A86F92" w:rsidRDefault="00A86F92">
            <w:pPr>
              <w:snapToGrid w:val="0"/>
              <w:jc w:val="both"/>
              <w:rPr>
                <w:rFonts w:ascii="Verdana" w:hAnsi="Verdana"/>
              </w:rPr>
            </w:pPr>
            <w:r w:rsidRPr="00A86F92">
              <w:rPr>
                <w:rFonts w:ascii="Verdana" w:hAnsi="Verdana" w:cs="Trebuchet MS"/>
                <w:bCs/>
                <w:color w:val="333399"/>
                <w:sz w:val="22"/>
                <w:szCs w:val="22"/>
              </w:rPr>
              <w:t xml:space="preserve"> 27</w:t>
            </w:r>
            <w:r w:rsidRPr="00A86F92">
              <w:rPr>
                <w:rFonts w:ascii="Verdana" w:hAnsi="Verdana" w:cs="Trebuchet MS"/>
                <w:bCs/>
                <w:color w:val="333399"/>
                <w:sz w:val="22"/>
                <w:szCs w:val="22"/>
                <w:vertAlign w:val="superscript"/>
              </w:rPr>
              <w:t>th</w:t>
            </w:r>
            <w:r w:rsidRPr="00A86F92">
              <w:rPr>
                <w:rFonts w:ascii="Verdana" w:hAnsi="Verdana" w:cs="Trebuchet MS"/>
                <w:bCs/>
                <w:color w:val="333399"/>
                <w:sz w:val="22"/>
                <w:szCs w:val="22"/>
              </w:rPr>
              <w:t xml:space="preserve"> October 2014 to 21</w:t>
            </w:r>
            <w:r w:rsidRPr="00A86F92">
              <w:rPr>
                <w:rFonts w:ascii="Verdana" w:hAnsi="Verdana" w:cs="Trebuchet MS"/>
                <w:bCs/>
                <w:color w:val="333399"/>
                <w:sz w:val="22"/>
                <w:szCs w:val="22"/>
                <w:vertAlign w:val="superscript"/>
              </w:rPr>
              <w:t>st</w:t>
            </w:r>
            <w:r w:rsidRPr="00A86F92">
              <w:rPr>
                <w:rFonts w:ascii="Verdana" w:hAnsi="Verdana" w:cs="Trebuchet MS"/>
                <w:bCs/>
                <w:color w:val="333399"/>
                <w:sz w:val="22"/>
                <w:szCs w:val="22"/>
              </w:rPr>
              <w:t xml:space="preserve"> November 2015</w:t>
            </w:r>
          </w:p>
        </w:tc>
      </w:tr>
      <w:tr w:rsidR="00A86F92" w:rsidRPr="00A86F92" w:rsidTr="00A86F92">
        <w:tc>
          <w:tcPr>
            <w:tcW w:w="468" w:type="dxa"/>
            <w:tcBorders>
              <w:top w:val="single" w:sz="4" w:space="0" w:color="000000"/>
              <w:left w:val="single" w:sz="4" w:space="0" w:color="000000"/>
              <w:bottom w:val="single" w:sz="4" w:space="0" w:color="000000"/>
              <w:right w:val="nil"/>
            </w:tcBorders>
          </w:tcPr>
          <w:p w:rsidR="00A86F92" w:rsidRPr="00A86F92" w:rsidRDefault="00A86F92">
            <w:pPr>
              <w:snapToGrid w:val="0"/>
              <w:jc w:val="both"/>
              <w:rPr>
                <w:rFonts w:ascii="Verdana" w:hAnsi="Verdana" w:cs="Trebuchet MS"/>
                <w:b/>
                <w:bCs/>
                <w:color w:val="333399"/>
              </w:rPr>
            </w:pPr>
          </w:p>
        </w:tc>
        <w:tc>
          <w:tcPr>
            <w:tcW w:w="1479" w:type="dxa"/>
            <w:tcBorders>
              <w:top w:val="single" w:sz="4" w:space="0" w:color="000000"/>
              <w:left w:val="single" w:sz="4" w:space="0" w:color="000000"/>
              <w:bottom w:val="single" w:sz="4" w:space="0" w:color="000000"/>
              <w:right w:val="nil"/>
            </w:tcBorders>
            <w:hideMark/>
          </w:tcPr>
          <w:p w:rsidR="00A86F92" w:rsidRPr="00A86F92" w:rsidRDefault="00A86F92">
            <w:pPr>
              <w:jc w:val="both"/>
              <w:rPr>
                <w:rFonts w:ascii="Verdana" w:hAnsi="Verdana" w:cs="Trebuchet MS"/>
                <w:b/>
                <w:bCs/>
                <w:color w:val="333399"/>
              </w:rPr>
            </w:pPr>
            <w:r w:rsidRPr="00A86F92">
              <w:rPr>
                <w:rFonts w:ascii="Verdana" w:hAnsi="Verdana" w:cs="Trebuchet MS"/>
                <w:b/>
                <w:bCs/>
                <w:color w:val="333399"/>
                <w:sz w:val="22"/>
                <w:szCs w:val="22"/>
              </w:rPr>
              <w:t>Technology</w:t>
            </w:r>
          </w:p>
        </w:tc>
        <w:tc>
          <w:tcPr>
            <w:tcW w:w="321" w:type="dxa"/>
            <w:tcBorders>
              <w:top w:val="single" w:sz="4" w:space="0" w:color="000000"/>
              <w:left w:val="single" w:sz="4" w:space="0" w:color="000000"/>
              <w:bottom w:val="single" w:sz="4" w:space="0" w:color="000000"/>
              <w:right w:val="nil"/>
            </w:tcBorders>
            <w:hideMark/>
          </w:tcPr>
          <w:p w:rsidR="00A86F92" w:rsidRPr="00A86F92" w:rsidRDefault="00A86F92">
            <w:pPr>
              <w:jc w:val="both"/>
              <w:rPr>
                <w:rFonts w:ascii="Verdana" w:hAnsi="Verdana" w:cs="Trebuchet MS"/>
                <w:bCs/>
                <w:color w:val="333399"/>
              </w:rPr>
            </w:pPr>
            <w:r w:rsidRPr="00A86F92">
              <w:rPr>
                <w:rFonts w:ascii="Verdana" w:hAnsi="Verdana" w:cs="Trebuchet MS"/>
                <w:b/>
                <w:bCs/>
                <w:color w:val="333399"/>
                <w:sz w:val="22"/>
                <w:szCs w:val="22"/>
              </w:rPr>
              <w:t>:</w:t>
            </w:r>
          </w:p>
        </w:tc>
        <w:tc>
          <w:tcPr>
            <w:tcW w:w="6629" w:type="dxa"/>
            <w:tcBorders>
              <w:top w:val="single" w:sz="4" w:space="0" w:color="000000"/>
              <w:left w:val="single" w:sz="4" w:space="0" w:color="000000"/>
              <w:bottom w:val="single" w:sz="4" w:space="0" w:color="000000"/>
              <w:right w:val="single" w:sz="4" w:space="0" w:color="000000"/>
            </w:tcBorders>
            <w:hideMark/>
          </w:tcPr>
          <w:p w:rsidR="00A86F92" w:rsidRPr="00A86F92" w:rsidRDefault="00A86F92">
            <w:pPr>
              <w:autoSpaceDE w:val="0"/>
              <w:snapToGrid w:val="0"/>
              <w:jc w:val="both"/>
              <w:rPr>
                <w:rFonts w:ascii="Verdana" w:hAnsi="Verdana"/>
              </w:rPr>
            </w:pPr>
            <w:r w:rsidRPr="00A86F92">
              <w:rPr>
                <w:rFonts w:ascii="Verdana" w:hAnsi="Verdana" w:cs="Trebuchet MS"/>
                <w:bCs/>
                <w:color w:val="333399"/>
                <w:sz w:val="22"/>
                <w:szCs w:val="22"/>
              </w:rPr>
              <w:t>Java,J2EE</w:t>
            </w:r>
          </w:p>
        </w:tc>
      </w:tr>
      <w:tr w:rsidR="00A86F92" w:rsidRPr="00A86F92" w:rsidTr="00A86F92">
        <w:tc>
          <w:tcPr>
            <w:tcW w:w="468" w:type="dxa"/>
            <w:tcBorders>
              <w:top w:val="single" w:sz="4" w:space="0" w:color="000000"/>
              <w:left w:val="single" w:sz="4" w:space="0" w:color="000000"/>
              <w:bottom w:val="single" w:sz="4" w:space="0" w:color="000000"/>
              <w:right w:val="nil"/>
            </w:tcBorders>
          </w:tcPr>
          <w:p w:rsidR="00A86F92" w:rsidRPr="00A86F92" w:rsidRDefault="00A86F92">
            <w:pPr>
              <w:snapToGrid w:val="0"/>
              <w:jc w:val="both"/>
              <w:rPr>
                <w:rFonts w:ascii="Verdana" w:hAnsi="Verdana" w:cs="Trebuchet MS"/>
                <w:b/>
                <w:bCs/>
                <w:color w:val="333399"/>
              </w:rPr>
            </w:pPr>
          </w:p>
        </w:tc>
        <w:tc>
          <w:tcPr>
            <w:tcW w:w="1479" w:type="dxa"/>
            <w:tcBorders>
              <w:top w:val="single" w:sz="4" w:space="0" w:color="000000"/>
              <w:left w:val="single" w:sz="4" w:space="0" w:color="000000"/>
              <w:bottom w:val="single" w:sz="4" w:space="0" w:color="000000"/>
              <w:right w:val="nil"/>
            </w:tcBorders>
            <w:hideMark/>
          </w:tcPr>
          <w:p w:rsidR="00A86F92" w:rsidRPr="00A86F92" w:rsidRDefault="00A86F92">
            <w:pPr>
              <w:jc w:val="both"/>
              <w:rPr>
                <w:rFonts w:ascii="Verdana" w:hAnsi="Verdana" w:cs="Trebuchet MS"/>
                <w:b/>
                <w:bCs/>
                <w:color w:val="333399"/>
              </w:rPr>
            </w:pPr>
            <w:r w:rsidRPr="00A86F92">
              <w:rPr>
                <w:rFonts w:ascii="Verdana" w:hAnsi="Verdana" w:cs="Trebuchet MS"/>
                <w:b/>
                <w:bCs/>
                <w:color w:val="333399"/>
                <w:sz w:val="22"/>
                <w:szCs w:val="22"/>
              </w:rPr>
              <w:t>Role</w:t>
            </w:r>
          </w:p>
        </w:tc>
        <w:tc>
          <w:tcPr>
            <w:tcW w:w="321" w:type="dxa"/>
            <w:tcBorders>
              <w:top w:val="single" w:sz="4" w:space="0" w:color="000000"/>
              <w:left w:val="single" w:sz="4" w:space="0" w:color="000000"/>
              <w:bottom w:val="single" w:sz="4" w:space="0" w:color="000000"/>
              <w:right w:val="nil"/>
            </w:tcBorders>
            <w:hideMark/>
          </w:tcPr>
          <w:p w:rsidR="00A86F92" w:rsidRPr="00A86F92" w:rsidRDefault="00A86F92">
            <w:pPr>
              <w:jc w:val="both"/>
              <w:rPr>
                <w:rFonts w:ascii="Verdana" w:hAnsi="Verdana" w:cs="Trebuchet MS"/>
                <w:color w:val="333399"/>
              </w:rPr>
            </w:pPr>
            <w:r w:rsidRPr="00A86F92">
              <w:rPr>
                <w:rFonts w:ascii="Verdana" w:hAnsi="Verdana" w:cs="Trebuchet MS"/>
                <w:b/>
                <w:bCs/>
                <w:color w:val="333399"/>
                <w:sz w:val="22"/>
                <w:szCs w:val="22"/>
              </w:rPr>
              <w:t>:</w:t>
            </w:r>
          </w:p>
        </w:tc>
        <w:tc>
          <w:tcPr>
            <w:tcW w:w="6629" w:type="dxa"/>
            <w:tcBorders>
              <w:top w:val="single" w:sz="4" w:space="0" w:color="000000"/>
              <w:left w:val="single" w:sz="4" w:space="0" w:color="000000"/>
              <w:bottom w:val="single" w:sz="4" w:space="0" w:color="000000"/>
              <w:right w:val="single" w:sz="4" w:space="0" w:color="000000"/>
            </w:tcBorders>
            <w:hideMark/>
          </w:tcPr>
          <w:p w:rsidR="00A86F92" w:rsidRPr="00A86F92" w:rsidRDefault="00A86F92">
            <w:pPr>
              <w:snapToGrid w:val="0"/>
              <w:jc w:val="both"/>
              <w:rPr>
                <w:rFonts w:ascii="Verdana" w:hAnsi="Verdana"/>
              </w:rPr>
            </w:pPr>
            <w:r w:rsidRPr="00A86F92">
              <w:rPr>
                <w:rFonts w:ascii="Verdana" w:hAnsi="Verdana" w:cs="Trebuchet MS"/>
                <w:color w:val="333399"/>
                <w:sz w:val="22"/>
                <w:szCs w:val="22"/>
              </w:rPr>
              <w:t>Developer</w:t>
            </w:r>
          </w:p>
        </w:tc>
      </w:tr>
      <w:tr w:rsidR="00A86F92" w:rsidRPr="00A86F92" w:rsidTr="00A86F92">
        <w:tc>
          <w:tcPr>
            <w:tcW w:w="468" w:type="dxa"/>
            <w:tcBorders>
              <w:top w:val="nil"/>
              <w:left w:val="single" w:sz="4" w:space="0" w:color="000000"/>
              <w:bottom w:val="single" w:sz="4" w:space="0" w:color="000000"/>
              <w:right w:val="nil"/>
            </w:tcBorders>
          </w:tcPr>
          <w:p w:rsidR="00A86F92" w:rsidRPr="00A86F92" w:rsidRDefault="00A86F92">
            <w:pPr>
              <w:snapToGrid w:val="0"/>
              <w:jc w:val="both"/>
              <w:rPr>
                <w:rFonts w:ascii="Verdana" w:hAnsi="Verdana" w:cs="Trebuchet MS"/>
                <w:b/>
                <w:bCs/>
                <w:color w:val="333399"/>
              </w:rPr>
            </w:pPr>
          </w:p>
        </w:tc>
        <w:tc>
          <w:tcPr>
            <w:tcW w:w="1479" w:type="dxa"/>
            <w:tcBorders>
              <w:top w:val="nil"/>
              <w:left w:val="single" w:sz="4" w:space="0" w:color="000000"/>
              <w:bottom w:val="single" w:sz="4" w:space="0" w:color="000000"/>
              <w:right w:val="nil"/>
            </w:tcBorders>
            <w:hideMark/>
          </w:tcPr>
          <w:p w:rsidR="00A86F92" w:rsidRPr="00A86F92" w:rsidRDefault="00A86F92">
            <w:pPr>
              <w:jc w:val="both"/>
              <w:rPr>
                <w:rFonts w:ascii="Verdana" w:hAnsi="Verdana" w:cs="Trebuchet MS"/>
                <w:b/>
                <w:bCs/>
                <w:color w:val="333399"/>
              </w:rPr>
            </w:pPr>
            <w:r w:rsidRPr="00A86F92">
              <w:rPr>
                <w:rFonts w:ascii="Verdana" w:hAnsi="Verdana" w:cs="Trebuchet MS"/>
                <w:b/>
                <w:bCs/>
                <w:color w:val="333399"/>
                <w:sz w:val="22"/>
                <w:szCs w:val="22"/>
              </w:rPr>
              <w:t>Framework</w:t>
            </w:r>
          </w:p>
        </w:tc>
        <w:tc>
          <w:tcPr>
            <w:tcW w:w="321" w:type="dxa"/>
            <w:tcBorders>
              <w:top w:val="nil"/>
              <w:left w:val="single" w:sz="4" w:space="0" w:color="000000"/>
              <w:bottom w:val="single" w:sz="4" w:space="0" w:color="000000"/>
              <w:right w:val="nil"/>
            </w:tcBorders>
          </w:tcPr>
          <w:p w:rsidR="00A86F92" w:rsidRPr="00A86F92" w:rsidRDefault="00A86F92">
            <w:pPr>
              <w:snapToGrid w:val="0"/>
              <w:jc w:val="both"/>
              <w:rPr>
                <w:rFonts w:ascii="Verdana" w:hAnsi="Verdana" w:cs="Trebuchet MS"/>
                <w:b/>
                <w:bCs/>
                <w:color w:val="333399"/>
              </w:rPr>
            </w:pPr>
          </w:p>
        </w:tc>
        <w:tc>
          <w:tcPr>
            <w:tcW w:w="6629" w:type="dxa"/>
            <w:tcBorders>
              <w:top w:val="nil"/>
              <w:left w:val="single" w:sz="4" w:space="0" w:color="000000"/>
              <w:bottom w:val="single" w:sz="4" w:space="0" w:color="000000"/>
              <w:right w:val="single" w:sz="4" w:space="0" w:color="000000"/>
            </w:tcBorders>
            <w:hideMark/>
          </w:tcPr>
          <w:p w:rsidR="00A86F92" w:rsidRPr="00A86F92" w:rsidRDefault="00A86F92">
            <w:pPr>
              <w:snapToGrid w:val="0"/>
              <w:jc w:val="both"/>
              <w:rPr>
                <w:rFonts w:ascii="Verdana" w:hAnsi="Verdana"/>
              </w:rPr>
            </w:pPr>
            <w:r w:rsidRPr="00A86F92">
              <w:rPr>
                <w:rFonts w:ascii="Verdana" w:hAnsi="Verdana" w:cs="Trebuchet MS"/>
                <w:color w:val="333399"/>
                <w:sz w:val="22"/>
                <w:szCs w:val="22"/>
              </w:rPr>
              <w:t xml:space="preserve">Struts2 </w:t>
            </w:r>
            <w:proofErr w:type="spellStart"/>
            <w:r w:rsidRPr="00A86F92">
              <w:rPr>
                <w:rFonts w:ascii="Verdana" w:hAnsi="Verdana" w:cs="Trebuchet MS"/>
                <w:color w:val="333399"/>
                <w:sz w:val="22"/>
                <w:szCs w:val="22"/>
              </w:rPr>
              <w:t>MVC,SpringMVC,Hibernate</w:t>
            </w:r>
            <w:proofErr w:type="spellEnd"/>
          </w:p>
        </w:tc>
      </w:tr>
    </w:tbl>
    <w:p w:rsidR="00A86F92" w:rsidRPr="00A86F92" w:rsidRDefault="00A86F92" w:rsidP="00A86F92">
      <w:pPr>
        <w:rPr>
          <w:rFonts w:ascii="Verdana" w:hAnsi="Verdana"/>
        </w:rPr>
      </w:pPr>
    </w:p>
    <w:p w:rsidR="00A86F92" w:rsidRPr="00A86F92" w:rsidRDefault="00A86F92" w:rsidP="00A86F92">
      <w:pPr>
        <w:jc w:val="both"/>
        <w:rPr>
          <w:rFonts w:ascii="Verdana" w:hAnsi="Verdana" w:cs="Trebuchet MS"/>
          <w:b/>
          <w:bCs/>
          <w:color w:val="333399"/>
          <w:sz w:val="22"/>
          <w:szCs w:val="22"/>
        </w:rPr>
      </w:pPr>
    </w:p>
    <w:p w:rsidR="00A86F92" w:rsidRPr="00A86F92" w:rsidRDefault="00A86F92" w:rsidP="00A86F92">
      <w:pPr>
        <w:jc w:val="both"/>
        <w:rPr>
          <w:rFonts w:ascii="Verdana" w:hAnsi="Verdana" w:cs="Trebuchet MS"/>
          <w:color w:val="333399"/>
          <w:sz w:val="22"/>
          <w:szCs w:val="22"/>
        </w:rPr>
      </w:pPr>
      <w:r w:rsidRPr="00A86F92">
        <w:rPr>
          <w:rFonts w:ascii="Verdana" w:hAnsi="Verdana" w:cs="Trebuchet MS"/>
          <w:b/>
          <w:bCs/>
          <w:color w:val="333399"/>
          <w:sz w:val="22"/>
          <w:szCs w:val="22"/>
        </w:rPr>
        <w:t>Description:</w:t>
      </w:r>
    </w:p>
    <w:p w:rsidR="00A86F92" w:rsidRPr="00A86F92" w:rsidRDefault="00A86F92" w:rsidP="00A86F92">
      <w:pPr>
        <w:rPr>
          <w:rFonts w:ascii="Verdana" w:hAnsi="Verdana" w:cs="Trebuchet MS"/>
          <w:bCs/>
          <w:color w:val="333399"/>
          <w:sz w:val="22"/>
          <w:szCs w:val="22"/>
        </w:rPr>
      </w:pPr>
      <w:proofErr w:type="gramStart"/>
      <w:r w:rsidRPr="00A86F92">
        <w:rPr>
          <w:rFonts w:ascii="Verdana" w:hAnsi="Verdana" w:cs="Trebuchet MS"/>
          <w:color w:val="333399"/>
          <w:sz w:val="22"/>
          <w:szCs w:val="22"/>
        </w:rPr>
        <w:lastRenderedPageBreak/>
        <w:t>A secure place where your relieving letters are parked.</w:t>
      </w:r>
      <w:proofErr w:type="gramEnd"/>
      <w:r w:rsidRPr="00A86F92">
        <w:rPr>
          <w:rFonts w:ascii="Verdana" w:hAnsi="Verdana" w:cs="Trebuchet MS"/>
          <w:color w:val="333399"/>
          <w:sz w:val="22"/>
          <w:szCs w:val="22"/>
        </w:rPr>
        <w:t xml:space="preserve"> Potential employers can request the job seeker to share the link and validate the same in real time. Past employers need not assign dedicated resource to answer queries about ex-employees.</w:t>
      </w:r>
    </w:p>
    <w:p w:rsidR="00A86F92" w:rsidRPr="00A86F92" w:rsidRDefault="00A86F92" w:rsidP="00A86F92">
      <w:pPr>
        <w:rPr>
          <w:rFonts w:ascii="Verdana" w:hAnsi="Verdana" w:cs="Trebuchet MS"/>
          <w:bCs/>
          <w:color w:val="333399"/>
          <w:sz w:val="22"/>
          <w:szCs w:val="22"/>
        </w:rPr>
      </w:pPr>
    </w:p>
    <w:p w:rsidR="00A86F92" w:rsidRPr="00A86F92" w:rsidRDefault="00A86F92" w:rsidP="00A86F92">
      <w:pPr>
        <w:jc w:val="both"/>
        <w:rPr>
          <w:rFonts w:ascii="Verdana" w:hAnsi="Verdana" w:cs="Trebuchet MS"/>
          <w:b/>
          <w:bCs/>
          <w:color w:val="333399"/>
          <w:sz w:val="22"/>
          <w:szCs w:val="22"/>
        </w:rPr>
      </w:pPr>
      <w:r w:rsidRPr="00A86F92">
        <w:rPr>
          <w:rFonts w:ascii="Verdana" w:hAnsi="Verdana" w:cs="Trebuchet MS"/>
          <w:b/>
          <w:bCs/>
          <w:color w:val="333399"/>
          <w:sz w:val="22"/>
          <w:szCs w:val="22"/>
        </w:rPr>
        <w:t>Responsibilities:</w:t>
      </w:r>
    </w:p>
    <w:p w:rsidR="00A86F92" w:rsidRPr="00A86F92" w:rsidRDefault="00A86F92" w:rsidP="00A86F92">
      <w:pPr>
        <w:jc w:val="both"/>
        <w:rPr>
          <w:rFonts w:ascii="Verdana" w:hAnsi="Verdana" w:cs="Trebuchet MS"/>
          <w:b/>
          <w:bCs/>
          <w:color w:val="333399"/>
          <w:sz w:val="22"/>
          <w:szCs w:val="22"/>
        </w:rPr>
      </w:pPr>
    </w:p>
    <w:p w:rsidR="00A86F92" w:rsidRPr="00A86F92" w:rsidRDefault="00A86F92" w:rsidP="00A86F92">
      <w:pPr>
        <w:numPr>
          <w:ilvl w:val="0"/>
          <w:numId w:val="2"/>
        </w:numPr>
        <w:tabs>
          <w:tab w:val="clear" w:pos="0"/>
          <w:tab w:val="num" w:pos="720"/>
        </w:tabs>
        <w:ind w:left="720" w:hanging="720"/>
        <w:jc w:val="both"/>
        <w:rPr>
          <w:rFonts w:ascii="Verdana" w:hAnsi="Verdana" w:cs="Trebuchet MS"/>
          <w:b/>
          <w:bCs/>
          <w:color w:val="333399"/>
          <w:sz w:val="22"/>
          <w:szCs w:val="22"/>
          <w:u w:val="single"/>
        </w:rPr>
      </w:pPr>
      <w:r w:rsidRPr="00A86F92">
        <w:rPr>
          <w:rFonts w:ascii="Verdana" w:hAnsi="Verdana" w:cs="Trebuchet MS"/>
          <w:b/>
          <w:bCs/>
          <w:color w:val="333399"/>
          <w:sz w:val="22"/>
          <w:szCs w:val="22"/>
        </w:rPr>
        <w:t>Employer Module Code</w:t>
      </w:r>
    </w:p>
    <w:p w:rsidR="00A86F92" w:rsidRPr="00A86F92" w:rsidRDefault="00A86F92" w:rsidP="00A86F92">
      <w:pPr>
        <w:jc w:val="both"/>
        <w:rPr>
          <w:rFonts w:ascii="Verdana" w:hAnsi="Verdana" w:cs="Trebuchet MS"/>
          <w:b/>
          <w:bCs/>
          <w:i/>
          <w:iCs/>
          <w:color w:val="0000FF"/>
          <w:u w:val="single"/>
        </w:rPr>
      </w:pPr>
    </w:p>
    <w:p w:rsidR="00A86F92" w:rsidRPr="00A86F92" w:rsidRDefault="00A86F92" w:rsidP="00A86F92">
      <w:pPr>
        <w:jc w:val="both"/>
        <w:rPr>
          <w:rFonts w:ascii="Verdana" w:hAnsi="Verdana" w:cs="Trebuchet MS"/>
          <w:b/>
          <w:bCs/>
          <w:i/>
          <w:iCs/>
          <w:color w:val="0000FF"/>
          <w:u w:val="single"/>
        </w:rPr>
      </w:pPr>
    </w:p>
    <w:p w:rsidR="00A86F92" w:rsidRPr="00A86F92" w:rsidRDefault="00A86F92" w:rsidP="00A86F92">
      <w:pPr>
        <w:jc w:val="both"/>
        <w:rPr>
          <w:rFonts w:ascii="Verdana" w:hAnsi="Verdana" w:cs="Trebuchet MS"/>
          <w:b/>
          <w:bCs/>
          <w:i/>
          <w:iCs/>
          <w:color w:val="0000FF"/>
          <w:u w:val="single"/>
        </w:rPr>
      </w:pPr>
    </w:p>
    <w:p w:rsidR="00A86F92" w:rsidRPr="00A86F92" w:rsidRDefault="00A86F92" w:rsidP="00A86F92">
      <w:pPr>
        <w:jc w:val="both"/>
        <w:rPr>
          <w:rFonts w:ascii="Verdana" w:hAnsi="Verdana" w:cs="Trebuchet MS"/>
          <w:b/>
          <w:bCs/>
          <w:i/>
          <w:iCs/>
          <w:color w:val="333399"/>
          <w:sz w:val="22"/>
          <w:szCs w:val="22"/>
          <w:u w:val="single"/>
        </w:rPr>
      </w:pPr>
      <w:proofErr w:type="spellStart"/>
      <w:proofErr w:type="gramStart"/>
      <w:r w:rsidRPr="00A86F92">
        <w:rPr>
          <w:rFonts w:ascii="Verdana" w:hAnsi="Verdana" w:cs="Trebuchet MS"/>
          <w:b/>
          <w:bCs/>
          <w:i/>
          <w:iCs/>
          <w:color w:val="0000FF"/>
          <w:u w:val="single"/>
        </w:rPr>
        <w:t>iAccept</w:t>
      </w:r>
      <w:proofErr w:type="spellEnd"/>
      <w:proofErr w:type="gramEnd"/>
      <w:r w:rsidRPr="00A86F92">
        <w:rPr>
          <w:rFonts w:ascii="Verdana" w:hAnsi="Verdana" w:cs="Trebuchet MS"/>
          <w:b/>
          <w:bCs/>
          <w:i/>
          <w:iCs/>
          <w:color w:val="0000FF"/>
          <w:u w:val="single"/>
        </w:rPr>
        <w:t xml:space="preserve"> Software </w:t>
      </w:r>
      <w:proofErr w:type="spellStart"/>
      <w:r w:rsidRPr="00A86F92">
        <w:rPr>
          <w:rFonts w:ascii="Verdana" w:hAnsi="Verdana" w:cs="Trebuchet MS"/>
          <w:b/>
          <w:bCs/>
          <w:i/>
          <w:iCs/>
          <w:color w:val="0000FF"/>
          <w:u w:val="single"/>
        </w:rPr>
        <w:t>Pvt</w:t>
      </w:r>
      <w:proofErr w:type="spellEnd"/>
      <w:r w:rsidRPr="00A86F92">
        <w:rPr>
          <w:rFonts w:ascii="Verdana" w:hAnsi="Verdana" w:cs="Trebuchet MS"/>
          <w:b/>
          <w:bCs/>
          <w:i/>
          <w:iCs/>
          <w:color w:val="0000FF"/>
          <w:u w:val="single"/>
        </w:rPr>
        <w:t xml:space="preserve"> Ltd </w:t>
      </w:r>
    </w:p>
    <w:p w:rsidR="00A86F92" w:rsidRPr="00A86F92" w:rsidRDefault="00A86F92" w:rsidP="00A86F92">
      <w:pPr>
        <w:jc w:val="both"/>
        <w:rPr>
          <w:rFonts w:ascii="Verdana" w:hAnsi="Verdana" w:cs="Trebuchet MS"/>
          <w:b/>
          <w:bCs/>
          <w:i/>
          <w:iCs/>
          <w:color w:val="333399"/>
          <w:sz w:val="22"/>
          <w:szCs w:val="22"/>
          <w:u w:val="single"/>
        </w:rPr>
      </w:pPr>
    </w:p>
    <w:tbl>
      <w:tblPr>
        <w:tblW w:w="0" w:type="auto"/>
        <w:tblInd w:w="-10" w:type="dxa"/>
        <w:tblLayout w:type="fixed"/>
        <w:tblLook w:val="04A0" w:firstRow="1" w:lastRow="0" w:firstColumn="1" w:lastColumn="0" w:noHBand="0" w:noVBand="1"/>
      </w:tblPr>
      <w:tblGrid>
        <w:gridCol w:w="468"/>
        <w:gridCol w:w="1479"/>
        <w:gridCol w:w="321"/>
        <w:gridCol w:w="6629"/>
      </w:tblGrid>
      <w:tr w:rsidR="00A86F92" w:rsidRPr="00A86F92" w:rsidTr="00A86F92">
        <w:tc>
          <w:tcPr>
            <w:tcW w:w="468" w:type="dxa"/>
            <w:tcBorders>
              <w:top w:val="single" w:sz="4" w:space="0" w:color="000000"/>
              <w:left w:val="single" w:sz="4" w:space="0" w:color="000000"/>
              <w:bottom w:val="single" w:sz="4" w:space="0" w:color="000000"/>
              <w:right w:val="nil"/>
            </w:tcBorders>
            <w:hideMark/>
          </w:tcPr>
          <w:p w:rsidR="00A86F92" w:rsidRPr="00A86F92" w:rsidRDefault="00F05405">
            <w:pPr>
              <w:jc w:val="both"/>
              <w:rPr>
                <w:rFonts w:ascii="Verdana" w:hAnsi="Verdana" w:cs="Trebuchet MS"/>
                <w:b/>
                <w:bCs/>
                <w:color w:val="333399"/>
              </w:rPr>
            </w:pPr>
            <w:r>
              <w:rPr>
                <w:rFonts w:ascii="Verdana" w:hAnsi="Verdana" w:cs="Trebuchet MS"/>
                <w:b/>
                <w:bCs/>
                <w:color w:val="333399"/>
                <w:sz w:val="22"/>
                <w:szCs w:val="22"/>
              </w:rPr>
              <w:t>5</w:t>
            </w:r>
            <w:r w:rsidR="00A86F92" w:rsidRPr="00A86F92">
              <w:rPr>
                <w:rFonts w:ascii="Verdana" w:hAnsi="Verdana" w:cs="Trebuchet MS"/>
                <w:b/>
                <w:bCs/>
                <w:color w:val="333399"/>
                <w:sz w:val="22"/>
                <w:szCs w:val="22"/>
              </w:rPr>
              <w:t>.</w:t>
            </w:r>
          </w:p>
        </w:tc>
        <w:tc>
          <w:tcPr>
            <w:tcW w:w="1479" w:type="dxa"/>
            <w:tcBorders>
              <w:top w:val="single" w:sz="4" w:space="0" w:color="000000"/>
              <w:left w:val="single" w:sz="4" w:space="0" w:color="000000"/>
              <w:bottom w:val="single" w:sz="4" w:space="0" w:color="000000"/>
              <w:right w:val="nil"/>
            </w:tcBorders>
            <w:hideMark/>
          </w:tcPr>
          <w:p w:rsidR="00A86F92" w:rsidRPr="00A86F92" w:rsidRDefault="00A86F92">
            <w:pPr>
              <w:jc w:val="both"/>
              <w:rPr>
                <w:rFonts w:ascii="Verdana" w:hAnsi="Verdana" w:cs="Trebuchet MS"/>
                <w:b/>
                <w:bCs/>
                <w:color w:val="333399"/>
              </w:rPr>
            </w:pPr>
            <w:r w:rsidRPr="00A86F92">
              <w:rPr>
                <w:rFonts w:ascii="Verdana" w:hAnsi="Verdana" w:cs="Trebuchet MS"/>
                <w:b/>
                <w:bCs/>
                <w:color w:val="333399"/>
                <w:sz w:val="22"/>
                <w:szCs w:val="22"/>
              </w:rPr>
              <w:t>Project</w:t>
            </w:r>
          </w:p>
        </w:tc>
        <w:tc>
          <w:tcPr>
            <w:tcW w:w="321" w:type="dxa"/>
            <w:tcBorders>
              <w:top w:val="single" w:sz="4" w:space="0" w:color="000000"/>
              <w:left w:val="single" w:sz="4" w:space="0" w:color="000000"/>
              <w:bottom w:val="single" w:sz="4" w:space="0" w:color="000000"/>
              <w:right w:val="nil"/>
            </w:tcBorders>
            <w:hideMark/>
          </w:tcPr>
          <w:p w:rsidR="00A86F92" w:rsidRPr="00A86F92" w:rsidRDefault="00A86F92">
            <w:pPr>
              <w:jc w:val="both"/>
              <w:rPr>
                <w:rFonts w:ascii="Verdana" w:eastAsia="MS Mincho" w:hAnsi="Verdana" w:cs="Trebuchet MS"/>
                <w:b/>
                <w:bCs/>
                <w:color w:val="333399"/>
              </w:rPr>
            </w:pPr>
            <w:r w:rsidRPr="00A86F92">
              <w:rPr>
                <w:rFonts w:ascii="Verdana" w:hAnsi="Verdana" w:cs="Trebuchet MS"/>
                <w:b/>
                <w:bCs/>
                <w:color w:val="333399"/>
                <w:sz w:val="22"/>
                <w:szCs w:val="22"/>
              </w:rPr>
              <w:t>:</w:t>
            </w:r>
          </w:p>
        </w:tc>
        <w:tc>
          <w:tcPr>
            <w:tcW w:w="6629" w:type="dxa"/>
            <w:tcBorders>
              <w:top w:val="single" w:sz="4" w:space="0" w:color="000000"/>
              <w:left w:val="single" w:sz="4" w:space="0" w:color="000000"/>
              <w:bottom w:val="single" w:sz="4" w:space="0" w:color="000000"/>
              <w:right w:val="single" w:sz="4" w:space="0" w:color="000000"/>
            </w:tcBorders>
            <w:hideMark/>
          </w:tcPr>
          <w:p w:rsidR="00A86F92" w:rsidRPr="00A86F92" w:rsidRDefault="00A86F92">
            <w:pPr>
              <w:snapToGrid w:val="0"/>
              <w:jc w:val="both"/>
              <w:rPr>
                <w:rFonts w:ascii="Verdana" w:hAnsi="Verdana"/>
              </w:rPr>
            </w:pPr>
            <w:proofErr w:type="spellStart"/>
            <w:r w:rsidRPr="00A86F92">
              <w:rPr>
                <w:rFonts w:ascii="Verdana" w:eastAsia="MS Mincho" w:hAnsi="Verdana" w:cs="Trebuchet MS"/>
                <w:b/>
                <w:bCs/>
                <w:color w:val="333399"/>
                <w:sz w:val="22"/>
                <w:szCs w:val="22"/>
              </w:rPr>
              <w:t>iAccept</w:t>
            </w:r>
            <w:proofErr w:type="spellEnd"/>
          </w:p>
        </w:tc>
      </w:tr>
      <w:tr w:rsidR="00A86F92" w:rsidRPr="00A86F92" w:rsidTr="00A86F92">
        <w:tc>
          <w:tcPr>
            <w:tcW w:w="468" w:type="dxa"/>
            <w:tcBorders>
              <w:top w:val="single" w:sz="4" w:space="0" w:color="000000"/>
              <w:left w:val="single" w:sz="4" w:space="0" w:color="000000"/>
              <w:bottom w:val="single" w:sz="4" w:space="0" w:color="000000"/>
              <w:right w:val="nil"/>
            </w:tcBorders>
          </w:tcPr>
          <w:p w:rsidR="00A86F92" w:rsidRPr="00A86F92" w:rsidRDefault="00A86F92">
            <w:pPr>
              <w:snapToGrid w:val="0"/>
              <w:jc w:val="both"/>
              <w:rPr>
                <w:rFonts w:ascii="Verdana" w:hAnsi="Verdana" w:cs="Trebuchet MS"/>
                <w:b/>
                <w:bCs/>
                <w:color w:val="333399"/>
              </w:rPr>
            </w:pPr>
          </w:p>
        </w:tc>
        <w:tc>
          <w:tcPr>
            <w:tcW w:w="1479" w:type="dxa"/>
            <w:tcBorders>
              <w:top w:val="single" w:sz="4" w:space="0" w:color="000000"/>
              <w:left w:val="single" w:sz="4" w:space="0" w:color="000000"/>
              <w:bottom w:val="single" w:sz="4" w:space="0" w:color="000000"/>
              <w:right w:val="nil"/>
            </w:tcBorders>
            <w:hideMark/>
          </w:tcPr>
          <w:p w:rsidR="00A86F92" w:rsidRPr="00A86F92" w:rsidRDefault="00A86F92">
            <w:pPr>
              <w:jc w:val="both"/>
              <w:rPr>
                <w:rFonts w:ascii="Verdana" w:hAnsi="Verdana" w:cs="Trebuchet MS"/>
                <w:b/>
                <w:bCs/>
                <w:color w:val="333399"/>
              </w:rPr>
            </w:pPr>
            <w:r w:rsidRPr="00A86F92">
              <w:rPr>
                <w:rFonts w:ascii="Verdana" w:hAnsi="Verdana" w:cs="Trebuchet MS"/>
                <w:b/>
                <w:bCs/>
                <w:color w:val="333399"/>
                <w:sz w:val="22"/>
                <w:szCs w:val="22"/>
              </w:rPr>
              <w:t>Client</w:t>
            </w:r>
          </w:p>
        </w:tc>
        <w:tc>
          <w:tcPr>
            <w:tcW w:w="321" w:type="dxa"/>
            <w:tcBorders>
              <w:top w:val="single" w:sz="4" w:space="0" w:color="000000"/>
              <w:left w:val="single" w:sz="4" w:space="0" w:color="000000"/>
              <w:bottom w:val="single" w:sz="4" w:space="0" w:color="000000"/>
              <w:right w:val="nil"/>
            </w:tcBorders>
            <w:hideMark/>
          </w:tcPr>
          <w:p w:rsidR="00A86F92" w:rsidRPr="00A86F92" w:rsidRDefault="00A86F92">
            <w:pPr>
              <w:jc w:val="both"/>
              <w:rPr>
                <w:rFonts w:ascii="Verdana" w:eastAsia="MS Mincho" w:hAnsi="Verdana" w:cs="Trebuchet MS"/>
                <w:bCs/>
                <w:color w:val="333399"/>
              </w:rPr>
            </w:pPr>
            <w:r w:rsidRPr="00A86F92">
              <w:rPr>
                <w:rFonts w:ascii="Verdana" w:hAnsi="Verdana" w:cs="Trebuchet MS"/>
                <w:b/>
                <w:bCs/>
                <w:color w:val="333399"/>
                <w:sz w:val="22"/>
                <w:szCs w:val="22"/>
              </w:rPr>
              <w:t>:</w:t>
            </w:r>
          </w:p>
        </w:tc>
        <w:tc>
          <w:tcPr>
            <w:tcW w:w="6629" w:type="dxa"/>
            <w:tcBorders>
              <w:top w:val="single" w:sz="4" w:space="0" w:color="000000"/>
              <w:left w:val="single" w:sz="4" w:space="0" w:color="000000"/>
              <w:bottom w:val="single" w:sz="4" w:space="0" w:color="000000"/>
              <w:right w:val="single" w:sz="4" w:space="0" w:color="000000"/>
            </w:tcBorders>
          </w:tcPr>
          <w:p w:rsidR="00A86F92" w:rsidRPr="00A86F92" w:rsidRDefault="00A86F92">
            <w:pPr>
              <w:pStyle w:val="PlainText"/>
              <w:snapToGrid w:val="0"/>
              <w:rPr>
                <w:rFonts w:ascii="Verdana" w:eastAsia="MS Mincho" w:hAnsi="Verdana" w:cs="Trebuchet MS"/>
                <w:bCs/>
                <w:color w:val="333399"/>
                <w:sz w:val="22"/>
                <w:szCs w:val="22"/>
              </w:rPr>
            </w:pPr>
          </w:p>
        </w:tc>
      </w:tr>
      <w:tr w:rsidR="00A86F92" w:rsidRPr="00A86F92" w:rsidTr="00A86F92">
        <w:tc>
          <w:tcPr>
            <w:tcW w:w="468" w:type="dxa"/>
            <w:tcBorders>
              <w:top w:val="single" w:sz="4" w:space="0" w:color="000000"/>
              <w:left w:val="single" w:sz="4" w:space="0" w:color="000000"/>
              <w:bottom w:val="single" w:sz="4" w:space="0" w:color="000000"/>
              <w:right w:val="nil"/>
            </w:tcBorders>
          </w:tcPr>
          <w:p w:rsidR="00A86F92" w:rsidRPr="00A86F92" w:rsidRDefault="00A86F92">
            <w:pPr>
              <w:snapToGrid w:val="0"/>
              <w:jc w:val="both"/>
              <w:rPr>
                <w:rFonts w:ascii="Verdana" w:hAnsi="Verdana" w:cs="Trebuchet MS"/>
                <w:b/>
                <w:bCs/>
                <w:color w:val="333399"/>
              </w:rPr>
            </w:pPr>
          </w:p>
        </w:tc>
        <w:tc>
          <w:tcPr>
            <w:tcW w:w="1479" w:type="dxa"/>
            <w:tcBorders>
              <w:top w:val="single" w:sz="4" w:space="0" w:color="000000"/>
              <w:left w:val="single" w:sz="4" w:space="0" w:color="000000"/>
              <w:bottom w:val="single" w:sz="4" w:space="0" w:color="000000"/>
              <w:right w:val="nil"/>
            </w:tcBorders>
            <w:hideMark/>
          </w:tcPr>
          <w:p w:rsidR="00A86F92" w:rsidRPr="00A86F92" w:rsidRDefault="00A86F92">
            <w:pPr>
              <w:jc w:val="both"/>
              <w:rPr>
                <w:rFonts w:ascii="Verdana" w:hAnsi="Verdana" w:cs="Trebuchet MS"/>
                <w:b/>
                <w:bCs/>
                <w:color w:val="333399"/>
              </w:rPr>
            </w:pPr>
            <w:r w:rsidRPr="00A86F92">
              <w:rPr>
                <w:rFonts w:ascii="Verdana" w:hAnsi="Verdana" w:cs="Trebuchet MS"/>
                <w:b/>
                <w:bCs/>
                <w:color w:val="333399"/>
                <w:sz w:val="22"/>
                <w:szCs w:val="22"/>
              </w:rPr>
              <w:t>Duration</w:t>
            </w:r>
          </w:p>
        </w:tc>
        <w:tc>
          <w:tcPr>
            <w:tcW w:w="321" w:type="dxa"/>
            <w:tcBorders>
              <w:top w:val="single" w:sz="4" w:space="0" w:color="000000"/>
              <w:left w:val="single" w:sz="4" w:space="0" w:color="000000"/>
              <w:bottom w:val="single" w:sz="4" w:space="0" w:color="000000"/>
              <w:right w:val="nil"/>
            </w:tcBorders>
            <w:hideMark/>
          </w:tcPr>
          <w:p w:rsidR="00A86F92" w:rsidRPr="00A86F92" w:rsidRDefault="00A86F92">
            <w:pPr>
              <w:jc w:val="both"/>
              <w:rPr>
                <w:rFonts w:ascii="Verdana" w:hAnsi="Verdana" w:cs="Trebuchet MS"/>
                <w:color w:val="333399"/>
                <w:vertAlign w:val="superscript"/>
              </w:rPr>
            </w:pPr>
            <w:r w:rsidRPr="00A86F92">
              <w:rPr>
                <w:rFonts w:ascii="Verdana" w:hAnsi="Verdana" w:cs="Trebuchet MS"/>
                <w:b/>
                <w:bCs/>
                <w:color w:val="333399"/>
                <w:sz w:val="22"/>
                <w:szCs w:val="22"/>
              </w:rPr>
              <w:t>:</w:t>
            </w:r>
          </w:p>
        </w:tc>
        <w:tc>
          <w:tcPr>
            <w:tcW w:w="6629" w:type="dxa"/>
            <w:tcBorders>
              <w:top w:val="single" w:sz="4" w:space="0" w:color="000000"/>
              <w:left w:val="single" w:sz="4" w:space="0" w:color="000000"/>
              <w:bottom w:val="single" w:sz="4" w:space="0" w:color="000000"/>
              <w:right w:val="single" w:sz="4" w:space="0" w:color="000000"/>
            </w:tcBorders>
            <w:hideMark/>
          </w:tcPr>
          <w:p w:rsidR="00A86F92" w:rsidRPr="00A86F92" w:rsidRDefault="00A86F92">
            <w:pPr>
              <w:snapToGrid w:val="0"/>
              <w:jc w:val="both"/>
              <w:rPr>
                <w:rFonts w:ascii="Verdana" w:hAnsi="Verdana"/>
              </w:rPr>
            </w:pPr>
            <w:r w:rsidRPr="00A86F92">
              <w:rPr>
                <w:rFonts w:ascii="Verdana" w:hAnsi="Verdana" w:cs="Trebuchet MS"/>
                <w:color w:val="333399"/>
                <w:sz w:val="22"/>
                <w:szCs w:val="22"/>
                <w:vertAlign w:val="superscript"/>
              </w:rPr>
              <w:t>15th</w:t>
            </w:r>
            <w:r w:rsidRPr="00A86F92">
              <w:rPr>
                <w:rFonts w:ascii="Verdana" w:hAnsi="Verdana" w:cs="Trebuchet MS"/>
                <w:color w:val="333399"/>
                <w:sz w:val="22"/>
                <w:szCs w:val="22"/>
              </w:rPr>
              <w:t xml:space="preserve"> APR 2014 to 21November 2015</w:t>
            </w:r>
          </w:p>
        </w:tc>
      </w:tr>
      <w:tr w:rsidR="00A86F92" w:rsidRPr="00A86F92" w:rsidTr="00A86F92">
        <w:tc>
          <w:tcPr>
            <w:tcW w:w="468" w:type="dxa"/>
            <w:tcBorders>
              <w:top w:val="single" w:sz="4" w:space="0" w:color="000000"/>
              <w:left w:val="single" w:sz="4" w:space="0" w:color="000000"/>
              <w:bottom w:val="single" w:sz="4" w:space="0" w:color="000000"/>
              <w:right w:val="nil"/>
            </w:tcBorders>
          </w:tcPr>
          <w:p w:rsidR="00A86F92" w:rsidRPr="00A86F92" w:rsidRDefault="00A86F92">
            <w:pPr>
              <w:snapToGrid w:val="0"/>
              <w:jc w:val="both"/>
              <w:rPr>
                <w:rFonts w:ascii="Verdana" w:hAnsi="Verdana" w:cs="Trebuchet MS"/>
                <w:b/>
                <w:bCs/>
                <w:color w:val="333399"/>
              </w:rPr>
            </w:pPr>
          </w:p>
        </w:tc>
        <w:tc>
          <w:tcPr>
            <w:tcW w:w="1479" w:type="dxa"/>
            <w:tcBorders>
              <w:top w:val="single" w:sz="4" w:space="0" w:color="000000"/>
              <w:left w:val="single" w:sz="4" w:space="0" w:color="000000"/>
              <w:bottom w:val="single" w:sz="4" w:space="0" w:color="000000"/>
              <w:right w:val="nil"/>
            </w:tcBorders>
            <w:hideMark/>
          </w:tcPr>
          <w:p w:rsidR="00A86F92" w:rsidRPr="00A86F92" w:rsidRDefault="00A86F92">
            <w:pPr>
              <w:jc w:val="both"/>
              <w:rPr>
                <w:rFonts w:ascii="Verdana" w:hAnsi="Verdana" w:cs="Trebuchet MS"/>
                <w:b/>
                <w:bCs/>
                <w:color w:val="333399"/>
              </w:rPr>
            </w:pPr>
            <w:r w:rsidRPr="00A86F92">
              <w:rPr>
                <w:rFonts w:ascii="Verdana" w:hAnsi="Verdana" w:cs="Trebuchet MS"/>
                <w:b/>
                <w:bCs/>
                <w:color w:val="333399"/>
                <w:sz w:val="22"/>
                <w:szCs w:val="22"/>
              </w:rPr>
              <w:t>Technology</w:t>
            </w:r>
          </w:p>
        </w:tc>
        <w:tc>
          <w:tcPr>
            <w:tcW w:w="321" w:type="dxa"/>
            <w:tcBorders>
              <w:top w:val="single" w:sz="4" w:space="0" w:color="000000"/>
              <w:left w:val="single" w:sz="4" w:space="0" w:color="000000"/>
              <w:bottom w:val="single" w:sz="4" w:space="0" w:color="000000"/>
              <w:right w:val="nil"/>
            </w:tcBorders>
            <w:hideMark/>
          </w:tcPr>
          <w:p w:rsidR="00A86F92" w:rsidRPr="00A86F92" w:rsidRDefault="00A86F92">
            <w:pPr>
              <w:jc w:val="both"/>
              <w:rPr>
                <w:rFonts w:ascii="Verdana" w:hAnsi="Verdana" w:cs="Trebuchet MS"/>
                <w:color w:val="333399"/>
              </w:rPr>
            </w:pPr>
            <w:r w:rsidRPr="00A86F92">
              <w:rPr>
                <w:rFonts w:ascii="Verdana" w:hAnsi="Verdana" w:cs="Trebuchet MS"/>
                <w:b/>
                <w:bCs/>
                <w:color w:val="333399"/>
                <w:sz w:val="22"/>
                <w:szCs w:val="22"/>
              </w:rPr>
              <w:t>:</w:t>
            </w:r>
          </w:p>
        </w:tc>
        <w:tc>
          <w:tcPr>
            <w:tcW w:w="6629" w:type="dxa"/>
            <w:tcBorders>
              <w:top w:val="single" w:sz="4" w:space="0" w:color="000000"/>
              <w:left w:val="single" w:sz="4" w:space="0" w:color="000000"/>
              <w:bottom w:val="single" w:sz="4" w:space="0" w:color="000000"/>
              <w:right w:val="single" w:sz="4" w:space="0" w:color="000000"/>
            </w:tcBorders>
            <w:hideMark/>
          </w:tcPr>
          <w:p w:rsidR="00A86F92" w:rsidRPr="00A86F92" w:rsidRDefault="00A86F92">
            <w:pPr>
              <w:autoSpaceDE w:val="0"/>
              <w:snapToGrid w:val="0"/>
              <w:rPr>
                <w:rFonts w:ascii="Verdana" w:hAnsi="Verdana"/>
              </w:rPr>
            </w:pPr>
            <w:r w:rsidRPr="00A86F92">
              <w:rPr>
                <w:rFonts w:ascii="Verdana" w:hAnsi="Verdana" w:cs="Trebuchet MS"/>
                <w:color w:val="333399"/>
                <w:sz w:val="22"/>
                <w:szCs w:val="22"/>
              </w:rPr>
              <w:t>Java,J2EE</w:t>
            </w:r>
          </w:p>
        </w:tc>
      </w:tr>
      <w:tr w:rsidR="00A86F92" w:rsidRPr="00A86F92" w:rsidTr="00A86F92">
        <w:tc>
          <w:tcPr>
            <w:tcW w:w="468" w:type="dxa"/>
            <w:tcBorders>
              <w:top w:val="single" w:sz="4" w:space="0" w:color="000000"/>
              <w:left w:val="single" w:sz="4" w:space="0" w:color="000000"/>
              <w:bottom w:val="single" w:sz="4" w:space="0" w:color="000000"/>
              <w:right w:val="nil"/>
            </w:tcBorders>
          </w:tcPr>
          <w:p w:rsidR="00A86F92" w:rsidRPr="00A86F92" w:rsidRDefault="00A86F92">
            <w:pPr>
              <w:snapToGrid w:val="0"/>
              <w:jc w:val="both"/>
              <w:rPr>
                <w:rFonts w:ascii="Verdana" w:hAnsi="Verdana" w:cs="Trebuchet MS"/>
                <w:b/>
                <w:bCs/>
                <w:color w:val="333399"/>
              </w:rPr>
            </w:pPr>
          </w:p>
        </w:tc>
        <w:tc>
          <w:tcPr>
            <w:tcW w:w="1479" w:type="dxa"/>
            <w:tcBorders>
              <w:top w:val="single" w:sz="4" w:space="0" w:color="000000"/>
              <w:left w:val="single" w:sz="4" w:space="0" w:color="000000"/>
              <w:bottom w:val="single" w:sz="4" w:space="0" w:color="000000"/>
              <w:right w:val="nil"/>
            </w:tcBorders>
            <w:hideMark/>
          </w:tcPr>
          <w:p w:rsidR="00A86F92" w:rsidRPr="00A86F92" w:rsidRDefault="00A86F92">
            <w:pPr>
              <w:jc w:val="both"/>
              <w:rPr>
                <w:rFonts w:ascii="Verdana" w:hAnsi="Verdana" w:cs="Trebuchet MS"/>
                <w:b/>
                <w:bCs/>
                <w:color w:val="333399"/>
              </w:rPr>
            </w:pPr>
            <w:r w:rsidRPr="00A86F92">
              <w:rPr>
                <w:rFonts w:ascii="Verdana" w:hAnsi="Verdana" w:cs="Trebuchet MS"/>
                <w:b/>
                <w:bCs/>
                <w:color w:val="333399"/>
                <w:sz w:val="22"/>
                <w:szCs w:val="22"/>
              </w:rPr>
              <w:t>Role</w:t>
            </w:r>
          </w:p>
        </w:tc>
        <w:tc>
          <w:tcPr>
            <w:tcW w:w="321" w:type="dxa"/>
            <w:tcBorders>
              <w:top w:val="single" w:sz="4" w:space="0" w:color="000000"/>
              <w:left w:val="single" w:sz="4" w:space="0" w:color="000000"/>
              <w:bottom w:val="single" w:sz="4" w:space="0" w:color="000000"/>
              <w:right w:val="nil"/>
            </w:tcBorders>
            <w:hideMark/>
          </w:tcPr>
          <w:p w:rsidR="00A86F92" w:rsidRPr="00A86F92" w:rsidRDefault="00A86F92">
            <w:pPr>
              <w:jc w:val="both"/>
              <w:rPr>
                <w:rFonts w:ascii="Verdana" w:hAnsi="Verdana" w:cs="Trebuchet MS"/>
                <w:color w:val="333399"/>
              </w:rPr>
            </w:pPr>
            <w:r w:rsidRPr="00A86F92">
              <w:rPr>
                <w:rFonts w:ascii="Verdana" w:hAnsi="Verdana" w:cs="Trebuchet MS"/>
                <w:b/>
                <w:bCs/>
                <w:color w:val="333399"/>
                <w:sz w:val="22"/>
                <w:szCs w:val="22"/>
              </w:rPr>
              <w:t>:</w:t>
            </w:r>
          </w:p>
        </w:tc>
        <w:tc>
          <w:tcPr>
            <w:tcW w:w="6629" w:type="dxa"/>
            <w:tcBorders>
              <w:top w:val="single" w:sz="4" w:space="0" w:color="000000"/>
              <w:left w:val="single" w:sz="4" w:space="0" w:color="000000"/>
              <w:bottom w:val="single" w:sz="4" w:space="0" w:color="000000"/>
              <w:right w:val="single" w:sz="4" w:space="0" w:color="000000"/>
            </w:tcBorders>
            <w:hideMark/>
          </w:tcPr>
          <w:p w:rsidR="00A86F92" w:rsidRPr="00A86F92" w:rsidRDefault="00A86F92">
            <w:pPr>
              <w:snapToGrid w:val="0"/>
              <w:jc w:val="both"/>
              <w:rPr>
                <w:rFonts w:ascii="Verdana" w:hAnsi="Verdana"/>
              </w:rPr>
            </w:pPr>
            <w:r w:rsidRPr="00A86F92">
              <w:rPr>
                <w:rFonts w:ascii="Verdana" w:hAnsi="Verdana" w:cs="Trebuchet MS"/>
                <w:color w:val="333399"/>
                <w:sz w:val="22"/>
                <w:szCs w:val="22"/>
              </w:rPr>
              <w:t>Developer</w:t>
            </w:r>
          </w:p>
        </w:tc>
      </w:tr>
      <w:tr w:rsidR="00A86F92" w:rsidRPr="00A86F92" w:rsidTr="00A86F92">
        <w:tc>
          <w:tcPr>
            <w:tcW w:w="468" w:type="dxa"/>
            <w:tcBorders>
              <w:top w:val="nil"/>
              <w:left w:val="single" w:sz="4" w:space="0" w:color="000000"/>
              <w:bottom w:val="single" w:sz="4" w:space="0" w:color="000000"/>
              <w:right w:val="nil"/>
            </w:tcBorders>
          </w:tcPr>
          <w:p w:rsidR="00A86F92" w:rsidRPr="00A86F92" w:rsidRDefault="00A86F92">
            <w:pPr>
              <w:snapToGrid w:val="0"/>
              <w:jc w:val="both"/>
              <w:rPr>
                <w:rFonts w:ascii="Verdana" w:hAnsi="Verdana" w:cs="Trebuchet MS"/>
                <w:b/>
                <w:bCs/>
                <w:color w:val="333399"/>
              </w:rPr>
            </w:pPr>
          </w:p>
        </w:tc>
        <w:tc>
          <w:tcPr>
            <w:tcW w:w="1479" w:type="dxa"/>
            <w:tcBorders>
              <w:top w:val="nil"/>
              <w:left w:val="single" w:sz="4" w:space="0" w:color="000000"/>
              <w:bottom w:val="single" w:sz="4" w:space="0" w:color="000000"/>
              <w:right w:val="nil"/>
            </w:tcBorders>
            <w:hideMark/>
          </w:tcPr>
          <w:p w:rsidR="00A86F92" w:rsidRPr="00A86F92" w:rsidRDefault="00A86F92">
            <w:pPr>
              <w:jc w:val="both"/>
              <w:rPr>
                <w:rFonts w:ascii="Verdana" w:hAnsi="Verdana" w:cs="Trebuchet MS"/>
                <w:b/>
                <w:bCs/>
                <w:color w:val="333399"/>
              </w:rPr>
            </w:pPr>
            <w:r w:rsidRPr="00A86F92">
              <w:rPr>
                <w:rFonts w:ascii="Verdana" w:hAnsi="Verdana" w:cs="Trebuchet MS"/>
                <w:b/>
                <w:bCs/>
                <w:color w:val="333399"/>
                <w:sz w:val="22"/>
                <w:szCs w:val="22"/>
              </w:rPr>
              <w:t>Framework</w:t>
            </w:r>
          </w:p>
        </w:tc>
        <w:tc>
          <w:tcPr>
            <w:tcW w:w="321" w:type="dxa"/>
            <w:tcBorders>
              <w:top w:val="nil"/>
              <w:left w:val="single" w:sz="4" w:space="0" w:color="000000"/>
              <w:bottom w:val="single" w:sz="4" w:space="0" w:color="000000"/>
              <w:right w:val="nil"/>
            </w:tcBorders>
          </w:tcPr>
          <w:p w:rsidR="00A86F92" w:rsidRPr="00A86F92" w:rsidRDefault="00A86F92">
            <w:pPr>
              <w:snapToGrid w:val="0"/>
              <w:jc w:val="both"/>
              <w:rPr>
                <w:rFonts w:ascii="Verdana" w:hAnsi="Verdana" w:cs="Trebuchet MS"/>
                <w:b/>
                <w:bCs/>
                <w:color w:val="333399"/>
              </w:rPr>
            </w:pPr>
          </w:p>
        </w:tc>
        <w:tc>
          <w:tcPr>
            <w:tcW w:w="6629" w:type="dxa"/>
            <w:tcBorders>
              <w:top w:val="nil"/>
              <w:left w:val="single" w:sz="4" w:space="0" w:color="000000"/>
              <w:bottom w:val="single" w:sz="4" w:space="0" w:color="000000"/>
              <w:right w:val="single" w:sz="4" w:space="0" w:color="000000"/>
            </w:tcBorders>
            <w:hideMark/>
          </w:tcPr>
          <w:p w:rsidR="00A86F92" w:rsidRPr="00A86F92" w:rsidRDefault="00A86F92">
            <w:pPr>
              <w:snapToGrid w:val="0"/>
              <w:rPr>
                <w:rFonts w:ascii="Verdana" w:hAnsi="Verdana"/>
              </w:rPr>
            </w:pPr>
            <w:r w:rsidRPr="00A86F92">
              <w:rPr>
                <w:rFonts w:ascii="Verdana" w:hAnsi="Verdana" w:cs="Trebuchet MS"/>
                <w:color w:val="333399"/>
                <w:sz w:val="22"/>
                <w:szCs w:val="22"/>
              </w:rPr>
              <w:t xml:space="preserve">Struts2 </w:t>
            </w:r>
            <w:proofErr w:type="spellStart"/>
            <w:r w:rsidRPr="00A86F92">
              <w:rPr>
                <w:rFonts w:ascii="Verdana" w:hAnsi="Verdana" w:cs="Trebuchet MS"/>
                <w:color w:val="333399"/>
                <w:sz w:val="22"/>
                <w:szCs w:val="22"/>
              </w:rPr>
              <w:t>MVC,SpringMVC,Hibernate</w:t>
            </w:r>
            <w:proofErr w:type="spellEnd"/>
          </w:p>
        </w:tc>
      </w:tr>
    </w:tbl>
    <w:p w:rsidR="00A86F92" w:rsidRPr="00A86F92" w:rsidRDefault="00A86F92" w:rsidP="00A86F92">
      <w:pPr>
        <w:rPr>
          <w:rFonts w:ascii="Verdana" w:hAnsi="Verdana"/>
        </w:rPr>
      </w:pPr>
    </w:p>
    <w:p w:rsidR="00A86F92" w:rsidRPr="00A86F92" w:rsidRDefault="00A86F92" w:rsidP="00A86F92">
      <w:pPr>
        <w:jc w:val="both"/>
        <w:rPr>
          <w:rFonts w:ascii="Verdana" w:hAnsi="Verdana" w:cs="Trebuchet MS"/>
          <w:b/>
          <w:bCs/>
          <w:color w:val="333399"/>
          <w:sz w:val="22"/>
          <w:szCs w:val="22"/>
        </w:rPr>
      </w:pPr>
      <w:r w:rsidRPr="00A86F92">
        <w:rPr>
          <w:rFonts w:ascii="Verdana" w:hAnsi="Verdana" w:cs="Trebuchet MS"/>
          <w:b/>
          <w:bCs/>
          <w:color w:val="333399"/>
          <w:sz w:val="22"/>
          <w:szCs w:val="22"/>
        </w:rPr>
        <w:t>Description:</w:t>
      </w:r>
    </w:p>
    <w:p w:rsidR="00A86F92" w:rsidRPr="00A86F92" w:rsidRDefault="00A86F92" w:rsidP="00A86F92">
      <w:pPr>
        <w:jc w:val="both"/>
        <w:rPr>
          <w:rFonts w:ascii="Verdana" w:eastAsia="MS Mincho" w:hAnsi="Verdana" w:cs="Trebuchet MS"/>
          <w:b/>
          <w:color w:val="333399"/>
          <w:sz w:val="22"/>
          <w:szCs w:val="22"/>
        </w:rPr>
      </w:pPr>
    </w:p>
    <w:p w:rsidR="00A86F92" w:rsidRPr="00A86F92" w:rsidRDefault="00A86F92" w:rsidP="00A86F92">
      <w:pPr>
        <w:rPr>
          <w:rFonts w:ascii="Verdana" w:hAnsi="Verdana" w:cs="Trebuchet MS"/>
          <w:color w:val="333399"/>
          <w:sz w:val="22"/>
          <w:szCs w:val="22"/>
        </w:rPr>
      </w:pPr>
      <w:r w:rsidRPr="00A86F92">
        <w:rPr>
          <w:rFonts w:ascii="Verdana" w:hAnsi="Verdana" w:cs="Trebuchet MS"/>
          <w:color w:val="333399"/>
          <w:sz w:val="22"/>
          <w:szCs w:val="22"/>
        </w:rPr>
        <w:t xml:space="preserve">An </w:t>
      </w:r>
      <w:proofErr w:type="spellStart"/>
      <w:r w:rsidRPr="00A86F92">
        <w:rPr>
          <w:rFonts w:ascii="Verdana" w:hAnsi="Verdana" w:cs="Trebuchet MS"/>
          <w:color w:val="333399"/>
          <w:sz w:val="22"/>
          <w:szCs w:val="22"/>
        </w:rPr>
        <w:t>iAccept</w:t>
      </w:r>
      <w:proofErr w:type="spellEnd"/>
      <w:r w:rsidRPr="00A86F92">
        <w:rPr>
          <w:rFonts w:ascii="Verdana" w:hAnsi="Verdana" w:cs="Trebuchet MS"/>
          <w:color w:val="333399"/>
          <w:sz w:val="22"/>
          <w:szCs w:val="22"/>
        </w:rPr>
        <w:t xml:space="preserve"> is </w:t>
      </w:r>
      <w:proofErr w:type="gramStart"/>
      <w:r w:rsidRPr="00A86F92">
        <w:rPr>
          <w:rFonts w:ascii="Verdana" w:hAnsi="Verdana" w:cs="Trebuchet MS"/>
          <w:color w:val="333399"/>
          <w:sz w:val="22"/>
          <w:szCs w:val="22"/>
        </w:rPr>
        <w:t>An</w:t>
      </w:r>
      <w:proofErr w:type="gramEnd"/>
      <w:r w:rsidRPr="00A86F92">
        <w:rPr>
          <w:rFonts w:ascii="Verdana" w:hAnsi="Verdana" w:cs="Trebuchet MS"/>
          <w:color w:val="333399"/>
          <w:sz w:val="22"/>
          <w:szCs w:val="22"/>
        </w:rPr>
        <w:t xml:space="preserve"> ethical </w:t>
      </w:r>
      <w:r w:rsidR="00A50D86" w:rsidRPr="00A86F92">
        <w:rPr>
          <w:rFonts w:ascii="Verdana" w:hAnsi="Verdana" w:cs="Trebuchet MS"/>
          <w:color w:val="333399"/>
          <w:sz w:val="22"/>
          <w:szCs w:val="22"/>
        </w:rPr>
        <w:t>bridge. This</w:t>
      </w:r>
      <w:r w:rsidRPr="00A86F92">
        <w:rPr>
          <w:rFonts w:ascii="Verdana" w:hAnsi="Verdana" w:cs="Trebuchet MS"/>
          <w:color w:val="333399"/>
          <w:sz w:val="22"/>
          <w:szCs w:val="22"/>
        </w:rPr>
        <w:t xml:space="preserve"> is an e-Notarizing site. This is the ONLY portal bridging the gap between employers and job seekers with a secured and reliable, independent 3rd party Authentication service. The portal ensures that a job seeker has ONLY ONE confirmed job contract at any point of time, though a candidate is at liberty to explore multiple options. This portal is sector independent and is equally applicable for all sectors like IT/ITES, BPO, </w:t>
      </w:r>
      <w:proofErr w:type="gramStart"/>
      <w:r w:rsidRPr="00A86F92">
        <w:rPr>
          <w:rFonts w:ascii="Verdana" w:hAnsi="Verdana" w:cs="Trebuchet MS"/>
          <w:color w:val="333399"/>
          <w:sz w:val="22"/>
          <w:szCs w:val="22"/>
        </w:rPr>
        <w:t>BFSI</w:t>
      </w:r>
      <w:proofErr w:type="gramEnd"/>
      <w:r w:rsidRPr="00A86F92">
        <w:rPr>
          <w:rFonts w:ascii="Verdana" w:hAnsi="Verdana" w:cs="Trebuchet MS"/>
          <w:color w:val="333399"/>
          <w:sz w:val="22"/>
          <w:szCs w:val="22"/>
        </w:rPr>
        <w:t xml:space="preserve"> etc.</w:t>
      </w:r>
    </w:p>
    <w:p w:rsidR="00A86F92" w:rsidRPr="00A86F92" w:rsidRDefault="00A86F92" w:rsidP="00A86F92">
      <w:pPr>
        <w:rPr>
          <w:rFonts w:ascii="Verdana" w:hAnsi="Verdana" w:cs="Trebuchet MS"/>
          <w:color w:val="333399"/>
          <w:sz w:val="22"/>
          <w:szCs w:val="22"/>
        </w:rPr>
      </w:pPr>
    </w:p>
    <w:p w:rsidR="00A86F92" w:rsidRPr="00A86F92" w:rsidRDefault="00A86F92" w:rsidP="00A86F92">
      <w:pPr>
        <w:rPr>
          <w:rFonts w:ascii="Verdana" w:hAnsi="Verdana" w:cs="Trebuchet MS"/>
          <w:color w:val="333399"/>
          <w:sz w:val="22"/>
          <w:szCs w:val="22"/>
        </w:rPr>
      </w:pPr>
    </w:p>
    <w:p w:rsidR="00A86F92" w:rsidRPr="00A86F92" w:rsidRDefault="00A86F92" w:rsidP="00A86F92">
      <w:pPr>
        <w:jc w:val="both"/>
        <w:rPr>
          <w:rFonts w:ascii="Verdana" w:hAnsi="Verdana" w:cs="Trebuchet MS"/>
          <w:b/>
          <w:bCs/>
          <w:color w:val="333399"/>
          <w:sz w:val="22"/>
          <w:szCs w:val="22"/>
        </w:rPr>
      </w:pPr>
      <w:r w:rsidRPr="00A86F92">
        <w:rPr>
          <w:rFonts w:ascii="Verdana" w:hAnsi="Verdana" w:cs="Trebuchet MS"/>
          <w:b/>
          <w:bCs/>
          <w:color w:val="333399"/>
          <w:sz w:val="22"/>
          <w:szCs w:val="22"/>
        </w:rPr>
        <w:t>Responsibilities:</w:t>
      </w:r>
    </w:p>
    <w:p w:rsidR="00A86F92" w:rsidRPr="00A86F92" w:rsidRDefault="00A86F92" w:rsidP="00A86F92">
      <w:pPr>
        <w:jc w:val="both"/>
        <w:rPr>
          <w:rFonts w:ascii="Verdana" w:hAnsi="Verdana" w:cs="Verdana"/>
        </w:rPr>
      </w:pPr>
    </w:p>
    <w:p w:rsidR="00A86F92" w:rsidRPr="00A86F92" w:rsidRDefault="00A86F92" w:rsidP="00A86F92">
      <w:pPr>
        <w:pStyle w:val="PlainText"/>
        <w:numPr>
          <w:ilvl w:val="0"/>
          <w:numId w:val="2"/>
        </w:numPr>
        <w:tabs>
          <w:tab w:val="clear" w:pos="0"/>
          <w:tab w:val="left" w:pos="360"/>
          <w:tab w:val="num" w:pos="720"/>
        </w:tabs>
        <w:ind w:left="720" w:hanging="720"/>
        <w:rPr>
          <w:rFonts w:ascii="Verdana" w:hAnsi="Verdana" w:cs="Trebuchet MS"/>
          <w:color w:val="333399"/>
          <w:sz w:val="22"/>
          <w:szCs w:val="22"/>
          <w:lang w:eastAsia="zh-CN"/>
        </w:rPr>
      </w:pPr>
      <w:r w:rsidRPr="00A86F92">
        <w:rPr>
          <w:rFonts w:ascii="Verdana" w:hAnsi="Verdana" w:cs="Trebuchet MS"/>
          <w:color w:val="333399"/>
          <w:sz w:val="22"/>
          <w:szCs w:val="22"/>
          <w:lang w:eastAsia="zh-CN"/>
        </w:rPr>
        <w:t>Employer Module Code</w:t>
      </w:r>
    </w:p>
    <w:p w:rsidR="00A86F92" w:rsidRPr="00A86F92" w:rsidRDefault="00A86F92" w:rsidP="00A86F92">
      <w:pPr>
        <w:pStyle w:val="PlainText"/>
        <w:tabs>
          <w:tab w:val="left" w:pos="360"/>
        </w:tabs>
        <w:rPr>
          <w:rFonts w:ascii="Verdana" w:hAnsi="Verdana" w:cs="Verdana"/>
          <w:sz w:val="24"/>
          <w:szCs w:val="24"/>
          <w:lang w:eastAsia="zh-CN"/>
        </w:rPr>
      </w:pPr>
    </w:p>
    <w:p w:rsidR="00A86F92" w:rsidRPr="00A86F92" w:rsidRDefault="00A86F92" w:rsidP="00A86F92">
      <w:pPr>
        <w:spacing w:line="360" w:lineRule="auto"/>
        <w:ind w:left="1080"/>
        <w:rPr>
          <w:rFonts w:ascii="Verdana" w:hAnsi="Verdana" w:cs="Verdana"/>
        </w:rPr>
      </w:pPr>
    </w:p>
    <w:p w:rsidR="00A86F92" w:rsidRPr="00A86F92" w:rsidRDefault="00A86F92" w:rsidP="00A86F92">
      <w:pPr>
        <w:jc w:val="both"/>
        <w:rPr>
          <w:rFonts w:ascii="Verdana" w:hAnsi="Verdana" w:cs="Verdana"/>
          <w:b/>
        </w:rPr>
      </w:pPr>
      <w:r w:rsidRPr="00A86F92">
        <w:rPr>
          <w:rFonts w:ascii="Verdana" w:hAnsi="Verdana" w:cs="Verdana"/>
          <w:b/>
        </w:rPr>
        <w:t>Personal Information</w:t>
      </w:r>
    </w:p>
    <w:p w:rsidR="00A86F92" w:rsidRPr="00A86F92" w:rsidRDefault="00A86F92" w:rsidP="00A86F92">
      <w:pPr>
        <w:jc w:val="both"/>
        <w:rPr>
          <w:rFonts w:ascii="Verdana" w:hAnsi="Verdana" w:cs="Verdana"/>
          <w:b/>
        </w:rPr>
      </w:pPr>
    </w:p>
    <w:p w:rsidR="00A86F92" w:rsidRPr="00A86F92" w:rsidRDefault="00A86F92" w:rsidP="00A86F92">
      <w:pPr>
        <w:spacing w:line="360" w:lineRule="auto"/>
        <w:rPr>
          <w:rFonts w:ascii="Verdana" w:hAnsi="Verdana" w:cs="Verdana"/>
          <w:b/>
        </w:rPr>
      </w:pPr>
      <w:r w:rsidRPr="00A86F92">
        <w:rPr>
          <w:rFonts w:ascii="Verdana" w:hAnsi="Verdana" w:cs="Verdana"/>
          <w:b/>
        </w:rPr>
        <w:t>Father’s Name</w:t>
      </w:r>
      <w:r w:rsidRPr="00A86F92">
        <w:rPr>
          <w:rFonts w:ascii="Verdana" w:hAnsi="Verdana" w:cs="Verdana"/>
        </w:rPr>
        <w:tab/>
      </w:r>
      <w:r w:rsidRPr="00A86F92">
        <w:rPr>
          <w:rFonts w:ascii="Verdana" w:hAnsi="Verdana" w:cs="Verdana"/>
        </w:rPr>
        <w:tab/>
      </w:r>
      <w:r w:rsidRPr="00A86F92">
        <w:rPr>
          <w:rFonts w:ascii="Verdana" w:hAnsi="Verdana" w:cs="Verdana"/>
        </w:rPr>
        <w:tab/>
        <w:t>:</w:t>
      </w:r>
      <w:r w:rsidRPr="00A86F92">
        <w:rPr>
          <w:rFonts w:ascii="Verdana" w:hAnsi="Verdana" w:cs="Verdana"/>
        </w:rPr>
        <w:tab/>
      </w:r>
      <w:proofErr w:type="spellStart"/>
      <w:r w:rsidRPr="00A86F92">
        <w:rPr>
          <w:rFonts w:ascii="Verdana" w:hAnsi="Verdana" w:cs="Verdana"/>
        </w:rPr>
        <w:t>Deo</w:t>
      </w:r>
      <w:proofErr w:type="spellEnd"/>
      <w:r w:rsidRPr="00A86F92">
        <w:rPr>
          <w:rFonts w:ascii="Verdana" w:hAnsi="Verdana" w:cs="Verdana"/>
        </w:rPr>
        <w:t xml:space="preserve"> </w:t>
      </w:r>
      <w:proofErr w:type="spellStart"/>
      <w:r w:rsidRPr="00A86F92">
        <w:rPr>
          <w:rFonts w:ascii="Verdana" w:hAnsi="Verdana" w:cs="Verdana"/>
        </w:rPr>
        <w:t>Sundar</w:t>
      </w:r>
      <w:proofErr w:type="spellEnd"/>
      <w:r w:rsidRPr="00A86F92">
        <w:rPr>
          <w:rFonts w:ascii="Verdana" w:hAnsi="Verdana" w:cs="Verdana"/>
        </w:rPr>
        <w:t xml:space="preserve"> </w:t>
      </w:r>
      <w:proofErr w:type="spellStart"/>
      <w:r w:rsidRPr="00A86F92">
        <w:rPr>
          <w:rFonts w:ascii="Verdana" w:hAnsi="Verdana" w:cs="Verdana"/>
        </w:rPr>
        <w:t>Raut</w:t>
      </w:r>
      <w:proofErr w:type="spellEnd"/>
    </w:p>
    <w:p w:rsidR="00A86F92" w:rsidRPr="00A86F92" w:rsidRDefault="00A86F92" w:rsidP="00A86F92">
      <w:pPr>
        <w:spacing w:line="360" w:lineRule="auto"/>
        <w:rPr>
          <w:rFonts w:ascii="Verdana" w:hAnsi="Verdana" w:cs="Verdana"/>
          <w:b/>
        </w:rPr>
      </w:pPr>
      <w:r w:rsidRPr="00A86F92">
        <w:rPr>
          <w:rFonts w:ascii="Verdana" w:hAnsi="Verdana" w:cs="Verdana"/>
          <w:b/>
        </w:rPr>
        <w:t>Date of Birth</w:t>
      </w:r>
      <w:r w:rsidRPr="00A86F92">
        <w:rPr>
          <w:rFonts w:ascii="Verdana" w:hAnsi="Verdana" w:cs="Verdana"/>
          <w:b/>
        </w:rPr>
        <w:tab/>
      </w:r>
      <w:r w:rsidRPr="00A86F92">
        <w:rPr>
          <w:rFonts w:ascii="Verdana" w:hAnsi="Verdana" w:cs="Verdana"/>
          <w:b/>
        </w:rPr>
        <w:tab/>
      </w:r>
      <w:r w:rsidRPr="00A86F92">
        <w:rPr>
          <w:rFonts w:ascii="Verdana" w:hAnsi="Verdana" w:cs="Verdana"/>
          <w:b/>
        </w:rPr>
        <w:tab/>
        <w:t>:</w:t>
      </w:r>
      <w:r w:rsidRPr="00A86F92">
        <w:rPr>
          <w:rFonts w:ascii="Verdana" w:hAnsi="Verdana" w:cs="Verdana"/>
          <w:b/>
        </w:rPr>
        <w:tab/>
      </w:r>
      <w:r w:rsidRPr="00A86F92">
        <w:rPr>
          <w:rFonts w:ascii="Verdana" w:hAnsi="Verdana" w:cs="Verdana"/>
        </w:rPr>
        <w:t>02 may 1989</w:t>
      </w:r>
    </w:p>
    <w:p w:rsidR="00A86F92" w:rsidRPr="00A86F92" w:rsidRDefault="00A86F92" w:rsidP="00A86F92">
      <w:pPr>
        <w:spacing w:line="360" w:lineRule="auto"/>
        <w:rPr>
          <w:rFonts w:ascii="Verdana" w:eastAsia="Verdana" w:hAnsi="Verdana" w:cs="Verdana"/>
        </w:rPr>
      </w:pPr>
      <w:r w:rsidRPr="00A86F92">
        <w:rPr>
          <w:rFonts w:ascii="Verdana" w:hAnsi="Verdana" w:cs="Verdana"/>
          <w:b/>
        </w:rPr>
        <w:t>Permanent Address</w:t>
      </w:r>
      <w:r w:rsidRPr="00A86F92">
        <w:rPr>
          <w:rFonts w:ascii="Verdana" w:hAnsi="Verdana" w:cs="Verdana"/>
          <w:b/>
        </w:rPr>
        <w:tab/>
      </w:r>
      <w:r w:rsidRPr="00A86F92">
        <w:rPr>
          <w:rFonts w:ascii="Verdana" w:hAnsi="Verdana" w:cs="Verdana"/>
          <w:b/>
        </w:rPr>
        <w:tab/>
        <w:t>:</w:t>
      </w:r>
      <w:r w:rsidRPr="00A86F92">
        <w:rPr>
          <w:rFonts w:ascii="Verdana" w:hAnsi="Verdana" w:cs="Verdana"/>
          <w:b/>
        </w:rPr>
        <w:tab/>
      </w:r>
      <w:r w:rsidRPr="00A86F92">
        <w:rPr>
          <w:rFonts w:ascii="Verdana" w:hAnsi="Verdana" w:cs="Verdana"/>
        </w:rPr>
        <w:t xml:space="preserve">S/O- </w:t>
      </w:r>
      <w:proofErr w:type="spellStart"/>
      <w:r w:rsidRPr="00A86F92">
        <w:rPr>
          <w:rFonts w:ascii="Verdana" w:hAnsi="Verdana" w:cs="Verdana"/>
        </w:rPr>
        <w:t>Deo</w:t>
      </w:r>
      <w:proofErr w:type="spellEnd"/>
      <w:r w:rsidRPr="00A86F92">
        <w:rPr>
          <w:rFonts w:ascii="Verdana" w:hAnsi="Verdana" w:cs="Verdana"/>
        </w:rPr>
        <w:t xml:space="preserve"> </w:t>
      </w:r>
      <w:proofErr w:type="spellStart"/>
      <w:r w:rsidRPr="00A86F92">
        <w:rPr>
          <w:rFonts w:ascii="Verdana" w:hAnsi="Verdana" w:cs="Verdana"/>
        </w:rPr>
        <w:t>Sundar</w:t>
      </w:r>
      <w:proofErr w:type="spellEnd"/>
      <w:r w:rsidRPr="00A86F92">
        <w:rPr>
          <w:rFonts w:ascii="Verdana" w:hAnsi="Verdana" w:cs="Verdana"/>
        </w:rPr>
        <w:t xml:space="preserve"> </w:t>
      </w:r>
      <w:proofErr w:type="spellStart"/>
      <w:r w:rsidRPr="00A86F92">
        <w:rPr>
          <w:rFonts w:ascii="Verdana" w:hAnsi="Verdana" w:cs="Verdana"/>
        </w:rPr>
        <w:t>Raut</w:t>
      </w:r>
      <w:proofErr w:type="spellEnd"/>
    </w:p>
    <w:p w:rsidR="00A86F92" w:rsidRPr="00A86F92" w:rsidRDefault="00A86F92" w:rsidP="00A86F92">
      <w:pPr>
        <w:tabs>
          <w:tab w:val="left" w:pos="3600"/>
          <w:tab w:val="left" w:pos="4320"/>
        </w:tabs>
        <w:spacing w:line="360" w:lineRule="auto"/>
        <w:rPr>
          <w:rFonts w:ascii="Verdana" w:hAnsi="Verdana" w:cs="Verdana"/>
        </w:rPr>
      </w:pPr>
      <w:r w:rsidRPr="00A86F92">
        <w:rPr>
          <w:rFonts w:ascii="Verdana" w:hAnsi="Verdana" w:cs="Verdana"/>
        </w:rPr>
        <w:tab/>
      </w:r>
      <w:r w:rsidRPr="00A86F92">
        <w:rPr>
          <w:rFonts w:ascii="Verdana" w:hAnsi="Verdana" w:cs="Verdana"/>
        </w:rPr>
        <w:tab/>
        <w:t xml:space="preserve">At/Po- </w:t>
      </w:r>
      <w:proofErr w:type="spellStart"/>
      <w:r w:rsidRPr="00A86F92">
        <w:rPr>
          <w:rFonts w:ascii="Verdana" w:hAnsi="Verdana" w:cs="Verdana"/>
        </w:rPr>
        <w:t>Dullipatti</w:t>
      </w:r>
      <w:proofErr w:type="spellEnd"/>
    </w:p>
    <w:p w:rsidR="00A86F92" w:rsidRPr="00A86F92" w:rsidRDefault="00A86F92" w:rsidP="00A86F92">
      <w:pPr>
        <w:tabs>
          <w:tab w:val="left" w:pos="3600"/>
          <w:tab w:val="left" w:pos="4320"/>
        </w:tabs>
        <w:spacing w:line="360" w:lineRule="auto"/>
        <w:rPr>
          <w:rFonts w:ascii="Verdana" w:eastAsia="Verdana" w:hAnsi="Verdana" w:cs="Verdana"/>
        </w:rPr>
      </w:pPr>
      <w:r w:rsidRPr="00A86F92">
        <w:rPr>
          <w:rFonts w:ascii="Verdana" w:hAnsi="Verdana" w:cs="Verdana"/>
        </w:rPr>
        <w:lastRenderedPageBreak/>
        <w:tab/>
      </w:r>
      <w:r w:rsidRPr="00A86F92">
        <w:rPr>
          <w:rFonts w:ascii="Verdana" w:hAnsi="Verdana" w:cs="Verdana"/>
        </w:rPr>
        <w:tab/>
        <w:t>Via-</w:t>
      </w:r>
      <w:proofErr w:type="spellStart"/>
      <w:r w:rsidRPr="00A86F92">
        <w:rPr>
          <w:rFonts w:ascii="Verdana" w:hAnsi="Verdana" w:cs="Verdana"/>
        </w:rPr>
        <w:t>Jayanagar</w:t>
      </w:r>
      <w:proofErr w:type="spellEnd"/>
    </w:p>
    <w:p w:rsidR="00A86F92" w:rsidRPr="00A86F92" w:rsidRDefault="00A86F92" w:rsidP="00A86F92">
      <w:pPr>
        <w:tabs>
          <w:tab w:val="left" w:pos="3600"/>
          <w:tab w:val="left" w:pos="4320"/>
        </w:tabs>
        <w:spacing w:line="360" w:lineRule="auto"/>
        <w:rPr>
          <w:rFonts w:ascii="Verdana" w:hAnsi="Verdana" w:cs="Verdana"/>
        </w:rPr>
      </w:pPr>
      <w:r w:rsidRPr="00A86F92">
        <w:rPr>
          <w:rFonts w:ascii="Verdana" w:hAnsi="Verdana" w:cs="Verdana"/>
        </w:rPr>
        <w:t xml:space="preserve">District- </w:t>
      </w:r>
      <w:proofErr w:type="spellStart"/>
      <w:r w:rsidRPr="00A86F92">
        <w:rPr>
          <w:rFonts w:ascii="Verdana" w:hAnsi="Verdana" w:cs="Verdana"/>
        </w:rPr>
        <w:t>Madhubani</w:t>
      </w:r>
      <w:proofErr w:type="spellEnd"/>
    </w:p>
    <w:p w:rsidR="00A86F92" w:rsidRPr="00A86F92" w:rsidRDefault="00A86F92" w:rsidP="00A86F92">
      <w:pPr>
        <w:tabs>
          <w:tab w:val="left" w:pos="3600"/>
          <w:tab w:val="left" w:pos="4320"/>
        </w:tabs>
        <w:spacing w:line="360" w:lineRule="auto"/>
        <w:rPr>
          <w:rFonts w:ascii="Verdana" w:hAnsi="Verdana" w:cs="Verdana"/>
          <w:b/>
        </w:rPr>
      </w:pPr>
      <w:r w:rsidRPr="00A86F92">
        <w:rPr>
          <w:rFonts w:ascii="Verdana" w:hAnsi="Verdana" w:cs="Verdana"/>
        </w:rPr>
        <w:tab/>
      </w:r>
      <w:r w:rsidRPr="00A86F92">
        <w:rPr>
          <w:rFonts w:ascii="Verdana" w:hAnsi="Verdana" w:cs="Verdana"/>
        </w:rPr>
        <w:tab/>
        <w:t xml:space="preserve"> Pin- 847226</w:t>
      </w:r>
      <w:proofErr w:type="gramStart"/>
      <w:r w:rsidRPr="00A86F92">
        <w:rPr>
          <w:rFonts w:ascii="Verdana" w:hAnsi="Verdana" w:cs="Verdana"/>
        </w:rPr>
        <w:t>,Bihar</w:t>
      </w:r>
      <w:proofErr w:type="gramEnd"/>
    </w:p>
    <w:p w:rsidR="00A86F92" w:rsidRPr="00A86F92" w:rsidRDefault="00A86F92" w:rsidP="00A86F92">
      <w:pPr>
        <w:tabs>
          <w:tab w:val="left" w:pos="3600"/>
          <w:tab w:val="left" w:pos="4320"/>
        </w:tabs>
        <w:spacing w:line="360" w:lineRule="auto"/>
        <w:rPr>
          <w:rFonts w:ascii="Verdana" w:hAnsi="Verdana" w:cs="Verdana"/>
          <w:b/>
        </w:rPr>
      </w:pPr>
      <w:r w:rsidRPr="00A86F92">
        <w:rPr>
          <w:rFonts w:ascii="Verdana" w:hAnsi="Verdana" w:cs="Verdana"/>
          <w:b/>
        </w:rPr>
        <w:t>Language Known</w:t>
      </w:r>
      <w:r w:rsidRPr="00A86F92">
        <w:rPr>
          <w:rFonts w:ascii="Verdana" w:hAnsi="Verdana" w:cs="Verdana"/>
          <w:b/>
        </w:rPr>
        <w:tab/>
        <w:t>:</w:t>
      </w:r>
      <w:r w:rsidRPr="00A86F92">
        <w:rPr>
          <w:rFonts w:ascii="Verdana" w:hAnsi="Verdana" w:cs="Verdana"/>
          <w:b/>
        </w:rPr>
        <w:tab/>
      </w:r>
      <w:r w:rsidRPr="00A86F92">
        <w:rPr>
          <w:rFonts w:ascii="Verdana" w:hAnsi="Verdana" w:cs="Verdana"/>
        </w:rPr>
        <w:t xml:space="preserve">English, Hindi, </w:t>
      </w:r>
      <w:proofErr w:type="spellStart"/>
      <w:r w:rsidRPr="00A86F92">
        <w:rPr>
          <w:rFonts w:ascii="Verdana" w:hAnsi="Verdana" w:cs="Verdana"/>
        </w:rPr>
        <w:t>Maithali</w:t>
      </w:r>
      <w:proofErr w:type="spellEnd"/>
    </w:p>
    <w:p w:rsidR="00A86F92" w:rsidRPr="00A86F92" w:rsidRDefault="00A86F92" w:rsidP="00A86F92">
      <w:pPr>
        <w:tabs>
          <w:tab w:val="left" w:pos="3600"/>
          <w:tab w:val="left" w:pos="4320"/>
        </w:tabs>
        <w:spacing w:line="360" w:lineRule="auto"/>
        <w:rPr>
          <w:rFonts w:ascii="Verdana" w:hAnsi="Verdana" w:cs="Verdana"/>
          <w:b/>
        </w:rPr>
      </w:pPr>
      <w:r w:rsidRPr="00A86F92">
        <w:rPr>
          <w:rFonts w:ascii="Verdana" w:hAnsi="Verdana" w:cs="Verdana"/>
          <w:b/>
        </w:rPr>
        <w:t>Nationality</w:t>
      </w:r>
      <w:r w:rsidRPr="00A86F92">
        <w:rPr>
          <w:rFonts w:ascii="Verdana" w:hAnsi="Verdana" w:cs="Verdana"/>
        </w:rPr>
        <w:tab/>
      </w:r>
      <w:r w:rsidRPr="00A86F92">
        <w:rPr>
          <w:rFonts w:ascii="Verdana" w:hAnsi="Verdana" w:cs="Verdana"/>
          <w:b/>
        </w:rPr>
        <w:t>:</w:t>
      </w:r>
      <w:r w:rsidRPr="00A86F92">
        <w:rPr>
          <w:rFonts w:ascii="Verdana" w:hAnsi="Verdana" w:cs="Verdana"/>
        </w:rPr>
        <w:tab/>
        <w:t xml:space="preserve"> Indian </w:t>
      </w:r>
    </w:p>
    <w:p w:rsidR="00A86F92" w:rsidRPr="00A86F92" w:rsidRDefault="00A86F92" w:rsidP="00A86F92">
      <w:pPr>
        <w:tabs>
          <w:tab w:val="left" w:pos="3600"/>
          <w:tab w:val="left" w:pos="4320"/>
        </w:tabs>
        <w:spacing w:line="360" w:lineRule="auto"/>
        <w:rPr>
          <w:rFonts w:ascii="Verdana" w:hAnsi="Verdana" w:cs="Verdana"/>
        </w:rPr>
      </w:pPr>
      <w:r w:rsidRPr="00A86F92">
        <w:rPr>
          <w:rFonts w:ascii="Verdana" w:hAnsi="Verdana" w:cs="Verdana"/>
          <w:b/>
        </w:rPr>
        <w:t>Gender/Marital Status</w:t>
      </w:r>
      <w:r w:rsidRPr="00A86F92">
        <w:rPr>
          <w:rFonts w:ascii="Verdana" w:hAnsi="Verdana" w:cs="Verdana"/>
          <w:b/>
        </w:rPr>
        <w:tab/>
        <w:t>:</w:t>
      </w:r>
      <w:r w:rsidRPr="00A86F92">
        <w:rPr>
          <w:rFonts w:ascii="Verdana" w:hAnsi="Verdana" w:cs="Verdana"/>
          <w:b/>
        </w:rPr>
        <w:tab/>
      </w:r>
      <w:r w:rsidRPr="00A86F92">
        <w:rPr>
          <w:rFonts w:ascii="Verdana" w:hAnsi="Verdana" w:cs="Verdana"/>
        </w:rPr>
        <w:t>Male</w:t>
      </w:r>
      <w:r w:rsidRPr="00A86F92">
        <w:rPr>
          <w:rFonts w:ascii="Verdana" w:hAnsi="Verdana" w:cs="Verdana"/>
          <w:b/>
        </w:rPr>
        <w:t>/</w:t>
      </w:r>
      <w:r w:rsidRPr="00A86F92">
        <w:rPr>
          <w:rFonts w:ascii="Verdana" w:hAnsi="Verdana" w:cs="Verdana"/>
        </w:rPr>
        <w:t>Unmarried</w:t>
      </w:r>
    </w:p>
    <w:p w:rsidR="00A86F92" w:rsidRPr="00A86F92" w:rsidRDefault="00A86F92" w:rsidP="00A86F92">
      <w:pPr>
        <w:tabs>
          <w:tab w:val="left" w:pos="3600"/>
          <w:tab w:val="left" w:pos="4320"/>
        </w:tabs>
        <w:spacing w:line="360" w:lineRule="auto"/>
        <w:rPr>
          <w:rFonts w:ascii="Verdana" w:hAnsi="Verdana" w:cs="Verdana"/>
          <w:b/>
        </w:rPr>
      </w:pPr>
      <w:r w:rsidRPr="00A86F92">
        <w:rPr>
          <w:rFonts w:ascii="Verdana" w:hAnsi="Verdana" w:cs="Verdana"/>
          <w:b/>
        </w:rPr>
        <w:t>E-mail                                  :        amit</w:t>
      </w:r>
      <w:r w:rsidR="004E23C7">
        <w:rPr>
          <w:rFonts w:ascii="Verdana" w:hAnsi="Verdana" w:cs="Verdana"/>
          <w:b/>
        </w:rPr>
        <w:t>2014raut</w:t>
      </w:r>
      <w:r w:rsidRPr="00A86F92">
        <w:rPr>
          <w:rFonts w:ascii="Verdana" w:hAnsi="Verdana" w:cs="Verdana"/>
          <w:b/>
        </w:rPr>
        <w:t>@gmail.com</w:t>
      </w:r>
    </w:p>
    <w:p w:rsidR="00A86F92" w:rsidRPr="00A86F92" w:rsidRDefault="00A86F92" w:rsidP="00A86F92">
      <w:pPr>
        <w:tabs>
          <w:tab w:val="left" w:pos="3600"/>
          <w:tab w:val="left" w:pos="4320"/>
        </w:tabs>
        <w:spacing w:line="360" w:lineRule="auto"/>
        <w:rPr>
          <w:rFonts w:ascii="Verdana" w:hAnsi="Verdana" w:cs="Verdana"/>
          <w:b/>
          <w:u w:val="single"/>
        </w:rPr>
      </w:pPr>
      <w:r w:rsidRPr="00A86F92">
        <w:rPr>
          <w:rFonts w:ascii="Verdana" w:hAnsi="Verdana" w:cs="Verdana"/>
          <w:b/>
        </w:rPr>
        <w:tab/>
      </w:r>
      <w:r w:rsidRPr="00A86F92">
        <w:rPr>
          <w:rFonts w:ascii="Verdana" w:hAnsi="Verdana" w:cs="Verdana"/>
        </w:rPr>
        <w:tab/>
      </w:r>
      <w:r w:rsidRPr="00A86F92">
        <w:rPr>
          <w:rFonts w:ascii="Verdana" w:hAnsi="Verdana" w:cs="Verdana"/>
        </w:rPr>
        <w:tab/>
      </w:r>
      <w:r w:rsidRPr="00A86F92">
        <w:rPr>
          <w:rFonts w:ascii="Verdana" w:hAnsi="Verdana" w:cs="Verdana"/>
        </w:rPr>
        <w:tab/>
      </w:r>
      <w:r w:rsidRPr="00A86F92">
        <w:rPr>
          <w:rFonts w:ascii="Verdana" w:hAnsi="Verdana" w:cs="Verdana"/>
        </w:rPr>
        <w:tab/>
      </w:r>
    </w:p>
    <w:p w:rsidR="00A86F92" w:rsidRPr="00A86F92" w:rsidRDefault="00A86F92" w:rsidP="00A86F92">
      <w:pPr>
        <w:spacing w:line="360" w:lineRule="auto"/>
        <w:rPr>
          <w:rFonts w:ascii="Verdana" w:hAnsi="Verdana" w:cs="Verdana"/>
          <w:b/>
          <w:u w:val="single"/>
        </w:rPr>
      </w:pPr>
    </w:p>
    <w:p w:rsidR="00A86F92" w:rsidRPr="00A86F92" w:rsidRDefault="00A86F92" w:rsidP="00A86F92">
      <w:pPr>
        <w:spacing w:line="360" w:lineRule="auto"/>
        <w:rPr>
          <w:rFonts w:ascii="Verdana" w:hAnsi="Verdana" w:cs="Verdana"/>
          <w:b/>
          <w:u w:val="single"/>
        </w:rPr>
      </w:pPr>
    </w:p>
    <w:p w:rsidR="00A86F92" w:rsidRPr="00A86F92" w:rsidRDefault="00A86F92" w:rsidP="00A86F92">
      <w:pPr>
        <w:spacing w:line="360" w:lineRule="auto"/>
        <w:rPr>
          <w:rFonts w:ascii="Verdana" w:hAnsi="Verdana" w:cs="Verdana"/>
        </w:rPr>
      </w:pPr>
      <w:r w:rsidRPr="00A86F92">
        <w:rPr>
          <w:rFonts w:ascii="Verdana" w:hAnsi="Verdana" w:cs="Verdana"/>
          <w:b/>
          <w:u w:val="single"/>
        </w:rPr>
        <w:t>Declaration</w:t>
      </w:r>
    </w:p>
    <w:p w:rsidR="00A86F92" w:rsidRPr="00A86F92" w:rsidRDefault="00A86F92" w:rsidP="00A86F92">
      <w:pPr>
        <w:spacing w:line="360" w:lineRule="auto"/>
        <w:jc w:val="both"/>
        <w:rPr>
          <w:rFonts w:ascii="Verdana" w:hAnsi="Verdana" w:cs="Verdana"/>
          <w:b/>
          <w:u w:val="single"/>
        </w:rPr>
      </w:pPr>
      <w:r w:rsidRPr="00A86F92">
        <w:rPr>
          <w:rFonts w:ascii="Verdana" w:hAnsi="Verdana" w:cs="Verdana"/>
        </w:rPr>
        <w:t>I hereby declare that the information furnished above is true to the best of my knowledge.</w:t>
      </w:r>
    </w:p>
    <w:p w:rsidR="00A86F92" w:rsidRPr="00A86F92" w:rsidRDefault="00A86F92" w:rsidP="00A86F92">
      <w:pPr>
        <w:spacing w:line="360" w:lineRule="auto"/>
        <w:rPr>
          <w:rFonts w:ascii="Verdana" w:hAnsi="Verdana" w:cs="Verdana"/>
          <w:b/>
          <w:u w:val="single"/>
        </w:rPr>
      </w:pPr>
    </w:p>
    <w:p w:rsidR="00A86F92" w:rsidRPr="00A86F92" w:rsidRDefault="00A86F92" w:rsidP="00A86F92">
      <w:pPr>
        <w:spacing w:before="240" w:line="360" w:lineRule="auto"/>
        <w:rPr>
          <w:rFonts w:ascii="Verdana" w:hAnsi="Verdana" w:cs="Verdana"/>
        </w:rPr>
      </w:pPr>
    </w:p>
    <w:p w:rsidR="00A86F92" w:rsidRPr="00A86F92" w:rsidRDefault="00A86F92" w:rsidP="00A86F92">
      <w:pPr>
        <w:spacing w:before="240" w:line="360" w:lineRule="auto"/>
        <w:rPr>
          <w:rFonts w:ascii="Verdana" w:hAnsi="Verdana" w:cs="Verdana"/>
        </w:rPr>
      </w:pPr>
      <w:r w:rsidRPr="00A86F92">
        <w:rPr>
          <w:rFonts w:ascii="Verdana" w:hAnsi="Verdana" w:cs="Verdana"/>
        </w:rPr>
        <w:t xml:space="preserve">Place:   Chennai                                          </w:t>
      </w:r>
      <w:r w:rsidRPr="00A86F92">
        <w:rPr>
          <w:rFonts w:ascii="Verdana" w:hAnsi="Verdana" w:cs="Verdana"/>
        </w:rPr>
        <w:tab/>
      </w:r>
      <w:r w:rsidRPr="00A86F92">
        <w:rPr>
          <w:rFonts w:ascii="Verdana" w:hAnsi="Verdana" w:cs="Verdana"/>
        </w:rPr>
        <w:tab/>
      </w:r>
      <w:proofErr w:type="spellStart"/>
      <w:r w:rsidRPr="00A86F92">
        <w:rPr>
          <w:rFonts w:ascii="Verdana" w:hAnsi="Verdana" w:cs="Verdana"/>
        </w:rPr>
        <w:t>Amit</w:t>
      </w:r>
      <w:proofErr w:type="spellEnd"/>
      <w:r w:rsidRPr="00A86F92">
        <w:rPr>
          <w:rFonts w:ascii="Verdana" w:hAnsi="Verdana" w:cs="Verdana"/>
        </w:rPr>
        <w:t xml:space="preserve"> </w:t>
      </w:r>
      <w:proofErr w:type="spellStart"/>
      <w:r w:rsidRPr="00A86F92">
        <w:rPr>
          <w:rFonts w:ascii="Verdana" w:hAnsi="Verdana" w:cs="Verdana"/>
        </w:rPr>
        <w:t>Ranjan</w:t>
      </w:r>
      <w:proofErr w:type="spellEnd"/>
    </w:p>
    <w:p w:rsidR="00A86F92" w:rsidRPr="00A86F92" w:rsidRDefault="00A86F92" w:rsidP="00A86F92">
      <w:pPr>
        <w:spacing w:line="360" w:lineRule="auto"/>
        <w:rPr>
          <w:rFonts w:ascii="Verdana" w:hAnsi="Verdana" w:cs="Verdana"/>
        </w:rPr>
      </w:pPr>
    </w:p>
    <w:p w:rsidR="00A86F92" w:rsidRPr="00A86F92" w:rsidRDefault="00A86F92" w:rsidP="00A86F92">
      <w:pPr>
        <w:jc w:val="both"/>
        <w:rPr>
          <w:rFonts w:ascii="Verdana" w:hAnsi="Verdana" w:cs="Verdana"/>
        </w:rPr>
      </w:pPr>
    </w:p>
    <w:p w:rsidR="00A86F92" w:rsidRPr="00A86F92" w:rsidRDefault="00A86F92" w:rsidP="00A86F92">
      <w:pPr>
        <w:rPr>
          <w:rFonts w:ascii="Verdana" w:hAnsi="Verdana" w:cs="Verdana"/>
        </w:rPr>
      </w:pPr>
    </w:p>
    <w:p w:rsidR="00A86F92" w:rsidRPr="00A86F92" w:rsidRDefault="00A86F92" w:rsidP="00A86F92">
      <w:pPr>
        <w:rPr>
          <w:rFonts w:ascii="Verdana" w:hAnsi="Verdana" w:cs="Verdana"/>
        </w:rPr>
      </w:pPr>
    </w:p>
    <w:p w:rsidR="00A86F92" w:rsidRPr="00A86F92" w:rsidRDefault="00A86F92" w:rsidP="00A86F92">
      <w:pPr>
        <w:rPr>
          <w:rFonts w:ascii="Verdana" w:hAnsi="Verdana" w:cs="Verdana"/>
        </w:rPr>
      </w:pPr>
    </w:p>
    <w:p w:rsidR="00A86F92" w:rsidRPr="00A86F92" w:rsidRDefault="00A86F92" w:rsidP="00A86F92">
      <w:pPr>
        <w:tabs>
          <w:tab w:val="left" w:pos="2363"/>
        </w:tabs>
        <w:rPr>
          <w:rFonts w:ascii="Verdana" w:hAnsi="Verdana"/>
        </w:rPr>
      </w:pPr>
      <w:r w:rsidRPr="00A86F92">
        <w:rPr>
          <w:rFonts w:ascii="Verdana" w:hAnsi="Verdana" w:cs="Verdana"/>
        </w:rPr>
        <w:tab/>
      </w:r>
    </w:p>
    <w:p w:rsidR="00EC31A5" w:rsidRPr="00A86F92" w:rsidRDefault="00EC31A5">
      <w:pPr>
        <w:rPr>
          <w:rFonts w:ascii="Verdana" w:hAnsi="Verdana"/>
        </w:rPr>
      </w:pPr>
    </w:p>
    <w:sectPr w:rsidR="00EC31A5" w:rsidRPr="00A86F92" w:rsidSect="00150F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Book Antiqua">
    <w:panose1 w:val="02040602050305030304"/>
    <w:charset w:val="00"/>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2"/>
    <w:lvl w:ilvl="0">
      <w:start w:val="1"/>
      <w:numFmt w:val="bullet"/>
      <w:lvlText w:val=""/>
      <w:lvlJc w:val="left"/>
      <w:pPr>
        <w:tabs>
          <w:tab w:val="num" w:pos="0"/>
        </w:tabs>
        <w:ind w:left="1245" w:hanging="360"/>
      </w:pPr>
      <w:rPr>
        <w:rFonts w:ascii="Symbol" w:hAnsi="Symbol" w:cs="Symbol"/>
        <w:color w:val="000000"/>
        <w:sz w:val="22"/>
        <w:szCs w:val="22"/>
        <w:lang w:eastAsia="en-IN"/>
      </w:rPr>
    </w:lvl>
  </w:abstractNum>
  <w:abstractNum w:abstractNumId="2">
    <w:nsid w:val="00000004"/>
    <w:multiLevelType w:val="singleLevel"/>
    <w:tmpl w:val="00000004"/>
    <w:lvl w:ilvl="0">
      <w:start w:val="1"/>
      <w:numFmt w:val="bullet"/>
      <w:lvlText w:val=""/>
      <w:lvlJc w:val="left"/>
      <w:pPr>
        <w:tabs>
          <w:tab w:val="num" w:pos="0"/>
        </w:tabs>
        <w:ind w:left="720" w:hanging="360"/>
      </w:pPr>
      <w:rPr>
        <w:rFonts w:ascii="Symbol" w:hAnsi="Symbol" w:cs="Symbol"/>
        <w:shd w:val="clear" w:color="auto" w:fill="FFFF00"/>
      </w:rPr>
    </w:lvl>
  </w:abstractNum>
  <w:abstractNum w:abstractNumId="3">
    <w:nsid w:val="34B12126"/>
    <w:multiLevelType w:val="hybridMultilevel"/>
    <w:tmpl w:val="EB70C0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2EC00AE"/>
    <w:multiLevelType w:val="hybridMultilevel"/>
    <w:tmpl w:val="70143DC0"/>
    <w:lvl w:ilvl="0" w:tplc="00000003">
      <w:start w:val="1"/>
      <w:numFmt w:val="bullet"/>
      <w:lvlText w:val=""/>
      <w:lvlJc w:val="left"/>
      <w:pPr>
        <w:ind w:left="1080" w:hanging="360"/>
      </w:pPr>
      <w:rPr>
        <w:rFonts w:ascii="Symbol" w:hAnsi="Symbol" w:cs="Symbol"/>
        <w:color w:val="000000"/>
        <w:sz w:val="22"/>
        <w:szCs w:val="22"/>
        <w:lang w:eastAsia="en-I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57A7D6C"/>
    <w:multiLevelType w:val="hybridMultilevel"/>
    <w:tmpl w:val="D042FC72"/>
    <w:lvl w:ilvl="0" w:tplc="04090001">
      <w:start w:val="1"/>
      <w:numFmt w:val="bullet"/>
      <w:lvlText w:val=""/>
      <w:lvlJc w:val="left"/>
      <w:pPr>
        <w:ind w:left="1161" w:hanging="360"/>
      </w:pPr>
      <w:rPr>
        <w:rFonts w:ascii="Symbol" w:hAnsi="Symbol" w:hint="default"/>
      </w:rPr>
    </w:lvl>
    <w:lvl w:ilvl="1" w:tplc="04090003" w:tentative="1">
      <w:start w:val="1"/>
      <w:numFmt w:val="bullet"/>
      <w:lvlText w:val="o"/>
      <w:lvlJc w:val="left"/>
      <w:pPr>
        <w:ind w:left="1881" w:hanging="360"/>
      </w:pPr>
      <w:rPr>
        <w:rFonts w:ascii="Courier New" w:hAnsi="Courier New" w:cs="Courier New" w:hint="default"/>
      </w:rPr>
    </w:lvl>
    <w:lvl w:ilvl="2" w:tplc="04090005" w:tentative="1">
      <w:start w:val="1"/>
      <w:numFmt w:val="bullet"/>
      <w:lvlText w:val=""/>
      <w:lvlJc w:val="left"/>
      <w:pPr>
        <w:ind w:left="2601" w:hanging="360"/>
      </w:pPr>
      <w:rPr>
        <w:rFonts w:ascii="Wingdings" w:hAnsi="Wingdings" w:hint="default"/>
      </w:rPr>
    </w:lvl>
    <w:lvl w:ilvl="3" w:tplc="04090001" w:tentative="1">
      <w:start w:val="1"/>
      <w:numFmt w:val="bullet"/>
      <w:lvlText w:val=""/>
      <w:lvlJc w:val="left"/>
      <w:pPr>
        <w:ind w:left="3321" w:hanging="360"/>
      </w:pPr>
      <w:rPr>
        <w:rFonts w:ascii="Symbol" w:hAnsi="Symbol" w:hint="default"/>
      </w:rPr>
    </w:lvl>
    <w:lvl w:ilvl="4" w:tplc="04090003" w:tentative="1">
      <w:start w:val="1"/>
      <w:numFmt w:val="bullet"/>
      <w:lvlText w:val="o"/>
      <w:lvlJc w:val="left"/>
      <w:pPr>
        <w:ind w:left="4041" w:hanging="360"/>
      </w:pPr>
      <w:rPr>
        <w:rFonts w:ascii="Courier New" w:hAnsi="Courier New" w:cs="Courier New" w:hint="default"/>
      </w:rPr>
    </w:lvl>
    <w:lvl w:ilvl="5" w:tplc="04090005" w:tentative="1">
      <w:start w:val="1"/>
      <w:numFmt w:val="bullet"/>
      <w:lvlText w:val=""/>
      <w:lvlJc w:val="left"/>
      <w:pPr>
        <w:ind w:left="4761" w:hanging="360"/>
      </w:pPr>
      <w:rPr>
        <w:rFonts w:ascii="Wingdings" w:hAnsi="Wingdings" w:hint="default"/>
      </w:rPr>
    </w:lvl>
    <w:lvl w:ilvl="6" w:tplc="04090001" w:tentative="1">
      <w:start w:val="1"/>
      <w:numFmt w:val="bullet"/>
      <w:lvlText w:val=""/>
      <w:lvlJc w:val="left"/>
      <w:pPr>
        <w:ind w:left="5481" w:hanging="360"/>
      </w:pPr>
      <w:rPr>
        <w:rFonts w:ascii="Symbol" w:hAnsi="Symbol" w:hint="default"/>
      </w:rPr>
    </w:lvl>
    <w:lvl w:ilvl="7" w:tplc="04090003" w:tentative="1">
      <w:start w:val="1"/>
      <w:numFmt w:val="bullet"/>
      <w:lvlText w:val="o"/>
      <w:lvlJc w:val="left"/>
      <w:pPr>
        <w:ind w:left="6201" w:hanging="360"/>
      </w:pPr>
      <w:rPr>
        <w:rFonts w:ascii="Courier New" w:hAnsi="Courier New" w:cs="Courier New" w:hint="default"/>
      </w:rPr>
    </w:lvl>
    <w:lvl w:ilvl="8" w:tplc="04090005" w:tentative="1">
      <w:start w:val="1"/>
      <w:numFmt w:val="bullet"/>
      <w:lvlText w:val=""/>
      <w:lvlJc w:val="left"/>
      <w:pPr>
        <w:ind w:left="6921" w:hanging="360"/>
      </w:pPr>
      <w:rPr>
        <w:rFonts w:ascii="Wingdings" w:hAnsi="Wingdings" w:hint="default"/>
      </w:rPr>
    </w:lvl>
  </w:abstractNum>
  <w:abstractNum w:abstractNumId="6">
    <w:nsid w:val="7D131548"/>
    <w:multiLevelType w:val="hybridMultilevel"/>
    <w:tmpl w:val="75BE64C8"/>
    <w:lvl w:ilvl="0" w:tplc="C152E518">
      <w:numFmt w:val="bullet"/>
      <w:lvlText w:val=""/>
      <w:lvlJc w:val="left"/>
      <w:pPr>
        <w:ind w:left="720" w:hanging="360"/>
      </w:pPr>
      <w:rPr>
        <w:rFonts w:ascii="Symbol" w:eastAsia="Times New Roman" w:hAnsi="Symbol" w:cs="Trebuchet M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6"/>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2"/>
  </w:compat>
  <w:rsids>
    <w:rsidRoot w:val="00A86F92"/>
    <w:rsid w:val="000035A4"/>
    <w:rsid w:val="00150FA1"/>
    <w:rsid w:val="0015236F"/>
    <w:rsid w:val="00256308"/>
    <w:rsid w:val="002E69C7"/>
    <w:rsid w:val="003A4C3C"/>
    <w:rsid w:val="004575FB"/>
    <w:rsid w:val="00473E46"/>
    <w:rsid w:val="004E23C7"/>
    <w:rsid w:val="005E45CA"/>
    <w:rsid w:val="006221CA"/>
    <w:rsid w:val="0068265D"/>
    <w:rsid w:val="0079583C"/>
    <w:rsid w:val="007B06F8"/>
    <w:rsid w:val="008108EA"/>
    <w:rsid w:val="00874D31"/>
    <w:rsid w:val="009041CA"/>
    <w:rsid w:val="00926465"/>
    <w:rsid w:val="0096247F"/>
    <w:rsid w:val="00A50D86"/>
    <w:rsid w:val="00A86F92"/>
    <w:rsid w:val="00AA60B3"/>
    <w:rsid w:val="00AB424F"/>
    <w:rsid w:val="00AE2325"/>
    <w:rsid w:val="00C36E9D"/>
    <w:rsid w:val="00D067CB"/>
    <w:rsid w:val="00D17876"/>
    <w:rsid w:val="00D97082"/>
    <w:rsid w:val="00DE1500"/>
    <w:rsid w:val="00DE43F3"/>
    <w:rsid w:val="00DF724C"/>
    <w:rsid w:val="00EC31A5"/>
    <w:rsid w:val="00F05405"/>
    <w:rsid w:val="00F10BD8"/>
    <w:rsid w:val="00F50AAD"/>
    <w:rsid w:val="00FE62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F92"/>
    <w:pPr>
      <w:suppressAutoHyphens/>
      <w:spacing w:after="0" w:line="240" w:lineRule="auto"/>
    </w:pPr>
    <w:rPr>
      <w:rFonts w:ascii="Times New Roman" w:eastAsia="Times New Roman" w:hAnsi="Times New Roman" w:cs="Angsana New"/>
      <w:sz w:val="24"/>
      <w:szCs w:val="24"/>
      <w:lang w:eastAsia="zh-CN"/>
    </w:rPr>
  </w:style>
  <w:style w:type="paragraph" w:styleId="Heading3">
    <w:name w:val="heading 3"/>
    <w:basedOn w:val="Normal"/>
    <w:next w:val="Normal"/>
    <w:link w:val="Heading3Char"/>
    <w:semiHidden/>
    <w:unhideWhenUsed/>
    <w:qFormat/>
    <w:rsid w:val="00A86F92"/>
    <w:pPr>
      <w:keepNext/>
      <w:numPr>
        <w:ilvl w:val="2"/>
        <w:numId w:val="2"/>
      </w:numPr>
      <w:outlineLvl w:val="2"/>
    </w:pPr>
    <w:rPr>
      <w:b/>
      <w:bCs/>
      <w:sz w:val="28"/>
    </w:rPr>
  </w:style>
  <w:style w:type="paragraph" w:styleId="Heading4">
    <w:name w:val="heading 4"/>
    <w:basedOn w:val="Normal"/>
    <w:next w:val="Normal"/>
    <w:link w:val="Heading4Char"/>
    <w:semiHidden/>
    <w:unhideWhenUsed/>
    <w:qFormat/>
    <w:rsid w:val="00A86F92"/>
    <w:pPr>
      <w:keepNext/>
      <w:numPr>
        <w:ilvl w:val="3"/>
        <w:numId w:val="2"/>
      </w:numPr>
      <w:jc w:val="both"/>
      <w:outlineLvl w:val="3"/>
    </w:pPr>
    <w:rPr>
      <w:rFonts w:ascii="Book Antiqua" w:hAnsi="Book Antiqua" w:cs="Book Antiqu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A86F92"/>
    <w:rPr>
      <w:rFonts w:ascii="Times New Roman" w:eastAsia="Times New Roman" w:hAnsi="Times New Roman" w:cs="Angsana New"/>
      <w:b/>
      <w:bCs/>
      <w:sz w:val="28"/>
      <w:szCs w:val="24"/>
      <w:lang w:eastAsia="zh-CN"/>
    </w:rPr>
  </w:style>
  <w:style w:type="character" w:customStyle="1" w:styleId="Heading4Char">
    <w:name w:val="Heading 4 Char"/>
    <w:basedOn w:val="DefaultParagraphFont"/>
    <w:link w:val="Heading4"/>
    <w:semiHidden/>
    <w:rsid w:val="00A86F92"/>
    <w:rPr>
      <w:rFonts w:ascii="Book Antiqua" w:eastAsia="Times New Roman" w:hAnsi="Book Antiqua" w:cs="Book Antiqua"/>
      <w:b/>
      <w:bCs/>
      <w:sz w:val="24"/>
      <w:szCs w:val="24"/>
      <w:lang w:eastAsia="zh-CN"/>
    </w:rPr>
  </w:style>
  <w:style w:type="character" w:styleId="Hyperlink">
    <w:name w:val="Hyperlink"/>
    <w:semiHidden/>
    <w:unhideWhenUsed/>
    <w:rsid w:val="00A86F92"/>
    <w:rPr>
      <w:color w:val="0000FF"/>
      <w:u w:val="single"/>
    </w:rPr>
  </w:style>
  <w:style w:type="paragraph" w:styleId="CommentText">
    <w:name w:val="annotation text"/>
    <w:basedOn w:val="Normal"/>
    <w:link w:val="CommentTextChar"/>
    <w:semiHidden/>
    <w:unhideWhenUsed/>
    <w:rsid w:val="00A86F92"/>
    <w:rPr>
      <w:rFonts w:cs="Times New Roman"/>
      <w:sz w:val="20"/>
      <w:szCs w:val="20"/>
    </w:rPr>
  </w:style>
  <w:style w:type="character" w:customStyle="1" w:styleId="CommentTextChar">
    <w:name w:val="Comment Text Char"/>
    <w:basedOn w:val="DefaultParagraphFont"/>
    <w:link w:val="CommentText"/>
    <w:semiHidden/>
    <w:rsid w:val="00A86F92"/>
    <w:rPr>
      <w:rFonts w:ascii="Times New Roman" w:eastAsia="Times New Roman" w:hAnsi="Times New Roman" w:cs="Times New Roman"/>
      <w:sz w:val="20"/>
      <w:szCs w:val="20"/>
      <w:lang w:eastAsia="zh-CN"/>
    </w:rPr>
  </w:style>
  <w:style w:type="paragraph" w:styleId="BodyText">
    <w:name w:val="Body Text"/>
    <w:basedOn w:val="Normal"/>
    <w:link w:val="BodyTextChar"/>
    <w:semiHidden/>
    <w:unhideWhenUsed/>
    <w:rsid w:val="00A86F92"/>
    <w:pPr>
      <w:jc w:val="both"/>
    </w:pPr>
  </w:style>
  <w:style w:type="character" w:customStyle="1" w:styleId="BodyTextChar">
    <w:name w:val="Body Text Char"/>
    <w:basedOn w:val="DefaultParagraphFont"/>
    <w:link w:val="BodyText"/>
    <w:semiHidden/>
    <w:rsid w:val="00A86F92"/>
    <w:rPr>
      <w:rFonts w:ascii="Times New Roman" w:eastAsia="Times New Roman" w:hAnsi="Times New Roman" w:cs="Angsana New"/>
      <w:sz w:val="24"/>
      <w:szCs w:val="24"/>
      <w:lang w:eastAsia="zh-CN"/>
    </w:rPr>
  </w:style>
  <w:style w:type="paragraph" w:styleId="Subtitle">
    <w:name w:val="Subtitle"/>
    <w:basedOn w:val="Normal"/>
    <w:next w:val="BodyText"/>
    <w:link w:val="SubtitleChar"/>
    <w:qFormat/>
    <w:rsid w:val="00A86F92"/>
    <w:pPr>
      <w:pBdr>
        <w:bottom w:val="single" w:sz="8" w:space="1" w:color="000000"/>
      </w:pBdr>
      <w:jc w:val="both"/>
    </w:pPr>
    <w:rPr>
      <w:rFonts w:cs="Times New Roman"/>
      <w:b/>
      <w:szCs w:val="20"/>
      <w:lang w:eastAsia="ar-SA"/>
    </w:rPr>
  </w:style>
  <w:style w:type="character" w:customStyle="1" w:styleId="SubtitleChar">
    <w:name w:val="Subtitle Char"/>
    <w:basedOn w:val="DefaultParagraphFont"/>
    <w:link w:val="Subtitle"/>
    <w:rsid w:val="00A86F92"/>
    <w:rPr>
      <w:rFonts w:ascii="Times New Roman" w:eastAsia="Times New Roman" w:hAnsi="Times New Roman" w:cs="Times New Roman"/>
      <w:b/>
      <w:sz w:val="24"/>
      <w:szCs w:val="20"/>
      <w:lang w:eastAsia="ar-SA"/>
    </w:rPr>
  </w:style>
  <w:style w:type="paragraph" w:styleId="PlainText">
    <w:name w:val="Plain Text"/>
    <w:basedOn w:val="Normal"/>
    <w:link w:val="PlainTextChar"/>
    <w:semiHidden/>
    <w:unhideWhenUsed/>
    <w:rsid w:val="00A86F92"/>
    <w:rPr>
      <w:rFonts w:ascii="Courier New" w:hAnsi="Courier New" w:cs="Courier New"/>
      <w:sz w:val="20"/>
      <w:szCs w:val="20"/>
      <w:lang w:eastAsia="ar-SA"/>
    </w:rPr>
  </w:style>
  <w:style w:type="character" w:customStyle="1" w:styleId="PlainTextChar">
    <w:name w:val="Plain Text Char"/>
    <w:basedOn w:val="DefaultParagraphFont"/>
    <w:link w:val="PlainText"/>
    <w:semiHidden/>
    <w:rsid w:val="00A86F92"/>
    <w:rPr>
      <w:rFonts w:ascii="Courier New" w:eastAsia="Times New Roman" w:hAnsi="Courier New" w:cs="Courier New"/>
      <w:sz w:val="20"/>
      <w:szCs w:val="20"/>
      <w:lang w:eastAsia="ar-SA"/>
    </w:rPr>
  </w:style>
  <w:style w:type="paragraph" w:styleId="ListParagraph">
    <w:name w:val="List Paragraph"/>
    <w:basedOn w:val="Normal"/>
    <w:qFormat/>
    <w:rsid w:val="00A86F92"/>
    <w:pPr>
      <w:ind w:left="720"/>
    </w:pPr>
  </w:style>
  <w:style w:type="paragraph" w:customStyle="1" w:styleId="Heading">
    <w:name w:val="Heading"/>
    <w:basedOn w:val="Normal"/>
    <w:next w:val="Normal"/>
    <w:rsid w:val="00A86F92"/>
    <w:pPr>
      <w:spacing w:before="240" w:after="240"/>
    </w:pPr>
    <w:rPr>
      <w:rFonts w:cs="Mangal"/>
      <w:bCs/>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514094">
      <w:bodyDiv w:val="1"/>
      <w:marLeft w:val="0"/>
      <w:marRight w:val="0"/>
      <w:marTop w:val="0"/>
      <w:marBottom w:val="0"/>
      <w:divBdr>
        <w:top w:val="none" w:sz="0" w:space="0" w:color="auto"/>
        <w:left w:val="none" w:sz="0" w:space="0" w:color="auto"/>
        <w:bottom w:val="none" w:sz="0" w:space="0" w:color="auto"/>
        <w:right w:val="none" w:sz="0" w:space="0" w:color="auto"/>
      </w:divBdr>
    </w:div>
    <w:div w:id="181367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7</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Ranjan</dc:creator>
  <cp:keywords/>
  <dc:description/>
  <cp:lastModifiedBy>Admin</cp:lastModifiedBy>
  <cp:revision>59</cp:revision>
  <dcterms:created xsi:type="dcterms:W3CDTF">2020-03-02T11:29:00Z</dcterms:created>
  <dcterms:modified xsi:type="dcterms:W3CDTF">2021-05-19T14:39:00Z</dcterms:modified>
</cp:coreProperties>
</file>