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104CF3" w:rsidRPr="00E53CE9" w14:paraId="612BA257" w14:textId="77777777" w:rsidTr="00E53CE9">
        <w:tc>
          <w:tcPr>
            <w:tcW w:w="2160" w:type="dxa"/>
            <w:shd w:val="clear" w:color="auto" w:fill="BFBFBF"/>
          </w:tcPr>
          <w:p w14:paraId="2BF94665" w14:textId="77777777" w:rsidR="00104CF3" w:rsidRPr="00E53CE9" w:rsidRDefault="00104CF3" w:rsidP="00E53CE9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Career Overview</w:t>
            </w:r>
          </w:p>
        </w:tc>
        <w:tc>
          <w:tcPr>
            <w:tcW w:w="8640" w:type="dxa"/>
            <w:tcBorders>
              <w:top w:val="nil"/>
              <w:right w:val="nil"/>
            </w:tcBorders>
            <w:shd w:val="clear" w:color="auto" w:fill="auto"/>
          </w:tcPr>
          <w:p w14:paraId="150E504F" w14:textId="77777777" w:rsidR="00104CF3" w:rsidRPr="00E53CE9" w:rsidRDefault="00104CF3" w:rsidP="00E53CE9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61FFD3EC" w14:textId="77777777" w:rsidR="00104CF3" w:rsidRPr="00E53CE9" w:rsidRDefault="00104CF3" w:rsidP="00A27775">
      <w:pPr>
        <w:spacing w:line="276" w:lineRule="auto"/>
        <w:jc w:val="both"/>
        <w:rPr>
          <w:rFonts w:ascii="Calibri" w:hAnsi="Calibri" w:cs="Arial"/>
        </w:rPr>
      </w:pPr>
    </w:p>
    <w:p w14:paraId="2E71E94A" w14:textId="77777777" w:rsidR="006878B8" w:rsidRPr="00E53CE9" w:rsidRDefault="00107316" w:rsidP="00DF25FD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 xml:space="preserve">Having </w:t>
      </w:r>
      <w:r w:rsidR="00976348" w:rsidRPr="00E53CE9">
        <w:rPr>
          <w:rFonts w:ascii="Calibri" w:hAnsi="Calibri" w:cs="Arial"/>
        </w:rPr>
        <w:t xml:space="preserve">around </w:t>
      </w:r>
      <w:r w:rsidR="00E74036">
        <w:rPr>
          <w:rFonts w:ascii="Calibri" w:hAnsi="Calibri" w:cs="Arial"/>
        </w:rPr>
        <w:t>8</w:t>
      </w:r>
      <w:r w:rsidR="00DC0E8C">
        <w:rPr>
          <w:rFonts w:ascii="Calibri" w:hAnsi="Calibri" w:cs="Arial"/>
          <w:b/>
        </w:rPr>
        <w:t>+</w:t>
      </w:r>
      <w:r w:rsidR="00356DEF">
        <w:rPr>
          <w:rFonts w:ascii="Calibri" w:hAnsi="Calibri" w:cs="Arial"/>
          <w:b/>
        </w:rPr>
        <w:t xml:space="preserve"> </w:t>
      </w:r>
      <w:r w:rsidR="006878B8" w:rsidRPr="00E53CE9">
        <w:rPr>
          <w:rFonts w:ascii="Calibri" w:hAnsi="Calibri" w:cs="Arial"/>
          <w:b/>
        </w:rPr>
        <w:t>years</w:t>
      </w:r>
      <w:r w:rsidR="006878B8" w:rsidRPr="00E53CE9">
        <w:rPr>
          <w:rFonts w:ascii="Calibri" w:hAnsi="Calibri" w:cs="Arial"/>
        </w:rPr>
        <w:t xml:space="preserve"> of experience in developing web, client/server ap</w:t>
      </w:r>
      <w:r w:rsidR="003111CE">
        <w:rPr>
          <w:rFonts w:ascii="Calibri" w:hAnsi="Calibri" w:cs="Arial"/>
        </w:rPr>
        <w:t xml:space="preserve">plications using Java/J2EE </w:t>
      </w:r>
      <w:r w:rsidR="006878B8" w:rsidRPr="00E53CE9">
        <w:rPr>
          <w:rFonts w:ascii="Calibri" w:hAnsi="Calibri" w:cs="Arial"/>
        </w:rPr>
        <w:t xml:space="preserve">technologies and </w:t>
      </w:r>
      <w:r w:rsidR="0086173F" w:rsidRPr="00E53CE9">
        <w:rPr>
          <w:rFonts w:ascii="Calibri" w:hAnsi="Calibri" w:cs="Arial"/>
        </w:rPr>
        <w:t xml:space="preserve">around </w:t>
      </w:r>
      <w:r w:rsidR="00121A0F">
        <w:rPr>
          <w:rFonts w:ascii="Calibri" w:hAnsi="Calibri" w:cs="Arial"/>
          <w:b/>
        </w:rPr>
        <w:t>5+</w:t>
      </w:r>
      <w:r w:rsidR="00FC5292" w:rsidRPr="00E53CE9">
        <w:rPr>
          <w:rFonts w:ascii="Calibri" w:hAnsi="Calibri" w:cs="Arial"/>
          <w:b/>
        </w:rPr>
        <w:t xml:space="preserve"> years</w:t>
      </w:r>
      <w:r w:rsidR="00FC5292" w:rsidRPr="00E53CE9">
        <w:rPr>
          <w:rFonts w:ascii="Calibri" w:hAnsi="Calibri" w:cs="Arial"/>
        </w:rPr>
        <w:t xml:space="preserve"> relevant experience in </w:t>
      </w:r>
      <w:r w:rsidR="0038725D" w:rsidRPr="00E53CE9">
        <w:rPr>
          <w:rFonts w:ascii="Calibri" w:hAnsi="Calibri" w:cs="Arial"/>
          <w:b/>
        </w:rPr>
        <w:t>Oracle</w:t>
      </w:r>
      <w:r w:rsidR="0038725D" w:rsidRPr="00E53CE9">
        <w:rPr>
          <w:rFonts w:ascii="Calibri" w:hAnsi="Calibri" w:cs="Arial"/>
        </w:rPr>
        <w:t xml:space="preserve"> </w:t>
      </w:r>
      <w:r w:rsidR="00507D6D" w:rsidRPr="00E53CE9">
        <w:rPr>
          <w:rFonts w:ascii="Calibri" w:hAnsi="Calibri" w:cs="Arial"/>
          <w:b/>
        </w:rPr>
        <w:t>CPQ</w:t>
      </w:r>
      <w:r w:rsidR="006878B8" w:rsidRPr="00E53CE9">
        <w:rPr>
          <w:rFonts w:ascii="Calibri" w:hAnsi="Calibri" w:cs="Arial"/>
        </w:rPr>
        <w:t>.</w:t>
      </w:r>
    </w:p>
    <w:p w14:paraId="630F8C94" w14:textId="77777777" w:rsidR="00FC5292" w:rsidRDefault="008E41CB" w:rsidP="00DF25FD">
      <w:pPr>
        <w:widowControl w:val="0"/>
        <w:numPr>
          <w:ilvl w:val="0"/>
          <w:numId w:val="4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ascii="Calibri" w:hAnsi="Calibri" w:cs="Arial"/>
        </w:rPr>
      </w:pPr>
      <w:r w:rsidRPr="00E53CE9">
        <w:rPr>
          <w:rFonts w:ascii="Calibri" w:hAnsi="Calibri" w:cs="Arial"/>
        </w:rPr>
        <w:t xml:space="preserve">Worked on Recommendations, Constraints, Hiding Rules, Recommended Item Commerce </w:t>
      </w:r>
      <w:r w:rsidR="00E936A3" w:rsidRPr="00E53CE9">
        <w:rPr>
          <w:rFonts w:ascii="Calibri" w:hAnsi="Calibri" w:cs="Arial"/>
        </w:rPr>
        <w:t>Libraries, Steps</w:t>
      </w:r>
      <w:r w:rsidRPr="00E53CE9">
        <w:rPr>
          <w:rFonts w:ascii="Calibri" w:hAnsi="Calibri" w:cs="Arial"/>
        </w:rPr>
        <w:t xml:space="preserve"> and Step Transitions, Advance Modifications of Actions, Approval Work flow, Document views, Data Tables in Big Machine.</w:t>
      </w:r>
      <w:r w:rsidR="00FC5292" w:rsidRPr="00E53CE9">
        <w:rPr>
          <w:rFonts w:ascii="Calibri" w:hAnsi="Calibri" w:cs="Arial"/>
        </w:rPr>
        <w:t xml:space="preserve">  </w:t>
      </w:r>
    </w:p>
    <w:p w14:paraId="6690FBA8" w14:textId="77777777" w:rsidR="00121A0F" w:rsidRPr="00E53CE9" w:rsidRDefault="00121A0F" w:rsidP="00DF25FD">
      <w:pPr>
        <w:widowControl w:val="0"/>
        <w:numPr>
          <w:ilvl w:val="0"/>
          <w:numId w:val="4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 xml:space="preserve">Worked on the </w:t>
      </w:r>
      <w:proofErr w:type="spellStart"/>
      <w:r>
        <w:rPr>
          <w:rFonts w:ascii="Calibri" w:hAnsi="Calibri" w:cs="Arial"/>
        </w:rPr>
        <w:t>WebServices</w:t>
      </w:r>
      <w:proofErr w:type="spellEnd"/>
      <w:r>
        <w:rPr>
          <w:rFonts w:ascii="Calibri" w:hAnsi="Calibri" w:cs="Arial"/>
        </w:rPr>
        <w:t>, integration to other system</w:t>
      </w:r>
    </w:p>
    <w:p w14:paraId="63133977" w14:textId="77777777" w:rsidR="008E41CB" w:rsidRPr="00E53CE9" w:rsidRDefault="008E41CB" w:rsidP="00DF25FD">
      <w:pPr>
        <w:widowControl w:val="0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Experience in Analyzing, Coding and Testing of Variety of Software Applications.</w:t>
      </w:r>
    </w:p>
    <w:p w14:paraId="73907779" w14:textId="77777777" w:rsidR="008E41CB" w:rsidRPr="00E53CE9" w:rsidRDefault="008E41CB" w:rsidP="00DF25FD">
      <w:pPr>
        <w:widowControl w:val="0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Experience in Build, Deployment and Configuration Management.</w:t>
      </w:r>
    </w:p>
    <w:p w14:paraId="40BF8AC3" w14:textId="77777777" w:rsidR="00104CF3" w:rsidRPr="00E53CE9" w:rsidRDefault="00104CF3" w:rsidP="00A27775">
      <w:pPr>
        <w:widowControl w:val="0"/>
        <w:spacing w:line="276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9183"/>
      </w:tblGrid>
      <w:tr w:rsidR="00104CF3" w:rsidRPr="00E53CE9" w14:paraId="3C83D2A4" w14:textId="77777777" w:rsidTr="00E53CE9"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14:paraId="0F3B4458" w14:textId="77777777" w:rsidR="00104CF3" w:rsidRPr="00E53CE9" w:rsidRDefault="00104CF3" w:rsidP="00E53CE9">
            <w:pPr>
              <w:widowControl w:val="0"/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E53CE9">
              <w:rPr>
                <w:rFonts w:ascii="Calibri" w:hAnsi="Calibri" w:cs="Arial"/>
                <w:b/>
                <w:bCs/>
                <w:color w:val="000000"/>
              </w:rPr>
              <w:t>Education</w:t>
            </w: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98DDA" w14:textId="77777777" w:rsidR="00104CF3" w:rsidRPr="00E53CE9" w:rsidRDefault="00104CF3" w:rsidP="00E53CE9">
            <w:pPr>
              <w:widowControl w:val="0"/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/>
                <w:u w:val="single"/>
              </w:rPr>
            </w:pPr>
          </w:p>
        </w:tc>
      </w:tr>
    </w:tbl>
    <w:p w14:paraId="2834AD87" w14:textId="77777777" w:rsidR="00A27775" w:rsidRPr="00E53CE9" w:rsidRDefault="00A27775" w:rsidP="00A27775">
      <w:pPr>
        <w:widowControl w:val="0"/>
        <w:spacing w:line="276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14:paraId="07F1E69E" w14:textId="77777777" w:rsidR="00A7086A" w:rsidRPr="00E53CE9" w:rsidRDefault="008E41CB" w:rsidP="00DF25FD">
      <w:pPr>
        <w:widowControl w:val="0"/>
        <w:numPr>
          <w:ilvl w:val="0"/>
          <w:numId w:val="16"/>
        </w:numPr>
        <w:spacing w:line="276" w:lineRule="auto"/>
        <w:rPr>
          <w:rFonts w:ascii="Calibri" w:hAnsi="Calibri" w:cs="Arial"/>
          <w:b/>
          <w:bCs/>
          <w:color w:val="000000"/>
        </w:rPr>
      </w:pPr>
      <w:r w:rsidRPr="00E53CE9">
        <w:rPr>
          <w:rFonts w:ascii="Calibri" w:hAnsi="Calibri" w:cs="Arial"/>
          <w:b/>
        </w:rPr>
        <w:t>Post-graduation</w:t>
      </w:r>
      <w:r w:rsidR="00A7086A" w:rsidRPr="00E53CE9">
        <w:rPr>
          <w:rFonts w:ascii="Calibri" w:hAnsi="Calibri" w:cs="Arial"/>
          <w:b/>
        </w:rPr>
        <w:t xml:space="preserve"> (M.C.A)</w:t>
      </w:r>
      <w:r w:rsidR="00E259EE" w:rsidRPr="00E53CE9">
        <w:rPr>
          <w:rFonts w:ascii="Calibri" w:hAnsi="Calibri" w:cs="Arial"/>
          <w:b/>
        </w:rPr>
        <w:t xml:space="preserve"> </w:t>
      </w:r>
    </w:p>
    <w:p w14:paraId="6628F551" w14:textId="77777777" w:rsidR="00A27775" w:rsidRPr="00E53CE9" w:rsidRDefault="00A27775" w:rsidP="00DF25FD">
      <w:pPr>
        <w:widowControl w:val="0"/>
        <w:numPr>
          <w:ilvl w:val="0"/>
          <w:numId w:val="15"/>
        </w:numPr>
        <w:spacing w:line="276" w:lineRule="auto"/>
        <w:jc w:val="both"/>
        <w:rPr>
          <w:rFonts w:ascii="Calibri" w:hAnsi="Calibri" w:cs="Arial"/>
          <w:bCs/>
          <w:color w:val="000000"/>
        </w:rPr>
      </w:pPr>
      <w:r w:rsidRPr="00E53CE9">
        <w:rPr>
          <w:rFonts w:ascii="Calibri" w:hAnsi="Calibri" w:cs="Arial"/>
          <w:bCs/>
          <w:color w:val="000000"/>
        </w:rPr>
        <w:t>Grade/Percentage – 75%</w:t>
      </w:r>
    </w:p>
    <w:p w14:paraId="4C580DED" w14:textId="77777777" w:rsidR="00A27775" w:rsidRPr="00E53CE9" w:rsidRDefault="00A27775" w:rsidP="003E68B5">
      <w:pPr>
        <w:keepNext/>
        <w:widowControl w:val="0"/>
        <w:tabs>
          <w:tab w:val="left" w:pos="1905"/>
        </w:tabs>
        <w:spacing w:line="276" w:lineRule="auto"/>
        <w:jc w:val="both"/>
        <w:rPr>
          <w:rFonts w:ascii="Calibri" w:hAnsi="Calibri" w:cs="Arial"/>
          <w:b/>
          <w:bCs/>
          <w:color w:val="00000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280"/>
      </w:tblGrid>
      <w:tr w:rsidR="00104CF3" w:rsidRPr="00E53CE9" w14:paraId="05E3CD4F" w14:textId="77777777" w:rsidTr="00E53CE9">
        <w:tc>
          <w:tcPr>
            <w:tcW w:w="2520" w:type="dxa"/>
            <w:shd w:val="clear" w:color="auto" w:fill="BFBFBF"/>
          </w:tcPr>
          <w:p w14:paraId="691B0D58" w14:textId="77777777" w:rsidR="00104CF3" w:rsidRPr="00E53CE9" w:rsidRDefault="00104CF3" w:rsidP="00E53CE9">
            <w:pPr>
              <w:keepNext/>
              <w:widowControl w:val="0"/>
              <w:tabs>
                <w:tab w:val="left" w:pos="1905"/>
              </w:tabs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E53CE9">
              <w:rPr>
                <w:rFonts w:ascii="Calibri" w:hAnsi="Calibri" w:cs="Arial"/>
                <w:b/>
                <w:bCs/>
                <w:color w:val="000000"/>
              </w:rPr>
              <w:t>Professional Experience</w:t>
            </w:r>
          </w:p>
        </w:tc>
        <w:tc>
          <w:tcPr>
            <w:tcW w:w="8280" w:type="dxa"/>
            <w:tcBorders>
              <w:top w:val="nil"/>
              <w:right w:val="nil"/>
            </w:tcBorders>
            <w:shd w:val="clear" w:color="auto" w:fill="auto"/>
          </w:tcPr>
          <w:p w14:paraId="4DDBD76A" w14:textId="77777777" w:rsidR="00104CF3" w:rsidRPr="00E53CE9" w:rsidRDefault="00104CF3" w:rsidP="00E53CE9">
            <w:pPr>
              <w:keepNext/>
              <w:widowControl w:val="0"/>
              <w:tabs>
                <w:tab w:val="left" w:pos="1905"/>
              </w:tabs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14:paraId="0F481456" w14:textId="77777777" w:rsidR="00104CF3" w:rsidRPr="00E53CE9" w:rsidRDefault="00104CF3" w:rsidP="00104CF3">
      <w:pPr>
        <w:keepNext/>
        <w:widowControl w:val="0"/>
        <w:tabs>
          <w:tab w:val="left" w:pos="1905"/>
        </w:tabs>
        <w:spacing w:line="276" w:lineRule="auto"/>
        <w:jc w:val="both"/>
        <w:rPr>
          <w:rFonts w:ascii="Calibri" w:hAnsi="Calibri" w:cs="Arial"/>
          <w:b/>
          <w:bCs/>
          <w:color w:val="000000"/>
        </w:rPr>
      </w:pPr>
    </w:p>
    <w:p w14:paraId="5B40E967" w14:textId="77777777" w:rsidR="003211C1" w:rsidRPr="003211C1" w:rsidRDefault="003211C1" w:rsidP="003211C1">
      <w:pPr>
        <w:numPr>
          <w:ilvl w:val="0"/>
          <w:numId w:val="16"/>
        </w:numPr>
        <w:snapToGri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Worked as a </w:t>
      </w:r>
      <w:r w:rsidRPr="000773CB">
        <w:rPr>
          <w:rFonts w:ascii="Calibri" w:hAnsi="Calibri" w:cs="Arial"/>
          <w:b/>
        </w:rPr>
        <w:t>Software Engineer</w:t>
      </w:r>
      <w:r>
        <w:rPr>
          <w:rFonts w:ascii="Calibri" w:hAnsi="Calibri" w:cs="Arial"/>
        </w:rPr>
        <w:t xml:space="preserve"> in </w:t>
      </w:r>
      <w:proofErr w:type="spellStart"/>
      <w:r>
        <w:rPr>
          <w:rFonts w:ascii="Calibri" w:hAnsi="Calibri" w:cs="Arial"/>
          <w:b/>
        </w:rPr>
        <w:t>Clareta</w:t>
      </w:r>
      <w:proofErr w:type="spellEnd"/>
      <w:r>
        <w:rPr>
          <w:rFonts w:ascii="Calibri" w:hAnsi="Calibri" w:cs="Arial"/>
          <w:b/>
        </w:rPr>
        <w:t xml:space="preserve"> Labs </w:t>
      </w:r>
      <w:r>
        <w:rPr>
          <w:rFonts w:ascii="Calibri" w:hAnsi="Calibri" w:cs="Arial"/>
        </w:rPr>
        <w:t>from June 2011 to Apr 2014.</w:t>
      </w:r>
    </w:p>
    <w:p w14:paraId="6446FD2A" w14:textId="77777777" w:rsidR="000773CB" w:rsidRDefault="000773CB" w:rsidP="00DF25FD">
      <w:pPr>
        <w:numPr>
          <w:ilvl w:val="0"/>
          <w:numId w:val="16"/>
        </w:numPr>
        <w:snapToGri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Worked as a </w:t>
      </w:r>
      <w:r w:rsidRPr="000773CB">
        <w:rPr>
          <w:rFonts w:ascii="Calibri" w:hAnsi="Calibri" w:cs="Arial"/>
          <w:b/>
        </w:rPr>
        <w:t>Software Engineer</w:t>
      </w:r>
      <w:r>
        <w:rPr>
          <w:rFonts w:ascii="Calibri" w:hAnsi="Calibri" w:cs="Arial"/>
        </w:rPr>
        <w:t xml:space="preserve"> in </w:t>
      </w:r>
      <w:proofErr w:type="spellStart"/>
      <w:r w:rsidRPr="000773CB">
        <w:rPr>
          <w:rFonts w:ascii="Calibri" w:hAnsi="Calibri" w:cs="Arial"/>
          <w:b/>
        </w:rPr>
        <w:t>TechMahindra</w:t>
      </w:r>
      <w:proofErr w:type="spellEnd"/>
      <w:r w:rsidR="003211C1">
        <w:rPr>
          <w:rFonts w:ascii="Calibri" w:hAnsi="Calibri" w:cs="Arial"/>
        </w:rPr>
        <w:t xml:space="preserve"> from Apr 2014 to Jun 2015</w:t>
      </w:r>
      <w:r>
        <w:rPr>
          <w:rFonts w:ascii="Calibri" w:hAnsi="Calibri" w:cs="Arial"/>
        </w:rPr>
        <w:t>.</w:t>
      </w:r>
    </w:p>
    <w:p w14:paraId="126B31EA" w14:textId="77777777" w:rsidR="000773CB" w:rsidRDefault="000773CB" w:rsidP="00DF25FD">
      <w:pPr>
        <w:numPr>
          <w:ilvl w:val="0"/>
          <w:numId w:val="16"/>
        </w:numPr>
        <w:snapToGri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Worked as a </w:t>
      </w:r>
      <w:proofErr w:type="spellStart"/>
      <w:r>
        <w:rPr>
          <w:rFonts w:ascii="Calibri" w:hAnsi="Calibri" w:cs="Arial"/>
          <w:b/>
        </w:rPr>
        <w:t>BigMachines</w:t>
      </w:r>
      <w:proofErr w:type="spellEnd"/>
      <w:r>
        <w:rPr>
          <w:rFonts w:ascii="Calibri" w:hAnsi="Calibri" w:cs="Arial"/>
          <w:b/>
        </w:rPr>
        <w:t xml:space="preserve"> D</w:t>
      </w:r>
      <w:r w:rsidRPr="000773CB">
        <w:rPr>
          <w:rFonts w:ascii="Calibri" w:hAnsi="Calibri" w:cs="Arial"/>
          <w:b/>
        </w:rPr>
        <w:t>eveloper</w:t>
      </w:r>
      <w:r>
        <w:rPr>
          <w:rFonts w:ascii="Calibri" w:hAnsi="Calibri" w:cs="Arial"/>
        </w:rPr>
        <w:t xml:space="preserve"> in </w:t>
      </w:r>
      <w:r>
        <w:rPr>
          <w:rFonts w:ascii="Calibri" w:hAnsi="Calibri" w:cs="Arial"/>
          <w:b/>
        </w:rPr>
        <w:t xml:space="preserve">Delta </w:t>
      </w:r>
      <w:proofErr w:type="spellStart"/>
      <w:r>
        <w:rPr>
          <w:rFonts w:ascii="Calibri" w:hAnsi="Calibri" w:cs="Arial"/>
          <w:b/>
        </w:rPr>
        <w:t>Techonolgy</w:t>
      </w:r>
      <w:proofErr w:type="spellEnd"/>
      <w:r>
        <w:rPr>
          <w:rFonts w:ascii="Calibri" w:hAnsi="Calibri" w:cs="Arial"/>
          <w:b/>
        </w:rPr>
        <w:t xml:space="preserve"> &amp; Management S</w:t>
      </w:r>
      <w:r w:rsidRPr="000773CB">
        <w:rPr>
          <w:rFonts w:ascii="Calibri" w:hAnsi="Calibri" w:cs="Arial"/>
          <w:b/>
        </w:rPr>
        <w:t>ervices</w:t>
      </w:r>
      <w:r>
        <w:rPr>
          <w:rFonts w:ascii="Calibri" w:hAnsi="Calibri" w:cs="Arial"/>
        </w:rPr>
        <w:t xml:space="preserve"> from Nov 2015 to Dec 2016.</w:t>
      </w:r>
    </w:p>
    <w:p w14:paraId="3566A8F0" w14:textId="61396789" w:rsidR="00963489" w:rsidRDefault="00346D81" w:rsidP="00DF25FD">
      <w:pPr>
        <w:numPr>
          <w:ilvl w:val="0"/>
          <w:numId w:val="16"/>
        </w:numPr>
        <w:snapToGri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2E422B" w:rsidRPr="00E53CE9">
        <w:rPr>
          <w:rFonts w:ascii="Calibri" w:hAnsi="Calibri" w:cs="Arial"/>
        </w:rPr>
        <w:t>ork</w:t>
      </w:r>
      <w:r>
        <w:rPr>
          <w:rFonts w:ascii="Calibri" w:hAnsi="Calibri" w:cs="Arial"/>
        </w:rPr>
        <w:t>ed</w:t>
      </w:r>
      <w:r w:rsidR="002E422B" w:rsidRPr="00E53CE9">
        <w:rPr>
          <w:rFonts w:ascii="Calibri" w:hAnsi="Calibri" w:cs="Arial"/>
        </w:rPr>
        <w:t xml:space="preserve"> as</w:t>
      </w:r>
      <w:r w:rsidR="00CB6E51" w:rsidRPr="00E53CE9">
        <w:rPr>
          <w:rFonts w:ascii="Calibri" w:hAnsi="Calibri" w:cs="Arial"/>
        </w:rPr>
        <w:t xml:space="preserve"> a </w:t>
      </w:r>
      <w:r w:rsidR="00063BBF">
        <w:rPr>
          <w:rFonts w:ascii="Calibri" w:hAnsi="Calibri" w:cs="Arial"/>
          <w:b/>
        </w:rPr>
        <w:t>S</w:t>
      </w:r>
      <w:r w:rsidR="00EA56D3" w:rsidRPr="00EA56D3">
        <w:rPr>
          <w:rFonts w:ascii="Calibri" w:hAnsi="Calibri" w:cs="Arial"/>
          <w:b/>
        </w:rPr>
        <w:t>enior consultant</w:t>
      </w:r>
      <w:r w:rsidR="00E016CE">
        <w:rPr>
          <w:rFonts w:ascii="Calibri" w:hAnsi="Calibri" w:cs="Arial"/>
        </w:rPr>
        <w:t xml:space="preserve"> </w:t>
      </w:r>
      <w:r w:rsidR="00CB6E51" w:rsidRPr="00E53CE9">
        <w:rPr>
          <w:rFonts w:ascii="Calibri" w:hAnsi="Calibri" w:cs="Arial"/>
        </w:rPr>
        <w:t xml:space="preserve">in </w:t>
      </w:r>
      <w:r w:rsidR="00A70E5A">
        <w:rPr>
          <w:rFonts w:ascii="Calibri" w:hAnsi="Calibri" w:cs="Arial"/>
          <w:b/>
        </w:rPr>
        <w:t>Virtusa</w:t>
      </w:r>
      <w:r w:rsidR="00E16AB1" w:rsidRPr="00E53CE9">
        <w:rPr>
          <w:rFonts w:ascii="Calibri" w:hAnsi="Calibri" w:cs="Arial"/>
          <w:b/>
        </w:rPr>
        <w:t xml:space="preserve"> Private Limited</w:t>
      </w:r>
      <w:r w:rsidR="0054506A">
        <w:rPr>
          <w:rFonts w:ascii="Calibri" w:hAnsi="Calibri" w:cs="Arial"/>
          <w:b/>
        </w:rPr>
        <w:t xml:space="preserve"> </w:t>
      </w:r>
      <w:r w:rsidR="0054506A">
        <w:rPr>
          <w:rFonts w:ascii="Calibri" w:hAnsi="Calibri" w:cs="Arial"/>
        </w:rPr>
        <w:t xml:space="preserve">from Dec 2016 to </w:t>
      </w:r>
      <w:r>
        <w:rPr>
          <w:rFonts w:ascii="Calibri" w:hAnsi="Calibri" w:cs="Arial"/>
        </w:rPr>
        <w:t>Nov 2019</w:t>
      </w:r>
      <w:r w:rsidR="00CB6E51" w:rsidRPr="00E53CE9">
        <w:rPr>
          <w:rFonts w:ascii="Calibri" w:hAnsi="Calibri" w:cs="Arial"/>
        </w:rPr>
        <w:t>.</w:t>
      </w:r>
    </w:p>
    <w:p w14:paraId="7245EC86" w14:textId="415C6511" w:rsidR="00346D81" w:rsidRPr="00E53CE9" w:rsidRDefault="00346D81" w:rsidP="00DF25FD">
      <w:pPr>
        <w:numPr>
          <w:ilvl w:val="0"/>
          <w:numId w:val="16"/>
        </w:numPr>
        <w:snapToGri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Currently working as a </w:t>
      </w:r>
      <w:r>
        <w:rPr>
          <w:rFonts w:ascii="Calibri" w:hAnsi="Calibri" w:cs="Arial"/>
          <w:b/>
        </w:rPr>
        <w:t>S</w:t>
      </w:r>
      <w:r w:rsidRPr="00EA56D3">
        <w:rPr>
          <w:rFonts w:ascii="Calibri" w:hAnsi="Calibri" w:cs="Arial"/>
          <w:b/>
        </w:rPr>
        <w:t>enior consultant</w:t>
      </w:r>
      <w:r>
        <w:rPr>
          <w:rFonts w:ascii="Calibri" w:hAnsi="Calibri" w:cs="Arial"/>
        </w:rPr>
        <w:t xml:space="preserve"> </w:t>
      </w:r>
      <w:r w:rsidRPr="00E53CE9">
        <w:rPr>
          <w:rFonts w:ascii="Calibri" w:hAnsi="Calibri" w:cs="Arial"/>
        </w:rPr>
        <w:t xml:space="preserve">in </w:t>
      </w:r>
      <w:r w:rsidR="005E6F1D" w:rsidRPr="005E6F1D">
        <w:rPr>
          <w:rFonts w:ascii="Calibri" w:hAnsi="Calibri" w:cs="Arial"/>
          <w:b/>
          <w:bCs/>
        </w:rPr>
        <w:t>Application Software Technology Private Limited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from Nov 2019 to Till Date.</w:t>
      </w:r>
    </w:p>
    <w:p w14:paraId="3E6BCB3D" w14:textId="77777777" w:rsidR="00A27775" w:rsidRPr="00E53CE9" w:rsidRDefault="00A27775" w:rsidP="00A27775">
      <w:pPr>
        <w:snapToGrid w:val="0"/>
        <w:spacing w:line="276" w:lineRule="auto"/>
        <w:jc w:val="both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8831"/>
      </w:tblGrid>
      <w:tr w:rsidR="00744CBD" w:rsidRPr="00E53CE9" w14:paraId="25C14B6E" w14:textId="77777777" w:rsidTr="00E53CE9">
        <w:tc>
          <w:tcPr>
            <w:tcW w:w="1800" w:type="dxa"/>
            <w:shd w:val="clear" w:color="auto" w:fill="BFBFBF"/>
          </w:tcPr>
          <w:p w14:paraId="4860CB03" w14:textId="77777777" w:rsidR="00744CBD" w:rsidRPr="00E53CE9" w:rsidRDefault="00744CBD" w:rsidP="00E53CE9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E53CE9">
              <w:rPr>
                <w:rFonts w:ascii="Calibri" w:hAnsi="Calibri" w:cs="Arial"/>
                <w:b/>
                <w:bCs/>
                <w:color w:val="000000"/>
              </w:rPr>
              <w:t xml:space="preserve">Technical Skills </w:t>
            </w:r>
          </w:p>
        </w:tc>
        <w:tc>
          <w:tcPr>
            <w:tcW w:w="9000" w:type="dxa"/>
            <w:tcBorders>
              <w:top w:val="nil"/>
              <w:right w:val="nil"/>
            </w:tcBorders>
            <w:shd w:val="clear" w:color="auto" w:fill="auto"/>
          </w:tcPr>
          <w:p w14:paraId="4459027D" w14:textId="77777777" w:rsidR="00744CBD" w:rsidRPr="00E53CE9" w:rsidRDefault="00744CBD" w:rsidP="00E53CE9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14:paraId="03778285" w14:textId="77777777" w:rsidR="00E936A3" w:rsidRPr="00E53CE9" w:rsidRDefault="00E936A3" w:rsidP="003E68B5">
      <w:pPr>
        <w:spacing w:line="276" w:lineRule="auto"/>
        <w:jc w:val="both"/>
        <w:rPr>
          <w:rFonts w:ascii="Calibri" w:hAnsi="Calibri" w:cs="Arial"/>
          <w:b/>
          <w:bCs/>
          <w:color w:val="000000"/>
        </w:rPr>
      </w:pPr>
    </w:p>
    <w:p w14:paraId="1AD6EDB4" w14:textId="77777777" w:rsidR="00E936A3" w:rsidRPr="00E53CE9" w:rsidRDefault="00E936A3" w:rsidP="003E68B5">
      <w:pPr>
        <w:spacing w:line="276" w:lineRule="auto"/>
        <w:ind w:left="720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shd w:val="clear" w:color="auto" w:fill="FFFFFF"/>
        </w:rPr>
        <w:t>Technologies</w:t>
      </w:r>
      <w:r w:rsidR="00B70BFD" w:rsidRPr="00E53CE9">
        <w:rPr>
          <w:rFonts w:ascii="Calibri" w:hAnsi="Calibri" w:cs="Arial"/>
          <w:color w:val="000000"/>
          <w:shd w:val="clear" w:color="auto" w:fill="FFFFFF"/>
        </w:rPr>
        <w:tab/>
      </w:r>
      <w:r w:rsidR="00B70BFD" w:rsidRPr="00E53CE9">
        <w:rPr>
          <w:rFonts w:ascii="Calibri" w:hAnsi="Calibri" w:cs="Arial"/>
          <w:color w:val="000000"/>
          <w:shd w:val="clear" w:color="auto" w:fill="FFFFFF"/>
        </w:rPr>
        <w:tab/>
        <w:t>:</w:t>
      </w:r>
      <w:r w:rsidR="00B70BFD" w:rsidRPr="00E53CE9">
        <w:rPr>
          <w:rFonts w:ascii="Calibri" w:hAnsi="Calibri" w:cs="Arial"/>
          <w:color w:val="000000"/>
          <w:shd w:val="clear" w:color="auto" w:fill="FFFFFF"/>
        </w:rPr>
        <w:tab/>
        <w:t>Java, J2EE, Struts1.2</w:t>
      </w:r>
      <w:r w:rsidRPr="00E53CE9">
        <w:rPr>
          <w:rFonts w:ascii="Calibri" w:hAnsi="Calibri" w:cs="Arial"/>
          <w:color w:val="000000"/>
          <w:shd w:val="clear" w:color="auto" w:fill="FFFFFF"/>
        </w:rPr>
        <w:t>.</w:t>
      </w:r>
    </w:p>
    <w:p w14:paraId="4269CD82" w14:textId="77777777" w:rsidR="00E936A3" w:rsidRPr="00E53CE9" w:rsidRDefault="00E936A3" w:rsidP="003E68B5">
      <w:pPr>
        <w:spacing w:line="276" w:lineRule="auto"/>
        <w:ind w:left="720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shd w:val="clear" w:color="auto" w:fill="FFFFFF"/>
        </w:rPr>
        <w:t>Database</w:t>
      </w:r>
      <w:r w:rsidRPr="00E53CE9">
        <w:rPr>
          <w:rFonts w:ascii="Calibri" w:hAnsi="Calibri" w:cs="Arial"/>
          <w:color w:val="000000"/>
          <w:shd w:val="clear" w:color="auto" w:fill="FFFFFF"/>
        </w:rPr>
        <w:tab/>
      </w:r>
      <w:r w:rsidRPr="00E53CE9">
        <w:rPr>
          <w:rFonts w:ascii="Calibri" w:hAnsi="Calibri" w:cs="Arial"/>
          <w:color w:val="000000"/>
          <w:shd w:val="clear" w:color="auto" w:fill="FFFFFF"/>
        </w:rPr>
        <w:tab/>
        <w:t>:</w:t>
      </w:r>
      <w:r w:rsidRPr="00E53CE9">
        <w:rPr>
          <w:rFonts w:ascii="Calibri" w:hAnsi="Calibri" w:cs="Arial"/>
          <w:color w:val="000000"/>
          <w:shd w:val="clear" w:color="auto" w:fill="FFFFFF"/>
        </w:rPr>
        <w:tab/>
        <w:t>Oracle 10g (PL/SQL), Hibernate</w:t>
      </w:r>
    </w:p>
    <w:p w14:paraId="6FFDDA20" w14:textId="77777777" w:rsidR="00E936A3" w:rsidRPr="00E53CE9" w:rsidRDefault="00E936A3" w:rsidP="003E68B5">
      <w:pPr>
        <w:spacing w:line="276" w:lineRule="auto"/>
        <w:ind w:left="720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shd w:val="clear" w:color="auto" w:fill="FFFFFF"/>
        </w:rPr>
        <w:t>Internet Tools</w:t>
      </w:r>
      <w:r w:rsidR="00233244" w:rsidRPr="00E53CE9">
        <w:rPr>
          <w:rFonts w:ascii="Calibri" w:hAnsi="Calibri" w:cs="Arial"/>
          <w:color w:val="000000"/>
          <w:shd w:val="clear" w:color="auto" w:fill="FFFFFF"/>
        </w:rPr>
        <w:tab/>
      </w:r>
      <w:r w:rsidR="00A27775" w:rsidRPr="00E53CE9">
        <w:rPr>
          <w:rFonts w:ascii="Calibri" w:hAnsi="Calibri" w:cs="Arial"/>
          <w:color w:val="000000"/>
          <w:shd w:val="clear" w:color="auto" w:fill="FFFFFF"/>
        </w:rPr>
        <w:tab/>
      </w:r>
      <w:r w:rsidRPr="00E53CE9">
        <w:rPr>
          <w:rFonts w:ascii="Calibri" w:hAnsi="Calibri" w:cs="Arial"/>
          <w:color w:val="000000"/>
          <w:shd w:val="clear" w:color="auto" w:fill="FFFFFF"/>
        </w:rPr>
        <w:t>:</w:t>
      </w:r>
      <w:r w:rsidRPr="00E53CE9">
        <w:rPr>
          <w:rFonts w:ascii="Calibri" w:hAnsi="Calibri" w:cs="Arial"/>
          <w:color w:val="000000"/>
          <w:shd w:val="clear" w:color="auto" w:fill="FFFFFF"/>
        </w:rPr>
        <w:tab/>
        <w:t xml:space="preserve">HTML, XML </w:t>
      </w:r>
    </w:p>
    <w:p w14:paraId="78A5FF06" w14:textId="77777777" w:rsidR="00E936A3" w:rsidRPr="00E53CE9" w:rsidRDefault="00E936A3" w:rsidP="003E68B5">
      <w:pPr>
        <w:spacing w:line="276" w:lineRule="auto"/>
        <w:ind w:left="720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shd w:val="clear" w:color="auto" w:fill="FFFFFF"/>
        </w:rPr>
        <w:t>Application Servers</w:t>
      </w:r>
      <w:r w:rsidRPr="00E53CE9">
        <w:rPr>
          <w:rFonts w:ascii="Calibri" w:hAnsi="Calibri" w:cs="Arial"/>
          <w:color w:val="000000"/>
          <w:shd w:val="clear" w:color="auto" w:fill="FFFFFF"/>
        </w:rPr>
        <w:tab/>
        <w:t>:</w:t>
      </w:r>
      <w:r w:rsidRPr="00E53CE9">
        <w:rPr>
          <w:rFonts w:ascii="Calibri" w:hAnsi="Calibri" w:cs="Arial"/>
          <w:color w:val="000000"/>
          <w:shd w:val="clear" w:color="auto" w:fill="FFFFFF"/>
        </w:rPr>
        <w:tab/>
        <w:t>Tomcat 6</w:t>
      </w:r>
    </w:p>
    <w:p w14:paraId="13357DB2" w14:textId="2C1FF763" w:rsidR="00A27775" w:rsidRPr="00E53CE9" w:rsidRDefault="00E936A3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shd w:val="clear" w:color="auto" w:fill="FFFFFF"/>
        </w:rPr>
        <w:t>Development tools</w:t>
      </w:r>
      <w:r w:rsidRPr="00E53CE9">
        <w:rPr>
          <w:rFonts w:ascii="Calibri" w:hAnsi="Calibri" w:cs="Arial"/>
          <w:color w:val="000000"/>
          <w:shd w:val="clear" w:color="auto" w:fill="FFFFFF"/>
        </w:rPr>
        <w:tab/>
        <w:t>:</w:t>
      </w:r>
      <w:r w:rsidRPr="00E53CE9">
        <w:rPr>
          <w:rFonts w:ascii="Calibri" w:hAnsi="Calibri" w:cs="Arial"/>
          <w:color w:val="000000"/>
          <w:shd w:val="clear" w:color="auto" w:fill="FFFFFF"/>
        </w:rPr>
        <w:tab/>
      </w:r>
      <w:r w:rsidR="00C24C9C" w:rsidRPr="00E53CE9">
        <w:rPr>
          <w:rFonts w:ascii="Calibri" w:hAnsi="Calibri" w:cs="Arial"/>
          <w:b/>
          <w:color w:val="000000"/>
          <w:shd w:val="clear" w:color="auto" w:fill="FFFFFF"/>
        </w:rPr>
        <w:t xml:space="preserve">Oracle </w:t>
      </w:r>
      <w:r w:rsidRPr="00E53CE9">
        <w:rPr>
          <w:rFonts w:ascii="Calibri" w:hAnsi="Calibri" w:cs="Arial"/>
          <w:b/>
          <w:color w:val="000000"/>
          <w:shd w:val="clear" w:color="auto" w:fill="FFFFFF"/>
        </w:rPr>
        <w:t>Bi</w:t>
      </w:r>
      <w:r w:rsidR="00B70BFD" w:rsidRPr="00E53CE9">
        <w:rPr>
          <w:rFonts w:ascii="Calibri" w:hAnsi="Calibri" w:cs="Arial"/>
          <w:b/>
          <w:color w:val="000000"/>
          <w:shd w:val="clear" w:color="auto" w:fill="FFFFFF"/>
        </w:rPr>
        <w:t>g Machines</w:t>
      </w:r>
      <w:r w:rsidR="006878B8" w:rsidRPr="00E53CE9">
        <w:rPr>
          <w:rFonts w:ascii="Calibri" w:hAnsi="Calibri" w:cs="Arial"/>
          <w:b/>
          <w:color w:val="000000"/>
          <w:shd w:val="clear" w:color="auto" w:fill="FFFFFF"/>
        </w:rPr>
        <w:t xml:space="preserve"> - (CPQ)</w:t>
      </w:r>
      <w:r w:rsidR="006878B8" w:rsidRPr="00E53CE9">
        <w:rPr>
          <w:rFonts w:ascii="Calibri" w:hAnsi="Calibri" w:cs="Arial"/>
          <w:color w:val="000000"/>
          <w:shd w:val="clear" w:color="auto" w:fill="FFFFFF"/>
        </w:rPr>
        <w:t xml:space="preserve">, </w:t>
      </w:r>
      <w:r w:rsidR="00233244" w:rsidRPr="00E53CE9">
        <w:rPr>
          <w:rFonts w:ascii="Calibri" w:hAnsi="Calibri" w:cs="Arial"/>
          <w:color w:val="000000"/>
          <w:shd w:val="clear" w:color="auto" w:fill="FFFFFF"/>
        </w:rPr>
        <w:t>Eclipse</w:t>
      </w:r>
      <w:r w:rsidR="00BA164C">
        <w:rPr>
          <w:rFonts w:ascii="Calibri" w:hAnsi="Calibri" w:cs="Arial"/>
          <w:color w:val="000000"/>
          <w:shd w:val="clear" w:color="auto" w:fill="FFFFFF"/>
        </w:rPr>
        <w:t>, Notepad++</w:t>
      </w:r>
      <w:r w:rsidR="006878B8" w:rsidRPr="00E53CE9">
        <w:rPr>
          <w:rFonts w:ascii="Calibri" w:hAnsi="Calibri" w:cs="Arial"/>
          <w:color w:val="000000"/>
          <w:shd w:val="clear" w:color="auto" w:fill="FFFFFF"/>
        </w:rPr>
        <w:t>.</w:t>
      </w:r>
    </w:p>
    <w:p w14:paraId="0623DA87" w14:textId="6690C6ED" w:rsidR="00A27775" w:rsidRDefault="00A27775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5B2C505B" w14:textId="4E13A03B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61F6C3DC" w14:textId="52C4B340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5F1D8068" w14:textId="09D3EDAD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2251BBCC" w14:textId="349E528F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38D1FC6F" w14:textId="6ACE08E9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7D38C3A2" w14:textId="05B61AC3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362D5686" w14:textId="045D288D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04E962D9" w14:textId="0881C619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75996773" w14:textId="192293BA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5E89FE3E" w14:textId="6EEB68C9" w:rsidR="00BA164C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2D464308" w14:textId="77777777" w:rsidR="00BA164C" w:rsidRPr="00E53CE9" w:rsidRDefault="00BA164C" w:rsidP="00A27775">
      <w:pPr>
        <w:spacing w:line="276" w:lineRule="auto"/>
        <w:ind w:firstLine="720"/>
        <w:jc w:val="both"/>
        <w:rPr>
          <w:rFonts w:ascii="Calibri" w:hAnsi="Calibri" w:cs="Arial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8832"/>
      </w:tblGrid>
      <w:tr w:rsidR="00744CBD" w:rsidRPr="00E53CE9" w14:paraId="5FD8F858" w14:textId="77777777" w:rsidTr="00E53CE9">
        <w:tc>
          <w:tcPr>
            <w:tcW w:w="1800" w:type="dxa"/>
            <w:tcBorders>
              <w:bottom w:val="single" w:sz="4" w:space="0" w:color="auto"/>
            </w:tcBorders>
            <w:shd w:val="clear" w:color="auto" w:fill="BFBFBF"/>
          </w:tcPr>
          <w:p w14:paraId="28831DC0" w14:textId="77777777" w:rsidR="00744CBD" w:rsidRPr="00E53CE9" w:rsidRDefault="00744CBD" w:rsidP="00E53CE9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</w:rPr>
            </w:pPr>
            <w:r w:rsidRPr="00E53CE9">
              <w:rPr>
                <w:rFonts w:ascii="Calibri" w:hAnsi="Calibri" w:cs="Arial"/>
                <w:b/>
                <w:bCs/>
                <w:color w:val="000000"/>
              </w:rPr>
              <w:lastRenderedPageBreak/>
              <w:t>Projects Handled</w:t>
            </w:r>
          </w:p>
        </w:tc>
        <w:tc>
          <w:tcPr>
            <w:tcW w:w="9000" w:type="dxa"/>
            <w:tcBorders>
              <w:top w:val="nil"/>
              <w:right w:val="nil"/>
            </w:tcBorders>
            <w:shd w:val="clear" w:color="auto" w:fill="auto"/>
          </w:tcPr>
          <w:p w14:paraId="491904C6" w14:textId="77777777" w:rsidR="00744CBD" w:rsidRPr="00E53CE9" w:rsidRDefault="00744CBD" w:rsidP="00E53CE9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u w:val="single"/>
              </w:rPr>
            </w:pPr>
          </w:p>
        </w:tc>
      </w:tr>
    </w:tbl>
    <w:p w14:paraId="21BC2EB3" w14:textId="484A2779" w:rsidR="006878B8" w:rsidRDefault="006878B8" w:rsidP="003F2663">
      <w:pPr>
        <w:spacing w:line="276" w:lineRule="auto"/>
        <w:rPr>
          <w:rFonts w:ascii="Calibri" w:hAnsi="Calibri" w:cs="Arial"/>
          <w:b/>
          <w:bCs/>
          <w:color w:val="000000"/>
          <w:u w:val="single"/>
        </w:rPr>
      </w:pPr>
    </w:p>
    <w:tbl>
      <w:tblPr>
        <w:tblW w:w="108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466"/>
        <w:gridCol w:w="8343"/>
      </w:tblGrid>
      <w:tr w:rsidR="00BA164C" w:rsidRPr="00E53CE9" w14:paraId="4ADFC5BB" w14:textId="77777777" w:rsidTr="00F4771A">
        <w:trPr>
          <w:trHeight w:val="664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4E675A" w14:textId="307375DD" w:rsidR="00BA164C" w:rsidRPr="00E53CE9" w:rsidRDefault="00BA164C" w:rsidP="00F4771A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Project #</w:t>
            </w:r>
            <w:r>
              <w:rPr>
                <w:rFonts w:ascii="Calibri" w:hAnsi="Calibri" w:cs="Arial"/>
                <w:b/>
              </w:rPr>
              <w:t>7</w:t>
            </w:r>
            <w:r w:rsidRPr="00E53CE9">
              <w:rPr>
                <w:rFonts w:ascii="Calibri" w:hAnsi="Calibri" w:cs="Arial"/>
                <w:b/>
              </w:rPr>
              <w:t xml:space="preserve">      </w:t>
            </w:r>
            <w:proofErr w:type="gramStart"/>
            <w:r w:rsidRPr="00E53CE9">
              <w:rPr>
                <w:rFonts w:ascii="Calibri" w:hAnsi="Calibri" w:cs="Arial"/>
                <w:b/>
              </w:rPr>
              <w:t xml:space="preserve">  :</w:t>
            </w:r>
            <w:proofErr w:type="gramEnd"/>
            <w:r w:rsidRPr="00E53CE9">
              <w:rPr>
                <w:rFonts w:ascii="Calibri" w:hAnsi="Calibri" w:cs="Arial"/>
                <w:b/>
              </w:rPr>
              <w:t xml:space="preserve">    Oracle CPQ/</w:t>
            </w:r>
            <w:proofErr w:type="spellStart"/>
            <w:r w:rsidRPr="00E53CE9">
              <w:rPr>
                <w:rFonts w:ascii="Calibri" w:hAnsi="Calibri" w:cs="Arial"/>
                <w:b/>
              </w:rPr>
              <w:t>BigMachines</w:t>
            </w:r>
            <w:proofErr w:type="spellEnd"/>
            <w:r w:rsidRPr="00E53CE9">
              <w:rPr>
                <w:rFonts w:ascii="Calibri" w:hAnsi="Calibri" w:cs="Arial"/>
                <w:b/>
              </w:rPr>
              <w:t>(</w:t>
            </w:r>
            <w:r>
              <w:rPr>
                <w:rFonts w:ascii="Calibri" w:hAnsi="Calibri" w:cs="Arial"/>
                <w:b/>
              </w:rPr>
              <w:t>Pharma</w:t>
            </w:r>
            <w:r w:rsidRPr="00E53CE9">
              <w:rPr>
                <w:rFonts w:ascii="Calibri" w:hAnsi="Calibri" w:cs="Arial"/>
                <w:b/>
              </w:rPr>
              <w:t xml:space="preserve">).  </w:t>
            </w:r>
          </w:p>
        </w:tc>
      </w:tr>
      <w:tr w:rsidR="00BA164C" w:rsidRPr="00E53CE9" w14:paraId="445B96A2" w14:textId="77777777" w:rsidTr="00F4771A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5B16F34" w14:textId="77777777" w:rsidR="00BA164C" w:rsidRPr="00E53CE9" w:rsidRDefault="00BA164C" w:rsidP="00F4771A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Software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D052" w14:textId="77777777" w:rsidR="00BA164C" w:rsidRPr="00E53CE9" w:rsidRDefault="00BA164C" w:rsidP="00F4771A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 xml:space="preserve">Big Machines </w:t>
            </w:r>
            <w:proofErr w:type="gramStart"/>
            <w:r w:rsidRPr="00E53CE9">
              <w:rPr>
                <w:rFonts w:ascii="Calibri" w:hAnsi="Calibri" w:cs="Arial"/>
              </w:rPr>
              <w:t>Tool ,</w:t>
            </w:r>
            <w:proofErr w:type="gramEnd"/>
            <w:r w:rsidRPr="00E53CE9">
              <w:rPr>
                <w:rFonts w:ascii="Calibri" w:hAnsi="Calibri" w:cs="Arial"/>
              </w:rPr>
              <w:t xml:space="preserve"> BML And BMQL</w:t>
            </w:r>
          </w:p>
        </w:tc>
      </w:tr>
      <w:tr w:rsidR="00BA164C" w:rsidRPr="00E53CE9" w14:paraId="7115BF91" w14:textId="77777777" w:rsidTr="00F4771A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8AE8B37" w14:textId="77777777" w:rsidR="00BA164C" w:rsidRPr="00E53CE9" w:rsidRDefault="00BA164C" w:rsidP="00F4771A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Role and Designation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769A" w14:textId="77777777" w:rsidR="00BA164C" w:rsidRPr="00E53CE9" w:rsidRDefault="00BA164C" w:rsidP="00F4771A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 xml:space="preserve">Developer.                                            </w:t>
            </w:r>
          </w:p>
        </w:tc>
      </w:tr>
      <w:tr w:rsidR="00BA164C" w:rsidRPr="00E53CE9" w14:paraId="5BE60D58" w14:textId="77777777" w:rsidTr="00F4771A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A6324C5" w14:textId="77777777" w:rsidR="00BA164C" w:rsidRPr="00E53CE9" w:rsidRDefault="00BA164C" w:rsidP="00F4771A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Team Size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8695" w14:textId="3BC91E18" w:rsidR="00BA164C" w:rsidRPr="00E53CE9" w:rsidRDefault="00BA164C" w:rsidP="00F4771A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</w:tr>
    </w:tbl>
    <w:p w14:paraId="6C128615" w14:textId="77777777" w:rsidR="00BA164C" w:rsidRDefault="00BA164C" w:rsidP="00BA164C">
      <w:pPr>
        <w:spacing w:line="276" w:lineRule="auto"/>
        <w:ind w:left="99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28D905E6" w14:textId="28C415F5" w:rsidR="00BA164C" w:rsidRDefault="00BA164C" w:rsidP="00BA164C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BA164C">
        <w:rPr>
          <w:rFonts w:ascii="Calibri" w:hAnsi="Calibri" w:cs="Arial"/>
          <w:color w:val="000000"/>
          <w:shd w:val="clear" w:color="auto" w:fill="FFFFFF"/>
        </w:rPr>
        <w:t>Working on enhancements.</w:t>
      </w:r>
    </w:p>
    <w:p w14:paraId="37FC7CB3" w14:textId="38477825" w:rsidR="00BA164C" w:rsidRPr="00BA164C" w:rsidRDefault="00BA164C" w:rsidP="00BA164C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bookmarkStart w:id="0" w:name="_GoBack"/>
      <w:bookmarkEnd w:id="0"/>
      <w:proofErr w:type="spellStart"/>
      <w:r w:rsidRPr="00BA164C">
        <w:rPr>
          <w:rFonts w:ascii="Calibri" w:hAnsi="Calibri" w:cs="Arial"/>
          <w:color w:val="000000"/>
          <w:shd w:val="clear" w:color="auto" w:fill="FFFFFF"/>
        </w:rPr>
        <w:t>Poviding</w:t>
      </w:r>
      <w:proofErr w:type="spellEnd"/>
      <w:r w:rsidRPr="00BA164C">
        <w:rPr>
          <w:rFonts w:ascii="Calibri" w:hAnsi="Calibri" w:cs="Arial"/>
          <w:color w:val="000000"/>
          <w:shd w:val="clear" w:color="auto" w:fill="FFFFFF"/>
        </w:rPr>
        <w:t xml:space="preserve"> the support to UAT users.</w:t>
      </w:r>
    </w:p>
    <w:p w14:paraId="6350A612" w14:textId="77777777" w:rsidR="00BA164C" w:rsidRPr="00E53CE9" w:rsidRDefault="00BA164C" w:rsidP="003F2663">
      <w:pPr>
        <w:spacing w:line="276" w:lineRule="auto"/>
        <w:rPr>
          <w:rFonts w:ascii="Calibri" w:hAnsi="Calibri" w:cs="Arial"/>
          <w:b/>
          <w:bCs/>
          <w:color w:val="000000"/>
          <w:u w:val="single"/>
        </w:rPr>
      </w:pPr>
    </w:p>
    <w:tbl>
      <w:tblPr>
        <w:tblW w:w="108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466"/>
        <w:gridCol w:w="8343"/>
      </w:tblGrid>
      <w:tr w:rsidR="00935A9A" w:rsidRPr="00E53CE9" w14:paraId="13411099" w14:textId="77777777" w:rsidTr="00E53CE9">
        <w:trPr>
          <w:trHeight w:val="664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583DA0" w14:textId="77777777" w:rsidR="00935A9A" w:rsidRPr="00E53CE9" w:rsidRDefault="00935A9A" w:rsidP="000B5211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 xml:space="preserve">Project #6   </w:t>
            </w:r>
            <w:r w:rsidR="000B5211" w:rsidRPr="00E53CE9">
              <w:rPr>
                <w:rFonts w:ascii="Calibri" w:hAnsi="Calibri" w:cs="Arial"/>
                <w:b/>
              </w:rPr>
              <w:t xml:space="preserve">   </w:t>
            </w:r>
            <w:proofErr w:type="gramStart"/>
            <w:r w:rsidR="000B5211" w:rsidRPr="00E53CE9">
              <w:rPr>
                <w:rFonts w:ascii="Calibri" w:hAnsi="Calibri" w:cs="Arial"/>
                <w:b/>
              </w:rPr>
              <w:t xml:space="preserve">  :</w:t>
            </w:r>
            <w:proofErr w:type="gramEnd"/>
            <w:r w:rsidR="000B5211" w:rsidRPr="00E53CE9">
              <w:rPr>
                <w:rFonts w:ascii="Calibri" w:hAnsi="Calibri" w:cs="Arial"/>
                <w:b/>
              </w:rPr>
              <w:t xml:space="preserve">    Oracle CPQ/</w:t>
            </w:r>
            <w:proofErr w:type="spellStart"/>
            <w:r w:rsidR="00104CF3" w:rsidRPr="00E53CE9">
              <w:rPr>
                <w:rFonts w:ascii="Calibri" w:hAnsi="Calibri" w:cs="Arial"/>
                <w:b/>
              </w:rPr>
              <w:t>BigMachines</w:t>
            </w:r>
            <w:proofErr w:type="spellEnd"/>
            <w:r w:rsidR="00104CF3" w:rsidRPr="00E53CE9">
              <w:rPr>
                <w:rFonts w:ascii="Calibri" w:hAnsi="Calibri" w:cs="Arial"/>
                <w:b/>
              </w:rPr>
              <w:t>(Utility Management).</w:t>
            </w:r>
            <w:r w:rsidRPr="00E53CE9">
              <w:rPr>
                <w:rFonts w:ascii="Calibri" w:hAnsi="Calibri" w:cs="Arial"/>
                <w:b/>
              </w:rPr>
              <w:t xml:space="preserve">  </w:t>
            </w:r>
          </w:p>
        </w:tc>
      </w:tr>
      <w:tr w:rsidR="00935A9A" w:rsidRPr="00E53CE9" w14:paraId="6FC2398C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2267F85" w14:textId="77777777" w:rsidR="00935A9A" w:rsidRPr="00E53CE9" w:rsidRDefault="00935A9A" w:rsidP="00DF25F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Software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E529" w14:textId="77777777" w:rsidR="00935A9A" w:rsidRPr="00E53CE9" w:rsidRDefault="00935A9A" w:rsidP="00DF25F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Big Machines Tool , BML And BMQL</w:t>
            </w:r>
          </w:p>
        </w:tc>
      </w:tr>
      <w:tr w:rsidR="00935A9A" w:rsidRPr="00E53CE9" w14:paraId="1246F4B5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926A008" w14:textId="77777777" w:rsidR="00935A9A" w:rsidRPr="00E53CE9" w:rsidRDefault="00935A9A" w:rsidP="00DF25F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Role and Designation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033D" w14:textId="77777777" w:rsidR="00935A9A" w:rsidRPr="00E53CE9" w:rsidRDefault="00104CF3" w:rsidP="00DF25F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Developer</w:t>
            </w:r>
            <w:r w:rsidR="00935A9A" w:rsidRPr="00E53CE9">
              <w:rPr>
                <w:rFonts w:ascii="Calibri" w:hAnsi="Calibri" w:cs="Arial"/>
              </w:rPr>
              <w:t xml:space="preserve">.                                            </w:t>
            </w:r>
          </w:p>
        </w:tc>
      </w:tr>
      <w:tr w:rsidR="00935A9A" w:rsidRPr="00E53CE9" w14:paraId="7B7D9D34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7268A69" w14:textId="77777777" w:rsidR="00935A9A" w:rsidRPr="00E53CE9" w:rsidRDefault="00935A9A" w:rsidP="00DF25F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Team Size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C300" w14:textId="77777777" w:rsidR="00935A9A" w:rsidRPr="00E53CE9" w:rsidRDefault="00935A9A" w:rsidP="00DF25F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08</w:t>
            </w:r>
          </w:p>
        </w:tc>
      </w:tr>
    </w:tbl>
    <w:p w14:paraId="1D04DBAA" w14:textId="77777777" w:rsidR="007F0546" w:rsidRPr="00E53CE9" w:rsidRDefault="007F0546" w:rsidP="007F0546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p w14:paraId="5E6BC154" w14:textId="77777777" w:rsidR="00935A9A" w:rsidRPr="00E53CE9" w:rsidRDefault="00935A9A" w:rsidP="00744CBD">
      <w:pPr>
        <w:spacing w:line="276" w:lineRule="auto"/>
        <w:ind w:left="360"/>
        <w:jc w:val="both"/>
        <w:rPr>
          <w:rFonts w:ascii="Calibri" w:hAnsi="Calibri" w:cs="Arial"/>
          <w:color w:val="000000"/>
          <w:u w:val="single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u w:val="single"/>
          <w:shd w:val="clear" w:color="auto" w:fill="FFFFFF"/>
        </w:rPr>
        <w:t>Responsibilities</w:t>
      </w:r>
    </w:p>
    <w:p w14:paraId="66E492AC" w14:textId="77777777" w:rsidR="00C47348" w:rsidRPr="00E53CE9" w:rsidRDefault="00C47348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Providing Support for customers.</w:t>
      </w:r>
    </w:p>
    <w:p w14:paraId="69DBC48C" w14:textId="77777777" w:rsidR="00C9349E" w:rsidRDefault="00C9349E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Analysis the requirement and providing the LLD to team. </w:t>
      </w:r>
    </w:p>
    <w:p w14:paraId="2F101690" w14:textId="77777777" w:rsidR="00C47348" w:rsidRPr="00E53CE9" w:rsidRDefault="00C47348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Working on enhancements.</w:t>
      </w:r>
    </w:p>
    <w:p w14:paraId="173E54C7" w14:textId="77777777" w:rsidR="00935A9A" w:rsidRPr="00E53CE9" w:rsidRDefault="00935A9A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Commerce, Configuration and Document Engine.</w:t>
      </w:r>
    </w:p>
    <w:p w14:paraId="4D470E30" w14:textId="77777777" w:rsidR="00935A9A" w:rsidRPr="00E53CE9" w:rsidRDefault="00935A9A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Recommendations, Constraints, Hiding Rules, Recommended Item Commerce Libraries, Steps and Step Transitions, Advance Modifications of Actions, Approval Work flow, Document views, Data Tables.</w:t>
      </w:r>
    </w:p>
    <w:p w14:paraId="39F8349C" w14:textId="77777777" w:rsidR="00935A9A" w:rsidRPr="00E53CE9" w:rsidRDefault="00935A9A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 xml:space="preserve">Customized application as per client requirement using </w:t>
      </w:r>
      <w:proofErr w:type="spellStart"/>
      <w:r w:rsidRPr="00E53CE9">
        <w:rPr>
          <w:rFonts w:ascii="Calibri" w:hAnsi="Calibri" w:cs="Arial"/>
          <w:color w:val="000000"/>
          <w:shd w:val="clear" w:color="auto" w:fill="FFFFFF"/>
        </w:rPr>
        <w:t>JQuery</w:t>
      </w:r>
      <w:proofErr w:type="spellEnd"/>
      <w:r w:rsidRPr="00E53CE9">
        <w:rPr>
          <w:rFonts w:ascii="Calibri" w:hAnsi="Calibri" w:cs="Arial"/>
          <w:color w:val="000000"/>
          <w:shd w:val="clear" w:color="auto" w:fill="FFFFFF"/>
        </w:rPr>
        <w:t xml:space="preserve"> and CSS. </w:t>
      </w:r>
    </w:p>
    <w:p w14:paraId="0207111A" w14:textId="77777777" w:rsidR="00935A9A" w:rsidRPr="00E53CE9" w:rsidRDefault="00935A9A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Document Engine to generate Agreements and Quotes.</w:t>
      </w:r>
    </w:p>
    <w:p w14:paraId="6427D069" w14:textId="77777777" w:rsidR="00935A9A" w:rsidRPr="00E53CE9" w:rsidRDefault="00935A9A" w:rsidP="007F0546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p w14:paraId="66732E4D" w14:textId="77777777" w:rsidR="00935A9A" w:rsidRPr="00E53CE9" w:rsidRDefault="00935A9A" w:rsidP="007F0546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tbl>
      <w:tblPr>
        <w:tblW w:w="108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466"/>
        <w:gridCol w:w="8343"/>
      </w:tblGrid>
      <w:tr w:rsidR="007F0546" w:rsidRPr="00E53CE9" w14:paraId="6046CDE4" w14:textId="77777777" w:rsidTr="00E53CE9">
        <w:trPr>
          <w:trHeight w:val="664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C42EDD" w14:textId="77777777" w:rsidR="007F0546" w:rsidRPr="00E53CE9" w:rsidRDefault="00E16AB1" w:rsidP="00411868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Project #5        :    Oracle CPQ/</w:t>
            </w:r>
            <w:proofErr w:type="spellStart"/>
            <w:r w:rsidRPr="00E53CE9">
              <w:rPr>
                <w:rFonts w:ascii="Calibri" w:hAnsi="Calibri" w:cs="Arial"/>
                <w:b/>
              </w:rPr>
              <w:t>BigMachines</w:t>
            </w:r>
            <w:proofErr w:type="spellEnd"/>
            <w:r w:rsidR="00935A9A" w:rsidRPr="00E53CE9">
              <w:rPr>
                <w:rFonts w:ascii="Calibri" w:hAnsi="Calibri" w:cs="Arial"/>
                <w:b/>
              </w:rPr>
              <w:t>(Telecom)</w:t>
            </w:r>
            <w:r w:rsidR="007F0546" w:rsidRPr="00E53CE9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7F0546" w:rsidRPr="00E53CE9" w14:paraId="58A2E216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559C8A" w14:textId="77777777" w:rsidR="007F0546" w:rsidRPr="00E53CE9" w:rsidRDefault="007F0546" w:rsidP="00411868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Software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2583" w14:textId="77777777" w:rsidR="007F0546" w:rsidRPr="00E53CE9" w:rsidRDefault="00744CBD" w:rsidP="00411868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 xml:space="preserve">Oracle </w:t>
            </w:r>
            <w:proofErr w:type="spellStart"/>
            <w:r w:rsidRPr="00E53CE9">
              <w:rPr>
                <w:rFonts w:ascii="Calibri" w:hAnsi="Calibri" w:cs="Arial"/>
              </w:rPr>
              <w:t>BigMachines</w:t>
            </w:r>
            <w:proofErr w:type="spellEnd"/>
            <w:r w:rsidRPr="00E53CE9">
              <w:rPr>
                <w:rFonts w:ascii="Calibri" w:hAnsi="Calibri" w:cs="Arial"/>
              </w:rPr>
              <w:t>/CPQ</w:t>
            </w:r>
            <w:r w:rsidR="007F0546" w:rsidRPr="00E53CE9">
              <w:rPr>
                <w:rFonts w:ascii="Calibri" w:hAnsi="Calibri" w:cs="Arial"/>
              </w:rPr>
              <w:t xml:space="preserve"> , BML And BMQL</w:t>
            </w:r>
          </w:p>
        </w:tc>
      </w:tr>
      <w:tr w:rsidR="007F0546" w:rsidRPr="00E53CE9" w14:paraId="19988DD8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BC85B7A" w14:textId="77777777" w:rsidR="007F0546" w:rsidRPr="00E53CE9" w:rsidRDefault="007F0546" w:rsidP="00411868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Role and Designation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5054" w14:textId="77777777" w:rsidR="007F0546" w:rsidRPr="00E53CE9" w:rsidRDefault="00CA0C8C" w:rsidP="00411868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Developer</w:t>
            </w:r>
            <w:r w:rsidR="007F0546" w:rsidRPr="00E53CE9">
              <w:rPr>
                <w:rFonts w:ascii="Calibri" w:hAnsi="Calibri" w:cs="Arial"/>
              </w:rPr>
              <w:t xml:space="preserve">.                                            </w:t>
            </w:r>
          </w:p>
        </w:tc>
      </w:tr>
      <w:tr w:rsidR="007F0546" w:rsidRPr="00E53CE9" w14:paraId="5B1839E0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C865D75" w14:textId="77777777" w:rsidR="007F0546" w:rsidRPr="00E53CE9" w:rsidRDefault="007F0546" w:rsidP="00411868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Team Size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F7A5" w14:textId="77777777" w:rsidR="007F0546" w:rsidRPr="00E53CE9" w:rsidRDefault="007F0546" w:rsidP="00411868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08</w:t>
            </w:r>
          </w:p>
        </w:tc>
      </w:tr>
    </w:tbl>
    <w:p w14:paraId="4B712469" w14:textId="77777777" w:rsidR="007F0546" w:rsidRPr="00E53CE9" w:rsidRDefault="007F0546" w:rsidP="007F0546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p w14:paraId="4E8EA869" w14:textId="77777777" w:rsidR="007F0546" w:rsidRPr="00E53CE9" w:rsidRDefault="007F0546" w:rsidP="007F0546">
      <w:pPr>
        <w:tabs>
          <w:tab w:val="left" w:pos="63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 xml:space="preserve">These services are developed for </w:t>
      </w:r>
    </w:p>
    <w:p w14:paraId="51DF9CEF" w14:textId="77777777" w:rsidR="007F0546" w:rsidRPr="00E53CE9" w:rsidRDefault="007F0546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The Big Machines is tool based on SaaS application mostly usable for E-Commerce Applications.</w:t>
      </w:r>
    </w:p>
    <w:p w14:paraId="0A946008" w14:textId="77777777" w:rsidR="007F0546" w:rsidRPr="00E53CE9" w:rsidRDefault="007F0546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This is designed for Configuration, Pricing and generating quotation of the Product.</w:t>
      </w:r>
    </w:p>
    <w:p w14:paraId="7934D943" w14:textId="77777777" w:rsidR="007F0546" w:rsidRPr="00E53CE9" w:rsidRDefault="007F0546" w:rsidP="007F0546">
      <w:pPr>
        <w:spacing w:line="276" w:lineRule="auto"/>
        <w:ind w:left="360"/>
        <w:jc w:val="both"/>
        <w:rPr>
          <w:rFonts w:ascii="Calibri" w:hAnsi="Calibri" w:cs="Arial"/>
          <w:b/>
          <w:color w:val="000000"/>
          <w:u w:val="single"/>
          <w:shd w:val="clear" w:color="auto" w:fill="FFFFFF"/>
        </w:rPr>
      </w:pPr>
    </w:p>
    <w:p w14:paraId="7B7FCEAE" w14:textId="77777777" w:rsidR="007F0546" w:rsidRPr="00E53CE9" w:rsidRDefault="007F0546" w:rsidP="00744CBD">
      <w:pPr>
        <w:spacing w:line="276" w:lineRule="auto"/>
        <w:ind w:left="360"/>
        <w:jc w:val="both"/>
        <w:rPr>
          <w:rFonts w:ascii="Calibri" w:hAnsi="Calibri" w:cs="Arial"/>
          <w:color w:val="000000"/>
          <w:u w:val="single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u w:val="single"/>
          <w:shd w:val="clear" w:color="auto" w:fill="FFFFFF"/>
        </w:rPr>
        <w:t>Responsibilities</w:t>
      </w:r>
    </w:p>
    <w:p w14:paraId="7128E66A" w14:textId="77777777" w:rsidR="007F0546" w:rsidRPr="00E53CE9" w:rsidRDefault="007F0546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lastRenderedPageBreak/>
        <w:t>Worked on Commerce, Configuration and Document Engine.</w:t>
      </w:r>
    </w:p>
    <w:p w14:paraId="491C5E6D" w14:textId="77777777" w:rsidR="007F0546" w:rsidRPr="00E53CE9" w:rsidRDefault="007F0546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Configuration flow, Layout designing.</w:t>
      </w:r>
    </w:p>
    <w:p w14:paraId="605F676B" w14:textId="77777777" w:rsidR="007F0546" w:rsidRPr="00E53CE9" w:rsidRDefault="007F0546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Recommendations, Constraints, Hiding Rules, Recommended Item Commerce Libraries, Steps and Step Transitions, Advance Modifications of Actions, Approval Work flow, Document views, Data Tables.</w:t>
      </w:r>
    </w:p>
    <w:p w14:paraId="470F5C52" w14:textId="77777777" w:rsidR="007F0546" w:rsidRPr="00E53CE9" w:rsidRDefault="007F0546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 xml:space="preserve">Customized application as per client requirement using </w:t>
      </w:r>
      <w:proofErr w:type="spellStart"/>
      <w:r w:rsidRPr="00E53CE9">
        <w:rPr>
          <w:rFonts w:ascii="Calibri" w:hAnsi="Calibri" w:cs="Arial"/>
          <w:color w:val="000000"/>
          <w:shd w:val="clear" w:color="auto" w:fill="FFFFFF"/>
        </w:rPr>
        <w:t>JQuery</w:t>
      </w:r>
      <w:proofErr w:type="spellEnd"/>
      <w:r w:rsidRPr="00E53CE9">
        <w:rPr>
          <w:rFonts w:ascii="Calibri" w:hAnsi="Calibri" w:cs="Arial"/>
          <w:color w:val="000000"/>
          <w:shd w:val="clear" w:color="auto" w:fill="FFFFFF"/>
        </w:rPr>
        <w:t xml:space="preserve"> and CSS. </w:t>
      </w:r>
    </w:p>
    <w:p w14:paraId="33559792" w14:textId="77777777" w:rsidR="007F0546" w:rsidRPr="00E53CE9" w:rsidRDefault="007F0546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Document Engine to generate Agreements and Quotes.</w:t>
      </w:r>
    </w:p>
    <w:p w14:paraId="75A49773" w14:textId="77777777" w:rsidR="00FC5292" w:rsidRPr="00E53CE9" w:rsidRDefault="00FC5292" w:rsidP="00FC5292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tbl>
      <w:tblPr>
        <w:tblW w:w="108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466"/>
        <w:gridCol w:w="8343"/>
      </w:tblGrid>
      <w:tr w:rsidR="00FC5292" w:rsidRPr="00E53CE9" w14:paraId="7A5B074F" w14:textId="77777777" w:rsidTr="00E53CE9">
        <w:trPr>
          <w:trHeight w:val="664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307B2" w14:textId="77777777" w:rsidR="00FC5292" w:rsidRPr="00E53CE9" w:rsidRDefault="00935A9A" w:rsidP="00BB353D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Project #4        : Oracle CPQ/</w:t>
            </w:r>
            <w:proofErr w:type="spellStart"/>
            <w:r w:rsidRPr="00E53CE9">
              <w:rPr>
                <w:rFonts w:ascii="Calibri" w:hAnsi="Calibri" w:cs="Arial"/>
                <w:b/>
              </w:rPr>
              <w:t>BigMachines</w:t>
            </w:r>
            <w:proofErr w:type="spellEnd"/>
            <w:r w:rsidRPr="00E53CE9">
              <w:rPr>
                <w:rFonts w:ascii="Calibri" w:hAnsi="Calibri" w:cs="Arial"/>
                <w:b/>
              </w:rPr>
              <w:t xml:space="preserve">(Telecom)    </w:t>
            </w:r>
            <w:r w:rsidR="00FC5292" w:rsidRPr="00E53CE9">
              <w:rPr>
                <w:rFonts w:ascii="Calibri" w:hAnsi="Calibri" w:cs="Arial"/>
                <w:b/>
              </w:rPr>
              <w:t xml:space="preserve">                 </w:t>
            </w:r>
          </w:p>
        </w:tc>
      </w:tr>
      <w:tr w:rsidR="00FC5292" w:rsidRPr="00E53CE9" w14:paraId="186F7F4A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1346520" w14:textId="77777777" w:rsidR="00FC5292" w:rsidRPr="00E53CE9" w:rsidRDefault="00FC5292" w:rsidP="00BB353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Software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472E" w14:textId="77777777" w:rsidR="00FC5292" w:rsidRPr="00E53CE9" w:rsidRDefault="00FC5292" w:rsidP="00BB353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Big Machines Tool , BML And BMQL</w:t>
            </w:r>
          </w:p>
        </w:tc>
      </w:tr>
      <w:tr w:rsidR="00FC5292" w:rsidRPr="00E53CE9" w14:paraId="2B312794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872E99E" w14:textId="77777777" w:rsidR="00FC5292" w:rsidRPr="00E53CE9" w:rsidRDefault="00FC5292" w:rsidP="00BB353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Role and Designation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FA90" w14:textId="77777777" w:rsidR="00FC5292" w:rsidRPr="00E53CE9" w:rsidRDefault="00CA0C8C" w:rsidP="00BB353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Developer</w:t>
            </w:r>
            <w:r w:rsidR="00FC5292" w:rsidRPr="00E53CE9">
              <w:rPr>
                <w:rFonts w:ascii="Calibri" w:hAnsi="Calibri" w:cs="Arial"/>
              </w:rPr>
              <w:t xml:space="preserve">.                                            </w:t>
            </w:r>
          </w:p>
        </w:tc>
      </w:tr>
      <w:tr w:rsidR="00FC5292" w:rsidRPr="00E53CE9" w14:paraId="22A031DB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C81443" w14:textId="77777777" w:rsidR="00FC5292" w:rsidRPr="00E53CE9" w:rsidRDefault="00FC5292" w:rsidP="00BB353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Team Size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0A5B" w14:textId="77777777" w:rsidR="00FC5292" w:rsidRPr="00E53CE9" w:rsidRDefault="00FC5292" w:rsidP="00BB353D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08</w:t>
            </w:r>
          </w:p>
        </w:tc>
      </w:tr>
    </w:tbl>
    <w:p w14:paraId="76A56E81" w14:textId="77777777" w:rsidR="00FC5292" w:rsidRPr="00E53CE9" w:rsidRDefault="00FC5292" w:rsidP="00FC5292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p w14:paraId="438D43CC" w14:textId="77777777" w:rsidR="00FC5292" w:rsidRPr="00E53CE9" w:rsidRDefault="00FC5292" w:rsidP="00FC5292">
      <w:pPr>
        <w:tabs>
          <w:tab w:val="left" w:pos="630"/>
        </w:tabs>
        <w:spacing w:line="276" w:lineRule="auto"/>
        <w:jc w:val="both"/>
        <w:rPr>
          <w:rFonts w:ascii="Calibri" w:hAnsi="Calibri" w:cs="Arial"/>
          <w:b/>
        </w:rPr>
      </w:pPr>
      <w:r w:rsidRPr="00E53CE9">
        <w:rPr>
          <w:rFonts w:ascii="Calibri" w:hAnsi="Calibri" w:cs="Arial"/>
          <w:b/>
        </w:rPr>
        <w:t xml:space="preserve">Description: </w:t>
      </w:r>
    </w:p>
    <w:p w14:paraId="1D6EC98B" w14:textId="77777777" w:rsidR="00FC5292" w:rsidRPr="00E53CE9" w:rsidRDefault="00FC5292" w:rsidP="00FC5292">
      <w:pPr>
        <w:tabs>
          <w:tab w:val="left" w:pos="63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 xml:space="preserve">These services are developed for </w:t>
      </w:r>
    </w:p>
    <w:p w14:paraId="3E36AA92" w14:textId="77777777" w:rsidR="00FC5292" w:rsidRPr="00E53CE9" w:rsidRDefault="00FC5292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This is designing for Configuration, Pricing and generating quotation of the Product.</w:t>
      </w:r>
    </w:p>
    <w:p w14:paraId="523A6B0B" w14:textId="77777777" w:rsidR="00FC5292" w:rsidRPr="00E53CE9" w:rsidRDefault="00FC5292" w:rsidP="00FC5292">
      <w:pPr>
        <w:spacing w:line="276" w:lineRule="auto"/>
        <w:jc w:val="both"/>
        <w:rPr>
          <w:rFonts w:ascii="Calibri" w:hAnsi="Calibri" w:cs="Arial"/>
          <w:b/>
          <w:color w:val="000000"/>
          <w:u w:val="single"/>
          <w:shd w:val="clear" w:color="auto" w:fill="FFFFFF"/>
        </w:rPr>
      </w:pPr>
    </w:p>
    <w:p w14:paraId="26297431" w14:textId="77777777" w:rsidR="00FC5292" w:rsidRPr="00E53CE9" w:rsidRDefault="00FC5292" w:rsidP="00FC5292">
      <w:pPr>
        <w:spacing w:line="276" w:lineRule="auto"/>
        <w:jc w:val="both"/>
        <w:rPr>
          <w:rFonts w:ascii="Calibri" w:hAnsi="Calibri" w:cs="Arial"/>
          <w:b/>
          <w:color w:val="000000"/>
          <w:u w:val="single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u w:val="single"/>
          <w:shd w:val="clear" w:color="auto" w:fill="FFFFFF"/>
        </w:rPr>
        <w:t>Responsibilities</w:t>
      </w:r>
    </w:p>
    <w:p w14:paraId="1F5B448F" w14:textId="77777777" w:rsidR="00FC5292" w:rsidRPr="00E53CE9" w:rsidRDefault="00FC5292" w:rsidP="00FC5292">
      <w:pPr>
        <w:spacing w:line="276" w:lineRule="auto"/>
        <w:jc w:val="both"/>
        <w:rPr>
          <w:rFonts w:ascii="Calibri" w:hAnsi="Calibri" w:cs="Arial"/>
          <w:b/>
          <w:color w:val="000000"/>
          <w:shd w:val="clear" w:color="auto" w:fill="FFFFFF"/>
        </w:rPr>
      </w:pPr>
    </w:p>
    <w:p w14:paraId="0B61E3BD" w14:textId="77777777" w:rsidR="00FC5292" w:rsidRPr="00E53CE9" w:rsidRDefault="00FC5292" w:rsidP="00DF25FD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Working on Document Engine.</w:t>
      </w:r>
    </w:p>
    <w:p w14:paraId="456A8F91" w14:textId="77777777" w:rsidR="00FC5292" w:rsidRPr="00E53CE9" w:rsidRDefault="00FC5292" w:rsidP="00DF25FD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Customizing Big Machines Using JS and CSS.</w:t>
      </w:r>
    </w:p>
    <w:p w14:paraId="24129993" w14:textId="77777777" w:rsidR="00FC5292" w:rsidRPr="00E53CE9" w:rsidRDefault="00FC5292" w:rsidP="003E68B5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tbl>
      <w:tblPr>
        <w:tblW w:w="108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466"/>
        <w:gridCol w:w="8343"/>
      </w:tblGrid>
      <w:tr w:rsidR="007176ED" w:rsidRPr="00E53CE9" w14:paraId="5633172A" w14:textId="77777777" w:rsidTr="00E53CE9">
        <w:trPr>
          <w:trHeight w:val="664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9A6574" w14:textId="77777777" w:rsidR="007176ED" w:rsidRPr="00E53CE9" w:rsidRDefault="00935A9A" w:rsidP="00B15D91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Project #3        :    Oracle CPQ/</w:t>
            </w:r>
            <w:proofErr w:type="spellStart"/>
            <w:r w:rsidRPr="00E53CE9">
              <w:rPr>
                <w:rFonts w:ascii="Calibri" w:hAnsi="Calibri" w:cs="Arial"/>
                <w:b/>
              </w:rPr>
              <w:t>BigMachines</w:t>
            </w:r>
            <w:proofErr w:type="spellEnd"/>
            <w:r w:rsidRPr="00E53CE9">
              <w:rPr>
                <w:rFonts w:ascii="Calibri" w:hAnsi="Calibri" w:cs="Arial"/>
                <w:b/>
              </w:rPr>
              <w:t>(Telecom)</w:t>
            </w:r>
            <w:r w:rsidR="00E309E9" w:rsidRPr="00E53CE9">
              <w:rPr>
                <w:rFonts w:ascii="Calibri" w:hAnsi="Calibri" w:cs="Arial"/>
                <w:b/>
              </w:rPr>
              <w:t xml:space="preserve">  </w:t>
            </w:r>
          </w:p>
        </w:tc>
      </w:tr>
      <w:tr w:rsidR="007176ED" w:rsidRPr="00E53CE9" w14:paraId="02922A72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10C8233" w14:textId="77777777" w:rsidR="007176ED" w:rsidRPr="00E53CE9" w:rsidRDefault="007176ED" w:rsidP="00B15D91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Software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8D22" w14:textId="77777777" w:rsidR="007176ED" w:rsidRPr="00E53CE9" w:rsidRDefault="007176ED" w:rsidP="00B15D91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Big Machines Tool , BML And BMQL</w:t>
            </w:r>
          </w:p>
        </w:tc>
      </w:tr>
      <w:tr w:rsidR="007176ED" w:rsidRPr="00E53CE9" w14:paraId="414399CE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C73153B" w14:textId="77777777" w:rsidR="007176ED" w:rsidRPr="00E53CE9" w:rsidRDefault="007176ED" w:rsidP="00B15D91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Role and Designation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4CA8" w14:textId="77777777" w:rsidR="007176ED" w:rsidRPr="00E53CE9" w:rsidRDefault="00CA0C8C" w:rsidP="00B15D91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Developer</w:t>
            </w:r>
            <w:r w:rsidR="007176ED" w:rsidRPr="00E53CE9">
              <w:rPr>
                <w:rFonts w:ascii="Calibri" w:hAnsi="Calibri" w:cs="Arial"/>
              </w:rPr>
              <w:t xml:space="preserve">.                                            </w:t>
            </w:r>
          </w:p>
        </w:tc>
      </w:tr>
      <w:tr w:rsidR="007176ED" w:rsidRPr="00E53CE9" w14:paraId="1678B96C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9704655" w14:textId="77777777" w:rsidR="007176ED" w:rsidRPr="00E53CE9" w:rsidRDefault="007176ED" w:rsidP="00B15D91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Team Size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0432" w14:textId="77777777" w:rsidR="007176ED" w:rsidRPr="00E53CE9" w:rsidRDefault="007176ED" w:rsidP="00B15D91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08</w:t>
            </w:r>
          </w:p>
        </w:tc>
      </w:tr>
    </w:tbl>
    <w:p w14:paraId="306E341C" w14:textId="77777777" w:rsidR="007176ED" w:rsidRPr="00E53CE9" w:rsidRDefault="007176ED" w:rsidP="003E68B5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p w14:paraId="0ED1E1C7" w14:textId="77777777" w:rsidR="007176ED" w:rsidRPr="00E53CE9" w:rsidRDefault="007176ED" w:rsidP="007176ED">
      <w:pPr>
        <w:tabs>
          <w:tab w:val="left" w:pos="63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 xml:space="preserve">These services are developed for </w:t>
      </w:r>
    </w:p>
    <w:p w14:paraId="24CF4D56" w14:textId="77777777" w:rsidR="007176ED" w:rsidRPr="00E53CE9" w:rsidRDefault="007176ED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The Big Machines is tool based on SaaS application mostly usable for E-Commerce Applications.</w:t>
      </w:r>
    </w:p>
    <w:p w14:paraId="3FD69F01" w14:textId="77777777" w:rsidR="007176ED" w:rsidRPr="00E53CE9" w:rsidRDefault="007176ED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This is designed for Configuration, Pricing and generating quotation of the Product.</w:t>
      </w:r>
    </w:p>
    <w:p w14:paraId="279EBD23" w14:textId="77777777" w:rsidR="007176ED" w:rsidRPr="00E53CE9" w:rsidRDefault="007176ED" w:rsidP="007176ED">
      <w:pPr>
        <w:spacing w:line="276" w:lineRule="auto"/>
        <w:ind w:left="360"/>
        <w:jc w:val="both"/>
        <w:rPr>
          <w:rFonts w:ascii="Calibri" w:hAnsi="Calibri" w:cs="Arial"/>
          <w:b/>
          <w:color w:val="000000"/>
          <w:u w:val="single"/>
          <w:shd w:val="clear" w:color="auto" w:fill="FFFFFF"/>
        </w:rPr>
      </w:pPr>
    </w:p>
    <w:p w14:paraId="0FCA9E0B" w14:textId="77777777" w:rsidR="007176ED" w:rsidRPr="00E53CE9" w:rsidRDefault="007176ED" w:rsidP="007176ED">
      <w:pPr>
        <w:spacing w:line="276" w:lineRule="auto"/>
        <w:ind w:left="360"/>
        <w:jc w:val="both"/>
        <w:rPr>
          <w:rFonts w:ascii="Calibri" w:hAnsi="Calibri" w:cs="Arial"/>
          <w:color w:val="000000"/>
          <w:u w:val="single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u w:val="single"/>
          <w:shd w:val="clear" w:color="auto" w:fill="FFFFFF"/>
        </w:rPr>
        <w:t>Responsibilities</w:t>
      </w:r>
    </w:p>
    <w:p w14:paraId="6B1DB38E" w14:textId="77777777" w:rsidR="007176ED" w:rsidRPr="00E53CE9" w:rsidRDefault="007176ED" w:rsidP="007176ED">
      <w:pPr>
        <w:spacing w:line="276" w:lineRule="auto"/>
        <w:ind w:left="36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6D7E4B30" w14:textId="77777777" w:rsidR="00E545E3" w:rsidRPr="00E53CE9" w:rsidRDefault="00E545E3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Commerce, Configuration and Document Engine.</w:t>
      </w:r>
    </w:p>
    <w:p w14:paraId="21177357" w14:textId="77777777" w:rsidR="007176ED" w:rsidRPr="00E53CE9" w:rsidRDefault="007176ED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Configuration flow, Layout designing.</w:t>
      </w:r>
    </w:p>
    <w:p w14:paraId="1BB090AC" w14:textId="77777777" w:rsidR="007176ED" w:rsidRPr="00E53CE9" w:rsidRDefault="007176ED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Recommendations, Constraints, Hiding Rules, Recommended Item Commerce Libraries, Steps and Step Transitions, Advance Modifications of Actions, Approval Work flow, Document views, Data Tables.</w:t>
      </w:r>
    </w:p>
    <w:p w14:paraId="5FAAD593" w14:textId="77777777" w:rsidR="007176ED" w:rsidRPr="00E53CE9" w:rsidRDefault="007176ED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 xml:space="preserve">Customized application as per client requirement using </w:t>
      </w:r>
      <w:proofErr w:type="spellStart"/>
      <w:r w:rsidRPr="00E53CE9">
        <w:rPr>
          <w:rFonts w:ascii="Calibri" w:hAnsi="Calibri" w:cs="Arial"/>
          <w:color w:val="000000"/>
          <w:shd w:val="clear" w:color="auto" w:fill="FFFFFF"/>
        </w:rPr>
        <w:t>JQuery</w:t>
      </w:r>
      <w:proofErr w:type="spellEnd"/>
      <w:r w:rsidRPr="00E53CE9">
        <w:rPr>
          <w:rFonts w:ascii="Calibri" w:hAnsi="Calibri" w:cs="Arial"/>
          <w:color w:val="000000"/>
          <w:shd w:val="clear" w:color="auto" w:fill="FFFFFF"/>
        </w:rPr>
        <w:t xml:space="preserve"> and CSS. </w:t>
      </w:r>
    </w:p>
    <w:p w14:paraId="37D03FFF" w14:textId="77777777" w:rsidR="00987CCA" w:rsidRPr="00E53CE9" w:rsidRDefault="00987CCA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Document Engine to generate Agreements and Quotes.</w:t>
      </w:r>
    </w:p>
    <w:p w14:paraId="4B33DA13" w14:textId="77777777" w:rsidR="007176ED" w:rsidRPr="00E53CE9" w:rsidRDefault="007176ED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lastRenderedPageBreak/>
        <w:t xml:space="preserve">These all services are integrated with </w:t>
      </w:r>
      <w:r w:rsidRPr="00E53CE9">
        <w:rPr>
          <w:rFonts w:ascii="Calibri" w:hAnsi="Calibri" w:cs="Arial"/>
          <w:b/>
          <w:color w:val="000000"/>
          <w:shd w:val="clear" w:color="auto" w:fill="FFFFFF"/>
        </w:rPr>
        <w:t>Sales force.</w:t>
      </w:r>
    </w:p>
    <w:p w14:paraId="1F41ECD6" w14:textId="77777777" w:rsidR="007176ED" w:rsidRPr="00E53CE9" w:rsidRDefault="007176ED" w:rsidP="003E68B5">
      <w:pPr>
        <w:keepNext/>
        <w:widowControl w:val="0"/>
        <w:spacing w:line="276" w:lineRule="auto"/>
        <w:jc w:val="both"/>
        <w:rPr>
          <w:rFonts w:ascii="Calibri" w:hAnsi="Calibri" w:cs="Arial"/>
          <w:bCs/>
          <w:color w:val="000000"/>
        </w:rPr>
      </w:pPr>
    </w:p>
    <w:tbl>
      <w:tblPr>
        <w:tblW w:w="108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466"/>
        <w:gridCol w:w="8343"/>
      </w:tblGrid>
      <w:tr w:rsidR="004E01B8" w:rsidRPr="00E53CE9" w14:paraId="41F6F936" w14:textId="77777777" w:rsidTr="00E53CE9">
        <w:trPr>
          <w:trHeight w:val="664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3F2790BA" w14:textId="77777777" w:rsidR="00EB03F5" w:rsidRPr="00E53CE9" w:rsidRDefault="005A7A4C" w:rsidP="003E68B5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 xml:space="preserve">Project #2        </w:t>
            </w:r>
            <w:r w:rsidR="004E01B8" w:rsidRPr="00E53CE9">
              <w:rPr>
                <w:rFonts w:ascii="Calibri" w:hAnsi="Calibri" w:cs="Arial"/>
                <w:b/>
              </w:rPr>
              <w:t>:</w:t>
            </w:r>
            <w:r w:rsidRPr="00E53CE9">
              <w:rPr>
                <w:rFonts w:ascii="Calibri" w:hAnsi="Calibri" w:cs="Arial"/>
                <w:b/>
              </w:rPr>
              <w:t xml:space="preserve"> </w:t>
            </w:r>
            <w:r w:rsidR="004E01B8" w:rsidRPr="00E53CE9">
              <w:rPr>
                <w:rFonts w:ascii="Calibri" w:hAnsi="Calibri" w:cs="Arial"/>
                <w:b/>
              </w:rPr>
              <w:t xml:space="preserve"> </w:t>
            </w:r>
            <w:r w:rsidRPr="00E53CE9">
              <w:rPr>
                <w:rFonts w:ascii="Calibri" w:hAnsi="Calibri" w:cs="Arial"/>
                <w:b/>
              </w:rPr>
              <w:t xml:space="preserve">  </w:t>
            </w:r>
            <w:r w:rsidR="00935A9A" w:rsidRPr="00E53CE9">
              <w:rPr>
                <w:rFonts w:ascii="Calibri" w:hAnsi="Calibri" w:cs="Arial"/>
                <w:b/>
              </w:rPr>
              <w:t>Oracle CPQ/</w:t>
            </w:r>
            <w:proofErr w:type="spellStart"/>
            <w:r w:rsidR="00935A9A" w:rsidRPr="00E53CE9">
              <w:rPr>
                <w:rFonts w:ascii="Calibri" w:hAnsi="Calibri" w:cs="Arial"/>
                <w:b/>
              </w:rPr>
              <w:t>BigMachines</w:t>
            </w:r>
            <w:proofErr w:type="spellEnd"/>
            <w:r w:rsidR="00935A9A" w:rsidRPr="00E53CE9">
              <w:rPr>
                <w:rFonts w:ascii="Calibri" w:hAnsi="Calibri" w:cs="Arial"/>
                <w:b/>
              </w:rPr>
              <w:t>(Telecom)</w:t>
            </w:r>
          </w:p>
          <w:p w14:paraId="6BE8183E" w14:textId="77777777" w:rsidR="004E01B8" w:rsidRPr="00E53CE9" w:rsidRDefault="00EB03F5" w:rsidP="003E68B5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 xml:space="preserve">                 </w:t>
            </w:r>
          </w:p>
        </w:tc>
      </w:tr>
      <w:tr w:rsidR="004E01B8" w:rsidRPr="00E53CE9" w14:paraId="6E93CF7B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C35BAB" w14:textId="77777777" w:rsidR="004E01B8" w:rsidRPr="00E53CE9" w:rsidRDefault="004E01B8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Software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7ACC" w14:textId="77777777" w:rsidR="004E01B8" w:rsidRPr="00E53CE9" w:rsidRDefault="004E01B8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Big Machines Tool , BML And BMQL</w:t>
            </w:r>
          </w:p>
        </w:tc>
      </w:tr>
      <w:tr w:rsidR="004E01B8" w:rsidRPr="00E53CE9" w14:paraId="50C9628E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78B86C3" w14:textId="77777777" w:rsidR="004E01B8" w:rsidRPr="00E53CE9" w:rsidRDefault="004E01B8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Role and Designation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C206" w14:textId="77777777" w:rsidR="004E01B8" w:rsidRPr="00E53CE9" w:rsidRDefault="00CA0C8C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Developer</w:t>
            </w:r>
            <w:r w:rsidR="004E01B8" w:rsidRPr="00E53CE9">
              <w:rPr>
                <w:rFonts w:ascii="Calibri" w:hAnsi="Calibri" w:cs="Arial"/>
              </w:rPr>
              <w:t xml:space="preserve">.                                            </w:t>
            </w:r>
          </w:p>
        </w:tc>
      </w:tr>
      <w:tr w:rsidR="004E01B8" w:rsidRPr="00E53CE9" w14:paraId="25D3C365" w14:textId="77777777" w:rsidTr="00E53CE9">
        <w:trPr>
          <w:trHeight w:val="33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8D6BD86" w14:textId="77777777" w:rsidR="004E01B8" w:rsidRPr="00E53CE9" w:rsidRDefault="004E01B8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Team Size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92A6" w14:textId="77777777" w:rsidR="004E01B8" w:rsidRPr="00E53CE9" w:rsidRDefault="00A21AB9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08</w:t>
            </w:r>
          </w:p>
        </w:tc>
      </w:tr>
    </w:tbl>
    <w:p w14:paraId="47FBD268" w14:textId="77777777" w:rsidR="00505AA0" w:rsidRPr="00E53CE9" w:rsidRDefault="00505AA0" w:rsidP="006F6835">
      <w:pPr>
        <w:tabs>
          <w:tab w:val="left" w:pos="630"/>
        </w:tabs>
        <w:spacing w:line="276" w:lineRule="auto"/>
        <w:jc w:val="both"/>
        <w:rPr>
          <w:rFonts w:ascii="Calibri" w:hAnsi="Calibri" w:cs="Arial"/>
        </w:rPr>
      </w:pPr>
    </w:p>
    <w:p w14:paraId="22C3BC05" w14:textId="77777777" w:rsidR="005A7A4C" w:rsidRPr="00E53CE9" w:rsidRDefault="005A7A4C" w:rsidP="006F6835">
      <w:pPr>
        <w:tabs>
          <w:tab w:val="left" w:pos="63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 xml:space="preserve">These services are developed for </w:t>
      </w:r>
    </w:p>
    <w:p w14:paraId="4A10D64B" w14:textId="77777777" w:rsidR="005A7A4C" w:rsidRPr="00E53CE9" w:rsidRDefault="005A7A4C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The Big Machines is tool based on SaaS application mostly usable for E-Commerce Applications.</w:t>
      </w:r>
    </w:p>
    <w:p w14:paraId="02F9EA38" w14:textId="77777777" w:rsidR="00B41BA2" w:rsidRPr="00E53CE9" w:rsidRDefault="005A7A4C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This is designed for Configuration, Pricing and generating quotation of the Product.</w:t>
      </w:r>
    </w:p>
    <w:p w14:paraId="489B1A32" w14:textId="77777777" w:rsidR="00B41BA2" w:rsidRPr="00E53CE9" w:rsidRDefault="005A7A4C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BML and BMQL are the languages which are generally used to develop the product.</w:t>
      </w:r>
    </w:p>
    <w:p w14:paraId="0148BE52" w14:textId="77777777" w:rsidR="00B41BA2" w:rsidRPr="00E53CE9" w:rsidRDefault="005A7A4C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BMQL is Big Machines Query Language which used to fetch data from data tables.</w:t>
      </w:r>
    </w:p>
    <w:p w14:paraId="5EBA0536" w14:textId="77777777" w:rsidR="005A7A4C" w:rsidRPr="00E53CE9" w:rsidRDefault="00B41BA2" w:rsidP="00DF25F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Can</w:t>
      </w:r>
      <w:r w:rsidR="005A7A4C" w:rsidRPr="00E53CE9">
        <w:rPr>
          <w:rFonts w:ascii="Calibri" w:hAnsi="Calibri" w:cs="Arial"/>
          <w:color w:val="000000"/>
          <w:shd w:val="clear" w:color="auto" w:fill="FFFFFF"/>
        </w:rPr>
        <w:t xml:space="preserve"> be </w:t>
      </w:r>
      <w:r w:rsidRPr="00E53CE9">
        <w:rPr>
          <w:rFonts w:ascii="Calibri" w:hAnsi="Calibri" w:cs="Arial"/>
          <w:color w:val="000000"/>
          <w:shd w:val="clear" w:color="auto" w:fill="FFFFFF"/>
        </w:rPr>
        <w:t>integrating</w:t>
      </w:r>
      <w:r w:rsidR="005A7A4C" w:rsidRPr="00E53CE9">
        <w:rPr>
          <w:rFonts w:ascii="Calibri" w:hAnsi="Calibri" w:cs="Arial"/>
          <w:color w:val="000000"/>
          <w:shd w:val="clear" w:color="auto" w:fill="FFFFFF"/>
        </w:rPr>
        <w:t xml:space="preserve"> with the other CRM systems.</w:t>
      </w:r>
    </w:p>
    <w:p w14:paraId="2166D604" w14:textId="77777777" w:rsidR="00505AA0" w:rsidRPr="00E53CE9" w:rsidRDefault="00505AA0" w:rsidP="00505AA0">
      <w:pPr>
        <w:spacing w:line="276" w:lineRule="auto"/>
        <w:ind w:left="720"/>
        <w:jc w:val="both"/>
        <w:rPr>
          <w:rFonts w:ascii="Calibri" w:hAnsi="Calibri" w:cs="Arial"/>
          <w:color w:val="000000"/>
          <w:shd w:val="clear" w:color="auto" w:fill="FFFFFF"/>
        </w:rPr>
      </w:pPr>
    </w:p>
    <w:p w14:paraId="012D1DE4" w14:textId="77777777" w:rsidR="00B41BA2" w:rsidRPr="00E53CE9" w:rsidRDefault="00B41BA2" w:rsidP="00744CBD">
      <w:pPr>
        <w:spacing w:line="276" w:lineRule="auto"/>
        <w:ind w:left="360"/>
        <w:jc w:val="both"/>
        <w:rPr>
          <w:rFonts w:ascii="Calibri" w:hAnsi="Calibri" w:cs="Arial"/>
          <w:color w:val="000000"/>
          <w:u w:val="single"/>
          <w:shd w:val="clear" w:color="auto" w:fill="FFFFFF"/>
        </w:rPr>
      </w:pPr>
      <w:r w:rsidRPr="00E53CE9">
        <w:rPr>
          <w:rFonts w:ascii="Calibri" w:hAnsi="Calibri" w:cs="Arial"/>
          <w:b/>
          <w:color w:val="000000"/>
          <w:u w:val="single"/>
          <w:shd w:val="clear" w:color="auto" w:fill="FFFFFF"/>
        </w:rPr>
        <w:t>Responsibilities</w:t>
      </w:r>
    </w:p>
    <w:p w14:paraId="3AE05D6A" w14:textId="77777777" w:rsidR="00B41BA2" w:rsidRPr="00E53CE9" w:rsidRDefault="00B41BA2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Worked on Recommendations, Constraints, Hiding Rules, Recommended Item Commerce Libraries, Steps and Step Transitions, Advance Modifications of Actions, Approval Work flow, Document views, Data Tables.</w:t>
      </w:r>
    </w:p>
    <w:p w14:paraId="4C6C7E14" w14:textId="77777777" w:rsidR="00B41BA2" w:rsidRPr="00E53CE9" w:rsidRDefault="00B41BA2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Configuration flow, Layout designing.</w:t>
      </w:r>
    </w:p>
    <w:p w14:paraId="792DB102" w14:textId="77777777" w:rsidR="00B41BA2" w:rsidRPr="00E53CE9" w:rsidRDefault="00B41BA2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 xml:space="preserve">These all services are integrated with </w:t>
      </w:r>
      <w:r w:rsidRPr="00E53CE9">
        <w:rPr>
          <w:rFonts w:ascii="Calibri" w:hAnsi="Calibri" w:cs="Arial"/>
          <w:b/>
          <w:color w:val="000000"/>
          <w:shd w:val="clear" w:color="auto" w:fill="FFFFFF"/>
        </w:rPr>
        <w:t>Sales force.</w:t>
      </w:r>
    </w:p>
    <w:p w14:paraId="68ECA192" w14:textId="77777777" w:rsidR="00B41BA2" w:rsidRPr="00E53CE9" w:rsidRDefault="00B41BA2" w:rsidP="00DF25FD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Involved in CR’s (Change Requests)</w:t>
      </w:r>
    </w:p>
    <w:p w14:paraId="58FF4404" w14:textId="77777777" w:rsidR="00B41BA2" w:rsidRPr="00E53CE9" w:rsidRDefault="00B41BA2" w:rsidP="00DF25FD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E53CE9">
        <w:rPr>
          <w:rFonts w:ascii="Calibri" w:hAnsi="Calibri" w:cs="Arial"/>
          <w:color w:val="000000"/>
          <w:shd w:val="clear" w:color="auto" w:fill="FFFFFF"/>
        </w:rPr>
        <w:t>Migrating services from Development Server to Production Server.</w:t>
      </w:r>
    </w:p>
    <w:p w14:paraId="53E12F75" w14:textId="77777777" w:rsidR="002056E2" w:rsidRPr="00E53CE9" w:rsidRDefault="002056E2" w:rsidP="003E68B5">
      <w:pPr>
        <w:spacing w:line="276" w:lineRule="auto"/>
        <w:jc w:val="both"/>
        <w:rPr>
          <w:rFonts w:ascii="Calibri" w:eastAsia="Arial Unicode MS" w:hAnsi="Calibri" w:cs="Arial"/>
          <w:b/>
        </w:rPr>
      </w:pPr>
    </w:p>
    <w:tbl>
      <w:tblPr>
        <w:tblW w:w="1100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2510"/>
        <w:gridCol w:w="8490"/>
      </w:tblGrid>
      <w:tr w:rsidR="00EB03F5" w:rsidRPr="00E53CE9" w14:paraId="278EDBD8" w14:textId="77777777" w:rsidTr="00E53CE9">
        <w:trPr>
          <w:trHeight w:val="664"/>
        </w:trPr>
        <w:tc>
          <w:tcPr>
            <w:tcW w:w="1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E68BD3" w14:textId="77777777" w:rsidR="00EB03F5" w:rsidRPr="00E53CE9" w:rsidRDefault="001B632E" w:rsidP="003E68B5">
            <w:pPr>
              <w:keepNext/>
              <w:widowControl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Project #1</w:t>
            </w:r>
            <w:r w:rsidR="00EB03F5" w:rsidRPr="00E53CE9">
              <w:rPr>
                <w:rFonts w:ascii="Calibri" w:hAnsi="Calibri" w:cs="Arial"/>
                <w:b/>
              </w:rPr>
              <w:t xml:space="preserve">       :      </w:t>
            </w:r>
            <w:r w:rsidR="00935A9A" w:rsidRPr="00E53CE9">
              <w:rPr>
                <w:rFonts w:ascii="Calibri" w:hAnsi="Calibri" w:cs="Arial"/>
                <w:b/>
              </w:rPr>
              <w:t>CAS</w:t>
            </w:r>
          </w:p>
        </w:tc>
      </w:tr>
      <w:tr w:rsidR="00EB03F5" w:rsidRPr="00E53CE9" w14:paraId="72E62263" w14:textId="77777777" w:rsidTr="00E53CE9">
        <w:trPr>
          <w:trHeight w:val="33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E94BE2B" w14:textId="77777777" w:rsidR="00EB03F5" w:rsidRPr="00E53CE9" w:rsidRDefault="00EB03F5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Software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4EA7" w14:textId="77777777" w:rsidR="00EB03F5" w:rsidRPr="00E53CE9" w:rsidRDefault="00EB03F5" w:rsidP="003E68B5">
            <w:pPr>
              <w:spacing w:line="276" w:lineRule="auto"/>
              <w:jc w:val="both"/>
              <w:rPr>
                <w:rFonts w:ascii="Calibri" w:eastAsia="Arial Unicode MS" w:hAnsi="Calibri" w:cs="Arial"/>
                <w:bCs/>
                <w:iCs/>
              </w:rPr>
            </w:pPr>
            <w:r w:rsidRPr="00E53CE9">
              <w:rPr>
                <w:rFonts w:ascii="Calibri" w:eastAsia="Arial Unicode MS" w:hAnsi="Calibri" w:cs="Arial"/>
              </w:rPr>
              <w:t>JavaSE1.5</w:t>
            </w:r>
            <w:r w:rsidRPr="00E53CE9">
              <w:rPr>
                <w:rFonts w:ascii="Calibri" w:eastAsia="Arial Unicode MS" w:hAnsi="Calibri" w:cs="Arial"/>
                <w:bCs/>
                <w:iCs/>
              </w:rPr>
              <w:t>,</w:t>
            </w:r>
            <w:r w:rsidRPr="00E53CE9">
              <w:rPr>
                <w:rFonts w:ascii="Calibri" w:eastAsia="Arial Unicode MS" w:hAnsi="Calibri" w:cs="Arial"/>
              </w:rPr>
              <w:t xml:space="preserve">J2EE </w:t>
            </w:r>
            <w:r w:rsidRPr="00E53CE9">
              <w:rPr>
                <w:rFonts w:ascii="Calibri" w:eastAsia="Arial Unicode MS" w:hAnsi="Calibri" w:cs="Arial"/>
                <w:bCs/>
                <w:iCs/>
              </w:rPr>
              <w:t>(Servlets, JSP), Struts1.2,JDBC,Oracle9i</w:t>
            </w:r>
          </w:p>
        </w:tc>
      </w:tr>
      <w:tr w:rsidR="00EB03F5" w:rsidRPr="00E53CE9" w14:paraId="3EDF2DA2" w14:textId="77777777" w:rsidTr="00E53CE9">
        <w:trPr>
          <w:trHeight w:val="33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1C21DA0" w14:textId="77777777" w:rsidR="00EB03F5" w:rsidRPr="00E53CE9" w:rsidRDefault="00EB03F5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Role and Designation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4358" w14:textId="77777777" w:rsidR="00EB03F5" w:rsidRPr="00E53CE9" w:rsidRDefault="00EB03F5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eastAsia="Arial Unicode MS" w:hAnsi="Calibri" w:cs="Arial"/>
              </w:rPr>
              <w:t>Developer</w:t>
            </w:r>
            <w:r w:rsidR="00CA0C8C" w:rsidRPr="00E53CE9">
              <w:rPr>
                <w:rFonts w:ascii="Calibri" w:eastAsia="Arial Unicode MS" w:hAnsi="Calibri" w:cs="Arial"/>
              </w:rPr>
              <w:t>.</w:t>
            </w:r>
            <w:r w:rsidRPr="00E53CE9">
              <w:rPr>
                <w:rFonts w:ascii="Calibri" w:hAnsi="Calibri" w:cs="Arial"/>
              </w:rPr>
              <w:t xml:space="preserve">                                            </w:t>
            </w:r>
          </w:p>
        </w:tc>
      </w:tr>
      <w:tr w:rsidR="00EB03F5" w:rsidRPr="00E53CE9" w14:paraId="049FD997" w14:textId="77777777" w:rsidTr="00E53CE9">
        <w:trPr>
          <w:trHeight w:val="33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2E68635" w14:textId="77777777" w:rsidR="00EB03F5" w:rsidRPr="00E53CE9" w:rsidRDefault="00EB03F5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E53CE9">
              <w:rPr>
                <w:rFonts w:ascii="Calibri" w:hAnsi="Calibri" w:cs="Arial"/>
                <w:b/>
              </w:rPr>
              <w:t>Team Size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5760" w14:textId="77777777" w:rsidR="00EB03F5" w:rsidRPr="00E53CE9" w:rsidRDefault="00EB03F5" w:rsidP="003E68B5">
            <w:pPr>
              <w:keepNext/>
              <w:widowControl w:val="0"/>
              <w:snapToGrid w:val="0"/>
              <w:spacing w:line="276" w:lineRule="auto"/>
              <w:jc w:val="both"/>
              <w:rPr>
                <w:rFonts w:ascii="Calibri" w:hAnsi="Calibri" w:cs="Arial"/>
              </w:rPr>
            </w:pPr>
            <w:r w:rsidRPr="00E53CE9">
              <w:rPr>
                <w:rFonts w:ascii="Calibri" w:hAnsi="Calibri" w:cs="Arial"/>
              </w:rPr>
              <w:t>04</w:t>
            </w:r>
          </w:p>
        </w:tc>
      </w:tr>
    </w:tbl>
    <w:p w14:paraId="036B35EC" w14:textId="77777777" w:rsidR="00744CBD" w:rsidRPr="00E53CE9" w:rsidRDefault="00744CBD" w:rsidP="00744CBD">
      <w:pPr>
        <w:spacing w:line="276" w:lineRule="auto"/>
        <w:ind w:left="720"/>
        <w:jc w:val="both"/>
        <w:rPr>
          <w:rFonts w:ascii="Calibri" w:hAnsi="Calibri" w:cs="Arial"/>
        </w:rPr>
      </w:pPr>
    </w:p>
    <w:p w14:paraId="43005DD3" w14:textId="77777777" w:rsidR="00881B64" w:rsidRPr="00E53CE9" w:rsidRDefault="00881B64" w:rsidP="00DF25FD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 xml:space="preserve">CAS (Customer Activation System), a large constant changing system, developed by the Scrum method. CAS is a vital system for </w:t>
      </w:r>
      <w:proofErr w:type="spellStart"/>
      <w:r w:rsidRPr="00E53CE9">
        <w:rPr>
          <w:rFonts w:ascii="Calibri" w:hAnsi="Calibri" w:cs="Arial"/>
        </w:rPr>
        <w:t>Telia</w:t>
      </w:r>
      <w:proofErr w:type="spellEnd"/>
      <w:r w:rsidRPr="00E53CE9">
        <w:rPr>
          <w:rFonts w:ascii="Calibri" w:hAnsi="Calibri" w:cs="Arial"/>
        </w:rPr>
        <w:t xml:space="preserve"> running in all shops (web) and is a supplier for other systems in </w:t>
      </w:r>
      <w:proofErr w:type="spellStart"/>
      <w:r w:rsidRPr="00E53CE9">
        <w:rPr>
          <w:rFonts w:ascii="Calibri" w:hAnsi="Calibri" w:cs="Arial"/>
        </w:rPr>
        <w:t>Telia</w:t>
      </w:r>
      <w:proofErr w:type="spellEnd"/>
      <w:r w:rsidRPr="00E53CE9">
        <w:rPr>
          <w:rFonts w:ascii="Calibri" w:hAnsi="Calibri" w:cs="Arial"/>
        </w:rPr>
        <w:t xml:space="preserve"> which interact with CAS (web services).</w:t>
      </w:r>
    </w:p>
    <w:p w14:paraId="001C3F3F" w14:textId="77777777" w:rsidR="00881B64" w:rsidRPr="00E53CE9" w:rsidRDefault="00881B64" w:rsidP="00DF25FD">
      <w:pPr>
        <w:pStyle w:val="BodyTextIndent"/>
        <w:numPr>
          <w:ilvl w:val="0"/>
          <w:numId w:val="6"/>
        </w:numPr>
        <w:spacing w:line="276" w:lineRule="auto"/>
        <w:rPr>
          <w:rFonts w:ascii="Calibri" w:hAnsi="Calibri" w:cs="Arial"/>
          <w:sz w:val="20"/>
          <w:szCs w:val="20"/>
        </w:rPr>
      </w:pPr>
      <w:r w:rsidRPr="00E53CE9">
        <w:rPr>
          <w:rFonts w:ascii="Calibri" w:hAnsi="Calibri" w:cs="Arial"/>
          <w:sz w:val="20"/>
          <w:szCs w:val="20"/>
        </w:rPr>
        <w:t>The CAS application is responsible for facilitating smooth functionality of approving activation of various contracts and subscriptions as well as other supporting functionalities like add/remove of value added services against a subscription, credit evaluation, number porting, subscription take over and so.</w:t>
      </w:r>
    </w:p>
    <w:p w14:paraId="56B31453" w14:textId="77777777" w:rsidR="00881B64" w:rsidRPr="00E53CE9" w:rsidRDefault="00881B64" w:rsidP="00DF25FD">
      <w:pPr>
        <w:pStyle w:val="BodyTextIndent"/>
        <w:numPr>
          <w:ilvl w:val="0"/>
          <w:numId w:val="6"/>
        </w:numPr>
        <w:spacing w:line="276" w:lineRule="auto"/>
        <w:rPr>
          <w:rFonts w:ascii="Calibri" w:hAnsi="Calibri" w:cs="Arial"/>
          <w:sz w:val="20"/>
          <w:szCs w:val="20"/>
        </w:rPr>
      </w:pPr>
      <w:r w:rsidRPr="00E53CE9">
        <w:rPr>
          <w:rFonts w:ascii="Calibri" w:hAnsi="Calibri" w:cs="Arial"/>
          <w:sz w:val="20"/>
          <w:szCs w:val="20"/>
        </w:rPr>
        <w:t xml:space="preserve">CAS takes care of activations for </w:t>
      </w:r>
      <w:proofErr w:type="spellStart"/>
      <w:r w:rsidRPr="00E53CE9">
        <w:rPr>
          <w:rFonts w:ascii="Calibri" w:hAnsi="Calibri" w:cs="Arial"/>
          <w:sz w:val="20"/>
          <w:szCs w:val="20"/>
        </w:rPr>
        <w:t>Postpaid</w:t>
      </w:r>
      <w:proofErr w:type="spellEnd"/>
      <w:r w:rsidRPr="00E53CE9">
        <w:rPr>
          <w:rFonts w:ascii="Calibri" w:hAnsi="Calibri" w:cs="Arial"/>
          <w:sz w:val="20"/>
          <w:szCs w:val="20"/>
        </w:rPr>
        <w:t>, pre-paid and fixed lines. CAS’s work is much alike that of an order management system. On the contrary to its name CAS is not actually the system which activates a customer but it is a way through which customer places his request for activation of subscription or any other action against his order, contract or subscription.</w:t>
      </w:r>
    </w:p>
    <w:p w14:paraId="2F1F9616" w14:textId="77777777" w:rsidR="00B41BA2" w:rsidRPr="00E53CE9" w:rsidRDefault="00881B64" w:rsidP="00DF25FD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  <w:bCs/>
        </w:rPr>
        <w:t xml:space="preserve">Some of the Modules in CAS are :Dealer and Sales person login, </w:t>
      </w:r>
      <w:r w:rsidRPr="00E53CE9">
        <w:rPr>
          <w:rFonts w:ascii="Calibri" w:hAnsi="Calibri" w:cs="Arial"/>
        </w:rPr>
        <w:t>Credit evaluation, Order creation</w:t>
      </w:r>
    </w:p>
    <w:p w14:paraId="69CD9B5D" w14:textId="77777777" w:rsidR="00CA0C8C" w:rsidRPr="00E53CE9" w:rsidRDefault="00CA0C8C" w:rsidP="003E68B5">
      <w:pPr>
        <w:spacing w:line="276" w:lineRule="auto"/>
        <w:jc w:val="both"/>
        <w:rPr>
          <w:rFonts w:ascii="Calibri" w:eastAsia="Arial Unicode MS" w:hAnsi="Calibri" w:cs="Arial"/>
          <w:b/>
          <w:u w:val="single"/>
        </w:rPr>
      </w:pPr>
    </w:p>
    <w:p w14:paraId="0FCE22AB" w14:textId="77777777" w:rsidR="00B41BA2" w:rsidRPr="00E53CE9" w:rsidRDefault="00B41BA2" w:rsidP="003E68B5">
      <w:pPr>
        <w:spacing w:line="276" w:lineRule="auto"/>
        <w:jc w:val="both"/>
        <w:rPr>
          <w:rFonts w:ascii="Calibri" w:eastAsia="Arial Unicode MS" w:hAnsi="Calibri" w:cs="Arial"/>
          <w:b/>
        </w:rPr>
      </w:pPr>
      <w:r w:rsidRPr="00E53CE9">
        <w:rPr>
          <w:rFonts w:ascii="Calibri" w:eastAsia="Arial Unicode MS" w:hAnsi="Calibri" w:cs="Arial"/>
          <w:b/>
          <w:u w:val="single"/>
        </w:rPr>
        <w:t>Roles &amp; Responsibilities</w:t>
      </w:r>
      <w:r w:rsidRPr="00E53CE9">
        <w:rPr>
          <w:rFonts w:ascii="Calibri" w:eastAsia="Arial Unicode MS" w:hAnsi="Calibri" w:cs="Arial"/>
          <w:b/>
        </w:rPr>
        <w:t>:</w:t>
      </w:r>
    </w:p>
    <w:p w14:paraId="7214B277" w14:textId="77777777" w:rsidR="002056E2" w:rsidRPr="00E53CE9" w:rsidRDefault="002056E2" w:rsidP="003E68B5">
      <w:pPr>
        <w:spacing w:line="276" w:lineRule="auto"/>
        <w:jc w:val="both"/>
        <w:rPr>
          <w:rFonts w:ascii="Calibri" w:eastAsia="Arial Unicode MS" w:hAnsi="Calibri" w:cs="Arial"/>
          <w:b/>
        </w:rPr>
      </w:pPr>
    </w:p>
    <w:p w14:paraId="1F0F6FDA" w14:textId="77777777" w:rsidR="00881B64" w:rsidRPr="00E53CE9" w:rsidRDefault="00881B64" w:rsidP="00DF25FD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</w:rPr>
      </w:pPr>
      <w:r w:rsidRPr="00E53CE9">
        <w:rPr>
          <w:rFonts w:ascii="Calibri" w:hAnsi="Calibri" w:cs="Arial"/>
        </w:rPr>
        <w:t xml:space="preserve">Used Design Patterns like </w:t>
      </w:r>
      <w:r w:rsidRPr="00E53CE9">
        <w:rPr>
          <w:rFonts w:ascii="Calibri" w:hAnsi="Calibri" w:cs="Arial"/>
          <w:b/>
        </w:rPr>
        <w:t>Singleton.</w:t>
      </w:r>
    </w:p>
    <w:p w14:paraId="2E42B1F9" w14:textId="77777777" w:rsidR="00881B64" w:rsidRPr="00E53CE9" w:rsidRDefault="00881B64" w:rsidP="00DF25FD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Involved in developing code for use bean and DAO classes for Data base interactions.</w:t>
      </w:r>
    </w:p>
    <w:p w14:paraId="4FB264A3" w14:textId="77777777" w:rsidR="00881B64" w:rsidRPr="00E53CE9" w:rsidRDefault="00881B64" w:rsidP="00DF25FD">
      <w:pPr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Used Eclipse IDE for application development.</w:t>
      </w:r>
    </w:p>
    <w:p w14:paraId="09CBB07D" w14:textId="77777777" w:rsidR="00881B64" w:rsidRPr="00E53CE9" w:rsidRDefault="00881B64" w:rsidP="00DF25FD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Developing JSP’s for Presentation layer.</w:t>
      </w:r>
    </w:p>
    <w:p w14:paraId="663E54C5" w14:textId="77777777" w:rsidR="00881B64" w:rsidRPr="00E53CE9" w:rsidRDefault="00881B64" w:rsidP="00DF25FD">
      <w:pPr>
        <w:numPr>
          <w:ilvl w:val="0"/>
          <w:numId w:val="9"/>
        </w:numPr>
        <w:tabs>
          <w:tab w:val="left" w:pos="72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Involved in bug fixing, enhancement and maintenance of the application.</w:t>
      </w:r>
    </w:p>
    <w:p w14:paraId="0046ED9A" w14:textId="77777777" w:rsidR="00881B64" w:rsidRPr="00E53CE9" w:rsidRDefault="00881B64" w:rsidP="00DF25FD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Involved in the application deployments and server restarts.</w:t>
      </w:r>
    </w:p>
    <w:p w14:paraId="3C15CCDE" w14:textId="77777777" w:rsidR="00881B64" w:rsidRPr="00E53CE9" w:rsidRDefault="00881B64" w:rsidP="00DF25FD">
      <w:pPr>
        <w:widowControl w:val="0"/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 w:cs="Arial"/>
        </w:rPr>
      </w:pPr>
      <w:r w:rsidRPr="00E53CE9">
        <w:rPr>
          <w:rFonts w:ascii="Calibri" w:hAnsi="Calibri" w:cs="Arial"/>
        </w:rPr>
        <w:t>Involved in providing a POC at client site to prove our technological capabilities.</w:t>
      </w:r>
    </w:p>
    <w:p w14:paraId="2B6122AA" w14:textId="77777777" w:rsidR="008E41CB" w:rsidRPr="00E53CE9" w:rsidRDefault="008E41CB" w:rsidP="003E68B5">
      <w:pPr>
        <w:spacing w:line="276" w:lineRule="auto"/>
        <w:jc w:val="both"/>
        <w:rPr>
          <w:rFonts w:ascii="Calibri" w:hAnsi="Calibri" w:cs="Arial"/>
          <w:color w:val="000000"/>
          <w:shd w:val="clear" w:color="auto" w:fill="FFFFFF"/>
        </w:rPr>
      </w:pPr>
    </w:p>
    <w:sectPr w:rsidR="008E41CB" w:rsidRPr="00E53CE9" w:rsidSect="00A70E5A">
      <w:headerReference w:type="default" r:id="rId8"/>
      <w:footerReference w:type="default" r:id="rId9"/>
      <w:pgSz w:w="12240" w:h="15840"/>
      <w:pgMar w:top="506" w:right="720" w:bottom="1260" w:left="90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DF81" w14:textId="77777777" w:rsidR="0065497D" w:rsidRDefault="0065497D">
      <w:r>
        <w:separator/>
      </w:r>
    </w:p>
  </w:endnote>
  <w:endnote w:type="continuationSeparator" w:id="0">
    <w:p w14:paraId="20FDBA35" w14:textId="77777777" w:rsidR="0065497D" w:rsidRDefault="006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752A" w14:textId="77777777" w:rsidR="00632922" w:rsidRDefault="00632922">
    <w:pPr>
      <w:pStyle w:val="Footer"/>
      <w:ind w:right="360"/>
      <w:rPr>
        <w:rFonts w:ascii="Calibri" w:hAnsi="Calibri" w:cs="Arial"/>
        <w:i/>
        <w:iCs/>
        <w:sz w:val="18"/>
        <w:szCs w:val="18"/>
      </w:rPr>
    </w:pPr>
  </w:p>
  <w:p w14:paraId="72478D98" w14:textId="77777777" w:rsidR="00632922" w:rsidRDefault="00632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A2E0A" w14:textId="77777777" w:rsidR="0065497D" w:rsidRDefault="0065497D">
      <w:r>
        <w:separator/>
      </w:r>
    </w:p>
  </w:footnote>
  <w:footnote w:type="continuationSeparator" w:id="0">
    <w:p w14:paraId="7A74CF6C" w14:textId="77777777" w:rsidR="0065497D" w:rsidRDefault="0065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07"/>
      <w:gridCol w:w="5313"/>
    </w:tblGrid>
    <w:tr w:rsidR="00507D6D" w:rsidRPr="00E53CE9" w14:paraId="730AD412" w14:textId="77777777" w:rsidTr="00B06B9B">
      <w:tc>
        <w:tcPr>
          <w:tcW w:w="5418" w:type="dxa"/>
          <w:shd w:val="clear" w:color="auto" w:fill="auto"/>
        </w:tcPr>
        <w:p w14:paraId="765BDF9A" w14:textId="77777777" w:rsidR="00507D6D" w:rsidRPr="00E53CE9" w:rsidRDefault="00A70E5A" w:rsidP="004B62C6">
          <w:pPr>
            <w:widowControl w:val="0"/>
            <w:jc w:val="both"/>
            <w:rPr>
              <w:rFonts w:ascii="Calibri" w:hAnsi="Calibri" w:cs="Arial"/>
              <w:b/>
              <w:lang w:val="da-DK"/>
            </w:rPr>
          </w:pPr>
          <w:r>
            <w:rPr>
              <w:rFonts w:ascii="Arial" w:hAnsi="Arial" w:cs="Arial"/>
              <w:b/>
              <w:lang w:val="da-DK"/>
            </w:rPr>
            <w:t xml:space="preserve"> </w:t>
          </w:r>
        </w:p>
      </w:tc>
      <w:tc>
        <w:tcPr>
          <w:tcW w:w="5418" w:type="dxa"/>
          <w:shd w:val="clear" w:color="auto" w:fill="auto"/>
        </w:tcPr>
        <w:p w14:paraId="3D9E0AA3" w14:textId="77777777" w:rsidR="00507D6D" w:rsidRPr="00A70E5A" w:rsidRDefault="00A70E5A" w:rsidP="00A70E5A">
          <w:pPr>
            <w:widowControl w:val="0"/>
            <w:tabs>
              <w:tab w:val="center" w:pos="2601"/>
              <w:tab w:val="right" w:pos="5202"/>
            </w:tabs>
            <w:rPr>
              <w:rFonts w:ascii="Calibri" w:hAnsi="Calibri" w:cs="Arial"/>
              <w:b/>
              <w:i/>
              <w:lang w:val="da-DK"/>
            </w:rPr>
          </w:pPr>
          <w:r w:rsidRPr="00A70E5A">
            <w:rPr>
              <w:rFonts w:ascii="Arial" w:hAnsi="Arial" w:cs="Arial"/>
              <w:b/>
              <w:i/>
              <w:lang w:val="da-DK"/>
            </w:rPr>
            <w:tab/>
          </w:r>
          <w:r w:rsidR="00E74036" w:rsidRPr="00A70E5A">
            <w:rPr>
              <w:rFonts w:ascii="Calibri" w:hAnsi="Calibri" w:cs="Arial"/>
              <w:b/>
              <w:i/>
              <w:noProof/>
            </w:rPr>
            <w:drawing>
              <wp:inline distT="0" distB="0" distL="0" distR="0" wp14:anchorId="677A6FA7" wp14:editId="5F1A4856">
                <wp:extent cx="779145" cy="676275"/>
                <wp:effectExtent l="0" t="0" r="0" b="0"/>
                <wp:docPr id="4" name="Picture 3" descr="sf_cert_dev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_cert_dev_rgb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6F6B" w:rsidRPr="00A70E5A">
            <w:rPr>
              <w:rFonts w:ascii="Arial" w:hAnsi="Arial" w:cs="Arial"/>
              <w:b/>
              <w:i/>
              <w:noProof/>
              <w:lang w:val="da-DK"/>
            </w:rPr>
            <w:drawing>
              <wp:inline distT="0" distB="0" distL="0" distR="0" wp14:anchorId="0E55EFF3" wp14:editId="11E2F58D">
                <wp:extent cx="638175" cy="695325"/>
                <wp:effectExtent l="0" t="0" r="9525" b="9525"/>
                <wp:docPr id="5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7D6D" w:rsidRPr="00E53CE9" w14:paraId="0562850F" w14:textId="77777777" w:rsidTr="00B06B9B">
      <w:tc>
        <w:tcPr>
          <w:tcW w:w="5418" w:type="dxa"/>
          <w:shd w:val="clear" w:color="auto" w:fill="auto"/>
        </w:tcPr>
        <w:p w14:paraId="0176B3F9" w14:textId="77777777" w:rsidR="000B5211" w:rsidRPr="00E53CE9" w:rsidRDefault="00507D6D" w:rsidP="00387A39">
          <w:pPr>
            <w:widowControl w:val="0"/>
            <w:spacing w:line="276" w:lineRule="auto"/>
            <w:jc w:val="both"/>
            <w:rPr>
              <w:rFonts w:ascii="Calibri" w:hAnsi="Calibri" w:cs="Arial"/>
              <w:b/>
              <w:lang w:val="da-DK"/>
            </w:rPr>
          </w:pPr>
          <w:r w:rsidRPr="00E53CE9">
            <w:rPr>
              <w:rFonts w:ascii="Calibri" w:hAnsi="Calibri" w:cs="Arial"/>
              <w:b/>
              <w:lang w:val="da-DK"/>
            </w:rPr>
            <w:t>Naresh Kumar</w:t>
          </w:r>
          <w:r w:rsidR="00BD05E3">
            <w:rPr>
              <w:rFonts w:ascii="Calibri" w:hAnsi="Calibri" w:cs="Arial"/>
              <w:b/>
              <w:lang w:val="da-DK"/>
            </w:rPr>
            <w:t xml:space="preserve"> Chitha</w:t>
          </w:r>
        </w:p>
        <w:p w14:paraId="41E30DA1" w14:textId="77777777" w:rsidR="000B5211" w:rsidRPr="00E53CE9" w:rsidRDefault="00BD05E3" w:rsidP="005E3E94">
          <w:pPr>
            <w:widowControl w:val="0"/>
            <w:jc w:val="both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Naresh.chitha@consultant</w:t>
          </w:r>
          <w:r w:rsidR="0001016D">
            <w:rPr>
              <w:rFonts w:ascii="Calibri" w:hAnsi="Calibri" w:cs="Arial"/>
            </w:rPr>
            <w:t>.c</w:t>
          </w:r>
          <w:r w:rsidR="005E3E94">
            <w:rPr>
              <w:rFonts w:ascii="Calibri" w:hAnsi="Calibri" w:cs="Arial"/>
            </w:rPr>
            <w:t>om</w:t>
          </w:r>
        </w:p>
      </w:tc>
      <w:tc>
        <w:tcPr>
          <w:tcW w:w="5418" w:type="dxa"/>
          <w:shd w:val="clear" w:color="auto" w:fill="auto"/>
        </w:tcPr>
        <w:p w14:paraId="3E8EBFD8" w14:textId="77777777" w:rsidR="00507D6D" w:rsidRPr="00E53CE9" w:rsidRDefault="00507D6D" w:rsidP="004B62C6">
          <w:pPr>
            <w:widowControl w:val="0"/>
            <w:jc w:val="both"/>
            <w:rPr>
              <w:rFonts w:ascii="Calibri" w:hAnsi="Calibri" w:cs="Arial"/>
              <w:b/>
              <w:lang w:val="da-DK"/>
            </w:rPr>
          </w:pPr>
        </w:p>
      </w:tc>
    </w:tr>
    <w:tr w:rsidR="00507D6D" w:rsidRPr="00E53CE9" w14:paraId="5D03EFEC" w14:textId="77777777" w:rsidTr="00B06B9B">
      <w:tc>
        <w:tcPr>
          <w:tcW w:w="5418" w:type="dxa"/>
          <w:shd w:val="clear" w:color="auto" w:fill="auto"/>
        </w:tcPr>
        <w:p w14:paraId="2F973DC8" w14:textId="77777777" w:rsidR="00507D6D" w:rsidRPr="00E53CE9" w:rsidRDefault="003F4B43" w:rsidP="00095AEE">
          <w:pPr>
            <w:widowControl w:val="0"/>
            <w:jc w:val="both"/>
            <w:rPr>
              <w:rFonts w:ascii="Calibri" w:hAnsi="Calibri" w:cs="Arial"/>
              <w:b/>
              <w:lang w:val="da-DK"/>
            </w:rPr>
          </w:pPr>
          <w:r>
            <w:rPr>
              <w:rFonts w:ascii="Calibri" w:hAnsi="Calibri" w:cs="Arial"/>
              <w:lang w:val="da-DK"/>
            </w:rPr>
            <w:t>PH.NO +</w:t>
          </w:r>
          <w:r w:rsidR="00E74036">
            <w:rPr>
              <w:rFonts w:ascii="Calibri" w:hAnsi="Calibri" w:cs="Arial"/>
              <w:lang w:val="da-DK"/>
            </w:rPr>
            <w:t>91-9491678167</w:t>
          </w:r>
        </w:p>
      </w:tc>
      <w:tc>
        <w:tcPr>
          <w:tcW w:w="5418" w:type="dxa"/>
          <w:shd w:val="clear" w:color="auto" w:fill="auto"/>
        </w:tcPr>
        <w:p w14:paraId="5829F760" w14:textId="77777777" w:rsidR="00507D6D" w:rsidRPr="00E53CE9" w:rsidRDefault="00507D6D" w:rsidP="004B62C6">
          <w:pPr>
            <w:widowControl w:val="0"/>
            <w:jc w:val="both"/>
            <w:rPr>
              <w:rFonts w:ascii="Calibri" w:hAnsi="Calibri" w:cs="Arial"/>
              <w:b/>
              <w:lang w:val="da-DK"/>
            </w:rPr>
          </w:pPr>
        </w:p>
      </w:tc>
    </w:tr>
  </w:tbl>
  <w:p w14:paraId="7B180699" w14:textId="77777777" w:rsidR="00632922" w:rsidRPr="00E53CE9" w:rsidRDefault="00632922" w:rsidP="000B5211">
    <w:pPr>
      <w:widowControl w:val="0"/>
      <w:jc w:val="both"/>
      <w:rPr>
        <w:rFonts w:ascii="Calibri" w:hAnsi="Calibr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6" w15:restartNumberingAfterBreak="0">
    <w:nsid w:val="0000000B"/>
    <w:multiLevelType w:val="singleLevel"/>
    <w:tmpl w:val="8500EE5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color w:val="000000"/>
        <w:sz w:val="24"/>
        <w:szCs w:val="24"/>
      </w:rPr>
    </w:lvl>
  </w:abstractNum>
  <w:abstractNum w:abstractNumId="7" w15:restartNumberingAfterBreak="0">
    <w:nsid w:val="132470E3"/>
    <w:multiLevelType w:val="hybridMultilevel"/>
    <w:tmpl w:val="4F7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307E7"/>
    <w:multiLevelType w:val="hybridMultilevel"/>
    <w:tmpl w:val="C2527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F20551"/>
    <w:multiLevelType w:val="hybridMultilevel"/>
    <w:tmpl w:val="042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773C"/>
    <w:multiLevelType w:val="hybridMultilevel"/>
    <w:tmpl w:val="21703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F47E0"/>
    <w:multiLevelType w:val="hybridMultilevel"/>
    <w:tmpl w:val="33F80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C25D2"/>
    <w:multiLevelType w:val="hybridMultilevel"/>
    <w:tmpl w:val="24F05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A69E9"/>
    <w:multiLevelType w:val="hybridMultilevel"/>
    <w:tmpl w:val="145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6EB8"/>
    <w:multiLevelType w:val="hybridMultilevel"/>
    <w:tmpl w:val="A12C9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27A48"/>
    <w:multiLevelType w:val="hybridMultilevel"/>
    <w:tmpl w:val="A9D001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9982DA1"/>
    <w:multiLevelType w:val="hybridMultilevel"/>
    <w:tmpl w:val="4CF60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C25F38"/>
    <w:multiLevelType w:val="hybridMultilevel"/>
    <w:tmpl w:val="BB78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1AA8"/>
    <w:multiLevelType w:val="hybridMultilevel"/>
    <w:tmpl w:val="A2DA1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BA0DD5"/>
    <w:multiLevelType w:val="hybridMultilevel"/>
    <w:tmpl w:val="9D54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A4FF0"/>
    <w:multiLevelType w:val="hybridMultilevel"/>
    <w:tmpl w:val="C73018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757424"/>
    <w:multiLevelType w:val="hybridMultilevel"/>
    <w:tmpl w:val="D004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7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18"/>
  </w:num>
  <w:num w:numId="12">
    <w:abstractNumId w:val="12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Q0NjI1M7cwNbSwMDFW0lEKTi0uzszPAymwrAUAFb/fdiwAAAA="/>
  </w:docVars>
  <w:rsids>
    <w:rsidRoot w:val="00C72B55"/>
    <w:rsid w:val="00004DF4"/>
    <w:rsid w:val="0001016D"/>
    <w:rsid w:val="000125B6"/>
    <w:rsid w:val="00013CEA"/>
    <w:rsid w:val="000326E1"/>
    <w:rsid w:val="00060C79"/>
    <w:rsid w:val="00063BBF"/>
    <w:rsid w:val="00066F11"/>
    <w:rsid w:val="000773CB"/>
    <w:rsid w:val="0008085B"/>
    <w:rsid w:val="00083D0A"/>
    <w:rsid w:val="00095AEE"/>
    <w:rsid w:val="000B5211"/>
    <w:rsid w:val="000B5E85"/>
    <w:rsid w:val="000C4B78"/>
    <w:rsid w:val="000C4EC7"/>
    <w:rsid w:val="000E4520"/>
    <w:rsid w:val="000F2EF8"/>
    <w:rsid w:val="00104CF3"/>
    <w:rsid w:val="00104E77"/>
    <w:rsid w:val="00105272"/>
    <w:rsid w:val="00107316"/>
    <w:rsid w:val="00115667"/>
    <w:rsid w:val="00121A0F"/>
    <w:rsid w:val="00130CE7"/>
    <w:rsid w:val="001315D4"/>
    <w:rsid w:val="001351DC"/>
    <w:rsid w:val="001354F9"/>
    <w:rsid w:val="001746A2"/>
    <w:rsid w:val="001773E5"/>
    <w:rsid w:val="001956DE"/>
    <w:rsid w:val="001B632E"/>
    <w:rsid w:val="001E1991"/>
    <w:rsid w:val="001E72C5"/>
    <w:rsid w:val="00204FDC"/>
    <w:rsid w:val="002056E2"/>
    <w:rsid w:val="00232AE0"/>
    <w:rsid w:val="00233244"/>
    <w:rsid w:val="002358F1"/>
    <w:rsid w:val="00242C9A"/>
    <w:rsid w:val="00271329"/>
    <w:rsid w:val="00282734"/>
    <w:rsid w:val="002A25BE"/>
    <w:rsid w:val="002A604A"/>
    <w:rsid w:val="002B0F30"/>
    <w:rsid w:val="002E422B"/>
    <w:rsid w:val="002F2F39"/>
    <w:rsid w:val="00301CF3"/>
    <w:rsid w:val="003111CE"/>
    <w:rsid w:val="003211C1"/>
    <w:rsid w:val="0032189E"/>
    <w:rsid w:val="0032418B"/>
    <w:rsid w:val="00324B37"/>
    <w:rsid w:val="00346D81"/>
    <w:rsid w:val="00356DEF"/>
    <w:rsid w:val="00360087"/>
    <w:rsid w:val="00377F82"/>
    <w:rsid w:val="00385248"/>
    <w:rsid w:val="0038725D"/>
    <w:rsid w:val="00387A39"/>
    <w:rsid w:val="003A4779"/>
    <w:rsid w:val="003B3B45"/>
    <w:rsid w:val="003C3180"/>
    <w:rsid w:val="003E68B5"/>
    <w:rsid w:val="003F2663"/>
    <w:rsid w:val="003F4B43"/>
    <w:rsid w:val="003F5C7A"/>
    <w:rsid w:val="00401FBC"/>
    <w:rsid w:val="00411868"/>
    <w:rsid w:val="004225DD"/>
    <w:rsid w:val="00426C94"/>
    <w:rsid w:val="004412A6"/>
    <w:rsid w:val="00444907"/>
    <w:rsid w:val="00450917"/>
    <w:rsid w:val="004563F5"/>
    <w:rsid w:val="00465848"/>
    <w:rsid w:val="004A1D8D"/>
    <w:rsid w:val="004A44D0"/>
    <w:rsid w:val="004B62C6"/>
    <w:rsid w:val="004D4AD7"/>
    <w:rsid w:val="004E01B8"/>
    <w:rsid w:val="004F04F9"/>
    <w:rsid w:val="0050055E"/>
    <w:rsid w:val="00505AA0"/>
    <w:rsid w:val="00507D6D"/>
    <w:rsid w:val="00534661"/>
    <w:rsid w:val="0054506A"/>
    <w:rsid w:val="0056573E"/>
    <w:rsid w:val="00587EF4"/>
    <w:rsid w:val="005A7A4C"/>
    <w:rsid w:val="005C6A5D"/>
    <w:rsid w:val="005E08EC"/>
    <w:rsid w:val="005E3E94"/>
    <w:rsid w:val="005E6F1D"/>
    <w:rsid w:val="005F3AEF"/>
    <w:rsid w:val="00606E9B"/>
    <w:rsid w:val="00612232"/>
    <w:rsid w:val="006138B8"/>
    <w:rsid w:val="00632922"/>
    <w:rsid w:val="006447D2"/>
    <w:rsid w:val="00652269"/>
    <w:rsid w:val="0065497D"/>
    <w:rsid w:val="006563A9"/>
    <w:rsid w:val="00666110"/>
    <w:rsid w:val="00666C05"/>
    <w:rsid w:val="00675F60"/>
    <w:rsid w:val="00680F96"/>
    <w:rsid w:val="006878B8"/>
    <w:rsid w:val="0069493D"/>
    <w:rsid w:val="006C274B"/>
    <w:rsid w:val="006C39FA"/>
    <w:rsid w:val="006D4E35"/>
    <w:rsid w:val="006E06B3"/>
    <w:rsid w:val="006E2703"/>
    <w:rsid w:val="006E49E1"/>
    <w:rsid w:val="006F6835"/>
    <w:rsid w:val="00703C6C"/>
    <w:rsid w:val="00706101"/>
    <w:rsid w:val="007105C0"/>
    <w:rsid w:val="007176ED"/>
    <w:rsid w:val="00737714"/>
    <w:rsid w:val="0074005B"/>
    <w:rsid w:val="00744CBD"/>
    <w:rsid w:val="00770351"/>
    <w:rsid w:val="00787501"/>
    <w:rsid w:val="0079654E"/>
    <w:rsid w:val="007A596D"/>
    <w:rsid w:val="007D37AF"/>
    <w:rsid w:val="007D5E6D"/>
    <w:rsid w:val="007E6129"/>
    <w:rsid w:val="007F0546"/>
    <w:rsid w:val="0084046E"/>
    <w:rsid w:val="0086173F"/>
    <w:rsid w:val="00864A6C"/>
    <w:rsid w:val="0087656E"/>
    <w:rsid w:val="00881B64"/>
    <w:rsid w:val="008B3EC7"/>
    <w:rsid w:val="008E142E"/>
    <w:rsid w:val="008E1736"/>
    <w:rsid w:val="008E41CB"/>
    <w:rsid w:val="008F3435"/>
    <w:rsid w:val="008F6205"/>
    <w:rsid w:val="00934654"/>
    <w:rsid w:val="00935A9A"/>
    <w:rsid w:val="00935B88"/>
    <w:rsid w:val="009419E6"/>
    <w:rsid w:val="00957B6E"/>
    <w:rsid w:val="00963489"/>
    <w:rsid w:val="00964F25"/>
    <w:rsid w:val="009703F1"/>
    <w:rsid w:val="00973F7F"/>
    <w:rsid w:val="00976348"/>
    <w:rsid w:val="00987CCA"/>
    <w:rsid w:val="009A588D"/>
    <w:rsid w:val="009C427F"/>
    <w:rsid w:val="009C655E"/>
    <w:rsid w:val="009E15CD"/>
    <w:rsid w:val="00A21AB9"/>
    <w:rsid w:val="00A27775"/>
    <w:rsid w:val="00A43EB7"/>
    <w:rsid w:val="00A46E94"/>
    <w:rsid w:val="00A54599"/>
    <w:rsid w:val="00A548A5"/>
    <w:rsid w:val="00A626CB"/>
    <w:rsid w:val="00A7086A"/>
    <w:rsid w:val="00A70E5A"/>
    <w:rsid w:val="00A95548"/>
    <w:rsid w:val="00AA7C48"/>
    <w:rsid w:val="00AB1D4D"/>
    <w:rsid w:val="00AC6F6B"/>
    <w:rsid w:val="00AD35FA"/>
    <w:rsid w:val="00AD513F"/>
    <w:rsid w:val="00AE6F30"/>
    <w:rsid w:val="00AF7A98"/>
    <w:rsid w:val="00B06B9B"/>
    <w:rsid w:val="00B115B1"/>
    <w:rsid w:val="00B136E0"/>
    <w:rsid w:val="00B15D91"/>
    <w:rsid w:val="00B237EC"/>
    <w:rsid w:val="00B34611"/>
    <w:rsid w:val="00B4138C"/>
    <w:rsid w:val="00B41BA2"/>
    <w:rsid w:val="00B70BFD"/>
    <w:rsid w:val="00BA164C"/>
    <w:rsid w:val="00BB353D"/>
    <w:rsid w:val="00BC4556"/>
    <w:rsid w:val="00BD05E3"/>
    <w:rsid w:val="00BD56A8"/>
    <w:rsid w:val="00C06713"/>
    <w:rsid w:val="00C24C9C"/>
    <w:rsid w:val="00C32A7D"/>
    <w:rsid w:val="00C47348"/>
    <w:rsid w:val="00C545DC"/>
    <w:rsid w:val="00C55B00"/>
    <w:rsid w:val="00C62E40"/>
    <w:rsid w:val="00C72B55"/>
    <w:rsid w:val="00C912A7"/>
    <w:rsid w:val="00C9349E"/>
    <w:rsid w:val="00CA0C8C"/>
    <w:rsid w:val="00CB6E51"/>
    <w:rsid w:val="00CC5EFD"/>
    <w:rsid w:val="00CE3E0C"/>
    <w:rsid w:val="00CE572F"/>
    <w:rsid w:val="00D12205"/>
    <w:rsid w:val="00D34D9A"/>
    <w:rsid w:val="00D52BE3"/>
    <w:rsid w:val="00D61930"/>
    <w:rsid w:val="00D634AD"/>
    <w:rsid w:val="00D645E5"/>
    <w:rsid w:val="00D76BB6"/>
    <w:rsid w:val="00D84AD2"/>
    <w:rsid w:val="00D9765F"/>
    <w:rsid w:val="00DA266C"/>
    <w:rsid w:val="00DB343E"/>
    <w:rsid w:val="00DC0E8C"/>
    <w:rsid w:val="00DC7ABB"/>
    <w:rsid w:val="00DD2298"/>
    <w:rsid w:val="00DE6F78"/>
    <w:rsid w:val="00DF25FD"/>
    <w:rsid w:val="00DF3D4F"/>
    <w:rsid w:val="00E016CE"/>
    <w:rsid w:val="00E16AB1"/>
    <w:rsid w:val="00E259EE"/>
    <w:rsid w:val="00E309E9"/>
    <w:rsid w:val="00E36450"/>
    <w:rsid w:val="00E50030"/>
    <w:rsid w:val="00E53CE9"/>
    <w:rsid w:val="00E545E3"/>
    <w:rsid w:val="00E74036"/>
    <w:rsid w:val="00E85370"/>
    <w:rsid w:val="00E8767A"/>
    <w:rsid w:val="00E936A3"/>
    <w:rsid w:val="00EA1B6E"/>
    <w:rsid w:val="00EA56D3"/>
    <w:rsid w:val="00EA5DBB"/>
    <w:rsid w:val="00EB03F5"/>
    <w:rsid w:val="00EB62A7"/>
    <w:rsid w:val="00EC3B4E"/>
    <w:rsid w:val="00EC50CD"/>
    <w:rsid w:val="00EC5D7F"/>
    <w:rsid w:val="00ED2A9B"/>
    <w:rsid w:val="00EE1A46"/>
    <w:rsid w:val="00EE4458"/>
    <w:rsid w:val="00F04BD7"/>
    <w:rsid w:val="00F7650D"/>
    <w:rsid w:val="00F76E8E"/>
    <w:rsid w:val="00F911F2"/>
    <w:rsid w:val="00FA498B"/>
    <w:rsid w:val="00FB248C"/>
    <w:rsid w:val="00FC3A66"/>
    <w:rsid w:val="00FC5292"/>
    <w:rsid w:val="00FD0226"/>
    <w:rsid w:val="00FD6FCA"/>
    <w:rsid w:val="00FF15C7"/>
    <w:rsid w:val="00FF45CA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5B8A69"/>
  <w15:chartTrackingRefBased/>
  <w15:docId w15:val="{A5D91BAA-EA7E-D745-B6D1-3F776E00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rFonts w:ascii="Arial" w:hAnsi="Arial" w:cs="Arial"/>
      <w:color w:val="0000FF"/>
      <w:u w:val="single"/>
    </w:rPr>
  </w:style>
  <w:style w:type="character" w:customStyle="1" w:styleId="a">
    <w:name w:val="a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rFonts w:eastAsia="Lucida Sans Unicode"/>
      <w:kern w:val="1"/>
      <w:sz w:val="24"/>
      <w:szCs w:val="24"/>
    </w:rPr>
  </w:style>
  <w:style w:type="character" w:customStyle="1" w:styleId="BodyText3Char">
    <w:name w:val="Body Text 3 Char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120"/>
    </w:pPr>
    <w:rPr>
      <w:rFonts w:eastAsia="Lucida Sans Unicode"/>
      <w:kern w:val="1"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pPr>
      <w:widowControl w:val="0"/>
      <w:ind w:left="360"/>
      <w:jc w:val="both"/>
    </w:pPr>
    <w:rPr>
      <w:rFonts w:ascii="Verdana" w:hAnsi="Verdana"/>
      <w:sz w:val="18"/>
      <w:szCs w:val="18"/>
      <w:lang w:val="x-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head2">
    <w:name w:val="head2"/>
    <w:basedOn w:val="Normal"/>
    <w:pPr>
      <w:widowControl w:val="0"/>
    </w:pPr>
    <w:rPr>
      <w:rFonts w:ascii="Tahoma" w:hAnsi="Tahoma" w:cs="Tahoma"/>
      <w:b/>
      <w:caps/>
      <w:sz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BodyTextIndentChar">
    <w:name w:val="Body Text Indent Char"/>
    <w:link w:val="BodyTextIndent"/>
    <w:rsid w:val="004E01B8"/>
    <w:rPr>
      <w:rFonts w:ascii="Verdana" w:hAnsi="Verdana" w:cs="Verdana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50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D0018-0DED-462A-A2B8-77B1CCAC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Bhanu Pratap Singh</vt:lpstr>
    </vt:vector>
  </TitlesOfParts>
  <Company>Microsoft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Bhanu Pratap Singh</dc:title>
  <dc:subject/>
  <dc:creator>user4</dc:creator>
  <cp:keywords/>
  <cp:lastModifiedBy>Naresh Kumar Chitha</cp:lastModifiedBy>
  <cp:revision>29</cp:revision>
  <cp:lastPrinted>2010-01-15T07:39:00Z</cp:lastPrinted>
  <dcterms:created xsi:type="dcterms:W3CDTF">2019-12-11T12:27:00Z</dcterms:created>
  <dcterms:modified xsi:type="dcterms:W3CDTF">2020-06-17T07:23:00Z</dcterms:modified>
</cp:coreProperties>
</file>