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76141" w14:textId="77777777" w:rsidR="007A3310" w:rsidRPr="00353D06" w:rsidRDefault="007A3310" w:rsidP="0087134E">
      <w:pPr>
        <w:spacing w:before="100" w:beforeAutospacing="1" w:after="100" w:afterAutospacing="1" w:line="240" w:lineRule="auto"/>
        <w:ind w:firstLine="720"/>
        <w:rPr>
          <w:rFonts w:ascii="Arial" w:hAnsi="Arial" w:cs="Arial"/>
          <w:sz w:val="20"/>
          <w:szCs w:val="20"/>
        </w:rPr>
      </w:pPr>
      <w:r w:rsidRPr="00353D06">
        <w:rPr>
          <w:rStyle w:val="Strong"/>
          <w:rFonts w:ascii="Arial" w:hAnsi="Arial" w:cs="Arial"/>
          <w:sz w:val="20"/>
          <w:szCs w:val="20"/>
          <w:lang w:eastAsia="zh-CN"/>
        </w:rPr>
        <w:t xml:space="preserve"> </w:t>
      </w:r>
      <w:r w:rsidRPr="00353D06">
        <w:rPr>
          <w:rStyle w:val="Strong"/>
          <w:rFonts w:ascii="Arial" w:eastAsia="Arial" w:hAnsi="Arial" w:cs="Arial"/>
          <w:sz w:val="20"/>
          <w:szCs w:val="20"/>
        </w:rPr>
        <w:t xml:space="preserve">                                                                         </w:t>
      </w:r>
      <w:r w:rsidRPr="00353D06">
        <w:rPr>
          <w:rStyle w:val="Strong"/>
          <w:rFonts w:ascii="Arial" w:eastAsia="Arial" w:hAnsi="Arial" w:cs="Arial"/>
          <w:b w:val="0"/>
          <w:i/>
          <w:sz w:val="20"/>
          <w:szCs w:val="20"/>
        </w:rPr>
        <w:t xml:space="preserve">                               </w:t>
      </w:r>
    </w:p>
    <w:p w14:paraId="744AA6E5" w14:textId="36C7F758" w:rsidR="007A3310" w:rsidRPr="00353D06" w:rsidRDefault="007A3310" w:rsidP="0087134E">
      <w:pPr>
        <w:pStyle w:val="Heading2"/>
        <w:spacing w:before="100" w:beforeAutospacing="1" w:after="100" w:afterAutospacing="1" w:line="240" w:lineRule="auto"/>
        <w:ind w:firstLine="720"/>
        <w:jc w:val="center"/>
        <w:rPr>
          <w:rStyle w:val="Strong"/>
          <w:rFonts w:ascii="Arial" w:eastAsia="Arial" w:hAnsi="Arial" w:cs="Arial"/>
          <w:bCs/>
          <w:i w:val="0"/>
          <w:sz w:val="20"/>
          <w:szCs w:val="20"/>
        </w:rPr>
      </w:pPr>
      <w:r w:rsidRPr="00353D06">
        <w:rPr>
          <w:rStyle w:val="Strong"/>
          <w:rFonts w:ascii="Arial" w:eastAsia="Arial" w:hAnsi="Arial" w:cs="Arial"/>
          <w:b/>
          <w:i w:val="0"/>
          <w:sz w:val="20"/>
          <w:szCs w:val="20"/>
        </w:rPr>
        <w:t>Shruti V</w:t>
      </w:r>
    </w:p>
    <w:p w14:paraId="4A9374EA" w14:textId="66897D7B" w:rsidR="0087134E" w:rsidRPr="00353D06" w:rsidRDefault="0087134E" w:rsidP="0087134E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53D06">
        <w:rPr>
          <w:rFonts w:ascii="Arial" w:eastAsia="Times New Roman" w:hAnsi="Arial" w:cs="Arial"/>
          <w:b/>
          <w:sz w:val="20"/>
          <w:szCs w:val="20"/>
        </w:rPr>
        <w:t>9764244354</w:t>
      </w:r>
      <w:r w:rsidR="00BE03E2" w:rsidRPr="00353D06">
        <w:rPr>
          <w:rFonts w:ascii="Arial" w:eastAsia="Times New Roman" w:hAnsi="Arial" w:cs="Arial"/>
          <w:b/>
          <w:sz w:val="20"/>
          <w:szCs w:val="20"/>
        </w:rPr>
        <w:t xml:space="preserve"> / 7620318812 </w:t>
      </w:r>
    </w:p>
    <w:p w14:paraId="46FEECE3" w14:textId="587639C7" w:rsidR="0087134E" w:rsidRPr="00353D06" w:rsidRDefault="0087134E" w:rsidP="0087134E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53D06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shruti.recruiter1@gmail.com</w:t>
      </w:r>
    </w:p>
    <w:p w14:paraId="2B815E85" w14:textId="77777777" w:rsidR="0087134E" w:rsidRPr="00353D06" w:rsidRDefault="0087134E" w:rsidP="0087134E">
      <w:pPr>
        <w:jc w:val="center"/>
        <w:rPr>
          <w:rFonts w:ascii="Arial" w:hAnsi="Arial" w:cs="Arial"/>
          <w:sz w:val="20"/>
          <w:szCs w:val="20"/>
        </w:rPr>
      </w:pPr>
    </w:p>
    <w:p w14:paraId="6EF18671" w14:textId="77777777" w:rsidR="007A3310" w:rsidRPr="00353D06" w:rsidRDefault="007A3310" w:rsidP="00E227B3">
      <w:pPr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2BF8294" w14:textId="77777777" w:rsidR="00E227B3" w:rsidRPr="00353D06" w:rsidRDefault="00E227B3" w:rsidP="00E227B3">
      <w:pPr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CAREER SUMMARY</w:t>
      </w:r>
      <w:r w:rsidRPr="00353D06"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 w14:paraId="48014666" w14:textId="77777777" w:rsidR="00E227B3" w:rsidRPr="00353D06" w:rsidRDefault="00E227B3" w:rsidP="00E227B3">
      <w:pPr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3F6A0B3" w14:textId="3BB683D6" w:rsidR="00E227B3" w:rsidRPr="00353D06" w:rsidRDefault="00930BFE" w:rsidP="00E227B3">
      <w:pPr>
        <w:numPr>
          <w:ilvl w:val="0"/>
          <w:numId w:val="1"/>
        </w:numPr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HR Professional with </w:t>
      </w:r>
      <w:r w:rsidR="00353D06" w:rsidRPr="00353D06">
        <w:rPr>
          <w:rFonts w:ascii="Arial" w:eastAsia="Arial" w:hAnsi="Arial" w:cs="Arial"/>
          <w:sz w:val="20"/>
          <w:szCs w:val="20"/>
        </w:rPr>
        <w:t>7</w:t>
      </w:r>
      <w:r w:rsidR="00E227B3" w:rsidRPr="00353D06">
        <w:rPr>
          <w:rFonts w:ascii="Arial" w:eastAsia="Arial" w:hAnsi="Arial" w:cs="Arial"/>
          <w:sz w:val="20"/>
          <w:szCs w:val="20"/>
        </w:rPr>
        <w:t>+ years of IT/</w:t>
      </w:r>
      <w:r w:rsidR="00353D06">
        <w:rPr>
          <w:rFonts w:ascii="Arial" w:eastAsia="Arial" w:hAnsi="Arial" w:cs="Arial"/>
          <w:sz w:val="20"/>
          <w:szCs w:val="20"/>
        </w:rPr>
        <w:t>Non-IT/</w:t>
      </w:r>
      <w:r w:rsidR="00E227B3" w:rsidRPr="00353D06">
        <w:rPr>
          <w:rFonts w:ascii="Arial" w:eastAsia="Arial" w:hAnsi="Arial" w:cs="Arial"/>
          <w:sz w:val="20"/>
          <w:szCs w:val="20"/>
        </w:rPr>
        <w:t>RPO/BPO recruitment experience</w:t>
      </w:r>
    </w:p>
    <w:p w14:paraId="577FF793" w14:textId="0F8F7AF0" w:rsidR="00E227B3" w:rsidRPr="00353D06" w:rsidRDefault="00E227B3" w:rsidP="00E227B3">
      <w:pPr>
        <w:numPr>
          <w:ilvl w:val="0"/>
          <w:numId w:val="1"/>
        </w:numPr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Proficient in recruiting candidates at all levels</w:t>
      </w:r>
      <w:r w:rsidR="0087134E" w:rsidRPr="00353D06">
        <w:rPr>
          <w:rFonts w:ascii="Arial" w:eastAsia="Arial" w:hAnsi="Arial" w:cs="Arial"/>
          <w:sz w:val="20"/>
          <w:szCs w:val="20"/>
        </w:rPr>
        <w:t xml:space="preserve"> </w:t>
      </w:r>
    </w:p>
    <w:p w14:paraId="6349A8AD" w14:textId="77777777" w:rsidR="00E227B3" w:rsidRPr="00353D06" w:rsidRDefault="00E227B3" w:rsidP="00E227B3">
      <w:pPr>
        <w:numPr>
          <w:ilvl w:val="0"/>
          <w:numId w:val="1"/>
        </w:numPr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Sound communication skills to deal with the candidates and clients</w:t>
      </w:r>
    </w:p>
    <w:p w14:paraId="1BD8F2BB" w14:textId="77777777" w:rsidR="00E227B3" w:rsidRPr="00353D06" w:rsidRDefault="00B7652D" w:rsidP="00E227B3">
      <w:pPr>
        <w:numPr>
          <w:ilvl w:val="0"/>
          <w:numId w:val="1"/>
        </w:numPr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Self-motivated</w:t>
      </w:r>
      <w:r w:rsidR="00E227B3" w:rsidRPr="00353D06">
        <w:rPr>
          <w:rFonts w:ascii="Arial" w:eastAsia="Arial" w:hAnsi="Arial" w:cs="Arial"/>
          <w:sz w:val="20"/>
          <w:szCs w:val="20"/>
        </w:rPr>
        <w:t xml:space="preserve"> </w:t>
      </w:r>
      <w:r w:rsidR="00456E7A" w:rsidRPr="00353D06">
        <w:rPr>
          <w:rFonts w:ascii="Arial" w:eastAsia="Arial" w:hAnsi="Arial" w:cs="Arial"/>
          <w:sz w:val="20"/>
          <w:szCs w:val="20"/>
        </w:rPr>
        <w:t>individual who</w:t>
      </w:r>
      <w:r w:rsidR="00E227B3" w:rsidRPr="00353D06">
        <w:rPr>
          <w:rFonts w:ascii="Arial" w:eastAsia="Arial" w:hAnsi="Arial" w:cs="Arial"/>
          <w:sz w:val="20"/>
          <w:szCs w:val="20"/>
        </w:rPr>
        <w:t xml:space="preserve"> loves to take new challenges and solve them with a creative approach</w:t>
      </w:r>
    </w:p>
    <w:p w14:paraId="6CE4A967" w14:textId="77777777" w:rsidR="00E227B3" w:rsidRPr="00353D06" w:rsidRDefault="00E227B3" w:rsidP="00E227B3">
      <w:pPr>
        <w:autoSpaceDE w:val="0"/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63638DEA" w14:textId="77777777" w:rsidR="0087134E" w:rsidRPr="00353D06" w:rsidRDefault="00E227B3" w:rsidP="00E227B3">
      <w:pPr>
        <w:tabs>
          <w:tab w:val="left" w:pos="2730"/>
        </w:tabs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EDUCATION:</w:t>
      </w:r>
    </w:p>
    <w:p w14:paraId="1B43BA79" w14:textId="0E6C14B8" w:rsidR="00E227B3" w:rsidRPr="00353D06" w:rsidRDefault="00E227B3" w:rsidP="00E227B3">
      <w:pPr>
        <w:tabs>
          <w:tab w:val="left" w:pos="2730"/>
        </w:tabs>
        <w:autoSpaceDE w:val="0"/>
        <w:spacing w:after="0" w:line="360" w:lineRule="auto"/>
        <w:rPr>
          <w:rFonts w:ascii="Arial" w:eastAsia="Arial Unicode MS" w:hAnsi="Arial" w:cs="Arial"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105576B9" w14:textId="6B0A441B" w:rsidR="00E227B3" w:rsidRPr="00353D06" w:rsidRDefault="00E227B3" w:rsidP="00E227B3">
      <w:pPr>
        <w:widowControl w:val="0"/>
        <w:numPr>
          <w:ilvl w:val="0"/>
          <w:numId w:val="2"/>
        </w:num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Bachelors </w:t>
      </w:r>
      <w:r w:rsidR="00353D06" w:rsidRPr="00353D06">
        <w:rPr>
          <w:rFonts w:ascii="Arial" w:eastAsia="Arial" w:hAnsi="Arial" w:cs="Arial"/>
          <w:sz w:val="20"/>
          <w:szCs w:val="20"/>
        </w:rPr>
        <w:t>of</w:t>
      </w:r>
      <w:r w:rsidRPr="00353D06">
        <w:rPr>
          <w:rFonts w:ascii="Arial" w:eastAsia="Arial" w:hAnsi="Arial" w:cs="Arial"/>
          <w:sz w:val="20"/>
          <w:szCs w:val="20"/>
        </w:rPr>
        <w:t xml:space="preserve"> Arts (English) – Pune </w:t>
      </w:r>
      <w:r w:rsidR="00B7652D" w:rsidRPr="00353D06">
        <w:rPr>
          <w:rFonts w:ascii="Arial" w:eastAsia="Arial" w:hAnsi="Arial" w:cs="Arial"/>
          <w:sz w:val="20"/>
          <w:szCs w:val="20"/>
        </w:rPr>
        <w:t>University 2010</w:t>
      </w:r>
      <w:r w:rsidRPr="00353D06">
        <w:rPr>
          <w:rFonts w:ascii="Arial" w:eastAsia="Arial" w:hAnsi="Arial" w:cs="Arial"/>
          <w:sz w:val="20"/>
          <w:szCs w:val="20"/>
        </w:rPr>
        <w:t xml:space="preserve">-2011 </w:t>
      </w:r>
    </w:p>
    <w:p w14:paraId="39B8449D" w14:textId="77777777" w:rsidR="00E227B3" w:rsidRPr="00353D06" w:rsidRDefault="00E227B3" w:rsidP="00E227B3">
      <w:pPr>
        <w:widowControl w:val="0"/>
        <w:numPr>
          <w:ilvl w:val="0"/>
          <w:numId w:val="2"/>
        </w:num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HSC - Pune University - 2003 </w:t>
      </w:r>
    </w:p>
    <w:p w14:paraId="6D2D17B8" w14:textId="77777777" w:rsidR="00E227B3" w:rsidRPr="00353D06" w:rsidRDefault="00E227B3" w:rsidP="00E227B3">
      <w:pPr>
        <w:widowControl w:val="0"/>
        <w:numPr>
          <w:ilvl w:val="0"/>
          <w:numId w:val="2"/>
        </w:num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sz w:val="20"/>
          <w:szCs w:val="20"/>
        </w:rPr>
        <w:t>SSC - St. Francis High School – Maharashtra - 2001</w:t>
      </w:r>
      <w:r w:rsidRPr="00353D06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</w:p>
    <w:p w14:paraId="75F3E221" w14:textId="77777777" w:rsidR="00E227B3" w:rsidRPr="00353D06" w:rsidRDefault="00E227B3" w:rsidP="00E227B3">
      <w:pPr>
        <w:autoSpaceDE w:val="0"/>
        <w:spacing w:after="0" w:line="36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8370899" w14:textId="3CB512A8" w:rsidR="00F70F53" w:rsidRPr="00353D06" w:rsidRDefault="00E227B3" w:rsidP="00F70F5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PROFESSIONAL SUMMARY</w:t>
      </w:r>
      <w:r w:rsidR="00353D06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533305DF" w14:textId="677516F9" w:rsidR="00353D06" w:rsidRPr="00353D06" w:rsidRDefault="00353D06" w:rsidP="00F70F5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8643880" w14:textId="671C74F4" w:rsidR="00353D06" w:rsidRPr="00353D06" w:rsidRDefault="00353D06" w:rsidP="00353D06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Response Informatics           </w:t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  <w:t>March 2020</w:t>
      </w:r>
      <w:r w:rsidR="008155B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– Till date</w:t>
      </w:r>
    </w:p>
    <w:p w14:paraId="140288B6" w14:textId="678501B9" w:rsidR="00353D06" w:rsidRPr="00353D06" w:rsidRDefault="00353D06" w:rsidP="00353D06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>Client Partner Manager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(Remote)</w:t>
      </w:r>
    </w:p>
    <w:p w14:paraId="2DDD66BE" w14:textId="21BB5420" w:rsidR="00353D06" w:rsidRPr="00353D06" w:rsidRDefault="00353D06" w:rsidP="00353D06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A9725F2" w14:textId="6DABE8BD" w:rsidR="00353D06" w:rsidRP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Serving as the main point of contact between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</w:t>
      </w: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clients and </w:t>
      </w:r>
      <w:r w:rsidR="008155B3">
        <w:rPr>
          <w:rFonts w:ascii="Arial" w:hAnsi="Arial" w:cs="Arial"/>
          <w:color w:val="222222"/>
          <w:sz w:val="20"/>
          <w:szCs w:val="20"/>
          <w:shd w:val="clear" w:color="auto" w:fill="FFFFFF"/>
        </w:rPr>
        <w:t>recruiters</w:t>
      </w:r>
    </w:p>
    <w:p w14:paraId="4CC013F6" w14:textId="6294F113" w:rsid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Learning the needs of </w:t>
      </w:r>
      <w:r w:rsidR="008155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clients and developing plans to meet them</w:t>
      </w:r>
    </w:p>
    <w:p w14:paraId="076720AC" w14:textId="4346763A" w:rsidR="008155B3" w:rsidRDefault="008155B3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Handling the entire lifecycle of recruitment </w:t>
      </w:r>
    </w:p>
    <w:p w14:paraId="01327640" w14:textId="26BB630B" w:rsidR="008155B3" w:rsidRDefault="008155B3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Recruiting suitable candidates using job boards like Naukri, Monster as well </w:t>
      </w:r>
      <w:r w:rsidR="00B35F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LinkedIn, Indeed</w:t>
      </w:r>
      <w:r w:rsidR="00B35F25">
        <w:rPr>
          <w:rFonts w:ascii="Arial" w:hAnsi="Arial" w:cs="Arial"/>
          <w:color w:val="222222"/>
          <w:sz w:val="20"/>
          <w:szCs w:val="20"/>
          <w:shd w:val="clear" w:color="auto" w:fill="FFFFFF"/>
        </w:rPr>
        <w:t>, Referrals</w:t>
      </w:r>
    </w:p>
    <w:p w14:paraId="75F96EDA" w14:textId="742CAD11" w:rsidR="00B35F25" w:rsidRPr="00353D06" w:rsidRDefault="00B35F25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Hands on working with Applicant Tracking System - (Ceipal)</w:t>
      </w:r>
    </w:p>
    <w:p w14:paraId="0A270212" w14:textId="2527D05E" w:rsidR="00353D06" w:rsidRP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Assisting the recruiters with various sourcing and recruiting strategies to meet the client expectations</w:t>
      </w:r>
    </w:p>
    <w:p w14:paraId="0371780D" w14:textId="20A315F5" w:rsidR="00353D06" w:rsidRP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Developing and implementing organizational goals, procedures</w:t>
      </w:r>
    </w:p>
    <w:p w14:paraId="2B8E1E4A" w14:textId="709142E8" w:rsidR="00353D06" w:rsidRP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Managing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>monitoring the team (Recruiters)</w:t>
      </w:r>
    </w:p>
    <w:p w14:paraId="2332ED7B" w14:textId="47A43804" w:rsidR="00353D06" w:rsidRPr="00353D06" w:rsidRDefault="00353D06" w:rsidP="00353D06">
      <w:pPr>
        <w:pStyle w:val="ListParagraph"/>
        <w:numPr>
          <w:ilvl w:val="0"/>
          <w:numId w:val="15"/>
        </w:numPr>
        <w:autoSpaceDE w:val="0"/>
        <w:spacing w:after="0" w:line="240" w:lineRule="auto"/>
        <w:rPr>
          <w:rStyle w:val="Strong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Providing </w:t>
      </w:r>
      <w:r w:rsidRPr="00353D06"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skills and techniques training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to the assigned team of recruiters</w:t>
      </w:r>
    </w:p>
    <w:p w14:paraId="0205DD35" w14:textId="77777777" w:rsidR="00353D06" w:rsidRPr="00353D06" w:rsidRDefault="00353D06" w:rsidP="00353D06">
      <w:pPr>
        <w:pStyle w:val="ListParagraph"/>
        <w:autoSpaceDE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14:paraId="2499B979" w14:textId="77777777" w:rsidR="00353D06" w:rsidRPr="00353D06" w:rsidRDefault="00353D06" w:rsidP="00353D06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2518BC1" w14:textId="48D57C80" w:rsidR="00F70F53" w:rsidRPr="00353D06" w:rsidRDefault="00F70F53" w:rsidP="00F70F53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iKoshur                                                                                                            </w:t>
      </w:r>
      <w:r w:rsidR="00A97C10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</w:t>
      </w:r>
      <w:r w:rsidR="00664DB2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</w:t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Dec 2018 – </w:t>
      </w:r>
      <w:r w:rsidR="00664DB2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Feb 2020</w:t>
      </w:r>
    </w:p>
    <w:p w14:paraId="6D6B5176" w14:textId="2ABB941F" w:rsidR="00F70F53" w:rsidRPr="00353D06" w:rsidRDefault="00F70F53" w:rsidP="00F70F53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 xml:space="preserve">Recruiter </w:t>
      </w:r>
      <w:r w:rsidR="00DC646D" w:rsidRPr="00353D06">
        <w:rPr>
          <w:rFonts w:ascii="Arial" w:eastAsia="Arial" w:hAnsi="Arial" w:cs="Arial"/>
          <w:b/>
          <w:bCs/>
          <w:sz w:val="20"/>
          <w:szCs w:val="20"/>
        </w:rPr>
        <w:t>(Remote)</w:t>
      </w:r>
      <w:r w:rsidR="0059407E" w:rsidRPr="00353D06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00422F62" w:rsidRPr="00353D06">
        <w:rPr>
          <w:rFonts w:ascii="Arial" w:eastAsia="Arial" w:hAnsi="Arial" w:cs="Arial"/>
          <w:b/>
          <w:bCs/>
          <w:sz w:val="20"/>
          <w:szCs w:val="20"/>
        </w:rPr>
        <w:t>IT</w:t>
      </w:r>
      <w:r w:rsidR="0059407E" w:rsidRPr="00353D06">
        <w:rPr>
          <w:rFonts w:ascii="Arial" w:eastAsia="Arial" w:hAnsi="Arial" w:cs="Arial"/>
          <w:b/>
          <w:bCs/>
          <w:sz w:val="20"/>
          <w:szCs w:val="20"/>
        </w:rPr>
        <w:t xml:space="preserve"> Recruitment)</w:t>
      </w:r>
    </w:p>
    <w:p w14:paraId="492120B7" w14:textId="77777777" w:rsidR="00F70F53" w:rsidRPr="00353D06" w:rsidRDefault="00F70F53" w:rsidP="001105FE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16F0E845" w14:textId="77777777" w:rsidR="00043A8D" w:rsidRPr="00353D06" w:rsidRDefault="00043A8D" w:rsidP="00043A8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sz w:val="20"/>
          <w:szCs w:val="20"/>
          <w:shd w:val="clear" w:color="auto" w:fill="FFFFFF"/>
        </w:rPr>
        <w:t>Responsible for handling the end to end Recruitment Cycle:</w:t>
      </w:r>
    </w:p>
    <w:p w14:paraId="330B6619" w14:textId="097B4E88" w:rsidR="00043A8D" w:rsidRPr="00353D06" w:rsidRDefault="00043A8D" w:rsidP="00043A8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sz w:val="20"/>
          <w:szCs w:val="20"/>
          <w:shd w:val="clear" w:color="auto" w:fill="FFFFFF"/>
        </w:rPr>
        <w:t xml:space="preserve">Sourcing resumes </w:t>
      </w:r>
      <w:r w:rsidR="00353D06" w:rsidRPr="00353D06">
        <w:rPr>
          <w:rFonts w:ascii="Arial" w:hAnsi="Arial" w:cs="Arial"/>
          <w:sz w:val="20"/>
          <w:szCs w:val="20"/>
          <w:shd w:val="clear" w:color="auto" w:fill="FFFFFF"/>
        </w:rPr>
        <w:t xml:space="preserve">profiles </w:t>
      </w:r>
      <w:r w:rsidRPr="00353D06">
        <w:rPr>
          <w:rFonts w:ascii="Arial" w:hAnsi="Arial" w:cs="Arial"/>
          <w:sz w:val="20"/>
          <w:szCs w:val="20"/>
          <w:shd w:val="clear" w:color="auto" w:fill="FFFFFF"/>
        </w:rPr>
        <w:t>from LinkedIn, Indeed, based on the job descriptions</w:t>
      </w:r>
    </w:p>
    <w:p w14:paraId="5758AE6A" w14:textId="53589C91" w:rsidR="00043A8D" w:rsidRPr="00353D06" w:rsidRDefault="00043A8D" w:rsidP="00043A8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sz w:val="20"/>
          <w:szCs w:val="20"/>
          <w:shd w:val="clear" w:color="auto" w:fill="FFFFFF"/>
        </w:rPr>
        <w:t>Screening and conducting the initial round of telephonic interview</w:t>
      </w:r>
    </w:p>
    <w:p w14:paraId="0027F07A" w14:textId="77777777" w:rsidR="00043A8D" w:rsidRPr="00353D06" w:rsidRDefault="00043A8D" w:rsidP="00043A8D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sz w:val="20"/>
          <w:szCs w:val="20"/>
          <w:shd w:val="clear" w:color="auto" w:fill="FFFFFF"/>
        </w:rPr>
        <w:t>Organizing next level of telephonic/personal interviews and producing interview schedules</w:t>
      </w:r>
    </w:p>
    <w:p w14:paraId="1741353D" w14:textId="77777777" w:rsidR="001105FE" w:rsidRPr="00353D06" w:rsidRDefault="00043A8D" w:rsidP="00A97C10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353D06">
        <w:rPr>
          <w:rFonts w:ascii="Arial" w:hAnsi="Arial" w:cs="Arial"/>
          <w:sz w:val="20"/>
          <w:szCs w:val="20"/>
          <w:shd w:val="clear" w:color="auto" w:fill="FFFFFF"/>
        </w:rPr>
        <w:t xml:space="preserve">Coordinating with HOD’s &amp; Job officers to provide updates on their progress, etc. </w:t>
      </w:r>
      <w:r w:rsidR="001105FE" w:rsidRPr="00353D06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BA4327D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531B8A4" w14:textId="5C89CD05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Alfa Soft Solutions   </w:t>
      </w:r>
      <w:r w:rsidR="001B6332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 </w:t>
      </w:r>
      <w:r w:rsidR="00456E7A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ab/>
        <w:t xml:space="preserve">                                                    </w:t>
      </w:r>
      <w:r w:rsidR="005B2128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                                         </w:t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Jan 2014 – </w:t>
      </w:r>
      <w:r w:rsidR="007F729E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Dec</w:t>
      </w:r>
      <w:r w:rsidR="00456E7A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004E78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201</w:t>
      </w:r>
      <w:r w:rsidR="009156A7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6</w:t>
      </w:r>
    </w:p>
    <w:p w14:paraId="7F851F5A" w14:textId="4E9BDDEE" w:rsidR="00E227B3" w:rsidRPr="00353D06" w:rsidRDefault="00E227B3" w:rsidP="00E227B3">
      <w:pPr>
        <w:widowControl w:val="0"/>
        <w:shd w:val="clear" w:color="auto" w:fill="FFFFFF"/>
        <w:rPr>
          <w:rStyle w:val="Strong"/>
          <w:rFonts w:ascii="Arial" w:hAnsi="Arial" w:cs="Arial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color w:val="000000"/>
          <w:sz w:val="20"/>
          <w:szCs w:val="20"/>
        </w:rPr>
        <w:t>HR Recruiter</w:t>
      </w:r>
      <w:r w:rsidR="00456E7A" w:rsidRPr="00353D06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 w:rsidR="00422F62" w:rsidRPr="00353D06">
        <w:rPr>
          <w:rStyle w:val="Strong"/>
          <w:rFonts w:ascii="Arial" w:hAnsi="Arial" w:cs="Arial"/>
          <w:color w:val="000000"/>
          <w:sz w:val="20"/>
          <w:szCs w:val="20"/>
        </w:rPr>
        <w:t xml:space="preserve">(IT &amp; </w:t>
      </w:r>
      <w:r w:rsidR="00353D06" w:rsidRPr="00353D06">
        <w:rPr>
          <w:rStyle w:val="Strong"/>
          <w:rFonts w:ascii="Arial" w:hAnsi="Arial" w:cs="Arial"/>
          <w:color w:val="000000"/>
          <w:sz w:val="20"/>
          <w:szCs w:val="20"/>
        </w:rPr>
        <w:t>Non-IT</w:t>
      </w:r>
      <w:r w:rsidR="00422F62" w:rsidRPr="00353D06">
        <w:rPr>
          <w:rStyle w:val="Strong"/>
          <w:rFonts w:ascii="Arial" w:hAnsi="Arial" w:cs="Arial"/>
          <w:color w:val="000000"/>
          <w:sz w:val="20"/>
          <w:szCs w:val="20"/>
        </w:rPr>
        <w:t>)</w:t>
      </w:r>
    </w:p>
    <w:p w14:paraId="6D728C3D" w14:textId="36322228" w:rsidR="0087134E" w:rsidRPr="00353D06" w:rsidRDefault="0087134E" w:rsidP="00E227B3">
      <w:pPr>
        <w:widowControl w:val="0"/>
        <w:shd w:val="clear" w:color="auto" w:fill="FFFFFF"/>
        <w:rPr>
          <w:rStyle w:val="Strong"/>
          <w:rFonts w:ascii="Arial" w:eastAsia="Calibri" w:hAnsi="Arial" w:cs="Arial"/>
          <w:color w:val="000000"/>
          <w:sz w:val="20"/>
          <w:szCs w:val="20"/>
        </w:rPr>
      </w:pPr>
      <w:r w:rsidRPr="00353D06">
        <w:rPr>
          <w:rStyle w:val="Strong"/>
          <w:rFonts w:ascii="Arial" w:eastAsia="Calibri" w:hAnsi="Arial" w:cs="Arial"/>
          <w:color w:val="000000"/>
          <w:sz w:val="20"/>
          <w:szCs w:val="20"/>
        </w:rPr>
        <w:t>Alfa Soft Solutions is a BPO providing antivirus solutions to the American customers</w:t>
      </w:r>
    </w:p>
    <w:p w14:paraId="21CAC76E" w14:textId="77A175DB" w:rsidR="00A97C10" w:rsidRPr="00353D06" w:rsidRDefault="001105FE" w:rsidP="00A97C10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3D06">
        <w:rPr>
          <w:rFonts w:ascii="Arial" w:hAnsi="Arial" w:cs="Arial"/>
          <w:b/>
          <w:sz w:val="20"/>
          <w:szCs w:val="20"/>
        </w:rPr>
        <w:t>Responsibilities:</w:t>
      </w:r>
    </w:p>
    <w:p w14:paraId="53E0F1AD" w14:textId="77777777" w:rsidR="0087134E" w:rsidRPr="00353D06" w:rsidRDefault="0087134E" w:rsidP="0087134E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7A45A5B" w14:textId="77777777" w:rsidR="0087134E" w:rsidRPr="00353D06" w:rsidRDefault="0087134E" w:rsidP="0087134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Source talent through job portals</w:t>
      </w:r>
    </w:p>
    <w:p w14:paraId="772B4419" w14:textId="77777777" w:rsidR="0087134E" w:rsidRPr="00353D06" w:rsidRDefault="0087134E" w:rsidP="0087134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Review resumes to evaluate if the candidates meet the position requirement</w:t>
      </w:r>
    </w:p>
    <w:p w14:paraId="51E07AC7" w14:textId="77777777" w:rsidR="0087134E" w:rsidRPr="00353D06" w:rsidRDefault="0087134E" w:rsidP="0087134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Conducting telephone interviews as well as walk in interviews</w:t>
      </w:r>
    </w:p>
    <w:p w14:paraId="2BD2FC56" w14:textId="77777777" w:rsidR="0087134E" w:rsidRPr="00353D06" w:rsidRDefault="0087134E" w:rsidP="0087134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Maintaining database of prospective candidates</w:t>
      </w:r>
    </w:p>
    <w:p w14:paraId="58273320" w14:textId="77777777" w:rsidR="0087134E" w:rsidRPr="00353D06" w:rsidRDefault="0087134E" w:rsidP="0087134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Performing reference check of selected candidates</w:t>
      </w:r>
    </w:p>
    <w:p w14:paraId="6D940B04" w14:textId="08334E1E" w:rsidR="00456E7A" w:rsidRPr="00353D06" w:rsidRDefault="0087134E" w:rsidP="0087134E">
      <w:pPr>
        <w:widowControl w:val="0"/>
        <w:shd w:val="clear" w:color="auto" w:fill="FFFFFF"/>
        <w:spacing w:after="0" w:line="240" w:lineRule="auto"/>
        <w:ind w:left="720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353D06">
        <w:rPr>
          <w:rStyle w:val="Strong"/>
          <w:rFonts w:ascii="Arial" w:hAnsi="Arial" w:cs="Arial"/>
          <w:b w:val="0"/>
          <w:color w:val="000000"/>
          <w:sz w:val="20"/>
          <w:szCs w:val="20"/>
        </w:rPr>
        <w:t>Maintaining daily/weekly/monthly reports with interview status, closure and feedback</w:t>
      </w:r>
    </w:p>
    <w:p w14:paraId="33489C9B" w14:textId="77777777" w:rsidR="0087134E" w:rsidRPr="00353D06" w:rsidRDefault="0087134E" w:rsidP="0087134E">
      <w:pPr>
        <w:widowControl w:val="0"/>
        <w:shd w:val="clear" w:color="auto" w:fill="FFFFFF"/>
        <w:spacing w:after="0" w:line="240" w:lineRule="auto"/>
        <w:ind w:left="720"/>
        <w:rPr>
          <w:rStyle w:val="Strong"/>
          <w:rFonts w:ascii="Arial" w:eastAsia="Arial" w:hAnsi="Arial" w:cs="Arial"/>
          <w:sz w:val="20"/>
          <w:szCs w:val="20"/>
          <w:u w:val="single"/>
        </w:rPr>
      </w:pPr>
    </w:p>
    <w:p w14:paraId="63778DCA" w14:textId="77777777" w:rsidR="00E227B3" w:rsidRPr="00353D06" w:rsidRDefault="00E227B3" w:rsidP="00E227B3">
      <w:pPr>
        <w:widowControl w:val="0"/>
        <w:shd w:val="clear" w:color="auto" w:fill="FFFFFF"/>
        <w:spacing w:after="0" w:line="240" w:lineRule="auto"/>
        <w:ind w:left="720"/>
        <w:rPr>
          <w:rStyle w:val="Strong"/>
          <w:rFonts w:ascii="Arial" w:eastAsia="Arial" w:hAnsi="Arial" w:cs="Arial"/>
          <w:sz w:val="20"/>
          <w:szCs w:val="20"/>
          <w:u w:val="single"/>
        </w:rPr>
      </w:pPr>
    </w:p>
    <w:p w14:paraId="7C87699A" w14:textId="77777777" w:rsidR="003E0461" w:rsidRPr="00353D06" w:rsidRDefault="00E227B3" w:rsidP="000927F8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iPlace USA. Ltd   </w:t>
      </w:r>
      <w:r w:rsidR="00B75E95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  </w:t>
      </w:r>
      <w:r w:rsidR="003E4A9A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56E7A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                                                  </w:t>
      </w:r>
      <w:r w:rsidR="005B2128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                                               </w:t>
      </w:r>
      <w:r w:rsidR="00456E7A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Jan 2011 </w:t>
      </w:r>
      <w:r w:rsidR="003E4A9A" w:rsidRPr="00353D06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- </w:t>
      </w:r>
      <w:r w:rsidR="005E618C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Nov 2013</w:t>
      </w:r>
    </w:p>
    <w:p w14:paraId="01B53D6F" w14:textId="4D007470" w:rsidR="008C233E" w:rsidRPr="00353D06" w:rsidRDefault="00456E7A" w:rsidP="008C233E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 xml:space="preserve">IT </w:t>
      </w:r>
      <w:r w:rsidR="00E227B3" w:rsidRPr="00353D06">
        <w:rPr>
          <w:rFonts w:ascii="Arial" w:eastAsia="Arial" w:hAnsi="Arial" w:cs="Arial"/>
          <w:b/>
          <w:bCs/>
          <w:sz w:val="20"/>
          <w:szCs w:val="20"/>
        </w:rPr>
        <w:t>Recruiter</w:t>
      </w:r>
      <w:r w:rsidR="008C233E" w:rsidRPr="00353D0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9407E" w:rsidRPr="00353D06">
        <w:rPr>
          <w:rFonts w:ascii="Arial" w:eastAsia="Arial" w:hAnsi="Arial" w:cs="Arial"/>
          <w:b/>
          <w:bCs/>
          <w:sz w:val="20"/>
          <w:szCs w:val="20"/>
        </w:rPr>
        <w:t>(US Recruitment)</w:t>
      </w:r>
    </w:p>
    <w:p w14:paraId="71EB365F" w14:textId="2102719D" w:rsidR="00E227B3" w:rsidRPr="00353D06" w:rsidRDefault="00E227B3" w:rsidP="003E0461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791DD69" w14:textId="77777777" w:rsidR="00E227B3" w:rsidRPr="00353D06" w:rsidRDefault="00E227B3" w:rsidP="00E227B3">
      <w:pPr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1E7EB92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>Responsibilities</w:t>
      </w:r>
      <w:r w:rsidR="005C2D86" w:rsidRPr="00353D06">
        <w:rPr>
          <w:rFonts w:ascii="Arial" w:hAnsi="Arial" w:cs="Arial"/>
          <w:b/>
          <w:bCs/>
          <w:sz w:val="20"/>
          <w:szCs w:val="20"/>
          <w:lang w:eastAsia="zh-CN"/>
        </w:rPr>
        <w:t>:</w:t>
      </w:r>
    </w:p>
    <w:p w14:paraId="1945257F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Worked with US staffing firms on various IT requirements</w:t>
      </w:r>
    </w:p>
    <w:p w14:paraId="0CBC2A5E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Demonstrated excellent client relationship and management skills</w:t>
      </w:r>
    </w:p>
    <w:p w14:paraId="29B21897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Maintained daily and weekly client reports</w:t>
      </w:r>
    </w:p>
    <w:p w14:paraId="3066146D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Managed recruiting process from sourcing to recruiting for different employment status like W2, Corp-to-Corp, and for US Citizens, GC, H1B, TN-1, EAD holders</w:t>
      </w:r>
    </w:p>
    <w:p w14:paraId="572A5C95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Full Life-Cycle Recruiting experience generating understanding the opening, sourcing the right candidate, technical interviews, negotiations, closing the deal and maintaining the relationship</w:t>
      </w:r>
    </w:p>
    <w:p w14:paraId="0F2EA8CF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Utilize knowledge of multiple recruiting sources such as Dice, Monster, CareerBuilder, independent consultants and execute various recruiting strategies including passive sources as well (Google, LinkedIn etc)</w:t>
      </w:r>
    </w:p>
    <w:p w14:paraId="0C0EB72A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Inform applicants of job responsibilities, compensation and benefits, work schedules and working conditions, company policies, promotional opportunities and other related information</w:t>
      </w:r>
    </w:p>
    <w:p w14:paraId="2B956EF2" w14:textId="77777777" w:rsidR="00E227B3" w:rsidRPr="00353D06" w:rsidRDefault="00E227B3" w:rsidP="00E227B3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sz w:val="20"/>
          <w:szCs w:val="20"/>
        </w:rPr>
        <w:t>Good understanding of MS Outlook, Office, MS Word and Excel software</w:t>
      </w:r>
    </w:p>
    <w:p w14:paraId="1ECE0598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0B95D3A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23A5F13" w14:textId="7895E74F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Ventura Pvt Ltd (Now Capita), </w:t>
      </w:r>
      <w:r w:rsidR="000D74A0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Pune </w:t>
      </w:r>
      <w:r w:rsidR="000D74A0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ab/>
        <w:t xml:space="preserve">                                               </w:t>
      </w:r>
      <w:r w:rsidR="00456E7A"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</w:t>
      </w:r>
      <w:r w:rsidRPr="00353D06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June 2008 – Nov 2010 </w:t>
      </w:r>
    </w:p>
    <w:p w14:paraId="545E300C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53D06">
        <w:rPr>
          <w:rFonts w:ascii="Arial" w:eastAsia="Arial" w:hAnsi="Arial" w:cs="Arial"/>
          <w:b/>
          <w:bCs/>
          <w:color w:val="000000"/>
          <w:sz w:val="20"/>
          <w:szCs w:val="20"/>
        </w:rPr>
        <w:t>Customer Service Advisor</w:t>
      </w:r>
    </w:p>
    <w:p w14:paraId="3C661586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354955D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53D06">
        <w:rPr>
          <w:rFonts w:ascii="Arial" w:eastAsia="Arial" w:hAnsi="Arial" w:cs="Arial"/>
          <w:b/>
          <w:bCs/>
          <w:color w:val="000000"/>
          <w:sz w:val="20"/>
          <w:szCs w:val="20"/>
        </w:rPr>
        <w:t>Client: Next Directory (UK) / Process: Orderline</w:t>
      </w:r>
    </w:p>
    <w:p w14:paraId="4EF2E8E6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>Next Directory is a retail chain of 500+ branches in the United Kingdom</w:t>
      </w:r>
    </w:p>
    <w:p w14:paraId="57DDB0C5" w14:textId="77777777" w:rsidR="00E227B3" w:rsidRPr="00353D06" w:rsidRDefault="00E227B3" w:rsidP="00E227B3">
      <w:pPr>
        <w:tabs>
          <w:tab w:val="left" w:pos="720"/>
        </w:tabs>
        <w:autoSpaceDE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ED36103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353D06">
        <w:rPr>
          <w:rFonts w:ascii="Arial" w:eastAsia="Arial" w:hAnsi="Arial" w:cs="Arial"/>
          <w:b/>
          <w:bCs/>
          <w:sz w:val="20"/>
          <w:szCs w:val="20"/>
        </w:rPr>
        <w:t>Responsibilities:</w:t>
      </w:r>
    </w:p>
    <w:p w14:paraId="3E3D9C10" w14:textId="77777777" w:rsidR="00E227B3" w:rsidRPr="00353D06" w:rsidRDefault="00E227B3" w:rsidP="00E227B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Handled inbound calls for the Next Directory Orderline Department</w:t>
      </w:r>
    </w:p>
    <w:p w14:paraId="5C98E1E9" w14:textId="77777777" w:rsidR="00E227B3" w:rsidRPr="00353D06" w:rsidRDefault="00E227B3" w:rsidP="00E227B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Orderline process included various departments like Gift cards, Flowers, Clothing, Electricals and </w:t>
      </w:r>
      <w:r w:rsidRPr="00353D06">
        <w:rPr>
          <w:rFonts w:ascii="Arial" w:eastAsia="Arial" w:hAnsi="Arial" w:cs="Arial"/>
          <w:sz w:val="20"/>
          <w:szCs w:val="20"/>
        </w:rPr>
        <w:lastRenderedPageBreak/>
        <w:t>Home Appliances</w:t>
      </w:r>
    </w:p>
    <w:p w14:paraId="701F8826" w14:textId="77777777" w:rsidR="00E227B3" w:rsidRPr="00353D06" w:rsidRDefault="00E227B3" w:rsidP="00E227B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Placed orders for them and sent it to the UK Customer Service Office</w:t>
      </w:r>
    </w:p>
    <w:p w14:paraId="04B71836" w14:textId="77777777" w:rsidR="00E227B3" w:rsidRPr="00353D06" w:rsidRDefault="00E227B3" w:rsidP="00E227B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Maintained a minimum of 90% quality on customer satisfaction. </w:t>
      </w:r>
    </w:p>
    <w:p w14:paraId="7F289393" w14:textId="77777777" w:rsidR="00E227B3" w:rsidRPr="00353D06" w:rsidRDefault="00E227B3" w:rsidP="00E227B3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Achieved 100% customer satisfaction by receiving customer appreciation and no complains</w:t>
      </w:r>
    </w:p>
    <w:p w14:paraId="52B264F0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0D732D1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Achievements:</w:t>
      </w:r>
    </w:p>
    <w:p w14:paraId="7AC5376A" w14:textId="4B54A8D5" w:rsidR="00E227B3" w:rsidRPr="00353D06" w:rsidRDefault="00E227B3" w:rsidP="00E227B3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>I was selected as Recruitment Co-</w:t>
      </w:r>
      <w:r w:rsidR="009156A7" w:rsidRPr="00353D06">
        <w:rPr>
          <w:rFonts w:ascii="Arial" w:eastAsia="Arial" w:hAnsi="Arial" w:cs="Arial"/>
          <w:sz w:val="20"/>
          <w:szCs w:val="20"/>
        </w:rPr>
        <w:t>Ordinator</w:t>
      </w:r>
      <w:r w:rsidRPr="00353D06">
        <w:rPr>
          <w:rFonts w:ascii="Arial" w:eastAsia="Arial" w:hAnsi="Arial" w:cs="Arial"/>
          <w:sz w:val="20"/>
          <w:szCs w:val="20"/>
        </w:rPr>
        <w:t xml:space="preserve"> while working </w:t>
      </w:r>
      <w:r w:rsidR="00A97C10" w:rsidRPr="00353D06">
        <w:rPr>
          <w:rFonts w:ascii="Arial" w:eastAsia="Arial" w:hAnsi="Arial" w:cs="Arial"/>
          <w:sz w:val="20"/>
          <w:szCs w:val="20"/>
        </w:rPr>
        <w:t>at</w:t>
      </w:r>
      <w:r w:rsidRPr="00353D06">
        <w:rPr>
          <w:rFonts w:ascii="Arial" w:eastAsia="Arial" w:hAnsi="Arial" w:cs="Arial"/>
          <w:sz w:val="20"/>
          <w:szCs w:val="20"/>
        </w:rPr>
        <w:t xml:space="preserve"> Ventura (Now Capita) and got the opportunity to conduct aptitude tests for the candidates and help the HR with internal recruitment activities</w:t>
      </w:r>
    </w:p>
    <w:p w14:paraId="7AEBE640" w14:textId="77777777" w:rsidR="00E227B3" w:rsidRPr="00353D06" w:rsidRDefault="00E227B3" w:rsidP="00E227B3">
      <w:pPr>
        <w:autoSpaceDE w:val="0"/>
        <w:rPr>
          <w:rFonts w:ascii="Arial" w:eastAsia="Arial" w:hAnsi="Arial" w:cs="Arial"/>
          <w:sz w:val="20"/>
          <w:szCs w:val="20"/>
        </w:rPr>
      </w:pPr>
    </w:p>
    <w:p w14:paraId="46ED121F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t>PERSONAL DETAILS:</w:t>
      </w:r>
    </w:p>
    <w:p w14:paraId="0FDD0642" w14:textId="605FD9A8" w:rsidR="00E227B3" w:rsidRPr="00353D06" w:rsidRDefault="00E227B3" w:rsidP="00E2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D06">
        <w:rPr>
          <w:rFonts w:ascii="Arial" w:eastAsia="Times New Roman" w:hAnsi="Arial" w:cs="Arial"/>
          <w:sz w:val="20"/>
          <w:szCs w:val="20"/>
        </w:rPr>
        <w:t xml:space="preserve">Contact Number: </w:t>
      </w:r>
      <w:r w:rsidRPr="00353D06">
        <w:rPr>
          <w:rFonts w:ascii="Arial" w:eastAsia="Times New Roman" w:hAnsi="Arial" w:cs="Arial"/>
          <w:b/>
          <w:sz w:val="20"/>
          <w:szCs w:val="20"/>
        </w:rPr>
        <w:t xml:space="preserve">9764244354 </w:t>
      </w:r>
      <w:r w:rsidR="001C368A" w:rsidRPr="00353D06">
        <w:rPr>
          <w:rFonts w:ascii="Arial" w:eastAsia="Times New Roman" w:hAnsi="Arial" w:cs="Arial"/>
          <w:b/>
          <w:sz w:val="20"/>
          <w:szCs w:val="20"/>
        </w:rPr>
        <w:t>/ 7620318812</w:t>
      </w:r>
    </w:p>
    <w:p w14:paraId="2D45C108" w14:textId="77777777" w:rsidR="00954023" w:rsidRPr="00353D06" w:rsidRDefault="00E227B3" w:rsidP="00E227B3">
      <w:pPr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  <w:r w:rsidRPr="00353D06">
        <w:rPr>
          <w:rFonts w:ascii="Arial" w:eastAsia="Times New Roman" w:hAnsi="Arial" w:cs="Arial"/>
          <w:sz w:val="20"/>
          <w:szCs w:val="20"/>
        </w:rPr>
        <w:t>Email address</w:t>
      </w:r>
      <w:r w:rsidRPr="00353D06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954023" w:rsidRPr="00353D06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shruti.recruiter1@gmail.com</w:t>
      </w:r>
    </w:p>
    <w:p w14:paraId="680B2C71" w14:textId="77777777" w:rsidR="00E227B3" w:rsidRPr="00353D06" w:rsidRDefault="00E227B3" w:rsidP="00E2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D06">
        <w:rPr>
          <w:rFonts w:ascii="Arial" w:eastAsia="Times New Roman" w:hAnsi="Arial" w:cs="Arial"/>
          <w:sz w:val="20"/>
          <w:szCs w:val="20"/>
        </w:rPr>
        <w:t xml:space="preserve">Language Known: </w:t>
      </w:r>
      <w:r w:rsidRPr="00353D06">
        <w:rPr>
          <w:rFonts w:ascii="Arial" w:eastAsia="Times New Roman" w:hAnsi="Arial" w:cs="Arial"/>
          <w:b/>
          <w:sz w:val="20"/>
          <w:szCs w:val="20"/>
        </w:rPr>
        <w:t>English, Hindi &amp; Marathi</w:t>
      </w:r>
    </w:p>
    <w:p w14:paraId="0FB4D168" w14:textId="44846455" w:rsidR="00E227B3" w:rsidRPr="00353D06" w:rsidRDefault="00E227B3" w:rsidP="00E227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53D06">
        <w:rPr>
          <w:rFonts w:ascii="Arial" w:eastAsia="Times New Roman" w:hAnsi="Arial" w:cs="Arial"/>
          <w:sz w:val="20"/>
          <w:szCs w:val="20"/>
        </w:rPr>
        <w:t>Address</w:t>
      </w:r>
      <w:r w:rsidR="007A3310" w:rsidRPr="00353D06">
        <w:rPr>
          <w:rFonts w:ascii="Arial" w:eastAsia="Times New Roman" w:hAnsi="Arial" w:cs="Arial"/>
          <w:sz w:val="20"/>
          <w:szCs w:val="20"/>
        </w:rPr>
        <w:t xml:space="preserve">: </w:t>
      </w:r>
      <w:r w:rsidR="001105FE" w:rsidRPr="00353D06">
        <w:rPr>
          <w:rFonts w:ascii="Arial" w:eastAsia="Times New Roman" w:hAnsi="Arial" w:cs="Arial"/>
          <w:b/>
          <w:sz w:val="20"/>
          <w:szCs w:val="20"/>
        </w:rPr>
        <w:t>Kahun Road, Camp, Pune</w:t>
      </w:r>
      <w:r w:rsidR="001C368A" w:rsidRPr="00353D06">
        <w:rPr>
          <w:rFonts w:ascii="Arial" w:eastAsia="Times New Roman" w:hAnsi="Arial" w:cs="Arial"/>
          <w:b/>
          <w:sz w:val="20"/>
          <w:szCs w:val="20"/>
        </w:rPr>
        <w:t xml:space="preserve"> - 411001</w:t>
      </w:r>
      <w:r w:rsidR="00A97C10" w:rsidRPr="00353D06">
        <w:rPr>
          <w:rFonts w:ascii="Arial" w:eastAsia="Times New Roman" w:hAnsi="Arial" w:cs="Arial"/>
          <w:b/>
          <w:sz w:val="20"/>
          <w:szCs w:val="20"/>
        </w:rPr>
        <w:t>, Maharashtra</w:t>
      </w:r>
      <w:r w:rsidR="001C368A" w:rsidRPr="00353D06">
        <w:rPr>
          <w:rFonts w:ascii="Arial" w:eastAsia="Times New Roman" w:hAnsi="Arial" w:cs="Arial"/>
          <w:b/>
          <w:sz w:val="20"/>
          <w:szCs w:val="20"/>
        </w:rPr>
        <w:t>, India</w:t>
      </w:r>
    </w:p>
    <w:p w14:paraId="48F320B7" w14:textId="77777777" w:rsidR="001C368A" w:rsidRPr="00353D06" w:rsidRDefault="00D944DE" w:rsidP="001C36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53D06">
        <w:rPr>
          <w:rFonts w:ascii="Arial" w:eastAsia="Times New Roman" w:hAnsi="Arial" w:cs="Arial"/>
          <w:bCs/>
          <w:sz w:val="20"/>
          <w:szCs w:val="20"/>
        </w:rPr>
        <w:t>Permanent Address</w:t>
      </w:r>
      <w:r w:rsidRPr="00353D06">
        <w:rPr>
          <w:rFonts w:ascii="Arial" w:eastAsia="Times New Roman" w:hAnsi="Arial" w:cs="Arial"/>
          <w:b/>
          <w:sz w:val="20"/>
          <w:szCs w:val="20"/>
        </w:rPr>
        <w:t xml:space="preserve">: 3, Aishwarya Apartment, ASA-1/7, Ashwin Nagar, Cidco, Nasik </w:t>
      </w:r>
      <w:r w:rsidR="001C368A" w:rsidRPr="00353D06">
        <w:rPr>
          <w:rFonts w:ascii="Arial" w:eastAsia="Times New Roman" w:hAnsi="Arial" w:cs="Arial"/>
          <w:b/>
          <w:sz w:val="20"/>
          <w:szCs w:val="20"/>
        </w:rPr>
        <w:t>–</w:t>
      </w:r>
      <w:r w:rsidRPr="00353D06">
        <w:rPr>
          <w:rFonts w:ascii="Arial" w:eastAsia="Times New Roman" w:hAnsi="Arial" w:cs="Arial"/>
          <w:b/>
          <w:sz w:val="20"/>
          <w:szCs w:val="20"/>
        </w:rPr>
        <w:t xml:space="preserve"> 422009</w:t>
      </w:r>
      <w:r w:rsidR="001C368A" w:rsidRPr="00353D06">
        <w:rPr>
          <w:rFonts w:ascii="Arial" w:eastAsia="Times New Roman" w:hAnsi="Arial" w:cs="Arial"/>
          <w:b/>
          <w:sz w:val="20"/>
          <w:szCs w:val="20"/>
        </w:rPr>
        <w:t>, Maharashtra, India</w:t>
      </w:r>
    </w:p>
    <w:p w14:paraId="29E540E8" w14:textId="323AE619" w:rsidR="00D944DE" w:rsidRPr="00353D06" w:rsidRDefault="00D944DE" w:rsidP="00E227B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D23AE8" w14:textId="77777777" w:rsidR="00E227B3" w:rsidRPr="00353D06" w:rsidRDefault="00E227B3" w:rsidP="00E227B3">
      <w:pPr>
        <w:autoSpaceDE w:val="0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353D06">
        <w:rPr>
          <w:rFonts w:ascii="Arial" w:eastAsia="Arial" w:hAnsi="Arial" w:cs="Arial"/>
          <w:b/>
          <w:bCs/>
          <w:sz w:val="20"/>
          <w:szCs w:val="20"/>
          <w:u w:val="single"/>
        </w:rPr>
        <w:br/>
      </w:r>
    </w:p>
    <w:p w14:paraId="6F8D4775" w14:textId="7267076C" w:rsidR="00E227B3" w:rsidRPr="00353D06" w:rsidRDefault="00E227B3" w:rsidP="00E227B3">
      <w:pPr>
        <w:autoSpaceDE w:val="0"/>
        <w:rPr>
          <w:rFonts w:ascii="Arial" w:eastAsia="Arial" w:hAnsi="Arial" w:cs="Arial"/>
          <w:sz w:val="20"/>
          <w:szCs w:val="20"/>
        </w:rPr>
      </w:pPr>
      <w:r w:rsidRPr="00353D06">
        <w:rPr>
          <w:rFonts w:ascii="Arial" w:eastAsia="Arial" w:hAnsi="Arial" w:cs="Arial"/>
          <w:sz w:val="20"/>
          <w:szCs w:val="20"/>
        </w:rPr>
        <w:t xml:space="preserve">                                   </w:t>
      </w:r>
    </w:p>
    <w:p w14:paraId="19FB519C" w14:textId="77777777" w:rsidR="00E227B3" w:rsidRPr="00353D06" w:rsidRDefault="00E227B3" w:rsidP="00E227B3">
      <w:pPr>
        <w:autoSpaceDE w:val="0"/>
        <w:rPr>
          <w:rFonts w:ascii="Arial" w:eastAsia="Arial" w:hAnsi="Arial" w:cs="Arial"/>
          <w:sz w:val="20"/>
          <w:szCs w:val="20"/>
        </w:rPr>
      </w:pPr>
    </w:p>
    <w:sectPr w:rsidR="00E227B3" w:rsidRPr="00353D06" w:rsidSect="00561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C6444" w14:textId="77777777" w:rsidR="00EF0FD4" w:rsidRDefault="00EF0FD4" w:rsidP="00B7652D">
      <w:pPr>
        <w:spacing w:after="0" w:line="240" w:lineRule="auto"/>
      </w:pPr>
      <w:r>
        <w:separator/>
      </w:r>
    </w:p>
  </w:endnote>
  <w:endnote w:type="continuationSeparator" w:id="0">
    <w:p w14:paraId="671DEE40" w14:textId="77777777" w:rsidR="00EF0FD4" w:rsidRDefault="00EF0FD4" w:rsidP="00B7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2512" w14:textId="77777777" w:rsidR="0069256C" w:rsidRDefault="0069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F95C" w14:textId="77777777" w:rsidR="0069256C" w:rsidRDefault="006925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F0A719" wp14:editId="264730A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6514b5bb4e7a0e9657663e3" descr="{&quot;HashCode&quot;:-4706019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2C7A5" w14:textId="77777777" w:rsidR="0069256C" w:rsidRPr="0069256C" w:rsidRDefault="0069256C" w:rsidP="0069256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256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0A719" id="_x0000_t202" coordsize="21600,21600" o:spt="202" path="m,l,21600r21600,l21600,xe">
              <v:stroke joinstyle="miter"/>
              <v:path gradientshapeok="t" o:connecttype="rect"/>
            </v:shapetype>
            <v:shape id="MSIPCM86514b5bb4e7a0e9657663e3" o:spid="_x0000_s1026" type="#_x0000_t202" alt="{&quot;HashCode&quot;:-4706019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DgbWU/sQIAAEcFAAAOAAAA&#10;AAAAAAAAAAAAAC4CAABkcnMvZTJvRG9jLnhtbFBLAQItABQABgAIAAAAIQC7QO0x3AAAAAsBAAAP&#10;AAAAAAAAAAAAAAAAAAsFAABkcnMvZG93bnJldi54bWxQSwUGAAAAAAQABADzAAAAFAYAAAAA&#10;" o:allowincell="f" filled="f" stroked="f" strokeweight=".5pt">
              <v:textbox inset="20pt,0,,0">
                <w:txbxContent>
                  <w:p w14:paraId="1422C7A5" w14:textId="77777777" w:rsidR="0069256C" w:rsidRPr="0069256C" w:rsidRDefault="0069256C" w:rsidP="0069256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256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73AD" w14:textId="77777777" w:rsidR="0069256C" w:rsidRDefault="0069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0330" w14:textId="77777777" w:rsidR="00EF0FD4" w:rsidRDefault="00EF0FD4" w:rsidP="00B7652D">
      <w:pPr>
        <w:spacing w:after="0" w:line="240" w:lineRule="auto"/>
      </w:pPr>
      <w:r>
        <w:separator/>
      </w:r>
    </w:p>
  </w:footnote>
  <w:footnote w:type="continuationSeparator" w:id="0">
    <w:p w14:paraId="52FC45D7" w14:textId="77777777" w:rsidR="00EF0FD4" w:rsidRDefault="00EF0FD4" w:rsidP="00B7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89D2" w14:textId="77777777" w:rsidR="0069256C" w:rsidRDefault="0069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7B2C" w14:textId="77777777" w:rsidR="0069256C" w:rsidRDefault="0069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B095A" w14:textId="77777777" w:rsidR="0069256C" w:rsidRDefault="0069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AF39D7"/>
    <w:multiLevelType w:val="hybridMultilevel"/>
    <w:tmpl w:val="7692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953E1"/>
    <w:multiLevelType w:val="hybridMultilevel"/>
    <w:tmpl w:val="611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953"/>
    <w:multiLevelType w:val="hybridMultilevel"/>
    <w:tmpl w:val="0DA01742"/>
    <w:lvl w:ilvl="0" w:tplc="40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1F56661A"/>
    <w:multiLevelType w:val="hybridMultilevel"/>
    <w:tmpl w:val="A3ECF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B1A"/>
    <w:multiLevelType w:val="hybridMultilevel"/>
    <w:tmpl w:val="C0A05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281A"/>
    <w:multiLevelType w:val="hybridMultilevel"/>
    <w:tmpl w:val="6EBA71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4983"/>
    <w:multiLevelType w:val="hybridMultilevel"/>
    <w:tmpl w:val="C888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6721D"/>
    <w:multiLevelType w:val="hybridMultilevel"/>
    <w:tmpl w:val="02409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06EAB"/>
    <w:multiLevelType w:val="hybridMultilevel"/>
    <w:tmpl w:val="AC360382"/>
    <w:lvl w:ilvl="0" w:tplc="40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B3"/>
    <w:rsid w:val="00004E78"/>
    <w:rsid w:val="00043A8D"/>
    <w:rsid w:val="000647EA"/>
    <w:rsid w:val="00077786"/>
    <w:rsid w:val="000927F8"/>
    <w:rsid w:val="000D54C6"/>
    <w:rsid w:val="000D74A0"/>
    <w:rsid w:val="001105FE"/>
    <w:rsid w:val="0013272B"/>
    <w:rsid w:val="00145A8A"/>
    <w:rsid w:val="00154959"/>
    <w:rsid w:val="0018250B"/>
    <w:rsid w:val="001B6332"/>
    <w:rsid w:val="001C368A"/>
    <w:rsid w:val="002128D8"/>
    <w:rsid w:val="0024377D"/>
    <w:rsid w:val="00246F31"/>
    <w:rsid w:val="002E1696"/>
    <w:rsid w:val="002E60CA"/>
    <w:rsid w:val="003113E2"/>
    <w:rsid w:val="00353D06"/>
    <w:rsid w:val="00395FC7"/>
    <w:rsid w:val="003E0461"/>
    <w:rsid w:val="003E4A9A"/>
    <w:rsid w:val="004074EB"/>
    <w:rsid w:val="00422F62"/>
    <w:rsid w:val="004234A6"/>
    <w:rsid w:val="00456E7A"/>
    <w:rsid w:val="004A43F0"/>
    <w:rsid w:val="004D0521"/>
    <w:rsid w:val="004E43BB"/>
    <w:rsid w:val="00500927"/>
    <w:rsid w:val="0056108C"/>
    <w:rsid w:val="0059407E"/>
    <w:rsid w:val="005B2128"/>
    <w:rsid w:val="005B58BA"/>
    <w:rsid w:val="005C2D86"/>
    <w:rsid w:val="005E618C"/>
    <w:rsid w:val="005F1CDF"/>
    <w:rsid w:val="00664DB2"/>
    <w:rsid w:val="0069256C"/>
    <w:rsid w:val="006A4A68"/>
    <w:rsid w:val="006F2CE8"/>
    <w:rsid w:val="007316AF"/>
    <w:rsid w:val="00732160"/>
    <w:rsid w:val="007A3310"/>
    <w:rsid w:val="007F729E"/>
    <w:rsid w:val="008155B3"/>
    <w:rsid w:val="0087134E"/>
    <w:rsid w:val="008839A2"/>
    <w:rsid w:val="008922F1"/>
    <w:rsid w:val="008C233E"/>
    <w:rsid w:val="009156A7"/>
    <w:rsid w:val="00930BFE"/>
    <w:rsid w:val="00954023"/>
    <w:rsid w:val="009559F5"/>
    <w:rsid w:val="00A13233"/>
    <w:rsid w:val="00A3430D"/>
    <w:rsid w:val="00A62366"/>
    <w:rsid w:val="00A857FC"/>
    <w:rsid w:val="00A97C10"/>
    <w:rsid w:val="00B061B3"/>
    <w:rsid w:val="00B35F25"/>
    <w:rsid w:val="00B75E95"/>
    <w:rsid w:val="00B7652D"/>
    <w:rsid w:val="00BE03E2"/>
    <w:rsid w:val="00C52FE1"/>
    <w:rsid w:val="00C6099E"/>
    <w:rsid w:val="00CB46AE"/>
    <w:rsid w:val="00D23827"/>
    <w:rsid w:val="00D55D98"/>
    <w:rsid w:val="00D944DE"/>
    <w:rsid w:val="00DA7014"/>
    <w:rsid w:val="00DC646D"/>
    <w:rsid w:val="00DF6FF7"/>
    <w:rsid w:val="00E227B3"/>
    <w:rsid w:val="00E25C99"/>
    <w:rsid w:val="00E81535"/>
    <w:rsid w:val="00EF0FD4"/>
    <w:rsid w:val="00F16D02"/>
    <w:rsid w:val="00F40900"/>
    <w:rsid w:val="00F57184"/>
    <w:rsid w:val="00F70F53"/>
    <w:rsid w:val="00FA0D46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5FBB0"/>
  <w15:docId w15:val="{DD3F3183-F26F-B041-B426-9FFEFB3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7B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7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semiHidden/>
    <w:unhideWhenUsed/>
    <w:rsid w:val="00E227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27B3"/>
    <w:rPr>
      <w:b/>
      <w:bCs/>
    </w:rPr>
  </w:style>
  <w:style w:type="paragraph" w:styleId="ListParagraph">
    <w:name w:val="List Paragraph"/>
    <w:basedOn w:val="Normal"/>
    <w:uiPriority w:val="34"/>
    <w:qFormat/>
    <w:rsid w:val="00955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10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dia-add">
    <w:name w:val="media-add"/>
    <w:basedOn w:val="DefaultParagraphFont"/>
    <w:rsid w:val="001105FE"/>
  </w:style>
  <w:style w:type="character" w:customStyle="1" w:styleId="ally-text">
    <w:name w:val="ally-text"/>
    <w:basedOn w:val="DefaultParagraphFont"/>
    <w:rsid w:val="001105FE"/>
  </w:style>
  <w:style w:type="character" w:customStyle="1" w:styleId="field-text">
    <w:name w:val="field-text"/>
    <w:basedOn w:val="DefaultParagraphFont"/>
    <w:rsid w:val="001105FE"/>
  </w:style>
  <w:style w:type="character" w:customStyle="1" w:styleId="experience-date-locale">
    <w:name w:val="experience-date-locale"/>
    <w:basedOn w:val="DefaultParagraphFont"/>
    <w:rsid w:val="001105FE"/>
  </w:style>
  <w:style w:type="character" w:customStyle="1" w:styleId="apple-converted-space">
    <w:name w:val="apple-converted-space"/>
    <w:basedOn w:val="DefaultParagraphFont"/>
    <w:rsid w:val="001105FE"/>
  </w:style>
  <w:style w:type="paragraph" w:styleId="Header">
    <w:name w:val="header"/>
    <w:basedOn w:val="Normal"/>
    <w:link w:val="HeaderChar"/>
    <w:uiPriority w:val="99"/>
    <w:unhideWhenUsed/>
    <w:rsid w:val="00692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56C"/>
  </w:style>
  <w:style w:type="paragraph" w:styleId="Footer">
    <w:name w:val="footer"/>
    <w:basedOn w:val="Normal"/>
    <w:link w:val="FooterChar"/>
    <w:uiPriority w:val="99"/>
    <w:unhideWhenUsed/>
    <w:rsid w:val="00692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8CD8-FC8C-4617-93AD-C10C85C3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Shohaib</dc:creator>
  <cp:lastModifiedBy>sohail shaikh</cp:lastModifiedBy>
  <cp:revision>4</cp:revision>
  <dcterms:created xsi:type="dcterms:W3CDTF">2020-08-07T14:26:00Z</dcterms:created>
  <dcterms:modified xsi:type="dcterms:W3CDTF">2020-09-21T07:25:00Z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Sohail.Shaikh@maersk.com</vt:lpwstr>
  </property>
  <property fmtid="{D5CDD505-2E9C-101B-9397-08002B2CF9AE}" pid="5" name="MSIP_Label_71bba39d-4745-4e9d-97db-0c1927b54242_SetDate">
    <vt:lpwstr>2019-08-30T21:23:00.5069458Z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Extended_MSFT_Method">
    <vt:lpwstr>Manual</vt:lpwstr>
  </property>
  <property fmtid="{D5CDD505-2E9C-101B-9397-08002B2CF9AE}" pid="9" name="Sensitivity">
    <vt:lpwstr>Internal</vt:lpwstr>
  </property>
</Properties>
</file>