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9FDBF" w14:textId="77777777" w:rsidR="000E5FB3" w:rsidRDefault="00D07183">
      <w:pPr>
        <w:jc w:val="center"/>
        <w:rPr>
          <w:sz w:val="28"/>
          <w:szCs w:val="28"/>
        </w:rPr>
      </w:pPr>
      <w:r>
        <w:rPr>
          <w:rFonts w:ascii="Cambria" w:eastAsia="Cambria" w:hAnsi="Cambria" w:cs="Cambria"/>
          <w:b/>
          <w:bCs/>
          <w:sz w:val="28"/>
          <w:szCs w:val="28"/>
        </w:rPr>
        <w:t>RESUME</w:t>
      </w:r>
    </w:p>
    <w:p w14:paraId="5FF84DC5" w14:textId="77777777" w:rsidR="000E5FB3" w:rsidRDefault="000E5FB3">
      <w:pPr>
        <w:jc w:val="center"/>
        <w:rPr>
          <w:sz w:val="28"/>
          <w:szCs w:val="28"/>
        </w:rPr>
      </w:pPr>
    </w:p>
    <w:p w14:paraId="53CC600C" w14:textId="77777777" w:rsidR="000E5FB3" w:rsidRDefault="000E5FB3">
      <w:pPr>
        <w:rPr>
          <w:sz w:val="20"/>
          <w:szCs w:val="20"/>
        </w:rPr>
      </w:pPr>
    </w:p>
    <w:p w14:paraId="628D9243" w14:textId="77777777" w:rsidR="000E5FB3" w:rsidRDefault="00D07183">
      <w:proofErr w:type="spellStart"/>
      <w:r>
        <w:rPr>
          <w:rFonts w:ascii="Cambria" w:eastAsia="Cambria" w:hAnsi="Cambria" w:cs="Cambria"/>
          <w:b/>
          <w:bCs/>
        </w:rPr>
        <w:t>Devasani</w:t>
      </w:r>
      <w:proofErr w:type="spellEnd"/>
      <w:r>
        <w:rPr>
          <w:rFonts w:ascii="Cambria" w:eastAsia="Cambria" w:hAnsi="Cambria" w:cs="Cambria"/>
          <w:b/>
          <w:bCs/>
        </w:rPr>
        <w:t xml:space="preserve"> </w:t>
      </w:r>
      <w:proofErr w:type="spellStart"/>
      <w:r>
        <w:rPr>
          <w:rFonts w:ascii="Cambria" w:eastAsia="Cambria" w:hAnsi="Cambria" w:cs="Cambria"/>
          <w:b/>
          <w:bCs/>
        </w:rPr>
        <w:t>Harshitha</w:t>
      </w:r>
      <w:proofErr w:type="spellEnd"/>
      <w:r>
        <w:rPr>
          <w:rFonts w:ascii="Cambria" w:eastAsia="Cambria" w:hAnsi="Cambria" w:cs="Cambria"/>
          <w:b/>
          <w:bCs/>
        </w:rPr>
        <w:t>    </w:t>
      </w:r>
      <w:r>
        <w:rPr>
          <w:rFonts w:ascii="Cambria" w:eastAsia="Cambria" w:hAnsi="Cambria" w:cs="Cambria"/>
        </w:rPr>
        <w:t xml:space="preserve">      </w:t>
      </w:r>
    </w:p>
    <w:p w14:paraId="6C30EF60" w14:textId="77777777" w:rsidR="000E5FB3" w:rsidRDefault="00D07183">
      <w:r>
        <w:rPr>
          <w:rFonts w:ascii="Cambria" w:eastAsia="Cambria" w:hAnsi="Cambria" w:cs="Cambria"/>
        </w:rPr>
        <w:t>E-mail id    : dharshitha111</w:t>
      </w:r>
      <w:r>
        <w:rPr>
          <w:rFonts w:ascii="Cambria" w:eastAsia="Cambria" w:hAnsi="Cambria" w:cs="Cambria"/>
          <w:color w:val="0000FF"/>
        </w:rPr>
        <w:t>@gmail.com</w:t>
      </w:r>
    </w:p>
    <w:p w14:paraId="2C5C2A51" w14:textId="77777777" w:rsidR="000E5FB3" w:rsidRDefault="00D07183">
      <w:pPr>
        <w:tabs>
          <w:tab w:val="left" w:pos="4320"/>
        </w:tabs>
        <w:spacing w:after="60"/>
      </w:pPr>
      <w:r>
        <w:rPr>
          <w:rFonts w:ascii="Cambria" w:eastAsia="Cambria" w:hAnsi="Cambria" w:cs="Cambria"/>
        </w:rPr>
        <w:t>Mobile no   : +91-8106905666</w:t>
      </w:r>
      <w:r>
        <w:rPr>
          <w:rFonts w:ascii="Cambria" w:eastAsia="Cambria" w:hAnsi="Cambria" w:cs="Cambria"/>
        </w:rPr>
        <w:tab/>
      </w:r>
    </w:p>
    <w:p w14:paraId="66D02364" w14:textId="77777777" w:rsidR="000E5FB3" w:rsidRDefault="000E5FB3">
      <w:pPr>
        <w:rPr>
          <w:sz w:val="20"/>
          <w:szCs w:val="20"/>
        </w:rPr>
      </w:pPr>
    </w:p>
    <w:p w14:paraId="59EA957C" w14:textId="77777777" w:rsidR="000E5FB3" w:rsidRDefault="00D07183">
      <w:pPr>
        <w:rPr>
          <w:sz w:val="22"/>
          <w:szCs w:val="22"/>
        </w:rPr>
      </w:pPr>
      <w:r>
        <w:rPr>
          <w:rFonts w:ascii="Cambria" w:eastAsia="Cambria" w:hAnsi="Cambria" w:cs="Cambria"/>
          <w:b/>
          <w:bCs/>
          <w:sz w:val="22"/>
          <w:szCs w:val="22"/>
        </w:rPr>
        <w:t xml:space="preserve">CAREER OBJECTIVE: </w:t>
      </w:r>
    </w:p>
    <w:p w14:paraId="17758DF1" w14:textId="77777777" w:rsidR="000E5FB3" w:rsidRDefault="00D07183">
      <w:pPr>
        <w:jc w:val="both"/>
        <w:rPr>
          <w:sz w:val="22"/>
          <w:szCs w:val="22"/>
        </w:rPr>
      </w:pPr>
      <w:r>
        <w:rPr>
          <w:rFonts w:ascii="Cambria" w:eastAsia="Cambria" w:hAnsi="Cambria" w:cs="Cambria"/>
          <w:sz w:val="22"/>
          <w:szCs w:val="22"/>
        </w:rPr>
        <w:t>Seeking position of Software Developer and be a part of the growing team where I can contribute my skills and knowledge for ongoing process. And in the long run where I can continuously improve my skill set and utilize it for the Organization. I am eagerly looking forward to be a part of your prestigious organization and bring glory in every way possible and excel from my personal perspective as well</w:t>
      </w:r>
    </w:p>
    <w:p w14:paraId="13D30C81" w14:textId="77777777" w:rsidR="000E5FB3" w:rsidRDefault="000E5FB3">
      <w:pPr>
        <w:rPr>
          <w:sz w:val="22"/>
          <w:szCs w:val="22"/>
        </w:rPr>
      </w:pPr>
    </w:p>
    <w:p w14:paraId="22935BF3" w14:textId="77777777" w:rsidR="000E5FB3" w:rsidRDefault="00D07183">
      <w:pPr>
        <w:rPr>
          <w:sz w:val="22"/>
          <w:szCs w:val="22"/>
        </w:rPr>
      </w:pPr>
      <w:r>
        <w:rPr>
          <w:rFonts w:ascii="Cambria" w:eastAsia="Cambria" w:hAnsi="Cambria" w:cs="Cambria"/>
          <w:b/>
          <w:bCs/>
          <w:sz w:val="22"/>
          <w:szCs w:val="22"/>
        </w:rPr>
        <w:t xml:space="preserve">EDUCATIONAL QUALIFICATIONS:     </w:t>
      </w:r>
    </w:p>
    <w:p w14:paraId="0A3B3DC4" w14:textId="77777777" w:rsidR="000E5FB3" w:rsidRDefault="000E5FB3"/>
    <w:p w14:paraId="1DBD3C6E" w14:textId="77777777" w:rsidR="000E5FB3" w:rsidRDefault="00D07183">
      <w:pPr>
        <w:numPr>
          <w:ilvl w:val="0"/>
          <w:numId w:val="1"/>
        </w:numPr>
        <w:pBdr>
          <w:left w:val="none" w:sz="0" w:space="7" w:color="auto"/>
        </w:pBdr>
        <w:rPr>
          <w:sz w:val="22"/>
          <w:szCs w:val="22"/>
        </w:rPr>
      </w:pPr>
      <w:r>
        <w:rPr>
          <w:rFonts w:ascii="Cambria" w:eastAsia="Cambria" w:hAnsi="Cambria" w:cs="Cambria"/>
          <w:sz w:val="22"/>
          <w:szCs w:val="22"/>
        </w:rPr>
        <w:t>10</w:t>
      </w:r>
      <w:r>
        <w:rPr>
          <w:rFonts w:ascii="Cambria" w:eastAsia="Cambria" w:hAnsi="Cambria" w:cs="Cambria"/>
          <w:sz w:val="22"/>
          <w:szCs w:val="22"/>
          <w:vertAlign w:val="superscript"/>
        </w:rPr>
        <w:t>th</w:t>
      </w:r>
      <w:r>
        <w:rPr>
          <w:rFonts w:ascii="Cambria" w:eastAsia="Cambria" w:hAnsi="Cambria" w:cs="Cambria"/>
          <w:sz w:val="22"/>
          <w:szCs w:val="22"/>
        </w:rPr>
        <w:t xml:space="preserve"> Classed studied at Peddapalli Trinity girls high school, passed in the year 2014</w:t>
      </w:r>
    </w:p>
    <w:p w14:paraId="7FC41296" w14:textId="77777777" w:rsidR="000E5FB3" w:rsidRDefault="00D07183">
      <w:pPr>
        <w:numPr>
          <w:ilvl w:val="0"/>
          <w:numId w:val="1"/>
        </w:numPr>
        <w:pBdr>
          <w:left w:val="none" w:sz="0" w:space="7" w:color="auto"/>
        </w:pBdr>
        <w:rPr>
          <w:sz w:val="22"/>
          <w:szCs w:val="22"/>
        </w:rPr>
      </w:pPr>
      <w:r>
        <w:rPr>
          <w:rFonts w:ascii="Cambria" w:eastAsia="Cambria" w:hAnsi="Cambria" w:cs="Cambria"/>
          <w:sz w:val="22"/>
          <w:szCs w:val="22"/>
        </w:rPr>
        <w:t>Intermediate studied at Karimnagar Trinity Junior College, passed in the year 2016</w:t>
      </w:r>
    </w:p>
    <w:p w14:paraId="200A0166" w14:textId="77777777" w:rsidR="000E5FB3" w:rsidRDefault="00D07183">
      <w:pPr>
        <w:numPr>
          <w:ilvl w:val="0"/>
          <w:numId w:val="1"/>
        </w:numPr>
        <w:pBdr>
          <w:left w:val="none" w:sz="0" w:space="7" w:color="auto"/>
        </w:pBdr>
        <w:rPr>
          <w:sz w:val="22"/>
          <w:szCs w:val="22"/>
        </w:rPr>
      </w:pPr>
      <w:proofErr w:type="spellStart"/>
      <w:r>
        <w:rPr>
          <w:rFonts w:ascii="Cambria" w:eastAsia="Cambria" w:hAnsi="Cambria" w:cs="Cambria"/>
          <w:sz w:val="22"/>
          <w:szCs w:val="22"/>
        </w:rPr>
        <w:t>B.Tech</w:t>
      </w:r>
      <w:proofErr w:type="spellEnd"/>
      <w:r>
        <w:rPr>
          <w:rFonts w:ascii="Cambria" w:eastAsia="Cambria" w:hAnsi="Cambria" w:cs="Cambria"/>
          <w:sz w:val="22"/>
          <w:szCs w:val="22"/>
        </w:rPr>
        <w:t xml:space="preserve">(CSE) at </w:t>
      </w:r>
      <w:proofErr w:type="spellStart"/>
      <w:r>
        <w:rPr>
          <w:rFonts w:ascii="Cambria" w:eastAsia="Cambria" w:hAnsi="Cambria" w:cs="Cambria"/>
          <w:sz w:val="22"/>
          <w:szCs w:val="22"/>
        </w:rPr>
        <w:t>Vignan's</w:t>
      </w:r>
      <w:proofErr w:type="spellEnd"/>
      <w:r>
        <w:rPr>
          <w:rFonts w:ascii="Cambria" w:eastAsia="Cambria" w:hAnsi="Cambria" w:cs="Cambria"/>
          <w:sz w:val="22"/>
          <w:szCs w:val="22"/>
        </w:rPr>
        <w:t xml:space="preserve"> institute of management and technology for women, completed in the year 2020</w:t>
      </w:r>
    </w:p>
    <w:p w14:paraId="3AE4781A" w14:textId="77777777" w:rsidR="000E5FB3" w:rsidRDefault="000E5FB3">
      <w:pPr>
        <w:rPr>
          <w:sz w:val="22"/>
          <w:szCs w:val="22"/>
        </w:rPr>
      </w:pPr>
    </w:p>
    <w:p w14:paraId="69E05350" w14:textId="77777777" w:rsidR="000E5FB3" w:rsidRDefault="00D07183">
      <w:pPr>
        <w:rPr>
          <w:sz w:val="22"/>
          <w:szCs w:val="22"/>
        </w:rPr>
      </w:pPr>
      <w:r>
        <w:rPr>
          <w:rFonts w:ascii="Cambria" w:eastAsia="Cambria" w:hAnsi="Cambria" w:cs="Cambria"/>
          <w:b/>
          <w:bCs/>
          <w:sz w:val="22"/>
          <w:szCs w:val="22"/>
        </w:rPr>
        <w:t>PROJECTS:</w:t>
      </w:r>
    </w:p>
    <w:p w14:paraId="5DE9040B" w14:textId="77777777" w:rsidR="000E5FB3" w:rsidRDefault="00D07183">
      <w:pPr>
        <w:numPr>
          <w:ilvl w:val="0"/>
          <w:numId w:val="2"/>
        </w:numPr>
        <w:spacing w:before="240"/>
        <w:rPr>
          <w:sz w:val="22"/>
          <w:szCs w:val="22"/>
        </w:rPr>
      </w:pPr>
      <w:r>
        <w:rPr>
          <w:rFonts w:ascii="Cambria" w:eastAsia="Cambria" w:hAnsi="Cambria" w:cs="Cambria"/>
          <w:b/>
          <w:bCs/>
          <w:sz w:val="22"/>
          <w:szCs w:val="22"/>
        </w:rPr>
        <w:t>Decision Tree Based Recommendation System for Tourists</w:t>
      </w:r>
    </w:p>
    <w:p w14:paraId="4F4D0DFC" w14:textId="77777777" w:rsidR="000E5FB3" w:rsidRDefault="00D07183">
      <w:pPr>
        <w:ind w:left="720"/>
        <w:jc w:val="both"/>
        <w:rPr>
          <w:sz w:val="22"/>
          <w:szCs w:val="22"/>
        </w:rPr>
      </w:pPr>
      <w:r>
        <w:rPr>
          <w:rFonts w:ascii="Cambria" w:eastAsia="Cambria" w:hAnsi="Cambria" w:cs="Cambria"/>
          <w:sz w:val="20"/>
          <w:szCs w:val="20"/>
        </w:rPr>
        <w:t>     </w:t>
      </w:r>
      <w:r>
        <w:rPr>
          <w:rFonts w:ascii="Cambria" w:eastAsia="Cambria" w:hAnsi="Cambria" w:cs="Cambria"/>
          <w:sz w:val="22"/>
          <w:szCs w:val="22"/>
        </w:rPr>
        <w:t> </w:t>
      </w:r>
      <w:r>
        <w:rPr>
          <w:sz w:val="22"/>
          <w:szCs w:val="22"/>
        </w:rPr>
        <w:t>People have different destination options for the holidays but sometimes the options for vacations are not good all the time to visit every place, because some destinations are only famous and worth visiting at a particular season. There are many travel recommendation systems which provides many suggestions to users, but some technical, system and usability accuracy have been neglected. To overcome this problem, in-depth understanding of decision-making is necessary for searching information. </w:t>
      </w:r>
    </w:p>
    <w:p w14:paraId="5A1E5D47" w14:textId="77777777" w:rsidR="000E5FB3" w:rsidRDefault="00D07183">
      <w:pPr>
        <w:numPr>
          <w:ilvl w:val="0"/>
          <w:numId w:val="2"/>
        </w:numPr>
        <w:rPr>
          <w:sz w:val="22"/>
          <w:szCs w:val="22"/>
        </w:rPr>
      </w:pPr>
      <w:r>
        <w:rPr>
          <w:rFonts w:ascii="Cambria" w:eastAsia="Cambria" w:hAnsi="Cambria" w:cs="Cambria"/>
          <w:b/>
          <w:bCs/>
          <w:sz w:val="22"/>
          <w:szCs w:val="22"/>
        </w:rPr>
        <w:t>Around Me</w:t>
      </w:r>
    </w:p>
    <w:p w14:paraId="59ED59BD" w14:textId="77777777" w:rsidR="000E5FB3" w:rsidRDefault="00D07183">
      <w:pPr>
        <w:ind w:left="720"/>
        <w:rPr>
          <w:sz w:val="22"/>
          <w:szCs w:val="22"/>
        </w:rPr>
      </w:pPr>
      <w:r>
        <w:rPr>
          <w:rFonts w:ascii="Cambria" w:eastAsia="Cambria" w:hAnsi="Cambria" w:cs="Cambria"/>
          <w:sz w:val="20"/>
          <w:szCs w:val="20"/>
        </w:rPr>
        <w:t>  </w:t>
      </w:r>
      <w:r>
        <w:rPr>
          <w:rFonts w:ascii="Cambria" w:eastAsia="Cambria" w:hAnsi="Cambria" w:cs="Cambria"/>
          <w:sz w:val="22"/>
          <w:szCs w:val="22"/>
        </w:rPr>
        <w:t> </w:t>
      </w:r>
      <w:r>
        <w:rPr>
          <w:sz w:val="22"/>
          <w:szCs w:val="22"/>
        </w:rPr>
        <w:t xml:space="preserve">The main objective of this project is to develop an application with which we can track our friend’s location. We can also get to know the way to reach them. Including tracking </w:t>
      </w:r>
      <w:proofErr w:type="gramStart"/>
      <w:r>
        <w:rPr>
          <w:sz w:val="22"/>
          <w:szCs w:val="22"/>
        </w:rPr>
        <w:t>friends</w:t>
      </w:r>
      <w:proofErr w:type="gramEnd"/>
      <w:r>
        <w:rPr>
          <w:sz w:val="22"/>
          <w:szCs w:val="22"/>
        </w:rPr>
        <w:t xml:space="preserve"> we can know the nearest restaurants, theatres, places around your current location. This reduces the burden on the users who are willing to know the locations of their friends frequently. </w:t>
      </w:r>
    </w:p>
    <w:p w14:paraId="0198858D" w14:textId="77777777" w:rsidR="000E5FB3" w:rsidRDefault="00D07183">
      <w:pPr>
        <w:rPr>
          <w:sz w:val="22"/>
          <w:szCs w:val="22"/>
        </w:rPr>
      </w:pPr>
      <w:r>
        <w:rPr>
          <w:rFonts w:ascii="Cambria" w:eastAsia="Cambria" w:hAnsi="Cambria" w:cs="Cambria"/>
          <w:b/>
          <w:bCs/>
          <w:sz w:val="22"/>
          <w:szCs w:val="22"/>
        </w:rPr>
        <w:t xml:space="preserve"> TECHNICAL SKILLS:</w:t>
      </w:r>
    </w:p>
    <w:p w14:paraId="53481630" w14:textId="77777777" w:rsidR="000E5FB3" w:rsidRDefault="00D07183">
      <w:pPr>
        <w:rPr>
          <w:sz w:val="22"/>
          <w:szCs w:val="22"/>
        </w:rPr>
      </w:pPr>
      <w:r>
        <w:rPr>
          <w:rFonts w:ascii="Cambria" w:eastAsia="Cambria" w:hAnsi="Cambria" w:cs="Cambria"/>
          <w:sz w:val="20"/>
          <w:szCs w:val="20"/>
        </w:rPr>
        <w:t xml:space="preserve">  </w:t>
      </w:r>
      <w:r>
        <w:rPr>
          <w:rFonts w:ascii="Cambria" w:eastAsia="Cambria" w:hAnsi="Cambria" w:cs="Cambria"/>
          <w:sz w:val="22"/>
          <w:szCs w:val="22"/>
        </w:rPr>
        <w:t xml:space="preserve"> </w:t>
      </w:r>
    </w:p>
    <w:p w14:paraId="0F881079" w14:textId="77777777" w:rsidR="000E5FB3" w:rsidRDefault="00D07183">
      <w:pPr>
        <w:numPr>
          <w:ilvl w:val="0"/>
          <w:numId w:val="3"/>
        </w:numPr>
        <w:pBdr>
          <w:left w:val="none" w:sz="0" w:space="7" w:color="auto"/>
        </w:pBdr>
        <w:rPr>
          <w:sz w:val="22"/>
          <w:szCs w:val="22"/>
        </w:rPr>
      </w:pPr>
      <w:r>
        <w:rPr>
          <w:rFonts w:ascii="Cambria" w:eastAsia="Cambria" w:hAnsi="Cambria" w:cs="Cambria"/>
          <w:sz w:val="22"/>
          <w:szCs w:val="22"/>
        </w:rPr>
        <w:t>Operating Systems: Windows </w:t>
      </w:r>
    </w:p>
    <w:p w14:paraId="71ECB983" w14:textId="77777777" w:rsidR="000E5FB3" w:rsidRDefault="00D07183">
      <w:pPr>
        <w:numPr>
          <w:ilvl w:val="0"/>
          <w:numId w:val="3"/>
        </w:numPr>
        <w:pBdr>
          <w:left w:val="none" w:sz="0" w:space="7" w:color="auto"/>
        </w:pBdr>
        <w:rPr>
          <w:sz w:val="22"/>
          <w:szCs w:val="22"/>
        </w:rPr>
      </w:pPr>
      <w:r>
        <w:rPr>
          <w:rFonts w:ascii="Cambria" w:eastAsia="Cambria" w:hAnsi="Cambria" w:cs="Cambria"/>
          <w:sz w:val="22"/>
          <w:szCs w:val="22"/>
        </w:rPr>
        <w:t>Knowledge in C, Core java, Advanced java, Python.</w:t>
      </w:r>
    </w:p>
    <w:p w14:paraId="2195C257" w14:textId="77777777" w:rsidR="000E5FB3" w:rsidRDefault="000E5FB3"/>
    <w:p w14:paraId="094D3EE1" w14:textId="77777777" w:rsidR="000E5FB3" w:rsidRDefault="00D07183">
      <w:pPr>
        <w:rPr>
          <w:sz w:val="22"/>
          <w:szCs w:val="22"/>
        </w:rPr>
      </w:pPr>
      <w:r>
        <w:rPr>
          <w:rFonts w:ascii="Cambria" w:eastAsia="Cambria" w:hAnsi="Cambria" w:cs="Cambria"/>
          <w:b/>
          <w:bCs/>
          <w:sz w:val="22"/>
          <w:szCs w:val="22"/>
        </w:rPr>
        <w:t>PERSONAL STRENGTHS:</w:t>
      </w:r>
    </w:p>
    <w:p w14:paraId="7371E4D9" w14:textId="77777777" w:rsidR="000E5FB3" w:rsidRDefault="000E5FB3"/>
    <w:p w14:paraId="736551FD" w14:textId="77777777" w:rsidR="000E5FB3" w:rsidRDefault="00D07183">
      <w:pPr>
        <w:numPr>
          <w:ilvl w:val="0"/>
          <w:numId w:val="4"/>
        </w:numPr>
        <w:pBdr>
          <w:left w:val="none" w:sz="0" w:space="7" w:color="auto"/>
        </w:pBdr>
        <w:rPr>
          <w:sz w:val="22"/>
          <w:szCs w:val="22"/>
        </w:rPr>
      </w:pPr>
      <w:r>
        <w:rPr>
          <w:rFonts w:ascii="Cambria" w:eastAsia="Cambria" w:hAnsi="Cambria" w:cs="Cambria"/>
          <w:sz w:val="22"/>
          <w:szCs w:val="22"/>
        </w:rPr>
        <w:t>Positive attitude and willingness to learn something new.</w:t>
      </w:r>
    </w:p>
    <w:p w14:paraId="11074C2D" w14:textId="77777777" w:rsidR="000E5FB3" w:rsidRDefault="00D07183">
      <w:pPr>
        <w:numPr>
          <w:ilvl w:val="0"/>
          <w:numId w:val="4"/>
        </w:numPr>
        <w:pBdr>
          <w:left w:val="none" w:sz="0" w:space="7" w:color="auto"/>
        </w:pBdr>
        <w:rPr>
          <w:sz w:val="22"/>
          <w:szCs w:val="22"/>
        </w:rPr>
      </w:pPr>
      <w:r>
        <w:rPr>
          <w:rFonts w:ascii="Cambria" w:eastAsia="Cambria" w:hAnsi="Cambria" w:cs="Cambria"/>
          <w:sz w:val="22"/>
          <w:szCs w:val="22"/>
        </w:rPr>
        <w:t>Work with integrity, delivering on commitments</w:t>
      </w:r>
    </w:p>
    <w:p w14:paraId="60021829" w14:textId="77777777" w:rsidR="000E5FB3" w:rsidRDefault="00D07183">
      <w:pPr>
        <w:numPr>
          <w:ilvl w:val="0"/>
          <w:numId w:val="4"/>
        </w:numPr>
        <w:pBdr>
          <w:left w:val="none" w:sz="0" w:space="7" w:color="auto"/>
        </w:pBdr>
        <w:rPr>
          <w:sz w:val="22"/>
          <w:szCs w:val="22"/>
        </w:rPr>
      </w:pPr>
      <w:r>
        <w:rPr>
          <w:rFonts w:ascii="Cambria" w:eastAsia="Cambria" w:hAnsi="Cambria" w:cs="Cambria"/>
          <w:sz w:val="22"/>
          <w:szCs w:val="22"/>
        </w:rPr>
        <w:t>The ability to work well in a team.</w:t>
      </w:r>
    </w:p>
    <w:p w14:paraId="4B65D77A" w14:textId="77777777" w:rsidR="000E5FB3" w:rsidRDefault="00D07183">
      <w:pPr>
        <w:numPr>
          <w:ilvl w:val="0"/>
          <w:numId w:val="4"/>
        </w:numPr>
        <w:pBdr>
          <w:left w:val="none" w:sz="0" w:space="7" w:color="auto"/>
        </w:pBdr>
        <w:rPr>
          <w:sz w:val="22"/>
          <w:szCs w:val="22"/>
        </w:rPr>
      </w:pPr>
      <w:r>
        <w:rPr>
          <w:rFonts w:ascii="Cambria" w:eastAsia="Cambria" w:hAnsi="Cambria" w:cs="Cambria"/>
          <w:sz w:val="22"/>
          <w:szCs w:val="22"/>
        </w:rPr>
        <w:t>Honesty and fairness in action.</w:t>
      </w:r>
    </w:p>
    <w:p w14:paraId="1D084375" w14:textId="77777777" w:rsidR="000E5FB3" w:rsidRDefault="00D07183">
      <w:pPr>
        <w:numPr>
          <w:ilvl w:val="0"/>
          <w:numId w:val="4"/>
        </w:numPr>
        <w:pBdr>
          <w:left w:val="none" w:sz="0" w:space="7" w:color="auto"/>
        </w:pBdr>
      </w:pPr>
      <w:r>
        <w:rPr>
          <w:rFonts w:ascii="Cambria" w:eastAsia="Cambria" w:hAnsi="Cambria" w:cs="Cambria"/>
          <w:sz w:val="22"/>
          <w:szCs w:val="22"/>
        </w:rPr>
        <w:t xml:space="preserve">Committed to prompt service to customers for their outmost satisfaction. </w:t>
      </w:r>
    </w:p>
    <w:p w14:paraId="611094B4" w14:textId="77777777" w:rsidR="000E5FB3" w:rsidRDefault="000E5FB3">
      <w:pPr>
        <w:ind w:left="720"/>
        <w:rPr>
          <w:sz w:val="22"/>
          <w:szCs w:val="22"/>
        </w:rPr>
      </w:pPr>
    </w:p>
    <w:p w14:paraId="542595E1" w14:textId="77777777" w:rsidR="000E5FB3" w:rsidRDefault="00D07183">
      <w:pPr>
        <w:rPr>
          <w:sz w:val="22"/>
          <w:szCs w:val="22"/>
        </w:rPr>
      </w:pPr>
      <w:r>
        <w:rPr>
          <w:rFonts w:ascii="Cambria" w:eastAsia="Cambria" w:hAnsi="Cambria" w:cs="Cambria"/>
          <w:b/>
          <w:bCs/>
          <w:sz w:val="22"/>
          <w:szCs w:val="22"/>
        </w:rPr>
        <w:lastRenderedPageBreak/>
        <w:t>PERSONAL DETAILS:</w:t>
      </w:r>
    </w:p>
    <w:p w14:paraId="40F3C66F" w14:textId="77777777" w:rsidR="000E5FB3" w:rsidRDefault="000E5FB3">
      <w:pPr>
        <w:rPr>
          <w:sz w:val="22"/>
          <w:szCs w:val="22"/>
        </w:rPr>
      </w:pPr>
    </w:p>
    <w:p w14:paraId="6310672A" w14:textId="77777777" w:rsidR="000E5FB3" w:rsidRDefault="00D07183">
      <w:pPr>
        <w:rPr>
          <w:sz w:val="22"/>
          <w:szCs w:val="22"/>
        </w:rPr>
      </w:pPr>
      <w:r>
        <w:rPr>
          <w:rFonts w:ascii="Cambria" w:eastAsia="Cambria" w:hAnsi="Cambria" w:cs="Cambria"/>
          <w:sz w:val="22"/>
          <w:szCs w:val="22"/>
        </w:rPr>
        <w:t xml:space="preserve">Father name               : </w:t>
      </w:r>
      <w:proofErr w:type="spellStart"/>
      <w:r>
        <w:rPr>
          <w:rFonts w:ascii="Cambria" w:eastAsia="Cambria" w:hAnsi="Cambria" w:cs="Cambria"/>
          <w:sz w:val="22"/>
          <w:szCs w:val="22"/>
        </w:rPr>
        <w:t>Mallikarjun</w:t>
      </w:r>
      <w:proofErr w:type="spellEnd"/>
    </w:p>
    <w:p w14:paraId="0752A41B" w14:textId="77777777" w:rsidR="000E5FB3" w:rsidRDefault="00D07183">
      <w:pPr>
        <w:rPr>
          <w:sz w:val="22"/>
          <w:szCs w:val="22"/>
        </w:rPr>
      </w:pPr>
      <w:r>
        <w:rPr>
          <w:rFonts w:ascii="Cambria" w:eastAsia="Cambria" w:hAnsi="Cambria" w:cs="Cambria"/>
          <w:sz w:val="22"/>
          <w:szCs w:val="22"/>
        </w:rPr>
        <w:t>Marital status             : Unmarried</w:t>
      </w:r>
    </w:p>
    <w:p w14:paraId="086E5E3A" w14:textId="77777777" w:rsidR="000E5FB3" w:rsidRDefault="00D07183">
      <w:pPr>
        <w:rPr>
          <w:sz w:val="22"/>
          <w:szCs w:val="22"/>
        </w:rPr>
      </w:pPr>
      <w:r>
        <w:rPr>
          <w:rFonts w:ascii="Cambria" w:eastAsia="Cambria" w:hAnsi="Cambria" w:cs="Cambria"/>
          <w:sz w:val="22"/>
          <w:szCs w:val="22"/>
        </w:rPr>
        <w:t>Nationality</w:t>
      </w:r>
      <w:r>
        <w:rPr>
          <w:rFonts w:ascii="Cambria" w:eastAsia="Cambria" w:hAnsi="Cambria" w:cs="Cambria"/>
          <w:sz w:val="22"/>
          <w:szCs w:val="22"/>
        </w:rPr>
        <w:tab/>
        <w:t xml:space="preserve">           : Indian</w:t>
      </w:r>
    </w:p>
    <w:p w14:paraId="0D219650" w14:textId="77777777" w:rsidR="000E5FB3" w:rsidRDefault="00D07183">
      <w:pPr>
        <w:rPr>
          <w:sz w:val="22"/>
          <w:szCs w:val="22"/>
        </w:rPr>
      </w:pPr>
      <w:r>
        <w:rPr>
          <w:rFonts w:ascii="Cambria" w:eastAsia="Cambria" w:hAnsi="Cambria" w:cs="Cambria"/>
          <w:sz w:val="22"/>
          <w:szCs w:val="22"/>
        </w:rPr>
        <w:t>Languages known      : English and Telugu.</w:t>
      </w:r>
    </w:p>
    <w:p w14:paraId="5C903A3A" w14:textId="77777777" w:rsidR="000E5FB3" w:rsidRDefault="00D07183">
      <w:pPr>
        <w:rPr>
          <w:sz w:val="22"/>
          <w:szCs w:val="22"/>
        </w:rPr>
      </w:pPr>
      <w:r>
        <w:rPr>
          <w:rFonts w:ascii="Cambria" w:eastAsia="Cambria" w:hAnsi="Cambria" w:cs="Cambria"/>
          <w:sz w:val="22"/>
          <w:szCs w:val="22"/>
        </w:rPr>
        <w:t>Hobbies                         : Reading books, Listening to Music, Gardening.</w:t>
      </w:r>
    </w:p>
    <w:p w14:paraId="2416A1A2" w14:textId="77777777" w:rsidR="000E5FB3" w:rsidRDefault="00D07183">
      <w:r>
        <w:rPr>
          <w:rFonts w:ascii="Cambria" w:eastAsia="Cambria" w:hAnsi="Cambria" w:cs="Cambria"/>
          <w:sz w:val="22"/>
          <w:szCs w:val="22"/>
        </w:rPr>
        <w:t>Permanent address    : D.No</w:t>
      </w:r>
      <w:proofErr w:type="gramStart"/>
      <w:r>
        <w:rPr>
          <w:rFonts w:ascii="Cambria" w:eastAsia="Cambria" w:hAnsi="Cambria" w:cs="Cambria"/>
          <w:sz w:val="22"/>
          <w:szCs w:val="22"/>
        </w:rPr>
        <w:t>:</w:t>
      </w:r>
      <w:r>
        <w:rPr>
          <w:rFonts w:ascii="Cambria" w:eastAsia="Cambria" w:hAnsi="Cambria" w:cs="Cambria"/>
        </w:rPr>
        <w:t>D</w:t>
      </w:r>
      <w:proofErr w:type="gramEnd"/>
      <w:r>
        <w:rPr>
          <w:rFonts w:ascii="Cambria" w:eastAsia="Cambria" w:hAnsi="Cambria" w:cs="Cambria"/>
        </w:rPr>
        <w:t>-225</w:t>
      </w:r>
      <w:r>
        <w:rPr>
          <w:rFonts w:ascii="Cambria" w:eastAsia="Cambria" w:hAnsi="Cambria" w:cs="Cambria"/>
          <w:sz w:val="22"/>
          <w:szCs w:val="22"/>
        </w:rPr>
        <w:t xml:space="preserve">, FIRST ZONE, </w:t>
      </w:r>
    </w:p>
    <w:p w14:paraId="1343802C" w14:textId="77777777" w:rsidR="000E5FB3" w:rsidRDefault="00D07183">
      <w:pPr>
        <w:rPr>
          <w:sz w:val="22"/>
          <w:szCs w:val="22"/>
        </w:rPr>
      </w:pPr>
      <w:r>
        <w:rPr>
          <w:rFonts w:ascii="Cambria" w:eastAsia="Cambria" w:hAnsi="Cambria" w:cs="Cambria"/>
          <w:sz w:val="22"/>
          <w:szCs w:val="22"/>
        </w:rPr>
        <w:t xml:space="preserve">                                           MANDAMARRI, MANCHERIAL,</w:t>
      </w:r>
    </w:p>
    <w:p w14:paraId="1F98D3EE" w14:textId="77777777" w:rsidR="000E5FB3" w:rsidRDefault="00D07183">
      <w:pPr>
        <w:rPr>
          <w:sz w:val="22"/>
          <w:szCs w:val="22"/>
        </w:rPr>
      </w:pPr>
      <w:r>
        <w:rPr>
          <w:rFonts w:ascii="Cambria" w:eastAsia="Cambria" w:hAnsi="Cambria" w:cs="Cambria"/>
          <w:sz w:val="22"/>
          <w:szCs w:val="22"/>
        </w:rPr>
        <w:t xml:space="preserve">                                           Telangana, PIN: 504231.     </w:t>
      </w:r>
    </w:p>
    <w:p w14:paraId="450710ED" w14:textId="77777777" w:rsidR="000E5FB3" w:rsidRDefault="000E5FB3">
      <w:pPr>
        <w:rPr>
          <w:sz w:val="22"/>
          <w:szCs w:val="22"/>
        </w:rPr>
      </w:pPr>
    </w:p>
    <w:p w14:paraId="3B21282B" w14:textId="77777777" w:rsidR="000E5FB3" w:rsidRDefault="00D07183">
      <w:pPr>
        <w:rPr>
          <w:sz w:val="22"/>
          <w:szCs w:val="22"/>
        </w:rPr>
      </w:pPr>
      <w:r>
        <w:rPr>
          <w:rFonts w:ascii="Cambria" w:eastAsia="Cambria" w:hAnsi="Cambria" w:cs="Cambria"/>
          <w:sz w:val="22"/>
          <w:szCs w:val="22"/>
        </w:rPr>
        <w:t xml:space="preserve">  </w:t>
      </w:r>
      <w:r>
        <w:rPr>
          <w:rFonts w:ascii="Cambria" w:eastAsia="Cambria" w:hAnsi="Cambria" w:cs="Cambria"/>
          <w:b/>
          <w:bCs/>
          <w:sz w:val="20"/>
          <w:szCs w:val="20"/>
        </w:rPr>
        <w:t>DECLARATION:</w:t>
      </w:r>
    </w:p>
    <w:p w14:paraId="020ECBD2" w14:textId="77777777" w:rsidR="000E5FB3" w:rsidRDefault="000E5FB3">
      <w:pPr>
        <w:rPr>
          <w:sz w:val="20"/>
          <w:szCs w:val="20"/>
        </w:rPr>
      </w:pPr>
    </w:p>
    <w:p w14:paraId="0CADF4BC" w14:textId="77777777" w:rsidR="000E5FB3" w:rsidRDefault="00D07183">
      <w:pPr>
        <w:rPr>
          <w:sz w:val="22"/>
          <w:szCs w:val="22"/>
        </w:rPr>
      </w:pPr>
      <w:r>
        <w:rPr>
          <w:rFonts w:ascii="Cambria" w:eastAsia="Cambria" w:hAnsi="Cambria" w:cs="Cambria"/>
          <w:sz w:val="22"/>
          <w:szCs w:val="22"/>
        </w:rPr>
        <w:t xml:space="preserve">             I hereby declare that the information furnished above is true to the best of my knowledge.</w:t>
      </w:r>
    </w:p>
    <w:p w14:paraId="089281AE" w14:textId="77777777" w:rsidR="000E5FB3" w:rsidRDefault="000E5FB3">
      <w:pPr>
        <w:rPr>
          <w:sz w:val="22"/>
          <w:szCs w:val="22"/>
        </w:rPr>
      </w:pPr>
    </w:p>
    <w:p w14:paraId="7785AF37" w14:textId="77777777" w:rsidR="000E5FB3" w:rsidRDefault="000E5FB3">
      <w:pPr>
        <w:rPr>
          <w:sz w:val="22"/>
          <w:szCs w:val="22"/>
        </w:rPr>
      </w:pPr>
    </w:p>
    <w:p w14:paraId="5E9FB8B5" w14:textId="77777777" w:rsidR="000E5FB3" w:rsidRDefault="000E5FB3">
      <w:pPr>
        <w:rPr>
          <w:sz w:val="22"/>
          <w:szCs w:val="22"/>
        </w:rPr>
      </w:pPr>
    </w:p>
    <w:p w14:paraId="307DE813" w14:textId="77777777" w:rsidR="000E5FB3" w:rsidRDefault="000E5FB3">
      <w:pPr>
        <w:rPr>
          <w:sz w:val="22"/>
          <w:szCs w:val="22"/>
        </w:rPr>
      </w:pPr>
    </w:p>
    <w:p w14:paraId="693CDF17" w14:textId="77777777" w:rsidR="000E5FB3" w:rsidRDefault="000E5FB3">
      <w:pPr>
        <w:rPr>
          <w:sz w:val="22"/>
          <w:szCs w:val="22"/>
        </w:rPr>
      </w:pPr>
    </w:p>
    <w:p w14:paraId="5F476C6A" w14:textId="77777777" w:rsidR="000E5FB3" w:rsidRDefault="000E5FB3">
      <w:pPr>
        <w:rPr>
          <w:sz w:val="22"/>
          <w:szCs w:val="22"/>
        </w:rPr>
      </w:pPr>
    </w:p>
    <w:p w14:paraId="52171066" w14:textId="77777777" w:rsidR="000E5FB3" w:rsidRDefault="00D07183">
      <w:pPr>
        <w:rPr>
          <w:sz w:val="22"/>
          <w:szCs w:val="22"/>
        </w:rPr>
      </w:pPr>
      <w:r>
        <w:rPr>
          <w:rFonts w:ascii="Cambria" w:eastAsia="Cambria" w:hAnsi="Cambria" w:cs="Cambria"/>
          <w:sz w:val="22"/>
          <w:szCs w:val="22"/>
        </w:rPr>
        <w:t>Date: 17/12/2020</w:t>
      </w:r>
      <w:bookmarkStart w:id="0" w:name="_GoBack"/>
      <w:bookmarkEnd w:id="0"/>
    </w:p>
    <w:p w14:paraId="59DCF67D" w14:textId="77777777" w:rsidR="000E5FB3" w:rsidRDefault="00D07183">
      <w:r>
        <w:rPr>
          <w:rFonts w:ascii="Cambria" w:eastAsia="Cambria" w:hAnsi="Cambria" w:cs="Cambria"/>
          <w:sz w:val="22"/>
          <w:szCs w:val="22"/>
        </w:rPr>
        <w:t>                                                                                                                                                                                                   Place: Hyderabad</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w:t>
      </w:r>
      <w:proofErr w:type="spellStart"/>
      <w:r>
        <w:rPr>
          <w:rFonts w:ascii="Cambria" w:eastAsia="Cambria" w:hAnsi="Cambria" w:cs="Cambria"/>
          <w:sz w:val="22"/>
          <w:szCs w:val="22"/>
        </w:rPr>
        <w:t>Devasani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Harshitha</w:t>
      </w:r>
      <w:proofErr w:type="spellEnd"/>
      <w:proofErr w:type="gramStart"/>
      <w:r>
        <w:rPr>
          <w:rFonts w:ascii="Cambria" w:eastAsia="Cambria" w:hAnsi="Cambria" w:cs="Cambria"/>
          <w:sz w:val="22"/>
          <w:szCs w:val="22"/>
        </w:rPr>
        <w:t>)*</w:t>
      </w:r>
      <w:proofErr w:type="gramEnd"/>
      <w:r>
        <w:rPr>
          <w:rFonts w:ascii="Cambria" w:eastAsia="Cambria" w:hAnsi="Cambria" w:cs="Cambria"/>
          <w:sz w:val="22"/>
          <w:szCs w:val="22"/>
        </w:rPr>
        <w:t>*</w:t>
      </w:r>
    </w:p>
    <w:sectPr w:rsidR="000E5FB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3B128876">
      <w:start w:val="1"/>
      <w:numFmt w:val="bullet"/>
      <w:lvlText w:val=""/>
      <w:lvlJc w:val="left"/>
      <w:pPr>
        <w:ind w:left="720" w:hanging="360"/>
      </w:pPr>
      <w:rPr>
        <w:rFonts w:ascii="Symbol" w:hAnsi="Symbol"/>
        <w:b w:val="0"/>
        <w:bCs w:val="0"/>
      </w:rPr>
    </w:lvl>
    <w:lvl w:ilvl="1" w:tplc="A80C6612">
      <w:start w:val="1"/>
      <w:numFmt w:val="bullet"/>
      <w:lvlText w:val="o"/>
      <w:lvlJc w:val="left"/>
      <w:pPr>
        <w:tabs>
          <w:tab w:val="num" w:pos="1440"/>
        </w:tabs>
        <w:ind w:left="1440" w:hanging="360"/>
      </w:pPr>
      <w:rPr>
        <w:rFonts w:ascii="Courier New" w:hAnsi="Courier New"/>
      </w:rPr>
    </w:lvl>
    <w:lvl w:ilvl="2" w:tplc="61EE818A">
      <w:start w:val="1"/>
      <w:numFmt w:val="bullet"/>
      <w:lvlText w:val=""/>
      <w:lvlJc w:val="left"/>
      <w:pPr>
        <w:tabs>
          <w:tab w:val="num" w:pos="2160"/>
        </w:tabs>
        <w:ind w:left="2160" w:hanging="360"/>
      </w:pPr>
      <w:rPr>
        <w:rFonts w:ascii="Wingdings" w:hAnsi="Wingdings"/>
      </w:rPr>
    </w:lvl>
    <w:lvl w:ilvl="3" w:tplc="E9224254">
      <w:start w:val="1"/>
      <w:numFmt w:val="bullet"/>
      <w:lvlText w:val=""/>
      <w:lvlJc w:val="left"/>
      <w:pPr>
        <w:tabs>
          <w:tab w:val="num" w:pos="2880"/>
        </w:tabs>
        <w:ind w:left="2880" w:hanging="360"/>
      </w:pPr>
      <w:rPr>
        <w:rFonts w:ascii="Symbol" w:hAnsi="Symbol"/>
      </w:rPr>
    </w:lvl>
    <w:lvl w:ilvl="4" w:tplc="212CF57A">
      <w:start w:val="1"/>
      <w:numFmt w:val="bullet"/>
      <w:lvlText w:val="o"/>
      <w:lvlJc w:val="left"/>
      <w:pPr>
        <w:tabs>
          <w:tab w:val="num" w:pos="3600"/>
        </w:tabs>
        <w:ind w:left="3600" w:hanging="360"/>
      </w:pPr>
      <w:rPr>
        <w:rFonts w:ascii="Courier New" w:hAnsi="Courier New"/>
      </w:rPr>
    </w:lvl>
    <w:lvl w:ilvl="5" w:tplc="D772DA20">
      <w:start w:val="1"/>
      <w:numFmt w:val="bullet"/>
      <w:lvlText w:val=""/>
      <w:lvlJc w:val="left"/>
      <w:pPr>
        <w:tabs>
          <w:tab w:val="num" w:pos="4320"/>
        </w:tabs>
        <w:ind w:left="4320" w:hanging="360"/>
      </w:pPr>
      <w:rPr>
        <w:rFonts w:ascii="Wingdings" w:hAnsi="Wingdings"/>
      </w:rPr>
    </w:lvl>
    <w:lvl w:ilvl="6" w:tplc="A4BC6CB6">
      <w:start w:val="1"/>
      <w:numFmt w:val="bullet"/>
      <w:lvlText w:val=""/>
      <w:lvlJc w:val="left"/>
      <w:pPr>
        <w:tabs>
          <w:tab w:val="num" w:pos="5040"/>
        </w:tabs>
        <w:ind w:left="5040" w:hanging="360"/>
      </w:pPr>
      <w:rPr>
        <w:rFonts w:ascii="Symbol" w:hAnsi="Symbol"/>
      </w:rPr>
    </w:lvl>
    <w:lvl w:ilvl="7" w:tplc="EC540C60">
      <w:start w:val="1"/>
      <w:numFmt w:val="bullet"/>
      <w:lvlText w:val="o"/>
      <w:lvlJc w:val="left"/>
      <w:pPr>
        <w:tabs>
          <w:tab w:val="num" w:pos="5760"/>
        </w:tabs>
        <w:ind w:left="5760" w:hanging="360"/>
      </w:pPr>
      <w:rPr>
        <w:rFonts w:ascii="Courier New" w:hAnsi="Courier New"/>
      </w:rPr>
    </w:lvl>
    <w:lvl w:ilvl="8" w:tplc="25B2A8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2C06FC2">
      <w:start w:val="1"/>
      <w:numFmt w:val="bullet"/>
      <w:lvlText w:val=""/>
      <w:lvlJc w:val="left"/>
      <w:pPr>
        <w:ind w:left="720" w:hanging="360"/>
      </w:pPr>
      <w:rPr>
        <w:rFonts w:ascii="Symbol" w:hAnsi="Symbol"/>
      </w:rPr>
    </w:lvl>
    <w:lvl w:ilvl="1" w:tplc="045EE3E8">
      <w:start w:val="1"/>
      <w:numFmt w:val="bullet"/>
      <w:lvlText w:val="o"/>
      <w:lvlJc w:val="left"/>
      <w:pPr>
        <w:tabs>
          <w:tab w:val="num" w:pos="1440"/>
        </w:tabs>
        <w:ind w:left="1440" w:hanging="360"/>
      </w:pPr>
      <w:rPr>
        <w:rFonts w:ascii="Courier New" w:hAnsi="Courier New"/>
      </w:rPr>
    </w:lvl>
    <w:lvl w:ilvl="2" w:tplc="D3FE7986">
      <w:start w:val="1"/>
      <w:numFmt w:val="bullet"/>
      <w:lvlText w:val=""/>
      <w:lvlJc w:val="left"/>
      <w:pPr>
        <w:tabs>
          <w:tab w:val="num" w:pos="2160"/>
        </w:tabs>
        <w:ind w:left="2160" w:hanging="360"/>
      </w:pPr>
      <w:rPr>
        <w:rFonts w:ascii="Wingdings" w:hAnsi="Wingdings"/>
      </w:rPr>
    </w:lvl>
    <w:lvl w:ilvl="3" w:tplc="8F567B0E">
      <w:start w:val="1"/>
      <w:numFmt w:val="bullet"/>
      <w:lvlText w:val=""/>
      <w:lvlJc w:val="left"/>
      <w:pPr>
        <w:tabs>
          <w:tab w:val="num" w:pos="2880"/>
        </w:tabs>
        <w:ind w:left="2880" w:hanging="360"/>
      </w:pPr>
      <w:rPr>
        <w:rFonts w:ascii="Symbol" w:hAnsi="Symbol"/>
      </w:rPr>
    </w:lvl>
    <w:lvl w:ilvl="4" w:tplc="59404788">
      <w:start w:val="1"/>
      <w:numFmt w:val="bullet"/>
      <w:lvlText w:val="o"/>
      <w:lvlJc w:val="left"/>
      <w:pPr>
        <w:tabs>
          <w:tab w:val="num" w:pos="3600"/>
        </w:tabs>
        <w:ind w:left="3600" w:hanging="360"/>
      </w:pPr>
      <w:rPr>
        <w:rFonts w:ascii="Courier New" w:hAnsi="Courier New"/>
      </w:rPr>
    </w:lvl>
    <w:lvl w:ilvl="5" w:tplc="BE9032A2">
      <w:start w:val="1"/>
      <w:numFmt w:val="bullet"/>
      <w:lvlText w:val=""/>
      <w:lvlJc w:val="left"/>
      <w:pPr>
        <w:tabs>
          <w:tab w:val="num" w:pos="4320"/>
        </w:tabs>
        <w:ind w:left="4320" w:hanging="360"/>
      </w:pPr>
      <w:rPr>
        <w:rFonts w:ascii="Wingdings" w:hAnsi="Wingdings"/>
      </w:rPr>
    </w:lvl>
    <w:lvl w:ilvl="6" w:tplc="C3C27F9A">
      <w:start w:val="1"/>
      <w:numFmt w:val="bullet"/>
      <w:lvlText w:val=""/>
      <w:lvlJc w:val="left"/>
      <w:pPr>
        <w:tabs>
          <w:tab w:val="num" w:pos="5040"/>
        </w:tabs>
        <w:ind w:left="5040" w:hanging="360"/>
      </w:pPr>
      <w:rPr>
        <w:rFonts w:ascii="Symbol" w:hAnsi="Symbol"/>
      </w:rPr>
    </w:lvl>
    <w:lvl w:ilvl="7" w:tplc="ACF25360">
      <w:start w:val="1"/>
      <w:numFmt w:val="bullet"/>
      <w:lvlText w:val="o"/>
      <w:lvlJc w:val="left"/>
      <w:pPr>
        <w:tabs>
          <w:tab w:val="num" w:pos="5760"/>
        </w:tabs>
        <w:ind w:left="5760" w:hanging="360"/>
      </w:pPr>
      <w:rPr>
        <w:rFonts w:ascii="Courier New" w:hAnsi="Courier New"/>
      </w:rPr>
    </w:lvl>
    <w:lvl w:ilvl="8" w:tplc="E42E475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90866A2">
      <w:start w:val="1"/>
      <w:numFmt w:val="bullet"/>
      <w:lvlText w:val=""/>
      <w:lvlJc w:val="left"/>
      <w:pPr>
        <w:ind w:left="720" w:hanging="360"/>
      </w:pPr>
      <w:rPr>
        <w:rFonts w:ascii="Symbol" w:hAnsi="Symbol"/>
        <w:b w:val="0"/>
        <w:bCs w:val="0"/>
      </w:rPr>
    </w:lvl>
    <w:lvl w:ilvl="1" w:tplc="EF16B870">
      <w:start w:val="1"/>
      <w:numFmt w:val="bullet"/>
      <w:lvlText w:val="o"/>
      <w:lvlJc w:val="left"/>
      <w:pPr>
        <w:tabs>
          <w:tab w:val="num" w:pos="1440"/>
        </w:tabs>
        <w:ind w:left="1440" w:hanging="360"/>
      </w:pPr>
      <w:rPr>
        <w:rFonts w:ascii="Courier New" w:hAnsi="Courier New"/>
      </w:rPr>
    </w:lvl>
    <w:lvl w:ilvl="2" w:tplc="13DC43AE">
      <w:start w:val="1"/>
      <w:numFmt w:val="bullet"/>
      <w:lvlText w:val=""/>
      <w:lvlJc w:val="left"/>
      <w:pPr>
        <w:tabs>
          <w:tab w:val="num" w:pos="2160"/>
        </w:tabs>
        <w:ind w:left="2160" w:hanging="360"/>
      </w:pPr>
      <w:rPr>
        <w:rFonts w:ascii="Wingdings" w:hAnsi="Wingdings"/>
      </w:rPr>
    </w:lvl>
    <w:lvl w:ilvl="3" w:tplc="C3701370">
      <w:start w:val="1"/>
      <w:numFmt w:val="bullet"/>
      <w:lvlText w:val=""/>
      <w:lvlJc w:val="left"/>
      <w:pPr>
        <w:tabs>
          <w:tab w:val="num" w:pos="2880"/>
        </w:tabs>
        <w:ind w:left="2880" w:hanging="360"/>
      </w:pPr>
      <w:rPr>
        <w:rFonts w:ascii="Symbol" w:hAnsi="Symbol"/>
      </w:rPr>
    </w:lvl>
    <w:lvl w:ilvl="4" w:tplc="2AEAB76C">
      <w:start w:val="1"/>
      <w:numFmt w:val="bullet"/>
      <w:lvlText w:val="o"/>
      <w:lvlJc w:val="left"/>
      <w:pPr>
        <w:tabs>
          <w:tab w:val="num" w:pos="3600"/>
        </w:tabs>
        <w:ind w:left="3600" w:hanging="360"/>
      </w:pPr>
      <w:rPr>
        <w:rFonts w:ascii="Courier New" w:hAnsi="Courier New"/>
      </w:rPr>
    </w:lvl>
    <w:lvl w:ilvl="5" w:tplc="50AE8076">
      <w:start w:val="1"/>
      <w:numFmt w:val="bullet"/>
      <w:lvlText w:val=""/>
      <w:lvlJc w:val="left"/>
      <w:pPr>
        <w:tabs>
          <w:tab w:val="num" w:pos="4320"/>
        </w:tabs>
        <w:ind w:left="4320" w:hanging="360"/>
      </w:pPr>
      <w:rPr>
        <w:rFonts w:ascii="Wingdings" w:hAnsi="Wingdings"/>
      </w:rPr>
    </w:lvl>
    <w:lvl w:ilvl="6" w:tplc="BEAEC2EE">
      <w:start w:val="1"/>
      <w:numFmt w:val="bullet"/>
      <w:lvlText w:val=""/>
      <w:lvlJc w:val="left"/>
      <w:pPr>
        <w:tabs>
          <w:tab w:val="num" w:pos="5040"/>
        </w:tabs>
        <w:ind w:left="5040" w:hanging="360"/>
      </w:pPr>
      <w:rPr>
        <w:rFonts w:ascii="Symbol" w:hAnsi="Symbol"/>
      </w:rPr>
    </w:lvl>
    <w:lvl w:ilvl="7" w:tplc="C68EA958">
      <w:start w:val="1"/>
      <w:numFmt w:val="bullet"/>
      <w:lvlText w:val="o"/>
      <w:lvlJc w:val="left"/>
      <w:pPr>
        <w:tabs>
          <w:tab w:val="num" w:pos="5760"/>
        </w:tabs>
        <w:ind w:left="5760" w:hanging="360"/>
      </w:pPr>
      <w:rPr>
        <w:rFonts w:ascii="Courier New" w:hAnsi="Courier New"/>
      </w:rPr>
    </w:lvl>
    <w:lvl w:ilvl="8" w:tplc="4168A40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CF0C388">
      <w:start w:val="1"/>
      <w:numFmt w:val="bullet"/>
      <w:lvlText w:val=""/>
      <w:lvlJc w:val="left"/>
      <w:pPr>
        <w:ind w:left="720" w:hanging="360"/>
      </w:pPr>
      <w:rPr>
        <w:rFonts w:ascii="Symbol" w:hAnsi="Symbol"/>
        <w:b w:val="0"/>
        <w:bCs w:val="0"/>
      </w:rPr>
    </w:lvl>
    <w:lvl w:ilvl="1" w:tplc="AB346514">
      <w:start w:val="1"/>
      <w:numFmt w:val="bullet"/>
      <w:lvlText w:val="o"/>
      <w:lvlJc w:val="left"/>
      <w:pPr>
        <w:tabs>
          <w:tab w:val="num" w:pos="1440"/>
        </w:tabs>
        <w:ind w:left="1440" w:hanging="360"/>
      </w:pPr>
      <w:rPr>
        <w:rFonts w:ascii="Courier New" w:hAnsi="Courier New"/>
      </w:rPr>
    </w:lvl>
    <w:lvl w:ilvl="2" w:tplc="10A4EB04">
      <w:start w:val="1"/>
      <w:numFmt w:val="bullet"/>
      <w:lvlText w:val=""/>
      <w:lvlJc w:val="left"/>
      <w:pPr>
        <w:tabs>
          <w:tab w:val="num" w:pos="2160"/>
        </w:tabs>
        <w:ind w:left="2160" w:hanging="360"/>
      </w:pPr>
      <w:rPr>
        <w:rFonts w:ascii="Wingdings" w:hAnsi="Wingdings"/>
      </w:rPr>
    </w:lvl>
    <w:lvl w:ilvl="3" w:tplc="75523EEE">
      <w:start w:val="1"/>
      <w:numFmt w:val="bullet"/>
      <w:lvlText w:val=""/>
      <w:lvlJc w:val="left"/>
      <w:pPr>
        <w:tabs>
          <w:tab w:val="num" w:pos="2880"/>
        </w:tabs>
        <w:ind w:left="2880" w:hanging="360"/>
      </w:pPr>
      <w:rPr>
        <w:rFonts w:ascii="Symbol" w:hAnsi="Symbol"/>
      </w:rPr>
    </w:lvl>
    <w:lvl w:ilvl="4" w:tplc="8566F99A">
      <w:start w:val="1"/>
      <w:numFmt w:val="bullet"/>
      <w:lvlText w:val="o"/>
      <w:lvlJc w:val="left"/>
      <w:pPr>
        <w:tabs>
          <w:tab w:val="num" w:pos="3600"/>
        </w:tabs>
        <w:ind w:left="3600" w:hanging="360"/>
      </w:pPr>
      <w:rPr>
        <w:rFonts w:ascii="Courier New" w:hAnsi="Courier New"/>
      </w:rPr>
    </w:lvl>
    <w:lvl w:ilvl="5" w:tplc="361A0886">
      <w:start w:val="1"/>
      <w:numFmt w:val="bullet"/>
      <w:lvlText w:val=""/>
      <w:lvlJc w:val="left"/>
      <w:pPr>
        <w:tabs>
          <w:tab w:val="num" w:pos="4320"/>
        </w:tabs>
        <w:ind w:left="4320" w:hanging="360"/>
      </w:pPr>
      <w:rPr>
        <w:rFonts w:ascii="Wingdings" w:hAnsi="Wingdings"/>
      </w:rPr>
    </w:lvl>
    <w:lvl w:ilvl="6" w:tplc="5A9C791E">
      <w:start w:val="1"/>
      <w:numFmt w:val="bullet"/>
      <w:lvlText w:val=""/>
      <w:lvlJc w:val="left"/>
      <w:pPr>
        <w:tabs>
          <w:tab w:val="num" w:pos="5040"/>
        </w:tabs>
        <w:ind w:left="5040" w:hanging="360"/>
      </w:pPr>
      <w:rPr>
        <w:rFonts w:ascii="Symbol" w:hAnsi="Symbol"/>
      </w:rPr>
    </w:lvl>
    <w:lvl w:ilvl="7" w:tplc="F8B837DC">
      <w:start w:val="1"/>
      <w:numFmt w:val="bullet"/>
      <w:lvlText w:val="o"/>
      <w:lvlJc w:val="left"/>
      <w:pPr>
        <w:tabs>
          <w:tab w:val="num" w:pos="5760"/>
        </w:tabs>
        <w:ind w:left="5760" w:hanging="360"/>
      </w:pPr>
      <w:rPr>
        <w:rFonts w:ascii="Courier New" w:hAnsi="Courier New"/>
      </w:rPr>
    </w:lvl>
    <w:lvl w:ilvl="8" w:tplc="6E5C372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B3"/>
    <w:rsid w:val="000E5FB3"/>
    <w:rsid w:val="00421732"/>
    <w:rsid w:val="00D0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2E6D"/>
  <w15:docId w15:val="{4F5477C9-832C-4DAC-8F28-2DB998FA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VINNY</dc:creator>
  <cp:lastModifiedBy>VINNY</cp:lastModifiedBy>
  <cp:revision>2</cp:revision>
  <dcterms:created xsi:type="dcterms:W3CDTF">2021-01-29T08:23:00Z</dcterms:created>
  <dcterms:modified xsi:type="dcterms:W3CDTF">2021-01-29T08:23:00Z</dcterms:modified>
</cp:coreProperties>
</file>