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7CE2" w:rsidRPr="00881184" w:rsidRDefault="006E3601" w:rsidP="00C436B0">
      <w:pPr>
        <w:rPr>
          <w:rFonts w:asciiTheme="minorHAnsi" w:hAnsiTheme="minorHAnsi" w:cs="Calibri"/>
          <w:b/>
          <w:caps/>
          <w:sz w:val="36"/>
          <w:szCs w:val="36"/>
          <w:u w:val="single"/>
        </w:rPr>
      </w:pPr>
      <w:r>
        <w:rPr>
          <w:rFonts w:asciiTheme="minorHAnsi" w:hAnsiTheme="minorHAnsi" w:cs="Calibri"/>
          <w:b/>
          <w:caps/>
        </w:rPr>
        <w:tab/>
      </w:r>
      <w:r>
        <w:rPr>
          <w:rFonts w:asciiTheme="minorHAnsi" w:hAnsiTheme="minorHAnsi" w:cs="Calibri"/>
          <w:b/>
          <w:caps/>
        </w:rPr>
        <w:tab/>
      </w:r>
      <w:r>
        <w:rPr>
          <w:rFonts w:asciiTheme="minorHAnsi" w:hAnsiTheme="minorHAnsi" w:cs="Calibri"/>
          <w:b/>
          <w:caps/>
        </w:rPr>
        <w:tab/>
      </w:r>
      <w:r>
        <w:rPr>
          <w:rFonts w:asciiTheme="minorHAnsi" w:hAnsiTheme="minorHAnsi" w:cs="Calibri"/>
          <w:b/>
          <w:caps/>
        </w:rPr>
        <w:tab/>
        <w:t xml:space="preserve">          </w:t>
      </w:r>
      <w:r w:rsidR="004A2808" w:rsidRPr="00881184">
        <w:rPr>
          <w:rFonts w:asciiTheme="minorHAnsi" w:hAnsiTheme="minorHAnsi" w:cs="Calibri"/>
          <w:b/>
          <w:caps/>
          <w:sz w:val="36"/>
          <w:szCs w:val="36"/>
          <w:u w:val="single"/>
        </w:rPr>
        <w:t>SINCHAN DATTA</w:t>
      </w:r>
    </w:p>
    <w:p w:rsidR="00881184" w:rsidRPr="006E3601" w:rsidRDefault="00881184" w:rsidP="00C436B0">
      <w:pPr>
        <w:rPr>
          <w:rFonts w:asciiTheme="minorHAnsi" w:hAnsiTheme="minorHAnsi" w:cs="Calibri"/>
          <w:b/>
          <w:caps/>
          <w:sz w:val="36"/>
          <w:szCs w:val="36"/>
        </w:rPr>
      </w:pPr>
    </w:p>
    <w:p w:rsidR="00881184" w:rsidRDefault="00702154" w:rsidP="00052E90">
      <w:pPr>
        <w:pStyle w:val="cogCVsmallheadingunderline"/>
        <w:rPr>
          <w:rFonts w:asciiTheme="minorHAnsi" w:hAnsiTheme="minorHAnsi" w:cs="Calibri"/>
          <w:caps/>
          <w:sz w:val="24"/>
          <w:u w:val="none"/>
        </w:rPr>
      </w:pPr>
      <w:r w:rsidRPr="006C4F42">
        <w:rPr>
          <w:rFonts w:asciiTheme="minorHAnsi" w:hAnsiTheme="minorHAnsi" w:cs="Calibri"/>
          <w:caps/>
          <w:sz w:val="24"/>
          <w:u w:val="none"/>
        </w:rPr>
        <w:t>Phone no</w:t>
      </w:r>
      <w:r w:rsidR="004A2808" w:rsidRPr="006C4F42">
        <w:rPr>
          <w:rFonts w:asciiTheme="minorHAnsi" w:hAnsiTheme="minorHAnsi" w:cs="Calibri"/>
          <w:caps/>
          <w:sz w:val="24"/>
          <w:u w:val="none"/>
        </w:rPr>
        <w:t>: 9874878551</w:t>
      </w:r>
    </w:p>
    <w:p w:rsidR="00141131" w:rsidRDefault="00141131" w:rsidP="00052E90">
      <w:pPr>
        <w:pStyle w:val="cogCVsmallheadingunderline"/>
        <w:rPr>
          <w:rFonts w:asciiTheme="minorHAnsi" w:hAnsiTheme="minorHAnsi" w:cs="Calibri"/>
          <w:sz w:val="24"/>
          <w:u w:val="none"/>
        </w:rPr>
      </w:pPr>
      <w:r>
        <w:rPr>
          <w:rFonts w:asciiTheme="minorHAnsi" w:hAnsiTheme="minorHAnsi" w:cs="Calibri"/>
          <w:sz w:val="24"/>
          <w:u w:val="none"/>
        </w:rPr>
        <w:t>Email ID: sinchandatta</w:t>
      </w:r>
      <w:r w:rsidR="00641BF7">
        <w:rPr>
          <w:rFonts w:asciiTheme="minorHAnsi" w:hAnsiTheme="minorHAnsi" w:cs="Calibri"/>
          <w:sz w:val="24"/>
          <w:u w:val="none"/>
        </w:rPr>
        <w:t>90@gmail.com</w:t>
      </w:r>
    </w:p>
    <w:p w:rsidR="005E7A37" w:rsidRPr="00C761F5" w:rsidRDefault="005E7A37" w:rsidP="00052E90">
      <w:pPr>
        <w:pStyle w:val="cogCVsmallheadingunderline"/>
        <w:rPr>
          <w:rFonts w:asciiTheme="minorHAnsi" w:hAnsiTheme="minorHAnsi" w:cs="Calibri"/>
          <w:sz w:val="24"/>
          <w:u w:val="none"/>
        </w:rPr>
      </w:pPr>
      <w:r>
        <w:rPr>
          <w:rFonts w:asciiTheme="minorHAnsi" w:hAnsiTheme="minorHAnsi" w:cs="Calibri"/>
          <w:sz w:val="24"/>
          <w:u w:val="none"/>
        </w:rPr>
        <w:tab/>
      </w:r>
      <w:r>
        <w:rPr>
          <w:rFonts w:asciiTheme="minorHAnsi" w:hAnsiTheme="minorHAnsi" w:cs="Calibri"/>
          <w:sz w:val="24"/>
          <w:u w:val="none"/>
        </w:rPr>
        <w:tab/>
      </w:r>
      <w:r>
        <w:rPr>
          <w:rFonts w:asciiTheme="minorHAnsi" w:hAnsiTheme="minorHAnsi" w:cs="Calibri"/>
          <w:sz w:val="24"/>
          <w:u w:val="none"/>
        </w:rPr>
        <w:tab/>
      </w:r>
      <w:r>
        <w:rPr>
          <w:rFonts w:asciiTheme="minorHAnsi" w:hAnsiTheme="minorHAnsi" w:cs="Calibri"/>
          <w:sz w:val="24"/>
          <w:u w:val="none"/>
        </w:rPr>
        <w:tab/>
        <w:t xml:space="preserve">    </w:t>
      </w:r>
    </w:p>
    <w:tbl>
      <w:tblPr>
        <w:tblW w:w="6960" w:type="dxa"/>
        <w:tblLayout w:type="fixed"/>
        <w:tblLook w:val="0000"/>
      </w:tblPr>
      <w:tblGrid>
        <w:gridCol w:w="3480"/>
        <w:gridCol w:w="3480"/>
      </w:tblGrid>
      <w:tr w:rsidR="006E3601" w:rsidRPr="00D01821" w:rsidTr="006E3601">
        <w:tc>
          <w:tcPr>
            <w:tcW w:w="3480" w:type="dxa"/>
            <w:shd w:val="clear" w:color="auto" w:fill="auto"/>
            <w:vAlign w:val="center"/>
          </w:tcPr>
          <w:p w:rsidR="006E3601" w:rsidRPr="00C761F5" w:rsidRDefault="00C761F5" w:rsidP="00C761F5">
            <w:pPr>
              <w:pStyle w:val="MediumGrid21"/>
              <w:snapToGrid w:val="0"/>
              <w:spacing w:line="276" w:lineRule="auto"/>
              <w:jc w:val="both"/>
              <w:rPr>
                <w:rFonts w:asciiTheme="minorHAnsi" w:hAnsiTheme="minorHAnsi" w:cs="Calibri"/>
                <w:b/>
                <w:smallCaps/>
                <w:spacing w:val="10"/>
                <w:sz w:val="20"/>
                <w:szCs w:val="20"/>
                <w:lang w:val="en-US"/>
              </w:rPr>
            </w:pPr>
            <w:r w:rsidRPr="00C761F5">
              <w:rPr>
                <w:rFonts w:asciiTheme="minorHAnsi" w:hAnsiTheme="minorHAnsi" w:cs="Calibri"/>
                <w:b/>
                <w:smallCaps/>
                <w:spacing w:val="10"/>
                <w:sz w:val="20"/>
                <w:szCs w:val="20"/>
                <w:lang w:val="en-US"/>
              </w:rPr>
              <w:t>EXECUTIVE SUMMARY</w:t>
            </w:r>
          </w:p>
        </w:tc>
        <w:tc>
          <w:tcPr>
            <w:tcW w:w="3480" w:type="dxa"/>
            <w:shd w:val="clear" w:color="auto" w:fill="auto"/>
            <w:vAlign w:val="center"/>
          </w:tcPr>
          <w:p w:rsidR="006E3601" w:rsidRPr="00BA7E7D" w:rsidRDefault="006E3601" w:rsidP="00FB774C">
            <w:pPr>
              <w:pStyle w:val="MediumGrid21"/>
              <w:snapToGrid w:val="0"/>
              <w:spacing w:line="276" w:lineRule="auto"/>
              <w:rPr>
                <w:rFonts w:asciiTheme="minorHAnsi" w:hAnsiTheme="minorHAnsi" w:cs="Calibri"/>
                <w:sz w:val="20"/>
                <w:szCs w:val="20"/>
                <w:lang w:val="en-US"/>
              </w:rPr>
            </w:pPr>
          </w:p>
        </w:tc>
      </w:tr>
    </w:tbl>
    <w:p w:rsidR="00E20356" w:rsidRPr="00D01821" w:rsidRDefault="00E20356" w:rsidP="004C7CE2">
      <w:pPr>
        <w:pStyle w:val="cogCVsmallheadingunderline"/>
        <w:spacing w:before="0" w:after="0"/>
        <w:ind w:right="0"/>
        <w:rPr>
          <w:rFonts w:asciiTheme="minorHAnsi" w:hAnsiTheme="minorHAnsi" w:cs="Calibri"/>
          <w:b w:val="0"/>
          <w:szCs w:val="20"/>
          <w:u w:val="none"/>
          <w:lang w:val="en-US"/>
        </w:rPr>
      </w:pPr>
    </w:p>
    <w:p w:rsidR="00C761F5" w:rsidRPr="00D01821" w:rsidRDefault="00DC452D" w:rsidP="00DC452D">
      <w:pPr>
        <w:pStyle w:val="cogCVsmallheadingunderline"/>
        <w:spacing w:before="0" w:after="0"/>
        <w:ind w:right="0"/>
        <w:rPr>
          <w:rFonts w:asciiTheme="minorHAnsi" w:hAnsiTheme="minorHAnsi" w:cs="Calibri"/>
          <w:b w:val="0"/>
          <w:szCs w:val="20"/>
          <w:u w:val="none"/>
          <w:lang w:val="en-US"/>
        </w:rPr>
      </w:pPr>
      <w:r w:rsidRPr="00D01821">
        <w:rPr>
          <w:rFonts w:asciiTheme="minorHAnsi" w:hAnsiTheme="minorHAnsi" w:cs="Calibri"/>
          <w:b w:val="0"/>
          <w:szCs w:val="20"/>
          <w:u w:val="none"/>
          <w:lang w:val="en-US"/>
        </w:rPr>
        <w:t xml:space="preserve">An IT professional with </w:t>
      </w:r>
      <w:r w:rsidR="0018561A">
        <w:rPr>
          <w:rFonts w:asciiTheme="minorHAnsi" w:hAnsiTheme="minorHAnsi" w:cs="Calibri"/>
          <w:b w:val="0"/>
          <w:szCs w:val="20"/>
          <w:u w:val="none"/>
          <w:lang w:val="en-US"/>
        </w:rPr>
        <w:t>total 6 years</w:t>
      </w:r>
      <w:r w:rsidR="004A2808" w:rsidRPr="00D01821">
        <w:rPr>
          <w:rFonts w:asciiTheme="minorHAnsi" w:hAnsiTheme="minorHAnsi" w:cs="Calibri"/>
          <w:b w:val="0"/>
          <w:szCs w:val="20"/>
          <w:u w:val="none"/>
          <w:lang w:val="en-US"/>
        </w:rPr>
        <w:t xml:space="preserve"> </w:t>
      </w:r>
      <w:r w:rsidR="00D52031">
        <w:rPr>
          <w:rFonts w:asciiTheme="minorHAnsi" w:hAnsiTheme="minorHAnsi" w:cs="Calibri"/>
          <w:b w:val="0"/>
          <w:szCs w:val="20"/>
          <w:u w:val="none"/>
          <w:lang w:val="en-US"/>
        </w:rPr>
        <w:t xml:space="preserve">and 4 months </w:t>
      </w:r>
      <w:r w:rsidRPr="00D01821">
        <w:rPr>
          <w:rFonts w:asciiTheme="minorHAnsi" w:hAnsiTheme="minorHAnsi" w:cs="Calibri"/>
          <w:b w:val="0"/>
          <w:szCs w:val="20"/>
          <w:u w:val="none"/>
          <w:lang w:val="en-US"/>
        </w:rPr>
        <w:t>of working experience in various technologies which includes Hadoop Development,</w:t>
      </w:r>
      <w:r w:rsidR="00ED2CA0">
        <w:rPr>
          <w:rFonts w:asciiTheme="minorHAnsi" w:hAnsiTheme="minorHAnsi" w:cs="Calibri"/>
          <w:b w:val="0"/>
          <w:szCs w:val="20"/>
          <w:u w:val="none"/>
          <w:lang w:val="en-US"/>
        </w:rPr>
        <w:t xml:space="preserve"> </w:t>
      </w:r>
      <w:r w:rsidR="0093425E">
        <w:rPr>
          <w:rFonts w:asciiTheme="minorHAnsi" w:hAnsiTheme="minorHAnsi" w:cs="Calibri"/>
          <w:b w:val="0"/>
          <w:szCs w:val="20"/>
          <w:u w:val="none"/>
          <w:lang w:val="en-US"/>
        </w:rPr>
        <w:t xml:space="preserve">Data Science, Machine Learning, </w:t>
      </w:r>
      <w:r w:rsidR="00ED2CA0">
        <w:rPr>
          <w:rFonts w:asciiTheme="minorHAnsi" w:hAnsiTheme="minorHAnsi" w:cs="Calibri"/>
          <w:b w:val="0"/>
          <w:szCs w:val="20"/>
          <w:u w:val="none"/>
          <w:lang w:val="en-US"/>
        </w:rPr>
        <w:t>Python, AWS,</w:t>
      </w:r>
      <w:r w:rsidRPr="00D01821">
        <w:rPr>
          <w:rFonts w:asciiTheme="minorHAnsi" w:hAnsiTheme="minorHAnsi" w:cs="Calibri"/>
          <w:b w:val="0"/>
          <w:szCs w:val="20"/>
          <w:u w:val="none"/>
          <w:lang w:val="en-US"/>
        </w:rPr>
        <w:t xml:space="preserve"> </w:t>
      </w:r>
      <w:r w:rsidR="004A2808" w:rsidRPr="00D01821">
        <w:rPr>
          <w:rFonts w:asciiTheme="minorHAnsi" w:hAnsiTheme="minorHAnsi" w:cs="Calibri"/>
          <w:b w:val="0"/>
          <w:szCs w:val="20"/>
          <w:u w:val="none"/>
          <w:lang w:val="en-US"/>
        </w:rPr>
        <w:t>Teradata</w:t>
      </w:r>
      <w:r w:rsidRPr="00D01821">
        <w:rPr>
          <w:rFonts w:asciiTheme="minorHAnsi" w:hAnsiTheme="minorHAnsi" w:cs="Calibri"/>
          <w:b w:val="0"/>
          <w:szCs w:val="20"/>
          <w:u w:val="none"/>
          <w:lang w:val="en-US"/>
        </w:rPr>
        <w:t>,</w:t>
      </w:r>
      <w:r w:rsidR="004A2808" w:rsidRPr="00D01821">
        <w:rPr>
          <w:rFonts w:asciiTheme="minorHAnsi" w:hAnsiTheme="minorHAnsi" w:cs="Calibri"/>
          <w:b w:val="0"/>
          <w:szCs w:val="20"/>
          <w:u w:val="none"/>
          <w:lang w:val="en-US"/>
        </w:rPr>
        <w:t xml:space="preserve"> SQL and Unix.</w:t>
      </w:r>
    </w:p>
    <w:tbl>
      <w:tblPr>
        <w:tblpPr w:leftFromText="180" w:rightFromText="180" w:vertAnchor="text" w:horzAnchor="page" w:tblpX="874" w:tblpY="55"/>
        <w:tblOverlap w:val="never"/>
        <w:tblW w:w="10567" w:type="dxa"/>
        <w:tblBorders>
          <w:insideH w:val="none" w:sz="4" w:space="0" w:color="auto"/>
          <w:insideV w:val="single" w:sz="36" w:space="0" w:color="F9F9F9"/>
        </w:tblBorders>
        <w:shd w:val="clear" w:color="auto" w:fill="E6E6E6"/>
        <w:tblLayout w:type="fixed"/>
        <w:tblLook w:val="0000"/>
      </w:tblPr>
      <w:tblGrid>
        <w:gridCol w:w="5266"/>
        <w:gridCol w:w="5301"/>
      </w:tblGrid>
      <w:tr w:rsidR="00A840FA" w:rsidRPr="00D01821" w:rsidTr="00A840FA">
        <w:trPr>
          <w:trHeight w:val="760"/>
        </w:trPr>
        <w:tc>
          <w:tcPr>
            <w:tcW w:w="5266" w:type="dxa"/>
            <w:tcBorders>
              <w:tl2br w:val="nil"/>
              <w:tr2bl w:val="nil"/>
            </w:tcBorders>
            <w:shd w:val="clear" w:color="auto" w:fill="E6E6E6"/>
          </w:tcPr>
          <w:p w:rsidR="00A840FA" w:rsidRPr="00D01821" w:rsidRDefault="00A840FA" w:rsidP="00A840FA">
            <w:pPr>
              <w:numPr>
                <w:ilvl w:val="0"/>
                <w:numId w:val="40"/>
              </w:numPr>
              <w:tabs>
                <w:tab w:val="clear" w:pos="144"/>
                <w:tab w:val="num" w:pos="360"/>
              </w:tabs>
              <w:suppressAutoHyphens w:val="0"/>
              <w:ind w:left="360" w:hanging="360"/>
              <w:jc w:val="both"/>
              <w:rPr>
                <w:rFonts w:asciiTheme="minorHAnsi" w:hAnsiTheme="minorHAnsi" w:cs="Calibri"/>
                <w:sz w:val="20"/>
                <w:szCs w:val="20"/>
              </w:rPr>
            </w:pPr>
            <w:r w:rsidRPr="00D01821">
              <w:rPr>
                <w:rFonts w:asciiTheme="minorHAnsi" w:hAnsiTheme="minorHAnsi" w:cs="Calibri"/>
                <w:sz w:val="20"/>
                <w:szCs w:val="20"/>
              </w:rPr>
              <w:t>Quickly Adapts to New Professional Settings</w:t>
            </w:r>
          </w:p>
          <w:p w:rsidR="00A840FA" w:rsidRPr="00D01821" w:rsidRDefault="00A840FA" w:rsidP="00A840FA">
            <w:pPr>
              <w:numPr>
                <w:ilvl w:val="0"/>
                <w:numId w:val="40"/>
              </w:numPr>
              <w:tabs>
                <w:tab w:val="clear" w:pos="144"/>
                <w:tab w:val="num" w:pos="360"/>
              </w:tabs>
              <w:suppressAutoHyphens w:val="0"/>
              <w:ind w:left="360" w:hanging="360"/>
              <w:rPr>
                <w:rFonts w:asciiTheme="minorHAnsi" w:hAnsiTheme="minorHAnsi" w:cs="Calibri"/>
                <w:sz w:val="20"/>
                <w:szCs w:val="20"/>
              </w:rPr>
            </w:pPr>
            <w:r w:rsidRPr="00D01821">
              <w:rPr>
                <w:rFonts w:asciiTheme="minorHAnsi" w:hAnsiTheme="minorHAnsi" w:cs="Calibri"/>
                <w:sz w:val="20"/>
                <w:szCs w:val="20"/>
              </w:rPr>
              <w:t>Fast Learner; Acquires Skills/Knowledge Easily</w:t>
            </w:r>
          </w:p>
          <w:p w:rsidR="00A840FA" w:rsidRPr="00D01821" w:rsidRDefault="00A840FA" w:rsidP="00A840FA">
            <w:pPr>
              <w:numPr>
                <w:ilvl w:val="0"/>
                <w:numId w:val="40"/>
              </w:numPr>
              <w:tabs>
                <w:tab w:val="clear" w:pos="144"/>
                <w:tab w:val="num" w:pos="360"/>
              </w:tabs>
              <w:suppressAutoHyphens w:val="0"/>
              <w:ind w:left="360" w:hanging="360"/>
              <w:rPr>
                <w:rFonts w:asciiTheme="minorHAnsi" w:hAnsiTheme="minorHAnsi" w:cs="Calibri"/>
                <w:sz w:val="20"/>
                <w:szCs w:val="20"/>
              </w:rPr>
            </w:pPr>
            <w:r w:rsidRPr="00D01821">
              <w:rPr>
                <w:rFonts w:asciiTheme="minorHAnsi" w:hAnsiTheme="minorHAnsi" w:cs="Calibri"/>
                <w:sz w:val="20"/>
                <w:szCs w:val="20"/>
              </w:rPr>
              <w:t>Persuasive, Influential, Effective Communicator</w:t>
            </w:r>
          </w:p>
        </w:tc>
        <w:tc>
          <w:tcPr>
            <w:tcW w:w="5301" w:type="dxa"/>
            <w:tcBorders>
              <w:tl2br w:val="nil"/>
              <w:tr2bl w:val="nil"/>
            </w:tcBorders>
            <w:shd w:val="clear" w:color="auto" w:fill="E6E6E6"/>
          </w:tcPr>
          <w:p w:rsidR="00A840FA" w:rsidRPr="00D01821" w:rsidRDefault="00A840FA" w:rsidP="00A840FA">
            <w:pPr>
              <w:numPr>
                <w:ilvl w:val="0"/>
                <w:numId w:val="40"/>
              </w:numPr>
              <w:tabs>
                <w:tab w:val="clear" w:pos="144"/>
                <w:tab w:val="num" w:pos="360"/>
              </w:tabs>
              <w:suppressAutoHyphens w:val="0"/>
              <w:ind w:left="360" w:hanging="360"/>
              <w:jc w:val="both"/>
              <w:rPr>
                <w:rFonts w:asciiTheme="minorHAnsi" w:hAnsiTheme="minorHAnsi" w:cs="Calibri"/>
                <w:sz w:val="20"/>
                <w:szCs w:val="20"/>
              </w:rPr>
            </w:pPr>
            <w:r w:rsidRPr="00D01821">
              <w:rPr>
                <w:rFonts w:asciiTheme="minorHAnsi" w:hAnsiTheme="minorHAnsi" w:cs="Calibri"/>
                <w:sz w:val="20"/>
                <w:szCs w:val="20"/>
              </w:rPr>
              <w:t>Skilled in Research/Analysis/Statistical Functions</w:t>
            </w:r>
          </w:p>
          <w:p w:rsidR="00A840FA" w:rsidRPr="00D01821" w:rsidRDefault="00A840FA" w:rsidP="00A840FA">
            <w:pPr>
              <w:numPr>
                <w:ilvl w:val="0"/>
                <w:numId w:val="40"/>
              </w:numPr>
              <w:tabs>
                <w:tab w:val="clear" w:pos="144"/>
                <w:tab w:val="num" w:pos="360"/>
              </w:tabs>
              <w:suppressAutoHyphens w:val="0"/>
              <w:ind w:left="360" w:hanging="360"/>
              <w:jc w:val="both"/>
              <w:rPr>
                <w:rFonts w:asciiTheme="minorHAnsi" w:hAnsiTheme="minorHAnsi" w:cs="Calibri"/>
                <w:sz w:val="20"/>
                <w:szCs w:val="20"/>
              </w:rPr>
            </w:pPr>
            <w:r w:rsidRPr="00D01821">
              <w:rPr>
                <w:rFonts w:asciiTheme="minorHAnsi" w:hAnsiTheme="minorHAnsi" w:cs="Calibri"/>
                <w:sz w:val="20"/>
                <w:szCs w:val="20"/>
              </w:rPr>
              <w:t>Extensive Technical and Analytical Skills</w:t>
            </w:r>
          </w:p>
          <w:p w:rsidR="00A840FA" w:rsidRPr="00D01821" w:rsidRDefault="00A840FA" w:rsidP="00A840FA">
            <w:pPr>
              <w:numPr>
                <w:ilvl w:val="0"/>
                <w:numId w:val="40"/>
              </w:numPr>
              <w:tabs>
                <w:tab w:val="clear" w:pos="144"/>
                <w:tab w:val="num" w:pos="360"/>
              </w:tabs>
              <w:suppressAutoHyphens w:val="0"/>
              <w:ind w:left="360" w:hanging="360"/>
              <w:jc w:val="both"/>
              <w:rPr>
                <w:rFonts w:asciiTheme="minorHAnsi" w:hAnsiTheme="minorHAnsi" w:cs="Calibri"/>
                <w:sz w:val="20"/>
                <w:szCs w:val="20"/>
              </w:rPr>
            </w:pPr>
            <w:r w:rsidRPr="00D01821">
              <w:rPr>
                <w:rFonts w:asciiTheme="minorHAnsi" w:hAnsiTheme="minorHAnsi" w:cs="Calibri"/>
                <w:sz w:val="20"/>
                <w:szCs w:val="20"/>
              </w:rPr>
              <w:t>Strong Organizational and Time Management Skills</w:t>
            </w:r>
          </w:p>
        </w:tc>
      </w:tr>
    </w:tbl>
    <w:p w:rsidR="00A840FA" w:rsidRPr="00D01821" w:rsidRDefault="00A840FA" w:rsidP="00A840FA">
      <w:pPr>
        <w:pStyle w:val="cogCVsmallheadingunderline"/>
        <w:rPr>
          <w:rFonts w:asciiTheme="minorHAnsi" w:hAnsiTheme="minorHAnsi" w:cs="Calibri"/>
          <w:szCs w:val="20"/>
        </w:rPr>
      </w:pPr>
      <w:r w:rsidRPr="00D01821">
        <w:rPr>
          <w:rFonts w:asciiTheme="minorHAnsi" w:hAnsiTheme="minorHAnsi" w:cs="Calibri"/>
          <w:szCs w:val="20"/>
        </w:rPr>
        <w:t>Skills/Technical Expertise</w:t>
      </w:r>
    </w:p>
    <w:p w:rsidR="004A2808" w:rsidRDefault="0052234A" w:rsidP="004A2808">
      <w:pPr>
        <w:numPr>
          <w:ilvl w:val="0"/>
          <w:numId w:val="45"/>
        </w:numPr>
        <w:suppressAutoHyphens w:val="0"/>
        <w:rPr>
          <w:rFonts w:asciiTheme="minorHAnsi" w:hAnsiTheme="minorHAnsi" w:cs="Calibri"/>
          <w:sz w:val="20"/>
          <w:szCs w:val="20"/>
        </w:rPr>
      </w:pPr>
      <w:r>
        <w:rPr>
          <w:rFonts w:asciiTheme="minorHAnsi" w:hAnsiTheme="minorHAnsi" w:cs="Calibri"/>
          <w:sz w:val="20"/>
          <w:szCs w:val="20"/>
        </w:rPr>
        <w:t>6 years</w:t>
      </w:r>
      <w:r w:rsidR="00E4480A">
        <w:rPr>
          <w:rFonts w:asciiTheme="minorHAnsi" w:hAnsiTheme="minorHAnsi" w:cs="Calibri"/>
          <w:sz w:val="20"/>
          <w:szCs w:val="20"/>
        </w:rPr>
        <w:t xml:space="preserve"> </w:t>
      </w:r>
      <w:r w:rsidR="00D52031">
        <w:rPr>
          <w:rFonts w:asciiTheme="minorHAnsi" w:hAnsiTheme="minorHAnsi" w:cs="Calibri"/>
          <w:sz w:val="20"/>
          <w:szCs w:val="20"/>
        </w:rPr>
        <w:t xml:space="preserve">4 months </w:t>
      </w:r>
      <w:r w:rsidR="004A2808" w:rsidRPr="00D01821">
        <w:rPr>
          <w:rFonts w:asciiTheme="minorHAnsi" w:hAnsiTheme="minorHAnsi" w:cs="Calibri"/>
          <w:sz w:val="20"/>
          <w:szCs w:val="20"/>
        </w:rPr>
        <w:t xml:space="preserve">of Industry Experience in </w:t>
      </w:r>
      <w:r w:rsidR="00636098">
        <w:rPr>
          <w:rFonts w:asciiTheme="minorHAnsi" w:hAnsiTheme="minorHAnsi" w:cs="Calibri"/>
          <w:sz w:val="20"/>
          <w:szCs w:val="20"/>
        </w:rPr>
        <w:t>Big Data, Data Science, Python, AWS, SQL, Unix</w:t>
      </w:r>
      <w:r w:rsidR="004A2808" w:rsidRPr="00D01821">
        <w:rPr>
          <w:rFonts w:asciiTheme="minorHAnsi" w:hAnsiTheme="minorHAnsi" w:cs="Calibri"/>
          <w:sz w:val="20"/>
          <w:szCs w:val="20"/>
        </w:rPr>
        <w:t>.</w:t>
      </w:r>
    </w:p>
    <w:p w:rsidR="002932C0" w:rsidRDefault="002932C0" w:rsidP="002932C0">
      <w:pPr>
        <w:numPr>
          <w:ilvl w:val="0"/>
          <w:numId w:val="45"/>
        </w:numPr>
        <w:autoSpaceDE w:val="0"/>
        <w:rPr>
          <w:rFonts w:asciiTheme="minorHAnsi" w:hAnsiTheme="minorHAnsi" w:cs="Arial"/>
          <w:sz w:val="20"/>
          <w:szCs w:val="20"/>
          <w:lang w:val="en-IN" w:eastAsia="en-IN"/>
        </w:rPr>
      </w:pPr>
      <w:r w:rsidRPr="00D01821">
        <w:rPr>
          <w:rFonts w:asciiTheme="minorHAnsi" w:hAnsiTheme="minorHAnsi" w:cs="Arial"/>
          <w:sz w:val="20"/>
          <w:szCs w:val="20"/>
          <w:lang w:val="en-IN" w:eastAsia="en-IN"/>
        </w:rPr>
        <w:t>Proficient in Apache Hadoop, HDFS, Hive, Pig, Oozie</w:t>
      </w:r>
      <w:r w:rsidR="000109F1">
        <w:rPr>
          <w:rFonts w:asciiTheme="minorHAnsi" w:hAnsiTheme="minorHAnsi" w:cs="Arial"/>
          <w:sz w:val="20"/>
          <w:szCs w:val="20"/>
          <w:lang w:val="en-IN" w:eastAsia="en-IN"/>
        </w:rPr>
        <w:t>,</w:t>
      </w:r>
      <w:r w:rsidR="00161C92">
        <w:rPr>
          <w:rFonts w:asciiTheme="minorHAnsi" w:hAnsiTheme="minorHAnsi" w:cs="Arial"/>
          <w:sz w:val="20"/>
          <w:szCs w:val="20"/>
          <w:lang w:val="en-IN" w:eastAsia="en-IN"/>
        </w:rPr>
        <w:t xml:space="preserve"> </w:t>
      </w:r>
      <w:r w:rsidR="000109F1">
        <w:rPr>
          <w:rFonts w:asciiTheme="minorHAnsi" w:hAnsiTheme="minorHAnsi" w:cs="Arial"/>
          <w:sz w:val="20"/>
          <w:szCs w:val="20"/>
          <w:lang w:val="en-IN" w:eastAsia="en-IN"/>
        </w:rPr>
        <w:t>Kafka</w:t>
      </w:r>
      <w:r w:rsidR="0064383B">
        <w:rPr>
          <w:rFonts w:asciiTheme="minorHAnsi" w:hAnsiTheme="minorHAnsi" w:cs="Arial"/>
          <w:sz w:val="20"/>
          <w:szCs w:val="20"/>
          <w:lang w:val="en-IN" w:eastAsia="en-IN"/>
        </w:rPr>
        <w:t>, Oozie</w:t>
      </w:r>
      <w:r w:rsidR="0077235E">
        <w:rPr>
          <w:rFonts w:asciiTheme="minorHAnsi" w:hAnsiTheme="minorHAnsi" w:cs="Arial"/>
          <w:sz w:val="20"/>
          <w:szCs w:val="20"/>
          <w:lang w:val="en-IN" w:eastAsia="en-IN"/>
        </w:rPr>
        <w:t>, Sqoop</w:t>
      </w:r>
      <w:r w:rsidRPr="00D01821">
        <w:rPr>
          <w:rFonts w:asciiTheme="minorHAnsi" w:hAnsiTheme="minorHAnsi" w:cs="Arial"/>
          <w:sz w:val="20"/>
          <w:szCs w:val="20"/>
          <w:lang w:val="en-IN" w:eastAsia="en-IN"/>
        </w:rPr>
        <w:t>.</w:t>
      </w:r>
    </w:p>
    <w:p w:rsidR="00181038" w:rsidRPr="00D01821" w:rsidRDefault="00181038" w:rsidP="002932C0">
      <w:pPr>
        <w:numPr>
          <w:ilvl w:val="0"/>
          <w:numId w:val="45"/>
        </w:numPr>
        <w:autoSpaceDE w:val="0"/>
        <w:rPr>
          <w:rFonts w:asciiTheme="minorHAnsi" w:hAnsiTheme="minorHAnsi" w:cs="Arial"/>
          <w:sz w:val="20"/>
          <w:szCs w:val="20"/>
          <w:lang w:val="en-IN" w:eastAsia="en-IN"/>
        </w:rPr>
      </w:pPr>
      <w:r>
        <w:rPr>
          <w:rFonts w:asciiTheme="minorHAnsi" w:hAnsiTheme="minorHAnsi" w:cs="Arial"/>
          <w:sz w:val="20"/>
          <w:szCs w:val="20"/>
          <w:lang w:val="en-IN" w:eastAsia="en-IN"/>
        </w:rPr>
        <w:t>Experience in data ingestion and data transformation from relational databases to Data Lake.</w:t>
      </w:r>
    </w:p>
    <w:p w:rsidR="002932C0" w:rsidRDefault="00FA563D" w:rsidP="002932C0">
      <w:pPr>
        <w:numPr>
          <w:ilvl w:val="0"/>
          <w:numId w:val="45"/>
        </w:numPr>
        <w:autoSpaceDE w:val="0"/>
        <w:rPr>
          <w:rFonts w:asciiTheme="minorHAnsi" w:hAnsiTheme="minorHAnsi" w:cs="Arial"/>
          <w:sz w:val="20"/>
          <w:szCs w:val="20"/>
          <w:lang w:val="en-IN" w:eastAsia="en-IN"/>
        </w:rPr>
      </w:pPr>
      <w:r>
        <w:rPr>
          <w:rFonts w:asciiTheme="minorHAnsi" w:hAnsiTheme="minorHAnsi" w:cs="Arial"/>
          <w:sz w:val="20"/>
          <w:szCs w:val="20"/>
          <w:lang w:val="en-IN" w:eastAsia="en-IN"/>
        </w:rPr>
        <w:t>Experience</w:t>
      </w:r>
      <w:r w:rsidR="006B02A6">
        <w:rPr>
          <w:rFonts w:asciiTheme="minorHAnsi" w:hAnsiTheme="minorHAnsi" w:cs="Arial"/>
          <w:sz w:val="20"/>
          <w:szCs w:val="20"/>
          <w:lang w:val="en-IN" w:eastAsia="en-IN"/>
        </w:rPr>
        <w:t xml:space="preserve"> Spark </w:t>
      </w:r>
      <w:r w:rsidR="004400E7">
        <w:rPr>
          <w:rFonts w:asciiTheme="minorHAnsi" w:hAnsiTheme="minorHAnsi" w:cs="Arial"/>
          <w:sz w:val="20"/>
          <w:szCs w:val="20"/>
          <w:lang w:val="en-IN" w:eastAsia="en-IN"/>
        </w:rPr>
        <w:t>with</w:t>
      </w:r>
      <w:r w:rsidR="006B02A6">
        <w:rPr>
          <w:rFonts w:asciiTheme="minorHAnsi" w:hAnsiTheme="minorHAnsi" w:cs="Arial"/>
          <w:sz w:val="20"/>
          <w:szCs w:val="20"/>
          <w:lang w:val="en-IN" w:eastAsia="en-IN"/>
        </w:rPr>
        <w:t xml:space="preserve"> Scala</w:t>
      </w:r>
      <w:r w:rsidR="004400E7">
        <w:rPr>
          <w:rFonts w:asciiTheme="minorHAnsi" w:hAnsiTheme="minorHAnsi" w:cs="Arial"/>
          <w:sz w:val="20"/>
          <w:szCs w:val="20"/>
          <w:lang w:val="en-IN" w:eastAsia="en-IN"/>
        </w:rPr>
        <w:t>, Java and Python</w:t>
      </w:r>
      <w:r w:rsidR="006B02A6">
        <w:rPr>
          <w:rFonts w:asciiTheme="minorHAnsi" w:hAnsiTheme="minorHAnsi" w:cs="Arial"/>
          <w:sz w:val="20"/>
          <w:szCs w:val="20"/>
          <w:lang w:val="en-IN" w:eastAsia="en-IN"/>
        </w:rPr>
        <w:t>.</w:t>
      </w:r>
    </w:p>
    <w:p w:rsidR="00282801" w:rsidRDefault="00B33202" w:rsidP="002932C0">
      <w:pPr>
        <w:numPr>
          <w:ilvl w:val="0"/>
          <w:numId w:val="45"/>
        </w:numPr>
        <w:autoSpaceDE w:val="0"/>
        <w:rPr>
          <w:rFonts w:asciiTheme="minorHAnsi" w:hAnsiTheme="minorHAnsi" w:cs="Arial"/>
          <w:sz w:val="20"/>
          <w:szCs w:val="20"/>
          <w:lang w:val="en-IN" w:eastAsia="en-IN"/>
        </w:rPr>
      </w:pPr>
      <w:r>
        <w:rPr>
          <w:rFonts w:asciiTheme="minorHAnsi" w:hAnsiTheme="minorHAnsi" w:cs="Arial"/>
          <w:sz w:val="20"/>
          <w:szCs w:val="20"/>
          <w:lang w:val="en-IN" w:eastAsia="en-IN"/>
        </w:rPr>
        <w:t>Experience in Python Numpy, Matplotlib and Pandas.</w:t>
      </w:r>
    </w:p>
    <w:p w:rsidR="000109F1" w:rsidRPr="000109F1" w:rsidRDefault="000109F1" w:rsidP="002932C0">
      <w:pPr>
        <w:numPr>
          <w:ilvl w:val="0"/>
          <w:numId w:val="45"/>
        </w:numPr>
        <w:autoSpaceDE w:val="0"/>
        <w:rPr>
          <w:rFonts w:asciiTheme="minorHAnsi" w:hAnsiTheme="minorHAnsi" w:cs="Arial"/>
          <w:sz w:val="20"/>
          <w:szCs w:val="20"/>
          <w:lang w:val="en-IN" w:eastAsia="en-IN"/>
        </w:rPr>
      </w:pPr>
      <w:r>
        <w:rPr>
          <w:rFonts w:asciiTheme="minorHAnsi" w:hAnsiTheme="minorHAnsi" w:cs="Arial"/>
          <w:sz w:val="20"/>
          <w:szCs w:val="20"/>
          <w:lang w:val="en-IN" w:eastAsia="en-IN"/>
        </w:rPr>
        <w:t xml:space="preserve">Experience in AWS </w:t>
      </w:r>
      <w:r w:rsidR="00340847">
        <w:rPr>
          <w:rFonts w:asciiTheme="minorHAnsi" w:hAnsiTheme="minorHAnsi" w:cs="Arial"/>
          <w:sz w:val="20"/>
          <w:szCs w:val="20"/>
          <w:lang w:val="en-IN" w:eastAsia="en-IN"/>
        </w:rPr>
        <w:t xml:space="preserve">IAM, </w:t>
      </w:r>
      <w:r w:rsidRPr="000109F1">
        <w:rPr>
          <w:rFonts w:asciiTheme="minorHAnsi" w:hAnsiTheme="minorHAnsi"/>
          <w:sz w:val="20"/>
          <w:szCs w:val="20"/>
        </w:rPr>
        <w:t xml:space="preserve">EC2, </w:t>
      </w:r>
      <w:r w:rsidR="004940D5">
        <w:rPr>
          <w:rFonts w:asciiTheme="minorHAnsi" w:hAnsiTheme="minorHAnsi"/>
          <w:sz w:val="20"/>
          <w:szCs w:val="20"/>
        </w:rPr>
        <w:t>S3, EBS, ELB, RDS, Dynamo</w:t>
      </w:r>
      <w:r w:rsidRPr="000109F1">
        <w:rPr>
          <w:rFonts w:asciiTheme="minorHAnsi" w:hAnsiTheme="minorHAnsi"/>
          <w:sz w:val="20"/>
          <w:szCs w:val="20"/>
        </w:rPr>
        <w:t>DB, EMR</w:t>
      </w:r>
      <w:r w:rsidR="003D3154">
        <w:rPr>
          <w:rFonts w:asciiTheme="minorHAnsi" w:hAnsiTheme="minorHAnsi"/>
          <w:sz w:val="20"/>
          <w:szCs w:val="20"/>
        </w:rPr>
        <w:t>, RedShift</w:t>
      </w:r>
      <w:r>
        <w:rPr>
          <w:rFonts w:asciiTheme="minorHAnsi" w:hAnsiTheme="minorHAnsi"/>
          <w:sz w:val="20"/>
          <w:szCs w:val="20"/>
        </w:rPr>
        <w:t>.</w:t>
      </w:r>
    </w:p>
    <w:p w:rsidR="000109F1" w:rsidRPr="006562EB" w:rsidRDefault="00340847" w:rsidP="000109F1">
      <w:pPr>
        <w:numPr>
          <w:ilvl w:val="0"/>
          <w:numId w:val="45"/>
        </w:numPr>
        <w:autoSpaceDE w:val="0"/>
        <w:rPr>
          <w:rFonts w:asciiTheme="minorHAnsi" w:hAnsiTheme="minorHAnsi" w:cs="Arial"/>
          <w:sz w:val="20"/>
          <w:szCs w:val="20"/>
          <w:lang w:val="en-IN" w:eastAsia="en-IN"/>
        </w:rPr>
      </w:pPr>
      <w:r>
        <w:rPr>
          <w:rFonts w:asciiTheme="minorHAnsi" w:hAnsiTheme="minorHAnsi"/>
          <w:sz w:val="20"/>
          <w:szCs w:val="20"/>
        </w:rPr>
        <w:t xml:space="preserve">Experience </w:t>
      </w:r>
      <w:r w:rsidR="005F07DC">
        <w:rPr>
          <w:rFonts w:asciiTheme="minorHAnsi" w:hAnsiTheme="minorHAnsi"/>
          <w:sz w:val="20"/>
          <w:szCs w:val="20"/>
        </w:rPr>
        <w:t>in HBase</w:t>
      </w:r>
      <w:r w:rsidR="000109F1">
        <w:rPr>
          <w:rFonts w:asciiTheme="minorHAnsi" w:hAnsiTheme="minorHAnsi"/>
          <w:sz w:val="20"/>
          <w:szCs w:val="20"/>
        </w:rPr>
        <w:t xml:space="preserve"> NoSQL Database.</w:t>
      </w:r>
    </w:p>
    <w:p w:rsidR="006562EB" w:rsidRPr="006562EB" w:rsidRDefault="006562EB" w:rsidP="000109F1">
      <w:pPr>
        <w:numPr>
          <w:ilvl w:val="0"/>
          <w:numId w:val="45"/>
        </w:numPr>
        <w:autoSpaceDE w:val="0"/>
        <w:rPr>
          <w:rFonts w:asciiTheme="minorHAnsi" w:hAnsiTheme="minorHAnsi" w:cs="Arial"/>
          <w:sz w:val="20"/>
          <w:szCs w:val="20"/>
          <w:lang w:val="en-IN" w:eastAsia="en-IN"/>
        </w:rPr>
      </w:pPr>
      <w:r>
        <w:rPr>
          <w:rFonts w:asciiTheme="minorHAnsi" w:hAnsiTheme="minorHAnsi"/>
          <w:sz w:val="20"/>
          <w:szCs w:val="20"/>
        </w:rPr>
        <w:t xml:space="preserve">Experience in Machine Learning Algorithms </w:t>
      </w:r>
      <w:r w:rsidR="00B50731">
        <w:rPr>
          <w:rFonts w:asciiTheme="minorHAnsi" w:hAnsiTheme="minorHAnsi"/>
          <w:sz w:val="20"/>
          <w:szCs w:val="20"/>
        </w:rPr>
        <w:t xml:space="preserve">K </w:t>
      </w:r>
      <w:r w:rsidR="009B6BDC">
        <w:rPr>
          <w:rFonts w:asciiTheme="minorHAnsi" w:hAnsiTheme="minorHAnsi"/>
          <w:sz w:val="20"/>
          <w:szCs w:val="20"/>
        </w:rPr>
        <w:t>nearest</w:t>
      </w:r>
      <w:r w:rsidR="00B50731">
        <w:rPr>
          <w:rFonts w:asciiTheme="minorHAnsi" w:hAnsiTheme="minorHAnsi"/>
          <w:sz w:val="20"/>
          <w:szCs w:val="20"/>
        </w:rPr>
        <w:t xml:space="preserve"> Neighbour, Naive Bayes, Logistic Regression, Linear Regression, </w:t>
      </w:r>
      <w:r>
        <w:rPr>
          <w:rFonts w:asciiTheme="minorHAnsi" w:hAnsiTheme="minorHAnsi"/>
          <w:sz w:val="20"/>
          <w:szCs w:val="20"/>
        </w:rPr>
        <w:t>Support Vector Machines, Decision Trees, Ensemble Models.</w:t>
      </w:r>
    </w:p>
    <w:p w:rsidR="006562EB" w:rsidRPr="0063707D" w:rsidRDefault="00BF7F9F" w:rsidP="000109F1">
      <w:pPr>
        <w:numPr>
          <w:ilvl w:val="0"/>
          <w:numId w:val="45"/>
        </w:numPr>
        <w:autoSpaceDE w:val="0"/>
        <w:rPr>
          <w:rFonts w:asciiTheme="minorHAnsi" w:hAnsiTheme="minorHAnsi" w:cs="Arial"/>
          <w:sz w:val="20"/>
          <w:szCs w:val="20"/>
          <w:lang w:val="en-IN" w:eastAsia="en-IN"/>
        </w:rPr>
      </w:pPr>
      <w:r>
        <w:rPr>
          <w:rFonts w:asciiTheme="minorHAnsi" w:hAnsiTheme="minorHAnsi"/>
          <w:sz w:val="20"/>
          <w:szCs w:val="20"/>
        </w:rPr>
        <w:t>Experience in Natural Language Processing.</w:t>
      </w:r>
    </w:p>
    <w:p w:rsidR="0063707D" w:rsidRPr="0016132A" w:rsidRDefault="0063707D" w:rsidP="000109F1">
      <w:pPr>
        <w:numPr>
          <w:ilvl w:val="0"/>
          <w:numId w:val="45"/>
        </w:numPr>
        <w:autoSpaceDE w:val="0"/>
        <w:rPr>
          <w:rFonts w:asciiTheme="minorHAnsi" w:hAnsiTheme="minorHAnsi" w:cs="Arial"/>
          <w:sz w:val="20"/>
          <w:szCs w:val="20"/>
          <w:lang w:val="en-IN" w:eastAsia="en-IN"/>
        </w:rPr>
      </w:pPr>
      <w:r>
        <w:rPr>
          <w:rFonts w:asciiTheme="minorHAnsi" w:hAnsiTheme="minorHAnsi"/>
          <w:sz w:val="20"/>
          <w:szCs w:val="20"/>
        </w:rPr>
        <w:t>Experience in Performance measurement of Machine Learning Models.</w:t>
      </w:r>
    </w:p>
    <w:p w:rsidR="0016132A" w:rsidRPr="00424A53" w:rsidRDefault="0016132A" w:rsidP="000109F1">
      <w:pPr>
        <w:numPr>
          <w:ilvl w:val="0"/>
          <w:numId w:val="45"/>
        </w:numPr>
        <w:autoSpaceDE w:val="0"/>
        <w:rPr>
          <w:rFonts w:asciiTheme="minorHAnsi" w:hAnsiTheme="minorHAnsi" w:cs="Arial"/>
          <w:sz w:val="20"/>
          <w:szCs w:val="20"/>
          <w:lang w:val="en-IN" w:eastAsia="en-IN"/>
        </w:rPr>
      </w:pPr>
      <w:r>
        <w:rPr>
          <w:rFonts w:asciiTheme="minorHAnsi" w:hAnsiTheme="minorHAnsi"/>
          <w:sz w:val="20"/>
          <w:szCs w:val="20"/>
        </w:rPr>
        <w:t>Experience in Dimensionality Reduction and Visualization using PCA, t-SNE.</w:t>
      </w:r>
    </w:p>
    <w:p w:rsidR="00424A53" w:rsidRPr="005879E4" w:rsidRDefault="00424A53" w:rsidP="000109F1">
      <w:pPr>
        <w:numPr>
          <w:ilvl w:val="0"/>
          <w:numId w:val="45"/>
        </w:numPr>
        <w:autoSpaceDE w:val="0"/>
        <w:rPr>
          <w:rFonts w:asciiTheme="minorHAnsi" w:hAnsiTheme="minorHAnsi" w:cs="Arial"/>
          <w:sz w:val="20"/>
          <w:szCs w:val="20"/>
          <w:lang w:val="en-IN" w:eastAsia="en-IN"/>
        </w:rPr>
      </w:pPr>
      <w:r>
        <w:rPr>
          <w:rFonts w:asciiTheme="minorHAnsi" w:hAnsiTheme="minorHAnsi"/>
          <w:sz w:val="20"/>
          <w:szCs w:val="20"/>
        </w:rPr>
        <w:t>Experience in Exploratory Data Ana</w:t>
      </w:r>
      <w:r w:rsidR="005879E4">
        <w:rPr>
          <w:rFonts w:asciiTheme="minorHAnsi" w:hAnsiTheme="minorHAnsi"/>
          <w:sz w:val="20"/>
          <w:szCs w:val="20"/>
        </w:rPr>
        <w:t>l</w:t>
      </w:r>
      <w:r>
        <w:rPr>
          <w:rFonts w:asciiTheme="minorHAnsi" w:hAnsiTheme="minorHAnsi"/>
          <w:sz w:val="20"/>
          <w:szCs w:val="20"/>
        </w:rPr>
        <w:t>ysis.</w:t>
      </w:r>
    </w:p>
    <w:p w:rsidR="005879E4" w:rsidRPr="000109F1" w:rsidRDefault="005879E4" w:rsidP="000109F1">
      <w:pPr>
        <w:numPr>
          <w:ilvl w:val="0"/>
          <w:numId w:val="45"/>
        </w:numPr>
        <w:autoSpaceDE w:val="0"/>
        <w:rPr>
          <w:rFonts w:asciiTheme="minorHAnsi" w:hAnsiTheme="minorHAnsi" w:cs="Arial"/>
          <w:sz w:val="20"/>
          <w:szCs w:val="20"/>
          <w:lang w:val="en-IN" w:eastAsia="en-IN"/>
        </w:rPr>
      </w:pPr>
      <w:r>
        <w:rPr>
          <w:rFonts w:asciiTheme="minorHAnsi" w:hAnsiTheme="minorHAnsi"/>
          <w:sz w:val="20"/>
          <w:szCs w:val="20"/>
        </w:rPr>
        <w:t>Understan</w:t>
      </w:r>
      <w:r w:rsidR="00D256FD">
        <w:rPr>
          <w:rFonts w:asciiTheme="minorHAnsi" w:hAnsiTheme="minorHAnsi"/>
          <w:sz w:val="20"/>
          <w:szCs w:val="20"/>
        </w:rPr>
        <w:t>ding of Linear Algebra, Probability and Statistics, Feature Engineering.</w:t>
      </w:r>
    </w:p>
    <w:p w:rsidR="00267587" w:rsidRPr="00D01821" w:rsidRDefault="00267587" w:rsidP="002932C0">
      <w:pPr>
        <w:numPr>
          <w:ilvl w:val="0"/>
          <w:numId w:val="45"/>
        </w:numPr>
        <w:autoSpaceDE w:val="0"/>
        <w:rPr>
          <w:rFonts w:asciiTheme="minorHAnsi" w:hAnsiTheme="minorHAnsi" w:cs="Arial"/>
          <w:sz w:val="20"/>
          <w:szCs w:val="20"/>
          <w:lang w:val="en-IN" w:eastAsia="en-IN"/>
        </w:rPr>
      </w:pPr>
      <w:r>
        <w:rPr>
          <w:rFonts w:asciiTheme="minorHAnsi" w:hAnsiTheme="minorHAnsi" w:cs="Arial"/>
          <w:sz w:val="20"/>
          <w:szCs w:val="20"/>
          <w:lang w:val="en-IN" w:eastAsia="en-IN"/>
        </w:rPr>
        <w:t xml:space="preserve">Experience in Data Ingestion from </w:t>
      </w:r>
      <w:r w:rsidR="00B03D32">
        <w:rPr>
          <w:rFonts w:asciiTheme="minorHAnsi" w:hAnsiTheme="minorHAnsi" w:cs="Arial"/>
          <w:sz w:val="20"/>
          <w:szCs w:val="20"/>
          <w:lang w:val="en-IN" w:eastAsia="en-IN"/>
        </w:rPr>
        <w:t>Relational Databases</w:t>
      </w:r>
      <w:r>
        <w:rPr>
          <w:rFonts w:asciiTheme="minorHAnsi" w:hAnsiTheme="minorHAnsi" w:cs="Arial"/>
          <w:sz w:val="20"/>
          <w:szCs w:val="20"/>
          <w:lang w:val="en-IN" w:eastAsia="en-IN"/>
        </w:rPr>
        <w:t xml:space="preserve"> to Hadoop</w:t>
      </w:r>
      <w:r w:rsidR="005D3B55">
        <w:rPr>
          <w:rFonts w:asciiTheme="minorHAnsi" w:hAnsiTheme="minorHAnsi" w:cs="Arial"/>
          <w:sz w:val="20"/>
          <w:szCs w:val="20"/>
          <w:lang w:val="en-IN" w:eastAsia="en-IN"/>
        </w:rPr>
        <w:t xml:space="preserve"> </w:t>
      </w:r>
      <w:r w:rsidR="00B03D32">
        <w:rPr>
          <w:rFonts w:asciiTheme="minorHAnsi" w:hAnsiTheme="minorHAnsi" w:cs="Arial"/>
          <w:sz w:val="20"/>
          <w:szCs w:val="20"/>
          <w:lang w:val="en-IN" w:eastAsia="en-IN"/>
        </w:rPr>
        <w:t>in Data Lake</w:t>
      </w:r>
      <w:r>
        <w:rPr>
          <w:rFonts w:asciiTheme="minorHAnsi" w:hAnsiTheme="minorHAnsi" w:cs="Arial"/>
          <w:sz w:val="20"/>
          <w:szCs w:val="20"/>
          <w:lang w:val="en-IN" w:eastAsia="en-IN"/>
        </w:rPr>
        <w:t>.</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Exposure to Performance tuning in Teradata and Hadoop.</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Experience in HTML, CSS and JavaScript.</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Highly adaptable, quick learner, planning skills, honest and hardworking.</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A good team player with strong communication &amp; interpersonal skills.</w:t>
      </w:r>
      <w:r w:rsidRPr="00D01821">
        <w:rPr>
          <w:rFonts w:asciiTheme="minorHAnsi" w:hAnsiTheme="minorHAnsi" w:cs="Calibri"/>
          <w:sz w:val="20"/>
          <w:szCs w:val="20"/>
        </w:rPr>
        <w:tab/>
      </w:r>
    </w:p>
    <w:p w:rsidR="004A2808" w:rsidRPr="00D01821" w:rsidRDefault="004A2808" w:rsidP="004A2808">
      <w:pPr>
        <w:suppressAutoHyphens w:val="0"/>
        <w:ind w:left="720"/>
        <w:rPr>
          <w:rFonts w:asciiTheme="minorHAnsi" w:hAnsiTheme="minorHAnsi" w:cs="Calibri"/>
          <w:sz w:val="20"/>
          <w:szCs w:val="20"/>
        </w:rPr>
      </w:pPr>
    </w:p>
    <w:p w:rsidR="00A840FA" w:rsidRPr="00D01821" w:rsidRDefault="00A840FA" w:rsidP="00A840FA">
      <w:pPr>
        <w:pStyle w:val="cogCVsmallheadingunderline"/>
        <w:rPr>
          <w:rFonts w:asciiTheme="minorHAnsi" w:hAnsiTheme="minorHAnsi" w:cs="Calibri"/>
          <w:szCs w:val="20"/>
        </w:rPr>
      </w:pPr>
      <w:r w:rsidRPr="00D01821">
        <w:rPr>
          <w:rFonts w:asciiTheme="minorHAnsi" w:hAnsiTheme="minorHAnsi" w:cs="Calibri"/>
          <w:szCs w:val="20"/>
        </w:rPr>
        <w:t>Area of Expertise</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b/>
          <w:sz w:val="20"/>
          <w:szCs w:val="20"/>
        </w:rPr>
        <w:t>Big Data Ecosystems</w:t>
      </w:r>
      <w:r w:rsidRPr="00D01821">
        <w:rPr>
          <w:rFonts w:asciiTheme="minorHAnsi" w:hAnsiTheme="minorHAnsi" w:cs="Calibri"/>
          <w:sz w:val="20"/>
          <w:szCs w:val="20"/>
        </w:rPr>
        <w:t>: Hadoop, Hive, HDFS, Sqoop, Oozie</w:t>
      </w:r>
      <w:r w:rsidR="004D1D57" w:rsidRPr="00D01821">
        <w:rPr>
          <w:rFonts w:asciiTheme="minorHAnsi" w:hAnsiTheme="minorHAnsi" w:cs="Calibri"/>
          <w:sz w:val="20"/>
          <w:szCs w:val="20"/>
        </w:rPr>
        <w:t>, Pig</w:t>
      </w:r>
      <w:r w:rsidR="00B51AD7">
        <w:rPr>
          <w:rFonts w:asciiTheme="minorHAnsi" w:hAnsiTheme="minorHAnsi" w:cs="Calibri"/>
          <w:sz w:val="20"/>
          <w:szCs w:val="20"/>
        </w:rPr>
        <w:t>,</w:t>
      </w:r>
      <w:r w:rsidR="001F5D98">
        <w:rPr>
          <w:rFonts w:asciiTheme="minorHAnsi" w:hAnsiTheme="minorHAnsi" w:cs="Calibri"/>
          <w:sz w:val="20"/>
          <w:szCs w:val="20"/>
        </w:rPr>
        <w:t xml:space="preserve"> </w:t>
      </w:r>
      <w:r w:rsidR="00B51AD7">
        <w:rPr>
          <w:rFonts w:asciiTheme="minorHAnsi" w:hAnsiTheme="minorHAnsi" w:cs="Calibri"/>
          <w:sz w:val="20"/>
          <w:szCs w:val="20"/>
        </w:rPr>
        <w:t>Spark</w:t>
      </w:r>
      <w:r w:rsidRPr="00D01821">
        <w:rPr>
          <w:rFonts w:asciiTheme="minorHAnsi" w:hAnsiTheme="minorHAnsi" w:cs="Calibri"/>
          <w:sz w:val="20"/>
          <w:szCs w:val="20"/>
        </w:rPr>
        <w:t>.</w:t>
      </w:r>
    </w:p>
    <w:p w:rsidR="002932C0" w:rsidRPr="00D01821" w:rsidRDefault="002932C0" w:rsidP="004A2808">
      <w:pPr>
        <w:numPr>
          <w:ilvl w:val="0"/>
          <w:numId w:val="45"/>
        </w:numPr>
        <w:suppressAutoHyphens w:val="0"/>
        <w:rPr>
          <w:rFonts w:asciiTheme="minorHAnsi" w:hAnsiTheme="minorHAnsi" w:cs="Calibri"/>
          <w:sz w:val="20"/>
          <w:szCs w:val="20"/>
        </w:rPr>
      </w:pPr>
      <w:r w:rsidRPr="00D01821">
        <w:rPr>
          <w:rFonts w:asciiTheme="minorHAnsi" w:hAnsiTheme="minorHAnsi" w:cs="Calibri"/>
          <w:b/>
          <w:sz w:val="20"/>
          <w:szCs w:val="20"/>
        </w:rPr>
        <w:t>Programming Languages</w:t>
      </w:r>
      <w:r w:rsidRPr="00D01821">
        <w:rPr>
          <w:rFonts w:asciiTheme="minorHAnsi" w:hAnsiTheme="minorHAnsi" w:cs="Calibri"/>
          <w:sz w:val="20"/>
          <w:szCs w:val="20"/>
        </w:rPr>
        <w:t xml:space="preserve">: </w:t>
      </w:r>
      <w:r w:rsidR="006B02A6">
        <w:rPr>
          <w:rFonts w:asciiTheme="minorHAnsi" w:hAnsiTheme="minorHAnsi" w:cs="Calibri"/>
          <w:sz w:val="20"/>
          <w:szCs w:val="20"/>
        </w:rPr>
        <w:t xml:space="preserve">Scala, </w:t>
      </w:r>
      <w:r w:rsidRPr="00D01821">
        <w:rPr>
          <w:rFonts w:asciiTheme="minorHAnsi" w:hAnsiTheme="minorHAnsi" w:cs="Calibri"/>
          <w:sz w:val="20"/>
          <w:szCs w:val="20"/>
        </w:rPr>
        <w:t>Java</w:t>
      </w:r>
      <w:r w:rsidR="006A641B">
        <w:rPr>
          <w:rFonts w:asciiTheme="minorHAnsi" w:hAnsiTheme="minorHAnsi" w:cs="Calibri"/>
          <w:sz w:val="20"/>
          <w:szCs w:val="20"/>
        </w:rPr>
        <w:t>,</w:t>
      </w:r>
      <w:r w:rsidR="001F5D98">
        <w:rPr>
          <w:rFonts w:asciiTheme="minorHAnsi" w:hAnsiTheme="minorHAnsi" w:cs="Calibri"/>
          <w:sz w:val="20"/>
          <w:szCs w:val="20"/>
        </w:rPr>
        <w:t xml:space="preserve"> </w:t>
      </w:r>
      <w:r w:rsidR="006A641B">
        <w:rPr>
          <w:rFonts w:asciiTheme="minorHAnsi" w:hAnsiTheme="minorHAnsi" w:cs="Calibri"/>
          <w:sz w:val="20"/>
          <w:szCs w:val="20"/>
        </w:rPr>
        <w:t>Python</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b/>
          <w:sz w:val="20"/>
          <w:szCs w:val="20"/>
        </w:rPr>
        <w:t>Database Programming</w:t>
      </w:r>
      <w:r w:rsidRPr="00D01821">
        <w:rPr>
          <w:rFonts w:asciiTheme="minorHAnsi" w:hAnsiTheme="minorHAnsi" w:cs="Calibri"/>
          <w:sz w:val="20"/>
          <w:szCs w:val="20"/>
        </w:rPr>
        <w:t>:</w:t>
      </w:r>
      <w:r w:rsidR="001F5D98">
        <w:rPr>
          <w:rFonts w:asciiTheme="minorHAnsi" w:hAnsiTheme="minorHAnsi" w:cs="Calibri"/>
          <w:sz w:val="20"/>
          <w:szCs w:val="20"/>
        </w:rPr>
        <w:t xml:space="preserve"> </w:t>
      </w:r>
      <w:r w:rsidRPr="00D01821">
        <w:rPr>
          <w:rFonts w:asciiTheme="minorHAnsi" w:hAnsiTheme="minorHAnsi" w:cs="Calibri"/>
          <w:sz w:val="20"/>
          <w:szCs w:val="20"/>
        </w:rPr>
        <w:t>Teradata, Oracle.</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b/>
          <w:sz w:val="20"/>
          <w:szCs w:val="20"/>
        </w:rPr>
        <w:t>Web Technologies</w:t>
      </w:r>
      <w:r w:rsidRPr="00D01821">
        <w:rPr>
          <w:rFonts w:asciiTheme="minorHAnsi" w:hAnsiTheme="minorHAnsi" w:cs="Calibri"/>
          <w:sz w:val="20"/>
          <w:szCs w:val="20"/>
        </w:rPr>
        <w:t>: HTML, CSS, JavaScript.</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b/>
          <w:sz w:val="20"/>
          <w:szCs w:val="20"/>
        </w:rPr>
        <w:t>Scripting Languages</w:t>
      </w:r>
      <w:r w:rsidRPr="00D01821">
        <w:rPr>
          <w:rFonts w:asciiTheme="minorHAnsi" w:hAnsiTheme="minorHAnsi" w:cs="Calibri"/>
          <w:sz w:val="20"/>
          <w:szCs w:val="20"/>
        </w:rPr>
        <w:t>: UNIX.</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b/>
          <w:sz w:val="20"/>
          <w:szCs w:val="20"/>
        </w:rPr>
        <w:t>Job Scheduling Tool</w:t>
      </w:r>
      <w:r w:rsidRPr="00D01821">
        <w:rPr>
          <w:rFonts w:asciiTheme="minorHAnsi" w:hAnsiTheme="minorHAnsi" w:cs="Calibri"/>
          <w:sz w:val="20"/>
          <w:szCs w:val="20"/>
        </w:rPr>
        <w:t>: Autosys.</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b/>
          <w:sz w:val="20"/>
          <w:szCs w:val="20"/>
        </w:rPr>
        <w:t>Platforms</w:t>
      </w:r>
      <w:r w:rsidRPr="00D01821">
        <w:rPr>
          <w:rFonts w:asciiTheme="minorHAnsi" w:hAnsiTheme="minorHAnsi" w:cs="Calibri"/>
          <w:sz w:val="20"/>
          <w:szCs w:val="20"/>
        </w:rPr>
        <w:t>:  Mac OS X.</w:t>
      </w:r>
    </w:p>
    <w:p w:rsidR="005E5482" w:rsidRDefault="00B9655D" w:rsidP="00052E90">
      <w:pPr>
        <w:pStyle w:val="cogCVsmallheadingunderline"/>
        <w:rPr>
          <w:rFonts w:asciiTheme="minorHAnsi" w:hAnsiTheme="minorHAnsi" w:cs="Calibri"/>
          <w:szCs w:val="20"/>
        </w:rPr>
      </w:pPr>
      <w:r w:rsidRPr="00D01821">
        <w:rPr>
          <w:rFonts w:asciiTheme="minorHAnsi" w:hAnsiTheme="minorHAnsi" w:cs="Calibri"/>
          <w:szCs w:val="20"/>
        </w:rPr>
        <w:t>Education</w:t>
      </w:r>
    </w:p>
    <w:p w:rsidR="00670BCE" w:rsidRPr="00670BCE" w:rsidRDefault="00670BCE" w:rsidP="00052E90">
      <w:pPr>
        <w:pStyle w:val="cogCVsmallheadingunderline"/>
        <w:rPr>
          <w:rFonts w:asciiTheme="minorHAnsi" w:hAnsiTheme="minorHAnsi" w:cs="Calibri"/>
          <w:b w:val="0"/>
          <w:szCs w:val="20"/>
          <w:u w:val="none"/>
        </w:rPr>
      </w:pPr>
      <w:r w:rsidRPr="00670BCE">
        <w:rPr>
          <w:rFonts w:asciiTheme="minorHAnsi" w:hAnsiTheme="minorHAnsi" w:cs="Calibri"/>
          <w:b w:val="0"/>
          <w:szCs w:val="20"/>
          <w:u w:val="none"/>
        </w:rPr>
        <w:t xml:space="preserve">Post Graduate Diploma in Business </w:t>
      </w:r>
      <w:r w:rsidR="0056303C" w:rsidRPr="00670BCE">
        <w:rPr>
          <w:rFonts w:asciiTheme="minorHAnsi" w:hAnsiTheme="minorHAnsi" w:cs="Calibri"/>
          <w:b w:val="0"/>
          <w:szCs w:val="20"/>
          <w:u w:val="none"/>
          <w:lang w:val="en-US"/>
        </w:rPr>
        <w:t>Analytics</w:t>
      </w:r>
      <w:r w:rsidR="0056303C">
        <w:rPr>
          <w:rFonts w:asciiTheme="minorHAnsi" w:hAnsiTheme="minorHAnsi" w:cs="Calibri"/>
          <w:b w:val="0"/>
          <w:szCs w:val="20"/>
          <w:u w:val="none"/>
          <w:lang w:val="en-US"/>
        </w:rPr>
        <w:t xml:space="preserve"> (</w:t>
      </w:r>
      <w:r>
        <w:rPr>
          <w:rFonts w:asciiTheme="minorHAnsi" w:hAnsiTheme="minorHAnsi" w:cs="Calibri"/>
          <w:b w:val="0"/>
          <w:szCs w:val="20"/>
          <w:u w:val="none"/>
          <w:lang w:val="en-US"/>
        </w:rPr>
        <w:t>Executive)</w:t>
      </w:r>
      <w:r w:rsidRPr="00670BCE">
        <w:rPr>
          <w:rFonts w:asciiTheme="minorHAnsi" w:hAnsiTheme="minorHAnsi" w:cs="Calibri"/>
          <w:b w:val="0"/>
          <w:szCs w:val="20"/>
          <w:u w:val="none"/>
        </w:rPr>
        <w:t xml:space="preserve"> from IMT Ghaziabad Center of Distance </w:t>
      </w:r>
      <w:r w:rsidR="0056303C" w:rsidRPr="00670BCE">
        <w:rPr>
          <w:rFonts w:asciiTheme="minorHAnsi" w:hAnsiTheme="minorHAnsi" w:cs="Calibri"/>
          <w:b w:val="0"/>
          <w:szCs w:val="20"/>
          <w:u w:val="none"/>
        </w:rPr>
        <w:t>Learning (</w:t>
      </w:r>
      <w:r w:rsidRPr="00670BCE">
        <w:rPr>
          <w:rFonts w:asciiTheme="minorHAnsi" w:hAnsiTheme="minorHAnsi" w:cs="Calibri"/>
          <w:b w:val="0"/>
          <w:szCs w:val="20"/>
          <w:u w:val="none"/>
        </w:rPr>
        <w:t>2017-2018)</w:t>
      </w:r>
    </w:p>
    <w:p w:rsidR="00F754ED" w:rsidRPr="00D01821" w:rsidRDefault="004A2808" w:rsidP="00F754ED">
      <w:pPr>
        <w:pStyle w:val="cogCVsmallheadingunderline"/>
        <w:spacing w:before="0" w:after="0"/>
        <w:ind w:right="0"/>
        <w:rPr>
          <w:rFonts w:asciiTheme="minorHAnsi" w:hAnsiTheme="minorHAnsi" w:cs="Calibri"/>
          <w:b w:val="0"/>
          <w:szCs w:val="20"/>
          <w:u w:val="none"/>
          <w:lang w:val="en-US"/>
        </w:rPr>
      </w:pPr>
      <w:r w:rsidRPr="00D01821">
        <w:rPr>
          <w:rFonts w:asciiTheme="minorHAnsi" w:hAnsiTheme="minorHAnsi" w:cs="Calibri"/>
          <w:b w:val="0"/>
          <w:szCs w:val="20"/>
          <w:u w:val="none"/>
          <w:lang w:val="en-US"/>
        </w:rPr>
        <w:t>Bachelor of Technology</w:t>
      </w:r>
      <w:r w:rsidR="00F754ED" w:rsidRPr="00D01821">
        <w:rPr>
          <w:rFonts w:asciiTheme="minorHAnsi" w:hAnsiTheme="minorHAnsi" w:cs="Calibri"/>
          <w:b w:val="0"/>
          <w:szCs w:val="20"/>
          <w:u w:val="none"/>
          <w:lang w:val="en-US"/>
        </w:rPr>
        <w:t xml:space="preserve"> (Computer Science &amp;</w:t>
      </w:r>
      <w:r w:rsidRPr="00D01821">
        <w:rPr>
          <w:rFonts w:asciiTheme="minorHAnsi" w:hAnsiTheme="minorHAnsi" w:cs="Calibri"/>
          <w:b w:val="0"/>
          <w:szCs w:val="20"/>
          <w:u w:val="none"/>
          <w:lang w:val="en-US"/>
        </w:rPr>
        <w:t>Engineering</w:t>
      </w:r>
      <w:r w:rsidR="00F754ED" w:rsidRPr="00D01821">
        <w:rPr>
          <w:rFonts w:asciiTheme="minorHAnsi" w:hAnsiTheme="minorHAnsi" w:cs="Calibri"/>
          <w:b w:val="0"/>
          <w:szCs w:val="20"/>
          <w:u w:val="none"/>
          <w:lang w:val="en-US"/>
        </w:rPr>
        <w:t xml:space="preserve">) from </w:t>
      </w:r>
      <w:r w:rsidRPr="00D01821">
        <w:rPr>
          <w:rFonts w:asciiTheme="minorHAnsi" w:hAnsiTheme="minorHAnsi" w:cs="Calibri"/>
          <w:b w:val="0"/>
          <w:szCs w:val="20"/>
          <w:u w:val="none"/>
          <w:lang w:val="en-US"/>
        </w:rPr>
        <w:t>Gur</w:t>
      </w:r>
      <w:r w:rsidR="008D13FA">
        <w:rPr>
          <w:rFonts w:asciiTheme="minorHAnsi" w:hAnsiTheme="minorHAnsi" w:cs="Calibri"/>
          <w:b w:val="0"/>
          <w:szCs w:val="20"/>
          <w:u w:val="none"/>
          <w:lang w:val="en-US"/>
        </w:rPr>
        <w:t xml:space="preserve">u Nanak Institute of </w:t>
      </w:r>
      <w:r w:rsidR="0056303C">
        <w:rPr>
          <w:rFonts w:asciiTheme="minorHAnsi" w:hAnsiTheme="minorHAnsi" w:cs="Calibri"/>
          <w:b w:val="0"/>
          <w:szCs w:val="20"/>
          <w:u w:val="none"/>
          <w:lang w:val="en-US"/>
        </w:rPr>
        <w:t>Technology (</w:t>
      </w:r>
      <w:r w:rsidR="008D13FA">
        <w:rPr>
          <w:rFonts w:asciiTheme="minorHAnsi" w:hAnsiTheme="minorHAnsi" w:cs="Calibri"/>
          <w:b w:val="0"/>
          <w:szCs w:val="20"/>
          <w:u w:val="none"/>
          <w:lang w:val="en-US"/>
        </w:rPr>
        <w:t>2008-2012)</w:t>
      </w:r>
    </w:p>
    <w:p w:rsidR="00670BCE" w:rsidRDefault="00670BCE" w:rsidP="00C436B0">
      <w:pPr>
        <w:pStyle w:val="cogCVsmallheadingunderline"/>
        <w:rPr>
          <w:rFonts w:asciiTheme="minorHAnsi" w:hAnsiTheme="minorHAnsi" w:cs="Calibri"/>
          <w:szCs w:val="20"/>
        </w:rPr>
      </w:pPr>
    </w:p>
    <w:p w:rsidR="00670BCE" w:rsidRDefault="00670BCE" w:rsidP="00C436B0">
      <w:pPr>
        <w:pStyle w:val="cogCVsmallheadingunderline"/>
        <w:rPr>
          <w:rFonts w:asciiTheme="minorHAnsi" w:hAnsiTheme="minorHAnsi" w:cs="Calibri"/>
          <w:szCs w:val="20"/>
        </w:rPr>
      </w:pPr>
    </w:p>
    <w:p w:rsidR="00670BCE" w:rsidRDefault="00670BCE" w:rsidP="00C436B0">
      <w:pPr>
        <w:pStyle w:val="cogCVsmallheadingunderline"/>
        <w:rPr>
          <w:rFonts w:asciiTheme="minorHAnsi" w:hAnsiTheme="minorHAnsi" w:cs="Calibri"/>
          <w:szCs w:val="20"/>
        </w:rPr>
      </w:pPr>
    </w:p>
    <w:p w:rsidR="00514D0B" w:rsidRDefault="00514D0B" w:rsidP="00C436B0">
      <w:pPr>
        <w:pStyle w:val="cogCVsmallheadingunderline"/>
        <w:rPr>
          <w:rFonts w:asciiTheme="minorHAnsi" w:hAnsiTheme="minorHAnsi" w:cs="Calibri"/>
          <w:szCs w:val="20"/>
        </w:rPr>
      </w:pPr>
    </w:p>
    <w:p w:rsidR="00C436B0" w:rsidRPr="00D01821" w:rsidRDefault="00C436B0" w:rsidP="00C436B0">
      <w:pPr>
        <w:pStyle w:val="cogCVsmallheadingunderline"/>
        <w:rPr>
          <w:rFonts w:asciiTheme="minorHAnsi" w:hAnsiTheme="minorHAnsi" w:cs="Calibri"/>
          <w:szCs w:val="20"/>
        </w:rPr>
      </w:pPr>
      <w:r w:rsidRPr="00D01821">
        <w:rPr>
          <w:rFonts w:asciiTheme="minorHAnsi" w:hAnsiTheme="minorHAnsi" w:cs="Calibri"/>
          <w:szCs w:val="20"/>
        </w:rPr>
        <w:lastRenderedPageBreak/>
        <w:t xml:space="preserve">Professional Experience </w:t>
      </w:r>
    </w:p>
    <w:p w:rsidR="00DB531F" w:rsidRDefault="004D1D57" w:rsidP="004D1D57">
      <w:pPr>
        <w:pStyle w:val="cogCVsmallheadingunderline"/>
        <w:rPr>
          <w:rFonts w:asciiTheme="minorHAnsi" w:hAnsiTheme="minorHAnsi" w:cs="Calibri"/>
          <w:szCs w:val="20"/>
          <w:u w:val="none"/>
        </w:rPr>
      </w:pPr>
      <w:r w:rsidRPr="00D01821">
        <w:rPr>
          <w:rFonts w:asciiTheme="minorHAnsi" w:hAnsiTheme="minorHAnsi" w:cs="Calibri"/>
          <w:szCs w:val="20"/>
        </w:rPr>
        <w:t>Company Name:</w:t>
      </w:r>
      <w:r w:rsidR="004177EA" w:rsidRPr="00D01821">
        <w:rPr>
          <w:rFonts w:asciiTheme="minorHAnsi" w:hAnsiTheme="minorHAnsi" w:cs="Calibri"/>
          <w:szCs w:val="20"/>
          <w:u w:val="none"/>
        </w:rPr>
        <w:t xml:space="preserve"> Cognizant</w:t>
      </w:r>
      <w:r w:rsidR="00BC5D5F">
        <w:rPr>
          <w:rFonts w:asciiTheme="minorHAnsi" w:hAnsiTheme="minorHAnsi" w:cs="Calibri"/>
          <w:szCs w:val="20"/>
          <w:u w:val="none"/>
        </w:rPr>
        <w:t xml:space="preserve"> Technology Solutions</w:t>
      </w:r>
      <w:r w:rsidR="004177EA" w:rsidRPr="00D01821">
        <w:rPr>
          <w:rFonts w:asciiTheme="minorHAnsi" w:hAnsiTheme="minorHAnsi" w:cs="Calibri"/>
          <w:szCs w:val="20"/>
          <w:u w:val="none"/>
        </w:rPr>
        <w:t xml:space="preserve"> India Private Limited</w:t>
      </w:r>
      <w:r w:rsidR="005244F9">
        <w:rPr>
          <w:rFonts w:asciiTheme="minorHAnsi" w:hAnsiTheme="minorHAnsi" w:cs="Calibri"/>
          <w:szCs w:val="20"/>
          <w:u w:val="none"/>
        </w:rPr>
        <w:t xml:space="preserve"> (Oct 2016 </w:t>
      </w:r>
      <w:r w:rsidR="00514D0B">
        <w:rPr>
          <w:rFonts w:asciiTheme="minorHAnsi" w:hAnsiTheme="minorHAnsi" w:cs="Calibri"/>
          <w:szCs w:val="20"/>
          <w:u w:val="none"/>
        </w:rPr>
        <w:t>- Present</w:t>
      </w:r>
      <w:r w:rsidR="005244F9">
        <w:rPr>
          <w:rFonts w:asciiTheme="minorHAnsi" w:hAnsiTheme="minorHAnsi" w:cs="Calibri"/>
          <w:szCs w:val="20"/>
          <w:u w:val="none"/>
        </w:rPr>
        <w:t>)</w:t>
      </w:r>
    </w:p>
    <w:p w:rsidR="007B186B" w:rsidRPr="006E3601" w:rsidRDefault="007B186B" w:rsidP="007B186B">
      <w:pPr>
        <w:autoSpaceDE w:val="0"/>
        <w:ind w:left="360"/>
        <w:rPr>
          <w:rFonts w:asciiTheme="minorHAnsi" w:hAnsiTheme="minorHAnsi" w:cs="Calibri"/>
          <w:b/>
          <w:sz w:val="20"/>
          <w:szCs w:val="20"/>
          <w:u w:val="single"/>
          <w:lang w:val="en-IN" w:eastAsia="en-IN"/>
        </w:rPr>
      </w:pPr>
      <w:r w:rsidRPr="006E3601">
        <w:rPr>
          <w:rFonts w:asciiTheme="minorHAnsi" w:hAnsiTheme="minorHAnsi" w:cs="Calibri"/>
          <w:b/>
          <w:sz w:val="20"/>
          <w:szCs w:val="20"/>
          <w:u w:val="single"/>
          <w:lang w:val="en-IN" w:eastAsia="en-IN"/>
        </w:rPr>
        <w:t>Project #1</w:t>
      </w:r>
      <w:r>
        <w:rPr>
          <w:rFonts w:asciiTheme="minorHAnsi" w:hAnsiTheme="minorHAnsi" w:cs="Calibri"/>
          <w:b/>
          <w:sz w:val="20"/>
          <w:szCs w:val="20"/>
          <w:u w:val="single"/>
          <w:lang w:val="en-IN" w:eastAsia="en-IN"/>
        </w:rPr>
        <w:t>:</w:t>
      </w:r>
    </w:p>
    <w:p w:rsidR="007B186B" w:rsidRPr="00D01821" w:rsidRDefault="007B186B" w:rsidP="007B186B">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Title:</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0052A5">
        <w:rPr>
          <w:rFonts w:asciiTheme="minorHAnsi" w:hAnsiTheme="minorHAnsi" w:cs="Calibri"/>
          <w:sz w:val="20"/>
          <w:szCs w:val="20"/>
          <w:lang w:val="en-IN" w:eastAsia="en-IN"/>
        </w:rPr>
        <w:t xml:space="preserve">Data Ingestion and </w:t>
      </w:r>
      <w:r w:rsidRPr="00D01821">
        <w:rPr>
          <w:rFonts w:asciiTheme="minorHAnsi" w:hAnsiTheme="minorHAnsi" w:cs="Calibri"/>
          <w:sz w:val="20"/>
          <w:szCs w:val="20"/>
          <w:lang w:val="en-IN" w:eastAsia="en-IN"/>
        </w:rPr>
        <w:t xml:space="preserve">Data </w:t>
      </w:r>
      <w:r>
        <w:rPr>
          <w:rFonts w:asciiTheme="minorHAnsi" w:hAnsiTheme="minorHAnsi" w:cs="Calibri"/>
          <w:sz w:val="20"/>
          <w:szCs w:val="20"/>
          <w:lang w:val="en-IN" w:eastAsia="en-IN"/>
        </w:rPr>
        <w:t>Transformation</w:t>
      </w:r>
    </w:p>
    <w:p w:rsidR="007B186B" w:rsidRPr="00D01821" w:rsidRDefault="007B186B" w:rsidP="007B186B">
      <w:pPr>
        <w:autoSpaceDE w:val="0"/>
        <w:ind w:left="360"/>
        <w:rPr>
          <w:rFonts w:asciiTheme="minorHAnsi" w:hAnsiTheme="minorHAnsi" w:cs="Calibri"/>
          <w:sz w:val="20"/>
          <w:szCs w:val="20"/>
        </w:rPr>
      </w:pPr>
      <w:r w:rsidRPr="00D01821">
        <w:rPr>
          <w:rFonts w:asciiTheme="minorHAnsi" w:hAnsiTheme="minorHAnsi" w:cs="Calibri"/>
          <w:sz w:val="20"/>
          <w:szCs w:val="20"/>
          <w:lang w:val="en-IN" w:eastAsia="en-IN"/>
        </w:rPr>
        <w:t xml:space="preserve">Client: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514D0B" w:rsidRPr="00D01821">
        <w:rPr>
          <w:rFonts w:asciiTheme="minorHAnsi" w:hAnsiTheme="minorHAnsi" w:cs="Calibri"/>
          <w:sz w:val="20"/>
          <w:szCs w:val="20"/>
          <w:lang w:val="en-IN" w:eastAsia="en-IN"/>
        </w:rPr>
        <w:t>Leading</w:t>
      </w:r>
      <w:r w:rsidR="00240038">
        <w:rPr>
          <w:rFonts w:asciiTheme="minorHAnsi" w:hAnsiTheme="minorHAnsi" w:cs="Calibri"/>
          <w:sz w:val="20"/>
          <w:szCs w:val="20"/>
          <w:lang w:val="en-IN" w:eastAsia="en-IN"/>
        </w:rPr>
        <w:t xml:space="preserve"> Bank</w:t>
      </w:r>
    </w:p>
    <w:p w:rsidR="007B186B" w:rsidRPr="00D01821" w:rsidRDefault="007B186B" w:rsidP="007B186B">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Role: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Big Data Developer</w:t>
      </w:r>
    </w:p>
    <w:p w:rsidR="007B186B" w:rsidRPr="00D01821" w:rsidRDefault="007B186B" w:rsidP="007B186B">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Project Summary: </w:t>
      </w:r>
    </w:p>
    <w:p w:rsidR="007B186B" w:rsidRPr="00D01821" w:rsidRDefault="007B186B" w:rsidP="007B186B">
      <w:pPr>
        <w:autoSpaceDE w:val="0"/>
        <w:ind w:left="360"/>
        <w:rPr>
          <w:rFonts w:asciiTheme="minorHAnsi" w:hAnsiTheme="minorHAnsi" w:cs="Calibri"/>
          <w:sz w:val="20"/>
          <w:szCs w:val="20"/>
          <w:lang w:val="en-IN" w:eastAsia="en-IN"/>
        </w:rPr>
      </w:pPr>
    </w:p>
    <w:p w:rsidR="007B186B" w:rsidRDefault="000052A5" w:rsidP="007B186B">
      <w:pPr>
        <w:autoSpaceDE w:val="0"/>
        <w:ind w:left="360"/>
        <w:rPr>
          <w:rFonts w:asciiTheme="minorHAnsi" w:hAnsiTheme="minorHAnsi" w:cs="Arial"/>
          <w:sz w:val="20"/>
          <w:szCs w:val="20"/>
          <w:lang w:val="en-IN" w:eastAsia="en-IN"/>
        </w:rPr>
      </w:pPr>
      <w:r>
        <w:rPr>
          <w:rFonts w:asciiTheme="minorHAnsi" w:hAnsiTheme="minorHAnsi" w:cs="Arial"/>
          <w:sz w:val="20"/>
          <w:szCs w:val="20"/>
          <w:lang w:val="en-IN" w:eastAsia="en-IN"/>
        </w:rPr>
        <w:t xml:space="preserve">This project is to ingest and transform the data sources from multiple relational data sources to </w:t>
      </w:r>
      <w:r w:rsidR="005F07DC">
        <w:rPr>
          <w:rFonts w:asciiTheme="minorHAnsi" w:hAnsiTheme="minorHAnsi" w:cs="Arial"/>
          <w:sz w:val="20"/>
          <w:szCs w:val="20"/>
          <w:lang w:val="en-IN" w:eastAsia="en-IN"/>
        </w:rPr>
        <w:t>Data Lake</w:t>
      </w:r>
      <w:r>
        <w:rPr>
          <w:rFonts w:asciiTheme="minorHAnsi" w:hAnsiTheme="minorHAnsi" w:cs="Arial"/>
          <w:sz w:val="20"/>
          <w:szCs w:val="20"/>
          <w:lang w:val="en-IN" w:eastAsia="en-IN"/>
        </w:rPr>
        <w:t xml:space="preserve">. </w:t>
      </w:r>
      <w:r w:rsidR="007B186B" w:rsidRPr="00D01821">
        <w:rPr>
          <w:rFonts w:asciiTheme="minorHAnsi" w:hAnsiTheme="minorHAnsi" w:cs="Arial"/>
          <w:sz w:val="20"/>
          <w:szCs w:val="20"/>
          <w:lang w:val="en-IN" w:eastAsia="en-IN"/>
        </w:rPr>
        <w:t xml:space="preserve">This is </w:t>
      </w:r>
      <w:r w:rsidR="00240038">
        <w:rPr>
          <w:rFonts w:asciiTheme="minorHAnsi" w:hAnsiTheme="minorHAnsi" w:cs="Arial"/>
          <w:sz w:val="20"/>
          <w:szCs w:val="20"/>
          <w:lang w:val="en-IN" w:eastAsia="en-IN"/>
        </w:rPr>
        <w:t xml:space="preserve">a development project to implement </w:t>
      </w:r>
      <w:r w:rsidR="007B186B" w:rsidRPr="00D01821">
        <w:rPr>
          <w:rFonts w:asciiTheme="minorHAnsi" w:hAnsiTheme="minorHAnsi" w:cs="Arial"/>
          <w:sz w:val="20"/>
          <w:szCs w:val="20"/>
          <w:lang w:val="en-IN" w:eastAsia="en-IN"/>
        </w:rPr>
        <w:t>transformation logic</w:t>
      </w:r>
      <w:r w:rsidR="00240038">
        <w:rPr>
          <w:rFonts w:asciiTheme="minorHAnsi" w:hAnsiTheme="minorHAnsi" w:cs="Arial"/>
          <w:sz w:val="20"/>
          <w:szCs w:val="20"/>
          <w:lang w:val="en-IN" w:eastAsia="en-IN"/>
        </w:rPr>
        <w:t xml:space="preserve"> using Spark and Scala</w:t>
      </w:r>
      <w:r w:rsidR="007B186B" w:rsidRPr="00D01821">
        <w:rPr>
          <w:rFonts w:asciiTheme="minorHAnsi" w:hAnsiTheme="minorHAnsi" w:cs="Arial"/>
          <w:sz w:val="20"/>
          <w:szCs w:val="20"/>
          <w:lang w:val="en-IN" w:eastAsia="en-IN"/>
        </w:rPr>
        <w:t xml:space="preserve">. </w:t>
      </w:r>
      <w:r w:rsidR="009B62D1">
        <w:rPr>
          <w:rFonts w:asciiTheme="minorHAnsi" w:hAnsiTheme="minorHAnsi" w:cs="Arial"/>
          <w:sz w:val="20"/>
          <w:szCs w:val="20"/>
          <w:lang w:val="en-IN" w:eastAsia="en-IN"/>
        </w:rPr>
        <w:t>Transformation are written in Scala and applied on data using Spark SQL</w:t>
      </w:r>
      <w:r w:rsidR="00CA2832">
        <w:rPr>
          <w:rFonts w:asciiTheme="minorHAnsi" w:hAnsiTheme="minorHAnsi" w:cs="Arial"/>
          <w:sz w:val="20"/>
          <w:szCs w:val="20"/>
          <w:lang w:val="en-IN" w:eastAsia="en-IN"/>
        </w:rPr>
        <w:t>.</w:t>
      </w:r>
      <w:r w:rsidR="00F305BB">
        <w:rPr>
          <w:rFonts w:asciiTheme="minorHAnsi" w:hAnsiTheme="minorHAnsi" w:cs="Arial"/>
          <w:sz w:val="20"/>
          <w:szCs w:val="20"/>
          <w:lang w:val="en-IN" w:eastAsia="en-IN"/>
        </w:rPr>
        <w:t xml:space="preserve"> Implemented models using machine learning models and natural language processing for the a</w:t>
      </w:r>
      <w:r w:rsidR="009B700B">
        <w:rPr>
          <w:rFonts w:asciiTheme="minorHAnsi" w:hAnsiTheme="minorHAnsi" w:cs="Arial"/>
          <w:sz w:val="20"/>
          <w:szCs w:val="20"/>
          <w:lang w:val="en-IN" w:eastAsia="en-IN"/>
        </w:rPr>
        <w:t>pplication identifying use case along with Exploratory Data Analysis.</w:t>
      </w:r>
    </w:p>
    <w:p w:rsidR="00CA2832" w:rsidRDefault="00CA2832" w:rsidP="007B186B">
      <w:pPr>
        <w:autoSpaceDE w:val="0"/>
        <w:ind w:left="360"/>
        <w:rPr>
          <w:rFonts w:asciiTheme="minorHAnsi" w:hAnsiTheme="minorHAnsi" w:cs="Calibri"/>
          <w:b/>
          <w:sz w:val="20"/>
          <w:szCs w:val="20"/>
          <w:lang w:val="en-IN" w:eastAsia="en-IN"/>
        </w:rPr>
      </w:pPr>
    </w:p>
    <w:p w:rsidR="007B186B" w:rsidRPr="00D01821" w:rsidRDefault="007B186B" w:rsidP="007B186B">
      <w:pPr>
        <w:autoSpaceDE w:val="0"/>
        <w:ind w:left="360"/>
        <w:rPr>
          <w:rFonts w:asciiTheme="minorHAnsi" w:hAnsiTheme="minorHAnsi" w:cs="Calibri"/>
          <w:sz w:val="20"/>
          <w:szCs w:val="20"/>
          <w:lang w:val="en-IN" w:eastAsia="en-IN"/>
        </w:rPr>
      </w:pPr>
      <w:r w:rsidRPr="006E3601">
        <w:rPr>
          <w:rFonts w:asciiTheme="minorHAnsi" w:hAnsiTheme="minorHAnsi" w:cs="Calibri"/>
          <w:b/>
          <w:sz w:val="20"/>
          <w:szCs w:val="20"/>
          <w:lang w:val="en-IN" w:eastAsia="en-IN"/>
        </w:rPr>
        <w:t>Role and Responsibilities</w:t>
      </w:r>
      <w:r w:rsidRPr="00D01821">
        <w:rPr>
          <w:rFonts w:asciiTheme="minorHAnsi" w:hAnsiTheme="minorHAnsi" w:cs="Calibri"/>
          <w:sz w:val="20"/>
          <w:szCs w:val="20"/>
          <w:lang w:val="en-IN" w:eastAsia="en-IN"/>
        </w:rPr>
        <w:t>: </w:t>
      </w:r>
    </w:p>
    <w:p w:rsidR="007B186B" w:rsidRPr="00D01821" w:rsidRDefault="007B186B" w:rsidP="007B186B">
      <w:pPr>
        <w:autoSpaceDE w:val="0"/>
        <w:ind w:left="360"/>
        <w:rPr>
          <w:rFonts w:asciiTheme="minorHAnsi" w:hAnsiTheme="minorHAnsi" w:cs="Calibri"/>
          <w:sz w:val="20"/>
          <w:szCs w:val="20"/>
          <w:lang w:val="en-IN" w:eastAsia="en-IN"/>
        </w:rPr>
      </w:pPr>
    </w:p>
    <w:p w:rsidR="007B186B" w:rsidRDefault="007B186B" w:rsidP="007B186B">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F459E6">
        <w:rPr>
          <w:rFonts w:asciiTheme="minorHAnsi" w:hAnsiTheme="minorHAnsi" w:cs="Arial"/>
          <w:b w:val="0"/>
          <w:bCs w:val="0"/>
          <w:sz w:val="20"/>
          <w:lang w:val="en-IN" w:eastAsia="en-IN"/>
        </w:rPr>
        <w:t xml:space="preserve">Coding </w:t>
      </w:r>
    </w:p>
    <w:p w:rsidR="007B186B" w:rsidRPr="00F459E6" w:rsidRDefault="007B186B" w:rsidP="007B186B">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F459E6">
        <w:rPr>
          <w:rFonts w:asciiTheme="minorHAnsi" w:hAnsiTheme="minorHAnsi" w:cs="Arial"/>
          <w:b w:val="0"/>
          <w:bCs w:val="0"/>
          <w:sz w:val="20"/>
          <w:lang w:val="en-IN" w:eastAsia="en-IN"/>
        </w:rPr>
        <w:t>Unit Testing</w:t>
      </w:r>
    </w:p>
    <w:p w:rsidR="007B186B" w:rsidRPr="00D01821" w:rsidRDefault="007B186B" w:rsidP="007B186B">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D01821">
        <w:rPr>
          <w:rFonts w:asciiTheme="minorHAnsi" w:hAnsiTheme="minorHAnsi" w:cs="Arial"/>
          <w:b w:val="0"/>
          <w:bCs w:val="0"/>
          <w:sz w:val="20"/>
          <w:lang w:val="en-IN" w:eastAsia="en-IN"/>
        </w:rPr>
        <w:t>Ensure Day to Day Seamless Delivery</w:t>
      </w:r>
    </w:p>
    <w:p w:rsidR="007B186B" w:rsidRPr="00D01821" w:rsidRDefault="007B186B" w:rsidP="007B186B">
      <w:pPr>
        <w:autoSpaceDE w:val="0"/>
        <w:rPr>
          <w:rFonts w:asciiTheme="minorHAnsi" w:hAnsiTheme="minorHAnsi" w:cs="Calibri"/>
          <w:sz w:val="20"/>
          <w:szCs w:val="20"/>
          <w:lang w:val="en-IN" w:eastAsia="en-IN"/>
        </w:rPr>
      </w:pPr>
    </w:p>
    <w:p w:rsidR="007B186B" w:rsidRPr="004B6FC4" w:rsidRDefault="007B186B" w:rsidP="007B186B">
      <w:pPr>
        <w:pStyle w:val="cogCVsmallheadingunderline"/>
        <w:rPr>
          <w:rFonts w:asciiTheme="minorHAnsi" w:hAnsiTheme="minorHAnsi" w:cs="Calibri"/>
          <w:b w:val="0"/>
          <w:szCs w:val="20"/>
          <w:u w:val="none"/>
        </w:rPr>
      </w:pPr>
      <w:r>
        <w:rPr>
          <w:rFonts w:asciiTheme="minorHAnsi" w:hAnsiTheme="minorHAnsi" w:cs="Calibri"/>
          <w:szCs w:val="20"/>
          <w:u w:val="none"/>
          <w:lang w:val="en-IN" w:eastAsia="en-IN"/>
        </w:rPr>
        <w:t xml:space="preserve">        </w:t>
      </w:r>
      <w:r w:rsidRPr="006E3601">
        <w:rPr>
          <w:rFonts w:asciiTheme="minorHAnsi" w:hAnsiTheme="minorHAnsi" w:cs="Calibri"/>
          <w:szCs w:val="20"/>
          <w:u w:val="none"/>
          <w:lang w:val="en-IN" w:eastAsia="en-IN"/>
        </w:rPr>
        <w:t>Tools &amp; Technology</w:t>
      </w:r>
      <w:r w:rsidRPr="004B6FC4">
        <w:rPr>
          <w:rFonts w:asciiTheme="minorHAnsi" w:hAnsiTheme="minorHAnsi" w:cs="Calibri"/>
          <w:b w:val="0"/>
          <w:szCs w:val="20"/>
          <w:u w:val="none"/>
          <w:lang w:val="en-IN" w:eastAsia="en-IN"/>
        </w:rPr>
        <w:t>:  HDFS, Hadoop,</w:t>
      </w:r>
      <w:r>
        <w:rPr>
          <w:rFonts w:asciiTheme="minorHAnsi" w:hAnsiTheme="minorHAnsi" w:cs="Calibri"/>
          <w:b w:val="0"/>
          <w:szCs w:val="20"/>
          <w:u w:val="none"/>
          <w:lang w:val="en-IN" w:eastAsia="en-IN"/>
        </w:rPr>
        <w:t xml:space="preserve"> </w:t>
      </w:r>
      <w:r w:rsidRPr="004B6FC4">
        <w:rPr>
          <w:rFonts w:asciiTheme="minorHAnsi" w:hAnsiTheme="minorHAnsi" w:cs="Calibri"/>
          <w:b w:val="0"/>
          <w:szCs w:val="20"/>
          <w:u w:val="none"/>
          <w:lang w:val="en-IN" w:eastAsia="en-IN"/>
        </w:rPr>
        <w:t>Hive,</w:t>
      </w:r>
      <w:r>
        <w:rPr>
          <w:rFonts w:asciiTheme="minorHAnsi" w:hAnsiTheme="minorHAnsi" w:cs="Calibri"/>
          <w:b w:val="0"/>
          <w:szCs w:val="20"/>
          <w:u w:val="none"/>
          <w:lang w:val="en-IN" w:eastAsia="en-IN"/>
        </w:rPr>
        <w:t xml:space="preserve"> </w:t>
      </w:r>
      <w:r w:rsidR="00726E32">
        <w:rPr>
          <w:rFonts w:asciiTheme="minorHAnsi" w:hAnsiTheme="minorHAnsi" w:cs="Calibri"/>
          <w:b w:val="0"/>
          <w:szCs w:val="20"/>
          <w:u w:val="none"/>
          <w:lang w:val="en-IN" w:eastAsia="en-IN"/>
        </w:rPr>
        <w:t>Shell Scripting</w:t>
      </w:r>
      <w:r>
        <w:rPr>
          <w:rFonts w:asciiTheme="minorHAnsi" w:hAnsiTheme="minorHAnsi" w:cs="Calibri"/>
          <w:b w:val="0"/>
          <w:szCs w:val="20"/>
          <w:u w:val="none"/>
          <w:lang w:val="en-IN" w:eastAsia="en-IN"/>
        </w:rPr>
        <w:t xml:space="preserve">, </w:t>
      </w:r>
      <w:r w:rsidR="00726E32">
        <w:rPr>
          <w:rFonts w:asciiTheme="minorHAnsi" w:hAnsiTheme="minorHAnsi" w:cs="Calibri"/>
          <w:b w:val="0"/>
          <w:szCs w:val="20"/>
          <w:u w:val="none"/>
          <w:lang w:val="en-IN" w:eastAsia="en-IN"/>
        </w:rPr>
        <w:t xml:space="preserve">Scala, </w:t>
      </w:r>
      <w:r>
        <w:rPr>
          <w:rFonts w:asciiTheme="minorHAnsi" w:hAnsiTheme="minorHAnsi" w:cs="Calibri"/>
          <w:b w:val="0"/>
          <w:szCs w:val="20"/>
          <w:u w:val="none"/>
          <w:lang w:val="en-IN" w:eastAsia="en-IN"/>
        </w:rPr>
        <w:t>Spark</w:t>
      </w:r>
      <w:r w:rsidR="0090648F">
        <w:rPr>
          <w:rFonts w:asciiTheme="minorHAnsi" w:hAnsiTheme="minorHAnsi" w:cs="Calibri"/>
          <w:b w:val="0"/>
          <w:szCs w:val="20"/>
          <w:u w:val="none"/>
          <w:lang w:val="en-IN" w:eastAsia="en-IN"/>
        </w:rPr>
        <w:t>, AWS</w:t>
      </w:r>
      <w:r w:rsidR="000F2B0B">
        <w:rPr>
          <w:rFonts w:asciiTheme="minorHAnsi" w:hAnsiTheme="minorHAnsi" w:cs="Calibri"/>
          <w:b w:val="0"/>
          <w:szCs w:val="20"/>
          <w:u w:val="none"/>
          <w:lang w:val="en-IN" w:eastAsia="en-IN"/>
        </w:rPr>
        <w:t>, Python</w:t>
      </w:r>
      <w:r w:rsidR="00562953">
        <w:rPr>
          <w:rFonts w:asciiTheme="minorHAnsi" w:hAnsiTheme="minorHAnsi" w:cs="Calibri"/>
          <w:b w:val="0"/>
          <w:szCs w:val="20"/>
          <w:u w:val="none"/>
          <w:lang w:val="en-IN" w:eastAsia="en-IN"/>
        </w:rPr>
        <w:t>, Redshift</w:t>
      </w:r>
      <w:r w:rsidR="005963C4">
        <w:rPr>
          <w:rFonts w:asciiTheme="minorHAnsi" w:hAnsiTheme="minorHAnsi" w:cs="Calibri"/>
          <w:b w:val="0"/>
          <w:szCs w:val="20"/>
          <w:u w:val="none"/>
          <w:lang w:val="en-IN" w:eastAsia="en-IN"/>
        </w:rPr>
        <w:t>, Data Lake</w:t>
      </w:r>
      <w:r w:rsidR="006863C9">
        <w:rPr>
          <w:rFonts w:asciiTheme="minorHAnsi" w:hAnsiTheme="minorHAnsi" w:cs="Calibri"/>
          <w:b w:val="0"/>
          <w:szCs w:val="20"/>
          <w:u w:val="none"/>
          <w:lang w:val="en-IN" w:eastAsia="en-IN"/>
        </w:rPr>
        <w:t>, Python</w:t>
      </w:r>
      <w:r w:rsidR="00F305BB">
        <w:rPr>
          <w:rFonts w:asciiTheme="minorHAnsi" w:hAnsiTheme="minorHAnsi" w:cs="Calibri"/>
          <w:b w:val="0"/>
          <w:szCs w:val="20"/>
          <w:u w:val="none"/>
          <w:lang w:val="en-IN" w:eastAsia="en-IN"/>
        </w:rPr>
        <w:t>, Machine Learning, Natural Language Processing</w:t>
      </w:r>
    </w:p>
    <w:p w:rsidR="00027B37" w:rsidRDefault="00027B37" w:rsidP="004D1D57">
      <w:pPr>
        <w:pStyle w:val="cogCVsmallheadingunderline"/>
        <w:rPr>
          <w:rFonts w:asciiTheme="minorHAnsi" w:hAnsiTheme="minorHAnsi" w:cs="Calibri"/>
          <w:szCs w:val="20"/>
          <w:u w:val="none"/>
        </w:rPr>
      </w:pPr>
    </w:p>
    <w:p w:rsidR="006E3601" w:rsidRPr="006E3601" w:rsidRDefault="00DB531F" w:rsidP="00DB531F">
      <w:pPr>
        <w:autoSpaceDE w:val="0"/>
        <w:ind w:left="360"/>
        <w:rPr>
          <w:rFonts w:asciiTheme="minorHAnsi" w:hAnsiTheme="minorHAnsi" w:cs="Calibri"/>
          <w:b/>
          <w:sz w:val="20"/>
          <w:szCs w:val="20"/>
          <w:u w:val="single"/>
          <w:lang w:val="en-IN" w:eastAsia="en-IN"/>
        </w:rPr>
      </w:pPr>
      <w:r w:rsidRPr="006E3601">
        <w:rPr>
          <w:rFonts w:asciiTheme="minorHAnsi" w:hAnsiTheme="minorHAnsi" w:cs="Calibri"/>
          <w:b/>
          <w:sz w:val="20"/>
          <w:szCs w:val="20"/>
          <w:u w:val="single"/>
          <w:lang w:val="en-IN" w:eastAsia="en-IN"/>
        </w:rPr>
        <w:t>Project #</w:t>
      </w:r>
      <w:r w:rsidR="007B186B">
        <w:rPr>
          <w:rFonts w:asciiTheme="minorHAnsi" w:hAnsiTheme="minorHAnsi" w:cs="Calibri"/>
          <w:b/>
          <w:sz w:val="20"/>
          <w:szCs w:val="20"/>
          <w:u w:val="single"/>
          <w:lang w:val="en-IN" w:eastAsia="en-IN"/>
        </w:rPr>
        <w:t>2</w:t>
      </w:r>
      <w:r w:rsidR="006E3601">
        <w:rPr>
          <w:rFonts w:asciiTheme="minorHAnsi" w:hAnsiTheme="minorHAnsi" w:cs="Calibri"/>
          <w:b/>
          <w:sz w:val="20"/>
          <w:szCs w:val="20"/>
          <w:u w:val="single"/>
          <w:lang w:val="en-IN" w:eastAsia="en-IN"/>
        </w:rPr>
        <w:t>:</w:t>
      </w:r>
    </w:p>
    <w:p w:rsidR="00DB531F" w:rsidRPr="00D01821" w:rsidRDefault="00DB531F" w:rsidP="00DB531F">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Title:</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Data Ingestion</w:t>
      </w:r>
      <w:r w:rsidR="003001EB">
        <w:rPr>
          <w:rFonts w:asciiTheme="minorHAnsi" w:hAnsiTheme="minorHAnsi" w:cs="Calibri"/>
          <w:sz w:val="20"/>
          <w:szCs w:val="20"/>
          <w:lang w:val="en-IN" w:eastAsia="en-IN"/>
        </w:rPr>
        <w:t xml:space="preserve"> and Transformation</w:t>
      </w:r>
    </w:p>
    <w:p w:rsidR="00DB531F" w:rsidRPr="00D01821" w:rsidRDefault="00DB531F" w:rsidP="00DB531F">
      <w:pPr>
        <w:autoSpaceDE w:val="0"/>
        <w:ind w:left="360"/>
        <w:rPr>
          <w:rFonts w:asciiTheme="minorHAnsi" w:hAnsiTheme="minorHAnsi" w:cs="Calibri"/>
          <w:sz w:val="20"/>
          <w:szCs w:val="20"/>
        </w:rPr>
      </w:pPr>
      <w:r w:rsidRPr="00D01821">
        <w:rPr>
          <w:rFonts w:asciiTheme="minorHAnsi" w:hAnsiTheme="minorHAnsi" w:cs="Calibri"/>
          <w:sz w:val="20"/>
          <w:szCs w:val="20"/>
          <w:lang w:val="en-IN" w:eastAsia="en-IN"/>
        </w:rPr>
        <w:t xml:space="preserve">Client: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A leading Insurance Company</w:t>
      </w:r>
    </w:p>
    <w:p w:rsidR="00DB531F" w:rsidRPr="00D01821" w:rsidRDefault="00DB531F" w:rsidP="00DB531F">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Role: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Big Data Developer</w:t>
      </w:r>
    </w:p>
    <w:p w:rsidR="00DB531F" w:rsidRPr="00D01821" w:rsidRDefault="00DB531F" w:rsidP="00DB531F">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Project Summary: </w:t>
      </w:r>
    </w:p>
    <w:p w:rsidR="00DB531F" w:rsidRPr="00D01821" w:rsidRDefault="00DB531F" w:rsidP="00DB531F">
      <w:pPr>
        <w:autoSpaceDE w:val="0"/>
        <w:ind w:left="360"/>
        <w:rPr>
          <w:rFonts w:asciiTheme="minorHAnsi" w:hAnsiTheme="minorHAnsi" w:cs="Calibri"/>
          <w:sz w:val="20"/>
          <w:szCs w:val="20"/>
          <w:lang w:val="en-IN" w:eastAsia="en-IN"/>
        </w:rPr>
      </w:pPr>
    </w:p>
    <w:p w:rsidR="00DB531F" w:rsidRPr="00D01821" w:rsidRDefault="000052A5" w:rsidP="00DB531F">
      <w:pPr>
        <w:autoSpaceDE w:val="0"/>
        <w:ind w:left="360"/>
        <w:rPr>
          <w:rFonts w:asciiTheme="minorHAnsi" w:hAnsiTheme="minorHAnsi" w:cs="Arial"/>
          <w:sz w:val="20"/>
          <w:szCs w:val="20"/>
          <w:lang w:val="en-IN" w:eastAsia="en-IN"/>
        </w:rPr>
      </w:pPr>
      <w:r>
        <w:rPr>
          <w:rFonts w:asciiTheme="minorHAnsi" w:hAnsiTheme="minorHAnsi" w:cs="Arial"/>
          <w:sz w:val="20"/>
          <w:szCs w:val="20"/>
          <w:lang w:val="en-IN" w:eastAsia="en-IN"/>
        </w:rPr>
        <w:t xml:space="preserve">This project is to ingest and transform the data sources from multiple relational data sources to </w:t>
      </w:r>
      <w:r w:rsidR="005F07DC">
        <w:rPr>
          <w:rFonts w:asciiTheme="minorHAnsi" w:hAnsiTheme="minorHAnsi" w:cs="Arial"/>
          <w:sz w:val="20"/>
          <w:szCs w:val="20"/>
          <w:lang w:val="en-IN" w:eastAsia="en-IN"/>
        </w:rPr>
        <w:t>Data Lake</w:t>
      </w:r>
      <w:r>
        <w:rPr>
          <w:rFonts w:asciiTheme="minorHAnsi" w:hAnsiTheme="minorHAnsi" w:cs="Arial"/>
          <w:sz w:val="20"/>
          <w:szCs w:val="20"/>
          <w:lang w:val="en-IN" w:eastAsia="en-IN"/>
        </w:rPr>
        <w:t xml:space="preserve">. </w:t>
      </w:r>
      <w:r w:rsidR="00DB531F" w:rsidRPr="00D01821">
        <w:rPr>
          <w:rFonts w:asciiTheme="minorHAnsi" w:hAnsiTheme="minorHAnsi" w:cs="Arial"/>
          <w:sz w:val="20"/>
          <w:szCs w:val="20"/>
          <w:lang w:val="en-IN" w:eastAsia="en-IN"/>
        </w:rPr>
        <w:t xml:space="preserve">This is a development project to ingest </w:t>
      </w:r>
      <w:r w:rsidR="005F07DC" w:rsidRPr="00D01821">
        <w:rPr>
          <w:rFonts w:asciiTheme="minorHAnsi" w:hAnsiTheme="minorHAnsi" w:cs="Arial"/>
          <w:sz w:val="20"/>
          <w:szCs w:val="20"/>
          <w:lang w:val="en-IN" w:eastAsia="en-IN"/>
        </w:rPr>
        <w:t>raw</w:t>
      </w:r>
      <w:r w:rsidR="00DB531F" w:rsidRPr="00D01821">
        <w:rPr>
          <w:rFonts w:asciiTheme="minorHAnsi" w:hAnsiTheme="minorHAnsi" w:cs="Arial"/>
          <w:sz w:val="20"/>
          <w:szCs w:val="20"/>
          <w:lang w:val="en-IN" w:eastAsia="en-IN"/>
        </w:rPr>
        <w:t xml:space="preserve"> data Ingested into HDFS system and transformation logic implemented on this using Spark. Finally, the </w:t>
      </w:r>
      <w:r w:rsidR="005F07DC" w:rsidRPr="00D01821">
        <w:rPr>
          <w:rFonts w:asciiTheme="minorHAnsi" w:hAnsiTheme="minorHAnsi" w:cs="Arial"/>
          <w:sz w:val="20"/>
          <w:szCs w:val="20"/>
          <w:lang w:val="en-IN" w:eastAsia="en-IN"/>
        </w:rPr>
        <w:t>processed</w:t>
      </w:r>
      <w:r w:rsidR="00DB531F" w:rsidRPr="00D01821">
        <w:rPr>
          <w:rFonts w:asciiTheme="minorHAnsi" w:hAnsiTheme="minorHAnsi" w:cs="Arial"/>
          <w:sz w:val="20"/>
          <w:szCs w:val="20"/>
          <w:lang w:val="en-IN" w:eastAsia="en-IN"/>
        </w:rPr>
        <w:t xml:space="preserve"> data consumed by Analytics team for reporting purpose.</w:t>
      </w:r>
      <w:r w:rsidR="003001EB">
        <w:rPr>
          <w:rFonts w:asciiTheme="minorHAnsi" w:hAnsiTheme="minorHAnsi" w:cs="Arial"/>
          <w:sz w:val="20"/>
          <w:szCs w:val="20"/>
          <w:lang w:val="en-IN" w:eastAsia="en-IN"/>
        </w:rPr>
        <w:softHyphen/>
      </w:r>
      <w:r w:rsidR="003001EB">
        <w:rPr>
          <w:rFonts w:asciiTheme="minorHAnsi" w:hAnsiTheme="minorHAnsi" w:cs="Arial"/>
          <w:sz w:val="20"/>
          <w:szCs w:val="20"/>
          <w:lang w:val="en-IN" w:eastAsia="en-IN"/>
        </w:rPr>
        <w:softHyphen/>
      </w:r>
    </w:p>
    <w:p w:rsidR="005D2098" w:rsidRDefault="005D2098" w:rsidP="00DB531F">
      <w:pPr>
        <w:autoSpaceDE w:val="0"/>
        <w:ind w:left="360"/>
        <w:rPr>
          <w:rFonts w:asciiTheme="minorHAnsi" w:hAnsiTheme="minorHAnsi" w:cs="Calibri"/>
          <w:b/>
          <w:sz w:val="20"/>
          <w:szCs w:val="20"/>
          <w:lang w:val="en-IN" w:eastAsia="en-IN"/>
        </w:rPr>
      </w:pPr>
    </w:p>
    <w:p w:rsidR="00DB531F" w:rsidRPr="00D01821" w:rsidRDefault="00DB531F" w:rsidP="00DB531F">
      <w:pPr>
        <w:autoSpaceDE w:val="0"/>
        <w:ind w:left="360"/>
        <w:rPr>
          <w:rFonts w:asciiTheme="minorHAnsi" w:hAnsiTheme="minorHAnsi" w:cs="Calibri"/>
          <w:sz w:val="20"/>
          <w:szCs w:val="20"/>
          <w:lang w:val="en-IN" w:eastAsia="en-IN"/>
        </w:rPr>
      </w:pPr>
      <w:r w:rsidRPr="006E3601">
        <w:rPr>
          <w:rFonts w:asciiTheme="minorHAnsi" w:hAnsiTheme="minorHAnsi" w:cs="Calibri"/>
          <w:b/>
          <w:sz w:val="20"/>
          <w:szCs w:val="20"/>
          <w:lang w:val="en-IN" w:eastAsia="en-IN"/>
        </w:rPr>
        <w:t>Role and Responsibilities</w:t>
      </w:r>
      <w:r w:rsidRPr="00D01821">
        <w:rPr>
          <w:rFonts w:asciiTheme="minorHAnsi" w:hAnsiTheme="minorHAnsi" w:cs="Calibri"/>
          <w:sz w:val="20"/>
          <w:szCs w:val="20"/>
          <w:lang w:val="en-IN" w:eastAsia="en-IN"/>
        </w:rPr>
        <w:t>: </w:t>
      </w:r>
    </w:p>
    <w:p w:rsidR="00DB531F" w:rsidRPr="00D01821" w:rsidRDefault="00DB531F" w:rsidP="00DB531F">
      <w:pPr>
        <w:autoSpaceDE w:val="0"/>
        <w:ind w:left="360"/>
        <w:rPr>
          <w:rFonts w:asciiTheme="minorHAnsi" w:hAnsiTheme="minorHAnsi" w:cs="Calibri"/>
          <w:sz w:val="20"/>
          <w:szCs w:val="20"/>
          <w:lang w:val="en-IN" w:eastAsia="en-IN"/>
        </w:rPr>
      </w:pPr>
    </w:p>
    <w:p w:rsidR="00F459E6" w:rsidRDefault="00DB531F" w:rsidP="00DB531F">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F459E6">
        <w:rPr>
          <w:rFonts w:asciiTheme="minorHAnsi" w:hAnsiTheme="minorHAnsi" w:cs="Arial"/>
          <w:b w:val="0"/>
          <w:bCs w:val="0"/>
          <w:sz w:val="20"/>
          <w:lang w:val="en-IN" w:eastAsia="en-IN"/>
        </w:rPr>
        <w:t xml:space="preserve">Coding </w:t>
      </w:r>
    </w:p>
    <w:p w:rsidR="00DB531F" w:rsidRPr="00F459E6" w:rsidRDefault="00DB531F" w:rsidP="00DB531F">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F459E6">
        <w:rPr>
          <w:rFonts w:asciiTheme="minorHAnsi" w:hAnsiTheme="minorHAnsi" w:cs="Arial"/>
          <w:b w:val="0"/>
          <w:bCs w:val="0"/>
          <w:sz w:val="20"/>
          <w:lang w:val="en-IN" w:eastAsia="en-IN"/>
        </w:rPr>
        <w:t>Unit Testing</w:t>
      </w:r>
    </w:p>
    <w:p w:rsidR="00DB531F" w:rsidRPr="00D01821" w:rsidRDefault="00DB531F" w:rsidP="00DB531F">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D01821">
        <w:rPr>
          <w:rFonts w:asciiTheme="minorHAnsi" w:hAnsiTheme="minorHAnsi" w:cs="Arial"/>
          <w:b w:val="0"/>
          <w:bCs w:val="0"/>
          <w:sz w:val="20"/>
          <w:lang w:val="en-IN" w:eastAsia="en-IN"/>
        </w:rPr>
        <w:t>Ensure Day to Day Seamless Delivery</w:t>
      </w:r>
    </w:p>
    <w:p w:rsidR="00DB531F" w:rsidRPr="00D01821" w:rsidRDefault="00DB531F" w:rsidP="00DB531F">
      <w:pPr>
        <w:autoSpaceDE w:val="0"/>
        <w:rPr>
          <w:rFonts w:asciiTheme="minorHAnsi" w:hAnsiTheme="minorHAnsi" w:cs="Calibri"/>
          <w:sz w:val="20"/>
          <w:szCs w:val="20"/>
          <w:lang w:val="en-IN" w:eastAsia="en-IN"/>
        </w:rPr>
      </w:pPr>
    </w:p>
    <w:p w:rsidR="00DB531F" w:rsidRPr="004B6FC4" w:rsidRDefault="006E3601" w:rsidP="00DB531F">
      <w:pPr>
        <w:pStyle w:val="cogCVsmallheadingunderline"/>
        <w:rPr>
          <w:rFonts w:asciiTheme="minorHAnsi" w:hAnsiTheme="minorHAnsi" w:cs="Calibri"/>
          <w:b w:val="0"/>
          <w:szCs w:val="20"/>
          <w:u w:val="none"/>
        </w:rPr>
      </w:pPr>
      <w:r>
        <w:rPr>
          <w:rFonts w:asciiTheme="minorHAnsi" w:hAnsiTheme="minorHAnsi" w:cs="Calibri"/>
          <w:szCs w:val="20"/>
          <w:u w:val="none"/>
          <w:lang w:val="en-IN" w:eastAsia="en-IN"/>
        </w:rPr>
        <w:t xml:space="preserve">        </w:t>
      </w:r>
      <w:r w:rsidR="00DB531F" w:rsidRPr="006E3601">
        <w:rPr>
          <w:rFonts w:asciiTheme="minorHAnsi" w:hAnsiTheme="minorHAnsi" w:cs="Calibri"/>
          <w:szCs w:val="20"/>
          <w:u w:val="none"/>
          <w:lang w:val="en-IN" w:eastAsia="en-IN"/>
        </w:rPr>
        <w:t>Tools &amp; Technology</w:t>
      </w:r>
      <w:r w:rsidR="00DB531F" w:rsidRPr="004B6FC4">
        <w:rPr>
          <w:rFonts w:asciiTheme="minorHAnsi" w:hAnsiTheme="minorHAnsi" w:cs="Calibri"/>
          <w:b w:val="0"/>
          <w:szCs w:val="20"/>
          <w:u w:val="none"/>
          <w:lang w:val="en-IN" w:eastAsia="en-IN"/>
        </w:rPr>
        <w:t>:  HDFS, Hadoop,</w:t>
      </w:r>
      <w:r w:rsidR="00551B33">
        <w:rPr>
          <w:rFonts w:asciiTheme="minorHAnsi" w:hAnsiTheme="minorHAnsi" w:cs="Calibri"/>
          <w:b w:val="0"/>
          <w:szCs w:val="20"/>
          <w:u w:val="none"/>
          <w:lang w:val="en-IN" w:eastAsia="en-IN"/>
        </w:rPr>
        <w:t xml:space="preserve"> </w:t>
      </w:r>
      <w:r w:rsidR="00DB531F" w:rsidRPr="004B6FC4">
        <w:rPr>
          <w:rFonts w:asciiTheme="minorHAnsi" w:hAnsiTheme="minorHAnsi" w:cs="Calibri"/>
          <w:b w:val="0"/>
          <w:szCs w:val="20"/>
          <w:u w:val="none"/>
          <w:lang w:val="en-IN" w:eastAsia="en-IN"/>
        </w:rPr>
        <w:t>Hive,</w:t>
      </w:r>
      <w:r w:rsidR="00551B33">
        <w:rPr>
          <w:rFonts w:asciiTheme="minorHAnsi" w:hAnsiTheme="minorHAnsi" w:cs="Calibri"/>
          <w:b w:val="0"/>
          <w:szCs w:val="20"/>
          <w:u w:val="none"/>
          <w:lang w:val="en-IN" w:eastAsia="en-IN"/>
        </w:rPr>
        <w:t xml:space="preserve"> </w:t>
      </w:r>
      <w:r w:rsidR="00DB531F" w:rsidRPr="004B6FC4">
        <w:rPr>
          <w:rFonts w:asciiTheme="minorHAnsi" w:hAnsiTheme="minorHAnsi" w:cs="Calibri"/>
          <w:b w:val="0"/>
          <w:szCs w:val="20"/>
          <w:u w:val="none"/>
          <w:lang w:val="en-IN" w:eastAsia="en-IN"/>
        </w:rPr>
        <w:t>Pig,</w:t>
      </w:r>
      <w:r w:rsidR="00551B33">
        <w:rPr>
          <w:rFonts w:asciiTheme="minorHAnsi" w:hAnsiTheme="minorHAnsi" w:cs="Calibri"/>
          <w:b w:val="0"/>
          <w:szCs w:val="20"/>
          <w:u w:val="none"/>
          <w:lang w:val="en-IN" w:eastAsia="en-IN"/>
        </w:rPr>
        <w:t xml:space="preserve"> </w:t>
      </w:r>
      <w:r w:rsidR="00DB531F" w:rsidRPr="004B6FC4">
        <w:rPr>
          <w:rFonts w:asciiTheme="minorHAnsi" w:hAnsiTheme="minorHAnsi" w:cs="Calibri"/>
          <w:b w:val="0"/>
          <w:szCs w:val="20"/>
          <w:u w:val="none"/>
          <w:lang w:val="en-IN" w:eastAsia="en-IN"/>
        </w:rPr>
        <w:t>Shell Scripting, Core Java</w:t>
      </w:r>
      <w:r w:rsidR="00205A89">
        <w:rPr>
          <w:rFonts w:asciiTheme="minorHAnsi" w:hAnsiTheme="minorHAnsi" w:cs="Calibri"/>
          <w:b w:val="0"/>
          <w:szCs w:val="20"/>
          <w:u w:val="none"/>
          <w:lang w:val="en-IN" w:eastAsia="en-IN"/>
        </w:rPr>
        <w:t>,</w:t>
      </w:r>
      <w:r w:rsidR="00551B33">
        <w:rPr>
          <w:rFonts w:asciiTheme="minorHAnsi" w:hAnsiTheme="minorHAnsi" w:cs="Calibri"/>
          <w:b w:val="0"/>
          <w:szCs w:val="20"/>
          <w:u w:val="none"/>
          <w:lang w:val="en-IN" w:eastAsia="en-IN"/>
        </w:rPr>
        <w:t xml:space="preserve"> </w:t>
      </w:r>
      <w:r w:rsidR="00205A89">
        <w:rPr>
          <w:rFonts w:asciiTheme="minorHAnsi" w:hAnsiTheme="minorHAnsi" w:cs="Calibri"/>
          <w:b w:val="0"/>
          <w:szCs w:val="20"/>
          <w:u w:val="none"/>
          <w:lang w:val="en-IN" w:eastAsia="en-IN"/>
        </w:rPr>
        <w:t>Spark</w:t>
      </w:r>
      <w:r w:rsidR="0090648F">
        <w:rPr>
          <w:rFonts w:asciiTheme="minorHAnsi" w:hAnsiTheme="minorHAnsi" w:cs="Calibri"/>
          <w:b w:val="0"/>
          <w:szCs w:val="20"/>
          <w:u w:val="none"/>
          <w:lang w:val="en-IN" w:eastAsia="en-IN"/>
        </w:rPr>
        <w:t>, AWS</w:t>
      </w:r>
      <w:r w:rsidR="000F2B0B">
        <w:rPr>
          <w:rFonts w:asciiTheme="minorHAnsi" w:hAnsiTheme="minorHAnsi" w:cs="Calibri"/>
          <w:b w:val="0"/>
          <w:szCs w:val="20"/>
          <w:u w:val="none"/>
          <w:lang w:val="en-IN" w:eastAsia="en-IN"/>
        </w:rPr>
        <w:t>, Python</w:t>
      </w:r>
      <w:r w:rsidR="00BA065E">
        <w:rPr>
          <w:rFonts w:asciiTheme="minorHAnsi" w:hAnsiTheme="minorHAnsi" w:cs="Calibri"/>
          <w:b w:val="0"/>
          <w:szCs w:val="20"/>
          <w:u w:val="none"/>
          <w:lang w:val="en-IN" w:eastAsia="en-IN"/>
        </w:rPr>
        <w:t>, Redshift, Data Lake</w:t>
      </w:r>
      <w:r w:rsidR="006863C9">
        <w:rPr>
          <w:rFonts w:asciiTheme="minorHAnsi" w:hAnsiTheme="minorHAnsi" w:cs="Calibri"/>
          <w:b w:val="0"/>
          <w:szCs w:val="20"/>
          <w:u w:val="none"/>
          <w:lang w:val="en-IN" w:eastAsia="en-IN"/>
        </w:rPr>
        <w:t>, Python</w:t>
      </w:r>
    </w:p>
    <w:p w:rsidR="00DB531F" w:rsidRPr="00D01821" w:rsidRDefault="00DB531F" w:rsidP="004D1D57">
      <w:pPr>
        <w:pStyle w:val="cogCVsmallheadingunderline"/>
        <w:rPr>
          <w:rFonts w:asciiTheme="minorHAnsi" w:hAnsiTheme="minorHAnsi" w:cs="Calibri"/>
          <w:szCs w:val="20"/>
          <w:u w:val="none"/>
        </w:rPr>
      </w:pPr>
    </w:p>
    <w:p w:rsidR="004177EA" w:rsidRPr="006E3601" w:rsidRDefault="00E46954" w:rsidP="004177EA">
      <w:pPr>
        <w:autoSpaceDE w:val="0"/>
        <w:ind w:left="360"/>
        <w:rPr>
          <w:rFonts w:asciiTheme="minorHAnsi" w:hAnsiTheme="minorHAnsi" w:cs="Calibri"/>
          <w:b/>
          <w:sz w:val="20"/>
          <w:szCs w:val="20"/>
          <w:u w:val="single"/>
          <w:lang w:val="en-IN" w:eastAsia="en-IN"/>
        </w:rPr>
      </w:pPr>
      <w:r>
        <w:rPr>
          <w:rFonts w:asciiTheme="minorHAnsi" w:hAnsiTheme="minorHAnsi" w:cs="Calibri"/>
          <w:b/>
          <w:sz w:val="20"/>
          <w:szCs w:val="20"/>
          <w:u w:val="single"/>
          <w:lang w:val="en-IN" w:eastAsia="en-IN"/>
        </w:rPr>
        <w:t>Project #3</w:t>
      </w:r>
      <w:r w:rsidR="006E704B">
        <w:rPr>
          <w:rFonts w:asciiTheme="minorHAnsi" w:hAnsiTheme="minorHAnsi" w:cs="Calibri"/>
          <w:b/>
          <w:sz w:val="20"/>
          <w:szCs w:val="20"/>
          <w:u w:val="single"/>
          <w:lang w:val="en-IN" w:eastAsia="en-IN"/>
        </w:rPr>
        <w:t>:</w:t>
      </w:r>
    </w:p>
    <w:p w:rsidR="004177EA" w:rsidRPr="00D01821" w:rsidRDefault="004177EA" w:rsidP="004177EA">
      <w:pPr>
        <w:autoSpaceDE w:val="0"/>
        <w:ind w:left="360"/>
        <w:rPr>
          <w:rFonts w:asciiTheme="minorHAnsi" w:hAnsiTheme="minorHAnsi" w:cs="Calibri"/>
          <w:sz w:val="20"/>
          <w:szCs w:val="20"/>
          <w:lang w:val="en-IN" w:eastAsia="en-IN"/>
        </w:rPr>
      </w:pPr>
    </w:p>
    <w:p w:rsidR="004177EA" w:rsidRPr="00D01821" w:rsidRDefault="004177EA" w:rsidP="004177E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Title:</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0B52D9" w:rsidRPr="00D01821">
        <w:rPr>
          <w:rFonts w:asciiTheme="minorHAnsi" w:hAnsiTheme="minorHAnsi" w:cs="Calibri"/>
          <w:sz w:val="20"/>
          <w:szCs w:val="20"/>
          <w:lang w:val="en-IN" w:eastAsia="en-IN"/>
        </w:rPr>
        <w:t>Data Ingestion</w:t>
      </w:r>
    </w:p>
    <w:p w:rsidR="000B52D9" w:rsidRPr="00D01821" w:rsidRDefault="004177EA" w:rsidP="004177EA">
      <w:pPr>
        <w:autoSpaceDE w:val="0"/>
        <w:ind w:left="360"/>
        <w:rPr>
          <w:rFonts w:asciiTheme="minorHAnsi" w:hAnsiTheme="minorHAnsi" w:cs="Calibri"/>
          <w:sz w:val="20"/>
          <w:szCs w:val="20"/>
        </w:rPr>
      </w:pPr>
      <w:r w:rsidRPr="00D01821">
        <w:rPr>
          <w:rFonts w:asciiTheme="minorHAnsi" w:hAnsiTheme="minorHAnsi" w:cs="Calibri"/>
          <w:sz w:val="20"/>
          <w:szCs w:val="20"/>
          <w:lang w:val="en-IN" w:eastAsia="en-IN"/>
        </w:rPr>
        <w:t xml:space="preserve">Client: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D1618E" w:rsidRPr="00D01821">
        <w:rPr>
          <w:rFonts w:asciiTheme="minorHAnsi" w:hAnsiTheme="minorHAnsi" w:cs="Calibri"/>
          <w:sz w:val="20"/>
          <w:szCs w:val="20"/>
          <w:lang w:val="en-IN" w:eastAsia="en-IN"/>
        </w:rPr>
        <w:t>A leading Insurance Company</w:t>
      </w:r>
    </w:p>
    <w:p w:rsidR="004177EA" w:rsidRPr="00D01821" w:rsidRDefault="004177EA" w:rsidP="004177E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Role: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Big Data Developer</w:t>
      </w:r>
    </w:p>
    <w:p w:rsidR="004177EA" w:rsidRPr="00D01821" w:rsidRDefault="004177EA" w:rsidP="004177E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Duration:</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0B52D9" w:rsidRPr="00D01821">
        <w:rPr>
          <w:rFonts w:asciiTheme="minorHAnsi" w:hAnsiTheme="minorHAnsi" w:cs="Calibri"/>
          <w:sz w:val="20"/>
          <w:szCs w:val="20"/>
          <w:lang w:val="en-IN" w:eastAsia="en-IN"/>
        </w:rPr>
        <w:t>November 2016 to April 2017</w:t>
      </w:r>
    </w:p>
    <w:p w:rsidR="004177EA" w:rsidRPr="00D01821" w:rsidRDefault="004177EA" w:rsidP="004177E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Project Summary: </w:t>
      </w:r>
    </w:p>
    <w:p w:rsidR="004177EA" w:rsidRPr="00D01821" w:rsidRDefault="004177EA" w:rsidP="004177EA">
      <w:pPr>
        <w:autoSpaceDE w:val="0"/>
        <w:ind w:left="360"/>
        <w:rPr>
          <w:rFonts w:asciiTheme="minorHAnsi" w:hAnsiTheme="minorHAnsi" w:cs="Calibri"/>
          <w:sz w:val="20"/>
          <w:szCs w:val="20"/>
          <w:lang w:val="en-IN" w:eastAsia="en-IN"/>
        </w:rPr>
      </w:pPr>
    </w:p>
    <w:p w:rsidR="00D1618E" w:rsidRPr="00D01821" w:rsidRDefault="00D1618E" w:rsidP="00D1618E">
      <w:pPr>
        <w:autoSpaceDE w:val="0"/>
        <w:ind w:left="360"/>
        <w:rPr>
          <w:rFonts w:asciiTheme="minorHAnsi" w:hAnsiTheme="minorHAnsi" w:cs="Arial"/>
          <w:sz w:val="20"/>
          <w:szCs w:val="20"/>
          <w:lang w:val="en-IN" w:eastAsia="en-IN"/>
        </w:rPr>
      </w:pPr>
      <w:r w:rsidRPr="00D01821">
        <w:rPr>
          <w:rFonts w:asciiTheme="minorHAnsi" w:hAnsiTheme="minorHAnsi" w:cs="Arial"/>
          <w:sz w:val="20"/>
          <w:szCs w:val="20"/>
          <w:lang w:val="en-IN" w:eastAsia="en-IN"/>
        </w:rPr>
        <w:t>This is a development project to ingest their sensitive and non-sensitive data into Hadoop ecosystem. The data source comprises of Oracle, DB2 and ADABAS files. Raw data Ingested into HDFS system and transformation logic implemented on this using Spark. Finally, the Processed data consumed by Analytics team for reporting purpose.</w:t>
      </w:r>
    </w:p>
    <w:p w:rsidR="00D1618E" w:rsidRPr="00D01821" w:rsidRDefault="00D1618E" w:rsidP="004177EA">
      <w:pPr>
        <w:autoSpaceDE w:val="0"/>
        <w:ind w:left="360"/>
        <w:rPr>
          <w:rFonts w:asciiTheme="minorHAnsi" w:hAnsiTheme="minorHAnsi" w:cs="Calibri"/>
          <w:sz w:val="20"/>
          <w:szCs w:val="20"/>
          <w:lang w:val="en-IN" w:eastAsia="en-IN"/>
        </w:rPr>
      </w:pPr>
    </w:p>
    <w:p w:rsidR="00BA065E" w:rsidRDefault="00BA065E" w:rsidP="004177EA">
      <w:pPr>
        <w:autoSpaceDE w:val="0"/>
        <w:ind w:left="360"/>
        <w:rPr>
          <w:rFonts w:asciiTheme="minorHAnsi" w:hAnsiTheme="minorHAnsi" w:cs="Calibri"/>
          <w:b/>
          <w:sz w:val="20"/>
          <w:szCs w:val="20"/>
          <w:lang w:val="en-IN" w:eastAsia="en-IN"/>
        </w:rPr>
      </w:pPr>
    </w:p>
    <w:p w:rsidR="00514D0B" w:rsidRDefault="00514D0B" w:rsidP="004177EA">
      <w:pPr>
        <w:autoSpaceDE w:val="0"/>
        <w:ind w:left="360"/>
        <w:rPr>
          <w:rFonts w:asciiTheme="minorHAnsi" w:hAnsiTheme="minorHAnsi" w:cs="Calibri"/>
          <w:b/>
          <w:sz w:val="20"/>
          <w:szCs w:val="20"/>
          <w:lang w:val="en-IN" w:eastAsia="en-IN"/>
        </w:rPr>
      </w:pPr>
    </w:p>
    <w:p w:rsidR="00514D0B" w:rsidRDefault="00514D0B" w:rsidP="004177EA">
      <w:pPr>
        <w:autoSpaceDE w:val="0"/>
        <w:ind w:left="360"/>
        <w:rPr>
          <w:rFonts w:asciiTheme="minorHAnsi" w:hAnsiTheme="minorHAnsi" w:cs="Calibri"/>
          <w:b/>
          <w:sz w:val="20"/>
          <w:szCs w:val="20"/>
          <w:lang w:val="en-IN" w:eastAsia="en-IN"/>
        </w:rPr>
      </w:pPr>
    </w:p>
    <w:p w:rsidR="004177EA" w:rsidRPr="006E3601" w:rsidRDefault="004177EA" w:rsidP="004177EA">
      <w:pPr>
        <w:autoSpaceDE w:val="0"/>
        <w:ind w:left="360"/>
        <w:rPr>
          <w:rFonts w:asciiTheme="minorHAnsi" w:hAnsiTheme="minorHAnsi" w:cs="Calibri"/>
          <w:b/>
          <w:sz w:val="20"/>
          <w:szCs w:val="20"/>
          <w:lang w:val="en-IN" w:eastAsia="en-IN"/>
        </w:rPr>
      </w:pPr>
      <w:r w:rsidRPr="006E3601">
        <w:rPr>
          <w:rFonts w:asciiTheme="minorHAnsi" w:hAnsiTheme="minorHAnsi" w:cs="Calibri"/>
          <w:b/>
          <w:sz w:val="20"/>
          <w:szCs w:val="20"/>
          <w:lang w:val="en-IN" w:eastAsia="en-IN"/>
        </w:rPr>
        <w:t>Role and Responsibilities: </w:t>
      </w:r>
    </w:p>
    <w:p w:rsidR="004177EA" w:rsidRPr="00D01821" w:rsidRDefault="004177EA" w:rsidP="004177EA">
      <w:pPr>
        <w:autoSpaceDE w:val="0"/>
        <w:ind w:left="360"/>
        <w:rPr>
          <w:rFonts w:asciiTheme="minorHAnsi" w:hAnsiTheme="minorHAnsi" w:cs="Calibri"/>
          <w:sz w:val="20"/>
          <w:szCs w:val="20"/>
          <w:lang w:val="en-IN" w:eastAsia="en-IN"/>
        </w:rPr>
      </w:pPr>
    </w:p>
    <w:p w:rsidR="00D1618E" w:rsidRPr="00D01821" w:rsidRDefault="00D1618E" w:rsidP="00D1618E">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D01821">
        <w:rPr>
          <w:rFonts w:asciiTheme="minorHAnsi" w:hAnsiTheme="minorHAnsi" w:cs="Arial"/>
          <w:b w:val="0"/>
          <w:bCs w:val="0"/>
          <w:sz w:val="20"/>
          <w:lang w:val="en-IN" w:eastAsia="en-IN"/>
        </w:rPr>
        <w:t>Coding (involves fetching metadata for various data sources like Oracle, DB2, ADABAS files using Jar. Sqoop the data based on that then basic cleansing with Pig. Put the data into Hi</w:t>
      </w:r>
      <w:r w:rsidR="00D328DE">
        <w:rPr>
          <w:rFonts w:asciiTheme="minorHAnsi" w:hAnsiTheme="minorHAnsi" w:cs="Arial"/>
          <w:b w:val="0"/>
          <w:bCs w:val="0"/>
          <w:sz w:val="20"/>
          <w:lang w:val="en-IN" w:eastAsia="en-IN"/>
        </w:rPr>
        <w:t>ve Landing and persistent zone)</w:t>
      </w:r>
    </w:p>
    <w:p w:rsidR="00D1618E" w:rsidRPr="00D01821" w:rsidRDefault="00D1618E" w:rsidP="00D1618E">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D01821">
        <w:rPr>
          <w:rFonts w:asciiTheme="minorHAnsi" w:hAnsiTheme="minorHAnsi" w:cs="Arial"/>
          <w:b w:val="0"/>
          <w:bCs w:val="0"/>
          <w:sz w:val="20"/>
          <w:lang w:val="en-IN" w:eastAsia="en-IN"/>
        </w:rPr>
        <w:t>Use Autosys scheduler to make it as a Job</w:t>
      </w:r>
    </w:p>
    <w:p w:rsidR="00D1618E" w:rsidRPr="00D01821" w:rsidRDefault="00D1618E" w:rsidP="00D1618E">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D01821">
        <w:rPr>
          <w:rFonts w:asciiTheme="minorHAnsi" w:hAnsiTheme="minorHAnsi" w:cs="Arial"/>
          <w:b w:val="0"/>
          <w:bCs w:val="0"/>
          <w:sz w:val="20"/>
          <w:lang w:val="en-IN" w:eastAsia="en-IN"/>
        </w:rPr>
        <w:t>Unit Testing</w:t>
      </w:r>
    </w:p>
    <w:p w:rsidR="00D1618E" w:rsidRPr="00D01821" w:rsidRDefault="00D1618E" w:rsidP="00D1618E">
      <w:pPr>
        <w:pStyle w:val="BodyText"/>
        <w:numPr>
          <w:ilvl w:val="0"/>
          <w:numId w:val="46"/>
        </w:numPr>
        <w:suppressAutoHyphens w:val="0"/>
        <w:autoSpaceDE w:val="0"/>
        <w:autoSpaceDN w:val="0"/>
        <w:rPr>
          <w:rFonts w:asciiTheme="minorHAnsi" w:hAnsiTheme="minorHAnsi" w:cs="Arial"/>
          <w:b w:val="0"/>
          <w:bCs w:val="0"/>
          <w:sz w:val="20"/>
          <w:lang w:val="en-IN" w:eastAsia="en-IN"/>
        </w:rPr>
      </w:pPr>
      <w:r w:rsidRPr="00D01821">
        <w:rPr>
          <w:rFonts w:asciiTheme="minorHAnsi" w:hAnsiTheme="minorHAnsi" w:cs="Arial"/>
          <w:b w:val="0"/>
          <w:bCs w:val="0"/>
          <w:sz w:val="20"/>
          <w:lang w:val="en-IN" w:eastAsia="en-IN"/>
        </w:rPr>
        <w:t>Ensure Day to Day Seamless Delivery</w:t>
      </w:r>
    </w:p>
    <w:p w:rsidR="004177EA" w:rsidRPr="00D01821" w:rsidRDefault="004177EA" w:rsidP="004177EA">
      <w:pPr>
        <w:autoSpaceDE w:val="0"/>
        <w:rPr>
          <w:rFonts w:asciiTheme="minorHAnsi" w:hAnsiTheme="minorHAnsi" w:cs="Calibri"/>
          <w:sz w:val="20"/>
          <w:szCs w:val="20"/>
          <w:lang w:val="en-IN" w:eastAsia="en-IN"/>
        </w:rPr>
      </w:pPr>
    </w:p>
    <w:p w:rsidR="004177EA" w:rsidRPr="004B6FC4" w:rsidRDefault="006E3601" w:rsidP="004177EA">
      <w:pPr>
        <w:pStyle w:val="cogCVsmallheadingunderline"/>
        <w:rPr>
          <w:rFonts w:asciiTheme="minorHAnsi" w:hAnsiTheme="minorHAnsi" w:cs="Calibri"/>
          <w:b w:val="0"/>
          <w:szCs w:val="20"/>
          <w:u w:val="none"/>
        </w:rPr>
      </w:pPr>
      <w:r>
        <w:rPr>
          <w:rFonts w:asciiTheme="minorHAnsi" w:hAnsiTheme="minorHAnsi" w:cs="Calibri"/>
          <w:b w:val="0"/>
          <w:szCs w:val="20"/>
          <w:u w:val="none"/>
          <w:lang w:val="en-IN" w:eastAsia="en-IN"/>
        </w:rPr>
        <w:t xml:space="preserve">       </w:t>
      </w:r>
      <w:r w:rsidR="004177EA" w:rsidRPr="006E3601">
        <w:rPr>
          <w:rFonts w:asciiTheme="minorHAnsi" w:hAnsiTheme="minorHAnsi" w:cs="Calibri"/>
          <w:szCs w:val="20"/>
          <w:u w:val="none"/>
          <w:lang w:val="en-IN" w:eastAsia="en-IN"/>
        </w:rPr>
        <w:t>Tools &amp; Technology</w:t>
      </w:r>
      <w:r w:rsidR="004177EA" w:rsidRPr="004B6FC4">
        <w:rPr>
          <w:rFonts w:asciiTheme="minorHAnsi" w:hAnsiTheme="minorHAnsi" w:cs="Calibri"/>
          <w:b w:val="0"/>
          <w:szCs w:val="20"/>
          <w:u w:val="none"/>
          <w:lang w:val="en-IN" w:eastAsia="en-IN"/>
        </w:rPr>
        <w:t xml:space="preserve">:  </w:t>
      </w:r>
      <w:r w:rsidR="002932C0" w:rsidRPr="004B6FC4">
        <w:rPr>
          <w:rFonts w:asciiTheme="minorHAnsi" w:hAnsiTheme="minorHAnsi" w:cs="Calibri"/>
          <w:b w:val="0"/>
          <w:szCs w:val="20"/>
          <w:u w:val="none"/>
          <w:lang w:val="en-IN" w:eastAsia="en-IN"/>
        </w:rPr>
        <w:t>HDFS, Hadoop,</w:t>
      </w:r>
      <w:r>
        <w:rPr>
          <w:rFonts w:asciiTheme="minorHAnsi" w:hAnsiTheme="minorHAnsi" w:cs="Calibri"/>
          <w:b w:val="0"/>
          <w:szCs w:val="20"/>
          <w:u w:val="none"/>
          <w:lang w:val="en-IN" w:eastAsia="en-IN"/>
        </w:rPr>
        <w:t xml:space="preserve"> </w:t>
      </w:r>
      <w:r w:rsidR="002932C0" w:rsidRPr="004B6FC4">
        <w:rPr>
          <w:rFonts w:asciiTheme="minorHAnsi" w:hAnsiTheme="minorHAnsi" w:cs="Calibri"/>
          <w:b w:val="0"/>
          <w:szCs w:val="20"/>
          <w:u w:val="none"/>
          <w:lang w:val="en-IN" w:eastAsia="en-IN"/>
        </w:rPr>
        <w:t>Hive,</w:t>
      </w:r>
      <w:r>
        <w:rPr>
          <w:rFonts w:asciiTheme="minorHAnsi" w:hAnsiTheme="minorHAnsi" w:cs="Calibri"/>
          <w:b w:val="0"/>
          <w:szCs w:val="20"/>
          <w:u w:val="none"/>
          <w:lang w:val="en-IN" w:eastAsia="en-IN"/>
        </w:rPr>
        <w:t xml:space="preserve"> </w:t>
      </w:r>
      <w:r w:rsidR="002932C0" w:rsidRPr="004B6FC4">
        <w:rPr>
          <w:rFonts w:asciiTheme="minorHAnsi" w:hAnsiTheme="minorHAnsi" w:cs="Calibri"/>
          <w:b w:val="0"/>
          <w:szCs w:val="20"/>
          <w:u w:val="none"/>
          <w:lang w:val="en-IN" w:eastAsia="en-IN"/>
        </w:rPr>
        <w:t>Pig,</w:t>
      </w:r>
      <w:r>
        <w:rPr>
          <w:rFonts w:asciiTheme="minorHAnsi" w:hAnsiTheme="minorHAnsi" w:cs="Calibri"/>
          <w:b w:val="0"/>
          <w:szCs w:val="20"/>
          <w:u w:val="none"/>
          <w:lang w:val="en-IN" w:eastAsia="en-IN"/>
        </w:rPr>
        <w:t xml:space="preserve"> </w:t>
      </w:r>
      <w:r w:rsidR="002932C0" w:rsidRPr="004B6FC4">
        <w:rPr>
          <w:rFonts w:asciiTheme="minorHAnsi" w:hAnsiTheme="minorHAnsi" w:cs="Calibri"/>
          <w:b w:val="0"/>
          <w:szCs w:val="20"/>
          <w:u w:val="none"/>
          <w:lang w:val="en-IN" w:eastAsia="en-IN"/>
        </w:rPr>
        <w:t>Shell Scripting,</w:t>
      </w:r>
      <w:r w:rsidR="00D01821" w:rsidRPr="004B6FC4">
        <w:rPr>
          <w:rFonts w:asciiTheme="minorHAnsi" w:hAnsiTheme="minorHAnsi" w:cs="Calibri"/>
          <w:b w:val="0"/>
          <w:szCs w:val="20"/>
          <w:u w:val="none"/>
          <w:lang w:val="en-IN" w:eastAsia="en-IN"/>
        </w:rPr>
        <w:t xml:space="preserve"> Core Java</w:t>
      </w:r>
      <w:r w:rsidR="006863C9">
        <w:rPr>
          <w:rFonts w:asciiTheme="minorHAnsi" w:hAnsiTheme="minorHAnsi" w:cs="Calibri"/>
          <w:b w:val="0"/>
          <w:szCs w:val="20"/>
          <w:u w:val="none"/>
          <w:lang w:val="en-IN" w:eastAsia="en-IN"/>
        </w:rPr>
        <w:t>, Python</w:t>
      </w:r>
    </w:p>
    <w:p w:rsidR="00953782" w:rsidRPr="00D01821" w:rsidRDefault="004A2808" w:rsidP="00C436B0">
      <w:pPr>
        <w:pStyle w:val="cogCVsmallheadingunderline"/>
        <w:rPr>
          <w:rFonts w:asciiTheme="minorHAnsi" w:hAnsiTheme="minorHAnsi" w:cs="Calibri"/>
          <w:szCs w:val="20"/>
        </w:rPr>
      </w:pPr>
      <w:r w:rsidRPr="00D01821">
        <w:rPr>
          <w:rFonts w:asciiTheme="minorHAnsi" w:hAnsiTheme="minorHAnsi" w:cs="Calibri"/>
          <w:szCs w:val="20"/>
        </w:rPr>
        <w:t>Company Name:</w:t>
      </w:r>
      <w:r w:rsidR="00551B33">
        <w:rPr>
          <w:rFonts w:asciiTheme="minorHAnsi" w:hAnsiTheme="minorHAnsi" w:cs="Calibri"/>
          <w:szCs w:val="20"/>
        </w:rPr>
        <w:t xml:space="preserve"> </w:t>
      </w:r>
      <w:r w:rsidRPr="00E47700">
        <w:rPr>
          <w:rFonts w:asciiTheme="minorHAnsi" w:hAnsiTheme="minorHAnsi" w:cs="Calibri"/>
          <w:szCs w:val="20"/>
          <w:u w:val="none"/>
        </w:rPr>
        <w:t>Infosys Limited</w:t>
      </w:r>
      <w:r w:rsidR="00BA6283" w:rsidRPr="00E47700">
        <w:rPr>
          <w:rFonts w:asciiTheme="minorHAnsi" w:hAnsiTheme="minorHAnsi" w:cs="Calibri"/>
          <w:szCs w:val="20"/>
          <w:u w:val="none"/>
        </w:rPr>
        <w:t xml:space="preserve"> (February 2014- September 2016)</w:t>
      </w:r>
    </w:p>
    <w:p w:rsidR="00953782" w:rsidRPr="006E3601" w:rsidRDefault="00953782" w:rsidP="00953782">
      <w:pPr>
        <w:autoSpaceDE w:val="0"/>
        <w:ind w:left="360"/>
        <w:rPr>
          <w:rFonts w:asciiTheme="minorHAnsi" w:hAnsiTheme="minorHAnsi" w:cs="Calibri"/>
          <w:b/>
          <w:sz w:val="20"/>
          <w:szCs w:val="20"/>
          <w:u w:val="single"/>
          <w:lang w:val="en-IN" w:eastAsia="en-IN"/>
        </w:rPr>
      </w:pPr>
      <w:r w:rsidRPr="006E3601">
        <w:rPr>
          <w:rFonts w:asciiTheme="minorHAnsi" w:hAnsiTheme="minorHAnsi" w:cs="Calibri"/>
          <w:b/>
          <w:sz w:val="20"/>
          <w:szCs w:val="20"/>
          <w:u w:val="single"/>
          <w:lang w:val="en-IN" w:eastAsia="en-IN"/>
        </w:rPr>
        <w:t>Project #1</w:t>
      </w:r>
    </w:p>
    <w:p w:rsidR="00953782" w:rsidRPr="00D01821" w:rsidRDefault="00953782" w:rsidP="00953782">
      <w:pPr>
        <w:autoSpaceDE w:val="0"/>
        <w:ind w:left="360"/>
        <w:rPr>
          <w:rFonts w:asciiTheme="minorHAnsi" w:hAnsiTheme="minorHAnsi" w:cs="Calibri"/>
          <w:sz w:val="20"/>
          <w:szCs w:val="20"/>
          <w:lang w:val="en-IN" w:eastAsia="en-IN"/>
        </w:rPr>
      </w:pPr>
    </w:p>
    <w:p w:rsidR="00953782" w:rsidRPr="00D01821" w:rsidRDefault="00953782" w:rsidP="00953782">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Title:</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551422">
        <w:rPr>
          <w:rFonts w:asciiTheme="minorHAnsi" w:hAnsiTheme="minorHAnsi" w:cs="Calibri"/>
          <w:sz w:val="20"/>
          <w:szCs w:val="20"/>
          <w:lang w:val="en-IN" w:eastAsia="en-IN"/>
        </w:rPr>
        <w:t>Reports and Charts Generation</w:t>
      </w:r>
    </w:p>
    <w:p w:rsidR="004A2808" w:rsidRPr="00D01821" w:rsidRDefault="004A2808" w:rsidP="004A2808">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Client: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rPr>
        <w:t>A leading product based company</w:t>
      </w:r>
    </w:p>
    <w:p w:rsidR="00953782" w:rsidRPr="00D01821" w:rsidRDefault="00953782" w:rsidP="00953782">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Role: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Big Data Developer</w:t>
      </w:r>
    </w:p>
    <w:p w:rsidR="00630A3F" w:rsidRPr="00D01821" w:rsidRDefault="00630A3F" w:rsidP="00953782">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Duratio</w:t>
      </w:r>
      <w:r w:rsidR="004A2808" w:rsidRPr="00D01821">
        <w:rPr>
          <w:rFonts w:asciiTheme="minorHAnsi" w:hAnsiTheme="minorHAnsi" w:cs="Calibri"/>
          <w:sz w:val="20"/>
          <w:szCs w:val="20"/>
          <w:lang w:val="en-IN" w:eastAsia="en-IN"/>
        </w:rPr>
        <w:t>n:</w:t>
      </w:r>
      <w:r w:rsidR="004A2808" w:rsidRPr="00D01821">
        <w:rPr>
          <w:rFonts w:asciiTheme="minorHAnsi" w:hAnsiTheme="minorHAnsi" w:cs="Calibri"/>
          <w:sz w:val="20"/>
          <w:szCs w:val="20"/>
          <w:lang w:val="en-IN" w:eastAsia="en-IN"/>
        </w:rPr>
        <w:tab/>
      </w:r>
      <w:r w:rsidR="004A2808" w:rsidRPr="00D01821">
        <w:rPr>
          <w:rFonts w:asciiTheme="minorHAnsi" w:hAnsiTheme="minorHAnsi" w:cs="Calibri"/>
          <w:sz w:val="20"/>
          <w:szCs w:val="20"/>
          <w:lang w:val="en-IN" w:eastAsia="en-IN"/>
        </w:rPr>
        <w:tab/>
      </w:r>
      <w:r w:rsidR="004A2808" w:rsidRPr="00D01821">
        <w:rPr>
          <w:rFonts w:asciiTheme="minorHAnsi" w:hAnsiTheme="minorHAnsi" w:cs="Calibri"/>
          <w:sz w:val="20"/>
          <w:szCs w:val="20"/>
          <w:lang w:val="en-IN" w:eastAsia="en-IN"/>
        </w:rPr>
        <w:tab/>
        <w:t>From June 2014 to Jan 2015</w:t>
      </w:r>
    </w:p>
    <w:p w:rsidR="00953782" w:rsidRPr="00D01821" w:rsidRDefault="00953782" w:rsidP="00953782">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Project Summary: </w:t>
      </w:r>
    </w:p>
    <w:p w:rsidR="00953782" w:rsidRPr="00D01821" w:rsidRDefault="00953782" w:rsidP="00953782">
      <w:pPr>
        <w:autoSpaceDE w:val="0"/>
        <w:ind w:left="360"/>
        <w:rPr>
          <w:rFonts w:asciiTheme="minorHAnsi" w:hAnsiTheme="minorHAnsi" w:cs="Calibri"/>
          <w:sz w:val="20"/>
          <w:szCs w:val="20"/>
          <w:lang w:val="en-IN" w:eastAsia="en-IN"/>
        </w:rPr>
      </w:pPr>
    </w:p>
    <w:p w:rsidR="004A2808" w:rsidRPr="00D01821" w:rsidRDefault="004A2808" w:rsidP="004A2808">
      <w:pPr>
        <w:rPr>
          <w:rFonts w:asciiTheme="minorHAnsi" w:hAnsiTheme="minorHAnsi" w:cs="Calibri"/>
          <w:sz w:val="20"/>
          <w:szCs w:val="20"/>
        </w:rPr>
      </w:pPr>
      <w:r w:rsidRPr="00D01821">
        <w:rPr>
          <w:rFonts w:asciiTheme="minorHAnsi" w:hAnsiTheme="minorHAnsi" w:cs="Calibri"/>
          <w:sz w:val="20"/>
          <w:szCs w:val="20"/>
        </w:rPr>
        <w:t xml:space="preserve">      Charts Reporting project provides daily sales extracts of music and related contents to external partners based on </w:t>
      </w:r>
      <w:r w:rsidR="005F07DC" w:rsidRPr="00D01821">
        <w:rPr>
          <w:rFonts w:asciiTheme="minorHAnsi" w:hAnsiTheme="minorHAnsi" w:cs="Calibri"/>
          <w:sz w:val="20"/>
          <w:szCs w:val="20"/>
        </w:rPr>
        <w:t>the data</w:t>
      </w:r>
      <w:r w:rsidR="00C7560A" w:rsidRPr="00D01821">
        <w:rPr>
          <w:rFonts w:asciiTheme="minorHAnsi" w:hAnsiTheme="minorHAnsi" w:cs="Calibri"/>
          <w:sz w:val="20"/>
          <w:szCs w:val="20"/>
        </w:rPr>
        <w:t xml:space="preserve"> </w:t>
      </w:r>
      <w:r w:rsidRPr="00D01821">
        <w:rPr>
          <w:rFonts w:asciiTheme="minorHAnsi" w:hAnsiTheme="minorHAnsi" w:cs="Calibri"/>
          <w:sz w:val="20"/>
          <w:szCs w:val="20"/>
        </w:rPr>
        <w:t>received from data warehouse.</w:t>
      </w:r>
    </w:p>
    <w:p w:rsidR="00953782" w:rsidRPr="00D01821" w:rsidRDefault="00953782" w:rsidP="00953782">
      <w:pPr>
        <w:autoSpaceDE w:val="0"/>
        <w:ind w:left="360"/>
        <w:rPr>
          <w:rFonts w:asciiTheme="minorHAnsi" w:hAnsiTheme="minorHAnsi" w:cs="Calibri"/>
          <w:sz w:val="20"/>
          <w:szCs w:val="20"/>
          <w:lang w:val="en-IN" w:eastAsia="en-IN"/>
        </w:rPr>
      </w:pPr>
    </w:p>
    <w:p w:rsidR="00953782" w:rsidRPr="00D01821" w:rsidRDefault="00953782" w:rsidP="00953782">
      <w:pPr>
        <w:autoSpaceDE w:val="0"/>
        <w:ind w:left="360"/>
        <w:rPr>
          <w:rFonts w:asciiTheme="minorHAnsi" w:hAnsiTheme="minorHAnsi" w:cs="Calibri"/>
          <w:sz w:val="20"/>
          <w:szCs w:val="20"/>
          <w:lang w:val="en-IN" w:eastAsia="en-IN"/>
        </w:rPr>
      </w:pPr>
      <w:r w:rsidRPr="006E3601">
        <w:rPr>
          <w:rFonts w:asciiTheme="minorHAnsi" w:hAnsiTheme="minorHAnsi" w:cs="Calibri"/>
          <w:b/>
          <w:sz w:val="20"/>
          <w:szCs w:val="20"/>
          <w:lang w:val="en-IN" w:eastAsia="en-IN"/>
        </w:rPr>
        <w:t>Role and Responsibilities</w:t>
      </w:r>
      <w:r w:rsidRPr="00D01821">
        <w:rPr>
          <w:rFonts w:asciiTheme="minorHAnsi" w:hAnsiTheme="minorHAnsi" w:cs="Calibri"/>
          <w:sz w:val="20"/>
          <w:szCs w:val="20"/>
          <w:lang w:val="en-IN" w:eastAsia="en-IN"/>
        </w:rPr>
        <w:t>: </w:t>
      </w:r>
    </w:p>
    <w:p w:rsidR="00953782" w:rsidRPr="00D01821" w:rsidRDefault="00953782" w:rsidP="00953782">
      <w:pPr>
        <w:autoSpaceDE w:val="0"/>
        <w:ind w:left="360"/>
        <w:rPr>
          <w:rFonts w:asciiTheme="minorHAnsi" w:hAnsiTheme="minorHAnsi" w:cs="Calibri"/>
          <w:sz w:val="20"/>
          <w:szCs w:val="20"/>
          <w:lang w:val="en-IN" w:eastAsia="en-IN"/>
        </w:rPr>
      </w:pP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Development and enhancement of reports by ETL technologies using Teradata and Hadoop.</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Involved in writing Teradata Stored Procedures, Macros and Complex SQL Queries.</w:t>
      </w:r>
    </w:p>
    <w:p w:rsidR="004A2808" w:rsidRPr="00D01821" w:rsidRDefault="004A2808" w:rsidP="004A2808">
      <w:pPr>
        <w:pStyle w:val="ListParagraph"/>
        <w:numPr>
          <w:ilvl w:val="0"/>
          <w:numId w:val="45"/>
        </w:numPr>
        <w:contextualSpacing/>
        <w:rPr>
          <w:rFonts w:asciiTheme="minorHAnsi" w:hAnsiTheme="minorHAnsi"/>
          <w:b/>
          <w:sz w:val="20"/>
          <w:szCs w:val="20"/>
        </w:rPr>
      </w:pPr>
      <w:r w:rsidRPr="00D01821">
        <w:rPr>
          <w:rFonts w:asciiTheme="minorHAnsi" w:hAnsiTheme="minorHAnsi"/>
          <w:sz w:val="20"/>
          <w:szCs w:val="20"/>
        </w:rPr>
        <w:t>Involved in writing Hive queries and job scheduling through Oozie workflow</w:t>
      </w:r>
      <w:r w:rsidRPr="00D01821">
        <w:rPr>
          <w:rFonts w:asciiTheme="minorHAnsi" w:hAnsiTheme="minorHAnsi"/>
          <w:color w:val="000000"/>
          <w:sz w:val="20"/>
          <w:szCs w:val="20"/>
          <w:shd w:val="clear" w:color="auto" w:fill="FFFFFF"/>
        </w:rPr>
        <w:t>.</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Performance Tuning of Hive Queries.</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Scheduling of jobs through Autosys Tool.</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Involved in implementation of relevant SDLC activities.</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Involved in Autosys Job creation and Config</w:t>
      </w:r>
      <w:r w:rsidR="00454C4C">
        <w:rPr>
          <w:rFonts w:asciiTheme="minorHAnsi" w:hAnsiTheme="minorHAnsi" w:cs="Calibri"/>
          <w:sz w:val="20"/>
          <w:szCs w:val="20"/>
        </w:rPr>
        <w:t>uration</w:t>
      </w:r>
      <w:r w:rsidRPr="00D01821">
        <w:rPr>
          <w:rFonts w:asciiTheme="minorHAnsi" w:hAnsiTheme="minorHAnsi" w:cs="Calibri"/>
          <w:sz w:val="20"/>
          <w:szCs w:val="20"/>
        </w:rPr>
        <w:t xml:space="preserve"> files.</w:t>
      </w:r>
    </w:p>
    <w:p w:rsidR="00953782" w:rsidRPr="00D01821" w:rsidRDefault="00953782" w:rsidP="004A2808">
      <w:pPr>
        <w:autoSpaceDE w:val="0"/>
        <w:rPr>
          <w:rFonts w:asciiTheme="minorHAnsi" w:hAnsiTheme="minorHAnsi" w:cs="Calibri"/>
          <w:sz w:val="20"/>
          <w:szCs w:val="20"/>
          <w:lang w:val="en-IN" w:eastAsia="en-IN"/>
        </w:rPr>
      </w:pPr>
    </w:p>
    <w:p w:rsidR="004E487A" w:rsidRPr="00D01821" w:rsidRDefault="00953782" w:rsidP="00C7560A">
      <w:pPr>
        <w:autoSpaceDE w:val="0"/>
        <w:ind w:left="360"/>
        <w:rPr>
          <w:rFonts w:asciiTheme="minorHAnsi" w:hAnsiTheme="minorHAnsi" w:cs="Calibri"/>
          <w:sz w:val="20"/>
          <w:szCs w:val="20"/>
          <w:lang w:val="en-IN" w:eastAsia="en-IN"/>
        </w:rPr>
      </w:pPr>
      <w:r w:rsidRPr="006E3601">
        <w:rPr>
          <w:rFonts w:asciiTheme="minorHAnsi" w:hAnsiTheme="minorHAnsi" w:cs="Calibri"/>
          <w:b/>
          <w:sz w:val="20"/>
          <w:szCs w:val="20"/>
          <w:lang w:val="en-IN" w:eastAsia="en-IN"/>
        </w:rPr>
        <w:t>Tools &amp; Technology</w:t>
      </w:r>
      <w:r w:rsidRPr="00D01821">
        <w:rPr>
          <w:rFonts w:asciiTheme="minorHAnsi" w:hAnsiTheme="minorHAnsi" w:cs="Calibri"/>
          <w:sz w:val="20"/>
          <w:szCs w:val="20"/>
          <w:lang w:val="en-IN" w:eastAsia="en-IN"/>
        </w:rPr>
        <w:t xml:space="preserve">:  </w:t>
      </w:r>
      <w:r w:rsidR="004A2808" w:rsidRPr="00D01821">
        <w:rPr>
          <w:rFonts w:asciiTheme="minorHAnsi" w:hAnsiTheme="minorHAnsi" w:cs="Calibri"/>
          <w:sz w:val="20"/>
          <w:szCs w:val="20"/>
          <w:lang w:val="en-IN" w:eastAsia="en-IN"/>
        </w:rPr>
        <w:t xml:space="preserve">HDFS, Hadoop, Hive, Teradata, </w:t>
      </w:r>
      <w:r w:rsidR="005F07DC" w:rsidRPr="00D01821">
        <w:rPr>
          <w:rFonts w:asciiTheme="minorHAnsi" w:hAnsiTheme="minorHAnsi" w:cs="Calibri"/>
          <w:sz w:val="20"/>
          <w:szCs w:val="20"/>
          <w:lang w:val="en-IN" w:eastAsia="en-IN"/>
        </w:rPr>
        <w:t>UNIX</w:t>
      </w:r>
      <w:r w:rsidR="004A2808" w:rsidRPr="00D01821">
        <w:rPr>
          <w:rFonts w:asciiTheme="minorHAnsi" w:hAnsiTheme="minorHAnsi" w:cs="Calibri"/>
          <w:sz w:val="20"/>
          <w:szCs w:val="20"/>
          <w:lang w:val="en-IN" w:eastAsia="en-IN"/>
        </w:rPr>
        <w:t>, Sqoop, OOZIE</w:t>
      </w:r>
    </w:p>
    <w:p w:rsidR="004E487A" w:rsidRPr="00D01821" w:rsidRDefault="004E487A" w:rsidP="00A840FA">
      <w:pPr>
        <w:autoSpaceDE w:val="0"/>
        <w:ind w:left="360"/>
        <w:rPr>
          <w:rFonts w:asciiTheme="minorHAnsi" w:hAnsiTheme="minorHAnsi" w:cs="Calibri"/>
          <w:b/>
          <w:sz w:val="20"/>
          <w:szCs w:val="20"/>
          <w:lang w:val="en-IN" w:eastAsia="en-IN"/>
        </w:rPr>
      </w:pPr>
    </w:p>
    <w:p w:rsidR="00A840FA" w:rsidRPr="006E3601" w:rsidRDefault="00953782" w:rsidP="00A840FA">
      <w:pPr>
        <w:autoSpaceDE w:val="0"/>
        <w:ind w:left="360"/>
        <w:rPr>
          <w:rFonts w:asciiTheme="minorHAnsi" w:hAnsiTheme="minorHAnsi" w:cs="Calibri"/>
          <w:b/>
          <w:sz w:val="20"/>
          <w:szCs w:val="20"/>
          <w:u w:val="single"/>
          <w:lang w:val="en-IN" w:eastAsia="en-IN"/>
        </w:rPr>
      </w:pPr>
      <w:r w:rsidRPr="006E3601">
        <w:rPr>
          <w:rFonts w:asciiTheme="minorHAnsi" w:hAnsiTheme="minorHAnsi" w:cs="Calibri"/>
          <w:b/>
          <w:sz w:val="20"/>
          <w:szCs w:val="20"/>
          <w:u w:val="single"/>
          <w:lang w:val="en-IN" w:eastAsia="en-IN"/>
        </w:rPr>
        <w:t>Project #2</w:t>
      </w:r>
    </w:p>
    <w:p w:rsidR="00A840FA" w:rsidRPr="00D01821" w:rsidRDefault="00A840FA" w:rsidP="00A840FA">
      <w:pPr>
        <w:autoSpaceDE w:val="0"/>
        <w:ind w:left="360"/>
        <w:rPr>
          <w:rFonts w:asciiTheme="minorHAnsi" w:hAnsiTheme="minorHAnsi" w:cs="Calibri"/>
          <w:sz w:val="20"/>
          <w:szCs w:val="20"/>
          <w:lang w:val="en-IN" w:eastAsia="en-IN"/>
        </w:rPr>
      </w:pPr>
    </w:p>
    <w:p w:rsidR="004A2808" w:rsidRPr="00D01821" w:rsidRDefault="00A840FA" w:rsidP="00A840F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Title:</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376C3D">
        <w:rPr>
          <w:rFonts w:asciiTheme="minorHAnsi" w:hAnsiTheme="minorHAnsi" w:cs="Calibri"/>
          <w:sz w:val="20"/>
          <w:szCs w:val="20"/>
          <w:lang w:val="en-IN" w:eastAsia="en-IN"/>
        </w:rPr>
        <w:t>Analytics Project</w:t>
      </w:r>
    </w:p>
    <w:p w:rsidR="004A2808" w:rsidRPr="00D01821" w:rsidRDefault="00A840FA" w:rsidP="00A840F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Client: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4A2808" w:rsidRPr="00D01821">
        <w:rPr>
          <w:rFonts w:asciiTheme="minorHAnsi" w:hAnsiTheme="minorHAnsi" w:cs="Calibri"/>
          <w:sz w:val="20"/>
          <w:szCs w:val="20"/>
        </w:rPr>
        <w:t>A leading product based company</w:t>
      </w:r>
    </w:p>
    <w:p w:rsidR="00A840FA" w:rsidRPr="00D01821" w:rsidRDefault="00A840FA" w:rsidP="00A840F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Role: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Big Data Developer</w:t>
      </w:r>
    </w:p>
    <w:p w:rsidR="00630A3F" w:rsidRPr="00D01821" w:rsidRDefault="001D24ED" w:rsidP="00630A3F">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Duration:</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 xml:space="preserve">From </w:t>
      </w:r>
      <w:r w:rsidR="00C7560A" w:rsidRPr="00D01821">
        <w:rPr>
          <w:rFonts w:asciiTheme="minorHAnsi" w:hAnsiTheme="minorHAnsi" w:cs="Calibri"/>
          <w:sz w:val="20"/>
          <w:szCs w:val="20"/>
          <w:lang w:val="en-IN" w:eastAsia="en-IN"/>
        </w:rPr>
        <w:t>Feb</w:t>
      </w:r>
      <w:r w:rsidR="00630A3F" w:rsidRPr="00D01821">
        <w:rPr>
          <w:rFonts w:asciiTheme="minorHAnsi" w:hAnsiTheme="minorHAnsi" w:cs="Calibri"/>
          <w:sz w:val="20"/>
          <w:szCs w:val="20"/>
          <w:lang w:val="en-IN" w:eastAsia="en-IN"/>
        </w:rPr>
        <w:t xml:space="preserve"> 2015 </w:t>
      </w:r>
      <w:r w:rsidR="009170C9" w:rsidRPr="00D01821">
        <w:rPr>
          <w:rFonts w:asciiTheme="minorHAnsi" w:hAnsiTheme="minorHAnsi" w:cs="Calibri"/>
          <w:sz w:val="20"/>
          <w:szCs w:val="20"/>
          <w:lang w:val="en-IN" w:eastAsia="en-IN"/>
        </w:rPr>
        <w:t>–</w:t>
      </w:r>
      <w:r w:rsidR="00C7560A" w:rsidRPr="00D01821">
        <w:rPr>
          <w:rFonts w:asciiTheme="minorHAnsi" w:hAnsiTheme="minorHAnsi" w:cs="Calibri"/>
          <w:sz w:val="20"/>
          <w:szCs w:val="20"/>
          <w:lang w:val="en-IN" w:eastAsia="en-IN"/>
        </w:rPr>
        <w:t>July</w:t>
      </w:r>
      <w:r w:rsidR="009170C9" w:rsidRPr="00D01821">
        <w:rPr>
          <w:rFonts w:asciiTheme="minorHAnsi" w:hAnsiTheme="minorHAnsi" w:cs="Calibri"/>
          <w:sz w:val="20"/>
          <w:szCs w:val="20"/>
          <w:lang w:val="en-IN" w:eastAsia="en-IN"/>
        </w:rPr>
        <w:t xml:space="preserve"> 2016</w:t>
      </w:r>
    </w:p>
    <w:p w:rsidR="004A2808" w:rsidRPr="006E3601" w:rsidRDefault="00A840FA" w:rsidP="006E3601">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Project Summary: </w:t>
      </w:r>
      <w:r w:rsidR="006E3601">
        <w:rPr>
          <w:rFonts w:asciiTheme="minorHAnsi" w:hAnsiTheme="minorHAnsi" w:cs="Calibri"/>
          <w:sz w:val="20"/>
          <w:szCs w:val="20"/>
          <w:lang w:val="en-IN" w:eastAsia="en-IN"/>
        </w:rPr>
        <w:tab/>
      </w:r>
      <w:r w:rsidR="006E3601">
        <w:rPr>
          <w:rFonts w:asciiTheme="minorHAnsi" w:hAnsiTheme="minorHAnsi" w:cs="Calibri"/>
          <w:sz w:val="20"/>
          <w:szCs w:val="20"/>
          <w:lang w:val="en-IN" w:eastAsia="en-IN"/>
        </w:rPr>
        <w:tab/>
      </w:r>
      <w:r w:rsidR="004A2808" w:rsidRPr="00D01821">
        <w:rPr>
          <w:rFonts w:asciiTheme="minorHAnsi" w:hAnsiTheme="minorHAnsi" w:cs="Calibri"/>
          <w:sz w:val="20"/>
          <w:szCs w:val="20"/>
        </w:rPr>
        <w:t xml:space="preserve">Analytics project provides various insights and thus a thorough analysis of business to </w:t>
      </w:r>
      <w:r w:rsidR="006E3601">
        <w:rPr>
          <w:rFonts w:asciiTheme="minorHAnsi" w:hAnsiTheme="minorHAnsi" w:cs="Calibri"/>
          <w:sz w:val="20"/>
          <w:szCs w:val="20"/>
        </w:rPr>
        <w:tab/>
      </w:r>
      <w:r w:rsidR="006E3601">
        <w:rPr>
          <w:rFonts w:asciiTheme="minorHAnsi" w:hAnsiTheme="minorHAnsi" w:cs="Calibri"/>
          <w:sz w:val="20"/>
          <w:szCs w:val="20"/>
        </w:rPr>
        <w:tab/>
      </w:r>
      <w:r w:rsidR="006E3601">
        <w:rPr>
          <w:rFonts w:asciiTheme="minorHAnsi" w:hAnsiTheme="minorHAnsi" w:cs="Calibri"/>
          <w:sz w:val="20"/>
          <w:szCs w:val="20"/>
        </w:rPr>
        <w:tab/>
      </w:r>
      <w:r w:rsidR="006E3601">
        <w:rPr>
          <w:rFonts w:asciiTheme="minorHAnsi" w:hAnsiTheme="minorHAnsi" w:cs="Calibri"/>
          <w:sz w:val="20"/>
          <w:szCs w:val="20"/>
        </w:rPr>
        <w:tab/>
      </w:r>
      <w:r w:rsidR="006E3601">
        <w:rPr>
          <w:rFonts w:asciiTheme="minorHAnsi" w:hAnsiTheme="minorHAnsi" w:cs="Calibri"/>
          <w:sz w:val="20"/>
          <w:szCs w:val="20"/>
        </w:rPr>
        <w:tab/>
      </w:r>
      <w:r w:rsidR="004A2808" w:rsidRPr="00D01821">
        <w:rPr>
          <w:rFonts w:asciiTheme="minorHAnsi" w:hAnsiTheme="minorHAnsi" w:cs="Calibri"/>
          <w:sz w:val="20"/>
          <w:szCs w:val="20"/>
        </w:rPr>
        <w:t xml:space="preserve">the client which helps the client to take effective strategic and business decisions. </w:t>
      </w:r>
    </w:p>
    <w:p w:rsidR="00A840FA" w:rsidRPr="00D01821" w:rsidRDefault="00A840FA" w:rsidP="00A840FA">
      <w:pPr>
        <w:autoSpaceDE w:val="0"/>
        <w:ind w:left="360"/>
        <w:rPr>
          <w:rFonts w:asciiTheme="minorHAnsi" w:hAnsiTheme="minorHAnsi" w:cs="Calibri"/>
          <w:sz w:val="20"/>
          <w:szCs w:val="20"/>
          <w:lang w:val="en-IN" w:eastAsia="en-IN"/>
        </w:rPr>
      </w:pPr>
    </w:p>
    <w:p w:rsidR="00A840FA" w:rsidRPr="006E3601" w:rsidRDefault="00A840FA" w:rsidP="00A840FA">
      <w:pPr>
        <w:autoSpaceDE w:val="0"/>
        <w:ind w:left="360"/>
        <w:rPr>
          <w:rFonts w:asciiTheme="minorHAnsi" w:hAnsiTheme="minorHAnsi" w:cs="Calibri"/>
          <w:b/>
          <w:sz w:val="20"/>
          <w:szCs w:val="20"/>
          <w:lang w:val="en-IN" w:eastAsia="en-IN"/>
        </w:rPr>
      </w:pPr>
      <w:r w:rsidRPr="006E3601">
        <w:rPr>
          <w:rFonts w:asciiTheme="minorHAnsi" w:hAnsiTheme="minorHAnsi" w:cs="Calibri"/>
          <w:b/>
          <w:sz w:val="20"/>
          <w:szCs w:val="20"/>
          <w:lang w:val="en-IN" w:eastAsia="en-IN"/>
        </w:rPr>
        <w:t>Role and Responsibilities: </w:t>
      </w:r>
    </w:p>
    <w:p w:rsidR="00A840FA" w:rsidRPr="00D01821" w:rsidRDefault="00A840FA" w:rsidP="00A840FA">
      <w:pPr>
        <w:autoSpaceDE w:val="0"/>
        <w:ind w:left="360"/>
        <w:rPr>
          <w:rFonts w:asciiTheme="minorHAnsi" w:hAnsiTheme="minorHAnsi" w:cs="Calibri"/>
          <w:sz w:val="20"/>
          <w:szCs w:val="20"/>
          <w:lang w:val="en-IN" w:eastAsia="en-IN"/>
        </w:rPr>
      </w:pP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Development and enhancement of reports by ETL technologies using Teradata and Hadoop.</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Development of adhoc reporting requests using Hadoop and Hive.</w:t>
      </w:r>
    </w:p>
    <w:p w:rsidR="004A2808" w:rsidRPr="00D01821" w:rsidRDefault="004A2808" w:rsidP="004A2808">
      <w:pPr>
        <w:pStyle w:val="ListParagraph"/>
        <w:numPr>
          <w:ilvl w:val="0"/>
          <w:numId w:val="45"/>
        </w:numPr>
        <w:contextualSpacing/>
        <w:rPr>
          <w:rFonts w:asciiTheme="minorHAnsi" w:hAnsiTheme="minorHAnsi"/>
          <w:b/>
          <w:sz w:val="20"/>
          <w:szCs w:val="20"/>
        </w:rPr>
      </w:pPr>
      <w:r w:rsidRPr="00D01821">
        <w:rPr>
          <w:rFonts w:asciiTheme="minorHAnsi" w:hAnsiTheme="minorHAnsi"/>
          <w:sz w:val="20"/>
          <w:szCs w:val="20"/>
        </w:rPr>
        <w:t>Experience in Sqoop to transfer data from RDMS to Hadoop and vice versa</w:t>
      </w:r>
      <w:r w:rsidRPr="00D01821">
        <w:rPr>
          <w:rFonts w:asciiTheme="minorHAnsi" w:hAnsiTheme="minorHAnsi"/>
          <w:color w:val="000000"/>
          <w:sz w:val="20"/>
          <w:szCs w:val="20"/>
          <w:shd w:val="clear" w:color="auto" w:fill="FFFFFF"/>
        </w:rPr>
        <w:t>.</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Performance Tuning of Hive Queries.</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 xml:space="preserve">Involved in working with Teradata </w:t>
      </w:r>
      <w:r w:rsidR="00454C4C" w:rsidRPr="00D01821">
        <w:rPr>
          <w:rFonts w:asciiTheme="minorHAnsi" w:hAnsiTheme="minorHAnsi" w:cs="Calibri"/>
          <w:sz w:val="20"/>
          <w:szCs w:val="20"/>
        </w:rPr>
        <w:t>Utilities</w:t>
      </w:r>
      <w:r w:rsidRPr="00D01821">
        <w:rPr>
          <w:rFonts w:asciiTheme="minorHAnsi" w:hAnsiTheme="minorHAnsi" w:cs="Calibri"/>
          <w:sz w:val="20"/>
          <w:szCs w:val="20"/>
        </w:rPr>
        <w:t xml:space="preserve"> like Fastload, FastExport and Multiload.</w:t>
      </w:r>
    </w:p>
    <w:p w:rsidR="004A2808" w:rsidRPr="00D01821" w:rsidRDefault="004A2808" w:rsidP="004A2808">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Involved in implementation of relevant SDLC activities.</w:t>
      </w:r>
    </w:p>
    <w:p w:rsidR="00A840FA" w:rsidRPr="00D01821" w:rsidRDefault="00A840FA" w:rsidP="00A840FA">
      <w:pPr>
        <w:autoSpaceDE w:val="0"/>
        <w:ind w:left="360"/>
        <w:rPr>
          <w:rFonts w:asciiTheme="minorHAnsi" w:hAnsiTheme="minorHAnsi" w:cs="Calibri"/>
          <w:sz w:val="20"/>
          <w:szCs w:val="20"/>
          <w:lang w:val="en-IN" w:eastAsia="en-IN"/>
        </w:rPr>
      </w:pPr>
    </w:p>
    <w:p w:rsidR="00A840FA" w:rsidRPr="00D01821" w:rsidRDefault="00A840FA" w:rsidP="00A840FA">
      <w:pPr>
        <w:autoSpaceDE w:val="0"/>
        <w:ind w:left="360"/>
        <w:rPr>
          <w:rFonts w:asciiTheme="minorHAnsi" w:hAnsiTheme="minorHAnsi" w:cs="Calibri"/>
          <w:sz w:val="20"/>
          <w:szCs w:val="20"/>
          <w:lang w:val="en-IN" w:eastAsia="en-IN"/>
        </w:rPr>
      </w:pPr>
      <w:r w:rsidRPr="006E3601">
        <w:rPr>
          <w:rFonts w:asciiTheme="minorHAnsi" w:hAnsiTheme="minorHAnsi" w:cs="Calibri"/>
          <w:b/>
          <w:sz w:val="20"/>
          <w:szCs w:val="20"/>
          <w:lang w:val="en-IN" w:eastAsia="en-IN"/>
        </w:rPr>
        <w:t>Tools &amp; Technology</w:t>
      </w:r>
      <w:r w:rsidRPr="00D01821">
        <w:rPr>
          <w:rFonts w:asciiTheme="minorHAnsi" w:hAnsiTheme="minorHAnsi" w:cs="Calibri"/>
          <w:sz w:val="20"/>
          <w:szCs w:val="20"/>
          <w:lang w:val="en-IN" w:eastAsia="en-IN"/>
        </w:rPr>
        <w:t>:  HDFS, Hadoop, Hive</w:t>
      </w:r>
      <w:r w:rsidR="004A2808" w:rsidRPr="00D01821">
        <w:rPr>
          <w:rFonts w:asciiTheme="minorHAnsi" w:hAnsiTheme="minorHAnsi" w:cs="Calibri"/>
          <w:sz w:val="20"/>
          <w:szCs w:val="20"/>
          <w:lang w:val="en-IN" w:eastAsia="en-IN"/>
        </w:rPr>
        <w:t xml:space="preserve">, Teradata, </w:t>
      </w:r>
      <w:r w:rsidR="00514D0B" w:rsidRPr="00D01821">
        <w:rPr>
          <w:rFonts w:asciiTheme="minorHAnsi" w:hAnsiTheme="minorHAnsi" w:cs="Calibri"/>
          <w:sz w:val="20"/>
          <w:szCs w:val="20"/>
          <w:lang w:val="en-IN" w:eastAsia="en-IN"/>
        </w:rPr>
        <w:t>UNIX</w:t>
      </w:r>
      <w:r w:rsidR="004A2808" w:rsidRPr="00D01821">
        <w:rPr>
          <w:rFonts w:asciiTheme="minorHAnsi" w:hAnsiTheme="minorHAnsi" w:cs="Calibri"/>
          <w:sz w:val="20"/>
          <w:szCs w:val="20"/>
          <w:lang w:val="en-IN" w:eastAsia="en-IN"/>
        </w:rPr>
        <w:t>, Sqoop</w:t>
      </w:r>
    </w:p>
    <w:p w:rsidR="00C7560A" w:rsidRPr="00D01821" w:rsidRDefault="00C7560A" w:rsidP="00A840FA">
      <w:pPr>
        <w:autoSpaceDE w:val="0"/>
        <w:ind w:left="360"/>
        <w:rPr>
          <w:rFonts w:asciiTheme="minorHAnsi" w:hAnsiTheme="minorHAnsi" w:cs="Calibri"/>
          <w:sz w:val="20"/>
          <w:szCs w:val="20"/>
          <w:lang w:val="en-IN" w:eastAsia="en-IN"/>
        </w:rPr>
      </w:pPr>
    </w:p>
    <w:p w:rsidR="00C7560A" w:rsidRPr="00D01821" w:rsidRDefault="00C7560A" w:rsidP="00A840FA">
      <w:pPr>
        <w:autoSpaceDE w:val="0"/>
        <w:ind w:left="360"/>
        <w:rPr>
          <w:rFonts w:asciiTheme="minorHAnsi" w:hAnsiTheme="minorHAnsi" w:cs="Calibri"/>
          <w:sz w:val="20"/>
          <w:szCs w:val="20"/>
          <w:lang w:val="en-IN" w:eastAsia="en-IN"/>
        </w:rPr>
      </w:pPr>
    </w:p>
    <w:p w:rsidR="00C7560A" w:rsidRPr="006E3601" w:rsidRDefault="00C7560A" w:rsidP="00C7560A">
      <w:pPr>
        <w:autoSpaceDE w:val="0"/>
        <w:ind w:left="360"/>
        <w:rPr>
          <w:rFonts w:asciiTheme="minorHAnsi" w:hAnsiTheme="minorHAnsi" w:cs="Calibri"/>
          <w:b/>
          <w:sz w:val="20"/>
          <w:szCs w:val="20"/>
          <w:u w:val="single"/>
          <w:lang w:val="en-IN" w:eastAsia="en-IN"/>
        </w:rPr>
      </w:pPr>
      <w:r w:rsidRPr="006E3601">
        <w:rPr>
          <w:rFonts w:asciiTheme="minorHAnsi" w:hAnsiTheme="minorHAnsi" w:cs="Calibri"/>
          <w:b/>
          <w:sz w:val="20"/>
          <w:szCs w:val="20"/>
          <w:u w:val="single"/>
          <w:lang w:val="en-IN" w:eastAsia="en-IN"/>
        </w:rPr>
        <w:t>Project #3</w:t>
      </w:r>
      <w:r w:rsidR="006E3601" w:rsidRPr="006E3601">
        <w:rPr>
          <w:rFonts w:asciiTheme="minorHAnsi" w:hAnsiTheme="minorHAnsi" w:cs="Calibri"/>
          <w:b/>
          <w:sz w:val="20"/>
          <w:szCs w:val="20"/>
          <w:u w:val="single"/>
          <w:lang w:val="en-IN" w:eastAsia="en-IN"/>
        </w:rPr>
        <w:t>:</w:t>
      </w:r>
    </w:p>
    <w:p w:rsidR="00C7560A" w:rsidRPr="00D01821" w:rsidRDefault="00C7560A" w:rsidP="00C7560A">
      <w:pPr>
        <w:autoSpaceDE w:val="0"/>
        <w:ind w:left="360"/>
        <w:rPr>
          <w:rFonts w:asciiTheme="minorHAnsi" w:hAnsiTheme="minorHAnsi" w:cs="Calibri"/>
          <w:sz w:val="20"/>
          <w:szCs w:val="20"/>
          <w:lang w:val="en-IN" w:eastAsia="en-IN"/>
        </w:rPr>
      </w:pPr>
    </w:p>
    <w:p w:rsidR="00C7560A" w:rsidRPr="00D01821" w:rsidRDefault="00C7560A" w:rsidP="00C7560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Title:</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002344FB">
        <w:rPr>
          <w:rFonts w:asciiTheme="minorHAnsi" w:hAnsiTheme="minorHAnsi" w:cs="Calibri"/>
          <w:sz w:val="20"/>
          <w:szCs w:val="20"/>
          <w:lang w:val="en-IN" w:eastAsia="en-IN"/>
        </w:rPr>
        <w:t>Reports and Charts Generation</w:t>
      </w:r>
    </w:p>
    <w:p w:rsidR="00C7560A" w:rsidRPr="00D01821" w:rsidRDefault="00C7560A" w:rsidP="00C7560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Client: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rPr>
        <w:t>A leading product based company</w:t>
      </w:r>
    </w:p>
    <w:p w:rsidR="00C7560A" w:rsidRPr="00D01821" w:rsidRDefault="00C7560A" w:rsidP="00C7560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Role: </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Big Data Developer</w:t>
      </w:r>
    </w:p>
    <w:p w:rsidR="00C7560A" w:rsidRPr="00D01821" w:rsidRDefault="00C7560A" w:rsidP="00C7560A">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Duration:</w:t>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r>
      <w:r w:rsidRPr="00D01821">
        <w:rPr>
          <w:rFonts w:asciiTheme="minorHAnsi" w:hAnsiTheme="minorHAnsi" w:cs="Calibri"/>
          <w:sz w:val="20"/>
          <w:szCs w:val="20"/>
          <w:lang w:val="en-IN" w:eastAsia="en-IN"/>
        </w:rPr>
        <w:tab/>
        <w:t>From August 2016 to September 2016</w:t>
      </w:r>
    </w:p>
    <w:p w:rsidR="00C7560A" w:rsidRPr="006E3601" w:rsidRDefault="00C7560A" w:rsidP="006E3601">
      <w:pPr>
        <w:autoSpaceDE w:val="0"/>
        <w:ind w:left="360"/>
        <w:rPr>
          <w:rFonts w:asciiTheme="minorHAnsi" w:hAnsiTheme="minorHAnsi" w:cs="Calibri"/>
          <w:sz w:val="20"/>
          <w:szCs w:val="20"/>
          <w:lang w:val="en-IN" w:eastAsia="en-IN"/>
        </w:rPr>
      </w:pPr>
      <w:r w:rsidRPr="00D01821">
        <w:rPr>
          <w:rFonts w:asciiTheme="minorHAnsi" w:hAnsiTheme="minorHAnsi" w:cs="Calibri"/>
          <w:sz w:val="20"/>
          <w:szCs w:val="20"/>
          <w:lang w:val="en-IN" w:eastAsia="en-IN"/>
        </w:rPr>
        <w:t xml:space="preserve">Project Summary: </w:t>
      </w:r>
      <w:r w:rsidR="006E3601">
        <w:rPr>
          <w:rFonts w:asciiTheme="minorHAnsi" w:hAnsiTheme="minorHAnsi" w:cs="Calibri"/>
          <w:sz w:val="20"/>
          <w:szCs w:val="20"/>
          <w:lang w:val="en-IN" w:eastAsia="en-IN"/>
        </w:rPr>
        <w:tab/>
      </w:r>
      <w:r w:rsidR="006E3601">
        <w:rPr>
          <w:rFonts w:asciiTheme="minorHAnsi" w:hAnsiTheme="minorHAnsi" w:cs="Calibri"/>
          <w:sz w:val="20"/>
          <w:szCs w:val="20"/>
          <w:lang w:val="en-IN" w:eastAsia="en-IN"/>
        </w:rPr>
        <w:tab/>
      </w:r>
      <w:r w:rsidRPr="00D01821">
        <w:rPr>
          <w:rFonts w:asciiTheme="minorHAnsi" w:hAnsiTheme="minorHAnsi" w:cs="Calibri"/>
          <w:sz w:val="20"/>
          <w:szCs w:val="20"/>
        </w:rPr>
        <w:t xml:space="preserve">Charts Reporting project provides daily sales extracts of music and related contents to </w:t>
      </w:r>
      <w:r w:rsidR="006E3601">
        <w:rPr>
          <w:rFonts w:asciiTheme="minorHAnsi" w:hAnsiTheme="minorHAnsi" w:cs="Calibri"/>
          <w:sz w:val="20"/>
          <w:szCs w:val="20"/>
        </w:rPr>
        <w:tab/>
      </w:r>
      <w:r w:rsidR="006E3601">
        <w:rPr>
          <w:rFonts w:asciiTheme="minorHAnsi" w:hAnsiTheme="minorHAnsi" w:cs="Calibri"/>
          <w:sz w:val="20"/>
          <w:szCs w:val="20"/>
        </w:rPr>
        <w:tab/>
      </w:r>
      <w:r w:rsidR="006E3601">
        <w:rPr>
          <w:rFonts w:asciiTheme="minorHAnsi" w:hAnsiTheme="minorHAnsi" w:cs="Calibri"/>
          <w:sz w:val="20"/>
          <w:szCs w:val="20"/>
        </w:rPr>
        <w:tab/>
      </w:r>
      <w:r w:rsidR="006E3601">
        <w:rPr>
          <w:rFonts w:asciiTheme="minorHAnsi" w:hAnsiTheme="minorHAnsi" w:cs="Calibri"/>
          <w:sz w:val="20"/>
          <w:szCs w:val="20"/>
        </w:rPr>
        <w:tab/>
      </w:r>
      <w:r w:rsidR="006E3601">
        <w:rPr>
          <w:rFonts w:asciiTheme="minorHAnsi" w:hAnsiTheme="minorHAnsi" w:cs="Calibri"/>
          <w:sz w:val="20"/>
          <w:szCs w:val="20"/>
        </w:rPr>
        <w:tab/>
      </w:r>
      <w:r w:rsidRPr="00D01821">
        <w:rPr>
          <w:rFonts w:asciiTheme="minorHAnsi" w:hAnsiTheme="minorHAnsi" w:cs="Calibri"/>
          <w:sz w:val="20"/>
          <w:szCs w:val="20"/>
        </w:rPr>
        <w:t>external partners based on the  data received from data warehouse.</w:t>
      </w:r>
    </w:p>
    <w:p w:rsidR="00C7560A" w:rsidRPr="00D01821" w:rsidRDefault="00C7560A" w:rsidP="00C7560A">
      <w:pPr>
        <w:autoSpaceDE w:val="0"/>
        <w:ind w:left="360"/>
        <w:rPr>
          <w:rFonts w:asciiTheme="minorHAnsi" w:hAnsiTheme="minorHAnsi" w:cs="Calibri"/>
          <w:sz w:val="20"/>
          <w:szCs w:val="20"/>
          <w:lang w:val="en-IN" w:eastAsia="en-IN"/>
        </w:rPr>
      </w:pPr>
    </w:p>
    <w:p w:rsidR="00C7560A" w:rsidRPr="006E3601" w:rsidRDefault="00C7560A" w:rsidP="00C7560A">
      <w:pPr>
        <w:autoSpaceDE w:val="0"/>
        <w:ind w:left="360"/>
        <w:rPr>
          <w:rFonts w:asciiTheme="minorHAnsi" w:hAnsiTheme="minorHAnsi" w:cs="Calibri"/>
          <w:b/>
          <w:sz w:val="20"/>
          <w:szCs w:val="20"/>
          <w:lang w:val="en-IN" w:eastAsia="en-IN"/>
        </w:rPr>
      </w:pPr>
      <w:r w:rsidRPr="006E3601">
        <w:rPr>
          <w:rFonts w:asciiTheme="minorHAnsi" w:hAnsiTheme="minorHAnsi" w:cs="Calibri"/>
          <w:b/>
          <w:sz w:val="20"/>
          <w:szCs w:val="20"/>
          <w:lang w:val="en-IN" w:eastAsia="en-IN"/>
        </w:rPr>
        <w:t>Role and Responsibilities: </w:t>
      </w:r>
    </w:p>
    <w:p w:rsidR="00C7560A" w:rsidRPr="00D01821" w:rsidRDefault="00C7560A" w:rsidP="00C7560A">
      <w:pPr>
        <w:autoSpaceDE w:val="0"/>
        <w:ind w:left="360"/>
        <w:rPr>
          <w:rFonts w:asciiTheme="minorHAnsi" w:hAnsiTheme="minorHAnsi" w:cs="Calibri"/>
          <w:sz w:val="20"/>
          <w:szCs w:val="20"/>
          <w:lang w:val="en-IN" w:eastAsia="en-IN"/>
        </w:rPr>
      </w:pPr>
    </w:p>
    <w:p w:rsidR="00C7560A" w:rsidRPr="00D01821" w:rsidRDefault="00C7560A" w:rsidP="00C7560A">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Development and enhancement of reports by ETL technologies using Teradata and Hadoop.</w:t>
      </w:r>
    </w:p>
    <w:p w:rsidR="00C7560A" w:rsidRPr="00D01821" w:rsidRDefault="00C7560A" w:rsidP="00C7560A">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Involved in writing Teradata Stored Procedures, Macros and Complex SQL Queries.</w:t>
      </w:r>
    </w:p>
    <w:p w:rsidR="00C7560A" w:rsidRPr="00D01821" w:rsidRDefault="00C7560A" w:rsidP="00C7560A">
      <w:pPr>
        <w:pStyle w:val="ListParagraph"/>
        <w:numPr>
          <w:ilvl w:val="0"/>
          <w:numId w:val="45"/>
        </w:numPr>
        <w:contextualSpacing/>
        <w:rPr>
          <w:rFonts w:asciiTheme="minorHAnsi" w:hAnsiTheme="minorHAnsi"/>
          <w:b/>
          <w:sz w:val="20"/>
          <w:szCs w:val="20"/>
        </w:rPr>
      </w:pPr>
      <w:r w:rsidRPr="00D01821">
        <w:rPr>
          <w:rFonts w:asciiTheme="minorHAnsi" w:hAnsiTheme="minorHAnsi"/>
          <w:sz w:val="20"/>
          <w:szCs w:val="20"/>
        </w:rPr>
        <w:t>Involved in writing Hive queries and job scheduling through Oozie workflow</w:t>
      </w:r>
      <w:r w:rsidRPr="00D01821">
        <w:rPr>
          <w:rFonts w:asciiTheme="minorHAnsi" w:hAnsiTheme="minorHAnsi"/>
          <w:color w:val="000000"/>
          <w:sz w:val="20"/>
          <w:szCs w:val="20"/>
          <w:shd w:val="clear" w:color="auto" w:fill="FFFFFF"/>
        </w:rPr>
        <w:t>.</w:t>
      </w:r>
    </w:p>
    <w:p w:rsidR="00C7560A" w:rsidRPr="00D01821" w:rsidRDefault="00C7560A" w:rsidP="00C7560A">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Performance Tuning of Hive Queries.</w:t>
      </w:r>
    </w:p>
    <w:p w:rsidR="00C7560A" w:rsidRPr="00D01821" w:rsidRDefault="00C7560A" w:rsidP="00C7560A">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Scheduling of jobs through Autosys Tool.</w:t>
      </w:r>
    </w:p>
    <w:p w:rsidR="00C7560A" w:rsidRPr="00D01821" w:rsidRDefault="00C7560A" w:rsidP="00C7560A">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Involved in implementation of relevant SDLC activities.</w:t>
      </w:r>
    </w:p>
    <w:p w:rsidR="00C7560A" w:rsidRPr="00D01821" w:rsidRDefault="00C7560A" w:rsidP="00C7560A">
      <w:pPr>
        <w:numPr>
          <w:ilvl w:val="0"/>
          <w:numId w:val="45"/>
        </w:numPr>
        <w:suppressAutoHyphens w:val="0"/>
        <w:rPr>
          <w:rFonts w:asciiTheme="minorHAnsi" w:hAnsiTheme="minorHAnsi" w:cs="Calibri"/>
          <w:sz w:val="20"/>
          <w:szCs w:val="20"/>
        </w:rPr>
      </w:pPr>
      <w:r w:rsidRPr="00D01821">
        <w:rPr>
          <w:rFonts w:asciiTheme="minorHAnsi" w:hAnsiTheme="minorHAnsi" w:cs="Calibri"/>
          <w:sz w:val="20"/>
          <w:szCs w:val="20"/>
        </w:rPr>
        <w:t>Involved in Autosys Job creation and Config files.</w:t>
      </w:r>
    </w:p>
    <w:p w:rsidR="00C7560A" w:rsidRPr="00D01821" w:rsidRDefault="00C7560A" w:rsidP="00C7560A">
      <w:pPr>
        <w:autoSpaceDE w:val="0"/>
        <w:rPr>
          <w:rFonts w:asciiTheme="minorHAnsi" w:hAnsiTheme="minorHAnsi" w:cs="Calibri"/>
          <w:sz w:val="20"/>
          <w:szCs w:val="20"/>
          <w:lang w:val="en-IN" w:eastAsia="en-IN"/>
        </w:rPr>
      </w:pPr>
    </w:p>
    <w:p w:rsidR="00AA4DF4" w:rsidRPr="00CB2ACE" w:rsidRDefault="00C7560A" w:rsidP="00256BB7">
      <w:pPr>
        <w:autoSpaceDE w:val="0"/>
        <w:ind w:left="360"/>
        <w:rPr>
          <w:rFonts w:asciiTheme="minorHAnsi" w:hAnsiTheme="minorHAnsi" w:cs="Calibri"/>
          <w:sz w:val="20"/>
          <w:szCs w:val="20"/>
          <w:lang w:val="en-IN" w:eastAsia="en-IN"/>
        </w:rPr>
      </w:pPr>
      <w:r w:rsidRPr="006E3601">
        <w:rPr>
          <w:rFonts w:asciiTheme="minorHAnsi" w:hAnsiTheme="minorHAnsi" w:cs="Calibri"/>
          <w:b/>
          <w:sz w:val="20"/>
          <w:szCs w:val="20"/>
          <w:lang w:val="en-IN" w:eastAsia="en-IN"/>
        </w:rPr>
        <w:t>Tools &amp; Technology:</w:t>
      </w:r>
      <w:r w:rsidRPr="00D01821">
        <w:rPr>
          <w:rFonts w:asciiTheme="minorHAnsi" w:hAnsiTheme="minorHAnsi" w:cs="Calibri"/>
          <w:sz w:val="20"/>
          <w:szCs w:val="20"/>
          <w:lang w:val="en-IN" w:eastAsia="en-IN"/>
        </w:rPr>
        <w:t xml:space="preserve">  HDFS, Hadoop, Hive, Teradata, Unix, Sqoop, OOZIE</w:t>
      </w:r>
    </w:p>
    <w:sectPr w:rsidR="00AA4DF4" w:rsidRPr="00CB2ACE" w:rsidSect="00756327">
      <w:headerReference w:type="even" r:id="rId8"/>
      <w:headerReference w:type="default" r:id="rId9"/>
      <w:footerReference w:type="default" r:id="rId10"/>
      <w:pgSz w:w="12240" w:h="15840"/>
      <w:pgMar w:top="90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ED" w:rsidRDefault="009206ED">
      <w:r>
        <w:separator/>
      </w:r>
    </w:p>
  </w:endnote>
  <w:endnote w:type="continuationSeparator" w:id="1">
    <w:p w:rsidR="009206ED" w:rsidRDefault="009206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01" w:rsidRDefault="006B3191">
    <w:pPr>
      <w:pStyle w:val="Footer"/>
      <w:ind w:firstLine="1440"/>
    </w:pPr>
    <w:r w:rsidRPr="006B3191">
      <w:rPr>
        <w:noProof/>
        <w:lang w:eastAsia="en-US"/>
      </w:rPr>
      <w:pict>
        <v:rect id="Rectangle 5" o:spid="_x0000_s2049" style="position:absolute;left:0;text-align:left;margin-left:583.6pt;margin-top:488.2pt;width:28.4pt;height:303.8pt;z-index:-251656704;visibility:visible;mso-wrap-style:none;mso-position-horizontal-relative:page;mso-position-vertical-relative:page;v-text-anchor:middle" wrapcoords="-568 0 -568 21547 21600 21547 21600 0 -56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" fillcolor="#3188b4" stroked="f" strokecolor="gray">
          <v:stroke joinstyle="round"/>
          <w10:wrap type="through"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ED" w:rsidRDefault="009206ED">
      <w:r>
        <w:separator/>
      </w:r>
    </w:p>
  </w:footnote>
  <w:footnote w:type="continuationSeparator" w:id="1">
    <w:p w:rsidR="009206ED" w:rsidRDefault="00920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A28" w:rsidRDefault="00A7515A">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601" w:rsidRDefault="006B3191">
    <w:pPr>
      <w:pStyle w:val="Header"/>
      <w:rPr>
        <w:lang w:val="en-IN"/>
      </w:rPr>
    </w:pPr>
    <w:r w:rsidRPr="006B3191">
      <w:rPr>
        <w:noProof/>
        <w:lang w:eastAsia="en-US"/>
      </w:rPr>
      <w:pict>
        <v:rect id="Rectangle 2" o:spid="_x0000_s2051" style="position:absolute;margin-left:585pt;margin-top:495pt;width:28.4pt;height:303.8pt;z-index:-251657728;visibility:visible;mso-wrap-style:non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" fillcolor="#3188b4" stroked="f" strokecolor="gray">
          <v:stroke joinstyle="round"/>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8"/>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singleLevel"/>
    <w:tmpl w:val="00000004"/>
    <w:name w:val="WW8Num9"/>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10"/>
    <w:lvl w:ilvl="0">
      <w:start w:val="1"/>
      <w:numFmt w:val="bullet"/>
      <w:lvlText w:val=""/>
      <w:lvlJc w:val="left"/>
      <w:pPr>
        <w:tabs>
          <w:tab w:val="num" w:pos="0"/>
        </w:tabs>
        <w:ind w:left="360" w:hanging="360"/>
      </w:pPr>
      <w:rPr>
        <w:rFonts w:ascii="Symbol" w:hAnsi="Symbol" w:cs="Symbol"/>
      </w:rPr>
    </w:lvl>
  </w:abstractNum>
  <w:abstractNum w:abstractNumId="5">
    <w:nsid w:val="00000006"/>
    <w:multiLevelType w:val="singleLevel"/>
    <w:tmpl w:val="00000006"/>
    <w:name w:val="WW8Num15"/>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singleLevel"/>
    <w:tmpl w:val="00000007"/>
    <w:name w:val="WW8Num18"/>
    <w:lvl w:ilvl="0">
      <w:start w:val="1"/>
      <w:numFmt w:val="bullet"/>
      <w:lvlText w:val=""/>
      <w:lvlJc w:val="left"/>
      <w:pPr>
        <w:tabs>
          <w:tab w:val="num" w:pos="0"/>
        </w:tabs>
        <w:ind w:left="1440" w:hanging="360"/>
      </w:pPr>
      <w:rPr>
        <w:rFonts w:ascii="Symbol" w:hAnsi="Symbol" w:cs="Symbol"/>
      </w:rPr>
    </w:lvl>
  </w:abstractNum>
  <w:abstractNum w:abstractNumId="7">
    <w:nsid w:val="00000008"/>
    <w:multiLevelType w:val="singleLevel"/>
    <w:tmpl w:val="00000008"/>
    <w:name w:val="WW8Num27"/>
    <w:lvl w:ilvl="0">
      <w:start w:val="1"/>
      <w:numFmt w:val="bullet"/>
      <w:lvlText w:val=""/>
      <w:lvlJc w:val="left"/>
      <w:pPr>
        <w:tabs>
          <w:tab w:val="num" w:pos="0"/>
        </w:tabs>
        <w:ind w:left="1440" w:hanging="360"/>
      </w:pPr>
      <w:rPr>
        <w:rFonts w:ascii="Symbol" w:hAnsi="Symbol" w:cs="Symbol"/>
      </w:rPr>
    </w:lvl>
  </w:abstractNum>
  <w:abstractNum w:abstractNumId="8">
    <w:nsid w:val="00000009"/>
    <w:multiLevelType w:val="singleLevel"/>
    <w:tmpl w:val="00000009"/>
    <w:name w:val="WW8Num28"/>
    <w:lvl w:ilvl="0">
      <w:start w:val="1"/>
      <w:numFmt w:val="bullet"/>
      <w:lvlText w:val=""/>
      <w:lvlJc w:val="left"/>
      <w:pPr>
        <w:tabs>
          <w:tab w:val="num" w:pos="2304"/>
        </w:tabs>
        <w:ind w:left="2304" w:hanging="144"/>
      </w:pPr>
      <w:rPr>
        <w:rFonts w:ascii="Symbol" w:hAnsi="Symbol" w:cs="Symbol"/>
      </w:rPr>
    </w:lvl>
  </w:abstractNum>
  <w:abstractNum w:abstractNumId="9">
    <w:nsid w:val="0000000A"/>
    <w:multiLevelType w:val="singleLevel"/>
    <w:tmpl w:val="0000000A"/>
    <w:name w:val="WW8Num35"/>
    <w:lvl w:ilvl="0">
      <w:start w:val="1"/>
      <w:numFmt w:val="bullet"/>
      <w:lvlText w:val=""/>
      <w:lvlJc w:val="left"/>
      <w:pPr>
        <w:tabs>
          <w:tab w:val="num" w:pos="360"/>
        </w:tabs>
        <w:ind w:left="360" w:hanging="360"/>
      </w:pPr>
      <w:rPr>
        <w:rFonts w:ascii="Symbol" w:hAnsi="Symbol" w:cs="Symbol"/>
      </w:rPr>
    </w:lvl>
  </w:abstractNum>
  <w:abstractNum w:abstractNumId="10">
    <w:nsid w:val="0000000B"/>
    <w:multiLevelType w:val="singleLevel"/>
    <w:tmpl w:val="0000000B"/>
    <w:name w:val="WW8Num36"/>
    <w:lvl w:ilvl="0">
      <w:start w:val="1"/>
      <w:numFmt w:val="bullet"/>
      <w:lvlText w:val=""/>
      <w:lvlJc w:val="left"/>
      <w:pPr>
        <w:tabs>
          <w:tab w:val="num" w:pos="144"/>
        </w:tabs>
        <w:ind w:left="144" w:hanging="144"/>
      </w:pPr>
      <w:rPr>
        <w:rFonts w:ascii="Symbol" w:hAnsi="Symbol" w:cs="Symbol"/>
      </w:rPr>
    </w:lvl>
  </w:abstractNum>
  <w:abstractNum w:abstractNumId="11">
    <w:nsid w:val="0000000C"/>
    <w:multiLevelType w:val="singleLevel"/>
    <w:tmpl w:val="0000000C"/>
    <w:name w:val="WW8Num37"/>
    <w:lvl w:ilvl="0">
      <w:start w:val="1"/>
      <w:numFmt w:val="bullet"/>
      <w:lvlText w:val=""/>
      <w:lvlJc w:val="left"/>
      <w:pPr>
        <w:tabs>
          <w:tab w:val="num" w:pos="2160"/>
        </w:tabs>
        <w:ind w:left="2160" w:hanging="360"/>
      </w:pPr>
      <w:rPr>
        <w:rFonts w:ascii="Wingdings" w:hAnsi="Wingdings" w:cs="Wingdings"/>
      </w:rPr>
    </w:lvl>
  </w:abstractNum>
  <w:abstractNum w:abstractNumId="12">
    <w:nsid w:val="0000000D"/>
    <w:multiLevelType w:val="singleLevel"/>
    <w:tmpl w:val="0000000D"/>
    <w:name w:val="WW8Num38"/>
    <w:lvl w:ilvl="0">
      <w:start w:val="1"/>
      <w:numFmt w:val="bullet"/>
      <w:pStyle w:val="CogCVMainBullet"/>
      <w:lvlText w:val=""/>
      <w:lvlJc w:val="left"/>
      <w:pPr>
        <w:tabs>
          <w:tab w:val="num" w:pos="0"/>
        </w:tabs>
        <w:ind w:left="360" w:hanging="360"/>
      </w:pPr>
      <w:rPr>
        <w:rFonts w:ascii="Symbol" w:hAnsi="Symbol" w:cs="Symbol"/>
      </w:rPr>
    </w:lvl>
  </w:abstractNum>
  <w:abstractNum w:abstractNumId="13">
    <w:nsid w:val="0000000E"/>
    <w:multiLevelType w:val="singleLevel"/>
    <w:tmpl w:val="0000000E"/>
    <w:name w:val="WW8Num39"/>
    <w:lvl w:ilvl="0">
      <w:start w:val="1"/>
      <w:numFmt w:val="bullet"/>
      <w:lvlText w:val=""/>
      <w:lvlJc w:val="left"/>
      <w:pPr>
        <w:tabs>
          <w:tab w:val="num" w:pos="0"/>
        </w:tabs>
        <w:ind w:left="360" w:hanging="360"/>
      </w:pPr>
      <w:rPr>
        <w:rFonts w:ascii="Symbol" w:hAnsi="Symbol" w:cs="Symbol"/>
      </w:rPr>
    </w:lvl>
  </w:abstractNum>
  <w:abstractNum w:abstractNumId="14">
    <w:nsid w:val="0000000F"/>
    <w:multiLevelType w:val="singleLevel"/>
    <w:tmpl w:val="0000000F"/>
    <w:name w:val="WW8Num41"/>
    <w:lvl w:ilvl="0">
      <w:start w:val="1"/>
      <w:numFmt w:val="bullet"/>
      <w:lvlText w:val=""/>
      <w:lvlJc w:val="left"/>
      <w:pPr>
        <w:tabs>
          <w:tab w:val="num" w:pos="360"/>
        </w:tabs>
        <w:ind w:left="360" w:hanging="360"/>
      </w:pPr>
      <w:rPr>
        <w:rFonts w:ascii="Symbol" w:hAnsi="Symbol" w:cs="Symbol"/>
      </w:rPr>
    </w:lvl>
  </w:abstractNum>
  <w:abstractNum w:abstractNumId="15">
    <w:nsid w:val="00000010"/>
    <w:multiLevelType w:val="singleLevel"/>
    <w:tmpl w:val="00000010"/>
    <w:name w:val="WW8Num45"/>
    <w:lvl w:ilvl="0">
      <w:start w:val="1"/>
      <w:numFmt w:val="bullet"/>
      <w:lvlText w:val=""/>
      <w:lvlJc w:val="left"/>
      <w:pPr>
        <w:tabs>
          <w:tab w:val="num" w:pos="360"/>
        </w:tabs>
        <w:ind w:left="360" w:hanging="360"/>
      </w:pPr>
      <w:rPr>
        <w:rFonts w:ascii="Wingdings" w:hAnsi="Wingdings" w:cs="Wingdings"/>
        <w:sz w:val="16"/>
      </w:rPr>
    </w:lvl>
  </w:abstractNum>
  <w:abstractNum w:abstractNumId="16">
    <w:nsid w:val="00000011"/>
    <w:multiLevelType w:val="singleLevel"/>
    <w:tmpl w:val="00000011"/>
    <w:name w:val="WW8Num43"/>
    <w:lvl w:ilvl="0">
      <w:start w:val="1"/>
      <w:numFmt w:val="bullet"/>
      <w:lvlText w:val=""/>
      <w:lvlJc w:val="left"/>
      <w:pPr>
        <w:tabs>
          <w:tab w:val="num" w:pos="0"/>
        </w:tabs>
        <w:ind w:left="720" w:hanging="360"/>
      </w:pPr>
      <w:rPr>
        <w:rFonts w:ascii="Symbol" w:hAnsi="Symbol" w:cs="Symbol"/>
      </w:rPr>
    </w:lvl>
  </w:abstractNum>
  <w:abstractNum w:abstractNumId="17">
    <w:nsid w:val="00000012"/>
    <w:multiLevelType w:val="singleLevel"/>
    <w:tmpl w:val="00000012"/>
    <w:name w:val="WW8Num46"/>
    <w:lvl w:ilvl="0">
      <w:start w:val="1"/>
      <w:numFmt w:val="bullet"/>
      <w:lvlText w:val=""/>
      <w:lvlJc w:val="left"/>
      <w:pPr>
        <w:tabs>
          <w:tab w:val="num" w:pos="0"/>
        </w:tabs>
        <w:ind w:left="2160" w:hanging="360"/>
      </w:pPr>
      <w:rPr>
        <w:rFonts w:ascii="Symbol" w:hAnsi="Symbol" w:cs="Symbol"/>
      </w:rPr>
    </w:lvl>
  </w:abstractNum>
  <w:abstractNum w:abstractNumId="18">
    <w:nsid w:val="00000017"/>
    <w:multiLevelType w:val="multilevel"/>
    <w:tmpl w:val="00000017"/>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000001A"/>
    <w:multiLevelType w:val="multilevel"/>
    <w:tmpl w:val="0000001A"/>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000001C"/>
    <w:multiLevelType w:val="multilevel"/>
    <w:tmpl w:val="0000001C"/>
    <w:lvl w:ilvl="0">
      <w:start w:val="1"/>
      <w:numFmt w:val="bullet"/>
      <w:lvlText w:val=""/>
      <w:lvlJc w:val="left"/>
      <w:pPr>
        <w:tabs>
          <w:tab w:val="num" w:pos="360"/>
        </w:tabs>
        <w:ind w:left="360" w:hanging="360"/>
      </w:pPr>
      <w:rPr>
        <w:rFonts w:ascii="Wingdings" w:hAnsi="Wingdings"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00D46DE6"/>
    <w:multiLevelType w:val="multilevel"/>
    <w:tmpl w:val="00D46DE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030D26C0"/>
    <w:multiLevelType w:val="multilevel"/>
    <w:tmpl w:val="030D26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4433957"/>
    <w:multiLevelType w:val="hybridMultilevel"/>
    <w:tmpl w:val="0F0E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8F97895"/>
    <w:multiLevelType w:val="multilevel"/>
    <w:tmpl w:val="2618146C"/>
    <w:lvl w:ilvl="0">
      <w:start w:val="1"/>
      <w:numFmt w:val="bul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6486F68"/>
    <w:multiLevelType w:val="hybridMultilevel"/>
    <w:tmpl w:val="CD1C24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6E86D95"/>
    <w:multiLevelType w:val="hybridMultilevel"/>
    <w:tmpl w:val="AFE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497F9C"/>
    <w:multiLevelType w:val="hybridMultilevel"/>
    <w:tmpl w:val="BB203F8C"/>
    <w:lvl w:ilvl="0" w:tplc="67F6BA6A">
      <w:start w:val="1"/>
      <w:numFmt w:val="bullet"/>
      <w:lvlText w:val=""/>
      <w:lvlJc w:val="left"/>
      <w:pPr>
        <w:tabs>
          <w:tab w:val="num" w:pos="2160"/>
        </w:tabs>
        <w:ind w:left="216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19046B10"/>
    <w:multiLevelType w:val="hybridMultilevel"/>
    <w:tmpl w:val="ED907648"/>
    <w:lvl w:ilvl="0" w:tplc="04090005">
      <w:start w:val="1"/>
      <w:numFmt w:val="bullet"/>
      <w:lvlText w:val=""/>
      <w:lvlJc w:val="left"/>
      <w:pPr>
        <w:ind w:left="720" w:hanging="360"/>
      </w:pPr>
      <w:rPr>
        <w:rFonts w:ascii="Wingdings" w:hAnsi="Wingdings" w:hint="default"/>
      </w:rPr>
    </w:lvl>
    <w:lvl w:ilvl="1" w:tplc="478C3628">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AD39C4"/>
    <w:multiLevelType w:val="hybridMultilevel"/>
    <w:tmpl w:val="87D2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0C0F12"/>
    <w:multiLevelType w:val="hybridMultilevel"/>
    <w:tmpl w:val="2F94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7C3328"/>
    <w:multiLevelType w:val="multilevel"/>
    <w:tmpl w:val="227C3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25212819"/>
    <w:multiLevelType w:val="hybridMultilevel"/>
    <w:tmpl w:val="18909F36"/>
    <w:lvl w:ilvl="0" w:tplc="810E9ACE">
      <w:start w:val="1"/>
      <w:numFmt w:val="bullet"/>
      <w:lvlText w:val=""/>
      <w:lvlJc w:val="left"/>
      <w:pPr>
        <w:ind w:left="1080" w:hanging="360"/>
      </w:pPr>
      <w:rPr>
        <w:rFonts w:ascii="Symbol" w:hAnsi="Symbol" w:hint="default"/>
        <w:sz w:val="22"/>
        <w:szCs w:val="18"/>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3">
    <w:nsid w:val="2618146C"/>
    <w:multiLevelType w:val="multilevel"/>
    <w:tmpl w:val="2618146C"/>
    <w:lvl w:ilvl="0">
      <w:start w:val="1"/>
      <w:numFmt w:val="bul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BCC68C0"/>
    <w:multiLevelType w:val="hybridMultilevel"/>
    <w:tmpl w:val="60481B36"/>
    <w:lvl w:ilvl="0" w:tplc="BB1E2580">
      <w:start w:val="1"/>
      <w:numFmt w:val="bullet"/>
      <w:lvlText w:val=""/>
      <w:lvlJc w:val="left"/>
      <w:pPr>
        <w:tabs>
          <w:tab w:val="num" w:pos="576"/>
        </w:tabs>
        <w:ind w:left="648"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2F1F6B68"/>
    <w:multiLevelType w:val="multilevel"/>
    <w:tmpl w:val="2F1F6B68"/>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6">
    <w:nsid w:val="3E6B4EA3"/>
    <w:multiLevelType w:val="hybridMultilevel"/>
    <w:tmpl w:val="07187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1D711F"/>
    <w:multiLevelType w:val="hybridMultilevel"/>
    <w:tmpl w:val="E454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CE0AA4"/>
    <w:multiLevelType w:val="hybridMultilevel"/>
    <w:tmpl w:val="B1860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4F7626E6"/>
    <w:multiLevelType w:val="hybridMultilevel"/>
    <w:tmpl w:val="E70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FD3550"/>
    <w:multiLevelType w:val="hybridMultilevel"/>
    <w:tmpl w:val="E66E94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316CA6"/>
    <w:multiLevelType w:val="hybridMultilevel"/>
    <w:tmpl w:val="C624D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547528"/>
    <w:multiLevelType w:val="hybridMultilevel"/>
    <w:tmpl w:val="A698B45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nsid w:val="5B727DE5"/>
    <w:multiLevelType w:val="hybridMultilevel"/>
    <w:tmpl w:val="1E0C0450"/>
    <w:lvl w:ilvl="0" w:tplc="E514C040">
      <w:start w:val="1"/>
      <w:numFmt w:val="bullet"/>
      <w:lvlText w:val=""/>
      <w:lvlJc w:val="left"/>
      <w:pPr>
        <w:tabs>
          <w:tab w:val="num" w:pos="360"/>
        </w:tabs>
        <w:ind w:left="360" w:hanging="360"/>
      </w:pPr>
      <w:rPr>
        <w:rFonts w:ascii="Wingdings" w:hAnsi="Wingdings" w:hint="default"/>
        <w:color w:val="auto"/>
        <w:sz w:val="16"/>
      </w:rPr>
    </w:lvl>
    <w:lvl w:ilvl="1" w:tplc="7F6CE140">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1815F73"/>
    <w:multiLevelType w:val="hybridMultilevel"/>
    <w:tmpl w:val="F9942C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663C67DC"/>
    <w:multiLevelType w:val="multilevel"/>
    <w:tmpl w:val="663C67DC"/>
    <w:lvl w:ilvl="0">
      <w:start w:val="1"/>
      <w:numFmt w:val="bullet"/>
      <w:lvlText w:val=""/>
      <w:lvlJc w:val="left"/>
      <w:pPr>
        <w:ind w:left="675" w:hanging="360"/>
      </w:pPr>
      <w:rPr>
        <w:rFonts w:ascii="Symbol" w:hAnsi="Symbol"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46">
    <w:nsid w:val="670151D4"/>
    <w:multiLevelType w:val="hybridMultilevel"/>
    <w:tmpl w:val="0E4A82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8752B52"/>
    <w:multiLevelType w:val="hybridMultilevel"/>
    <w:tmpl w:val="49E41D9C"/>
    <w:lvl w:ilvl="0" w:tplc="04090005">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882047B"/>
    <w:multiLevelType w:val="hybridMultilevel"/>
    <w:tmpl w:val="26F8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94961E5"/>
    <w:multiLevelType w:val="hybridMultilevel"/>
    <w:tmpl w:val="C114A74C"/>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50">
    <w:nsid w:val="78A363EB"/>
    <w:multiLevelType w:val="multilevel"/>
    <w:tmpl w:val="78A363EB"/>
    <w:lvl w:ilvl="0">
      <w:start w:val="1"/>
      <w:numFmt w:val="bullet"/>
      <w:lvlText w:val=""/>
      <w:lvlJc w:val="left"/>
      <w:pPr>
        <w:ind w:left="773" w:hanging="360"/>
      </w:pPr>
      <w:rPr>
        <w:rFonts w:ascii="Wingdings" w:hAnsi="Wingdings"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1">
    <w:nsid w:val="7CED64CC"/>
    <w:multiLevelType w:val="multilevel"/>
    <w:tmpl w:val="7CED64CC"/>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93" w:hanging="360"/>
      </w:pPr>
      <w:rPr>
        <w:rFonts w:ascii="Courier New" w:hAnsi="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num w:numId="1">
    <w:abstractNumId w:val="0"/>
  </w:num>
  <w:num w:numId="2">
    <w:abstractNumId w:val="3"/>
  </w:num>
  <w:num w:numId="3">
    <w:abstractNumId w:val="12"/>
  </w:num>
  <w:num w:numId="4">
    <w:abstractNumId w:val="15"/>
  </w:num>
  <w:num w:numId="5">
    <w:abstractNumId w:val="27"/>
  </w:num>
  <w:num w:numId="6">
    <w:abstractNumId w:val="47"/>
  </w:num>
  <w:num w:numId="7">
    <w:abstractNumId w:val="28"/>
  </w:num>
  <w:num w:numId="8">
    <w:abstractNumId w:val="40"/>
  </w:num>
  <w:num w:numId="9">
    <w:abstractNumId w:val="44"/>
  </w:num>
  <w:num w:numId="10">
    <w:abstractNumId w:val="25"/>
  </w:num>
  <w:num w:numId="11">
    <w:abstractNumId w:val="34"/>
  </w:num>
  <w:num w:numId="12">
    <w:abstractNumId w:val="48"/>
  </w:num>
  <w:num w:numId="13">
    <w:abstractNumId w:val="41"/>
  </w:num>
  <w:num w:numId="14">
    <w:abstractNumId w:val="32"/>
  </w:num>
  <w:num w:numId="15">
    <w:abstractNumId w:val="43"/>
  </w:num>
  <w:num w:numId="16">
    <w:abstractNumId w:val="12"/>
  </w:num>
  <w:num w:numId="17">
    <w:abstractNumId w:val="20"/>
  </w:num>
  <w:num w:numId="18">
    <w:abstractNumId w:val="26"/>
  </w:num>
  <w:num w:numId="19">
    <w:abstractNumId w:val="29"/>
  </w:num>
  <w:num w:numId="20">
    <w:abstractNumId w:val="37"/>
  </w:num>
  <w:num w:numId="21">
    <w:abstractNumId w:val="12"/>
  </w:num>
  <w:num w:numId="22">
    <w:abstractNumId w:val="6"/>
  </w:num>
  <w:num w:numId="23">
    <w:abstractNumId w:val="13"/>
  </w:num>
  <w:num w:numId="24">
    <w:abstractNumId w:val="11"/>
  </w:num>
  <w:num w:numId="25">
    <w:abstractNumId w:val="17"/>
  </w:num>
  <w:num w:numId="26">
    <w:abstractNumId w:val="19"/>
  </w:num>
  <w:num w:numId="27">
    <w:abstractNumId w:val="18"/>
  </w:num>
  <w:num w:numId="28">
    <w:abstractNumId w:val="45"/>
  </w:num>
  <w:num w:numId="29">
    <w:abstractNumId w:val="31"/>
  </w:num>
  <w:num w:numId="30">
    <w:abstractNumId w:val="49"/>
  </w:num>
  <w:num w:numId="31">
    <w:abstractNumId w:val="22"/>
  </w:num>
  <w:num w:numId="32">
    <w:abstractNumId w:val="21"/>
  </w:num>
  <w:num w:numId="33">
    <w:abstractNumId w:val="33"/>
  </w:num>
  <w:num w:numId="34">
    <w:abstractNumId w:val="35"/>
  </w:num>
  <w:num w:numId="35">
    <w:abstractNumId w:val="51"/>
  </w:num>
  <w:num w:numId="36">
    <w:abstractNumId w:val="50"/>
  </w:num>
  <w:num w:numId="37">
    <w:abstractNumId w:val="42"/>
  </w:num>
  <w:num w:numId="38">
    <w:abstractNumId w:val="24"/>
  </w:num>
  <w:num w:numId="39">
    <w:abstractNumId w:val="23"/>
  </w:num>
  <w:num w:numId="40">
    <w:abstractNumId w:val="10"/>
  </w:num>
  <w:num w:numId="41">
    <w:abstractNumId w:val="36"/>
  </w:num>
  <w:num w:numId="42">
    <w:abstractNumId w:val="2"/>
  </w:num>
  <w:num w:numId="43">
    <w:abstractNumId w:val="30"/>
  </w:num>
  <w:num w:numId="44">
    <w:abstractNumId w:val="39"/>
  </w:num>
  <w:num w:numId="45">
    <w:abstractNumId w:val="38"/>
  </w:num>
  <w:num w:numId="46">
    <w:abstractNumId w:val="4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052E90"/>
    <w:rsid w:val="000001F5"/>
    <w:rsid w:val="000052A5"/>
    <w:rsid w:val="000058B1"/>
    <w:rsid w:val="000069A4"/>
    <w:rsid w:val="0001011C"/>
    <w:rsid w:val="000109F1"/>
    <w:rsid w:val="000124A1"/>
    <w:rsid w:val="00017114"/>
    <w:rsid w:val="00022E3D"/>
    <w:rsid w:val="00023CBA"/>
    <w:rsid w:val="00024929"/>
    <w:rsid w:val="00026D8B"/>
    <w:rsid w:val="00027B37"/>
    <w:rsid w:val="00027F3A"/>
    <w:rsid w:val="0003032A"/>
    <w:rsid w:val="0003707D"/>
    <w:rsid w:val="0004428D"/>
    <w:rsid w:val="00045764"/>
    <w:rsid w:val="00046D7A"/>
    <w:rsid w:val="000471BA"/>
    <w:rsid w:val="00047C5D"/>
    <w:rsid w:val="00052E90"/>
    <w:rsid w:val="00054B8B"/>
    <w:rsid w:val="0006108C"/>
    <w:rsid w:val="00062CD0"/>
    <w:rsid w:val="00063CD2"/>
    <w:rsid w:val="00065505"/>
    <w:rsid w:val="000725FE"/>
    <w:rsid w:val="00072E9B"/>
    <w:rsid w:val="000761D8"/>
    <w:rsid w:val="00077E97"/>
    <w:rsid w:val="00081450"/>
    <w:rsid w:val="000827A3"/>
    <w:rsid w:val="0009074E"/>
    <w:rsid w:val="00091F78"/>
    <w:rsid w:val="0009232D"/>
    <w:rsid w:val="000A1A5C"/>
    <w:rsid w:val="000B52D9"/>
    <w:rsid w:val="000B7CF4"/>
    <w:rsid w:val="000C39F6"/>
    <w:rsid w:val="000C49CC"/>
    <w:rsid w:val="000C6237"/>
    <w:rsid w:val="000C7A7E"/>
    <w:rsid w:val="000D19A2"/>
    <w:rsid w:val="000E22A1"/>
    <w:rsid w:val="000E500D"/>
    <w:rsid w:val="000E71AC"/>
    <w:rsid w:val="000F2B0B"/>
    <w:rsid w:val="000F55C5"/>
    <w:rsid w:val="000F5E7A"/>
    <w:rsid w:val="001008EB"/>
    <w:rsid w:val="0010628B"/>
    <w:rsid w:val="00117284"/>
    <w:rsid w:val="00121561"/>
    <w:rsid w:val="00125651"/>
    <w:rsid w:val="00126552"/>
    <w:rsid w:val="001320B7"/>
    <w:rsid w:val="00134EAF"/>
    <w:rsid w:val="00136219"/>
    <w:rsid w:val="00136414"/>
    <w:rsid w:val="001401FE"/>
    <w:rsid w:val="00141131"/>
    <w:rsid w:val="00143388"/>
    <w:rsid w:val="00151B94"/>
    <w:rsid w:val="001538CA"/>
    <w:rsid w:val="00153939"/>
    <w:rsid w:val="0016132A"/>
    <w:rsid w:val="00161C92"/>
    <w:rsid w:val="00162044"/>
    <w:rsid w:val="001649E1"/>
    <w:rsid w:val="00166FE0"/>
    <w:rsid w:val="00167A5D"/>
    <w:rsid w:val="001728FA"/>
    <w:rsid w:val="00172ACA"/>
    <w:rsid w:val="00172FD9"/>
    <w:rsid w:val="00173ED9"/>
    <w:rsid w:val="00181038"/>
    <w:rsid w:val="00182609"/>
    <w:rsid w:val="001831AA"/>
    <w:rsid w:val="00184EC6"/>
    <w:rsid w:val="0018561A"/>
    <w:rsid w:val="001860DC"/>
    <w:rsid w:val="00190ACC"/>
    <w:rsid w:val="00191095"/>
    <w:rsid w:val="001979F6"/>
    <w:rsid w:val="001A62C4"/>
    <w:rsid w:val="001B1685"/>
    <w:rsid w:val="001B61A0"/>
    <w:rsid w:val="001B7C89"/>
    <w:rsid w:val="001D05CD"/>
    <w:rsid w:val="001D24ED"/>
    <w:rsid w:val="001D530C"/>
    <w:rsid w:val="001D619A"/>
    <w:rsid w:val="001E572C"/>
    <w:rsid w:val="001F437E"/>
    <w:rsid w:val="001F4D22"/>
    <w:rsid w:val="001F5D98"/>
    <w:rsid w:val="002003C5"/>
    <w:rsid w:val="00204892"/>
    <w:rsid w:val="00205A89"/>
    <w:rsid w:val="002070DE"/>
    <w:rsid w:val="00216268"/>
    <w:rsid w:val="002227F0"/>
    <w:rsid w:val="0022478D"/>
    <w:rsid w:val="00230B2D"/>
    <w:rsid w:val="002330CE"/>
    <w:rsid w:val="00233E57"/>
    <w:rsid w:val="002344FB"/>
    <w:rsid w:val="00234D68"/>
    <w:rsid w:val="00236C71"/>
    <w:rsid w:val="00240038"/>
    <w:rsid w:val="00241DEB"/>
    <w:rsid w:val="00250C5E"/>
    <w:rsid w:val="002529FC"/>
    <w:rsid w:val="00253ADD"/>
    <w:rsid w:val="00255600"/>
    <w:rsid w:val="00256BB7"/>
    <w:rsid w:val="00267587"/>
    <w:rsid w:val="00267EDC"/>
    <w:rsid w:val="00270C90"/>
    <w:rsid w:val="00282801"/>
    <w:rsid w:val="00284297"/>
    <w:rsid w:val="002861CB"/>
    <w:rsid w:val="002932C0"/>
    <w:rsid w:val="00293FAD"/>
    <w:rsid w:val="00294E49"/>
    <w:rsid w:val="002973A4"/>
    <w:rsid w:val="002A275B"/>
    <w:rsid w:val="002A3FAE"/>
    <w:rsid w:val="002B26C8"/>
    <w:rsid w:val="002B32FC"/>
    <w:rsid w:val="002B33C7"/>
    <w:rsid w:val="002B4A01"/>
    <w:rsid w:val="002B4BDE"/>
    <w:rsid w:val="002B4EF8"/>
    <w:rsid w:val="002B5ACA"/>
    <w:rsid w:val="002C500E"/>
    <w:rsid w:val="002C5B44"/>
    <w:rsid w:val="002D2A55"/>
    <w:rsid w:val="002D2BF7"/>
    <w:rsid w:val="002D7F8E"/>
    <w:rsid w:val="002E0556"/>
    <w:rsid w:val="002E3A34"/>
    <w:rsid w:val="002E5A04"/>
    <w:rsid w:val="002E6455"/>
    <w:rsid w:val="002F13B3"/>
    <w:rsid w:val="003001EB"/>
    <w:rsid w:val="00305128"/>
    <w:rsid w:val="00306EB7"/>
    <w:rsid w:val="00311535"/>
    <w:rsid w:val="0031297F"/>
    <w:rsid w:val="0032060A"/>
    <w:rsid w:val="00323A28"/>
    <w:rsid w:val="003243CE"/>
    <w:rsid w:val="00330A37"/>
    <w:rsid w:val="003315B6"/>
    <w:rsid w:val="00333FAC"/>
    <w:rsid w:val="0034055C"/>
    <w:rsid w:val="00340847"/>
    <w:rsid w:val="00342325"/>
    <w:rsid w:val="00350441"/>
    <w:rsid w:val="003509C4"/>
    <w:rsid w:val="003555AB"/>
    <w:rsid w:val="00356E5B"/>
    <w:rsid w:val="00361B80"/>
    <w:rsid w:val="0036403C"/>
    <w:rsid w:val="0036585E"/>
    <w:rsid w:val="003658EB"/>
    <w:rsid w:val="00365BC6"/>
    <w:rsid w:val="00371430"/>
    <w:rsid w:val="00372976"/>
    <w:rsid w:val="00374979"/>
    <w:rsid w:val="00375FCA"/>
    <w:rsid w:val="00376C3D"/>
    <w:rsid w:val="00380D23"/>
    <w:rsid w:val="0038130B"/>
    <w:rsid w:val="003816FF"/>
    <w:rsid w:val="00387C62"/>
    <w:rsid w:val="0039071C"/>
    <w:rsid w:val="00392543"/>
    <w:rsid w:val="00393748"/>
    <w:rsid w:val="003937A7"/>
    <w:rsid w:val="00397776"/>
    <w:rsid w:val="003A0320"/>
    <w:rsid w:val="003A2A2A"/>
    <w:rsid w:val="003A5E1B"/>
    <w:rsid w:val="003B3A2D"/>
    <w:rsid w:val="003B41C2"/>
    <w:rsid w:val="003B4477"/>
    <w:rsid w:val="003C1424"/>
    <w:rsid w:val="003C4A64"/>
    <w:rsid w:val="003C6C2C"/>
    <w:rsid w:val="003D09F4"/>
    <w:rsid w:val="003D0F3E"/>
    <w:rsid w:val="003D20A9"/>
    <w:rsid w:val="003D3154"/>
    <w:rsid w:val="003E4586"/>
    <w:rsid w:val="003E6201"/>
    <w:rsid w:val="003E624E"/>
    <w:rsid w:val="003F4B48"/>
    <w:rsid w:val="003F6DE0"/>
    <w:rsid w:val="0040229B"/>
    <w:rsid w:val="004031E9"/>
    <w:rsid w:val="00405F3E"/>
    <w:rsid w:val="00407DCD"/>
    <w:rsid w:val="0041024C"/>
    <w:rsid w:val="00410BF0"/>
    <w:rsid w:val="004121E2"/>
    <w:rsid w:val="00414169"/>
    <w:rsid w:val="0041456B"/>
    <w:rsid w:val="00415AC9"/>
    <w:rsid w:val="004170D1"/>
    <w:rsid w:val="004177EA"/>
    <w:rsid w:val="00420C8F"/>
    <w:rsid w:val="00422681"/>
    <w:rsid w:val="00424A53"/>
    <w:rsid w:val="00432246"/>
    <w:rsid w:val="004347D3"/>
    <w:rsid w:val="004400E7"/>
    <w:rsid w:val="004408BC"/>
    <w:rsid w:val="00442D09"/>
    <w:rsid w:val="00446783"/>
    <w:rsid w:val="00446CA5"/>
    <w:rsid w:val="0044745F"/>
    <w:rsid w:val="004531EC"/>
    <w:rsid w:val="00454C4C"/>
    <w:rsid w:val="004613AB"/>
    <w:rsid w:val="0046144D"/>
    <w:rsid w:val="0046595B"/>
    <w:rsid w:val="00467107"/>
    <w:rsid w:val="00471AA3"/>
    <w:rsid w:val="00472E67"/>
    <w:rsid w:val="004739EC"/>
    <w:rsid w:val="00474F7F"/>
    <w:rsid w:val="004769B9"/>
    <w:rsid w:val="00477522"/>
    <w:rsid w:val="0048102C"/>
    <w:rsid w:val="00483602"/>
    <w:rsid w:val="004852A4"/>
    <w:rsid w:val="004913E9"/>
    <w:rsid w:val="00492F45"/>
    <w:rsid w:val="00493AE8"/>
    <w:rsid w:val="004940D5"/>
    <w:rsid w:val="004945FA"/>
    <w:rsid w:val="00497845"/>
    <w:rsid w:val="004A1A4C"/>
    <w:rsid w:val="004A2808"/>
    <w:rsid w:val="004A3D8B"/>
    <w:rsid w:val="004A3E7A"/>
    <w:rsid w:val="004A5021"/>
    <w:rsid w:val="004A5A73"/>
    <w:rsid w:val="004B0357"/>
    <w:rsid w:val="004B3E33"/>
    <w:rsid w:val="004B6FC4"/>
    <w:rsid w:val="004B7BD0"/>
    <w:rsid w:val="004C7CE2"/>
    <w:rsid w:val="004D1773"/>
    <w:rsid w:val="004D1D57"/>
    <w:rsid w:val="004D3AF8"/>
    <w:rsid w:val="004E487A"/>
    <w:rsid w:val="004F0977"/>
    <w:rsid w:val="004F283F"/>
    <w:rsid w:val="004F6643"/>
    <w:rsid w:val="004F6851"/>
    <w:rsid w:val="00510A55"/>
    <w:rsid w:val="00512512"/>
    <w:rsid w:val="0051255E"/>
    <w:rsid w:val="00514D0B"/>
    <w:rsid w:val="0052234A"/>
    <w:rsid w:val="005224FF"/>
    <w:rsid w:val="00522EE6"/>
    <w:rsid w:val="005243E1"/>
    <w:rsid w:val="005244F9"/>
    <w:rsid w:val="005255A3"/>
    <w:rsid w:val="00535A54"/>
    <w:rsid w:val="005367B4"/>
    <w:rsid w:val="00536B95"/>
    <w:rsid w:val="0054744E"/>
    <w:rsid w:val="00551422"/>
    <w:rsid w:val="00551B33"/>
    <w:rsid w:val="00561F16"/>
    <w:rsid w:val="00562953"/>
    <w:rsid w:val="0056303C"/>
    <w:rsid w:val="00565C32"/>
    <w:rsid w:val="00565E10"/>
    <w:rsid w:val="005746B0"/>
    <w:rsid w:val="00581DFC"/>
    <w:rsid w:val="005833EF"/>
    <w:rsid w:val="00584698"/>
    <w:rsid w:val="005879E4"/>
    <w:rsid w:val="00590CD3"/>
    <w:rsid w:val="00592055"/>
    <w:rsid w:val="005963C4"/>
    <w:rsid w:val="005A386E"/>
    <w:rsid w:val="005A49E8"/>
    <w:rsid w:val="005A6660"/>
    <w:rsid w:val="005B2092"/>
    <w:rsid w:val="005B58F3"/>
    <w:rsid w:val="005C0EED"/>
    <w:rsid w:val="005C4224"/>
    <w:rsid w:val="005D1325"/>
    <w:rsid w:val="005D17FA"/>
    <w:rsid w:val="005D2098"/>
    <w:rsid w:val="005D3A3C"/>
    <w:rsid w:val="005D3B55"/>
    <w:rsid w:val="005E2392"/>
    <w:rsid w:val="005E5482"/>
    <w:rsid w:val="005E6FC2"/>
    <w:rsid w:val="005E7A37"/>
    <w:rsid w:val="005F07DC"/>
    <w:rsid w:val="005F10FF"/>
    <w:rsid w:val="005F4FD3"/>
    <w:rsid w:val="005F52E9"/>
    <w:rsid w:val="005F7C78"/>
    <w:rsid w:val="0060009B"/>
    <w:rsid w:val="00601703"/>
    <w:rsid w:val="00601B2E"/>
    <w:rsid w:val="00603234"/>
    <w:rsid w:val="00603C95"/>
    <w:rsid w:val="00603D5C"/>
    <w:rsid w:val="00604043"/>
    <w:rsid w:val="006076C1"/>
    <w:rsid w:val="006107AD"/>
    <w:rsid w:val="006113A6"/>
    <w:rsid w:val="00611697"/>
    <w:rsid w:val="00611BF0"/>
    <w:rsid w:val="00623A19"/>
    <w:rsid w:val="00627C3A"/>
    <w:rsid w:val="00630A3F"/>
    <w:rsid w:val="00631303"/>
    <w:rsid w:val="006339FA"/>
    <w:rsid w:val="00634286"/>
    <w:rsid w:val="00634A7B"/>
    <w:rsid w:val="00636098"/>
    <w:rsid w:val="0063707D"/>
    <w:rsid w:val="006377CC"/>
    <w:rsid w:val="00641BF7"/>
    <w:rsid w:val="00642E26"/>
    <w:rsid w:val="0064383B"/>
    <w:rsid w:val="006453D1"/>
    <w:rsid w:val="006453EA"/>
    <w:rsid w:val="00654504"/>
    <w:rsid w:val="00654995"/>
    <w:rsid w:val="00654A6C"/>
    <w:rsid w:val="00654F7F"/>
    <w:rsid w:val="006562EB"/>
    <w:rsid w:val="006579C9"/>
    <w:rsid w:val="00657C37"/>
    <w:rsid w:val="00657F6C"/>
    <w:rsid w:val="00666F61"/>
    <w:rsid w:val="00670BCE"/>
    <w:rsid w:val="00672966"/>
    <w:rsid w:val="006733BA"/>
    <w:rsid w:val="00676117"/>
    <w:rsid w:val="0068322D"/>
    <w:rsid w:val="00686087"/>
    <w:rsid w:val="006863C9"/>
    <w:rsid w:val="00692ADF"/>
    <w:rsid w:val="00694F25"/>
    <w:rsid w:val="006A3985"/>
    <w:rsid w:val="006A3D01"/>
    <w:rsid w:val="006A49AE"/>
    <w:rsid w:val="006A5245"/>
    <w:rsid w:val="006A641B"/>
    <w:rsid w:val="006B02A6"/>
    <w:rsid w:val="006B046B"/>
    <w:rsid w:val="006B2F59"/>
    <w:rsid w:val="006B3191"/>
    <w:rsid w:val="006C184B"/>
    <w:rsid w:val="006C4F42"/>
    <w:rsid w:val="006C5449"/>
    <w:rsid w:val="006D25A1"/>
    <w:rsid w:val="006D542C"/>
    <w:rsid w:val="006D688E"/>
    <w:rsid w:val="006E0983"/>
    <w:rsid w:val="006E3601"/>
    <w:rsid w:val="006E4FDE"/>
    <w:rsid w:val="006E53E0"/>
    <w:rsid w:val="006E704B"/>
    <w:rsid w:val="006F049E"/>
    <w:rsid w:val="006F4F20"/>
    <w:rsid w:val="0070186E"/>
    <w:rsid w:val="00702154"/>
    <w:rsid w:val="00703D38"/>
    <w:rsid w:val="007045D9"/>
    <w:rsid w:val="0070565D"/>
    <w:rsid w:val="00707B39"/>
    <w:rsid w:val="007116B1"/>
    <w:rsid w:val="007148E2"/>
    <w:rsid w:val="0071492E"/>
    <w:rsid w:val="007231A0"/>
    <w:rsid w:val="007246F5"/>
    <w:rsid w:val="00726E32"/>
    <w:rsid w:val="00731824"/>
    <w:rsid w:val="007334A0"/>
    <w:rsid w:val="007461DC"/>
    <w:rsid w:val="0075298A"/>
    <w:rsid w:val="007534AA"/>
    <w:rsid w:val="00755927"/>
    <w:rsid w:val="00756327"/>
    <w:rsid w:val="00761E42"/>
    <w:rsid w:val="00764AB8"/>
    <w:rsid w:val="00764BA9"/>
    <w:rsid w:val="00765185"/>
    <w:rsid w:val="00767767"/>
    <w:rsid w:val="0077193B"/>
    <w:rsid w:val="0077235E"/>
    <w:rsid w:val="007778E8"/>
    <w:rsid w:val="00781519"/>
    <w:rsid w:val="007829F2"/>
    <w:rsid w:val="00783A3A"/>
    <w:rsid w:val="007929EA"/>
    <w:rsid w:val="007A406E"/>
    <w:rsid w:val="007A4904"/>
    <w:rsid w:val="007A6EF1"/>
    <w:rsid w:val="007B06DD"/>
    <w:rsid w:val="007B1353"/>
    <w:rsid w:val="007B186B"/>
    <w:rsid w:val="007B34CF"/>
    <w:rsid w:val="007B61FC"/>
    <w:rsid w:val="007B6F4C"/>
    <w:rsid w:val="007C0575"/>
    <w:rsid w:val="007C0B0A"/>
    <w:rsid w:val="007C2C6D"/>
    <w:rsid w:val="007C39E7"/>
    <w:rsid w:val="007C4FAB"/>
    <w:rsid w:val="007C6C69"/>
    <w:rsid w:val="007D0B2C"/>
    <w:rsid w:val="007D3C49"/>
    <w:rsid w:val="007D7513"/>
    <w:rsid w:val="007E1A2B"/>
    <w:rsid w:val="007E4943"/>
    <w:rsid w:val="007F1D9D"/>
    <w:rsid w:val="007F51C5"/>
    <w:rsid w:val="00806696"/>
    <w:rsid w:val="00820D4D"/>
    <w:rsid w:val="0083399A"/>
    <w:rsid w:val="008365ED"/>
    <w:rsid w:val="008420D0"/>
    <w:rsid w:val="00842110"/>
    <w:rsid w:val="00845CF7"/>
    <w:rsid w:val="00847BC5"/>
    <w:rsid w:val="008534CA"/>
    <w:rsid w:val="00854B8C"/>
    <w:rsid w:val="00855D70"/>
    <w:rsid w:val="0085625E"/>
    <w:rsid w:val="008566AD"/>
    <w:rsid w:val="008633E4"/>
    <w:rsid w:val="008676A0"/>
    <w:rsid w:val="008729A8"/>
    <w:rsid w:val="008737C0"/>
    <w:rsid w:val="00877719"/>
    <w:rsid w:val="00880AD0"/>
    <w:rsid w:val="00881184"/>
    <w:rsid w:val="00883DFA"/>
    <w:rsid w:val="00890B22"/>
    <w:rsid w:val="008910FC"/>
    <w:rsid w:val="008926AA"/>
    <w:rsid w:val="00893DF3"/>
    <w:rsid w:val="008943C4"/>
    <w:rsid w:val="008A6460"/>
    <w:rsid w:val="008B04C8"/>
    <w:rsid w:val="008B0926"/>
    <w:rsid w:val="008B34D4"/>
    <w:rsid w:val="008B7C74"/>
    <w:rsid w:val="008C1051"/>
    <w:rsid w:val="008C2317"/>
    <w:rsid w:val="008C26D6"/>
    <w:rsid w:val="008C48A7"/>
    <w:rsid w:val="008C52F8"/>
    <w:rsid w:val="008D0365"/>
    <w:rsid w:val="008D0AEB"/>
    <w:rsid w:val="008D13FA"/>
    <w:rsid w:val="008D34FF"/>
    <w:rsid w:val="008D5BE0"/>
    <w:rsid w:val="008D5FE4"/>
    <w:rsid w:val="008E25C0"/>
    <w:rsid w:val="008E645A"/>
    <w:rsid w:val="008F47E0"/>
    <w:rsid w:val="008F4CAD"/>
    <w:rsid w:val="008F5A82"/>
    <w:rsid w:val="008F6E3F"/>
    <w:rsid w:val="00900434"/>
    <w:rsid w:val="00903C7E"/>
    <w:rsid w:val="0090648F"/>
    <w:rsid w:val="009073C9"/>
    <w:rsid w:val="009079A2"/>
    <w:rsid w:val="009123D7"/>
    <w:rsid w:val="009165E5"/>
    <w:rsid w:val="009170C9"/>
    <w:rsid w:val="00917EF7"/>
    <w:rsid w:val="00920087"/>
    <w:rsid w:val="009206ED"/>
    <w:rsid w:val="00933064"/>
    <w:rsid w:val="00933759"/>
    <w:rsid w:val="0093425E"/>
    <w:rsid w:val="00937851"/>
    <w:rsid w:val="009451EE"/>
    <w:rsid w:val="00946447"/>
    <w:rsid w:val="009514BC"/>
    <w:rsid w:val="00953782"/>
    <w:rsid w:val="00954539"/>
    <w:rsid w:val="00962030"/>
    <w:rsid w:val="00962354"/>
    <w:rsid w:val="00967932"/>
    <w:rsid w:val="00971B7E"/>
    <w:rsid w:val="00973FC3"/>
    <w:rsid w:val="00977A75"/>
    <w:rsid w:val="009816B4"/>
    <w:rsid w:val="00982D4B"/>
    <w:rsid w:val="009831F3"/>
    <w:rsid w:val="00983773"/>
    <w:rsid w:val="009915A4"/>
    <w:rsid w:val="00993409"/>
    <w:rsid w:val="009A2D4C"/>
    <w:rsid w:val="009A4E64"/>
    <w:rsid w:val="009A5C7D"/>
    <w:rsid w:val="009A622D"/>
    <w:rsid w:val="009A6963"/>
    <w:rsid w:val="009A6A2D"/>
    <w:rsid w:val="009B068C"/>
    <w:rsid w:val="009B121D"/>
    <w:rsid w:val="009B2EFF"/>
    <w:rsid w:val="009B5B41"/>
    <w:rsid w:val="009B62D1"/>
    <w:rsid w:val="009B6BDC"/>
    <w:rsid w:val="009B700B"/>
    <w:rsid w:val="009C4109"/>
    <w:rsid w:val="009C5893"/>
    <w:rsid w:val="009D1278"/>
    <w:rsid w:val="009D629F"/>
    <w:rsid w:val="009D77D3"/>
    <w:rsid w:val="009D7F3C"/>
    <w:rsid w:val="009E6B62"/>
    <w:rsid w:val="009F102D"/>
    <w:rsid w:val="009F12F2"/>
    <w:rsid w:val="009F3DBB"/>
    <w:rsid w:val="009F4EA8"/>
    <w:rsid w:val="00A02D5E"/>
    <w:rsid w:val="00A03DC9"/>
    <w:rsid w:val="00A04442"/>
    <w:rsid w:val="00A0722D"/>
    <w:rsid w:val="00A07498"/>
    <w:rsid w:val="00A13C1A"/>
    <w:rsid w:val="00A1735E"/>
    <w:rsid w:val="00A1780B"/>
    <w:rsid w:val="00A20401"/>
    <w:rsid w:val="00A20B55"/>
    <w:rsid w:val="00A2172B"/>
    <w:rsid w:val="00A22B04"/>
    <w:rsid w:val="00A306A9"/>
    <w:rsid w:val="00A314A8"/>
    <w:rsid w:val="00A36AC1"/>
    <w:rsid w:val="00A41DFC"/>
    <w:rsid w:val="00A41FF5"/>
    <w:rsid w:val="00A530CE"/>
    <w:rsid w:val="00A55F32"/>
    <w:rsid w:val="00A57F0A"/>
    <w:rsid w:val="00A60520"/>
    <w:rsid w:val="00A623E5"/>
    <w:rsid w:val="00A74CF0"/>
    <w:rsid w:val="00A7515A"/>
    <w:rsid w:val="00A778D0"/>
    <w:rsid w:val="00A77F30"/>
    <w:rsid w:val="00A81CF5"/>
    <w:rsid w:val="00A840FA"/>
    <w:rsid w:val="00A874C7"/>
    <w:rsid w:val="00A9271E"/>
    <w:rsid w:val="00A95CE2"/>
    <w:rsid w:val="00AA0B4B"/>
    <w:rsid w:val="00AA47B6"/>
    <w:rsid w:val="00AA4DF4"/>
    <w:rsid w:val="00AA6C49"/>
    <w:rsid w:val="00AA6E8F"/>
    <w:rsid w:val="00AB2B41"/>
    <w:rsid w:val="00AB4A16"/>
    <w:rsid w:val="00AB5DF0"/>
    <w:rsid w:val="00AC2126"/>
    <w:rsid w:val="00AC5E5C"/>
    <w:rsid w:val="00AD1B17"/>
    <w:rsid w:val="00AE0234"/>
    <w:rsid w:val="00AE14E0"/>
    <w:rsid w:val="00AE2422"/>
    <w:rsid w:val="00AE43EC"/>
    <w:rsid w:val="00AE5822"/>
    <w:rsid w:val="00AE6B29"/>
    <w:rsid w:val="00AE7399"/>
    <w:rsid w:val="00AF25D0"/>
    <w:rsid w:val="00AF3185"/>
    <w:rsid w:val="00AF3DD7"/>
    <w:rsid w:val="00AF4102"/>
    <w:rsid w:val="00B0231B"/>
    <w:rsid w:val="00B02E9F"/>
    <w:rsid w:val="00B03D32"/>
    <w:rsid w:val="00B06358"/>
    <w:rsid w:val="00B07D24"/>
    <w:rsid w:val="00B1075D"/>
    <w:rsid w:val="00B11EE9"/>
    <w:rsid w:val="00B20410"/>
    <w:rsid w:val="00B22244"/>
    <w:rsid w:val="00B23FFE"/>
    <w:rsid w:val="00B26EA3"/>
    <w:rsid w:val="00B27D4C"/>
    <w:rsid w:val="00B27DD4"/>
    <w:rsid w:val="00B30AF2"/>
    <w:rsid w:val="00B32441"/>
    <w:rsid w:val="00B33202"/>
    <w:rsid w:val="00B344BD"/>
    <w:rsid w:val="00B43BD3"/>
    <w:rsid w:val="00B44B5E"/>
    <w:rsid w:val="00B4549A"/>
    <w:rsid w:val="00B45A75"/>
    <w:rsid w:val="00B50731"/>
    <w:rsid w:val="00B51889"/>
    <w:rsid w:val="00B51AD7"/>
    <w:rsid w:val="00B521D4"/>
    <w:rsid w:val="00B52D38"/>
    <w:rsid w:val="00B56B45"/>
    <w:rsid w:val="00B62EB8"/>
    <w:rsid w:val="00B636F9"/>
    <w:rsid w:val="00B70049"/>
    <w:rsid w:val="00B70ACD"/>
    <w:rsid w:val="00B70B2B"/>
    <w:rsid w:val="00B70CB5"/>
    <w:rsid w:val="00B75438"/>
    <w:rsid w:val="00B75D3F"/>
    <w:rsid w:val="00B77B16"/>
    <w:rsid w:val="00B805BA"/>
    <w:rsid w:val="00B846D6"/>
    <w:rsid w:val="00B86E18"/>
    <w:rsid w:val="00B870D9"/>
    <w:rsid w:val="00B94622"/>
    <w:rsid w:val="00B95F85"/>
    <w:rsid w:val="00B9655D"/>
    <w:rsid w:val="00BA065E"/>
    <w:rsid w:val="00BA1182"/>
    <w:rsid w:val="00BA6283"/>
    <w:rsid w:val="00BA7E7D"/>
    <w:rsid w:val="00BB5591"/>
    <w:rsid w:val="00BB60B5"/>
    <w:rsid w:val="00BB6801"/>
    <w:rsid w:val="00BB6A53"/>
    <w:rsid w:val="00BC1A22"/>
    <w:rsid w:val="00BC5D5F"/>
    <w:rsid w:val="00BD12E5"/>
    <w:rsid w:val="00BD2675"/>
    <w:rsid w:val="00BD7ABE"/>
    <w:rsid w:val="00BE1B20"/>
    <w:rsid w:val="00BE1CF6"/>
    <w:rsid w:val="00BE67BD"/>
    <w:rsid w:val="00BE7717"/>
    <w:rsid w:val="00BF30C2"/>
    <w:rsid w:val="00BF4C23"/>
    <w:rsid w:val="00BF5956"/>
    <w:rsid w:val="00BF5964"/>
    <w:rsid w:val="00BF65C8"/>
    <w:rsid w:val="00BF76DA"/>
    <w:rsid w:val="00BF7F9F"/>
    <w:rsid w:val="00C0205E"/>
    <w:rsid w:val="00C02B39"/>
    <w:rsid w:val="00C0510C"/>
    <w:rsid w:val="00C06F19"/>
    <w:rsid w:val="00C0706C"/>
    <w:rsid w:val="00C1177F"/>
    <w:rsid w:val="00C20FB9"/>
    <w:rsid w:val="00C27C96"/>
    <w:rsid w:val="00C3493B"/>
    <w:rsid w:val="00C40A6E"/>
    <w:rsid w:val="00C414AB"/>
    <w:rsid w:val="00C418F7"/>
    <w:rsid w:val="00C42613"/>
    <w:rsid w:val="00C436B0"/>
    <w:rsid w:val="00C44CDB"/>
    <w:rsid w:val="00C45A6B"/>
    <w:rsid w:val="00C47AEB"/>
    <w:rsid w:val="00C47BDB"/>
    <w:rsid w:val="00C5089E"/>
    <w:rsid w:val="00C52676"/>
    <w:rsid w:val="00C54083"/>
    <w:rsid w:val="00C540D9"/>
    <w:rsid w:val="00C5594E"/>
    <w:rsid w:val="00C559F7"/>
    <w:rsid w:val="00C66DFD"/>
    <w:rsid w:val="00C73B10"/>
    <w:rsid w:val="00C746C4"/>
    <w:rsid w:val="00C7560A"/>
    <w:rsid w:val="00C761F5"/>
    <w:rsid w:val="00C81754"/>
    <w:rsid w:val="00C83DE3"/>
    <w:rsid w:val="00C8498C"/>
    <w:rsid w:val="00C859D1"/>
    <w:rsid w:val="00C86F75"/>
    <w:rsid w:val="00C870EC"/>
    <w:rsid w:val="00C936B9"/>
    <w:rsid w:val="00C93990"/>
    <w:rsid w:val="00CA0161"/>
    <w:rsid w:val="00CA2832"/>
    <w:rsid w:val="00CA528F"/>
    <w:rsid w:val="00CA6A07"/>
    <w:rsid w:val="00CB128F"/>
    <w:rsid w:val="00CB144F"/>
    <w:rsid w:val="00CB2951"/>
    <w:rsid w:val="00CB2ACE"/>
    <w:rsid w:val="00CB2BCB"/>
    <w:rsid w:val="00CC1973"/>
    <w:rsid w:val="00CC6111"/>
    <w:rsid w:val="00CD3457"/>
    <w:rsid w:val="00CD4C4D"/>
    <w:rsid w:val="00CD563E"/>
    <w:rsid w:val="00CE2E1A"/>
    <w:rsid w:val="00CF44D4"/>
    <w:rsid w:val="00CF5148"/>
    <w:rsid w:val="00D00426"/>
    <w:rsid w:val="00D01505"/>
    <w:rsid w:val="00D016AD"/>
    <w:rsid w:val="00D01821"/>
    <w:rsid w:val="00D01E34"/>
    <w:rsid w:val="00D0226A"/>
    <w:rsid w:val="00D108D3"/>
    <w:rsid w:val="00D10CFE"/>
    <w:rsid w:val="00D1618E"/>
    <w:rsid w:val="00D21650"/>
    <w:rsid w:val="00D23F4C"/>
    <w:rsid w:val="00D256FD"/>
    <w:rsid w:val="00D328DE"/>
    <w:rsid w:val="00D355B5"/>
    <w:rsid w:val="00D35645"/>
    <w:rsid w:val="00D3603B"/>
    <w:rsid w:val="00D37814"/>
    <w:rsid w:val="00D403EE"/>
    <w:rsid w:val="00D412F1"/>
    <w:rsid w:val="00D4242E"/>
    <w:rsid w:val="00D4346B"/>
    <w:rsid w:val="00D4429C"/>
    <w:rsid w:val="00D459E7"/>
    <w:rsid w:val="00D47D39"/>
    <w:rsid w:val="00D52031"/>
    <w:rsid w:val="00D52BDA"/>
    <w:rsid w:val="00D53F7B"/>
    <w:rsid w:val="00D60AB4"/>
    <w:rsid w:val="00D703B8"/>
    <w:rsid w:val="00D730CE"/>
    <w:rsid w:val="00D7471F"/>
    <w:rsid w:val="00D803DA"/>
    <w:rsid w:val="00D84F36"/>
    <w:rsid w:val="00D852C6"/>
    <w:rsid w:val="00D90172"/>
    <w:rsid w:val="00DA10E7"/>
    <w:rsid w:val="00DA1D8F"/>
    <w:rsid w:val="00DB531F"/>
    <w:rsid w:val="00DB5A1D"/>
    <w:rsid w:val="00DC3601"/>
    <w:rsid w:val="00DC3997"/>
    <w:rsid w:val="00DC3A8A"/>
    <w:rsid w:val="00DC41BF"/>
    <w:rsid w:val="00DC452D"/>
    <w:rsid w:val="00DC751B"/>
    <w:rsid w:val="00DD1EAC"/>
    <w:rsid w:val="00DD3FA3"/>
    <w:rsid w:val="00DE1C15"/>
    <w:rsid w:val="00DE60A0"/>
    <w:rsid w:val="00DF267B"/>
    <w:rsid w:val="00DF49F3"/>
    <w:rsid w:val="00E01151"/>
    <w:rsid w:val="00E03AA5"/>
    <w:rsid w:val="00E126F5"/>
    <w:rsid w:val="00E20356"/>
    <w:rsid w:val="00E24ED9"/>
    <w:rsid w:val="00E312A4"/>
    <w:rsid w:val="00E351E1"/>
    <w:rsid w:val="00E35EFA"/>
    <w:rsid w:val="00E429D3"/>
    <w:rsid w:val="00E4362D"/>
    <w:rsid w:val="00E4480A"/>
    <w:rsid w:val="00E45FEA"/>
    <w:rsid w:val="00E4671F"/>
    <w:rsid w:val="00E46954"/>
    <w:rsid w:val="00E47700"/>
    <w:rsid w:val="00E547F9"/>
    <w:rsid w:val="00E63163"/>
    <w:rsid w:val="00E64364"/>
    <w:rsid w:val="00E64FB9"/>
    <w:rsid w:val="00E655B4"/>
    <w:rsid w:val="00E65BA5"/>
    <w:rsid w:val="00E70D6B"/>
    <w:rsid w:val="00E727F4"/>
    <w:rsid w:val="00E7405F"/>
    <w:rsid w:val="00E80610"/>
    <w:rsid w:val="00E81D2D"/>
    <w:rsid w:val="00E877C9"/>
    <w:rsid w:val="00E91725"/>
    <w:rsid w:val="00E9231B"/>
    <w:rsid w:val="00E94A4F"/>
    <w:rsid w:val="00E977F4"/>
    <w:rsid w:val="00EA20A2"/>
    <w:rsid w:val="00EA3300"/>
    <w:rsid w:val="00EA46E6"/>
    <w:rsid w:val="00EA4C46"/>
    <w:rsid w:val="00EA5716"/>
    <w:rsid w:val="00EB3235"/>
    <w:rsid w:val="00EC29F1"/>
    <w:rsid w:val="00EC37BA"/>
    <w:rsid w:val="00EC7AF9"/>
    <w:rsid w:val="00EC7FA8"/>
    <w:rsid w:val="00ED2CA0"/>
    <w:rsid w:val="00ED3C7A"/>
    <w:rsid w:val="00EE229A"/>
    <w:rsid w:val="00EE41AE"/>
    <w:rsid w:val="00EE431F"/>
    <w:rsid w:val="00EE4342"/>
    <w:rsid w:val="00EF7D05"/>
    <w:rsid w:val="00F0404A"/>
    <w:rsid w:val="00F06FD3"/>
    <w:rsid w:val="00F113BB"/>
    <w:rsid w:val="00F11576"/>
    <w:rsid w:val="00F1463E"/>
    <w:rsid w:val="00F16BD4"/>
    <w:rsid w:val="00F17244"/>
    <w:rsid w:val="00F20F77"/>
    <w:rsid w:val="00F233A7"/>
    <w:rsid w:val="00F30301"/>
    <w:rsid w:val="00F305BB"/>
    <w:rsid w:val="00F30A5B"/>
    <w:rsid w:val="00F31354"/>
    <w:rsid w:val="00F345D0"/>
    <w:rsid w:val="00F3543F"/>
    <w:rsid w:val="00F37430"/>
    <w:rsid w:val="00F431CC"/>
    <w:rsid w:val="00F459E6"/>
    <w:rsid w:val="00F55749"/>
    <w:rsid w:val="00F56C82"/>
    <w:rsid w:val="00F5745D"/>
    <w:rsid w:val="00F664F4"/>
    <w:rsid w:val="00F754ED"/>
    <w:rsid w:val="00F7583F"/>
    <w:rsid w:val="00F77653"/>
    <w:rsid w:val="00F81296"/>
    <w:rsid w:val="00F83E7C"/>
    <w:rsid w:val="00F91273"/>
    <w:rsid w:val="00F93FA3"/>
    <w:rsid w:val="00F95C4C"/>
    <w:rsid w:val="00F96E60"/>
    <w:rsid w:val="00F978A8"/>
    <w:rsid w:val="00FA121E"/>
    <w:rsid w:val="00FA563D"/>
    <w:rsid w:val="00FB1B99"/>
    <w:rsid w:val="00FB774C"/>
    <w:rsid w:val="00FC2438"/>
    <w:rsid w:val="00FC5FE8"/>
    <w:rsid w:val="00FD0CA7"/>
    <w:rsid w:val="00FD0D73"/>
    <w:rsid w:val="00FD43D2"/>
    <w:rsid w:val="00FE4C28"/>
    <w:rsid w:val="00FF22F5"/>
    <w:rsid w:val="00FF4AC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56327"/>
    <w:pPr>
      <w:suppressAutoHyphens/>
    </w:pPr>
    <w:rPr>
      <w:sz w:val="24"/>
      <w:szCs w:val="24"/>
      <w:lang w:val="en-US" w:eastAsia="ar-SA"/>
    </w:rPr>
  </w:style>
  <w:style w:type="paragraph" w:styleId="Heading1">
    <w:name w:val="heading 1"/>
    <w:basedOn w:val="Normal"/>
    <w:next w:val="Normal"/>
    <w:qFormat/>
    <w:rsid w:val="00756327"/>
    <w:pPr>
      <w:keepNext/>
      <w:keepLines/>
      <w:tabs>
        <w:tab w:val="num" w:pos="432"/>
      </w:tabs>
      <w:spacing w:before="480"/>
      <w:ind w:left="432" w:hanging="432"/>
      <w:outlineLvl w:val="0"/>
    </w:pPr>
    <w:rPr>
      <w:rFonts w:ascii="Cambria" w:hAnsi="Cambria"/>
      <w:b/>
      <w:bCs/>
      <w:color w:val="365F91"/>
      <w:sz w:val="28"/>
      <w:szCs w:val="28"/>
    </w:rPr>
  </w:style>
  <w:style w:type="paragraph" w:styleId="Heading2">
    <w:name w:val="heading 2"/>
    <w:basedOn w:val="Normal"/>
    <w:next w:val="Normal"/>
    <w:qFormat/>
    <w:rsid w:val="00756327"/>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72966"/>
    <w:pPr>
      <w:keepNext/>
      <w:spacing w:before="240" w:after="60"/>
      <w:outlineLvl w:val="2"/>
    </w:pPr>
    <w:rPr>
      <w:rFonts w:ascii="Cambria" w:hAnsi="Cambria"/>
      <w:b/>
      <w:bCs/>
      <w:sz w:val="26"/>
      <w:szCs w:val="26"/>
    </w:rPr>
  </w:style>
  <w:style w:type="paragraph" w:styleId="Heading5">
    <w:name w:val="heading 5"/>
    <w:basedOn w:val="Normal"/>
    <w:next w:val="Normal"/>
    <w:qFormat/>
    <w:rsid w:val="00756327"/>
    <w:pPr>
      <w:keepNext/>
      <w:tabs>
        <w:tab w:val="num" w:pos="1008"/>
      </w:tabs>
      <w:spacing w:before="240" w:after="60"/>
      <w:ind w:left="1008" w:hanging="1008"/>
      <w:outlineLvl w:val="4"/>
    </w:pPr>
    <w:rPr>
      <w:b/>
      <w:bCs/>
      <w:i/>
      <w:iCs/>
      <w:kern w:val="1"/>
      <w:sz w:val="26"/>
      <w:szCs w:val="26"/>
    </w:rPr>
  </w:style>
  <w:style w:type="paragraph" w:styleId="Heading7">
    <w:name w:val="heading 7"/>
    <w:basedOn w:val="Normal"/>
    <w:next w:val="Normal"/>
    <w:qFormat/>
    <w:rsid w:val="00756327"/>
    <w:pPr>
      <w:keepNext/>
      <w:numPr>
        <w:ilvl w:val="6"/>
        <w:numId w:val="1"/>
      </w:numPr>
      <w:outlineLvl w:val="6"/>
    </w:pPr>
    <w:rPr>
      <w:b/>
      <w:bCs/>
      <w:sz w:val="20"/>
      <w:szCs w:val="20"/>
    </w:rPr>
  </w:style>
  <w:style w:type="paragraph" w:styleId="Heading8">
    <w:name w:val="heading 8"/>
    <w:basedOn w:val="Normal"/>
    <w:next w:val="Normal"/>
    <w:qFormat/>
    <w:rsid w:val="00756327"/>
    <w:pPr>
      <w:keepNext/>
      <w:outlineLvl w:val="7"/>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56327"/>
    <w:rPr>
      <w:rFonts w:ascii="Symbol" w:hAnsi="Symbol" w:cs="Symbol"/>
    </w:rPr>
  </w:style>
  <w:style w:type="character" w:customStyle="1" w:styleId="WW8Num1z2">
    <w:name w:val="WW8Num1z2"/>
    <w:rsid w:val="00756327"/>
    <w:rPr>
      <w:rFonts w:ascii="Courier New" w:hAnsi="Courier New" w:cs="Courier New"/>
    </w:rPr>
  </w:style>
  <w:style w:type="character" w:customStyle="1" w:styleId="WW8Num1z3">
    <w:name w:val="WW8Num1z3"/>
    <w:rsid w:val="00756327"/>
    <w:rPr>
      <w:rFonts w:ascii="Wingdings" w:hAnsi="Wingdings" w:cs="Wingdings"/>
    </w:rPr>
  </w:style>
  <w:style w:type="character" w:customStyle="1" w:styleId="WW8Num2z0">
    <w:name w:val="WW8Num2z0"/>
    <w:rsid w:val="00756327"/>
    <w:rPr>
      <w:rFonts w:ascii="Symbol" w:hAnsi="Symbol" w:cs="Symbol"/>
    </w:rPr>
  </w:style>
  <w:style w:type="character" w:customStyle="1" w:styleId="WW8Num2z1">
    <w:name w:val="WW8Num2z1"/>
    <w:rsid w:val="00756327"/>
    <w:rPr>
      <w:rFonts w:ascii="Courier New" w:hAnsi="Courier New" w:cs="Courier New"/>
    </w:rPr>
  </w:style>
  <w:style w:type="character" w:customStyle="1" w:styleId="WW8Num2z2">
    <w:name w:val="WW8Num2z2"/>
    <w:rsid w:val="00756327"/>
    <w:rPr>
      <w:rFonts w:ascii="Wingdings" w:hAnsi="Wingdings" w:cs="Wingdings"/>
    </w:rPr>
  </w:style>
  <w:style w:type="character" w:customStyle="1" w:styleId="WW8Num3z0">
    <w:name w:val="WW8Num3z0"/>
    <w:rsid w:val="00756327"/>
    <w:rPr>
      <w:rFonts w:ascii="Symbol" w:hAnsi="Symbol" w:cs="Symbol"/>
    </w:rPr>
  </w:style>
  <w:style w:type="character" w:customStyle="1" w:styleId="WW8Num3z1">
    <w:name w:val="WW8Num3z1"/>
    <w:rsid w:val="00756327"/>
    <w:rPr>
      <w:rFonts w:ascii="Courier New" w:hAnsi="Courier New" w:cs="Courier New"/>
    </w:rPr>
  </w:style>
  <w:style w:type="character" w:customStyle="1" w:styleId="WW8Num3z2">
    <w:name w:val="WW8Num3z2"/>
    <w:rsid w:val="00756327"/>
    <w:rPr>
      <w:rFonts w:ascii="Wingdings" w:hAnsi="Wingdings" w:cs="Wingdings"/>
    </w:rPr>
  </w:style>
  <w:style w:type="character" w:customStyle="1" w:styleId="WW8Num4z0">
    <w:name w:val="WW8Num4z0"/>
    <w:rsid w:val="00756327"/>
    <w:rPr>
      <w:rFonts w:ascii="Symbol" w:hAnsi="Symbol" w:cs="Symbol"/>
    </w:rPr>
  </w:style>
  <w:style w:type="character" w:customStyle="1" w:styleId="WW8Num4z1">
    <w:name w:val="WW8Num4z1"/>
    <w:rsid w:val="00756327"/>
    <w:rPr>
      <w:rFonts w:ascii="Courier New" w:hAnsi="Courier New" w:cs="Courier New"/>
    </w:rPr>
  </w:style>
  <w:style w:type="character" w:customStyle="1" w:styleId="WW8Num4z2">
    <w:name w:val="WW8Num4z2"/>
    <w:rsid w:val="00756327"/>
    <w:rPr>
      <w:rFonts w:ascii="Wingdings" w:hAnsi="Wingdings" w:cs="Wingdings"/>
    </w:rPr>
  </w:style>
  <w:style w:type="character" w:customStyle="1" w:styleId="WW8Num5z0">
    <w:name w:val="WW8Num5z0"/>
    <w:rsid w:val="00756327"/>
    <w:rPr>
      <w:rFonts w:ascii="Symbol" w:hAnsi="Symbol" w:cs="Symbol"/>
    </w:rPr>
  </w:style>
  <w:style w:type="character" w:customStyle="1" w:styleId="WW8Num5z1">
    <w:name w:val="WW8Num5z1"/>
    <w:rsid w:val="00756327"/>
    <w:rPr>
      <w:rFonts w:ascii="Courier New" w:hAnsi="Courier New" w:cs="Courier New"/>
    </w:rPr>
  </w:style>
  <w:style w:type="character" w:customStyle="1" w:styleId="WW8Num5z2">
    <w:name w:val="WW8Num5z2"/>
    <w:rsid w:val="00756327"/>
    <w:rPr>
      <w:rFonts w:ascii="Wingdings" w:hAnsi="Wingdings" w:cs="Wingdings"/>
    </w:rPr>
  </w:style>
  <w:style w:type="character" w:customStyle="1" w:styleId="WW8Num6z0">
    <w:name w:val="WW8Num6z0"/>
    <w:rsid w:val="00756327"/>
    <w:rPr>
      <w:rFonts w:ascii="Symbol" w:hAnsi="Symbol" w:cs="Symbol"/>
    </w:rPr>
  </w:style>
  <w:style w:type="character" w:customStyle="1" w:styleId="WW8Num6z1">
    <w:name w:val="WW8Num6z1"/>
    <w:rsid w:val="00756327"/>
    <w:rPr>
      <w:rFonts w:ascii="Courier New" w:hAnsi="Courier New" w:cs="Courier New"/>
    </w:rPr>
  </w:style>
  <w:style w:type="character" w:customStyle="1" w:styleId="WW8Num6z2">
    <w:name w:val="WW8Num6z2"/>
    <w:rsid w:val="00756327"/>
    <w:rPr>
      <w:rFonts w:ascii="Wingdings" w:hAnsi="Wingdings" w:cs="Wingdings"/>
    </w:rPr>
  </w:style>
  <w:style w:type="character" w:customStyle="1" w:styleId="WW8Num7z0">
    <w:name w:val="WW8Num7z0"/>
    <w:rsid w:val="00756327"/>
    <w:rPr>
      <w:rFonts w:ascii="Wingdings" w:hAnsi="Wingdings" w:cs="Wingdings"/>
      <w:sz w:val="16"/>
    </w:rPr>
  </w:style>
  <w:style w:type="character" w:customStyle="1" w:styleId="WW8Num7z1">
    <w:name w:val="WW8Num7z1"/>
    <w:rsid w:val="00756327"/>
    <w:rPr>
      <w:rFonts w:ascii="Courier New" w:hAnsi="Courier New" w:cs="Courier New"/>
    </w:rPr>
  </w:style>
  <w:style w:type="character" w:customStyle="1" w:styleId="WW8Num7z2">
    <w:name w:val="WW8Num7z2"/>
    <w:rsid w:val="00756327"/>
    <w:rPr>
      <w:rFonts w:ascii="Wingdings" w:hAnsi="Wingdings" w:cs="Wingdings"/>
    </w:rPr>
  </w:style>
  <w:style w:type="character" w:customStyle="1" w:styleId="WW8Num7z3">
    <w:name w:val="WW8Num7z3"/>
    <w:rsid w:val="00756327"/>
    <w:rPr>
      <w:rFonts w:ascii="Symbol" w:hAnsi="Symbol" w:cs="Symbol"/>
    </w:rPr>
  </w:style>
  <w:style w:type="character" w:customStyle="1" w:styleId="WW8Num8z0">
    <w:name w:val="WW8Num8z0"/>
    <w:rsid w:val="00756327"/>
    <w:rPr>
      <w:rFonts w:ascii="Symbol" w:hAnsi="Symbol" w:cs="Symbol"/>
    </w:rPr>
  </w:style>
  <w:style w:type="character" w:customStyle="1" w:styleId="WW8Num8z1">
    <w:name w:val="WW8Num8z1"/>
    <w:rsid w:val="00756327"/>
    <w:rPr>
      <w:rFonts w:ascii="Courier New" w:hAnsi="Courier New" w:cs="Courier New"/>
    </w:rPr>
  </w:style>
  <w:style w:type="character" w:customStyle="1" w:styleId="WW8Num8z2">
    <w:name w:val="WW8Num8z2"/>
    <w:rsid w:val="00756327"/>
    <w:rPr>
      <w:rFonts w:ascii="Wingdings" w:hAnsi="Wingdings" w:cs="Wingdings"/>
    </w:rPr>
  </w:style>
  <w:style w:type="character" w:customStyle="1" w:styleId="WW8Num9z0">
    <w:name w:val="WW8Num9z0"/>
    <w:rsid w:val="00756327"/>
    <w:rPr>
      <w:rFonts w:ascii="Symbol" w:hAnsi="Symbol" w:cs="Symbol"/>
    </w:rPr>
  </w:style>
  <w:style w:type="character" w:customStyle="1" w:styleId="WW8Num9z1">
    <w:name w:val="WW8Num9z1"/>
    <w:rsid w:val="00756327"/>
    <w:rPr>
      <w:rFonts w:ascii="Courier New" w:hAnsi="Courier New" w:cs="Courier New"/>
    </w:rPr>
  </w:style>
  <w:style w:type="character" w:customStyle="1" w:styleId="WW8Num9z2">
    <w:name w:val="WW8Num9z2"/>
    <w:rsid w:val="00756327"/>
    <w:rPr>
      <w:rFonts w:ascii="Wingdings" w:hAnsi="Wingdings" w:cs="Wingdings"/>
    </w:rPr>
  </w:style>
  <w:style w:type="character" w:customStyle="1" w:styleId="WW8Num10z0">
    <w:name w:val="WW8Num10z0"/>
    <w:rsid w:val="00756327"/>
    <w:rPr>
      <w:rFonts w:ascii="Symbol" w:hAnsi="Symbol" w:cs="Symbol"/>
    </w:rPr>
  </w:style>
  <w:style w:type="character" w:customStyle="1" w:styleId="WW8Num10z1">
    <w:name w:val="WW8Num10z1"/>
    <w:rsid w:val="00756327"/>
    <w:rPr>
      <w:rFonts w:ascii="Courier New" w:hAnsi="Courier New" w:cs="Courier New"/>
    </w:rPr>
  </w:style>
  <w:style w:type="character" w:customStyle="1" w:styleId="WW8Num10z2">
    <w:name w:val="WW8Num10z2"/>
    <w:rsid w:val="00756327"/>
    <w:rPr>
      <w:rFonts w:ascii="Wingdings" w:hAnsi="Wingdings" w:cs="Wingdings"/>
    </w:rPr>
  </w:style>
  <w:style w:type="character" w:customStyle="1" w:styleId="WW8Num11z0">
    <w:name w:val="WW8Num11z0"/>
    <w:rsid w:val="00756327"/>
    <w:rPr>
      <w:rFonts w:ascii="Symbol" w:hAnsi="Symbol" w:cs="Symbol"/>
    </w:rPr>
  </w:style>
  <w:style w:type="character" w:customStyle="1" w:styleId="WW8Num11z1">
    <w:name w:val="WW8Num11z1"/>
    <w:rsid w:val="00756327"/>
    <w:rPr>
      <w:rFonts w:ascii="Courier New" w:hAnsi="Courier New" w:cs="Courier New"/>
    </w:rPr>
  </w:style>
  <w:style w:type="character" w:customStyle="1" w:styleId="WW8Num11z2">
    <w:name w:val="WW8Num11z2"/>
    <w:rsid w:val="00756327"/>
    <w:rPr>
      <w:rFonts w:ascii="Wingdings" w:hAnsi="Wingdings" w:cs="Wingdings"/>
    </w:rPr>
  </w:style>
  <w:style w:type="character" w:customStyle="1" w:styleId="WW8Num12z0">
    <w:name w:val="WW8Num12z0"/>
    <w:rsid w:val="00756327"/>
    <w:rPr>
      <w:rFonts w:ascii="Symbol" w:hAnsi="Symbol" w:cs="Symbol"/>
    </w:rPr>
  </w:style>
  <w:style w:type="character" w:customStyle="1" w:styleId="WW8Num13z0">
    <w:name w:val="WW8Num13z0"/>
    <w:rsid w:val="00756327"/>
    <w:rPr>
      <w:rFonts w:ascii="Symbol" w:hAnsi="Symbol" w:cs="Symbol"/>
    </w:rPr>
  </w:style>
  <w:style w:type="character" w:customStyle="1" w:styleId="WW8Num13z1">
    <w:name w:val="WW8Num13z1"/>
    <w:rsid w:val="00756327"/>
    <w:rPr>
      <w:rFonts w:ascii="Courier New" w:hAnsi="Courier New" w:cs="Courier New"/>
    </w:rPr>
  </w:style>
  <w:style w:type="character" w:customStyle="1" w:styleId="WW8Num13z2">
    <w:name w:val="WW8Num13z2"/>
    <w:rsid w:val="00756327"/>
    <w:rPr>
      <w:rFonts w:ascii="Wingdings" w:hAnsi="Wingdings" w:cs="Wingdings"/>
    </w:rPr>
  </w:style>
  <w:style w:type="character" w:customStyle="1" w:styleId="WW8Num14z0">
    <w:name w:val="WW8Num14z0"/>
    <w:rsid w:val="00756327"/>
    <w:rPr>
      <w:rFonts w:ascii="Symbol" w:hAnsi="Symbol" w:cs="Symbol"/>
    </w:rPr>
  </w:style>
  <w:style w:type="character" w:customStyle="1" w:styleId="WW8Num14z1">
    <w:name w:val="WW8Num14z1"/>
    <w:rsid w:val="00756327"/>
    <w:rPr>
      <w:rFonts w:ascii="Courier New" w:hAnsi="Courier New" w:cs="Courier New"/>
    </w:rPr>
  </w:style>
  <w:style w:type="character" w:customStyle="1" w:styleId="WW8Num14z2">
    <w:name w:val="WW8Num14z2"/>
    <w:rsid w:val="00756327"/>
    <w:rPr>
      <w:rFonts w:ascii="Wingdings" w:hAnsi="Wingdings" w:cs="Wingdings"/>
    </w:rPr>
  </w:style>
  <w:style w:type="character" w:customStyle="1" w:styleId="WW8Num15z0">
    <w:name w:val="WW8Num15z0"/>
    <w:rsid w:val="00756327"/>
    <w:rPr>
      <w:rFonts w:ascii="Symbol" w:hAnsi="Symbol" w:cs="Symbol"/>
    </w:rPr>
  </w:style>
  <w:style w:type="character" w:customStyle="1" w:styleId="WW8Num15z1">
    <w:name w:val="WW8Num15z1"/>
    <w:rsid w:val="00756327"/>
    <w:rPr>
      <w:rFonts w:ascii="Courier New" w:hAnsi="Courier New" w:cs="Courier New"/>
    </w:rPr>
  </w:style>
  <w:style w:type="character" w:customStyle="1" w:styleId="WW8Num15z2">
    <w:name w:val="WW8Num15z2"/>
    <w:rsid w:val="00756327"/>
    <w:rPr>
      <w:rFonts w:ascii="Wingdings" w:hAnsi="Wingdings" w:cs="Wingdings"/>
    </w:rPr>
  </w:style>
  <w:style w:type="character" w:customStyle="1" w:styleId="WW8Num16z0">
    <w:name w:val="WW8Num16z0"/>
    <w:rsid w:val="00756327"/>
    <w:rPr>
      <w:rFonts w:ascii="Symbol" w:hAnsi="Symbol" w:cs="Symbol"/>
    </w:rPr>
  </w:style>
  <w:style w:type="character" w:customStyle="1" w:styleId="WW8Num16z1">
    <w:name w:val="WW8Num16z1"/>
    <w:rsid w:val="00756327"/>
    <w:rPr>
      <w:rFonts w:ascii="Courier New" w:hAnsi="Courier New" w:cs="Courier New"/>
    </w:rPr>
  </w:style>
  <w:style w:type="character" w:customStyle="1" w:styleId="WW8Num16z2">
    <w:name w:val="WW8Num16z2"/>
    <w:rsid w:val="00756327"/>
    <w:rPr>
      <w:rFonts w:ascii="Wingdings" w:hAnsi="Wingdings" w:cs="Wingdings"/>
    </w:rPr>
  </w:style>
  <w:style w:type="character" w:customStyle="1" w:styleId="WW8Num17z0">
    <w:name w:val="WW8Num17z0"/>
    <w:rsid w:val="00756327"/>
    <w:rPr>
      <w:rFonts w:ascii="Symbol" w:hAnsi="Symbol" w:cs="Symbol"/>
    </w:rPr>
  </w:style>
  <w:style w:type="character" w:customStyle="1" w:styleId="WW8Num17z1">
    <w:name w:val="WW8Num17z1"/>
    <w:rsid w:val="00756327"/>
    <w:rPr>
      <w:rFonts w:ascii="Courier New" w:hAnsi="Courier New" w:cs="Courier New"/>
    </w:rPr>
  </w:style>
  <w:style w:type="character" w:customStyle="1" w:styleId="WW8Num17z2">
    <w:name w:val="WW8Num17z2"/>
    <w:rsid w:val="00756327"/>
    <w:rPr>
      <w:rFonts w:ascii="Wingdings" w:hAnsi="Wingdings" w:cs="Wingdings"/>
    </w:rPr>
  </w:style>
  <w:style w:type="character" w:customStyle="1" w:styleId="WW8Num18z0">
    <w:name w:val="WW8Num18z0"/>
    <w:rsid w:val="00756327"/>
    <w:rPr>
      <w:rFonts w:ascii="Symbol" w:hAnsi="Symbol" w:cs="Symbol"/>
    </w:rPr>
  </w:style>
  <w:style w:type="character" w:customStyle="1" w:styleId="WW8Num18z1">
    <w:name w:val="WW8Num18z1"/>
    <w:rsid w:val="00756327"/>
    <w:rPr>
      <w:rFonts w:ascii="Courier New" w:hAnsi="Courier New" w:cs="Courier New"/>
    </w:rPr>
  </w:style>
  <w:style w:type="character" w:customStyle="1" w:styleId="WW8Num18z2">
    <w:name w:val="WW8Num18z2"/>
    <w:rsid w:val="00756327"/>
    <w:rPr>
      <w:rFonts w:ascii="Wingdings" w:hAnsi="Wingdings" w:cs="Wingdings"/>
    </w:rPr>
  </w:style>
  <w:style w:type="character" w:customStyle="1" w:styleId="WW8Num19z0">
    <w:name w:val="WW8Num19z0"/>
    <w:rsid w:val="00756327"/>
    <w:rPr>
      <w:rFonts w:ascii="Symbol" w:hAnsi="Symbol" w:cs="Symbol"/>
    </w:rPr>
  </w:style>
  <w:style w:type="character" w:customStyle="1" w:styleId="WW8Num19z1">
    <w:name w:val="WW8Num19z1"/>
    <w:rsid w:val="00756327"/>
    <w:rPr>
      <w:rFonts w:ascii="Courier New" w:hAnsi="Courier New" w:cs="Courier New"/>
    </w:rPr>
  </w:style>
  <w:style w:type="character" w:customStyle="1" w:styleId="WW8Num19z2">
    <w:name w:val="WW8Num19z2"/>
    <w:rsid w:val="00756327"/>
    <w:rPr>
      <w:rFonts w:ascii="Wingdings" w:hAnsi="Wingdings" w:cs="Wingdings"/>
    </w:rPr>
  </w:style>
  <w:style w:type="character" w:customStyle="1" w:styleId="WW8Num20z0">
    <w:name w:val="WW8Num20z0"/>
    <w:rsid w:val="00756327"/>
    <w:rPr>
      <w:rFonts w:ascii="Wingdings" w:hAnsi="Wingdings" w:cs="Wingdings"/>
    </w:rPr>
  </w:style>
  <w:style w:type="character" w:customStyle="1" w:styleId="WW8Num20z1">
    <w:name w:val="WW8Num20z1"/>
    <w:rsid w:val="00756327"/>
    <w:rPr>
      <w:rFonts w:ascii="Courier New" w:hAnsi="Courier New" w:cs="Courier New"/>
    </w:rPr>
  </w:style>
  <w:style w:type="character" w:customStyle="1" w:styleId="WW8Num20z3">
    <w:name w:val="WW8Num20z3"/>
    <w:rsid w:val="00756327"/>
    <w:rPr>
      <w:rFonts w:ascii="Symbol" w:hAnsi="Symbol" w:cs="Symbol"/>
    </w:rPr>
  </w:style>
  <w:style w:type="character" w:customStyle="1" w:styleId="WW8Num21z0">
    <w:name w:val="WW8Num21z0"/>
    <w:rsid w:val="00756327"/>
    <w:rPr>
      <w:rFonts w:ascii="Symbol" w:hAnsi="Symbol" w:cs="Symbol"/>
    </w:rPr>
  </w:style>
  <w:style w:type="character" w:customStyle="1" w:styleId="WW8Num21z1">
    <w:name w:val="WW8Num21z1"/>
    <w:rsid w:val="00756327"/>
    <w:rPr>
      <w:rFonts w:ascii="Courier New" w:hAnsi="Courier New" w:cs="Courier New"/>
    </w:rPr>
  </w:style>
  <w:style w:type="character" w:customStyle="1" w:styleId="WW8Num21z2">
    <w:name w:val="WW8Num21z2"/>
    <w:rsid w:val="00756327"/>
    <w:rPr>
      <w:rFonts w:ascii="Wingdings" w:hAnsi="Wingdings" w:cs="Wingdings"/>
    </w:rPr>
  </w:style>
  <w:style w:type="character" w:customStyle="1" w:styleId="WW8Num23z0">
    <w:name w:val="WW8Num23z0"/>
    <w:rsid w:val="00756327"/>
    <w:rPr>
      <w:rFonts w:ascii="Symbol" w:hAnsi="Symbol" w:cs="Symbol"/>
    </w:rPr>
  </w:style>
  <w:style w:type="character" w:customStyle="1" w:styleId="WW8Num23z1">
    <w:name w:val="WW8Num23z1"/>
    <w:rsid w:val="00756327"/>
    <w:rPr>
      <w:rFonts w:ascii="Courier New" w:hAnsi="Courier New" w:cs="Courier New"/>
    </w:rPr>
  </w:style>
  <w:style w:type="character" w:customStyle="1" w:styleId="WW8Num23z2">
    <w:name w:val="WW8Num23z2"/>
    <w:rsid w:val="00756327"/>
    <w:rPr>
      <w:rFonts w:ascii="Wingdings" w:hAnsi="Wingdings" w:cs="Wingdings"/>
    </w:rPr>
  </w:style>
  <w:style w:type="character" w:customStyle="1" w:styleId="WW8Num24z0">
    <w:name w:val="WW8Num24z0"/>
    <w:rsid w:val="00756327"/>
    <w:rPr>
      <w:rFonts w:ascii="Symbol" w:hAnsi="Symbol" w:cs="Symbol"/>
    </w:rPr>
  </w:style>
  <w:style w:type="character" w:customStyle="1" w:styleId="WW8Num24z1">
    <w:name w:val="WW8Num24z1"/>
    <w:rsid w:val="00756327"/>
    <w:rPr>
      <w:rFonts w:ascii="Courier New" w:hAnsi="Courier New" w:cs="Courier New"/>
    </w:rPr>
  </w:style>
  <w:style w:type="character" w:customStyle="1" w:styleId="WW8Num24z2">
    <w:name w:val="WW8Num24z2"/>
    <w:rsid w:val="00756327"/>
    <w:rPr>
      <w:rFonts w:ascii="Wingdings" w:hAnsi="Wingdings" w:cs="Wingdings"/>
    </w:rPr>
  </w:style>
  <w:style w:type="character" w:customStyle="1" w:styleId="WW8Num25z0">
    <w:name w:val="WW8Num25z0"/>
    <w:rsid w:val="00756327"/>
    <w:rPr>
      <w:rFonts w:ascii="Symbol" w:hAnsi="Symbol" w:cs="Symbol"/>
    </w:rPr>
  </w:style>
  <w:style w:type="character" w:customStyle="1" w:styleId="WW8Num25z1">
    <w:name w:val="WW8Num25z1"/>
    <w:rsid w:val="00756327"/>
    <w:rPr>
      <w:rFonts w:ascii="Courier New" w:hAnsi="Courier New" w:cs="Courier New"/>
    </w:rPr>
  </w:style>
  <w:style w:type="character" w:customStyle="1" w:styleId="WW8Num25z2">
    <w:name w:val="WW8Num25z2"/>
    <w:rsid w:val="00756327"/>
    <w:rPr>
      <w:rFonts w:ascii="Wingdings" w:hAnsi="Wingdings" w:cs="Wingdings"/>
    </w:rPr>
  </w:style>
  <w:style w:type="character" w:customStyle="1" w:styleId="WW8Num26z0">
    <w:name w:val="WW8Num26z0"/>
    <w:rsid w:val="00756327"/>
    <w:rPr>
      <w:rFonts w:ascii="Symbol" w:hAnsi="Symbol" w:cs="Symbol"/>
    </w:rPr>
  </w:style>
  <w:style w:type="character" w:customStyle="1" w:styleId="WW8Num26z1">
    <w:name w:val="WW8Num26z1"/>
    <w:rsid w:val="00756327"/>
    <w:rPr>
      <w:rFonts w:ascii="Courier New" w:hAnsi="Courier New" w:cs="Courier New"/>
    </w:rPr>
  </w:style>
  <w:style w:type="character" w:customStyle="1" w:styleId="WW8Num26z2">
    <w:name w:val="WW8Num26z2"/>
    <w:rsid w:val="00756327"/>
    <w:rPr>
      <w:rFonts w:ascii="Wingdings" w:hAnsi="Wingdings" w:cs="Wingdings"/>
    </w:rPr>
  </w:style>
  <w:style w:type="character" w:customStyle="1" w:styleId="WW8Num27z0">
    <w:name w:val="WW8Num27z0"/>
    <w:rsid w:val="00756327"/>
    <w:rPr>
      <w:rFonts w:ascii="Symbol" w:hAnsi="Symbol" w:cs="Symbol"/>
    </w:rPr>
  </w:style>
  <w:style w:type="character" w:customStyle="1" w:styleId="WW8Num27z1">
    <w:name w:val="WW8Num27z1"/>
    <w:rsid w:val="00756327"/>
    <w:rPr>
      <w:rFonts w:ascii="Courier New" w:hAnsi="Courier New" w:cs="Courier New"/>
    </w:rPr>
  </w:style>
  <w:style w:type="character" w:customStyle="1" w:styleId="WW8Num27z2">
    <w:name w:val="WW8Num27z2"/>
    <w:rsid w:val="00756327"/>
    <w:rPr>
      <w:rFonts w:ascii="Wingdings" w:hAnsi="Wingdings" w:cs="Wingdings"/>
    </w:rPr>
  </w:style>
  <w:style w:type="character" w:customStyle="1" w:styleId="WW8Num28z0">
    <w:name w:val="WW8Num28z0"/>
    <w:rsid w:val="00756327"/>
    <w:rPr>
      <w:rFonts w:ascii="Symbol" w:hAnsi="Symbol" w:cs="Symbol"/>
    </w:rPr>
  </w:style>
  <w:style w:type="character" w:customStyle="1" w:styleId="WW8Num28z1">
    <w:name w:val="WW8Num28z1"/>
    <w:rsid w:val="00756327"/>
    <w:rPr>
      <w:rFonts w:ascii="Courier New" w:hAnsi="Courier New" w:cs="Courier New"/>
    </w:rPr>
  </w:style>
  <w:style w:type="character" w:customStyle="1" w:styleId="WW8Num28z2">
    <w:name w:val="WW8Num28z2"/>
    <w:rsid w:val="00756327"/>
    <w:rPr>
      <w:rFonts w:ascii="Wingdings" w:hAnsi="Wingdings" w:cs="Wingdings"/>
    </w:rPr>
  </w:style>
  <w:style w:type="character" w:customStyle="1" w:styleId="WW8Num29z0">
    <w:name w:val="WW8Num29z0"/>
    <w:rsid w:val="00756327"/>
    <w:rPr>
      <w:rFonts w:ascii="Symbol" w:hAnsi="Symbol" w:cs="Symbol"/>
    </w:rPr>
  </w:style>
  <w:style w:type="character" w:customStyle="1" w:styleId="WW8Num29z1">
    <w:name w:val="WW8Num29z1"/>
    <w:rsid w:val="00756327"/>
    <w:rPr>
      <w:rFonts w:ascii="Courier New" w:hAnsi="Courier New" w:cs="Courier New"/>
    </w:rPr>
  </w:style>
  <w:style w:type="character" w:customStyle="1" w:styleId="WW8Num29z2">
    <w:name w:val="WW8Num29z2"/>
    <w:rsid w:val="00756327"/>
    <w:rPr>
      <w:rFonts w:ascii="Wingdings" w:hAnsi="Wingdings" w:cs="Wingdings"/>
    </w:rPr>
  </w:style>
  <w:style w:type="character" w:customStyle="1" w:styleId="WW8Num30z0">
    <w:name w:val="WW8Num30z0"/>
    <w:rsid w:val="00756327"/>
    <w:rPr>
      <w:rFonts w:ascii="Symbol" w:hAnsi="Symbol" w:cs="Symbol"/>
    </w:rPr>
  </w:style>
  <w:style w:type="character" w:customStyle="1" w:styleId="WW8Num30z1">
    <w:name w:val="WW8Num30z1"/>
    <w:rsid w:val="00756327"/>
    <w:rPr>
      <w:rFonts w:ascii="Courier New" w:hAnsi="Courier New" w:cs="Courier New"/>
    </w:rPr>
  </w:style>
  <w:style w:type="character" w:customStyle="1" w:styleId="WW8Num30z2">
    <w:name w:val="WW8Num30z2"/>
    <w:rsid w:val="00756327"/>
    <w:rPr>
      <w:rFonts w:ascii="Wingdings" w:hAnsi="Wingdings" w:cs="Wingdings"/>
    </w:rPr>
  </w:style>
  <w:style w:type="character" w:customStyle="1" w:styleId="WW8Num31z0">
    <w:name w:val="WW8Num31z0"/>
    <w:rsid w:val="00756327"/>
    <w:rPr>
      <w:rFonts w:ascii="Wingdings" w:hAnsi="Wingdings" w:cs="Wingdings"/>
    </w:rPr>
  </w:style>
  <w:style w:type="character" w:customStyle="1" w:styleId="WW8Num31z1">
    <w:name w:val="WW8Num31z1"/>
    <w:rsid w:val="00756327"/>
    <w:rPr>
      <w:rFonts w:ascii="Courier New" w:hAnsi="Courier New" w:cs="Courier New"/>
    </w:rPr>
  </w:style>
  <w:style w:type="character" w:customStyle="1" w:styleId="WW8Num31z3">
    <w:name w:val="WW8Num31z3"/>
    <w:rsid w:val="00756327"/>
    <w:rPr>
      <w:rFonts w:ascii="Symbol" w:hAnsi="Symbol" w:cs="Symbol"/>
    </w:rPr>
  </w:style>
  <w:style w:type="character" w:customStyle="1" w:styleId="WW8Num32z0">
    <w:name w:val="WW8Num32z0"/>
    <w:rsid w:val="00756327"/>
    <w:rPr>
      <w:rFonts w:ascii="Symbol" w:hAnsi="Symbol" w:cs="Symbol"/>
    </w:rPr>
  </w:style>
  <w:style w:type="character" w:customStyle="1" w:styleId="WW8Num32z1">
    <w:name w:val="WW8Num32z1"/>
    <w:rsid w:val="00756327"/>
    <w:rPr>
      <w:rFonts w:ascii="Courier New" w:hAnsi="Courier New" w:cs="Courier New"/>
    </w:rPr>
  </w:style>
  <w:style w:type="character" w:customStyle="1" w:styleId="WW8Num32z2">
    <w:name w:val="WW8Num32z2"/>
    <w:rsid w:val="00756327"/>
    <w:rPr>
      <w:rFonts w:ascii="Wingdings" w:hAnsi="Wingdings" w:cs="Wingdings"/>
    </w:rPr>
  </w:style>
  <w:style w:type="character" w:customStyle="1" w:styleId="WW8Num33z0">
    <w:name w:val="WW8Num33z0"/>
    <w:rsid w:val="00756327"/>
    <w:rPr>
      <w:rFonts w:ascii="Wingdings" w:hAnsi="Wingdings" w:cs="Wingdings"/>
    </w:rPr>
  </w:style>
  <w:style w:type="character" w:customStyle="1" w:styleId="WW8Num33z1">
    <w:name w:val="WW8Num33z1"/>
    <w:rsid w:val="00756327"/>
    <w:rPr>
      <w:rFonts w:ascii="Courier New" w:hAnsi="Courier New" w:cs="Courier New"/>
    </w:rPr>
  </w:style>
  <w:style w:type="character" w:customStyle="1" w:styleId="WW8Num33z3">
    <w:name w:val="WW8Num33z3"/>
    <w:rsid w:val="00756327"/>
    <w:rPr>
      <w:rFonts w:ascii="Symbol" w:hAnsi="Symbol" w:cs="Symbol"/>
    </w:rPr>
  </w:style>
  <w:style w:type="character" w:customStyle="1" w:styleId="WW8Num34z0">
    <w:name w:val="WW8Num34z0"/>
    <w:rsid w:val="00756327"/>
    <w:rPr>
      <w:rFonts w:ascii="Symbol" w:hAnsi="Symbol" w:cs="Symbol"/>
    </w:rPr>
  </w:style>
  <w:style w:type="character" w:customStyle="1" w:styleId="WW8Num34z1">
    <w:name w:val="WW8Num34z1"/>
    <w:rsid w:val="00756327"/>
    <w:rPr>
      <w:rFonts w:ascii="Courier New" w:hAnsi="Courier New" w:cs="Courier New"/>
    </w:rPr>
  </w:style>
  <w:style w:type="character" w:customStyle="1" w:styleId="WW8Num34z2">
    <w:name w:val="WW8Num34z2"/>
    <w:rsid w:val="00756327"/>
    <w:rPr>
      <w:rFonts w:ascii="Wingdings" w:hAnsi="Wingdings" w:cs="Wingdings"/>
    </w:rPr>
  </w:style>
  <w:style w:type="character" w:customStyle="1" w:styleId="WW8Num35z0">
    <w:name w:val="WW8Num35z0"/>
    <w:rsid w:val="00756327"/>
    <w:rPr>
      <w:rFonts w:ascii="Symbol" w:hAnsi="Symbol" w:cs="Symbol"/>
    </w:rPr>
  </w:style>
  <w:style w:type="character" w:customStyle="1" w:styleId="WW8Num35z1">
    <w:name w:val="WW8Num35z1"/>
    <w:rsid w:val="00756327"/>
    <w:rPr>
      <w:rFonts w:ascii="Courier New" w:hAnsi="Courier New" w:cs="Courier New"/>
    </w:rPr>
  </w:style>
  <w:style w:type="character" w:customStyle="1" w:styleId="WW8Num35z2">
    <w:name w:val="WW8Num35z2"/>
    <w:rsid w:val="00756327"/>
    <w:rPr>
      <w:rFonts w:ascii="Wingdings" w:hAnsi="Wingdings" w:cs="Wingdings"/>
    </w:rPr>
  </w:style>
  <w:style w:type="character" w:customStyle="1" w:styleId="WW8Num36z0">
    <w:name w:val="WW8Num36z0"/>
    <w:rsid w:val="00756327"/>
    <w:rPr>
      <w:rFonts w:ascii="Symbol" w:hAnsi="Symbol" w:cs="Symbol"/>
    </w:rPr>
  </w:style>
  <w:style w:type="character" w:customStyle="1" w:styleId="WW8Num36z1">
    <w:name w:val="WW8Num36z1"/>
    <w:rsid w:val="00756327"/>
    <w:rPr>
      <w:rFonts w:ascii="Courier New" w:hAnsi="Courier New" w:cs="Courier New"/>
    </w:rPr>
  </w:style>
  <w:style w:type="character" w:customStyle="1" w:styleId="WW8Num36z2">
    <w:name w:val="WW8Num36z2"/>
    <w:rsid w:val="00756327"/>
    <w:rPr>
      <w:rFonts w:ascii="Wingdings" w:hAnsi="Wingdings" w:cs="Wingdings"/>
    </w:rPr>
  </w:style>
  <w:style w:type="character" w:customStyle="1" w:styleId="WW8Num37z0">
    <w:name w:val="WW8Num37z0"/>
    <w:rsid w:val="00756327"/>
    <w:rPr>
      <w:rFonts w:ascii="Wingdings" w:hAnsi="Wingdings" w:cs="Wingdings"/>
    </w:rPr>
  </w:style>
  <w:style w:type="character" w:customStyle="1" w:styleId="WW8Num37z3">
    <w:name w:val="WW8Num37z3"/>
    <w:rsid w:val="00756327"/>
    <w:rPr>
      <w:rFonts w:ascii="Symbol" w:hAnsi="Symbol" w:cs="Symbol"/>
    </w:rPr>
  </w:style>
  <w:style w:type="character" w:customStyle="1" w:styleId="WW8Num37z4">
    <w:name w:val="WW8Num37z4"/>
    <w:rsid w:val="00756327"/>
    <w:rPr>
      <w:rFonts w:ascii="Courier New" w:hAnsi="Courier New" w:cs="Courier New"/>
    </w:rPr>
  </w:style>
  <w:style w:type="character" w:customStyle="1" w:styleId="WW8Num38z0">
    <w:name w:val="WW8Num38z0"/>
    <w:rsid w:val="00756327"/>
    <w:rPr>
      <w:rFonts w:ascii="Symbol" w:hAnsi="Symbol" w:cs="Symbol"/>
    </w:rPr>
  </w:style>
  <w:style w:type="character" w:customStyle="1" w:styleId="WW8Num38z1">
    <w:name w:val="WW8Num38z1"/>
    <w:rsid w:val="00756327"/>
    <w:rPr>
      <w:rFonts w:ascii="Courier New" w:hAnsi="Courier New" w:cs="Courier New"/>
    </w:rPr>
  </w:style>
  <w:style w:type="character" w:customStyle="1" w:styleId="WW8Num38z2">
    <w:name w:val="WW8Num38z2"/>
    <w:rsid w:val="00756327"/>
    <w:rPr>
      <w:rFonts w:ascii="Wingdings" w:hAnsi="Wingdings" w:cs="Wingdings"/>
    </w:rPr>
  </w:style>
  <w:style w:type="character" w:customStyle="1" w:styleId="WW8Num39z0">
    <w:name w:val="WW8Num39z0"/>
    <w:rsid w:val="00756327"/>
    <w:rPr>
      <w:rFonts w:ascii="Symbol" w:hAnsi="Symbol" w:cs="Symbol"/>
    </w:rPr>
  </w:style>
  <w:style w:type="character" w:customStyle="1" w:styleId="WW8Num39z1">
    <w:name w:val="WW8Num39z1"/>
    <w:rsid w:val="00756327"/>
    <w:rPr>
      <w:rFonts w:ascii="Courier New" w:hAnsi="Courier New" w:cs="Courier New"/>
    </w:rPr>
  </w:style>
  <w:style w:type="character" w:customStyle="1" w:styleId="WW8Num39z2">
    <w:name w:val="WW8Num39z2"/>
    <w:rsid w:val="00756327"/>
    <w:rPr>
      <w:rFonts w:ascii="Wingdings" w:hAnsi="Wingdings" w:cs="Wingdings"/>
    </w:rPr>
  </w:style>
  <w:style w:type="character" w:customStyle="1" w:styleId="WW8Num40z0">
    <w:name w:val="WW8Num40z0"/>
    <w:rsid w:val="00756327"/>
    <w:rPr>
      <w:rFonts w:ascii="Wingdings" w:hAnsi="Wingdings" w:cs="Wingdings"/>
    </w:rPr>
  </w:style>
  <w:style w:type="character" w:customStyle="1" w:styleId="WW8Num40z1">
    <w:name w:val="WW8Num40z1"/>
    <w:rsid w:val="00756327"/>
    <w:rPr>
      <w:rFonts w:ascii="Courier New" w:hAnsi="Courier New" w:cs="Courier New"/>
    </w:rPr>
  </w:style>
  <w:style w:type="character" w:customStyle="1" w:styleId="WW8Num40z3">
    <w:name w:val="WW8Num40z3"/>
    <w:rsid w:val="00756327"/>
    <w:rPr>
      <w:rFonts w:ascii="Symbol" w:hAnsi="Symbol" w:cs="Symbol"/>
    </w:rPr>
  </w:style>
  <w:style w:type="character" w:customStyle="1" w:styleId="WW8Num41z0">
    <w:name w:val="WW8Num41z0"/>
    <w:rsid w:val="00756327"/>
    <w:rPr>
      <w:rFonts w:ascii="Symbol" w:hAnsi="Symbol" w:cs="Symbol"/>
    </w:rPr>
  </w:style>
  <w:style w:type="character" w:customStyle="1" w:styleId="WW8Num41z1">
    <w:name w:val="WW8Num41z1"/>
    <w:rsid w:val="00756327"/>
    <w:rPr>
      <w:rFonts w:ascii="Courier New" w:hAnsi="Courier New" w:cs="Courier New"/>
    </w:rPr>
  </w:style>
  <w:style w:type="character" w:customStyle="1" w:styleId="WW8Num41z2">
    <w:name w:val="WW8Num41z2"/>
    <w:rsid w:val="00756327"/>
    <w:rPr>
      <w:rFonts w:ascii="Wingdings" w:hAnsi="Wingdings" w:cs="Wingdings"/>
    </w:rPr>
  </w:style>
  <w:style w:type="character" w:customStyle="1" w:styleId="WW8Num42z0">
    <w:name w:val="WW8Num42z0"/>
    <w:rsid w:val="00756327"/>
    <w:rPr>
      <w:rFonts w:ascii="Symbol" w:hAnsi="Symbol" w:cs="Symbol"/>
    </w:rPr>
  </w:style>
  <w:style w:type="character" w:styleId="Hyperlink">
    <w:name w:val="Hyperlink"/>
    <w:rsid w:val="00756327"/>
    <w:rPr>
      <w:color w:val="0000FF"/>
      <w:u w:val="single"/>
    </w:rPr>
  </w:style>
  <w:style w:type="character" w:customStyle="1" w:styleId="q">
    <w:name w:val="q"/>
    <w:basedOn w:val="DefaultParagraphFont"/>
    <w:rsid w:val="00756327"/>
  </w:style>
  <w:style w:type="character" w:customStyle="1" w:styleId="Cog-bodyChar1">
    <w:name w:val="Cog-body Char1"/>
    <w:rsid w:val="00756327"/>
    <w:rPr>
      <w:rFonts w:ascii="Arial" w:hAnsi="Arial" w:cs="Arial"/>
    </w:rPr>
  </w:style>
  <w:style w:type="character" w:customStyle="1" w:styleId="PlainTextChar">
    <w:name w:val="Plain Text Char"/>
    <w:rsid w:val="00756327"/>
    <w:rPr>
      <w:rFonts w:ascii="Courier New" w:hAnsi="Courier New" w:cs="Courier New"/>
    </w:rPr>
  </w:style>
  <w:style w:type="character" w:customStyle="1" w:styleId="HeaderChar">
    <w:name w:val="Header Char"/>
    <w:rsid w:val="00756327"/>
    <w:rPr>
      <w:sz w:val="24"/>
      <w:szCs w:val="24"/>
    </w:rPr>
  </w:style>
  <w:style w:type="character" w:customStyle="1" w:styleId="FooterChar">
    <w:name w:val="Footer Char"/>
    <w:rsid w:val="00756327"/>
    <w:rPr>
      <w:sz w:val="24"/>
      <w:szCs w:val="24"/>
    </w:rPr>
  </w:style>
  <w:style w:type="character" w:customStyle="1" w:styleId="Heading5Char">
    <w:name w:val="Heading 5 Char"/>
    <w:rsid w:val="00756327"/>
    <w:rPr>
      <w:b/>
      <w:bCs/>
      <w:i/>
      <w:iCs/>
      <w:kern w:val="1"/>
      <w:sz w:val="26"/>
      <w:szCs w:val="26"/>
    </w:rPr>
  </w:style>
  <w:style w:type="character" w:customStyle="1" w:styleId="BodyText2Char">
    <w:name w:val="Body Text 2 Char"/>
    <w:rsid w:val="00756327"/>
    <w:rPr>
      <w:sz w:val="24"/>
      <w:szCs w:val="24"/>
    </w:rPr>
  </w:style>
  <w:style w:type="character" w:customStyle="1" w:styleId="Heading1Char">
    <w:name w:val="Heading 1 Char"/>
    <w:rsid w:val="00756327"/>
    <w:rPr>
      <w:rFonts w:ascii="Cambria" w:eastAsia="Times New Roman" w:hAnsi="Cambria" w:cs="Times New Roman"/>
      <w:b/>
      <w:bCs/>
      <w:color w:val="365F91"/>
      <w:sz w:val="28"/>
      <w:szCs w:val="28"/>
    </w:rPr>
  </w:style>
  <w:style w:type="character" w:customStyle="1" w:styleId="BodyTextChar">
    <w:name w:val="Body Text Char"/>
    <w:rsid w:val="00756327"/>
    <w:rPr>
      <w:b/>
      <w:bCs/>
      <w:sz w:val="24"/>
    </w:rPr>
  </w:style>
  <w:style w:type="character" w:customStyle="1" w:styleId="content11">
    <w:name w:val="content11"/>
    <w:rsid w:val="00756327"/>
    <w:rPr>
      <w:rFonts w:ascii="Arial" w:hAnsi="Arial" w:cs="Arial"/>
      <w:color w:val="666666"/>
      <w:sz w:val="17"/>
      <w:szCs w:val="17"/>
    </w:rPr>
  </w:style>
  <w:style w:type="character" w:styleId="SubtleEmphasis">
    <w:name w:val="Subtle Emphasis"/>
    <w:qFormat/>
    <w:rsid w:val="00756327"/>
    <w:rPr>
      <w:i/>
      <w:iCs/>
      <w:color w:val="808080"/>
    </w:rPr>
  </w:style>
  <w:style w:type="character" w:customStyle="1" w:styleId="l1s311">
    <w:name w:val="l1s311"/>
    <w:rsid w:val="00756327"/>
    <w:rPr>
      <w:rFonts w:ascii="Courier New" w:hAnsi="Courier New" w:cs="Courier New"/>
      <w:i/>
      <w:iCs/>
      <w:color w:val="808080"/>
      <w:sz w:val="20"/>
      <w:szCs w:val="20"/>
      <w:shd w:val="clear" w:color="auto" w:fill="FFFFFF"/>
    </w:rPr>
  </w:style>
  <w:style w:type="character" w:customStyle="1" w:styleId="WW8Num45z0">
    <w:name w:val="WW8Num45z0"/>
    <w:rsid w:val="00756327"/>
    <w:rPr>
      <w:rFonts w:ascii="Wingdings" w:hAnsi="Wingdings" w:cs="Wingdings"/>
      <w:sz w:val="16"/>
    </w:rPr>
  </w:style>
  <w:style w:type="character" w:customStyle="1" w:styleId="WW8Num43z0">
    <w:name w:val="WW8Num43z0"/>
    <w:rsid w:val="00756327"/>
    <w:rPr>
      <w:rFonts w:ascii="Symbol" w:hAnsi="Symbol" w:cs="Symbol"/>
    </w:rPr>
  </w:style>
  <w:style w:type="character" w:customStyle="1" w:styleId="WW8Num43z1">
    <w:name w:val="WW8Num43z1"/>
    <w:rsid w:val="00756327"/>
    <w:rPr>
      <w:rFonts w:ascii="Courier New" w:hAnsi="Courier New" w:cs="Courier New"/>
    </w:rPr>
  </w:style>
  <w:style w:type="character" w:customStyle="1" w:styleId="WW8Num43z2">
    <w:name w:val="WW8Num43z2"/>
    <w:rsid w:val="00756327"/>
    <w:rPr>
      <w:rFonts w:ascii="Wingdings" w:hAnsi="Wingdings" w:cs="Wingdings"/>
    </w:rPr>
  </w:style>
  <w:style w:type="character" w:customStyle="1" w:styleId="WW8Num46z0">
    <w:name w:val="WW8Num46z0"/>
    <w:rsid w:val="00756327"/>
    <w:rPr>
      <w:rFonts w:ascii="Symbol" w:hAnsi="Symbol" w:cs="Symbol"/>
    </w:rPr>
  </w:style>
  <w:style w:type="character" w:customStyle="1" w:styleId="WW8Num46z1">
    <w:name w:val="WW8Num46z1"/>
    <w:rsid w:val="00756327"/>
    <w:rPr>
      <w:rFonts w:ascii="Courier New" w:hAnsi="Courier New" w:cs="Courier New"/>
    </w:rPr>
  </w:style>
  <w:style w:type="character" w:customStyle="1" w:styleId="WW8Num46z2">
    <w:name w:val="WW8Num46z2"/>
    <w:rsid w:val="00756327"/>
    <w:rPr>
      <w:rFonts w:ascii="Wingdings" w:hAnsi="Wingdings" w:cs="Wingdings"/>
    </w:rPr>
  </w:style>
  <w:style w:type="paragraph" w:customStyle="1" w:styleId="Heading">
    <w:name w:val="Heading"/>
    <w:basedOn w:val="Normal"/>
    <w:next w:val="BodyText"/>
    <w:rsid w:val="00756327"/>
    <w:pPr>
      <w:keepNext/>
      <w:spacing w:before="240" w:after="120"/>
    </w:pPr>
    <w:rPr>
      <w:rFonts w:ascii="Arial" w:eastAsia="Arial Unicode MS" w:hAnsi="Arial" w:cs="Arial Unicode MS"/>
      <w:sz w:val="28"/>
      <w:szCs w:val="28"/>
    </w:rPr>
  </w:style>
  <w:style w:type="paragraph" w:styleId="BodyText">
    <w:name w:val="Body Text"/>
    <w:basedOn w:val="Normal"/>
    <w:rsid w:val="00756327"/>
    <w:rPr>
      <w:b/>
      <w:bCs/>
      <w:szCs w:val="20"/>
    </w:rPr>
  </w:style>
  <w:style w:type="paragraph" w:styleId="List">
    <w:name w:val="List"/>
    <w:basedOn w:val="BodyText"/>
    <w:rsid w:val="00756327"/>
  </w:style>
  <w:style w:type="paragraph" w:styleId="Caption">
    <w:name w:val="caption"/>
    <w:basedOn w:val="Normal"/>
    <w:qFormat/>
    <w:rsid w:val="00756327"/>
    <w:pPr>
      <w:suppressLineNumbers/>
      <w:spacing w:before="120" w:after="120"/>
    </w:pPr>
    <w:rPr>
      <w:i/>
      <w:iCs/>
    </w:rPr>
  </w:style>
  <w:style w:type="paragraph" w:customStyle="1" w:styleId="Index">
    <w:name w:val="Index"/>
    <w:basedOn w:val="Normal"/>
    <w:rsid w:val="00756327"/>
    <w:pPr>
      <w:suppressLineNumbers/>
    </w:pPr>
  </w:style>
  <w:style w:type="paragraph" w:styleId="NormalWeb">
    <w:name w:val="Normal (Web)"/>
    <w:basedOn w:val="Normal"/>
    <w:rsid w:val="00756327"/>
    <w:pPr>
      <w:spacing w:before="280" w:after="280"/>
    </w:pPr>
  </w:style>
  <w:style w:type="paragraph" w:customStyle="1" w:styleId="Achievement">
    <w:name w:val="Achievement"/>
    <w:basedOn w:val="BodyText"/>
    <w:rsid w:val="00756327"/>
    <w:pPr>
      <w:spacing w:after="60" w:line="220" w:lineRule="atLeast"/>
      <w:jc w:val="both"/>
    </w:pPr>
    <w:rPr>
      <w:rFonts w:ascii="Arial" w:hAnsi="Arial" w:cs="Arial"/>
      <w:b w:val="0"/>
      <w:bCs w:val="0"/>
      <w:spacing w:val="-5"/>
      <w:sz w:val="20"/>
    </w:rPr>
  </w:style>
  <w:style w:type="paragraph" w:customStyle="1" w:styleId="Address2">
    <w:name w:val="Address 2"/>
    <w:basedOn w:val="Normal"/>
    <w:rsid w:val="00756327"/>
    <w:pPr>
      <w:spacing w:line="160" w:lineRule="atLeast"/>
      <w:jc w:val="both"/>
    </w:pPr>
    <w:rPr>
      <w:rFonts w:ascii="Arial" w:hAnsi="Arial" w:cs="Arial"/>
      <w:sz w:val="14"/>
      <w:szCs w:val="20"/>
    </w:rPr>
  </w:style>
  <w:style w:type="paragraph" w:customStyle="1" w:styleId="Cog-body">
    <w:name w:val="Cog-body"/>
    <w:basedOn w:val="Normal"/>
    <w:rsid w:val="00756327"/>
    <w:pPr>
      <w:keepNext/>
      <w:spacing w:before="60" w:after="60" w:line="260" w:lineRule="atLeast"/>
      <w:ind w:left="720"/>
      <w:jc w:val="both"/>
    </w:pPr>
    <w:rPr>
      <w:rFonts w:ascii="Arial" w:hAnsi="Arial" w:cs="Arial"/>
      <w:sz w:val="20"/>
      <w:szCs w:val="20"/>
    </w:rPr>
  </w:style>
  <w:style w:type="paragraph" w:styleId="PlainText">
    <w:name w:val="Plain Text"/>
    <w:basedOn w:val="Normal"/>
    <w:rsid w:val="00756327"/>
    <w:rPr>
      <w:rFonts w:ascii="Courier New" w:hAnsi="Courier New" w:cs="Courier New"/>
      <w:sz w:val="20"/>
      <w:szCs w:val="20"/>
    </w:rPr>
  </w:style>
  <w:style w:type="paragraph" w:styleId="Header">
    <w:name w:val="header"/>
    <w:basedOn w:val="Normal"/>
    <w:rsid w:val="00756327"/>
  </w:style>
  <w:style w:type="paragraph" w:styleId="Footer">
    <w:name w:val="footer"/>
    <w:basedOn w:val="Normal"/>
    <w:rsid w:val="00756327"/>
  </w:style>
  <w:style w:type="paragraph" w:customStyle="1" w:styleId="cogCVprojectheading">
    <w:name w:val="cog CV project heading"/>
    <w:basedOn w:val="Normal"/>
    <w:rsid w:val="00756327"/>
    <w:pPr>
      <w:autoSpaceDE w:val="0"/>
      <w:spacing w:line="300" w:lineRule="exact"/>
    </w:pPr>
    <w:rPr>
      <w:rFonts w:ascii="Arial" w:hAnsi="Arial" w:cs="Arial"/>
      <w:b/>
      <w:sz w:val="20"/>
      <w:szCs w:val="20"/>
    </w:rPr>
  </w:style>
  <w:style w:type="paragraph" w:customStyle="1" w:styleId="Cog-bullet">
    <w:name w:val="Cog-bullet"/>
    <w:basedOn w:val="Normal"/>
    <w:rsid w:val="00756327"/>
    <w:pPr>
      <w:keepNext/>
      <w:spacing w:before="60" w:after="60" w:line="260" w:lineRule="atLeast"/>
    </w:pPr>
    <w:rPr>
      <w:rFonts w:ascii="Arial" w:hAnsi="Arial" w:cs="Arial"/>
      <w:color w:val="000000"/>
      <w:sz w:val="18"/>
      <w:szCs w:val="20"/>
    </w:rPr>
  </w:style>
  <w:style w:type="paragraph" w:customStyle="1" w:styleId="Cog-H2a">
    <w:name w:val="Cog-H2a"/>
    <w:basedOn w:val="Heading2"/>
    <w:next w:val="Cog-body"/>
    <w:rsid w:val="00756327"/>
    <w:pPr>
      <w:tabs>
        <w:tab w:val="clear" w:pos="576"/>
      </w:tabs>
      <w:spacing w:before="0" w:after="120"/>
      <w:ind w:left="0" w:firstLine="0"/>
      <w:outlineLvl w:val="9"/>
    </w:pPr>
    <w:rPr>
      <w:rFonts w:cs="Times New Roman"/>
      <w:bCs w:val="0"/>
      <w:i w:val="0"/>
      <w:iCs w:val="0"/>
      <w:color w:val="000080"/>
      <w:sz w:val="24"/>
      <w:szCs w:val="20"/>
    </w:rPr>
  </w:style>
  <w:style w:type="paragraph" w:styleId="BodyText2">
    <w:name w:val="Body Text 2"/>
    <w:basedOn w:val="Normal"/>
    <w:rsid w:val="00756327"/>
    <w:pPr>
      <w:spacing w:after="120" w:line="480" w:lineRule="auto"/>
    </w:pPr>
  </w:style>
  <w:style w:type="paragraph" w:customStyle="1" w:styleId="ColorfulList-Accent11">
    <w:name w:val="Colorful List - Accent 11"/>
    <w:basedOn w:val="Normal"/>
    <w:qFormat/>
    <w:rsid w:val="00756327"/>
    <w:pPr>
      <w:spacing w:after="200" w:line="276" w:lineRule="auto"/>
      <w:ind w:left="720"/>
    </w:pPr>
    <w:rPr>
      <w:rFonts w:ascii="Calibri" w:eastAsia="Calibri" w:hAnsi="Calibri" w:cs="Calibri"/>
      <w:sz w:val="22"/>
      <w:szCs w:val="22"/>
    </w:rPr>
  </w:style>
  <w:style w:type="paragraph" w:customStyle="1" w:styleId="NormalVerdana">
    <w:name w:val="Normal  + Verdana"/>
    <w:basedOn w:val="NormalWeb"/>
    <w:rsid w:val="00756327"/>
    <w:pPr>
      <w:tabs>
        <w:tab w:val="num" w:pos="720"/>
      </w:tabs>
      <w:spacing w:before="0" w:after="0"/>
      <w:ind w:left="720" w:hanging="360"/>
    </w:pPr>
    <w:rPr>
      <w:rFonts w:ascii="Verdana" w:hAnsi="Verdana" w:cs="Verdana"/>
      <w:sz w:val="20"/>
      <w:szCs w:val="20"/>
    </w:rPr>
  </w:style>
  <w:style w:type="paragraph" w:customStyle="1" w:styleId="TableContents">
    <w:name w:val="Table Contents"/>
    <w:basedOn w:val="Normal"/>
    <w:rsid w:val="00756327"/>
    <w:pPr>
      <w:suppressLineNumbers/>
    </w:pPr>
  </w:style>
  <w:style w:type="paragraph" w:customStyle="1" w:styleId="TableHeading">
    <w:name w:val="Table Heading"/>
    <w:basedOn w:val="TableContents"/>
    <w:rsid w:val="00756327"/>
    <w:pPr>
      <w:jc w:val="center"/>
    </w:pPr>
    <w:rPr>
      <w:b/>
      <w:bCs/>
    </w:rPr>
  </w:style>
  <w:style w:type="paragraph" w:customStyle="1" w:styleId="Framecontents">
    <w:name w:val="Frame contents"/>
    <w:basedOn w:val="BodyText"/>
    <w:rsid w:val="00756327"/>
  </w:style>
  <w:style w:type="paragraph" w:customStyle="1" w:styleId="Cog-Bullet0">
    <w:name w:val="Cog-Bullet"/>
    <w:basedOn w:val="Cog-body"/>
    <w:rsid w:val="00756327"/>
    <w:pPr>
      <w:spacing w:before="40" w:after="40"/>
    </w:pPr>
    <w:rPr>
      <w:b/>
      <w:bCs/>
      <w:color w:val="000000"/>
      <w:u w:val="single"/>
      <w:lang w:val="en-GB"/>
    </w:rPr>
  </w:style>
  <w:style w:type="paragraph" w:customStyle="1" w:styleId="cogCVsmallheadingunderline">
    <w:name w:val="cog CV small heading underline"/>
    <w:basedOn w:val="Normal"/>
    <w:rsid w:val="00756327"/>
    <w:pPr>
      <w:spacing w:before="60" w:after="60" w:line="260" w:lineRule="atLeast"/>
      <w:ind w:right="-151"/>
      <w:jc w:val="both"/>
    </w:pPr>
    <w:rPr>
      <w:rFonts w:ascii="Arial" w:hAnsi="Arial" w:cs="Arial"/>
      <w:b/>
      <w:bCs/>
      <w:sz w:val="20"/>
      <w:u w:val="single"/>
      <w:lang w:val="en-GB"/>
    </w:rPr>
  </w:style>
  <w:style w:type="paragraph" w:customStyle="1" w:styleId="CogCVMainBullet">
    <w:name w:val="Cog CV Main Bullet"/>
    <w:basedOn w:val="Normal"/>
    <w:rsid w:val="00756327"/>
    <w:pPr>
      <w:numPr>
        <w:numId w:val="3"/>
      </w:numPr>
      <w:tabs>
        <w:tab w:val="left" w:pos="360"/>
        <w:tab w:val="left" w:pos="2430"/>
        <w:tab w:val="left" w:pos="2880"/>
        <w:tab w:val="left" w:pos="2970"/>
      </w:tabs>
      <w:spacing w:before="40" w:after="40" w:line="260" w:lineRule="atLeast"/>
      <w:jc w:val="both"/>
    </w:pPr>
    <w:rPr>
      <w:rFonts w:ascii="Arial" w:hAnsi="Arial" w:cs="Arial"/>
      <w:bCs/>
      <w:sz w:val="20"/>
      <w:lang w:val="en-GB"/>
    </w:rPr>
  </w:style>
  <w:style w:type="paragraph" w:customStyle="1" w:styleId="cogheadingsmall">
    <w:name w:val="cog heading small"/>
    <w:basedOn w:val="Normal"/>
    <w:rsid w:val="00756327"/>
    <w:pPr>
      <w:spacing w:before="60" w:after="60" w:line="260" w:lineRule="atLeast"/>
      <w:jc w:val="both"/>
    </w:pPr>
    <w:rPr>
      <w:rFonts w:ascii="Arial" w:hAnsi="Arial" w:cs="Arial"/>
      <w:b/>
      <w:sz w:val="20"/>
    </w:rPr>
  </w:style>
  <w:style w:type="paragraph" w:customStyle="1" w:styleId="MediumGrid21">
    <w:name w:val="Medium Grid 21"/>
    <w:aliases w:val="SAP"/>
    <w:link w:val="MediumGrid2Char"/>
    <w:uiPriority w:val="1"/>
    <w:qFormat/>
    <w:rsid w:val="00756327"/>
    <w:pPr>
      <w:suppressAutoHyphens/>
    </w:pPr>
    <w:rPr>
      <w:sz w:val="24"/>
      <w:szCs w:val="24"/>
      <w:lang w:eastAsia="ar-SA"/>
    </w:rPr>
  </w:style>
  <w:style w:type="paragraph" w:customStyle="1" w:styleId="Cog-bullet-2">
    <w:name w:val="Cog-bullet-2"/>
    <w:basedOn w:val="Normal"/>
    <w:rsid w:val="00756327"/>
    <w:pPr>
      <w:tabs>
        <w:tab w:val="num" w:pos="360"/>
      </w:tabs>
      <w:spacing w:before="60" w:after="60" w:line="240" w:lineRule="atLeast"/>
      <w:ind w:left="360" w:hanging="360"/>
    </w:pPr>
    <w:rPr>
      <w:rFonts w:ascii="Arial" w:hAnsi="Arial" w:cs="Arial"/>
      <w:sz w:val="20"/>
    </w:rPr>
  </w:style>
  <w:style w:type="paragraph" w:customStyle="1" w:styleId="Cogheadingsmall0">
    <w:name w:val="Cog heading small"/>
    <w:basedOn w:val="Cog-body"/>
    <w:rsid w:val="00756327"/>
    <w:pPr>
      <w:spacing w:line="360" w:lineRule="auto"/>
    </w:pPr>
    <w:rPr>
      <w:b/>
    </w:rPr>
  </w:style>
  <w:style w:type="paragraph" w:customStyle="1" w:styleId="UHCItext">
    <w:name w:val="UHCI_text"/>
    <w:basedOn w:val="Normal"/>
    <w:rsid w:val="00756327"/>
    <w:pPr>
      <w:jc w:val="both"/>
    </w:pPr>
    <w:rPr>
      <w:rFonts w:ascii="Arial" w:hAnsi="Arial" w:cs="Arial"/>
      <w:b/>
      <w:bCs/>
      <w:iCs/>
      <w:color w:val="000000"/>
      <w:sz w:val="20"/>
      <w:szCs w:val="18"/>
      <w:u w:val="single"/>
    </w:rPr>
  </w:style>
  <w:style w:type="paragraph" w:styleId="CommentText">
    <w:name w:val="annotation text"/>
    <w:basedOn w:val="Normal"/>
    <w:rsid w:val="00756327"/>
    <w:pPr>
      <w:overflowPunct w:val="0"/>
      <w:autoSpaceDE w:val="0"/>
      <w:textAlignment w:val="baseline"/>
    </w:pPr>
    <w:rPr>
      <w:sz w:val="20"/>
      <w:lang w:val="en-GB"/>
    </w:rPr>
  </w:style>
  <w:style w:type="paragraph" w:customStyle="1" w:styleId="ResExpSummary">
    <w:name w:val="Res Exp Summary"/>
    <w:uiPriority w:val="99"/>
    <w:rsid w:val="00052E90"/>
    <w:pPr>
      <w:spacing w:before="60" w:after="60"/>
    </w:pPr>
    <w:rPr>
      <w:rFonts w:cs="Arial"/>
      <w:lang w:val="en-US" w:eastAsia="en-US"/>
    </w:rPr>
  </w:style>
  <w:style w:type="character" w:customStyle="1" w:styleId="MediumGrid2Char">
    <w:name w:val="Medium Grid 2 Char"/>
    <w:aliases w:val="SAP Char"/>
    <w:link w:val="MediumGrid21"/>
    <w:uiPriority w:val="1"/>
    <w:rsid w:val="00A2172B"/>
    <w:rPr>
      <w:sz w:val="24"/>
      <w:szCs w:val="24"/>
      <w:lang w:eastAsia="ar-SA" w:bidi="ar-SA"/>
    </w:rPr>
  </w:style>
  <w:style w:type="paragraph" w:styleId="HTMLPreformatted">
    <w:name w:val="HTML Preformatted"/>
    <w:basedOn w:val="Normal"/>
    <w:link w:val="HTMLPreformattedChar"/>
    <w:unhideWhenUsed/>
    <w:rsid w:val="00A2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link w:val="HTMLPreformatted"/>
    <w:rsid w:val="00A20B55"/>
    <w:rPr>
      <w:rFonts w:ascii="Courier New" w:hAnsi="Courier New"/>
    </w:rPr>
  </w:style>
  <w:style w:type="character" w:customStyle="1" w:styleId="apple-style-span">
    <w:name w:val="apple-style-span"/>
    <w:rsid w:val="009165E5"/>
  </w:style>
  <w:style w:type="character" w:customStyle="1" w:styleId="Heading3Char">
    <w:name w:val="Heading 3 Char"/>
    <w:link w:val="Heading3"/>
    <w:uiPriority w:val="9"/>
    <w:semiHidden/>
    <w:rsid w:val="00672966"/>
    <w:rPr>
      <w:rFonts w:ascii="Cambria" w:eastAsia="Times New Roman" w:hAnsi="Cambria" w:cs="Times New Roman"/>
      <w:b/>
      <w:bCs/>
      <w:sz w:val="26"/>
      <w:szCs w:val="26"/>
      <w:lang w:eastAsia="ar-SA"/>
    </w:rPr>
  </w:style>
  <w:style w:type="character" w:styleId="Emphasis">
    <w:name w:val="Emphasis"/>
    <w:qFormat/>
    <w:rsid w:val="00672966"/>
    <w:rPr>
      <w:b/>
      <w:bCs/>
      <w:i w:val="0"/>
      <w:iCs w:val="0"/>
    </w:rPr>
  </w:style>
  <w:style w:type="paragraph" w:customStyle="1" w:styleId="Default">
    <w:name w:val="Default"/>
    <w:rsid w:val="00672966"/>
    <w:pPr>
      <w:autoSpaceDE w:val="0"/>
      <w:autoSpaceDN w:val="0"/>
      <w:adjustRightInd w:val="0"/>
    </w:pPr>
    <w:rPr>
      <w:rFonts w:ascii="Garamond" w:hAnsi="Garamond" w:cs="Garamond"/>
      <w:color w:val="000000"/>
      <w:sz w:val="24"/>
      <w:szCs w:val="24"/>
      <w:lang w:val="en-US" w:eastAsia="en-US"/>
    </w:rPr>
  </w:style>
  <w:style w:type="character" w:styleId="Strong">
    <w:name w:val="Strong"/>
    <w:uiPriority w:val="22"/>
    <w:qFormat/>
    <w:rsid w:val="008365ED"/>
    <w:rPr>
      <w:b/>
      <w:bCs/>
    </w:rPr>
  </w:style>
  <w:style w:type="character" w:customStyle="1" w:styleId="st1">
    <w:name w:val="st1"/>
    <w:rsid w:val="00D35645"/>
  </w:style>
  <w:style w:type="paragraph" w:styleId="ListParagraph">
    <w:name w:val="List Paragraph"/>
    <w:basedOn w:val="Normal"/>
    <w:uiPriority w:val="34"/>
    <w:qFormat/>
    <w:rsid w:val="00D35645"/>
    <w:pPr>
      <w:suppressAutoHyphens w:val="0"/>
      <w:ind w:left="720"/>
    </w:pPr>
    <w:rPr>
      <w:rFonts w:ascii="Calibri" w:eastAsia="Calibri" w:hAnsi="Calibri" w:cs="Calibri"/>
      <w:sz w:val="22"/>
      <w:szCs w:val="22"/>
      <w:lang w:eastAsia="en-US"/>
    </w:rPr>
  </w:style>
  <w:style w:type="character" w:customStyle="1" w:styleId="wrapl">
    <w:name w:val="wrapl"/>
    <w:rsid w:val="00B11EE9"/>
  </w:style>
</w:styles>
</file>

<file path=word/webSettings.xml><?xml version="1.0" encoding="utf-8"?>
<w:webSettings xmlns:r="http://schemas.openxmlformats.org/officeDocument/2006/relationships" xmlns:w="http://schemas.openxmlformats.org/wordprocessingml/2006/main">
  <w:divs>
    <w:div w:id="167257217">
      <w:bodyDiv w:val="1"/>
      <w:marLeft w:val="0"/>
      <w:marRight w:val="0"/>
      <w:marTop w:val="0"/>
      <w:marBottom w:val="0"/>
      <w:divBdr>
        <w:top w:val="none" w:sz="0" w:space="0" w:color="auto"/>
        <w:left w:val="none" w:sz="0" w:space="0" w:color="auto"/>
        <w:bottom w:val="none" w:sz="0" w:space="0" w:color="auto"/>
        <w:right w:val="none" w:sz="0" w:space="0" w:color="auto"/>
      </w:divBdr>
    </w:div>
    <w:div w:id="241909639">
      <w:bodyDiv w:val="1"/>
      <w:marLeft w:val="0"/>
      <w:marRight w:val="0"/>
      <w:marTop w:val="0"/>
      <w:marBottom w:val="0"/>
      <w:divBdr>
        <w:top w:val="none" w:sz="0" w:space="0" w:color="auto"/>
        <w:left w:val="none" w:sz="0" w:space="0" w:color="auto"/>
        <w:bottom w:val="none" w:sz="0" w:space="0" w:color="auto"/>
        <w:right w:val="none" w:sz="0" w:space="0" w:color="auto"/>
      </w:divBdr>
    </w:div>
    <w:div w:id="461770976">
      <w:bodyDiv w:val="1"/>
      <w:marLeft w:val="0"/>
      <w:marRight w:val="0"/>
      <w:marTop w:val="0"/>
      <w:marBottom w:val="0"/>
      <w:divBdr>
        <w:top w:val="none" w:sz="0" w:space="0" w:color="auto"/>
        <w:left w:val="none" w:sz="0" w:space="0" w:color="auto"/>
        <w:bottom w:val="none" w:sz="0" w:space="0" w:color="auto"/>
        <w:right w:val="none" w:sz="0" w:space="0" w:color="auto"/>
      </w:divBdr>
    </w:div>
    <w:div w:id="163763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84658-60D7-49C2-80A9-1FA6357C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Sowmya Shantharam</vt:lpstr>
    </vt:vector>
  </TitlesOfParts>
  <Company>Cognizant</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subject/>
  <dc:creator>Sowmya</dc:creator>
  <cp:keywords/>
  <cp:lastModifiedBy>DELL</cp:lastModifiedBy>
  <cp:revision>21</cp:revision>
  <cp:lastPrinted>1899-12-31T18:30:00Z</cp:lastPrinted>
  <dcterms:created xsi:type="dcterms:W3CDTF">2020-05-31T13:05:00Z</dcterms:created>
  <dcterms:modified xsi:type="dcterms:W3CDTF">2020-08-24T11:12:00Z</dcterms:modified>
</cp:coreProperties>
</file>