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281A" w:rsidRPr="00997462" w:rsidRDefault="00C4281A">
      <w:pPr>
        <w:spacing w:after="0"/>
        <w:rPr>
          <w:b/>
          <w:color w:val="0070C0"/>
          <w:sz w:val="36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2"/>
        <w:gridCol w:w="1626"/>
        <w:gridCol w:w="1728"/>
      </w:tblGrid>
      <w:tr w:rsidR="00C4281A" w:rsidRPr="00997462" w:rsidTr="5513FC84">
        <w:tc>
          <w:tcPr>
            <w:tcW w:w="6942" w:type="dxa"/>
            <w:shd w:val="clear" w:color="auto" w:fill="auto"/>
          </w:tcPr>
          <w:p w:rsidR="00C4281A" w:rsidRPr="00997462" w:rsidRDefault="5513FC84" w:rsidP="5513FC84">
            <w:pPr>
              <w:spacing w:after="0"/>
              <w:rPr>
                <w:b/>
                <w:bCs/>
                <w:color w:val="0070C0"/>
                <w:sz w:val="32"/>
                <w:szCs w:val="32"/>
              </w:rPr>
            </w:pPr>
            <w:r w:rsidRPr="5513FC84">
              <w:rPr>
                <w:b/>
                <w:bCs/>
                <w:color w:val="0070C0"/>
                <w:sz w:val="32"/>
                <w:szCs w:val="32"/>
              </w:rPr>
              <w:t>Ashish Nigam</w:t>
            </w:r>
          </w:p>
          <w:p w:rsidR="00C4281A" w:rsidRPr="00997462" w:rsidRDefault="003D34E2" w:rsidP="00997462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2" o:spid="_x0000_s1026" type="#_x0000_t120" style="position:absolute;margin-left:252.75pt;margin-top:3.65pt;width:.05pt;height:.0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" fillcolor="black" strokeweight=".09mm">
                  <v:stroke joinstyle="miter" endcap="square"/>
                </v:shape>
              </w:pict>
            </w:r>
            <w:r w:rsidR="00E278D8">
              <w:rPr>
                <w:rStyle w:val="Hyperlink"/>
                <w:sz w:val="20"/>
                <w:szCs w:val="20"/>
              </w:rPr>
              <w:t>nigamashulko@gmail.com</w:t>
            </w:r>
            <w:hyperlink r:id="rId8" w:history="1"/>
          </w:p>
          <w:p w:rsidR="00C4281A" w:rsidRPr="00997462" w:rsidRDefault="5513FC84" w:rsidP="5513FC84">
            <w:pPr>
              <w:spacing w:after="0"/>
              <w:rPr>
                <w:sz w:val="20"/>
                <w:szCs w:val="20"/>
              </w:rPr>
            </w:pPr>
            <w:r w:rsidRPr="5513FC84">
              <w:rPr>
                <w:b/>
                <w:bCs/>
                <w:sz w:val="20"/>
                <w:szCs w:val="20"/>
              </w:rPr>
              <w:t xml:space="preserve">+ </w:t>
            </w:r>
            <w:r w:rsidRPr="5513FC84">
              <w:rPr>
                <w:sz w:val="20"/>
                <w:szCs w:val="20"/>
              </w:rPr>
              <w:t>91-9560088137/9560004632(Cell)</w:t>
            </w:r>
          </w:p>
          <w:p w:rsidR="00C4281A" w:rsidRPr="00997462" w:rsidRDefault="00C4281A" w:rsidP="00997462">
            <w:pPr>
              <w:spacing w:after="0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4281A" w:rsidRPr="00997462" w:rsidRDefault="00265709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  <w:r w:rsidRPr="00997462">
              <w:rPr>
                <w:b/>
                <w:noProof/>
                <w:color w:val="0070C0"/>
                <w:sz w:val="36"/>
                <w:szCs w:val="40"/>
                <w:lang w:eastAsia="en-US" w:bidi="hi-IN"/>
              </w:rPr>
              <w:drawing>
                <wp:inline distT="0" distB="0" distL="0" distR="0">
                  <wp:extent cx="895350" cy="514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C4281A" w:rsidRPr="00997462" w:rsidRDefault="00265709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  <w:r w:rsidRPr="00997462">
              <w:rPr>
                <w:b/>
                <w:noProof/>
                <w:color w:val="0070C0"/>
                <w:sz w:val="36"/>
                <w:szCs w:val="40"/>
                <w:lang w:eastAsia="en-US" w:bidi="hi-IN"/>
              </w:rPr>
              <w:drawing>
                <wp:inline distT="0" distB="0" distL="0" distR="0">
                  <wp:extent cx="939800" cy="527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1A" w:rsidRPr="00997462" w:rsidTr="5513FC84">
        <w:tc>
          <w:tcPr>
            <w:tcW w:w="8568" w:type="dxa"/>
            <w:gridSpan w:val="2"/>
            <w:shd w:val="clear" w:color="auto" w:fill="auto"/>
          </w:tcPr>
          <w:p w:rsidR="00C4281A" w:rsidRPr="00997462" w:rsidRDefault="5513FC84" w:rsidP="5513FC84">
            <w:pPr>
              <w:spacing w:after="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5513FC84">
              <w:rPr>
                <w:b/>
                <w:bCs/>
                <w:color w:val="0070C0"/>
                <w:sz w:val="36"/>
                <w:szCs w:val="36"/>
              </w:rPr>
              <w:t xml:space="preserve">                          </w:t>
            </w:r>
            <w:r w:rsidRPr="5513FC84">
              <w:rPr>
                <w:b/>
                <w:bCs/>
                <w:color w:val="0070C0"/>
                <w:sz w:val="30"/>
                <w:szCs w:val="30"/>
              </w:rPr>
              <w:t>Salesforce Professional</w:t>
            </w:r>
          </w:p>
        </w:tc>
        <w:tc>
          <w:tcPr>
            <w:tcW w:w="1728" w:type="dxa"/>
            <w:shd w:val="clear" w:color="auto" w:fill="auto"/>
          </w:tcPr>
          <w:p w:rsidR="00C4281A" w:rsidRPr="00997462" w:rsidRDefault="00C4281A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</w:p>
        </w:tc>
      </w:tr>
    </w:tbl>
    <w:p w:rsidR="00E468CF" w:rsidRPr="00997462" w:rsidRDefault="003D34E2" w:rsidP="00C4281A">
      <w:pPr>
        <w:spacing w:after="0" w:line="240" w:lineRule="auto"/>
        <w:rPr>
          <w:b/>
          <w:color w:val="0070C0"/>
          <w:sz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.75pt;margin-top:4.2pt;width:512.85pt;height:.5pt;flip:y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" strokeweight=".26mm">
            <v:stroke joinstyle="miter" endcap="square"/>
          </v:shape>
        </w:pict>
      </w:r>
    </w:p>
    <w:p w:rsidR="00E468CF" w:rsidRPr="00997462" w:rsidRDefault="5513FC84" w:rsidP="5513FC84">
      <w:pPr>
        <w:spacing w:after="20" w:line="240" w:lineRule="auto"/>
        <w:rPr>
          <w:b/>
          <w:bCs/>
          <w:color w:val="0070C0"/>
        </w:rPr>
      </w:pPr>
      <w:r w:rsidRPr="5513FC84">
        <w:rPr>
          <w:b/>
          <w:bCs/>
          <w:color w:val="0070C0"/>
          <w:sz w:val="20"/>
          <w:szCs w:val="20"/>
        </w:rPr>
        <w:t>Professional Summary</w:t>
      </w:r>
      <w:r w:rsidRPr="5513FC84">
        <w:rPr>
          <w:b/>
          <w:bCs/>
          <w:color w:val="0070C0"/>
        </w:rPr>
        <w:t xml:space="preserve"> </w:t>
      </w:r>
    </w:p>
    <w:p w:rsidR="00C4281A" w:rsidRPr="003E59C5" w:rsidRDefault="688AC4FD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Moti</w:t>
      </w:r>
      <w:r w:rsidR="00F44562" w:rsidRPr="003E59C5">
        <w:rPr>
          <w:color w:val="000000" w:themeColor="text1"/>
          <w:sz w:val="20"/>
          <w:szCs w:val="20"/>
        </w:rPr>
        <w:t>vated IT professional with 15</w:t>
      </w:r>
      <w:r w:rsidRPr="003E59C5">
        <w:rPr>
          <w:color w:val="000000" w:themeColor="text1"/>
          <w:sz w:val="20"/>
          <w:szCs w:val="20"/>
        </w:rPr>
        <w:t xml:space="preserve">  year</w:t>
      </w:r>
      <w:r w:rsidR="00D82E9E" w:rsidRPr="003E59C5">
        <w:rPr>
          <w:color w:val="000000" w:themeColor="text1"/>
          <w:sz w:val="20"/>
          <w:szCs w:val="20"/>
        </w:rPr>
        <w:t>s of IT experience including 4.7</w:t>
      </w:r>
      <w:r w:rsidRPr="003E59C5">
        <w:rPr>
          <w:color w:val="000000" w:themeColor="text1"/>
          <w:sz w:val="20"/>
          <w:szCs w:val="20"/>
        </w:rPr>
        <w:t xml:space="preserve"> years of Salesforce consultant.</w:t>
      </w:r>
    </w:p>
    <w:p w:rsidR="007C3559" w:rsidRPr="003E59C5" w:rsidRDefault="5513FC84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 xml:space="preserve">Successfully completed </w:t>
      </w:r>
      <w:r w:rsidRPr="003E59C5">
        <w:rPr>
          <w:b/>
          <w:bCs/>
          <w:sz w:val="20"/>
          <w:szCs w:val="20"/>
        </w:rPr>
        <w:t xml:space="preserve">Salesforce Certified Platform App Builder </w:t>
      </w:r>
      <w:r w:rsidRPr="003E59C5">
        <w:rPr>
          <w:sz w:val="20"/>
          <w:szCs w:val="20"/>
        </w:rPr>
        <w:t xml:space="preserve">(Cert Number: </w:t>
      </w:r>
      <w:r w:rsidRPr="003E59C5">
        <w:rPr>
          <w:b/>
          <w:bCs/>
          <w:sz w:val="20"/>
          <w:szCs w:val="20"/>
          <w:lang w:val="en-GB" w:eastAsia="en-GB"/>
        </w:rPr>
        <w:t>16741427</w:t>
      </w:r>
      <w:r w:rsidRPr="003E59C5">
        <w:rPr>
          <w:sz w:val="20"/>
          <w:szCs w:val="20"/>
          <w:lang w:val="en-GB" w:eastAsia="en-GB"/>
        </w:rPr>
        <w:t xml:space="preserve"> and </w:t>
      </w:r>
      <w:r w:rsidRPr="003E59C5">
        <w:rPr>
          <w:b/>
          <w:bCs/>
          <w:sz w:val="20"/>
          <w:szCs w:val="20"/>
        </w:rPr>
        <w:t xml:space="preserve">Salesforce Certified Platform Developer I  ( </w:t>
      </w:r>
      <w:r w:rsidRPr="003E59C5">
        <w:rPr>
          <w:sz w:val="20"/>
          <w:szCs w:val="20"/>
        </w:rPr>
        <w:t>Cert number</w:t>
      </w:r>
      <w:r w:rsidRPr="003E59C5">
        <w:rPr>
          <w:b/>
          <w:bCs/>
          <w:sz w:val="20"/>
          <w:szCs w:val="20"/>
        </w:rPr>
        <w:t>:</w:t>
      </w:r>
      <w:r w:rsidRPr="003E59C5">
        <w:rPr>
          <w:b/>
          <w:bCs/>
          <w:sz w:val="20"/>
          <w:szCs w:val="20"/>
          <w:lang w:val="en-GB" w:eastAsia="en-GB"/>
        </w:rPr>
        <w:t>16951963</w:t>
      </w:r>
      <w:r w:rsidRPr="003E59C5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) </w:t>
      </w:r>
      <w:r w:rsidRPr="003E59C5">
        <w:rPr>
          <w:color w:val="000000" w:themeColor="text1"/>
          <w:sz w:val="20"/>
          <w:szCs w:val="20"/>
        </w:rPr>
        <w:t>certifications.</w:t>
      </w:r>
    </w:p>
    <w:p w:rsidR="003E5F24" w:rsidRPr="003E59C5" w:rsidRDefault="5513FC84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Excellent problem solving skills, good communication and interpersonal skills.</w:t>
      </w:r>
    </w:p>
    <w:p w:rsidR="00207282" w:rsidRPr="003E59C5" w:rsidRDefault="5513FC84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Integrated customer and commerce activities with Salesforce</w:t>
      </w:r>
      <w:r w:rsidRPr="003E59C5">
        <w:rPr>
          <w:b/>
          <w:bCs/>
          <w:color w:val="000000" w:themeColor="text1"/>
          <w:sz w:val="20"/>
          <w:szCs w:val="20"/>
        </w:rPr>
        <w:t xml:space="preserve"> web services.</w:t>
      </w:r>
    </w:p>
    <w:p w:rsidR="006D1195" w:rsidRPr="003E59C5" w:rsidRDefault="741377E8" w:rsidP="003E59C5">
      <w:pPr>
        <w:pStyle w:val="ListParagraph"/>
        <w:numPr>
          <w:ilvl w:val="0"/>
          <w:numId w:val="37"/>
        </w:numPr>
        <w:spacing w:after="20" w:line="240" w:lineRule="auto"/>
        <w:rPr>
          <w:b/>
          <w:bCs/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 xml:space="preserve">Extensive experience using Salesforce.com's Administration, </w:t>
      </w:r>
      <w:r w:rsidRPr="003E59C5">
        <w:rPr>
          <w:b/>
          <w:bCs/>
          <w:color w:val="000000" w:themeColor="text1"/>
          <w:sz w:val="20"/>
          <w:szCs w:val="20"/>
        </w:rPr>
        <w:t xml:space="preserve">Creating Roles, Profiles, Page Layouts, Workflow Alerts, Actions, Approval Workflow, Process Builder, Visual Flow. Visual Force, Apex Programming, Lightining , Lighting Component Design, </w:t>
      </w:r>
      <w:r w:rsidR="00224919" w:rsidRPr="003E59C5">
        <w:rPr>
          <w:b/>
          <w:bCs/>
          <w:color w:val="000000" w:themeColor="text1"/>
          <w:sz w:val="20"/>
          <w:szCs w:val="20"/>
        </w:rPr>
        <w:t xml:space="preserve">Lightning Web Component, </w:t>
      </w:r>
      <w:r w:rsidRPr="003E59C5">
        <w:rPr>
          <w:b/>
          <w:bCs/>
          <w:color w:val="000000" w:themeColor="text1"/>
          <w:sz w:val="20"/>
          <w:szCs w:val="20"/>
        </w:rPr>
        <w:t>REST API, SOAP API, BULK and Steaming API.</w:t>
      </w:r>
    </w:p>
    <w:p w:rsidR="00F251B7" w:rsidRPr="003E59C5" w:rsidRDefault="00F01B6D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rFonts w:ascii="Trebuchet MS" w:hAnsi="Trebuchet MS"/>
          <w:color w:val="000000"/>
        </w:rPr>
        <w:t>FSL</w:t>
      </w:r>
      <w:r w:rsidR="00F251B7" w:rsidRPr="003E59C5">
        <w:rPr>
          <w:rFonts w:ascii="Trebuchet MS" w:hAnsi="Trebuchet MS"/>
          <w:color w:val="000000"/>
        </w:rPr>
        <w:t xml:space="preserve"> </w:t>
      </w:r>
      <w:r w:rsidR="00F251B7" w:rsidRPr="003E59C5">
        <w:rPr>
          <w:color w:val="000000" w:themeColor="text1"/>
          <w:sz w:val="20"/>
          <w:szCs w:val="20"/>
        </w:rPr>
        <w:t>is a cloud-hosted field service scheduling solution that provides businesses of all sizes a complete suite of applications and tools</w:t>
      </w:r>
    </w:p>
    <w:p w:rsidR="006D1195" w:rsidRPr="003E59C5" w:rsidRDefault="5513FC84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Well versed in Software Development Life Cycle (SDLC), quality management systems and project life cycle processes.</w:t>
      </w:r>
    </w:p>
    <w:p w:rsidR="003C3CFB" w:rsidRPr="003E59C5" w:rsidRDefault="5513FC84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Migrated the MNP (Mobile Network Portability) system from Oracle to Salesforce.</w:t>
      </w:r>
    </w:p>
    <w:p w:rsidR="003C3CFB" w:rsidRPr="00897D15" w:rsidRDefault="003C3CFB" w:rsidP="002E77B8">
      <w:pPr>
        <w:spacing w:after="20" w:line="240" w:lineRule="auto"/>
        <w:ind w:left="720"/>
        <w:rPr>
          <w:color w:val="000000"/>
          <w:sz w:val="20"/>
          <w:szCs w:val="20"/>
        </w:rPr>
      </w:pPr>
    </w:p>
    <w:p w:rsidR="00E52327" w:rsidRPr="00897D15" w:rsidRDefault="5513FC84" w:rsidP="5513FC84">
      <w:pPr>
        <w:spacing w:after="20" w:line="240" w:lineRule="auto"/>
        <w:rPr>
          <w:b/>
          <w:bCs/>
          <w:color w:val="2E74B5" w:themeColor="accent5" w:themeShade="BF"/>
        </w:rPr>
      </w:pPr>
      <w:r w:rsidRPr="5513FC84">
        <w:rPr>
          <w:b/>
          <w:bCs/>
          <w:color w:val="2E74B5" w:themeColor="accent5" w:themeShade="BF"/>
        </w:rPr>
        <w:t>Key Skills</w:t>
      </w:r>
    </w:p>
    <w:p w:rsidR="009F5A67" w:rsidRPr="00410885" w:rsidRDefault="5513FC84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 xml:space="preserve">Result Oriented  </w:t>
      </w:r>
    </w:p>
    <w:p w:rsidR="00787000" w:rsidRPr="00410885" w:rsidRDefault="5513FC84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Analytical Skills</w:t>
      </w:r>
    </w:p>
    <w:p w:rsidR="00787000" w:rsidRPr="00410885" w:rsidRDefault="5513FC84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b/>
          <w:color w:val="000000" w:themeColor="text1"/>
          <w:sz w:val="20"/>
          <w:szCs w:val="20"/>
        </w:rPr>
      </w:pPr>
      <w:r w:rsidRPr="00410885">
        <w:rPr>
          <w:b/>
          <w:color w:val="000000" w:themeColor="text1"/>
          <w:sz w:val="20"/>
          <w:szCs w:val="20"/>
        </w:rPr>
        <w:t>Lightening</w:t>
      </w:r>
    </w:p>
    <w:p w:rsidR="00637CDC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Salesforce Platform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APEX</w:t>
      </w:r>
    </w:p>
    <w:p w:rsidR="003A738A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JavaScript, Ajax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Lighting Design System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Visual Force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REST &amp; SOAP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Bulk, Steaming , Metadata  API</w:t>
      </w:r>
    </w:p>
    <w:p w:rsidR="00BC49E8" w:rsidRPr="00410885" w:rsidRDefault="5513FC84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</w:rPr>
      </w:pPr>
      <w:r w:rsidRPr="00410885">
        <w:rPr>
          <w:color w:val="000000" w:themeColor="text1"/>
          <w:sz w:val="20"/>
          <w:szCs w:val="20"/>
        </w:rPr>
        <w:t>Salesforce Einstein</w:t>
      </w:r>
      <w:r w:rsidRPr="00410885">
        <w:rPr>
          <w:color w:val="000000" w:themeColor="text1"/>
        </w:rPr>
        <w:t xml:space="preserve"> </w:t>
      </w:r>
      <w:r w:rsidR="00594975" w:rsidRPr="00410885">
        <w:rPr>
          <w:color w:val="000000" w:themeColor="text1"/>
          <w:sz w:val="20"/>
          <w:szCs w:val="20"/>
        </w:rPr>
        <w:t>(Analytic)</w:t>
      </w:r>
    </w:p>
    <w:p w:rsidR="009B23FC" w:rsidRPr="00410885" w:rsidRDefault="009E2E7A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</w:rPr>
      </w:pPr>
      <w:r w:rsidRPr="00410885">
        <w:rPr>
          <w:color w:val="000000" w:themeColor="text1"/>
          <w:sz w:val="20"/>
          <w:szCs w:val="20"/>
        </w:rPr>
        <w:t>Service Max</w:t>
      </w:r>
      <w:r w:rsidR="009B23FC" w:rsidRPr="00410885">
        <w:rPr>
          <w:color w:val="000000" w:themeColor="text1"/>
          <w:sz w:val="20"/>
          <w:szCs w:val="20"/>
        </w:rPr>
        <w:t>, FSL</w:t>
      </w:r>
    </w:p>
    <w:p w:rsidR="00D82E9E" w:rsidRPr="00410885" w:rsidRDefault="00D82E9E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 xml:space="preserve">SFDX </w:t>
      </w:r>
    </w:p>
    <w:p w:rsidR="00D82E9E" w:rsidRPr="00410885" w:rsidRDefault="00D82E9E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 xml:space="preserve">Scratch Org  &amp; </w:t>
      </w:r>
      <w:r w:rsidR="00AD30A9" w:rsidRPr="00410885">
        <w:rPr>
          <w:color w:val="000000" w:themeColor="text1"/>
        </w:rPr>
        <w:t>Non ScratchOrg,</w:t>
      </w:r>
      <w:r w:rsidR="009B23FC" w:rsidRPr="00410885">
        <w:rPr>
          <w:color w:val="000000" w:themeColor="text1"/>
        </w:rPr>
        <w:t xml:space="preserve"> </w:t>
      </w:r>
    </w:p>
    <w:p w:rsidR="009E2E7A" w:rsidRPr="00410885" w:rsidRDefault="009B23FC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>Version Control with Git  HUB</w:t>
      </w:r>
    </w:p>
    <w:p w:rsidR="00A07CC4" w:rsidRPr="00897D15" w:rsidRDefault="5513FC84" w:rsidP="5513FC84">
      <w:pPr>
        <w:spacing w:after="20" w:line="240" w:lineRule="auto"/>
        <w:rPr>
          <w:b/>
          <w:bCs/>
          <w:color w:val="2E74B5" w:themeColor="accent5" w:themeShade="BF"/>
        </w:rPr>
      </w:pPr>
      <w:r w:rsidRPr="5513FC84">
        <w:rPr>
          <w:b/>
          <w:bCs/>
          <w:color w:val="2E74B5" w:themeColor="accent5" w:themeShade="BF"/>
        </w:rPr>
        <w:t>Technical Skills</w:t>
      </w:r>
    </w:p>
    <w:p w:rsidR="003A738A" w:rsidRPr="003A738A" w:rsidRDefault="5513FC84" w:rsidP="00410885">
      <w:pPr>
        <w:numPr>
          <w:ilvl w:val="0"/>
          <w:numId w:val="3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sz w:val="20"/>
          <w:szCs w:val="20"/>
        </w:rPr>
        <w:t>Domain : Capital Market ,Insurance, Finance.</w:t>
      </w:r>
    </w:p>
    <w:p w:rsidR="003A738A" w:rsidRDefault="5513FC84" w:rsidP="00410885">
      <w:pPr>
        <w:numPr>
          <w:ilvl w:val="0"/>
          <w:numId w:val="3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AWS</w:t>
      </w:r>
    </w:p>
    <w:p w:rsidR="003A738A" w:rsidRDefault="003A738A" w:rsidP="001C584C">
      <w:pPr>
        <w:spacing w:after="20" w:line="240" w:lineRule="auto"/>
        <w:rPr>
          <w:sz w:val="20"/>
        </w:rPr>
      </w:pPr>
    </w:p>
    <w:p w:rsidR="001C584C" w:rsidRPr="001C584C" w:rsidRDefault="003E59C5" w:rsidP="003E59C5">
      <w:pPr>
        <w:spacing w:after="20" w:line="240" w:lineRule="auto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Work </w:t>
      </w:r>
      <w:r w:rsidR="001C584C" w:rsidRPr="001C584C">
        <w:rPr>
          <w:b/>
          <w:bCs/>
          <w:color w:val="2E74B5" w:themeColor="accent5" w:themeShade="BF"/>
        </w:rPr>
        <w:t>Responsibilities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 xml:space="preserve">Globally Certified Salesforce professional (App Builder,Platform Development 1) 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Daily administration and Experience in Salesforce Configuration including User setup, Profiles, Roles, Objects, Fields, Record Types, Page layouts, Security Access, Workflow, Approvals, Data Validation as per Business Requirement, Process builder.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Data Management - Data Loader, Import Wizard and maintaining data in and out of Salesforce.com system.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Working Knowledge in Generating Reports, Dashboards, and customized reports and analyzing the data in Salesforce.</w:t>
      </w:r>
    </w:p>
    <w:p w:rsidR="001C584C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Generating the Dynamic report using Einstein for global</w:t>
      </w:r>
    </w:p>
    <w:p w:rsidR="002F2FCF" w:rsidRPr="003E59C5" w:rsidRDefault="002F2FCF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>
        <w:rPr>
          <w:sz w:val="20"/>
        </w:rPr>
        <w:lastRenderedPageBreak/>
        <w:t>Creating and configuring document using Conga Composer, and DocuSign.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Deployment from different sandboxes to Production using Sfdx Deployment and change sets.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 xml:space="preserve">Devlopement of </w:t>
      </w:r>
      <w:r w:rsidR="0098172D">
        <w:rPr>
          <w:sz w:val="20"/>
        </w:rPr>
        <w:t xml:space="preserve">Lightning Component </w:t>
      </w:r>
      <w:bookmarkStart w:id="0" w:name="_GoBack"/>
      <w:bookmarkEnd w:id="0"/>
      <w:r w:rsidRPr="003E59C5">
        <w:rPr>
          <w:sz w:val="20"/>
        </w:rPr>
        <w:t>in aura Framework and LWC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Integration of Variour Application with REST , Soap and Third Part Middlewear( Zapper, Worketo, Magic interface, MuleSoft)</w:t>
      </w:r>
      <w:r w:rsidRPr="003E59C5">
        <w:rPr>
          <w:sz w:val="20"/>
        </w:rPr>
        <w:tab/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Experienced in Training and Mentoring team members with product knowledge and business processes.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Well experienced in managing multiple projects, teams and deliverables in parallel, managing through the project lifecycle of Initiation to planning, Execution, Controlling and Project Closure.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Excellent in communication skills, with the ability to interact with senior management, interpret and translate between IT &amp; Non-IT teams, thus bridging gaps, to establish a common platform and achieve project gals thru seamless integration &amp; collaboration.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Interacting with the onshore team for requirements gathering, analysis, implementation and testing of the system.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Experience with Sales cloud,Force.com platform and service cloud.</w:t>
      </w:r>
    </w:p>
    <w:p w:rsidR="001C584C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Communicate with clients regarding status, technical issues and creative solutions.</w:t>
      </w:r>
    </w:p>
    <w:p w:rsidR="00D82E9E" w:rsidRPr="003E59C5" w:rsidRDefault="001C584C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Ability to translate customer requirements into implementation plans.</w:t>
      </w:r>
    </w:p>
    <w:p w:rsidR="00D82E9E" w:rsidRDefault="00D82E9E" w:rsidP="003A738A">
      <w:pPr>
        <w:spacing w:after="20" w:line="240" w:lineRule="auto"/>
        <w:ind w:left="1080"/>
        <w:rPr>
          <w:sz w:val="20"/>
        </w:rPr>
      </w:pPr>
    </w:p>
    <w:p w:rsidR="00D82E9E" w:rsidRDefault="00D82E9E" w:rsidP="003A738A">
      <w:pPr>
        <w:spacing w:after="20" w:line="240" w:lineRule="auto"/>
        <w:ind w:left="1080"/>
        <w:rPr>
          <w:sz w:val="20"/>
        </w:rPr>
      </w:pPr>
    </w:p>
    <w:p w:rsidR="00787000" w:rsidRDefault="003D34E2" w:rsidP="00F67F07">
      <w:pPr>
        <w:tabs>
          <w:tab w:val="right" w:pos="10080"/>
        </w:tabs>
        <w:spacing w:after="20" w:line="240" w:lineRule="auto"/>
        <w:rPr>
          <w:b/>
          <w:bCs/>
          <w:color w:val="0070C0"/>
        </w:rPr>
      </w:pPr>
      <w:r>
        <w:rPr>
          <w:noProof/>
        </w:rPr>
        <w:pict>
          <v:shape id="AutoShape 23" o:spid="_x0000_s1029" type="#_x0000_t32" style="position:absolute;margin-left:.75pt;margin-top:12.55pt;width:468.5pt;height:.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" strokeweight=".26mm">
            <v:stroke joinstyle="miter" endcap="square"/>
          </v:shape>
        </w:pict>
      </w:r>
      <w:r w:rsidR="00787000" w:rsidRPr="5513FC84">
        <w:rPr>
          <w:b/>
          <w:bCs/>
          <w:color w:val="0070C0"/>
        </w:rPr>
        <w:t>Work Experience</w:t>
      </w:r>
      <w:r w:rsidR="00F67F07">
        <w:rPr>
          <w:b/>
          <w:bCs/>
          <w:color w:val="0070C0"/>
        </w:rPr>
        <w:tab/>
      </w:r>
    </w:p>
    <w:p w:rsidR="00F67F07" w:rsidRDefault="00F67F07" w:rsidP="00F67F07">
      <w:pPr>
        <w:tabs>
          <w:tab w:val="right" w:pos="10080"/>
        </w:tabs>
        <w:spacing w:after="20" w:line="240" w:lineRule="auto"/>
        <w:rPr>
          <w:b/>
          <w:bCs/>
          <w:color w:val="0070C0"/>
        </w:rPr>
      </w:pPr>
    </w:p>
    <w:p w:rsidR="00F67F07" w:rsidRDefault="00F67F07" w:rsidP="00F67F07">
      <w:pPr>
        <w:spacing w:after="20" w:line="240" w:lineRule="auto"/>
        <w:rPr>
          <w:b/>
          <w:bCs/>
        </w:rPr>
      </w:pPr>
      <w:r w:rsidRPr="00245511">
        <w:rPr>
          <w:b/>
          <w:bCs/>
          <w:color w:val="0070C0"/>
        </w:rPr>
        <w:t>PeopleTeck Lab</w:t>
      </w:r>
      <w:r w:rsidR="00F44562">
        <w:rPr>
          <w:b/>
          <w:bCs/>
          <w:color w:val="0070C0"/>
        </w:rPr>
        <w:t>s  Mumbai  March 2019  – December 2019</w:t>
      </w:r>
    </w:p>
    <w:p w:rsidR="00F67F07" w:rsidRDefault="00185289" w:rsidP="00F67F07">
      <w:pPr>
        <w:spacing w:after="20" w:line="240" w:lineRule="auto"/>
      </w:pPr>
      <w:r>
        <w:t>Sr Salesforce Consultant</w:t>
      </w:r>
    </w:p>
    <w:p w:rsidR="00F67F07" w:rsidRDefault="00185289" w:rsidP="00185289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Working on  BTS (Beneficiary Tracking System) Product For NGO’s on Lightning, Einstein Analytic.</w:t>
      </w:r>
    </w:p>
    <w:p w:rsidR="00F67F07" w:rsidRDefault="00F67F07" w:rsidP="00F67F07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Integrated SFDC with third party application</w:t>
      </w:r>
    </w:p>
    <w:p w:rsidR="00F67F07" w:rsidRPr="00185289" w:rsidRDefault="007C35A5" w:rsidP="00F67F07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Lightning Web Component Design</w:t>
      </w:r>
      <w:r w:rsidR="00185289">
        <w:rPr>
          <w:color w:val="000000" w:themeColor="text1"/>
          <w:sz w:val="20"/>
          <w:szCs w:val="20"/>
        </w:rPr>
        <w:t>.</w:t>
      </w:r>
    </w:p>
    <w:p w:rsidR="00F67F07" w:rsidRDefault="00F67F07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00185289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:rsidR="00185289" w:rsidRDefault="00185289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Working  on NPSP Module of Salesforce (Non Profit).</w:t>
      </w:r>
    </w:p>
    <w:p w:rsidR="00185289" w:rsidRDefault="00185289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Grant Management, Fund Raising, Employee Beneficiary, Voluntary Management.</w:t>
      </w:r>
    </w:p>
    <w:p w:rsidR="00185289" w:rsidRDefault="00185289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Automation of the Process</w:t>
      </w:r>
    </w:p>
    <w:p w:rsidR="00F67F07" w:rsidRDefault="00F67F07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:rsidR="00F67F07" w:rsidRDefault="00F67F07" w:rsidP="00F67F07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1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&amp; Service Cloud</w:t>
      </w:r>
    </w:p>
    <w:p w:rsidR="5513FC84" w:rsidRPr="00245511" w:rsidRDefault="741377E8" w:rsidP="741377E8">
      <w:pPr>
        <w:spacing w:after="20" w:line="240" w:lineRule="auto"/>
        <w:rPr>
          <w:b/>
          <w:bCs/>
          <w:color w:val="0070C0"/>
        </w:rPr>
      </w:pPr>
      <w:r w:rsidRPr="00245511">
        <w:rPr>
          <w:b/>
          <w:bCs/>
          <w:color w:val="0070C0"/>
        </w:rPr>
        <w:t>Zensa</w:t>
      </w:r>
      <w:r w:rsidR="00796CFE" w:rsidRPr="00245511">
        <w:rPr>
          <w:b/>
          <w:bCs/>
          <w:color w:val="0070C0"/>
        </w:rPr>
        <w:t>r Technolgies Apr’2018 – March’2019</w:t>
      </w:r>
    </w:p>
    <w:p w:rsidR="5513FC84" w:rsidRDefault="3A0718D5" w:rsidP="5513FC84">
      <w:pPr>
        <w:spacing w:after="20" w:line="240" w:lineRule="auto"/>
      </w:pPr>
      <w:r>
        <w:t>Lead – Technology (Salesforce)</w:t>
      </w:r>
    </w:p>
    <w:p w:rsidR="3A0718D5" w:rsidRDefault="3A0718D5" w:rsidP="3A0718D5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 xml:space="preserve">Design and development of CRM including </w:t>
      </w:r>
      <w:r w:rsidRPr="00F251B7">
        <w:rPr>
          <w:b/>
          <w:color w:val="000000" w:themeColor="text1"/>
          <w:sz w:val="20"/>
          <w:szCs w:val="20"/>
        </w:rPr>
        <w:t>Sales Cloud</w:t>
      </w:r>
      <w:r w:rsidR="003213C6">
        <w:rPr>
          <w:color w:val="000000" w:themeColor="text1"/>
          <w:sz w:val="20"/>
          <w:szCs w:val="20"/>
        </w:rPr>
        <w:t xml:space="preserve"> ,</w:t>
      </w:r>
      <w:r w:rsidRPr="3A0718D5">
        <w:rPr>
          <w:color w:val="000000" w:themeColor="text1"/>
          <w:sz w:val="20"/>
          <w:szCs w:val="20"/>
        </w:rPr>
        <w:t xml:space="preserve"> </w:t>
      </w:r>
      <w:r w:rsidR="003213C6">
        <w:rPr>
          <w:b/>
          <w:color w:val="000000" w:themeColor="text1"/>
          <w:sz w:val="20"/>
          <w:szCs w:val="20"/>
        </w:rPr>
        <w:t xml:space="preserve">Service Cloud </w:t>
      </w:r>
      <w:r w:rsidR="003213C6" w:rsidRPr="003213C6">
        <w:rPr>
          <w:color w:val="000000" w:themeColor="text1"/>
          <w:sz w:val="20"/>
          <w:szCs w:val="20"/>
        </w:rPr>
        <w:t>and</w:t>
      </w:r>
      <w:r w:rsidR="003213C6">
        <w:rPr>
          <w:b/>
          <w:color w:val="000000" w:themeColor="text1"/>
          <w:sz w:val="20"/>
          <w:szCs w:val="20"/>
        </w:rPr>
        <w:t xml:space="preserve"> Service Max </w:t>
      </w:r>
      <w:r w:rsidRPr="3A0718D5">
        <w:rPr>
          <w:color w:val="000000" w:themeColor="text1"/>
          <w:sz w:val="20"/>
          <w:szCs w:val="20"/>
        </w:rPr>
        <w:t xml:space="preserve">Including </w:t>
      </w:r>
      <w:r w:rsidRPr="00F251B7">
        <w:rPr>
          <w:b/>
          <w:color w:val="000000" w:themeColor="text1"/>
          <w:sz w:val="20"/>
          <w:szCs w:val="20"/>
        </w:rPr>
        <w:t>CPQ</w:t>
      </w:r>
      <w:r w:rsidRPr="3A0718D5">
        <w:rPr>
          <w:color w:val="000000" w:themeColor="text1"/>
          <w:sz w:val="20"/>
          <w:szCs w:val="20"/>
        </w:rPr>
        <w:t>.</w:t>
      </w:r>
    </w:p>
    <w:p w:rsidR="3A0718D5" w:rsidRDefault="3A0718D5" w:rsidP="3A0718D5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>Development of the Lightning Component for the various project.</w:t>
      </w:r>
    </w:p>
    <w:p w:rsidR="5513FC84" w:rsidRDefault="5513FC84" w:rsidP="5513FC84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:rsidR="5513FC84" w:rsidRDefault="5513FC84" w:rsidP="5513FC84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Integrated SFDC with third party application</w:t>
      </w:r>
    </w:p>
    <w:p w:rsidR="5513FC84" w:rsidRDefault="3A0718D5" w:rsidP="3A0718D5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>Live Chat , Proactive Chat and Einstein Bot  Implementation for TE Project.</w:t>
      </w:r>
    </w:p>
    <w:p w:rsidR="5513FC84" w:rsidRDefault="5513FC84" w:rsidP="5513FC84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:rsidR="5513FC84" w:rsidRDefault="5513FC84" w:rsidP="5513FC84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:rsidR="5513FC84" w:rsidRDefault="5513FC84" w:rsidP="5513FC84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1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&amp; Service Cloud</w:t>
      </w:r>
    </w:p>
    <w:p w:rsidR="00997BE7" w:rsidRDefault="00997BE7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color w:val="0070C0"/>
        </w:rPr>
        <w:t>Synechron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5513FC84">
        <w:rPr>
          <w:b/>
          <w:bCs/>
        </w:rPr>
        <w:t>Jun’2017 – April'2018</w:t>
      </w:r>
    </w:p>
    <w:p w:rsidR="00997BE7" w:rsidRDefault="5513FC84" w:rsidP="00787000">
      <w:pPr>
        <w:spacing w:after="20" w:line="240" w:lineRule="auto"/>
      </w:pPr>
      <w:r>
        <w:t>Lead – Technology (Salesforce)</w:t>
      </w:r>
    </w:p>
    <w:p w:rsidR="009E7802" w:rsidRPr="001A3D58" w:rsidRDefault="5513FC84" w:rsidP="5513FC84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Administration and developing Inventory Management tools in Salesforce across 250 user in more than 16 countries.</w:t>
      </w:r>
    </w:p>
    <w:p w:rsidR="00204BC6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code to simplified reporting and enhance security.</w:t>
      </w:r>
    </w:p>
    <w:p w:rsidR="00204BC6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lastRenderedPageBreak/>
        <w:t>Designed and implemented dashboards and tailored reports for sales, ad ops, and finance departments</w:t>
      </w:r>
    </w:p>
    <w:p w:rsidR="00204BC6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Leveraged existing clients, IT framework/CRM system for better data visibility and system integration.</w:t>
      </w:r>
    </w:p>
    <w:p w:rsidR="00204BC6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:rsidR="00204BC6" w:rsidRPr="001A3D58" w:rsidRDefault="741377E8" w:rsidP="741377E8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741377E8">
        <w:rPr>
          <w:color w:val="000000" w:themeColor="text1"/>
          <w:sz w:val="20"/>
          <w:szCs w:val="20"/>
        </w:rPr>
        <w:t>Integrated SFDC with third party application like Microsoft</w:t>
      </w:r>
      <w:r w:rsidRPr="741377E8">
        <w:rPr>
          <w:b/>
          <w:bCs/>
          <w:color w:val="000000" w:themeColor="text1"/>
          <w:sz w:val="20"/>
          <w:szCs w:val="20"/>
        </w:rPr>
        <w:t xml:space="preserve"> Auzure</w:t>
      </w:r>
      <w:r w:rsidRPr="741377E8">
        <w:rPr>
          <w:color w:val="000000" w:themeColor="text1"/>
          <w:sz w:val="20"/>
          <w:szCs w:val="20"/>
        </w:rPr>
        <w:t xml:space="preserve"> for Single SignOn, Microsoft SharePoint, Office 365, and Outlook and One Drive.</w:t>
      </w:r>
    </w:p>
    <w:p w:rsidR="00204BC6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:rsidR="009E7802" w:rsidRPr="001A3D58" w:rsidRDefault="5513FC84" w:rsidP="5513FC84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Report Types, Custom Reports (Lead Generation, Campaign, and Activity related reports), and Dashboards to meet the reporting needs of the organization</w:t>
      </w:r>
    </w:p>
    <w:p w:rsidR="00701B8F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:rsidR="00701B8F" w:rsidRPr="001A3D58" w:rsidRDefault="5513FC84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Cloud.</w:t>
      </w:r>
    </w:p>
    <w:p w:rsidR="00701B8F" w:rsidRPr="001A3D58" w:rsidRDefault="741377E8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741377E8">
        <w:rPr>
          <w:color w:val="000000" w:themeColor="text1"/>
          <w:sz w:val="20"/>
          <w:szCs w:val="20"/>
        </w:rPr>
        <w:t>Conducted Requirement analysis and Design Walkthroughs along with the designers, consultants and management staff.</w:t>
      </w:r>
    </w:p>
    <w:p w:rsidR="00787000" w:rsidRPr="00897D15" w:rsidRDefault="00787000" w:rsidP="5513FC84">
      <w:pPr>
        <w:spacing w:after="20" w:line="240" w:lineRule="auto"/>
        <w:rPr>
          <w:b/>
          <w:b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British Telecom</w:t>
      </w:r>
      <w:r w:rsidR="00A07CC4" w:rsidRPr="5513FC84">
        <w:rPr>
          <w:b/>
          <w:bCs/>
          <w:color w:val="0070C0"/>
          <w:lang w:eastAsia="en-US"/>
        </w:rPr>
        <w:t xml:space="preserve"> </w:t>
      </w:r>
      <w:r w:rsidR="009F5A67" w:rsidRPr="5513FC84">
        <w:rPr>
          <w:b/>
          <w:bCs/>
          <w:color w:val="0070C0"/>
          <w:lang w:eastAsia="en-US"/>
        </w:rPr>
        <w:t>(</w:t>
      </w:r>
      <w:r w:rsidRPr="5513FC84">
        <w:rPr>
          <w:b/>
          <w:bCs/>
          <w:color w:val="0070C0"/>
          <w:lang w:eastAsia="en-US"/>
        </w:rPr>
        <w:t>BT)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="00AF2A51" w:rsidRPr="00897D15">
        <w:rPr>
          <w:b/>
          <w:color w:val="0070C0"/>
          <w:sz w:val="20"/>
          <w:szCs w:val="20"/>
          <w:lang w:eastAsia="en-US"/>
        </w:rPr>
        <w:tab/>
      </w:r>
      <w:r w:rsidR="004F1AA2" w:rsidRPr="5513FC84">
        <w:rPr>
          <w:b/>
          <w:bCs/>
        </w:rPr>
        <w:t>Aug’ 2016</w:t>
      </w:r>
      <w:r w:rsidR="00664153" w:rsidRPr="5513FC84">
        <w:rPr>
          <w:b/>
          <w:bCs/>
        </w:rPr>
        <w:t xml:space="preserve"> - </w:t>
      </w:r>
      <w:r w:rsidR="00653D8A" w:rsidRPr="5513FC84">
        <w:rPr>
          <w:b/>
          <w:bCs/>
        </w:rPr>
        <w:t>May’2017</w:t>
      </w:r>
    </w:p>
    <w:p w:rsidR="00787000" w:rsidRDefault="5513FC84" w:rsidP="5513FC84">
      <w:pPr>
        <w:spacing w:after="20" w:line="240" w:lineRule="auto"/>
        <w:rPr>
          <w:i/>
          <w:iCs/>
          <w:color w:val="000000" w:themeColor="text1"/>
        </w:rPr>
      </w:pPr>
      <w:r w:rsidRPr="5513FC84">
        <w:rPr>
          <w:i/>
          <w:iCs/>
          <w:lang w:eastAsia="en-US"/>
        </w:rPr>
        <w:t>Salesforce Consultant &amp;</w:t>
      </w:r>
      <w:r w:rsidRPr="5513FC84">
        <w:rPr>
          <w:i/>
          <w:iCs/>
          <w:color w:val="000000" w:themeColor="text1"/>
          <w:sz w:val="24"/>
          <w:szCs w:val="24"/>
        </w:rPr>
        <w:t xml:space="preserve"> </w:t>
      </w:r>
      <w:r w:rsidRPr="5513FC84">
        <w:rPr>
          <w:i/>
          <w:iCs/>
          <w:color w:val="000000" w:themeColor="text1"/>
        </w:rPr>
        <w:t xml:space="preserve">Data Specialist </w:t>
      </w:r>
    </w:p>
    <w:p w:rsidR="004E4584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 xml:space="preserve">Administration and developing Inventory Management </w:t>
      </w:r>
      <w:r w:rsidR="00D82E9E">
        <w:rPr>
          <w:color w:val="000000" w:themeColor="text1"/>
          <w:sz w:val="20"/>
          <w:szCs w:val="20"/>
        </w:rPr>
        <w:t xml:space="preserve">tools in Salesforce across 800 </w:t>
      </w:r>
      <w:r w:rsidRPr="5513FC84">
        <w:rPr>
          <w:color w:val="000000" w:themeColor="text1"/>
          <w:sz w:val="20"/>
          <w:szCs w:val="20"/>
        </w:rPr>
        <w:t>user in more than 60 countries.</w:t>
      </w:r>
    </w:p>
    <w:p w:rsidR="009C167A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Assisted internal team to develop Project Scope, Functional Requirements and Business Requirements.</w:t>
      </w:r>
    </w:p>
    <w:p w:rsidR="009C167A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and implemented dashboards to show pipeline and vertical penetrations.</w:t>
      </w:r>
    </w:p>
    <w:p w:rsidR="009C167A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Managed and administered the email marketing reporting and metrics analysis, auto response rules, assignment rules and escalation rules.</w:t>
      </w:r>
    </w:p>
    <w:p w:rsidR="009C167A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Visualforce pages using Apex for proprietary Salesforce application to track the flow of business.</w:t>
      </w:r>
    </w:p>
    <w:p w:rsidR="009C167A" w:rsidRPr="001A3D58" w:rsidRDefault="5513FC84" w:rsidP="5513FC84">
      <w:pPr>
        <w:numPr>
          <w:ilvl w:val="0"/>
          <w:numId w:val="5"/>
        </w:numPr>
        <w:spacing w:after="20" w:line="240" w:lineRule="auto"/>
        <w:rPr>
          <w:rFonts w:ascii="Arial,Times New Roman" w:eastAsia="Arial,Times New Roman" w:hAnsi="Arial,Times New Roman" w:cs="Arial,Times New Roman"/>
          <w:color w:val="181717"/>
          <w:sz w:val="20"/>
          <w:szCs w:val="20"/>
          <w:lang w:eastAsia="en-US"/>
        </w:rPr>
      </w:pPr>
      <w:r w:rsidRPr="5513FC84">
        <w:rPr>
          <w:color w:val="000000" w:themeColor="text1"/>
          <w:sz w:val="20"/>
          <w:szCs w:val="20"/>
        </w:rPr>
        <w:t>Defined custom objects and its related reports / dashboards to hide data access from other profiles across the organization</w:t>
      </w:r>
      <w:r w:rsidRPr="5513FC84">
        <w:rPr>
          <w:rFonts w:ascii="Arial,Times New Roman" w:eastAsia="Arial,Times New Roman" w:hAnsi="Arial,Times New Roman" w:cs="Arial,Times New Roman"/>
          <w:color w:val="181717"/>
          <w:sz w:val="20"/>
          <w:szCs w:val="20"/>
          <w:lang w:eastAsia="en-US"/>
        </w:rPr>
        <w:t>.</w:t>
      </w:r>
    </w:p>
    <w:p w:rsidR="00701B8F" w:rsidRPr="001A3D58" w:rsidRDefault="5513FC84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Hands on experience on Roles, Profiles and Security and Sharing settings.</w:t>
      </w:r>
    </w:p>
    <w:p w:rsidR="00701B8F" w:rsidRPr="009C167A" w:rsidRDefault="00701B8F" w:rsidP="00701B8F">
      <w:pPr>
        <w:spacing w:after="20" w:line="240" w:lineRule="auto"/>
        <w:ind w:left="720"/>
        <w:rPr>
          <w:rFonts w:ascii="Arial" w:eastAsia="Times New Roman" w:hAnsi="Arial" w:cs="Arial"/>
          <w:color w:val="181717"/>
          <w:sz w:val="24"/>
          <w:szCs w:val="24"/>
          <w:lang w:eastAsia="en-US"/>
        </w:rPr>
      </w:pPr>
    </w:p>
    <w:p w:rsidR="00787000" w:rsidRPr="00897D15" w:rsidRDefault="00787000" w:rsidP="741377E8">
      <w:pPr>
        <w:spacing w:after="20" w:line="240" w:lineRule="auto"/>
        <w:rPr>
          <w:b/>
          <w:b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IBM India Pvt</w:t>
      </w:r>
      <w:r w:rsidR="00664153" w:rsidRPr="5513FC84">
        <w:rPr>
          <w:b/>
          <w:bCs/>
          <w:color w:val="0070C0"/>
          <w:lang w:eastAsia="en-US"/>
        </w:rPr>
        <w:t>. Ltd.,</w:t>
      </w:r>
      <w:r w:rsidRPr="5513FC84">
        <w:rPr>
          <w:b/>
          <w:bCs/>
          <w:color w:val="0070C0"/>
          <w:lang w:eastAsia="en-US"/>
        </w:rPr>
        <w:t xml:space="preserve"> Noida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5513FC84">
        <w:rPr>
          <w:b/>
          <w:bCs/>
        </w:rPr>
        <w:t>July’ 2015 –</w:t>
      </w:r>
      <w:r w:rsidRPr="5513FC84">
        <w:rPr>
          <w:b/>
          <w:bCs/>
        </w:rPr>
        <w:t xml:space="preserve"> July</w:t>
      </w:r>
      <w:r w:rsidR="00664153" w:rsidRPr="5513FC84">
        <w:rPr>
          <w:b/>
          <w:bCs/>
        </w:rPr>
        <w:t>’</w:t>
      </w:r>
      <w:r w:rsidRPr="5513FC84">
        <w:rPr>
          <w:b/>
          <w:bCs/>
        </w:rPr>
        <w:t xml:space="preserve"> 2016</w:t>
      </w:r>
    </w:p>
    <w:p w:rsidR="00787000" w:rsidRPr="00897D15" w:rsidRDefault="5513FC84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SME Performance &amp; Configuration Management</w:t>
      </w:r>
    </w:p>
    <w:p w:rsidR="00E210FE" w:rsidRPr="001A3D58" w:rsidRDefault="5513FC84" w:rsidP="5513FC84">
      <w:pPr>
        <w:numPr>
          <w:ilvl w:val="0"/>
          <w:numId w:val="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Designed and deployed Custom tabs, Custom Objects, Components, Visual Force Pages, validation rules, Approval Processes and Auto-Response Rules for automating business logic</w:t>
      </w:r>
    </w:p>
    <w:p w:rsidR="009C167A" w:rsidRPr="001A3D58" w:rsidRDefault="5513FC84" w:rsidP="5513FC84">
      <w:pPr>
        <w:numPr>
          <w:ilvl w:val="0"/>
          <w:numId w:val="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Involved in security levels and privileges by customizing Salesforce.com Profiles and Roles.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Apex triggers for approval and custom workflow solution.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Salesforce.com triggers for custom objects as part of workflow rules.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Handled the Ownership of TNSQM &amp; TADDM.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Led   team &amp;  provide technical solutions in telecommunication &amp; IT Infrastructure</w:t>
      </w:r>
    </w:p>
    <w:p w:rsidR="00787000" w:rsidRPr="001A3D58" w:rsidRDefault="5513FC84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Maintained  99.5 % SLA ,Baseline Validation, Monthly ID validation, QEV-CBN</w:t>
      </w:r>
    </w:p>
    <w:p w:rsidR="00787000" w:rsidRPr="00897D15" w:rsidRDefault="00787000" w:rsidP="00787000">
      <w:pPr>
        <w:spacing w:after="20" w:line="240" w:lineRule="auto"/>
        <w:rPr>
          <w:sz w:val="20"/>
          <w:szCs w:val="20"/>
        </w:rPr>
      </w:pPr>
    </w:p>
    <w:p w:rsidR="00787000" w:rsidRPr="00897D15" w:rsidRDefault="00787000" w:rsidP="741377E8">
      <w:pPr>
        <w:spacing w:after="20" w:line="240" w:lineRule="auto"/>
        <w:rPr>
          <w:i/>
          <w:i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MasterCom , Bangalore</w:t>
      </w:r>
      <w:r w:rsidRPr="00897D15">
        <w:rPr>
          <w:b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5513FC84">
        <w:rPr>
          <w:b/>
          <w:bCs/>
        </w:rPr>
        <w:t>Oct 2014 -</w:t>
      </w:r>
      <w:r w:rsidRPr="5513FC84">
        <w:rPr>
          <w:b/>
          <w:bCs/>
        </w:rPr>
        <w:t xml:space="preserve"> May 2015</w:t>
      </w:r>
    </w:p>
    <w:p w:rsidR="00787000" w:rsidRPr="00897D15" w:rsidRDefault="5513FC84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Senior Architect</w:t>
      </w:r>
    </w:p>
    <w:p w:rsidR="00787000" w:rsidRPr="001A3D58" w:rsidRDefault="5513FC84" w:rsidP="5513FC84">
      <w:pPr>
        <w:numPr>
          <w:ilvl w:val="0"/>
          <w:numId w:val="6"/>
        </w:numPr>
        <w:spacing w:after="20" w:line="240" w:lineRule="auto"/>
        <w:rPr>
          <w:sz w:val="20"/>
          <w:szCs w:val="20"/>
          <w:lang w:val="en-IN"/>
        </w:rPr>
      </w:pPr>
      <w:r w:rsidRPr="5513FC84">
        <w:rPr>
          <w:sz w:val="20"/>
          <w:szCs w:val="20"/>
          <w:lang w:val="en-IN"/>
        </w:rPr>
        <w:t>Deployment of new Solutions</w:t>
      </w:r>
    </w:p>
    <w:p w:rsidR="00787000" w:rsidRPr="001A3D58" w:rsidRDefault="5513FC84" w:rsidP="5513FC84">
      <w:pPr>
        <w:numPr>
          <w:ilvl w:val="0"/>
          <w:numId w:val="6"/>
        </w:numPr>
        <w:spacing w:after="20" w:line="240" w:lineRule="auto"/>
        <w:rPr>
          <w:sz w:val="20"/>
          <w:szCs w:val="20"/>
          <w:lang w:val="en-IN"/>
        </w:rPr>
      </w:pPr>
      <w:r w:rsidRPr="5513FC84">
        <w:rPr>
          <w:sz w:val="20"/>
          <w:szCs w:val="20"/>
          <w:lang w:val="en-IN"/>
        </w:rPr>
        <w:t>Understanding the client  requirement &amp;  process, Analyse impact on in production environment</w:t>
      </w:r>
    </w:p>
    <w:p w:rsidR="00787000" w:rsidRPr="00897D15" w:rsidRDefault="5513FC84" w:rsidP="00AE380A">
      <w:pPr>
        <w:numPr>
          <w:ilvl w:val="0"/>
          <w:numId w:val="6"/>
        </w:numPr>
        <w:spacing w:after="20" w:line="240" w:lineRule="auto"/>
      </w:pPr>
      <w:r w:rsidRPr="5513FC84">
        <w:rPr>
          <w:sz w:val="20"/>
          <w:szCs w:val="20"/>
          <w:lang w:val="en-IN"/>
        </w:rPr>
        <w:t>Defining solution using service assurance product &amp; Integrating service session product or any other OSS products.</w:t>
      </w:r>
    </w:p>
    <w:p w:rsidR="00787000" w:rsidRPr="00897D15" w:rsidRDefault="00787000" w:rsidP="00787000">
      <w:pPr>
        <w:spacing w:after="20" w:line="240" w:lineRule="auto"/>
        <w:rPr>
          <w:sz w:val="20"/>
          <w:szCs w:val="20"/>
        </w:rPr>
      </w:pPr>
    </w:p>
    <w:p w:rsidR="00787000" w:rsidRPr="00897D15" w:rsidRDefault="00787000" w:rsidP="5513FC84">
      <w:pPr>
        <w:spacing w:after="20" w:line="240" w:lineRule="auto"/>
        <w:rPr>
          <w:rFonts w:ascii="Arial" w:eastAsia="Arial" w:hAnsi="Arial" w:cs="Arial"/>
          <w:i/>
          <w:iCs/>
        </w:rPr>
      </w:pPr>
      <w:r w:rsidRPr="5513FC84">
        <w:rPr>
          <w:b/>
          <w:bCs/>
          <w:color w:val="0070C0"/>
          <w:lang w:eastAsia="en-US"/>
        </w:rPr>
        <w:t>IBM India Pvt</w:t>
      </w:r>
      <w:r w:rsidR="00664153" w:rsidRPr="5513FC84">
        <w:rPr>
          <w:b/>
          <w:bCs/>
          <w:color w:val="0070C0"/>
          <w:lang w:eastAsia="en-US"/>
        </w:rPr>
        <w:t>.</w:t>
      </w:r>
      <w:r w:rsidRPr="5513FC84">
        <w:rPr>
          <w:b/>
          <w:bCs/>
          <w:color w:val="0070C0"/>
          <w:lang w:eastAsia="en-US"/>
        </w:rPr>
        <w:t xml:space="preserve"> Ltd, Gurgaon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0201FE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5513FC84">
        <w:rPr>
          <w:b/>
          <w:bCs/>
        </w:rPr>
        <w:t xml:space="preserve"> June 2007- Sept 2014 </w:t>
      </w:r>
    </w:p>
    <w:p w:rsidR="00787000" w:rsidRPr="00897D15" w:rsidRDefault="00787000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IT Specialist</w:t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="000201FE">
        <w:rPr>
          <w:b/>
        </w:rPr>
        <w:tab/>
      </w:r>
      <w:r w:rsidRPr="5513FC84">
        <w:rPr>
          <w:b/>
          <w:bCs/>
        </w:rPr>
        <w:t xml:space="preserve"> (June 2007 - July 2008 Third Party Vendor Role)</w:t>
      </w:r>
    </w:p>
    <w:p w:rsidR="00787000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Leading team of 20 to 25 people, Requirement gathering, analysis, design &amp; development of the new services.</w:t>
      </w:r>
    </w:p>
    <w:p w:rsidR="00A07CC4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Automated the loading process of 2 TB of data in 40 Min record time in Perl in RCOM Project In IBM India</w:t>
      </w:r>
    </w:p>
    <w:p w:rsidR="00A07CC4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Successfully Implemented the Inventory automation of GSM &amp; GPRS Service in Perl for Bharti Project.</w:t>
      </w:r>
    </w:p>
    <w:p w:rsidR="00A07CC4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lastRenderedPageBreak/>
        <w:t>Effectively tuned SLA performance of CCT, IVR, ACD, SMSC, MWALLET and Airtel Money.</w:t>
      </w:r>
    </w:p>
    <w:p w:rsidR="00787000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 xml:space="preserve">Deployed &amp; SLA design for new services in TNSQM. </w:t>
      </w:r>
    </w:p>
    <w:p w:rsidR="00787000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Designed and developing the new mediation &amp; adapter for new services.</w:t>
      </w:r>
    </w:p>
    <w:p w:rsidR="00787000" w:rsidRPr="001A3D58" w:rsidRDefault="5513FC84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Provided solutions to the team and regularly monitoring the project status.</w:t>
      </w:r>
    </w:p>
    <w:p w:rsidR="00787000" w:rsidRDefault="00787000" w:rsidP="00787000">
      <w:pPr>
        <w:spacing w:after="0" w:line="240" w:lineRule="auto"/>
        <w:jc w:val="both"/>
        <w:rPr>
          <w:sz w:val="20"/>
          <w:szCs w:val="20"/>
        </w:rPr>
      </w:pPr>
    </w:p>
    <w:p w:rsidR="00787000" w:rsidRPr="00897D15" w:rsidRDefault="00787000" w:rsidP="741377E8">
      <w:pPr>
        <w:spacing w:after="20" w:line="240" w:lineRule="auto"/>
        <w:rPr>
          <w:i/>
          <w:iCs/>
        </w:rPr>
      </w:pPr>
      <w:r w:rsidRPr="5513FC84">
        <w:rPr>
          <w:b/>
          <w:bCs/>
          <w:color w:val="0070C0"/>
          <w:lang w:eastAsia="en-US"/>
        </w:rPr>
        <w:t>CONAX AS</w:t>
      </w:r>
      <w:r w:rsidR="009F5A67" w:rsidRPr="5513FC84">
        <w:rPr>
          <w:b/>
          <w:bCs/>
          <w:color w:val="0070C0"/>
          <w:lang w:eastAsia="en-US"/>
        </w:rPr>
        <w:t>, Gurgaon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0201FE">
        <w:rPr>
          <w:b/>
          <w:sz w:val="20"/>
          <w:szCs w:val="20"/>
        </w:rPr>
        <w:tab/>
      </w:r>
      <w:r w:rsidRPr="5513FC84">
        <w:rPr>
          <w:b/>
          <w:bCs/>
        </w:rPr>
        <w:t>Dec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2005-March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2007</w:t>
      </w:r>
    </w:p>
    <w:p w:rsidR="00787000" w:rsidRPr="00897D15" w:rsidRDefault="5513FC84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i/>
          <w:iCs/>
        </w:rPr>
        <w:t>Operation Engineer</w:t>
      </w:r>
    </w:p>
    <w:p w:rsidR="00787000" w:rsidRPr="001A3D58" w:rsidRDefault="741377E8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Deployment, installing &amp; integrating CAS on various client side in India or abroad.</w:t>
      </w:r>
    </w:p>
    <w:p w:rsidR="00787000" w:rsidRPr="001A3D58" w:rsidRDefault="741377E8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Integrating CAS to with products VOD, SMS and broadcasting devices like multiplexer, scrambler, and router.</w:t>
      </w:r>
    </w:p>
    <w:p w:rsidR="00787000" w:rsidRPr="001A3D58" w:rsidRDefault="741377E8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Live transactions in CAS system including project plan, resource scheduling, &amp; management reporting on</w:t>
      </w:r>
    </w:p>
    <w:p w:rsidR="00787000" w:rsidRPr="001A3D58" w:rsidRDefault="741377E8" w:rsidP="741377E8">
      <w:pPr>
        <w:pStyle w:val="NoSpacing"/>
        <w:ind w:left="720"/>
        <w:jc w:val="both"/>
        <w:rPr>
          <w:sz w:val="20"/>
          <w:szCs w:val="20"/>
        </w:rPr>
      </w:pPr>
      <w:r w:rsidRPr="741377E8">
        <w:rPr>
          <w:sz w:val="20"/>
          <w:szCs w:val="20"/>
        </w:rPr>
        <w:t xml:space="preserve"> weekly basis, configuring channel in CAS etc.</w:t>
      </w:r>
    </w:p>
    <w:p w:rsidR="00594975" w:rsidRDefault="741377E8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Designing and preparation of Perl Script which make the CAS more automatic than the manual system.</w:t>
      </w:r>
    </w:p>
    <w:p w:rsidR="00787000" w:rsidRPr="001A3D58" w:rsidRDefault="741377E8" w:rsidP="00594975">
      <w:pPr>
        <w:pStyle w:val="NoSpacing"/>
        <w:ind w:left="720"/>
        <w:jc w:val="both"/>
        <w:rPr>
          <w:sz w:val="20"/>
          <w:szCs w:val="20"/>
        </w:rPr>
      </w:pPr>
      <w:r w:rsidRPr="741377E8">
        <w:rPr>
          <w:sz w:val="20"/>
          <w:szCs w:val="20"/>
        </w:rPr>
        <w:t xml:space="preserve">   </w:t>
      </w:r>
    </w:p>
    <w:p w:rsidR="00787000" w:rsidRPr="00897D15" w:rsidRDefault="00787000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color w:val="0070C0"/>
          <w:lang w:eastAsia="en-US"/>
        </w:rPr>
        <w:t>Marg Software Solution Pvt</w:t>
      </w:r>
      <w:r w:rsidR="00664153" w:rsidRPr="5513FC84">
        <w:rPr>
          <w:b/>
          <w:bCs/>
          <w:color w:val="0070C0"/>
          <w:lang w:eastAsia="en-US"/>
        </w:rPr>
        <w:t>.</w:t>
      </w:r>
      <w:r w:rsidRPr="5513FC84">
        <w:rPr>
          <w:b/>
          <w:bCs/>
          <w:color w:val="0070C0"/>
          <w:lang w:eastAsia="en-US"/>
        </w:rPr>
        <w:t xml:space="preserve"> Ltd</w:t>
      </w:r>
      <w:r w:rsidR="00664153" w:rsidRPr="5513FC84">
        <w:rPr>
          <w:b/>
          <w:bCs/>
          <w:color w:val="0070C0"/>
          <w:lang w:eastAsia="en-US"/>
        </w:rPr>
        <w:t>.</w:t>
      </w:r>
      <w:r w:rsidR="009F5A67" w:rsidRPr="5513FC84">
        <w:rPr>
          <w:b/>
          <w:bCs/>
          <w:color w:val="0070C0"/>
          <w:lang w:eastAsia="en-US"/>
        </w:rPr>
        <w:t>, Lucknow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5513FC84">
        <w:rPr>
          <w:b/>
          <w:bCs/>
          <w:sz w:val="20"/>
          <w:szCs w:val="20"/>
        </w:rPr>
        <w:t xml:space="preserve"> </w:t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Pr="5513FC84">
        <w:rPr>
          <w:b/>
          <w:bCs/>
        </w:rPr>
        <w:t>Sept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2003-Dec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2005</w:t>
      </w:r>
    </w:p>
    <w:p w:rsidR="00787000" w:rsidRPr="00897D15" w:rsidRDefault="5513FC84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Software Engineer</w:t>
      </w:r>
    </w:p>
    <w:p w:rsidR="00787000" w:rsidRPr="001A3D58" w:rsidRDefault="5513FC84" w:rsidP="5513FC84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5513FC84">
        <w:rPr>
          <w:sz w:val="20"/>
          <w:szCs w:val="20"/>
        </w:rPr>
        <w:t>Analyzing the Client requirements and providing solution, handle SDLC cycle.</w:t>
      </w:r>
    </w:p>
    <w:p w:rsidR="005567E2" w:rsidRPr="001A3D58" w:rsidRDefault="741377E8" w:rsidP="5513FC84">
      <w:pPr>
        <w:pStyle w:val="NoSpacing"/>
        <w:numPr>
          <w:ilvl w:val="0"/>
          <w:numId w:val="8"/>
        </w:numPr>
        <w:spacing w:after="20"/>
        <w:jc w:val="both"/>
        <w:rPr>
          <w:b/>
          <w:bCs/>
          <w:color w:val="0070C0"/>
          <w:sz w:val="20"/>
          <w:szCs w:val="20"/>
        </w:rPr>
      </w:pPr>
      <w:r w:rsidRPr="741377E8">
        <w:rPr>
          <w:sz w:val="20"/>
          <w:szCs w:val="20"/>
        </w:rPr>
        <w:t>Development in Java, VB &amp; Oracle Projects.</w:t>
      </w:r>
    </w:p>
    <w:p w:rsidR="00734F08" w:rsidRDefault="00734F08">
      <w:pPr>
        <w:spacing w:after="20" w:line="240" w:lineRule="auto"/>
        <w:rPr>
          <w:b/>
          <w:color w:val="0070C0"/>
        </w:rPr>
      </w:pPr>
    </w:p>
    <w:p w:rsidR="00E468CF" w:rsidRPr="00897D15" w:rsidRDefault="5513FC84">
      <w:pPr>
        <w:spacing w:after="20" w:line="240" w:lineRule="auto"/>
      </w:pPr>
      <w:r w:rsidRPr="5513FC84">
        <w:rPr>
          <w:b/>
          <w:bCs/>
          <w:color w:val="0070C0"/>
        </w:rPr>
        <w:t>Education</w:t>
      </w:r>
    </w:p>
    <w:p w:rsidR="00E468CF" w:rsidRPr="00897D15" w:rsidRDefault="003D34E2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w:pict>
          <v:shape id="AutoShape 4" o:spid="_x0000_s1028" type="#_x0000_t32" style="position:absolute;margin-left:0;margin-top:-.2pt;width:468.5pt;height:.5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" strokeweight=".26mm">
            <v:stroke joinstyle="miter" endcap="square"/>
          </v:shape>
        </w:pict>
      </w:r>
    </w:p>
    <w:p w:rsidR="00E468CF" w:rsidRPr="003E59C5" w:rsidRDefault="5513FC84" w:rsidP="003E59C5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sz w:val="20"/>
          <w:szCs w:val="20"/>
        </w:rPr>
      </w:pPr>
      <w:r w:rsidRPr="003E59C5">
        <w:rPr>
          <w:sz w:val="20"/>
          <w:szCs w:val="20"/>
        </w:rPr>
        <w:t>Master of Computer Application MCA</w:t>
      </w:r>
    </w:p>
    <w:p w:rsidR="00A07CC4" w:rsidRPr="003E59C5" w:rsidRDefault="5513FC84" w:rsidP="003E59C5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b/>
          <w:color w:val="0070C0"/>
          <w:sz w:val="20"/>
          <w:szCs w:val="20"/>
          <w:lang w:eastAsia="en-US"/>
        </w:rPr>
      </w:pPr>
      <w:r w:rsidRPr="003E59C5">
        <w:rPr>
          <w:sz w:val="20"/>
          <w:szCs w:val="20"/>
        </w:rPr>
        <w:t>Bachelor of Computer Application BCA</w:t>
      </w:r>
    </w:p>
    <w:p w:rsidR="0087535A" w:rsidRDefault="0087535A" w:rsidP="0087535A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:rsidR="0087535A" w:rsidRPr="00897D15" w:rsidRDefault="0087535A" w:rsidP="0087535A">
      <w:pPr>
        <w:spacing w:after="20" w:line="240" w:lineRule="auto"/>
      </w:pPr>
      <w:r>
        <w:rPr>
          <w:b/>
          <w:bCs/>
          <w:color w:val="0070C0"/>
        </w:rPr>
        <w:t>Certification</w:t>
      </w:r>
    </w:p>
    <w:p w:rsidR="0087535A" w:rsidRPr="00897D15" w:rsidRDefault="003D34E2" w:rsidP="0087535A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w:pict>
          <v:shape id="_x0000_s1031" type="#_x0000_t32" style="position:absolute;margin-left:0;margin-top:-.2pt;width:468.5pt;height:.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" strokeweight=".26mm">
            <v:stroke joinstyle="miter" endcap="square"/>
          </v:shape>
        </w:pict>
      </w:r>
    </w:p>
    <w:p w:rsidR="0087535A" w:rsidRPr="003E59C5" w:rsidRDefault="0087535A" w:rsidP="003E59C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E59C5">
        <w:rPr>
          <w:sz w:val="20"/>
          <w:szCs w:val="20"/>
        </w:rPr>
        <w:t>Salesforce App Builder</w:t>
      </w:r>
    </w:p>
    <w:p w:rsidR="0087535A" w:rsidRPr="003E59C5" w:rsidRDefault="0087535A" w:rsidP="003E59C5">
      <w:pPr>
        <w:pStyle w:val="ListParagraph"/>
        <w:numPr>
          <w:ilvl w:val="0"/>
          <w:numId w:val="40"/>
        </w:numPr>
        <w:spacing w:after="0" w:line="240" w:lineRule="auto"/>
        <w:rPr>
          <w:b/>
          <w:color w:val="0070C0"/>
          <w:sz w:val="20"/>
          <w:szCs w:val="20"/>
          <w:lang w:eastAsia="en-US"/>
        </w:rPr>
      </w:pPr>
      <w:r w:rsidRPr="003E59C5">
        <w:rPr>
          <w:sz w:val="20"/>
          <w:szCs w:val="20"/>
        </w:rPr>
        <w:t>Salesforce Platform Developer I</w:t>
      </w:r>
    </w:p>
    <w:p w:rsidR="0087535A" w:rsidRPr="0087535A" w:rsidRDefault="0087535A" w:rsidP="003E59C5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:rsidR="0087535A" w:rsidRPr="00897D15" w:rsidRDefault="0087535A" w:rsidP="0087535A">
      <w:pPr>
        <w:spacing w:after="20" w:line="240" w:lineRule="auto"/>
      </w:pPr>
      <w:r>
        <w:rPr>
          <w:b/>
          <w:bCs/>
          <w:color w:val="0070C0"/>
        </w:rPr>
        <w:t>Link of Certification</w:t>
      </w:r>
    </w:p>
    <w:p w:rsidR="0087535A" w:rsidRPr="00897D15" w:rsidRDefault="003D34E2" w:rsidP="0087535A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w:pict>
          <v:shape id="_x0000_s1032" type="#_x0000_t32" style="position:absolute;margin-left:0;margin-top:-.2pt;width:468.5pt;height:.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" strokeweight=".26mm">
            <v:stroke joinstyle="miter" endcap="square"/>
          </v:shape>
        </w:pict>
      </w:r>
    </w:p>
    <w:p w:rsidR="0087535A" w:rsidRPr="002B65A1" w:rsidRDefault="003D34E2" w:rsidP="002B65A1">
      <w:pPr>
        <w:pStyle w:val="ListParagraph"/>
        <w:numPr>
          <w:ilvl w:val="0"/>
          <w:numId w:val="14"/>
        </w:numPr>
        <w:spacing w:after="0" w:line="240" w:lineRule="auto"/>
        <w:rPr>
          <w:b/>
          <w:color w:val="0070C0"/>
          <w:sz w:val="20"/>
          <w:szCs w:val="20"/>
          <w:lang w:eastAsia="en-US"/>
        </w:rPr>
      </w:pPr>
      <w:hyperlink r:id="rId11" w:history="1">
        <w:r w:rsidR="002B65A1">
          <w:rPr>
            <w:rStyle w:val="Hyperlink"/>
          </w:rPr>
          <w:t>https://trailhead.salesforce.com/credentials/certification-detail-print?searchString=Z8FfwzlyCvhhNEPobf4V2KXzVFw60NJJERUxxiR+lx/gCpfnrPvQf5Ip3rFx9XoV</w:t>
        </w:r>
      </w:hyperlink>
    </w:p>
    <w:p w:rsidR="0087535A" w:rsidRDefault="0087535A" w:rsidP="0087535A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:rsidR="0087535A" w:rsidRPr="0087535A" w:rsidRDefault="0087535A" w:rsidP="0087535A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:rsidR="00E468CF" w:rsidRPr="00897D15" w:rsidRDefault="5513FC84">
      <w:pPr>
        <w:spacing w:after="20" w:line="240" w:lineRule="auto"/>
      </w:pPr>
      <w:r w:rsidRPr="5513FC84">
        <w:rPr>
          <w:b/>
          <w:bCs/>
          <w:color w:val="0070C0"/>
        </w:rPr>
        <w:t>Personal Details</w:t>
      </w:r>
    </w:p>
    <w:p w:rsidR="00E468CF" w:rsidRPr="00897D15" w:rsidRDefault="003D34E2">
      <w:pPr>
        <w:spacing w:after="20" w:line="240" w:lineRule="auto"/>
        <w:rPr>
          <w:b/>
          <w:sz w:val="16"/>
          <w:szCs w:val="24"/>
          <w:u w:val="single"/>
          <w:lang w:eastAsia="en-US"/>
        </w:rPr>
      </w:pPr>
      <w:r>
        <w:rPr>
          <w:noProof/>
          <w:sz w:val="26"/>
          <w:szCs w:val="26"/>
        </w:rPr>
        <w:pict>
          <v:shape id="AutoShape 7" o:spid="_x0000_s1027" type="#_x0000_t32" style="position:absolute;margin-left:0;margin-top:4.1pt;width:468.5pt;height:.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" strokeweight=".26mm">
            <v:stroke joinstyle="miter" endcap="square"/>
          </v:shape>
        </w:pict>
      </w:r>
    </w:p>
    <w:p w:rsidR="00E468CF" w:rsidRPr="00897D15" w:rsidRDefault="00E468CF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DOB                 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27-04-1975</w:t>
      </w:r>
    </w:p>
    <w:p w:rsidR="00A07CC4" w:rsidRPr="00897D15" w:rsidRDefault="00A07CC4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Nationality      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Indian</w:t>
      </w:r>
    </w:p>
    <w:p w:rsidR="00E468CF" w:rsidRDefault="00E468CF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Marital Status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Married</w:t>
      </w:r>
    </w:p>
    <w:p w:rsidR="00701B8F" w:rsidRPr="001A3D58" w:rsidRDefault="00701B8F">
      <w:pPr>
        <w:spacing w:after="0" w:line="240" w:lineRule="auto"/>
        <w:ind w:left="720"/>
        <w:rPr>
          <w:sz w:val="20"/>
          <w:szCs w:val="20"/>
        </w:rPr>
      </w:pPr>
    </w:p>
    <w:sectPr w:rsidR="00701B8F" w:rsidRPr="001A3D58" w:rsidSect="0003002F">
      <w:pgSz w:w="12240" w:h="15840"/>
      <w:pgMar w:top="270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E2" w:rsidRDefault="003D34E2">
      <w:pPr>
        <w:spacing w:after="0" w:line="240" w:lineRule="auto"/>
      </w:pPr>
      <w:r>
        <w:separator/>
      </w:r>
    </w:p>
  </w:endnote>
  <w:endnote w:type="continuationSeparator" w:id="0">
    <w:p w:rsidR="003D34E2" w:rsidRDefault="003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rticulate Extrabol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E2" w:rsidRDefault="003D34E2">
      <w:pPr>
        <w:spacing w:after="0" w:line="240" w:lineRule="auto"/>
      </w:pPr>
      <w:r>
        <w:separator/>
      </w:r>
    </w:p>
  </w:footnote>
  <w:footnote w:type="continuationSeparator" w:id="0">
    <w:p w:rsidR="003D34E2" w:rsidRDefault="003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  <w:lang w:val="en-US" w:eastAsia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sz w:val="16"/>
        <w:szCs w:val="16"/>
        <w:lang w:val="en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i/>
        <w:iCs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11" w15:restartNumberingAfterBreak="0">
    <w:nsid w:val="07EE6104"/>
    <w:multiLevelType w:val="hybridMultilevel"/>
    <w:tmpl w:val="1F6A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030558"/>
    <w:multiLevelType w:val="hybridMultilevel"/>
    <w:tmpl w:val="AA3EB1D6"/>
    <w:lvl w:ilvl="0" w:tplc="0DC46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AC6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8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C6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8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4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8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2B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43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9C058D"/>
    <w:multiLevelType w:val="hybridMultilevel"/>
    <w:tmpl w:val="45E6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1651D"/>
    <w:multiLevelType w:val="hybridMultilevel"/>
    <w:tmpl w:val="B274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22CD3"/>
    <w:multiLevelType w:val="hybridMultilevel"/>
    <w:tmpl w:val="14823C2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B244A"/>
    <w:multiLevelType w:val="hybridMultilevel"/>
    <w:tmpl w:val="DF369FA6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Arial Unicode MS" w:hAnsi="Arial Unicode MS" w:cs="Arial Unicode MS"/>
        <w:color w:val="0070C0"/>
        <w:sz w:val="16"/>
        <w:szCs w:val="16"/>
        <w:lang w:val="en-US" w:eastAsia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0F7B9B"/>
    <w:multiLevelType w:val="hybridMultilevel"/>
    <w:tmpl w:val="98A0A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B00B6"/>
    <w:multiLevelType w:val="hybridMultilevel"/>
    <w:tmpl w:val="FCAAC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43D97"/>
    <w:multiLevelType w:val="hybridMultilevel"/>
    <w:tmpl w:val="116C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746D13"/>
    <w:multiLevelType w:val="hybridMultilevel"/>
    <w:tmpl w:val="886E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C3CA3"/>
    <w:multiLevelType w:val="hybridMultilevel"/>
    <w:tmpl w:val="E6AC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3503D"/>
    <w:multiLevelType w:val="hybridMultilevel"/>
    <w:tmpl w:val="05D037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72727"/>
    <w:multiLevelType w:val="hybridMultilevel"/>
    <w:tmpl w:val="A58A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E5FD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D769C"/>
    <w:multiLevelType w:val="hybridMultilevel"/>
    <w:tmpl w:val="2336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0A294D"/>
    <w:multiLevelType w:val="hybridMultilevel"/>
    <w:tmpl w:val="33B28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C560A6D"/>
    <w:multiLevelType w:val="hybridMultilevel"/>
    <w:tmpl w:val="47BE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  <w:szCs w:val="16"/>
        <w:lang w:val="en-US"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34255"/>
    <w:multiLevelType w:val="hybridMultilevel"/>
    <w:tmpl w:val="F1087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C2E94"/>
    <w:multiLevelType w:val="hybridMultilevel"/>
    <w:tmpl w:val="1C02F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3A74822"/>
    <w:multiLevelType w:val="hybridMultilevel"/>
    <w:tmpl w:val="F812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5843FE"/>
    <w:multiLevelType w:val="hybridMultilevel"/>
    <w:tmpl w:val="63448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4C222D2"/>
    <w:multiLevelType w:val="hybridMultilevel"/>
    <w:tmpl w:val="1214C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4DF1115"/>
    <w:multiLevelType w:val="hybridMultilevel"/>
    <w:tmpl w:val="0D969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E80E06"/>
    <w:multiLevelType w:val="hybridMultilevel"/>
    <w:tmpl w:val="48FA2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7E3A27"/>
    <w:multiLevelType w:val="hybridMultilevel"/>
    <w:tmpl w:val="4542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F03715"/>
    <w:multiLevelType w:val="hybridMultilevel"/>
    <w:tmpl w:val="DA2E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606933"/>
    <w:multiLevelType w:val="hybridMultilevel"/>
    <w:tmpl w:val="4E3266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AB1AED"/>
    <w:multiLevelType w:val="hybridMultilevel"/>
    <w:tmpl w:val="597C7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93F408C"/>
    <w:multiLevelType w:val="hybridMultilevel"/>
    <w:tmpl w:val="DD8008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33050B"/>
    <w:multiLevelType w:val="hybridMultilevel"/>
    <w:tmpl w:val="51549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957E7A"/>
    <w:multiLevelType w:val="hybridMultilevel"/>
    <w:tmpl w:val="C670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90EE8"/>
    <w:multiLevelType w:val="hybridMultilevel"/>
    <w:tmpl w:val="2236E6A8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Arial Unicode MS" w:hAnsi="Arial Unicode MS" w:cs="Arial Unicode MS" w:hint="default"/>
        <w:color w:val="0070C0"/>
        <w:sz w:val="16"/>
        <w:szCs w:val="16"/>
        <w:lang w:val="en-US" w:eastAsia="en-U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6A24352"/>
    <w:multiLevelType w:val="hybridMultilevel"/>
    <w:tmpl w:val="E57EA2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9F367B"/>
    <w:multiLevelType w:val="hybridMultilevel"/>
    <w:tmpl w:val="A2F8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DD6C6A"/>
    <w:multiLevelType w:val="hybridMultilevel"/>
    <w:tmpl w:val="F14A42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EC91914"/>
    <w:multiLevelType w:val="hybridMultilevel"/>
    <w:tmpl w:val="86B2C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343852"/>
    <w:multiLevelType w:val="hybridMultilevel"/>
    <w:tmpl w:val="D7DE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04CA2"/>
    <w:multiLevelType w:val="hybridMultilevel"/>
    <w:tmpl w:val="378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91F2E"/>
    <w:multiLevelType w:val="hybridMultilevel"/>
    <w:tmpl w:val="7138C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8"/>
  </w:num>
  <w:num w:numId="5">
    <w:abstractNumId w:val="17"/>
  </w:num>
  <w:num w:numId="6">
    <w:abstractNumId w:val="22"/>
  </w:num>
  <w:num w:numId="7">
    <w:abstractNumId w:val="42"/>
  </w:num>
  <w:num w:numId="8">
    <w:abstractNumId w:val="38"/>
  </w:num>
  <w:num w:numId="9">
    <w:abstractNumId w:val="41"/>
  </w:num>
  <w:num w:numId="10">
    <w:abstractNumId w:val="16"/>
  </w:num>
  <w:num w:numId="11">
    <w:abstractNumId w:val="15"/>
  </w:num>
  <w:num w:numId="12">
    <w:abstractNumId w:val="44"/>
  </w:num>
  <w:num w:numId="13">
    <w:abstractNumId w:val="28"/>
  </w:num>
  <w:num w:numId="14">
    <w:abstractNumId w:val="43"/>
  </w:num>
  <w:num w:numId="15">
    <w:abstractNumId w:val="37"/>
  </w:num>
  <w:num w:numId="16">
    <w:abstractNumId w:val="23"/>
  </w:num>
  <w:num w:numId="17">
    <w:abstractNumId w:val="32"/>
  </w:num>
  <w:num w:numId="18">
    <w:abstractNumId w:val="14"/>
  </w:num>
  <w:num w:numId="19">
    <w:abstractNumId w:val="27"/>
  </w:num>
  <w:num w:numId="20">
    <w:abstractNumId w:val="21"/>
  </w:num>
  <w:num w:numId="21">
    <w:abstractNumId w:val="46"/>
  </w:num>
  <w:num w:numId="22">
    <w:abstractNumId w:val="34"/>
  </w:num>
  <w:num w:numId="23">
    <w:abstractNumId w:val="40"/>
  </w:num>
  <w:num w:numId="24">
    <w:abstractNumId w:val="13"/>
  </w:num>
  <w:num w:numId="25">
    <w:abstractNumId w:val="33"/>
  </w:num>
  <w:num w:numId="26">
    <w:abstractNumId w:val="20"/>
  </w:num>
  <w:num w:numId="27">
    <w:abstractNumId w:val="24"/>
  </w:num>
  <w:num w:numId="28">
    <w:abstractNumId w:val="48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0"/>
  </w:num>
  <w:num w:numId="34">
    <w:abstractNumId w:val="26"/>
  </w:num>
  <w:num w:numId="35">
    <w:abstractNumId w:val="19"/>
  </w:num>
  <w:num w:numId="36">
    <w:abstractNumId w:val="29"/>
  </w:num>
  <w:num w:numId="37">
    <w:abstractNumId w:val="47"/>
  </w:num>
  <w:num w:numId="38">
    <w:abstractNumId w:val="45"/>
  </w:num>
  <w:num w:numId="39">
    <w:abstractNumId w:val="39"/>
  </w:num>
  <w:num w:numId="4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217E7"/>
    <w:rsid w:val="00002D6E"/>
    <w:rsid w:val="000148A6"/>
    <w:rsid w:val="000201FE"/>
    <w:rsid w:val="0003002F"/>
    <w:rsid w:val="00031748"/>
    <w:rsid w:val="00043451"/>
    <w:rsid w:val="000437F8"/>
    <w:rsid w:val="00067664"/>
    <w:rsid w:val="00071923"/>
    <w:rsid w:val="00086550"/>
    <w:rsid w:val="000A2C66"/>
    <w:rsid w:val="000A7E87"/>
    <w:rsid w:val="000B5D58"/>
    <w:rsid w:val="000B617E"/>
    <w:rsid w:val="000C75D6"/>
    <w:rsid w:val="000D670C"/>
    <w:rsid w:val="000F551C"/>
    <w:rsid w:val="00100408"/>
    <w:rsid w:val="00100C9E"/>
    <w:rsid w:val="00102A1B"/>
    <w:rsid w:val="00113BA0"/>
    <w:rsid w:val="00122FB4"/>
    <w:rsid w:val="0012552D"/>
    <w:rsid w:val="00125747"/>
    <w:rsid w:val="00126DA8"/>
    <w:rsid w:val="00141FDF"/>
    <w:rsid w:val="00142E53"/>
    <w:rsid w:val="0015552D"/>
    <w:rsid w:val="00156176"/>
    <w:rsid w:val="00170F34"/>
    <w:rsid w:val="00171503"/>
    <w:rsid w:val="00184F00"/>
    <w:rsid w:val="00185289"/>
    <w:rsid w:val="001A3D58"/>
    <w:rsid w:val="001B238E"/>
    <w:rsid w:val="001B3726"/>
    <w:rsid w:val="001C584C"/>
    <w:rsid w:val="001D32AC"/>
    <w:rsid w:val="001D5FFA"/>
    <w:rsid w:val="001E4B5C"/>
    <w:rsid w:val="00204BC6"/>
    <w:rsid w:val="00207282"/>
    <w:rsid w:val="002227A5"/>
    <w:rsid w:val="00224919"/>
    <w:rsid w:val="002347D6"/>
    <w:rsid w:val="00245511"/>
    <w:rsid w:val="0024552A"/>
    <w:rsid w:val="00261DE2"/>
    <w:rsid w:val="00265709"/>
    <w:rsid w:val="00272EC7"/>
    <w:rsid w:val="00277CFC"/>
    <w:rsid w:val="002A3392"/>
    <w:rsid w:val="002A740B"/>
    <w:rsid w:val="002B65A1"/>
    <w:rsid w:val="002C269B"/>
    <w:rsid w:val="002C3E65"/>
    <w:rsid w:val="002C6F9C"/>
    <w:rsid w:val="002E1CD3"/>
    <w:rsid w:val="002E5859"/>
    <w:rsid w:val="002E5F59"/>
    <w:rsid w:val="002E77B8"/>
    <w:rsid w:val="002F2FCF"/>
    <w:rsid w:val="00300E0E"/>
    <w:rsid w:val="003025E7"/>
    <w:rsid w:val="0030677F"/>
    <w:rsid w:val="003213C6"/>
    <w:rsid w:val="0033046C"/>
    <w:rsid w:val="00344A16"/>
    <w:rsid w:val="00374B23"/>
    <w:rsid w:val="00375333"/>
    <w:rsid w:val="003903F2"/>
    <w:rsid w:val="003A738A"/>
    <w:rsid w:val="003C3CFB"/>
    <w:rsid w:val="003C4BF1"/>
    <w:rsid w:val="003D34E2"/>
    <w:rsid w:val="003E08E3"/>
    <w:rsid w:val="003E53C5"/>
    <w:rsid w:val="003E59C5"/>
    <w:rsid w:val="003E5F24"/>
    <w:rsid w:val="00403F5E"/>
    <w:rsid w:val="00404A3F"/>
    <w:rsid w:val="00410885"/>
    <w:rsid w:val="00416580"/>
    <w:rsid w:val="004217E7"/>
    <w:rsid w:val="00424363"/>
    <w:rsid w:val="004340E1"/>
    <w:rsid w:val="00436F14"/>
    <w:rsid w:val="004562B8"/>
    <w:rsid w:val="0047212A"/>
    <w:rsid w:val="00474F32"/>
    <w:rsid w:val="00496AA5"/>
    <w:rsid w:val="004A539F"/>
    <w:rsid w:val="004B3B91"/>
    <w:rsid w:val="004C37A2"/>
    <w:rsid w:val="004C5FCF"/>
    <w:rsid w:val="004E4584"/>
    <w:rsid w:val="004F1AA2"/>
    <w:rsid w:val="004F2449"/>
    <w:rsid w:val="004F3AE4"/>
    <w:rsid w:val="004F768C"/>
    <w:rsid w:val="00510D10"/>
    <w:rsid w:val="00516D6F"/>
    <w:rsid w:val="00540B02"/>
    <w:rsid w:val="005529AD"/>
    <w:rsid w:val="00555ADA"/>
    <w:rsid w:val="005567E2"/>
    <w:rsid w:val="00562DC4"/>
    <w:rsid w:val="00594975"/>
    <w:rsid w:val="005A1807"/>
    <w:rsid w:val="005A221B"/>
    <w:rsid w:val="005B2BBB"/>
    <w:rsid w:val="005D7884"/>
    <w:rsid w:val="005E590C"/>
    <w:rsid w:val="005E6D1E"/>
    <w:rsid w:val="006219D9"/>
    <w:rsid w:val="00621C45"/>
    <w:rsid w:val="00623A12"/>
    <w:rsid w:val="00623BCF"/>
    <w:rsid w:val="00625832"/>
    <w:rsid w:val="00637CDC"/>
    <w:rsid w:val="00640191"/>
    <w:rsid w:val="00651B99"/>
    <w:rsid w:val="00653D8A"/>
    <w:rsid w:val="00664153"/>
    <w:rsid w:val="006776F2"/>
    <w:rsid w:val="006B46BC"/>
    <w:rsid w:val="006D1195"/>
    <w:rsid w:val="006D63E3"/>
    <w:rsid w:val="006F5407"/>
    <w:rsid w:val="007006B8"/>
    <w:rsid w:val="00701795"/>
    <w:rsid w:val="00701B8F"/>
    <w:rsid w:val="007222CB"/>
    <w:rsid w:val="007222CC"/>
    <w:rsid w:val="00734F08"/>
    <w:rsid w:val="00740D46"/>
    <w:rsid w:val="0074358D"/>
    <w:rsid w:val="007469D5"/>
    <w:rsid w:val="00754993"/>
    <w:rsid w:val="00761190"/>
    <w:rsid w:val="0076190A"/>
    <w:rsid w:val="007638F4"/>
    <w:rsid w:val="00787000"/>
    <w:rsid w:val="00787D83"/>
    <w:rsid w:val="00796CFE"/>
    <w:rsid w:val="007B4778"/>
    <w:rsid w:val="007B7A66"/>
    <w:rsid w:val="007C315A"/>
    <w:rsid w:val="007C3559"/>
    <w:rsid w:val="007C35A5"/>
    <w:rsid w:val="007C4423"/>
    <w:rsid w:val="007C77E3"/>
    <w:rsid w:val="00806176"/>
    <w:rsid w:val="0081631A"/>
    <w:rsid w:val="00841F16"/>
    <w:rsid w:val="00845EDE"/>
    <w:rsid w:val="008473E7"/>
    <w:rsid w:val="00863693"/>
    <w:rsid w:val="008648BB"/>
    <w:rsid w:val="0087535A"/>
    <w:rsid w:val="00876318"/>
    <w:rsid w:val="00881860"/>
    <w:rsid w:val="00897D15"/>
    <w:rsid w:val="008B36B4"/>
    <w:rsid w:val="008B6A14"/>
    <w:rsid w:val="008C7EF3"/>
    <w:rsid w:val="008D2E37"/>
    <w:rsid w:val="008E1188"/>
    <w:rsid w:val="008E7831"/>
    <w:rsid w:val="008F1D46"/>
    <w:rsid w:val="008F2460"/>
    <w:rsid w:val="009125EF"/>
    <w:rsid w:val="009149F5"/>
    <w:rsid w:val="00920736"/>
    <w:rsid w:val="00924B27"/>
    <w:rsid w:val="00931105"/>
    <w:rsid w:val="0093319A"/>
    <w:rsid w:val="009525CA"/>
    <w:rsid w:val="00954081"/>
    <w:rsid w:val="009615C6"/>
    <w:rsid w:val="00970479"/>
    <w:rsid w:val="00975F7A"/>
    <w:rsid w:val="00976999"/>
    <w:rsid w:val="00976BA3"/>
    <w:rsid w:val="0098172D"/>
    <w:rsid w:val="00981C1E"/>
    <w:rsid w:val="00985DDF"/>
    <w:rsid w:val="00991DC7"/>
    <w:rsid w:val="00997462"/>
    <w:rsid w:val="00997BE7"/>
    <w:rsid w:val="009B23FC"/>
    <w:rsid w:val="009C167A"/>
    <w:rsid w:val="009C230D"/>
    <w:rsid w:val="009C54FB"/>
    <w:rsid w:val="009C63E6"/>
    <w:rsid w:val="009D615E"/>
    <w:rsid w:val="009D7F20"/>
    <w:rsid w:val="009E2E7A"/>
    <w:rsid w:val="009E7802"/>
    <w:rsid w:val="009F5A67"/>
    <w:rsid w:val="009F7C04"/>
    <w:rsid w:val="00A02BA4"/>
    <w:rsid w:val="00A07CC4"/>
    <w:rsid w:val="00A154FE"/>
    <w:rsid w:val="00A47CD6"/>
    <w:rsid w:val="00A73AE7"/>
    <w:rsid w:val="00A85122"/>
    <w:rsid w:val="00AA4CDB"/>
    <w:rsid w:val="00AA76B0"/>
    <w:rsid w:val="00AB42AA"/>
    <w:rsid w:val="00AC27F7"/>
    <w:rsid w:val="00AD21FF"/>
    <w:rsid w:val="00AD30A9"/>
    <w:rsid w:val="00AD7E55"/>
    <w:rsid w:val="00AE380A"/>
    <w:rsid w:val="00AF2A51"/>
    <w:rsid w:val="00AF315A"/>
    <w:rsid w:val="00AF3FE2"/>
    <w:rsid w:val="00B27613"/>
    <w:rsid w:val="00B343B8"/>
    <w:rsid w:val="00B6228E"/>
    <w:rsid w:val="00B81DD7"/>
    <w:rsid w:val="00B838C6"/>
    <w:rsid w:val="00B90E0F"/>
    <w:rsid w:val="00B90FDE"/>
    <w:rsid w:val="00B9789F"/>
    <w:rsid w:val="00BA6E0E"/>
    <w:rsid w:val="00BC49E8"/>
    <w:rsid w:val="00BE139A"/>
    <w:rsid w:val="00BE6864"/>
    <w:rsid w:val="00BF11ED"/>
    <w:rsid w:val="00BF3300"/>
    <w:rsid w:val="00C012E5"/>
    <w:rsid w:val="00C14622"/>
    <w:rsid w:val="00C32D27"/>
    <w:rsid w:val="00C4281A"/>
    <w:rsid w:val="00C512CE"/>
    <w:rsid w:val="00C65C71"/>
    <w:rsid w:val="00C71591"/>
    <w:rsid w:val="00C7257D"/>
    <w:rsid w:val="00C82E2E"/>
    <w:rsid w:val="00C9106D"/>
    <w:rsid w:val="00C928C0"/>
    <w:rsid w:val="00C93856"/>
    <w:rsid w:val="00CA2973"/>
    <w:rsid w:val="00CC40BB"/>
    <w:rsid w:val="00CC7A37"/>
    <w:rsid w:val="00CE6EE4"/>
    <w:rsid w:val="00D0045C"/>
    <w:rsid w:val="00D00F5D"/>
    <w:rsid w:val="00D11103"/>
    <w:rsid w:val="00D13E05"/>
    <w:rsid w:val="00D20AE3"/>
    <w:rsid w:val="00D312FA"/>
    <w:rsid w:val="00D3144B"/>
    <w:rsid w:val="00D55EC5"/>
    <w:rsid w:val="00D56D6E"/>
    <w:rsid w:val="00D618C3"/>
    <w:rsid w:val="00D82E9E"/>
    <w:rsid w:val="00D873F6"/>
    <w:rsid w:val="00D87E7D"/>
    <w:rsid w:val="00DB346C"/>
    <w:rsid w:val="00DC0A8D"/>
    <w:rsid w:val="00DC2D63"/>
    <w:rsid w:val="00DC476D"/>
    <w:rsid w:val="00DD4567"/>
    <w:rsid w:val="00DD5020"/>
    <w:rsid w:val="00DE0D39"/>
    <w:rsid w:val="00DE632C"/>
    <w:rsid w:val="00DF7E83"/>
    <w:rsid w:val="00E210FE"/>
    <w:rsid w:val="00E278D8"/>
    <w:rsid w:val="00E32239"/>
    <w:rsid w:val="00E468CF"/>
    <w:rsid w:val="00E52327"/>
    <w:rsid w:val="00E60F56"/>
    <w:rsid w:val="00E67CEF"/>
    <w:rsid w:val="00E87685"/>
    <w:rsid w:val="00E91B03"/>
    <w:rsid w:val="00EA29BE"/>
    <w:rsid w:val="00EA5596"/>
    <w:rsid w:val="00EC0C7D"/>
    <w:rsid w:val="00EC6155"/>
    <w:rsid w:val="00ED1D2E"/>
    <w:rsid w:val="00ED2ED3"/>
    <w:rsid w:val="00EF61FC"/>
    <w:rsid w:val="00EF69B0"/>
    <w:rsid w:val="00F01B6D"/>
    <w:rsid w:val="00F01BD0"/>
    <w:rsid w:val="00F01E1A"/>
    <w:rsid w:val="00F1194C"/>
    <w:rsid w:val="00F11C67"/>
    <w:rsid w:val="00F151E2"/>
    <w:rsid w:val="00F21282"/>
    <w:rsid w:val="00F251B7"/>
    <w:rsid w:val="00F3391C"/>
    <w:rsid w:val="00F40084"/>
    <w:rsid w:val="00F41502"/>
    <w:rsid w:val="00F41B3D"/>
    <w:rsid w:val="00F44562"/>
    <w:rsid w:val="00F545C1"/>
    <w:rsid w:val="00F57E42"/>
    <w:rsid w:val="00F611EF"/>
    <w:rsid w:val="00F625C9"/>
    <w:rsid w:val="00F67F07"/>
    <w:rsid w:val="00F712B5"/>
    <w:rsid w:val="00F9166E"/>
    <w:rsid w:val="00FB70AD"/>
    <w:rsid w:val="00FB7E1C"/>
    <w:rsid w:val="00FC0D1F"/>
    <w:rsid w:val="00FF00FC"/>
    <w:rsid w:val="00FF0615"/>
    <w:rsid w:val="00FF0FCD"/>
    <w:rsid w:val="00FF1D20"/>
    <w:rsid w:val="00FF27B4"/>
    <w:rsid w:val="00FF67C8"/>
    <w:rsid w:val="3A0718D5"/>
    <w:rsid w:val="5513FC84"/>
    <w:rsid w:val="688AC4FD"/>
    <w:rsid w:val="741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23"/>
        <o:r id="V:Rule4" type="connector" idref="#_x0000_s1031"/>
        <o:r id="V:Rule5" type="connector" idref="#_x0000_s1032"/>
        <o:r id="V:Rule6" type="connector" idref="#AutoShape 7"/>
      </o:rules>
    </o:shapelayout>
  </w:shapeDefaults>
  <w:doNotEmbedSmartTags/>
  <w:decimalSymbol w:val="."/>
  <w:listSeparator w:val=","/>
  <w15:docId w15:val="{39C1E73C-421F-4A04-A03D-4F1C8572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6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2z0">
    <w:name w:val="WW8Num2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3z0">
    <w:name w:val="WW8Num3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4z0">
    <w:name w:val="WW8Num4z0"/>
    <w:rsid w:val="00DB346C"/>
    <w:rPr>
      <w:rFonts w:ascii="Arial Unicode MS" w:hAnsi="Arial Unicode MS" w:cs="Arial Unicode MS"/>
      <w:color w:val="0070C0"/>
      <w:sz w:val="16"/>
      <w:szCs w:val="16"/>
      <w:lang w:val="en-US" w:eastAsia="en-US"/>
    </w:rPr>
  </w:style>
  <w:style w:type="character" w:customStyle="1" w:styleId="WW8Num5z0">
    <w:name w:val="WW8Num5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6z0">
    <w:name w:val="WW8Num6z0"/>
    <w:rsid w:val="00DB346C"/>
    <w:rPr>
      <w:rFonts w:ascii="Arial Unicode MS" w:hAnsi="Arial Unicode MS" w:cs="Arial Unicode MS"/>
      <w:sz w:val="16"/>
      <w:szCs w:val="16"/>
      <w:lang w:val="en-IN"/>
    </w:rPr>
  </w:style>
  <w:style w:type="character" w:customStyle="1" w:styleId="WW8Num7z0">
    <w:name w:val="WW8Num7z0"/>
    <w:rsid w:val="00DB346C"/>
    <w:rPr>
      <w:rFonts w:ascii="Arial" w:hAnsi="Arial" w:cs="Arial"/>
      <w:b/>
      <w:bCs w:val="0"/>
      <w:i/>
      <w:iCs/>
      <w:sz w:val="20"/>
      <w:szCs w:val="20"/>
    </w:rPr>
  </w:style>
  <w:style w:type="character" w:customStyle="1" w:styleId="WW8Num8z0">
    <w:name w:val="WW8Num8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9z0">
    <w:name w:val="WW8Num9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10z0">
    <w:name w:val="WW8Num10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1z0">
    <w:name w:val="WW8Num11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2z0">
    <w:name w:val="WW8Num12z0"/>
    <w:rsid w:val="00DB346C"/>
  </w:style>
  <w:style w:type="character" w:customStyle="1" w:styleId="WW8Num12z1">
    <w:name w:val="WW8Num12z1"/>
    <w:rsid w:val="00DB346C"/>
  </w:style>
  <w:style w:type="character" w:customStyle="1" w:styleId="WW8Num12z2">
    <w:name w:val="WW8Num12z2"/>
    <w:rsid w:val="00DB346C"/>
  </w:style>
  <w:style w:type="character" w:customStyle="1" w:styleId="WW8Num12z3">
    <w:name w:val="WW8Num12z3"/>
    <w:rsid w:val="00DB346C"/>
  </w:style>
  <w:style w:type="character" w:customStyle="1" w:styleId="WW8Num12z4">
    <w:name w:val="WW8Num12z4"/>
    <w:rsid w:val="00DB346C"/>
  </w:style>
  <w:style w:type="character" w:customStyle="1" w:styleId="WW8Num12z5">
    <w:name w:val="WW8Num12z5"/>
    <w:rsid w:val="00DB346C"/>
  </w:style>
  <w:style w:type="character" w:customStyle="1" w:styleId="WW8Num12z6">
    <w:name w:val="WW8Num12z6"/>
    <w:rsid w:val="00DB346C"/>
  </w:style>
  <w:style w:type="character" w:customStyle="1" w:styleId="WW8Num12z7">
    <w:name w:val="WW8Num12z7"/>
    <w:rsid w:val="00DB346C"/>
  </w:style>
  <w:style w:type="character" w:customStyle="1" w:styleId="WW8Num12z8">
    <w:name w:val="WW8Num12z8"/>
    <w:rsid w:val="00DB346C"/>
  </w:style>
  <w:style w:type="character" w:customStyle="1" w:styleId="DefaultParagraphFont0">
    <w:name w:val="Default Paragraph Font0"/>
    <w:rsid w:val="00DB346C"/>
  </w:style>
  <w:style w:type="character" w:customStyle="1" w:styleId="WW8Num13z0">
    <w:name w:val="WW8Num13z0"/>
    <w:rsid w:val="00DB346C"/>
  </w:style>
  <w:style w:type="character" w:customStyle="1" w:styleId="WW8Num13z1">
    <w:name w:val="WW8Num13z1"/>
    <w:rsid w:val="00DB346C"/>
  </w:style>
  <w:style w:type="character" w:customStyle="1" w:styleId="WW8Num13z2">
    <w:name w:val="WW8Num13z2"/>
    <w:rsid w:val="00DB346C"/>
  </w:style>
  <w:style w:type="character" w:customStyle="1" w:styleId="WW8Num13z3">
    <w:name w:val="WW8Num13z3"/>
    <w:rsid w:val="00DB346C"/>
  </w:style>
  <w:style w:type="character" w:customStyle="1" w:styleId="WW8Num13z4">
    <w:name w:val="WW8Num13z4"/>
    <w:rsid w:val="00DB346C"/>
  </w:style>
  <w:style w:type="character" w:customStyle="1" w:styleId="WW8Num13z5">
    <w:name w:val="WW8Num13z5"/>
    <w:rsid w:val="00DB346C"/>
  </w:style>
  <w:style w:type="character" w:customStyle="1" w:styleId="WW8Num13z6">
    <w:name w:val="WW8Num13z6"/>
    <w:rsid w:val="00DB346C"/>
  </w:style>
  <w:style w:type="character" w:customStyle="1" w:styleId="WW8Num13z7">
    <w:name w:val="WW8Num13z7"/>
    <w:rsid w:val="00DB346C"/>
  </w:style>
  <w:style w:type="character" w:customStyle="1" w:styleId="WW8Num13z8">
    <w:name w:val="WW8Num13z8"/>
    <w:rsid w:val="00DB346C"/>
  </w:style>
  <w:style w:type="character" w:customStyle="1" w:styleId="WW8Num14z0">
    <w:name w:val="WW8Num14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4z1">
    <w:name w:val="WW8Num14z1"/>
    <w:rsid w:val="00DB346C"/>
    <w:rPr>
      <w:rFonts w:ascii="Courier New" w:hAnsi="Courier New" w:cs="Courier New"/>
    </w:rPr>
  </w:style>
  <w:style w:type="character" w:customStyle="1" w:styleId="WW8Num14z2">
    <w:name w:val="WW8Num14z2"/>
    <w:rsid w:val="00DB346C"/>
    <w:rPr>
      <w:rFonts w:ascii="Wingdings" w:hAnsi="Wingdings" w:cs="Wingdings"/>
    </w:rPr>
  </w:style>
  <w:style w:type="character" w:customStyle="1" w:styleId="WW8Num14z3">
    <w:name w:val="WW8Num14z3"/>
    <w:rsid w:val="00DB346C"/>
    <w:rPr>
      <w:rFonts w:ascii="Symbol" w:hAnsi="Symbol" w:cs="Symbol"/>
    </w:rPr>
  </w:style>
  <w:style w:type="character" w:customStyle="1" w:styleId="WW-DefaultParagraphFont">
    <w:name w:val="WW-Default Paragraph Font"/>
    <w:rsid w:val="00DB346C"/>
  </w:style>
  <w:style w:type="character" w:customStyle="1" w:styleId="WW-DefaultParagraphFont1">
    <w:name w:val="WW-Default Paragraph Font1"/>
    <w:rsid w:val="00DB346C"/>
  </w:style>
  <w:style w:type="character" w:customStyle="1" w:styleId="WW-DefaultParagraphFont11">
    <w:name w:val="WW-Default Paragraph Font11"/>
    <w:rsid w:val="00DB346C"/>
  </w:style>
  <w:style w:type="character" w:customStyle="1" w:styleId="WW8Num15z0">
    <w:name w:val="WW8Num15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6z0">
    <w:name w:val="WW8Num16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7z0">
    <w:name w:val="WW8Num17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18z0">
    <w:name w:val="WW8Num18z0"/>
    <w:rsid w:val="00DB346C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20z0">
    <w:name w:val="WW8Num20z0"/>
    <w:rsid w:val="00DB346C"/>
  </w:style>
  <w:style w:type="character" w:customStyle="1" w:styleId="WW8Num20z1">
    <w:name w:val="WW8Num20z1"/>
    <w:rsid w:val="00DB346C"/>
  </w:style>
  <w:style w:type="character" w:customStyle="1" w:styleId="WW8Num20z2">
    <w:name w:val="WW8Num20z2"/>
    <w:rsid w:val="00DB346C"/>
  </w:style>
  <w:style w:type="character" w:customStyle="1" w:styleId="WW8Num20z3">
    <w:name w:val="WW8Num20z3"/>
    <w:rsid w:val="00DB346C"/>
  </w:style>
  <w:style w:type="character" w:customStyle="1" w:styleId="WW8Num20z4">
    <w:name w:val="WW8Num20z4"/>
    <w:rsid w:val="00DB346C"/>
  </w:style>
  <w:style w:type="character" w:customStyle="1" w:styleId="WW8Num20z5">
    <w:name w:val="WW8Num20z5"/>
    <w:rsid w:val="00DB346C"/>
  </w:style>
  <w:style w:type="character" w:customStyle="1" w:styleId="WW8Num20z6">
    <w:name w:val="WW8Num20z6"/>
    <w:rsid w:val="00DB346C"/>
  </w:style>
  <w:style w:type="character" w:customStyle="1" w:styleId="WW8Num20z7">
    <w:name w:val="WW8Num20z7"/>
    <w:rsid w:val="00DB346C"/>
  </w:style>
  <w:style w:type="character" w:customStyle="1" w:styleId="WW8Num20z8">
    <w:name w:val="WW8Num20z8"/>
    <w:rsid w:val="00DB346C"/>
  </w:style>
  <w:style w:type="character" w:customStyle="1" w:styleId="WW8Num8z1">
    <w:name w:val="WW8Num8z1"/>
    <w:rsid w:val="00DB346C"/>
    <w:rPr>
      <w:rFonts w:ascii="Courier New" w:hAnsi="Courier New" w:cs="Courier New"/>
    </w:rPr>
  </w:style>
  <w:style w:type="character" w:customStyle="1" w:styleId="WW8Num8z2">
    <w:name w:val="WW8Num8z2"/>
    <w:rsid w:val="00DB346C"/>
    <w:rPr>
      <w:rFonts w:ascii="Wingdings" w:hAnsi="Wingdings" w:cs="Wingdings"/>
    </w:rPr>
  </w:style>
  <w:style w:type="character" w:customStyle="1" w:styleId="WW8Num8z3">
    <w:name w:val="WW8Num8z3"/>
    <w:rsid w:val="00DB346C"/>
    <w:rPr>
      <w:rFonts w:ascii="Symbol" w:hAnsi="Symbol" w:cs="Symbol"/>
    </w:rPr>
  </w:style>
  <w:style w:type="character" w:customStyle="1" w:styleId="WW8Num9z1">
    <w:name w:val="WW8Num9z1"/>
    <w:rsid w:val="00DB346C"/>
    <w:rPr>
      <w:rFonts w:ascii="Courier New" w:hAnsi="Courier New" w:cs="Courier New"/>
    </w:rPr>
  </w:style>
  <w:style w:type="character" w:customStyle="1" w:styleId="WW8Num9z2">
    <w:name w:val="WW8Num9z2"/>
    <w:rsid w:val="00DB346C"/>
    <w:rPr>
      <w:rFonts w:ascii="Wingdings" w:hAnsi="Wingdings" w:cs="Wingdings"/>
    </w:rPr>
  </w:style>
  <w:style w:type="character" w:customStyle="1" w:styleId="WW8Num9z3">
    <w:name w:val="WW8Num9z3"/>
    <w:rsid w:val="00DB346C"/>
    <w:rPr>
      <w:rFonts w:ascii="Symbol" w:hAnsi="Symbol" w:cs="Symbol"/>
    </w:rPr>
  </w:style>
  <w:style w:type="character" w:customStyle="1" w:styleId="WW8Num10z1">
    <w:name w:val="WW8Num10z1"/>
    <w:rsid w:val="00DB346C"/>
    <w:rPr>
      <w:rFonts w:ascii="Courier New" w:hAnsi="Courier New" w:cs="Courier New"/>
    </w:rPr>
  </w:style>
  <w:style w:type="character" w:customStyle="1" w:styleId="WW8Num10z2">
    <w:name w:val="WW8Num10z2"/>
    <w:rsid w:val="00DB346C"/>
    <w:rPr>
      <w:rFonts w:ascii="Wingdings" w:hAnsi="Wingdings" w:cs="Wingdings"/>
    </w:rPr>
  </w:style>
  <w:style w:type="character" w:customStyle="1" w:styleId="WW8Num10z3">
    <w:name w:val="WW8Num10z3"/>
    <w:rsid w:val="00DB346C"/>
    <w:rPr>
      <w:rFonts w:ascii="Symbol" w:hAnsi="Symbol" w:cs="Symbol"/>
    </w:rPr>
  </w:style>
  <w:style w:type="character" w:customStyle="1" w:styleId="WW8Num11z1">
    <w:name w:val="WW8Num11z1"/>
    <w:rsid w:val="00DB346C"/>
    <w:rPr>
      <w:rFonts w:ascii="Courier New" w:hAnsi="Courier New" w:cs="Courier New"/>
    </w:rPr>
  </w:style>
  <w:style w:type="character" w:customStyle="1" w:styleId="WW8Num11z2">
    <w:name w:val="WW8Num11z2"/>
    <w:rsid w:val="00DB346C"/>
    <w:rPr>
      <w:rFonts w:ascii="Wingdings" w:hAnsi="Wingdings" w:cs="Wingdings"/>
    </w:rPr>
  </w:style>
  <w:style w:type="character" w:customStyle="1" w:styleId="WW8Num11z3">
    <w:name w:val="WW8Num11z3"/>
    <w:rsid w:val="00DB346C"/>
    <w:rPr>
      <w:rFonts w:ascii="Symbol" w:hAnsi="Symbol" w:cs="Symbol"/>
    </w:rPr>
  </w:style>
  <w:style w:type="character" w:customStyle="1" w:styleId="WW8Num14z4">
    <w:name w:val="WW8Num14z4"/>
    <w:rsid w:val="00DB346C"/>
  </w:style>
  <w:style w:type="character" w:customStyle="1" w:styleId="WW8Num14z5">
    <w:name w:val="WW8Num14z5"/>
    <w:rsid w:val="00DB346C"/>
  </w:style>
  <w:style w:type="character" w:customStyle="1" w:styleId="WW8Num14z6">
    <w:name w:val="WW8Num14z6"/>
    <w:rsid w:val="00DB346C"/>
  </w:style>
  <w:style w:type="character" w:customStyle="1" w:styleId="WW8Num14z7">
    <w:name w:val="WW8Num14z7"/>
    <w:rsid w:val="00DB346C"/>
  </w:style>
  <w:style w:type="character" w:customStyle="1" w:styleId="WW8Num14z8">
    <w:name w:val="WW8Num14z8"/>
    <w:rsid w:val="00DB346C"/>
  </w:style>
  <w:style w:type="character" w:customStyle="1" w:styleId="WW8Num15z1">
    <w:name w:val="WW8Num15z1"/>
    <w:rsid w:val="00DB346C"/>
    <w:rPr>
      <w:rFonts w:ascii="Courier New" w:hAnsi="Courier New" w:cs="Courier New"/>
    </w:rPr>
  </w:style>
  <w:style w:type="character" w:customStyle="1" w:styleId="WW8Num15z2">
    <w:name w:val="WW8Num15z2"/>
    <w:rsid w:val="00DB346C"/>
    <w:rPr>
      <w:rFonts w:ascii="Wingdings" w:hAnsi="Wingdings" w:cs="Wingdings"/>
    </w:rPr>
  </w:style>
  <w:style w:type="character" w:customStyle="1" w:styleId="WW8Num15z3">
    <w:name w:val="WW8Num15z3"/>
    <w:rsid w:val="00DB346C"/>
    <w:rPr>
      <w:rFonts w:ascii="Symbol" w:hAnsi="Symbol" w:cs="Symbol"/>
    </w:rPr>
  </w:style>
  <w:style w:type="character" w:customStyle="1" w:styleId="WW8Num16z1">
    <w:name w:val="WW8Num16z1"/>
    <w:rsid w:val="00DB346C"/>
  </w:style>
  <w:style w:type="character" w:customStyle="1" w:styleId="WW8Num16z2">
    <w:name w:val="WW8Num16z2"/>
    <w:rsid w:val="00DB346C"/>
  </w:style>
  <w:style w:type="character" w:customStyle="1" w:styleId="WW8Num16z3">
    <w:name w:val="WW8Num16z3"/>
    <w:rsid w:val="00DB346C"/>
  </w:style>
  <w:style w:type="character" w:customStyle="1" w:styleId="WW8Num16z4">
    <w:name w:val="WW8Num16z4"/>
    <w:rsid w:val="00DB346C"/>
  </w:style>
  <w:style w:type="character" w:customStyle="1" w:styleId="WW8Num16z5">
    <w:name w:val="WW8Num16z5"/>
    <w:rsid w:val="00DB346C"/>
  </w:style>
  <w:style w:type="character" w:customStyle="1" w:styleId="WW8Num16z6">
    <w:name w:val="WW8Num16z6"/>
    <w:rsid w:val="00DB346C"/>
  </w:style>
  <w:style w:type="character" w:customStyle="1" w:styleId="WW8Num16z7">
    <w:name w:val="WW8Num16z7"/>
    <w:rsid w:val="00DB346C"/>
  </w:style>
  <w:style w:type="character" w:customStyle="1" w:styleId="WW8Num16z8">
    <w:name w:val="WW8Num16z8"/>
    <w:rsid w:val="00DB346C"/>
  </w:style>
  <w:style w:type="character" w:customStyle="1" w:styleId="WW8Num17z1">
    <w:name w:val="WW8Num17z1"/>
    <w:rsid w:val="00DB346C"/>
    <w:rPr>
      <w:rFonts w:ascii="Courier New" w:hAnsi="Courier New" w:cs="Courier New"/>
    </w:rPr>
  </w:style>
  <w:style w:type="character" w:customStyle="1" w:styleId="WW8Num17z2">
    <w:name w:val="WW8Num17z2"/>
    <w:rsid w:val="00DB346C"/>
    <w:rPr>
      <w:rFonts w:ascii="Wingdings" w:hAnsi="Wingdings" w:cs="Wingdings"/>
    </w:rPr>
  </w:style>
  <w:style w:type="character" w:customStyle="1" w:styleId="WW8Num18z1">
    <w:name w:val="WW8Num18z1"/>
    <w:rsid w:val="00DB346C"/>
    <w:rPr>
      <w:rFonts w:ascii="Courier New" w:hAnsi="Courier New" w:cs="Courier New"/>
    </w:rPr>
  </w:style>
  <w:style w:type="character" w:customStyle="1" w:styleId="WW8Num18z2">
    <w:name w:val="WW8Num18z2"/>
    <w:rsid w:val="00DB346C"/>
    <w:rPr>
      <w:rFonts w:ascii="Wingdings" w:hAnsi="Wingdings" w:cs="Wingdings"/>
    </w:rPr>
  </w:style>
  <w:style w:type="character" w:customStyle="1" w:styleId="WW8Num18z3">
    <w:name w:val="WW8Num18z3"/>
    <w:rsid w:val="00DB346C"/>
    <w:rPr>
      <w:rFonts w:ascii="Symbol" w:hAnsi="Symbol" w:cs="Symbol"/>
    </w:rPr>
  </w:style>
  <w:style w:type="character" w:customStyle="1" w:styleId="WW8Num19z1">
    <w:name w:val="WW8Num19z1"/>
    <w:rsid w:val="00DB346C"/>
  </w:style>
  <w:style w:type="character" w:customStyle="1" w:styleId="WW8Num19z2">
    <w:name w:val="WW8Num19z2"/>
    <w:rsid w:val="00DB346C"/>
  </w:style>
  <w:style w:type="character" w:customStyle="1" w:styleId="WW8Num19z3">
    <w:name w:val="WW8Num19z3"/>
    <w:rsid w:val="00DB346C"/>
  </w:style>
  <w:style w:type="character" w:customStyle="1" w:styleId="WW8Num19z4">
    <w:name w:val="WW8Num19z4"/>
    <w:rsid w:val="00DB346C"/>
  </w:style>
  <w:style w:type="character" w:customStyle="1" w:styleId="WW8Num19z5">
    <w:name w:val="WW8Num19z5"/>
    <w:rsid w:val="00DB346C"/>
  </w:style>
  <w:style w:type="character" w:customStyle="1" w:styleId="WW8Num19z6">
    <w:name w:val="WW8Num19z6"/>
    <w:rsid w:val="00DB346C"/>
  </w:style>
  <w:style w:type="character" w:customStyle="1" w:styleId="WW8Num19z7">
    <w:name w:val="WW8Num19z7"/>
    <w:rsid w:val="00DB346C"/>
  </w:style>
  <w:style w:type="character" w:customStyle="1" w:styleId="WW8Num19z8">
    <w:name w:val="WW8Num19z8"/>
    <w:rsid w:val="00DB346C"/>
  </w:style>
  <w:style w:type="character" w:customStyle="1" w:styleId="WW8Num21z0">
    <w:name w:val="WW8Num21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1z1">
    <w:name w:val="WW8Num21z1"/>
    <w:rsid w:val="00DB346C"/>
    <w:rPr>
      <w:rFonts w:ascii="Courier New" w:hAnsi="Courier New" w:cs="Courier New"/>
    </w:rPr>
  </w:style>
  <w:style w:type="character" w:customStyle="1" w:styleId="WW8Num21z2">
    <w:name w:val="WW8Num21z2"/>
    <w:rsid w:val="00DB346C"/>
    <w:rPr>
      <w:rFonts w:ascii="Wingdings" w:hAnsi="Wingdings" w:cs="Wingdings"/>
    </w:rPr>
  </w:style>
  <w:style w:type="character" w:customStyle="1" w:styleId="WW8Num21z3">
    <w:name w:val="WW8Num21z3"/>
    <w:rsid w:val="00DB346C"/>
    <w:rPr>
      <w:rFonts w:ascii="Symbol" w:hAnsi="Symbol" w:cs="Symbol"/>
    </w:rPr>
  </w:style>
  <w:style w:type="character" w:customStyle="1" w:styleId="WW8Num22z0">
    <w:name w:val="WW8Num22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2z1">
    <w:name w:val="WW8Num22z1"/>
    <w:rsid w:val="00DB346C"/>
    <w:rPr>
      <w:rFonts w:ascii="Courier New" w:hAnsi="Courier New" w:cs="Courier New"/>
    </w:rPr>
  </w:style>
  <w:style w:type="character" w:customStyle="1" w:styleId="WW8Num22z2">
    <w:name w:val="WW8Num22z2"/>
    <w:rsid w:val="00DB346C"/>
    <w:rPr>
      <w:rFonts w:ascii="Wingdings" w:hAnsi="Wingdings" w:cs="Wingdings"/>
    </w:rPr>
  </w:style>
  <w:style w:type="character" w:customStyle="1" w:styleId="WW8Num22z3">
    <w:name w:val="WW8Num22z3"/>
    <w:rsid w:val="00DB346C"/>
    <w:rPr>
      <w:rFonts w:ascii="Symbol" w:hAnsi="Symbol" w:cs="Symbol"/>
    </w:rPr>
  </w:style>
  <w:style w:type="character" w:customStyle="1" w:styleId="WW8Num23z0">
    <w:name w:val="WW8Num23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3z1">
    <w:name w:val="WW8Num23z1"/>
    <w:rsid w:val="00DB346C"/>
    <w:rPr>
      <w:rFonts w:ascii="Courier New" w:hAnsi="Courier New" w:cs="Courier New"/>
    </w:rPr>
  </w:style>
  <w:style w:type="character" w:customStyle="1" w:styleId="WW8Num23z2">
    <w:name w:val="WW8Num23z2"/>
    <w:rsid w:val="00DB346C"/>
    <w:rPr>
      <w:rFonts w:ascii="Wingdings" w:hAnsi="Wingdings" w:cs="Wingdings"/>
    </w:rPr>
  </w:style>
  <w:style w:type="character" w:customStyle="1" w:styleId="WW8Num23z3">
    <w:name w:val="WW8Num23z3"/>
    <w:rsid w:val="00DB346C"/>
    <w:rPr>
      <w:rFonts w:ascii="Symbol" w:hAnsi="Symbol" w:cs="Symbol"/>
    </w:rPr>
  </w:style>
  <w:style w:type="character" w:customStyle="1" w:styleId="WW8Num24z0">
    <w:name w:val="WW8Num24z0"/>
    <w:rsid w:val="00DB346C"/>
    <w:rPr>
      <w:rFonts w:ascii="Symbol" w:hAnsi="Symbol" w:cs="Symbol"/>
    </w:rPr>
  </w:style>
  <w:style w:type="character" w:customStyle="1" w:styleId="WW8Num24z1">
    <w:name w:val="WW8Num24z1"/>
    <w:rsid w:val="00DB346C"/>
    <w:rPr>
      <w:rFonts w:ascii="Courier New" w:hAnsi="Courier New" w:cs="Courier New"/>
    </w:rPr>
  </w:style>
  <w:style w:type="character" w:customStyle="1" w:styleId="WW8Num24z2">
    <w:name w:val="WW8Num24z2"/>
    <w:rsid w:val="00DB346C"/>
    <w:rPr>
      <w:rFonts w:ascii="Wingdings" w:hAnsi="Wingdings" w:cs="Wingdings"/>
    </w:rPr>
  </w:style>
  <w:style w:type="character" w:customStyle="1" w:styleId="WW8Num25z0">
    <w:name w:val="WW8Num25z0"/>
    <w:rsid w:val="00DB346C"/>
    <w:rPr>
      <w:rFonts w:ascii="Wingdings" w:hAnsi="Wingdings" w:cs="Wingdings"/>
      <w:sz w:val="16"/>
      <w:szCs w:val="16"/>
    </w:rPr>
  </w:style>
  <w:style w:type="character" w:customStyle="1" w:styleId="WW8Num25z1">
    <w:name w:val="WW8Num25z1"/>
    <w:rsid w:val="00DB346C"/>
    <w:rPr>
      <w:rFonts w:ascii="Courier New" w:hAnsi="Courier New" w:cs="Courier New"/>
    </w:rPr>
  </w:style>
  <w:style w:type="character" w:customStyle="1" w:styleId="WW8Num25z2">
    <w:name w:val="WW8Num25z2"/>
    <w:rsid w:val="00DB346C"/>
    <w:rPr>
      <w:rFonts w:ascii="Wingdings" w:hAnsi="Wingdings" w:cs="Wingdings"/>
    </w:rPr>
  </w:style>
  <w:style w:type="character" w:customStyle="1" w:styleId="WW8Num25z3">
    <w:name w:val="WW8Num25z3"/>
    <w:rsid w:val="00DB346C"/>
    <w:rPr>
      <w:rFonts w:ascii="Symbol" w:hAnsi="Symbol" w:cs="Symbol"/>
    </w:rPr>
  </w:style>
  <w:style w:type="character" w:customStyle="1" w:styleId="WW8Num26z0">
    <w:name w:val="WW8Num26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6z1">
    <w:name w:val="WW8Num26z1"/>
    <w:rsid w:val="00DB346C"/>
    <w:rPr>
      <w:rFonts w:ascii="Courier New" w:hAnsi="Courier New" w:cs="Courier New"/>
    </w:rPr>
  </w:style>
  <w:style w:type="character" w:customStyle="1" w:styleId="WW8Num26z2">
    <w:name w:val="WW8Num26z2"/>
    <w:rsid w:val="00DB346C"/>
    <w:rPr>
      <w:rFonts w:ascii="Wingdings" w:hAnsi="Wingdings" w:cs="Wingdings"/>
    </w:rPr>
  </w:style>
  <w:style w:type="character" w:customStyle="1" w:styleId="WW8Num26z3">
    <w:name w:val="WW8Num26z3"/>
    <w:rsid w:val="00DB346C"/>
    <w:rPr>
      <w:rFonts w:ascii="Symbol" w:hAnsi="Symbol" w:cs="Symbol"/>
    </w:rPr>
  </w:style>
  <w:style w:type="character" w:customStyle="1" w:styleId="WW8Num27z0">
    <w:name w:val="WW8Num27z0"/>
    <w:rsid w:val="00DB346C"/>
    <w:rPr>
      <w:rFonts w:ascii="Symbol" w:hAnsi="Symbol" w:cs="Symbol"/>
      <w:b w:val="0"/>
    </w:rPr>
  </w:style>
  <w:style w:type="character" w:customStyle="1" w:styleId="WW8Num27z1">
    <w:name w:val="WW8Num27z1"/>
    <w:rsid w:val="00DB346C"/>
    <w:rPr>
      <w:rFonts w:ascii="Courier New" w:hAnsi="Courier New" w:cs="Courier New"/>
    </w:rPr>
  </w:style>
  <w:style w:type="character" w:customStyle="1" w:styleId="WW8Num27z2">
    <w:name w:val="WW8Num27z2"/>
    <w:rsid w:val="00DB346C"/>
    <w:rPr>
      <w:rFonts w:ascii="Wingdings" w:hAnsi="Wingdings" w:cs="Wingdings"/>
    </w:rPr>
  </w:style>
  <w:style w:type="character" w:customStyle="1" w:styleId="WW8Num27z3">
    <w:name w:val="WW8Num27z3"/>
    <w:rsid w:val="00DB346C"/>
    <w:rPr>
      <w:rFonts w:ascii="Symbol" w:hAnsi="Symbol" w:cs="Symbol"/>
    </w:rPr>
  </w:style>
  <w:style w:type="character" w:customStyle="1" w:styleId="WW-DefaultParagraphFont111">
    <w:name w:val="WW-Default Paragraph Font111"/>
    <w:rsid w:val="00DB346C"/>
  </w:style>
  <w:style w:type="character" w:customStyle="1" w:styleId="HeaderChar">
    <w:name w:val="Header Char"/>
    <w:uiPriority w:val="99"/>
    <w:rsid w:val="00DB346C"/>
    <w:rPr>
      <w:sz w:val="22"/>
      <w:szCs w:val="22"/>
    </w:rPr>
  </w:style>
  <w:style w:type="character" w:customStyle="1" w:styleId="FooterChar">
    <w:name w:val="Footer Char"/>
    <w:rsid w:val="00DB346C"/>
    <w:rPr>
      <w:sz w:val="22"/>
      <w:szCs w:val="22"/>
    </w:rPr>
  </w:style>
  <w:style w:type="character" w:styleId="Hyperlink">
    <w:name w:val="Hyperlink"/>
    <w:rsid w:val="00DB346C"/>
    <w:rPr>
      <w:color w:val="0000FF"/>
      <w:u w:val="single"/>
    </w:rPr>
  </w:style>
  <w:style w:type="character" w:customStyle="1" w:styleId="FootnoteCharacters">
    <w:name w:val="Footnote Characters"/>
    <w:rsid w:val="00DB346C"/>
  </w:style>
  <w:style w:type="character" w:styleId="FootnoteReference">
    <w:name w:val="footnote reference"/>
    <w:rsid w:val="00DB346C"/>
    <w:rPr>
      <w:vertAlign w:val="superscript"/>
    </w:rPr>
  </w:style>
  <w:style w:type="character" w:customStyle="1" w:styleId="EndnoteCharacters">
    <w:name w:val="Endnote Characters"/>
    <w:rsid w:val="00DB346C"/>
  </w:style>
  <w:style w:type="character" w:styleId="EndnoteReference">
    <w:name w:val="endnote reference"/>
    <w:rsid w:val="00DB346C"/>
    <w:rPr>
      <w:vertAlign w:val="superscript"/>
    </w:rPr>
  </w:style>
  <w:style w:type="paragraph" w:customStyle="1" w:styleId="Heading">
    <w:name w:val="Heading"/>
    <w:basedOn w:val="Normal"/>
    <w:next w:val="BodyText"/>
    <w:rsid w:val="00DB346C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rsid w:val="00DB346C"/>
    <w:pPr>
      <w:spacing w:after="140" w:line="288" w:lineRule="auto"/>
    </w:pPr>
  </w:style>
  <w:style w:type="paragraph" w:styleId="List">
    <w:name w:val="List"/>
    <w:basedOn w:val="BodyText"/>
    <w:rsid w:val="00DB346C"/>
    <w:rPr>
      <w:rFonts w:cs="Lohit Devanagari"/>
    </w:rPr>
  </w:style>
  <w:style w:type="paragraph" w:styleId="Caption">
    <w:name w:val="caption"/>
    <w:basedOn w:val="Normal"/>
    <w:qFormat/>
    <w:rsid w:val="00DB34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DB346C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DB346C"/>
    <w:pPr>
      <w:ind w:left="720"/>
      <w:contextualSpacing/>
    </w:pPr>
  </w:style>
  <w:style w:type="paragraph" w:styleId="NoSpacing">
    <w:name w:val="No Spacing"/>
    <w:qFormat/>
    <w:rsid w:val="00DB346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Header">
    <w:name w:val="header"/>
    <w:basedOn w:val="Normal"/>
    <w:uiPriority w:val="99"/>
    <w:rsid w:val="00DB346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B346C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rsid w:val="00DB346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DB346C"/>
    <w:pPr>
      <w:suppressLineNumbers/>
    </w:pPr>
  </w:style>
  <w:style w:type="paragraph" w:customStyle="1" w:styleId="TableHeading">
    <w:name w:val="Table Heading"/>
    <w:basedOn w:val="TableContents"/>
    <w:rsid w:val="00DB346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F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162368419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2456521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am_ashu@rediff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head.salesforce.com/credentials/certification-detail-print?searchString=Z8FfwzlyCvhhNEPobf4V2KXzVFw60NJJERUxxiR+lx/gCpfnrPvQf5Ip3rFx9X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0460-259F-44FA-B42F-37BB819A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cp:lastModifiedBy>Ashu Jauhari</cp:lastModifiedBy>
  <cp:revision>43</cp:revision>
  <cp:lastPrinted>2018-02-07T12:01:00Z</cp:lastPrinted>
  <dcterms:created xsi:type="dcterms:W3CDTF">2018-07-05T04:40:00Z</dcterms:created>
  <dcterms:modified xsi:type="dcterms:W3CDTF">2020-02-27T15:48:00Z</dcterms:modified>
</cp:coreProperties>
</file>