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5F" w:rsidRPr="0061450B" w:rsidRDefault="000F403B" w:rsidP="0040583E">
      <w:r w:rsidRPr="0061450B">
        <w:rPr>
          <w:b/>
          <w:color w:val="990033"/>
        </w:rPr>
        <w:t>Name</w:t>
      </w:r>
      <w:r w:rsidRPr="0061450B">
        <w:rPr>
          <w:b/>
        </w:rPr>
        <w:t>:</w:t>
      </w:r>
      <w:r w:rsidR="00C0238B" w:rsidRPr="0061450B">
        <w:t xml:space="preserve">  </w:t>
      </w:r>
      <w:r w:rsidR="00164269">
        <w:t xml:space="preserve"> </w:t>
      </w:r>
      <w:bookmarkStart w:id="0" w:name="_GoBack"/>
      <w:proofErr w:type="spellStart"/>
      <w:r w:rsidR="00C0238B" w:rsidRPr="0061450B">
        <w:t>A</w:t>
      </w:r>
      <w:r w:rsidRPr="0061450B">
        <w:t>nu</w:t>
      </w:r>
      <w:proofErr w:type="spellEnd"/>
    </w:p>
    <w:bookmarkEnd w:id="0"/>
    <w:p w:rsidR="0054624D" w:rsidRPr="0061450B" w:rsidRDefault="000F403B" w:rsidP="0040583E">
      <w:r w:rsidRPr="0061450B">
        <w:rPr>
          <w:b/>
          <w:color w:val="990033"/>
        </w:rPr>
        <w:t>Phone</w:t>
      </w:r>
      <w:r w:rsidRPr="0061450B">
        <w:rPr>
          <w:b/>
        </w:rPr>
        <w:t>:</w:t>
      </w:r>
      <w:r w:rsidR="00164269">
        <w:rPr>
          <w:b/>
        </w:rPr>
        <w:t xml:space="preserve"> </w:t>
      </w:r>
      <w:r w:rsidRPr="0061450B">
        <w:t xml:space="preserve"> </w:t>
      </w:r>
      <w:r w:rsidR="00C0238B" w:rsidRPr="0061450B">
        <w:t>8147964652</w:t>
      </w:r>
    </w:p>
    <w:p w:rsidR="0054624D" w:rsidRPr="0061450B" w:rsidRDefault="000F403B" w:rsidP="0040583E">
      <w:pPr>
        <w:rPr>
          <w:b/>
        </w:rPr>
      </w:pPr>
      <w:r w:rsidRPr="0061450B">
        <w:rPr>
          <w:b/>
          <w:color w:val="990033"/>
        </w:rPr>
        <w:t>Email:</w:t>
      </w:r>
      <w:r w:rsidRPr="0061450B">
        <w:t xml:space="preserve">   </w:t>
      </w:r>
      <w:r w:rsidR="00C0238B" w:rsidRPr="0061450B">
        <w:t>anuandrea06@gmail.com</w:t>
      </w:r>
    </w:p>
    <w:p w:rsidR="00C878A7" w:rsidRPr="0061450B" w:rsidRDefault="000F403B" w:rsidP="00C878A7">
      <w:pPr>
        <w:pStyle w:val="PlainText"/>
        <w:shd w:val="clear" w:color="auto" w:fill="003366"/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450B">
        <w:rPr>
          <w:rFonts w:ascii="Times New Roman" w:eastAsia="MS Mincho" w:hAnsi="Times New Roman" w:cs="Times New Roman"/>
          <w:b/>
          <w:sz w:val="24"/>
          <w:szCs w:val="24"/>
          <w:shd w:val="clear" w:color="auto" w:fill="003366"/>
        </w:rPr>
        <w:t>Professional Summary</w:t>
      </w:r>
    </w:p>
    <w:p w:rsidR="0054624D" w:rsidRPr="0061450B" w:rsidRDefault="0054624D"/>
    <w:p w:rsidR="00D930C7" w:rsidRPr="0061450B" w:rsidRDefault="000F403B" w:rsidP="00C63F85">
      <w:pPr>
        <w:numPr>
          <w:ilvl w:val="0"/>
          <w:numId w:val="17"/>
        </w:numPr>
      </w:pPr>
      <w:r w:rsidRPr="0061450B">
        <w:t xml:space="preserve">Having around </w:t>
      </w:r>
      <w:r w:rsidR="00D43495" w:rsidRPr="0061450B">
        <w:t>6</w:t>
      </w:r>
      <w:r w:rsidR="00A37767" w:rsidRPr="0061450B">
        <w:t>.5</w:t>
      </w:r>
      <w:r w:rsidR="007A33FF" w:rsidRPr="0061450B">
        <w:t xml:space="preserve"> years</w:t>
      </w:r>
      <w:r w:rsidRPr="0061450B">
        <w:t xml:space="preserve"> of experience</w:t>
      </w:r>
      <w:r w:rsidR="000641C6" w:rsidRPr="0061450B">
        <w:t xml:space="preserve"> and 3.5</w:t>
      </w:r>
      <w:r w:rsidR="007A33FF" w:rsidRPr="0061450B">
        <w:t xml:space="preserve"> Year in</w:t>
      </w:r>
      <w:r w:rsidRPr="0061450B">
        <w:t xml:space="preserve"> Implementation Oracle Cloud HCM</w:t>
      </w:r>
      <w:r w:rsidR="000F274E" w:rsidRPr="0061450B">
        <w:t xml:space="preserve"> </w:t>
      </w:r>
      <w:r w:rsidRPr="0061450B">
        <w:t>(Fusion HCM).</w:t>
      </w:r>
    </w:p>
    <w:p w:rsidR="00D930C7" w:rsidRPr="0061450B" w:rsidRDefault="000F403B" w:rsidP="00C63F85">
      <w:pPr>
        <w:numPr>
          <w:ilvl w:val="0"/>
          <w:numId w:val="17"/>
        </w:numPr>
      </w:pPr>
      <w:r w:rsidRPr="0061450B">
        <w:t xml:space="preserve">Expertise working on project Implementation, Configuration, </w:t>
      </w:r>
      <w:r w:rsidR="007A33FF" w:rsidRPr="0061450B">
        <w:t>and Production</w:t>
      </w:r>
      <w:r w:rsidRPr="0061450B">
        <w:t xml:space="preserve"> Support.</w:t>
      </w:r>
    </w:p>
    <w:p w:rsidR="00D930C7" w:rsidRPr="0061450B" w:rsidRDefault="000F403B" w:rsidP="00C63F85">
      <w:pPr>
        <w:numPr>
          <w:ilvl w:val="0"/>
          <w:numId w:val="17"/>
        </w:numPr>
      </w:pPr>
      <w:r w:rsidRPr="0061450B">
        <w:t xml:space="preserve">Hands-on Experience in implementing workforce deployment </w:t>
      </w:r>
    </w:p>
    <w:p w:rsidR="00D930C7" w:rsidRPr="0061450B" w:rsidRDefault="000F403B" w:rsidP="00C63F85">
      <w:pPr>
        <w:numPr>
          <w:ilvl w:val="0"/>
          <w:numId w:val="17"/>
        </w:numPr>
      </w:pPr>
      <w:r w:rsidRPr="0061450B">
        <w:t>Experience in implementing Global core HR, Absence.</w:t>
      </w:r>
    </w:p>
    <w:p w:rsidR="00D930C7" w:rsidRPr="0061450B" w:rsidRDefault="000F403B" w:rsidP="00C63F85">
      <w:pPr>
        <w:numPr>
          <w:ilvl w:val="0"/>
          <w:numId w:val="17"/>
        </w:numPr>
      </w:pPr>
      <w:r w:rsidRPr="0061450B">
        <w:t>Worked on Fusion HCM Core HR Setups.</w:t>
      </w:r>
    </w:p>
    <w:p w:rsidR="00D930C7" w:rsidRPr="0061450B" w:rsidRDefault="000F403B" w:rsidP="00C63F85">
      <w:pPr>
        <w:numPr>
          <w:ilvl w:val="0"/>
          <w:numId w:val="17"/>
        </w:numPr>
      </w:pPr>
      <w:r w:rsidRPr="0061450B">
        <w:t>Ex</w:t>
      </w:r>
      <w:r w:rsidR="00EA445C" w:rsidRPr="0061450B">
        <w:t>perience</w:t>
      </w:r>
      <w:r w:rsidR="00FF6CF4" w:rsidRPr="0061450B">
        <w:t xml:space="preserve"> </w:t>
      </w:r>
      <w:r w:rsidR="00EE66CE" w:rsidRPr="0061450B">
        <w:t>in Fusion</w:t>
      </w:r>
      <w:r w:rsidRPr="0061450B">
        <w:t xml:space="preserve"> HCM </w:t>
      </w:r>
      <w:r w:rsidR="0023380B" w:rsidRPr="0061450B">
        <w:t xml:space="preserve">Absence </w:t>
      </w:r>
      <w:r w:rsidRPr="0061450B">
        <w:t>Configuration Setups.</w:t>
      </w:r>
    </w:p>
    <w:p w:rsidR="00D930C7" w:rsidRPr="0061450B" w:rsidRDefault="000F403B" w:rsidP="00C63F85">
      <w:pPr>
        <w:numPr>
          <w:ilvl w:val="0"/>
          <w:numId w:val="17"/>
        </w:numPr>
      </w:pPr>
      <w:r w:rsidRPr="0061450B">
        <w:t xml:space="preserve">Expertise Fusion HCM Absence </w:t>
      </w:r>
      <w:r w:rsidRPr="0061450B">
        <w:t>Creation Setups.</w:t>
      </w:r>
    </w:p>
    <w:p w:rsidR="00D930C7" w:rsidRPr="0061450B" w:rsidRDefault="000F403B" w:rsidP="00C63F85">
      <w:pPr>
        <w:numPr>
          <w:ilvl w:val="0"/>
          <w:numId w:val="17"/>
        </w:numPr>
      </w:pPr>
      <w:r w:rsidRPr="0061450B">
        <w:t>Good experience on Absence Plans, Absence types and Eligibility profiles</w:t>
      </w:r>
    </w:p>
    <w:p w:rsidR="00D930C7" w:rsidRPr="0061450B" w:rsidRDefault="000F403B" w:rsidP="00C63F85">
      <w:pPr>
        <w:numPr>
          <w:ilvl w:val="0"/>
          <w:numId w:val="17"/>
        </w:numPr>
      </w:pPr>
      <w:r w:rsidRPr="0061450B">
        <w:t>Having good experience in spread sheet Loader (HSDL).</w:t>
      </w:r>
    </w:p>
    <w:p w:rsidR="00D930C7" w:rsidRPr="0061450B" w:rsidRDefault="000F403B" w:rsidP="00C63F85">
      <w:pPr>
        <w:numPr>
          <w:ilvl w:val="0"/>
          <w:numId w:val="17"/>
        </w:numPr>
      </w:pPr>
      <w:r w:rsidRPr="0061450B">
        <w:t>Good working experience in creation of DFF’S &amp; KFF and Custom Value Sets.</w:t>
      </w:r>
    </w:p>
    <w:p w:rsidR="00D930C7" w:rsidRPr="0061450B" w:rsidRDefault="000F403B" w:rsidP="00C63F85">
      <w:pPr>
        <w:numPr>
          <w:ilvl w:val="0"/>
          <w:numId w:val="17"/>
        </w:numPr>
      </w:pPr>
      <w:r w:rsidRPr="0061450B">
        <w:t>Experience on Enterprise Structure Con</w:t>
      </w:r>
      <w:r w:rsidRPr="0061450B">
        <w:t>figuration.</w:t>
      </w:r>
    </w:p>
    <w:p w:rsidR="00D930C7" w:rsidRPr="0061450B" w:rsidRDefault="000F403B" w:rsidP="00C63F85">
      <w:pPr>
        <w:numPr>
          <w:ilvl w:val="0"/>
          <w:numId w:val="17"/>
        </w:numPr>
      </w:pPr>
      <w:r w:rsidRPr="0061450B">
        <w:t xml:space="preserve">Having experience on HCM </w:t>
      </w:r>
      <w:r w:rsidR="00BA4A35" w:rsidRPr="0061450B">
        <w:t xml:space="preserve">security </w:t>
      </w:r>
      <w:r w:rsidRPr="0061450B">
        <w:t>Roles and Approval Set Ups.</w:t>
      </w:r>
    </w:p>
    <w:p w:rsidR="00A61FAA" w:rsidRPr="0061450B" w:rsidRDefault="000F403B" w:rsidP="00C63F8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1450B">
        <w:rPr>
          <w:sz w:val="24"/>
          <w:szCs w:val="24"/>
        </w:rPr>
        <w:t>Having Knowledge on BI and OTBI Reports</w:t>
      </w:r>
      <w:r w:rsidR="004D4305" w:rsidRPr="0061450B">
        <w:rPr>
          <w:sz w:val="24"/>
          <w:szCs w:val="24"/>
        </w:rPr>
        <w:t>, HCM Extracts</w:t>
      </w:r>
    </w:p>
    <w:p w:rsidR="00E41218" w:rsidRPr="0061450B" w:rsidRDefault="000F403B" w:rsidP="00C63F8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1450B">
        <w:rPr>
          <w:sz w:val="24"/>
          <w:szCs w:val="24"/>
        </w:rPr>
        <w:t>Basic Knowledge on Fast Formula</w:t>
      </w:r>
    </w:p>
    <w:p w:rsidR="00C878A7" w:rsidRPr="0061450B" w:rsidRDefault="000F403B" w:rsidP="00C63F85">
      <w:pPr>
        <w:numPr>
          <w:ilvl w:val="0"/>
          <w:numId w:val="17"/>
        </w:numPr>
      </w:pPr>
      <w:r w:rsidRPr="0061450B">
        <w:t>Quick Learner, Team player, willing to learn new technologies, flexible, Hardworking</w:t>
      </w:r>
      <w:r w:rsidR="00575B57" w:rsidRPr="0061450B">
        <w:t xml:space="preserve"> </w:t>
      </w:r>
      <w:r w:rsidR="00B70BF5" w:rsidRPr="0061450B">
        <w:t>and positive</w:t>
      </w:r>
      <w:r w:rsidR="00AB1BFE" w:rsidRPr="0061450B">
        <w:t xml:space="preserve"> a</w:t>
      </w:r>
      <w:r w:rsidRPr="0061450B">
        <w:t>ttitude.</w:t>
      </w:r>
    </w:p>
    <w:p w:rsidR="00AB1BFE" w:rsidRPr="0061450B" w:rsidRDefault="00AB1BFE" w:rsidP="007A33FF">
      <w:pPr>
        <w:ind w:left="360"/>
      </w:pPr>
    </w:p>
    <w:p w:rsidR="00E323CB" w:rsidRPr="0061450B" w:rsidRDefault="000F403B" w:rsidP="00E323CB">
      <w:pPr>
        <w:pStyle w:val="PlainText"/>
        <w:shd w:val="clear" w:color="auto" w:fill="003366"/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450B">
        <w:rPr>
          <w:rFonts w:ascii="Times New Roman" w:eastAsia="MS Mincho" w:hAnsi="Times New Roman" w:cs="Times New Roman"/>
          <w:b/>
          <w:sz w:val="24"/>
          <w:szCs w:val="24"/>
          <w:shd w:val="clear" w:color="auto" w:fill="003366"/>
        </w:rPr>
        <w:t>Experience Details</w:t>
      </w:r>
      <w:r w:rsidRPr="0061450B">
        <w:rPr>
          <w:rFonts w:ascii="Times New Roman" w:eastAsia="MS Mincho" w:hAnsi="Times New Roman" w:cs="Times New Roman"/>
          <w:b/>
          <w:sz w:val="24"/>
          <w:szCs w:val="24"/>
          <w:shd w:val="clear" w:color="auto" w:fill="003366"/>
        </w:rPr>
        <w:tab/>
      </w:r>
    </w:p>
    <w:p w:rsidR="00AB1BFE" w:rsidRPr="0061450B" w:rsidRDefault="00AB1BFE" w:rsidP="007A33FF">
      <w:pPr>
        <w:ind w:left="360"/>
      </w:pPr>
    </w:p>
    <w:p w:rsidR="00B124DD" w:rsidRPr="0061450B" w:rsidRDefault="000F403B" w:rsidP="00B124DD">
      <w:pPr>
        <w:numPr>
          <w:ilvl w:val="0"/>
          <w:numId w:val="3"/>
        </w:numPr>
      </w:pPr>
      <w:r w:rsidRPr="0061450B">
        <w:t xml:space="preserve">Working as Fusion HCM Functional consultant in </w:t>
      </w:r>
      <w:proofErr w:type="spellStart"/>
      <w:r w:rsidR="00217AC5" w:rsidRPr="0061450B">
        <w:t>Raduiis</w:t>
      </w:r>
      <w:proofErr w:type="spellEnd"/>
      <w:r w:rsidR="00217AC5" w:rsidRPr="0061450B">
        <w:t xml:space="preserve"> card solutions private limited</w:t>
      </w:r>
      <w:r w:rsidR="00A83B16">
        <w:t xml:space="preserve"> (Payroll : CL </w:t>
      </w:r>
      <w:proofErr w:type="spellStart"/>
      <w:r w:rsidR="00A83B16">
        <w:t>Infotech</w:t>
      </w:r>
      <w:proofErr w:type="spellEnd"/>
      <w:r w:rsidR="00A83B16">
        <w:t xml:space="preserve"> Private Limited)</w:t>
      </w:r>
    </w:p>
    <w:p w:rsidR="00AB1BFE" w:rsidRPr="0061450B" w:rsidRDefault="000F403B" w:rsidP="00B124DD">
      <w:pPr>
        <w:ind w:left="360"/>
      </w:pPr>
      <w:r w:rsidRPr="0061450B">
        <w:t xml:space="preserve">        June 2020 – Till Date</w:t>
      </w:r>
    </w:p>
    <w:p w:rsidR="00B124DD" w:rsidRPr="0061450B" w:rsidRDefault="00B124DD" w:rsidP="00B124DD"/>
    <w:p w:rsidR="00B124DD" w:rsidRPr="0061450B" w:rsidRDefault="000F403B" w:rsidP="005F3598">
      <w:pPr>
        <w:numPr>
          <w:ilvl w:val="0"/>
          <w:numId w:val="3"/>
        </w:numPr>
      </w:pPr>
      <w:r w:rsidRPr="0061450B">
        <w:t xml:space="preserve">Worked as </w:t>
      </w:r>
      <w:r w:rsidR="008B7C6F" w:rsidRPr="0061450B">
        <w:t xml:space="preserve"> Associate </w:t>
      </w:r>
      <w:r w:rsidRPr="0061450B">
        <w:t xml:space="preserve">Software  in </w:t>
      </w:r>
      <w:proofErr w:type="spellStart"/>
      <w:r w:rsidR="008B7C6F" w:rsidRPr="0061450B">
        <w:t>Raduiis</w:t>
      </w:r>
      <w:proofErr w:type="spellEnd"/>
      <w:r w:rsidR="008B7C6F" w:rsidRPr="0061450B">
        <w:t xml:space="preserve"> card solutions private limited</w:t>
      </w:r>
      <w:r w:rsidR="005F3598">
        <w:t xml:space="preserve"> (Payroll : CL </w:t>
      </w:r>
      <w:proofErr w:type="spellStart"/>
      <w:r w:rsidR="005F3598">
        <w:t>Infotech</w:t>
      </w:r>
      <w:proofErr w:type="spellEnd"/>
      <w:r w:rsidR="005F3598">
        <w:t xml:space="preserve"> Private Limited) </w:t>
      </w:r>
      <w:r w:rsidR="00BF7187" w:rsidRPr="0061450B">
        <w:t>July</w:t>
      </w:r>
      <w:r w:rsidRPr="0061450B">
        <w:t xml:space="preserve"> 2017 – Mar 2020</w:t>
      </w:r>
    </w:p>
    <w:p w:rsidR="004206D1" w:rsidRPr="0061450B" w:rsidRDefault="004206D1" w:rsidP="008B2207"/>
    <w:p w:rsidR="008B2207" w:rsidRPr="0061450B" w:rsidRDefault="000F403B" w:rsidP="008B2207">
      <w:pPr>
        <w:pStyle w:val="PlainText"/>
        <w:shd w:val="clear" w:color="auto" w:fill="003366"/>
        <w:jc w:val="both"/>
        <w:rPr>
          <w:rFonts w:ascii="Times New Roman" w:hAnsi="Times New Roman" w:cs="Times New Roman"/>
          <w:sz w:val="24"/>
          <w:szCs w:val="24"/>
        </w:rPr>
      </w:pPr>
      <w:r w:rsidRPr="0061450B">
        <w:rPr>
          <w:rFonts w:ascii="Times New Roman" w:eastAsia="MS Mincho" w:hAnsi="Times New Roman" w:cs="Times New Roman"/>
          <w:b/>
          <w:sz w:val="24"/>
          <w:szCs w:val="24"/>
        </w:rPr>
        <w:t>Educational Qualification</w:t>
      </w:r>
      <w:r w:rsidRPr="0061450B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3B2C0C" w:rsidRPr="0061450B" w:rsidRDefault="003B2C0C" w:rsidP="008B2207"/>
    <w:p w:rsidR="00990191" w:rsidRPr="0061450B" w:rsidRDefault="000F403B" w:rsidP="008B2207">
      <w:r w:rsidRPr="0061450B">
        <w:t>Bachelor of Engineering (Information Technology) – NIER – June 2017</w:t>
      </w:r>
    </w:p>
    <w:p w:rsidR="00EE0B91" w:rsidRPr="0061450B" w:rsidRDefault="00EE0B91" w:rsidP="0064668F">
      <w:pPr>
        <w:rPr>
          <w:b/>
        </w:rPr>
      </w:pPr>
    </w:p>
    <w:p w:rsidR="00A15049" w:rsidRPr="0061450B" w:rsidRDefault="000F403B" w:rsidP="00A15049">
      <w:pPr>
        <w:pStyle w:val="PlainText"/>
        <w:shd w:val="clear" w:color="auto" w:fill="003366"/>
        <w:jc w:val="both"/>
        <w:rPr>
          <w:rFonts w:ascii="Times New Roman" w:hAnsi="Times New Roman" w:cs="Times New Roman"/>
          <w:sz w:val="24"/>
          <w:szCs w:val="24"/>
        </w:rPr>
      </w:pPr>
      <w:r w:rsidRPr="0061450B">
        <w:rPr>
          <w:rFonts w:ascii="Times New Roman" w:eastAsia="MS Mincho" w:hAnsi="Times New Roman" w:cs="Times New Roman"/>
          <w:b/>
          <w:sz w:val="24"/>
          <w:szCs w:val="24"/>
          <w:shd w:val="clear" w:color="auto" w:fill="003366"/>
        </w:rPr>
        <w:t>Technical Skills Summary</w:t>
      </w:r>
    </w:p>
    <w:p w:rsidR="00A15049" w:rsidRPr="0061450B" w:rsidRDefault="00A15049" w:rsidP="00A15049">
      <w:pPr>
        <w:jc w:val="both"/>
      </w:pPr>
    </w:p>
    <w:p w:rsidR="00A15049" w:rsidRPr="0061450B" w:rsidRDefault="000F403B" w:rsidP="00A15049">
      <w:pPr>
        <w:ind w:left="720"/>
        <w:jc w:val="both"/>
        <w:rPr>
          <w:b/>
        </w:rPr>
      </w:pPr>
      <w:r w:rsidRPr="0061450B">
        <w:rPr>
          <w:b/>
        </w:rPr>
        <w:t>ERP</w:t>
      </w:r>
      <w:r w:rsidRPr="0061450B">
        <w:rPr>
          <w:b/>
        </w:rPr>
        <w:tab/>
      </w:r>
      <w:r w:rsidRPr="0061450B">
        <w:rPr>
          <w:b/>
        </w:rPr>
        <w:tab/>
        <w:t xml:space="preserve">     :  Oracle Fusion HCM Release 13 Cloud </w:t>
      </w:r>
    </w:p>
    <w:p w:rsidR="00A15049" w:rsidRPr="0061450B" w:rsidRDefault="000F403B" w:rsidP="00A15049">
      <w:pPr>
        <w:ind w:left="720"/>
        <w:rPr>
          <w:b/>
        </w:rPr>
      </w:pPr>
      <w:r w:rsidRPr="0061450B">
        <w:rPr>
          <w:b/>
        </w:rPr>
        <w:t xml:space="preserve">Modules               :  Oracle Fusion HCM </w:t>
      </w:r>
    </w:p>
    <w:p w:rsidR="00A15049" w:rsidRPr="0061450B" w:rsidRDefault="000F403B" w:rsidP="00A15049">
      <w:pPr>
        <w:ind w:left="720"/>
        <w:rPr>
          <w:b/>
        </w:rPr>
      </w:pPr>
      <w:r w:rsidRPr="0061450B">
        <w:rPr>
          <w:b/>
        </w:rPr>
        <w:t xml:space="preserve">                                 (Global HR, Absence Management, </w:t>
      </w:r>
      <w:r w:rsidR="00E37838" w:rsidRPr="0061450B">
        <w:rPr>
          <w:b/>
        </w:rPr>
        <w:t>Security,</w:t>
      </w:r>
      <w:r w:rsidRPr="0061450B">
        <w:rPr>
          <w:b/>
        </w:rPr>
        <w:t xml:space="preserve"> Approvals)</w:t>
      </w:r>
    </w:p>
    <w:p w:rsidR="00A15049" w:rsidRPr="0061450B" w:rsidRDefault="000F403B" w:rsidP="00A15049">
      <w:pPr>
        <w:ind w:left="720"/>
        <w:jc w:val="both"/>
        <w:rPr>
          <w:b/>
        </w:rPr>
      </w:pPr>
      <w:r w:rsidRPr="0061450B">
        <w:rPr>
          <w:b/>
        </w:rPr>
        <w:t>Languages</w:t>
      </w:r>
      <w:r w:rsidRPr="0061450B">
        <w:rPr>
          <w:b/>
        </w:rPr>
        <w:tab/>
        <w:t xml:space="preserve">     :  Oracle </w:t>
      </w:r>
    </w:p>
    <w:p w:rsidR="00A15049" w:rsidRPr="0061450B" w:rsidRDefault="000F403B" w:rsidP="00A15049">
      <w:pPr>
        <w:tabs>
          <w:tab w:val="left" w:pos="2520"/>
        </w:tabs>
        <w:ind w:left="720"/>
        <w:jc w:val="both"/>
        <w:rPr>
          <w:b/>
        </w:rPr>
      </w:pPr>
      <w:r w:rsidRPr="0061450B">
        <w:rPr>
          <w:b/>
        </w:rPr>
        <w:t>Tools                    :  HDL and Spreadsheet Loader</w:t>
      </w:r>
    </w:p>
    <w:p w:rsidR="00600A80" w:rsidRPr="0061450B" w:rsidRDefault="00600A80" w:rsidP="00267042">
      <w:pPr>
        <w:pBdr>
          <w:bottom w:val="single" w:sz="4" w:space="1" w:color="auto"/>
        </w:pBdr>
        <w:rPr>
          <w:b/>
          <w:color w:val="000080"/>
        </w:rPr>
      </w:pPr>
    </w:p>
    <w:p w:rsidR="00606C2F" w:rsidRPr="0061450B" w:rsidRDefault="00606C2F" w:rsidP="00757129">
      <w:pPr>
        <w:rPr>
          <w:b/>
          <w:color w:val="000080"/>
        </w:rPr>
      </w:pPr>
    </w:p>
    <w:p w:rsidR="00A63847" w:rsidRDefault="00A63847" w:rsidP="00757129">
      <w:pPr>
        <w:rPr>
          <w:b/>
        </w:rPr>
      </w:pPr>
    </w:p>
    <w:p w:rsidR="00A63847" w:rsidRDefault="00A63847" w:rsidP="00757129">
      <w:pPr>
        <w:rPr>
          <w:b/>
        </w:rPr>
      </w:pPr>
    </w:p>
    <w:p w:rsidR="00A63847" w:rsidRDefault="00A63847" w:rsidP="00757129">
      <w:pPr>
        <w:rPr>
          <w:b/>
        </w:rPr>
      </w:pPr>
    </w:p>
    <w:p w:rsidR="00A63847" w:rsidRDefault="00A63847" w:rsidP="00757129">
      <w:pPr>
        <w:rPr>
          <w:b/>
        </w:rPr>
      </w:pPr>
    </w:p>
    <w:p w:rsidR="00A63847" w:rsidRDefault="00A63847" w:rsidP="00757129">
      <w:pPr>
        <w:rPr>
          <w:b/>
        </w:rPr>
      </w:pPr>
    </w:p>
    <w:p w:rsidR="00A63847" w:rsidRDefault="00A63847" w:rsidP="00757129">
      <w:pPr>
        <w:rPr>
          <w:b/>
        </w:rPr>
      </w:pPr>
    </w:p>
    <w:p w:rsidR="00757129" w:rsidRPr="0061450B" w:rsidRDefault="000F403B" w:rsidP="00757129">
      <w:pPr>
        <w:rPr>
          <w:b/>
        </w:rPr>
      </w:pPr>
      <w:r w:rsidRPr="0061450B">
        <w:rPr>
          <w:b/>
        </w:rPr>
        <w:lastRenderedPageBreak/>
        <w:t>Project 3:</w:t>
      </w:r>
    </w:p>
    <w:p w:rsidR="00757129" w:rsidRPr="0061450B" w:rsidRDefault="00757129" w:rsidP="00757129">
      <w:pPr>
        <w:rPr>
          <w:b/>
        </w:rPr>
      </w:pPr>
    </w:p>
    <w:p w:rsidR="00606C2F" w:rsidRPr="0061450B" w:rsidRDefault="000F403B" w:rsidP="00606C2F">
      <w:pPr>
        <w:autoSpaceDE w:val="0"/>
        <w:autoSpaceDN w:val="0"/>
        <w:adjustRightInd w:val="0"/>
        <w:spacing w:after="200"/>
        <w:jc w:val="both"/>
        <w:rPr>
          <w:b/>
        </w:rPr>
      </w:pPr>
      <w:r w:rsidRPr="0061450B">
        <w:rPr>
          <w:b/>
          <w:bCs/>
        </w:rPr>
        <w:t>Client</w:t>
      </w:r>
      <w:r w:rsidR="005A4B31">
        <w:rPr>
          <w:b/>
          <w:bCs/>
        </w:rPr>
        <w:t xml:space="preserve"> </w:t>
      </w:r>
      <w:r w:rsidRPr="0061450B">
        <w:rPr>
          <w:b/>
          <w:bCs/>
        </w:rPr>
        <w:t xml:space="preserve"> </w:t>
      </w:r>
      <w:r w:rsidRPr="0061450B">
        <w:rPr>
          <w:b/>
          <w:bCs/>
        </w:rPr>
        <w:tab/>
        <w:t xml:space="preserve">: </w:t>
      </w:r>
      <w:r w:rsidRPr="0061450B">
        <w:rPr>
          <w:b/>
          <w:bCs/>
        </w:rPr>
        <w:tab/>
      </w:r>
      <w:r w:rsidRPr="0061450B">
        <w:rPr>
          <w:b/>
        </w:rPr>
        <w:t xml:space="preserve">Zebra  </w:t>
      </w:r>
    </w:p>
    <w:p w:rsidR="00606C2F" w:rsidRPr="0061450B" w:rsidRDefault="000F403B" w:rsidP="00606C2F">
      <w:pPr>
        <w:autoSpaceDE w:val="0"/>
        <w:autoSpaceDN w:val="0"/>
        <w:adjustRightInd w:val="0"/>
        <w:spacing w:after="200"/>
        <w:jc w:val="both"/>
        <w:rPr>
          <w:b/>
        </w:rPr>
      </w:pPr>
      <w:r>
        <w:rPr>
          <w:b/>
          <w:bCs/>
        </w:rPr>
        <w:t>Project</w:t>
      </w:r>
      <w:r w:rsidRPr="0061450B">
        <w:rPr>
          <w:b/>
          <w:bCs/>
        </w:rPr>
        <w:t>:</w:t>
      </w:r>
      <w:r w:rsidRPr="0061450B">
        <w:rPr>
          <w:b/>
        </w:rPr>
        <w:t xml:space="preserve"> </w:t>
      </w:r>
      <w:r w:rsidR="005A4B31">
        <w:rPr>
          <w:b/>
        </w:rPr>
        <w:t xml:space="preserve">            </w:t>
      </w:r>
      <w:r w:rsidRPr="0061450B">
        <w:rPr>
          <w:b/>
        </w:rPr>
        <w:tab/>
        <w:t>Implementation</w:t>
      </w:r>
    </w:p>
    <w:p w:rsidR="00606C2F" w:rsidRPr="0061450B" w:rsidRDefault="000F403B" w:rsidP="00606C2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1450B">
        <w:rPr>
          <w:b/>
          <w:bCs/>
        </w:rPr>
        <w:t>Role</w:t>
      </w:r>
      <w:r w:rsidRPr="0061450B">
        <w:rPr>
          <w:b/>
          <w:bCs/>
        </w:rPr>
        <w:tab/>
      </w:r>
      <w:r w:rsidRPr="0061450B">
        <w:rPr>
          <w:b/>
          <w:bCs/>
        </w:rPr>
        <w:tab/>
        <w:t xml:space="preserve">: </w:t>
      </w:r>
      <w:r w:rsidRPr="0061450B">
        <w:rPr>
          <w:b/>
          <w:bCs/>
        </w:rPr>
        <w:tab/>
      </w:r>
      <w:r w:rsidRPr="0061450B">
        <w:rPr>
          <w:b/>
        </w:rPr>
        <w:t>Oracle Functional Consultant</w:t>
      </w:r>
    </w:p>
    <w:p w:rsidR="00606C2F" w:rsidRPr="0061450B" w:rsidRDefault="000F403B" w:rsidP="00606C2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1450B">
        <w:rPr>
          <w:b/>
        </w:rPr>
        <w:t xml:space="preserve">Duration    </w:t>
      </w:r>
      <w:r w:rsidR="00020F63">
        <w:rPr>
          <w:b/>
        </w:rPr>
        <w:t xml:space="preserve">   </w:t>
      </w:r>
      <w:r w:rsidRPr="0061450B">
        <w:rPr>
          <w:b/>
        </w:rPr>
        <w:t xml:space="preserve"> :          </w:t>
      </w:r>
      <w:r w:rsidR="009F3799" w:rsidRPr="0061450B">
        <w:rPr>
          <w:b/>
        </w:rPr>
        <w:t>Oct</w:t>
      </w:r>
      <w:r w:rsidRPr="0061450B">
        <w:rPr>
          <w:b/>
        </w:rPr>
        <w:t xml:space="preserve"> 2022 to Till Date</w:t>
      </w:r>
    </w:p>
    <w:p w:rsidR="00606C2F" w:rsidRPr="0061450B" w:rsidRDefault="000F403B" w:rsidP="00606C2F">
      <w:pPr>
        <w:autoSpaceDE w:val="0"/>
        <w:autoSpaceDN w:val="0"/>
        <w:adjustRightInd w:val="0"/>
        <w:rPr>
          <w:b/>
          <w:i/>
          <w:iCs/>
          <w:highlight w:val="white"/>
          <w:lang w:val="en"/>
        </w:rPr>
      </w:pPr>
      <w:r w:rsidRPr="0061450B">
        <w:rPr>
          <w:b/>
          <w:bCs/>
          <w:highlight w:val="white"/>
          <w:lang w:val="en"/>
        </w:rPr>
        <w:t xml:space="preserve">Modules      </w:t>
      </w:r>
      <w:r w:rsidR="00020F63">
        <w:rPr>
          <w:b/>
          <w:bCs/>
          <w:highlight w:val="white"/>
          <w:lang w:val="en"/>
        </w:rPr>
        <w:t xml:space="preserve">  </w:t>
      </w:r>
      <w:r w:rsidRPr="0061450B">
        <w:rPr>
          <w:b/>
          <w:bCs/>
          <w:highlight w:val="white"/>
          <w:lang w:val="en"/>
        </w:rPr>
        <w:t xml:space="preserve"> :         </w:t>
      </w:r>
      <w:r w:rsidRPr="0061450B">
        <w:rPr>
          <w:b/>
          <w:iCs/>
          <w:highlight w:val="white"/>
          <w:lang w:val="en"/>
        </w:rPr>
        <w:t>Global HR and Absence</w:t>
      </w:r>
    </w:p>
    <w:p w:rsidR="00F33BAB" w:rsidRPr="0061450B" w:rsidRDefault="00F33BAB" w:rsidP="00757129">
      <w:pPr>
        <w:rPr>
          <w:rFonts w:eastAsia="Book Antiqua"/>
          <w:b/>
        </w:rPr>
      </w:pPr>
    </w:p>
    <w:p w:rsidR="004753A3" w:rsidRPr="0061450B" w:rsidRDefault="000F403B" w:rsidP="004753A3">
      <w:pPr>
        <w:rPr>
          <w:rFonts w:eastAsia="Book Antiqua"/>
          <w:b/>
          <w:u w:val="single"/>
        </w:rPr>
      </w:pPr>
      <w:r w:rsidRPr="0061450B">
        <w:rPr>
          <w:rFonts w:eastAsia="Book Antiqua"/>
          <w:b/>
          <w:u w:val="single"/>
        </w:rPr>
        <w:t>Responsibilities:</w:t>
      </w:r>
    </w:p>
    <w:p w:rsidR="004753A3" w:rsidRPr="0061450B" w:rsidRDefault="004753A3" w:rsidP="00757129">
      <w:pPr>
        <w:rPr>
          <w:rFonts w:eastAsia="Book Antiqua"/>
          <w:b/>
          <w:color w:val="000080"/>
        </w:rPr>
      </w:pPr>
    </w:p>
    <w:p w:rsidR="002656EE" w:rsidRPr="0061450B" w:rsidRDefault="000F403B" w:rsidP="002A7D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1450B">
        <w:rPr>
          <w:sz w:val="24"/>
          <w:szCs w:val="24"/>
        </w:rPr>
        <w:t xml:space="preserve">Hands on experience on customizing the security, by creating </w:t>
      </w:r>
      <w:r w:rsidRPr="0061450B">
        <w:rPr>
          <w:sz w:val="24"/>
          <w:szCs w:val="24"/>
        </w:rPr>
        <w:t>data roles, security profiles and effectively using job roles and duty roles.</w:t>
      </w:r>
    </w:p>
    <w:p w:rsidR="00C741E5" w:rsidRPr="0061450B" w:rsidRDefault="000F403B" w:rsidP="002A7D5B">
      <w:pPr>
        <w:numPr>
          <w:ilvl w:val="0"/>
          <w:numId w:val="14"/>
        </w:numPr>
        <w:suppressAutoHyphens/>
        <w:jc w:val="both"/>
      </w:pPr>
      <w:r w:rsidRPr="0061450B">
        <w:t>Good Experience in Security Console (creates Users, assign roles to users).</w:t>
      </w:r>
    </w:p>
    <w:p w:rsidR="00F33BAB" w:rsidRPr="0061450B" w:rsidRDefault="000F403B" w:rsidP="002A7D5B">
      <w:pPr>
        <w:numPr>
          <w:ilvl w:val="0"/>
          <w:numId w:val="14"/>
        </w:numPr>
        <w:rPr>
          <w:rFonts w:eastAsia="Book Antiqua"/>
          <w:b/>
          <w:color w:val="000080"/>
        </w:rPr>
      </w:pPr>
      <w:r w:rsidRPr="0061450B">
        <w:t>Developing HDL and HSDL Template as per the customer Requirement</w:t>
      </w:r>
    </w:p>
    <w:p w:rsidR="00FD0928" w:rsidRPr="0061450B" w:rsidRDefault="000F403B" w:rsidP="00FD092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1450B">
        <w:rPr>
          <w:sz w:val="24"/>
          <w:szCs w:val="24"/>
        </w:rPr>
        <w:t xml:space="preserve">Absence Reasons, Derived Factors and </w:t>
      </w:r>
      <w:r w:rsidRPr="0061450B">
        <w:rPr>
          <w:sz w:val="24"/>
          <w:szCs w:val="24"/>
        </w:rPr>
        <w:t>Repeating Time Period</w:t>
      </w:r>
    </w:p>
    <w:p w:rsidR="00FD0928" w:rsidRPr="0061450B" w:rsidRDefault="000F403B" w:rsidP="00FD092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1450B">
        <w:rPr>
          <w:sz w:val="24"/>
          <w:szCs w:val="24"/>
        </w:rPr>
        <w:t>Configured the Absence Management module Accrual Plans, Qualification plans. Absence Types without Plans.</w:t>
      </w:r>
    </w:p>
    <w:p w:rsidR="00FD0928" w:rsidRDefault="000F403B" w:rsidP="00FD092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1450B">
        <w:rPr>
          <w:sz w:val="24"/>
          <w:szCs w:val="24"/>
        </w:rPr>
        <w:t>Involved and tested the complete cycle of Absence management as Employee, HR Manager and HR Administrator.</w:t>
      </w:r>
    </w:p>
    <w:p w:rsidR="00B3588B" w:rsidRPr="0061450B" w:rsidRDefault="000F403B" w:rsidP="00FD092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Involved in creating </w:t>
      </w:r>
      <w:r>
        <w:rPr>
          <w:sz w:val="24"/>
          <w:szCs w:val="24"/>
        </w:rPr>
        <w:t>Derived factors eligible profile, Absence plan and absence type</w:t>
      </w:r>
    </w:p>
    <w:p w:rsidR="00EE0B91" w:rsidRPr="0061450B" w:rsidRDefault="00EE0B91" w:rsidP="00A04880">
      <w:pPr>
        <w:rPr>
          <w:b/>
          <w:color w:val="000080"/>
        </w:rPr>
      </w:pPr>
    </w:p>
    <w:p w:rsidR="00A04880" w:rsidRPr="0061450B" w:rsidRDefault="000F403B" w:rsidP="00A04880">
      <w:pPr>
        <w:rPr>
          <w:b/>
        </w:rPr>
      </w:pPr>
      <w:r w:rsidRPr="0061450B">
        <w:rPr>
          <w:b/>
        </w:rPr>
        <w:t>Project 2:</w:t>
      </w:r>
    </w:p>
    <w:p w:rsidR="006D77F9" w:rsidRPr="0061450B" w:rsidRDefault="006D77F9" w:rsidP="0064668F">
      <w:pPr>
        <w:rPr>
          <w:b/>
        </w:rPr>
      </w:pPr>
    </w:p>
    <w:p w:rsidR="00930B1F" w:rsidRPr="0061450B" w:rsidRDefault="000F403B" w:rsidP="006E1726">
      <w:pPr>
        <w:rPr>
          <w:b/>
        </w:rPr>
      </w:pPr>
      <w:r w:rsidRPr="0061450B">
        <w:rPr>
          <w:b/>
        </w:rPr>
        <w:t xml:space="preserve">Client:                     </w:t>
      </w:r>
      <w:r w:rsidR="00600A80" w:rsidRPr="0061450B">
        <w:rPr>
          <w:b/>
        </w:rPr>
        <w:t xml:space="preserve"> </w:t>
      </w:r>
      <w:r w:rsidRPr="0061450B">
        <w:rPr>
          <w:rFonts w:eastAsia="Book Antiqua"/>
          <w:b/>
        </w:rPr>
        <w:t>Silicon Graphics</w:t>
      </w:r>
      <w:r w:rsidRPr="0061450B">
        <w:rPr>
          <w:b/>
        </w:rPr>
        <w:t xml:space="preserve"> </w:t>
      </w:r>
    </w:p>
    <w:p w:rsidR="006E1726" w:rsidRPr="0061450B" w:rsidRDefault="000F403B" w:rsidP="006E1726">
      <w:pPr>
        <w:rPr>
          <w:b/>
        </w:rPr>
      </w:pPr>
      <w:r w:rsidRPr="0061450B">
        <w:rPr>
          <w:b/>
        </w:rPr>
        <w:t xml:space="preserve">Role:                       </w:t>
      </w:r>
      <w:r w:rsidR="00EF5037" w:rsidRPr="0061450B">
        <w:rPr>
          <w:b/>
        </w:rPr>
        <w:t xml:space="preserve"> </w:t>
      </w:r>
      <w:r w:rsidRPr="0061450B">
        <w:rPr>
          <w:b/>
        </w:rPr>
        <w:t xml:space="preserve">Functional Consultant </w:t>
      </w:r>
    </w:p>
    <w:p w:rsidR="006E1726" w:rsidRPr="0061450B" w:rsidRDefault="000F403B" w:rsidP="006E1726">
      <w:pPr>
        <w:rPr>
          <w:b/>
        </w:rPr>
      </w:pPr>
      <w:r w:rsidRPr="0061450B">
        <w:rPr>
          <w:b/>
        </w:rPr>
        <w:t xml:space="preserve">Project Type:         </w:t>
      </w:r>
      <w:r w:rsidR="00600A80" w:rsidRPr="0061450B">
        <w:rPr>
          <w:b/>
        </w:rPr>
        <w:t xml:space="preserve"> </w:t>
      </w:r>
      <w:r w:rsidRPr="0061450B">
        <w:rPr>
          <w:b/>
        </w:rPr>
        <w:t>Implementation</w:t>
      </w:r>
    </w:p>
    <w:p w:rsidR="006E1726" w:rsidRPr="0061450B" w:rsidRDefault="000F403B" w:rsidP="006E1726">
      <w:pPr>
        <w:rPr>
          <w:b/>
        </w:rPr>
      </w:pPr>
      <w:r w:rsidRPr="0061450B">
        <w:rPr>
          <w:b/>
        </w:rPr>
        <w:t xml:space="preserve">Duration:              </w:t>
      </w:r>
      <w:r w:rsidR="00600A80" w:rsidRPr="0061450B">
        <w:rPr>
          <w:b/>
        </w:rPr>
        <w:t xml:space="preserve"> </w:t>
      </w:r>
      <w:r w:rsidRPr="0061450B">
        <w:rPr>
          <w:b/>
        </w:rPr>
        <w:t xml:space="preserve">  </w:t>
      </w:r>
      <w:r w:rsidR="009F3799" w:rsidRPr="0061450B">
        <w:rPr>
          <w:b/>
        </w:rPr>
        <w:t>Dec 2021</w:t>
      </w:r>
      <w:r w:rsidRPr="0061450B">
        <w:rPr>
          <w:b/>
        </w:rPr>
        <w:t xml:space="preserve"> – </w:t>
      </w:r>
      <w:proofErr w:type="spellStart"/>
      <w:r w:rsidR="009F3799" w:rsidRPr="0061450B">
        <w:rPr>
          <w:b/>
        </w:rPr>
        <w:t>sept</w:t>
      </w:r>
      <w:proofErr w:type="spellEnd"/>
      <w:r w:rsidR="00B37797" w:rsidRPr="0061450B">
        <w:rPr>
          <w:b/>
        </w:rPr>
        <w:t xml:space="preserve"> 2022</w:t>
      </w:r>
    </w:p>
    <w:p w:rsidR="006E1726" w:rsidRPr="0061450B" w:rsidRDefault="000F403B" w:rsidP="006E1726">
      <w:pPr>
        <w:rPr>
          <w:rFonts w:eastAsia="Book Antiqua"/>
          <w:b/>
        </w:rPr>
      </w:pPr>
      <w:r w:rsidRPr="0061450B">
        <w:rPr>
          <w:rFonts w:eastAsia="Book Antiqua"/>
          <w:b/>
        </w:rPr>
        <w:t>Module:                   Core HR, Absence Management</w:t>
      </w:r>
      <w:r w:rsidR="00153E56" w:rsidRPr="0061450B">
        <w:rPr>
          <w:rFonts w:eastAsia="Book Antiqua"/>
          <w:b/>
        </w:rPr>
        <w:t>, Approvals</w:t>
      </w:r>
    </w:p>
    <w:p w:rsidR="00EF5037" w:rsidRPr="0061450B" w:rsidRDefault="00EF5037" w:rsidP="006E1726"/>
    <w:p w:rsidR="006E1726" w:rsidRPr="0061450B" w:rsidRDefault="000F403B" w:rsidP="006E1726">
      <w:pPr>
        <w:rPr>
          <w:b/>
        </w:rPr>
      </w:pPr>
      <w:r w:rsidRPr="0061450B">
        <w:rPr>
          <w:b/>
        </w:rPr>
        <w:t>Responsibilities:</w:t>
      </w:r>
    </w:p>
    <w:p w:rsidR="006D77F9" w:rsidRPr="0061450B" w:rsidRDefault="006D77F9" w:rsidP="0064668F">
      <w:pPr>
        <w:rPr>
          <w:b/>
        </w:rPr>
      </w:pPr>
    </w:p>
    <w:p w:rsidR="00600A80" w:rsidRPr="0061450B" w:rsidRDefault="000F403B" w:rsidP="00600A80">
      <w:pPr>
        <w:numPr>
          <w:ilvl w:val="0"/>
          <w:numId w:val="9"/>
        </w:numPr>
        <w:spacing w:before="100" w:after="100"/>
      </w:pPr>
      <w:r w:rsidRPr="0061450B">
        <w:t>Set up and Maintain your enterprise and workforce structures</w:t>
      </w:r>
    </w:p>
    <w:p w:rsidR="00600A80" w:rsidRPr="0061450B" w:rsidRDefault="000F403B" w:rsidP="00600A80">
      <w:pPr>
        <w:numPr>
          <w:ilvl w:val="0"/>
          <w:numId w:val="9"/>
        </w:numPr>
        <w:spacing w:before="100" w:after="100"/>
      </w:pPr>
      <w:r w:rsidRPr="0061450B">
        <w:t>Well versed with the setup of Work Structures - Location, Organization, Job and Grade in HR</w:t>
      </w:r>
    </w:p>
    <w:p w:rsidR="00600A80" w:rsidRPr="0061450B" w:rsidRDefault="000F403B" w:rsidP="00600A80">
      <w:pPr>
        <w:numPr>
          <w:ilvl w:val="0"/>
          <w:numId w:val="9"/>
        </w:numPr>
        <w:spacing w:before="100" w:after="100"/>
      </w:pPr>
      <w:r w:rsidRPr="0061450B">
        <w:t xml:space="preserve">Configured </w:t>
      </w:r>
      <w:r w:rsidRPr="0061450B">
        <w:t>Employment Information like Transfer, Promote and Terminate Workers</w:t>
      </w:r>
    </w:p>
    <w:p w:rsidR="00600A80" w:rsidRPr="0061450B" w:rsidRDefault="000F403B" w:rsidP="00600A80">
      <w:pPr>
        <w:numPr>
          <w:ilvl w:val="0"/>
          <w:numId w:val="9"/>
        </w:numPr>
        <w:spacing w:before="100" w:after="100"/>
      </w:pPr>
      <w:r w:rsidRPr="0061450B">
        <w:t>Worked on Workforce Records, Documents etc.</w:t>
      </w:r>
    </w:p>
    <w:p w:rsidR="00600A80" w:rsidRPr="0061450B" w:rsidRDefault="000F403B" w:rsidP="00600A80">
      <w:pPr>
        <w:numPr>
          <w:ilvl w:val="0"/>
          <w:numId w:val="9"/>
        </w:numPr>
        <w:spacing w:before="100" w:after="100"/>
      </w:pPr>
      <w:r w:rsidRPr="0061450B">
        <w:t>Worked on the Security aspects like Role based access control and data roles.</w:t>
      </w:r>
    </w:p>
    <w:p w:rsidR="00600A80" w:rsidRPr="0061450B" w:rsidRDefault="000F403B" w:rsidP="00600A80">
      <w:pPr>
        <w:numPr>
          <w:ilvl w:val="0"/>
          <w:numId w:val="9"/>
        </w:numPr>
        <w:spacing w:before="100" w:after="100"/>
      </w:pPr>
      <w:r w:rsidRPr="0061450B">
        <w:t>Data Loading/Conversions using data Loader</w:t>
      </w:r>
    </w:p>
    <w:p w:rsidR="00600A80" w:rsidRPr="0061450B" w:rsidRDefault="000F403B" w:rsidP="00600A80">
      <w:pPr>
        <w:numPr>
          <w:ilvl w:val="0"/>
          <w:numId w:val="9"/>
        </w:numPr>
        <w:spacing w:before="100" w:after="100"/>
      </w:pPr>
      <w:r w:rsidRPr="0061450B">
        <w:t>Responsible for Flex fi</w:t>
      </w:r>
      <w:r w:rsidRPr="0061450B">
        <w:t>eld Configuration</w:t>
      </w:r>
    </w:p>
    <w:p w:rsidR="00021404" w:rsidRPr="0061450B" w:rsidRDefault="00021404" w:rsidP="00267042">
      <w:pPr>
        <w:pBdr>
          <w:bottom w:val="single" w:sz="4" w:space="1" w:color="auto"/>
        </w:pBdr>
        <w:rPr>
          <w:b/>
        </w:rPr>
      </w:pPr>
    </w:p>
    <w:p w:rsidR="00EE0B91" w:rsidRPr="0061450B" w:rsidRDefault="00EE0B91" w:rsidP="00267042">
      <w:pPr>
        <w:pBdr>
          <w:bottom w:val="single" w:sz="4" w:space="1" w:color="auto"/>
        </w:pBdr>
        <w:rPr>
          <w:b/>
        </w:rPr>
      </w:pPr>
    </w:p>
    <w:p w:rsidR="00021404" w:rsidRPr="0061450B" w:rsidRDefault="00021404" w:rsidP="0064668F">
      <w:pPr>
        <w:rPr>
          <w:b/>
        </w:rPr>
      </w:pPr>
    </w:p>
    <w:p w:rsidR="0064668F" w:rsidRPr="0061450B" w:rsidRDefault="000F403B" w:rsidP="0064668F">
      <w:pPr>
        <w:rPr>
          <w:b/>
        </w:rPr>
      </w:pPr>
      <w:r w:rsidRPr="0061450B">
        <w:rPr>
          <w:b/>
        </w:rPr>
        <w:t>Project 1:</w:t>
      </w:r>
    </w:p>
    <w:p w:rsidR="001843FC" w:rsidRPr="0061450B" w:rsidRDefault="001843FC" w:rsidP="0064668F">
      <w:pPr>
        <w:rPr>
          <w:b/>
        </w:rPr>
      </w:pPr>
    </w:p>
    <w:p w:rsidR="0064668F" w:rsidRPr="0061450B" w:rsidRDefault="000F403B" w:rsidP="0064668F">
      <w:pPr>
        <w:rPr>
          <w:b/>
        </w:rPr>
      </w:pPr>
      <w:r w:rsidRPr="0061450B">
        <w:rPr>
          <w:b/>
        </w:rPr>
        <w:t xml:space="preserve">Client:                   </w:t>
      </w:r>
      <w:r w:rsidR="001843FC" w:rsidRPr="0061450B">
        <w:rPr>
          <w:b/>
        </w:rPr>
        <w:t xml:space="preserve"> </w:t>
      </w:r>
      <w:r w:rsidRPr="0061450B">
        <w:rPr>
          <w:b/>
        </w:rPr>
        <w:t xml:space="preserve"> </w:t>
      </w:r>
      <w:r w:rsidR="00236294" w:rsidRPr="0061450B">
        <w:rPr>
          <w:rFonts w:eastAsia="Arial Unicode MS"/>
          <w:b/>
        </w:rPr>
        <w:t>AXA Technology Services</w:t>
      </w:r>
    </w:p>
    <w:p w:rsidR="0064668F" w:rsidRPr="0061450B" w:rsidRDefault="000F403B" w:rsidP="0064668F">
      <w:pPr>
        <w:rPr>
          <w:b/>
        </w:rPr>
      </w:pPr>
      <w:r w:rsidRPr="0061450B">
        <w:rPr>
          <w:b/>
        </w:rPr>
        <w:lastRenderedPageBreak/>
        <w:t xml:space="preserve">Role:                    </w:t>
      </w:r>
      <w:r w:rsidR="001843FC" w:rsidRPr="0061450B">
        <w:rPr>
          <w:b/>
        </w:rPr>
        <w:t xml:space="preserve"> </w:t>
      </w:r>
      <w:r w:rsidRPr="0061450B">
        <w:rPr>
          <w:b/>
        </w:rPr>
        <w:t xml:space="preserve">  Functional Consultant </w:t>
      </w:r>
    </w:p>
    <w:p w:rsidR="0064668F" w:rsidRPr="0061450B" w:rsidRDefault="000F403B" w:rsidP="0064668F">
      <w:pPr>
        <w:rPr>
          <w:b/>
        </w:rPr>
      </w:pPr>
      <w:r w:rsidRPr="0061450B">
        <w:rPr>
          <w:b/>
        </w:rPr>
        <w:t>Project Type:         Implementation</w:t>
      </w:r>
    </w:p>
    <w:p w:rsidR="0064668F" w:rsidRPr="0061450B" w:rsidRDefault="000F403B" w:rsidP="0064668F">
      <w:pPr>
        <w:rPr>
          <w:b/>
        </w:rPr>
      </w:pPr>
      <w:r w:rsidRPr="0061450B">
        <w:rPr>
          <w:b/>
        </w:rPr>
        <w:t xml:space="preserve">Duration:               </w:t>
      </w:r>
      <w:r w:rsidR="001843FC" w:rsidRPr="0061450B">
        <w:rPr>
          <w:b/>
        </w:rPr>
        <w:t xml:space="preserve"> </w:t>
      </w:r>
      <w:r w:rsidR="00B805DC" w:rsidRPr="0061450B">
        <w:rPr>
          <w:b/>
        </w:rPr>
        <w:t>June 2020</w:t>
      </w:r>
      <w:r w:rsidRPr="0061450B">
        <w:rPr>
          <w:b/>
        </w:rPr>
        <w:t xml:space="preserve"> – </w:t>
      </w:r>
      <w:r w:rsidR="00B805DC" w:rsidRPr="0061450B">
        <w:rPr>
          <w:b/>
        </w:rPr>
        <w:t>Nov</w:t>
      </w:r>
      <w:r w:rsidR="009F3799" w:rsidRPr="0061450B">
        <w:rPr>
          <w:b/>
        </w:rPr>
        <w:t xml:space="preserve"> 2021</w:t>
      </w:r>
    </w:p>
    <w:p w:rsidR="00990191" w:rsidRPr="0061450B" w:rsidRDefault="000F403B" w:rsidP="008B2207">
      <w:r w:rsidRPr="0061450B">
        <w:rPr>
          <w:rFonts w:eastAsia="Book Antiqua"/>
          <w:b/>
        </w:rPr>
        <w:t>Module:</w:t>
      </w:r>
      <w:r w:rsidR="00306F21" w:rsidRPr="0061450B">
        <w:rPr>
          <w:rFonts w:eastAsia="Book Antiqua"/>
          <w:b/>
        </w:rPr>
        <w:t xml:space="preserve">                  </w:t>
      </w:r>
      <w:r w:rsidRPr="0061450B">
        <w:rPr>
          <w:rFonts w:eastAsia="Book Antiqua"/>
          <w:b/>
        </w:rPr>
        <w:t xml:space="preserve">Core HR, Absence Management, </w:t>
      </w:r>
      <w:r w:rsidR="004206D1" w:rsidRPr="0061450B">
        <w:rPr>
          <w:rFonts w:eastAsia="Book Antiqua"/>
          <w:b/>
        </w:rPr>
        <w:t>HDL</w:t>
      </w:r>
    </w:p>
    <w:p w:rsidR="00306F21" w:rsidRPr="0061450B" w:rsidRDefault="00306F21" w:rsidP="00011FA4">
      <w:pPr>
        <w:rPr>
          <w:b/>
        </w:rPr>
      </w:pPr>
    </w:p>
    <w:p w:rsidR="00011FA4" w:rsidRPr="0061450B" w:rsidRDefault="000F403B" w:rsidP="00011FA4">
      <w:pPr>
        <w:rPr>
          <w:b/>
        </w:rPr>
      </w:pPr>
      <w:r w:rsidRPr="0061450B">
        <w:rPr>
          <w:b/>
        </w:rPr>
        <w:t>Responsibilities:</w:t>
      </w:r>
    </w:p>
    <w:p w:rsidR="00110200" w:rsidRPr="0061450B" w:rsidRDefault="00110200" w:rsidP="00011FA4">
      <w:pPr>
        <w:rPr>
          <w:b/>
        </w:rPr>
      </w:pPr>
    </w:p>
    <w:p w:rsidR="00110200" w:rsidRPr="0061450B" w:rsidRDefault="000F403B" w:rsidP="00110200">
      <w:pPr>
        <w:numPr>
          <w:ilvl w:val="0"/>
          <w:numId w:val="5"/>
        </w:numPr>
        <w:spacing w:line="309" w:lineRule="auto"/>
        <w:rPr>
          <w:rFonts w:eastAsia="Book Antiqua"/>
        </w:rPr>
      </w:pPr>
      <w:r w:rsidRPr="0061450B">
        <w:rPr>
          <w:rFonts w:eastAsia="Book Antiqua"/>
        </w:rPr>
        <w:t>Implemented Global HR, Configuring Enterprise Structure, Workforce Structure, Reference Data Sets, Employee Hire to Retire Cycle.</w:t>
      </w:r>
    </w:p>
    <w:p w:rsidR="00011FA4" w:rsidRPr="0061450B" w:rsidRDefault="000F403B" w:rsidP="00011FA4">
      <w:pPr>
        <w:numPr>
          <w:ilvl w:val="0"/>
          <w:numId w:val="5"/>
        </w:numPr>
      </w:pPr>
      <w:r w:rsidRPr="0061450B">
        <w:t xml:space="preserve">Involved in Hire an Employee (Worker, Non-worker, pending Worker, </w:t>
      </w:r>
      <w:r w:rsidRPr="0061450B">
        <w:t>Contingent work).</w:t>
      </w:r>
    </w:p>
    <w:p w:rsidR="00D468E8" w:rsidRPr="0061450B" w:rsidRDefault="000F403B" w:rsidP="00011FA4">
      <w:pPr>
        <w:numPr>
          <w:ilvl w:val="0"/>
          <w:numId w:val="5"/>
        </w:numPr>
      </w:pPr>
      <w:r w:rsidRPr="0061450B">
        <w:rPr>
          <w:rFonts w:eastAsia="Book Antiqua"/>
        </w:rPr>
        <w:t>created few EFF and DFF’s to meet certain requirements</w:t>
      </w:r>
    </w:p>
    <w:p w:rsidR="00A61FAA" w:rsidRPr="0061450B" w:rsidRDefault="000F403B" w:rsidP="00A61F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1450B">
        <w:rPr>
          <w:sz w:val="24"/>
          <w:szCs w:val="24"/>
        </w:rPr>
        <w:t>Absence Reasons, Derived Factors and Repeating Time Period</w:t>
      </w:r>
    </w:p>
    <w:p w:rsidR="00A61FAA" w:rsidRPr="0061450B" w:rsidRDefault="000F403B" w:rsidP="00011FA4">
      <w:pPr>
        <w:numPr>
          <w:ilvl w:val="0"/>
          <w:numId w:val="5"/>
        </w:numPr>
      </w:pPr>
      <w:r w:rsidRPr="0061450B">
        <w:t>Involved in loading Worker related information</w:t>
      </w:r>
    </w:p>
    <w:p w:rsidR="00203021" w:rsidRPr="0061450B" w:rsidRDefault="000F403B" w:rsidP="00203021">
      <w:pPr>
        <w:numPr>
          <w:ilvl w:val="0"/>
          <w:numId w:val="5"/>
        </w:numPr>
        <w:suppressAutoHyphens/>
        <w:jc w:val="both"/>
      </w:pPr>
      <w:r w:rsidRPr="0061450B">
        <w:t>Creating Security Console (creates Users, assign roles to users).</w:t>
      </w:r>
    </w:p>
    <w:p w:rsidR="008F1E55" w:rsidRPr="0061450B" w:rsidRDefault="000F403B" w:rsidP="00203021">
      <w:pPr>
        <w:numPr>
          <w:ilvl w:val="0"/>
          <w:numId w:val="5"/>
        </w:numPr>
        <w:suppressAutoHyphens/>
        <w:jc w:val="both"/>
      </w:pPr>
      <w:r w:rsidRPr="0061450B">
        <w:t xml:space="preserve">Involved in creating Derived Factor, </w:t>
      </w:r>
      <w:r w:rsidR="003D2E66" w:rsidRPr="0061450B">
        <w:t>eligible</w:t>
      </w:r>
      <w:r w:rsidRPr="0061450B">
        <w:t xml:space="preserve"> profile, absence type and absence plan.</w:t>
      </w:r>
    </w:p>
    <w:p w:rsidR="00B3757E" w:rsidRPr="0061450B" w:rsidRDefault="00B3757E" w:rsidP="00EE0B91">
      <w:pPr>
        <w:pBdr>
          <w:bottom w:val="single" w:sz="4" w:space="1" w:color="auto"/>
        </w:pBdr>
        <w:rPr>
          <w:b/>
        </w:rPr>
      </w:pPr>
    </w:p>
    <w:p w:rsidR="00EE0B91" w:rsidRPr="0061450B" w:rsidRDefault="00EE0B91" w:rsidP="008B2207">
      <w:pPr>
        <w:rPr>
          <w:b/>
        </w:rPr>
      </w:pPr>
    </w:p>
    <w:p w:rsidR="0067438C" w:rsidRPr="0067438C" w:rsidRDefault="000F403B" w:rsidP="0067438C">
      <w:r w:rsidRPr="0061450B">
        <w:rPr>
          <w:b/>
        </w:rPr>
        <w:t xml:space="preserve">Company 2: </w:t>
      </w:r>
      <w:r w:rsidR="00990191" w:rsidRPr="0061450B">
        <w:rPr>
          <w:b/>
        </w:rPr>
        <w:t xml:space="preserve">   </w:t>
      </w:r>
      <w:proofErr w:type="spellStart"/>
      <w:r w:rsidR="00600945" w:rsidRPr="0061450B">
        <w:rPr>
          <w:b/>
        </w:rPr>
        <w:t>Raduiis</w:t>
      </w:r>
      <w:proofErr w:type="spellEnd"/>
      <w:r w:rsidR="00600945" w:rsidRPr="0061450B">
        <w:rPr>
          <w:b/>
        </w:rPr>
        <w:t xml:space="preserve"> card solutions private limited</w:t>
      </w:r>
      <w:r>
        <w:rPr>
          <w:b/>
        </w:rPr>
        <w:t xml:space="preserve"> </w:t>
      </w:r>
      <w:r w:rsidRPr="0067438C">
        <w:t xml:space="preserve">((Payroll: CL </w:t>
      </w:r>
      <w:proofErr w:type="spellStart"/>
      <w:r w:rsidRPr="0067438C">
        <w:t>Infotech</w:t>
      </w:r>
      <w:proofErr w:type="spellEnd"/>
      <w:r w:rsidRPr="0067438C">
        <w:t xml:space="preserve"> Private Limited)</w:t>
      </w:r>
    </w:p>
    <w:p w:rsidR="00D84F2A" w:rsidRPr="0061450B" w:rsidRDefault="000F403B" w:rsidP="008B2207">
      <w:pPr>
        <w:rPr>
          <w:b/>
        </w:rPr>
      </w:pPr>
      <w:r w:rsidRPr="0061450B">
        <w:rPr>
          <w:b/>
        </w:rPr>
        <w:t xml:space="preserve">Client:           </w:t>
      </w:r>
      <w:r w:rsidR="00211BED" w:rsidRPr="0061450B">
        <w:rPr>
          <w:b/>
        </w:rPr>
        <w:t xml:space="preserve">  </w:t>
      </w:r>
      <w:r w:rsidRPr="0061450B">
        <w:rPr>
          <w:b/>
        </w:rPr>
        <w:t xml:space="preserve">Volvo </w:t>
      </w:r>
    </w:p>
    <w:p w:rsidR="00990191" w:rsidRPr="0061450B" w:rsidRDefault="000F403B" w:rsidP="00990191">
      <w:pPr>
        <w:rPr>
          <w:b/>
        </w:rPr>
      </w:pPr>
      <w:r w:rsidRPr="0061450B">
        <w:rPr>
          <w:b/>
        </w:rPr>
        <w:t xml:space="preserve">Duration:       </w:t>
      </w:r>
      <w:r w:rsidR="00604E88" w:rsidRPr="0061450B">
        <w:rPr>
          <w:b/>
        </w:rPr>
        <w:t>July 2017</w:t>
      </w:r>
      <w:r w:rsidRPr="0061450B">
        <w:rPr>
          <w:b/>
        </w:rPr>
        <w:t xml:space="preserve"> – Mar 2020</w:t>
      </w:r>
    </w:p>
    <w:p w:rsidR="00990191" w:rsidRPr="0061450B" w:rsidRDefault="00990191" w:rsidP="008B2207"/>
    <w:p w:rsidR="00990191" w:rsidRPr="0061450B" w:rsidRDefault="000F403B" w:rsidP="00990191">
      <w:pPr>
        <w:rPr>
          <w:rFonts w:eastAsia="Book Antiqua"/>
          <w:b/>
          <w:u w:val="single"/>
        </w:rPr>
      </w:pPr>
      <w:r w:rsidRPr="0061450B">
        <w:rPr>
          <w:rFonts w:eastAsia="Book Antiqua"/>
          <w:b/>
          <w:u w:val="single"/>
        </w:rPr>
        <w:t>Responsibi</w:t>
      </w:r>
      <w:r w:rsidRPr="0061450B">
        <w:rPr>
          <w:rFonts w:eastAsia="Book Antiqua"/>
          <w:b/>
          <w:u w:val="single"/>
        </w:rPr>
        <w:t>lities:</w:t>
      </w:r>
    </w:p>
    <w:p w:rsidR="00D84F2A" w:rsidRPr="0061450B" w:rsidRDefault="00D84F2A" w:rsidP="008B2207"/>
    <w:p w:rsidR="00492C8B" w:rsidRPr="0061450B" w:rsidRDefault="000F403B" w:rsidP="00492C8B">
      <w:pPr>
        <w:numPr>
          <w:ilvl w:val="0"/>
          <w:numId w:val="4"/>
        </w:numPr>
      </w:pPr>
      <w:r w:rsidRPr="0061450B">
        <w:t xml:space="preserve">Configuration of </w:t>
      </w:r>
      <w:r w:rsidR="00990191" w:rsidRPr="0061450B">
        <w:t xml:space="preserve">SAP </w:t>
      </w:r>
      <w:r w:rsidRPr="0061450B">
        <w:t>MM organization levels and its assignment.</w:t>
      </w:r>
    </w:p>
    <w:p w:rsidR="00492C8B" w:rsidRPr="0061450B" w:rsidRDefault="000F403B" w:rsidP="00492C8B">
      <w:pPr>
        <w:numPr>
          <w:ilvl w:val="0"/>
          <w:numId w:val="4"/>
        </w:numPr>
      </w:pPr>
      <w:r w:rsidRPr="0061450B">
        <w:t>Configuration of all master data (MM) as per the client requirement.</w:t>
      </w:r>
    </w:p>
    <w:p w:rsidR="00492C8B" w:rsidRPr="0061450B" w:rsidRDefault="000F403B" w:rsidP="00492C8B">
      <w:pPr>
        <w:numPr>
          <w:ilvl w:val="0"/>
          <w:numId w:val="4"/>
        </w:numPr>
      </w:pPr>
      <w:r w:rsidRPr="0061450B">
        <w:t xml:space="preserve">Creation of different Purchasing Documents such as PR, RFQ, &amp;amp; </w:t>
      </w:r>
    </w:p>
    <w:p w:rsidR="00492C8B" w:rsidRPr="0061450B" w:rsidRDefault="000F403B" w:rsidP="00492C8B">
      <w:pPr>
        <w:numPr>
          <w:ilvl w:val="0"/>
          <w:numId w:val="4"/>
        </w:numPr>
      </w:pPr>
      <w:r w:rsidRPr="0061450B">
        <w:t>Involved in developing customers reports as per</w:t>
      </w:r>
      <w:r w:rsidRPr="0061450B">
        <w:t xml:space="preserve"> plant requirements Data Collection ,</w:t>
      </w:r>
    </w:p>
    <w:p w:rsidR="00492C8B" w:rsidRPr="0061450B" w:rsidRDefault="000F403B" w:rsidP="00492C8B">
      <w:pPr>
        <w:numPr>
          <w:ilvl w:val="0"/>
          <w:numId w:val="4"/>
        </w:numPr>
      </w:pPr>
      <w:r w:rsidRPr="0061450B">
        <w:t>Master, Purchasing Info, records.</w:t>
      </w:r>
    </w:p>
    <w:p w:rsidR="00211BED" w:rsidRPr="0061450B" w:rsidRDefault="000F403B" w:rsidP="00211BED">
      <w:pPr>
        <w:numPr>
          <w:ilvl w:val="0"/>
          <w:numId w:val="4"/>
        </w:numPr>
      </w:pPr>
      <w:r w:rsidRPr="0061450B">
        <w:t>Validation , and uploading pertaining to master records, like Material Master , vendor</w:t>
      </w:r>
    </w:p>
    <w:p w:rsidR="00211BED" w:rsidRPr="0061450B" w:rsidRDefault="00211BED" w:rsidP="008C504E">
      <w:pPr>
        <w:pBdr>
          <w:bottom w:val="single" w:sz="4" w:space="1" w:color="auto"/>
        </w:pBdr>
      </w:pPr>
    </w:p>
    <w:p w:rsidR="008C504E" w:rsidRPr="0061450B" w:rsidRDefault="000F403B" w:rsidP="008B2207">
      <w:r>
        <w:pict>
          <v:shape id="_x0000_s1026" type="#_x0000_t75" style="position:absolute;margin-left:0;margin-top:0;width:1pt;height:1pt;z-index:251658240">
            <v:imagedata r:id="rId5"/>
          </v:shape>
        </w:pict>
      </w:r>
    </w:p>
    <w:sectPr w:rsidR="008C504E" w:rsidRPr="0061450B" w:rsidSect="0061450B">
      <w:pgSz w:w="12240" w:h="15840"/>
      <w:pgMar w:top="540" w:right="1980" w:bottom="36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4B8"/>
      </v:shape>
    </w:pict>
  </w:numPicBullet>
  <w:abstractNum w:abstractNumId="0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9"/>
    <w:multiLevelType w:val="multilevel"/>
    <w:tmpl w:val="00000009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2801F50"/>
    <w:multiLevelType w:val="hybridMultilevel"/>
    <w:tmpl w:val="D60AC9EA"/>
    <w:lvl w:ilvl="0" w:tplc="38102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8D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3C0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CC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A4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681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A5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8E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9A6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91798"/>
    <w:multiLevelType w:val="hybridMultilevel"/>
    <w:tmpl w:val="BD32AADC"/>
    <w:lvl w:ilvl="0" w:tplc="9BFEE6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566BB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9FCA93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63C5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525612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34C6A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B388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6567C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81B0A6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B106977"/>
    <w:multiLevelType w:val="hybridMultilevel"/>
    <w:tmpl w:val="A2B80B66"/>
    <w:lvl w:ilvl="0" w:tplc="43EE5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C0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61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2F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CF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1E9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28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A7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D29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145DD"/>
    <w:multiLevelType w:val="hybridMultilevel"/>
    <w:tmpl w:val="C9266B0A"/>
    <w:lvl w:ilvl="0" w:tplc="C1788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0D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06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CE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A9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DAD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48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21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901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81A48"/>
    <w:multiLevelType w:val="hybridMultilevel"/>
    <w:tmpl w:val="13DA193A"/>
    <w:lvl w:ilvl="0" w:tplc="17D47E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CE70B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269807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CB47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444F6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4F3ABD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3C6A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616FC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2CC69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AF82389"/>
    <w:multiLevelType w:val="hybridMultilevel"/>
    <w:tmpl w:val="F02EC4F0"/>
    <w:lvl w:ilvl="0" w:tplc="103E6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ED5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E0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6D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47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C5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BCB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C6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64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B037A4"/>
    <w:multiLevelType w:val="hybridMultilevel"/>
    <w:tmpl w:val="89002506"/>
    <w:lvl w:ilvl="0" w:tplc="961AEE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C9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361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28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C9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F88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03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C3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0E1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8F25F4"/>
    <w:multiLevelType w:val="hybridMultilevel"/>
    <w:tmpl w:val="6D20D5D6"/>
    <w:lvl w:ilvl="0" w:tplc="BA0A8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4E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AE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45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ED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021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E3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0C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C85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395E"/>
    <w:multiLevelType w:val="multilevel"/>
    <w:tmpl w:val="97F4125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E74160"/>
    <w:multiLevelType w:val="hybridMultilevel"/>
    <w:tmpl w:val="FF5AB738"/>
    <w:lvl w:ilvl="0" w:tplc="CA6C4A5A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BB182BE4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511284C8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651E9334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C73E50D0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D3FE4DDC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6592F17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B44EBA28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D7E205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6004333B"/>
    <w:multiLevelType w:val="hybridMultilevel"/>
    <w:tmpl w:val="308CDA8C"/>
    <w:lvl w:ilvl="0" w:tplc="A52644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6F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FCB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A2E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02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DA1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2EE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2C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C5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E15BC1"/>
    <w:multiLevelType w:val="hybridMultilevel"/>
    <w:tmpl w:val="87844652"/>
    <w:lvl w:ilvl="0" w:tplc="5E70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4D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BA8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C0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A5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01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E6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4B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023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F95C53"/>
    <w:multiLevelType w:val="multilevel"/>
    <w:tmpl w:val="5180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16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13"/>
  </w:num>
  <w:num w:numId="12">
    <w:abstractNumId w:val="12"/>
  </w:num>
  <w:num w:numId="13">
    <w:abstractNumId w:val="7"/>
  </w:num>
  <w:num w:numId="14">
    <w:abstractNumId w:val="11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4D"/>
    <w:rsid w:val="00011FA4"/>
    <w:rsid w:val="00020F63"/>
    <w:rsid w:val="00021404"/>
    <w:rsid w:val="00054ECD"/>
    <w:rsid w:val="000641C6"/>
    <w:rsid w:val="000773F3"/>
    <w:rsid w:val="000F274E"/>
    <w:rsid w:val="000F403B"/>
    <w:rsid w:val="00110200"/>
    <w:rsid w:val="00153E56"/>
    <w:rsid w:val="00164269"/>
    <w:rsid w:val="0017293B"/>
    <w:rsid w:val="001843FC"/>
    <w:rsid w:val="001A19BE"/>
    <w:rsid w:val="00203021"/>
    <w:rsid w:val="00211BED"/>
    <w:rsid w:val="00217AC5"/>
    <w:rsid w:val="0023380B"/>
    <w:rsid w:val="00236294"/>
    <w:rsid w:val="002656EE"/>
    <w:rsid w:val="00267042"/>
    <w:rsid w:val="0029127B"/>
    <w:rsid w:val="002A7D5B"/>
    <w:rsid w:val="002B41E0"/>
    <w:rsid w:val="00306F21"/>
    <w:rsid w:val="003A2B72"/>
    <w:rsid w:val="003B2C0C"/>
    <w:rsid w:val="003C25B9"/>
    <w:rsid w:val="003D2E66"/>
    <w:rsid w:val="003D6191"/>
    <w:rsid w:val="003D758F"/>
    <w:rsid w:val="0040583E"/>
    <w:rsid w:val="004206D1"/>
    <w:rsid w:val="004369F8"/>
    <w:rsid w:val="00473ED1"/>
    <w:rsid w:val="004753A3"/>
    <w:rsid w:val="004856A6"/>
    <w:rsid w:val="00492C8B"/>
    <w:rsid w:val="004D4305"/>
    <w:rsid w:val="0054624D"/>
    <w:rsid w:val="00551DD6"/>
    <w:rsid w:val="00563219"/>
    <w:rsid w:val="00575B57"/>
    <w:rsid w:val="00594656"/>
    <w:rsid w:val="005A4B31"/>
    <w:rsid w:val="005E6AD9"/>
    <w:rsid w:val="005F3598"/>
    <w:rsid w:val="005F71C7"/>
    <w:rsid w:val="00600945"/>
    <w:rsid w:val="00600A80"/>
    <w:rsid w:val="00604E88"/>
    <w:rsid w:val="00606C2F"/>
    <w:rsid w:val="00612003"/>
    <w:rsid w:val="0061450B"/>
    <w:rsid w:val="00616495"/>
    <w:rsid w:val="00637E66"/>
    <w:rsid w:val="0064668F"/>
    <w:rsid w:val="00651C86"/>
    <w:rsid w:val="00652AC9"/>
    <w:rsid w:val="0067438C"/>
    <w:rsid w:val="006B603A"/>
    <w:rsid w:val="006C2921"/>
    <w:rsid w:val="006D77F9"/>
    <w:rsid w:val="006E1726"/>
    <w:rsid w:val="00757129"/>
    <w:rsid w:val="007A33FF"/>
    <w:rsid w:val="007C26A9"/>
    <w:rsid w:val="007F7F8E"/>
    <w:rsid w:val="008054E3"/>
    <w:rsid w:val="00816F5E"/>
    <w:rsid w:val="00872C22"/>
    <w:rsid w:val="00873468"/>
    <w:rsid w:val="008A3D42"/>
    <w:rsid w:val="008B2207"/>
    <w:rsid w:val="008B7C6F"/>
    <w:rsid w:val="008C504E"/>
    <w:rsid w:val="008C742C"/>
    <w:rsid w:val="008D16ED"/>
    <w:rsid w:val="008F1E55"/>
    <w:rsid w:val="00930B1F"/>
    <w:rsid w:val="009367AA"/>
    <w:rsid w:val="009773AE"/>
    <w:rsid w:val="00990191"/>
    <w:rsid w:val="009A3125"/>
    <w:rsid w:val="009D5A41"/>
    <w:rsid w:val="009F3799"/>
    <w:rsid w:val="00A04880"/>
    <w:rsid w:val="00A15049"/>
    <w:rsid w:val="00A37037"/>
    <w:rsid w:val="00A37767"/>
    <w:rsid w:val="00A61FAA"/>
    <w:rsid w:val="00A63847"/>
    <w:rsid w:val="00A83B16"/>
    <w:rsid w:val="00AB1940"/>
    <w:rsid w:val="00AB1BFE"/>
    <w:rsid w:val="00B124DD"/>
    <w:rsid w:val="00B3588B"/>
    <w:rsid w:val="00B3757E"/>
    <w:rsid w:val="00B37797"/>
    <w:rsid w:val="00B6785E"/>
    <w:rsid w:val="00B70BF5"/>
    <w:rsid w:val="00B805DC"/>
    <w:rsid w:val="00B963F6"/>
    <w:rsid w:val="00BA4A35"/>
    <w:rsid w:val="00BF7187"/>
    <w:rsid w:val="00C0238B"/>
    <w:rsid w:val="00C36514"/>
    <w:rsid w:val="00C54A2C"/>
    <w:rsid w:val="00C63F85"/>
    <w:rsid w:val="00C741E5"/>
    <w:rsid w:val="00C878A7"/>
    <w:rsid w:val="00CE285F"/>
    <w:rsid w:val="00D04CFC"/>
    <w:rsid w:val="00D12BA4"/>
    <w:rsid w:val="00D1457F"/>
    <w:rsid w:val="00D42B91"/>
    <w:rsid w:val="00D43495"/>
    <w:rsid w:val="00D468E8"/>
    <w:rsid w:val="00D84F2A"/>
    <w:rsid w:val="00D922C2"/>
    <w:rsid w:val="00D930C7"/>
    <w:rsid w:val="00DE2E5F"/>
    <w:rsid w:val="00E10DBA"/>
    <w:rsid w:val="00E323CB"/>
    <w:rsid w:val="00E37838"/>
    <w:rsid w:val="00E41218"/>
    <w:rsid w:val="00E702C9"/>
    <w:rsid w:val="00E70746"/>
    <w:rsid w:val="00E75CA2"/>
    <w:rsid w:val="00E82391"/>
    <w:rsid w:val="00E9304B"/>
    <w:rsid w:val="00EA445C"/>
    <w:rsid w:val="00EE0B91"/>
    <w:rsid w:val="00EE66CE"/>
    <w:rsid w:val="00EF5037"/>
    <w:rsid w:val="00F00C74"/>
    <w:rsid w:val="00F27641"/>
    <w:rsid w:val="00F33BAB"/>
    <w:rsid w:val="00FD0928"/>
    <w:rsid w:val="00FD1668"/>
    <w:rsid w:val="00FF1C7A"/>
    <w:rsid w:val="00FF3E6F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251C89E-3FEF-484F-BD75-81E5225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2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624D"/>
    <w:rPr>
      <w:color w:val="0000FF"/>
      <w:u w:val="single"/>
    </w:rPr>
  </w:style>
  <w:style w:type="paragraph" w:styleId="PlainText">
    <w:name w:val="Plain Text"/>
    <w:basedOn w:val="Normal"/>
    <w:rsid w:val="002B41E0"/>
    <w:pPr>
      <w:suppressAutoHyphens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A61FAA"/>
    <w:pPr>
      <w:suppressAutoHyphens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ae7cb1c824fc3c21f436dcc8d3a38856134f4b0419514c4847440321091b5b581701110a1549504f1543124a4b485d4637071f1b5b581b5b150b141051540d004a41084704454559545b074b125a420612105e090d034b10081105035d4a0e560c0a4257587a4553524f0c584f120c120b035d4a07560329465c4a5653380c4f034348150c100011405f5f1b4d58505045111b535e5b095849110813011953156&amp;docType=docx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R</vt:lpstr>
    </vt:vector>
  </TitlesOfParts>
  <Company>&lt;egyptian hak&gt;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R</dc:title>
  <dc:creator>Anu</dc:creator>
  <cp:lastModifiedBy>Dell</cp:lastModifiedBy>
  <cp:revision>2</cp:revision>
  <dcterms:created xsi:type="dcterms:W3CDTF">2024-02-02T05:56:00Z</dcterms:created>
  <dcterms:modified xsi:type="dcterms:W3CDTF">2024-02-02T05:56:00Z</dcterms:modified>
</cp:coreProperties>
</file>