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6083E" w14:textId="77777777" w:rsidR="00554B0F" w:rsidRPr="008D020C" w:rsidRDefault="00554B0F" w:rsidP="00332EEE">
      <w:pPr>
        <w:pBdr>
          <w:bottom w:val="single" w:sz="12" w:space="9" w:color="000000"/>
        </w:pBdr>
        <w:rPr>
          <w:rFonts w:ascii="Calibri" w:hAnsi="Calibri" w:cs="Calibri"/>
          <w:b/>
          <w:sz w:val="22"/>
          <w:szCs w:val="22"/>
        </w:rPr>
      </w:pPr>
    </w:p>
    <w:p w14:paraId="53E6F895" w14:textId="77777777" w:rsidR="006D3C36" w:rsidRPr="008D020C" w:rsidRDefault="00554B0F" w:rsidP="00332EEE">
      <w:pPr>
        <w:pBdr>
          <w:bottom w:val="single" w:sz="12" w:space="9" w:color="000000"/>
        </w:pBdr>
        <w:jc w:val="right"/>
        <w:rPr>
          <w:rFonts w:ascii="Calibri" w:hAnsi="Calibri" w:cs="Calibri"/>
          <w:bCs/>
          <w:sz w:val="33"/>
          <w:szCs w:val="33"/>
        </w:rPr>
      </w:pPr>
      <w:r w:rsidRPr="008D020C">
        <w:rPr>
          <w:rFonts w:ascii="Calibri" w:hAnsi="Calibri" w:cs="Calibri"/>
          <w:bCs/>
          <w:sz w:val="33"/>
          <w:szCs w:val="33"/>
        </w:rPr>
        <w:t xml:space="preserve">Bharath </w:t>
      </w:r>
      <w:r w:rsidR="000120E8">
        <w:rPr>
          <w:rFonts w:ascii="Calibri" w:hAnsi="Calibri" w:cs="Calibri"/>
          <w:bCs/>
          <w:sz w:val="33"/>
          <w:szCs w:val="33"/>
        </w:rPr>
        <w:t>Kumar</w:t>
      </w:r>
    </w:p>
    <w:p w14:paraId="5EDB3F99" w14:textId="77777777" w:rsidR="00554B0F" w:rsidRPr="008D020C" w:rsidRDefault="00554B0F" w:rsidP="00332EEE">
      <w:pPr>
        <w:pBdr>
          <w:bottom w:val="single" w:sz="12" w:space="9" w:color="000000"/>
        </w:pBdr>
        <w:rPr>
          <w:rFonts w:ascii="Calibri" w:hAnsi="Calibri" w:cs="Calibri"/>
          <w:bCs/>
          <w:sz w:val="22"/>
          <w:szCs w:val="22"/>
        </w:rPr>
      </w:pPr>
      <w:r w:rsidRPr="008D020C">
        <w:rPr>
          <w:rFonts w:ascii="Calibri" w:hAnsi="Calibri" w:cs="Calibri"/>
          <w:bCs/>
          <w:sz w:val="22"/>
          <w:szCs w:val="22"/>
        </w:rPr>
        <w:t xml:space="preserve">                                                                       </w:t>
      </w:r>
    </w:p>
    <w:p w14:paraId="1C23B7C3" w14:textId="77777777" w:rsidR="00554B0F" w:rsidRPr="008D020C" w:rsidRDefault="00554B0F" w:rsidP="00332EEE">
      <w:pPr>
        <w:pBdr>
          <w:bottom w:val="single" w:sz="12" w:space="9" w:color="000000"/>
        </w:pBdr>
        <w:rPr>
          <w:rFonts w:ascii="Calibri" w:hAnsi="Calibri" w:cs="Calibri"/>
          <w:bCs/>
          <w:sz w:val="22"/>
          <w:szCs w:val="22"/>
        </w:rPr>
      </w:pPr>
      <w:r w:rsidRPr="008D020C">
        <w:rPr>
          <w:rFonts w:ascii="Calibri" w:hAnsi="Calibri" w:cs="Calibri"/>
          <w:bCs/>
          <w:sz w:val="22"/>
          <w:szCs w:val="22"/>
        </w:rPr>
        <w:t>Mobile: +91 9108159599</w:t>
      </w:r>
    </w:p>
    <w:p w14:paraId="214D6BE3" w14:textId="77777777" w:rsidR="000120E8" w:rsidRPr="008D020C" w:rsidRDefault="00554B0F" w:rsidP="00332EEE">
      <w:pPr>
        <w:pBdr>
          <w:bottom w:val="single" w:sz="12" w:space="9" w:color="000000"/>
        </w:pBdr>
        <w:rPr>
          <w:rFonts w:ascii="Calibri" w:hAnsi="Calibri" w:cs="Calibri"/>
          <w:bCs/>
          <w:sz w:val="22"/>
          <w:szCs w:val="22"/>
        </w:rPr>
      </w:pPr>
      <w:r w:rsidRPr="008D020C">
        <w:rPr>
          <w:rFonts w:ascii="Calibri" w:hAnsi="Calibri" w:cs="Calibri"/>
          <w:bCs/>
          <w:sz w:val="22"/>
          <w:szCs w:val="22"/>
        </w:rPr>
        <w:t xml:space="preserve">Email: </w:t>
      </w:r>
      <w:hyperlink r:id="rId8" w:history="1">
        <w:r w:rsidR="000120E8" w:rsidRPr="00127635">
          <w:rPr>
            <w:rStyle w:val="Hyperlink"/>
            <w:rFonts w:ascii="Calibri" w:hAnsi="Calibri" w:cs="Calibri"/>
            <w:bCs/>
            <w:sz w:val="22"/>
            <w:szCs w:val="22"/>
          </w:rPr>
          <w:t>bharathkumart14@gmail.com</w:t>
        </w:r>
      </w:hyperlink>
    </w:p>
    <w:p w14:paraId="3230B836" w14:textId="77777777" w:rsidR="003F1497" w:rsidRPr="008D020C" w:rsidRDefault="003F1497" w:rsidP="00BD1839">
      <w:pPr>
        <w:rPr>
          <w:rFonts w:ascii="Calibri" w:hAnsi="Calibri" w:cs="Calibri"/>
          <w:b/>
          <w:sz w:val="22"/>
          <w:szCs w:val="22"/>
        </w:rPr>
      </w:pPr>
    </w:p>
    <w:p w14:paraId="1217B3CE" w14:textId="77777777" w:rsidR="003F1497" w:rsidRPr="008D020C" w:rsidRDefault="00F94E6B" w:rsidP="00BD1839">
      <w:pPr>
        <w:pStyle w:val="Heading2"/>
        <w:spacing w:before="0" w:after="0"/>
        <w:rPr>
          <w:rFonts w:ascii="Calibri" w:hAnsi="Calibri" w:cs="Calibri"/>
          <w:i w:val="0"/>
          <w:sz w:val="22"/>
          <w:szCs w:val="22"/>
          <w:u w:val="single"/>
        </w:rPr>
      </w:pPr>
      <w:r w:rsidRPr="008D020C">
        <w:rPr>
          <w:rFonts w:ascii="Calibri" w:hAnsi="Calibri" w:cs="Calibri"/>
          <w:i w:val="0"/>
          <w:sz w:val="22"/>
          <w:szCs w:val="22"/>
          <w:u w:val="single"/>
        </w:rPr>
        <w:t>SUMMARY</w:t>
      </w:r>
    </w:p>
    <w:p w14:paraId="3259A48D" w14:textId="77777777" w:rsidR="0055227C" w:rsidRPr="008D020C" w:rsidRDefault="0055227C" w:rsidP="00BD1839">
      <w:pPr>
        <w:rPr>
          <w:rFonts w:ascii="Calibri" w:hAnsi="Calibri" w:cs="Calibri"/>
          <w:sz w:val="22"/>
          <w:szCs w:val="22"/>
        </w:rPr>
      </w:pPr>
    </w:p>
    <w:p w14:paraId="340A9056" w14:textId="77777777" w:rsidR="004802AA" w:rsidRPr="008D020C" w:rsidRDefault="008A07E1" w:rsidP="00BD1839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• Around 9+ Years of </w:t>
      </w:r>
      <w:r w:rsidR="004802AA" w:rsidRPr="008D020C">
        <w:rPr>
          <w:rFonts w:ascii="Calibri" w:hAnsi="Calibri" w:cs="Calibri"/>
          <w:bCs/>
          <w:sz w:val="22"/>
          <w:szCs w:val="22"/>
        </w:rPr>
        <w:t xml:space="preserve">experience in the IT Industry, </w:t>
      </w:r>
      <w:r>
        <w:rPr>
          <w:rFonts w:ascii="Calibri" w:hAnsi="Calibri" w:cs="Calibri"/>
          <w:bCs/>
          <w:sz w:val="22"/>
          <w:szCs w:val="22"/>
        </w:rPr>
        <w:t>managing</w:t>
      </w:r>
      <w:r w:rsidR="004802AA" w:rsidRPr="008D020C">
        <w:rPr>
          <w:rFonts w:ascii="Calibri" w:hAnsi="Calibri" w:cs="Calibri"/>
          <w:bCs/>
          <w:sz w:val="22"/>
          <w:szCs w:val="22"/>
        </w:rPr>
        <w:t xml:space="preserve"> 24*7 production support projects </w:t>
      </w:r>
    </w:p>
    <w:p w14:paraId="1450084A" w14:textId="77777777" w:rsidR="004802AA" w:rsidRPr="008D020C" w:rsidRDefault="004802AA" w:rsidP="00BD1839">
      <w:pPr>
        <w:rPr>
          <w:rFonts w:ascii="Calibri" w:hAnsi="Calibri" w:cs="Calibri"/>
          <w:bCs/>
          <w:sz w:val="22"/>
          <w:szCs w:val="22"/>
        </w:rPr>
      </w:pPr>
      <w:r w:rsidRPr="008D020C">
        <w:rPr>
          <w:rFonts w:ascii="Calibri" w:hAnsi="Calibri" w:cs="Calibri"/>
          <w:bCs/>
          <w:sz w:val="22"/>
          <w:szCs w:val="22"/>
        </w:rPr>
        <w:t xml:space="preserve">   maintaining high quality standards in every delivery with non-negotiable timelines. </w:t>
      </w:r>
    </w:p>
    <w:p w14:paraId="5D5AB893" w14:textId="77777777" w:rsidR="004802AA" w:rsidRPr="008D020C" w:rsidRDefault="004802AA" w:rsidP="00BD1839">
      <w:pPr>
        <w:rPr>
          <w:rFonts w:ascii="Calibri" w:hAnsi="Calibri" w:cs="Calibri"/>
          <w:bCs/>
          <w:sz w:val="22"/>
          <w:szCs w:val="22"/>
        </w:rPr>
      </w:pPr>
      <w:r w:rsidRPr="008D020C">
        <w:rPr>
          <w:rFonts w:ascii="Calibri" w:hAnsi="Calibri" w:cs="Calibri"/>
          <w:bCs/>
          <w:sz w:val="22"/>
          <w:szCs w:val="22"/>
        </w:rPr>
        <w:t>• Good understanding of ITIL, Project Management, Scrum and Agile methodologies.</w:t>
      </w:r>
    </w:p>
    <w:p w14:paraId="7C67DA5B" w14:textId="77777777" w:rsidR="004802AA" w:rsidRPr="008D020C" w:rsidRDefault="004802AA" w:rsidP="00BD1839">
      <w:pPr>
        <w:rPr>
          <w:rFonts w:ascii="Calibri" w:hAnsi="Calibri" w:cs="Calibri"/>
          <w:bCs/>
          <w:sz w:val="22"/>
          <w:szCs w:val="22"/>
        </w:rPr>
      </w:pPr>
      <w:r w:rsidRPr="008D020C">
        <w:rPr>
          <w:rFonts w:ascii="Calibri" w:hAnsi="Calibri" w:cs="Calibri"/>
          <w:bCs/>
          <w:sz w:val="22"/>
          <w:szCs w:val="22"/>
        </w:rPr>
        <w:t xml:space="preserve">• Experience in Identifying, tracking, </w:t>
      </w:r>
      <w:r w:rsidR="006D3C36" w:rsidRPr="008D020C">
        <w:rPr>
          <w:rFonts w:ascii="Calibri" w:hAnsi="Calibri" w:cs="Calibri"/>
          <w:bCs/>
          <w:sz w:val="22"/>
          <w:szCs w:val="22"/>
        </w:rPr>
        <w:t>managing,</w:t>
      </w:r>
      <w:r w:rsidRPr="008D020C">
        <w:rPr>
          <w:rFonts w:ascii="Calibri" w:hAnsi="Calibri" w:cs="Calibri"/>
          <w:bCs/>
          <w:sz w:val="22"/>
          <w:szCs w:val="22"/>
        </w:rPr>
        <w:t xml:space="preserve"> and resolving project issues effectively and efficiently    </w:t>
      </w:r>
    </w:p>
    <w:p w14:paraId="3730D809" w14:textId="77777777" w:rsidR="004802AA" w:rsidRPr="008D020C" w:rsidRDefault="004802AA" w:rsidP="00BD1839">
      <w:pPr>
        <w:rPr>
          <w:rFonts w:ascii="Calibri" w:hAnsi="Calibri" w:cs="Calibri"/>
          <w:bCs/>
          <w:sz w:val="22"/>
          <w:szCs w:val="22"/>
        </w:rPr>
      </w:pPr>
      <w:r w:rsidRPr="008D020C">
        <w:rPr>
          <w:rFonts w:ascii="Calibri" w:hAnsi="Calibri" w:cs="Calibri"/>
          <w:bCs/>
          <w:sz w:val="22"/>
          <w:szCs w:val="22"/>
        </w:rPr>
        <w:t xml:space="preserve">   with a strong sense of urgency.</w:t>
      </w:r>
    </w:p>
    <w:p w14:paraId="67DC9839" w14:textId="77777777" w:rsidR="004802AA" w:rsidRPr="008D020C" w:rsidRDefault="004802AA" w:rsidP="00BD1839">
      <w:pPr>
        <w:rPr>
          <w:rFonts w:ascii="Calibri" w:hAnsi="Calibri" w:cs="Calibri"/>
          <w:bCs/>
          <w:sz w:val="22"/>
          <w:szCs w:val="22"/>
        </w:rPr>
      </w:pPr>
      <w:r w:rsidRPr="008D020C">
        <w:rPr>
          <w:rFonts w:ascii="Calibri" w:hAnsi="Calibri" w:cs="Calibri"/>
          <w:bCs/>
          <w:sz w:val="22"/>
          <w:szCs w:val="22"/>
        </w:rPr>
        <w:t>• Very well experienced with onsite-offshore execution model.</w:t>
      </w:r>
    </w:p>
    <w:p w14:paraId="14C8C370" w14:textId="77777777" w:rsidR="004802AA" w:rsidRPr="008D020C" w:rsidRDefault="004802AA" w:rsidP="00BD1839">
      <w:pPr>
        <w:rPr>
          <w:rFonts w:ascii="Calibri" w:hAnsi="Calibri" w:cs="Calibri"/>
          <w:bCs/>
          <w:sz w:val="22"/>
          <w:szCs w:val="22"/>
        </w:rPr>
      </w:pPr>
      <w:r w:rsidRPr="008D020C">
        <w:rPr>
          <w:rFonts w:ascii="Calibri" w:hAnsi="Calibri" w:cs="Calibri"/>
          <w:bCs/>
          <w:sz w:val="22"/>
          <w:szCs w:val="22"/>
        </w:rPr>
        <w:t xml:space="preserve">• Proficient in preparation of reports, </w:t>
      </w:r>
      <w:r w:rsidR="006D3C36" w:rsidRPr="008D020C">
        <w:rPr>
          <w:rFonts w:ascii="Calibri" w:hAnsi="Calibri" w:cs="Calibri"/>
          <w:bCs/>
          <w:sz w:val="22"/>
          <w:szCs w:val="22"/>
        </w:rPr>
        <w:t>dashboards,</w:t>
      </w:r>
      <w:r w:rsidRPr="008D020C">
        <w:rPr>
          <w:rFonts w:ascii="Calibri" w:hAnsi="Calibri" w:cs="Calibri"/>
          <w:bCs/>
          <w:sz w:val="22"/>
          <w:szCs w:val="22"/>
        </w:rPr>
        <w:t xml:space="preserve"> and documentation.</w:t>
      </w:r>
    </w:p>
    <w:p w14:paraId="74FE5568" w14:textId="77777777" w:rsidR="004802AA" w:rsidRPr="008D020C" w:rsidRDefault="004802AA" w:rsidP="00BD1839">
      <w:pPr>
        <w:rPr>
          <w:rFonts w:ascii="Calibri" w:hAnsi="Calibri" w:cs="Calibri"/>
          <w:bCs/>
          <w:sz w:val="22"/>
          <w:szCs w:val="22"/>
        </w:rPr>
      </w:pPr>
      <w:r w:rsidRPr="008D020C">
        <w:rPr>
          <w:rFonts w:ascii="Calibri" w:hAnsi="Calibri" w:cs="Calibri"/>
          <w:bCs/>
          <w:sz w:val="22"/>
          <w:szCs w:val="22"/>
        </w:rPr>
        <w:t>• Flexible to work off shift hours as required by the business including holidays.</w:t>
      </w:r>
    </w:p>
    <w:p w14:paraId="5C1F800C" w14:textId="77777777" w:rsidR="004802AA" w:rsidRPr="008D020C" w:rsidRDefault="004802AA" w:rsidP="00BD1839">
      <w:pPr>
        <w:rPr>
          <w:rFonts w:ascii="Calibri" w:hAnsi="Calibri" w:cs="Calibri"/>
          <w:bCs/>
          <w:sz w:val="22"/>
          <w:szCs w:val="22"/>
        </w:rPr>
      </w:pPr>
      <w:r w:rsidRPr="008D020C">
        <w:rPr>
          <w:rFonts w:ascii="Calibri" w:hAnsi="Calibri" w:cs="Calibri"/>
          <w:bCs/>
          <w:sz w:val="22"/>
          <w:szCs w:val="22"/>
        </w:rPr>
        <w:t>• Train and develop both current &amp; newly hired team members.</w:t>
      </w:r>
    </w:p>
    <w:p w14:paraId="3F804392" w14:textId="77777777" w:rsidR="004802AA" w:rsidRPr="008D020C" w:rsidRDefault="004802AA" w:rsidP="00BD1839">
      <w:pPr>
        <w:rPr>
          <w:rFonts w:ascii="Calibri" w:hAnsi="Calibri" w:cs="Calibri"/>
          <w:bCs/>
          <w:sz w:val="22"/>
          <w:szCs w:val="22"/>
        </w:rPr>
      </w:pPr>
      <w:r w:rsidRPr="008D020C">
        <w:rPr>
          <w:rFonts w:ascii="Calibri" w:hAnsi="Calibri" w:cs="Calibri"/>
          <w:bCs/>
          <w:sz w:val="22"/>
          <w:szCs w:val="22"/>
        </w:rPr>
        <w:t xml:space="preserve">• Strong organizational and interpersonal skills, with experience developing and instilling a culture of  </w:t>
      </w:r>
    </w:p>
    <w:p w14:paraId="36AD1181" w14:textId="77777777" w:rsidR="00A14A82" w:rsidRPr="008D020C" w:rsidRDefault="004802AA" w:rsidP="00BD1839">
      <w:pPr>
        <w:rPr>
          <w:rFonts w:ascii="Calibri" w:hAnsi="Calibri" w:cs="Calibri"/>
          <w:bCs/>
          <w:sz w:val="22"/>
          <w:szCs w:val="22"/>
        </w:rPr>
      </w:pPr>
      <w:r w:rsidRPr="008D020C">
        <w:rPr>
          <w:rFonts w:ascii="Calibri" w:hAnsi="Calibri" w:cs="Calibri"/>
          <w:bCs/>
          <w:sz w:val="22"/>
          <w:szCs w:val="22"/>
        </w:rPr>
        <w:t xml:space="preserve">   operational maturity.</w:t>
      </w:r>
    </w:p>
    <w:p w14:paraId="2885570F" w14:textId="77777777" w:rsidR="004802AA" w:rsidRPr="008D020C" w:rsidRDefault="004802AA" w:rsidP="00E6523B">
      <w:pPr>
        <w:jc w:val="both"/>
        <w:rPr>
          <w:rFonts w:ascii="Calibri" w:hAnsi="Calibri" w:cs="Calibri"/>
          <w:b/>
          <w:sz w:val="22"/>
          <w:szCs w:val="22"/>
        </w:rPr>
      </w:pPr>
    </w:p>
    <w:p w14:paraId="1E69A215" w14:textId="77777777" w:rsidR="00DC5526" w:rsidRPr="008D020C" w:rsidRDefault="00FD4B31" w:rsidP="00BD1839">
      <w:pPr>
        <w:rPr>
          <w:rFonts w:ascii="Calibri" w:hAnsi="Calibri" w:cs="Calibri"/>
          <w:b/>
          <w:sz w:val="22"/>
          <w:szCs w:val="22"/>
          <w:u w:val="single"/>
        </w:rPr>
      </w:pPr>
      <w:r w:rsidRPr="008D020C">
        <w:rPr>
          <w:rFonts w:ascii="Calibri" w:hAnsi="Calibri" w:cs="Calibri"/>
          <w:b/>
          <w:sz w:val="22"/>
          <w:szCs w:val="22"/>
          <w:u w:val="single"/>
        </w:rPr>
        <w:t>SKILL</w:t>
      </w:r>
      <w:r w:rsidR="000F2449" w:rsidRPr="008D020C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8D020C">
        <w:rPr>
          <w:rFonts w:ascii="Calibri" w:hAnsi="Calibri" w:cs="Calibri"/>
          <w:b/>
          <w:sz w:val="22"/>
          <w:szCs w:val="22"/>
          <w:u w:val="single"/>
        </w:rPr>
        <w:t>S</w:t>
      </w:r>
      <w:r w:rsidR="000F2449" w:rsidRPr="008D020C">
        <w:rPr>
          <w:rFonts w:ascii="Calibri" w:hAnsi="Calibri" w:cs="Calibri"/>
          <w:b/>
          <w:sz w:val="22"/>
          <w:szCs w:val="22"/>
          <w:u w:val="single"/>
        </w:rPr>
        <w:t>ET</w:t>
      </w:r>
    </w:p>
    <w:p w14:paraId="557BCBFB" w14:textId="77777777" w:rsidR="0090305F" w:rsidRPr="008D020C" w:rsidRDefault="0090305F" w:rsidP="00BD1839">
      <w:pPr>
        <w:rPr>
          <w:rFonts w:ascii="Calibri" w:hAnsi="Calibri" w:cs="Calibri"/>
          <w:b/>
          <w:sz w:val="22"/>
          <w:szCs w:val="22"/>
        </w:rPr>
      </w:pPr>
    </w:p>
    <w:p w14:paraId="094D398C" w14:textId="77777777" w:rsidR="004C1C78" w:rsidRPr="008D020C" w:rsidRDefault="004C1C78" w:rsidP="00BD1839">
      <w:pPr>
        <w:rPr>
          <w:rFonts w:ascii="Calibri" w:hAnsi="Calibri" w:cs="Calibri"/>
          <w:sz w:val="22"/>
          <w:szCs w:val="22"/>
        </w:rPr>
      </w:pPr>
      <w:r w:rsidRPr="008D020C">
        <w:rPr>
          <w:rFonts w:ascii="Calibri" w:hAnsi="Calibri" w:cs="Calibri"/>
          <w:b/>
          <w:bCs/>
          <w:sz w:val="22"/>
          <w:szCs w:val="22"/>
        </w:rPr>
        <w:t>Managerial</w:t>
      </w:r>
      <w:r w:rsidRPr="008D020C">
        <w:rPr>
          <w:rFonts w:ascii="Calibri" w:hAnsi="Calibri" w:cs="Calibri"/>
          <w:sz w:val="22"/>
          <w:szCs w:val="22"/>
        </w:rPr>
        <w:t xml:space="preserve">: </w:t>
      </w:r>
      <w:r w:rsidR="00A665F3" w:rsidRPr="008D020C">
        <w:rPr>
          <w:rFonts w:ascii="Calibri" w:hAnsi="Calibri" w:cs="Calibri"/>
          <w:sz w:val="22"/>
          <w:szCs w:val="22"/>
        </w:rPr>
        <w:t>Multitasking, Delegation, Problem solving</w:t>
      </w:r>
      <w:r w:rsidR="00BD1839" w:rsidRPr="008D020C">
        <w:rPr>
          <w:rFonts w:ascii="Calibri" w:hAnsi="Calibri" w:cs="Calibri"/>
          <w:sz w:val="22"/>
          <w:szCs w:val="22"/>
        </w:rPr>
        <w:t xml:space="preserve">, Decision making, </w:t>
      </w:r>
      <w:r w:rsidR="00A665F3" w:rsidRPr="008D020C">
        <w:rPr>
          <w:rFonts w:ascii="Calibri" w:hAnsi="Calibri" w:cs="Calibri"/>
          <w:sz w:val="22"/>
          <w:szCs w:val="22"/>
        </w:rPr>
        <w:t>Teamwork</w:t>
      </w:r>
      <w:r w:rsidR="00BD1839" w:rsidRPr="008D020C">
        <w:rPr>
          <w:rFonts w:ascii="Calibri" w:hAnsi="Calibri" w:cs="Calibri"/>
          <w:sz w:val="22"/>
          <w:szCs w:val="22"/>
        </w:rPr>
        <w:t xml:space="preserve"> and mentoring.</w:t>
      </w:r>
    </w:p>
    <w:p w14:paraId="72A56FC5" w14:textId="77777777" w:rsidR="00BD1839" w:rsidRPr="008D020C" w:rsidRDefault="00BD1839" w:rsidP="00BD1839">
      <w:pPr>
        <w:rPr>
          <w:rFonts w:ascii="Calibri" w:hAnsi="Calibri" w:cs="Calibri"/>
          <w:sz w:val="22"/>
          <w:szCs w:val="22"/>
        </w:rPr>
      </w:pPr>
    </w:p>
    <w:p w14:paraId="4FBDD672" w14:textId="77777777" w:rsidR="00C95CC5" w:rsidRPr="008D020C" w:rsidRDefault="005620CD" w:rsidP="00BD1839">
      <w:pPr>
        <w:rPr>
          <w:rFonts w:ascii="Calibri" w:hAnsi="Calibri" w:cs="Calibri"/>
          <w:sz w:val="22"/>
          <w:szCs w:val="22"/>
        </w:rPr>
      </w:pPr>
      <w:r w:rsidRPr="008D020C">
        <w:rPr>
          <w:rFonts w:ascii="Calibri" w:hAnsi="Calibri" w:cs="Calibri"/>
          <w:b/>
          <w:bCs/>
          <w:sz w:val="22"/>
          <w:szCs w:val="22"/>
        </w:rPr>
        <w:t>Operating Systems</w:t>
      </w:r>
      <w:r w:rsidRPr="008D020C">
        <w:rPr>
          <w:rFonts w:ascii="Calibri" w:hAnsi="Calibri" w:cs="Calibri"/>
          <w:sz w:val="22"/>
          <w:szCs w:val="22"/>
        </w:rPr>
        <w:t>: Windows XP, 7, 10</w:t>
      </w:r>
    </w:p>
    <w:p w14:paraId="40D8B33F" w14:textId="77777777" w:rsidR="004B49C6" w:rsidRPr="008D020C" w:rsidRDefault="00C6454A" w:rsidP="00BD1839">
      <w:pPr>
        <w:rPr>
          <w:rFonts w:ascii="Calibri" w:hAnsi="Calibri" w:cs="Calibri"/>
          <w:sz w:val="22"/>
          <w:szCs w:val="22"/>
        </w:rPr>
      </w:pPr>
      <w:r w:rsidRPr="008D020C">
        <w:rPr>
          <w:rFonts w:ascii="Calibri" w:hAnsi="Calibri" w:cs="Calibri"/>
          <w:b/>
          <w:bCs/>
          <w:sz w:val="22"/>
          <w:szCs w:val="22"/>
        </w:rPr>
        <w:t xml:space="preserve">ALM &amp; </w:t>
      </w:r>
      <w:r w:rsidR="00C95CC5" w:rsidRPr="008D020C">
        <w:rPr>
          <w:rFonts w:ascii="Calibri" w:hAnsi="Calibri" w:cs="Calibri"/>
          <w:b/>
          <w:bCs/>
          <w:sz w:val="22"/>
          <w:szCs w:val="22"/>
        </w:rPr>
        <w:t>Tools</w:t>
      </w:r>
      <w:r w:rsidR="00C95CC5" w:rsidRPr="008D020C">
        <w:rPr>
          <w:rFonts w:ascii="Calibri" w:hAnsi="Calibri" w:cs="Calibri"/>
          <w:sz w:val="22"/>
          <w:szCs w:val="22"/>
        </w:rPr>
        <w:t>:</w:t>
      </w:r>
      <w:r w:rsidRPr="008D020C">
        <w:rPr>
          <w:rFonts w:ascii="Calibri" w:hAnsi="Calibri" w:cs="Calibri"/>
          <w:sz w:val="22"/>
          <w:szCs w:val="22"/>
        </w:rPr>
        <w:t xml:space="preserve"> </w:t>
      </w:r>
      <w:r w:rsidR="004B49C6" w:rsidRPr="008D020C">
        <w:rPr>
          <w:rFonts w:ascii="Calibri" w:hAnsi="Calibri" w:cs="Calibri"/>
          <w:sz w:val="22"/>
          <w:szCs w:val="22"/>
        </w:rPr>
        <w:t xml:space="preserve"> </w:t>
      </w:r>
      <w:r w:rsidR="00C95CC5" w:rsidRPr="008D020C">
        <w:rPr>
          <w:rFonts w:ascii="Calibri" w:hAnsi="Calibri" w:cs="Calibri"/>
          <w:sz w:val="22"/>
          <w:szCs w:val="22"/>
        </w:rPr>
        <w:t xml:space="preserve">JIRA, Confluence, </w:t>
      </w:r>
      <w:r w:rsidR="004B49C6" w:rsidRPr="008D020C">
        <w:rPr>
          <w:rFonts w:ascii="Calibri" w:hAnsi="Calibri" w:cs="Calibri"/>
          <w:sz w:val="22"/>
          <w:szCs w:val="22"/>
        </w:rPr>
        <w:t xml:space="preserve">MS Project, </w:t>
      </w:r>
      <w:r w:rsidR="00C95CC5" w:rsidRPr="008D020C">
        <w:rPr>
          <w:rFonts w:ascii="Calibri" w:hAnsi="Calibri" w:cs="Calibri"/>
          <w:sz w:val="22"/>
          <w:szCs w:val="22"/>
        </w:rPr>
        <w:t>Fisheye, Crucible, Bamboo, Subversion,</w:t>
      </w:r>
      <w:r w:rsidR="004B49C6" w:rsidRPr="008D020C">
        <w:rPr>
          <w:rFonts w:ascii="Calibri" w:hAnsi="Calibri" w:cs="Calibri"/>
          <w:sz w:val="22"/>
          <w:szCs w:val="22"/>
        </w:rPr>
        <w:t xml:space="preserve"> </w:t>
      </w:r>
      <w:r w:rsidR="00C95CC5" w:rsidRPr="008D020C">
        <w:rPr>
          <w:rFonts w:ascii="Calibri" w:hAnsi="Calibri" w:cs="Calibri"/>
          <w:sz w:val="22"/>
          <w:szCs w:val="22"/>
        </w:rPr>
        <w:t xml:space="preserve">Crowd, </w:t>
      </w:r>
      <w:r w:rsidR="004B49C6" w:rsidRPr="008D020C">
        <w:rPr>
          <w:rFonts w:ascii="Calibri" w:hAnsi="Calibri" w:cs="Calibri"/>
          <w:sz w:val="22"/>
          <w:szCs w:val="22"/>
        </w:rPr>
        <w:t xml:space="preserve"> </w:t>
      </w:r>
    </w:p>
    <w:p w14:paraId="54615DF0" w14:textId="77777777" w:rsidR="004B49C6" w:rsidRPr="008D020C" w:rsidRDefault="004B49C6" w:rsidP="00BD1839">
      <w:pPr>
        <w:rPr>
          <w:rFonts w:ascii="Calibri" w:hAnsi="Calibri" w:cs="Calibri"/>
          <w:sz w:val="22"/>
          <w:szCs w:val="22"/>
        </w:rPr>
      </w:pPr>
      <w:r w:rsidRPr="008D020C">
        <w:rPr>
          <w:rFonts w:ascii="Calibri" w:hAnsi="Calibri" w:cs="Calibri"/>
          <w:sz w:val="22"/>
          <w:szCs w:val="22"/>
        </w:rPr>
        <w:t xml:space="preserve">                          </w:t>
      </w:r>
      <w:r w:rsidR="00C95CC5" w:rsidRPr="008D020C">
        <w:rPr>
          <w:rFonts w:ascii="Calibri" w:hAnsi="Calibri" w:cs="Calibri"/>
          <w:sz w:val="22"/>
          <w:szCs w:val="22"/>
        </w:rPr>
        <w:t>CA Unicenter</w:t>
      </w:r>
      <w:r w:rsidRPr="008D020C">
        <w:rPr>
          <w:rFonts w:ascii="Calibri" w:hAnsi="Calibri" w:cs="Calibri"/>
          <w:sz w:val="22"/>
          <w:szCs w:val="22"/>
        </w:rPr>
        <w:t xml:space="preserve"> </w:t>
      </w:r>
      <w:r w:rsidR="00C95CC5" w:rsidRPr="008D020C">
        <w:rPr>
          <w:rFonts w:ascii="Calibri" w:hAnsi="Calibri" w:cs="Calibri"/>
          <w:sz w:val="22"/>
          <w:szCs w:val="22"/>
        </w:rPr>
        <w:t>Asset Portfolio Management,</w:t>
      </w:r>
      <w:r w:rsidR="00C6454A" w:rsidRPr="008D020C">
        <w:rPr>
          <w:rFonts w:ascii="Calibri" w:hAnsi="Calibri" w:cs="Calibri"/>
          <w:sz w:val="22"/>
          <w:szCs w:val="22"/>
        </w:rPr>
        <w:t xml:space="preserve"> TopTeam,</w:t>
      </w:r>
      <w:r w:rsidR="008B6268" w:rsidRPr="008D020C">
        <w:rPr>
          <w:rFonts w:ascii="Calibri" w:hAnsi="Calibri" w:cs="Calibri"/>
          <w:sz w:val="22"/>
          <w:szCs w:val="22"/>
        </w:rPr>
        <w:t xml:space="preserve"> </w:t>
      </w:r>
      <w:r w:rsidRPr="008D020C">
        <w:rPr>
          <w:rFonts w:ascii="Calibri" w:hAnsi="Calibri" w:cs="Calibri"/>
          <w:sz w:val="22"/>
          <w:szCs w:val="22"/>
        </w:rPr>
        <w:t xml:space="preserve">HP ALM (v12.5 and v11.0),  </w:t>
      </w:r>
    </w:p>
    <w:p w14:paraId="365DA92A" w14:textId="77777777" w:rsidR="004B49C6" w:rsidRPr="008D020C" w:rsidRDefault="004B49C6" w:rsidP="00BD1839">
      <w:pPr>
        <w:rPr>
          <w:rFonts w:ascii="Calibri" w:hAnsi="Calibri" w:cs="Calibri"/>
          <w:sz w:val="22"/>
          <w:szCs w:val="22"/>
        </w:rPr>
      </w:pPr>
      <w:r w:rsidRPr="008D020C">
        <w:rPr>
          <w:rFonts w:ascii="Calibri" w:hAnsi="Calibri" w:cs="Calibri"/>
          <w:sz w:val="22"/>
          <w:szCs w:val="22"/>
        </w:rPr>
        <w:t xml:space="preserve">                          Micro Focus Unified Functional Testing (UFT), CA IT Asset Management, </w:t>
      </w:r>
      <w:r w:rsidR="00C6454A" w:rsidRPr="008D020C">
        <w:rPr>
          <w:rFonts w:ascii="Calibri" w:hAnsi="Calibri" w:cs="Calibri"/>
          <w:sz w:val="22"/>
          <w:szCs w:val="22"/>
        </w:rPr>
        <w:t>Jenkins</w:t>
      </w:r>
      <w:r w:rsidRPr="008D020C">
        <w:rPr>
          <w:rFonts w:ascii="Calibri" w:hAnsi="Calibri" w:cs="Calibri"/>
          <w:sz w:val="22"/>
          <w:szCs w:val="22"/>
        </w:rPr>
        <w:t xml:space="preserve">,              </w:t>
      </w:r>
    </w:p>
    <w:p w14:paraId="422F7617" w14:textId="77777777" w:rsidR="008B6268" w:rsidRPr="008D020C" w:rsidRDefault="004B49C6" w:rsidP="00BD1839">
      <w:pPr>
        <w:rPr>
          <w:rFonts w:ascii="Calibri" w:hAnsi="Calibri" w:cs="Calibri"/>
          <w:sz w:val="22"/>
          <w:szCs w:val="22"/>
        </w:rPr>
      </w:pPr>
      <w:r w:rsidRPr="008D020C">
        <w:rPr>
          <w:rFonts w:ascii="Calibri" w:hAnsi="Calibri" w:cs="Calibri"/>
          <w:sz w:val="22"/>
          <w:szCs w:val="22"/>
        </w:rPr>
        <w:t xml:space="preserve">                          </w:t>
      </w:r>
      <w:r w:rsidR="00C95CC5" w:rsidRPr="008D020C">
        <w:rPr>
          <w:rFonts w:ascii="Calibri" w:hAnsi="Calibri" w:cs="Calibri"/>
          <w:sz w:val="22"/>
          <w:szCs w:val="22"/>
        </w:rPr>
        <w:t>SonarQube</w:t>
      </w:r>
      <w:r w:rsidRPr="008D020C">
        <w:rPr>
          <w:rFonts w:ascii="Calibri" w:hAnsi="Calibri" w:cs="Calibri"/>
          <w:sz w:val="22"/>
          <w:szCs w:val="22"/>
        </w:rPr>
        <w:t xml:space="preserve">, </w:t>
      </w:r>
      <w:r w:rsidR="007A7EAE" w:rsidRPr="008D020C">
        <w:rPr>
          <w:rFonts w:ascii="Calibri" w:hAnsi="Calibri" w:cs="Calibri"/>
          <w:sz w:val="22"/>
          <w:szCs w:val="22"/>
        </w:rPr>
        <w:t xml:space="preserve">Nexus, </w:t>
      </w:r>
      <w:r w:rsidRPr="008D020C">
        <w:rPr>
          <w:rFonts w:ascii="Calibri" w:hAnsi="Calibri" w:cs="Calibri"/>
          <w:sz w:val="22"/>
          <w:szCs w:val="22"/>
        </w:rPr>
        <w:t xml:space="preserve">TFS, xMatters, </w:t>
      </w:r>
      <w:r w:rsidR="00DE4221" w:rsidRPr="008D020C">
        <w:rPr>
          <w:rFonts w:ascii="Calibri" w:hAnsi="Calibri" w:cs="Calibri"/>
          <w:sz w:val="22"/>
          <w:szCs w:val="22"/>
        </w:rPr>
        <w:t>an</w:t>
      </w:r>
      <w:r w:rsidR="008B6268" w:rsidRPr="008D020C">
        <w:rPr>
          <w:rFonts w:ascii="Calibri" w:hAnsi="Calibri" w:cs="Calibri"/>
          <w:sz w:val="22"/>
          <w:szCs w:val="22"/>
        </w:rPr>
        <w:t xml:space="preserve">d </w:t>
      </w:r>
      <w:r w:rsidR="00DE4221" w:rsidRPr="008D020C">
        <w:rPr>
          <w:rFonts w:ascii="Calibri" w:hAnsi="Calibri" w:cs="Calibri"/>
          <w:sz w:val="22"/>
          <w:szCs w:val="22"/>
        </w:rPr>
        <w:t>CyberArk</w:t>
      </w:r>
    </w:p>
    <w:p w14:paraId="31D23549" w14:textId="77777777" w:rsidR="00C95CC5" w:rsidRPr="008D020C" w:rsidRDefault="00DE4221" w:rsidP="00BD1839">
      <w:pPr>
        <w:rPr>
          <w:rFonts w:ascii="Calibri" w:hAnsi="Calibri" w:cs="Calibri"/>
          <w:bCs/>
          <w:sz w:val="22"/>
          <w:szCs w:val="22"/>
        </w:rPr>
      </w:pPr>
      <w:r w:rsidRPr="008D020C">
        <w:rPr>
          <w:rFonts w:ascii="Calibri" w:hAnsi="Calibri" w:cs="Calibri"/>
          <w:b/>
          <w:sz w:val="22"/>
          <w:szCs w:val="22"/>
        </w:rPr>
        <w:t xml:space="preserve">Database: </w:t>
      </w:r>
      <w:r w:rsidRPr="008D020C">
        <w:rPr>
          <w:rFonts w:ascii="Calibri" w:hAnsi="Calibri" w:cs="Calibri"/>
          <w:bCs/>
          <w:sz w:val="22"/>
          <w:szCs w:val="22"/>
        </w:rPr>
        <w:t>SQL Server</w:t>
      </w:r>
    </w:p>
    <w:p w14:paraId="6852FEB2" w14:textId="77777777" w:rsidR="004802AA" w:rsidRPr="008D020C" w:rsidRDefault="00DE4221" w:rsidP="00BD1839">
      <w:pPr>
        <w:rPr>
          <w:rFonts w:ascii="Calibri" w:hAnsi="Calibri" w:cs="Calibri"/>
          <w:bCs/>
          <w:sz w:val="22"/>
          <w:szCs w:val="22"/>
        </w:rPr>
      </w:pPr>
      <w:r w:rsidRPr="008D020C">
        <w:rPr>
          <w:rFonts w:ascii="Calibri" w:hAnsi="Calibri" w:cs="Calibri"/>
          <w:b/>
          <w:sz w:val="22"/>
          <w:szCs w:val="22"/>
        </w:rPr>
        <w:t xml:space="preserve">Servers: </w:t>
      </w:r>
      <w:r w:rsidRPr="008D020C">
        <w:rPr>
          <w:rFonts w:ascii="Calibri" w:hAnsi="Calibri" w:cs="Calibri"/>
          <w:bCs/>
          <w:sz w:val="22"/>
          <w:szCs w:val="22"/>
        </w:rPr>
        <w:t>Windows 2008 R2, 2012</w:t>
      </w:r>
      <w:r w:rsidR="004802AA" w:rsidRPr="008D020C">
        <w:rPr>
          <w:rFonts w:ascii="Calibri" w:hAnsi="Calibri" w:cs="Calibri"/>
          <w:bCs/>
          <w:sz w:val="22"/>
          <w:szCs w:val="22"/>
        </w:rPr>
        <w:t xml:space="preserve"> and</w:t>
      </w:r>
      <w:r w:rsidRPr="008D020C">
        <w:rPr>
          <w:rFonts w:ascii="Calibri" w:hAnsi="Calibri" w:cs="Calibri"/>
          <w:bCs/>
          <w:sz w:val="22"/>
          <w:szCs w:val="22"/>
        </w:rPr>
        <w:t xml:space="preserve"> 2016</w:t>
      </w:r>
      <w:r w:rsidR="00E6523B" w:rsidRPr="008D020C">
        <w:rPr>
          <w:rFonts w:ascii="Calibri" w:hAnsi="Calibri" w:cs="Calibri"/>
          <w:bCs/>
          <w:sz w:val="22"/>
          <w:szCs w:val="22"/>
        </w:rPr>
        <w:t>, Linux</w:t>
      </w:r>
    </w:p>
    <w:p w14:paraId="5301CFF3" w14:textId="77777777" w:rsidR="004802AA" w:rsidRPr="008D020C" w:rsidRDefault="00DE4221" w:rsidP="00BD1839">
      <w:pPr>
        <w:rPr>
          <w:rFonts w:ascii="Calibri" w:hAnsi="Calibri" w:cs="Calibri"/>
          <w:bCs/>
          <w:sz w:val="22"/>
          <w:szCs w:val="22"/>
        </w:rPr>
      </w:pPr>
      <w:r w:rsidRPr="008D020C">
        <w:rPr>
          <w:rFonts w:ascii="Calibri" w:hAnsi="Calibri" w:cs="Calibri"/>
          <w:b/>
          <w:sz w:val="22"/>
          <w:szCs w:val="22"/>
        </w:rPr>
        <w:t>Monitoring Tools</w:t>
      </w:r>
      <w:r w:rsidRPr="008D020C">
        <w:rPr>
          <w:rFonts w:ascii="Calibri" w:hAnsi="Calibri" w:cs="Calibri"/>
          <w:bCs/>
          <w:sz w:val="22"/>
          <w:szCs w:val="22"/>
        </w:rPr>
        <w:t>: Solarwinds Orion, Splunk and Dynatrace</w:t>
      </w:r>
    </w:p>
    <w:p w14:paraId="07937C97" w14:textId="77777777" w:rsidR="00DE4221" w:rsidRPr="008D020C" w:rsidRDefault="004B49C6" w:rsidP="00BD1839">
      <w:pPr>
        <w:rPr>
          <w:rFonts w:ascii="Calibri" w:hAnsi="Calibri" w:cs="Calibri"/>
          <w:bCs/>
          <w:sz w:val="22"/>
          <w:szCs w:val="22"/>
        </w:rPr>
      </w:pPr>
      <w:r w:rsidRPr="008D020C">
        <w:rPr>
          <w:rFonts w:ascii="Calibri" w:hAnsi="Calibri" w:cs="Calibri"/>
          <w:b/>
          <w:sz w:val="22"/>
          <w:szCs w:val="22"/>
        </w:rPr>
        <w:t>Ticketing Tools</w:t>
      </w:r>
      <w:r w:rsidRPr="008D020C">
        <w:rPr>
          <w:rFonts w:ascii="Calibri" w:hAnsi="Calibri" w:cs="Calibri"/>
          <w:bCs/>
          <w:sz w:val="22"/>
          <w:szCs w:val="22"/>
        </w:rPr>
        <w:t>: CA Service Desk, HP Service Manager, BMC Remedy and Service-Now</w:t>
      </w:r>
    </w:p>
    <w:p w14:paraId="401F6221" w14:textId="77777777" w:rsidR="00AC3C05" w:rsidRPr="008D020C" w:rsidRDefault="00AC3C05" w:rsidP="00BD1839">
      <w:pPr>
        <w:rPr>
          <w:rFonts w:ascii="Calibri" w:hAnsi="Calibri" w:cs="Calibri"/>
          <w:b/>
          <w:sz w:val="22"/>
          <w:szCs w:val="22"/>
          <w:u w:val="single"/>
        </w:rPr>
      </w:pPr>
    </w:p>
    <w:p w14:paraId="0F046B73" w14:textId="77777777" w:rsidR="003F1497" w:rsidRPr="008D020C" w:rsidRDefault="00F94E6B" w:rsidP="00BD1839">
      <w:pPr>
        <w:rPr>
          <w:rFonts w:ascii="Calibri" w:hAnsi="Calibri" w:cs="Calibri"/>
          <w:sz w:val="22"/>
          <w:szCs w:val="22"/>
          <w:u w:val="single"/>
        </w:rPr>
      </w:pPr>
      <w:r w:rsidRPr="008D020C">
        <w:rPr>
          <w:rFonts w:ascii="Calibri" w:hAnsi="Calibri" w:cs="Calibri"/>
          <w:b/>
          <w:sz w:val="22"/>
          <w:szCs w:val="22"/>
          <w:u w:val="single"/>
        </w:rPr>
        <w:t>EDUCATION</w:t>
      </w:r>
    </w:p>
    <w:p w14:paraId="379ADDFD" w14:textId="77777777" w:rsidR="00AC3C05" w:rsidRPr="008D020C" w:rsidRDefault="00AC3C05" w:rsidP="00BD1839">
      <w:pPr>
        <w:rPr>
          <w:rFonts w:ascii="Calibri" w:hAnsi="Calibri" w:cs="Calibri"/>
          <w:sz w:val="22"/>
          <w:szCs w:val="22"/>
        </w:rPr>
      </w:pPr>
    </w:p>
    <w:p w14:paraId="4B430A20" w14:textId="77777777" w:rsidR="003F1497" w:rsidRPr="008D020C" w:rsidRDefault="00C81997" w:rsidP="00BD1839">
      <w:pPr>
        <w:rPr>
          <w:rFonts w:ascii="Calibri" w:hAnsi="Calibri" w:cs="Calibri"/>
          <w:sz w:val="22"/>
          <w:szCs w:val="22"/>
        </w:rPr>
      </w:pPr>
      <w:r w:rsidRPr="008D020C">
        <w:rPr>
          <w:rFonts w:ascii="Calibri" w:hAnsi="Calibri" w:cs="Calibri"/>
          <w:sz w:val="22"/>
          <w:szCs w:val="22"/>
        </w:rPr>
        <w:t>B. Tech – Computer Science and Engineering</w:t>
      </w:r>
      <w:r w:rsidR="00B375E8" w:rsidRPr="008D020C">
        <w:rPr>
          <w:rFonts w:ascii="Calibri" w:hAnsi="Calibri" w:cs="Calibri"/>
          <w:sz w:val="22"/>
          <w:szCs w:val="22"/>
        </w:rPr>
        <w:t>, JNTU Anantapur</w:t>
      </w:r>
    </w:p>
    <w:p w14:paraId="65E857F2" w14:textId="77777777" w:rsidR="00DC5526" w:rsidRPr="008D020C" w:rsidRDefault="00DC5526" w:rsidP="00BD1839">
      <w:pPr>
        <w:rPr>
          <w:rFonts w:ascii="Calibri" w:hAnsi="Calibri" w:cs="Calibri"/>
          <w:sz w:val="22"/>
          <w:szCs w:val="22"/>
        </w:rPr>
      </w:pPr>
    </w:p>
    <w:p w14:paraId="1D82D574" w14:textId="77777777" w:rsidR="00DC5526" w:rsidRPr="008D020C" w:rsidRDefault="00F94E6B" w:rsidP="00BD1839">
      <w:pPr>
        <w:rPr>
          <w:rFonts w:ascii="Calibri" w:hAnsi="Calibri" w:cs="Calibri"/>
          <w:sz w:val="22"/>
          <w:szCs w:val="22"/>
          <w:u w:val="single"/>
        </w:rPr>
      </w:pPr>
      <w:r w:rsidRPr="008D020C">
        <w:rPr>
          <w:rFonts w:ascii="Calibri" w:hAnsi="Calibri" w:cs="Calibri"/>
          <w:b/>
          <w:sz w:val="22"/>
          <w:szCs w:val="22"/>
          <w:u w:val="single"/>
        </w:rPr>
        <w:t>COURSES/TRAININGS</w:t>
      </w:r>
    </w:p>
    <w:p w14:paraId="3F438441" w14:textId="77777777" w:rsidR="00F94E6B" w:rsidRPr="008D020C" w:rsidRDefault="00F94E6B" w:rsidP="00BD1839">
      <w:pPr>
        <w:rPr>
          <w:rFonts w:ascii="Calibri" w:hAnsi="Calibri" w:cs="Calibri"/>
          <w:sz w:val="22"/>
          <w:szCs w:val="22"/>
        </w:rPr>
      </w:pPr>
    </w:p>
    <w:p w14:paraId="1C358589" w14:textId="77777777" w:rsidR="00873632" w:rsidRPr="000120E8" w:rsidRDefault="00873632" w:rsidP="00BD1839">
      <w:pPr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8D020C">
        <w:rPr>
          <w:rFonts w:ascii="Calibri" w:hAnsi="Calibri" w:cs="Calibri"/>
          <w:sz w:val="22"/>
          <w:szCs w:val="22"/>
          <w:shd w:val="clear" w:color="auto" w:fill="FFFFFF"/>
        </w:rPr>
        <w:t>PRINCE2</w:t>
      </w:r>
      <w:r w:rsidRPr="008D020C">
        <w:rPr>
          <w:rFonts w:ascii="Calibri" w:hAnsi="Calibri" w:cs="Calibri"/>
          <w:sz w:val="22"/>
          <w:szCs w:val="22"/>
          <w:shd w:val="clear" w:color="auto" w:fill="FFFFFF"/>
          <w:vertAlign w:val="superscript"/>
        </w:rPr>
        <w:t>®</w:t>
      </w:r>
      <w:r w:rsidRPr="008D020C">
        <w:rPr>
          <w:rFonts w:ascii="Calibri" w:hAnsi="Calibri" w:cs="Calibri"/>
          <w:sz w:val="22"/>
          <w:szCs w:val="22"/>
          <w:shd w:val="clear" w:color="auto" w:fill="FFFFFF"/>
        </w:rPr>
        <w:t> Foundation</w:t>
      </w:r>
    </w:p>
    <w:p w14:paraId="4C509D07" w14:textId="77777777" w:rsidR="000120E8" w:rsidRPr="000120E8" w:rsidRDefault="000120E8" w:rsidP="00BD1839">
      <w:pPr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PMI – Citizen Developer Foundation</w:t>
      </w:r>
    </w:p>
    <w:p w14:paraId="4BA50197" w14:textId="77777777" w:rsidR="00F94E6B" w:rsidRPr="008D020C" w:rsidRDefault="00873632" w:rsidP="00BD1839">
      <w:pPr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8D020C">
        <w:rPr>
          <w:rFonts w:ascii="Calibri" w:hAnsi="Calibri" w:cs="Calibri"/>
          <w:sz w:val="22"/>
          <w:szCs w:val="22"/>
        </w:rPr>
        <w:t>Six Sigma Green Belt</w:t>
      </w:r>
    </w:p>
    <w:p w14:paraId="143AD4DA" w14:textId="77777777" w:rsidR="00BC09E2" w:rsidRPr="008D020C" w:rsidRDefault="00B375E8" w:rsidP="00BD1839">
      <w:pPr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8D020C">
        <w:rPr>
          <w:rFonts w:ascii="Calibri" w:hAnsi="Calibri" w:cs="Calibri"/>
          <w:sz w:val="22"/>
          <w:szCs w:val="22"/>
        </w:rPr>
        <w:t>Business Analysis Foundation</w:t>
      </w:r>
    </w:p>
    <w:p w14:paraId="30045E40" w14:textId="77777777" w:rsidR="00A53534" w:rsidRPr="008D020C" w:rsidRDefault="00A53534" w:rsidP="00BD1839">
      <w:pPr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8D020C">
        <w:rPr>
          <w:rFonts w:ascii="Calibri" w:hAnsi="Calibri" w:cs="Calibri"/>
          <w:sz w:val="22"/>
          <w:szCs w:val="22"/>
        </w:rPr>
        <w:t>Software Project Management Foundation</w:t>
      </w:r>
    </w:p>
    <w:p w14:paraId="32A099CA" w14:textId="77777777" w:rsidR="00F94E6B" w:rsidRDefault="00A53534" w:rsidP="00BD1839">
      <w:pPr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8D020C">
        <w:rPr>
          <w:rFonts w:ascii="Calibri" w:hAnsi="Calibri" w:cs="Calibri"/>
          <w:sz w:val="22"/>
          <w:szCs w:val="22"/>
        </w:rPr>
        <w:t xml:space="preserve">Internal Auditor </w:t>
      </w:r>
      <w:r w:rsidR="004C1C78" w:rsidRPr="008D020C">
        <w:rPr>
          <w:rFonts w:ascii="Calibri" w:hAnsi="Calibri" w:cs="Calibri"/>
          <w:sz w:val="22"/>
          <w:szCs w:val="22"/>
        </w:rPr>
        <w:t>–</w:t>
      </w:r>
      <w:r w:rsidRPr="008D020C">
        <w:rPr>
          <w:rFonts w:ascii="Calibri" w:hAnsi="Calibri" w:cs="Calibri"/>
          <w:sz w:val="22"/>
          <w:szCs w:val="22"/>
        </w:rPr>
        <w:t xml:space="preserve"> GDPR</w:t>
      </w:r>
    </w:p>
    <w:p w14:paraId="56389A5F" w14:textId="77777777" w:rsidR="000120E8" w:rsidRPr="000120E8" w:rsidRDefault="000120E8" w:rsidP="000120E8">
      <w:pPr>
        <w:rPr>
          <w:rFonts w:ascii="Calibri" w:hAnsi="Calibri" w:cs="Calibri"/>
          <w:sz w:val="22"/>
          <w:szCs w:val="22"/>
        </w:rPr>
      </w:pPr>
    </w:p>
    <w:p w14:paraId="54870CFF" w14:textId="77777777" w:rsidR="00F94E6B" w:rsidRPr="008D020C" w:rsidRDefault="00F94E6B" w:rsidP="00BD1839">
      <w:pPr>
        <w:rPr>
          <w:rFonts w:ascii="Calibri" w:hAnsi="Calibri" w:cs="Calibri"/>
          <w:b/>
          <w:sz w:val="22"/>
          <w:szCs w:val="22"/>
          <w:u w:val="single"/>
        </w:rPr>
      </w:pPr>
      <w:r w:rsidRPr="008D020C">
        <w:rPr>
          <w:rFonts w:ascii="Calibri" w:hAnsi="Calibri" w:cs="Calibri"/>
          <w:b/>
          <w:sz w:val="22"/>
          <w:szCs w:val="22"/>
          <w:u w:val="single"/>
        </w:rPr>
        <w:lastRenderedPageBreak/>
        <w:t>CERTIFICATIONS</w:t>
      </w:r>
    </w:p>
    <w:p w14:paraId="5C0A6E59" w14:textId="77777777" w:rsidR="00F94E6B" w:rsidRPr="008D020C" w:rsidRDefault="00F94E6B" w:rsidP="00BD1839">
      <w:pPr>
        <w:rPr>
          <w:rFonts w:ascii="Calibri" w:hAnsi="Calibri" w:cs="Calibri"/>
          <w:sz w:val="22"/>
          <w:szCs w:val="22"/>
        </w:rPr>
      </w:pPr>
    </w:p>
    <w:p w14:paraId="173832C3" w14:textId="77777777" w:rsidR="00873632" w:rsidRPr="008D020C" w:rsidRDefault="00873632" w:rsidP="00BD1839">
      <w:pPr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8D020C">
        <w:rPr>
          <w:rFonts w:ascii="Calibri" w:hAnsi="Calibri" w:cs="Calibri"/>
          <w:sz w:val="22"/>
          <w:szCs w:val="22"/>
          <w:shd w:val="clear" w:color="auto" w:fill="FFFFFF"/>
        </w:rPr>
        <w:t>ITIL</w:t>
      </w:r>
      <w:r w:rsidR="00BC09E2" w:rsidRPr="008D020C">
        <w:rPr>
          <w:rFonts w:ascii="Calibri" w:hAnsi="Calibri" w:cs="Calibri"/>
          <w:sz w:val="22"/>
          <w:szCs w:val="22"/>
          <w:shd w:val="clear" w:color="auto" w:fill="FFFFFF"/>
        </w:rPr>
        <w:t>®</w:t>
      </w:r>
      <w:r w:rsidRPr="008D020C">
        <w:rPr>
          <w:rFonts w:ascii="Calibri" w:hAnsi="Calibri" w:cs="Calibri"/>
          <w:sz w:val="22"/>
          <w:szCs w:val="22"/>
          <w:shd w:val="clear" w:color="auto" w:fill="FFFFFF"/>
        </w:rPr>
        <w:t> V3 Foundation</w:t>
      </w:r>
    </w:p>
    <w:p w14:paraId="620021ED" w14:textId="77777777" w:rsidR="00AC3C05" w:rsidRDefault="00873632" w:rsidP="00BD1839">
      <w:pPr>
        <w:numPr>
          <w:ilvl w:val="0"/>
          <w:numId w:val="17"/>
        </w:numPr>
        <w:rPr>
          <w:rFonts w:ascii="Calibri" w:hAnsi="Calibri" w:cs="Calibri"/>
          <w:sz w:val="22"/>
          <w:szCs w:val="22"/>
          <w:shd w:val="clear" w:color="auto" w:fill="FFFFFF"/>
        </w:rPr>
      </w:pPr>
      <w:r w:rsidRPr="008D020C">
        <w:rPr>
          <w:rFonts w:ascii="Calibri" w:hAnsi="Calibri" w:cs="Calibri"/>
          <w:sz w:val="22"/>
          <w:szCs w:val="22"/>
          <w:shd w:val="clear" w:color="auto" w:fill="FFFFFF"/>
        </w:rPr>
        <w:t>Certified ScrumMaster® (CSM®) </w:t>
      </w:r>
    </w:p>
    <w:p w14:paraId="3A227F0E" w14:textId="77777777" w:rsidR="000120E8" w:rsidRPr="008D020C" w:rsidRDefault="000120E8" w:rsidP="000120E8">
      <w:pPr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Microsoft Azure Fundamentals (AZ 900)</w:t>
      </w:r>
    </w:p>
    <w:p w14:paraId="5870FC86" w14:textId="77777777" w:rsidR="000120E8" w:rsidRPr="008D020C" w:rsidRDefault="000120E8" w:rsidP="000120E8">
      <w:pPr>
        <w:ind w:left="720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0194829D" w14:textId="77777777" w:rsidR="00AC3C05" w:rsidRPr="008D020C" w:rsidRDefault="00AC3C05" w:rsidP="00BD1839">
      <w:pPr>
        <w:rPr>
          <w:rFonts w:ascii="Calibri" w:hAnsi="Calibri" w:cs="Calibri"/>
          <w:sz w:val="22"/>
          <w:szCs w:val="22"/>
          <w:shd w:val="clear" w:color="auto" w:fill="FFFFFF"/>
        </w:rPr>
      </w:pPr>
    </w:p>
    <w:p w14:paraId="39638406" w14:textId="77777777" w:rsidR="003F1497" w:rsidRPr="008D020C" w:rsidRDefault="00F94E6B" w:rsidP="00BD1839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8D020C">
        <w:rPr>
          <w:rFonts w:ascii="Calibri" w:hAnsi="Calibri" w:cs="Calibri"/>
          <w:b/>
          <w:sz w:val="22"/>
          <w:szCs w:val="22"/>
          <w:u w:val="single"/>
        </w:rPr>
        <w:t>PROFESSIONAL EXPERIENCE</w:t>
      </w:r>
    </w:p>
    <w:p w14:paraId="39CC9C7E" w14:textId="77777777" w:rsidR="00C023A7" w:rsidRPr="008D020C" w:rsidRDefault="00C023A7" w:rsidP="00BD1839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3"/>
        <w:gridCol w:w="6545"/>
      </w:tblGrid>
      <w:tr w:rsidR="00F94E6B" w:rsidRPr="008D020C" w14:paraId="5C6A914D" w14:textId="77777777" w:rsidTr="00F94E6B">
        <w:trPr>
          <w:trHeight w:val="221"/>
        </w:trPr>
        <w:tc>
          <w:tcPr>
            <w:tcW w:w="2383" w:type="dxa"/>
          </w:tcPr>
          <w:p w14:paraId="799C698F" w14:textId="77777777" w:rsidR="00F94E6B" w:rsidRPr="008D020C" w:rsidRDefault="00F94E6B" w:rsidP="00BD1839">
            <w:pPr>
              <w:keepNext/>
              <w:spacing w:before="60" w:after="60"/>
              <w:outlineLvl w:val="0"/>
              <w:rPr>
                <w:rFonts w:ascii="Calibri" w:hAnsi="Calibri" w:cs="Calibri"/>
                <w:b/>
                <w:spacing w:val="4"/>
                <w:sz w:val="22"/>
                <w:szCs w:val="22"/>
              </w:rPr>
            </w:pPr>
            <w:r w:rsidRPr="008D020C">
              <w:rPr>
                <w:rFonts w:ascii="Calibri" w:hAnsi="Calibri" w:cs="Calibri"/>
                <w:b/>
                <w:spacing w:val="4"/>
                <w:sz w:val="22"/>
                <w:szCs w:val="22"/>
              </w:rPr>
              <w:t>1. Project Name</w:t>
            </w:r>
          </w:p>
        </w:tc>
        <w:tc>
          <w:tcPr>
            <w:tcW w:w="6545" w:type="dxa"/>
          </w:tcPr>
          <w:p w14:paraId="008A8059" w14:textId="77777777" w:rsidR="00F94E6B" w:rsidRPr="008D020C" w:rsidRDefault="00B375E8" w:rsidP="00BD1839">
            <w:pPr>
              <w:spacing w:before="60" w:after="60"/>
              <w:rPr>
                <w:rFonts w:ascii="Calibri" w:hAnsi="Calibri" w:cs="Calibri"/>
                <w:spacing w:val="4"/>
                <w:sz w:val="22"/>
                <w:szCs w:val="22"/>
              </w:rPr>
            </w:pPr>
            <w:r w:rsidRPr="008D020C">
              <w:rPr>
                <w:rFonts w:ascii="Calibri" w:hAnsi="Calibri" w:cs="Calibri"/>
                <w:spacing w:val="4"/>
                <w:sz w:val="22"/>
                <w:szCs w:val="22"/>
              </w:rPr>
              <w:t>Digital Identity Solutions - India UIDAI</w:t>
            </w:r>
          </w:p>
        </w:tc>
      </w:tr>
      <w:tr w:rsidR="00F94E6B" w:rsidRPr="008D020C" w14:paraId="750FC548" w14:textId="77777777" w:rsidTr="00F94E6B">
        <w:trPr>
          <w:trHeight w:val="235"/>
        </w:trPr>
        <w:tc>
          <w:tcPr>
            <w:tcW w:w="2383" w:type="dxa"/>
          </w:tcPr>
          <w:p w14:paraId="7F550EF0" w14:textId="77777777" w:rsidR="00F94E6B" w:rsidRPr="008D020C" w:rsidRDefault="00F94E6B" w:rsidP="00BD1839">
            <w:pPr>
              <w:spacing w:before="60" w:after="60"/>
              <w:rPr>
                <w:rFonts w:ascii="Calibri" w:hAnsi="Calibri" w:cs="Calibri"/>
                <w:b/>
                <w:spacing w:val="4"/>
                <w:sz w:val="22"/>
                <w:szCs w:val="22"/>
              </w:rPr>
            </w:pPr>
            <w:r w:rsidRPr="008D020C">
              <w:rPr>
                <w:rFonts w:ascii="Calibri" w:hAnsi="Calibri" w:cs="Calibri"/>
                <w:b/>
                <w:spacing w:val="4"/>
                <w:sz w:val="22"/>
                <w:szCs w:val="22"/>
              </w:rPr>
              <w:t>Role</w:t>
            </w:r>
          </w:p>
        </w:tc>
        <w:tc>
          <w:tcPr>
            <w:tcW w:w="6545" w:type="dxa"/>
          </w:tcPr>
          <w:p w14:paraId="7D2AFBEE" w14:textId="57DAB5C2" w:rsidR="00F94E6B" w:rsidRPr="008D020C" w:rsidRDefault="00C704D6" w:rsidP="000120E8">
            <w:pPr>
              <w:spacing w:before="60" w:after="60"/>
              <w:rPr>
                <w:rFonts w:ascii="Calibri" w:hAnsi="Calibri" w:cs="Calibri"/>
                <w:spacing w:val="4"/>
                <w:sz w:val="22"/>
                <w:szCs w:val="22"/>
              </w:rPr>
            </w:pPr>
            <w:r>
              <w:rPr>
                <w:rFonts w:ascii="Calibri" w:hAnsi="Calibri" w:cs="Calibri"/>
                <w:spacing w:val="4"/>
                <w:sz w:val="22"/>
                <w:szCs w:val="22"/>
              </w:rPr>
              <w:t>Lead Consultant</w:t>
            </w:r>
          </w:p>
        </w:tc>
      </w:tr>
      <w:tr w:rsidR="00F94E6B" w:rsidRPr="008D020C" w14:paraId="4DDB5E9B" w14:textId="77777777" w:rsidTr="00F94E6B">
        <w:trPr>
          <w:trHeight w:val="221"/>
        </w:trPr>
        <w:tc>
          <w:tcPr>
            <w:tcW w:w="2383" w:type="dxa"/>
          </w:tcPr>
          <w:p w14:paraId="791043AE" w14:textId="77777777" w:rsidR="00F94E6B" w:rsidRPr="008D020C" w:rsidRDefault="00F94E6B" w:rsidP="00BD1839">
            <w:pPr>
              <w:keepNext/>
              <w:spacing w:before="60" w:after="60"/>
              <w:outlineLvl w:val="0"/>
              <w:rPr>
                <w:rFonts w:ascii="Calibri" w:hAnsi="Calibri" w:cs="Calibri"/>
                <w:b/>
                <w:spacing w:val="4"/>
                <w:sz w:val="22"/>
                <w:szCs w:val="22"/>
              </w:rPr>
            </w:pPr>
            <w:r w:rsidRPr="008D020C">
              <w:rPr>
                <w:rFonts w:ascii="Calibri" w:hAnsi="Calibri" w:cs="Calibri"/>
                <w:b/>
                <w:spacing w:val="4"/>
                <w:sz w:val="22"/>
                <w:szCs w:val="22"/>
              </w:rPr>
              <w:t>Organization</w:t>
            </w:r>
          </w:p>
        </w:tc>
        <w:tc>
          <w:tcPr>
            <w:tcW w:w="6545" w:type="dxa"/>
          </w:tcPr>
          <w:p w14:paraId="0001530A" w14:textId="77777777" w:rsidR="00F94E6B" w:rsidRPr="008D020C" w:rsidRDefault="00B375E8" w:rsidP="00BD1839">
            <w:pPr>
              <w:spacing w:before="60" w:after="60"/>
              <w:rPr>
                <w:rFonts w:ascii="Calibri" w:hAnsi="Calibri" w:cs="Calibri"/>
                <w:spacing w:val="4"/>
                <w:sz w:val="22"/>
                <w:szCs w:val="22"/>
              </w:rPr>
            </w:pPr>
            <w:r w:rsidRPr="008D020C">
              <w:rPr>
                <w:rFonts w:ascii="Calibri" w:hAnsi="Calibri" w:cs="Calibri"/>
                <w:spacing w:val="4"/>
                <w:sz w:val="22"/>
                <w:szCs w:val="22"/>
              </w:rPr>
              <w:t>Wissen Infotech Pvt Ltd</w:t>
            </w:r>
          </w:p>
        </w:tc>
      </w:tr>
      <w:tr w:rsidR="00F94E6B" w:rsidRPr="008D020C" w14:paraId="16E6728A" w14:textId="77777777" w:rsidTr="00F94E6B">
        <w:trPr>
          <w:trHeight w:val="221"/>
        </w:trPr>
        <w:tc>
          <w:tcPr>
            <w:tcW w:w="2383" w:type="dxa"/>
          </w:tcPr>
          <w:p w14:paraId="73C92E15" w14:textId="77777777" w:rsidR="00F94E6B" w:rsidRPr="008D020C" w:rsidRDefault="00F94E6B" w:rsidP="00BD1839">
            <w:pPr>
              <w:keepNext/>
              <w:spacing w:before="60" w:after="60"/>
              <w:outlineLvl w:val="0"/>
              <w:rPr>
                <w:rFonts w:ascii="Calibri" w:hAnsi="Calibri" w:cs="Calibri"/>
                <w:b/>
                <w:spacing w:val="4"/>
                <w:sz w:val="22"/>
                <w:szCs w:val="22"/>
              </w:rPr>
            </w:pPr>
            <w:r w:rsidRPr="008D020C">
              <w:rPr>
                <w:rFonts w:ascii="Calibri" w:hAnsi="Calibri" w:cs="Calibri"/>
                <w:b/>
                <w:spacing w:val="4"/>
                <w:sz w:val="22"/>
                <w:szCs w:val="22"/>
              </w:rPr>
              <w:t>Client</w:t>
            </w:r>
          </w:p>
        </w:tc>
        <w:tc>
          <w:tcPr>
            <w:tcW w:w="6545" w:type="dxa"/>
          </w:tcPr>
          <w:p w14:paraId="07F9D82A" w14:textId="77777777" w:rsidR="00F94E6B" w:rsidRPr="008D020C" w:rsidRDefault="00B375E8" w:rsidP="00BD1839">
            <w:pPr>
              <w:spacing w:before="60" w:after="60"/>
              <w:rPr>
                <w:rFonts w:ascii="Calibri" w:hAnsi="Calibri" w:cs="Calibri"/>
                <w:spacing w:val="4"/>
                <w:sz w:val="22"/>
                <w:szCs w:val="22"/>
              </w:rPr>
            </w:pPr>
            <w:r w:rsidRPr="008D020C">
              <w:rPr>
                <w:rFonts w:ascii="Calibri" w:hAnsi="Calibri" w:cs="Calibri"/>
                <w:spacing w:val="4"/>
                <w:sz w:val="22"/>
                <w:szCs w:val="22"/>
              </w:rPr>
              <w:t>Mastercard</w:t>
            </w:r>
          </w:p>
        </w:tc>
      </w:tr>
      <w:tr w:rsidR="00F94E6B" w:rsidRPr="008D020C" w14:paraId="49B2E1EB" w14:textId="77777777" w:rsidTr="00F94E6B">
        <w:trPr>
          <w:trHeight w:val="221"/>
        </w:trPr>
        <w:tc>
          <w:tcPr>
            <w:tcW w:w="2383" w:type="dxa"/>
          </w:tcPr>
          <w:p w14:paraId="21C4E337" w14:textId="77777777" w:rsidR="00F94E6B" w:rsidRPr="008D020C" w:rsidRDefault="00F94E6B" w:rsidP="00BD1839">
            <w:pPr>
              <w:keepNext/>
              <w:spacing w:before="60" w:after="60"/>
              <w:outlineLvl w:val="0"/>
              <w:rPr>
                <w:rFonts w:ascii="Calibri" w:hAnsi="Calibri" w:cs="Calibri"/>
                <w:b/>
                <w:spacing w:val="4"/>
                <w:sz w:val="22"/>
                <w:szCs w:val="22"/>
              </w:rPr>
            </w:pPr>
            <w:r w:rsidRPr="008D020C">
              <w:rPr>
                <w:rFonts w:ascii="Calibri" w:hAnsi="Calibri" w:cs="Calibri"/>
                <w:b/>
                <w:spacing w:val="4"/>
                <w:sz w:val="22"/>
                <w:szCs w:val="22"/>
              </w:rPr>
              <w:t>Duration</w:t>
            </w:r>
          </w:p>
        </w:tc>
        <w:tc>
          <w:tcPr>
            <w:tcW w:w="6545" w:type="dxa"/>
          </w:tcPr>
          <w:p w14:paraId="194D689C" w14:textId="77777777" w:rsidR="00F94E6B" w:rsidRPr="008D020C" w:rsidRDefault="00B375E8" w:rsidP="00BD1839">
            <w:pPr>
              <w:spacing w:before="60" w:after="60"/>
              <w:rPr>
                <w:rFonts w:ascii="Calibri" w:hAnsi="Calibri" w:cs="Calibri"/>
                <w:spacing w:val="4"/>
                <w:sz w:val="22"/>
                <w:szCs w:val="22"/>
              </w:rPr>
            </w:pPr>
            <w:r w:rsidRPr="008D020C">
              <w:rPr>
                <w:rFonts w:ascii="Calibri" w:hAnsi="Calibri" w:cs="Calibri"/>
                <w:spacing w:val="4"/>
                <w:sz w:val="22"/>
                <w:szCs w:val="22"/>
              </w:rPr>
              <w:t>December 2019 – till date</w:t>
            </w:r>
          </w:p>
        </w:tc>
      </w:tr>
      <w:tr w:rsidR="00F94E6B" w:rsidRPr="008D020C" w14:paraId="3BEF581B" w14:textId="77777777" w:rsidTr="00F94E6B">
        <w:trPr>
          <w:trHeight w:val="221"/>
        </w:trPr>
        <w:tc>
          <w:tcPr>
            <w:tcW w:w="2383" w:type="dxa"/>
          </w:tcPr>
          <w:p w14:paraId="6E91C584" w14:textId="77777777" w:rsidR="00F94E6B" w:rsidRPr="008D020C" w:rsidRDefault="00BC09E2" w:rsidP="00BD1839">
            <w:pPr>
              <w:keepNext/>
              <w:spacing w:before="60" w:after="60"/>
              <w:outlineLvl w:val="0"/>
              <w:rPr>
                <w:rFonts w:ascii="Calibri" w:hAnsi="Calibri" w:cs="Calibri"/>
                <w:b/>
                <w:spacing w:val="4"/>
                <w:sz w:val="22"/>
                <w:szCs w:val="22"/>
              </w:rPr>
            </w:pPr>
            <w:r w:rsidRPr="008D020C">
              <w:rPr>
                <w:rFonts w:ascii="Calibri" w:hAnsi="Calibri" w:cs="Calibri"/>
                <w:b/>
                <w:spacing w:val="4"/>
                <w:sz w:val="22"/>
                <w:szCs w:val="22"/>
              </w:rPr>
              <w:t>Location</w:t>
            </w:r>
          </w:p>
        </w:tc>
        <w:tc>
          <w:tcPr>
            <w:tcW w:w="6545" w:type="dxa"/>
          </w:tcPr>
          <w:p w14:paraId="69534E4A" w14:textId="77777777" w:rsidR="00F94E6B" w:rsidRPr="008D020C" w:rsidRDefault="00BC09E2" w:rsidP="00BD1839">
            <w:pPr>
              <w:spacing w:before="60" w:after="60"/>
              <w:rPr>
                <w:rFonts w:ascii="Calibri" w:hAnsi="Calibri" w:cs="Calibri"/>
                <w:spacing w:val="4"/>
                <w:sz w:val="22"/>
                <w:szCs w:val="22"/>
              </w:rPr>
            </w:pPr>
            <w:r w:rsidRPr="008D020C">
              <w:rPr>
                <w:rFonts w:ascii="Calibri" w:hAnsi="Calibri" w:cs="Calibri"/>
                <w:spacing w:val="4"/>
                <w:sz w:val="22"/>
                <w:szCs w:val="22"/>
              </w:rPr>
              <w:t>Pune, India</w:t>
            </w:r>
          </w:p>
        </w:tc>
      </w:tr>
    </w:tbl>
    <w:p w14:paraId="6813DAE0" w14:textId="77777777" w:rsidR="00F94E6B" w:rsidRPr="008D020C" w:rsidRDefault="00F94E6B" w:rsidP="00BD1839">
      <w:pPr>
        <w:rPr>
          <w:rFonts w:ascii="Calibri" w:hAnsi="Calibri" w:cs="Calibri"/>
          <w:b/>
          <w:bCs/>
          <w:sz w:val="22"/>
          <w:szCs w:val="22"/>
        </w:rPr>
      </w:pPr>
    </w:p>
    <w:p w14:paraId="5CC09FC3" w14:textId="77777777" w:rsidR="00C023A7" w:rsidRPr="008D020C" w:rsidRDefault="00C023A7" w:rsidP="00BD1839">
      <w:pPr>
        <w:rPr>
          <w:rFonts w:ascii="Calibri" w:hAnsi="Calibri" w:cs="Calibri"/>
          <w:b/>
          <w:bCs/>
          <w:sz w:val="22"/>
          <w:szCs w:val="22"/>
        </w:rPr>
      </w:pPr>
    </w:p>
    <w:p w14:paraId="64BDD441" w14:textId="77777777" w:rsidR="00E21106" w:rsidRPr="008D020C" w:rsidRDefault="00E21106" w:rsidP="00BD1839">
      <w:pPr>
        <w:rPr>
          <w:rFonts w:ascii="Calibri" w:hAnsi="Calibri" w:cs="Calibri"/>
          <w:b/>
          <w:bCs/>
          <w:sz w:val="22"/>
          <w:szCs w:val="22"/>
        </w:rPr>
      </w:pPr>
      <w:r w:rsidRPr="008D020C">
        <w:rPr>
          <w:rFonts w:ascii="Calibri" w:hAnsi="Calibri" w:cs="Calibri"/>
          <w:b/>
          <w:bCs/>
          <w:sz w:val="22"/>
          <w:szCs w:val="22"/>
        </w:rPr>
        <w:t>Responsibilities:</w:t>
      </w:r>
    </w:p>
    <w:p w14:paraId="6184A857" w14:textId="77777777" w:rsidR="00E21106" w:rsidRPr="008D020C" w:rsidRDefault="00E21106" w:rsidP="00BD1839">
      <w:pPr>
        <w:rPr>
          <w:rFonts w:ascii="Calibri" w:hAnsi="Calibri" w:cs="Calibri"/>
          <w:b/>
          <w:bCs/>
          <w:sz w:val="22"/>
          <w:szCs w:val="22"/>
        </w:rPr>
      </w:pPr>
    </w:p>
    <w:p w14:paraId="393AEC92" w14:textId="77777777" w:rsidR="00DB497D" w:rsidRPr="008D020C" w:rsidRDefault="00DB497D" w:rsidP="00BD1839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8D020C">
        <w:rPr>
          <w:rFonts w:ascii="Calibri" w:hAnsi="Calibri" w:cs="Calibri"/>
          <w:sz w:val="22"/>
          <w:szCs w:val="22"/>
        </w:rPr>
        <w:t xml:space="preserve">Works on day-to-day activities following documented work instructions with pre-defined process and procedures and operational tasks as documented in KB. </w:t>
      </w:r>
    </w:p>
    <w:p w14:paraId="24926426" w14:textId="77777777" w:rsidR="00DB497D" w:rsidRPr="008D020C" w:rsidRDefault="00DB497D" w:rsidP="00BD1839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8D020C">
        <w:rPr>
          <w:rFonts w:ascii="Calibri" w:hAnsi="Calibri" w:cs="Calibri"/>
          <w:sz w:val="22"/>
          <w:szCs w:val="22"/>
        </w:rPr>
        <w:t>Provide first-line investigation and diagnosis of all Incidents and Service Requests.</w:t>
      </w:r>
    </w:p>
    <w:p w14:paraId="1F18C7BE" w14:textId="77777777" w:rsidR="006C665E" w:rsidRPr="008D020C" w:rsidRDefault="006C665E" w:rsidP="00BD1839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8D020C">
        <w:rPr>
          <w:rFonts w:ascii="Calibri" w:hAnsi="Calibri" w:cs="Calibri"/>
          <w:sz w:val="22"/>
          <w:szCs w:val="22"/>
        </w:rPr>
        <w:t>Ensure consistent communications to all stakeholders on the UIDAI support operations, in a timely manner.</w:t>
      </w:r>
    </w:p>
    <w:p w14:paraId="14B397DF" w14:textId="77777777" w:rsidR="00DB497D" w:rsidRPr="008D020C" w:rsidRDefault="00DB497D" w:rsidP="00BD1839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8D020C">
        <w:rPr>
          <w:rFonts w:ascii="Calibri" w:hAnsi="Calibri" w:cs="Calibri"/>
          <w:sz w:val="22"/>
          <w:szCs w:val="22"/>
        </w:rPr>
        <w:t>Analyzing L3 related fixes and working along with Development teams for issue fix.</w:t>
      </w:r>
    </w:p>
    <w:p w14:paraId="48D6034E" w14:textId="77777777" w:rsidR="00DB497D" w:rsidRPr="008D020C" w:rsidRDefault="00DB497D" w:rsidP="00BD1839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8D020C">
        <w:rPr>
          <w:rFonts w:ascii="Calibri" w:hAnsi="Calibri" w:cs="Calibri"/>
          <w:sz w:val="22"/>
          <w:szCs w:val="22"/>
        </w:rPr>
        <w:t>Proactive at identifying and removing impediments.</w:t>
      </w:r>
    </w:p>
    <w:p w14:paraId="55499124" w14:textId="77777777" w:rsidR="00DB497D" w:rsidRPr="008D020C" w:rsidRDefault="00DB497D" w:rsidP="00BD1839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8D020C">
        <w:rPr>
          <w:rFonts w:ascii="Calibri" w:hAnsi="Calibri" w:cs="Calibri"/>
          <w:sz w:val="22"/>
          <w:szCs w:val="22"/>
        </w:rPr>
        <w:t>Take a holistic approach to problem solving, by connecting the dots during a production event thru the various technology stack that makes up the platform, to optimize mean time to recover.</w:t>
      </w:r>
    </w:p>
    <w:p w14:paraId="0251E8B3" w14:textId="77777777" w:rsidR="006C665E" w:rsidRPr="008D020C" w:rsidRDefault="006C665E" w:rsidP="00BD1839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8D020C">
        <w:rPr>
          <w:rFonts w:ascii="Calibri" w:hAnsi="Calibri" w:cs="Calibri"/>
          <w:sz w:val="22"/>
          <w:szCs w:val="22"/>
        </w:rPr>
        <w:t>Establishes strong working relationships with internal stakeholders.</w:t>
      </w:r>
    </w:p>
    <w:p w14:paraId="1B58CD9B" w14:textId="77777777" w:rsidR="006C665E" w:rsidRPr="008D020C" w:rsidRDefault="006C665E" w:rsidP="00BD1839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8D020C">
        <w:rPr>
          <w:rFonts w:ascii="Calibri" w:hAnsi="Calibri" w:cs="Calibri"/>
          <w:sz w:val="22"/>
          <w:szCs w:val="22"/>
        </w:rPr>
        <w:t xml:space="preserve">Drives, </w:t>
      </w:r>
      <w:r w:rsidR="006D3C36" w:rsidRPr="008D020C">
        <w:rPr>
          <w:rFonts w:ascii="Calibri" w:hAnsi="Calibri" w:cs="Calibri"/>
          <w:sz w:val="22"/>
          <w:szCs w:val="22"/>
        </w:rPr>
        <w:t>anticipates,</w:t>
      </w:r>
      <w:r w:rsidRPr="008D020C">
        <w:rPr>
          <w:rFonts w:ascii="Calibri" w:hAnsi="Calibri" w:cs="Calibri"/>
          <w:sz w:val="22"/>
          <w:szCs w:val="22"/>
        </w:rPr>
        <w:t xml:space="preserve"> and embraces the change process by quickly learning new concepts and techniques and helping others to do so as well.</w:t>
      </w:r>
    </w:p>
    <w:p w14:paraId="38D47E17" w14:textId="77777777" w:rsidR="00F94E6B" w:rsidRPr="008D020C" w:rsidRDefault="006C665E" w:rsidP="00BD1839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8D020C">
        <w:rPr>
          <w:rFonts w:ascii="Calibri" w:hAnsi="Calibri" w:cs="Calibri"/>
          <w:sz w:val="22"/>
          <w:szCs w:val="22"/>
        </w:rPr>
        <w:t>Providing support to the customer with regards to the GFT, Scheduling of jobs in TWS and assisting the teams with regards to the changes and Change Management process.</w:t>
      </w:r>
    </w:p>
    <w:p w14:paraId="4AF60D79" w14:textId="77777777" w:rsidR="006C665E" w:rsidRPr="008D020C" w:rsidRDefault="006C665E" w:rsidP="00BD1839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8D020C">
        <w:rPr>
          <w:rFonts w:ascii="Calibri" w:hAnsi="Calibri" w:cs="Calibri"/>
          <w:sz w:val="22"/>
          <w:szCs w:val="22"/>
        </w:rPr>
        <w:t xml:space="preserve">Maintain services once they are live by measuring and monitoring availability, </w:t>
      </w:r>
      <w:r w:rsidR="006D3C36" w:rsidRPr="008D020C">
        <w:rPr>
          <w:rFonts w:ascii="Calibri" w:hAnsi="Calibri" w:cs="Calibri"/>
          <w:sz w:val="22"/>
          <w:szCs w:val="22"/>
        </w:rPr>
        <w:t>latency,</w:t>
      </w:r>
      <w:r w:rsidRPr="008D020C">
        <w:rPr>
          <w:rFonts w:ascii="Calibri" w:hAnsi="Calibri" w:cs="Calibri"/>
          <w:sz w:val="22"/>
          <w:szCs w:val="22"/>
        </w:rPr>
        <w:t xml:space="preserve"> and overall system health.</w:t>
      </w:r>
    </w:p>
    <w:p w14:paraId="5C6FC1FB" w14:textId="77777777" w:rsidR="006D4D88" w:rsidRPr="008D020C" w:rsidRDefault="006C665E" w:rsidP="00BD1839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8D020C">
        <w:rPr>
          <w:rFonts w:ascii="Calibri" w:hAnsi="Calibri" w:cs="Calibri"/>
          <w:sz w:val="22"/>
          <w:szCs w:val="22"/>
        </w:rPr>
        <w:t>Practice sustainable incident response and blameless post-mortems.</w:t>
      </w:r>
    </w:p>
    <w:p w14:paraId="4671B105" w14:textId="77777777" w:rsidR="006D4D88" w:rsidRPr="008D020C" w:rsidRDefault="006D4D88" w:rsidP="00BD1839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8D020C">
        <w:rPr>
          <w:rFonts w:ascii="Calibri" w:hAnsi="Calibri" w:cs="Calibri"/>
          <w:sz w:val="22"/>
          <w:szCs w:val="22"/>
        </w:rPr>
        <w:t xml:space="preserve">Event management – Ensure that the team monitors production IT infrastructure, detects events, </w:t>
      </w:r>
      <w:r w:rsidR="006D3C36" w:rsidRPr="008D020C">
        <w:rPr>
          <w:rFonts w:ascii="Calibri" w:hAnsi="Calibri" w:cs="Calibri"/>
          <w:sz w:val="22"/>
          <w:szCs w:val="22"/>
        </w:rPr>
        <w:t>investigates,</w:t>
      </w:r>
      <w:r w:rsidRPr="008D020C">
        <w:rPr>
          <w:rFonts w:ascii="Calibri" w:hAnsi="Calibri" w:cs="Calibri"/>
          <w:sz w:val="22"/>
          <w:szCs w:val="22"/>
        </w:rPr>
        <w:t xml:space="preserve"> and takes the correct control action, automates routine activities; provide mechanisms for early detection of incidents. </w:t>
      </w:r>
    </w:p>
    <w:p w14:paraId="12A0E9CE" w14:textId="77777777" w:rsidR="004C1C78" w:rsidRPr="008D020C" w:rsidRDefault="004C1C78" w:rsidP="00BD1839">
      <w:pPr>
        <w:rPr>
          <w:rFonts w:ascii="Calibri" w:hAnsi="Calibri" w:cs="Calibri"/>
          <w:sz w:val="22"/>
          <w:szCs w:val="22"/>
        </w:rPr>
      </w:pPr>
    </w:p>
    <w:p w14:paraId="42364746" w14:textId="77777777" w:rsidR="004C1C78" w:rsidRPr="008D020C" w:rsidRDefault="004C1C78" w:rsidP="00BD1839">
      <w:pPr>
        <w:rPr>
          <w:rFonts w:ascii="Calibri" w:hAnsi="Calibri" w:cs="Calibri"/>
          <w:sz w:val="22"/>
          <w:szCs w:val="22"/>
        </w:rPr>
      </w:pPr>
    </w:p>
    <w:p w14:paraId="37590E30" w14:textId="77777777" w:rsidR="004C1C78" w:rsidRPr="008D020C" w:rsidRDefault="004C1C78" w:rsidP="00BD1839">
      <w:pPr>
        <w:rPr>
          <w:rFonts w:ascii="Calibri" w:hAnsi="Calibri" w:cs="Calibri"/>
          <w:sz w:val="22"/>
          <w:szCs w:val="22"/>
        </w:rPr>
      </w:pPr>
    </w:p>
    <w:p w14:paraId="6E822565" w14:textId="77777777" w:rsidR="00357CD9" w:rsidRPr="008D020C" w:rsidRDefault="00357CD9" w:rsidP="00357CD9">
      <w:pPr>
        <w:rPr>
          <w:rFonts w:ascii="Calibri" w:hAnsi="Calibri" w:cs="Calibri"/>
          <w:sz w:val="22"/>
          <w:szCs w:val="22"/>
        </w:rPr>
      </w:pPr>
    </w:p>
    <w:p w14:paraId="11E18B5B" w14:textId="77777777" w:rsidR="00357CD9" w:rsidRPr="008D020C" w:rsidRDefault="00357CD9" w:rsidP="00357CD9">
      <w:pPr>
        <w:rPr>
          <w:rFonts w:ascii="Calibri" w:hAnsi="Calibri" w:cs="Calibri"/>
          <w:sz w:val="22"/>
          <w:szCs w:val="22"/>
        </w:rPr>
      </w:pPr>
    </w:p>
    <w:p w14:paraId="14ABD8AF" w14:textId="77777777" w:rsidR="006D4D88" w:rsidRPr="008D020C" w:rsidRDefault="006D4D88" w:rsidP="00BD1839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8D020C">
        <w:rPr>
          <w:rFonts w:ascii="Calibri" w:hAnsi="Calibri" w:cs="Calibri"/>
          <w:sz w:val="22"/>
          <w:szCs w:val="22"/>
        </w:rPr>
        <w:lastRenderedPageBreak/>
        <w:t xml:space="preserve">Incident management - Driving, developing, </w:t>
      </w:r>
      <w:r w:rsidR="006D3C36" w:rsidRPr="008D020C">
        <w:rPr>
          <w:rFonts w:ascii="Calibri" w:hAnsi="Calibri" w:cs="Calibri"/>
          <w:sz w:val="22"/>
          <w:szCs w:val="22"/>
        </w:rPr>
        <w:t>managing,</w:t>
      </w:r>
      <w:r w:rsidRPr="008D020C">
        <w:rPr>
          <w:rFonts w:ascii="Calibri" w:hAnsi="Calibri" w:cs="Calibri"/>
          <w:sz w:val="22"/>
          <w:szCs w:val="22"/>
        </w:rPr>
        <w:t xml:space="preserve"> and maintaining the major incident process and associated procedures; ensure that the team follows the incident the management process for every incident. </w:t>
      </w:r>
    </w:p>
    <w:p w14:paraId="1FA47503" w14:textId="77777777" w:rsidR="00E21106" w:rsidRPr="008D020C" w:rsidRDefault="006D4D88" w:rsidP="00BD1839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8D020C">
        <w:rPr>
          <w:rFonts w:ascii="Calibri" w:hAnsi="Calibri" w:cs="Calibri"/>
          <w:sz w:val="22"/>
          <w:szCs w:val="22"/>
        </w:rPr>
        <w:t>Problem management - Diagnose the root cause of incidents and to determine short term and/or long-term resolution(s) to those problems.</w:t>
      </w:r>
    </w:p>
    <w:p w14:paraId="0329B9DA" w14:textId="77777777" w:rsidR="004C1C78" w:rsidRPr="008D020C" w:rsidRDefault="006D4D88" w:rsidP="00BD1839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8D020C">
        <w:rPr>
          <w:rFonts w:ascii="Calibri" w:hAnsi="Calibri" w:cs="Calibri"/>
          <w:sz w:val="22"/>
          <w:szCs w:val="22"/>
        </w:rPr>
        <w:t>Involved in PI planning meetings the product owner.</w:t>
      </w:r>
    </w:p>
    <w:p w14:paraId="72CB97CA" w14:textId="77777777" w:rsidR="004C1C78" w:rsidRPr="008D020C" w:rsidRDefault="004C1C78" w:rsidP="00BD1839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8D020C">
        <w:rPr>
          <w:rFonts w:ascii="Calibri" w:hAnsi="Calibri" w:cs="Calibri"/>
          <w:sz w:val="22"/>
          <w:szCs w:val="22"/>
        </w:rPr>
        <w:t>Performed the Disaster Recovery (DR) exercise as part of annual task.</w:t>
      </w:r>
    </w:p>
    <w:p w14:paraId="078B180D" w14:textId="77777777" w:rsidR="00C357D3" w:rsidRPr="008D020C" w:rsidRDefault="00F776CC" w:rsidP="00357CD9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8D020C">
        <w:rPr>
          <w:rFonts w:ascii="Calibri" w:hAnsi="Calibri" w:cs="Calibri"/>
          <w:sz w:val="22"/>
          <w:szCs w:val="22"/>
        </w:rPr>
        <w:t>Responsible to Support Emergency CM`s, Weekly, Maintenance and Monthly/Quarterly Production Releases.</w:t>
      </w:r>
    </w:p>
    <w:p w14:paraId="7E2651E8" w14:textId="77777777" w:rsidR="00C357D3" w:rsidRPr="008D020C" w:rsidRDefault="00C357D3" w:rsidP="00BD1839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8D020C">
        <w:rPr>
          <w:rFonts w:ascii="Calibri" w:hAnsi="Calibri" w:cs="Calibri"/>
          <w:sz w:val="22"/>
          <w:szCs w:val="22"/>
        </w:rPr>
        <w:t>Evaluating work-items and deliverables on a daily/weekly basis with all the stakeholder teams.</w:t>
      </w:r>
    </w:p>
    <w:p w14:paraId="1F213169" w14:textId="77777777" w:rsidR="00F776CC" w:rsidRPr="008D020C" w:rsidRDefault="00F776CC" w:rsidP="00BD1839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8D020C">
        <w:rPr>
          <w:rFonts w:ascii="Calibri" w:hAnsi="Calibri" w:cs="Calibri"/>
          <w:sz w:val="22"/>
          <w:szCs w:val="22"/>
        </w:rPr>
        <w:t>Handled the Customers on-boarding and License keys renewals.</w:t>
      </w:r>
    </w:p>
    <w:p w14:paraId="577153FF" w14:textId="77777777" w:rsidR="00F776CC" w:rsidRPr="008D020C" w:rsidRDefault="00C357D3" w:rsidP="00BD1839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8D020C">
        <w:rPr>
          <w:rFonts w:ascii="Calibri" w:hAnsi="Calibri" w:cs="Calibri"/>
          <w:sz w:val="22"/>
          <w:szCs w:val="22"/>
        </w:rPr>
        <w:t>Involved</w:t>
      </w:r>
      <w:r w:rsidR="00F776CC" w:rsidRPr="008D020C">
        <w:rPr>
          <w:rFonts w:ascii="Calibri" w:hAnsi="Calibri" w:cs="Calibri"/>
          <w:sz w:val="22"/>
          <w:szCs w:val="22"/>
        </w:rPr>
        <w:t xml:space="preserve"> </w:t>
      </w:r>
      <w:r w:rsidRPr="008D020C">
        <w:rPr>
          <w:rFonts w:ascii="Calibri" w:hAnsi="Calibri" w:cs="Calibri"/>
          <w:sz w:val="22"/>
          <w:szCs w:val="22"/>
        </w:rPr>
        <w:t>in</w:t>
      </w:r>
      <w:r w:rsidR="00F776CC" w:rsidRPr="008D020C">
        <w:rPr>
          <w:rFonts w:ascii="Calibri" w:hAnsi="Calibri" w:cs="Calibri"/>
          <w:sz w:val="22"/>
          <w:szCs w:val="22"/>
        </w:rPr>
        <w:t xml:space="preserve"> Detailed </w:t>
      </w:r>
      <w:r w:rsidRPr="008D020C">
        <w:rPr>
          <w:rFonts w:ascii="Calibri" w:hAnsi="Calibri" w:cs="Calibri"/>
          <w:sz w:val="22"/>
          <w:szCs w:val="22"/>
        </w:rPr>
        <w:t>I</w:t>
      </w:r>
      <w:r w:rsidR="00F776CC" w:rsidRPr="008D020C">
        <w:rPr>
          <w:rFonts w:ascii="Calibri" w:hAnsi="Calibri" w:cs="Calibri"/>
          <w:sz w:val="22"/>
          <w:szCs w:val="22"/>
        </w:rPr>
        <w:t>mplementation Plan (DIP) review</w:t>
      </w:r>
      <w:r w:rsidRPr="008D020C">
        <w:rPr>
          <w:rFonts w:ascii="Calibri" w:hAnsi="Calibri" w:cs="Calibri"/>
          <w:sz w:val="22"/>
          <w:szCs w:val="22"/>
        </w:rPr>
        <w:t>s</w:t>
      </w:r>
      <w:r w:rsidR="00F776CC" w:rsidRPr="008D020C">
        <w:rPr>
          <w:rFonts w:ascii="Calibri" w:hAnsi="Calibri" w:cs="Calibri"/>
          <w:sz w:val="22"/>
          <w:szCs w:val="22"/>
        </w:rPr>
        <w:t xml:space="preserve"> </w:t>
      </w:r>
      <w:r w:rsidRPr="008D020C">
        <w:rPr>
          <w:rFonts w:ascii="Calibri" w:hAnsi="Calibri" w:cs="Calibri"/>
          <w:sz w:val="22"/>
          <w:szCs w:val="22"/>
        </w:rPr>
        <w:t>for new features implementation and</w:t>
      </w:r>
      <w:r w:rsidR="00F776CC" w:rsidRPr="008D020C">
        <w:rPr>
          <w:rFonts w:ascii="Calibri" w:hAnsi="Calibri" w:cs="Calibri"/>
          <w:sz w:val="22"/>
          <w:szCs w:val="22"/>
        </w:rPr>
        <w:t xml:space="preserve"> </w:t>
      </w:r>
      <w:r w:rsidRPr="008D020C">
        <w:rPr>
          <w:rFonts w:ascii="Calibri" w:hAnsi="Calibri" w:cs="Calibri"/>
          <w:sz w:val="22"/>
          <w:szCs w:val="22"/>
        </w:rPr>
        <w:t xml:space="preserve">performed </w:t>
      </w:r>
      <w:r w:rsidR="00F776CC" w:rsidRPr="008D020C">
        <w:rPr>
          <w:rFonts w:ascii="Calibri" w:hAnsi="Calibri" w:cs="Calibri"/>
          <w:sz w:val="22"/>
          <w:szCs w:val="22"/>
        </w:rPr>
        <w:t>User Acceptance Testing (UAT) along with the Business partners.</w:t>
      </w:r>
    </w:p>
    <w:p w14:paraId="31B04916" w14:textId="77777777" w:rsidR="00C357D3" w:rsidRPr="008D020C" w:rsidRDefault="00C357D3" w:rsidP="00BD1839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8D020C">
        <w:rPr>
          <w:rFonts w:ascii="Calibri" w:hAnsi="Calibri" w:cs="Calibri"/>
          <w:sz w:val="22"/>
          <w:szCs w:val="22"/>
        </w:rPr>
        <w:t>Provided 24*7 support on rotational basis.</w:t>
      </w:r>
    </w:p>
    <w:p w14:paraId="52F0969A" w14:textId="77777777" w:rsidR="00E21106" w:rsidRPr="008D020C" w:rsidRDefault="00E21106" w:rsidP="00BD1839">
      <w:pPr>
        <w:rPr>
          <w:rFonts w:ascii="Calibri" w:hAnsi="Calibri" w:cs="Calibri"/>
          <w:b/>
          <w:bCs/>
          <w:sz w:val="22"/>
          <w:szCs w:val="22"/>
        </w:rPr>
      </w:pPr>
    </w:p>
    <w:p w14:paraId="72CE61F7" w14:textId="77777777" w:rsidR="00E21106" w:rsidRPr="008D020C" w:rsidRDefault="00E21106" w:rsidP="00BD1839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3"/>
        <w:gridCol w:w="6545"/>
      </w:tblGrid>
      <w:tr w:rsidR="00F94E6B" w:rsidRPr="008D020C" w14:paraId="6B0B33E8" w14:textId="77777777" w:rsidTr="00CA7547">
        <w:trPr>
          <w:trHeight w:val="221"/>
        </w:trPr>
        <w:tc>
          <w:tcPr>
            <w:tcW w:w="2383" w:type="dxa"/>
          </w:tcPr>
          <w:p w14:paraId="729140A1" w14:textId="77777777" w:rsidR="00F94E6B" w:rsidRPr="008D020C" w:rsidRDefault="00F94E6B" w:rsidP="00BD1839">
            <w:pPr>
              <w:keepNext/>
              <w:spacing w:before="60" w:after="60"/>
              <w:outlineLvl w:val="0"/>
              <w:rPr>
                <w:rFonts w:ascii="Calibri" w:hAnsi="Calibri" w:cs="Calibri"/>
                <w:b/>
                <w:spacing w:val="4"/>
                <w:sz w:val="22"/>
                <w:szCs w:val="22"/>
              </w:rPr>
            </w:pPr>
            <w:r w:rsidRPr="008D020C">
              <w:rPr>
                <w:rFonts w:ascii="Calibri" w:hAnsi="Calibri" w:cs="Calibri"/>
                <w:b/>
                <w:spacing w:val="4"/>
                <w:sz w:val="22"/>
                <w:szCs w:val="22"/>
              </w:rPr>
              <w:t>2. Project Name</w:t>
            </w:r>
          </w:p>
        </w:tc>
        <w:tc>
          <w:tcPr>
            <w:tcW w:w="6545" w:type="dxa"/>
          </w:tcPr>
          <w:p w14:paraId="49696317" w14:textId="77777777" w:rsidR="00F94E6B" w:rsidRPr="008D020C" w:rsidRDefault="00BC6F08" w:rsidP="00BD1839">
            <w:pPr>
              <w:spacing w:before="60" w:after="60"/>
              <w:rPr>
                <w:rFonts w:ascii="Calibri" w:hAnsi="Calibri" w:cs="Calibri"/>
                <w:spacing w:val="4"/>
                <w:sz w:val="22"/>
                <w:szCs w:val="22"/>
              </w:rPr>
            </w:pPr>
            <w:r w:rsidRPr="008D020C">
              <w:rPr>
                <w:rFonts w:ascii="Calibri" w:hAnsi="Calibri" w:cs="Calibri"/>
                <w:spacing w:val="4"/>
                <w:sz w:val="22"/>
                <w:szCs w:val="22"/>
              </w:rPr>
              <w:t>IT Delivery Tools</w:t>
            </w:r>
          </w:p>
        </w:tc>
      </w:tr>
      <w:tr w:rsidR="00F94E6B" w:rsidRPr="008D020C" w14:paraId="535071F4" w14:textId="77777777" w:rsidTr="00CA7547">
        <w:trPr>
          <w:trHeight w:val="235"/>
        </w:trPr>
        <w:tc>
          <w:tcPr>
            <w:tcW w:w="2383" w:type="dxa"/>
          </w:tcPr>
          <w:p w14:paraId="27D34138" w14:textId="77777777" w:rsidR="00F94E6B" w:rsidRPr="008D020C" w:rsidRDefault="00F94E6B" w:rsidP="00BD1839">
            <w:pPr>
              <w:spacing w:before="60" w:after="60"/>
              <w:rPr>
                <w:rFonts w:ascii="Calibri" w:hAnsi="Calibri" w:cs="Calibri"/>
                <w:b/>
                <w:spacing w:val="4"/>
                <w:sz w:val="22"/>
                <w:szCs w:val="22"/>
              </w:rPr>
            </w:pPr>
            <w:r w:rsidRPr="008D020C">
              <w:rPr>
                <w:rFonts w:ascii="Calibri" w:hAnsi="Calibri" w:cs="Calibri"/>
                <w:b/>
                <w:spacing w:val="4"/>
                <w:sz w:val="22"/>
                <w:szCs w:val="22"/>
              </w:rPr>
              <w:t>Role</w:t>
            </w:r>
          </w:p>
        </w:tc>
        <w:tc>
          <w:tcPr>
            <w:tcW w:w="6545" w:type="dxa"/>
          </w:tcPr>
          <w:p w14:paraId="6E79D795" w14:textId="77777777" w:rsidR="00F94E6B" w:rsidRPr="008D020C" w:rsidRDefault="00A53534" w:rsidP="00BD1839">
            <w:pPr>
              <w:spacing w:before="60" w:after="60"/>
              <w:rPr>
                <w:rFonts w:ascii="Calibri" w:hAnsi="Calibri" w:cs="Calibri"/>
                <w:spacing w:val="4"/>
                <w:sz w:val="22"/>
                <w:szCs w:val="22"/>
              </w:rPr>
            </w:pPr>
            <w:r w:rsidRPr="008D020C">
              <w:rPr>
                <w:rFonts w:ascii="Calibri" w:hAnsi="Calibri" w:cs="Calibri"/>
                <w:spacing w:val="4"/>
                <w:sz w:val="22"/>
                <w:szCs w:val="22"/>
              </w:rPr>
              <w:t>Technical</w:t>
            </w:r>
            <w:r w:rsidR="00BC6F08" w:rsidRPr="008D020C">
              <w:rPr>
                <w:rFonts w:ascii="Calibri" w:hAnsi="Calibri" w:cs="Calibri"/>
                <w:spacing w:val="4"/>
                <w:sz w:val="22"/>
                <w:szCs w:val="22"/>
              </w:rPr>
              <w:t xml:space="preserve"> Lead</w:t>
            </w:r>
          </w:p>
        </w:tc>
      </w:tr>
      <w:tr w:rsidR="00F94E6B" w:rsidRPr="008D020C" w14:paraId="5CC49B23" w14:textId="77777777" w:rsidTr="00CA7547">
        <w:trPr>
          <w:trHeight w:val="221"/>
        </w:trPr>
        <w:tc>
          <w:tcPr>
            <w:tcW w:w="2383" w:type="dxa"/>
          </w:tcPr>
          <w:p w14:paraId="50307D2C" w14:textId="77777777" w:rsidR="00F94E6B" w:rsidRPr="008D020C" w:rsidRDefault="00F94E6B" w:rsidP="00BD1839">
            <w:pPr>
              <w:keepNext/>
              <w:spacing w:before="60" w:after="60"/>
              <w:outlineLvl w:val="0"/>
              <w:rPr>
                <w:rFonts w:ascii="Calibri" w:hAnsi="Calibri" w:cs="Calibri"/>
                <w:b/>
                <w:spacing w:val="4"/>
                <w:sz w:val="22"/>
                <w:szCs w:val="22"/>
              </w:rPr>
            </w:pPr>
            <w:r w:rsidRPr="008D020C">
              <w:rPr>
                <w:rFonts w:ascii="Calibri" w:hAnsi="Calibri" w:cs="Calibri"/>
                <w:b/>
                <w:spacing w:val="4"/>
                <w:sz w:val="22"/>
                <w:szCs w:val="22"/>
              </w:rPr>
              <w:t>Organization</w:t>
            </w:r>
          </w:p>
        </w:tc>
        <w:tc>
          <w:tcPr>
            <w:tcW w:w="6545" w:type="dxa"/>
          </w:tcPr>
          <w:p w14:paraId="6F3EF186" w14:textId="77777777" w:rsidR="00F94E6B" w:rsidRPr="008D020C" w:rsidRDefault="00BC09E2" w:rsidP="00BD1839">
            <w:pPr>
              <w:spacing w:before="60" w:after="60"/>
              <w:rPr>
                <w:rFonts w:ascii="Calibri" w:hAnsi="Calibri" w:cs="Calibri"/>
                <w:spacing w:val="4"/>
                <w:sz w:val="22"/>
                <w:szCs w:val="22"/>
              </w:rPr>
            </w:pPr>
            <w:r w:rsidRPr="008D020C">
              <w:rPr>
                <w:rFonts w:ascii="Calibri" w:hAnsi="Calibri" w:cs="Calibri"/>
                <w:spacing w:val="4"/>
                <w:sz w:val="22"/>
                <w:szCs w:val="22"/>
              </w:rPr>
              <w:t>Wissen Infotech Pvt Ltd</w:t>
            </w:r>
          </w:p>
        </w:tc>
      </w:tr>
      <w:tr w:rsidR="00F94E6B" w:rsidRPr="008D020C" w14:paraId="0F352CA9" w14:textId="77777777" w:rsidTr="00CA7547">
        <w:trPr>
          <w:trHeight w:val="221"/>
        </w:trPr>
        <w:tc>
          <w:tcPr>
            <w:tcW w:w="2383" w:type="dxa"/>
          </w:tcPr>
          <w:p w14:paraId="7D80787C" w14:textId="77777777" w:rsidR="00F94E6B" w:rsidRPr="008D020C" w:rsidRDefault="00F94E6B" w:rsidP="00BD1839">
            <w:pPr>
              <w:keepNext/>
              <w:spacing w:before="60" w:after="60"/>
              <w:outlineLvl w:val="0"/>
              <w:rPr>
                <w:rFonts w:ascii="Calibri" w:hAnsi="Calibri" w:cs="Calibri"/>
                <w:b/>
                <w:spacing w:val="4"/>
                <w:sz w:val="22"/>
                <w:szCs w:val="22"/>
              </w:rPr>
            </w:pPr>
            <w:r w:rsidRPr="008D020C">
              <w:rPr>
                <w:rFonts w:ascii="Calibri" w:hAnsi="Calibri" w:cs="Calibri"/>
                <w:b/>
                <w:spacing w:val="4"/>
                <w:sz w:val="22"/>
                <w:szCs w:val="22"/>
              </w:rPr>
              <w:t>Client</w:t>
            </w:r>
          </w:p>
        </w:tc>
        <w:tc>
          <w:tcPr>
            <w:tcW w:w="6545" w:type="dxa"/>
          </w:tcPr>
          <w:p w14:paraId="449B2708" w14:textId="77777777" w:rsidR="00F94E6B" w:rsidRPr="008D020C" w:rsidRDefault="00BC09E2" w:rsidP="00BD1839">
            <w:pPr>
              <w:spacing w:before="60" w:after="60"/>
              <w:rPr>
                <w:rFonts w:ascii="Calibri" w:hAnsi="Calibri" w:cs="Calibri"/>
                <w:spacing w:val="4"/>
                <w:sz w:val="22"/>
                <w:szCs w:val="22"/>
              </w:rPr>
            </w:pPr>
            <w:r w:rsidRPr="008D020C">
              <w:rPr>
                <w:rFonts w:ascii="Calibri" w:hAnsi="Calibri" w:cs="Calibri"/>
                <w:spacing w:val="4"/>
                <w:sz w:val="22"/>
                <w:szCs w:val="22"/>
              </w:rPr>
              <w:t>IQVIA</w:t>
            </w:r>
          </w:p>
        </w:tc>
      </w:tr>
      <w:tr w:rsidR="00F94E6B" w:rsidRPr="008D020C" w14:paraId="34132C52" w14:textId="77777777" w:rsidTr="00CA7547">
        <w:trPr>
          <w:trHeight w:val="221"/>
        </w:trPr>
        <w:tc>
          <w:tcPr>
            <w:tcW w:w="2383" w:type="dxa"/>
          </w:tcPr>
          <w:p w14:paraId="05FEFF34" w14:textId="77777777" w:rsidR="00F94E6B" w:rsidRPr="008D020C" w:rsidRDefault="00F94E6B" w:rsidP="00BD1839">
            <w:pPr>
              <w:keepNext/>
              <w:spacing w:before="60" w:after="60"/>
              <w:outlineLvl w:val="0"/>
              <w:rPr>
                <w:rFonts w:ascii="Calibri" w:hAnsi="Calibri" w:cs="Calibri"/>
                <w:b/>
                <w:spacing w:val="4"/>
                <w:sz w:val="22"/>
                <w:szCs w:val="22"/>
              </w:rPr>
            </w:pPr>
            <w:r w:rsidRPr="008D020C">
              <w:rPr>
                <w:rFonts w:ascii="Calibri" w:hAnsi="Calibri" w:cs="Calibri"/>
                <w:b/>
                <w:spacing w:val="4"/>
                <w:sz w:val="22"/>
                <w:szCs w:val="22"/>
              </w:rPr>
              <w:t>Duration</w:t>
            </w:r>
          </w:p>
        </w:tc>
        <w:tc>
          <w:tcPr>
            <w:tcW w:w="6545" w:type="dxa"/>
          </w:tcPr>
          <w:p w14:paraId="22911D06" w14:textId="77777777" w:rsidR="00F94E6B" w:rsidRPr="008D020C" w:rsidRDefault="00BC6F08" w:rsidP="00BD1839">
            <w:pPr>
              <w:spacing w:before="60" w:after="60"/>
              <w:rPr>
                <w:rFonts w:ascii="Calibri" w:hAnsi="Calibri" w:cs="Calibri"/>
                <w:spacing w:val="4"/>
                <w:sz w:val="22"/>
                <w:szCs w:val="22"/>
              </w:rPr>
            </w:pPr>
            <w:r w:rsidRPr="008D020C">
              <w:rPr>
                <w:rFonts w:ascii="Calibri" w:hAnsi="Calibri" w:cs="Calibri"/>
                <w:spacing w:val="4"/>
                <w:sz w:val="22"/>
                <w:szCs w:val="22"/>
              </w:rPr>
              <w:t>September 201</w:t>
            </w:r>
            <w:r w:rsidR="0007483A" w:rsidRPr="008D020C">
              <w:rPr>
                <w:rFonts w:ascii="Calibri" w:hAnsi="Calibri" w:cs="Calibri"/>
                <w:spacing w:val="4"/>
                <w:sz w:val="22"/>
                <w:szCs w:val="22"/>
              </w:rPr>
              <w:t>4</w:t>
            </w:r>
            <w:r w:rsidRPr="008D020C">
              <w:rPr>
                <w:rFonts w:ascii="Calibri" w:hAnsi="Calibri" w:cs="Calibri"/>
                <w:spacing w:val="4"/>
                <w:sz w:val="22"/>
                <w:szCs w:val="22"/>
              </w:rPr>
              <w:t xml:space="preserve"> – November 2019</w:t>
            </w:r>
          </w:p>
        </w:tc>
      </w:tr>
      <w:tr w:rsidR="00F94E6B" w:rsidRPr="008D020C" w14:paraId="678C9309" w14:textId="77777777" w:rsidTr="00CA7547">
        <w:trPr>
          <w:trHeight w:val="221"/>
        </w:trPr>
        <w:tc>
          <w:tcPr>
            <w:tcW w:w="2383" w:type="dxa"/>
          </w:tcPr>
          <w:p w14:paraId="5E982805" w14:textId="77777777" w:rsidR="00F94E6B" w:rsidRPr="008D020C" w:rsidRDefault="00BC6F08" w:rsidP="00BD1839">
            <w:pPr>
              <w:keepNext/>
              <w:spacing w:before="60" w:after="60"/>
              <w:outlineLvl w:val="0"/>
              <w:rPr>
                <w:rFonts w:ascii="Calibri" w:hAnsi="Calibri" w:cs="Calibri"/>
                <w:b/>
                <w:spacing w:val="4"/>
                <w:sz w:val="22"/>
                <w:szCs w:val="22"/>
              </w:rPr>
            </w:pPr>
            <w:r w:rsidRPr="008D020C">
              <w:rPr>
                <w:rFonts w:ascii="Calibri" w:hAnsi="Calibri" w:cs="Calibri"/>
                <w:b/>
                <w:spacing w:val="4"/>
                <w:sz w:val="22"/>
                <w:szCs w:val="22"/>
              </w:rPr>
              <w:t>Location</w:t>
            </w:r>
          </w:p>
        </w:tc>
        <w:tc>
          <w:tcPr>
            <w:tcW w:w="6545" w:type="dxa"/>
          </w:tcPr>
          <w:p w14:paraId="0E4426AE" w14:textId="77777777" w:rsidR="00F94E6B" w:rsidRPr="008D020C" w:rsidRDefault="00BC6F08" w:rsidP="00BD1839">
            <w:pPr>
              <w:spacing w:before="60" w:after="60"/>
              <w:rPr>
                <w:rFonts w:ascii="Calibri" w:hAnsi="Calibri" w:cs="Calibri"/>
                <w:spacing w:val="4"/>
                <w:sz w:val="22"/>
                <w:szCs w:val="22"/>
              </w:rPr>
            </w:pPr>
            <w:r w:rsidRPr="008D020C">
              <w:rPr>
                <w:rFonts w:ascii="Calibri" w:hAnsi="Calibri" w:cs="Calibri"/>
                <w:spacing w:val="4"/>
                <w:sz w:val="22"/>
                <w:szCs w:val="22"/>
              </w:rPr>
              <w:t>Bengaluru, India</w:t>
            </w:r>
          </w:p>
        </w:tc>
      </w:tr>
    </w:tbl>
    <w:p w14:paraId="16F1B875" w14:textId="77777777" w:rsidR="00F94E6B" w:rsidRPr="008D020C" w:rsidRDefault="00F94E6B" w:rsidP="00BD1839">
      <w:pPr>
        <w:rPr>
          <w:rFonts w:ascii="Calibri" w:hAnsi="Calibri" w:cs="Calibri"/>
          <w:b/>
          <w:bCs/>
          <w:sz w:val="22"/>
          <w:szCs w:val="22"/>
        </w:rPr>
      </w:pPr>
    </w:p>
    <w:p w14:paraId="523E2177" w14:textId="77777777" w:rsidR="00C023A7" w:rsidRPr="008D020C" w:rsidRDefault="00C023A7" w:rsidP="00BD1839">
      <w:pPr>
        <w:rPr>
          <w:rFonts w:ascii="Calibri" w:hAnsi="Calibri" w:cs="Calibri"/>
          <w:b/>
          <w:bCs/>
          <w:sz w:val="22"/>
          <w:szCs w:val="22"/>
        </w:rPr>
      </w:pPr>
    </w:p>
    <w:p w14:paraId="3496BE94" w14:textId="77777777" w:rsidR="00E21106" w:rsidRPr="008D020C" w:rsidRDefault="00E21106" w:rsidP="00BD1839">
      <w:pPr>
        <w:rPr>
          <w:rFonts w:ascii="Calibri" w:hAnsi="Calibri" w:cs="Calibri"/>
          <w:b/>
          <w:bCs/>
          <w:sz w:val="22"/>
          <w:szCs w:val="22"/>
        </w:rPr>
      </w:pPr>
      <w:r w:rsidRPr="008D020C">
        <w:rPr>
          <w:rFonts w:ascii="Calibri" w:hAnsi="Calibri" w:cs="Calibri"/>
          <w:b/>
          <w:bCs/>
          <w:sz w:val="22"/>
          <w:szCs w:val="22"/>
        </w:rPr>
        <w:t>Responsibilities:</w:t>
      </w:r>
    </w:p>
    <w:p w14:paraId="161A0045" w14:textId="77777777" w:rsidR="00E21106" w:rsidRPr="008D020C" w:rsidRDefault="00E21106" w:rsidP="00BD1839">
      <w:pPr>
        <w:rPr>
          <w:rFonts w:ascii="Calibri" w:hAnsi="Calibri" w:cs="Calibri"/>
          <w:b/>
          <w:bCs/>
          <w:sz w:val="22"/>
          <w:szCs w:val="22"/>
        </w:rPr>
      </w:pPr>
    </w:p>
    <w:p w14:paraId="7E891BFF" w14:textId="77777777" w:rsidR="00A53534" w:rsidRPr="008D020C" w:rsidRDefault="00A53534" w:rsidP="00BD1839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8D020C">
        <w:rPr>
          <w:rFonts w:ascii="Calibri" w:hAnsi="Calibri" w:cs="Calibri"/>
          <w:sz w:val="22"/>
          <w:szCs w:val="22"/>
        </w:rPr>
        <w:t>Responsible for gathering the new requirements to check the feasibility.</w:t>
      </w:r>
    </w:p>
    <w:p w14:paraId="6D040A08" w14:textId="77777777" w:rsidR="00A53534" w:rsidRPr="008D020C" w:rsidRDefault="00A53534" w:rsidP="00BD1839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8D020C">
        <w:rPr>
          <w:rFonts w:ascii="Calibri" w:hAnsi="Calibri" w:cs="Calibri"/>
          <w:sz w:val="22"/>
          <w:szCs w:val="22"/>
        </w:rPr>
        <w:t>Led/Handling Day-to-Day operational issues faced by the application users and providing solutions as per SLA adherence.</w:t>
      </w:r>
    </w:p>
    <w:p w14:paraId="4F01D39C" w14:textId="77777777" w:rsidR="00A53534" w:rsidRPr="008D020C" w:rsidRDefault="00A53534" w:rsidP="00BD1839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8D020C">
        <w:rPr>
          <w:rFonts w:ascii="Calibri" w:hAnsi="Calibri" w:cs="Calibri"/>
          <w:sz w:val="22"/>
          <w:szCs w:val="22"/>
        </w:rPr>
        <w:t>Involved in SonarQube implementation and upgrade of version from 5.6 to 6.7 in Production environment.</w:t>
      </w:r>
    </w:p>
    <w:p w14:paraId="141FE782" w14:textId="77777777" w:rsidR="00A53534" w:rsidRPr="008D020C" w:rsidRDefault="00A53534" w:rsidP="00BD1839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8D020C">
        <w:rPr>
          <w:rFonts w:ascii="Calibri" w:hAnsi="Calibri" w:cs="Calibri"/>
          <w:sz w:val="22"/>
          <w:szCs w:val="22"/>
        </w:rPr>
        <w:t>Worked with IT architects to configure the SonarQube quality profiles.</w:t>
      </w:r>
    </w:p>
    <w:p w14:paraId="270125EB" w14:textId="77777777" w:rsidR="00A53534" w:rsidRPr="008D020C" w:rsidRDefault="00A53534" w:rsidP="00BD1839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8D020C">
        <w:rPr>
          <w:rFonts w:ascii="Calibri" w:hAnsi="Calibri" w:cs="Calibri"/>
          <w:sz w:val="22"/>
          <w:szCs w:val="22"/>
        </w:rPr>
        <w:t>Good debugging, root cause analysis and problem-solving skills.</w:t>
      </w:r>
    </w:p>
    <w:p w14:paraId="72186AFB" w14:textId="77777777" w:rsidR="00A53534" w:rsidRPr="008D020C" w:rsidRDefault="00A53534" w:rsidP="00BD1839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8D020C">
        <w:rPr>
          <w:rFonts w:ascii="Calibri" w:hAnsi="Calibri" w:cs="Calibri"/>
          <w:sz w:val="22"/>
          <w:szCs w:val="22"/>
        </w:rPr>
        <w:t>Worked on HP ALM upgrade and projects migration activity.</w:t>
      </w:r>
    </w:p>
    <w:p w14:paraId="2DCD0B62" w14:textId="77777777" w:rsidR="00A53534" w:rsidRPr="008D020C" w:rsidRDefault="00A53534" w:rsidP="00BD1839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8D020C">
        <w:rPr>
          <w:rFonts w:ascii="Calibri" w:hAnsi="Calibri" w:cs="Calibri"/>
          <w:sz w:val="22"/>
          <w:szCs w:val="22"/>
        </w:rPr>
        <w:t>Configured the SonarQube plugins and integration with Bamboo for code analysis.</w:t>
      </w:r>
    </w:p>
    <w:p w14:paraId="2E3A6D2B" w14:textId="77777777" w:rsidR="00A53534" w:rsidRPr="008D020C" w:rsidRDefault="00A53534" w:rsidP="00BD1839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8D020C">
        <w:rPr>
          <w:rFonts w:ascii="Calibri" w:hAnsi="Calibri" w:cs="Calibri"/>
          <w:sz w:val="22"/>
          <w:szCs w:val="22"/>
        </w:rPr>
        <w:t>Executed and involved in smoke test of SonarQube upgrade.</w:t>
      </w:r>
    </w:p>
    <w:p w14:paraId="127AD7CD" w14:textId="77777777" w:rsidR="00A53534" w:rsidRPr="008D020C" w:rsidRDefault="00A53534" w:rsidP="00BD1839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8D020C">
        <w:rPr>
          <w:rFonts w:ascii="Calibri" w:hAnsi="Calibri" w:cs="Calibri"/>
          <w:sz w:val="22"/>
          <w:szCs w:val="22"/>
        </w:rPr>
        <w:t>Extensive Experience in HP ALM and SonarQube.</w:t>
      </w:r>
    </w:p>
    <w:p w14:paraId="0DB58A66" w14:textId="77777777" w:rsidR="008C75DC" w:rsidRPr="008D020C" w:rsidRDefault="00A53534" w:rsidP="00BD1839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8D020C">
        <w:rPr>
          <w:rFonts w:ascii="Calibri" w:hAnsi="Calibri" w:cs="Calibri"/>
          <w:sz w:val="22"/>
          <w:szCs w:val="22"/>
        </w:rPr>
        <w:t>Installed and configured the Micro Focus UFT application including license server set-up.</w:t>
      </w:r>
    </w:p>
    <w:p w14:paraId="088B2401" w14:textId="77777777" w:rsidR="00A53534" w:rsidRPr="008D020C" w:rsidRDefault="00A53534" w:rsidP="00BD1839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8D020C">
        <w:rPr>
          <w:rFonts w:ascii="Calibri" w:hAnsi="Calibri" w:cs="Calibri"/>
          <w:sz w:val="22"/>
          <w:szCs w:val="22"/>
        </w:rPr>
        <w:t xml:space="preserve">SPOC for Change, </w:t>
      </w:r>
      <w:r w:rsidR="006D3C36" w:rsidRPr="008D020C">
        <w:rPr>
          <w:rFonts w:ascii="Calibri" w:hAnsi="Calibri" w:cs="Calibri"/>
          <w:sz w:val="22"/>
          <w:szCs w:val="22"/>
        </w:rPr>
        <w:t>Problem,</w:t>
      </w:r>
      <w:r w:rsidRPr="008D020C">
        <w:rPr>
          <w:rFonts w:ascii="Calibri" w:hAnsi="Calibri" w:cs="Calibri"/>
          <w:sz w:val="22"/>
          <w:szCs w:val="22"/>
        </w:rPr>
        <w:t xml:space="preserve"> and Incident Management implementation.</w:t>
      </w:r>
    </w:p>
    <w:p w14:paraId="5CF0EFA3" w14:textId="77777777" w:rsidR="00EE77E5" w:rsidRPr="008D020C" w:rsidRDefault="00EE77E5" w:rsidP="00EE77E5">
      <w:pPr>
        <w:ind w:left="720"/>
        <w:rPr>
          <w:rFonts w:ascii="Calibri" w:hAnsi="Calibri" w:cs="Calibri"/>
          <w:sz w:val="22"/>
          <w:szCs w:val="22"/>
        </w:rPr>
      </w:pPr>
    </w:p>
    <w:p w14:paraId="22261FAD" w14:textId="77777777" w:rsidR="00EE77E5" w:rsidRPr="008D020C" w:rsidRDefault="00EE77E5" w:rsidP="00EE77E5">
      <w:pPr>
        <w:ind w:left="720"/>
        <w:rPr>
          <w:rFonts w:ascii="Calibri" w:hAnsi="Calibri" w:cs="Calibri"/>
          <w:sz w:val="22"/>
          <w:szCs w:val="22"/>
        </w:rPr>
      </w:pPr>
    </w:p>
    <w:p w14:paraId="2B99F30F" w14:textId="77777777" w:rsidR="00EE77E5" w:rsidRPr="008D020C" w:rsidRDefault="00EE77E5" w:rsidP="00EE77E5">
      <w:pPr>
        <w:ind w:left="720"/>
        <w:rPr>
          <w:rFonts w:ascii="Calibri" w:hAnsi="Calibri" w:cs="Calibri"/>
          <w:sz w:val="22"/>
          <w:szCs w:val="22"/>
        </w:rPr>
      </w:pPr>
    </w:p>
    <w:p w14:paraId="4C0E5DAA" w14:textId="77777777" w:rsidR="00EE77E5" w:rsidRPr="008D020C" w:rsidRDefault="00EE77E5" w:rsidP="00EE77E5">
      <w:pPr>
        <w:ind w:left="720"/>
        <w:rPr>
          <w:rFonts w:ascii="Calibri" w:hAnsi="Calibri" w:cs="Calibri"/>
          <w:sz w:val="22"/>
          <w:szCs w:val="22"/>
        </w:rPr>
      </w:pPr>
    </w:p>
    <w:p w14:paraId="5E2C2D14" w14:textId="77777777" w:rsidR="00EE77E5" w:rsidRPr="008D020C" w:rsidRDefault="00EE77E5" w:rsidP="00EE77E5">
      <w:pPr>
        <w:ind w:left="720"/>
        <w:rPr>
          <w:rFonts w:ascii="Calibri" w:hAnsi="Calibri" w:cs="Calibri"/>
          <w:sz w:val="22"/>
          <w:szCs w:val="22"/>
        </w:rPr>
      </w:pPr>
    </w:p>
    <w:p w14:paraId="5FCA4ECD" w14:textId="77777777" w:rsidR="00357CD9" w:rsidRPr="008D020C" w:rsidRDefault="00956F11" w:rsidP="00357CD9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8D020C">
        <w:rPr>
          <w:rFonts w:ascii="Calibri" w:hAnsi="Calibri" w:cs="Calibri"/>
          <w:sz w:val="22"/>
          <w:szCs w:val="22"/>
        </w:rPr>
        <w:lastRenderedPageBreak/>
        <w:t>E</w:t>
      </w:r>
      <w:r w:rsidR="00A53534" w:rsidRPr="008D020C">
        <w:rPr>
          <w:rFonts w:ascii="Calibri" w:hAnsi="Calibri" w:cs="Calibri"/>
          <w:sz w:val="22"/>
          <w:szCs w:val="22"/>
        </w:rPr>
        <w:t>xtensive experience in the administration of Atlassian Tools (JIRA, Confluence, Bamboo, Fisheye Crucible) along with Subversion Administration.</w:t>
      </w:r>
    </w:p>
    <w:p w14:paraId="6F3DF5F2" w14:textId="77777777" w:rsidR="00A53534" w:rsidRPr="008D020C" w:rsidRDefault="00A53534" w:rsidP="00BD1839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8D020C">
        <w:rPr>
          <w:rFonts w:ascii="Calibri" w:hAnsi="Calibri" w:cs="Calibri"/>
          <w:sz w:val="22"/>
          <w:szCs w:val="22"/>
        </w:rPr>
        <w:t>Worked on CI/CD set-up environment for internal projects.</w:t>
      </w:r>
    </w:p>
    <w:p w14:paraId="37113F33" w14:textId="77777777" w:rsidR="00A53534" w:rsidRPr="008D020C" w:rsidRDefault="00A53534" w:rsidP="00BD1839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8D020C">
        <w:rPr>
          <w:rFonts w:ascii="Calibri" w:hAnsi="Calibri" w:cs="Calibri"/>
          <w:sz w:val="22"/>
          <w:szCs w:val="22"/>
        </w:rPr>
        <w:t>Point of contact for provisioning of servers for new environments.</w:t>
      </w:r>
    </w:p>
    <w:p w14:paraId="2BB24BCA" w14:textId="77777777" w:rsidR="00A53534" w:rsidRPr="008D020C" w:rsidRDefault="00A53534" w:rsidP="00BD1839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8D020C">
        <w:rPr>
          <w:rFonts w:ascii="Calibri" w:hAnsi="Calibri" w:cs="Calibri"/>
          <w:sz w:val="22"/>
          <w:szCs w:val="22"/>
        </w:rPr>
        <w:t>Good experience on production support environment.</w:t>
      </w:r>
    </w:p>
    <w:p w14:paraId="72124A10" w14:textId="77777777" w:rsidR="00A53534" w:rsidRPr="008D020C" w:rsidRDefault="00A53534" w:rsidP="00BD1839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8D020C">
        <w:rPr>
          <w:rFonts w:ascii="Calibri" w:hAnsi="Calibri" w:cs="Calibri"/>
          <w:sz w:val="22"/>
          <w:szCs w:val="22"/>
        </w:rPr>
        <w:t>Helped and involved in implementation of Continuous Integration and deployment using various tools.</w:t>
      </w:r>
    </w:p>
    <w:p w14:paraId="42B0452B" w14:textId="77777777" w:rsidR="00A53534" w:rsidRPr="008D020C" w:rsidRDefault="00A53534" w:rsidP="00BD1839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8D020C">
        <w:rPr>
          <w:rFonts w:ascii="Calibri" w:hAnsi="Calibri" w:cs="Calibri"/>
          <w:sz w:val="22"/>
          <w:szCs w:val="22"/>
        </w:rPr>
        <w:t>Responsible for tools upgrade and POC set-up on DEV environment.</w:t>
      </w:r>
    </w:p>
    <w:p w14:paraId="7F5A581C" w14:textId="77777777" w:rsidR="00C357D3" w:rsidRPr="008D020C" w:rsidRDefault="00A53534" w:rsidP="00357CD9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8D020C">
        <w:rPr>
          <w:rFonts w:ascii="Calibri" w:hAnsi="Calibri" w:cs="Calibri"/>
          <w:sz w:val="22"/>
          <w:szCs w:val="22"/>
        </w:rPr>
        <w:t>Excellent in problem solving, analytical, communication skills and able to effectively manage time and prioritize multiple projects.</w:t>
      </w:r>
    </w:p>
    <w:p w14:paraId="47F3340A" w14:textId="77777777" w:rsidR="00A53534" w:rsidRPr="008D020C" w:rsidRDefault="00A53534" w:rsidP="00BD1839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8D020C">
        <w:rPr>
          <w:rFonts w:ascii="Calibri" w:hAnsi="Calibri" w:cs="Calibri"/>
          <w:sz w:val="22"/>
          <w:szCs w:val="22"/>
        </w:rPr>
        <w:t>Ability to communicate effectively to both senior business and IT stakeholders and delivery teams.</w:t>
      </w:r>
    </w:p>
    <w:p w14:paraId="582045DD" w14:textId="77777777" w:rsidR="00A53534" w:rsidRPr="008D020C" w:rsidRDefault="00A53534" w:rsidP="00BD1839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8D020C">
        <w:rPr>
          <w:rFonts w:ascii="Calibri" w:hAnsi="Calibri" w:cs="Calibri"/>
          <w:sz w:val="22"/>
          <w:szCs w:val="22"/>
        </w:rPr>
        <w:t>Customer focused, organized, detail oriented with the ability to meet deadlines.</w:t>
      </w:r>
    </w:p>
    <w:p w14:paraId="69250E24" w14:textId="77777777" w:rsidR="00A53534" w:rsidRPr="008D020C" w:rsidRDefault="00A53534" w:rsidP="00BD1839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8D020C">
        <w:rPr>
          <w:rFonts w:ascii="Calibri" w:hAnsi="Calibri" w:cs="Calibri"/>
          <w:sz w:val="22"/>
          <w:szCs w:val="22"/>
        </w:rPr>
        <w:t xml:space="preserve">Always looking for the next challenge, with the desire to continue growing to benefit self, </w:t>
      </w:r>
      <w:r w:rsidR="006D3C36" w:rsidRPr="008D020C">
        <w:rPr>
          <w:rFonts w:ascii="Calibri" w:hAnsi="Calibri" w:cs="Calibri"/>
          <w:sz w:val="22"/>
          <w:szCs w:val="22"/>
        </w:rPr>
        <w:t>colleagues,</w:t>
      </w:r>
      <w:r w:rsidRPr="008D020C">
        <w:rPr>
          <w:rFonts w:ascii="Calibri" w:hAnsi="Calibri" w:cs="Calibri"/>
          <w:sz w:val="22"/>
          <w:szCs w:val="22"/>
        </w:rPr>
        <w:t xml:space="preserve"> and the organization.</w:t>
      </w:r>
    </w:p>
    <w:p w14:paraId="4D9C79A2" w14:textId="77777777" w:rsidR="00A53534" w:rsidRPr="008D020C" w:rsidRDefault="00A53534" w:rsidP="00BD1839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8D020C">
        <w:rPr>
          <w:rFonts w:ascii="Calibri" w:hAnsi="Calibri" w:cs="Calibri"/>
          <w:sz w:val="22"/>
          <w:szCs w:val="22"/>
        </w:rPr>
        <w:t>Worked on Test scripts implementation and generated EOT for releases validation.</w:t>
      </w:r>
    </w:p>
    <w:p w14:paraId="06F30DAD" w14:textId="77777777" w:rsidR="00A53534" w:rsidRPr="008D020C" w:rsidRDefault="00A53534" w:rsidP="00BD1839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8D020C">
        <w:rPr>
          <w:rFonts w:ascii="Calibri" w:hAnsi="Calibri" w:cs="Calibri"/>
          <w:sz w:val="22"/>
          <w:szCs w:val="22"/>
        </w:rPr>
        <w:t>Responsible for License management and continues improvement of process.</w:t>
      </w:r>
    </w:p>
    <w:p w14:paraId="356066D0" w14:textId="77777777" w:rsidR="00A53534" w:rsidRPr="008D020C" w:rsidRDefault="00A53534" w:rsidP="00BD1839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8D020C">
        <w:rPr>
          <w:rFonts w:ascii="Calibri" w:hAnsi="Calibri" w:cs="Calibri"/>
          <w:sz w:val="22"/>
          <w:szCs w:val="22"/>
        </w:rPr>
        <w:t>Involved in effort estimation for the new projects, feasibility analysis.</w:t>
      </w:r>
    </w:p>
    <w:p w14:paraId="4E54FF8C" w14:textId="77777777" w:rsidR="00A53534" w:rsidRPr="008D020C" w:rsidRDefault="00A53534" w:rsidP="00BD1839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8D020C">
        <w:rPr>
          <w:rFonts w:ascii="Calibri" w:hAnsi="Calibri" w:cs="Calibri"/>
          <w:sz w:val="22"/>
          <w:szCs w:val="22"/>
        </w:rPr>
        <w:t>Good debugging, root cause analysis and problem-solving skills.</w:t>
      </w:r>
    </w:p>
    <w:p w14:paraId="2DDC6A5D" w14:textId="77777777" w:rsidR="00A53534" w:rsidRPr="008D020C" w:rsidRDefault="00A53534" w:rsidP="00BD1839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8D020C">
        <w:rPr>
          <w:rFonts w:ascii="Calibri" w:hAnsi="Calibri" w:cs="Calibri"/>
          <w:sz w:val="22"/>
          <w:szCs w:val="22"/>
        </w:rPr>
        <w:t>Performed the manual testing and UAT for application releases.</w:t>
      </w:r>
    </w:p>
    <w:p w14:paraId="7BE936B7" w14:textId="77777777" w:rsidR="00A53534" w:rsidRPr="008D020C" w:rsidRDefault="00A53534" w:rsidP="00BD1839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8D020C">
        <w:rPr>
          <w:rFonts w:ascii="Calibri" w:hAnsi="Calibri" w:cs="Calibri"/>
          <w:sz w:val="22"/>
          <w:szCs w:val="22"/>
        </w:rPr>
        <w:t>Led team and client meetings which include generation of metrics.</w:t>
      </w:r>
    </w:p>
    <w:p w14:paraId="3CE50EE1" w14:textId="77777777" w:rsidR="00A53534" w:rsidRPr="008D020C" w:rsidRDefault="00A53534" w:rsidP="00BD1839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8D020C">
        <w:rPr>
          <w:rFonts w:ascii="Calibri" w:hAnsi="Calibri" w:cs="Calibri"/>
          <w:sz w:val="22"/>
          <w:szCs w:val="22"/>
        </w:rPr>
        <w:t>Responsible for vendor management support tickets.</w:t>
      </w:r>
    </w:p>
    <w:p w14:paraId="3A78A614" w14:textId="77777777" w:rsidR="00A53534" w:rsidRPr="008D020C" w:rsidRDefault="00A53534" w:rsidP="00BD1839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8D020C">
        <w:rPr>
          <w:rFonts w:ascii="Calibri" w:hAnsi="Calibri" w:cs="Calibri"/>
          <w:sz w:val="22"/>
          <w:szCs w:val="22"/>
        </w:rPr>
        <w:t>Organized the events and mentor junior resources.</w:t>
      </w:r>
    </w:p>
    <w:p w14:paraId="41882D06" w14:textId="77777777" w:rsidR="00C357D3" w:rsidRPr="008D020C" w:rsidRDefault="00C357D3" w:rsidP="00BD1839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8D020C">
        <w:rPr>
          <w:rFonts w:ascii="Calibri" w:hAnsi="Calibri" w:cs="Calibri"/>
          <w:sz w:val="22"/>
          <w:szCs w:val="22"/>
        </w:rPr>
        <w:t>Provided 24*7 support on rotational basis.</w:t>
      </w:r>
    </w:p>
    <w:p w14:paraId="20341E44" w14:textId="77777777" w:rsidR="00357CD9" w:rsidRPr="008D020C" w:rsidRDefault="00357CD9" w:rsidP="00357CD9">
      <w:pPr>
        <w:ind w:left="720"/>
        <w:rPr>
          <w:rFonts w:ascii="Calibri" w:hAnsi="Calibri" w:cs="Calibri"/>
          <w:sz w:val="22"/>
          <w:szCs w:val="22"/>
        </w:rPr>
      </w:pPr>
    </w:p>
    <w:p w14:paraId="0A79DD70" w14:textId="77777777" w:rsidR="008C75DC" w:rsidRPr="008D020C" w:rsidRDefault="008C75DC" w:rsidP="00BD1839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3"/>
        <w:gridCol w:w="6545"/>
      </w:tblGrid>
      <w:tr w:rsidR="00F94E6B" w:rsidRPr="008D020C" w14:paraId="4C08A29C" w14:textId="77777777" w:rsidTr="00CA7547">
        <w:trPr>
          <w:trHeight w:val="221"/>
        </w:trPr>
        <w:tc>
          <w:tcPr>
            <w:tcW w:w="2383" w:type="dxa"/>
          </w:tcPr>
          <w:p w14:paraId="0030D726" w14:textId="77777777" w:rsidR="00F94E6B" w:rsidRPr="008D020C" w:rsidRDefault="00F94E6B" w:rsidP="00BD1839">
            <w:pPr>
              <w:keepNext/>
              <w:spacing w:before="60" w:after="60"/>
              <w:outlineLvl w:val="0"/>
              <w:rPr>
                <w:rFonts w:ascii="Calibri" w:hAnsi="Calibri" w:cs="Calibri"/>
                <w:b/>
                <w:spacing w:val="4"/>
                <w:sz w:val="22"/>
                <w:szCs w:val="22"/>
              </w:rPr>
            </w:pPr>
            <w:r w:rsidRPr="008D020C">
              <w:rPr>
                <w:rFonts w:ascii="Calibri" w:hAnsi="Calibri" w:cs="Calibri"/>
                <w:b/>
                <w:spacing w:val="4"/>
                <w:sz w:val="22"/>
                <w:szCs w:val="22"/>
              </w:rPr>
              <w:t>3. Project Name</w:t>
            </w:r>
          </w:p>
        </w:tc>
        <w:tc>
          <w:tcPr>
            <w:tcW w:w="6545" w:type="dxa"/>
          </w:tcPr>
          <w:p w14:paraId="6CBA8EE4" w14:textId="77777777" w:rsidR="00F94E6B" w:rsidRPr="008D020C" w:rsidRDefault="0007483A" w:rsidP="00BD1839">
            <w:pPr>
              <w:spacing w:before="60" w:after="60"/>
              <w:rPr>
                <w:rFonts w:ascii="Calibri" w:hAnsi="Calibri" w:cs="Calibri"/>
                <w:spacing w:val="4"/>
                <w:sz w:val="22"/>
                <w:szCs w:val="22"/>
              </w:rPr>
            </w:pPr>
            <w:r w:rsidRPr="008D020C">
              <w:rPr>
                <w:rFonts w:ascii="Calibri" w:hAnsi="Calibri" w:cs="Calibri"/>
                <w:spacing w:val="4"/>
                <w:sz w:val="22"/>
                <w:szCs w:val="22"/>
              </w:rPr>
              <w:t>IT Asset Management (ITAM)</w:t>
            </w:r>
          </w:p>
        </w:tc>
      </w:tr>
      <w:tr w:rsidR="00F94E6B" w:rsidRPr="008D020C" w14:paraId="0ACDE356" w14:textId="77777777" w:rsidTr="00CA7547">
        <w:trPr>
          <w:trHeight w:val="235"/>
        </w:trPr>
        <w:tc>
          <w:tcPr>
            <w:tcW w:w="2383" w:type="dxa"/>
          </w:tcPr>
          <w:p w14:paraId="0253248D" w14:textId="77777777" w:rsidR="00F94E6B" w:rsidRPr="008D020C" w:rsidRDefault="00F94E6B" w:rsidP="00BD1839">
            <w:pPr>
              <w:spacing w:before="60" w:after="60"/>
              <w:rPr>
                <w:rFonts w:ascii="Calibri" w:hAnsi="Calibri" w:cs="Calibri"/>
                <w:b/>
                <w:spacing w:val="4"/>
                <w:sz w:val="22"/>
                <w:szCs w:val="22"/>
              </w:rPr>
            </w:pPr>
            <w:r w:rsidRPr="008D020C">
              <w:rPr>
                <w:rFonts w:ascii="Calibri" w:hAnsi="Calibri" w:cs="Calibri"/>
                <w:b/>
                <w:spacing w:val="4"/>
                <w:sz w:val="22"/>
                <w:szCs w:val="22"/>
              </w:rPr>
              <w:t>Role</w:t>
            </w:r>
          </w:p>
        </w:tc>
        <w:tc>
          <w:tcPr>
            <w:tcW w:w="6545" w:type="dxa"/>
          </w:tcPr>
          <w:p w14:paraId="4AADDB96" w14:textId="77777777" w:rsidR="00F94E6B" w:rsidRPr="008D020C" w:rsidRDefault="0007483A" w:rsidP="00BD1839">
            <w:pPr>
              <w:spacing w:before="60" w:after="60"/>
              <w:rPr>
                <w:rFonts w:ascii="Calibri" w:hAnsi="Calibri" w:cs="Calibri"/>
                <w:spacing w:val="4"/>
                <w:sz w:val="22"/>
                <w:szCs w:val="22"/>
              </w:rPr>
            </w:pPr>
            <w:r w:rsidRPr="008D020C">
              <w:rPr>
                <w:rFonts w:ascii="Calibri" w:hAnsi="Calibri" w:cs="Calibri"/>
                <w:spacing w:val="4"/>
                <w:sz w:val="22"/>
                <w:szCs w:val="22"/>
              </w:rPr>
              <w:t>Software Engineer</w:t>
            </w:r>
          </w:p>
        </w:tc>
      </w:tr>
      <w:tr w:rsidR="00F94E6B" w:rsidRPr="008D020C" w14:paraId="7F4D10B1" w14:textId="77777777" w:rsidTr="00CA7547">
        <w:trPr>
          <w:trHeight w:val="221"/>
        </w:trPr>
        <w:tc>
          <w:tcPr>
            <w:tcW w:w="2383" w:type="dxa"/>
          </w:tcPr>
          <w:p w14:paraId="17971C8E" w14:textId="77777777" w:rsidR="00F94E6B" w:rsidRPr="008D020C" w:rsidRDefault="00F94E6B" w:rsidP="00BD1839">
            <w:pPr>
              <w:keepNext/>
              <w:spacing w:before="60" w:after="60"/>
              <w:outlineLvl w:val="0"/>
              <w:rPr>
                <w:rFonts w:ascii="Calibri" w:hAnsi="Calibri" w:cs="Calibri"/>
                <w:b/>
                <w:spacing w:val="4"/>
                <w:sz w:val="22"/>
                <w:szCs w:val="22"/>
              </w:rPr>
            </w:pPr>
            <w:r w:rsidRPr="008D020C">
              <w:rPr>
                <w:rFonts w:ascii="Calibri" w:hAnsi="Calibri" w:cs="Calibri"/>
                <w:b/>
                <w:spacing w:val="4"/>
                <w:sz w:val="22"/>
                <w:szCs w:val="22"/>
              </w:rPr>
              <w:t>Organization</w:t>
            </w:r>
          </w:p>
        </w:tc>
        <w:tc>
          <w:tcPr>
            <w:tcW w:w="6545" w:type="dxa"/>
          </w:tcPr>
          <w:p w14:paraId="1B2F43E9" w14:textId="77777777" w:rsidR="00F94E6B" w:rsidRPr="008D020C" w:rsidRDefault="00BC6F08" w:rsidP="00BD1839">
            <w:pPr>
              <w:spacing w:before="60" w:after="60"/>
              <w:rPr>
                <w:rFonts w:ascii="Calibri" w:hAnsi="Calibri" w:cs="Calibri"/>
                <w:spacing w:val="4"/>
                <w:sz w:val="22"/>
                <w:szCs w:val="22"/>
              </w:rPr>
            </w:pPr>
            <w:r w:rsidRPr="008D020C">
              <w:rPr>
                <w:rFonts w:ascii="Calibri" w:hAnsi="Calibri" w:cs="Calibri"/>
                <w:spacing w:val="4"/>
                <w:sz w:val="22"/>
                <w:szCs w:val="22"/>
              </w:rPr>
              <w:t>Wissen Infotech Pvt Ltd</w:t>
            </w:r>
          </w:p>
        </w:tc>
      </w:tr>
      <w:tr w:rsidR="00F94E6B" w:rsidRPr="008D020C" w14:paraId="2C744791" w14:textId="77777777" w:rsidTr="00CA7547">
        <w:trPr>
          <w:trHeight w:val="221"/>
        </w:trPr>
        <w:tc>
          <w:tcPr>
            <w:tcW w:w="2383" w:type="dxa"/>
          </w:tcPr>
          <w:p w14:paraId="4A864857" w14:textId="77777777" w:rsidR="00F94E6B" w:rsidRPr="008D020C" w:rsidRDefault="00F94E6B" w:rsidP="00BD1839">
            <w:pPr>
              <w:keepNext/>
              <w:spacing w:before="60" w:after="60"/>
              <w:outlineLvl w:val="0"/>
              <w:rPr>
                <w:rFonts w:ascii="Calibri" w:hAnsi="Calibri" w:cs="Calibri"/>
                <w:b/>
                <w:spacing w:val="4"/>
                <w:sz w:val="22"/>
                <w:szCs w:val="22"/>
              </w:rPr>
            </w:pPr>
            <w:r w:rsidRPr="008D020C">
              <w:rPr>
                <w:rFonts w:ascii="Calibri" w:hAnsi="Calibri" w:cs="Calibri"/>
                <w:b/>
                <w:spacing w:val="4"/>
                <w:sz w:val="22"/>
                <w:szCs w:val="22"/>
              </w:rPr>
              <w:t>Client</w:t>
            </w:r>
          </w:p>
        </w:tc>
        <w:tc>
          <w:tcPr>
            <w:tcW w:w="6545" w:type="dxa"/>
          </w:tcPr>
          <w:p w14:paraId="1C921D21" w14:textId="77777777" w:rsidR="00F94E6B" w:rsidRPr="008D020C" w:rsidRDefault="00BC6F08" w:rsidP="00BD1839">
            <w:pPr>
              <w:spacing w:before="60" w:after="60"/>
              <w:rPr>
                <w:rFonts w:ascii="Calibri" w:hAnsi="Calibri" w:cs="Calibri"/>
                <w:spacing w:val="4"/>
                <w:sz w:val="22"/>
                <w:szCs w:val="22"/>
              </w:rPr>
            </w:pPr>
            <w:r w:rsidRPr="008D020C">
              <w:rPr>
                <w:rFonts w:ascii="Calibri" w:hAnsi="Calibri" w:cs="Calibri"/>
                <w:spacing w:val="4"/>
                <w:sz w:val="22"/>
                <w:szCs w:val="22"/>
              </w:rPr>
              <w:t>GE Healthcare</w:t>
            </w:r>
          </w:p>
        </w:tc>
      </w:tr>
      <w:tr w:rsidR="00680086" w:rsidRPr="008D020C" w14:paraId="29B10FDA" w14:textId="77777777" w:rsidTr="00CA7547">
        <w:trPr>
          <w:trHeight w:val="221"/>
        </w:trPr>
        <w:tc>
          <w:tcPr>
            <w:tcW w:w="2383" w:type="dxa"/>
          </w:tcPr>
          <w:p w14:paraId="03EA5195" w14:textId="77777777" w:rsidR="00F94E6B" w:rsidRPr="008D020C" w:rsidRDefault="00F94E6B" w:rsidP="00BD1839">
            <w:pPr>
              <w:keepNext/>
              <w:spacing w:before="60" w:after="60"/>
              <w:outlineLvl w:val="0"/>
              <w:rPr>
                <w:rFonts w:ascii="Calibri" w:hAnsi="Calibri" w:cs="Calibri"/>
                <w:b/>
                <w:spacing w:val="4"/>
                <w:sz w:val="22"/>
                <w:szCs w:val="22"/>
              </w:rPr>
            </w:pPr>
            <w:r w:rsidRPr="008D020C">
              <w:rPr>
                <w:rFonts w:ascii="Calibri" w:hAnsi="Calibri" w:cs="Calibri"/>
                <w:b/>
                <w:spacing w:val="4"/>
                <w:sz w:val="22"/>
                <w:szCs w:val="22"/>
              </w:rPr>
              <w:t>Duration</w:t>
            </w:r>
          </w:p>
        </w:tc>
        <w:tc>
          <w:tcPr>
            <w:tcW w:w="6545" w:type="dxa"/>
          </w:tcPr>
          <w:p w14:paraId="4F4874AE" w14:textId="77777777" w:rsidR="00F94E6B" w:rsidRPr="008D020C" w:rsidRDefault="00BC6F08" w:rsidP="00BD1839">
            <w:pPr>
              <w:spacing w:before="60" w:after="60"/>
              <w:rPr>
                <w:rFonts w:ascii="Calibri" w:hAnsi="Calibri" w:cs="Calibri"/>
                <w:spacing w:val="4"/>
                <w:sz w:val="22"/>
                <w:szCs w:val="22"/>
              </w:rPr>
            </w:pPr>
            <w:r w:rsidRPr="008D020C">
              <w:rPr>
                <w:rFonts w:ascii="Calibri" w:hAnsi="Calibri" w:cs="Calibri"/>
                <w:spacing w:val="4"/>
                <w:sz w:val="22"/>
                <w:szCs w:val="22"/>
              </w:rPr>
              <w:t>April 2012 - August 201</w:t>
            </w:r>
            <w:r w:rsidR="0007483A" w:rsidRPr="008D020C">
              <w:rPr>
                <w:rFonts w:ascii="Calibri" w:hAnsi="Calibri" w:cs="Calibri"/>
                <w:spacing w:val="4"/>
                <w:sz w:val="22"/>
                <w:szCs w:val="22"/>
              </w:rPr>
              <w:t>4</w:t>
            </w:r>
          </w:p>
        </w:tc>
      </w:tr>
      <w:tr w:rsidR="00F94E6B" w:rsidRPr="008D020C" w14:paraId="70E6B59B" w14:textId="77777777" w:rsidTr="00CA7547">
        <w:trPr>
          <w:trHeight w:val="221"/>
        </w:trPr>
        <w:tc>
          <w:tcPr>
            <w:tcW w:w="2383" w:type="dxa"/>
          </w:tcPr>
          <w:p w14:paraId="08B9F378" w14:textId="77777777" w:rsidR="00F94E6B" w:rsidRPr="008D020C" w:rsidRDefault="00BC6F08" w:rsidP="00BD1839">
            <w:pPr>
              <w:keepNext/>
              <w:spacing w:before="60" w:after="60"/>
              <w:outlineLvl w:val="0"/>
              <w:rPr>
                <w:rFonts w:ascii="Calibri" w:hAnsi="Calibri" w:cs="Calibri"/>
                <w:b/>
                <w:spacing w:val="4"/>
                <w:sz w:val="22"/>
                <w:szCs w:val="22"/>
              </w:rPr>
            </w:pPr>
            <w:r w:rsidRPr="008D020C">
              <w:rPr>
                <w:rFonts w:ascii="Calibri" w:hAnsi="Calibri" w:cs="Calibri"/>
                <w:b/>
                <w:spacing w:val="4"/>
                <w:sz w:val="22"/>
                <w:szCs w:val="22"/>
              </w:rPr>
              <w:t>Location</w:t>
            </w:r>
          </w:p>
        </w:tc>
        <w:tc>
          <w:tcPr>
            <w:tcW w:w="6545" w:type="dxa"/>
          </w:tcPr>
          <w:p w14:paraId="60BDEAD4" w14:textId="77777777" w:rsidR="00F94E6B" w:rsidRPr="008D020C" w:rsidRDefault="00BC6F08" w:rsidP="00BD1839">
            <w:pPr>
              <w:spacing w:before="60" w:after="60"/>
              <w:rPr>
                <w:rFonts w:ascii="Calibri" w:hAnsi="Calibri" w:cs="Calibri"/>
                <w:spacing w:val="4"/>
                <w:sz w:val="22"/>
                <w:szCs w:val="22"/>
              </w:rPr>
            </w:pPr>
            <w:r w:rsidRPr="008D020C">
              <w:rPr>
                <w:rFonts w:ascii="Calibri" w:hAnsi="Calibri" w:cs="Calibri"/>
                <w:spacing w:val="4"/>
                <w:sz w:val="22"/>
                <w:szCs w:val="22"/>
              </w:rPr>
              <w:t>Bengaluru, India</w:t>
            </w:r>
          </w:p>
        </w:tc>
      </w:tr>
    </w:tbl>
    <w:p w14:paraId="5DD1FF68" w14:textId="77777777" w:rsidR="00F94E6B" w:rsidRPr="008D020C" w:rsidRDefault="00F94E6B" w:rsidP="00BD1839">
      <w:pPr>
        <w:rPr>
          <w:rFonts w:ascii="Calibri" w:hAnsi="Calibri" w:cs="Calibri"/>
          <w:b/>
          <w:bCs/>
          <w:sz w:val="22"/>
          <w:szCs w:val="22"/>
        </w:rPr>
      </w:pPr>
    </w:p>
    <w:p w14:paraId="5C401B9C" w14:textId="77777777" w:rsidR="00C023A7" w:rsidRPr="008D020C" w:rsidRDefault="00C023A7" w:rsidP="00BD1839">
      <w:pPr>
        <w:rPr>
          <w:rFonts w:ascii="Calibri" w:hAnsi="Calibri" w:cs="Calibri"/>
          <w:b/>
          <w:bCs/>
          <w:sz w:val="22"/>
          <w:szCs w:val="22"/>
        </w:rPr>
      </w:pPr>
    </w:p>
    <w:p w14:paraId="22701FEB" w14:textId="77777777" w:rsidR="00E21106" w:rsidRPr="008D020C" w:rsidRDefault="00E21106" w:rsidP="00BD1839">
      <w:pPr>
        <w:rPr>
          <w:rFonts w:ascii="Calibri" w:hAnsi="Calibri" w:cs="Calibri"/>
          <w:b/>
          <w:bCs/>
          <w:sz w:val="22"/>
          <w:szCs w:val="22"/>
        </w:rPr>
      </w:pPr>
      <w:r w:rsidRPr="008D020C">
        <w:rPr>
          <w:rFonts w:ascii="Calibri" w:hAnsi="Calibri" w:cs="Calibri"/>
          <w:b/>
          <w:bCs/>
          <w:sz w:val="22"/>
          <w:szCs w:val="22"/>
        </w:rPr>
        <w:t>Responsibilities:</w:t>
      </w:r>
    </w:p>
    <w:p w14:paraId="42853198" w14:textId="77777777" w:rsidR="00E21106" w:rsidRPr="008D020C" w:rsidRDefault="00E21106" w:rsidP="00BD1839">
      <w:pPr>
        <w:rPr>
          <w:rFonts w:ascii="Calibri" w:hAnsi="Calibri" w:cs="Calibri"/>
          <w:b/>
          <w:bCs/>
          <w:sz w:val="22"/>
          <w:szCs w:val="22"/>
        </w:rPr>
      </w:pPr>
    </w:p>
    <w:p w14:paraId="0ACC690B" w14:textId="77777777" w:rsidR="0007483A" w:rsidRPr="008D020C" w:rsidRDefault="0007483A" w:rsidP="00BD1839">
      <w:pPr>
        <w:numPr>
          <w:ilvl w:val="0"/>
          <w:numId w:val="15"/>
        </w:numPr>
        <w:rPr>
          <w:rFonts w:ascii="Calibri" w:hAnsi="Calibri" w:cs="Calibri"/>
          <w:b/>
          <w:bCs/>
          <w:sz w:val="22"/>
          <w:szCs w:val="22"/>
        </w:rPr>
      </w:pPr>
      <w:r w:rsidRPr="008D020C">
        <w:rPr>
          <w:rFonts w:ascii="Calibri" w:hAnsi="Calibri" w:cs="Calibri"/>
          <w:sz w:val="22"/>
          <w:szCs w:val="22"/>
        </w:rPr>
        <w:t>Keep track of all the assets like Hardware and Software Assets for all GEHC locations.</w:t>
      </w:r>
    </w:p>
    <w:p w14:paraId="5EE66FC9" w14:textId="77777777" w:rsidR="0007483A" w:rsidRPr="008D020C" w:rsidRDefault="0007483A" w:rsidP="00BD1839">
      <w:pPr>
        <w:numPr>
          <w:ilvl w:val="0"/>
          <w:numId w:val="15"/>
        </w:numPr>
        <w:rPr>
          <w:rFonts w:ascii="Calibri" w:hAnsi="Calibri" w:cs="Calibri"/>
          <w:b/>
          <w:bCs/>
          <w:sz w:val="22"/>
          <w:szCs w:val="22"/>
        </w:rPr>
      </w:pPr>
      <w:r w:rsidRPr="008D020C">
        <w:rPr>
          <w:rFonts w:ascii="Calibri" w:hAnsi="Calibri" w:cs="Calibri"/>
          <w:sz w:val="22"/>
          <w:szCs w:val="22"/>
        </w:rPr>
        <w:t xml:space="preserve">Software deployments of Desktop and Enterprise rollouts across Organization. </w:t>
      </w:r>
    </w:p>
    <w:p w14:paraId="495B52FA" w14:textId="77777777" w:rsidR="00EE77E5" w:rsidRPr="000120E8" w:rsidRDefault="0007483A" w:rsidP="00EE77E5">
      <w:pPr>
        <w:numPr>
          <w:ilvl w:val="0"/>
          <w:numId w:val="15"/>
        </w:numPr>
        <w:rPr>
          <w:rFonts w:ascii="Calibri" w:hAnsi="Calibri" w:cs="Calibri"/>
          <w:b/>
          <w:bCs/>
          <w:sz w:val="22"/>
          <w:szCs w:val="22"/>
        </w:rPr>
      </w:pPr>
      <w:r w:rsidRPr="008D020C">
        <w:rPr>
          <w:rFonts w:ascii="Calibri" w:hAnsi="Calibri" w:cs="Calibri"/>
          <w:sz w:val="22"/>
          <w:szCs w:val="22"/>
        </w:rPr>
        <w:t xml:space="preserve">Installation of the new DSM servers when new location comes to the GEHC. </w:t>
      </w:r>
    </w:p>
    <w:p w14:paraId="4F8B1C4F" w14:textId="77777777" w:rsidR="0007483A" w:rsidRPr="008D020C" w:rsidRDefault="0007483A" w:rsidP="00BD1839">
      <w:pPr>
        <w:numPr>
          <w:ilvl w:val="0"/>
          <w:numId w:val="15"/>
        </w:numPr>
        <w:rPr>
          <w:rFonts w:ascii="Calibri" w:hAnsi="Calibri" w:cs="Calibri"/>
          <w:b/>
          <w:bCs/>
          <w:sz w:val="22"/>
          <w:szCs w:val="22"/>
        </w:rPr>
      </w:pPr>
      <w:r w:rsidRPr="008D020C">
        <w:rPr>
          <w:rFonts w:ascii="Calibri" w:hAnsi="Calibri" w:cs="Calibri"/>
          <w:sz w:val="22"/>
          <w:szCs w:val="22"/>
        </w:rPr>
        <w:t xml:space="preserve">Deploying Microsoft Office patches whenever new patches come and make sure at least 95% target is achieved. </w:t>
      </w:r>
    </w:p>
    <w:p w14:paraId="26C9D439" w14:textId="77777777" w:rsidR="0007483A" w:rsidRPr="008D020C" w:rsidRDefault="0007483A" w:rsidP="00BD1839">
      <w:pPr>
        <w:numPr>
          <w:ilvl w:val="0"/>
          <w:numId w:val="15"/>
        </w:numPr>
        <w:rPr>
          <w:rFonts w:ascii="Calibri" w:hAnsi="Calibri" w:cs="Calibri"/>
          <w:b/>
          <w:bCs/>
          <w:sz w:val="22"/>
          <w:szCs w:val="22"/>
        </w:rPr>
      </w:pPr>
      <w:r w:rsidRPr="008D020C">
        <w:rPr>
          <w:rFonts w:ascii="Calibri" w:hAnsi="Calibri" w:cs="Calibri"/>
          <w:sz w:val="22"/>
          <w:szCs w:val="22"/>
        </w:rPr>
        <w:t xml:space="preserve">Installation of DSM Scalability servers and performing administrative tasks. </w:t>
      </w:r>
    </w:p>
    <w:p w14:paraId="27DF5A29" w14:textId="77777777" w:rsidR="00357CD9" w:rsidRPr="008D020C" w:rsidRDefault="0007483A" w:rsidP="00C023A7">
      <w:pPr>
        <w:numPr>
          <w:ilvl w:val="0"/>
          <w:numId w:val="15"/>
        </w:numPr>
        <w:rPr>
          <w:rFonts w:ascii="Calibri" w:hAnsi="Calibri" w:cs="Calibri"/>
          <w:b/>
          <w:bCs/>
          <w:sz w:val="22"/>
          <w:szCs w:val="22"/>
        </w:rPr>
      </w:pPr>
      <w:r w:rsidRPr="008D020C">
        <w:rPr>
          <w:rFonts w:ascii="Calibri" w:hAnsi="Calibri" w:cs="Calibri"/>
          <w:sz w:val="22"/>
          <w:szCs w:val="22"/>
        </w:rPr>
        <w:t>Expertise in creation of SOP (Standard Operating Procedure) documents.</w:t>
      </w:r>
    </w:p>
    <w:p w14:paraId="3E92AD5D" w14:textId="77777777" w:rsidR="0007483A" w:rsidRPr="008D020C" w:rsidRDefault="0007483A" w:rsidP="00BD1839">
      <w:pPr>
        <w:numPr>
          <w:ilvl w:val="0"/>
          <w:numId w:val="15"/>
        </w:numPr>
        <w:rPr>
          <w:rFonts w:ascii="Calibri" w:hAnsi="Calibri" w:cs="Calibri"/>
          <w:b/>
          <w:bCs/>
          <w:sz w:val="22"/>
          <w:szCs w:val="22"/>
        </w:rPr>
      </w:pPr>
      <w:r w:rsidRPr="008D020C">
        <w:rPr>
          <w:rFonts w:ascii="Calibri" w:hAnsi="Calibri" w:cs="Calibri"/>
          <w:sz w:val="22"/>
          <w:szCs w:val="22"/>
        </w:rPr>
        <w:lastRenderedPageBreak/>
        <w:t xml:space="preserve">Supporting the infrastructure by providing the information for which the requests have been raised by Businesses within SLA aligning to ITIL process. </w:t>
      </w:r>
    </w:p>
    <w:p w14:paraId="1C1193CA" w14:textId="77777777" w:rsidR="0007483A" w:rsidRPr="008D020C" w:rsidRDefault="0007483A" w:rsidP="00BD1839">
      <w:pPr>
        <w:numPr>
          <w:ilvl w:val="0"/>
          <w:numId w:val="15"/>
        </w:numPr>
        <w:rPr>
          <w:rFonts w:ascii="Calibri" w:hAnsi="Calibri" w:cs="Calibri"/>
          <w:b/>
          <w:bCs/>
          <w:sz w:val="22"/>
          <w:szCs w:val="22"/>
        </w:rPr>
      </w:pPr>
      <w:r w:rsidRPr="008D020C">
        <w:rPr>
          <w:rFonts w:ascii="Calibri" w:hAnsi="Calibri" w:cs="Calibri"/>
          <w:sz w:val="22"/>
          <w:szCs w:val="22"/>
        </w:rPr>
        <w:t xml:space="preserve">Resolving the issues in the DSM (Desktop and Server Management) like Engine problem. </w:t>
      </w:r>
    </w:p>
    <w:p w14:paraId="695F7F67" w14:textId="77777777" w:rsidR="0007483A" w:rsidRPr="008D020C" w:rsidRDefault="0007483A" w:rsidP="00BD1839">
      <w:pPr>
        <w:numPr>
          <w:ilvl w:val="0"/>
          <w:numId w:val="15"/>
        </w:numPr>
        <w:rPr>
          <w:rFonts w:ascii="Calibri" w:hAnsi="Calibri" w:cs="Calibri"/>
          <w:b/>
          <w:bCs/>
          <w:sz w:val="22"/>
          <w:szCs w:val="22"/>
        </w:rPr>
      </w:pPr>
      <w:r w:rsidRPr="008D020C">
        <w:rPr>
          <w:rFonts w:ascii="Calibri" w:hAnsi="Calibri" w:cs="Calibri"/>
          <w:sz w:val="22"/>
          <w:szCs w:val="22"/>
        </w:rPr>
        <w:t xml:space="preserve">Software catalogue enabling for authorized users. </w:t>
      </w:r>
    </w:p>
    <w:p w14:paraId="0FA77627" w14:textId="77777777" w:rsidR="0007483A" w:rsidRPr="008D020C" w:rsidRDefault="0007483A" w:rsidP="00BD1839">
      <w:pPr>
        <w:numPr>
          <w:ilvl w:val="0"/>
          <w:numId w:val="15"/>
        </w:numPr>
        <w:rPr>
          <w:rFonts w:ascii="Calibri" w:hAnsi="Calibri" w:cs="Calibri"/>
          <w:b/>
          <w:bCs/>
          <w:sz w:val="22"/>
          <w:szCs w:val="22"/>
        </w:rPr>
      </w:pPr>
      <w:r w:rsidRPr="008D020C">
        <w:rPr>
          <w:rFonts w:ascii="Calibri" w:hAnsi="Calibri" w:cs="Calibri"/>
          <w:sz w:val="22"/>
          <w:szCs w:val="22"/>
        </w:rPr>
        <w:t>Handling of CA Service Desk and Support Central requests.</w:t>
      </w:r>
    </w:p>
    <w:p w14:paraId="266C6094" w14:textId="77777777" w:rsidR="0007483A" w:rsidRPr="008D020C" w:rsidRDefault="0007483A" w:rsidP="00BD1839">
      <w:pPr>
        <w:numPr>
          <w:ilvl w:val="0"/>
          <w:numId w:val="15"/>
        </w:numPr>
        <w:rPr>
          <w:rFonts w:ascii="Calibri" w:hAnsi="Calibri" w:cs="Calibri"/>
          <w:b/>
          <w:bCs/>
          <w:sz w:val="22"/>
          <w:szCs w:val="22"/>
        </w:rPr>
      </w:pPr>
      <w:r w:rsidRPr="008D020C">
        <w:rPr>
          <w:rFonts w:ascii="Calibri" w:hAnsi="Calibri" w:cs="Calibri"/>
          <w:sz w:val="22"/>
          <w:szCs w:val="22"/>
        </w:rPr>
        <w:t xml:space="preserve">Troubleshooting of software installation issues by taking control of user machine remotely. </w:t>
      </w:r>
    </w:p>
    <w:p w14:paraId="26C1E043" w14:textId="77777777" w:rsidR="0007483A" w:rsidRPr="008D020C" w:rsidRDefault="0007483A" w:rsidP="00BD1839">
      <w:pPr>
        <w:numPr>
          <w:ilvl w:val="0"/>
          <w:numId w:val="15"/>
        </w:numPr>
        <w:rPr>
          <w:rFonts w:ascii="Calibri" w:hAnsi="Calibri" w:cs="Calibri"/>
          <w:b/>
          <w:bCs/>
          <w:sz w:val="22"/>
          <w:szCs w:val="22"/>
        </w:rPr>
      </w:pPr>
      <w:r w:rsidRPr="008D020C">
        <w:rPr>
          <w:rFonts w:ascii="Calibri" w:hAnsi="Calibri" w:cs="Calibri"/>
          <w:sz w:val="22"/>
          <w:szCs w:val="22"/>
        </w:rPr>
        <w:t>Generating Ad hoc reports based on client requirements.</w:t>
      </w:r>
    </w:p>
    <w:p w14:paraId="76C543A7" w14:textId="77777777" w:rsidR="0007483A" w:rsidRPr="008D020C" w:rsidRDefault="0007483A" w:rsidP="00BD1839">
      <w:pPr>
        <w:numPr>
          <w:ilvl w:val="0"/>
          <w:numId w:val="15"/>
        </w:numPr>
        <w:rPr>
          <w:rFonts w:ascii="Calibri" w:hAnsi="Calibri" w:cs="Calibri"/>
          <w:b/>
          <w:bCs/>
          <w:sz w:val="22"/>
          <w:szCs w:val="22"/>
        </w:rPr>
      </w:pPr>
      <w:r w:rsidRPr="008D020C">
        <w:rPr>
          <w:rFonts w:ascii="Calibri" w:hAnsi="Calibri" w:cs="Calibri"/>
          <w:sz w:val="22"/>
          <w:szCs w:val="22"/>
        </w:rPr>
        <w:t xml:space="preserve">Checking the services and performance of all server status and generating results report. </w:t>
      </w:r>
    </w:p>
    <w:p w14:paraId="08C14B4B" w14:textId="77777777" w:rsidR="0007483A" w:rsidRPr="008D020C" w:rsidRDefault="0007483A" w:rsidP="00BD1839">
      <w:pPr>
        <w:numPr>
          <w:ilvl w:val="0"/>
          <w:numId w:val="15"/>
        </w:numPr>
        <w:rPr>
          <w:rFonts w:ascii="Calibri" w:hAnsi="Calibri" w:cs="Calibri"/>
          <w:b/>
          <w:bCs/>
          <w:sz w:val="22"/>
          <w:szCs w:val="22"/>
        </w:rPr>
      </w:pPr>
      <w:r w:rsidRPr="008D020C">
        <w:rPr>
          <w:rFonts w:ascii="Calibri" w:hAnsi="Calibri" w:cs="Calibri"/>
          <w:sz w:val="22"/>
          <w:szCs w:val="22"/>
        </w:rPr>
        <w:t xml:space="preserve">Implementation of DSM patches and migration of the Agents to new version. </w:t>
      </w:r>
    </w:p>
    <w:p w14:paraId="7A7225D4" w14:textId="77777777" w:rsidR="0007483A" w:rsidRPr="008D020C" w:rsidRDefault="0007483A" w:rsidP="00BD1839">
      <w:pPr>
        <w:numPr>
          <w:ilvl w:val="0"/>
          <w:numId w:val="15"/>
        </w:numPr>
        <w:rPr>
          <w:rFonts w:ascii="Calibri" w:hAnsi="Calibri" w:cs="Calibri"/>
          <w:b/>
          <w:bCs/>
          <w:sz w:val="22"/>
          <w:szCs w:val="22"/>
        </w:rPr>
      </w:pPr>
      <w:r w:rsidRPr="008D020C">
        <w:rPr>
          <w:rFonts w:ascii="Calibri" w:hAnsi="Calibri" w:cs="Calibri"/>
          <w:sz w:val="22"/>
          <w:szCs w:val="22"/>
        </w:rPr>
        <w:t xml:space="preserve">To make sure that the deliveries to the client are on time. </w:t>
      </w:r>
    </w:p>
    <w:p w14:paraId="08222EF4" w14:textId="77777777" w:rsidR="0007483A" w:rsidRPr="008D020C" w:rsidRDefault="0007483A" w:rsidP="00BD1839">
      <w:pPr>
        <w:numPr>
          <w:ilvl w:val="0"/>
          <w:numId w:val="15"/>
        </w:numPr>
        <w:rPr>
          <w:rFonts w:ascii="Calibri" w:hAnsi="Calibri" w:cs="Calibri"/>
          <w:b/>
          <w:bCs/>
          <w:sz w:val="22"/>
          <w:szCs w:val="22"/>
        </w:rPr>
      </w:pPr>
      <w:r w:rsidRPr="008D020C">
        <w:rPr>
          <w:rFonts w:ascii="Calibri" w:hAnsi="Calibri" w:cs="Calibri"/>
          <w:sz w:val="22"/>
          <w:szCs w:val="22"/>
        </w:rPr>
        <w:t xml:space="preserve">Working on the obsolete machines, finding the root cause and troubleshooting them with the help of business to maintain 95% of active agents which in turn improve report quality and rate of software deployment. </w:t>
      </w:r>
    </w:p>
    <w:p w14:paraId="227000B6" w14:textId="77777777" w:rsidR="00E21106" w:rsidRPr="008D020C" w:rsidRDefault="0007483A" w:rsidP="00BD1839">
      <w:pPr>
        <w:numPr>
          <w:ilvl w:val="0"/>
          <w:numId w:val="15"/>
        </w:numPr>
        <w:rPr>
          <w:rFonts w:ascii="Calibri" w:hAnsi="Calibri" w:cs="Calibri"/>
          <w:b/>
          <w:bCs/>
          <w:sz w:val="22"/>
          <w:szCs w:val="22"/>
        </w:rPr>
      </w:pPr>
      <w:r w:rsidRPr="008D020C">
        <w:rPr>
          <w:rFonts w:ascii="Calibri" w:hAnsi="Calibri" w:cs="Calibri"/>
          <w:sz w:val="22"/>
          <w:szCs w:val="22"/>
        </w:rPr>
        <w:t>Customization of different report templates.</w:t>
      </w:r>
    </w:p>
    <w:p w14:paraId="3DD81731" w14:textId="77777777" w:rsidR="00F94E6B" w:rsidRPr="008D020C" w:rsidRDefault="00F94E6B" w:rsidP="00BD1839">
      <w:pPr>
        <w:rPr>
          <w:rFonts w:ascii="Calibri" w:hAnsi="Calibri" w:cs="Calibri"/>
          <w:b/>
          <w:bCs/>
          <w:sz w:val="22"/>
          <w:szCs w:val="22"/>
        </w:rPr>
      </w:pPr>
    </w:p>
    <w:p w14:paraId="25FE7ACF" w14:textId="77777777" w:rsidR="00E21106" w:rsidRPr="008D020C" w:rsidRDefault="00E21106" w:rsidP="00BD1839">
      <w:pPr>
        <w:rPr>
          <w:rFonts w:ascii="Calibri" w:hAnsi="Calibri" w:cs="Calibri"/>
          <w:b/>
          <w:bCs/>
          <w:sz w:val="22"/>
          <w:szCs w:val="22"/>
        </w:rPr>
      </w:pPr>
    </w:p>
    <w:p w14:paraId="2EBA2008" w14:textId="77777777" w:rsidR="00E21106" w:rsidRPr="008D020C" w:rsidRDefault="00E21106" w:rsidP="00BD1839">
      <w:pPr>
        <w:rPr>
          <w:rFonts w:ascii="Calibri" w:hAnsi="Calibri" w:cs="Calibri"/>
          <w:b/>
          <w:bCs/>
          <w:sz w:val="22"/>
          <w:szCs w:val="22"/>
        </w:rPr>
      </w:pPr>
      <w:r w:rsidRPr="008D020C">
        <w:rPr>
          <w:rFonts w:ascii="Calibri" w:hAnsi="Calibri" w:cs="Calibri"/>
          <w:b/>
          <w:bCs/>
          <w:sz w:val="22"/>
          <w:szCs w:val="22"/>
        </w:rPr>
        <w:t xml:space="preserve">    </w:t>
      </w:r>
    </w:p>
    <w:p w14:paraId="356B9BAA" w14:textId="77777777" w:rsidR="00E21106" w:rsidRPr="008D020C" w:rsidRDefault="00E21106" w:rsidP="00BD1839">
      <w:pPr>
        <w:rPr>
          <w:rFonts w:ascii="Calibri" w:hAnsi="Calibri" w:cs="Calibri"/>
          <w:b/>
          <w:bCs/>
          <w:sz w:val="22"/>
          <w:szCs w:val="22"/>
        </w:rPr>
      </w:pPr>
    </w:p>
    <w:p w14:paraId="7C3F8A8B" w14:textId="77777777" w:rsidR="00E21106" w:rsidRPr="008D020C" w:rsidRDefault="00E21106" w:rsidP="00BD1839">
      <w:pPr>
        <w:rPr>
          <w:rFonts w:ascii="Calibri" w:hAnsi="Calibri" w:cs="Calibri"/>
          <w:b/>
          <w:bCs/>
          <w:sz w:val="22"/>
          <w:szCs w:val="22"/>
        </w:rPr>
      </w:pPr>
    </w:p>
    <w:p w14:paraId="2CB2E2C5" w14:textId="77777777" w:rsidR="00E21106" w:rsidRPr="008D020C" w:rsidRDefault="00E21106" w:rsidP="00BD1839">
      <w:pPr>
        <w:rPr>
          <w:rFonts w:ascii="Calibri" w:hAnsi="Calibri" w:cs="Calibri"/>
          <w:b/>
          <w:bCs/>
          <w:sz w:val="22"/>
          <w:szCs w:val="22"/>
        </w:rPr>
      </w:pPr>
    </w:p>
    <w:p w14:paraId="65B2652C" w14:textId="77777777" w:rsidR="00E21106" w:rsidRPr="008D020C" w:rsidRDefault="00E21106" w:rsidP="00BD1839">
      <w:pPr>
        <w:rPr>
          <w:rFonts w:ascii="Calibri" w:hAnsi="Calibri" w:cs="Calibri"/>
          <w:b/>
          <w:bCs/>
          <w:sz w:val="22"/>
          <w:szCs w:val="22"/>
        </w:rPr>
      </w:pPr>
    </w:p>
    <w:sectPr w:rsidR="00E21106" w:rsidRPr="008D020C">
      <w:headerReference w:type="default" r:id="rId9"/>
      <w:footerReference w:type="default" r:id="rId10"/>
      <w:pgSz w:w="12240" w:h="15840"/>
      <w:pgMar w:top="1440" w:right="1440" w:bottom="907" w:left="162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7A8B6F" w14:textId="77777777" w:rsidR="00962567" w:rsidRDefault="00962567">
      <w:r>
        <w:separator/>
      </w:r>
    </w:p>
  </w:endnote>
  <w:endnote w:type="continuationSeparator" w:id="0">
    <w:p w14:paraId="583DE979" w14:textId="77777777" w:rsidR="00962567" w:rsidRDefault="0096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Yu Gothic"/>
    <w:charset w:val="80"/>
    <w:family w:val="auto"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Palatino">
    <w:charset w:val="00"/>
    <w:family w:val="roman"/>
    <w:pitch w:val="variable"/>
  </w:font>
  <w:font w:name="GE Inspira">
    <w:altName w:val="Calibri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imbus Sans L">
    <w:altName w:val="Arial"/>
    <w:charset w:val="00"/>
    <w:family w:val="auto"/>
    <w:pitch w:val="variable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BEAEE" w14:textId="77777777" w:rsidR="003F1497" w:rsidRDefault="000120E8">
    <w:pPr>
      <w:pStyle w:val="Footer"/>
    </w:pPr>
    <w:r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                             </w:t>
    </w:r>
    <w:r w:rsidR="003F1497">
      <w:rPr>
        <w:rFonts w:ascii="Arial" w:hAnsi="Arial" w:cs="Arial"/>
        <w:sz w:val="20"/>
        <w:szCs w:val="20"/>
      </w:rPr>
      <w:t xml:space="preserve">Page </w:t>
    </w:r>
    <w:r w:rsidR="003F1497">
      <w:rPr>
        <w:rFonts w:cs="Arial"/>
        <w:sz w:val="20"/>
        <w:szCs w:val="20"/>
      </w:rPr>
      <w:fldChar w:fldCharType="begin"/>
    </w:r>
    <w:r w:rsidR="003F1497">
      <w:rPr>
        <w:rFonts w:cs="Arial"/>
        <w:sz w:val="20"/>
        <w:szCs w:val="20"/>
      </w:rPr>
      <w:instrText xml:space="preserve"> PAGE </w:instrText>
    </w:r>
    <w:r w:rsidR="003F1497">
      <w:rPr>
        <w:rFonts w:cs="Arial"/>
        <w:sz w:val="20"/>
        <w:szCs w:val="20"/>
      </w:rPr>
      <w:fldChar w:fldCharType="separate"/>
    </w:r>
    <w:r w:rsidR="008A07E1">
      <w:rPr>
        <w:rFonts w:cs="Arial"/>
        <w:noProof/>
        <w:sz w:val="20"/>
        <w:szCs w:val="20"/>
      </w:rPr>
      <w:t>1</w:t>
    </w:r>
    <w:r w:rsidR="003F1497">
      <w:rPr>
        <w:rFonts w:cs="Arial"/>
        <w:sz w:val="20"/>
        <w:szCs w:val="20"/>
      </w:rPr>
      <w:fldChar w:fldCharType="end"/>
    </w:r>
    <w:r w:rsidR="003F1497">
      <w:rPr>
        <w:rFonts w:ascii="Arial" w:hAnsi="Arial" w:cs="Arial"/>
        <w:sz w:val="20"/>
        <w:szCs w:val="20"/>
      </w:rPr>
      <w:t xml:space="preserve"> of </w:t>
    </w:r>
    <w:r w:rsidR="003F1497">
      <w:rPr>
        <w:rFonts w:cs="Arial"/>
        <w:sz w:val="20"/>
        <w:szCs w:val="20"/>
      </w:rPr>
      <w:fldChar w:fldCharType="begin"/>
    </w:r>
    <w:r w:rsidR="003F1497">
      <w:rPr>
        <w:rFonts w:cs="Arial"/>
        <w:sz w:val="20"/>
        <w:szCs w:val="20"/>
      </w:rPr>
      <w:instrText xml:space="preserve"> NUMPAGES \*Arabic </w:instrText>
    </w:r>
    <w:r w:rsidR="003F1497">
      <w:rPr>
        <w:rFonts w:cs="Arial"/>
        <w:sz w:val="20"/>
        <w:szCs w:val="20"/>
      </w:rPr>
      <w:fldChar w:fldCharType="separate"/>
    </w:r>
    <w:r w:rsidR="008A07E1">
      <w:rPr>
        <w:rFonts w:cs="Arial"/>
        <w:noProof/>
        <w:sz w:val="20"/>
        <w:szCs w:val="20"/>
      </w:rPr>
      <w:t>5</w:t>
    </w:r>
    <w:r w:rsidR="003F1497">
      <w:rPr>
        <w:rFonts w:cs="Arial"/>
        <w:sz w:val="20"/>
        <w:szCs w:val="20"/>
      </w:rPr>
      <w:fldChar w:fldCharType="end"/>
    </w:r>
    <w:r w:rsidR="003F1497"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246E56" w14:textId="77777777" w:rsidR="00962567" w:rsidRDefault="00962567">
      <w:r>
        <w:separator/>
      </w:r>
    </w:p>
  </w:footnote>
  <w:footnote w:type="continuationSeparator" w:id="0">
    <w:p w14:paraId="2B514BF4" w14:textId="77777777" w:rsidR="00962567" w:rsidRDefault="00962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FCEB5" w14:textId="77777777" w:rsidR="003F1497" w:rsidRDefault="003F1497" w:rsidP="005D66DF">
    <w:pPr>
      <w:pStyle w:val="Header"/>
      <w:tabs>
        <w:tab w:val="clear" w:pos="8640"/>
        <w:tab w:val="right" w:pos="90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lang w:bidi="th-TH"/>
      </w:rPr>
    </w:lvl>
  </w:abstractNum>
  <w:abstractNum w:abstractNumId="3" w15:restartNumberingAfterBreak="0">
    <w:nsid w:val="00000004"/>
    <w:multiLevelType w:val="singleLevel"/>
    <w:tmpl w:val="00000004"/>
    <w:name w:val="WW8Num10"/>
    <w:lvl w:ilvl="0">
      <w:start w:val="1"/>
      <w:numFmt w:val="bullet"/>
      <w:pStyle w:val="RMBodyTex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Times New Roman"/>
      </w:rPr>
    </w:lvl>
  </w:abstractNum>
  <w:abstractNum w:abstractNumId="4" w15:restartNumberingAfterBreak="0">
    <w:nsid w:val="00000005"/>
    <w:multiLevelType w:val="singleLevel"/>
    <w:tmpl w:val="00000005"/>
    <w:name w:val="WW8Num13"/>
    <w:lvl w:ilvl="0">
      <w:start w:val="1"/>
      <w:numFmt w:val="bullet"/>
      <w:pStyle w:val="CPA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</w:rPr>
    </w:lvl>
  </w:abstractNum>
  <w:abstractNum w:abstractNumId="5" w15:restartNumberingAfterBreak="0">
    <w:nsid w:val="00000006"/>
    <w:multiLevelType w:val="singleLevel"/>
    <w:tmpl w:val="00000006"/>
    <w:name w:val="WW8Num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multilevel"/>
    <w:tmpl w:val="00000008"/>
    <w:name w:val="WW8StyleNum"/>
    <w:lvl w:ilvl="0">
      <w:start w:val="1"/>
      <w:numFmt w:val="none"/>
      <w:pStyle w:val="ResExperience"/>
      <w:suff w:val="nothing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723091B"/>
    <w:multiLevelType w:val="hybridMultilevel"/>
    <w:tmpl w:val="20DA8D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2F3CC8"/>
    <w:multiLevelType w:val="hybridMultilevel"/>
    <w:tmpl w:val="2AF681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C007CC0"/>
    <w:multiLevelType w:val="hybridMultilevel"/>
    <w:tmpl w:val="5DC0F7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C3D22EB"/>
    <w:multiLevelType w:val="hybridMultilevel"/>
    <w:tmpl w:val="7608A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9003E4"/>
    <w:multiLevelType w:val="multilevel"/>
    <w:tmpl w:val="D0420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5A197C"/>
    <w:multiLevelType w:val="hybridMultilevel"/>
    <w:tmpl w:val="40021F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14" w15:restartNumberingAfterBreak="0">
    <w:nsid w:val="213B1C22"/>
    <w:multiLevelType w:val="multilevel"/>
    <w:tmpl w:val="11D6C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5B0053B"/>
    <w:multiLevelType w:val="hybridMultilevel"/>
    <w:tmpl w:val="4024FA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116051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F31B1B"/>
    <w:multiLevelType w:val="multilevel"/>
    <w:tmpl w:val="2AA67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1D653A"/>
    <w:multiLevelType w:val="hybridMultilevel"/>
    <w:tmpl w:val="5A1C3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9E2D82"/>
    <w:multiLevelType w:val="hybridMultilevel"/>
    <w:tmpl w:val="FAD0A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927E70"/>
    <w:multiLevelType w:val="hybridMultilevel"/>
    <w:tmpl w:val="C96A6506"/>
    <w:lvl w:ilvl="0" w:tplc="765E97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BE5082"/>
    <w:multiLevelType w:val="multilevel"/>
    <w:tmpl w:val="7E923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3BB4101"/>
    <w:multiLevelType w:val="multilevel"/>
    <w:tmpl w:val="EB3A8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EB5B58"/>
    <w:multiLevelType w:val="hybridMultilevel"/>
    <w:tmpl w:val="DAE65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6970D2"/>
    <w:multiLevelType w:val="multilevel"/>
    <w:tmpl w:val="FD3E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6B5BB7"/>
    <w:multiLevelType w:val="multilevel"/>
    <w:tmpl w:val="ACB42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BA7986"/>
    <w:multiLevelType w:val="multilevel"/>
    <w:tmpl w:val="99FE3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2EC5E62"/>
    <w:multiLevelType w:val="hybridMultilevel"/>
    <w:tmpl w:val="38207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0B5807"/>
    <w:multiLevelType w:val="hybridMultilevel"/>
    <w:tmpl w:val="24C4D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0E10FD"/>
    <w:multiLevelType w:val="hybridMultilevel"/>
    <w:tmpl w:val="BFB04B46"/>
    <w:lvl w:ilvl="0" w:tplc="5A3AC588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F6126"/>
    <w:multiLevelType w:val="hybridMultilevel"/>
    <w:tmpl w:val="65669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D41BB9"/>
    <w:multiLevelType w:val="hybridMultilevel"/>
    <w:tmpl w:val="85CA0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295048"/>
    <w:multiLevelType w:val="multilevel"/>
    <w:tmpl w:val="1EE0D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D4C5E1B"/>
    <w:multiLevelType w:val="multilevel"/>
    <w:tmpl w:val="D2D61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D843CD9"/>
    <w:multiLevelType w:val="multilevel"/>
    <w:tmpl w:val="27426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050414"/>
    <w:multiLevelType w:val="multilevel"/>
    <w:tmpl w:val="6192A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F391AB0"/>
    <w:multiLevelType w:val="multilevel"/>
    <w:tmpl w:val="F20A1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8974F7"/>
    <w:multiLevelType w:val="multilevel"/>
    <w:tmpl w:val="020E5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2CD6A8C"/>
    <w:multiLevelType w:val="hybridMultilevel"/>
    <w:tmpl w:val="74102676"/>
    <w:lvl w:ilvl="0" w:tplc="5A3AC588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6614AF"/>
    <w:multiLevelType w:val="hybridMultilevel"/>
    <w:tmpl w:val="4E0C7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13"/>
  </w:num>
  <w:num w:numId="9">
    <w:abstractNumId w:val="9"/>
  </w:num>
  <w:num w:numId="10">
    <w:abstractNumId w:val="29"/>
  </w:num>
  <w:num w:numId="11">
    <w:abstractNumId w:val="10"/>
  </w:num>
  <w:num w:numId="12">
    <w:abstractNumId w:val="15"/>
  </w:num>
  <w:num w:numId="13">
    <w:abstractNumId w:val="27"/>
  </w:num>
  <w:num w:numId="14">
    <w:abstractNumId w:val="22"/>
  </w:num>
  <w:num w:numId="15">
    <w:abstractNumId w:val="17"/>
  </w:num>
  <w:num w:numId="16">
    <w:abstractNumId w:val="11"/>
  </w:num>
  <w:num w:numId="17">
    <w:abstractNumId w:val="30"/>
  </w:num>
  <w:num w:numId="18">
    <w:abstractNumId w:val="37"/>
  </w:num>
  <w:num w:numId="19">
    <w:abstractNumId w:val="38"/>
  </w:num>
  <w:num w:numId="20">
    <w:abstractNumId w:val="34"/>
  </w:num>
  <w:num w:numId="21">
    <w:abstractNumId w:val="25"/>
  </w:num>
  <w:num w:numId="22">
    <w:abstractNumId w:val="26"/>
  </w:num>
  <w:num w:numId="23">
    <w:abstractNumId w:val="28"/>
  </w:num>
  <w:num w:numId="24">
    <w:abstractNumId w:val="8"/>
  </w:num>
  <w:num w:numId="25">
    <w:abstractNumId w:val="18"/>
  </w:num>
  <w:num w:numId="26">
    <w:abstractNumId w:val="20"/>
  </w:num>
  <w:num w:numId="27">
    <w:abstractNumId w:val="31"/>
  </w:num>
  <w:num w:numId="28">
    <w:abstractNumId w:val="36"/>
  </w:num>
  <w:num w:numId="29">
    <w:abstractNumId w:val="14"/>
  </w:num>
  <w:num w:numId="30">
    <w:abstractNumId w:val="32"/>
  </w:num>
  <w:num w:numId="31">
    <w:abstractNumId w:val="35"/>
  </w:num>
  <w:num w:numId="32">
    <w:abstractNumId w:val="24"/>
  </w:num>
  <w:num w:numId="33">
    <w:abstractNumId w:val="21"/>
  </w:num>
  <w:num w:numId="34">
    <w:abstractNumId w:val="12"/>
  </w:num>
  <w:num w:numId="35">
    <w:abstractNumId w:val="23"/>
  </w:num>
  <w:num w:numId="36">
    <w:abstractNumId w:val="33"/>
  </w:num>
  <w:num w:numId="37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3BE"/>
    <w:rsid w:val="000120E8"/>
    <w:rsid w:val="00022642"/>
    <w:rsid w:val="00025FE4"/>
    <w:rsid w:val="0007483A"/>
    <w:rsid w:val="00093410"/>
    <w:rsid w:val="000A65C1"/>
    <w:rsid w:val="000C5FBB"/>
    <w:rsid w:val="000D63BE"/>
    <w:rsid w:val="000F2449"/>
    <w:rsid w:val="00182A9F"/>
    <w:rsid w:val="001B3B53"/>
    <w:rsid w:val="001B7F40"/>
    <w:rsid w:val="001D01F1"/>
    <w:rsid w:val="00204DF0"/>
    <w:rsid w:val="00260258"/>
    <w:rsid w:val="002A71E5"/>
    <w:rsid w:val="002B369A"/>
    <w:rsid w:val="002C5294"/>
    <w:rsid w:val="002F3F84"/>
    <w:rsid w:val="00332EEE"/>
    <w:rsid w:val="0034575F"/>
    <w:rsid w:val="00357CD9"/>
    <w:rsid w:val="00375A32"/>
    <w:rsid w:val="00392770"/>
    <w:rsid w:val="00393DFC"/>
    <w:rsid w:val="003C59D2"/>
    <w:rsid w:val="003D3EDE"/>
    <w:rsid w:val="003E489D"/>
    <w:rsid w:val="003F0883"/>
    <w:rsid w:val="003F1497"/>
    <w:rsid w:val="003F62C0"/>
    <w:rsid w:val="004734C5"/>
    <w:rsid w:val="004745DA"/>
    <w:rsid w:val="00477B28"/>
    <w:rsid w:val="00480236"/>
    <w:rsid w:val="004802AA"/>
    <w:rsid w:val="004B1D33"/>
    <w:rsid w:val="004B49C6"/>
    <w:rsid w:val="004C1C78"/>
    <w:rsid w:val="0052737D"/>
    <w:rsid w:val="00527D2D"/>
    <w:rsid w:val="00534533"/>
    <w:rsid w:val="0055227C"/>
    <w:rsid w:val="00554B0F"/>
    <w:rsid w:val="005620CD"/>
    <w:rsid w:val="00580201"/>
    <w:rsid w:val="005A4442"/>
    <w:rsid w:val="005D66DF"/>
    <w:rsid w:val="00615376"/>
    <w:rsid w:val="00622D94"/>
    <w:rsid w:val="0062752E"/>
    <w:rsid w:val="0063671E"/>
    <w:rsid w:val="006448B8"/>
    <w:rsid w:val="00680086"/>
    <w:rsid w:val="00687ED3"/>
    <w:rsid w:val="00695E89"/>
    <w:rsid w:val="006C665E"/>
    <w:rsid w:val="006D3C36"/>
    <w:rsid w:val="006D4D88"/>
    <w:rsid w:val="007004D6"/>
    <w:rsid w:val="00701386"/>
    <w:rsid w:val="00722638"/>
    <w:rsid w:val="007312A3"/>
    <w:rsid w:val="007370DA"/>
    <w:rsid w:val="007A7EAE"/>
    <w:rsid w:val="007C7C1A"/>
    <w:rsid w:val="0080078F"/>
    <w:rsid w:val="008031B3"/>
    <w:rsid w:val="00862B8F"/>
    <w:rsid w:val="00873632"/>
    <w:rsid w:val="008A07E1"/>
    <w:rsid w:val="008A24D2"/>
    <w:rsid w:val="008B6268"/>
    <w:rsid w:val="008C75DC"/>
    <w:rsid w:val="008D020C"/>
    <w:rsid w:val="0090305F"/>
    <w:rsid w:val="00937F37"/>
    <w:rsid w:val="00956F11"/>
    <w:rsid w:val="00962567"/>
    <w:rsid w:val="00976FA8"/>
    <w:rsid w:val="00991D9F"/>
    <w:rsid w:val="009D39BD"/>
    <w:rsid w:val="00A14A82"/>
    <w:rsid w:val="00A240AC"/>
    <w:rsid w:val="00A53534"/>
    <w:rsid w:val="00A5780F"/>
    <w:rsid w:val="00A665F3"/>
    <w:rsid w:val="00A722A8"/>
    <w:rsid w:val="00A76E85"/>
    <w:rsid w:val="00AC3C05"/>
    <w:rsid w:val="00AC4F0C"/>
    <w:rsid w:val="00AE52B9"/>
    <w:rsid w:val="00AE5A4E"/>
    <w:rsid w:val="00AF398B"/>
    <w:rsid w:val="00B044AC"/>
    <w:rsid w:val="00B32BF0"/>
    <w:rsid w:val="00B375E8"/>
    <w:rsid w:val="00BB6B16"/>
    <w:rsid w:val="00BC09E2"/>
    <w:rsid w:val="00BC2A6E"/>
    <w:rsid w:val="00BC6F08"/>
    <w:rsid w:val="00BD1839"/>
    <w:rsid w:val="00BD6B55"/>
    <w:rsid w:val="00C023A7"/>
    <w:rsid w:val="00C06A82"/>
    <w:rsid w:val="00C357D3"/>
    <w:rsid w:val="00C64133"/>
    <w:rsid w:val="00C6454A"/>
    <w:rsid w:val="00C704D6"/>
    <w:rsid w:val="00C81997"/>
    <w:rsid w:val="00C95CC5"/>
    <w:rsid w:val="00C95E98"/>
    <w:rsid w:val="00CA7547"/>
    <w:rsid w:val="00CB094A"/>
    <w:rsid w:val="00CB169E"/>
    <w:rsid w:val="00D2440E"/>
    <w:rsid w:val="00D755F6"/>
    <w:rsid w:val="00D9545A"/>
    <w:rsid w:val="00DB497D"/>
    <w:rsid w:val="00DC5526"/>
    <w:rsid w:val="00DE4221"/>
    <w:rsid w:val="00DE75A3"/>
    <w:rsid w:val="00E21106"/>
    <w:rsid w:val="00E5135D"/>
    <w:rsid w:val="00E6523B"/>
    <w:rsid w:val="00E863C5"/>
    <w:rsid w:val="00EB0C82"/>
    <w:rsid w:val="00EE77E5"/>
    <w:rsid w:val="00F12041"/>
    <w:rsid w:val="00F53284"/>
    <w:rsid w:val="00F66099"/>
    <w:rsid w:val="00F776CC"/>
    <w:rsid w:val="00F94E6B"/>
    <w:rsid w:val="00F9649D"/>
    <w:rsid w:val="00FB6F0C"/>
    <w:rsid w:val="00FD02F1"/>
    <w:rsid w:val="00FD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51A60B2D"/>
  <w15:chartTrackingRefBased/>
  <w15:docId w15:val="{9B4A7050-4E30-984B-AC6F-6AEA60080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7D3"/>
    <w:pPr>
      <w:suppressAutoHyphens/>
    </w:pPr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Verdana" w:hAnsi="Verdana" w:cs="Verdana"/>
      <w:b/>
      <w:sz w:val="2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autoSpaceDE w:val="0"/>
      <w:spacing w:line="360" w:lineRule="auto"/>
      <w:jc w:val="both"/>
      <w:outlineLvl w:val="3"/>
    </w:pPr>
    <w:rPr>
      <w:sz w:val="20"/>
      <w:szCs w:val="20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Verdana" w:hAnsi="Verdana" w:cs="Verdana"/>
      <w:b/>
      <w:sz w:val="20"/>
      <w:u w:val="single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shd w:val="clear" w:color="auto" w:fill="C0C0C0"/>
      <w:spacing w:line="0" w:lineRule="atLeast"/>
      <w:jc w:val="both"/>
      <w:outlineLvl w:val="5"/>
    </w:pPr>
    <w:rPr>
      <w:rFonts w:ascii="Verdana" w:hAnsi="Verdana" w:cs="Verdana"/>
      <w:b/>
      <w:sz w:val="20"/>
      <w:szCs w:val="20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rFonts w:ascii="Verdana" w:hAnsi="Verdana" w:cs="Verdana"/>
      <w:b/>
      <w:sz w:val="20"/>
      <w:szCs w:val="20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shd w:val="clear" w:color="auto" w:fill="C0C0C0"/>
      <w:spacing w:before="100" w:after="100"/>
      <w:outlineLvl w:val="7"/>
    </w:pPr>
    <w:rPr>
      <w:rFonts w:ascii="Verdana" w:hAnsi="Verdana" w:cs="Verdana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z w:val="20"/>
    </w:rPr>
  </w:style>
  <w:style w:type="character" w:customStyle="1" w:styleId="WW8Num1z1">
    <w:name w:val="WW8Num1z1"/>
    <w:rPr>
      <w:rFonts w:ascii="Courier New" w:hAnsi="Courier New" w:cs="Courier New"/>
      <w:sz w:val="20"/>
    </w:rPr>
  </w:style>
  <w:style w:type="character" w:customStyle="1" w:styleId="WW8Num1z2">
    <w:name w:val="WW8Num1z2"/>
    <w:rPr>
      <w:rFonts w:ascii="Wingdings" w:hAnsi="Wingdings" w:cs="Wingdings"/>
      <w:sz w:val="20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  <w:color w:val="7F0000"/>
      <w:sz w:val="20"/>
      <w:lang w:val="en-GB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false">
    <w:name w:val="WW8Num6zfalse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  <w:sz w:val="23"/>
      <w:szCs w:val="23"/>
      <w:lang w:bidi="th-TH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  <w:lang w:bidi="th-TH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  <w:sz w:val="18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Wingdings" w:hAnsi="Wingdings" w:cs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</w:style>
  <w:style w:type="character" w:customStyle="1" w:styleId="HighlightedVariable">
    <w:name w:val="Highlighted Variable"/>
    <w:rPr>
      <w:rFonts w:ascii="Book Antiqua" w:hAnsi="Book Antiqua" w:cs="Book Antiqua"/>
      <w:color w:val="0000FF"/>
    </w:rPr>
  </w:style>
  <w:style w:type="character" w:customStyle="1" w:styleId="ResExpSummaryChar">
    <w:name w:val="Res Exp Summary Char"/>
    <w:rPr>
      <w:rFonts w:cs="Arial"/>
      <w:lang w:val="en-US" w:bidi="ar-SA"/>
    </w:rPr>
  </w:style>
  <w:style w:type="character" w:customStyle="1" w:styleId="bodycopy">
    <w:name w:val="bodycopy"/>
    <w:basedOn w:val="DefaultParagraphFont"/>
  </w:style>
  <w:style w:type="character" w:styleId="Strong">
    <w:name w:val="Strong"/>
    <w:qFormat/>
    <w:rPr>
      <w:rFonts w:cs="Times New Roman"/>
      <w:b/>
      <w:bCs/>
    </w:rPr>
  </w:style>
  <w:style w:type="character" w:customStyle="1" w:styleId="Heading2Char">
    <w:name w:val="Heading 2 Char"/>
    <w:rPr>
      <w:rFonts w:ascii="Arial" w:hAnsi="Arial" w:cs="Arial"/>
      <w:b/>
      <w:bCs/>
      <w:i/>
      <w:iCs/>
      <w:sz w:val="28"/>
      <w:szCs w:val="28"/>
      <w:lang w:val="en-US" w:bidi="ar-SA"/>
    </w:rPr>
  </w:style>
  <w:style w:type="character" w:customStyle="1" w:styleId="PlainTextChar">
    <w:name w:val="Plain Text Char"/>
    <w:rPr>
      <w:rFonts w:ascii="Courier New" w:hAnsi="Courier New" w:cs="Courier New"/>
      <w:lang w:val="en-US" w:bidi="ar-SA"/>
    </w:rPr>
  </w:style>
  <w:style w:type="character" w:customStyle="1" w:styleId="BodyTextIndent3Char">
    <w:name w:val="Body Text Indent 3 Char"/>
    <w:rPr>
      <w:kern w:val="1"/>
      <w:sz w:val="16"/>
      <w:szCs w:val="16"/>
    </w:rPr>
  </w:style>
  <w:style w:type="character" w:customStyle="1" w:styleId="emailstyle15">
    <w:name w:val="emailstyle15"/>
    <w:rPr>
      <w:rFonts w:ascii="Arial" w:hAnsi="Arial" w:cs="Arial"/>
      <w:sz w:val="20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WW8NumSt17z0">
    <w:name w:val="WW8NumSt17z0"/>
    <w:rPr>
      <w:rFonts w:ascii="Symbol" w:hAnsi="Symbol" w:cs="Symbol"/>
      <w:sz w:val="22"/>
    </w:rPr>
  </w:style>
  <w:style w:type="character" w:customStyle="1" w:styleId="WW8Num19z0">
    <w:name w:val="WW8Num19z0"/>
    <w:rPr>
      <w:rFonts w:ascii="Symbol" w:hAnsi="Symbol" w:cs="Symbol"/>
      <w:sz w:val="22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paragraph" w:customStyle="1" w:styleId="Heading">
    <w:name w:val="Heading"/>
    <w:basedOn w:val="Normal"/>
    <w:next w:val="BodyText"/>
    <w:pPr>
      <w:spacing w:line="0" w:lineRule="atLeast"/>
      <w:jc w:val="center"/>
    </w:pPr>
    <w:rPr>
      <w:rFonts w:ascii="Verdana" w:hAnsi="Verdana" w:cs="Verdana"/>
      <w:b/>
      <w:color w:val="000000"/>
      <w:sz w:val="20"/>
    </w:rPr>
  </w:style>
  <w:style w:type="paragraph" w:styleId="BodyText">
    <w:name w:val="Body Text"/>
    <w:basedOn w:val="Normal"/>
    <w:pPr>
      <w:autoSpaceDE w:val="0"/>
      <w:jc w:val="both"/>
    </w:pPr>
    <w:rPr>
      <w:sz w:val="26"/>
      <w:szCs w:val="26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Achievement">
    <w:name w:val="Achievement"/>
    <w:basedOn w:val="BodyText"/>
    <w:pPr>
      <w:spacing w:after="60" w:line="240" w:lineRule="atLeast"/>
    </w:pPr>
    <w:rPr>
      <w:rFonts w:ascii="Palatino" w:hAnsi="Palatino" w:cs="Palatino"/>
      <w:sz w:val="22"/>
      <w:szCs w:val="22"/>
    </w:rPr>
  </w:style>
  <w:style w:type="paragraph" w:styleId="BlockText">
    <w:name w:val="Block Text"/>
    <w:basedOn w:val="Normal"/>
    <w:pPr>
      <w:widowControl w:val="0"/>
      <w:ind w:left="360" w:right="-720"/>
    </w:pPr>
    <w:rPr>
      <w:rFonts w:ascii="Arial" w:hAnsi="Arial" w:cs="Arial"/>
      <w:sz w:val="20"/>
    </w:rPr>
  </w:style>
  <w:style w:type="paragraph" w:styleId="ListBullet">
    <w:name w:val="List Bullet"/>
    <w:basedOn w:val="Normal"/>
    <w:pPr>
      <w:numPr>
        <w:numId w:val="4"/>
      </w:numPr>
      <w:jc w:val="both"/>
    </w:pPr>
    <w:rPr>
      <w:sz w:val="20"/>
      <w:szCs w:val="20"/>
    </w:rPr>
  </w:style>
  <w:style w:type="paragraph" w:styleId="ListBullet2">
    <w:name w:val="List Bullet 2"/>
    <w:basedOn w:val="Normal"/>
    <w:rPr>
      <w:rFonts w:ascii="Verdana" w:hAnsi="Verdana" w:cs="Verdana"/>
      <w:sz w:val="20"/>
      <w:szCs w:val="20"/>
    </w:rPr>
  </w:style>
  <w:style w:type="paragraph" w:styleId="BodyText2">
    <w:name w:val="Body Text 2"/>
    <w:basedOn w:val="Normal"/>
    <w:rPr>
      <w:rFonts w:ascii="Verdana" w:hAnsi="Verdana" w:cs="Verdana"/>
      <w:b/>
      <w:sz w:val="20"/>
      <w:shd w:val="clear" w:color="auto" w:fill="C0C0C0"/>
    </w:rPr>
  </w:style>
  <w:style w:type="paragraph" w:customStyle="1" w:styleId="ResExpSummary">
    <w:name w:val="Res Exp Summary"/>
    <w:pPr>
      <w:suppressAutoHyphens/>
      <w:spacing w:before="60" w:after="60"/>
    </w:pPr>
    <w:rPr>
      <w:rFonts w:cs="Arial"/>
      <w:lang w:val="en-US" w:eastAsia="zh-CN"/>
    </w:rPr>
  </w:style>
  <w:style w:type="paragraph" w:customStyle="1" w:styleId="ResExperience">
    <w:name w:val="ResExperience"/>
    <w:basedOn w:val="Normal"/>
    <w:pPr>
      <w:numPr>
        <w:numId w:val="5"/>
      </w:numPr>
      <w:spacing w:after="120"/>
    </w:pPr>
    <w:rPr>
      <w:rFonts w:ascii="Palatino" w:hAnsi="Palatino" w:cs="Palatino"/>
      <w:szCs w:val="20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NormalWeb">
    <w:name w:val="Normal (Web)"/>
    <w:basedOn w:val="Normal"/>
    <w:pPr>
      <w:spacing w:before="100" w:after="10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NormalIndent">
    <w:name w:val="Normal Indent"/>
    <w:basedOn w:val="Normal"/>
    <w:pPr>
      <w:keepLines/>
      <w:widowControl w:val="0"/>
      <w:spacing w:before="60" w:after="60"/>
      <w:ind w:left="720" w:hanging="360"/>
    </w:pPr>
    <w:rPr>
      <w:rFonts w:ascii="GE Inspira" w:eastAsia="MS Mincho" w:hAnsi="GE Inspira" w:cs="GE Inspira"/>
      <w:sz w:val="20"/>
      <w:szCs w:val="20"/>
      <w:lang w:val="en-GB"/>
    </w:rPr>
  </w:style>
  <w:style w:type="paragraph" w:customStyle="1" w:styleId="normalarial">
    <w:name w:val="normalarial"/>
    <w:basedOn w:val="Normal"/>
    <w:pPr>
      <w:spacing w:before="100" w:after="100"/>
    </w:p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FootnoteText">
    <w:name w:val="footnote text"/>
    <w:basedOn w:val="Normal"/>
    <w:rPr>
      <w:sz w:val="20"/>
      <w:szCs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RMBodyText">
    <w:name w:val="RM Body Text"/>
    <w:basedOn w:val="Normal"/>
    <w:pPr>
      <w:widowControl w:val="0"/>
      <w:numPr>
        <w:numId w:val="2"/>
      </w:numPr>
      <w:autoSpaceDE w:val="0"/>
      <w:spacing w:after="56"/>
    </w:pPr>
    <w:rPr>
      <w:sz w:val="22"/>
      <w:szCs w:val="22"/>
    </w:rPr>
  </w:style>
  <w:style w:type="paragraph" w:customStyle="1" w:styleId="RMHeading1">
    <w:name w:val="RM Heading 1"/>
    <w:basedOn w:val="Normal"/>
    <w:pPr>
      <w:widowControl w:val="0"/>
      <w:autoSpaceDE w:val="0"/>
      <w:spacing w:after="56"/>
    </w:pPr>
    <w:rPr>
      <w:rFonts w:ascii="Arial" w:hAnsi="Arial" w:cs="Arial"/>
      <w:b/>
      <w:bCs/>
      <w:sz w:val="22"/>
      <w:szCs w:val="22"/>
    </w:rPr>
  </w:style>
  <w:style w:type="paragraph" w:customStyle="1" w:styleId="RMHeading2">
    <w:name w:val="RM Heading 2"/>
    <w:basedOn w:val="Normal"/>
    <w:pPr>
      <w:keepNext/>
      <w:keepLines/>
      <w:widowControl w:val="0"/>
      <w:autoSpaceDE w:val="0"/>
      <w:ind w:left="564" w:hanging="338"/>
    </w:pPr>
    <w:rPr>
      <w:rFonts w:ascii="Arial" w:hAnsi="Arial" w:cs="Arial"/>
      <w:b/>
      <w:bCs/>
      <w:sz w:val="22"/>
      <w:szCs w:val="22"/>
    </w:rPr>
  </w:style>
  <w:style w:type="paragraph" w:customStyle="1" w:styleId="RMBodyText1">
    <w:name w:val="RM Body Text 1"/>
    <w:basedOn w:val="Normal"/>
    <w:pPr>
      <w:keepNext/>
      <w:keepLines/>
      <w:widowControl w:val="0"/>
      <w:autoSpaceDE w:val="0"/>
      <w:spacing w:after="56"/>
      <w:ind w:left="564" w:hanging="338"/>
    </w:pPr>
    <w:rPr>
      <w:sz w:val="22"/>
      <w:szCs w:val="22"/>
    </w:rPr>
  </w:style>
  <w:style w:type="paragraph" w:customStyle="1" w:styleId="CPAbullets">
    <w:name w:val="CPA bullets"/>
    <w:basedOn w:val="Normal"/>
    <w:pPr>
      <w:numPr>
        <w:numId w:val="3"/>
      </w:numPr>
      <w:spacing w:before="120"/>
      <w:jc w:val="both"/>
    </w:pPr>
    <w:rPr>
      <w:rFonts w:ascii="Arial" w:eastAsia="MS Mincho" w:hAnsi="Arial" w:cs="Arial"/>
      <w:bCs/>
      <w:sz w:val="19"/>
      <w:szCs w:val="19"/>
    </w:rPr>
  </w:style>
  <w:style w:type="paragraph" w:customStyle="1" w:styleId="Cog-body">
    <w:name w:val="Cog-body"/>
    <w:basedOn w:val="Normal"/>
    <w:pPr>
      <w:keepNext/>
      <w:spacing w:before="60" w:after="60" w:line="260" w:lineRule="atLeast"/>
      <w:ind w:left="720"/>
      <w:jc w:val="both"/>
    </w:pPr>
    <w:rPr>
      <w:rFonts w:ascii="Arial" w:hAnsi="Arial" w:cs="Arial"/>
      <w:sz w:val="20"/>
      <w:szCs w:val="20"/>
    </w:rPr>
  </w:style>
  <w:style w:type="paragraph" w:styleId="BodyTextIndent3">
    <w:name w:val="Body Text Indent 3"/>
    <w:basedOn w:val="Normal"/>
    <w:pPr>
      <w:keepNext/>
      <w:spacing w:after="120"/>
      <w:ind w:left="360"/>
    </w:pPr>
    <w:rPr>
      <w:kern w:val="1"/>
      <w:sz w:val="16"/>
      <w:szCs w:val="16"/>
    </w:rPr>
  </w:style>
  <w:style w:type="paragraph" w:customStyle="1" w:styleId="WW-BodyText3">
    <w:name w:val="WW-Body Text 3"/>
    <w:basedOn w:val="Normal"/>
    <w:pPr>
      <w:widowControl w:val="0"/>
      <w:pBdr>
        <w:top w:val="single" w:sz="1" w:space="1" w:color="000000"/>
      </w:pBdr>
      <w:spacing w:before="60" w:after="60"/>
      <w:jc w:val="both"/>
    </w:pPr>
    <w:rPr>
      <w:rFonts w:ascii="Verdana" w:eastAsia="Nimbus Sans L" w:hAnsi="Verdana" w:cs="Angsana New"/>
      <w:sz w:val="17"/>
      <w:szCs w:val="20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Normaljustified">
    <w:name w:val="Normal + justified"/>
    <w:basedOn w:val="Normal"/>
    <w:rsid w:val="006448B8"/>
    <w:pPr>
      <w:suppressAutoHyphens w:val="0"/>
    </w:pPr>
    <w:rPr>
      <w:lang w:eastAsia="en-US"/>
    </w:rPr>
  </w:style>
  <w:style w:type="character" w:customStyle="1" w:styleId="blackres1">
    <w:name w:val="blackres1"/>
    <w:rsid w:val="006448B8"/>
    <w:rPr>
      <w:rFonts w:ascii="Arial" w:hAnsi="Arial" w:cs="Arial" w:hint="default"/>
      <w:color w:val="000000"/>
      <w:sz w:val="20"/>
      <w:szCs w:val="20"/>
    </w:rPr>
  </w:style>
  <w:style w:type="paragraph" w:customStyle="1" w:styleId="Default">
    <w:name w:val="Default"/>
    <w:rsid w:val="00695E8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IN"/>
    </w:rPr>
  </w:style>
  <w:style w:type="character" w:customStyle="1" w:styleId="apple-style-span">
    <w:name w:val="apple-style-span"/>
    <w:basedOn w:val="DefaultParagraphFont"/>
    <w:rsid w:val="00182A9F"/>
  </w:style>
  <w:style w:type="character" w:styleId="Emphasis">
    <w:name w:val="Emphasis"/>
    <w:uiPriority w:val="20"/>
    <w:qFormat/>
    <w:rsid w:val="00687ED3"/>
    <w:rPr>
      <w:i/>
      <w:iCs/>
    </w:rPr>
  </w:style>
  <w:style w:type="paragraph" w:styleId="NoSpacing">
    <w:name w:val="No Spacing"/>
    <w:uiPriority w:val="1"/>
    <w:qFormat/>
    <w:rsid w:val="00A14A82"/>
    <w:rPr>
      <w:sz w:val="24"/>
      <w:szCs w:val="24"/>
      <w:lang w:val="en-US"/>
    </w:rPr>
  </w:style>
  <w:style w:type="character" w:styleId="UnresolvedMention">
    <w:name w:val="Unresolved Mention"/>
    <w:uiPriority w:val="99"/>
    <w:semiHidden/>
    <w:unhideWhenUsed/>
    <w:rsid w:val="00554B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33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5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arathkumart14@gmail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DCDAC-B286-4284-8A2C-68350697A2E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Template-Wissen.CV</vt:lpstr>
    </vt:vector>
  </TitlesOfParts>
  <Company/>
  <LinksUpToDate>false</LinksUpToDate>
  <CharactersWithSpaces>8969</CharactersWithSpaces>
  <SharedDoc>false</SharedDoc>
  <HLinks>
    <vt:vector size="6" baseType="variant">
      <vt:variant>
        <vt:i4>5767268</vt:i4>
      </vt:variant>
      <vt:variant>
        <vt:i4>0</vt:i4>
      </vt:variant>
      <vt:variant>
        <vt:i4>0</vt:i4>
      </vt:variant>
      <vt:variant>
        <vt:i4>5</vt:i4>
      </vt:variant>
      <vt:variant>
        <vt:lpwstr>mailto:bharathkumart14@gmail.com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Template-Wissen.CV</dc:title>
  <dc:subject/>
  <dc:creator>1863</dc:creator>
  <cp:keywords/>
  <cp:lastModifiedBy>Bharath Reddy</cp:lastModifiedBy>
  <cp:revision>2</cp:revision>
  <cp:lastPrinted>1899-12-31T18:30:00Z</cp:lastPrinted>
  <dcterms:created xsi:type="dcterms:W3CDTF">2021-04-05T18:16:00Z</dcterms:created>
  <dcterms:modified xsi:type="dcterms:W3CDTF">2021-04-05T18:16:00Z</dcterms:modified>
</cp:coreProperties>
</file>