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FA296" w14:textId="77777777" w:rsidR="00A429F6" w:rsidRPr="00A429F6" w:rsidRDefault="00A429F6" w:rsidP="00A429F6">
      <w:pPr>
        <w:pStyle w:val="Header"/>
        <w:spacing w:line="360" w:lineRule="auto"/>
        <w:rPr>
          <w:rFonts w:ascii="Calibri Light" w:eastAsia="Arial Unicode MS" w:hAnsi="Calibri Light" w:cs="Tahoma"/>
          <w:bCs/>
        </w:rPr>
      </w:pPr>
      <w:r w:rsidRPr="00A429F6">
        <w:rPr>
          <w:rFonts w:ascii="Calibri Light" w:eastAsia="Arial Unicode MS" w:hAnsi="Calibri Light" w:cs="Tahoma"/>
          <w:bCs/>
        </w:rPr>
        <w:t xml:space="preserve">                                                              </w:t>
      </w:r>
      <w:r w:rsidRPr="00A429F6">
        <w:rPr>
          <w:rFonts w:ascii="Calibri Light" w:eastAsia="Arial Unicode MS" w:hAnsi="Calibri Light" w:cs="Tahoma"/>
          <w:b/>
          <w:bCs/>
        </w:rPr>
        <w:t xml:space="preserve">SUSHANT NAIK </w:t>
      </w:r>
    </w:p>
    <w:p w14:paraId="115D2172" w14:textId="77777777" w:rsidR="00A429F6" w:rsidRPr="00A429F6" w:rsidRDefault="00AC2984" w:rsidP="00A429F6">
      <w:pPr>
        <w:pStyle w:val="Header"/>
        <w:spacing w:line="360" w:lineRule="auto"/>
        <w:rPr>
          <w:rFonts w:ascii="Calibri Light" w:eastAsia="Arial Unicode MS" w:hAnsi="Calibri Light" w:cs="Tahoma"/>
        </w:rPr>
      </w:pPr>
      <w:r w:rsidRPr="00A429F6">
        <w:rPr>
          <w:rFonts w:ascii="Calibri Light" w:eastAsia="Arial Unicode MS" w:hAnsi="Calibri Light" w:cs="Tahoma"/>
          <w:bCs/>
        </w:rPr>
        <w:t>Mobile:</w:t>
      </w:r>
      <w:r w:rsidR="00A429F6" w:rsidRPr="00A429F6">
        <w:rPr>
          <w:rFonts w:ascii="Calibri Light" w:eastAsia="Arial Unicode MS" w:hAnsi="Calibri Light" w:cs="Tahoma"/>
          <w:bCs/>
        </w:rPr>
        <w:t xml:space="preserve"> </w:t>
      </w:r>
      <w:r w:rsidR="00A429F6" w:rsidRPr="00A429F6">
        <w:rPr>
          <w:rFonts w:ascii="Calibri Light" w:eastAsia="Arial Unicode MS" w:hAnsi="Calibri Light" w:cs="Tahoma"/>
          <w:b/>
          <w:bCs/>
          <w:color w:val="4A442A"/>
        </w:rPr>
        <w:t>+91-</w:t>
      </w:r>
      <w:r w:rsidR="00A618E9">
        <w:rPr>
          <w:rStyle w:val="txt"/>
        </w:rPr>
        <w:t>8317476690</w:t>
      </w:r>
      <w:r w:rsidR="00A429F6" w:rsidRPr="00A429F6">
        <w:rPr>
          <w:rFonts w:ascii="Calibri Light" w:eastAsia="Arial Unicode MS" w:hAnsi="Calibri Light" w:cs="Tahoma"/>
          <w:bCs/>
        </w:rPr>
        <w:t xml:space="preserve">                                     </w:t>
      </w:r>
      <w:r w:rsidR="00A429F6" w:rsidRPr="00A429F6">
        <w:rPr>
          <w:rFonts w:ascii="Calibri Light" w:eastAsia="Arial Unicode MS" w:hAnsi="Calibri Light" w:cs="Tahoma"/>
          <w:bCs/>
        </w:rPr>
        <w:tab/>
      </w:r>
      <w:r w:rsidR="00A429F6" w:rsidRPr="00A429F6">
        <w:rPr>
          <w:rFonts w:ascii="Calibri Light" w:eastAsia="Arial Unicode MS" w:hAnsi="Calibri Light" w:cs="Tahoma"/>
          <w:bCs/>
        </w:rPr>
        <w:tab/>
        <w:t xml:space="preserve"> </w:t>
      </w:r>
      <w:r w:rsidR="00E5344B" w:rsidRPr="00A429F6">
        <w:rPr>
          <w:rFonts w:ascii="Calibri Light" w:eastAsia="Arial Unicode MS" w:hAnsi="Calibri Light" w:cs="Tahoma"/>
          <w:bCs/>
        </w:rPr>
        <w:t>E-mail:</w:t>
      </w:r>
      <w:r w:rsidR="00A429F6" w:rsidRPr="00A429F6">
        <w:rPr>
          <w:rFonts w:ascii="Calibri Light" w:eastAsia="Arial Unicode MS" w:hAnsi="Calibri Light" w:cs="Tahoma"/>
          <w:sz w:val="22"/>
          <w:szCs w:val="22"/>
          <w:lang w:val="fi-FI"/>
        </w:rPr>
        <w:t xml:space="preserve"> </w:t>
      </w:r>
      <w:r w:rsidR="004229F9">
        <w:rPr>
          <w:rFonts w:ascii="Calibri Light" w:eastAsia="Arial Unicode MS" w:hAnsi="Calibri Light" w:cs="Tahoma"/>
          <w:color w:val="0070C0"/>
          <w:sz w:val="22"/>
          <w:szCs w:val="22"/>
          <w:u w:val="single"/>
          <w:lang w:val="fi-FI"/>
        </w:rPr>
        <w:t>srnsushant</w:t>
      </w:r>
      <w:r w:rsidR="00C758E3">
        <w:rPr>
          <w:rFonts w:ascii="Calibri Light" w:eastAsia="Arial Unicode MS" w:hAnsi="Calibri Light" w:cs="Tahoma"/>
          <w:color w:val="0070C0"/>
          <w:sz w:val="22"/>
          <w:szCs w:val="22"/>
          <w:u w:val="single"/>
          <w:lang w:val="fi-FI"/>
        </w:rPr>
        <w:t>@gmail.com</w:t>
      </w:r>
    </w:p>
    <w:p w14:paraId="3CD8DACC" w14:textId="77777777" w:rsidR="00A429F6" w:rsidRPr="00A429F6" w:rsidRDefault="00A429F6" w:rsidP="00A429F6">
      <w:pPr>
        <w:pBdr>
          <w:top w:val="single" w:sz="4" w:space="0" w:color="000000"/>
        </w:pBdr>
        <w:spacing w:line="360" w:lineRule="auto"/>
        <w:rPr>
          <w:rFonts w:ascii="Calibri Light" w:eastAsia="Arial Unicode MS" w:hAnsi="Calibri Light" w:cs="Tahoma"/>
        </w:rPr>
      </w:pPr>
    </w:p>
    <w:p w14:paraId="664E896B" w14:textId="77777777" w:rsidR="00A429F6" w:rsidRPr="00A429F6" w:rsidRDefault="00A429F6" w:rsidP="00A429F6">
      <w:pPr>
        <w:spacing w:line="360" w:lineRule="auto"/>
        <w:rPr>
          <w:rFonts w:ascii="Calibri Light" w:eastAsia="Arial Unicode MS" w:hAnsi="Calibri Light" w:cs="Tahoma"/>
        </w:rPr>
      </w:pPr>
      <w:r w:rsidRPr="00A429F6">
        <w:rPr>
          <w:rFonts w:ascii="Calibri Light" w:eastAsia="Arial Unicode MS" w:hAnsi="Calibri Light" w:cs="Tahoma"/>
          <w:b/>
          <w:u w:val="single"/>
        </w:rPr>
        <w:t>Objective</w:t>
      </w:r>
      <w:r w:rsidRPr="00A429F6">
        <w:rPr>
          <w:rFonts w:ascii="Calibri Light" w:eastAsia="Arial Unicode MS" w:hAnsi="Calibri Light" w:cs="Tahoma"/>
          <w:b/>
          <w:sz w:val="28"/>
          <w:szCs w:val="28"/>
          <w:u w:val="single"/>
        </w:rPr>
        <w:t>:</w:t>
      </w:r>
    </w:p>
    <w:p w14:paraId="6DFAA862" w14:textId="77777777" w:rsidR="00A429F6" w:rsidRPr="00A429F6" w:rsidRDefault="00A429F6" w:rsidP="00A429F6">
      <w:pPr>
        <w:widowControl w:val="0"/>
        <w:rPr>
          <w:rFonts w:ascii="Calibri Light" w:eastAsia="Arial Unicode MS" w:hAnsi="Calibri Light" w:cs="Tahoma"/>
          <w:sz w:val="22"/>
          <w:szCs w:val="22"/>
        </w:rPr>
      </w:pPr>
      <w:r w:rsidRPr="00A429F6">
        <w:rPr>
          <w:rFonts w:ascii="Calibri Light" w:eastAsia="Arial Unicode MS" w:hAnsi="Calibri Light" w:cs="Tahoma"/>
          <w:sz w:val="22"/>
          <w:szCs w:val="22"/>
        </w:rPr>
        <w:t xml:space="preserve">                  Seeking a professional career to prove myself in a challenging position in the</w:t>
      </w:r>
    </w:p>
    <w:p w14:paraId="441AA1A0" w14:textId="77777777" w:rsidR="00A429F6" w:rsidRPr="00444BA6" w:rsidRDefault="00A429F6" w:rsidP="00A429F6">
      <w:pPr>
        <w:widowControl w:val="0"/>
        <w:rPr>
          <w:rFonts w:ascii="Calibri Light" w:eastAsia="Arial Unicode MS" w:hAnsi="Calibri Light" w:cs="Tahoma"/>
          <w:sz w:val="22"/>
          <w:szCs w:val="22"/>
        </w:rPr>
      </w:pPr>
      <w:r w:rsidRPr="00A429F6">
        <w:rPr>
          <w:rFonts w:ascii="Calibri Light" w:eastAsia="Arial Unicode MS" w:hAnsi="Calibri Light" w:cs="Tahoma"/>
          <w:sz w:val="22"/>
          <w:szCs w:val="22"/>
        </w:rPr>
        <w:t xml:space="preserve">development of software </w:t>
      </w:r>
      <w:r w:rsidR="00AC2984" w:rsidRPr="00A429F6">
        <w:rPr>
          <w:rFonts w:ascii="Calibri Light" w:eastAsia="Arial Unicode MS" w:hAnsi="Calibri Light" w:cs="Tahoma"/>
          <w:sz w:val="22"/>
          <w:szCs w:val="22"/>
        </w:rPr>
        <w:t xml:space="preserve">using </w:t>
      </w:r>
      <w:r w:rsidR="00AC2984">
        <w:rPr>
          <w:rFonts w:ascii="Calibri Light" w:eastAsia="Arial Unicode MS" w:hAnsi="Calibri Light" w:cs="Tahoma"/>
          <w:b/>
          <w:sz w:val="22"/>
          <w:szCs w:val="22"/>
        </w:rPr>
        <w:t>MYSQL</w:t>
      </w:r>
      <w:r w:rsidR="00F74348">
        <w:rPr>
          <w:rFonts w:ascii="Calibri Light" w:eastAsia="Arial Unicode MS" w:hAnsi="Calibri Light" w:cs="Tahoma"/>
          <w:b/>
          <w:sz w:val="22"/>
          <w:szCs w:val="22"/>
        </w:rPr>
        <w:t xml:space="preserve">, </w:t>
      </w:r>
      <w:r w:rsidR="00AC2984">
        <w:rPr>
          <w:rFonts w:ascii="Calibri Light" w:eastAsia="Arial Unicode MS" w:hAnsi="Calibri Light" w:cs="Tahoma"/>
          <w:b/>
          <w:sz w:val="22"/>
          <w:szCs w:val="22"/>
        </w:rPr>
        <w:t>MariaDB, Python</w:t>
      </w:r>
      <w:r w:rsidR="00F74348">
        <w:rPr>
          <w:rFonts w:ascii="Calibri Light" w:eastAsia="Arial Unicode MS" w:hAnsi="Calibri Light" w:cs="Tahoma"/>
          <w:b/>
          <w:sz w:val="22"/>
          <w:szCs w:val="22"/>
        </w:rPr>
        <w:t>,</w:t>
      </w:r>
      <w:r w:rsidR="00A53A4B">
        <w:rPr>
          <w:rFonts w:ascii="Calibri Light" w:eastAsia="Arial Unicode MS" w:hAnsi="Calibri Light" w:cs="Tahoma"/>
          <w:b/>
          <w:sz w:val="22"/>
          <w:szCs w:val="22"/>
        </w:rPr>
        <w:t xml:space="preserve"> Talend ETL,</w:t>
      </w:r>
      <w:r w:rsidR="00F74348">
        <w:rPr>
          <w:rFonts w:ascii="Calibri Light" w:eastAsia="Arial Unicode MS" w:hAnsi="Calibri Light" w:cs="Tahoma"/>
          <w:b/>
          <w:sz w:val="22"/>
          <w:szCs w:val="22"/>
        </w:rPr>
        <w:t xml:space="preserve"> Django web </w:t>
      </w:r>
      <w:r w:rsidR="00B3556A">
        <w:rPr>
          <w:rFonts w:ascii="Calibri Light" w:eastAsia="Arial Unicode MS" w:hAnsi="Calibri Light" w:cs="Tahoma"/>
          <w:b/>
          <w:sz w:val="22"/>
          <w:szCs w:val="22"/>
        </w:rPr>
        <w:t xml:space="preserve">framework </w:t>
      </w:r>
      <w:r w:rsidR="00B3556A" w:rsidRPr="00A429F6">
        <w:rPr>
          <w:rFonts w:ascii="Calibri Light" w:eastAsia="Arial Unicode MS" w:hAnsi="Calibri Light" w:cs="Tahoma"/>
          <w:b/>
          <w:sz w:val="22"/>
          <w:szCs w:val="22"/>
        </w:rPr>
        <w:t>technologies</w:t>
      </w:r>
      <w:r w:rsidRPr="00A429F6">
        <w:rPr>
          <w:rFonts w:ascii="Calibri Light" w:eastAsia="Arial Unicode MS" w:hAnsi="Calibri Light" w:cs="Tahoma"/>
          <w:sz w:val="22"/>
          <w:szCs w:val="22"/>
        </w:rPr>
        <w:t xml:space="preserve"> and to work hard sincerely with determination towards goals and objective of company</w:t>
      </w:r>
      <w:r w:rsidRPr="00444BA6">
        <w:rPr>
          <w:rFonts w:ascii="Calibri Light" w:eastAsia="Arial Unicode MS" w:hAnsi="Calibri Light" w:cs="Tahoma"/>
          <w:sz w:val="22"/>
          <w:szCs w:val="22"/>
        </w:rPr>
        <w:t xml:space="preserve">. </w:t>
      </w:r>
      <w:r w:rsidR="00444BA6" w:rsidRPr="00444BA6">
        <w:rPr>
          <w:rFonts w:ascii="Calibri Light" w:eastAsia="Arial Unicode MS" w:hAnsi="Calibri Light" w:cs="Tahoma"/>
          <w:sz w:val="22"/>
          <w:szCs w:val="22"/>
        </w:rPr>
        <w:t xml:space="preserve">Having overall experience of </w:t>
      </w:r>
      <w:r w:rsidR="00C332AF">
        <w:rPr>
          <w:rFonts w:ascii="Calibri Light" w:eastAsia="Arial Unicode MS" w:hAnsi="Calibri Light" w:cs="Tahoma"/>
          <w:sz w:val="22"/>
          <w:szCs w:val="22"/>
        </w:rPr>
        <w:t>6</w:t>
      </w:r>
      <w:r w:rsidR="00444BA6" w:rsidRPr="00444BA6">
        <w:rPr>
          <w:rFonts w:ascii="Calibri Light" w:eastAsia="Arial Unicode MS" w:hAnsi="Calibri Light" w:cs="Tahoma"/>
          <w:sz w:val="22"/>
          <w:szCs w:val="22"/>
        </w:rPr>
        <w:t xml:space="preserve">+ </w:t>
      </w:r>
      <w:r w:rsidR="00105E38" w:rsidRPr="00444BA6">
        <w:rPr>
          <w:rFonts w:ascii="Calibri Light" w:eastAsia="Arial Unicode MS" w:hAnsi="Calibri Light" w:cs="Tahoma"/>
          <w:sz w:val="22"/>
          <w:szCs w:val="22"/>
        </w:rPr>
        <w:t>years in</w:t>
      </w:r>
      <w:r w:rsidR="00444BA6" w:rsidRPr="00444BA6">
        <w:rPr>
          <w:rFonts w:ascii="Calibri Light" w:eastAsia="Arial Unicode MS" w:hAnsi="Calibri Light" w:cs="Tahoma"/>
          <w:sz w:val="22"/>
          <w:szCs w:val="22"/>
        </w:rPr>
        <w:t xml:space="preserve"> </w:t>
      </w:r>
      <w:r w:rsidR="00444BA6">
        <w:rPr>
          <w:rFonts w:ascii="Calibri Light" w:eastAsia="Arial Unicode MS" w:hAnsi="Calibri Light" w:cs="Tahoma"/>
          <w:sz w:val="22"/>
          <w:szCs w:val="22"/>
        </w:rPr>
        <w:t xml:space="preserve">various IT industries like </w:t>
      </w:r>
      <w:r w:rsidR="00A53A4B">
        <w:rPr>
          <w:rFonts w:ascii="Calibri Light" w:eastAsia="Arial Unicode MS" w:hAnsi="Calibri Light" w:cs="Tahoma"/>
          <w:sz w:val="22"/>
          <w:szCs w:val="22"/>
        </w:rPr>
        <w:t>payment</w:t>
      </w:r>
      <w:r w:rsidR="00444BA6" w:rsidRPr="00444BA6">
        <w:rPr>
          <w:rFonts w:ascii="Calibri Light" w:eastAsia="Arial Unicode MS" w:hAnsi="Calibri Light" w:cs="Tahoma"/>
          <w:sz w:val="22"/>
          <w:szCs w:val="22"/>
        </w:rPr>
        <w:t>,</w:t>
      </w:r>
      <w:r w:rsidR="00444BA6">
        <w:rPr>
          <w:rFonts w:ascii="Calibri Light" w:eastAsia="Arial Unicode MS" w:hAnsi="Calibri Light" w:cs="Tahoma"/>
          <w:sz w:val="22"/>
          <w:szCs w:val="22"/>
        </w:rPr>
        <w:t xml:space="preserve"> </w:t>
      </w:r>
      <w:r w:rsidR="00C90CED" w:rsidRPr="00444BA6">
        <w:rPr>
          <w:rFonts w:ascii="Calibri Light" w:eastAsia="Arial Unicode MS" w:hAnsi="Calibri Light" w:cs="Tahoma"/>
          <w:sz w:val="22"/>
          <w:szCs w:val="22"/>
        </w:rPr>
        <w:t>telecom</w:t>
      </w:r>
      <w:r w:rsidR="00C90CED">
        <w:rPr>
          <w:rFonts w:ascii="Calibri Light" w:eastAsia="Arial Unicode MS" w:hAnsi="Calibri Light" w:cs="Tahoma"/>
          <w:sz w:val="22"/>
          <w:szCs w:val="22"/>
        </w:rPr>
        <w:t>, healthcare</w:t>
      </w:r>
      <w:r w:rsidR="009D54FB">
        <w:rPr>
          <w:rFonts w:ascii="Calibri Light" w:eastAsia="Arial Unicode MS" w:hAnsi="Calibri Light" w:cs="Tahoma"/>
          <w:sz w:val="22"/>
          <w:szCs w:val="22"/>
        </w:rPr>
        <w:t xml:space="preserve"> and</w:t>
      </w:r>
      <w:r w:rsidR="00444BA6">
        <w:rPr>
          <w:rFonts w:ascii="Calibri Light" w:eastAsia="Arial Unicode MS" w:hAnsi="Calibri Light" w:cs="Tahoma"/>
          <w:sz w:val="22"/>
          <w:szCs w:val="22"/>
        </w:rPr>
        <w:t xml:space="preserve"> </w:t>
      </w:r>
      <w:r w:rsidR="00444BA6" w:rsidRPr="00444BA6">
        <w:rPr>
          <w:rFonts w:ascii="Calibri Light" w:eastAsia="Arial Unicode MS" w:hAnsi="Calibri Light" w:cs="Tahoma"/>
          <w:sz w:val="22"/>
          <w:szCs w:val="22"/>
        </w:rPr>
        <w:t>accounting</w:t>
      </w:r>
      <w:r w:rsidR="00444BA6">
        <w:rPr>
          <w:rFonts w:ascii="Calibri Light" w:eastAsia="Arial Unicode MS" w:hAnsi="Calibri Light" w:cs="Tahoma"/>
          <w:sz w:val="22"/>
          <w:szCs w:val="22"/>
        </w:rPr>
        <w:t>.</w:t>
      </w:r>
    </w:p>
    <w:p w14:paraId="4CB751DD" w14:textId="77777777" w:rsidR="00A429F6" w:rsidRPr="00A429F6" w:rsidRDefault="00A429F6" w:rsidP="00A429F6">
      <w:pPr>
        <w:widowControl w:val="0"/>
        <w:rPr>
          <w:rFonts w:ascii="Calibri Light" w:eastAsia="Arial Unicode MS" w:hAnsi="Calibri Light" w:cs="Tahoma"/>
          <w:sz w:val="22"/>
          <w:szCs w:val="22"/>
        </w:rPr>
      </w:pPr>
    </w:p>
    <w:p w14:paraId="2FCC63DA" w14:textId="77777777" w:rsidR="00A429F6" w:rsidRDefault="00A429F6" w:rsidP="00A429F6">
      <w:pPr>
        <w:spacing w:line="360" w:lineRule="auto"/>
        <w:jc w:val="both"/>
        <w:rPr>
          <w:rFonts w:ascii="Calibri Light" w:eastAsia="Arial Unicode MS" w:hAnsi="Calibri Light" w:cs="Tahoma"/>
          <w:b/>
          <w:u w:val="single"/>
        </w:rPr>
      </w:pPr>
      <w:r w:rsidRPr="00A429F6">
        <w:rPr>
          <w:rFonts w:ascii="Calibri Light" w:eastAsia="Arial Unicode MS" w:hAnsi="Calibri Light" w:cs="Tahoma"/>
          <w:b/>
          <w:u w:val="single"/>
        </w:rPr>
        <w:t>Professional Summary:</w:t>
      </w:r>
    </w:p>
    <w:p w14:paraId="4F1F707F" w14:textId="77777777" w:rsidR="00F74348" w:rsidRPr="00A429F6" w:rsidRDefault="00F74348" w:rsidP="00A429F6">
      <w:pPr>
        <w:spacing w:line="360" w:lineRule="auto"/>
        <w:jc w:val="both"/>
        <w:rPr>
          <w:rFonts w:ascii="Calibri Light" w:eastAsia="Arial Unicode MS" w:hAnsi="Calibri Light" w:cs="Tahoma"/>
          <w:sz w:val="18"/>
          <w:szCs w:val="18"/>
        </w:rPr>
      </w:pPr>
    </w:p>
    <w:p w14:paraId="042B8ADD" w14:textId="77777777" w:rsidR="00F74348" w:rsidRPr="00F74348" w:rsidRDefault="00F74348" w:rsidP="00F74348">
      <w:pPr>
        <w:pStyle w:val="NoSpacing"/>
        <w:numPr>
          <w:ilvl w:val="0"/>
          <w:numId w:val="5"/>
        </w:numPr>
        <w:rPr>
          <w:rFonts w:ascii="Calibri Light" w:eastAsia="Arial Unicode MS" w:hAnsi="Calibri Light"/>
          <w:sz w:val="22"/>
          <w:szCs w:val="22"/>
        </w:rPr>
      </w:pPr>
      <w:r>
        <w:rPr>
          <w:rFonts w:ascii="Calibri Light" w:eastAsia="Arial Unicode MS" w:hAnsi="Calibri Light"/>
          <w:sz w:val="22"/>
          <w:szCs w:val="22"/>
        </w:rPr>
        <w:t xml:space="preserve">I have </w:t>
      </w:r>
      <w:r w:rsidR="00A53A4B">
        <w:rPr>
          <w:rFonts w:ascii="Calibri Light" w:eastAsia="Arial Unicode MS" w:hAnsi="Calibri Light"/>
          <w:sz w:val="22"/>
          <w:szCs w:val="22"/>
        </w:rPr>
        <w:t>3</w:t>
      </w:r>
      <w:r>
        <w:rPr>
          <w:rFonts w:ascii="Calibri Light" w:eastAsia="Arial Unicode MS" w:hAnsi="Calibri Light"/>
          <w:sz w:val="22"/>
          <w:szCs w:val="22"/>
        </w:rPr>
        <w:t xml:space="preserve">+ years of working experience in Python </w:t>
      </w:r>
      <w:r w:rsidR="00E44648">
        <w:rPr>
          <w:rFonts w:ascii="Calibri Light" w:eastAsia="Arial Unicode MS" w:hAnsi="Calibri Light"/>
          <w:sz w:val="22"/>
          <w:szCs w:val="22"/>
        </w:rPr>
        <w:t>3.xx, Django</w:t>
      </w:r>
      <w:r>
        <w:rPr>
          <w:rFonts w:ascii="Calibri Light" w:eastAsia="Arial Unicode MS" w:hAnsi="Calibri Light"/>
          <w:sz w:val="22"/>
          <w:szCs w:val="22"/>
        </w:rPr>
        <w:t xml:space="preserve"> web framework</w:t>
      </w:r>
      <w:r w:rsidR="00656DEF">
        <w:rPr>
          <w:rFonts w:ascii="Calibri Light" w:eastAsia="Arial Unicode MS" w:hAnsi="Calibri Light"/>
          <w:sz w:val="22"/>
          <w:szCs w:val="22"/>
        </w:rPr>
        <w:t>.</w:t>
      </w:r>
    </w:p>
    <w:p w14:paraId="157AE1C8" w14:textId="77777777" w:rsidR="00F8006F" w:rsidRDefault="009A306F" w:rsidP="00F8006F">
      <w:pPr>
        <w:pStyle w:val="NoSpacing"/>
        <w:numPr>
          <w:ilvl w:val="0"/>
          <w:numId w:val="5"/>
        </w:numPr>
        <w:rPr>
          <w:rFonts w:ascii="Calibri Light" w:eastAsia="Arial Unicode MS" w:hAnsi="Calibri Light"/>
          <w:sz w:val="22"/>
          <w:szCs w:val="22"/>
        </w:rPr>
      </w:pPr>
      <w:r>
        <w:rPr>
          <w:rFonts w:ascii="Calibri Light" w:eastAsia="Arial Unicode MS" w:hAnsi="Calibri Light"/>
          <w:sz w:val="22"/>
          <w:szCs w:val="22"/>
        </w:rPr>
        <w:t>I have 1</w:t>
      </w:r>
      <w:r w:rsidR="00F8006F" w:rsidRPr="00A429F6">
        <w:rPr>
          <w:rFonts w:ascii="Calibri Light" w:eastAsia="Arial Unicode MS" w:hAnsi="Calibri Light"/>
          <w:sz w:val="22"/>
          <w:szCs w:val="22"/>
        </w:rPr>
        <w:t>+ years of software development experience in the area of JAVA/J2EE</w:t>
      </w:r>
    </w:p>
    <w:p w14:paraId="2634708D" w14:textId="77777777" w:rsidR="00267F41" w:rsidRDefault="00267F41" w:rsidP="00F8006F">
      <w:pPr>
        <w:pStyle w:val="NoSpacing"/>
        <w:numPr>
          <w:ilvl w:val="0"/>
          <w:numId w:val="5"/>
        </w:numPr>
        <w:rPr>
          <w:rFonts w:ascii="Calibri Light" w:eastAsia="Arial Unicode MS" w:hAnsi="Calibri Light"/>
          <w:sz w:val="22"/>
          <w:szCs w:val="22"/>
        </w:rPr>
      </w:pPr>
      <w:r w:rsidRPr="00267F41">
        <w:rPr>
          <w:rFonts w:ascii="Calibri Light" w:eastAsia="Arial Unicode MS" w:hAnsi="Calibri Light"/>
          <w:sz w:val="22"/>
          <w:szCs w:val="22"/>
        </w:rPr>
        <w:t>I have 2 + years of working experience in Oracle PL/SQL Development</w:t>
      </w:r>
    </w:p>
    <w:p w14:paraId="44CEA238" w14:textId="77777777" w:rsidR="005E5E16" w:rsidRDefault="005E5E16" w:rsidP="00F8006F">
      <w:pPr>
        <w:pStyle w:val="NoSpacing"/>
        <w:numPr>
          <w:ilvl w:val="0"/>
          <w:numId w:val="5"/>
        </w:numPr>
        <w:rPr>
          <w:rFonts w:ascii="Calibri Light" w:eastAsia="Arial Unicode MS" w:hAnsi="Calibri Light"/>
          <w:sz w:val="22"/>
          <w:szCs w:val="22"/>
        </w:rPr>
      </w:pPr>
      <w:r>
        <w:rPr>
          <w:rFonts w:ascii="Calibri Light" w:eastAsia="Arial Unicode MS" w:hAnsi="Calibri Light"/>
          <w:sz w:val="22"/>
          <w:szCs w:val="22"/>
        </w:rPr>
        <w:t xml:space="preserve">I have </w:t>
      </w:r>
      <w:r w:rsidR="00A53A4B">
        <w:rPr>
          <w:rFonts w:ascii="Calibri Light" w:eastAsia="Arial Unicode MS" w:hAnsi="Calibri Light"/>
          <w:sz w:val="22"/>
          <w:szCs w:val="22"/>
        </w:rPr>
        <w:t>3</w:t>
      </w:r>
      <w:r>
        <w:rPr>
          <w:rFonts w:ascii="Calibri Light" w:eastAsia="Arial Unicode MS" w:hAnsi="Calibri Light"/>
          <w:sz w:val="22"/>
          <w:szCs w:val="22"/>
        </w:rPr>
        <w:t>+ years of experience working within the scrum/Agile team.</w:t>
      </w:r>
    </w:p>
    <w:p w14:paraId="463225BF" w14:textId="77777777" w:rsidR="00C758E3" w:rsidRPr="00A429F6" w:rsidRDefault="00C758E3" w:rsidP="00F8006F">
      <w:pPr>
        <w:pStyle w:val="NoSpacing"/>
        <w:numPr>
          <w:ilvl w:val="0"/>
          <w:numId w:val="5"/>
        </w:numPr>
        <w:rPr>
          <w:rFonts w:ascii="Calibri Light" w:eastAsia="Arial Unicode MS" w:hAnsi="Calibri Light"/>
          <w:sz w:val="22"/>
          <w:szCs w:val="22"/>
        </w:rPr>
      </w:pPr>
      <w:r>
        <w:rPr>
          <w:rFonts w:ascii="Calibri Light" w:eastAsia="Arial Unicode MS" w:hAnsi="Calibri Light"/>
          <w:sz w:val="22"/>
          <w:szCs w:val="22"/>
        </w:rPr>
        <w:t xml:space="preserve">I have </w:t>
      </w:r>
      <w:r w:rsidR="00A53A4B">
        <w:rPr>
          <w:rFonts w:ascii="Calibri Light" w:eastAsia="Arial Unicode MS" w:hAnsi="Calibri Light"/>
          <w:sz w:val="22"/>
          <w:szCs w:val="22"/>
        </w:rPr>
        <w:t>2</w:t>
      </w:r>
      <w:r>
        <w:rPr>
          <w:rFonts w:ascii="Calibri Light" w:eastAsia="Arial Unicode MS" w:hAnsi="Calibri Light"/>
          <w:sz w:val="22"/>
          <w:szCs w:val="22"/>
        </w:rPr>
        <w:t xml:space="preserve"> years of experience in working with Talend ETL Tool.</w:t>
      </w:r>
    </w:p>
    <w:p w14:paraId="0CDEDD57" w14:textId="77777777" w:rsidR="00A429F6" w:rsidRPr="00F8006F" w:rsidRDefault="00267F41" w:rsidP="00F8006F">
      <w:pPr>
        <w:pStyle w:val="NoSpacing"/>
        <w:numPr>
          <w:ilvl w:val="0"/>
          <w:numId w:val="5"/>
        </w:numPr>
        <w:rPr>
          <w:rFonts w:ascii="Calibri Light" w:eastAsia="Arial Unicode MS" w:hAnsi="Calibri Light"/>
          <w:sz w:val="22"/>
          <w:szCs w:val="22"/>
        </w:rPr>
      </w:pPr>
      <w:r>
        <w:rPr>
          <w:rFonts w:ascii="Calibri Light" w:eastAsia="Arial Unicode MS" w:hAnsi="Calibri Light"/>
          <w:sz w:val="22"/>
          <w:szCs w:val="22"/>
        </w:rPr>
        <w:t xml:space="preserve">Overall </w:t>
      </w:r>
      <w:r w:rsidR="00A53A4B">
        <w:rPr>
          <w:rFonts w:ascii="Calibri Light" w:eastAsia="Arial Unicode MS" w:hAnsi="Calibri Light"/>
          <w:sz w:val="22"/>
          <w:szCs w:val="22"/>
        </w:rPr>
        <w:t>6</w:t>
      </w:r>
      <w:r w:rsidR="00D1347A">
        <w:rPr>
          <w:rFonts w:ascii="Calibri Light" w:eastAsia="Arial Unicode MS" w:hAnsi="Calibri Light"/>
          <w:sz w:val="22"/>
          <w:szCs w:val="22"/>
        </w:rPr>
        <w:t>+</w:t>
      </w:r>
      <w:r w:rsidR="00A429F6" w:rsidRPr="00F8006F">
        <w:rPr>
          <w:rFonts w:ascii="Calibri Light" w:eastAsia="Arial Unicode MS" w:hAnsi="Calibri Light"/>
          <w:sz w:val="22"/>
          <w:szCs w:val="22"/>
        </w:rPr>
        <w:t xml:space="preserve"> years of experience in IT Industry</w:t>
      </w:r>
    </w:p>
    <w:p w14:paraId="5CDE1AFC" w14:textId="77777777" w:rsidR="00A429F6" w:rsidRPr="00A429F6" w:rsidRDefault="00A429F6" w:rsidP="00A429F6">
      <w:pPr>
        <w:pStyle w:val="NoSpacing"/>
        <w:numPr>
          <w:ilvl w:val="0"/>
          <w:numId w:val="5"/>
        </w:numPr>
        <w:rPr>
          <w:rFonts w:ascii="Calibri Light" w:eastAsia="Arial Unicode MS" w:hAnsi="Calibri Light"/>
          <w:sz w:val="22"/>
          <w:szCs w:val="22"/>
        </w:rPr>
      </w:pPr>
      <w:r w:rsidRPr="00A429F6">
        <w:rPr>
          <w:rFonts w:ascii="Calibri Light" w:eastAsia="Arial Unicode MS" w:hAnsi="Calibri Light"/>
          <w:sz w:val="22"/>
          <w:szCs w:val="22"/>
        </w:rPr>
        <w:t>Experience in BI Tool Next Reports</w:t>
      </w:r>
      <w:r w:rsidR="00F74348">
        <w:rPr>
          <w:rFonts w:ascii="Calibri Light" w:eastAsia="Arial Unicode MS" w:hAnsi="Calibri Light"/>
          <w:sz w:val="22"/>
          <w:szCs w:val="22"/>
        </w:rPr>
        <w:t>, Metabase</w:t>
      </w:r>
      <w:r w:rsidR="00656DEF">
        <w:rPr>
          <w:rFonts w:ascii="Calibri Light" w:eastAsia="Arial Unicode MS" w:hAnsi="Calibri Light"/>
          <w:sz w:val="22"/>
          <w:szCs w:val="22"/>
        </w:rPr>
        <w:t xml:space="preserve"> etc..</w:t>
      </w:r>
    </w:p>
    <w:p w14:paraId="4FBE2138" w14:textId="77777777" w:rsidR="00A429F6" w:rsidRPr="00A429F6" w:rsidRDefault="00A429F6" w:rsidP="00A429F6">
      <w:pPr>
        <w:pStyle w:val="NoSpacing"/>
        <w:numPr>
          <w:ilvl w:val="0"/>
          <w:numId w:val="5"/>
        </w:numPr>
        <w:rPr>
          <w:rFonts w:ascii="Calibri Light" w:eastAsia="Arial Unicode MS" w:hAnsi="Calibri Light"/>
          <w:sz w:val="22"/>
          <w:szCs w:val="22"/>
        </w:rPr>
      </w:pPr>
      <w:r w:rsidRPr="00A429F6">
        <w:rPr>
          <w:rFonts w:ascii="Calibri Light" w:eastAsia="Arial Unicode MS" w:hAnsi="Calibri Light"/>
          <w:sz w:val="22"/>
          <w:szCs w:val="22"/>
        </w:rPr>
        <w:t>Having Knowledge in Java technologies like Core Java, Servlets, J</w:t>
      </w:r>
      <w:r w:rsidR="00D619E7">
        <w:rPr>
          <w:rFonts w:ascii="Calibri Light" w:eastAsia="Arial Unicode MS" w:hAnsi="Calibri Light"/>
          <w:sz w:val="22"/>
          <w:szCs w:val="22"/>
        </w:rPr>
        <w:t>SP and JDBC</w:t>
      </w:r>
      <w:r w:rsidRPr="00A429F6">
        <w:rPr>
          <w:rFonts w:ascii="Calibri Light" w:eastAsia="Arial Unicode MS" w:hAnsi="Calibri Light"/>
          <w:sz w:val="22"/>
          <w:szCs w:val="22"/>
        </w:rPr>
        <w:t>.</w:t>
      </w:r>
    </w:p>
    <w:p w14:paraId="4C0D3BDB" w14:textId="77777777" w:rsidR="00A429F6" w:rsidRDefault="00A429F6" w:rsidP="00A429F6">
      <w:pPr>
        <w:pStyle w:val="NoSpacing"/>
        <w:numPr>
          <w:ilvl w:val="0"/>
          <w:numId w:val="5"/>
        </w:numPr>
        <w:rPr>
          <w:rFonts w:ascii="Calibri Light" w:eastAsia="Arial Unicode MS" w:hAnsi="Calibri Light"/>
          <w:sz w:val="22"/>
          <w:szCs w:val="22"/>
        </w:rPr>
      </w:pPr>
      <w:r w:rsidRPr="00A429F6">
        <w:rPr>
          <w:rFonts w:ascii="Calibri Light" w:eastAsia="Arial Unicode MS" w:hAnsi="Calibri Light"/>
          <w:sz w:val="22"/>
          <w:szCs w:val="22"/>
        </w:rPr>
        <w:t xml:space="preserve">Having Experience with relational databases like MySQL, </w:t>
      </w:r>
      <w:r w:rsidR="00A53A4B">
        <w:rPr>
          <w:rFonts w:ascii="Calibri Light" w:eastAsia="Arial Unicode MS" w:hAnsi="Calibri Light"/>
          <w:sz w:val="22"/>
          <w:szCs w:val="22"/>
        </w:rPr>
        <w:t>Mariadb,</w:t>
      </w:r>
      <w:r w:rsidRPr="00A429F6">
        <w:rPr>
          <w:rFonts w:ascii="Calibri Light" w:eastAsia="Arial Unicode MS" w:hAnsi="Calibri Light"/>
          <w:sz w:val="22"/>
          <w:szCs w:val="22"/>
        </w:rPr>
        <w:t xml:space="preserve"> Oracle.</w:t>
      </w:r>
    </w:p>
    <w:p w14:paraId="32BE2A95" w14:textId="77777777" w:rsidR="00A429F6" w:rsidRPr="00A429F6" w:rsidRDefault="00A429F6" w:rsidP="00A429F6">
      <w:pPr>
        <w:pStyle w:val="NoSpacing"/>
        <w:numPr>
          <w:ilvl w:val="0"/>
          <w:numId w:val="5"/>
        </w:numPr>
        <w:rPr>
          <w:rFonts w:ascii="Calibri Light" w:eastAsia="Arial Unicode MS" w:hAnsi="Calibri Light"/>
          <w:sz w:val="22"/>
          <w:szCs w:val="22"/>
        </w:rPr>
      </w:pPr>
      <w:r w:rsidRPr="00A429F6">
        <w:rPr>
          <w:rFonts w:ascii="Calibri Light" w:eastAsia="Arial Unicode MS" w:hAnsi="Calibri Light"/>
          <w:sz w:val="22"/>
          <w:szCs w:val="22"/>
        </w:rPr>
        <w:t xml:space="preserve">Strong </w:t>
      </w:r>
      <w:r w:rsidR="009A306F">
        <w:rPr>
          <w:rFonts w:ascii="Calibri Light" w:eastAsia="Arial Unicode MS" w:hAnsi="Calibri Light"/>
          <w:sz w:val="22"/>
          <w:szCs w:val="22"/>
        </w:rPr>
        <w:t>Technical Skills in programming</w:t>
      </w:r>
      <w:r w:rsidRPr="00A429F6">
        <w:rPr>
          <w:rFonts w:ascii="Calibri Light" w:eastAsia="Arial Unicode MS" w:hAnsi="Calibri Light"/>
          <w:sz w:val="22"/>
          <w:szCs w:val="22"/>
        </w:rPr>
        <w:t>, writing packages, procedures, functio</w:t>
      </w:r>
      <w:r w:rsidR="009A306F">
        <w:rPr>
          <w:rFonts w:ascii="Calibri Light" w:eastAsia="Arial Unicode MS" w:hAnsi="Calibri Light"/>
          <w:sz w:val="22"/>
          <w:szCs w:val="22"/>
        </w:rPr>
        <w:t xml:space="preserve">ns, events and </w:t>
      </w:r>
      <w:r w:rsidR="00E44648">
        <w:rPr>
          <w:rFonts w:ascii="Calibri Light" w:eastAsia="Arial Unicode MS" w:hAnsi="Calibri Light"/>
          <w:sz w:val="22"/>
          <w:szCs w:val="22"/>
        </w:rPr>
        <w:t>triggers using</w:t>
      </w:r>
      <w:r w:rsidRPr="00A429F6">
        <w:rPr>
          <w:rFonts w:ascii="Calibri Light" w:eastAsia="Arial Unicode MS" w:hAnsi="Calibri Light"/>
          <w:sz w:val="22"/>
          <w:szCs w:val="22"/>
        </w:rPr>
        <w:t xml:space="preserve"> </w:t>
      </w:r>
      <w:r w:rsidR="00E44648" w:rsidRPr="00A429F6">
        <w:rPr>
          <w:rFonts w:ascii="Calibri Light" w:eastAsia="Arial Unicode MS" w:hAnsi="Calibri Light"/>
          <w:sz w:val="22"/>
          <w:szCs w:val="22"/>
        </w:rPr>
        <w:t>PLSQL, MYSQL</w:t>
      </w:r>
    </w:p>
    <w:p w14:paraId="447470CB" w14:textId="77777777" w:rsidR="00A429F6" w:rsidRPr="00A429F6" w:rsidRDefault="00A429F6" w:rsidP="00A429F6">
      <w:pPr>
        <w:pStyle w:val="NoSpacing"/>
        <w:numPr>
          <w:ilvl w:val="0"/>
          <w:numId w:val="5"/>
        </w:numPr>
        <w:rPr>
          <w:rFonts w:ascii="Calibri Light" w:eastAsia="Arial Unicode MS" w:hAnsi="Calibri Light"/>
          <w:sz w:val="22"/>
          <w:szCs w:val="22"/>
        </w:rPr>
      </w:pPr>
      <w:r w:rsidRPr="00A429F6">
        <w:rPr>
          <w:rFonts w:ascii="Calibri Light" w:eastAsia="Arial Unicode MS" w:hAnsi="Calibri Light"/>
          <w:sz w:val="22"/>
          <w:szCs w:val="22"/>
        </w:rPr>
        <w:t xml:space="preserve">Good communication skills, Inter-personal skills, </w:t>
      </w:r>
      <w:r w:rsidR="00E44648" w:rsidRPr="00A429F6">
        <w:rPr>
          <w:rFonts w:ascii="Calibri Light" w:eastAsia="Arial Unicode MS" w:hAnsi="Calibri Light"/>
          <w:sz w:val="22"/>
          <w:szCs w:val="22"/>
        </w:rPr>
        <w:t>s</w:t>
      </w:r>
      <w:r w:rsidR="00E44648">
        <w:rPr>
          <w:rFonts w:ascii="Calibri Light" w:eastAsia="Arial Unicode MS" w:hAnsi="Calibri Light"/>
          <w:sz w:val="22"/>
          <w:szCs w:val="22"/>
        </w:rPr>
        <w:t>elf-</w:t>
      </w:r>
      <w:r w:rsidR="00E44648" w:rsidRPr="00A429F6">
        <w:rPr>
          <w:rFonts w:ascii="Calibri Light" w:eastAsia="Arial Unicode MS" w:hAnsi="Calibri Light"/>
          <w:sz w:val="22"/>
          <w:szCs w:val="22"/>
        </w:rPr>
        <w:t>motivated</w:t>
      </w:r>
      <w:r w:rsidRPr="00A429F6">
        <w:rPr>
          <w:rFonts w:ascii="Calibri Light" w:eastAsia="Arial Unicode MS" w:hAnsi="Calibri Light"/>
          <w:sz w:val="22"/>
          <w:szCs w:val="22"/>
        </w:rPr>
        <w:t>, quick learner and team player.</w:t>
      </w:r>
    </w:p>
    <w:p w14:paraId="4217ED58" w14:textId="77777777" w:rsidR="00A429F6" w:rsidRDefault="00A429F6" w:rsidP="00A429F6">
      <w:pPr>
        <w:pStyle w:val="NoSpacing"/>
        <w:numPr>
          <w:ilvl w:val="0"/>
          <w:numId w:val="5"/>
        </w:numPr>
        <w:rPr>
          <w:rFonts w:ascii="Calibri Light" w:eastAsia="Arial Unicode MS" w:hAnsi="Calibri Light"/>
          <w:sz w:val="22"/>
          <w:szCs w:val="22"/>
        </w:rPr>
      </w:pPr>
      <w:r w:rsidRPr="00A429F6">
        <w:rPr>
          <w:rFonts w:ascii="Calibri Light" w:eastAsia="Arial Unicode MS" w:hAnsi="Calibri Light"/>
          <w:sz w:val="22"/>
          <w:szCs w:val="22"/>
        </w:rPr>
        <w:t>Having good exposure in OOPS concepts</w:t>
      </w:r>
      <w:r w:rsidR="002D60B3">
        <w:rPr>
          <w:rFonts w:ascii="Calibri Light" w:eastAsia="Arial Unicode MS" w:hAnsi="Calibri Light"/>
          <w:sz w:val="22"/>
          <w:szCs w:val="22"/>
        </w:rPr>
        <w:t>.</w:t>
      </w:r>
    </w:p>
    <w:p w14:paraId="2AF91B64" w14:textId="77777777" w:rsidR="004E56DF" w:rsidRPr="00A429F6" w:rsidRDefault="004E56DF" w:rsidP="00A429F6">
      <w:pPr>
        <w:pStyle w:val="NoSpacing"/>
        <w:numPr>
          <w:ilvl w:val="0"/>
          <w:numId w:val="5"/>
        </w:numPr>
        <w:rPr>
          <w:rFonts w:ascii="Calibri Light" w:eastAsia="Arial Unicode MS" w:hAnsi="Calibri Light"/>
          <w:sz w:val="22"/>
          <w:szCs w:val="22"/>
        </w:rPr>
      </w:pPr>
      <w:r>
        <w:rPr>
          <w:rFonts w:ascii="Calibri Light" w:eastAsia="Arial Unicode MS" w:hAnsi="Calibri Light"/>
          <w:sz w:val="22"/>
          <w:szCs w:val="22"/>
        </w:rPr>
        <w:t>Having basi</w:t>
      </w:r>
      <w:r w:rsidR="00905E86">
        <w:rPr>
          <w:rFonts w:ascii="Calibri Light" w:eastAsia="Arial Unicode MS" w:hAnsi="Calibri Light"/>
          <w:sz w:val="22"/>
          <w:szCs w:val="22"/>
        </w:rPr>
        <w:t>c</w:t>
      </w:r>
      <w:r>
        <w:rPr>
          <w:rFonts w:ascii="Calibri Light" w:eastAsia="Arial Unicode MS" w:hAnsi="Calibri Light"/>
          <w:sz w:val="22"/>
          <w:szCs w:val="22"/>
        </w:rPr>
        <w:t xml:space="preserve"> understanding of HTML, CSS, JavaScript and jQuery.</w:t>
      </w:r>
    </w:p>
    <w:p w14:paraId="319C9DAD" w14:textId="77777777" w:rsidR="00A429F6" w:rsidRDefault="00A429F6" w:rsidP="00A429F6">
      <w:pPr>
        <w:pStyle w:val="NoSpacing"/>
        <w:numPr>
          <w:ilvl w:val="0"/>
          <w:numId w:val="5"/>
        </w:numPr>
        <w:rPr>
          <w:rFonts w:ascii="Calibri Light" w:eastAsia="Arial Unicode MS" w:hAnsi="Calibri Light"/>
          <w:sz w:val="22"/>
          <w:szCs w:val="22"/>
        </w:rPr>
      </w:pPr>
      <w:r w:rsidRPr="00A429F6">
        <w:rPr>
          <w:rFonts w:ascii="Calibri Light" w:eastAsia="Arial Unicode MS" w:hAnsi="Calibri Light"/>
          <w:sz w:val="22"/>
          <w:szCs w:val="22"/>
        </w:rPr>
        <w:t>An effective team member with proven abilities to be a part of the team during the project phase and guiding team members.</w:t>
      </w:r>
    </w:p>
    <w:p w14:paraId="6059C139" w14:textId="77777777" w:rsidR="000B0754" w:rsidRPr="00A429F6" w:rsidRDefault="000B0754" w:rsidP="00A429F6">
      <w:pPr>
        <w:pStyle w:val="NoSpacing"/>
        <w:numPr>
          <w:ilvl w:val="0"/>
          <w:numId w:val="5"/>
        </w:numPr>
        <w:rPr>
          <w:rFonts w:ascii="Calibri Light" w:eastAsia="Arial Unicode MS" w:hAnsi="Calibri Light"/>
          <w:sz w:val="22"/>
          <w:szCs w:val="22"/>
        </w:rPr>
      </w:pPr>
      <w:r>
        <w:rPr>
          <w:rFonts w:ascii="Calibri Light" w:eastAsia="Arial Unicode MS" w:hAnsi="Calibri Light"/>
          <w:sz w:val="22"/>
          <w:szCs w:val="22"/>
        </w:rPr>
        <w:t>Done POC on open source/enterprise tools like BI, ETL, Data dictionary, BRMS, scheduling  to</w:t>
      </w:r>
      <w:r w:rsidR="00FB4A53">
        <w:rPr>
          <w:rFonts w:ascii="Calibri Light" w:eastAsia="Arial Unicode MS" w:hAnsi="Calibri Light"/>
          <w:sz w:val="22"/>
          <w:szCs w:val="22"/>
        </w:rPr>
        <w:t>ol to</w:t>
      </w:r>
      <w:r>
        <w:rPr>
          <w:rFonts w:ascii="Calibri Light" w:eastAsia="Arial Unicode MS" w:hAnsi="Calibri Light"/>
          <w:sz w:val="22"/>
          <w:szCs w:val="22"/>
        </w:rPr>
        <w:t xml:space="preserve"> meet </w:t>
      </w:r>
      <w:r w:rsidR="00FB4A53">
        <w:rPr>
          <w:rFonts w:ascii="Calibri Light" w:eastAsia="Arial Unicode MS" w:hAnsi="Calibri Light"/>
          <w:sz w:val="22"/>
          <w:szCs w:val="22"/>
        </w:rPr>
        <w:t xml:space="preserve">the </w:t>
      </w:r>
      <w:r>
        <w:rPr>
          <w:rFonts w:ascii="Calibri Light" w:eastAsia="Arial Unicode MS" w:hAnsi="Calibri Light"/>
          <w:sz w:val="22"/>
          <w:szCs w:val="22"/>
        </w:rPr>
        <w:t>business requirements.</w:t>
      </w:r>
    </w:p>
    <w:p w14:paraId="6E569D91" w14:textId="77777777" w:rsidR="00A429F6" w:rsidRPr="00A429F6" w:rsidRDefault="00A429F6" w:rsidP="00A429F6">
      <w:pPr>
        <w:pStyle w:val="NoSpacing"/>
        <w:numPr>
          <w:ilvl w:val="0"/>
          <w:numId w:val="5"/>
        </w:numPr>
        <w:rPr>
          <w:rFonts w:ascii="Calibri Light" w:eastAsia="Arial Unicode MS" w:hAnsi="Calibri Light"/>
          <w:b/>
          <w:sz w:val="22"/>
          <w:szCs w:val="22"/>
          <w:u w:val="single"/>
        </w:rPr>
      </w:pPr>
      <w:r w:rsidRPr="00A429F6">
        <w:rPr>
          <w:rFonts w:ascii="Calibri Light" w:eastAsia="Arial Unicode MS" w:hAnsi="Calibri Light"/>
          <w:sz w:val="22"/>
          <w:szCs w:val="22"/>
        </w:rPr>
        <w:t xml:space="preserve">Ability </w:t>
      </w:r>
      <w:r w:rsidR="00594781">
        <w:rPr>
          <w:rFonts w:ascii="Calibri Light" w:eastAsia="Arial Unicode MS" w:hAnsi="Calibri Light"/>
          <w:sz w:val="22"/>
          <w:szCs w:val="22"/>
        </w:rPr>
        <w:t xml:space="preserve">/open </w:t>
      </w:r>
      <w:r w:rsidRPr="00A429F6">
        <w:rPr>
          <w:rFonts w:ascii="Calibri Light" w:eastAsia="Arial Unicode MS" w:hAnsi="Calibri Light"/>
          <w:sz w:val="22"/>
          <w:szCs w:val="22"/>
        </w:rPr>
        <w:t xml:space="preserve">to learn </w:t>
      </w:r>
      <w:r w:rsidR="00594781">
        <w:rPr>
          <w:rFonts w:ascii="Calibri Light" w:eastAsia="Arial Unicode MS" w:hAnsi="Calibri Light"/>
          <w:sz w:val="22"/>
          <w:szCs w:val="22"/>
        </w:rPr>
        <w:t xml:space="preserve">new tech stack. </w:t>
      </w:r>
    </w:p>
    <w:p w14:paraId="0BE7B92B" w14:textId="77777777" w:rsidR="00A429F6" w:rsidRPr="00A429F6" w:rsidRDefault="00A429F6" w:rsidP="00A429F6">
      <w:pPr>
        <w:pStyle w:val="NoSpacing"/>
        <w:ind w:left="720"/>
        <w:rPr>
          <w:rFonts w:ascii="Calibri Light" w:eastAsia="Arial Unicode MS" w:hAnsi="Calibri Light"/>
          <w:b/>
          <w:sz w:val="22"/>
          <w:szCs w:val="22"/>
          <w:u w:val="single"/>
        </w:rPr>
      </w:pPr>
    </w:p>
    <w:p w14:paraId="53B752E7" w14:textId="77777777" w:rsidR="00A429F6" w:rsidRDefault="00A429F6" w:rsidP="00A429F6">
      <w:pPr>
        <w:spacing w:line="360" w:lineRule="auto"/>
        <w:rPr>
          <w:rFonts w:ascii="Calibri Light" w:eastAsia="Arial Unicode MS" w:hAnsi="Calibri Light" w:cs="Tahoma"/>
          <w:b/>
          <w:u w:val="single"/>
        </w:rPr>
      </w:pPr>
      <w:r w:rsidRPr="00A429F6">
        <w:rPr>
          <w:rFonts w:ascii="Calibri Light" w:eastAsia="Arial Unicode MS" w:hAnsi="Calibri Light" w:cs="Tahoma"/>
          <w:b/>
          <w:u w:val="single"/>
        </w:rPr>
        <w:t>Professional Experience:</w:t>
      </w:r>
    </w:p>
    <w:p w14:paraId="3AF44F2B" w14:textId="77777777" w:rsidR="007278D4" w:rsidRPr="00A429F6" w:rsidRDefault="007278D4" w:rsidP="00A429F6">
      <w:pPr>
        <w:spacing w:line="360" w:lineRule="auto"/>
        <w:rPr>
          <w:rFonts w:ascii="Calibri Light" w:eastAsia="Arial Unicode MS" w:hAnsi="Calibri Light" w:cs="Tahoma"/>
          <w:sz w:val="18"/>
          <w:szCs w:val="18"/>
        </w:rPr>
      </w:pPr>
    </w:p>
    <w:p w14:paraId="498E0A00" w14:textId="77777777" w:rsidR="007278D4" w:rsidRDefault="007278D4" w:rsidP="00A429F6">
      <w:pPr>
        <w:pStyle w:val="NoSpacing"/>
        <w:numPr>
          <w:ilvl w:val="0"/>
          <w:numId w:val="7"/>
        </w:numPr>
        <w:rPr>
          <w:rFonts w:ascii="Calibri Light" w:eastAsia="Arial Unicode MS" w:hAnsi="Calibri Light"/>
          <w:sz w:val="22"/>
          <w:szCs w:val="22"/>
        </w:rPr>
      </w:pPr>
      <w:r>
        <w:rPr>
          <w:rFonts w:ascii="Calibri Light" w:eastAsia="Arial Unicode MS" w:hAnsi="Calibri Light"/>
          <w:sz w:val="22"/>
          <w:szCs w:val="22"/>
        </w:rPr>
        <w:t xml:space="preserve">Currently working in </w:t>
      </w:r>
      <w:r w:rsidR="00F74348">
        <w:rPr>
          <w:rFonts w:ascii="Calibri Light" w:eastAsia="Arial Unicode MS" w:hAnsi="Calibri Light"/>
          <w:sz w:val="22"/>
          <w:szCs w:val="22"/>
        </w:rPr>
        <w:t>Tally Solutions</w:t>
      </w:r>
      <w:r>
        <w:rPr>
          <w:rFonts w:ascii="Calibri Light" w:eastAsia="Arial Unicode MS" w:hAnsi="Calibri Light"/>
          <w:sz w:val="22"/>
          <w:szCs w:val="22"/>
        </w:rPr>
        <w:t xml:space="preserve"> as </w:t>
      </w:r>
      <w:r w:rsidR="006E53B6">
        <w:rPr>
          <w:rFonts w:ascii="Calibri Light" w:eastAsia="Arial Unicode MS" w:hAnsi="Calibri Light"/>
          <w:sz w:val="22"/>
          <w:szCs w:val="22"/>
        </w:rPr>
        <w:t>S</w:t>
      </w:r>
      <w:r w:rsidR="00A53A4B">
        <w:rPr>
          <w:rFonts w:ascii="Calibri Light" w:eastAsia="Arial Unicode MS" w:hAnsi="Calibri Light"/>
          <w:sz w:val="22"/>
          <w:szCs w:val="22"/>
        </w:rPr>
        <w:t>SE</w:t>
      </w:r>
      <w:r w:rsidR="005D3DCC">
        <w:rPr>
          <w:rFonts w:ascii="Calibri Light" w:eastAsia="Arial Unicode MS" w:hAnsi="Calibri Light"/>
          <w:sz w:val="22"/>
          <w:szCs w:val="22"/>
        </w:rPr>
        <w:t xml:space="preserve"> from November 2017 </w:t>
      </w:r>
    </w:p>
    <w:p w14:paraId="6922729F" w14:textId="77777777" w:rsidR="00F74348" w:rsidRDefault="00F74348" w:rsidP="00A429F6">
      <w:pPr>
        <w:pStyle w:val="NoSpacing"/>
        <w:numPr>
          <w:ilvl w:val="0"/>
          <w:numId w:val="7"/>
        </w:numPr>
        <w:rPr>
          <w:rFonts w:ascii="Calibri Light" w:eastAsia="Arial Unicode MS" w:hAnsi="Calibri Light"/>
          <w:sz w:val="22"/>
          <w:szCs w:val="22"/>
        </w:rPr>
      </w:pPr>
      <w:r>
        <w:rPr>
          <w:rFonts w:ascii="Calibri Light" w:eastAsia="Arial Unicode MS" w:hAnsi="Calibri Light"/>
          <w:sz w:val="22"/>
          <w:szCs w:val="22"/>
        </w:rPr>
        <w:t>Worked as SE in Cerner Corporation</w:t>
      </w:r>
      <w:r w:rsidR="007C70FC">
        <w:rPr>
          <w:rFonts w:ascii="Calibri Light" w:eastAsia="Arial Unicode MS" w:hAnsi="Calibri Light"/>
          <w:sz w:val="22"/>
          <w:szCs w:val="22"/>
        </w:rPr>
        <w:t xml:space="preserve"> from October 2016 to October 2017</w:t>
      </w:r>
      <w:r>
        <w:rPr>
          <w:rFonts w:ascii="Calibri Light" w:eastAsia="Arial Unicode MS" w:hAnsi="Calibri Light"/>
          <w:sz w:val="22"/>
          <w:szCs w:val="22"/>
        </w:rPr>
        <w:t>.</w:t>
      </w:r>
    </w:p>
    <w:p w14:paraId="699428AF" w14:textId="77777777" w:rsidR="00A429F6" w:rsidRPr="00A429F6" w:rsidRDefault="007278D4" w:rsidP="00A429F6">
      <w:pPr>
        <w:pStyle w:val="NoSpacing"/>
        <w:numPr>
          <w:ilvl w:val="0"/>
          <w:numId w:val="7"/>
        </w:numPr>
        <w:rPr>
          <w:rFonts w:ascii="Calibri Light" w:eastAsia="Arial Unicode MS" w:hAnsi="Calibri Light"/>
          <w:sz w:val="22"/>
          <w:szCs w:val="22"/>
        </w:rPr>
      </w:pPr>
      <w:r>
        <w:rPr>
          <w:rFonts w:ascii="Calibri Light" w:eastAsia="Arial Unicode MS" w:hAnsi="Calibri Light"/>
          <w:sz w:val="22"/>
          <w:szCs w:val="22"/>
        </w:rPr>
        <w:t>Worked as SSE in</w:t>
      </w:r>
      <w:r w:rsidR="00A429F6" w:rsidRPr="00A429F6">
        <w:rPr>
          <w:rFonts w:ascii="Calibri Light" w:eastAsia="Arial Unicode MS" w:hAnsi="Calibri Light"/>
          <w:sz w:val="22"/>
          <w:szCs w:val="22"/>
        </w:rPr>
        <w:t xml:space="preserve"> Innoviti Payment Solution</w:t>
      </w:r>
      <w:r w:rsidR="007C70FC">
        <w:rPr>
          <w:rFonts w:ascii="Calibri Light" w:eastAsia="Arial Unicode MS" w:hAnsi="Calibri Light"/>
          <w:sz w:val="22"/>
          <w:szCs w:val="22"/>
        </w:rPr>
        <w:t xml:space="preserve"> from May 2015 to September 2016</w:t>
      </w:r>
      <w:r w:rsidR="00A429F6" w:rsidRPr="00A429F6">
        <w:rPr>
          <w:rFonts w:ascii="Calibri Light" w:eastAsia="Arial Unicode MS" w:hAnsi="Calibri Light"/>
          <w:sz w:val="22"/>
          <w:szCs w:val="22"/>
        </w:rPr>
        <w:t xml:space="preserve"> </w:t>
      </w:r>
    </w:p>
    <w:p w14:paraId="73E9A321" w14:textId="77777777" w:rsidR="00A429F6" w:rsidRPr="00A429F6" w:rsidRDefault="009A306F" w:rsidP="00A429F6">
      <w:pPr>
        <w:pStyle w:val="NoSpacing"/>
        <w:numPr>
          <w:ilvl w:val="0"/>
          <w:numId w:val="7"/>
        </w:numPr>
        <w:rPr>
          <w:rFonts w:ascii="Calibri Light" w:eastAsia="Arial Unicode MS" w:hAnsi="Calibri Light"/>
          <w:b/>
          <w:sz w:val="22"/>
          <w:szCs w:val="22"/>
          <w:u w:val="single"/>
        </w:rPr>
      </w:pPr>
      <w:r>
        <w:rPr>
          <w:rFonts w:ascii="Calibri Light" w:eastAsia="Arial Unicode MS" w:hAnsi="Calibri Light"/>
          <w:sz w:val="22"/>
          <w:szCs w:val="22"/>
        </w:rPr>
        <w:t>Worked as Application Developer</w:t>
      </w:r>
      <w:r w:rsidR="00A429F6" w:rsidRPr="00A429F6">
        <w:rPr>
          <w:rFonts w:ascii="Calibri Light" w:eastAsia="Arial Unicode MS" w:hAnsi="Calibri Light"/>
          <w:sz w:val="22"/>
          <w:szCs w:val="22"/>
        </w:rPr>
        <w:t xml:space="preserve"> in IBM India Pvt Ltd as a client location under payroll of Synnova IT, from July 2014 to April 2015</w:t>
      </w:r>
    </w:p>
    <w:p w14:paraId="652415DB" w14:textId="77777777" w:rsidR="00A429F6" w:rsidRPr="00A429F6" w:rsidRDefault="00A429F6" w:rsidP="007278D4">
      <w:pPr>
        <w:pStyle w:val="NoSpacing"/>
        <w:ind w:left="720"/>
        <w:rPr>
          <w:rFonts w:ascii="Calibri Light" w:eastAsia="Arial Unicode MS" w:hAnsi="Calibri Light"/>
          <w:b/>
          <w:u w:val="single"/>
        </w:rPr>
      </w:pPr>
      <w:r w:rsidRPr="00A429F6">
        <w:rPr>
          <w:rFonts w:ascii="Calibri Light" w:eastAsia="Arial Unicode MS" w:hAnsi="Calibri Light"/>
        </w:rPr>
        <w:t>.</w:t>
      </w:r>
    </w:p>
    <w:p w14:paraId="34676FEA" w14:textId="77777777" w:rsidR="00A429F6" w:rsidRPr="00A429F6" w:rsidRDefault="00A429F6" w:rsidP="00A429F6">
      <w:pPr>
        <w:pStyle w:val="NoSpacing"/>
        <w:ind w:left="720"/>
        <w:rPr>
          <w:rFonts w:ascii="Calibri Light" w:eastAsia="Arial Unicode MS" w:hAnsi="Calibri Light"/>
          <w:b/>
          <w:u w:val="single"/>
        </w:rPr>
      </w:pPr>
    </w:p>
    <w:p w14:paraId="7F3D396C" w14:textId="77777777" w:rsidR="00A429F6" w:rsidRPr="00A429F6" w:rsidRDefault="00A429F6" w:rsidP="00A429F6">
      <w:pPr>
        <w:pStyle w:val="ListParagraph"/>
        <w:spacing w:line="360" w:lineRule="auto"/>
        <w:ind w:left="0"/>
        <w:rPr>
          <w:rFonts w:ascii="Calibri Light" w:eastAsia="Arial Unicode MS" w:hAnsi="Calibri Light" w:cs="Tahoma"/>
          <w:b/>
          <w:u w:val="single"/>
        </w:rPr>
      </w:pPr>
      <w:r w:rsidRPr="00A429F6">
        <w:rPr>
          <w:rFonts w:ascii="Calibri Light" w:eastAsia="Arial Unicode MS" w:hAnsi="Calibri Light" w:cs="Tahoma"/>
          <w:b/>
          <w:u w:val="single"/>
        </w:rPr>
        <w:t>Educational Qualifications:</w:t>
      </w:r>
    </w:p>
    <w:p w14:paraId="6AD0E722" w14:textId="77777777" w:rsidR="00A429F6" w:rsidRPr="00A429F6" w:rsidRDefault="009A306F" w:rsidP="00A429F6">
      <w:pPr>
        <w:pStyle w:val="NoSpacing"/>
        <w:numPr>
          <w:ilvl w:val="0"/>
          <w:numId w:val="8"/>
        </w:numPr>
        <w:rPr>
          <w:rFonts w:ascii="Calibri Light" w:eastAsia="Arial Unicode MS" w:hAnsi="Calibri Light" w:cs="Tahoma"/>
          <w:b/>
          <w:sz w:val="22"/>
          <w:szCs w:val="22"/>
          <w:u w:val="single"/>
        </w:rPr>
      </w:pPr>
      <w:r>
        <w:rPr>
          <w:rFonts w:ascii="Calibri Light" w:eastAsia="Arial Unicode MS" w:hAnsi="Calibri Light"/>
          <w:sz w:val="22"/>
          <w:szCs w:val="22"/>
          <w:lang w:eastAsia="en-US" w:bidi="en-US"/>
        </w:rPr>
        <w:lastRenderedPageBreak/>
        <w:t xml:space="preserve">BE (EEE) </w:t>
      </w:r>
      <w:r w:rsidR="00AC2984" w:rsidRPr="00A429F6">
        <w:rPr>
          <w:rFonts w:ascii="Calibri Light" w:eastAsia="Arial Unicode MS" w:hAnsi="Calibri Light"/>
          <w:sz w:val="22"/>
          <w:szCs w:val="22"/>
          <w:lang w:eastAsia="en-US" w:bidi="en-US"/>
        </w:rPr>
        <w:t>from VTU</w:t>
      </w:r>
      <w:r w:rsidR="00A429F6" w:rsidRPr="00A429F6">
        <w:rPr>
          <w:rFonts w:ascii="Calibri Light" w:eastAsia="Arial Unicode MS" w:hAnsi="Calibri Light"/>
          <w:sz w:val="22"/>
          <w:szCs w:val="22"/>
          <w:lang w:eastAsia="en-US" w:bidi="en-US"/>
        </w:rPr>
        <w:t xml:space="preserve"> Karnataka </w:t>
      </w:r>
    </w:p>
    <w:p w14:paraId="6B3FE9C7" w14:textId="77777777" w:rsidR="00A429F6" w:rsidRPr="00A429F6" w:rsidRDefault="00A429F6" w:rsidP="00A429F6">
      <w:pPr>
        <w:pStyle w:val="NoSpacing"/>
        <w:numPr>
          <w:ilvl w:val="0"/>
          <w:numId w:val="8"/>
        </w:numPr>
        <w:rPr>
          <w:rFonts w:ascii="Calibri Light" w:eastAsia="Arial Unicode MS" w:hAnsi="Calibri Light"/>
          <w:b/>
          <w:sz w:val="22"/>
          <w:szCs w:val="22"/>
          <w:u w:val="single"/>
        </w:rPr>
      </w:pPr>
      <w:r w:rsidRPr="00A429F6">
        <w:rPr>
          <w:rFonts w:ascii="Calibri Light" w:eastAsia="Arial Unicode MS" w:hAnsi="Calibri Light"/>
          <w:sz w:val="22"/>
          <w:szCs w:val="22"/>
          <w:lang w:eastAsia="en-US" w:bidi="en-US"/>
        </w:rPr>
        <w:t xml:space="preserve">PUC from Karnataka Education Board </w:t>
      </w:r>
    </w:p>
    <w:p w14:paraId="0DF85CD3" w14:textId="77777777" w:rsidR="00A429F6" w:rsidRPr="00A429F6" w:rsidRDefault="00A429F6" w:rsidP="00A429F6">
      <w:pPr>
        <w:pStyle w:val="NoSpacing"/>
        <w:numPr>
          <w:ilvl w:val="0"/>
          <w:numId w:val="8"/>
        </w:numPr>
        <w:rPr>
          <w:rFonts w:ascii="Calibri Light" w:eastAsia="Arial Unicode MS" w:hAnsi="Calibri Light"/>
          <w:b/>
          <w:sz w:val="22"/>
          <w:szCs w:val="22"/>
          <w:u w:val="single"/>
        </w:rPr>
      </w:pPr>
      <w:r w:rsidRPr="00A429F6">
        <w:rPr>
          <w:rFonts w:ascii="Calibri Light" w:eastAsia="Arial Unicode MS" w:hAnsi="Calibri Light"/>
          <w:sz w:val="22"/>
          <w:szCs w:val="22"/>
          <w:lang w:eastAsia="en-US" w:bidi="en-US"/>
        </w:rPr>
        <w:t>SSLC</w:t>
      </w:r>
      <w:r w:rsidR="004E5A3D">
        <w:rPr>
          <w:rFonts w:ascii="Calibri Light" w:eastAsia="Arial Unicode MS" w:hAnsi="Calibri Light"/>
          <w:sz w:val="22"/>
          <w:szCs w:val="22"/>
          <w:lang w:eastAsia="en-US" w:bidi="en-US"/>
        </w:rPr>
        <w:t xml:space="preserve"> </w:t>
      </w:r>
      <w:r w:rsidRPr="00A429F6">
        <w:rPr>
          <w:rFonts w:ascii="Calibri Light" w:eastAsia="Arial Unicode MS" w:hAnsi="Calibri Light"/>
          <w:sz w:val="22"/>
          <w:szCs w:val="22"/>
          <w:lang w:eastAsia="en-US" w:bidi="en-US"/>
        </w:rPr>
        <w:t xml:space="preserve">  from Karnataka Education Board</w:t>
      </w:r>
    </w:p>
    <w:p w14:paraId="0C0DC2ED" w14:textId="77777777" w:rsidR="00A429F6" w:rsidRPr="00A429F6" w:rsidRDefault="00A429F6" w:rsidP="00A429F6">
      <w:pPr>
        <w:pStyle w:val="NoSpacing"/>
        <w:ind w:left="1080"/>
        <w:rPr>
          <w:rFonts w:ascii="Calibri Light" w:eastAsia="Arial Unicode MS" w:hAnsi="Calibri Light"/>
          <w:b/>
          <w:sz w:val="22"/>
          <w:szCs w:val="22"/>
          <w:u w:val="single"/>
        </w:rPr>
      </w:pPr>
    </w:p>
    <w:p w14:paraId="06FBC163" w14:textId="77777777" w:rsidR="00A429F6" w:rsidRPr="00A429F6" w:rsidRDefault="00A429F6" w:rsidP="00A429F6">
      <w:pPr>
        <w:pStyle w:val="NoSpacing"/>
        <w:rPr>
          <w:rFonts w:ascii="Calibri Light" w:eastAsia="Arial Unicode MS" w:hAnsi="Calibri Light"/>
          <w:b/>
          <w:sz w:val="22"/>
          <w:szCs w:val="22"/>
          <w:u w:val="single"/>
        </w:rPr>
      </w:pPr>
      <w:r w:rsidRPr="00A429F6">
        <w:rPr>
          <w:rFonts w:ascii="Calibri Light" w:eastAsia="Arial Unicode MS" w:hAnsi="Calibri Light" w:cs="Tahoma"/>
          <w:b/>
          <w:u w:val="single"/>
        </w:rPr>
        <w:t>TECHNICAL SKILL SET</w:t>
      </w:r>
    </w:p>
    <w:p w14:paraId="0336AACA" w14:textId="77777777" w:rsidR="00A429F6" w:rsidRPr="00A429F6" w:rsidRDefault="00A429F6" w:rsidP="00A429F6">
      <w:pPr>
        <w:ind w:left="360"/>
        <w:jc w:val="both"/>
        <w:rPr>
          <w:rFonts w:ascii="Calibri Light" w:eastAsia="Arial Unicode MS" w:hAnsi="Calibri Light" w:cs="Tahoma"/>
          <w:sz w:val="22"/>
          <w:szCs w:val="22"/>
        </w:rPr>
      </w:pPr>
    </w:p>
    <w:p w14:paraId="6342C738" w14:textId="77777777" w:rsidR="00A429F6" w:rsidRPr="00A429F6" w:rsidRDefault="00A429F6" w:rsidP="00A429F6">
      <w:pPr>
        <w:pStyle w:val="NoSpacing"/>
        <w:numPr>
          <w:ilvl w:val="0"/>
          <w:numId w:val="6"/>
        </w:numPr>
        <w:rPr>
          <w:rFonts w:ascii="Calibri Light" w:eastAsia="Arial Unicode MS" w:hAnsi="Calibri Light"/>
          <w:bCs/>
          <w:sz w:val="22"/>
          <w:szCs w:val="22"/>
        </w:rPr>
      </w:pPr>
      <w:r w:rsidRPr="00A429F6">
        <w:rPr>
          <w:rFonts w:ascii="Calibri Light" w:eastAsia="Arial Unicode MS" w:hAnsi="Calibri Light"/>
          <w:bCs/>
          <w:sz w:val="22"/>
          <w:szCs w:val="22"/>
        </w:rPr>
        <w:t xml:space="preserve">Operating Systems </w:t>
      </w:r>
      <w:r w:rsidRPr="00A429F6">
        <w:rPr>
          <w:rFonts w:ascii="Calibri Light" w:eastAsia="Arial Unicode MS" w:hAnsi="Calibri Light"/>
          <w:bCs/>
          <w:sz w:val="22"/>
          <w:szCs w:val="22"/>
        </w:rPr>
        <w:tab/>
      </w:r>
      <w:r w:rsidRPr="00A429F6">
        <w:rPr>
          <w:rFonts w:ascii="Calibri Light" w:eastAsia="Arial Unicode MS" w:hAnsi="Calibri Light"/>
          <w:bCs/>
          <w:sz w:val="22"/>
          <w:szCs w:val="22"/>
        </w:rPr>
        <w:tab/>
        <w:t>:</w:t>
      </w:r>
      <w:r w:rsidRPr="00A429F6">
        <w:rPr>
          <w:rFonts w:ascii="Calibri Light" w:eastAsia="Arial Unicode MS" w:hAnsi="Calibri Light"/>
          <w:bCs/>
          <w:sz w:val="22"/>
          <w:szCs w:val="22"/>
        </w:rPr>
        <w:tab/>
      </w:r>
      <w:r w:rsidR="002B6060" w:rsidRPr="00A429F6">
        <w:rPr>
          <w:rFonts w:ascii="Calibri Light" w:eastAsia="Arial Unicode MS" w:hAnsi="Calibri Light"/>
          <w:sz w:val="22"/>
          <w:szCs w:val="22"/>
        </w:rPr>
        <w:t>Windows,</w:t>
      </w:r>
      <w:r w:rsidRPr="00A429F6">
        <w:rPr>
          <w:rFonts w:ascii="Calibri Light" w:eastAsia="Arial Unicode MS" w:hAnsi="Calibri Light"/>
          <w:sz w:val="22"/>
          <w:szCs w:val="22"/>
        </w:rPr>
        <w:t xml:space="preserve"> Linux </w:t>
      </w:r>
      <w:r w:rsidR="00A53A4B">
        <w:rPr>
          <w:rFonts w:ascii="Calibri Light" w:eastAsia="Arial Unicode MS" w:hAnsi="Calibri Light"/>
          <w:sz w:val="22"/>
          <w:szCs w:val="22"/>
        </w:rPr>
        <w:t>,Centos</w:t>
      </w:r>
    </w:p>
    <w:p w14:paraId="13E1A643" w14:textId="77777777" w:rsidR="00A429F6" w:rsidRPr="00A429F6" w:rsidRDefault="009A306F" w:rsidP="00A429F6">
      <w:pPr>
        <w:pStyle w:val="NoSpacing"/>
        <w:numPr>
          <w:ilvl w:val="0"/>
          <w:numId w:val="6"/>
        </w:numPr>
        <w:rPr>
          <w:rFonts w:ascii="Calibri Light" w:eastAsia="Arial Unicode MS" w:hAnsi="Calibri Light"/>
          <w:bCs/>
          <w:sz w:val="22"/>
          <w:szCs w:val="22"/>
        </w:rPr>
      </w:pPr>
      <w:r>
        <w:rPr>
          <w:rFonts w:ascii="Calibri Light" w:eastAsia="Arial Unicode MS" w:hAnsi="Calibri Light"/>
          <w:bCs/>
          <w:sz w:val="22"/>
          <w:szCs w:val="22"/>
        </w:rPr>
        <w:t>Programming Languages</w:t>
      </w:r>
      <w:r>
        <w:rPr>
          <w:rFonts w:ascii="Calibri Light" w:eastAsia="Arial Unicode MS" w:hAnsi="Calibri Light"/>
          <w:bCs/>
          <w:sz w:val="22"/>
          <w:szCs w:val="22"/>
        </w:rPr>
        <w:tab/>
        <w:t>:</w:t>
      </w:r>
      <w:r>
        <w:rPr>
          <w:rFonts w:ascii="Calibri Light" w:eastAsia="Arial Unicode MS" w:hAnsi="Calibri Light"/>
          <w:bCs/>
          <w:sz w:val="22"/>
          <w:szCs w:val="22"/>
        </w:rPr>
        <w:tab/>
      </w:r>
      <w:r w:rsidR="00F74348">
        <w:rPr>
          <w:rFonts w:ascii="Calibri Light" w:eastAsia="Arial Unicode MS" w:hAnsi="Calibri Light"/>
          <w:bCs/>
          <w:sz w:val="22"/>
          <w:szCs w:val="22"/>
        </w:rPr>
        <w:t>Python</w:t>
      </w:r>
      <w:r w:rsidR="00AC2984">
        <w:rPr>
          <w:rFonts w:ascii="Calibri Light" w:eastAsia="Arial Unicode MS" w:hAnsi="Calibri Light"/>
          <w:bCs/>
          <w:sz w:val="22"/>
          <w:szCs w:val="22"/>
        </w:rPr>
        <w:t xml:space="preserve">, </w:t>
      </w:r>
      <w:r w:rsidR="00105E38">
        <w:rPr>
          <w:rFonts w:ascii="Calibri Light" w:eastAsia="Arial Unicode MS" w:hAnsi="Calibri Light"/>
          <w:bCs/>
          <w:sz w:val="22"/>
          <w:szCs w:val="22"/>
        </w:rPr>
        <w:t>Java,</w:t>
      </w:r>
      <w:r w:rsidR="00BD5608">
        <w:rPr>
          <w:rFonts w:ascii="Calibri Light" w:eastAsia="Arial Unicode MS" w:hAnsi="Calibri Light"/>
          <w:bCs/>
          <w:sz w:val="22"/>
          <w:szCs w:val="22"/>
        </w:rPr>
        <w:t xml:space="preserve"> </w:t>
      </w:r>
      <w:r w:rsidR="002B6060">
        <w:rPr>
          <w:rFonts w:ascii="Calibri Light" w:eastAsia="Arial Unicode MS" w:hAnsi="Calibri Light"/>
          <w:bCs/>
          <w:sz w:val="22"/>
          <w:szCs w:val="22"/>
        </w:rPr>
        <w:t>CCL (</w:t>
      </w:r>
      <w:r w:rsidR="000E3176">
        <w:rPr>
          <w:rFonts w:ascii="Calibri Light" w:eastAsia="Arial Unicode MS" w:hAnsi="Calibri Light"/>
          <w:bCs/>
          <w:sz w:val="22"/>
          <w:szCs w:val="22"/>
        </w:rPr>
        <w:t>Cerner Command Language)</w:t>
      </w:r>
    </w:p>
    <w:p w14:paraId="52B40692" w14:textId="77777777" w:rsidR="00A429F6" w:rsidRPr="00A429F6" w:rsidRDefault="00A429F6" w:rsidP="00A429F6">
      <w:pPr>
        <w:pStyle w:val="NoSpacing"/>
        <w:numPr>
          <w:ilvl w:val="0"/>
          <w:numId w:val="6"/>
        </w:numPr>
        <w:rPr>
          <w:rFonts w:ascii="Calibri Light" w:eastAsia="Arial Unicode MS" w:hAnsi="Calibri Light"/>
          <w:bCs/>
          <w:sz w:val="22"/>
          <w:szCs w:val="22"/>
        </w:rPr>
      </w:pPr>
      <w:r w:rsidRPr="00A429F6">
        <w:rPr>
          <w:rFonts w:ascii="Calibri Light" w:eastAsia="Arial Unicode MS" w:hAnsi="Calibri Light"/>
          <w:bCs/>
          <w:sz w:val="22"/>
          <w:szCs w:val="22"/>
        </w:rPr>
        <w:t>RDBMS</w:t>
      </w:r>
      <w:r w:rsidRPr="00A429F6">
        <w:rPr>
          <w:rFonts w:ascii="Calibri Light" w:eastAsia="Arial Unicode MS" w:hAnsi="Calibri Light"/>
          <w:bCs/>
          <w:sz w:val="22"/>
          <w:szCs w:val="22"/>
        </w:rPr>
        <w:tab/>
      </w:r>
      <w:r w:rsidRPr="00A429F6">
        <w:rPr>
          <w:rFonts w:ascii="Calibri Light" w:eastAsia="Arial Unicode MS" w:hAnsi="Calibri Light"/>
          <w:bCs/>
          <w:sz w:val="22"/>
          <w:szCs w:val="22"/>
        </w:rPr>
        <w:tab/>
      </w:r>
      <w:r w:rsidRPr="00A429F6">
        <w:rPr>
          <w:rFonts w:ascii="Calibri Light" w:eastAsia="Arial Unicode MS" w:hAnsi="Calibri Light"/>
          <w:bCs/>
          <w:sz w:val="22"/>
          <w:szCs w:val="22"/>
        </w:rPr>
        <w:tab/>
      </w:r>
      <w:r w:rsidRPr="00A429F6">
        <w:rPr>
          <w:rFonts w:ascii="Calibri Light" w:eastAsia="Arial Unicode MS" w:hAnsi="Calibri Light"/>
          <w:bCs/>
          <w:sz w:val="22"/>
          <w:szCs w:val="22"/>
        </w:rPr>
        <w:tab/>
        <w:t>:</w:t>
      </w:r>
      <w:r w:rsidRPr="00A429F6">
        <w:rPr>
          <w:rFonts w:ascii="Calibri Light" w:eastAsia="Arial Unicode MS" w:hAnsi="Calibri Light"/>
          <w:bCs/>
          <w:sz w:val="22"/>
          <w:szCs w:val="22"/>
        </w:rPr>
        <w:tab/>
        <w:t>ORACLE, MySQL</w:t>
      </w:r>
      <w:r w:rsidR="00F74348">
        <w:rPr>
          <w:rFonts w:ascii="Calibri Light" w:eastAsia="Arial Unicode MS" w:hAnsi="Calibri Light"/>
          <w:bCs/>
          <w:sz w:val="22"/>
          <w:szCs w:val="22"/>
        </w:rPr>
        <w:t>, MariaDB</w:t>
      </w:r>
    </w:p>
    <w:p w14:paraId="5F6CEBA6" w14:textId="77777777" w:rsidR="00A429F6" w:rsidRDefault="00A429F6" w:rsidP="00A429F6">
      <w:pPr>
        <w:pStyle w:val="NoSpacing"/>
        <w:numPr>
          <w:ilvl w:val="0"/>
          <w:numId w:val="6"/>
        </w:numPr>
        <w:rPr>
          <w:rFonts w:ascii="Calibri Light" w:eastAsia="Arial Unicode MS" w:hAnsi="Calibri Light"/>
          <w:bCs/>
          <w:sz w:val="22"/>
          <w:szCs w:val="22"/>
        </w:rPr>
      </w:pPr>
      <w:r w:rsidRPr="00A429F6">
        <w:rPr>
          <w:rFonts w:ascii="Calibri Light" w:eastAsia="Arial Unicode MS" w:hAnsi="Calibri Light"/>
          <w:bCs/>
          <w:sz w:val="22"/>
          <w:szCs w:val="22"/>
        </w:rPr>
        <w:t>We</w:t>
      </w:r>
      <w:r w:rsidR="004E5A3D">
        <w:rPr>
          <w:rFonts w:ascii="Calibri Light" w:eastAsia="Arial Unicode MS" w:hAnsi="Calibri Light"/>
          <w:bCs/>
          <w:sz w:val="22"/>
          <w:szCs w:val="22"/>
        </w:rPr>
        <w:t>b / App Server</w:t>
      </w:r>
      <w:r w:rsidR="004E5A3D">
        <w:rPr>
          <w:rFonts w:ascii="Calibri Light" w:eastAsia="Arial Unicode MS" w:hAnsi="Calibri Light"/>
          <w:bCs/>
          <w:sz w:val="22"/>
          <w:szCs w:val="22"/>
        </w:rPr>
        <w:tab/>
      </w:r>
      <w:r w:rsidR="004E5A3D">
        <w:rPr>
          <w:rFonts w:ascii="Calibri Light" w:eastAsia="Arial Unicode MS" w:hAnsi="Calibri Light"/>
          <w:bCs/>
          <w:sz w:val="22"/>
          <w:szCs w:val="22"/>
        </w:rPr>
        <w:tab/>
        <w:t>:</w:t>
      </w:r>
      <w:r w:rsidR="004E5A3D">
        <w:rPr>
          <w:rFonts w:ascii="Calibri Light" w:eastAsia="Arial Unicode MS" w:hAnsi="Calibri Light"/>
          <w:bCs/>
          <w:sz w:val="22"/>
          <w:szCs w:val="22"/>
        </w:rPr>
        <w:tab/>
        <w:t xml:space="preserve">Apache </w:t>
      </w:r>
      <w:r w:rsidR="00AC2984">
        <w:rPr>
          <w:rFonts w:ascii="Calibri Light" w:eastAsia="Arial Unicode MS" w:hAnsi="Calibri Light"/>
          <w:bCs/>
          <w:sz w:val="22"/>
          <w:szCs w:val="22"/>
        </w:rPr>
        <w:t>Tomcat, Jetty</w:t>
      </w:r>
      <w:r w:rsidR="004112A8">
        <w:rPr>
          <w:rFonts w:ascii="Calibri Light" w:eastAsia="Arial Unicode MS" w:hAnsi="Calibri Light"/>
          <w:bCs/>
          <w:sz w:val="22"/>
          <w:szCs w:val="22"/>
        </w:rPr>
        <w:t>,</w:t>
      </w:r>
      <w:r w:rsidR="00105E38">
        <w:rPr>
          <w:rFonts w:ascii="Calibri Light" w:eastAsia="Arial Unicode MS" w:hAnsi="Calibri Light"/>
          <w:bCs/>
          <w:sz w:val="22"/>
          <w:szCs w:val="22"/>
        </w:rPr>
        <w:t xml:space="preserve"> </w:t>
      </w:r>
      <w:r w:rsidR="004112A8">
        <w:rPr>
          <w:rFonts w:ascii="Calibri Light" w:eastAsia="Arial Unicode MS" w:hAnsi="Calibri Light"/>
          <w:bCs/>
          <w:sz w:val="22"/>
          <w:szCs w:val="22"/>
        </w:rPr>
        <w:t>Nginx</w:t>
      </w:r>
    </w:p>
    <w:p w14:paraId="70992C9F" w14:textId="77777777" w:rsidR="00656DEF" w:rsidRPr="00A429F6" w:rsidRDefault="00656DEF" w:rsidP="00A429F6">
      <w:pPr>
        <w:pStyle w:val="NoSpacing"/>
        <w:numPr>
          <w:ilvl w:val="0"/>
          <w:numId w:val="6"/>
        </w:numPr>
        <w:rPr>
          <w:rFonts w:ascii="Calibri Light" w:eastAsia="Arial Unicode MS" w:hAnsi="Calibri Light"/>
          <w:bCs/>
          <w:sz w:val="22"/>
          <w:szCs w:val="22"/>
        </w:rPr>
      </w:pPr>
      <w:r>
        <w:rPr>
          <w:rFonts w:ascii="Calibri Light" w:eastAsia="Arial Unicode MS" w:hAnsi="Calibri Light"/>
          <w:bCs/>
          <w:sz w:val="22"/>
          <w:szCs w:val="22"/>
        </w:rPr>
        <w:t>Web framework</w:t>
      </w:r>
      <w:r>
        <w:rPr>
          <w:rFonts w:ascii="Calibri Light" w:eastAsia="Arial Unicode MS" w:hAnsi="Calibri Light"/>
          <w:bCs/>
          <w:sz w:val="22"/>
          <w:szCs w:val="22"/>
        </w:rPr>
        <w:tab/>
      </w:r>
      <w:r>
        <w:rPr>
          <w:rFonts w:ascii="Calibri Light" w:eastAsia="Arial Unicode MS" w:hAnsi="Calibri Light"/>
          <w:bCs/>
          <w:sz w:val="22"/>
          <w:szCs w:val="22"/>
        </w:rPr>
        <w:tab/>
        <w:t>:</w:t>
      </w:r>
      <w:r>
        <w:rPr>
          <w:rFonts w:ascii="Calibri Light" w:eastAsia="Arial Unicode MS" w:hAnsi="Calibri Light"/>
          <w:bCs/>
          <w:sz w:val="22"/>
          <w:szCs w:val="22"/>
        </w:rPr>
        <w:tab/>
        <w:t>Django</w:t>
      </w:r>
    </w:p>
    <w:p w14:paraId="3F51D07D" w14:textId="77777777" w:rsidR="00A429F6" w:rsidRPr="00A429F6" w:rsidRDefault="00A429F6" w:rsidP="00A429F6">
      <w:pPr>
        <w:pStyle w:val="NoSpacing"/>
        <w:numPr>
          <w:ilvl w:val="0"/>
          <w:numId w:val="6"/>
        </w:numPr>
        <w:rPr>
          <w:rFonts w:ascii="Calibri Light" w:eastAsia="Arial Unicode MS" w:hAnsi="Calibri Light"/>
          <w:bCs/>
          <w:sz w:val="22"/>
          <w:szCs w:val="22"/>
        </w:rPr>
      </w:pPr>
      <w:r w:rsidRPr="00A429F6">
        <w:rPr>
          <w:rFonts w:ascii="Calibri Light" w:eastAsia="Arial Unicode MS" w:hAnsi="Calibri Light"/>
          <w:bCs/>
          <w:sz w:val="22"/>
          <w:szCs w:val="22"/>
        </w:rPr>
        <w:t>Markup Languages</w:t>
      </w:r>
      <w:r w:rsidRPr="00A429F6">
        <w:rPr>
          <w:rFonts w:ascii="Calibri Light" w:eastAsia="Arial Unicode MS" w:hAnsi="Calibri Light"/>
          <w:bCs/>
          <w:sz w:val="22"/>
          <w:szCs w:val="22"/>
        </w:rPr>
        <w:tab/>
      </w:r>
      <w:r w:rsidRPr="00A429F6">
        <w:rPr>
          <w:rFonts w:ascii="Calibri Light" w:eastAsia="Arial Unicode MS" w:hAnsi="Calibri Light"/>
          <w:bCs/>
          <w:sz w:val="22"/>
          <w:szCs w:val="22"/>
        </w:rPr>
        <w:tab/>
        <w:t>:</w:t>
      </w:r>
      <w:r w:rsidRPr="00A429F6">
        <w:rPr>
          <w:rFonts w:ascii="Calibri Light" w:eastAsia="Arial Unicode MS" w:hAnsi="Calibri Light"/>
          <w:bCs/>
          <w:sz w:val="22"/>
          <w:szCs w:val="22"/>
        </w:rPr>
        <w:tab/>
        <w:t>HTML, CSS, XML</w:t>
      </w:r>
    </w:p>
    <w:p w14:paraId="40B827A6" w14:textId="77777777" w:rsidR="00A429F6" w:rsidRPr="00A429F6" w:rsidRDefault="00A429F6" w:rsidP="00A429F6">
      <w:pPr>
        <w:pStyle w:val="NoSpacing"/>
        <w:numPr>
          <w:ilvl w:val="0"/>
          <w:numId w:val="6"/>
        </w:numPr>
        <w:rPr>
          <w:rFonts w:ascii="Calibri Light" w:eastAsia="Arial Unicode MS" w:hAnsi="Calibri Light"/>
          <w:bCs/>
          <w:sz w:val="22"/>
          <w:szCs w:val="22"/>
        </w:rPr>
      </w:pPr>
      <w:r w:rsidRPr="00A429F6">
        <w:rPr>
          <w:rFonts w:ascii="Calibri Light" w:eastAsia="Arial Unicode MS" w:hAnsi="Calibri Light"/>
          <w:bCs/>
          <w:sz w:val="22"/>
          <w:szCs w:val="22"/>
        </w:rPr>
        <w:t>Scripting Languages</w:t>
      </w:r>
      <w:r w:rsidRPr="00A429F6">
        <w:rPr>
          <w:rFonts w:ascii="Calibri Light" w:eastAsia="Arial Unicode MS" w:hAnsi="Calibri Light"/>
          <w:bCs/>
          <w:sz w:val="22"/>
          <w:szCs w:val="22"/>
        </w:rPr>
        <w:tab/>
      </w:r>
      <w:r w:rsidRPr="00A429F6">
        <w:rPr>
          <w:rFonts w:ascii="Calibri Light" w:eastAsia="Arial Unicode MS" w:hAnsi="Calibri Light"/>
          <w:bCs/>
          <w:sz w:val="22"/>
          <w:szCs w:val="22"/>
        </w:rPr>
        <w:tab/>
        <w:t>:</w:t>
      </w:r>
      <w:r w:rsidRPr="00A429F6">
        <w:rPr>
          <w:rFonts w:ascii="Calibri Light" w:eastAsia="Arial Unicode MS" w:hAnsi="Calibri Light"/>
          <w:bCs/>
          <w:sz w:val="22"/>
          <w:szCs w:val="22"/>
        </w:rPr>
        <w:tab/>
      </w:r>
      <w:r w:rsidR="00F74348">
        <w:rPr>
          <w:rFonts w:ascii="Calibri Light" w:eastAsia="Arial Unicode MS" w:hAnsi="Calibri Light"/>
          <w:bCs/>
          <w:sz w:val="22"/>
          <w:szCs w:val="22"/>
        </w:rPr>
        <w:t xml:space="preserve"> </w:t>
      </w:r>
      <w:r w:rsidR="00AC2984">
        <w:rPr>
          <w:rFonts w:ascii="Calibri Light" w:eastAsia="Arial Unicode MS" w:hAnsi="Calibri Light"/>
          <w:bCs/>
          <w:sz w:val="22"/>
          <w:szCs w:val="22"/>
        </w:rPr>
        <w:t>Python</w:t>
      </w:r>
      <w:r w:rsidR="00F74348">
        <w:rPr>
          <w:rFonts w:ascii="Calibri Light" w:eastAsia="Arial Unicode MS" w:hAnsi="Calibri Light"/>
          <w:bCs/>
          <w:sz w:val="22"/>
          <w:szCs w:val="22"/>
        </w:rPr>
        <w:t xml:space="preserve"> 3.X</w:t>
      </w:r>
      <w:r w:rsidR="005D3DCC">
        <w:rPr>
          <w:rFonts w:ascii="Calibri Light" w:eastAsia="Arial Unicode MS" w:hAnsi="Calibri Light"/>
          <w:bCs/>
          <w:sz w:val="22"/>
          <w:szCs w:val="22"/>
        </w:rPr>
        <w:t xml:space="preserve">, basics of JavaScript </w:t>
      </w:r>
    </w:p>
    <w:p w14:paraId="73D5D5C8" w14:textId="77777777" w:rsidR="00A429F6" w:rsidRPr="00A429F6" w:rsidRDefault="00A429F6" w:rsidP="00A429F6">
      <w:pPr>
        <w:pStyle w:val="NoSpacing"/>
        <w:numPr>
          <w:ilvl w:val="0"/>
          <w:numId w:val="6"/>
        </w:numPr>
        <w:rPr>
          <w:rFonts w:ascii="Calibri Light" w:eastAsia="Arial Unicode MS" w:hAnsi="Calibri Light"/>
          <w:bCs/>
          <w:sz w:val="22"/>
          <w:szCs w:val="22"/>
        </w:rPr>
      </w:pPr>
      <w:r w:rsidRPr="00A429F6">
        <w:rPr>
          <w:rFonts w:ascii="Calibri Light" w:eastAsia="Arial Unicode MS" w:hAnsi="Calibri Light"/>
          <w:bCs/>
          <w:sz w:val="22"/>
          <w:szCs w:val="22"/>
        </w:rPr>
        <w:t>Development Tools</w:t>
      </w:r>
      <w:r w:rsidRPr="00A429F6">
        <w:rPr>
          <w:rFonts w:ascii="Calibri Light" w:eastAsia="Arial Unicode MS" w:hAnsi="Calibri Light"/>
          <w:bCs/>
          <w:sz w:val="22"/>
          <w:szCs w:val="22"/>
        </w:rPr>
        <w:tab/>
      </w:r>
      <w:r w:rsidRPr="00A429F6">
        <w:rPr>
          <w:rFonts w:ascii="Calibri Light" w:eastAsia="Arial Unicode MS" w:hAnsi="Calibri Light"/>
          <w:bCs/>
          <w:sz w:val="22"/>
          <w:szCs w:val="22"/>
        </w:rPr>
        <w:tab/>
        <w:t>:</w:t>
      </w:r>
      <w:r w:rsidRPr="00A429F6">
        <w:rPr>
          <w:rFonts w:ascii="Calibri Light" w:eastAsia="Arial Unicode MS" w:hAnsi="Calibri Light"/>
          <w:bCs/>
          <w:sz w:val="22"/>
          <w:szCs w:val="22"/>
        </w:rPr>
        <w:tab/>
        <w:t xml:space="preserve">SQL Developer, </w:t>
      </w:r>
      <w:r w:rsidR="009D54FB">
        <w:rPr>
          <w:rFonts w:ascii="Calibri Light" w:eastAsia="Arial Unicode MS" w:hAnsi="Calibri Light"/>
          <w:bCs/>
          <w:sz w:val="22"/>
          <w:szCs w:val="22"/>
        </w:rPr>
        <w:t>SQLYog</w:t>
      </w:r>
      <w:r w:rsidR="00AC2984">
        <w:rPr>
          <w:rFonts w:ascii="Calibri Light" w:eastAsia="Arial Unicode MS" w:hAnsi="Calibri Light"/>
          <w:bCs/>
          <w:sz w:val="22"/>
          <w:szCs w:val="22"/>
        </w:rPr>
        <w:t xml:space="preserve">, </w:t>
      </w:r>
      <w:r w:rsidR="00E5344B">
        <w:rPr>
          <w:rFonts w:ascii="Calibri Light" w:eastAsia="Arial Unicode MS" w:hAnsi="Calibri Light"/>
          <w:bCs/>
          <w:sz w:val="22"/>
          <w:szCs w:val="22"/>
        </w:rPr>
        <w:t>PyCharm</w:t>
      </w:r>
      <w:r w:rsidR="00AC2984">
        <w:rPr>
          <w:rFonts w:ascii="Calibri Light" w:eastAsia="Arial Unicode MS" w:hAnsi="Calibri Light"/>
          <w:bCs/>
          <w:sz w:val="22"/>
          <w:szCs w:val="22"/>
        </w:rPr>
        <w:t>, Sublime text</w:t>
      </w:r>
      <w:r w:rsidR="005D3DCC">
        <w:rPr>
          <w:rFonts w:ascii="Calibri Light" w:eastAsia="Arial Unicode MS" w:hAnsi="Calibri Light"/>
          <w:bCs/>
          <w:sz w:val="22"/>
          <w:szCs w:val="22"/>
        </w:rPr>
        <w:t>, Atom</w:t>
      </w:r>
    </w:p>
    <w:p w14:paraId="6D77489F" w14:textId="77777777" w:rsidR="00A429F6" w:rsidRPr="00A429F6" w:rsidRDefault="00AC2984" w:rsidP="00A429F6">
      <w:pPr>
        <w:pStyle w:val="NoSpacing"/>
        <w:numPr>
          <w:ilvl w:val="0"/>
          <w:numId w:val="6"/>
        </w:numPr>
        <w:rPr>
          <w:rFonts w:ascii="Calibri Light" w:eastAsia="Arial Unicode MS" w:hAnsi="Calibri Light"/>
          <w:bCs/>
          <w:sz w:val="22"/>
          <w:szCs w:val="22"/>
        </w:rPr>
      </w:pPr>
      <w:r>
        <w:rPr>
          <w:rFonts w:ascii="Calibri Light" w:eastAsia="Arial Unicode MS" w:hAnsi="Calibri Light"/>
          <w:bCs/>
          <w:sz w:val="22"/>
          <w:szCs w:val="22"/>
        </w:rPr>
        <w:t>BI Tool</w:t>
      </w:r>
      <w:r w:rsidR="00A429F6" w:rsidRPr="00A429F6">
        <w:rPr>
          <w:rFonts w:ascii="Calibri Light" w:eastAsia="Arial Unicode MS" w:hAnsi="Calibri Light"/>
          <w:bCs/>
          <w:sz w:val="22"/>
          <w:szCs w:val="22"/>
        </w:rPr>
        <w:tab/>
      </w:r>
      <w:r w:rsidR="00A429F6" w:rsidRPr="00A429F6">
        <w:rPr>
          <w:rFonts w:ascii="Calibri Light" w:eastAsia="Arial Unicode MS" w:hAnsi="Calibri Light"/>
          <w:bCs/>
          <w:sz w:val="22"/>
          <w:szCs w:val="22"/>
        </w:rPr>
        <w:tab/>
      </w:r>
      <w:r w:rsidR="00A429F6" w:rsidRPr="00A429F6">
        <w:rPr>
          <w:rFonts w:ascii="Calibri Light" w:eastAsia="Arial Unicode MS" w:hAnsi="Calibri Light"/>
          <w:bCs/>
          <w:sz w:val="22"/>
          <w:szCs w:val="22"/>
        </w:rPr>
        <w:tab/>
      </w:r>
      <w:r>
        <w:rPr>
          <w:rFonts w:ascii="Calibri Light" w:eastAsia="Arial Unicode MS" w:hAnsi="Calibri Light"/>
          <w:bCs/>
          <w:sz w:val="22"/>
          <w:szCs w:val="22"/>
        </w:rPr>
        <w:t xml:space="preserve">              </w:t>
      </w:r>
      <w:r w:rsidR="00A429F6" w:rsidRPr="00A429F6">
        <w:rPr>
          <w:rFonts w:ascii="Calibri Light" w:eastAsia="Arial Unicode MS" w:hAnsi="Calibri Light"/>
          <w:bCs/>
          <w:sz w:val="22"/>
          <w:szCs w:val="22"/>
        </w:rPr>
        <w:t>:</w:t>
      </w:r>
      <w:r>
        <w:rPr>
          <w:rFonts w:ascii="Calibri Light" w:eastAsia="Arial Unicode MS" w:hAnsi="Calibri Light"/>
          <w:bCs/>
          <w:sz w:val="22"/>
          <w:szCs w:val="22"/>
        </w:rPr>
        <w:tab/>
      </w:r>
      <w:r w:rsidR="004E5A3D" w:rsidRPr="00A429F6">
        <w:rPr>
          <w:rFonts w:ascii="Calibri Light" w:eastAsia="Arial Unicode MS" w:hAnsi="Calibri Light"/>
          <w:bCs/>
          <w:sz w:val="22"/>
          <w:szCs w:val="22"/>
        </w:rPr>
        <w:t>Next Reports</w:t>
      </w:r>
      <w:r w:rsidR="00F74348">
        <w:rPr>
          <w:rFonts w:ascii="Calibri Light" w:eastAsia="Arial Unicode MS" w:hAnsi="Calibri Light"/>
          <w:bCs/>
          <w:sz w:val="22"/>
          <w:szCs w:val="22"/>
        </w:rPr>
        <w:t>, Metabase</w:t>
      </w:r>
      <w:r w:rsidR="00B95535">
        <w:rPr>
          <w:rFonts w:ascii="Calibri Light" w:eastAsia="Arial Unicode MS" w:hAnsi="Calibri Light"/>
          <w:bCs/>
          <w:sz w:val="22"/>
          <w:szCs w:val="22"/>
        </w:rPr>
        <w:t>.</w:t>
      </w:r>
    </w:p>
    <w:p w14:paraId="1429FC6B" w14:textId="77777777" w:rsidR="00A429F6" w:rsidRDefault="00A429F6" w:rsidP="00A429F6">
      <w:pPr>
        <w:pStyle w:val="NoSpacing"/>
        <w:numPr>
          <w:ilvl w:val="0"/>
          <w:numId w:val="6"/>
        </w:numPr>
        <w:rPr>
          <w:rFonts w:ascii="Calibri Light" w:eastAsia="Arial Unicode MS" w:hAnsi="Calibri Light"/>
          <w:bCs/>
          <w:sz w:val="22"/>
          <w:szCs w:val="22"/>
        </w:rPr>
      </w:pPr>
      <w:r w:rsidRPr="00A429F6">
        <w:rPr>
          <w:rFonts w:ascii="Calibri Light" w:eastAsia="Arial Unicode MS" w:hAnsi="Calibri Light"/>
          <w:bCs/>
          <w:sz w:val="22"/>
          <w:szCs w:val="22"/>
        </w:rPr>
        <w:t>Version Control</w:t>
      </w:r>
      <w:r w:rsidRPr="00A429F6">
        <w:rPr>
          <w:rFonts w:ascii="Calibri Light" w:eastAsia="Arial Unicode MS" w:hAnsi="Calibri Light"/>
          <w:bCs/>
          <w:sz w:val="22"/>
          <w:szCs w:val="22"/>
        </w:rPr>
        <w:tab/>
      </w:r>
      <w:r w:rsidRPr="00A429F6">
        <w:rPr>
          <w:rFonts w:ascii="Calibri Light" w:eastAsia="Arial Unicode MS" w:hAnsi="Calibri Light"/>
          <w:bCs/>
          <w:sz w:val="22"/>
          <w:szCs w:val="22"/>
        </w:rPr>
        <w:tab/>
      </w:r>
      <w:r w:rsidRPr="00A429F6">
        <w:rPr>
          <w:rFonts w:ascii="Calibri Light" w:eastAsia="Arial Unicode MS" w:hAnsi="Calibri Light"/>
          <w:bCs/>
          <w:sz w:val="22"/>
          <w:szCs w:val="22"/>
        </w:rPr>
        <w:tab/>
        <w:t>:</w:t>
      </w:r>
      <w:r w:rsidRPr="00A429F6">
        <w:rPr>
          <w:rFonts w:ascii="Calibri Light" w:eastAsia="Arial Unicode MS" w:hAnsi="Calibri Light"/>
          <w:bCs/>
          <w:sz w:val="22"/>
          <w:szCs w:val="22"/>
        </w:rPr>
        <w:tab/>
        <w:t>SVN</w:t>
      </w:r>
      <w:r w:rsidR="008C07B8">
        <w:rPr>
          <w:rFonts w:ascii="Calibri Light" w:eastAsia="Arial Unicode MS" w:hAnsi="Calibri Light"/>
          <w:bCs/>
          <w:sz w:val="22"/>
          <w:szCs w:val="22"/>
        </w:rPr>
        <w:t xml:space="preserve">, Git Hub </w:t>
      </w:r>
      <w:r w:rsidR="00B95535">
        <w:rPr>
          <w:rFonts w:ascii="Calibri Light" w:eastAsia="Arial Unicode MS" w:hAnsi="Calibri Light"/>
          <w:bCs/>
          <w:sz w:val="22"/>
          <w:szCs w:val="22"/>
        </w:rPr>
        <w:t>.</w:t>
      </w:r>
    </w:p>
    <w:p w14:paraId="29C543B4" w14:textId="77777777" w:rsidR="000E3176" w:rsidRDefault="000E3176" w:rsidP="00A429F6">
      <w:pPr>
        <w:pStyle w:val="NoSpacing"/>
        <w:numPr>
          <w:ilvl w:val="0"/>
          <w:numId w:val="6"/>
        </w:numPr>
        <w:rPr>
          <w:rFonts w:ascii="Calibri Light" w:eastAsia="Arial Unicode MS" w:hAnsi="Calibri Light"/>
          <w:bCs/>
          <w:sz w:val="22"/>
          <w:szCs w:val="22"/>
        </w:rPr>
      </w:pPr>
      <w:r>
        <w:rPr>
          <w:rFonts w:ascii="Calibri Light" w:eastAsia="Arial Unicode MS" w:hAnsi="Calibri Light"/>
          <w:bCs/>
          <w:sz w:val="22"/>
          <w:szCs w:val="22"/>
        </w:rPr>
        <w:t xml:space="preserve">Project Management tool </w:t>
      </w:r>
      <w:r>
        <w:rPr>
          <w:rFonts w:ascii="Calibri Light" w:eastAsia="Arial Unicode MS" w:hAnsi="Calibri Light"/>
          <w:bCs/>
          <w:sz w:val="22"/>
          <w:szCs w:val="22"/>
        </w:rPr>
        <w:tab/>
        <w:t>:             Navigator, SRM, Remedy</w:t>
      </w:r>
      <w:r w:rsidR="00F74348">
        <w:rPr>
          <w:rFonts w:ascii="Calibri Light" w:eastAsia="Arial Unicode MS" w:hAnsi="Calibri Light"/>
          <w:bCs/>
          <w:sz w:val="22"/>
          <w:szCs w:val="22"/>
        </w:rPr>
        <w:t xml:space="preserve">, </w:t>
      </w:r>
      <w:r w:rsidR="002B6060">
        <w:rPr>
          <w:rFonts w:ascii="Calibri Light" w:eastAsia="Arial Unicode MS" w:hAnsi="Calibri Light"/>
          <w:bCs/>
          <w:sz w:val="22"/>
          <w:szCs w:val="22"/>
        </w:rPr>
        <w:t>Jira.</w:t>
      </w:r>
    </w:p>
    <w:p w14:paraId="0FC31806" w14:textId="77777777" w:rsidR="00AC2984" w:rsidRPr="00A429F6" w:rsidRDefault="00AC2984" w:rsidP="00A429F6">
      <w:pPr>
        <w:pStyle w:val="NoSpacing"/>
        <w:numPr>
          <w:ilvl w:val="0"/>
          <w:numId w:val="6"/>
        </w:numPr>
        <w:rPr>
          <w:rFonts w:ascii="Calibri Light" w:eastAsia="Arial Unicode MS" w:hAnsi="Calibri Light"/>
          <w:bCs/>
          <w:sz w:val="22"/>
          <w:szCs w:val="22"/>
        </w:rPr>
      </w:pPr>
      <w:r>
        <w:rPr>
          <w:rFonts w:ascii="Calibri Light" w:eastAsia="Arial Unicode MS" w:hAnsi="Calibri Light"/>
          <w:bCs/>
          <w:sz w:val="22"/>
          <w:szCs w:val="22"/>
        </w:rPr>
        <w:t>ETL Tool</w:t>
      </w:r>
      <w:r>
        <w:rPr>
          <w:rFonts w:ascii="Calibri Light" w:eastAsia="Arial Unicode MS" w:hAnsi="Calibri Light"/>
          <w:bCs/>
          <w:sz w:val="22"/>
          <w:szCs w:val="22"/>
        </w:rPr>
        <w:tab/>
      </w:r>
      <w:r>
        <w:rPr>
          <w:rFonts w:ascii="Calibri Light" w:eastAsia="Arial Unicode MS" w:hAnsi="Calibri Light"/>
          <w:bCs/>
          <w:sz w:val="22"/>
          <w:szCs w:val="22"/>
        </w:rPr>
        <w:tab/>
      </w:r>
      <w:r>
        <w:rPr>
          <w:rFonts w:ascii="Calibri Light" w:eastAsia="Arial Unicode MS" w:hAnsi="Calibri Light"/>
          <w:bCs/>
          <w:sz w:val="22"/>
          <w:szCs w:val="22"/>
        </w:rPr>
        <w:tab/>
        <w:t>:             Talend</w:t>
      </w:r>
      <w:r w:rsidR="00A53A4B">
        <w:rPr>
          <w:rFonts w:ascii="Calibri Light" w:eastAsia="Arial Unicode MS" w:hAnsi="Calibri Light"/>
          <w:bCs/>
          <w:sz w:val="22"/>
          <w:szCs w:val="22"/>
        </w:rPr>
        <w:t xml:space="preserve"> open studio</w:t>
      </w:r>
      <w:r w:rsidR="00B95535">
        <w:rPr>
          <w:rFonts w:ascii="Calibri Light" w:eastAsia="Arial Unicode MS" w:hAnsi="Calibri Light"/>
          <w:bCs/>
          <w:sz w:val="22"/>
          <w:szCs w:val="22"/>
        </w:rPr>
        <w:t>.</w:t>
      </w:r>
    </w:p>
    <w:p w14:paraId="4A7D6A88" w14:textId="77777777" w:rsidR="00A429F6" w:rsidRPr="00A429F6" w:rsidRDefault="00A429F6" w:rsidP="00A429F6">
      <w:pPr>
        <w:spacing w:line="360" w:lineRule="auto"/>
        <w:ind w:left="360"/>
        <w:jc w:val="both"/>
        <w:rPr>
          <w:rFonts w:ascii="Calibri Light" w:eastAsia="Arial Unicode MS" w:hAnsi="Calibri Light" w:cs="Tahoma"/>
          <w:bCs/>
          <w:sz w:val="18"/>
          <w:szCs w:val="20"/>
        </w:rPr>
      </w:pPr>
    </w:p>
    <w:p w14:paraId="486CC0C4" w14:textId="77777777" w:rsidR="00A429F6" w:rsidRPr="00A429F6" w:rsidRDefault="00A429F6" w:rsidP="00A429F6">
      <w:pPr>
        <w:spacing w:line="360" w:lineRule="auto"/>
        <w:rPr>
          <w:rFonts w:ascii="Calibri Light" w:eastAsia="Arial Unicode MS" w:hAnsi="Calibri Light" w:cs="Tahoma"/>
          <w:b/>
          <w:color w:val="000000"/>
          <w:sz w:val="22"/>
          <w:szCs w:val="22"/>
          <w:u w:val="single"/>
        </w:rPr>
      </w:pPr>
    </w:p>
    <w:p w14:paraId="0F2C057C" w14:textId="77777777" w:rsidR="00A429F6" w:rsidRDefault="00A429F6" w:rsidP="00A429F6">
      <w:pPr>
        <w:spacing w:line="360" w:lineRule="auto"/>
        <w:rPr>
          <w:rFonts w:ascii="Calibri Light" w:eastAsia="Arial Unicode MS" w:hAnsi="Calibri Light" w:cs="Tahoma"/>
          <w:b/>
          <w:color w:val="000000"/>
          <w:u w:val="single"/>
        </w:rPr>
      </w:pPr>
      <w:r w:rsidRPr="00A429F6">
        <w:rPr>
          <w:rFonts w:ascii="Calibri Light" w:eastAsia="Arial Unicode MS" w:hAnsi="Calibri Light" w:cs="Tahoma"/>
          <w:b/>
          <w:color w:val="000000"/>
          <w:u w:val="single"/>
        </w:rPr>
        <w:t xml:space="preserve">Project Profile </w:t>
      </w:r>
    </w:p>
    <w:p w14:paraId="26DB1734" w14:textId="77777777" w:rsidR="00F74348" w:rsidRPr="00A429F6" w:rsidRDefault="00F74348" w:rsidP="00F74348">
      <w:pPr>
        <w:pStyle w:val="NoSpacing"/>
        <w:rPr>
          <w:rFonts w:ascii="Calibri Light" w:hAnsi="Calibri Light"/>
          <w:b/>
          <w:color w:val="auto"/>
          <w:kern w:val="0"/>
          <w:sz w:val="22"/>
          <w:szCs w:val="22"/>
          <w:lang w:eastAsia="en-US"/>
        </w:rPr>
      </w:pPr>
      <w:r w:rsidRPr="00A429F6">
        <w:rPr>
          <w:rFonts w:ascii="Calibri Light" w:hAnsi="Calibri Light"/>
          <w:b/>
          <w:sz w:val="22"/>
          <w:szCs w:val="22"/>
        </w:rPr>
        <w:t xml:space="preserve">Project Summary </w:t>
      </w:r>
      <w:r w:rsidRPr="00A429F6">
        <w:rPr>
          <w:rFonts w:ascii="Calibri Light" w:hAnsi="Calibri Light"/>
          <w:b/>
          <w:sz w:val="22"/>
          <w:szCs w:val="22"/>
        </w:rPr>
        <w:tab/>
      </w:r>
    </w:p>
    <w:p w14:paraId="3E15DF5C" w14:textId="77777777" w:rsidR="00F74348" w:rsidRDefault="00F74348" w:rsidP="00F74348">
      <w:pPr>
        <w:pStyle w:val="NoSpacing"/>
        <w:rPr>
          <w:rFonts w:ascii="Calibri Light" w:hAnsi="Calibri Light"/>
        </w:rPr>
      </w:pPr>
      <w:r w:rsidRPr="00A429F6">
        <w:rPr>
          <w:rFonts w:ascii="Calibri Light" w:hAnsi="Calibri Light"/>
        </w:rPr>
        <w:t>Project</w:t>
      </w:r>
      <w:r w:rsidRPr="00A429F6">
        <w:rPr>
          <w:rFonts w:ascii="Calibri Light" w:hAnsi="Calibri Light"/>
        </w:rPr>
        <w:tab/>
      </w:r>
      <w:r w:rsidRPr="00A429F6">
        <w:rPr>
          <w:rFonts w:ascii="Calibri Light" w:hAnsi="Calibri Light"/>
          <w:b/>
        </w:rPr>
        <w:tab/>
      </w:r>
      <w:r w:rsidRPr="00A429F6">
        <w:rPr>
          <w:rFonts w:ascii="Calibri Light" w:hAnsi="Calibri Light"/>
          <w:b/>
        </w:rPr>
        <w:tab/>
        <w:t>:</w:t>
      </w:r>
      <w:r w:rsidRPr="00A429F6">
        <w:rPr>
          <w:rFonts w:ascii="Calibri Light" w:hAnsi="Calibri Light"/>
          <w:b/>
        </w:rPr>
        <w:tab/>
      </w:r>
      <w:r w:rsidR="00155B6F">
        <w:rPr>
          <w:rFonts w:ascii="Calibri Light" w:hAnsi="Calibri Light"/>
        </w:rPr>
        <w:t xml:space="preserve">Performance </w:t>
      </w:r>
      <w:r w:rsidR="00302087">
        <w:rPr>
          <w:rFonts w:ascii="Calibri Light" w:hAnsi="Calibri Light"/>
        </w:rPr>
        <w:t>Metrics.</w:t>
      </w:r>
    </w:p>
    <w:p w14:paraId="6826B279" w14:textId="77777777" w:rsidR="00A53A4B" w:rsidRPr="00A429F6" w:rsidRDefault="00A53A4B" w:rsidP="00A53A4B">
      <w:pPr>
        <w:pStyle w:val="NoSpacing"/>
        <w:rPr>
          <w:rFonts w:ascii="Calibri Light" w:hAnsi="Calibri Light"/>
        </w:rPr>
      </w:pPr>
      <w:r>
        <w:rPr>
          <w:rFonts w:ascii="Calibri Light" w:hAnsi="Calibri Light"/>
        </w:rPr>
        <w:t xml:space="preserve">Company </w:t>
      </w:r>
      <w:r>
        <w:rPr>
          <w:rFonts w:ascii="Calibri Light" w:hAnsi="Calibri Light"/>
        </w:rPr>
        <w:tab/>
      </w:r>
      <w:r>
        <w:rPr>
          <w:rFonts w:ascii="Calibri Light" w:hAnsi="Calibri Light"/>
        </w:rPr>
        <w:tab/>
        <w:t>:             Tally Solutions Pvt Ltd</w:t>
      </w:r>
    </w:p>
    <w:p w14:paraId="2F99B4EF" w14:textId="77777777" w:rsidR="00302087" w:rsidRDefault="00302087" w:rsidP="00F74348">
      <w:pPr>
        <w:pStyle w:val="NoSpacing"/>
        <w:rPr>
          <w:rFonts w:ascii="Calibri Light" w:hAnsi="Calibri Light"/>
        </w:rPr>
      </w:pPr>
      <w:r>
        <w:rPr>
          <w:rFonts w:ascii="Calibri Light" w:hAnsi="Calibri Light"/>
        </w:rPr>
        <w:t>Modules</w:t>
      </w:r>
      <w:r>
        <w:rPr>
          <w:rFonts w:ascii="Calibri Light" w:hAnsi="Calibri Light"/>
        </w:rPr>
        <w:tab/>
      </w:r>
      <w:r>
        <w:rPr>
          <w:rFonts w:ascii="Calibri Light" w:hAnsi="Calibri Light"/>
        </w:rPr>
        <w:tab/>
        <w:t xml:space="preserve">: </w:t>
      </w:r>
      <w:r>
        <w:rPr>
          <w:rFonts w:ascii="Calibri Light" w:hAnsi="Calibri Light"/>
        </w:rPr>
        <w:tab/>
        <w:t>20+(for different hierarchies )</w:t>
      </w:r>
    </w:p>
    <w:p w14:paraId="36BEFAA9" w14:textId="77777777" w:rsidR="00302087" w:rsidRPr="00A429F6" w:rsidRDefault="00302087" w:rsidP="00F74348">
      <w:pPr>
        <w:pStyle w:val="NoSpacing"/>
        <w:rPr>
          <w:rFonts w:ascii="Calibri Light" w:hAnsi="Calibri Light"/>
        </w:rPr>
      </w:pPr>
      <w:r>
        <w:rPr>
          <w:rFonts w:ascii="Calibri Light" w:hAnsi="Calibri Light"/>
        </w:rPr>
        <w:t>No of Aps</w:t>
      </w:r>
      <w:r>
        <w:rPr>
          <w:rFonts w:ascii="Calibri Light" w:hAnsi="Calibri Light"/>
        </w:rPr>
        <w:tab/>
      </w:r>
      <w:r>
        <w:rPr>
          <w:rFonts w:ascii="Calibri Light" w:hAnsi="Calibri Light"/>
        </w:rPr>
        <w:tab/>
        <w:t>:</w:t>
      </w:r>
      <w:r>
        <w:rPr>
          <w:rFonts w:ascii="Calibri Light" w:hAnsi="Calibri Light"/>
        </w:rPr>
        <w:tab/>
        <w:t>3</w:t>
      </w:r>
    </w:p>
    <w:p w14:paraId="57A2E3F5" w14:textId="77777777" w:rsidR="00F74348" w:rsidRPr="00A429F6" w:rsidRDefault="00F74348" w:rsidP="00F74348">
      <w:pPr>
        <w:pStyle w:val="NoSpacing"/>
        <w:rPr>
          <w:rFonts w:ascii="Calibri Light" w:hAnsi="Calibri Light"/>
          <w:b/>
        </w:rPr>
      </w:pPr>
      <w:r>
        <w:rPr>
          <w:rFonts w:ascii="Calibri Light" w:hAnsi="Calibri Light"/>
        </w:rPr>
        <w:t>Software</w:t>
      </w:r>
      <w:r>
        <w:rPr>
          <w:rFonts w:ascii="Calibri Light" w:hAnsi="Calibri Light"/>
        </w:rPr>
        <w:tab/>
      </w:r>
      <w:r>
        <w:rPr>
          <w:rFonts w:ascii="Calibri Light" w:hAnsi="Calibri Light"/>
        </w:rPr>
        <w:tab/>
        <w:t>:</w:t>
      </w:r>
      <w:r>
        <w:rPr>
          <w:rFonts w:ascii="Calibri Light" w:hAnsi="Calibri Light"/>
        </w:rPr>
        <w:tab/>
      </w:r>
      <w:r w:rsidR="00182FCD">
        <w:rPr>
          <w:rFonts w:ascii="Calibri Light" w:hAnsi="Calibri Light"/>
        </w:rPr>
        <w:t>PyCharm</w:t>
      </w:r>
      <w:r>
        <w:rPr>
          <w:rFonts w:ascii="Calibri Light" w:hAnsi="Calibri Light"/>
        </w:rPr>
        <w:t>,</w:t>
      </w:r>
      <w:r w:rsidR="00182FCD">
        <w:rPr>
          <w:rFonts w:ascii="Calibri Light" w:hAnsi="Calibri Light"/>
        </w:rPr>
        <w:t xml:space="preserve"> </w:t>
      </w:r>
      <w:r>
        <w:rPr>
          <w:rFonts w:ascii="Calibri Light" w:hAnsi="Calibri Light"/>
        </w:rPr>
        <w:t xml:space="preserve">Sublime </w:t>
      </w:r>
      <w:r w:rsidR="00302087">
        <w:rPr>
          <w:rFonts w:ascii="Calibri Light" w:hAnsi="Calibri Light"/>
        </w:rPr>
        <w:t>Text, Atom</w:t>
      </w:r>
    </w:p>
    <w:p w14:paraId="1F10218C" w14:textId="77777777" w:rsidR="00F74348" w:rsidRPr="00A429F6" w:rsidRDefault="00F74348" w:rsidP="00F74348">
      <w:pPr>
        <w:pStyle w:val="NoSpacing"/>
        <w:rPr>
          <w:rFonts w:ascii="Calibri Light" w:hAnsi="Calibri Light"/>
        </w:rPr>
      </w:pPr>
      <w:r w:rsidRPr="00A429F6">
        <w:rPr>
          <w:rFonts w:ascii="Calibri Light" w:hAnsi="Calibri Light"/>
        </w:rPr>
        <w:t>Duration</w:t>
      </w:r>
      <w:r w:rsidRPr="00A429F6">
        <w:rPr>
          <w:rFonts w:ascii="Calibri Light" w:hAnsi="Calibri Light"/>
          <w:lang w:eastAsia="ja-JP"/>
        </w:rPr>
        <w:tab/>
      </w:r>
      <w:r w:rsidRPr="00A429F6">
        <w:rPr>
          <w:rFonts w:ascii="Calibri Light" w:hAnsi="Calibri Light"/>
          <w:lang w:eastAsia="ja-JP"/>
        </w:rPr>
        <w:tab/>
      </w:r>
      <w:r>
        <w:rPr>
          <w:rFonts w:ascii="Calibri Light" w:hAnsi="Calibri Light"/>
        </w:rPr>
        <w:t>:</w:t>
      </w:r>
      <w:r>
        <w:rPr>
          <w:rFonts w:ascii="Calibri Light" w:hAnsi="Calibri Light"/>
        </w:rPr>
        <w:tab/>
        <w:t>Nov 17</w:t>
      </w:r>
      <w:r w:rsidRPr="00A429F6">
        <w:rPr>
          <w:rFonts w:ascii="Calibri Light" w:hAnsi="Calibri Light"/>
        </w:rPr>
        <w:t xml:space="preserve"> to Till Date</w:t>
      </w:r>
    </w:p>
    <w:p w14:paraId="48E3AEC8" w14:textId="77777777" w:rsidR="00F74348" w:rsidRPr="00A429F6" w:rsidRDefault="00F74348" w:rsidP="00F74348">
      <w:pPr>
        <w:pStyle w:val="NoSpacing"/>
        <w:rPr>
          <w:rFonts w:ascii="Calibri Light" w:hAnsi="Calibri Light"/>
        </w:rPr>
      </w:pPr>
      <w:r w:rsidRPr="00A429F6">
        <w:rPr>
          <w:rFonts w:ascii="Calibri Light" w:hAnsi="Calibri Light"/>
        </w:rPr>
        <w:t>Role</w:t>
      </w:r>
      <w:r w:rsidRPr="00A429F6">
        <w:rPr>
          <w:rFonts w:ascii="Calibri Light" w:hAnsi="Calibri Light"/>
          <w:lang w:eastAsia="ja-JP"/>
        </w:rPr>
        <w:tab/>
      </w:r>
      <w:r w:rsidRPr="00A429F6">
        <w:rPr>
          <w:rFonts w:ascii="Calibri Light" w:hAnsi="Calibri Light"/>
          <w:lang w:eastAsia="ja-JP"/>
        </w:rPr>
        <w:tab/>
      </w:r>
      <w:r w:rsidRPr="00A429F6">
        <w:rPr>
          <w:rFonts w:ascii="Calibri Light" w:hAnsi="Calibri Light"/>
          <w:lang w:eastAsia="ja-JP"/>
        </w:rPr>
        <w:tab/>
      </w:r>
      <w:r w:rsidRPr="00A429F6">
        <w:rPr>
          <w:rFonts w:ascii="Calibri Light" w:hAnsi="Calibri Light"/>
        </w:rPr>
        <w:t>:</w:t>
      </w:r>
      <w:r w:rsidRPr="00A429F6">
        <w:rPr>
          <w:rFonts w:ascii="Calibri Light" w:hAnsi="Calibri Light"/>
        </w:rPr>
        <w:tab/>
      </w:r>
      <w:r w:rsidR="00A53A4B">
        <w:rPr>
          <w:rFonts w:ascii="Calibri Light" w:hAnsi="Calibri Light"/>
        </w:rPr>
        <w:t>SSE</w:t>
      </w:r>
    </w:p>
    <w:p w14:paraId="61B50DF7" w14:textId="77777777" w:rsidR="00F74348" w:rsidRPr="00A429F6" w:rsidRDefault="00F74348" w:rsidP="00F74348">
      <w:pPr>
        <w:pStyle w:val="NoSpacing"/>
        <w:rPr>
          <w:rFonts w:ascii="Calibri Light" w:hAnsi="Calibri Light"/>
        </w:rPr>
      </w:pPr>
      <w:r>
        <w:rPr>
          <w:rFonts w:ascii="Calibri Light" w:hAnsi="Calibri Light"/>
        </w:rPr>
        <w:t>Team Size</w:t>
      </w:r>
      <w:r>
        <w:rPr>
          <w:rFonts w:ascii="Calibri Light" w:hAnsi="Calibri Light"/>
        </w:rPr>
        <w:tab/>
      </w:r>
      <w:r>
        <w:rPr>
          <w:rFonts w:ascii="Calibri Light" w:hAnsi="Calibri Light"/>
        </w:rPr>
        <w:tab/>
        <w:t>:</w:t>
      </w:r>
      <w:r>
        <w:rPr>
          <w:rFonts w:ascii="Calibri Light" w:hAnsi="Calibri Light"/>
        </w:rPr>
        <w:tab/>
        <w:t>4</w:t>
      </w:r>
    </w:p>
    <w:p w14:paraId="79E5985D" w14:textId="77777777" w:rsidR="00F74348" w:rsidRDefault="00F74348" w:rsidP="00F74348">
      <w:pPr>
        <w:pStyle w:val="NoSpacing"/>
        <w:rPr>
          <w:rFonts w:ascii="Calibri Light" w:hAnsi="Calibri Light"/>
        </w:rPr>
      </w:pPr>
      <w:r w:rsidRPr="00A429F6">
        <w:rPr>
          <w:rFonts w:ascii="Calibri Light" w:hAnsi="Calibri Light"/>
        </w:rPr>
        <w:t>OS</w:t>
      </w:r>
      <w:r w:rsidRPr="00A429F6">
        <w:rPr>
          <w:rFonts w:ascii="Calibri Light" w:hAnsi="Calibri Light"/>
        </w:rPr>
        <w:tab/>
      </w:r>
      <w:r w:rsidRPr="00A429F6">
        <w:rPr>
          <w:rFonts w:ascii="Calibri Light" w:hAnsi="Calibri Light"/>
          <w:lang w:eastAsia="ja-JP"/>
        </w:rPr>
        <w:tab/>
      </w:r>
      <w:r w:rsidRPr="00A429F6">
        <w:rPr>
          <w:rFonts w:ascii="Calibri Light" w:hAnsi="Calibri Light"/>
          <w:lang w:eastAsia="ja-JP"/>
        </w:rPr>
        <w:tab/>
      </w:r>
      <w:r w:rsidRPr="00A429F6">
        <w:rPr>
          <w:rFonts w:ascii="Calibri Light" w:hAnsi="Calibri Light"/>
        </w:rPr>
        <w:t>:</w:t>
      </w:r>
      <w:r w:rsidRPr="00A429F6">
        <w:rPr>
          <w:rFonts w:ascii="Calibri Light" w:hAnsi="Calibri Light"/>
        </w:rPr>
        <w:tab/>
      </w:r>
      <w:r>
        <w:rPr>
          <w:rFonts w:ascii="Calibri Light" w:hAnsi="Calibri Light"/>
        </w:rPr>
        <w:t>Centos 8</w:t>
      </w:r>
    </w:p>
    <w:p w14:paraId="78132D9B" w14:textId="77777777" w:rsidR="00302087" w:rsidRDefault="00302087" w:rsidP="00F74348">
      <w:pPr>
        <w:pStyle w:val="NoSpacing"/>
        <w:rPr>
          <w:rFonts w:ascii="Calibri Light" w:hAnsi="Calibri Light"/>
        </w:rPr>
      </w:pPr>
      <w:r>
        <w:rPr>
          <w:rFonts w:ascii="Calibri Light" w:hAnsi="Calibri Light"/>
        </w:rPr>
        <w:t>Cloud Platform</w:t>
      </w:r>
      <w:r>
        <w:rPr>
          <w:rFonts w:ascii="Calibri Light" w:hAnsi="Calibri Light"/>
        </w:rPr>
        <w:tab/>
        <w:t xml:space="preserve">: </w:t>
      </w:r>
      <w:r>
        <w:rPr>
          <w:rFonts w:ascii="Calibri Light" w:hAnsi="Calibri Light"/>
        </w:rPr>
        <w:tab/>
        <w:t>Aws and Azure .</w:t>
      </w:r>
    </w:p>
    <w:p w14:paraId="12C97D09" w14:textId="77777777" w:rsidR="00315763" w:rsidRDefault="00DE147B" w:rsidP="00F74348">
      <w:pPr>
        <w:pStyle w:val="NoSpacing"/>
        <w:rPr>
          <w:rFonts w:ascii="Calibri Light" w:hAnsi="Calibri Light"/>
        </w:rPr>
      </w:pPr>
      <w:r>
        <w:rPr>
          <w:rFonts w:ascii="Calibri Light" w:hAnsi="Calibri Light"/>
        </w:rPr>
        <w:t>Tech stack</w:t>
      </w:r>
      <w:r>
        <w:rPr>
          <w:rFonts w:ascii="Calibri Light" w:hAnsi="Calibri Light"/>
        </w:rPr>
        <w:tab/>
      </w:r>
      <w:r>
        <w:rPr>
          <w:rFonts w:ascii="Calibri Light" w:hAnsi="Calibri Light"/>
        </w:rPr>
        <w:tab/>
        <w:t xml:space="preserve">: </w:t>
      </w:r>
      <w:r>
        <w:rPr>
          <w:rFonts w:ascii="Calibri Light" w:hAnsi="Calibri Light"/>
        </w:rPr>
        <w:tab/>
        <w:t>Python 3.x,Django web framework</w:t>
      </w:r>
      <w:r w:rsidR="000F7ADD">
        <w:rPr>
          <w:rFonts w:ascii="Calibri Light" w:hAnsi="Calibri Light"/>
        </w:rPr>
        <w:t xml:space="preserve"> </w:t>
      </w:r>
      <w:r>
        <w:rPr>
          <w:rFonts w:ascii="Calibri Light" w:hAnsi="Calibri Light"/>
        </w:rPr>
        <w:t>,</w:t>
      </w:r>
      <w:r w:rsidR="00554A59">
        <w:rPr>
          <w:rFonts w:ascii="Calibri Light" w:hAnsi="Calibri Light"/>
        </w:rPr>
        <w:t>Panda,</w:t>
      </w:r>
      <w:r>
        <w:rPr>
          <w:rFonts w:ascii="Calibri Light" w:hAnsi="Calibri Light"/>
        </w:rPr>
        <w:t>Angular</w:t>
      </w:r>
      <w:r w:rsidR="000F7ADD">
        <w:rPr>
          <w:rFonts w:ascii="Calibri Light" w:hAnsi="Calibri Light"/>
        </w:rPr>
        <w:t xml:space="preserve"> x</w:t>
      </w:r>
      <w:r>
        <w:rPr>
          <w:rFonts w:ascii="Calibri Light" w:hAnsi="Calibri Light"/>
        </w:rPr>
        <w:t xml:space="preserve"> </w:t>
      </w:r>
      <w:r w:rsidR="000F7ADD">
        <w:rPr>
          <w:rFonts w:ascii="Calibri Light" w:hAnsi="Calibri Light"/>
        </w:rPr>
        <w:t>,Nginx</w:t>
      </w:r>
      <w:r w:rsidR="00E04B0B">
        <w:rPr>
          <w:rFonts w:ascii="Calibri Light" w:hAnsi="Calibri Light"/>
        </w:rPr>
        <w:t>,</w:t>
      </w:r>
      <w:r w:rsidR="001241DA">
        <w:rPr>
          <w:rFonts w:ascii="Calibri Light" w:hAnsi="Calibri Light"/>
        </w:rPr>
        <w:t xml:space="preserve"> MySQL</w:t>
      </w:r>
      <w:r w:rsidR="00E04B0B">
        <w:rPr>
          <w:rFonts w:ascii="Calibri Light" w:hAnsi="Calibri Light"/>
        </w:rPr>
        <w:t>,</w:t>
      </w:r>
      <w:r w:rsidR="001241DA">
        <w:rPr>
          <w:rFonts w:ascii="Calibri Light" w:hAnsi="Calibri Light"/>
        </w:rPr>
        <w:t xml:space="preserve"> </w:t>
      </w:r>
      <w:r w:rsidR="00E04B0B">
        <w:rPr>
          <w:rFonts w:ascii="Calibri Light" w:hAnsi="Calibri Light"/>
        </w:rPr>
        <w:t>Redis</w:t>
      </w:r>
      <w:r w:rsidR="00315763">
        <w:rPr>
          <w:rFonts w:ascii="Calibri Light" w:hAnsi="Calibri Light"/>
        </w:rPr>
        <w:t xml:space="preserve"> </w:t>
      </w:r>
    </w:p>
    <w:p w14:paraId="56CE8122" w14:textId="77777777" w:rsidR="00DE147B" w:rsidRPr="00A429F6" w:rsidRDefault="00315763" w:rsidP="00F74348">
      <w:pPr>
        <w:pStyle w:val="NoSpacing"/>
        <w:rPr>
          <w:rFonts w:ascii="Calibri Light" w:hAnsi="Calibri Light"/>
        </w:rPr>
      </w:pPr>
      <w:r>
        <w:rPr>
          <w:rFonts w:ascii="Calibri Light" w:hAnsi="Calibri Light"/>
        </w:rPr>
        <w:tab/>
      </w:r>
      <w:r>
        <w:rPr>
          <w:rFonts w:ascii="Calibri Light" w:hAnsi="Calibri Light"/>
        </w:rPr>
        <w:tab/>
      </w:r>
      <w:r>
        <w:rPr>
          <w:rFonts w:ascii="Calibri Light" w:hAnsi="Calibri Light"/>
        </w:rPr>
        <w:tab/>
      </w:r>
      <w:r>
        <w:rPr>
          <w:rFonts w:ascii="Calibri Light" w:hAnsi="Calibri Light"/>
        </w:rPr>
        <w:tab/>
        <w:t>,AWS S3</w:t>
      </w:r>
      <w:r w:rsidR="000F7ADD">
        <w:rPr>
          <w:rFonts w:ascii="Calibri Light" w:hAnsi="Calibri Light"/>
        </w:rPr>
        <w:t>.</w:t>
      </w:r>
    </w:p>
    <w:p w14:paraId="4B3CDE67" w14:textId="77777777" w:rsidR="00F74348" w:rsidRPr="00A429F6" w:rsidRDefault="00F74348" w:rsidP="00F74348">
      <w:pPr>
        <w:pStyle w:val="NoSpacing"/>
        <w:ind w:left="2130" w:hanging="2130"/>
        <w:rPr>
          <w:rFonts w:ascii="Calibri Light" w:hAnsi="Calibri Light"/>
        </w:rPr>
      </w:pPr>
      <w:r w:rsidRPr="00A429F6">
        <w:rPr>
          <w:rFonts w:ascii="Calibri Light" w:hAnsi="Calibri Light"/>
        </w:rPr>
        <w:t>Responsibilities</w:t>
      </w:r>
      <w:r w:rsidRPr="00A429F6">
        <w:rPr>
          <w:rFonts w:ascii="Calibri Light" w:hAnsi="Calibri Light"/>
        </w:rPr>
        <w:tab/>
        <w:t>:</w:t>
      </w:r>
      <w:r w:rsidRPr="00A429F6">
        <w:rPr>
          <w:rFonts w:ascii="Calibri Light" w:hAnsi="Calibri Light"/>
        </w:rPr>
        <w:tab/>
      </w:r>
      <w:r>
        <w:rPr>
          <w:rFonts w:ascii="Calibri Light" w:hAnsi="Calibri Light"/>
        </w:rPr>
        <w:t xml:space="preserve">Development, Enhancement and </w:t>
      </w:r>
      <w:r w:rsidR="00444BA6">
        <w:rPr>
          <w:rFonts w:ascii="Calibri Light" w:hAnsi="Calibri Light"/>
        </w:rPr>
        <w:t>Bugfixes of</w:t>
      </w:r>
      <w:r>
        <w:rPr>
          <w:rFonts w:ascii="Calibri Light" w:hAnsi="Calibri Light"/>
        </w:rPr>
        <w:t xml:space="preserve"> </w:t>
      </w:r>
      <w:r w:rsidR="002B6060">
        <w:rPr>
          <w:rFonts w:ascii="Calibri Light" w:hAnsi="Calibri Light"/>
        </w:rPr>
        <w:t>Analytic</w:t>
      </w:r>
      <w:r w:rsidR="00302087">
        <w:rPr>
          <w:rFonts w:ascii="Calibri Light" w:hAnsi="Calibri Light"/>
        </w:rPr>
        <w:t xml:space="preserve"> web application</w:t>
      </w:r>
      <w:r w:rsidR="00D1347A">
        <w:rPr>
          <w:rFonts w:ascii="Calibri Light" w:hAnsi="Calibri Light"/>
        </w:rPr>
        <w:t xml:space="preserve"> </w:t>
      </w:r>
      <w:r>
        <w:rPr>
          <w:rFonts w:ascii="Calibri Light" w:hAnsi="Calibri Light"/>
        </w:rPr>
        <w:t xml:space="preserve">associated with the Python </w:t>
      </w:r>
      <w:r w:rsidR="005D3DCC">
        <w:rPr>
          <w:rFonts w:ascii="Calibri Light" w:hAnsi="Calibri Light"/>
        </w:rPr>
        <w:t>services.</w:t>
      </w:r>
    </w:p>
    <w:p w14:paraId="792CE237" w14:textId="77777777" w:rsidR="00F74348" w:rsidRPr="00A429F6" w:rsidRDefault="00F74348" w:rsidP="00F74348">
      <w:pPr>
        <w:pStyle w:val="NoSpacing"/>
        <w:rPr>
          <w:rFonts w:ascii="Calibri Light" w:hAnsi="Calibri Light"/>
          <w:b/>
        </w:rPr>
      </w:pPr>
      <w:r w:rsidRPr="00A429F6">
        <w:rPr>
          <w:rFonts w:ascii="Calibri Light" w:hAnsi="Calibri Light"/>
          <w:b/>
        </w:rPr>
        <w:t xml:space="preserve">Description </w:t>
      </w:r>
      <w:r w:rsidRPr="00A429F6">
        <w:rPr>
          <w:rFonts w:ascii="Calibri Light" w:hAnsi="Calibri Light"/>
          <w:b/>
        </w:rPr>
        <w:tab/>
      </w:r>
      <w:r w:rsidRPr="00A429F6">
        <w:rPr>
          <w:rFonts w:ascii="Calibri Light" w:hAnsi="Calibri Light"/>
          <w:b/>
        </w:rPr>
        <w:tab/>
      </w:r>
    </w:p>
    <w:p w14:paraId="49EF5F27" w14:textId="77777777" w:rsidR="00F74348" w:rsidRDefault="00F74348" w:rsidP="00F74348">
      <w:pPr>
        <w:pStyle w:val="NoSpacing"/>
        <w:rPr>
          <w:rFonts w:ascii="Calibri Light" w:hAnsi="Calibri Light"/>
        </w:rPr>
      </w:pPr>
      <w:r w:rsidRPr="00A429F6">
        <w:rPr>
          <w:rFonts w:ascii="Calibri Light" w:hAnsi="Calibri Light"/>
          <w:b/>
        </w:rPr>
        <w:t xml:space="preserve"> </w:t>
      </w:r>
      <w:r w:rsidRPr="00A429F6">
        <w:rPr>
          <w:rFonts w:ascii="Calibri Light" w:hAnsi="Calibri Light"/>
          <w:b/>
        </w:rPr>
        <w:tab/>
      </w:r>
      <w:r>
        <w:rPr>
          <w:rFonts w:ascii="Calibri Light" w:hAnsi="Calibri Light"/>
        </w:rPr>
        <w:t>Involved in the requirement gathering</w:t>
      </w:r>
      <w:r w:rsidR="002B6060">
        <w:rPr>
          <w:rFonts w:ascii="Calibri Light" w:hAnsi="Calibri Light"/>
        </w:rPr>
        <w:t>,</w:t>
      </w:r>
      <w:r>
        <w:rPr>
          <w:rFonts w:ascii="Calibri Light" w:hAnsi="Calibri Light"/>
        </w:rPr>
        <w:t xml:space="preserve"> development/enhancement and validation of new </w:t>
      </w:r>
      <w:r w:rsidR="0073240E">
        <w:rPr>
          <w:rFonts w:ascii="Calibri Light" w:hAnsi="Calibri Light"/>
        </w:rPr>
        <w:t xml:space="preserve">python services to serve the front end </w:t>
      </w:r>
      <w:r>
        <w:rPr>
          <w:rFonts w:ascii="Calibri Light" w:hAnsi="Calibri Light"/>
        </w:rPr>
        <w:t xml:space="preserve">by effective communication with </w:t>
      </w:r>
      <w:r w:rsidR="00182FCD">
        <w:rPr>
          <w:rFonts w:ascii="Calibri Light" w:hAnsi="Calibri Light"/>
        </w:rPr>
        <w:t>Stakeholders</w:t>
      </w:r>
      <w:r w:rsidR="0073240E">
        <w:rPr>
          <w:rFonts w:ascii="Calibri Light" w:hAnsi="Calibri Light"/>
        </w:rPr>
        <w:t>/front end developers</w:t>
      </w:r>
      <w:r w:rsidR="005D3DCC">
        <w:rPr>
          <w:rFonts w:ascii="Calibri Light" w:hAnsi="Calibri Light"/>
        </w:rPr>
        <w:t xml:space="preserve"> and also part of the setting up the Django web framework and helped other team members in set up the application</w:t>
      </w:r>
      <w:r w:rsidR="00302087">
        <w:rPr>
          <w:rFonts w:ascii="Calibri Light" w:hAnsi="Calibri Light"/>
        </w:rPr>
        <w:t xml:space="preserve"> in different portal</w:t>
      </w:r>
      <w:r>
        <w:rPr>
          <w:rFonts w:ascii="Calibri Light" w:hAnsi="Calibri Light"/>
        </w:rPr>
        <w:t>.</w:t>
      </w:r>
    </w:p>
    <w:p w14:paraId="7F2228B7" w14:textId="77777777" w:rsidR="00C90CED" w:rsidRDefault="00F74348" w:rsidP="00F74348">
      <w:pPr>
        <w:pStyle w:val="NoSpacing"/>
        <w:rPr>
          <w:rFonts w:ascii="Calibri Light" w:hAnsi="Calibri Light"/>
        </w:rPr>
      </w:pPr>
      <w:r>
        <w:rPr>
          <w:rFonts w:ascii="Calibri Light" w:hAnsi="Calibri Light"/>
        </w:rPr>
        <w:lastRenderedPageBreak/>
        <w:tab/>
        <w:t xml:space="preserve"> Analyzing the root cause for the data redundancy in the report/backend script and make changes in the respective scripts</w:t>
      </w:r>
      <w:r w:rsidR="0073240E">
        <w:rPr>
          <w:rFonts w:ascii="Calibri Light" w:hAnsi="Calibri Light"/>
        </w:rPr>
        <w:t xml:space="preserve"> and giving guidelines/feedback to teammates on writing/written python services/scripts for various tasks. </w:t>
      </w:r>
    </w:p>
    <w:p w14:paraId="5C80F49B" w14:textId="77777777" w:rsidR="00A15CED" w:rsidRDefault="00A15CED" w:rsidP="00F74348">
      <w:pPr>
        <w:pStyle w:val="NoSpacing"/>
        <w:rPr>
          <w:rFonts w:ascii="Calibri Light" w:hAnsi="Calibri Light"/>
        </w:rPr>
      </w:pPr>
    </w:p>
    <w:p w14:paraId="5A34CF86" w14:textId="77777777" w:rsidR="00A15CED" w:rsidRDefault="00A15CED" w:rsidP="00F74348">
      <w:pPr>
        <w:pStyle w:val="NoSpacing"/>
        <w:rPr>
          <w:rFonts w:ascii="Calibri Light" w:hAnsi="Calibri Light"/>
        </w:rPr>
      </w:pPr>
    </w:p>
    <w:p w14:paraId="370A3321" w14:textId="77777777" w:rsidR="00F74348" w:rsidRPr="00A429F6" w:rsidRDefault="00F74348" w:rsidP="00F74348">
      <w:pPr>
        <w:pStyle w:val="NoSpacing"/>
        <w:rPr>
          <w:rFonts w:ascii="Calibri Light" w:hAnsi="Calibri Light"/>
          <w:b/>
          <w:color w:val="auto"/>
          <w:kern w:val="0"/>
          <w:sz w:val="22"/>
          <w:szCs w:val="22"/>
          <w:lang w:eastAsia="en-US"/>
        </w:rPr>
      </w:pPr>
      <w:r w:rsidRPr="00A429F6">
        <w:rPr>
          <w:rFonts w:ascii="Calibri Light" w:hAnsi="Calibri Light"/>
          <w:b/>
          <w:sz w:val="22"/>
          <w:szCs w:val="22"/>
        </w:rPr>
        <w:t xml:space="preserve">Project Summary </w:t>
      </w:r>
      <w:r w:rsidRPr="00A429F6">
        <w:rPr>
          <w:rFonts w:ascii="Calibri Light" w:hAnsi="Calibri Light"/>
          <w:b/>
          <w:sz w:val="22"/>
          <w:szCs w:val="22"/>
        </w:rPr>
        <w:tab/>
      </w:r>
    </w:p>
    <w:p w14:paraId="1D583E99" w14:textId="77777777" w:rsidR="00F74348" w:rsidRDefault="00F74348" w:rsidP="00F74348">
      <w:pPr>
        <w:pStyle w:val="NoSpacing"/>
        <w:rPr>
          <w:rFonts w:ascii="Calibri Light" w:hAnsi="Calibri Light"/>
        </w:rPr>
      </w:pPr>
      <w:r w:rsidRPr="00A429F6">
        <w:rPr>
          <w:rFonts w:ascii="Calibri Light" w:hAnsi="Calibri Light"/>
        </w:rPr>
        <w:t>Project</w:t>
      </w:r>
      <w:r w:rsidRPr="00A429F6">
        <w:rPr>
          <w:rFonts w:ascii="Calibri Light" w:hAnsi="Calibri Light"/>
        </w:rPr>
        <w:tab/>
      </w:r>
      <w:r w:rsidRPr="00A429F6">
        <w:rPr>
          <w:rFonts w:ascii="Calibri Light" w:hAnsi="Calibri Light"/>
          <w:b/>
        </w:rPr>
        <w:tab/>
      </w:r>
      <w:r w:rsidRPr="00A429F6">
        <w:rPr>
          <w:rFonts w:ascii="Calibri Light" w:hAnsi="Calibri Light"/>
          <w:b/>
        </w:rPr>
        <w:tab/>
        <w:t>:</w:t>
      </w:r>
      <w:r w:rsidRPr="00A429F6">
        <w:rPr>
          <w:rFonts w:ascii="Calibri Light" w:hAnsi="Calibri Light"/>
          <w:b/>
        </w:rPr>
        <w:tab/>
      </w:r>
      <w:r w:rsidR="00182FCD">
        <w:rPr>
          <w:rFonts w:ascii="Calibri Light" w:hAnsi="Calibri Light"/>
        </w:rPr>
        <w:t>Self Help Reporting Tool</w:t>
      </w:r>
      <w:r>
        <w:rPr>
          <w:rFonts w:ascii="Calibri Light" w:hAnsi="Calibri Light"/>
        </w:rPr>
        <w:t xml:space="preserve">  </w:t>
      </w:r>
    </w:p>
    <w:p w14:paraId="5D66439B" w14:textId="77777777" w:rsidR="00A53A4B" w:rsidRPr="00A429F6" w:rsidRDefault="00A53A4B" w:rsidP="00F74348">
      <w:pPr>
        <w:pStyle w:val="NoSpacing"/>
        <w:rPr>
          <w:rFonts w:ascii="Calibri Light" w:hAnsi="Calibri Light"/>
        </w:rPr>
      </w:pPr>
      <w:r>
        <w:rPr>
          <w:rFonts w:ascii="Calibri Light" w:hAnsi="Calibri Light"/>
        </w:rPr>
        <w:t xml:space="preserve">Company </w:t>
      </w:r>
      <w:r>
        <w:rPr>
          <w:rFonts w:ascii="Calibri Light" w:hAnsi="Calibri Light"/>
        </w:rPr>
        <w:tab/>
      </w:r>
      <w:r>
        <w:rPr>
          <w:rFonts w:ascii="Calibri Light" w:hAnsi="Calibri Light"/>
        </w:rPr>
        <w:tab/>
        <w:t>:             Tally Solutions Pvt Ltd</w:t>
      </w:r>
    </w:p>
    <w:p w14:paraId="373C6AD9" w14:textId="77777777" w:rsidR="00F74348" w:rsidRPr="00A429F6" w:rsidRDefault="00F74348" w:rsidP="00F74348">
      <w:pPr>
        <w:pStyle w:val="NoSpacing"/>
        <w:rPr>
          <w:rFonts w:ascii="Calibri Light" w:hAnsi="Calibri Light"/>
        </w:rPr>
      </w:pPr>
      <w:r w:rsidRPr="00A429F6">
        <w:rPr>
          <w:rFonts w:ascii="Calibri Light" w:hAnsi="Calibri Light"/>
        </w:rPr>
        <w:t>Application</w:t>
      </w:r>
      <w:r w:rsidRPr="00A429F6">
        <w:rPr>
          <w:rFonts w:ascii="Calibri Light" w:hAnsi="Calibri Light"/>
        </w:rPr>
        <w:tab/>
      </w:r>
      <w:r w:rsidRPr="00A429F6">
        <w:rPr>
          <w:rFonts w:ascii="Calibri Light" w:hAnsi="Calibri Light"/>
        </w:rPr>
        <w:tab/>
        <w:t>:</w:t>
      </w:r>
      <w:r w:rsidRPr="00A429F6">
        <w:rPr>
          <w:rFonts w:ascii="Calibri Light" w:hAnsi="Calibri Light"/>
        </w:rPr>
        <w:tab/>
      </w:r>
      <w:r w:rsidR="00182FCD">
        <w:rPr>
          <w:rFonts w:ascii="Calibri Light" w:hAnsi="Calibri Light"/>
        </w:rPr>
        <w:t xml:space="preserve">Metabase Community Edition </w:t>
      </w:r>
      <w:r w:rsidR="00B30084">
        <w:rPr>
          <w:rFonts w:ascii="Calibri Light" w:hAnsi="Calibri Light"/>
        </w:rPr>
        <w:t>, Talend ETL tool</w:t>
      </w:r>
    </w:p>
    <w:p w14:paraId="23DBE2FF" w14:textId="77777777" w:rsidR="00F74348" w:rsidRPr="00A429F6" w:rsidRDefault="00F74348" w:rsidP="00F74348">
      <w:pPr>
        <w:pStyle w:val="NoSpacing"/>
        <w:rPr>
          <w:rFonts w:ascii="Calibri Light" w:hAnsi="Calibri Light"/>
        </w:rPr>
      </w:pPr>
      <w:r w:rsidRPr="00A429F6">
        <w:rPr>
          <w:rFonts w:ascii="Calibri Light" w:hAnsi="Calibri Light"/>
        </w:rPr>
        <w:t>Duration</w:t>
      </w:r>
      <w:r w:rsidRPr="00A429F6">
        <w:rPr>
          <w:rFonts w:ascii="Calibri Light" w:hAnsi="Calibri Light"/>
          <w:lang w:eastAsia="ja-JP"/>
        </w:rPr>
        <w:tab/>
      </w:r>
      <w:r w:rsidRPr="00A429F6">
        <w:rPr>
          <w:rFonts w:ascii="Calibri Light" w:hAnsi="Calibri Light"/>
          <w:lang w:eastAsia="ja-JP"/>
        </w:rPr>
        <w:tab/>
      </w:r>
      <w:r>
        <w:rPr>
          <w:rFonts w:ascii="Calibri Light" w:hAnsi="Calibri Light"/>
        </w:rPr>
        <w:t>:</w:t>
      </w:r>
      <w:r>
        <w:rPr>
          <w:rFonts w:ascii="Calibri Light" w:hAnsi="Calibri Light"/>
        </w:rPr>
        <w:tab/>
      </w:r>
      <w:r w:rsidR="00182FCD">
        <w:rPr>
          <w:rFonts w:ascii="Calibri Light" w:hAnsi="Calibri Light"/>
        </w:rPr>
        <w:t>Dec</w:t>
      </w:r>
      <w:r>
        <w:rPr>
          <w:rFonts w:ascii="Calibri Light" w:hAnsi="Calibri Light"/>
        </w:rPr>
        <w:t xml:space="preserve"> 1</w:t>
      </w:r>
      <w:r w:rsidR="00182FCD">
        <w:rPr>
          <w:rFonts w:ascii="Calibri Light" w:hAnsi="Calibri Light"/>
        </w:rPr>
        <w:t>8</w:t>
      </w:r>
      <w:r w:rsidRPr="00A429F6">
        <w:rPr>
          <w:rFonts w:ascii="Calibri Light" w:hAnsi="Calibri Light"/>
        </w:rPr>
        <w:t xml:space="preserve"> to </w:t>
      </w:r>
      <w:r w:rsidR="00182FCD">
        <w:rPr>
          <w:rFonts w:ascii="Calibri Light" w:hAnsi="Calibri Light"/>
        </w:rPr>
        <w:t>till Date</w:t>
      </w:r>
    </w:p>
    <w:p w14:paraId="45A01426" w14:textId="77777777" w:rsidR="00F74348" w:rsidRPr="00A429F6" w:rsidRDefault="00F74348" w:rsidP="00F74348">
      <w:pPr>
        <w:pStyle w:val="NoSpacing"/>
        <w:rPr>
          <w:rFonts w:ascii="Calibri Light" w:hAnsi="Calibri Light"/>
        </w:rPr>
      </w:pPr>
      <w:r w:rsidRPr="00A429F6">
        <w:rPr>
          <w:rFonts w:ascii="Calibri Light" w:hAnsi="Calibri Light"/>
        </w:rPr>
        <w:t>Role</w:t>
      </w:r>
      <w:r w:rsidRPr="00A429F6">
        <w:rPr>
          <w:rFonts w:ascii="Calibri Light" w:hAnsi="Calibri Light"/>
          <w:lang w:eastAsia="ja-JP"/>
        </w:rPr>
        <w:tab/>
      </w:r>
      <w:r w:rsidRPr="00A429F6">
        <w:rPr>
          <w:rFonts w:ascii="Calibri Light" w:hAnsi="Calibri Light"/>
          <w:lang w:eastAsia="ja-JP"/>
        </w:rPr>
        <w:tab/>
      </w:r>
      <w:r w:rsidRPr="00A429F6">
        <w:rPr>
          <w:rFonts w:ascii="Calibri Light" w:hAnsi="Calibri Light"/>
          <w:lang w:eastAsia="ja-JP"/>
        </w:rPr>
        <w:tab/>
      </w:r>
      <w:r w:rsidRPr="00A429F6">
        <w:rPr>
          <w:rFonts w:ascii="Calibri Light" w:hAnsi="Calibri Light"/>
        </w:rPr>
        <w:t>:</w:t>
      </w:r>
      <w:r w:rsidRPr="00A429F6">
        <w:rPr>
          <w:rFonts w:ascii="Calibri Light" w:hAnsi="Calibri Light"/>
        </w:rPr>
        <w:tab/>
        <w:t>Software Engineer</w:t>
      </w:r>
      <w:r w:rsidR="00182FCD">
        <w:rPr>
          <w:rFonts w:ascii="Calibri Light" w:hAnsi="Calibri Light"/>
        </w:rPr>
        <w:t xml:space="preserve"> II</w:t>
      </w:r>
    </w:p>
    <w:p w14:paraId="2931C288" w14:textId="77777777" w:rsidR="00F74348" w:rsidRPr="00A429F6" w:rsidRDefault="00F74348" w:rsidP="00F74348">
      <w:pPr>
        <w:pStyle w:val="NoSpacing"/>
        <w:rPr>
          <w:rFonts w:ascii="Calibri Light" w:hAnsi="Calibri Light"/>
        </w:rPr>
      </w:pPr>
      <w:r>
        <w:rPr>
          <w:rFonts w:ascii="Calibri Light" w:hAnsi="Calibri Light"/>
        </w:rPr>
        <w:t>Team Size</w:t>
      </w:r>
      <w:r>
        <w:rPr>
          <w:rFonts w:ascii="Calibri Light" w:hAnsi="Calibri Light"/>
        </w:rPr>
        <w:tab/>
      </w:r>
      <w:r>
        <w:rPr>
          <w:rFonts w:ascii="Calibri Light" w:hAnsi="Calibri Light"/>
        </w:rPr>
        <w:tab/>
        <w:t>:</w:t>
      </w:r>
      <w:r>
        <w:rPr>
          <w:rFonts w:ascii="Calibri Light" w:hAnsi="Calibri Light"/>
        </w:rPr>
        <w:tab/>
        <w:t>1</w:t>
      </w:r>
    </w:p>
    <w:p w14:paraId="7500B53E" w14:textId="77777777" w:rsidR="00F74348" w:rsidRPr="00A429F6" w:rsidRDefault="00F74348" w:rsidP="00F74348">
      <w:pPr>
        <w:pStyle w:val="NoSpacing"/>
        <w:rPr>
          <w:rFonts w:ascii="Calibri Light" w:hAnsi="Calibri Light"/>
        </w:rPr>
      </w:pPr>
      <w:r w:rsidRPr="00A429F6">
        <w:rPr>
          <w:rFonts w:ascii="Calibri Light" w:hAnsi="Calibri Light"/>
        </w:rPr>
        <w:t>OS</w:t>
      </w:r>
      <w:r w:rsidRPr="00A429F6">
        <w:rPr>
          <w:rFonts w:ascii="Calibri Light" w:hAnsi="Calibri Light"/>
        </w:rPr>
        <w:tab/>
      </w:r>
      <w:r w:rsidRPr="00A429F6">
        <w:rPr>
          <w:rFonts w:ascii="Calibri Light" w:hAnsi="Calibri Light"/>
          <w:lang w:eastAsia="ja-JP"/>
        </w:rPr>
        <w:tab/>
      </w:r>
      <w:r w:rsidRPr="00A429F6">
        <w:rPr>
          <w:rFonts w:ascii="Calibri Light" w:hAnsi="Calibri Light"/>
          <w:lang w:eastAsia="ja-JP"/>
        </w:rPr>
        <w:tab/>
      </w:r>
      <w:r w:rsidRPr="00A429F6">
        <w:rPr>
          <w:rFonts w:ascii="Calibri Light" w:hAnsi="Calibri Light"/>
        </w:rPr>
        <w:t>:</w:t>
      </w:r>
      <w:r w:rsidRPr="00A429F6">
        <w:rPr>
          <w:rFonts w:ascii="Calibri Light" w:hAnsi="Calibri Light"/>
        </w:rPr>
        <w:tab/>
      </w:r>
      <w:r w:rsidR="00182FCD">
        <w:rPr>
          <w:rFonts w:ascii="Calibri Light" w:hAnsi="Calibri Light"/>
        </w:rPr>
        <w:t>Centos 8</w:t>
      </w:r>
    </w:p>
    <w:p w14:paraId="3736038F" w14:textId="77777777" w:rsidR="00F74348" w:rsidRPr="00A429F6" w:rsidRDefault="00F74348" w:rsidP="00F74348">
      <w:pPr>
        <w:pStyle w:val="NoSpacing"/>
        <w:ind w:left="2130" w:hanging="2130"/>
        <w:rPr>
          <w:rFonts w:ascii="Calibri Light" w:hAnsi="Calibri Light"/>
        </w:rPr>
      </w:pPr>
      <w:r w:rsidRPr="00A429F6">
        <w:rPr>
          <w:rFonts w:ascii="Calibri Light" w:hAnsi="Calibri Light"/>
        </w:rPr>
        <w:t>Responsibilities</w:t>
      </w:r>
      <w:r w:rsidRPr="00A429F6">
        <w:rPr>
          <w:rFonts w:ascii="Calibri Light" w:hAnsi="Calibri Light"/>
        </w:rPr>
        <w:tab/>
        <w:t>:</w:t>
      </w:r>
      <w:r w:rsidRPr="00A429F6">
        <w:rPr>
          <w:rFonts w:ascii="Calibri Light" w:hAnsi="Calibri Light"/>
        </w:rPr>
        <w:tab/>
      </w:r>
      <w:r w:rsidR="00182FCD">
        <w:rPr>
          <w:rFonts w:ascii="Calibri Light" w:hAnsi="Calibri Light"/>
        </w:rPr>
        <w:t>Administration</w:t>
      </w:r>
      <w:r w:rsidR="00E44648">
        <w:rPr>
          <w:rFonts w:ascii="Calibri Light" w:hAnsi="Calibri Light"/>
        </w:rPr>
        <w:t>,</w:t>
      </w:r>
      <w:r w:rsidR="00182FCD">
        <w:rPr>
          <w:rFonts w:ascii="Calibri Light" w:hAnsi="Calibri Light"/>
        </w:rPr>
        <w:t xml:space="preserve"> </w:t>
      </w:r>
      <w:r w:rsidR="00E44648">
        <w:rPr>
          <w:rFonts w:ascii="Calibri Light" w:hAnsi="Calibri Light"/>
        </w:rPr>
        <w:t>Maintenance and</w:t>
      </w:r>
      <w:r w:rsidR="00182FCD">
        <w:rPr>
          <w:rFonts w:ascii="Calibri Light" w:hAnsi="Calibri Light"/>
        </w:rPr>
        <w:t xml:space="preserve"> User enablement</w:t>
      </w:r>
      <w:r w:rsidR="00E44648">
        <w:rPr>
          <w:rFonts w:ascii="Calibri Light" w:hAnsi="Calibri Light"/>
        </w:rPr>
        <w:t>.</w:t>
      </w:r>
    </w:p>
    <w:p w14:paraId="2E335E7D" w14:textId="77777777" w:rsidR="00F74348" w:rsidRPr="00A429F6" w:rsidRDefault="00F74348" w:rsidP="00F74348">
      <w:pPr>
        <w:pStyle w:val="NoSpacing"/>
        <w:rPr>
          <w:rFonts w:ascii="Calibri Light" w:hAnsi="Calibri Light"/>
          <w:b/>
        </w:rPr>
      </w:pPr>
      <w:r w:rsidRPr="00A429F6">
        <w:rPr>
          <w:rFonts w:ascii="Calibri Light" w:hAnsi="Calibri Light"/>
          <w:b/>
        </w:rPr>
        <w:t xml:space="preserve">Description </w:t>
      </w:r>
      <w:r w:rsidRPr="00A429F6">
        <w:rPr>
          <w:rFonts w:ascii="Calibri Light" w:hAnsi="Calibri Light"/>
          <w:b/>
        </w:rPr>
        <w:tab/>
      </w:r>
      <w:r w:rsidRPr="00A429F6">
        <w:rPr>
          <w:rFonts w:ascii="Calibri Light" w:hAnsi="Calibri Light"/>
          <w:b/>
        </w:rPr>
        <w:tab/>
      </w:r>
    </w:p>
    <w:p w14:paraId="03BCBD93" w14:textId="77777777" w:rsidR="00A53A4B" w:rsidRDefault="00F74348" w:rsidP="00F74348">
      <w:pPr>
        <w:pStyle w:val="NoSpacing"/>
        <w:rPr>
          <w:rFonts w:ascii="Calibri Light" w:hAnsi="Calibri Light"/>
        </w:rPr>
      </w:pPr>
      <w:r w:rsidRPr="00A429F6">
        <w:rPr>
          <w:rFonts w:ascii="Calibri Light" w:hAnsi="Calibri Light"/>
          <w:b/>
        </w:rPr>
        <w:t xml:space="preserve"> </w:t>
      </w:r>
      <w:r w:rsidRPr="00A429F6">
        <w:rPr>
          <w:rFonts w:ascii="Calibri Light" w:hAnsi="Calibri Light"/>
          <w:b/>
        </w:rPr>
        <w:tab/>
      </w:r>
      <w:r>
        <w:rPr>
          <w:rFonts w:ascii="Calibri Light" w:hAnsi="Calibri Light"/>
        </w:rPr>
        <w:t>Involved in the</w:t>
      </w:r>
      <w:r w:rsidR="00182FCD">
        <w:rPr>
          <w:rFonts w:ascii="Calibri Light" w:hAnsi="Calibri Light"/>
        </w:rPr>
        <w:t xml:space="preserve"> setting up the reporting tool, maintenance, Enablement of tool by conducting demo session and  </w:t>
      </w:r>
      <w:r>
        <w:rPr>
          <w:rFonts w:ascii="Calibri Light" w:hAnsi="Calibri Light"/>
        </w:rPr>
        <w:t xml:space="preserve"> requirement gathering,</w:t>
      </w:r>
      <w:r w:rsidR="001E352D">
        <w:rPr>
          <w:rFonts w:ascii="Calibri Light" w:hAnsi="Calibri Light"/>
        </w:rPr>
        <w:t xml:space="preserve"> Data </w:t>
      </w:r>
      <w:r w:rsidR="00194459">
        <w:rPr>
          <w:rFonts w:ascii="Calibri Light" w:hAnsi="Calibri Light"/>
        </w:rPr>
        <w:t>Analysis, development</w:t>
      </w:r>
      <w:r>
        <w:rPr>
          <w:rFonts w:ascii="Calibri Light" w:hAnsi="Calibri Light"/>
        </w:rPr>
        <w:t xml:space="preserve"> and validation of new </w:t>
      </w:r>
      <w:r w:rsidR="00182FCD">
        <w:rPr>
          <w:rFonts w:ascii="Calibri Light" w:hAnsi="Calibri Light"/>
        </w:rPr>
        <w:t xml:space="preserve">set of data </w:t>
      </w:r>
      <w:r w:rsidR="005D3DCC">
        <w:rPr>
          <w:rFonts w:ascii="Calibri Light" w:hAnsi="Calibri Light"/>
        </w:rPr>
        <w:t xml:space="preserve">by python script/ talend ETL </w:t>
      </w:r>
      <w:r w:rsidR="001E352D">
        <w:rPr>
          <w:rFonts w:ascii="Calibri Light" w:hAnsi="Calibri Light"/>
        </w:rPr>
        <w:t xml:space="preserve">tool </w:t>
      </w:r>
      <w:r w:rsidR="00E44648">
        <w:rPr>
          <w:rFonts w:ascii="Calibri Light" w:hAnsi="Calibri Light"/>
        </w:rPr>
        <w:t>by effective</w:t>
      </w:r>
      <w:r>
        <w:rPr>
          <w:rFonts w:ascii="Calibri Light" w:hAnsi="Calibri Light"/>
        </w:rPr>
        <w:t xml:space="preserve"> communication with</w:t>
      </w:r>
      <w:r w:rsidR="00182FCD">
        <w:rPr>
          <w:rFonts w:ascii="Calibri Light" w:hAnsi="Calibri Light"/>
        </w:rPr>
        <w:t xml:space="preserve"> </w:t>
      </w:r>
    </w:p>
    <w:p w14:paraId="7AC173E9" w14:textId="77777777" w:rsidR="00F74348" w:rsidRDefault="00182FCD" w:rsidP="00F74348">
      <w:pPr>
        <w:pStyle w:val="NoSpacing"/>
        <w:rPr>
          <w:rFonts w:ascii="Calibri Light" w:hAnsi="Calibri Light"/>
        </w:rPr>
      </w:pPr>
      <w:r>
        <w:rPr>
          <w:rFonts w:ascii="Calibri Light" w:hAnsi="Calibri Light"/>
        </w:rPr>
        <w:t>stakeholders</w:t>
      </w:r>
      <w:r w:rsidR="00F74348">
        <w:rPr>
          <w:rFonts w:ascii="Calibri Light" w:hAnsi="Calibri Light"/>
        </w:rPr>
        <w:t>.</w:t>
      </w:r>
    </w:p>
    <w:p w14:paraId="6A88A4BB" w14:textId="77777777" w:rsidR="00F74348" w:rsidRDefault="00F74348" w:rsidP="00A429F6">
      <w:pPr>
        <w:spacing w:line="360" w:lineRule="auto"/>
        <w:rPr>
          <w:rFonts w:ascii="Calibri Light" w:eastAsia="Arial Unicode MS" w:hAnsi="Calibri Light" w:cs="Tahoma"/>
          <w:b/>
          <w:color w:val="000000"/>
          <w:u w:val="single"/>
        </w:rPr>
      </w:pPr>
    </w:p>
    <w:p w14:paraId="17249A24" w14:textId="77777777" w:rsidR="00A53A4B" w:rsidRPr="00A429F6" w:rsidRDefault="00A53A4B" w:rsidP="00A53A4B">
      <w:pPr>
        <w:pStyle w:val="NoSpacing"/>
        <w:rPr>
          <w:rFonts w:ascii="Calibri Light" w:hAnsi="Calibri Light"/>
          <w:b/>
          <w:color w:val="auto"/>
          <w:kern w:val="0"/>
          <w:sz w:val="22"/>
          <w:szCs w:val="22"/>
          <w:lang w:eastAsia="en-US"/>
        </w:rPr>
      </w:pPr>
      <w:r w:rsidRPr="00A429F6">
        <w:rPr>
          <w:rFonts w:ascii="Calibri Light" w:hAnsi="Calibri Light"/>
          <w:b/>
          <w:sz w:val="22"/>
          <w:szCs w:val="22"/>
        </w:rPr>
        <w:t xml:space="preserve">Project Summary </w:t>
      </w:r>
      <w:r w:rsidRPr="00A429F6">
        <w:rPr>
          <w:rFonts w:ascii="Calibri Light" w:hAnsi="Calibri Light"/>
          <w:b/>
          <w:sz w:val="22"/>
          <w:szCs w:val="22"/>
        </w:rPr>
        <w:tab/>
      </w:r>
    </w:p>
    <w:p w14:paraId="723A0262" w14:textId="77777777" w:rsidR="00A53A4B" w:rsidRDefault="00A53A4B" w:rsidP="00A53A4B">
      <w:pPr>
        <w:pStyle w:val="NoSpacing"/>
        <w:rPr>
          <w:rFonts w:ascii="Calibri Light" w:hAnsi="Calibri Light"/>
        </w:rPr>
      </w:pPr>
      <w:r w:rsidRPr="00A429F6">
        <w:rPr>
          <w:rFonts w:ascii="Calibri Light" w:hAnsi="Calibri Light"/>
        </w:rPr>
        <w:t>Project</w:t>
      </w:r>
      <w:r w:rsidRPr="00A429F6">
        <w:rPr>
          <w:rFonts w:ascii="Calibri Light" w:hAnsi="Calibri Light"/>
        </w:rPr>
        <w:tab/>
      </w:r>
      <w:r w:rsidRPr="00A429F6">
        <w:rPr>
          <w:rFonts w:ascii="Calibri Light" w:hAnsi="Calibri Light"/>
          <w:b/>
        </w:rPr>
        <w:tab/>
      </w:r>
      <w:r w:rsidRPr="00A429F6">
        <w:rPr>
          <w:rFonts w:ascii="Calibri Light" w:hAnsi="Calibri Light"/>
          <w:b/>
        </w:rPr>
        <w:tab/>
        <w:t>:</w:t>
      </w:r>
      <w:r w:rsidRPr="00A429F6">
        <w:rPr>
          <w:rFonts w:ascii="Calibri Light" w:hAnsi="Calibri Light"/>
          <w:b/>
        </w:rPr>
        <w:tab/>
      </w:r>
      <w:r>
        <w:rPr>
          <w:rFonts w:ascii="Calibri Light" w:hAnsi="Calibri Light"/>
        </w:rPr>
        <w:t xml:space="preserve">Data preparation for various datapoints </w:t>
      </w:r>
      <w:r w:rsidR="00A15CED">
        <w:rPr>
          <w:rFonts w:ascii="Calibri Light" w:hAnsi="Calibri Light"/>
        </w:rPr>
        <w:t xml:space="preserve"> and Data migration</w:t>
      </w:r>
    </w:p>
    <w:p w14:paraId="367A695B" w14:textId="77777777" w:rsidR="00A15CED" w:rsidRPr="00A429F6" w:rsidRDefault="00A15CED" w:rsidP="00A53A4B">
      <w:pPr>
        <w:pStyle w:val="NoSpacing"/>
        <w:rPr>
          <w:rFonts w:ascii="Calibri Light" w:hAnsi="Calibri Light"/>
        </w:rPr>
      </w:pPr>
      <w:r>
        <w:rPr>
          <w:rFonts w:ascii="Calibri Light" w:hAnsi="Calibri Light"/>
        </w:rPr>
        <w:t xml:space="preserve">Company </w:t>
      </w:r>
      <w:r>
        <w:rPr>
          <w:rFonts w:ascii="Calibri Light" w:hAnsi="Calibri Light"/>
        </w:rPr>
        <w:tab/>
      </w:r>
      <w:r>
        <w:rPr>
          <w:rFonts w:ascii="Calibri Light" w:hAnsi="Calibri Light"/>
        </w:rPr>
        <w:tab/>
        <w:t>:             Tally Solutions Pvt Ltd</w:t>
      </w:r>
    </w:p>
    <w:p w14:paraId="1128965D" w14:textId="77777777" w:rsidR="00A53A4B" w:rsidRPr="00A429F6" w:rsidRDefault="00A53A4B" w:rsidP="00A53A4B">
      <w:pPr>
        <w:pStyle w:val="NoSpacing"/>
        <w:rPr>
          <w:rFonts w:ascii="Calibri Light" w:hAnsi="Calibri Light"/>
        </w:rPr>
      </w:pPr>
      <w:r w:rsidRPr="00A429F6">
        <w:rPr>
          <w:rFonts w:ascii="Calibri Light" w:hAnsi="Calibri Light"/>
        </w:rPr>
        <w:t>Application</w:t>
      </w:r>
      <w:r w:rsidRPr="00A429F6">
        <w:rPr>
          <w:rFonts w:ascii="Calibri Light" w:hAnsi="Calibri Light"/>
        </w:rPr>
        <w:tab/>
      </w:r>
      <w:r w:rsidRPr="00A429F6">
        <w:rPr>
          <w:rFonts w:ascii="Calibri Light" w:hAnsi="Calibri Light"/>
        </w:rPr>
        <w:tab/>
        <w:t>:</w:t>
      </w:r>
      <w:r w:rsidRPr="00A429F6">
        <w:rPr>
          <w:rFonts w:ascii="Calibri Light" w:hAnsi="Calibri Light"/>
        </w:rPr>
        <w:tab/>
      </w:r>
      <w:r>
        <w:rPr>
          <w:rFonts w:ascii="Calibri Light" w:hAnsi="Calibri Light"/>
        </w:rPr>
        <w:t>Talend ETL tool</w:t>
      </w:r>
    </w:p>
    <w:p w14:paraId="5D1D1A24" w14:textId="77777777" w:rsidR="00A53A4B" w:rsidRPr="00A429F6" w:rsidRDefault="00A53A4B" w:rsidP="00A53A4B">
      <w:pPr>
        <w:pStyle w:val="NoSpacing"/>
        <w:rPr>
          <w:rFonts w:ascii="Calibri Light" w:hAnsi="Calibri Light"/>
        </w:rPr>
      </w:pPr>
      <w:r w:rsidRPr="00A429F6">
        <w:rPr>
          <w:rFonts w:ascii="Calibri Light" w:hAnsi="Calibri Light"/>
        </w:rPr>
        <w:t>Duration</w:t>
      </w:r>
      <w:r w:rsidRPr="00A429F6">
        <w:rPr>
          <w:rFonts w:ascii="Calibri Light" w:hAnsi="Calibri Light"/>
          <w:lang w:eastAsia="ja-JP"/>
        </w:rPr>
        <w:tab/>
      </w:r>
      <w:r w:rsidRPr="00A429F6">
        <w:rPr>
          <w:rFonts w:ascii="Calibri Light" w:hAnsi="Calibri Light"/>
          <w:lang w:eastAsia="ja-JP"/>
        </w:rPr>
        <w:tab/>
      </w:r>
      <w:r>
        <w:rPr>
          <w:rFonts w:ascii="Calibri Light" w:hAnsi="Calibri Light"/>
        </w:rPr>
        <w:t>:</w:t>
      </w:r>
      <w:r>
        <w:rPr>
          <w:rFonts w:ascii="Calibri Light" w:hAnsi="Calibri Light"/>
        </w:rPr>
        <w:tab/>
        <w:t>Dec 19</w:t>
      </w:r>
      <w:r w:rsidRPr="00A429F6">
        <w:rPr>
          <w:rFonts w:ascii="Calibri Light" w:hAnsi="Calibri Light"/>
        </w:rPr>
        <w:t xml:space="preserve"> to </w:t>
      </w:r>
      <w:r>
        <w:rPr>
          <w:rFonts w:ascii="Calibri Light" w:hAnsi="Calibri Light"/>
        </w:rPr>
        <w:t>till Date</w:t>
      </w:r>
    </w:p>
    <w:p w14:paraId="4080C54C" w14:textId="77777777" w:rsidR="00A53A4B" w:rsidRPr="00A429F6" w:rsidRDefault="00A53A4B" w:rsidP="00A53A4B">
      <w:pPr>
        <w:pStyle w:val="NoSpacing"/>
        <w:rPr>
          <w:rFonts w:ascii="Calibri Light" w:hAnsi="Calibri Light"/>
        </w:rPr>
      </w:pPr>
      <w:r w:rsidRPr="00A429F6">
        <w:rPr>
          <w:rFonts w:ascii="Calibri Light" w:hAnsi="Calibri Light"/>
        </w:rPr>
        <w:t>Role</w:t>
      </w:r>
      <w:r w:rsidRPr="00A429F6">
        <w:rPr>
          <w:rFonts w:ascii="Calibri Light" w:hAnsi="Calibri Light"/>
          <w:lang w:eastAsia="ja-JP"/>
        </w:rPr>
        <w:tab/>
      </w:r>
      <w:r w:rsidRPr="00A429F6">
        <w:rPr>
          <w:rFonts w:ascii="Calibri Light" w:hAnsi="Calibri Light"/>
          <w:lang w:eastAsia="ja-JP"/>
        </w:rPr>
        <w:tab/>
      </w:r>
      <w:r w:rsidRPr="00A429F6">
        <w:rPr>
          <w:rFonts w:ascii="Calibri Light" w:hAnsi="Calibri Light"/>
          <w:lang w:eastAsia="ja-JP"/>
        </w:rPr>
        <w:tab/>
      </w:r>
      <w:r w:rsidRPr="00A429F6">
        <w:rPr>
          <w:rFonts w:ascii="Calibri Light" w:hAnsi="Calibri Light"/>
        </w:rPr>
        <w:t>:</w:t>
      </w:r>
      <w:r w:rsidRPr="00A429F6">
        <w:rPr>
          <w:rFonts w:ascii="Calibri Light" w:hAnsi="Calibri Light"/>
        </w:rPr>
        <w:tab/>
      </w:r>
      <w:r>
        <w:rPr>
          <w:rFonts w:ascii="Calibri Light" w:hAnsi="Calibri Light"/>
        </w:rPr>
        <w:t>SSE</w:t>
      </w:r>
    </w:p>
    <w:p w14:paraId="271DD5DE" w14:textId="77777777" w:rsidR="00A53A4B" w:rsidRPr="00A429F6" w:rsidRDefault="00A53A4B" w:rsidP="00A53A4B">
      <w:pPr>
        <w:pStyle w:val="NoSpacing"/>
        <w:rPr>
          <w:rFonts w:ascii="Calibri Light" w:hAnsi="Calibri Light"/>
        </w:rPr>
      </w:pPr>
      <w:r>
        <w:rPr>
          <w:rFonts w:ascii="Calibri Light" w:hAnsi="Calibri Light"/>
        </w:rPr>
        <w:t>Team Size</w:t>
      </w:r>
      <w:r>
        <w:rPr>
          <w:rFonts w:ascii="Calibri Light" w:hAnsi="Calibri Light"/>
        </w:rPr>
        <w:tab/>
      </w:r>
      <w:r>
        <w:rPr>
          <w:rFonts w:ascii="Calibri Light" w:hAnsi="Calibri Light"/>
        </w:rPr>
        <w:tab/>
        <w:t>:</w:t>
      </w:r>
      <w:r>
        <w:rPr>
          <w:rFonts w:ascii="Calibri Light" w:hAnsi="Calibri Light"/>
        </w:rPr>
        <w:tab/>
        <w:t>2</w:t>
      </w:r>
    </w:p>
    <w:p w14:paraId="3EA276A5" w14:textId="77777777" w:rsidR="00A53A4B" w:rsidRPr="00A429F6" w:rsidRDefault="00A53A4B" w:rsidP="00A53A4B">
      <w:pPr>
        <w:pStyle w:val="NoSpacing"/>
        <w:ind w:left="2130" w:hanging="2130"/>
        <w:rPr>
          <w:rFonts w:ascii="Calibri Light" w:hAnsi="Calibri Light"/>
        </w:rPr>
      </w:pPr>
      <w:r w:rsidRPr="00A429F6">
        <w:rPr>
          <w:rFonts w:ascii="Calibri Light" w:hAnsi="Calibri Light"/>
        </w:rPr>
        <w:t>Responsibilities</w:t>
      </w:r>
      <w:r w:rsidRPr="00A429F6">
        <w:rPr>
          <w:rFonts w:ascii="Calibri Light" w:hAnsi="Calibri Light"/>
        </w:rPr>
        <w:tab/>
        <w:t>:</w:t>
      </w:r>
      <w:r w:rsidRPr="00A429F6">
        <w:rPr>
          <w:rFonts w:ascii="Calibri Light" w:hAnsi="Calibri Light"/>
        </w:rPr>
        <w:tab/>
      </w:r>
      <w:r>
        <w:rPr>
          <w:rFonts w:ascii="Calibri Light" w:hAnsi="Calibri Light"/>
        </w:rPr>
        <w:t>Pipe line design and development.</w:t>
      </w:r>
    </w:p>
    <w:p w14:paraId="79AE7F57" w14:textId="77777777" w:rsidR="00A53A4B" w:rsidRPr="00A429F6" w:rsidRDefault="00A53A4B" w:rsidP="00A53A4B">
      <w:pPr>
        <w:pStyle w:val="NoSpacing"/>
        <w:rPr>
          <w:rFonts w:ascii="Calibri Light" w:hAnsi="Calibri Light"/>
          <w:b/>
        </w:rPr>
      </w:pPr>
      <w:r w:rsidRPr="00A429F6">
        <w:rPr>
          <w:rFonts w:ascii="Calibri Light" w:hAnsi="Calibri Light"/>
          <w:b/>
        </w:rPr>
        <w:t xml:space="preserve">Description </w:t>
      </w:r>
      <w:r w:rsidRPr="00A429F6">
        <w:rPr>
          <w:rFonts w:ascii="Calibri Light" w:hAnsi="Calibri Light"/>
          <w:b/>
        </w:rPr>
        <w:tab/>
      </w:r>
      <w:r w:rsidRPr="00A429F6">
        <w:rPr>
          <w:rFonts w:ascii="Calibri Light" w:hAnsi="Calibri Light"/>
          <w:b/>
        </w:rPr>
        <w:tab/>
      </w:r>
    </w:p>
    <w:p w14:paraId="36581FEC" w14:textId="77777777" w:rsidR="00A53A4B" w:rsidRDefault="00A53A4B" w:rsidP="00A53A4B">
      <w:pPr>
        <w:spacing w:line="360" w:lineRule="auto"/>
        <w:rPr>
          <w:rFonts w:ascii="Calibri Light" w:eastAsia="Arial Unicode MS" w:hAnsi="Calibri Light" w:cs="Tahoma"/>
          <w:b/>
          <w:color w:val="000000"/>
          <w:u w:val="single"/>
        </w:rPr>
      </w:pPr>
      <w:r w:rsidRPr="00A429F6">
        <w:rPr>
          <w:rFonts w:ascii="Calibri Light" w:hAnsi="Calibri Light"/>
          <w:b/>
        </w:rPr>
        <w:t xml:space="preserve"> </w:t>
      </w:r>
      <w:r w:rsidRPr="00A429F6">
        <w:rPr>
          <w:rFonts w:ascii="Calibri Light" w:hAnsi="Calibri Light"/>
          <w:b/>
        </w:rPr>
        <w:tab/>
      </w:r>
      <w:r>
        <w:rPr>
          <w:rFonts w:ascii="Calibri Light" w:hAnsi="Calibri Light"/>
        </w:rPr>
        <w:t>Involved in  design and development of  data pipeline</w:t>
      </w:r>
      <w:r w:rsidR="00A15CED">
        <w:rPr>
          <w:rFonts w:ascii="Calibri Light" w:hAnsi="Calibri Light"/>
        </w:rPr>
        <w:t xml:space="preserve"> </w:t>
      </w:r>
      <w:r>
        <w:rPr>
          <w:rFonts w:ascii="Calibri Light" w:hAnsi="Calibri Light"/>
        </w:rPr>
        <w:t xml:space="preserve"> using talend ETL tool to enable new data  set</w:t>
      </w:r>
      <w:r w:rsidR="00A15CED">
        <w:rPr>
          <w:rFonts w:ascii="Calibri Light" w:hAnsi="Calibri Light"/>
        </w:rPr>
        <w:t>s</w:t>
      </w:r>
      <w:r>
        <w:rPr>
          <w:rFonts w:ascii="Calibri Light" w:hAnsi="Calibri Light"/>
        </w:rPr>
        <w:t xml:space="preserve"> </w:t>
      </w:r>
      <w:r w:rsidR="00A15CED">
        <w:rPr>
          <w:rFonts w:ascii="Calibri Light" w:hAnsi="Calibri Light"/>
        </w:rPr>
        <w:t>to</w:t>
      </w:r>
      <w:r>
        <w:rPr>
          <w:rFonts w:ascii="Calibri Light" w:hAnsi="Calibri Light"/>
        </w:rPr>
        <w:t xml:space="preserve"> the stakeholders as per the business requirement to analyze the business trends </w:t>
      </w:r>
      <w:r w:rsidR="00A15CED">
        <w:rPr>
          <w:rFonts w:ascii="Calibri Light" w:hAnsi="Calibri Light"/>
        </w:rPr>
        <w:t xml:space="preserve">and also played key role in the data migration from tally system to salesforce cloud environment to enable the PRM by building the talend jobs for modules like Orders, Leads, Assessments and Kudos for India and Intl partners </w:t>
      </w:r>
    </w:p>
    <w:p w14:paraId="6DCD6930" w14:textId="77777777" w:rsidR="00A30900" w:rsidRPr="00A429F6" w:rsidRDefault="00A30900" w:rsidP="00A30900">
      <w:pPr>
        <w:pStyle w:val="NoSpacing"/>
        <w:rPr>
          <w:rFonts w:ascii="Calibri Light" w:hAnsi="Calibri Light"/>
          <w:b/>
          <w:color w:val="auto"/>
          <w:kern w:val="0"/>
          <w:sz w:val="22"/>
          <w:szCs w:val="22"/>
          <w:lang w:eastAsia="en-US"/>
        </w:rPr>
      </w:pPr>
      <w:r w:rsidRPr="00A429F6">
        <w:rPr>
          <w:rFonts w:ascii="Calibri Light" w:hAnsi="Calibri Light"/>
          <w:b/>
          <w:sz w:val="22"/>
          <w:szCs w:val="22"/>
        </w:rPr>
        <w:t xml:space="preserve">Project Summary </w:t>
      </w:r>
      <w:r w:rsidRPr="00A429F6">
        <w:rPr>
          <w:rFonts w:ascii="Calibri Light" w:hAnsi="Calibri Light"/>
          <w:b/>
          <w:sz w:val="22"/>
          <w:szCs w:val="22"/>
        </w:rPr>
        <w:tab/>
      </w:r>
    </w:p>
    <w:p w14:paraId="7C494913" w14:textId="77777777" w:rsidR="00A30900" w:rsidRDefault="00A30900" w:rsidP="00A30900">
      <w:pPr>
        <w:pStyle w:val="NoSpacing"/>
        <w:rPr>
          <w:rFonts w:ascii="Calibri Light" w:hAnsi="Calibri Light"/>
        </w:rPr>
      </w:pPr>
      <w:r w:rsidRPr="00A429F6">
        <w:rPr>
          <w:rFonts w:ascii="Calibri Light" w:hAnsi="Calibri Light"/>
        </w:rPr>
        <w:t>Project</w:t>
      </w:r>
      <w:r w:rsidRPr="00A429F6">
        <w:rPr>
          <w:rFonts w:ascii="Calibri Light" w:hAnsi="Calibri Light"/>
        </w:rPr>
        <w:tab/>
      </w:r>
      <w:r w:rsidRPr="00A429F6">
        <w:rPr>
          <w:rFonts w:ascii="Calibri Light" w:hAnsi="Calibri Light"/>
          <w:b/>
        </w:rPr>
        <w:tab/>
      </w:r>
      <w:r w:rsidRPr="00A429F6">
        <w:rPr>
          <w:rFonts w:ascii="Calibri Light" w:hAnsi="Calibri Light"/>
          <w:b/>
        </w:rPr>
        <w:tab/>
        <w:t>:</w:t>
      </w:r>
      <w:r w:rsidRPr="00A429F6">
        <w:rPr>
          <w:rFonts w:ascii="Calibri Light" w:hAnsi="Calibri Light"/>
          <w:b/>
        </w:rPr>
        <w:tab/>
      </w:r>
      <w:r w:rsidR="00E032F0">
        <w:rPr>
          <w:rFonts w:ascii="Calibri Light" w:hAnsi="Calibri Light"/>
        </w:rPr>
        <w:t xml:space="preserve">Govt and Private Hospital Services USA Region </w:t>
      </w:r>
    </w:p>
    <w:p w14:paraId="22855ACF" w14:textId="77777777" w:rsidR="00A15CED" w:rsidRPr="00A429F6" w:rsidRDefault="00A15CED" w:rsidP="00A30900">
      <w:pPr>
        <w:pStyle w:val="NoSpacing"/>
        <w:rPr>
          <w:rFonts w:ascii="Calibri Light" w:hAnsi="Calibri Light"/>
        </w:rPr>
      </w:pPr>
      <w:r>
        <w:rPr>
          <w:rFonts w:ascii="Calibri Light" w:hAnsi="Calibri Light"/>
        </w:rPr>
        <w:t xml:space="preserve">Company </w:t>
      </w:r>
      <w:r>
        <w:rPr>
          <w:rFonts w:ascii="Calibri Light" w:hAnsi="Calibri Light"/>
        </w:rPr>
        <w:tab/>
      </w:r>
      <w:r>
        <w:rPr>
          <w:rFonts w:ascii="Calibri Light" w:hAnsi="Calibri Light"/>
        </w:rPr>
        <w:tab/>
        <w:t>:             Cerner Health Care</w:t>
      </w:r>
    </w:p>
    <w:p w14:paraId="70F9893E" w14:textId="77777777" w:rsidR="00A30900" w:rsidRPr="00A429F6" w:rsidRDefault="00A30900" w:rsidP="00A30900">
      <w:pPr>
        <w:pStyle w:val="NoSpacing"/>
        <w:rPr>
          <w:rFonts w:ascii="Calibri Light" w:hAnsi="Calibri Light"/>
        </w:rPr>
      </w:pPr>
      <w:r w:rsidRPr="00A429F6">
        <w:rPr>
          <w:rFonts w:ascii="Calibri Light" w:hAnsi="Calibri Light"/>
        </w:rPr>
        <w:t>Application</w:t>
      </w:r>
      <w:r w:rsidRPr="00A429F6">
        <w:rPr>
          <w:rFonts w:ascii="Calibri Light" w:hAnsi="Calibri Light"/>
        </w:rPr>
        <w:tab/>
      </w:r>
      <w:r w:rsidRPr="00A429F6">
        <w:rPr>
          <w:rFonts w:ascii="Calibri Light" w:hAnsi="Calibri Light"/>
        </w:rPr>
        <w:tab/>
        <w:t>:</w:t>
      </w:r>
      <w:r w:rsidRPr="00A429F6">
        <w:rPr>
          <w:rFonts w:ascii="Calibri Light" w:hAnsi="Calibri Light"/>
        </w:rPr>
        <w:tab/>
      </w:r>
      <w:r w:rsidR="00E032F0">
        <w:rPr>
          <w:rFonts w:ascii="Calibri Light" w:hAnsi="Calibri Light"/>
        </w:rPr>
        <w:t xml:space="preserve">Explorer menu, Power chart, Revenue cycle  </w:t>
      </w:r>
    </w:p>
    <w:p w14:paraId="30130BC1" w14:textId="77777777" w:rsidR="00A30900" w:rsidRPr="00A429F6" w:rsidRDefault="00E032F0" w:rsidP="00A30900">
      <w:pPr>
        <w:pStyle w:val="NoSpacing"/>
        <w:rPr>
          <w:rFonts w:ascii="Calibri Light" w:hAnsi="Calibri Light"/>
          <w:b/>
        </w:rPr>
      </w:pPr>
      <w:r>
        <w:rPr>
          <w:rFonts w:ascii="Calibri Light" w:hAnsi="Calibri Light"/>
        </w:rPr>
        <w:t>Software</w:t>
      </w:r>
      <w:r>
        <w:rPr>
          <w:rFonts w:ascii="Calibri Light" w:hAnsi="Calibri Light"/>
        </w:rPr>
        <w:tab/>
      </w:r>
      <w:r>
        <w:rPr>
          <w:rFonts w:ascii="Calibri Light" w:hAnsi="Calibri Light"/>
        </w:rPr>
        <w:tab/>
        <w:t>:</w:t>
      </w:r>
      <w:r>
        <w:rPr>
          <w:rFonts w:ascii="Calibri Light" w:hAnsi="Calibri Light"/>
        </w:rPr>
        <w:tab/>
        <w:t>Discern visual De</w:t>
      </w:r>
      <w:r w:rsidR="00D51028">
        <w:rPr>
          <w:rFonts w:ascii="Calibri Light" w:hAnsi="Calibri Light"/>
        </w:rPr>
        <w:t>veloper</w:t>
      </w:r>
      <w:r w:rsidR="009A306F">
        <w:rPr>
          <w:rFonts w:ascii="Calibri Light" w:hAnsi="Calibri Light"/>
        </w:rPr>
        <w:t xml:space="preserve"> </w:t>
      </w:r>
      <w:r w:rsidR="00CE7D56">
        <w:rPr>
          <w:rFonts w:ascii="Calibri Light" w:hAnsi="Calibri Light"/>
        </w:rPr>
        <w:t xml:space="preserve">Millennium </w:t>
      </w:r>
    </w:p>
    <w:p w14:paraId="65B6CB3F" w14:textId="77777777" w:rsidR="00A30900" w:rsidRPr="00A429F6" w:rsidRDefault="00A30900" w:rsidP="00A30900">
      <w:pPr>
        <w:pStyle w:val="NoSpacing"/>
        <w:rPr>
          <w:rFonts w:ascii="Calibri Light" w:hAnsi="Calibri Light"/>
        </w:rPr>
      </w:pPr>
      <w:r w:rsidRPr="00A429F6">
        <w:rPr>
          <w:rFonts w:ascii="Calibri Light" w:hAnsi="Calibri Light"/>
        </w:rPr>
        <w:t>Duration</w:t>
      </w:r>
      <w:r w:rsidRPr="00A429F6">
        <w:rPr>
          <w:rFonts w:ascii="Calibri Light" w:hAnsi="Calibri Light"/>
          <w:lang w:eastAsia="ja-JP"/>
        </w:rPr>
        <w:tab/>
      </w:r>
      <w:r w:rsidRPr="00A429F6">
        <w:rPr>
          <w:rFonts w:ascii="Calibri Light" w:hAnsi="Calibri Light"/>
          <w:lang w:eastAsia="ja-JP"/>
        </w:rPr>
        <w:tab/>
      </w:r>
      <w:r w:rsidR="00E032F0">
        <w:rPr>
          <w:rFonts w:ascii="Calibri Light" w:hAnsi="Calibri Light"/>
        </w:rPr>
        <w:t>:</w:t>
      </w:r>
      <w:r w:rsidR="00E032F0">
        <w:rPr>
          <w:rFonts w:ascii="Calibri Light" w:hAnsi="Calibri Light"/>
        </w:rPr>
        <w:tab/>
        <w:t>Oct 16</w:t>
      </w:r>
      <w:r w:rsidRPr="00A429F6">
        <w:rPr>
          <w:rFonts w:ascii="Calibri Light" w:hAnsi="Calibri Light"/>
        </w:rPr>
        <w:t xml:space="preserve"> to </w:t>
      </w:r>
      <w:r w:rsidR="00D1347A">
        <w:rPr>
          <w:rFonts w:ascii="Calibri Light" w:hAnsi="Calibri Light"/>
        </w:rPr>
        <w:t>Nov 17</w:t>
      </w:r>
    </w:p>
    <w:p w14:paraId="30A00B73" w14:textId="77777777" w:rsidR="00A30900" w:rsidRPr="00A429F6" w:rsidRDefault="00A30900" w:rsidP="00A30900">
      <w:pPr>
        <w:pStyle w:val="NoSpacing"/>
        <w:rPr>
          <w:rFonts w:ascii="Calibri Light" w:hAnsi="Calibri Light"/>
        </w:rPr>
      </w:pPr>
      <w:r w:rsidRPr="00A429F6">
        <w:rPr>
          <w:rFonts w:ascii="Calibri Light" w:hAnsi="Calibri Light"/>
        </w:rPr>
        <w:t>Role</w:t>
      </w:r>
      <w:r w:rsidRPr="00A429F6">
        <w:rPr>
          <w:rFonts w:ascii="Calibri Light" w:hAnsi="Calibri Light"/>
          <w:lang w:eastAsia="ja-JP"/>
        </w:rPr>
        <w:tab/>
      </w:r>
      <w:r w:rsidRPr="00A429F6">
        <w:rPr>
          <w:rFonts w:ascii="Calibri Light" w:hAnsi="Calibri Light"/>
          <w:lang w:eastAsia="ja-JP"/>
        </w:rPr>
        <w:tab/>
      </w:r>
      <w:r w:rsidRPr="00A429F6">
        <w:rPr>
          <w:rFonts w:ascii="Calibri Light" w:hAnsi="Calibri Light"/>
          <w:lang w:eastAsia="ja-JP"/>
        </w:rPr>
        <w:tab/>
      </w:r>
      <w:r w:rsidRPr="00A429F6">
        <w:rPr>
          <w:rFonts w:ascii="Calibri Light" w:hAnsi="Calibri Light"/>
        </w:rPr>
        <w:t>:</w:t>
      </w:r>
      <w:r w:rsidRPr="00A429F6">
        <w:rPr>
          <w:rFonts w:ascii="Calibri Light" w:hAnsi="Calibri Light"/>
        </w:rPr>
        <w:tab/>
        <w:t>Software Engineer</w:t>
      </w:r>
    </w:p>
    <w:p w14:paraId="06E41345" w14:textId="77777777" w:rsidR="00A30900" w:rsidRPr="00A429F6" w:rsidRDefault="00E032F0" w:rsidP="00A30900">
      <w:pPr>
        <w:pStyle w:val="NoSpacing"/>
        <w:rPr>
          <w:rFonts w:ascii="Calibri Light" w:hAnsi="Calibri Light"/>
        </w:rPr>
      </w:pPr>
      <w:r>
        <w:rPr>
          <w:rFonts w:ascii="Calibri Light" w:hAnsi="Calibri Light"/>
        </w:rPr>
        <w:lastRenderedPageBreak/>
        <w:t>Team Size</w:t>
      </w:r>
      <w:r>
        <w:rPr>
          <w:rFonts w:ascii="Calibri Light" w:hAnsi="Calibri Light"/>
        </w:rPr>
        <w:tab/>
      </w:r>
      <w:r>
        <w:rPr>
          <w:rFonts w:ascii="Calibri Light" w:hAnsi="Calibri Light"/>
        </w:rPr>
        <w:tab/>
        <w:t>:</w:t>
      </w:r>
      <w:r>
        <w:rPr>
          <w:rFonts w:ascii="Calibri Light" w:hAnsi="Calibri Light"/>
        </w:rPr>
        <w:tab/>
        <w:t>1</w:t>
      </w:r>
    </w:p>
    <w:p w14:paraId="76C40565" w14:textId="77777777" w:rsidR="00A30900" w:rsidRPr="00A429F6" w:rsidRDefault="00A30900" w:rsidP="00A30900">
      <w:pPr>
        <w:pStyle w:val="NoSpacing"/>
        <w:rPr>
          <w:rFonts w:ascii="Calibri Light" w:hAnsi="Calibri Light"/>
        </w:rPr>
      </w:pPr>
      <w:r w:rsidRPr="00A429F6">
        <w:rPr>
          <w:rFonts w:ascii="Calibri Light" w:hAnsi="Calibri Light"/>
        </w:rPr>
        <w:t>OS</w:t>
      </w:r>
      <w:r w:rsidRPr="00A429F6">
        <w:rPr>
          <w:rFonts w:ascii="Calibri Light" w:hAnsi="Calibri Light"/>
        </w:rPr>
        <w:tab/>
      </w:r>
      <w:r w:rsidRPr="00A429F6">
        <w:rPr>
          <w:rFonts w:ascii="Calibri Light" w:hAnsi="Calibri Light"/>
          <w:lang w:eastAsia="ja-JP"/>
        </w:rPr>
        <w:tab/>
      </w:r>
      <w:r w:rsidRPr="00A429F6">
        <w:rPr>
          <w:rFonts w:ascii="Calibri Light" w:hAnsi="Calibri Light"/>
          <w:lang w:eastAsia="ja-JP"/>
        </w:rPr>
        <w:tab/>
      </w:r>
      <w:r w:rsidRPr="00A429F6">
        <w:rPr>
          <w:rFonts w:ascii="Calibri Light" w:hAnsi="Calibri Light"/>
        </w:rPr>
        <w:t>:</w:t>
      </w:r>
      <w:r w:rsidRPr="00A429F6">
        <w:rPr>
          <w:rFonts w:ascii="Calibri Light" w:hAnsi="Calibri Light"/>
        </w:rPr>
        <w:tab/>
        <w:t>Linux</w:t>
      </w:r>
    </w:p>
    <w:p w14:paraId="590FF0E5" w14:textId="77777777" w:rsidR="00A30900" w:rsidRPr="00A429F6" w:rsidRDefault="00A30900" w:rsidP="00E032F0">
      <w:pPr>
        <w:pStyle w:val="NoSpacing"/>
        <w:ind w:left="2130" w:hanging="2130"/>
        <w:rPr>
          <w:rFonts w:ascii="Calibri Light" w:hAnsi="Calibri Light"/>
        </w:rPr>
      </w:pPr>
      <w:r w:rsidRPr="00A429F6">
        <w:rPr>
          <w:rFonts w:ascii="Calibri Light" w:hAnsi="Calibri Light"/>
        </w:rPr>
        <w:t>Responsibilities</w:t>
      </w:r>
      <w:r w:rsidRPr="00A429F6">
        <w:rPr>
          <w:rFonts w:ascii="Calibri Light" w:hAnsi="Calibri Light"/>
        </w:rPr>
        <w:tab/>
        <w:t>:</w:t>
      </w:r>
      <w:r w:rsidRPr="00A429F6">
        <w:rPr>
          <w:rFonts w:ascii="Calibri Light" w:hAnsi="Calibri Light"/>
        </w:rPr>
        <w:tab/>
      </w:r>
      <w:r w:rsidR="006E53B6">
        <w:rPr>
          <w:rFonts w:ascii="Calibri Light" w:hAnsi="Calibri Light"/>
        </w:rPr>
        <w:t>Development</w:t>
      </w:r>
      <w:r w:rsidR="00E032F0">
        <w:rPr>
          <w:rFonts w:ascii="Calibri Light" w:hAnsi="Calibri Light"/>
        </w:rPr>
        <w:t>, Enhancement and Correction of Reports/Layouts     and back</w:t>
      </w:r>
      <w:r w:rsidR="00CE7D56">
        <w:rPr>
          <w:rFonts w:ascii="Calibri Light" w:hAnsi="Calibri Light"/>
        </w:rPr>
        <w:t xml:space="preserve"> end</w:t>
      </w:r>
      <w:r w:rsidR="00E032F0">
        <w:rPr>
          <w:rFonts w:ascii="Calibri Light" w:hAnsi="Calibri Light"/>
        </w:rPr>
        <w:t xml:space="preserve"> scripts associated with the Cerner Millennium </w:t>
      </w:r>
    </w:p>
    <w:p w14:paraId="53996F1C" w14:textId="77777777" w:rsidR="00A30900" w:rsidRPr="00A429F6" w:rsidRDefault="00A30900" w:rsidP="00A30900">
      <w:pPr>
        <w:pStyle w:val="NoSpacing"/>
        <w:rPr>
          <w:rFonts w:ascii="Calibri Light" w:hAnsi="Calibri Light"/>
          <w:b/>
        </w:rPr>
      </w:pPr>
      <w:r w:rsidRPr="00A429F6">
        <w:rPr>
          <w:rFonts w:ascii="Calibri Light" w:hAnsi="Calibri Light"/>
          <w:b/>
        </w:rPr>
        <w:t xml:space="preserve">Description </w:t>
      </w:r>
      <w:r w:rsidRPr="00A429F6">
        <w:rPr>
          <w:rFonts w:ascii="Calibri Light" w:hAnsi="Calibri Light"/>
          <w:b/>
        </w:rPr>
        <w:tab/>
      </w:r>
      <w:r w:rsidRPr="00A429F6">
        <w:rPr>
          <w:rFonts w:ascii="Calibri Light" w:hAnsi="Calibri Light"/>
          <w:b/>
        </w:rPr>
        <w:tab/>
      </w:r>
    </w:p>
    <w:p w14:paraId="404870EB" w14:textId="77777777" w:rsidR="008C07B8" w:rsidRDefault="00A30900" w:rsidP="00E032F0">
      <w:pPr>
        <w:pStyle w:val="NoSpacing"/>
        <w:rPr>
          <w:rFonts w:ascii="Calibri Light" w:hAnsi="Calibri Light"/>
        </w:rPr>
      </w:pPr>
      <w:r w:rsidRPr="00A429F6">
        <w:rPr>
          <w:rFonts w:ascii="Calibri Light" w:hAnsi="Calibri Light"/>
          <w:b/>
        </w:rPr>
        <w:t xml:space="preserve"> </w:t>
      </w:r>
      <w:r w:rsidRPr="00A429F6">
        <w:rPr>
          <w:rFonts w:ascii="Calibri Light" w:hAnsi="Calibri Light"/>
          <w:b/>
        </w:rPr>
        <w:tab/>
      </w:r>
      <w:r w:rsidR="00E032F0">
        <w:rPr>
          <w:rFonts w:ascii="Calibri Light" w:hAnsi="Calibri Light"/>
        </w:rPr>
        <w:t xml:space="preserve">Involved in the </w:t>
      </w:r>
      <w:r w:rsidR="006E53B6">
        <w:rPr>
          <w:rFonts w:ascii="Calibri Light" w:hAnsi="Calibri Light"/>
        </w:rPr>
        <w:t>requirement gathering</w:t>
      </w:r>
      <w:r w:rsidR="00E032F0">
        <w:rPr>
          <w:rFonts w:ascii="Calibri Light" w:hAnsi="Calibri Light"/>
        </w:rPr>
        <w:t>, development</w:t>
      </w:r>
      <w:r w:rsidR="006E53B6">
        <w:rPr>
          <w:rFonts w:ascii="Calibri Light" w:hAnsi="Calibri Light"/>
        </w:rPr>
        <w:t>/enhancement</w:t>
      </w:r>
      <w:r w:rsidR="008C07B8">
        <w:rPr>
          <w:rFonts w:ascii="Calibri Light" w:hAnsi="Calibri Light"/>
        </w:rPr>
        <w:t xml:space="preserve"> and validation</w:t>
      </w:r>
      <w:r w:rsidR="00E032F0">
        <w:rPr>
          <w:rFonts w:ascii="Calibri Light" w:hAnsi="Calibri Light"/>
        </w:rPr>
        <w:t xml:space="preserve"> of new reports/b</w:t>
      </w:r>
      <w:r w:rsidR="006E53B6">
        <w:rPr>
          <w:rFonts w:ascii="Calibri Light" w:hAnsi="Calibri Light"/>
        </w:rPr>
        <w:t>ack end scripts/layouts by effective communication with Client/TSA</w:t>
      </w:r>
      <w:r w:rsidR="008C07B8">
        <w:rPr>
          <w:rFonts w:ascii="Calibri Light" w:hAnsi="Calibri Light"/>
        </w:rPr>
        <w:t>.</w:t>
      </w:r>
    </w:p>
    <w:p w14:paraId="3620C8DB" w14:textId="77777777" w:rsidR="006E53B6" w:rsidRDefault="008C07B8" w:rsidP="00E032F0">
      <w:pPr>
        <w:pStyle w:val="NoSpacing"/>
        <w:rPr>
          <w:rFonts w:ascii="Calibri Light" w:hAnsi="Calibri Light"/>
        </w:rPr>
      </w:pPr>
      <w:r>
        <w:rPr>
          <w:rFonts w:ascii="Calibri Light" w:hAnsi="Calibri Light"/>
        </w:rPr>
        <w:tab/>
      </w:r>
      <w:r w:rsidR="006E53B6">
        <w:rPr>
          <w:rFonts w:ascii="Calibri Light" w:hAnsi="Calibri Light"/>
        </w:rPr>
        <w:t xml:space="preserve"> Analyzing the root cause for the data redundancy in the report/backend script/layouts and make changes in the respective scripts.</w:t>
      </w:r>
    </w:p>
    <w:p w14:paraId="22C6391A" w14:textId="77777777" w:rsidR="006E53B6" w:rsidRDefault="006E53B6" w:rsidP="00E032F0">
      <w:pPr>
        <w:pStyle w:val="NoSpacing"/>
        <w:rPr>
          <w:rFonts w:ascii="Calibri Light" w:hAnsi="Calibri Light"/>
        </w:rPr>
      </w:pPr>
    </w:p>
    <w:p w14:paraId="29894F1F" w14:textId="77777777" w:rsidR="006E53B6" w:rsidRPr="00A429F6" w:rsidRDefault="006E53B6" w:rsidP="006E53B6">
      <w:pPr>
        <w:pStyle w:val="NoSpacing"/>
        <w:rPr>
          <w:rFonts w:ascii="Calibri Light" w:hAnsi="Calibri Light"/>
          <w:b/>
          <w:color w:val="auto"/>
          <w:kern w:val="0"/>
          <w:sz w:val="22"/>
          <w:szCs w:val="22"/>
          <w:lang w:eastAsia="en-US"/>
        </w:rPr>
      </w:pPr>
      <w:r w:rsidRPr="00A429F6">
        <w:rPr>
          <w:rFonts w:ascii="Calibri Light" w:hAnsi="Calibri Light"/>
          <w:b/>
          <w:sz w:val="22"/>
          <w:szCs w:val="22"/>
        </w:rPr>
        <w:t xml:space="preserve">Project Summary </w:t>
      </w:r>
      <w:r w:rsidRPr="00A429F6">
        <w:rPr>
          <w:rFonts w:ascii="Calibri Light" w:hAnsi="Calibri Light"/>
          <w:b/>
          <w:sz w:val="22"/>
          <w:szCs w:val="22"/>
        </w:rPr>
        <w:tab/>
      </w:r>
    </w:p>
    <w:p w14:paraId="13AD2657" w14:textId="77777777" w:rsidR="006E53B6" w:rsidRDefault="006E53B6" w:rsidP="006E53B6">
      <w:pPr>
        <w:pStyle w:val="NoSpacing"/>
        <w:rPr>
          <w:rFonts w:ascii="Calibri Light" w:hAnsi="Calibri Light"/>
        </w:rPr>
      </w:pPr>
      <w:r w:rsidRPr="00A429F6">
        <w:rPr>
          <w:rFonts w:ascii="Calibri Light" w:hAnsi="Calibri Light"/>
        </w:rPr>
        <w:t>Project</w:t>
      </w:r>
      <w:r w:rsidRPr="00A429F6">
        <w:rPr>
          <w:rFonts w:ascii="Calibri Light" w:hAnsi="Calibri Light"/>
        </w:rPr>
        <w:tab/>
      </w:r>
      <w:r w:rsidRPr="00A429F6">
        <w:rPr>
          <w:rFonts w:ascii="Calibri Light" w:hAnsi="Calibri Light"/>
          <w:b/>
        </w:rPr>
        <w:tab/>
      </w:r>
      <w:r w:rsidRPr="00A429F6">
        <w:rPr>
          <w:rFonts w:ascii="Calibri Light" w:hAnsi="Calibri Light"/>
          <w:b/>
        </w:rPr>
        <w:tab/>
        <w:t>:</w:t>
      </w:r>
      <w:r w:rsidRPr="00A429F6">
        <w:rPr>
          <w:rFonts w:ascii="Calibri Light" w:hAnsi="Calibri Light"/>
          <w:b/>
        </w:rPr>
        <w:tab/>
      </w:r>
      <w:r>
        <w:rPr>
          <w:rFonts w:ascii="Calibri Light" w:hAnsi="Calibri Light"/>
        </w:rPr>
        <w:t xml:space="preserve">Automation  </w:t>
      </w:r>
    </w:p>
    <w:p w14:paraId="74A4956B" w14:textId="77777777" w:rsidR="00A15CED" w:rsidRPr="00A429F6" w:rsidRDefault="00A15CED" w:rsidP="006E53B6">
      <w:pPr>
        <w:pStyle w:val="NoSpacing"/>
        <w:rPr>
          <w:rFonts w:ascii="Calibri Light" w:hAnsi="Calibri Light"/>
        </w:rPr>
      </w:pPr>
      <w:r>
        <w:rPr>
          <w:rFonts w:ascii="Calibri Light" w:hAnsi="Calibri Light"/>
        </w:rPr>
        <w:t xml:space="preserve">Company </w:t>
      </w:r>
      <w:r>
        <w:rPr>
          <w:rFonts w:ascii="Calibri Light" w:hAnsi="Calibri Light"/>
        </w:rPr>
        <w:tab/>
      </w:r>
      <w:r>
        <w:rPr>
          <w:rFonts w:ascii="Calibri Light" w:hAnsi="Calibri Light"/>
        </w:rPr>
        <w:tab/>
        <w:t>:            Cerner Healthcare</w:t>
      </w:r>
    </w:p>
    <w:p w14:paraId="69052474" w14:textId="77777777" w:rsidR="006E53B6" w:rsidRPr="00A429F6" w:rsidRDefault="006E53B6" w:rsidP="006E53B6">
      <w:pPr>
        <w:pStyle w:val="NoSpacing"/>
        <w:rPr>
          <w:rFonts w:ascii="Calibri Light" w:hAnsi="Calibri Light"/>
        </w:rPr>
      </w:pPr>
      <w:r w:rsidRPr="00A429F6">
        <w:rPr>
          <w:rFonts w:ascii="Calibri Light" w:hAnsi="Calibri Light"/>
        </w:rPr>
        <w:t>Application</w:t>
      </w:r>
      <w:r w:rsidRPr="00A429F6">
        <w:rPr>
          <w:rFonts w:ascii="Calibri Light" w:hAnsi="Calibri Light"/>
        </w:rPr>
        <w:tab/>
      </w:r>
      <w:r w:rsidRPr="00A429F6">
        <w:rPr>
          <w:rFonts w:ascii="Calibri Light" w:hAnsi="Calibri Light"/>
        </w:rPr>
        <w:tab/>
        <w:t>:</w:t>
      </w:r>
      <w:r w:rsidRPr="00A429F6">
        <w:rPr>
          <w:rFonts w:ascii="Calibri Light" w:hAnsi="Calibri Light"/>
        </w:rPr>
        <w:tab/>
      </w:r>
      <w:r>
        <w:rPr>
          <w:rFonts w:ascii="Calibri Light" w:hAnsi="Calibri Light"/>
        </w:rPr>
        <w:t xml:space="preserve">Scheduling Appointment Book </w:t>
      </w:r>
    </w:p>
    <w:p w14:paraId="05545647" w14:textId="77777777" w:rsidR="006E53B6" w:rsidRPr="00A429F6" w:rsidRDefault="006E53B6" w:rsidP="006E53B6">
      <w:pPr>
        <w:pStyle w:val="NoSpacing"/>
        <w:rPr>
          <w:rFonts w:ascii="Calibri Light" w:hAnsi="Calibri Light"/>
          <w:b/>
        </w:rPr>
      </w:pPr>
      <w:r>
        <w:rPr>
          <w:rFonts w:ascii="Calibri Light" w:hAnsi="Calibri Light"/>
        </w:rPr>
        <w:t>Software</w:t>
      </w:r>
      <w:r>
        <w:rPr>
          <w:rFonts w:ascii="Calibri Light" w:hAnsi="Calibri Light"/>
        </w:rPr>
        <w:tab/>
      </w:r>
      <w:r>
        <w:rPr>
          <w:rFonts w:ascii="Calibri Light" w:hAnsi="Calibri Light"/>
        </w:rPr>
        <w:tab/>
        <w:t>:</w:t>
      </w:r>
      <w:r>
        <w:rPr>
          <w:rFonts w:ascii="Calibri Light" w:hAnsi="Calibri Light"/>
        </w:rPr>
        <w:tab/>
        <w:t>Discern visual Developer</w:t>
      </w:r>
    </w:p>
    <w:p w14:paraId="0F7E96FF" w14:textId="77777777" w:rsidR="006E53B6" w:rsidRPr="00A429F6" w:rsidRDefault="006E53B6" w:rsidP="006E53B6">
      <w:pPr>
        <w:pStyle w:val="NoSpacing"/>
        <w:rPr>
          <w:rFonts w:ascii="Calibri Light" w:hAnsi="Calibri Light"/>
        </w:rPr>
      </w:pPr>
      <w:r w:rsidRPr="00A429F6">
        <w:rPr>
          <w:rFonts w:ascii="Calibri Light" w:hAnsi="Calibri Light"/>
        </w:rPr>
        <w:t>Duration</w:t>
      </w:r>
      <w:r w:rsidRPr="00A429F6">
        <w:rPr>
          <w:rFonts w:ascii="Calibri Light" w:hAnsi="Calibri Light"/>
          <w:lang w:eastAsia="ja-JP"/>
        </w:rPr>
        <w:tab/>
      </w:r>
      <w:r w:rsidRPr="00A429F6">
        <w:rPr>
          <w:rFonts w:ascii="Calibri Light" w:hAnsi="Calibri Light"/>
          <w:lang w:eastAsia="ja-JP"/>
        </w:rPr>
        <w:tab/>
      </w:r>
      <w:r>
        <w:rPr>
          <w:rFonts w:ascii="Calibri Light" w:hAnsi="Calibri Light"/>
        </w:rPr>
        <w:t>:</w:t>
      </w:r>
      <w:r>
        <w:rPr>
          <w:rFonts w:ascii="Calibri Light" w:hAnsi="Calibri Light"/>
        </w:rPr>
        <w:tab/>
        <w:t>May 17</w:t>
      </w:r>
      <w:r w:rsidRPr="00A429F6">
        <w:rPr>
          <w:rFonts w:ascii="Calibri Light" w:hAnsi="Calibri Light"/>
        </w:rPr>
        <w:t xml:space="preserve"> to </w:t>
      </w:r>
      <w:r>
        <w:rPr>
          <w:rFonts w:ascii="Calibri Light" w:hAnsi="Calibri Light"/>
        </w:rPr>
        <w:t>Jun 17</w:t>
      </w:r>
    </w:p>
    <w:p w14:paraId="067366C5" w14:textId="77777777" w:rsidR="006E53B6" w:rsidRPr="00A429F6" w:rsidRDefault="006E53B6" w:rsidP="006E53B6">
      <w:pPr>
        <w:pStyle w:val="NoSpacing"/>
        <w:rPr>
          <w:rFonts w:ascii="Calibri Light" w:hAnsi="Calibri Light"/>
        </w:rPr>
      </w:pPr>
      <w:r w:rsidRPr="00A429F6">
        <w:rPr>
          <w:rFonts w:ascii="Calibri Light" w:hAnsi="Calibri Light"/>
        </w:rPr>
        <w:t>Role</w:t>
      </w:r>
      <w:r w:rsidRPr="00A429F6">
        <w:rPr>
          <w:rFonts w:ascii="Calibri Light" w:hAnsi="Calibri Light"/>
          <w:lang w:eastAsia="ja-JP"/>
        </w:rPr>
        <w:tab/>
      </w:r>
      <w:r w:rsidRPr="00A429F6">
        <w:rPr>
          <w:rFonts w:ascii="Calibri Light" w:hAnsi="Calibri Light"/>
          <w:lang w:eastAsia="ja-JP"/>
        </w:rPr>
        <w:tab/>
      </w:r>
      <w:r w:rsidRPr="00A429F6">
        <w:rPr>
          <w:rFonts w:ascii="Calibri Light" w:hAnsi="Calibri Light"/>
          <w:lang w:eastAsia="ja-JP"/>
        </w:rPr>
        <w:tab/>
      </w:r>
      <w:r w:rsidRPr="00A429F6">
        <w:rPr>
          <w:rFonts w:ascii="Calibri Light" w:hAnsi="Calibri Light"/>
        </w:rPr>
        <w:t>:</w:t>
      </w:r>
      <w:r w:rsidRPr="00A429F6">
        <w:rPr>
          <w:rFonts w:ascii="Calibri Light" w:hAnsi="Calibri Light"/>
        </w:rPr>
        <w:tab/>
        <w:t>Software Engineer</w:t>
      </w:r>
    </w:p>
    <w:p w14:paraId="143A348A" w14:textId="77777777" w:rsidR="006E53B6" w:rsidRPr="00A429F6" w:rsidRDefault="006E53B6" w:rsidP="006E53B6">
      <w:pPr>
        <w:pStyle w:val="NoSpacing"/>
        <w:rPr>
          <w:rFonts w:ascii="Calibri Light" w:hAnsi="Calibri Light"/>
        </w:rPr>
      </w:pPr>
      <w:r>
        <w:rPr>
          <w:rFonts w:ascii="Calibri Light" w:hAnsi="Calibri Light"/>
        </w:rPr>
        <w:t>Team Size</w:t>
      </w:r>
      <w:r>
        <w:rPr>
          <w:rFonts w:ascii="Calibri Light" w:hAnsi="Calibri Light"/>
        </w:rPr>
        <w:tab/>
      </w:r>
      <w:r>
        <w:rPr>
          <w:rFonts w:ascii="Calibri Light" w:hAnsi="Calibri Light"/>
        </w:rPr>
        <w:tab/>
        <w:t>:</w:t>
      </w:r>
      <w:r>
        <w:rPr>
          <w:rFonts w:ascii="Calibri Light" w:hAnsi="Calibri Light"/>
        </w:rPr>
        <w:tab/>
        <w:t>1</w:t>
      </w:r>
    </w:p>
    <w:p w14:paraId="17FE429D" w14:textId="77777777" w:rsidR="006E53B6" w:rsidRPr="00A429F6" w:rsidRDefault="006E53B6" w:rsidP="006E53B6">
      <w:pPr>
        <w:pStyle w:val="NoSpacing"/>
        <w:rPr>
          <w:rFonts w:ascii="Calibri Light" w:hAnsi="Calibri Light"/>
        </w:rPr>
      </w:pPr>
      <w:r w:rsidRPr="00A429F6">
        <w:rPr>
          <w:rFonts w:ascii="Calibri Light" w:hAnsi="Calibri Light"/>
        </w:rPr>
        <w:t>OS</w:t>
      </w:r>
      <w:r w:rsidRPr="00A429F6">
        <w:rPr>
          <w:rFonts w:ascii="Calibri Light" w:hAnsi="Calibri Light"/>
        </w:rPr>
        <w:tab/>
      </w:r>
      <w:r w:rsidRPr="00A429F6">
        <w:rPr>
          <w:rFonts w:ascii="Calibri Light" w:hAnsi="Calibri Light"/>
          <w:lang w:eastAsia="ja-JP"/>
        </w:rPr>
        <w:tab/>
      </w:r>
      <w:r w:rsidRPr="00A429F6">
        <w:rPr>
          <w:rFonts w:ascii="Calibri Light" w:hAnsi="Calibri Light"/>
          <w:lang w:eastAsia="ja-JP"/>
        </w:rPr>
        <w:tab/>
      </w:r>
      <w:r w:rsidRPr="00A429F6">
        <w:rPr>
          <w:rFonts w:ascii="Calibri Light" w:hAnsi="Calibri Light"/>
        </w:rPr>
        <w:t>:</w:t>
      </w:r>
      <w:r w:rsidRPr="00A429F6">
        <w:rPr>
          <w:rFonts w:ascii="Calibri Light" w:hAnsi="Calibri Light"/>
        </w:rPr>
        <w:tab/>
        <w:t>Linux</w:t>
      </w:r>
    </w:p>
    <w:p w14:paraId="104E4885" w14:textId="77777777" w:rsidR="006E53B6" w:rsidRPr="00A429F6" w:rsidRDefault="006E53B6" w:rsidP="006E53B6">
      <w:pPr>
        <w:pStyle w:val="NoSpacing"/>
        <w:ind w:left="2130" w:hanging="2130"/>
        <w:rPr>
          <w:rFonts w:ascii="Calibri Light" w:hAnsi="Calibri Light"/>
        </w:rPr>
      </w:pPr>
      <w:r w:rsidRPr="00A429F6">
        <w:rPr>
          <w:rFonts w:ascii="Calibri Light" w:hAnsi="Calibri Light"/>
        </w:rPr>
        <w:t>Responsibilities</w:t>
      </w:r>
      <w:r w:rsidRPr="00A429F6">
        <w:rPr>
          <w:rFonts w:ascii="Calibri Light" w:hAnsi="Calibri Light"/>
        </w:rPr>
        <w:tab/>
        <w:t>:</w:t>
      </w:r>
      <w:r w:rsidRPr="00A429F6">
        <w:rPr>
          <w:rFonts w:ascii="Calibri Light" w:hAnsi="Calibri Light"/>
        </w:rPr>
        <w:tab/>
      </w:r>
      <w:r>
        <w:rPr>
          <w:rFonts w:ascii="Calibri Light" w:hAnsi="Calibri Light"/>
        </w:rPr>
        <w:t>Development of automation tool</w:t>
      </w:r>
    </w:p>
    <w:p w14:paraId="2640D4BC" w14:textId="77777777" w:rsidR="006E53B6" w:rsidRPr="00A429F6" w:rsidRDefault="006E53B6" w:rsidP="006E53B6">
      <w:pPr>
        <w:pStyle w:val="NoSpacing"/>
        <w:rPr>
          <w:rFonts w:ascii="Calibri Light" w:hAnsi="Calibri Light"/>
          <w:b/>
        </w:rPr>
      </w:pPr>
      <w:r w:rsidRPr="00A429F6">
        <w:rPr>
          <w:rFonts w:ascii="Calibri Light" w:hAnsi="Calibri Light"/>
          <w:b/>
        </w:rPr>
        <w:t xml:space="preserve">Description </w:t>
      </w:r>
      <w:r w:rsidRPr="00A429F6">
        <w:rPr>
          <w:rFonts w:ascii="Calibri Light" w:hAnsi="Calibri Light"/>
          <w:b/>
        </w:rPr>
        <w:tab/>
      </w:r>
      <w:r w:rsidRPr="00A429F6">
        <w:rPr>
          <w:rFonts w:ascii="Calibri Light" w:hAnsi="Calibri Light"/>
          <w:b/>
        </w:rPr>
        <w:tab/>
      </w:r>
    </w:p>
    <w:p w14:paraId="202DEF8A" w14:textId="77777777" w:rsidR="006E53B6" w:rsidRDefault="006E53B6" w:rsidP="006E53B6">
      <w:pPr>
        <w:pStyle w:val="NoSpacing"/>
        <w:rPr>
          <w:rFonts w:ascii="Calibri Light" w:hAnsi="Calibri Light"/>
        </w:rPr>
      </w:pPr>
      <w:r w:rsidRPr="00A429F6">
        <w:rPr>
          <w:rFonts w:ascii="Calibri Light" w:hAnsi="Calibri Light"/>
          <w:b/>
        </w:rPr>
        <w:t xml:space="preserve"> </w:t>
      </w:r>
      <w:r w:rsidRPr="00A429F6">
        <w:rPr>
          <w:rFonts w:ascii="Calibri Light" w:hAnsi="Calibri Light"/>
          <w:b/>
        </w:rPr>
        <w:tab/>
      </w:r>
      <w:r>
        <w:rPr>
          <w:rFonts w:ascii="Calibri Light" w:hAnsi="Calibri Light"/>
        </w:rPr>
        <w:t xml:space="preserve">Involved in the requirement gathering, development </w:t>
      </w:r>
      <w:r w:rsidR="008C07B8">
        <w:rPr>
          <w:rFonts w:ascii="Calibri Light" w:hAnsi="Calibri Light"/>
        </w:rPr>
        <w:t xml:space="preserve">and validation </w:t>
      </w:r>
      <w:r>
        <w:rPr>
          <w:rFonts w:ascii="Calibri Light" w:hAnsi="Calibri Light"/>
        </w:rPr>
        <w:t>of new automation tool by effective communication with functional</w:t>
      </w:r>
      <w:r w:rsidR="00CE7D56">
        <w:rPr>
          <w:rFonts w:ascii="Calibri Light" w:hAnsi="Calibri Light"/>
        </w:rPr>
        <w:t xml:space="preserve"> and build</w:t>
      </w:r>
      <w:r>
        <w:rPr>
          <w:rFonts w:ascii="Calibri Light" w:hAnsi="Calibri Light"/>
        </w:rPr>
        <w:t xml:space="preserve"> team.</w:t>
      </w:r>
    </w:p>
    <w:p w14:paraId="1D4B404D" w14:textId="77777777" w:rsidR="006E53B6" w:rsidRDefault="006E53B6" w:rsidP="00E032F0">
      <w:pPr>
        <w:pStyle w:val="NoSpacing"/>
        <w:rPr>
          <w:rFonts w:ascii="Calibri Light" w:hAnsi="Calibri Light"/>
        </w:rPr>
      </w:pPr>
    </w:p>
    <w:p w14:paraId="6AEE822B" w14:textId="77777777" w:rsidR="006E53B6" w:rsidRPr="00A429F6" w:rsidRDefault="006E53B6" w:rsidP="00E032F0">
      <w:pPr>
        <w:pStyle w:val="NoSpacing"/>
        <w:rPr>
          <w:rFonts w:ascii="Calibri Light" w:eastAsia="Arial Unicode MS" w:hAnsi="Calibri Light" w:cs="Tahoma"/>
          <w:b/>
        </w:rPr>
      </w:pPr>
    </w:p>
    <w:p w14:paraId="5B048E4D" w14:textId="77777777" w:rsidR="00A429F6" w:rsidRPr="00A429F6" w:rsidRDefault="00A429F6" w:rsidP="00A429F6">
      <w:pPr>
        <w:pStyle w:val="NoSpacing"/>
        <w:rPr>
          <w:rFonts w:ascii="Calibri Light" w:hAnsi="Calibri Light"/>
          <w:b/>
          <w:color w:val="auto"/>
          <w:kern w:val="0"/>
          <w:sz w:val="22"/>
          <w:szCs w:val="22"/>
          <w:lang w:eastAsia="en-US"/>
        </w:rPr>
      </w:pPr>
      <w:r w:rsidRPr="00A429F6">
        <w:rPr>
          <w:rFonts w:ascii="Calibri Light" w:hAnsi="Calibri Light"/>
          <w:b/>
          <w:sz w:val="22"/>
          <w:szCs w:val="22"/>
        </w:rPr>
        <w:t xml:space="preserve">Project Summary </w:t>
      </w:r>
      <w:r w:rsidRPr="00A429F6">
        <w:rPr>
          <w:rFonts w:ascii="Calibri Light" w:hAnsi="Calibri Light"/>
          <w:b/>
          <w:sz w:val="22"/>
          <w:szCs w:val="22"/>
        </w:rPr>
        <w:tab/>
      </w:r>
    </w:p>
    <w:p w14:paraId="58D4025A" w14:textId="77777777" w:rsidR="00A429F6" w:rsidRDefault="00A429F6" w:rsidP="00A429F6">
      <w:pPr>
        <w:pStyle w:val="NoSpacing"/>
        <w:rPr>
          <w:rFonts w:ascii="Calibri Light" w:hAnsi="Calibri Light"/>
        </w:rPr>
      </w:pPr>
      <w:r w:rsidRPr="00A429F6">
        <w:rPr>
          <w:rFonts w:ascii="Calibri Light" w:hAnsi="Calibri Light"/>
        </w:rPr>
        <w:t>Project</w:t>
      </w:r>
      <w:r w:rsidRPr="00A429F6">
        <w:rPr>
          <w:rFonts w:ascii="Calibri Light" w:hAnsi="Calibri Light"/>
        </w:rPr>
        <w:tab/>
      </w:r>
      <w:r w:rsidRPr="00A429F6">
        <w:rPr>
          <w:rFonts w:ascii="Calibri Light" w:hAnsi="Calibri Light"/>
          <w:b/>
        </w:rPr>
        <w:tab/>
      </w:r>
      <w:r w:rsidRPr="00A429F6">
        <w:rPr>
          <w:rFonts w:ascii="Calibri Light" w:hAnsi="Calibri Light"/>
          <w:b/>
        </w:rPr>
        <w:tab/>
        <w:t>:</w:t>
      </w:r>
      <w:r w:rsidRPr="00A429F6">
        <w:rPr>
          <w:rFonts w:ascii="Calibri Light" w:hAnsi="Calibri Light"/>
          <w:b/>
        </w:rPr>
        <w:tab/>
      </w:r>
      <w:r w:rsidRPr="00A429F6">
        <w:rPr>
          <w:rFonts w:ascii="Calibri Light" w:hAnsi="Calibri Light"/>
        </w:rPr>
        <w:t xml:space="preserve">uniPAY-NET </w:t>
      </w:r>
    </w:p>
    <w:p w14:paraId="586B237D" w14:textId="77777777" w:rsidR="00A15CED" w:rsidRPr="00A429F6" w:rsidRDefault="00A15CED" w:rsidP="00A429F6">
      <w:pPr>
        <w:pStyle w:val="NoSpacing"/>
        <w:rPr>
          <w:rFonts w:ascii="Calibri Light" w:hAnsi="Calibri Light"/>
        </w:rPr>
      </w:pPr>
      <w:r>
        <w:rPr>
          <w:rFonts w:ascii="Calibri Light" w:hAnsi="Calibri Light"/>
        </w:rPr>
        <w:t xml:space="preserve">Company </w:t>
      </w:r>
      <w:r>
        <w:rPr>
          <w:rFonts w:ascii="Calibri Light" w:hAnsi="Calibri Light"/>
        </w:rPr>
        <w:tab/>
      </w:r>
      <w:r>
        <w:rPr>
          <w:rFonts w:ascii="Calibri Light" w:hAnsi="Calibri Light"/>
        </w:rPr>
        <w:tab/>
        <w:t xml:space="preserve">:             </w:t>
      </w:r>
      <w:r w:rsidRPr="00A429F6">
        <w:rPr>
          <w:rFonts w:ascii="Calibri Light" w:hAnsi="Calibri Light"/>
        </w:rPr>
        <w:t>Innoviti Payment Solutions Pvt Ltd</w:t>
      </w:r>
    </w:p>
    <w:p w14:paraId="213D68B9" w14:textId="77777777" w:rsidR="00A429F6" w:rsidRPr="00A429F6" w:rsidRDefault="00A429F6" w:rsidP="00A429F6">
      <w:pPr>
        <w:pStyle w:val="NoSpacing"/>
        <w:rPr>
          <w:rFonts w:ascii="Calibri Light" w:hAnsi="Calibri Light"/>
        </w:rPr>
      </w:pPr>
      <w:r w:rsidRPr="00A429F6">
        <w:rPr>
          <w:rFonts w:ascii="Calibri Light" w:hAnsi="Calibri Light"/>
        </w:rPr>
        <w:t>Application</w:t>
      </w:r>
      <w:r w:rsidRPr="00A429F6">
        <w:rPr>
          <w:rFonts w:ascii="Calibri Light" w:hAnsi="Calibri Light"/>
        </w:rPr>
        <w:tab/>
      </w:r>
      <w:r w:rsidRPr="00A429F6">
        <w:rPr>
          <w:rFonts w:ascii="Calibri Light" w:hAnsi="Calibri Light"/>
        </w:rPr>
        <w:tab/>
        <w:t>:</w:t>
      </w:r>
      <w:r w:rsidRPr="00A429F6">
        <w:rPr>
          <w:rFonts w:ascii="Calibri Light" w:hAnsi="Calibri Light"/>
        </w:rPr>
        <w:tab/>
        <w:t>IPG (Innoviti Payment Gateway)</w:t>
      </w:r>
    </w:p>
    <w:p w14:paraId="4BE753C7" w14:textId="77777777" w:rsidR="00A429F6" w:rsidRPr="00A429F6" w:rsidRDefault="00A429F6" w:rsidP="00A429F6">
      <w:pPr>
        <w:pStyle w:val="NoSpacing"/>
        <w:rPr>
          <w:rFonts w:ascii="Calibri Light" w:hAnsi="Calibri Light"/>
          <w:b/>
        </w:rPr>
      </w:pPr>
      <w:r w:rsidRPr="00A429F6">
        <w:rPr>
          <w:rFonts w:ascii="Calibri Light" w:hAnsi="Calibri Light"/>
        </w:rPr>
        <w:t>Software</w:t>
      </w:r>
      <w:r w:rsidRPr="00A429F6">
        <w:rPr>
          <w:rFonts w:ascii="Calibri Light" w:hAnsi="Calibri Light"/>
        </w:rPr>
        <w:tab/>
      </w:r>
      <w:r w:rsidRPr="00A429F6">
        <w:rPr>
          <w:rFonts w:ascii="Calibri Light" w:hAnsi="Calibri Light"/>
        </w:rPr>
        <w:tab/>
        <w:t>:</w:t>
      </w:r>
      <w:r w:rsidRPr="00A429F6">
        <w:rPr>
          <w:rFonts w:ascii="Calibri Light" w:hAnsi="Calibri Light"/>
        </w:rPr>
        <w:tab/>
        <w:t>Java/J2EE, MYSQL</w:t>
      </w:r>
    </w:p>
    <w:p w14:paraId="0485D994" w14:textId="77777777" w:rsidR="00A429F6" w:rsidRPr="00A429F6" w:rsidRDefault="00A429F6" w:rsidP="00A429F6">
      <w:pPr>
        <w:pStyle w:val="NoSpacing"/>
        <w:rPr>
          <w:rFonts w:ascii="Calibri Light" w:hAnsi="Calibri Light"/>
        </w:rPr>
      </w:pPr>
      <w:r w:rsidRPr="00A429F6">
        <w:rPr>
          <w:rFonts w:ascii="Calibri Light" w:hAnsi="Calibri Light"/>
        </w:rPr>
        <w:t>Duration</w:t>
      </w:r>
      <w:r w:rsidRPr="00A429F6">
        <w:rPr>
          <w:rFonts w:ascii="Calibri Light" w:hAnsi="Calibri Light"/>
          <w:lang w:eastAsia="ja-JP"/>
        </w:rPr>
        <w:tab/>
      </w:r>
      <w:r w:rsidRPr="00A429F6">
        <w:rPr>
          <w:rFonts w:ascii="Calibri Light" w:hAnsi="Calibri Light"/>
          <w:lang w:eastAsia="ja-JP"/>
        </w:rPr>
        <w:tab/>
      </w:r>
      <w:r w:rsidR="009A306F">
        <w:rPr>
          <w:rFonts w:ascii="Calibri Light" w:hAnsi="Calibri Light"/>
        </w:rPr>
        <w:t>:</w:t>
      </w:r>
      <w:r w:rsidR="009A306F">
        <w:rPr>
          <w:rFonts w:ascii="Calibri Light" w:hAnsi="Calibri Light"/>
        </w:rPr>
        <w:tab/>
        <w:t xml:space="preserve">Dec </w:t>
      </w:r>
      <w:r w:rsidRPr="00A429F6">
        <w:rPr>
          <w:rFonts w:ascii="Calibri Light" w:hAnsi="Calibri Light"/>
        </w:rPr>
        <w:t xml:space="preserve">15 to </w:t>
      </w:r>
      <w:r w:rsidR="00A30900">
        <w:rPr>
          <w:rFonts w:ascii="Calibri Light" w:hAnsi="Calibri Light"/>
        </w:rPr>
        <w:t>Sep 16</w:t>
      </w:r>
    </w:p>
    <w:p w14:paraId="1DF8C5E7" w14:textId="77777777" w:rsidR="00A429F6" w:rsidRPr="00A429F6" w:rsidRDefault="00A429F6" w:rsidP="00A429F6">
      <w:pPr>
        <w:pStyle w:val="NoSpacing"/>
        <w:rPr>
          <w:rFonts w:ascii="Calibri Light" w:hAnsi="Calibri Light"/>
        </w:rPr>
      </w:pPr>
      <w:r w:rsidRPr="00A429F6">
        <w:rPr>
          <w:rFonts w:ascii="Calibri Light" w:hAnsi="Calibri Light"/>
        </w:rPr>
        <w:t>Role</w:t>
      </w:r>
      <w:r w:rsidRPr="00A429F6">
        <w:rPr>
          <w:rFonts w:ascii="Calibri Light" w:hAnsi="Calibri Light"/>
          <w:lang w:eastAsia="ja-JP"/>
        </w:rPr>
        <w:tab/>
      </w:r>
      <w:r w:rsidRPr="00A429F6">
        <w:rPr>
          <w:rFonts w:ascii="Calibri Light" w:hAnsi="Calibri Light"/>
          <w:lang w:eastAsia="ja-JP"/>
        </w:rPr>
        <w:tab/>
      </w:r>
      <w:r w:rsidRPr="00A429F6">
        <w:rPr>
          <w:rFonts w:ascii="Calibri Light" w:hAnsi="Calibri Light"/>
          <w:lang w:eastAsia="ja-JP"/>
        </w:rPr>
        <w:tab/>
      </w:r>
      <w:r w:rsidRPr="00A429F6">
        <w:rPr>
          <w:rFonts w:ascii="Calibri Light" w:hAnsi="Calibri Light"/>
        </w:rPr>
        <w:t>:</w:t>
      </w:r>
      <w:r w:rsidRPr="00A429F6">
        <w:rPr>
          <w:rFonts w:ascii="Calibri Light" w:hAnsi="Calibri Light"/>
        </w:rPr>
        <w:tab/>
        <w:t>Senior Software Engineer</w:t>
      </w:r>
    </w:p>
    <w:p w14:paraId="6BCCFF2A" w14:textId="77777777" w:rsidR="00A429F6" w:rsidRPr="00A429F6" w:rsidRDefault="00A429F6" w:rsidP="00A429F6">
      <w:pPr>
        <w:pStyle w:val="NoSpacing"/>
        <w:rPr>
          <w:rFonts w:ascii="Calibri Light" w:hAnsi="Calibri Light"/>
        </w:rPr>
      </w:pPr>
      <w:r w:rsidRPr="00A429F6">
        <w:rPr>
          <w:rFonts w:ascii="Calibri Light" w:hAnsi="Calibri Light"/>
        </w:rPr>
        <w:t>Team Size</w:t>
      </w:r>
      <w:r w:rsidRPr="00A429F6">
        <w:rPr>
          <w:rFonts w:ascii="Calibri Light" w:hAnsi="Calibri Light"/>
        </w:rPr>
        <w:tab/>
      </w:r>
      <w:r w:rsidRPr="00A429F6">
        <w:rPr>
          <w:rFonts w:ascii="Calibri Light" w:hAnsi="Calibri Light"/>
        </w:rPr>
        <w:tab/>
        <w:t>:</w:t>
      </w:r>
      <w:r w:rsidRPr="00A429F6">
        <w:rPr>
          <w:rFonts w:ascii="Calibri Light" w:hAnsi="Calibri Light"/>
        </w:rPr>
        <w:tab/>
        <w:t>3</w:t>
      </w:r>
    </w:p>
    <w:p w14:paraId="3265DCB4" w14:textId="77777777" w:rsidR="00A429F6" w:rsidRPr="00A429F6" w:rsidRDefault="00A429F6" w:rsidP="00A429F6">
      <w:pPr>
        <w:pStyle w:val="NoSpacing"/>
        <w:rPr>
          <w:rFonts w:ascii="Calibri Light" w:hAnsi="Calibri Light"/>
        </w:rPr>
      </w:pPr>
      <w:r w:rsidRPr="00A429F6">
        <w:rPr>
          <w:rFonts w:ascii="Calibri Light" w:hAnsi="Calibri Light"/>
        </w:rPr>
        <w:t>OS</w:t>
      </w:r>
      <w:r w:rsidRPr="00A429F6">
        <w:rPr>
          <w:rFonts w:ascii="Calibri Light" w:hAnsi="Calibri Light"/>
        </w:rPr>
        <w:tab/>
      </w:r>
      <w:r w:rsidRPr="00A429F6">
        <w:rPr>
          <w:rFonts w:ascii="Calibri Light" w:hAnsi="Calibri Light"/>
          <w:lang w:eastAsia="ja-JP"/>
        </w:rPr>
        <w:tab/>
      </w:r>
      <w:r w:rsidRPr="00A429F6">
        <w:rPr>
          <w:rFonts w:ascii="Calibri Light" w:hAnsi="Calibri Light"/>
          <w:lang w:eastAsia="ja-JP"/>
        </w:rPr>
        <w:tab/>
      </w:r>
      <w:r w:rsidRPr="00A429F6">
        <w:rPr>
          <w:rFonts w:ascii="Calibri Light" w:hAnsi="Calibri Light"/>
        </w:rPr>
        <w:t>:</w:t>
      </w:r>
      <w:r w:rsidRPr="00A429F6">
        <w:rPr>
          <w:rFonts w:ascii="Calibri Light" w:hAnsi="Calibri Light"/>
        </w:rPr>
        <w:tab/>
        <w:t>Linux</w:t>
      </w:r>
    </w:p>
    <w:p w14:paraId="08D0B558" w14:textId="77777777" w:rsidR="00A429F6" w:rsidRPr="00A429F6" w:rsidRDefault="00A429F6" w:rsidP="00A429F6">
      <w:pPr>
        <w:pStyle w:val="NoSpacing"/>
        <w:rPr>
          <w:rFonts w:ascii="Calibri Light" w:hAnsi="Calibri Light"/>
        </w:rPr>
      </w:pPr>
      <w:r w:rsidRPr="00A429F6">
        <w:rPr>
          <w:rFonts w:ascii="Calibri Light" w:hAnsi="Calibri Light"/>
        </w:rPr>
        <w:t>Responsibilities</w:t>
      </w:r>
      <w:r w:rsidRPr="00A429F6">
        <w:rPr>
          <w:rFonts w:ascii="Calibri Light" w:hAnsi="Calibri Light"/>
        </w:rPr>
        <w:tab/>
        <w:t>:</w:t>
      </w:r>
      <w:r w:rsidRPr="00A429F6">
        <w:rPr>
          <w:rFonts w:ascii="Calibri Light" w:hAnsi="Calibri Light"/>
        </w:rPr>
        <w:tab/>
      </w:r>
      <w:r w:rsidR="009A306F">
        <w:rPr>
          <w:rFonts w:ascii="Calibri Light" w:hAnsi="Calibri Light"/>
        </w:rPr>
        <w:t>I</w:t>
      </w:r>
      <w:r w:rsidRPr="00A429F6">
        <w:rPr>
          <w:rFonts w:ascii="Calibri Light" w:hAnsi="Calibri Light"/>
        </w:rPr>
        <w:t xml:space="preserve">nvolved in </w:t>
      </w:r>
      <w:r w:rsidRPr="00A429F6">
        <w:rPr>
          <w:rFonts w:ascii="Calibri Light" w:hAnsi="Calibri Light" w:cs="Arial"/>
        </w:rPr>
        <w:t>Evaluating the feasibility of the requi</w:t>
      </w:r>
      <w:r w:rsidR="009A306F">
        <w:rPr>
          <w:rFonts w:ascii="Calibri Light" w:hAnsi="Calibri Light" w:cs="Arial"/>
        </w:rPr>
        <w:t xml:space="preserve">rements against complexity and </w:t>
      </w:r>
      <w:r w:rsidRPr="00A429F6">
        <w:rPr>
          <w:rFonts w:ascii="Calibri Light" w:hAnsi="Calibri Light" w:cs="Arial"/>
        </w:rPr>
        <w:t>time lines,</w:t>
      </w:r>
      <w:r w:rsidR="00C17541">
        <w:rPr>
          <w:rFonts w:ascii="Calibri Light" w:hAnsi="Calibri Light"/>
        </w:rPr>
        <w:t xml:space="preserve"> product </w:t>
      </w:r>
      <w:r w:rsidRPr="00A429F6">
        <w:rPr>
          <w:rFonts w:ascii="Calibri Light" w:hAnsi="Calibri Light"/>
        </w:rPr>
        <w:t>development and enhancement by getting the business approvals.</w:t>
      </w:r>
    </w:p>
    <w:p w14:paraId="49C99D2D" w14:textId="77777777" w:rsidR="00A429F6" w:rsidRPr="00A429F6" w:rsidRDefault="00A429F6" w:rsidP="00A429F6">
      <w:pPr>
        <w:pStyle w:val="NoSpacing"/>
        <w:rPr>
          <w:rFonts w:ascii="Calibri Light" w:hAnsi="Calibri Light"/>
          <w:b/>
        </w:rPr>
      </w:pPr>
      <w:r w:rsidRPr="00A429F6">
        <w:rPr>
          <w:rFonts w:ascii="Calibri Light" w:hAnsi="Calibri Light"/>
          <w:b/>
        </w:rPr>
        <w:t xml:space="preserve">Description </w:t>
      </w:r>
      <w:r w:rsidRPr="00A429F6">
        <w:rPr>
          <w:rFonts w:ascii="Calibri Light" w:hAnsi="Calibri Light"/>
          <w:b/>
        </w:rPr>
        <w:tab/>
      </w:r>
      <w:r w:rsidRPr="00A429F6">
        <w:rPr>
          <w:rFonts w:ascii="Calibri Light" w:hAnsi="Calibri Light"/>
          <w:b/>
        </w:rPr>
        <w:tab/>
      </w:r>
    </w:p>
    <w:p w14:paraId="569FA7A1" w14:textId="77777777" w:rsidR="00A429F6" w:rsidRPr="00A429F6" w:rsidRDefault="00A429F6" w:rsidP="00A429F6">
      <w:pPr>
        <w:pStyle w:val="NoSpacing"/>
        <w:rPr>
          <w:rFonts w:ascii="Calibri Light" w:hAnsi="Calibri Light"/>
        </w:rPr>
      </w:pPr>
      <w:r w:rsidRPr="00A429F6">
        <w:rPr>
          <w:rFonts w:ascii="Calibri Light" w:hAnsi="Calibri Light"/>
          <w:b/>
        </w:rPr>
        <w:t xml:space="preserve"> </w:t>
      </w:r>
      <w:r w:rsidRPr="00A429F6">
        <w:rPr>
          <w:rFonts w:ascii="Calibri Light" w:hAnsi="Calibri Light"/>
          <w:b/>
        </w:rPr>
        <w:tab/>
      </w:r>
      <w:r w:rsidRPr="00A429F6">
        <w:rPr>
          <w:rFonts w:ascii="Calibri Light" w:hAnsi="Calibri Light"/>
        </w:rPr>
        <w:t>Innoviti Payment G</w:t>
      </w:r>
      <w:r w:rsidR="009A306F">
        <w:rPr>
          <w:rFonts w:ascii="Calibri Light" w:hAnsi="Calibri Light"/>
        </w:rPr>
        <w:t xml:space="preserve">ateway(IPG) is one of the core </w:t>
      </w:r>
      <w:r w:rsidRPr="00A429F6">
        <w:rPr>
          <w:rFonts w:ascii="Calibri Light" w:hAnsi="Calibri Light"/>
        </w:rPr>
        <w:t>online product of the company supporting more then 50+ clients by facilitating the online transactions which includes EMI an</w:t>
      </w:r>
      <w:r w:rsidR="009A306F">
        <w:rPr>
          <w:rFonts w:ascii="Calibri Light" w:hAnsi="Calibri Light"/>
        </w:rPr>
        <w:t xml:space="preserve">d Normal. </w:t>
      </w:r>
    </w:p>
    <w:p w14:paraId="45EEB4FD" w14:textId="77777777" w:rsidR="00A429F6" w:rsidRPr="00A429F6" w:rsidRDefault="00A429F6" w:rsidP="00A429F6">
      <w:pPr>
        <w:pStyle w:val="NoSpacing"/>
        <w:rPr>
          <w:rFonts w:ascii="Calibri Light" w:hAnsi="Calibri Light"/>
        </w:rPr>
      </w:pPr>
    </w:p>
    <w:p w14:paraId="71A21E28" w14:textId="77777777" w:rsidR="00A429F6" w:rsidRPr="00A429F6" w:rsidRDefault="00A429F6" w:rsidP="00A429F6">
      <w:pPr>
        <w:pStyle w:val="NoSpacing"/>
        <w:rPr>
          <w:rFonts w:ascii="Calibri Light" w:hAnsi="Calibri Light"/>
        </w:rPr>
      </w:pPr>
    </w:p>
    <w:p w14:paraId="736BD2F9" w14:textId="77777777" w:rsidR="00A429F6" w:rsidRPr="00A429F6" w:rsidRDefault="00A429F6" w:rsidP="00A429F6">
      <w:pPr>
        <w:pStyle w:val="NoSpacing"/>
        <w:rPr>
          <w:rFonts w:ascii="Calibri Light" w:hAnsi="Calibri Light"/>
        </w:rPr>
      </w:pPr>
    </w:p>
    <w:p w14:paraId="0A8990C6" w14:textId="77777777" w:rsidR="00A429F6" w:rsidRPr="00A429F6" w:rsidRDefault="00A429F6" w:rsidP="00A429F6">
      <w:pPr>
        <w:pStyle w:val="NoSpacing"/>
        <w:rPr>
          <w:rFonts w:ascii="Calibri Light" w:hAnsi="Calibri Light"/>
          <w:b/>
        </w:rPr>
      </w:pPr>
      <w:r w:rsidRPr="00A429F6">
        <w:rPr>
          <w:rFonts w:ascii="Calibri Light" w:hAnsi="Calibri Light"/>
          <w:b/>
        </w:rPr>
        <w:lastRenderedPageBreak/>
        <w:t xml:space="preserve">Project Summary </w:t>
      </w:r>
      <w:r w:rsidRPr="00A429F6">
        <w:rPr>
          <w:rFonts w:ascii="Calibri Light" w:hAnsi="Calibri Light"/>
          <w:b/>
        </w:rPr>
        <w:tab/>
      </w:r>
    </w:p>
    <w:p w14:paraId="5A83A836" w14:textId="77777777" w:rsidR="00A429F6" w:rsidRDefault="00A429F6" w:rsidP="00A429F6">
      <w:pPr>
        <w:pStyle w:val="NoSpacing"/>
        <w:rPr>
          <w:rFonts w:ascii="Calibri Light" w:hAnsi="Calibri Light"/>
        </w:rPr>
      </w:pPr>
      <w:r w:rsidRPr="00A429F6">
        <w:rPr>
          <w:rFonts w:ascii="Calibri Light" w:hAnsi="Calibri Light"/>
        </w:rPr>
        <w:t>Project</w:t>
      </w:r>
      <w:r w:rsidRPr="00A429F6">
        <w:rPr>
          <w:rFonts w:ascii="Calibri Light" w:hAnsi="Calibri Light"/>
        </w:rPr>
        <w:tab/>
      </w:r>
      <w:r w:rsidRPr="00A429F6">
        <w:rPr>
          <w:rFonts w:ascii="Calibri Light" w:hAnsi="Calibri Light"/>
          <w:b/>
        </w:rPr>
        <w:tab/>
      </w:r>
      <w:r w:rsidRPr="00A429F6">
        <w:rPr>
          <w:rFonts w:ascii="Calibri Light" w:hAnsi="Calibri Light"/>
          <w:b/>
        </w:rPr>
        <w:tab/>
        <w:t>:</w:t>
      </w:r>
      <w:r w:rsidRPr="00A429F6">
        <w:rPr>
          <w:rFonts w:ascii="Calibri Light" w:hAnsi="Calibri Light"/>
          <w:b/>
        </w:rPr>
        <w:tab/>
      </w:r>
      <w:r w:rsidRPr="00A429F6">
        <w:rPr>
          <w:rFonts w:ascii="Calibri Light" w:hAnsi="Calibri Light"/>
        </w:rPr>
        <w:t>INX (Innoviti Payment Solutions Pvt Ltd)</w:t>
      </w:r>
    </w:p>
    <w:p w14:paraId="07D906DF" w14:textId="77777777" w:rsidR="00A15CED" w:rsidRPr="00A429F6" w:rsidRDefault="00A15CED" w:rsidP="00A429F6">
      <w:pPr>
        <w:pStyle w:val="NoSpacing"/>
        <w:rPr>
          <w:rFonts w:ascii="Calibri Light" w:hAnsi="Calibri Light"/>
        </w:rPr>
      </w:pPr>
      <w:r>
        <w:rPr>
          <w:rFonts w:ascii="Calibri Light" w:hAnsi="Calibri Light"/>
        </w:rPr>
        <w:t>Company</w:t>
      </w:r>
      <w:r>
        <w:rPr>
          <w:rFonts w:ascii="Calibri Light" w:hAnsi="Calibri Light"/>
        </w:rPr>
        <w:tab/>
      </w:r>
      <w:r>
        <w:rPr>
          <w:rFonts w:ascii="Calibri Light" w:hAnsi="Calibri Light"/>
        </w:rPr>
        <w:tab/>
        <w:t>:</w:t>
      </w:r>
      <w:r>
        <w:rPr>
          <w:rFonts w:ascii="Calibri Light" w:hAnsi="Calibri Light"/>
        </w:rPr>
        <w:tab/>
      </w:r>
      <w:r w:rsidRPr="00A429F6">
        <w:rPr>
          <w:rFonts w:ascii="Calibri Light" w:hAnsi="Calibri Light"/>
        </w:rPr>
        <w:t>Innoviti Payment Solutions Pvt Ltd</w:t>
      </w:r>
    </w:p>
    <w:p w14:paraId="2BE95807" w14:textId="77777777" w:rsidR="00A429F6" w:rsidRPr="00A429F6" w:rsidRDefault="00A429F6" w:rsidP="00A429F6">
      <w:pPr>
        <w:pStyle w:val="NoSpacing"/>
        <w:rPr>
          <w:rFonts w:ascii="Calibri Light" w:hAnsi="Calibri Light"/>
        </w:rPr>
      </w:pPr>
      <w:r w:rsidRPr="00A429F6">
        <w:rPr>
          <w:rFonts w:ascii="Calibri Light" w:hAnsi="Calibri Light"/>
        </w:rPr>
        <w:t>Application</w:t>
      </w:r>
      <w:r w:rsidRPr="00A429F6">
        <w:rPr>
          <w:rFonts w:ascii="Calibri Light" w:hAnsi="Calibri Light"/>
        </w:rPr>
        <w:tab/>
      </w:r>
      <w:r w:rsidRPr="00A429F6">
        <w:rPr>
          <w:rFonts w:ascii="Calibri Light" w:hAnsi="Calibri Light"/>
        </w:rPr>
        <w:tab/>
        <w:t>:</w:t>
      </w:r>
      <w:r w:rsidRPr="00A429F6">
        <w:rPr>
          <w:rFonts w:ascii="Calibri Light" w:hAnsi="Calibri Light"/>
        </w:rPr>
        <w:tab/>
        <w:t xml:space="preserve">Innoviti Next </w:t>
      </w:r>
    </w:p>
    <w:p w14:paraId="31E2D52B" w14:textId="77777777" w:rsidR="00A429F6" w:rsidRDefault="00A429F6" w:rsidP="00A429F6">
      <w:pPr>
        <w:pStyle w:val="NoSpacing"/>
        <w:rPr>
          <w:rFonts w:ascii="Calibri Light" w:hAnsi="Calibri Light"/>
        </w:rPr>
      </w:pPr>
      <w:r w:rsidRPr="00A429F6">
        <w:rPr>
          <w:rFonts w:ascii="Calibri Light" w:hAnsi="Calibri Light"/>
        </w:rPr>
        <w:t>BI Tool</w:t>
      </w:r>
      <w:r w:rsidRPr="00A429F6">
        <w:rPr>
          <w:rFonts w:ascii="Calibri Light" w:hAnsi="Calibri Light"/>
        </w:rPr>
        <w:tab/>
      </w:r>
      <w:r w:rsidRPr="00A429F6">
        <w:rPr>
          <w:rFonts w:ascii="Calibri Light" w:hAnsi="Calibri Light"/>
        </w:rPr>
        <w:tab/>
      </w:r>
      <w:r w:rsidRPr="00A429F6">
        <w:rPr>
          <w:rFonts w:ascii="Calibri Light" w:hAnsi="Calibri Light"/>
        </w:rPr>
        <w:tab/>
        <w:t>:</w:t>
      </w:r>
      <w:r w:rsidRPr="00A429F6">
        <w:rPr>
          <w:rFonts w:ascii="Calibri Light" w:hAnsi="Calibri Light"/>
        </w:rPr>
        <w:tab/>
        <w:t>Next Reports</w:t>
      </w:r>
    </w:p>
    <w:p w14:paraId="6618972E" w14:textId="77777777" w:rsidR="00A429F6" w:rsidRPr="00A429F6" w:rsidRDefault="00815081" w:rsidP="00A429F6">
      <w:pPr>
        <w:pStyle w:val="NoSpacing"/>
        <w:rPr>
          <w:rFonts w:ascii="Calibri Light" w:hAnsi="Calibri Light"/>
          <w:b/>
        </w:rPr>
      </w:pPr>
      <w:r>
        <w:rPr>
          <w:rFonts w:ascii="Calibri Light" w:hAnsi="Calibri Light"/>
        </w:rPr>
        <w:t>Software</w:t>
      </w:r>
      <w:r>
        <w:rPr>
          <w:rFonts w:ascii="Calibri Light" w:hAnsi="Calibri Light"/>
        </w:rPr>
        <w:tab/>
      </w:r>
      <w:r>
        <w:rPr>
          <w:rFonts w:ascii="Calibri Light" w:hAnsi="Calibri Light"/>
        </w:rPr>
        <w:tab/>
        <w:t>:</w:t>
      </w:r>
      <w:r>
        <w:rPr>
          <w:rFonts w:ascii="Calibri Light" w:hAnsi="Calibri Light"/>
        </w:rPr>
        <w:tab/>
      </w:r>
      <w:r w:rsidR="00A429F6">
        <w:rPr>
          <w:rFonts w:ascii="Calibri Light" w:hAnsi="Calibri Light"/>
        </w:rPr>
        <w:t>MYSQL</w:t>
      </w:r>
    </w:p>
    <w:p w14:paraId="586CA144" w14:textId="77777777" w:rsidR="00A429F6" w:rsidRPr="00A429F6" w:rsidRDefault="00A429F6" w:rsidP="00A429F6">
      <w:pPr>
        <w:pStyle w:val="NoSpacing"/>
        <w:rPr>
          <w:rFonts w:ascii="Calibri Light" w:hAnsi="Calibri Light"/>
        </w:rPr>
      </w:pPr>
      <w:r w:rsidRPr="00A429F6">
        <w:rPr>
          <w:rFonts w:ascii="Calibri Light" w:hAnsi="Calibri Light"/>
        </w:rPr>
        <w:t>Duration</w:t>
      </w:r>
      <w:r w:rsidRPr="00A429F6">
        <w:rPr>
          <w:rFonts w:ascii="Calibri Light" w:hAnsi="Calibri Light"/>
          <w:lang w:eastAsia="ja-JP"/>
        </w:rPr>
        <w:tab/>
      </w:r>
      <w:r w:rsidRPr="00A429F6">
        <w:rPr>
          <w:rFonts w:ascii="Calibri Light" w:hAnsi="Calibri Light"/>
          <w:lang w:eastAsia="ja-JP"/>
        </w:rPr>
        <w:tab/>
      </w:r>
      <w:r w:rsidRPr="00A429F6">
        <w:rPr>
          <w:rFonts w:ascii="Calibri Light" w:hAnsi="Calibri Light"/>
        </w:rPr>
        <w:t>:</w:t>
      </w:r>
      <w:r w:rsidRPr="00A429F6">
        <w:rPr>
          <w:rFonts w:ascii="Calibri Light" w:hAnsi="Calibri Light"/>
        </w:rPr>
        <w:tab/>
        <w:t xml:space="preserve">May 15 to </w:t>
      </w:r>
      <w:r w:rsidR="00A30900">
        <w:rPr>
          <w:rFonts w:ascii="Calibri Light" w:hAnsi="Calibri Light"/>
        </w:rPr>
        <w:t>Sep 16</w:t>
      </w:r>
    </w:p>
    <w:p w14:paraId="5A739A93" w14:textId="77777777" w:rsidR="00A429F6" w:rsidRPr="00A429F6" w:rsidRDefault="00A429F6" w:rsidP="00A429F6">
      <w:pPr>
        <w:pStyle w:val="NoSpacing"/>
        <w:rPr>
          <w:rFonts w:ascii="Calibri Light" w:hAnsi="Calibri Light"/>
        </w:rPr>
      </w:pPr>
      <w:r w:rsidRPr="00A429F6">
        <w:rPr>
          <w:rFonts w:ascii="Calibri Light" w:hAnsi="Calibri Light"/>
        </w:rPr>
        <w:t>Role</w:t>
      </w:r>
      <w:r w:rsidRPr="00A429F6">
        <w:rPr>
          <w:rFonts w:ascii="Calibri Light" w:hAnsi="Calibri Light"/>
          <w:lang w:eastAsia="ja-JP"/>
        </w:rPr>
        <w:tab/>
      </w:r>
      <w:r w:rsidRPr="00A429F6">
        <w:rPr>
          <w:rFonts w:ascii="Calibri Light" w:hAnsi="Calibri Light"/>
          <w:lang w:eastAsia="ja-JP"/>
        </w:rPr>
        <w:tab/>
      </w:r>
      <w:r w:rsidRPr="00A429F6">
        <w:rPr>
          <w:rFonts w:ascii="Calibri Light" w:hAnsi="Calibri Light"/>
          <w:lang w:eastAsia="ja-JP"/>
        </w:rPr>
        <w:tab/>
      </w:r>
      <w:r w:rsidRPr="00A429F6">
        <w:rPr>
          <w:rFonts w:ascii="Calibri Light" w:hAnsi="Calibri Light"/>
        </w:rPr>
        <w:t>:</w:t>
      </w:r>
      <w:r w:rsidRPr="00A429F6">
        <w:rPr>
          <w:rFonts w:ascii="Calibri Light" w:hAnsi="Calibri Light"/>
        </w:rPr>
        <w:tab/>
        <w:t>Senior Software Engineer</w:t>
      </w:r>
    </w:p>
    <w:p w14:paraId="1FFDD052" w14:textId="77777777" w:rsidR="00A429F6" w:rsidRPr="00A429F6" w:rsidRDefault="00A429F6" w:rsidP="00A429F6">
      <w:pPr>
        <w:pStyle w:val="NoSpacing"/>
        <w:rPr>
          <w:rFonts w:ascii="Calibri Light" w:hAnsi="Calibri Light"/>
        </w:rPr>
      </w:pPr>
      <w:r w:rsidRPr="00A429F6">
        <w:rPr>
          <w:rFonts w:ascii="Calibri Light" w:hAnsi="Calibri Light"/>
        </w:rPr>
        <w:t>Team Size</w:t>
      </w:r>
      <w:r w:rsidRPr="00A429F6">
        <w:rPr>
          <w:rFonts w:ascii="Calibri Light" w:hAnsi="Calibri Light"/>
        </w:rPr>
        <w:tab/>
      </w:r>
      <w:r w:rsidRPr="00A429F6">
        <w:rPr>
          <w:rFonts w:ascii="Calibri Light" w:hAnsi="Calibri Light"/>
        </w:rPr>
        <w:tab/>
        <w:t>:</w:t>
      </w:r>
      <w:r w:rsidRPr="00A429F6">
        <w:rPr>
          <w:rFonts w:ascii="Calibri Light" w:hAnsi="Calibri Light"/>
        </w:rPr>
        <w:tab/>
        <w:t>2</w:t>
      </w:r>
    </w:p>
    <w:p w14:paraId="672DA83D" w14:textId="77777777" w:rsidR="00A429F6" w:rsidRPr="00A429F6" w:rsidRDefault="00A429F6" w:rsidP="00A429F6">
      <w:pPr>
        <w:pStyle w:val="NoSpacing"/>
        <w:rPr>
          <w:rFonts w:ascii="Calibri Light" w:hAnsi="Calibri Light"/>
        </w:rPr>
      </w:pPr>
      <w:r w:rsidRPr="00A429F6">
        <w:rPr>
          <w:rFonts w:ascii="Calibri Light" w:hAnsi="Calibri Light"/>
        </w:rPr>
        <w:t>OS</w:t>
      </w:r>
      <w:r w:rsidRPr="00A429F6">
        <w:rPr>
          <w:rFonts w:ascii="Calibri Light" w:hAnsi="Calibri Light"/>
        </w:rPr>
        <w:tab/>
      </w:r>
      <w:r w:rsidRPr="00A429F6">
        <w:rPr>
          <w:rFonts w:ascii="Calibri Light" w:hAnsi="Calibri Light"/>
          <w:lang w:eastAsia="ja-JP"/>
        </w:rPr>
        <w:tab/>
      </w:r>
      <w:r w:rsidRPr="00A429F6">
        <w:rPr>
          <w:rFonts w:ascii="Calibri Light" w:hAnsi="Calibri Light"/>
          <w:lang w:eastAsia="ja-JP"/>
        </w:rPr>
        <w:tab/>
      </w:r>
      <w:r w:rsidRPr="00A429F6">
        <w:rPr>
          <w:rFonts w:ascii="Calibri Light" w:hAnsi="Calibri Light"/>
        </w:rPr>
        <w:t>:</w:t>
      </w:r>
      <w:r w:rsidRPr="00A429F6">
        <w:rPr>
          <w:rFonts w:ascii="Calibri Light" w:hAnsi="Calibri Light"/>
        </w:rPr>
        <w:tab/>
        <w:t>Linux</w:t>
      </w:r>
    </w:p>
    <w:p w14:paraId="5D9C0CD1" w14:textId="77777777" w:rsidR="00A429F6" w:rsidRPr="00A429F6" w:rsidRDefault="00A429F6" w:rsidP="00A429F6">
      <w:pPr>
        <w:rPr>
          <w:rFonts w:ascii="Calibri Light" w:hAnsi="Calibri Light" w:cs="Arial"/>
        </w:rPr>
      </w:pPr>
      <w:r w:rsidRPr="00A429F6">
        <w:rPr>
          <w:rFonts w:ascii="Calibri Light" w:hAnsi="Calibri Light"/>
        </w:rPr>
        <w:t>Responsibilities</w:t>
      </w:r>
      <w:r w:rsidRPr="00A429F6">
        <w:rPr>
          <w:rFonts w:ascii="Calibri Light" w:hAnsi="Calibri Light"/>
        </w:rPr>
        <w:tab/>
        <w:t>:</w:t>
      </w:r>
      <w:r w:rsidRPr="00A429F6">
        <w:rPr>
          <w:rFonts w:ascii="Calibri Light" w:hAnsi="Calibri Light"/>
        </w:rPr>
        <w:tab/>
      </w:r>
      <w:r w:rsidR="009A306F">
        <w:rPr>
          <w:rFonts w:ascii="Calibri Light" w:hAnsi="Calibri Light" w:cs="Arial"/>
        </w:rPr>
        <w:t xml:space="preserve">Requirement </w:t>
      </w:r>
      <w:r w:rsidRPr="00A429F6">
        <w:rPr>
          <w:rFonts w:ascii="Calibri Light" w:hAnsi="Calibri Light" w:cs="Arial"/>
        </w:rPr>
        <w:t>Analysis , Evaluating the feasibility of the requirements against complexity and  time lines, Involved in installation and configuration of Hadoop in Pseudo distributed environment, Loading the data to HDFS, Developed PIG Latin scripts to extract data from source system, Developed Hive queries to analyze reducer output data</w:t>
      </w:r>
    </w:p>
    <w:p w14:paraId="46A493E7" w14:textId="77777777" w:rsidR="00A429F6" w:rsidRPr="00A429F6" w:rsidRDefault="00A429F6" w:rsidP="00A429F6">
      <w:pPr>
        <w:rPr>
          <w:rFonts w:ascii="Calibri Light" w:hAnsi="Calibri Light" w:cs="Arial"/>
        </w:rPr>
      </w:pPr>
      <w:r w:rsidRPr="00A429F6">
        <w:rPr>
          <w:rFonts w:ascii="Calibri Light" w:hAnsi="Calibri Light" w:cs="Arial"/>
          <w:b/>
        </w:rPr>
        <w:t>Description</w:t>
      </w:r>
      <w:r w:rsidRPr="00A429F6">
        <w:rPr>
          <w:rFonts w:ascii="Calibri Light" w:hAnsi="Calibri Light" w:cs="Arial"/>
        </w:rPr>
        <w:t xml:space="preserve"> </w:t>
      </w:r>
    </w:p>
    <w:p w14:paraId="32CAE6ED" w14:textId="77777777" w:rsidR="00A429F6" w:rsidRPr="00A429F6" w:rsidRDefault="00A429F6" w:rsidP="00A429F6">
      <w:pPr>
        <w:spacing w:line="360" w:lineRule="auto"/>
        <w:rPr>
          <w:rFonts w:ascii="Calibri Light" w:eastAsia="Arial Unicode MS" w:hAnsi="Calibri Light" w:cs="Tahoma"/>
        </w:rPr>
      </w:pPr>
      <w:r w:rsidRPr="00A429F6">
        <w:rPr>
          <w:rFonts w:ascii="Calibri Light" w:hAnsi="Calibri Light" w:cs="Arial"/>
        </w:rPr>
        <w:t xml:space="preserve"> </w:t>
      </w:r>
      <w:r w:rsidRPr="00A429F6">
        <w:rPr>
          <w:rFonts w:ascii="Calibri Light" w:hAnsi="Calibri Light" w:cs="Arial"/>
        </w:rPr>
        <w:tab/>
      </w:r>
      <w:r w:rsidRPr="00A429F6">
        <w:rPr>
          <w:rFonts w:ascii="Calibri Light" w:hAnsi="Calibri Light" w:cs="Calibri"/>
        </w:rPr>
        <w:t>InnovitiNext(INX</w:t>
      </w:r>
      <w:r w:rsidR="009A306F">
        <w:rPr>
          <w:rFonts w:ascii="Calibri Light" w:hAnsi="Calibri Light" w:cs="Calibri"/>
        </w:rPr>
        <w:t xml:space="preserve">) is an portal which is having </w:t>
      </w:r>
      <w:r w:rsidRPr="00A429F6">
        <w:rPr>
          <w:rFonts w:ascii="Calibri Light" w:hAnsi="Calibri Light" w:cs="Calibri"/>
        </w:rPr>
        <w:t>dashboards and reports where Innoviti customers can view and analyze there business trends on go. This will help the Innoviti customers by saving there time and to make quicker decision on there business growth.</w:t>
      </w:r>
    </w:p>
    <w:p w14:paraId="2D09DC0E" w14:textId="77777777" w:rsidR="00A429F6" w:rsidRPr="00A429F6" w:rsidRDefault="00A429F6" w:rsidP="00A429F6">
      <w:pPr>
        <w:rPr>
          <w:rFonts w:ascii="Calibri Light" w:eastAsia="Arial Unicode MS" w:hAnsi="Calibri Light" w:cs="Tahoma"/>
        </w:rPr>
      </w:pPr>
    </w:p>
    <w:p w14:paraId="6E4BC346" w14:textId="77777777" w:rsidR="00A429F6" w:rsidRPr="00A429F6" w:rsidRDefault="00A429F6" w:rsidP="00A429F6">
      <w:pPr>
        <w:pStyle w:val="NoSpacing"/>
        <w:rPr>
          <w:rFonts w:ascii="Calibri Light" w:hAnsi="Calibri Light"/>
          <w:b/>
          <w:color w:val="auto"/>
          <w:kern w:val="0"/>
          <w:sz w:val="22"/>
          <w:szCs w:val="22"/>
          <w:lang w:eastAsia="en-US"/>
        </w:rPr>
      </w:pPr>
      <w:r w:rsidRPr="00A429F6">
        <w:rPr>
          <w:rFonts w:ascii="Calibri Light" w:hAnsi="Calibri Light"/>
          <w:b/>
        </w:rPr>
        <w:t xml:space="preserve">Project Summary </w:t>
      </w:r>
      <w:r w:rsidRPr="00A429F6">
        <w:rPr>
          <w:rFonts w:ascii="Calibri Light" w:hAnsi="Calibri Light"/>
          <w:b/>
        </w:rPr>
        <w:tab/>
      </w:r>
    </w:p>
    <w:p w14:paraId="6B8F4B7D" w14:textId="77777777" w:rsidR="00A429F6" w:rsidRDefault="00A429F6" w:rsidP="00A429F6">
      <w:pPr>
        <w:pStyle w:val="NoSpacing"/>
        <w:rPr>
          <w:rFonts w:ascii="Calibri Light" w:hAnsi="Calibri Light"/>
          <w:sz w:val="22"/>
          <w:szCs w:val="22"/>
        </w:rPr>
      </w:pPr>
      <w:r w:rsidRPr="00A429F6">
        <w:rPr>
          <w:rFonts w:ascii="Calibri Light" w:hAnsi="Calibri Light"/>
          <w:sz w:val="22"/>
          <w:szCs w:val="22"/>
        </w:rPr>
        <w:t>Project</w:t>
      </w:r>
      <w:r w:rsidRPr="00A429F6">
        <w:rPr>
          <w:rFonts w:ascii="Calibri Light" w:hAnsi="Calibri Light"/>
          <w:sz w:val="22"/>
          <w:szCs w:val="22"/>
        </w:rPr>
        <w:tab/>
      </w:r>
      <w:r w:rsidRPr="00A429F6">
        <w:rPr>
          <w:rFonts w:ascii="Calibri Light" w:hAnsi="Calibri Light"/>
          <w:b/>
          <w:sz w:val="22"/>
          <w:szCs w:val="22"/>
        </w:rPr>
        <w:tab/>
      </w:r>
      <w:r w:rsidRPr="00A429F6">
        <w:rPr>
          <w:rFonts w:ascii="Calibri Light" w:hAnsi="Calibri Light"/>
          <w:b/>
          <w:sz w:val="22"/>
          <w:szCs w:val="22"/>
        </w:rPr>
        <w:tab/>
        <w:t>:</w:t>
      </w:r>
      <w:r w:rsidRPr="00A429F6">
        <w:rPr>
          <w:rFonts w:ascii="Calibri Light" w:hAnsi="Calibri Light"/>
          <w:b/>
          <w:sz w:val="22"/>
          <w:szCs w:val="22"/>
        </w:rPr>
        <w:tab/>
      </w:r>
      <w:r w:rsidRPr="00A429F6">
        <w:rPr>
          <w:rFonts w:ascii="Calibri Light" w:hAnsi="Calibri Light"/>
          <w:sz w:val="22"/>
          <w:szCs w:val="22"/>
        </w:rPr>
        <w:t xml:space="preserve">GCP-GDB </w:t>
      </w:r>
    </w:p>
    <w:p w14:paraId="734FEC60" w14:textId="77777777" w:rsidR="00A15CED" w:rsidRPr="00A429F6" w:rsidRDefault="00A15CED" w:rsidP="00A429F6">
      <w:pPr>
        <w:pStyle w:val="NoSpacing"/>
        <w:rPr>
          <w:rFonts w:ascii="Calibri Light" w:hAnsi="Calibri Light"/>
          <w:sz w:val="22"/>
          <w:szCs w:val="22"/>
        </w:rPr>
      </w:pPr>
      <w:r>
        <w:rPr>
          <w:rFonts w:ascii="Calibri Light" w:hAnsi="Calibri Light"/>
          <w:sz w:val="22"/>
          <w:szCs w:val="22"/>
        </w:rPr>
        <w:t xml:space="preserve">Company </w:t>
      </w:r>
      <w:r>
        <w:rPr>
          <w:rFonts w:ascii="Calibri Light" w:hAnsi="Calibri Light"/>
          <w:sz w:val="22"/>
          <w:szCs w:val="22"/>
        </w:rPr>
        <w:tab/>
      </w:r>
      <w:r>
        <w:rPr>
          <w:rFonts w:ascii="Calibri Light" w:hAnsi="Calibri Light"/>
          <w:sz w:val="22"/>
          <w:szCs w:val="22"/>
        </w:rPr>
        <w:tab/>
        <w:t xml:space="preserve">:             </w:t>
      </w:r>
      <w:r w:rsidRPr="00A429F6">
        <w:rPr>
          <w:rFonts w:ascii="Calibri Light" w:hAnsi="Calibri Light"/>
          <w:sz w:val="22"/>
          <w:szCs w:val="22"/>
        </w:rPr>
        <w:t>IBM INDIA PVT LTD</w:t>
      </w:r>
    </w:p>
    <w:p w14:paraId="5C2C035A" w14:textId="77777777" w:rsidR="00A429F6" w:rsidRPr="00A429F6" w:rsidRDefault="00A429F6" w:rsidP="00A429F6">
      <w:pPr>
        <w:spacing w:after="20" w:line="360" w:lineRule="auto"/>
        <w:rPr>
          <w:rFonts w:ascii="Calibri Light" w:eastAsia="Arial Unicode MS" w:hAnsi="Calibri Light" w:cs="Tahoma"/>
          <w:sz w:val="22"/>
          <w:szCs w:val="22"/>
        </w:rPr>
      </w:pPr>
      <w:r w:rsidRPr="00A429F6">
        <w:rPr>
          <w:rFonts w:ascii="Calibri Light" w:hAnsi="Calibri Light"/>
          <w:sz w:val="22"/>
          <w:szCs w:val="22"/>
        </w:rPr>
        <w:t>Application(Packages)</w:t>
      </w:r>
      <w:r w:rsidRPr="00A429F6">
        <w:rPr>
          <w:rFonts w:ascii="Calibri Light" w:hAnsi="Calibri Light"/>
          <w:sz w:val="22"/>
          <w:szCs w:val="22"/>
        </w:rPr>
        <w:tab/>
        <w:t>:</w:t>
      </w:r>
      <w:r w:rsidRPr="00A429F6">
        <w:rPr>
          <w:rFonts w:ascii="Calibri Light" w:hAnsi="Calibri Light"/>
          <w:sz w:val="22"/>
          <w:szCs w:val="22"/>
        </w:rPr>
        <w:tab/>
      </w:r>
      <w:r w:rsidRPr="00A429F6">
        <w:rPr>
          <w:rFonts w:ascii="Calibri Light" w:eastAsia="Arial Unicode MS" w:hAnsi="Calibri Light" w:cs="Tahoma"/>
          <w:sz w:val="22"/>
          <w:szCs w:val="22"/>
        </w:rPr>
        <w:t>INQUIRECARRIERPROFILESUMMARYLIST,INVENTORY UPDATE ENTERPRISE ALIAS,INVENTORY AGGREGATION UPDATECONTACT,SEARCH LOCATION</w:t>
      </w:r>
      <w:r w:rsidRPr="00A429F6">
        <w:rPr>
          <w:rFonts w:ascii="Calibri Light" w:hAnsi="Calibri Light"/>
          <w:sz w:val="22"/>
          <w:szCs w:val="22"/>
        </w:rPr>
        <w:t xml:space="preserve"> </w:t>
      </w:r>
    </w:p>
    <w:p w14:paraId="1F8983DE" w14:textId="77777777" w:rsidR="00A429F6" w:rsidRPr="00A429F6" w:rsidRDefault="00A429F6" w:rsidP="00A429F6">
      <w:pPr>
        <w:pStyle w:val="NoSpacing"/>
        <w:rPr>
          <w:rFonts w:ascii="Calibri Light" w:eastAsia="Calibri" w:hAnsi="Calibri Light"/>
          <w:b/>
          <w:sz w:val="22"/>
          <w:szCs w:val="22"/>
        </w:rPr>
      </w:pPr>
      <w:r w:rsidRPr="00A429F6">
        <w:rPr>
          <w:rFonts w:ascii="Calibri Light" w:hAnsi="Calibri Light"/>
          <w:sz w:val="22"/>
          <w:szCs w:val="22"/>
        </w:rPr>
        <w:t>Software</w:t>
      </w:r>
      <w:r w:rsidRPr="00A429F6">
        <w:rPr>
          <w:rFonts w:ascii="Calibri Light" w:hAnsi="Calibri Light"/>
          <w:sz w:val="22"/>
          <w:szCs w:val="22"/>
        </w:rPr>
        <w:tab/>
      </w:r>
      <w:r w:rsidRPr="00A429F6">
        <w:rPr>
          <w:rFonts w:ascii="Calibri Light" w:hAnsi="Calibri Light"/>
          <w:sz w:val="22"/>
          <w:szCs w:val="22"/>
        </w:rPr>
        <w:tab/>
        <w:t>:</w:t>
      </w:r>
      <w:r w:rsidRPr="00A429F6">
        <w:rPr>
          <w:rFonts w:ascii="Calibri Light" w:hAnsi="Calibri Light"/>
          <w:sz w:val="22"/>
          <w:szCs w:val="22"/>
        </w:rPr>
        <w:tab/>
        <w:t>Oracle 11 ,PLSQL,XML Parsing, WebService (SOAP,WSDL)</w:t>
      </w:r>
    </w:p>
    <w:p w14:paraId="79948BE6" w14:textId="77777777" w:rsidR="00A429F6" w:rsidRPr="00A429F6" w:rsidRDefault="00A429F6" w:rsidP="00A429F6">
      <w:pPr>
        <w:pStyle w:val="NoSpacing"/>
        <w:rPr>
          <w:rFonts w:ascii="Calibri Light" w:hAnsi="Calibri Light"/>
          <w:sz w:val="22"/>
          <w:szCs w:val="22"/>
        </w:rPr>
      </w:pPr>
      <w:r w:rsidRPr="00A429F6">
        <w:rPr>
          <w:rFonts w:ascii="Calibri Light" w:hAnsi="Calibri Light"/>
          <w:sz w:val="22"/>
          <w:szCs w:val="22"/>
        </w:rPr>
        <w:t>Duration</w:t>
      </w:r>
      <w:r w:rsidRPr="00A429F6">
        <w:rPr>
          <w:rFonts w:ascii="Calibri Light" w:hAnsi="Calibri Light"/>
          <w:sz w:val="22"/>
          <w:szCs w:val="22"/>
          <w:lang w:eastAsia="ja-JP"/>
        </w:rPr>
        <w:tab/>
      </w:r>
      <w:r w:rsidRPr="00A429F6">
        <w:rPr>
          <w:rFonts w:ascii="Calibri Light" w:hAnsi="Calibri Light"/>
          <w:sz w:val="22"/>
          <w:szCs w:val="22"/>
          <w:lang w:eastAsia="ja-JP"/>
        </w:rPr>
        <w:tab/>
      </w:r>
      <w:r w:rsidRPr="00A429F6">
        <w:rPr>
          <w:rFonts w:ascii="Calibri Light" w:hAnsi="Calibri Light"/>
          <w:sz w:val="22"/>
          <w:szCs w:val="22"/>
        </w:rPr>
        <w:t>:</w:t>
      </w:r>
      <w:r w:rsidRPr="00A429F6">
        <w:rPr>
          <w:rFonts w:ascii="Calibri Light" w:hAnsi="Calibri Light"/>
          <w:sz w:val="22"/>
          <w:szCs w:val="22"/>
        </w:rPr>
        <w:tab/>
        <w:t>July 14 to May 15</w:t>
      </w:r>
    </w:p>
    <w:p w14:paraId="52C7F5DB" w14:textId="77777777" w:rsidR="00A429F6" w:rsidRPr="00A429F6" w:rsidRDefault="00A429F6" w:rsidP="00A429F6">
      <w:pPr>
        <w:pStyle w:val="NoSpacing"/>
        <w:rPr>
          <w:rFonts w:ascii="Calibri Light" w:hAnsi="Calibri Light"/>
          <w:sz w:val="22"/>
          <w:szCs w:val="22"/>
        </w:rPr>
      </w:pPr>
      <w:r w:rsidRPr="00A429F6">
        <w:rPr>
          <w:rFonts w:ascii="Calibri Light" w:hAnsi="Calibri Light"/>
          <w:sz w:val="22"/>
          <w:szCs w:val="22"/>
        </w:rPr>
        <w:t>Role</w:t>
      </w:r>
      <w:r w:rsidRPr="00A429F6">
        <w:rPr>
          <w:rFonts w:ascii="Calibri Light" w:hAnsi="Calibri Light"/>
          <w:sz w:val="22"/>
          <w:szCs w:val="22"/>
          <w:lang w:eastAsia="ja-JP"/>
        </w:rPr>
        <w:tab/>
      </w:r>
      <w:r w:rsidRPr="00A429F6">
        <w:rPr>
          <w:rFonts w:ascii="Calibri Light" w:hAnsi="Calibri Light"/>
          <w:sz w:val="22"/>
          <w:szCs w:val="22"/>
          <w:lang w:eastAsia="ja-JP"/>
        </w:rPr>
        <w:tab/>
      </w:r>
      <w:r w:rsidRPr="00A429F6">
        <w:rPr>
          <w:rFonts w:ascii="Calibri Light" w:hAnsi="Calibri Light"/>
          <w:sz w:val="22"/>
          <w:szCs w:val="22"/>
          <w:lang w:eastAsia="ja-JP"/>
        </w:rPr>
        <w:tab/>
      </w:r>
      <w:r w:rsidRPr="00A429F6">
        <w:rPr>
          <w:rFonts w:ascii="Calibri Light" w:hAnsi="Calibri Light"/>
          <w:sz w:val="22"/>
          <w:szCs w:val="22"/>
        </w:rPr>
        <w:t>:</w:t>
      </w:r>
      <w:r w:rsidRPr="00A429F6">
        <w:rPr>
          <w:rFonts w:ascii="Calibri Light" w:hAnsi="Calibri Light"/>
          <w:sz w:val="22"/>
          <w:szCs w:val="22"/>
        </w:rPr>
        <w:tab/>
        <w:t>Application Developer</w:t>
      </w:r>
    </w:p>
    <w:p w14:paraId="5C2FC3C6" w14:textId="77777777" w:rsidR="00A429F6" w:rsidRPr="00A429F6" w:rsidRDefault="00A429F6" w:rsidP="00A429F6">
      <w:pPr>
        <w:pStyle w:val="NoSpacing"/>
        <w:rPr>
          <w:rFonts w:ascii="Calibri Light" w:hAnsi="Calibri Light"/>
          <w:sz w:val="22"/>
          <w:szCs w:val="22"/>
        </w:rPr>
      </w:pPr>
      <w:r w:rsidRPr="00A429F6">
        <w:rPr>
          <w:rFonts w:ascii="Calibri Light" w:hAnsi="Calibri Light"/>
          <w:sz w:val="22"/>
          <w:szCs w:val="22"/>
        </w:rPr>
        <w:t>Team Size</w:t>
      </w:r>
      <w:r w:rsidRPr="00A429F6">
        <w:rPr>
          <w:rFonts w:ascii="Calibri Light" w:hAnsi="Calibri Light"/>
          <w:sz w:val="22"/>
          <w:szCs w:val="22"/>
        </w:rPr>
        <w:tab/>
      </w:r>
      <w:r w:rsidRPr="00A429F6">
        <w:rPr>
          <w:rFonts w:ascii="Calibri Light" w:hAnsi="Calibri Light"/>
          <w:sz w:val="22"/>
          <w:szCs w:val="22"/>
        </w:rPr>
        <w:tab/>
        <w:t>:</w:t>
      </w:r>
      <w:r w:rsidRPr="00A429F6">
        <w:rPr>
          <w:rFonts w:ascii="Calibri Light" w:hAnsi="Calibri Light"/>
          <w:sz w:val="22"/>
          <w:szCs w:val="22"/>
        </w:rPr>
        <w:tab/>
        <w:t>1</w:t>
      </w:r>
    </w:p>
    <w:p w14:paraId="2F766E61" w14:textId="77777777" w:rsidR="00A429F6" w:rsidRPr="00A429F6" w:rsidRDefault="00A429F6" w:rsidP="00A429F6">
      <w:pPr>
        <w:pStyle w:val="NoSpacing"/>
        <w:rPr>
          <w:rFonts w:ascii="Calibri Light" w:hAnsi="Calibri Light"/>
          <w:sz w:val="22"/>
          <w:szCs w:val="22"/>
        </w:rPr>
      </w:pPr>
      <w:r w:rsidRPr="00A429F6">
        <w:rPr>
          <w:rFonts w:ascii="Calibri Light" w:hAnsi="Calibri Light"/>
          <w:sz w:val="22"/>
          <w:szCs w:val="22"/>
        </w:rPr>
        <w:t>OS</w:t>
      </w:r>
      <w:r w:rsidRPr="00A429F6">
        <w:rPr>
          <w:rFonts w:ascii="Calibri Light" w:hAnsi="Calibri Light"/>
          <w:sz w:val="22"/>
          <w:szCs w:val="22"/>
        </w:rPr>
        <w:tab/>
      </w:r>
      <w:r w:rsidRPr="00A429F6">
        <w:rPr>
          <w:rFonts w:ascii="Calibri Light" w:hAnsi="Calibri Light"/>
          <w:sz w:val="22"/>
          <w:szCs w:val="22"/>
          <w:lang w:eastAsia="ja-JP"/>
        </w:rPr>
        <w:tab/>
      </w:r>
      <w:r w:rsidRPr="00A429F6">
        <w:rPr>
          <w:rFonts w:ascii="Calibri Light" w:hAnsi="Calibri Light"/>
          <w:sz w:val="22"/>
          <w:szCs w:val="22"/>
          <w:lang w:eastAsia="ja-JP"/>
        </w:rPr>
        <w:tab/>
      </w:r>
      <w:r w:rsidRPr="00A429F6">
        <w:rPr>
          <w:rFonts w:ascii="Calibri Light" w:hAnsi="Calibri Light"/>
          <w:sz w:val="22"/>
          <w:szCs w:val="22"/>
        </w:rPr>
        <w:t>:</w:t>
      </w:r>
      <w:r w:rsidRPr="00A429F6">
        <w:rPr>
          <w:rFonts w:ascii="Calibri Light" w:hAnsi="Calibri Light"/>
          <w:sz w:val="22"/>
          <w:szCs w:val="22"/>
        </w:rPr>
        <w:tab/>
        <w:t>Linux</w:t>
      </w:r>
    </w:p>
    <w:p w14:paraId="6D7544D8" w14:textId="77777777" w:rsidR="00A429F6" w:rsidRPr="00A429F6" w:rsidRDefault="00A429F6" w:rsidP="00A429F6">
      <w:pPr>
        <w:pStyle w:val="NoSpacing"/>
        <w:rPr>
          <w:rFonts w:ascii="Calibri Light" w:hAnsi="Calibri Light"/>
          <w:sz w:val="22"/>
          <w:szCs w:val="22"/>
        </w:rPr>
      </w:pPr>
      <w:r w:rsidRPr="00A429F6">
        <w:rPr>
          <w:rFonts w:ascii="Calibri Light" w:hAnsi="Calibri Light"/>
          <w:sz w:val="22"/>
          <w:szCs w:val="22"/>
        </w:rPr>
        <w:t>Responsibilities</w:t>
      </w:r>
      <w:r w:rsidRPr="00A429F6">
        <w:rPr>
          <w:rFonts w:ascii="Calibri Light" w:hAnsi="Calibri Light"/>
          <w:sz w:val="22"/>
          <w:szCs w:val="22"/>
        </w:rPr>
        <w:tab/>
      </w:r>
      <w:r w:rsidRPr="00A429F6">
        <w:rPr>
          <w:rFonts w:ascii="Calibri Light" w:hAnsi="Calibri Light"/>
          <w:sz w:val="22"/>
          <w:szCs w:val="22"/>
        </w:rPr>
        <w:tab/>
        <w:t>:</w:t>
      </w:r>
      <w:r w:rsidRPr="00A429F6">
        <w:rPr>
          <w:rFonts w:ascii="Calibri Light" w:hAnsi="Calibri Light"/>
          <w:sz w:val="22"/>
          <w:szCs w:val="22"/>
        </w:rPr>
        <w:tab/>
        <w:t>Involved in Analyzing java code, Designing, creating SP Structure, designing the UTP(Unit Test Plan),Coding Dummy SP, designed DDL, coding and implementation for SP, Mapping oracle objects using webservice  (SOAP,WSDL)</w:t>
      </w:r>
    </w:p>
    <w:p w14:paraId="46DF08DB" w14:textId="77777777" w:rsidR="00A429F6" w:rsidRPr="00A429F6" w:rsidRDefault="00A429F6" w:rsidP="00A429F6">
      <w:pPr>
        <w:pStyle w:val="NoSpacing"/>
        <w:rPr>
          <w:rFonts w:ascii="Calibri Light" w:hAnsi="Calibri Light"/>
          <w:sz w:val="22"/>
          <w:szCs w:val="22"/>
        </w:rPr>
      </w:pPr>
      <w:r w:rsidRPr="00A429F6">
        <w:rPr>
          <w:rFonts w:ascii="Calibri Light" w:hAnsi="Calibri Light"/>
          <w:b/>
          <w:sz w:val="22"/>
          <w:szCs w:val="22"/>
        </w:rPr>
        <w:t>Description</w:t>
      </w:r>
      <w:r w:rsidRPr="00A429F6">
        <w:rPr>
          <w:rFonts w:ascii="Calibri Light" w:hAnsi="Calibri Light"/>
          <w:sz w:val="22"/>
          <w:szCs w:val="22"/>
        </w:rPr>
        <w:t xml:space="preserve"> </w:t>
      </w:r>
    </w:p>
    <w:p w14:paraId="75639318" w14:textId="77777777" w:rsidR="00A429F6" w:rsidRPr="007278D4" w:rsidRDefault="00A429F6" w:rsidP="007278D4">
      <w:pPr>
        <w:pStyle w:val="NoSpacing"/>
        <w:rPr>
          <w:rFonts w:ascii="Calibri Light" w:hAnsi="Calibri Light"/>
          <w:sz w:val="22"/>
          <w:szCs w:val="22"/>
        </w:rPr>
      </w:pPr>
      <w:r w:rsidRPr="00A429F6">
        <w:rPr>
          <w:rFonts w:ascii="Calibri Light" w:eastAsia="Arial Unicode MS" w:hAnsi="Calibri Light" w:cs="Tahoma"/>
          <w:color w:val="000000"/>
          <w:sz w:val="22"/>
          <w:szCs w:val="22"/>
        </w:rPr>
        <w:t xml:space="preserve"> </w:t>
      </w:r>
      <w:r w:rsidRPr="00A429F6">
        <w:rPr>
          <w:rFonts w:ascii="Calibri Light" w:eastAsia="Arial Unicode MS" w:hAnsi="Calibri Light" w:cs="Tahoma"/>
          <w:color w:val="000000"/>
          <w:sz w:val="22"/>
          <w:szCs w:val="22"/>
        </w:rPr>
        <w:tab/>
        <w:t>The main intention of this transaction is,  by referring   existing  embedded (Java &amp; PLSQL) code convert  into   packages  using  PLSQL to reduce the execution time  by referring the design documentation ,transaction mapping ,AID and HLD and mapping the Oracle o</w:t>
      </w:r>
      <w:r w:rsidR="007278D4">
        <w:rPr>
          <w:rFonts w:ascii="Calibri Light" w:eastAsia="Arial Unicode MS" w:hAnsi="Calibri Light" w:cs="Tahoma"/>
          <w:color w:val="000000"/>
          <w:sz w:val="22"/>
          <w:szCs w:val="22"/>
        </w:rPr>
        <w:t>bject using webservices for CSI.</w:t>
      </w:r>
      <w:r w:rsidR="00E411B6">
        <w:rPr>
          <w:rFonts w:ascii="Calibri Light" w:eastAsia="Arial Unicode MS" w:hAnsi="Calibri Light" w:cs="Tahoma"/>
          <w:color w:val="000000"/>
          <w:sz w:val="22"/>
          <w:szCs w:val="22"/>
        </w:rPr>
        <w:t>s</w:t>
      </w:r>
    </w:p>
    <w:p w14:paraId="080F023F" w14:textId="77777777" w:rsidR="00A429F6" w:rsidRPr="00A429F6" w:rsidRDefault="00A429F6" w:rsidP="00A429F6">
      <w:pPr>
        <w:rPr>
          <w:rFonts w:ascii="Calibri Light" w:eastAsia="Arial Unicode MS" w:hAnsi="Calibri Light" w:cs="Tahoma"/>
          <w:sz w:val="22"/>
          <w:szCs w:val="22"/>
        </w:rPr>
      </w:pPr>
      <w:r w:rsidRPr="00A429F6">
        <w:rPr>
          <w:rFonts w:ascii="Calibri Light" w:eastAsia="Arial Unicode MS" w:hAnsi="Calibri Light" w:cs="Tahoma"/>
          <w:sz w:val="22"/>
          <w:szCs w:val="22"/>
        </w:rPr>
        <w:tab/>
      </w:r>
      <w:r w:rsidRPr="00A429F6">
        <w:rPr>
          <w:rFonts w:ascii="Calibri Light" w:eastAsia="Arial Unicode MS" w:hAnsi="Calibri Light" w:cs="Tahoma"/>
          <w:sz w:val="22"/>
          <w:szCs w:val="22"/>
        </w:rPr>
        <w:tab/>
      </w:r>
    </w:p>
    <w:p w14:paraId="42D5EE8C" w14:textId="77777777" w:rsidR="00A429F6" w:rsidRPr="00A429F6" w:rsidRDefault="00A429F6" w:rsidP="00A429F6">
      <w:pPr>
        <w:jc w:val="both"/>
        <w:rPr>
          <w:rFonts w:ascii="Calibri Light" w:eastAsia="Arial Unicode MS" w:hAnsi="Calibri Light" w:cs="Tahoma"/>
        </w:rPr>
      </w:pPr>
      <w:r w:rsidRPr="00A429F6">
        <w:rPr>
          <w:rFonts w:ascii="Calibri Light" w:eastAsia="Arial Unicode MS" w:hAnsi="Calibri Light" w:cs="Tahoma"/>
          <w:sz w:val="22"/>
          <w:szCs w:val="22"/>
        </w:rPr>
        <w:t xml:space="preserve">                                                                                                                 </w:t>
      </w:r>
    </w:p>
    <w:p w14:paraId="242D4B86" w14:textId="77777777" w:rsidR="00A429F6" w:rsidRPr="00A429F6" w:rsidRDefault="00A429F6" w:rsidP="00A429F6">
      <w:pPr>
        <w:spacing w:line="360" w:lineRule="auto"/>
        <w:rPr>
          <w:rFonts w:ascii="Calibri Light" w:eastAsia="Arial Unicode MS" w:hAnsi="Calibri Light" w:cs="Tahoma"/>
        </w:rPr>
      </w:pPr>
    </w:p>
    <w:p w14:paraId="78B72546" w14:textId="77777777" w:rsidR="00520A81" w:rsidRPr="00A429F6" w:rsidRDefault="00520A81" w:rsidP="00A429F6"/>
    <w:sectPr w:rsidR="00520A81" w:rsidRPr="00A429F6">
      <w:pgSz w:w="12240" w:h="15840"/>
      <w:pgMar w:top="1440" w:right="1440" w:bottom="1440" w:left="1440" w:header="720" w:footer="720" w:gutter="0"/>
      <w:cols w:space="720"/>
      <w:docGrid w:linePitch="60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ohit Hindi">
    <w:altName w:val="MS Gothic"/>
    <w:charset w:val="80"/>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firstLine="0"/>
      </w:pPr>
      <w:rPr>
        <w:rFonts w:ascii="Times New Roman" w:hAnsi="Times New Roman" w:cs="Times New Roman"/>
        <w:sz w:val="20"/>
      </w:rPr>
    </w:lvl>
    <w:lvl w:ilvl="1">
      <w:start w:val="1"/>
      <w:numFmt w:val="decimal"/>
      <w:lvlText w:val="%2"/>
      <w:lvlJc w:val="left"/>
      <w:pPr>
        <w:tabs>
          <w:tab w:val="num" w:pos="360"/>
        </w:tabs>
        <w:ind w:left="360" w:firstLine="0"/>
      </w:pPr>
    </w:lvl>
    <w:lvl w:ilvl="2">
      <w:start w:val="1"/>
      <w:numFmt w:val="decimal"/>
      <w:lvlText w:val="%2.%3"/>
      <w:lvlJc w:val="left"/>
      <w:pPr>
        <w:tabs>
          <w:tab w:val="num" w:pos="360"/>
        </w:tabs>
        <w:ind w:left="360" w:firstLine="0"/>
      </w:pPr>
    </w:lvl>
    <w:lvl w:ilvl="3">
      <w:start w:val="1"/>
      <w:numFmt w:val="decimal"/>
      <w:lvlText w:val="%2.%3.%4"/>
      <w:lvlJc w:val="left"/>
      <w:pPr>
        <w:tabs>
          <w:tab w:val="num" w:pos="360"/>
        </w:tabs>
        <w:ind w:left="360" w:firstLine="0"/>
      </w:pPr>
    </w:lvl>
    <w:lvl w:ilvl="4">
      <w:start w:val="1"/>
      <w:numFmt w:val="decimal"/>
      <w:lvlText w:val="%2.%3.%4.%5"/>
      <w:lvlJc w:val="left"/>
      <w:pPr>
        <w:tabs>
          <w:tab w:val="num" w:pos="360"/>
        </w:tabs>
        <w:ind w:left="360" w:firstLine="0"/>
      </w:pPr>
    </w:lvl>
    <w:lvl w:ilvl="5">
      <w:start w:val="1"/>
      <w:numFmt w:val="decimal"/>
      <w:lvlText w:val="%2.%3.%4.%5.%6"/>
      <w:lvlJc w:val="left"/>
      <w:pPr>
        <w:tabs>
          <w:tab w:val="num" w:pos="360"/>
        </w:tabs>
        <w:ind w:left="360" w:firstLine="0"/>
      </w:pPr>
    </w:lvl>
    <w:lvl w:ilvl="6">
      <w:start w:val="1"/>
      <w:numFmt w:val="decimal"/>
      <w:lvlText w:val="%2.%3.%4.%5.%6.%7"/>
      <w:lvlJc w:val="left"/>
      <w:pPr>
        <w:tabs>
          <w:tab w:val="num" w:pos="360"/>
        </w:tabs>
        <w:ind w:left="360" w:firstLine="0"/>
      </w:pPr>
    </w:lvl>
    <w:lvl w:ilvl="7">
      <w:start w:val="1"/>
      <w:numFmt w:val="decimal"/>
      <w:lvlText w:val="%2.%3.%4.%5.%6.%7.%8"/>
      <w:lvlJc w:val="left"/>
      <w:pPr>
        <w:tabs>
          <w:tab w:val="num" w:pos="360"/>
        </w:tabs>
        <w:ind w:left="360" w:firstLine="0"/>
      </w:pPr>
    </w:lvl>
    <w:lvl w:ilvl="8">
      <w:start w:val="1"/>
      <w:numFmt w:val="decimal"/>
      <w:lvlText w:val="%2.%3.%4.%5.%6.%7.%8.%9"/>
      <w:lvlJc w:val="left"/>
      <w:pPr>
        <w:tabs>
          <w:tab w:val="num" w:pos="360"/>
        </w:tabs>
        <w:ind w:left="360" w:firstLine="0"/>
      </w:p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cs="Symbol"/>
        <w:color w:val="00000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Wingdings" w:hAnsi="Wingdings" w:cs="Wingdings"/>
        <w:caps w:val="0"/>
        <w:smallCaps w:val="0"/>
        <w:color w:val="000000"/>
        <w:sz w:val="18"/>
        <w:szCs w:val="18"/>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9C1661F"/>
    <w:multiLevelType w:val="hybridMultilevel"/>
    <w:tmpl w:val="174ACD8A"/>
    <w:lvl w:ilvl="0" w:tplc="00000003">
      <w:start w:val="1"/>
      <w:numFmt w:val="bullet"/>
      <w:lvlText w:val=""/>
      <w:lvlJc w:val="left"/>
      <w:pPr>
        <w:ind w:left="720" w:hanging="360"/>
      </w:pPr>
      <w:rPr>
        <w:rFonts w:ascii="Wingdings" w:hAnsi="Wingding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D86860"/>
    <w:multiLevelType w:val="hybridMultilevel"/>
    <w:tmpl w:val="C6B0CB20"/>
    <w:lvl w:ilvl="0" w:tplc="00000003">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D2DDC"/>
    <w:multiLevelType w:val="hybridMultilevel"/>
    <w:tmpl w:val="00B0A3A2"/>
    <w:lvl w:ilvl="0" w:tplc="00000003">
      <w:start w:val="1"/>
      <w:numFmt w:val="bullet"/>
      <w:lvlText w:val=""/>
      <w:lvlJc w:val="left"/>
      <w:pPr>
        <w:ind w:left="1080" w:hanging="360"/>
      </w:pPr>
      <w:rPr>
        <w:rFonts w:ascii="Wingdings" w:hAnsi="Wingding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AA1FCA"/>
    <w:multiLevelType w:val="hybridMultilevel"/>
    <w:tmpl w:val="745A188E"/>
    <w:lvl w:ilvl="0" w:tplc="00000003">
      <w:start w:val="1"/>
      <w:numFmt w:val="bullet"/>
      <w:lvlText w:val=""/>
      <w:lvlJc w:val="left"/>
      <w:pPr>
        <w:ind w:left="720" w:hanging="360"/>
      </w:pPr>
      <w:rPr>
        <w:rFonts w:ascii="Wingdings" w:hAnsi="Wingding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99B"/>
    <w:rsid w:val="0008586B"/>
    <w:rsid w:val="000B0754"/>
    <w:rsid w:val="000E3176"/>
    <w:rsid w:val="000F7ADD"/>
    <w:rsid w:val="00105E38"/>
    <w:rsid w:val="001241DA"/>
    <w:rsid w:val="00155B6F"/>
    <w:rsid w:val="00182FCD"/>
    <w:rsid w:val="00191B80"/>
    <w:rsid w:val="00194459"/>
    <w:rsid w:val="001E352D"/>
    <w:rsid w:val="00267F41"/>
    <w:rsid w:val="002B6060"/>
    <w:rsid w:val="002D048E"/>
    <w:rsid w:val="002D60B3"/>
    <w:rsid w:val="00302087"/>
    <w:rsid w:val="00303A4F"/>
    <w:rsid w:val="003048E3"/>
    <w:rsid w:val="00315763"/>
    <w:rsid w:val="003F6DCE"/>
    <w:rsid w:val="004112A8"/>
    <w:rsid w:val="004229F9"/>
    <w:rsid w:val="00444BA6"/>
    <w:rsid w:val="004A3871"/>
    <w:rsid w:val="004E568E"/>
    <w:rsid w:val="004E56DF"/>
    <w:rsid w:val="004E5A3D"/>
    <w:rsid w:val="00520A81"/>
    <w:rsid w:val="00554A59"/>
    <w:rsid w:val="00585189"/>
    <w:rsid w:val="00594781"/>
    <w:rsid w:val="005C012A"/>
    <w:rsid w:val="005D3DCC"/>
    <w:rsid w:val="005E5E16"/>
    <w:rsid w:val="00656DEF"/>
    <w:rsid w:val="006E53B6"/>
    <w:rsid w:val="0072756E"/>
    <w:rsid w:val="007278D4"/>
    <w:rsid w:val="0073240E"/>
    <w:rsid w:val="00761D82"/>
    <w:rsid w:val="00764849"/>
    <w:rsid w:val="007C70FC"/>
    <w:rsid w:val="0081368F"/>
    <w:rsid w:val="00815081"/>
    <w:rsid w:val="00842378"/>
    <w:rsid w:val="008535FC"/>
    <w:rsid w:val="00896086"/>
    <w:rsid w:val="008C07B8"/>
    <w:rsid w:val="008F466E"/>
    <w:rsid w:val="00905E86"/>
    <w:rsid w:val="009A306F"/>
    <w:rsid w:val="009D54FB"/>
    <w:rsid w:val="009E199B"/>
    <w:rsid w:val="00A078CD"/>
    <w:rsid w:val="00A15CED"/>
    <w:rsid w:val="00A30900"/>
    <w:rsid w:val="00A429F6"/>
    <w:rsid w:val="00A53A4B"/>
    <w:rsid w:val="00A618E9"/>
    <w:rsid w:val="00A84578"/>
    <w:rsid w:val="00AC2984"/>
    <w:rsid w:val="00AF607C"/>
    <w:rsid w:val="00B30084"/>
    <w:rsid w:val="00B3556A"/>
    <w:rsid w:val="00B95535"/>
    <w:rsid w:val="00BD5608"/>
    <w:rsid w:val="00C02B78"/>
    <w:rsid w:val="00C03C28"/>
    <w:rsid w:val="00C17541"/>
    <w:rsid w:val="00C332AF"/>
    <w:rsid w:val="00C758E3"/>
    <w:rsid w:val="00C90CED"/>
    <w:rsid w:val="00CB782D"/>
    <w:rsid w:val="00CC54DA"/>
    <w:rsid w:val="00CC63AE"/>
    <w:rsid w:val="00CD676B"/>
    <w:rsid w:val="00CE7D56"/>
    <w:rsid w:val="00CF7C49"/>
    <w:rsid w:val="00D1347A"/>
    <w:rsid w:val="00D51028"/>
    <w:rsid w:val="00D619E7"/>
    <w:rsid w:val="00DE147B"/>
    <w:rsid w:val="00DF4675"/>
    <w:rsid w:val="00E032F0"/>
    <w:rsid w:val="00E04B0B"/>
    <w:rsid w:val="00E137BB"/>
    <w:rsid w:val="00E411B6"/>
    <w:rsid w:val="00E44648"/>
    <w:rsid w:val="00E5344B"/>
    <w:rsid w:val="00E77A84"/>
    <w:rsid w:val="00F6718B"/>
    <w:rsid w:val="00F74348"/>
    <w:rsid w:val="00F8006F"/>
    <w:rsid w:val="00FB4A53"/>
    <w:rsid w:val="00FE7E09"/>
    <w:rsid w:val="00FF4BB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73BFB55"/>
  <w15:docId w15:val="{B34E6A32-2BED-49BC-B587-193B513D4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A4B"/>
    <w:pPr>
      <w:tabs>
        <w:tab w:val="left" w:pos="720"/>
      </w:tabs>
      <w:suppressAutoHyphens/>
    </w:pPr>
    <w:rPr>
      <w:color w:val="00000A"/>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sz w:val="2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Narrow" w:eastAsia="Calibri" w:hAnsi="Arial Narrow" w:cs="Arial Narrow"/>
      <w:color w:val="000000"/>
      <w:sz w:val="22"/>
      <w:szCs w:val="22"/>
    </w:rPr>
  </w:style>
  <w:style w:type="character" w:customStyle="1" w:styleId="WW8Num3z0">
    <w:name w:val="WW8Num3z0"/>
    <w:rPr>
      <w:rFonts w:ascii="Symbol" w:eastAsia="Calibri" w:hAnsi="Symbol" w:cs="Symbol"/>
      <w:caps w:val="0"/>
      <w:smallCaps w:val="0"/>
      <w:color w:val="000000"/>
      <w:sz w:val="18"/>
      <w:szCs w:val="18"/>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Wingdings" w:eastAsia="Arial" w:hAnsi="Wingdings" w:cs="Wingdings"/>
      <w:color w:val="000000"/>
      <w:sz w:val="22"/>
      <w:szCs w:val="22"/>
    </w:rPr>
  </w:style>
  <w:style w:type="character" w:customStyle="1" w:styleId="WW8Num4z1">
    <w:name w:val="WW8Num4z1"/>
    <w:rPr>
      <w:rFonts w:ascii="Courier New" w:hAnsi="Courier New" w:cs="Courier New"/>
    </w:rPr>
  </w:style>
  <w:style w:type="character" w:customStyle="1" w:styleId="WW8Num4z2">
    <w:name w:val="WW8Num4z2"/>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eastAsia="Calibri" w:hAnsi="Symbol" w:cs="Symbol"/>
      <w:color w:val="000000"/>
      <w:sz w:val="18"/>
      <w:szCs w:val="18"/>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eastAsia="Aria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Wingdings" w:hAnsi="Wingdings" w:cs="Wingdings"/>
    </w:rPr>
  </w:style>
  <w:style w:type="character" w:customStyle="1" w:styleId="WW8Num7z1">
    <w:name w:val="WW8Num7z1"/>
    <w:rPr>
      <w:rFonts w:ascii="Courier New" w:hAnsi="Courier New" w:cs="Courier New"/>
    </w:rPr>
  </w:style>
  <w:style w:type="character" w:customStyle="1" w:styleId="WW8Num7z2">
    <w:name w:val="WW8Num7z2"/>
  </w:style>
  <w:style w:type="character" w:customStyle="1" w:styleId="WW8Num7z3">
    <w:name w:val="WW8Num7z3"/>
    <w:rPr>
      <w:rFonts w:ascii="Symbol" w:hAnsi="Symbol" w:cs="Symbol"/>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Wingdings" w:hAnsi="Wingdings" w:cs="Wingdings"/>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cs="Symbol"/>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eastAsia="Arial"/>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rPr>
  </w:style>
  <w:style w:type="character" w:customStyle="1" w:styleId="WW8Num14z1">
    <w:name w:val="WW8Num14z1"/>
    <w:rPr>
      <w:rFonts w:ascii="Courier New" w:hAnsi="Courier New" w:cs="Courier New"/>
    </w:rPr>
  </w:style>
  <w:style w:type="character" w:customStyle="1" w:styleId="WW8Num14z3">
    <w:name w:val="WW8Num14z3"/>
    <w:rPr>
      <w:rFonts w:ascii="Symbol" w:hAnsi="Symbol" w:cs="Symbol"/>
    </w:rPr>
  </w:style>
  <w:style w:type="character" w:customStyle="1" w:styleId="WW8Num15z0">
    <w:name w:val="WW8Num15z0"/>
    <w:rPr>
      <w:rFonts w:ascii="Symbol" w:hAnsi="Symbol" w:cs="Symbol"/>
      <w:sz w:val="22"/>
      <w:szCs w:val="22"/>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Wingdings" w:hAnsi="Wingdings" w:cs="Wingdings"/>
      <w:color w:val="000000"/>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rPr>
      <w:rFonts w:ascii="Wingdings" w:hAnsi="Wingdings" w:cs="Wingdings"/>
    </w:rPr>
  </w:style>
  <w:style w:type="character" w:customStyle="1" w:styleId="WW8Num17z1">
    <w:name w:val="WW8Num17z1"/>
    <w:rPr>
      <w:rFonts w:ascii="Courier New" w:hAnsi="Courier New" w:cs="Courier New"/>
    </w:rPr>
  </w:style>
  <w:style w:type="character" w:customStyle="1" w:styleId="WW8Num17z3">
    <w:name w:val="WW8Num17z3"/>
    <w:rPr>
      <w:rFonts w:ascii="Symbol" w:hAnsi="Symbol" w:cs="Symbol"/>
    </w:rPr>
  </w:style>
  <w:style w:type="character" w:customStyle="1" w:styleId="WW8Num18z0">
    <w:name w:val="WW8Num18z0"/>
    <w:rPr>
      <w:rFonts w:eastAsia="Arial"/>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DefaultParagraphFont">
    <w:name w:val="WW-Default Paragraph Font"/>
  </w:style>
  <w:style w:type="character" w:styleId="Hyperlink">
    <w:name w:val="Hyperlink"/>
    <w:rPr>
      <w:color w:val="0000FF"/>
      <w:u w:val="single"/>
      <w:lang w:val="en-US" w:eastAsia="en-US" w:bidi="en-US"/>
    </w:rPr>
  </w:style>
  <w:style w:type="character" w:customStyle="1" w:styleId="HeaderChar">
    <w:name w:val="Header Char"/>
    <w:rPr>
      <w:rFonts w:ascii="Times New Roman" w:eastAsia="Times New Roman" w:hAnsi="Times New Roman" w:cs="Times New Roman"/>
      <w:sz w:val="24"/>
      <w:szCs w:val="24"/>
    </w:rPr>
  </w:style>
  <w:style w:type="character" w:customStyle="1" w:styleId="apple-converted-space">
    <w:name w:val="apple-converted-space"/>
    <w:basedOn w:val="WW-DefaultParagraphFont"/>
  </w:style>
  <w:style w:type="character" w:customStyle="1" w:styleId="FooterChar">
    <w:name w:val="Footer Char"/>
    <w:rPr>
      <w:rFonts w:ascii="Times New Roman" w:eastAsia="Times New Roman" w:hAnsi="Times New Roman" w:cs="Times New Roman"/>
      <w:sz w:val="24"/>
      <w:szCs w:val="24"/>
    </w:rPr>
  </w:style>
  <w:style w:type="character" w:customStyle="1" w:styleId="WW8Num19z0">
    <w:name w:val="WW8Num19z0"/>
    <w:rPr>
      <w:rFonts w:ascii="Wingdings" w:eastAsia="Times New Roman" w:hAnsi="Wingdings" w:cs="Times New Roman"/>
      <w:sz w:val="18"/>
      <w:szCs w:val="18"/>
      <w:lang w:eastAsia="en-US" w:bidi="en-US"/>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ListLabel1">
    <w:name w:val="ListLabel 1"/>
    <w:rPr>
      <w:rFonts w:cs="Symbol"/>
      <w:sz w:val="20"/>
    </w:rPr>
  </w:style>
  <w:style w:type="character" w:customStyle="1" w:styleId="ListLabel2">
    <w:name w:val="ListLabel 2"/>
    <w:rPr>
      <w:rFonts w:cs="Arial Narrow"/>
      <w:color w:val="000000"/>
      <w:sz w:val="22"/>
      <w:szCs w:val="22"/>
    </w:rPr>
  </w:style>
  <w:style w:type="character" w:customStyle="1" w:styleId="ListLabel3">
    <w:name w:val="ListLabel 3"/>
    <w:rPr>
      <w:rFonts w:cs="Symbol"/>
      <w:caps w:val="0"/>
      <w:smallCaps w:val="0"/>
      <w:color w:val="000000"/>
      <w:sz w:val="18"/>
      <w:szCs w:val="18"/>
    </w:rPr>
  </w:style>
  <w:style w:type="character" w:customStyle="1" w:styleId="ListLabel4">
    <w:name w:val="ListLabel 4"/>
    <w:rPr>
      <w:rFonts w:cs="Times New Roman"/>
      <w:sz w:val="20"/>
    </w:rPr>
  </w:style>
  <w:style w:type="character" w:customStyle="1" w:styleId="ListLabel5">
    <w:name w:val="ListLabel 5"/>
    <w:rPr>
      <w:rFonts w:cs="Symbol"/>
      <w:color w:val="000000"/>
      <w:sz w:val="22"/>
      <w:szCs w:val="22"/>
    </w:rPr>
  </w:style>
  <w:style w:type="character" w:customStyle="1" w:styleId="ListLabel6">
    <w:name w:val="ListLabel 6"/>
    <w:rPr>
      <w:rFonts w:cs="Wingdings"/>
      <w:caps w:val="0"/>
      <w:smallCaps w:val="0"/>
      <w:color w:val="000000"/>
      <w:sz w:val="18"/>
      <w:szCs w:val="18"/>
    </w:rPr>
  </w:style>
  <w:style w:type="character" w:customStyle="1" w:styleId="ListLabel7">
    <w:name w:val="ListLabel 7"/>
    <w:rPr>
      <w:rFonts w:cs="Times New Roman"/>
      <w:sz w:val="20"/>
    </w:rPr>
  </w:style>
  <w:style w:type="character" w:customStyle="1" w:styleId="ListLabel8">
    <w:name w:val="ListLabel 8"/>
    <w:rPr>
      <w:rFonts w:cs="Symbol"/>
      <w:color w:val="000000"/>
      <w:sz w:val="22"/>
      <w:szCs w:val="22"/>
    </w:rPr>
  </w:style>
  <w:style w:type="character" w:customStyle="1" w:styleId="ListLabel9">
    <w:name w:val="ListLabel 9"/>
    <w:rPr>
      <w:rFonts w:cs="Wingdings"/>
      <w:caps w:val="0"/>
      <w:smallCaps w:val="0"/>
      <w:color w:val="000000"/>
      <w:sz w:val="18"/>
      <w:szCs w:val="18"/>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Lohit Hindi"/>
      <w:i/>
      <w:iCs/>
    </w:rPr>
  </w:style>
  <w:style w:type="paragraph" w:customStyle="1" w:styleId="Index">
    <w:name w:val="Index"/>
    <w:basedOn w:val="Normal"/>
    <w:pPr>
      <w:suppressLineNumbers/>
    </w:pPr>
    <w:rPr>
      <w:rFonts w:cs="Mangal"/>
    </w:rPr>
  </w:style>
  <w:style w:type="paragraph" w:customStyle="1" w:styleId="Caption1">
    <w:name w:val="Caption1"/>
    <w:basedOn w:val="Normal"/>
    <w:pPr>
      <w:suppressLineNumbers/>
      <w:spacing w:before="120" w:after="120"/>
    </w:pPr>
    <w:rPr>
      <w:rFonts w:cs="Mangal"/>
      <w:i/>
      <w:iCs/>
    </w:rPr>
  </w:style>
  <w:style w:type="paragraph" w:styleId="Header">
    <w:name w:val="header"/>
    <w:basedOn w:val="Normal"/>
    <w:pPr>
      <w:suppressLineNumbers/>
      <w:tabs>
        <w:tab w:val="clear" w:pos="720"/>
        <w:tab w:val="center" w:pos="4819"/>
        <w:tab w:val="right" w:pos="9638"/>
      </w:tabs>
    </w:pPr>
  </w:style>
  <w:style w:type="paragraph" w:styleId="ListParagraph">
    <w:name w:val="List Paragraph"/>
    <w:basedOn w:val="Normal"/>
    <w:qFormat/>
    <w:pPr>
      <w:ind w:left="720"/>
    </w:pPr>
  </w:style>
  <w:style w:type="paragraph" w:customStyle="1" w:styleId="Arial">
    <w:name w:val="Arial"/>
    <w:basedOn w:val="Normal"/>
    <w:pPr>
      <w:widowControl w:val="0"/>
    </w:pPr>
    <w:rPr>
      <w:rFonts w:eastAsia="Arial Unicode MS"/>
      <w:sz w:val="20"/>
      <w:szCs w:val="20"/>
    </w:rPr>
  </w:style>
  <w:style w:type="paragraph" w:styleId="Footer">
    <w:name w:val="footer"/>
    <w:basedOn w:val="Normal"/>
    <w:pPr>
      <w:suppressLineNumbers/>
      <w:tabs>
        <w:tab w:val="clear" w:pos="720"/>
        <w:tab w:val="center" w:pos="4680"/>
        <w:tab w:val="right" w:pos="9360"/>
      </w:tabs>
    </w:pPr>
  </w:style>
  <w:style w:type="paragraph" w:styleId="NormalWeb">
    <w:name w:val="Normal (Web)"/>
    <w:basedOn w:val="Normal"/>
    <w:pPr>
      <w:widowControl w:val="0"/>
      <w:spacing w:before="280" w:after="28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NoSpacing">
    <w:name w:val="No Spacing"/>
    <w:uiPriority w:val="1"/>
    <w:qFormat/>
    <w:rsid w:val="00A429F6"/>
    <w:pPr>
      <w:tabs>
        <w:tab w:val="left" w:pos="720"/>
      </w:tabs>
      <w:suppressAutoHyphens/>
    </w:pPr>
    <w:rPr>
      <w:color w:val="00000A"/>
      <w:kern w:val="1"/>
      <w:sz w:val="24"/>
      <w:szCs w:val="24"/>
      <w:lang w:val="en-US" w:eastAsia="ar-SA"/>
    </w:rPr>
  </w:style>
  <w:style w:type="character" w:customStyle="1" w:styleId="txt">
    <w:name w:val="txt"/>
    <w:rsid w:val="00303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1375</Words>
  <Characters>7843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Sadakhat</dc:creator>
  <cp:lastModifiedBy>Deepa H</cp:lastModifiedBy>
  <cp:revision>2</cp:revision>
  <cp:lastPrinted>2112-12-31T18:30:00Z</cp:lastPrinted>
  <dcterms:created xsi:type="dcterms:W3CDTF">2021-06-11T09:01:00Z</dcterms:created>
  <dcterms:modified xsi:type="dcterms:W3CDTF">2021-06-11T09:01:00Z</dcterms:modified>
</cp:coreProperties>
</file>