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CD" w:rsidRDefault="006E66CD"/>
    <w:p w:rsidR="006E66CD" w:rsidRDefault="006E66CD"/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1"/>
        <w:gridCol w:w="4495"/>
      </w:tblGrid>
      <w:tr w:rsidR="004962E8" w:rsidRPr="00926FEC" w:rsidTr="00472291">
        <w:trPr>
          <w:trHeight w:val="2213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62E8" w:rsidRDefault="004962E8" w:rsidP="00030E37">
            <w:pPr>
              <w:pStyle w:val="Heading7"/>
              <w:tabs>
                <w:tab w:val="left" w:pos="1657"/>
              </w:tabs>
              <w:rPr>
                <w:b/>
                <w:spacing w:val="20"/>
                <w:sz w:val="24"/>
                <w:lang w:val="pt-BR"/>
              </w:rPr>
            </w:pPr>
            <w:r>
              <w:rPr>
                <w:b/>
                <w:spacing w:val="20"/>
                <w:sz w:val="24"/>
                <w:lang w:val="pt-BR"/>
              </w:rPr>
              <w:t>Deepak Kumar Srivastava</w:t>
            </w:r>
          </w:p>
          <w:p w:rsidR="004962E8" w:rsidRDefault="004962E8" w:rsidP="00030E37">
            <w:pPr>
              <w:pStyle w:val="BodyText2"/>
              <w:tabs>
                <w:tab w:val="right" w:pos="8676"/>
              </w:tabs>
              <w:rPr>
                <w:rFonts w:eastAsia="Times New Roman"/>
                <w:b w:val="0"/>
                <w:bCs w:val="0"/>
                <w:spacing w:val="20"/>
                <w:sz w:val="20"/>
                <w:lang w:val="fr-FR"/>
              </w:rPr>
            </w:pPr>
            <w:r w:rsidRPr="00926FEC">
              <w:rPr>
                <w:spacing w:val="20"/>
                <w:sz w:val="20"/>
                <w:lang w:val="fr-FR"/>
              </w:rPr>
              <w:t xml:space="preserve">Email: </w:t>
            </w:r>
            <w:r w:rsidR="00196FA8">
              <w:rPr>
                <w:b w:val="0"/>
                <w:sz w:val="20"/>
              </w:rPr>
              <w:t>d</w:t>
            </w:r>
            <w:r>
              <w:rPr>
                <w:b w:val="0"/>
                <w:sz w:val="20"/>
              </w:rPr>
              <w:t>eepak.sw.eng@gmail.com</w:t>
            </w:r>
          </w:p>
          <w:p w:rsidR="004962E8" w:rsidRDefault="004962E8" w:rsidP="00030E37">
            <w:pPr>
              <w:pStyle w:val="BodyText2"/>
              <w:tabs>
                <w:tab w:val="right" w:pos="8676"/>
              </w:tabs>
              <w:rPr>
                <w:rFonts w:eastAsia="Times New Roman"/>
                <w:b w:val="0"/>
                <w:spacing w:val="20"/>
                <w:sz w:val="20"/>
                <w:lang w:val="fr-FR"/>
              </w:rPr>
            </w:pPr>
            <w:r>
              <w:rPr>
                <w:rFonts w:eastAsia="Times New Roman"/>
                <w:b w:val="0"/>
                <w:spacing w:val="20"/>
                <w:sz w:val="20"/>
                <w:lang w:val="fr-FR"/>
              </w:rPr>
              <w:t>Mobile</w:t>
            </w:r>
            <w:r w:rsidRPr="00926FEC">
              <w:rPr>
                <w:rFonts w:eastAsia="Times New Roman"/>
                <w:b w:val="0"/>
                <w:spacing w:val="20"/>
                <w:sz w:val="20"/>
                <w:lang w:val="fr-FR"/>
              </w:rPr>
              <w:t xml:space="preserve">: +91 </w:t>
            </w:r>
            <w:r>
              <w:rPr>
                <w:rFonts w:eastAsia="Times New Roman"/>
                <w:b w:val="0"/>
                <w:spacing w:val="20"/>
                <w:sz w:val="20"/>
                <w:lang w:val="fr-FR"/>
              </w:rPr>
              <w:t>9129110090</w:t>
            </w:r>
          </w:p>
          <w:p w:rsidR="004962E8" w:rsidRPr="005C09B4" w:rsidRDefault="00F01C47" w:rsidP="00030E37">
            <w:pPr>
              <w:pStyle w:val="BodyText2"/>
              <w:tabs>
                <w:tab w:val="right" w:pos="8676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Address: House No-104</w:t>
            </w:r>
            <w:r w:rsidR="004962E8">
              <w:rPr>
                <w:b w:val="0"/>
                <w:sz w:val="20"/>
              </w:rPr>
              <w:t>-K</w:t>
            </w:r>
            <w:r w:rsidR="004962E8" w:rsidRPr="005C09B4">
              <w:rPr>
                <w:b w:val="0"/>
                <w:sz w:val="20"/>
              </w:rPr>
              <w:t xml:space="preserve">, </w:t>
            </w:r>
          </w:p>
          <w:p w:rsidR="004962E8" w:rsidRPr="005C09B4" w:rsidRDefault="00A17CA7" w:rsidP="00030E37">
            <w:pPr>
              <w:pStyle w:val="BodyText2"/>
              <w:tabs>
                <w:tab w:val="right" w:pos="8676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Kri</w:t>
            </w:r>
            <w:r w:rsidR="004962E8">
              <w:rPr>
                <w:b w:val="0"/>
                <w:sz w:val="20"/>
              </w:rPr>
              <w:t>shn Vihar Colony</w:t>
            </w:r>
            <w:r w:rsidR="004962E8" w:rsidRPr="005C09B4">
              <w:rPr>
                <w:b w:val="0"/>
                <w:sz w:val="20"/>
              </w:rPr>
              <w:t>,</w:t>
            </w:r>
          </w:p>
          <w:p w:rsidR="004962E8" w:rsidRPr="005C09B4" w:rsidRDefault="004962E8" w:rsidP="00030E37">
            <w:pPr>
              <w:pStyle w:val="BodyText2"/>
              <w:tabs>
                <w:tab w:val="right" w:pos="8676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Usru</w:t>
            </w:r>
            <w:r w:rsidRPr="005C09B4">
              <w:rPr>
                <w:b w:val="0"/>
                <w:sz w:val="20"/>
              </w:rPr>
              <w:t>,</w:t>
            </w:r>
          </w:p>
          <w:p w:rsidR="004962E8" w:rsidRDefault="004962E8" w:rsidP="00030E37">
            <w:pPr>
              <w:pStyle w:val="BodyText2"/>
              <w:tabs>
                <w:tab w:val="right" w:pos="8676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Ayodhya</w:t>
            </w:r>
          </w:p>
          <w:p w:rsidR="004962E8" w:rsidRPr="005C09B4" w:rsidRDefault="004962E8" w:rsidP="00030E37">
            <w:pPr>
              <w:pStyle w:val="BodyText2"/>
              <w:tabs>
                <w:tab w:val="right" w:pos="8676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Uttar Pradesh</w:t>
            </w:r>
          </w:p>
          <w:p w:rsidR="004962E8" w:rsidRPr="005C09B4" w:rsidRDefault="004962E8" w:rsidP="00030E37">
            <w:pPr>
              <w:pStyle w:val="BodyText2"/>
              <w:tabs>
                <w:tab w:val="right" w:pos="8676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Email: </w:t>
            </w:r>
            <w:r w:rsidR="00196FA8">
              <w:rPr>
                <w:b w:val="0"/>
                <w:sz w:val="20"/>
              </w:rPr>
              <w:t>d</w:t>
            </w:r>
            <w:r>
              <w:rPr>
                <w:b w:val="0"/>
                <w:sz w:val="20"/>
              </w:rPr>
              <w:t>eepak.sw.eng@gmail.com</w:t>
            </w:r>
          </w:p>
          <w:p w:rsidR="004962E8" w:rsidRPr="00926FEC" w:rsidRDefault="004962E8" w:rsidP="00030E37">
            <w:pPr>
              <w:pStyle w:val="BodyText2"/>
              <w:tabs>
                <w:tab w:val="right" w:pos="8676"/>
              </w:tabs>
              <w:rPr>
                <w:b w:val="0"/>
                <w:sz w:val="20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Ind w:w="5" w:type="dxa"/>
              <w:tblLook w:val="04A0"/>
            </w:tblPr>
            <w:tblGrid>
              <w:gridCol w:w="2809"/>
              <w:gridCol w:w="1458"/>
            </w:tblGrid>
            <w:tr w:rsidR="004962E8" w:rsidRPr="009638B3" w:rsidTr="00472291">
              <w:trPr>
                <w:trHeight w:val="216"/>
              </w:trPr>
              <w:tc>
                <w:tcPr>
                  <w:tcW w:w="2809" w:type="dxa"/>
                </w:tcPr>
                <w:p w:rsidR="004962E8" w:rsidRPr="009638B3" w:rsidRDefault="004962E8" w:rsidP="00030E37">
                  <w:pPr>
                    <w:pStyle w:val="Heading1"/>
                    <w:tabs>
                      <w:tab w:val="clear" w:pos="0"/>
                    </w:tabs>
                    <w:ind w:left="0"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</w:tcPr>
                <w:p w:rsidR="004962E8" w:rsidRPr="009638B3" w:rsidRDefault="004962E8" w:rsidP="00030E37">
                  <w:pPr>
                    <w:pStyle w:val="Heading1"/>
                    <w:tabs>
                      <w:tab w:val="clear" w:pos="0"/>
                    </w:tabs>
                    <w:ind w:left="0" w:firstLine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62E8" w:rsidRPr="00DE4BC4" w:rsidRDefault="004962E8" w:rsidP="00030E37">
            <w:pPr>
              <w:pStyle w:val="Heading1"/>
              <w:tabs>
                <w:tab w:val="clear" w:pos="0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</w:t>
            </w:r>
          </w:p>
        </w:tc>
      </w:tr>
    </w:tbl>
    <w:p w:rsidR="004962E8" w:rsidRPr="00F3033F" w:rsidRDefault="004962E8" w:rsidP="004962E8">
      <w:pPr>
        <w:pStyle w:val="SectionTitle"/>
        <w:ind w:left="0"/>
        <w:rPr>
          <w:sz w:val="22"/>
          <w:szCs w:val="22"/>
        </w:rPr>
      </w:pPr>
      <w:r w:rsidRPr="00F3033F">
        <w:rPr>
          <w:sz w:val="22"/>
          <w:szCs w:val="22"/>
        </w:rPr>
        <w:t>Objective</w:t>
      </w:r>
    </w:p>
    <w:p w:rsidR="004962E8" w:rsidRDefault="004962E8" w:rsidP="004962E8">
      <w:pPr>
        <w:rPr>
          <w:sz w:val="22"/>
          <w:szCs w:val="20"/>
        </w:rPr>
      </w:pPr>
    </w:p>
    <w:p w:rsidR="004962E8" w:rsidRPr="00156BEA" w:rsidRDefault="004962E8" w:rsidP="004962E8">
      <w:pPr>
        <w:pStyle w:val="PlainTex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To provide my best to the organization and attain new heights in the corporate world through hard work, dedication, sincerity and organizational growth &amp; take my firm to the heights touching sky.</w:t>
      </w:r>
    </w:p>
    <w:p w:rsidR="004962E8" w:rsidRPr="00F3033F" w:rsidRDefault="004962E8" w:rsidP="004962E8">
      <w:pPr>
        <w:pStyle w:val="SectionTitle"/>
        <w:rPr>
          <w:sz w:val="22"/>
          <w:szCs w:val="22"/>
        </w:rPr>
      </w:pPr>
      <w:r w:rsidRPr="00F3033F">
        <w:rPr>
          <w:sz w:val="22"/>
          <w:szCs w:val="22"/>
        </w:rPr>
        <w:t>Experience</w:t>
      </w:r>
    </w:p>
    <w:p w:rsidR="004962E8" w:rsidRDefault="0053398F" w:rsidP="004962E8">
      <w:pPr>
        <w:pStyle w:val="PlainText"/>
        <w:ind w:left="36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 have</w:t>
      </w:r>
      <w:r w:rsidR="00F92835">
        <w:rPr>
          <w:rFonts w:ascii="Times New Roman" w:hAnsi="Times New Roman" w:cs="Times New Roman"/>
          <w:sz w:val="22"/>
        </w:rPr>
        <w:t xml:space="preserve"> more </w:t>
      </w:r>
      <w:r w:rsidR="003D7186">
        <w:rPr>
          <w:rFonts w:ascii="Times New Roman" w:hAnsi="Times New Roman" w:cs="Times New Roman"/>
          <w:sz w:val="22"/>
        </w:rPr>
        <w:t xml:space="preserve">than </w:t>
      </w:r>
      <w:r w:rsidR="00F92835">
        <w:rPr>
          <w:rFonts w:ascii="Times New Roman" w:hAnsi="Times New Roman" w:cs="Times New Roman"/>
          <w:sz w:val="22"/>
        </w:rPr>
        <w:t>two</w:t>
      </w:r>
      <w:r w:rsidR="003D718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year</w:t>
      </w:r>
      <w:r w:rsidR="003D7186">
        <w:rPr>
          <w:rFonts w:ascii="Times New Roman" w:hAnsi="Times New Roman" w:cs="Times New Roman"/>
          <w:sz w:val="22"/>
        </w:rPr>
        <w:t>s</w:t>
      </w:r>
      <w:r>
        <w:rPr>
          <w:rFonts w:ascii="Times New Roman" w:hAnsi="Times New Roman" w:cs="Times New Roman"/>
          <w:sz w:val="22"/>
        </w:rPr>
        <w:t xml:space="preserve"> experience in </w:t>
      </w:r>
      <w:r w:rsidR="00591BD7">
        <w:rPr>
          <w:rFonts w:ascii="Times New Roman" w:hAnsi="Times New Roman" w:cs="Times New Roman"/>
          <w:sz w:val="22"/>
        </w:rPr>
        <w:t>Sales force</w:t>
      </w:r>
      <w:r>
        <w:rPr>
          <w:rFonts w:ascii="Times New Roman" w:hAnsi="Times New Roman" w:cs="Times New Roman"/>
          <w:sz w:val="22"/>
        </w:rPr>
        <w:t xml:space="preserve"> </w:t>
      </w:r>
      <w:r w:rsidR="006E66CD">
        <w:rPr>
          <w:rFonts w:ascii="Times New Roman" w:hAnsi="Times New Roman" w:cs="Times New Roman"/>
          <w:sz w:val="22"/>
        </w:rPr>
        <w:t>Marketing Cloud</w:t>
      </w:r>
      <w:r>
        <w:rPr>
          <w:rFonts w:ascii="Times New Roman" w:hAnsi="Times New Roman" w:cs="Times New Roman"/>
          <w:sz w:val="22"/>
        </w:rPr>
        <w:t xml:space="preserve"> Email Studio.</w:t>
      </w:r>
    </w:p>
    <w:p w:rsidR="0053398F" w:rsidRDefault="0053398F" w:rsidP="004962E8">
      <w:pPr>
        <w:pStyle w:val="PlainText"/>
        <w:ind w:left="360"/>
        <w:jc w:val="both"/>
        <w:rPr>
          <w:rFonts w:ascii="Times New Roman" w:hAnsi="Times New Roman" w:cs="Times New Roman"/>
          <w:sz w:val="22"/>
        </w:rPr>
      </w:pPr>
    </w:p>
    <w:p w:rsidR="004962E8" w:rsidRPr="00F3033F" w:rsidRDefault="004962E8" w:rsidP="004962E8">
      <w:pPr>
        <w:pStyle w:val="SectionTitle"/>
        <w:rPr>
          <w:sz w:val="22"/>
          <w:szCs w:val="22"/>
        </w:rPr>
      </w:pPr>
      <w:r w:rsidRPr="00F3033F">
        <w:rPr>
          <w:bCs/>
          <w:sz w:val="22"/>
          <w:szCs w:val="22"/>
        </w:rPr>
        <w:t>Primary Skill Set</w:t>
      </w:r>
    </w:p>
    <w:p w:rsidR="004962E8" w:rsidRPr="000D5E61" w:rsidRDefault="004962E8" w:rsidP="004962E8">
      <w:pPr>
        <w:jc w:val="both"/>
        <w:rPr>
          <w:sz w:val="22"/>
          <w:szCs w:val="22"/>
        </w:rPr>
      </w:pPr>
    </w:p>
    <w:p w:rsidR="004962E8" w:rsidRPr="000D5E61" w:rsidRDefault="004962E8" w:rsidP="004962E8">
      <w:pPr>
        <w:pStyle w:val="BodyText2"/>
        <w:numPr>
          <w:ilvl w:val="0"/>
          <w:numId w:val="8"/>
        </w:numPr>
        <w:rPr>
          <w:b w:val="0"/>
          <w:bCs w:val="0"/>
          <w:sz w:val="22"/>
          <w:szCs w:val="22"/>
        </w:rPr>
      </w:pPr>
      <w:r w:rsidRPr="000D5E61">
        <w:rPr>
          <w:b w:val="0"/>
          <w:bCs w:val="0"/>
          <w:sz w:val="22"/>
          <w:szCs w:val="22"/>
        </w:rPr>
        <w:t>Good experience on</w:t>
      </w:r>
      <w:r w:rsidR="008A6A35" w:rsidRPr="008A6A35">
        <w:rPr>
          <w:color w:val="000000"/>
          <w:sz w:val="22"/>
          <w:szCs w:val="22"/>
        </w:rPr>
        <w:t xml:space="preserve"> </w:t>
      </w:r>
      <w:r w:rsidR="008A6A35" w:rsidRPr="008A6A35">
        <w:rPr>
          <w:b w:val="0"/>
          <w:bCs w:val="0"/>
          <w:sz w:val="22"/>
          <w:szCs w:val="22"/>
        </w:rPr>
        <w:t>Email Studio, Automation Studio, Journey Builder</w:t>
      </w:r>
      <w:r w:rsidRPr="000D5E61">
        <w:rPr>
          <w:b w:val="0"/>
          <w:bCs w:val="0"/>
          <w:sz w:val="22"/>
          <w:szCs w:val="22"/>
        </w:rPr>
        <w:t xml:space="preserve"> in SFMC. Strong in dat</w:t>
      </w:r>
      <w:r w:rsidR="008A6A35">
        <w:rPr>
          <w:b w:val="0"/>
          <w:bCs w:val="0"/>
          <w:sz w:val="22"/>
          <w:szCs w:val="22"/>
        </w:rPr>
        <w:t>abase PL/SQL</w:t>
      </w:r>
      <w:r w:rsidRPr="000D5E61">
        <w:rPr>
          <w:b w:val="0"/>
          <w:bCs w:val="0"/>
          <w:sz w:val="22"/>
          <w:szCs w:val="22"/>
        </w:rPr>
        <w:t>.</w:t>
      </w:r>
    </w:p>
    <w:p w:rsidR="004962E8" w:rsidRPr="000D5E61" w:rsidRDefault="004962E8" w:rsidP="004962E8">
      <w:pPr>
        <w:pStyle w:val="BodyText2"/>
        <w:numPr>
          <w:ilvl w:val="0"/>
          <w:numId w:val="8"/>
        </w:numPr>
        <w:rPr>
          <w:b w:val="0"/>
          <w:bCs w:val="0"/>
          <w:sz w:val="22"/>
          <w:szCs w:val="22"/>
        </w:rPr>
      </w:pPr>
      <w:r w:rsidRPr="000D5E61">
        <w:rPr>
          <w:b w:val="0"/>
          <w:bCs w:val="0"/>
          <w:sz w:val="22"/>
          <w:szCs w:val="22"/>
        </w:rPr>
        <w:t>Strong analyzing and problem-solving skills</w:t>
      </w:r>
    </w:p>
    <w:p w:rsidR="004962E8" w:rsidRPr="000D5E61" w:rsidRDefault="004962E8" w:rsidP="004962E8">
      <w:pPr>
        <w:pStyle w:val="BodyText2"/>
        <w:numPr>
          <w:ilvl w:val="0"/>
          <w:numId w:val="8"/>
        </w:numPr>
        <w:rPr>
          <w:b w:val="0"/>
          <w:bCs w:val="0"/>
          <w:sz w:val="22"/>
          <w:szCs w:val="22"/>
        </w:rPr>
      </w:pPr>
      <w:r w:rsidRPr="000D5E61">
        <w:rPr>
          <w:b w:val="0"/>
          <w:bCs w:val="0"/>
          <w:sz w:val="22"/>
          <w:szCs w:val="22"/>
        </w:rPr>
        <w:t>Strong communication skills.</w:t>
      </w:r>
    </w:p>
    <w:p w:rsidR="004962E8" w:rsidRPr="000D5E61" w:rsidRDefault="004962E8" w:rsidP="004962E8">
      <w:pPr>
        <w:pStyle w:val="BodyText2"/>
        <w:numPr>
          <w:ilvl w:val="0"/>
          <w:numId w:val="8"/>
        </w:numPr>
        <w:rPr>
          <w:b w:val="0"/>
          <w:bCs w:val="0"/>
          <w:sz w:val="22"/>
          <w:szCs w:val="22"/>
        </w:rPr>
      </w:pPr>
      <w:r w:rsidRPr="000D5E61">
        <w:rPr>
          <w:b w:val="0"/>
          <w:bCs w:val="0"/>
          <w:sz w:val="22"/>
          <w:szCs w:val="22"/>
        </w:rPr>
        <w:t>Great team handling and client handling skills (handling incidents and resolving it, handling technical/client calls, taking requirements, doing documentation, Participation in SQA Audits).</w:t>
      </w:r>
    </w:p>
    <w:p w:rsidR="004962E8" w:rsidRPr="00F3033F" w:rsidRDefault="004962E8" w:rsidP="004962E8">
      <w:pPr>
        <w:pStyle w:val="SectionTitle"/>
        <w:rPr>
          <w:color w:val="000000"/>
          <w:sz w:val="22"/>
          <w:szCs w:val="22"/>
        </w:rPr>
      </w:pPr>
      <w:r w:rsidRPr="00F3033F">
        <w:rPr>
          <w:sz w:val="22"/>
          <w:szCs w:val="22"/>
        </w:rPr>
        <w:t>EMPLOYMENT HISTORY</w:t>
      </w:r>
    </w:p>
    <w:p w:rsidR="004962E8" w:rsidRDefault="004962E8" w:rsidP="004962E8">
      <w:pPr>
        <w:jc w:val="both"/>
        <w:rPr>
          <w:color w:val="000000"/>
          <w:sz w:val="22"/>
          <w:szCs w:val="22"/>
        </w:rPr>
      </w:pPr>
    </w:p>
    <w:p w:rsidR="004962E8" w:rsidRDefault="00591BD7" w:rsidP="004962E8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Working</w:t>
      </w:r>
      <w:r w:rsidR="00F92835">
        <w:rPr>
          <w:color w:val="000000"/>
          <w:sz w:val="22"/>
          <w:szCs w:val="22"/>
        </w:rPr>
        <w:t xml:space="preserve"> </w:t>
      </w:r>
      <w:r w:rsidR="004962E8">
        <w:rPr>
          <w:color w:val="000000"/>
          <w:sz w:val="22"/>
          <w:szCs w:val="22"/>
        </w:rPr>
        <w:t>as Marketing Cloud</w:t>
      </w:r>
      <w:r>
        <w:rPr>
          <w:color w:val="000000"/>
          <w:sz w:val="22"/>
          <w:szCs w:val="22"/>
        </w:rPr>
        <w:t xml:space="preserve"> Email Studio</w:t>
      </w:r>
      <w:r w:rsidR="004962E8">
        <w:rPr>
          <w:color w:val="000000"/>
          <w:sz w:val="22"/>
          <w:szCs w:val="22"/>
        </w:rPr>
        <w:t xml:space="preserve"> Developer</w:t>
      </w:r>
      <w:r w:rsidR="0053398F">
        <w:rPr>
          <w:color w:val="000000"/>
          <w:sz w:val="22"/>
          <w:szCs w:val="22"/>
        </w:rPr>
        <w:t xml:space="preserve"> as freelancer from October</w:t>
      </w:r>
      <w:r w:rsidR="00F92835">
        <w:rPr>
          <w:color w:val="000000"/>
          <w:sz w:val="22"/>
          <w:szCs w:val="22"/>
        </w:rPr>
        <w:t xml:space="preserve"> 2018</w:t>
      </w:r>
      <w:r w:rsidR="00B336DC">
        <w:rPr>
          <w:color w:val="000000"/>
          <w:sz w:val="22"/>
          <w:szCs w:val="22"/>
        </w:rPr>
        <w:t>.</w:t>
      </w:r>
    </w:p>
    <w:p w:rsidR="00591BD7" w:rsidRDefault="00591BD7" w:rsidP="004962E8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Worked as Software Testing Trainer in Ducat March from 2016 till 2018.</w:t>
      </w:r>
    </w:p>
    <w:p w:rsidR="00591BD7" w:rsidRDefault="00591BD7" w:rsidP="004962E8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Worked as Computer Lecturer in KB Institute Ayodhya from 2010 to 2016.  </w:t>
      </w:r>
    </w:p>
    <w:p w:rsidR="004962E8" w:rsidRDefault="004962E8" w:rsidP="00F57A23">
      <w:pPr>
        <w:pStyle w:val="SectionTitle"/>
        <w:pBdr>
          <w:top w:val="single" w:sz="6" w:space="0" w:color="FFFFFF"/>
        </w:pBdr>
        <w:rPr>
          <w:sz w:val="22"/>
          <w:szCs w:val="22"/>
        </w:rPr>
      </w:pPr>
      <w:r w:rsidRPr="0086734F">
        <w:rPr>
          <w:sz w:val="22"/>
          <w:szCs w:val="22"/>
        </w:rPr>
        <w:t xml:space="preserve">Project Details </w:t>
      </w:r>
    </w:p>
    <w:p w:rsidR="004962E8" w:rsidRDefault="004962E8" w:rsidP="004962E8"/>
    <w:p w:rsidR="00B336DC" w:rsidRDefault="004962E8" w:rsidP="004962E8">
      <w:pPr>
        <w:pStyle w:val="experience-companyname"/>
        <w:spacing w:before="0" w:after="0"/>
        <w:rPr>
          <w:color w:val="000000"/>
        </w:rPr>
      </w:pPr>
      <w:r>
        <w:rPr>
          <w:color w:val="000000"/>
        </w:rPr>
        <w:t xml:space="preserve">CURRENT </w:t>
      </w:r>
      <w:r w:rsidRPr="00156BEA">
        <w:rPr>
          <w:color w:val="000000"/>
        </w:rPr>
        <w:t xml:space="preserve">COMPANY: </w:t>
      </w:r>
    </w:p>
    <w:p w:rsidR="004962E8" w:rsidRPr="000268D7" w:rsidRDefault="004962E8" w:rsidP="004962E8">
      <w:pPr>
        <w:pStyle w:val="experience-companyname"/>
        <w:spacing w:before="0" w:after="0"/>
        <w:rPr>
          <w:color w:val="000000"/>
        </w:rPr>
      </w:pPr>
      <w:r w:rsidRPr="000268D7">
        <w:t xml:space="preserve">Role: </w:t>
      </w:r>
      <w:r w:rsidRPr="000268D7">
        <w:rPr>
          <w:color w:val="000000"/>
        </w:rPr>
        <w:t xml:space="preserve"> Technical consultant</w:t>
      </w:r>
    </w:p>
    <w:p w:rsidR="004962E8" w:rsidRDefault="004962E8" w:rsidP="004962E8">
      <w:pPr>
        <w:spacing w:before="100"/>
        <w:rPr>
          <w:sz w:val="22"/>
          <w:szCs w:val="20"/>
        </w:rPr>
      </w:pPr>
      <w:r>
        <w:rPr>
          <w:b/>
          <w:bCs/>
          <w:sz w:val="22"/>
          <w:szCs w:val="20"/>
        </w:rPr>
        <w:t>Job Responsibilities:</w:t>
      </w:r>
    </w:p>
    <w:p w:rsidR="004962E8" w:rsidRDefault="004962E8" w:rsidP="004962E8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Working on </w:t>
      </w:r>
      <w:r w:rsidR="008A6A35">
        <w:rPr>
          <w:color w:val="000000"/>
          <w:sz w:val="22"/>
          <w:szCs w:val="22"/>
        </w:rPr>
        <w:t xml:space="preserve">  </w:t>
      </w:r>
      <w:r w:rsidR="008A6A35" w:rsidRPr="008A6A35">
        <w:rPr>
          <w:color w:val="000000"/>
          <w:sz w:val="22"/>
          <w:szCs w:val="22"/>
        </w:rPr>
        <w:t xml:space="preserve">Email Studio, </w:t>
      </w:r>
      <w:r w:rsidRPr="008A6A35">
        <w:rPr>
          <w:color w:val="000000"/>
          <w:sz w:val="22"/>
          <w:szCs w:val="22"/>
        </w:rPr>
        <w:t>Automation Studio,</w:t>
      </w:r>
      <w:r w:rsidR="008A6A35" w:rsidRPr="008A6A35">
        <w:rPr>
          <w:color w:val="000000"/>
          <w:sz w:val="22"/>
          <w:szCs w:val="22"/>
        </w:rPr>
        <w:t xml:space="preserve"> Journey Builder </w:t>
      </w:r>
      <w:r w:rsidRPr="008A6A35">
        <w:rPr>
          <w:color w:val="000000"/>
          <w:sz w:val="22"/>
          <w:szCs w:val="22"/>
        </w:rPr>
        <w:t>in SFMC.</w:t>
      </w:r>
    </w:p>
    <w:p w:rsidR="008A6A35" w:rsidRDefault="004962E8" w:rsidP="004962E8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8A6A35">
        <w:rPr>
          <w:color w:val="000000"/>
          <w:sz w:val="22"/>
          <w:szCs w:val="22"/>
        </w:rPr>
        <w:t xml:space="preserve">Create, Implement and update </w:t>
      </w:r>
      <w:r w:rsidR="008A6A35" w:rsidRPr="008A6A35">
        <w:rPr>
          <w:color w:val="000000"/>
          <w:sz w:val="22"/>
          <w:szCs w:val="22"/>
        </w:rPr>
        <w:t xml:space="preserve">Email, </w:t>
      </w:r>
      <w:r w:rsidRPr="008A6A35">
        <w:rPr>
          <w:color w:val="000000"/>
          <w:sz w:val="22"/>
          <w:szCs w:val="22"/>
        </w:rPr>
        <w:t>Automations, Journey Builder</w:t>
      </w:r>
      <w:r w:rsidR="008A6A35">
        <w:rPr>
          <w:color w:val="000000"/>
          <w:sz w:val="22"/>
          <w:szCs w:val="22"/>
        </w:rPr>
        <w:t>.</w:t>
      </w:r>
    </w:p>
    <w:p w:rsidR="004962E8" w:rsidRPr="008A6A35" w:rsidRDefault="004962E8" w:rsidP="004962E8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8A6A35">
        <w:rPr>
          <w:color w:val="000000"/>
          <w:sz w:val="22"/>
          <w:szCs w:val="22"/>
        </w:rPr>
        <w:t>Create emails, landing pages, targeted lists, Data Extension, A/B tests.</w:t>
      </w:r>
    </w:p>
    <w:p w:rsidR="004962E8" w:rsidRPr="00E05998" w:rsidRDefault="004962E8" w:rsidP="004962E8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E05998">
        <w:rPr>
          <w:color w:val="000000"/>
          <w:sz w:val="22"/>
          <w:szCs w:val="22"/>
        </w:rPr>
        <w:t>Create Lists, Sender and Delivery profiles, Reply Mail Management.</w:t>
      </w:r>
    </w:p>
    <w:p w:rsidR="004962E8" w:rsidRDefault="004962E8" w:rsidP="00864C56">
      <w:pPr>
        <w:ind w:left="720"/>
        <w:jc w:val="both"/>
        <w:rPr>
          <w:color w:val="000000"/>
          <w:sz w:val="22"/>
          <w:szCs w:val="22"/>
        </w:rPr>
      </w:pPr>
    </w:p>
    <w:p w:rsidR="004962E8" w:rsidRDefault="004962E8" w:rsidP="004962E8">
      <w:pPr>
        <w:jc w:val="both"/>
      </w:pPr>
    </w:p>
    <w:p w:rsidR="004962E8" w:rsidRPr="006E5195" w:rsidRDefault="004962E8" w:rsidP="004962E8"/>
    <w:p w:rsidR="004962E8" w:rsidRDefault="004962E8" w:rsidP="004962E8">
      <w:pPr>
        <w:jc w:val="both"/>
        <w:rPr>
          <w:b/>
          <w:smallCaps/>
          <w:color w:val="000000"/>
          <w:sz w:val="22"/>
          <w:szCs w:val="20"/>
        </w:rPr>
      </w:pPr>
    </w:p>
    <w:p w:rsidR="00B336DC" w:rsidRDefault="00B336DC" w:rsidP="004962E8">
      <w:pPr>
        <w:jc w:val="both"/>
        <w:rPr>
          <w:b/>
          <w:smallCaps/>
          <w:color w:val="000000"/>
          <w:sz w:val="22"/>
          <w:szCs w:val="20"/>
        </w:rPr>
      </w:pPr>
    </w:p>
    <w:p w:rsidR="00B336DC" w:rsidRDefault="00B336DC" w:rsidP="004962E8">
      <w:pPr>
        <w:jc w:val="both"/>
        <w:rPr>
          <w:b/>
          <w:smallCaps/>
          <w:color w:val="000000"/>
          <w:sz w:val="22"/>
          <w:szCs w:val="20"/>
        </w:rPr>
      </w:pPr>
    </w:p>
    <w:p w:rsidR="00B336DC" w:rsidRDefault="00B336DC" w:rsidP="004962E8">
      <w:pPr>
        <w:jc w:val="both"/>
        <w:rPr>
          <w:b/>
          <w:smallCaps/>
          <w:color w:val="000000"/>
          <w:sz w:val="22"/>
          <w:szCs w:val="20"/>
        </w:rPr>
      </w:pPr>
    </w:p>
    <w:p w:rsidR="00B336DC" w:rsidRDefault="00B336DC" w:rsidP="004962E8">
      <w:pPr>
        <w:jc w:val="both"/>
        <w:rPr>
          <w:b/>
          <w:smallCaps/>
          <w:color w:val="000000"/>
          <w:sz w:val="22"/>
          <w:szCs w:val="20"/>
        </w:rPr>
      </w:pPr>
    </w:p>
    <w:p w:rsidR="00B336DC" w:rsidRDefault="00B336DC" w:rsidP="004962E8">
      <w:pPr>
        <w:jc w:val="both"/>
        <w:rPr>
          <w:b/>
          <w:smallCaps/>
          <w:color w:val="000000"/>
          <w:sz w:val="22"/>
          <w:szCs w:val="20"/>
        </w:rPr>
      </w:pPr>
    </w:p>
    <w:p w:rsidR="00B336DC" w:rsidRDefault="00B336DC" w:rsidP="004962E8">
      <w:pPr>
        <w:jc w:val="both"/>
        <w:rPr>
          <w:b/>
          <w:smallCaps/>
          <w:color w:val="000000"/>
          <w:sz w:val="22"/>
          <w:szCs w:val="20"/>
        </w:rPr>
      </w:pPr>
    </w:p>
    <w:p w:rsidR="00B336DC" w:rsidRDefault="00B336DC" w:rsidP="004962E8">
      <w:pPr>
        <w:jc w:val="both"/>
        <w:rPr>
          <w:b/>
          <w:smallCaps/>
          <w:color w:val="000000"/>
          <w:sz w:val="22"/>
          <w:szCs w:val="20"/>
        </w:rPr>
      </w:pPr>
    </w:p>
    <w:p w:rsidR="00B336DC" w:rsidRDefault="00B336DC" w:rsidP="004962E8">
      <w:pPr>
        <w:jc w:val="both"/>
        <w:rPr>
          <w:b/>
          <w:smallCaps/>
          <w:color w:val="000000"/>
          <w:sz w:val="22"/>
          <w:szCs w:val="20"/>
        </w:rPr>
      </w:pPr>
    </w:p>
    <w:p w:rsidR="00B336DC" w:rsidRPr="00156BEA" w:rsidRDefault="00B336DC" w:rsidP="004962E8">
      <w:pPr>
        <w:jc w:val="both"/>
        <w:rPr>
          <w:b/>
          <w:smallCaps/>
          <w:color w:val="000000"/>
          <w:sz w:val="22"/>
          <w:szCs w:val="20"/>
        </w:rPr>
      </w:pPr>
    </w:p>
    <w:p w:rsidR="004962E8" w:rsidRPr="0086734F" w:rsidRDefault="004962E8" w:rsidP="004962E8">
      <w:pPr>
        <w:pStyle w:val="SectionTitle"/>
        <w:rPr>
          <w:sz w:val="22"/>
          <w:szCs w:val="22"/>
        </w:rPr>
      </w:pPr>
      <w:r w:rsidRPr="0086734F">
        <w:rPr>
          <w:sz w:val="22"/>
          <w:szCs w:val="22"/>
        </w:rPr>
        <w:t>Academic Record</w:t>
      </w:r>
    </w:p>
    <w:p w:rsidR="004962E8" w:rsidRDefault="004962E8" w:rsidP="004962E8">
      <w:pPr>
        <w:jc w:val="both"/>
        <w:rPr>
          <w:sz w:val="22"/>
        </w:rPr>
      </w:pPr>
    </w:p>
    <w:p w:rsidR="004962E8" w:rsidRDefault="004962E8" w:rsidP="004962E8">
      <w:pPr>
        <w:numPr>
          <w:ilvl w:val="0"/>
          <w:numId w:val="3"/>
        </w:numPr>
        <w:ind w:left="540"/>
        <w:rPr>
          <w:sz w:val="22"/>
        </w:rPr>
      </w:pPr>
      <w:r>
        <w:rPr>
          <w:sz w:val="22"/>
        </w:rPr>
        <w:t>MCA f</w:t>
      </w:r>
      <w:r w:rsidR="00591BD7">
        <w:rPr>
          <w:sz w:val="22"/>
        </w:rPr>
        <w:t xml:space="preserve">rom IMS Dehradun affiliated to </w:t>
      </w:r>
      <w:r>
        <w:rPr>
          <w:sz w:val="22"/>
        </w:rPr>
        <w:t xml:space="preserve">Garhwal University and secured </w:t>
      </w:r>
      <w:r w:rsidR="000842A3">
        <w:rPr>
          <w:sz w:val="22"/>
        </w:rPr>
        <w:t>‘</w:t>
      </w:r>
      <w:r w:rsidRPr="00CA57F1">
        <w:rPr>
          <w:b/>
          <w:sz w:val="22"/>
        </w:rPr>
        <w:t>First Division’</w:t>
      </w:r>
      <w:r>
        <w:rPr>
          <w:sz w:val="22"/>
        </w:rPr>
        <w:t xml:space="preserve">    </w:t>
      </w:r>
    </w:p>
    <w:p w:rsidR="004962E8" w:rsidRDefault="000842A3" w:rsidP="004962E8">
      <w:pPr>
        <w:ind w:left="540"/>
        <w:rPr>
          <w:sz w:val="22"/>
        </w:rPr>
      </w:pPr>
      <w:r>
        <w:rPr>
          <w:sz w:val="22"/>
        </w:rPr>
        <w:t xml:space="preserve">  </w:t>
      </w:r>
    </w:p>
    <w:p w:rsidR="004962E8" w:rsidRPr="000378D5" w:rsidRDefault="004962E8" w:rsidP="004962E8">
      <w:pPr>
        <w:numPr>
          <w:ilvl w:val="0"/>
          <w:numId w:val="3"/>
        </w:numPr>
        <w:ind w:left="540"/>
        <w:rPr>
          <w:sz w:val="22"/>
        </w:rPr>
      </w:pPr>
      <w:r>
        <w:rPr>
          <w:sz w:val="22"/>
        </w:rPr>
        <w:t xml:space="preserve">BCA from IMS </w:t>
      </w:r>
      <w:r w:rsidR="00591BD7">
        <w:rPr>
          <w:sz w:val="22"/>
        </w:rPr>
        <w:t xml:space="preserve">Dehradun affiliated to </w:t>
      </w:r>
      <w:r>
        <w:rPr>
          <w:sz w:val="22"/>
        </w:rPr>
        <w:t>Garhwal University and secured</w:t>
      </w:r>
      <w:r w:rsidR="000842A3">
        <w:rPr>
          <w:sz w:val="22"/>
        </w:rPr>
        <w:t xml:space="preserve">  ’</w:t>
      </w:r>
      <w:r w:rsidRPr="00CA57F1">
        <w:rPr>
          <w:b/>
          <w:sz w:val="22"/>
        </w:rPr>
        <w:t>First Division’</w:t>
      </w:r>
      <w:r>
        <w:rPr>
          <w:b/>
          <w:sz w:val="22"/>
        </w:rPr>
        <w:t xml:space="preserve">  </w:t>
      </w:r>
    </w:p>
    <w:p w:rsidR="000842A3" w:rsidRDefault="004962E8" w:rsidP="000842A3">
      <w:pPr>
        <w:ind w:left="180"/>
        <w:rPr>
          <w:sz w:val="22"/>
        </w:rPr>
      </w:pPr>
      <w:r>
        <w:rPr>
          <w:sz w:val="22"/>
        </w:rPr>
        <w:t xml:space="preserve">          </w:t>
      </w:r>
    </w:p>
    <w:p w:rsidR="004962E8" w:rsidRDefault="000842A3" w:rsidP="004962E8">
      <w:pPr>
        <w:numPr>
          <w:ilvl w:val="0"/>
          <w:numId w:val="3"/>
        </w:numPr>
        <w:ind w:left="540"/>
        <w:rPr>
          <w:sz w:val="22"/>
        </w:rPr>
      </w:pPr>
      <w:r>
        <w:rPr>
          <w:sz w:val="22"/>
        </w:rPr>
        <w:t>I</w:t>
      </w:r>
      <w:r w:rsidR="006E66CD">
        <w:rPr>
          <w:sz w:val="22"/>
        </w:rPr>
        <w:t>n</w:t>
      </w:r>
      <w:r>
        <w:rPr>
          <w:sz w:val="22"/>
        </w:rPr>
        <w:t>termediate from GIC</w:t>
      </w:r>
      <w:r w:rsidR="004962E8">
        <w:rPr>
          <w:sz w:val="22"/>
        </w:rPr>
        <w:t>,</w:t>
      </w:r>
      <w:r>
        <w:rPr>
          <w:sz w:val="22"/>
        </w:rPr>
        <w:t xml:space="preserve"> Faizabad  </w:t>
      </w:r>
      <w:r w:rsidR="004962E8">
        <w:rPr>
          <w:sz w:val="22"/>
        </w:rPr>
        <w:t xml:space="preserve"> and </w:t>
      </w:r>
      <w:r w:rsidR="00591BD7">
        <w:rPr>
          <w:sz w:val="22"/>
        </w:rPr>
        <w:t xml:space="preserve">secured </w:t>
      </w:r>
      <w:r w:rsidR="00591BD7">
        <w:rPr>
          <w:b/>
          <w:sz w:val="22"/>
        </w:rPr>
        <w:t>‘Second</w:t>
      </w:r>
      <w:r w:rsidR="004962E8" w:rsidRPr="00CA57F1">
        <w:rPr>
          <w:b/>
          <w:sz w:val="22"/>
        </w:rPr>
        <w:t xml:space="preserve"> Division’.</w:t>
      </w:r>
    </w:p>
    <w:p w:rsidR="004962E8" w:rsidRPr="00B336DC" w:rsidRDefault="004962E8" w:rsidP="004962E8">
      <w:pPr>
        <w:numPr>
          <w:ilvl w:val="0"/>
          <w:numId w:val="3"/>
        </w:numPr>
        <w:ind w:left="540"/>
      </w:pPr>
      <w:r>
        <w:rPr>
          <w:sz w:val="22"/>
        </w:rPr>
        <w:t>High School from</w:t>
      </w:r>
      <w:r w:rsidR="000842A3">
        <w:rPr>
          <w:sz w:val="22"/>
        </w:rPr>
        <w:t xml:space="preserve"> NHSS Faizabad</w:t>
      </w:r>
      <w:r w:rsidR="00B34A83">
        <w:rPr>
          <w:sz w:val="22"/>
        </w:rPr>
        <w:t xml:space="preserve"> </w:t>
      </w:r>
      <w:r w:rsidR="006E66CD">
        <w:rPr>
          <w:sz w:val="22"/>
        </w:rPr>
        <w:t>affiliated to</w:t>
      </w:r>
      <w:r w:rsidR="00B34A83">
        <w:rPr>
          <w:sz w:val="22"/>
        </w:rPr>
        <w:t xml:space="preserve">  </w:t>
      </w:r>
      <w:r>
        <w:rPr>
          <w:sz w:val="22"/>
        </w:rPr>
        <w:t xml:space="preserve"> </w:t>
      </w:r>
      <w:r w:rsidR="00591BD7">
        <w:rPr>
          <w:sz w:val="22"/>
        </w:rPr>
        <w:t>‘</w:t>
      </w:r>
      <w:r w:rsidRPr="00287931">
        <w:rPr>
          <w:b/>
          <w:sz w:val="22"/>
        </w:rPr>
        <w:t>First Division’</w:t>
      </w:r>
      <w:r>
        <w:rPr>
          <w:sz w:val="22"/>
        </w:rPr>
        <w:t>.</w:t>
      </w:r>
    </w:p>
    <w:p w:rsidR="00B336DC" w:rsidRDefault="00B336DC" w:rsidP="00B336DC">
      <w:pPr>
        <w:ind w:left="540"/>
        <w:rPr>
          <w:sz w:val="22"/>
        </w:rPr>
      </w:pPr>
    </w:p>
    <w:p w:rsidR="00B336DC" w:rsidRPr="00FA7991" w:rsidRDefault="00B336DC" w:rsidP="00B336DC">
      <w:pPr>
        <w:ind w:left="540"/>
      </w:pPr>
    </w:p>
    <w:p w:rsidR="004962E8" w:rsidRPr="00584D60" w:rsidRDefault="004962E8" w:rsidP="00B336DC">
      <w:pPr>
        <w:pStyle w:val="SectionTitle"/>
        <w:tabs>
          <w:tab w:val="center" w:pos="4302"/>
        </w:tabs>
        <w:ind w:left="0"/>
        <w:rPr>
          <w:sz w:val="22"/>
          <w:szCs w:val="22"/>
        </w:rPr>
      </w:pPr>
      <w:r w:rsidRPr="00935BC0">
        <w:rPr>
          <w:sz w:val="22"/>
          <w:szCs w:val="22"/>
        </w:rPr>
        <w:t>Personal Information</w:t>
      </w:r>
      <w:r w:rsidRPr="00935BC0">
        <w:rPr>
          <w:sz w:val="22"/>
          <w:szCs w:val="22"/>
        </w:rPr>
        <w:tab/>
      </w:r>
    </w:p>
    <w:p w:rsidR="004962E8" w:rsidRDefault="004962E8" w:rsidP="004962E8">
      <w:pPr>
        <w:rPr>
          <w:sz w:val="22"/>
        </w:rPr>
      </w:pPr>
      <w:r>
        <w:rPr>
          <w:sz w:val="22"/>
        </w:rPr>
        <w:t>F</w:t>
      </w:r>
      <w:r w:rsidR="00B34A83">
        <w:rPr>
          <w:sz w:val="22"/>
        </w:rPr>
        <w:t>ather’s Name:  </w:t>
      </w:r>
      <w:r w:rsidR="00B34A83">
        <w:rPr>
          <w:sz w:val="22"/>
        </w:rPr>
        <w:tab/>
      </w:r>
      <w:r w:rsidR="00B34A83">
        <w:rPr>
          <w:sz w:val="22"/>
        </w:rPr>
        <w:tab/>
      </w:r>
      <w:r w:rsidR="00B34A83">
        <w:rPr>
          <w:sz w:val="22"/>
        </w:rPr>
        <w:tab/>
        <w:t>Mr. Mahesh Chandra Srivastava</w:t>
      </w:r>
      <w:r>
        <w:rPr>
          <w:sz w:val="22"/>
        </w:rPr>
        <w:t xml:space="preserve"> </w:t>
      </w:r>
    </w:p>
    <w:p w:rsidR="004962E8" w:rsidRDefault="004962E8" w:rsidP="004962E8">
      <w:pPr>
        <w:rPr>
          <w:sz w:val="22"/>
        </w:rPr>
      </w:pPr>
      <w:r>
        <w:rPr>
          <w:sz w:val="22"/>
        </w:rPr>
        <w:t>Mother’</w:t>
      </w:r>
      <w:r w:rsidR="00B34A83">
        <w:rPr>
          <w:sz w:val="22"/>
        </w:rPr>
        <w:t>s Name:</w:t>
      </w:r>
      <w:r w:rsidR="00B34A83">
        <w:rPr>
          <w:sz w:val="22"/>
        </w:rPr>
        <w:tab/>
      </w:r>
      <w:r w:rsidR="00B34A83">
        <w:rPr>
          <w:sz w:val="22"/>
        </w:rPr>
        <w:tab/>
      </w:r>
      <w:r w:rsidR="00B34A83">
        <w:rPr>
          <w:sz w:val="22"/>
        </w:rPr>
        <w:tab/>
        <w:t>Mrs. Krishna Kumari Srivastava</w:t>
      </w:r>
    </w:p>
    <w:p w:rsidR="004962E8" w:rsidRDefault="004962E8" w:rsidP="004962E8">
      <w:pPr>
        <w:rPr>
          <w:sz w:val="22"/>
        </w:rPr>
      </w:pPr>
      <w:r>
        <w:rPr>
          <w:sz w:val="22"/>
        </w:rPr>
        <w:t>Nationality:   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Indian</w:t>
      </w:r>
    </w:p>
    <w:p w:rsidR="004962E8" w:rsidRDefault="004962E8" w:rsidP="004962E8">
      <w:pPr>
        <w:rPr>
          <w:sz w:val="22"/>
        </w:rPr>
      </w:pPr>
      <w:r>
        <w:rPr>
          <w:sz w:val="22"/>
        </w:rPr>
        <w:t>Date of Birth:   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34A83">
        <w:rPr>
          <w:sz w:val="22"/>
        </w:rPr>
        <w:t>15 Sep 1980</w:t>
      </w:r>
    </w:p>
    <w:p w:rsidR="004962E8" w:rsidRDefault="004962E8" w:rsidP="004962E8">
      <w:r>
        <w:rPr>
          <w:sz w:val="22"/>
        </w:rPr>
        <w:t>Languages Known:  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Hindi and English </w:t>
      </w:r>
    </w:p>
    <w:p w:rsidR="004962E8" w:rsidRDefault="004962E8" w:rsidP="004962E8"/>
    <w:p w:rsidR="004962E8" w:rsidRDefault="004962E8" w:rsidP="004962E8">
      <w:pPr>
        <w:rPr>
          <w:sz w:val="22"/>
        </w:rPr>
      </w:pPr>
      <w:r>
        <w:rPr>
          <w:sz w:val="22"/>
        </w:rPr>
        <w:t>I hereby declare that the above information is true to best of my knowledge.</w:t>
      </w:r>
    </w:p>
    <w:p w:rsidR="004962E8" w:rsidRDefault="004962E8" w:rsidP="004962E8">
      <w:pPr>
        <w:rPr>
          <w:sz w:val="22"/>
        </w:rPr>
      </w:pPr>
    </w:p>
    <w:p w:rsidR="004962E8" w:rsidRDefault="004962E8" w:rsidP="004962E8">
      <w:pPr>
        <w:rPr>
          <w:b/>
          <w:bCs/>
        </w:rPr>
      </w:pPr>
      <w:r>
        <w:rPr>
          <w:sz w:val="22"/>
        </w:rPr>
        <w:t xml:space="preserve"> </w:t>
      </w:r>
    </w:p>
    <w:p w:rsidR="004962E8" w:rsidRDefault="004962E8" w:rsidP="004962E8">
      <w:r>
        <w:rPr>
          <w:b/>
          <w:bCs/>
        </w:rPr>
        <w:t>Place</w:t>
      </w:r>
      <w:r w:rsidR="00C1501D">
        <w:t>:  Ayodhya</w:t>
      </w:r>
      <w:r>
        <w:t xml:space="preserve">                                                     </w:t>
      </w:r>
      <w:r w:rsidR="00C1501D">
        <w:t xml:space="preserve">               </w:t>
      </w:r>
      <w:r>
        <w:rPr>
          <w:b/>
          <w:bCs/>
        </w:rPr>
        <w:t>(</w:t>
      </w:r>
      <w:r w:rsidR="00C1501D">
        <w:rPr>
          <w:b/>
          <w:bCs/>
        </w:rPr>
        <w:t xml:space="preserve">Deepak Kumar Srivastava </w:t>
      </w:r>
      <w:r>
        <w:rPr>
          <w:b/>
          <w:bCs/>
        </w:rPr>
        <w:t xml:space="preserve">) </w:t>
      </w:r>
    </w:p>
    <w:p w:rsidR="00127E22" w:rsidRDefault="00127E22"/>
    <w:sectPr w:rsidR="00127E22" w:rsidSect="00CA2A07">
      <w:headerReference w:type="default" r:id="rId7"/>
      <w:footerReference w:type="first" r:id="rId8"/>
      <w:pgSz w:w="11906" w:h="16838"/>
      <w:pgMar w:top="810" w:right="1649" w:bottom="900" w:left="158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5CA" w:rsidRDefault="00C645CA" w:rsidP="001A6ACF">
      <w:r>
        <w:separator/>
      </w:r>
    </w:p>
  </w:endnote>
  <w:endnote w:type="continuationSeparator" w:id="1">
    <w:p w:rsidR="00C645CA" w:rsidRDefault="00C645CA" w:rsidP="001A6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EBD" w:rsidRDefault="00F82EA2" w:rsidP="00246AC9">
    <w:pPr>
      <w:jc w:val="center"/>
    </w:pPr>
    <w:r>
      <w:t>AT&amp;T Proprietary (Internal Use Only)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5CA" w:rsidRDefault="00C645CA" w:rsidP="001A6ACF">
      <w:r>
        <w:separator/>
      </w:r>
    </w:p>
  </w:footnote>
  <w:footnote w:type="continuationSeparator" w:id="1">
    <w:p w:rsidR="00C645CA" w:rsidRDefault="00C645CA" w:rsidP="001A6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EBD" w:rsidRDefault="00F82EA2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10CD4445"/>
    <w:multiLevelType w:val="hybridMultilevel"/>
    <w:tmpl w:val="A6DCE0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4753C"/>
    <w:multiLevelType w:val="hybridMultilevel"/>
    <w:tmpl w:val="A086C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74F1E"/>
    <w:multiLevelType w:val="hybridMultilevel"/>
    <w:tmpl w:val="CE82CF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2E8"/>
    <w:rsid w:val="000133C9"/>
    <w:rsid w:val="0004724A"/>
    <w:rsid w:val="000631A0"/>
    <w:rsid w:val="000842A3"/>
    <w:rsid w:val="00127E22"/>
    <w:rsid w:val="00196FA8"/>
    <w:rsid w:val="001A6ACF"/>
    <w:rsid w:val="001C067B"/>
    <w:rsid w:val="003515D9"/>
    <w:rsid w:val="003D7186"/>
    <w:rsid w:val="00472291"/>
    <w:rsid w:val="004962E8"/>
    <w:rsid w:val="005233F3"/>
    <w:rsid w:val="0053398F"/>
    <w:rsid w:val="00591BD7"/>
    <w:rsid w:val="005975CB"/>
    <w:rsid w:val="00685216"/>
    <w:rsid w:val="006B4E36"/>
    <w:rsid w:val="006E66CD"/>
    <w:rsid w:val="00700454"/>
    <w:rsid w:val="0071135D"/>
    <w:rsid w:val="007A3417"/>
    <w:rsid w:val="00864C56"/>
    <w:rsid w:val="008A6A35"/>
    <w:rsid w:val="008E342B"/>
    <w:rsid w:val="00A17CA7"/>
    <w:rsid w:val="00A54918"/>
    <w:rsid w:val="00B336DC"/>
    <w:rsid w:val="00B34A83"/>
    <w:rsid w:val="00C1501D"/>
    <w:rsid w:val="00C645CA"/>
    <w:rsid w:val="00F01C47"/>
    <w:rsid w:val="00F57A23"/>
    <w:rsid w:val="00F82EA2"/>
    <w:rsid w:val="00F9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2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962E8"/>
    <w:pPr>
      <w:keepNext/>
      <w:tabs>
        <w:tab w:val="num" w:pos="0"/>
      </w:tabs>
      <w:ind w:left="432" w:hanging="432"/>
      <w:jc w:val="both"/>
      <w:outlineLvl w:val="0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962E8"/>
    <w:pPr>
      <w:keepNext/>
      <w:tabs>
        <w:tab w:val="num" w:pos="0"/>
      </w:tabs>
      <w:ind w:left="1296" w:hanging="1296"/>
      <w:outlineLvl w:val="6"/>
    </w:pPr>
    <w:rPr>
      <w:bCs/>
      <w:spacing w:val="3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62E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4962E8"/>
    <w:rPr>
      <w:rFonts w:ascii="Times New Roman" w:eastAsia="Times New Roman" w:hAnsi="Times New Roman" w:cs="Times New Roman"/>
      <w:bCs/>
      <w:spacing w:val="30"/>
      <w:sz w:val="28"/>
      <w:szCs w:val="24"/>
      <w:lang w:eastAsia="zh-CN"/>
    </w:rPr>
  </w:style>
  <w:style w:type="paragraph" w:styleId="PlainText">
    <w:name w:val="Plain Text"/>
    <w:basedOn w:val="Normal"/>
    <w:link w:val="PlainTextChar"/>
    <w:rsid w:val="004962E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962E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ectionTitle">
    <w:name w:val="Section Title"/>
    <w:basedOn w:val="Normal"/>
    <w:next w:val="Normal"/>
    <w:rsid w:val="004962E8"/>
    <w:pPr>
      <w:keepNext/>
      <w:pBdr>
        <w:top w:val="single" w:sz="6" w:space="2" w:color="FFFFFF"/>
        <w:left w:val="single" w:sz="6" w:space="0" w:color="FFFFFF"/>
        <w:bottom w:val="single" w:sz="6" w:space="2" w:color="FFFFFF"/>
        <w:right w:val="single" w:sz="6" w:space="2" w:color="FFFFFF"/>
      </w:pBdr>
      <w:shd w:val="clear" w:color="auto" w:fill="E5E5E5"/>
      <w:tabs>
        <w:tab w:val="center" w:pos="1038"/>
        <w:tab w:val="right" w:pos="2154"/>
      </w:tabs>
      <w:spacing w:before="120" w:line="280" w:lineRule="atLeast"/>
      <w:ind w:left="-72"/>
    </w:pPr>
    <w:rPr>
      <w:b/>
      <w:smallCaps/>
      <w:spacing w:val="20"/>
      <w:sz w:val="20"/>
      <w:szCs w:val="20"/>
    </w:rPr>
  </w:style>
  <w:style w:type="paragraph" w:styleId="BodyText2">
    <w:name w:val="Body Text 2"/>
    <w:basedOn w:val="Normal"/>
    <w:link w:val="BodyText2Char"/>
    <w:rsid w:val="004962E8"/>
    <w:rPr>
      <w:rFonts w:eastAsia="MS Mincho"/>
      <w:b/>
      <w:bCs/>
    </w:rPr>
  </w:style>
  <w:style w:type="character" w:customStyle="1" w:styleId="BodyText2Char">
    <w:name w:val="Body Text 2 Char"/>
    <w:basedOn w:val="DefaultParagraphFont"/>
    <w:link w:val="BodyText2"/>
    <w:rsid w:val="004962E8"/>
    <w:rPr>
      <w:rFonts w:ascii="Times New Roman" w:eastAsia="MS Mincho" w:hAnsi="Times New Roman" w:cs="Times New Roman"/>
      <w:b/>
      <w:bCs/>
      <w:sz w:val="24"/>
      <w:szCs w:val="24"/>
      <w:lang w:eastAsia="zh-CN"/>
    </w:rPr>
  </w:style>
  <w:style w:type="paragraph" w:styleId="Subtitle">
    <w:name w:val="Subtitle"/>
    <w:basedOn w:val="Normal"/>
    <w:next w:val="BodyText"/>
    <w:link w:val="SubtitleChar"/>
    <w:qFormat/>
    <w:rsid w:val="004962E8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962E8"/>
    <w:rPr>
      <w:rFonts w:ascii="Arial" w:eastAsia="Times New Roman" w:hAnsi="Arial" w:cs="Arial"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4962E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962E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odyTextIndent2">
    <w:name w:val="Body Text Indent 2"/>
    <w:basedOn w:val="Normal"/>
    <w:link w:val="BodyTextIndent2Char"/>
    <w:rsid w:val="004962E8"/>
    <w:pPr>
      <w:spacing w:line="480" w:lineRule="auto"/>
      <w:ind w:firstLine="720"/>
      <w:jc w:val="both"/>
    </w:pPr>
    <w:rPr>
      <w:rFonts w:ascii="Century Gothic" w:hAnsi="Century Gothic" w:cs="Century Gothic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962E8"/>
    <w:rPr>
      <w:rFonts w:ascii="Century Gothic" w:eastAsia="Times New Roman" w:hAnsi="Century Gothic" w:cs="Century Gothic"/>
      <w:sz w:val="24"/>
      <w:szCs w:val="20"/>
      <w:lang w:eastAsia="zh-CN"/>
    </w:rPr>
  </w:style>
  <w:style w:type="paragraph" w:customStyle="1" w:styleId="experience-companyname">
    <w:name w:val="experience - company name"/>
    <w:basedOn w:val="Normal"/>
    <w:rsid w:val="004962E8"/>
    <w:pPr>
      <w:keepNext/>
      <w:spacing w:before="120" w:after="120"/>
      <w:jc w:val="both"/>
    </w:pPr>
    <w:rPr>
      <w:b/>
      <w:smallCaps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962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62E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2E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dcterms:created xsi:type="dcterms:W3CDTF">2020-11-08T03:10:00Z</dcterms:created>
  <dcterms:modified xsi:type="dcterms:W3CDTF">2021-04-29T05:31:00Z</dcterms:modified>
</cp:coreProperties>
</file>