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05EEF6" w14:textId="77777777" w:rsidR="004B1C7E" w:rsidRPr="00B37815" w:rsidRDefault="004B1C7E" w:rsidP="00B37815">
      <w:pPr>
        <w:rPr>
          <w:rFonts w:ascii="Cambria" w:hAnsi="Cambria"/>
          <w:bCs/>
          <w:sz w:val="52"/>
          <w:szCs w:val="52"/>
        </w:rPr>
      </w:pPr>
      <w:r w:rsidRPr="00B37815">
        <w:rPr>
          <w:rFonts w:ascii="Cambria" w:hAnsi="Cambria"/>
          <w:bCs/>
          <w:sz w:val="52"/>
          <w:szCs w:val="52"/>
        </w:rPr>
        <w:t>Bart A Grey</w:t>
      </w:r>
    </w:p>
    <w:p w14:paraId="2CAD17EE" w14:textId="3FA05FB3" w:rsidR="004B1C7E" w:rsidRPr="00B84C06" w:rsidRDefault="003E147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51B78" wp14:editId="76769E35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849745" cy="1905"/>
                <wp:effectExtent l="0" t="0" r="27305" b="361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74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E37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.8pt;width:539.35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" strokeweight=".26mm">
                <v:stroke joinstyle="miter"/>
              </v:shape>
            </w:pict>
          </mc:Fallback>
        </mc:AlternateContent>
      </w:r>
      <w:r w:rsidR="004B1C7E" w:rsidRPr="00B84C06">
        <w:rPr>
          <w:rFonts w:ascii="Cambria" w:hAnsi="Cambria"/>
          <w:sz w:val="22"/>
          <w:szCs w:val="22"/>
        </w:rPr>
        <w:t xml:space="preserve">      </w:t>
      </w:r>
    </w:p>
    <w:p w14:paraId="077BC0A8" w14:textId="5158145A" w:rsidR="00B35AF2" w:rsidRPr="00B37815" w:rsidRDefault="004B1C7E" w:rsidP="00B37815">
      <w:pPr>
        <w:rPr>
          <w:rFonts w:ascii="Cambria" w:hAnsi="Cambria"/>
          <w:szCs w:val="22"/>
        </w:rPr>
      </w:pPr>
      <w:r w:rsidRPr="00B37815">
        <w:rPr>
          <w:rFonts w:ascii="Cambria" w:hAnsi="Cambria"/>
          <w:szCs w:val="22"/>
        </w:rPr>
        <w:t>Lakewood</w:t>
      </w:r>
      <w:r w:rsidR="003E1472">
        <w:rPr>
          <w:rFonts w:ascii="Cambria" w:hAnsi="Cambria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BC386" wp14:editId="50150470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849745" cy="1905"/>
                <wp:effectExtent l="0" t="0" r="27305" b="361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74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ECEC9" id="AutoShape 2" o:spid="_x0000_s1026" type="#_x0000_t32" style="position:absolute;margin-left:0;margin-top:19.3pt;width:539.35pt;height: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" strokeweight=".26mm">
                <v:stroke joinstyle="miter"/>
              </v:shape>
            </w:pict>
          </mc:Fallback>
        </mc:AlternateContent>
      </w:r>
      <w:r w:rsidRPr="00B37815">
        <w:rPr>
          <w:rFonts w:ascii="Cambria" w:hAnsi="Cambria"/>
          <w:szCs w:val="22"/>
        </w:rPr>
        <w:t>, OH 441</w:t>
      </w:r>
      <w:r w:rsidRPr="00851FDD">
        <w:rPr>
          <w:rFonts w:ascii="Cambria" w:hAnsi="Cambria"/>
          <w:sz w:val="22"/>
          <w:szCs w:val="22"/>
        </w:rPr>
        <w:t>07</w:t>
      </w:r>
      <w:r w:rsidR="00C4046D">
        <w:rPr>
          <w:rFonts w:ascii="Cambria" w:hAnsi="Cambria"/>
          <w:szCs w:val="22"/>
        </w:rPr>
        <w:tab/>
      </w:r>
      <w:r w:rsidR="00801130">
        <w:rPr>
          <w:rFonts w:ascii="Cambria" w:hAnsi="Cambria"/>
          <w:szCs w:val="22"/>
        </w:rPr>
        <w:tab/>
      </w:r>
      <w:r w:rsidR="00A72054">
        <w:rPr>
          <w:rFonts w:ascii="Cambria" w:hAnsi="Cambria"/>
          <w:szCs w:val="22"/>
        </w:rPr>
        <w:tab/>
      </w:r>
      <w:r w:rsidR="001D1A72">
        <w:rPr>
          <w:rFonts w:ascii="Cambria" w:hAnsi="Cambria"/>
          <w:szCs w:val="22"/>
        </w:rPr>
        <w:t>216-798-4755</w:t>
      </w:r>
      <w:r w:rsidR="00801130">
        <w:rPr>
          <w:rFonts w:ascii="Cambria" w:hAnsi="Cambria"/>
          <w:szCs w:val="22"/>
        </w:rPr>
        <w:tab/>
      </w:r>
      <w:r w:rsidR="0015798B">
        <w:rPr>
          <w:rFonts w:ascii="Cambria" w:hAnsi="Cambria"/>
          <w:szCs w:val="22"/>
        </w:rPr>
        <w:tab/>
      </w:r>
      <w:r w:rsidR="0015798B">
        <w:rPr>
          <w:rFonts w:ascii="Cambria" w:hAnsi="Cambria"/>
          <w:szCs w:val="22"/>
        </w:rPr>
        <w:tab/>
      </w:r>
      <w:r w:rsidR="00B35AF2" w:rsidRPr="00B37815">
        <w:rPr>
          <w:rFonts w:ascii="Cambria" w:hAnsi="Cambria"/>
          <w:szCs w:val="22"/>
        </w:rPr>
        <w:t>b</w:t>
      </w:r>
      <w:r w:rsidR="00DA4456">
        <w:rPr>
          <w:rFonts w:ascii="Cambria" w:hAnsi="Cambria"/>
          <w:szCs w:val="22"/>
        </w:rPr>
        <w:t>artgrey.44@gmail.com</w:t>
      </w:r>
    </w:p>
    <w:p w14:paraId="319AB38A" w14:textId="77777777" w:rsidR="004B1C7E" w:rsidRPr="00B37815" w:rsidRDefault="004B1C7E">
      <w:pPr>
        <w:jc w:val="both"/>
        <w:rPr>
          <w:rFonts w:ascii="Cambria" w:hAnsi="Cambria"/>
          <w:szCs w:val="22"/>
        </w:rPr>
      </w:pPr>
      <w:r w:rsidRPr="00B37815">
        <w:rPr>
          <w:rFonts w:ascii="Cambria" w:hAnsi="Cambria"/>
          <w:szCs w:val="22"/>
        </w:rPr>
        <w:tab/>
      </w:r>
      <w:r w:rsidRPr="00B37815">
        <w:rPr>
          <w:rFonts w:ascii="Cambria" w:hAnsi="Cambria"/>
          <w:szCs w:val="22"/>
        </w:rPr>
        <w:tab/>
      </w:r>
      <w:r w:rsidRPr="00B37815">
        <w:rPr>
          <w:rFonts w:ascii="Cambria" w:hAnsi="Cambria"/>
          <w:szCs w:val="22"/>
        </w:rPr>
        <w:tab/>
      </w:r>
      <w:r w:rsidRPr="00B37815">
        <w:rPr>
          <w:rFonts w:ascii="Cambria" w:hAnsi="Cambria"/>
          <w:szCs w:val="22"/>
        </w:rPr>
        <w:tab/>
      </w:r>
      <w:r w:rsidRPr="00B37815">
        <w:rPr>
          <w:rFonts w:ascii="Cambria" w:hAnsi="Cambria"/>
          <w:szCs w:val="22"/>
        </w:rPr>
        <w:tab/>
      </w:r>
      <w:r w:rsidRPr="00B37815">
        <w:rPr>
          <w:rFonts w:ascii="Cambria" w:hAnsi="Cambria"/>
          <w:szCs w:val="22"/>
        </w:rPr>
        <w:tab/>
      </w:r>
      <w:r w:rsidRPr="00B37815">
        <w:rPr>
          <w:rFonts w:ascii="Cambria" w:hAnsi="Cambria"/>
          <w:szCs w:val="22"/>
        </w:rPr>
        <w:br/>
      </w:r>
      <w:r w:rsidRPr="00B37815">
        <w:rPr>
          <w:rFonts w:ascii="Cambria" w:hAnsi="Cambria"/>
          <w:szCs w:val="22"/>
        </w:rPr>
        <w:tab/>
      </w:r>
      <w:r w:rsidRPr="00B37815">
        <w:rPr>
          <w:rFonts w:ascii="Cambria" w:hAnsi="Cambria"/>
          <w:szCs w:val="22"/>
        </w:rPr>
        <w:tab/>
        <w:t xml:space="preserve"> </w:t>
      </w:r>
    </w:p>
    <w:p w14:paraId="16E68C0D" w14:textId="77777777" w:rsidR="004B1C7E" w:rsidRPr="00B37815" w:rsidRDefault="004B1C7E">
      <w:pPr>
        <w:ind w:left="2160" w:hanging="2160"/>
        <w:rPr>
          <w:rFonts w:ascii="Cambria" w:hAnsi="Cambria"/>
          <w:szCs w:val="22"/>
        </w:rPr>
      </w:pPr>
      <w:r w:rsidRPr="00B37815">
        <w:rPr>
          <w:rFonts w:ascii="Cambria" w:hAnsi="Cambria"/>
          <w:b/>
          <w:bCs/>
          <w:szCs w:val="22"/>
        </w:rPr>
        <w:t>OBJECTIVE</w:t>
      </w:r>
      <w:r w:rsidRPr="00B37815">
        <w:rPr>
          <w:rFonts w:ascii="Cambria" w:hAnsi="Cambria"/>
          <w:szCs w:val="22"/>
        </w:rPr>
        <w:tab/>
        <w:t xml:space="preserve">To excel in a challenging </w:t>
      </w:r>
      <w:r w:rsidR="00FB274B" w:rsidRPr="00B37815">
        <w:rPr>
          <w:rFonts w:ascii="Cambria" w:hAnsi="Cambria"/>
          <w:szCs w:val="22"/>
        </w:rPr>
        <w:t xml:space="preserve">website development </w:t>
      </w:r>
      <w:r w:rsidRPr="00B37815">
        <w:rPr>
          <w:rFonts w:ascii="Cambria" w:hAnsi="Cambria"/>
          <w:szCs w:val="22"/>
        </w:rPr>
        <w:t>position, where my experience</w:t>
      </w:r>
      <w:r w:rsidR="00631CC3" w:rsidRPr="00B37815">
        <w:rPr>
          <w:rFonts w:ascii="Cambria" w:hAnsi="Cambria"/>
          <w:szCs w:val="22"/>
        </w:rPr>
        <w:t xml:space="preserve"> </w:t>
      </w:r>
      <w:r w:rsidR="00E472F8" w:rsidRPr="00B37815">
        <w:rPr>
          <w:rFonts w:ascii="Cambria" w:hAnsi="Cambria"/>
          <w:szCs w:val="22"/>
        </w:rPr>
        <w:t>and</w:t>
      </w:r>
      <w:r w:rsidR="00631CC3" w:rsidRPr="00B37815">
        <w:rPr>
          <w:rFonts w:ascii="Cambria" w:hAnsi="Cambria"/>
          <w:szCs w:val="22"/>
        </w:rPr>
        <w:t xml:space="preserve"> accomplishments</w:t>
      </w:r>
      <w:r w:rsidRPr="00B37815">
        <w:rPr>
          <w:rFonts w:ascii="Cambria" w:hAnsi="Cambria"/>
          <w:szCs w:val="22"/>
        </w:rPr>
        <w:t xml:space="preserve"> will </w:t>
      </w:r>
      <w:r w:rsidR="00FB274B" w:rsidRPr="00B37815">
        <w:rPr>
          <w:rFonts w:ascii="Cambria" w:hAnsi="Cambria"/>
          <w:szCs w:val="22"/>
        </w:rPr>
        <w:t>continue to grow</w:t>
      </w:r>
      <w:r w:rsidR="00631CC3" w:rsidRPr="00B37815">
        <w:rPr>
          <w:rFonts w:ascii="Cambria" w:hAnsi="Cambria"/>
          <w:szCs w:val="22"/>
        </w:rPr>
        <w:t xml:space="preserve"> </w:t>
      </w:r>
      <w:r w:rsidR="00E472F8" w:rsidRPr="00B37815">
        <w:rPr>
          <w:rFonts w:ascii="Cambria" w:hAnsi="Cambria"/>
          <w:szCs w:val="22"/>
        </w:rPr>
        <w:t>and</w:t>
      </w:r>
      <w:r w:rsidR="00631CC3" w:rsidRPr="00B37815">
        <w:rPr>
          <w:rFonts w:ascii="Cambria" w:hAnsi="Cambria"/>
          <w:szCs w:val="22"/>
        </w:rPr>
        <w:t xml:space="preserve"> contribute</w:t>
      </w:r>
      <w:r w:rsidRPr="00B37815">
        <w:rPr>
          <w:rFonts w:ascii="Cambria" w:hAnsi="Cambria"/>
          <w:szCs w:val="22"/>
        </w:rPr>
        <w:t xml:space="preserve"> to the success of your </w:t>
      </w:r>
      <w:r w:rsidR="00FB274B" w:rsidRPr="00B37815">
        <w:rPr>
          <w:rFonts w:ascii="Cambria" w:hAnsi="Cambria"/>
          <w:szCs w:val="22"/>
        </w:rPr>
        <w:t>company.</w:t>
      </w:r>
    </w:p>
    <w:p w14:paraId="25979D2D" w14:textId="77777777" w:rsidR="00723B71" w:rsidRPr="00B37815" w:rsidRDefault="00723B71" w:rsidP="00E472F8">
      <w:pPr>
        <w:tabs>
          <w:tab w:val="left" w:pos="2160"/>
          <w:tab w:val="left" w:pos="8640"/>
        </w:tabs>
        <w:ind w:left="2160" w:hanging="2160"/>
        <w:rPr>
          <w:rFonts w:ascii="Cambria" w:hAnsi="Cambria"/>
          <w:bCs/>
          <w:szCs w:val="22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710"/>
        <w:gridCol w:w="9378"/>
      </w:tblGrid>
      <w:tr w:rsidR="00723B71" w:rsidRPr="00851FDD" w14:paraId="2FB5088A" w14:textId="77777777" w:rsidTr="00B37815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7581A4" w14:textId="77777777" w:rsidR="00723B71" w:rsidRPr="00B37815" w:rsidRDefault="00723B71" w:rsidP="00B37815">
            <w:pPr>
              <w:tabs>
                <w:tab w:val="left" w:pos="2160"/>
                <w:tab w:val="left" w:pos="8640"/>
              </w:tabs>
              <w:ind w:left="72"/>
              <w:rPr>
                <w:rFonts w:ascii="Cambria" w:hAnsi="Cambria"/>
                <w:bCs/>
                <w:szCs w:val="22"/>
              </w:rPr>
            </w:pPr>
            <w:r w:rsidRPr="00B37815">
              <w:rPr>
                <w:rFonts w:ascii="Cambria" w:hAnsi="Cambria"/>
                <w:b/>
                <w:bCs/>
                <w:szCs w:val="22"/>
              </w:rPr>
              <w:t>SKILLS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14:paraId="1FAFB8B9" w14:textId="6056D516" w:rsidR="003E1472" w:rsidRDefault="00723B71" w:rsidP="003E1472">
            <w:pPr>
              <w:numPr>
                <w:ilvl w:val="3"/>
                <w:numId w:val="1"/>
              </w:numPr>
              <w:tabs>
                <w:tab w:val="clear" w:pos="2880"/>
                <w:tab w:val="num" w:pos="1242"/>
              </w:tabs>
              <w:ind w:left="1242"/>
              <w:rPr>
                <w:rFonts w:ascii="Cambria" w:hAnsi="Cambria"/>
                <w:szCs w:val="22"/>
              </w:rPr>
            </w:pPr>
            <w:r w:rsidRPr="00B37815">
              <w:rPr>
                <w:rFonts w:ascii="Cambria" w:hAnsi="Cambria"/>
                <w:szCs w:val="22"/>
              </w:rPr>
              <w:t>Proficient in web development coding language</w:t>
            </w:r>
            <w:r w:rsidR="00B34774">
              <w:rPr>
                <w:rFonts w:ascii="Cambria" w:hAnsi="Cambria"/>
                <w:szCs w:val="22"/>
              </w:rPr>
              <w:t>s, techniques</w:t>
            </w:r>
            <w:r w:rsidR="00E5361C">
              <w:rPr>
                <w:rFonts w:ascii="Cambria" w:hAnsi="Cambria"/>
                <w:szCs w:val="22"/>
              </w:rPr>
              <w:t xml:space="preserve">, and software </w:t>
            </w:r>
            <w:r w:rsidRPr="00B37815">
              <w:rPr>
                <w:rFonts w:ascii="Cambria" w:hAnsi="Cambria"/>
                <w:szCs w:val="22"/>
              </w:rPr>
              <w:t>including</w:t>
            </w:r>
            <w:r w:rsidR="009625B2">
              <w:rPr>
                <w:rFonts w:ascii="Cambria" w:hAnsi="Cambria"/>
                <w:szCs w:val="22"/>
              </w:rPr>
              <w:t xml:space="preserve"> </w:t>
            </w:r>
            <w:r w:rsidRPr="00B37815">
              <w:rPr>
                <w:rFonts w:ascii="Cambria" w:hAnsi="Cambria"/>
                <w:szCs w:val="22"/>
              </w:rPr>
              <w:t>HTML5, CSS3,</w:t>
            </w:r>
            <w:r w:rsidR="00010E5B">
              <w:rPr>
                <w:rFonts w:ascii="Cambria" w:hAnsi="Cambria"/>
                <w:szCs w:val="22"/>
              </w:rPr>
              <w:t xml:space="preserve"> </w:t>
            </w:r>
            <w:r w:rsidR="00B34774">
              <w:rPr>
                <w:rFonts w:ascii="Cambria" w:hAnsi="Cambria"/>
                <w:szCs w:val="22"/>
              </w:rPr>
              <w:t xml:space="preserve">JavaScript, </w:t>
            </w:r>
            <w:proofErr w:type="spellStart"/>
            <w:r w:rsidR="00B34774">
              <w:rPr>
                <w:rFonts w:ascii="Cambria" w:hAnsi="Cambria"/>
                <w:szCs w:val="22"/>
              </w:rPr>
              <w:t>JQuery</w:t>
            </w:r>
            <w:proofErr w:type="spellEnd"/>
            <w:r w:rsidR="00B34774">
              <w:rPr>
                <w:rFonts w:ascii="Cambria" w:hAnsi="Cambria"/>
                <w:szCs w:val="22"/>
              </w:rPr>
              <w:t>,</w:t>
            </w:r>
            <w:r w:rsidR="009625B2">
              <w:rPr>
                <w:rFonts w:ascii="Cambria" w:hAnsi="Cambria"/>
                <w:szCs w:val="22"/>
              </w:rPr>
              <w:t xml:space="preserve"> </w:t>
            </w:r>
            <w:r w:rsidR="002E09CB">
              <w:rPr>
                <w:rFonts w:ascii="Cambria" w:hAnsi="Cambria"/>
                <w:szCs w:val="22"/>
              </w:rPr>
              <w:t xml:space="preserve">PHP, </w:t>
            </w:r>
            <w:r w:rsidR="00AD7198">
              <w:rPr>
                <w:rFonts w:ascii="Cambria" w:hAnsi="Cambria"/>
                <w:szCs w:val="22"/>
              </w:rPr>
              <w:t>SASS,</w:t>
            </w:r>
            <w:r w:rsidR="003E1472">
              <w:rPr>
                <w:rFonts w:ascii="Cambria" w:hAnsi="Cambria"/>
                <w:szCs w:val="22"/>
              </w:rPr>
              <w:t xml:space="preserve"> LESS,</w:t>
            </w:r>
            <w:r w:rsidR="00AD7198">
              <w:rPr>
                <w:rFonts w:ascii="Cambria" w:hAnsi="Cambria"/>
                <w:szCs w:val="22"/>
              </w:rPr>
              <w:t xml:space="preserve"> </w:t>
            </w:r>
            <w:r w:rsidR="003F62EF">
              <w:rPr>
                <w:rFonts w:ascii="Cambria" w:hAnsi="Cambria"/>
                <w:szCs w:val="22"/>
              </w:rPr>
              <w:t>NODE</w:t>
            </w:r>
            <w:r w:rsidR="006302F7">
              <w:rPr>
                <w:rFonts w:ascii="Cambria" w:hAnsi="Cambria"/>
                <w:szCs w:val="22"/>
              </w:rPr>
              <w:t>.js</w:t>
            </w:r>
            <w:r w:rsidR="009625B2">
              <w:rPr>
                <w:rFonts w:ascii="Cambria" w:hAnsi="Cambria"/>
                <w:szCs w:val="22"/>
              </w:rPr>
              <w:t>,</w:t>
            </w:r>
            <w:r w:rsidR="00A7467B">
              <w:rPr>
                <w:rFonts w:ascii="Cambria" w:hAnsi="Cambria"/>
                <w:szCs w:val="22"/>
              </w:rPr>
              <w:t xml:space="preserve"> </w:t>
            </w:r>
            <w:r w:rsidR="007A7879">
              <w:rPr>
                <w:rFonts w:ascii="Cambria" w:hAnsi="Cambria"/>
                <w:szCs w:val="22"/>
              </w:rPr>
              <w:t>.N</w:t>
            </w:r>
            <w:r w:rsidR="00B03C75">
              <w:rPr>
                <w:rFonts w:ascii="Cambria" w:hAnsi="Cambria"/>
                <w:szCs w:val="22"/>
              </w:rPr>
              <w:t>ET</w:t>
            </w:r>
            <w:r w:rsidR="007A7879">
              <w:rPr>
                <w:rFonts w:ascii="Cambria" w:hAnsi="Cambria"/>
                <w:szCs w:val="22"/>
              </w:rPr>
              <w:t xml:space="preserve">, C#, </w:t>
            </w:r>
            <w:r w:rsidR="00A7467B">
              <w:rPr>
                <w:rFonts w:ascii="Cambria" w:hAnsi="Cambria"/>
                <w:szCs w:val="22"/>
              </w:rPr>
              <w:t>Gulp</w:t>
            </w:r>
            <w:r w:rsidR="007B2033">
              <w:rPr>
                <w:rFonts w:ascii="Cambria" w:hAnsi="Cambria"/>
                <w:szCs w:val="22"/>
              </w:rPr>
              <w:t>, Grunt</w:t>
            </w:r>
            <w:r w:rsidR="00A7467B">
              <w:rPr>
                <w:rFonts w:ascii="Cambria" w:hAnsi="Cambria"/>
                <w:szCs w:val="22"/>
              </w:rPr>
              <w:t>,</w:t>
            </w:r>
            <w:r w:rsidR="009625B2">
              <w:rPr>
                <w:rFonts w:ascii="Cambria" w:hAnsi="Cambria"/>
                <w:szCs w:val="22"/>
              </w:rPr>
              <w:t xml:space="preserve"> MySQL, </w:t>
            </w:r>
            <w:r w:rsidR="00B34774">
              <w:rPr>
                <w:rFonts w:ascii="Cambria" w:hAnsi="Cambria"/>
                <w:szCs w:val="22"/>
              </w:rPr>
              <w:t xml:space="preserve">responsive </w:t>
            </w:r>
            <w:r w:rsidR="007A7879">
              <w:rPr>
                <w:rFonts w:ascii="Cambria" w:hAnsi="Cambria"/>
                <w:szCs w:val="22"/>
              </w:rPr>
              <w:t>development</w:t>
            </w:r>
            <w:r w:rsidR="00B34774">
              <w:rPr>
                <w:rFonts w:ascii="Cambria" w:hAnsi="Cambria"/>
                <w:szCs w:val="22"/>
              </w:rPr>
              <w:t>, mobile</w:t>
            </w:r>
            <w:r w:rsidR="00A3551D">
              <w:rPr>
                <w:rFonts w:ascii="Cambria" w:hAnsi="Cambria"/>
                <w:szCs w:val="22"/>
              </w:rPr>
              <w:t xml:space="preserve"> first</w:t>
            </w:r>
            <w:r w:rsidR="00B34774">
              <w:rPr>
                <w:rFonts w:ascii="Cambria" w:hAnsi="Cambria"/>
                <w:szCs w:val="22"/>
              </w:rPr>
              <w:t xml:space="preserve"> </w:t>
            </w:r>
            <w:r w:rsidR="007A7879">
              <w:rPr>
                <w:rFonts w:ascii="Cambria" w:hAnsi="Cambria"/>
                <w:szCs w:val="22"/>
              </w:rPr>
              <w:t>development</w:t>
            </w:r>
            <w:r w:rsidR="00B34774">
              <w:rPr>
                <w:rFonts w:ascii="Cambria" w:hAnsi="Cambria"/>
                <w:szCs w:val="22"/>
              </w:rPr>
              <w:t>,</w:t>
            </w:r>
            <w:r w:rsidR="00C858C2">
              <w:rPr>
                <w:rFonts w:ascii="Cambria" w:hAnsi="Cambria"/>
                <w:szCs w:val="22"/>
              </w:rPr>
              <w:t xml:space="preserve"> </w:t>
            </w:r>
            <w:r w:rsidR="00AB6DFF">
              <w:rPr>
                <w:rFonts w:ascii="Cambria" w:hAnsi="Cambria"/>
                <w:szCs w:val="22"/>
              </w:rPr>
              <w:t xml:space="preserve">AJAX, </w:t>
            </w:r>
            <w:r w:rsidR="00A3551D">
              <w:rPr>
                <w:rFonts w:ascii="Cambria" w:hAnsi="Cambria"/>
                <w:szCs w:val="22"/>
              </w:rPr>
              <w:t>Git,</w:t>
            </w:r>
            <w:r w:rsidR="0068551C">
              <w:rPr>
                <w:rFonts w:ascii="Cambria" w:hAnsi="Cambria"/>
                <w:szCs w:val="22"/>
              </w:rPr>
              <w:t xml:space="preserve"> T</w:t>
            </w:r>
            <w:r w:rsidR="00D657F5">
              <w:rPr>
                <w:rFonts w:ascii="Cambria" w:hAnsi="Cambria"/>
                <w:szCs w:val="22"/>
              </w:rPr>
              <w:t>FS</w:t>
            </w:r>
            <w:r w:rsidR="0068551C">
              <w:rPr>
                <w:rFonts w:ascii="Cambria" w:hAnsi="Cambria"/>
                <w:szCs w:val="22"/>
              </w:rPr>
              <w:t>,</w:t>
            </w:r>
            <w:r w:rsidR="00970A72">
              <w:rPr>
                <w:rFonts w:ascii="Cambria" w:hAnsi="Cambria"/>
                <w:szCs w:val="22"/>
              </w:rPr>
              <w:t xml:space="preserve"> </w:t>
            </w:r>
            <w:r w:rsidR="00B34774">
              <w:rPr>
                <w:rFonts w:ascii="Cambria" w:hAnsi="Cambria"/>
                <w:szCs w:val="22"/>
              </w:rPr>
              <w:t>and Adobe Creative Suite</w:t>
            </w:r>
            <w:r w:rsidR="003E1472">
              <w:rPr>
                <w:rFonts w:ascii="Cambria" w:hAnsi="Cambria"/>
                <w:szCs w:val="22"/>
              </w:rPr>
              <w:t xml:space="preserve"> </w:t>
            </w:r>
          </w:p>
          <w:p w14:paraId="6AFB568E" w14:textId="0D977F18" w:rsidR="00723B71" w:rsidRDefault="003E1472" w:rsidP="003E1472">
            <w:pPr>
              <w:numPr>
                <w:ilvl w:val="3"/>
                <w:numId w:val="1"/>
              </w:numPr>
              <w:tabs>
                <w:tab w:val="clear" w:pos="2880"/>
                <w:tab w:val="num" w:pos="1242"/>
              </w:tabs>
              <w:ind w:left="1242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Experience working with front-end and back-end frameworks including React, Angular, Smarty, CodeIgniter, Bootstrap, and Foundation</w:t>
            </w:r>
          </w:p>
          <w:p w14:paraId="4076FC2C" w14:textId="7E22FF79" w:rsidR="009625B2" w:rsidRPr="00A25133" w:rsidRDefault="00B34774" w:rsidP="003E1472">
            <w:pPr>
              <w:numPr>
                <w:ilvl w:val="3"/>
                <w:numId w:val="1"/>
              </w:numPr>
              <w:tabs>
                <w:tab w:val="clear" w:pos="2880"/>
                <w:tab w:val="num" w:pos="1242"/>
              </w:tabs>
              <w:ind w:left="1242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Experience developing with CMS and e-commerce software including WordPress, </w:t>
            </w:r>
            <w:r w:rsidR="00872487">
              <w:rPr>
                <w:rFonts w:ascii="Cambria" w:hAnsi="Cambria"/>
                <w:szCs w:val="22"/>
              </w:rPr>
              <w:t>Drupal, Joomla</w:t>
            </w:r>
            <w:r>
              <w:rPr>
                <w:rFonts w:ascii="Cambria" w:hAnsi="Cambria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szCs w:val="22"/>
              </w:rPr>
              <w:t>Bigcommerce</w:t>
            </w:r>
            <w:proofErr w:type="spellEnd"/>
            <w:r>
              <w:rPr>
                <w:rFonts w:ascii="Cambria" w:hAnsi="Cambria"/>
                <w:szCs w:val="22"/>
              </w:rPr>
              <w:t>, and Zen Cart</w:t>
            </w:r>
          </w:p>
        </w:tc>
      </w:tr>
    </w:tbl>
    <w:p w14:paraId="4F1566D4" w14:textId="77777777" w:rsidR="004B1C7E" w:rsidRPr="00B37815" w:rsidRDefault="004B1C7E">
      <w:pPr>
        <w:ind w:left="1440" w:firstLine="720"/>
        <w:rPr>
          <w:rFonts w:ascii="Cambria" w:hAnsi="Cambria"/>
          <w:szCs w:val="22"/>
        </w:rPr>
      </w:pPr>
    </w:p>
    <w:p w14:paraId="0316C4E9" w14:textId="5BF8A8D6" w:rsidR="008D281F" w:rsidRPr="007A7879" w:rsidRDefault="00E472F8" w:rsidP="007A7879">
      <w:pPr>
        <w:tabs>
          <w:tab w:val="left" w:pos="2160"/>
          <w:tab w:val="right" w:pos="10800"/>
        </w:tabs>
        <w:rPr>
          <w:rFonts w:ascii="Cambria" w:hAnsi="Cambria"/>
          <w:szCs w:val="22"/>
        </w:rPr>
      </w:pPr>
      <w:r w:rsidRPr="00B37815">
        <w:rPr>
          <w:rFonts w:ascii="Cambria" w:hAnsi="Cambria"/>
          <w:b/>
          <w:bCs/>
          <w:szCs w:val="22"/>
        </w:rPr>
        <w:t>EXPERIENCE</w:t>
      </w:r>
      <w:r w:rsidRPr="00B37815">
        <w:rPr>
          <w:rFonts w:ascii="Cambria" w:hAnsi="Cambria"/>
          <w:b/>
          <w:bCs/>
          <w:szCs w:val="22"/>
        </w:rPr>
        <w:tab/>
      </w:r>
      <w:r w:rsidR="00410832">
        <w:rPr>
          <w:rFonts w:ascii="Cambria" w:hAnsi="Cambria"/>
          <w:szCs w:val="22"/>
        </w:rPr>
        <w:t>Freelance</w:t>
      </w:r>
      <w:r w:rsidR="008D281F" w:rsidRPr="007A7879">
        <w:rPr>
          <w:rFonts w:ascii="Cambria" w:hAnsi="Cambria"/>
          <w:szCs w:val="22"/>
        </w:rPr>
        <w:t xml:space="preserve">              </w:t>
      </w:r>
      <w:r w:rsidR="008D281F" w:rsidRPr="007A7879">
        <w:rPr>
          <w:rFonts w:ascii="Cambria" w:hAnsi="Cambria"/>
          <w:szCs w:val="22"/>
        </w:rPr>
        <w:tab/>
        <w:t xml:space="preserve">   Lakewood, OH</w:t>
      </w:r>
    </w:p>
    <w:p w14:paraId="1B8CD5B8" w14:textId="09282016" w:rsidR="008D281F" w:rsidRPr="00B37815" w:rsidRDefault="007416FA" w:rsidP="008D281F">
      <w:pPr>
        <w:tabs>
          <w:tab w:val="right" w:pos="10800"/>
        </w:tabs>
        <w:ind w:left="1440" w:firstLine="720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Web Developer</w:t>
      </w:r>
      <w:r w:rsidR="008D281F" w:rsidRPr="00B37815">
        <w:rPr>
          <w:rFonts w:ascii="Cambria" w:hAnsi="Cambria"/>
          <w:b/>
          <w:szCs w:val="22"/>
        </w:rPr>
        <w:t xml:space="preserve">     </w:t>
      </w:r>
      <w:r w:rsidR="008D281F" w:rsidRPr="00B37815">
        <w:rPr>
          <w:rFonts w:ascii="Cambria" w:hAnsi="Cambria"/>
          <w:b/>
          <w:szCs w:val="22"/>
        </w:rPr>
        <w:tab/>
        <w:t xml:space="preserve">                       </w:t>
      </w:r>
      <w:r w:rsidR="00FF44C3">
        <w:rPr>
          <w:rFonts w:ascii="Cambria" w:hAnsi="Cambria"/>
          <w:szCs w:val="22"/>
        </w:rPr>
        <w:t>April</w:t>
      </w:r>
      <w:r w:rsidR="008D281F">
        <w:rPr>
          <w:rFonts w:ascii="Cambria" w:hAnsi="Cambria"/>
          <w:szCs w:val="22"/>
        </w:rPr>
        <w:t xml:space="preserve"> 201</w:t>
      </w:r>
      <w:r w:rsidR="00FF44C3">
        <w:rPr>
          <w:rFonts w:ascii="Cambria" w:hAnsi="Cambria"/>
          <w:szCs w:val="22"/>
        </w:rPr>
        <w:t>8</w:t>
      </w:r>
      <w:bookmarkStart w:id="0" w:name="_GoBack"/>
      <w:bookmarkEnd w:id="0"/>
      <w:r w:rsidR="008D281F" w:rsidRPr="00B37815">
        <w:rPr>
          <w:rFonts w:ascii="Cambria" w:hAnsi="Cambria"/>
          <w:szCs w:val="22"/>
        </w:rPr>
        <w:t xml:space="preserve"> – Present</w:t>
      </w:r>
    </w:p>
    <w:p w14:paraId="7BDB5BF7" w14:textId="5810C16D" w:rsidR="008D281F" w:rsidRDefault="00410832" w:rsidP="00410832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Procure clients for web development freelance projects</w:t>
      </w:r>
    </w:p>
    <w:p w14:paraId="15D95BA6" w14:textId="4A4DBFAF" w:rsidR="00410832" w:rsidRDefault="00410832" w:rsidP="00410832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Create specifications for new websites and additional features for existing websites per client expectations</w:t>
      </w:r>
    </w:p>
    <w:p w14:paraId="23BF6927" w14:textId="7721B950" w:rsidR="00410832" w:rsidRDefault="00410832" w:rsidP="00410832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Create wireframes, prototypes, and designs based on agreed specifications</w:t>
      </w:r>
    </w:p>
    <w:p w14:paraId="01858DDB" w14:textId="394E6CDF" w:rsidR="00410832" w:rsidRDefault="00410832" w:rsidP="00410832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Review and adjust assets according to client feedback</w:t>
      </w:r>
    </w:p>
    <w:p w14:paraId="2964103D" w14:textId="46BBD3E8" w:rsidR="003D08DC" w:rsidRPr="00410832" w:rsidRDefault="00410832" w:rsidP="00410832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Develop new features and websites using technologies and libraries including HTML, CSS, JavaScript, PHP, Bootstrap, WordPress, Material Design, SASS, and Restful APIs.</w:t>
      </w:r>
    </w:p>
    <w:p w14:paraId="32EB222A" w14:textId="77777777" w:rsidR="007A7879" w:rsidRDefault="007A7879" w:rsidP="007A7879">
      <w:pPr>
        <w:tabs>
          <w:tab w:val="left" w:pos="2160"/>
          <w:tab w:val="right" w:pos="10800"/>
        </w:tabs>
        <w:rPr>
          <w:rFonts w:ascii="Cambria" w:hAnsi="Cambria"/>
          <w:szCs w:val="22"/>
        </w:rPr>
      </w:pPr>
    </w:p>
    <w:p w14:paraId="1ACE00CB" w14:textId="018A6FBE" w:rsidR="007A7879" w:rsidRPr="00B37815" w:rsidRDefault="007A7879" w:rsidP="007A7879">
      <w:pPr>
        <w:tabs>
          <w:tab w:val="left" w:pos="2160"/>
          <w:tab w:val="right" w:pos="10800"/>
        </w:tabs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Hilton Worldwide</w:t>
      </w:r>
      <w:r w:rsidRPr="00B37815">
        <w:rPr>
          <w:rFonts w:ascii="Cambria" w:hAnsi="Cambria"/>
          <w:szCs w:val="22"/>
        </w:rPr>
        <w:t xml:space="preserve">              </w:t>
      </w:r>
      <w:r w:rsidRPr="00B37815">
        <w:rPr>
          <w:rFonts w:ascii="Cambria" w:hAnsi="Cambria"/>
          <w:szCs w:val="22"/>
        </w:rPr>
        <w:tab/>
        <w:t xml:space="preserve">   </w:t>
      </w:r>
      <w:r>
        <w:rPr>
          <w:rFonts w:ascii="Cambria" w:hAnsi="Cambria"/>
          <w:szCs w:val="22"/>
        </w:rPr>
        <w:t>Memphis, TN</w:t>
      </w:r>
    </w:p>
    <w:p w14:paraId="6C012524" w14:textId="77777777" w:rsidR="007A7879" w:rsidRPr="00B37815" w:rsidRDefault="007A7879" w:rsidP="007A7879">
      <w:pPr>
        <w:tabs>
          <w:tab w:val="right" w:pos="10800"/>
        </w:tabs>
        <w:ind w:left="1440" w:firstLine="720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UI Developer</w:t>
      </w:r>
      <w:r w:rsidRPr="00B37815">
        <w:rPr>
          <w:rFonts w:ascii="Cambria" w:hAnsi="Cambria"/>
          <w:b/>
          <w:szCs w:val="22"/>
        </w:rPr>
        <w:t xml:space="preserve">     </w:t>
      </w:r>
      <w:r w:rsidRPr="00B37815">
        <w:rPr>
          <w:rFonts w:ascii="Cambria" w:hAnsi="Cambria"/>
          <w:b/>
          <w:szCs w:val="22"/>
        </w:rPr>
        <w:tab/>
        <w:t xml:space="preserve">                       </w:t>
      </w:r>
      <w:r>
        <w:rPr>
          <w:rFonts w:ascii="Cambria" w:hAnsi="Cambria"/>
          <w:szCs w:val="22"/>
        </w:rPr>
        <w:t>July 2016</w:t>
      </w:r>
      <w:r w:rsidRPr="00B37815">
        <w:rPr>
          <w:rFonts w:ascii="Cambria" w:hAnsi="Cambria"/>
          <w:szCs w:val="22"/>
        </w:rPr>
        <w:t xml:space="preserve"> – </w:t>
      </w:r>
      <w:r>
        <w:rPr>
          <w:rFonts w:ascii="Cambria" w:hAnsi="Cambria"/>
          <w:szCs w:val="22"/>
        </w:rPr>
        <w:t>March 2018</w:t>
      </w:r>
    </w:p>
    <w:p w14:paraId="47D266C2" w14:textId="0751764A" w:rsidR="005A36A5" w:rsidRDefault="007A7879" w:rsidP="005A36A5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Maintain and update various Hilton Worldwide websites and applications</w:t>
      </w:r>
      <w:r w:rsidR="005A36A5" w:rsidRPr="005A36A5">
        <w:rPr>
          <w:rFonts w:ascii="Cambria" w:hAnsi="Cambria"/>
          <w:szCs w:val="22"/>
        </w:rPr>
        <w:t xml:space="preserve"> </w:t>
      </w:r>
    </w:p>
    <w:p w14:paraId="02FAB52B" w14:textId="7C5F195F" w:rsidR="007A7879" w:rsidRPr="005A36A5" w:rsidRDefault="005A36A5" w:rsidP="005A36A5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Convert existing websites into SPAs using the React</w:t>
      </w:r>
      <w:r w:rsidR="00483585">
        <w:rPr>
          <w:rFonts w:ascii="Cambria" w:hAnsi="Cambria"/>
          <w:szCs w:val="22"/>
        </w:rPr>
        <w:t>.js</w:t>
      </w:r>
      <w:r>
        <w:rPr>
          <w:rFonts w:ascii="Cambria" w:hAnsi="Cambria"/>
          <w:szCs w:val="22"/>
        </w:rPr>
        <w:t xml:space="preserve"> framework</w:t>
      </w:r>
    </w:p>
    <w:p w14:paraId="3F21FF9B" w14:textId="4369AB03" w:rsidR="007A7879" w:rsidRDefault="007A7879" w:rsidP="005A36A5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Develop new websites based on assets provided by design</w:t>
      </w:r>
    </w:p>
    <w:p w14:paraId="1657B248" w14:textId="77777777" w:rsidR="007A7879" w:rsidRDefault="007A7879" w:rsidP="007A7879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Communicate with designers and quality assurance to ensure accuracy and quality of completed work</w:t>
      </w:r>
    </w:p>
    <w:p w14:paraId="3D5F26E2" w14:textId="77777777" w:rsidR="007A7879" w:rsidRDefault="007A7879" w:rsidP="007A7879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Work in an agile environment including attending agile ceremonies such as grooming, sizing, and standups</w:t>
      </w:r>
    </w:p>
    <w:p w14:paraId="066384D2" w14:textId="77777777" w:rsidR="007A7879" w:rsidRPr="00B711F9" w:rsidRDefault="007A7879" w:rsidP="007A7879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Assist in identifying and addressing issues found in the UI and functionality</w:t>
      </w:r>
    </w:p>
    <w:p w14:paraId="59D9FD0F" w14:textId="77777777" w:rsidR="007A7879" w:rsidRDefault="007A7879" w:rsidP="007A7879">
      <w:pPr>
        <w:rPr>
          <w:rFonts w:ascii="Cambria" w:hAnsi="Cambria"/>
          <w:szCs w:val="22"/>
        </w:rPr>
      </w:pPr>
    </w:p>
    <w:p w14:paraId="2A0A1982" w14:textId="77777777" w:rsidR="004C567C" w:rsidRPr="00782BFA" w:rsidRDefault="004C567C" w:rsidP="005F413C">
      <w:pPr>
        <w:rPr>
          <w:rFonts w:ascii="Cambria" w:hAnsi="Cambria"/>
          <w:szCs w:val="22"/>
        </w:rPr>
      </w:pPr>
    </w:p>
    <w:p w14:paraId="7ECFB139" w14:textId="77777777" w:rsidR="003D08DC" w:rsidRPr="00B37815" w:rsidRDefault="003D08DC" w:rsidP="003D08DC">
      <w:pPr>
        <w:tabs>
          <w:tab w:val="left" w:pos="2160"/>
          <w:tab w:val="right" w:pos="10800"/>
        </w:tabs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  <w:t>Bravo Wellness</w:t>
      </w:r>
      <w:r w:rsidRPr="00B37815">
        <w:rPr>
          <w:rFonts w:ascii="Cambria" w:hAnsi="Cambria"/>
          <w:szCs w:val="22"/>
        </w:rPr>
        <w:t xml:space="preserve">            </w:t>
      </w:r>
      <w:r w:rsidRPr="00B37815">
        <w:rPr>
          <w:rFonts w:ascii="Cambria" w:hAnsi="Cambria"/>
          <w:szCs w:val="22"/>
        </w:rPr>
        <w:tab/>
        <w:t xml:space="preserve">   </w:t>
      </w:r>
      <w:r>
        <w:rPr>
          <w:rFonts w:ascii="Cambria" w:hAnsi="Cambria"/>
          <w:szCs w:val="22"/>
        </w:rPr>
        <w:t>Cleveland</w:t>
      </w:r>
      <w:r w:rsidRPr="00B37815">
        <w:rPr>
          <w:rFonts w:ascii="Cambria" w:hAnsi="Cambria"/>
          <w:szCs w:val="22"/>
        </w:rPr>
        <w:t>, OH</w:t>
      </w:r>
    </w:p>
    <w:p w14:paraId="00CED956" w14:textId="77777777" w:rsidR="003D08DC" w:rsidRPr="00B37815" w:rsidRDefault="003D08DC" w:rsidP="003D08DC">
      <w:pPr>
        <w:tabs>
          <w:tab w:val="right" w:pos="10800"/>
        </w:tabs>
        <w:ind w:left="1440" w:firstLine="720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Web Developer</w:t>
      </w:r>
      <w:r w:rsidRPr="00B37815">
        <w:rPr>
          <w:rFonts w:ascii="Cambria" w:hAnsi="Cambria"/>
          <w:b/>
          <w:szCs w:val="22"/>
        </w:rPr>
        <w:t xml:space="preserve"> </w:t>
      </w:r>
      <w:r w:rsidRPr="00B37815">
        <w:rPr>
          <w:rFonts w:ascii="Cambria" w:hAnsi="Cambria"/>
          <w:b/>
          <w:szCs w:val="22"/>
        </w:rPr>
        <w:tab/>
        <w:t xml:space="preserve">                       </w:t>
      </w:r>
      <w:r>
        <w:rPr>
          <w:rFonts w:ascii="Cambria" w:hAnsi="Cambria"/>
          <w:szCs w:val="22"/>
        </w:rPr>
        <w:t>May 2015 – April 2016</w:t>
      </w:r>
    </w:p>
    <w:p w14:paraId="1A747503" w14:textId="77777777" w:rsidR="003D08DC" w:rsidRPr="00113DC9" w:rsidRDefault="003D08DC" w:rsidP="003D08DC">
      <w:pPr>
        <w:numPr>
          <w:ilvl w:val="3"/>
          <w:numId w:val="1"/>
        </w:numPr>
      </w:pPr>
      <w:r w:rsidRPr="00B37815">
        <w:rPr>
          <w:rFonts w:ascii="Cambria" w:hAnsi="Cambria"/>
          <w:szCs w:val="22"/>
        </w:rPr>
        <w:t xml:space="preserve">Maintain and update </w:t>
      </w:r>
      <w:proofErr w:type="gramStart"/>
      <w:r>
        <w:rPr>
          <w:rFonts w:ascii="Cambria" w:hAnsi="Cambria"/>
          <w:szCs w:val="22"/>
        </w:rPr>
        <w:t>web based</w:t>
      </w:r>
      <w:proofErr w:type="gramEnd"/>
      <w:r>
        <w:rPr>
          <w:rFonts w:ascii="Cambria" w:hAnsi="Cambria"/>
          <w:szCs w:val="22"/>
        </w:rPr>
        <w:t xml:space="preserve"> applications with PHP, MySQL, JavaScript, and HTML5/CSS3</w:t>
      </w:r>
    </w:p>
    <w:p w14:paraId="00B9B37C" w14:textId="77777777" w:rsidR="003D08DC" w:rsidRDefault="003D08DC" w:rsidP="003D08DC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Collaborate with coworkers and management to develop and implement solutions and functionality for web application</w:t>
      </w:r>
    </w:p>
    <w:p w14:paraId="6F274E49" w14:textId="77777777" w:rsidR="003D08DC" w:rsidRPr="00B37815" w:rsidRDefault="003D08DC" w:rsidP="003D08DC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>Research, create, implement, and train in improvements to development environments and infrastructure including; version control, deployment, coding standards enforcement, and NODE.js task management</w:t>
      </w:r>
      <w:r w:rsidRPr="00052170">
        <w:rPr>
          <w:rFonts w:ascii="Cambria" w:hAnsi="Cambria"/>
          <w:szCs w:val="22"/>
        </w:rPr>
        <w:t xml:space="preserve"> </w:t>
      </w:r>
    </w:p>
    <w:p w14:paraId="51F32B7C" w14:textId="77777777" w:rsidR="003D08DC" w:rsidRDefault="003D08DC" w:rsidP="003D08DC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Create technical s</w:t>
      </w:r>
      <w:r w:rsidRPr="002240B1">
        <w:rPr>
          <w:rFonts w:ascii="Cambria" w:hAnsi="Cambria"/>
          <w:szCs w:val="22"/>
        </w:rPr>
        <w:t>pecification</w:t>
      </w:r>
      <w:r>
        <w:rPr>
          <w:rFonts w:ascii="Cambria" w:hAnsi="Cambria"/>
          <w:szCs w:val="22"/>
        </w:rPr>
        <w:t>s and documentation regarding completed and upcoming projects</w:t>
      </w:r>
      <w:r w:rsidRPr="00D61A44">
        <w:rPr>
          <w:rFonts w:ascii="Cambria" w:hAnsi="Cambria"/>
          <w:szCs w:val="22"/>
        </w:rPr>
        <w:t xml:space="preserve"> </w:t>
      </w:r>
    </w:p>
    <w:p w14:paraId="78D82376" w14:textId="73F8C62C" w:rsidR="003D08DC" w:rsidRPr="00E327B7" w:rsidRDefault="003D08DC" w:rsidP="003D08DC">
      <w:pPr>
        <w:numPr>
          <w:ilvl w:val="3"/>
          <w:numId w:val="1"/>
        </w:numPr>
      </w:pPr>
      <w:r w:rsidRPr="00113DC9">
        <w:rPr>
          <w:rFonts w:ascii="Cambria" w:hAnsi="Cambria"/>
          <w:szCs w:val="22"/>
        </w:rPr>
        <w:t xml:space="preserve">Agile </w:t>
      </w:r>
      <w:r w:rsidR="00B711F9">
        <w:rPr>
          <w:rFonts w:ascii="Cambria" w:hAnsi="Cambria"/>
          <w:szCs w:val="22"/>
        </w:rPr>
        <w:t>d</w:t>
      </w:r>
      <w:r w:rsidRPr="00113DC9">
        <w:rPr>
          <w:rFonts w:ascii="Cambria" w:hAnsi="Cambria"/>
          <w:szCs w:val="22"/>
        </w:rPr>
        <w:t>evelopment</w:t>
      </w:r>
    </w:p>
    <w:p w14:paraId="16D569E5" w14:textId="77777777" w:rsidR="003D08DC" w:rsidRPr="003D08DC" w:rsidRDefault="003D08DC" w:rsidP="003D08DC">
      <w:pPr>
        <w:numPr>
          <w:ilvl w:val="3"/>
          <w:numId w:val="1"/>
        </w:numPr>
      </w:pPr>
      <w:r>
        <w:rPr>
          <w:rFonts w:ascii="Cambria" w:hAnsi="Cambria"/>
          <w:szCs w:val="22"/>
        </w:rPr>
        <w:t>MVC codebase</w:t>
      </w:r>
    </w:p>
    <w:p w14:paraId="144C2BC5" w14:textId="77777777" w:rsidR="0014405B" w:rsidRDefault="0014405B" w:rsidP="00B37815">
      <w:pPr>
        <w:tabs>
          <w:tab w:val="left" w:pos="2160"/>
          <w:tab w:val="right" w:pos="10800"/>
        </w:tabs>
        <w:rPr>
          <w:rFonts w:ascii="Cambria" w:hAnsi="Cambria"/>
          <w:szCs w:val="22"/>
        </w:rPr>
      </w:pPr>
    </w:p>
    <w:p w14:paraId="4937D32C" w14:textId="77777777" w:rsidR="004B1C7E" w:rsidRPr="00B37815" w:rsidRDefault="0014405B" w:rsidP="00B37815">
      <w:pPr>
        <w:tabs>
          <w:tab w:val="left" w:pos="2160"/>
          <w:tab w:val="right" w:pos="10800"/>
        </w:tabs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</w:r>
      <w:r w:rsidR="004B1C7E" w:rsidRPr="00B37815">
        <w:rPr>
          <w:rFonts w:ascii="Cambria" w:hAnsi="Cambria"/>
          <w:szCs w:val="22"/>
        </w:rPr>
        <w:t>TRUNORT</w:t>
      </w:r>
      <w:r w:rsidR="00A13F25" w:rsidRPr="00B37815">
        <w:rPr>
          <w:rFonts w:ascii="Cambria" w:hAnsi="Cambria"/>
          <w:szCs w:val="22"/>
        </w:rPr>
        <w:t>H</w:t>
      </w:r>
      <w:r w:rsidR="001B18FB" w:rsidRPr="00B37815">
        <w:rPr>
          <w:rFonts w:ascii="Cambria" w:hAnsi="Cambria"/>
          <w:szCs w:val="22"/>
        </w:rPr>
        <w:t xml:space="preserve">            </w:t>
      </w:r>
      <w:r w:rsidR="001B5429" w:rsidRPr="00B37815">
        <w:rPr>
          <w:rFonts w:ascii="Cambria" w:hAnsi="Cambria"/>
          <w:szCs w:val="22"/>
        </w:rPr>
        <w:tab/>
      </w:r>
      <w:r w:rsidR="00EA73E5" w:rsidRPr="00B37815">
        <w:rPr>
          <w:rFonts w:ascii="Cambria" w:hAnsi="Cambria"/>
          <w:szCs w:val="22"/>
        </w:rPr>
        <w:t xml:space="preserve">  </w:t>
      </w:r>
      <w:r w:rsidR="001F3098" w:rsidRPr="00B37815">
        <w:rPr>
          <w:rFonts w:ascii="Cambria" w:hAnsi="Cambria"/>
          <w:szCs w:val="22"/>
        </w:rPr>
        <w:t xml:space="preserve"> </w:t>
      </w:r>
      <w:r w:rsidR="004B1C7E" w:rsidRPr="00B37815">
        <w:rPr>
          <w:rFonts w:ascii="Cambria" w:hAnsi="Cambria"/>
          <w:szCs w:val="22"/>
        </w:rPr>
        <w:t>Westlake, OH</w:t>
      </w:r>
    </w:p>
    <w:p w14:paraId="7DAD1812" w14:textId="77777777" w:rsidR="004B1C7E" w:rsidRPr="00B37815" w:rsidRDefault="0083116E" w:rsidP="00B37815">
      <w:pPr>
        <w:tabs>
          <w:tab w:val="right" w:pos="10800"/>
        </w:tabs>
        <w:ind w:left="1440" w:firstLine="720"/>
        <w:rPr>
          <w:rFonts w:ascii="Cambria" w:hAnsi="Cambria"/>
          <w:szCs w:val="22"/>
        </w:rPr>
      </w:pPr>
      <w:r w:rsidRPr="00B37815">
        <w:rPr>
          <w:rFonts w:ascii="Cambria" w:hAnsi="Cambria"/>
          <w:b/>
          <w:szCs w:val="22"/>
        </w:rPr>
        <w:t>Web</w:t>
      </w:r>
      <w:r w:rsidR="00B179BD" w:rsidRPr="00B37815">
        <w:rPr>
          <w:rFonts w:ascii="Cambria" w:hAnsi="Cambria"/>
          <w:b/>
          <w:szCs w:val="22"/>
        </w:rPr>
        <w:t xml:space="preserve"> </w:t>
      </w:r>
      <w:r w:rsidR="004B1C7E" w:rsidRPr="00B37815">
        <w:rPr>
          <w:rFonts w:ascii="Cambria" w:hAnsi="Cambria"/>
          <w:b/>
          <w:szCs w:val="22"/>
        </w:rPr>
        <w:t>Developer</w:t>
      </w:r>
      <w:r w:rsidR="00B179BD" w:rsidRPr="00B37815">
        <w:rPr>
          <w:rFonts w:ascii="Cambria" w:hAnsi="Cambria"/>
          <w:b/>
          <w:szCs w:val="22"/>
        </w:rPr>
        <w:t>/Designer</w:t>
      </w:r>
      <w:r w:rsidR="00B635B6" w:rsidRPr="00B37815">
        <w:rPr>
          <w:rFonts w:ascii="Cambria" w:hAnsi="Cambria"/>
          <w:b/>
          <w:szCs w:val="22"/>
        </w:rPr>
        <w:t xml:space="preserve">      </w:t>
      </w:r>
      <w:r w:rsidR="00B635B6" w:rsidRPr="00B37815">
        <w:rPr>
          <w:rFonts w:ascii="Cambria" w:hAnsi="Cambria"/>
          <w:b/>
          <w:szCs w:val="22"/>
        </w:rPr>
        <w:tab/>
        <w:t xml:space="preserve">   </w:t>
      </w:r>
      <w:r w:rsidR="00B84C06" w:rsidRPr="00B37815">
        <w:rPr>
          <w:rFonts w:ascii="Cambria" w:hAnsi="Cambria"/>
          <w:b/>
          <w:szCs w:val="22"/>
        </w:rPr>
        <w:t xml:space="preserve">                </w:t>
      </w:r>
      <w:r w:rsidR="001B18FB" w:rsidRPr="00B37815">
        <w:rPr>
          <w:rFonts w:ascii="Cambria" w:hAnsi="Cambria"/>
          <w:b/>
          <w:szCs w:val="22"/>
        </w:rPr>
        <w:t xml:space="preserve">  </w:t>
      </w:r>
      <w:r w:rsidR="00B635B6" w:rsidRPr="00B37815">
        <w:rPr>
          <w:rFonts w:ascii="Cambria" w:hAnsi="Cambria"/>
          <w:b/>
          <w:szCs w:val="22"/>
        </w:rPr>
        <w:t xml:space="preserve">  </w:t>
      </w:r>
      <w:r w:rsidR="00990FC0">
        <w:rPr>
          <w:rFonts w:ascii="Cambria" w:hAnsi="Cambria"/>
          <w:szCs w:val="22"/>
        </w:rPr>
        <w:t>November 2009 – March 2015</w:t>
      </w:r>
    </w:p>
    <w:p w14:paraId="7481699D" w14:textId="77777777" w:rsidR="004B1C7E" w:rsidRPr="00B37815" w:rsidRDefault="00A13F25">
      <w:pPr>
        <w:numPr>
          <w:ilvl w:val="3"/>
          <w:numId w:val="1"/>
        </w:numPr>
        <w:rPr>
          <w:rFonts w:ascii="Cambria" w:hAnsi="Cambria"/>
          <w:szCs w:val="22"/>
        </w:rPr>
      </w:pPr>
      <w:r w:rsidRPr="00B37815">
        <w:rPr>
          <w:rFonts w:ascii="Cambria" w:hAnsi="Cambria"/>
          <w:szCs w:val="22"/>
        </w:rPr>
        <w:t xml:space="preserve">Maintain </w:t>
      </w:r>
      <w:r w:rsidR="00E472F8" w:rsidRPr="00B37815">
        <w:rPr>
          <w:rFonts w:ascii="Cambria" w:hAnsi="Cambria"/>
          <w:szCs w:val="22"/>
        </w:rPr>
        <w:t>and</w:t>
      </w:r>
      <w:r w:rsidR="00631CC3" w:rsidRPr="00B37815">
        <w:rPr>
          <w:rFonts w:ascii="Cambria" w:hAnsi="Cambria"/>
          <w:szCs w:val="22"/>
        </w:rPr>
        <w:t xml:space="preserve"> </w:t>
      </w:r>
      <w:r w:rsidR="004B1C7E" w:rsidRPr="00B37815">
        <w:rPr>
          <w:rFonts w:ascii="Cambria" w:hAnsi="Cambria"/>
          <w:szCs w:val="22"/>
        </w:rPr>
        <w:t xml:space="preserve">update HTML, CSS, scripts, </w:t>
      </w:r>
      <w:r w:rsidRPr="00B37815">
        <w:rPr>
          <w:rFonts w:ascii="Cambria" w:hAnsi="Cambria"/>
          <w:szCs w:val="22"/>
        </w:rPr>
        <w:t xml:space="preserve">and </w:t>
      </w:r>
      <w:r w:rsidR="004B1C7E" w:rsidRPr="00B37815">
        <w:rPr>
          <w:rFonts w:ascii="Cambria" w:hAnsi="Cambria"/>
          <w:szCs w:val="22"/>
        </w:rPr>
        <w:t>graphics</w:t>
      </w:r>
      <w:r w:rsidR="0043350F" w:rsidRPr="00B37815">
        <w:rPr>
          <w:rFonts w:ascii="Cambria" w:hAnsi="Cambria"/>
          <w:szCs w:val="22"/>
        </w:rPr>
        <w:t xml:space="preserve"> </w:t>
      </w:r>
      <w:r w:rsidR="004B1C7E" w:rsidRPr="00B37815">
        <w:rPr>
          <w:rFonts w:ascii="Cambria" w:hAnsi="Cambria"/>
          <w:szCs w:val="22"/>
        </w:rPr>
        <w:t>for existing websites</w:t>
      </w:r>
    </w:p>
    <w:p w14:paraId="23BDAEA3" w14:textId="6882DFE9" w:rsidR="00A13F25" w:rsidRPr="00B37815" w:rsidRDefault="006E520B" w:rsidP="006E520B">
      <w:pPr>
        <w:numPr>
          <w:ilvl w:val="3"/>
          <w:numId w:val="1"/>
        </w:numPr>
        <w:rPr>
          <w:rFonts w:ascii="Cambria" w:hAnsi="Cambria"/>
          <w:szCs w:val="22"/>
        </w:rPr>
      </w:pPr>
      <w:r w:rsidRPr="00B37815">
        <w:rPr>
          <w:rFonts w:ascii="Cambria" w:hAnsi="Cambria"/>
          <w:szCs w:val="22"/>
        </w:rPr>
        <w:t>Creat</w:t>
      </w:r>
      <w:r w:rsidR="00A13F25" w:rsidRPr="00B37815">
        <w:rPr>
          <w:rFonts w:ascii="Cambria" w:hAnsi="Cambria"/>
          <w:szCs w:val="22"/>
        </w:rPr>
        <w:t>e</w:t>
      </w:r>
      <w:r w:rsidRPr="00B37815">
        <w:rPr>
          <w:rFonts w:ascii="Cambria" w:hAnsi="Cambria"/>
          <w:szCs w:val="22"/>
        </w:rPr>
        <w:t xml:space="preserve"> initial </w:t>
      </w:r>
      <w:r w:rsidR="00DA7A21" w:rsidRPr="00B37815">
        <w:rPr>
          <w:rFonts w:ascii="Cambria" w:hAnsi="Cambria"/>
          <w:szCs w:val="22"/>
        </w:rPr>
        <w:t xml:space="preserve">website </w:t>
      </w:r>
      <w:r w:rsidRPr="00B37815">
        <w:rPr>
          <w:rFonts w:ascii="Cambria" w:hAnsi="Cambria"/>
          <w:szCs w:val="22"/>
        </w:rPr>
        <w:t xml:space="preserve">mockups </w:t>
      </w:r>
      <w:r w:rsidR="0042557A">
        <w:rPr>
          <w:rFonts w:ascii="Cambria" w:hAnsi="Cambria"/>
          <w:szCs w:val="22"/>
        </w:rPr>
        <w:t>based on the client’s wishes</w:t>
      </w:r>
    </w:p>
    <w:p w14:paraId="3EE16DC5" w14:textId="77777777" w:rsidR="006E520B" w:rsidRPr="00B37815" w:rsidRDefault="00A13F25" w:rsidP="006E520B">
      <w:pPr>
        <w:numPr>
          <w:ilvl w:val="3"/>
          <w:numId w:val="1"/>
        </w:numPr>
        <w:rPr>
          <w:rFonts w:ascii="Cambria" w:hAnsi="Cambria"/>
          <w:szCs w:val="22"/>
        </w:rPr>
      </w:pPr>
      <w:r w:rsidRPr="00B37815">
        <w:rPr>
          <w:rFonts w:ascii="Cambria" w:hAnsi="Cambria"/>
          <w:szCs w:val="22"/>
        </w:rPr>
        <w:t>Communicate with clients regarding revisions to website mockups and revise mockups in accordance with feedback</w:t>
      </w:r>
    </w:p>
    <w:p w14:paraId="693CEE23" w14:textId="77777777" w:rsidR="00927A0B" w:rsidRPr="00B37815" w:rsidRDefault="00F84FE3" w:rsidP="004B214E">
      <w:pPr>
        <w:numPr>
          <w:ilvl w:val="3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Develop new sites based on mock</w:t>
      </w:r>
      <w:r w:rsidR="00DA7A21" w:rsidRPr="00B37815">
        <w:rPr>
          <w:rFonts w:ascii="Cambria" w:hAnsi="Cambria"/>
          <w:szCs w:val="22"/>
        </w:rPr>
        <w:t>ups</w:t>
      </w:r>
      <w:r w:rsidR="00631CC3" w:rsidRPr="00B37815">
        <w:rPr>
          <w:rFonts w:ascii="Cambria" w:hAnsi="Cambria"/>
          <w:szCs w:val="22"/>
        </w:rPr>
        <w:t xml:space="preserve"> </w:t>
      </w:r>
      <w:r w:rsidR="00E472F8" w:rsidRPr="00B37815">
        <w:rPr>
          <w:rFonts w:ascii="Cambria" w:hAnsi="Cambria"/>
          <w:szCs w:val="22"/>
        </w:rPr>
        <w:t>and</w:t>
      </w:r>
      <w:r w:rsidR="00631CC3" w:rsidRPr="00B37815">
        <w:rPr>
          <w:rFonts w:ascii="Cambria" w:hAnsi="Cambria"/>
          <w:szCs w:val="22"/>
        </w:rPr>
        <w:t xml:space="preserve"> </w:t>
      </w:r>
      <w:r w:rsidR="00DA7A21" w:rsidRPr="00B37815">
        <w:rPr>
          <w:rFonts w:ascii="Cambria" w:hAnsi="Cambria"/>
          <w:szCs w:val="22"/>
        </w:rPr>
        <w:t>client expectations</w:t>
      </w:r>
    </w:p>
    <w:p w14:paraId="6188B12B" w14:textId="77777777" w:rsidR="00DA7A21" w:rsidRPr="00B37815" w:rsidRDefault="00927A0B" w:rsidP="004F023A">
      <w:pPr>
        <w:numPr>
          <w:ilvl w:val="3"/>
          <w:numId w:val="1"/>
        </w:numPr>
        <w:rPr>
          <w:rFonts w:ascii="Cambria" w:hAnsi="Cambria"/>
          <w:szCs w:val="22"/>
        </w:rPr>
      </w:pPr>
      <w:r w:rsidRPr="00B37815">
        <w:rPr>
          <w:rFonts w:ascii="Cambria" w:hAnsi="Cambria"/>
          <w:szCs w:val="22"/>
        </w:rPr>
        <w:t xml:space="preserve">Implement </w:t>
      </w:r>
      <w:r w:rsidR="00312134">
        <w:rPr>
          <w:rFonts w:ascii="Cambria" w:hAnsi="Cambria"/>
          <w:szCs w:val="22"/>
        </w:rPr>
        <w:t>CMS</w:t>
      </w:r>
      <w:r w:rsidR="00ED1A59" w:rsidRPr="00B37815">
        <w:rPr>
          <w:rFonts w:ascii="Cambria" w:hAnsi="Cambria"/>
          <w:szCs w:val="22"/>
        </w:rPr>
        <w:t xml:space="preserve"> </w:t>
      </w:r>
      <w:r w:rsidR="00723B71" w:rsidRPr="00B37815">
        <w:rPr>
          <w:rFonts w:ascii="Cambria" w:hAnsi="Cambria"/>
          <w:szCs w:val="22"/>
        </w:rPr>
        <w:t xml:space="preserve">such as </w:t>
      </w:r>
      <w:r w:rsidR="00ED1A59" w:rsidRPr="00B37815">
        <w:rPr>
          <w:rFonts w:ascii="Cambria" w:hAnsi="Cambria"/>
          <w:szCs w:val="22"/>
        </w:rPr>
        <w:t xml:space="preserve">WordPress </w:t>
      </w:r>
      <w:r w:rsidR="00E472F8" w:rsidRPr="00B37815">
        <w:rPr>
          <w:rFonts w:ascii="Cambria" w:hAnsi="Cambria"/>
          <w:szCs w:val="22"/>
        </w:rPr>
        <w:t>and</w:t>
      </w:r>
      <w:r w:rsidR="00ED1A59" w:rsidRPr="00B37815">
        <w:rPr>
          <w:rFonts w:ascii="Cambria" w:hAnsi="Cambria"/>
          <w:szCs w:val="22"/>
        </w:rPr>
        <w:t xml:space="preserve"> Drupal</w:t>
      </w:r>
      <w:r w:rsidR="00723B71" w:rsidRPr="00B37815">
        <w:rPr>
          <w:rFonts w:ascii="Cambria" w:hAnsi="Cambria"/>
          <w:szCs w:val="22"/>
        </w:rPr>
        <w:t>,</w:t>
      </w:r>
      <w:r w:rsidRPr="00B37815">
        <w:rPr>
          <w:rFonts w:ascii="Cambria" w:hAnsi="Cambria"/>
          <w:szCs w:val="22"/>
        </w:rPr>
        <w:t xml:space="preserve"> including creation </w:t>
      </w:r>
      <w:r w:rsidR="00723B71" w:rsidRPr="00B37815">
        <w:rPr>
          <w:rFonts w:ascii="Cambria" w:hAnsi="Cambria"/>
          <w:szCs w:val="22"/>
        </w:rPr>
        <w:t xml:space="preserve">and </w:t>
      </w:r>
      <w:r w:rsidRPr="00B37815">
        <w:rPr>
          <w:rFonts w:ascii="Cambria" w:hAnsi="Cambria"/>
          <w:szCs w:val="22"/>
        </w:rPr>
        <w:t>customization of themes, page templates,</w:t>
      </w:r>
      <w:r w:rsidR="00A70395" w:rsidRPr="00B37815">
        <w:rPr>
          <w:rFonts w:ascii="Cambria" w:hAnsi="Cambria"/>
          <w:szCs w:val="22"/>
        </w:rPr>
        <w:t xml:space="preserve"> functions,</w:t>
      </w:r>
      <w:r w:rsidRPr="00B37815">
        <w:rPr>
          <w:rFonts w:ascii="Cambria" w:hAnsi="Cambria"/>
          <w:szCs w:val="22"/>
        </w:rPr>
        <w:t xml:space="preserve"> plugins,</w:t>
      </w:r>
      <w:r w:rsidR="00631CC3" w:rsidRPr="00B37815">
        <w:rPr>
          <w:rFonts w:ascii="Cambria" w:hAnsi="Cambria"/>
          <w:szCs w:val="22"/>
        </w:rPr>
        <w:t xml:space="preserve"> </w:t>
      </w:r>
      <w:r w:rsidR="00E472F8" w:rsidRPr="00B37815">
        <w:rPr>
          <w:rFonts w:ascii="Cambria" w:hAnsi="Cambria"/>
          <w:szCs w:val="22"/>
        </w:rPr>
        <w:t>and</w:t>
      </w:r>
      <w:r w:rsidR="00631CC3" w:rsidRPr="00B37815">
        <w:rPr>
          <w:rFonts w:ascii="Cambria" w:hAnsi="Cambria"/>
          <w:szCs w:val="22"/>
        </w:rPr>
        <w:t xml:space="preserve"> </w:t>
      </w:r>
      <w:r w:rsidRPr="00B37815">
        <w:rPr>
          <w:rFonts w:ascii="Cambria" w:hAnsi="Cambria"/>
          <w:szCs w:val="22"/>
        </w:rPr>
        <w:t>widgets</w:t>
      </w:r>
    </w:p>
    <w:p w14:paraId="5401B382" w14:textId="3E9230D6" w:rsidR="00A25133" w:rsidRDefault="004B1C7E" w:rsidP="00C77D55">
      <w:pPr>
        <w:numPr>
          <w:ilvl w:val="3"/>
          <w:numId w:val="1"/>
        </w:numPr>
        <w:rPr>
          <w:rFonts w:ascii="Cambria" w:hAnsi="Cambria"/>
          <w:szCs w:val="22"/>
        </w:rPr>
      </w:pPr>
      <w:r w:rsidRPr="00B37815">
        <w:rPr>
          <w:rFonts w:ascii="Cambria" w:hAnsi="Cambria"/>
          <w:szCs w:val="22"/>
        </w:rPr>
        <w:t xml:space="preserve">Research, </w:t>
      </w:r>
      <w:r w:rsidR="006E520B" w:rsidRPr="00B37815">
        <w:rPr>
          <w:rFonts w:ascii="Cambria" w:hAnsi="Cambria"/>
          <w:szCs w:val="22"/>
        </w:rPr>
        <w:t>develop, implement,</w:t>
      </w:r>
      <w:r w:rsidR="00631CC3" w:rsidRPr="00B37815">
        <w:rPr>
          <w:rFonts w:ascii="Cambria" w:hAnsi="Cambria"/>
          <w:szCs w:val="22"/>
        </w:rPr>
        <w:t xml:space="preserve"> </w:t>
      </w:r>
      <w:r w:rsidR="00E472F8" w:rsidRPr="00B37815">
        <w:rPr>
          <w:rFonts w:ascii="Cambria" w:hAnsi="Cambria"/>
          <w:szCs w:val="22"/>
        </w:rPr>
        <w:t>and</w:t>
      </w:r>
      <w:r w:rsidR="00631CC3" w:rsidRPr="00B37815">
        <w:rPr>
          <w:rFonts w:ascii="Cambria" w:hAnsi="Cambria"/>
          <w:szCs w:val="22"/>
        </w:rPr>
        <w:t xml:space="preserve"> </w:t>
      </w:r>
      <w:r w:rsidR="006E520B" w:rsidRPr="00B37815">
        <w:rPr>
          <w:rFonts w:ascii="Cambria" w:hAnsi="Cambria"/>
          <w:szCs w:val="22"/>
        </w:rPr>
        <w:t>test</w:t>
      </w:r>
      <w:r w:rsidRPr="00B37815">
        <w:rPr>
          <w:rFonts w:ascii="Cambria" w:hAnsi="Cambria"/>
          <w:szCs w:val="22"/>
        </w:rPr>
        <w:t xml:space="preserve"> scripts</w:t>
      </w:r>
      <w:r w:rsidR="00333699">
        <w:rPr>
          <w:rFonts w:ascii="Cambria" w:hAnsi="Cambria"/>
          <w:szCs w:val="22"/>
        </w:rPr>
        <w:t xml:space="preserve"> using JavaScript, j</w:t>
      </w:r>
      <w:r w:rsidR="006E520B" w:rsidRPr="00B37815">
        <w:rPr>
          <w:rFonts w:ascii="Cambria" w:hAnsi="Cambria"/>
          <w:szCs w:val="22"/>
        </w:rPr>
        <w:t>Query, and PHP</w:t>
      </w:r>
      <w:r w:rsidRPr="00B37815">
        <w:rPr>
          <w:rFonts w:ascii="Cambria" w:hAnsi="Cambria"/>
          <w:szCs w:val="22"/>
        </w:rPr>
        <w:t xml:space="preserve"> to </w:t>
      </w:r>
      <w:r w:rsidR="00A13F25" w:rsidRPr="00B37815">
        <w:rPr>
          <w:rFonts w:ascii="Cambria" w:hAnsi="Cambria"/>
          <w:szCs w:val="22"/>
        </w:rPr>
        <w:t>create</w:t>
      </w:r>
      <w:r w:rsidRPr="00B37815">
        <w:rPr>
          <w:rFonts w:ascii="Cambria" w:hAnsi="Cambria"/>
          <w:szCs w:val="22"/>
        </w:rPr>
        <w:t xml:space="preserve"> functional elements </w:t>
      </w:r>
      <w:r w:rsidR="00A13F25" w:rsidRPr="00B37815">
        <w:rPr>
          <w:rFonts w:ascii="Cambria" w:hAnsi="Cambria"/>
          <w:szCs w:val="22"/>
        </w:rPr>
        <w:t xml:space="preserve">for </w:t>
      </w:r>
      <w:r w:rsidRPr="00B37815">
        <w:rPr>
          <w:rFonts w:ascii="Cambria" w:hAnsi="Cambria"/>
          <w:szCs w:val="22"/>
        </w:rPr>
        <w:t>websites</w:t>
      </w:r>
    </w:p>
    <w:p w14:paraId="605069DA" w14:textId="77777777" w:rsidR="00CA0B73" w:rsidRDefault="00CA0B73" w:rsidP="00B37815">
      <w:pPr>
        <w:tabs>
          <w:tab w:val="left" w:pos="2160"/>
          <w:tab w:val="left" w:pos="8640"/>
          <w:tab w:val="right" w:pos="10800"/>
        </w:tabs>
        <w:rPr>
          <w:rFonts w:ascii="Cambria" w:hAnsi="Cambria"/>
          <w:b/>
          <w:bCs/>
          <w:szCs w:val="22"/>
        </w:rPr>
      </w:pPr>
    </w:p>
    <w:p w14:paraId="07F9B20E" w14:textId="77777777" w:rsidR="00E472F8" w:rsidRPr="00B37815" w:rsidRDefault="00E472F8" w:rsidP="00B37815">
      <w:pPr>
        <w:tabs>
          <w:tab w:val="left" w:pos="2160"/>
          <w:tab w:val="left" w:pos="8640"/>
          <w:tab w:val="right" w:pos="10800"/>
        </w:tabs>
        <w:rPr>
          <w:rFonts w:ascii="Cambria" w:hAnsi="Cambria"/>
          <w:bCs/>
          <w:szCs w:val="22"/>
        </w:rPr>
      </w:pPr>
      <w:r w:rsidRPr="00B37815">
        <w:rPr>
          <w:rFonts w:ascii="Cambria" w:hAnsi="Cambria"/>
          <w:b/>
          <w:bCs/>
          <w:szCs w:val="22"/>
        </w:rPr>
        <w:t>EDUCATION</w:t>
      </w:r>
      <w:r w:rsidRPr="00B37815">
        <w:rPr>
          <w:rFonts w:ascii="Cambria" w:hAnsi="Cambria"/>
          <w:b/>
          <w:bCs/>
          <w:szCs w:val="22"/>
        </w:rPr>
        <w:tab/>
      </w:r>
      <w:r w:rsidRPr="00B37815">
        <w:rPr>
          <w:rFonts w:ascii="Cambria" w:hAnsi="Cambria"/>
          <w:bCs/>
          <w:szCs w:val="22"/>
        </w:rPr>
        <w:t>LAKELAND COMMUNITY COLLEGE</w:t>
      </w:r>
      <w:r w:rsidRPr="00B37815">
        <w:rPr>
          <w:rFonts w:ascii="Cambria" w:hAnsi="Cambria"/>
          <w:bCs/>
          <w:i/>
          <w:iCs/>
          <w:szCs w:val="22"/>
        </w:rPr>
        <w:tab/>
      </w:r>
      <w:r w:rsidR="00A13F25" w:rsidRPr="00B37815">
        <w:rPr>
          <w:rFonts w:ascii="Cambria" w:hAnsi="Cambria"/>
          <w:bCs/>
          <w:i/>
          <w:iCs/>
          <w:szCs w:val="22"/>
        </w:rPr>
        <w:tab/>
      </w:r>
      <w:r w:rsidRPr="00B37815">
        <w:rPr>
          <w:rFonts w:ascii="Cambria" w:hAnsi="Cambria"/>
          <w:szCs w:val="22"/>
        </w:rPr>
        <w:t>Kirtland, OH</w:t>
      </w:r>
    </w:p>
    <w:p w14:paraId="11307F1B" w14:textId="77777777" w:rsidR="00E472F8" w:rsidRPr="00B37815" w:rsidRDefault="00E472F8" w:rsidP="00B37815">
      <w:pPr>
        <w:tabs>
          <w:tab w:val="left" w:pos="2160"/>
          <w:tab w:val="left" w:pos="8640"/>
          <w:tab w:val="right" w:pos="10800"/>
        </w:tabs>
        <w:ind w:left="1440" w:firstLine="720"/>
        <w:rPr>
          <w:rFonts w:ascii="Cambria" w:hAnsi="Cambria"/>
          <w:szCs w:val="22"/>
        </w:rPr>
      </w:pPr>
      <w:r w:rsidRPr="00B37815">
        <w:rPr>
          <w:rFonts w:ascii="Cambria" w:hAnsi="Cambria"/>
          <w:bCs/>
          <w:szCs w:val="22"/>
        </w:rPr>
        <w:t>GENEVA HIGH SCHOOL</w:t>
      </w:r>
      <w:r w:rsidRPr="00B37815">
        <w:rPr>
          <w:rFonts w:ascii="Cambria" w:hAnsi="Cambria"/>
          <w:bCs/>
          <w:szCs w:val="22"/>
        </w:rPr>
        <w:tab/>
      </w:r>
      <w:r w:rsidRPr="00B37815">
        <w:rPr>
          <w:rFonts w:ascii="Cambria" w:hAnsi="Cambria"/>
          <w:bCs/>
          <w:i/>
          <w:iCs/>
          <w:szCs w:val="22"/>
        </w:rPr>
        <w:t xml:space="preserve"> </w:t>
      </w:r>
      <w:r w:rsidR="00A13F25" w:rsidRPr="00B37815">
        <w:rPr>
          <w:rFonts w:ascii="Cambria" w:hAnsi="Cambria"/>
          <w:bCs/>
          <w:i/>
          <w:iCs/>
          <w:szCs w:val="22"/>
        </w:rPr>
        <w:tab/>
      </w:r>
      <w:r w:rsidRPr="00B37815">
        <w:rPr>
          <w:rFonts w:ascii="Cambria" w:hAnsi="Cambria"/>
          <w:szCs w:val="22"/>
        </w:rPr>
        <w:t>Geneva, OH</w:t>
      </w:r>
    </w:p>
    <w:p w14:paraId="0C88F53F" w14:textId="77777777" w:rsidR="00B635B6" w:rsidRPr="00B84C06" w:rsidRDefault="00B635B6" w:rsidP="00B37815">
      <w:pPr>
        <w:ind w:left="2880"/>
        <w:rPr>
          <w:rFonts w:ascii="Cambria" w:hAnsi="Cambria"/>
          <w:bCs/>
          <w:sz w:val="22"/>
          <w:szCs w:val="22"/>
        </w:rPr>
      </w:pPr>
    </w:p>
    <w:sectPr w:rsidR="00B635B6" w:rsidRPr="00B84C06" w:rsidSect="00CB2C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6" w:right="720" w:bottom="9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B28E2" w14:textId="77777777" w:rsidR="00DB4024" w:rsidRDefault="00DB4024">
      <w:r>
        <w:separator/>
      </w:r>
    </w:p>
  </w:endnote>
  <w:endnote w:type="continuationSeparator" w:id="0">
    <w:p w14:paraId="72FC01D0" w14:textId="77777777" w:rsidR="00DB4024" w:rsidRDefault="00DB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FFD8" w14:textId="77777777" w:rsidR="00DB4024" w:rsidRDefault="00DB40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94A7" w14:textId="77777777" w:rsidR="00DB4024" w:rsidRDefault="00DB4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51F5" w14:textId="77777777" w:rsidR="00DB4024" w:rsidRDefault="00DB40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8F27A" w14:textId="77777777" w:rsidR="00DB4024" w:rsidRDefault="00DB4024">
      <w:r>
        <w:separator/>
      </w:r>
    </w:p>
  </w:footnote>
  <w:footnote w:type="continuationSeparator" w:id="0">
    <w:p w14:paraId="3E80E192" w14:textId="77777777" w:rsidR="00DB4024" w:rsidRDefault="00DB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3882" w14:textId="77777777" w:rsidR="00DB4024" w:rsidRDefault="00DB4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D08D" w14:textId="77777777" w:rsidR="00DB4024" w:rsidRDefault="00DB40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A72"/>
    <w:rsid w:val="000049F8"/>
    <w:rsid w:val="000051FC"/>
    <w:rsid w:val="00010E5B"/>
    <w:rsid w:val="00015217"/>
    <w:rsid w:val="00035E98"/>
    <w:rsid w:val="00052170"/>
    <w:rsid w:val="00061FFD"/>
    <w:rsid w:val="000807D9"/>
    <w:rsid w:val="00085061"/>
    <w:rsid w:val="000B0A65"/>
    <w:rsid w:val="000E5825"/>
    <w:rsid w:val="000F2A27"/>
    <w:rsid w:val="000F2BDA"/>
    <w:rsid w:val="0010206C"/>
    <w:rsid w:val="00113DC9"/>
    <w:rsid w:val="0014405B"/>
    <w:rsid w:val="001446D8"/>
    <w:rsid w:val="001503FF"/>
    <w:rsid w:val="0015379D"/>
    <w:rsid w:val="0015798B"/>
    <w:rsid w:val="0017147C"/>
    <w:rsid w:val="0017664D"/>
    <w:rsid w:val="001B18FB"/>
    <w:rsid w:val="001B286E"/>
    <w:rsid w:val="001B2A88"/>
    <w:rsid w:val="001B5429"/>
    <w:rsid w:val="001C22B4"/>
    <w:rsid w:val="001D1A72"/>
    <w:rsid w:val="001E7208"/>
    <w:rsid w:val="001F3098"/>
    <w:rsid w:val="002240B1"/>
    <w:rsid w:val="00227310"/>
    <w:rsid w:val="0025040A"/>
    <w:rsid w:val="00294A72"/>
    <w:rsid w:val="0029572E"/>
    <w:rsid w:val="002A3858"/>
    <w:rsid w:val="002A4849"/>
    <w:rsid w:val="002C4D8F"/>
    <w:rsid w:val="002E09CB"/>
    <w:rsid w:val="00312134"/>
    <w:rsid w:val="00327EE5"/>
    <w:rsid w:val="0033309F"/>
    <w:rsid w:val="00333699"/>
    <w:rsid w:val="003504E6"/>
    <w:rsid w:val="00351EC5"/>
    <w:rsid w:val="003A20E1"/>
    <w:rsid w:val="003B0060"/>
    <w:rsid w:val="003B12EA"/>
    <w:rsid w:val="003C0E47"/>
    <w:rsid w:val="003D08DC"/>
    <w:rsid w:val="003D6D4B"/>
    <w:rsid w:val="003E1472"/>
    <w:rsid w:val="003E7B87"/>
    <w:rsid w:val="003F62EF"/>
    <w:rsid w:val="00410832"/>
    <w:rsid w:val="0042557A"/>
    <w:rsid w:val="0042615A"/>
    <w:rsid w:val="0043350F"/>
    <w:rsid w:val="004832DE"/>
    <w:rsid w:val="00483585"/>
    <w:rsid w:val="004B1C7E"/>
    <w:rsid w:val="004B214E"/>
    <w:rsid w:val="004B4009"/>
    <w:rsid w:val="004B4D8A"/>
    <w:rsid w:val="004C567C"/>
    <w:rsid w:val="004D14B2"/>
    <w:rsid w:val="004E092A"/>
    <w:rsid w:val="004F023A"/>
    <w:rsid w:val="00502EC4"/>
    <w:rsid w:val="005147DC"/>
    <w:rsid w:val="00522B12"/>
    <w:rsid w:val="005256B5"/>
    <w:rsid w:val="00540723"/>
    <w:rsid w:val="00540C34"/>
    <w:rsid w:val="00546821"/>
    <w:rsid w:val="00561746"/>
    <w:rsid w:val="005630D6"/>
    <w:rsid w:val="00575F9C"/>
    <w:rsid w:val="00583B44"/>
    <w:rsid w:val="00583BB2"/>
    <w:rsid w:val="005A36A5"/>
    <w:rsid w:val="005A5736"/>
    <w:rsid w:val="005A7904"/>
    <w:rsid w:val="005F2DFE"/>
    <w:rsid w:val="005F413C"/>
    <w:rsid w:val="00604643"/>
    <w:rsid w:val="006220BD"/>
    <w:rsid w:val="006302F7"/>
    <w:rsid w:val="00631CC3"/>
    <w:rsid w:val="0064623D"/>
    <w:rsid w:val="00650B09"/>
    <w:rsid w:val="006739E5"/>
    <w:rsid w:val="0068551C"/>
    <w:rsid w:val="006976A9"/>
    <w:rsid w:val="006A4FC9"/>
    <w:rsid w:val="006B4783"/>
    <w:rsid w:val="006C11A0"/>
    <w:rsid w:val="006E520B"/>
    <w:rsid w:val="007017DA"/>
    <w:rsid w:val="00701DF1"/>
    <w:rsid w:val="007201CF"/>
    <w:rsid w:val="00723B71"/>
    <w:rsid w:val="007416FA"/>
    <w:rsid w:val="007437A4"/>
    <w:rsid w:val="00750635"/>
    <w:rsid w:val="00765A58"/>
    <w:rsid w:val="007726FC"/>
    <w:rsid w:val="00782BFA"/>
    <w:rsid w:val="00797E96"/>
    <w:rsid w:val="007A7879"/>
    <w:rsid w:val="007B066F"/>
    <w:rsid w:val="007B2033"/>
    <w:rsid w:val="007B4E14"/>
    <w:rsid w:val="007C0564"/>
    <w:rsid w:val="007E7281"/>
    <w:rsid w:val="008001C9"/>
    <w:rsid w:val="00801130"/>
    <w:rsid w:val="008267F0"/>
    <w:rsid w:val="0083116E"/>
    <w:rsid w:val="0084369B"/>
    <w:rsid w:val="00845F91"/>
    <w:rsid w:val="00851FDD"/>
    <w:rsid w:val="00856620"/>
    <w:rsid w:val="00872487"/>
    <w:rsid w:val="008748D7"/>
    <w:rsid w:val="0088563E"/>
    <w:rsid w:val="008A7508"/>
    <w:rsid w:val="008B0EE4"/>
    <w:rsid w:val="008D281F"/>
    <w:rsid w:val="008F0A70"/>
    <w:rsid w:val="0091316F"/>
    <w:rsid w:val="00927A0B"/>
    <w:rsid w:val="00933EC8"/>
    <w:rsid w:val="00945EC9"/>
    <w:rsid w:val="00954D6A"/>
    <w:rsid w:val="009563B8"/>
    <w:rsid w:val="009625B2"/>
    <w:rsid w:val="00970A72"/>
    <w:rsid w:val="00973B23"/>
    <w:rsid w:val="00990FC0"/>
    <w:rsid w:val="009E07D7"/>
    <w:rsid w:val="009F788F"/>
    <w:rsid w:val="00A13F25"/>
    <w:rsid w:val="00A200BD"/>
    <w:rsid w:val="00A25133"/>
    <w:rsid w:val="00A3551D"/>
    <w:rsid w:val="00A406A6"/>
    <w:rsid w:val="00A41DD7"/>
    <w:rsid w:val="00A45777"/>
    <w:rsid w:val="00A56175"/>
    <w:rsid w:val="00A70395"/>
    <w:rsid w:val="00A72054"/>
    <w:rsid w:val="00A7467B"/>
    <w:rsid w:val="00A751B3"/>
    <w:rsid w:val="00A7653E"/>
    <w:rsid w:val="00A802A9"/>
    <w:rsid w:val="00A85919"/>
    <w:rsid w:val="00AB6DFF"/>
    <w:rsid w:val="00AC0A6C"/>
    <w:rsid w:val="00AD7198"/>
    <w:rsid w:val="00B03A30"/>
    <w:rsid w:val="00B03C75"/>
    <w:rsid w:val="00B179BD"/>
    <w:rsid w:val="00B27482"/>
    <w:rsid w:val="00B34774"/>
    <w:rsid w:val="00B35AF2"/>
    <w:rsid w:val="00B37815"/>
    <w:rsid w:val="00B45120"/>
    <w:rsid w:val="00B51AA4"/>
    <w:rsid w:val="00B5505F"/>
    <w:rsid w:val="00B56D49"/>
    <w:rsid w:val="00B635B6"/>
    <w:rsid w:val="00B711F9"/>
    <w:rsid w:val="00B84C06"/>
    <w:rsid w:val="00B90E45"/>
    <w:rsid w:val="00BA5AB2"/>
    <w:rsid w:val="00BA5CD0"/>
    <w:rsid w:val="00BB3539"/>
    <w:rsid w:val="00BD23BA"/>
    <w:rsid w:val="00C014C1"/>
    <w:rsid w:val="00C1131C"/>
    <w:rsid w:val="00C26F59"/>
    <w:rsid w:val="00C31D19"/>
    <w:rsid w:val="00C365BD"/>
    <w:rsid w:val="00C4046D"/>
    <w:rsid w:val="00C404EF"/>
    <w:rsid w:val="00C42758"/>
    <w:rsid w:val="00C51832"/>
    <w:rsid w:val="00C5369C"/>
    <w:rsid w:val="00C64BD1"/>
    <w:rsid w:val="00C73A1F"/>
    <w:rsid w:val="00C77D55"/>
    <w:rsid w:val="00C858C2"/>
    <w:rsid w:val="00CA0B73"/>
    <w:rsid w:val="00CA5FAA"/>
    <w:rsid w:val="00CB2365"/>
    <w:rsid w:val="00CB2C34"/>
    <w:rsid w:val="00CD0B6B"/>
    <w:rsid w:val="00CE210A"/>
    <w:rsid w:val="00CE5B11"/>
    <w:rsid w:val="00CF0A28"/>
    <w:rsid w:val="00D12B80"/>
    <w:rsid w:val="00D21902"/>
    <w:rsid w:val="00D25EC1"/>
    <w:rsid w:val="00D321CA"/>
    <w:rsid w:val="00D32916"/>
    <w:rsid w:val="00D54B23"/>
    <w:rsid w:val="00D61A44"/>
    <w:rsid w:val="00D657F5"/>
    <w:rsid w:val="00D75E3D"/>
    <w:rsid w:val="00D95108"/>
    <w:rsid w:val="00DA3F45"/>
    <w:rsid w:val="00DA4456"/>
    <w:rsid w:val="00DA7A21"/>
    <w:rsid w:val="00DB4024"/>
    <w:rsid w:val="00DD200B"/>
    <w:rsid w:val="00E20A62"/>
    <w:rsid w:val="00E327B7"/>
    <w:rsid w:val="00E45118"/>
    <w:rsid w:val="00E472F8"/>
    <w:rsid w:val="00E5361C"/>
    <w:rsid w:val="00E74BB3"/>
    <w:rsid w:val="00E802B4"/>
    <w:rsid w:val="00E8423A"/>
    <w:rsid w:val="00E95377"/>
    <w:rsid w:val="00EA73E5"/>
    <w:rsid w:val="00EB5C9B"/>
    <w:rsid w:val="00EC0634"/>
    <w:rsid w:val="00EC4052"/>
    <w:rsid w:val="00ED1A59"/>
    <w:rsid w:val="00ED7306"/>
    <w:rsid w:val="00EE5800"/>
    <w:rsid w:val="00EF0FAB"/>
    <w:rsid w:val="00F01FF2"/>
    <w:rsid w:val="00F3001D"/>
    <w:rsid w:val="00F3164F"/>
    <w:rsid w:val="00F36605"/>
    <w:rsid w:val="00F637FC"/>
    <w:rsid w:val="00F65C6B"/>
    <w:rsid w:val="00F661E6"/>
    <w:rsid w:val="00F84FE3"/>
    <w:rsid w:val="00FB274B"/>
    <w:rsid w:val="00FB38F4"/>
    <w:rsid w:val="00FB5C1E"/>
    <w:rsid w:val="00FC1F98"/>
    <w:rsid w:val="00FC2D23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81988A"/>
  <w15:docId w15:val="{5C2556EF-376B-48BD-8C69-8A11D793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3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B2C34"/>
    <w:rPr>
      <w:rFonts w:ascii="Symbol" w:hAnsi="Symbol"/>
    </w:rPr>
  </w:style>
  <w:style w:type="character" w:customStyle="1" w:styleId="WW8Num1z1">
    <w:name w:val="WW8Num1z1"/>
    <w:rsid w:val="00CB2C34"/>
    <w:rPr>
      <w:rFonts w:ascii="Courier New" w:hAnsi="Courier New" w:cs="Courier New"/>
    </w:rPr>
  </w:style>
  <w:style w:type="character" w:customStyle="1" w:styleId="WW8Num1z2">
    <w:name w:val="WW8Num1z2"/>
    <w:rsid w:val="00CB2C34"/>
    <w:rPr>
      <w:rFonts w:ascii="Wingdings" w:hAnsi="Wingdings"/>
    </w:rPr>
  </w:style>
  <w:style w:type="character" w:customStyle="1" w:styleId="WW8Num2z0">
    <w:name w:val="WW8Num2z0"/>
    <w:rsid w:val="00CB2C34"/>
    <w:rPr>
      <w:rFonts w:ascii="Courier New" w:hAnsi="Courier New" w:cs="Courier New"/>
    </w:rPr>
  </w:style>
  <w:style w:type="character" w:customStyle="1" w:styleId="WW8Num2z1">
    <w:name w:val="WW8Num2z1"/>
    <w:rsid w:val="00CB2C34"/>
    <w:rPr>
      <w:rFonts w:ascii="Symbol" w:hAnsi="Symbol"/>
    </w:rPr>
  </w:style>
  <w:style w:type="character" w:customStyle="1" w:styleId="WW8Num2z5">
    <w:name w:val="WW8Num2z5"/>
    <w:rsid w:val="00CB2C34"/>
    <w:rPr>
      <w:rFonts w:ascii="Wingdings" w:hAnsi="Wingdings"/>
    </w:rPr>
  </w:style>
  <w:style w:type="character" w:customStyle="1" w:styleId="WW8Num3z0">
    <w:name w:val="WW8Num3z0"/>
    <w:rsid w:val="00CB2C34"/>
    <w:rPr>
      <w:rFonts w:ascii="Symbol" w:hAnsi="Symbol"/>
    </w:rPr>
  </w:style>
  <w:style w:type="character" w:customStyle="1" w:styleId="WW8Num3z1">
    <w:name w:val="WW8Num3z1"/>
    <w:rsid w:val="00CB2C34"/>
    <w:rPr>
      <w:rFonts w:ascii="Courier New" w:hAnsi="Courier New" w:cs="Courier New"/>
    </w:rPr>
  </w:style>
  <w:style w:type="character" w:customStyle="1" w:styleId="WW8Num3z2">
    <w:name w:val="WW8Num3z2"/>
    <w:rsid w:val="00CB2C34"/>
    <w:rPr>
      <w:rFonts w:ascii="Wingdings" w:hAnsi="Wingdings"/>
    </w:rPr>
  </w:style>
  <w:style w:type="character" w:customStyle="1" w:styleId="Absatz-Standardschriftart">
    <w:name w:val="Absatz-Standardschriftart"/>
    <w:rsid w:val="00CB2C34"/>
  </w:style>
  <w:style w:type="character" w:customStyle="1" w:styleId="WW8Num2z2">
    <w:name w:val="WW8Num2z2"/>
    <w:rsid w:val="00CB2C34"/>
    <w:rPr>
      <w:rFonts w:ascii="Wingdings" w:hAnsi="Wingdings"/>
    </w:rPr>
  </w:style>
  <w:style w:type="character" w:customStyle="1" w:styleId="WW8Num4z0">
    <w:name w:val="WW8Num4z0"/>
    <w:rsid w:val="00CB2C34"/>
    <w:rPr>
      <w:rFonts w:ascii="Symbol" w:hAnsi="Symbol"/>
    </w:rPr>
  </w:style>
  <w:style w:type="character" w:customStyle="1" w:styleId="WW8Num4z1">
    <w:name w:val="WW8Num4z1"/>
    <w:rsid w:val="00CB2C34"/>
    <w:rPr>
      <w:rFonts w:ascii="Courier New" w:hAnsi="Courier New" w:cs="Courier New"/>
    </w:rPr>
  </w:style>
  <w:style w:type="character" w:customStyle="1" w:styleId="WW8Num4z2">
    <w:name w:val="WW8Num4z2"/>
    <w:rsid w:val="00CB2C34"/>
    <w:rPr>
      <w:rFonts w:ascii="Wingdings" w:hAnsi="Wingdings"/>
    </w:rPr>
  </w:style>
  <w:style w:type="character" w:customStyle="1" w:styleId="WW8Num5z0">
    <w:name w:val="WW8Num5z0"/>
    <w:rsid w:val="00CB2C34"/>
    <w:rPr>
      <w:rFonts w:ascii="Symbol" w:hAnsi="Symbol"/>
    </w:rPr>
  </w:style>
  <w:style w:type="character" w:customStyle="1" w:styleId="WW8Num5z1">
    <w:name w:val="WW8Num5z1"/>
    <w:rsid w:val="00CB2C34"/>
    <w:rPr>
      <w:rFonts w:ascii="Courier New" w:hAnsi="Courier New" w:cs="Courier New"/>
    </w:rPr>
  </w:style>
  <w:style w:type="character" w:customStyle="1" w:styleId="WW8Num5z2">
    <w:name w:val="WW8Num5z2"/>
    <w:rsid w:val="00CB2C34"/>
    <w:rPr>
      <w:rFonts w:ascii="Wingdings" w:hAnsi="Wingdings"/>
    </w:rPr>
  </w:style>
  <w:style w:type="character" w:customStyle="1" w:styleId="WW8Num6z0">
    <w:name w:val="WW8Num6z0"/>
    <w:rsid w:val="00CB2C34"/>
    <w:rPr>
      <w:rFonts w:ascii="Symbol" w:hAnsi="Symbol"/>
    </w:rPr>
  </w:style>
  <w:style w:type="character" w:customStyle="1" w:styleId="WW8Num6z1">
    <w:name w:val="WW8Num6z1"/>
    <w:rsid w:val="00CB2C34"/>
    <w:rPr>
      <w:rFonts w:ascii="Courier New" w:hAnsi="Courier New" w:cs="Courier New"/>
    </w:rPr>
  </w:style>
  <w:style w:type="character" w:customStyle="1" w:styleId="WW8Num6z2">
    <w:name w:val="WW8Num6z2"/>
    <w:rsid w:val="00CB2C34"/>
    <w:rPr>
      <w:rFonts w:ascii="Wingdings" w:hAnsi="Wingdings"/>
    </w:rPr>
  </w:style>
  <w:style w:type="character" w:customStyle="1" w:styleId="WW8Num7z0">
    <w:name w:val="WW8Num7z0"/>
    <w:rsid w:val="00CB2C34"/>
    <w:rPr>
      <w:rFonts w:ascii="Symbol" w:hAnsi="Symbol"/>
    </w:rPr>
  </w:style>
  <w:style w:type="character" w:customStyle="1" w:styleId="WW8Num7z1">
    <w:name w:val="WW8Num7z1"/>
    <w:rsid w:val="00CB2C34"/>
    <w:rPr>
      <w:rFonts w:ascii="Courier New" w:hAnsi="Courier New" w:cs="Courier New"/>
    </w:rPr>
  </w:style>
  <w:style w:type="character" w:customStyle="1" w:styleId="WW8Num7z5">
    <w:name w:val="WW8Num7z5"/>
    <w:rsid w:val="00CB2C34"/>
    <w:rPr>
      <w:rFonts w:ascii="Wingdings" w:hAnsi="Wingdings"/>
    </w:rPr>
  </w:style>
  <w:style w:type="character" w:customStyle="1" w:styleId="WW8Num8z0">
    <w:name w:val="WW8Num8z0"/>
    <w:rsid w:val="00CB2C34"/>
    <w:rPr>
      <w:rFonts w:ascii="Symbol" w:hAnsi="Symbol"/>
    </w:rPr>
  </w:style>
  <w:style w:type="character" w:customStyle="1" w:styleId="WW8Num8z1">
    <w:name w:val="WW8Num8z1"/>
    <w:rsid w:val="00CB2C34"/>
    <w:rPr>
      <w:rFonts w:ascii="Courier New" w:hAnsi="Courier New" w:cs="Courier New"/>
    </w:rPr>
  </w:style>
  <w:style w:type="character" w:customStyle="1" w:styleId="WW8Num8z2">
    <w:name w:val="WW8Num8z2"/>
    <w:rsid w:val="00CB2C34"/>
    <w:rPr>
      <w:rFonts w:ascii="Wingdings" w:hAnsi="Wingdings"/>
    </w:rPr>
  </w:style>
  <w:style w:type="character" w:customStyle="1" w:styleId="WW8Num9z0">
    <w:name w:val="WW8Num9z0"/>
    <w:rsid w:val="00CB2C34"/>
    <w:rPr>
      <w:rFonts w:ascii="Times New Roman" w:hAnsi="Times New Roman" w:cs="Times New Roman"/>
      <w:b w:val="0"/>
      <w:bCs/>
      <w:i/>
      <w:iCs/>
      <w:caps w:val="0"/>
      <w:smallCaps w:val="0"/>
      <w:strike w:val="0"/>
      <w:dstrike w:val="0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em w:val="none"/>
    </w:rPr>
  </w:style>
  <w:style w:type="character" w:customStyle="1" w:styleId="WW8Num9z1">
    <w:name w:val="WW8Num9z1"/>
    <w:rsid w:val="00CB2C34"/>
    <w:rPr>
      <w:rFonts w:ascii="Courier New" w:hAnsi="Courier New" w:cs="Courier New"/>
    </w:rPr>
  </w:style>
  <w:style w:type="character" w:customStyle="1" w:styleId="WW8Num9z2">
    <w:name w:val="WW8Num9z2"/>
    <w:rsid w:val="00CB2C34"/>
    <w:rPr>
      <w:rFonts w:ascii="Wingdings" w:hAnsi="Wingdings"/>
    </w:rPr>
  </w:style>
  <w:style w:type="character" w:customStyle="1" w:styleId="WW8Num9z3">
    <w:name w:val="WW8Num9z3"/>
    <w:rsid w:val="00CB2C34"/>
    <w:rPr>
      <w:rFonts w:ascii="Symbol" w:hAnsi="Symbol"/>
    </w:rPr>
  </w:style>
  <w:style w:type="character" w:customStyle="1" w:styleId="WW8Num10z0">
    <w:name w:val="WW8Num10z0"/>
    <w:rsid w:val="00CB2C34"/>
    <w:rPr>
      <w:rFonts w:ascii="Symbol" w:hAnsi="Symbol"/>
    </w:rPr>
  </w:style>
  <w:style w:type="character" w:customStyle="1" w:styleId="WW8Num10z1">
    <w:name w:val="WW8Num10z1"/>
    <w:rsid w:val="00CB2C34"/>
    <w:rPr>
      <w:rFonts w:ascii="Courier New" w:hAnsi="Courier New" w:cs="Courier New"/>
    </w:rPr>
  </w:style>
  <w:style w:type="character" w:customStyle="1" w:styleId="WW8Num10z2">
    <w:name w:val="WW8Num10z2"/>
    <w:rsid w:val="00CB2C34"/>
    <w:rPr>
      <w:rFonts w:ascii="Wingdings" w:hAnsi="Wingdings"/>
    </w:rPr>
  </w:style>
  <w:style w:type="character" w:customStyle="1" w:styleId="WW8Num11z0">
    <w:name w:val="WW8Num11z0"/>
    <w:rsid w:val="00CB2C34"/>
    <w:rPr>
      <w:rFonts w:ascii="Symbol" w:hAnsi="Symbol"/>
    </w:rPr>
  </w:style>
  <w:style w:type="character" w:customStyle="1" w:styleId="WW8Num11z1">
    <w:name w:val="WW8Num11z1"/>
    <w:rsid w:val="00CB2C34"/>
    <w:rPr>
      <w:rFonts w:ascii="Courier New" w:hAnsi="Courier New" w:cs="Courier New"/>
    </w:rPr>
  </w:style>
  <w:style w:type="character" w:customStyle="1" w:styleId="WW8Num11z2">
    <w:name w:val="WW8Num11z2"/>
    <w:rsid w:val="00CB2C34"/>
    <w:rPr>
      <w:rFonts w:ascii="Wingdings" w:hAnsi="Wingdings"/>
    </w:rPr>
  </w:style>
  <w:style w:type="character" w:customStyle="1" w:styleId="WW8Num12z0">
    <w:name w:val="WW8Num12z0"/>
    <w:rsid w:val="00CB2C34"/>
    <w:rPr>
      <w:rFonts w:ascii="Symbol" w:hAnsi="Symbol"/>
    </w:rPr>
  </w:style>
  <w:style w:type="character" w:customStyle="1" w:styleId="WW8Num12z2">
    <w:name w:val="WW8Num12z2"/>
    <w:rsid w:val="00CB2C34"/>
    <w:rPr>
      <w:rFonts w:ascii="Wingdings" w:hAnsi="Wingdings"/>
    </w:rPr>
  </w:style>
  <w:style w:type="character" w:customStyle="1" w:styleId="WW8Num12z4">
    <w:name w:val="WW8Num12z4"/>
    <w:rsid w:val="00CB2C34"/>
    <w:rPr>
      <w:rFonts w:ascii="Courier New" w:hAnsi="Courier New" w:cs="Courier New"/>
    </w:rPr>
  </w:style>
  <w:style w:type="character" w:customStyle="1" w:styleId="WW8Num13z0">
    <w:name w:val="WW8Num13z0"/>
    <w:rsid w:val="00CB2C34"/>
    <w:rPr>
      <w:rFonts w:ascii="Symbol" w:hAnsi="Symbol"/>
    </w:rPr>
  </w:style>
  <w:style w:type="character" w:customStyle="1" w:styleId="WW8Num13z1">
    <w:name w:val="WW8Num13z1"/>
    <w:rsid w:val="00CB2C34"/>
    <w:rPr>
      <w:rFonts w:ascii="Courier New" w:hAnsi="Courier New" w:cs="Courier New"/>
    </w:rPr>
  </w:style>
  <w:style w:type="character" w:customStyle="1" w:styleId="WW8Num13z2">
    <w:name w:val="WW8Num13z2"/>
    <w:rsid w:val="00CB2C34"/>
    <w:rPr>
      <w:rFonts w:ascii="Wingdings" w:hAnsi="Wingdings"/>
    </w:rPr>
  </w:style>
  <w:style w:type="character" w:customStyle="1" w:styleId="WW8Num14z0">
    <w:name w:val="WW8Num14z0"/>
    <w:rsid w:val="00CB2C34"/>
    <w:rPr>
      <w:rFonts w:ascii="Courier New" w:hAnsi="Courier New" w:cs="Courier New"/>
    </w:rPr>
  </w:style>
  <w:style w:type="character" w:customStyle="1" w:styleId="WW8Num14z1">
    <w:name w:val="WW8Num14z1"/>
    <w:rsid w:val="00CB2C34"/>
    <w:rPr>
      <w:rFonts w:ascii="Symbol" w:hAnsi="Symbol"/>
    </w:rPr>
  </w:style>
  <w:style w:type="character" w:customStyle="1" w:styleId="WW8Num14z2">
    <w:name w:val="WW8Num14z2"/>
    <w:rsid w:val="00CB2C34"/>
    <w:rPr>
      <w:rFonts w:ascii="Wingdings" w:hAnsi="Wingdings"/>
    </w:rPr>
  </w:style>
  <w:style w:type="character" w:customStyle="1" w:styleId="WW8Num15z0">
    <w:name w:val="WW8Num15z0"/>
    <w:rsid w:val="00CB2C34"/>
    <w:rPr>
      <w:rFonts w:ascii="Symbol" w:hAnsi="Symbol"/>
    </w:rPr>
  </w:style>
  <w:style w:type="character" w:customStyle="1" w:styleId="WW8Num15z1">
    <w:name w:val="WW8Num15z1"/>
    <w:rsid w:val="00CB2C34"/>
    <w:rPr>
      <w:rFonts w:ascii="Courier New" w:hAnsi="Courier New" w:cs="Courier New"/>
    </w:rPr>
  </w:style>
  <w:style w:type="character" w:customStyle="1" w:styleId="WW8Num15z2">
    <w:name w:val="WW8Num15z2"/>
    <w:rsid w:val="00CB2C34"/>
    <w:rPr>
      <w:rFonts w:ascii="Wingdings" w:hAnsi="Wingdings"/>
    </w:rPr>
  </w:style>
  <w:style w:type="character" w:customStyle="1" w:styleId="WW8Num16z0">
    <w:name w:val="WW8Num16z0"/>
    <w:rsid w:val="00CB2C34"/>
    <w:rPr>
      <w:rFonts w:ascii="Symbol" w:hAnsi="Symbol"/>
    </w:rPr>
  </w:style>
  <w:style w:type="character" w:customStyle="1" w:styleId="WW8Num16z1">
    <w:name w:val="WW8Num16z1"/>
    <w:rsid w:val="00CB2C34"/>
    <w:rPr>
      <w:rFonts w:ascii="Courier New" w:hAnsi="Courier New" w:cs="Courier New"/>
    </w:rPr>
  </w:style>
  <w:style w:type="character" w:customStyle="1" w:styleId="WW8Num16z2">
    <w:name w:val="WW8Num16z2"/>
    <w:rsid w:val="00CB2C34"/>
    <w:rPr>
      <w:rFonts w:ascii="Wingdings" w:hAnsi="Wingdings"/>
    </w:rPr>
  </w:style>
  <w:style w:type="character" w:customStyle="1" w:styleId="WW8Num17z0">
    <w:name w:val="WW8Num17z0"/>
    <w:rsid w:val="00CB2C34"/>
    <w:rPr>
      <w:rFonts w:ascii="Symbol" w:hAnsi="Symbol"/>
    </w:rPr>
  </w:style>
  <w:style w:type="character" w:customStyle="1" w:styleId="WW8Num17z1">
    <w:name w:val="WW8Num17z1"/>
    <w:rsid w:val="00CB2C34"/>
    <w:rPr>
      <w:rFonts w:ascii="Courier New" w:hAnsi="Courier New" w:cs="Courier New"/>
    </w:rPr>
  </w:style>
  <w:style w:type="character" w:customStyle="1" w:styleId="WW8Num17z2">
    <w:name w:val="WW8Num17z2"/>
    <w:rsid w:val="00CB2C34"/>
    <w:rPr>
      <w:rFonts w:ascii="Wingdings" w:hAnsi="Wingdings"/>
    </w:rPr>
  </w:style>
  <w:style w:type="character" w:customStyle="1" w:styleId="WW8Num18z0">
    <w:name w:val="WW8Num18z0"/>
    <w:rsid w:val="00CB2C34"/>
    <w:rPr>
      <w:rFonts w:ascii="Courier New" w:hAnsi="Courier New" w:cs="Courier New"/>
    </w:rPr>
  </w:style>
  <w:style w:type="character" w:customStyle="1" w:styleId="WW8Num18z1">
    <w:name w:val="WW8Num18z1"/>
    <w:rsid w:val="00CB2C34"/>
    <w:rPr>
      <w:rFonts w:ascii="Symbol" w:hAnsi="Symbol"/>
    </w:rPr>
  </w:style>
  <w:style w:type="character" w:customStyle="1" w:styleId="WW8Num18z2">
    <w:name w:val="WW8Num18z2"/>
    <w:rsid w:val="00CB2C34"/>
    <w:rPr>
      <w:rFonts w:ascii="Wingdings" w:hAnsi="Wingdings"/>
    </w:rPr>
  </w:style>
  <w:style w:type="character" w:customStyle="1" w:styleId="WW8Num19z0">
    <w:name w:val="WW8Num19z0"/>
    <w:rsid w:val="00CB2C34"/>
    <w:rPr>
      <w:rFonts w:ascii="Courier New" w:hAnsi="Courier New" w:cs="Courier New"/>
    </w:rPr>
  </w:style>
  <w:style w:type="character" w:customStyle="1" w:styleId="WW8Num19z1">
    <w:name w:val="WW8Num19z1"/>
    <w:rsid w:val="00CB2C34"/>
    <w:rPr>
      <w:rFonts w:ascii="Symbol" w:hAnsi="Symbol"/>
    </w:rPr>
  </w:style>
  <w:style w:type="character" w:customStyle="1" w:styleId="WW8Num19z2">
    <w:name w:val="WW8Num19z2"/>
    <w:rsid w:val="00CB2C34"/>
    <w:rPr>
      <w:rFonts w:ascii="Wingdings" w:hAnsi="Wingdings"/>
    </w:rPr>
  </w:style>
  <w:style w:type="character" w:customStyle="1" w:styleId="WW8Num20z0">
    <w:name w:val="WW8Num20z0"/>
    <w:rsid w:val="00CB2C34"/>
    <w:rPr>
      <w:rFonts w:ascii="Symbol" w:hAnsi="Symbol"/>
    </w:rPr>
  </w:style>
  <w:style w:type="character" w:customStyle="1" w:styleId="WW8Num20z1">
    <w:name w:val="WW8Num20z1"/>
    <w:rsid w:val="00CB2C34"/>
    <w:rPr>
      <w:rFonts w:ascii="Courier New" w:hAnsi="Courier New" w:cs="Courier New"/>
    </w:rPr>
  </w:style>
  <w:style w:type="character" w:customStyle="1" w:styleId="WW8Num20z2">
    <w:name w:val="WW8Num20z2"/>
    <w:rsid w:val="00CB2C34"/>
    <w:rPr>
      <w:rFonts w:ascii="Wingdings" w:hAnsi="Wingdings"/>
    </w:rPr>
  </w:style>
  <w:style w:type="character" w:customStyle="1" w:styleId="WW8Num21z0">
    <w:name w:val="WW8Num21z0"/>
    <w:rsid w:val="00CB2C34"/>
    <w:rPr>
      <w:rFonts w:ascii="Symbol" w:hAnsi="Symbol"/>
    </w:rPr>
  </w:style>
  <w:style w:type="character" w:customStyle="1" w:styleId="WW8Num21z2">
    <w:name w:val="WW8Num21z2"/>
    <w:rsid w:val="00CB2C34"/>
    <w:rPr>
      <w:rFonts w:ascii="Wingdings" w:hAnsi="Wingdings"/>
    </w:rPr>
  </w:style>
  <w:style w:type="character" w:customStyle="1" w:styleId="WW8Num21z4">
    <w:name w:val="WW8Num21z4"/>
    <w:rsid w:val="00CB2C34"/>
    <w:rPr>
      <w:rFonts w:ascii="Courier New" w:hAnsi="Courier New" w:cs="Courier New"/>
    </w:rPr>
  </w:style>
  <w:style w:type="character" w:customStyle="1" w:styleId="WW8Num22z0">
    <w:name w:val="WW8Num22z0"/>
    <w:rsid w:val="00CB2C34"/>
    <w:rPr>
      <w:rFonts w:ascii="Symbol" w:hAnsi="Symbol"/>
    </w:rPr>
  </w:style>
  <w:style w:type="character" w:customStyle="1" w:styleId="WW8Num22z1">
    <w:name w:val="WW8Num22z1"/>
    <w:rsid w:val="00CB2C34"/>
    <w:rPr>
      <w:rFonts w:ascii="Courier New" w:hAnsi="Courier New" w:cs="Courier New"/>
    </w:rPr>
  </w:style>
  <w:style w:type="character" w:customStyle="1" w:styleId="WW8Num22z2">
    <w:name w:val="WW8Num22z2"/>
    <w:rsid w:val="00CB2C34"/>
    <w:rPr>
      <w:rFonts w:ascii="Wingdings" w:hAnsi="Wingdings"/>
    </w:rPr>
  </w:style>
  <w:style w:type="character" w:customStyle="1" w:styleId="WW8Num23z0">
    <w:name w:val="WW8Num23z0"/>
    <w:rsid w:val="00CB2C34"/>
    <w:rPr>
      <w:rFonts w:ascii="Courier New" w:hAnsi="Courier New" w:cs="Courier New"/>
    </w:rPr>
  </w:style>
  <w:style w:type="character" w:customStyle="1" w:styleId="WW8Num23z1">
    <w:name w:val="WW8Num23z1"/>
    <w:rsid w:val="00CB2C34"/>
    <w:rPr>
      <w:rFonts w:ascii="Symbol" w:hAnsi="Symbol"/>
    </w:rPr>
  </w:style>
  <w:style w:type="character" w:customStyle="1" w:styleId="WW8Num23z2">
    <w:name w:val="WW8Num23z2"/>
    <w:rsid w:val="00CB2C34"/>
    <w:rPr>
      <w:rFonts w:ascii="Wingdings" w:hAnsi="Wingdings"/>
    </w:rPr>
  </w:style>
  <w:style w:type="character" w:customStyle="1" w:styleId="WW8Num24z0">
    <w:name w:val="WW8Num24z0"/>
    <w:rsid w:val="00CB2C34"/>
    <w:rPr>
      <w:rFonts w:ascii="Symbol" w:hAnsi="Symbol"/>
    </w:rPr>
  </w:style>
  <w:style w:type="character" w:customStyle="1" w:styleId="WW8Num24z1">
    <w:name w:val="WW8Num24z1"/>
    <w:rsid w:val="00CB2C34"/>
    <w:rPr>
      <w:rFonts w:ascii="Courier New" w:hAnsi="Courier New" w:cs="Courier New"/>
    </w:rPr>
  </w:style>
  <w:style w:type="character" w:customStyle="1" w:styleId="WW8Num24z2">
    <w:name w:val="WW8Num24z2"/>
    <w:rsid w:val="00CB2C34"/>
    <w:rPr>
      <w:rFonts w:ascii="Wingdings" w:hAnsi="Wingdings"/>
    </w:rPr>
  </w:style>
  <w:style w:type="character" w:customStyle="1" w:styleId="WW8Num25z0">
    <w:name w:val="WW8Num25z0"/>
    <w:rsid w:val="00CB2C34"/>
    <w:rPr>
      <w:rFonts w:ascii="Symbol" w:hAnsi="Symbol"/>
    </w:rPr>
  </w:style>
  <w:style w:type="character" w:customStyle="1" w:styleId="WW8Num25z1">
    <w:name w:val="WW8Num25z1"/>
    <w:rsid w:val="00CB2C34"/>
    <w:rPr>
      <w:rFonts w:ascii="Courier New" w:hAnsi="Courier New" w:cs="Courier New"/>
    </w:rPr>
  </w:style>
  <w:style w:type="character" w:customStyle="1" w:styleId="WW8Num25z2">
    <w:name w:val="WW8Num25z2"/>
    <w:rsid w:val="00CB2C34"/>
    <w:rPr>
      <w:rFonts w:ascii="Wingdings" w:hAnsi="Wingdings"/>
    </w:rPr>
  </w:style>
  <w:style w:type="character" w:styleId="Hyperlink">
    <w:name w:val="Hyperlink"/>
    <w:rsid w:val="00CB2C34"/>
    <w:rPr>
      <w:color w:val="0000FF"/>
      <w:u w:val="single"/>
    </w:rPr>
  </w:style>
  <w:style w:type="character" w:styleId="PageNumber">
    <w:name w:val="page number"/>
    <w:basedOn w:val="DefaultParagraphFont"/>
    <w:rsid w:val="00CB2C34"/>
  </w:style>
  <w:style w:type="paragraph" w:customStyle="1" w:styleId="Heading">
    <w:name w:val="Heading"/>
    <w:basedOn w:val="Normal"/>
    <w:next w:val="BodyText"/>
    <w:rsid w:val="00CB2C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B2C34"/>
    <w:pPr>
      <w:spacing w:after="120"/>
    </w:pPr>
  </w:style>
  <w:style w:type="paragraph" w:styleId="List">
    <w:name w:val="List"/>
    <w:basedOn w:val="BodyText"/>
    <w:rsid w:val="00CB2C34"/>
    <w:rPr>
      <w:rFonts w:cs="Mangal"/>
    </w:rPr>
  </w:style>
  <w:style w:type="paragraph" w:styleId="Caption">
    <w:name w:val="caption"/>
    <w:basedOn w:val="Normal"/>
    <w:qFormat/>
    <w:rsid w:val="00CB2C3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B2C34"/>
    <w:pPr>
      <w:suppressLineNumbers/>
    </w:pPr>
    <w:rPr>
      <w:rFonts w:cs="Mangal"/>
    </w:rPr>
  </w:style>
  <w:style w:type="paragraph" w:styleId="Header">
    <w:name w:val="header"/>
    <w:basedOn w:val="Normal"/>
    <w:rsid w:val="00CB2C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2C34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CB2C34"/>
  </w:style>
  <w:style w:type="paragraph" w:styleId="ListParagraph">
    <w:name w:val="List Paragraph"/>
    <w:basedOn w:val="Normal"/>
    <w:uiPriority w:val="34"/>
    <w:qFormat/>
    <w:rsid w:val="00723B71"/>
    <w:pPr>
      <w:ind w:left="720"/>
      <w:contextualSpacing/>
    </w:pPr>
  </w:style>
  <w:style w:type="table" w:styleId="TableGrid">
    <w:name w:val="Table Grid"/>
    <w:basedOn w:val="TableNormal"/>
    <w:uiPriority w:val="59"/>
    <w:rsid w:val="0072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DD"/>
    <w:rPr>
      <w:rFonts w:ascii="Tahoma" w:hAnsi="Tahoma" w:cs="Tahoma"/>
      <w:sz w:val="16"/>
      <w:szCs w:val="16"/>
      <w:lang w:eastAsia="ar-SA"/>
    </w:rPr>
  </w:style>
  <w:style w:type="character" w:customStyle="1" w:styleId="tgc">
    <w:name w:val="_tgc"/>
    <w:basedOn w:val="DefaultParagraphFont"/>
    <w:rsid w:val="0011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 Grey Resume</vt:lpstr>
    </vt:vector>
  </TitlesOfParts>
  <Company>Hewlett-Packard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 Grey Resume</dc:title>
  <dc:creator>Bart</dc:creator>
  <cp:lastModifiedBy>IEUser</cp:lastModifiedBy>
  <cp:revision>7</cp:revision>
  <cp:lastPrinted>2015-03-19T16:29:00Z</cp:lastPrinted>
  <dcterms:created xsi:type="dcterms:W3CDTF">2019-09-04T18:35:00Z</dcterms:created>
  <dcterms:modified xsi:type="dcterms:W3CDTF">2020-01-10T19:53:00Z</dcterms:modified>
</cp:coreProperties>
</file>