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0ADA" w:rsidRPr="00A60449" w:rsidRDefault="00340ADA" w:rsidP="00340ADA">
      <w:pPr>
        <w:contextualSpacing/>
        <w:rPr>
          <w:b/>
          <w:sz w:val="24"/>
          <w:szCs w:val="24"/>
        </w:rPr>
      </w:pPr>
      <w:r w:rsidRPr="00A60449">
        <w:rPr>
          <w:b/>
          <w:sz w:val="24"/>
          <w:szCs w:val="24"/>
        </w:rPr>
        <w:t xml:space="preserve">MEHBOOB REHMAN </w:t>
      </w:r>
      <w:r>
        <w:rPr>
          <w:b/>
          <w:sz w:val="24"/>
          <w:szCs w:val="24"/>
        </w:rPr>
        <w:t>T</w:t>
      </w:r>
    </w:p>
    <w:p w:rsidR="00C925A2" w:rsidRPr="00915DAC" w:rsidRDefault="00605301" w:rsidP="00C925A2">
      <w:pPr>
        <w:contextualSpacing/>
        <w:jc w:val="right"/>
        <w:rPr>
          <w:rFonts w:cs="Calibri"/>
          <w:sz w:val="24"/>
          <w:szCs w:val="24"/>
        </w:rPr>
      </w:pPr>
      <w:hyperlink r:id="rId8" w:history="1">
        <w:r w:rsidR="00C925A2" w:rsidRPr="00915DAC">
          <w:rPr>
            <w:rStyle w:val="Hyperlink"/>
            <w:rFonts w:cs="Calibri"/>
            <w:sz w:val="24"/>
            <w:szCs w:val="24"/>
          </w:rPr>
          <w:t>mehboobrehman00@gmail.com</w:t>
        </w:r>
      </w:hyperlink>
    </w:p>
    <w:p w:rsidR="009631EB" w:rsidRPr="001546FA" w:rsidRDefault="00C925A2" w:rsidP="00C925A2">
      <w:pPr>
        <w:jc w:val="right"/>
        <w:rPr>
          <w:sz w:val="24"/>
          <w:szCs w:val="24"/>
        </w:rPr>
      </w:pPr>
      <w:r w:rsidRPr="00915DAC">
        <w:rPr>
          <w:rFonts w:cs="Calibri"/>
          <w:sz w:val="24"/>
          <w:szCs w:val="24"/>
        </w:rPr>
        <w:t>+917204806976</w:t>
      </w:r>
    </w:p>
    <w:p w:rsidR="00604F90" w:rsidRPr="001546FA" w:rsidRDefault="00604F90" w:rsidP="005338A1">
      <w:pPr>
        <w:pStyle w:val="SectionTitle"/>
      </w:pPr>
      <w:r w:rsidRPr="001546FA">
        <w:t>CAREER OBJECTIVE</w:t>
      </w:r>
    </w:p>
    <w:p w:rsidR="00FF6F02" w:rsidRPr="001546FA" w:rsidRDefault="00FF6F02" w:rsidP="00FF6F02">
      <w:pPr>
        <w:rPr>
          <w:sz w:val="24"/>
          <w:szCs w:val="24"/>
        </w:rPr>
      </w:pPr>
    </w:p>
    <w:p w:rsidR="006C0C39" w:rsidRPr="001546FA" w:rsidRDefault="009E66E3" w:rsidP="00696C92">
      <w:pPr>
        <w:ind w:firstLine="720"/>
        <w:jc w:val="both"/>
        <w:rPr>
          <w:sz w:val="24"/>
          <w:szCs w:val="24"/>
        </w:rPr>
      </w:pPr>
      <w:r w:rsidRPr="001546FA">
        <w:rPr>
          <w:sz w:val="24"/>
          <w:szCs w:val="24"/>
        </w:rPr>
        <w:t>To work in an organization that provides ample opportunities to learn &amp; to contribute and has a ch</w:t>
      </w:r>
      <w:r w:rsidRPr="001546FA">
        <w:rPr>
          <w:color w:val="000000"/>
          <w:sz w:val="24"/>
          <w:szCs w:val="24"/>
        </w:rPr>
        <w:t>allenging environment where I am encouraged to explore and make use of innovative ideas</w:t>
      </w:r>
      <w:r w:rsidR="00685D45" w:rsidRPr="001546FA">
        <w:rPr>
          <w:color w:val="000000"/>
          <w:sz w:val="24"/>
          <w:szCs w:val="24"/>
        </w:rPr>
        <w:t xml:space="preserve"> for betterment of mankind</w:t>
      </w:r>
      <w:r w:rsidRPr="001546FA">
        <w:rPr>
          <w:sz w:val="24"/>
          <w:szCs w:val="24"/>
        </w:rPr>
        <w:t>.</w:t>
      </w:r>
    </w:p>
    <w:p w:rsidR="00F11028" w:rsidRPr="001546FA" w:rsidRDefault="00F11028" w:rsidP="005338A1">
      <w:pPr>
        <w:pStyle w:val="SectionTitle"/>
      </w:pPr>
      <w:r w:rsidRPr="001546FA">
        <w:t>PROFESSIONAL PROFILE</w:t>
      </w:r>
    </w:p>
    <w:p w:rsidR="008E2C6A" w:rsidRPr="001546FA" w:rsidRDefault="008E2C6A" w:rsidP="00F11028">
      <w:pPr>
        <w:ind w:left="720"/>
        <w:rPr>
          <w:sz w:val="24"/>
          <w:szCs w:val="24"/>
        </w:rPr>
      </w:pPr>
    </w:p>
    <w:p w:rsidR="003A3316" w:rsidRDefault="003A3316" w:rsidP="003A331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A471B5">
        <w:rPr>
          <w:rFonts w:ascii="Times New Roman" w:hAnsi="Times New Roman"/>
          <w:sz w:val="24"/>
          <w:szCs w:val="24"/>
        </w:rPr>
        <w:t>Driven Software Developer with 1.</w:t>
      </w:r>
      <w:r w:rsidR="000E5C91">
        <w:rPr>
          <w:rFonts w:ascii="Times New Roman" w:hAnsi="Times New Roman"/>
          <w:sz w:val="24"/>
          <w:szCs w:val="24"/>
          <w:lang w:val="en-US"/>
        </w:rPr>
        <w:t>75</w:t>
      </w:r>
      <w:r w:rsidRPr="00A471B5">
        <w:rPr>
          <w:rFonts w:ascii="Times New Roman" w:hAnsi="Times New Roman"/>
          <w:sz w:val="24"/>
          <w:szCs w:val="24"/>
        </w:rPr>
        <w:t xml:space="preserve"> years of proven success designing and implementing</w:t>
      </w:r>
      <w:r w:rsidR="00F2579D">
        <w:rPr>
          <w:rFonts w:ascii="Times New Roman" w:hAnsi="Times New Roman"/>
          <w:sz w:val="24"/>
          <w:szCs w:val="24"/>
          <w:lang w:val="en-US"/>
        </w:rPr>
        <w:t xml:space="preserve"> of</w:t>
      </w:r>
      <w:r w:rsidRPr="00A471B5">
        <w:rPr>
          <w:rFonts w:ascii="Times New Roman" w:hAnsi="Times New Roman"/>
          <w:sz w:val="24"/>
          <w:szCs w:val="24"/>
        </w:rPr>
        <w:t xml:space="preserve"> </w:t>
      </w:r>
      <w:r w:rsidR="00D14FBD">
        <w:rPr>
          <w:rFonts w:ascii="Times New Roman" w:hAnsi="Times New Roman"/>
          <w:sz w:val="24"/>
          <w:szCs w:val="24"/>
          <w:lang w:val="en-US"/>
        </w:rPr>
        <w:t>products</w:t>
      </w:r>
      <w:r w:rsidRPr="00A471B5">
        <w:rPr>
          <w:rFonts w:ascii="Times New Roman" w:hAnsi="Times New Roman"/>
          <w:sz w:val="24"/>
          <w:szCs w:val="24"/>
        </w:rPr>
        <w:t xml:space="preserve">. Analytical and skilled in understanding business problems to develop systems that improve functionality. Talented at working effectively in collaborative and self-motivated environments. </w:t>
      </w:r>
      <w:r w:rsidR="00D14FBD">
        <w:rPr>
          <w:rFonts w:ascii="Times New Roman" w:hAnsi="Times New Roman"/>
          <w:sz w:val="24"/>
          <w:szCs w:val="24"/>
          <w:lang w:val="en-US"/>
        </w:rPr>
        <w:t>A S</w:t>
      </w:r>
      <w:proofErr w:type="spellStart"/>
      <w:r w:rsidRPr="00A471B5">
        <w:rPr>
          <w:rFonts w:ascii="Times New Roman" w:hAnsi="Times New Roman"/>
          <w:sz w:val="24"/>
          <w:szCs w:val="24"/>
        </w:rPr>
        <w:t>oftware</w:t>
      </w:r>
      <w:proofErr w:type="spellEnd"/>
      <w:r w:rsidRPr="00A471B5">
        <w:rPr>
          <w:rFonts w:ascii="Times New Roman" w:hAnsi="Times New Roman"/>
          <w:sz w:val="24"/>
          <w:szCs w:val="24"/>
        </w:rPr>
        <w:t xml:space="preserve"> developer with customer-driven nature and focus on working as part of team. Excellent communicator with ability to meet deadlines and quickly resolve issues.</w:t>
      </w:r>
    </w:p>
    <w:p w:rsidR="009E14C8" w:rsidRDefault="009E14C8" w:rsidP="003A331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9E14C8" w:rsidRDefault="009E14C8" w:rsidP="003A331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#</w:t>
      </w:r>
      <w:r w:rsidR="009501BF">
        <w:rPr>
          <w:rFonts w:ascii="Times New Roman" w:hAnsi="Times New Roman"/>
          <w:sz w:val="24"/>
          <w:szCs w:val="24"/>
          <w:lang w:val="en-US"/>
        </w:rPr>
        <w:t xml:space="preserve"> 8 months in Nurture </w:t>
      </w:r>
      <w:r w:rsidR="00D14FBD">
        <w:rPr>
          <w:rFonts w:ascii="Times New Roman" w:hAnsi="Times New Roman"/>
          <w:sz w:val="24"/>
          <w:szCs w:val="24"/>
          <w:lang w:val="en-US"/>
        </w:rPr>
        <w:t>So</w:t>
      </w:r>
      <w:r w:rsidR="009501BF">
        <w:rPr>
          <w:rFonts w:ascii="Times New Roman" w:hAnsi="Times New Roman"/>
          <w:sz w:val="24"/>
          <w:szCs w:val="24"/>
          <w:lang w:val="en-US"/>
        </w:rPr>
        <w:t xml:space="preserve">ftware </w:t>
      </w:r>
      <w:r w:rsidR="00D14FBD">
        <w:rPr>
          <w:rFonts w:ascii="Times New Roman" w:hAnsi="Times New Roman"/>
          <w:sz w:val="24"/>
          <w:szCs w:val="24"/>
          <w:lang w:val="en-US"/>
        </w:rPr>
        <w:t>So</w:t>
      </w:r>
      <w:r w:rsidR="009501BF">
        <w:rPr>
          <w:rFonts w:ascii="Times New Roman" w:hAnsi="Times New Roman"/>
          <w:sz w:val="24"/>
          <w:szCs w:val="24"/>
          <w:lang w:val="en-US"/>
        </w:rPr>
        <w:t>lutions</w:t>
      </w:r>
    </w:p>
    <w:p w:rsidR="009501BF" w:rsidRPr="00A471B5" w:rsidRDefault="009501BF" w:rsidP="003A331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#</w:t>
      </w:r>
      <w:r w:rsidR="00941327">
        <w:rPr>
          <w:rFonts w:ascii="Times New Roman" w:hAnsi="Times New Roman"/>
          <w:sz w:val="24"/>
          <w:szCs w:val="24"/>
          <w:lang w:val="en-US"/>
        </w:rPr>
        <w:t xml:space="preserve"> currently working in </w:t>
      </w:r>
      <w:proofErr w:type="spellStart"/>
      <w:r w:rsidR="00941327">
        <w:rPr>
          <w:rFonts w:ascii="Times New Roman" w:hAnsi="Times New Roman"/>
          <w:sz w:val="24"/>
          <w:szCs w:val="24"/>
          <w:lang w:val="en-US"/>
        </w:rPr>
        <w:t>Aqxolt</w:t>
      </w:r>
      <w:proofErr w:type="spellEnd"/>
      <w:r w:rsidR="00941327">
        <w:rPr>
          <w:rFonts w:ascii="Times New Roman" w:hAnsi="Times New Roman"/>
          <w:sz w:val="24"/>
          <w:szCs w:val="24"/>
          <w:lang w:val="en-US"/>
        </w:rPr>
        <w:t xml:space="preserve"> India </w:t>
      </w:r>
      <w:proofErr w:type="spellStart"/>
      <w:r w:rsidR="00941327">
        <w:rPr>
          <w:rFonts w:ascii="Times New Roman" w:hAnsi="Times New Roman"/>
          <w:sz w:val="24"/>
          <w:szCs w:val="24"/>
          <w:lang w:val="en-US"/>
        </w:rPr>
        <w:t>Pvt</w:t>
      </w:r>
      <w:proofErr w:type="spellEnd"/>
      <w:r w:rsidR="00941327">
        <w:rPr>
          <w:rFonts w:ascii="Times New Roman" w:hAnsi="Times New Roman"/>
          <w:sz w:val="24"/>
          <w:szCs w:val="24"/>
          <w:lang w:val="en-US"/>
        </w:rPr>
        <w:t xml:space="preserve"> Ltd </w:t>
      </w:r>
      <w:r w:rsidR="00E75001">
        <w:rPr>
          <w:rFonts w:ascii="Times New Roman" w:hAnsi="Times New Roman"/>
          <w:sz w:val="24"/>
          <w:szCs w:val="24"/>
          <w:lang w:val="en-US"/>
        </w:rPr>
        <w:t>(from 30</w:t>
      </w:r>
      <w:r w:rsidR="00E75001" w:rsidRPr="00E75001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="00E7500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A0CA0">
        <w:rPr>
          <w:rFonts w:ascii="Times New Roman" w:hAnsi="Times New Roman"/>
          <w:sz w:val="24"/>
          <w:szCs w:val="24"/>
          <w:lang w:val="en-US"/>
        </w:rPr>
        <w:t xml:space="preserve">September 2019 </w:t>
      </w:r>
      <w:r w:rsidR="00E75001">
        <w:rPr>
          <w:rFonts w:ascii="Times New Roman" w:hAnsi="Times New Roman"/>
          <w:sz w:val="24"/>
          <w:szCs w:val="24"/>
          <w:lang w:val="en-US"/>
        </w:rPr>
        <w:t xml:space="preserve"> till date)</w:t>
      </w:r>
    </w:p>
    <w:p w:rsidR="00C254A2" w:rsidRPr="001546FA" w:rsidRDefault="00C254A2" w:rsidP="002B0AE6">
      <w:pPr>
        <w:ind w:firstLine="720"/>
        <w:rPr>
          <w:sz w:val="24"/>
          <w:szCs w:val="24"/>
        </w:rPr>
      </w:pPr>
    </w:p>
    <w:p w:rsidR="005338A1" w:rsidRPr="009637A7" w:rsidRDefault="005338A1" w:rsidP="005338A1">
      <w:pPr>
        <w:ind w:firstLine="720"/>
        <w:rPr>
          <w:b/>
          <w:sz w:val="24"/>
          <w:szCs w:val="24"/>
        </w:rPr>
      </w:pPr>
      <w:r w:rsidRPr="009637A7">
        <w:rPr>
          <w:b/>
          <w:sz w:val="24"/>
          <w:szCs w:val="24"/>
        </w:rPr>
        <w:t>Programming Skills:</w:t>
      </w:r>
    </w:p>
    <w:p w:rsidR="00466FDA" w:rsidRPr="001546FA" w:rsidRDefault="00466FDA" w:rsidP="00F11028">
      <w:pPr>
        <w:ind w:left="720"/>
        <w:rPr>
          <w:sz w:val="24"/>
          <w:szCs w:val="24"/>
        </w:rPr>
      </w:pPr>
    </w:p>
    <w:p w:rsidR="00A60449" w:rsidRPr="00291A41" w:rsidRDefault="003629D4" w:rsidP="00A60449">
      <w:pPr>
        <w:numPr>
          <w:ilvl w:val="0"/>
          <w:numId w:val="21"/>
        </w:numPr>
        <w:rPr>
          <w:sz w:val="24"/>
          <w:szCs w:val="24"/>
        </w:rPr>
      </w:pPr>
      <w:r w:rsidRPr="003629D4">
        <w:rPr>
          <w:sz w:val="24"/>
          <w:szCs w:val="24"/>
        </w:rPr>
        <w:t>Salesforce</w:t>
      </w:r>
      <w:r>
        <w:rPr>
          <w:sz w:val="24"/>
          <w:szCs w:val="24"/>
        </w:rPr>
        <w:t>:</w:t>
      </w:r>
      <w:r w:rsidR="00A60449">
        <w:rPr>
          <w:sz w:val="24"/>
          <w:szCs w:val="24"/>
        </w:rPr>
        <w:t xml:space="preserve"> </w:t>
      </w:r>
      <w:r w:rsidR="008563F4">
        <w:rPr>
          <w:sz w:val="24"/>
          <w:szCs w:val="24"/>
        </w:rPr>
        <w:t xml:space="preserve">lightning component, Visual </w:t>
      </w:r>
      <w:r w:rsidR="007E319A">
        <w:rPr>
          <w:sz w:val="24"/>
          <w:szCs w:val="24"/>
        </w:rPr>
        <w:t>Fore, Apex</w:t>
      </w:r>
      <w:r w:rsidR="008563F4">
        <w:rPr>
          <w:sz w:val="24"/>
          <w:szCs w:val="24"/>
        </w:rPr>
        <w:t xml:space="preserve">, </w:t>
      </w:r>
      <w:r w:rsidR="00471261">
        <w:rPr>
          <w:sz w:val="24"/>
          <w:szCs w:val="24"/>
        </w:rPr>
        <w:t xml:space="preserve">Apex </w:t>
      </w:r>
      <w:r w:rsidR="001216D0">
        <w:rPr>
          <w:sz w:val="24"/>
          <w:szCs w:val="24"/>
        </w:rPr>
        <w:t>Trigger</w:t>
      </w:r>
      <w:r w:rsidR="008563F4">
        <w:rPr>
          <w:sz w:val="24"/>
          <w:szCs w:val="24"/>
        </w:rPr>
        <w:t>.</w:t>
      </w:r>
      <w:r w:rsidR="00A60449" w:rsidRPr="001546FA">
        <w:rPr>
          <w:sz w:val="24"/>
          <w:szCs w:val="24"/>
        </w:rPr>
        <w:t xml:space="preserve"> </w:t>
      </w:r>
    </w:p>
    <w:p w:rsidR="00A60449" w:rsidRPr="001546FA" w:rsidRDefault="00A60449" w:rsidP="00A60449">
      <w:pPr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Web </w:t>
      </w:r>
      <w:r w:rsidR="001216D0">
        <w:rPr>
          <w:sz w:val="24"/>
          <w:szCs w:val="24"/>
        </w:rPr>
        <w:t>Technology:</w:t>
      </w:r>
      <w:r>
        <w:rPr>
          <w:sz w:val="24"/>
          <w:szCs w:val="24"/>
        </w:rPr>
        <w:t xml:space="preserve"> </w:t>
      </w:r>
      <w:r w:rsidRPr="001546FA">
        <w:rPr>
          <w:sz w:val="24"/>
          <w:szCs w:val="24"/>
        </w:rPr>
        <w:t xml:space="preserve">HTML, CSS, </w:t>
      </w:r>
      <w:r w:rsidR="003629D4" w:rsidRPr="001546FA">
        <w:rPr>
          <w:sz w:val="24"/>
          <w:szCs w:val="24"/>
        </w:rPr>
        <w:t>JavaScri</w:t>
      </w:r>
      <w:r w:rsidR="003629D4">
        <w:rPr>
          <w:sz w:val="24"/>
          <w:szCs w:val="24"/>
        </w:rPr>
        <w:t>pt</w:t>
      </w:r>
      <w:r>
        <w:rPr>
          <w:sz w:val="24"/>
          <w:szCs w:val="24"/>
        </w:rPr>
        <w:t>, Bootstrap 4</w:t>
      </w:r>
    </w:p>
    <w:p w:rsidR="00462CE7" w:rsidRPr="003A3316" w:rsidRDefault="003629D4" w:rsidP="00462CE7">
      <w:pPr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Development</w:t>
      </w:r>
      <w:r w:rsidR="00A60449">
        <w:rPr>
          <w:sz w:val="24"/>
          <w:szCs w:val="24"/>
        </w:rPr>
        <w:t xml:space="preserve"> </w:t>
      </w:r>
      <w:r>
        <w:rPr>
          <w:sz w:val="24"/>
          <w:szCs w:val="24"/>
        </w:rPr>
        <w:t>Tools:</w:t>
      </w:r>
      <w:r w:rsidR="00A60449">
        <w:rPr>
          <w:sz w:val="24"/>
          <w:szCs w:val="24"/>
        </w:rPr>
        <w:t xml:space="preserve"> Visual Studio </w:t>
      </w:r>
    </w:p>
    <w:p w:rsidR="008563F4" w:rsidRPr="005338A1" w:rsidRDefault="008563F4" w:rsidP="008563F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jc w:val="both"/>
        <w:rPr>
          <w:rFonts w:ascii="Times New Roman" w:hAnsi="Times New Roman"/>
          <w:sz w:val="24"/>
          <w:szCs w:val="24"/>
          <w:lang w:val="en-IN"/>
        </w:rPr>
      </w:pPr>
    </w:p>
    <w:p w:rsidR="008563F4" w:rsidRPr="001546FA" w:rsidRDefault="001216D0" w:rsidP="008563F4">
      <w:pPr>
        <w:pStyle w:val="SectionTitle"/>
      </w:pPr>
      <w:r>
        <w:t>PROJECTS</w:t>
      </w:r>
    </w:p>
    <w:p w:rsidR="00A471B5" w:rsidRDefault="00A471B5" w:rsidP="00195E5F">
      <w:pPr>
        <w:rPr>
          <w:sz w:val="24"/>
          <w:szCs w:val="24"/>
        </w:rPr>
      </w:pPr>
    </w:p>
    <w:p w:rsidR="00696C92" w:rsidRPr="001546FA" w:rsidRDefault="00696C92" w:rsidP="00696C92">
      <w:pPr>
        <w:pStyle w:val="BodyText3"/>
        <w:spacing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Project #1</w:t>
      </w:r>
    </w:p>
    <w:p w:rsidR="00696C92" w:rsidRDefault="00696C92" w:rsidP="00696C92">
      <w:pPr>
        <w:pStyle w:val="BodyText3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546FA">
        <w:rPr>
          <w:rFonts w:ascii="Times New Roman" w:hAnsi="Times New Roman"/>
          <w:b/>
          <w:sz w:val="24"/>
          <w:szCs w:val="24"/>
        </w:rPr>
        <w:t>Project Title</w:t>
      </w:r>
      <w:r w:rsidRPr="001546FA">
        <w:rPr>
          <w:rFonts w:ascii="Times New Roman" w:hAnsi="Times New Roman"/>
          <w:b/>
          <w:sz w:val="24"/>
          <w:szCs w:val="24"/>
          <w:lang w:val="en-US"/>
        </w:rPr>
        <w:tab/>
      </w:r>
      <w:r w:rsidRPr="001546FA">
        <w:rPr>
          <w:rFonts w:ascii="Times New Roman" w:hAnsi="Times New Roman"/>
          <w:b/>
          <w:sz w:val="24"/>
          <w:szCs w:val="24"/>
          <w:lang w:val="en-US"/>
        </w:rPr>
        <w:tab/>
      </w:r>
      <w:r w:rsidRPr="001546FA">
        <w:rPr>
          <w:rFonts w:ascii="Times New Roman" w:hAnsi="Times New Roman"/>
          <w:b/>
          <w:sz w:val="24"/>
          <w:szCs w:val="24"/>
          <w:lang w:val="en-US"/>
        </w:rPr>
        <w:tab/>
      </w:r>
      <w:r w:rsidRPr="001546FA">
        <w:rPr>
          <w:rFonts w:ascii="Times New Roman" w:hAnsi="Times New Roman"/>
          <w:b/>
          <w:sz w:val="24"/>
          <w:szCs w:val="24"/>
        </w:rPr>
        <w:t>:</w:t>
      </w:r>
      <w:r w:rsidRPr="001546FA">
        <w:rPr>
          <w:rFonts w:ascii="Times New Roman" w:hAnsi="Times New Roman"/>
          <w:b/>
          <w:sz w:val="24"/>
          <w:szCs w:val="24"/>
          <w:lang w:val="en-US"/>
        </w:rPr>
        <w:tab/>
        <w:t>“</w:t>
      </w:r>
      <w:r>
        <w:rPr>
          <w:rFonts w:ascii="Times New Roman" w:hAnsi="Times New Roman"/>
          <w:b/>
          <w:sz w:val="24"/>
          <w:szCs w:val="24"/>
          <w:lang w:val="en-US"/>
        </w:rPr>
        <w:t>Appointment Booking</w:t>
      </w:r>
      <w:r w:rsidRPr="001546FA">
        <w:rPr>
          <w:rFonts w:ascii="Times New Roman" w:hAnsi="Times New Roman"/>
          <w:b/>
          <w:sz w:val="24"/>
          <w:szCs w:val="24"/>
          <w:lang w:val="en-US"/>
        </w:rPr>
        <w:t>”</w:t>
      </w:r>
      <w:r w:rsidRPr="001546FA">
        <w:rPr>
          <w:rFonts w:ascii="Times New Roman" w:hAnsi="Times New Roman"/>
          <w:sz w:val="24"/>
          <w:szCs w:val="24"/>
        </w:rPr>
        <w:t xml:space="preserve"> </w:t>
      </w:r>
    </w:p>
    <w:p w:rsidR="00273CE0" w:rsidRDefault="00273CE0" w:rsidP="00273CE0">
      <w:pPr>
        <w:pStyle w:val="BodyText3"/>
        <w:spacing w:line="240" w:lineRule="auto"/>
        <w:jc w:val="left"/>
        <w:rPr>
          <w:rFonts w:ascii="Times New Roman" w:hAnsi="Times New Roman"/>
          <w:b/>
          <w:sz w:val="24"/>
          <w:szCs w:val="24"/>
          <w:lang w:val="en-US"/>
        </w:rPr>
      </w:pPr>
      <w:r w:rsidRPr="00273CE0">
        <w:rPr>
          <w:rFonts w:ascii="Times New Roman" w:hAnsi="Times New Roman"/>
          <w:b/>
          <w:bCs/>
          <w:color w:val="000000"/>
          <w:sz w:val="24"/>
          <w:szCs w:val="24"/>
        </w:rPr>
        <w:t>Technology</w:t>
      </w:r>
      <w:r w:rsidRPr="00273CE0">
        <w:rPr>
          <w:b/>
          <w:bCs/>
          <w:color w:val="000000"/>
          <w:sz w:val="24"/>
          <w:szCs w:val="24"/>
          <w:lang w:val="en-US"/>
        </w:rPr>
        <w:t xml:space="preserve">                     </w:t>
      </w:r>
      <w:r>
        <w:rPr>
          <w:b/>
          <w:bCs/>
          <w:color w:val="000000"/>
          <w:sz w:val="24"/>
          <w:szCs w:val="24"/>
          <w:lang w:val="en-US"/>
        </w:rPr>
        <w:t xml:space="preserve">  </w:t>
      </w:r>
      <w:r w:rsidRPr="00273CE0">
        <w:rPr>
          <w:b/>
          <w:bCs/>
          <w:color w:val="000000"/>
          <w:sz w:val="24"/>
          <w:szCs w:val="24"/>
          <w:lang w:val="en-US"/>
        </w:rPr>
        <w:t xml:space="preserve">  </w:t>
      </w:r>
      <w:r w:rsidRPr="001546FA">
        <w:rPr>
          <w:rFonts w:ascii="Times New Roman" w:hAnsi="Times New Roman"/>
          <w:b/>
          <w:sz w:val="24"/>
          <w:szCs w:val="24"/>
        </w:rPr>
        <w:t>:</w:t>
      </w:r>
      <w:r w:rsidRPr="001546FA"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Lightning component, Apex,</w:t>
      </w:r>
      <w:r w:rsidRPr="00273CE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73636">
        <w:rPr>
          <w:rFonts w:ascii="Times New Roman" w:hAnsi="Times New Roman"/>
          <w:b/>
          <w:sz w:val="24"/>
          <w:szCs w:val="24"/>
          <w:lang w:val="en-US"/>
        </w:rPr>
        <w:t>Apex triggers</w:t>
      </w:r>
      <w:r>
        <w:rPr>
          <w:rFonts w:ascii="Times New Roman" w:hAnsi="Times New Roman"/>
          <w:b/>
          <w:sz w:val="24"/>
          <w:szCs w:val="24"/>
          <w:lang w:val="en-US"/>
        </w:rPr>
        <w:t>,</w:t>
      </w:r>
    </w:p>
    <w:p w:rsidR="00273CE0" w:rsidRDefault="00273CE0" w:rsidP="00187B03">
      <w:pPr>
        <w:pStyle w:val="BodyText3"/>
        <w:spacing w:line="240" w:lineRule="auto"/>
        <w:ind w:left="2880" w:firstLine="72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Community(portal</w:t>
      </w:r>
      <w:r w:rsidR="00F2579D">
        <w:rPr>
          <w:rFonts w:ascii="Times New Roman" w:hAnsi="Times New Roman"/>
          <w:b/>
          <w:sz w:val="24"/>
          <w:szCs w:val="24"/>
          <w:lang w:val="en-US"/>
        </w:rPr>
        <w:t>), Soap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14FBD">
        <w:rPr>
          <w:rFonts w:ascii="Times New Roman" w:hAnsi="Times New Roman"/>
          <w:b/>
          <w:sz w:val="24"/>
          <w:szCs w:val="24"/>
          <w:lang w:val="en-US"/>
        </w:rPr>
        <w:t>API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187B03" w:rsidRPr="00187B03" w:rsidRDefault="00187B03" w:rsidP="00187B03">
      <w:pPr>
        <w:pStyle w:val="BodyText3"/>
        <w:spacing w:line="240" w:lineRule="auto"/>
        <w:ind w:left="2880" w:firstLine="720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F2579D" w:rsidRPr="001546FA" w:rsidRDefault="00696C92" w:rsidP="00696C92">
      <w:pPr>
        <w:spacing w:after="60"/>
        <w:rPr>
          <w:b/>
          <w:sz w:val="24"/>
          <w:szCs w:val="24"/>
          <w:u w:val="single"/>
        </w:rPr>
      </w:pPr>
      <w:r w:rsidRPr="001546FA">
        <w:rPr>
          <w:b/>
          <w:sz w:val="24"/>
          <w:szCs w:val="24"/>
          <w:u w:val="single"/>
        </w:rPr>
        <w:t>Description</w:t>
      </w:r>
    </w:p>
    <w:p w:rsidR="00696C92" w:rsidRDefault="00696C92" w:rsidP="00696C92">
      <w:pPr>
        <w:numPr>
          <w:ilvl w:val="0"/>
          <w:numId w:val="32"/>
        </w:numPr>
        <w:spacing w:before="60" w:after="120"/>
        <w:jc w:val="both"/>
        <w:rPr>
          <w:sz w:val="24"/>
          <w:szCs w:val="24"/>
        </w:rPr>
      </w:pPr>
      <w:r w:rsidRPr="009B2730">
        <w:rPr>
          <w:sz w:val="24"/>
          <w:szCs w:val="24"/>
        </w:rPr>
        <w:t xml:space="preserve">It is the product </w:t>
      </w:r>
      <w:r>
        <w:rPr>
          <w:sz w:val="24"/>
          <w:szCs w:val="24"/>
        </w:rPr>
        <w:t xml:space="preserve">which is used for booking the Appointments for the </w:t>
      </w:r>
      <w:r w:rsidR="00773636">
        <w:rPr>
          <w:sz w:val="24"/>
          <w:szCs w:val="24"/>
        </w:rPr>
        <w:t>customers/users</w:t>
      </w:r>
      <w:r>
        <w:rPr>
          <w:sz w:val="24"/>
          <w:szCs w:val="24"/>
        </w:rPr>
        <w:t xml:space="preserve"> and for particular Resources</w:t>
      </w:r>
      <w:r w:rsidR="00273CE0">
        <w:rPr>
          <w:sz w:val="24"/>
          <w:szCs w:val="24"/>
        </w:rPr>
        <w:t xml:space="preserve">(ex: Doctors) </w:t>
      </w:r>
      <w:r>
        <w:rPr>
          <w:sz w:val="24"/>
          <w:szCs w:val="24"/>
        </w:rPr>
        <w:t xml:space="preserve"> and user gets the mail with all the details of booking.</w:t>
      </w:r>
      <w:r w:rsidR="00273CE0">
        <w:rPr>
          <w:sz w:val="24"/>
          <w:szCs w:val="24"/>
        </w:rPr>
        <w:t xml:space="preserve"> End-user can manage their booking from the community portal. </w:t>
      </w:r>
    </w:p>
    <w:p w:rsidR="00696C92" w:rsidRPr="00187B03" w:rsidRDefault="00273CE0" w:rsidP="00187B03">
      <w:pPr>
        <w:numPr>
          <w:ilvl w:val="0"/>
          <w:numId w:val="32"/>
        </w:num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product has a option to either book the room or to have virtual meeting with resources (ex: Doctors) using third party </w:t>
      </w:r>
      <w:proofErr w:type="spellStart"/>
      <w:r>
        <w:rPr>
          <w:sz w:val="24"/>
          <w:szCs w:val="24"/>
        </w:rPr>
        <w:t>api</w:t>
      </w:r>
      <w:proofErr w:type="spellEnd"/>
      <w:r>
        <w:rPr>
          <w:sz w:val="24"/>
          <w:szCs w:val="24"/>
        </w:rPr>
        <w:t xml:space="preserve"> (like </w:t>
      </w:r>
      <w:proofErr w:type="spellStart"/>
      <w:r>
        <w:rPr>
          <w:sz w:val="24"/>
          <w:szCs w:val="24"/>
        </w:rPr>
        <w:t>Goto</w:t>
      </w:r>
      <w:proofErr w:type="spellEnd"/>
      <w:r>
        <w:rPr>
          <w:sz w:val="24"/>
          <w:szCs w:val="24"/>
        </w:rPr>
        <w:t xml:space="preserve"> meeting, Microsoft meeting, hangouts).</w:t>
      </w:r>
    </w:p>
    <w:p w:rsidR="00696C92" w:rsidRPr="001546FA" w:rsidRDefault="00696C92" w:rsidP="00696C92">
      <w:pPr>
        <w:pStyle w:val="BodyText3"/>
        <w:spacing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Project #2</w:t>
      </w:r>
    </w:p>
    <w:p w:rsidR="00696C92" w:rsidRDefault="00696C92" w:rsidP="00696C92">
      <w:pPr>
        <w:pStyle w:val="BodyText3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546FA">
        <w:rPr>
          <w:rFonts w:ascii="Times New Roman" w:hAnsi="Times New Roman"/>
          <w:b/>
          <w:sz w:val="24"/>
          <w:szCs w:val="24"/>
        </w:rPr>
        <w:t>Project Title</w:t>
      </w:r>
      <w:r w:rsidRPr="001546FA">
        <w:rPr>
          <w:rFonts w:ascii="Times New Roman" w:hAnsi="Times New Roman"/>
          <w:b/>
          <w:sz w:val="24"/>
          <w:szCs w:val="24"/>
          <w:lang w:val="en-US"/>
        </w:rPr>
        <w:tab/>
      </w:r>
      <w:r w:rsidRPr="001546FA">
        <w:rPr>
          <w:rFonts w:ascii="Times New Roman" w:hAnsi="Times New Roman"/>
          <w:b/>
          <w:sz w:val="24"/>
          <w:szCs w:val="24"/>
          <w:lang w:val="en-US"/>
        </w:rPr>
        <w:tab/>
      </w:r>
      <w:r w:rsidRPr="001546FA">
        <w:rPr>
          <w:rFonts w:ascii="Times New Roman" w:hAnsi="Times New Roman"/>
          <w:b/>
          <w:sz w:val="24"/>
          <w:szCs w:val="24"/>
          <w:lang w:val="en-US"/>
        </w:rPr>
        <w:tab/>
      </w:r>
      <w:r w:rsidRPr="001546FA">
        <w:rPr>
          <w:rFonts w:ascii="Times New Roman" w:hAnsi="Times New Roman"/>
          <w:b/>
          <w:sz w:val="24"/>
          <w:szCs w:val="24"/>
        </w:rPr>
        <w:t>:</w:t>
      </w:r>
      <w:r w:rsidRPr="001546FA">
        <w:rPr>
          <w:rFonts w:ascii="Times New Roman" w:hAnsi="Times New Roman"/>
          <w:b/>
          <w:sz w:val="24"/>
          <w:szCs w:val="24"/>
          <w:lang w:val="en-US"/>
        </w:rPr>
        <w:tab/>
        <w:t>“</w:t>
      </w:r>
      <w:r>
        <w:rPr>
          <w:rFonts w:ascii="Times New Roman" w:hAnsi="Times New Roman"/>
          <w:b/>
          <w:sz w:val="24"/>
          <w:szCs w:val="24"/>
          <w:lang w:val="en-US"/>
        </w:rPr>
        <w:t>Event Booking</w:t>
      </w:r>
      <w:r w:rsidRPr="001546FA">
        <w:rPr>
          <w:rFonts w:ascii="Times New Roman" w:hAnsi="Times New Roman"/>
          <w:b/>
          <w:sz w:val="24"/>
          <w:szCs w:val="24"/>
          <w:lang w:val="en-US"/>
        </w:rPr>
        <w:t>”</w:t>
      </w:r>
      <w:r w:rsidRPr="001546FA">
        <w:rPr>
          <w:rFonts w:ascii="Times New Roman" w:hAnsi="Times New Roman"/>
          <w:sz w:val="24"/>
          <w:szCs w:val="24"/>
        </w:rPr>
        <w:t xml:space="preserve"> </w:t>
      </w:r>
    </w:p>
    <w:p w:rsidR="00273CE0" w:rsidRDefault="00273CE0" w:rsidP="00696C92">
      <w:pPr>
        <w:pStyle w:val="BodyText3"/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273CE0">
        <w:rPr>
          <w:rFonts w:ascii="Times New Roman" w:hAnsi="Times New Roman"/>
          <w:b/>
          <w:bCs/>
          <w:color w:val="000000"/>
          <w:sz w:val="24"/>
          <w:szCs w:val="24"/>
        </w:rPr>
        <w:t>Technology</w:t>
      </w:r>
      <w:r w:rsidRPr="00273CE0">
        <w:rPr>
          <w:b/>
          <w:bCs/>
          <w:color w:val="000000"/>
          <w:sz w:val="24"/>
          <w:szCs w:val="24"/>
          <w:lang w:val="en-US"/>
        </w:rPr>
        <w:t xml:space="preserve">                 </w:t>
      </w:r>
      <w:r>
        <w:rPr>
          <w:b/>
          <w:bCs/>
          <w:color w:val="000000"/>
          <w:sz w:val="24"/>
          <w:szCs w:val="24"/>
          <w:lang w:val="en-US"/>
        </w:rPr>
        <w:t xml:space="preserve">  </w:t>
      </w:r>
      <w:r w:rsidRPr="00273CE0">
        <w:rPr>
          <w:b/>
          <w:bCs/>
          <w:color w:val="000000"/>
          <w:sz w:val="24"/>
          <w:szCs w:val="24"/>
          <w:lang w:val="en-US"/>
        </w:rPr>
        <w:t xml:space="preserve">      </w:t>
      </w:r>
      <w:r w:rsidRPr="001546FA">
        <w:rPr>
          <w:rFonts w:ascii="Times New Roman" w:hAnsi="Times New Roman"/>
          <w:b/>
          <w:sz w:val="24"/>
          <w:szCs w:val="24"/>
        </w:rPr>
        <w:t>:</w:t>
      </w:r>
      <w:r w:rsidRPr="001546FA"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Lightning component, Apex,</w:t>
      </w:r>
      <w:r w:rsidRPr="00273CE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Apex </w:t>
      </w:r>
      <w:r w:rsidR="00773636">
        <w:rPr>
          <w:rFonts w:ascii="Times New Roman" w:hAnsi="Times New Roman"/>
          <w:b/>
          <w:sz w:val="24"/>
          <w:szCs w:val="24"/>
          <w:lang w:val="en-US"/>
        </w:rPr>
        <w:t>triggers, Community</w:t>
      </w:r>
      <w:r>
        <w:rPr>
          <w:rFonts w:ascii="Times New Roman" w:hAnsi="Times New Roman"/>
          <w:b/>
          <w:sz w:val="24"/>
          <w:szCs w:val="24"/>
          <w:lang w:val="en-US"/>
        </w:rPr>
        <w:t>(portal)</w:t>
      </w:r>
      <w:r w:rsidRPr="001546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F2579D" w:rsidRPr="001546FA" w:rsidRDefault="00F2579D" w:rsidP="00696C92">
      <w:pPr>
        <w:pStyle w:val="BodyText3"/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F2579D" w:rsidRPr="001546FA" w:rsidRDefault="00696C92" w:rsidP="00696C92">
      <w:pPr>
        <w:spacing w:after="60"/>
        <w:rPr>
          <w:b/>
          <w:sz w:val="24"/>
          <w:szCs w:val="24"/>
          <w:u w:val="single"/>
        </w:rPr>
      </w:pPr>
      <w:r w:rsidRPr="001546FA">
        <w:rPr>
          <w:b/>
          <w:sz w:val="24"/>
          <w:szCs w:val="24"/>
          <w:u w:val="single"/>
        </w:rPr>
        <w:t>Description</w:t>
      </w:r>
    </w:p>
    <w:p w:rsidR="00273CE0" w:rsidRDefault="00696C92" w:rsidP="00F2579D">
      <w:pPr>
        <w:numPr>
          <w:ilvl w:val="0"/>
          <w:numId w:val="32"/>
        </w:numPr>
        <w:spacing w:before="60" w:after="120"/>
        <w:jc w:val="both"/>
        <w:rPr>
          <w:sz w:val="24"/>
          <w:szCs w:val="24"/>
        </w:rPr>
      </w:pPr>
      <w:r w:rsidRPr="009B2730">
        <w:rPr>
          <w:sz w:val="24"/>
          <w:szCs w:val="24"/>
        </w:rPr>
        <w:t xml:space="preserve">It is the product </w:t>
      </w:r>
      <w:r>
        <w:rPr>
          <w:sz w:val="24"/>
          <w:szCs w:val="24"/>
        </w:rPr>
        <w:t xml:space="preserve">which is used for booking the Events for the user </w:t>
      </w:r>
      <w:r w:rsidR="00273CE0">
        <w:rPr>
          <w:sz w:val="24"/>
          <w:szCs w:val="24"/>
        </w:rPr>
        <w:t>and gets</w:t>
      </w:r>
      <w:r>
        <w:rPr>
          <w:sz w:val="24"/>
          <w:szCs w:val="24"/>
        </w:rPr>
        <w:t xml:space="preserve"> the e-mail with all the details of booking.</w:t>
      </w:r>
      <w:r w:rsidR="00273CE0" w:rsidRPr="00273CE0">
        <w:rPr>
          <w:sz w:val="24"/>
          <w:szCs w:val="24"/>
        </w:rPr>
        <w:t xml:space="preserve"> </w:t>
      </w:r>
      <w:r w:rsidR="00273CE0">
        <w:rPr>
          <w:sz w:val="24"/>
          <w:szCs w:val="24"/>
        </w:rPr>
        <w:t>End-user can book and manage the booking from the community portal.</w:t>
      </w:r>
    </w:p>
    <w:p w:rsidR="0014131D" w:rsidRDefault="0014131D" w:rsidP="00696C92">
      <w:pPr>
        <w:pStyle w:val="BodyText3"/>
        <w:spacing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14131D" w:rsidRDefault="0014131D" w:rsidP="00696C92">
      <w:pPr>
        <w:pStyle w:val="BodyText3"/>
        <w:spacing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96C92" w:rsidRPr="001546FA" w:rsidRDefault="00696C92" w:rsidP="00696C92">
      <w:pPr>
        <w:pStyle w:val="BodyText3"/>
        <w:spacing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Project #3</w:t>
      </w:r>
    </w:p>
    <w:p w:rsidR="00696C92" w:rsidRDefault="00696C92" w:rsidP="00696C92">
      <w:pPr>
        <w:pStyle w:val="BodyText3"/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1546FA">
        <w:rPr>
          <w:rFonts w:ascii="Times New Roman" w:hAnsi="Times New Roman"/>
          <w:b/>
          <w:sz w:val="24"/>
          <w:szCs w:val="24"/>
        </w:rPr>
        <w:t>Project Title</w:t>
      </w:r>
      <w:r w:rsidRPr="001546FA">
        <w:rPr>
          <w:rFonts w:ascii="Times New Roman" w:hAnsi="Times New Roman"/>
          <w:b/>
          <w:sz w:val="24"/>
          <w:szCs w:val="24"/>
          <w:lang w:val="en-US"/>
        </w:rPr>
        <w:tab/>
      </w:r>
      <w:r w:rsidRPr="001546FA">
        <w:rPr>
          <w:rFonts w:ascii="Times New Roman" w:hAnsi="Times New Roman"/>
          <w:b/>
          <w:sz w:val="24"/>
          <w:szCs w:val="24"/>
          <w:lang w:val="en-US"/>
        </w:rPr>
        <w:tab/>
      </w:r>
      <w:r w:rsidRPr="001546FA">
        <w:rPr>
          <w:rFonts w:ascii="Times New Roman" w:hAnsi="Times New Roman"/>
          <w:b/>
          <w:sz w:val="24"/>
          <w:szCs w:val="24"/>
          <w:lang w:val="en-US"/>
        </w:rPr>
        <w:tab/>
      </w:r>
      <w:r w:rsidRPr="001546FA">
        <w:rPr>
          <w:rFonts w:ascii="Times New Roman" w:hAnsi="Times New Roman"/>
          <w:b/>
          <w:sz w:val="24"/>
          <w:szCs w:val="24"/>
        </w:rPr>
        <w:t>:</w:t>
      </w:r>
      <w:r w:rsidRPr="001546FA">
        <w:rPr>
          <w:rFonts w:ascii="Times New Roman" w:hAnsi="Times New Roman"/>
          <w:b/>
          <w:sz w:val="24"/>
          <w:szCs w:val="24"/>
          <w:lang w:val="en-US"/>
        </w:rPr>
        <w:t>“</w:t>
      </w:r>
      <w:r w:rsidR="00773636">
        <w:rPr>
          <w:rFonts w:ascii="Times New Roman" w:hAnsi="Times New Roman"/>
          <w:b/>
          <w:sz w:val="24"/>
          <w:szCs w:val="24"/>
          <w:lang w:val="en-US"/>
        </w:rPr>
        <w:t>Scan Bags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Process</w:t>
      </w:r>
      <w:r w:rsidRPr="001546FA">
        <w:rPr>
          <w:rFonts w:ascii="Times New Roman" w:hAnsi="Times New Roman"/>
          <w:b/>
          <w:sz w:val="24"/>
          <w:szCs w:val="24"/>
          <w:lang w:val="en-US"/>
        </w:rPr>
        <w:t>”</w:t>
      </w:r>
      <w:r w:rsidRPr="001546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696C92" w:rsidRPr="00EF53E5" w:rsidRDefault="00273CE0" w:rsidP="00696C92">
      <w:pPr>
        <w:pStyle w:val="BodyText3"/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273CE0">
        <w:rPr>
          <w:rFonts w:ascii="Times New Roman" w:hAnsi="Times New Roman"/>
          <w:b/>
          <w:bCs/>
          <w:color w:val="000000"/>
          <w:sz w:val="24"/>
          <w:szCs w:val="24"/>
        </w:rPr>
        <w:t>Technology</w:t>
      </w:r>
      <w:r w:rsidRPr="00273CE0">
        <w:rPr>
          <w:b/>
          <w:bCs/>
          <w:color w:val="000000"/>
          <w:sz w:val="24"/>
          <w:szCs w:val="24"/>
          <w:lang w:val="en-US"/>
        </w:rPr>
        <w:t xml:space="preserve">                       </w:t>
      </w:r>
      <w:r>
        <w:rPr>
          <w:b/>
          <w:bCs/>
          <w:color w:val="000000"/>
          <w:sz w:val="24"/>
          <w:szCs w:val="24"/>
          <w:lang w:val="en-US"/>
        </w:rPr>
        <w:t xml:space="preserve">  </w:t>
      </w:r>
      <w:r w:rsidR="00696C92" w:rsidRPr="001546F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696C92">
        <w:rPr>
          <w:rFonts w:ascii="Times New Roman" w:hAnsi="Times New Roman"/>
          <w:b/>
          <w:sz w:val="24"/>
          <w:szCs w:val="24"/>
          <w:lang w:val="en-US"/>
        </w:rPr>
        <w:t>Visualfo</w:t>
      </w:r>
      <w:r w:rsidR="001016BD">
        <w:rPr>
          <w:rFonts w:ascii="Times New Roman" w:hAnsi="Times New Roman"/>
          <w:b/>
          <w:sz w:val="24"/>
          <w:szCs w:val="24"/>
          <w:lang w:val="en-US"/>
        </w:rPr>
        <w:t>r</w:t>
      </w:r>
      <w:r w:rsidR="00696C92">
        <w:rPr>
          <w:rFonts w:ascii="Times New Roman" w:hAnsi="Times New Roman"/>
          <w:b/>
          <w:sz w:val="24"/>
          <w:szCs w:val="24"/>
          <w:lang w:val="en-US"/>
        </w:rPr>
        <w:t>ce page,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A</w:t>
      </w:r>
      <w:r w:rsidR="00696C92">
        <w:rPr>
          <w:rFonts w:ascii="Times New Roman" w:hAnsi="Times New Roman"/>
          <w:b/>
          <w:sz w:val="24"/>
          <w:szCs w:val="24"/>
          <w:lang w:val="en-US"/>
        </w:rPr>
        <w:t>pex,</w:t>
      </w:r>
      <w:r w:rsidRPr="00273CE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Apex </w:t>
      </w:r>
      <w:r w:rsidR="00696C92">
        <w:rPr>
          <w:rFonts w:ascii="Times New Roman" w:hAnsi="Times New Roman"/>
          <w:b/>
          <w:sz w:val="24"/>
          <w:szCs w:val="24"/>
          <w:lang w:val="en-US"/>
        </w:rPr>
        <w:t>triggers</w:t>
      </w:r>
      <w:r w:rsidR="00696C92" w:rsidRPr="001546FA">
        <w:rPr>
          <w:rFonts w:ascii="Times New Roman" w:hAnsi="Times New Roman"/>
          <w:sz w:val="24"/>
          <w:szCs w:val="24"/>
        </w:rPr>
        <w:t xml:space="preserve"> </w:t>
      </w:r>
      <w:r w:rsidR="00696C92">
        <w:rPr>
          <w:rFonts w:ascii="Times New Roman" w:hAnsi="Times New Roman"/>
          <w:sz w:val="24"/>
          <w:szCs w:val="24"/>
          <w:lang w:val="en-US"/>
        </w:rPr>
        <w:t>.</w:t>
      </w:r>
    </w:p>
    <w:p w:rsidR="00696C92" w:rsidRPr="001546FA" w:rsidRDefault="00696C92" w:rsidP="00696C92">
      <w:pPr>
        <w:spacing w:after="60"/>
        <w:rPr>
          <w:b/>
          <w:sz w:val="24"/>
          <w:szCs w:val="24"/>
          <w:u w:val="single"/>
        </w:rPr>
      </w:pPr>
      <w:r w:rsidRPr="001546FA">
        <w:rPr>
          <w:b/>
          <w:sz w:val="24"/>
          <w:szCs w:val="24"/>
          <w:u w:val="single"/>
        </w:rPr>
        <w:t>Description</w:t>
      </w:r>
    </w:p>
    <w:p w:rsidR="00696C92" w:rsidRPr="00696C92" w:rsidRDefault="00696C92" w:rsidP="00696C92">
      <w:pPr>
        <w:numPr>
          <w:ilvl w:val="0"/>
          <w:numId w:val="32"/>
        </w:num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Each record is created after every scan of bag (2D barcode will be present on the </w:t>
      </w:r>
      <w:r w:rsidR="00273CE0">
        <w:rPr>
          <w:sz w:val="24"/>
          <w:szCs w:val="24"/>
        </w:rPr>
        <w:t>bag) and</w:t>
      </w:r>
      <w:r>
        <w:rPr>
          <w:sz w:val="24"/>
          <w:szCs w:val="24"/>
        </w:rPr>
        <w:t xml:space="preserve"> when scanning it for second time the status and time is collected the process repeats till 4 stages. Barcode is scanned through the scanners.</w:t>
      </w:r>
    </w:p>
    <w:p w:rsidR="00273CE0" w:rsidRPr="00D42803" w:rsidRDefault="00696C92" w:rsidP="00D42803">
      <w:pPr>
        <w:numPr>
          <w:ilvl w:val="0"/>
          <w:numId w:val="32"/>
        </w:num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process is made for system, mobile, </w:t>
      </w:r>
      <w:r w:rsidR="00273CE0">
        <w:rPr>
          <w:sz w:val="24"/>
          <w:szCs w:val="24"/>
        </w:rPr>
        <w:t>tablet (B</w:t>
      </w:r>
      <w:r>
        <w:rPr>
          <w:sz w:val="24"/>
          <w:szCs w:val="24"/>
        </w:rPr>
        <w:t xml:space="preserve">oth </w:t>
      </w:r>
      <w:r w:rsidR="00273CE0">
        <w:rPr>
          <w:sz w:val="24"/>
          <w:szCs w:val="24"/>
        </w:rPr>
        <w:t>A</w:t>
      </w:r>
      <w:r>
        <w:rPr>
          <w:sz w:val="24"/>
          <w:szCs w:val="24"/>
        </w:rPr>
        <w:t xml:space="preserve">ndroid and </w:t>
      </w:r>
      <w:r w:rsidR="00273CE0">
        <w:rPr>
          <w:sz w:val="24"/>
          <w:szCs w:val="24"/>
        </w:rPr>
        <w:t>iOS</w:t>
      </w:r>
      <w:r>
        <w:rPr>
          <w:sz w:val="24"/>
          <w:szCs w:val="24"/>
        </w:rPr>
        <w:t>).</w:t>
      </w:r>
    </w:p>
    <w:p w:rsidR="00A471B5" w:rsidRPr="00273CE0" w:rsidRDefault="00273CE0" w:rsidP="00273CE0">
      <w:pPr>
        <w:spacing w:after="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Role:</w:t>
      </w:r>
    </w:p>
    <w:p w:rsidR="00A471B5" w:rsidRDefault="00A471B5" w:rsidP="00195E5F">
      <w:pPr>
        <w:rPr>
          <w:sz w:val="24"/>
          <w:szCs w:val="24"/>
        </w:rPr>
      </w:pPr>
      <w:r w:rsidRPr="00A471B5">
        <w:rPr>
          <w:sz w:val="24"/>
          <w:szCs w:val="24"/>
        </w:rPr>
        <w:t xml:space="preserve">• Analyzed requirements and designed, developed and implemented </w:t>
      </w:r>
      <w:r w:rsidR="00340ADA">
        <w:rPr>
          <w:sz w:val="24"/>
          <w:szCs w:val="24"/>
        </w:rPr>
        <w:t>the above projects</w:t>
      </w:r>
      <w:r w:rsidRPr="00A471B5">
        <w:rPr>
          <w:sz w:val="24"/>
          <w:szCs w:val="24"/>
        </w:rPr>
        <w:t xml:space="preserve"> using salesforce lightning framework.</w:t>
      </w:r>
    </w:p>
    <w:p w:rsidR="00340ADA" w:rsidRDefault="00340ADA" w:rsidP="00195E5F">
      <w:pPr>
        <w:rPr>
          <w:sz w:val="24"/>
          <w:szCs w:val="24"/>
        </w:rPr>
      </w:pPr>
    </w:p>
    <w:p w:rsidR="00A471B5" w:rsidRDefault="00A471B5" w:rsidP="00195E5F">
      <w:pPr>
        <w:rPr>
          <w:sz w:val="24"/>
          <w:szCs w:val="24"/>
        </w:rPr>
      </w:pPr>
      <w:r w:rsidRPr="00A471B5">
        <w:rPr>
          <w:sz w:val="24"/>
          <w:szCs w:val="24"/>
        </w:rPr>
        <w:t xml:space="preserve">• Collaborated on all stages of systems development lifecycle, from requirements gathering to production releases. </w:t>
      </w:r>
    </w:p>
    <w:p w:rsidR="00340ADA" w:rsidRDefault="00340ADA" w:rsidP="00195E5F">
      <w:pPr>
        <w:rPr>
          <w:sz w:val="24"/>
          <w:szCs w:val="24"/>
        </w:rPr>
      </w:pPr>
    </w:p>
    <w:p w:rsidR="00A471B5" w:rsidRDefault="00A471B5" w:rsidP="00195E5F">
      <w:pPr>
        <w:rPr>
          <w:sz w:val="24"/>
          <w:szCs w:val="24"/>
        </w:rPr>
      </w:pPr>
      <w:r w:rsidRPr="00A471B5">
        <w:rPr>
          <w:sz w:val="24"/>
          <w:szCs w:val="24"/>
        </w:rPr>
        <w:t>• Collaborated with other developers to identify and alleviate number of bugs and errors in software.</w:t>
      </w:r>
    </w:p>
    <w:p w:rsidR="00A471B5" w:rsidRDefault="00A471B5" w:rsidP="00195E5F">
      <w:pPr>
        <w:rPr>
          <w:sz w:val="24"/>
          <w:szCs w:val="24"/>
        </w:rPr>
      </w:pPr>
      <w:r w:rsidRPr="00A471B5">
        <w:rPr>
          <w:sz w:val="24"/>
          <w:szCs w:val="24"/>
        </w:rPr>
        <w:t xml:space="preserve"> </w:t>
      </w:r>
    </w:p>
    <w:p w:rsidR="00A471B5" w:rsidRDefault="00A471B5" w:rsidP="00195E5F">
      <w:pPr>
        <w:rPr>
          <w:sz w:val="24"/>
          <w:szCs w:val="24"/>
        </w:rPr>
      </w:pPr>
      <w:r w:rsidRPr="00A471B5">
        <w:rPr>
          <w:sz w:val="24"/>
          <w:szCs w:val="24"/>
        </w:rPr>
        <w:t xml:space="preserve">• Developed code fixes and enhancements for inclusion in future code releases and patches. </w:t>
      </w:r>
    </w:p>
    <w:p w:rsidR="00A471B5" w:rsidRDefault="00A471B5" w:rsidP="00195E5F">
      <w:pPr>
        <w:rPr>
          <w:sz w:val="24"/>
          <w:szCs w:val="24"/>
        </w:rPr>
      </w:pPr>
    </w:p>
    <w:p w:rsidR="00A471B5" w:rsidRDefault="00A471B5" w:rsidP="00195E5F">
      <w:pPr>
        <w:rPr>
          <w:sz w:val="24"/>
          <w:szCs w:val="24"/>
        </w:rPr>
      </w:pPr>
      <w:r w:rsidRPr="00A471B5">
        <w:rPr>
          <w:sz w:val="24"/>
          <w:szCs w:val="24"/>
        </w:rPr>
        <w:t xml:space="preserve">• Evaluated project requirements and specifications and developed products that surpassed client expectations. </w:t>
      </w:r>
    </w:p>
    <w:p w:rsidR="00A471B5" w:rsidRDefault="00A471B5" w:rsidP="00195E5F">
      <w:pPr>
        <w:rPr>
          <w:sz w:val="24"/>
          <w:szCs w:val="24"/>
        </w:rPr>
      </w:pPr>
    </w:p>
    <w:p w:rsidR="00273CE0" w:rsidRPr="00273CE0" w:rsidRDefault="00A471B5" w:rsidP="00340ADA">
      <w:pPr>
        <w:rPr>
          <w:sz w:val="24"/>
          <w:szCs w:val="24"/>
        </w:rPr>
      </w:pPr>
      <w:r w:rsidRPr="00A471B5">
        <w:rPr>
          <w:sz w:val="24"/>
          <w:szCs w:val="24"/>
        </w:rPr>
        <w:t>• Trained with developers’ team of 12 members and discussed issues in order to provide resolution and apply best practice</w:t>
      </w:r>
    </w:p>
    <w:p w:rsidR="003A3316" w:rsidRPr="003A3316" w:rsidRDefault="00E0194B" w:rsidP="00696C92">
      <w:pPr>
        <w:pStyle w:val="SectionTitle"/>
        <w:ind w:left="0" w:firstLine="0"/>
      </w:pPr>
      <w:r w:rsidRPr="001546FA">
        <w:t>EDUCATION</w:t>
      </w:r>
    </w:p>
    <w:p w:rsidR="003A3316" w:rsidRPr="003A3316" w:rsidRDefault="003A3316" w:rsidP="009F312C">
      <w:pPr>
        <w:rPr>
          <w:sz w:val="24"/>
          <w:szCs w:val="24"/>
        </w:rPr>
      </w:pPr>
      <w:r w:rsidRPr="003A3316">
        <w:rPr>
          <w:sz w:val="24"/>
          <w:szCs w:val="24"/>
        </w:rPr>
        <w:t xml:space="preserve">Bachelor </w:t>
      </w:r>
      <w:r w:rsidR="00773636" w:rsidRPr="003A3316">
        <w:rPr>
          <w:sz w:val="24"/>
          <w:szCs w:val="24"/>
        </w:rPr>
        <w:t>of</w:t>
      </w:r>
      <w:r w:rsidRPr="003A3316">
        <w:rPr>
          <w:sz w:val="24"/>
          <w:szCs w:val="24"/>
        </w:rPr>
        <w:t xml:space="preserve"> Engineering: </w:t>
      </w:r>
    </w:p>
    <w:p w:rsidR="003A3316" w:rsidRDefault="003A3316" w:rsidP="009F312C">
      <w:pPr>
        <w:rPr>
          <w:sz w:val="24"/>
          <w:szCs w:val="24"/>
        </w:rPr>
      </w:pPr>
      <w:r w:rsidRPr="003A3316">
        <w:rPr>
          <w:sz w:val="24"/>
          <w:szCs w:val="24"/>
        </w:rPr>
        <w:t>Computer Science Rao Bahdur College of Engineering, Karnataka</w:t>
      </w:r>
      <w:r>
        <w:rPr>
          <w:sz w:val="24"/>
          <w:szCs w:val="24"/>
        </w:rPr>
        <w:t>.</w:t>
      </w:r>
    </w:p>
    <w:p w:rsidR="003A3316" w:rsidRDefault="003A3316" w:rsidP="009F312C">
      <w:pPr>
        <w:rPr>
          <w:sz w:val="24"/>
          <w:szCs w:val="24"/>
        </w:rPr>
      </w:pPr>
    </w:p>
    <w:p w:rsidR="003A3316" w:rsidRDefault="003A3316" w:rsidP="009F312C">
      <w:pPr>
        <w:rPr>
          <w:sz w:val="24"/>
          <w:szCs w:val="24"/>
        </w:rPr>
      </w:pPr>
      <w:r w:rsidRPr="003A3316">
        <w:rPr>
          <w:sz w:val="24"/>
          <w:szCs w:val="24"/>
        </w:rPr>
        <w:t>PRE-UNIVERSITY:</w:t>
      </w:r>
    </w:p>
    <w:p w:rsidR="003A3316" w:rsidRDefault="003A3316" w:rsidP="009F312C">
      <w:pPr>
        <w:rPr>
          <w:sz w:val="24"/>
          <w:szCs w:val="24"/>
        </w:rPr>
      </w:pPr>
      <w:r w:rsidRPr="003A3316">
        <w:rPr>
          <w:sz w:val="24"/>
          <w:szCs w:val="24"/>
        </w:rPr>
        <w:t xml:space="preserve"> Wardlaw College, Ballari.</w:t>
      </w:r>
    </w:p>
    <w:p w:rsidR="003A3316" w:rsidRPr="003A3316" w:rsidRDefault="003A3316" w:rsidP="009F312C">
      <w:pPr>
        <w:rPr>
          <w:sz w:val="24"/>
          <w:szCs w:val="24"/>
        </w:rPr>
      </w:pPr>
    </w:p>
    <w:p w:rsidR="003A3316" w:rsidRPr="003A3316" w:rsidRDefault="003A3316" w:rsidP="009F312C">
      <w:pPr>
        <w:rPr>
          <w:sz w:val="24"/>
          <w:szCs w:val="24"/>
        </w:rPr>
      </w:pPr>
      <w:r w:rsidRPr="003A3316">
        <w:rPr>
          <w:sz w:val="24"/>
          <w:szCs w:val="24"/>
        </w:rPr>
        <w:t>SSLC:</w:t>
      </w:r>
    </w:p>
    <w:p w:rsidR="003A3316" w:rsidRPr="0011686C" w:rsidRDefault="00273CE0" w:rsidP="009F312C">
      <w:pPr>
        <w:rPr>
          <w:sz w:val="24"/>
          <w:szCs w:val="24"/>
        </w:rPr>
      </w:pPr>
      <w:r w:rsidRPr="003A3316">
        <w:rPr>
          <w:sz w:val="24"/>
          <w:szCs w:val="24"/>
        </w:rPr>
        <w:t>Ashirwad</w:t>
      </w:r>
      <w:r w:rsidR="003A3316" w:rsidRPr="003A3316">
        <w:rPr>
          <w:sz w:val="24"/>
          <w:szCs w:val="24"/>
        </w:rPr>
        <w:t xml:space="preserve"> E.M.</w:t>
      </w:r>
      <w:r w:rsidRPr="003A3316">
        <w:rPr>
          <w:sz w:val="24"/>
          <w:szCs w:val="24"/>
        </w:rPr>
        <w:t>H. School</w:t>
      </w:r>
      <w:r w:rsidR="003A3316" w:rsidRPr="003A3316">
        <w:rPr>
          <w:sz w:val="24"/>
          <w:szCs w:val="24"/>
        </w:rPr>
        <w:t xml:space="preserve"> Ballari.</w:t>
      </w:r>
    </w:p>
    <w:p w:rsidR="009F312C" w:rsidRPr="005338A1" w:rsidRDefault="009F312C" w:rsidP="005338A1">
      <w:pPr>
        <w:pStyle w:val="SectionTitle"/>
      </w:pPr>
      <w:r w:rsidRPr="005338A1">
        <w:t>ACHIVEMENTS</w:t>
      </w:r>
    </w:p>
    <w:p w:rsidR="009F312C" w:rsidRDefault="009F312C" w:rsidP="009F312C">
      <w:pPr>
        <w:pStyle w:val="ListParagraph"/>
        <w:spacing w:after="200"/>
        <w:ind w:left="360"/>
        <w:jc w:val="both"/>
        <w:rPr>
          <w:sz w:val="24"/>
          <w:szCs w:val="24"/>
        </w:rPr>
      </w:pPr>
    </w:p>
    <w:p w:rsidR="009F312C" w:rsidRPr="009F312C" w:rsidRDefault="009F312C" w:rsidP="009F312C">
      <w:pPr>
        <w:pStyle w:val="ListParagraph"/>
        <w:numPr>
          <w:ilvl w:val="0"/>
          <w:numId w:val="39"/>
        </w:numPr>
        <w:spacing w:after="200"/>
        <w:jc w:val="both"/>
        <w:rPr>
          <w:sz w:val="24"/>
          <w:szCs w:val="24"/>
        </w:rPr>
      </w:pPr>
      <w:r w:rsidRPr="009F312C">
        <w:rPr>
          <w:sz w:val="24"/>
          <w:szCs w:val="24"/>
        </w:rPr>
        <w:t xml:space="preserve">Winner of </w:t>
      </w:r>
      <w:r w:rsidR="003A3316" w:rsidRPr="009F312C">
        <w:rPr>
          <w:sz w:val="24"/>
          <w:szCs w:val="24"/>
        </w:rPr>
        <w:t>HI Fliers</w:t>
      </w:r>
      <w:r w:rsidRPr="009F312C">
        <w:rPr>
          <w:sz w:val="24"/>
          <w:szCs w:val="24"/>
        </w:rPr>
        <w:t xml:space="preserve"> Football tournament</w:t>
      </w:r>
    </w:p>
    <w:p w:rsidR="009F312C" w:rsidRPr="009F312C" w:rsidRDefault="009F312C" w:rsidP="009F312C">
      <w:pPr>
        <w:pStyle w:val="ListParagraph"/>
        <w:numPr>
          <w:ilvl w:val="0"/>
          <w:numId w:val="39"/>
        </w:numPr>
        <w:spacing w:after="200"/>
        <w:jc w:val="both"/>
        <w:rPr>
          <w:sz w:val="24"/>
          <w:szCs w:val="24"/>
        </w:rPr>
      </w:pPr>
      <w:r w:rsidRPr="009F312C">
        <w:rPr>
          <w:sz w:val="24"/>
          <w:szCs w:val="24"/>
        </w:rPr>
        <w:t>Won 2nd place in short film making in mandara 2017</w:t>
      </w:r>
    </w:p>
    <w:p w:rsidR="005338A1" w:rsidRDefault="005338A1" w:rsidP="005338A1">
      <w:pPr>
        <w:pStyle w:val="SectionTitle"/>
      </w:pPr>
      <w:r w:rsidRPr="005338A1">
        <w:t>PERSONAL SKILLS</w:t>
      </w:r>
    </w:p>
    <w:p w:rsidR="005338A1" w:rsidRDefault="005338A1" w:rsidP="005338A1">
      <w:pPr>
        <w:rPr>
          <w:rFonts w:eastAsia="Verdana"/>
        </w:rPr>
      </w:pPr>
    </w:p>
    <w:p w:rsidR="005338A1" w:rsidRPr="005338A1" w:rsidRDefault="005338A1" w:rsidP="005338A1">
      <w:pPr>
        <w:pStyle w:val="ListParagraph"/>
        <w:numPr>
          <w:ilvl w:val="0"/>
          <w:numId w:val="41"/>
        </w:numPr>
        <w:spacing w:after="200" w:line="276" w:lineRule="auto"/>
        <w:rPr>
          <w:sz w:val="24"/>
          <w:szCs w:val="24"/>
        </w:rPr>
      </w:pPr>
      <w:r w:rsidRPr="005338A1">
        <w:rPr>
          <w:sz w:val="24"/>
          <w:szCs w:val="24"/>
        </w:rPr>
        <w:t>Quick learner</w:t>
      </w:r>
    </w:p>
    <w:p w:rsidR="005338A1" w:rsidRPr="005338A1" w:rsidRDefault="005338A1" w:rsidP="005338A1">
      <w:pPr>
        <w:pStyle w:val="ListParagraph"/>
        <w:numPr>
          <w:ilvl w:val="0"/>
          <w:numId w:val="41"/>
        </w:numPr>
        <w:spacing w:after="200" w:line="276" w:lineRule="auto"/>
        <w:rPr>
          <w:sz w:val="24"/>
          <w:szCs w:val="24"/>
        </w:rPr>
      </w:pPr>
      <w:r w:rsidRPr="005338A1">
        <w:rPr>
          <w:sz w:val="24"/>
          <w:szCs w:val="24"/>
        </w:rPr>
        <w:t>Leadership Quality</w:t>
      </w:r>
    </w:p>
    <w:p w:rsidR="00604F90" w:rsidRPr="003A3316" w:rsidRDefault="005338A1" w:rsidP="00604F90">
      <w:pPr>
        <w:pStyle w:val="ListParagraph"/>
        <w:numPr>
          <w:ilvl w:val="0"/>
          <w:numId w:val="41"/>
        </w:numPr>
        <w:spacing w:after="200" w:line="276" w:lineRule="auto"/>
        <w:rPr>
          <w:sz w:val="24"/>
          <w:szCs w:val="24"/>
        </w:rPr>
      </w:pPr>
      <w:r w:rsidRPr="005338A1">
        <w:rPr>
          <w:sz w:val="24"/>
          <w:szCs w:val="24"/>
        </w:rPr>
        <w:t xml:space="preserve">Sincere &amp; simple in Attitude </w:t>
      </w:r>
      <w:r w:rsidR="00CB43B6" w:rsidRPr="003A3316">
        <w:rPr>
          <w:rFonts w:ascii="Garamond" w:hAnsi="Garamond"/>
          <w:sz w:val="24"/>
          <w:szCs w:val="24"/>
        </w:rPr>
        <w:t>.</w:t>
      </w:r>
    </w:p>
    <w:sectPr w:rsidR="00604F90" w:rsidRPr="003A3316" w:rsidSect="001F2AEB">
      <w:pgSz w:w="12240" w:h="15840"/>
      <w:pgMar w:top="1080" w:right="907" w:bottom="990" w:left="907" w:header="144" w:footer="43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5301" w:rsidRDefault="00605301" w:rsidP="003F38DB">
      <w:r>
        <w:separator/>
      </w:r>
    </w:p>
  </w:endnote>
  <w:endnote w:type="continuationSeparator" w:id="0">
    <w:p w:rsidR="00605301" w:rsidRDefault="00605301" w:rsidP="003F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5301" w:rsidRDefault="00605301" w:rsidP="003F38DB">
      <w:r>
        <w:separator/>
      </w:r>
    </w:p>
  </w:footnote>
  <w:footnote w:type="continuationSeparator" w:id="0">
    <w:p w:rsidR="00605301" w:rsidRDefault="00605301" w:rsidP="003F3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5" w15:restartNumberingAfterBreak="0">
    <w:nsid w:val="01B64274"/>
    <w:multiLevelType w:val="hybridMultilevel"/>
    <w:tmpl w:val="9116A742"/>
    <w:lvl w:ilvl="0" w:tplc="E408B68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0A7484"/>
    <w:multiLevelType w:val="hybridMultilevel"/>
    <w:tmpl w:val="9ABA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684931"/>
    <w:multiLevelType w:val="hybridMultilevel"/>
    <w:tmpl w:val="2F4A9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45A1C07"/>
    <w:multiLevelType w:val="hybridMultilevel"/>
    <w:tmpl w:val="E182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510014"/>
    <w:multiLevelType w:val="hybridMultilevel"/>
    <w:tmpl w:val="7EF6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A87549"/>
    <w:multiLevelType w:val="hybridMultilevel"/>
    <w:tmpl w:val="D638A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724011"/>
    <w:multiLevelType w:val="hybridMultilevel"/>
    <w:tmpl w:val="2184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0715B"/>
    <w:multiLevelType w:val="hybridMultilevel"/>
    <w:tmpl w:val="729A19C4"/>
    <w:lvl w:ilvl="0" w:tplc="BA106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C57FB"/>
    <w:multiLevelType w:val="hybridMultilevel"/>
    <w:tmpl w:val="DCE6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651CC6"/>
    <w:multiLevelType w:val="multilevel"/>
    <w:tmpl w:val="44C475C0"/>
    <w:lvl w:ilvl="0">
      <w:start w:val="1"/>
      <w:numFmt w:val="decimal"/>
      <w:pStyle w:val="KHeading1"/>
      <w:lvlText w:val="%1."/>
      <w:lvlJc w:val="left"/>
      <w:pPr>
        <w:ind w:left="1211" w:hanging="360"/>
      </w:pPr>
    </w:lvl>
    <w:lvl w:ilvl="1">
      <w:start w:val="1"/>
      <w:numFmt w:val="decimal"/>
      <w:pStyle w:val="KHeading11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1B0E0E85"/>
    <w:multiLevelType w:val="hybridMultilevel"/>
    <w:tmpl w:val="4972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F676D"/>
    <w:multiLevelType w:val="hybridMultilevel"/>
    <w:tmpl w:val="F8A8F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E26887"/>
    <w:multiLevelType w:val="hybridMultilevel"/>
    <w:tmpl w:val="93D01E06"/>
    <w:lvl w:ilvl="0" w:tplc="AB58B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C4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02D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63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016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0037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43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2A7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1602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D6692"/>
    <w:multiLevelType w:val="hybridMultilevel"/>
    <w:tmpl w:val="7554B5C0"/>
    <w:lvl w:ilvl="0" w:tplc="E408B68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8241E"/>
    <w:multiLevelType w:val="hybridMultilevel"/>
    <w:tmpl w:val="902A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02BB3"/>
    <w:multiLevelType w:val="hybridMultilevel"/>
    <w:tmpl w:val="5CF22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7201E5"/>
    <w:multiLevelType w:val="hybridMultilevel"/>
    <w:tmpl w:val="D908C150"/>
    <w:lvl w:ilvl="0" w:tplc="04090001">
      <w:start w:val="1"/>
      <w:numFmt w:val="bullet"/>
      <w:lvlText w:val=""/>
      <w:lvlJc w:val="left"/>
      <w:pPr>
        <w:tabs>
          <w:tab w:val="num" w:pos="479"/>
        </w:tabs>
        <w:ind w:left="1174" w:hanging="46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BA0F50"/>
    <w:multiLevelType w:val="hybridMultilevel"/>
    <w:tmpl w:val="3A1E1FB8"/>
    <w:lvl w:ilvl="0" w:tplc="06F43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E5D80"/>
    <w:multiLevelType w:val="hybridMultilevel"/>
    <w:tmpl w:val="A03E1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5D5C9C"/>
    <w:multiLevelType w:val="hybridMultilevel"/>
    <w:tmpl w:val="5A3E9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31B68"/>
    <w:multiLevelType w:val="hybridMultilevel"/>
    <w:tmpl w:val="15B29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9F4984"/>
    <w:multiLevelType w:val="hybridMultilevel"/>
    <w:tmpl w:val="C7F453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7E13E6"/>
    <w:multiLevelType w:val="hybridMultilevel"/>
    <w:tmpl w:val="1A604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6695B"/>
    <w:multiLevelType w:val="hybridMultilevel"/>
    <w:tmpl w:val="2570B2E4"/>
    <w:lvl w:ilvl="0" w:tplc="B77C7E7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03378"/>
    <w:multiLevelType w:val="hybridMultilevel"/>
    <w:tmpl w:val="C48A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F4E1A"/>
    <w:multiLevelType w:val="hybridMultilevel"/>
    <w:tmpl w:val="FC1C4E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27A2F"/>
    <w:multiLevelType w:val="hybridMultilevel"/>
    <w:tmpl w:val="88FEE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16C3A"/>
    <w:multiLevelType w:val="hybridMultilevel"/>
    <w:tmpl w:val="FE1C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56666"/>
    <w:multiLevelType w:val="hybridMultilevel"/>
    <w:tmpl w:val="42C29E00"/>
    <w:lvl w:ilvl="0" w:tplc="0409000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8854C1"/>
    <w:multiLevelType w:val="multilevel"/>
    <w:tmpl w:val="95D0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659D73AB"/>
    <w:multiLevelType w:val="hybridMultilevel"/>
    <w:tmpl w:val="878E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E0274"/>
    <w:multiLevelType w:val="hybridMultilevel"/>
    <w:tmpl w:val="70A2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33721"/>
    <w:multiLevelType w:val="hybridMultilevel"/>
    <w:tmpl w:val="4212048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585705"/>
    <w:multiLevelType w:val="hybridMultilevel"/>
    <w:tmpl w:val="6C44D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C69BA"/>
    <w:multiLevelType w:val="hybridMultilevel"/>
    <w:tmpl w:val="C232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52546"/>
    <w:multiLevelType w:val="hybridMultilevel"/>
    <w:tmpl w:val="6F30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10DAB"/>
    <w:multiLevelType w:val="hybridMultilevel"/>
    <w:tmpl w:val="F81E46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36"/>
  </w:num>
  <w:num w:numId="4">
    <w:abstractNumId w:val="32"/>
  </w:num>
  <w:num w:numId="5">
    <w:abstractNumId w:val="27"/>
  </w:num>
  <w:num w:numId="6">
    <w:abstractNumId w:val="26"/>
  </w:num>
  <w:num w:numId="7">
    <w:abstractNumId w:val="33"/>
  </w:num>
  <w:num w:numId="8">
    <w:abstractNumId w:val="41"/>
  </w:num>
  <w:num w:numId="9">
    <w:abstractNumId w:val="17"/>
  </w:num>
  <w:num w:numId="10">
    <w:abstractNumId w:val="22"/>
  </w:num>
  <w:num w:numId="11">
    <w:abstractNumId w:val="37"/>
  </w:num>
  <w:num w:numId="12">
    <w:abstractNumId w:val="40"/>
  </w:num>
  <w:num w:numId="13">
    <w:abstractNumId w:val="20"/>
  </w:num>
  <w:num w:numId="14">
    <w:abstractNumId w:val="8"/>
  </w:num>
  <w:num w:numId="15">
    <w:abstractNumId w:val="25"/>
  </w:num>
  <w:num w:numId="16">
    <w:abstractNumId w:val="39"/>
  </w:num>
  <w:num w:numId="17">
    <w:abstractNumId w:val="3"/>
  </w:num>
  <w:num w:numId="18">
    <w:abstractNumId w:val="4"/>
  </w:num>
  <w:num w:numId="19">
    <w:abstractNumId w:val="31"/>
  </w:num>
  <w:num w:numId="20">
    <w:abstractNumId w:val="34"/>
  </w:num>
  <w:num w:numId="21">
    <w:abstractNumId w:val="12"/>
  </w:num>
  <w:num w:numId="22">
    <w:abstractNumId w:val="6"/>
  </w:num>
  <w:num w:numId="23">
    <w:abstractNumId w:val="35"/>
  </w:num>
  <w:num w:numId="24">
    <w:abstractNumId w:val="1"/>
  </w:num>
  <w:num w:numId="25">
    <w:abstractNumId w:val="2"/>
  </w:num>
  <w:num w:numId="26">
    <w:abstractNumId w:val="0"/>
  </w:num>
  <w:num w:numId="27">
    <w:abstractNumId w:val="19"/>
  </w:num>
  <w:num w:numId="28">
    <w:abstractNumId w:val="14"/>
  </w:num>
  <w:num w:numId="29">
    <w:abstractNumId w:val="7"/>
  </w:num>
  <w:num w:numId="30">
    <w:abstractNumId w:val="16"/>
  </w:num>
  <w:num w:numId="31">
    <w:abstractNumId w:val="29"/>
  </w:num>
  <w:num w:numId="32">
    <w:abstractNumId w:val="15"/>
  </w:num>
  <w:num w:numId="33">
    <w:abstractNumId w:val="11"/>
  </w:num>
  <w:num w:numId="34">
    <w:abstractNumId w:val="10"/>
  </w:num>
  <w:num w:numId="35">
    <w:abstractNumId w:val="38"/>
  </w:num>
  <w:num w:numId="36">
    <w:abstractNumId w:val="30"/>
  </w:num>
  <w:num w:numId="37">
    <w:abstractNumId w:val="5"/>
  </w:num>
  <w:num w:numId="38">
    <w:abstractNumId w:val="28"/>
  </w:num>
  <w:num w:numId="39">
    <w:abstractNumId w:val="24"/>
  </w:num>
  <w:num w:numId="40">
    <w:abstractNumId w:val="23"/>
  </w:num>
  <w:num w:numId="41">
    <w:abstractNumId w:val="18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90"/>
    <w:rsid w:val="000038E1"/>
    <w:rsid w:val="0001123A"/>
    <w:rsid w:val="00011811"/>
    <w:rsid w:val="00011929"/>
    <w:rsid w:val="00012C34"/>
    <w:rsid w:val="00014DB2"/>
    <w:rsid w:val="00021138"/>
    <w:rsid w:val="00023027"/>
    <w:rsid w:val="00027363"/>
    <w:rsid w:val="00027B30"/>
    <w:rsid w:val="000331FC"/>
    <w:rsid w:val="00035E92"/>
    <w:rsid w:val="000368C4"/>
    <w:rsid w:val="00036E71"/>
    <w:rsid w:val="00040DBE"/>
    <w:rsid w:val="00041EEC"/>
    <w:rsid w:val="000455B6"/>
    <w:rsid w:val="00046628"/>
    <w:rsid w:val="000478EC"/>
    <w:rsid w:val="00054A8E"/>
    <w:rsid w:val="000577F1"/>
    <w:rsid w:val="0006188D"/>
    <w:rsid w:val="00062E24"/>
    <w:rsid w:val="00064876"/>
    <w:rsid w:val="0007521F"/>
    <w:rsid w:val="00081E0A"/>
    <w:rsid w:val="000861D9"/>
    <w:rsid w:val="00093E9C"/>
    <w:rsid w:val="00094102"/>
    <w:rsid w:val="00095101"/>
    <w:rsid w:val="0009655F"/>
    <w:rsid w:val="000A0FDF"/>
    <w:rsid w:val="000A1C42"/>
    <w:rsid w:val="000B59BE"/>
    <w:rsid w:val="000B6CEA"/>
    <w:rsid w:val="000C077D"/>
    <w:rsid w:val="000C07CB"/>
    <w:rsid w:val="000C2945"/>
    <w:rsid w:val="000C3869"/>
    <w:rsid w:val="000D001F"/>
    <w:rsid w:val="000D41C9"/>
    <w:rsid w:val="000D4487"/>
    <w:rsid w:val="000D5EEC"/>
    <w:rsid w:val="000D7270"/>
    <w:rsid w:val="000E1DAE"/>
    <w:rsid w:val="000E3A9E"/>
    <w:rsid w:val="000E5C91"/>
    <w:rsid w:val="000F0929"/>
    <w:rsid w:val="001016BD"/>
    <w:rsid w:val="00103F2A"/>
    <w:rsid w:val="00104400"/>
    <w:rsid w:val="0011224E"/>
    <w:rsid w:val="00114D97"/>
    <w:rsid w:val="00115CC8"/>
    <w:rsid w:val="0011686C"/>
    <w:rsid w:val="0011777C"/>
    <w:rsid w:val="00117EA8"/>
    <w:rsid w:val="001216D0"/>
    <w:rsid w:val="00122F99"/>
    <w:rsid w:val="00126797"/>
    <w:rsid w:val="00136186"/>
    <w:rsid w:val="00136BB9"/>
    <w:rsid w:val="0014131D"/>
    <w:rsid w:val="00144056"/>
    <w:rsid w:val="00144553"/>
    <w:rsid w:val="00144F7E"/>
    <w:rsid w:val="001525AE"/>
    <w:rsid w:val="00152C44"/>
    <w:rsid w:val="00152DC4"/>
    <w:rsid w:val="001546FA"/>
    <w:rsid w:val="0016108C"/>
    <w:rsid w:val="00166B32"/>
    <w:rsid w:val="00176092"/>
    <w:rsid w:val="001762E5"/>
    <w:rsid w:val="00177A3E"/>
    <w:rsid w:val="001802B3"/>
    <w:rsid w:val="00180770"/>
    <w:rsid w:val="0018280D"/>
    <w:rsid w:val="00184754"/>
    <w:rsid w:val="00186CAE"/>
    <w:rsid w:val="00187B03"/>
    <w:rsid w:val="00191706"/>
    <w:rsid w:val="00194FB6"/>
    <w:rsid w:val="00195E5F"/>
    <w:rsid w:val="0019730D"/>
    <w:rsid w:val="001978F1"/>
    <w:rsid w:val="001A065A"/>
    <w:rsid w:val="001A0E20"/>
    <w:rsid w:val="001B0637"/>
    <w:rsid w:val="001B48AB"/>
    <w:rsid w:val="001C0182"/>
    <w:rsid w:val="001C271A"/>
    <w:rsid w:val="001C53DD"/>
    <w:rsid w:val="001C54D7"/>
    <w:rsid w:val="001C78DE"/>
    <w:rsid w:val="001C7F47"/>
    <w:rsid w:val="001D3E39"/>
    <w:rsid w:val="001D6FA1"/>
    <w:rsid w:val="001D7558"/>
    <w:rsid w:val="001E725A"/>
    <w:rsid w:val="001E73CD"/>
    <w:rsid w:val="001E79B8"/>
    <w:rsid w:val="001F0F35"/>
    <w:rsid w:val="001F2AEB"/>
    <w:rsid w:val="001F4CC8"/>
    <w:rsid w:val="001F7019"/>
    <w:rsid w:val="002024A6"/>
    <w:rsid w:val="002025DD"/>
    <w:rsid w:val="0021008A"/>
    <w:rsid w:val="002106F4"/>
    <w:rsid w:val="0021134B"/>
    <w:rsid w:val="0021199F"/>
    <w:rsid w:val="00222A56"/>
    <w:rsid w:val="00224755"/>
    <w:rsid w:val="00224DD5"/>
    <w:rsid w:val="00225D23"/>
    <w:rsid w:val="00226E76"/>
    <w:rsid w:val="00231810"/>
    <w:rsid w:val="00236835"/>
    <w:rsid w:val="00237677"/>
    <w:rsid w:val="00250CD9"/>
    <w:rsid w:val="00252A03"/>
    <w:rsid w:val="00254319"/>
    <w:rsid w:val="002606B1"/>
    <w:rsid w:val="0026743F"/>
    <w:rsid w:val="00273CE0"/>
    <w:rsid w:val="002854FB"/>
    <w:rsid w:val="00285AEB"/>
    <w:rsid w:val="00291A41"/>
    <w:rsid w:val="00294277"/>
    <w:rsid w:val="002958D2"/>
    <w:rsid w:val="00296259"/>
    <w:rsid w:val="002A103E"/>
    <w:rsid w:val="002A2882"/>
    <w:rsid w:val="002A6449"/>
    <w:rsid w:val="002A79FC"/>
    <w:rsid w:val="002B0804"/>
    <w:rsid w:val="002B0AE6"/>
    <w:rsid w:val="002C365A"/>
    <w:rsid w:val="002D0C00"/>
    <w:rsid w:val="002D1C47"/>
    <w:rsid w:val="002D4C13"/>
    <w:rsid w:val="002D4FF9"/>
    <w:rsid w:val="002E08DA"/>
    <w:rsid w:val="002E12C8"/>
    <w:rsid w:val="002E16E4"/>
    <w:rsid w:val="002E1AD4"/>
    <w:rsid w:val="002E1F86"/>
    <w:rsid w:val="002F151F"/>
    <w:rsid w:val="002F4262"/>
    <w:rsid w:val="002F583B"/>
    <w:rsid w:val="0030034B"/>
    <w:rsid w:val="00305E9F"/>
    <w:rsid w:val="0030716B"/>
    <w:rsid w:val="0031691A"/>
    <w:rsid w:val="00327733"/>
    <w:rsid w:val="00330BB4"/>
    <w:rsid w:val="00330C7D"/>
    <w:rsid w:val="00331FAF"/>
    <w:rsid w:val="00333315"/>
    <w:rsid w:val="00334916"/>
    <w:rsid w:val="00334F13"/>
    <w:rsid w:val="00340ADA"/>
    <w:rsid w:val="00352BBC"/>
    <w:rsid w:val="00354CF1"/>
    <w:rsid w:val="0035737F"/>
    <w:rsid w:val="003629D4"/>
    <w:rsid w:val="00365167"/>
    <w:rsid w:val="003669C5"/>
    <w:rsid w:val="00371147"/>
    <w:rsid w:val="00373655"/>
    <w:rsid w:val="0038004F"/>
    <w:rsid w:val="0039424C"/>
    <w:rsid w:val="003A3316"/>
    <w:rsid w:val="003A6019"/>
    <w:rsid w:val="003B2512"/>
    <w:rsid w:val="003B4921"/>
    <w:rsid w:val="003B5479"/>
    <w:rsid w:val="003B725E"/>
    <w:rsid w:val="003D2529"/>
    <w:rsid w:val="003D52F6"/>
    <w:rsid w:val="003F1385"/>
    <w:rsid w:val="003F34A4"/>
    <w:rsid w:val="003F35C9"/>
    <w:rsid w:val="003F38DB"/>
    <w:rsid w:val="00401D54"/>
    <w:rsid w:val="00413F48"/>
    <w:rsid w:val="00414225"/>
    <w:rsid w:val="00433162"/>
    <w:rsid w:val="00444FA3"/>
    <w:rsid w:val="00445F13"/>
    <w:rsid w:val="0045195A"/>
    <w:rsid w:val="004563E0"/>
    <w:rsid w:val="00461950"/>
    <w:rsid w:val="00462BD3"/>
    <w:rsid w:val="00462CE7"/>
    <w:rsid w:val="00466FDA"/>
    <w:rsid w:val="00471261"/>
    <w:rsid w:val="00475037"/>
    <w:rsid w:val="00480B70"/>
    <w:rsid w:val="00481F1A"/>
    <w:rsid w:val="00484E7F"/>
    <w:rsid w:val="00487DC3"/>
    <w:rsid w:val="00491DC5"/>
    <w:rsid w:val="00492C80"/>
    <w:rsid w:val="00497C1E"/>
    <w:rsid w:val="004A5624"/>
    <w:rsid w:val="004A5E01"/>
    <w:rsid w:val="004B29A0"/>
    <w:rsid w:val="004B2B3D"/>
    <w:rsid w:val="004B4639"/>
    <w:rsid w:val="004B49A9"/>
    <w:rsid w:val="004B7318"/>
    <w:rsid w:val="004C2E13"/>
    <w:rsid w:val="004D26A8"/>
    <w:rsid w:val="004E1188"/>
    <w:rsid w:val="004E4878"/>
    <w:rsid w:val="004F2B5D"/>
    <w:rsid w:val="004F5BF4"/>
    <w:rsid w:val="00500170"/>
    <w:rsid w:val="00500C4B"/>
    <w:rsid w:val="005018CB"/>
    <w:rsid w:val="005038D2"/>
    <w:rsid w:val="0051063E"/>
    <w:rsid w:val="00511A94"/>
    <w:rsid w:val="00513C79"/>
    <w:rsid w:val="00525309"/>
    <w:rsid w:val="00527D98"/>
    <w:rsid w:val="00530A0A"/>
    <w:rsid w:val="00531340"/>
    <w:rsid w:val="005338A1"/>
    <w:rsid w:val="00535033"/>
    <w:rsid w:val="005404BE"/>
    <w:rsid w:val="0054351B"/>
    <w:rsid w:val="0054701F"/>
    <w:rsid w:val="005544CD"/>
    <w:rsid w:val="005549C1"/>
    <w:rsid w:val="00556016"/>
    <w:rsid w:val="00556B36"/>
    <w:rsid w:val="00561156"/>
    <w:rsid w:val="0056193E"/>
    <w:rsid w:val="005750EF"/>
    <w:rsid w:val="005812ED"/>
    <w:rsid w:val="0058169E"/>
    <w:rsid w:val="005819D0"/>
    <w:rsid w:val="00581FE1"/>
    <w:rsid w:val="005822A1"/>
    <w:rsid w:val="005879E1"/>
    <w:rsid w:val="005A0CA0"/>
    <w:rsid w:val="005A3647"/>
    <w:rsid w:val="005A5E3B"/>
    <w:rsid w:val="005A77AA"/>
    <w:rsid w:val="005A7CBD"/>
    <w:rsid w:val="005B2CBC"/>
    <w:rsid w:val="005C7D8E"/>
    <w:rsid w:val="005E14CD"/>
    <w:rsid w:val="005E4518"/>
    <w:rsid w:val="005F111B"/>
    <w:rsid w:val="005F4404"/>
    <w:rsid w:val="00604F90"/>
    <w:rsid w:val="00605301"/>
    <w:rsid w:val="00605C83"/>
    <w:rsid w:val="00606776"/>
    <w:rsid w:val="00607673"/>
    <w:rsid w:val="0061268D"/>
    <w:rsid w:val="00613CCE"/>
    <w:rsid w:val="00620931"/>
    <w:rsid w:val="00621DD6"/>
    <w:rsid w:val="00622093"/>
    <w:rsid w:val="00622CEC"/>
    <w:rsid w:val="0062606C"/>
    <w:rsid w:val="006272B9"/>
    <w:rsid w:val="006363E1"/>
    <w:rsid w:val="0063758D"/>
    <w:rsid w:val="0063789C"/>
    <w:rsid w:val="00640F9D"/>
    <w:rsid w:val="00653621"/>
    <w:rsid w:val="0065467D"/>
    <w:rsid w:val="00654717"/>
    <w:rsid w:val="00655574"/>
    <w:rsid w:val="006617AC"/>
    <w:rsid w:val="006666B0"/>
    <w:rsid w:val="00672136"/>
    <w:rsid w:val="00674B61"/>
    <w:rsid w:val="00674F60"/>
    <w:rsid w:val="00682718"/>
    <w:rsid w:val="00685D45"/>
    <w:rsid w:val="00687029"/>
    <w:rsid w:val="006933DC"/>
    <w:rsid w:val="0069596B"/>
    <w:rsid w:val="00696C92"/>
    <w:rsid w:val="006A01DD"/>
    <w:rsid w:val="006A051C"/>
    <w:rsid w:val="006C0C39"/>
    <w:rsid w:val="006D1C7A"/>
    <w:rsid w:val="006D2F97"/>
    <w:rsid w:val="006E09C9"/>
    <w:rsid w:val="006E37BA"/>
    <w:rsid w:val="006E6B0C"/>
    <w:rsid w:val="006E6F93"/>
    <w:rsid w:val="006E7F5C"/>
    <w:rsid w:val="006F0FDE"/>
    <w:rsid w:val="006F195D"/>
    <w:rsid w:val="006F2589"/>
    <w:rsid w:val="006F5B4F"/>
    <w:rsid w:val="00703C66"/>
    <w:rsid w:val="00703DFD"/>
    <w:rsid w:val="007053D8"/>
    <w:rsid w:val="0070639E"/>
    <w:rsid w:val="0071073D"/>
    <w:rsid w:val="00731F7B"/>
    <w:rsid w:val="00733DBF"/>
    <w:rsid w:val="00734948"/>
    <w:rsid w:val="007402A0"/>
    <w:rsid w:val="00742B33"/>
    <w:rsid w:val="00744550"/>
    <w:rsid w:val="0074727F"/>
    <w:rsid w:val="007479A2"/>
    <w:rsid w:val="00750933"/>
    <w:rsid w:val="0075572A"/>
    <w:rsid w:val="00766589"/>
    <w:rsid w:val="00773636"/>
    <w:rsid w:val="00775469"/>
    <w:rsid w:val="007759C9"/>
    <w:rsid w:val="00776682"/>
    <w:rsid w:val="00783B0D"/>
    <w:rsid w:val="0079737D"/>
    <w:rsid w:val="007A0CBD"/>
    <w:rsid w:val="007A110C"/>
    <w:rsid w:val="007C1CED"/>
    <w:rsid w:val="007C295F"/>
    <w:rsid w:val="007C4C99"/>
    <w:rsid w:val="007C5C22"/>
    <w:rsid w:val="007D0031"/>
    <w:rsid w:val="007D0A66"/>
    <w:rsid w:val="007D594E"/>
    <w:rsid w:val="007E0DD6"/>
    <w:rsid w:val="007E319A"/>
    <w:rsid w:val="007F0506"/>
    <w:rsid w:val="007F25B4"/>
    <w:rsid w:val="007F53BA"/>
    <w:rsid w:val="00801AAA"/>
    <w:rsid w:val="00804F3E"/>
    <w:rsid w:val="00805480"/>
    <w:rsid w:val="008075F1"/>
    <w:rsid w:val="00810194"/>
    <w:rsid w:val="00811494"/>
    <w:rsid w:val="0081258D"/>
    <w:rsid w:val="008262BD"/>
    <w:rsid w:val="008348D1"/>
    <w:rsid w:val="00837F40"/>
    <w:rsid w:val="008476B3"/>
    <w:rsid w:val="00851CD9"/>
    <w:rsid w:val="00854F4B"/>
    <w:rsid w:val="00856013"/>
    <w:rsid w:val="008563F4"/>
    <w:rsid w:val="00860C19"/>
    <w:rsid w:val="00864891"/>
    <w:rsid w:val="00864D56"/>
    <w:rsid w:val="00866267"/>
    <w:rsid w:val="008675F1"/>
    <w:rsid w:val="008704AE"/>
    <w:rsid w:val="00873590"/>
    <w:rsid w:val="0087608D"/>
    <w:rsid w:val="008771FD"/>
    <w:rsid w:val="00877C69"/>
    <w:rsid w:val="0088064C"/>
    <w:rsid w:val="008811A8"/>
    <w:rsid w:val="008811AD"/>
    <w:rsid w:val="00883EA5"/>
    <w:rsid w:val="008854E1"/>
    <w:rsid w:val="0088672B"/>
    <w:rsid w:val="00886C1A"/>
    <w:rsid w:val="0089110B"/>
    <w:rsid w:val="00893389"/>
    <w:rsid w:val="008A2823"/>
    <w:rsid w:val="008A2A25"/>
    <w:rsid w:val="008A50BF"/>
    <w:rsid w:val="008A769E"/>
    <w:rsid w:val="008B3F9A"/>
    <w:rsid w:val="008B673A"/>
    <w:rsid w:val="008B68AC"/>
    <w:rsid w:val="008D68E7"/>
    <w:rsid w:val="008E1464"/>
    <w:rsid w:val="008E24D8"/>
    <w:rsid w:val="008E2C6A"/>
    <w:rsid w:val="008E395B"/>
    <w:rsid w:val="008F143F"/>
    <w:rsid w:val="009127EF"/>
    <w:rsid w:val="00913BCF"/>
    <w:rsid w:val="00913C78"/>
    <w:rsid w:val="00915DAC"/>
    <w:rsid w:val="00917D1A"/>
    <w:rsid w:val="00920E10"/>
    <w:rsid w:val="00926F0B"/>
    <w:rsid w:val="0092799E"/>
    <w:rsid w:val="00930D9B"/>
    <w:rsid w:val="00932661"/>
    <w:rsid w:val="00935EE9"/>
    <w:rsid w:val="00941327"/>
    <w:rsid w:val="009422AE"/>
    <w:rsid w:val="00945C27"/>
    <w:rsid w:val="00946F1D"/>
    <w:rsid w:val="009501BF"/>
    <w:rsid w:val="009505E9"/>
    <w:rsid w:val="009528E6"/>
    <w:rsid w:val="00955665"/>
    <w:rsid w:val="00962273"/>
    <w:rsid w:val="009631EB"/>
    <w:rsid w:val="00974275"/>
    <w:rsid w:val="009837AA"/>
    <w:rsid w:val="0098498D"/>
    <w:rsid w:val="00985506"/>
    <w:rsid w:val="009859B8"/>
    <w:rsid w:val="009A090A"/>
    <w:rsid w:val="009A326C"/>
    <w:rsid w:val="009B24A4"/>
    <w:rsid w:val="009B2730"/>
    <w:rsid w:val="009B4D2B"/>
    <w:rsid w:val="009B5988"/>
    <w:rsid w:val="009C59C9"/>
    <w:rsid w:val="009C6782"/>
    <w:rsid w:val="009C6F28"/>
    <w:rsid w:val="009E14C8"/>
    <w:rsid w:val="009E66E3"/>
    <w:rsid w:val="009E6EA8"/>
    <w:rsid w:val="009E78F6"/>
    <w:rsid w:val="009F312C"/>
    <w:rsid w:val="009F47FF"/>
    <w:rsid w:val="009F65AF"/>
    <w:rsid w:val="009F69D9"/>
    <w:rsid w:val="00A0147E"/>
    <w:rsid w:val="00A06A64"/>
    <w:rsid w:val="00A079F8"/>
    <w:rsid w:val="00A1003D"/>
    <w:rsid w:val="00A1079E"/>
    <w:rsid w:val="00A21BE9"/>
    <w:rsid w:val="00A262F7"/>
    <w:rsid w:val="00A27004"/>
    <w:rsid w:val="00A27E10"/>
    <w:rsid w:val="00A319B7"/>
    <w:rsid w:val="00A37C11"/>
    <w:rsid w:val="00A4112B"/>
    <w:rsid w:val="00A4520F"/>
    <w:rsid w:val="00A466D6"/>
    <w:rsid w:val="00A471B5"/>
    <w:rsid w:val="00A50ABF"/>
    <w:rsid w:val="00A53958"/>
    <w:rsid w:val="00A5425A"/>
    <w:rsid w:val="00A55DEE"/>
    <w:rsid w:val="00A57C83"/>
    <w:rsid w:val="00A60449"/>
    <w:rsid w:val="00A62F7B"/>
    <w:rsid w:val="00A67735"/>
    <w:rsid w:val="00A742B6"/>
    <w:rsid w:val="00A81797"/>
    <w:rsid w:val="00A83C4D"/>
    <w:rsid w:val="00A90DBC"/>
    <w:rsid w:val="00A91A8A"/>
    <w:rsid w:val="00A94FB7"/>
    <w:rsid w:val="00A95092"/>
    <w:rsid w:val="00A95809"/>
    <w:rsid w:val="00AA43D7"/>
    <w:rsid w:val="00AA6ACF"/>
    <w:rsid w:val="00AA708B"/>
    <w:rsid w:val="00AA7823"/>
    <w:rsid w:val="00AA7C13"/>
    <w:rsid w:val="00AB0F09"/>
    <w:rsid w:val="00AB65F0"/>
    <w:rsid w:val="00AC0558"/>
    <w:rsid w:val="00AC1E29"/>
    <w:rsid w:val="00AC5AE5"/>
    <w:rsid w:val="00AC7494"/>
    <w:rsid w:val="00AC7B21"/>
    <w:rsid w:val="00AD6A35"/>
    <w:rsid w:val="00AF0C64"/>
    <w:rsid w:val="00AF531A"/>
    <w:rsid w:val="00B003E0"/>
    <w:rsid w:val="00B0173C"/>
    <w:rsid w:val="00B11FCA"/>
    <w:rsid w:val="00B1366C"/>
    <w:rsid w:val="00B153B4"/>
    <w:rsid w:val="00B226BB"/>
    <w:rsid w:val="00B234C4"/>
    <w:rsid w:val="00B25FC6"/>
    <w:rsid w:val="00B262BA"/>
    <w:rsid w:val="00B30724"/>
    <w:rsid w:val="00B355CC"/>
    <w:rsid w:val="00B36D45"/>
    <w:rsid w:val="00B375A9"/>
    <w:rsid w:val="00B40031"/>
    <w:rsid w:val="00B4187F"/>
    <w:rsid w:val="00B41B20"/>
    <w:rsid w:val="00B4680E"/>
    <w:rsid w:val="00B50BCD"/>
    <w:rsid w:val="00B557DF"/>
    <w:rsid w:val="00B601D6"/>
    <w:rsid w:val="00B71148"/>
    <w:rsid w:val="00B72060"/>
    <w:rsid w:val="00B733FD"/>
    <w:rsid w:val="00B73541"/>
    <w:rsid w:val="00B750ED"/>
    <w:rsid w:val="00B767F4"/>
    <w:rsid w:val="00B82E35"/>
    <w:rsid w:val="00B85C5F"/>
    <w:rsid w:val="00B91B79"/>
    <w:rsid w:val="00BA1AB9"/>
    <w:rsid w:val="00BA23CC"/>
    <w:rsid w:val="00BA70EF"/>
    <w:rsid w:val="00BB1D19"/>
    <w:rsid w:val="00BB297A"/>
    <w:rsid w:val="00BB6FF3"/>
    <w:rsid w:val="00BB7093"/>
    <w:rsid w:val="00BC2821"/>
    <w:rsid w:val="00BD36B0"/>
    <w:rsid w:val="00BD6284"/>
    <w:rsid w:val="00BE1F8D"/>
    <w:rsid w:val="00BE24B4"/>
    <w:rsid w:val="00BE29B4"/>
    <w:rsid w:val="00BF22A6"/>
    <w:rsid w:val="00BF53AD"/>
    <w:rsid w:val="00C00509"/>
    <w:rsid w:val="00C02651"/>
    <w:rsid w:val="00C044F4"/>
    <w:rsid w:val="00C15F6C"/>
    <w:rsid w:val="00C16485"/>
    <w:rsid w:val="00C20B52"/>
    <w:rsid w:val="00C227EB"/>
    <w:rsid w:val="00C24D86"/>
    <w:rsid w:val="00C24E6E"/>
    <w:rsid w:val="00C254A2"/>
    <w:rsid w:val="00C331C3"/>
    <w:rsid w:val="00C33D97"/>
    <w:rsid w:val="00C349EB"/>
    <w:rsid w:val="00C43946"/>
    <w:rsid w:val="00C44A88"/>
    <w:rsid w:val="00C4547A"/>
    <w:rsid w:val="00C5195C"/>
    <w:rsid w:val="00C55CFE"/>
    <w:rsid w:val="00C61F89"/>
    <w:rsid w:val="00C62CDE"/>
    <w:rsid w:val="00C6679A"/>
    <w:rsid w:val="00C67589"/>
    <w:rsid w:val="00C86187"/>
    <w:rsid w:val="00C9208E"/>
    <w:rsid w:val="00C92198"/>
    <w:rsid w:val="00C925A2"/>
    <w:rsid w:val="00C96715"/>
    <w:rsid w:val="00C96F8A"/>
    <w:rsid w:val="00CA1CF1"/>
    <w:rsid w:val="00CA39B3"/>
    <w:rsid w:val="00CA58EF"/>
    <w:rsid w:val="00CA59C1"/>
    <w:rsid w:val="00CB3BF2"/>
    <w:rsid w:val="00CB43B6"/>
    <w:rsid w:val="00CB7445"/>
    <w:rsid w:val="00CC4416"/>
    <w:rsid w:val="00CC5DFA"/>
    <w:rsid w:val="00CC606B"/>
    <w:rsid w:val="00CD0E3B"/>
    <w:rsid w:val="00CD1498"/>
    <w:rsid w:val="00CD1CFE"/>
    <w:rsid w:val="00CD6185"/>
    <w:rsid w:val="00CE0813"/>
    <w:rsid w:val="00CE2186"/>
    <w:rsid w:val="00CE4BA3"/>
    <w:rsid w:val="00CE584B"/>
    <w:rsid w:val="00CE5AE9"/>
    <w:rsid w:val="00CF0F06"/>
    <w:rsid w:val="00D02F88"/>
    <w:rsid w:val="00D04297"/>
    <w:rsid w:val="00D0553B"/>
    <w:rsid w:val="00D07C3E"/>
    <w:rsid w:val="00D10CB5"/>
    <w:rsid w:val="00D10E7A"/>
    <w:rsid w:val="00D11E76"/>
    <w:rsid w:val="00D14FBD"/>
    <w:rsid w:val="00D1538F"/>
    <w:rsid w:val="00D1638F"/>
    <w:rsid w:val="00D17F33"/>
    <w:rsid w:val="00D212C5"/>
    <w:rsid w:val="00D2616A"/>
    <w:rsid w:val="00D3328A"/>
    <w:rsid w:val="00D34BDC"/>
    <w:rsid w:val="00D3531C"/>
    <w:rsid w:val="00D3631D"/>
    <w:rsid w:val="00D42803"/>
    <w:rsid w:val="00D515E4"/>
    <w:rsid w:val="00D5582E"/>
    <w:rsid w:val="00D612CD"/>
    <w:rsid w:val="00D63DA8"/>
    <w:rsid w:val="00D65C5C"/>
    <w:rsid w:val="00D67932"/>
    <w:rsid w:val="00D706A9"/>
    <w:rsid w:val="00D754FB"/>
    <w:rsid w:val="00D8245B"/>
    <w:rsid w:val="00D93C89"/>
    <w:rsid w:val="00D9615E"/>
    <w:rsid w:val="00D97AA7"/>
    <w:rsid w:val="00DA1D6B"/>
    <w:rsid w:val="00DA334D"/>
    <w:rsid w:val="00DA73A3"/>
    <w:rsid w:val="00DB036B"/>
    <w:rsid w:val="00DB29F5"/>
    <w:rsid w:val="00DB4706"/>
    <w:rsid w:val="00DC10A7"/>
    <w:rsid w:val="00DC5BC3"/>
    <w:rsid w:val="00DD2E4F"/>
    <w:rsid w:val="00DD30BD"/>
    <w:rsid w:val="00DD57D5"/>
    <w:rsid w:val="00DE024C"/>
    <w:rsid w:val="00DE5CC9"/>
    <w:rsid w:val="00DF2489"/>
    <w:rsid w:val="00DF5257"/>
    <w:rsid w:val="00E01845"/>
    <w:rsid w:val="00E0194B"/>
    <w:rsid w:val="00E032A9"/>
    <w:rsid w:val="00E1394F"/>
    <w:rsid w:val="00E17442"/>
    <w:rsid w:val="00E17724"/>
    <w:rsid w:val="00E209A0"/>
    <w:rsid w:val="00E21E0A"/>
    <w:rsid w:val="00E23416"/>
    <w:rsid w:val="00E24361"/>
    <w:rsid w:val="00E244B7"/>
    <w:rsid w:val="00E25FDA"/>
    <w:rsid w:val="00E2601F"/>
    <w:rsid w:val="00E34105"/>
    <w:rsid w:val="00E40FED"/>
    <w:rsid w:val="00E426D1"/>
    <w:rsid w:val="00E50C96"/>
    <w:rsid w:val="00E51FC3"/>
    <w:rsid w:val="00E536D5"/>
    <w:rsid w:val="00E648FF"/>
    <w:rsid w:val="00E64BA4"/>
    <w:rsid w:val="00E65881"/>
    <w:rsid w:val="00E71C2F"/>
    <w:rsid w:val="00E75001"/>
    <w:rsid w:val="00E806E7"/>
    <w:rsid w:val="00E83E94"/>
    <w:rsid w:val="00E85EDD"/>
    <w:rsid w:val="00EA3058"/>
    <w:rsid w:val="00EA4F0D"/>
    <w:rsid w:val="00EA6F92"/>
    <w:rsid w:val="00EB3B6B"/>
    <w:rsid w:val="00EB65D6"/>
    <w:rsid w:val="00EC34AE"/>
    <w:rsid w:val="00EC723E"/>
    <w:rsid w:val="00EC7BFC"/>
    <w:rsid w:val="00ED3331"/>
    <w:rsid w:val="00ED687B"/>
    <w:rsid w:val="00ED7C0B"/>
    <w:rsid w:val="00EE2706"/>
    <w:rsid w:val="00EE39F3"/>
    <w:rsid w:val="00EE4DBB"/>
    <w:rsid w:val="00EE54CA"/>
    <w:rsid w:val="00EF2969"/>
    <w:rsid w:val="00EF53E5"/>
    <w:rsid w:val="00F00DBD"/>
    <w:rsid w:val="00F03549"/>
    <w:rsid w:val="00F06982"/>
    <w:rsid w:val="00F06EF8"/>
    <w:rsid w:val="00F06FE5"/>
    <w:rsid w:val="00F11028"/>
    <w:rsid w:val="00F1180D"/>
    <w:rsid w:val="00F118DE"/>
    <w:rsid w:val="00F11AF9"/>
    <w:rsid w:val="00F12448"/>
    <w:rsid w:val="00F13858"/>
    <w:rsid w:val="00F2093E"/>
    <w:rsid w:val="00F24AF0"/>
    <w:rsid w:val="00F2579D"/>
    <w:rsid w:val="00F3052E"/>
    <w:rsid w:val="00F3237C"/>
    <w:rsid w:val="00F33C8C"/>
    <w:rsid w:val="00F34D6E"/>
    <w:rsid w:val="00F34DB5"/>
    <w:rsid w:val="00F37C98"/>
    <w:rsid w:val="00F40F93"/>
    <w:rsid w:val="00F418B7"/>
    <w:rsid w:val="00F462D3"/>
    <w:rsid w:val="00F55D5E"/>
    <w:rsid w:val="00F57D98"/>
    <w:rsid w:val="00F632ED"/>
    <w:rsid w:val="00F6438B"/>
    <w:rsid w:val="00F71AB5"/>
    <w:rsid w:val="00F72A77"/>
    <w:rsid w:val="00F8196D"/>
    <w:rsid w:val="00F8458E"/>
    <w:rsid w:val="00F863A5"/>
    <w:rsid w:val="00F95736"/>
    <w:rsid w:val="00FB0DCB"/>
    <w:rsid w:val="00FB3188"/>
    <w:rsid w:val="00FC0244"/>
    <w:rsid w:val="00FC6972"/>
    <w:rsid w:val="00FD307E"/>
    <w:rsid w:val="00FD64DB"/>
    <w:rsid w:val="00FD7591"/>
    <w:rsid w:val="00FE08AD"/>
    <w:rsid w:val="00FE369B"/>
    <w:rsid w:val="00FE3878"/>
    <w:rsid w:val="00FE390F"/>
    <w:rsid w:val="00FE3E19"/>
    <w:rsid w:val="00FF0BD4"/>
    <w:rsid w:val="00FF6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A31C9"/>
  <w15:chartTrackingRefBased/>
  <w15:docId w15:val="{5E3A5524-53E1-CE47-A7E7-A758E2E5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F9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19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003E0"/>
    <w:pPr>
      <w:keepNext/>
      <w:ind w:right="180"/>
      <w:outlineLvl w:val="1"/>
    </w:pPr>
    <w:rPr>
      <w:b/>
      <w:bCs/>
      <w:sz w:val="24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autoRedefine/>
    <w:rsid w:val="005338A1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13" w:color="FFFFFF"/>
      </w:pBdr>
      <w:shd w:val="clear" w:color="auto" w:fill="D9D9D9"/>
      <w:spacing w:before="120"/>
      <w:ind w:left="-187" w:firstLine="187"/>
    </w:pPr>
    <w:rPr>
      <w:b/>
      <w:spacing w:val="20"/>
      <w:sz w:val="24"/>
      <w:szCs w:val="24"/>
    </w:rPr>
  </w:style>
  <w:style w:type="paragraph" w:customStyle="1" w:styleId="Name">
    <w:name w:val="Name"/>
    <w:basedOn w:val="Normal"/>
    <w:next w:val="Normal"/>
    <w:autoRedefine/>
    <w:rsid w:val="004F5BF4"/>
    <w:pPr>
      <w:tabs>
        <w:tab w:val="left" w:pos="720"/>
        <w:tab w:val="left" w:pos="1440"/>
        <w:tab w:val="left" w:pos="2160"/>
        <w:tab w:val="left" w:pos="2880"/>
        <w:tab w:val="left" w:pos="7798"/>
      </w:tabs>
      <w:ind w:left="-187"/>
    </w:pPr>
    <w:rPr>
      <w:b/>
      <w:noProof/>
      <w:spacing w:val="30"/>
      <w:sz w:val="44"/>
      <w:szCs w:val="40"/>
    </w:rPr>
  </w:style>
  <w:style w:type="paragraph" w:styleId="Footer">
    <w:name w:val="footer"/>
    <w:basedOn w:val="Normal"/>
    <w:link w:val="FooterChar"/>
    <w:rsid w:val="00604F90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link w:val="Footer"/>
    <w:rsid w:val="00604F9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04F90"/>
    <w:pPr>
      <w:ind w:left="720"/>
      <w:contextualSpacing/>
    </w:pPr>
    <w:rPr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F38DB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3F38D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5E451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03E0"/>
    <w:rPr>
      <w:color w:val="800080"/>
      <w:u w:val="single"/>
    </w:rPr>
  </w:style>
  <w:style w:type="character" w:customStyle="1" w:styleId="Heading2Char">
    <w:name w:val="Heading 2 Char"/>
    <w:link w:val="Heading2"/>
    <w:rsid w:val="00B003E0"/>
    <w:rPr>
      <w:rFonts w:ascii="Times New Roman" w:eastAsia="Times New Roman" w:hAnsi="Times New Roman" w:cs="Mangal"/>
      <w:b/>
      <w:bCs/>
      <w:sz w:val="24"/>
      <w:szCs w:val="24"/>
      <w:lang w:val="en-US"/>
    </w:rPr>
  </w:style>
  <w:style w:type="character" w:styleId="Strong">
    <w:name w:val="Strong"/>
    <w:qFormat/>
    <w:rsid w:val="00462CE7"/>
    <w:rPr>
      <w:b/>
      <w:bCs/>
    </w:rPr>
  </w:style>
  <w:style w:type="paragraph" w:styleId="BodyText3">
    <w:name w:val="Body Text 3"/>
    <w:basedOn w:val="Normal"/>
    <w:link w:val="BodyText3Char"/>
    <w:rsid w:val="00462CE7"/>
    <w:pPr>
      <w:suppressAutoHyphens/>
      <w:spacing w:line="360" w:lineRule="auto"/>
      <w:jc w:val="both"/>
    </w:pPr>
    <w:rPr>
      <w:rFonts w:ascii="Arial" w:hAnsi="Arial"/>
      <w:sz w:val="22"/>
      <w:lang w:val="x-none" w:eastAsia="ar-SA"/>
    </w:rPr>
  </w:style>
  <w:style w:type="character" w:customStyle="1" w:styleId="BodyText3Char">
    <w:name w:val="Body Text 3 Char"/>
    <w:link w:val="BodyText3"/>
    <w:rsid w:val="00462CE7"/>
    <w:rPr>
      <w:rFonts w:ascii="Arial" w:eastAsia="Times New Roman" w:hAnsi="Arial"/>
      <w:sz w:val="22"/>
      <w:lang w:eastAsia="ar-SA"/>
    </w:rPr>
  </w:style>
  <w:style w:type="paragraph" w:styleId="HTMLPreformatted">
    <w:name w:val="HTML Preformatted"/>
    <w:basedOn w:val="Normal"/>
    <w:link w:val="HTMLPreformattedChar"/>
    <w:rsid w:val="00462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 w:val="0"/>
      <w:autoSpaceDE w:val="0"/>
      <w:textAlignment w:val="baseline"/>
    </w:pPr>
    <w:rPr>
      <w:rFonts w:ascii="Courier New" w:hAnsi="Courier New"/>
      <w:lang w:val="x-none" w:eastAsia="ar-SA"/>
    </w:rPr>
  </w:style>
  <w:style w:type="character" w:customStyle="1" w:styleId="HTMLPreformattedChar">
    <w:name w:val="HTML Preformatted Char"/>
    <w:link w:val="HTMLPreformatted"/>
    <w:rsid w:val="00462CE7"/>
    <w:rPr>
      <w:rFonts w:ascii="Courier New" w:eastAsia="Times New Roman" w:hAnsi="Courier New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851CD9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851CD9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C96F8A"/>
    <w:pPr>
      <w:spacing w:before="100" w:beforeAutospacing="1" w:after="100" w:afterAutospacing="1"/>
    </w:pPr>
    <w:rPr>
      <w:sz w:val="24"/>
      <w:szCs w:val="24"/>
    </w:rPr>
  </w:style>
  <w:style w:type="paragraph" w:customStyle="1" w:styleId="KHeading1">
    <w:name w:val="K Heading 1"/>
    <w:basedOn w:val="Heading1"/>
    <w:qFormat/>
    <w:rsid w:val="00F8196D"/>
    <w:pPr>
      <w:keepLines/>
      <w:numPr>
        <w:numId w:val="28"/>
      </w:numPr>
      <w:tabs>
        <w:tab w:val="num" w:pos="479"/>
      </w:tabs>
      <w:spacing w:before="480" w:after="0" w:line="276" w:lineRule="auto"/>
      <w:ind w:left="1174" w:hanging="468"/>
    </w:pPr>
    <w:rPr>
      <w:rFonts w:ascii="Verdana" w:hAnsi="Verdana"/>
      <w:bCs w:val="0"/>
      <w:iCs/>
      <w:caps/>
      <w:color w:val="0000FF"/>
      <w:kern w:val="0"/>
      <w:sz w:val="20"/>
      <w:szCs w:val="20"/>
      <w:lang w:val="en-GB"/>
    </w:rPr>
  </w:style>
  <w:style w:type="paragraph" w:customStyle="1" w:styleId="KHeading11">
    <w:name w:val="K Heading 1.1"/>
    <w:basedOn w:val="ListParagraph"/>
    <w:qFormat/>
    <w:rsid w:val="00F8196D"/>
    <w:pPr>
      <w:numPr>
        <w:ilvl w:val="1"/>
        <w:numId w:val="28"/>
      </w:numPr>
      <w:ind w:right="225"/>
      <w:contextualSpacing w:val="0"/>
    </w:pPr>
    <w:rPr>
      <w:rFonts w:ascii="Verdana" w:hAnsi="Verdana"/>
      <w:b/>
      <w:iCs/>
      <w:color w:val="0000FF"/>
      <w:lang w:val="en-GB"/>
    </w:rPr>
  </w:style>
  <w:style w:type="character" w:customStyle="1" w:styleId="ListParagraphChar">
    <w:name w:val="List Paragraph Char"/>
    <w:link w:val="ListParagraph"/>
    <w:uiPriority w:val="34"/>
    <w:rsid w:val="00F8196D"/>
    <w:rPr>
      <w:rFonts w:ascii="Times New Roman" w:eastAsia="Times New Roman" w:hAnsi="Times New Roman"/>
    </w:rPr>
  </w:style>
  <w:style w:type="character" w:customStyle="1" w:styleId="Heading1Char">
    <w:name w:val="Heading 1 Char"/>
    <w:link w:val="Heading1"/>
    <w:uiPriority w:val="9"/>
    <w:rsid w:val="00F8196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ableText">
    <w:name w:val="TableText"/>
    <w:basedOn w:val="Normal"/>
    <w:rsid w:val="00A4520F"/>
    <w:pPr>
      <w:keepLines/>
      <w:widowControl w:val="0"/>
      <w:spacing w:before="120"/>
      <w:jc w:val="both"/>
    </w:pPr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hboobrehman00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202FE-DCE3-42A8-AE3D-A8497C095FB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3550</CharactersWithSpaces>
  <SharedDoc>false</SharedDoc>
  <HLinks>
    <vt:vector size="6" baseType="variant">
      <vt:variant>
        <vt:i4>5767276</vt:i4>
      </vt:variant>
      <vt:variant>
        <vt:i4>0</vt:i4>
      </vt:variant>
      <vt:variant>
        <vt:i4>0</vt:i4>
      </vt:variant>
      <vt:variant>
        <vt:i4>5</vt:i4>
      </vt:variant>
      <vt:variant>
        <vt:lpwstr>mailto:mehboobrehman00@gmail.com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Ipsita</dc:creator>
  <cp:keywords/>
  <dc:description/>
  <cp:lastModifiedBy>Mehboob Rehman</cp:lastModifiedBy>
  <cp:revision>15</cp:revision>
  <dcterms:created xsi:type="dcterms:W3CDTF">2020-10-12T18:02:00Z</dcterms:created>
  <dcterms:modified xsi:type="dcterms:W3CDTF">2020-10-12T19:00:00Z</dcterms:modified>
</cp:coreProperties>
</file>