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B0290" w14:textId="634CBB8A" w:rsidR="000637A9" w:rsidRDefault="00093636" w:rsidP="00093636">
      <w:pPr>
        <w:spacing w:before="61"/>
        <w:ind w:right="-104"/>
        <w:rPr>
          <w:rFonts w:ascii="Calibri" w:eastAsia="Calibri" w:hAnsi="Calibri" w:cs="Calibri"/>
          <w:sz w:val="56"/>
          <w:szCs w:val="56"/>
        </w:rPr>
      </w:pPr>
      <w:r>
        <w:pict w14:anchorId="5BBECFAE">
          <v:group id="_x0000_s1053" style="position:absolute;margin-left:23.95pt;margin-top:6.5pt;width:557.8pt;height:811.5pt;z-index:-251654656;mso-position-horizontal-relative:page;mso-position-vertical-relative:page" coordorigin="479,475" coordsize="10946,15885">
            <v:shape id="_x0000_s1057" style="position:absolute;left:490;top:484;width:10925;height:0" coordorigin="490,484" coordsize="10925,0" path="m490,484r10924,e" filled="f" strokeweight=".46pt">
              <v:path arrowok="t"/>
            </v:shape>
            <v:shape id="_x0000_s1056" style="position:absolute;left:484;top:480;width:0;height:15876" coordorigin="484,480" coordsize="0,15876" path="m484,480r,15876e" filled="f" strokeweight=".46pt">
              <v:path arrowok="t"/>
            </v:shape>
            <v:shape id="_x0000_s1055" style="position:absolute;left:11420;top:480;width:0;height:15876" coordorigin="11420,480" coordsize="0,15876" path="m11420,480r,15876e" filled="f" strokeweight=".46pt">
              <v:path arrowok="t"/>
            </v:shape>
            <v:shape id="_x0000_s1054" style="position:absolute;left:490;top:16352;width:10925;height:0" coordorigin="490,16352" coordsize="10925,0" path="m490,16352r10924,e" filled="f" strokeweight=".46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-1"/>
          <w:sz w:val="56"/>
          <w:szCs w:val="56"/>
        </w:rPr>
        <w:t>Saurabh</w:t>
      </w:r>
      <w:r>
        <w:rPr>
          <w:rFonts w:ascii="Calibri" w:eastAsia="Calibri" w:hAnsi="Calibri" w:cs="Calibri"/>
          <w:spacing w:val="-18"/>
          <w:sz w:val="56"/>
          <w:szCs w:val="56"/>
        </w:rPr>
        <w:t xml:space="preserve"> Kumar</w:t>
      </w:r>
      <w:r>
        <w:rPr>
          <w:rFonts w:ascii="Calibri" w:eastAsia="Calibri" w:hAnsi="Calibri" w:cs="Calibri"/>
          <w:sz w:val="56"/>
          <w:szCs w:val="56"/>
        </w:rPr>
        <w:t xml:space="preserve">  </w:t>
      </w:r>
    </w:p>
    <w:p w14:paraId="0EDE34E5" w14:textId="7B3DBD6D" w:rsidR="000637A9" w:rsidRDefault="002E02A3" w:rsidP="002E02A3">
      <w:pPr>
        <w:tabs>
          <w:tab w:val="left" w:pos="3150"/>
        </w:tabs>
        <w:spacing w:before="61"/>
        <w:rPr>
          <w:rFonts w:ascii="Calibri" w:eastAsia="Calibri" w:hAnsi="Calibri" w:cs="Calibri"/>
          <w:sz w:val="22"/>
          <w:szCs w:val="22"/>
        </w:rPr>
      </w:pPr>
      <w:r>
        <w:br w:type="column"/>
      </w:r>
      <w:r w:rsidR="00093636">
        <w:rPr>
          <w:rFonts w:ascii="Calibri" w:eastAsia="Calibri" w:hAnsi="Calibri" w:cs="Calibri"/>
          <w:spacing w:val="1"/>
          <w:sz w:val="22"/>
          <w:szCs w:val="22"/>
        </w:rPr>
        <w:t>saurabhjee49</w:t>
      </w:r>
      <w:r w:rsidRPr="002E02A3">
        <w:rPr>
          <w:rFonts w:ascii="Calibri" w:eastAsia="Calibri" w:hAnsi="Calibri" w:cs="Calibri"/>
          <w:sz w:val="22"/>
          <w:szCs w:val="22"/>
        </w:rPr>
        <w:t>@</w:t>
      </w:r>
      <w:r>
        <w:rPr>
          <w:rFonts w:ascii="Calibri" w:eastAsia="Calibri" w:hAnsi="Calibri" w:cs="Calibri"/>
          <w:sz w:val="22"/>
          <w:szCs w:val="22"/>
        </w:rPr>
        <w:t>gmail</w:t>
      </w:r>
      <w:r w:rsidRPr="002E02A3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com</w:t>
      </w:r>
    </w:p>
    <w:p w14:paraId="7D9FF2DB" w14:textId="70229873" w:rsidR="000637A9" w:rsidRDefault="002E02A3" w:rsidP="00093636">
      <w:pPr>
        <w:ind w:right="179"/>
        <w:rPr>
          <w:rFonts w:ascii="Calibri" w:eastAsia="Calibri" w:hAnsi="Calibri" w:cs="Calibri"/>
          <w:sz w:val="22"/>
          <w:szCs w:val="22"/>
        </w:rPr>
        <w:sectPr w:rsidR="000637A9">
          <w:type w:val="continuous"/>
          <w:pgSz w:w="11920" w:h="16840"/>
          <w:pgMar w:top="640" w:right="620" w:bottom="280" w:left="620" w:header="720" w:footer="720" w:gutter="0"/>
          <w:cols w:num="2" w:space="720" w:equalWidth="0">
            <w:col w:w="3295" w:space="4017"/>
            <w:col w:w="3368"/>
          </w:cols>
        </w:sectPr>
      </w:pP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>91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 w:rsidR="00093636">
        <w:rPr>
          <w:rFonts w:ascii="Calibri" w:eastAsia="Calibri" w:hAnsi="Calibri" w:cs="Calibri"/>
          <w:spacing w:val="1"/>
          <w:sz w:val="22"/>
          <w:szCs w:val="22"/>
        </w:rPr>
        <w:t xml:space="preserve">7014912181 </w:t>
      </w:r>
      <w:hyperlink w:history="1">
        <w:r w:rsidR="00093636" w:rsidRPr="0073078C">
          <w:rPr>
            <w:rStyle w:val="Hyperlink"/>
            <w:rFonts w:ascii="Calibri" w:eastAsia="Calibri" w:hAnsi="Calibri" w:cs="Calibri"/>
            <w:sz w:val="22"/>
            <w:szCs w:val="22"/>
          </w:rPr>
          <w:t xml:space="preserve"> </w:t>
        </w:r>
        <w:r w:rsidR="00093636" w:rsidRPr="00093636">
          <w:rPr>
            <w:rStyle w:val="Hyperlink"/>
            <w:rFonts w:ascii="Calibri" w:eastAsia="Calibri" w:hAnsi="Calibri" w:cs="Calibri"/>
            <w:sz w:val="22"/>
            <w:szCs w:val="22"/>
          </w:rPr>
          <w:t>https://www.linkedin.com/in/saurabh-kumar-773468139/</w:t>
        </w:r>
      </w:hyperlink>
    </w:p>
    <w:p w14:paraId="7C34A834" w14:textId="70D22734" w:rsidR="000637A9" w:rsidRDefault="000637A9">
      <w:pPr>
        <w:spacing w:before="9" w:line="100" w:lineRule="exact"/>
        <w:rPr>
          <w:sz w:val="11"/>
          <w:szCs w:val="11"/>
        </w:rPr>
      </w:pPr>
    </w:p>
    <w:p w14:paraId="0B25BB6B" w14:textId="77777777" w:rsidR="000637A9" w:rsidRDefault="000637A9">
      <w:pPr>
        <w:spacing w:line="200" w:lineRule="exact"/>
      </w:pPr>
    </w:p>
    <w:p w14:paraId="4193BA55" w14:textId="77777777" w:rsidR="000637A9" w:rsidRDefault="000637A9">
      <w:pPr>
        <w:spacing w:line="200" w:lineRule="exact"/>
      </w:pPr>
    </w:p>
    <w:p w14:paraId="5B602D23" w14:textId="77777777" w:rsidR="000637A9" w:rsidRDefault="00EE3C92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42321F00">
          <v:group id="_x0000_s1050" style="position:absolute;left:0;text-align:left;margin-left:31.55pt;margin-top:-1.2pt;width:531.5pt;height:17.5pt;z-index:-251662848;mso-position-horizontal-relative:page" coordorigin="631,-24" coordsize="10630,350">
            <v:shape id="_x0000_s1052" style="position:absolute;left:638;top:-17;width:10613;height:334" coordorigin="638,-17" coordsize="10613,334" path="m638,317r10613,l11251,-17,638,-17r,334xe" fillcolor="#b3c6e6" stroked="f">
              <v:path arrowok="t"/>
            </v:shape>
            <v:shape id="_x0000_s1051" style="position:absolute;left:638;top:-17;width:10615;height:336" coordorigin="638,-17" coordsize="10615,336" path="m638,319r10616,l11254,-17,638,-17r,336xe" filled="f" strokeweight=".72pt">
              <v:path arrowok="t"/>
            </v:shape>
            <w10:wrap anchorx="page"/>
          </v:group>
        </w:pict>
      </w:r>
      <w:r w:rsidR="002E02A3">
        <w:rPr>
          <w:rFonts w:ascii="Calibri" w:eastAsia="Calibri" w:hAnsi="Calibri" w:cs="Calibri"/>
          <w:b/>
          <w:sz w:val="22"/>
          <w:szCs w:val="22"/>
        </w:rPr>
        <w:t>A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2E02A3">
        <w:rPr>
          <w:rFonts w:ascii="Calibri" w:eastAsia="Calibri" w:hAnsi="Calibri" w:cs="Calibri"/>
          <w:b/>
          <w:sz w:val="22"/>
          <w:szCs w:val="22"/>
        </w:rPr>
        <w:t>DE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MI</w:t>
      </w:r>
      <w:r w:rsidR="002E02A3">
        <w:rPr>
          <w:rFonts w:ascii="Calibri" w:eastAsia="Calibri" w:hAnsi="Calibri" w:cs="Calibri"/>
          <w:b/>
          <w:sz w:val="22"/>
          <w:szCs w:val="22"/>
        </w:rPr>
        <w:t>C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="002E02A3">
        <w:rPr>
          <w:rFonts w:ascii="Calibri" w:eastAsia="Calibri" w:hAnsi="Calibri" w:cs="Calibri"/>
          <w:b/>
          <w:sz w:val="22"/>
          <w:szCs w:val="22"/>
        </w:rPr>
        <w:t>E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2E02A3">
        <w:rPr>
          <w:rFonts w:ascii="Calibri" w:eastAsia="Calibri" w:hAnsi="Calibri" w:cs="Calibri"/>
          <w:b/>
          <w:sz w:val="22"/>
          <w:szCs w:val="22"/>
        </w:rPr>
        <w:t>A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="002E02A3">
        <w:rPr>
          <w:rFonts w:ascii="Calibri" w:eastAsia="Calibri" w:hAnsi="Calibri" w:cs="Calibri"/>
          <w:b/>
          <w:sz w:val="22"/>
          <w:szCs w:val="22"/>
        </w:rPr>
        <w:t>S</w:t>
      </w:r>
    </w:p>
    <w:p w14:paraId="13B084E3" w14:textId="77777777" w:rsidR="000637A9" w:rsidRDefault="000637A9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709"/>
        <w:gridCol w:w="4771"/>
        <w:gridCol w:w="1349"/>
        <w:gridCol w:w="1462"/>
      </w:tblGrid>
      <w:tr w:rsidR="000637A9" w14:paraId="294D772B" w14:textId="77777777">
        <w:trPr>
          <w:trHeight w:hRule="exact" w:val="54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4E4" w14:textId="77777777" w:rsidR="000637A9" w:rsidRDefault="002E02A3">
            <w:pPr>
              <w:ind w:left="2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4329" w14:textId="77777777" w:rsidR="000637A9" w:rsidRDefault="002E02A3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37C4" w14:textId="77777777" w:rsidR="000637A9" w:rsidRDefault="002E02A3">
            <w:pPr>
              <w:ind w:left="1575" w:right="157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12B3" w14:textId="77777777" w:rsidR="000637A9" w:rsidRDefault="002E02A3">
            <w:pPr>
              <w:ind w:left="2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3538" w14:textId="77777777" w:rsidR="000637A9" w:rsidRDefault="002E02A3">
            <w:pPr>
              <w:ind w:left="109" w:right="66" w:firstLine="2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YEAR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0637A9" w14:paraId="5BEAFCCD" w14:textId="77777777">
        <w:trPr>
          <w:trHeight w:hRule="exact" w:val="54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D67D" w14:textId="77777777" w:rsidR="000637A9" w:rsidRDefault="002E02A3">
            <w:pPr>
              <w:ind w:left="27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B.Tech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DFC2" w14:textId="7B48AB70" w:rsidR="000637A9" w:rsidRDefault="00A17DA5" w:rsidP="00A17DA5">
            <w:pPr>
              <w:ind w:lef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Computer Science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DE76" w14:textId="77777777" w:rsidR="000637A9" w:rsidRDefault="002E02A3">
            <w:pPr>
              <w:ind w:left="319" w:right="3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ath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14:paraId="383E0532" w14:textId="77777777" w:rsidR="000637A9" w:rsidRDefault="002E02A3">
            <w:pPr>
              <w:ind w:left="1510" w:right="15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2F13" w14:textId="2359C49F" w:rsidR="000637A9" w:rsidRDefault="0080432C" w:rsidP="0080432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    73</w:t>
            </w:r>
            <w:r w:rsidR="002E02A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2E02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 w:rsidR="002E02A3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B290" w14:textId="3B6597B9" w:rsidR="000637A9" w:rsidRDefault="002E02A3">
            <w:pPr>
              <w:ind w:left="466" w:right="4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80432C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  <w:tr w:rsidR="000637A9" w14:paraId="4D151BAD" w14:textId="77777777">
        <w:trPr>
          <w:trHeight w:hRule="exact" w:val="27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310B" w14:textId="77777777" w:rsidR="000637A9" w:rsidRDefault="002E02A3">
            <w:pPr>
              <w:ind w:left="428" w:right="43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XII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5468" w14:textId="3BA7C5D8" w:rsidR="000637A9" w:rsidRDefault="00A17DA5" w:rsidP="00A17D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r w:rsidR="002E02A3">
              <w:rPr>
                <w:rFonts w:ascii="Calibri" w:eastAsia="Calibri" w:hAnsi="Calibri" w:cs="Calibri"/>
                <w:sz w:val="22"/>
                <w:szCs w:val="22"/>
              </w:rPr>
              <w:t>Scie</w:t>
            </w:r>
            <w:r w:rsidR="002E02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2E02A3">
              <w:rPr>
                <w:rFonts w:ascii="Calibri" w:eastAsia="Calibri" w:hAnsi="Calibri" w:cs="Calibri"/>
                <w:sz w:val="22"/>
                <w:szCs w:val="22"/>
              </w:rPr>
              <w:t>ce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D25A" w14:textId="24E22F2F" w:rsidR="000637A9" w:rsidRDefault="0080432C" w:rsidP="0080432C">
            <w:pPr>
              <w:spacing w:before="3" w:line="260" w:lineRule="exact"/>
              <w:ind w:left="13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0432C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P.C High </w:t>
            </w:r>
            <w:proofErr w:type="spellStart"/>
            <w:proofErr w:type="gramStart"/>
            <w:r w:rsidRPr="0080432C">
              <w:rPr>
                <w:rFonts w:ascii="Calibri" w:eastAsia="Calibri" w:hAnsi="Calibri" w:cs="Calibri"/>
                <w:spacing w:val="1"/>
                <w:sz w:val="22"/>
                <w:szCs w:val="22"/>
              </w:rPr>
              <w:t>School,Samastipur</w:t>
            </w:r>
            <w:proofErr w:type="spellEnd"/>
            <w:proofErr w:type="gramEnd"/>
            <w:r w:rsidRPr="0080432C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Bihar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A5DC" w14:textId="5A8CF506" w:rsidR="000637A9" w:rsidRDefault="00F84F0E" w:rsidP="00F84F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    73</w:t>
            </w:r>
            <w:r w:rsidR="002E02A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 w:rsidR="002E02A3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9043" w14:textId="637B3801" w:rsidR="000637A9" w:rsidRDefault="002E02A3">
            <w:pPr>
              <w:ind w:left="466" w:right="4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80432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0637A9" w14:paraId="67F5781E" w14:textId="77777777">
        <w:trPr>
          <w:trHeight w:hRule="exact" w:val="27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A4AC" w14:textId="77777777" w:rsidR="000637A9" w:rsidRDefault="002E02A3">
            <w:pPr>
              <w:ind w:left="483" w:right="4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38BE" w14:textId="77777777" w:rsidR="000637A9" w:rsidRDefault="002E02A3">
            <w:pPr>
              <w:ind w:left="778" w:right="7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BE31" w14:textId="6CA0CA62" w:rsidR="000637A9" w:rsidRDefault="00F84F0E" w:rsidP="0080432C">
            <w:pPr>
              <w:spacing w:before="3" w:line="260" w:lineRule="exact"/>
              <w:ind w:left="57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84F0E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C H School, </w:t>
            </w:r>
            <w:proofErr w:type="spellStart"/>
            <w:r w:rsidRPr="00F84F0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Dalsinghsarai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3E47" w14:textId="18A70712" w:rsidR="000637A9" w:rsidRPr="00F84F0E" w:rsidRDefault="00F84F0E" w:rsidP="00F84F0E">
            <w:pPr>
              <w:ind w:right="494"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F84F0E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84F0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84F0E">
              <w:rPr>
                <w:rFonts w:asciiTheme="minorHAnsi" w:hAnsiTheme="minorHAnsi" w:cstheme="minorHAnsi"/>
                <w:sz w:val="22"/>
                <w:szCs w:val="22"/>
              </w:rPr>
              <w:t xml:space="preserve">2.40 </w:t>
            </w:r>
            <w:r w:rsidRPr="00F84F0E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51.440</w:t>
            </w:r>
          </w:p>
          <w:p w14:paraId="77AF1270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7644719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DE1232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742EEDD3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78062B9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61BB5AF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D553CC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7A91682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DDBCCE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39FD3A9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6A97630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7D4AC83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85EE36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D963B2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66712E5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A33F54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71427E4D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E165BB3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F160543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036F4D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7653B83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4B577F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148007C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B083A09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708B16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8CA034E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EEB516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CB0E29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FBE149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42EF231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1698731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9538A4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C886163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0CF471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22EDFC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74CF2F9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0A27E5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5D7B4CF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F13AB6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70EA95A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4E3B7FD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3835CA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EAC569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3EE9E3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67EA0B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AA3C347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F1F8D0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B3C0B19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FD7A3C0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D812B8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1371AB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F2BCA1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B58E5D3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EF31375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B33B13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C56CE10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9AF4BB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D44A31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0DB87E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50A9207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C01A3B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C524E6F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9E48A3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E20B36F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F7A631E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2D755C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2F7F47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4D35643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047ABCC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6BE6B8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7E36F96C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EB8F98F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FD26A3E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34BCE1C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473E35C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4C65447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4BE4F21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0FFCB9E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9067040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9B62F5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885B07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E70EAC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DCE2AD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20A32B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9E8A91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31AAA67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76EF0A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935B150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8CCA2CE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976E669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2B8CDC5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AAACCD5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989D2D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7784FD0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4DD4ADD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5F2C3E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DF7101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9C5646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146634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FD32023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BF3ADE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8BDEBA5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5A9E40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35EB30E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46D8660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B0FEC1F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0F903F9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9E568A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D54C360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7E6603D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DF57DE1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B76479C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22B8FE7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2DE7CE9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831BDB3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B3F431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80FEAEE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78045B7D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1F3C73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74992F17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650D688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C369E8F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87A528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CEB7CB1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63B39CA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666EF70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0B9F34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7460868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DF8AA01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6C86EF0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7DD3ACE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B92BAE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6086FB1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25919C04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C848BD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66C1539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477EB5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DE3460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7EC44F4F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B2BEC2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BF37C6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6885B0F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8081B6F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58E6FA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702C46AE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1103726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9EE2D33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709DD849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BD8DEDB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7D24652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1A22E075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70DB9B7" w14:textId="77777777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BEF50AB" w14:textId="47099E61" w:rsidR="00F84F0E" w:rsidRDefault="00F84F0E">
            <w:pPr>
              <w:ind w:left="493" w:right="4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750D" w14:textId="778E9D47" w:rsidR="000637A9" w:rsidRDefault="002E02A3">
            <w:pPr>
              <w:ind w:left="466" w:right="4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F84F0E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</w:tbl>
    <w:p w14:paraId="4F0E159A" w14:textId="77777777" w:rsidR="000637A9" w:rsidRDefault="000637A9">
      <w:pPr>
        <w:spacing w:before="11" w:line="260" w:lineRule="exact"/>
        <w:rPr>
          <w:sz w:val="26"/>
          <w:szCs w:val="26"/>
        </w:rPr>
      </w:pPr>
    </w:p>
    <w:p w14:paraId="6A5F94B4" w14:textId="77777777" w:rsidR="000637A9" w:rsidRDefault="00EE3C92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pict w14:anchorId="17DC2635">
          <v:group id="_x0000_s1047" style="position:absolute;left:0;text-align:left;margin-left:31.7pt;margin-top:-1.35pt;width:531.5pt;height:17.5pt;z-index:-251661824;mso-position-horizontal-relative:page" coordorigin="634,-27" coordsize="10630,350">
            <v:shape id="_x0000_s1049" style="position:absolute;left:641;top:-19;width:10613;height:334" coordorigin="641,-19" coordsize="10613,334" path="m641,314r10613,l11254,-19,641,-19r,333xe" fillcolor="#b3c6e6" stroked="f">
              <v:path arrowok="t"/>
            </v:shape>
            <v:shape id="_x0000_s1048" style="position:absolute;left:641;top:-19;width:10615;height:336" coordorigin="641,-19" coordsize="10615,336" path="m641,317r10615,l11256,-19,641,-19r,336xe" filled="f" strokeweight=".72pt">
              <v:path arrowok="t"/>
            </v:shape>
            <w10:wrap anchorx="page"/>
          </v:group>
        </w:pic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 w:rsidR="002E02A3">
        <w:rPr>
          <w:rFonts w:ascii="Calibri" w:eastAsia="Calibri" w:hAnsi="Calibri" w:cs="Calibri"/>
          <w:b/>
          <w:sz w:val="22"/>
          <w:szCs w:val="22"/>
        </w:rPr>
        <w:t>ORK E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X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 w:rsidR="002E02A3">
        <w:rPr>
          <w:rFonts w:ascii="Calibri" w:eastAsia="Calibri" w:hAnsi="Calibri" w:cs="Calibri"/>
          <w:b/>
          <w:sz w:val="22"/>
          <w:szCs w:val="22"/>
        </w:rPr>
        <w:t>E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NC</w:t>
      </w:r>
      <w:r w:rsidR="002E02A3">
        <w:rPr>
          <w:rFonts w:ascii="Calibri" w:eastAsia="Calibri" w:hAnsi="Calibri" w:cs="Calibri"/>
          <w:b/>
          <w:sz w:val="22"/>
          <w:szCs w:val="22"/>
        </w:rPr>
        <w:t>E</w:t>
      </w:r>
    </w:p>
    <w:p w14:paraId="6FD89C79" w14:textId="77777777" w:rsidR="000637A9" w:rsidRDefault="000637A9">
      <w:pPr>
        <w:spacing w:line="180" w:lineRule="exact"/>
        <w:rPr>
          <w:sz w:val="18"/>
          <w:szCs w:val="18"/>
        </w:rPr>
      </w:pPr>
    </w:p>
    <w:p w14:paraId="63F7BB0D" w14:textId="4C3600B0" w:rsidR="000637A9" w:rsidRDefault="001129B1" w:rsidP="001129B1">
      <w:pPr>
        <w:tabs>
          <w:tab w:val="left" w:pos="10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  <w:proofErr w:type="spellStart"/>
      <w:r w:rsidR="00A17DA5" w:rsidRPr="00A17DA5">
        <w:rPr>
          <w:rFonts w:ascii="Calibri" w:eastAsia="Calibri" w:hAnsi="Calibri" w:cs="Calibri"/>
          <w:b/>
          <w:spacing w:val="1"/>
          <w:sz w:val="22"/>
          <w:szCs w:val="22"/>
        </w:rPr>
        <w:t>Briskminds</w:t>
      </w:r>
      <w:proofErr w:type="spellEnd"/>
      <w:r w:rsidR="00A17DA5" w:rsidRPr="00A17DA5">
        <w:rPr>
          <w:rFonts w:ascii="Calibri" w:eastAsia="Calibri" w:hAnsi="Calibri" w:cs="Calibri"/>
          <w:b/>
          <w:spacing w:val="1"/>
          <w:sz w:val="22"/>
          <w:szCs w:val="22"/>
        </w:rPr>
        <w:t xml:space="preserve"> Software Solutions Private Limited</w:t>
      </w:r>
      <w:r w:rsidR="002E02A3">
        <w:rPr>
          <w:rFonts w:ascii="Calibri" w:eastAsia="Calibri" w:hAnsi="Calibri" w:cs="Calibri"/>
          <w:b/>
          <w:sz w:val="22"/>
          <w:szCs w:val="22"/>
        </w:rPr>
        <w:t xml:space="preserve">                               </w:t>
      </w:r>
      <w:r w:rsidR="002E02A3">
        <w:rPr>
          <w:rFonts w:ascii="Calibri" w:eastAsia="Calibri" w:hAnsi="Calibri" w:cs="Calibri"/>
          <w:b/>
          <w:spacing w:val="43"/>
          <w:sz w:val="22"/>
          <w:szCs w:val="22"/>
        </w:rPr>
        <w:t xml:space="preserve">      </w:t>
      </w:r>
      <w:r>
        <w:rPr>
          <w:rFonts w:ascii="Calibri" w:eastAsia="Calibri" w:hAnsi="Calibri" w:cs="Calibri"/>
          <w:b/>
          <w:spacing w:val="43"/>
          <w:sz w:val="22"/>
          <w:szCs w:val="22"/>
        </w:rPr>
        <w:t xml:space="preserve">                   </w:t>
      </w:r>
      <w:r>
        <w:rPr>
          <w:rFonts w:ascii="Calibri" w:eastAsia="Calibri" w:hAnsi="Calibri" w:cs="Calibri"/>
          <w:b/>
          <w:sz w:val="22"/>
          <w:szCs w:val="22"/>
        </w:rPr>
        <w:t>February</w:t>
      </w:r>
      <w:r w:rsidR="002E02A3">
        <w:rPr>
          <w:rFonts w:ascii="Calibri" w:eastAsia="Calibri" w:hAnsi="Calibri" w:cs="Calibri"/>
          <w:b/>
          <w:sz w:val="22"/>
          <w:szCs w:val="22"/>
        </w:rPr>
        <w:t>,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0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 w:rsidR="002E02A3">
        <w:rPr>
          <w:rFonts w:ascii="Calibri" w:eastAsia="Calibri" w:hAnsi="Calibri" w:cs="Calibri"/>
          <w:b/>
          <w:sz w:val="22"/>
          <w:szCs w:val="22"/>
        </w:rPr>
        <w:t xml:space="preserve"> –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E02A3">
        <w:rPr>
          <w:rFonts w:ascii="Calibri" w:eastAsia="Calibri" w:hAnsi="Calibri" w:cs="Calibri"/>
          <w:b/>
          <w:sz w:val="22"/>
          <w:szCs w:val="22"/>
        </w:rPr>
        <w:t>Present</w:t>
      </w:r>
    </w:p>
    <w:p w14:paraId="31CFCD8C" w14:textId="636FDD50" w:rsidR="000637A9" w:rsidRDefault="002E02A3">
      <w:pPr>
        <w:tabs>
          <w:tab w:val="left" w:pos="460"/>
        </w:tabs>
        <w:spacing w:line="258" w:lineRule="auto"/>
        <w:ind w:left="460" w:right="35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 w:rsidRPr="002E02A3">
        <w:rPr>
          <w:rFonts w:ascii="Calibri" w:eastAsia="Calibri" w:hAnsi="Calibri" w:cs="Calibri"/>
          <w:sz w:val="22"/>
          <w:szCs w:val="22"/>
        </w:rPr>
        <w:t xml:space="preserve">Worked </w:t>
      </w:r>
      <w:r w:rsidR="0058620B" w:rsidRPr="0058620B">
        <w:rPr>
          <w:rFonts w:ascii="Calibri" w:eastAsia="Calibri" w:hAnsi="Calibri" w:cs="Calibri"/>
          <w:sz w:val="22"/>
          <w:szCs w:val="22"/>
        </w:rPr>
        <w:t>a</w:t>
      </w:r>
      <w:r w:rsidR="0058620B">
        <w:rPr>
          <w:rFonts w:ascii="Calibri" w:eastAsia="Calibri" w:hAnsi="Calibri" w:cs="Calibri"/>
          <w:sz w:val="22"/>
          <w:szCs w:val="22"/>
        </w:rPr>
        <w:t>s</w:t>
      </w:r>
      <w:r w:rsidR="0058620B" w:rsidRPr="0058620B">
        <w:rPr>
          <w:rFonts w:ascii="Calibri" w:eastAsia="Calibri" w:hAnsi="Calibri" w:cs="Calibri"/>
          <w:sz w:val="22"/>
          <w:szCs w:val="22"/>
        </w:rPr>
        <w:t xml:space="preserve"> Administration and Developer in Salesforce.com.</w:t>
      </w:r>
      <w:r w:rsidR="0058620B" w:rsidRPr="0058620B">
        <w:t xml:space="preserve"> </w:t>
      </w:r>
      <w:r w:rsidR="0058620B" w:rsidRPr="0058620B">
        <w:rPr>
          <w:rFonts w:ascii="Calibri" w:eastAsia="Calibri" w:hAnsi="Calibri" w:cs="Calibri"/>
          <w:sz w:val="22"/>
          <w:szCs w:val="22"/>
        </w:rPr>
        <w:t>Has good knowledge of the Technical and Functional aspects of Salesforce.com</w:t>
      </w:r>
    </w:p>
    <w:p w14:paraId="0C0D35F3" w14:textId="18A3911A" w:rsidR="000637A9" w:rsidRDefault="002E02A3">
      <w:pPr>
        <w:spacing w:before="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 w:rsidR="008D2191" w:rsidRPr="008D2191">
        <w:rPr>
          <w:rFonts w:ascii="Calibri" w:eastAsia="Calibri" w:hAnsi="Calibri" w:cs="Calibri"/>
          <w:spacing w:val="1"/>
          <w:sz w:val="22"/>
          <w:szCs w:val="22"/>
        </w:rPr>
        <w:t xml:space="preserve">Hands on experience on developing Triggers, Apex </w:t>
      </w:r>
      <w:proofErr w:type="spellStart"/>
      <w:proofErr w:type="gramStart"/>
      <w:r w:rsidR="008D2191" w:rsidRPr="008D2191">
        <w:rPr>
          <w:rFonts w:ascii="Calibri" w:eastAsia="Calibri" w:hAnsi="Calibri" w:cs="Calibri"/>
          <w:spacing w:val="1"/>
          <w:sz w:val="22"/>
          <w:szCs w:val="22"/>
        </w:rPr>
        <w:t>Classes</w:t>
      </w:r>
      <w:r w:rsidR="008D2191">
        <w:rPr>
          <w:rFonts w:ascii="Calibri" w:eastAsia="Calibri" w:hAnsi="Calibri" w:cs="Calibri"/>
          <w:spacing w:val="1"/>
          <w:sz w:val="22"/>
          <w:szCs w:val="22"/>
        </w:rPr>
        <w:t>,</w:t>
      </w:r>
      <w:r w:rsidR="008D2191" w:rsidRPr="008D2191">
        <w:rPr>
          <w:rFonts w:ascii="Calibri" w:eastAsia="Calibri" w:hAnsi="Calibri" w:cs="Calibri"/>
          <w:spacing w:val="1"/>
          <w:sz w:val="22"/>
          <w:szCs w:val="22"/>
        </w:rPr>
        <w:t>VF</w:t>
      </w:r>
      <w:proofErr w:type="spellEnd"/>
      <w:proofErr w:type="gramEnd"/>
      <w:r w:rsidR="008D2191" w:rsidRPr="008D2191">
        <w:rPr>
          <w:rFonts w:ascii="Calibri" w:eastAsia="Calibri" w:hAnsi="Calibri" w:cs="Calibri"/>
          <w:spacing w:val="1"/>
          <w:sz w:val="22"/>
          <w:szCs w:val="22"/>
        </w:rPr>
        <w:t xml:space="preserve"> Pages</w:t>
      </w:r>
      <w:r w:rsidR="008D2191">
        <w:rPr>
          <w:rFonts w:ascii="Calibri" w:eastAsia="Calibri" w:hAnsi="Calibri" w:cs="Calibri"/>
          <w:spacing w:val="1"/>
          <w:sz w:val="22"/>
          <w:szCs w:val="22"/>
        </w:rPr>
        <w:t>,</w:t>
      </w:r>
      <w:r w:rsidR="008D2191" w:rsidRPr="008D2191">
        <w:t xml:space="preserve"> </w:t>
      </w:r>
      <w:r w:rsidR="008D2191" w:rsidRPr="008D2191">
        <w:rPr>
          <w:rFonts w:ascii="Calibri" w:eastAsia="Calibri" w:hAnsi="Calibri" w:cs="Calibri"/>
          <w:spacing w:val="1"/>
          <w:sz w:val="22"/>
          <w:szCs w:val="22"/>
        </w:rPr>
        <w:t>Lightning</w:t>
      </w:r>
      <w:r w:rsidR="008D2191">
        <w:rPr>
          <w:rFonts w:ascii="Calibri" w:eastAsia="Calibri" w:hAnsi="Calibri" w:cs="Calibri"/>
          <w:spacing w:val="1"/>
          <w:sz w:val="22"/>
          <w:szCs w:val="22"/>
        </w:rPr>
        <w:t xml:space="preserve"> and </w:t>
      </w:r>
      <w:r w:rsidR="008D2191" w:rsidRPr="008D2191">
        <w:rPr>
          <w:rFonts w:ascii="Calibri" w:eastAsia="Calibri" w:hAnsi="Calibri" w:cs="Calibri"/>
          <w:spacing w:val="1"/>
          <w:sz w:val="22"/>
          <w:szCs w:val="22"/>
        </w:rPr>
        <w:t>lightning web components.</w:t>
      </w:r>
    </w:p>
    <w:p w14:paraId="71DB66B1" w14:textId="0BEF63A6" w:rsidR="000637A9" w:rsidRDefault="002E02A3">
      <w:pPr>
        <w:tabs>
          <w:tab w:val="left" w:pos="460"/>
        </w:tabs>
        <w:spacing w:before="19" w:line="258" w:lineRule="auto"/>
        <w:ind w:left="460" w:right="486" w:hanging="3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 w:rsidR="008D2191" w:rsidRPr="008D2191">
        <w:rPr>
          <w:rFonts w:ascii="Calibri" w:eastAsia="Calibri" w:hAnsi="Calibri" w:cs="Calibri"/>
          <w:spacing w:val="-1"/>
          <w:sz w:val="22"/>
          <w:szCs w:val="22"/>
        </w:rPr>
        <w:t xml:space="preserve">Worked on the designing of custom objects, custom fields, </w:t>
      </w:r>
      <w:proofErr w:type="gramStart"/>
      <w:r w:rsidR="008D2191" w:rsidRPr="008D2191">
        <w:rPr>
          <w:rFonts w:ascii="Calibri" w:eastAsia="Calibri" w:hAnsi="Calibri" w:cs="Calibri"/>
          <w:spacing w:val="-1"/>
          <w:sz w:val="22"/>
          <w:szCs w:val="22"/>
        </w:rPr>
        <w:t>role based</w:t>
      </w:r>
      <w:proofErr w:type="gramEnd"/>
      <w:r w:rsidR="008D2191" w:rsidRPr="008D2191">
        <w:rPr>
          <w:rFonts w:ascii="Calibri" w:eastAsia="Calibri" w:hAnsi="Calibri" w:cs="Calibri"/>
          <w:spacing w:val="-1"/>
          <w:sz w:val="22"/>
          <w:szCs w:val="22"/>
        </w:rPr>
        <w:t xml:space="preserve"> page layouts, custom Tabs, custom reports, report folders design of </w:t>
      </w:r>
      <w:r w:rsidR="008D2191">
        <w:rPr>
          <w:rFonts w:ascii="Calibri" w:eastAsia="Calibri" w:hAnsi="Calibri" w:cs="Calibri"/>
          <w:spacing w:val="-1"/>
          <w:sz w:val="22"/>
          <w:szCs w:val="22"/>
        </w:rPr>
        <w:t>lightning</w:t>
      </w:r>
      <w:r w:rsidR="008D2191" w:rsidRPr="008D2191">
        <w:rPr>
          <w:rFonts w:ascii="Calibri" w:eastAsia="Calibri" w:hAnsi="Calibri" w:cs="Calibri"/>
          <w:spacing w:val="-1"/>
          <w:sz w:val="22"/>
          <w:szCs w:val="22"/>
        </w:rPr>
        <w:t xml:space="preserve"> Force Pages, Dashboards and various other components as per the client and application requirements</w:t>
      </w:r>
      <w:r w:rsidR="008D2191">
        <w:rPr>
          <w:rFonts w:ascii="Calibri" w:eastAsia="Calibri" w:hAnsi="Calibri" w:cs="Calibri"/>
          <w:sz w:val="22"/>
          <w:szCs w:val="22"/>
        </w:rPr>
        <w:t>.</w:t>
      </w:r>
    </w:p>
    <w:p w14:paraId="79CE7D37" w14:textId="05B663E1" w:rsidR="008D2191" w:rsidRDefault="008D2191">
      <w:pPr>
        <w:tabs>
          <w:tab w:val="left" w:pos="460"/>
        </w:tabs>
        <w:spacing w:before="19" w:line="258" w:lineRule="auto"/>
        <w:ind w:left="460" w:right="486" w:hanging="360"/>
        <w:rPr>
          <w:rFonts w:ascii="Calibri" w:eastAsia="Calibri" w:hAnsi="Calibri" w:cs="Calibri"/>
          <w:sz w:val="22"/>
          <w:szCs w:val="22"/>
        </w:rPr>
      </w:pPr>
      <w:bookmarkStart w:id="0" w:name="_Hlk58849444"/>
      <w:r w:rsidRPr="008D2191">
        <w:rPr>
          <w:rFonts w:ascii="Calibri" w:eastAsia="Calibri" w:hAnsi="Calibri" w:cs="Calibri"/>
          <w:sz w:val="22"/>
          <w:szCs w:val="22"/>
        </w:rPr>
        <w:t>•</w:t>
      </w:r>
      <w:r w:rsidRPr="008D2191">
        <w:rPr>
          <w:rFonts w:ascii="Calibri" w:eastAsia="Calibri" w:hAnsi="Calibri" w:cs="Calibri"/>
          <w:sz w:val="22"/>
          <w:szCs w:val="22"/>
        </w:rPr>
        <w:tab/>
        <w:t>Good experience in implementing Object Oriented Programming concepts in Software Development parameters.</w:t>
      </w:r>
      <w:bookmarkEnd w:id="0"/>
    </w:p>
    <w:p w14:paraId="691C3E8C" w14:textId="4E9ADAD7" w:rsidR="002E02A3" w:rsidRPr="002E02A3" w:rsidRDefault="008D2191" w:rsidP="002E02A3">
      <w:pPr>
        <w:numPr>
          <w:ilvl w:val="0"/>
          <w:numId w:val="2"/>
        </w:numPr>
        <w:tabs>
          <w:tab w:val="left" w:pos="460"/>
        </w:tabs>
        <w:spacing w:before="19" w:line="258" w:lineRule="auto"/>
        <w:ind w:left="450" w:right="486"/>
        <w:rPr>
          <w:rFonts w:ascii="Calibri" w:eastAsia="Calibri" w:hAnsi="Calibri" w:cs="Calibri"/>
          <w:sz w:val="22"/>
          <w:szCs w:val="22"/>
        </w:rPr>
      </w:pPr>
      <w:bookmarkStart w:id="1" w:name="_Hlk58848526"/>
      <w:r w:rsidRPr="008D2191">
        <w:rPr>
          <w:rFonts w:ascii="Calibri" w:eastAsia="Calibri" w:hAnsi="Calibri" w:cs="Calibri"/>
          <w:sz w:val="22"/>
          <w:szCs w:val="22"/>
        </w:rPr>
        <w:t>Ability to learn and adapt to new technologies quickly</w:t>
      </w:r>
      <w:r>
        <w:rPr>
          <w:rFonts w:ascii="Calibri" w:eastAsia="Calibri" w:hAnsi="Calibri" w:cs="Calibri"/>
          <w:sz w:val="22"/>
          <w:szCs w:val="22"/>
        </w:rPr>
        <w:t>.</w:t>
      </w:r>
    </w:p>
    <w:bookmarkEnd w:id="1"/>
    <w:p w14:paraId="08FF9615" w14:textId="1C1975D2" w:rsidR="000637A9" w:rsidRDefault="002E02A3">
      <w:pPr>
        <w:spacing w:before="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eral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lead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em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02D47D2" w14:textId="77777777" w:rsidR="000637A9" w:rsidRDefault="000637A9">
      <w:pPr>
        <w:spacing w:line="180" w:lineRule="exact"/>
        <w:rPr>
          <w:sz w:val="18"/>
          <w:szCs w:val="18"/>
        </w:rPr>
      </w:pPr>
    </w:p>
    <w:p w14:paraId="0AD0AA94" w14:textId="77777777" w:rsidR="000637A9" w:rsidRDefault="00EE3C92">
      <w:pPr>
        <w:ind w:left="100"/>
        <w:rPr>
          <w:rFonts w:ascii="Calibri" w:eastAsia="Calibri" w:hAnsi="Calibri" w:cs="Calibri"/>
          <w:sz w:val="22"/>
          <w:szCs w:val="22"/>
        </w:rPr>
      </w:pPr>
      <w:r>
        <w:pict w14:anchorId="22BCA104">
          <v:group id="_x0000_s1040" style="position:absolute;left:0;text-align:left;margin-left:31.7pt;margin-top:-.7pt;width:531.5pt;height:17.4pt;z-index:-251655680;mso-position-horizontal-relative:page" coordorigin="634,-14" coordsize="10630,348">
            <v:shape id="_x0000_s1042" style="position:absolute;left:641;top:-7;width:10613;height:331" coordorigin="641,-7" coordsize="10613,331" path="m641,325r10613,l11254,-7,641,-7r,332xe" fillcolor="#b3c6e6" stroked="f">
              <v:path arrowok="t"/>
            </v:shape>
            <v:shape id="_x0000_s1041" style="position:absolute;left:641;top:-7;width:10615;height:334" coordorigin="641,-7" coordsize="10615,334" path="m641,327r10615,l11256,-7,641,-7r,334xe" filled="f" strokeweight=".72pt">
              <v:path arrowok="t"/>
            </v:shape>
            <w10:wrap anchorx="page"/>
          </v:group>
        </w:pic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2E02A3">
        <w:rPr>
          <w:rFonts w:ascii="Calibri" w:eastAsia="Calibri" w:hAnsi="Calibri" w:cs="Calibri"/>
          <w:b/>
          <w:sz w:val="22"/>
          <w:szCs w:val="22"/>
        </w:rPr>
        <w:t>R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 w:rsidR="002E02A3">
        <w:rPr>
          <w:rFonts w:ascii="Calibri" w:eastAsia="Calibri" w:hAnsi="Calibri" w:cs="Calibri"/>
          <w:b/>
          <w:sz w:val="22"/>
          <w:szCs w:val="22"/>
        </w:rPr>
        <w:t>S A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E02A3">
        <w:rPr>
          <w:rFonts w:ascii="Calibri" w:eastAsia="Calibri" w:hAnsi="Calibri" w:cs="Calibri"/>
          <w:b/>
          <w:sz w:val="22"/>
          <w:szCs w:val="22"/>
        </w:rPr>
        <w:t>D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="002E02A3">
        <w:rPr>
          <w:rFonts w:ascii="Calibri" w:eastAsia="Calibri" w:hAnsi="Calibri" w:cs="Calibri"/>
          <w:b/>
          <w:sz w:val="22"/>
          <w:szCs w:val="22"/>
        </w:rPr>
        <w:t>E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 w:rsidR="002E02A3"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="002E02A3">
        <w:rPr>
          <w:rFonts w:ascii="Calibri" w:eastAsia="Calibri" w:hAnsi="Calibri" w:cs="Calibri"/>
          <w:b/>
          <w:sz w:val="22"/>
          <w:szCs w:val="22"/>
        </w:rPr>
        <w:t>A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E02A3">
        <w:rPr>
          <w:rFonts w:ascii="Calibri" w:eastAsia="Calibri" w:hAnsi="Calibri" w:cs="Calibri"/>
          <w:b/>
          <w:sz w:val="22"/>
          <w:szCs w:val="22"/>
        </w:rPr>
        <w:t>O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E02A3">
        <w:rPr>
          <w:rFonts w:ascii="Calibri" w:eastAsia="Calibri" w:hAnsi="Calibri" w:cs="Calibri"/>
          <w:b/>
          <w:sz w:val="22"/>
          <w:szCs w:val="22"/>
        </w:rPr>
        <w:t>S</w:t>
      </w:r>
    </w:p>
    <w:p w14:paraId="022CB2AE" w14:textId="77777777" w:rsidR="000637A9" w:rsidRDefault="000637A9">
      <w:pPr>
        <w:spacing w:before="1" w:line="180" w:lineRule="exact"/>
        <w:rPr>
          <w:sz w:val="18"/>
          <w:szCs w:val="18"/>
        </w:rPr>
      </w:pPr>
    </w:p>
    <w:p w14:paraId="07CF788F" w14:textId="0A576F2B" w:rsidR="000637A9" w:rsidRDefault="002E02A3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 w:rsidR="0031121B">
        <w:rPr>
          <w:rFonts w:ascii="Calibri" w:eastAsia="Calibri" w:hAnsi="Calibri" w:cs="Calibri"/>
          <w:sz w:val="22"/>
          <w:szCs w:val="22"/>
        </w:rPr>
        <w:t xml:space="preserve">on </w:t>
      </w:r>
      <w:r w:rsidR="0031121B" w:rsidRPr="0031121B">
        <w:rPr>
          <w:rFonts w:ascii="Calibri" w:eastAsia="Calibri" w:hAnsi="Calibri" w:cs="Calibri"/>
          <w:spacing w:val="1"/>
          <w:sz w:val="22"/>
          <w:szCs w:val="22"/>
        </w:rPr>
        <w:t>Android Applications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1121B" w:rsidRPr="0031121B">
        <w:rPr>
          <w:rFonts w:ascii="Calibri" w:eastAsia="Calibri" w:hAnsi="Calibri" w:cs="Calibri"/>
          <w:b/>
          <w:spacing w:val="1"/>
          <w:sz w:val="22"/>
          <w:szCs w:val="22"/>
        </w:rPr>
        <w:t>FindFirms.in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C12F09E" w14:textId="77777777" w:rsidR="000637A9" w:rsidRDefault="000637A9">
      <w:pPr>
        <w:spacing w:before="3" w:line="180" w:lineRule="exact"/>
        <w:rPr>
          <w:sz w:val="18"/>
          <w:szCs w:val="18"/>
        </w:rPr>
      </w:pPr>
    </w:p>
    <w:p w14:paraId="4DA58F60" w14:textId="77777777" w:rsidR="000637A9" w:rsidRDefault="00EE3C92">
      <w:pPr>
        <w:ind w:left="100"/>
        <w:rPr>
          <w:rFonts w:ascii="Calibri" w:eastAsia="Calibri" w:hAnsi="Calibri" w:cs="Calibri"/>
          <w:sz w:val="22"/>
          <w:szCs w:val="22"/>
        </w:rPr>
      </w:pPr>
      <w:r>
        <w:pict w14:anchorId="3979ED4C">
          <v:group id="_x0000_s1036" style="position:absolute;left:0;text-align:left;margin-left:31.7pt;margin-top:-4.05pt;width:531.5pt;height:17.5pt;z-index:-251659776;mso-position-horizontal-relative:page" coordorigin="634,-81" coordsize="10630,350">
            <v:shape id="_x0000_s1039" style="position:absolute;left:641;top:-74;width:0;height:334" coordorigin="641,-74" coordsize="0,334" path="m641,260r,-334l641,260xe" fillcolor="#b3c6e6" stroked="f">
              <v:path arrowok="t"/>
            </v:shape>
            <v:shape id="_x0000_s1038" style="position:absolute;left:641;top:-74;width:10613;height:334" coordorigin="641,-74" coordsize="10613,334" path="m641,260r10613,l11254,-74,641,-74r,334xe" fillcolor="#b3c6e6" stroked="f">
              <v:path arrowok="t"/>
            </v:shape>
            <v:shape id="_x0000_s1037" style="position:absolute;left:641;top:-74;width:10615;height:336" coordorigin="641,-74" coordsize="10615,336" path="m641,262r10615,l11256,-74,641,-74r,336xe" filled="f" strokeweight=".72pt">
              <v:path arrowok="t"/>
            </v:shape>
            <w10:wrap anchorx="page"/>
          </v:group>
        </w:pict>
      </w:r>
      <w:r w:rsidR="002E02A3">
        <w:rPr>
          <w:rFonts w:ascii="Calibri" w:eastAsia="Calibri" w:hAnsi="Calibri" w:cs="Calibri"/>
          <w:b/>
          <w:sz w:val="22"/>
          <w:szCs w:val="22"/>
        </w:rPr>
        <w:t>A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E02A3">
        <w:rPr>
          <w:rFonts w:ascii="Calibri" w:eastAsia="Calibri" w:hAnsi="Calibri" w:cs="Calibri"/>
          <w:b/>
          <w:sz w:val="22"/>
          <w:szCs w:val="22"/>
        </w:rPr>
        <w:t>E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 w:rsidR="002E02A3">
        <w:rPr>
          <w:rFonts w:ascii="Calibri" w:eastAsia="Calibri" w:hAnsi="Calibri" w:cs="Calibri"/>
          <w:b/>
          <w:sz w:val="22"/>
          <w:szCs w:val="22"/>
        </w:rPr>
        <w:t>E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2E02A3">
        <w:rPr>
          <w:rFonts w:ascii="Calibri" w:eastAsia="Calibri" w:hAnsi="Calibri" w:cs="Calibri"/>
          <w:b/>
          <w:sz w:val="22"/>
          <w:szCs w:val="22"/>
        </w:rPr>
        <w:t>S</w:t>
      </w:r>
    </w:p>
    <w:p w14:paraId="637A35A2" w14:textId="77777777" w:rsidR="000637A9" w:rsidRDefault="000637A9">
      <w:pPr>
        <w:spacing w:before="1" w:line="180" w:lineRule="exact"/>
        <w:rPr>
          <w:sz w:val="18"/>
          <w:szCs w:val="18"/>
        </w:rPr>
      </w:pPr>
    </w:p>
    <w:p w14:paraId="1F74940E" w14:textId="56609BF3" w:rsidR="0031121B" w:rsidRDefault="002E02A3" w:rsidP="0031121B">
      <w:pPr>
        <w:spacing w:before="19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red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‘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hno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’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ch fest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="0031121B"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64A5A41" w14:textId="77777777" w:rsidR="000637A9" w:rsidRDefault="000637A9">
      <w:pPr>
        <w:spacing w:before="3" w:line="180" w:lineRule="exact"/>
        <w:rPr>
          <w:sz w:val="18"/>
          <w:szCs w:val="18"/>
        </w:rPr>
      </w:pPr>
    </w:p>
    <w:p w14:paraId="6D752B07" w14:textId="77777777" w:rsidR="000637A9" w:rsidRDefault="00EE3C92">
      <w:pPr>
        <w:ind w:left="100"/>
        <w:rPr>
          <w:rFonts w:ascii="Calibri" w:eastAsia="Calibri" w:hAnsi="Calibri" w:cs="Calibri"/>
          <w:sz w:val="22"/>
          <w:szCs w:val="22"/>
        </w:rPr>
      </w:pPr>
      <w:r>
        <w:pict w14:anchorId="15914418">
          <v:group id="_x0000_s1033" style="position:absolute;left:0;text-align:left;margin-left:31.7pt;margin-top:-2pt;width:531.5pt;height:17.4pt;z-index:-251658752;mso-position-horizontal-relative:page" coordorigin="634,-40" coordsize="10630,348">
            <v:shape id="_x0000_s1035" style="position:absolute;left:641;top:-33;width:10613;height:331" coordorigin="641,-33" coordsize="10613,331" path="m641,298r10613,l11254,-33,641,-33r,331xe" fillcolor="#b3c6e6" stroked="f">
              <v:path arrowok="t"/>
            </v:shape>
            <v:shape id="_x0000_s1034" style="position:absolute;left:641;top:-33;width:10615;height:334" coordorigin="641,-33" coordsize="10615,334" path="m641,301r10615,l11256,-33,641,-33r,334xe" filled="f" strokeweight=".72pt">
              <v:path arrowok="t"/>
            </v:shape>
            <w10:wrap anchorx="page"/>
          </v:group>
        </w:pic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="002E02A3">
        <w:rPr>
          <w:rFonts w:ascii="Calibri" w:eastAsia="Calibri" w:hAnsi="Calibri" w:cs="Calibri"/>
          <w:b/>
          <w:sz w:val="22"/>
          <w:szCs w:val="22"/>
        </w:rPr>
        <w:t>LS</w:t>
      </w:r>
    </w:p>
    <w:p w14:paraId="4300AD52" w14:textId="77777777" w:rsidR="000637A9" w:rsidRDefault="000637A9">
      <w:pPr>
        <w:spacing w:before="1" w:line="180" w:lineRule="exact"/>
        <w:rPr>
          <w:sz w:val="18"/>
          <w:szCs w:val="18"/>
        </w:rPr>
      </w:pPr>
    </w:p>
    <w:p w14:paraId="0C05ED59" w14:textId="481CABE1" w:rsidR="000637A9" w:rsidRDefault="002E02A3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 w:rsidR="0031121B" w:rsidRPr="0031121B">
        <w:rPr>
          <w:rFonts w:ascii="Calibri" w:eastAsia="Calibri" w:hAnsi="Calibri" w:cs="Calibri"/>
          <w:spacing w:val="1"/>
          <w:sz w:val="22"/>
          <w:szCs w:val="22"/>
        </w:rPr>
        <w:t>CRM: Sales Force</w:t>
      </w:r>
    </w:p>
    <w:p w14:paraId="05C8840B" w14:textId="77777777" w:rsidR="00996D9F" w:rsidRDefault="002E02A3" w:rsidP="00996D9F">
      <w:pPr>
        <w:spacing w:before="22"/>
        <w:ind w:left="100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 w:rsidR="0031121B" w:rsidRPr="0031121B">
        <w:rPr>
          <w:rFonts w:ascii="Calibri" w:eastAsia="Calibri" w:hAnsi="Calibri" w:cs="Calibri"/>
          <w:sz w:val="22"/>
          <w:szCs w:val="22"/>
        </w:rPr>
        <w:t xml:space="preserve">Force.com Technology: Apex, </w:t>
      </w:r>
      <w:proofErr w:type="spellStart"/>
      <w:r w:rsidR="0031121B" w:rsidRPr="0031121B">
        <w:rPr>
          <w:rFonts w:ascii="Calibri" w:eastAsia="Calibri" w:hAnsi="Calibri" w:cs="Calibri"/>
          <w:sz w:val="22"/>
          <w:szCs w:val="22"/>
        </w:rPr>
        <w:t>VisualForce</w:t>
      </w:r>
      <w:proofErr w:type="spellEnd"/>
      <w:r w:rsidR="0031121B" w:rsidRPr="0031121B">
        <w:rPr>
          <w:rFonts w:ascii="Calibri" w:eastAsia="Calibri" w:hAnsi="Calibri" w:cs="Calibri"/>
          <w:sz w:val="22"/>
          <w:szCs w:val="22"/>
        </w:rPr>
        <w:t xml:space="preserve">, SQQL, Apex Triggers, Apex Workflow, Apex </w:t>
      </w:r>
      <w:proofErr w:type="spellStart"/>
      <w:r w:rsidR="0031121B" w:rsidRPr="0031121B">
        <w:rPr>
          <w:rFonts w:ascii="Calibri" w:eastAsia="Calibri" w:hAnsi="Calibri" w:cs="Calibri"/>
          <w:sz w:val="22"/>
          <w:szCs w:val="22"/>
        </w:rPr>
        <w:t>Dataloader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 w:rsidR="00996D9F" w:rsidRPr="00996D9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96D9F" w:rsidRPr="008D2191">
        <w:rPr>
          <w:rFonts w:ascii="Calibri" w:eastAsia="Calibri" w:hAnsi="Calibri" w:cs="Calibri"/>
          <w:spacing w:val="1"/>
          <w:sz w:val="22"/>
          <w:szCs w:val="22"/>
        </w:rPr>
        <w:t>Lightning</w:t>
      </w:r>
      <w:r w:rsidR="00996D9F">
        <w:rPr>
          <w:rFonts w:ascii="Calibri" w:eastAsia="Calibri" w:hAnsi="Calibri" w:cs="Calibri"/>
          <w:spacing w:val="1"/>
          <w:sz w:val="22"/>
          <w:szCs w:val="22"/>
        </w:rPr>
        <w:t xml:space="preserve"> and </w:t>
      </w:r>
    </w:p>
    <w:p w14:paraId="269A630D" w14:textId="01807268" w:rsidR="00996D9F" w:rsidRDefault="00996D9F" w:rsidP="00996D9F">
      <w:pPr>
        <w:spacing w:before="2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 xml:space="preserve">       Lightning web components.                    </w:t>
      </w:r>
    </w:p>
    <w:p w14:paraId="730D6296" w14:textId="081BE51F" w:rsidR="000637A9" w:rsidRDefault="002E02A3">
      <w:pPr>
        <w:spacing w:before="19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proofErr w:type="gramStart"/>
      <w:r>
        <w:rPr>
          <w:rFonts w:ascii="Calibri" w:eastAsia="Calibri" w:hAnsi="Calibri" w:cs="Calibri"/>
          <w:sz w:val="22"/>
          <w:szCs w:val="22"/>
        </w:rPr>
        <w:t>–  Windows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Server</w:t>
      </w:r>
    </w:p>
    <w:p w14:paraId="638C0961" w14:textId="2E37B2A5" w:rsidR="000637A9" w:rsidRDefault="002E02A3">
      <w:pPr>
        <w:spacing w:before="2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Microsoft Office</w:t>
      </w:r>
    </w:p>
    <w:p w14:paraId="0E50B5DE" w14:textId="77777777" w:rsidR="000637A9" w:rsidRDefault="000637A9">
      <w:pPr>
        <w:spacing w:line="180" w:lineRule="exact"/>
        <w:rPr>
          <w:sz w:val="18"/>
          <w:szCs w:val="18"/>
        </w:rPr>
      </w:pPr>
    </w:p>
    <w:p w14:paraId="495DC124" w14:textId="77777777" w:rsidR="000637A9" w:rsidRDefault="00EE3C92">
      <w:pPr>
        <w:ind w:left="100"/>
        <w:rPr>
          <w:rFonts w:ascii="Calibri" w:eastAsia="Calibri" w:hAnsi="Calibri" w:cs="Calibri"/>
          <w:sz w:val="22"/>
          <w:szCs w:val="22"/>
        </w:rPr>
      </w:pPr>
      <w:r>
        <w:pict w14:anchorId="00EE0B23">
          <v:group id="_x0000_s1030" style="position:absolute;left:0;text-align:left;margin-left:31.7pt;margin-top:-2.15pt;width:531.5pt;height:17.4pt;z-index:-251657728;mso-position-horizontal-relative:page" coordorigin="634,-43" coordsize="10630,348">
            <v:shape id="_x0000_s1032" style="position:absolute;left:641;top:-35;width:10613;height:331" coordorigin="641,-35" coordsize="10613,331" path="m641,296r10613,l11254,-35,641,-35r,331xe" fillcolor="#b3c6e6" stroked="f">
              <v:path arrowok="t"/>
            </v:shape>
            <v:shape id="_x0000_s1031" style="position:absolute;left:641;top:-35;width:10615;height:334" coordorigin="641,-35" coordsize="10615,334" path="m641,298r10615,l11256,-35,641,-35r,333xe" filled="f" strokeweight=".72pt">
              <v:path arrowok="t"/>
            </v:shape>
            <w10:wrap anchorx="page"/>
          </v:group>
        </w:pict>
      </w:r>
      <w:r w:rsidR="002E02A3">
        <w:rPr>
          <w:rFonts w:ascii="Calibri" w:eastAsia="Calibri" w:hAnsi="Calibri" w:cs="Calibri"/>
          <w:b/>
          <w:sz w:val="22"/>
          <w:szCs w:val="22"/>
        </w:rPr>
        <w:t>O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2E02A3">
        <w:rPr>
          <w:rFonts w:ascii="Calibri" w:eastAsia="Calibri" w:hAnsi="Calibri" w:cs="Calibri"/>
          <w:b/>
          <w:sz w:val="22"/>
          <w:szCs w:val="22"/>
        </w:rPr>
        <w:t>HER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E02A3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VI</w:t>
      </w:r>
      <w:r w:rsidR="002E02A3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2E02A3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2E02A3">
        <w:rPr>
          <w:rFonts w:ascii="Calibri" w:eastAsia="Calibri" w:hAnsi="Calibri" w:cs="Calibri"/>
          <w:b/>
          <w:sz w:val="22"/>
          <w:szCs w:val="22"/>
        </w:rPr>
        <w:t>ES</w:t>
      </w:r>
    </w:p>
    <w:p w14:paraId="2CC76476" w14:textId="77777777" w:rsidR="000637A9" w:rsidRDefault="000637A9">
      <w:pPr>
        <w:spacing w:before="3" w:line="180" w:lineRule="exact"/>
        <w:rPr>
          <w:sz w:val="18"/>
          <w:szCs w:val="18"/>
        </w:rPr>
      </w:pPr>
    </w:p>
    <w:p w14:paraId="48AD9404" w14:textId="77777777" w:rsidR="00996D9F" w:rsidRDefault="002E02A3">
      <w:pPr>
        <w:ind w:left="100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tarily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96D9F"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996D9F" w:rsidRPr="00996D9F">
        <w:rPr>
          <w:rFonts w:ascii="Calibri" w:eastAsia="Calibri" w:hAnsi="Calibri" w:cs="Calibri"/>
          <w:sz w:val="22"/>
          <w:szCs w:val="22"/>
        </w:rPr>
        <w:t>Briskminds</w:t>
      </w:r>
      <w:proofErr w:type="spellEnd"/>
      <w:r w:rsidR="00996D9F" w:rsidRPr="00996D9F">
        <w:rPr>
          <w:rFonts w:ascii="Calibri" w:eastAsia="Calibri" w:hAnsi="Calibri" w:cs="Calibri"/>
          <w:sz w:val="22"/>
          <w:szCs w:val="22"/>
        </w:rPr>
        <w:t xml:space="preserve"> Software Solutions Private Limited</w:t>
      </w:r>
      <w:r w:rsidR="00996D9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 w:rsidR="00996D9F">
        <w:rPr>
          <w:rFonts w:ascii="Calibri" w:eastAsia="Calibri" w:hAnsi="Calibri" w:cs="Calibri"/>
          <w:sz w:val="22"/>
          <w:szCs w:val="22"/>
        </w:rPr>
        <w:t xml:space="preserve"> </w:t>
      </w:r>
      <w:r w:rsidR="00996D9F" w:rsidRPr="00996D9F">
        <w:rPr>
          <w:rFonts w:ascii="Calibri" w:eastAsia="Calibri" w:hAnsi="Calibri" w:cs="Calibri"/>
          <w:sz w:val="22"/>
          <w:szCs w:val="22"/>
        </w:rPr>
        <w:t>Salesforce</w:t>
      </w:r>
    </w:p>
    <w:p w14:paraId="7865C94C" w14:textId="634B4B2A" w:rsidR="000637A9" w:rsidRDefault="00996D9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 xml:space="preserve">        </w:t>
      </w:r>
      <w:r w:rsidRPr="00996D9F">
        <w:rPr>
          <w:rFonts w:ascii="Calibri" w:eastAsia="Calibri" w:hAnsi="Calibri" w:cs="Calibri"/>
          <w:spacing w:val="-2"/>
          <w:sz w:val="22"/>
          <w:szCs w:val="22"/>
        </w:rPr>
        <w:t>technology</w:t>
      </w:r>
      <w:r w:rsidR="002E02A3">
        <w:rPr>
          <w:rFonts w:ascii="Calibri" w:eastAsia="Calibri" w:hAnsi="Calibri" w:cs="Calibri"/>
          <w:sz w:val="22"/>
          <w:szCs w:val="22"/>
        </w:rPr>
        <w:t>.</w:t>
      </w:r>
    </w:p>
    <w:p w14:paraId="5394AE90" w14:textId="77777777" w:rsidR="000637A9" w:rsidRDefault="000637A9">
      <w:pPr>
        <w:spacing w:line="180" w:lineRule="exact"/>
        <w:rPr>
          <w:sz w:val="18"/>
          <w:szCs w:val="18"/>
        </w:rPr>
      </w:pPr>
    </w:p>
    <w:p w14:paraId="09F9B6AA" w14:textId="7FC4CFFA" w:rsidR="000637A9" w:rsidRDefault="00EE3C92">
      <w:pPr>
        <w:ind w:left="100"/>
        <w:rPr>
          <w:rFonts w:ascii="Calibri" w:eastAsia="Calibri" w:hAnsi="Calibri" w:cs="Calibri"/>
          <w:sz w:val="22"/>
          <w:szCs w:val="22"/>
        </w:rPr>
      </w:pPr>
      <w:r>
        <w:pict w14:anchorId="472DFCF4">
          <v:group id="_x0000_s1026" style="position:absolute;left:0;text-align:left;margin-left:31.7pt;margin-top:-2.85pt;width:531.5pt;height:17.5pt;z-index:-251656704;mso-position-horizontal-relative:page" coordorigin="634,-57" coordsize="10630,350">
            <v:shape id="_x0000_s1029" style="position:absolute;left:641;top:-50;width:0;height:334" coordorigin="641,-50" coordsize="0,334" path="m641,284r,-334l641,284xe" fillcolor="#b3c6e6" stroked="f">
              <v:path arrowok="t"/>
            </v:shape>
            <v:shape id="_x0000_s1028" style="position:absolute;left:641;top:-50;width:10613;height:334" coordorigin="641,-50" coordsize="10613,334" path="m641,284r10613,l11254,-50,641,-50r,334xe" fillcolor="#b3c6e6" stroked="f">
              <v:path arrowok="t"/>
            </v:shape>
            <v:shape id="_x0000_s1027" style="position:absolute;left:641;top:-50;width:10615;height:336" coordorigin="641,-50" coordsize="10615,336" path="m641,286r10615,l11256,-50,641,-50r,336xe" filled="f" strokeweight=".7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22"/>
          <w:szCs w:val="22"/>
        </w:rPr>
        <w:t>RESPONSIBILITIES</w:t>
      </w:r>
    </w:p>
    <w:p w14:paraId="4BE13DE5" w14:textId="77777777" w:rsidR="000637A9" w:rsidRDefault="000637A9">
      <w:pPr>
        <w:spacing w:before="3" w:line="180" w:lineRule="exact"/>
        <w:rPr>
          <w:sz w:val="18"/>
          <w:szCs w:val="18"/>
        </w:rPr>
      </w:pPr>
    </w:p>
    <w:p w14:paraId="5F124A72" w14:textId="69E931BE" w:rsidR="000637A9" w:rsidRDefault="002E02A3" w:rsidP="00EE3C92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 w:rsidR="00EE3C92" w:rsidRPr="00EE3C92">
        <w:rPr>
          <w:rFonts w:ascii="Calibri" w:eastAsia="Calibri" w:hAnsi="Calibri" w:cs="Calibri"/>
          <w:sz w:val="22"/>
          <w:szCs w:val="22"/>
        </w:rPr>
        <w:t>Coding, Development and Testing Front end and back end</w:t>
      </w:r>
      <w:r w:rsidR="00EE3C92">
        <w:rPr>
          <w:rFonts w:ascii="Calibri" w:eastAsia="Calibri" w:hAnsi="Calibri" w:cs="Calibri"/>
          <w:spacing w:val="1"/>
          <w:sz w:val="22"/>
          <w:szCs w:val="22"/>
        </w:rPr>
        <w:t>.</w:t>
      </w:r>
    </w:p>
    <w:sectPr w:rsidR="000637A9">
      <w:type w:val="continuous"/>
      <w:pgSz w:w="11920" w:h="16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26346"/>
    <w:multiLevelType w:val="multilevel"/>
    <w:tmpl w:val="78CA53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D815DB"/>
    <w:multiLevelType w:val="hybridMultilevel"/>
    <w:tmpl w:val="FCEC7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A9"/>
    <w:rsid w:val="000637A9"/>
    <w:rsid w:val="00093636"/>
    <w:rsid w:val="001129B1"/>
    <w:rsid w:val="002E02A3"/>
    <w:rsid w:val="0031121B"/>
    <w:rsid w:val="0058620B"/>
    <w:rsid w:val="0080432C"/>
    <w:rsid w:val="008D2191"/>
    <w:rsid w:val="00996D9F"/>
    <w:rsid w:val="00A17DA5"/>
    <w:rsid w:val="00EE3C92"/>
    <w:rsid w:val="00F8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2DB615A5"/>
  <w15:docId w15:val="{D9E33793-1620-4016-9456-243D479A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02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Saurabh Kumar</cp:lastModifiedBy>
  <cp:revision>2</cp:revision>
  <dcterms:created xsi:type="dcterms:W3CDTF">2020-12-14T09:25:00Z</dcterms:created>
  <dcterms:modified xsi:type="dcterms:W3CDTF">2020-12-14T09:25:00Z</dcterms:modified>
</cp:coreProperties>
</file>