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146D" w:rsidRPr="00B469D1" w:rsidRDefault="0092146D">
      <w:pPr>
        <w:ind w:left="-540" w:right="-540"/>
        <w:jc w:val="center"/>
        <w:rPr>
          <w:sz w:val="22"/>
        </w:rPr>
      </w:pPr>
    </w:p>
    <w:p w:rsidR="00023968" w:rsidRPr="00B469D1" w:rsidRDefault="00023968" w:rsidP="00023968">
      <w:pPr>
        <w:ind w:left="-540" w:right="-540"/>
        <w:rPr>
          <w:b/>
          <w:sz w:val="28"/>
          <w:szCs w:val="28"/>
        </w:rPr>
      </w:pPr>
      <w:r w:rsidRPr="00B469D1">
        <w:rPr>
          <w:b/>
          <w:sz w:val="28"/>
          <w:szCs w:val="28"/>
        </w:rPr>
        <w:t>PARUL BHATIA</w:t>
      </w:r>
    </w:p>
    <w:p w:rsidR="00023968" w:rsidRPr="00B469D1" w:rsidRDefault="005026A2" w:rsidP="00023968">
      <w:pPr>
        <w:ind w:left="-540" w:right="-540"/>
        <w:rPr>
          <w:b/>
          <w:sz w:val="22"/>
          <w:szCs w:val="22"/>
        </w:rPr>
      </w:pPr>
      <w:r>
        <w:rPr>
          <w:b/>
          <w:sz w:val="22"/>
          <w:szCs w:val="22"/>
        </w:rPr>
        <w:t>Handphones</w:t>
      </w:r>
      <w:r w:rsidR="00BE42DA">
        <w:rPr>
          <w:b/>
          <w:sz w:val="22"/>
          <w:szCs w:val="22"/>
        </w:rPr>
        <w:t xml:space="preserve">: </w:t>
      </w:r>
      <w:r w:rsidRPr="00B469D1">
        <w:rPr>
          <w:b/>
          <w:sz w:val="22"/>
          <w:szCs w:val="22"/>
        </w:rPr>
        <w:t>9999456405</w:t>
      </w:r>
      <w:r>
        <w:rPr>
          <w:b/>
          <w:sz w:val="22"/>
          <w:szCs w:val="22"/>
        </w:rPr>
        <w:t xml:space="preserve"> </w:t>
      </w:r>
      <w:r w:rsidRPr="00B469D1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9873500456</w:t>
      </w:r>
    </w:p>
    <w:p w:rsidR="00023968" w:rsidRDefault="00023968" w:rsidP="005C58F0">
      <w:pPr>
        <w:ind w:left="-540" w:right="-540"/>
        <w:rPr>
          <w:b/>
          <w:sz w:val="22"/>
          <w:szCs w:val="22"/>
        </w:rPr>
      </w:pPr>
      <w:r w:rsidRPr="00B469D1">
        <w:rPr>
          <w:b/>
          <w:sz w:val="22"/>
          <w:szCs w:val="22"/>
        </w:rPr>
        <w:t xml:space="preserve">E-mail: </w:t>
      </w:r>
      <w:hyperlink r:id="rId7" w:history="1">
        <w:r w:rsidRPr="00B469D1">
          <w:rPr>
            <w:rStyle w:val="Hyperlink"/>
            <w:b/>
            <w:sz w:val="22"/>
            <w:szCs w:val="22"/>
          </w:rPr>
          <w:t>parul.bhatia@gmail.com</w:t>
        </w:r>
      </w:hyperlink>
    </w:p>
    <w:p w:rsidR="005C58F0" w:rsidRPr="005C58F0" w:rsidRDefault="005C58F0" w:rsidP="005C58F0">
      <w:pPr>
        <w:ind w:left="-540" w:right="-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Flat </w:t>
      </w:r>
      <w:r w:rsidR="00DB7080">
        <w:rPr>
          <w:b/>
          <w:sz w:val="22"/>
          <w:szCs w:val="22"/>
        </w:rPr>
        <w:t>No.2035, 20</w:t>
      </w:r>
      <w:r w:rsidR="00DB7080" w:rsidRPr="00DB7080">
        <w:rPr>
          <w:b/>
          <w:sz w:val="22"/>
          <w:szCs w:val="22"/>
          <w:vertAlign w:val="superscript"/>
        </w:rPr>
        <w:t>th</w:t>
      </w:r>
      <w:r w:rsidR="00E3357B">
        <w:rPr>
          <w:b/>
          <w:sz w:val="22"/>
          <w:szCs w:val="22"/>
        </w:rPr>
        <w:t xml:space="preserve"> Floor, Tower – i</w:t>
      </w:r>
      <w:r w:rsidR="00DB7080">
        <w:rPr>
          <w:b/>
          <w:sz w:val="22"/>
          <w:szCs w:val="22"/>
        </w:rPr>
        <w:t xml:space="preserve">, Gaur Sports Wood, Sector 79, Noida. </w:t>
      </w:r>
    </w:p>
    <w:p w:rsidR="005425AE" w:rsidRPr="008E3C16" w:rsidRDefault="005425AE">
      <w:pPr>
        <w:pStyle w:val="Heading3"/>
        <w:tabs>
          <w:tab w:val="left" w:pos="-540"/>
        </w:tabs>
        <w:ind w:left="-540" w:right="-540"/>
        <w:jc w:val="both"/>
        <w:rPr>
          <w:i w:val="0"/>
          <w:sz w:val="22"/>
          <w:lang w:val="en-AU"/>
        </w:rPr>
      </w:pPr>
    </w:p>
    <w:p w:rsidR="005425AE" w:rsidRDefault="005425AE">
      <w:pPr>
        <w:pStyle w:val="Heading3"/>
        <w:tabs>
          <w:tab w:val="left" w:pos="-540"/>
        </w:tabs>
        <w:ind w:left="-540" w:right="-540"/>
        <w:jc w:val="both"/>
        <w:rPr>
          <w:i w:val="0"/>
          <w:sz w:val="22"/>
        </w:rPr>
      </w:pPr>
    </w:p>
    <w:p w:rsidR="005026A2" w:rsidRDefault="005026A2">
      <w:pPr>
        <w:pStyle w:val="Heading3"/>
        <w:tabs>
          <w:tab w:val="left" w:pos="-540"/>
        </w:tabs>
        <w:ind w:left="-540" w:right="-540"/>
        <w:jc w:val="both"/>
        <w:rPr>
          <w:i w:val="0"/>
          <w:sz w:val="22"/>
        </w:rPr>
      </w:pPr>
    </w:p>
    <w:p w:rsidR="005026A2" w:rsidRDefault="005026A2">
      <w:pPr>
        <w:pStyle w:val="Heading3"/>
        <w:tabs>
          <w:tab w:val="left" w:pos="-540"/>
        </w:tabs>
        <w:ind w:left="-540" w:right="-540"/>
        <w:jc w:val="both"/>
        <w:rPr>
          <w:i w:val="0"/>
          <w:sz w:val="22"/>
        </w:rPr>
      </w:pPr>
    </w:p>
    <w:p w:rsidR="005026A2" w:rsidRDefault="005026A2">
      <w:pPr>
        <w:pStyle w:val="Heading3"/>
        <w:tabs>
          <w:tab w:val="left" w:pos="-540"/>
        </w:tabs>
        <w:ind w:left="-540" w:right="-540"/>
        <w:jc w:val="both"/>
        <w:rPr>
          <w:i w:val="0"/>
          <w:sz w:val="22"/>
        </w:rPr>
      </w:pPr>
    </w:p>
    <w:p w:rsidR="0092146D" w:rsidRPr="00B469D1" w:rsidRDefault="0092146D">
      <w:pPr>
        <w:pStyle w:val="Heading3"/>
        <w:tabs>
          <w:tab w:val="left" w:pos="-540"/>
        </w:tabs>
        <w:ind w:left="-540" w:right="-540"/>
        <w:jc w:val="both"/>
        <w:rPr>
          <w:i w:val="0"/>
          <w:sz w:val="22"/>
        </w:rPr>
      </w:pPr>
      <w:r w:rsidRPr="00B469D1">
        <w:rPr>
          <w:i w:val="0"/>
          <w:sz w:val="22"/>
        </w:rPr>
        <w:t xml:space="preserve">BRIEF OVERVIEW </w:t>
      </w:r>
    </w:p>
    <w:p w:rsidR="0092146D" w:rsidRPr="00B469D1" w:rsidRDefault="005026A2" w:rsidP="0050083F">
      <w:pPr>
        <w:ind w:right="-540"/>
        <w:jc w:val="both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76200</wp:posOffset>
                </wp:positionV>
                <wp:extent cx="6286500" cy="0"/>
                <wp:effectExtent l="26670" t="20320" r="20955" b="27305"/>
                <wp:wrapSquare wrapText="bothSides"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5CB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6pt" to="46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" strokecolor="#969696" strokeweight="1.06mm">
                <v:stroke joinstyle="miter"/>
                <w10:wrap type="square"/>
              </v:line>
            </w:pict>
          </mc:Fallback>
        </mc:AlternateContent>
      </w:r>
    </w:p>
    <w:p w:rsidR="0092146D" w:rsidRPr="00715065" w:rsidRDefault="0092146D" w:rsidP="008A301B">
      <w:pPr>
        <w:ind w:right="-540"/>
        <w:jc w:val="both"/>
        <w:rPr>
          <w:sz w:val="22"/>
        </w:rPr>
      </w:pPr>
    </w:p>
    <w:p w:rsidR="0092146D" w:rsidRDefault="00174593" w:rsidP="00174593">
      <w:pPr>
        <w:numPr>
          <w:ilvl w:val="0"/>
          <w:numId w:val="6"/>
        </w:numPr>
        <w:ind w:right="-540"/>
        <w:jc w:val="both"/>
        <w:rPr>
          <w:sz w:val="22"/>
        </w:rPr>
      </w:pPr>
      <w:r>
        <w:rPr>
          <w:sz w:val="22"/>
        </w:rPr>
        <w:t>E</w:t>
      </w:r>
      <w:r w:rsidR="00C80EB7">
        <w:rPr>
          <w:sz w:val="22"/>
        </w:rPr>
        <w:t>xposure in managing Retail Branch B</w:t>
      </w:r>
      <w:r w:rsidR="004D7BA6">
        <w:rPr>
          <w:sz w:val="22"/>
        </w:rPr>
        <w:t>anking operations &amp;</w:t>
      </w:r>
      <w:r w:rsidR="00555A4E" w:rsidRPr="00715065">
        <w:rPr>
          <w:sz w:val="22"/>
        </w:rPr>
        <w:t xml:space="preserve"> </w:t>
      </w:r>
      <w:r w:rsidR="004D7BA6">
        <w:rPr>
          <w:sz w:val="22"/>
        </w:rPr>
        <w:t>C</w:t>
      </w:r>
      <w:r w:rsidR="008A301B">
        <w:rPr>
          <w:sz w:val="22"/>
        </w:rPr>
        <w:t>ustomer service.</w:t>
      </w:r>
    </w:p>
    <w:p w:rsidR="0016447F" w:rsidRPr="00174593" w:rsidRDefault="001E190D" w:rsidP="00174593">
      <w:pPr>
        <w:numPr>
          <w:ilvl w:val="0"/>
          <w:numId w:val="6"/>
        </w:numPr>
        <w:ind w:right="-540"/>
        <w:jc w:val="both"/>
        <w:rPr>
          <w:sz w:val="22"/>
        </w:rPr>
      </w:pPr>
      <w:r>
        <w:rPr>
          <w:sz w:val="22"/>
        </w:rPr>
        <w:t xml:space="preserve">Good Knowledge of </w:t>
      </w:r>
      <w:r w:rsidR="0016447F">
        <w:rPr>
          <w:sz w:val="22"/>
        </w:rPr>
        <w:t>KYC.</w:t>
      </w:r>
    </w:p>
    <w:p w:rsidR="0092146D" w:rsidRPr="00B469D1" w:rsidRDefault="0092146D">
      <w:pPr>
        <w:numPr>
          <w:ilvl w:val="0"/>
          <w:numId w:val="6"/>
        </w:numPr>
        <w:tabs>
          <w:tab w:val="left" w:pos="360"/>
        </w:tabs>
        <w:ind w:right="-540"/>
        <w:jc w:val="both"/>
        <w:rPr>
          <w:sz w:val="22"/>
        </w:rPr>
      </w:pPr>
      <w:r w:rsidRPr="00B469D1">
        <w:rPr>
          <w:sz w:val="22"/>
        </w:rPr>
        <w:t>Excellent track record of working towards achieving highest possibl</w:t>
      </w:r>
      <w:r w:rsidR="00202C6B" w:rsidRPr="00B469D1">
        <w:rPr>
          <w:sz w:val="22"/>
        </w:rPr>
        <w:t>e customer satisfaction levels.</w:t>
      </w:r>
    </w:p>
    <w:p w:rsidR="0092146D" w:rsidRPr="00B469D1" w:rsidRDefault="0092146D" w:rsidP="00317032">
      <w:pPr>
        <w:numPr>
          <w:ilvl w:val="0"/>
          <w:numId w:val="6"/>
        </w:numPr>
        <w:ind w:right="-540"/>
        <w:jc w:val="both"/>
        <w:rPr>
          <w:sz w:val="22"/>
        </w:rPr>
      </w:pPr>
      <w:r w:rsidRPr="00B469D1">
        <w:rPr>
          <w:sz w:val="22"/>
        </w:rPr>
        <w:t>Ability to perform under pressure and achieving the pre-determined targets within stipulated time frame.</w:t>
      </w:r>
    </w:p>
    <w:p w:rsidR="00202C6B" w:rsidRDefault="00023968" w:rsidP="00023968">
      <w:pPr>
        <w:widowControl w:val="0"/>
        <w:numPr>
          <w:ilvl w:val="0"/>
          <w:numId w:val="6"/>
        </w:numPr>
        <w:tabs>
          <w:tab w:val="left" w:pos="240"/>
          <w:tab w:val="left" w:pos="720"/>
        </w:tabs>
        <w:suppressAutoHyphens w:val="0"/>
        <w:overflowPunct w:val="0"/>
        <w:adjustRightInd w:val="0"/>
        <w:jc w:val="both"/>
        <w:rPr>
          <w:sz w:val="22"/>
          <w:szCs w:val="22"/>
        </w:rPr>
      </w:pPr>
      <w:r w:rsidRPr="00B469D1">
        <w:rPr>
          <w:sz w:val="22"/>
          <w:szCs w:val="22"/>
        </w:rPr>
        <w:t xml:space="preserve">  Excellent </w:t>
      </w:r>
      <w:r w:rsidR="00C80EB7">
        <w:rPr>
          <w:sz w:val="22"/>
          <w:szCs w:val="22"/>
        </w:rPr>
        <w:t xml:space="preserve">communication and interpersonal </w:t>
      </w:r>
      <w:r w:rsidRPr="00B469D1">
        <w:rPr>
          <w:sz w:val="22"/>
          <w:szCs w:val="22"/>
        </w:rPr>
        <w:t>skills with proven team building and organisational abilities.</w:t>
      </w:r>
    </w:p>
    <w:p w:rsidR="00765A7D" w:rsidRDefault="00520218" w:rsidP="00023968">
      <w:pPr>
        <w:widowControl w:val="0"/>
        <w:numPr>
          <w:ilvl w:val="0"/>
          <w:numId w:val="6"/>
        </w:numPr>
        <w:tabs>
          <w:tab w:val="left" w:pos="240"/>
          <w:tab w:val="left" w:pos="720"/>
        </w:tabs>
        <w:suppressAutoHyphens w:val="0"/>
        <w:overflowPunct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30378">
        <w:rPr>
          <w:sz w:val="22"/>
          <w:szCs w:val="22"/>
        </w:rPr>
        <w:t xml:space="preserve">Authorising </w:t>
      </w:r>
      <w:r>
        <w:rPr>
          <w:sz w:val="22"/>
          <w:szCs w:val="22"/>
        </w:rPr>
        <w:t>Foreign Exchange</w:t>
      </w:r>
      <w:r w:rsidR="00530378">
        <w:rPr>
          <w:sz w:val="22"/>
          <w:szCs w:val="22"/>
        </w:rPr>
        <w:t xml:space="preserve"> Remittances.</w:t>
      </w:r>
    </w:p>
    <w:p w:rsidR="00726116" w:rsidRDefault="00726116" w:rsidP="00023968">
      <w:pPr>
        <w:widowControl w:val="0"/>
        <w:numPr>
          <w:ilvl w:val="0"/>
          <w:numId w:val="6"/>
        </w:numPr>
        <w:tabs>
          <w:tab w:val="left" w:pos="240"/>
          <w:tab w:val="left" w:pos="720"/>
        </w:tabs>
        <w:suppressAutoHyphens w:val="0"/>
        <w:overflowPunct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Responsible for Audit Compliances.</w:t>
      </w:r>
    </w:p>
    <w:p w:rsidR="00C80EB7" w:rsidRDefault="006F7173" w:rsidP="00023968">
      <w:pPr>
        <w:widowControl w:val="0"/>
        <w:numPr>
          <w:ilvl w:val="0"/>
          <w:numId w:val="6"/>
        </w:numPr>
        <w:tabs>
          <w:tab w:val="left" w:pos="240"/>
          <w:tab w:val="left" w:pos="720"/>
        </w:tabs>
        <w:suppressAutoHyphens w:val="0"/>
        <w:overflowPunct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Liasioning with large corporates.</w:t>
      </w:r>
    </w:p>
    <w:p w:rsidR="0011090A" w:rsidRDefault="00C80EB7" w:rsidP="0011090A">
      <w:pPr>
        <w:widowControl w:val="0"/>
        <w:numPr>
          <w:ilvl w:val="0"/>
          <w:numId w:val="6"/>
        </w:numPr>
        <w:tabs>
          <w:tab w:val="left" w:pos="240"/>
          <w:tab w:val="left" w:pos="720"/>
        </w:tabs>
        <w:suppressAutoHyphens w:val="0"/>
        <w:overflowPunct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Organising various Aadhar </w:t>
      </w:r>
      <w:r w:rsidR="001D7DD6">
        <w:rPr>
          <w:sz w:val="22"/>
          <w:szCs w:val="22"/>
        </w:rPr>
        <w:t>C</w:t>
      </w:r>
      <w:r>
        <w:rPr>
          <w:sz w:val="22"/>
          <w:szCs w:val="22"/>
        </w:rPr>
        <w:t>ard camps, Jan Dhan Yojna Account camps &amp; Blood Donation drives.</w:t>
      </w:r>
    </w:p>
    <w:p w:rsidR="0011090A" w:rsidRDefault="0011090A" w:rsidP="0011090A">
      <w:pPr>
        <w:widowControl w:val="0"/>
        <w:tabs>
          <w:tab w:val="left" w:pos="240"/>
          <w:tab w:val="left" w:pos="720"/>
        </w:tabs>
        <w:suppressAutoHyphens w:val="0"/>
        <w:overflowPunct w:val="0"/>
        <w:adjustRightInd w:val="0"/>
        <w:ind w:left="360"/>
        <w:jc w:val="both"/>
        <w:rPr>
          <w:sz w:val="22"/>
          <w:szCs w:val="22"/>
        </w:rPr>
      </w:pPr>
    </w:p>
    <w:p w:rsidR="00202C6B" w:rsidRPr="0011090A" w:rsidRDefault="00023968" w:rsidP="0011090A">
      <w:pPr>
        <w:widowControl w:val="0"/>
        <w:tabs>
          <w:tab w:val="left" w:pos="240"/>
          <w:tab w:val="left" w:pos="720"/>
        </w:tabs>
        <w:suppressAutoHyphens w:val="0"/>
        <w:overflowPunct w:val="0"/>
        <w:adjustRightInd w:val="0"/>
        <w:ind w:left="-547" w:right="-547"/>
        <w:jc w:val="both"/>
        <w:rPr>
          <w:sz w:val="22"/>
          <w:szCs w:val="22"/>
        </w:rPr>
      </w:pPr>
      <w:r w:rsidRPr="0011090A">
        <w:rPr>
          <w:b/>
          <w:sz w:val="22"/>
          <w:szCs w:val="22"/>
        </w:rPr>
        <w:t>PROFESSIONAL EXPERIENCE</w:t>
      </w:r>
    </w:p>
    <w:p w:rsidR="0011090A" w:rsidRDefault="005026A2" w:rsidP="0011090A">
      <w:pPr>
        <w:pStyle w:val="Heading5"/>
        <w:tabs>
          <w:tab w:val="left" w:pos="-540"/>
        </w:tabs>
        <w:rPr>
          <w:rFonts w:cs="Times New Roman"/>
        </w:rPr>
      </w:pPr>
      <w:r>
        <w:rPr>
          <w:rFonts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78105</wp:posOffset>
                </wp:positionV>
                <wp:extent cx="6286500" cy="0"/>
                <wp:effectExtent l="26670" t="25400" r="20955" b="22225"/>
                <wp:wrapSquare wrapText="bothSides"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1A9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6.15pt" to="463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" strokecolor="#969696" strokeweight="1.06mm">
                <v:stroke joinstyle="miter"/>
                <w10:wrap type="square"/>
              </v:line>
            </w:pict>
          </mc:Fallback>
        </mc:AlternateContent>
      </w:r>
    </w:p>
    <w:p w:rsidR="0011090A" w:rsidRDefault="0011090A" w:rsidP="0011090A">
      <w:pPr>
        <w:ind w:left="-547" w:right="-547"/>
        <w:rPr>
          <w:b/>
          <w:sz w:val="22"/>
          <w:szCs w:val="22"/>
        </w:rPr>
      </w:pPr>
      <w:r w:rsidRPr="0011090A">
        <w:rPr>
          <w:b/>
          <w:sz w:val="22"/>
          <w:szCs w:val="22"/>
        </w:rPr>
        <w:t>ICICI Bank Ltd</w:t>
      </w:r>
    </w:p>
    <w:p w:rsidR="0011090A" w:rsidRDefault="0011090A" w:rsidP="0011090A">
      <w:pPr>
        <w:ind w:left="-547" w:right="-547"/>
        <w:rPr>
          <w:b/>
          <w:sz w:val="22"/>
          <w:szCs w:val="22"/>
        </w:rPr>
      </w:pPr>
    </w:p>
    <w:p w:rsidR="0011090A" w:rsidRPr="0011090A" w:rsidRDefault="0011090A" w:rsidP="0011090A">
      <w:pPr>
        <w:ind w:left="-547" w:right="-547"/>
        <w:rPr>
          <w:sz w:val="22"/>
          <w:szCs w:val="22"/>
        </w:rPr>
      </w:pPr>
      <w:r w:rsidRPr="0011090A">
        <w:rPr>
          <w:sz w:val="22"/>
          <w:szCs w:val="22"/>
        </w:rPr>
        <w:t>Designation – Manager –II</w:t>
      </w:r>
    </w:p>
    <w:p w:rsidR="0011090A" w:rsidRDefault="0011090A" w:rsidP="0011090A">
      <w:pPr>
        <w:ind w:left="-547" w:right="-547"/>
        <w:rPr>
          <w:b/>
          <w:sz w:val="22"/>
          <w:szCs w:val="22"/>
        </w:rPr>
      </w:pPr>
    </w:p>
    <w:p w:rsidR="0011090A" w:rsidRDefault="0011090A" w:rsidP="0011090A">
      <w:pPr>
        <w:ind w:left="-547" w:right="-547"/>
        <w:rPr>
          <w:b/>
          <w:sz w:val="22"/>
          <w:szCs w:val="22"/>
        </w:rPr>
      </w:pPr>
      <w:r>
        <w:rPr>
          <w:b/>
          <w:sz w:val="22"/>
          <w:szCs w:val="22"/>
        </w:rPr>
        <w:t>Aug. 2019 – till date</w:t>
      </w:r>
    </w:p>
    <w:p w:rsidR="0011090A" w:rsidRDefault="00E3357B" w:rsidP="0011090A">
      <w:pPr>
        <w:ind w:left="-547" w:right="-547"/>
        <w:rPr>
          <w:b/>
          <w:sz w:val="22"/>
          <w:szCs w:val="22"/>
        </w:rPr>
      </w:pPr>
      <w:r>
        <w:rPr>
          <w:b/>
          <w:sz w:val="22"/>
          <w:szCs w:val="22"/>
        </w:rPr>
        <w:t>Branch Head</w:t>
      </w:r>
    </w:p>
    <w:p w:rsidR="00E3357B" w:rsidRPr="00E5421E" w:rsidRDefault="00E3357B" w:rsidP="0011090A">
      <w:pPr>
        <w:ind w:left="-547" w:right="-547"/>
        <w:rPr>
          <w:b/>
          <w:sz w:val="22"/>
          <w:szCs w:val="22"/>
          <w:u w:val="single"/>
        </w:rPr>
      </w:pPr>
    </w:p>
    <w:p w:rsidR="00E3357B" w:rsidRDefault="00E5421E" w:rsidP="0011090A">
      <w:pPr>
        <w:ind w:left="-547" w:right="-547"/>
        <w:rPr>
          <w:b/>
          <w:u w:val="single"/>
        </w:rPr>
      </w:pPr>
      <w:r w:rsidRPr="00E5421E">
        <w:rPr>
          <w:b/>
          <w:u w:val="single"/>
        </w:rPr>
        <w:t>Key Responsibilities</w:t>
      </w:r>
    </w:p>
    <w:p w:rsidR="00D2640C" w:rsidRDefault="00D2640C" w:rsidP="0011090A">
      <w:pPr>
        <w:ind w:left="-547" w:right="-547"/>
        <w:rPr>
          <w:b/>
          <w:u w:val="single"/>
        </w:rPr>
      </w:pPr>
    </w:p>
    <w:p w:rsidR="00D2640C" w:rsidRPr="00D2640C" w:rsidRDefault="00D2640C" w:rsidP="00D2640C">
      <w:pPr>
        <w:pStyle w:val="ListParagraph"/>
        <w:numPr>
          <w:ilvl w:val="0"/>
          <w:numId w:val="47"/>
        </w:numPr>
        <w:ind w:right="-547"/>
        <w:rPr>
          <w:b/>
          <w:u w:val="single"/>
        </w:rPr>
      </w:pPr>
      <w:r>
        <w:rPr>
          <w:sz w:val="22"/>
          <w:szCs w:val="22"/>
        </w:rPr>
        <w:t>Handling a team of 5 staff</w:t>
      </w:r>
    </w:p>
    <w:p w:rsidR="00D2640C" w:rsidRPr="00D2640C" w:rsidRDefault="00D2640C" w:rsidP="00D2640C">
      <w:pPr>
        <w:pStyle w:val="ListParagraph"/>
        <w:numPr>
          <w:ilvl w:val="0"/>
          <w:numId w:val="47"/>
        </w:numPr>
        <w:ind w:right="-547"/>
        <w:rPr>
          <w:b/>
          <w:u w:val="single"/>
        </w:rPr>
      </w:pPr>
      <w:r>
        <w:rPr>
          <w:sz w:val="22"/>
          <w:szCs w:val="22"/>
        </w:rPr>
        <w:t>Responsible for Achieving Branch targets.</w:t>
      </w:r>
    </w:p>
    <w:p w:rsidR="00D2640C" w:rsidRPr="00D2640C" w:rsidRDefault="00D2640C" w:rsidP="00D2640C">
      <w:pPr>
        <w:pStyle w:val="ListParagraph"/>
        <w:ind w:left="173" w:right="-547"/>
        <w:rPr>
          <w:b/>
          <w:u w:val="single"/>
        </w:rPr>
      </w:pPr>
    </w:p>
    <w:p w:rsidR="00D2640C" w:rsidRDefault="00D2640C" w:rsidP="00D2640C">
      <w:pPr>
        <w:pStyle w:val="Heading5"/>
        <w:tabs>
          <w:tab w:val="left" w:pos="-540"/>
          <w:tab w:val="left" w:pos="1905"/>
        </w:tabs>
        <w:ind w:left="0"/>
        <w:rPr>
          <w:rFonts w:cs="Times New Roman"/>
          <w:bCs w:val="0"/>
          <w:sz w:val="24"/>
          <w:u w:val="single"/>
        </w:rPr>
      </w:pPr>
    </w:p>
    <w:p w:rsidR="005026A2" w:rsidRDefault="005026A2" w:rsidP="00D2640C">
      <w:pPr>
        <w:pStyle w:val="Heading5"/>
        <w:tabs>
          <w:tab w:val="left" w:pos="-540"/>
          <w:tab w:val="left" w:pos="1905"/>
        </w:tabs>
        <w:ind w:left="-547"/>
        <w:jc w:val="left"/>
        <w:rPr>
          <w:rFonts w:cs="Times New Roman"/>
        </w:rPr>
      </w:pPr>
      <w:r>
        <w:rPr>
          <w:rFonts w:cs="Times New Roman"/>
        </w:rPr>
        <w:t xml:space="preserve">IDFC </w:t>
      </w:r>
      <w:r w:rsidR="00EA7D06">
        <w:rPr>
          <w:rFonts w:cs="Times New Roman"/>
        </w:rPr>
        <w:t xml:space="preserve">First </w:t>
      </w:r>
      <w:r w:rsidR="00E3357B">
        <w:rPr>
          <w:rFonts w:cs="Times New Roman"/>
        </w:rPr>
        <w:t>Bank Ltd</w:t>
      </w:r>
    </w:p>
    <w:p w:rsidR="005026A2" w:rsidRDefault="005026A2" w:rsidP="005026A2">
      <w:pPr>
        <w:pStyle w:val="Heading5"/>
        <w:tabs>
          <w:tab w:val="left" w:pos="-540"/>
          <w:tab w:val="left" w:pos="1905"/>
        </w:tabs>
        <w:ind w:left="-547"/>
        <w:rPr>
          <w:rFonts w:cs="Times New Roman"/>
        </w:rPr>
      </w:pPr>
    </w:p>
    <w:p w:rsidR="005026A2" w:rsidRPr="005026A2" w:rsidRDefault="005026A2" w:rsidP="005026A2">
      <w:pPr>
        <w:pStyle w:val="Heading5"/>
        <w:tabs>
          <w:tab w:val="left" w:pos="-540"/>
          <w:tab w:val="left" w:pos="1905"/>
        </w:tabs>
        <w:ind w:left="-547"/>
        <w:rPr>
          <w:rFonts w:cs="Times New Roman"/>
        </w:rPr>
      </w:pPr>
      <w:r>
        <w:t>New Friends Colony, New Delhi</w:t>
      </w:r>
      <w:r w:rsidR="00D2640C">
        <w:t xml:space="preserve"> (2</w:t>
      </w:r>
      <w:r w:rsidR="00D2640C" w:rsidRPr="00D2640C">
        <w:rPr>
          <w:vertAlign w:val="superscript"/>
        </w:rPr>
        <w:t>nd</w:t>
      </w:r>
      <w:r w:rsidR="00D2640C">
        <w:t xml:space="preserve"> Largest Branch of Delhi)</w:t>
      </w:r>
    </w:p>
    <w:p w:rsidR="00A720F3" w:rsidRDefault="00A720F3" w:rsidP="00A82AA6">
      <w:pPr>
        <w:ind w:left="-547"/>
      </w:pPr>
    </w:p>
    <w:p w:rsidR="00A720F3" w:rsidRDefault="00A720F3" w:rsidP="00A82AA6">
      <w:pPr>
        <w:ind w:left="-547"/>
      </w:pPr>
      <w:r>
        <w:t>Designation – Senior Manager</w:t>
      </w:r>
    </w:p>
    <w:p w:rsidR="00A720F3" w:rsidRDefault="00A720F3" w:rsidP="00A82AA6">
      <w:pPr>
        <w:ind w:left="-547"/>
      </w:pPr>
    </w:p>
    <w:p w:rsidR="00A720F3" w:rsidRPr="00A82AA6" w:rsidRDefault="0011090A" w:rsidP="00A82AA6">
      <w:pPr>
        <w:ind w:left="-547"/>
        <w:rPr>
          <w:b/>
        </w:rPr>
      </w:pPr>
      <w:r>
        <w:rPr>
          <w:b/>
        </w:rPr>
        <w:t>October 2017 – Aug.</w:t>
      </w:r>
      <w:r w:rsidR="00DB7080">
        <w:rPr>
          <w:b/>
        </w:rPr>
        <w:t xml:space="preserve"> 2019</w:t>
      </w:r>
    </w:p>
    <w:p w:rsidR="00A720F3" w:rsidRPr="00A82AA6" w:rsidRDefault="00A720F3" w:rsidP="00A82AA6">
      <w:pPr>
        <w:ind w:left="-547"/>
        <w:rPr>
          <w:b/>
        </w:rPr>
      </w:pPr>
      <w:r w:rsidRPr="00A82AA6">
        <w:rPr>
          <w:b/>
        </w:rPr>
        <w:t>Deputy Branch Manager</w:t>
      </w:r>
    </w:p>
    <w:p w:rsidR="00A720F3" w:rsidRDefault="00A720F3" w:rsidP="00A720F3"/>
    <w:p w:rsidR="00A720F3" w:rsidRPr="00A82AA6" w:rsidRDefault="00A720F3" w:rsidP="00A82AA6">
      <w:pPr>
        <w:ind w:left="-547"/>
        <w:rPr>
          <w:b/>
          <w:u w:val="single"/>
        </w:rPr>
      </w:pPr>
      <w:r w:rsidRPr="00A82AA6">
        <w:rPr>
          <w:b/>
          <w:u w:val="single"/>
        </w:rPr>
        <w:t>Key Responsibilities</w:t>
      </w:r>
    </w:p>
    <w:p w:rsidR="00A720F3" w:rsidRDefault="00A720F3" w:rsidP="00A720F3"/>
    <w:p w:rsidR="00A720F3" w:rsidRDefault="0016447F" w:rsidP="00A82AA6">
      <w:pPr>
        <w:pStyle w:val="ListParagraph"/>
        <w:numPr>
          <w:ilvl w:val="0"/>
          <w:numId w:val="46"/>
        </w:numPr>
        <w:ind w:left="173"/>
      </w:pPr>
      <w:r>
        <w:t>Supervising Branch Operations &amp; Customer Service.</w:t>
      </w:r>
    </w:p>
    <w:p w:rsidR="00A82AA6" w:rsidRDefault="00A82AA6" w:rsidP="00A82AA6">
      <w:pPr>
        <w:pStyle w:val="ListParagraph"/>
        <w:numPr>
          <w:ilvl w:val="0"/>
          <w:numId w:val="46"/>
        </w:numPr>
        <w:ind w:left="173"/>
      </w:pPr>
      <w:r>
        <w:t>Responsible for Audit Compliances.</w:t>
      </w:r>
    </w:p>
    <w:p w:rsidR="0016447F" w:rsidRDefault="0016447F" w:rsidP="00A82AA6">
      <w:pPr>
        <w:pStyle w:val="ListParagraph"/>
        <w:numPr>
          <w:ilvl w:val="0"/>
          <w:numId w:val="46"/>
        </w:numPr>
        <w:ind w:left="173"/>
      </w:pPr>
      <w:r>
        <w:t>Responsible for KYC Compliances.</w:t>
      </w:r>
    </w:p>
    <w:p w:rsidR="0016447F" w:rsidRDefault="007479DD" w:rsidP="00A82AA6">
      <w:pPr>
        <w:pStyle w:val="ListParagraph"/>
        <w:numPr>
          <w:ilvl w:val="0"/>
          <w:numId w:val="46"/>
        </w:numPr>
        <w:ind w:left="173"/>
      </w:pPr>
      <w:r>
        <w:t>Addressing Customer Grievances.</w:t>
      </w:r>
    </w:p>
    <w:p w:rsidR="00525C74" w:rsidRDefault="00525C74" w:rsidP="00A82AA6">
      <w:pPr>
        <w:pStyle w:val="ListParagraph"/>
        <w:numPr>
          <w:ilvl w:val="0"/>
          <w:numId w:val="46"/>
        </w:numPr>
        <w:ind w:left="173"/>
      </w:pPr>
      <w:r>
        <w:t>Cross-Sell of Various Banking Products And Services</w:t>
      </w:r>
    </w:p>
    <w:p w:rsidR="00525C74" w:rsidRDefault="00525C74" w:rsidP="00A82AA6">
      <w:pPr>
        <w:pStyle w:val="ListParagraph"/>
        <w:numPr>
          <w:ilvl w:val="0"/>
          <w:numId w:val="46"/>
        </w:numPr>
        <w:ind w:left="173"/>
      </w:pPr>
      <w:r>
        <w:t xml:space="preserve">On Demand Customised Products for large corporates/ </w:t>
      </w:r>
      <w:r w:rsidR="001E7EAB">
        <w:t xml:space="preserve">Key CASA / TD </w:t>
      </w:r>
      <w:r>
        <w:t>customers.</w:t>
      </w:r>
    </w:p>
    <w:p w:rsidR="00525C74" w:rsidRDefault="00525C74" w:rsidP="00A82AA6">
      <w:pPr>
        <w:pStyle w:val="ListParagraph"/>
        <w:numPr>
          <w:ilvl w:val="0"/>
          <w:numId w:val="46"/>
        </w:numPr>
        <w:ind w:left="173"/>
      </w:pPr>
      <w:r>
        <w:t>Promoting Digital Banking through Various channels like Mobile Apps/ Net Banking.</w:t>
      </w:r>
    </w:p>
    <w:p w:rsidR="00525C74" w:rsidRDefault="00525C74" w:rsidP="00A82AA6">
      <w:pPr>
        <w:pStyle w:val="ListParagraph"/>
        <w:numPr>
          <w:ilvl w:val="0"/>
          <w:numId w:val="46"/>
        </w:numPr>
        <w:ind w:left="173"/>
      </w:pPr>
      <w:r>
        <w:t>Recruitment and Training of Various Service Staff  h</w:t>
      </w:r>
      <w:r w:rsidR="00DB7080">
        <w:t>andling different roles in the B</w:t>
      </w:r>
      <w:r>
        <w:t>ranch</w:t>
      </w:r>
    </w:p>
    <w:p w:rsidR="00525C74" w:rsidRDefault="00525C74" w:rsidP="00A82AA6">
      <w:pPr>
        <w:pStyle w:val="ListParagraph"/>
        <w:numPr>
          <w:ilvl w:val="0"/>
          <w:numId w:val="46"/>
        </w:numPr>
        <w:ind w:left="173"/>
      </w:pPr>
      <w:r>
        <w:t xml:space="preserve">Responsible for the overall Look and Feel of the </w:t>
      </w:r>
      <w:r w:rsidR="005026A2">
        <w:t>branch.</w:t>
      </w:r>
    </w:p>
    <w:p w:rsidR="00525C74" w:rsidRDefault="00525C74" w:rsidP="00A82AA6">
      <w:pPr>
        <w:pStyle w:val="ListParagraph"/>
        <w:numPr>
          <w:ilvl w:val="0"/>
          <w:numId w:val="46"/>
        </w:numPr>
        <w:ind w:left="173"/>
      </w:pPr>
      <w:r>
        <w:t xml:space="preserve">Responsible </w:t>
      </w:r>
      <w:r w:rsidR="005026A2">
        <w:t>for CASA growth /TD growth/TPP S</w:t>
      </w:r>
      <w:r>
        <w:t>ales /Assets.</w:t>
      </w:r>
    </w:p>
    <w:p w:rsidR="008222C4" w:rsidRDefault="008222C4" w:rsidP="00A82AA6">
      <w:pPr>
        <w:pStyle w:val="ListParagraph"/>
        <w:numPr>
          <w:ilvl w:val="0"/>
          <w:numId w:val="46"/>
        </w:numPr>
        <w:ind w:left="173"/>
      </w:pPr>
      <w:r>
        <w:t>Investigating Suspicious Accounts/Transactions.</w:t>
      </w:r>
    </w:p>
    <w:p w:rsidR="00DB7080" w:rsidRDefault="00DB7080" w:rsidP="00A82AA6">
      <w:pPr>
        <w:pStyle w:val="ListParagraph"/>
        <w:numPr>
          <w:ilvl w:val="0"/>
          <w:numId w:val="46"/>
        </w:numPr>
        <w:ind w:left="173"/>
      </w:pPr>
      <w:r>
        <w:t>Executing Foreign Exchange Remittances.</w:t>
      </w:r>
    </w:p>
    <w:p w:rsidR="00DB7080" w:rsidRDefault="00DB7080" w:rsidP="00A82AA6">
      <w:pPr>
        <w:pStyle w:val="ListParagraph"/>
        <w:numPr>
          <w:ilvl w:val="0"/>
          <w:numId w:val="46"/>
        </w:numPr>
        <w:ind w:left="173"/>
      </w:pPr>
      <w:r>
        <w:t>Approving Financial Transactions.</w:t>
      </w:r>
    </w:p>
    <w:p w:rsidR="00525C74" w:rsidRDefault="00525C74" w:rsidP="005026A2">
      <w:pPr>
        <w:pStyle w:val="ListParagraph"/>
        <w:ind w:left="173"/>
      </w:pPr>
    </w:p>
    <w:p w:rsidR="00525C74" w:rsidRDefault="00525C74" w:rsidP="005026A2">
      <w:pPr>
        <w:ind w:left="-187"/>
      </w:pPr>
    </w:p>
    <w:p w:rsidR="005026A2" w:rsidRDefault="005026A2" w:rsidP="00525C74">
      <w:pPr>
        <w:ind w:left="-187"/>
      </w:pPr>
    </w:p>
    <w:p w:rsidR="005026A2" w:rsidRDefault="005026A2" w:rsidP="00525C74">
      <w:pPr>
        <w:ind w:left="-187"/>
      </w:pPr>
    </w:p>
    <w:p w:rsidR="004E3A2C" w:rsidRPr="005026A2" w:rsidRDefault="005026A2" w:rsidP="005026A2">
      <w:pPr>
        <w:pStyle w:val="Heading5"/>
        <w:tabs>
          <w:tab w:val="left" w:pos="-540"/>
          <w:tab w:val="left" w:pos="1905"/>
        </w:tabs>
        <w:rPr>
          <w:rFonts w:cs="Times New Roman"/>
        </w:rPr>
      </w:pPr>
      <w:r w:rsidRPr="005026A2">
        <w:rPr>
          <w:rFonts w:cs="Times New Roman"/>
        </w:rPr>
        <w:t>HDFC Bank Ltd, Vasant Vihar, New Delhi</w:t>
      </w:r>
      <w:r w:rsidR="00D2640C">
        <w:rPr>
          <w:rFonts w:cs="Times New Roman"/>
        </w:rPr>
        <w:t xml:space="preserve"> (One of the oldest Branch of HDFC Bank Ltd with GL size of Rs.1100 Cr.)</w:t>
      </w:r>
      <w:bookmarkStart w:id="0" w:name="_GoBack"/>
      <w:bookmarkEnd w:id="0"/>
    </w:p>
    <w:p w:rsidR="004E3A2C" w:rsidRDefault="004E3A2C" w:rsidP="004E3A2C">
      <w:pPr>
        <w:pStyle w:val="Heading5"/>
        <w:tabs>
          <w:tab w:val="left" w:pos="-540"/>
          <w:tab w:val="left" w:pos="1905"/>
        </w:tabs>
        <w:rPr>
          <w:rFonts w:cs="Times New Roman"/>
        </w:rPr>
      </w:pPr>
    </w:p>
    <w:p w:rsidR="004E3A2C" w:rsidRDefault="004E3A2C" w:rsidP="004E3A2C">
      <w:pPr>
        <w:pStyle w:val="Heading5"/>
        <w:tabs>
          <w:tab w:val="left" w:pos="-540"/>
          <w:tab w:val="left" w:pos="1905"/>
        </w:tabs>
        <w:rPr>
          <w:rFonts w:cs="Times New Roman"/>
        </w:rPr>
      </w:pPr>
      <w:r>
        <w:rPr>
          <w:rFonts w:cs="Times New Roman"/>
        </w:rPr>
        <w:t>Designation - Manager</w:t>
      </w:r>
      <w:r>
        <w:rPr>
          <w:rFonts w:cs="Times New Roman"/>
        </w:rPr>
        <w:tab/>
      </w:r>
    </w:p>
    <w:p w:rsidR="004E3A2C" w:rsidRDefault="004E3A2C" w:rsidP="004E3A2C">
      <w:pPr>
        <w:pStyle w:val="Heading5"/>
        <w:tabs>
          <w:tab w:val="left" w:pos="-540"/>
          <w:tab w:val="left" w:pos="1905"/>
        </w:tabs>
        <w:rPr>
          <w:rFonts w:cs="Times New Roman"/>
        </w:rPr>
      </w:pPr>
    </w:p>
    <w:p w:rsidR="00B62764" w:rsidRDefault="00F52571" w:rsidP="004E3A2C">
      <w:pPr>
        <w:pStyle w:val="Heading5"/>
        <w:tabs>
          <w:tab w:val="left" w:pos="-540"/>
          <w:tab w:val="left" w:pos="1905"/>
        </w:tabs>
        <w:rPr>
          <w:rFonts w:cs="Times New Roman"/>
        </w:rPr>
      </w:pPr>
      <w:r>
        <w:rPr>
          <w:rFonts w:cs="Times New Roman"/>
        </w:rPr>
        <w:t>July 2012 – October 2015</w:t>
      </w:r>
    </w:p>
    <w:p w:rsidR="00B62764" w:rsidRDefault="007C16C8" w:rsidP="00B62764">
      <w:pPr>
        <w:pStyle w:val="Heading5"/>
        <w:tabs>
          <w:tab w:val="left" w:pos="-540"/>
        </w:tabs>
        <w:rPr>
          <w:rFonts w:cs="Times New Roman"/>
          <w:i/>
        </w:rPr>
      </w:pPr>
      <w:r>
        <w:rPr>
          <w:rFonts w:cs="Times New Roman"/>
          <w:i/>
        </w:rPr>
        <w:t>Branch Operations Manager</w:t>
      </w:r>
    </w:p>
    <w:p w:rsidR="00B62764" w:rsidRDefault="00B62764" w:rsidP="00B62764">
      <w:pPr>
        <w:tabs>
          <w:tab w:val="left" w:pos="150"/>
        </w:tabs>
        <w:ind w:left="-540" w:right="-540"/>
        <w:jc w:val="both"/>
        <w:rPr>
          <w:b/>
          <w:bCs/>
          <w:sz w:val="22"/>
          <w:u w:val="single"/>
        </w:rPr>
      </w:pPr>
    </w:p>
    <w:p w:rsidR="00B62764" w:rsidRDefault="00B62764" w:rsidP="00B62764">
      <w:pPr>
        <w:tabs>
          <w:tab w:val="left" w:pos="150"/>
        </w:tabs>
        <w:ind w:left="-540" w:right="-540"/>
        <w:jc w:val="both"/>
        <w:rPr>
          <w:b/>
          <w:bCs/>
          <w:sz w:val="22"/>
          <w:u w:val="single"/>
        </w:rPr>
      </w:pPr>
      <w:r w:rsidRPr="00B469D1">
        <w:rPr>
          <w:b/>
          <w:bCs/>
          <w:sz w:val="22"/>
          <w:u w:val="single"/>
        </w:rPr>
        <w:t>Key Responsibilities</w:t>
      </w:r>
    </w:p>
    <w:p w:rsidR="00B62764" w:rsidRDefault="00B62764" w:rsidP="00B62764">
      <w:pPr>
        <w:tabs>
          <w:tab w:val="left" w:pos="150"/>
        </w:tabs>
        <w:ind w:left="-540" w:right="-540"/>
        <w:jc w:val="both"/>
        <w:rPr>
          <w:b/>
          <w:bCs/>
          <w:sz w:val="22"/>
          <w:u w:val="single"/>
        </w:rPr>
      </w:pPr>
    </w:p>
    <w:p w:rsidR="00B62764" w:rsidRPr="00F52571" w:rsidRDefault="00B62764" w:rsidP="00F52571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u w:val="single"/>
        </w:rPr>
      </w:pPr>
      <w:r>
        <w:rPr>
          <w:bCs/>
          <w:sz w:val="22"/>
        </w:rPr>
        <w:t xml:space="preserve">Managing a team of </w:t>
      </w:r>
      <w:r w:rsidR="005D7922">
        <w:rPr>
          <w:bCs/>
          <w:sz w:val="22"/>
        </w:rPr>
        <w:t>ten officials</w:t>
      </w:r>
      <w:r w:rsidR="00EF43B0">
        <w:rPr>
          <w:bCs/>
          <w:sz w:val="22"/>
        </w:rPr>
        <w:t>.</w:t>
      </w:r>
    </w:p>
    <w:p w:rsidR="004F6E83" w:rsidRPr="004F6E83" w:rsidRDefault="004F6E83" w:rsidP="00B62764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u w:val="single"/>
        </w:rPr>
      </w:pPr>
      <w:r>
        <w:rPr>
          <w:color w:val="333333"/>
          <w:sz w:val="22"/>
          <w:szCs w:val="22"/>
          <w:shd w:val="clear" w:color="auto" w:fill="FFFFFF"/>
        </w:rPr>
        <w:t>Respo</w:t>
      </w:r>
      <w:r w:rsidR="00C92F8E">
        <w:rPr>
          <w:color w:val="333333"/>
          <w:sz w:val="22"/>
          <w:szCs w:val="22"/>
          <w:shd w:val="clear" w:color="auto" w:fill="FFFFFF"/>
        </w:rPr>
        <w:t>n</w:t>
      </w:r>
      <w:r>
        <w:rPr>
          <w:color w:val="333333"/>
          <w:sz w:val="22"/>
          <w:szCs w:val="22"/>
          <w:shd w:val="clear" w:color="auto" w:fill="FFFFFF"/>
        </w:rPr>
        <w:t>sible for KYC &amp; audit compliances.</w:t>
      </w:r>
    </w:p>
    <w:p w:rsidR="00DE7439" w:rsidRPr="00F52571" w:rsidRDefault="004F6E83" w:rsidP="00F52571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u w:val="single"/>
        </w:rPr>
      </w:pPr>
      <w:r>
        <w:rPr>
          <w:color w:val="333333"/>
          <w:sz w:val="22"/>
          <w:szCs w:val="22"/>
          <w:shd w:val="clear" w:color="auto" w:fill="FFFFFF"/>
        </w:rPr>
        <w:t>Responsible for lobby management &amp; other hygiene factors.</w:t>
      </w:r>
    </w:p>
    <w:p w:rsidR="005D1FCC" w:rsidRPr="005D1FCC" w:rsidRDefault="005D1FCC" w:rsidP="00B62764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u w:val="single"/>
        </w:rPr>
      </w:pPr>
      <w:r>
        <w:rPr>
          <w:bCs/>
          <w:sz w:val="22"/>
        </w:rPr>
        <w:t>Authorising transactions.</w:t>
      </w:r>
    </w:p>
    <w:p w:rsidR="00B61E15" w:rsidRPr="00F52571" w:rsidRDefault="005D1FCC" w:rsidP="00F52571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u w:val="single"/>
        </w:rPr>
      </w:pPr>
      <w:r>
        <w:rPr>
          <w:bCs/>
          <w:sz w:val="22"/>
        </w:rPr>
        <w:t>BJR checking.</w:t>
      </w:r>
    </w:p>
    <w:p w:rsidR="005D1FCC" w:rsidRPr="00B61E15" w:rsidRDefault="00B61E15" w:rsidP="00B62764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u w:val="single"/>
        </w:rPr>
      </w:pPr>
      <w:r w:rsidRPr="00B61E15">
        <w:rPr>
          <w:color w:val="000000"/>
          <w:sz w:val="22"/>
          <w:szCs w:val="22"/>
          <w:shd w:val="clear" w:color="auto" w:fill="FFFFFF"/>
        </w:rPr>
        <w:t xml:space="preserve">Ensuring </w:t>
      </w:r>
      <w:r w:rsidR="00F52571">
        <w:rPr>
          <w:color w:val="000000"/>
          <w:sz w:val="22"/>
          <w:szCs w:val="22"/>
          <w:shd w:val="clear" w:color="auto" w:fill="FFFFFF"/>
        </w:rPr>
        <w:t xml:space="preserve">quality </w:t>
      </w:r>
      <w:r w:rsidRPr="00B61E15">
        <w:rPr>
          <w:color w:val="000000"/>
          <w:sz w:val="22"/>
          <w:szCs w:val="22"/>
          <w:shd w:val="clear" w:color="auto" w:fill="FFFFFF"/>
        </w:rPr>
        <w:t>Customer Service</w:t>
      </w:r>
      <w:r>
        <w:rPr>
          <w:bCs/>
          <w:sz w:val="22"/>
        </w:rPr>
        <w:t>.</w:t>
      </w:r>
    </w:p>
    <w:p w:rsidR="00B61E15" w:rsidRPr="00520218" w:rsidRDefault="00B61E15" w:rsidP="00B62764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szCs w:val="22"/>
          <w:u w:val="single"/>
        </w:rPr>
      </w:pPr>
      <w:r w:rsidRPr="00B61E15">
        <w:rPr>
          <w:color w:val="000000"/>
          <w:sz w:val="22"/>
          <w:szCs w:val="22"/>
          <w:shd w:val="clear" w:color="auto" w:fill="FFFFFF"/>
        </w:rPr>
        <w:t xml:space="preserve">Responsible for </w:t>
      </w:r>
      <w:r w:rsidR="00F52571">
        <w:rPr>
          <w:color w:val="000000"/>
          <w:sz w:val="22"/>
          <w:szCs w:val="22"/>
          <w:shd w:val="clear" w:color="auto" w:fill="FFFFFF"/>
        </w:rPr>
        <w:t xml:space="preserve">smooth running of </w:t>
      </w:r>
      <w:r w:rsidR="00520218">
        <w:rPr>
          <w:color w:val="000000"/>
          <w:sz w:val="22"/>
          <w:szCs w:val="22"/>
          <w:shd w:val="clear" w:color="auto" w:fill="FFFFFF"/>
        </w:rPr>
        <w:t>Branch Operations.</w:t>
      </w:r>
    </w:p>
    <w:p w:rsidR="00520218" w:rsidRPr="00520218" w:rsidRDefault="00520218" w:rsidP="00B62764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>Handling customer escalations.</w:t>
      </w:r>
    </w:p>
    <w:p w:rsidR="00520218" w:rsidRPr="00520218" w:rsidRDefault="005B50CD" w:rsidP="00520218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 xml:space="preserve">Responsible for Monthly &amp; fortnightly </w:t>
      </w:r>
      <w:r w:rsidR="00520218" w:rsidRPr="00520218">
        <w:rPr>
          <w:color w:val="000000"/>
          <w:sz w:val="22"/>
          <w:szCs w:val="22"/>
          <w:shd w:val="clear" w:color="auto" w:fill="FFFFFF"/>
        </w:rPr>
        <w:t>Surprise verifications</w:t>
      </w:r>
      <w:r w:rsidR="00520218">
        <w:rPr>
          <w:color w:val="000000"/>
          <w:sz w:val="22"/>
          <w:szCs w:val="22"/>
          <w:shd w:val="clear" w:color="auto" w:fill="FFFFFF"/>
        </w:rPr>
        <w:t>.</w:t>
      </w:r>
    </w:p>
    <w:p w:rsidR="00520218" w:rsidRPr="005B50CD" w:rsidRDefault="00520218" w:rsidP="00520218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>Maintaining TATs.</w:t>
      </w:r>
    </w:p>
    <w:p w:rsidR="005B50CD" w:rsidRPr="006F7173" w:rsidRDefault="005B50CD" w:rsidP="00520218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>Branch Delegated Authority for approving Account Opening forms.</w:t>
      </w:r>
    </w:p>
    <w:p w:rsidR="006F7173" w:rsidRPr="00520218" w:rsidRDefault="006F7173" w:rsidP="00520218">
      <w:pPr>
        <w:pStyle w:val="ListParagraph"/>
        <w:numPr>
          <w:ilvl w:val="0"/>
          <w:numId w:val="38"/>
        </w:numPr>
        <w:tabs>
          <w:tab w:val="left" w:pos="150"/>
        </w:tabs>
        <w:ind w:right="-540"/>
        <w:jc w:val="both"/>
        <w:rPr>
          <w:b/>
          <w:b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>Investigating suspicious transactions</w:t>
      </w:r>
      <w:r w:rsidR="00530378">
        <w:rPr>
          <w:color w:val="000000"/>
          <w:sz w:val="22"/>
          <w:szCs w:val="22"/>
          <w:shd w:val="clear" w:color="auto" w:fill="FFFFFF"/>
        </w:rPr>
        <w:t xml:space="preserve"> &amp; suspicious Account.</w:t>
      </w:r>
    </w:p>
    <w:p w:rsidR="00B62764" w:rsidRPr="00B61E15" w:rsidRDefault="00B62764" w:rsidP="00B62764">
      <w:pPr>
        <w:rPr>
          <w:sz w:val="22"/>
          <w:szCs w:val="22"/>
        </w:rPr>
      </w:pPr>
    </w:p>
    <w:p w:rsidR="00525C74" w:rsidRDefault="0092146D" w:rsidP="00525C74">
      <w:pPr>
        <w:pStyle w:val="Heading5"/>
        <w:tabs>
          <w:tab w:val="left" w:pos="-540"/>
        </w:tabs>
        <w:rPr>
          <w:rFonts w:cs="Times New Roman"/>
          <w:i/>
        </w:rPr>
      </w:pPr>
      <w:r w:rsidRPr="00B62764">
        <w:rPr>
          <w:rFonts w:cs="Times New Roman"/>
          <w:i/>
        </w:rPr>
        <w:tab/>
      </w:r>
      <w:r w:rsidRPr="00B62764">
        <w:rPr>
          <w:rFonts w:cs="Times New Roman"/>
          <w:i/>
        </w:rPr>
        <w:tab/>
      </w:r>
      <w:r w:rsidRPr="00B62764">
        <w:rPr>
          <w:rFonts w:cs="Times New Roman"/>
          <w:i/>
        </w:rPr>
        <w:tab/>
      </w:r>
      <w:r w:rsidRPr="00B62764">
        <w:rPr>
          <w:rFonts w:cs="Times New Roman"/>
          <w:i/>
        </w:rPr>
        <w:tab/>
      </w:r>
      <w:r w:rsidRPr="00B62764">
        <w:rPr>
          <w:rFonts w:cs="Times New Roman"/>
          <w:i/>
        </w:rPr>
        <w:tab/>
      </w:r>
      <w:r w:rsidRPr="00B62764">
        <w:rPr>
          <w:rFonts w:cs="Times New Roman"/>
          <w:i/>
        </w:rPr>
        <w:tab/>
      </w:r>
    </w:p>
    <w:p w:rsidR="0092146D" w:rsidRPr="00525C74" w:rsidRDefault="00023968" w:rsidP="00525C74">
      <w:pPr>
        <w:pStyle w:val="Heading5"/>
        <w:tabs>
          <w:tab w:val="left" w:pos="-540"/>
        </w:tabs>
        <w:rPr>
          <w:rFonts w:cs="Times New Roman"/>
          <w:i/>
        </w:rPr>
      </w:pPr>
      <w:r w:rsidRPr="00B469D1">
        <w:rPr>
          <w:rFonts w:cs="Times New Roman"/>
        </w:rPr>
        <w:t>Oct.</w:t>
      </w:r>
      <w:r w:rsidR="00A375B2" w:rsidRPr="00B469D1">
        <w:rPr>
          <w:rFonts w:cs="Times New Roman"/>
        </w:rPr>
        <w:t xml:space="preserve"> 200</w:t>
      </w:r>
      <w:r w:rsidR="00B62764">
        <w:rPr>
          <w:rFonts w:cs="Times New Roman"/>
        </w:rPr>
        <w:t>9 – June2012</w:t>
      </w:r>
    </w:p>
    <w:p w:rsidR="0092146D" w:rsidRPr="00B469D1" w:rsidRDefault="00912FAC" w:rsidP="00023968">
      <w:pPr>
        <w:tabs>
          <w:tab w:val="left" w:pos="-540"/>
        </w:tabs>
        <w:ind w:left="-540" w:right="-540"/>
        <w:jc w:val="both"/>
        <w:rPr>
          <w:b/>
          <w:bCs/>
          <w:i/>
          <w:iCs/>
          <w:sz w:val="22"/>
          <w:lang w:val="en-US"/>
        </w:rPr>
      </w:pPr>
      <w:r w:rsidRPr="00B469D1">
        <w:rPr>
          <w:b/>
          <w:bCs/>
          <w:i/>
          <w:iCs/>
          <w:sz w:val="22"/>
          <w:lang w:val="en-US"/>
        </w:rPr>
        <w:t>T</w:t>
      </w:r>
      <w:r w:rsidR="00023968" w:rsidRPr="00B469D1">
        <w:rPr>
          <w:b/>
          <w:bCs/>
          <w:i/>
          <w:iCs/>
          <w:sz w:val="22"/>
          <w:lang w:val="en-US"/>
        </w:rPr>
        <w:t xml:space="preserve">eller </w:t>
      </w:r>
      <w:r w:rsidR="00525C74" w:rsidRPr="00B469D1">
        <w:rPr>
          <w:b/>
          <w:bCs/>
          <w:i/>
          <w:iCs/>
          <w:sz w:val="22"/>
          <w:lang w:val="en-US"/>
        </w:rPr>
        <w:t>Authorizer</w:t>
      </w:r>
      <w:r w:rsidR="00023968" w:rsidRPr="00B469D1">
        <w:rPr>
          <w:b/>
          <w:bCs/>
          <w:i/>
          <w:iCs/>
          <w:sz w:val="22"/>
          <w:lang w:val="en-US"/>
        </w:rPr>
        <w:t xml:space="preserve"> - Retail Branch Banking </w:t>
      </w:r>
      <w:r w:rsidR="005026A2">
        <w:rPr>
          <w:b/>
          <w:bCs/>
          <w:i/>
          <w:iCs/>
          <w:sz w:val="22"/>
          <w:lang w:val="en-US"/>
        </w:rPr>
        <w:t>, Deer Park, Safdarjung Enclave, New Delhi</w:t>
      </w:r>
    </w:p>
    <w:p w:rsidR="0050083F" w:rsidRPr="00B469D1" w:rsidRDefault="0050083F" w:rsidP="0050083F">
      <w:pPr>
        <w:tabs>
          <w:tab w:val="left" w:pos="150"/>
        </w:tabs>
        <w:ind w:right="-540"/>
        <w:jc w:val="both"/>
        <w:rPr>
          <w:b/>
          <w:bCs/>
          <w:i/>
          <w:iCs/>
          <w:sz w:val="22"/>
          <w:lang w:val="en-US"/>
        </w:rPr>
      </w:pPr>
    </w:p>
    <w:p w:rsidR="0092146D" w:rsidRPr="00B469D1" w:rsidRDefault="00023968" w:rsidP="0050083F">
      <w:pPr>
        <w:tabs>
          <w:tab w:val="left" w:pos="150"/>
        </w:tabs>
        <w:ind w:left="-540" w:right="-540"/>
        <w:jc w:val="both"/>
        <w:rPr>
          <w:b/>
          <w:bCs/>
          <w:sz w:val="22"/>
          <w:u w:val="single"/>
        </w:rPr>
      </w:pPr>
      <w:r w:rsidRPr="00B469D1">
        <w:rPr>
          <w:b/>
          <w:bCs/>
          <w:sz w:val="22"/>
          <w:u w:val="single"/>
        </w:rPr>
        <w:t>Key Responsibilities</w:t>
      </w:r>
    </w:p>
    <w:p w:rsidR="00E35155" w:rsidRPr="00B469D1" w:rsidRDefault="00E35155" w:rsidP="0050083F">
      <w:pPr>
        <w:tabs>
          <w:tab w:val="left" w:pos="-540"/>
        </w:tabs>
        <w:ind w:left="-540" w:right="-540"/>
        <w:jc w:val="both"/>
        <w:rPr>
          <w:b/>
          <w:bCs/>
          <w:i/>
          <w:sz w:val="22"/>
          <w:u w:val="single"/>
        </w:rPr>
      </w:pPr>
    </w:p>
    <w:p w:rsidR="00726116" w:rsidRPr="00726116" w:rsidRDefault="0050083F" w:rsidP="007224C2">
      <w:pPr>
        <w:numPr>
          <w:ilvl w:val="0"/>
          <w:numId w:val="37"/>
        </w:numPr>
        <w:tabs>
          <w:tab w:val="clear" w:pos="360"/>
          <w:tab w:val="left" w:pos="180"/>
          <w:tab w:val="num" w:pos="270"/>
        </w:tabs>
        <w:ind w:right="-540"/>
        <w:jc w:val="both"/>
      </w:pPr>
      <w:r w:rsidRPr="00B469D1">
        <w:rPr>
          <w:sz w:val="22"/>
          <w:lang w:val="en-US"/>
        </w:rPr>
        <w:t xml:space="preserve">  </w:t>
      </w:r>
      <w:r w:rsidR="005D1FCC">
        <w:rPr>
          <w:sz w:val="22"/>
          <w:lang w:val="en-US"/>
        </w:rPr>
        <w:t xml:space="preserve">Managing </w:t>
      </w:r>
      <w:r w:rsidR="00E35155" w:rsidRPr="00B469D1">
        <w:rPr>
          <w:sz w:val="22"/>
          <w:lang w:val="en-US"/>
        </w:rPr>
        <w:t>operations</w:t>
      </w:r>
      <w:r w:rsidR="00726116">
        <w:rPr>
          <w:sz w:val="22"/>
          <w:lang w:val="en-US"/>
        </w:rPr>
        <w:t xml:space="preserve"> at the teller counter</w:t>
      </w:r>
      <w:r w:rsidR="006F7173">
        <w:rPr>
          <w:sz w:val="22"/>
          <w:lang w:val="en-US"/>
        </w:rPr>
        <w:t>.</w:t>
      </w:r>
    </w:p>
    <w:p w:rsidR="00E35155" w:rsidRPr="00B469D1" w:rsidRDefault="00726116" w:rsidP="00726116">
      <w:pPr>
        <w:numPr>
          <w:ilvl w:val="0"/>
          <w:numId w:val="37"/>
        </w:numPr>
        <w:tabs>
          <w:tab w:val="clear" w:pos="360"/>
          <w:tab w:val="left" w:pos="180"/>
          <w:tab w:val="num" w:pos="270"/>
        </w:tabs>
        <w:ind w:left="720" w:right="-540" w:hanging="720"/>
        <w:jc w:val="both"/>
      </w:pPr>
      <w:r>
        <w:rPr>
          <w:sz w:val="22"/>
          <w:lang w:val="en-US"/>
        </w:rPr>
        <w:t xml:space="preserve">  Supervising Teller</w:t>
      </w:r>
      <w:r w:rsidR="00E35155" w:rsidRPr="00B469D1">
        <w:rPr>
          <w:sz w:val="22"/>
          <w:lang w:val="en-US"/>
        </w:rPr>
        <w:t xml:space="preserve"> team</w:t>
      </w:r>
      <w:r w:rsidR="00943273" w:rsidRPr="00B469D1">
        <w:rPr>
          <w:sz w:val="22"/>
          <w:lang w:val="en-US"/>
        </w:rPr>
        <w:t>.</w:t>
      </w:r>
    </w:p>
    <w:p w:rsidR="00023968" w:rsidRPr="00B469D1" w:rsidRDefault="00E35155" w:rsidP="005D1FCC">
      <w:pPr>
        <w:numPr>
          <w:ilvl w:val="0"/>
          <w:numId w:val="37"/>
        </w:numPr>
        <w:tabs>
          <w:tab w:val="clear" w:pos="360"/>
          <w:tab w:val="num" w:pos="270"/>
        </w:tabs>
        <w:ind w:right="-540"/>
        <w:jc w:val="both"/>
        <w:rPr>
          <w:sz w:val="22"/>
        </w:rPr>
      </w:pPr>
      <w:r w:rsidRPr="00B469D1">
        <w:rPr>
          <w:sz w:val="22"/>
        </w:rPr>
        <w:t>Responsible for driving sales at the teller section and achievement of</w:t>
      </w:r>
      <w:r w:rsidR="005D1FCC">
        <w:rPr>
          <w:sz w:val="22"/>
        </w:rPr>
        <w:t xml:space="preserve"> the assigned target</w:t>
      </w:r>
    </w:p>
    <w:p w:rsidR="00E35155" w:rsidRPr="00B469D1" w:rsidRDefault="00573876" w:rsidP="007224C2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</w:rPr>
      </w:pPr>
      <w:r w:rsidRPr="00B469D1">
        <w:rPr>
          <w:sz w:val="22"/>
          <w:lang w:val="en-US"/>
        </w:rPr>
        <w:t>Co-ordination with</w:t>
      </w:r>
      <w:r w:rsidR="000B638B" w:rsidRPr="00B469D1">
        <w:rPr>
          <w:sz w:val="22"/>
          <w:lang w:val="en-US"/>
        </w:rPr>
        <w:t xml:space="preserve"> Currency chest</w:t>
      </w:r>
      <w:r w:rsidR="00944DF8">
        <w:rPr>
          <w:sz w:val="22"/>
          <w:lang w:val="en-US"/>
        </w:rPr>
        <w:t xml:space="preserve"> </w:t>
      </w:r>
      <w:r w:rsidR="00E35155" w:rsidRPr="00B469D1">
        <w:rPr>
          <w:sz w:val="22"/>
          <w:lang w:val="en-US"/>
        </w:rPr>
        <w:t>and CPU for smooth functio</w:t>
      </w:r>
      <w:r w:rsidR="00023968" w:rsidRPr="00B469D1">
        <w:rPr>
          <w:sz w:val="22"/>
          <w:lang w:val="en-US"/>
        </w:rPr>
        <w:t>ning of daily branch</w:t>
      </w:r>
      <w:r w:rsidR="00920208" w:rsidRPr="00B469D1">
        <w:rPr>
          <w:sz w:val="22"/>
          <w:lang w:val="en-US"/>
        </w:rPr>
        <w:t xml:space="preserve"> </w:t>
      </w:r>
      <w:r w:rsidR="00943273" w:rsidRPr="00B469D1">
        <w:rPr>
          <w:sz w:val="22"/>
          <w:lang w:val="en-US"/>
        </w:rPr>
        <w:t>activities.</w:t>
      </w:r>
    </w:p>
    <w:p w:rsidR="00E35155" w:rsidRPr="00B469D1" w:rsidRDefault="00E35155" w:rsidP="006C7E1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  <w:lang w:val="en-US"/>
        </w:rPr>
      </w:pPr>
      <w:r w:rsidRPr="00B469D1">
        <w:rPr>
          <w:sz w:val="22"/>
          <w:lang w:val="en-US"/>
        </w:rPr>
        <w:t xml:space="preserve">Responsible for all statutory / regulatory / internal </w:t>
      </w:r>
      <w:r w:rsidR="00023968" w:rsidRPr="00B469D1">
        <w:rPr>
          <w:sz w:val="22"/>
          <w:lang w:val="en-US"/>
        </w:rPr>
        <w:t>compliances at the branch.</w:t>
      </w:r>
    </w:p>
    <w:p w:rsidR="00F114D5" w:rsidRPr="00B469D1" w:rsidRDefault="00E35155" w:rsidP="006C7E14">
      <w:pPr>
        <w:numPr>
          <w:ilvl w:val="0"/>
          <w:numId w:val="37"/>
        </w:numPr>
        <w:tabs>
          <w:tab w:val="clear" w:pos="360"/>
          <w:tab w:val="num" w:pos="270"/>
        </w:tabs>
        <w:ind w:left="270" w:right="-540" w:hanging="270"/>
        <w:jc w:val="both"/>
        <w:rPr>
          <w:sz w:val="22"/>
          <w:lang w:val="en-US"/>
        </w:rPr>
      </w:pPr>
      <w:r w:rsidRPr="00B469D1">
        <w:rPr>
          <w:sz w:val="22"/>
          <w:lang w:val="en-US"/>
        </w:rPr>
        <w:lastRenderedPageBreak/>
        <w:t>Handling all audit related issues and c</w:t>
      </w:r>
      <w:r w:rsidR="006C7E14">
        <w:rPr>
          <w:sz w:val="22"/>
          <w:lang w:val="en-US"/>
        </w:rPr>
        <w:t xml:space="preserve">ompliances. </w:t>
      </w:r>
      <w:r w:rsidRPr="00B469D1">
        <w:rPr>
          <w:sz w:val="22"/>
          <w:lang w:val="en-US"/>
        </w:rPr>
        <w:t xml:space="preserve">Daily monitoring </w:t>
      </w:r>
      <w:r w:rsidR="00023968" w:rsidRPr="00B469D1">
        <w:rPr>
          <w:sz w:val="22"/>
          <w:lang w:val="en-US"/>
        </w:rPr>
        <w:t xml:space="preserve">of large </w:t>
      </w:r>
      <w:r w:rsidRPr="00B469D1">
        <w:rPr>
          <w:sz w:val="22"/>
          <w:lang w:val="en-US"/>
        </w:rPr>
        <w:t xml:space="preserve">transactions and </w:t>
      </w:r>
      <w:smartTag w:uri="urn:schemas-microsoft-com:office:smarttags" w:element="stockticker">
        <w:r w:rsidRPr="00B469D1">
          <w:rPr>
            <w:sz w:val="22"/>
            <w:lang w:val="en-US"/>
          </w:rPr>
          <w:t>TOD</w:t>
        </w:r>
      </w:smartTag>
      <w:r w:rsidRPr="00B469D1">
        <w:rPr>
          <w:sz w:val="22"/>
          <w:lang w:val="en-US"/>
        </w:rPr>
        <w:t xml:space="preserve"> reports of the branch. </w:t>
      </w:r>
    </w:p>
    <w:p w:rsidR="00F114D5" w:rsidRPr="00B469D1" w:rsidRDefault="006C7E14" w:rsidP="005425AE">
      <w:pPr>
        <w:numPr>
          <w:ilvl w:val="0"/>
          <w:numId w:val="37"/>
        </w:numPr>
        <w:tabs>
          <w:tab w:val="left" w:pos="180"/>
        </w:tabs>
        <w:ind w:righ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 w:eastAsia="en-US"/>
        </w:rPr>
        <w:t xml:space="preserve"> </w:t>
      </w:r>
      <w:r w:rsidR="00F114D5" w:rsidRPr="00B469D1">
        <w:rPr>
          <w:sz w:val="22"/>
          <w:szCs w:val="22"/>
          <w:lang w:val="en-US" w:eastAsia="en-US"/>
        </w:rPr>
        <w:t xml:space="preserve">Accountable for smooth &amp; error free </w:t>
      </w:r>
      <w:r w:rsidR="001F0AD3">
        <w:rPr>
          <w:sz w:val="22"/>
          <w:szCs w:val="22"/>
          <w:lang w:val="en-US" w:eastAsia="en-US"/>
        </w:rPr>
        <w:t>Branch Operations.</w:t>
      </w:r>
    </w:p>
    <w:p w:rsidR="00023968" w:rsidRPr="00B469D1" w:rsidRDefault="00F114D5" w:rsidP="006C7E14">
      <w:pPr>
        <w:numPr>
          <w:ilvl w:val="0"/>
          <w:numId w:val="37"/>
        </w:numPr>
        <w:tabs>
          <w:tab w:val="clear" w:pos="360"/>
          <w:tab w:val="num" w:pos="270"/>
        </w:tabs>
        <w:ind w:left="270" w:right="-540" w:hanging="270"/>
        <w:jc w:val="both"/>
        <w:rPr>
          <w:sz w:val="22"/>
          <w:szCs w:val="22"/>
          <w:lang w:val="en-US"/>
        </w:rPr>
      </w:pPr>
      <w:r w:rsidRPr="00B469D1">
        <w:rPr>
          <w:color w:val="000000"/>
          <w:sz w:val="22"/>
          <w:szCs w:val="22"/>
          <w:lang w:val="en-US" w:eastAsia="en-US"/>
        </w:rPr>
        <w:t>Verify</w:t>
      </w:r>
      <w:r w:rsidR="00C80EB7">
        <w:rPr>
          <w:color w:val="000000"/>
          <w:sz w:val="22"/>
          <w:szCs w:val="22"/>
          <w:lang w:val="en-US" w:eastAsia="en-US"/>
        </w:rPr>
        <w:t>ing / Authorising</w:t>
      </w:r>
      <w:r w:rsidRPr="00B469D1">
        <w:rPr>
          <w:color w:val="000000"/>
          <w:sz w:val="22"/>
          <w:szCs w:val="22"/>
          <w:lang w:val="en-US" w:eastAsia="en-US"/>
        </w:rPr>
        <w:t xml:space="preserve"> </w:t>
      </w:r>
      <w:r w:rsidR="00FB54BA" w:rsidRPr="00B469D1">
        <w:rPr>
          <w:color w:val="000000"/>
          <w:sz w:val="22"/>
          <w:szCs w:val="22"/>
          <w:lang w:val="en-US" w:eastAsia="en-US"/>
        </w:rPr>
        <w:t xml:space="preserve">all sensitive </w:t>
      </w:r>
      <w:r w:rsidR="006F7173">
        <w:rPr>
          <w:color w:val="000000"/>
          <w:sz w:val="22"/>
          <w:szCs w:val="22"/>
          <w:lang w:val="en-US" w:eastAsia="en-US"/>
        </w:rPr>
        <w:t xml:space="preserve">&amp; large value </w:t>
      </w:r>
      <w:r w:rsidR="00FB54BA" w:rsidRPr="00B469D1">
        <w:rPr>
          <w:color w:val="000000"/>
          <w:sz w:val="22"/>
          <w:szCs w:val="22"/>
          <w:lang w:val="en-US" w:eastAsia="en-US"/>
        </w:rPr>
        <w:t>transactions</w:t>
      </w:r>
      <w:r w:rsidRPr="00B469D1">
        <w:rPr>
          <w:color w:val="000000"/>
          <w:sz w:val="22"/>
          <w:szCs w:val="22"/>
          <w:lang w:val="en-US" w:eastAsia="en-US"/>
        </w:rPr>
        <w:t xml:space="preserve"> as per the bank’s process &amp; delegation matrix to ensure appropriate balance between customer service and applicable regulations.</w:t>
      </w:r>
    </w:p>
    <w:p w:rsidR="00023968" w:rsidRPr="00B469D1" w:rsidRDefault="006C7E14" w:rsidP="006C7E1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 w:eastAsia="en-US"/>
        </w:rPr>
        <w:t>Fortnightly verification of ATM machines.</w:t>
      </w:r>
    </w:p>
    <w:p w:rsidR="00FE601B" w:rsidRDefault="00FE601B" w:rsidP="00310D7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</w:rPr>
      </w:pPr>
      <w:r w:rsidRPr="00B469D1">
        <w:rPr>
          <w:sz w:val="22"/>
        </w:rPr>
        <w:t>Resolving all types of customer complaints as per the standards of the bank.</w:t>
      </w:r>
    </w:p>
    <w:p w:rsidR="00944DF8" w:rsidRDefault="00944DF8" w:rsidP="00310D7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</w:rPr>
      </w:pPr>
      <w:r>
        <w:rPr>
          <w:sz w:val="22"/>
        </w:rPr>
        <w:t>Vault Custodian</w:t>
      </w:r>
      <w:r w:rsidR="00310D74">
        <w:rPr>
          <w:sz w:val="22"/>
        </w:rPr>
        <w:t xml:space="preserve"> of the Branch.</w:t>
      </w:r>
    </w:p>
    <w:p w:rsidR="00944DF8" w:rsidRDefault="00106D27" w:rsidP="00310D7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</w:rPr>
      </w:pPr>
      <w:r>
        <w:rPr>
          <w:sz w:val="22"/>
        </w:rPr>
        <w:t>Checking / Monitoring EOD reports.</w:t>
      </w:r>
    </w:p>
    <w:p w:rsidR="00106D27" w:rsidRPr="00B469D1" w:rsidRDefault="00310D74" w:rsidP="00310D74">
      <w:pPr>
        <w:numPr>
          <w:ilvl w:val="0"/>
          <w:numId w:val="37"/>
        </w:numPr>
        <w:tabs>
          <w:tab w:val="clear" w:pos="360"/>
          <w:tab w:val="num" w:pos="270"/>
        </w:tabs>
        <w:ind w:left="270" w:right="-540" w:hanging="270"/>
        <w:jc w:val="both"/>
        <w:rPr>
          <w:sz w:val="22"/>
        </w:rPr>
      </w:pPr>
      <w:r>
        <w:rPr>
          <w:sz w:val="22"/>
        </w:rPr>
        <w:t xml:space="preserve">Monitoring of </w:t>
      </w:r>
      <w:r w:rsidR="00106D27">
        <w:rPr>
          <w:sz w:val="22"/>
        </w:rPr>
        <w:t>dummy accounts, suspense accounts, deferred accounts, accounts payable / receivable, reconciliation and maintenance of suspense accounts</w:t>
      </w:r>
    </w:p>
    <w:p w:rsidR="00FE601B" w:rsidRDefault="00555A4E" w:rsidP="00310D7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Fortnightly reporting of suspense accounts, LTR and TOD.</w:t>
      </w:r>
    </w:p>
    <w:p w:rsidR="00E466E1" w:rsidRDefault="005026A2" w:rsidP="00310D7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Authorizing</w:t>
      </w:r>
      <w:r w:rsidR="00E466E1">
        <w:rPr>
          <w:sz w:val="22"/>
          <w:szCs w:val="22"/>
          <w:lang w:val="en-US"/>
        </w:rPr>
        <w:t>, supervising and reporting Foreign Exchange Transactions.</w:t>
      </w:r>
    </w:p>
    <w:p w:rsidR="00D635B3" w:rsidRPr="006F7173" w:rsidRDefault="006C6BEE" w:rsidP="00310D74">
      <w:pPr>
        <w:numPr>
          <w:ilvl w:val="0"/>
          <w:numId w:val="37"/>
        </w:numPr>
        <w:tabs>
          <w:tab w:val="left" w:pos="270"/>
        </w:tabs>
        <w:ind w:right="-540"/>
        <w:jc w:val="both"/>
        <w:rPr>
          <w:color w:val="00000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Ensuring that Branch adheres to Know You Customer (KYC) &amp; Anti Mo</w:t>
      </w:r>
      <w:r w:rsidR="006F7173">
        <w:rPr>
          <w:sz w:val="22"/>
          <w:szCs w:val="22"/>
          <w:lang w:val="en-US"/>
        </w:rPr>
        <w:t xml:space="preserve">ney Laundering (AML) </w:t>
      </w:r>
      <w:r>
        <w:rPr>
          <w:sz w:val="22"/>
          <w:szCs w:val="22"/>
          <w:lang w:val="en-US"/>
        </w:rPr>
        <w:t>norms at all times</w:t>
      </w:r>
      <w:r w:rsidR="006F7173">
        <w:rPr>
          <w:sz w:val="22"/>
          <w:szCs w:val="22"/>
          <w:lang w:val="en-US"/>
        </w:rPr>
        <w:t>.</w:t>
      </w:r>
    </w:p>
    <w:p w:rsidR="006F7173" w:rsidRPr="006C6BEE" w:rsidRDefault="006F7173" w:rsidP="006F7173">
      <w:pPr>
        <w:tabs>
          <w:tab w:val="left" w:pos="270"/>
        </w:tabs>
        <w:ind w:left="360" w:right="-540"/>
        <w:jc w:val="both"/>
        <w:rPr>
          <w:color w:val="000000"/>
          <w:sz w:val="22"/>
          <w:szCs w:val="22"/>
          <w:lang w:val="en-US"/>
        </w:rPr>
      </w:pPr>
    </w:p>
    <w:p w:rsidR="00023968" w:rsidRPr="00B469D1" w:rsidRDefault="00023968" w:rsidP="00023968">
      <w:pPr>
        <w:pStyle w:val="ListParagraph"/>
        <w:rPr>
          <w:b/>
          <w:sz w:val="22"/>
          <w:szCs w:val="22"/>
          <w:u w:val="single"/>
        </w:rPr>
      </w:pPr>
    </w:p>
    <w:p w:rsidR="00023968" w:rsidRPr="00B469D1" w:rsidRDefault="00023968" w:rsidP="00023968">
      <w:pPr>
        <w:tabs>
          <w:tab w:val="left" w:pos="180"/>
        </w:tabs>
        <w:ind w:right="-540"/>
        <w:jc w:val="both"/>
        <w:rPr>
          <w:b/>
          <w:sz w:val="22"/>
          <w:szCs w:val="22"/>
          <w:u w:val="single"/>
        </w:rPr>
      </w:pPr>
    </w:p>
    <w:p w:rsidR="00023968" w:rsidRPr="00B469D1" w:rsidRDefault="00023968" w:rsidP="00023968">
      <w:pPr>
        <w:tabs>
          <w:tab w:val="left" w:pos="180"/>
        </w:tabs>
        <w:ind w:left="-547" w:right="-540"/>
        <w:jc w:val="both"/>
        <w:rPr>
          <w:b/>
          <w:sz w:val="22"/>
          <w:szCs w:val="22"/>
          <w:u w:val="single"/>
        </w:rPr>
      </w:pPr>
    </w:p>
    <w:p w:rsidR="00525C74" w:rsidRDefault="00525C74" w:rsidP="00530378">
      <w:pPr>
        <w:tabs>
          <w:tab w:val="left" w:pos="180"/>
        </w:tabs>
        <w:ind w:left="-547" w:right="-540"/>
        <w:jc w:val="both"/>
        <w:rPr>
          <w:b/>
          <w:sz w:val="22"/>
          <w:szCs w:val="22"/>
          <w:u w:val="single"/>
        </w:rPr>
      </w:pPr>
    </w:p>
    <w:p w:rsidR="00023968" w:rsidRPr="00B469D1" w:rsidRDefault="00023968" w:rsidP="00530378">
      <w:pPr>
        <w:tabs>
          <w:tab w:val="left" w:pos="180"/>
        </w:tabs>
        <w:ind w:left="-547" w:right="-540"/>
        <w:jc w:val="both"/>
        <w:rPr>
          <w:b/>
          <w:sz w:val="22"/>
          <w:szCs w:val="22"/>
          <w:u w:val="single"/>
        </w:rPr>
      </w:pPr>
      <w:r w:rsidRPr="00B469D1">
        <w:rPr>
          <w:b/>
          <w:sz w:val="22"/>
          <w:szCs w:val="22"/>
          <w:u w:val="single"/>
        </w:rPr>
        <w:t>Joined HDFC Bank in September 2007 as Teller, later on moved to the Profile of Personal Banker-Operations</w:t>
      </w:r>
    </w:p>
    <w:p w:rsidR="00023968" w:rsidRPr="00B469D1" w:rsidRDefault="00023968" w:rsidP="00023968">
      <w:pPr>
        <w:tabs>
          <w:tab w:val="left" w:pos="180"/>
        </w:tabs>
        <w:ind w:left="180" w:right="-540"/>
        <w:jc w:val="both"/>
        <w:rPr>
          <w:b/>
          <w:sz w:val="22"/>
          <w:szCs w:val="22"/>
        </w:rPr>
      </w:pPr>
    </w:p>
    <w:p w:rsidR="00023968" w:rsidRPr="00B469D1" w:rsidRDefault="00023968" w:rsidP="00023968">
      <w:pPr>
        <w:tabs>
          <w:tab w:val="left" w:pos="150"/>
        </w:tabs>
        <w:ind w:left="-540" w:right="-540"/>
        <w:jc w:val="both"/>
        <w:rPr>
          <w:b/>
          <w:bCs/>
          <w:sz w:val="22"/>
          <w:u w:val="single"/>
        </w:rPr>
      </w:pPr>
      <w:r w:rsidRPr="00B469D1">
        <w:rPr>
          <w:b/>
          <w:bCs/>
          <w:sz w:val="22"/>
          <w:u w:val="single"/>
        </w:rPr>
        <w:t>Key Responsibilities</w:t>
      </w:r>
    </w:p>
    <w:p w:rsidR="00023968" w:rsidRPr="00B469D1" w:rsidRDefault="00023968" w:rsidP="00023968">
      <w:pPr>
        <w:tabs>
          <w:tab w:val="left" w:pos="180"/>
        </w:tabs>
        <w:ind w:left="900" w:right="-540"/>
        <w:jc w:val="both"/>
        <w:rPr>
          <w:b/>
          <w:sz w:val="22"/>
          <w:szCs w:val="22"/>
          <w:u w:val="single"/>
        </w:rPr>
      </w:pPr>
    </w:p>
    <w:p w:rsidR="00023968" w:rsidRPr="00B469D1" w:rsidRDefault="00023968" w:rsidP="00023968">
      <w:pPr>
        <w:numPr>
          <w:ilvl w:val="0"/>
          <w:numId w:val="24"/>
        </w:numPr>
        <w:tabs>
          <w:tab w:val="left" w:pos="180"/>
        </w:tabs>
        <w:ind w:left="360" w:right="-540"/>
        <w:jc w:val="both"/>
        <w:rPr>
          <w:sz w:val="22"/>
          <w:szCs w:val="22"/>
        </w:rPr>
      </w:pPr>
      <w:r w:rsidRPr="00B469D1">
        <w:rPr>
          <w:sz w:val="22"/>
          <w:szCs w:val="22"/>
        </w:rPr>
        <w:t>Providing front end services to the customers like cash handling, making Demand Drafts.</w:t>
      </w:r>
    </w:p>
    <w:p w:rsidR="00023968" w:rsidRPr="00B469D1" w:rsidRDefault="00E466E1" w:rsidP="00D14283">
      <w:pPr>
        <w:numPr>
          <w:ilvl w:val="0"/>
          <w:numId w:val="24"/>
        </w:numPr>
        <w:tabs>
          <w:tab w:val="left" w:pos="180"/>
        </w:tabs>
        <w:ind w:left="360" w:righ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Providing services like </w:t>
      </w:r>
      <w:r w:rsidR="0017157F" w:rsidRPr="00B469D1">
        <w:rPr>
          <w:sz w:val="22"/>
          <w:szCs w:val="22"/>
        </w:rPr>
        <w:t>RTGS, NEFT, Remittances and other forex services</w:t>
      </w:r>
      <w:r>
        <w:rPr>
          <w:sz w:val="22"/>
          <w:szCs w:val="22"/>
        </w:rPr>
        <w:t>.</w:t>
      </w:r>
      <w:r w:rsidR="00D14283">
        <w:rPr>
          <w:sz w:val="22"/>
          <w:szCs w:val="22"/>
        </w:rPr>
        <w:t xml:space="preserve"> </w:t>
      </w:r>
    </w:p>
    <w:p w:rsidR="00023968" w:rsidRPr="00B469D1" w:rsidRDefault="00023968" w:rsidP="00023968">
      <w:pPr>
        <w:numPr>
          <w:ilvl w:val="0"/>
          <w:numId w:val="24"/>
        </w:numPr>
        <w:tabs>
          <w:tab w:val="left" w:pos="180"/>
        </w:tabs>
        <w:ind w:left="360" w:right="-540"/>
        <w:jc w:val="both"/>
        <w:rPr>
          <w:sz w:val="22"/>
          <w:szCs w:val="22"/>
        </w:rPr>
      </w:pPr>
      <w:r w:rsidRPr="00B469D1">
        <w:rPr>
          <w:sz w:val="22"/>
          <w:szCs w:val="22"/>
        </w:rPr>
        <w:t xml:space="preserve">Processing tax </w:t>
      </w:r>
      <w:r w:rsidR="005026A2">
        <w:rPr>
          <w:sz w:val="22"/>
          <w:szCs w:val="22"/>
        </w:rPr>
        <w:t>Challans</w:t>
      </w:r>
    </w:p>
    <w:p w:rsidR="00023968" w:rsidRPr="00B469D1" w:rsidRDefault="00023968" w:rsidP="00023968">
      <w:pPr>
        <w:numPr>
          <w:ilvl w:val="0"/>
          <w:numId w:val="24"/>
        </w:numPr>
        <w:tabs>
          <w:tab w:val="left" w:pos="180"/>
        </w:tabs>
        <w:ind w:left="360" w:right="-540"/>
        <w:jc w:val="both"/>
        <w:rPr>
          <w:sz w:val="22"/>
          <w:szCs w:val="22"/>
        </w:rPr>
      </w:pPr>
      <w:r w:rsidRPr="00B469D1">
        <w:rPr>
          <w:sz w:val="22"/>
          <w:szCs w:val="22"/>
        </w:rPr>
        <w:t>Handling lockers.</w:t>
      </w:r>
    </w:p>
    <w:p w:rsidR="00E466E1" w:rsidRDefault="00023968" w:rsidP="00E466E1">
      <w:pPr>
        <w:numPr>
          <w:ilvl w:val="0"/>
          <w:numId w:val="24"/>
        </w:numPr>
        <w:tabs>
          <w:tab w:val="left" w:pos="180"/>
        </w:tabs>
        <w:ind w:left="360" w:right="-540"/>
        <w:jc w:val="both"/>
        <w:rPr>
          <w:sz w:val="22"/>
          <w:szCs w:val="22"/>
        </w:rPr>
      </w:pPr>
      <w:r w:rsidRPr="00B469D1">
        <w:rPr>
          <w:sz w:val="22"/>
          <w:szCs w:val="22"/>
        </w:rPr>
        <w:t>Handling Deliverables like Debit cards, and pins.</w:t>
      </w:r>
    </w:p>
    <w:p w:rsidR="00530378" w:rsidRDefault="00530378" w:rsidP="00530378">
      <w:pPr>
        <w:tabs>
          <w:tab w:val="left" w:pos="180"/>
        </w:tabs>
        <w:ind w:left="360" w:right="-540"/>
        <w:jc w:val="both"/>
        <w:rPr>
          <w:sz w:val="22"/>
          <w:szCs w:val="22"/>
        </w:rPr>
      </w:pPr>
    </w:p>
    <w:p w:rsidR="00530378" w:rsidRDefault="00530378" w:rsidP="00530378">
      <w:pPr>
        <w:tabs>
          <w:tab w:val="left" w:pos="180"/>
        </w:tabs>
        <w:ind w:left="360" w:right="-540"/>
        <w:jc w:val="both"/>
        <w:rPr>
          <w:sz w:val="22"/>
          <w:szCs w:val="22"/>
        </w:rPr>
      </w:pPr>
    </w:p>
    <w:p w:rsidR="00530378" w:rsidRPr="00C12CCC" w:rsidRDefault="00530378" w:rsidP="00C80EB7">
      <w:pPr>
        <w:pStyle w:val="ListParagraph"/>
        <w:tabs>
          <w:tab w:val="left" w:pos="180"/>
        </w:tabs>
        <w:ind w:left="360" w:right="-540"/>
        <w:jc w:val="both"/>
        <w:rPr>
          <w:sz w:val="22"/>
          <w:szCs w:val="22"/>
        </w:rPr>
      </w:pPr>
    </w:p>
    <w:p w:rsidR="00023968" w:rsidRPr="00B469D1" w:rsidRDefault="00023968" w:rsidP="00D14283">
      <w:pPr>
        <w:tabs>
          <w:tab w:val="left" w:pos="180"/>
        </w:tabs>
        <w:ind w:right="-540"/>
        <w:jc w:val="both"/>
        <w:rPr>
          <w:sz w:val="22"/>
          <w:szCs w:val="22"/>
        </w:rPr>
      </w:pPr>
    </w:p>
    <w:p w:rsidR="0092146D" w:rsidRPr="00B469D1" w:rsidRDefault="00023968" w:rsidP="00023968">
      <w:pPr>
        <w:tabs>
          <w:tab w:val="left" w:pos="-1260"/>
        </w:tabs>
        <w:ind w:left="-547" w:right="-540"/>
        <w:jc w:val="both"/>
        <w:rPr>
          <w:sz w:val="22"/>
          <w:lang w:val="en-US"/>
        </w:rPr>
      </w:pPr>
      <w:r w:rsidRPr="00B469D1">
        <w:rPr>
          <w:b/>
          <w:bCs/>
          <w:sz w:val="22"/>
        </w:rPr>
        <w:t xml:space="preserve">THOMAS COOK </w:t>
      </w:r>
      <w:r w:rsidR="0092146D" w:rsidRPr="00B469D1">
        <w:rPr>
          <w:b/>
          <w:bCs/>
          <w:sz w:val="22"/>
        </w:rPr>
        <w:t xml:space="preserve">(INDIA) </w:t>
      </w:r>
      <w:smartTag w:uri="urn:schemas-microsoft-com:office:smarttags" w:element="stockticker">
        <w:r w:rsidR="0092146D" w:rsidRPr="00B469D1">
          <w:rPr>
            <w:b/>
            <w:bCs/>
            <w:sz w:val="22"/>
          </w:rPr>
          <w:t>LTD</w:t>
        </w:r>
      </w:smartTag>
      <w:r w:rsidR="0092146D" w:rsidRPr="00B469D1">
        <w:rPr>
          <w:b/>
          <w:bCs/>
          <w:sz w:val="22"/>
        </w:rPr>
        <w:tab/>
      </w:r>
      <w:r w:rsidR="0092146D" w:rsidRPr="00B469D1">
        <w:rPr>
          <w:b/>
          <w:bCs/>
          <w:sz w:val="22"/>
        </w:rPr>
        <w:tab/>
      </w:r>
      <w:r w:rsidR="0092146D" w:rsidRPr="00B469D1">
        <w:rPr>
          <w:b/>
          <w:bCs/>
          <w:sz w:val="22"/>
        </w:rPr>
        <w:tab/>
      </w:r>
      <w:r w:rsidR="0092146D" w:rsidRPr="00B469D1">
        <w:rPr>
          <w:b/>
          <w:bCs/>
          <w:sz w:val="22"/>
        </w:rPr>
        <w:tab/>
      </w:r>
      <w:r w:rsidR="0092146D" w:rsidRPr="00B469D1">
        <w:rPr>
          <w:b/>
          <w:bCs/>
          <w:sz w:val="22"/>
        </w:rPr>
        <w:tab/>
      </w:r>
      <w:r w:rsidR="0092146D" w:rsidRPr="00B469D1">
        <w:rPr>
          <w:b/>
          <w:bCs/>
          <w:sz w:val="22"/>
        </w:rPr>
        <w:tab/>
      </w:r>
    </w:p>
    <w:p w:rsidR="00023968" w:rsidRPr="00B469D1" w:rsidRDefault="00023968" w:rsidP="00023968">
      <w:pPr>
        <w:tabs>
          <w:tab w:val="left" w:pos="-540"/>
        </w:tabs>
        <w:ind w:left="-547" w:right="-540"/>
        <w:jc w:val="both"/>
        <w:rPr>
          <w:b/>
          <w:bCs/>
          <w:iCs/>
          <w:sz w:val="22"/>
          <w:lang w:val="en-US"/>
        </w:rPr>
      </w:pPr>
      <w:r w:rsidRPr="00B469D1">
        <w:rPr>
          <w:b/>
          <w:bCs/>
          <w:iCs/>
          <w:sz w:val="22"/>
          <w:lang w:val="en-US"/>
        </w:rPr>
        <w:t>Foreign Exchange Services</w:t>
      </w:r>
    </w:p>
    <w:p w:rsidR="00023968" w:rsidRPr="00B469D1" w:rsidRDefault="00023968" w:rsidP="00023968">
      <w:pPr>
        <w:tabs>
          <w:tab w:val="left" w:pos="-540"/>
        </w:tabs>
        <w:ind w:left="-547" w:right="-540"/>
        <w:jc w:val="both"/>
        <w:rPr>
          <w:b/>
          <w:bCs/>
          <w:iCs/>
          <w:sz w:val="22"/>
          <w:lang w:val="en-US"/>
        </w:rPr>
      </w:pPr>
      <w:r w:rsidRPr="00B469D1">
        <w:rPr>
          <w:b/>
          <w:bCs/>
          <w:iCs/>
          <w:sz w:val="22"/>
          <w:lang w:val="en-US"/>
        </w:rPr>
        <w:t xml:space="preserve"> MAY 2007-SEPTEMBER 2007</w:t>
      </w:r>
    </w:p>
    <w:p w:rsidR="00DE72BC" w:rsidRPr="00B469D1" w:rsidRDefault="00DE72BC" w:rsidP="00023968">
      <w:pPr>
        <w:tabs>
          <w:tab w:val="left" w:pos="-540"/>
        </w:tabs>
        <w:ind w:left="-547" w:right="-540"/>
        <w:jc w:val="both"/>
        <w:rPr>
          <w:b/>
          <w:bCs/>
          <w:i/>
          <w:iCs/>
          <w:sz w:val="22"/>
          <w:lang w:val="en-US"/>
        </w:rPr>
      </w:pPr>
      <w:r w:rsidRPr="00B469D1">
        <w:rPr>
          <w:b/>
          <w:bCs/>
          <w:i/>
          <w:iCs/>
          <w:sz w:val="22"/>
          <w:lang w:val="en-US"/>
        </w:rPr>
        <w:t>Executive Trainee</w:t>
      </w:r>
    </w:p>
    <w:p w:rsidR="0092146D" w:rsidRPr="00B469D1" w:rsidRDefault="0092146D" w:rsidP="00023968">
      <w:pPr>
        <w:tabs>
          <w:tab w:val="left" w:pos="-540"/>
        </w:tabs>
        <w:ind w:left="-547" w:right="-540"/>
        <w:jc w:val="both"/>
        <w:rPr>
          <w:b/>
          <w:bCs/>
          <w:i/>
          <w:iCs/>
          <w:sz w:val="22"/>
          <w:lang w:val="en-US"/>
        </w:rPr>
      </w:pPr>
    </w:p>
    <w:p w:rsidR="00BE224F" w:rsidRPr="00B469D1" w:rsidRDefault="00023968" w:rsidP="00023968">
      <w:pPr>
        <w:tabs>
          <w:tab w:val="left" w:pos="-540"/>
        </w:tabs>
        <w:ind w:left="-547" w:right="-540"/>
        <w:jc w:val="both"/>
        <w:rPr>
          <w:b/>
          <w:bCs/>
          <w:iCs/>
          <w:sz w:val="22"/>
          <w:u w:val="single"/>
        </w:rPr>
      </w:pPr>
      <w:r w:rsidRPr="00B469D1">
        <w:rPr>
          <w:b/>
          <w:bCs/>
          <w:iCs/>
          <w:sz w:val="22"/>
          <w:u w:val="single"/>
        </w:rPr>
        <w:t xml:space="preserve">Key </w:t>
      </w:r>
      <w:r w:rsidR="00D14283" w:rsidRPr="00B469D1">
        <w:rPr>
          <w:b/>
          <w:bCs/>
          <w:iCs/>
          <w:sz w:val="22"/>
          <w:u w:val="single"/>
        </w:rPr>
        <w:t>Responsibilities:</w:t>
      </w:r>
    </w:p>
    <w:p w:rsidR="0092146D" w:rsidRPr="00B469D1" w:rsidRDefault="0092146D" w:rsidP="00023968">
      <w:pPr>
        <w:tabs>
          <w:tab w:val="left" w:pos="-540"/>
        </w:tabs>
        <w:ind w:left="-547" w:right="-540"/>
        <w:jc w:val="both"/>
        <w:rPr>
          <w:i/>
          <w:iCs/>
          <w:sz w:val="22"/>
          <w:u w:val="single"/>
        </w:rPr>
      </w:pPr>
    </w:p>
    <w:p w:rsidR="00BE224F" w:rsidRPr="00B469D1" w:rsidRDefault="0092146D" w:rsidP="00023968">
      <w:pPr>
        <w:numPr>
          <w:ilvl w:val="0"/>
          <w:numId w:val="5"/>
        </w:numPr>
        <w:tabs>
          <w:tab w:val="left" w:pos="180"/>
        </w:tabs>
        <w:ind w:left="360" w:right="-540"/>
        <w:jc w:val="both"/>
        <w:rPr>
          <w:sz w:val="22"/>
          <w:lang w:val="en-US"/>
        </w:rPr>
      </w:pPr>
      <w:r w:rsidRPr="00B469D1">
        <w:rPr>
          <w:sz w:val="22"/>
          <w:lang w:val="en-US"/>
        </w:rPr>
        <w:t>Handling F</w:t>
      </w:r>
      <w:r w:rsidR="00A375B2" w:rsidRPr="00B469D1">
        <w:rPr>
          <w:sz w:val="22"/>
          <w:lang w:val="en-US"/>
        </w:rPr>
        <w:t>oreign exchange Services.</w:t>
      </w:r>
    </w:p>
    <w:p w:rsidR="0092146D" w:rsidRPr="00B469D1" w:rsidRDefault="00BE224F" w:rsidP="00023968">
      <w:pPr>
        <w:numPr>
          <w:ilvl w:val="0"/>
          <w:numId w:val="14"/>
        </w:numPr>
        <w:tabs>
          <w:tab w:val="left" w:pos="180"/>
        </w:tabs>
        <w:ind w:left="360" w:right="-540"/>
        <w:jc w:val="both"/>
        <w:rPr>
          <w:sz w:val="22"/>
          <w:lang w:val="en-US"/>
        </w:rPr>
      </w:pPr>
      <w:r w:rsidRPr="00B469D1">
        <w:rPr>
          <w:sz w:val="22"/>
          <w:lang w:val="en-US"/>
        </w:rPr>
        <w:t xml:space="preserve">Coordinating with corporate clients regarding Foreign </w:t>
      </w:r>
      <w:r w:rsidR="00023968" w:rsidRPr="00B469D1">
        <w:rPr>
          <w:sz w:val="22"/>
          <w:lang w:val="en-US"/>
        </w:rPr>
        <w:t>Exchange requirements.</w:t>
      </w:r>
    </w:p>
    <w:p w:rsidR="005F1786" w:rsidRPr="00B469D1" w:rsidRDefault="0092146D" w:rsidP="00023968">
      <w:pPr>
        <w:numPr>
          <w:ilvl w:val="0"/>
          <w:numId w:val="5"/>
        </w:numPr>
        <w:tabs>
          <w:tab w:val="left" w:pos="180"/>
        </w:tabs>
        <w:ind w:left="360" w:right="-540"/>
        <w:jc w:val="both"/>
        <w:rPr>
          <w:sz w:val="22"/>
          <w:lang w:val="en-US"/>
        </w:rPr>
      </w:pPr>
      <w:r w:rsidRPr="00B469D1">
        <w:rPr>
          <w:sz w:val="22"/>
          <w:lang w:val="en-US"/>
        </w:rPr>
        <w:t>Handled all MIS generation and reconciliation issues</w:t>
      </w:r>
      <w:r w:rsidR="00BE224F" w:rsidRPr="00B469D1">
        <w:rPr>
          <w:sz w:val="22"/>
          <w:lang w:val="en-US"/>
        </w:rPr>
        <w:t>.</w:t>
      </w:r>
    </w:p>
    <w:p w:rsidR="00AF0583" w:rsidRPr="00B469D1" w:rsidRDefault="005F1786" w:rsidP="00023968">
      <w:pPr>
        <w:numPr>
          <w:ilvl w:val="0"/>
          <w:numId w:val="5"/>
        </w:numPr>
        <w:tabs>
          <w:tab w:val="left" w:pos="180"/>
        </w:tabs>
        <w:ind w:left="360" w:right="-540"/>
        <w:jc w:val="both"/>
        <w:rPr>
          <w:sz w:val="22"/>
          <w:lang w:val="en-US"/>
        </w:rPr>
      </w:pPr>
      <w:r w:rsidRPr="00B469D1">
        <w:rPr>
          <w:sz w:val="22"/>
          <w:lang w:val="en-US"/>
        </w:rPr>
        <w:t>Handling International Wireless Funds T</w:t>
      </w:r>
      <w:r w:rsidR="00EE0581" w:rsidRPr="00B469D1">
        <w:rPr>
          <w:sz w:val="22"/>
          <w:lang w:val="en-US"/>
        </w:rPr>
        <w:t>r</w:t>
      </w:r>
      <w:r w:rsidRPr="00B469D1">
        <w:rPr>
          <w:sz w:val="22"/>
          <w:lang w:val="en-US"/>
        </w:rPr>
        <w:t>ansfer</w:t>
      </w:r>
      <w:r w:rsidR="00EE0581" w:rsidRPr="00B469D1">
        <w:rPr>
          <w:sz w:val="22"/>
          <w:lang w:val="en-US"/>
        </w:rPr>
        <w:t>.</w:t>
      </w:r>
    </w:p>
    <w:p w:rsidR="006426AC" w:rsidRDefault="00023968" w:rsidP="006426AC">
      <w:pPr>
        <w:numPr>
          <w:ilvl w:val="0"/>
          <w:numId w:val="5"/>
        </w:numPr>
        <w:tabs>
          <w:tab w:val="left" w:pos="180"/>
        </w:tabs>
        <w:ind w:left="360" w:right="-540"/>
        <w:jc w:val="both"/>
        <w:rPr>
          <w:sz w:val="22"/>
          <w:lang w:val="en-US"/>
        </w:rPr>
      </w:pPr>
      <w:r w:rsidRPr="00B469D1">
        <w:rPr>
          <w:sz w:val="22"/>
          <w:lang w:val="en-US"/>
        </w:rPr>
        <w:t>Cross Sel</w:t>
      </w:r>
      <w:r w:rsidR="00920208" w:rsidRPr="00B469D1">
        <w:rPr>
          <w:sz w:val="22"/>
          <w:lang w:val="en-US"/>
        </w:rPr>
        <w:t>l</w:t>
      </w:r>
      <w:r w:rsidRPr="00B469D1">
        <w:rPr>
          <w:sz w:val="22"/>
          <w:lang w:val="en-US"/>
        </w:rPr>
        <w:t xml:space="preserve">ing </w:t>
      </w:r>
      <w:r w:rsidR="00920208" w:rsidRPr="00B469D1">
        <w:rPr>
          <w:sz w:val="22"/>
          <w:lang w:val="en-US"/>
        </w:rPr>
        <w:t>v</w:t>
      </w:r>
      <w:r w:rsidRPr="00B469D1">
        <w:rPr>
          <w:sz w:val="22"/>
          <w:lang w:val="en-US"/>
        </w:rPr>
        <w:t>arious products like Forex Cards, Travel insurance.</w:t>
      </w:r>
    </w:p>
    <w:p w:rsidR="006426AC" w:rsidRDefault="006426AC" w:rsidP="006426AC">
      <w:pPr>
        <w:tabs>
          <w:tab w:val="left" w:pos="180"/>
        </w:tabs>
        <w:ind w:right="-540"/>
        <w:jc w:val="both"/>
        <w:rPr>
          <w:sz w:val="22"/>
          <w:lang w:val="en-US"/>
        </w:rPr>
      </w:pPr>
    </w:p>
    <w:p w:rsidR="006426AC" w:rsidRPr="006426AC" w:rsidRDefault="006426AC" w:rsidP="006426AC">
      <w:pPr>
        <w:suppressAutoHyphens w:val="0"/>
        <w:ind w:left="720" w:right="-1620"/>
        <w:rPr>
          <w:lang w:val="en-US" w:eastAsia="en-US"/>
        </w:rPr>
      </w:pPr>
    </w:p>
    <w:p w:rsidR="006426AC" w:rsidRDefault="006426AC" w:rsidP="006426AC">
      <w:pPr>
        <w:suppressAutoHyphens w:val="0"/>
        <w:ind w:right="-1620"/>
      </w:pPr>
    </w:p>
    <w:p w:rsidR="006426AC" w:rsidRDefault="006426AC" w:rsidP="00525C74">
      <w:pPr>
        <w:suppressAutoHyphens w:val="0"/>
        <w:ind w:left="-547" w:right="-1620"/>
      </w:pPr>
      <w:r>
        <w:t xml:space="preserve"> </w:t>
      </w:r>
      <w:r w:rsidRPr="006426AC">
        <w:rPr>
          <w:b/>
          <w:sz w:val="22"/>
          <w:szCs w:val="22"/>
        </w:rPr>
        <w:t>WWICS (World Wide Group)</w:t>
      </w:r>
    </w:p>
    <w:p w:rsidR="00C27151" w:rsidRDefault="00C27151" w:rsidP="006426AC">
      <w:pPr>
        <w:suppressAutoHyphens w:val="0"/>
        <w:ind w:left="-547" w:right="-1620"/>
        <w:rPr>
          <w:b/>
          <w:sz w:val="22"/>
          <w:szCs w:val="22"/>
        </w:rPr>
      </w:pPr>
      <w:r>
        <w:t xml:space="preserve"> </w:t>
      </w:r>
      <w:r w:rsidRPr="00C27151">
        <w:rPr>
          <w:b/>
          <w:sz w:val="22"/>
          <w:szCs w:val="22"/>
        </w:rPr>
        <w:t>October 2005-August 2006</w:t>
      </w:r>
    </w:p>
    <w:p w:rsidR="00C27151" w:rsidRPr="00C27151" w:rsidRDefault="00C27151" w:rsidP="006426AC">
      <w:pPr>
        <w:suppressAutoHyphens w:val="0"/>
        <w:ind w:left="-547" w:right="-162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Relationship Executive</w:t>
      </w:r>
    </w:p>
    <w:p w:rsidR="00C27151" w:rsidRPr="00C27151" w:rsidRDefault="00C27151" w:rsidP="00C27151">
      <w:pPr>
        <w:pStyle w:val="Heading2"/>
        <w:jc w:val="left"/>
        <w:rPr>
          <w:rFonts w:cs="Times New Roman"/>
          <w:bCs w:val="0"/>
          <w:szCs w:val="22"/>
          <w:u w:val="single"/>
          <w:lang w:val="en-US" w:eastAsia="en-US"/>
        </w:rPr>
      </w:pPr>
    </w:p>
    <w:p w:rsidR="00C27151" w:rsidRDefault="00C27151" w:rsidP="00C27151">
      <w:pPr>
        <w:pStyle w:val="Heading2"/>
        <w:jc w:val="left"/>
        <w:rPr>
          <w:sz w:val="28"/>
        </w:rPr>
      </w:pPr>
      <w:r w:rsidRPr="00C27151">
        <w:rPr>
          <w:szCs w:val="22"/>
          <w:u w:val="single"/>
        </w:rPr>
        <w:t>Key Responsibilities</w:t>
      </w:r>
      <w:r w:rsidR="006426AC">
        <w:rPr>
          <w:sz w:val="28"/>
        </w:rPr>
        <w:t xml:space="preserve">: </w:t>
      </w:r>
    </w:p>
    <w:p w:rsidR="00C27151" w:rsidRDefault="00C27151" w:rsidP="00C27151">
      <w:pPr>
        <w:pStyle w:val="Heading2"/>
        <w:tabs>
          <w:tab w:val="clear" w:pos="0"/>
        </w:tabs>
        <w:ind w:left="360"/>
        <w:jc w:val="left"/>
        <w:rPr>
          <w:b w:val="0"/>
          <w:bCs w:val="0"/>
        </w:rPr>
      </w:pPr>
    </w:p>
    <w:p w:rsidR="008A301B" w:rsidRPr="008A301B" w:rsidRDefault="006426AC" w:rsidP="008A301B">
      <w:pPr>
        <w:pStyle w:val="Heading2"/>
        <w:numPr>
          <w:ilvl w:val="0"/>
          <w:numId w:val="42"/>
        </w:numPr>
        <w:ind w:left="360"/>
        <w:jc w:val="left"/>
        <w:rPr>
          <w:sz w:val="28"/>
        </w:rPr>
      </w:pPr>
      <w:r>
        <w:rPr>
          <w:b w:val="0"/>
          <w:bCs w:val="0"/>
        </w:rPr>
        <w:t>Giving pres</w:t>
      </w:r>
      <w:r w:rsidR="008A301B">
        <w:rPr>
          <w:b w:val="0"/>
          <w:bCs w:val="0"/>
        </w:rPr>
        <w:t>entations</w:t>
      </w:r>
    </w:p>
    <w:p w:rsidR="008A301B" w:rsidRPr="008A301B" w:rsidRDefault="006426AC" w:rsidP="008A301B">
      <w:pPr>
        <w:pStyle w:val="Heading2"/>
        <w:numPr>
          <w:ilvl w:val="0"/>
          <w:numId w:val="42"/>
        </w:numPr>
        <w:ind w:left="360"/>
        <w:jc w:val="left"/>
        <w:rPr>
          <w:sz w:val="28"/>
        </w:rPr>
      </w:pPr>
      <w:r w:rsidRPr="008A301B">
        <w:rPr>
          <w:b w:val="0"/>
          <w:bCs w:val="0"/>
        </w:rPr>
        <w:t xml:space="preserve">Conducting </w:t>
      </w:r>
      <w:r w:rsidR="008A301B">
        <w:rPr>
          <w:b w:val="0"/>
          <w:bCs w:val="0"/>
        </w:rPr>
        <w:t>seminars</w:t>
      </w:r>
    </w:p>
    <w:p w:rsidR="008A301B" w:rsidRPr="00530378" w:rsidRDefault="006426AC" w:rsidP="00530378">
      <w:pPr>
        <w:pStyle w:val="Heading2"/>
        <w:numPr>
          <w:ilvl w:val="0"/>
          <w:numId w:val="42"/>
        </w:numPr>
        <w:ind w:left="360"/>
        <w:jc w:val="left"/>
        <w:rPr>
          <w:sz w:val="28"/>
        </w:rPr>
      </w:pPr>
      <w:r w:rsidRPr="008A301B">
        <w:rPr>
          <w:b w:val="0"/>
          <w:bCs w:val="0"/>
        </w:rPr>
        <w:t>Participating in Educa</w:t>
      </w:r>
      <w:r w:rsidR="008A301B">
        <w:rPr>
          <w:b w:val="0"/>
          <w:bCs w:val="0"/>
        </w:rPr>
        <w:t>tion fairs.</w:t>
      </w:r>
    </w:p>
    <w:p w:rsidR="008A301B" w:rsidRPr="008A301B" w:rsidRDefault="006426AC" w:rsidP="006426AC">
      <w:pPr>
        <w:pStyle w:val="Heading2"/>
        <w:numPr>
          <w:ilvl w:val="0"/>
          <w:numId w:val="42"/>
        </w:numPr>
        <w:ind w:left="360"/>
        <w:jc w:val="left"/>
        <w:rPr>
          <w:b w:val="0"/>
          <w:sz w:val="28"/>
        </w:rPr>
      </w:pPr>
      <w:r w:rsidRPr="008A301B">
        <w:rPr>
          <w:b w:val="0"/>
        </w:rPr>
        <w:t>Responding to customer queries</w:t>
      </w:r>
      <w:r w:rsidR="008A301B" w:rsidRPr="008A301B">
        <w:rPr>
          <w:b w:val="0"/>
        </w:rPr>
        <w:t>.</w:t>
      </w:r>
    </w:p>
    <w:p w:rsidR="008A301B" w:rsidRPr="008A301B" w:rsidRDefault="006426AC" w:rsidP="006426AC">
      <w:pPr>
        <w:pStyle w:val="Heading2"/>
        <w:numPr>
          <w:ilvl w:val="0"/>
          <w:numId w:val="42"/>
        </w:numPr>
        <w:ind w:left="360"/>
        <w:jc w:val="left"/>
        <w:rPr>
          <w:b w:val="0"/>
          <w:sz w:val="28"/>
        </w:rPr>
      </w:pPr>
      <w:r w:rsidRPr="008A301B">
        <w:rPr>
          <w:b w:val="0"/>
        </w:rPr>
        <w:t>Coordinating with head office</w:t>
      </w:r>
      <w:r w:rsidR="008A301B" w:rsidRPr="008A301B">
        <w:rPr>
          <w:b w:val="0"/>
        </w:rPr>
        <w:t>.</w:t>
      </w:r>
    </w:p>
    <w:p w:rsidR="008A301B" w:rsidRPr="008A301B" w:rsidRDefault="008A301B" w:rsidP="006426AC">
      <w:pPr>
        <w:pStyle w:val="Heading2"/>
        <w:numPr>
          <w:ilvl w:val="0"/>
          <w:numId w:val="42"/>
        </w:numPr>
        <w:ind w:left="360"/>
        <w:jc w:val="left"/>
        <w:rPr>
          <w:b w:val="0"/>
          <w:sz w:val="28"/>
        </w:rPr>
      </w:pPr>
      <w:r w:rsidRPr="008A301B">
        <w:rPr>
          <w:b w:val="0"/>
        </w:rPr>
        <w:t>Preparing visa files</w:t>
      </w:r>
    </w:p>
    <w:p w:rsidR="006426AC" w:rsidRPr="008A301B" w:rsidRDefault="006426AC" w:rsidP="006426AC">
      <w:pPr>
        <w:pStyle w:val="Heading2"/>
        <w:numPr>
          <w:ilvl w:val="0"/>
          <w:numId w:val="42"/>
        </w:numPr>
        <w:ind w:left="360"/>
        <w:jc w:val="left"/>
        <w:rPr>
          <w:b w:val="0"/>
        </w:rPr>
      </w:pPr>
      <w:r w:rsidRPr="008A301B">
        <w:rPr>
          <w:b w:val="0"/>
        </w:rPr>
        <w:t>Generating leads</w:t>
      </w:r>
    </w:p>
    <w:p w:rsidR="008A301B" w:rsidRPr="008A301B" w:rsidRDefault="008A301B" w:rsidP="008A301B"/>
    <w:p w:rsidR="008A301B" w:rsidRDefault="006426AC" w:rsidP="006426AC">
      <w:r>
        <w:rPr>
          <w:b/>
          <w:sz w:val="28"/>
          <w:szCs w:val="28"/>
        </w:rPr>
        <w:t xml:space="preserve">                                                 </w:t>
      </w:r>
    </w:p>
    <w:p w:rsidR="006426AC" w:rsidRDefault="006426AC" w:rsidP="006426AC">
      <w:r>
        <w:rPr>
          <w:b/>
          <w:sz w:val="28"/>
          <w:szCs w:val="28"/>
        </w:rPr>
        <w:t xml:space="preserve">Job Accomplishments     : </w:t>
      </w:r>
      <w:r>
        <w:t xml:space="preserve">Ranked as top performer all over India for four </w:t>
      </w:r>
    </w:p>
    <w:p w:rsidR="006426AC" w:rsidRDefault="006426AC" w:rsidP="006426AC">
      <w:r>
        <w:t xml:space="preserve">                             </w:t>
      </w:r>
      <w:r w:rsidR="008A301B">
        <w:t xml:space="preserve">                       </w:t>
      </w:r>
      <w:r>
        <w:t>consecutive months</w:t>
      </w:r>
      <w:r w:rsidR="008A301B">
        <w:t>.</w:t>
      </w:r>
    </w:p>
    <w:p w:rsidR="005026A2" w:rsidRDefault="005026A2" w:rsidP="005026A2">
      <w:pPr>
        <w:tabs>
          <w:tab w:val="left" w:pos="-1080"/>
          <w:tab w:val="left" w:pos="-630"/>
          <w:tab w:val="left" w:pos="-360"/>
          <w:tab w:val="left" w:pos="-180"/>
        </w:tabs>
        <w:jc w:val="both"/>
      </w:pPr>
    </w:p>
    <w:p w:rsidR="005026A2" w:rsidRDefault="005026A2" w:rsidP="005026A2">
      <w:pPr>
        <w:tabs>
          <w:tab w:val="left" w:pos="-1080"/>
          <w:tab w:val="left" w:pos="-630"/>
          <w:tab w:val="left" w:pos="-360"/>
          <w:tab w:val="left" w:pos="-180"/>
        </w:tabs>
        <w:jc w:val="both"/>
      </w:pPr>
    </w:p>
    <w:p w:rsidR="0092146D" w:rsidRPr="00B469D1" w:rsidRDefault="0092146D" w:rsidP="005026A2">
      <w:pPr>
        <w:tabs>
          <w:tab w:val="left" w:pos="-1080"/>
          <w:tab w:val="left" w:pos="-630"/>
          <w:tab w:val="left" w:pos="-360"/>
          <w:tab w:val="left" w:pos="-180"/>
        </w:tabs>
        <w:jc w:val="both"/>
        <w:rPr>
          <w:b/>
          <w:bCs/>
          <w:sz w:val="22"/>
          <w:lang w:val="en-US"/>
        </w:rPr>
      </w:pPr>
      <w:r w:rsidRPr="00B469D1">
        <w:rPr>
          <w:b/>
          <w:bCs/>
          <w:sz w:val="22"/>
          <w:lang w:val="en-US"/>
        </w:rPr>
        <w:t>EDUCATION</w:t>
      </w:r>
    </w:p>
    <w:p w:rsidR="0092146D" w:rsidRPr="00B469D1" w:rsidRDefault="005026A2">
      <w:pPr>
        <w:tabs>
          <w:tab w:val="left" w:pos="540"/>
        </w:tabs>
        <w:jc w:val="both"/>
        <w:rPr>
          <w:i/>
          <w:sz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76200</wp:posOffset>
                </wp:positionV>
                <wp:extent cx="6286500" cy="0"/>
                <wp:effectExtent l="26670" t="27940" r="20955" b="19685"/>
                <wp:wrapSquare wrapText="bothSides"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49D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6pt" to="463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" strokecolor="#969696" strokeweight="1.06mm">
                <v:stroke joinstyle="miter"/>
                <w10:wrap type="square"/>
              </v:line>
            </w:pict>
          </mc:Fallback>
        </mc:AlternateContent>
      </w:r>
    </w:p>
    <w:p w:rsidR="00D14283" w:rsidRPr="00D14283" w:rsidRDefault="0092146D">
      <w:pPr>
        <w:ind w:left="-540" w:right="-540"/>
        <w:jc w:val="both"/>
        <w:rPr>
          <w:b/>
          <w:bCs/>
          <w:sz w:val="22"/>
        </w:rPr>
      </w:pPr>
      <w:r w:rsidRPr="00D14283">
        <w:rPr>
          <w:b/>
          <w:bCs/>
          <w:sz w:val="22"/>
          <w:u w:val="single"/>
        </w:rPr>
        <w:t>Professional</w:t>
      </w:r>
      <w:r w:rsidRPr="00D14283">
        <w:rPr>
          <w:b/>
          <w:bCs/>
          <w:sz w:val="22"/>
        </w:rPr>
        <w:t>:</w:t>
      </w:r>
      <w:r w:rsidR="00F05D3E" w:rsidRPr="00D14283">
        <w:rPr>
          <w:b/>
          <w:bCs/>
          <w:sz w:val="22"/>
        </w:rPr>
        <w:tab/>
      </w:r>
    </w:p>
    <w:p w:rsidR="0092146D" w:rsidRPr="00B469D1" w:rsidRDefault="00F05D3E">
      <w:pPr>
        <w:ind w:left="-540" w:right="-540"/>
        <w:jc w:val="both"/>
        <w:rPr>
          <w:i/>
          <w:sz w:val="22"/>
          <w:u w:val="single"/>
        </w:rPr>
      </w:pP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  <w:r w:rsidRPr="00B469D1">
        <w:rPr>
          <w:b/>
          <w:bCs/>
          <w:i/>
          <w:sz w:val="22"/>
        </w:rPr>
        <w:tab/>
      </w:r>
    </w:p>
    <w:p w:rsidR="0092146D" w:rsidRPr="00B469D1" w:rsidRDefault="00F05D3E">
      <w:pPr>
        <w:pStyle w:val="Heading8"/>
        <w:tabs>
          <w:tab w:val="left" w:pos="-540"/>
        </w:tabs>
        <w:ind w:left="-540" w:right="-540"/>
        <w:jc w:val="both"/>
        <w:rPr>
          <w:rFonts w:ascii="Times New Roman" w:hAnsi="Times New Roman" w:cs="Times New Roman"/>
          <w:b w:val="0"/>
          <w:sz w:val="22"/>
        </w:rPr>
      </w:pPr>
      <w:r w:rsidRPr="00B469D1">
        <w:rPr>
          <w:rFonts w:ascii="Times New Roman" w:hAnsi="Times New Roman" w:cs="Times New Roman"/>
          <w:b w:val="0"/>
          <w:sz w:val="22"/>
        </w:rPr>
        <w:t>MBA</w:t>
      </w:r>
      <w:r w:rsidR="006652D3" w:rsidRPr="00B469D1">
        <w:rPr>
          <w:rFonts w:ascii="Times New Roman" w:hAnsi="Times New Roman" w:cs="Times New Roman"/>
          <w:b w:val="0"/>
          <w:sz w:val="22"/>
        </w:rPr>
        <w:t xml:space="preserve"> </w:t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>
        <w:rPr>
          <w:rFonts w:ascii="Times New Roman" w:hAnsi="Times New Roman" w:cs="Times New Roman"/>
          <w:b w:val="0"/>
          <w:sz w:val="22"/>
        </w:rPr>
        <w:tab/>
      </w:r>
      <w:r w:rsidR="00D14283" w:rsidRPr="00D14283">
        <w:rPr>
          <w:rFonts w:ascii="Times New Roman" w:hAnsi="Times New Roman" w:cs="Times New Roman"/>
          <w:i/>
          <w:sz w:val="22"/>
        </w:rPr>
        <w:t>2006</w:t>
      </w:r>
    </w:p>
    <w:p w:rsidR="00F05D3E" w:rsidRPr="00B469D1" w:rsidRDefault="0092146D" w:rsidP="00023968">
      <w:pPr>
        <w:tabs>
          <w:tab w:val="left" w:pos="-540"/>
        </w:tabs>
        <w:ind w:left="-540" w:right="-540"/>
        <w:jc w:val="both"/>
        <w:rPr>
          <w:bCs/>
          <w:sz w:val="22"/>
          <w:lang w:val="en-US"/>
        </w:rPr>
      </w:pPr>
      <w:r w:rsidRPr="00B469D1">
        <w:rPr>
          <w:bCs/>
          <w:sz w:val="22"/>
          <w:lang w:val="en-US"/>
        </w:rPr>
        <w:t xml:space="preserve">(Specialization : </w:t>
      </w:r>
      <w:r w:rsidR="00F05D3E" w:rsidRPr="00B469D1">
        <w:rPr>
          <w:bCs/>
          <w:sz w:val="22"/>
          <w:lang w:val="en-US"/>
        </w:rPr>
        <w:t>Finance</w:t>
      </w:r>
      <w:r w:rsidR="00023968" w:rsidRPr="00B469D1">
        <w:rPr>
          <w:bCs/>
          <w:sz w:val="22"/>
          <w:lang w:val="en-US"/>
        </w:rPr>
        <w:t xml:space="preserve"> )</w:t>
      </w:r>
    </w:p>
    <w:p w:rsidR="00A556A6" w:rsidRPr="00B469D1" w:rsidRDefault="00A556A6" w:rsidP="00023968">
      <w:pPr>
        <w:tabs>
          <w:tab w:val="left" w:pos="-540"/>
        </w:tabs>
        <w:ind w:left="-540" w:right="-540"/>
        <w:jc w:val="both"/>
        <w:rPr>
          <w:bCs/>
          <w:sz w:val="22"/>
          <w:lang w:val="en-US"/>
        </w:rPr>
      </w:pPr>
    </w:p>
    <w:p w:rsidR="00A556A6" w:rsidRPr="00B469D1" w:rsidRDefault="00A556A6" w:rsidP="00023968">
      <w:pPr>
        <w:tabs>
          <w:tab w:val="left" w:pos="-540"/>
        </w:tabs>
        <w:ind w:left="-540" w:right="-540"/>
        <w:jc w:val="both"/>
        <w:rPr>
          <w:bCs/>
          <w:sz w:val="22"/>
          <w:lang w:val="en-US"/>
        </w:rPr>
      </w:pPr>
      <w:r w:rsidRPr="00B469D1">
        <w:rPr>
          <w:bCs/>
          <w:sz w:val="22"/>
          <w:lang w:val="en-US"/>
        </w:rPr>
        <w:t>JAIIB</w:t>
      </w:r>
    </w:p>
    <w:p w:rsidR="00023968" w:rsidRPr="00B469D1" w:rsidRDefault="00023968" w:rsidP="00023968">
      <w:pPr>
        <w:tabs>
          <w:tab w:val="left" w:pos="-540"/>
        </w:tabs>
        <w:ind w:left="-540" w:right="-540"/>
        <w:jc w:val="both"/>
        <w:rPr>
          <w:bCs/>
          <w:sz w:val="22"/>
          <w:lang w:val="en-US"/>
        </w:rPr>
      </w:pPr>
    </w:p>
    <w:p w:rsidR="00F05D3E" w:rsidRPr="00B469D1" w:rsidRDefault="00F05D3E" w:rsidP="00023968">
      <w:pPr>
        <w:pStyle w:val="Heading8"/>
        <w:tabs>
          <w:tab w:val="clear" w:pos="0"/>
          <w:tab w:val="left" w:pos="-540"/>
        </w:tabs>
        <w:ind w:left="-540" w:right="-540"/>
        <w:jc w:val="both"/>
        <w:rPr>
          <w:rFonts w:ascii="Times New Roman" w:hAnsi="Times New Roman" w:cs="Times New Roman"/>
          <w:b w:val="0"/>
          <w:sz w:val="22"/>
        </w:rPr>
      </w:pPr>
      <w:r w:rsidRPr="00B469D1">
        <w:rPr>
          <w:rFonts w:ascii="Times New Roman" w:hAnsi="Times New Roman" w:cs="Times New Roman"/>
          <w:b w:val="0"/>
          <w:sz w:val="22"/>
        </w:rPr>
        <w:t>APGDCA</w:t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b w:val="0"/>
          <w:sz w:val="22"/>
        </w:rPr>
        <w:tab/>
      </w:r>
      <w:r w:rsidRPr="00B469D1">
        <w:rPr>
          <w:rFonts w:ascii="Times New Roman" w:hAnsi="Times New Roman" w:cs="Times New Roman"/>
          <w:i/>
          <w:sz w:val="22"/>
        </w:rPr>
        <w:t>2004</w:t>
      </w:r>
    </w:p>
    <w:p w:rsidR="000975EC" w:rsidRPr="00B469D1" w:rsidRDefault="00F05D3E" w:rsidP="00F05D3E">
      <w:pPr>
        <w:pStyle w:val="Heading8"/>
        <w:tabs>
          <w:tab w:val="left" w:pos="-540"/>
        </w:tabs>
        <w:ind w:left="-540" w:right="-540"/>
        <w:jc w:val="both"/>
        <w:rPr>
          <w:rFonts w:ascii="Times New Roman" w:hAnsi="Times New Roman" w:cs="Times New Roman"/>
          <w:b w:val="0"/>
          <w:i/>
          <w:u w:val="single"/>
          <w:lang w:val="en-AU"/>
        </w:rPr>
      </w:pPr>
      <w:r w:rsidRPr="00B469D1">
        <w:rPr>
          <w:rFonts w:ascii="Times New Roman" w:hAnsi="Times New Roman" w:cs="Times New Roman"/>
          <w:b w:val="0"/>
        </w:rPr>
        <w:t>(Specialization : Computer Science)</w:t>
      </w:r>
    </w:p>
    <w:p w:rsidR="0092146D" w:rsidRPr="00B469D1" w:rsidRDefault="0092146D" w:rsidP="00F05D3E">
      <w:pPr>
        <w:pStyle w:val="Heading8"/>
        <w:tabs>
          <w:tab w:val="left" w:pos="-540"/>
        </w:tabs>
        <w:ind w:left="-540" w:right="-540"/>
        <w:jc w:val="both"/>
        <w:rPr>
          <w:rFonts w:ascii="Times New Roman" w:hAnsi="Times New Roman" w:cs="Times New Roman"/>
          <w:b w:val="0"/>
          <w:i/>
          <w:u w:val="single"/>
          <w:lang w:val="en-AU"/>
        </w:rPr>
      </w:pP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  <w:r w:rsidRPr="00B469D1">
        <w:rPr>
          <w:rFonts w:ascii="Times New Roman" w:hAnsi="Times New Roman" w:cs="Times New Roman"/>
          <w:b w:val="0"/>
        </w:rPr>
        <w:tab/>
      </w:r>
    </w:p>
    <w:p w:rsidR="0092146D" w:rsidRPr="00D14283" w:rsidRDefault="0092146D">
      <w:pPr>
        <w:tabs>
          <w:tab w:val="left" w:pos="-540"/>
        </w:tabs>
        <w:ind w:left="-540" w:right="-540"/>
        <w:jc w:val="both"/>
        <w:rPr>
          <w:b/>
          <w:bCs/>
          <w:sz w:val="22"/>
          <w:u w:val="single"/>
        </w:rPr>
      </w:pPr>
      <w:r w:rsidRPr="00D14283">
        <w:rPr>
          <w:b/>
          <w:bCs/>
          <w:sz w:val="22"/>
          <w:u w:val="single"/>
        </w:rPr>
        <w:t>Academics:</w:t>
      </w:r>
    </w:p>
    <w:p w:rsidR="0092146D" w:rsidRPr="00B469D1" w:rsidRDefault="0092146D">
      <w:pPr>
        <w:tabs>
          <w:tab w:val="left" w:pos="-540"/>
        </w:tabs>
        <w:ind w:left="-540" w:right="-540"/>
        <w:jc w:val="both"/>
        <w:rPr>
          <w:bCs/>
          <w:i/>
          <w:sz w:val="22"/>
          <w:u w:val="single"/>
        </w:rPr>
      </w:pPr>
    </w:p>
    <w:p w:rsidR="0092146D" w:rsidRPr="00B469D1" w:rsidRDefault="0092146D" w:rsidP="000975EC">
      <w:pPr>
        <w:tabs>
          <w:tab w:val="left" w:pos="-540"/>
        </w:tabs>
        <w:ind w:left="-540" w:right="-540"/>
        <w:jc w:val="both"/>
        <w:rPr>
          <w:b/>
          <w:bCs/>
          <w:i/>
          <w:sz w:val="22"/>
          <w:lang w:val="en-US"/>
        </w:rPr>
      </w:pPr>
      <w:r w:rsidRPr="00B469D1">
        <w:rPr>
          <w:bCs/>
          <w:sz w:val="22"/>
        </w:rPr>
        <w:t xml:space="preserve">Bachelor of </w:t>
      </w:r>
      <w:r w:rsidR="00F05D3E" w:rsidRPr="00B469D1">
        <w:rPr>
          <w:bCs/>
          <w:sz w:val="22"/>
        </w:rPr>
        <w:t>Commerc</w:t>
      </w:r>
      <w:r w:rsidR="000975EC" w:rsidRPr="00B469D1">
        <w:rPr>
          <w:bCs/>
          <w:sz w:val="22"/>
        </w:rPr>
        <w:t>e</w:t>
      </w:r>
      <w:r w:rsidR="000975EC" w:rsidRPr="00B469D1">
        <w:rPr>
          <w:bCs/>
          <w:sz w:val="22"/>
        </w:rPr>
        <w:tab/>
      </w:r>
      <w:r w:rsidR="000975EC" w:rsidRPr="00B469D1">
        <w:rPr>
          <w:bCs/>
          <w:sz w:val="22"/>
        </w:rPr>
        <w:tab/>
      </w:r>
      <w:r w:rsidR="000975EC" w:rsidRPr="00B469D1">
        <w:rPr>
          <w:bCs/>
          <w:sz w:val="22"/>
        </w:rPr>
        <w:tab/>
      </w:r>
      <w:r w:rsidR="000975EC" w:rsidRPr="00B469D1">
        <w:rPr>
          <w:bCs/>
          <w:sz w:val="22"/>
        </w:rPr>
        <w:tab/>
      </w:r>
      <w:r w:rsidR="000975EC" w:rsidRPr="00B469D1">
        <w:rPr>
          <w:bCs/>
          <w:sz w:val="22"/>
        </w:rPr>
        <w:tab/>
      </w:r>
      <w:r w:rsidR="000975EC" w:rsidRPr="00B469D1">
        <w:rPr>
          <w:bCs/>
          <w:sz w:val="22"/>
        </w:rPr>
        <w:tab/>
      </w:r>
      <w:r w:rsidR="000975EC" w:rsidRPr="00B469D1">
        <w:rPr>
          <w:bCs/>
          <w:sz w:val="22"/>
        </w:rPr>
        <w:tab/>
      </w:r>
      <w:r w:rsidR="000975EC" w:rsidRPr="00B469D1">
        <w:rPr>
          <w:bCs/>
          <w:sz w:val="22"/>
        </w:rPr>
        <w:tab/>
      </w:r>
      <w:r w:rsidR="00DB7960">
        <w:rPr>
          <w:bCs/>
          <w:sz w:val="22"/>
        </w:rPr>
        <w:t xml:space="preserve">           </w:t>
      </w:r>
      <w:r w:rsidRPr="00B469D1">
        <w:rPr>
          <w:b/>
          <w:bCs/>
          <w:i/>
          <w:sz w:val="22"/>
          <w:lang w:val="en-US"/>
        </w:rPr>
        <w:t>200</w:t>
      </w:r>
      <w:r w:rsidR="00F05D3E" w:rsidRPr="00B469D1">
        <w:rPr>
          <w:b/>
          <w:bCs/>
          <w:i/>
          <w:sz w:val="22"/>
          <w:lang w:val="en-US"/>
        </w:rPr>
        <w:t>3</w:t>
      </w:r>
    </w:p>
    <w:p w:rsidR="00D14283" w:rsidRDefault="00D14283" w:rsidP="00023968">
      <w:pPr>
        <w:ind w:left="-547" w:right="-540"/>
        <w:jc w:val="both"/>
        <w:rPr>
          <w:bCs/>
          <w:sz w:val="20"/>
          <w:szCs w:val="20"/>
        </w:rPr>
      </w:pPr>
    </w:p>
    <w:p w:rsidR="00D14283" w:rsidRDefault="00D14283" w:rsidP="00023968">
      <w:pPr>
        <w:ind w:left="-547" w:right="-540"/>
        <w:jc w:val="both"/>
        <w:rPr>
          <w:bCs/>
          <w:sz w:val="20"/>
          <w:szCs w:val="20"/>
        </w:rPr>
      </w:pPr>
    </w:p>
    <w:p w:rsidR="00F0124D" w:rsidRPr="00B469D1" w:rsidRDefault="0092146D" w:rsidP="00F0124D">
      <w:pPr>
        <w:ind w:left="-547" w:right="-540"/>
        <w:jc w:val="both"/>
        <w:rPr>
          <w:b/>
          <w:bCs/>
          <w:sz w:val="22"/>
          <w:lang w:val="en-US"/>
        </w:rPr>
      </w:pPr>
      <w:r w:rsidRPr="00B469D1">
        <w:rPr>
          <w:b/>
          <w:bCs/>
          <w:sz w:val="22"/>
          <w:lang w:val="en-US"/>
        </w:rPr>
        <w:t>STRENGTHS</w:t>
      </w:r>
    </w:p>
    <w:p w:rsidR="0092146D" w:rsidRPr="00B469D1" w:rsidRDefault="005026A2">
      <w:pPr>
        <w:ind w:left="-540" w:right="-540"/>
        <w:jc w:val="both"/>
        <w:rPr>
          <w:sz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67945</wp:posOffset>
                </wp:positionV>
                <wp:extent cx="6286500" cy="0"/>
                <wp:effectExtent l="26670" t="25400" r="20955" b="22225"/>
                <wp:wrapSquare wrapText="bothSides"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A83F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5.35pt" to="46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" strokecolor="#969696" strokeweight="1.06mm">
                <v:stroke joinstyle="miter"/>
                <w10:wrap type="square"/>
              </v:line>
            </w:pict>
          </mc:Fallback>
        </mc:AlternateContent>
      </w:r>
    </w:p>
    <w:p w:rsidR="0092146D" w:rsidRPr="00B469D1" w:rsidRDefault="0092146D" w:rsidP="00202C6B">
      <w:pPr>
        <w:numPr>
          <w:ilvl w:val="0"/>
          <w:numId w:val="8"/>
        </w:numPr>
        <w:tabs>
          <w:tab w:val="left" w:pos="360"/>
        </w:tabs>
        <w:ind w:right="-540"/>
        <w:jc w:val="both"/>
        <w:rPr>
          <w:sz w:val="22"/>
        </w:rPr>
      </w:pPr>
      <w:r w:rsidRPr="00B469D1">
        <w:rPr>
          <w:sz w:val="22"/>
        </w:rPr>
        <w:t>Achievement oriented with excel</w:t>
      </w:r>
      <w:r w:rsidR="00023968" w:rsidRPr="00B469D1">
        <w:rPr>
          <w:sz w:val="22"/>
        </w:rPr>
        <w:t xml:space="preserve">lent </w:t>
      </w:r>
      <w:r w:rsidR="001F0AD3">
        <w:rPr>
          <w:sz w:val="22"/>
        </w:rPr>
        <w:t>team</w:t>
      </w:r>
      <w:r w:rsidR="00023968" w:rsidRPr="00B469D1">
        <w:rPr>
          <w:sz w:val="22"/>
        </w:rPr>
        <w:t xml:space="preserve"> management skills. </w:t>
      </w:r>
    </w:p>
    <w:p w:rsidR="00D14283" w:rsidRDefault="0092146D" w:rsidP="00D14283">
      <w:pPr>
        <w:numPr>
          <w:ilvl w:val="0"/>
          <w:numId w:val="8"/>
        </w:numPr>
        <w:tabs>
          <w:tab w:val="left" w:pos="360"/>
        </w:tabs>
        <w:ind w:right="-540"/>
        <w:jc w:val="both"/>
        <w:rPr>
          <w:sz w:val="22"/>
        </w:rPr>
      </w:pPr>
      <w:r w:rsidRPr="00B469D1">
        <w:rPr>
          <w:sz w:val="22"/>
        </w:rPr>
        <w:t>Ability to manage change with ease.</w:t>
      </w:r>
      <w:r w:rsidR="00202C6B" w:rsidRPr="00B469D1">
        <w:rPr>
          <w:sz w:val="22"/>
        </w:rPr>
        <w:t xml:space="preserve"> </w:t>
      </w:r>
    </w:p>
    <w:p w:rsidR="0092146D" w:rsidRPr="00B469D1" w:rsidRDefault="00023968" w:rsidP="00D14283">
      <w:pPr>
        <w:numPr>
          <w:ilvl w:val="0"/>
          <w:numId w:val="8"/>
        </w:numPr>
        <w:tabs>
          <w:tab w:val="left" w:pos="360"/>
        </w:tabs>
        <w:ind w:right="-540"/>
        <w:jc w:val="both"/>
        <w:rPr>
          <w:sz w:val="22"/>
        </w:rPr>
      </w:pPr>
      <w:r w:rsidRPr="00B469D1">
        <w:rPr>
          <w:sz w:val="22"/>
        </w:rPr>
        <w:t>Customer Oriented.</w:t>
      </w:r>
    </w:p>
    <w:p w:rsidR="00D14283" w:rsidRPr="0016447F" w:rsidRDefault="0092146D" w:rsidP="00D14283">
      <w:pPr>
        <w:numPr>
          <w:ilvl w:val="0"/>
          <w:numId w:val="8"/>
        </w:numPr>
        <w:tabs>
          <w:tab w:val="left" w:pos="360"/>
        </w:tabs>
        <w:ind w:right="-540"/>
        <w:jc w:val="both"/>
        <w:rPr>
          <w:sz w:val="22"/>
        </w:rPr>
      </w:pPr>
      <w:r w:rsidRPr="00B469D1">
        <w:t>Proven strength in problem solving, coor</w:t>
      </w:r>
      <w:r w:rsidR="0016447F">
        <w:t>dination and financial analysis.</w:t>
      </w:r>
    </w:p>
    <w:p w:rsidR="0016447F" w:rsidRPr="00D14283" w:rsidRDefault="0016447F" w:rsidP="00D14283">
      <w:pPr>
        <w:numPr>
          <w:ilvl w:val="0"/>
          <w:numId w:val="8"/>
        </w:numPr>
        <w:tabs>
          <w:tab w:val="left" w:pos="360"/>
        </w:tabs>
        <w:ind w:right="-540"/>
        <w:jc w:val="both"/>
        <w:rPr>
          <w:sz w:val="22"/>
        </w:rPr>
      </w:pPr>
      <w:r>
        <w:t>Efficient Time Management.</w:t>
      </w:r>
    </w:p>
    <w:p w:rsidR="00F0124D" w:rsidRDefault="00F0124D" w:rsidP="00F0124D">
      <w:pPr>
        <w:ind w:right="-540"/>
        <w:jc w:val="both"/>
        <w:rPr>
          <w:sz w:val="22"/>
        </w:rPr>
      </w:pPr>
    </w:p>
    <w:p w:rsidR="00F0124D" w:rsidRPr="00F0124D" w:rsidRDefault="00F0124D" w:rsidP="00F0124D">
      <w:pPr>
        <w:ind w:left="-540" w:right="-540"/>
        <w:jc w:val="both"/>
        <w:rPr>
          <w:b/>
          <w:sz w:val="22"/>
        </w:rPr>
      </w:pPr>
      <w:r w:rsidRPr="00F0124D">
        <w:rPr>
          <w:b/>
          <w:sz w:val="22"/>
        </w:rPr>
        <w:t>PERSONAL DETAILS</w:t>
      </w:r>
    </w:p>
    <w:p w:rsidR="00F0124D" w:rsidRDefault="005026A2" w:rsidP="00F0124D">
      <w:pPr>
        <w:ind w:left="-540" w:right="-540"/>
        <w:jc w:val="both"/>
        <w:rPr>
          <w:sz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67945</wp:posOffset>
                </wp:positionV>
                <wp:extent cx="6286500" cy="0"/>
                <wp:effectExtent l="26670" t="26670" r="20955" b="20955"/>
                <wp:wrapSquare wrapText="bothSides"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CB1AF"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5pt,5.35pt" to="46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" strokecolor="#969696" strokeweight="1.06mm">
                <v:stroke joinstyle="miter"/>
                <w10:wrap type="square"/>
              </v:line>
            </w:pict>
          </mc:Fallback>
        </mc:AlternateContent>
      </w:r>
    </w:p>
    <w:p w:rsidR="000B638B" w:rsidRPr="00F0124D" w:rsidRDefault="000B638B" w:rsidP="00F0124D">
      <w:pPr>
        <w:ind w:left="-540" w:right="-540"/>
        <w:jc w:val="both"/>
        <w:rPr>
          <w:sz w:val="22"/>
          <w:u w:val="single"/>
        </w:rPr>
      </w:pPr>
      <w:r w:rsidRPr="00B469D1">
        <w:rPr>
          <w:sz w:val="22"/>
        </w:rPr>
        <w:t>Date of Birth:</w:t>
      </w:r>
      <w:r w:rsidRPr="00B469D1">
        <w:rPr>
          <w:sz w:val="22"/>
        </w:rPr>
        <w:tab/>
      </w:r>
      <w:r w:rsidRPr="00B469D1">
        <w:rPr>
          <w:sz w:val="22"/>
        </w:rPr>
        <w:tab/>
      </w:r>
      <w:r w:rsidRPr="00B469D1">
        <w:rPr>
          <w:sz w:val="22"/>
        </w:rPr>
        <w:tab/>
      </w:r>
      <w:smartTag w:uri="urn:schemas-microsoft-com:office:smarttags" w:element="date">
        <w:smartTagPr>
          <w:attr w:name="Month" w:val="5"/>
          <w:attr w:name="Day" w:val="17"/>
          <w:attr w:name="Year" w:val="1982"/>
        </w:smartTagPr>
        <w:r w:rsidRPr="00B469D1">
          <w:rPr>
            <w:sz w:val="22"/>
          </w:rPr>
          <w:t>17 May, 1982</w:t>
        </w:r>
      </w:smartTag>
      <w:r w:rsidRPr="00B469D1">
        <w:rPr>
          <w:sz w:val="22"/>
        </w:rPr>
        <w:t xml:space="preserve"> </w:t>
      </w:r>
    </w:p>
    <w:p w:rsidR="00F0124D" w:rsidRDefault="00F0124D" w:rsidP="000B638B">
      <w:pPr>
        <w:ind w:left="-540" w:right="-540"/>
        <w:jc w:val="both"/>
        <w:rPr>
          <w:sz w:val="22"/>
        </w:rPr>
      </w:pPr>
    </w:p>
    <w:p w:rsidR="00F0124D" w:rsidRDefault="000B638B" w:rsidP="00F0124D">
      <w:pPr>
        <w:ind w:left="-540" w:right="-540"/>
        <w:jc w:val="both"/>
        <w:rPr>
          <w:sz w:val="22"/>
        </w:rPr>
      </w:pPr>
      <w:r w:rsidRPr="00B469D1">
        <w:rPr>
          <w:sz w:val="22"/>
        </w:rPr>
        <w:t xml:space="preserve">Languages known: </w:t>
      </w:r>
      <w:r w:rsidRPr="00B469D1">
        <w:rPr>
          <w:sz w:val="22"/>
        </w:rPr>
        <w:tab/>
      </w:r>
      <w:r w:rsidRPr="00B469D1">
        <w:rPr>
          <w:sz w:val="22"/>
        </w:rPr>
        <w:tab/>
        <w:t>English, Hindi, Punjabi</w:t>
      </w:r>
    </w:p>
    <w:p w:rsidR="000B638B" w:rsidRPr="00B469D1" w:rsidRDefault="000B638B" w:rsidP="000B638B">
      <w:pPr>
        <w:ind w:left="-540" w:right="-540"/>
        <w:jc w:val="both"/>
        <w:rPr>
          <w:sz w:val="22"/>
        </w:rPr>
      </w:pPr>
    </w:p>
    <w:p w:rsidR="0092146D" w:rsidRPr="00B469D1" w:rsidRDefault="0092146D">
      <w:pPr>
        <w:pStyle w:val="Header"/>
        <w:tabs>
          <w:tab w:val="clear" w:pos="4320"/>
          <w:tab w:val="clear" w:pos="8640"/>
        </w:tabs>
        <w:ind w:left="-540" w:right="-540"/>
        <w:jc w:val="both"/>
        <w:rPr>
          <w:rFonts w:ascii="Times New Roman" w:hAnsi="Times New Roman"/>
          <w:sz w:val="22"/>
        </w:rPr>
      </w:pPr>
    </w:p>
    <w:p w:rsidR="0092146D" w:rsidRPr="00B469D1" w:rsidRDefault="0092146D">
      <w:pPr>
        <w:pStyle w:val="Header"/>
        <w:tabs>
          <w:tab w:val="clear" w:pos="4320"/>
          <w:tab w:val="clear" w:pos="8640"/>
        </w:tabs>
        <w:ind w:left="-540" w:right="-540"/>
        <w:jc w:val="both"/>
        <w:rPr>
          <w:rFonts w:ascii="Times New Roman" w:hAnsi="Times New Roman"/>
          <w:sz w:val="22"/>
        </w:rPr>
      </w:pPr>
    </w:p>
    <w:p w:rsidR="0092146D" w:rsidRPr="00B469D1" w:rsidRDefault="0092146D">
      <w:pPr>
        <w:pStyle w:val="Header"/>
        <w:tabs>
          <w:tab w:val="clear" w:pos="4320"/>
          <w:tab w:val="clear" w:pos="8640"/>
        </w:tabs>
        <w:ind w:left="-540" w:right="-540"/>
        <w:jc w:val="both"/>
        <w:rPr>
          <w:rFonts w:ascii="Times New Roman" w:hAnsi="Times New Roman"/>
          <w:sz w:val="22"/>
        </w:rPr>
      </w:pP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  <w:r w:rsidRPr="00B469D1">
        <w:rPr>
          <w:rFonts w:ascii="Times New Roman" w:hAnsi="Times New Roman"/>
          <w:sz w:val="22"/>
        </w:rPr>
        <w:tab/>
      </w:r>
    </w:p>
    <w:p w:rsidR="0092146D" w:rsidRPr="00B469D1" w:rsidRDefault="0092146D" w:rsidP="00EE0581">
      <w:pPr>
        <w:pStyle w:val="Header"/>
        <w:tabs>
          <w:tab w:val="clear" w:pos="4320"/>
          <w:tab w:val="clear" w:pos="8640"/>
        </w:tabs>
        <w:ind w:right="-540"/>
        <w:jc w:val="both"/>
        <w:rPr>
          <w:rFonts w:ascii="Times New Roman" w:hAnsi="Times New Roman"/>
          <w:sz w:val="22"/>
          <w:lang w:val="en-AU"/>
        </w:rPr>
      </w:pPr>
    </w:p>
    <w:sectPr w:rsidR="0092146D" w:rsidRPr="00B469D1" w:rsidSect="00F0124D">
      <w:footnotePr>
        <w:pos w:val="beneathText"/>
      </w:footnotePr>
      <w:pgSz w:w="11905" w:h="16837"/>
      <w:pgMar w:top="1440" w:right="1800" w:bottom="1440" w:left="14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20" w:rsidRDefault="00821920" w:rsidP="00494FD0">
      <w:r>
        <w:separator/>
      </w:r>
    </w:p>
  </w:endnote>
  <w:endnote w:type="continuationSeparator" w:id="0">
    <w:p w:rsidR="00821920" w:rsidRDefault="00821920" w:rsidP="0049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20" w:rsidRDefault="00821920" w:rsidP="00494FD0">
      <w:r>
        <w:separator/>
      </w:r>
    </w:p>
  </w:footnote>
  <w:footnote w:type="continuationSeparator" w:id="0">
    <w:p w:rsidR="00821920" w:rsidRDefault="00821920" w:rsidP="0049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88730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20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</w:rPr>
    </w:lvl>
    <w:lvl w:ilvl="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20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</w:rPr>
    </w:lvl>
    <w:lvl w:ilvl="7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20"/>
      </w:rPr>
    </w:lvl>
    <w:lvl w:ilvl="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20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4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20"/>
      </w:rPr>
    </w:lvl>
    <w:lvl w:ilvl="5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20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7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20"/>
      </w:rPr>
    </w:lvl>
    <w:lvl w:ilvl="8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20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18F7C7C"/>
    <w:multiLevelType w:val="hybridMultilevel"/>
    <w:tmpl w:val="F13AF584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1">
    <w:nsid w:val="025C21B0"/>
    <w:multiLevelType w:val="hybridMultilevel"/>
    <w:tmpl w:val="2D3A5C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04420784"/>
    <w:multiLevelType w:val="multilevel"/>
    <w:tmpl w:val="F860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C523CD"/>
    <w:multiLevelType w:val="hybridMultilevel"/>
    <w:tmpl w:val="B0F08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02F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214A30"/>
    <w:multiLevelType w:val="hybridMultilevel"/>
    <w:tmpl w:val="D602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1F79ED"/>
    <w:multiLevelType w:val="hybridMultilevel"/>
    <w:tmpl w:val="9FD6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94B04"/>
    <w:multiLevelType w:val="hybridMultilevel"/>
    <w:tmpl w:val="2C78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123EEC"/>
    <w:multiLevelType w:val="hybridMultilevel"/>
    <w:tmpl w:val="2ABE10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8004EB4"/>
    <w:multiLevelType w:val="hybridMultilevel"/>
    <w:tmpl w:val="0414D3D2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>
    <w:nsid w:val="28AC1753"/>
    <w:multiLevelType w:val="hybridMultilevel"/>
    <w:tmpl w:val="F4B6AD4C"/>
    <w:lvl w:ilvl="0" w:tplc="0000000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29AD7F7E"/>
    <w:multiLevelType w:val="hybridMultilevel"/>
    <w:tmpl w:val="B88C6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4C1919"/>
    <w:multiLevelType w:val="hybridMultilevel"/>
    <w:tmpl w:val="351E3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EA61AA"/>
    <w:multiLevelType w:val="hybridMultilevel"/>
    <w:tmpl w:val="0622899C"/>
    <w:lvl w:ilvl="0" w:tplc="00000008">
      <w:start w:val="1"/>
      <w:numFmt w:val="bullet"/>
      <w:lvlText w:val=""/>
      <w:lvlJc w:val="left"/>
      <w:pPr>
        <w:ind w:left="1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342E1846"/>
    <w:multiLevelType w:val="multilevel"/>
    <w:tmpl w:val="C53E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F55278"/>
    <w:multiLevelType w:val="hybridMultilevel"/>
    <w:tmpl w:val="FB2ED2F8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25">
    <w:nsid w:val="432E798E"/>
    <w:multiLevelType w:val="hybridMultilevel"/>
    <w:tmpl w:val="3D56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E1DD1"/>
    <w:multiLevelType w:val="hybridMultilevel"/>
    <w:tmpl w:val="284E96A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>
    <w:nsid w:val="44DE36AF"/>
    <w:multiLevelType w:val="hybridMultilevel"/>
    <w:tmpl w:val="6D0A900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4D020312"/>
    <w:multiLevelType w:val="hybridMultilevel"/>
    <w:tmpl w:val="DE388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A877F3"/>
    <w:multiLevelType w:val="hybridMultilevel"/>
    <w:tmpl w:val="023C0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A02DD"/>
    <w:multiLevelType w:val="hybridMultilevel"/>
    <w:tmpl w:val="EEF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46F29"/>
    <w:multiLevelType w:val="hybridMultilevel"/>
    <w:tmpl w:val="7B6EA4EE"/>
    <w:lvl w:ilvl="0" w:tplc="000000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945803"/>
    <w:multiLevelType w:val="hybridMultilevel"/>
    <w:tmpl w:val="43B86C48"/>
    <w:lvl w:ilvl="0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>
    <w:nsid w:val="59805AB1"/>
    <w:multiLevelType w:val="hybridMultilevel"/>
    <w:tmpl w:val="ECCCECB4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B5484"/>
    <w:multiLevelType w:val="hybridMultilevel"/>
    <w:tmpl w:val="50809392"/>
    <w:lvl w:ilvl="0" w:tplc="0000000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5">
    <w:nsid w:val="5D735D6A"/>
    <w:multiLevelType w:val="hybridMultilevel"/>
    <w:tmpl w:val="0784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47619"/>
    <w:multiLevelType w:val="hybridMultilevel"/>
    <w:tmpl w:val="D924CD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2872BBC"/>
    <w:multiLevelType w:val="hybridMultilevel"/>
    <w:tmpl w:val="0AA48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F541E2"/>
    <w:multiLevelType w:val="hybridMultilevel"/>
    <w:tmpl w:val="868636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678C28E3"/>
    <w:multiLevelType w:val="multilevel"/>
    <w:tmpl w:val="6D0A900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>
    <w:nsid w:val="67DB78C5"/>
    <w:multiLevelType w:val="hybridMultilevel"/>
    <w:tmpl w:val="BCAA60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68F43895"/>
    <w:multiLevelType w:val="hybridMultilevel"/>
    <w:tmpl w:val="797C0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4951FE"/>
    <w:multiLevelType w:val="hybridMultilevel"/>
    <w:tmpl w:val="75DAB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AEF302D"/>
    <w:multiLevelType w:val="hybridMultilevel"/>
    <w:tmpl w:val="D140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940830"/>
    <w:multiLevelType w:val="multilevel"/>
    <w:tmpl w:val="41E0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35193D"/>
    <w:multiLevelType w:val="hybridMultilevel"/>
    <w:tmpl w:val="EFD2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D1606"/>
    <w:multiLevelType w:val="hybridMultilevel"/>
    <w:tmpl w:val="449A342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21"/>
  </w:num>
  <w:num w:numId="12">
    <w:abstractNumId w:val="41"/>
  </w:num>
  <w:num w:numId="13">
    <w:abstractNumId w:val="19"/>
  </w:num>
  <w:num w:numId="14">
    <w:abstractNumId w:val="34"/>
  </w:num>
  <w:num w:numId="15">
    <w:abstractNumId w:val="44"/>
  </w:num>
  <w:num w:numId="16">
    <w:abstractNumId w:val="15"/>
  </w:num>
  <w:num w:numId="17">
    <w:abstractNumId w:val="45"/>
  </w:num>
  <w:num w:numId="18">
    <w:abstractNumId w:val="12"/>
  </w:num>
  <w:num w:numId="19">
    <w:abstractNumId w:val="46"/>
  </w:num>
  <w:num w:numId="20">
    <w:abstractNumId w:val="23"/>
  </w:num>
  <w:num w:numId="21">
    <w:abstractNumId w:val="0"/>
    <w:lvlOverride w:ilvl="0">
      <w:lvl w:ilvl="0">
        <w:start w:val="1"/>
        <w:numFmt w:val="bullet"/>
        <w:lvlText w:val=""/>
        <w:legacy w:legacy="1" w:legacySpace="0" w:legacyIndent="120"/>
        <w:lvlJc w:val="left"/>
        <w:rPr>
          <w:rFonts w:ascii="Wingdings" w:hAnsi="Wingdings" w:hint="default"/>
        </w:rPr>
      </w:lvl>
    </w:lvlOverride>
  </w:num>
  <w:num w:numId="22">
    <w:abstractNumId w:val="40"/>
  </w:num>
  <w:num w:numId="23">
    <w:abstractNumId w:val="36"/>
  </w:num>
  <w:num w:numId="24">
    <w:abstractNumId w:val="11"/>
  </w:num>
  <w:num w:numId="25">
    <w:abstractNumId w:val="25"/>
  </w:num>
  <w:num w:numId="26">
    <w:abstractNumId w:val="14"/>
  </w:num>
  <w:num w:numId="27">
    <w:abstractNumId w:val="16"/>
  </w:num>
  <w:num w:numId="28">
    <w:abstractNumId w:val="35"/>
  </w:num>
  <w:num w:numId="29">
    <w:abstractNumId w:val="31"/>
  </w:num>
  <w:num w:numId="30">
    <w:abstractNumId w:val="18"/>
  </w:num>
  <w:num w:numId="31">
    <w:abstractNumId w:val="38"/>
  </w:num>
  <w:num w:numId="32">
    <w:abstractNumId w:val="42"/>
  </w:num>
  <w:num w:numId="33">
    <w:abstractNumId w:val="20"/>
  </w:num>
  <w:num w:numId="34">
    <w:abstractNumId w:val="27"/>
  </w:num>
  <w:num w:numId="35">
    <w:abstractNumId w:val="39"/>
  </w:num>
  <w:num w:numId="36">
    <w:abstractNumId w:val="32"/>
  </w:num>
  <w:num w:numId="37">
    <w:abstractNumId w:val="17"/>
  </w:num>
  <w:num w:numId="38">
    <w:abstractNumId w:val="26"/>
  </w:num>
  <w:num w:numId="39">
    <w:abstractNumId w:val="13"/>
  </w:num>
  <w:num w:numId="40">
    <w:abstractNumId w:val="24"/>
  </w:num>
  <w:num w:numId="41">
    <w:abstractNumId w:val="22"/>
  </w:num>
  <w:num w:numId="42">
    <w:abstractNumId w:val="33"/>
  </w:num>
  <w:num w:numId="43">
    <w:abstractNumId w:val="30"/>
  </w:num>
  <w:num w:numId="44">
    <w:abstractNumId w:val="37"/>
  </w:num>
  <w:num w:numId="45">
    <w:abstractNumId w:val="43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B2"/>
    <w:rsid w:val="00023968"/>
    <w:rsid w:val="00027284"/>
    <w:rsid w:val="00031EA8"/>
    <w:rsid w:val="00031F38"/>
    <w:rsid w:val="00034031"/>
    <w:rsid w:val="00080F23"/>
    <w:rsid w:val="000975EC"/>
    <w:rsid w:val="000B638B"/>
    <w:rsid w:val="000C1FB3"/>
    <w:rsid w:val="00106D27"/>
    <w:rsid w:val="0011090A"/>
    <w:rsid w:val="00157097"/>
    <w:rsid w:val="001573D3"/>
    <w:rsid w:val="0016447F"/>
    <w:rsid w:val="0016719C"/>
    <w:rsid w:val="0017157F"/>
    <w:rsid w:val="00174593"/>
    <w:rsid w:val="00176D57"/>
    <w:rsid w:val="00190ECF"/>
    <w:rsid w:val="001A6106"/>
    <w:rsid w:val="001B5638"/>
    <w:rsid w:val="001D3F5F"/>
    <w:rsid w:val="001D7DD6"/>
    <w:rsid w:val="001E190D"/>
    <w:rsid w:val="001E3347"/>
    <w:rsid w:val="001E7619"/>
    <w:rsid w:val="001E7EAB"/>
    <w:rsid w:val="001F0AD3"/>
    <w:rsid w:val="00202C6B"/>
    <w:rsid w:val="002823D1"/>
    <w:rsid w:val="002A5156"/>
    <w:rsid w:val="002F0C47"/>
    <w:rsid w:val="00303016"/>
    <w:rsid w:val="00310D74"/>
    <w:rsid w:val="00312997"/>
    <w:rsid w:val="0031484F"/>
    <w:rsid w:val="00317032"/>
    <w:rsid w:val="0032708F"/>
    <w:rsid w:val="00364F13"/>
    <w:rsid w:val="003A4C3D"/>
    <w:rsid w:val="003B7B62"/>
    <w:rsid w:val="003D2CF6"/>
    <w:rsid w:val="003D6DEA"/>
    <w:rsid w:val="00423168"/>
    <w:rsid w:val="00442C4B"/>
    <w:rsid w:val="00450537"/>
    <w:rsid w:val="00494FD0"/>
    <w:rsid w:val="004C0BCC"/>
    <w:rsid w:val="004C16F5"/>
    <w:rsid w:val="004D7BA6"/>
    <w:rsid w:val="004E3A2C"/>
    <w:rsid w:val="004F6E83"/>
    <w:rsid w:val="004F7263"/>
    <w:rsid w:val="004F75BB"/>
    <w:rsid w:val="0050083F"/>
    <w:rsid w:val="005026A2"/>
    <w:rsid w:val="00520218"/>
    <w:rsid w:val="00525C74"/>
    <w:rsid w:val="00530378"/>
    <w:rsid w:val="005425AE"/>
    <w:rsid w:val="00555A4E"/>
    <w:rsid w:val="00573876"/>
    <w:rsid w:val="00575E59"/>
    <w:rsid w:val="00585BBC"/>
    <w:rsid w:val="005B50CD"/>
    <w:rsid w:val="005C58F0"/>
    <w:rsid w:val="005D1FCC"/>
    <w:rsid w:val="005D7922"/>
    <w:rsid w:val="005E30DA"/>
    <w:rsid w:val="005F1786"/>
    <w:rsid w:val="006426AC"/>
    <w:rsid w:val="00651B60"/>
    <w:rsid w:val="0065444B"/>
    <w:rsid w:val="006547E0"/>
    <w:rsid w:val="006652D3"/>
    <w:rsid w:val="00672F64"/>
    <w:rsid w:val="006C6BEE"/>
    <w:rsid w:val="006C7E14"/>
    <w:rsid w:val="006E345C"/>
    <w:rsid w:val="006F7173"/>
    <w:rsid w:val="00703F7B"/>
    <w:rsid w:val="00715065"/>
    <w:rsid w:val="007224C2"/>
    <w:rsid w:val="00724F97"/>
    <w:rsid w:val="00726116"/>
    <w:rsid w:val="007479DD"/>
    <w:rsid w:val="00753ACB"/>
    <w:rsid w:val="00765A7D"/>
    <w:rsid w:val="007842AC"/>
    <w:rsid w:val="007B26A6"/>
    <w:rsid w:val="007B38F5"/>
    <w:rsid w:val="007B405B"/>
    <w:rsid w:val="007C16C8"/>
    <w:rsid w:val="00801155"/>
    <w:rsid w:val="00821920"/>
    <w:rsid w:val="008222C4"/>
    <w:rsid w:val="0083032F"/>
    <w:rsid w:val="0085664C"/>
    <w:rsid w:val="008A301B"/>
    <w:rsid w:val="008E3C16"/>
    <w:rsid w:val="00906D8C"/>
    <w:rsid w:val="00912FAC"/>
    <w:rsid w:val="00920208"/>
    <w:rsid w:val="0092146D"/>
    <w:rsid w:val="00943273"/>
    <w:rsid w:val="0094357D"/>
    <w:rsid w:val="00944DF8"/>
    <w:rsid w:val="0097143E"/>
    <w:rsid w:val="009A2E89"/>
    <w:rsid w:val="009B1E24"/>
    <w:rsid w:val="009B3984"/>
    <w:rsid w:val="009D0D9C"/>
    <w:rsid w:val="009E35D9"/>
    <w:rsid w:val="009E7072"/>
    <w:rsid w:val="00A06E6D"/>
    <w:rsid w:val="00A14FCB"/>
    <w:rsid w:val="00A36FED"/>
    <w:rsid w:val="00A375B2"/>
    <w:rsid w:val="00A51BCF"/>
    <w:rsid w:val="00A556A6"/>
    <w:rsid w:val="00A720F3"/>
    <w:rsid w:val="00A82AA6"/>
    <w:rsid w:val="00AA57C7"/>
    <w:rsid w:val="00AB401E"/>
    <w:rsid w:val="00AE0436"/>
    <w:rsid w:val="00AF0583"/>
    <w:rsid w:val="00AF7481"/>
    <w:rsid w:val="00B140DE"/>
    <w:rsid w:val="00B4219D"/>
    <w:rsid w:val="00B469D1"/>
    <w:rsid w:val="00B51312"/>
    <w:rsid w:val="00B61E15"/>
    <w:rsid w:val="00B62764"/>
    <w:rsid w:val="00B72BD0"/>
    <w:rsid w:val="00B81CDB"/>
    <w:rsid w:val="00BD2FED"/>
    <w:rsid w:val="00BD37F2"/>
    <w:rsid w:val="00BE224F"/>
    <w:rsid w:val="00BE42DA"/>
    <w:rsid w:val="00BE6530"/>
    <w:rsid w:val="00C0576A"/>
    <w:rsid w:val="00C12CCC"/>
    <w:rsid w:val="00C27151"/>
    <w:rsid w:val="00C44705"/>
    <w:rsid w:val="00C6433A"/>
    <w:rsid w:val="00C65A77"/>
    <w:rsid w:val="00C80EB7"/>
    <w:rsid w:val="00C8213D"/>
    <w:rsid w:val="00C92F8E"/>
    <w:rsid w:val="00CC1C6C"/>
    <w:rsid w:val="00D03C78"/>
    <w:rsid w:val="00D14283"/>
    <w:rsid w:val="00D2640C"/>
    <w:rsid w:val="00D35CE1"/>
    <w:rsid w:val="00D635B3"/>
    <w:rsid w:val="00D64463"/>
    <w:rsid w:val="00DB6488"/>
    <w:rsid w:val="00DB7080"/>
    <w:rsid w:val="00DB7960"/>
    <w:rsid w:val="00DE72BC"/>
    <w:rsid w:val="00DE7439"/>
    <w:rsid w:val="00E3357B"/>
    <w:rsid w:val="00E35155"/>
    <w:rsid w:val="00E466E1"/>
    <w:rsid w:val="00E5421E"/>
    <w:rsid w:val="00E77364"/>
    <w:rsid w:val="00E7797F"/>
    <w:rsid w:val="00E908D6"/>
    <w:rsid w:val="00EA0A30"/>
    <w:rsid w:val="00EA7D06"/>
    <w:rsid w:val="00ED485E"/>
    <w:rsid w:val="00EE0581"/>
    <w:rsid w:val="00EF43B0"/>
    <w:rsid w:val="00F0124D"/>
    <w:rsid w:val="00F05D3E"/>
    <w:rsid w:val="00F114D5"/>
    <w:rsid w:val="00F1618E"/>
    <w:rsid w:val="00F16671"/>
    <w:rsid w:val="00F52571"/>
    <w:rsid w:val="00F5373E"/>
    <w:rsid w:val="00FB54BA"/>
    <w:rsid w:val="00FB6160"/>
    <w:rsid w:val="00FE011A"/>
    <w:rsid w:val="00FE3731"/>
    <w:rsid w:val="00FE601B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38FF6D43-C437-442B-B3AF-CA22C5F8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7F2"/>
    <w:pPr>
      <w:suppressAutoHyphens/>
    </w:pPr>
    <w:rPr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qFormat/>
    <w:rsid w:val="00BD37F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BD37F2"/>
    <w:pPr>
      <w:keepNext/>
      <w:tabs>
        <w:tab w:val="num" w:pos="0"/>
      </w:tabs>
      <w:ind w:left="-540" w:right="-540"/>
      <w:jc w:val="center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rsid w:val="00BD37F2"/>
    <w:pPr>
      <w:keepNext/>
      <w:tabs>
        <w:tab w:val="num" w:pos="0"/>
      </w:tabs>
      <w:outlineLvl w:val="2"/>
    </w:pPr>
    <w:rPr>
      <w:b/>
      <w:bCs/>
      <w:i/>
      <w:iCs/>
      <w:lang w:val="en-US"/>
    </w:rPr>
  </w:style>
  <w:style w:type="paragraph" w:styleId="Heading4">
    <w:name w:val="heading 4"/>
    <w:basedOn w:val="Normal"/>
    <w:next w:val="Normal"/>
    <w:qFormat/>
    <w:rsid w:val="00BD37F2"/>
    <w:pPr>
      <w:keepNext/>
      <w:tabs>
        <w:tab w:val="num" w:pos="0"/>
      </w:tabs>
      <w:ind w:left="2880"/>
      <w:outlineLvl w:val="3"/>
    </w:pPr>
    <w:rPr>
      <w:i/>
      <w:iCs/>
      <w:lang w:val="en-US"/>
    </w:rPr>
  </w:style>
  <w:style w:type="paragraph" w:styleId="Heading5">
    <w:name w:val="heading 5"/>
    <w:basedOn w:val="Normal"/>
    <w:next w:val="Normal"/>
    <w:qFormat/>
    <w:rsid w:val="00BD37F2"/>
    <w:pPr>
      <w:keepNext/>
      <w:tabs>
        <w:tab w:val="num" w:pos="0"/>
      </w:tabs>
      <w:ind w:left="-540" w:right="-540"/>
      <w:jc w:val="both"/>
      <w:outlineLvl w:val="4"/>
    </w:pPr>
    <w:rPr>
      <w:rFonts w:cs="Arial"/>
      <w:b/>
      <w:bCs/>
      <w:sz w:val="22"/>
    </w:rPr>
  </w:style>
  <w:style w:type="paragraph" w:styleId="Heading7">
    <w:name w:val="heading 7"/>
    <w:basedOn w:val="Normal"/>
    <w:next w:val="Normal"/>
    <w:qFormat/>
    <w:rsid w:val="00BD37F2"/>
    <w:pPr>
      <w:keepNext/>
      <w:tabs>
        <w:tab w:val="num" w:pos="0"/>
      </w:tabs>
      <w:ind w:left="720"/>
      <w:outlineLvl w:val="6"/>
    </w:pPr>
    <w:rPr>
      <w:rFonts w:ascii="Arial Narrow" w:hAnsi="Arial Narrow"/>
      <w:szCs w:val="20"/>
      <w:lang w:val="en-US"/>
    </w:rPr>
  </w:style>
  <w:style w:type="paragraph" w:styleId="Heading8">
    <w:name w:val="heading 8"/>
    <w:basedOn w:val="Normal"/>
    <w:next w:val="Normal"/>
    <w:qFormat/>
    <w:rsid w:val="00BD37F2"/>
    <w:pPr>
      <w:keepNext/>
      <w:tabs>
        <w:tab w:val="num" w:pos="0"/>
      </w:tabs>
      <w:outlineLvl w:val="7"/>
    </w:pPr>
    <w:rPr>
      <w:rFonts w:ascii="Arial" w:hAnsi="Arial" w:cs="Arial"/>
      <w:b/>
      <w:bCs/>
      <w:sz w:val="20"/>
      <w:lang w:val="en-US"/>
    </w:rPr>
  </w:style>
  <w:style w:type="paragraph" w:styleId="Heading9">
    <w:name w:val="heading 9"/>
    <w:basedOn w:val="Normal"/>
    <w:next w:val="Normal"/>
    <w:qFormat/>
    <w:rsid w:val="00BD37F2"/>
    <w:pPr>
      <w:keepNext/>
      <w:tabs>
        <w:tab w:val="num" w:pos="0"/>
      </w:tabs>
      <w:jc w:val="center"/>
      <w:outlineLvl w:val="8"/>
    </w:pPr>
    <w:rPr>
      <w:rFonts w:ascii="Arial" w:hAnsi="Arial" w:cs="Arial"/>
      <w:b/>
      <w:bCs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BD37F2"/>
    <w:rPr>
      <w:rFonts w:ascii="Symbol" w:hAnsi="Symbol"/>
    </w:rPr>
  </w:style>
  <w:style w:type="character" w:customStyle="1" w:styleId="WW8Num3z0">
    <w:name w:val="WW8Num3z0"/>
    <w:rsid w:val="00BD37F2"/>
    <w:rPr>
      <w:rFonts w:ascii="Wingdings" w:hAnsi="Wingdings"/>
    </w:rPr>
  </w:style>
  <w:style w:type="character" w:customStyle="1" w:styleId="WW8Num3z1">
    <w:name w:val="WW8Num3z1"/>
    <w:rsid w:val="00BD37F2"/>
    <w:rPr>
      <w:rFonts w:ascii="Symbol" w:hAnsi="Symbol"/>
      <w:sz w:val="20"/>
    </w:rPr>
  </w:style>
  <w:style w:type="character" w:customStyle="1" w:styleId="WW8Num4z0">
    <w:name w:val="WW8Num4z0"/>
    <w:rsid w:val="00BD37F2"/>
    <w:rPr>
      <w:rFonts w:ascii="Symbol" w:hAnsi="Symbol"/>
    </w:rPr>
  </w:style>
  <w:style w:type="character" w:customStyle="1" w:styleId="WW8Num4z1">
    <w:name w:val="WW8Num4z1"/>
    <w:rsid w:val="00BD37F2"/>
    <w:rPr>
      <w:rFonts w:ascii="Symbol" w:hAnsi="Symbol"/>
      <w:sz w:val="20"/>
    </w:rPr>
  </w:style>
  <w:style w:type="character" w:customStyle="1" w:styleId="WW8Num5z0">
    <w:name w:val="WW8Num5z0"/>
    <w:rsid w:val="00BD37F2"/>
    <w:rPr>
      <w:rFonts w:ascii="Symbol" w:hAnsi="Symbol"/>
    </w:rPr>
  </w:style>
  <w:style w:type="character" w:customStyle="1" w:styleId="WW8Num6z0">
    <w:name w:val="WW8Num6z0"/>
    <w:rsid w:val="00BD37F2"/>
    <w:rPr>
      <w:rFonts w:ascii="Symbol" w:hAnsi="Symbol"/>
    </w:rPr>
  </w:style>
  <w:style w:type="character" w:customStyle="1" w:styleId="WW8Num7z0">
    <w:name w:val="WW8Num7z0"/>
    <w:rsid w:val="00BD37F2"/>
    <w:rPr>
      <w:rFonts w:ascii="Symbol" w:hAnsi="Symbol"/>
    </w:rPr>
  </w:style>
  <w:style w:type="character" w:customStyle="1" w:styleId="WW8Num7z1">
    <w:name w:val="WW8Num7z1"/>
    <w:rsid w:val="00BD37F2"/>
    <w:rPr>
      <w:rFonts w:ascii="Courier New" w:hAnsi="Courier New"/>
    </w:rPr>
  </w:style>
  <w:style w:type="character" w:customStyle="1" w:styleId="WW8Num7z3">
    <w:name w:val="WW8Num7z3"/>
    <w:rsid w:val="00BD37F2"/>
    <w:rPr>
      <w:rFonts w:ascii="Symbol" w:hAnsi="Symbol"/>
    </w:rPr>
  </w:style>
  <w:style w:type="character" w:customStyle="1" w:styleId="WW8Num7z4">
    <w:name w:val="WW8Num7z4"/>
    <w:rsid w:val="00BD37F2"/>
    <w:rPr>
      <w:rFonts w:ascii="Courier New" w:hAnsi="Courier New"/>
    </w:rPr>
  </w:style>
  <w:style w:type="character" w:customStyle="1" w:styleId="WW8Num8z0">
    <w:name w:val="WW8Num8z0"/>
    <w:rsid w:val="00BD37F2"/>
    <w:rPr>
      <w:rFonts w:ascii="Symbol" w:hAnsi="Symbol"/>
    </w:rPr>
  </w:style>
  <w:style w:type="character" w:customStyle="1" w:styleId="WW8Num9z0">
    <w:name w:val="WW8Num9z0"/>
    <w:rsid w:val="00BD37F2"/>
    <w:rPr>
      <w:rFonts w:ascii="Symbol" w:hAnsi="Symbol"/>
    </w:rPr>
  </w:style>
  <w:style w:type="character" w:customStyle="1" w:styleId="Absatz-Standardschriftart">
    <w:name w:val="Absatz-Standardschriftart"/>
    <w:rsid w:val="00BD37F2"/>
  </w:style>
  <w:style w:type="character" w:customStyle="1" w:styleId="WW-Absatz-Standardschriftart">
    <w:name w:val="WW-Absatz-Standardschriftart"/>
    <w:rsid w:val="00BD37F2"/>
  </w:style>
  <w:style w:type="character" w:customStyle="1" w:styleId="WW8Num10z0">
    <w:name w:val="WW8Num10z0"/>
    <w:rsid w:val="00BD37F2"/>
    <w:rPr>
      <w:rFonts w:ascii="Symbol" w:hAnsi="Symbol"/>
    </w:rPr>
  </w:style>
  <w:style w:type="character" w:customStyle="1" w:styleId="WW-Absatz-Standardschriftart1">
    <w:name w:val="WW-Absatz-Standardschriftart1"/>
    <w:rsid w:val="00BD37F2"/>
  </w:style>
  <w:style w:type="character" w:customStyle="1" w:styleId="WW8Num8z1">
    <w:name w:val="WW8Num8z1"/>
    <w:rsid w:val="00BD37F2"/>
    <w:rPr>
      <w:rFonts w:ascii="Courier New" w:hAnsi="Courier New"/>
    </w:rPr>
  </w:style>
  <w:style w:type="character" w:customStyle="1" w:styleId="WW8Num8z3">
    <w:name w:val="WW8Num8z3"/>
    <w:rsid w:val="00BD37F2"/>
    <w:rPr>
      <w:rFonts w:ascii="Symbol" w:hAnsi="Symbol"/>
    </w:rPr>
  </w:style>
  <w:style w:type="character" w:customStyle="1" w:styleId="WW8Num8z4">
    <w:name w:val="WW8Num8z4"/>
    <w:rsid w:val="00BD37F2"/>
    <w:rPr>
      <w:rFonts w:ascii="Courier New" w:hAnsi="Courier New"/>
    </w:rPr>
  </w:style>
  <w:style w:type="character" w:customStyle="1" w:styleId="WW8Num11z0">
    <w:name w:val="WW8Num11z0"/>
    <w:rsid w:val="00BD37F2"/>
    <w:rPr>
      <w:rFonts w:ascii="Symbol" w:hAnsi="Symbol"/>
    </w:rPr>
  </w:style>
  <w:style w:type="character" w:customStyle="1" w:styleId="WW-Absatz-Standardschriftart11">
    <w:name w:val="WW-Absatz-Standardschriftart11"/>
    <w:rsid w:val="00BD37F2"/>
  </w:style>
  <w:style w:type="character" w:customStyle="1" w:styleId="WW-Absatz-Standardschriftart111">
    <w:name w:val="WW-Absatz-Standardschriftart111"/>
    <w:rsid w:val="00BD37F2"/>
  </w:style>
  <w:style w:type="character" w:customStyle="1" w:styleId="WW-Absatz-Standardschriftart1111">
    <w:name w:val="WW-Absatz-Standardschriftart1111"/>
    <w:rsid w:val="00BD37F2"/>
  </w:style>
  <w:style w:type="character" w:customStyle="1" w:styleId="WW-Absatz-Standardschriftart11111">
    <w:name w:val="WW-Absatz-Standardschriftart11111"/>
    <w:rsid w:val="00BD37F2"/>
  </w:style>
  <w:style w:type="character" w:customStyle="1" w:styleId="WW-Absatz-Standardschriftart111111">
    <w:name w:val="WW-Absatz-Standardschriftart111111"/>
    <w:rsid w:val="00BD37F2"/>
  </w:style>
  <w:style w:type="character" w:customStyle="1" w:styleId="WW-Absatz-Standardschriftart1111111">
    <w:name w:val="WW-Absatz-Standardschriftart1111111"/>
    <w:rsid w:val="00BD37F2"/>
  </w:style>
  <w:style w:type="character" w:customStyle="1" w:styleId="WW-Absatz-Standardschriftart11111111">
    <w:name w:val="WW-Absatz-Standardschriftart11111111"/>
    <w:rsid w:val="00BD37F2"/>
  </w:style>
  <w:style w:type="character" w:customStyle="1" w:styleId="WW-Absatz-Standardschriftart111111111">
    <w:name w:val="WW-Absatz-Standardschriftart111111111"/>
    <w:rsid w:val="00BD37F2"/>
  </w:style>
  <w:style w:type="character" w:customStyle="1" w:styleId="WW-Absatz-Standardschriftart1111111111">
    <w:name w:val="WW-Absatz-Standardschriftart1111111111"/>
    <w:rsid w:val="00BD37F2"/>
  </w:style>
  <w:style w:type="character" w:customStyle="1" w:styleId="WW-Absatz-Standardschriftart11111111111">
    <w:name w:val="WW-Absatz-Standardschriftart11111111111"/>
    <w:rsid w:val="00BD37F2"/>
  </w:style>
  <w:style w:type="character" w:customStyle="1" w:styleId="WW-Absatz-Standardschriftart111111111111">
    <w:name w:val="WW-Absatz-Standardschriftart111111111111"/>
    <w:rsid w:val="00BD37F2"/>
  </w:style>
  <w:style w:type="character" w:customStyle="1" w:styleId="WW-Absatz-Standardschriftart1111111111111">
    <w:name w:val="WW-Absatz-Standardschriftart1111111111111"/>
    <w:rsid w:val="00BD37F2"/>
  </w:style>
  <w:style w:type="character" w:customStyle="1" w:styleId="WW-Absatz-Standardschriftart11111111111111">
    <w:name w:val="WW-Absatz-Standardschriftart11111111111111"/>
    <w:rsid w:val="00BD37F2"/>
  </w:style>
  <w:style w:type="character" w:customStyle="1" w:styleId="WW-Absatz-Standardschriftart111111111111111">
    <w:name w:val="WW-Absatz-Standardschriftart111111111111111"/>
    <w:rsid w:val="00BD37F2"/>
  </w:style>
  <w:style w:type="character" w:customStyle="1" w:styleId="WW-Absatz-Standardschriftart1111111111111111">
    <w:name w:val="WW-Absatz-Standardschriftart1111111111111111"/>
    <w:rsid w:val="00BD37F2"/>
  </w:style>
  <w:style w:type="character" w:customStyle="1" w:styleId="WW8Num12z0">
    <w:name w:val="WW8Num12z0"/>
    <w:rsid w:val="00BD37F2"/>
    <w:rPr>
      <w:rFonts w:ascii="Wingdings" w:hAnsi="Wingdings"/>
    </w:rPr>
  </w:style>
  <w:style w:type="character" w:customStyle="1" w:styleId="WW-Absatz-Standardschriftart11111111111111111">
    <w:name w:val="WW-Absatz-Standardschriftart11111111111111111"/>
    <w:rsid w:val="00BD37F2"/>
  </w:style>
  <w:style w:type="character" w:customStyle="1" w:styleId="Bullets">
    <w:name w:val="Bullets"/>
    <w:rsid w:val="00BD37F2"/>
    <w:rPr>
      <w:rFonts w:ascii="StarSymbol" w:eastAsia="StarSymbol" w:hAnsi="StarSymbol" w:cs="StarSymbol"/>
      <w:sz w:val="18"/>
      <w:szCs w:val="18"/>
    </w:rPr>
  </w:style>
  <w:style w:type="character" w:customStyle="1" w:styleId="DefaultParagraphFont1">
    <w:name w:val="Default Paragraph Font1"/>
    <w:rsid w:val="00BD37F2"/>
  </w:style>
  <w:style w:type="character" w:styleId="Hyperlink">
    <w:name w:val="Hyperlink"/>
    <w:basedOn w:val="DefaultParagraphFont1"/>
    <w:rsid w:val="00BD37F2"/>
    <w:rPr>
      <w:color w:val="0000FF"/>
      <w:u w:val="single"/>
    </w:rPr>
  </w:style>
  <w:style w:type="character" w:styleId="FollowedHyperlink">
    <w:name w:val="FollowedHyperlink"/>
    <w:basedOn w:val="DefaultParagraphFont1"/>
    <w:rsid w:val="00BD37F2"/>
    <w:rPr>
      <w:color w:val="800080"/>
      <w:u w:val="single"/>
    </w:rPr>
  </w:style>
  <w:style w:type="character" w:customStyle="1" w:styleId="WW-Absatz-Standardschriftart111111111111111111">
    <w:name w:val="WW-Absatz-Standardschriftart111111111111111111"/>
    <w:rsid w:val="00BD37F2"/>
  </w:style>
  <w:style w:type="character" w:customStyle="1" w:styleId="WW8Num2z1">
    <w:name w:val="WW8Num2z1"/>
    <w:rsid w:val="00BD37F2"/>
    <w:rPr>
      <w:rFonts w:ascii="Courier New" w:hAnsi="Courier New"/>
    </w:rPr>
  </w:style>
  <w:style w:type="character" w:customStyle="1" w:styleId="WW8Num2z4">
    <w:name w:val="WW8Num2z4"/>
    <w:rsid w:val="00BD37F2"/>
    <w:rPr>
      <w:rFonts w:ascii="Courier New" w:hAnsi="Courier New"/>
    </w:rPr>
  </w:style>
  <w:style w:type="character" w:customStyle="1" w:styleId="WW-Absatz-Standardschriftart1111111111111111111">
    <w:name w:val="WW-Absatz-Standardschriftart1111111111111111111"/>
    <w:rsid w:val="00BD37F2"/>
  </w:style>
  <w:style w:type="character" w:customStyle="1" w:styleId="WW-Absatz-Standardschriftart11111111111111111111">
    <w:name w:val="WW-Absatz-Standardschriftart11111111111111111111"/>
    <w:rsid w:val="00BD37F2"/>
  </w:style>
  <w:style w:type="character" w:customStyle="1" w:styleId="WW-Absatz-Standardschriftart111111111111111111111">
    <w:name w:val="WW-Absatz-Standardschriftart111111111111111111111"/>
    <w:rsid w:val="00BD37F2"/>
  </w:style>
  <w:style w:type="character" w:customStyle="1" w:styleId="WW-Absatz-Standardschriftart1111111111111111111111">
    <w:name w:val="WW-Absatz-Standardschriftart1111111111111111111111"/>
    <w:rsid w:val="00BD37F2"/>
  </w:style>
  <w:style w:type="character" w:customStyle="1" w:styleId="WW-Absatz-Standardschriftart11111111111111111111111">
    <w:name w:val="WW-Absatz-Standardschriftart11111111111111111111111"/>
    <w:rsid w:val="00BD37F2"/>
  </w:style>
  <w:style w:type="character" w:customStyle="1" w:styleId="WW-Absatz-Standardschriftart111111111111111111111111">
    <w:name w:val="WW-Absatz-Standardschriftart111111111111111111111111"/>
    <w:rsid w:val="00BD37F2"/>
  </w:style>
  <w:style w:type="character" w:customStyle="1" w:styleId="WW-Absatz-Standardschriftart1111111111111111111111111">
    <w:name w:val="WW-Absatz-Standardschriftart1111111111111111111111111"/>
    <w:rsid w:val="00BD37F2"/>
  </w:style>
  <w:style w:type="character" w:customStyle="1" w:styleId="WW-Absatz-Standardschriftart11111111111111111111111111">
    <w:name w:val="WW-Absatz-Standardschriftart11111111111111111111111111"/>
    <w:rsid w:val="00BD37F2"/>
  </w:style>
  <w:style w:type="character" w:customStyle="1" w:styleId="WW8Num2z3">
    <w:name w:val="WW8Num2z3"/>
    <w:rsid w:val="00BD37F2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  <w:rsid w:val="00BD37F2"/>
  </w:style>
  <w:style w:type="character" w:customStyle="1" w:styleId="WW8Num1z0">
    <w:name w:val="WW8Num1z0"/>
    <w:rsid w:val="00BD37F2"/>
    <w:rPr>
      <w:rFonts w:ascii="Symbol" w:hAnsi="Symbol"/>
    </w:rPr>
  </w:style>
  <w:style w:type="character" w:customStyle="1" w:styleId="WW8Num1z1">
    <w:name w:val="WW8Num1z1"/>
    <w:rsid w:val="00BD37F2"/>
    <w:rPr>
      <w:rFonts w:ascii="Courier New" w:hAnsi="Courier New"/>
    </w:rPr>
  </w:style>
  <w:style w:type="character" w:customStyle="1" w:styleId="WW8Num1z2">
    <w:name w:val="WW8Num1z2"/>
    <w:rsid w:val="00BD37F2"/>
    <w:rPr>
      <w:rFonts w:ascii="Wingdings" w:hAnsi="Wingdings"/>
    </w:rPr>
  </w:style>
  <w:style w:type="character" w:customStyle="1" w:styleId="WW8Num2z2">
    <w:name w:val="WW8Num2z2"/>
    <w:rsid w:val="00BD37F2"/>
    <w:rPr>
      <w:rFonts w:ascii="Wingdings" w:hAnsi="Wingdings"/>
    </w:rPr>
  </w:style>
  <w:style w:type="character" w:customStyle="1" w:styleId="WW8Num3z3">
    <w:name w:val="WW8Num3z3"/>
    <w:rsid w:val="00BD37F2"/>
    <w:rPr>
      <w:rFonts w:ascii="Symbol" w:hAnsi="Symbol"/>
    </w:rPr>
  </w:style>
  <w:style w:type="character" w:customStyle="1" w:styleId="WW8Num3z4">
    <w:name w:val="WW8Num3z4"/>
    <w:rsid w:val="00BD37F2"/>
    <w:rPr>
      <w:rFonts w:ascii="Courier New" w:hAnsi="Courier New"/>
    </w:rPr>
  </w:style>
  <w:style w:type="character" w:customStyle="1" w:styleId="WW8Num4z2">
    <w:name w:val="WW8Num4z2"/>
    <w:rsid w:val="00BD37F2"/>
    <w:rPr>
      <w:rFonts w:ascii="Wingdings" w:hAnsi="Wingdings"/>
    </w:rPr>
  </w:style>
  <w:style w:type="character" w:customStyle="1" w:styleId="WW8Num4z4">
    <w:name w:val="WW8Num4z4"/>
    <w:rsid w:val="00BD37F2"/>
    <w:rPr>
      <w:rFonts w:ascii="Courier New" w:hAnsi="Courier New"/>
    </w:rPr>
  </w:style>
  <w:style w:type="character" w:customStyle="1" w:styleId="WW8Num6z1">
    <w:name w:val="WW8Num6z1"/>
    <w:rsid w:val="00BD37F2"/>
    <w:rPr>
      <w:rFonts w:ascii="Courier New" w:hAnsi="Courier New"/>
    </w:rPr>
  </w:style>
  <w:style w:type="character" w:customStyle="1" w:styleId="WW8Num6z2">
    <w:name w:val="WW8Num6z2"/>
    <w:rsid w:val="00BD37F2"/>
    <w:rPr>
      <w:rFonts w:ascii="Wingdings" w:hAnsi="Wingdings"/>
    </w:rPr>
  </w:style>
  <w:style w:type="character" w:customStyle="1" w:styleId="WW8Num7z2">
    <w:name w:val="WW8Num7z2"/>
    <w:rsid w:val="00BD37F2"/>
    <w:rPr>
      <w:rFonts w:ascii="Wingdings" w:hAnsi="Wingdings"/>
    </w:rPr>
  </w:style>
  <w:style w:type="character" w:customStyle="1" w:styleId="WW8Num8z2">
    <w:name w:val="WW8Num8z2"/>
    <w:rsid w:val="00BD37F2"/>
    <w:rPr>
      <w:rFonts w:ascii="Wingdings" w:hAnsi="Wingdings"/>
    </w:rPr>
  </w:style>
  <w:style w:type="character" w:customStyle="1" w:styleId="WW8Num9z1">
    <w:name w:val="WW8Num9z1"/>
    <w:rsid w:val="00BD37F2"/>
    <w:rPr>
      <w:rFonts w:ascii="Courier New" w:hAnsi="Courier New"/>
    </w:rPr>
  </w:style>
  <w:style w:type="character" w:customStyle="1" w:styleId="WW8Num9z2">
    <w:name w:val="WW8Num9z2"/>
    <w:rsid w:val="00BD37F2"/>
    <w:rPr>
      <w:rFonts w:ascii="Wingdings" w:hAnsi="Wingdings"/>
    </w:rPr>
  </w:style>
  <w:style w:type="character" w:customStyle="1" w:styleId="WW8Num10z1">
    <w:name w:val="WW8Num10z1"/>
    <w:rsid w:val="00BD37F2"/>
    <w:rPr>
      <w:rFonts w:ascii="Symbol" w:hAnsi="Symbol"/>
      <w:sz w:val="20"/>
    </w:rPr>
  </w:style>
  <w:style w:type="character" w:customStyle="1" w:styleId="WW8Num10z2">
    <w:name w:val="WW8Num10z2"/>
    <w:rsid w:val="00BD37F2"/>
    <w:rPr>
      <w:rFonts w:ascii="Wingdings" w:hAnsi="Wingdings"/>
    </w:rPr>
  </w:style>
  <w:style w:type="character" w:customStyle="1" w:styleId="WW8Num10z4">
    <w:name w:val="WW8Num10z4"/>
    <w:rsid w:val="00BD37F2"/>
    <w:rPr>
      <w:rFonts w:ascii="Courier New" w:hAnsi="Courier New"/>
    </w:rPr>
  </w:style>
  <w:style w:type="character" w:customStyle="1" w:styleId="WW8Num11z1">
    <w:name w:val="WW8Num11z1"/>
    <w:rsid w:val="00BD37F2"/>
    <w:rPr>
      <w:rFonts w:ascii="Courier New" w:hAnsi="Courier New"/>
    </w:rPr>
  </w:style>
  <w:style w:type="character" w:customStyle="1" w:styleId="WW8Num11z2">
    <w:name w:val="WW8Num11z2"/>
    <w:rsid w:val="00BD37F2"/>
    <w:rPr>
      <w:rFonts w:ascii="Wingdings" w:hAnsi="Wingdings"/>
    </w:rPr>
  </w:style>
  <w:style w:type="character" w:customStyle="1" w:styleId="WW8Num12z1">
    <w:name w:val="WW8Num12z1"/>
    <w:rsid w:val="00BD37F2"/>
    <w:rPr>
      <w:rFonts w:ascii="Courier New" w:hAnsi="Courier New"/>
    </w:rPr>
  </w:style>
  <w:style w:type="character" w:customStyle="1" w:styleId="WW8Num12z3">
    <w:name w:val="WW8Num12z3"/>
    <w:rsid w:val="00BD37F2"/>
    <w:rPr>
      <w:rFonts w:ascii="Symbol" w:hAnsi="Symbol"/>
    </w:rPr>
  </w:style>
  <w:style w:type="character" w:customStyle="1" w:styleId="WW8Num13z0">
    <w:name w:val="WW8Num13z0"/>
    <w:rsid w:val="00BD37F2"/>
    <w:rPr>
      <w:rFonts w:ascii="Symbol" w:hAnsi="Symbol"/>
    </w:rPr>
  </w:style>
  <w:style w:type="character" w:customStyle="1" w:styleId="WW8Num13z1">
    <w:name w:val="WW8Num13z1"/>
    <w:rsid w:val="00BD37F2"/>
    <w:rPr>
      <w:rFonts w:ascii="Courier New" w:hAnsi="Courier New"/>
    </w:rPr>
  </w:style>
  <w:style w:type="character" w:customStyle="1" w:styleId="WW8Num13z2">
    <w:name w:val="WW8Num13z2"/>
    <w:rsid w:val="00BD37F2"/>
    <w:rPr>
      <w:rFonts w:ascii="Wingdings" w:hAnsi="Wingdings"/>
    </w:rPr>
  </w:style>
  <w:style w:type="character" w:customStyle="1" w:styleId="WW8Num14z0">
    <w:name w:val="WW8Num14z0"/>
    <w:rsid w:val="00BD37F2"/>
    <w:rPr>
      <w:rFonts w:ascii="Symbol" w:hAnsi="Symbol"/>
    </w:rPr>
  </w:style>
  <w:style w:type="character" w:customStyle="1" w:styleId="WW8Num15z0">
    <w:name w:val="WW8Num15z0"/>
    <w:rsid w:val="00BD37F2"/>
    <w:rPr>
      <w:rFonts w:ascii="Symbol" w:hAnsi="Symbol"/>
    </w:rPr>
  </w:style>
  <w:style w:type="character" w:customStyle="1" w:styleId="WW8Num15z1">
    <w:name w:val="WW8Num15z1"/>
    <w:rsid w:val="00BD37F2"/>
    <w:rPr>
      <w:rFonts w:ascii="Courier New" w:hAnsi="Courier New"/>
    </w:rPr>
  </w:style>
  <w:style w:type="character" w:customStyle="1" w:styleId="WW8Num15z2">
    <w:name w:val="WW8Num15z2"/>
    <w:rsid w:val="00BD37F2"/>
    <w:rPr>
      <w:rFonts w:ascii="Wingdings" w:hAnsi="Wingdings"/>
    </w:rPr>
  </w:style>
  <w:style w:type="character" w:customStyle="1" w:styleId="WW8Num16z0">
    <w:name w:val="WW8Num16z0"/>
    <w:rsid w:val="00BD37F2"/>
    <w:rPr>
      <w:rFonts w:ascii="Symbol" w:hAnsi="Symbol"/>
    </w:rPr>
  </w:style>
  <w:style w:type="character" w:customStyle="1" w:styleId="WW8Num16z1">
    <w:name w:val="WW8Num16z1"/>
    <w:rsid w:val="00BD37F2"/>
    <w:rPr>
      <w:rFonts w:ascii="Courier New" w:hAnsi="Courier New"/>
    </w:rPr>
  </w:style>
  <w:style w:type="character" w:customStyle="1" w:styleId="WW8Num16z2">
    <w:name w:val="WW8Num16z2"/>
    <w:rsid w:val="00BD37F2"/>
    <w:rPr>
      <w:rFonts w:ascii="Wingdings" w:hAnsi="Wingdings"/>
    </w:rPr>
  </w:style>
  <w:style w:type="character" w:customStyle="1" w:styleId="WW8Num17z0">
    <w:name w:val="WW8Num17z0"/>
    <w:rsid w:val="00BD37F2"/>
    <w:rPr>
      <w:rFonts w:ascii="Symbol" w:hAnsi="Symbol"/>
    </w:rPr>
  </w:style>
  <w:style w:type="character" w:customStyle="1" w:styleId="WW8Num17z1">
    <w:name w:val="WW8Num17z1"/>
    <w:rsid w:val="00BD37F2"/>
    <w:rPr>
      <w:rFonts w:ascii="Symbol" w:hAnsi="Symbol"/>
      <w:sz w:val="20"/>
    </w:rPr>
  </w:style>
  <w:style w:type="character" w:customStyle="1" w:styleId="WW8Num17z2">
    <w:name w:val="WW8Num17z2"/>
    <w:rsid w:val="00BD37F2"/>
    <w:rPr>
      <w:rFonts w:ascii="Wingdings" w:hAnsi="Wingdings"/>
    </w:rPr>
  </w:style>
  <w:style w:type="character" w:customStyle="1" w:styleId="WW8Num17z4">
    <w:name w:val="WW8Num17z4"/>
    <w:rsid w:val="00BD37F2"/>
    <w:rPr>
      <w:rFonts w:ascii="Courier New" w:hAnsi="Courier New"/>
    </w:rPr>
  </w:style>
  <w:style w:type="character" w:customStyle="1" w:styleId="WW8Num18z0">
    <w:name w:val="WW8Num18z0"/>
    <w:rsid w:val="00BD37F2"/>
    <w:rPr>
      <w:rFonts w:ascii="Symbol" w:hAnsi="Symbol"/>
    </w:rPr>
  </w:style>
  <w:style w:type="character" w:customStyle="1" w:styleId="WW8Num19z0">
    <w:name w:val="WW8Num19z0"/>
    <w:rsid w:val="00BD37F2"/>
    <w:rPr>
      <w:rFonts w:ascii="Symbol" w:hAnsi="Symbol"/>
    </w:rPr>
  </w:style>
  <w:style w:type="character" w:customStyle="1" w:styleId="WW8Num19z1">
    <w:name w:val="WW8Num19z1"/>
    <w:rsid w:val="00BD37F2"/>
    <w:rPr>
      <w:rFonts w:ascii="Courier New" w:hAnsi="Courier New"/>
    </w:rPr>
  </w:style>
  <w:style w:type="character" w:customStyle="1" w:styleId="WW8Num19z2">
    <w:name w:val="WW8Num19z2"/>
    <w:rsid w:val="00BD37F2"/>
    <w:rPr>
      <w:rFonts w:ascii="Wingdings" w:hAnsi="Wingdings"/>
    </w:rPr>
  </w:style>
  <w:style w:type="character" w:customStyle="1" w:styleId="WW8Num20z0">
    <w:name w:val="WW8Num20z0"/>
    <w:rsid w:val="00BD37F2"/>
    <w:rPr>
      <w:rFonts w:ascii="Symbol" w:hAnsi="Symbol"/>
    </w:rPr>
  </w:style>
  <w:style w:type="character" w:customStyle="1" w:styleId="WW8Num20z1">
    <w:name w:val="WW8Num20z1"/>
    <w:rsid w:val="00BD37F2"/>
    <w:rPr>
      <w:rFonts w:ascii="Courier New" w:hAnsi="Courier New"/>
    </w:rPr>
  </w:style>
  <w:style w:type="character" w:customStyle="1" w:styleId="WW8Num20z2">
    <w:name w:val="WW8Num20z2"/>
    <w:rsid w:val="00BD37F2"/>
    <w:rPr>
      <w:rFonts w:ascii="Wingdings" w:hAnsi="Wingdings"/>
    </w:rPr>
  </w:style>
  <w:style w:type="character" w:customStyle="1" w:styleId="WW8Num21z0">
    <w:name w:val="WW8Num21z0"/>
    <w:rsid w:val="00BD37F2"/>
    <w:rPr>
      <w:rFonts w:ascii="Symbol" w:hAnsi="Symbol"/>
    </w:rPr>
  </w:style>
  <w:style w:type="character" w:customStyle="1" w:styleId="WW8Num21z1">
    <w:name w:val="WW8Num21z1"/>
    <w:rsid w:val="00BD37F2"/>
    <w:rPr>
      <w:rFonts w:ascii="Courier New" w:hAnsi="Courier New"/>
    </w:rPr>
  </w:style>
  <w:style w:type="character" w:customStyle="1" w:styleId="WW8Num21z2">
    <w:name w:val="WW8Num21z2"/>
    <w:rsid w:val="00BD37F2"/>
    <w:rPr>
      <w:rFonts w:ascii="Wingdings" w:hAnsi="Wingdings"/>
    </w:rPr>
  </w:style>
  <w:style w:type="character" w:customStyle="1" w:styleId="WW8Num22z0">
    <w:name w:val="WW8Num22z0"/>
    <w:rsid w:val="00BD37F2"/>
    <w:rPr>
      <w:rFonts w:ascii="Symbol" w:hAnsi="Symbol"/>
    </w:rPr>
  </w:style>
  <w:style w:type="character" w:customStyle="1" w:styleId="WW8Num22z1">
    <w:name w:val="WW8Num22z1"/>
    <w:rsid w:val="00BD37F2"/>
    <w:rPr>
      <w:rFonts w:ascii="Courier New" w:hAnsi="Courier New"/>
    </w:rPr>
  </w:style>
  <w:style w:type="character" w:customStyle="1" w:styleId="WW8Num22z2">
    <w:name w:val="WW8Num22z2"/>
    <w:rsid w:val="00BD37F2"/>
    <w:rPr>
      <w:rFonts w:ascii="Wingdings" w:hAnsi="Wingdings"/>
    </w:rPr>
  </w:style>
  <w:style w:type="character" w:customStyle="1" w:styleId="WW8Num23z0">
    <w:name w:val="WW8Num23z0"/>
    <w:rsid w:val="00BD37F2"/>
    <w:rPr>
      <w:rFonts w:ascii="Symbol" w:hAnsi="Symbol"/>
    </w:rPr>
  </w:style>
  <w:style w:type="character" w:customStyle="1" w:styleId="WW8Num23z1">
    <w:name w:val="WW8Num23z1"/>
    <w:rsid w:val="00BD37F2"/>
    <w:rPr>
      <w:rFonts w:ascii="Courier New" w:hAnsi="Courier New"/>
    </w:rPr>
  </w:style>
  <w:style w:type="character" w:customStyle="1" w:styleId="WW8Num23z2">
    <w:name w:val="WW8Num23z2"/>
    <w:rsid w:val="00BD37F2"/>
    <w:rPr>
      <w:rFonts w:ascii="Wingdings" w:hAnsi="Wingdings"/>
    </w:rPr>
  </w:style>
  <w:style w:type="character" w:customStyle="1" w:styleId="WW8Num24z0">
    <w:name w:val="WW8Num24z0"/>
    <w:rsid w:val="00BD37F2"/>
    <w:rPr>
      <w:rFonts w:ascii="Symbol" w:hAnsi="Symbol"/>
    </w:rPr>
  </w:style>
  <w:style w:type="character" w:customStyle="1" w:styleId="WW8Num24z1">
    <w:name w:val="WW8Num24z1"/>
    <w:rsid w:val="00BD37F2"/>
    <w:rPr>
      <w:rFonts w:ascii="Courier New" w:hAnsi="Courier New"/>
    </w:rPr>
  </w:style>
  <w:style w:type="character" w:customStyle="1" w:styleId="WW8Num24z2">
    <w:name w:val="WW8Num24z2"/>
    <w:rsid w:val="00BD37F2"/>
    <w:rPr>
      <w:rFonts w:ascii="Wingdings" w:hAnsi="Wingdings"/>
    </w:rPr>
  </w:style>
  <w:style w:type="character" w:customStyle="1" w:styleId="WW8Num25z0">
    <w:name w:val="WW8Num25z0"/>
    <w:rsid w:val="00BD37F2"/>
    <w:rPr>
      <w:rFonts w:ascii="Symbol" w:hAnsi="Symbol"/>
    </w:rPr>
  </w:style>
  <w:style w:type="character" w:customStyle="1" w:styleId="WW8Num25z1">
    <w:name w:val="WW8Num25z1"/>
    <w:rsid w:val="00BD37F2"/>
    <w:rPr>
      <w:rFonts w:ascii="Wingdings" w:hAnsi="Wingdings"/>
    </w:rPr>
  </w:style>
  <w:style w:type="character" w:customStyle="1" w:styleId="WW8Num25z4">
    <w:name w:val="WW8Num25z4"/>
    <w:rsid w:val="00BD37F2"/>
    <w:rPr>
      <w:rFonts w:ascii="Courier New" w:hAnsi="Courier New"/>
    </w:rPr>
  </w:style>
  <w:style w:type="character" w:customStyle="1" w:styleId="WW8Num26z0">
    <w:name w:val="WW8Num26z0"/>
    <w:rsid w:val="00BD37F2"/>
    <w:rPr>
      <w:rFonts w:ascii="Symbol" w:hAnsi="Symbol"/>
    </w:rPr>
  </w:style>
  <w:style w:type="character" w:customStyle="1" w:styleId="WW8Num26z1">
    <w:name w:val="WW8Num26z1"/>
    <w:rsid w:val="00BD37F2"/>
    <w:rPr>
      <w:rFonts w:ascii="Courier New" w:hAnsi="Courier New"/>
    </w:rPr>
  </w:style>
  <w:style w:type="character" w:customStyle="1" w:styleId="WW8Num26z2">
    <w:name w:val="WW8Num26z2"/>
    <w:rsid w:val="00BD37F2"/>
    <w:rPr>
      <w:rFonts w:ascii="Wingdings" w:hAnsi="Wingdings"/>
    </w:rPr>
  </w:style>
  <w:style w:type="character" w:customStyle="1" w:styleId="WW8Num27z0">
    <w:name w:val="WW8Num27z0"/>
    <w:rsid w:val="00BD37F2"/>
    <w:rPr>
      <w:rFonts w:ascii="Symbol" w:hAnsi="Symbol"/>
    </w:rPr>
  </w:style>
  <w:style w:type="character" w:customStyle="1" w:styleId="WW8Num28z0">
    <w:name w:val="WW8Num28z0"/>
    <w:rsid w:val="00BD37F2"/>
    <w:rPr>
      <w:rFonts w:ascii="Symbol" w:hAnsi="Symbol"/>
    </w:rPr>
  </w:style>
  <w:style w:type="character" w:customStyle="1" w:styleId="WW8Num29z0">
    <w:name w:val="WW8Num29z0"/>
    <w:rsid w:val="00BD37F2"/>
    <w:rPr>
      <w:rFonts w:ascii="Symbol" w:hAnsi="Symbol"/>
    </w:rPr>
  </w:style>
  <w:style w:type="character" w:customStyle="1" w:styleId="WW8Num29z1">
    <w:name w:val="WW8Num29z1"/>
    <w:rsid w:val="00BD37F2"/>
    <w:rPr>
      <w:rFonts w:ascii="Courier New" w:hAnsi="Courier New"/>
    </w:rPr>
  </w:style>
  <w:style w:type="character" w:customStyle="1" w:styleId="WW8Num29z2">
    <w:name w:val="WW8Num29z2"/>
    <w:rsid w:val="00BD37F2"/>
    <w:rPr>
      <w:rFonts w:ascii="Wingdings" w:hAnsi="Wingdings"/>
    </w:rPr>
  </w:style>
  <w:style w:type="character" w:customStyle="1" w:styleId="WW8Num30z0">
    <w:name w:val="WW8Num30z0"/>
    <w:rsid w:val="00BD37F2"/>
    <w:rPr>
      <w:rFonts w:ascii="Symbol" w:hAnsi="Symbol"/>
    </w:rPr>
  </w:style>
  <w:style w:type="paragraph" w:customStyle="1" w:styleId="Heading">
    <w:name w:val="Heading"/>
    <w:basedOn w:val="Normal"/>
    <w:next w:val="BodyText"/>
    <w:rsid w:val="00BD37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D37F2"/>
    <w:pPr>
      <w:ind w:right="-540"/>
      <w:jc w:val="both"/>
    </w:pPr>
    <w:rPr>
      <w:rFonts w:cs="Arial"/>
    </w:rPr>
  </w:style>
  <w:style w:type="paragraph" w:styleId="List">
    <w:name w:val="List"/>
    <w:basedOn w:val="BodyText"/>
    <w:rsid w:val="00BD37F2"/>
    <w:rPr>
      <w:rFonts w:cs="Tahoma"/>
    </w:rPr>
  </w:style>
  <w:style w:type="paragraph" w:styleId="Caption">
    <w:name w:val="caption"/>
    <w:basedOn w:val="Normal"/>
    <w:qFormat/>
    <w:rsid w:val="00BD37F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BD37F2"/>
    <w:pPr>
      <w:suppressLineNumbers/>
    </w:pPr>
    <w:rPr>
      <w:rFonts w:cs="Tahoma"/>
    </w:rPr>
  </w:style>
  <w:style w:type="paragraph" w:styleId="Header">
    <w:name w:val="header"/>
    <w:basedOn w:val="Normal"/>
    <w:rsid w:val="00BD37F2"/>
    <w:pPr>
      <w:tabs>
        <w:tab w:val="center" w:pos="4320"/>
        <w:tab w:val="right" w:pos="8640"/>
      </w:tabs>
    </w:pPr>
    <w:rPr>
      <w:rFonts w:ascii="Arial" w:hAnsi="Arial"/>
      <w:sz w:val="20"/>
      <w:lang w:val="en-US"/>
    </w:rPr>
  </w:style>
  <w:style w:type="paragraph" w:styleId="BodyText3">
    <w:name w:val="Body Text 3"/>
    <w:basedOn w:val="Normal"/>
    <w:rsid w:val="00BD37F2"/>
    <w:pPr>
      <w:jc w:val="both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114D5"/>
    <w:rPr>
      <w:b/>
      <w:bCs/>
    </w:rPr>
  </w:style>
  <w:style w:type="paragraph" w:styleId="ListParagraph">
    <w:name w:val="List Paragraph"/>
    <w:basedOn w:val="Normal"/>
    <w:uiPriority w:val="34"/>
    <w:qFormat/>
    <w:rsid w:val="00F114D5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494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FD0"/>
    <w:rPr>
      <w:sz w:val="24"/>
      <w:szCs w:val="24"/>
      <w:lang w:val="en-AU" w:eastAsia="ar-SA"/>
    </w:rPr>
  </w:style>
  <w:style w:type="character" w:customStyle="1" w:styleId="apple-converted-space">
    <w:name w:val="apple-converted-space"/>
    <w:basedOn w:val="DefaultParagraphFont"/>
    <w:rsid w:val="004F6E83"/>
  </w:style>
  <w:style w:type="paragraph" w:styleId="BalloonText">
    <w:name w:val="Balloon Text"/>
    <w:basedOn w:val="Normal"/>
    <w:link w:val="BalloonTextChar"/>
    <w:uiPriority w:val="99"/>
    <w:semiHidden/>
    <w:unhideWhenUsed/>
    <w:rsid w:val="00525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4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ul.bhat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Seasoned Banking Professional With Over 8 Years Experience, Hav</vt:lpstr>
    </vt:vector>
  </TitlesOfParts>
  <Company>Kotak Mahindra Bank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Seasoned Banking Professional With Over 8 Years Experience, Hav</dc:title>
  <dc:creator>utibank kanpur</dc:creator>
  <cp:lastModifiedBy>sourav</cp:lastModifiedBy>
  <cp:revision>17</cp:revision>
  <cp:lastPrinted>2018-02-08T10:26:00Z</cp:lastPrinted>
  <dcterms:created xsi:type="dcterms:W3CDTF">2018-02-13T16:30:00Z</dcterms:created>
  <dcterms:modified xsi:type="dcterms:W3CDTF">2019-09-21T13:02:00Z</dcterms:modified>
</cp:coreProperties>
</file>