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7F080E" w14:textId="7665C7B1" w:rsidR="004B1ABF" w:rsidRPr="004B1ABF" w:rsidRDefault="00954C5F">
      <w:pPr>
        <w:pStyle w:val="divname"/>
        <w:rPr>
          <w:rFonts w:ascii="Century Gothic" w:eastAsia="Century Gothic" w:hAnsi="Century Gothic" w:cs="Century Gothic"/>
          <w:color w:val="BCA97E"/>
        </w:rPr>
      </w:pPr>
      <w:r>
        <w:rPr>
          <w:rStyle w:val="span"/>
          <w:rFonts w:ascii="Century Gothic" w:eastAsia="Century Gothic" w:hAnsi="Century Gothic" w:cs="Century Gothic"/>
          <w:sz w:val="58"/>
          <w:szCs w:val="58"/>
        </w:rPr>
        <w:t>HARSHIT</w:t>
      </w:r>
      <w:r>
        <w:rPr>
          <w:rFonts w:ascii="Century Gothic" w:eastAsia="Century Gothic" w:hAnsi="Century Gothic" w:cs="Century Gothic"/>
        </w:rPr>
        <w:t xml:space="preserve"> </w:t>
      </w:r>
      <w:r>
        <w:rPr>
          <w:rStyle w:val="divdocumentdivnamespanlName"/>
          <w:rFonts w:ascii="Century Gothic" w:eastAsia="Century Gothic" w:hAnsi="Century Gothic" w:cs="Century Gothic"/>
        </w:rPr>
        <w:t>BAJAJ</w:t>
      </w:r>
    </w:p>
    <w:tbl>
      <w:tblPr>
        <w:tblStyle w:val="divdocumenttablecontactaspose"/>
        <w:tblW w:w="10560" w:type="dxa"/>
        <w:tblCellMar>
          <w:left w:w="0" w:type="dxa"/>
          <w:right w:w="0" w:type="dxa"/>
        </w:tblCellMar>
        <w:tblLook w:val="05E0" w:firstRow="1" w:lastRow="1" w:firstColumn="1" w:lastColumn="1" w:noHBand="0" w:noVBand="1"/>
      </w:tblPr>
      <w:tblGrid>
        <w:gridCol w:w="10560"/>
      </w:tblGrid>
      <w:tr w:rsidR="003B701E" w14:paraId="56ED3ED0" w14:textId="77777777">
        <w:tc>
          <w:tcPr>
            <w:tcW w:w="0" w:type="auto"/>
            <w:shd w:val="clear" w:color="auto" w:fill="000000"/>
            <w:tcMar>
              <w:top w:w="5" w:type="dxa"/>
              <w:left w:w="5" w:type="dxa"/>
              <w:bottom w:w="5" w:type="dxa"/>
              <w:right w:w="5" w:type="dxa"/>
            </w:tcMar>
            <w:vAlign w:val="center"/>
            <w:hideMark/>
          </w:tcPr>
          <w:p w14:paraId="4D231BC5" w14:textId="0B0941AD" w:rsidR="003B701E" w:rsidRDefault="00DA5791">
            <w:pPr>
              <w:pStyle w:val="divaddress"/>
              <w:shd w:val="clear" w:color="auto" w:fill="auto"/>
              <w:spacing w:after="98" w:line="396" w:lineRule="exact"/>
              <w:ind w:left="100" w:right="100"/>
              <w:rPr>
                <w:rFonts w:ascii="Century Gothic" w:eastAsia="Century Gothic" w:hAnsi="Century Gothic" w:cs="Century Gothic"/>
              </w:rPr>
            </w:pPr>
            <w:r>
              <w:rPr>
                <w:rStyle w:val="span"/>
                <w:rFonts w:ascii="Century Gothic" w:eastAsia="Century Gothic" w:hAnsi="Century Gothic" w:cs="Century Gothic"/>
                <w:sz w:val="20"/>
                <w:szCs w:val="20"/>
                <w:shd w:val="clear" w:color="auto" w:fill="auto"/>
              </w:rPr>
              <w:t xml:space="preserve">Delhi, </w:t>
            </w:r>
            <w:r w:rsidR="00954C5F">
              <w:rPr>
                <w:rStyle w:val="span"/>
                <w:rFonts w:ascii="Century Gothic" w:eastAsia="Century Gothic" w:hAnsi="Century Gothic" w:cs="Century Gothic"/>
                <w:sz w:val="20"/>
                <w:szCs w:val="20"/>
                <w:shd w:val="clear" w:color="auto" w:fill="auto"/>
              </w:rPr>
              <w:t>India</w:t>
            </w:r>
            <w:r>
              <w:rPr>
                <w:rStyle w:val="span"/>
                <w:rFonts w:ascii="Century Gothic" w:eastAsia="Century Gothic" w:hAnsi="Century Gothic" w:cs="Century Gothic"/>
                <w:sz w:val="20"/>
                <w:szCs w:val="20"/>
                <w:shd w:val="clear" w:color="auto" w:fill="auto"/>
              </w:rPr>
              <w:t xml:space="preserve"> 110034</w:t>
            </w:r>
            <w:r w:rsidR="00954C5F">
              <w:rPr>
                <w:rFonts w:ascii="Century Gothic" w:eastAsia="Century Gothic" w:hAnsi="Century Gothic" w:cs="Century Gothic"/>
                <w:shd w:val="clear" w:color="auto" w:fill="auto"/>
              </w:rPr>
              <w:t xml:space="preserve"> </w:t>
            </w:r>
            <w:r w:rsidR="00954C5F">
              <w:rPr>
                <w:rStyle w:val="span"/>
                <w:rFonts w:ascii="Century Gothic" w:eastAsia="Century Gothic" w:hAnsi="Century Gothic" w:cs="Century Gothic"/>
                <w:sz w:val="20"/>
                <w:szCs w:val="20"/>
                <w:shd w:val="clear" w:color="auto" w:fill="auto"/>
              </w:rPr>
              <w:t>| +91-9545554003</w:t>
            </w:r>
            <w:r w:rsidR="00954C5F">
              <w:rPr>
                <w:rFonts w:ascii="Century Gothic" w:eastAsia="Century Gothic" w:hAnsi="Century Gothic" w:cs="Century Gothic"/>
                <w:shd w:val="clear" w:color="auto" w:fill="auto"/>
              </w:rPr>
              <w:t xml:space="preserve"> </w:t>
            </w:r>
            <w:r w:rsidR="00954C5F">
              <w:rPr>
                <w:rStyle w:val="span"/>
                <w:rFonts w:ascii="Century Gothic" w:eastAsia="Century Gothic" w:hAnsi="Century Gothic" w:cs="Century Gothic"/>
                <w:sz w:val="20"/>
                <w:szCs w:val="20"/>
                <w:shd w:val="clear" w:color="auto" w:fill="auto"/>
              </w:rPr>
              <w:t xml:space="preserve">| </w:t>
            </w:r>
            <w:r w:rsidR="00EC621B">
              <w:rPr>
                <w:rStyle w:val="span"/>
                <w:rFonts w:ascii="Century Gothic" w:eastAsia="Century Gothic" w:hAnsi="Century Gothic" w:cs="Century Gothic"/>
                <w:sz w:val="20"/>
                <w:szCs w:val="20"/>
                <w:shd w:val="clear" w:color="auto" w:fill="auto"/>
              </w:rPr>
              <w:t>H</w:t>
            </w:r>
            <w:r w:rsidR="00954C5F">
              <w:rPr>
                <w:rStyle w:val="span"/>
                <w:rFonts w:ascii="Century Gothic" w:eastAsia="Century Gothic" w:hAnsi="Century Gothic" w:cs="Century Gothic"/>
                <w:sz w:val="20"/>
                <w:szCs w:val="20"/>
                <w:shd w:val="clear" w:color="auto" w:fill="auto"/>
              </w:rPr>
              <w:t>arshit</w:t>
            </w:r>
            <w:r w:rsidR="00EC621B">
              <w:rPr>
                <w:rStyle w:val="span"/>
                <w:rFonts w:ascii="Century Gothic" w:eastAsia="Century Gothic" w:hAnsi="Century Gothic" w:cs="Century Gothic"/>
                <w:sz w:val="20"/>
                <w:szCs w:val="20"/>
                <w:shd w:val="clear" w:color="auto" w:fill="auto"/>
              </w:rPr>
              <w:t>B</w:t>
            </w:r>
            <w:r w:rsidR="00954C5F">
              <w:rPr>
                <w:rStyle w:val="span"/>
                <w:rFonts w:ascii="Century Gothic" w:eastAsia="Century Gothic" w:hAnsi="Century Gothic" w:cs="Century Gothic"/>
                <w:sz w:val="20"/>
                <w:szCs w:val="20"/>
                <w:shd w:val="clear" w:color="auto" w:fill="auto"/>
              </w:rPr>
              <w:t>ajaj01@gmail.com</w:t>
            </w:r>
          </w:p>
        </w:tc>
      </w:tr>
    </w:tbl>
    <w:p w14:paraId="668FA121"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Professional Summary</w:t>
      </w:r>
    </w:p>
    <w:p w14:paraId="2F255A96" w14:textId="4D2EC764" w:rsidR="003B701E" w:rsidRDefault="00954C5F">
      <w:pPr>
        <w:pStyle w:val="p"/>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Working with “</w:t>
      </w:r>
      <w:r w:rsidR="00283CD2" w:rsidRPr="00F3561A">
        <w:rPr>
          <w:rFonts w:ascii="Century Gothic" w:eastAsia="Century Gothic" w:hAnsi="Century Gothic" w:cs="Century Gothic"/>
          <w:b/>
          <w:bCs/>
          <w:sz w:val="22"/>
          <w:szCs w:val="22"/>
        </w:rPr>
        <w:t xml:space="preserve">HCL </w:t>
      </w:r>
      <w:r w:rsidR="00D71DC9" w:rsidRPr="00F3561A">
        <w:rPr>
          <w:rFonts w:ascii="Century Gothic" w:eastAsia="Century Gothic" w:hAnsi="Century Gothic" w:cs="Century Gothic"/>
          <w:b/>
          <w:bCs/>
          <w:sz w:val="22"/>
          <w:szCs w:val="22"/>
        </w:rPr>
        <w:t>TECH LTD</w:t>
      </w:r>
      <w:r>
        <w:rPr>
          <w:rFonts w:ascii="Century Gothic" w:eastAsia="Century Gothic" w:hAnsi="Century Gothic" w:cs="Century Gothic"/>
          <w:sz w:val="22"/>
          <w:szCs w:val="22"/>
        </w:rPr>
        <w:t xml:space="preserve">.” as </w:t>
      </w:r>
      <w:r w:rsidR="00EC75BE">
        <w:rPr>
          <w:rFonts w:ascii="Century Gothic" w:eastAsia="Century Gothic" w:hAnsi="Century Gothic" w:cs="Century Gothic"/>
          <w:b/>
          <w:bCs/>
          <w:sz w:val="22"/>
          <w:szCs w:val="22"/>
        </w:rPr>
        <w:t>consultant</w:t>
      </w:r>
      <w:r>
        <w:rPr>
          <w:rFonts w:ascii="Century Gothic" w:eastAsia="Century Gothic" w:hAnsi="Century Gothic" w:cs="Century Gothic"/>
          <w:sz w:val="22"/>
          <w:szCs w:val="22"/>
        </w:rPr>
        <w:t xml:space="preserve">. </w:t>
      </w:r>
      <w:r w:rsidR="00CF76A8">
        <w:rPr>
          <w:rFonts w:ascii="Century Gothic" w:eastAsia="Century Gothic" w:hAnsi="Century Gothic" w:cs="Century Gothic"/>
          <w:sz w:val="22"/>
          <w:szCs w:val="22"/>
        </w:rPr>
        <w:t>Having</w:t>
      </w:r>
      <w:r>
        <w:rPr>
          <w:rFonts w:ascii="Century Gothic" w:eastAsia="Century Gothic" w:hAnsi="Century Gothic" w:cs="Century Gothic"/>
          <w:sz w:val="22"/>
          <w:szCs w:val="22"/>
        </w:rPr>
        <w:t xml:space="preserve"> </w:t>
      </w:r>
      <w:r w:rsidR="0047604A">
        <w:rPr>
          <w:rFonts w:ascii="Century Gothic" w:eastAsia="Century Gothic" w:hAnsi="Century Gothic" w:cs="Century Gothic"/>
          <w:sz w:val="22"/>
          <w:szCs w:val="22"/>
        </w:rPr>
        <w:t>12</w:t>
      </w:r>
      <w:r w:rsidR="009E12EB">
        <w:rPr>
          <w:rFonts w:ascii="Century Gothic" w:eastAsia="Century Gothic" w:hAnsi="Century Gothic" w:cs="Century Gothic"/>
          <w:sz w:val="22"/>
          <w:szCs w:val="22"/>
        </w:rPr>
        <w:t>.</w:t>
      </w:r>
      <w:r w:rsidR="00BE5261">
        <w:rPr>
          <w:rFonts w:ascii="Century Gothic" w:eastAsia="Century Gothic" w:hAnsi="Century Gothic" w:cs="Century Gothic"/>
          <w:sz w:val="22"/>
          <w:szCs w:val="22"/>
        </w:rPr>
        <w:t>6</w:t>
      </w:r>
      <w:r>
        <w:rPr>
          <w:rFonts w:ascii="Century Gothic" w:eastAsia="Century Gothic" w:hAnsi="Century Gothic" w:cs="Century Gothic"/>
          <w:sz w:val="22"/>
          <w:szCs w:val="22"/>
        </w:rPr>
        <w:t xml:space="preserve"> YEARS of experience in IT industry with </w:t>
      </w:r>
      <w:r w:rsidR="00930C26">
        <w:rPr>
          <w:rFonts w:ascii="Century Gothic" w:eastAsia="Century Gothic" w:hAnsi="Century Gothic" w:cs="Century Gothic"/>
          <w:sz w:val="22"/>
          <w:szCs w:val="22"/>
        </w:rPr>
        <w:t>P</w:t>
      </w:r>
      <w:r>
        <w:rPr>
          <w:rFonts w:ascii="Century Gothic" w:eastAsia="Century Gothic" w:hAnsi="Century Gothic" w:cs="Century Gothic"/>
          <w:sz w:val="22"/>
          <w:szCs w:val="22"/>
        </w:rPr>
        <w:t>harmaceutical</w:t>
      </w:r>
      <w:r w:rsidR="00930C26">
        <w:rPr>
          <w:rFonts w:ascii="Century Gothic" w:eastAsia="Century Gothic" w:hAnsi="Century Gothic" w:cs="Century Gothic"/>
          <w:sz w:val="22"/>
          <w:szCs w:val="22"/>
        </w:rPr>
        <w:t xml:space="preserve">, </w:t>
      </w:r>
      <w:r w:rsidR="00387AEA">
        <w:rPr>
          <w:rFonts w:ascii="Century Gothic" w:eastAsia="Century Gothic" w:hAnsi="Century Gothic" w:cs="Century Gothic"/>
          <w:sz w:val="22"/>
          <w:szCs w:val="22"/>
        </w:rPr>
        <w:t xml:space="preserve">Healthcare </w:t>
      </w:r>
      <w:r>
        <w:rPr>
          <w:rFonts w:ascii="Century Gothic" w:eastAsia="Century Gothic" w:hAnsi="Century Gothic" w:cs="Century Gothic"/>
          <w:sz w:val="22"/>
          <w:szCs w:val="22"/>
        </w:rPr>
        <w:t>and Telecom Giant clients. A proven team builder and motivator. Generating the sense of Involvement amongst personnel, overcoming the general culture of Participation. Valid US Visa (Business Visa) and got the chance to visit US in 2014 for 2 months (8 weeks) in Durham (North Carolina) for Training Purpose.</w:t>
      </w:r>
    </w:p>
    <w:p w14:paraId="4711000A" w14:textId="6AF29807" w:rsidR="003B701E" w:rsidRDefault="00954C5F">
      <w:pPr>
        <w:pStyle w:val="ulli"/>
        <w:numPr>
          <w:ilvl w:val="0"/>
          <w:numId w:val="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Results oriented, motivating engineer, with advanced skills in computer systems technical support and analysis. Strong points include systems management and administration, training, and development.</w:t>
      </w:r>
    </w:p>
    <w:p w14:paraId="723B4769" w14:textId="013D7867" w:rsidR="003B701E" w:rsidRDefault="00954C5F">
      <w:pPr>
        <w:pStyle w:val="ulli"/>
        <w:numPr>
          <w:ilvl w:val="0"/>
          <w:numId w:val="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Initiative-taking and meticulous individual who works well under pressure.</w:t>
      </w:r>
    </w:p>
    <w:p w14:paraId="672F87CB" w14:textId="77777777" w:rsidR="003B701E" w:rsidRDefault="00954C5F">
      <w:pPr>
        <w:pStyle w:val="ulli"/>
        <w:numPr>
          <w:ilvl w:val="0"/>
          <w:numId w:val="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Excellent communication skills, both verbal and written.</w:t>
      </w:r>
    </w:p>
    <w:p w14:paraId="2579724E" w14:textId="77777777" w:rsidR="003B701E" w:rsidRDefault="00954C5F">
      <w:pPr>
        <w:pStyle w:val="ulli"/>
        <w:numPr>
          <w:ilvl w:val="0"/>
          <w:numId w:val="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Able to deal effectively with individuals at all levels.</w:t>
      </w:r>
    </w:p>
    <w:p w14:paraId="3F22E1F8" w14:textId="77777777" w:rsidR="003B701E" w:rsidRDefault="00954C5F">
      <w:pPr>
        <w:pStyle w:val="ulli"/>
        <w:numPr>
          <w:ilvl w:val="0"/>
          <w:numId w:val="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Provide support on application of all levels (L1, L2 and L3).</w:t>
      </w:r>
    </w:p>
    <w:p w14:paraId="3843B372"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280"/>
        <w:gridCol w:w="5280"/>
      </w:tblGrid>
      <w:tr w:rsidR="003B701E" w14:paraId="7A2E9B7D" w14:textId="77777777">
        <w:tc>
          <w:tcPr>
            <w:tcW w:w="5280" w:type="dxa"/>
            <w:tcMar>
              <w:top w:w="5" w:type="dxa"/>
              <w:left w:w="5" w:type="dxa"/>
              <w:bottom w:w="5" w:type="dxa"/>
              <w:right w:w="5" w:type="dxa"/>
            </w:tcMar>
            <w:hideMark/>
          </w:tcPr>
          <w:p w14:paraId="44531EEF" w14:textId="49A34954" w:rsidR="004A55A8" w:rsidRPr="004A55A8" w:rsidRDefault="00460A88"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SharePoint Online/ On-Prem</w:t>
            </w:r>
          </w:p>
          <w:p w14:paraId="1847F9C7" w14:textId="28FE4581" w:rsidR="003B701E" w:rsidRDefault="00954C5F"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Enterprise Project Management (EPM)</w:t>
            </w:r>
          </w:p>
          <w:p w14:paraId="458F53C5" w14:textId="4FBD554E" w:rsidR="003B701E" w:rsidRPr="00224C08" w:rsidRDefault="00954C5F"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Project Management</w:t>
            </w:r>
            <w:r w:rsidR="00224C08">
              <w:rPr>
                <w:rFonts w:ascii="Century Gothic" w:eastAsia="Century Gothic" w:hAnsi="Century Gothic" w:cs="Century Gothic"/>
                <w:sz w:val="22"/>
                <w:szCs w:val="22"/>
              </w:rPr>
              <w:t xml:space="preserve"> (</w:t>
            </w:r>
            <w:r w:rsidR="00621743" w:rsidRPr="00224C08">
              <w:rPr>
                <w:rFonts w:ascii="Century Gothic" w:eastAsia="Century Gothic" w:hAnsi="Century Gothic" w:cs="Century Gothic"/>
                <w:sz w:val="22"/>
                <w:szCs w:val="22"/>
              </w:rPr>
              <w:t xml:space="preserve">Schedule/ </w:t>
            </w:r>
            <w:r w:rsidRPr="00224C08">
              <w:rPr>
                <w:rFonts w:ascii="Century Gothic" w:eastAsia="Century Gothic" w:hAnsi="Century Gothic" w:cs="Century Gothic"/>
                <w:sz w:val="22"/>
                <w:szCs w:val="22"/>
              </w:rPr>
              <w:t>Plans</w:t>
            </w:r>
            <w:r w:rsidR="00224C08">
              <w:rPr>
                <w:rFonts w:ascii="Century Gothic" w:eastAsia="Century Gothic" w:hAnsi="Century Gothic" w:cs="Century Gothic"/>
                <w:sz w:val="22"/>
                <w:szCs w:val="22"/>
              </w:rPr>
              <w:t>)</w:t>
            </w:r>
          </w:p>
          <w:p w14:paraId="268D8C67" w14:textId="6A8F0DF5" w:rsidR="003B701E" w:rsidRDefault="00954C5F"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SharePoint Administrator</w:t>
            </w:r>
          </w:p>
          <w:p w14:paraId="0D176738" w14:textId="22726B6F" w:rsidR="003A592C" w:rsidRPr="003A592C" w:rsidRDefault="003A592C"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SharePoint Designer</w:t>
            </w:r>
          </w:p>
          <w:p w14:paraId="1F500B1C" w14:textId="77777777" w:rsidR="003B701E" w:rsidRDefault="00954C5F"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Microsoft SQL Server</w:t>
            </w:r>
          </w:p>
          <w:p w14:paraId="5CC6F3C8" w14:textId="77777777" w:rsidR="003B701E" w:rsidRDefault="00954C5F" w:rsidP="003A592C">
            <w:pPr>
              <w:pStyle w:val="ulli"/>
              <w:numPr>
                <w:ilvl w:val="0"/>
                <w:numId w:val="2"/>
              </w:numPr>
              <w:spacing w:line="36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SSRS (SQL Server Reporting Services)</w:t>
            </w:r>
          </w:p>
        </w:tc>
        <w:tc>
          <w:tcPr>
            <w:tcW w:w="5280" w:type="dxa"/>
            <w:tcBorders>
              <w:left w:val="single" w:sz="8" w:space="0" w:color="FEFDFD"/>
            </w:tcBorders>
            <w:tcMar>
              <w:top w:w="5" w:type="dxa"/>
              <w:left w:w="10" w:type="dxa"/>
              <w:bottom w:w="5" w:type="dxa"/>
              <w:right w:w="5" w:type="dxa"/>
            </w:tcMar>
            <w:hideMark/>
          </w:tcPr>
          <w:p w14:paraId="57832BDA" w14:textId="27715D5D" w:rsidR="003B701E" w:rsidRDefault="00954C5F">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Project Server</w:t>
            </w:r>
            <w:r w:rsidR="00EF64E5">
              <w:rPr>
                <w:rFonts w:ascii="Century Gothic" w:eastAsia="Century Gothic" w:hAnsi="Century Gothic" w:cs="Century Gothic"/>
                <w:sz w:val="22"/>
                <w:szCs w:val="22"/>
              </w:rPr>
              <w:t xml:space="preserve"> Online/ On-Prem</w:t>
            </w:r>
          </w:p>
          <w:p w14:paraId="175DB4C3" w14:textId="287E6E9B" w:rsidR="003B701E" w:rsidRDefault="00954C5F">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Info Path Forms</w:t>
            </w:r>
          </w:p>
          <w:p w14:paraId="1565E9EE" w14:textId="53D6F148" w:rsidR="00EC621B" w:rsidRDefault="00EC621B">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JIRA Tool</w:t>
            </w:r>
          </w:p>
          <w:p w14:paraId="31DE9668" w14:textId="77777777" w:rsidR="003B701E" w:rsidRDefault="00294A4A">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MS AZURE</w:t>
            </w:r>
            <w:r w:rsidR="00954C5F">
              <w:rPr>
                <w:rFonts w:ascii="Century Gothic" w:eastAsia="Century Gothic" w:hAnsi="Century Gothic" w:cs="Century Gothic"/>
                <w:sz w:val="22"/>
                <w:szCs w:val="22"/>
              </w:rPr>
              <w:t xml:space="preserve"> (Learning)</w:t>
            </w:r>
          </w:p>
          <w:p w14:paraId="2D1BBA43" w14:textId="6CCBB8B0" w:rsidR="00621743" w:rsidRDefault="00621743">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Agile Methodologies</w:t>
            </w:r>
            <w:r w:rsidR="00404CB1">
              <w:rPr>
                <w:rFonts w:ascii="Century Gothic" w:eastAsia="Century Gothic" w:hAnsi="Century Gothic" w:cs="Century Gothic"/>
                <w:sz w:val="22"/>
                <w:szCs w:val="22"/>
              </w:rPr>
              <w:t>, Scrum</w:t>
            </w:r>
          </w:p>
          <w:p w14:paraId="187AE4D1" w14:textId="77777777" w:rsidR="00224C08" w:rsidRDefault="00224C08">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MS Teams, OneDrive</w:t>
            </w:r>
          </w:p>
          <w:p w14:paraId="05A3DBA9" w14:textId="173CEA98" w:rsidR="007108F6" w:rsidRDefault="007108F6">
            <w:pPr>
              <w:pStyle w:val="ulli"/>
              <w:numPr>
                <w:ilvl w:val="0"/>
                <w:numId w:val="3"/>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Power </w:t>
            </w:r>
            <w:r w:rsidR="00BE5261">
              <w:rPr>
                <w:rFonts w:ascii="Century Gothic" w:eastAsia="Century Gothic" w:hAnsi="Century Gothic" w:cs="Century Gothic"/>
                <w:sz w:val="22"/>
                <w:szCs w:val="22"/>
              </w:rPr>
              <w:t>Platform</w:t>
            </w:r>
          </w:p>
        </w:tc>
      </w:tr>
    </w:tbl>
    <w:p w14:paraId="690FFF7B"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Work History</w:t>
      </w:r>
    </w:p>
    <w:p w14:paraId="167697F9" w14:textId="755DDF3C" w:rsidR="00014F42" w:rsidRDefault="002804C3" w:rsidP="00014F42">
      <w:pPr>
        <w:pStyle w:val="divdocumentsinglecolumn"/>
        <w:tabs>
          <w:tab w:val="right" w:pos="10540"/>
        </w:tabs>
        <w:spacing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Consultant</w:t>
      </w:r>
      <w:r w:rsidR="00014F42">
        <w:rPr>
          <w:rStyle w:val="singlecolumnspanpaddedlinenth-child1"/>
          <w:rFonts w:ascii="Century Gothic" w:eastAsia="Century Gothic" w:hAnsi="Century Gothic" w:cs="Century Gothic"/>
          <w:sz w:val="22"/>
          <w:szCs w:val="22"/>
        </w:rPr>
        <w:t xml:space="preserve"> </w:t>
      </w:r>
      <w:r w:rsidR="00014F42">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12</w:t>
      </w:r>
      <w:r w:rsidR="00014F42">
        <w:rPr>
          <w:rStyle w:val="span"/>
          <w:rFonts w:ascii="Century Gothic" w:eastAsia="Century Gothic" w:hAnsi="Century Gothic" w:cs="Century Gothic"/>
          <w:sz w:val="22"/>
          <w:szCs w:val="22"/>
        </w:rPr>
        <w:t>/202</w:t>
      </w:r>
      <w:r>
        <w:rPr>
          <w:rStyle w:val="span"/>
          <w:rFonts w:ascii="Century Gothic" w:eastAsia="Century Gothic" w:hAnsi="Century Gothic" w:cs="Century Gothic"/>
          <w:sz w:val="22"/>
          <w:szCs w:val="22"/>
        </w:rPr>
        <w:t>1</w:t>
      </w:r>
      <w:r w:rsidR="00014F42">
        <w:rPr>
          <w:rStyle w:val="span"/>
          <w:rFonts w:ascii="Century Gothic" w:eastAsia="Century Gothic" w:hAnsi="Century Gothic" w:cs="Century Gothic"/>
          <w:sz w:val="22"/>
          <w:szCs w:val="22"/>
        </w:rPr>
        <w:t xml:space="preserve"> to Current</w:t>
      </w:r>
      <w:r w:rsidR="00014F42">
        <w:rPr>
          <w:rStyle w:val="datesWrapper"/>
          <w:rFonts w:ascii="Century Gothic" w:eastAsia="Century Gothic" w:hAnsi="Century Gothic" w:cs="Century Gothic"/>
          <w:sz w:val="22"/>
          <w:szCs w:val="22"/>
        </w:rPr>
        <w:t xml:space="preserve"> </w:t>
      </w:r>
    </w:p>
    <w:p w14:paraId="0384BDEB" w14:textId="3315E093" w:rsidR="00014F42" w:rsidRDefault="002804C3" w:rsidP="00776E21">
      <w:pPr>
        <w:pStyle w:val="spanpaddedline"/>
        <w:spacing w:line="360" w:lineRule="atLeast"/>
        <w:rPr>
          <w:rStyle w:val="span"/>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HCL TECH LTD</w:t>
      </w:r>
      <w:r w:rsidR="00014F42">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Noida</w:t>
      </w:r>
      <w:r w:rsidR="00014F42">
        <w:rPr>
          <w:rStyle w:val="span"/>
          <w:rFonts w:ascii="Century Gothic" w:eastAsia="Century Gothic" w:hAnsi="Century Gothic" w:cs="Century Gothic"/>
          <w:sz w:val="22"/>
          <w:szCs w:val="22"/>
        </w:rPr>
        <w:t>, India</w:t>
      </w:r>
    </w:p>
    <w:p w14:paraId="2CA7FAD7" w14:textId="35B581CB" w:rsidR="00320630" w:rsidRPr="004E2ECD" w:rsidRDefault="00776E21" w:rsidP="004E2ECD">
      <w:pPr>
        <w:pStyle w:val="spanpaddedline"/>
        <w:spacing w:line="360" w:lineRule="atLeast"/>
        <w:rPr>
          <w:rStyle w:val="spanjobtitle"/>
          <w:rFonts w:ascii="Century Gothic" w:eastAsia="Century Gothic" w:hAnsi="Century Gothic" w:cs="Century Gothic"/>
          <w:b w:val="0"/>
          <w:bCs w:val="0"/>
          <w:sz w:val="22"/>
          <w:szCs w:val="22"/>
        </w:rPr>
      </w:pPr>
      <w:r>
        <w:rPr>
          <w:rStyle w:val="span"/>
          <w:rFonts w:ascii="Century Gothic" w:eastAsia="Century Gothic" w:hAnsi="Century Gothic" w:cs="Century Gothic"/>
          <w:sz w:val="22"/>
          <w:szCs w:val="22"/>
        </w:rPr>
        <w:t>Handling Office365</w:t>
      </w:r>
      <w:r w:rsidR="00A76421">
        <w:rPr>
          <w:rStyle w:val="span"/>
          <w:rFonts w:ascii="Century Gothic" w:eastAsia="Century Gothic" w:hAnsi="Century Gothic" w:cs="Century Gothic"/>
          <w:sz w:val="22"/>
          <w:szCs w:val="22"/>
        </w:rPr>
        <w:t xml:space="preserve"> Activities</w:t>
      </w:r>
      <w:r w:rsidR="009F46A3">
        <w:rPr>
          <w:rStyle w:val="span"/>
          <w:rFonts w:ascii="Century Gothic" w:eastAsia="Century Gothic" w:hAnsi="Century Gothic" w:cs="Century Gothic"/>
          <w:sz w:val="22"/>
          <w:szCs w:val="22"/>
        </w:rPr>
        <w:t xml:space="preserve">, mostly </w:t>
      </w:r>
      <w:r w:rsidR="007A5D16">
        <w:rPr>
          <w:rStyle w:val="span"/>
          <w:rFonts w:ascii="Century Gothic" w:eastAsia="Century Gothic" w:hAnsi="Century Gothic" w:cs="Century Gothic"/>
          <w:sz w:val="22"/>
          <w:szCs w:val="22"/>
        </w:rPr>
        <w:t>Issues</w:t>
      </w:r>
      <w:r w:rsidR="00F137F3">
        <w:rPr>
          <w:rStyle w:val="span"/>
          <w:rFonts w:ascii="Century Gothic" w:eastAsia="Century Gothic" w:hAnsi="Century Gothic" w:cs="Century Gothic"/>
          <w:sz w:val="22"/>
          <w:szCs w:val="22"/>
        </w:rPr>
        <w:t xml:space="preserve"> in</w:t>
      </w:r>
      <w:r w:rsidR="007A5D16">
        <w:rPr>
          <w:rStyle w:val="span"/>
          <w:rFonts w:ascii="Century Gothic" w:eastAsia="Century Gothic" w:hAnsi="Century Gothic" w:cs="Century Gothic"/>
          <w:sz w:val="22"/>
          <w:szCs w:val="22"/>
        </w:rPr>
        <w:t xml:space="preserve"> SharePoint Online, Project Online, MS Teams, OneDrive</w:t>
      </w:r>
      <w:r w:rsidR="008253A0">
        <w:rPr>
          <w:rStyle w:val="span"/>
          <w:rFonts w:ascii="Century Gothic" w:eastAsia="Century Gothic" w:hAnsi="Century Gothic" w:cs="Century Gothic"/>
          <w:sz w:val="22"/>
          <w:szCs w:val="22"/>
        </w:rPr>
        <w:t>, Power Platform</w:t>
      </w:r>
      <w:r w:rsidR="00B76294">
        <w:rPr>
          <w:rStyle w:val="span"/>
          <w:rFonts w:ascii="Century Gothic" w:eastAsia="Century Gothic" w:hAnsi="Century Gothic" w:cs="Century Gothic"/>
          <w:sz w:val="22"/>
          <w:szCs w:val="22"/>
        </w:rPr>
        <w:t xml:space="preserve"> (Power Apps &amp; Power Automate).</w:t>
      </w:r>
    </w:p>
    <w:p w14:paraId="2DCFE0A2" w14:textId="49CCF290" w:rsid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Administer and maintain corporate SharePoint Office 365 Enterprise E3 implementation. Continually maintain enterprise SharePoint / Team Sites functionality and update as appropriate through a collaborative team environment.</w:t>
      </w:r>
    </w:p>
    <w:p w14:paraId="56824B90" w14:textId="2D11C17E" w:rsidR="00D6523D" w:rsidRDefault="00603ECE"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 xml:space="preserve">Part of Teams Telephony Project where we have configured </w:t>
      </w:r>
      <w:r w:rsidR="00365139">
        <w:rPr>
          <w:rStyle w:val="span"/>
          <w:rFonts w:ascii="Century Gothic" w:eastAsia="Century Gothic" w:hAnsi="Century Gothic" w:cs="Century Gothic"/>
          <w:sz w:val="22"/>
          <w:szCs w:val="22"/>
        </w:rPr>
        <w:t>few setups like Auto Attendant, Call Queues</w:t>
      </w:r>
      <w:r w:rsidR="0033651C">
        <w:rPr>
          <w:rStyle w:val="span"/>
          <w:rFonts w:ascii="Century Gothic" w:eastAsia="Century Gothic" w:hAnsi="Century Gothic" w:cs="Century Gothic"/>
          <w:sz w:val="22"/>
          <w:szCs w:val="22"/>
        </w:rPr>
        <w:t>.</w:t>
      </w:r>
    </w:p>
    <w:p w14:paraId="40EFCD8F" w14:textId="3E470FF4" w:rsidR="008877BA" w:rsidRDefault="008877BA"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8877BA">
        <w:rPr>
          <w:rStyle w:val="span"/>
          <w:rFonts w:ascii="Century Gothic" w:eastAsia="Century Gothic" w:hAnsi="Century Gothic" w:cs="Century Gothic"/>
          <w:sz w:val="22"/>
          <w:szCs w:val="22"/>
        </w:rPr>
        <w:t>Contributes to overall team goals through effective communication, a positive attitude and team collaboration.</w:t>
      </w:r>
    </w:p>
    <w:p w14:paraId="25D4D8FB" w14:textId="47D03787" w:rsidR="00C92227" w:rsidRPr="008877BA" w:rsidRDefault="00C92227" w:rsidP="004E2ECD">
      <w:pPr>
        <w:pStyle w:val="ulli"/>
        <w:numPr>
          <w:ilvl w:val="0"/>
          <w:numId w:val="4"/>
        </w:numPr>
        <w:spacing w:line="360" w:lineRule="atLeast"/>
        <w:ind w:left="460" w:hanging="201"/>
        <w:rPr>
          <w:rStyle w:val="span"/>
          <w:sz w:val="22"/>
          <w:szCs w:val="22"/>
        </w:rPr>
      </w:pPr>
      <w:r w:rsidRPr="008877BA">
        <w:rPr>
          <w:rStyle w:val="span"/>
          <w:rFonts w:ascii="Century Gothic" w:eastAsia="Century Gothic" w:hAnsi="Century Gothic" w:cs="Century Gothic"/>
          <w:sz w:val="22"/>
          <w:szCs w:val="22"/>
        </w:rPr>
        <w:t xml:space="preserve">Discovers, </w:t>
      </w:r>
      <w:r w:rsidR="00D74BE7" w:rsidRPr="008877BA">
        <w:rPr>
          <w:rStyle w:val="span"/>
          <w:rFonts w:ascii="Century Gothic" w:eastAsia="Century Gothic" w:hAnsi="Century Gothic" w:cs="Century Gothic"/>
          <w:sz w:val="22"/>
          <w:szCs w:val="22"/>
        </w:rPr>
        <w:t>designs,</w:t>
      </w:r>
      <w:r w:rsidRPr="008877BA">
        <w:rPr>
          <w:rStyle w:val="span"/>
          <w:rFonts w:ascii="Century Gothic" w:eastAsia="Century Gothic" w:hAnsi="Century Gothic" w:cs="Century Gothic"/>
          <w:sz w:val="22"/>
          <w:szCs w:val="22"/>
        </w:rPr>
        <w:t xml:space="preserve"> and implements Advanced SharePoint solutions for clients.</w:t>
      </w:r>
    </w:p>
    <w:p w14:paraId="19EEFE20" w14:textId="6264533A" w:rsidR="00D74BE7" w:rsidRPr="004E2ECD" w:rsidRDefault="00D74BE7"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8877BA">
        <w:rPr>
          <w:rStyle w:val="span"/>
          <w:rFonts w:ascii="Century Gothic" w:eastAsia="Century Gothic" w:hAnsi="Century Gothic" w:cs="Century Gothic"/>
          <w:sz w:val="22"/>
          <w:szCs w:val="22"/>
        </w:rPr>
        <w:t>Working with Development, Consulting and Business Intelligence teams to meet project goals.</w:t>
      </w:r>
    </w:p>
    <w:p w14:paraId="1AE97CB9" w14:textId="77777777" w:rsidR="004E2ECD" w:rsidRP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Develop and deploy SharePoint / Team Sites functionality including workflow, forms, and any other required team collaboration functionality.</w:t>
      </w:r>
    </w:p>
    <w:p w14:paraId="0A627ED5" w14:textId="77777777" w:rsidR="004E2ECD" w:rsidRP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Identify requirements for new team functionality and design, develop, and deploy SharePoint / Team Sites solutions.</w:t>
      </w:r>
    </w:p>
    <w:p w14:paraId="7FA858A3" w14:textId="77777777" w:rsidR="004E2ECD" w:rsidRP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Work closely with different business units to capture requirements supporting business optimizations and operations automation.</w:t>
      </w:r>
    </w:p>
    <w:p w14:paraId="785D6C4F" w14:textId="77777777" w:rsidR="004E2ECD" w:rsidRP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Administer security and governance of Office 365 SharePoint sites, libraries, etc.</w:t>
      </w:r>
    </w:p>
    <w:p w14:paraId="2E2F1AC6" w14:textId="77777777" w:rsidR="004E2ECD" w:rsidRPr="004E2ECD" w:rsidRDefault="004E2ECD" w:rsidP="004E2ECD">
      <w:pPr>
        <w:pStyle w:val="ulli"/>
        <w:numPr>
          <w:ilvl w:val="0"/>
          <w:numId w:val="4"/>
        </w:numPr>
        <w:spacing w:line="360" w:lineRule="atLeast"/>
        <w:ind w:left="460" w:hanging="201"/>
        <w:rPr>
          <w:rStyle w:val="span"/>
          <w:rFonts w:ascii="Century Gothic" w:eastAsia="Century Gothic" w:hAnsi="Century Gothic" w:cs="Century Gothic"/>
          <w:sz w:val="22"/>
          <w:szCs w:val="22"/>
        </w:rPr>
      </w:pPr>
      <w:r w:rsidRPr="004E2ECD">
        <w:rPr>
          <w:rStyle w:val="span"/>
          <w:rFonts w:ascii="Century Gothic" w:eastAsia="Century Gothic" w:hAnsi="Century Gothic" w:cs="Century Gothic"/>
          <w:sz w:val="22"/>
          <w:szCs w:val="22"/>
        </w:rPr>
        <w:t>Ensure end user friendly portal and facilitate routine SharePoint usage training to end Users.</w:t>
      </w:r>
    </w:p>
    <w:p w14:paraId="7A830BED" w14:textId="72A5C1B9" w:rsidR="004E2ECD" w:rsidRPr="00522422" w:rsidRDefault="004E2ECD" w:rsidP="00522422">
      <w:pPr>
        <w:pStyle w:val="ulli"/>
        <w:numPr>
          <w:ilvl w:val="0"/>
          <w:numId w:val="4"/>
        </w:numPr>
        <w:spacing w:line="360" w:lineRule="atLeast"/>
        <w:ind w:left="460" w:hanging="201"/>
        <w:rPr>
          <w:rStyle w:val="spanjobtitle"/>
          <w:rFonts w:ascii="Century Gothic" w:eastAsia="Century Gothic" w:hAnsi="Century Gothic" w:cs="Century Gothic"/>
          <w:b w:val="0"/>
          <w:bCs w:val="0"/>
          <w:sz w:val="22"/>
          <w:szCs w:val="22"/>
        </w:rPr>
      </w:pPr>
      <w:r w:rsidRPr="004E2ECD">
        <w:rPr>
          <w:rStyle w:val="span"/>
          <w:rFonts w:ascii="Century Gothic" w:eastAsia="Century Gothic" w:hAnsi="Century Gothic" w:cs="Century Gothic"/>
          <w:sz w:val="22"/>
          <w:szCs w:val="22"/>
        </w:rPr>
        <w:t>Configure and Manage Content Management (eDiscovery, Records Management, Retention Policies, IRM, Metadata, Document Sets, etc.</w:t>
      </w:r>
    </w:p>
    <w:p w14:paraId="54055623" w14:textId="77777777" w:rsidR="004E2ECD" w:rsidRDefault="004E2ECD">
      <w:pPr>
        <w:pStyle w:val="divdocumentsinglecolumn"/>
        <w:tabs>
          <w:tab w:val="right" w:pos="10540"/>
        </w:tabs>
        <w:spacing w:line="360" w:lineRule="atLeast"/>
        <w:rPr>
          <w:rStyle w:val="spanjobtitle"/>
          <w:rFonts w:ascii="Century Gothic" w:eastAsia="Century Gothic" w:hAnsi="Century Gothic" w:cs="Century Gothic"/>
          <w:sz w:val="22"/>
          <w:szCs w:val="22"/>
        </w:rPr>
      </w:pPr>
    </w:p>
    <w:p w14:paraId="25C8F005" w14:textId="36DD73E0" w:rsidR="003B701E" w:rsidRDefault="00954C5F">
      <w:pPr>
        <w:pStyle w:val="divdocumentsinglecolumn"/>
        <w:tabs>
          <w:tab w:val="right" w:pos="10540"/>
        </w:tabs>
        <w:spacing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Product Support Tech Advisor</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 xml:space="preserve">04/2020 to </w:t>
      </w:r>
      <w:r w:rsidR="002804C3">
        <w:rPr>
          <w:rStyle w:val="span"/>
          <w:rFonts w:ascii="Century Gothic" w:eastAsia="Century Gothic" w:hAnsi="Century Gothic" w:cs="Century Gothic"/>
          <w:sz w:val="22"/>
          <w:szCs w:val="22"/>
        </w:rPr>
        <w:t>11/2021</w:t>
      </w:r>
      <w:r>
        <w:rPr>
          <w:rStyle w:val="datesWrapper"/>
          <w:rFonts w:ascii="Century Gothic" w:eastAsia="Century Gothic" w:hAnsi="Century Gothic" w:cs="Century Gothic"/>
          <w:sz w:val="22"/>
          <w:szCs w:val="22"/>
        </w:rPr>
        <w:t xml:space="preserve"> </w:t>
      </w:r>
    </w:p>
    <w:p w14:paraId="28ACBD98" w14:textId="77777777"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IQVIA RDS (India) Pvt Ltd</w:t>
      </w:r>
      <w:r>
        <w:rPr>
          <w:rStyle w:val="span"/>
          <w:rFonts w:ascii="Century Gothic" w:eastAsia="Century Gothic" w:hAnsi="Century Gothic" w:cs="Century Gothic"/>
          <w:sz w:val="22"/>
          <w:szCs w:val="22"/>
        </w:rPr>
        <w:t xml:space="preserve"> – Bangalore, India</w:t>
      </w:r>
      <w:r>
        <w:rPr>
          <w:rFonts w:ascii="Century Gothic" w:eastAsia="Century Gothic" w:hAnsi="Century Gothic" w:cs="Century Gothic"/>
          <w:sz w:val="22"/>
          <w:szCs w:val="22"/>
        </w:rPr>
        <w:t xml:space="preserve"> </w:t>
      </w:r>
    </w:p>
    <w:p w14:paraId="33A9BF01" w14:textId="121156EB" w:rsidR="00F20B09" w:rsidRDefault="00954C5F">
      <w:pPr>
        <w:pStyle w:val="p"/>
        <w:spacing w:line="36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Supported hosted and premise customers on the Microsoft Project Server &amp; Microsoft SharePoint Platform. Willing to take on large support tasks. Thrives in Lean, metrics-based environment. Cross-team collaboration to solve issues.</w:t>
      </w:r>
    </w:p>
    <w:p w14:paraId="473EB67D" w14:textId="3C168AB8" w:rsidR="00CB1B10" w:rsidRPr="00CB1B10" w:rsidRDefault="00F20B09" w:rsidP="00CB1B10">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Performed Project Server End to End Migration from 2010 version to 2016 version using Microsoft Scripts &amp; </w:t>
      </w:r>
      <w:r w:rsidR="00621743">
        <w:rPr>
          <w:rStyle w:val="span"/>
          <w:rFonts w:ascii="Century Gothic" w:eastAsia="Century Gothic" w:hAnsi="Century Gothic" w:cs="Century Gothic"/>
          <w:sz w:val="22"/>
          <w:szCs w:val="22"/>
        </w:rPr>
        <w:t>third-party</w:t>
      </w:r>
      <w:r>
        <w:rPr>
          <w:rStyle w:val="span"/>
          <w:rFonts w:ascii="Century Gothic" w:eastAsia="Century Gothic" w:hAnsi="Century Gothic" w:cs="Century Gothic"/>
          <w:sz w:val="22"/>
          <w:szCs w:val="22"/>
        </w:rPr>
        <w:t xml:space="preserve"> tool</w:t>
      </w:r>
      <w:r w:rsidR="00CB1B10">
        <w:rPr>
          <w:rStyle w:val="span"/>
          <w:rFonts w:ascii="Century Gothic" w:eastAsia="Century Gothic" w:hAnsi="Century Gothic" w:cs="Century Gothic"/>
          <w:sz w:val="22"/>
          <w:szCs w:val="22"/>
        </w:rPr>
        <w:t xml:space="preserve"> (FluentBooks &amp; MetaVis Software’s).</w:t>
      </w:r>
    </w:p>
    <w:p w14:paraId="75C4B86A" w14:textId="30FCA948" w:rsidR="00621743" w:rsidRDefault="00621743">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Part of Daily Stand-Up Calls &amp; Grooming Calls to understand the new development going on in the application.</w:t>
      </w:r>
    </w:p>
    <w:p w14:paraId="67F6ED1F" w14:textId="09C8FAE9" w:rsidR="00621743" w:rsidRDefault="00621743">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Taking Care of deployments on Production &amp; Lower Environments using PowerShell &amp; GitLab Tool</w:t>
      </w:r>
      <w:r w:rsidR="00FF357C">
        <w:rPr>
          <w:rStyle w:val="span"/>
          <w:rFonts w:ascii="Century Gothic" w:eastAsia="Century Gothic" w:hAnsi="Century Gothic" w:cs="Century Gothic"/>
          <w:sz w:val="22"/>
          <w:szCs w:val="22"/>
        </w:rPr>
        <w:t>s</w:t>
      </w:r>
      <w:r>
        <w:rPr>
          <w:rStyle w:val="span"/>
          <w:rFonts w:ascii="Century Gothic" w:eastAsia="Century Gothic" w:hAnsi="Century Gothic" w:cs="Century Gothic"/>
          <w:sz w:val="22"/>
          <w:szCs w:val="22"/>
        </w:rPr>
        <w:t>.</w:t>
      </w:r>
    </w:p>
    <w:p w14:paraId="386F5162" w14:textId="3E4028C6"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Escalation Engineer responsibilities, such as identifying escalation paths, engineering, and implementing solutions.</w:t>
      </w:r>
    </w:p>
    <w:p w14:paraId="2191FB3D"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with business customers, to repair strained relationships and decrease churn.</w:t>
      </w:r>
    </w:p>
    <w:p w14:paraId="78601671"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the highest level of customer support to internal and external customers.</w:t>
      </w:r>
    </w:p>
    <w:p w14:paraId="1949F19A"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Logic-based approach to problem-solving improves customer outcomes and proper documentation of application issues.</w:t>
      </w:r>
    </w:p>
    <w:p w14:paraId="44C660DC"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business and customer facing documentation.</w:t>
      </w:r>
    </w:p>
    <w:p w14:paraId="097EAF71"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Mentored new and existing team member to improve overall performance.</w:t>
      </w:r>
    </w:p>
    <w:p w14:paraId="5C1D3B85"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Meets or exceeds all individual and team goals.</w:t>
      </w:r>
    </w:p>
    <w:p w14:paraId="6881435E" w14:textId="77777777" w:rsidR="003B701E" w:rsidRDefault="00954C5F">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Software Testing, user story creation and JIRA entry.</w:t>
      </w:r>
    </w:p>
    <w:p w14:paraId="07EC6B99" w14:textId="0EED5847" w:rsidR="008877BA" w:rsidRPr="00522422" w:rsidRDefault="00954C5F" w:rsidP="00522422">
      <w:pPr>
        <w:pStyle w:val="ulli"/>
        <w:numPr>
          <w:ilvl w:val="0"/>
          <w:numId w:val="4"/>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 xml:space="preserve">Saved Time by implementing cost-saving initiatives that addressed long-standing </w:t>
      </w:r>
      <w:r w:rsidR="00522422">
        <w:rPr>
          <w:rStyle w:val="span"/>
          <w:rFonts w:ascii="Century Gothic" w:eastAsia="Century Gothic" w:hAnsi="Century Gothic" w:cs="Century Gothic"/>
          <w:sz w:val="22"/>
          <w:szCs w:val="22"/>
        </w:rPr>
        <w:t>problems.</w:t>
      </w:r>
    </w:p>
    <w:p w14:paraId="6EAECF75" w14:textId="77777777" w:rsidR="003B701E" w:rsidRDefault="00954C5F">
      <w:pPr>
        <w:pStyle w:val="divdocumentsinglecolumn"/>
        <w:tabs>
          <w:tab w:val="right" w:pos="10540"/>
        </w:tabs>
        <w:spacing w:before="280"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Project Lead</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01/2019 to 03/2020</w:t>
      </w:r>
      <w:r>
        <w:rPr>
          <w:rStyle w:val="datesWrapper"/>
          <w:rFonts w:ascii="Century Gothic" w:eastAsia="Century Gothic" w:hAnsi="Century Gothic" w:cs="Century Gothic"/>
          <w:sz w:val="22"/>
          <w:szCs w:val="22"/>
        </w:rPr>
        <w:t xml:space="preserve"> </w:t>
      </w:r>
    </w:p>
    <w:p w14:paraId="4359A06F" w14:textId="77777777"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 xml:space="preserve">Technosoft Global Services Pvt Ltd </w:t>
      </w:r>
      <w:r>
        <w:rPr>
          <w:rStyle w:val="span"/>
          <w:rFonts w:ascii="Century Gothic" w:eastAsia="Century Gothic" w:hAnsi="Century Gothic" w:cs="Century Gothic"/>
          <w:sz w:val="22"/>
          <w:szCs w:val="22"/>
        </w:rPr>
        <w:t>– Bangalore, India</w:t>
      </w:r>
      <w:r>
        <w:rPr>
          <w:rFonts w:ascii="Century Gothic" w:eastAsia="Century Gothic" w:hAnsi="Century Gothic" w:cs="Century Gothic"/>
          <w:sz w:val="22"/>
          <w:szCs w:val="22"/>
        </w:rPr>
        <w:t xml:space="preserve"> </w:t>
      </w:r>
    </w:p>
    <w:p w14:paraId="606C8F93" w14:textId="290EEFE0" w:rsidR="003B701E" w:rsidRDefault="00954C5F">
      <w:pPr>
        <w:pStyle w:val="p"/>
        <w:spacing w:line="36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Hardworking Project Lead with an exceptional commitment to exceeding client expectations. Engaging and friendly with the ability to manage work quality, key milestones, and deliverable s. Experienced IT leader with top-notch implementation and project management abilities. Highly organized, methodical, and skilled at building consensus across high-performance teams. Well-versed in Project Management planning and deployment. Monitored progress and examined risks of various projects, including setting forth contingency plans. Developed and trained junior team members by utilizing industry experiences to ensure optimal project strategy.</w:t>
      </w:r>
    </w:p>
    <w:p w14:paraId="3FCCDEA8" w14:textId="77777777" w:rsidR="003B701E" w:rsidRDefault="00954C5F">
      <w:pPr>
        <w:pStyle w:val="ulli"/>
        <w:numPr>
          <w:ilvl w:val="0"/>
          <w:numId w:val="5"/>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Maintained tactical control of project budgets and timelines to keep teams on task and achieve schedule targets.</w:t>
      </w:r>
    </w:p>
    <w:p w14:paraId="3186AE38" w14:textId="77777777" w:rsidR="003B701E" w:rsidRDefault="00954C5F">
      <w:pPr>
        <w:pStyle w:val="ulli"/>
        <w:numPr>
          <w:ilvl w:val="0"/>
          <w:numId w:val="5"/>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Adjusted project plans to account for dynamic targets, staffing changes and operational specifications.</w:t>
      </w:r>
    </w:p>
    <w:p w14:paraId="16D6765C" w14:textId="77777777" w:rsidR="003B701E" w:rsidRDefault="00954C5F">
      <w:pPr>
        <w:pStyle w:val="ulli"/>
        <w:numPr>
          <w:ilvl w:val="0"/>
          <w:numId w:val="5"/>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Set up and managed team meetings.</w:t>
      </w:r>
    </w:p>
    <w:p w14:paraId="3C875CFF" w14:textId="77777777" w:rsidR="003B701E" w:rsidRDefault="00954C5F">
      <w:pPr>
        <w:pStyle w:val="ulli"/>
        <w:numPr>
          <w:ilvl w:val="0"/>
          <w:numId w:val="5"/>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independent analysis and provided recommendations to overcome project obstacles.</w:t>
      </w:r>
    </w:p>
    <w:p w14:paraId="3007779B" w14:textId="1719B0D4" w:rsidR="003B701E" w:rsidRDefault="00954C5F">
      <w:pPr>
        <w:pStyle w:val="ulli"/>
        <w:numPr>
          <w:ilvl w:val="0"/>
          <w:numId w:val="5"/>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Planned, executed, and controlled assigned projects, ensuring work performed complied with contractual requirements.</w:t>
      </w:r>
    </w:p>
    <w:p w14:paraId="29844E66" w14:textId="77777777" w:rsidR="003B701E" w:rsidRDefault="00954C5F">
      <w:pPr>
        <w:pStyle w:val="divdocumentsinglecolumn"/>
        <w:tabs>
          <w:tab w:val="right" w:pos="10540"/>
        </w:tabs>
        <w:spacing w:before="280"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Senior Product Support Specialist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01/2017 to 12/2018</w:t>
      </w:r>
      <w:r>
        <w:rPr>
          <w:rStyle w:val="datesWrapper"/>
          <w:rFonts w:ascii="Century Gothic" w:eastAsia="Century Gothic" w:hAnsi="Century Gothic" w:cs="Century Gothic"/>
          <w:sz w:val="22"/>
          <w:szCs w:val="22"/>
        </w:rPr>
        <w:t xml:space="preserve"> </w:t>
      </w:r>
    </w:p>
    <w:p w14:paraId="53C077C5" w14:textId="77777777"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 xml:space="preserve">Technosoft Global Services Pvt Ltd </w:t>
      </w:r>
      <w:r>
        <w:rPr>
          <w:rStyle w:val="span"/>
          <w:rFonts w:ascii="Century Gothic" w:eastAsia="Century Gothic" w:hAnsi="Century Gothic" w:cs="Century Gothic"/>
          <w:sz w:val="22"/>
          <w:szCs w:val="22"/>
        </w:rPr>
        <w:t>– Pune, India</w:t>
      </w:r>
      <w:r>
        <w:rPr>
          <w:rFonts w:ascii="Century Gothic" w:eastAsia="Century Gothic" w:hAnsi="Century Gothic" w:cs="Century Gothic"/>
          <w:sz w:val="22"/>
          <w:szCs w:val="22"/>
        </w:rPr>
        <w:t xml:space="preserve"> </w:t>
      </w:r>
    </w:p>
    <w:p w14:paraId="19BF9CCE" w14:textId="33B8C6E6"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the planning, Implementation, Configuration, and customization of EPM (Project Server)</w:t>
      </w:r>
    </w:p>
    <w:p w14:paraId="66EF5550" w14:textId="5FBB5563"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Managed and motivated project teams to promote collaboration and keep members on-task and </w:t>
      </w:r>
      <w:r w:rsidR="00CE60B9">
        <w:rPr>
          <w:rStyle w:val="span"/>
          <w:rFonts w:ascii="Century Gothic" w:eastAsia="Century Gothic" w:hAnsi="Century Gothic" w:cs="Century Gothic"/>
          <w:sz w:val="22"/>
          <w:szCs w:val="22"/>
        </w:rPr>
        <w:t>productive.</w:t>
      </w:r>
    </w:p>
    <w:p w14:paraId="06A8CD09" w14:textId="67BF41E2"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Maintained tactical control of project budgets and timeliness to keep teams on-task and achieve schedule </w:t>
      </w:r>
      <w:r w:rsidR="00CE60B9">
        <w:rPr>
          <w:rStyle w:val="span"/>
          <w:rFonts w:ascii="Century Gothic" w:eastAsia="Century Gothic" w:hAnsi="Century Gothic" w:cs="Century Gothic"/>
          <w:sz w:val="22"/>
          <w:szCs w:val="22"/>
        </w:rPr>
        <w:t>targets.</w:t>
      </w:r>
    </w:p>
    <w:p w14:paraId="14CE861F" w14:textId="7617FA31"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Maintained flexible schedule and responded to after-hours and weekend </w:t>
      </w:r>
      <w:r w:rsidR="00CE60B9">
        <w:rPr>
          <w:rStyle w:val="span"/>
          <w:rFonts w:ascii="Century Gothic" w:eastAsia="Century Gothic" w:hAnsi="Century Gothic" w:cs="Century Gothic"/>
          <w:sz w:val="22"/>
          <w:szCs w:val="22"/>
        </w:rPr>
        <w:t>emergencies.</w:t>
      </w:r>
    </w:p>
    <w:p w14:paraId="51FC2169" w14:textId="38252AD2"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Gathered requirements, defined scopes, allocated </w:t>
      </w:r>
      <w:r w:rsidR="00D5382D">
        <w:rPr>
          <w:rStyle w:val="span"/>
          <w:rFonts w:ascii="Century Gothic" w:eastAsia="Century Gothic" w:hAnsi="Century Gothic" w:cs="Century Gothic"/>
          <w:sz w:val="22"/>
          <w:szCs w:val="22"/>
        </w:rPr>
        <w:t>resources,</w:t>
      </w:r>
      <w:r>
        <w:rPr>
          <w:rStyle w:val="span"/>
          <w:rFonts w:ascii="Century Gothic" w:eastAsia="Century Gothic" w:hAnsi="Century Gothic" w:cs="Century Gothic"/>
          <w:sz w:val="22"/>
          <w:szCs w:val="22"/>
        </w:rPr>
        <w:t xml:space="preserve"> and established schedules meeting or exceeding project </w:t>
      </w:r>
      <w:r w:rsidR="00CE60B9">
        <w:rPr>
          <w:rStyle w:val="span"/>
          <w:rFonts w:ascii="Century Gothic" w:eastAsia="Century Gothic" w:hAnsi="Century Gothic" w:cs="Century Gothic"/>
          <w:sz w:val="22"/>
          <w:szCs w:val="22"/>
        </w:rPr>
        <w:t>demands.</w:t>
      </w:r>
    </w:p>
    <w:p w14:paraId="509AA44B" w14:textId="1D7722E0"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full-fledged implementation plans, accounting for ROI, cost-benefit, and other </w:t>
      </w:r>
      <w:r w:rsidR="00CE60B9">
        <w:rPr>
          <w:rStyle w:val="span"/>
          <w:rFonts w:ascii="Century Gothic" w:eastAsia="Century Gothic" w:hAnsi="Century Gothic" w:cs="Century Gothic"/>
          <w:sz w:val="22"/>
          <w:szCs w:val="22"/>
        </w:rPr>
        <w:t>analyses.</w:t>
      </w:r>
    </w:p>
    <w:p w14:paraId="579DA158" w14:textId="77777777"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team with coaching and direction.</w:t>
      </w:r>
    </w:p>
    <w:p w14:paraId="55438D7A" w14:textId="77777777"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Installation of WSP on project server environments to add the out of box functionality.</w:t>
      </w:r>
    </w:p>
    <w:p w14:paraId="1B97595D" w14:textId="77777777"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Making Reports in SQL using SSRS and SSAS.</w:t>
      </w:r>
    </w:p>
    <w:p w14:paraId="184C08AC" w14:textId="77777777" w:rsidR="003B701E" w:rsidRDefault="00954C5F">
      <w:pPr>
        <w:pStyle w:val="ulli"/>
        <w:numPr>
          <w:ilvl w:val="0"/>
          <w:numId w:val="6"/>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Maintaining of all the environments (Dev, Test, UAT and Production).</w:t>
      </w:r>
    </w:p>
    <w:p w14:paraId="37F577B1" w14:textId="77777777" w:rsidR="003B701E" w:rsidRDefault="00954C5F">
      <w:pPr>
        <w:pStyle w:val="divdocumentsinglecolumn"/>
        <w:tabs>
          <w:tab w:val="right" w:pos="10540"/>
        </w:tabs>
        <w:spacing w:before="280"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lastRenderedPageBreak/>
        <w:t>Product Specialist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10/2013 to 01/2017</w:t>
      </w:r>
      <w:r>
        <w:rPr>
          <w:rStyle w:val="datesWrapper"/>
          <w:rFonts w:ascii="Century Gothic" w:eastAsia="Century Gothic" w:hAnsi="Century Gothic" w:cs="Century Gothic"/>
          <w:sz w:val="22"/>
          <w:szCs w:val="22"/>
        </w:rPr>
        <w:t xml:space="preserve"> </w:t>
      </w:r>
    </w:p>
    <w:p w14:paraId="5EFD8688" w14:textId="77777777"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Technosoft Global Services Pvt Ltd</w:t>
      </w:r>
      <w:r>
        <w:rPr>
          <w:rStyle w:val="span"/>
          <w:rFonts w:ascii="Century Gothic" w:eastAsia="Century Gothic" w:hAnsi="Century Gothic" w:cs="Century Gothic"/>
          <w:sz w:val="22"/>
          <w:szCs w:val="22"/>
        </w:rPr>
        <w:t xml:space="preserve"> – Pune, India</w:t>
      </w:r>
      <w:r>
        <w:rPr>
          <w:rFonts w:ascii="Century Gothic" w:eastAsia="Century Gothic" w:hAnsi="Century Gothic" w:cs="Century Gothic"/>
          <w:sz w:val="22"/>
          <w:szCs w:val="22"/>
        </w:rPr>
        <w:t xml:space="preserve"> </w:t>
      </w:r>
    </w:p>
    <w:p w14:paraId="3F1F0951" w14:textId="77777777" w:rsidR="003B701E" w:rsidRDefault="00954C5F">
      <w:pPr>
        <w:pStyle w:val="p"/>
        <w:spacing w:line="36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as a PSA (Project Server Administrator) &amp; SharePoint Administrator.</w:t>
      </w:r>
    </w:p>
    <w:p w14:paraId="24B53036"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 Training of Project Server Environments.</w:t>
      </w:r>
    </w:p>
    <w:p w14:paraId="56073B8B"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Researched product's technical specifications and accurately communicated information.</w:t>
      </w:r>
    </w:p>
    <w:p w14:paraId="6E84189D"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Continually expanded knowledge of Project Server product line.</w:t>
      </w:r>
    </w:p>
    <w:p w14:paraId="5CB1260F" w14:textId="10877893"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Customization and deployment of Project Server according to the client requirements on all the environments like UAT, Test, Dev, and Production.</w:t>
      </w:r>
    </w:p>
    <w:p w14:paraId="130E045D"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Migration/Up-gradation of Project Server Environments from one version to another like (Project Server 2010 to Project Server 2013).</w:t>
      </w:r>
    </w:p>
    <w:p w14:paraId="1BCA2161"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the planning, Implementation, Configuration, and customization of EPM (Project Server).</w:t>
      </w:r>
    </w:p>
    <w:p w14:paraId="346F458E"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Planning of the various projects by creating the project plans using the Microsoft Project.</w:t>
      </w:r>
    </w:p>
    <w:p w14:paraId="2BCC1EB8"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Research and Development related to customization of Application.</w:t>
      </w:r>
    </w:p>
    <w:p w14:paraId="50C35348"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Supporting Business Clients to related applications.</w:t>
      </w:r>
    </w:p>
    <w:p w14:paraId="705ED435" w14:textId="77777777" w:rsidR="003B701E" w:rsidRDefault="00954C5F">
      <w:pPr>
        <w:pStyle w:val="ulli"/>
        <w:numPr>
          <w:ilvl w:val="0"/>
          <w:numId w:val="7"/>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Implementation of new projects into the Project Server environments.</w:t>
      </w:r>
    </w:p>
    <w:p w14:paraId="00FFFA68" w14:textId="77777777" w:rsidR="003B701E" w:rsidRDefault="00954C5F">
      <w:pPr>
        <w:pStyle w:val="divdocumentsinglecolumn"/>
        <w:tabs>
          <w:tab w:val="right" w:pos="10540"/>
        </w:tabs>
        <w:spacing w:before="280" w:line="36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Techno-Functional Consultant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12/2010 to 10/2013</w:t>
      </w:r>
      <w:r>
        <w:rPr>
          <w:rStyle w:val="datesWrapper"/>
          <w:rFonts w:ascii="Century Gothic" w:eastAsia="Century Gothic" w:hAnsi="Century Gothic" w:cs="Century Gothic"/>
          <w:sz w:val="22"/>
          <w:szCs w:val="22"/>
        </w:rPr>
        <w:t xml:space="preserve"> </w:t>
      </w:r>
    </w:p>
    <w:p w14:paraId="773612B6" w14:textId="77777777"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Astrowix Project Solution Pvt Ltd Noida, Uttar Pradesh, UP</w:t>
      </w:r>
      <w:r>
        <w:rPr>
          <w:rFonts w:ascii="Century Gothic" w:eastAsia="Century Gothic" w:hAnsi="Century Gothic" w:cs="Century Gothic"/>
          <w:sz w:val="22"/>
          <w:szCs w:val="22"/>
        </w:rPr>
        <w:t xml:space="preserve"> </w:t>
      </w:r>
    </w:p>
    <w:p w14:paraId="7078D364"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Migration of EPM 2007 to EPM 2010 manually as well as automate with all the Custom lists, Workflow's of SharePoint Designer, Projects, Project Workspaces &amp; Reports.</w:t>
      </w:r>
    </w:p>
    <w:p w14:paraId="665291B2"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and managed project plans while providing status updates to management.</w:t>
      </w:r>
    </w:p>
    <w:p w14:paraId="08AC48F0"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Migration of all the data of SQL Server 2005 to SQL Server 2008.</w:t>
      </w:r>
    </w:p>
    <w:p w14:paraId="6BF886E3" w14:textId="7CE85775"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Delivered 4 projects per year with consistent record of meeting timeline, </w:t>
      </w:r>
      <w:r w:rsidR="00D5382D">
        <w:rPr>
          <w:rStyle w:val="span"/>
          <w:rFonts w:ascii="Century Gothic" w:eastAsia="Century Gothic" w:hAnsi="Century Gothic" w:cs="Century Gothic"/>
          <w:sz w:val="22"/>
          <w:szCs w:val="22"/>
        </w:rPr>
        <w:t>scope,</w:t>
      </w:r>
      <w:r>
        <w:rPr>
          <w:rStyle w:val="span"/>
          <w:rFonts w:ascii="Century Gothic" w:eastAsia="Century Gothic" w:hAnsi="Century Gothic" w:cs="Century Gothic"/>
          <w:sz w:val="22"/>
          <w:szCs w:val="22"/>
        </w:rPr>
        <w:t xml:space="preserve"> and budget requirements.</w:t>
      </w:r>
    </w:p>
    <w:p w14:paraId="2DF3DDB3"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Workflow Creation through SharePoint designer.</w:t>
      </w:r>
    </w:p>
    <w:p w14:paraId="5A3D5FCC"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 a custom list and site column through Cascading Utility.</w:t>
      </w:r>
    </w:p>
    <w:p w14:paraId="7F910679" w14:textId="77777777" w:rsidR="003B701E" w:rsidRDefault="00954C5F">
      <w:pPr>
        <w:pStyle w:val="ulli"/>
        <w:numPr>
          <w:ilvl w:val="0"/>
          <w:numId w:val="8"/>
        </w:numPr>
        <w:spacing w:line="36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Reports deployment through SQL Reporting Services.</w:t>
      </w:r>
    </w:p>
    <w:p w14:paraId="47B47256"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Education</w:t>
      </w:r>
    </w:p>
    <w:p w14:paraId="3F3F49E7" w14:textId="172EE0D4" w:rsidR="004052BC" w:rsidRDefault="004052BC">
      <w:pPr>
        <w:pStyle w:val="divdocumentsinglecolumn"/>
        <w:tabs>
          <w:tab w:val="right" w:pos="10540"/>
        </w:tabs>
        <w:spacing w:line="360" w:lineRule="atLeast"/>
        <w:rPr>
          <w:rStyle w:val="spandegree"/>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Master of Business Administrator</w:t>
      </w:r>
      <w:r w:rsidR="00F903B5" w:rsidRPr="00F903B5">
        <w:rPr>
          <w:rStyle w:val="spandegree"/>
          <w:rFonts w:ascii="Century Gothic" w:eastAsia="Century Gothic" w:hAnsi="Century Gothic" w:cs="Century Gothic"/>
          <w:b w:val="0"/>
          <w:bCs w:val="0"/>
          <w:sz w:val="22"/>
          <w:szCs w:val="22"/>
        </w:rPr>
        <w:t>:</w:t>
      </w:r>
      <w:r w:rsidR="00F903B5">
        <w:rPr>
          <w:rStyle w:val="spandegree"/>
          <w:rFonts w:ascii="Century Gothic" w:eastAsia="Century Gothic" w:hAnsi="Century Gothic" w:cs="Century Gothic"/>
          <w:sz w:val="22"/>
          <w:szCs w:val="22"/>
        </w:rPr>
        <w:t xml:space="preserve"> </w:t>
      </w:r>
      <w:r w:rsidRPr="00BA1F69">
        <w:rPr>
          <w:rStyle w:val="spandegree"/>
          <w:rFonts w:ascii="Century Gothic" w:eastAsia="Century Gothic" w:hAnsi="Century Gothic" w:cs="Century Gothic"/>
          <w:b w:val="0"/>
          <w:bCs w:val="0"/>
          <w:sz w:val="22"/>
          <w:szCs w:val="22"/>
        </w:rPr>
        <w:t xml:space="preserve">Marketing </w:t>
      </w:r>
      <w:r w:rsidR="00A67288" w:rsidRPr="00BA1F69">
        <w:rPr>
          <w:rStyle w:val="spandegree"/>
          <w:rFonts w:ascii="Century Gothic" w:eastAsia="Century Gothic" w:hAnsi="Century Gothic" w:cs="Century Gothic"/>
          <w:b w:val="0"/>
          <w:bCs w:val="0"/>
          <w:sz w:val="22"/>
          <w:szCs w:val="22"/>
        </w:rPr>
        <w:t>&amp; Information Technology</w:t>
      </w:r>
    </w:p>
    <w:p w14:paraId="4FFC9E86" w14:textId="14FFAD5F" w:rsidR="004678F5" w:rsidRDefault="004678F5">
      <w:pPr>
        <w:pStyle w:val="divdocumentsinglecolumn"/>
        <w:tabs>
          <w:tab w:val="right" w:pos="10540"/>
        </w:tabs>
        <w:spacing w:line="360" w:lineRule="atLeast"/>
        <w:rPr>
          <w:rStyle w:val="spandegree"/>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 xml:space="preserve">Swami </w:t>
      </w:r>
      <w:r w:rsidR="00063E17">
        <w:rPr>
          <w:rStyle w:val="spandegree"/>
          <w:rFonts w:ascii="Century Gothic" w:eastAsia="Century Gothic" w:hAnsi="Century Gothic" w:cs="Century Gothic"/>
          <w:sz w:val="22"/>
          <w:szCs w:val="22"/>
        </w:rPr>
        <w:t xml:space="preserve">Vivekanand </w:t>
      </w:r>
      <w:r>
        <w:rPr>
          <w:rStyle w:val="spandegree"/>
          <w:rFonts w:ascii="Century Gothic" w:eastAsia="Century Gothic" w:hAnsi="Century Gothic" w:cs="Century Gothic"/>
          <w:sz w:val="22"/>
          <w:szCs w:val="22"/>
        </w:rPr>
        <w:t>Subharti University</w:t>
      </w:r>
      <w:r w:rsidR="00063E17">
        <w:rPr>
          <w:rStyle w:val="spandegree"/>
          <w:rFonts w:ascii="Century Gothic" w:eastAsia="Century Gothic" w:hAnsi="Century Gothic" w:cs="Century Gothic"/>
          <w:sz w:val="22"/>
          <w:szCs w:val="22"/>
        </w:rPr>
        <w:t xml:space="preserve"> </w:t>
      </w:r>
      <w:r w:rsidR="00063E17" w:rsidRPr="00BA1F69">
        <w:rPr>
          <w:rStyle w:val="spandegree"/>
          <w:rFonts w:ascii="Century Gothic" w:eastAsia="Century Gothic" w:hAnsi="Century Gothic" w:cs="Century Gothic"/>
          <w:b w:val="0"/>
          <w:bCs w:val="0"/>
          <w:sz w:val="22"/>
          <w:szCs w:val="22"/>
        </w:rPr>
        <w:t>–</w:t>
      </w:r>
      <w:r w:rsidR="00063E17">
        <w:rPr>
          <w:rStyle w:val="spandegree"/>
          <w:rFonts w:ascii="Century Gothic" w:eastAsia="Century Gothic" w:hAnsi="Century Gothic" w:cs="Century Gothic"/>
          <w:sz w:val="22"/>
          <w:szCs w:val="22"/>
        </w:rPr>
        <w:t xml:space="preserve"> </w:t>
      </w:r>
      <w:r w:rsidR="00063E17" w:rsidRPr="00BA1F69">
        <w:rPr>
          <w:rStyle w:val="spandegree"/>
          <w:rFonts w:ascii="Century Gothic" w:eastAsia="Century Gothic" w:hAnsi="Century Gothic" w:cs="Century Gothic"/>
          <w:b w:val="0"/>
          <w:bCs w:val="0"/>
          <w:sz w:val="22"/>
          <w:szCs w:val="22"/>
        </w:rPr>
        <w:t>Meerut, U.P</w:t>
      </w:r>
      <w:r w:rsidR="00E94A8B">
        <w:rPr>
          <w:rStyle w:val="spandegree"/>
          <w:rFonts w:ascii="Century Gothic" w:eastAsia="Century Gothic" w:hAnsi="Century Gothic" w:cs="Century Gothic"/>
          <w:sz w:val="22"/>
          <w:szCs w:val="22"/>
        </w:rPr>
        <w:tab/>
      </w:r>
      <w:r w:rsidR="005436A9" w:rsidRPr="005436A9">
        <w:rPr>
          <w:rStyle w:val="spandegree"/>
          <w:rFonts w:ascii="Century Gothic" w:eastAsia="Century Gothic" w:hAnsi="Century Gothic" w:cs="Century Gothic"/>
          <w:b w:val="0"/>
          <w:bCs w:val="0"/>
          <w:sz w:val="22"/>
          <w:szCs w:val="22"/>
        </w:rPr>
        <w:t>08/202</w:t>
      </w:r>
      <w:r w:rsidR="00BA1F69">
        <w:rPr>
          <w:rStyle w:val="spandegree"/>
          <w:rFonts w:ascii="Century Gothic" w:eastAsia="Century Gothic" w:hAnsi="Century Gothic" w:cs="Century Gothic"/>
          <w:b w:val="0"/>
          <w:bCs w:val="0"/>
          <w:sz w:val="22"/>
          <w:szCs w:val="22"/>
        </w:rPr>
        <w:t>4</w:t>
      </w:r>
    </w:p>
    <w:p w14:paraId="614DFD23" w14:textId="77777777" w:rsidR="004052BC" w:rsidRDefault="004052BC">
      <w:pPr>
        <w:pStyle w:val="divdocumentsinglecolumn"/>
        <w:tabs>
          <w:tab w:val="right" w:pos="10540"/>
        </w:tabs>
        <w:spacing w:line="360" w:lineRule="atLeast"/>
        <w:rPr>
          <w:rStyle w:val="spandegree"/>
          <w:rFonts w:ascii="Century Gothic" w:eastAsia="Century Gothic" w:hAnsi="Century Gothic" w:cs="Century Gothic"/>
          <w:sz w:val="22"/>
          <w:szCs w:val="22"/>
        </w:rPr>
      </w:pPr>
    </w:p>
    <w:p w14:paraId="70931E16" w14:textId="7A0307C5" w:rsidR="003B701E" w:rsidRDefault="00954C5F">
      <w:pPr>
        <w:pStyle w:val="divdocumentsinglecolumn"/>
        <w:tabs>
          <w:tab w:val="right" w:pos="10540"/>
        </w:tabs>
        <w:spacing w:line="360" w:lineRule="atLeast"/>
        <w:rPr>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Bachelor of Engineering</w:t>
      </w:r>
      <w:r>
        <w:rPr>
          <w:rStyle w:val="span"/>
          <w:rFonts w:ascii="Century Gothic" w:eastAsia="Century Gothic" w:hAnsi="Century Gothic" w:cs="Century Gothic"/>
          <w:sz w:val="22"/>
          <w:szCs w:val="22"/>
        </w:rPr>
        <w:t xml:space="preserve">: Computer Science and </w:t>
      </w:r>
      <w:r w:rsidR="008B5889">
        <w:rPr>
          <w:rStyle w:val="span"/>
          <w:rFonts w:ascii="Century Gothic" w:eastAsia="Century Gothic" w:hAnsi="Century Gothic" w:cs="Century Gothic"/>
          <w:sz w:val="22"/>
          <w:szCs w:val="22"/>
        </w:rPr>
        <w:t>Engineering</w:t>
      </w:r>
      <w:r>
        <w:rPr>
          <w:rStyle w:val="singlecolumnspanpaddedlinenth-child1"/>
          <w:rFonts w:ascii="Century Gothic" w:eastAsia="Century Gothic" w:hAnsi="Century Gothic" w:cs="Century Gothic"/>
          <w:sz w:val="22"/>
          <w:szCs w:val="22"/>
        </w:rPr>
        <w:t xml:space="preserve"> </w:t>
      </w:r>
      <w:r w:rsidR="008B5889">
        <w:rPr>
          <w:rStyle w:val="singlecolumnspanpaddedlinenth-child1"/>
          <w:rFonts w:ascii="Century Gothic" w:eastAsia="Century Gothic" w:hAnsi="Century Gothic" w:cs="Century Gothic"/>
          <w:sz w:val="22"/>
          <w:szCs w:val="22"/>
        </w:rPr>
        <w:t>(CSE)</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08/2010</w:t>
      </w:r>
      <w:r>
        <w:rPr>
          <w:rStyle w:val="datesWrapper"/>
          <w:rFonts w:ascii="Century Gothic" w:eastAsia="Century Gothic" w:hAnsi="Century Gothic" w:cs="Century Gothic"/>
          <w:sz w:val="22"/>
          <w:szCs w:val="22"/>
        </w:rPr>
        <w:t xml:space="preserve"> </w:t>
      </w:r>
    </w:p>
    <w:p w14:paraId="56F631D2" w14:textId="1DE387F9"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Maharishi Dayanand University</w:t>
      </w:r>
      <w:r>
        <w:rPr>
          <w:rStyle w:val="span"/>
          <w:rFonts w:ascii="Century Gothic" w:eastAsia="Century Gothic" w:hAnsi="Century Gothic" w:cs="Century Gothic"/>
          <w:sz w:val="22"/>
          <w:szCs w:val="22"/>
        </w:rPr>
        <w:t xml:space="preserve"> </w:t>
      </w:r>
      <w:r w:rsidR="001E7E87">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Rohtak</w:t>
      </w:r>
      <w:r w:rsidR="001E7E87">
        <w:rPr>
          <w:rStyle w:val="span"/>
          <w:rFonts w:ascii="Century Gothic" w:eastAsia="Century Gothic" w:hAnsi="Century Gothic" w:cs="Century Gothic"/>
          <w:sz w:val="22"/>
          <w:szCs w:val="22"/>
        </w:rPr>
        <w:t>. Haryana</w:t>
      </w:r>
    </w:p>
    <w:p w14:paraId="3DE21AA2" w14:textId="77777777" w:rsidR="003B701E" w:rsidRDefault="00954C5F">
      <w:pPr>
        <w:pStyle w:val="divdocumentsinglecolumn"/>
        <w:tabs>
          <w:tab w:val="right" w:pos="10540"/>
        </w:tabs>
        <w:spacing w:before="280" w:line="360" w:lineRule="atLeast"/>
        <w:rPr>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High School Diploma</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03/2006</w:t>
      </w:r>
      <w:r>
        <w:rPr>
          <w:rStyle w:val="datesWrapper"/>
          <w:rFonts w:ascii="Century Gothic" w:eastAsia="Century Gothic" w:hAnsi="Century Gothic" w:cs="Century Gothic"/>
          <w:sz w:val="22"/>
          <w:szCs w:val="22"/>
        </w:rPr>
        <w:t xml:space="preserve"> </w:t>
      </w:r>
    </w:p>
    <w:p w14:paraId="26248E6C" w14:textId="4C659789" w:rsidR="003B701E" w:rsidRDefault="00954C5F">
      <w:pPr>
        <w:pStyle w:val="spanpaddedline"/>
        <w:spacing w:line="36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 xml:space="preserve">Sarvodaya </w:t>
      </w:r>
      <w:r w:rsidR="00D12FD2">
        <w:rPr>
          <w:rStyle w:val="spancompanyname"/>
          <w:rFonts w:ascii="Century Gothic" w:eastAsia="Century Gothic" w:hAnsi="Century Gothic" w:cs="Century Gothic"/>
          <w:sz w:val="22"/>
          <w:szCs w:val="22"/>
        </w:rPr>
        <w:t>Vidyalaya</w:t>
      </w:r>
      <w:r>
        <w:rPr>
          <w:rStyle w:val="span"/>
          <w:rFonts w:ascii="Century Gothic" w:eastAsia="Century Gothic" w:hAnsi="Century Gothic" w:cs="Century Gothic"/>
          <w:sz w:val="22"/>
          <w:szCs w:val="22"/>
        </w:rPr>
        <w:t xml:space="preserve"> - New Delhi, India</w:t>
      </w:r>
    </w:p>
    <w:p w14:paraId="63788958"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lastRenderedPageBreak/>
        <w:t>Accomplishments</w:t>
      </w:r>
    </w:p>
    <w:p w14:paraId="522F8C52" w14:textId="4FE53DC8" w:rsidR="00027B76" w:rsidRDefault="00027B76">
      <w:pPr>
        <w:pStyle w:val="ulli"/>
        <w:numPr>
          <w:ilvl w:val="0"/>
          <w:numId w:val="9"/>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Impact Bronze Award to successfully complete the </w:t>
      </w:r>
    </w:p>
    <w:p w14:paraId="2239D315" w14:textId="1E703860" w:rsidR="003B701E" w:rsidRDefault="00954C5F">
      <w:pPr>
        <w:pStyle w:val="ulli"/>
        <w:numPr>
          <w:ilvl w:val="0"/>
          <w:numId w:val="9"/>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Team Achievement Award (Q-4, Oct - Dec 2019)</w:t>
      </w:r>
      <w:r>
        <w:rPr>
          <w:rFonts w:ascii="Century Gothic" w:eastAsia="Century Gothic" w:hAnsi="Century Gothic" w:cs="Century Gothic"/>
          <w:sz w:val="22"/>
          <w:szCs w:val="22"/>
        </w:rPr>
        <w:br/>
        <w:t>Honor date - Jan 2020 Honor Issuer - Technosoft Corporation</w:t>
      </w:r>
      <w:r>
        <w:rPr>
          <w:rFonts w:ascii="Century Gothic" w:eastAsia="Century Gothic" w:hAnsi="Century Gothic" w:cs="Century Gothic"/>
          <w:sz w:val="22"/>
          <w:szCs w:val="22"/>
        </w:rPr>
        <w:br/>
        <w:t>Honor Description - Got the Team Achievement Award for Q-4, 2019.</w:t>
      </w:r>
    </w:p>
    <w:p w14:paraId="1F638580" w14:textId="12DA3B0D" w:rsidR="003B701E" w:rsidRDefault="00954C5F">
      <w:pPr>
        <w:pStyle w:val="ulli"/>
        <w:numPr>
          <w:ilvl w:val="0"/>
          <w:numId w:val="9"/>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Employee of the Quarter Award (Q-2, April - June 2014)</w:t>
      </w:r>
      <w:r>
        <w:rPr>
          <w:rFonts w:ascii="Century Gothic" w:eastAsia="Century Gothic" w:hAnsi="Century Gothic" w:cs="Century Gothic"/>
          <w:sz w:val="22"/>
          <w:szCs w:val="22"/>
        </w:rPr>
        <w:br/>
        <w:t>Honor Date - Aug 2014 Honor Issuer - Technosoft Corporation</w:t>
      </w:r>
      <w:r>
        <w:rPr>
          <w:rFonts w:ascii="Century Gothic" w:eastAsia="Century Gothic" w:hAnsi="Century Gothic" w:cs="Century Gothic"/>
          <w:sz w:val="22"/>
          <w:szCs w:val="22"/>
        </w:rPr>
        <w:br/>
        <w:t>Honor Description-Employee of the Quarter Award for Q-2, 2014.</w:t>
      </w:r>
    </w:p>
    <w:p w14:paraId="4805542B"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Certifications</w:t>
      </w:r>
    </w:p>
    <w:p w14:paraId="0439C6A8" w14:textId="0665125E" w:rsidR="000E3209" w:rsidRPr="000E3209" w:rsidRDefault="00876B6C" w:rsidP="000E3209">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Power Platform</w:t>
      </w:r>
      <w:r w:rsidR="000E3209">
        <w:rPr>
          <w:rFonts w:ascii="Century Gothic" w:eastAsia="Century Gothic" w:hAnsi="Century Gothic" w:cs="Century Gothic"/>
          <w:sz w:val="22"/>
          <w:szCs w:val="22"/>
        </w:rPr>
        <w:t xml:space="preserve"> App Maker Associate (PL-100), Issuing Authority Microsoft (Credentials ID </w:t>
      </w:r>
      <w:r w:rsidR="00EB63B0">
        <w:rPr>
          <w:rFonts w:ascii="Century Gothic" w:eastAsia="Century Gothic" w:hAnsi="Century Gothic" w:cs="Century Gothic"/>
          <w:sz w:val="22"/>
          <w:szCs w:val="22"/>
        </w:rPr>
        <w:t>I782-1322)</w:t>
      </w:r>
    </w:p>
    <w:p w14:paraId="1C06027D" w14:textId="3DABE853" w:rsidR="00D520DA" w:rsidRDefault="00D520DA">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Power Platform Fundamentals</w:t>
      </w:r>
      <w:r w:rsidR="00111C48">
        <w:rPr>
          <w:rFonts w:ascii="Century Gothic" w:eastAsia="Century Gothic" w:hAnsi="Century Gothic" w:cs="Century Gothic"/>
          <w:sz w:val="22"/>
          <w:szCs w:val="22"/>
        </w:rPr>
        <w:t xml:space="preserve"> (PL-900), Issuing Authority-Microsoft (Credential ID </w:t>
      </w:r>
      <w:r w:rsidR="00F81BB9">
        <w:rPr>
          <w:rFonts w:ascii="Century Gothic" w:eastAsia="Century Gothic" w:hAnsi="Century Gothic" w:cs="Century Gothic"/>
          <w:sz w:val="22"/>
          <w:szCs w:val="22"/>
        </w:rPr>
        <w:t>I536-2909).</w:t>
      </w:r>
    </w:p>
    <w:p w14:paraId="083CC6A0" w14:textId="77777777" w:rsidR="00F81BB9" w:rsidRDefault="00F81BB9" w:rsidP="00F81BB9">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Site Reliability Engineer (SRE) Associate, Issuing Authority-Cloud Native Labs Academy by HCL Technologies (Certificate ID ASC11007).</w:t>
      </w:r>
    </w:p>
    <w:p w14:paraId="657D052F" w14:textId="513429FF" w:rsidR="00F81BB9" w:rsidRPr="00F81BB9" w:rsidRDefault="00F81BB9" w:rsidP="00F81BB9">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Azure Fundamentals (AZ-900), Issuing Authority-Microsoft (Credential ID I230-1628).</w:t>
      </w:r>
    </w:p>
    <w:p w14:paraId="0F7AD934" w14:textId="7A43F474" w:rsidR="003B701E" w:rsidRDefault="00954C5F">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IIHT Ltd - IT Information Library Foundations Certification (ITIL), Issuing Authority-IIHT Ltd.</w:t>
      </w:r>
    </w:p>
    <w:p w14:paraId="76EB62B9" w14:textId="77777777" w:rsidR="003B701E" w:rsidRDefault="00954C5F">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Managing Projects with Microsoft Project 2013 (MCTS), Issuing Authority-Microsoft (Credential ID F429-7605).</w:t>
      </w:r>
    </w:p>
    <w:p w14:paraId="3F37544F" w14:textId="77777777" w:rsidR="003B701E" w:rsidRDefault="00954C5F">
      <w:pPr>
        <w:pStyle w:val="ulli"/>
        <w:numPr>
          <w:ilvl w:val="0"/>
          <w:numId w:val="10"/>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Microsoft Certified Professional, Issuing Authority-Microsoft (Credential ID F429-7606).</w:t>
      </w:r>
    </w:p>
    <w:p w14:paraId="448065E0"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Languages</w:t>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5130"/>
        <w:gridCol w:w="300"/>
        <w:gridCol w:w="5130"/>
      </w:tblGrid>
      <w:tr w:rsidR="003B701E" w14:paraId="5E1D2473" w14:textId="77777777">
        <w:trPr>
          <w:tblCellSpacing w:w="0" w:type="dxa"/>
        </w:trPr>
        <w:tc>
          <w:tcPr>
            <w:tcW w:w="5130" w:type="dxa"/>
            <w:tcMar>
              <w:top w:w="0" w:type="dxa"/>
              <w:left w:w="0" w:type="dxa"/>
              <w:bottom w:w="0" w:type="dxa"/>
              <w:right w:w="0" w:type="dxa"/>
            </w:tcMar>
            <w:hideMark/>
          </w:tcPr>
          <w:p w14:paraId="0CD110FA" w14:textId="77777777" w:rsidR="003B701E" w:rsidRDefault="00954C5F">
            <w:pPr>
              <w:pStyle w:val="div"/>
              <w:spacing w:line="360" w:lineRule="atLeast"/>
              <w:rPr>
                <w:rStyle w:val="documentlangSecparagraph"/>
                <w:rFonts w:ascii="Century Gothic" w:eastAsia="Century Gothic" w:hAnsi="Century Gothic" w:cs="Century Gothic"/>
                <w:sz w:val="22"/>
                <w:szCs w:val="22"/>
              </w:rPr>
            </w:pPr>
            <w:r>
              <w:rPr>
                <w:rStyle w:val="documentlangSecfieldany"/>
                <w:rFonts w:ascii="Century Gothic" w:eastAsia="Century Gothic" w:hAnsi="Century Gothic" w:cs="Century Gothic"/>
                <w:b/>
                <w:bCs/>
                <w:sz w:val="22"/>
                <w:szCs w:val="22"/>
              </w:rPr>
              <w:t>Hindi</w:t>
            </w:r>
            <w:r>
              <w:rPr>
                <w:rStyle w:val="documentlangSecfieldany"/>
                <w:rFonts w:ascii="Century Gothic" w:eastAsia="Century Gothic" w:hAnsi="Century Gothic" w:cs="Century Gothic"/>
                <w:vanish/>
                <w:sz w:val="22"/>
                <w:szCs w:val="22"/>
              </w:rPr>
              <w:t>:</w:t>
            </w:r>
            <w:r>
              <w:rPr>
                <w:rStyle w:val="documentlangSecparagraph"/>
                <w:rFonts w:ascii="Century Gothic" w:eastAsia="Century Gothic" w:hAnsi="Century Gothic" w:cs="Century Gothic"/>
                <w:sz w:val="22"/>
                <w:szCs w:val="22"/>
              </w:rPr>
              <w:t xml:space="preserve"> </w:t>
            </w:r>
          </w:p>
          <w:p w14:paraId="4B850F0D" w14:textId="77777777" w:rsidR="003B701E" w:rsidRDefault="00954C5F">
            <w:pPr>
              <w:pStyle w:val="documentsliced-rect"/>
              <w:spacing w:before="100" w:line="120" w:lineRule="exact"/>
              <w:rPr>
                <w:rStyle w:val="documentlangSecparagraph"/>
                <w:rFonts w:ascii="Century Gothic" w:eastAsia="Century Gothic" w:hAnsi="Century Gothic" w:cs="Century Gothic"/>
                <w:sz w:val="22"/>
                <w:szCs w:val="22"/>
              </w:rPr>
            </w:pPr>
            <w:r>
              <w:rPr>
                <w:rStyle w:val="documentlangSecparagraph"/>
                <w:rFonts w:ascii="Century Gothic" w:eastAsia="Century Gothic" w:hAnsi="Century Gothic" w:cs="Century Gothic"/>
                <w:noProof/>
                <w:sz w:val="22"/>
                <w:szCs w:val="22"/>
              </w:rPr>
              <w:drawing>
                <wp:inline distT="0" distB="0" distL="0" distR="0" wp14:anchorId="45382138" wp14:editId="155F37BD">
                  <wp:extent cx="3247819" cy="7677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3247819" cy="76775"/>
                          </a:xfrm>
                          <a:prstGeom prst="rect">
                            <a:avLst/>
                          </a:prstGeom>
                        </pic:spPr>
                      </pic:pic>
                    </a:graphicData>
                  </a:graphic>
                </wp:inline>
              </w:drawing>
            </w:r>
          </w:p>
          <w:p w14:paraId="4A9F4375" w14:textId="77777777" w:rsidR="003B701E" w:rsidRDefault="00954C5F">
            <w:pPr>
              <w:pStyle w:val="div"/>
              <w:spacing w:line="290" w:lineRule="exact"/>
              <w:rPr>
                <w:rStyle w:val="documentlangSecparagraph"/>
                <w:rFonts w:ascii="Century Gothic" w:eastAsia="Century Gothic" w:hAnsi="Century Gothic" w:cs="Century Gothic"/>
                <w:sz w:val="22"/>
                <w:szCs w:val="22"/>
              </w:rPr>
            </w:pPr>
            <w:r>
              <w:rPr>
                <w:rStyle w:val="documentlangSecfieldany"/>
                <w:rFonts w:ascii="Century Gothic" w:eastAsia="Century Gothic" w:hAnsi="Century Gothic" w:cs="Century Gothic"/>
                <w:sz w:val="22"/>
                <w:szCs w:val="22"/>
              </w:rPr>
              <w:t>Bilingual or Proficient (C2)</w:t>
            </w:r>
          </w:p>
        </w:tc>
        <w:tc>
          <w:tcPr>
            <w:tcW w:w="300" w:type="dxa"/>
            <w:tcMar>
              <w:top w:w="0" w:type="dxa"/>
              <w:left w:w="0" w:type="dxa"/>
              <w:bottom w:w="0" w:type="dxa"/>
              <w:right w:w="0" w:type="dxa"/>
            </w:tcMar>
            <w:hideMark/>
          </w:tcPr>
          <w:p w14:paraId="5AEBC242" w14:textId="77777777" w:rsidR="003B701E" w:rsidRDefault="003B701E"/>
        </w:tc>
        <w:tc>
          <w:tcPr>
            <w:tcW w:w="5130" w:type="dxa"/>
            <w:tcMar>
              <w:top w:w="0" w:type="dxa"/>
              <w:left w:w="0" w:type="dxa"/>
              <w:bottom w:w="0" w:type="dxa"/>
              <w:right w:w="0" w:type="dxa"/>
            </w:tcMar>
            <w:hideMark/>
          </w:tcPr>
          <w:p w14:paraId="21884741" w14:textId="77777777" w:rsidR="003B701E" w:rsidRDefault="00954C5F">
            <w:pPr>
              <w:pStyle w:val="div"/>
              <w:spacing w:line="360" w:lineRule="atLeast"/>
              <w:rPr>
                <w:rStyle w:val="documentlangSecparagraph"/>
                <w:rFonts w:ascii="Century Gothic" w:eastAsia="Century Gothic" w:hAnsi="Century Gothic" w:cs="Century Gothic"/>
                <w:sz w:val="22"/>
                <w:szCs w:val="22"/>
              </w:rPr>
            </w:pPr>
            <w:r>
              <w:rPr>
                <w:rStyle w:val="documentlangSecfieldany"/>
                <w:rFonts w:ascii="Century Gothic" w:eastAsia="Century Gothic" w:hAnsi="Century Gothic" w:cs="Century Gothic"/>
                <w:b/>
                <w:bCs/>
                <w:sz w:val="22"/>
                <w:szCs w:val="22"/>
              </w:rPr>
              <w:t>English</w:t>
            </w:r>
            <w:r>
              <w:rPr>
                <w:rStyle w:val="documentlangSecfieldany"/>
                <w:rFonts w:ascii="Century Gothic" w:eastAsia="Century Gothic" w:hAnsi="Century Gothic" w:cs="Century Gothic"/>
                <w:vanish/>
                <w:sz w:val="22"/>
                <w:szCs w:val="22"/>
              </w:rPr>
              <w:t>:</w:t>
            </w:r>
            <w:r>
              <w:rPr>
                <w:rStyle w:val="documentlangSecparagraph"/>
                <w:rFonts w:ascii="Century Gothic" w:eastAsia="Century Gothic" w:hAnsi="Century Gothic" w:cs="Century Gothic"/>
                <w:sz w:val="22"/>
                <w:szCs w:val="22"/>
              </w:rPr>
              <w:t xml:space="preserve"> </w:t>
            </w:r>
          </w:p>
          <w:p w14:paraId="042243F6" w14:textId="77777777" w:rsidR="003B701E" w:rsidRDefault="00954C5F">
            <w:pPr>
              <w:pStyle w:val="documentsliced-rect"/>
              <w:spacing w:before="100" w:line="120" w:lineRule="exact"/>
              <w:rPr>
                <w:rStyle w:val="documentlangSecparagraph"/>
                <w:rFonts w:ascii="Century Gothic" w:eastAsia="Century Gothic" w:hAnsi="Century Gothic" w:cs="Century Gothic"/>
                <w:sz w:val="22"/>
                <w:szCs w:val="22"/>
              </w:rPr>
            </w:pPr>
            <w:r>
              <w:rPr>
                <w:rStyle w:val="documentlangSecparagraph"/>
                <w:rFonts w:ascii="Century Gothic" w:eastAsia="Century Gothic" w:hAnsi="Century Gothic" w:cs="Century Gothic"/>
                <w:noProof/>
                <w:sz w:val="22"/>
                <w:szCs w:val="22"/>
              </w:rPr>
              <w:drawing>
                <wp:inline distT="0" distB="0" distL="0" distR="0" wp14:anchorId="00EA11B3" wp14:editId="2EB5B0CF">
                  <wp:extent cx="3247819" cy="7677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3247819" cy="76775"/>
                          </a:xfrm>
                          <a:prstGeom prst="rect">
                            <a:avLst/>
                          </a:prstGeom>
                        </pic:spPr>
                      </pic:pic>
                    </a:graphicData>
                  </a:graphic>
                </wp:inline>
              </w:drawing>
            </w:r>
          </w:p>
          <w:p w14:paraId="3195E273" w14:textId="77777777" w:rsidR="003B701E" w:rsidRDefault="00954C5F">
            <w:pPr>
              <w:pStyle w:val="div"/>
              <w:spacing w:line="290" w:lineRule="exact"/>
              <w:rPr>
                <w:rStyle w:val="documentlangSecparagraph"/>
                <w:rFonts w:ascii="Century Gothic" w:eastAsia="Century Gothic" w:hAnsi="Century Gothic" w:cs="Century Gothic"/>
                <w:sz w:val="22"/>
                <w:szCs w:val="22"/>
              </w:rPr>
            </w:pPr>
            <w:r>
              <w:rPr>
                <w:rStyle w:val="documentlangSecfieldany"/>
                <w:rFonts w:ascii="Century Gothic" w:eastAsia="Century Gothic" w:hAnsi="Century Gothic" w:cs="Century Gothic"/>
                <w:sz w:val="22"/>
                <w:szCs w:val="22"/>
              </w:rPr>
              <w:t>Upper intermediate (B2)</w:t>
            </w:r>
          </w:p>
        </w:tc>
      </w:tr>
    </w:tbl>
    <w:p w14:paraId="1F0C4558" w14:textId="77777777" w:rsidR="003B701E" w:rsidRDefault="00954C5F">
      <w:pPr>
        <w:pStyle w:val="divdocumentdivsectiontitle"/>
        <w:pBdr>
          <w:bottom w:val="single" w:sz="8" w:space="3" w:color="BCA97E"/>
        </w:pBdr>
        <w:spacing w:before="280" w:after="140"/>
        <w:rPr>
          <w:rFonts w:ascii="Century Gothic" w:eastAsia="Century Gothic" w:hAnsi="Century Gothic" w:cs="Century Gothic"/>
        </w:rPr>
      </w:pPr>
      <w:r>
        <w:rPr>
          <w:rFonts w:ascii="Century Gothic" w:eastAsia="Century Gothic" w:hAnsi="Century Gothic" w:cs="Century Gothic"/>
        </w:rPr>
        <w:t>Hobbies</w:t>
      </w:r>
    </w:p>
    <w:p w14:paraId="34CCF439" w14:textId="77777777" w:rsidR="003B701E" w:rsidRDefault="00954C5F">
      <w:pPr>
        <w:pStyle w:val="ulli"/>
        <w:numPr>
          <w:ilvl w:val="0"/>
          <w:numId w:val="1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Playing Badminton, Football and Snooker.</w:t>
      </w:r>
    </w:p>
    <w:p w14:paraId="35C1EB7A" w14:textId="77777777" w:rsidR="003B701E" w:rsidRDefault="00954C5F">
      <w:pPr>
        <w:pStyle w:val="ulli"/>
        <w:numPr>
          <w:ilvl w:val="0"/>
          <w:numId w:val="1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Driving and Bike Riding.</w:t>
      </w:r>
    </w:p>
    <w:p w14:paraId="6B7366B5" w14:textId="77777777" w:rsidR="003B701E" w:rsidRDefault="00954C5F">
      <w:pPr>
        <w:pStyle w:val="ulli"/>
        <w:numPr>
          <w:ilvl w:val="0"/>
          <w:numId w:val="11"/>
        </w:numPr>
        <w:spacing w:line="360" w:lineRule="atLeast"/>
        <w:ind w:left="460" w:hanging="201"/>
        <w:rPr>
          <w:rFonts w:ascii="Century Gothic" w:eastAsia="Century Gothic" w:hAnsi="Century Gothic" w:cs="Century Gothic"/>
          <w:sz w:val="22"/>
          <w:szCs w:val="22"/>
        </w:rPr>
      </w:pPr>
      <w:r>
        <w:rPr>
          <w:rFonts w:ascii="Century Gothic" w:eastAsia="Century Gothic" w:hAnsi="Century Gothic" w:cs="Century Gothic"/>
          <w:sz w:val="22"/>
          <w:szCs w:val="22"/>
        </w:rPr>
        <w:t>Tracking.</w:t>
      </w:r>
    </w:p>
    <w:sectPr w:rsidR="003B701E">
      <w:headerReference w:type="even" r:id="rId9"/>
      <w:headerReference w:type="default" r:id="rId10"/>
      <w:footerReference w:type="even" r:id="rId11"/>
      <w:footerReference w:type="default" r:id="rId12"/>
      <w:headerReference w:type="first" r:id="rId13"/>
      <w:footerReference w:type="first" r:id="rId14"/>
      <w:pgSz w:w="12240" w:h="15840"/>
      <w:pgMar w:top="640" w:right="840" w:bottom="6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935E" w14:textId="77777777" w:rsidR="006A25AD" w:rsidRDefault="006A25AD" w:rsidP="0005735F">
      <w:pPr>
        <w:spacing w:line="240" w:lineRule="auto"/>
      </w:pPr>
      <w:r>
        <w:separator/>
      </w:r>
    </w:p>
  </w:endnote>
  <w:endnote w:type="continuationSeparator" w:id="0">
    <w:p w14:paraId="75CD4B6D" w14:textId="77777777" w:rsidR="006A25AD" w:rsidRDefault="006A25AD" w:rsidP="00057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0185A49-EA9A-4B9C-86D6-57CDEC233554}"/>
    <w:embedBold r:id="rId2" w:fontKey="{ED7597C8-38EF-4499-910B-B42D5FF7FC3D}"/>
  </w:font>
  <w:font w:name="Calibri">
    <w:panose1 w:val="020F0502020204030204"/>
    <w:charset w:val="00"/>
    <w:family w:val="swiss"/>
    <w:pitch w:val="variable"/>
    <w:sig w:usb0="E4002EFF" w:usb1="C000247B" w:usb2="00000009" w:usb3="00000000" w:csb0="000001FF" w:csb1="00000000"/>
    <w:embedRegular r:id="rId3" w:fontKey="{4EE30061-C144-4BD1-8820-CE1F935C474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152" w14:textId="77777777" w:rsidR="0005735F" w:rsidRDefault="0005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D69" w14:textId="4B9D62F0" w:rsidR="0005735F" w:rsidRDefault="0005735F">
    <w:pPr>
      <w:pStyle w:val="Footer"/>
    </w:pPr>
    <w:r>
      <w:rPr>
        <w:noProof/>
      </w:rPr>
      <mc:AlternateContent>
        <mc:Choice Requires="wps">
          <w:drawing>
            <wp:anchor distT="0" distB="0" distL="114300" distR="114300" simplePos="0" relativeHeight="251658240" behindDoc="0" locked="0" layoutInCell="0" allowOverlap="1" wp14:anchorId="60995581" wp14:editId="20FAABCC">
              <wp:simplePos x="0" y="0"/>
              <wp:positionH relativeFrom="page">
                <wp:posOffset>0</wp:posOffset>
              </wp:positionH>
              <wp:positionV relativeFrom="page">
                <wp:posOffset>9594215</wp:posOffset>
              </wp:positionV>
              <wp:extent cx="7772400" cy="273685"/>
              <wp:effectExtent l="0" t="2540" r="0" b="0"/>
              <wp:wrapNone/>
              <wp:docPr id="1" name="MSIPCM0e0a4ffaa3c9cd2eea22daf7" descr="{&quot;HashCode&quot;:205130469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407E" w14:textId="0866F7F2" w:rsidR="0005735F" w:rsidRPr="0005735F" w:rsidRDefault="0005735F" w:rsidP="0005735F">
                          <w:pPr>
                            <w:rPr>
                              <w:rFonts w:ascii="Calibri" w:hAnsi="Calibri" w:cs="Calibri"/>
                              <w:color w:val="000000"/>
                              <w:sz w:val="16"/>
                            </w:rPr>
                          </w:pPr>
                          <w:r w:rsidRPr="0005735F">
                            <w:rPr>
                              <w:rFonts w:ascii="Calibri" w:hAnsi="Calibri" w:cs="Calibri"/>
                              <w:color w:val="000000"/>
                              <w:sz w:val="16"/>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95581" id="_x0000_t202" coordsize="21600,21600" o:spt="202" path="m,l,21600r21600,l21600,xe">
              <v:stroke joinstyle="miter"/>
              <v:path gradientshapeok="t" o:connecttype="rect"/>
            </v:shapetype>
            <v:shape id="MSIPCM0e0a4ffaa3c9cd2eea22daf7" o:spid="_x0000_s1026" type="#_x0000_t202" alt="{&quot;HashCode&quot;:2051304695,&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5770407E" w14:textId="0866F7F2" w:rsidR="0005735F" w:rsidRPr="0005735F" w:rsidRDefault="0005735F" w:rsidP="0005735F">
                    <w:pPr>
                      <w:rPr>
                        <w:rFonts w:ascii="Calibri" w:hAnsi="Calibri" w:cs="Calibri"/>
                        <w:color w:val="000000"/>
                        <w:sz w:val="16"/>
                      </w:rPr>
                    </w:pPr>
                    <w:r w:rsidRPr="0005735F">
                      <w:rPr>
                        <w:rFonts w:ascii="Calibri" w:hAnsi="Calibri" w:cs="Calibri"/>
                        <w:color w:val="000000"/>
                        <w:sz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911" w14:textId="77777777" w:rsidR="0005735F" w:rsidRDefault="0005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0DAF" w14:textId="77777777" w:rsidR="006A25AD" w:rsidRDefault="006A25AD" w:rsidP="0005735F">
      <w:pPr>
        <w:spacing w:line="240" w:lineRule="auto"/>
      </w:pPr>
      <w:r>
        <w:separator/>
      </w:r>
    </w:p>
  </w:footnote>
  <w:footnote w:type="continuationSeparator" w:id="0">
    <w:p w14:paraId="0DFD9E69" w14:textId="77777777" w:rsidR="006A25AD" w:rsidRDefault="006A25AD" w:rsidP="00057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A01B" w14:textId="77777777" w:rsidR="0005735F" w:rsidRDefault="00057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1549" w14:textId="77777777" w:rsidR="0005735F" w:rsidRDefault="00057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A51B" w14:textId="77777777" w:rsidR="0005735F" w:rsidRDefault="0005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09C1794">
      <w:start w:val="1"/>
      <w:numFmt w:val="bullet"/>
      <w:lvlText w:val=""/>
      <w:lvlJc w:val="left"/>
      <w:pPr>
        <w:ind w:left="720" w:hanging="360"/>
      </w:pPr>
      <w:rPr>
        <w:rFonts w:ascii="Symbol" w:hAnsi="Symbol"/>
      </w:rPr>
    </w:lvl>
    <w:lvl w:ilvl="1" w:tplc="008EB0C4">
      <w:start w:val="1"/>
      <w:numFmt w:val="bullet"/>
      <w:lvlText w:val="o"/>
      <w:lvlJc w:val="left"/>
      <w:pPr>
        <w:tabs>
          <w:tab w:val="num" w:pos="1440"/>
        </w:tabs>
        <w:ind w:left="1440" w:hanging="360"/>
      </w:pPr>
      <w:rPr>
        <w:rFonts w:ascii="Courier New" w:hAnsi="Courier New"/>
      </w:rPr>
    </w:lvl>
    <w:lvl w:ilvl="2" w:tplc="E8A81A06">
      <w:start w:val="1"/>
      <w:numFmt w:val="bullet"/>
      <w:lvlText w:val=""/>
      <w:lvlJc w:val="left"/>
      <w:pPr>
        <w:tabs>
          <w:tab w:val="num" w:pos="2160"/>
        </w:tabs>
        <w:ind w:left="2160" w:hanging="360"/>
      </w:pPr>
      <w:rPr>
        <w:rFonts w:ascii="Wingdings" w:hAnsi="Wingdings"/>
      </w:rPr>
    </w:lvl>
    <w:lvl w:ilvl="3" w:tplc="B030C696">
      <w:start w:val="1"/>
      <w:numFmt w:val="bullet"/>
      <w:lvlText w:val=""/>
      <w:lvlJc w:val="left"/>
      <w:pPr>
        <w:tabs>
          <w:tab w:val="num" w:pos="2880"/>
        </w:tabs>
        <w:ind w:left="2880" w:hanging="360"/>
      </w:pPr>
      <w:rPr>
        <w:rFonts w:ascii="Symbol" w:hAnsi="Symbol"/>
      </w:rPr>
    </w:lvl>
    <w:lvl w:ilvl="4" w:tplc="DB96918C">
      <w:start w:val="1"/>
      <w:numFmt w:val="bullet"/>
      <w:lvlText w:val="o"/>
      <w:lvlJc w:val="left"/>
      <w:pPr>
        <w:tabs>
          <w:tab w:val="num" w:pos="3600"/>
        </w:tabs>
        <w:ind w:left="3600" w:hanging="360"/>
      </w:pPr>
      <w:rPr>
        <w:rFonts w:ascii="Courier New" w:hAnsi="Courier New"/>
      </w:rPr>
    </w:lvl>
    <w:lvl w:ilvl="5" w:tplc="38021600">
      <w:start w:val="1"/>
      <w:numFmt w:val="bullet"/>
      <w:lvlText w:val=""/>
      <w:lvlJc w:val="left"/>
      <w:pPr>
        <w:tabs>
          <w:tab w:val="num" w:pos="4320"/>
        </w:tabs>
        <w:ind w:left="4320" w:hanging="360"/>
      </w:pPr>
      <w:rPr>
        <w:rFonts w:ascii="Wingdings" w:hAnsi="Wingdings"/>
      </w:rPr>
    </w:lvl>
    <w:lvl w:ilvl="6" w:tplc="575E213E">
      <w:start w:val="1"/>
      <w:numFmt w:val="bullet"/>
      <w:lvlText w:val=""/>
      <w:lvlJc w:val="left"/>
      <w:pPr>
        <w:tabs>
          <w:tab w:val="num" w:pos="5040"/>
        </w:tabs>
        <w:ind w:left="5040" w:hanging="360"/>
      </w:pPr>
      <w:rPr>
        <w:rFonts w:ascii="Symbol" w:hAnsi="Symbol"/>
      </w:rPr>
    </w:lvl>
    <w:lvl w:ilvl="7" w:tplc="C3D8D2BE">
      <w:start w:val="1"/>
      <w:numFmt w:val="bullet"/>
      <w:lvlText w:val="o"/>
      <w:lvlJc w:val="left"/>
      <w:pPr>
        <w:tabs>
          <w:tab w:val="num" w:pos="5760"/>
        </w:tabs>
        <w:ind w:left="5760" w:hanging="360"/>
      </w:pPr>
      <w:rPr>
        <w:rFonts w:ascii="Courier New" w:hAnsi="Courier New"/>
      </w:rPr>
    </w:lvl>
    <w:lvl w:ilvl="8" w:tplc="6FBA94D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BFCBFC8">
      <w:start w:val="1"/>
      <w:numFmt w:val="bullet"/>
      <w:lvlText w:val=""/>
      <w:lvlJc w:val="left"/>
      <w:pPr>
        <w:ind w:left="720" w:hanging="360"/>
      </w:pPr>
      <w:rPr>
        <w:rFonts w:ascii="Symbol" w:hAnsi="Symbol"/>
      </w:rPr>
    </w:lvl>
    <w:lvl w:ilvl="1" w:tplc="0A6E5AA6">
      <w:start w:val="1"/>
      <w:numFmt w:val="bullet"/>
      <w:lvlText w:val="o"/>
      <w:lvlJc w:val="left"/>
      <w:pPr>
        <w:tabs>
          <w:tab w:val="num" w:pos="1440"/>
        </w:tabs>
        <w:ind w:left="1440" w:hanging="360"/>
      </w:pPr>
      <w:rPr>
        <w:rFonts w:ascii="Courier New" w:hAnsi="Courier New"/>
      </w:rPr>
    </w:lvl>
    <w:lvl w:ilvl="2" w:tplc="279CEE6C">
      <w:start w:val="1"/>
      <w:numFmt w:val="bullet"/>
      <w:lvlText w:val=""/>
      <w:lvlJc w:val="left"/>
      <w:pPr>
        <w:tabs>
          <w:tab w:val="num" w:pos="2160"/>
        </w:tabs>
        <w:ind w:left="2160" w:hanging="360"/>
      </w:pPr>
      <w:rPr>
        <w:rFonts w:ascii="Wingdings" w:hAnsi="Wingdings"/>
      </w:rPr>
    </w:lvl>
    <w:lvl w:ilvl="3" w:tplc="6B8437AC">
      <w:start w:val="1"/>
      <w:numFmt w:val="bullet"/>
      <w:lvlText w:val=""/>
      <w:lvlJc w:val="left"/>
      <w:pPr>
        <w:tabs>
          <w:tab w:val="num" w:pos="2880"/>
        </w:tabs>
        <w:ind w:left="2880" w:hanging="360"/>
      </w:pPr>
      <w:rPr>
        <w:rFonts w:ascii="Symbol" w:hAnsi="Symbol"/>
      </w:rPr>
    </w:lvl>
    <w:lvl w:ilvl="4" w:tplc="10FC0106">
      <w:start w:val="1"/>
      <w:numFmt w:val="bullet"/>
      <w:lvlText w:val="o"/>
      <w:lvlJc w:val="left"/>
      <w:pPr>
        <w:tabs>
          <w:tab w:val="num" w:pos="3600"/>
        </w:tabs>
        <w:ind w:left="3600" w:hanging="360"/>
      </w:pPr>
      <w:rPr>
        <w:rFonts w:ascii="Courier New" w:hAnsi="Courier New"/>
      </w:rPr>
    </w:lvl>
    <w:lvl w:ilvl="5" w:tplc="8EDC38D4">
      <w:start w:val="1"/>
      <w:numFmt w:val="bullet"/>
      <w:lvlText w:val=""/>
      <w:lvlJc w:val="left"/>
      <w:pPr>
        <w:tabs>
          <w:tab w:val="num" w:pos="4320"/>
        </w:tabs>
        <w:ind w:left="4320" w:hanging="360"/>
      </w:pPr>
      <w:rPr>
        <w:rFonts w:ascii="Wingdings" w:hAnsi="Wingdings"/>
      </w:rPr>
    </w:lvl>
    <w:lvl w:ilvl="6" w:tplc="85D6F1E2">
      <w:start w:val="1"/>
      <w:numFmt w:val="bullet"/>
      <w:lvlText w:val=""/>
      <w:lvlJc w:val="left"/>
      <w:pPr>
        <w:tabs>
          <w:tab w:val="num" w:pos="5040"/>
        </w:tabs>
        <w:ind w:left="5040" w:hanging="360"/>
      </w:pPr>
      <w:rPr>
        <w:rFonts w:ascii="Symbol" w:hAnsi="Symbol"/>
      </w:rPr>
    </w:lvl>
    <w:lvl w:ilvl="7" w:tplc="E9F26694">
      <w:start w:val="1"/>
      <w:numFmt w:val="bullet"/>
      <w:lvlText w:val="o"/>
      <w:lvlJc w:val="left"/>
      <w:pPr>
        <w:tabs>
          <w:tab w:val="num" w:pos="5760"/>
        </w:tabs>
        <w:ind w:left="5760" w:hanging="360"/>
      </w:pPr>
      <w:rPr>
        <w:rFonts w:ascii="Courier New" w:hAnsi="Courier New"/>
      </w:rPr>
    </w:lvl>
    <w:lvl w:ilvl="8" w:tplc="990E4CD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22E78D8">
      <w:start w:val="1"/>
      <w:numFmt w:val="bullet"/>
      <w:lvlText w:val=""/>
      <w:lvlJc w:val="left"/>
      <w:pPr>
        <w:ind w:left="720" w:hanging="360"/>
      </w:pPr>
      <w:rPr>
        <w:rFonts w:ascii="Symbol" w:hAnsi="Symbol"/>
      </w:rPr>
    </w:lvl>
    <w:lvl w:ilvl="1" w:tplc="553E8EEC">
      <w:start w:val="1"/>
      <w:numFmt w:val="bullet"/>
      <w:lvlText w:val="o"/>
      <w:lvlJc w:val="left"/>
      <w:pPr>
        <w:tabs>
          <w:tab w:val="num" w:pos="1440"/>
        </w:tabs>
        <w:ind w:left="1440" w:hanging="360"/>
      </w:pPr>
      <w:rPr>
        <w:rFonts w:ascii="Courier New" w:hAnsi="Courier New"/>
      </w:rPr>
    </w:lvl>
    <w:lvl w:ilvl="2" w:tplc="54F80676">
      <w:start w:val="1"/>
      <w:numFmt w:val="bullet"/>
      <w:lvlText w:val=""/>
      <w:lvlJc w:val="left"/>
      <w:pPr>
        <w:tabs>
          <w:tab w:val="num" w:pos="2160"/>
        </w:tabs>
        <w:ind w:left="2160" w:hanging="360"/>
      </w:pPr>
      <w:rPr>
        <w:rFonts w:ascii="Wingdings" w:hAnsi="Wingdings"/>
      </w:rPr>
    </w:lvl>
    <w:lvl w:ilvl="3" w:tplc="55DAFD32">
      <w:start w:val="1"/>
      <w:numFmt w:val="bullet"/>
      <w:lvlText w:val=""/>
      <w:lvlJc w:val="left"/>
      <w:pPr>
        <w:tabs>
          <w:tab w:val="num" w:pos="2880"/>
        </w:tabs>
        <w:ind w:left="2880" w:hanging="360"/>
      </w:pPr>
      <w:rPr>
        <w:rFonts w:ascii="Symbol" w:hAnsi="Symbol"/>
      </w:rPr>
    </w:lvl>
    <w:lvl w:ilvl="4" w:tplc="ED322D3A">
      <w:start w:val="1"/>
      <w:numFmt w:val="bullet"/>
      <w:lvlText w:val="o"/>
      <w:lvlJc w:val="left"/>
      <w:pPr>
        <w:tabs>
          <w:tab w:val="num" w:pos="3600"/>
        </w:tabs>
        <w:ind w:left="3600" w:hanging="360"/>
      </w:pPr>
      <w:rPr>
        <w:rFonts w:ascii="Courier New" w:hAnsi="Courier New"/>
      </w:rPr>
    </w:lvl>
    <w:lvl w:ilvl="5" w:tplc="9A02A9E4">
      <w:start w:val="1"/>
      <w:numFmt w:val="bullet"/>
      <w:lvlText w:val=""/>
      <w:lvlJc w:val="left"/>
      <w:pPr>
        <w:tabs>
          <w:tab w:val="num" w:pos="4320"/>
        </w:tabs>
        <w:ind w:left="4320" w:hanging="360"/>
      </w:pPr>
      <w:rPr>
        <w:rFonts w:ascii="Wingdings" w:hAnsi="Wingdings"/>
      </w:rPr>
    </w:lvl>
    <w:lvl w:ilvl="6" w:tplc="21EA5418">
      <w:start w:val="1"/>
      <w:numFmt w:val="bullet"/>
      <w:lvlText w:val=""/>
      <w:lvlJc w:val="left"/>
      <w:pPr>
        <w:tabs>
          <w:tab w:val="num" w:pos="5040"/>
        </w:tabs>
        <w:ind w:left="5040" w:hanging="360"/>
      </w:pPr>
      <w:rPr>
        <w:rFonts w:ascii="Symbol" w:hAnsi="Symbol"/>
      </w:rPr>
    </w:lvl>
    <w:lvl w:ilvl="7" w:tplc="A9D62AF4">
      <w:start w:val="1"/>
      <w:numFmt w:val="bullet"/>
      <w:lvlText w:val="o"/>
      <w:lvlJc w:val="left"/>
      <w:pPr>
        <w:tabs>
          <w:tab w:val="num" w:pos="5760"/>
        </w:tabs>
        <w:ind w:left="5760" w:hanging="360"/>
      </w:pPr>
      <w:rPr>
        <w:rFonts w:ascii="Courier New" w:hAnsi="Courier New"/>
      </w:rPr>
    </w:lvl>
    <w:lvl w:ilvl="8" w:tplc="60341AD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B643BBA">
      <w:start w:val="1"/>
      <w:numFmt w:val="bullet"/>
      <w:lvlText w:val=""/>
      <w:lvlJc w:val="left"/>
      <w:pPr>
        <w:ind w:left="720" w:hanging="360"/>
      </w:pPr>
      <w:rPr>
        <w:rFonts w:ascii="Symbol" w:hAnsi="Symbol"/>
      </w:rPr>
    </w:lvl>
    <w:lvl w:ilvl="1" w:tplc="D1AC6D4E">
      <w:start w:val="1"/>
      <w:numFmt w:val="bullet"/>
      <w:lvlText w:val="o"/>
      <w:lvlJc w:val="left"/>
      <w:pPr>
        <w:tabs>
          <w:tab w:val="num" w:pos="1440"/>
        </w:tabs>
        <w:ind w:left="1440" w:hanging="360"/>
      </w:pPr>
      <w:rPr>
        <w:rFonts w:ascii="Courier New" w:hAnsi="Courier New"/>
      </w:rPr>
    </w:lvl>
    <w:lvl w:ilvl="2" w:tplc="B832E6C8">
      <w:start w:val="1"/>
      <w:numFmt w:val="bullet"/>
      <w:lvlText w:val=""/>
      <w:lvlJc w:val="left"/>
      <w:pPr>
        <w:tabs>
          <w:tab w:val="num" w:pos="2160"/>
        </w:tabs>
        <w:ind w:left="2160" w:hanging="360"/>
      </w:pPr>
      <w:rPr>
        <w:rFonts w:ascii="Wingdings" w:hAnsi="Wingdings"/>
      </w:rPr>
    </w:lvl>
    <w:lvl w:ilvl="3" w:tplc="2D94E872">
      <w:start w:val="1"/>
      <w:numFmt w:val="bullet"/>
      <w:lvlText w:val=""/>
      <w:lvlJc w:val="left"/>
      <w:pPr>
        <w:tabs>
          <w:tab w:val="num" w:pos="2880"/>
        </w:tabs>
        <w:ind w:left="2880" w:hanging="360"/>
      </w:pPr>
      <w:rPr>
        <w:rFonts w:ascii="Symbol" w:hAnsi="Symbol"/>
      </w:rPr>
    </w:lvl>
    <w:lvl w:ilvl="4" w:tplc="093A6E60">
      <w:start w:val="1"/>
      <w:numFmt w:val="bullet"/>
      <w:lvlText w:val="o"/>
      <w:lvlJc w:val="left"/>
      <w:pPr>
        <w:tabs>
          <w:tab w:val="num" w:pos="3600"/>
        </w:tabs>
        <w:ind w:left="3600" w:hanging="360"/>
      </w:pPr>
      <w:rPr>
        <w:rFonts w:ascii="Courier New" w:hAnsi="Courier New"/>
      </w:rPr>
    </w:lvl>
    <w:lvl w:ilvl="5" w:tplc="C2F6F5BA">
      <w:start w:val="1"/>
      <w:numFmt w:val="bullet"/>
      <w:lvlText w:val=""/>
      <w:lvlJc w:val="left"/>
      <w:pPr>
        <w:tabs>
          <w:tab w:val="num" w:pos="4320"/>
        </w:tabs>
        <w:ind w:left="4320" w:hanging="360"/>
      </w:pPr>
      <w:rPr>
        <w:rFonts w:ascii="Wingdings" w:hAnsi="Wingdings"/>
      </w:rPr>
    </w:lvl>
    <w:lvl w:ilvl="6" w:tplc="6C9054E8">
      <w:start w:val="1"/>
      <w:numFmt w:val="bullet"/>
      <w:lvlText w:val=""/>
      <w:lvlJc w:val="left"/>
      <w:pPr>
        <w:tabs>
          <w:tab w:val="num" w:pos="5040"/>
        </w:tabs>
        <w:ind w:left="5040" w:hanging="360"/>
      </w:pPr>
      <w:rPr>
        <w:rFonts w:ascii="Symbol" w:hAnsi="Symbol"/>
      </w:rPr>
    </w:lvl>
    <w:lvl w:ilvl="7" w:tplc="AEAEC84C">
      <w:start w:val="1"/>
      <w:numFmt w:val="bullet"/>
      <w:lvlText w:val="o"/>
      <w:lvlJc w:val="left"/>
      <w:pPr>
        <w:tabs>
          <w:tab w:val="num" w:pos="5760"/>
        </w:tabs>
        <w:ind w:left="5760" w:hanging="360"/>
      </w:pPr>
      <w:rPr>
        <w:rFonts w:ascii="Courier New" w:hAnsi="Courier New"/>
      </w:rPr>
    </w:lvl>
    <w:lvl w:ilvl="8" w:tplc="8DE292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E5CA86E">
      <w:start w:val="1"/>
      <w:numFmt w:val="bullet"/>
      <w:lvlText w:val=""/>
      <w:lvlJc w:val="left"/>
      <w:pPr>
        <w:ind w:left="720" w:hanging="360"/>
      </w:pPr>
      <w:rPr>
        <w:rFonts w:ascii="Symbol" w:hAnsi="Symbol"/>
      </w:rPr>
    </w:lvl>
    <w:lvl w:ilvl="1" w:tplc="1EAE791E">
      <w:start w:val="1"/>
      <w:numFmt w:val="bullet"/>
      <w:lvlText w:val="o"/>
      <w:lvlJc w:val="left"/>
      <w:pPr>
        <w:tabs>
          <w:tab w:val="num" w:pos="1440"/>
        </w:tabs>
        <w:ind w:left="1440" w:hanging="360"/>
      </w:pPr>
      <w:rPr>
        <w:rFonts w:ascii="Courier New" w:hAnsi="Courier New"/>
      </w:rPr>
    </w:lvl>
    <w:lvl w:ilvl="2" w:tplc="EBE2D53E">
      <w:start w:val="1"/>
      <w:numFmt w:val="bullet"/>
      <w:lvlText w:val=""/>
      <w:lvlJc w:val="left"/>
      <w:pPr>
        <w:tabs>
          <w:tab w:val="num" w:pos="2160"/>
        </w:tabs>
        <w:ind w:left="2160" w:hanging="360"/>
      </w:pPr>
      <w:rPr>
        <w:rFonts w:ascii="Wingdings" w:hAnsi="Wingdings"/>
      </w:rPr>
    </w:lvl>
    <w:lvl w:ilvl="3" w:tplc="21FAF88C">
      <w:start w:val="1"/>
      <w:numFmt w:val="bullet"/>
      <w:lvlText w:val=""/>
      <w:lvlJc w:val="left"/>
      <w:pPr>
        <w:tabs>
          <w:tab w:val="num" w:pos="2880"/>
        </w:tabs>
        <w:ind w:left="2880" w:hanging="360"/>
      </w:pPr>
      <w:rPr>
        <w:rFonts w:ascii="Symbol" w:hAnsi="Symbol"/>
      </w:rPr>
    </w:lvl>
    <w:lvl w:ilvl="4" w:tplc="AE463976">
      <w:start w:val="1"/>
      <w:numFmt w:val="bullet"/>
      <w:lvlText w:val="o"/>
      <w:lvlJc w:val="left"/>
      <w:pPr>
        <w:tabs>
          <w:tab w:val="num" w:pos="3600"/>
        </w:tabs>
        <w:ind w:left="3600" w:hanging="360"/>
      </w:pPr>
      <w:rPr>
        <w:rFonts w:ascii="Courier New" w:hAnsi="Courier New"/>
      </w:rPr>
    </w:lvl>
    <w:lvl w:ilvl="5" w:tplc="B56A2D06">
      <w:start w:val="1"/>
      <w:numFmt w:val="bullet"/>
      <w:lvlText w:val=""/>
      <w:lvlJc w:val="left"/>
      <w:pPr>
        <w:tabs>
          <w:tab w:val="num" w:pos="4320"/>
        </w:tabs>
        <w:ind w:left="4320" w:hanging="360"/>
      </w:pPr>
      <w:rPr>
        <w:rFonts w:ascii="Wingdings" w:hAnsi="Wingdings"/>
      </w:rPr>
    </w:lvl>
    <w:lvl w:ilvl="6" w:tplc="AA32E712">
      <w:start w:val="1"/>
      <w:numFmt w:val="bullet"/>
      <w:lvlText w:val=""/>
      <w:lvlJc w:val="left"/>
      <w:pPr>
        <w:tabs>
          <w:tab w:val="num" w:pos="5040"/>
        </w:tabs>
        <w:ind w:left="5040" w:hanging="360"/>
      </w:pPr>
      <w:rPr>
        <w:rFonts w:ascii="Symbol" w:hAnsi="Symbol"/>
      </w:rPr>
    </w:lvl>
    <w:lvl w:ilvl="7" w:tplc="22F68E9E">
      <w:start w:val="1"/>
      <w:numFmt w:val="bullet"/>
      <w:lvlText w:val="o"/>
      <w:lvlJc w:val="left"/>
      <w:pPr>
        <w:tabs>
          <w:tab w:val="num" w:pos="5760"/>
        </w:tabs>
        <w:ind w:left="5760" w:hanging="360"/>
      </w:pPr>
      <w:rPr>
        <w:rFonts w:ascii="Courier New" w:hAnsi="Courier New"/>
      </w:rPr>
    </w:lvl>
    <w:lvl w:ilvl="8" w:tplc="B0180A8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BEE9544">
      <w:start w:val="1"/>
      <w:numFmt w:val="bullet"/>
      <w:lvlText w:val=""/>
      <w:lvlJc w:val="left"/>
      <w:pPr>
        <w:ind w:left="720" w:hanging="360"/>
      </w:pPr>
      <w:rPr>
        <w:rFonts w:ascii="Symbol" w:hAnsi="Symbol"/>
      </w:rPr>
    </w:lvl>
    <w:lvl w:ilvl="1" w:tplc="EA52EC7E">
      <w:start w:val="1"/>
      <w:numFmt w:val="bullet"/>
      <w:lvlText w:val="o"/>
      <w:lvlJc w:val="left"/>
      <w:pPr>
        <w:tabs>
          <w:tab w:val="num" w:pos="1440"/>
        </w:tabs>
        <w:ind w:left="1440" w:hanging="360"/>
      </w:pPr>
      <w:rPr>
        <w:rFonts w:ascii="Courier New" w:hAnsi="Courier New"/>
      </w:rPr>
    </w:lvl>
    <w:lvl w:ilvl="2" w:tplc="2392EA14">
      <w:start w:val="1"/>
      <w:numFmt w:val="bullet"/>
      <w:lvlText w:val=""/>
      <w:lvlJc w:val="left"/>
      <w:pPr>
        <w:tabs>
          <w:tab w:val="num" w:pos="2160"/>
        </w:tabs>
        <w:ind w:left="2160" w:hanging="360"/>
      </w:pPr>
      <w:rPr>
        <w:rFonts w:ascii="Wingdings" w:hAnsi="Wingdings"/>
      </w:rPr>
    </w:lvl>
    <w:lvl w:ilvl="3" w:tplc="9F6C6A86">
      <w:start w:val="1"/>
      <w:numFmt w:val="bullet"/>
      <w:lvlText w:val=""/>
      <w:lvlJc w:val="left"/>
      <w:pPr>
        <w:tabs>
          <w:tab w:val="num" w:pos="2880"/>
        </w:tabs>
        <w:ind w:left="2880" w:hanging="360"/>
      </w:pPr>
      <w:rPr>
        <w:rFonts w:ascii="Symbol" w:hAnsi="Symbol"/>
      </w:rPr>
    </w:lvl>
    <w:lvl w:ilvl="4" w:tplc="16FC35E2">
      <w:start w:val="1"/>
      <w:numFmt w:val="bullet"/>
      <w:lvlText w:val="o"/>
      <w:lvlJc w:val="left"/>
      <w:pPr>
        <w:tabs>
          <w:tab w:val="num" w:pos="3600"/>
        </w:tabs>
        <w:ind w:left="3600" w:hanging="360"/>
      </w:pPr>
      <w:rPr>
        <w:rFonts w:ascii="Courier New" w:hAnsi="Courier New"/>
      </w:rPr>
    </w:lvl>
    <w:lvl w:ilvl="5" w:tplc="953479C8">
      <w:start w:val="1"/>
      <w:numFmt w:val="bullet"/>
      <w:lvlText w:val=""/>
      <w:lvlJc w:val="left"/>
      <w:pPr>
        <w:tabs>
          <w:tab w:val="num" w:pos="4320"/>
        </w:tabs>
        <w:ind w:left="4320" w:hanging="360"/>
      </w:pPr>
      <w:rPr>
        <w:rFonts w:ascii="Wingdings" w:hAnsi="Wingdings"/>
      </w:rPr>
    </w:lvl>
    <w:lvl w:ilvl="6" w:tplc="7CB21D02">
      <w:start w:val="1"/>
      <w:numFmt w:val="bullet"/>
      <w:lvlText w:val=""/>
      <w:lvlJc w:val="left"/>
      <w:pPr>
        <w:tabs>
          <w:tab w:val="num" w:pos="5040"/>
        </w:tabs>
        <w:ind w:left="5040" w:hanging="360"/>
      </w:pPr>
      <w:rPr>
        <w:rFonts w:ascii="Symbol" w:hAnsi="Symbol"/>
      </w:rPr>
    </w:lvl>
    <w:lvl w:ilvl="7" w:tplc="2FA64762">
      <w:start w:val="1"/>
      <w:numFmt w:val="bullet"/>
      <w:lvlText w:val="o"/>
      <w:lvlJc w:val="left"/>
      <w:pPr>
        <w:tabs>
          <w:tab w:val="num" w:pos="5760"/>
        </w:tabs>
        <w:ind w:left="5760" w:hanging="360"/>
      </w:pPr>
      <w:rPr>
        <w:rFonts w:ascii="Courier New" w:hAnsi="Courier New"/>
      </w:rPr>
    </w:lvl>
    <w:lvl w:ilvl="8" w:tplc="E0A4945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7B61362">
      <w:start w:val="1"/>
      <w:numFmt w:val="bullet"/>
      <w:lvlText w:val=""/>
      <w:lvlJc w:val="left"/>
      <w:pPr>
        <w:ind w:left="720" w:hanging="360"/>
      </w:pPr>
      <w:rPr>
        <w:rFonts w:ascii="Symbol" w:hAnsi="Symbol"/>
      </w:rPr>
    </w:lvl>
    <w:lvl w:ilvl="1" w:tplc="F24CD096">
      <w:start w:val="1"/>
      <w:numFmt w:val="bullet"/>
      <w:lvlText w:val="o"/>
      <w:lvlJc w:val="left"/>
      <w:pPr>
        <w:tabs>
          <w:tab w:val="num" w:pos="1440"/>
        </w:tabs>
        <w:ind w:left="1440" w:hanging="360"/>
      </w:pPr>
      <w:rPr>
        <w:rFonts w:ascii="Courier New" w:hAnsi="Courier New"/>
      </w:rPr>
    </w:lvl>
    <w:lvl w:ilvl="2" w:tplc="BEB6C3F2">
      <w:start w:val="1"/>
      <w:numFmt w:val="bullet"/>
      <w:lvlText w:val=""/>
      <w:lvlJc w:val="left"/>
      <w:pPr>
        <w:tabs>
          <w:tab w:val="num" w:pos="2160"/>
        </w:tabs>
        <w:ind w:left="2160" w:hanging="360"/>
      </w:pPr>
      <w:rPr>
        <w:rFonts w:ascii="Wingdings" w:hAnsi="Wingdings"/>
      </w:rPr>
    </w:lvl>
    <w:lvl w:ilvl="3" w:tplc="BBCABA0E">
      <w:start w:val="1"/>
      <w:numFmt w:val="bullet"/>
      <w:lvlText w:val=""/>
      <w:lvlJc w:val="left"/>
      <w:pPr>
        <w:tabs>
          <w:tab w:val="num" w:pos="2880"/>
        </w:tabs>
        <w:ind w:left="2880" w:hanging="360"/>
      </w:pPr>
      <w:rPr>
        <w:rFonts w:ascii="Symbol" w:hAnsi="Symbol"/>
      </w:rPr>
    </w:lvl>
    <w:lvl w:ilvl="4" w:tplc="4C3268B0">
      <w:start w:val="1"/>
      <w:numFmt w:val="bullet"/>
      <w:lvlText w:val="o"/>
      <w:lvlJc w:val="left"/>
      <w:pPr>
        <w:tabs>
          <w:tab w:val="num" w:pos="3600"/>
        </w:tabs>
        <w:ind w:left="3600" w:hanging="360"/>
      </w:pPr>
      <w:rPr>
        <w:rFonts w:ascii="Courier New" w:hAnsi="Courier New"/>
      </w:rPr>
    </w:lvl>
    <w:lvl w:ilvl="5" w:tplc="8C7E5258">
      <w:start w:val="1"/>
      <w:numFmt w:val="bullet"/>
      <w:lvlText w:val=""/>
      <w:lvlJc w:val="left"/>
      <w:pPr>
        <w:tabs>
          <w:tab w:val="num" w:pos="4320"/>
        </w:tabs>
        <w:ind w:left="4320" w:hanging="360"/>
      </w:pPr>
      <w:rPr>
        <w:rFonts w:ascii="Wingdings" w:hAnsi="Wingdings"/>
      </w:rPr>
    </w:lvl>
    <w:lvl w:ilvl="6" w:tplc="7A72F050">
      <w:start w:val="1"/>
      <w:numFmt w:val="bullet"/>
      <w:lvlText w:val=""/>
      <w:lvlJc w:val="left"/>
      <w:pPr>
        <w:tabs>
          <w:tab w:val="num" w:pos="5040"/>
        </w:tabs>
        <w:ind w:left="5040" w:hanging="360"/>
      </w:pPr>
      <w:rPr>
        <w:rFonts w:ascii="Symbol" w:hAnsi="Symbol"/>
      </w:rPr>
    </w:lvl>
    <w:lvl w:ilvl="7" w:tplc="C4F68F8A">
      <w:start w:val="1"/>
      <w:numFmt w:val="bullet"/>
      <w:lvlText w:val="o"/>
      <w:lvlJc w:val="left"/>
      <w:pPr>
        <w:tabs>
          <w:tab w:val="num" w:pos="5760"/>
        </w:tabs>
        <w:ind w:left="5760" w:hanging="360"/>
      </w:pPr>
      <w:rPr>
        <w:rFonts w:ascii="Courier New" w:hAnsi="Courier New"/>
      </w:rPr>
    </w:lvl>
    <w:lvl w:ilvl="8" w:tplc="0F6E3B7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C0B03A">
      <w:start w:val="1"/>
      <w:numFmt w:val="bullet"/>
      <w:lvlText w:val=""/>
      <w:lvlJc w:val="left"/>
      <w:pPr>
        <w:ind w:left="720" w:hanging="360"/>
      </w:pPr>
      <w:rPr>
        <w:rFonts w:ascii="Symbol" w:hAnsi="Symbol"/>
      </w:rPr>
    </w:lvl>
    <w:lvl w:ilvl="1" w:tplc="0E24C7D8">
      <w:start w:val="1"/>
      <w:numFmt w:val="bullet"/>
      <w:lvlText w:val="o"/>
      <w:lvlJc w:val="left"/>
      <w:pPr>
        <w:tabs>
          <w:tab w:val="num" w:pos="1440"/>
        </w:tabs>
        <w:ind w:left="1440" w:hanging="360"/>
      </w:pPr>
      <w:rPr>
        <w:rFonts w:ascii="Courier New" w:hAnsi="Courier New"/>
      </w:rPr>
    </w:lvl>
    <w:lvl w:ilvl="2" w:tplc="35DEF9D0">
      <w:start w:val="1"/>
      <w:numFmt w:val="bullet"/>
      <w:lvlText w:val=""/>
      <w:lvlJc w:val="left"/>
      <w:pPr>
        <w:tabs>
          <w:tab w:val="num" w:pos="2160"/>
        </w:tabs>
        <w:ind w:left="2160" w:hanging="360"/>
      </w:pPr>
      <w:rPr>
        <w:rFonts w:ascii="Wingdings" w:hAnsi="Wingdings"/>
      </w:rPr>
    </w:lvl>
    <w:lvl w:ilvl="3" w:tplc="5CB64B3A">
      <w:start w:val="1"/>
      <w:numFmt w:val="bullet"/>
      <w:lvlText w:val=""/>
      <w:lvlJc w:val="left"/>
      <w:pPr>
        <w:tabs>
          <w:tab w:val="num" w:pos="2880"/>
        </w:tabs>
        <w:ind w:left="2880" w:hanging="360"/>
      </w:pPr>
      <w:rPr>
        <w:rFonts w:ascii="Symbol" w:hAnsi="Symbol"/>
      </w:rPr>
    </w:lvl>
    <w:lvl w:ilvl="4" w:tplc="43989A4E">
      <w:start w:val="1"/>
      <w:numFmt w:val="bullet"/>
      <w:lvlText w:val="o"/>
      <w:lvlJc w:val="left"/>
      <w:pPr>
        <w:tabs>
          <w:tab w:val="num" w:pos="3600"/>
        </w:tabs>
        <w:ind w:left="3600" w:hanging="360"/>
      </w:pPr>
      <w:rPr>
        <w:rFonts w:ascii="Courier New" w:hAnsi="Courier New"/>
      </w:rPr>
    </w:lvl>
    <w:lvl w:ilvl="5" w:tplc="2A2654C4">
      <w:start w:val="1"/>
      <w:numFmt w:val="bullet"/>
      <w:lvlText w:val=""/>
      <w:lvlJc w:val="left"/>
      <w:pPr>
        <w:tabs>
          <w:tab w:val="num" w:pos="4320"/>
        </w:tabs>
        <w:ind w:left="4320" w:hanging="360"/>
      </w:pPr>
      <w:rPr>
        <w:rFonts w:ascii="Wingdings" w:hAnsi="Wingdings"/>
      </w:rPr>
    </w:lvl>
    <w:lvl w:ilvl="6" w:tplc="334AE4B4">
      <w:start w:val="1"/>
      <w:numFmt w:val="bullet"/>
      <w:lvlText w:val=""/>
      <w:lvlJc w:val="left"/>
      <w:pPr>
        <w:tabs>
          <w:tab w:val="num" w:pos="5040"/>
        </w:tabs>
        <w:ind w:left="5040" w:hanging="360"/>
      </w:pPr>
      <w:rPr>
        <w:rFonts w:ascii="Symbol" w:hAnsi="Symbol"/>
      </w:rPr>
    </w:lvl>
    <w:lvl w:ilvl="7" w:tplc="5FA6CC04">
      <w:start w:val="1"/>
      <w:numFmt w:val="bullet"/>
      <w:lvlText w:val="o"/>
      <w:lvlJc w:val="left"/>
      <w:pPr>
        <w:tabs>
          <w:tab w:val="num" w:pos="5760"/>
        </w:tabs>
        <w:ind w:left="5760" w:hanging="360"/>
      </w:pPr>
      <w:rPr>
        <w:rFonts w:ascii="Courier New" w:hAnsi="Courier New"/>
      </w:rPr>
    </w:lvl>
    <w:lvl w:ilvl="8" w:tplc="38EE554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5904BCE">
      <w:start w:val="1"/>
      <w:numFmt w:val="bullet"/>
      <w:lvlText w:val=""/>
      <w:lvlJc w:val="left"/>
      <w:pPr>
        <w:ind w:left="720" w:hanging="360"/>
      </w:pPr>
      <w:rPr>
        <w:rFonts w:ascii="Symbol" w:hAnsi="Symbol"/>
      </w:rPr>
    </w:lvl>
    <w:lvl w:ilvl="1" w:tplc="AA169DB4">
      <w:start w:val="1"/>
      <w:numFmt w:val="bullet"/>
      <w:lvlText w:val="o"/>
      <w:lvlJc w:val="left"/>
      <w:pPr>
        <w:tabs>
          <w:tab w:val="num" w:pos="1440"/>
        </w:tabs>
        <w:ind w:left="1440" w:hanging="360"/>
      </w:pPr>
      <w:rPr>
        <w:rFonts w:ascii="Courier New" w:hAnsi="Courier New"/>
      </w:rPr>
    </w:lvl>
    <w:lvl w:ilvl="2" w:tplc="88C8F7D4">
      <w:start w:val="1"/>
      <w:numFmt w:val="bullet"/>
      <w:lvlText w:val=""/>
      <w:lvlJc w:val="left"/>
      <w:pPr>
        <w:tabs>
          <w:tab w:val="num" w:pos="2160"/>
        </w:tabs>
        <w:ind w:left="2160" w:hanging="360"/>
      </w:pPr>
      <w:rPr>
        <w:rFonts w:ascii="Wingdings" w:hAnsi="Wingdings"/>
      </w:rPr>
    </w:lvl>
    <w:lvl w:ilvl="3" w:tplc="0C72D204">
      <w:start w:val="1"/>
      <w:numFmt w:val="bullet"/>
      <w:lvlText w:val=""/>
      <w:lvlJc w:val="left"/>
      <w:pPr>
        <w:tabs>
          <w:tab w:val="num" w:pos="2880"/>
        </w:tabs>
        <w:ind w:left="2880" w:hanging="360"/>
      </w:pPr>
      <w:rPr>
        <w:rFonts w:ascii="Symbol" w:hAnsi="Symbol"/>
      </w:rPr>
    </w:lvl>
    <w:lvl w:ilvl="4" w:tplc="5F4666DA">
      <w:start w:val="1"/>
      <w:numFmt w:val="bullet"/>
      <w:lvlText w:val="o"/>
      <w:lvlJc w:val="left"/>
      <w:pPr>
        <w:tabs>
          <w:tab w:val="num" w:pos="3600"/>
        </w:tabs>
        <w:ind w:left="3600" w:hanging="360"/>
      </w:pPr>
      <w:rPr>
        <w:rFonts w:ascii="Courier New" w:hAnsi="Courier New"/>
      </w:rPr>
    </w:lvl>
    <w:lvl w:ilvl="5" w:tplc="584A7C36">
      <w:start w:val="1"/>
      <w:numFmt w:val="bullet"/>
      <w:lvlText w:val=""/>
      <w:lvlJc w:val="left"/>
      <w:pPr>
        <w:tabs>
          <w:tab w:val="num" w:pos="4320"/>
        </w:tabs>
        <w:ind w:left="4320" w:hanging="360"/>
      </w:pPr>
      <w:rPr>
        <w:rFonts w:ascii="Wingdings" w:hAnsi="Wingdings"/>
      </w:rPr>
    </w:lvl>
    <w:lvl w:ilvl="6" w:tplc="ADAC2ED6">
      <w:start w:val="1"/>
      <w:numFmt w:val="bullet"/>
      <w:lvlText w:val=""/>
      <w:lvlJc w:val="left"/>
      <w:pPr>
        <w:tabs>
          <w:tab w:val="num" w:pos="5040"/>
        </w:tabs>
        <w:ind w:left="5040" w:hanging="360"/>
      </w:pPr>
      <w:rPr>
        <w:rFonts w:ascii="Symbol" w:hAnsi="Symbol"/>
      </w:rPr>
    </w:lvl>
    <w:lvl w:ilvl="7" w:tplc="0BFE80C0">
      <w:start w:val="1"/>
      <w:numFmt w:val="bullet"/>
      <w:lvlText w:val="o"/>
      <w:lvlJc w:val="left"/>
      <w:pPr>
        <w:tabs>
          <w:tab w:val="num" w:pos="5760"/>
        </w:tabs>
        <w:ind w:left="5760" w:hanging="360"/>
      </w:pPr>
      <w:rPr>
        <w:rFonts w:ascii="Courier New" w:hAnsi="Courier New"/>
      </w:rPr>
    </w:lvl>
    <w:lvl w:ilvl="8" w:tplc="E54C4B5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9E0ECA0">
      <w:start w:val="1"/>
      <w:numFmt w:val="bullet"/>
      <w:lvlText w:val=""/>
      <w:lvlJc w:val="left"/>
      <w:pPr>
        <w:ind w:left="720" w:hanging="360"/>
      </w:pPr>
      <w:rPr>
        <w:rFonts w:ascii="Symbol" w:hAnsi="Symbol"/>
      </w:rPr>
    </w:lvl>
    <w:lvl w:ilvl="1" w:tplc="3F18D25E">
      <w:start w:val="1"/>
      <w:numFmt w:val="bullet"/>
      <w:lvlText w:val="o"/>
      <w:lvlJc w:val="left"/>
      <w:pPr>
        <w:tabs>
          <w:tab w:val="num" w:pos="1440"/>
        </w:tabs>
        <w:ind w:left="1440" w:hanging="360"/>
      </w:pPr>
      <w:rPr>
        <w:rFonts w:ascii="Courier New" w:hAnsi="Courier New"/>
      </w:rPr>
    </w:lvl>
    <w:lvl w:ilvl="2" w:tplc="FFA4F294">
      <w:start w:val="1"/>
      <w:numFmt w:val="bullet"/>
      <w:lvlText w:val=""/>
      <w:lvlJc w:val="left"/>
      <w:pPr>
        <w:tabs>
          <w:tab w:val="num" w:pos="2160"/>
        </w:tabs>
        <w:ind w:left="2160" w:hanging="360"/>
      </w:pPr>
      <w:rPr>
        <w:rFonts w:ascii="Wingdings" w:hAnsi="Wingdings"/>
      </w:rPr>
    </w:lvl>
    <w:lvl w:ilvl="3" w:tplc="C4B00BBE">
      <w:start w:val="1"/>
      <w:numFmt w:val="bullet"/>
      <w:lvlText w:val=""/>
      <w:lvlJc w:val="left"/>
      <w:pPr>
        <w:tabs>
          <w:tab w:val="num" w:pos="2880"/>
        </w:tabs>
        <w:ind w:left="2880" w:hanging="360"/>
      </w:pPr>
      <w:rPr>
        <w:rFonts w:ascii="Symbol" w:hAnsi="Symbol"/>
      </w:rPr>
    </w:lvl>
    <w:lvl w:ilvl="4" w:tplc="E5883B42">
      <w:start w:val="1"/>
      <w:numFmt w:val="bullet"/>
      <w:lvlText w:val="o"/>
      <w:lvlJc w:val="left"/>
      <w:pPr>
        <w:tabs>
          <w:tab w:val="num" w:pos="3600"/>
        </w:tabs>
        <w:ind w:left="3600" w:hanging="360"/>
      </w:pPr>
      <w:rPr>
        <w:rFonts w:ascii="Courier New" w:hAnsi="Courier New"/>
      </w:rPr>
    </w:lvl>
    <w:lvl w:ilvl="5" w:tplc="BAC25380">
      <w:start w:val="1"/>
      <w:numFmt w:val="bullet"/>
      <w:lvlText w:val=""/>
      <w:lvlJc w:val="left"/>
      <w:pPr>
        <w:tabs>
          <w:tab w:val="num" w:pos="4320"/>
        </w:tabs>
        <w:ind w:left="4320" w:hanging="360"/>
      </w:pPr>
      <w:rPr>
        <w:rFonts w:ascii="Wingdings" w:hAnsi="Wingdings"/>
      </w:rPr>
    </w:lvl>
    <w:lvl w:ilvl="6" w:tplc="EE70C606">
      <w:start w:val="1"/>
      <w:numFmt w:val="bullet"/>
      <w:lvlText w:val=""/>
      <w:lvlJc w:val="left"/>
      <w:pPr>
        <w:tabs>
          <w:tab w:val="num" w:pos="5040"/>
        </w:tabs>
        <w:ind w:left="5040" w:hanging="360"/>
      </w:pPr>
      <w:rPr>
        <w:rFonts w:ascii="Symbol" w:hAnsi="Symbol"/>
      </w:rPr>
    </w:lvl>
    <w:lvl w:ilvl="7" w:tplc="5498A14C">
      <w:start w:val="1"/>
      <w:numFmt w:val="bullet"/>
      <w:lvlText w:val="o"/>
      <w:lvlJc w:val="left"/>
      <w:pPr>
        <w:tabs>
          <w:tab w:val="num" w:pos="5760"/>
        </w:tabs>
        <w:ind w:left="5760" w:hanging="360"/>
      </w:pPr>
      <w:rPr>
        <w:rFonts w:ascii="Courier New" w:hAnsi="Courier New"/>
      </w:rPr>
    </w:lvl>
    <w:lvl w:ilvl="8" w:tplc="4E686D8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F045DA6">
      <w:start w:val="1"/>
      <w:numFmt w:val="bullet"/>
      <w:lvlText w:val=""/>
      <w:lvlJc w:val="left"/>
      <w:pPr>
        <w:ind w:left="720" w:hanging="360"/>
      </w:pPr>
      <w:rPr>
        <w:rFonts w:ascii="Symbol" w:hAnsi="Symbol"/>
      </w:rPr>
    </w:lvl>
    <w:lvl w:ilvl="1" w:tplc="47420566">
      <w:start w:val="1"/>
      <w:numFmt w:val="bullet"/>
      <w:lvlText w:val="o"/>
      <w:lvlJc w:val="left"/>
      <w:pPr>
        <w:tabs>
          <w:tab w:val="num" w:pos="1440"/>
        </w:tabs>
        <w:ind w:left="1440" w:hanging="360"/>
      </w:pPr>
      <w:rPr>
        <w:rFonts w:ascii="Courier New" w:hAnsi="Courier New"/>
      </w:rPr>
    </w:lvl>
    <w:lvl w:ilvl="2" w:tplc="58369196">
      <w:start w:val="1"/>
      <w:numFmt w:val="bullet"/>
      <w:lvlText w:val=""/>
      <w:lvlJc w:val="left"/>
      <w:pPr>
        <w:tabs>
          <w:tab w:val="num" w:pos="2160"/>
        </w:tabs>
        <w:ind w:left="2160" w:hanging="360"/>
      </w:pPr>
      <w:rPr>
        <w:rFonts w:ascii="Wingdings" w:hAnsi="Wingdings"/>
      </w:rPr>
    </w:lvl>
    <w:lvl w:ilvl="3" w:tplc="AC9A3BCA">
      <w:start w:val="1"/>
      <w:numFmt w:val="bullet"/>
      <w:lvlText w:val=""/>
      <w:lvlJc w:val="left"/>
      <w:pPr>
        <w:tabs>
          <w:tab w:val="num" w:pos="2880"/>
        </w:tabs>
        <w:ind w:left="2880" w:hanging="360"/>
      </w:pPr>
      <w:rPr>
        <w:rFonts w:ascii="Symbol" w:hAnsi="Symbol"/>
      </w:rPr>
    </w:lvl>
    <w:lvl w:ilvl="4" w:tplc="352A1566">
      <w:start w:val="1"/>
      <w:numFmt w:val="bullet"/>
      <w:lvlText w:val="o"/>
      <w:lvlJc w:val="left"/>
      <w:pPr>
        <w:tabs>
          <w:tab w:val="num" w:pos="3600"/>
        </w:tabs>
        <w:ind w:left="3600" w:hanging="360"/>
      </w:pPr>
      <w:rPr>
        <w:rFonts w:ascii="Courier New" w:hAnsi="Courier New"/>
      </w:rPr>
    </w:lvl>
    <w:lvl w:ilvl="5" w:tplc="564897B4">
      <w:start w:val="1"/>
      <w:numFmt w:val="bullet"/>
      <w:lvlText w:val=""/>
      <w:lvlJc w:val="left"/>
      <w:pPr>
        <w:tabs>
          <w:tab w:val="num" w:pos="4320"/>
        </w:tabs>
        <w:ind w:left="4320" w:hanging="360"/>
      </w:pPr>
      <w:rPr>
        <w:rFonts w:ascii="Wingdings" w:hAnsi="Wingdings"/>
      </w:rPr>
    </w:lvl>
    <w:lvl w:ilvl="6" w:tplc="76484918">
      <w:start w:val="1"/>
      <w:numFmt w:val="bullet"/>
      <w:lvlText w:val=""/>
      <w:lvlJc w:val="left"/>
      <w:pPr>
        <w:tabs>
          <w:tab w:val="num" w:pos="5040"/>
        </w:tabs>
        <w:ind w:left="5040" w:hanging="360"/>
      </w:pPr>
      <w:rPr>
        <w:rFonts w:ascii="Symbol" w:hAnsi="Symbol"/>
      </w:rPr>
    </w:lvl>
    <w:lvl w:ilvl="7" w:tplc="9906F9C8">
      <w:start w:val="1"/>
      <w:numFmt w:val="bullet"/>
      <w:lvlText w:val="o"/>
      <w:lvlJc w:val="left"/>
      <w:pPr>
        <w:tabs>
          <w:tab w:val="num" w:pos="5760"/>
        </w:tabs>
        <w:ind w:left="5760" w:hanging="360"/>
      </w:pPr>
      <w:rPr>
        <w:rFonts w:ascii="Courier New" w:hAnsi="Courier New"/>
      </w:rPr>
    </w:lvl>
    <w:lvl w:ilvl="8" w:tplc="F952477A">
      <w:start w:val="1"/>
      <w:numFmt w:val="bullet"/>
      <w:lvlText w:val=""/>
      <w:lvlJc w:val="left"/>
      <w:pPr>
        <w:tabs>
          <w:tab w:val="num" w:pos="6480"/>
        </w:tabs>
        <w:ind w:left="6480" w:hanging="360"/>
      </w:pPr>
      <w:rPr>
        <w:rFonts w:ascii="Wingdings" w:hAnsi="Wingdings"/>
      </w:rPr>
    </w:lvl>
  </w:abstractNum>
  <w:abstractNum w:abstractNumId="11" w15:restartNumberingAfterBreak="0">
    <w:nsid w:val="474A1295"/>
    <w:multiLevelType w:val="multilevel"/>
    <w:tmpl w:val="2E9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226071">
    <w:abstractNumId w:val="0"/>
  </w:num>
  <w:num w:numId="2" w16cid:durableId="662323251">
    <w:abstractNumId w:val="1"/>
  </w:num>
  <w:num w:numId="3" w16cid:durableId="1113090511">
    <w:abstractNumId w:val="2"/>
  </w:num>
  <w:num w:numId="4" w16cid:durableId="1532910766">
    <w:abstractNumId w:val="3"/>
  </w:num>
  <w:num w:numId="5" w16cid:durableId="1233738482">
    <w:abstractNumId w:val="4"/>
  </w:num>
  <w:num w:numId="6" w16cid:durableId="1839230942">
    <w:abstractNumId w:val="5"/>
  </w:num>
  <w:num w:numId="7" w16cid:durableId="1783260374">
    <w:abstractNumId w:val="6"/>
  </w:num>
  <w:num w:numId="8" w16cid:durableId="1483233347">
    <w:abstractNumId w:val="7"/>
  </w:num>
  <w:num w:numId="9" w16cid:durableId="6104372">
    <w:abstractNumId w:val="8"/>
  </w:num>
  <w:num w:numId="10" w16cid:durableId="1533111943">
    <w:abstractNumId w:val="9"/>
  </w:num>
  <w:num w:numId="11" w16cid:durableId="2024161483">
    <w:abstractNumId w:val="10"/>
  </w:num>
  <w:num w:numId="12" w16cid:durableId="1361005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1E"/>
    <w:rsid w:val="00014F42"/>
    <w:rsid w:val="00027B76"/>
    <w:rsid w:val="0005735F"/>
    <w:rsid w:val="00063E17"/>
    <w:rsid w:val="000E3209"/>
    <w:rsid w:val="00111C48"/>
    <w:rsid w:val="001A40BA"/>
    <w:rsid w:val="001E7E87"/>
    <w:rsid w:val="00224C08"/>
    <w:rsid w:val="002325C6"/>
    <w:rsid w:val="002804C3"/>
    <w:rsid w:val="00281EFE"/>
    <w:rsid w:val="00283CD2"/>
    <w:rsid w:val="00294A4A"/>
    <w:rsid w:val="00320630"/>
    <w:rsid w:val="0033651C"/>
    <w:rsid w:val="00365139"/>
    <w:rsid w:val="00387AEA"/>
    <w:rsid w:val="003968A6"/>
    <w:rsid w:val="003A592C"/>
    <w:rsid w:val="003B6791"/>
    <w:rsid w:val="003B701E"/>
    <w:rsid w:val="003C2C41"/>
    <w:rsid w:val="003E18DE"/>
    <w:rsid w:val="003F0CF1"/>
    <w:rsid w:val="003F10C0"/>
    <w:rsid w:val="00404CB1"/>
    <w:rsid w:val="004052BC"/>
    <w:rsid w:val="00460A88"/>
    <w:rsid w:val="004678F5"/>
    <w:rsid w:val="0047604A"/>
    <w:rsid w:val="004A55A8"/>
    <w:rsid w:val="004B1ABF"/>
    <w:rsid w:val="004E2ECD"/>
    <w:rsid w:val="00516A7A"/>
    <w:rsid w:val="00522422"/>
    <w:rsid w:val="005436A9"/>
    <w:rsid w:val="00567A08"/>
    <w:rsid w:val="00577ECF"/>
    <w:rsid w:val="005B5A00"/>
    <w:rsid w:val="00603ECE"/>
    <w:rsid w:val="00621743"/>
    <w:rsid w:val="00625421"/>
    <w:rsid w:val="006A25AD"/>
    <w:rsid w:val="006C6992"/>
    <w:rsid w:val="006D3047"/>
    <w:rsid w:val="007108F6"/>
    <w:rsid w:val="00726234"/>
    <w:rsid w:val="007647E8"/>
    <w:rsid w:val="00776E21"/>
    <w:rsid w:val="007A5D16"/>
    <w:rsid w:val="007F0743"/>
    <w:rsid w:val="008253A0"/>
    <w:rsid w:val="0082767B"/>
    <w:rsid w:val="0086041B"/>
    <w:rsid w:val="00876B6C"/>
    <w:rsid w:val="008877BA"/>
    <w:rsid w:val="008B5889"/>
    <w:rsid w:val="00921AB9"/>
    <w:rsid w:val="00930C26"/>
    <w:rsid w:val="00954C5F"/>
    <w:rsid w:val="0096744C"/>
    <w:rsid w:val="009E12EB"/>
    <w:rsid w:val="009F46A3"/>
    <w:rsid w:val="00A67288"/>
    <w:rsid w:val="00A76421"/>
    <w:rsid w:val="00A83AF2"/>
    <w:rsid w:val="00B1773A"/>
    <w:rsid w:val="00B7220E"/>
    <w:rsid w:val="00B76294"/>
    <w:rsid w:val="00BA1F69"/>
    <w:rsid w:val="00BE5261"/>
    <w:rsid w:val="00C92227"/>
    <w:rsid w:val="00CB1B10"/>
    <w:rsid w:val="00CE60B9"/>
    <w:rsid w:val="00CF76A8"/>
    <w:rsid w:val="00D1243E"/>
    <w:rsid w:val="00D12FD2"/>
    <w:rsid w:val="00D520DA"/>
    <w:rsid w:val="00D5382D"/>
    <w:rsid w:val="00D54B6C"/>
    <w:rsid w:val="00D6523D"/>
    <w:rsid w:val="00D71DC9"/>
    <w:rsid w:val="00D74BE7"/>
    <w:rsid w:val="00DA5791"/>
    <w:rsid w:val="00E03EAE"/>
    <w:rsid w:val="00E270C9"/>
    <w:rsid w:val="00E94A8B"/>
    <w:rsid w:val="00EB63B0"/>
    <w:rsid w:val="00EC621B"/>
    <w:rsid w:val="00EC75BE"/>
    <w:rsid w:val="00EF64E5"/>
    <w:rsid w:val="00F137F3"/>
    <w:rsid w:val="00F20B09"/>
    <w:rsid w:val="00F3561A"/>
    <w:rsid w:val="00F77D0F"/>
    <w:rsid w:val="00F81BB9"/>
    <w:rsid w:val="00F903B5"/>
    <w:rsid w:val="00FF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E199"/>
  <w15:docId w15:val="{FB24F613-5D81-4F09-BF8B-E8E90321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60" w:lineRule="atLeast"/>
    </w:pPr>
    <w:rPr>
      <w:b/>
      <w:bCs/>
      <w:caps/>
      <w:sz w:val="58"/>
      <w:szCs w:val="5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BCA97E"/>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396" w:lineRule="atLeas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3" w:color="auto"/>
      </w:pBdr>
    </w:pPr>
  </w:style>
  <w:style w:type="paragraph" w:customStyle="1" w:styleId="divdocumentdivsectiontitle">
    <w:name w:val="div_document_div_sectiontitle"/>
    <w:basedOn w:val="Normal"/>
    <w:pPr>
      <w:spacing w:line="35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paragraph" w:styleId="Header">
    <w:name w:val="header"/>
    <w:basedOn w:val="Normal"/>
    <w:link w:val="HeaderChar"/>
    <w:uiPriority w:val="99"/>
    <w:unhideWhenUsed/>
    <w:rsid w:val="0005735F"/>
    <w:pPr>
      <w:tabs>
        <w:tab w:val="center" w:pos="4680"/>
        <w:tab w:val="right" w:pos="9360"/>
      </w:tabs>
      <w:spacing w:line="240" w:lineRule="auto"/>
    </w:pPr>
  </w:style>
  <w:style w:type="character" w:customStyle="1" w:styleId="HeaderChar">
    <w:name w:val="Header Char"/>
    <w:basedOn w:val="DefaultParagraphFont"/>
    <w:link w:val="Header"/>
    <w:uiPriority w:val="99"/>
    <w:rsid w:val="0005735F"/>
    <w:rPr>
      <w:sz w:val="24"/>
      <w:szCs w:val="24"/>
    </w:rPr>
  </w:style>
  <w:style w:type="paragraph" w:styleId="Footer">
    <w:name w:val="footer"/>
    <w:basedOn w:val="Normal"/>
    <w:link w:val="FooterChar"/>
    <w:uiPriority w:val="99"/>
    <w:unhideWhenUsed/>
    <w:rsid w:val="0005735F"/>
    <w:pPr>
      <w:tabs>
        <w:tab w:val="center" w:pos="4680"/>
        <w:tab w:val="right" w:pos="9360"/>
      </w:tabs>
      <w:spacing w:line="240" w:lineRule="auto"/>
    </w:pPr>
  </w:style>
  <w:style w:type="character" w:customStyle="1" w:styleId="FooterChar">
    <w:name w:val="Footer Char"/>
    <w:basedOn w:val="DefaultParagraphFont"/>
    <w:link w:val="Footer"/>
    <w:uiPriority w:val="99"/>
    <w:rsid w:val="00057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HARSHIT BAJAJ</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HARSHIT BAJAJ</dc:title>
  <dc:creator>Harshit Bajaj</dc:creator>
  <cp:lastModifiedBy>Harshit Bajaj</cp:lastModifiedBy>
  <cp:revision>32</cp:revision>
  <dcterms:created xsi:type="dcterms:W3CDTF">2022-09-08T18:29:00Z</dcterms:created>
  <dcterms:modified xsi:type="dcterms:W3CDTF">2023-06-05T06:35:00Z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b155580d-c93b-4a57-b83b-26fa685fd2c7</vt:lpwstr>
  </property>
  <property fmtid="{D5CDD505-2E9C-101B-9397-08002B2CF9AE}" pid="3" name="x1ye=0">
    <vt:lpwstr>zHEAAB+LCAAAAAAABAAUmrWS60AUBT9IgcUQiplZmZiZ9fVv34beskueufec7iqDIA3iMCuwCM1wJMmwJEHDPIoiCMLDOMkRAJ685dCImsRHj8tA0PF2EndmRZW58CIiozMI8zhznjz1FjmWtyshc9oouhvseVvNIqYa1N4BGfoIGXAGqt/uIzQvoyYfVinaQGHUbSvvJgHidNUzP2RpxQG/KO2XlKvdWwZgTVOooI6ecMmvqPYfmIRGzz4RO1Z</vt:lpwstr>
  </property>
  <property fmtid="{D5CDD505-2E9C-101B-9397-08002B2CF9AE}" pid="4" name="x1ye=1">
    <vt:lpwstr>NMiuC8UEKYE/DLjNOsuZYIe28HetFYO1FlCGBzllrtKSswhYDGzBe/IICGiO3+hvwBLGI7mfznZfX3ffECNCrGnxUcWbpduRIpIcKRUIF6PLS4v3CcVK8EU8OYGOKjmAQXkJ+0TTLliSYQAa6yuFplL+iWtiqQudW39iKSyYH4jG0dWZlFeqrlBvEshDpki+vH2MYMIkBCeR9TT7IsQVbqcTh3wcqm9wJ230u8jNvkLiQFHuKh1HE4YFhS1ibd5</vt:lpwstr>
  </property>
  <property fmtid="{D5CDD505-2E9C-101B-9397-08002B2CF9AE}" pid="5" name="x1ye=10">
    <vt:lpwstr>KjyiSqoc5oVqDhmlC8VIgFCnG1zIxio2vXJPms82J0L1GI1G5LNNJhc+xFCZB5tbFtS5xhKOJf89rMAQiJqG1fSq3pQNNiGskSRVcAA+TPUYfdroHsvb35RWyBQskXKWQbx1dF7/Nep+L8htNNfsgRazgWzsv0VfNINHNuG7N0h0Ecj/c9t2zggu048qOSGaqBX/GDjH0esCzEpF56j4hUODsxbMXbv9fxxyByhl+2THMWyPZ5elkTq9IltxTAY</vt:lpwstr>
  </property>
  <property fmtid="{D5CDD505-2E9C-101B-9397-08002B2CF9AE}" pid="6" name="x1ye=100">
    <vt:lpwstr>x/nQEEXlJCAg7LJ7AqmWl/TTGH+9nUUk+R9wnwS3wwJFbRXDlzGQGyGrdSlKu1Efs18TGalNx7L45KD18mEFcHTj+JF8+1KvBEgCJ8oUB7yWozAufhkfhsq8oH8HkMMdxB8K5jIdLoCrJqQtZI4F8nnOb/NptijNhtTW7yc/HrkRhg/6Xbo4leEjgJi8ABf2JSbexGsq3WAEV5XhmUklcFnQJ0gWSz71gFj0QrjqS1hJT90gewvRpg4SiQiZ88F</vt:lpwstr>
  </property>
  <property fmtid="{D5CDD505-2E9C-101B-9397-08002B2CF9AE}" pid="7" name="x1ye=101">
    <vt:lpwstr>4zi3HiCshHPUTckX6PKdt4oK+pGSXxJfwfW2mF7JM421W7gQy+aITHLj+u2lcbU+dsrbdQ0uzrGVzj/ZO+U6O35U4H8p08LJV/7BZ50z2+UoXsJGiQwldSe4QTbKVIXwEQx/bzO2MQVQlxQs2f68kpgjaOgisC4WU/hePD+opcQPLYir7vh64yZmgOfyLcT90OdKLPz2FWrTHocYAmzINcuKQhcGcOkAC9yLNeDUvlugvyr1JlVahZvG5pkx2Mh</vt:lpwstr>
  </property>
  <property fmtid="{D5CDD505-2E9C-101B-9397-08002B2CF9AE}" pid="8" name="x1ye=102">
    <vt:lpwstr>Oqet86jJEC1E8uOAwaXGk7ZV5VnrmPJ6EM/8THw4zCmaXM2XH6d/xe7PLVZ7khO/sgA9ihzfnEj3lwZUqI1ttse83VqLz3x65IoGZSJmIyK1NpVpcaqxhG7IuK6JjNE1gytrqcUxqxIucoM3AUfxinCCIdiN2QowC5SEC8cHknruRnrcwNFOQFUavobAL+otXDpYoCUId1DEsE6JRTPLRDEvg02qoLTK9rx8o49GEx8P3CfuKS+YP2qrVV4p7Iy</vt:lpwstr>
  </property>
  <property fmtid="{D5CDD505-2E9C-101B-9397-08002B2CF9AE}" pid="9" name="x1ye=103">
    <vt:lpwstr>v3ItnYLPvrFI7pnBKS7fsWe5ryrOIkLimcex/DBQoSL5vvSjcFR73tcRWt7aF/EeVXOkSd6pAISNXwR6meaargf2BiurNM9azGaf/1y6VtvOddi5TJKYchoFGQLoTvTU07Db9HqoFl2Bprf03iV8Rrcn6yOfWatzqITb7bqAfUjSCFz046XnZvqML7TG5m6aIXjsfuuhsRAqvZu/fgfpS1tSttIT5pKscrSeVukvbLhAULia0AOYB6WdtHB+JnH</vt:lpwstr>
  </property>
  <property fmtid="{D5CDD505-2E9C-101B-9397-08002B2CF9AE}" pid="10" name="x1ye=104">
    <vt:lpwstr>GjdNTGsGkgf9YO9FXN8LsLrSL3oWZTuPPqclF7G238jBvLwZXtaIgzdy9iOONXx1XiJjjhdz2noqDmoDody0d6TyX5CVgU/wDuHRk2Lm2ofM2LUN1xPpjtQZyp/pF6mHZxM1FQDZI3TV65pcBu5mCOtTMDdFmttVRdrpXJyGy9U9WqDtGNE/yN2ejmPxQJRqM1LzF2Egd13I3TZSUkHK1zLyo/LZM8CN1wIBv6/EKY5S3hvYo+4/u1DcwrZHT6M</vt:lpwstr>
  </property>
  <property fmtid="{D5CDD505-2E9C-101B-9397-08002B2CF9AE}" pid="11" name="x1ye=105">
    <vt:lpwstr>y/uheBJOpNK9f30JHIJqeTBS/pdykXXcKDvgeQuMlFUOaD7NSe2RxRyVfym0sOtT2rYcPEoZjEFlDN+0S5K3fdpfwoz26kXbg8rKBQPUUEjXBIwKhh2gHq6oCUF37qRgnii5G0QMxaSQbCaSNM8hkM79tUd2cGQFDHnro7xuX66//2XX0yy5GnnvBTYjE8cjbQuW9xCKvvYHtu8tocEYUIOW52S5p5scVZFgCQ3ujsDVf1wK2Zop+q2RpuGDz6a</vt:lpwstr>
  </property>
  <property fmtid="{D5CDD505-2E9C-101B-9397-08002B2CF9AE}" pid="12" name="x1ye=106">
    <vt:lpwstr>RR5C+J2ls8e1tsCafRm6/WE+QiQwbuaqmy38VxFGjgdZ43CTFq0rwnAu9fM/jhiZ3o5Tv/bQolqZsZm7XOARr0QdVhu17HQ4fIL5FjQ/m5pblDAHMcxp5Q8bmdXmEy4azvPFiMrvE9/e7StbMew86OvpHVlUnIhat2hhYCjv+M3nxK0FTn4+cVbW9PBqam3HKbrOd29v5r2KMrnZ/XpfO42Dcf0jtWYQuQj3my8GjQUGdp1+jDAiwsTAU5kxTHO</vt:lpwstr>
  </property>
  <property fmtid="{D5CDD505-2E9C-101B-9397-08002B2CF9AE}" pid="13" name="x1ye=107">
    <vt:lpwstr>TBkrryYl9Bdr874czp5wJjlNCRY/Qm1QzGksP3sZtCCNSjwV3L8wud4IfdnwkzwHJC5Pou6FzWZkXKyfrAUv1/YuWJkCHGojc0Urfxxn2grWFMn11KxFzb9Kc7YX4Zr7Jiy3BLS7Q7rW2ihLY5wSyOelhbEUTEPO5jpL1MS4j5syb1D/3YxPlu+vGX9PZo2WCYj1l9VQG7yBMFoC72fKPW6GzaFs65PtB5MJG44Vz8eDOgi2AfDsvk07By0cnoz</vt:lpwstr>
  </property>
  <property fmtid="{D5CDD505-2E9C-101B-9397-08002B2CF9AE}" pid="14" name="x1ye=108">
    <vt:lpwstr>VYkgIVPB8lOC9ywYmRQyV3qSW1x+JfVEo68vrg0oSdr1BHfZ7OUazM3dcVfYai5x7AkgnIftHJONEXZen0z3l8AbCgpeoG7H9ZV7Wq1pTRaPHUQR/KiAP6WF/e4d3SGTTkTv2bLDKxAk0Q3UPTdk2oFPAaApIB9rRhG++a1+dc7m3AzvPVZgCTfa9gocMhernxW8Hgwo5uqXQPrUssiB685XwWaqhWIho1hDfrmw9gDBYIunqRXv/sBC9rBtn9+</vt:lpwstr>
  </property>
  <property fmtid="{D5CDD505-2E9C-101B-9397-08002B2CF9AE}" pid="15" name="x1ye=109">
    <vt:lpwstr>fWgtIiixR0StOrPhl90zPuU0LpWrLx/7CpadgLCp47UNExTf/5fjQZ8b1hv7gsZ3F1ehJ5r8WoUk/m7ipsbi3JaEkFbDK4beZDdkQFDjdxUgn2GY+uCaqLV9blAsK9bWUwRbGdky7ZNw5tHhfy1S5kmgG8NYs8WLDBYa4D/nGq2v2FactHScBOXb9zGaKt4eAsmrZ8uhj/3DncOgRd7NSaQGDmVyBBWhR4ommb0lyK7fDl696gWpxWpzaOozXjb</vt:lpwstr>
  </property>
  <property fmtid="{D5CDD505-2E9C-101B-9397-08002B2CF9AE}" pid="16" name="x1ye=11">
    <vt:lpwstr>vW2gDjA4yDS3SF8iIPAwZkyeJIloBQlaerBlM/QWEKxfjvVn8O6xrLeR7l9Avq0iWd7+ibiMqwL/zI+MsvKyWbHecRfHIwnTANC8a4JLXrkxrFtBoNityWq6hKNGcQ+kmGrTUxYJDUHxlqCJMSGun5/yTF57KKP5t2eggvMaJCigk1ZOjkijzX+tsHH0k+NDSDuTK1lAXcL4fuXh5CFkoIx83IDkFrd8538Mekvac/MT1KdHbgrzbfDqNCdK+j8</vt:lpwstr>
  </property>
  <property fmtid="{D5CDD505-2E9C-101B-9397-08002B2CF9AE}" pid="17" name="x1ye=110">
    <vt:lpwstr>pXWqo1WrOfaUtEBDTXRMjpaPYVS0GUg+Sbh+N+BNNCdSbH8gL7eP3bsevwIBEY2r2CTXICHDZoSaJ83OFDZzIOFQaiKlicRJV7llpTHXGnkXALE/a05Eo09S3+JnEaP6ipZ5W1EGH7Yx1ldt5TOld9hGPr89R8IjinlgYSANPT21/f9AvPMx7cyFeULGkDCuAcAyTXQQ/Ao4YAwvMZYxJ7mED5plDiROBwp4ZISu57cqrVVnSj1fa4vNFQixBHI</vt:lpwstr>
  </property>
  <property fmtid="{D5CDD505-2E9C-101B-9397-08002B2CF9AE}" pid="18" name="x1ye=111">
    <vt:lpwstr>dlNSQ4wtVCjIdXqsf1RuIvb61tyCL3sR2gbce+0GCEZCubInklcF8ivFyoOJKnh4BEPFGEh0ZrxQug7Of2BFvhdUlV+2XmRQDOGAsVaKFwPCe+53y7TM7+RSG/aL9jydZxolLSFcrWyoVH7dFoB/k7uaf9e3cG4HyO58nKUrA0HRcxQPyUeQlKeaoPq4NZ3giauJczaPNceR4UePZUT22lGh/3sdU2EdUl+uXonqV9P/hJy/1IpI/KvQzk/Kkvg</vt:lpwstr>
  </property>
  <property fmtid="{D5CDD505-2E9C-101B-9397-08002B2CF9AE}" pid="19" name="x1ye=112">
    <vt:lpwstr>PEG+HoWYslc7OguHJfn4S90vxCckoRKE5V805k1QhQ8gQ6YNNqxR6SoXLjb2/QFESAvec13BZ+XAjRkwe/n7UJwEiMDu6zk8ojWkiVycuO7+sopDSWlQHEVR1gcSple9Zbsgz2+Bf8l4oeDseghr2h4xIrXX48ueFALSiXQDv44ZQX2LgofChxhP6MlOz3utaL+4woD46n51Y8k0dqCvC5N6U7V2yJ1ZBkaoJNIU/bjBmW9uTVIpOge1BZppMLC</vt:lpwstr>
  </property>
  <property fmtid="{D5CDD505-2E9C-101B-9397-08002B2CF9AE}" pid="20" name="x1ye=113">
    <vt:lpwstr>O8e580EVUpL0iT2ihUmOKcThTMnOd8oMqAlZ6BoCwXrlDEn4EFZ6Zfa3j10p8KQXV84Uku1lDWUDrruwCLhM7PrSeQCllc0HZHZI+bbwVXYnpVIjEQFQVqtB7uMHAELhoYJ/EdDGv63FTxYVwvwf8dCJEPgyKPpWWPL+IupuZcfuj+mP2h19xgr1OVJkJuRIHvKp0x5VqfTHS/aaozu6BkWFIpH4oVgnT8Ef3yUwMnIJqIZfO608DMJXiE4zavJ</vt:lpwstr>
  </property>
  <property fmtid="{D5CDD505-2E9C-101B-9397-08002B2CF9AE}" pid="21" name="x1ye=114">
    <vt:lpwstr>OPxIuDGPrTTYGt+rXMkGRU2lA8W4Y4bz8M9+IM5dLF4/YEclMbF0RwmA4HxXoN9SyYw23pRl2eBKH1exQnkXN61gXjtqIiGfImF6cmFPFHzLbhRMBPBk1xB50YM06XME+eOHkbZEfV8uEL3dkloxch8e6fiPqOhFILwffh3b05SQkghA2Hkyd1A4zyMJGZznSGw3qa0o8rOinc2oeSIpn6d9+Uo86/H1Ho4kQOMMc++Kc3xd0objVK2vSymvtjx</vt:lpwstr>
  </property>
  <property fmtid="{D5CDD505-2E9C-101B-9397-08002B2CF9AE}" pid="22" name="x1ye=115">
    <vt:lpwstr>Ry8iM50w6vMv+hWJCm42MZb7FeH7ZDFA8r6nVPI00IP8YZwr+zftU1kEVzExf4Uy7bCtLSgR4Pv4ESwYRfD8Df3lu1SEzAnks72//4DmB12AcxxAAA=</vt:lpwstr>
  </property>
  <property fmtid="{D5CDD505-2E9C-101B-9397-08002B2CF9AE}" pid="23" name="x1ye=12">
    <vt:lpwstr>o+z9vvcGVhtZoCN2LzgzaQ6LcYX0x0ZxDn5uM4S0TV4F+eptdfrKlW2NkZhtq8E0ahaMpw4FgzCVjLvgcxAI7y9S5HnkirXAcKUOK6YVcT0W+stZ1Pk7Pw5uMTAYvdQcdW4sw3Bed05/wkSMY2mD7xKfRIpqVwpkgr8IO9cRvuMWktsmHmA/jo5SFf+2AeJAYv+kpNEPUdAkcBh/+S+2FdgqiVeYtsL5SXTh7rJ1iV/PZbZ7Bif04SGU7KcQJEH</vt:lpwstr>
  </property>
  <property fmtid="{D5CDD505-2E9C-101B-9397-08002B2CF9AE}" pid="24" name="x1ye=13">
    <vt:lpwstr>9JcX5tBng0aIYz9kf/vA3YuSDh/VykfzdS091DC65+/PXvCRR4dVKQ+/sHj2B4mbOV+2KEDpck0pjGSh+LHRn5lgbZk6T1GIPWfs2sw3/qGuXJ3gk6uVGQZpJwKUWLYI7YA5UFBdopo7f+pBcGb9sUPWNRmgzBSbCBRRqhHXhYIJVJmI+scOL6Twgn4FkVdtt+AOSZoRhZ/Oawo1jJ8fNH+XMAfFTlOpL6mCWhoZ5tPGDP5yUAE3/ZYq+ObdXcM</vt:lpwstr>
  </property>
  <property fmtid="{D5CDD505-2E9C-101B-9397-08002B2CF9AE}" pid="25" name="x1ye=14">
    <vt:lpwstr>oLg0I+MUX+laranaI7WBZjMjas5Esm0MdMbZoMEAMuMmcKhdTzl9GW0Sx4o1XmMhc8WQlNnGY6sKeAbJwWkfWM7et6PQE+abZzgJiqRMotmCQkRcSuCHEkNEHqIPov/ISWPEN/c52jyxp2eayB8dn+LWjU7/z0y0jmDxDS+ZfVxVxDwXbucxHO1WxRQeboCN09zO1IrXtxmcqfNOP10mxkwp+QzaA5A2U4qt/XG9ieiIJ+9vuXC4k2Wu0DXuEYm</vt:lpwstr>
  </property>
  <property fmtid="{D5CDD505-2E9C-101B-9397-08002B2CF9AE}" pid="26" name="x1ye=15">
    <vt:lpwstr>pSFNYyTbp67p5/YDNAo7icW/tEImEeSxwVDNWfoRYC/kNz500Ka8oHfrcizT9GURJYd0A5W5fMm5AKPa2yg3EnVX751V+TrBbCZfL9q5mpoQv6i3vHHsmSm61hVvxCQoO5tjJi1AQFBG4MsLDRxiR3VMh/gjyoO/8SiGZ24DlqCgvOFdnmDxaYfXxwYHqHCfphCLqF3qBnbN181EolsLlUltFigDhjAlF8jBTCNZjWZ33dAyW6t1GIMX6MMpYKu</vt:lpwstr>
  </property>
  <property fmtid="{D5CDD505-2E9C-101B-9397-08002B2CF9AE}" pid="27" name="x1ye=16">
    <vt:lpwstr>HxfMH0arEMoml9nPUBHCSfJZrGoJDyyQcNo+52ArSmoqYTotsg5QLNv/sNQaePRF8PQ09lbDgfCMrWC0NOjGVKcYmHvjU9QAiDsgIKMblvqP8lJ85c+21uuIzOR4kO9gXgNpkjIo6oy/zLiAx3EXBTO7bi/e7pWKOYgCGGeRjJSoy5r9pFA4JgEzsnnUg9TUdqqwS16xGuUcQrstNzF1q/gLXaTn9icfxzgnAB0C178VHB8ThmniW7tfzZtRflL</vt:lpwstr>
  </property>
  <property fmtid="{D5CDD505-2E9C-101B-9397-08002B2CF9AE}" pid="28" name="x1ye=17">
    <vt:lpwstr>7QdF3lI+s87HKt84bI3SZPd5HJFpKIELJ3XyUV+zmPvS2ULMfE8977rTWfBI/y25z8pOY7531zQO+YtrqQkW4wdArzgcwj/YoWx3Uzwvi3NEtvYKsew8RqTxU0v742YZv689KQmeGXVsVe68baz+z/rz2rkOARzSZt8iNOob+OkT9XpagOt/nqbVcErYMiH8r22iHl3CsRBZVrgi67Qs6ROP8blp6cn1j4XM0C2+pBh21/CiD4xKnTpdawDoPE2</vt:lpwstr>
  </property>
  <property fmtid="{D5CDD505-2E9C-101B-9397-08002B2CF9AE}" pid="29" name="x1ye=18">
    <vt:lpwstr>0iAVPziVNtNtdt0yJvVBhnSxayTHncMXCS7MoVWEqZoTS6RORjdJx/yuiIpDhA6pTQC+IM1IpWTiGFbc6tKCvWS+YrA8KiRTTCQaOkK/E5Z7Ly8GIgyJezWiVN5B8H9vZfSmG/AosHYNuLiGUdVbV/6/LtGj+Vf5SSRF/8RbFQiu7bHl4zb7c1+YEqA9iWI3aXLIZHtE1QGn4h7DWOG3fAf7lGQjBBymIoLxTS5JU86z+buXRUJ9CUTvM/TtxGa</vt:lpwstr>
  </property>
  <property fmtid="{D5CDD505-2E9C-101B-9397-08002B2CF9AE}" pid="30" name="x1ye=19">
    <vt:lpwstr>0n12TTw8doqKR4azr7qXh30WN9AUn2okbCDXzf7BwPqSAxdZ7Ac3K+O1++ayMRq7Hmj64bmWDj5y9HJ/Knnz2SsDAGwEHet+AWwRo4XTUKd0EeulF5CIJpQ4u+Qa7zgUnvc0xED+EBwKh8JXBXgwNAZsmcjbj7L23ZVIC+C+6TEzl2XmQ+uypAPVWb/ifVqcJf+Czowu43gLpPnZZPo3jApU2Kz5opiV5kedGik1gcCF1U+o6bzRgnkz4xKf07G</vt:lpwstr>
  </property>
  <property fmtid="{D5CDD505-2E9C-101B-9397-08002B2CF9AE}" pid="31" name="x1ye=2">
    <vt:lpwstr>27PBsomjTp/nEQlRV9Wdt/3uOjT2qV12tyG4xPprF3w+zCfN8QLT2EoC8l1EDfqX3ozIrC3u2ON4bCIGpJ84OEuM85IuQ73kBk8oeMsP1esxtWe/oK7m+ggg0/YXH4O0X5bhv+uvhpBCGddf0INUpHQr0fgWP8TJNIyzRYze9XT05pNdKxLWhtFri7/SyKJNa50+9x5HIMJidkavHTTZ0rXu5muaCJTFi7qHG2mR10g9Qk4mZSVjl2JjtT5Bmmf</vt:lpwstr>
  </property>
  <property fmtid="{D5CDD505-2E9C-101B-9397-08002B2CF9AE}" pid="32" name="x1ye=20">
    <vt:lpwstr>ovqJk5hgQC4fBQj8DKZ8BXdOOHkBPw5hK5bkrURgEfUNruJutDlK5Q6fSeDwUKydVOAQXORvSnoMlcfhD4Y88o+SIDOqlczWZIJ/6DEwXtAZOBtjL3hiKkslGZ8lbyws+WHT9nQh0mQiSkYeTHqI8+rxEil0GRzwee79AwU7umGXYLCBTrstnnwSZbLoT5so8WdvE2VVbVjbs6iFsEeBI1oqdEx/39/098LvKSlikhw0KS3e1xp6ZUjXknDItHC</vt:lpwstr>
  </property>
  <property fmtid="{D5CDD505-2E9C-101B-9397-08002B2CF9AE}" pid="33" name="x1ye=21">
    <vt:lpwstr>Q2Qoa0FsMG2SOf6A2FLO0FajiXiWXe7ts2djbN0D5WT8z2gEHHYXk5+h1C/jH5uTWxf4o1VIukV/JGbHlucPEGj3+G9p0vzGTBb8GC3LPPobQP2rlY9Rwx0rj8N5oPx6e5ooxvM6/8I0MIqlL1tfv2E0eihDdfYH0p4MqIjhDQ4AnWv7z9deuCDkoW/l32b9fWDxLAzGfHESrgQ6Vg/BnTxCPbkE/En/mHvfyT0ahB691IOpDsw0UUS4MQvj7e6</vt:lpwstr>
  </property>
  <property fmtid="{D5CDD505-2E9C-101B-9397-08002B2CF9AE}" pid="34" name="x1ye=22">
    <vt:lpwstr>snYG1bDyxT0P1bH/+ijSn2NBNPRBjHwnNY4a4YGZZ1XN0ZSz1h5dfZXS7AHuuHJfjGvqCOywTMjxrFOsE5prbgrzr4bk+QpmqGeZMNzYacEcbDiPK0aUY8pOt2uN5eklc2fJrmy/4HkyBc1B8QnCy1yDxuv27vCZbCD9oAnqatFWqTR6Kw9FpFM7Ds3hfqCsua6qPCPYQ0/YQRZJua7qQelf/mjm6vSog4gcgokpMrxQdn8yJp09B9bKGrVlrBe</vt:lpwstr>
  </property>
  <property fmtid="{D5CDD505-2E9C-101B-9397-08002B2CF9AE}" pid="35" name="x1ye=23">
    <vt:lpwstr>aRMMEJh9YcIIjc58YAileV/nqlLeEjlTVunC8tLkXrEVWQLZmwzQWB+OBvrsfUQUawdt1alnckt4SMd3ViFU6IIVHdKVs4Xdub/lQpaKROG6Fyoybp+ZIYfKRW5aX+QTr5M2hPmh7zOLnGzAZST0YoPFrf17gG1zgxanF5bXgR10Cw/3iizw/0BUcuY5I41QdZZZY9G0Rs70jYbO7R7DsEzWndCCp8xPsQjHBg057umdX0YSGqCq9kdm0c9/CdC</vt:lpwstr>
  </property>
  <property fmtid="{D5CDD505-2E9C-101B-9397-08002B2CF9AE}" pid="36" name="x1ye=24">
    <vt:lpwstr>lM2AhgzJcV8t1n5JTJ8rDMJPgGODl8Kdf3yU6ekMD+egSoniR/dAzoQaaFPbxn5ZTzICv13f2iA2TAR+uuno/Z2AynvfADKdqtRpgkvVLPFeJD6ys5mjaXkU9xct3nLNrE41Sim+swAzQPpKJbmErP/2rviwVsKWSULcE+3sq/6HqXzUTgs5tAkFOlJScmSg9Uu7GrPi0IBdohs3EliCU5t4Z6pmZT+3opqsVAK4e4rQFX2/1uhhtAirlNyOiX/</vt:lpwstr>
  </property>
  <property fmtid="{D5CDD505-2E9C-101B-9397-08002B2CF9AE}" pid="37" name="x1ye=25">
    <vt:lpwstr>o34veOkLUhLHDAeuwsLg86dQxTvqqNZYfDoPjvEAzuUeOn3PMJB4/DSjQ/mlAqgCQlUKW+jNWVV1i1Pw9exaGejYqCavaPNldUuxB+TDjqMvJqMKEF/LcL91TsfLWV7n85pmrKUmsphz5ylZA+MtJJQ08PT+As3HzutJf3VW/wGq1zDl52b/Ms2wTRF+NkSwCYkds5DL2oOzRwr6mJg7uKGfDiTer2d4GsGsMcObHqolzBcXo97LKRpy/Jev93p</vt:lpwstr>
  </property>
  <property fmtid="{D5CDD505-2E9C-101B-9397-08002B2CF9AE}" pid="38" name="x1ye=26">
    <vt:lpwstr>2sk6ojC0+awNs9Xk1+KNbhXjnWqm0l+6NneFQlS3up9THkHzR/21voqykE1Nh++zVzRlV9xkzHwB9LZ98megucHFz6db5iDiHjUintdflmZyyWCHzkp3Xz++PbPoo7ujJEOMoNEI2udsaUUoEs7ojnDuzAUcNu1ltGesSyDkaYvDFJgU+qzPzLH4pDaIvGQfBn4hOovOIY6hS/byEXKM4y+0rkfH3CV43mlUW7lBGyXnGnFJbWwYZ2NH26PsGkG</vt:lpwstr>
  </property>
  <property fmtid="{D5CDD505-2E9C-101B-9397-08002B2CF9AE}" pid="39" name="x1ye=27">
    <vt:lpwstr>sGvnBqhZEmWau7Cbc7UWRsK2+DlKDXCH0MhBhYPQQV+1+dWNh18GXlQthqSdjCIX+OQ1COS31RCEdLFR4eOUMCnkgelhLARgozBuE6Fi8Dc/tvvuCIs6iwfQba2zkIo7tqd/ADF6y+600gmoyHUzszSccj/K4iV/7txBAH+wjn4KrTSVRh3JaJaKUv8A43DA/oAtMeZ+1gU1bdx7PeqS0/QqI+3wdDF4phqtNetw23cWm2oZjh+ttgfxkI1T33Y</vt:lpwstr>
  </property>
  <property fmtid="{D5CDD505-2E9C-101B-9397-08002B2CF9AE}" pid="40" name="x1ye=28">
    <vt:lpwstr>4lRc+bsmqkjKvmCBot03o8txIEq0rCzhEIMBkWI4mzQ26T6/ApAnwyWWj+cN+/5BBf8WiVh7zqS3UKhfhUkpf9Ty6DBfzTMqkYPuGqCOddjomre+JcBsf4F7VHq0STn6VO7zixGyd4EilNyHqVfrYvry+uPFWyXUni98PMjHOeg2QKG9rzXoI84jQRm5NVKvV4DbdawaGxIP27cOqP79MZS95ubG5c2SoBMMmQ8a+N9p2Dwi75D+TXsEQfkta4n</vt:lpwstr>
  </property>
  <property fmtid="{D5CDD505-2E9C-101B-9397-08002B2CF9AE}" pid="41" name="x1ye=29">
    <vt:lpwstr>Zcc3HPKEKnqAqeQq+1hAXe2Xn80MLBafP+lCn8B7v+wrg1UOw8lM+82Wp/rb6+qB3sxLf5Iv0l8OATO29gMHwvscGHhOuR/7Gh4wM/XLsA/XVWrSgAAqq7UhO7KiUJZvkrLyzFCu+5C95xOcPryJD6Rl2gf8Uzky6gQubKuNp7EpSMS2jNRhZYGBtej1xcvShOgIo+Nfws9SF7wINB4dTGqt4VdFPh39jWeU1ZYUng+X8OBKD0yCJEei2lP58WG</vt:lpwstr>
  </property>
  <property fmtid="{D5CDD505-2E9C-101B-9397-08002B2CF9AE}" pid="42" name="x1ye=3">
    <vt:lpwstr>BiBNdQ5kPtn0nmnSDwmUXFD93dIcDnPihjvdAkJneCDy98FaZgA3iyMQIFeGO0E7Bvud3tzAQCd3Eu6FpVTVi70sd1AbAKkYIGxDM0TxxRX0nos+/2ve66Meg0W9ys2bb5PEIPEZ2Ou3DtLdNHBUq3FsUrNV9gG1qN8qyx0cjvv7pdEZeWLludkEYjddjFFvK24WkV4JDjsfK6PDfWmxrymgY9TW6OCAxdJKBp8zbe9LrvxDYOyVR4PoOeSMGky</vt:lpwstr>
  </property>
  <property fmtid="{D5CDD505-2E9C-101B-9397-08002B2CF9AE}" pid="43" name="x1ye=30">
    <vt:lpwstr>lG7/E8nt83gQ29NLB8Q7xEZdylptkd+otihU1XQ9BQC6wt3BM4pc6vKImryfadSjFFU+nOal9gOfHGTcvabrNbMpS4TSEATbidUZQnJCjA4P/mNnIGn/fqeYuS63e5fymKNYDMn9sKun/RYk91iro9voW5pALpAPFC1IKLRQ1Nsz/AbBE9PajJ+p1RwHvIR/o066UljXrJhpZlBkF390d4lJ2Bbi5vaq5Xwm8JiI51XnlvEAac8efWDbKlfh4rP</vt:lpwstr>
  </property>
  <property fmtid="{D5CDD505-2E9C-101B-9397-08002B2CF9AE}" pid="44" name="x1ye=31">
    <vt:lpwstr>oMzfjWQlHvPmF+wfxKSi36K/CEFwD3c69/F7+IQtJcuSYKr8J0zlc1WmI/MmDfn6f7+RBvJdYL/w6JHwe28qE7nYf3UyMTIxyGJty0Wi6AQfRzE6ANpdHUEjGz6q7A7SJ1BCPriDQNdMOUfy3VPpwxo4zXIHyszIANNbF+HK9T+mEkxO0kr25Z/sC3YiTYQiyedTxkBfNfZt/SevChd38Ufv6usnjJqKrMKRL+jhjYXMmsRZNn/KwotE9Uxfe3H</vt:lpwstr>
  </property>
  <property fmtid="{D5CDD505-2E9C-101B-9397-08002B2CF9AE}" pid="45" name="x1ye=32">
    <vt:lpwstr>T69slb8tDysRjQhvWS5eXbF+GMef3jFFQQRDN6f77HhtPRt+FTmIuu9Vj77Y+3Z/Uugrn/MRS1mYAKFAnwbfugLp69BPgqWmjPEKeyKYUkesZy39VRQiR7sOnhVO2NB2VJ73oOsMIH+wPgLwEsICKzW7iSz+rAM4hVtbviy4/oO1Ym3OCinpJdemrjQUWOyXjwszhHCnIl+B5J1KbkQRyzE86MxH/QRKa4UQDyDPKMzcq6XDwfpVRr6gf5vr/L0</vt:lpwstr>
  </property>
  <property fmtid="{D5CDD505-2E9C-101B-9397-08002B2CF9AE}" pid="46" name="x1ye=33">
    <vt:lpwstr>RqbO/ICNkXXgkDfcU52B3LOlMB9AzA5YJ6hlNMON4hFcOWEDMLNhC5uDsanzpKL6kvX6t4WHd31WVQM8tWfI28vsA9WicJlj8uc1Cf8UmlwM2FS400KgJOQk+Z9Pc4GLP5jnpk0QP+alw7f39W9obGPmdJ2iwd6ltcnPakPDNbDfKzA1HGXqr+UFrhw9yO1x7LqLqIJOr5g+nWv0YiwIfwxe2xgogq870OgsxQnBmlCk6hBiJ1jFqLXkfY1Cy88</vt:lpwstr>
  </property>
  <property fmtid="{D5CDD505-2E9C-101B-9397-08002B2CF9AE}" pid="47" name="x1ye=34">
    <vt:lpwstr>5G0ytq/qDO6s+J+soyjndRvYnWU67BF8DkuK3P+o3eDPD1WVUnaSl1HN8TLZp3LYpxWuRXRbfyw0Pvtceb5rsBAGpPwIkk1ge76C9kkaYKeNlA8ux6vjG3fbAZMv28ZBhCYhHm/NGpG/sL1PTjGdI6UqpQ4U3maj2fxkDYqWnhVQc9NGe1YrOexbwpITzyYCUIhM6u5rLteXXmsEzxVFejVhE6ii3mzs5plpIISN8h9A3bX1u75JlpYhI+n7gGm</vt:lpwstr>
  </property>
  <property fmtid="{D5CDD505-2E9C-101B-9397-08002B2CF9AE}" pid="48" name="x1ye=35">
    <vt:lpwstr>UyGzFLA1bMliwxPbWYeTi3X3BUypd5KUhpbtKfJgYjr+RaHJ1LE7jYoEQ2rBvBwKFS8f8g0YqHeXPReAuqfLv61KuECbT6wnKFnn+OdHGYTvJ3/iWcmxHiDgn94kGS/e+qyOlP0/vQYVbJeeQst56wNf+EpyrCNjRbtbNDD+n9e28mF3jh8kru80hVHkh17wrAZ0fk5GRwZw5Y9oRoXulCuYeiuys8B/mkU4f6eMe8FZVVXtOu/2g3Cg5m/ljFk</vt:lpwstr>
  </property>
  <property fmtid="{D5CDD505-2E9C-101B-9397-08002B2CF9AE}" pid="49" name="x1ye=36">
    <vt:lpwstr>s2Nc3kf82qrA6kogo8alvB+B2wUFk3ILCl15iPFWMCEScnAX63kBAEGOrTDhhkb9hg7MVRwR4ldNuEJafUn160AwB6jIf/zih7m1Ylrww2+J//KO1gvMZJGcXyIWsIzyt8M4Idsafg5M1jPE0tg8gAevEO0d/8eU/UO1e2QZ6+b9XCPuv2lq0sYvFkEs+Z0CQb3JyBFrK2A0RjMOURINV+IsUk8bGyTeU9auWYoeo0Mb/Vwi5w8TgHV1AZW4mdC</vt:lpwstr>
  </property>
  <property fmtid="{D5CDD505-2E9C-101B-9397-08002B2CF9AE}" pid="50" name="x1ye=37">
    <vt:lpwstr>fUwSQQt2k4pOVI1oXSQ0PyP2E5r9RWMYZTR1JiU2wpkwgoAWykWVLprIRvXL/61w6g+EjBAWeY98ohBmRjTvWN8NS6VzH0LnFeUc5PYJK3CZa6PyXqv3IWO8XCJ9KEQcPjTfyIXHFvpAUy+ISVkIfvF3jTxBMPdBo0GaVn4seF93EU/LTwtvwYGRA7aNVbBBWyarP7vuVib/GvtbRtsDFHZWJprtd733cgVm0+LAf/FT7k2eWEI+FMgU5ejRYLW</vt:lpwstr>
  </property>
  <property fmtid="{D5CDD505-2E9C-101B-9397-08002B2CF9AE}" pid="51" name="x1ye=38">
    <vt:lpwstr>RdHXtqS6AVFbS4bDyAeB/SwC1PyeTx3wDIw54Z1+K+UbExlmHZBGyz4W2bz2BCXHpKf4Ao32/W4uJqziNKmC/N8/wCXdE8t3nsS2L34Aa9EIPO610g/bA8/BX+x6j2zJVoMzpjVaulDns9loOyGfYoYUd7yQXL2Owg/kV/HjVTCe3Sv43R4Ywd10Q69++kGpgazgN2FFeAHhmbFNqej9pGk0XhbM5TrLN2Bmi2XHKqtuf7eaVB7ihkAuyKcqc/k</vt:lpwstr>
  </property>
  <property fmtid="{D5CDD505-2E9C-101B-9397-08002B2CF9AE}" pid="52" name="x1ye=39">
    <vt:lpwstr>axDQ6atPX+WgLYOdpYWrKyYbO3hHKo3kEsV/dVX6/dh1kj+6Pe+Lf/d1Nr9ZAgTsYdRHruWZrCVxL84FO6yoIHyD5zvWOkPOoj9xD7S+0rwF8Au67dhgP5nkPi+D/hd/bSiap8hGJmVbDOVCL4BKNzxGAYAOwV9REK8OXNKRE1JcOl4lcZ8a6kaAX9Gxd4QQNLE1Nlln9W3jsfzG26wvb9QXkpwqmzBKCCAF++aVFkZGsvdOAjxc3iKN1Ktg4+q</vt:lpwstr>
  </property>
  <property fmtid="{D5CDD505-2E9C-101B-9397-08002B2CF9AE}" pid="53" name="x1ye=4">
    <vt:lpwstr>QG+q3SFS6ZHHPsYWMDq5s6YMHx/Q61285e405g2td5AKRiGGDoQ1dxfcFtjq1wftCY6bD7wKRK/BAjA44eTg2BG/Riyt0bha3aBMZMkspMxmjt3lSdsOcXkdkCeUOyMgk456LcmXHNr+5rK0G1JSbLKxfMDuNPmXmMHZ5sN6emJIBWWdBjuemkZ1SZmkXAZsNC1GHvdHaQYJ6RDVBfbOqIB0fwtr87Y5WYCo2LSVEXS/3dlfQkAUZFES2msB6Q0</vt:lpwstr>
  </property>
  <property fmtid="{D5CDD505-2E9C-101B-9397-08002B2CF9AE}" pid="54" name="x1ye=40">
    <vt:lpwstr>8Vpye3R/TxTrkM1qeWzqw4CsQhB/dh8UmrCH1uZmAfFDRfXPd4U/3AgLHPwT5spEmtQ93u/WHDNISWoP0J1ZXJNo1ds0cQ/MLjfU97+kz7c5t3CLgQIgbj9Se15DvJBbZSV6Q+BTEVOS46bushK4unshsg8G9pWzUzUGVUKb9G55ZOkkYFHTexZMcZA6NMQJ8AK+NQFrW8Qq2aLxlH9YmadvGlI2MpPNlYj9NUBR1PwWCULhSv1Rf6CCm4YZas4</vt:lpwstr>
  </property>
  <property fmtid="{D5CDD505-2E9C-101B-9397-08002B2CF9AE}" pid="55" name="x1ye=41">
    <vt:lpwstr>nfw0R3P1qYj3SdGLuxc6FJmRTrn9pWciMYzTxj2pIDZ5KvTyga560xd8IHEoG+PyjI1OGqzgF2DkMDt3M4CmwFwKCjjASd4Z4fLtQ/lzO1/ITD0lWp5+PqJEKXnP2dCmlVedfo4ocxD+28Ze6NNwnoGBjznvsNE1PrVejxnF6Xp7nyga2gQQMtVdrqr0KfwXO8FAo/2kEEoKi4EHUEfjpPP0x4J9bIMxk/jh27/Hobaup6XG2xkZajwxW0E5+48</vt:lpwstr>
  </property>
  <property fmtid="{D5CDD505-2E9C-101B-9397-08002B2CF9AE}" pid="56" name="x1ye=42">
    <vt:lpwstr>U/FAzCcIE57ZqA2XuxilBHx8FrD1YwkWclKWNoi4BxZQ9ZBBdrWSmFPxE04CxDNt4NbPjn0586BRqLN4dOZUFM/Ey6W/98DjKD/Li5YMrILAF1UlZkGeL/XqJwGGArF1u3eLS+Yompa3qgreReT/TjBwhV1MdgEePsjoooKuEPg+KkfLCCYEz99+ykAgcIC5gRpnlMb5glxKCpyADWlMKczXboB92VyR+qN/lab5Fvh3TyKk2rlIviF6MpvifK8</vt:lpwstr>
  </property>
  <property fmtid="{D5CDD505-2E9C-101B-9397-08002B2CF9AE}" pid="57" name="x1ye=43">
    <vt:lpwstr>D6IAGmstry0ifRMomSjLcSTtK1MOHhbc/7zjCsW0ZH/nssEYexsJnrgXUwmk9Q8bwf0n/eoJ1kDrz8+1kFewRe1QyXmPc/gPnG9GznUb1XPrPzmlgV1X5Gz/nau/7TycNqnIoMzq3/clbER1supukd4GaAFKALJLfy+fmVsA/H9nxE9jbP+Fc/klo3BjnsIgTBzMyB6HLlk9KFsVV27ktGIz2XMMJSsN9IVgaerGXE6feEqagnbv38UKUuZ7SlF</vt:lpwstr>
  </property>
  <property fmtid="{D5CDD505-2E9C-101B-9397-08002B2CF9AE}" pid="58" name="x1ye=44">
    <vt:lpwstr>b/o2w9S9daTcS9Jnq1l/3bq8RuR4IVWda3ZW55SxQ6jL4P7Z9Wb+xSX40pLGp6te11YW9RgnS38wewpf+dpIYmpPhY+TygmRdLHJzHBsAyozxvMOD6WQXCEZXHfR4ZnaSdJvWIetj2m94uM9dR63jh0Uqxp/WW8q8tlkiOmQZgJ5DJl8jNL0k90947Rdrt+FvFLpftFzuxELVw/m58xNHtTyxiZrAfLzQ1dliCTHn5WkuL+dfM94VXAlsgacO85</vt:lpwstr>
  </property>
  <property fmtid="{D5CDD505-2E9C-101B-9397-08002B2CF9AE}" pid="59" name="x1ye=45">
    <vt:lpwstr>BZ08cegyjAYv0Af5Er3P61yNZMM+uyLNvaGpEk1KBsJeO6+WUUbWB0GSDmlhzSjV4i+q7siWT06Bf4zAfEgPttBQZUs3DBKNuoOVL8Kg1CvzDjpFB5iZgyws0Wg/LDzP+S0r+7d4/MnZ5nOqqnowTkyxL11CR0W/eIa9H7Wibwf0jKCPYERpJvNyCFpnv/nDlHVH/fvocj+8RkUwZ/GHOhwp3LNYZ6AOImS5VuuQTokZks3QdfxUQtTrpCkHwcj</vt:lpwstr>
  </property>
  <property fmtid="{D5CDD505-2E9C-101B-9397-08002B2CF9AE}" pid="60" name="x1ye=46">
    <vt:lpwstr>CXtGVURc23xHps/BWMrC43mIZy2uADvbqx9JeZDeRfbgkXT9lNRIBGqxkr1+wOxHHiuJETScRAbkW5T5y+4pk8Dw7b35346W+eTtmtTLDyN60kK0nquH42UKeXkqk2GCaKfspFYVI/ZxHb9/qfjDI7a2XV7CBAKRpigSz6mBdojv483tbAZ0xo7zS/ELtDbrAap7tnfGxUedxcYsGgKghwqw8bqY1DHoJCLV/UzErZeLsofRFZwBXyPcfSsjitQ</vt:lpwstr>
  </property>
  <property fmtid="{D5CDD505-2E9C-101B-9397-08002B2CF9AE}" pid="61" name="x1ye=47">
    <vt:lpwstr>9omQ9V0eFbkpblUy5mD64WQvws+9m99aNRFW0V5Uh/QVlueWmx7dRY0s/E/8SpSUOOh1sTrdOAdvP0WUMvH7/bhWTOvFgIKTvtDHtltQQTquc9zBFXtkT8j9WaUCCBkLVmwaH34vPxkZ1iC9CyXPlMthzhfoJHzKCwUYnutUsIPzwt/AM9GRJkqxQFuAkzvIEYD2wu/6YDksVplyJad10tKuQdztYE3mc+Um+1Z+Oxwj8I2AV93Gta3ThnoRwUv</vt:lpwstr>
  </property>
  <property fmtid="{D5CDD505-2E9C-101B-9397-08002B2CF9AE}" pid="62" name="x1ye=48">
    <vt:lpwstr>az7VE3X98Hjorinb137CT4jA6M8KXeRkuyg1xtqrMGkRlEPDNuD8KUmbXr78uOX6EdRl4AlZTAhewRbWHInKHsQ8zXdjaopoyB4uUwpmfuhV9eHfQGuPyGd5NrRKYtVJfhLEFeImVD6eh32lAuVeGD7dT0k1+EVVF1M39uwosJJ0IN4PxJyi/VX67Az7e7Y/ClVDGGsz+FzoJHnAP9F4nA6jvR+heehfnzOASxaiGNxYuagEmgTM4L9FazYRsTJ</vt:lpwstr>
  </property>
  <property fmtid="{D5CDD505-2E9C-101B-9397-08002B2CF9AE}" pid="63" name="x1ye=49">
    <vt:lpwstr>xydHlF5VyKteGyuyhcC7gSbifzsd/G9j2Ha/axKidgPHDoRCdH4JniZ77g0A7XgjfVr+IncL9eezO5BNHnYAwJ13+6kmxPethmAQIXYEB2b4sR+3TF3GaRPiZr6euRhQ+Vd8+9zxjwnz2V2BwoKq+ZQfyah22VnFfc6PlyZPNTiNFM5BMpdFvCkeF8iaGyxQ5uZtx0d7iK4pJFJ3fZhSeVmXl5I4zqwRkG8B5LI6w9jrdQ/+Bc8ssgFbN+bwC7Y</vt:lpwstr>
  </property>
  <property fmtid="{D5CDD505-2E9C-101B-9397-08002B2CF9AE}" pid="64" name="x1ye=5">
    <vt:lpwstr>j7ok+6RMUVMOFQ/GyUy7hck9SgYnt3S5lEMR/n4QKpgxuYJvMvVJ6GjJvxyyv7w1wUiN5lHmZY1ohgGmjLnAbuOJTCAdNE8+G9WSyxpcIgNGCP2jVekayNFPAoMiW9MWqeBPfHs2b3PjB2qSgSrT9Iuv1foCE1llDaS6up2Uu/qhg0uHqTTLUh1wGqOUMOvODdyZYe6Jw/v2g+E0mWVwcOrLrUSRRUgJxkKp7lxxE8HpDAp0EDPPbK1gg6VG+n2</vt:lpwstr>
  </property>
  <property fmtid="{D5CDD505-2E9C-101B-9397-08002B2CF9AE}" pid="65" name="x1ye=50">
    <vt:lpwstr>bkF9QpZQ1SRZxojx7vpfBE4vyCoF/Goajwf9r+2iBda7GGo+wOB1EZfSgD7s02bXYEqD8d+cIcioY6gLivZNyaQpHFA58PwRG1KjWNfzh9+Kl0WzIhdI2XRLMRmMOxdV8HmRgUGK9jJCQ4ahSV3F8lh8J2Gz5+XhFm2v7GB7MLDrXrnXX9C8QOcx6cooqrCdlLj7rnTVwpXrl/IkFIWZmDUV+ZUKv28iT/Md16O6XRBWZk4GlFX1CjvTLXjQKX8</vt:lpwstr>
  </property>
  <property fmtid="{D5CDD505-2E9C-101B-9397-08002B2CF9AE}" pid="66" name="x1ye=51">
    <vt:lpwstr>L3PMLh/aRkGwY9MpA9HObiCpLI87nS4qPpFMaxFLM+iaGEJQIE2/zUosjaKysnYFTQ81clE2wCxPJcgO0MMZWJVJ8dyPeL4qbZfpa2aCUOlho/6acm/FaQV0OLo6V7u49o/SmgiSCkmyXvDOXtoX/fc1rm886SAcbA+VQVRREoy3p9WAc2lQIyyXBSLoHzqauLSoDSDP8FHQ+t6bV0oD6kwLCARtivACDqMN8u4MK9wQWJwcsN8qQaAPO50x2DA</vt:lpwstr>
  </property>
  <property fmtid="{D5CDD505-2E9C-101B-9397-08002B2CF9AE}" pid="67" name="x1ye=52">
    <vt:lpwstr>F8rVTbd0Gxphl6VyQCh0FXi7ZV9JKoid+JLCdiy5c6Hye3zw9J0vaUrVa/xqF1vsVCVvv4aiAGf96+3ngP3acuoO+WISfVdjVv1f0KAfp0lp8kXdK2WkCAGZWDq0aKXmb6i5bPlRmfRuXlISUXt2XPAT/4wRG8vkHHCBiuALP+fJWj1wT3WiKDmoNomR8N9GuWVxiYbX49mgoP6+CAW46MxUfpgglnQcKhdZh4bLbIbbqpxn0Nq8k3uvHwlR9si</vt:lpwstr>
  </property>
  <property fmtid="{D5CDD505-2E9C-101B-9397-08002B2CF9AE}" pid="68" name="x1ye=53">
    <vt:lpwstr>YKaZ/iiHkSYLKdNqJmr1Usi3XKgm9+4lCD5cz8HKviLrTrW3rGVE4bJ1e70axt2nFoJ+VkVWGb4NJWDyoMzyZNDTaqSwezaL0cU2ANNmSv+wRo5f828QM/IBspKPbPrP9KiK/8quab27h1XwD0ynyUvikQnAtcFufk63rFghjccwXxV9G+00r4jiUi+IkXM4p0dL1/AAAKGsxcgcHkRdWlHz/f6QFnTIyr3uKbGuWUrSYVKmhRJMiQmNuiZaWl1</vt:lpwstr>
  </property>
  <property fmtid="{D5CDD505-2E9C-101B-9397-08002B2CF9AE}" pid="69" name="x1ye=54">
    <vt:lpwstr>DVCVrFjvxbvXfa3xeZinuyTlU6YRX5zYx7I4yarlEAC+TZf0QnHmOtTRDLVXj6of1Gl79M4PlsmxJKws0Y8K8QZrT11vINYfcRHu8GwrYoAtwpRCi7onW7TmEHcdaq4OVt2KlAlv48HDQ+SaFF07MWgQ7zIQP8ykUfpkN/VAkZeybeby+QR6bTOL6R+UXYaa4GJAwi0bJnkS7yMoYLsgdSbCC3AYomRodZmUUTTVkhkiPC4+/IfFM1cHP9w4dBG</vt:lpwstr>
  </property>
  <property fmtid="{D5CDD505-2E9C-101B-9397-08002B2CF9AE}" pid="70" name="x1ye=55">
    <vt:lpwstr>UyuoMvo+ouE6o5+foVuUMr/rg0a3ciOVdyqPBmTBG1s+8dJzwbFOrfNHZxbO+OGcdAlt7C0K+SEOlvIhpMF/ZDzwmhDNevrmJ+KdUk6LmhDptYfPLFN+74oLM55q1s/i3yPhukgLHwhdC4Aaj7/I48aE5kOYa8eOfMj0ByqweiddPliYEQaOB+/ttjJdNnrD0toUYTTvjmFTo/bK/u65Ud6/4f/n4r/4TW4h63NARkg2XVvBv5PSohZaMMYEWQ9</vt:lpwstr>
  </property>
  <property fmtid="{D5CDD505-2E9C-101B-9397-08002B2CF9AE}" pid="71" name="x1ye=56">
    <vt:lpwstr>aG9AkIc5tU7lBa1OfWFr+OqD3GheB4n+71ATlpWlHFj8zzzeMOpaXQBaw+PWmUeW9ZNVw+hSF/Fd+aiKq4hLGLXZhE0sjCYk51KV1f7hpcU8MbWCSx5Baob+iNRqxYJnoBvz7AYOH6bqcvTJ50j/y24AS9q6DSH5AXeX3zhjGw1nBG7oDKbhrxZb1izAKLFnQ8fM/onhVQ3kTOiJySF9h/KNeUlcyi7Syo01jwhBEyKONN66YDWVgRV8N/JHUaO</vt:lpwstr>
  </property>
  <property fmtid="{D5CDD505-2E9C-101B-9397-08002B2CF9AE}" pid="72" name="x1ye=57">
    <vt:lpwstr>AIU31goYYPI7UTmbAqf7rm56gSzL+5Wuy7McLmAQzdFcw8n6q10W3YezIHaalhnzcplzZ+wuspO9bba4I1kKDvBHY+TQNNjZ/SAf7nIZ3tNaZ2GbSC18ettM4/f6cFUr3O8GkxsMzcTyv6kaXeWMhh2YWeNhZyhAptau3j4UT1GyMSzGV1JoHlbf02NHVOhDnYBv4BzBwbPwV5mHkRTS+cgTMVy84SabF10RnJlStc+lDOJgK/SBP01b/fY27Kc</vt:lpwstr>
  </property>
  <property fmtid="{D5CDD505-2E9C-101B-9397-08002B2CF9AE}" pid="73" name="x1ye=58">
    <vt:lpwstr>eTr9F+n19hhfod+mhDpidfP4+DUE+L/kXB1igCROMPgc2k7LQzFtOds2N28pdgEsFnLWZF7CAvcQURYfKgvvkXyMdA4EjgZcUJVjWzpiVQxt2DbkcPazRuCBKNtmZHdpbuIcYCq4BvopyFUPr7ueWwj8XxYwvFRZV2Ao+TvCUgZ8Eu/nsbshaY7W9cODK6klJ8N+K+yKz5jP2ZMQbQFGYkOctOV/iRmAD1xmrW6y8pDQ4EHmz3zi+l6kydPdpyP</vt:lpwstr>
  </property>
  <property fmtid="{D5CDD505-2E9C-101B-9397-08002B2CF9AE}" pid="74" name="x1ye=59">
    <vt:lpwstr>UL+BOGsmJOagOV1bvcITHK1+Kag/jABLqHivTkhHVPLXpS5hnDU9Zq2NOuQpGBJBQKwtdVH/ONRVhsww0hLDQBEI7o/eBIMPDepSUsGvPVMTh6loby5j9l/x5+7G/tYr/E7FNZRMVC5VfCVZI0auX/qaEsePYHY37nFivmZ/e3bjzEnL/wzanUy5QvJ5EdeQxmKSUXB9Ihx5MuNwk6zRemwCZYFMfU16ND9zWgqlCNqhSBbuV3GyZ3HByQi4Rlx</vt:lpwstr>
  </property>
  <property fmtid="{D5CDD505-2E9C-101B-9397-08002B2CF9AE}" pid="75" name="x1ye=6">
    <vt:lpwstr>xkAyaspspaRPxT7WeN3gkw0mHB1k9N4PGjMWa7n02L2QtSCi8ZQfpsZoaXZgoP2WNiZMKmz45E8xTdXmhB5uy06dhpT/J5P7ML0kAdaBmhJfdZwdJ/RrJylb97Mnf3GQhS5ZydeS/M2XQfmGuXWKhlwxmxlxxv2fJR1tOoDW1Br7X3u2ldLK6qwsjxoWbutXk0kWguFrPQ+C7gw8sUODSbTU50NLkiHtjGlQs8d49rpo7ANb66KkytAPQ3IIsv2</vt:lpwstr>
  </property>
  <property fmtid="{D5CDD505-2E9C-101B-9397-08002B2CF9AE}" pid="76" name="x1ye=60">
    <vt:lpwstr>gO/CxvpvN7dRmpdQJWqcS/MR+JFpGVawknwzRlz8Gg2C35zliO1TOZ38sNo5gZ9EvlB4yp2FzLtBGyjxw4DBVHKltcYOnBi2PC/E3LxpGky7jIdkUPL4TPN1u02A5RJd9jHz9/ePUa40vfQfXraVWt1iXh2fFvkRM2Akcy9HGujdroBSktMH0hvesvxEOGh6WkJOMvb/h8vyJZn+cV8dPiQRCWuRRMq1+DffmmHul4LSOGTrECFvH0F7K1bL7rH</vt:lpwstr>
  </property>
  <property fmtid="{D5CDD505-2E9C-101B-9397-08002B2CF9AE}" pid="77" name="x1ye=61">
    <vt:lpwstr>i0zfzMi0dUnJv5KD5yHEjfVANC1sGRyIIv14xQas0K9A8YsrllV0xtfesvKvaikicev0vBdoLUDgAMmk8uaCDwsMPESdn2TqctxkjCnB2iTrrr1r04h4XkQkAGH70yRr6uTWpU0/tOlvUIzPMoO7+KEfjr0/yJs5S0RJOXDdI0u1cuHd752mSpoaXxVVoNXtXvWhdnWnmStXKZlSe/xosr3n9Fif7FJfui0etxtaM1KRqSsjefhnSB9ifft5wqd</vt:lpwstr>
  </property>
  <property fmtid="{D5CDD505-2E9C-101B-9397-08002B2CF9AE}" pid="78" name="x1ye=62">
    <vt:lpwstr>PsK1XpQ96d5nVoBvb83c+9a/Tgyu6C+sk9x+XG1DYSNvMU9A1DOVjz9U7gQ40/2BYCBw+CnL9B5cTu8xyxDm853KmWGp+rn/VyXDPIzW+lMsQV8Wz3OcA/AF3vxvbmiVUiVJhl2WwBJTB4FF8w/grvxFIUsFNWCCutgg11BIFGmh2GDELHhpcV+GsI5XMp7wEbxYooI4uV+JQMS7c7kZOACQm974xKRnxRkpFMEZ3zvaPKulTqmHO+0O8rwGvJh</vt:lpwstr>
  </property>
  <property fmtid="{D5CDD505-2E9C-101B-9397-08002B2CF9AE}" pid="79" name="x1ye=63">
    <vt:lpwstr>ov+ggROsWwoD7S/5ehmdCd6tfKHz1bFhFxc6tCJ/2gtt5ph42NF4rPpb2Fp1ldurgcw+Iu1+4qbsR5+L18hJjZLo1QdC+LjEAwOGZ4uLtRj+v1MALyPh6lXgi5bFPt0AQCShsSogzKLKtINaqWWwKx8uq3pWYGJUOhDASK7IvXBe5RnyL3Dt9OLF/hwGXC6GrB1SV0kWrd+ZiyVZ/iVd5dQnf+xX4na4N8TAMZILxUPksndNn0C+9uWYNMhJjKW</vt:lpwstr>
  </property>
  <property fmtid="{D5CDD505-2E9C-101B-9397-08002B2CF9AE}" pid="80" name="x1ye=64">
    <vt:lpwstr>cgZvDH9LR/zAiXlPW4kQCr1bHIU5Ks7ItgV8J+m00p3oQdEPiIAdH7O5+5Fwtbb5n4K0k17dMMTVd2bnT3gqmAaucNrsQbDw2xfwlfNC8rpzMwaadiJgm+LYN/90sryuJTJvzNuF9MoMZuIvzZ19m+2x+FqofkPQXISAEIn+p4Ec8Q2bwCTdHxPNmM3LrMx4PYiryQmhNClg9g29PIPC5k51BKTsGlvkVL+ThXjaRdGzCspxaP8U1pGYfQr0mv2</vt:lpwstr>
  </property>
  <property fmtid="{D5CDD505-2E9C-101B-9397-08002B2CF9AE}" pid="81" name="x1ye=65">
    <vt:lpwstr>VZakK1gwoP2aEchxUgjPQmq9iiW5tsJTRwFKzZmfGobFoZ1FwtkMRDIb7FZH8QelCQIlQ7dm7vDriY9cYZLZc2tCmoJlLfErknlB8gXVXsVf9mJRFu3DUTnWZQj/AeVwFOTACYDRcEla2lPXRI7W4HaRxbv1VyRVctXmaUjifNi4ZbT1p2HYQcgtlwp1BaJQigYKI2SWCRO+PyDtCAX7ATDlvaFpm3G5fVRmv/K2tZeKQNuBgpej4LrDUU9xTkF</vt:lpwstr>
  </property>
  <property fmtid="{D5CDD505-2E9C-101B-9397-08002B2CF9AE}" pid="82" name="x1ye=66">
    <vt:lpwstr>JfTrhMBuv83zn7ejMYogrZfjfCq3lBTxE/5InqoyQ+4Kr87MpHRToug+VXTSkKQofTsyuCUr3Ux4hj1D5azujfitDJvpfcxmADNR07aKE4Q2aw+uXTSUXchvyRiXIzPWW+MK5+u52G4wG7/yo4awVXoSiKfhAFbsUrcHeng+AWJOjXP6afTIB7z95rBZKAoeYfSLReYSLnbd/zOQE3dfiHhPyuc2N8JYlGlW+OwQhlmSi3WIjB7/U9QyWmJj9qT</vt:lpwstr>
  </property>
  <property fmtid="{D5CDD505-2E9C-101B-9397-08002B2CF9AE}" pid="83" name="x1ye=67">
    <vt:lpwstr>/HkPrpPmbeUfaBvoeWfJAryNlpJTry7Y0b1ElDFD7nvWlKIyF4EAftO/L48DCNJcBikQDZyUfnwUmu+uUDdDo4+0VdkBfTV/uAr7298um2RIh0cAz3za+nRzKA8QHXPBHh+01R6AVekHCO+lTySxJUfXNQeMX3tRUFhxTSErtC1bI/Gpu7bWgDfuSTddTasa53IbcizBVcOI4oJwLLoGMMKteHCNgprKcpz48QpDawBfkzJHKckAuYoISVwT8+V</vt:lpwstr>
  </property>
  <property fmtid="{D5CDD505-2E9C-101B-9397-08002B2CF9AE}" pid="84" name="x1ye=68">
    <vt:lpwstr>7LKOHU1YR2NE6Bv4qRBFayVWO70Elz0OvWHMPWaLM8riOTdQAdksR3Wng5Cwdxtr91VSdkJlH4vvMybA/TRyPwwyXv7XaWoPaX7Z6NB+b4jEdblKMFGlbFB8an/KfVft98KxWEzoEYNkbr6Dg2nLMCG/DYT4YIqdsX6GWuIFdrlLJNqD8NZ9bvhq+BUrrg2KQmz5LMMQVf6IkYT0ROJkBs0oVkHrJv64R0tvw2gJKPz5jcjQhzVzglyw9fAZxXY</vt:lpwstr>
  </property>
  <property fmtid="{D5CDD505-2E9C-101B-9397-08002B2CF9AE}" pid="85" name="x1ye=69">
    <vt:lpwstr>D+oDsUgAXgMVVjotNjA2FA3MqIc05mXie+PwiL2igHRegMrR80vvgUZELAuFnAv3lv+waDf4GewcHYujf1wMLESNxtBIMXjeVLz2c7xxgDiYe2k+aLlJRT+/ZUQ5I4EwcbRkplF/hfluioBEGOCix/2J+rAGwzS5+XPwsM28mnDvfIbYL2wyPGkZGZoeogcav/CRA3WhScCCtk1Ufnr9D+2DU/SeSnBuZPExw2Bb7c3402/Qcs9vGow97mEcNBl</vt:lpwstr>
  </property>
  <property fmtid="{D5CDD505-2E9C-101B-9397-08002B2CF9AE}" pid="86" name="x1ye=7">
    <vt:lpwstr>Yue5LGh0idzMS8O2hnOuJ+RK2HzKIz87vzSp47R/HtOqBBl6SFjMfkOq3ZEMx2Cc3RtMXv2xyZuUvcJk+Q2gwKyX3ImqSckofnzwiQ1p9RgQjVrhOFNRqyXRkQ47hILyRSHXM0nxbcnOMmILO28xcmAs9+sIITHTO4egQewTiUP4LWBo4KTa+ciKpEajsvsnAT+pj40fOwH1ScUJ7BEEF/GEz8XdPYtGCEa9LbGFCgPXXA6JkTfsFZZ9L/YaYJr</vt:lpwstr>
  </property>
  <property fmtid="{D5CDD505-2E9C-101B-9397-08002B2CF9AE}" pid="87" name="x1ye=70">
    <vt:lpwstr>hoYvLZeAPsPuFWCnkOCX898XmOkcp0BveHGxxoajeqEEyrsAmQqAfliSxQAEziJibCySGn07n1eimfAiT6zfqWEsGzDnjKRRRag7yh9YHMFZXYBRqZHn7GyQxCY5RTEGHupWddilG6TzqTi4o4y0PpkuFDoj00UjIq1MnDSvMdODQVmh7sVs3INOV3oSr7UbGwNY91P+PatqKJimXF1ZJ18TRk9AhpnGTegA3yuFiTF0MY2fgdpdm0/yJ+aRlZ+</vt:lpwstr>
  </property>
  <property fmtid="{D5CDD505-2E9C-101B-9397-08002B2CF9AE}" pid="88" name="x1ye=71">
    <vt:lpwstr>4rFjQYnRuvW7JYoykjJvLPPpECuF141SEjV7jFbihdNt3EWyih4i3RTQdR5N4THgArAAgESB7Mvo0Q3aXl5WZx6Tb14umUuhGMti51N4A6d/l4E2mBFJ9E17EaWDGFQkzzCIPddZTQYFh3X8ZFV8nKN6BlnxmqHp41tXRoH25qZRFJeuNnAGnxF3T8SgQkPYfv75Blf9msnu20ZK2DUiDPAlIITtbZoJAxTjoD+2J2j68cMZAZODZYwE9FBoJMU</vt:lpwstr>
  </property>
  <property fmtid="{D5CDD505-2E9C-101B-9397-08002B2CF9AE}" pid="89" name="x1ye=72">
    <vt:lpwstr>9/dVJ3E4f0/XvjaeNpq2NfvfZEHQ6mxexpmSbpICs+YdRcROCkIKvigp+g15Fq+waSXsNKD4q2x8yX9FZGNH5xrA47dho7JPYSAgyQ4R4DSWt0Dir15s5NPVg96XSH5V26k2sZ9igE3sux4M/gS9HSJIt7rbXkVaxUyCklKl1Ye4Npv8mAtEQaaqp7jG4WzfzHf/4d4ZFrOw2Pcrgxy0HWGFMbQjD0aEon6WEk5TMJ5q5Ey6wH94kvEKGTFOWr3</vt:lpwstr>
  </property>
  <property fmtid="{D5CDD505-2E9C-101B-9397-08002B2CF9AE}" pid="90" name="x1ye=73">
    <vt:lpwstr>y6UtX82Gcn6eh9/s1JIB67G6suSCyfxGohm79PUFG4y9huFPsuMbWT/PiNlHRDqYMIhKGW4DIZ3jBtmhzHS5cutiLMciJFp1Mv8VBCompXSOvBQHjizD00OqCI9ZCLoVD2gA9rX96Wd4MbdghBQy15ow3hxzHGR77V+ShFPHHNWfo74GjVm3K5cRRlElqeIYm0RLfX0zfrfxdXDhGyQ9ZzImM9mmjR6gsFiDTvPV11a1p+muX+apmawmmmG6XbI</vt:lpwstr>
  </property>
  <property fmtid="{D5CDD505-2E9C-101B-9397-08002B2CF9AE}" pid="91" name="x1ye=74">
    <vt:lpwstr>LqcduuJ1/Z5jbhlZd7yuC6NF8OmSA2gOrft4cM7CSh8Hz33hdKEKWeJ3mIl8JDcK9s3d51P3KNNQYHqCRTFLYxHo1LITmcAlPL1TLfb+qX2KaU1akkLD9s1lGwIr3XV72Ada9+fgPqw3aX8fMgpaACjBT+bl3meMiQspSqq6D25+cCh+5jPhZKit3vV/8ME7DcnzCm1y+fxGHVUL8kmy93K42dM42RzaJkDjzv2pH42WQVPot+R1HXExd8J9wxd</vt:lpwstr>
  </property>
  <property fmtid="{D5CDD505-2E9C-101B-9397-08002B2CF9AE}" pid="92" name="x1ye=75">
    <vt:lpwstr>yVKuwLXtn675Ier8WV/AyOWjiDKhfi1jTDYnlj0aGdo0XpmzXztzbD/kJHy6/Nhx4ImGsjbrBA6QuPbh3GpEL4A1iNdU0x2WwFxJpUKd3hscZ252NvLLrq6PjB26z1bcrDH70o/v+tbXzTUXtNKno2CMFtUGuztSZVF+vcVChnRIj2RhbCTerRcqnvzRWV2DenUFdpA6PHAXV7bCa3EKjJzUFdrAxyyYQ1KuUy3LHnp4ScV41VB6wOMsjoTG1Cs</vt:lpwstr>
  </property>
  <property fmtid="{D5CDD505-2E9C-101B-9397-08002B2CF9AE}" pid="93" name="x1ye=76">
    <vt:lpwstr>GlUSIls3QL9QaiJICkDQUQYER+wTnONmO6TzrV/eT9RNtKtQJJ+wbphWKlmvDnBlnJD5+0R+wIfFiNPQEISs+M8Hpv22hMZxmLP0lxhF2oTOFuZExV+OgzI16nxsHeA7VQGaG/vZEny0GVGdJm2qR9EVyNqj7gaAeWaLOz8jq1ppeACG0VNLGTSabW6XePsD39eYy7aX7EQlMD//Pn3fKqgNNIRWavPmLHGbY8X58dRpDlDEeIb1RfDFuccXID9</vt:lpwstr>
  </property>
  <property fmtid="{D5CDD505-2E9C-101B-9397-08002B2CF9AE}" pid="94" name="x1ye=77">
    <vt:lpwstr>oj5M/78ZAhJul1clw8hoNUJzVH4wSwk6UxnbkUjsi47Bv/VF1fCcczRx+33y/uN7fFQEK5NyMvD4N9Bel+EXCFiRUGLSmsgAXnmRrzdkcXH56N0qox4dduVN5WqL89yMAQiYG0FE5lA5CMO/PqgX7f7VzUxir2Q8iq6b/8SmUx9jnh9GXLXzsWmK+57iQ0RdRsGyfJ6NXLQZjqRobuMowb/qXIkITL7YzK8GtD6A8XlPaflwwvGapb/u+pHioM6</vt:lpwstr>
  </property>
  <property fmtid="{D5CDD505-2E9C-101B-9397-08002B2CF9AE}" pid="95" name="x1ye=78">
    <vt:lpwstr>s229z0psa9czvNXA9LHcN3bT/s7BhwEDYt4q0irbKY1REN4y/p8gH0aIUrWAiVyqVzrIfumpqiyxm7mt1z+XcG4G0tO6ibVxwl5mvt2DCiTtqmSqPOCSY2Rg0779GyE26/WblU5KlkJzlYrYme1tsJVxoso2pTVRSQ0AZ1+JchnRS+n59wXcy4fe0fsyDXrAmYVIFTGMWpi0a4votBaND42lVAjjr4ZaU04nv0EY2oVcD8Zh+Toj4wgLHykwp2L</vt:lpwstr>
  </property>
  <property fmtid="{D5CDD505-2E9C-101B-9397-08002B2CF9AE}" pid="96" name="x1ye=79">
    <vt:lpwstr>VebAzkhUGSP3gHpx1yLtG4h8gI5nHsnGsSt/mNpjtcHVmZPJNxw4nGhpyizEi4Jy6YF8LGK5TjFRyiBq9H76dQ/2MgptCTs7QGQulvXsjTM3wdPPHJmSbkzzSxGPwoQ2KzUA9DiP1Y0L4Ev2hVncYMny+35di4NIpTaoPP1IIY/zn07hCq1x+xvvGFjar7LqEDKloCXWTLUCrGe93LjMn5HB4XCHkAcQi5AlfiRnN1+rdKtPB3eL4Rgy684ZKw1</vt:lpwstr>
  </property>
  <property fmtid="{D5CDD505-2E9C-101B-9397-08002B2CF9AE}" pid="97" name="x1ye=8">
    <vt:lpwstr>pEUCfdigyqwf01TSwS+ApWsalgdB0cI45Sxbn/SLM9+50SYDkqE1uEm/Gh4jabVWO1xTOHk9WoHuhHKHvyY+MGMa2Hp22l98x8NGuu0UQLm0ZYrymFBurUp1hIR4fnG/sQe0eAW/i7OObZuwzIMmgo3hdr+evgmkzVJINFJa3DNTtWtMCXRcsldNAPfI2xnJXN3VO1mpRYRJ7aJRPaeiG70TrgaTyrKfSvjckRNCmJlPjnvwq4b5KSH9/Znh9kA</vt:lpwstr>
  </property>
  <property fmtid="{D5CDD505-2E9C-101B-9397-08002B2CF9AE}" pid="98" name="x1ye=80">
    <vt:lpwstr>VQbABCRM5bTf2LcqAsammugQrK67wqiP29/NksEFH2CRC3rlC7hMkYN49czFR2CeXMYotOmn9ot9yAkUhQmoP5PSi0/yW4ntFIgeRvSqftmAmZS0XqU6TUg938vo4arlSxbDFFnQGMh61MrC/LHxxP+ypCG6RdA+z8YKkq8AaDKo/muv3FmumNVElJ9NA+kJx/LiSABZ89KVCY2XrPd3G0TGyVsUA9zVzlVcf5Eppv3lWZtSFoXjGvYJ1/0GkH5</vt:lpwstr>
  </property>
  <property fmtid="{D5CDD505-2E9C-101B-9397-08002B2CF9AE}" pid="99" name="x1ye=81">
    <vt:lpwstr>vNjEDN9PQ0h0FUjuolVyvPXnIbGLbSnPPGVUqcKCaU6T7E0cv67PP/qCb4TWezPR+nREsj8jCio6dtF/TkFapDVwumG6Jw+PMJwF8rmwWdPYW3wv0oeatxhWm7rjJZwnt62Uc04wn1rqE9KXOSlvuQjFzk3DRF5qjO0d8a0GVCr3BsH+zL/a/lIV4B53oO1hD6LKctXT5Xvv30GWWDFhyCxo+ERM7uG33QIR+Aq3u/0g8RBSW7jlAtM+fWU1ypT</vt:lpwstr>
  </property>
  <property fmtid="{D5CDD505-2E9C-101B-9397-08002B2CF9AE}" pid="100" name="x1ye=82">
    <vt:lpwstr>fqzixM4wBz28OZxIHOHZwjm7Pmc+lzKwf2jO9LRu5by+fncHeg9RnG3++H459d43QsG1Ryp3iQWEnJgoMprigPt0R6mB5hlroMGECSZuO4ce9aJOLOJokOYHvIG4wXMdy8XwM5xARI+FojJ4ImrghfqJ4SItpOR7dJS2b4LyxXmMPMNQcWgUTBuUQPF9rEG4XEnMsIiuOavv4gyuYoXlmGfhjDTcQfUxdS6tZLTVqakQGrUa8WBElYsZ1uSNe3a</vt:lpwstr>
  </property>
  <property fmtid="{D5CDD505-2E9C-101B-9397-08002B2CF9AE}" pid="101" name="x1ye=83">
    <vt:lpwstr>6W4vw4MAkCiRII5zEYZK3GFBNtcPxUEBsV0Vn8/8mPb71j2Eo/Y7bJL0NrS/Ca3PTTqEUDBXqlUlEby8mEDgD4QMKnqbkEvKkjlwhPNKi5EWxln6s1ObjzWuAXZvpn/EnN/5W7h1ephCyaKzDsy1ciLH4x+ReWjV86W6psAkyCmnzTKFREDrxoxvjpkDdyv7d+Z0512UWrgrVZ3nHxtbaJfbV4pEUXLwU4cUd/bpf3GpdS4FuJJE4dwCNEWeha1</vt:lpwstr>
  </property>
  <property fmtid="{D5CDD505-2E9C-101B-9397-08002B2CF9AE}" pid="102" name="x1ye=84">
    <vt:lpwstr>8vvVIfijYViYcEmUT0QyQZQhADqDWZusoDFyv8DCwPiQCIGF/h7Yn+a7se0E6r9KQxMPt0sTp90O0zV1ohH9mck/lFvTypPLDxy35bKlfhC+ytogEp19uGZEgscKPBiTNFeXKuwKo/7LFrzeamO3uyzXq3RGoxWu5XlUHR8J0bQ5h7FzeNSydTiGNcq1oMEMLUsjtcQitr6bLseTG+qHpsR8GFc10mE3bo7Yt31mw02U5QFIM9/O3CNaXOivL94</vt:lpwstr>
  </property>
  <property fmtid="{D5CDD505-2E9C-101B-9397-08002B2CF9AE}" pid="103" name="x1ye=85">
    <vt:lpwstr>4n3U+08KF07lDvHzmAmbm89ZUVDud43PF5PdfAKZPxNB0QwVLzDMwK4RZBR9jj5Umu8W6/b4ICMDRRc+jbbY+hbQERW+LgASKur+WGHeOExIHk90z2l5DCn1TSzYeCrBIzqS2jnPz9bIy5lnIVBD4Xzl9CzT/pIcc/YYD1qza2MLJ3T0Z8dOW4iL3Mrpi6rYu5r0KpbiPduIsszNb0nyRUgyzLj9SlZY9ww4t41d89adCJ1dNOYQnw+L1puije8</vt:lpwstr>
  </property>
  <property fmtid="{D5CDD505-2E9C-101B-9397-08002B2CF9AE}" pid="104" name="x1ye=86">
    <vt:lpwstr>XwnccV8gV80ipVWcvPdiK6KalWCTsgQX49ijZLRQ9ZF2nHdz8oDccy4CUeov8KfkZuZZvG6zu7DuSJyiL80Cgt4Ff1mw+a2oE0xqta98/HHg9hJNJltGC02T2oDhp4MXJdxRkc5RurQdva1TDDG4OdgcYGhccma1wrKHj7p31ppvbxfU0C0Fc7rUye5YDoZNpAyRtUBieqOREu+xuwwjn9cPp+vK5L3rR+BCyt3vSz2e7K4p9WXWO1u2Uq+TSSc</vt:lpwstr>
  </property>
  <property fmtid="{D5CDD505-2E9C-101B-9397-08002B2CF9AE}" pid="105" name="x1ye=87">
    <vt:lpwstr>t/LmN3Cw9fVxrE3iwx4KcN8WhREXy8m9X/Tz3PAuEXcMp56m04UY/oZV+J5igLJEzm9NM2Axj1pS7zmwS5KpY6a4AX4noIaloI7oLOSUwR/BDjKi4y2uCtXbyJ2B6F2Mwqga7iX+Wb5ulIoexCwlIRlWQ/PPKSmbUhDNChYYYSajD+SKk7Ao5+zZJBRrGdApxBeOHVbsUKSW7MYv7bDL2tj1zDQYAtHSkLoGj5T+StIjl4lLD1+YlLpSmvhJwyJ</vt:lpwstr>
  </property>
  <property fmtid="{D5CDD505-2E9C-101B-9397-08002B2CF9AE}" pid="106" name="x1ye=88">
    <vt:lpwstr>ggDUmazG3SBDMyS8HowfHagRqJm2hq0CyY1kaeKNjwJYTIxjHcdZjL74If1YdRWvi0TjMoqH56AeFpq8wwB/9zndtspjPtnvIzErYwH8oc7y34O3tYybe6dcLvsNfp5JQ2bQ0lpf5R3bhCCvy8EqtOEuet95aW1RaZx6mvljbg12KS2dI/OzT40u0MPqy0+bZ872Bn4RaN57T/2IrBPHQ14TRzHrIZZqUv9RgQNR7NO65wWcCudx9rxCAMCDtJK</vt:lpwstr>
  </property>
  <property fmtid="{D5CDD505-2E9C-101B-9397-08002B2CF9AE}" pid="107" name="x1ye=89">
    <vt:lpwstr>J9OGESiyF42ozsIheMw1dhp70PhnxMTc6Ts/0HBPgQC+AI7CipcxOchr56Rjn4McbOWudkg/aHBS16XwWpbwaPL7TcVO6yW75+uMcdyIKVWlFKG7172+9ROJNqICPzq1h5B+Ank/zCW969vUd7ZC54PZTWz2ODEpwea0Ef7f98pFxYZK2JYRnXwlehPo9VO+C3Ha4jpscHVusJzsshaL9yE2P7IBclndK1aiowW0lyKwz46ECey3+behef/FOPN</vt:lpwstr>
  </property>
  <property fmtid="{D5CDD505-2E9C-101B-9397-08002B2CF9AE}" pid="108" name="x1ye=9">
    <vt:lpwstr>fJG8ON9p+Bq6/3ZxcOwlbRDuVgBNUEg/wUP4LaFRuU8JvfjtokMBuRq4wYrQpsrzMpG9/QerXjeg+TAewYasIEoYvwn2kgwPNTg4JZZ5Zb9cWzVa4WLZd2/VyKZU6Wzq92ZGrojHT7I+5+miVc9Z9Z9gsJld1XS0h/LSYaAXUnPEaGwx/xgmZUrkQQjP+ZIyvQiktduLb0KzKx4ZsSjRa1G73HKsdMFElTPDPgFX4+J1lSd6jy86eFsoq/PoM3F</vt:lpwstr>
  </property>
  <property fmtid="{D5CDD505-2E9C-101B-9397-08002B2CF9AE}" pid="109" name="x1ye=90">
    <vt:lpwstr>SVIj8k/8WLvpPiJs3hJdi3ic3XJ3nbTcdC04gmhJBFbv8+L5jb+aXm3C9+yJdAaKnj4QrLHG5619z3Y/xzkC8UMkBZkd5NENfHYFTaNECMEEaVjUJq2ZpmxWW8ni72V4pS41RHLUhrKycLXcUM9/3MqC6PixA6J4Z61jVAsMou8P5jh8Zl0d4XQAuO/GtStI7C3eN2c3az1XkCG264jtJtW7mSlVDz6ZD8kTlKKJXyFV3fUnZtyN29Is0k2p9dY</vt:lpwstr>
  </property>
  <property fmtid="{D5CDD505-2E9C-101B-9397-08002B2CF9AE}" pid="110" name="x1ye=91">
    <vt:lpwstr>4fP70SRXvRh2fQ5RsJ/LEIFLI775vj9jgX9qflcBNIWEQ0W8diH/WzZO53fcbyHzDgNY/gxhinKHU1qe6pKyLQ0mCa+ge6AjEK1v+K01WzBJm3sXywGWVJYPZSkueFtaCr6nhxQvm+C8wPHEv5C1eGXVG/ms03u4JzqhOWGcq49j+A1Ji8+sgnAQUdUY3GiMwaAUQnaXlXqIGd4bUy8icmzvgLlT5fOAtCAYAFIUGK2LZr5Ze63dmqwrEZriS/r</vt:lpwstr>
  </property>
  <property fmtid="{D5CDD505-2E9C-101B-9397-08002B2CF9AE}" pid="111" name="x1ye=92">
    <vt:lpwstr>yXxlYWOmMe1CDkBFM4kx2Zwb7tvWSNnW4DryFXn7IdVzp8v2XdradGCfPWVqcg9v+raQnLGJ8+3ZmEp+cWR+FniTRTTLrOdqiB+4CUHNVhtuSc4UFusOe91Y+tWBbfMleb89U5u3Q6nzdyBUvXPyfRXuTrAo/+gt77CA3Nwe7HHRxDO2kIMNY2EKjcgwzYVhSU+h+71BGiLhE+oQCJDp22h5joxxBT5pyk1lIEpmmLo8p+5rLjFpjXt8xrF2Vem</vt:lpwstr>
  </property>
  <property fmtid="{D5CDD505-2E9C-101B-9397-08002B2CF9AE}" pid="112" name="x1ye=93">
    <vt:lpwstr>9O6t8M4K/fLi4KQ3xAavGRh71QkSH+nnWnwAvRHgwUKd4zYRytrb2tWQgY73CLeuiRcoZRXUhdEd8TeHeehxObpKaBOXh0TwJxLIfn3IwqUCJI/FxiI4HXWEUorBHWkoyUJSikyefq7xBdwSqGA7DG1Akfv1BLNegYfP3W9SdCkN0qTgVTKZEZvOgqTHwrCIc/i5CkkBEweRgzbuv9MFDAelmeVZJbAfI3Ql3LvOo02Q57vk5i0fa/kZII5wqb1</vt:lpwstr>
  </property>
  <property fmtid="{D5CDD505-2E9C-101B-9397-08002B2CF9AE}" pid="113" name="x1ye=94">
    <vt:lpwstr>E/bjUZAmcAmEJcjZ/y04Pb9gGuteJdu8u//M8yuYeumV78VX4HZppcoUgwzZufy9kM+oz+tKzaTtbXOzx+2cCjIx6yOmdtX7iI4AMhOywfn7flCWD8o1Lj+Ku4z+38NArka5YQ3xKD+6zxQanKpFGy55h9qdp21ogg3RiBJPYZLeoVmV0AzyygZVipsgdm6ooa7gwaId+/yR5J6wlGIkjWeSf6qDyUascWf7SyAwuZTpsTYpkJe/TtXQ7TtDJd5</vt:lpwstr>
  </property>
  <property fmtid="{D5CDD505-2E9C-101B-9397-08002B2CF9AE}" pid="114" name="x1ye=95">
    <vt:lpwstr>O/zmt4CBGi7V7tmxWr+ZIoGq+PJkjWdl/UwLdDfu3VFPK+IvpU/sjyGNiOhPKLvX22uAjAvKwFGu1sdgGsrff8h4MHdLt0WWDcM4ThAs4SRz89nG12U7Dbss+5Q9To9H4nA7xu6V6C/x5LZACGfncgOpG9wRwOhQ9hKV1tYQfadsd0pK1ii387kHrleVdk4hdabWy/COV0SdBshSI7paopWBIgDGi1NJDxXbgz96N8h47E1YVYwkblRFbpr7S9M</vt:lpwstr>
  </property>
  <property fmtid="{D5CDD505-2E9C-101B-9397-08002B2CF9AE}" pid="115" name="x1ye=96">
    <vt:lpwstr>p7DuN0YO+Rm3DDidqYd9Cee4J6C5rvkR3EmM8GkqsWkH2loTeLsGjGUZic7RwnOstG8lmfg6zmPMTo6Gz5vdLrDCIS46Ns2Hp8PCqhE2FdzE8WeQ78/zLorCbwjDvQFed6biVmngRrO9GF231wtHxJen5i1GSqwx+NPbAvLrr0RXLSBnXDZ0Ev4AzvAxqsaEBYpoxTHNRB+joEmCssPJTp+nPR0E/K35DXPB3Ua+ADOspQZuIfU5muatN4Q5XpE</vt:lpwstr>
  </property>
  <property fmtid="{D5CDD505-2E9C-101B-9397-08002B2CF9AE}" pid="116" name="x1ye=97">
    <vt:lpwstr>1wtcl6WJIN00N7vaZyEG13BAQ2UWalb89d2X0yqL4wVLKOwO+l57O2cvLAgUDrpBw1iHRC+OOs4EiyYZK7Ckr8KgJJJg1YQQwirnYwZc6lbdXcS9xRzHvdfR7Bl1UOHYRzx8OL++HExM+nJVhl9t+8kJSxuwyNGTCUXAYyalq2XjEW5Ak1Stwn49fRDB4XlxtlJ+Z0ASmCieORwVsjen7nMRcWpz92J1hRAkReX7Q6R6qEJ1DNYl7C3C+8ojODC</vt:lpwstr>
  </property>
  <property fmtid="{D5CDD505-2E9C-101B-9397-08002B2CF9AE}" pid="117" name="x1ye=98">
    <vt:lpwstr>s5gedG4RGTD3XQ7+QcPQQe2vnOIi5R7C1HDvHWYWx67vfhO3zynj3/RkicEdLLSXeh7QNP7uc5aDLcmayLFeqIRu8EZ3rwhNxVUieispV3vWc4Gw7BAt+OGRE3Dp9SqHeB/BXpkfE98Zl7gz2bUu6O2CXL2i+kLALqC8TYnpsiumujrmssvy7L+ayhlVSUiL56EEETze8qHaqFzhw5TPp21GvG5xfIKGXS6QLxgcNX9W1+aIzZJdchOTaruXb8K</vt:lpwstr>
  </property>
  <property fmtid="{D5CDD505-2E9C-101B-9397-08002B2CF9AE}" pid="118" name="x1ye=99">
    <vt:lpwstr>ou9UkTLlEqgzDmaT0e+T3ASOaxemb8SugluQ0+6KZXTHKSXrz5ALAg//0XzcfwgkkcvJsF+h/tZPjq+ShlTnCbf1ag/qeCngT3TVwAjjg3dIFkWAhiQtT0eRZW0NK/8x9Eb4A5casANCUNk/HQAO9mFMSFMAFpW3o3Q7/d53uw8CC5Vtaq9HvJhu/bnYVBiXdBe5VuwfBaXWWRNk17bOz6jngvTZT7ThyI5S88hiWhlAiZ5xVorMM44M8vF88eb</vt:lpwstr>
  </property>
  <property fmtid="{D5CDD505-2E9C-101B-9397-08002B2CF9AE}" pid="119" name="MSIP_Label_477eab6e-04c6-4822-9252-98ab9f25736b_Enabled">
    <vt:lpwstr>true</vt:lpwstr>
  </property>
  <property fmtid="{D5CDD505-2E9C-101B-9397-08002B2CF9AE}" pid="120" name="MSIP_Label_477eab6e-04c6-4822-9252-98ab9f25736b_SetDate">
    <vt:lpwstr>2022-09-08T18:28:57Z</vt:lpwstr>
  </property>
  <property fmtid="{D5CDD505-2E9C-101B-9397-08002B2CF9AE}" pid="121" name="MSIP_Label_477eab6e-04c6-4822-9252-98ab9f25736b_Method">
    <vt:lpwstr>Standard</vt:lpwstr>
  </property>
  <property fmtid="{D5CDD505-2E9C-101B-9397-08002B2CF9AE}" pid="122" name="MSIP_Label_477eab6e-04c6-4822-9252-98ab9f25736b_Name">
    <vt:lpwstr>477eab6e-04c6-4822-9252-98ab9f25736b</vt:lpwstr>
  </property>
  <property fmtid="{D5CDD505-2E9C-101B-9397-08002B2CF9AE}" pid="123" name="MSIP_Label_477eab6e-04c6-4822-9252-98ab9f25736b_SiteId">
    <vt:lpwstr>d2007bef-127d-4591-97ac-10d72fe28031</vt:lpwstr>
  </property>
  <property fmtid="{D5CDD505-2E9C-101B-9397-08002B2CF9AE}" pid="124" name="MSIP_Label_477eab6e-04c6-4822-9252-98ab9f25736b_ActionId">
    <vt:lpwstr>90247bdb-d626-4b92-8933-46f6851a9966</vt:lpwstr>
  </property>
  <property fmtid="{D5CDD505-2E9C-101B-9397-08002B2CF9AE}" pid="125" name="MSIP_Label_477eab6e-04c6-4822-9252-98ab9f25736b_ContentBits">
    <vt:lpwstr>2</vt:lpwstr>
  </property>
</Properties>
</file>