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03A42" w14:textId="7238919D" w:rsidR="00606B61" w:rsidRPr="005C3987" w:rsidRDefault="00081D37" w:rsidP="00C318CC">
      <w:pPr>
        <w:spacing w:after="0"/>
        <w:rPr>
          <w:rFonts w:ascii="Cambria" w:hAnsi="Cambria"/>
          <w:noProof/>
          <w:sz w:val="32"/>
          <w:szCs w:val="32"/>
        </w:rPr>
      </w:pPr>
      <w:r>
        <w:rPr>
          <w:rFonts w:ascii="Cambria" w:eastAsia="SimSun" w:hAnsi="Cambria" w:cs="Times New Roman"/>
          <w:b/>
          <w:sz w:val="32"/>
          <w:szCs w:val="32"/>
          <w:lang w:eastAsia="ar-SA"/>
        </w:rPr>
        <w:t>Mad</w:t>
      </w:r>
      <w:r w:rsidR="00C07B4A">
        <w:rPr>
          <w:rFonts w:ascii="Cambria" w:eastAsia="SimSun" w:hAnsi="Cambria" w:cs="Times New Roman"/>
          <w:b/>
          <w:sz w:val="32"/>
          <w:szCs w:val="32"/>
          <w:lang w:eastAsia="ar-SA"/>
        </w:rPr>
        <w:t>h</w:t>
      </w:r>
      <w:r>
        <w:rPr>
          <w:rFonts w:ascii="Cambria" w:eastAsia="SimSun" w:hAnsi="Cambria" w:cs="Times New Roman"/>
          <w:b/>
          <w:sz w:val="32"/>
          <w:szCs w:val="32"/>
          <w:lang w:eastAsia="ar-SA"/>
        </w:rPr>
        <w:t>u</w:t>
      </w:r>
      <w:r w:rsidR="005C3987">
        <w:rPr>
          <w:rFonts w:ascii="Cambria" w:eastAsia="SimSun" w:hAnsi="Cambria" w:cs="Times New Roman"/>
          <w:b/>
          <w:sz w:val="32"/>
          <w:szCs w:val="32"/>
          <w:lang w:eastAsia="ar-SA"/>
        </w:rPr>
        <w:tab/>
      </w:r>
      <w:r w:rsidR="005C3987">
        <w:rPr>
          <w:rFonts w:ascii="Cambria" w:eastAsia="SimSun" w:hAnsi="Cambria" w:cs="Times New Roman"/>
          <w:b/>
          <w:sz w:val="32"/>
          <w:szCs w:val="32"/>
          <w:lang w:eastAsia="ar-SA"/>
        </w:rPr>
        <w:tab/>
      </w:r>
      <w:r w:rsidR="005C3987">
        <w:rPr>
          <w:rFonts w:ascii="Cambria" w:eastAsia="SimSun" w:hAnsi="Cambria" w:cs="Times New Roman"/>
          <w:b/>
          <w:sz w:val="32"/>
          <w:szCs w:val="32"/>
          <w:lang w:eastAsia="ar-SA"/>
        </w:rPr>
        <w:tab/>
      </w:r>
      <w:r w:rsidR="005C3987">
        <w:rPr>
          <w:rFonts w:ascii="Cambria" w:eastAsia="SimSun" w:hAnsi="Cambria" w:cs="Times New Roman"/>
          <w:b/>
          <w:sz w:val="32"/>
          <w:szCs w:val="32"/>
          <w:lang w:eastAsia="ar-SA"/>
        </w:rPr>
        <w:tab/>
      </w:r>
      <w:r w:rsidR="005C3987">
        <w:rPr>
          <w:rFonts w:ascii="Cambria" w:eastAsia="SimSun" w:hAnsi="Cambria" w:cs="Times New Roman"/>
          <w:b/>
          <w:sz w:val="32"/>
          <w:szCs w:val="32"/>
          <w:lang w:eastAsia="ar-SA"/>
        </w:rPr>
        <w:tab/>
      </w:r>
      <w:r w:rsidR="005C3987">
        <w:rPr>
          <w:rFonts w:ascii="Cambria" w:eastAsia="SimSun" w:hAnsi="Cambria" w:cs="Times New Roman"/>
          <w:b/>
          <w:sz w:val="32"/>
          <w:szCs w:val="32"/>
          <w:lang w:eastAsia="ar-SA"/>
        </w:rPr>
        <w:tab/>
      </w:r>
      <w:r w:rsidR="005C3987">
        <w:rPr>
          <w:rFonts w:ascii="Cambria" w:eastAsia="SimSun" w:hAnsi="Cambria" w:cs="Times New Roman"/>
          <w:b/>
          <w:sz w:val="32"/>
          <w:szCs w:val="32"/>
          <w:lang w:eastAsia="ar-SA"/>
        </w:rPr>
        <w:tab/>
        <w:t xml:space="preserve">         </w:t>
      </w:r>
      <w:r w:rsidR="00055934" w:rsidRPr="005C3987">
        <w:rPr>
          <w:rFonts w:ascii="Cambria" w:hAnsi="Cambria"/>
          <w:noProof/>
          <w:sz w:val="32"/>
          <w:szCs w:val="32"/>
        </w:rPr>
        <w:t xml:space="preserve"> </w:t>
      </w:r>
      <w:r w:rsidR="00055934" w:rsidRPr="005C3987">
        <w:rPr>
          <w:rFonts w:ascii="Cambria" w:hAnsi="Cambria"/>
          <w:noProof/>
          <w:sz w:val="32"/>
          <w:szCs w:val="32"/>
        </w:rPr>
        <w:drawing>
          <wp:inline distT="0" distB="0" distL="0" distR="0" wp14:anchorId="5050FD1A" wp14:editId="4E0ABF49">
            <wp:extent cx="1104900" cy="63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13" cy="671137"/>
                    </a:xfrm>
                    <a:prstGeom prst="rect">
                      <a:avLst/>
                    </a:prstGeom>
                    <a:noFill/>
                    <a:ln>
                      <a:noFill/>
                    </a:ln>
                  </pic:spPr>
                </pic:pic>
              </a:graphicData>
            </a:graphic>
          </wp:inline>
        </w:drawing>
      </w:r>
      <w:r w:rsidR="00055934" w:rsidRPr="005C3987">
        <w:rPr>
          <w:rFonts w:ascii="Cambria" w:hAnsi="Cambria"/>
          <w:noProof/>
          <w:sz w:val="32"/>
          <w:szCs w:val="32"/>
        </w:rPr>
        <w:drawing>
          <wp:inline distT="0" distB="0" distL="0" distR="0" wp14:anchorId="0D59427E" wp14:editId="5A5A295D">
            <wp:extent cx="1104404" cy="6324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17" cy="682519"/>
                    </a:xfrm>
                    <a:prstGeom prst="rect">
                      <a:avLst/>
                    </a:prstGeom>
                    <a:noFill/>
                    <a:ln>
                      <a:noFill/>
                    </a:ln>
                  </pic:spPr>
                </pic:pic>
              </a:graphicData>
            </a:graphic>
          </wp:inline>
        </w:drawing>
      </w:r>
    </w:p>
    <w:p w14:paraId="24D22F48" w14:textId="0358DE96" w:rsidR="00217D2D" w:rsidRPr="00B732ED" w:rsidRDefault="00217D2D" w:rsidP="00C318CC">
      <w:pPr>
        <w:pBdr>
          <w:bottom w:val="double" w:sz="40" w:space="1" w:color="000000"/>
        </w:pBdr>
        <w:suppressAutoHyphens/>
        <w:spacing w:after="0" w:line="276" w:lineRule="auto"/>
        <w:rPr>
          <w:rFonts w:ascii="Cambria" w:eastAsia="SimSun" w:hAnsi="Cambria" w:cs="Times New Roman"/>
          <w:b/>
          <w:sz w:val="32"/>
          <w:szCs w:val="32"/>
          <w:lang w:eastAsia="ar-SA"/>
        </w:rPr>
      </w:pPr>
      <w:r w:rsidRPr="00B732ED">
        <w:rPr>
          <w:rFonts w:ascii="Cambria" w:eastAsia="SimSun" w:hAnsi="Cambria" w:cs="Times New Roman"/>
          <w:b/>
          <w:sz w:val="32"/>
          <w:szCs w:val="32"/>
          <w:lang w:eastAsia="ar-SA"/>
        </w:rPr>
        <w:t>Sr. Salesforce Developer</w:t>
      </w:r>
    </w:p>
    <w:p w14:paraId="5539638C" w14:textId="4135953A" w:rsidR="00055934" w:rsidRDefault="00240EEA" w:rsidP="00E33F87">
      <w:pPr>
        <w:pBdr>
          <w:bottom w:val="double" w:sz="40" w:space="1" w:color="000000"/>
        </w:pBdr>
        <w:suppressAutoHyphens/>
        <w:spacing w:after="0" w:line="276" w:lineRule="auto"/>
        <w:rPr>
          <w:rFonts w:ascii="Cambria" w:eastAsia="SimSun" w:hAnsi="Cambria" w:cs="Times New Roman"/>
          <w:b/>
          <w:sz w:val="32"/>
          <w:szCs w:val="32"/>
          <w:lang w:eastAsia="ar-SA"/>
        </w:rPr>
      </w:pPr>
      <w:hyperlink r:id="rId9" w:history="1">
        <w:r w:rsidR="00E33F87" w:rsidRPr="00E2116E">
          <w:rPr>
            <w:rStyle w:val="Hyperlink"/>
            <w:rFonts w:ascii="Cambria" w:eastAsia="SimSun" w:hAnsi="Cambria" w:cs="Times New Roman"/>
            <w:b/>
            <w:sz w:val="32"/>
            <w:szCs w:val="32"/>
            <w:lang w:eastAsia="ar-SA"/>
          </w:rPr>
          <w:t>Madhurisalesforce13@gmail.com</w:t>
        </w:r>
      </w:hyperlink>
    </w:p>
    <w:p w14:paraId="6FEEB20A" w14:textId="77777777" w:rsidR="00E33F87" w:rsidRPr="00B732ED" w:rsidRDefault="00E33F87" w:rsidP="00E33F87">
      <w:pPr>
        <w:pBdr>
          <w:bottom w:val="double" w:sz="40" w:space="1" w:color="000000"/>
        </w:pBdr>
        <w:suppressAutoHyphens/>
        <w:spacing w:after="0" w:line="276" w:lineRule="auto"/>
        <w:rPr>
          <w:rFonts w:ascii="Cambria" w:eastAsia="SimSun" w:hAnsi="Cambria" w:cs="Times New Roman"/>
          <w:b/>
          <w:sz w:val="32"/>
          <w:szCs w:val="32"/>
          <w:lang w:eastAsia="ar-SA"/>
        </w:rPr>
      </w:pPr>
    </w:p>
    <w:p w14:paraId="19617A06" w14:textId="606146F1" w:rsidR="00055934" w:rsidRPr="00B732ED" w:rsidRDefault="00606B61" w:rsidP="001E42EA">
      <w:pPr>
        <w:pBdr>
          <w:bottom w:val="double" w:sz="40" w:space="1" w:color="000000"/>
        </w:pBdr>
        <w:suppressAutoHyphens/>
        <w:spacing w:after="0" w:line="360" w:lineRule="auto"/>
        <w:jc w:val="center"/>
        <w:rPr>
          <w:rFonts w:ascii="Cambria" w:eastAsia="SimSun" w:hAnsi="Cambria" w:cs="Times New Roman"/>
          <w:b/>
          <w:sz w:val="32"/>
          <w:szCs w:val="32"/>
          <w:u w:val="single"/>
          <w:lang w:eastAsia="ar-SA"/>
        </w:rPr>
      </w:pPr>
      <w:r w:rsidRPr="00B732ED">
        <w:rPr>
          <w:rFonts w:ascii="Cambria" w:eastAsia="SimSun" w:hAnsi="Cambria" w:cs="Times New Roman"/>
          <w:b/>
          <w:sz w:val="32"/>
          <w:szCs w:val="32"/>
          <w:u w:val="single"/>
          <w:lang w:eastAsia="ar-SA"/>
        </w:rPr>
        <w:t>Certified Salesforce Developer and Administrator</w:t>
      </w:r>
    </w:p>
    <w:p w14:paraId="74D905B3" w14:textId="6DC9D601" w:rsidR="00055934" w:rsidRPr="00B732ED" w:rsidRDefault="00055934" w:rsidP="00C318CC">
      <w:pPr>
        <w:spacing w:before="240"/>
        <w:rPr>
          <w:rFonts w:ascii="Cambria" w:eastAsia="SimSun" w:hAnsi="Cambria" w:cs="Times New Roman"/>
          <w:b/>
          <w:color w:val="2E74B5"/>
          <w:sz w:val="32"/>
          <w:szCs w:val="32"/>
          <w:u w:val="single"/>
          <w:lang w:eastAsia="ar-SA"/>
        </w:rPr>
      </w:pPr>
      <w:r w:rsidRPr="00B732ED">
        <w:rPr>
          <w:rFonts w:ascii="Cambria" w:eastAsia="SimSun" w:hAnsi="Cambria" w:cs="Times New Roman"/>
          <w:b/>
          <w:color w:val="2E74B5"/>
          <w:sz w:val="32"/>
          <w:szCs w:val="32"/>
          <w:u w:val="single"/>
          <w:lang w:eastAsia="ar-SA"/>
        </w:rPr>
        <w:t>PROFESSIONAL SUMMARY</w:t>
      </w:r>
    </w:p>
    <w:p w14:paraId="039674D3" w14:textId="481AACEA" w:rsidR="00FA768E" w:rsidRPr="00B732ED" w:rsidRDefault="00FA768E"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Around </w:t>
      </w:r>
      <w:r w:rsidR="002C60B8">
        <w:rPr>
          <w:rFonts w:ascii="Cambria" w:eastAsia="SimSun" w:hAnsi="Cambria" w:cs="Times New Roman"/>
          <w:b/>
          <w:bCs/>
          <w:sz w:val="24"/>
          <w:szCs w:val="24"/>
          <w:lang w:eastAsia="ar-SA"/>
        </w:rPr>
        <w:t xml:space="preserve">8 </w:t>
      </w:r>
      <w:r w:rsidRPr="00B732ED">
        <w:rPr>
          <w:rFonts w:ascii="Cambria" w:eastAsia="SimSun" w:hAnsi="Cambria" w:cs="Times New Roman"/>
          <w:b/>
          <w:bCs/>
          <w:sz w:val="24"/>
          <w:szCs w:val="24"/>
          <w:lang w:eastAsia="ar-SA"/>
        </w:rPr>
        <w:t>years</w:t>
      </w:r>
      <w:r w:rsidRPr="00B732ED">
        <w:rPr>
          <w:rFonts w:ascii="Cambria" w:eastAsia="SimSun" w:hAnsi="Cambria" w:cs="Times New Roman"/>
          <w:sz w:val="24"/>
          <w:szCs w:val="24"/>
          <w:lang w:eastAsia="ar-SA"/>
        </w:rPr>
        <w:t xml:space="preserve"> of experience in Salesforce.com CRM and Force.com platforms including Classic and Lightning features with proficiency as </w:t>
      </w:r>
      <w:r w:rsidRPr="00B732ED">
        <w:rPr>
          <w:rFonts w:ascii="Cambria" w:eastAsia="SimSun" w:hAnsi="Cambria" w:cs="Times New Roman"/>
          <w:b/>
          <w:bCs/>
          <w:sz w:val="24"/>
          <w:szCs w:val="24"/>
          <w:lang w:eastAsia="ar-SA"/>
        </w:rPr>
        <w:t>Developer and Administrator.</w:t>
      </w:r>
    </w:p>
    <w:p w14:paraId="3AAFF02A" w14:textId="51E8BD1B" w:rsidR="0065387A" w:rsidRPr="00B732ED" w:rsidRDefault="0065387A"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Experience in Salesforce.com Development using </w:t>
      </w:r>
      <w:r w:rsidRPr="00B732ED">
        <w:rPr>
          <w:rFonts w:ascii="Cambria" w:eastAsia="SimSun" w:hAnsi="Cambria" w:cs="Times New Roman"/>
          <w:b/>
          <w:bCs/>
          <w:sz w:val="24"/>
          <w:szCs w:val="24"/>
          <w:lang w:eastAsia="ar-SA"/>
        </w:rPr>
        <w:t xml:space="preserve">Force.com, Lightning web components, </w:t>
      </w:r>
      <w:r w:rsidR="005C3987" w:rsidRPr="00B732ED">
        <w:rPr>
          <w:rFonts w:ascii="Cambria" w:eastAsia="SimSun" w:hAnsi="Cambria" w:cs="Times New Roman"/>
          <w:b/>
          <w:bCs/>
          <w:sz w:val="24"/>
          <w:szCs w:val="24"/>
          <w:lang w:eastAsia="ar-SA"/>
        </w:rPr>
        <w:t>Visualforce,</w:t>
      </w:r>
      <w:r w:rsidRPr="00B732ED">
        <w:rPr>
          <w:rFonts w:ascii="Cambria" w:eastAsia="SimSun" w:hAnsi="Cambria" w:cs="Times New Roman"/>
          <w:b/>
          <w:bCs/>
          <w:sz w:val="24"/>
          <w:szCs w:val="24"/>
          <w:lang w:eastAsia="ar-SA"/>
        </w:rPr>
        <w:t xml:space="preserve"> and Apex.</w:t>
      </w:r>
    </w:p>
    <w:p w14:paraId="7F3EDDE4" w14:textId="77777777" w:rsidR="00023C63" w:rsidRPr="00B732ED" w:rsidRDefault="00023C6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Proficient in designing and creating </w:t>
      </w:r>
      <w:r w:rsidRPr="00B732ED">
        <w:rPr>
          <w:rFonts w:ascii="Cambria" w:eastAsia="SimSun" w:hAnsi="Cambria" w:cs="Times New Roman"/>
          <w:b/>
          <w:bCs/>
          <w:sz w:val="24"/>
          <w:szCs w:val="24"/>
          <w:lang w:eastAsia="ar-SA"/>
        </w:rPr>
        <w:t>custom objects, custom fields, role-based page layouts, custom tabs, custom reports, report folders, data extraction to various formats, Workflow rules and Approvals, Validation rules.</w:t>
      </w:r>
    </w:p>
    <w:p w14:paraId="29C02824" w14:textId="6DF3444E"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Created various </w:t>
      </w:r>
      <w:r w:rsidRPr="00B732ED">
        <w:rPr>
          <w:rFonts w:ascii="Cambria" w:eastAsia="SimSun" w:hAnsi="Cambria" w:cs="Times New Roman"/>
          <w:b/>
          <w:bCs/>
          <w:sz w:val="24"/>
          <w:szCs w:val="24"/>
          <w:lang w:eastAsia="ar-SA"/>
        </w:rPr>
        <w:t xml:space="preserve">Reports </w:t>
      </w:r>
      <w:r w:rsidRPr="00B732ED">
        <w:rPr>
          <w:rFonts w:ascii="Cambria" w:eastAsia="SimSun" w:hAnsi="Cambria" w:cs="Times New Roman"/>
          <w:sz w:val="24"/>
          <w:szCs w:val="24"/>
          <w:lang w:eastAsia="ar-SA"/>
        </w:rPr>
        <w:t>(summary reports, matrix reports, pie charts, dashboards</w:t>
      </w:r>
      <w:r w:rsidR="00924F2B">
        <w:rPr>
          <w:rFonts w:ascii="Cambria" w:eastAsia="SimSun" w:hAnsi="Cambria" w:cs="Times New Roman"/>
          <w:sz w:val="24"/>
          <w:szCs w:val="24"/>
          <w:lang w:eastAsia="ar-SA"/>
        </w:rPr>
        <w:t>,</w:t>
      </w:r>
      <w:r w:rsidRPr="00B732ED">
        <w:rPr>
          <w:rFonts w:ascii="Cambria" w:eastAsia="SimSun" w:hAnsi="Cambria" w:cs="Times New Roman"/>
          <w:sz w:val="24"/>
          <w:szCs w:val="24"/>
          <w:lang w:eastAsia="ar-SA"/>
        </w:rPr>
        <w:t xml:space="preserve"> and graphics) and </w:t>
      </w:r>
      <w:r w:rsidRPr="003C5534">
        <w:rPr>
          <w:rFonts w:ascii="Cambria" w:eastAsia="SimSun" w:hAnsi="Cambria" w:cs="Times New Roman"/>
          <w:b/>
          <w:bCs/>
          <w:sz w:val="24"/>
          <w:szCs w:val="24"/>
          <w:lang w:eastAsia="ar-SA"/>
        </w:rPr>
        <w:t>Repo</w:t>
      </w:r>
      <w:r w:rsidR="00924F2B" w:rsidRPr="003C5534">
        <w:rPr>
          <w:rFonts w:ascii="Cambria" w:eastAsia="SimSun" w:hAnsi="Cambria" w:cs="Times New Roman"/>
          <w:b/>
          <w:bCs/>
          <w:sz w:val="24"/>
          <w:szCs w:val="24"/>
          <w:lang w:eastAsia="ar-SA"/>
        </w:rPr>
        <w:t>r</w:t>
      </w:r>
      <w:r w:rsidRPr="003C5534">
        <w:rPr>
          <w:rFonts w:ascii="Cambria" w:eastAsia="SimSun" w:hAnsi="Cambria" w:cs="Times New Roman"/>
          <w:b/>
          <w:bCs/>
          <w:sz w:val="24"/>
          <w:szCs w:val="24"/>
          <w:lang w:eastAsia="ar-SA"/>
        </w:rPr>
        <w:t>t Folders</w:t>
      </w:r>
      <w:r w:rsidRPr="00B732ED">
        <w:rPr>
          <w:rFonts w:ascii="Cambria" w:eastAsia="SimSun" w:hAnsi="Cambria" w:cs="Times New Roman"/>
          <w:sz w:val="24"/>
          <w:szCs w:val="24"/>
          <w:lang w:eastAsia="ar-SA"/>
        </w:rPr>
        <w:t xml:space="preserve"> to assist managers to better utilize Salesforce as a sales tool and configured various Reports and for different user profiles based on the need in the organization.</w:t>
      </w:r>
    </w:p>
    <w:p w14:paraId="1769F50B" w14:textId="2890504F" w:rsidR="005C3987" w:rsidRPr="00B732ED" w:rsidRDefault="005C3987"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Proficient in dealing with </w:t>
      </w:r>
      <w:r w:rsidRPr="00B732ED">
        <w:rPr>
          <w:rFonts w:ascii="Cambria" w:eastAsia="SimSun" w:hAnsi="Cambria" w:cs="Times New Roman"/>
          <w:b/>
          <w:bCs/>
          <w:sz w:val="24"/>
          <w:szCs w:val="24"/>
          <w:lang w:eastAsia="ar-SA"/>
        </w:rPr>
        <w:t>Customization, Security Controls, creating Profiles, Roles, Users, Record Types, Page Layouts</w:t>
      </w:r>
      <w:r w:rsidR="00924F2B">
        <w:rPr>
          <w:rFonts w:ascii="Cambria" w:eastAsia="SimSun" w:hAnsi="Cambria" w:cs="Times New Roman"/>
          <w:b/>
          <w:bCs/>
          <w:sz w:val="24"/>
          <w:szCs w:val="24"/>
          <w:lang w:eastAsia="ar-SA"/>
        </w:rPr>
        <w:t>,</w:t>
      </w:r>
      <w:r w:rsidRPr="00B732ED">
        <w:rPr>
          <w:rFonts w:ascii="Cambria" w:eastAsia="SimSun" w:hAnsi="Cambria" w:cs="Times New Roman"/>
          <w:b/>
          <w:bCs/>
          <w:sz w:val="24"/>
          <w:szCs w:val="24"/>
          <w:lang w:eastAsia="ar-SA"/>
        </w:rPr>
        <w:t xml:space="preserve"> and Email Templates</w:t>
      </w:r>
      <w:r w:rsidRPr="00B732ED">
        <w:rPr>
          <w:rFonts w:ascii="Cambria" w:eastAsia="SimSun" w:hAnsi="Cambria" w:cs="Times New Roman"/>
          <w:sz w:val="24"/>
          <w:szCs w:val="24"/>
          <w:lang w:eastAsia="ar-SA"/>
        </w:rPr>
        <w:t xml:space="preserve"> </w:t>
      </w:r>
      <w:proofErr w:type="spellStart"/>
      <w:r w:rsidRPr="00B732ED">
        <w:rPr>
          <w:rFonts w:ascii="Cambria" w:eastAsia="SimSun" w:hAnsi="Cambria" w:cs="Times New Roman"/>
          <w:sz w:val="24"/>
          <w:szCs w:val="24"/>
          <w:lang w:eastAsia="ar-SA"/>
        </w:rPr>
        <w:t>etc</w:t>
      </w:r>
      <w:proofErr w:type="spellEnd"/>
      <w:r w:rsidRPr="00B732ED">
        <w:rPr>
          <w:rFonts w:ascii="Cambria" w:eastAsia="SimSun" w:hAnsi="Cambria" w:cs="Times New Roman"/>
          <w:sz w:val="24"/>
          <w:szCs w:val="24"/>
          <w:lang w:eastAsia="ar-SA"/>
        </w:rPr>
        <w:t xml:space="preserve"> </w:t>
      </w:r>
    </w:p>
    <w:p w14:paraId="25CF86DA" w14:textId="7F70A764" w:rsidR="005C3987" w:rsidRPr="00B732ED" w:rsidRDefault="005C3987"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Possess </w:t>
      </w:r>
      <w:r w:rsidR="00924F2B">
        <w:rPr>
          <w:rFonts w:ascii="Cambria" w:eastAsia="SimSun" w:hAnsi="Cambria" w:cs="Times New Roman"/>
          <w:sz w:val="24"/>
          <w:szCs w:val="24"/>
          <w:lang w:eastAsia="ar-SA"/>
        </w:rPr>
        <w:t xml:space="preserve">a </w:t>
      </w:r>
      <w:r w:rsidRPr="00B732ED">
        <w:rPr>
          <w:rFonts w:ascii="Cambria" w:eastAsia="SimSun" w:hAnsi="Cambria" w:cs="Times New Roman"/>
          <w:sz w:val="24"/>
          <w:szCs w:val="24"/>
          <w:lang w:eastAsia="ar-SA"/>
        </w:rPr>
        <w:t xml:space="preserve">good understanding </w:t>
      </w:r>
      <w:r w:rsidR="00924F2B">
        <w:rPr>
          <w:rFonts w:ascii="Cambria" w:eastAsia="SimSun" w:hAnsi="Cambria" w:cs="Times New Roman"/>
          <w:sz w:val="24"/>
          <w:szCs w:val="24"/>
          <w:lang w:eastAsia="ar-SA"/>
        </w:rPr>
        <w:t>of</w:t>
      </w:r>
      <w:r w:rsidRPr="00B732ED">
        <w:rPr>
          <w:rFonts w:ascii="Cambria" w:eastAsia="SimSun" w:hAnsi="Cambria" w:cs="Times New Roman"/>
          <w:sz w:val="24"/>
          <w:szCs w:val="24"/>
          <w:lang w:eastAsia="ar-SA"/>
        </w:rPr>
        <w:t xml:space="preserve"> the functionalities related to</w:t>
      </w:r>
      <w:r w:rsidRPr="00B732ED">
        <w:rPr>
          <w:rFonts w:ascii="Cambria" w:eastAsia="SimSun" w:hAnsi="Cambria" w:cs="Times New Roman"/>
          <w:b/>
          <w:bCs/>
          <w:sz w:val="24"/>
          <w:szCs w:val="24"/>
          <w:lang w:eastAsia="ar-SA"/>
        </w:rPr>
        <w:t xml:space="preserve"> Service Cloud, Call center, Chatter</w:t>
      </w:r>
      <w:r w:rsidR="00924F2B">
        <w:rPr>
          <w:rFonts w:ascii="Cambria" w:eastAsia="SimSun" w:hAnsi="Cambria" w:cs="Times New Roman"/>
          <w:b/>
          <w:bCs/>
          <w:sz w:val="24"/>
          <w:szCs w:val="24"/>
          <w:lang w:eastAsia="ar-SA"/>
        </w:rPr>
        <w:t>,</w:t>
      </w:r>
      <w:r w:rsidRPr="00B732ED">
        <w:rPr>
          <w:rFonts w:ascii="Cambria" w:eastAsia="SimSun" w:hAnsi="Cambria" w:cs="Times New Roman"/>
          <w:b/>
          <w:bCs/>
          <w:sz w:val="24"/>
          <w:szCs w:val="24"/>
          <w:lang w:eastAsia="ar-SA"/>
        </w:rPr>
        <w:t xml:space="preserve"> and App Exchange Applications</w:t>
      </w:r>
      <w:r w:rsidR="0050752B" w:rsidRPr="00B732ED">
        <w:rPr>
          <w:rFonts w:ascii="Cambria" w:eastAsia="SimSun" w:hAnsi="Cambria" w:cs="Times New Roman"/>
          <w:b/>
          <w:bCs/>
          <w:sz w:val="24"/>
          <w:szCs w:val="24"/>
          <w:lang w:eastAsia="ar-SA"/>
        </w:rPr>
        <w:t>.</w:t>
      </w:r>
    </w:p>
    <w:p w14:paraId="10779123" w14:textId="3022909E" w:rsidR="00ED2AAC" w:rsidRPr="00B732ED" w:rsidRDefault="0050752B" w:rsidP="00C318CC">
      <w:pPr>
        <w:pStyle w:val="ListParagraph"/>
        <w:numPr>
          <w:ilvl w:val="0"/>
          <w:numId w:val="1"/>
        </w:numPr>
        <w:tabs>
          <w:tab w:val="left" w:pos="1752"/>
        </w:tabs>
        <w:rPr>
          <w:rFonts w:ascii="Cambria" w:eastAsia="SimSun" w:hAnsi="Cambria" w:cs="Times New Roman"/>
          <w:b/>
          <w:bCs/>
          <w:sz w:val="24"/>
          <w:szCs w:val="24"/>
          <w:lang w:eastAsia="ar-SA"/>
        </w:rPr>
      </w:pPr>
      <w:r w:rsidRPr="00B732ED">
        <w:rPr>
          <w:rFonts w:ascii="Cambria" w:eastAsia="SimSun" w:hAnsi="Cambria" w:cs="Times New Roman"/>
          <w:sz w:val="24"/>
          <w:szCs w:val="24"/>
          <w:lang w:eastAsia="ar-SA"/>
        </w:rPr>
        <w:t xml:space="preserve">Experience in developing custom </w:t>
      </w:r>
      <w:r w:rsidRPr="00B732ED">
        <w:rPr>
          <w:rFonts w:ascii="Cambria" w:eastAsia="SimSun" w:hAnsi="Cambria" w:cs="Times New Roman"/>
          <w:b/>
          <w:bCs/>
          <w:sz w:val="24"/>
          <w:szCs w:val="24"/>
          <w:lang w:eastAsia="ar-SA"/>
        </w:rPr>
        <w:t>UI</w:t>
      </w:r>
      <w:r w:rsidRPr="00B732ED">
        <w:rPr>
          <w:rFonts w:ascii="Cambria" w:eastAsia="SimSun" w:hAnsi="Cambria" w:cs="Times New Roman"/>
          <w:sz w:val="24"/>
          <w:szCs w:val="24"/>
          <w:lang w:eastAsia="ar-SA"/>
        </w:rPr>
        <w:t xml:space="preserve"> with </w:t>
      </w:r>
      <w:r w:rsidRPr="00B732ED">
        <w:rPr>
          <w:rFonts w:ascii="Cambria" w:eastAsia="SimSun" w:hAnsi="Cambria" w:cs="Times New Roman"/>
          <w:b/>
          <w:bCs/>
          <w:sz w:val="24"/>
          <w:szCs w:val="24"/>
          <w:lang w:eastAsia="ar-SA"/>
        </w:rPr>
        <w:t>AJAX functionality</w:t>
      </w:r>
      <w:r w:rsidRPr="00B732ED">
        <w:rPr>
          <w:rFonts w:ascii="Cambria" w:eastAsia="SimSun" w:hAnsi="Cambria" w:cs="Times New Roman"/>
          <w:sz w:val="24"/>
          <w:szCs w:val="24"/>
          <w:lang w:eastAsia="ar-SA"/>
        </w:rPr>
        <w:t xml:space="preserve"> using Visualforce pages, controllers</w:t>
      </w:r>
      <w:r w:rsidR="00924F2B">
        <w:rPr>
          <w:rFonts w:ascii="Cambria" w:eastAsia="SimSun" w:hAnsi="Cambria" w:cs="Times New Roman"/>
          <w:sz w:val="24"/>
          <w:szCs w:val="24"/>
          <w:lang w:eastAsia="ar-SA"/>
        </w:rPr>
        <w:t>,</w:t>
      </w:r>
      <w:r w:rsidRPr="00B732ED">
        <w:rPr>
          <w:rFonts w:ascii="Cambria" w:eastAsia="SimSun" w:hAnsi="Cambria" w:cs="Times New Roman"/>
          <w:sz w:val="24"/>
          <w:szCs w:val="24"/>
          <w:lang w:eastAsia="ar-SA"/>
        </w:rPr>
        <w:t xml:space="preserve"> and </w:t>
      </w:r>
      <w:r w:rsidRPr="00B732ED">
        <w:rPr>
          <w:rFonts w:ascii="Cambria" w:eastAsia="SimSun" w:hAnsi="Cambria" w:cs="Times New Roman"/>
          <w:b/>
          <w:bCs/>
          <w:sz w:val="24"/>
          <w:szCs w:val="24"/>
          <w:lang w:eastAsia="ar-SA"/>
        </w:rPr>
        <w:t>Controller Extensions</w:t>
      </w:r>
      <w:r w:rsidRPr="00B732ED">
        <w:rPr>
          <w:rFonts w:ascii="Cambria" w:eastAsia="SimSun" w:hAnsi="Cambria" w:cs="Times New Roman"/>
          <w:sz w:val="24"/>
          <w:szCs w:val="24"/>
          <w:lang w:eastAsia="ar-SA"/>
        </w:rPr>
        <w:t xml:space="preserve"> and Experience working with </w:t>
      </w:r>
      <w:r w:rsidRPr="00B732ED">
        <w:rPr>
          <w:rFonts w:ascii="Cambria" w:eastAsia="SimSun" w:hAnsi="Cambria" w:cs="Times New Roman"/>
          <w:b/>
          <w:bCs/>
          <w:sz w:val="24"/>
          <w:szCs w:val="24"/>
          <w:lang w:eastAsia="ar-SA"/>
        </w:rPr>
        <w:t>data models, SSO, SOQL, SOSL and Governor Limits</w:t>
      </w:r>
      <w:r w:rsidR="00ED2AAC" w:rsidRPr="00B732ED">
        <w:rPr>
          <w:rFonts w:ascii="Cambria" w:eastAsia="SimSun" w:hAnsi="Cambria" w:cs="Times New Roman"/>
          <w:b/>
          <w:bCs/>
          <w:sz w:val="24"/>
          <w:szCs w:val="24"/>
          <w:lang w:eastAsia="ar-SA"/>
        </w:rPr>
        <w:t>.</w:t>
      </w:r>
    </w:p>
    <w:p w14:paraId="67B1D1B0" w14:textId="01146DB1" w:rsidR="00ED2AAC" w:rsidRPr="00B732ED" w:rsidRDefault="00ED2AAC" w:rsidP="00C318CC">
      <w:pPr>
        <w:pStyle w:val="ListParagraph"/>
        <w:numPr>
          <w:ilvl w:val="0"/>
          <w:numId w:val="1"/>
        </w:numPr>
        <w:tabs>
          <w:tab w:val="left" w:pos="1752"/>
        </w:tabs>
        <w:rPr>
          <w:rFonts w:ascii="Cambria" w:eastAsia="SimSun" w:hAnsi="Cambria" w:cs="Times New Roman"/>
          <w:b/>
          <w:bCs/>
          <w:sz w:val="24"/>
          <w:szCs w:val="24"/>
          <w:lang w:eastAsia="ar-SA"/>
        </w:rPr>
      </w:pPr>
      <w:r w:rsidRPr="00B732ED">
        <w:rPr>
          <w:rFonts w:ascii="Cambria" w:eastAsia="SimSun" w:hAnsi="Cambria" w:cs="Times New Roman"/>
          <w:sz w:val="24"/>
          <w:szCs w:val="24"/>
          <w:lang w:eastAsia="ar-SA"/>
        </w:rPr>
        <w:t>Created visual force pages that use lightning com</w:t>
      </w:r>
      <w:r w:rsidR="005F5BD4">
        <w:rPr>
          <w:rFonts w:ascii="Cambria" w:eastAsia="SimSun" w:hAnsi="Cambria" w:cs="Times New Roman"/>
          <w:sz w:val="24"/>
          <w:szCs w:val="24"/>
          <w:lang w:eastAsia="ar-SA"/>
        </w:rPr>
        <w:t>ponents</w:t>
      </w:r>
      <w:r w:rsidRPr="00B732ED">
        <w:rPr>
          <w:rFonts w:ascii="Cambria" w:eastAsia="SimSun" w:hAnsi="Cambria" w:cs="Times New Roman"/>
          <w:sz w:val="24"/>
          <w:szCs w:val="24"/>
          <w:lang w:eastAsia="ar-SA"/>
        </w:rPr>
        <w:t xml:space="preserve"> and worked in developing lightning components, events, and its applications </w:t>
      </w:r>
      <w:r w:rsidR="00CF1483" w:rsidRPr="00B732ED">
        <w:rPr>
          <w:rFonts w:ascii="Cambria" w:eastAsia="SimSun" w:hAnsi="Cambria" w:cs="Times New Roman"/>
          <w:sz w:val="24"/>
          <w:szCs w:val="24"/>
          <w:lang w:eastAsia="ar-SA"/>
        </w:rPr>
        <w:t>and</w:t>
      </w:r>
      <w:r w:rsidRPr="00B732ED">
        <w:rPr>
          <w:rFonts w:ascii="Cambria" w:eastAsia="SimSun" w:hAnsi="Cambria" w:cs="Times New Roman"/>
          <w:sz w:val="24"/>
          <w:szCs w:val="24"/>
          <w:lang w:eastAsia="ar-SA"/>
        </w:rPr>
        <w:t xml:space="preserve"> worked with </w:t>
      </w:r>
      <w:r w:rsidR="00924F2B">
        <w:rPr>
          <w:rFonts w:ascii="Cambria" w:eastAsia="SimSun" w:hAnsi="Cambria" w:cs="Times New Roman"/>
          <w:sz w:val="24"/>
          <w:szCs w:val="24"/>
          <w:lang w:eastAsia="ar-SA"/>
        </w:rPr>
        <w:t xml:space="preserve">the </w:t>
      </w:r>
      <w:r w:rsidRPr="00B732ED">
        <w:rPr>
          <w:rFonts w:ascii="Cambria" w:eastAsia="SimSun" w:hAnsi="Cambria" w:cs="Times New Roman"/>
          <w:b/>
          <w:bCs/>
          <w:sz w:val="24"/>
          <w:szCs w:val="24"/>
          <w:lang w:eastAsia="ar-SA"/>
        </w:rPr>
        <w:t>salesforce1 sandbox simulator to run and test the lighting applications.</w:t>
      </w:r>
    </w:p>
    <w:p w14:paraId="21815405" w14:textId="48BB62BC" w:rsidR="00CF1483"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Proficient in </w:t>
      </w:r>
      <w:r w:rsidRPr="00B732ED">
        <w:rPr>
          <w:rFonts w:ascii="Cambria" w:eastAsia="SimSun" w:hAnsi="Cambria" w:cs="Times New Roman"/>
          <w:b/>
          <w:bCs/>
          <w:sz w:val="24"/>
          <w:szCs w:val="24"/>
          <w:lang w:eastAsia="ar-SA"/>
        </w:rPr>
        <w:t>Data Migration</w:t>
      </w:r>
      <w:r w:rsidRPr="00B732ED">
        <w:rPr>
          <w:rFonts w:ascii="Cambria" w:eastAsia="SimSun" w:hAnsi="Cambria" w:cs="Times New Roman"/>
          <w:sz w:val="24"/>
          <w:szCs w:val="24"/>
          <w:lang w:eastAsia="ar-SA"/>
        </w:rPr>
        <w:t xml:space="preserve"> from Traditional Applications to Salesforce using Import Wizard and Data Loader Utility. </w:t>
      </w:r>
    </w:p>
    <w:p w14:paraId="57C79EF0" w14:textId="1E156D92" w:rsidR="00006600" w:rsidRDefault="00006600" w:rsidP="00C318CC">
      <w:pPr>
        <w:pStyle w:val="ListParagraph"/>
        <w:numPr>
          <w:ilvl w:val="0"/>
          <w:numId w:val="1"/>
        </w:numPr>
        <w:tabs>
          <w:tab w:val="left" w:pos="1752"/>
        </w:tabs>
        <w:rPr>
          <w:rFonts w:ascii="Cambria" w:eastAsia="SimSun" w:hAnsi="Cambria" w:cs="Times New Roman"/>
          <w:sz w:val="24"/>
          <w:szCs w:val="24"/>
          <w:lang w:eastAsia="ar-SA"/>
        </w:rPr>
      </w:pPr>
      <w:r w:rsidRPr="00006600">
        <w:rPr>
          <w:rFonts w:ascii="Cambria" w:eastAsia="SimSun" w:hAnsi="Cambria" w:cs="Times New Roman"/>
          <w:sz w:val="24"/>
          <w:szCs w:val="24"/>
          <w:lang w:eastAsia="ar-SA"/>
        </w:rPr>
        <w:t>Use</w:t>
      </w:r>
      <w:r>
        <w:rPr>
          <w:rFonts w:ascii="Cambria" w:eastAsia="SimSun" w:hAnsi="Cambria" w:cs="Times New Roman"/>
          <w:sz w:val="24"/>
          <w:szCs w:val="24"/>
          <w:lang w:eastAsia="ar-SA"/>
        </w:rPr>
        <w:t>d</w:t>
      </w:r>
      <w:r w:rsidRPr="00006600">
        <w:rPr>
          <w:rFonts w:ascii="Cambria" w:eastAsia="SimSun" w:hAnsi="Cambria" w:cs="Times New Roman"/>
          <w:sz w:val="24"/>
          <w:szCs w:val="24"/>
          <w:lang w:eastAsia="ar-SA"/>
        </w:rPr>
        <w:t xml:space="preserve"> App Cloud mobile to instantly deploy apps to users with Salesforce1. Buil</w:t>
      </w:r>
      <w:r>
        <w:rPr>
          <w:rFonts w:ascii="Cambria" w:eastAsia="SimSun" w:hAnsi="Cambria" w:cs="Times New Roman"/>
          <w:sz w:val="24"/>
          <w:szCs w:val="24"/>
          <w:lang w:eastAsia="ar-SA"/>
        </w:rPr>
        <w:t>t</w:t>
      </w:r>
      <w:r w:rsidRPr="00006600">
        <w:rPr>
          <w:rFonts w:ascii="Cambria" w:eastAsia="SimSun" w:hAnsi="Cambria" w:cs="Times New Roman"/>
          <w:sz w:val="24"/>
          <w:szCs w:val="24"/>
          <w:lang w:eastAsia="ar-SA"/>
        </w:rPr>
        <w:t xml:space="preserve"> user friendly and native android IOS and windows app with the mobile SDK, design and run massively.</w:t>
      </w:r>
    </w:p>
    <w:p w14:paraId="6FE60C72" w14:textId="351C73EA" w:rsidR="00023C63" w:rsidRPr="0048548D" w:rsidRDefault="00023C6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Capable in developing client</w:t>
      </w:r>
      <w:r>
        <w:rPr>
          <w:rFonts w:ascii="Cambria" w:eastAsia="SimSun" w:hAnsi="Cambria" w:cs="Times New Roman"/>
          <w:sz w:val="24"/>
          <w:szCs w:val="24"/>
          <w:lang w:eastAsia="ar-SA"/>
        </w:rPr>
        <w:t>-</w:t>
      </w:r>
      <w:r w:rsidRPr="00B732ED">
        <w:rPr>
          <w:rFonts w:ascii="Cambria" w:eastAsia="SimSun" w:hAnsi="Cambria" w:cs="Times New Roman"/>
          <w:sz w:val="24"/>
          <w:szCs w:val="24"/>
          <w:lang w:eastAsia="ar-SA"/>
        </w:rPr>
        <w:t xml:space="preserve">specific solutions using </w:t>
      </w:r>
      <w:r w:rsidRPr="00B732ED">
        <w:rPr>
          <w:rFonts w:ascii="Cambria" w:eastAsia="SimSun" w:hAnsi="Cambria" w:cs="Times New Roman"/>
          <w:b/>
          <w:bCs/>
          <w:sz w:val="24"/>
          <w:szCs w:val="24"/>
          <w:lang w:eastAsia="ar-SA"/>
        </w:rPr>
        <w:t>Apex Classes, Apex Triggers, Controllers and Controller Extension, Components and Test methods.</w:t>
      </w:r>
    </w:p>
    <w:p w14:paraId="1F97997F" w14:textId="2FA952EB" w:rsidR="0048548D" w:rsidRPr="00B732ED" w:rsidRDefault="0048548D"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Demonstrated experience in </w:t>
      </w:r>
      <w:r w:rsidRPr="0048548D">
        <w:rPr>
          <w:rFonts w:ascii="Cambria" w:eastAsia="SimSun" w:hAnsi="Cambria" w:cs="Times New Roman"/>
          <w:b/>
          <w:bCs/>
          <w:sz w:val="24"/>
          <w:szCs w:val="24"/>
          <w:lang w:eastAsia="ar-SA"/>
        </w:rPr>
        <w:t>Web and Mobile app development</w:t>
      </w:r>
      <w:r>
        <w:rPr>
          <w:rFonts w:ascii="Cambria" w:eastAsia="SimSun" w:hAnsi="Cambria" w:cs="Times New Roman"/>
          <w:sz w:val="24"/>
          <w:szCs w:val="24"/>
          <w:lang w:eastAsia="ar-SA"/>
        </w:rPr>
        <w:t>.</w:t>
      </w:r>
    </w:p>
    <w:p w14:paraId="798111D0" w14:textId="0710D8B7" w:rsidR="00CF1483"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Experienced in </w:t>
      </w:r>
      <w:r w:rsidR="00924F2B">
        <w:rPr>
          <w:rFonts w:ascii="Cambria" w:eastAsia="SimSun" w:hAnsi="Cambria" w:cs="Times New Roman"/>
          <w:sz w:val="24"/>
          <w:szCs w:val="24"/>
          <w:lang w:eastAsia="ar-SA"/>
        </w:rPr>
        <w:t xml:space="preserve">the </w:t>
      </w:r>
      <w:r w:rsidRPr="00B732ED">
        <w:rPr>
          <w:rFonts w:ascii="Cambria" w:eastAsia="SimSun" w:hAnsi="Cambria" w:cs="Times New Roman"/>
          <w:b/>
          <w:bCs/>
          <w:sz w:val="24"/>
          <w:szCs w:val="24"/>
          <w:lang w:eastAsia="ar-SA"/>
        </w:rPr>
        <w:t>Integration</w:t>
      </w:r>
      <w:r w:rsidRPr="00B732ED">
        <w:rPr>
          <w:rFonts w:ascii="Cambria" w:eastAsia="SimSun" w:hAnsi="Cambria" w:cs="Times New Roman"/>
          <w:sz w:val="24"/>
          <w:szCs w:val="24"/>
          <w:lang w:eastAsia="ar-SA"/>
        </w:rPr>
        <w:t xml:space="preserve"> of salesforce.com with external applications by using Web Services API, Metadata API, SOAP, REST and IBM web sphere and Experience in web technologies like HTML, XML, CSS, JSP, JavaScript, WSDL, and SOAP. </w:t>
      </w:r>
    </w:p>
    <w:p w14:paraId="6CBB4983" w14:textId="2253D3AA" w:rsidR="002B57DD" w:rsidRPr="00924F2B" w:rsidRDefault="00ED2AAC"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Experience working with Deployment tools like Force.com IDE based on salesforce.com sandbox environments and Experience working with </w:t>
      </w:r>
      <w:r w:rsidRPr="00B732ED">
        <w:rPr>
          <w:rFonts w:ascii="Cambria" w:eastAsia="SimSun" w:hAnsi="Cambria" w:cs="Times New Roman"/>
          <w:b/>
          <w:bCs/>
          <w:sz w:val="24"/>
          <w:szCs w:val="24"/>
          <w:lang w:eastAsia="ar-SA"/>
        </w:rPr>
        <w:t>Eclipse IDE</w:t>
      </w:r>
      <w:r w:rsidRPr="00B732ED">
        <w:rPr>
          <w:rFonts w:ascii="Cambria" w:eastAsia="SimSun" w:hAnsi="Cambria" w:cs="Times New Roman"/>
          <w:sz w:val="24"/>
          <w:szCs w:val="24"/>
          <w:lang w:eastAsia="ar-SA"/>
        </w:rPr>
        <w:t xml:space="preserve"> with </w:t>
      </w:r>
      <w:r w:rsidRPr="00B732ED">
        <w:rPr>
          <w:rFonts w:ascii="Cambria" w:eastAsia="SimSun" w:hAnsi="Cambria" w:cs="Times New Roman"/>
          <w:b/>
          <w:bCs/>
          <w:sz w:val="24"/>
          <w:szCs w:val="24"/>
          <w:lang w:eastAsia="ar-SA"/>
        </w:rPr>
        <w:t>Force.com Plug-in, Data Loader</w:t>
      </w:r>
      <w:r w:rsidR="00924F2B">
        <w:rPr>
          <w:rFonts w:ascii="Cambria" w:eastAsia="SimSun" w:hAnsi="Cambria" w:cs="Times New Roman"/>
          <w:b/>
          <w:bCs/>
          <w:sz w:val="24"/>
          <w:szCs w:val="24"/>
          <w:lang w:eastAsia="ar-SA"/>
        </w:rPr>
        <w:t>,</w:t>
      </w:r>
      <w:r w:rsidRPr="00B732ED">
        <w:rPr>
          <w:rFonts w:ascii="Cambria" w:eastAsia="SimSun" w:hAnsi="Cambria" w:cs="Times New Roman"/>
          <w:b/>
          <w:bCs/>
          <w:sz w:val="24"/>
          <w:szCs w:val="24"/>
          <w:lang w:eastAsia="ar-SA"/>
        </w:rPr>
        <w:t xml:space="preserve"> and Web Services API.</w:t>
      </w:r>
    </w:p>
    <w:p w14:paraId="7C06A1D8" w14:textId="3020932F"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lastRenderedPageBreak/>
        <w:t xml:space="preserve">In-depth knowledge in Developing Apex code within </w:t>
      </w:r>
      <w:r w:rsidRPr="00B732ED">
        <w:rPr>
          <w:rFonts w:ascii="Cambria" w:eastAsia="SimSun" w:hAnsi="Cambria" w:cs="Times New Roman"/>
          <w:b/>
          <w:bCs/>
          <w:sz w:val="24"/>
          <w:szCs w:val="24"/>
          <w:lang w:eastAsia="ar-SA"/>
        </w:rPr>
        <w:t>Governor Limits.</w:t>
      </w:r>
    </w:p>
    <w:p w14:paraId="30435C26" w14:textId="44FC49A5"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Responsible for all the activities related to configuring Data Loader, uploading data in CSV files into salesforce.com, checking for the correctness of the data.</w:t>
      </w:r>
    </w:p>
    <w:p w14:paraId="66A6D688" w14:textId="4F31DEA8"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Experience in </w:t>
      </w:r>
      <w:r w:rsidRPr="00B732ED">
        <w:rPr>
          <w:rFonts w:ascii="Cambria" w:eastAsia="SimSun" w:hAnsi="Cambria" w:cs="Times New Roman"/>
          <w:b/>
          <w:bCs/>
          <w:sz w:val="24"/>
          <w:szCs w:val="24"/>
          <w:lang w:eastAsia="ar-SA"/>
        </w:rPr>
        <w:t xml:space="preserve">Synchronization, Data-Modeling, Data Extraction, Transformation, Data Loading, Scheduling, Monitoring, and </w:t>
      </w:r>
      <w:r w:rsidR="00226CFE" w:rsidRPr="00B732ED">
        <w:rPr>
          <w:rFonts w:ascii="Cambria" w:eastAsia="SimSun" w:hAnsi="Cambria" w:cs="Times New Roman"/>
          <w:b/>
          <w:bCs/>
          <w:sz w:val="24"/>
          <w:szCs w:val="24"/>
          <w:lang w:eastAsia="ar-SA"/>
        </w:rPr>
        <w:t>Reporting</w:t>
      </w:r>
      <w:r w:rsidRPr="00B732ED">
        <w:rPr>
          <w:rFonts w:ascii="Cambria" w:eastAsia="SimSun" w:hAnsi="Cambria" w:cs="Times New Roman"/>
          <w:b/>
          <w:bCs/>
          <w:sz w:val="24"/>
          <w:szCs w:val="24"/>
          <w:lang w:eastAsia="ar-SA"/>
        </w:rPr>
        <w:t xml:space="preserve"> in a cloud </w:t>
      </w:r>
      <w:r w:rsidR="00226CFE" w:rsidRPr="00B732ED">
        <w:rPr>
          <w:rFonts w:ascii="Cambria" w:eastAsia="SimSun" w:hAnsi="Cambria" w:cs="Times New Roman"/>
          <w:b/>
          <w:bCs/>
          <w:sz w:val="24"/>
          <w:szCs w:val="24"/>
          <w:lang w:eastAsia="ar-SA"/>
        </w:rPr>
        <w:t>scenario.</w:t>
      </w:r>
    </w:p>
    <w:p w14:paraId="6F9C4DFA" w14:textId="77777777" w:rsidR="00CF1483" w:rsidRPr="00B732ED" w:rsidRDefault="00C153C1"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Worked with Subject Matter Experts (SME’s) of different groups to gain detailed knowledge of the different systems and to understand the cross impacts of the system by conducting meetings.</w:t>
      </w:r>
    </w:p>
    <w:p w14:paraId="53F03874" w14:textId="407E2C59" w:rsidR="00567EA1" w:rsidRDefault="00ED2AAC"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Involved in gathering high</w:t>
      </w:r>
      <w:r w:rsidR="00924F2B">
        <w:rPr>
          <w:rFonts w:ascii="Cambria" w:eastAsia="SimSun" w:hAnsi="Cambria" w:cs="Times New Roman"/>
          <w:sz w:val="24"/>
          <w:szCs w:val="24"/>
          <w:lang w:eastAsia="ar-SA"/>
        </w:rPr>
        <w:t>-</w:t>
      </w:r>
      <w:r w:rsidRPr="00B732ED">
        <w:rPr>
          <w:rFonts w:ascii="Cambria" w:eastAsia="SimSun" w:hAnsi="Cambria" w:cs="Times New Roman"/>
          <w:sz w:val="24"/>
          <w:szCs w:val="24"/>
          <w:lang w:eastAsia="ar-SA"/>
        </w:rPr>
        <w:t xml:space="preserve">level business requirement functional specifications and preparing use </w:t>
      </w:r>
      <w:r w:rsidR="00BE2349" w:rsidRPr="00B732ED">
        <w:rPr>
          <w:rFonts w:ascii="Cambria" w:eastAsia="SimSun" w:hAnsi="Cambria" w:cs="Times New Roman"/>
          <w:sz w:val="24"/>
          <w:szCs w:val="24"/>
          <w:lang w:eastAsia="ar-SA"/>
        </w:rPr>
        <w:t>cases.</w:t>
      </w:r>
    </w:p>
    <w:p w14:paraId="4378170B" w14:textId="17043042" w:rsidR="00191713" w:rsidRPr="00B732ED" w:rsidRDefault="00191713" w:rsidP="00C318CC">
      <w:pPr>
        <w:pStyle w:val="ListParagraph"/>
        <w:numPr>
          <w:ilvl w:val="0"/>
          <w:numId w:val="1"/>
        </w:numPr>
        <w:tabs>
          <w:tab w:val="left" w:pos="1752"/>
        </w:tabs>
        <w:rPr>
          <w:rFonts w:ascii="Cambria" w:eastAsia="SimSun" w:hAnsi="Cambria" w:cs="Times New Roman"/>
          <w:sz w:val="24"/>
          <w:szCs w:val="24"/>
          <w:lang w:eastAsia="ar-SA"/>
        </w:rPr>
      </w:pPr>
      <w:r w:rsidRPr="00191713">
        <w:rPr>
          <w:rFonts w:ascii="Cambria" w:eastAsia="SimSun" w:hAnsi="Cambria" w:cs="Times New Roman"/>
          <w:sz w:val="24"/>
          <w:szCs w:val="24"/>
          <w:lang w:eastAsia="ar-SA"/>
        </w:rPr>
        <w:t>Experience using Salesforce data tools (Data Loader, Excel Connector, Demand</w:t>
      </w:r>
      <w:r>
        <w:rPr>
          <w:rFonts w:ascii="Cambria" w:eastAsia="SimSun" w:hAnsi="Cambria" w:cs="Times New Roman"/>
          <w:sz w:val="24"/>
          <w:szCs w:val="24"/>
          <w:lang w:eastAsia="ar-SA"/>
        </w:rPr>
        <w:t xml:space="preserve"> </w:t>
      </w:r>
      <w:r w:rsidRPr="00191713">
        <w:rPr>
          <w:rFonts w:ascii="Cambria" w:eastAsia="SimSun" w:hAnsi="Cambria" w:cs="Times New Roman"/>
          <w:sz w:val="24"/>
          <w:szCs w:val="24"/>
          <w:lang w:eastAsia="ar-SA"/>
        </w:rPr>
        <w:t>Tools, Eclipse Force.com IDE)</w:t>
      </w:r>
    </w:p>
    <w:p w14:paraId="3F06F8AB" w14:textId="707E9778" w:rsidR="0050752B" w:rsidRPr="00B732ED" w:rsidRDefault="0050752B"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Good exposure to </w:t>
      </w:r>
      <w:r w:rsidRPr="00B732ED">
        <w:rPr>
          <w:rFonts w:ascii="Cambria" w:eastAsia="SimSun" w:hAnsi="Cambria" w:cs="Times New Roman"/>
          <w:b/>
          <w:bCs/>
          <w:sz w:val="24"/>
          <w:szCs w:val="24"/>
          <w:lang w:eastAsia="ar-SA"/>
        </w:rPr>
        <w:t>RDBMS and SQL scripts</w:t>
      </w:r>
      <w:r w:rsidRPr="00B732ED">
        <w:rPr>
          <w:rFonts w:ascii="Cambria" w:eastAsia="SimSun" w:hAnsi="Cambria" w:cs="Times New Roman"/>
          <w:sz w:val="24"/>
          <w:szCs w:val="24"/>
          <w:lang w:eastAsia="ar-SA"/>
        </w:rPr>
        <w:t xml:space="preserve"> for efficient report generation</w:t>
      </w:r>
      <w:r w:rsidR="00567EA1" w:rsidRPr="00B732ED">
        <w:rPr>
          <w:rFonts w:ascii="Cambria" w:eastAsia="SimSun" w:hAnsi="Cambria" w:cs="Times New Roman"/>
          <w:sz w:val="24"/>
          <w:szCs w:val="24"/>
          <w:lang w:eastAsia="ar-SA"/>
        </w:rPr>
        <w:t>.</w:t>
      </w:r>
    </w:p>
    <w:p w14:paraId="7D5DC695" w14:textId="2FE86839"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Experience using </w:t>
      </w:r>
      <w:r w:rsidRPr="00B732ED">
        <w:rPr>
          <w:rFonts w:ascii="Cambria" w:eastAsia="SimSun" w:hAnsi="Cambria" w:cs="Times New Roman"/>
          <w:b/>
          <w:bCs/>
          <w:sz w:val="24"/>
          <w:szCs w:val="24"/>
          <w:lang w:eastAsia="ar-SA"/>
        </w:rPr>
        <w:t>JIRA</w:t>
      </w:r>
      <w:r w:rsidRPr="00B732ED">
        <w:rPr>
          <w:rFonts w:ascii="Cambria" w:eastAsia="SimSun" w:hAnsi="Cambria" w:cs="Times New Roman"/>
          <w:sz w:val="24"/>
          <w:szCs w:val="24"/>
          <w:lang w:eastAsia="ar-SA"/>
        </w:rPr>
        <w:t xml:space="preserve"> for issue tracking.</w:t>
      </w:r>
    </w:p>
    <w:p w14:paraId="21135601" w14:textId="344F944B"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Always willing to learn new skills to improve efficiency and increase </w:t>
      </w:r>
      <w:r w:rsidR="00924F2B">
        <w:rPr>
          <w:rFonts w:ascii="Cambria" w:eastAsia="SimSun" w:hAnsi="Cambria" w:cs="Times New Roman"/>
          <w:sz w:val="24"/>
          <w:szCs w:val="24"/>
          <w:lang w:eastAsia="ar-SA"/>
        </w:rPr>
        <w:t xml:space="preserve">the </w:t>
      </w:r>
      <w:r w:rsidRPr="00B732ED">
        <w:rPr>
          <w:rFonts w:ascii="Cambria" w:eastAsia="SimSun" w:hAnsi="Cambria" w:cs="Times New Roman"/>
          <w:sz w:val="24"/>
          <w:szCs w:val="24"/>
          <w:lang w:eastAsia="ar-SA"/>
        </w:rPr>
        <w:t>knowledge base.</w:t>
      </w:r>
    </w:p>
    <w:p w14:paraId="20C7437E" w14:textId="0654D27E"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Excellent problem solving and troubleshooting skills, with a solid customer-service </w:t>
      </w:r>
      <w:r w:rsidR="00BE2349" w:rsidRPr="00B732ED">
        <w:rPr>
          <w:rFonts w:ascii="Cambria" w:eastAsia="SimSun" w:hAnsi="Cambria" w:cs="Times New Roman"/>
          <w:sz w:val="24"/>
          <w:szCs w:val="24"/>
          <w:lang w:eastAsia="ar-SA"/>
        </w:rPr>
        <w:t>orientation.</w:t>
      </w:r>
    </w:p>
    <w:p w14:paraId="1774FD30" w14:textId="012F6D44"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Strong verbal and written communication skills including the ability to share ideas both with the business and internal IT </w:t>
      </w:r>
      <w:r w:rsidR="00BE2349" w:rsidRPr="00B732ED">
        <w:rPr>
          <w:rFonts w:ascii="Cambria" w:eastAsia="SimSun" w:hAnsi="Cambria" w:cs="Times New Roman"/>
          <w:sz w:val="24"/>
          <w:szCs w:val="24"/>
          <w:lang w:eastAsia="ar-SA"/>
        </w:rPr>
        <w:t>teams.</w:t>
      </w:r>
    </w:p>
    <w:p w14:paraId="09335143" w14:textId="2A1AE90E" w:rsidR="00CF1483" w:rsidRPr="00B732ED" w:rsidRDefault="00CF1483" w:rsidP="00C318CC">
      <w:pPr>
        <w:pStyle w:val="ListParagraph"/>
        <w:numPr>
          <w:ilvl w:val="0"/>
          <w:numId w:val="1"/>
        </w:numPr>
        <w:tabs>
          <w:tab w:val="left" w:pos="1752"/>
        </w:tabs>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Time management, ability to multitask, and propensity to handle urgent interrupts with poise and </w:t>
      </w:r>
      <w:r w:rsidR="00BE2349" w:rsidRPr="00B732ED">
        <w:rPr>
          <w:rFonts w:ascii="Cambria" w:eastAsia="SimSun" w:hAnsi="Cambria" w:cs="Times New Roman"/>
          <w:sz w:val="24"/>
          <w:szCs w:val="24"/>
          <w:lang w:eastAsia="ar-SA"/>
        </w:rPr>
        <w:t>professionalism.</w:t>
      </w:r>
    </w:p>
    <w:p w14:paraId="4BEFB8B5" w14:textId="04226202" w:rsidR="00217D2D" w:rsidRPr="00B732ED" w:rsidRDefault="00CF1483" w:rsidP="00C318CC">
      <w:pPr>
        <w:pStyle w:val="ListParagraph"/>
        <w:numPr>
          <w:ilvl w:val="0"/>
          <w:numId w:val="1"/>
        </w:numPr>
        <w:tabs>
          <w:tab w:val="left" w:pos="1752"/>
        </w:tabs>
        <w:spacing w:after="240"/>
        <w:rPr>
          <w:rFonts w:ascii="Cambria" w:eastAsia="SimSun" w:hAnsi="Cambria" w:cs="Times New Roman"/>
          <w:sz w:val="24"/>
          <w:szCs w:val="24"/>
          <w:lang w:eastAsia="ar-SA"/>
        </w:rPr>
      </w:pPr>
      <w:r w:rsidRPr="00B732ED">
        <w:rPr>
          <w:rFonts w:ascii="Cambria" w:eastAsia="SimSun" w:hAnsi="Cambria" w:cs="Times New Roman"/>
          <w:sz w:val="24"/>
          <w:szCs w:val="24"/>
          <w:lang w:eastAsia="ar-SA"/>
        </w:rPr>
        <w:t xml:space="preserve">Ability to maintain a </w:t>
      </w:r>
      <w:r w:rsidR="003B7766" w:rsidRPr="00B732ED">
        <w:rPr>
          <w:rFonts w:ascii="Cambria" w:eastAsia="SimSun" w:hAnsi="Cambria" w:cs="Times New Roman"/>
          <w:sz w:val="24"/>
          <w:szCs w:val="24"/>
          <w:lang w:eastAsia="ar-SA"/>
        </w:rPr>
        <w:t>detail-oriented</w:t>
      </w:r>
      <w:r w:rsidRPr="00B732ED">
        <w:rPr>
          <w:rFonts w:ascii="Cambria" w:eastAsia="SimSun" w:hAnsi="Cambria" w:cs="Times New Roman"/>
          <w:sz w:val="24"/>
          <w:szCs w:val="24"/>
          <w:lang w:eastAsia="ar-SA"/>
        </w:rPr>
        <w:t xml:space="preserve"> approach while multitasking in a </w:t>
      </w:r>
      <w:r w:rsidR="003B7766" w:rsidRPr="00B732ED">
        <w:rPr>
          <w:rFonts w:ascii="Cambria" w:eastAsia="SimSun" w:hAnsi="Cambria" w:cs="Times New Roman"/>
          <w:sz w:val="24"/>
          <w:szCs w:val="24"/>
          <w:lang w:eastAsia="ar-SA"/>
        </w:rPr>
        <w:t>fast-paced</w:t>
      </w:r>
      <w:r w:rsidRPr="00B732ED">
        <w:rPr>
          <w:rFonts w:ascii="Cambria" w:eastAsia="SimSun" w:hAnsi="Cambria" w:cs="Times New Roman"/>
          <w:sz w:val="24"/>
          <w:szCs w:val="24"/>
          <w:lang w:eastAsia="ar-SA"/>
        </w:rPr>
        <w:t xml:space="preserve"> </w:t>
      </w:r>
      <w:r w:rsidR="00BE2349" w:rsidRPr="00B732ED">
        <w:rPr>
          <w:rFonts w:ascii="Cambria" w:eastAsia="SimSun" w:hAnsi="Cambria" w:cs="Times New Roman"/>
          <w:sz w:val="24"/>
          <w:szCs w:val="24"/>
          <w:lang w:eastAsia="ar-SA"/>
        </w:rPr>
        <w:t>environment.</w:t>
      </w:r>
    </w:p>
    <w:p w14:paraId="083A5982" w14:textId="6A6B23EF" w:rsidR="008252FF" w:rsidRPr="00B732ED" w:rsidRDefault="008252FF" w:rsidP="00C318CC">
      <w:pPr>
        <w:tabs>
          <w:tab w:val="left" w:pos="1752"/>
        </w:tabs>
        <w:spacing w:before="480" w:after="240"/>
        <w:rPr>
          <w:rFonts w:ascii="Cambria" w:eastAsia="SimSun" w:hAnsi="Cambria" w:cs="Times New Roman"/>
          <w:b/>
          <w:color w:val="2E74B5"/>
          <w:sz w:val="32"/>
          <w:szCs w:val="32"/>
          <w:u w:val="single"/>
          <w:lang w:eastAsia="ar-SA"/>
        </w:rPr>
      </w:pPr>
      <w:r w:rsidRPr="00B732ED">
        <w:rPr>
          <w:rFonts w:ascii="Cambria" w:eastAsia="SimSun" w:hAnsi="Cambria" w:cs="Times New Roman"/>
          <w:b/>
          <w:color w:val="2E74B5"/>
          <w:sz w:val="32"/>
          <w:szCs w:val="32"/>
          <w:u w:val="single"/>
          <w:lang w:eastAsia="ar-SA"/>
        </w:rPr>
        <w:t>TECHNICAL SKILLS</w:t>
      </w:r>
    </w:p>
    <w:tbl>
      <w:tblPr>
        <w:tblStyle w:val="TableGrid"/>
        <w:tblW w:w="0" w:type="auto"/>
        <w:tblInd w:w="445" w:type="dxa"/>
        <w:tblLook w:val="04A0" w:firstRow="1" w:lastRow="0" w:firstColumn="1" w:lastColumn="0" w:noHBand="0" w:noVBand="1"/>
      </w:tblPr>
      <w:tblGrid>
        <w:gridCol w:w="2261"/>
        <w:gridCol w:w="7802"/>
      </w:tblGrid>
      <w:tr w:rsidR="00217D2D" w:rsidRPr="00B732ED" w14:paraId="765ED461" w14:textId="77777777" w:rsidTr="00C318CC">
        <w:trPr>
          <w:trHeight w:val="1831"/>
        </w:trPr>
        <w:tc>
          <w:tcPr>
            <w:tcW w:w="2261" w:type="dxa"/>
          </w:tcPr>
          <w:p w14:paraId="7BB48984"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Salesforce.com</w:t>
            </w:r>
          </w:p>
        </w:tc>
        <w:tc>
          <w:tcPr>
            <w:tcW w:w="7802" w:type="dxa"/>
          </w:tcPr>
          <w:p w14:paraId="580C9938" w14:textId="3F4FE8CC"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Apex Language, Classes, Triggers, SOQL, SOSL, Visual Force (Pages, Components</w:t>
            </w:r>
            <w:r w:rsidR="00924F2B">
              <w:rPr>
                <w:rFonts w:ascii="Cambria" w:hAnsi="Cambria" w:cs="Times New Roman"/>
                <w:sz w:val="24"/>
                <w:szCs w:val="24"/>
              </w:rPr>
              <w:t>,</w:t>
            </w:r>
            <w:r w:rsidRPr="00B732ED">
              <w:rPr>
                <w:rFonts w:ascii="Cambria" w:hAnsi="Cambria" w:cs="Times New Roman"/>
                <w:sz w:val="24"/>
                <w:szCs w:val="24"/>
              </w:rPr>
              <w:t xml:space="preserve"> and Controllers), </w:t>
            </w:r>
            <w:r w:rsidR="00F33414">
              <w:rPr>
                <w:rFonts w:ascii="Cambria" w:hAnsi="Cambria" w:cs="Times New Roman"/>
                <w:sz w:val="24"/>
                <w:szCs w:val="24"/>
              </w:rPr>
              <w:t xml:space="preserve">LWC, Mobile SDK, </w:t>
            </w:r>
            <w:r w:rsidRPr="00B732ED">
              <w:rPr>
                <w:rFonts w:ascii="Cambria" w:hAnsi="Cambria" w:cs="Times New Roman"/>
                <w:sz w:val="24"/>
                <w:szCs w:val="24"/>
              </w:rPr>
              <w:t>Salesforce1 Lightning App Builder,</w:t>
            </w:r>
            <w:r w:rsidR="00BE2349">
              <w:rPr>
                <w:rFonts w:ascii="Cambria" w:hAnsi="Cambria" w:cs="Times New Roman"/>
                <w:sz w:val="24"/>
                <w:szCs w:val="24"/>
              </w:rPr>
              <w:t xml:space="preserve"> Lightning Web Components,</w:t>
            </w:r>
            <w:r w:rsidRPr="00B732ED">
              <w:rPr>
                <w:rFonts w:ascii="Cambria" w:hAnsi="Cambria" w:cs="Times New Roman"/>
                <w:sz w:val="24"/>
                <w:szCs w:val="24"/>
              </w:rPr>
              <w:t xml:space="preserve"> Apex Data Loader, S-Controls, Apex Web Services, Dashboards, Analytic Snapshots, Custom Objects, Sales Cloud, Service Cloud and Marketing Cloud</w:t>
            </w:r>
          </w:p>
        </w:tc>
      </w:tr>
      <w:tr w:rsidR="00217D2D" w:rsidRPr="00B732ED" w14:paraId="338BD681" w14:textId="77777777" w:rsidTr="00C318CC">
        <w:trPr>
          <w:trHeight w:val="909"/>
        </w:trPr>
        <w:tc>
          <w:tcPr>
            <w:tcW w:w="2261" w:type="dxa"/>
          </w:tcPr>
          <w:p w14:paraId="2F0681AE"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Salesforce Tools</w:t>
            </w:r>
          </w:p>
        </w:tc>
        <w:tc>
          <w:tcPr>
            <w:tcW w:w="7802" w:type="dxa"/>
          </w:tcPr>
          <w:p w14:paraId="27A9AE2E"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Force.com Eclipse IDE Plug-in, Force.com Explorer, Data Loader, Excel Connector, Migration Tool, Force.com Flex Toolkit.</w:t>
            </w:r>
          </w:p>
        </w:tc>
      </w:tr>
      <w:tr w:rsidR="00217D2D" w:rsidRPr="00B732ED" w14:paraId="30A4890C" w14:textId="77777777" w:rsidTr="00C318CC">
        <w:trPr>
          <w:trHeight w:val="591"/>
        </w:trPr>
        <w:tc>
          <w:tcPr>
            <w:tcW w:w="2261" w:type="dxa"/>
          </w:tcPr>
          <w:p w14:paraId="16B0EAC2"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Databases</w:t>
            </w:r>
          </w:p>
        </w:tc>
        <w:tc>
          <w:tcPr>
            <w:tcW w:w="7802" w:type="dxa"/>
          </w:tcPr>
          <w:p w14:paraId="1C2ACA6D" w14:textId="0375F739"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 xml:space="preserve">Force.com DB MySQL, Oracle 10g/11g, Microsoft SQL Server </w:t>
            </w:r>
          </w:p>
        </w:tc>
      </w:tr>
      <w:tr w:rsidR="00217D2D" w:rsidRPr="00B732ED" w14:paraId="08F07C15" w14:textId="77777777" w:rsidTr="00C318CC">
        <w:trPr>
          <w:trHeight w:val="1036"/>
        </w:trPr>
        <w:tc>
          <w:tcPr>
            <w:tcW w:w="2261" w:type="dxa"/>
          </w:tcPr>
          <w:p w14:paraId="332A55D8"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Web Technologies</w:t>
            </w:r>
          </w:p>
        </w:tc>
        <w:tc>
          <w:tcPr>
            <w:tcW w:w="7802" w:type="dxa"/>
          </w:tcPr>
          <w:p w14:paraId="7A2C1A0E"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ASP, XML, JSON, DHTML, HTML, XHTML, CSS, XSLT, AJAX, VB Script, JavaScript, jQuery, Angular JS, Web Services (SOAP and WSDL</w:t>
            </w:r>
          </w:p>
        </w:tc>
      </w:tr>
      <w:tr w:rsidR="00217D2D" w:rsidRPr="00B732ED" w14:paraId="182C2AE3" w14:textId="77777777" w:rsidTr="00C318CC">
        <w:trPr>
          <w:trHeight w:val="637"/>
        </w:trPr>
        <w:tc>
          <w:tcPr>
            <w:tcW w:w="2261" w:type="dxa"/>
          </w:tcPr>
          <w:p w14:paraId="0CD4E1D0"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Languages</w:t>
            </w:r>
          </w:p>
        </w:tc>
        <w:tc>
          <w:tcPr>
            <w:tcW w:w="7802" w:type="dxa"/>
          </w:tcPr>
          <w:p w14:paraId="5DE7942B" w14:textId="60AADCF8"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Apex, Ajax, C, C++, Java, Java Script, HTML, XML, XHTML, DHTML, SQL.</w:t>
            </w:r>
          </w:p>
        </w:tc>
      </w:tr>
      <w:tr w:rsidR="00217D2D" w:rsidRPr="00B732ED" w14:paraId="387A6331" w14:textId="77777777" w:rsidTr="00C318CC">
        <w:trPr>
          <w:trHeight w:val="760"/>
        </w:trPr>
        <w:tc>
          <w:tcPr>
            <w:tcW w:w="2261" w:type="dxa"/>
          </w:tcPr>
          <w:p w14:paraId="71760434"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Operating Systems</w:t>
            </w:r>
          </w:p>
        </w:tc>
        <w:tc>
          <w:tcPr>
            <w:tcW w:w="7802" w:type="dxa"/>
          </w:tcPr>
          <w:p w14:paraId="578C3281" w14:textId="11D7160F"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Windows</w:t>
            </w:r>
            <w:r w:rsidR="00F342BD">
              <w:rPr>
                <w:rFonts w:ascii="Cambria" w:hAnsi="Cambria" w:cs="Times New Roman"/>
                <w:sz w:val="24"/>
                <w:szCs w:val="24"/>
              </w:rPr>
              <w:t>, Mac OS, Linux</w:t>
            </w:r>
          </w:p>
        </w:tc>
      </w:tr>
      <w:tr w:rsidR="00217D2D" w:rsidRPr="00B732ED" w14:paraId="5FF57380" w14:textId="77777777" w:rsidTr="00C318CC">
        <w:trPr>
          <w:trHeight w:val="657"/>
        </w:trPr>
        <w:tc>
          <w:tcPr>
            <w:tcW w:w="2261" w:type="dxa"/>
          </w:tcPr>
          <w:p w14:paraId="4A3C30F5" w14:textId="77777777" w:rsidR="00217D2D" w:rsidRPr="00B732ED" w:rsidRDefault="00217D2D" w:rsidP="00C318CC">
            <w:pPr>
              <w:rPr>
                <w:rFonts w:ascii="Cambria" w:hAnsi="Cambria" w:cs="Times New Roman"/>
                <w:sz w:val="24"/>
                <w:szCs w:val="24"/>
              </w:rPr>
            </w:pPr>
            <w:r w:rsidRPr="00B732ED">
              <w:rPr>
                <w:rFonts w:ascii="Cambria" w:hAnsi="Cambria" w:cs="Times New Roman"/>
                <w:sz w:val="24"/>
                <w:szCs w:val="24"/>
              </w:rPr>
              <w:lastRenderedPageBreak/>
              <w:t>Version Control</w:t>
            </w:r>
          </w:p>
        </w:tc>
        <w:tc>
          <w:tcPr>
            <w:tcW w:w="7802" w:type="dxa"/>
          </w:tcPr>
          <w:p w14:paraId="022EFEE6" w14:textId="3B18DFF0" w:rsidR="00217D2D" w:rsidRPr="00B732ED" w:rsidRDefault="00217D2D" w:rsidP="00C318CC">
            <w:pPr>
              <w:rPr>
                <w:rFonts w:ascii="Cambria" w:hAnsi="Cambria" w:cs="Times New Roman"/>
                <w:sz w:val="24"/>
                <w:szCs w:val="24"/>
              </w:rPr>
            </w:pPr>
            <w:r w:rsidRPr="00B732ED">
              <w:rPr>
                <w:rFonts w:ascii="Cambria" w:hAnsi="Cambria" w:cs="Times New Roman"/>
                <w:sz w:val="24"/>
                <w:szCs w:val="24"/>
              </w:rPr>
              <w:t>G</w:t>
            </w:r>
            <w:r w:rsidR="00935C66">
              <w:rPr>
                <w:rFonts w:ascii="Cambria" w:hAnsi="Cambria" w:cs="Times New Roman"/>
                <w:sz w:val="24"/>
                <w:szCs w:val="24"/>
              </w:rPr>
              <w:t>it</w:t>
            </w:r>
            <w:r w:rsidRPr="00B732ED">
              <w:rPr>
                <w:rFonts w:ascii="Cambria" w:hAnsi="Cambria" w:cs="Times New Roman"/>
                <w:sz w:val="24"/>
                <w:szCs w:val="24"/>
              </w:rPr>
              <w:t>,</w:t>
            </w:r>
            <w:r w:rsidR="00935C66">
              <w:rPr>
                <w:rFonts w:ascii="Cambria" w:hAnsi="Cambria" w:cs="Times New Roman"/>
                <w:sz w:val="24"/>
                <w:szCs w:val="24"/>
              </w:rPr>
              <w:t xml:space="preserve"> Bitbucket,</w:t>
            </w:r>
            <w:r w:rsidRPr="00B732ED">
              <w:rPr>
                <w:rFonts w:ascii="Cambria" w:hAnsi="Cambria" w:cs="Times New Roman"/>
                <w:sz w:val="24"/>
                <w:szCs w:val="24"/>
              </w:rPr>
              <w:t xml:space="preserve"> Subversion</w:t>
            </w:r>
            <w:r w:rsidR="00935C66">
              <w:rPr>
                <w:rFonts w:ascii="Cambria" w:hAnsi="Cambria" w:cs="Times New Roman"/>
                <w:sz w:val="24"/>
                <w:szCs w:val="24"/>
              </w:rPr>
              <w:t>.</w:t>
            </w:r>
          </w:p>
        </w:tc>
      </w:tr>
    </w:tbl>
    <w:p w14:paraId="5EC2E4F3" w14:textId="77777777" w:rsidR="00E3655F" w:rsidRDefault="00E3655F" w:rsidP="00C318CC">
      <w:pPr>
        <w:tabs>
          <w:tab w:val="left" w:pos="1752"/>
        </w:tabs>
        <w:spacing w:before="480" w:after="120"/>
        <w:rPr>
          <w:rFonts w:ascii="Cambria" w:eastAsia="SimSun" w:hAnsi="Cambria" w:cs="Times New Roman"/>
          <w:b/>
          <w:color w:val="2E74B5"/>
          <w:sz w:val="32"/>
          <w:szCs w:val="32"/>
          <w:u w:val="single"/>
          <w:lang w:eastAsia="ar-SA"/>
        </w:rPr>
      </w:pPr>
      <w:r>
        <w:rPr>
          <w:rFonts w:ascii="Cambria" w:eastAsia="SimSun" w:hAnsi="Cambria" w:cs="Times New Roman"/>
          <w:b/>
          <w:color w:val="2E74B5"/>
          <w:sz w:val="32"/>
          <w:szCs w:val="32"/>
          <w:u w:val="single"/>
          <w:lang w:eastAsia="ar-SA"/>
        </w:rPr>
        <w:t>CERTIFICATIONS</w:t>
      </w:r>
    </w:p>
    <w:p w14:paraId="75D635C9" w14:textId="77777777" w:rsidR="00E3655F" w:rsidRDefault="00E3655F" w:rsidP="00C318CC">
      <w:pPr>
        <w:tabs>
          <w:tab w:val="left" w:pos="1752"/>
        </w:tabs>
        <w:spacing w:after="0" w:line="240" w:lineRule="auto"/>
        <w:rPr>
          <w:rFonts w:ascii="Cambria" w:eastAsia="SimSun" w:hAnsi="Cambria" w:cs="Times New Roman"/>
          <w:b/>
          <w:bCs/>
          <w:sz w:val="24"/>
          <w:szCs w:val="24"/>
          <w:lang w:eastAsia="ar-SA"/>
        </w:rPr>
      </w:pPr>
      <w:r>
        <w:rPr>
          <w:rFonts w:ascii="Cambria" w:eastAsia="SimSun" w:hAnsi="Cambria" w:cs="Times New Roman"/>
          <w:b/>
          <w:bCs/>
          <w:sz w:val="24"/>
          <w:szCs w:val="24"/>
          <w:lang w:eastAsia="ar-SA"/>
        </w:rPr>
        <w:t>Salesforce Certified Administrator (Active)</w:t>
      </w:r>
    </w:p>
    <w:p w14:paraId="35DA555C" w14:textId="77777777" w:rsidR="00E3655F" w:rsidRDefault="00E3655F" w:rsidP="00C318CC">
      <w:pPr>
        <w:tabs>
          <w:tab w:val="left" w:pos="1752"/>
        </w:tabs>
        <w:spacing w:after="0" w:line="240" w:lineRule="auto"/>
        <w:ind w:left="720"/>
        <w:rPr>
          <w:rFonts w:ascii="Cambria" w:eastAsia="SimSun" w:hAnsi="Cambria" w:cs="Times New Roman"/>
          <w:sz w:val="24"/>
          <w:szCs w:val="24"/>
          <w:lang w:eastAsia="ar-SA"/>
        </w:rPr>
      </w:pPr>
      <w:r>
        <w:rPr>
          <w:rFonts w:ascii="Cambria" w:eastAsia="SimSun" w:hAnsi="Cambria" w:cs="Times New Roman"/>
          <w:sz w:val="24"/>
          <w:szCs w:val="24"/>
          <w:lang w:eastAsia="ar-SA"/>
        </w:rPr>
        <w:t>Certified Administrator, Salesforce pro who is always looking for ways to help their companies get even more out of the Salesforce Platform through additional features and capabilities.</w:t>
      </w:r>
    </w:p>
    <w:p w14:paraId="14096F49" w14:textId="77777777" w:rsidR="00E3655F" w:rsidRDefault="00E3655F" w:rsidP="00C318CC">
      <w:pPr>
        <w:tabs>
          <w:tab w:val="left" w:pos="1752"/>
        </w:tabs>
        <w:spacing w:before="240" w:after="0" w:line="240" w:lineRule="auto"/>
        <w:rPr>
          <w:rFonts w:ascii="Cambria" w:eastAsia="SimSun" w:hAnsi="Cambria" w:cs="Times New Roman"/>
          <w:sz w:val="24"/>
          <w:szCs w:val="24"/>
          <w:lang w:eastAsia="ar-SA"/>
        </w:rPr>
      </w:pPr>
      <w:r>
        <w:rPr>
          <w:rFonts w:ascii="Cambria" w:eastAsia="SimSun" w:hAnsi="Cambria" w:cs="Times New Roman"/>
          <w:b/>
          <w:bCs/>
          <w:sz w:val="24"/>
          <w:szCs w:val="24"/>
          <w:lang w:eastAsia="ar-SA"/>
        </w:rPr>
        <w:t>Salesforce Certified Platform Developer</w:t>
      </w:r>
      <w:r>
        <w:rPr>
          <w:rFonts w:ascii="Cambria" w:eastAsia="SimSun" w:hAnsi="Cambria" w:cs="Times New Roman"/>
          <w:sz w:val="24"/>
          <w:szCs w:val="24"/>
          <w:lang w:eastAsia="ar-SA"/>
        </w:rPr>
        <w:t xml:space="preserve"> </w:t>
      </w:r>
      <w:r>
        <w:rPr>
          <w:rFonts w:ascii="Cambria" w:eastAsia="SimSun" w:hAnsi="Cambria" w:cs="Times New Roman"/>
          <w:b/>
          <w:bCs/>
          <w:sz w:val="24"/>
          <w:szCs w:val="24"/>
          <w:lang w:eastAsia="ar-SA"/>
        </w:rPr>
        <w:t>(Active)</w:t>
      </w:r>
    </w:p>
    <w:p w14:paraId="48FEF439" w14:textId="77777777" w:rsidR="00E3655F" w:rsidRDefault="00E3655F" w:rsidP="00C318CC">
      <w:pPr>
        <w:tabs>
          <w:tab w:val="left" w:pos="1752"/>
        </w:tabs>
        <w:spacing w:after="0" w:line="240" w:lineRule="auto"/>
        <w:ind w:left="720"/>
        <w:rPr>
          <w:rFonts w:ascii="Cambria" w:eastAsia="SimSun" w:hAnsi="Cambria" w:cs="Times New Roman"/>
          <w:sz w:val="24"/>
          <w:szCs w:val="24"/>
          <w:lang w:eastAsia="ar-SA"/>
        </w:rPr>
      </w:pPr>
      <w:r>
        <w:rPr>
          <w:rFonts w:ascii="Cambria" w:eastAsia="SimSun" w:hAnsi="Cambria" w:cs="Times New Roman"/>
          <w:sz w:val="24"/>
          <w:szCs w:val="24"/>
          <w:lang w:eastAsia="ar-SA"/>
        </w:rPr>
        <w:t>Certified Platform Developer I (PDI) developer with an understanding of how to develop and deploy custom business logic and custom interfaces using the programmatic capabilities of the Lightning Platform. Knows when to use declarative versus programmatic methods and can extend the Lightning Platform using Apex and Visualforce.</w:t>
      </w:r>
    </w:p>
    <w:p w14:paraId="2B4FB1EA" w14:textId="1DD640F4" w:rsidR="00FA768E" w:rsidRPr="00B732ED" w:rsidRDefault="00FA768E" w:rsidP="00C318CC">
      <w:pPr>
        <w:spacing w:before="480" w:after="120" w:line="276" w:lineRule="auto"/>
        <w:rPr>
          <w:rFonts w:ascii="Cambria" w:eastAsia="SimSun" w:hAnsi="Cambria" w:cs="Times New Roman"/>
          <w:b/>
          <w:color w:val="2E74B5"/>
          <w:sz w:val="32"/>
          <w:szCs w:val="32"/>
          <w:u w:val="single"/>
          <w:lang w:eastAsia="ar-SA"/>
        </w:rPr>
      </w:pPr>
      <w:r w:rsidRPr="00B732ED">
        <w:rPr>
          <w:rFonts w:ascii="Cambria" w:eastAsia="SimSun" w:hAnsi="Cambria" w:cs="Times New Roman"/>
          <w:b/>
          <w:color w:val="2E74B5"/>
          <w:sz w:val="32"/>
          <w:szCs w:val="32"/>
          <w:u w:val="single"/>
          <w:lang w:eastAsia="ar-SA"/>
        </w:rPr>
        <w:t>PROFESSIONAL WORK EXPERIENCE</w:t>
      </w:r>
    </w:p>
    <w:p w14:paraId="2B6937C6" w14:textId="5E64C6CA" w:rsidR="00FA768E" w:rsidRPr="00B218DF" w:rsidRDefault="00FA768E" w:rsidP="00C318CC">
      <w:pPr>
        <w:tabs>
          <w:tab w:val="left" w:pos="1752"/>
        </w:tabs>
        <w:spacing w:after="0"/>
        <w:rPr>
          <w:rFonts w:ascii="Cambria" w:eastAsia="SimSun" w:hAnsi="Cambria" w:cs="Times New Roman"/>
          <w:b/>
          <w:color w:val="2E74B5"/>
          <w:sz w:val="28"/>
          <w:szCs w:val="28"/>
          <w:u w:val="single"/>
          <w:lang w:eastAsia="ar-SA"/>
        </w:rPr>
      </w:pPr>
      <w:r w:rsidRPr="00B218DF">
        <w:rPr>
          <w:rFonts w:ascii="Cambria" w:eastAsia="SimSun" w:hAnsi="Cambria" w:cs="Times New Roman"/>
          <w:b/>
          <w:bCs/>
          <w:sz w:val="28"/>
          <w:szCs w:val="28"/>
          <w:lang w:eastAsia="ar-SA"/>
        </w:rPr>
        <w:t xml:space="preserve">Client </w:t>
      </w:r>
      <w:r w:rsidR="00240007">
        <w:rPr>
          <w:rFonts w:ascii="Cambria" w:eastAsia="SimSun" w:hAnsi="Cambria" w:cs="Times New Roman"/>
          <w:b/>
          <w:bCs/>
          <w:sz w:val="28"/>
          <w:szCs w:val="28"/>
          <w:lang w:eastAsia="ar-SA"/>
        </w:rPr>
        <w:t>–</w:t>
      </w:r>
      <w:r w:rsidR="000724BD">
        <w:rPr>
          <w:rFonts w:ascii="Cambria" w:eastAsia="SimSun" w:hAnsi="Cambria" w:cs="Times New Roman"/>
          <w:b/>
          <w:bCs/>
          <w:sz w:val="28"/>
          <w:szCs w:val="28"/>
          <w:lang w:eastAsia="ar-SA"/>
        </w:rPr>
        <w:t xml:space="preserve"> </w:t>
      </w:r>
      <w:r w:rsidR="00240007">
        <w:rPr>
          <w:rFonts w:ascii="Cambria" w:eastAsia="SimSun" w:hAnsi="Cambria" w:cs="Times New Roman"/>
          <w:b/>
          <w:bCs/>
          <w:sz w:val="28"/>
          <w:szCs w:val="28"/>
          <w:lang w:eastAsia="ar-SA"/>
        </w:rPr>
        <w:t>Verizon</w:t>
      </w:r>
      <w:r w:rsidR="007C23D7">
        <w:rPr>
          <w:rFonts w:ascii="Cambria" w:eastAsia="SimSun" w:hAnsi="Cambria" w:cs="Times New Roman"/>
          <w:b/>
          <w:bCs/>
          <w:sz w:val="28"/>
          <w:szCs w:val="28"/>
          <w:lang w:eastAsia="ar-SA"/>
        </w:rPr>
        <w:t>, Austin, TX</w:t>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t xml:space="preserve">     </w:t>
      </w:r>
      <w:r w:rsidR="00AE61DA">
        <w:rPr>
          <w:rFonts w:ascii="Cambria" w:eastAsia="SimSun" w:hAnsi="Cambria" w:cs="Times New Roman"/>
          <w:b/>
          <w:bCs/>
          <w:sz w:val="28"/>
          <w:szCs w:val="28"/>
          <w:lang w:eastAsia="ar-SA"/>
        </w:rPr>
        <w:t>Feb</w:t>
      </w:r>
      <w:r w:rsidR="00240007">
        <w:rPr>
          <w:rFonts w:ascii="Cambria" w:eastAsia="SimSun" w:hAnsi="Cambria" w:cs="Times New Roman"/>
          <w:b/>
          <w:bCs/>
          <w:sz w:val="28"/>
          <w:szCs w:val="28"/>
          <w:lang w:eastAsia="ar-SA"/>
        </w:rPr>
        <w:t xml:space="preserve"> 2020 – Till Date</w:t>
      </w:r>
    </w:p>
    <w:p w14:paraId="7E8D71A1" w14:textId="08C1DA08" w:rsidR="00FA768E" w:rsidRDefault="00FA768E" w:rsidP="00C318CC">
      <w:pPr>
        <w:tabs>
          <w:tab w:val="left" w:pos="1752"/>
        </w:tabs>
        <w:spacing w:line="240" w:lineRule="auto"/>
        <w:rPr>
          <w:rFonts w:ascii="Cambria" w:eastAsia="SimSun" w:hAnsi="Cambria" w:cs="Times New Roman"/>
          <w:b/>
          <w:bCs/>
          <w:sz w:val="28"/>
          <w:szCs w:val="28"/>
          <w:lang w:eastAsia="ar-SA"/>
        </w:rPr>
      </w:pPr>
      <w:r w:rsidRPr="00B218DF">
        <w:rPr>
          <w:rFonts w:ascii="Cambria" w:eastAsia="SimSun" w:hAnsi="Cambria" w:cs="Times New Roman"/>
          <w:b/>
          <w:bCs/>
          <w:sz w:val="28"/>
          <w:szCs w:val="28"/>
          <w:lang w:eastAsia="ar-SA"/>
        </w:rPr>
        <w:t xml:space="preserve">Role </w:t>
      </w:r>
      <w:r w:rsidR="000724BD">
        <w:rPr>
          <w:rFonts w:ascii="Cambria" w:eastAsia="SimSun" w:hAnsi="Cambria" w:cs="Times New Roman"/>
          <w:b/>
          <w:bCs/>
          <w:sz w:val="28"/>
          <w:szCs w:val="28"/>
          <w:lang w:eastAsia="ar-SA"/>
        </w:rPr>
        <w:t>-</w:t>
      </w:r>
      <w:r w:rsidR="00A721D4">
        <w:rPr>
          <w:rFonts w:ascii="Cambria" w:eastAsia="SimSun" w:hAnsi="Cambria" w:cs="Times New Roman"/>
          <w:b/>
          <w:bCs/>
          <w:sz w:val="28"/>
          <w:szCs w:val="28"/>
          <w:lang w:eastAsia="ar-SA"/>
        </w:rPr>
        <w:t xml:space="preserve"> </w:t>
      </w:r>
      <w:r w:rsidR="00081D37">
        <w:rPr>
          <w:rFonts w:ascii="Cambria" w:eastAsia="SimSun" w:hAnsi="Cambria" w:cs="Times New Roman"/>
          <w:b/>
          <w:bCs/>
          <w:sz w:val="28"/>
          <w:szCs w:val="28"/>
          <w:lang w:eastAsia="ar-SA"/>
        </w:rPr>
        <w:t>Sr.</w:t>
      </w:r>
      <w:bookmarkStart w:id="0" w:name="_Hlk50035681"/>
      <w:r w:rsidR="00081D37">
        <w:rPr>
          <w:rFonts w:ascii="Cambria" w:eastAsia="SimSun" w:hAnsi="Cambria" w:cs="Times New Roman"/>
          <w:b/>
          <w:bCs/>
          <w:sz w:val="28"/>
          <w:szCs w:val="28"/>
          <w:lang w:eastAsia="ar-SA"/>
        </w:rPr>
        <w:t xml:space="preserve"> </w:t>
      </w:r>
      <w:r w:rsidR="00A721D4">
        <w:rPr>
          <w:rFonts w:ascii="Cambria" w:eastAsia="SimSun" w:hAnsi="Cambria" w:cs="Times New Roman"/>
          <w:b/>
          <w:bCs/>
          <w:sz w:val="28"/>
          <w:szCs w:val="28"/>
          <w:lang w:eastAsia="ar-SA"/>
        </w:rPr>
        <w:t>Salesforce Developer</w:t>
      </w:r>
      <w:r w:rsidR="00081D37">
        <w:rPr>
          <w:rFonts w:ascii="Cambria" w:eastAsia="SimSun" w:hAnsi="Cambria" w:cs="Times New Roman"/>
          <w:b/>
          <w:bCs/>
          <w:sz w:val="28"/>
          <w:szCs w:val="28"/>
          <w:lang w:eastAsia="ar-SA"/>
        </w:rPr>
        <w:t>/Admin</w:t>
      </w:r>
    </w:p>
    <w:bookmarkEnd w:id="0"/>
    <w:p w14:paraId="0159AF1A" w14:textId="5037DD63" w:rsidR="00B218DF" w:rsidRDefault="00B218DF" w:rsidP="00C318CC">
      <w:pPr>
        <w:spacing w:after="120" w:line="100" w:lineRule="atLeast"/>
        <w:rPr>
          <w:rFonts w:ascii="Cambria" w:hAnsi="Cambria" w:cs="Times New Roman"/>
          <w:b/>
          <w:color w:val="2E74B5"/>
          <w:sz w:val="28"/>
          <w:szCs w:val="28"/>
        </w:rPr>
      </w:pPr>
      <w:r w:rsidRPr="00B218DF">
        <w:rPr>
          <w:rFonts w:ascii="Cambria" w:hAnsi="Cambria" w:cs="Times New Roman"/>
          <w:b/>
          <w:color w:val="2E74B5"/>
          <w:sz w:val="28"/>
          <w:szCs w:val="28"/>
        </w:rPr>
        <w:t>Roles and Responsibilities:</w:t>
      </w:r>
    </w:p>
    <w:p w14:paraId="39F65969" w14:textId="77777777" w:rsidR="003E2631"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Performed the roles of Salesforce.com lightning Admin and Salesforce.com Developer in the organization.</w:t>
      </w:r>
    </w:p>
    <w:p w14:paraId="3A86A6AD" w14:textId="04889752" w:rsidR="00053728" w:rsidRPr="00053728"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Interacted with various business teams to gather and document the requirements</w:t>
      </w:r>
      <w:r w:rsidR="00053728">
        <w:rPr>
          <w:rFonts w:ascii="Cambria" w:eastAsia="SimSun" w:hAnsi="Cambria" w:cs="Times New Roman"/>
          <w:sz w:val="24"/>
          <w:szCs w:val="24"/>
          <w:lang w:eastAsia="ar-SA"/>
        </w:rPr>
        <w:t>, w</w:t>
      </w:r>
      <w:r w:rsidR="00053728" w:rsidRPr="00053728">
        <w:rPr>
          <w:rFonts w:ascii="Cambria" w:eastAsia="SimSun" w:hAnsi="Cambria" w:cs="Times New Roman"/>
          <w:sz w:val="24"/>
          <w:szCs w:val="24"/>
          <w:lang w:eastAsia="ar-SA"/>
        </w:rPr>
        <w:t>orked on change request</w:t>
      </w:r>
      <w:r w:rsidR="00924F2B">
        <w:rPr>
          <w:rFonts w:ascii="Cambria" w:eastAsia="SimSun" w:hAnsi="Cambria" w:cs="Times New Roman"/>
          <w:sz w:val="24"/>
          <w:szCs w:val="24"/>
          <w:lang w:eastAsia="ar-SA"/>
        </w:rPr>
        <w:t>s</w:t>
      </w:r>
      <w:r w:rsidR="00053728" w:rsidRPr="00053728">
        <w:rPr>
          <w:rFonts w:ascii="Cambria" w:eastAsia="SimSun" w:hAnsi="Cambria" w:cs="Times New Roman"/>
          <w:sz w:val="24"/>
          <w:szCs w:val="24"/>
          <w:lang w:eastAsia="ar-SA"/>
        </w:rPr>
        <w:t xml:space="preserve"> and enhancements as required.</w:t>
      </w:r>
    </w:p>
    <w:p w14:paraId="45096684" w14:textId="06255F88" w:rsidR="00053728" w:rsidRDefault="00053728"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Provided resolution for high priority cases without impacting the SLAs.</w:t>
      </w:r>
    </w:p>
    <w:p w14:paraId="7D9F8286" w14:textId="0721E874" w:rsidR="003E2631" w:rsidRPr="003E2631"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Implemented minor enhancements on standard objects like </w:t>
      </w:r>
      <w:r>
        <w:rPr>
          <w:rFonts w:ascii="Cambria" w:eastAsia="SimSun" w:hAnsi="Cambria" w:cs="Times New Roman"/>
          <w:b/>
          <w:bCs/>
          <w:sz w:val="24"/>
          <w:szCs w:val="24"/>
          <w:lang w:eastAsia="ar-SA"/>
        </w:rPr>
        <w:t>Campaigns, Leads, Accounts, Contacts, Opportunities, Dashboards</w:t>
      </w:r>
      <w:r w:rsidR="00924F2B">
        <w:rPr>
          <w:rFonts w:ascii="Cambria" w:eastAsia="SimSun" w:hAnsi="Cambria" w:cs="Times New Roman"/>
          <w:b/>
          <w:bCs/>
          <w:sz w:val="24"/>
          <w:szCs w:val="24"/>
          <w:lang w:eastAsia="ar-SA"/>
        </w:rPr>
        <w:t>,</w:t>
      </w:r>
      <w:r>
        <w:rPr>
          <w:rFonts w:ascii="Cambria" w:eastAsia="SimSun" w:hAnsi="Cambria" w:cs="Times New Roman"/>
          <w:b/>
          <w:bCs/>
          <w:sz w:val="24"/>
          <w:szCs w:val="24"/>
          <w:lang w:eastAsia="ar-SA"/>
        </w:rPr>
        <w:t xml:space="preserve"> and Reports</w:t>
      </w:r>
    </w:p>
    <w:p w14:paraId="6B5F473D" w14:textId="18267010" w:rsidR="003E2631" w:rsidRPr="00240007"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Utilized </w:t>
      </w:r>
      <w:r>
        <w:rPr>
          <w:rFonts w:ascii="Cambria" w:eastAsia="SimSun" w:hAnsi="Cambria" w:cs="Times New Roman"/>
          <w:b/>
          <w:bCs/>
          <w:sz w:val="24"/>
          <w:szCs w:val="24"/>
          <w:lang w:eastAsia="ar-SA"/>
        </w:rPr>
        <w:t xml:space="preserve">SOQL and SOSL </w:t>
      </w:r>
      <w:r w:rsidR="00053728">
        <w:rPr>
          <w:rFonts w:ascii="Cambria" w:eastAsia="SimSun" w:hAnsi="Cambria" w:cs="Times New Roman"/>
          <w:b/>
          <w:bCs/>
          <w:sz w:val="24"/>
          <w:szCs w:val="24"/>
          <w:lang w:eastAsia="ar-SA"/>
        </w:rPr>
        <w:t xml:space="preserve">queries </w:t>
      </w:r>
      <w:r w:rsidR="00053728">
        <w:rPr>
          <w:rFonts w:ascii="Cambria" w:eastAsia="SimSun" w:hAnsi="Cambria" w:cs="Times New Roman"/>
          <w:sz w:val="24"/>
          <w:szCs w:val="24"/>
          <w:lang w:eastAsia="ar-SA"/>
        </w:rPr>
        <w:t>for</w:t>
      </w:r>
      <w:r>
        <w:rPr>
          <w:rFonts w:ascii="Cambria" w:eastAsia="SimSun" w:hAnsi="Cambria" w:cs="Times New Roman"/>
          <w:sz w:val="24"/>
          <w:szCs w:val="24"/>
          <w:lang w:eastAsia="ar-SA"/>
        </w:rPr>
        <w:t xml:space="preserve"> various data fetching and manipulation needs of the application using </w:t>
      </w:r>
      <w:r>
        <w:rPr>
          <w:rFonts w:ascii="Cambria" w:eastAsia="SimSun" w:hAnsi="Cambria" w:cs="Times New Roman"/>
          <w:b/>
          <w:bCs/>
          <w:sz w:val="24"/>
          <w:szCs w:val="24"/>
          <w:lang w:eastAsia="ar-SA"/>
        </w:rPr>
        <w:t xml:space="preserve">platform </w:t>
      </w:r>
      <w:r>
        <w:rPr>
          <w:rFonts w:ascii="Cambria" w:eastAsia="SimSun" w:hAnsi="Cambria" w:cs="Times New Roman"/>
          <w:sz w:val="24"/>
          <w:szCs w:val="24"/>
          <w:lang w:eastAsia="ar-SA"/>
        </w:rPr>
        <w:t>database objects.</w:t>
      </w:r>
    </w:p>
    <w:p w14:paraId="413CD30A" w14:textId="77777777" w:rsidR="003E2631"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Developed and utilized various </w:t>
      </w:r>
      <w:r w:rsidRPr="003E2631">
        <w:rPr>
          <w:rFonts w:ascii="Cambria" w:eastAsia="SimSun" w:hAnsi="Cambria" w:cs="Times New Roman"/>
          <w:b/>
          <w:bCs/>
          <w:sz w:val="24"/>
          <w:szCs w:val="24"/>
          <w:lang w:eastAsia="ar-SA"/>
        </w:rPr>
        <w:t>Triggers, Custom Buttons and Links, Visualforce Pages, Visualforce components, Apex Classes,</w:t>
      </w:r>
      <w:r>
        <w:rPr>
          <w:rFonts w:ascii="Cambria" w:eastAsia="SimSun" w:hAnsi="Cambria" w:cs="Times New Roman"/>
          <w:sz w:val="24"/>
          <w:szCs w:val="24"/>
          <w:lang w:eastAsia="ar-SA"/>
        </w:rPr>
        <w:t xml:space="preserve"> and other customizations.</w:t>
      </w:r>
    </w:p>
    <w:p w14:paraId="5579056B" w14:textId="367BBB99" w:rsidR="003E2631"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Enabled </w:t>
      </w:r>
      <w:r w:rsidRPr="003E2631">
        <w:rPr>
          <w:rFonts w:ascii="Cambria" w:eastAsia="SimSun" w:hAnsi="Cambria" w:cs="Times New Roman"/>
          <w:b/>
          <w:bCs/>
          <w:sz w:val="24"/>
          <w:szCs w:val="24"/>
          <w:lang w:eastAsia="ar-SA"/>
        </w:rPr>
        <w:t>Aura Framework</w:t>
      </w:r>
      <w:r>
        <w:rPr>
          <w:rFonts w:ascii="Cambria" w:eastAsia="SimSun" w:hAnsi="Cambria" w:cs="Times New Roman"/>
          <w:sz w:val="24"/>
          <w:szCs w:val="24"/>
          <w:lang w:eastAsia="ar-SA"/>
        </w:rPr>
        <w:t xml:space="preserve">, by adding </w:t>
      </w:r>
      <w:r w:rsidRPr="003E2631">
        <w:rPr>
          <w:rFonts w:ascii="Cambria" w:eastAsia="SimSun" w:hAnsi="Cambria" w:cs="Times New Roman"/>
          <w:b/>
          <w:bCs/>
          <w:sz w:val="24"/>
          <w:szCs w:val="24"/>
          <w:lang w:eastAsia="ar-SA"/>
        </w:rPr>
        <w:t>Aura Attributes</w:t>
      </w:r>
      <w:r>
        <w:rPr>
          <w:rFonts w:ascii="Cambria" w:eastAsia="SimSun" w:hAnsi="Cambria" w:cs="Times New Roman"/>
          <w:sz w:val="24"/>
          <w:szCs w:val="24"/>
          <w:lang w:eastAsia="ar-SA"/>
        </w:rPr>
        <w:t xml:space="preserve"> and </w:t>
      </w:r>
      <w:r w:rsidRPr="003E2631">
        <w:rPr>
          <w:rFonts w:ascii="Cambria" w:eastAsia="SimSun" w:hAnsi="Cambria" w:cs="Times New Roman"/>
          <w:b/>
          <w:bCs/>
          <w:sz w:val="24"/>
          <w:szCs w:val="24"/>
          <w:lang w:eastAsia="ar-SA"/>
        </w:rPr>
        <w:t>Aura Handlers</w:t>
      </w:r>
      <w:r>
        <w:rPr>
          <w:rFonts w:ascii="Cambria" w:eastAsia="SimSun" w:hAnsi="Cambria" w:cs="Times New Roman"/>
          <w:sz w:val="24"/>
          <w:szCs w:val="24"/>
          <w:lang w:eastAsia="ar-SA"/>
        </w:rPr>
        <w:t xml:space="preserve"> for Events to focus on Logic and Interactions in Lightning Applications.</w:t>
      </w:r>
    </w:p>
    <w:p w14:paraId="43D89C1F" w14:textId="25759040" w:rsidR="0048548D" w:rsidRPr="0048548D" w:rsidRDefault="0048548D" w:rsidP="00C318CC">
      <w:pPr>
        <w:pStyle w:val="ListParagraph"/>
        <w:numPr>
          <w:ilvl w:val="0"/>
          <w:numId w:val="1"/>
        </w:numPr>
        <w:tabs>
          <w:tab w:val="left" w:pos="1752"/>
        </w:tabs>
        <w:rPr>
          <w:rFonts w:ascii="Cambria" w:eastAsia="SimSun" w:hAnsi="Cambria" w:cs="Times New Roman"/>
          <w:b/>
          <w:bCs/>
          <w:sz w:val="24"/>
          <w:szCs w:val="24"/>
          <w:lang w:eastAsia="ar-SA"/>
        </w:rPr>
      </w:pPr>
      <w:r w:rsidRPr="0048548D">
        <w:rPr>
          <w:rFonts w:ascii="Cambria" w:eastAsia="SimSun" w:hAnsi="Cambria" w:cs="Times New Roman"/>
          <w:sz w:val="24"/>
          <w:szCs w:val="24"/>
          <w:lang w:eastAsia="ar-SA"/>
        </w:rPr>
        <w:t xml:space="preserve">Experience in </w:t>
      </w:r>
      <w:r w:rsidRPr="0048548D">
        <w:rPr>
          <w:rFonts w:ascii="Cambria" w:eastAsia="SimSun" w:hAnsi="Cambria" w:cs="Times New Roman"/>
          <w:b/>
          <w:bCs/>
          <w:sz w:val="24"/>
          <w:szCs w:val="24"/>
          <w:lang w:eastAsia="ar-SA"/>
        </w:rPr>
        <w:t>responsive / mobile design and development</w:t>
      </w:r>
    </w:p>
    <w:p w14:paraId="6C9D8DA9" w14:textId="05B8F6A7" w:rsidR="003E2631" w:rsidRPr="00053728"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Utilized Apex triggers in handling </w:t>
      </w:r>
      <w:r w:rsidRPr="003E2631">
        <w:rPr>
          <w:rFonts w:ascii="Cambria" w:eastAsia="SimSun" w:hAnsi="Cambria" w:cs="Times New Roman"/>
          <w:b/>
          <w:bCs/>
          <w:sz w:val="24"/>
          <w:szCs w:val="24"/>
          <w:lang w:eastAsia="ar-SA"/>
        </w:rPr>
        <w:t>DML Events.</w:t>
      </w:r>
    </w:p>
    <w:p w14:paraId="35383B26" w14:textId="452ABEA2" w:rsidR="003E2631" w:rsidRPr="00053728" w:rsidRDefault="003E2631" w:rsidP="00C318CC">
      <w:pPr>
        <w:pStyle w:val="ListParagraph"/>
        <w:numPr>
          <w:ilvl w:val="0"/>
          <w:numId w:val="1"/>
        </w:numPr>
        <w:tabs>
          <w:tab w:val="left" w:pos="1752"/>
        </w:tabs>
        <w:rPr>
          <w:rFonts w:ascii="Cambria" w:eastAsia="SimSun" w:hAnsi="Cambria" w:cs="Times New Roman"/>
          <w:b/>
          <w:bCs/>
          <w:sz w:val="24"/>
          <w:szCs w:val="24"/>
          <w:lang w:eastAsia="ar-SA"/>
        </w:rPr>
      </w:pPr>
      <w:r>
        <w:rPr>
          <w:rFonts w:ascii="Cambria" w:eastAsia="SimSun" w:hAnsi="Cambria" w:cs="Times New Roman"/>
          <w:sz w:val="24"/>
          <w:szCs w:val="24"/>
          <w:lang w:eastAsia="ar-SA"/>
        </w:rPr>
        <w:t xml:space="preserve">Provided extensive support for ongoing salesforce.com maintenance and administration services including periodic </w:t>
      </w:r>
      <w:r w:rsidRPr="00053728">
        <w:rPr>
          <w:rFonts w:ascii="Cambria" w:eastAsia="SimSun" w:hAnsi="Cambria" w:cs="Times New Roman"/>
          <w:b/>
          <w:bCs/>
          <w:sz w:val="24"/>
          <w:szCs w:val="24"/>
          <w:lang w:eastAsia="ar-SA"/>
        </w:rPr>
        <w:t xml:space="preserve">data cleansing, building custom objects, </w:t>
      </w:r>
      <w:r w:rsidR="00053728" w:rsidRPr="00053728">
        <w:rPr>
          <w:rFonts w:ascii="Cambria" w:eastAsia="SimSun" w:hAnsi="Cambria" w:cs="Times New Roman"/>
          <w:b/>
          <w:bCs/>
          <w:sz w:val="24"/>
          <w:szCs w:val="24"/>
          <w:lang w:eastAsia="ar-SA"/>
        </w:rPr>
        <w:t>workflows,</w:t>
      </w:r>
      <w:r w:rsidRPr="00053728">
        <w:rPr>
          <w:rFonts w:ascii="Cambria" w:eastAsia="SimSun" w:hAnsi="Cambria" w:cs="Times New Roman"/>
          <w:b/>
          <w:bCs/>
          <w:sz w:val="24"/>
          <w:szCs w:val="24"/>
          <w:lang w:eastAsia="ar-SA"/>
        </w:rPr>
        <w:t xml:space="preserve"> and triggers.</w:t>
      </w:r>
    </w:p>
    <w:p w14:paraId="76B73105" w14:textId="4FB15B7B" w:rsidR="00053728" w:rsidRPr="00053728" w:rsidRDefault="003E263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Created and Implemented various </w:t>
      </w:r>
      <w:r w:rsidRPr="00053728">
        <w:rPr>
          <w:rFonts w:ascii="Cambria" w:eastAsia="SimSun" w:hAnsi="Cambria" w:cs="Times New Roman"/>
          <w:b/>
          <w:bCs/>
          <w:sz w:val="24"/>
          <w:szCs w:val="24"/>
          <w:lang w:eastAsia="ar-SA"/>
        </w:rPr>
        <w:t>security and sharing rules</w:t>
      </w:r>
      <w:r>
        <w:rPr>
          <w:rFonts w:ascii="Cambria" w:eastAsia="SimSun" w:hAnsi="Cambria" w:cs="Times New Roman"/>
          <w:sz w:val="24"/>
          <w:szCs w:val="24"/>
          <w:lang w:eastAsia="ar-SA"/>
        </w:rPr>
        <w:t xml:space="preserve"> </w:t>
      </w:r>
      <w:r w:rsidR="00053728">
        <w:rPr>
          <w:rFonts w:ascii="Cambria" w:eastAsia="SimSun" w:hAnsi="Cambria" w:cs="Times New Roman"/>
          <w:sz w:val="24"/>
          <w:szCs w:val="24"/>
          <w:lang w:eastAsia="ar-SA"/>
        </w:rPr>
        <w:t>at object, field, and record level for various users at various levels of the organization.</w:t>
      </w:r>
    </w:p>
    <w:p w14:paraId="47BA3D31" w14:textId="27EFF4D0" w:rsidR="00053728" w:rsidRPr="00053728" w:rsidRDefault="00053728" w:rsidP="00C318CC">
      <w:pPr>
        <w:pStyle w:val="ListParagraph"/>
        <w:numPr>
          <w:ilvl w:val="0"/>
          <w:numId w:val="1"/>
        </w:numPr>
        <w:tabs>
          <w:tab w:val="left" w:pos="1752"/>
        </w:tabs>
        <w:rPr>
          <w:rFonts w:ascii="Cambria" w:eastAsia="SimSun" w:hAnsi="Cambria" w:cs="Times New Roman"/>
          <w:b/>
          <w:bCs/>
          <w:sz w:val="24"/>
          <w:szCs w:val="24"/>
          <w:lang w:eastAsia="ar-SA"/>
        </w:rPr>
      </w:pPr>
      <w:r>
        <w:rPr>
          <w:rFonts w:ascii="Cambria" w:eastAsia="SimSun" w:hAnsi="Cambria" w:cs="Times New Roman"/>
          <w:sz w:val="24"/>
          <w:szCs w:val="24"/>
          <w:lang w:eastAsia="ar-SA"/>
        </w:rPr>
        <w:t xml:space="preserve">Deployed the changes from Sandbox to production using </w:t>
      </w:r>
      <w:r w:rsidRPr="00053728">
        <w:rPr>
          <w:rFonts w:ascii="Cambria" w:eastAsia="SimSun" w:hAnsi="Cambria" w:cs="Times New Roman"/>
          <w:b/>
          <w:bCs/>
          <w:sz w:val="24"/>
          <w:szCs w:val="24"/>
          <w:lang w:eastAsia="ar-SA"/>
        </w:rPr>
        <w:t>Changesets, Ant Migration tool/Scripts</w:t>
      </w:r>
      <w:r>
        <w:rPr>
          <w:rFonts w:ascii="Cambria" w:eastAsia="SimSun" w:hAnsi="Cambria" w:cs="Times New Roman"/>
          <w:sz w:val="24"/>
          <w:szCs w:val="24"/>
          <w:lang w:eastAsia="ar-SA"/>
        </w:rPr>
        <w:t xml:space="preserve"> and </w:t>
      </w:r>
      <w:r w:rsidRPr="00053728">
        <w:rPr>
          <w:rFonts w:ascii="Cambria" w:eastAsia="SimSun" w:hAnsi="Cambria" w:cs="Times New Roman"/>
          <w:b/>
          <w:bCs/>
          <w:sz w:val="24"/>
          <w:szCs w:val="24"/>
          <w:lang w:eastAsia="ar-SA"/>
        </w:rPr>
        <w:t>Eclipse Force.com IDE tools.</w:t>
      </w:r>
    </w:p>
    <w:p w14:paraId="65079A2C" w14:textId="620F574C" w:rsidR="00053728" w:rsidRPr="00053728" w:rsidRDefault="00053728" w:rsidP="00C318CC">
      <w:pPr>
        <w:pStyle w:val="ListParagraph"/>
        <w:numPr>
          <w:ilvl w:val="0"/>
          <w:numId w:val="1"/>
        </w:numPr>
        <w:tabs>
          <w:tab w:val="left" w:pos="1752"/>
        </w:tabs>
        <w:rPr>
          <w:rFonts w:ascii="Cambria" w:eastAsia="SimSun" w:hAnsi="Cambria" w:cs="Times New Roman"/>
          <w:b/>
          <w:bCs/>
          <w:sz w:val="24"/>
          <w:szCs w:val="24"/>
          <w:lang w:eastAsia="ar-SA"/>
        </w:rPr>
      </w:pPr>
      <w:r>
        <w:rPr>
          <w:rFonts w:ascii="Cambria" w:eastAsia="SimSun" w:hAnsi="Cambria" w:cs="Times New Roman"/>
          <w:sz w:val="24"/>
          <w:szCs w:val="24"/>
          <w:lang w:eastAsia="ar-SA"/>
        </w:rPr>
        <w:t xml:space="preserve">Managed various </w:t>
      </w:r>
      <w:r w:rsidRPr="00053728">
        <w:rPr>
          <w:rFonts w:ascii="Cambria" w:eastAsia="SimSun" w:hAnsi="Cambria" w:cs="Times New Roman"/>
          <w:b/>
          <w:bCs/>
          <w:sz w:val="24"/>
          <w:szCs w:val="24"/>
          <w:lang w:eastAsia="ar-SA"/>
        </w:rPr>
        <w:t>SFDC Sandbox environments for Dev/Test environments.</w:t>
      </w:r>
    </w:p>
    <w:p w14:paraId="0194E1BE" w14:textId="034E623D" w:rsidR="00053728" w:rsidRDefault="00053728"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lastRenderedPageBreak/>
        <w:t xml:space="preserve">Participated in </w:t>
      </w:r>
      <w:r w:rsidR="00924F2B">
        <w:rPr>
          <w:rFonts w:ascii="Cambria" w:eastAsia="SimSun" w:hAnsi="Cambria" w:cs="Times New Roman"/>
          <w:sz w:val="24"/>
          <w:szCs w:val="24"/>
          <w:lang w:eastAsia="ar-SA"/>
        </w:rPr>
        <w:t xml:space="preserve">various </w:t>
      </w:r>
      <w:r>
        <w:rPr>
          <w:rFonts w:ascii="Cambria" w:eastAsia="SimSun" w:hAnsi="Cambria" w:cs="Times New Roman"/>
          <w:sz w:val="24"/>
          <w:szCs w:val="24"/>
          <w:lang w:eastAsia="ar-SA"/>
        </w:rPr>
        <w:t>code walkthrough</w:t>
      </w:r>
      <w:r w:rsidR="00924F2B">
        <w:rPr>
          <w:rFonts w:ascii="Cambria" w:eastAsia="SimSun" w:hAnsi="Cambria" w:cs="Times New Roman"/>
          <w:sz w:val="24"/>
          <w:szCs w:val="24"/>
          <w:lang w:eastAsia="ar-SA"/>
        </w:rPr>
        <w:t>s</w:t>
      </w:r>
      <w:r>
        <w:rPr>
          <w:rFonts w:ascii="Cambria" w:eastAsia="SimSun" w:hAnsi="Cambria" w:cs="Times New Roman"/>
          <w:sz w:val="24"/>
          <w:szCs w:val="24"/>
          <w:lang w:eastAsia="ar-SA"/>
        </w:rPr>
        <w:t xml:space="preserve"> and suggested best practices to be implemented wherever required.</w:t>
      </w:r>
    </w:p>
    <w:p w14:paraId="5F62D002" w14:textId="77777777" w:rsidR="003E2631" w:rsidRPr="00053728" w:rsidRDefault="003E2631" w:rsidP="00C318CC">
      <w:pPr>
        <w:pStyle w:val="ListParagraph"/>
        <w:numPr>
          <w:ilvl w:val="0"/>
          <w:numId w:val="1"/>
        </w:numPr>
        <w:tabs>
          <w:tab w:val="left" w:pos="1752"/>
        </w:tabs>
        <w:rPr>
          <w:rFonts w:ascii="Cambria" w:eastAsia="SimSun" w:hAnsi="Cambria" w:cs="Times New Roman"/>
          <w:b/>
          <w:bCs/>
          <w:sz w:val="24"/>
          <w:szCs w:val="24"/>
          <w:lang w:eastAsia="ar-SA"/>
        </w:rPr>
      </w:pPr>
      <w:r w:rsidRPr="003E2631">
        <w:rPr>
          <w:rFonts w:ascii="Cambria" w:eastAsia="SimSun" w:hAnsi="Cambria" w:cs="Times New Roman"/>
          <w:sz w:val="24"/>
          <w:szCs w:val="24"/>
          <w:lang w:eastAsia="ar-SA"/>
        </w:rPr>
        <w:t xml:space="preserve">Involved in pre-deployment activities and participated in </w:t>
      </w:r>
      <w:r w:rsidRPr="00053728">
        <w:rPr>
          <w:rFonts w:ascii="Cambria" w:eastAsia="SimSun" w:hAnsi="Cambria" w:cs="Times New Roman"/>
          <w:b/>
          <w:bCs/>
          <w:sz w:val="24"/>
          <w:szCs w:val="24"/>
          <w:lang w:eastAsia="ar-SA"/>
        </w:rPr>
        <w:t>regression testing and UATs.</w:t>
      </w:r>
    </w:p>
    <w:p w14:paraId="23C81B4D" w14:textId="5140BCBE" w:rsidR="00924F2B" w:rsidRPr="002B57DD" w:rsidRDefault="004F4184" w:rsidP="00C318CC">
      <w:pPr>
        <w:tabs>
          <w:tab w:val="left" w:pos="1752"/>
        </w:tabs>
        <w:spacing w:after="240"/>
        <w:ind w:left="360"/>
        <w:rPr>
          <w:rFonts w:ascii="Cambria" w:eastAsia="SimSun" w:hAnsi="Cambria" w:cs="Times New Roman"/>
          <w:sz w:val="24"/>
          <w:szCs w:val="24"/>
          <w:lang w:eastAsia="ar-SA"/>
        </w:rPr>
      </w:pPr>
      <w:bookmarkStart w:id="1" w:name="_Hlk50035676"/>
      <w:r w:rsidRPr="00F773EF">
        <w:rPr>
          <w:rFonts w:ascii="Cambria" w:eastAsia="SimSun" w:hAnsi="Cambria" w:cs="Times New Roman"/>
          <w:b/>
          <w:bCs/>
          <w:sz w:val="28"/>
          <w:szCs w:val="28"/>
          <w:lang w:eastAsia="ar-SA"/>
        </w:rPr>
        <w:t>Environment:</w:t>
      </w:r>
      <w:r w:rsidRPr="00F773EF">
        <w:rPr>
          <w:rFonts w:ascii="Cambria" w:eastAsia="SimSun" w:hAnsi="Cambria" w:cs="Times New Roman"/>
          <w:sz w:val="24"/>
          <w:szCs w:val="24"/>
          <w:lang w:eastAsia="ar-SA"/>
        </w:rPr>
        <w:t xml:space="preserve"> SaleForce</w:t>
      </w:r>
      <w:r w:rsidR="00F773EF" w:rsidRPr="00F773EF">
        <w:rPr>
          <w:rFonts w:ascii="Cambria" w:eastAsia="SimSun" w:hAnsi="Cambria" w:cs="Times New Roman"/>
          <w:sz w:val="24"/>
          <w:szCs w:val="24"/>
          <w:lang w:eastAsia="ar-SA"/>
        </w:rPr>
        <w:t xml:space="preserve">.com platform, Force.com ide, Apex, Visual Force (Pages, Component &amp; Controllers), </w:t>
      </w:r>
      <w:r w:rsidR="00924F2B" w:rsidRPr="00F773EF">
        <w:rPr>
          <w:rFonts w:ascii="Cambria" w:eastAsia="SimSun" w:hAnsi="Cambria" w:cs="Times New Roman"/>
          <w:sz w:val="24"/>
          <w:szCs w:val="24"/>
          <w:lang w:eastAsia="ar-SA"/>
        </w:rPr>
        <w:t xml:space="preserve">Apex </w:t>
      </w:r>
      <w:r w:rsidR="00924F2B">
        <w:rPr>
          <w:rFonts w:ascii="Cambria" w:eastAsia="SimSun" w:hAnsi="Cambria" w:cs="Times New Roman"/>
          <w:sz w:val="24"/>
          <w:szCs w:val="24"/>
          <w:lang w:eastAsia="ar-SA"/>
        </w:rPr>
        <w:t>(</w:t>
      </w:r>
      <w:r w:rsidR="00924F2B" w:rsidRPr="00F773EF">
        <w:rPr>
          <w:rFonts w:ascii="Cambria" w:eastAsia="SimSun" w:hAnsi="Cambria" w:cs="Times New Roman"/>
          <w:sz w:val="24"/>
          <w:szCs w:val="24"/>
          <w:lang w:eastAsia="ar-SA"/>
        </w:rPr>
        <w:t xml:space="preserve">Classes, Controllers &amp; Triggers), </w:t>
      </w:r>
      <w:r w:rsidR="00BE2349">
        <w:rPr>
          <w:rFonts w:ascii="Cambria" w:eastAsia="SimSun" w:hAnsi="Cambria" w:cs="Times New Roman"/>
          <w:sz w:val="24"/>
          <w:szCs w:val="24"/>
          <w:lang w:eastAsia="ar-SA"/>
        </w:rPr>
        <w:t xml:space="preserve">Lightning web components, </w:t>
      </w:r>
      <w:r w:rsidR="00F773EF" w:rsidRPr="00F773EF">
        <w:rPr>
          <w:rFonts w:ascii="Cambria" w:eastAsia="SimSun" w:hAnsi="Cambria" w:cs="Times New Roman"/>
          <w:sz w:val="24"/>
          <w:szCs w:val="24"/>
          <w:lang w:eastAsia="ar-SA"/>
        </w:rPr>
        <w:t xml:space="preserve">Pages, Data Loader, HTML, Doc E-sign, Java Script, Workflow &amp; Approvals, Reports, Custom Objects, Custom Tabs, Sales Cloud, Email Services, Security Controls, </w:t>
      </w:r>
      <w:r w:rsidR="00053728">
        <w:rPr>
          <w:rFonts w:ascii="Cambria" w:eastAsia="SimSun" w:hAnsi="Cambria" w:cs="Times New Roman"/>
          <w:sz w:val="24"/>
          <w:szCs w:val="24"/>
          <w:lang w:eastAsia="ar-SA"/>
        </w:rPr>
        <w:t xml:space="preserve">Sales </w:t>
      </w:r>
      <w:r w:rsidR="00924F2B">
        <w:rPr>
          <w:rFonts w:ascii="Cambria" w:eastAsia="SimSun" w:hAnsi="Cambria" w:cs="Times New Roman"/>
          <w:sz w:val="24"/>
          <w:szCs w:val="24"/>
          <w:lang w:eastAsia="ar-SA"/>
        </w:rPr>
        <w:t>C</w:t>
      </w:r>
      <w:r w:rsidR="00053728">
        <w:rPr>
          <w:rFonts w:ascii="Cambria" w:eastAsia="SimSun" w:hAnsi="Cambria" w:cs="Times New Roman"/>
          <w:sz w:val="24"/>
          <w:szCs w:val="24"/>
          <w:lang w:eastAsia="ar-SA"/>
        </w:rPr>
        <w:t xml:space="preserve">loud, Service Cloud, Marketing Cloud, </w:t>
      </w:r>
      <w:r w:rsidR="00F773EF" w:rsidRPr="00F773EF">
        <w:rPr>
          <w:rFonts w:ascii="Cambria" w:eastAsia="SimSun" w:hAnsi="Cambria" w:cs="Times New Roman"/>
          <w:sz w:val="24"/>
          <w:szCs w:val="24"/>
          <w:lang w:eastAsia="ar-SA"/>
        </w:rPr>
        <w:t>SOAP, REST, Sandbox data loading, ANT tool, Agile</w:t>
      </w:r>
      <w:bookmarkEnd w:id="1"/>
      <w:r w:rsidR="00053728">
        <w:rPr>
          <w:rFonts w:ascii="Cambria" w:eastAsia="SimSun" w:hAnsi="Cambria" w:cs="Times New Roman"/>
          <w:sz w:val="24"/>
          <w:szCs w:val="24"/>
          <w:lang w:eastAsia="ar-SA"/>
        </w:rPr>
        <w:t>.</w:t>
      </w:r>
    </w:p>
    <w:p w14:paraId="001659C7" w14:textId="756F3455" w:rsidR="002A108C" w:rsidRDefault="00B218DF" w:rsidP="00C318CC">
      <w:pPr>
        <w:tabs>
          <w:tab w:val="left" w:pos="1752"/>
        </w:tabs>
        <w:spacing w:before="480" w:after="0"/>
        <w:rPr>
          <w:rFonts w:ascii="Cambria" w:eastAsia="SimSun" w:hAnsi="Cambria" w:cs="Times New Roman"/>
          <w:b/>
          <w:bCs/>
          <w:sz w:val="28"/>
          <w:szCs w:val="28"/>
          <w:lang w:eastAsia="ar-SA"/>
        </w:rPr>
      </w:pPr>
      <w:r w:rsidRPr="00B218DF">
        <w:rPr>
          <w:rFonts w:ascii="Cambria" w:eastAsia="SimSun" w:hAnsi="Cambria" w:cs="Times New Roman"/>
          <w:b/>
          <w:bCs/>
          <w:sz w:val="28"/>
          <w:szCs w:val="28"/>
          <w:lang w:eastAsia="ar-SA"/>
        </w:rPr>
        <w:t xml:space="preserve">Client </w:t>
      </w:r>
      <w:r w:rsidR="002A108C">
        <w:rPr>
          <w:rFonts w:ascii="Cambria" w:eastAsia="SimSun" w:hAnsi="Cambria" w:cs="Times New Roman"/>
          <w:b/>
          <w:bCs/>
          <w:sz w:val="28"/>
          <w:szCs w:val="28"/>
          <w:lang w:eastAsia="ar-SA"/>
        </w:rPr>
        <w:t>– Medtronic</w:t>
      </w:r>
      <w:r w:rsidR="007C23D7">
        <w:rPr>
          <w:rFonts w:ascii="Cambria" w:eastAsia="SimSun" w:hAnsi="Cambria" w:cs="Times New Roman"/>
          <w:b/>
          <w:bCs/>
          <w:sz w:val="28"/>
          <w:szCs w:val="28"/>
          <w:lang w:eastAsia="ar-SA"/>
        </w:rPr>
        <w:t>,</w:t>
      </w:r>
      <w:r w:rsidR="0078141F">
        <w:rPr>
          <w:rFonts w:ascii="Cambria" w:eastAsia="SimSun" w:hAnsi="Cambria" w:cs="Times New Roman"/>
          <w:b/>
          <w:bCs/>
          <w:sz w:val="28"/>
          <w:szCs w:val="28"/>
          <w:lang w:eastAsia="ar-SA"/>
        </w:rPr>
        <w:t xml:space="preserve"> Chanhassen, MN</w:t>
      </w:r>
      <w:r w:rsidR="002A108C">
        <w:rPr>
          <w:rFonts w:ascii="Cambria" w:eastAsia="SimSun" w:hAnsi="Cambria" w:cs="Times New Roman"/>
          <w:b/>
          <w:bCs/>
          <w:sz w:val="28"/>
          <w:szCs w:val="28"/>
          <w:lang w:eastAsia="ar-SA"/>
        </w:rPr>
        <w:tab/>
      </w:r>
      <w:r w:rsidR="002A108C">
        <w:rPr>
          <w:rFonts w:ascii="Cambria" w:eastAsia="SimSun" w:hAnsi="Cambria" w:cs="Times New Roman"/>
          <w:b/>
          <w:bCs/>
          <w:sz w:val="28"/>
          <w:szCs w:val="28"/>
          <w:lang w:eastAsia="ar-SA"/>
        </w:rPr>
        <w:tab/>
      </w:r>
      <w:r w:rsidR="002A108C">
        <w:rPr>
          <w:rFonts w:ascii="Cambria" w:eastAsia="SimSun" w:hAnsi="Cambria" w:cs="Times New Roman"/>
          <w:b/>
          <w:bCs/>
          <w:sz w:val="28"/>
          <w:szCs w:val="28"/>
          <w:lang w:eastAsia="ar-SA"/>
        </w:rPr>
        <w:tab/>
      </w:r>
      <w:r w:rsidR="002A108C">
        <w:rPr>
          <w:rFonts w:ascii="Cambria" w:eastAsia="SimSun" w:hAnsi="Cambria" w:cs="Times New Roman"/>
          <w:b/>
          <w:bCs/>
          <w:sz w:val="28"/>
          <w:szCs w:val="28"/>
          <w:lang w:eastAsia="ar-SA"/>
        </w:rPr>
        <w:tab/>
      </w:r>
      <w:r w:rsidR="00EC47F6">
        <w:rPr>
          <w:rFonts w:ascii="Cambria" w:eastAsia="SimSun" w:hAnsi="Cambria" w:cs="Times New Roman"/>
          <w:b/>
          <w:bCs/>
          <w:sz w:val="28"/>
          <w:szCs w:val="28"/>
          <w:lang w:eastAsia="ar-SA"/>
        </w:rPr>
        <w:tab/>
        <w:t xml:space="preserve">Feb </w:t>
      </w:r>
      <w:r w:rsidR="002A108C">
        <w:rPr>
          <w:rFonts w:ascii="Cambria" w:eastAsia="SimSun" w:hAnsi="Cambria" w:cs="Times New Roman"/>
          <w:b/>
          <w:bCs/>
          <w:sz w:val="28"/>
          <w:szCs w:val="28"/>
          <w:lang w:eastAsia="ar-SA"/>
        </w:rPr>
        <w:t xml:space="preserve">2019 to </w:t>
      </w:r>
      <w:r w:rsidR="00AE61DA">
        <w:rPr>
          <w:rFonts w:ascii="Cambria" w:eastAsia="SimSun" w:hAnsi="Cambria" w:cs="Times New Roman"/>
          <w:b/>
          <w:bCs/>
          <w:sz w:val="28"/>
          <w:szCs w:val="28"/>
          <w:lang w:eastAsia="ar-SA"/>
        </w:rPr>
        <w:t xml:space="preserve">Dec </w:t>
      </w:r>
      <w:r w:rsidR="002A108C">
        <w:rPr>
          <w:rFonts w:ascii="Cambria" w:eastAsia="SimSun" w:hAnsi="Cambria" w:cs="Times New Roman"/>
          <w:b/>
          <w:bCs/>
          <w:sz w:val="28"/>
          <w:szCs w:val="28"/>
          <w:lang w:eastAsia="ar-SA"/>
        </w:rPr>
        <w:t>2019</w:t>
      </w:r>
    </w:p>
    <w:p w14:paraId="5E8257A5" w14:textId="6D67F176" w:rsidR="00070F5F" w:rsidRDefault="00B218DF" w:rsidP="00C318CC">
      <w:pPr>
        <w:tabs>
          <w:tab w:val="left" w:pos="1752"/>
        </w:tabs>
        <w:spacing w:line="240" w:lineRule="auto"/>
        <w:rPr>
          <w:rFonts w:ascii="Cambria" w:eastAsia="SimSun" w:hAnsi="Cambria" w:cs="Times New Roman"/>
          <w:b/>
          <w:bCs/>
          <w:sz w:val="28"/>
          <w:szCs w:val="28"/>
          <w:lang w:eastAsia="ar-SA"/>
        </w:rPr>
      </w:pPr>
      <w:r w:rsidRPr="00B218DF">
        <w:rPr>
          <w:rFonts w:ascii="Cambria" w:eastAsia="SimSun" w:hAnsi="Cambria" w:cs="Times New Roman"/>
          <w:b/>
          <w:bCs/>
          <w:sz w:val="28"/>
          <w:szCs w:val="28"/>
          <w:lang w:eastAsia="ar-SA"/>
        </w:rPr>
        <w:t>Role -</w:t>
      </w:r>
      <w:r w:rsidR="00081D37" w:rsidRPr="00081D37">
        <w:rPr>
          <w:rFonts w:ascii="Cambria" w:eastAsia="SimSun" w:hAnsi="Cambria" w:cs="Times New Roman"/>
          <w:b/>
          <w:bCs/>
          <w:sz w:val="28"/>
          <w:szCs w:val="28"/>
          <w:lang w:eastAsia="ar-SA"/>
        </w:rPr>
        <w:t xml:space="preserve"> </w:t>
      </w:r>
      <w:r w:rsidR="00081D37">
        <w:rPr>
          <w:rFonts w:ascii="Cambria" w:eastAsia="SimSun" w:hAnsi="Cambria" w:cs="Times New Roman"/>
          <w:b/>
          <w:bCs/>
          <w:sz w:val="28"/>
          <w:szCs w:val="28"/>
          <w:lang w:eastAsia="ar-SA"/>
        </w:rPr>
        <w:t>Salesforce Developer</w:t>
      </w:r>
    </w:p>
    <w:p w14:paraId="49694110" w14:textId="77777777" w:rsidR="00070F5F" w:rsidRDefault="00070F5F" w:rsidP="00C318CC">
      <w:pPr>
        <w:spacing w:after="120" w:line="100" w:lineRule="atLeast"/>
        <w:rPr>
          <w:rFonts w:ascii="Cambria" w:hAnsi="Cambria" w:cs="Times New Roman"/>
          <w:b/>
          <w:color w:val="2E74B5"/>
          <w:sz w:val="28"/>
          <w:szCs w:val="28"/>
        </w:rPr>
      </w:pPr>
      <w:r w:rsidRPr="00B218DF">
        <w:rPr>
          <w:rFonts w:ascii="Cambria" w:hAnsi="Cambria" w:cs="Times New Roman"/>
          <w:b/>
          <w:color w:val="2E74B5"/>
          <w:sz w:val="28"/>
          <w:szCs w:val="28"/>
        </w:rPr>
        <w:t>Roles and Responsibilities:</w:t>
      </w:r>
    </w:p>
    <w:p w14:paraId="17779B69" w14:textId="566CA359" w:rsidR="008607D1" w:rsidRDefault="008607D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Created custom objects and fields using master</w:t>
      </w:r>
      <w:r w:rsidR="00924F2B">
        <w:rPr>
          <w:rFonts w:ascii="Cambria" w:eastAsia="SimSun" w:hAnsi="Cambria" w:cs="Times New Roman"/>
          <w:sz w:val="24"/>
          <w:szCs w:val="24"/>
          <w:lang w:eastAsia="ar-SA"/>
        </w:rPr>
        <w:t>-</w:t>
      </w:r>
      <w:r>
        <w:rPr>
          <w:rFonts w:ascii="Cambria" w:eastAsia="SimSun" w:hAnsi="Cambria" w:cs="Times New Roman"/>
          <w:sz w:val="24"/>
          <w:szCs w:val="24"/>
          <w:lang w:eastAsia="ar-SA"/>
        </w:rPr>
        <w:t>detail relationship and lookup relationship based on the requirement.</w:t>
      </w:r>
    </w:p>
    <w:p w14:paraId="0EC30EFC" w14:textId="696B7910" w:rsidR="008607D1" w:rsidRDefault="008607D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Created page layouts, validation rules</w:t>
      </w:r>
      <w:r w:rsidR="00924F2B">
        <w:rPr>
          <w:rFonts w:ascii="Cambria" w:eastAsia="SimSun" w:hAnsi="Cambria" w:cs="Times New Roman"/>
          <w:sz w:val="24"/>
          <w:szCs w:val="24"/>
          <w:lang w:eastAsia="ar-SA"/>
        </w:rPr>
        <w:t>,</w:t>
      </w:r>
      <w:r>
        <w:rPr>
          <w:rFonts w:ascii="Cambria" w:eastAsia="SimSun" w:hAnsi="Cambria" w:cs="Times New Roman"/>
          <w:sz w:val="24"/>
          <w:szCs w:val="24"/>
          <w:lang w:eastAsia="ar-SA"/>
        </w:rPr>
        <w:t xml:space="preserve"> and workflow </w:t>
      </w:r>
      <w:r w:rsidR="00BE2349">
        <w:rPr>
          <w:rFonts w:ascii="Cambria" w:eastAsia="SimSun" w:hAnsi="Cambria" w:cs="Times New Roman"/>
          <w:sz w:val="24"/>
          <w:szCs w:val="24"/>
          <w:lang w:eastAsia="ar-SA"/>
        </w:rPr>
        <w:t>rules.</w:t>
      </w:r>
    </w:p>
    <w:p w14:paraId="45BEB536" w14:textId="1AD80687" w:rsidR="008607D1" w:rsidRPr="000724BD" w:rsidRDefault="008607D1"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Migrated data using </w:t>
      </w:r>
      <w:r>
        <w:rPr>
          <w:rFonts w:ascii="Cambria" w:eastAsia="SimSun" w:hAnsi="Cambria" w:cs="Times New Roman"/>
          <w:b/>
          <w:bCs/>
          <w:sz w:val="24"/>
          <w:szCs w:val="24"/>
          <w:lang w:eastAsia="ar-SA"/>
        </w:rPr>
        <w:t>Data Migration</w:t>
      </w:r>
      <w:r>
        <w:rPr>
          <w:rFonts w:ascii="Cambria" w:eastAsia="SimSun" w:hAnsi="Cambria" w:cs="Times New Roman"/>
          <w:sz w:val="24"/>
          <w:szCs w:val="24"/>
          <w:lang w:eastAsia="ar-SA"/>
        </w:rPr>
        <w:t xml:space="preserve"> from databases to </w:t>
      </w:r>
      <w:r w:rsidR="002B57DD">
        <w:rPr>
          <w:rFonts w:ascii="Cambria" w:eastAsia="SimSun" w:hAnsi="Cambria" w:cs="Times New Roman"/>
          <w:sz w:val="24"/>
          <w:szCs w:val="24"/>
          <w:lang w:eastAsia="ar-SA"/>
        </w:rPr>
        <w:t xml:space="preserve">Salesforce using </w:t>
      </w:r>
      <w:r w:rsidR="002B57DD">
        <w:rPr>
          <w:rFonts w:ascii="Cambria" w:eastAsia="SimSun" w:hAnsi="Cambria" w:cs="Times New Roman"/>
          <w:b/>
          <w:bCs/>
          <w:sz w:val="24"/>
          <w:szCs w:val="24"/>
          <w:lang w:eastAsia="ar-SA"/>
        </w:rPr>
        <w:t>Apex Data Loader.</w:t>
      </w:r>
    </w:p>
    <w:p w14:paraId="6C7F23DC" w14:textId="4309A24A" w:rsidR="000724BD" w:rsidRDefault="000724BD"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Utilized Apex Data Loader and Bulk API for Insert, Update</w:t>
      </w:r>
      <w:r w:rsidR="00924F2B">
        <w:rPr>
          <w:rFonts w:ascii="Cambria" w:eastAsia="SimSun" w:hAnsi="Cambria" w:cs="Times New Roman"/>
          <w:sz w:val="24"/>
          <w:szCs w:val="24"/>
          <w:lang w:eastAsia="ar-SA"/>
        </w:rPr>
        <w:t>,</w:t>
      </w:r>
      <w:r>
        <w:rPr>
          <w:rFonts w:ascii="Cambria" w:eastAsia="SimSun" w:hAnsi="Cambria" w:cs="Times New Roman"/>
          <w:sz w:val="24"/>
          <w:szCs w:val="24"/>
          <w:lang w:eastAsia="ar-SA"/>
        </w:rPr>
        <w:t xml:space="preserve"> and Bulk import or export of data from Salesforce.com objects. Utilized these to read, extract and load data from comma separated values (CSV)</w:t>
      </w:r>
    </w:p>
    <w:p w14:paraId="63A3BCB5" w14:textId="03B70F33" w:rsidR="00DC7D4C" w:rsidRDefault="00DC7D4C" w:rsidP="00C318CC">
      <w:pPr>
        <w:pStyle w:val="ListParagraph"/>
        <w:numPr>
          <w:ilvl w:val="0"/>
          <w:numId w:val="1"/>
        </w:numPr>
        <w:tabs>
          <w:tab w:val="left" w:pos="1752"/>
        </w:tabs>
        <w:rPr>
          <w:rFonts w:ascii="Cambria" w:eastAsia="SimSun" w:hAnsi="Cambria" w:cs="Times New Roman"/>
          <w:sz w:val="24"/>
          <w:szCs w:val="24"/>
          <w:lang w:eastAsia="ar-SA"/>
        </w:rPr>
      </w:pPr>
      <w:r w:rsidRPr="00DC7D4C">
        <w:rPr>
          <w:rFonts w:ascii="Cambria" w:eastAsia="SimSun" w:hAnsi="Cambria" w:cs="Times New Roman"/>
          <w:sz w:val="24"/>
          <w:szCs w:val="24"/>
          <w:lang w:eastAsia="ar-SA"/>
        </w:rPr>
        <w:t xml:space="preserve">Developed </w:t>
      </w:r>
      <w:r w:rsidRPr="00DC7D4C">
        <w:rPr>
          <w:rFonts w:ascii="Cambria" w:eastAsia="SimSun" w:hAnsi="Cambria" w:cs="Times New Roman"/>
          <w:b/>
          <w:bCs/>
          <w:sz w:val="24"/>
          <w:szCs w:val="24"/>
          <w:lang w:eastAsia="ar-SA"/>
        </w:rPr>
        <w:t>Apex Triggers, Apex Classes and Visualforce pages</w:t>
      </w:r>
      <w:r w:rsidRPr="00DC7D4C">
        <w:rPr>
          <w:rFonts w:ascii="Cambria" w:eastAsia="SimSun" w:hAnsi="Cambria" w:cs="Times New Roman"/>
          <w:sz w:val="24"/>
          <w:szCs w:val="24"/>
          <w:lang w:eastAsia="ar-SA"/>
        </w:rPr>
        <w:t xml:space="preserve"> with various customizations requested by business users.</w:t>
      </w:r>
    </w:p>
    <w:p w14:paraId="4077790E" w14:textId="073C67EA" w:rsidR="002B57DD" w:rsidRDefault="002B57DD"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Generated various </w:t>
      </w:r>
      <w:r>
        <w:rPr>
          <w:rFonts w:ascii="Cambria" w:eastAsia="SimSun" w:hAnsi="Cambria" w:cs="Times New Roman"/>
          <w:b/>
          <w:bCs/>
          <w:sz w:val="24"/>
          <w:szCs w:val="24"/>
          <w:lang w:eastAsia="ar-SA"/>
        </w:rPr>
        <w:t>SOQL statements</w:t>
      </w:r>
      <w:r>
        <w:rPr>
          <w:rFonts w:ascii="Cambria" w:eastAsia="SimSun" w:hAnsi="Cambria" w:cs="Times New Roman"/>
          <w:sz w:val="24"/>
          <w:szCs w:val="24"/>
          <w:lang w:eastAsia="ar-SA"/>
        </w:rPr>
        <w:t xml:space="preserve"> and utilized them in searching </w:t>
      </w:r>
      <w:r w:rsidR="00924F2B">
        <w:rPr>
          <w:rFonts w:ascii="Cambria" w:eastAsia="SimSun" w:hAnsi="Cambria" w:cs="Times New Roman"/>
          <w:sz w:val="24"/>
          <w:szCs w:val="24"/>
          <w:lang w:eastAsia="ar-SA"/>
        </w:rPr>
        <w:t xml:space="preserve">for </w:t>
      </w:r>
      <w:r>
        <w:rPr>
          <w:rFonts w:ascii="Cambria" w:eastAsia="SimSun" w:hAnsi="Cambria" w:cs="Times New Roman"/>
          <w:sz w:val="24"/>
          <w:szCs w:val="24"/>
          <w:lang w:eastAsia="ar-SA"/>
        </w:rPr>
        <w:t>the information.</w:t>
      </w:r>
    </w:p>
    <w:p w14:paraId="00077F21" w14:textId="64899BE1" w:rsidR="002B57DD" w:rsidRDefault="002B57DD"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Utilized </w:t>
      </w:r>
      <w:r w:rsidRPr="002B57DD">
        <w:rPr>
          <w:rFonts w:ascii="Cambria" w:eastAsia="SimSun" w:hAnsi="Cambria" w:cs="Times New Roman"/>
          <w:b/>
          <w:bCs/>
          <w:sz w:val="24"/>
          <w:szCs w:val="24"/>
          <w:lang w:eastAsia="ar-SA"/>
        </w:rPr>
        <w:t>Apex SOAP/REST Services</w:t>
      </w:r>
      <w:r>
        <w:rPr>
          <w:rFonts w:ascii="Cambria" w:eastAsia="SimSun" w:hAnsi="Cambria" w:cs="Times New Roman"/>
          <w:sz w:val="24"/>
          <w:szCs w:val="24"/>
          <w:lang w:eastAsia="ar-SA"/>
        </w:rPr>
        <w:t xml:space="preserve"> in building APIs with salesforce.com.</w:t>
      </w:r>
    </w:p>
    <w:p w14:paraId="39460CC8" w14:textId="272645F0" w:rsidR="00B17675" w:rsidRDefault="00BE2349"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Designed and developed Visualforce pages</w:t>
      </w:r>
      <w:r w:rsidR="00B17675">
        <w:rPr>
          <w:rFonts w:ascii="Cambria" w:eastAsia="SimSun" w:hAnsi="Cambria" w:cs="Times New Roman"/>
          <w:sz w:val="24"/>
          <w:szCs w:val="24"/>
          <w:lang w:eastAsia="ar-SA"/>
        </w:rPr>
        <w:t xml:space="preserve"> utilized </w:t>
      </w:r>
      <w:r w:rsidR="00924F2B">
        <w:rPr>
          <w:rFonts w:ascii="Cambria" w:eastAsia="SimSun" w:hAnsi="Cambria" w:cs="Times New Roman"/>
          <w:sz w:val="24"/>
          <w:szCs w:val="24"/>
          <w:lang w:eastAsia="ar-SA"/>
        </w:rPr>
        <w:t>HTML</w:t>
      </w:r>
      <w:r w:rsidR="00B17675">
        <w:rPr>
          <w:rFonts w:ascii="Cambria" w:eastAsia="SimSun" w:hAnsi="Cambria" w:cs="Times New Roman"/>
          <w:sz w:val="24"/>
          <w:szCs w:val="24"/>
          <w:lang w:eastAsia="ar-SA"/>
        </w:rPr>
        <w:t xml:space="preserve"> along with custom controllers and controller extensions.</w:t>
      </w:r>
    </w:p>
    <w:p w14:paraId="2E525601" w14:textId="0E979132" w:rsidR="00DC7D4C" w:rsidRPr="00DC7D4C" w:rsidRDefault="00DC7D4C" w:rsidP="0010499D">
      <w:pPr>
        <w:pStyle w:val="ListParagraph"/>
        <w:numPr>
          <w:ilvl w:val="0"/>
          <w:numId w:val="1"/>
        </w:numPr>
        <w:tabs>
          <w:tab w:val="left" w:pos="1752"/>
        </w:tabs>
        <w:rPr>
          <w:rFonts w:ascii="Cambria" w:eastAsia="SimSun" w:hAnsi="Cambria" w:cs="Times New Roman"/>
          <w:sz w:val="24"/>
          <w:szCs w:val="24"/>
          <w:lang w:eastAsia="ar-SA"/>
        </w:rPr>
      </w:pPr>
      <w:r w:rsidRPr="00DC7D4C">
        <w:rPr>
          <w:rFonts w:ascii="Cambria" w:eastAsia="SimSun" w:hAnsi="Cambria" w:cs="Times New Roman"/>
          <w:sz w:val="24"/>
          <w:szCs w:val="24"/>
          <w:lang w:eastAsia="ar-SA"/>
        </w:rPr>
        <w:t>Worked on Salesforce1 Platform to build Mobile App by enabling Lightning Components for use in Salesforce1 mobile platform to make Lightning Application mobile.</w:t>
      </w:r>
      <w:r>
        <w:rPr>
          <w:rFonts w:ascii="Cambria" w:eastAsia="SimSun" w:hAnsi="Cambria" w:cs="Times New Roman"/>
          <w:sz w:val="24"/>
          <w:szCs w:val="24"/>
          <w:lang w:eastAsia="ar-SA"/>
        </w:rPr>
        <w:t xml:space="preserve"> </w:t>
      </w:r>
      <w:r w:rsidRPr="00DC7D4C">
        <w:rPr>
          <w:rFonts w:ascii="Cambria" w:eastAsia="SimSun" w:hAnsi="Cambria" w:cs="Times New Roman"/>
          <w:sz w:val="24"/>
          <w:szCs w:val="24"/>
          <w:lang w:eastAsia="ar-SA"/>
        </w:rPr>
        <w:t>Retrieved some data and its functionality from Third-Party API’s and displayed within the lightning component.</w:t>
      </w:r>
    </w:p>
    <w:p w14:paraId="62C2A3A1" w14:textId="16BC0C40" w:rsidR="00DC7D4C" w:rsidRDefault="00DC7D4C" w:rsidP="00DC7D4C">
      <w:pPr>
        <w:pStyle w:val="ListParagraph"/>
        <w:numPr>
          <w:ilvl w:val="0"/>
          <w:numId w:val="1"/>
        </w:numPr>
        <w:tabs>
          <w:tab w:val="left" w:pos="1752"/>
        </w:tabs>
        <w:rPr>
          <w:rFonts w:ascii="Cambria" w:eastAsia="SimSun" w:hAnsi="Cambria" w:cs="Times New Roman"/>
          <w:sz w:val="24"/>
          <w:szCs w:val="24"/>
          <w:lang w:eastAsia="ar-SA"/>
        </w:rPr>
      </w:pPr>
      <w:r w:rsidRPr="00DC7D4C">
        <w:rPr>
          <w:rFonts w:ascii="Cambria" w:eastAsia="SimSun" w:hAnsi="Cambria" w:cs="Times New Roman"/>
          <w:sz w:val="24"/>
          <w:szCs w:val="24"/>
          <w:lang w:eastAsia="ar-SA"/>
        </w:rPr>
        <w:t>Created multiple Lightning Components, added CSS and Design Parameters that makes the Lightning component look and feel better.</w:t>
      </w:r>
    </w:p>
    <w:p w14:paraId="472EB689" w14:textId="4FF1B746" w:rsidR="00191713" w:rsidRDefault="00191713" w:rsidP="00DC7D4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Worked on data connectors using SFDC with AWS cloud integrations.</w:t>
      </w:r>
    </w:p>
    <w:p w14:paraId="0255C170" w14:textId="6C185FC0" w:rsidR="00DC7D4C" w:rsidRPr="00DC7D4C" w:rsidRDefault="0048548D" w:rsidP="0010499D">
      <w:pPr>
        <w:pStyle w:val="ListParagraph"/>
        <w:numPr>
          <w:ilvl w:val="0"/>
          <w:numId w:val="1"/>
        </w:numPr>
        <w:tabs>
          <w:tab w:val="left" w:pos="1752"/>
        </w:tabs>
        <w:rPr>
          <w:rFonts w:ascii="Cambria" w:eastAsia="SimSun" w:hAnsi="Cambria" w:cs="Times New Roman"/>
          <w:sz w:val="24"/>
          <w:szCs w:val="24"/>
          <w:lang w:eastAsia="ar-SA"/>
        </w:rPr>
      </w:pPr>
      <w:r w:rsidRPr="0048548D">
        <w:rPr>
          <w:rFonts w:ascii="Cambria" w:eastAsia="SimSun" w:hAnsi="Cambria" w:cs="Times New Roman"/>
          <w:sz w:val="24"/>
          <w:szCs w:val="24"/>
          <w:lang w:eastAsia="ar-SA"/>
        </w:rPr>
        <w:t>Support development and on-going maintenance for web and mobile applications</w:t>
      </w:r>
    </w:p>
    <w:p w14:paraId="5CC20AAD" w14:textId="1A3B7AEE" w:rsidR="008607D1" w:rsidRDefault="00B17675"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Designed and developed </w:t>
      </w:r>
      <w:r>
        <w:rPr>
          <w:rFonts w:ascii="Cambria" w:eastAsia="SimSun" w:hAnsi="Cambria" w:cs="Times New Roman"/>
          <w:b/>
          <w:bCs/>
          <w:sz w:val="24"/>
          <w:szCs w:val="24"/>
          <w:lang w:eastAsia="ar-SA"/>
        </w:rPr>
        <w:t xml:space="preserve">Apex Classes, Apex Triggers </w:t>
      </w:r>
      <w:r>
        <w:rPr>
          <w:rFonts w:ascii="Cambria" w:eastAsia="SimSun" w:hAnsi="Cambria" w:cs="Times New Roman"/>
          <w:sz w:val="24"/>
          <w:szCs w:val="24"/>
          <w:lang w:eastAsia="ar-SA"/>
        </w:rPr>
        <w:t>for various functional needs of various applications.</w:t>
      </w:r>
    </w:p>
    <w:p w14:paraId="54BA6BF3" w14:textId="0F41534C" w:rsidR="00B17675" w:rsidRDefault="00B17675"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Worked closely with </w:t>
      </w:r>
      <w:r w:rsidR="00924F2B">
        <w:rPr>
          <w:rFonts w:ascii="Cambria" w:eastAsia="SimSun" w:hAnsi="Cambria" w:cs="Times New Roman"/>
          <w:sz w:val="24"/>
          <w:szCs w:val="24"/>
          <w:lang w:eastAsia="ar-SA"/>
        </w:rPr>
        <w:t xml:space="preserve">the </w:t>
      </w:r>
      <w:r w:rsidRPr="00B17675">
        <w:rPr>
          <w:rFonts w:ascii="Cambria" w:eastAsia="SimSun" w:hAnsi="Cambria" w:cs="Times New Roman"/>
          <w:b/>
          <w:bCs/>
          <w:sz w:val="24"/>
          <w:szCs w:val="24"/>
          <w:lang w:eastAsia="ar-SA"/>
        </w:rPr>
        <w:t>QA team to analyze and prepare test cases</w:t>
      </w:r>
      <w:r>
        <w:rPr>
          <w:rFonts w:ascii="Cambria" w:eastAsia="SimSun" w:hAnsi="Cambria" w:cs="Times New Roman"/>
          <w:sz w:val="24"/>
          <w:szCs w:val="24"/>
          <w:lang w:eastAsia="ar-SA"/>
        </w:rPr>
        <w:t xml:space="preserve"> and utilized for testing the functionality of the software.</w:t>
      </w:r>
    </w:p>
    <w:p w14:paraId="376D3FF8" w14:textId="00A83180" w:rsidR="00F773EF" w:rsidRDefault="00B17675"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Utilized Force.com </w:t>
      </w:r>
      <w:r>
        <w:rPr>
          <w:rFonts w:ascii="Cambria" w:eastAsia="SimSun" w:hAnsi="Cambria" w:cs="Times New Roman"/>
          <w:b/>
          <w:bCs/>
          <w:sz w:val="24"/>
          <w:szCs w:val="24"/>
          <w:lang w:eastAsia="ar-SA"/>
        </w:rPr>
        <w:t xml:space="preserve">Web services </w:t>
      </w:r>
      <w:r w:rsidR="000724BD">
        <w:rPr>
          <w:rFonts w:ascii="Cambria" w:eastAsia="SimSun" w:hAnsi="Cambria" w:cs="Times New Roman"/>
          <w:b/>
          <w:bCs/>
          <w:sz w:val="24"/>
          <w:szCs w:val="24"/>
          <w:lang w:eastAsia="ar-SA"/>
        </w:rPr>
        <w:t xml:space="preserve">API </w:t>
      </w:r>
      <w:r w:rsidR="000724BD">
        <w:rPr>
          <w:rFonts w:ascii="Cambria" w:eastAsia="SimSun" w:hAnsi="Cambria" w:cs="Times New Roman"/>
          <w:sz w:val="24"/>
          <w:szCs w:val="24"/>
          <w:lang w:eastAsia="ar-SA"/>
        </w:rPr>
        <w:t>and</w:t>
      </w:r>
      <w:r>
        <w:rPr>
          <w:rFonts w:ascii="Cambria" w:eastAsia="SimSun" w:hAnsi="Cambria" w:cs="Times New Roman"/>
          <w:sz w:val="24"/>
          <w:szCs w:val="24"/>
          <w:lang w:eastAsia="ar-SA"/>
        </w:rPr>
        <w:t xml:space="preserve"> outbound messaging for implementing web services through WSDL in the application for access to data from external systems and websites.</w:t>
      </w:r>
    </w:p>
    <w:p w14:paraId="4F7FACF4" w14:textId="5825365E" w:rsidR="000724BD" w:rsidRPr="000724BD" w:rsidRDefault="000724BD"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Conducted various </w:t>
      </w:r>
      <w:r w:rsidRPr="000724BD">
        <w:rPr>
          <w:rFonts w:ascii="Cambria" w:eastAsia="SimSun" w:hAnsi="Cambria" w:cs="Times New Roman"/>
          <w:b/>
          <w:bCs/>
          <w:sz w:val="24"/>
          <w:szCs w:val="24"/>
          <w:lang w:eastAsia="ar-SA"/>
        </w:rPr>
        <w:t>Data Transformation and Data Cleansing Activities</w:t>
      </w:r>
      <w:r>
        <w:rPr>
          <w:rFonts w:ascii="Cambria" w:eastAsia="SimSun" w:hAnsi="Cambria" w:cs="Times New Roman"/>
          <w:sz w:val="24"/>
          <w:szCs w:val="24"/>
          <w:lang w:eastAsia="ar-SA"/>
        </w:rPr>
        <w:t xml:space="preserve"> while transferring data to </w:t>
      </w:r>
      <w:r w:rsidR="00924F2B">
        <w:rPr>
          <w:rFonts w:ascii="Cambria" w:eastAsia="SimSun" w:hAnsi="Cambria" w:cs="Times New Roman"/>
          <w:sz w:val="24"/>
          <w:szCs w:val="24"/>
          <w:lang w:eastAsia="ar-SA"/>
        </w:rPr>
        <w:t xml:space="preserve">an </w:t>
      </w:r>
      <w:r>
        <w:rPr>
          <w:rFonts w:ascii="Cambria" w:eastAsia="SimSun" w:hAnsi="Cambria" w:cs="Times New Roman"/>
          <w:sz w:val="24"/>
          <w:szCs w:val="24"/>
          <w:lang w:eastAsia="ar-SA"/>
        </w:rPr>
        <w:t xml:space="preserve">external system using informatics </w:t>
      </w:r>
      <w:r w:rsidRPr="000724BD">
        <w:rPr>
          <w:rFonts w:ascii="Cambria" w:eastAsia="SimSun" w:hAnsi="Cambria" w:cs="Times New Roman"/>
          <w:b/>
          <w:bCs/>
          <w:sz w:val="24"/>
          <w:szCs w:val="24"/>
          <w:lang w:eastAsia="ar-SA"/>
        </w:rPr>
        <w:t>on Demand.</w:t>
      </w:r>
    </w:p>
    <w:p w14:paraId="15554DE2" w14:textId="15EE652D" w:rsidR="000724BD" w:rsidRPr="008607D1" w:rsidRDefault="000724BD"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lastRenderedPageBreak/>
        <w:t>Created various solutions to meet business needs mostly within Salesforce.com</w:t>
      </w:r>
      <w:r w:rsidRPr="000724BD">
        <w:rPr>
          <w:rFonts w:ascii="Cambria" w:eastAsia="SimSun" w:hAnsi="Cambria" w:cs="Times New Roman"/>
          <w:b/>
          <w:bCs/>
          <w:sz w:val="24"/>
          <w:szCs w:val="24"/>
          <w:lang w:eastAsia="ar-SA"/>
        </w:rPr>
        <w:t xml:space="preserve"> Service cloud, Sales cloud.</w:t>
      </w:r>
    </w:p>
    <w:p w14:paraId="38DDB5AF" w14:textId="09B2A7BE" w:rsidR="002A108C" w:rsidRDefault="00F773EF" w:rsidP="00C318CC">
      <w:pPr>
        <w:tabs>
          <w:tab w:val="left" w:pos="1752"/>
        </w:tabs>
        <w:spacing w:after="240"/>
        <w:ind w:left="360"/>
        <w:rPr>
          <w:rFonts w:ascii="Cambria" w:eastAsia="SimSun" w:hAnsi="Cambria" w:cs="Times New Roman"/>
          <w:sz w:val="24"/>
          <w:szCs w:val="24"/>
          <w:lang w:eastAsia="ar-SA"/>
        </w:rPr>
      </w:pPr>
      <w:r w:rsidRPr="00F773EF">
        <w:rPr>
          <w:rFonts w:ascii="Cambria" w:eastAsia="SimSun" w:hAnsi="Cambria" w:cs="Times New Roman"/>
          <w:b/>
          <w:bCs/>
          <w:sz w:val="28"/>
          <w:szCs w:val="28"/>
          <w:lang w:eastAsia="ar-SA"/>
        </w:rPr>
        <w:t>Environment:</w:t>
      </w:r>
      <w:r w:rsidRPr="00F773EF">
        <w:rPr>
          <w:rFonts w:ascii="Cambria" w:eastAsia="SimSun" w:hAnsi="Cambria" w:cs="Times New Roman"/>
          <w:sz w:val="24"/>
          <w:szCs w:val="24"/>
          <w:lang w:eastAsia="ar-SA"/>
        </w:rPr>
        <w:t xml:space="preserve"> SaleForce.com platform, </w:t>
      </w:r>
      <w:r w:rsidR="000724BD">
        <w:rPr>
          <w:rFonts w:ascii="Cambria" w:eastAsia="SimSun" w:hAnsi="Cambria" w:cs="Times New Roman"/>
          <w:sz w:val="24"/>
          <w:szCs w:val="24"/>
          <w:lang w:eastAsia="ar-SA"/>
        </w:rPr>
        <w:t xml:space="preserve">Force.com IDE, </w:t>
      </w:r>
      <w:r w:rsidRPr="00F773EF">
        <w:rPr>
          <w:rFonts w:ascii="Cambria" w:eastAsia="SimSun" w:hAnsi="Cambria" w:cs="Times New Roman"/>
          <w:sz w:val="24"/>
          <w:szCs w:val="24"/>
          <w:lang w:eastAsia="ar-SA"/>
        </w:rPr>
        <w:t xml:space="preserve">Visual Force (Pages, Component &amp; Controllers), Apex </w:t>
      </w:r>
      <w:r w:rsidR="000724BD">
        <w:rPr>
          <w:rFonts w:ascii="Cambria" w:eastAsia="SimSun" w:hAnsi="Cambria" w:cs="Times New Roman"/>
          <w:sz w:val="24"/>
          <w:szCs w:val="24"/>
          <w:lang w:eastAsia="ar-SA"/>
        </w:rPr>
        <w:t>(</w:t>
      </w:r>
      <w:r w:rsidRPr="00F773EF">
        <w:rPr>
          <w:rFonts w:ascii="Cambria" w:eastAsia="SimSun" w:hAnsi="Cambria" w:cs="Times New Roman"/>
          <w:sz w:val="24"/>
          <w:szCs w:val="24"/>
          <w:lang w:eastAsia="ar-SA"/>
        </w:rPr>
        <w:t xml:space="preserve">Classes, Controllers &amp; Triggers), </w:t>
      </w:r>
      <w:r w:rsidR="000724BD">
        <w:rPr>
          <w:rFonts w:ascii="Cambria" w:eastAsia="SimSun" w:hAnsi="Cambria" w:cs="Times New Roman"/>
          <w:sz w:val="24"/>
          <w:szCs w:val="24"/>
          <w:lang w:eastAsia="ar-SA"/>
        </w:rPr>
        <w:t>Data Loader,</w:t>
      </w:r>
      <w:r w:rsidR="00BE2349">
        <w:rPr>
          <w:rFonts w:ascii="Cambria" w:eastAsia="SimSun" w:hAnsi="Cambria" w:cs="Times New Roman"/>
          <w:sz w:val="24"/>
          <w:szCs w:val="24"/>
          <w:lang w:eastAsia="ar-SA"/>
        </w:rPr>
        <w:t xml:space="preserve"> Lightning web components,</w:t>
      </w:r>
      <w:r w:rsidR="000724BD">
        <w:rPr>
          <w:rFonts w:ascii="Cambria" w:eastAsia="SimSun" w:hAnsi="Cambria" w:cs="Times New Roman"/>
          <w:sz w:val="24"/>
          <w:szCs w:val="24"/>
          <w:lang w:eastAsia="ar-SA"/>
        </w:rPr>
        <w:t xml:space="preserve"> Import wizard, App Exchange, Sales </w:t>
      </w:r>
      <w:r w:rsidR="00924F2B">
        <w:rPr>
          <w:rFonts w:ascii="Cambria" w:eastAsia="SimSun" w:hAnsi="Cambria" w:cs="Times New Roman"/>
          <w:sz w:val="24"/>
          <w:szCs w:val="24"/>
          <w:lang w:eastAsia="ar-SA"/>
        </w:rPr>
        <w:t>C</w:t>
      </w:r>
      <w:r w:rsidR="000724BD">
        <w:rPr>
          <w:rFonts w:ascii="Cambria" w:eastAsia="SimSun" w:hAnsi="Cambria" w:cs="Times New Roman"/>
          <w:sz w:val="24"/>
          <w:szCs w:val="24"/>
          <w:lang w:eastAsia="ar-SA"/>
        </w:rPr>
        <w:t xml:space="preserve">loud, Service </w:t>
      </w:r>
      <w:r w:rsidR="00924F2B">
        <w:rPr>
          <w:rFonts w:ascii="Cambria" w:eastAsia="SimSun" w:hAnsi="Cambria" w:cs="Times New Roman"/>
          <w:sz w:val="24"/>
          <w:szCs w:val="24"/>
          <w:lang w:eastAsia="ar-SA"/>
        </w:rPr>
        <w:t>C</w:t>
      </w:r>
      <w:r w:rsidR="000724BD">
        <w:rPr>
          <w:rFonts w:ascii="Cambria" w:eastAsia="SimSun" w:hAnsi="Cambria" w:cs="Times New Roman"/>
          <w:sz w:val="24"/>
          <w:szCs w:val="24"/>
          <w:lang w:eastAsia="ar-SA"/>
        </w:rPr>
        <w:t xml:space="preserve">loud, Marketing </w:t>
      </w:r>
      <w:r w:rsidR="00924F2B">
        <w:rPr>
          <w:rFonts w:ascii="Cambria" w:eastAsia="SimSun" w:hAnsi="Cambria" w:cs="Times New Roman"/>
          <w:sz w:val="24"/>
          <w:szCs w:val="24"/>
          <w:lang w:eastAsia="ar-SA"/>
        </w:rPr>
        <w:t>C</w:t>
      </w:r>
      <w:r w:rsidR="000724BD">
        <w:rPr>
          <w:rFonts w:ascii="Cambria" w:eastAsia="SimSun" w:hAnsi="Cambria" w:cs="Times New Roman"/>
          <w:sz w:val="24"/>
          <w:szCs w:val="24"/>
          <w:lang w:eastAsia="ar-SA"/>
        </w:rPr>
        <w:t xml:space="preserve">loud, Web services, </w:t>
      </w:r>
      <w:r w:rsidRPr="00F773EF">
        <w:rPr>
          <w:rFonts w:ascii="Cambria" w:eastAsia="SimSun" w:hAnsi="Cambria" w:cs="Times New Roman"/>
          <w:sz w:val="24"/>
          <w:szCs w:val="24"/>
          <w:lang w:eastAsia="ar-SA"/>
        </w:rPr>
        <w:t>Workflow &amp; Approvals, Reports</w:t>
      </w:r>
      <w:r w:rsidR="000724BD">
        <w:rPr>
          <w:rFonts w:ascii="Cambria" w:eastAsia="SimSun" w:hAnsi="Cambria" w:cs="Times New Roman"/>
          <w:sz w:val="24"/>
          <w:szCs w:val="24"/>
          <w:lang w:eastAsia="ar-SA"/>
        </w:rPr>
        <w:t xml:space="preserve"> &amp; Dashboards</w:t>
      </w:r>
      <w:r w:rsidRPr="00F773EF">
        <w:rPr>
          <w:rFonts w:ascii="Cambria" w:eastAsia="SimSun" w:hAnsi="Cambria" w:cs="Times New Roman"/>
          <w:sz w:val="24"/>
          <w:szCs w:val="24"/>
          <w:lang w:eastAsia="ar-SA"/>
        </w:rPr>
        <w:t>, Custom Objects, Custom Tabs, Sandbox, HTML, JavaScript</w:t>
      </w:r>
      <w:r w:rsidR="000724BD">
        <w:rPr>
          <w:rFonts w:ascii="Cambria" w:eastAsia="SimSun" w:hAnsi="Cambria" w:cs="Times New Roman"/>
          <w:sz w:val="24"/>
          <w:szCs w:val="24"/>
          <w:lang w:eastAsia="ar-SA"/>
        </w:rPr>
        <w:t>, SOQL, SOSL, Microsoft Excel.</w:t>
      </w:r>
    </w:p>
    <w:p w14:paraId="5F50C8D2" w14:textId="44F799F9" w:rsidR="002A108C" w:rsidRDefault="002A108C" w:rsidP="00A04832">
      <w:pPr>
        <w:tabs>
          <w:tab w:val="left" w:pos="1752"/>
        </w:tabs>
        <w:spacing w:before="480" w:after="0"/>
        <w:rPr>
          <w:rFonts w:ascii="Cambria" w:eastAsia="SimSun" w:hAnsi="Cambria" w:cs="Times New Roman"/>
          <w:b/>
          <w:bCs/>
          <w:sz w:val="28"/>
          <w:szCs w:val="28"/>
          <w:lang w:eastAsia="ar-SA"/>
        </w:rPr>
      </w:pPr>
      <w:r w:rsidRPr="00B218DF">
        <w:rPr>
          <w:rFonts w:ascii="Cambria" w:eastAsia="SimSun" w:hAnsi="Cambria" w:cs="Times New Roman"/>
          <w:b/>
          <w:bCs/>
          <w:sz w:val="28"/>
          <w:szCs w:val="28"/>
          <w:lang w:eastAsia="ar-SA"/>
        </w:rPr>
        <w:t xml:space="preserve">Client </w:t>
      </w:r>
      <w:r w:rsidR="0049426C">
        <w:rPr>
          <w:rFonts w:ascii="Cambria" w:eastAsia="SimSun" w:hAnsi="Cambria" w:cs="Times New Roman"/>
          <w:b/>
          <w:bCs/>
          <w:sz w:val="28"/>
          <w:szCs w:val="28"/>
          <w:lang w:eastAsia="ar-SA"/>
        </w:rPr>
        <w:t xml:space="preserve">– </w:t>
      </w:r>
      <w:r w:rsidR="00A04832" w:rsidRPr="00A04832">
        <w:rPr>
          <w:rFonts w:ascii="Cambria" w:eastAsia="SimSun" w:hAnsi="Cambria" w:cs="Times New Roman"/>
          <w:b/>
          <w:bCs/>
          <w:sz w:val="28"/>
          <w:szCs w:val="28"/>
          <w:lang w:eastAsia="ar-SA"/>
        </w:rPr>
        <w:t>I</w:t>
      </w:r>
      <w:r w:rsidR="00A04832">
        <w:rPr>
          <w:rFonts w:ascii="Cambria" w:eastAsia="SimSun" w:hAnsi="Cambria" w:cs="Times New Roman"/>
          <w:b/>
          <w:bCs/>
          <w:sz w:val="28"/>
          <w:szCs w:val="28"/>
          <w:lang w:eastAsia="ar-SA"/>
        </w:rPr>
        <w:t>-</w:t>
      </w:r>
      <w:r w:rsidR="00A04832" w:rsidRPr="00A04832">
        <w:rPr>
          <w:rFonts w:ascii="Cambria" w:eastAsia="SimSun" w:hAnsi="Cambria" w:cs="Times New Roman"/>
          <w:b/>
          <w:bCs/>
          <w:sz w:val="28"/>
          <w:szCs w:val="28"/>
          <w:lang w:eastAsia="ar-SA"/>
        </w:rPr>
        <w:t>C</w:t>
      </w:r>
      <w:r w:rsidR="00A04832">
        <w:rPr>
          <w:rFonts w:ascii="Cambria" w:eastAsia="SimSun" w:hAnsi="Cambria" w:cs="Times New Roman"/>
          <w:b/>
          <w:bCs/>
          <w:sz w:val="28"/>
          <w:szCs w:val="28"/>
          <w:lang w:eastAsia="ar-SA"/>
        </w:rPr>
        <w:t>inergy</w:t>
      </w:r>
      <w:r w:rsidR="00A04832" w:rsidRPr="00A04832">
        <w:rPr>
          <w:rFonts w:ascii="Cambria" w:eastAsia="SimSun" w:hAnsi="Cambria" w:cs="Times New Roman"/>
          <w:b/>
          <w:bCs/>
          <w:sz w:val="28"/>
          <w:szCs w:val="28"/>
          <w:lang w:eastAsia="ar-SA"/>
        </w:rPr>
        <w:t xml:space="preserve"> </w:t>
      </w:r>
      <w:proofErr w:type="spellStart"/>
      <w:r w:rsidR="00A04832" w:rsidRPr="00A04832">
        <w:rPr>
          <w:rFonts w:ascii="Cambria" w:eastAsia="SimSun" w:hAnsi="Cambria" w:cs="Times New Roman"/>
          <w:b/>
          <w:bCs/>
          <w:sz w:val="28"/>
          <w:szCs w:val="28"/>
          <w:lang w:eastAsia="ar-SA"/>
        </w:rPr>
        <w:t>T</w:t>
      </w:r>
      <w:r w:rsidR="00A04832">
        <w:rPr>
          <w:rFonts w:ascii="Cambria" w:eastAsia="SimSun" w:hAnsi="Cambria" w:cs="Times New Roman"/>
          <w:b/>
          <w:bCs/>
          <w:sz w:val="28"/>
          <w:szCs w:val="28"/>
          <w:lang w:eastAsia="ar-SA"/>
        </w:rPr>
        <w:t>echmatics</w:t>
      </w:r>
      <w:proofErr w:type="spellEnd"/>
      <w:r w:rsidR="002C485F">
        <w:rPr>
          <w:rFonts w:ascii="Cambria" w:eastAsia="SimSun" w:hAnsi="Cambria" w:cs="Times New Roman"/>
          <w:b/>
          <w:bCs/>
          <w:sz w:val="28"/>
          <w:szCs w:val="28"/>
          <w:lang w:eastAsia="ar-SA"/>
        </w:rPr>
        <w:t xml:space="preserve">, </w:t>
      </w:r>
      <w:r w:rsidR="00A04832">
        <w:rPr>
          <w:rFonts w:ascii="Cambria" w:eastAsia="SimSun" w:hAnsi="Cambria" w:cs="Times New Roman"/>
          <w:b/>
          <w:bCs/>
          <w:sz w:val="28"/>
          <w:szCs w:val="28"/>
          <w:lang w:eastAsia="ar-SA"/>
        </w:rPr>
        <w:t>Bangalore</w:t>
      </w:r>
      <w:r w:rsidR="002C485F">
        <w:rPr>
          <w:rFonts w:ascii="Cambria" w:eastAsia="SimSun" w:hAnsi="Cambria" w:cs="Times New Roman"/>
          <w:b/>
          <w:bCs/>
          <w:sz w:val="28"/>
          <w:szCs w:val="28"/>
          <w:lang w:eastAsia="ar-SA"/>
        </w:rPr>
        <w:t>, India</w:t>
      </w:r>
      <w:r w:rsidR="003663CD">
        <w:rPr>
          <w:rFonts w:ascii="Cambria" w:eastAsia="SimSun" w:hAnsi="Cambria" w:cs="Times New Roman"/>
          <w:b/>
          <w:bCs/>
          <w:sz w:val="28"/>
          <w:szCs w:val="28"/>
          <w:lang w:eastAsia="ar-SA"/>
        </w:rPr>
        <w:tab/>
      </w:r>
      <w:r w:rsidR="003663CD">
        <w:rPr>
          <w:rFonts w:ascii="Cambria" w:eastAsia="SimSun" w:hAnsi="Cambria" w:cs="Times New Roman"/>
          <w:b/>
          <w:bCs/>
          <w:sz w:val="28"/>
          <w:szCs w:val="28"/>
          <w:lang w:eastAsia="ar-SA"/>
        </w:rPr>
        <w:tab/>
      </w:r>
      <w:r w:rsidR="00A04832">
        <w:rPr>
          <w:rFonts w:ascii="Cambria" w:eastAsia="SimSun" w:hAnsi="Cambria" w:cs="Times New Roman"/>
          <w:b/>
          <w:bCs/>
          <w:sz w:val="28"/>
          <w:szCs w:val="28"/>
          <w:lang w:eastAsia="ar-SA"/>
        </w:rPr>
        <w:t>J</w:t>
      </w:r>
      <w:r w:rsidR="002C485F">
        <w:rPr>
          <w:rFonts w:ascii="Cambria" w:eastAsia="SimSun" w:hAnsi="Cambria" w:cs="Times New Roman"/>
          <w:b/>
          <w:bCs/>
          <w:sz w:val="28"/>
          <w:szCs w:val="28"/>
          <w:lang w:eastAsia="ar-SA"/>
        </w:rPr>
        <w:t>une</w:t>
      </w:r>
      <w:r>
        <w:rPr>
          <w:rFonts w:ascii="Cambria" w:eastAsia="SimSun" w:hAnsi="Cambria" w:cs="Times New Roman"/>
          <w:b/>
          <w:bCs/>
          <w:sz w:val="28"/>
          <w:szCs w:val="28"/>
          <w:lang w:eastAsia="ar-SA"/>
        </w:rPr>
        <w:t xml:space="preserve"> 201</w:t>
      </w:r>
      <w:r w:rsidR="008C250B">
        <w:rPr>
          <w:rFonts w:ascii="Cambria" w:eastAsia="SimSun" w:hAnsi="Cambria" w:cs="Times New Roman"/>
          <w:b/>
          <w:bCs/>
          <w:sz w:val="28"/>
          <w:szCs w:val="28"/>
          <w:lang w:eastAsia="ar-SA"/>
        </w:rPr>
        <w:t>2</w:t>
      </w:r>
      <w:r>
        <w:rPr>
          <w:rFonts w:ascii="Cambria" w:eastAsia="SimSun" w:hAnsi="Cambria" w:cs="Times New Roman"/>
          <w:b/>
          <w:bCs/>
          <w:sz w:val="28"/>
          <w:szCs w:val="28"/>
          <w:lang w:eastAsia="ar-SA"/>
        </w:rPr>
        <w:t xml:space="preserve"> to </w:t>
      </w:r>
      <w:r w:rsidR="002C485F">
        <w:rPr>
          <w:rFonts w:ascii="Cambria" w:eastAsia="SimSun" w:hAnsi="Cambria" w:cs="Times New Roman"/>
          <w:b/>
          <w:bCs/>
          <w:sz w:val="28"/>
          <w:szCs w:val="28"/>
          <w:lang w:eastAsia="ar-SA"/>
        </w:rPr>
        <w:t>Nov</w:t>
      </w:r>
      <w:r>
        <w:rPr>
          <w:rFonts w:ascii="Cambria" w:eastAsia="SimSun" w:hAnsi="Cambria" w:cs="Times New Roman"/>
          <w:b/>
          <w:bCs/>
          <w:sz w:val="28"/>
          <w:szCs w:val="28"/>
          <w:lang w:eastAsia="ar-SA"/>
        </w:rPr>
        <w:t xml:space="preserve"> 201</w:t>
      </w:r>
      <w:r w:rsidR="002C485F">
        <w:rPr>
          <w:rFonts w:ascii="Cambria" w:eastAsia="SimSun" w:hAnsi="Cambria" w:cs="Times New Roman"/>
          <w:b/>
          <w:bCs/>
          <w:sz w:val="28"/>
          <w:szCs w:val="28"/>
          <w:lang w:eastAsia="ar-SA"/>
        </w:rPr>
        <w:t>7</w:t>
      </w:r>
    </w:p>
    <w:p w14:paraId="3934FD5A" w14:textId="3BA2BE36" w:rsidR="002A108C" w:rsidRPr="00B218DF" w:rsidRDefault="002A108C" w:rsidP="00C318CC">
      <w:pPr>
        <w:tabs>
          <w:tab w:val="left" w:pos="1752"/>
        </w:tabs>
        <w:spacing w:after="0"/>
        <w:rPr>
          <w:rFonts w:ascii="Cambria" w:eastAsia="SimSun" w:hAnsi="Cambria" w:cs="Times New Roman"/>
          <w:b/>
          <w:bCs/>
          <w:sz w:val="28"/>
          <w:szCs w:val="28"/>
          <w:lang w:eastAsia="ar-SA"/>
        </w:rPr>
      </w:pPr>
      <w:r w:rsidRPr="00B218DF">
        <w:rPr>
          <w:rFonts w:ascii="Cambria" w:eastAsia="SimSun" w:hAnsi="Cambria" w:cs="Times New Roman"/>
          <w:b/>
          <w:bCs/>
          <w:sz w:val="28"/>
          <w:szCs w:val="28"/>
          <w:lang w:eastAsia="ar-SA"/>
        </w:rPr>
        <w:t>Role -</w:t>
      </w:r>
      <w:r w:rsidRPr="00081D37">
        <w:rPr>
          <w:rFonts w:ascii="Cambria" w:eastAsia="SimSun" w:hAnsi="Cambria" w:cs="Times New Roman"/>
          <w:b/>
          <w:bCs/>
          <w:sz w:val="28"/>
          <w:szCs w:val="28"/>
          <w:lang w:eastAsia="ar-SA"/>
        </w:rPr>
        <w:t xml:space="preserve"> </w:t>
      </w:r>
      <w:r>
        <w:rPr>
          <w:rFonts w:ascii="Cambria" w:eastAsia="SimSun" w:hAnsi="Cambria" w:cs="Times New Roman"/>
          <w:b/>
          <w:bCs/>
          <w:sz w:val="28"/>
          <w:szCs w:val="28"/>
          <w:lang w:eastAsia="ar-SA"/>
        </w:rPr>
        <w:t>Salesforce Admin</w:t>
      </w:r>
      <w:r w:rsidR="008C250B">
        <w:rPr>
          <w:rFonts w:ascii="Cambria" w:eastAsia="SimSun" w:hAnsi="Cambria" w:cs="Times New Roman"/>
          <w:b/>
          <w:bCs/>
          <w:sz w:val="28"/>
          <w:szCs w:val="28"/>
          <w:lang w:eastAsia="ar-SA"/>
        </w:rPr>
        <w:t>/Developer</w:t>
      </w:r>
    </w:p>
    <w:p w14:paraId="40E83019" w14:textId="77777777" w:rsidR="002A108C" w:rsidRPr="00B218DF" w:rsidRDefault="002A108C" w:rsidP="00C318CC">
      <w:pPr>
        <w:spacing w:line="100" w:lineRule="atLeast"/>
        <w:rPr>
          <w:rFonts w:ascii="Cambria" w:hAnsi="Cambria" w:cs="Times New Roman"/>
          <w:b/>
          <w:color w:val="2E74B5"/>
          <w:sz w:val="28"/>
          <w:szCs w:val="28"/>
        </w:rPr>
      </w:pPr>
      <w:r w:rsidRPr="00B218DF">
        <w:rPr>
          <w:rFonts w:ascii="Cambria" w:hAnsi="Cambria" w:cs="Times New Roman"/>
          <w:b/>
          <w:color w:val="2E74B5"/>
          <w:sz w:val="28"/>
          <w:szCs w:val="28"/>
        </w:rPr>
        <w:t>Roles and Responsibilities:</w:t>
      </w:r>
    </w:p>
    <w:p w14:paraId="268A1716" w14:textId="11901428" w:rsidR="002A108C" w:rsidRDefault="002A108C"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Analyzed various business needs, distinguished between needs and wants to identify gaps between business needs and standard application functionalities.</w:t>
      </w:r>
    </w:p>
    <w:p w14:paraId="5F61EAD7" w14:textId="42C2A253" w:rsidR="002A108C" w:rsidRPr="00525123" w:rsidRDefault="002A108C"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Designed, </w:t>
      </w:r>
      <w:r w:rsidR="00525123">
        <w:rPr>
          <w:rFonts w:ascii="Cambria" w:eastAsia="SimSun" w:hAnsi="Cambria" w:cs="Times New Roman"/>
          <w:sz w:val="24"/>
          <w:szCs w:val="24"/>
          <w:lang w:eastAsia="ar-SA"/>
        </w:rPr>
        <w:t>developed,</w:t>
      </w:r>
      <w:r>
        <w:rPr>
          <w:rFonts w:ascii="Cambria" w:eastAsia="SimSun" w:hAnsi="Cambria" w:cs="Times New Roman"/>
          <w:sz w:val="24"/>
          <w:szCs w:val="24"/>
          <w:lang w:eastAsia="ar-SA"/>
        </w:rPr>
        <w:t xml:space="preserve"> and deployed </w:t>
      </w:r>
      <w:r>
        <w:rPr>
          <w:rFonts w:ascii="Cambria" w:eastAsia="SimSun" w:hAnsi="Cambria" w:cs="Times New Roman"/>
          <w:b/>
          <w:bCs/>
          <w:sz w:val="24"/>
          <w:szCs w:val="24"/>
          <w:lang w:eastAsia="ar-SA"/>
        </w:rPr>
        <w:t>Custom objects, Page Layouts, Custom tabs</w:t>
      </w:r>
      <w:r w:rsidR="00924F2B">
        <w:rPr>
          <w:rFonts w:ascii="Cambria" w:eastAsia="SimSun" w:hAnsi="Cambria" w:cs="Times New Roman"/>
          <w:b/>
          <w:bCs/>
          <w:sz w:val="24"/>
          <w:szCs w:val="24"/>
          <w:lang w:eastAsia="ar-SA"/>
        </w:rPr>
        <w:t>,</w:t>
      </w:r>
      <w:r>
        <w:rPr>
          <w:rFonts w:ascii="Cambria" w:eastAsia="SimSun" w:hAnsi="Cambria" w:cs="Times New Roman"/>
          <w:b/>
          <w:bCs/>
          <w:sz w:val="24"/>
          <w:szCs w:val="24"/>
          <w:lang w:eastAsia="ar-SA"/>
        </w:rPr>
        <w:t xml:space="preserve"> and Components.</w:t>
      </w:r>
    </w:p>
    <w:p w14:paraId="0D5E3A84" w14:textId="0DB7F131" w:rsidR="00525123" w:rsidRPr="00525123" w:rsidRDefault="00525123"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Customized </w:t>
      </w:r>
      <w:r>
        <w:rPr>
          <w:rFonts w:ascii="Cambria" w:eastAsia="SimSun" w:hAnsi="Cambria" w:cs="Times New Roman"/>
          <w:b/>
          <w:bCs/>
          <w:sz w:val="24"/>
          <w:szCs w:val="24"/>
          <w:lang w:eastAsia="ar-SA"/>
        </w:rPr>
        <w:t>Re</w:t>
      </w:r>
      <w:r w:rsidRPr="00525123">
        <w:rPr>
          <w:rFonts w:ascii="Cambria" w:eastAsia="SimSun" w:hAnsi="Cambria" w:cs="Times New Roman"/>
          <w:b/>
          <w:bCs/>
          <w:sz w:val="24"/>
          <w:szCs w:val="24"/>
          <w:lang w:eastAsia="ar-SA"/>
        </w:rPr>
        <w:t xml:space="preserve">ports and </w:t>
      </w:r>
      <w:r>
        <w:rPr>
          <w:rFonts w:ascii="Cambria" w:eastAsia="SimSun" w:hAnsi="Cambria" w:cs="Times New Roman"/>
          <w:b/>
          <w:bCs/>
          <w:sz w:val="24"/>
          <w:szCs w:val="24"/>
          <w:lang w:eastAsia="ar-SA"/>
        </w:rPr>
        <w:t>D</w:t>
      </w:r>
      <w:r w:rsidRPr="00525123">
        <w:rPr>
          <w:rFonts w:ascii="Cambria" w:eastAsia="SimSun" w:hAnsi="Cambria" w:cs="Times New Roman"/>
          <w:b/>
          <w:bCs/>
          <w:sz w:val="24"/>
          <w:szCs w:val="24"/>
          <w:lang w:eastAsia="ar-SA"/>
        </w:rPr>
        <w:t>ashboards</w:t>
      </w:r>
      <w:r>
        <w:rPr>
          <w:rFonts w:ascii="Cambria" w:eastAsia="SimSun" w:hAnsi="Cambria" w:cs="Times New Roman"/>
          <w:sz w:val="24"/>
          <w:szCs w:val="24"/>
          <w:lang w:eastAsia="ar-SA"/>
        </w:rPr>
        <w:t xml:space="preserve"> for business users and managers and developed </w:t>
      </w:r>
      <w:r w:rsidRPr="00525123">
        <w:rPr>
          <w:rFonts w:ascii="Cambria" w:eastAsia="SimSun" w:hAnsi="Cambria" w:cs="Times New Roman"/>
          <w:b/>
          <w:bCs/>
          <w:sz w:val="24"/>
          <w:szCs w:val="24"/>
          <w:lang w:eastAsia="ar-SA"/>
        </w:rPr>
        <w:t>Custom Reports.</w:t>
      </w:r>
    </w:p>
    <w:p w14:paraId="6897651D" w14:textId="3FDA1D66" w:rsidR="00525123" w:rsidRPr="002A108C" w:rsidRDefault="00525123" w:rsidP="00C318CC">
      <w:pPr>
        <w:pStyle w:val="ListParagraph"/>
        <w:numPr>
          <w:ilvl w:val="0"/>
          <w:numId w:val="1"/>
        </w:numPr>
        <w:tabs>
          <w:tab w:val="left" w:pos="1752"/>
        </w:tabs>
        <w:rPr>
          <w:rFonts w:ascii="Cambria" w:eastAsia="SimSun" w:hAnsi="Cambria" w:cs="Times New Roman"/>
          <w:sz w:val="24"/>
          <w:szCs w:val="24"/>
          <w:lang w:eastAsia="ar-SA"/>
        </w:rPr>
      </w:pPr>
      <w:r w:rsidRPr="00525123">
        <w:rPr>
          <w:rFonts w:ascii="Cambria" w:eastAsia="SimSun" w:hAnsi="Cambria" w:cs="Times New Roman"/>
          <w:sz w:val="24"/>
          <w:szCs w:val="24"/>
          <w:lang w:eastAsia="ar-SA"/>
        </w:rPr>
        <w:t>Created various</w:t>
      </w:r>
      <w:r>
        <w:rPr>
          <w:rFonts w:ascii="Cambria" w:eastAsia="SimSun" w:hAnsi="Cambria" w:cs="Times New Roman"/>
          <w:b/>
          <w:bCs/>
          <w:sz w:val="24"/>
          <w:szCs w:val="24"/>
          <w:lang w:eastAsia="ar-SA"/>
        </w:rPr>
        <w:t xml:space="preserve"> Roles, Profiles</w:t>
      </w:r>
      <w:r w:rsidR="00924F2B">
        <w:rPr>
          <w:rFonts w:ascii="Cambria" w:eastAsia="SimSun" w:hAnsi="Cambria" w:cs="Times New Roman"/>
          <w:b/>
          <w:bCs/>
          <w:sz w:val="24"/>
          <w:szCs w:val="24"/>
          <w:lang w:eastAsia="ar-SA"/>
        </w:rPr>
        <w:t>,</w:t>
      </w:r>
      <w:r>
        <w:rPr>
          <w:rFonts w:ascii="Cambria" w:eastAsia="SimSun" w:hAnsi="Cambria" w:cs="Times New Roman"/>
          <w:b/>
          <w:bCs/>
          <w:sz w:val="24"/>
          <w:szCs w:val="24"/>
          <w:lang w:eastAsia="ar-SA"/>
        </w:rPr>
        <w:t xml:space="preserve"> and Page Layouts </w:t>
      </w:r>
      <w:r>
        <w:rPr>
          <w:rFonts w:ascii="Cambria" w:eastAsia="SimSun" w:hAnsi="Cambria" w:cs="Times New Roman"/>
          <w:sz w:val="24"/>
          <w:szCs w:val="24"/>
          <w:lang w:eastAsia="ar-SA"/>
        </w:rPr>
        <w:t xml:space="preserve">and configured </w:t>
      </w:r>
      <w:r w:rsidR="00240007">
        <w:rPr>
          <w:rFonts w:ascii="Cambria" w:eastAsia="SimSun" w:hAnsi="Cambria" w:cs="Times New Roman"/>
          <w:b/>
          <w:bCs/>
          <w:sz w:val="24"/>
          <w:szCs w:val="24"/>
          <w:lang w:eastAsia="ar-SA"/>
        </w:rPr>
        <w:t xml:space="preserve">Permissions </w:t>
      </w:r>
      <w:r w:rsidR="00240007">
        <w:rPr>
          <w:rFonts w:ascii="Cambria" w:eastAsia="SimSun" w:hAnsi="Cambria" w:cs="Times New Roman"/>
          <w:sz w:val="24"/>
          <w:szCs w:val="24"/>
          <w:lang w:eastAsia="ar-SA"/>
        </w:rPr>
        <w:t>based</w:t>
      </w:r>
      <w:r>
        <w:rPr>
          <w:rFonts w:ascii="Cambria" w:eastAsia="SimSun" w:hAnsi="Cambria" w:cs="Times New Roman"/>
          <w:sz w:val="24"/>
          <w:szCs w:val="24"/>
          <w:lang w:eastAsia="ar-SA"/>
        </w:rPr>
        <w:t xml:space="preserve"> on the hierarchy requirements of the organization.</w:t>
      </w:r>
    </w:p>
    <w:p w14:paraId="61CA19FB" w14:textId="75678A7D" w:rsidR="002A108C" w:rsidRDefault="002A108C"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Used </w:t>
      </w:r>
      <w:r>
        <w:rPr>
          <w:rFonts w:ascii="Cambria" w:eastAsia="SimSun" w:hAnsi="Cambria" w:cs="Times New Roman"/>
          <w:b/>
          <w:bCs/>
          <w:sz w:val="24"/>
          <w:szCs w:val="24"/>
          <w:lang w:eastAsia="ar-SA"/>
        </w:rPr>
        <w:t>Data Loader</w:t>
      </w:r>
      <w:r>
        <w:rPr>
          <w:rFonts w:ascii="Cambria" w:eastAsia="SimSun" w:hAnsi="Cambria" w:cs="Times New Roman"/>
          <w:sz w:val="24"/>
          <w:szCs w:val="24"/>
          <w:lang w:eastAsia="ar-SA"/>
        </w:rPr>
        <w:t xml:space="preserve"> for insert, update</w:t>
      </w:r>
      <w:r w:rsidR="00924F2B">
        <w:rPr>
          <w:rFonts w:ascii="Cambria" w:eastAsia="SimSun" w:hAnsi="Cambria" w:cs="Times New Roman"/>
          <w:sz w:val="24"/>
          <w:szCs w:val="24"/>
          <w:lang w:eastAsia="ar-SA"/>
        </w:rPr>
        <w:t>,</w:t>
      </w:r>
      <w:r>
        <w:rPr>
          <w:rFonts w:ascii="Cambria" w:eastAsia="SimSun" w:hAnsi="Cambria" w:cs="Times New Roman"/>
          <w:sz w:val="24"/>
          <w:szCs w:val="24"/>
          <w:lang w:eastAsia="ar-SA"/>
        </w:rPr>
        <w:t xml:space="preserve"> and bulk import and export of data from </w:t>
      </w:r>
      <w:r w:rsidR="0010499D">
        <w:rPr>
          <w:rFonts w:ascii="Cambria" w:eastAsia="SimSun" w:hAnsi="Cambria" w:cs="Times New Roman"/>
          <w:sz w:val="24"/>
          <w:szCs w:val="24"/>
          <w:lang w:eastAsia="ar-SA"/>
        </w:rPr>
        <w:t>Salesforce.com.</w:t>
      </w:r>
    </w:p>
    <w:p w14:paraId="0087BA6E" w14:textId="40925F21" w:rsidR="002A108C" w:rsidRDefault="002A108C"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Created </w:t>
      </w:r>
      <w:r>
        <w:rPr>
          <w:rFonts w:ascii="Cambria" w:eastAsia="SimSun" w:hAnsi="Cambria" w:cs="Times New Roman"/>
          <w:b/>
          <w:bCs/>
          <w:sz w:val="24"/>
          <w:szCs w:val="24"/>
          <w:lang w:eastAsia="ar-SA"/>
        </w:rPr>
        <w:t xml:space="preserve">Tabular, Summary, Matrix and Joined </w:t>
      </w:r>
      <w:r>
        <w:rPr>
          <w:rFonts w:ascii="Cambria" w:eastAsia="SimSun" w:hAnsi="Cambria" w:cs="Times New Roman"/>
          <w:sz w:val="24"/>
          <w:szCs w:val="24"/>
          <w:lang w:eastAsia="ar-SA"/>
        </w:rPr>
        <w:t xml:space="preserve">reports using </w:t>
      </w:r>
      <w:r w:rsidR="00525123">
        <w:rPr>
          <w:rFonts w:ascii="Cambria" w:eastAsia="SimSun" w:hAnsi="Cambria" w:cs="Times New Roman"/>
          <w:sz w:val="24"/>
          <w:szCs w:val="24"/>
          <w:lang w:eastAsia="ar-SA"/>
        </w:rPr>
        <w:t>Standard and Custom Report types.</w:t>
      </w:r>
    </w:p>
    <w:p w14:paraId="4A585D37" w14:textId="0E3CC755" w:rsidR="00525123" w:rsidRDefault="00525123"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Performed various </w:t>
      </w:r>
      <w:r w:rsidRPr="00525123">
        <w:rPr>
          <w:rFonts w:ascii="Cambria" w:eastAsia="SimSun" w:hAnsi="Cambria" w:cs="Times New Roman"/>
          <w:b/>
          <w:bCs/>
          <w:sz w:val="24"/>
          <w:szCs w:val="24"/>
          <w:lang w:eastAsia="ar-SA"/>
        </w:rPr>
        <w:t>validation rules, Workflow rules, e-mail services</w:t>
      </w:r>
      <w:r w:rsidR="00924F2B">
        <w:rPr>
          <w:rFonts w:ascii="Cambria" w:eastAsia="SimSun" w:hAnsi="Cambria" w:cs="Times New Roman"/>
          <w:b/>
          <w:bCs/>
          <w:sz w:val="24"/>
          <w:szCs w:val="24"/>
          <w:lang w:eastAsia="ar-SA"/>
        </w:rPr>
        <w:t>,</w:t>
      </w:r>
      <w:r w:rsidRPr="00525123">
        <w:rPr>
          <w:rFonts w:ascii="Cambria" w:eastAsia="SimSun" w:hAnsi="Cambria" w:cs="Times New Roman"/>
          <w:b/>
          <w:bCs/>
          <w:sz w:val="24"/>
          <w:szCs w:val="24"/>
          <w:lang w:eastAsia="ar-SA"/>
        </w:rPr>
        <w:t xml:space="preserve"> and approval processes </w:t>
      </w:r>
      <w:r>
        <w:rPr>
          <w:rFonts w:ascii="Cambria" w:eastAsia="SimSun" w:hAnsi="Cambria" w:cs="Times New Roman"/>
          <w:sz w:val="24"/>
          <w:szCs w:val="24"/>
          <w:lang w:eastAsia="ar-SA"/>
        </w:rPr>
        <w:t>using customization.</w:t>
      </w:r>
    </w:p>
    <w:p w14:paraId="410E330C" w14:textId="77777777" w:rsidR="0041317E" w:rsidRDefault="0041317E" w:rsidP="0041317E">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Designed and developed </w:t>
      </w:r>
      <w:r>
        <w:rPr>
          <w:rFonts w:ascii="Cambria" w:eastAsia="SimSun" w:hAnsi="Cambria" w:cs="Times New Roman"/>
          <w:b/>
          <w:bCs/>
          <w:sz w:val="24"/>
          <w:szCs w:val="24"/>
          <w:lang w:eastAsia="ar-SA"/>
        </w:rPr>
        <w:t xml:space="preserve">Apex Classes, Apex Triggers </w:t>
      </w:r>
      <w:r>
        <w:rPr>
          <w:rFonts w:ascii="Cambria" w:eastAsia="SimSun" w:hAnsi="Cambria" w:cs="Times New Roman"/>
          <w:sz w:val="24"/>
          <w:szCs w:val="24"/>
          <w:lang w:eastAsia="ar-SA"/>
        </w:rPr>
        <w:t>for various functional needs of various applications.</w:t>
      </w:r>
    </w:p>
    <w:p w14:paraId="1AA45EF7" w14:textId="71ACCDB7" w:rsidR="002A108C" w:rsidRDefault="00525123"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Defined </w:t>
      </w:r>
      <w:r w:rsidRPr="00525123">
        <w:rPr>
          <w:rFonts w:ascii="Cambria" w:eastAsia="SimSun" w:hAnsi="Cambria" w:cs="Times New Roman"/>
          <w:b/>
          <w:bCs/>
          <w:sz w:val="24"/>
          <w:szCs w:val="24"/>
          <w:lang w:eastAsia="ar-SA"/>
        </w:rPr>
        <w:t>Lookup and Master-detail relationships</w:t>
      </w:r>
      <w:r>
        <w:rPr>
          <w:rFonts w:ascii="Cambria" w:eastAsia="SimSun" w:hAnsi="Cambria" w:cs="Times New Roman"/>
          <w:sz w:val="24"/>
          <w:szCs w:val="24"/>
          <w:lang w:eastAsia="ar-SA"/>
        </w:rPr>
        <w:t xml:space="preserve"> of objects that help in associating records and defining </w:t>
      </w:r>
      <w:r w:rsidRPr="00525123">
        <w:rPr>
          <w:rFonts w:ascii="Cambria" w:eastAsia="SimSun" w:hAnsi="Cambria" w:cs="Times New Roman"/>
          <w:b/>
          <w:bCs/>
          <w:sz w:val="24"/>
          <w:szCs w:val="24"/>
          <w:lang w:eastAsia="ar-SA"/>
        </w:rPr>
        <w:t>parent-child relationship.</w:t>
      </w:r>
    </w:p>
    <w:p w14:paraId="2EDBF782" w14:textId="0451B8FF" w:rsidR="002A108C" w:rsidRPr="000724BD" w:rsidRDefault="00525123" w:rsidP="00C318CC">
      <w:pPr>
        <w:pStyle w:val="ListParagraph"/>
        <w:numPr>
          <w:ilvl w:val="0"/>
          <w:numId w:val="1"/>
        </w:numPr>
        <w:tabs>
          <w:tab w:val="left" w:pos="1752"/>
        </w:tabs>
        <w:rPr>
          <w:rFonts w:ascii="Cambria" w:eastAsia="SimSun" w:hAnsi="Cambria" w:cs="Times New Roman"/>
          <w:sz w:val="24"/>
          <w:szCs w:val="24"/>
          <w:lang w:eastAsia="ar-SA"/>
        </w:rPr>
      </w:pPr>
      <w:r>
        <w:rPr>
          <w:rFonts w:ascii="Cambria" w:eastAsia="SimSun" w:hAnsi="Cambria" w:cs="Times New Roman"/>
          <w:sz w:val="24"/>
          <w:szCs w:val="24"/>
          <w:lang w:eastAsia="ar-SA"/>
        </w:rPr>
        <w:t xml:space="preserve">Utilized various </w:t>
      </w:r>
      <w:r w:rsidRPr="00525123">
        <w:rPr>
          <w:rFonts w:ascii="Cambria" w:eastAsia="SimSun" w:hAnsi="Cambria" w:cs="Times New Roman"/>
          <w:b/>
          <w:bCs/>
          <w:sz w:val="24"/>
          <w:szCs w:val="24"/>
          <w:lang w:eastAsia="ar-SA"/>
        </w:rPr>
        <w:t>SOQL and SOSL queries</w:t>
      </w:r>
      <w:r>
        <w:rPr>
          <w:rFonts w:ascii="Cambria" w:eastAsia="SimSun" w:hAnsi="Cambria" w:cs="Times New Roman"/>
          <w:sz w:val="24"/>
          <w:szCs w:val="24"/>
          <w:lang w:eastAsia="ar-SA"/>
        </w:rPr>
        <w:t xml:space="preserve"> with consideration of </w:t>
      </w:r>
      <w:r w:rsidRPr="00525123">
        <w:rPr>
          <w:rFonts w:ascii="Cambria" w:eastAsia="SimSun" w:hAnsi="Cambria" w:cs="Times New Roman"/>
          <w:b/>
          <w:bCs/>
          <w:sz w:val="24"/>
          <w:szCs w:val="24"/>
          <w:lang w:eastAsia="ar-SA"/>
        </w:rPr>
        <w:t>Governor Limits</w:t>
      </w:r>
      <w:r>
        <w:rPr>
          <w:rFonts w:ascii="Cambria" w:eastAsia="SimSun" w:hAnsi="Cambria" w:cs="Times New Roman"/>
          <w:sz w:val="24"/>
          <w:szCs w:val="24"/>
          <w:lang w:eastAsia="ar-SA"/>
        </w:rPr>
        <w:t xml:space="preserve"> for data manipulation needs of the application using platform database objects.</w:t>
      </w:r>
    </w:p>
    <w:p w14:paraId="4825C4D0" w14:textId="77777777" w:rsidR="00240007" w:rsidRDefault="00240007" w:rsidP="00C318CC">
      <w:pPr>
        <w:pStyle w:val="ListParagraph"/>
        <w:tabs>
          <w:tab w:val="left" w:pos="1752"/>
        </w:tabs>
        <w:rPr>
          <w:rFonts w:ascii="Cambria" w:eastAsia="SimSun" w:hAnsi="Cambria" w:cs="Times New Roman"/>
          <w:b/>
          <w:bCs/>
          <w:sz w:val="28"/>
          <w:szCs w:val="28"/>
          <w:lang w:eastAsia="ar-SA"/>
        </w:rPr>
      </w:pPr>
    </w:p>
    <w:p w14:paraId="36575C64" w14:textId="537D038C" w:rsidR="005C3987" w:rsidRPr="00B732ED" w:rsidRDefault="002A108C" w:rsidP="00C318CC">
      <w:pPr>
        <w:pStyle w:val="ListParagraph"/>
        <w:tabs>
          <w:tab w:val="left" w:pos="1752"/>
        </w:tabs>
        <w:rPr>
          <w:rFonts w:ascii="Cambria" w:eastAsia="SimSun" w:hAnsi="Cambria" w:cs="Times New Roman"/>
          <w:sz w:val="24"/>
          <w:szCs w:val="24"/>
          <w:lang w:eastAsia="ar-SA"/>
        </w:rPr>
      </w:pPr>
      <w:r w:rsidRPr="00F773EF">
        <w:rPr>
          <w:rFonts w:ascii="Cambria" w:eastAsia="SimSun" w:hAnsi="Cambria" w:cs="Times New Roman"/>
          <w:b/>
          <w:bCs/>
          <w:sz w:val="28"/>
          <w:szCs w:val="28"/>
          <w:lang w:eastAsia="ar-SA"/>
        </w:rPr>
        <w:t>Environment:</w:t>
      </w:r>
      <w:r w:rsidRPr="00F773EF">
        <w:rPr>
          <w:rFonts w:ascii="Cambria" w:eastAsia="SimSun" w:hAnsi="Cambria" w:cs="Times New Roman"/>
          <w:sz w:val="24"/>
          <w:szCs w:val="24"/>
          <w:lang w:eastAsia="ar-SA"/>
        </w:rPr>
        <w:t xml:space="preserve"> SaleForce.com platform, </w:t>
      </w:r>
      <w:r>
        <w:rPr>
          <w:rFonts w:ascii="Cambria" w:eastAsia="SimSun" w:hAnsi="Cambria" w:cs="Times New Roman"/>
          <w:sz w:val="24"/>
          <w:szCs w:val="24"/>
          <w:lang w:eastAsia="ar-SA"/>
        </w:rPr>
        <w:t>Force.com IDE</w:t>
      </w:r>
      <w:r w:rsidR="00525123">
        <w:rPr>
          <w:rFonts w:ascii="Cambria" w:eastAsia="SimSun" w:hAnsi="Cambria" w:cs="Times New Roman"/>
          <w:sz w:val="24"/>
          <w:szCs w:val="24"/>
          <w:lang w:eastAsia="ar-SA"/>
        </w:rPr>
        <w:t xml:space="preserve">, </w:t>
      </w:r>
      <w:r>
        <w:rPr>
          <w:rFonts w:ascii="Cambria" w:eastAsia="SimSun" w:hAnsi="Cambria" w:cs="Times New Roman"/>
          <w:sz w:val="24"/>
          <w:szCs w:val="24"/>
          <w:lang w:eastAsia="ar-SA"/>
        </w:rPr>
        <w:t xml:space="preserve">Data Loader, Import wizard, App Exchange, </w:t>
      </w:r>
      <w:r w:rsidR="00525123">
        <w:rPr>
          <w:rFonts w:ascii="Cambria" w:eastAsia="SimSun" w:hAnsi="Cambria" w:cs="Times New Roman"/>
          <w:sz w:val="24"/>
          <w:szCs w:val="24"/>
          <w:lang w:eastAsia="ar-SA"/>
        </w:rPr>
        <w:t>Lookups, Master-Detail relationship</w:t>
      </w:r>
      <w:r>
        <w:rPr>
          <w:rFonts w:ascii="Cambria" w:eastAsia="SimSun" w:hAnsi="Cambria" w:cs="Times New Roman"/>
          <w:sz w:val="24"/>
          <w:szCs w:val="24"/>
          <w:lang w:eastAsia="ar-SA"/>
        </w:rPr>
        <w:t xml:space="preserve">, </w:t>
      </w:r>
      <w:r w:rsidRPr="00F773EF">
        <w:rPr>
          <w:rFonts w:ascii="Cambria" w:eastAsia="SimSun" w:hAnsi="Cambria" w:cs="Times New Roman"/>
          <w:sz w:val="24"/>
          <w:szCs w:val="24"/>
          <w:lang w:eastAsia="ar-SA"/>
        </w:rPr>
        <w:t>Workflow</w:t>
      </w:r>
      <w:r w:rsidR="00525123">
        <w:rPr>
          <w:rFonts w:ascii="Cambria" w:eastAsia="SimSun" w:hAnsi="Cambria" w:cs="Times New Roman"/>
          <w:sz w:val="24"/>
          <w:szCs w:val="24"/>
          <w:lang w:eastAsia="ar-SA"/>
        </w:rPr>
        <w:t xml:space="preserve"> rules</w:t>
      </w:r>
      <w:r w:rsidRPr="00F773EF">
        <w:rPr>
          <w:rFonts w:ascii="Cambria" w:eastAsia="SimSun" w:hAnsi="Cambria" w:cs="Times New Roman"/>
          <w:sz w:val="24"/>
          <w:szCs w:val="24"/>
          <w:lang w:eastAsia="ar-SA"/>
        </w:rPr>
        <w:t xml:space="preserve"> &amp; Approvals,</w:t>
      </w:r>
      <w:r w:rsidR="00525123">
        <w:rPr>
          <w:rFonts w:ascii="Cambria" w:eastAsia="SimSun" w:hAnsi="Cambria" w:cs="Times New Roman"/>
          <w:sz w:val="24"/>
          <w:szCs w:val="24"/>
          <w:lang w:eastAsia="ar-SA"/>
        </w:rPr>
        <w:t xml:space="preserve"> Governor Limits</w:t>
      </w:r>
      <w:r w:rsidRPr="00F773EF">
        <w:rPr>
          <w:rFonts w:ascii="Cambria" w:eastAsia="SimSun" w:hAnsi="Cambria" w:cs="Times New Roman"/>
          <w:sz w:val="24"/>
          <w:szCs w:val="24"/>
          <w:lang w:eastAsia="ar-SA"/>
        </w:rPr>
        <w:t xml:space="preserve"> Reports</w:t>
      </w:r>
      <w:r>
        <w:rPr>
          <w:rFonts w:ascii="Cambria" w:eastAsia="SimSun" w:hAnsi="Cambria" w:cs="Times New Roman"/>
          <w:sz w:val="24"/>
          <w:szCs w:val="24"/>
          <w:lang w:eastAsia="ar-SA"/>
        </w:rPr>
        <w:t xml:space="preserve"> &amp; Dashboards</w:t>
      </w:r>
      <w:r w:rsidRPr="00F773EF">
        <w:rPr>
          <w:rFonts w:ascii="Cambria" w:eastAsia="SimSun" w:hAnsi="Cambria" w:cs="Times New Roman"/>
          <w:sz w:val="24"/>
          <w:szCs w:val="24"/>
          <w:lang w:eastAsia="ar-SA"/>
        </w:rPr>
        <w:t>, Custom Objects, Custom Tabs, Sandbox,</w:t>
      </w:r>
      <w:r>
        <w:rPr>
          <w:rFonts w:ascii="Cambria" w:eastAsia="SimSun" w:hAnsi="Cambria" w:cs="Times New Roman"/>
          <w:sz w:val="24"/>
          <w:szCs w:val="24"/>
          <w:lang w:eastAsia="ar-SA"/>
        </w:rPr>
        <w:t xml:space="preserve"> SOQL, SOSL, Microsoft Excel.</w:t>
      </w:r>
    </w:p>
    <w:p w14:paraId="62E4A3E3" w14:textId="78702735" w:rsidR="005C3987" w:rsidRPr="00B732ED" w:rsidRDefault="005C3987" w:rsidP="00C318CC">
      <w:pPr>
        <w:tabs>
          <w:tab w:val="left" w:pos="1752"/>
        </w:tabs>
        <w:rPr>
          <w:rFonts w:ascii="Cambria" w:eastAsia="SimSun" w:hAnsi="Cambria" w:cs="Times New Roman"/>
          <w:sz w:val="24"/>
          <w:szCs w:val="24"/>
          <w:lang w:eastAsia="ar-SA"/>
        </w:rPr>
      </w:pPr>
    </w:p>
    <w:sectPr w:rsidR="005C3987" w:rsidRPr="00B732ED" w:rsidSect="002B57D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BD7E4" w14:textId="77777777" w:rsidR="004A05CA" w:rsidRDefault="004A05CA" w:rsidP="002B57DD">
      <w:pPr>
        <w:spacing w:after="0" w:line="240" w:lineRule="auto"/>
      </w:pPr>
      <w:r>
        <w:separator/>
      </w:r>
    </w:p>
  </w:endnote>
  <w:endnote w:type="continuationSeparator" w:id="0">
    <w:p w14:paraId="2754928A" w14:textId="77777777" w:rsidR="004A05CA" w:rsidRDefault="004A05CA" w:rsidP="002B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ambria">
    <w:panose1 w:val="02040503050406030204"/>
    <w:charset w:val="00"/>
    <w:family w:val="roman"/>
    <w:pitch w:val="variable"/>
    <w:sig w:usb0="E00006FF" w:usb1="420024FF" w:usb2="02000000" w:usb3="00000000" w:csb0="0000019F" w:csb1="00000000"/>
  </w:font>
  <w:font w:name="Maiandra G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DDD1" w14:textId="77777777" w:rsidR="004A05CA" w:rsidRDefault="004A05CA" w:rsidP="002B57DD">
      <w:pPr>
        <w:spacing w:after="0" w:line="240" w:lineRule="auto"/>
      </w:pPr>
      <w:r>
        <w:separator/>
      </w:r>
    </w:p>
  </w:footnote>
  <w:footnote w:type="continuationSeparator" w:id="0">
    <w:p w14:paraId="5997B340" w14:textId="77777777" w:rsidR="004A05CA" w:rsidRDefault="004A05CA" w:rsidP="002B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C1D0" w14:textId="0110C718" w:rsidR="0010499D" w:rsidRPr="005C3987" w:rsidRDefault="0010499D" w:rsidP="002B57DD">
    <w:pPr>
      <w:spacing w:after="0"/>
      <w:ind w:left="7200"/>
      <w:jc w:val="left"/>
      <w:rPr>
        <w:rFonts w:ascii="Cambria" w:hAnsi="Cambria"/>
        <w:noProof/>
        <w:sz w:val="32"/>
        <w:szCs w:val="32"/>
      </w:rPr>
    </w:pPr>
    <w:r>
      <w:rPr>
        <w:rFonts w:ascii="Cambria" w:eastAsia="SimSun" w:hAnsi="Cambria" w:cs="Times New Roman"/>
        <w:b/>
        <w:sz w:val="32"/>
        <w:szCs w:val="32"/>
        <w:lang w:eastAsia="ar-SA"/>
      </w:rPr>
      <w:t xml:space="preserve"> </w:t>
    </w:r>
    <w:r w:rsidRPr="005C3987">
      <w:rPr>
        <w:rFonts w:ascii="Cambria" w:hAnsi="Cambria"/>
        <w:noProof/>
        <w:sz w:val="32"/>
        <w:szCs w:val="32"/>
      </w:rPr>
      <w:drawing>
        <wp:inline distT="0" distB="0" distL="0" distR="0" wp14:anchorId="7D952E3D" wp14:editId="5F1BC6A8">
          <wp:extent cx="1104900" cy="63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13" cy="671137"/>
                  </a:xfrm>
                  <a:prstGeom prst="rect">
                    <a:avLst/>
                  </a:prstGeom>
                  <a:noFill/>
                  <a:ln>
                    <a:noFill/>
                  </a:ln>
                </pic:spPr>
              </pic:pic>
            </a:graphicData>
          </a:graphic>
        </wp:inline>
      </w:drawing>
    </w:r>
    <w:r w:rsidRPr="005C3987">
      <w:rPr>
        <w:rFonts w:ascii="Cambria" w:hAnsi="Cambria"/>
        <w:noProof/>
        <w:sz w:val="32"/>
        <w:szCs w:val="32"/>
      </w:rPr>
      <w:drawing>
        <wp:inline distT="0" distB="0" distL="0" distR="0" wp14:anchorId="47A0F578" wp14:editId="04F5DFA7">
          <wp:extent cx="1104404" cy="63246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1817" cy="682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4" w15:restartNumberingAfterBreak="0">
    <w:nsid w:val="18693C6B"/>
    <w:multiLevelType w:val="hybridMultilevel"/>
    <w:tmpl w:val="1E5E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D1A0C"/>
    <w:multiLevelType w:val="hybridMultilevel"/>
    <w:tmpl w:val="DF8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A389F"/>
    <w:multiLevelType w:val="multilevel"/>
    <w:tmpl w:val="DA5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063C8"/>
    <w:multiLevelType w:val="hybridMultilevel"/>
    <w:tmpl w:val="588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3NDc1MTUyNzYzMDFR0lEKTi0uzszPAymwqAUA0TV8lSwAAAA="/>
  </w:docVars>
  <w:rsids>
    <w:rsidRoot w:val="00B129D0"/>
    <w:rsid w:val="00006600"/>
    <w:rsid w:val="00023C63"/>
    <w:rsid w:val="00053728"/>
    <w:rsid w:val="00055934"/>
    <w:rsid w:val="00070F5F"/>
    <w:rsid w:val="000724BD"/>
    <w:rsid w:val="00081D37"/>
    <w:rsid w:val="000B3BC2"/>
    <w:rsid w:val="000B792B"/>
    <w:rsid w:val="0010499D"/>
    <w:rsid w:val="001663F6"/>
    <w:rsid w:val="00173369"/>
    <w:rsid w:val="00191713"/>
    <w:rsid w:val="001D2E00"/>
    <w:rsid w:val="001E42EA"/>
    <w:rsid w:val="00216430"/>
    <w:rsid w:val="00217D2D"/>
    <w:rsid w:val="00226CFE"/>
    <w:rsid w:val="00240007"/>
    <w:rsid w:val="00240EEA"/>
    <w:rsid w:val="00262BD2"/>
    <w:rsid w:val="0028556A"/>
    <w:rsid w:val="002A108C"/>
    <w:rsid w:val="002A1E7F"/>
    <w:rsid w:val="002B57DD"/>
    <w:rsid w:val="002C485F"/>
    <w:rsid w:val="002C60B8"/>
    <w:rsid w:val="002E373D"/>
    <w:rsid w:val="002F3413"/>
    <w:rsid w:val="003663CD"/>
    <w:rsid w:val="003B7766"/>
    <w:rsid w:val="003C331F"/>
    <w:rsid w:val="003C5534"/>
    <w:rsid w:val="003E2631"/>
    <w:rsid w:val="00412718"/>
    <w:rsid w:val="0041317E"/>
    <w:rsid w:val="00461519"/>
    <w:rsid w:val="0048548D"/>
    <w:rsid w:val="0049426C"/>
    <w:rsid w:val="004A05CA"/>
    <w:rsid w:val="004F4184"/>
    <w:rsid w:val="0050752B"/>
    <w:rsid w:val="00525123"/>
    <w:rsid w:val="00545711"/>
    <w:rsid w:val="00560820"/>
    <w:rsid w:val="00567EA1"/>
    <w:rsid w:val="00570D4B"/>
    <w:rsid w:val="005C3987"/>
    <w:rsid w:val="005F5BD4"/>
    <w:rsid w:val="00606B61"/>
    <w:rsid w:val="0065067C"/>
    <w:rsid w:val="0065387A"/>
    <w:rsid w:val="006748F5"/>
    <w:rsid w:val="00680C87"/>
    <w:rsid w:val="007474C9"/>
    <w:rsid w:val="00756B60"/>
    <w:rsid w:val="00774239"/>
    <w:rsid w:val="00774F17"/>
    <w:rsid w:val="00775A1C"/>
    <w:rsid w:val="0078141F"/>
    <w:rsid w:val="007C23D7"/>
    <w:rsid w:val="008252FF"/>
    <w:rsid w:val="008607D1"/>
    <w:rsid w:val="00885B62"/>
    <w:rsid w:val="008C250B"/>
    <w:rsid w:val="008E7698"/>
    <w:rsid w:val="00917280"/>
    <w:rsid w:val="00924F2B"/>
    <w:rsid w:val="00933BCC"/>
    <w:rsid w:val="00935C66"/>
    <w:rsid w:val="009A7C92"/>
    <w:rsid w:val="00A03DA4"/>
    <w:rsid w:val="00A04832"/>
    <w:rsid w:val="00A721D4"/>
    <w:rsid w:val="00A75BBE"/>
    <w:rsid w:val="00AB756E"/>
    <w:rsid w:val="00AE61DA"/>
    <w:rsid w:val="00B02824"/>
    <w:rsid w:val="00B129D0"/>
    <w:rsid w:val="00B17675"/>
    <w:rsid w:val="00B218DF"/>
    <w:rsid w:val="00B41497"/>
    <w:rsid w:val="00B64B96"/>
    <w:rsid w:val="00B7080C"/>
    <w:rsid w:val="00B732ED"/>
    <w:rsid w:val="00B96B38"/>
    <w:rsid w:val="00BD7BFD"/>
    <w:rsid w:val="00BE2349"/>
    <w:rsid w:val="00C07B4A"/>
    <w:rsid w:val="00C153C1"/>
    <w:rsid w:val="00C17BDC"/>
    <w:rsid w:val="00C318CC"/>
    <w:rsid w:val="00C40061"/>
    <w:rsid w:val="00C84336"/>
    <w:rsid w:val="00C87E3E"/>
    <w:rsid w:val="00CC0073"/>
    <w:rsid w:val="00CF1483"/>
    <w:rsid w:val="00CF6DEC"/>
    <w:rsid w:val="00D27947"/>
    <w:rsid w:val="00D5471F"/>
    <w:rsid w:val="00D73430"/>
    <w:rsid w:val="00DA3919"/>
    <w:rsid w:val="00DC7D4C"/>
    <w:rsid w:val="00E05326"/>
    <w:rsid w:val="00E10EAA"/>
    <w:rsid w:val="00E33F87"/>
    <w:rsid w:val="00E3655F"/>
    <w:rsid w:val="00E43591"/>
    <w:rsid w:val="00E74199"/>
    <w:rsid w:val="00E76610"/>
    <w:rsid w:val="00E948F9"/>
    <w:rsid w:val="00EC47F6"/>
    <w:rsid w:val="00ED2AAC"/>
    <w:rsid w:val="00F03F31"/>
    <w:rsid w:val="00F33414"/>
    <w:rsid w:val="00F342BD"/>
    <w:rsid w:val="00F45A4F"/>
    <w:rsid w:val="00F758A2"/>
    <w:rsid w:val="00F773EF"/>
    <w:rsid w:val="00FA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6662"/>
  <w15:docId w15:val="{C6320D43-A691-4D64-BE79-74ADBBC8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iandra GD" w:eastAsiaTheme="minorHAnsi" w:hAnsi="Maiandra GD" w:cstheme="minorBidi"/>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B61"/>
    <w:rPr>
      <w:color w:val="0563C1" w:themeColor="hyperlink"/>
      <w:u w:val="single"/>
    </w:rPr>
  </w:style>
  <w:style w:type="character" w:customStyle="1" w:styleId="UnresolvedMention1">
    <w:name w:val="Unresolved Mention1"/>
    <w:basedOn w:val="DefaultParagraphFont"/>
    <w:uiPriority w:val="99"/>
    <w:semiHidden/>
    <w:unhideWhenUsed/>
    <w:rsid w:val="00606B61"/>
    <w:rPr>
      <w:color w:val="605E5C"/>
      <w:shd w:val="clear" w:color="auto" w:fill="E1DFDD"/>
    </w:rPr>
  </w:style>
  <w:style w:type="paragraph" w:styleId="ListParagraph">
    <w:name w:val="List Paragraph"/>
    <w:basedOn w:val="Normal"/>
    <w:uiPriority w:val="34"/>
    <w:qFormat/>
    <w:rsid w:val="00055934"/>
    <w:pPr>
      <w:ind w:left="720"/>
      <w:contextualSpacing/>
    </w:pPr>
  </w:style>
  <w:style w:type="paragraph" w:styleId="BodyText">
    <w:name w:val="Body Text"/>
    <w:basedOn w:val="Normal"/>
    <w:link w:val="BodyTextChar"/>
    <w:rsid w:val="00CF1483"/>
    <w:pPr>
      <w:suppressAutoHyphens/>
      <w:spacing w:after="120" w:line="254" w:lineRule="auto"/>
      <w:jc w:val="left"/>
    </w:pPr>
    <w:rPr>
      <w:rFonts w:ascii="Calibri" w:eastAsia="SimSun" w:hAnsi="Calibri" w:cs="Tahoma"/>
      <w:sz w:val="22"/>
      <w:szCs w:val="22"/>
      <w:lang w:eastAsia="ar-SA"/>
    </w:rPr>
  </w:style>
  <w:style w:type="character" w:customStyle="1" w:styleId="BodyTextChar">
    <w:name w:val="Body Text Char"/>
    <w:basedOn w:val="DefaultParagraphFont"/>
    <w:link w:val="BodyText"/>
    <w:rsid w:val="00CF1483"/>
    <w:rPr>
      <w:rFonts w:ascii="Calibri" w:eastAsia="SimSun" w:hAnsi="Calibri" w:cs="Tahoma"/>
      <w:sz w:val="22"/>
      <w:szCs w:val="22"/>
      <w:lang w:eastAsia="ar-SA"/>
    </w:rPr>
  </w:style>
  <w:style w:type="table" w:styleId="TableGrid">
    <w:name w:val="Table Grid"/>
    <w:basedOn w:val="TableNormal"/>
    <w:uiPriority w:val="39"/>
    <w:rsid w:val="0082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unhideWhenUsed/>
    <w:qFormat/>
    <w:rsid w:val="00217D2D"/>
    <w:pPr>
      <w:numPr>
        <w:numId w:val="6"/>
      </w:numPr>
      <w:spacing w:after="240" w:line="288" w:lineRule="auto"/>
      <w:contextualSpacing/>
      <w:jc w:val="left"/>
    </w:pPr>
    <w:rPr>
      <w:rFonts w:asciiTheme="minorHAnsi" w:eastAsiaTheme="minorEastAsia" w:hAnsiTheme="minorHAnsi"/>
      <w:color w:val="404040" w:themeColor="text1" w:themeTint="BF"/>
      <w:sz w:val="22"/>
      <w:szCs w:val="22"/>
      <w:lang w:eastAsia="ja-JP"/>
    </w:rPr>
  </w:style>
  <w:style w:type="paragraph" w:styleId="Header">
    <w:name w:val="header"/>
    <w:basedOn w:val="Normal"/>
    <w:link w:val="HeaderChar"/>
    <w:uiPriority w:val="99"/>
    <w:unhideWhenUsed/>
    <w:rsid w:val="002B5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DD"/>
  </w:style>
  <w:style w:type="paragraph" w:styleId="Footer">
    <w:name w:val="footer"/>
    <w:basedOn w:val="Normal"/>
    <w:link w:val="FooterChar"/>
    <w:uiPriority w:val="99"/>
    <w:unhideWhenUsed/>
    <w:rsid w:val="002B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DD"/>
  </w:style>
  <w:style w:type="paragraph" w:styleId="BalloonText">
    <w:name w:val="Balloon Text"/>
    <w:basedOn w:val="Normal"/>
    <w:link w:val="BalloonTextChar"/>
    <w:uiPriority w:val="99"/>
    <w:semiHidden/>
    <w:unhideWhenUsed/>
    <w:rsid w:val="00366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3CD"/>
    <w:rPr>
      <w:rFonts w:ascii="Tahoma" w:hAnsi="Tahoma" w:cs="Tahoma"/>
      <w:sz w:val="16"/>
      <w:szCs w:val="16"/>
    </w:rPr>
  </w:style>
  <w:style w:type="character" w:styleId="UnresolvedMention">
    <w:name w:val="Unresolved Mention"/>
    <w:basedOn w:val="DefaultParagraphFont"/>
    <w:uiPriority w:val="99"/>
    <w:semiHidden/>
    <w:unhideWhenUsed/>
    <w:rsid w:val="00E3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5864">
      <w:bodyDiv w:val="1"/>
      <w:marLeft w:val="0"/>
      <w:marRight w:val="0"/>
      <w:marTop w:val="0"/>
      <w:marBottom w:val="0"/>
      <w:divBdr>
        <w:top w:val="none" w:sz="0" w:space="0" w:color="auto"/>
        <w:left w:val="none" w:sz="0" w:space="0" w:color="auto"/>
        <w:bottom w:val="none" w:sz="0" w:space="0" w:color="auto"/>
        <w:right w:val="none" w:sz="0" w:space="0" w:color="auto"/>
      </w:divBdr>
    </w:div>
    <w:div w:id="36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hurisalesforce13@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Vijay Sannidhi</cp:lastModifiedBy>
  <cp:revision>2</cp:revision>
  <cp:lastPrinted>2020-09-17T14:31:00Z</cp:lastPrinted>
  <dcterms:created xsi:type="dcterms:W3CDTF">2021-03-26T16:45:00Z</dcterms:created>
  <dcterms:modified xsi:type="dcterms:W3CDTF">2021-03-26T16:45:00Z</dcterms:modified>
</cp:coreProperties>
</file>