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065E" w14:textId="20329896" w:rsidR="00D20504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>Name: RANGA</w:t>
      </w:r>
      <w:r w:rsidR="00F94DBA" w:rsidRPr="00865B6A">
        <w:rPr>
          <w:rFonts w:asciiTheme="minorHAnsi" w:hAnsiTheme="minorHAnsi" w:cstheme="minorHAnsi"/>
          <w:b/>
          <w:sz w:val="22"/>
          <w:szCs w:val="22"/>
        </w:rPr>
        <w:t xml:space="preserve">REDDY </w:t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>BANDI</w:t>
      </w:r>
    </w:p>
    <w:p w14:paraId="355D05A3" w14:textId="77777777" w:rsidR="00D20504" w:rsidRPr="00865B6A" w:rsidRDefault="007F5740" w:rsidP="00865B6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Phone: </w:t>
      </w:r>
      <w:r w:rsidR="00D20504" w:rsidRPr="00865B6A">
        <w:rPr>
          <w:rFonts w:asciiTheme="minorHAnsi" w:hAnsiTheme="minorHAnsi" w:cstheme="minorHAnsi"/>
          <w:b/>
          <w:sz w:val="22"/>
          <w:szCs w:val="22"/>
        </w:rPr>
        <w:t>937-347-7048</w:t>
      </w:r>
    </w:p>
    <w:p w14:paraId="4CAE0E9D" w14:textId="77777777" w:rsidR="00365AD0" w:rsidRPr="00865B6A" w:rsidRDefault="00444FB7" w:rsidP="00865B6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>Email ID: ranga2838@gmail.com</w:t>
      </w:r>
    </w:p>
    <w:p w14:paraId="4C73730D" w14:textId="77777777" w:rsidR="006826DA" w:rsidRPr="00865B6A" w:rsidRDefault="00D20504" w:rsidP="00865B6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 xml:space="preserve">PROFESSIONAL </w:t>
      </w:r>
      <w:r w:rsidR="006826DA" w:rsidRPr="00865B6A">
        <w:rPr>
          <w:rFonts w:asciiTheme="minorHAnsi" w:hAnsiTheme="minorHAnsi" w:cstheme="minorHAnsi"/>
          <w:b/>
          <w:sz w:val="22"/>
          <w:szCs w:val="22"/>
          <w:u w:val="single"/>
        </w:rPr>
        <w:t>SUMMARY</w:t>
      </w:r>
      <w:r w:rsidR="004605E6" w:rsidRPr="00865B6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411A7A5" w14:textId="5868E3FB" w:rsidR="006826DA" w:rsidRPr="00865B6A" w:rsidRDefault="00D63E06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Having </w:t>
      </w:r>
      <w:r w:rsidR="00FF1B7D" w:rsidRPr="00865B6A">
        <w:rPr>
          <w:rFonts w:asciiTheme="minorHAnsi" w:hAnsiTheme="minorHAnsi" w:cstheme="minorHAnsi"/>
        </w:rPr>
        <w:t>1</w:t>
      </w:r>
      <w:r w:rsidR="00171F8A" w:rsidRPr="00865B6A">
        <w:rPr>
          <w:rFonts w:asciiTheme="minorHAnsi" w:hAnsiTheme="minorHAnsi" w:cstheme="minorHAnsi"/>
        </w:rPr>
        <w:t>2</w:t>
      </w:r>
      <w:r w:rsidR="004F3CE4" w:rsidRPr="00865B6A">
        <w:rPr>
          <w:rFonts w:asciiTheme="minorHAnsi" w:hAnsiTheme="minorHAnsi" w:cstheme="minorHAnsi"/>
        </w:rPr>
        <w:t xml:space="preserve"> </w:t>
      </w:r>
      <w:r w:rsidR="006826DA" w:rsidRPr="00865B6A">
        <w:rPr>
          <w:rFonts w:asciiTheme="minorHAnsi" w:hAnsiTheme="minorHAnsi" w:cstheme="minorHAnsi"/>
        </w:rPr>
        <w:t>years of experience in IT industry in the areas of Analysis, Design, Development, Implementation and Testing of Software Applications using Java/J2EE technologies.</w:t>
      </w:r>
    </w:p>
    <w:p w14:paraId="34592A53" w14:textId="77777777" w:rsidR="00F43AE4" w:rsidRPr="00865B6A" w:rsidRDefault="00F43AE4" w:rsidP="00865B6A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Strong Knowledge on Application Development using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Software Development Life Cycle SDLC </w:t>
      </w:r>
      <w:r w:rsidRPr="00865B6A">
        <w:rPr>
          <w:rFonts w:asciiTheme="minorHAnsi" w:hAnsiTheme="minorHAnsi" w:cstheme="minorHAnsi"/>
          <w:sz w:val="22"/>
          <w:szCs w:val="22"/>
        </w:rPr>
        <w:t>using various methodologies like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Waterfall</w:t>
      </w:r>
      <w:r w:rsidRPr="00865B6A">
        <w:rPr>
          <w:rFonts w:asciiTheme="minorHAnsi" w:hAnsiTheme="minorHAnsi" w:cstheme="minorHAnsi"/>
          <w:sz w:val="22"/>
          <w:szCs w:val="22"/>
        </w:rPr>
        <w:t>,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Agile</w:t>
      </w:r>
      <w:r w:rsidRPr="00865B6A">
        <w:rPr>
          <w:rFonts w:asciiTheme="minorHAnsi" w:hAnsiTheme="minorHAnsi" w:cstheme="minorHAnsi"/>
          <w:sz w:val="22"/>
          <w:szCs w:val="22"/>
        </w:rPr>
        <w:t>/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Scrum</w:t>
      </w:r>
      <w:r w:rsidRPr="00865B6A">
        <w:rPr>
          <w:rFonts w:asciiTheme="minorHAnsi" w:hAnsiTheme="minorHAnsi" w:cstheme="minorHAnsi"/>
          <w:sz w:val="22"/>
          <w:szCs w:val="22"/>
        </w:rPr>
        <w:t>.</w:t>
      </w:r>
    </w:p>
    <w:p w14:paraId="5BB993A2" w14:textId="77777777" w:rsidR="006826DA" w:rsidRPr="00865B6A" w:rsidRDefault="006826DA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Expertise in application development using Java, JDBC, Servlets, JSP, EJB-Session bean, Entity bean, JMS, Struts, Spring, Hibernate and JSF.</w:t>
      </w:r>
    </w:p>
    <w:p w14:paraId="796193C0" w14:textId="77777777" w:rsidR="006826DA" w:rsidRPr="00865B6A" w:rsidRDefault="006826DA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Experience in developing web applications using technologies like HTML5, Java Script, AJAX, CSS3, DOJO, Angular JS, Bootstrap, JSP Tag libraries, Tiles and XML.</w:t>
      </w:r>
    </w:p>
    <w:p w14:paraId="2F6E2E27" w14:textId="77777777" w:rsidR="006826DA" w:rsidRPr="00865B6A" w:rsidRDefault="006826DA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Experience with writing SQL &amp; PL/SQL programming in writing stored procedures, indexes, cursors, views and triggers.</w:t>
      </w:r>
    </w:p>
    <w:p w14:paraId="30ED5C52" w14:textId="77777777" w:rsidR="006826DA" w:rsidRPr="00865B6A" w:rsidRDefault="006826DA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Experience in producing as well as consuming the Web Services that includes SOAP as well as REST using WSDL, SOAP, JAX-WS, JAX-RS, CXF and SOA.</w:t>
      </w:r>
    </w:p>
    <w:p w14:paraId="1CFB7A93" w14:textId="77777777" w:rsidR="005C0508" w:rsidRPr="00865B6A" w:rsidRDefault="005C0508" w:rsidP="00865B6A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Experience in implementing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Java EE design patterns</w:t>
      </w:r>
      <w:r w:rsidRPr="00865B6A">
        <w:rPr>
          <w:rFonts w:asciiTheme="minorHAnsi" w:hAnsiTheme="minorHAnsi" w:cstheme="minorHAnsi"/>
          <w:sz w:val="22"/>
          <w:szCs w:val="22"/>
        </w:rPr>
        <w:t> such as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MVC</w:t>
      </w:r>
      <w:r w:rsidRPr="00865B6A">
        <w:rPr>
          <w:rFonts w:asciiTheme="minorHAnsi" w:hAnsiTheme="minorHAnsi" w:cstheme="minorHAnsi"/>
          <w:sz w:val="22"/>
          <w:szCs w:val="22"/>
        </w:rPr>
        <w:t>,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Singleton</w:t>
      </w:r>
      <w:r w:rsidRPr="00865B6A">
        <w:rPr>
          <w:rFonts w:asciiTheme="minorHAnsi" w:hAnsiTheme="minorHAnsi" w:cstheme="minorHAnsi"/>
          <w:sz w:val="22"/>
          <w:szCs w:val="22"/>
        </w:rPr>
        <w:t>,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Session Facade, DAO, DTO, </w:t>
      </w:r>
      <w:r w:rsidRPr="00865B6A">
        <w:rPr>
          <w:rFonts w:asciiTheme="minorHAnsi" w:hAnsiTheme="minorHAnsi" w:cstheme="minorHAnsi"/>
          <w:sz w:val="22"/>
          <w:szCs w:val="22"/>
        </w:rPr>
        <w:t>and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 Business Delegate</w:t>
      </w:r>
      <w:r w:rsidRPr="00865B6A">
        <w:rPr>
          <w:rFonts w:asciiTheme="minorHAnsi" w:hAnsiTheme="minorHAnsi" w:cstheme="minorHAnsi"/>
          <w:sz w:val="22"/>
          <w:szCs w:val="22"/>
        </w:rPr>
        <w:t> in the development of Multi-Tier distributed Enterprise Applications.</w:t>
      </w:r>
    </w:p>
    <w:p w14:paraId="769A297F" w14:textId="77777777" w:rsidR="006826DA" w:rsidRPr="00865B6A" w:rsidRDefault="006826DA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Experience in ANT, Maven build tools and also expertise in unit testing using JUnit.</w:t>
      </w:r>
    </w:p>
    <w:p w14:paraId="3E3BC8C5" w14:textId="77777777" w:rsidR="00A62B4C" w:rsidRPr="00865B6A" w:rsidRDefault="00A62B4C" w:rsidP="00865B6A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Having strong experience in Service Oriented Architecture (SOA).</w:t>
      </w:r>
    </w:p>
    <w:p w14:paraId="1691F174" w14:textId="77777777" w:rsidR="006826DA" w:rsidRPr="00865B6A" w:rsidRDefault="006826DA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Experience in OO Analysis, OO Design using UML.</w:t>
      </w:r>
    </w:p>
    <w:p w14:paraId="77E8B858" w14:textId="77777777" w:rsidR="006826DA" w:rsidRPr="00865B6A" w:rsidRDefault="006826DA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Expertise in implementing dynamic web applications using Application &amp; web Servers like Oracle </w:t>
      </w:r>
      <w:r w:rsidR="00083CD7" w:rsidRPr="00865B6A">
        <w:rPr>
          <w:rFonts w:asciiTheme="minorHAnsi" w:hAnsiTheme="minorHAnsi" w:cstheme="minorHAnsi"/>
        </w:rPr>
        <w:t>Web Logic</w:t>
      </w:r>
      <w:r w:rsidRPr="00865B6A">
        <w:rPr>
          <w:rFonts w:asciiTheme="minorHAnsi" w:hAnsiTheme="minorHAnsi" w:cstheme="minorHAnsi"/>
        </w:rPr>
        <w:t xml:space="preserve">, IBM </w:t>
      </w:r>
      <w:r w:rsidR="00083CD7" w:rsidRPr="00865B6A">
        <w:rPr>
          <w:rFonts w:asciiTheme="minorHAnsi" w:hAnsiTheme="minorHAnsi" w:cstheme="minorHAnsi"/>
        </w:rPr>
        <w:t>Web Sphere</w:t>
      </w:r>
      <w:r w:rsidRPr="00865B6A">
        <w:rPr>
          <w:rFonts w:asciiTheme="minorHAnsi" w:hAnsiTheme="minorHAnsi" w:cstheme="minorHAnsi"/>
        </w:rPr>
        <w:t xml:space="preserve">, JBOSS and Apache Tomcat deploying in various environments like Windows, UNIX and Linux with IDEs like Eclipse, </w:t>
      </w:r>
      <w:r w:rsidR="00083CD7" w:rsidRPr="00865B6A">
        <w:rPr>
          <w:rFonts w:asciiTheme="minorHAnsi" w:hAnsiTheme="minorHAnsi" w:cstheme="minorHAnsi"/>
        </w:rPr>
        <w:t>Net Beans</w:t>
      </w:r>
      <w:r w:rsidRPr="00865B6A">
        <w:rPr>
          <w:rFonts w:asciiTheme="minorHAnsi" w:hAnsiTheme="minorHAnsi" w:cstheme="minorHAnsi"/>
        </w:rPr>
        <w:t xml:space="preserve"> and RAD.</w:t>
      </w:r>
    </w:p>
    <w:p w14:paraId="35F4F391" w14:textId="77777777" w:rsidR="006826DA" w:rsidRPr="00865B6A" w:rsidRDefault="006826DA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Extensive experience in design and development of DBs Oracle 9i/10g/11g, MySQL and SQL Server. </w:t>
      </w:r>
    </w:p>
    <w:p w14:paraId="60625425" w14:textId="77777777" w:rsidR="006826DA" w:rsidRPr="00865B6A" w:rsidRDefault="006826DA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Experience in MVC (Model View Controller) architecture, using Struts Framework, and Spring Framework with various Java/J2EE design patterns.</w:t>
      </w:r>
    </w:p>
    <w:p w14:paraId="64B8AB29" w14:textId="77777777" w:rsidR="00D20504" w:rsidRPr="00865B6A" w:rsidRDefault="00D20504" w:rsidP="00865B6A">
      <w:pPr>
        <w:ind w:left="9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8B2DB2" w14:textId="77777777" w:rsidR="00D20504" w:rsidRPr="00865B6A" w:rsidRDefault="00D20504" w:rsidP="00865B6A">
      <w:pPr>
        <w:ind w:left="9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TECHNICAL SKILLS:</w:t>
      </w:r>
    </w:p>
    <w:tbl>
      <w:tblPr>
        <w:tblStyle w:val="TableGrid"/>
        <w:tblW w:w="10435" w:type="dxa"/>
        <w:tblInd w:w="90" w:type="dxa"/>
        <w:tblLook w:val="04A0" w:firstRow="1" w:lastRow="0" w:firstColumn="1" w:lastColumn="0" w:noHBand="0" w:noVBand="1"/>
      </w:tblPr>
      <w:tblGrid>
        <w:gridCol w:w="2335"/>
        <w:gridCol w:w="8100"/>
      </w:tblGrid>
      <w:tr w:rsidR="00865B6A" w:rsidRPr="00865B6A" w14:paraId="1F926B77" w14:textId="77777777" w:rsidTr="00865B6A">
        <w:trPr>
          <w:trHeight w:val="70"/>
        </w:trPr>
        <w:tc>
          <w:tcPr>
            <w:tcW w:w="2335" w:type="dxa"/>
          </w:tcPr>
          <w:p w14:paraId="4564CB6C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8100" w:type="dxa"/>
          </w:tcPr>
          <w:p w14:paraId="46DCCC32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Java, SQL, PLSQL, XML, C++, C, XHTML, HTML, CSS, Java Script.</w:t>
            </w:r>
          </w:p>
        </w:tc>
      </w:tr>
      <w:tr w:rsidR="00865B6A" w:rsidRPr="00865B6A" w14:paraId="0F819082" w14:textId="77777777" w:rsidTr="00865B6A">
        <w:trPr>
          <w:trHeight w:val="70"/>
        </w:trPr>
        <w:tc>
          <w:tcPr>
            <w:tcW w:w="2335" w:type="dxa"/>
          </w:tcPr>
          <w:p w14:paraId="4F316AC7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Java Technologies</w:t>
            </w:r>
          </w:p>
        </w:tc>
        <w:tc>
          <w:tcPr>
            <w:tcW w:w="8100" w:type="dxa"/>
          </w:tcPr>
          <w:p w14:paraId="35DA3720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Java, J2EE, JDBC, Servlets, JSP, JavaBeans.</w:t>
            </w:r>
          </w:p>
        </w:tc>
      </w:tr>
      <w:tr w:rsidR="00865B6A" w:rsidRPr="00865B6A" w14:paraId="00A89ABD" w14:textId="77777777" w:rsidTr="00865B6A">
        <w:trPr>
          <w:trHeight w:val="70"/>
        </w:trPr>
        <w:tc>
          <w:tcPr>
            <w:tcW w:w="2335" w:type="dxa"/>
          </w:tcPr>
          <w:p w14:paraId="78918272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Frameworks</w:t>
            </w:r>
          </w:p>
        </w:tc>
        <w:tc>
          <w:tcPr>
            <w:tcW w:w="8100" w:type="dxa"/>
          </w:tcPr>
          <w:p w14:paraId="01464A9A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Struts, JSF, Hibernate, spring, Tiles, AJAX, EJBs, RMI and JUnit.</w:t>
            </w:r>
          </w:p>
        </w:tc>
      </w:tr>
      <w:tr w:rsidR="00865B6A" w:rsidRPr="00865B6A" w14:paraId="4D24A826" w14:textId="77777777" w:rsidTr="00865B6A">
        <w:trPr>
          <w:trHeight w:val="107"/>
        </w:trPr>
        <w:tc>
          <w:tcPr>
            <w:tcW w:w="2335" w:type="dxa"/>
          </w:tcPr>
          <w:p w14:paraId="5F44FF41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Development Tools</w:t>
            </w:r>
          </w:p>
        </w:tc>
        <w:tc>
          <w:tcPr>
            <w:tcW w:w="8100" w:type="dxa"/>
          </w:tcPr>
          <w:p w14:paraId="75014799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Eclipse, ANT 1.7, Rapid Application Developer.</w:t>
            </w:r>
          </w:p>
        </w:tc>
      </w:tr>
      <w:tr w:rsidR="00865B6A" w:rsidRPr="00865B6A" w14:paraId="5405BC67" w14:textId="77777777" w:rsidTr="00865B6A">
        <w:trPr>
          <w:trHeight w:val="70"/>
        </w:trPr>
        <w:tc>
          <w:tcPr>
            <w:tcW w:w="2335" w:type="dxa"/>
          </w:tcPr>
          <w:p w14:paraId="1253A57B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Application Servers</w:t>
            </w:r>
          </w:p>
        </w:tc>
        <w:tc>
          <w:tcPr>
            <w:tcW w:w="8100" w:type="dxa"/>
          </w:tcPr>
          <w:p w14:paraId="2E0013D6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Web Logic, Apache Tomcat, Web Sphere and JBoss.</w:t>
            </w:r>
          </w:p>
        </w:tc>
      </w:tr>
      <w:tr w:rsidR="00865B6A" w:rsidRPr="00865B6A" w14:paraId="43610491" w14:textId="77777777" w:rsidTr="00865B6A">
        <w:trPr>
          <w:trHeight w:val="70"/>
        </w:trPr>
        <w:tc>
          <w:tcPr>
            <w:tcW w:w="2335" w:type="dxa"/>
          </w:tcPr>
          <w:p w14:paraId="7B199614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ORM</w:t>
            </w:r>
          </w:p>
        </w:tc>
        <w:tc>
          <w:tcPr>
            <w:tcW w:w="8100" w:type="dxa"/>
          </w:tcPr>
          <w:p w14:paraId="1F9F753A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Hibernate</w:t>
            </w:r>
          </w:p>
        </w:tc>
      </w:tr>
      <w:tr w:rsidR="00865B6A" w:rsidRPr="00865B6A" w14:paraId="7234CB5A" w14:textId="77777777" w:rsidTr="00865B6A">
        <w:trPr>
          <w:trHeight w:val="288"/>
        </w:trPr>
        <w:tc>
          <w:tcPr>
            <w:tcW w:w="2335" w:type="dxa"/>
          </w:tcPr>
          <w:p w14:paraId="7BF907FD" w14:textId="77777777" w:rsidR="00D20504" w:rsidRPr="00865B6A" w:rsidRDefault="00D20504" w:rsidP="00865B6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Design and Modeling</w:t>
            </w:r>
          </w:p>
        </w:tc>
        <w:tc>
          <w:tcPr>
            <w:tcW w:w="8100" w:type="dxa"/>
          </w:tcPr>
          <w:p w14:paraId="1BB46288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Microsoft Visio, UML and Rational Rose.</w:t>
            </w:r>
          </w:p>
        </w:tc>
      </w:tr>
      <w:tr w:rsidR="00865B6A" w:rsidRPr="00865B6A" w14:paraId="5B6802E1" w14:textId="77777777" w:rsidTr="00865B6A">
        <w:trPr>
          <w:trHeight w:val="288"/>
        </w:trPr>
        <w:tc>
          <w:tcPr>
            <w:tcW w:w="2335" w:type="dxa"/>
          </w:tcPr>
          <w:p w14:paraId="6E6A34A1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Web Services</w:t>
            </w:r>
          </w:p>
        </w:tc>
        <w:tc>
          <w:tcPr>
            <w:tcW w:w="8100" w:type="dxa"/>
          </w:tcPr>
          <w:p w14:paraId="7B71E4EB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SOAP, REST.</w:t>
            </w:r>
          </w:p>
        </w:tc>
      </w:tr>
      <w:tr w:rsidR="00865B6A" w:rsidRPr="00865B6A" w14:paraId="461B5FD7" w14:textId="77777777" w:rsidTr="00865B6A">
        <w:trPr>
          <w:trHeight w:val="70"/>
        </w:trPr>
        <w:tc>
          <w:tcPr>
            <w:tcW w:w="2335" w:type="dxa"/>
          </w:tcPr>
          <w:p w14:paraId="40436727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8100" w:type="dxa"/>
          </w:tcPr>
          <w:p w14:paraId="74D90ED8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IBM DB2, Informix, Oracle 8i/9i/10g/11g, Mongo DB and SQL Server 2000/2005/2008.</w:t>
            </w:r>
          </w:p>
        </w:tc>
      </w:tr>
      <w:tr w:rsidR="00865B6A" w:rsidRPr="00865B6A" w14:paraId="3B08347B" w14:textId="77777777" w:rsidTr="00865B6A">
        <w:trPr>
          <w:trHeight w:val="70"/>
        </w:trPr>
        <w:tc>
          <w:tcPr>
            <w:tcW w:w="2335" w:type="dxa"/>
          </w:tcPr>
          <w:p w14:paraId="2338A030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Scripting Languages</w:t>
            </w:r>
          </w:p>
        </w:tc>
        <w:tc>
          <w:tcPr>
            <w:tcW w:w="8100" w:type="dxa"/>
          </w:tcPr>
          <w:p w14:paraId="4E660630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Java Script, Shell Script</w:t>
            </w:r>
          </w:p>
        </w:tc>
      </w:tr>
      <w:tr w:rsidR="00865B6A" w:rsidRPr="00865B6A" w14:paraId="2086C503" w14:textId="77777777" w:rsidTr="00865B6A">
        <w:trPr>
          <w:trHeight w:val="288"/>
        </w:trPr>
        <w:tc>
          <w:tcPr>
            <w:tcW w:w="2335" w:type="dxa"/>
          </w:tcPr>
          <w:p w14:paraId="44D232BE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XML technologies</w:t>
            </w:r>
          </w:p>
        </w:tc>
        <w:tc>
          <w:tcPr>
            <w:tcW w:w="8100" w:type="dxa"/>
          </w:tcPr>
          <w:p w14:paraId="4EF1779E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DTD, XSD, XML, XSL, XSLT, XQuery, SAX, DOM, JAXP.</w:t>
            </w:r>
          </w:p>
        </w:tc>
      </w:tr>
      <w:tr w:rsidR="00865B6A" w:rsidRPr="00865B6A" w14:paraId="2EDD4672" w14:textId="77777777" w:rsidTr="00865B6A">
        <w:trPr>
          <w:trHeight w:val="70"/>
        </w:trPr>
        <w:tc>
          <w:tcPr>
            <w:tcW w:w="2335" w:type="dxa"/>
          </w:tcPr>
          <w:p w14:paraId="6D40CB0B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Version Control</w:t>
            </w:r>
          </w:p>
        </w:tc>
        <w:tc>
          <w:tcPr>
            <w:tcW w:w="8100" w:type="dxa"/>
          </w:tcPr>
          <w:p w14:paraId="69BA65B8" w14:textId="288A3A1E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 xml:space="preserve">CVS, </w:t>
            </w:r>
            <w:r w:rsidR="00865B6A" w:rsidRPr="00865B6A">
              <w:rPr>
                <w:rFonts w:asciiTheme="minorHAnsi" w:hAnsiTheme="minorHAnsi" w:cstheme="minorHAnsi"/>
                <w:sz w:val="22"/>
                <w:szCs w:val="22"/>
              </w:rPr>
              <w:t>Git, SVN</w:t>
            </w: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 xml:space="preserve"> and Clear Case.</w:t>
            </w:r>
          </w:p>
        </w:tc>
      </w:tr>
      <w:tr w:rsidR="00865B6A" w:rsidRPr="00865B6A" w14:paraId="2D16F666" w14:textId="77777777" w:rsidTr="00865B6A">
        <w:trPr>
          <w:trHeight w:val="70"/>
        </w:trPr>
        <w:tc>
          <w:tcPr>
            <w:tcW w:w="2335" w:type="dxa"/>
          </w:tcPr>
          <w:p w14:paraId="79E44DE4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Environments</w:t>
            </w:r>
          </w:p>
        </w:tc>
        <w:tc>
          <w:tcPr>
            <w:tcW w:w="8100" w:type="dxa"/>
          </w:tcPr>
          <w:p w14:paraId="468D12CC" w14:textId="77777777" w:rsidR="00D20504" w:rsidRPr="00865B6A" w:rsidRDefault="00D20504" w:rsidP="00865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B6A">
              <w:rPr>
                <w:rFonts w:asciiTheme="minorHAnsi" w:hAnsiTheme="minorHAnsi" w:cstheme="minorHAnsi"/>
                <w:sz w:val="22"/>
                <w:szCs w:val="22"/>
              </w:rPr>
              <w:t>UNIX, Red Hat Linux, Windows 2000, Windows NT 4.0, Windows XP, Solaris.</w:t>
            </w:r>
          </w:p>
        </w:tc>
      </w:tr>
    </w:tbl>
    <w:p w14:paraId="76DFAFFF" w14:textId="4C683ED6" w:rsidR="004076B5" w:rsidRPr="00865B6A" w:rsidRDefault="004076B5" w:rsidP="00865B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D8C290" w14:textId="7E6FD0A7" w:rsidR="00D20504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EDUCATION:</w:t>
      </w:r>
    </w:p>
    <w:p w14:paraId="54ACEB4C" w14:textId="77777777" w:rsidR="00D20504" w:rsidRPr="00865B6A" w:rsidRDefault="00D20504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Masters in Computer Application IGNOU University</w:t>
      </w:r>
    </w:p>
    <w:p w14:paraId="08CBAC69" w14:textId="77777777" w:rsidR="00D20504" w:rsidRPr="00865B6A" w:rsidRDefault="00D20504" w:rsidP="00865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Bachelor of Computer Application IGNOU University</w:t>
      </w:r>
    </w:p>
    <w:p w14:paraId="763A562A" w14:textId="19B5A6F4" w:rsidR="002E3FA0" w:rsidRPr="00865B6A" w:rsidRDefault="002E3FA0" w:rsidP="00865B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ABFAEB" w14:textId="733EE36B" w:rsidR="00D54E66" w:rsidRPr="00865B6A" w:rsidRDefault="006826DA" w:rsidP="00865B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  <w:r w:rsidR="00D20504" w:rsidRPr="00865B6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D9E85E3" w14:textId="18B1D7FE" w:rsidR="00D54E66" w:rsidRPr="00865B6A" w:rsidRDefault="00D54E66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>Client:</w:t>
      </w:r>
      <w:r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Pr="00865B6A">
        <w:rPr>
          <w:rFonts w:asciiTheme="minorHAnsi" w:hAnsiTheme="minorHAnsi" w:cstheme="minorHAnsi"/>
          <w:b/>
          <w:sz w:val="22"/>
          <w:szCs w:val="22"/>
        </w:rPr>
        <w:t>Nationwide, Columbus, OH</w:t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</w:t>
      </w:r>
      <w:r w:rsidR="00865B6A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865B6A">
        <w:rPr>
          <w:rFonts w:asciiTheme="minorHAnsi" w:hAnsiTheme="minorHAnsi" w:cstheme="minorHAnsi"/>
          <w:b/>
          <w:sz w:val="22"/>
          <w:szCs w:val="22"/>
        </w:rPr>
        <w:t>June 2021– Till</w:t>
      </w:r>
      <w:r w:rsidR="00865B6A" w:rsidRPr="00865B6A">
        <w:rPr>
          <w:rFonts w:asciiTheme="minorHAnsi" w:hAnsiTheme="minorHAnsi" w:cstheme="minorHAnsi"/>
          <w:b/>
          <w:sz w:val="22"/>
          <w:szCs w:val="22"/>
        </w:rPr>
        <w:t xml:space="preserve"> Date</w:t>
      </w:r>
      <w:r w:rsidRPr="00865B6A">
        <w:rPr>
          <w:rFonts w:asciiTheme="minorHAnsi" w:hAnsiTheme="minorHAnsi" w:cstheme="minorHAnsi"/>
          <w:b/>
          <w:sz w:val="22"/>
          <w:szCs w:val="22"/>
        </w:rPr>
        <w:t>.</w:t>
      </w:r>
    </w:p>
    <w:p w14:paraId="00EC20DA" w14:textId="5C975B6A" w:rsidR="00D54E66" w:rsidRPr="00865B6A" w:rsidRDefault="00D54E66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Role: Sr. </w:t>
      </w:r>
      <w:r w:rsidR="00096435" w:rsidRPr="00865B6A">
        <w:rPr>
          <w:rFonts w:asciiTheme="minorHAnsi" w:hAnsiTheme="minorHAnsi" w:cstheme="minorHAnsi"/>
          <w:b/>
          <w:sz w:val="22"/>
          <w:szCs w:val="22"/>
        </w:rPr>
        <w:t xml:space="preserve">Java </w:t>
      </w:r>
      <w:r w:rsidRPr="00865B6A">
        <w:rPr>
          <w:rFonts w:asciiTheme="minorHAnsi" w:hAnsiTheme="minorHAnsi" w:cstheme="minorHAnsi"/>
          <w:b/>
          <w:sz w:val="22"/>
          <w:szCs w:val="22"/>
        </w:rPr>
        <w:t>Developer</w:t>
      </w:r>
    </w:p>
    <w:p w14:paraId="25EDE364" w14:textId="4B631350" w:rsidR="00D54E66" w:rsidRPr="00865B6A" w:rsidRDefault="00D54E66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</w:p>
    <w:p w14:paraId="11C8D739" w14:textId="26540656" w:rsidR="007D54C6" w:rsidRPr="00865B6A" w:rsidRDefault="007D54C6" w:rsidP="00865B6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various phases of Software Development Life cycle (SDLC) of the application like requirement gathering, Design, Analysis and code development.</w:t>
      </w:r>
    </w:p>
    <w:p w14:paraId="0083CE17" w14:textId="20BEFB15" w:rsidR="0030491E" w:rsidRPr="00865B6A" w:rsidRDefault="0030491E" w:rsidP="00865B6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Created </w:t>
      </w:r>
      <w:r w:rsidR="00013CA4" w:rsidRPr="00865B6A">
        <w:rPr>
          <w:rFonts w:asciiTheme="minorHAnsi" w:hAnsiTheme="minorHAnsi" w:cstheme="minorHAnsi"/>
        </w:rPr>
        <w:t>S</w:t>
      </w:r>
      <w:r w:rsidRPr="00865B6A">
        <w:rPr>
          <w:rFonts w:asciiTheme="minorHAnsi" w:hAnsiTheme="minorHAnsi" w:cstheme="minorHAnsi"/>
        </w:rPr>
        <w:t xml:space="preserve">pring MVC – </w:t>
      </w:r>
      <w:r w:rsidR="00E30CD0" w:rsidRPr="00865B6A">
        <w:rPr>
          <w:rFonts w:asciiTheme="minorHAnsi" w:hAnsiTheme="minorHAnsi" w:cstheme="minorHAnsi"/>
        </w:rPr>
        <w:t>rest-based</w:t>
      </w:r>
      <w:r w:rsidRPr="00865B6A">
        <w:rPr>
          <w:rFonts w:asciiTheme="minorHAnsi" w:hAnsiTheme="minorHAnsi" w:cstheme="minorHAnsi"/>
        </w:rPr>
        <w:t xml:space="preserve"> J</w:t>
      </w:r>
      <w:r w:rsidR="001F0CF8" w:rsidRPr="00865B6A">
        <w:rPr>
          <w:rFonts w:asciiTheme="minorHAnsi" w:hAnsiTheme="minorHAnsi" w:cstheme="minorHAnsi"/>
        </w:rPr>
        <w:t xml:space="preserve">SON </w:t>
      </w:r>
      <w:r w:rsidRPr="00865B6A">
        <w:rPr>
          <w:rFonts w:asciiTheme="minorHAnsi" w:hAnsiTheme="minorHAnsi" w:cstheme="minorHAnsi"/>
        </w:rPr>
        <w:t>services, used Rest template for making a client call to JAX-RS web services.</w:t>
      </w:r>
    </w:p>
    <w:p w14:paraId="55E2FAE3" w14:textId="77777777" w:rsidR="00D54E66" w:rsidRPr="00865B6A" w:rsidRDefault="00D54E66" w:rsidP="00865B6A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Implemented REST Microservices using spring boot. Generated Metrics with method level granularity and Persistence using Spring AOP and Spring Actuator.</w:t>
      </w:r>
    </w:p>
    <w:p w14:paraId="77BEB34C" w14:textId="77777777" w:rsidR="00D54E66" w:rsidRPr="00865B6A" w:rsidRDefault="00D54E66" w:rsidP="00865B6A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lastRenderedPageBreak/>
        <w:t>Used spring config server for centralized configuration and Splunk for centralized logging. Used Concourse and Jenkins for Microservices deployment</w:t>
      </w:r>
    </w:p>
    <w:p w14:paraId="69F16D35" w14:textId="6CE753A3" w:rsidR="00D54E66" w:rsidRPr="00865B6A" w:rsidRDefault="00D54E66" w:rsidP="00865B6A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Developed story/task by following TDD/BDD and Pair programming concepts. Providing daily status in scrum meetings with the client. Mentored new team members on effective usage of blend of Spring Boot /JPA and Java.</w:t>
      </w:r>
    </w:p>
    <w:p w14:paraId="01808EA7" w14:textId="23C8272D" w:rsidR="00055AA6" w:rsidRPr="00865B6A" w:rsidRDefault="00055AA6" w:rsidP="00865B6A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Responsible for maintaining, implementing critical bug fix and supporting the application.</w:t>
      </w:r>
    </w:p>
    <w:p w14:paraId="6DF77B2B" w14:textId="77777777" w:rsidR="00D54E66" w:rsidRPr="00865B6A" w:rsidRDefault="00D54E66" w:rsidP="00865B6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65B6A">
        <w:rPr>
          <w:rFonts w:asciiTheme="minorHAnsi" w:hAnsiTheme="minorHAnsi" w:cstheme="minorHAnsi"/>
        </w:rPr>
        <w:t>Prepared high-level technical documents by analyzing the user requirements and implementing the use cases.</w:t>
      </w:r>
    </w:p>
    <w:p w14:paraId="15A29FBA" w14:textId="77777777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Implemented reader and writer to work with the application and update the data in database using Spring Batch framework.</w:t>
      </w:r>
    </w:p>
    <w:p w14:paraId="1AD65ED1" w14:textId="77777777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JSON for transferring/retrieving customer information data and customer transactions data between different applications.</w:t>
      </w:r>
    </w:p>
    <w:p w14:paraId="2D002CE7" w14:textId="77777777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Implemented workflows to generate the loan and contribution changes for a plan and created the jobs to run according to the period.</w:t>
      </w:r>
    </w:p>
    <w:p w14:paraId="7AC75D80" w14:textId="77777777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writing SQL and PL/SQL functions and packages by using Oracle 11g DB.</w:t>
      </w:r>
    </w:p>
    <w:p w14:paraId="34F1D0BE" w14:textId="44DF978C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Implement DAO pattern for database connectivity and </w:t>
      </w:r>
      <w:r w:rsidR="00495CCC" w:rsidRPr="00865B6A">
        <w:rPr>
          <w:rFonts w:asciiTheme="minorHAnsi" w:hAnsiTheme="minorHAnsi" w:cstheme="minorHAnsi"/>
        </w:rPr>
        <w:t>hibernate</w:t>
      </w:r>
      <w:r w:rsidRPr="00865B6A">
        <w:rPr>
          <w:rFonts w:asciiTheme="minorHAnsi" w:hAnsiTheme="minorHAnsi" w:cstheme="minorHAnsi"/>
        </w:rPr>
        <w:t xml:space="preserve"> for object persistence.</w:t>
      </w:r>
    </w:p>
    <w:p w14:paraId="156EAC90" w14:textId="2E305473" w:rsidR="00A87D4A" w:rsidRPr="00865B6A" w:rsidRDefault="0030491E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Wrote unit and integration tests to test all the desired functionality using Junit, Mockito and Power Mockito.</w:t>
      </w:r>
    </w:p>
    <w:p w14:paraId="75894898" w14:textId="77777777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Maven for build and Jenkins as the continuous integration tool for the application development.</w:t>
      </w:r>
    </w:p>
    <w:p w14:paraId="2EB2DFB0" w14:textId="77777777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SVN and migrated to GIT as the version control tool.</w:t>
      </w:r>
    </w:p>
    <w:p w14:paraId="1F3C2F24" w14:textId="77777777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WebSphere application server for deploying in dev environments and used Tomcat in local environment.</w:t>
      </w:r>
    </w:p>
    <w:p w14:paraId="62E94780" w14:textId="77777777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Unit integration, debugging the code, bug fixing, acceptance testing with test cases, code reviews.</w:t>
      </w:r>
    </w:p>
    <w:p w14:paraId="2A68E805" w14:textId="77777777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Hibernate as ORM tool and defined the mapping, coordinated with QA team to ensure the quality of application.</w:t>
      </w:r>
    </w:p>
    <w:p w14:paraId="4AFCE101" w14:textId="5BB08592" w:rsidR="00D54E66" w:rsidRPr="00865B6A" w:rsidRDefault="00D54E66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ind w:right="-15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on extensive Performance testing to determine the responsiveness and stability of the system.</w:t>
      </w:r>
    </w:p>
    <w:p w14:paraId="6250CC43" w14:textId="45D69EE0" w:rsidR="00D54E66" w:rsidRPr="00865B6A" w:rsidRDefault="00D54E66" w:rsidP="00865B6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  <w:r w:rsidRPr="00865B6A">
        <w:rPr>
          <w:rFonts w:asciiTheme="minorHAnsi" w:hAnsiTheme="minorHAnsi" w:cstheme="minorHAnsi"/>
          <w:sz w:val="22"/>
          <w:szCs w:val="22"/>
        </w:rPr>
        <w:t xml:space="preserve">  Spring</w:t>
      </w:r>
      <w:r w:rsidR="00B03973" w:rsidRPr="00865B6A">
        <w:rPr>
          <w:rFonts w:asciiTheme="minorHAnsi" w:hAnsiTheme="minorHAnsi" w:cstheme="minorHAnsi"/>
          <w:sz w:val="22"/>
          <w:szCs w:val="22"/>
        </w:rPr>
        <w:t>,</w:t>
      </w:r>
      <w:r w:rsidRPr="00865B6A">
        <w:rPr>
          <w:rFonts w:asciiTheme="minorHAnsi" w:hAnsiTheme="minorHAnsi" w:cstheme="minorHAnsi"/>
          <w:sz w:val="22"/>
          <w:szCs w:val="22"/>
        </w:rPr>
        <w:t xml:space="preserve"> Spring Batch, </w:t>
      </w:r>
      <w:r w:rsidR="00A0704C" w:rsidRPr="00865B6A">
        <w:rPr>
          <w:rFonts w:asciiTheme="minorHAnsi" w:hAnsiTheme="minorHAnsi" w:cstheme="minorHAnsi"/>
          <w:sz w:val="22"/>
          <w:szCs w:val="22"/>
        </w:rPr>
        <w:t>Hibernate, Restful</w:t>
      </w:r>
      <w:r w:rsidRPr="00865B6A">
        <w:rPr>
          <w:rFonts w:asciiTheme="minorHAnsi" w:hAnsiTheme="minorHAnsi" w:cstheme="minorHAnsi"/>
          <w:sz w:val="22"/>
          <w:szCs w:val="22"/>
        </w:rPr>
        <w:t>, Junit, Easy mock, Log4j, Eclipse, GIT, Jenkins, Maven, SQL, PL/SQL,</w:t>
      </w:r>
      <w:r w:rsidR="00B03973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Pr="00865B6A">
        <w:rPr>
          <w:rFonts w:asciiTheme="minorHAnsi" w:hAnsiTheme="minorHAnsi" w:cstheme="minorHAnsi"/>
          <w:sz w:val="22"/>
          <w:szCs w:val="22"/>
        </w:rPr>
        <w:t xml:space="preserve">XML/HTTP, </w:t>
      </w:r>
      <w:r w:rsidR="00A0704C" w:rsidRPr="00865B6A">
        <w:rPr>
          <w:rFonts w:asciiTheme="minorHAnsi" w:hAnsiTheme="minorHAnsi" w:cstheme="minorHAnsi"/>
          <w:sz w:val="22"/>
          <w:szCs w:val="22"/>
        </w:rPr>
        <w:t>JSON, Apache</w:t>
      </w:r>
      <w:r w:rsidRPr="00865B6A">
        <w:rPr>
          <w:rFonts w:asciiTheme="minorHAnsi" w:hAnsiTheme="minorHAnsi" w:cstheme="minorHAnsi"/>
          <w:sz w:val="22"/>
          <w:szCs w:val="22"/>
        </w:rPr>
        <w:t xml:space="preserve"> Tomcat, Postman, Windows, Agile, scrum.</w:t>
      </w:r>
    </w:p>
    <w:p w14:paraId="7A77479A" w14:textId="1E01213C" w:rsidR="001431B4" w:rsidRPr="00865B6A" w:rsidRDefault="001431B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09B996" w14:textId="628A9B5E" w:rsidR="00E5679E" w:rsidRPr="00865B6A" w:rsidRDefault="00E5679E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>Client: LBrands, OH</w:t>
      </w:r>
      <w:r w:rsidR="00545ADA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545ADA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545ADA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545ADA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545ADA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545ADA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545ADA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545ADA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545ADA" w:rsidRPr="00865B6A">
        <w:rPr>
          <w:rFonts w:asciiTheme="minorHAnsi" w:hAnsiTheme="minorHAnsi" w:cstheme="minorHAnsi"/>
          <w:b/>
          <w:sz w:val="22"/>
          <w:szCs w:val="22"/>
        </w:rPr>
        <w:tab/>
        <w:t xml:space="preserve">Sep 2020 To </w:t>
      </w:r>
      <w:r w:rsidR="00D54E66" w:rsidRPr="00865B6A">
        <w:rPr>
          <w:rFonts w:asciiTheme="minorHAnsi" w:hAnsiTheme="minorHAnsi" w:cstheme="minorHAnsi"/>
          <w:b/>
          <w:sz w:val="22"/>
          <w:szCs w:val="22"/>
        </w:rPr>
        <w:t>May 2021</w:t>
      </w:r>
    </w:p>
    <w:p w14:paraId="1679CE99" w14:textId="50462C38" w:rsidR="00E5679E" w:rsidRPr="00865B6A" w:rsidRDefault="00E5679E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A21B67" w:rsidRPr="00865B6A">
        <w:rPr>
          <w:rFonts w:asciiTheme="minorHAnsi" w:hAnsiTheme="minorHAnsi" w:cstheme="minorHAnsi"/>
          <w:b/>
          <w:sz w:val="22"/>
          <w:szCs w:val="22"/>
        </w:rPr>
        <w:t xml:space="preserve"> Sr.</w:t>
      </w:r>
      <w:r w:rsidR="00962FB8" w:rsidRPr="00865B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5B6A">
        <w:rPr>
          <w:rFonts w:asciiTheme="minorHAnsi" w:hAnsiTheme="minorHAnsi" w:cstheme="minorHAnsi"/>
          <w:b/>
          <w:sz w:val="22"/>
          <w:szCs w:val="22"/>
        </w:rPr>
        <w:t>Java Developer</w:t>
      </w:r>
    </w:p>
    <w:p w14:paraId="557A1B93" w14:textId="30AEE060" w:rsidR="00C02DCF" w:rsidRPr="00865B6A" w:rsidRDefault="00E5679E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</w:p>
    <w:p w14:paraId="442FC638" w14:textId="5E9B3F53" w:rsidR="00E5679E" w:rsidRPr="00865B6A" w:rsidRDefault="00E5679E" w:rsidP="00865B6A">
      <w:pPr>
        <w:pStyle w:val="ListParagraph"/>
        <w:numPr>
          <w:ilvl w:val="0"/>
          <w:numId w:val="4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865B6A">
        <w:rPr>
          <w:rFonts w:asciiTheme="minorHAnsi" w:hAnsiTheme="minorHAnsi" w:cstheme="minorHAnsi"/>
        </w:rPr>
        <w:t xml:space="preserve">Involved in </w:t>
      </w:r>
      <w:r w:rsidRPr="00865B6A">
        <w:rPr>
          <w:rFonts w:asciiTheme="minorHAnsi" w:eastAsia="Times New Roman" w:hAnsiTheme="minorHAnsi" w:cstheme="minorHAnsi"/>
          <w:b/>
          <w:bCs/>
          <w:shd w:val="clear" w:color="auto" w:fill="FFFFFF"/>
          <w:lang w:eastAsia="en-US"/>
        </w:rPr>
        <w:t>SDLC requirements gathering, analysis, design, development and testing</w:t>
      </w:r>
      <w:r w:rsidRPr="00865B6A">
        <w:rPr>
          <w:rFonts w:asciiTheme="minorHAnsi" w:eastAsia="Times New Roman" w:hAnsiTheme="minorHAnsi" w:cstheme="minorHAnsi"/>
          <w:shd w:val="clear" w:color="auto" w:fill="FFFFFF"/>
          <w:lang w:eastAsia="en-US"/>
        </w:rPr>
        <w:t> of application developed using </w:t>
      </w:r>
      <w:r w:rsidRPr="00865B6A">
        <w:rPr>
          <w:rFonts w:asciiTheme="minorHAnsi" w:eastAsia="Times New Roman" w:hAnsiTheme="minorHAnsi" w:cstheme="minorHAnsi"/>
          <w:b/>
          <w:bCs/>
          <w:shd w:val="clear" w:color="auto" w:fill="FFFFFF"/>
          <w:lang w:eastAsia="en-US"/>
        </w:rPr>
        <w:t>Agile</w:t>
      </w:r>
      <w:r w:rsidRPr="00865B6A">
        <w:rPr>
          <w:rFonts w:asciiTheme="minorHAnsi" w:eastAsia="Times New Roman" w:hAnsiTheme="minorHAnsi" w:cstheme="minorHAnsi"/>
          <w:shd w:val="clear" w:color="auto" w:fill="FFFFFF"/>
          <w:lang w:eastAsia="en-US"/>
        </w:rPr>
        <w:t> methodology.</w:t>
      </w:r>
    </w:p>
    <w:p w14:paraId="00F76EED" w14:textId="24640945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Designed and developed asynchronous RESTful Microservices using Spring boot, Couchbase and</w:t>
      </w:r>
      <w:r w:rsidR="001F708B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Pr="00865B6A">
        <w:rPr>
          <w:rFonts w:asciiTheme="minorHAnsi" w:hAnsiTheme="minorHAnsi" w:cstheme="minorHAnsi"/>
          <w:sz w:val="22"/>
          <w:szCs w:val="22"/>
        </w:rPr>
        <w:t>Java that are consumed by other microservices with an average response time of 30 milliseconds.</w:t>
      </w:r>
    </w:p>
    <w:p w14:paraId="2F672D20" w14:textId="1F284F12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Development in </w:t>
      </w:r>
      <w:r w:rsidR="005E0D23" w:rsidRPr="00865B6A">
        <w:rPr>
          <w:rFonts w:asciiTheme="minorHAnsi" w:hAnsiTheme="minorHAnsi" w:cstheme="minorHAnsi"/>
          <w:sz w:val="22"/>
          <w:szCs w:val="22"/>
        </w:rPr>
        <w:t>LBrands</w:t>
      </w:r>
      <w:r w:rsidRPr="00865B6A">
        <w:rPr>
          <w:rFonts w:asciiTheme="minorHAnsi" w:hAnsiTheme="minorHAnsi" w:cstheme="minorHAnsi"/>
          <w:sz w:val="22"/>
          <w:szCs w:val="22"/>
        </w:rPr>
        <w:t xml:space="preserve"> B2B e - commerce site on domains like Cart and Checkout and List Pages using </w:t>
      </w:r>
      <w:r w:rsidR="001F708B" w:rsidRPr="00865B6A">
        <w:rPr>
          <w:rFonts w:asciiTheme="minorHAnsi" w:hAnsiTheme="minorHAnsi" w:cstheme="minorHAnsi"/>
          <w:sz w:val="22"/>
          <w:szCs w:val="22"/>
        </w:rPr>
        <w:t>Open-Source</w:t>
      </w:r>
      <w:r w:rsidRPr="00865B6A">
        <w:rPr>
          <w:rFonts w:asciiTheme="minorHAnsi" w:hAnsiTheme="minorHAnsi" w:cstheme="minorHAnsi"/>
          <w:sz w:val="22"/>
          <w:szCs w:val="22"/>
        </w:rPr>
        <w:t xml:space="preserve"> development (WebSphere Commerce to Micro </w:t>
      </w:r>
      <w:bookmarkStart w:id="0" w:name="_GoBack"/>
      <w:bookmarkEnd w:id="0"/>
      <w:r w:rsidR="00865B6A" w:rsidRPr="00865B6A">
        <w:rPr>
          <w:rFonts w:asciiTheme="minorHAnsi" w:hAnsiTheme="minorHAnsi" w:cstheme="minorHAnsi"/>
          <w:sz w:val="22"/>
          <w:szCs w:val="22"/>
        </w:rPr>
        <w:t>Service</w:t>
      </w:r>
      <w:r w:rsidRPr="00865B6A">
        <w:rPr>
          <w:rFonts w:asciiTheme="minorHAnsi" w:hAnsiTheme="minorHAnsi" w:cstheme="minorHAnsi"/>
          <w:sz w:val="22"/>
          <w:szCs w:val="22"/>
        </w:rPr>
        <w:t xml:space="preserve"> Architecture).</w:t>
      </w:r>
    </w:p>
    <w:p w14:paraId="243AF2DA" w14:textId="77777777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Implemented Cart CRUD operations end points, Cart controller and REST API end points like AddToCart, View, Update and all other cart operations.</w:t>
      </w:r>
    </w:p>
    <w:p w14:paraId="04836C74" w14:textId="77777777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Implemented all the components following a test-driven development methodology using 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JUnit</w:t>
      </w:r>
      <w:r w:rsidRPr="00865B6A">
        <w:rPr>
          <w:rFonts w:asciiTheme="minorHAnsi" w:hAnsiTheme="minorHAnsi" w:cstheme="minorHAnsi"/>
          <w:sz w:val="22"/>
          <w:szCs w:val="22"/>
        </w:rPr>
        <w:t xml:space="preserve"> and 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Mockito</w:t>
      </w:r>
      <w:r w:rsidRPr="00865B6A">
        <w:rPr>
          <w:rFonts w:asciiTheme="minorHAnsi" w:hAnsiTheme="minorHAnsi" w:cstheme="minorHAnsi"/>
          <w:sz w:val="22"/>
          <w:szCs w:val="22"/>
        </w:rPr>
        <w:t>.</w:t>
      </w:r>
    </w:p>
    <w:p w14:paraId="40E45267" w14:textId="77777777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Integration with external services like user service, item services, inventory, budgeting, store locator services, and tax service using REST API and SOAP.</w:t>
      </w:r>
    </w:p>
    <w:p w14:paraId="123A1AB7" w14:textId="77777777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Developed all REST APIs using Hystrix commands and Feign clients for efficient fault tolerance and handling fallback mechanisms.</w:t>
      </w:r>
    </w:p>
    <w:p w14:paraId="5A1F9FD1" w14:textId="3BE8BAC1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Developed an efficient daily extract job that reads millions of documents from Couchbase DB and writes to a file and SFTP to remote location.</w:t>
      </w:r>
    </w:p>
    <w:p w14:paraId="0F664528" w14:textId="77777777" w:rsidR="00C90E51" w:rsidRPr="00865B6A" w:rsidRDefault="00C90E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Integrated </w:t>
      </w:r>
      <w:r w:rsidRPr="00865B6A">
        <w:rPr>
          <w:rStyle w:val="Strong"/>
          <w:rFonts w:asciiTheme="minorHAnsi" w:hAnsiTheme="minorHAnsi" w:cstheme="minorHAnsi"/>
          <w:sz w:val="22"/>
          <w:szCs w:val="22"/>
        </w:rPr>
        <w:t>Spring Hibernate </w:t>
      </w:r>
      <w:r w:rsidRPr="00865B6A">
        <w:rPr>
          <w:rFonts w:asciiTheme="minorHAnsi" w:hAnsiTheme="minorHAnsi" w:cstheme="minorHAnsi"/>
          <w:sz w:val="22"/>
          <w:szCs w:val="22"/>
        </w:rPr>
        <w:t>and </w:t>
      </w:r>
      <w:r w:rsidRPr="00865B6A">
        <w:rPr>
          <w:rStyle w:val="Strong"/>
          <w:rFonts w:asciiTheme="minorHAnsi" w:hAnsiTheme="minorHAnsi" w:cstheme="minorHAnsi"/>
          <w:sz w:val="22"/>
          <w:szCs w:val="22"/>
        </w:rPr>
        <w:t>JPA </w:t>
      </w:r>
      <w:r w:rsidRPr="00865B6A">
        <w:rPr>
          <w:rFonts w:asciiTheme="minorHAnsi" w:hAnsiTheme="minorHAnsi" w:cstheme="minorHAnsi"/>
          <w:sz w:val="22"/>
          <w:szCs w:val="22"/>
        </w:rPr>
        <w:t>frameworks.</w:t>
      </w:r>
    </w:p>
    <w:p w14:paraId="6A5145E4" w14:textId="6252A733" w:rsidR="00C90E51" w:rsidRPr="00865B6A" w:rsidRDefault="00C90E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Used </w:t>
      </w:r>
      <w:r w:rsidRPr="00865B6A">
        <w:rPr>
          <w:rStyle w:val="Strong"/>
          <w:rFonts w:asciiTheme="minorHAnsi" w:hAnsiTheme="minorHAnsi" w:cstheme="minorHAnsi"/>
          <w:sz w:val="22"/>
          <w:szCs w:val="22"/>
        </w:rPr>
        <w:t>JPA </w:t>
      </w:r>
      <w:r w:rsidRPr="00865B6A">
        <w:rPr>
          <w:rFonts w:asciiTheme="minorHAnsi" w:hAnsiTheme="minorHAnsi" w:cstheme="minorHAnsi"/>
          <w:sz w:val="22"/>
          <w:szCs w:val="22"/>
        </w:rPr>
        <w:t>and </w:t>
      </w:r>
      <w:r w:rsidRPr="00865B6A">
        <w:rPr>
          <w:rStyle w:val="Strong"/>
          <w:rFonts w:asciiTheme="minorHAnsi" w:hAnsiTheme="minorHAnsi" w:cstheme="minorHAnsi"/>
          <w:sz w:val="22"/>
          <w:szCs w:val="22"/>
        </w:rPr>
        <w:t>Hibernate </w:t>
      </w:r>
      <w:r w:rsidRPr="00865B6A">
        <w:rPr>
          <w:rFonts w:asciiTheme="minorHAnsi" w:hAnsiTheme="minorHAnsi" w:cstheme="minorHAnsi"/>
          <w:sz w:val="22"/>
          <w:szCs w:val="22"/>
        </w:rPr>
        <w:t>with entity beans for interacting persistence layer for </w:t>
      </w:r>
      <w:r w:rsidRPr="00865B6A">
        <w:rPr>
          <w:rStyle w:val="Strong"/>
          <w:rFonts w:asciiTheme="minorHAnsi" w:hAnsiTheme="minorHAnsi" w:cstheme="minorHAnsi"/>
          <w:sz w:val="22"/>
          <w:szCs w:val="22"/>
        </w:rPr>
        <w:t>CRUD </w:t>
      </w:r>
      <w:r w:rsidRPr="00865B6A">
        <w:rPr>
          <w:rFonts w:asciiTheme="minorHAnsi" w:hAnsiTheme="minorHAnsi" w:cstheme="minorHAnsi"/>
          <w:sz w:val="22"/>
          <w:szCs w:val="22"/>
        </w:rPr>
        <w:t>operations.</w:t>
      </w:r>
    </w:p>
    <w:p w14:paraId="0A42FDC1" w14:textId="77777777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Work with Business Analysts, Business Owners, QM Analysts, and Application Support Teams to understand all stakeholder requirements.</w:t>
      </w:r>
    </w:p>
    <w:p w14:paraId="470D8D02" w14:textId="77777777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Work closely with Architects for requirement analysis and designing engineering solutions for complex business problems.</w:t>
      </w:r>
    </w:p>
    <w:p w14:paraId="6DE772E5" w14:textId="77777777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Hands-on experience in using CI/CD pipeline and Jenkins for deploying the code.</w:t>
      </w:r>
    </w:p>
    <w:p w14:paraId="21C735C0" w14:textId="44C0EEAF" w:rsidR="00C73651" w:rsidRPr="00865B6A" w:rsidRDefault="00C73651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Work in fast paced bi-weekly sprint environment following Agile principles and methodologies.</w:t>
      </w:r>
    </w:p>
    <w:p w14:paraId="04D93743" w14:textId="4B33FF7F" w:rsidR="00C73651" w:rsidRPr="00865B6A" w:rsidRDefault="004E11DB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Used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GIT</w:t>
      </w:r>
      <w:r w:rsidRPr="00865B6A">
        <w:rPr>
          <w:rFonts w:asciiTheme="minorHAnsi" w:hAnsiTheme="minorHAnsi" w:cstheme="minorHAnsi"/>
          <w:sz w:val="22"/>
          <w:szCs w:val="22"/>
        </w:rPr>
        <w:t> for version control tool and </w:t>
      </w:r>
      <w:r w:rsidR="00C13618" w:rsidRPr="00865B6A">
        <w:rPr>
          <w:rFonts w:asciiTheme="minorHAnsi" w:hAnsiTheme="minorHAnsi" w:cstheme="minorHAnsi"/>
          <w:b/>
          <w:bCs/>
          <w:sz w:val="22"/>
          <w:szCs w:val="22"/>
        </w:rPr>
        <w:t>Intelli</w:t>
      </w:r>
      <w:r w:rsidR="00C97A69" w:rsidRPr="00865B6A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C13618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Pr="00865B6A">
        <w:rPr>
          <w:rFonts w:asciiTheme="minorHAnsi" w:hAnsiTheme="minorHAnsi" w:cstheme="minorHAnsi"/>
          <w:sz w:val="22"/>
          <w:szCs w:val="22"/>
        </w:rPr>
        <w:t>for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IDE</w:t>
      </w:r>
      <w:r w:rsidRPr="00865B6A">
        <w:rPr>
          <w:rFonts w:asciiTheme="minorHAnsi" w:hAnsiTheme="minorHAnsi" w:cstheme="minorHAnsi"/>
          <w:sz w:val="22"/>
          <w:szCs w:val="22"/>
        </w:rPr>
        <w:t>.</w:t>
      </w:r>
    </w:p>
    <w:p w14:paraId="6C7790CD" w14:textId="5B71BB9D" w:rsidR="007B1C96" w:rsidRPr="00865B6A" w:rsidRDefault="007B1C96" w:rsidP="00865B6A">
      <w:pPr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 xml:space="preserve">Environment: </w:t>
      </w:r>
      <w:r w:rsidRPr="00865B6A">
        <w:rPr>
          <w:rFonts w:asciiTheme="minorHAnsi" w:hAnsiTheme="minorHAnsi" w:cstheme="minorHAnsi"/>
          <w:sz w:val="22"/>
          <w:szCs w:val="22"/>
          <w:shd w:val="clear" w:color="auto" w:fill="FFFFFF"/>
        </w:rPr>
        <w:t>Java</w:t>
      </w:r>
      <w:r w:rsidR="009C645F" w:rsidRPr="00865B6A">
        <w:rPr>
          <w:rFonts w:asciiTheme="minorHAnsi" w:hAnsiTheme="minorHAnsi" w:cstheme="minorHAnsi"/>
          <w:sz w:val="22"/>
          <w:szCs w:val="22"/>
          <w:shd w:val="clear" w:color="auto" w:fill="FFFFFF"/>
        </w:rPr>
        <w:t>8</w:t>
      </w:r>
      <w:r w:rsidRPr="00865B6A">
        <w:rPr>
          <w:rFonts w:asciiTheme="minorHAnsi" w:hAnsiTheme="minorHAnsi" w:cstheme="minorHAnsi"/>
          <w:sz w:val="22"/>
          <w:szCs w:val="22"/>
          <w:shd w:val="clear" w:color="auto" w:fill="FFFFFF"/>
        </w:rPr>
        <w:t>, J2EE, Spring MVC, Maven, JMS, MQ services, IBM WebSphere, Agile Methodology,</w:t>
      </w:r>
      <w:r w:rsidR="00E400BA" w:rsidRPr="00865B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65B6A">
        <w:rPr>
          <w:rFonts w:asciiTheme="minorHAnsi" w:hAnsiTheme="minorHAnsi" w:cstheme="minorHAnsi"/>
          <w:sz w:val="22"/>
          <w:szCs w:val="22"/>
          <w:shd w:val="clear" w:color="auto" w:fill="FFFFFF"/>
        </w:rPr>
        <w:t>Spring Batch, Spring Boot, Spring Security, Hibernate, Web Services, SOA, SOAP, Restful, AWS, WSDL, JIRA, Log4J, JUnit, Mockito, STS.</w:t>
      </w:r>
    </w:p>
    <w:p w14:paraId="376B3868" w14:textId="77777777" w:rsidR="00E5679E" w:rsidRPr="00865B6A" w:rsidRDefault="00E5679E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347F2E" w14:textId="3A056BFB" w:rsidR="0060500E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Client: </w:t>
      </w:r>
      <w:r w:rsidR="0060500E" w:rsidRPr="00865B6A">
        <w:rPr>
          <w:rFonts w:asciiTheme="minorHAnsi" w:hAnsiTheme="minorHAnsi" w:cstheme="minorHAnsi"/>
          <w:b/>
          <w:sz w:val="22"/>
          <w:szCs w:val="22"/>
        </w:rPr>
        <w:t>TriZetto HealthCare, IL</w:t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076B5" w:rsidRPr="00865B6A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865B6A">
        <w:rPr>
          <w:rFonts w:asciiTheme="minorHAnsi" w:hAnsiTheme="minorHAnsi" w:cstheme="minorHAnsi"/>
          <w:b/>
          <w:sz w:val="22"/>
          <w:szCs w:val="22"/>
        </w:rPr>
        <w:t xml:space="preserve">May 2019 </w:t>
      </w:r>
      <w:r w:rsidR="00493214" w:rsidRPr="00865B6A">
        <w:rPr>
          <w:rFonts w:asciiTheme="minorHAnsi" w:hAnsiTheme="minorHAnsi" w:cstheme="minorHAnsi"/>
          <w:b/>
          <w:sz w:val="22"/>
          <w:szCs w:val="22"/>
        </w:rPr>
        <w:t>–</w:t>
      </w:r>
      <w:r w:rsidRPr="00865B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3214" w:rsidRPr="00865B6A">
        <w:rPr>
          <w:rFonts w:asciiTheme="minorHAnsi" w:hAnsiTheme="minorHAnsi" w:cstheme="minorHAnsi"/>
          <w:b/>
          <w:sz w:val="22"/>
          <w:szCs w:val="22"/>
        </w:rPr>
        <w:t>Aug 2020</w:t>
      </w:r>
    </w:p>
    <w:p w14:paraId="4EFFEA8A" w14:textId="59C564F7" w:rsidR="0060500E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493214" w:rsidRPr="00865B6A">
        <w:rPr>
          <w:rFonts w:asciiTheme="minorHAnsi" w:hAnsiTheme="minorHAnsi" w:cstheme="minorHAnsi"/>
          <w:b/>
          <w:sz w:val="22"/>
          <w:szCs w:val="22"/>
        </w:rPr>
        <w:t>Sr. Software</w:t>
      </w:r>
      <w:r w:rsidR="00566976" w:rsidRPr="00865B6A">
        <w:rPr>
          <w:rFonts w:asciiTheme="minorHAnsi" w:hAnsiTheme="minorHAnsi" w:cstheme="minorHAnsi"/>
          <w:b/>
          <w:sz w:val="22"/>
          <w:szCs w:val="22"/>
        </w:rPr>
        <w:t xml:space="preserve"> Engineer</w:t>
      </w:r>
    </w:p>
    <w:p w14:paraId="4AD5A060" w14:textId="77777777" w:rsidR="0060500E" w:rsidRPr="00865B6A" w:rsidRDefault="0060500E" w:rsidP="00865B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00766077" w14:textId="77777777" w:rsidR="0060500E" w:rsidRPr="00865B6A" w:rsidRDefault="0060500E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various phases of Software Development Life cycle (SDLC) of the application like requirement gathering, Design, Analysis and code development.</w:t>
      </w:r>
    </w:p>
    <w:p w14:paraId="585F63AF" w14:textId="77777777" w:rsidR="0060500E" w:rsidRPr="00865B6A" w:rsidRDefault="0060500E" w:rsidP="00865B6A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Worked in agile framework as an individual contributor Responsibilities include - Interaction with Business team in story grooming, reviewing story/acceptance criteria.</w:t>
      </w:r>
    </w:p>
    <w:p w14:paraId="5E802217" w14:textId="77777777" w:rsidR="0060500E" w:rsidRPr="00865B6A" w:rsidRDefault="0060500E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Effectively participated in weekly client communications with Business Analysts.</w:t>
      </w:r>
    </w:p>
    <w:p w14:paraId="74A8B8C6" w14:textId="77777777" w:rsidR="00061C51" w:rsidRPr="00865B6A" w:rsidRDefault="00693094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</w:t>
      </w:r>
      <w:r w:rsidR="00061C51" w:rsidRPr="00865B6A">
        <w:rPr>
          <w:rFonts w:asciiTheme="minorHAnsi" w:hAnsiTheme="minorHAnsi" w:cstheme="minorHAnsi"/>
        </w:rPr>
        <w:t xml:space="preserve"> Micro</w:t>
      </w:r>
      <w:r w:rsidR="00212CAD" w:rsidRPr="00865B6A">
        <w:rPr>
          <w:rFonts w:asciiTheme="minorHAnsi" w:hAnsiTheme="minorHAnsi" w:cstheme="minorHAnsi"/>
        </w:rPr>
        <w:t xml:space="preserve"> </w:t>
      </w:r>
      <w:r w:rsidR="00061C51" w:rsidRPr="00865B6A">
        <w:rPr>
          <w:rFonts w:asciiTheme="minorHAnsi" w:hAnsiTheme="minorHAnsi" w:cstheme="minorHAnsi"/>
        </w:rPr>
        <w:t xml:space="preserve">services using </w:t>
      </w:r>
      <w:r w:rsidR="00BD3DDD" w:rsidRPr="00865B6A">
        <w:rPr>
          <w:rFonts w:asciiTheme="minorHAnsi" w:hAnsiTheme="minorHAnsi" w:cstheme="minorHAnsi"/>
        </w:rPr>
        <w:t>Spring boot</w:t>
      </w:r>
      <w:r w:rsidR="00061C51" w:rsidRPr="00865B6A">
        <w:rPr>
          <w:rFonts w:asciiTheme="minorHAnsi" w:hAnsiTheme="minorHAnsi" w:cstheme="minorHAnsi"/>
        </w:rPr>
        <w:t>.</w:t>
      </w:r>
    </w:p>
    <w:p w14:paraId="5A0B4840" w14:textId="77777777" w:rsidR="006D0F83" w:rsidRPr="00865B6A" w:rsidRDefault="00CB49B8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Migrate Services from Tibco to Java using SOAP and REST API’s.</w:t>
      </w:r>
    </w:p>
    <w:p w14:paraId="7DDF9809" w14:textId="77777777" w:rsidR="00061C51" w:rsidRPr="00865B6A" w:rsidRDefault="00C72098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JAXB f</w:t>
      </w:r>
      <w:r w:rsidR="002C7E14" w:rsidRPr="00865B6A">
        <w:rPr>
          <w:rFonts w:asciiTheme="minorHAnsi" w:hAnsiTheme="minorHAnsi" w:cstheme="minorHAnsi"/>
        </w:rPr>
        <w:t>or c</w:t>
      </w:r>
      <w:r w:rsidRPr="00865B6A">
        <w:rPr>
          <w:rFonts w:asciiTheme="minorHAnsi" w:hAnsiTheme="minorHAnsi" w:cstheme="minorHAnsi"/>
        </w:rPr>
        <w:t>onverting data from java objects to xml file and vice versa.</w:t>
      </w:r>
    </w:p>
    <w:p w14:paraId="05D89AD7" w14:textId="77777777" w:rsidR="00E87D25" w:rsidRPr="00865B6A" w:rsidRDefault="00E87D25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Experience with container-based deployments using Docker, working with Docker images, </w:t>
      </w:r>
      <w:r w:rsidR="00D36C0B" w:rsidRPr="00865B6A">
        <w:rPr>
          <w:rFonts w:asciiTheme="minorHAnsi" w:hAnsiTheme="minorHAnsi" w:cstheme="minorHAnsi"/>
          <w:sz w:val="22"/>
          <w:szCs w:val="22"/>
        </w:rPr>
        <w:t>Docker Hub</w:t>
      </w:r>
      <w:r w:rsidRPr="00865B6A">
        <w:rPr>
          <w:rFonts w:asciiTheme="minorHAnsi" w:hAnsiTheme="minorHAnsi" w:cstheme="minorHAnsi"/>
          <w:sz w:val="22"/>
          <w:szCs w:val="22"/>
        </w:rPr>
        <w:t xml:space="preserve"> and Docker-registries and Kubernetes.</w:t>
      </w:r>
    </w:p>
    <w:p w14:paraId="61B8F076" w14:textId="77777777" w:rsidR="00E87D25" w:rsidRPr="00865B6A" w:rsidRDefault="00E87D25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Used Jenkins pipelines to drive all micro services builds out to the Docker registry and then deployed to Kubernetes, Created Pods and managed using Kubernetes</w:t>
      </w:r>
    </w:p>
    <w:p w14:paraId="0EEDCE37" w14:textId="77777777" w:rsidR="00F56E44" w:rsidRPr="00865B6A" w:rsidRDefault="00F56E44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the web services stubs provided WSDL using Apache Axis.</w:t>
      </w:r>
    </w:p>
    <w:p w14:paraId="540CC44F" w14:textId="77777777" w:rsidR="00781099" w:rsidRPr="00865B6A" w:rsidRDefault="00F56E44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Designing and coding for grouping all diagnosis </w:t>
      </w:r>
      <w:r w:rsidR="00444FB7" w:rsidRPr="00865B6A">
        <w:rPr>
          <w:rFonts w:asciiTheme="minorHAnsi" w:hAnsiTheme="minorHAnsi" w:cstheme="minorHAnsi"/>
        </w:rPr>
        <w:t>codes and</w:t>
      </w:r>
      <w:r w:rsidRPr="00865B6A">
        <w:rPr>
          <w:rFonts w:asciiTheme="minorHAnsi" w:hAnsiTheme="minorHAnsi" w:cstheme="minorHAnsi"/>
        </w:rPr>
        <w:t xml:space="preserve"> procedure code in mediators to generate Accurate adjudicatio</w:t>
      </w:r>
      <w:r w:rsidR="00C30A54" w:rsidRPr="00865B6A">
        <w:rPr>
          <w:rFonts w:asciiTheme="minorHAnsi" w:hAnsiTheme="minorHAnsi" w:cstheme="minorHAnsi"/>
        </w:rPr>
        <w:t>n using Elements characteristic of more JAVA/J2EE to add overall support for more project functions.</w:t>
      </w:r>
    </w:p>
    <w:p w14:paraId="08D3EA9C" w14:textId="77777777" w:rsidR="00781099" w:rsidRPr="00865B6A" w:rsidRDefault="00781099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Worked on </w:t>
      </w:r>
      <w:r w:rsidR="007831BA" w:rsidRPr="00865B6A">
        <w:rPr>
          <w:rFonts w:asciiTheme="minorHAnsi" w:hAnsiTheme="minorHAnsi" w:cstheme="minorHAnsi"/>
        </w:rPr>
        <w:t>JIRA reporting</w:t>
      </w:r>
      <w:r w:rsidRPr="00865B6A">
        <w:rPr>
          <w:rFonts w:asciiTheme="minorHAnsi" w:hAnsiTheme="minorHAnsi" w:cstheme="minorHAnsi"/>
        </w:rPr>
        <w:t xml:space="preserve"> tools to report versions, epics, sprints,</w:t>
      </w:r>
      <w:r w:rsidR="000A46BD" w:rsidRPr="00865B6A">
        <w:rPr>
          <w:rFonts w:asciiTheme="minorHAnsi" w:hAnsiTheme="minorHAnsi" w:cstheme="minorHAnsi"/>
        </w:rPr>
        <w:t xml:space="preserve"> and</w:t>
      </w:r>
      <w:r w:rsidR="00166978" w:rsidRPr="00865B6A">
        <w:rPr>
          <w:rFonts w:asciiTheme="minorHAnsi" w:hAnsiTheme="minorHAnsi" w:cstheme="minorHAnsi"/>
        </w:rPr>
        <w:t xml:space="preserve"> </w:t>
      </w:r>
      <w:r w:rsidR="007831BA" w:rsidRPr="00865B6A">
        <w:rPr>
          <w:rFonts w:asciiTheme="minorHAnsi" w:hAnsiTheme="minorHAnsi" w:cstheme="minorHAnsi"/>
        </w:rPr>
        <w:t>issues etc.</w:t>
      </w:r>
    </w:p>
    <w:p w14:paraId="44DC2954" w14:textId="77777777" w:rsidR="00A56A97" w:rsidRPr="00865B6A" w:rsidRDefault="00A56A97" w:rsidP="00865B6A">
      <w:pPr>
        <w:pStyle w:val="ListParagraph"/>
        <w:numPr>
          <w:ilvl w:val="0"/>
          <w:numId w:val="4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865B6A">
        <w:rPr>
          <w:rFonts w:asciiTheme="minorHAnsi" w:eastAsia="Times New Roman" w:hAnsiTheme="minorHAnsi" w:cstheme="minorHAnsi"/>
          <w:shd w:val="clear" w:color="auto" w:fill="FFFFFF"/>
          <w:lang w:eastAsia="en-US"/>
        </w:rPr>
        <w:t>Creating and building Jenkins Pipelines for CI/CD Process.</w:t>
      </w:r>
    </w:p>
    <w:p w14:paraId="4D2A605E" w14:textId="77777777" w:rsidR="00E87E57" w:rsidRPr="00865B6A" w:rsidRDefault="00E87E57" w:rsidP="00865B6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Used GIT to maintain source and version management and used Eclipse</w:t>
      </w:r>
      <w:r w:rsidR="00693094" w:rsidRPr="00865B6A">
        <w:rPr>
          <w:rFonts w:asciiTheme="minorHAnsi" w:hAnsiTheme="minorHAnsi" w:cstheme="minorHAnsi"/>
          <w:sz w:val="22"/>
          <w:szCs w:val="22"/>
        </w:rPr>
        <w:t>.</w:t>
      </w:r>
    </w:p>
    <w:p w14:paraId="6DBFE2B8" w14:textId="77777777" w:rsidR="00E87E57" w:rsidRPr="00865B6A" w:rsidRDefault="00E87E57" w:rsidP="00865B6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Build and deploy the application using Maven.</w:t>
      </w:r>
    </w:p>
    <w:p w14:paraId="3EAD1F36" w14:textId="15562262" w:rsidR="0053237F" w:rsidRPr="00865B6A" w:rsidRDefault="00E87E57" w:rsidP="00865B6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Deploy code in 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865B6A">
        <w:rPr>
          <w:rFonts w:asciiTheme="minorHAnsi" w:hAnsiTheme="minorHAnsi" w:cstheme="minorHAnsi"/>
          <w:sz w:val="22"/>
          <w:szCs w:val="22"/>
        </w:rPr>
        <w:t xml:space="preserve"> INT and QA Environment.</w:t>
      </w:r>
    </w:p>
    <w:p w14:paraId="37BFE313" w14:textId="1CA4535A" w:rsidR="00744B03" w:rsidRPr="00865B6A" w:rsidRDefault="00693094" w:rsidP="00865B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="002659A2" w:rsidRPr="00865B6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B49B8" w:rsidRPr="00865B6A">
        <w:rPr>
          <w:rFonts w:asciiTheme="minorHAnsi" w:hAnsiTheme="minorHAnsi" w:cstheme="minorHAnsi"/>
          <w:sz w:val="22"/>
          <w:szCs w:val="22"/>
        </w:rPr>
        <w:t>Java/J2EE, Java</w:t>
      </w:r>
      <w:r w:rsidRPr="00865B6A">
        <w:rPr>
          <w:rFonts w:asciiTheme="minorHAnsi" w:hAnsiTheme="minorHAnsi" w:cstheme="minorHAnsi"/>
          <w:sz w:val="22"/>
          <w:szCs w:val="22"/>
        </w:rPr>
        <w:t xml:space="preserve">8, Spring, Spring </w:t>
      </w:r>
      <w:r w:rsidR="007831BA" w:rsidRPr="00865B6A">
        <w:rPr>
          <w:rFonts w:asciiTheme="minorHAnsi" w:hAnsiTheme="minorHAnsi" w:cstheme="minorHAnsi"/>
          <w:sz w:val="22"/>
          <w:szCs w:val="22"/>
        </w:rPr>
        <w:t>Boot, Microservices, Azure</w:t>
      </w:r>
      <w:r w:rsidR="009350AE" w:rsidRPr="00865B6A">
        <w:rPr>
          <w:rFonts w:asciiTheme="minorHAnsi" w:hAnsiTheme="minorHAnsi" w:cstheme="minorHAnsi"/>
          <w:sz w:val="22"/>
          <w:szCs w:val="22"/>
        </w:rPr>
        <w:t>,</w:t>
      </w:r>
      <w:r w:rsidRPr="00865B6A">
        <w:rPr>
          <w:rFonts w:asciiTheme="minorHAnsi" w:hAnsiTheme="minorHAnsi" w:cstheme="minorHAnsi"/>
          <w:sz w:val="22"/>
          <w:szCs w:val="22"/>
        </w:rPr>
        <w:t xml:space="preserve"> Rest</w:t>
      </w:r>
      <w:r w:rsidR="00136125" w:rsidRPr="00865B6A">
        <w:rPr>
          <w:rFonts w:asciiTheme="minorHAnsi" w:hAnsiTheme="minorHAnsi" w:cstheme="minorHAnsi"/>
          <w:sz w:val="22"/>
          <w:szCs w:val="22"/>
        </w:rPr>
        <w:t>ful</w:t>
      </w:r>
      <w:r w:rsidRPr="00865B6A">
        <w:rPr>
          <w:rFonts w:asciiTheme="minorHAnsi" w:hAnsiTheme="minorHAnsi" w:cstheme="minorHAnsi"/>
          <w:sz w:val="22"/>
          <w:szCs w:val="22"/>
        </w:rPr>
        <w:t xml:space="preserve">, Hibernate, </w:t>
      </w:r>
      <w:r w:rsidR="00713D6C" w:rsidRPr="00865B6A">
        <w:rPr>
          <w:rFonts w:asciiTheme="minorHAnsi" w:hAnsiTheme="minorHAnsi" w:cstheme="minorHAnsi"/>
          <w:sz w:val="22"/>
          <w:szCs w:val="22"/>
        </w:rPr>
        <w:t>MongoDB,</w:t>
      </w:r>
      <w:r w:rsidR="003E408E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Pr="00865B6A">
        <w:rPr>
          <w:rFonts w:asciiTheme="minorHAnsi" w:hAnsiTheme="minorHAnsi" w:cstheme="minorHAnsi"/>
          <w:sz w:val="22"/>
          <w:szCs w:val="22"/>
        </w:rPr>
        <w:t>Web services, JAX-RS, Mockito, WSDL, Junit, SOAP UI, JSP,</w:t>
      </w:r>
      <w:r w:rsidR="00CB49B8" w:rsidRPr="00865B6A">
        <w:rPr>
          <w:rFonts w:asciiTheme="minorHAnsi" w:hAnsiTheme="minorHAnsi" w:cstheme="minorHAnsi"/>
          <w:sz w:val="22"/>
          <w:szCs w:val="22"/>
        </w:rPr>
        <w:t xml:space="preserve"> XML, Json</w:t>
      </w:r>
      <w:r w:rsidRPr="00865B6A">
        <w:rPr>
          <w:rFonts w:asciiTheme="minorHAnsi" w:hAnsiTheme="minorHAnsi" w:cstheme="minorHAnsi"/>
          <w:sz w:val="22"/>
          <w:szCs w:val="22"/>
        </w:rPr>
        <w:t>, Maven, log4j, DB2, JIRA, STASH, GIT, UNIX, AGILE-SCRUM, Tomcat</w:t>
      </w:r>
      <w:r w:rsidR="00CB49B8" w:rsidRPr="00865B6A">
        <w:rPr>
          <w:rFonts w:asciiTheme="minorHAnsi" w:hAnsiTheme="minorHAnsi" w:cstheme="minorHAnsi"/>
          <w:sz w:val="22"/>
          <w:szCs w:val="22"/>
        </w:rPr>
        <w:t>.</w:t>
      </w:r>
    </w:p>
    <w:p w14:paraId="0D9DFCD5" w14:textId="77777777" w:rsidR="00744B03" w:rsidRPr="00865B6A" w:rsidRDefault="00744B03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D11972" w14:textId="57770F97" w:rsidR="000F5AA7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0F5AA7" w:rsidRPr="00865B6A">
        <w:rPr>
          <w:rFonts w:asciiTheme="minorHAnsi" w:hAnsiTheme="minorHAnsi" w:cstheme="minorHAnsi"/>
          <w:b/>
          <w:sz w:val="22"/>
          <w:szCs w:val="22"/>
        </w:rPr>
        <w:t xml:space="preserve">Pekin Insurance, </w:t>
      </w:r>
      <w:r w:rsidR="00116048" w:rsidRPr="00865B6A">
        <w:rPr>
          <w:rFonts w:asciiTheme="minorHAnsi" w:hAnsiTheme="minorHAnsi" w:cstheme="minorHAnsi"/>
          <w:b/>
          <w:sz w:val="22"/>
          <w:szCs w:val="22"/>
        </w:rPr>
        <w:t>Pekin, IL</w:t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076B5" w:rsidRPr="00865B6A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B85E15" w:rsidRPr="00865B6A">
        <w:rPr>
          <w:rFonts w:asciiTheme="minorHAnsi" w:hAnsiTheme="minorHAnsi" w:cstheme="minorHAnsi"/>
          <w:b/>
          <w:sz w:val="22"/>
          <w:szCs w:val="22"/>
        </w:rPr>
        <w:t>Oct 201</w:t>
      </w:r>
      <w:r w:rsidR="00DF09D0" w:rsidRPr="00865B6A">
        <w:rPr>
          <w:rFonts w:asciiTheme="minorHAnsi" w:hAnsiTheme="minorHAnsi" w:cstheme="minorHAnsi"/>
          <w:b/>
          <w:sz w:val="22"/>
          <w:szCs w:val="22"/>
        </w:rPr>
        <w:t>8</w:t>
      </w:r>
      <w:r w:rsidR="00C81D05" w:rsidRPr="00865B6A">
        <w:rPr>
          <w:rFonts w:asciiTheme="minorHAnsi" w:hAnsiTheme="minorHAnsi" w:cstheme="minorHAnsi"/>
          <w:b/>
          <w:sz w:val="22"/>
          <w:szCs w:val="22"/>
        </w:rPr>
        <w:t>–</w:t>
      </w:r>
      <w:r w:rsidR="00E87E57" w:rsidRPr="00865B6A">
        <w:rPr>
          <w:rFonts w:asciiTheme="minorHAnsi" w:hAnsiTheme="minorHAnsi" w:cstheme="minorHAnsi"/>
          <w:b/>
          <w:sz w:val="22"/>
          <w:szCs w:val="22"/>
        </w:rPr>
        <w:t xml:space="preserve"> Apr 2019</w:t>
      </w:r>
    </w:p>
    <w:p w14:paraId="11C9EE9A" w14:textId="77777777" w:rsidR="000F5AA7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566976" w:rsidRPr="00865B6A">
        <w:rPr>
          <w:rFonts w:asciiTheme="minorHAnsi" w:hAnsiTheme="minorHAnsi" w:cstheme="minorHAnsi"/>
          <w:b/>
          <w:sz w:val="22"/>
          <w:szCs w:val="22"/>
        </w:rPr>
        <w:t>Sr. Java Developer</w:t>
      </w:r>
    </w:p>
    <w:p w14:paraId="41137ED6" w14:textId="3C32C5A2" w:rsidR="00F961C9" w:rsidRPr="00865B6A" w:rsidRDefault="000F5AA7" w:rsidP="00865B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66975681" w14:textId="77777777" w:rsidR="000F5AA7" w:rsidRPr="00865B6A" w:rsidRDefault="00C96EAB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various ph</w:t>
      </w:r>
      <w:r w:rsidR="000F5AA7" w:rsidRPr="00865B6A">
        <w:rPr>
          <w:rFonts w:asciiTheme="minorHAnsi" w:hAnsiTheme="minorHAnsi" w:cstheme="minorHAnsi"/>
        </w:rPr>
        <w:t>ases of Software Development Life cycle (SDLC) of the application like requirement gathering, Design, Analysis and code development.</w:t>
      </w:r>
    </w:p>
    <w:p w14:paraId="56DE8E45" w14:textId="77777777" w:rsidR="00A56A97" w:rsidRPr="00865B6A" w:rsidRDefault="00A56A97" w:rsidP="00865B6A">
      <w:pPr>
        <w:pStyle w:val="ListParagraph"/>
        <w:numPr>
          <w:ilvl w:val="0"/>
          <w:numId w:val="4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865B6A">
        <w:rPr>
          <w:rFonts w:asciiTheme="minorHAnsi" w:eastAsia="Times New Roman" w:hAnsiTheme="minorHAnsi" w:cstheme="minorHAnsi"/>
          <w:shd w:val="clear" w:color="auto" w:fill="FFFFFF"/>
          <w:lang w:eastAsia="en-US"/>
        </w:rPr>
        <w:t xml:space="preserve">Developing micro services in </w:t>
      </w:r>
      <w:r w:rsidR="00C00B27" w:rsidRPr="00865B6A">
        <w:rPr>
          <w:rFonts w:asciiTheme="minorHAnsi" w:eastAsia="Times New Roman" w:hAnsiTheme="minorHAnsi" w:cstheme="minorHAnsi"/>
          <w:b/>
          <w:bCs/>
          <w:shd w:val="clear" w:color="auto" w:fill="FFFFFF"/>
          <w:lang w:eastAsia="en-US"/>
        </w:rPr>
        <w:t>Azure</w:t>
      </w:r>
      <w:r w:rsidR="00C00B27" w:rsidRPr="00865B6A">
        <w:rPr>
          <w:rFonts w:asciiTheme="minorHAnsi" w:eastAsia="Times New Roman" w:hAnsiTheme="minorHAnsi" w:cstheme="minorHAnsi"/>
          <w:shd w:val="clear" w:color="auto" w:fill="FFFFFF"/>
          <w:lang w:eastAsia="en-US"/>
        </w:rPr>
        <w:t xml:space="preserve"> </w:t>
      </w:r>
      <w:r w:rsidRPr="00865B6A">
        <w:rPr>
          <w:rFonts w:asciiTheme="minorHAnsi" w:eastAsia="Times New Roman" w:hAnsiTheme="minorHAnsi" w:cstheme="minorHAnsi"/>
          <w:shd w:val="clear" w:color="auto" w:fill="FFFFFF"/>
          <w:lang w:eastAsia="en-US"/>
        </w:rPr>
        <w:t>cloud environment.</w:t>
      </w:r>
    </w:p>
    <w:p w14:paraId="1B5A55F5" w14:textId="77777777" w:rsidR="00040CA7" w:rsidRPr="00865B6A" w:rsidRDefault="00040CA7" w:rsidP="00865B6A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Worked in agile framework as an individual contributor Responsibilities include - Interaction with Business team in story grooming, reviewing story/acceptance criteria.</w:t>
      </w:r>
    </w:p>
    <w:p w14:paraId="6A67DDBA" w14:textId="77777777" w:rsidR="000F5AA7" w:rsidRPr="00865B6A" w:rsidRDefault="000F5AA7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the architecture team for design and implementation of system.</w:t>
      </w:r>
    </w:p>
    <w:p w14:paraId="2DB22B2C" w14:textId="77777777" w:rsidR="00101144" w:rsidRPr="00865B6A" w:rsidRDefault="00BE396C" w:rsidP="00865B6A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Implemented REST </w:t>
      </w:r>
      <w:r w:rsidR="009A108C" w:rsidRPr="00865B6A">
        <w:rPr>
          <w:rFonts w:asciiTheme="minorHAnsi" w:hAnsiTheme="minorHAnsi" w:cstheme="minorHAnsi"/>
          <w:sz w:val="22"/>
          <w:szCs w:val="22"/>
        </w:rPr>
        <w:t>Micro services</w:t>
      </w:r>
      <w:r w:rsidRPr="00865B6A">
        <w:rPr>
          <w:rFonts w:asciiTheme="minorHAnsi" w:hAnsiTheme="minorHAnsi" w:cstheme="minorHAnsi"/>
          <w:sz w:val="22"/>
          <w:szCs w:val="22"/>
        </w:rPr>
        <w:t xml:space="preserve"> using spring boot. Generated Metrics with method level granularity and Persistence using Spring AOP and Spring Actuator.</w:t>
      </w:r>
    </w:p>
    <w:p w14:paraId="272F0177" w14:textId="77777777" w:rsidR="00B60BCB" w:rsidRPr="00865B6A" w:rsidRDefault="00B60BCB" w:rsidP="00865B6A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Implemented service layer using Spring IOC and annotations and Controllers using Spring MVC.</w:t>
      </w:r>
    </w:p>
    <w:p w14:paraId="5157FAD6" w14:textId="77777777" w:rsidR="00B60BCB" w:rsidRPr="00865B6A" w:rsidRDefault="00B60BCB" w:rsidP="00865B6A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Implemented DAOs, entities using Hibernate API and Hibernate QL.</w:t>
      </w:r>
    </w:p>
    <w:p w14:paraId="373EBDF5" w14:textId="77777777" w:rsidR="00BE396C" w:rsidRPr="00865B6A" w:rsidRDefault="00B60BCB" w:rsidP="00865B6A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All the functionality is implemented using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Spring IO</w:t>
      </w:r>
      <w:r w:rsidRPr="00865B6A">
        <w:rPr>
          <w:rFonts w:asciiTheme="minorHAnsi" w:hAnsiTheme="minorHAnsi" w:cstheme="minorHAnsi"/>
          <w:sz w:val="22"/>
          <w:szCs w:val="22"/>
        </w:rPr>
        <w:t> /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Spring Boot</w:t>
      </w:r>
      <w:r w:rsidRPr="00865B6A">
        <w:rPr>
          <w:rFonts w:asciiTheme="minorHAnsi" w:hAnsiTheme="minorHAnsi" w:cstheme="minorHAnsi"/>
          <w:sz w:val="22"/>
          <w:szCs w:val="22"/>
        </w:rPr>
        <w:t> and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Hibernate ORM</w:t>
      </w:r>
      <w:r w:rsidRPr="00865B6A">
        <w:rPr>
          <w:rFonts w:asciiTheme="minorHAnsi" w:hAnsiTheme="minorHAnsi" w:cstheme="minorHAnsi"/>
          <w:sz w:val="22"/>
          <w:szCs w:val="22"/>
        </w:rPr>
        <w:t>. Implemented Java EE components using </w:t>
      </w:r>
      <w:r w:rsidRPr="00865B6A">
        <w:rPr>
          <w:rFonts w:asciiTheme="minorHAnsi" w:hAnsiTheme="minorHAnsi" w:cstheme="minorHAnsi"/>
          <w:b/>
          <w:bCs/>
          <w:sz w:val="22"/>
          <w:szCs w:val="22"/>
        </w:rPr>
        <w:t>Spring MVC, Spring IOC, spring transactions</w:t>
      </w:r>
      <w:r w:rsidRPr="00865B6A">
        <w:rPr>
          <w:rFonts w:asciiTheme="minorHAnsi" w:hAnsiTheme="minorHAnsi" w:cstheme="minorHAnsi"/>
          <w:sz w:val="22"/>
          <w:szCs w:val="22"/>
        </w:rPr>
        <w:t> and spring security modu</w:t>
      </w:r>
      <w:r w:rsidR="00A73178" w:rsidRPr="00865B6A">
        <w:rPr>
          <w:rFonts w:asciiTheme="minorHAnsi" w:hAnsiTheme="minorHAnsi" w:cstheme="minorHAnsi"/>
          <w:sz w:val="22"/>
          <w:szCs w:val="22"/>
        </w:rPr>
        <w:t>les.</w:t>
      </w:r>
    </w:p>
    <w:p w14:paraId="7D0A2E27" w14:textId="77777777" w:rsidR="0071189E" w:rsidRPr="00865B6A" w:rsidRDefault="0071189E" w:rsidP="00865B6A">
      <w:pPr>
        <w:pStyle w:val="ListParagraph"/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Implemented reader and writer to work with the application and update the data in database using Spring Batch framework.</w:t>
      </w:r>
    </w:p>
    <w:p w14:paraId="3365FCFA" w14:textId="77777777" w:rsidR="0071189E" w:rsidRPr="00865B6A" w:rsidRDefault="0071189E" w:rsidP="00865B6A">
      <w:pPr>
        <w:pStyle w:val="ListParagraph"/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JSON for transferring/retrieving customer information data and customer transactions data between different applications.</w:t>
      </w:r>
    </w:p>
    <w:p w14:paraId="6AA6C4FB" w14:textId="77777777" w:rsidR="00297EFC" w:rsidRPr="00865B6A" w:rsidRDefault="00297EFC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Creation of new web services to be created using WSDL and SOAP.</w:t>
      </w:r>
    </w:p>
    <w:p w14:paraId="1ADFB9F0" w14:textId="77777777" w:rsidR="00E739E1" w:rsidRPr="00865B6A" w:rsidRDefault="00E739E1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a code for Web services using XML, SOAP and used SOAP UI tool for testing the services.</w:t>
      </w:r>
    </w:p>
    <w:p w14:paraId="13ECDD1E" w14:textId="77777777" w:rsidR="00F048D4" w:rsidRPr="00865B6A" w:rsidRDefault="00E739E1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Wrote SQL Queries and Stored Procedures.</w:t>
      </w:r>
    </w:p>
    <w:p w14:paraId="7856F65A" w14:textId="765BD2E6" w:rsidR="00CE2226" w:rsidRPr="00865B6A" w:rsidRDefault="00E87D25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Building/Maintaining Docker container clusters managed by Kubernetes Linux, Bash, GIT, Docker, on </w:t>
      </w:r>
      <w:r w:rsidR="002F1C0A" w:rsidRPr="00865B6A">
        <w:rPr>
          <w:rFonts w:asciiTheme="minorHAnsi" w:hAnsiTheme="minorHAnsi" w:cstheme="minorHAnsi"/>
          <w:sz w:val="22"/>
          <w:szCs w:val="22"/>
        </w:rPr>
        <w:t>Azure</w:t>
      </w:r>
      <w:r w:rsidR="00CE2226" w:rsidRPr="00865B6A">
        <w:rPr>
          <w:rFonts w:asciiTheme="minorHAnsi" w:hAnsiTheme="minorHAnsi" w:cstheme="minorHAnsi"/>
          <w:sz w:val="22"/>
          <w:szCs w:val="22"/>
        </w:rPr>
        <w:t>.</w:t>
      </w:r>
      <w:r w:rsidRPr="00865B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EB92D5" w14:textId="28524CBF" w:rsidR="00E87D25" w:rsidRPr="00865B6A" w:rsidRDefault="00E87D25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Utilized Kubernetes and Docker for the runtime environment of the CI/CD system to build, test deploy.</w:t>
      </w:r>
    </w:p>
    <w:p w14:paraId="686C9B11" w14:textId="77777777" w:rsidR="00E87D25" w:rsidRPr="00865B6A" w:rsidRDefault="00E87D25" w:rsidP="00865B6A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Involved in development of test environment on Docker containers and configuring the Docker containers using Kubernetes.</w:t>
      </w:r>
    </w:p>
    <w:p w14:paraId="5796C6C8" w14:textId="77777777" w:rsidR="0074748D" w:rsidRPr="00865B6A" w:rsidRDefault="0074748D" w:rsidP="00865B6A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Source code management, branching, merging and tagging techniques in </w:t>
      </w:r>
      <w:r w:rsidR="00F51DE7" w:rsidRPr="00865B6A">
        <w:rPr>
          <w:rFonts w:asciiTheme="minorHAnsi" w:hAnsiTheme="minorHAnsi" w:cstheme="minorHAnsi"/>
          <w:sz w:val="22"/>
          <w:szCs w:val="22"/>
        </w:rPr>
        <w:t>Bit bucket</w:t>
      </w:r>
    </w:p>
    <w:p w14:paraId="4E54C3DE" w14:textId="77777777" w:rsidR="0074748D" w:rsidRPr="00865B6A" w:rsidRDefault="0074748D" w:rsidP="00865B6A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Setup and use of CI/CD pipeline comprised of Jenkins, </w:t>
      </w:r>
      <w:r w:rsidR="00F51DE7" w:rsidRPr="00865B6A">
        <w:rPr>
          <w:rFonts w:asciiTheme="minorHAnsi" w:hAnsiTheme="minorHAnsi" w:cstheme="minorHAnsi"/>
          <w:sz w:val="22"/>
          <w:szCs w:val="22"/>
        </w:rPr>
        <w:t>Art factory</w:t>
      </w:r>
      <w:r w:rsidRPr="00865B6A">
        <w:rPr>
          <w:rFonts w:asciiTheme="minorHAnsi" w:hAnsiTheme="minorHAnsi" w:cstheme="minorHAnsi"/>
          <w:sz w:val="22"/>
          <w:szCs w:val="22"/>
        </w:rPr>
        <w:t xml:space="preserve">, Maven and </w:t>
      </w:r>
      <w:r w:rsidR="00F51DE7" w:rsidRPr="00865B6A">
        <w:rPr>
          <w:rFonts w:asciiTheme="minorHAnsi" w:hAnsiTheme="minorHAnsi" w:cstheme="minorHAnsi"/>
          <w:sz w:val="22"/>
          <w:szCs w:val="22"/>
        </w:rPr>
        <w:t>Bit bucket</w:t>
      </w:r>
    </w:p>
    <w:p w14:paraId="1BD39E9D" w14:textId="5E8CAA82" w:rsidR="00CE2226" w:rsidRPr="00865B6A" w:rsidRDefault="00B25D66" w:rsidP="00865B6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Used GIT to maintain source and version management and used Eclipse.</w:t>
      </w:r>
    </w:p>
    <w:p w14:paraId="368C8E84" w14:textId="04C946E9" w:rsidR="00C96EAB" w:rsidRPr="00865B6A" w:rsidRDefault="00C96EAB" w:rsidP="00865B6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Environment:</w:t>
      </w:r>
      <w:r w:rsidRPr="00865B6A">
        <w:rPr>
          <w:rFonts w:asciiTheme="minorHAnsi" w:hAnsiTheme="minorHAnsi" w:cstheme="minorHAnsi"/>
          <w:sz w:val="22"/>
          <w:szCs w:val="22"/>
        </w:rPr>
        <w:t> Jav</w:t>
      </w:r>
      <w:r w:rsidR="003D47CB" w:rsidRPr="00865B6A">
        <w:rPr>
          <w:rFonts w:asciiTheme="minorHAnsi" w:hAnsiTheme="minorHAnsi" w:cstheme="minorHAnsi"/>
          <w:sz w:val="22"/>
          <w:szCs w:val="22"/>
        </w:rPr>
        <w:t>a8</w:t>
      </w:r>
      <w:r w:rsidR="001D6F8A" w:rsidRPr="00865B6A">
        <w:rPr>
          <w:rFonts w:asciiTheme="minorHAnsi" w:hAnsiTheme="minorHAnsi" w:cstheme="minorHAnsi"/>
          <w:sz w:val="22"/>
          <w:szCs w:val="22"/>
        </w:rPr>
        <w:t xml:space="preserve">, </w:t>
      </w:r>
      <w:r w:rsidRPr="00865B6A">
        <w:rPr>
          <w:rFonts w:asciiTheme="minorHAnsi" w:hAnsiTheme="minorHAnsi" w:cstheme="minorHAnsi"/>
          <w:sz w:val="22"/>
          <w:szCs w:val="22"/>
        </w:rPr>
        <w:t xml:space="preserve">Restful web Services (JERSEY, Spring Boot), </w:t>
      </w:r>
      <w:r w:rsidR="001D6F8A" w:rsidRPr="00865B6A">
        <w:rPr>
          <w:rFonts w:asciiTheme="minorHAnsi" w:hAnsiTheme="minorHAnsi" w:cstheme="minorHAnsi"/>
          <w:sz w:val="22"/>
          <w:szCs w:val="22"/>
        </w:rPr>
        <w:t>Spring MVC</w:t>
      </w:r>
      <w:r w:rsidR="00655472" w:rsidRPr="00865B6A">
        <w:rPr>
          <w:rFonts w:asciiTheme="minorHAnsi" w:hAnsiTheme="minorHAnsi" w:cstheme="minorHAnsi"/>
          <w:sz w:val="22"/>
          <w:szCs w:val="22"/>
        </w:rPr>
        <w:t>,</w:t>
      </w:r>
      <w:r w:rsidR="001D6F8A" w:rsidRPr="00865B6A">
        <w:rPr>
          <w:rFonts w:asciiTheme="minorHAnsi" w:hAnsiTheme="minorHAnsi" w:cstheme="minorHAnsi"/>
          <w:sz w:val="22"/>
          <w:szCs w:val="22"/>
        </w:rPr>
        <w:t xml:space="preserve"> SOAP, </w:t>
      </w:r>
      <w:r w:rsidRPr="00865B6A">
        <w:rPr>
          <w:rFonts w:asciiTheme="minorHAnsi" w:hAnsiTheme="minorHAnsi" w:cstheme="minorHAnsi"/>
          <w:sz w:val="22"/>
          <w:szCs w:val="22"/>
        </w:rPr>
        <w:t xml:space="preserve">JSON, Log4j, </w:t>
      </w:r>
      <w:r w:rsidR="00AB5782" w:rsidRPr="00865B6A">
        <w:rPr>
          <w:rFonts w:asciiTheme="minorHAnsi" w:hAnsiTheme="minorHAnsi" w:cstheme="minorHAnsi"/>
          <w:sz w:val="22"/>
          <w:szCs w:val="22"/>
        </w:rPr>
        <w:t>Jenkins,</w:t>
      </w:r>
      <w:r w:rsidR="004076B5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="00AB5782" w:rsidRPr="00865B6A">
        <w:rPr>
          <w:rFonts w:asciiTheme="minorHAnsi" w:hAnsiTheme="minorHAnsi" w:cstheme="minorHAnsi"/>
          <w:sz w:val="22"/>
          <w:szCs w:val="22"/>
        </w:rPr>
        <w:t>Maven</w:t>
      </w:r>
      <w:r w:rsidR="007565D4" w:rsidRPr="00865B6A">
        <w:rPr>
          <w:rFonts w:asciiTheme="minorHAnsi" w:hAnsiTheme="minorHAnsi" w:cstheme="minorHAnsi"/>
          <w:sz w:val="22"/>
          <w:szCs w:val="22"/>
        </w:rPr>
        <w:t>, Git,</w:t>
      </w:r>
      <w:r w:rsidR="00A558F6" w:rsidRPr="00865B6A">
        <w:rPr>
          <w:rFonts w:asciiTheme="minorHAnsi" w:hAnsiTheme="minorHAnsi" w:cstheme="minorHAnsi"/>
          <w:sz w:val="22"/>
          <w:szCs w:val="22"/>
        </w:rPr>
        <w:t xml:space="preserve"> Stash,</w:t>
      </w:r>
      <w:r w:rsidR="007565D4" w:rsidRPr="00865B6A">
        <w:rPr>
          <w:rFonts w:asciiTheme="minorHAnsi" w:hAnsiTheme="minorHAnsi" w:cstheme="minorHAnsi"/>
          <w:sz w:val="22"/>
          <w:szCs w:val="22"/>
        </w:rPr>
        <w:t xml:space="preserve"> Junit, Jira, </w:t>
      </w:r>
      <w:r w:rsidR="0068547A" w:rsidRPr="00865B6A">
        <w:rPr>
          <w:rFonts w:asciiTheme="minorHAnsi" w:hAnsiTheme="minorHAnsi" w:cstheme="minorHAnsi"/>
          <w:sz w:val="22"/>
          <w:szCs w:val="22"/>
        </w:rPr>
        <w:t xml:space="preserve">Angular, </w:t>
      </w:r>
      <w:r w:rsidR="007565D4" w:rsidRPr="00865B6A">
        <w:rPr>
          <w:rFonts w:asciiTheme="minorHAnsi" w:hAnsiTheme="minorHAnsi" w:cstheme="minorHAnsi"/>
          <w:sz w:val="22"/>
          <w:szCs w:val="22"/>
        </w:rPr>
        <w:t>Tomcat 8</w:t>
      </w:r>
      <w:r w:rsidR="001D6F8A" w:rsidRPr="00865B6A">
        <w:rPr>
          <w:rFonts w:asciiTheme="minorHAnsi" w:hAnsiTheme="minorHAnsi" w:cstheme="minorHAnsi"/>
          <w:sz w:val="22"/>
          <w:szCs w:val="22"/>
        </w:rPr>
        <w:t>, Oracle 9i, DB2, Jenkins</w:t>
      </w:r>
      <w:r w:rsidR="00C81D05" w:rsidRPr="00865B6A">
        <w:rPr>
          <w:rFonts w:asciiTheme="minorHAnsi" w:hAnsiTheme="minorHAnsi" w:cstheme="minorHAnsi"/>
          <w:sz w:val="22"/>
          <w:szCs w:val="22"/>
        </w:rPr>
        <w:t>, Hive</w:t>
      </w:r>
      <w:r w:rsidR="00FB262C" w:rsidRPr="00865B6A">
        <w:rPr>
          <w:rFonts w:asciiTheme="minorHAnsi" w:hAnsiTheme="minorHAnsi" w:cstheme="minorHAnsi"/>
          <w:sz w:val="22"/>
          <w:szCs w:val="22"/>
        </w:rPr>
        <w:t xml:space="preserve">, </w:t>
      </w:r>
      <w:r w:rsidR="00655472" w:rsidRPr="00865B6A">
        <w:rPr>
          <w:rFonts w:asciiTheme="minorHAnsi" w:hAnsiTheme="minorHAnsi" w:cstheme="minorHAnsi"/>
          <w:sz w:val="22"/>
          <w:szCs w:val="22"/>
        </w:rPr>
        <w:t>Hibernate, SQL</w:t>
      </w:r>
      <w:r w:rsidR="004076B5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="00655472" w:rsidRPr="00865B6A">
        <w:rPr>
          <w:rFonts w:asciiTheme="minorHAnsi" w:hAnsiTheme="minorHAnsi" w:cstheme="minorHAnsi"/>
          <w:sz w:val="22"/>
          <w:szCs w:val="22"/>
        </w:rPr>
        <w:t>Server</w:t>
      </w:r>
      <w:r w:rsidR="001D6F8A" w:rsidRPr="00865B6A">
        <w:rPr>
          <w:rFonts w:asciiTheme="minorHAnsi" w:hAnsiTheme="minorHAnsi" w:cstheme="minorHAnsi"/>
          <w:sz w:val="22"/>
          <w:szCs w:val="22"/>
        </w:rPr>
        <w:t>,</w:t>
      </w:r>
      <w:r w:rsidR="00CB19BA" w:rsidRPr="00865B6A">
        <w:rPr>
          <w:rFonts w:asciiTheme="minorHAnsi" w:hAnsiTheme="minorHAnsi" w:cstheme="minorHAnsi"/>
          <w:sz w:val="22"/>
          <w:szCs w:val="22"/>
        </w:rPr>
        <w:t xml:space="preserve"> TOAD, postman, agile</w:t>
      </w:r>
      <w:r w:rsidR="0040160B" w:rsidRPr="00865B6A">
        <w:rPr>
          <w:rFonts w:asciiTheme="minorHAnsi" w:hAnsiTheme="minorHAnsi" w:cstheme="minorHAnsi"/>
          <w:sz w:val="22"/>
          <w:szCs w:val="22"/>
        </w:rPr>
        <w:t>,</w:t>
      </w:r>
      <w:r w:rsidR="004076B5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="00CB19BA" w:rsidRPr="00865B6A">
        <w:rPr>
          <w:rFonts w:asciiTheme="minorHAnsi" w:hAnsiTheme="minorHAnsi" w:cstheme="minorHAnsi"/>
          <w:sz w:val="22"/>
          <w:szCs w:val="22"/>
        </w:rPr>
        <w:t>Junit, Easy mock, Log4j</w:t>
      </w:r>
      <w:r w:rsidR="00685EC2" w:rsidRPr="00865B6A">
        <w:rPr>
          <w:rFonts w:asciiTheme="minorHAnsi" w:hAnsiTheme="minorHAnsi" w:cstheme="minorHAnsi"/>
          <w:sz w:val="22"/>
          <w:szCs w:val="22"/>
        </w:rPr>
        <w:t>.</w:t>
      </w:r>
    </w:p>
    <w:p w14:paraId="38B216D6" w14:textId="2322E071" w:rsidR="0030054F" w:rsidRPr="00865B6A" w:rsidRDefault="0030054F" w:rsidP="00865B6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44D7D33" w14:textId="77777777" w:rsidR="0030054F" w:rsidRPr="00865B6A" w:rsidRDefault="0030054F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>Client:</w:t>
      </w:r>
      <w:r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Pr="00865B6A">
        <w:rPr>
          <w:rFonts w:asciiTheme="minorHAnsi" w:hAnsiTheme="minorHAnsi" w:cstheme="minorHAnsi"/>
          <w:b/>
          <w:sz w:val="22"/>
          <w:szCs w:val="22"/>
        </w:rPr>
        <w:t>Nationwide, Columbus, OH</w:t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</w:r>
      <w:r w:rsidRPr="00865B6A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Nov 2017 - Sep 2018.</w:t>
      </w:r>
    </w:p>
    <w:p w14:paraId="3BC8FAC6" w14:textId="77777777" w:rsidR="0030054F" w:rsidRPr="00865B6A" w:rsidRDefault="0030054F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>Role: Sr. Developer</w:t>
      </w:r>
    </w:p>
    <w:p w14:paraId="28495154" w14:textId="77777777" w:rsidR="0030054F" w:rsidRPr="00865B6A" w:rsidRDefault="0030054F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>Individual Product Services</w:t>
      </w:r>
    </w:p>
    <w:p w14:paraId="1FC1BD5D" w14:textId="77777777" w:rsidR="0030054F" w:rsidRPr="00865B6A" w:rsidRDefault="0030054F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</w:p>
    <w:p w14:paraId="668A54F3" w14:textId="77777777" w:rsidR="0030054F" w:rsidRPr="00865B6A" w:rsidRDefault="0030054F" w:rsidP="00865B6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65B6A">
        <w:rPr>
          <w:rFonts w:asciiTheme="minorHAnsi" w:hAnsiTheme="minorHAnsi" w:cstheme="minorHAnsi"/>
        </w:rPr>
        <w:t>Involved in various Software Development Life Cycle (SDLC) phases of the project which was modeled using Rational Unified Process (RUP)</w:t>
      </w:r>
    </w:p>
    <w:p w14:paraId="63E9E902" w14:textId="77777777" w:rsidR="0030054F" w:rsidRPr="00865B6A" w:rsidRDefault="0030054F" w:rsidP="00865B6A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Implemented REST Microservices using spring boot. Generated Metrics with method level granularity and Persistence using Spring AOP and Spring Actuator.</w:t>
      </w:r>
    </w:p>
    <w:p w14:paraId="1F9CDFCC" w14:textId="2A8598E1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865B6A">
        <w:rPr>
          <w:rFonts w:asciiTheme="minorHAnsi" w:eastAsia="Times New Roman" w:hAnsiTheme="minorHAnsi" w:cstheme="minorHAnsi"/>
          <w:shd w:val="clear" w:color="auto" w:fill="FFFFFF"/>
          <w:lang w:eastAsia="en-US"/>
        </w:rPr>
        <w:t>Implemented distributed Micro Service Monitoring. Integrated Swagger UI and wrote integration test along with REST document.</w:t>
      </w:r>
    </w:p>
    <w:p w14:paraId="6042686E" w14:textId="77777777" w:rsidR="0030054F" w:rsidRPr="00865B6A" w:rsidRDefault="0030054F" w:rsidP="00865B6A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Used spring config server for centralized configuration and Splunk for centralized logging. Used Concourse and Jenkins for Microservices deployment</w:t>
      </w:r>
    </w:p>
    <w:p w14:paraId="6EAD1D33" w14:textId="77777777" w:rsidR="0030054F" w:rsidRPr="00865B6A" w:rsidRDefault="0030054F" w:rsidP="00865B6A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Developed story/task by following TDD/BDD and Pair programming concepts. Providing daily status in scrum meetings with the client. Mentored new team members on effective usage of blend of Spring Boot /JPA and Java.</w:t>
      </w:r>
    </w:p>
    <w:p w14:paraId="0246142F" w14:textId="77777777" w:rsidR="0030054F" w:rsidRPr="00865B6A" w:rsidRDefault="0030054F" w:rsidP="00865B6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65B6A">
        <w:rPr>
          <w:rFonts w:asciiTheme="minorHAnsi" w:hAnsiTheme="minorHAnsi" w:cstheme="minorHAnsi"/>
        </w:rPr>
        <w:t>Prepared high-level technical documents by analyzing the user requirements and implementing the use cases.</w:t>
      </w:r>
    </w:p>
    <w:p w14:paraId="5580FCDB" w14:textId="77777777" w:rsidR="0030054F" w:rsidRPr="00865B6A" w:rsidRDefault="0030054F" w:rsidP="00865B6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65B6A">
        <w:rPr>
          <w:rFonts w:asciiTheme="minorHAnsi" w:hAnsiTheme="minorHAnsi" w:cstheme="minorHAnsi"/>
        </w:rPr>
        <w:t>Implemented file parser to parse the financial data as per the layouts specified by the clients along with multiple formatting and validation utilities by implementing Java and J2EE design patterns.</w:t>
      </w:r>
    </w:p>
    <w:p w14:paraId="507136BA" w14:textId="77777777" w:rsidR="0030054F" w:rsidRPr="00865B6A" w:rsidRDefault="0030054F" w:rsidP="00865B6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65B6A">
        <w:rPr>
          <w:rFonts w:asciiTheme="minorHAnsi" w:hAnsiTheme="minorHAnsi" w:cstheme="minorHAnsi"/>
        </w:rPr>
        <w:t>Worked with the front-end team as a floater to implement the functionalities for the FASTPAY and to support on the web services that were created.</w:t>
      </w:r>
    </w:p>
    <w:p w14:paraId="224D4DE5" w14:textId="77777777" w:rsidR="0030054F" w:rsidRPr="00865B6A" w:rsidRDefault="0030054F" w:rsidP="00865B6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65B6A">
        <w:rPr>
          <w:rFonts w:asciiTheme="minorHAnsi" w:hAnsiTheme="minorHAnsi" w:cstheme="minorHAnsi"/>
        </w:rPr>
        <w:t>Designed and Developed the Auto-Balancing handler to balance the deposit with the deposit details based on the key and request type by using Spring MVC framework.</w:t>
      </w:r>
    </w:p>
    <w:p w14:paraId="0AB2193F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Implemented reader and writer to work with the application and update the data in database using Spring Batch framework.</w:t>
      </w:r>
    </w:p>
    <w:p w14:paraId="6D7F2B33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JSON for transferring/retrieving customer information data and customer transactions data between different applications.</w:t>
      </w:r>
    </w:p>
    <w:p w14:paraId="42A92EE6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Implemented workflows to generate the loan and contribution changes for a plan and created the jobs to run according to the period.</w:t>
      </w:r>
    </w:p>
    <w:p w14:paraId="6F7912A1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writing SQL and PL/SQL functions and packages by using Oracle 11g DB.</w:t>
      </w:r>
    </w:p>
    <w:p w14:paraId="12CCABF8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Created and scheduled the jobs for the workflows developed and included in the nightly flow using CA WA ESP workstation.</w:t>
      </w:r>
    </w:p>
    <w:p w14:paraId="50EDF7C6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Implement DAO pattern for database connectivity and Hibernate for object persistence.</w:t>
      </w:r>
    </w:p>
    <w:p w14:paraId="544746FD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Designing and Developing the web portal applications, web services and JBPM workflows.</w:t>
      </w:r>
    </w:p>
    <w:p w14:paraId="4D7B2C81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Created test coverage for the web services by using Junit and Easy mock.</w:t>
      </w:r>
    </w:p>
    <w:p w14:paraId="09672D7A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Maven for build and Jenkins as the continuous integration tool for the application development.</w:t>
      </w:r>
    </w:p>
    <w:p w14:paraId="56486847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SVN and migrated to GIT as the version control tool.</w:t>
      </w:r>
    </w:p>
    <w:p w14:paraId="32D54628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WebSphere application server for deploying in dev environments and used Tomcat in local environment.</w:t>
      </w:r>
    </w:p>
    <w:p w14:paraId="3AF1489E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Unit integration, debugging the code, bug fixing, acceptance testing with test cases, code reviews.</w:t>
      </w:r>
    </w:p>
    <w:p w14:paraId="557BB84E" w14:textId="77777777" w:rsidR="0030054F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Hibernate as ORM tool and defined the mapping, coordinated with QA team to ensure the quality of application.</w:t>
      </w:r>
    </w:p>
    <w:p w14:paraId="559C2822" w14:textId="30966A7C" w:rsidR="000378F4" w:rsidRPr="00865B6A" w:rsidRDefault="0030054F" w:rsidP="00865B6A">
      <w:pPr>
        <w:pStyle w:val="ListParagraph"/>
        <w:numPr>
          <w:ilvl w:val="0"/>
          <w:numId w:val="12"/>
        </w:numPr>
        <w:suppressAutoHyphens w:val="0"/>
        <w:spacing w:after="0" w:line="240" w:lineRule="auto"/>
        <w:ind w:right="-15"/>
        <w:contextualSpacing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on extensive Performance testing to determine the responsiveness and stability of the system.</w:t>
      </w:r>
    </w:p>
    <w:p w14:paraId="0C091A95" w14:textId="12EADAF5" w:rsidR="0030054F" w:rsidRPr="00865B6A" w:rsidRDefault="0030054F" w:rsidP="00865B6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  <w:r w:rsidRPr="00865B6A">
        <w:rPr>
          <w:rFonts w:asciiTheme="minorHAnsi" w:hAnsiTheme="minorHAnsi" w:cstheme="minorHAnsi"/>
          <w:sz w:val="22"/>
          <w:szCs w:val="22"/>
        </w:rPr>
        <w:t xml:space="preserve">  Spring</w:t>
      </w:r>
      <w:r w:rsidR="004A287B" w:rsidRPr="00865B6A">
        <w:rPr>
          <w:rFonts w:asciiTheme="minorHAnsi" w:hAnsiTheme="minorHAnsi" w:cstheme="minorHAnsi"/>
          <w:sz w:val="22"/>
          <w:szCs w:val="22"/>
        </w:rPr>
        <w:t xml:space="preserve">, </w:t>
      </w:r>
      <w:r w:rsidRPr="00865B6A">
        <w:rPr>
          <w:rFonts w:asciiTheme="minorHAnsi" w:hAnsiTheme="minorHAnsi" w:cstheme="minorHAnsi"/>
          <w:sz w:val="22"/>
          <w:szCs w:val="22"/>
        </w:rPr>
        <w:t>Spring Batch, Hibernate</w:t>
      </w:r>
      <w:r w:rsidR="00F1713F" w:rsidRPr="00865B6A">
        <w:rPr>
          <w:rFonts w:asciiTheme="minorHAnsi" w:hAnsiTheme="minorHAnsi" w:cstheme="minorHAnsi"/>
          <w:sz w:val="22"/>
          <w:szCs w:val="22"/>
        </w:rPr>
        <w:t>,</w:t>
      </w:r>
      <w:r w:rsidR="00446CA7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Pr="00865B6A">
        <w:rPr>
          <w:rFonts w:asciiTheme="minorHAnsi" w:hAnsiTheme="minorHAnsi" w:cstheme="minorHAnsi"/>
          <w:sz w:val="22"/>
          <w:szCs w:val="22"/>
        </w:rPr>
        <w:t>Web Services, Restful, Angular 2, JavaScript, Junit, Easy mock, Log4j, Eclipse, CA WA workstation, TOAD, SVN, GIT, Jenkins, Maven, SQL, PL/SQL, SQL Server, XML/HTTP, JSON, HTML5, UML, IBM WebSphere, Apache Tomcat, Postman, Windows, Unix, Agile, scrum.</w:t>
      </w:r>
    </w:p>
    <w:p w14:paraId="24F0D743" w14:textId="55763470" w:rsidR="00395383" w:rsidRPr="00865B6A" w:rsidRDefault="00395383" w:rsidP="00865B6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DD9E41" w14:textId="145F3E97" w:rsidR="00CB4D64" w:rsidRPr="00865B6A" w:rsidRDefault="00D20504" w:rsidP="00865B6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1C398D" w:rsidRPr="00865B6A">
        <w:rPr>
          <w:rFonts w:asciiTheme="minorHAnsi" w:hAnsiTheme="minorHAnsi" w:cstheme="minorHAnsi"/>
          <w:b/>
          <w:sz w:val="22"/>
          <w:szCs w:val="22"/>
        </w:rPr>
        <w:t>State Street</w:t>
      </w:r>
      <w:r w:rsidR="00D71896" w:rsidRPr="00865B6A">
        <w:rPr>
          <w:rFonts w:asciiTheme="minorHAnsi" w:hAnsiTheme="minorHAnsi" w:cstheme="minorHAnsi"/>
          <w:b/>
          <w:sz w:val="22"/>
          <w:szCs w:val="22"/>
        </w:rPr>
        <w:t xml:space="preserve"> Bank &amp; Trust</w:t>
      </w:r>
      <w:r w:rsidR="001C398D" w:rsidRPr="00865B6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83CD7" w:rsidRPr="00865B6A">
        <w:rPr>
          <w:rFonts w:asciiTheme="minorHAnsi" w:hAnsiTheme="minorHAnsi" w:cstheme="minorHAnsi"/>
          <w:b/>
          <w:sz w:val="22"/>
          <w:szCs w:val="22"/>
        </w:rPr>
        <w:t>Quincy, MA</w:t>
      </w:r>
      <w:r w:rsidR="00D71896" w:rsidRPr="00865B6A">
        <w:rPr>
          <w:rFonts w:asciiTheme="minorHAnsi" w:hAnsiTheme="minorHAnsi" w:cstheme="minorHAnsi"/>
          <w:b/>
          <w:sz w:val="22"/>
          <w:szCs w:val="22"/>
        </w:rPr>
        <w:t>.</w:t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6CDD" w:rsidRPr="00865B6A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B0047" w:rsidRPr="00865B6A">
        <w:rPr>
          <w:rFonts w:asciiTheme="minorHAnsi" w:hAnsiTheme="minorHAnsi" w:cstheme="minorHAnsi"/>
          <w:b/>
          <w:sz w:val="22"/>
          <w:szCs w:val="22"/>
        </w:rPr>
        <w:t>Nov</w:t>
      </w:r>
      <w:r w:rsidR="00690615" w:rsidRPr="00865B6A">
        <w:rPr>
          <w:rFonts w:asciiTheme="minorHAnsi" w:hAnsiTheme="minorHAnsi" w:cstheme="minorHAnsi"/>
          <w:b/>
          <w:sz w:val="22"/>
          <w:szCs w:val="22"/>
        </w:rPr>
        <w:t xml:space="preserve"> 15</w:t>
      </w:r>
      <w:r w:rsidR="00BD2073" w:rsidRPr="00865B6A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C44592" w:rsidRPr="00865B6A">
        <w:rPr>
          <w:rFonts w:asciiTheme="minorHAnsi" w:hAnsiTheme="minorHAnsi" w:cstheme="minorHAnsi"/>
          <w:b/>
          <w:sz w:val="22"/>
          <w:szCs w:val="22"/>
        </w:rPr>
        <w:t>Oct 201</w:t>
      </w:r>
      <w:r w:rsidR="00021D87" w:rsidRPr="00865B6A">
        <w:rPr>
          <w:rFonts w:asciiTheme="minorHAnsi" w:hAnsiTheme="minorHAnsi" w:cstheme="minorHAnsi"/>
          <w:b/>
          <w:sz w:val="22"/>
          <w:szCs w:val="22"/>
        </w:rPr>
        <w:t>7</w:t>
      </w:r>
    </w:p>
    <w:p w14:paraId="060CF883" w14:textId="77777777" w:rsidR="00CB4D64" w:rsidRPr="00865B6A" w:rsidRDefault="00D20504" w:rsidP="00865B6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CB4D64" w:rsidRPr="00865B6A">
        <w:rPr>
          <w:rFonts w:asciiTheme="minorHAnsi" w:hAnsiTheme="minorHAnsi" w:cstheme="minorHAnsi"/>
          <w:b/>
          <w:sz w:val="22"/>
          <w:szCs w:val="22"/>
        </w:rPr>
        <w:t>Sr. Java Engineer</w:t>
      </w:r>
    </w:p>
    <w:p w14:paraId="3AA66559" w14:textId="77777777" w:rsidR="00CB4D64" w:rsidRPr="00865B6A" w:rsidRDefault="00BD2073" w:rsidP="00865B6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>Alerts &amp; Events Framework</w:t>
      </w:r>
    </w:p>
    <w:p w14:paraId="41DA8DE8" w14:textId="648051B8" w:rsidR="00E64DFC" w:rsidRPr="00865B6A" w:rsidRDefault="004605E6" w:rsidP="00865B6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</w:p>
    <w:p w14:paraId="1760217C" w14:textId="38F69055" w:rsidR="00BD2073" w:rsidRPr="00865B6A" w:rsidRDefault="00BD2073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eastAsia="Times New Roman" w:hAnsiTheme="minorHAnsi" w:cstheme="minorHAnsi"/>
        </w:rPr>
        <w:t xml:space="preserve"> Involved in Analysis, De</w:t>
      </w:r>
      <w:r w:rsidR="005443C4" w:rsidRPr="00865B6A">
        <w:rPr>
          <w:rFonts w:asciiTheme="minorHAnsi" w:eastAsia="Times New Roman" w:hAnsiTheme="minorHAnsi" w:cstheme="minorHAnsi"/>
        </w:rPr>
        <w:t xml:space="preserve">sign and Development of </w:t>
      </w:r>
      <w:r w:rsidR="00217A17" w:rsidRPr="00865B6A">
        <w:rPr>
          <w:rFonts w:asciiTheme="minorHAnsi" w:eastAsia="Times New Roman" w:hAnsiTheme="minorHAnsi" w:cstheme="minorHAnsi"/>
        </w:rPr>
        <w:t>Trade Review</w:t>
      </w:r>
      <w:r w:rsidR="004076B5" w:rsidRPr="00865B6A">
        <w:rPr>
          <w:rFonts w:asciiTheme="minorHAnsi" w:eastAsia="Times New Roman" w:hAnsiTheme="minorHAnsi" w:cstheme="minorHAnsi"/>
        </w:rPr>
        <w:t xml:space="preserve"> </w:t>
      </w:r>
      <w:r w:rsidR="008636A6" w:rsidRPr="00865B6A">
        <w:rPr>
          <w:rFonts w:asciiTheme="minorHAnsi" w:eastAsia="Times New Roman" w:hAnsiTheme="minorHAnsi" w:cstheme="minorHAnsi"/>
        </w:rPr>
        <w:t>Alerts</w:t>
      </w:r>
      <w:r w:rsidRPr="00865B6A">
        <w:rPr>
          <w:rFonts w:asciiTheme="minorHAnsi" w:eastAsia="Times New Roman" w:hAnsiTheme="minorHAnsi" w:cstheme="minorHAnsi"/>
        </w:rPr>
        <w:t xml:space="preserve"> using </w:t>
      </w:r>
      <w:r w:rsidR="00D71896" w:rsidRPr="00865B6A">
        <w:rPr>
          <w:rFonts w:asciiTheme="minorHAnsi" w:eastAsia="Times New Roman" w:hAnsiTheme="minorHAnsi" w:cstheme="minorHAnsi"/>
        </w:rPr>
        <w:t>Agile Scrum</w:t>
      </w:r>
      <w:r w:rsidR="00D519CE" w:rsidRPr="00865B6A">
        <w:rPr>
          <w:rFonts w:asciiTheme="minorHAnsi" w:eastAsia="Times New Roman" w:hAnsiTheme="minorHAnsi" w:cstheme="minorHAnsi"/>
        </w:rPr>
        <w:t xml:space="preserve"> Methodology</w:t>
      </w:r>
      <w:r w:rsidRPr="00865B6A">
        <w:rPr>
          <w:rFonts w:asciiTheme="minorHAnsi" w:eastAsia="Times New Roman" w:hAnsiTheme="minorHAnsi" w:cstheme="minorHAnsi"/>
        </w:rPr>
        <w:t>.</w:t>
      </w:r>
    </w:p>
    <w:p w14:paraId="5DF1600C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Consuming and exposing various Web services using JAX-RS and JSON to different systems for business services.</w:t>
      </w:r>
    </w:p>
    <w:p w14:paraId="0FFE8993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Developed complex Web Services and tailored JAX-RS API to suit the requirement.</w:t>
      </w:r>
    </w:p>
    <w:p w14:paraId="32F07E61" w14:textId="77777777" w:rsidR="00217A17" w:rsidRPr="00865B6A" w:rsidRDefault="00217A17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Desi</w:t>
      </w:r>
      <w:r w:rsidR="00BF0271" w:rsidRPr="00865B6A">
        <w:rPr>
          <w:rFonts w:asciiTheme="minorHAnsi" w:hAnsiTheme="minorHAnsi" w:cstheme="minorHAnsi"/>
        </w:rPr>
        <w:t xml:space="preserve">gned UI screen for </w:t>
      </w:r>
      <w:r w:rsidR="00C8343C" w:rsidRPr="00865B6A">
        <w:rPr>
          <w:rFonts w:asciiTheme="minorHAnsi" w:hAnsiTheme="minorHAnsi" w:cstheme="minorHAnsi"/>
        </w:rPr>
        <w:t>Trade Review Alerts and Custom Details</w:t>
      </w:r>
      <w:r w:rsidRPr="00865B6A">
        <w:rPr>
          <w:rFonts w:asciiTheme="minorHAnsi" w:hAnsiTheme="minorHAnsi" w:cstheme="minorHAnsi"/>
        </w:rPr>
        <w:t xml:space="preserve"> to get User information with JSP, </w:t>
      </w:r>
      <w:r w:rsidR="00083CD7" w:rsidRPr="00865B6A">
        <w:rPr>
          <w:rFonts w:asciiTheme="minorHAnsi" w:hAnsiTheme="minorHAnsi" w:cstheme="minorHAnsi"/>
        </w:rPr>
        <w:t>spring</w:t>
      </w:r>
      <w:r w:rsidRPr="00865B6A">
        <w:rPr>
          <w:rFonts w:asciiTheme="minorHAnsi" w:hAnsiTheme="minorHAnsi" w:cstheme="minorHAnsi"/>
        </w:rPr>
        <w:t xml:space="preserve"> tag library.</w:t>
      </w:r>
    </w:p>
    <w:p w14:paraId="4F2D2EFF" w14:textId="77777777" w:rsidR="004D6227" w:rsidRPr="00865B6A" w:rsidRDefault="00C8343C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lastRenderedPageBreak/>
        <w:t xml:space="preserve">Worked on custom buttons for Claim the Alerts and </w:t>
      </w:r>
      <w:r w:rsidR="004D6227" w:rsidRPr="00865B6A">
        <w:rPr>
          <w:rFonts w:asciiTheme="minorHAnsi" w:hAnsiTheme="minorHAnsi" w:cstheme="minorHAnsi"/>
        </w:rPr>
        <w:t>Approve/Reject using Drools.</w:t>
      </w:r>
    </w:p>
    <w:p w14:paraId="1370CBB9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Primarily focused on the spring components such as Spring MVC, Dispatcher Servlets, Controllers, Model and </w:t>
      </w:r>
      <w:r w:rsidR="00197820" w:rsidRPr="00865B6A">
        <w:rPr>
          <w:rFonts w:asciiTheme="minorHAnsi" w:hAnsiTheme="minorHAnsi" w:cstheme="minorHAnsi"/>
          <w:sz w:val="22"/>
          <w:szCs w:val="22"/>
        </w:rPr>
        <w:t>View Objects</w:t>
      </w:r>
      <w:r w:rsidRPr="00865B6A">
        <w:rPr>
          <w:rFonts w:asciiTheme="minorHAnsi" w:hAnsiTheme="minorHAnsi" w:cstheme="minorHAnsi"/>
          <w:sz w:val="22"/>
          <w:szCs w:val="22"/>
        </w:rPr>
        <w:t>, View Resolver.</w:t>
      </w:r>
    </w:p>
    <w:p w14:paraId="69443EF0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Implemented Caching Strategies in Web Services Client Layer for reducing the number of executions in Controller.</w:t>
      </w:r>
    </w:p>
    <w:p w14:paraId="7A2F6902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Developed Spring Beans and configured </w:t>
      </w:r>
      <w:r w:rsidR="00083CD7" w:rsidRPr="00865B6A">
        <w:rPr>
          <w:rFonts w:asciiTheme="minorHAnsi" w:hAnsiTheme="minorHAnsi" w:cstheme="minorHAnsi"/>
          <w:sz w:val="22"/>
          <w:szCs w:val="22"/>
        </w:rPr>
        <w:t>spring</w:t>
      </w:r>
      <w:r w:rsidRPr="00865B6A">
        <w:rPr>
          <w:rFonts w:asciiTheme="minorHAnsi" w:hAnsiTheme="minorHAnsi" w:cstheme="minorHAnsi"/>
          <w:sz w:val="22"/>
          <w:szCs w:val="22"/>
        </w:rPr>
        <w:t xml:space="preserve"> using applicationContext.xml.</w:t>
      </w:r>
    </w:p>
    <w:p w14:paraId="07DC5A2E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Generated DAO’s to map with database tables using Hibernate. Used HQL (Hibernate Query Language) and Criteria for database querying and retrieval of results.</w:t>
      </w:r>
    </w:p>
    <w:p w14:paraId="5B6D5724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Uses Second Level Cache to enhance performance and Proper Memory Management.</w:t>
      </w:r>
    </w:p>
    <w:p w14:paraId="0CB4E8C2" w14:textId="77777777" w:rsidR="00694B8A" w:rsidRPr="00865B6A" w:rsidRDefault="00694B8A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Involved in J2EE Design patterns.</w:t>
      </w:r>
    </w:p>
    <w:p w14:paraId="13520471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Generated POJO classes with JPA Annotations using Reverse Engineering.</w:t>
      </w:r>
    </w:p>
    <w:p w14:paraId="4C810BBD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Used Spring IOC, AOP modules to integrate with the application.</w:t>
      </w:r>
    </w:p>
    <w:p w14:paraId="0DAC1D57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Developed SQL Queries for performing CRUD operations in DB2 for the application.</w:t>
      </w:r>
    </w:p>
    <w:p w14:paraId="1EEE579E" w14:textId="77777777" w:rsidR="002F3D89" w:rsidRPr="00865B6A" w:rsidRDefault="002F3D89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a code for Web services using XML, SOAP and used SOAP UI tool for testing the services.</w:t>
      </w:r>
    </w:p>
    <w:p w14:paraId="38A4070A" w14:textId="77777777" w:rsidR="002F3D89" w:rsidRPr="00865B6A" w:rsidRDefault="002F3D89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the development of Database Connections and Database Operations using JDBC.</w:t>
      </w:r>
    </w:p>
    <w:p w14:paraId="07AEDEC8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Used Maven for generating system builds and Bamboo for continuous integration.</w:t>
      </w:r>
    </w:p>
    <w:p w14:paraId="20296A8E" w14:textId="77777777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>Wrote JUNIT Test cases for Spring Controllers and Web Service Clients in Service Layer using Mockito.</w:t>
      </w:r>
    </w:p>
    <w:p w14:paraId="6EF07822" w14:textId="3337772B" w:rsidR="00BD2073" w:rsidRPr="00865B6A" w:rsidRDefault="00BD2073" w:rsidP="00865B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sz w:val="22"/>
          <w:szCs w:val="22"/>
        </w:rPr>
        <w:t xml:space="preserve">Using JIRA to manage the issues/project </w:t>
      </w:r>
      <w:r w:rsidR="00E64DFC" w:rsidRPr="00865B6A">
        <w:rPr>
          <w:rFonts w:asciiTheme="minorHAnsi" w:hAnsiTheme="minorHAnsi" w:cstheme="minorHAnsi"/>
          <w:sz w:val="22"/>
          <w:szCs w:val="22"/>
        </w:rPr>
        <w:t>workflow</w:t>
      </w:r>
      <w:r w:rsidRPr="00865B6A">
        <w:rPr>
          <w:rFonts w:asciiTheme="minorHAnsi" w:hAnsiTheme="minorHAnsi" w:cstheme="minorHAnsi"/>
          <w:sz w:val="22"/>
          <w:szCs w:val="22"/>
        </w:rPr>
        <w:t>.</w:t>
      </w:r>
    </w:p>
    <w:p w14:paraId="4F698796" w14:textId="10614952" w:rsidR="00E64DFC" w:rsidRPr="00865B6A" w:rsidRDefault="00FD69D7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Created WAR/EAR files from Maven and deployed them on Web Sphere.</w:t>
      </w:r>
    </w:p>
    <w:p w14:paraId="32BD11ED" w14:textId="6A8FC68B" w:rsidR="00876388" w:rsidRPr="00865B6A" w:rsidRDefault="00876388" w:rsidP="00865B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="004076B5" w:rsidRPr="00865B6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65B6A">
        <w:rPr>
          <w:rFonts w:asciiTheme="minorHAnsi" w:hAnsiTheme="minorHAnsi" w:cstheme="minorHAnsi"/>
          <w:sz w:val="22"/>
          <w:szCs w:val="22"/>
        </w:rPr>
        <w:t xml:space="preserve">Java/J2EE, </w:t>
      </w:r>
      <w:r w:rsidR="0003181F" w:rsidRPr="00865B6A">
        <w:rPr>
          <w:rFonts w:asciiTheme="minorHAnsi" w:hAnsiTheme="minorHAnsi" w:cstheme="minorHAnsi"/>
          <w:sz w:val="22"/>
          <w:szCs w:val="22"/>
        </w:rPr>
        <w:t>Java8,</w:t>
      </w:r>
      <w:r w:rsidRPr="00865B6A">
        <w:rPr>
          <w:rFonts w:asciiTheme="minorHAnsi" w:hAnsiTheme="minorHAnsi" w:cstheme="minorHAnsi"/>
          <w:sz w:val="22"/>
          <w:szCs w:val="22"/>
        </w:rPr>
        <w:t xml:space="preserve"> Spring, Hibernate, Web services, JAX-RS, Mockito, WADL</w:t>
      </w:r>
      <w:r w:rsidR="00DD6CC6" w:rsidRPr="00865B6A">
        <w:rPr>
          <w:rFonts w:asciiTheme="minorHAnsi" w:hAnsiTheme="minorHAnsi" w:cstheme="minorHAnsi"/>
          <w:sz w:val="22"/>
          <w:szCs w:val="22"/>
        </w:rPr>
        <w:t xml:space="preserve">, SOAP UI, </w:t>
      </w:r>
      <w:r w:rsidR="000622F9" w:rsidRPr="00865B6A">
        <w:rPr>
          <w:rFonts w:asciiTheme="minorHAnsi" w:hAnsiTheme="minorHAnsi" w:cstheme="minorHAnsi"/>
          <w:sz w:val="22"/>
          <w:szCs w:val="22"/>
        </w:rPr>
        <w:t xml:space="preserve">JSP, XML, </w:t>
      </w:r>
      <w:r w:rsidR="00E06CD0" w:rsidRPr="00865B6A">
        <w:rPr>
          <w:rFonts w:asciiTheme="minorHAnsi" w:hAnsiTheme="minorHAnsi" w:cstheme="minorHAnsi"/>
          <w:sz w:val="22"/>
          <w:szCs w:val="22"/>
        </w:rPr>
        <w:t xml:space="preserve">JavaScript, </w:t>
      </w:r>
      <w:r w:rsidR="008D20CA" w:rsidRPr="00865B6A">
        <w:rPr>
          <w:rFonts w:asciiTheme="minorHAnsi" w:hAnsiTheme="minorHAnsi" w:cstheme="minorHAnsi"/>
          <w:sz w:val="22"/>
          <w:szCs w:val="22"/>
        </w:rPr>
        <w:t xml:space="preserve">Angular, </w:t>
      </w:r>
      <w:r w:rsidR="00D31D67" w:rsidRPr="00865B6A">
        <w:rPr>
          <w:rFonts w:asciiTheme="minorHAnsi" w:hAnsiTheme="minorHAnsi" w:cstheme="minorHAnsi"/>
          <w:sz w:val="22"/>
          <w:szCs w:val="22"/>
        </w:rPr>
        <w:t>J</w:t>
      </w:r>
      <w:r w:rsidR="00E06CD0" w:rsidRPr="00865B6A">
        <w:rPr>
          <w:rFonts w:asciiTheme="minorHAnsi" w:hAnsiTheme="minorHAnsi" w:cstheme="minorHAnsi"/>
          <w:sz w:val="22"/>
          <w:szCs w:val="22"/>
        </w:rPr>
        <w:t xml:space="preserve">son, </w:t>
      </w:r>
      <w:r w:rsidR="00C81D05" w:rsidRPr="00865B6A">
        <w:rPr>
          <w:rFonts w:asciiTheme="minorHAnsi" w:hAnsiTheme="minorHAnsi" w:cstheme="minorHAnsi"/>
          <w:sz w:val="22"/>
          <w:szCs w:val="22"/>
        </w:rPr>
        <w:t>jQuery</w:t>
      </w:r>
      <w:r w:rsidR="00323C64" w:rsidRPr="00865B6A">
        <w:rPr>
          <w:rFonts w:asciiTheme="minorHAnsi" w:hAnsiTheme="minorHAnsi" w:cstheme="minorHAnsi"/>
          <w:sz w:val="22"/>
          <w:szCs w:val="22"/>
        </w:rPr>
        <w:t>, Ajax, Maven</w:t>
      </w:r>
      <w:r w:rsidRPr="00865B6A">
        <w:rPr>
          <w:rFonts w:asciiTheme="minorHAnsi" w:hAnsiTheme="minorHAnsi" w:cstheme="minorHAnsi"/>
          <w:sz w:val="22"/>
          <w:szCs w:val="22"/>
        </w:rPr>
        <w:t>, log4</w:t>
      </w:r>
      <w:r w:rsidR="005B4A9A" w:rsidRPr="00865B6A">
        <w:rPr>
          <w:rFonts w:asciiTheme="minorHAnsi" w:hAnsiTheme="minorHAnsi" w:cstheme="minorHAnsi"/>
          <w:sz w:val="22"/>
          <w:szCs w:val="22"/>
        </w:rPr>
        <w:t>j, DB</w:t>
      </w:r>
      <w:r w:rsidR="00CB4D64" w:rsidRPr="00865B6A">
        <w:rPr>
          <w:rFonts w:asciiTheme="minorHAnsi" w:hAnsiTheme="minorHAnsi" w:cstheme="minorHAnsi"/>
          <w:sz w:val="22"/>
          <w:szCs w:val="22"/>
        </w:rPr>
        <w:t>2, JIRA</w:t>
      </w:r>
      <w:r w:rsidR="005B4A9A" w:rsidRPr="00865B6A">
        <w:rPr>
          <w:rFonts w:asciiTheme="minorHAnsi" w:hAnsiTheme="minorHAnsi" w:cstheme="minorHAnsi"/>
          <w:sz w:val="22"/>
          <w:szCs w:val="22"/>
        </w:rPr>
        <w:t>, STASH</w:t>
      </w:r>
      <w:r w:rsidRPr="00865B6A">
        <w:rPr>
          <w:rFonts w:asciiTheme="minorHAnsi" w:hAnsiTheme="minorHAnsi" w:cstheme="minorHAnsi"/>
          <w:sz w:val="22"/>
          <w:szCs w:val="22"/>
        </w:rPr>
        <w:t>,</w:t>
      </w:r>
      <w:r w:rsidR="000A477C" w:rsidRPr="00865B6A">
        <w:rPr>
          <w:rFonts w:asciiTheme="minorHAnsi" w:hAnsiTheme="minorHAnsi" w:cstheme="minorHAnsi"/>
          <w:sz w:val="22"/>
          <w:szCs w:val="22"/>
        </w:rPr>
        <w:t xml:space="preserve"> Eclipse</w:t>
      </w:r>
      <w:r w:rsidR="005B4A9A" w:rsidRPr="00865B6A">
        <w:rPr>
          <w:rFonts w:asciiTheme="minorHAnsi" w:hAnsiTheme="minorHAnsi" w:cstheme="minorHAnsi"/>
          <w:sz w:val="22"/>
          <w:szCs w:val="22"/>
        </w:rPr>
        <w:t xml:space="preserve">, GIT, UNIX, </w:t>
      </w:r>
      <w:r w:rsidRPr="00865B6A">
        <w:rPr>
          <w:rFonts w:asciiTheme="minorHAnsi" w:hAnsiTheme="minorHAnsi" w:cstheme="minorHAnsi"/>
          <w:sz w:val="22"/>
          <w:szCs w:val="22"/>
        </w:rPr>
        <w:t xml:space="preserve">AGILE-SCRUM, </w:t>
      </w:r>
      <w:r w:rsidR="00083CD7" w:rsidRPr="00865B6A">
        <w:rPr>
          <w:rFonts w:asciiTheme="minorHAnsi" w:hAnsiTheme="minorHAnsi" w:cstheme="minorHAnsi"/>
          <w:sz w:val="22"/>
          <w:szCs w:val="22"/>
        </w:rPr>
        <w:t>Web Sphere</w:t>
      </w:r>
      <w:r w:rsidRPr="00865B6A">
        <w:rPr>
          <w:rFonts w:asciiTheme="minorHAnsi" w:hAnsiTheme="minorHAnsi" w:cstheme="minorHAnsi"/>
          <w:sz w:val="22"/>
          <w:szCs w:val="22"/>
        </w:rPr>
        <w:t>.</w:t>
      </w:r>
    </w:p>
    <w:p w14:paraId="40377CE9" w14:textId="77777777" w:rsidR="00FE1013" w:rsidRPr="00865B6A" w:rsidRDefault="00FE1013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BFBFA0" w14:textId="51C6678C" w:rsidR="006826DA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JP</w:t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 xml:space="preserve"> Morgan Chase &amp; CO, Columbus, OH</w:t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076B5" w:rsidRPr="00865B6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7F5740" w:rsidRPr="00865B6A">
        <w:rPr>
          <w:rFonts w:asciiTheme="minorHAnsi" w:hAnsiTheme="minorHAnsi" w:cstheme="minorHAnsi"/>
          <w:b/>
          <w:sz w:val="22"/>
          <w:szCs w:val="22"/>
        </w:rPr>
        <w:t>May 2014 – Oct</w:t>
      </w:r>
      <w:r w:rsidR="00BD2073" w:rsidRPr="00865B6A">
        <w:rPr>
          <w:rFonts w:asciiTheme="minorHAnsi" w:hAnsiTheme="minorHAnsi" w:cstheme="minorHAnsi"/>
          <w:b/>
          <w:sz w:val="22"/>
          <w:szCs w:val="22"/>
        </w:rPr>
        <w:t xml:space="preserve"> 2015</w:t>
      </w:r>
    </w:p>
    <w:p w14:paraId="762733D0" w14:textId="77777777" w:rsidR="006826DA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Senior Java Consultant</w:t>
      </w:r>
    </w:p>
    <w:p w14:paraId="58FBB8D5" w14:textId="77777777" w:rsidR="004605E6" w:rsidRPr="00865B6A" w:rsidRDefault="006826DA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Automation Frameworks Suite: </w:t>
      </w:r>
    </w:p>
    <w:p w14:paraId="7AA1D180" w14:textId="50F465DF" w:rsidR="00D62F78" w:rsidRPr="00865B6A" w:rsidRDefault="004605E6" w:rsidP="00865B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</w:p>
    <w:p w14:paraId="1EF21DE9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on design and development framework using Java, spring, Mongo DB and Web Services.</w:t>
      </w:r>
    </w:p>
    <w:p w14:paraId="497239DA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closely with Architect/Lead to design technical design documents and to develop Virtualization Services.</w:t>
      </w:r>
    </w:p>
    <w:p w14:paraId="3E22419A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in Agile - Behavior-Driven Development (BDD) model.</w:t>
      </w:r>
    </w:p>
    <w:p w14:paraId="433B8FE1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Developed multiple </w:t>
      </w:r>
      <w:r w:rsidR="00083CD7" w:rsidRPr="00865B6A">
        <w:rPr>
          <w:rFonts w:asciiTheme="minorHAnsi" w:hAnsiTheme="minorHAnsi" w:cstheme="minorHAnsi"/>
        </w:rPr>
        <w:t>Restful</w:t>
      </w:r>
      <w:r w:rsidRPr="00865B6A">
        <w:rPr>
          <w:rFonts w:asciiTheme="minorHAnsi" w:hAnsiTheme="minorHAnsi" w:cstheme="minorHAnsi"/>
        </w:rPr>
        <w:t xml:space="preserve"> API to interact with Mongo DB</w:t>
      </w:r>
    </w:p>
    <w:p w14:paraId="5F0B89E5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a scanner to scan the Git repository and find out set of files with given input pattern(s).</w:t>
      </w:r>
    </w:p>
    <w:p w14:paraId="58B60A41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Acted as Data engineer to virtualize the services using Mongo data.</w:t>
      </w:r>
    </w:p>
    <w:p w14:paraId="5AB44750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Configured new SOAP client calls using Dozer mapping.</w:t>
      </w:r>
    </w:p>
    <w:p w14:paraId="5120B0E3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Performed data retrieving, querying, storage and manipulation using Hibernate.</w:t>
      </w:r>
    </w:p>
    <w:p w14:paraId="6E2ED2B9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spring framework to specify controller, request mappings to integrate with entity layer using Hibernate</w:t>
      </w:r>
    </w:p>
    <w:p w14:paraId="1556F061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Built application using Maven.</w:t>
      </w:r>
    </w:p>
    <w:p w14:paraId="1FA42B0B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Certified the DPS and GWS Virtualized test cases against dev and prod environments. </w:t>
      </w:r>
    </w:p>
    <w:p w14:paraId="7813F6E6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Created VSI and VSM files.</w:t>
      </w:r>
    </w:p>
    <w:p w14:paraId="30F3C559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Created MAR Info file.</w:t>
      </w:r>
    </w:p>
    <w:p w14:paraId="12E6C179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Built MAR file using MAR Info file and deploy it on LISA server.</w:t>
      </w:r>
    </w:p>
    <w:p w14:paraId="39990624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Generated VSI and VSM files using raw Traffic XML file.</w:t>
      </w:r>
    </w:p>
    <w:p w14:paraId="3E8D5BFC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Generated Restful dialogs in JSON format.</w:t>
      </w:r>
    </w:p>
    <w:p w14:paraId="500EA245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Unit/Integration testing of the application using JUnit and Mockito.</w:t>
      </w:r>
    </w:p>
    <w:p w14:paraId="5C741518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Created a </w:t>
      </w:r>
      <w:r w:rsidR="0032697F" w:rsidRPr="00865B6A">
        <w:rPr>
          <w:rFonts w:asciiTheme="minorHAnsi" w:hAnsiTheme="minorHAnsi" w:cstheme="minorHAnsi"/>
        </w:rPr>
        <w:t>Virtualize</w:t>
      </w:r>
      <w:r w:rsidRPr="00865B6A">
        <w:rPr>
          <w:rFonts w:asciiTheme="minorHAnsi" w:hAnsiTheme="minorHAnsi" w:cstheme="minorHAnsi"/>
        </w:rPr>
        <w:t xml:space="preserve"> in multithreaded fashion to extract and deploy the MAR file in Lisa server.</w:t>
      </w:r>
    </w:p>
    <w:p w14:paraId="6C5A265D" w14:textId="77777777" w:rsidR="006826DA" w:rsidRPr="00865B6A" w:rsidRDefault="00083CD7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Wrote </w:t>
      </w:r>
      <w:r w:rsidR="0094476A" w:rsidRPr="00865B6A">
        <w:rPr>
          <w:rFonts w:asciiTheme="minorHAnsi" w:hAnsiTheme="minorHAnsi" w:cstheme="minorHAnsi"/>
        </w:rPr>
        <w:t>JUnit</w:t>
      </w:r>
      <w:r w:rsidR="006826DA" w:rsidRPr="00865B6A">
        <w:rPr>
          <w:rFonts w:asciiTheme="minorHAnsi" w:hAnsiTheme="minorHAnsi" w:cstheme="minorHAnsi"/>
        </w:rPr>
        <w:t xml:space="preserve"> and integration tests require for automation framework.</w:t>
      </w:r>
    </w:p>
    <w:p w14:paraId="597EA629" w14:textId="77777777" w:rsidR="00B43C7C" w:rsidRPr="00865B6A" w:rsidRDefault="00B43C7C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Created WAR/EAR files from Maven and deployed them on Tomcat.</w:t>
      </w:r>
    </w:p>
    <w:p w14:paraId="6AB94DC8" w14:textId="77777777" w:rsidR="00B43C7C" w:rsidRPr="00865B6A" w:rsidRDefault="00B43C7C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</w:t>
      </w:r>
      <w:r w:rsidR="00852CB8" w:rsidRPr="00865B6A">
        <w:rPr>
          <w:rFonts w:asciiTheme="minorHAnsi" w:hAnsiTheme="minorHAnsi" w:cstheme="minorHAnsi"/>
        </w:rPr>
        <w:t>d the application using Eclipse</w:t>
      </w:r>
      <w:r w:rsidRPr="00865B6A">
        <w:rPr>
          <w:rFonts w:asciiTheme="minorHAnsi" w:hAnsiTheme="minorHAnsi" w:cstheme="minorHAnsi"/>
        </w:rPr>
        <w:t xml:space="preserve"> IDE.</w:t>
      </w:r>
    </w:p>
    <w:p w14:paraId="61E9D828" w14:textId="77777777" w:rsidR="00852CB8" w:rsidRPr="00865B6A" w:rsidRDefault="00852CB8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Using JIRA to manage the issues/project work flow.</w:t>
      </w:r>
    </w:p>
    <w:p w14:paraId="631662F3" w14:textId="77777777" w:rsidR="006826DA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Deployed application on Tomcat server.</w:t>
      </w:r>
    </w:p>
    <w:p w14:paraId="10DDD7C8" w14:textId="0C1721E3" w:rsidR="002C3990" w:rsidRPr="00865B6A" w:rsidRDefault="006826DA" w:rsidP="00865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65B6A">
        <w:rPr>
          <w:rFonts w:asciiTheme="minorHAnsi" w:hAnsiTheme="minorHAnsi" w:cstheme="minorHAnsi"/>
        </w:rPr>
        <w:t>Wrote Gherkin script for testing the application.</w:t>
      </w:r>
    </w:p>
    <w:p w14:paraId="41C75F59" w14:textId="2D00D694" w:rsidR="006826DA" w:rsidRPr="00865B6A" w:rsidRDefault="006826DA" w:rsidP="00865B6A">
      <w:pPr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Pr="00865B6A">
        <w:rPr>
          <w:rFonts w:asciiTheme="minorHAnsi" w:hAnsiTheme="minorHAnsi" w:cstheme="minorHAnsi"/>
          <w:sz w:val="22"/>
          <w:szCs w:val="22"/>
        </w:rPr>
        <w:t xml:space="preserve"> Core Java 1.7, </w:t>
      </w:r>
      <w:r w:rsidR="00083CD7" w:rsidRPr="00865B6A">
        <w:rPr>
          <w:rFonts w:asciiTheme="minorHAnsi" w:hAnsiTheme="minorHAnsi" w:cstheme="minorHAnsi"/>
          <w:sz w:val="22"/>
          <w:szCs w:val="22"/>
        </w:rPr>
        <w:t>Restful</w:t>
      </w:r>
      <w:r w:rsidRPr="00865B6A">
        <w:rPr>
          <w:rFonts w:asciiTheme="minorHAnsi" w:hAnsiTheme="minorHAnsi" w:cstheme="minorHAnsi"/>
          <w:sz w:val="22"/>
          <w:szCs w:val="22"/>
        </w:rPr>
        <w:t xml:space="preserve"> Web services, Spring framework, Hibernate</w:t>
      </w:r>
      <w:r w:rsidR="001C30A9" w:rsidRPr="00865B6A">
        <w:rPr>
          <w:rFonts w:asciiTheme="minorHAnsi" w:hAnsiTheme="minorHAnsi" w:cstheme="minorHAnsi"/>
          <w:sz w:val="22"/>
          <w:szCs w:val="22"/>
        </w:rPr>
        <w:t>,</w:t>
      </w:r>
      <w:r w:rsidR="00B15DE7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="00690615" w:rsidRPr="00865B6A">
        <w:rPr>
          <w:rFonts w:asciiTheme="minorHAnsi" w:hAnsiTheme="minorHAnsi" w:cstheme="minorHAnsi"/>
          <w:sz w:val="22"/>
          <w:szCs w:val="22"/>
        </w:rPr>
        <w:t>Json,</w:t>
      </w:r>
      <w:r w:rsidR="00865B6A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Pr="00865B6A">
        <w:rPr>
          <w:rFonts w:asciiTheme="minorHAnsi" w:hAnsiTheme="minorHAnsi" w:cstheme="minorHAnsi"/>
          <w:sz w:val="22"/>
          <w:szCs w:val="22"/>
        </w:rPr>
        <w:t>Json, Gherkin, Cucumber, Maven 3.1.1, Mongo DB, Git,</w:t>
      </w:r>
      <w:r w:rsidR="0081103A" w:rsidRPr="00865B6A">
        <w:rPr>
          <w:rFonts w:asciiTheme="minorHAnsi" w:hAnsiTheme="minorHAnsi" w:cstheme="minorHAnsi"/>
          <w:sz w:val="22"/>
          <w:szCs w:val="22"/>
        </w:rPr>
        <w:t xml:space="preserve"> Jira,</w:t>
      </w:r>
      <w:r w:rsidRPr="00865B6A">
        <w:rPr>
          <w:rFonts w:asciiTheme="minorHAnsi" w:hAnsiTheme="minorHAnsi" w:cstheme="minorHAnsi"/>
          <w:sz w:val="22"/>
          <w:szCs w:val="22"/>
        </w:rPr>
        <w:t xml:space="preserve"> Bamboo, JUni</w:t>
      </w:r>
      <w:r w:rsidR="00803E81" w:rsidRPr="00865B6A">
        <w:rPr>
          <w:rFonts w:asciiTheme="minorHAnsi" w:hAnsiTheme="minorHAnsi" w:cstheme="minorHAnsi"/>
          <w:sz w:val="22"/>
          <w:szCs w:val="22"/>
        </w:rPr>
        <w:t>t, Mockito and Tomcat 7.</w:t>
      </w:r>
    </w:p>
    <w:p w14:paraId="0F15A8A4" w14:textId="77777777" w:rsidR="00FE1013" w:rsidRPr="00865B6A" w:rsidRDefault="00FE1013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F35BA4" w14:textId="23FBFB32" w:rsidR="006826DA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Supreme Court of Virginia</w:t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076B5" w:rsidRPr="00865B6A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Aug 2013 – Apr 2014</w:t>
      </w:r>
    </w:p>
    <w:p w14:paraId="2F0F8808" w14:textId="77777777" w:rsidR="00047007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Sr. Java Developer</w:t>
      </w:r>
    </w:p>
    <w:p w14:paraId="7ECD2B16" w14:textId="792BE2C0" w:rsidR="00865B6A" w:rsidRPr="00865B6A" w:rsidRDefault="004605E6" w:rsidP="00865B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</w:p>
    <w:p w14:paraId="674F58F0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Designed UI screen for payment Quote to get User information with JSP, </w:t>
      </w:r>
      <w:r w:rsidR="00083CD7" w:rsidRPr="00865B6A">
        <w:rPr>
          <w:rFonts w:asciiTheme="minorHAnsi" w:hAnsiTheme="minorHAnsi" w:cstheme="minorHAnsi"/>
        </w:rPr>
        <w:t>spring</w:t>
      </w:r>
      <w:r w:rsidRPr="00865B6A">
        <w:rPr>
          <w:rFonts w:asciiTheme="minorHAnsi" w:hAnsiTheme="minorHAnsi" w:cstheme="minorHAnsi"/>
        </w:rPr>
        <w:t xml:space="preserve"> tag library.</w:t>
      </w:r>
    </w:p>
    <w:p w14:paraId="6A13D11E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Action Classes, Service Classes for Resident Insurance premium payment module.</w:t>
      </w:r>
    </w:p>
    <w:p w14:paraId="154A6C41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lastRenderedPageBreak/>
        <w:t xml:space="preserve">Involved in Coding JavaScript code for UI validation and worked on </w:t>
      </w:r>
      <w:r w:rsidR="00083CD7" w:rsidRPr="00865B6A">
        <w:rPr>
          <w:rFonts w:asciiTheme="minorHAnsi" w:hAnsiTheme="minorHAnsi" w:cstheme="minorHAnsi"/>
        </w:rPr>
        <w:t>spring</w:t>
      </w:r>
      <w:r w:rsidRPr="00865B6A">
        <w:rPr>
          <w:rFonts w:asciiTheme="minorHAnsi" w:hAnsiTheme="minorHAnsi" w:cstheme="minorHAnsi"/>
        </w:rPr>
        <w:t xml:space="preserve"> validation frameworks.</w:t>
      </w:r>
    </w:p>
    <w:p w14:paraId="6327B2DB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Analyzing the Client Requirements and designing the specification document based on the requirements.</w:t>
      </w:r>
    </w:p>
    <w:p w14:paraId="05057313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in Agile - Test-Driven Development (TDD) model.</w:t>
      </w:r>
    </w:p>
    <w:p w14:paraId="3D1C4884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on Object Oriented Analysis (OOA) and Design (OOD).</w:t>
      </w:r>
    </w:p>
    <w:p w14:paraId="5F1DA6E3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the Preparation of Program Specification and Unit Test Case Document.</w:t>
      </w:r>
    </w:p>
    <w:p w14:paraId="0F983719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Designed the Proto according to the Business requirements.</w:t>
      </w:r>
    </w:p>
    <w:p w14:paraId="5D8676D9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the preparation of use case, sequence diagrams, class diagrams, Activity diagrams using Rational rose.</w:t>
      </w:r>
    </w:p>
    <w:p w14:paraId="0A8A4897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Analysis and Design of the Object models using JAVA/J2EE Design Patterns in various tiers of the application.</w:t>
      </w:r>
    </w:p>
    <w:p w14:paraId="4938F089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mapping of all configuration files according to the JSF Framework.</w:t>
      </w:r>
    </w:p>
    <w:p w14:paraId="02FECECB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a code for Web services using XML, SOAP and used SOAP UI tool for testing the services.</w:t>
      </w:r>
    </w:p>
    <w:p w14:paraId="044FFE5E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the development of Database Connections and Database Operations using JDBC.</w:t>
      </w:r>
    </w:p>
    <w:p w14:paraId="0BDE0D9B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Wrote SQL Queries and Stored Procedures.</w:t>
      </w:r>
    </w:p>
    <w:p w14:paraId="60BCB948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Action and Model Classes.</w:t>
      </w:r>
    </w:p>
    <w:p w14:paraId="431CE2C4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Build application using Maven tool.</w:t>
      </w:r>
    </w:p>
    <w:p w14:paraId="46344375" w14:textId="593CF5D2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Primarily focused on the </w:t>
      </w:r>
      <w:r w:rsidR="0094476A" w:rsidRPr="00865B6A">
        <w:rPr>
          <w:rFonts w:asciiTheme="minorHAnsi" w:hAnsiTheme="minorHAnsi" w:cstheme="minorHAnsi"/>
        </w:rPr>
        <w:t>spring</w:t>
      </w:r>
      <w:r w:rsidRPr="00865B6A">
        <w:rPr>
          <w:rFonts w:asciiTheme="minorHAnsi" w:hAnsiTheme="minorHAnsi" w:cstheme="minorHAnsi"/>
        </w:rPr>
        <w:t xml:space="preserve"> components such as Dispatcher Servlets, Controllers, Model</w:t>
      </w:r>
      <w:r w:rsidR="004076B5" w:rsidRPr="00865B6A">
        <w:rPr>
          <w:rFonts w:asciiTheme="minorHAnsi" w:hAnsiTheme="minorHAnsi" w:cstheme="minorHAnsi"/>
        </w:rPr>
        <w:t xml:space="preserve"> </w:t>
      </w:r>
      <w:r w:rsidRPr="00865B6A">
        <w:rPr>
          <w:rFonts w:asciiTheme="minorHAnsi" w:hAnsiTheme="minorHAnsi" w:cstheme="minorHAnsi"/>
        </w:rPr>
        <w:t>and</w:t>
      </w:r>
      <w:r w:rsidR="004076B5" w:rsidRPr="00865B6A">
        <w:rPr>
          <w:rFonts w:asciiTheme="minorHAnsi" w:hAnsiTheme="minorHAnsi" w:cstheme="minorHAnsi"/>
        </w:rPr>
        <w:t xml:space="preserve"> </w:t>
      </w:r>
      <w:r w:rsidRPr="00865B6A">
        <w:rPr>
          <w:rFonts w:asciiTheme="minorHAnsi" w:hAnsiTheme="minorHAnsi" w:cstheme="minorHAnsi"/>
        </w:rPr>
        <w:t>View Objects, View Resolver.</w:t>
      </w:r>
    </w:p>
    <w:p w14:paraId="5E0CB991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Wrote Action Form and Action classes. Used various Tags HTML, Bean, and Logic etc. Also Configured Spring-Config.xml for global forwards, error forwards and action forwards. </w:t>
      </w:r>
    </w:p>
    <w:p w14:paraId="2937D641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Spring Tiles framework for the development user interface.</w:t>
      </w:r>
    </w:p>
    <w:p w14:paraId="5E2348A3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the Code Review.</w:t>
      </w:r>
    </w:p>
    <w:p w14:paraId="0AA68AEE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Wrote SQL Queries and PL/SQL procedures for the application.</w:t>
      </w:r>
    </w:p>
    <w:p w14:paraId="322C8DA6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Interacted to Client for better understanding of Business requirements.</w:t>
      </w:r>
    </w:p>
    <w:p w14:paraId="7242F431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with Ant build tool to build the Project and Involved in the Unit Testing.</w:t>
      </w:r>
    </w:p>
    <w:p w14:paraId="0D9EE24E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Wrote test cases using Mockito framework.</w:t>
      </w:r>
    </w:p>
    <w:p w14:paraId="235C9065" w14:textId="77777777" w:rsidR="006826DA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Build and deployment on Web sphere application server.</w:t>
      </w:r>
    </w:p>
    <w:p w14:paraId="50EA4133" w14:textId="50D8ECCA" w:rsidR="00E6776B" w:rsidRPr="00865B6A" w:rsidRDefault="006826DA" w:rsidP="00865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65B6A">
        <w:rPr>
          <w:rFonts w:asciiTheme="minorHAnsi" w:hAnsiTheme="minorHAnsi" w:cstheme="minorHAnsi"/>
        </w:rPr>
        <w:t>Involved in Production Support and Enhancement Developments.</w:t>
      </w:r>
    </w:p>
    <w:p w14:paraId="7B3765F2" w14:textId="4CA6289C" w:rsidR="00EA7FFB" w:rsidRPr="00865B6A" w:rsidRDefault="00825EA4" w:rsidP="00865B6A">
      <w:pPr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="004076B5" w:rsidRPr="00865B6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112C3" w:rsidRPr="00865B6A">
        <w:rPr>
          <w:rFonts w:asciiTheme="minorHAnsi" w:hAnsiTheme="minorHAnsi" w:cstheme="minorHAnsi"/>
          <w:sz w:val="22"/>
          <w:szCs w:val="22"/>
        </w:rPr>
        <w:t xml:space="preserve">Java, </w:t>
      </w:r>
      <w:r w:rsidR="006826DA" w:rsidRPr="00865B6A">
        <w:rPr>
          <w:rFonts w:asciiTheme="minorHAnsi" w:hAnsiTheme="minorHAnsi" w:cstheme="minorHAnsi"/>
          <w:sz w:val="22"/>
          <w:szCs w:val="22"/>
        </w:rPr>
        <w:t xml:space="preserve">2EE, Spring, JSP, </w:t>
      </w:r>
      <w:r w:rsidR="0094476A" w:rsidRPr="00865B6A">
        <w:rPr>
          <w:rFonts w:asciiTheme="minorHAnsi" w:hAnsiTheme="minorHAnsi" w:cstheme="minorHAnsi"/>
          <w:sz w:val="22"/>
          <w:szCs w:val="22"/>
        </w:rPr>
        <w:t>Web Sphere</w:t>
      </w:r>
      <w:r w:rsidR="006826DA" w:rsidRPr="00865B6A">
        <w:rPr>
          <w:rFonts w:asciiTheme="minorHAnsi" w:hAnsiTheme="minorHAnsi" w:cstheme="minorHAnsi"/>
          <w:sz w:val="22"/>
          <w:szCs w:val="22"/>
        </w:rPr>
        <w:t xml:space="preserve">, HTML, </w:t>
      </w:r>
      <w:r w:rsidR="004076B5" w:rsidRPr="00865B6A">
        <w:rPr>
          <w:rFonts w:asciiTheme="minorHAnsi" w:hAnsiTheme="minorHAnsi" w:cstheme="minorHAnsi"/>
          <w:sz w:val="22"/>
          <w:szCs w:val="22"/>
        </w:rPr>
        <w:t>Webservices</w:t>
      </w:r>
      <w:r w:rsidR="006826DA" w:rsidRPr="00865B6A">
        <w:rPr>
          <w:rFonts w:asciiTheme="minorHAnsi" w:hAnsiTheme="minorHAnsi" w:cstheme="minorHAnsi"/>
          <w:sz w:val="22"/>
          <w:szCs w:val="22"/>
        </w:rPr>
        <w:t>, JSF, JDBC, SQL, DOM, XML Connection Pool, PL/SQL, AJAX, JQuery,</w:t>
      </w:r>
      <w:r w:rsidR="00FF50EE" w:rsidRPr="00865B6A">
        <w:rPr>
          <w:rFonts w:asciiTheme="minorHAnsi" w:hAnsiTheme="minorHAnsi" w:cstheme="minorHAnsi"/>
          <w:sz w:val="22"/>
          <w:szCs w:val="22"/>
        </w:rPr>
        <w:t xml:space="preserve"> Angular,</w:t>
      </w:r>
      <w:r w:rsidR="006826DA" w:rsidRPr="00865B6A">
        <w:rPr>
          <w:rFonts w:asciiTheme="minorHAnsi" w:hAnsiTheme="minorHAnsi" w:cstheme="minorHAnsi"/>
          <w:sz w:val="22"/>
          <w:szCs w:val="22"/>
        </w:rPr>
        <w:t xml:space="preserve"> JavaScript, </w:t>
      </w:r>
      <w:r w:rsidR="004C5B4A" w:rsidRPr="00865B6A">
        <w:rPr>
          <w:rFonts w:asciiTheme="minorHAnsi" w:hAnsiTheme="minorHAnsi" w:cstheme="minorHAnsi"/>
          <w:sz w:val="22"/>
          <w:szCs w:val="22"/>
        </w:rPr>
        <w:t>Clear Case</w:t>
      </w:r>
      <w:r w:rsidR="006826DA" w:rsidRPr="00865B6A">
        <w:rPr>
          <w:rFonts w:asciiTheme="minorHAnsi" w:hAnsiTheme="minorHAnsi" w:cstheme="minorHAnsi"/>
          <w:sz w:val="22"/>
          <w:szCs w:val="22"/>
        </w:rPr>
        <w:t xml:space="preserve">, XSLT, log4j, Maven, </w:t>
      </w:r>
      <w:r w:rsidR="0094476A" w:rsidRPr="00865B6A">
        <w:rPr>
          <w:rFonts w:asciiTheme="minorHAnsi" w:hAnsiTheme="minorHAnsi" w:cstheme="minorHAnsi"/>
          <w:sz w:val="22"/>
          <w:szCs w:val="22"/>
        </w:rPr>
        <w:t>Net Beans</w:t>
      </w:r>
      <w:r w:rsidR="006826DA" w:rsidRPr="00865B6A">
        <w:rPr>
          <w:rFonts w:asciiTheme="minorHAnsi" w:hAnsiTheme="minorHAnsi" w:cstheme="minorHAnsi"/>
          <w:sz w:val="22"/>
          <w:szCs w:val="22"/>
        </w:rPr>
        <w:t>, JUNIT and Mockito.</w:t>
      </w:r>
      <w:r w:rsidR="00865B6A" w:rsidRPr="00865B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70CDE7" w14:textId="77777777" w:rsidR="00865B6A" w:rsidRPr="00865B6A" w:rsidRDefault="00865B6A" w:rsidP="00865B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1FF70" w14:textId="0FCE5FA1" w:rsidR="006826DA" w:rsidRPr="00865B6A" w:rsidRDefault="00D20504" w:rsidP="00865B6A">
      <w:pPr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>Client:</w:t>
      </w:r>
      <w:r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US Patent Trademark Office, Alexandria, VA</w:t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FA1BE6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FA1BE6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Aug 2012 – Jul 2013</w:t>
      </w:r>
    </w:p>
    <w:p w14:paraId="1F4157BD" w14:textId="77777777" w:rsidR="007770D6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Sr. Java Developer</w:t>
      </w:r>
    </w:p>
    <w:p w14:paraId="71FE050C" w14:textId="5B83DC1C" w:rsidR="00282E03" w:rsidRPr="00865B6A" w:rsidRDefault="004605E6" w:rsidP="00865B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</w:p>
    <w:p w14:paraId="3FFE120B" w14:textId="77777777" w:rsidR="006826DA" w:rsidRPr="00865B6A" w:rsidRDefault="006826DA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various phrases of Software Development Life cycle (SDLC) of the application like requirement gathering, Design, Analysis and code development.</w:t>
      </w:r>
    </w:p>
    <w:p w14:paraId="0AEDA7FE" w14:textId="77777777" w:rsidR="00304F22" w:rsidRPr="00865B6A" w:rsidRDefault="00304F22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Developed Spring Beans and configured </w:t>
      </w:r>
      <w:r w:rsidR="0094476A" w:rsidRPr="00865B6A">
        <w:rPr>
          <w:rFonts w:asciiTheme="minorHAnsi" w:hAnsiTheme="minorHAnsi" w:cstheme="minorHAnsi"/>
        </w:rPr>
        <w:t>spring</w:t>
      </w:r>
      <w:r w:rsidRPr="00865B6A">
        <w:rPr>
          <w:rFonts w:asciiTheme="minorHAnsi" w:hAnsiTheme="minorHAnsi" w:cstheme="minorHAnsi"/>
        </w:rPr>
        <w:t xml:space="preserve"> using applicationContext.xml.</w:t>
      </w:r>
    </w:p>
    <w:p w14:paraId="274A2F1B" w14:textId="77777777" w:rsidR="006826DA" w:rsidRPr="00865B6A" w:rsidRDefault="006826DA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Implemented Design Pattern like Singleton, DAO and MVC.</w:t>
      </w:r>
    </w:p>
    <w:p w14:paraId="1DAF52B7" w14:textId="77777777" w:rsidR="00304F22" w:rsidRPr="00865B6A" w:rsidRDefault="00304F22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in J2EE Design Patterns such as Data Transfer Object (DTO), DAO, Value Object and Template.</w:t>
      </w:r>
    </w:p>
    <w:p w14:paraId="6A0509A6" w14:textId="77777777" w:rsidR="00304F22" w:rsidRPr="00865B6A" w:rsidRDefault="00304F22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Generated POJO classes with JPA Annotations using Reverse Engineering.</w:t>
      </w:r>
    </w:p>
    <w:p w14:paraId="5E5016F8" w14:textId="77777777" w:rsidR="00304F22" w:rsidRPr="00865B6A" w:rsidRDefault="00304F22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Spring IOC, AOP modules to integrate with the application.</w:t>
      </w:r>
    </w:p>
    <w:p w14:paraId="418E16FD" w14:textId="77777777" w:rsidR="00304F22" w:rsidRPr="00865B6A" w:rsidRDefault="00304F22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Generated DAO’s to map with database tables using Hibernate. </w:t>
      </w:r>
    </w:p>
    <w:p w14:paraId="7A37063F" w14:textId="77777777" w:rsidR="00502C4E" w:rsidRPr="00865B6A" w:rsidRDefault="00502C4E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 Ma</w:t>
      </w:r>
      <w:r w:rsidR="00033BA9" w:rsidRPr="00865B6A">
        <w:rPr>
          <w:rFonts w:asciiTheme="minorHAnsi" w:hAnsiTheme="minorHAnsi" w:cstheme="minorHAnsi"/>
        </w:rPr>
        <w:t>ven for generating system builds and Bamboo for continuous Integration.</w:t>
      </w:r>
    </w:p>
    <w:p w14:paraId="52632C59" w14:textId="77777777" w:rsidR="00502C4E" w:rsidRPr="00865B6A" w:rsidRDefault="00502C4E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</w:t>
      </w:r>
      <w:r w:rsidR="006C7CCC" w:rsidRPr="00865B6A">
        <w:rPr>
          <w:rFonts w:asciiTheme="minorHAnsi" w:hAnsiTheme="minorHAnsi" w:cstheme="minorHAnsi"/>
        </w:rPr>
        <w:t>d the application using Eclipse</w:t>
      </w:r>
      <w:r w:rsidRPr="00865B6A">
        <w:rPr>
          <w:rFonts w:asciiTheme="minorHAnsi" w:hAnsiTheme="minorHAnsi" w:cstheme="minorHAnsi"/>
        </w:rPr>
        <w:t xml:space="preserve"> IDE. </w:t>
      </w:r>
    </w:p>
    <w:p w14:paraId="41A9304B" w14:textId="77777777" w:rsidR="00502C4E" w:rsidRPr="00865B6A" w:rsidRDefault="00502C4E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LOG4J, JUnit for debugging, testing and maintaining the system state.</w:t>
      </w:r>
    </w:p>
    <w:p w14:paraId="76A6B39C" w14:textId="77777777" w:rsidR="006826DA" w:rsidRPr="00865B6A" w:rsidRDefault="006826DA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Led and managed a development team to implement a </w:t>
      </w:r>
      <w:r w:rsidR="00C81D05" w:rsidRPr="00865B6A">
        <w:rPr>
          <w:rFonts w:asciiTheme="minorHAnsi" w:hAnsiTheme="minorHAnsi" w:cstheme="minorHAnsi"/>
        </w:rPr>
        <w:t>web-based</w:t>
      </w:r>
      <w:r w:rsidR="000C1786" w:rsidRPr="00865B6A">
        <w:rPr>
          <w:rFonts w:asciiTheme="minorHAnsi" w:hAnsiTheme="minorHAnsi" w:cstheme="minorHAnsi"/>
        </w:rPr>
        <w:t xml:space="preserve"> catalog using J2EE, </w:t>
      </w:r>
      <w:r w:rsidR="0094476A" w:rsidRPr="00865B6A">
        <w:rPr>
          <w:rFonts w:asciiTheme="minorHAnsi" w:hAnsiTheme="minorHAnsi" w:cstheme="minorHAnsi"/>
        </w:rPr>
        <w:t>spring</w:t>
      </w:r>
      <w:r w:rsidRPr="00865B6A">
        <w:rPr>
          <w:rFonts w:asciiTheme="minorHAnsi" w:hAnsiTheme="minorHAnsi" w:cstheme="minorHAnsi"/>
        </w:rPr>
        <w:t>, Tiles, JSP, Servlets, JDBC.</w:t>
      </w:r>
    </w:p>
    <w:p w14:paraId="744557E9" w14:textId="77777777" w:rsidR="006826DA" w:rsidRPr="00865B6A" w:rsidRDefault="006826DA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REST as well as SOAP based web services using WSDL, SOAP, and CXF.</w:t>
      </w:r>
    </w:p>
    <w:p w14:paraId="234A89BF" w14:textId="77777777" w:rsidR="006826DA" w:rsidRPr="00865B6A" w:rsidRDefault="006826DA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Involved in UI development and </w:t>
      </w:r>
      <w:r w:rsidR="00C81D05" w:rsidRPr="00865B6A">
        <w:rPr>
          <w:rFonts w:asciiTheme="minorHAnsi" w:hAnsiTheme="minorHAnsi" w:cstheme="minorHAnsi"/>
        </w:rPr>
        <w:t>client-side</w:t>
      </w:r>
      <w:r w:rsidRPr="00865B6A">
        <w:rPr>
          <w:rFonts w:asciiTheme="minorHAnsi" w:hAnsiTheme="minorHAnsi" w:cstheme="minorHAnsi"/>
        </w:rPr>
        <w:t xml:space="preserve"> validation using JavaScript, XML, XSLT, Ajax and </w:t>
      </w:r>
      <w:r w:rsidR="00C81D05" w:rsidRPr="00865B6A">
        <w:rPr>
          <w:rFonts w:asciiTheme="minorHAnsi" w:hAnsiTheme="minorHAnsi" w:cstheme="minorHAnsi"/>
        </w:rPr>
        <w:t>jQuery</w:t>
      </w:r>
      <w:r w:rsidRPr="00865B6A">
        <w:rPr>
          <w:rFonts w:asciiTheme="minorHAnsi" w:hAnsiTheme="minorHAnsi" w:cstheme="minorHAnsi"/>
        </w:rPr>
        <w:t>.</w:t>
      </w:r>
    </w:p>
    <w:p w14:paraId="7D9320DA" w14:textId="77777777" w:rsidR="006826DA" w:rsidRPr="00865B6A" w:rsidRDefault="006826DA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Implemented MVC-II Architecture, which separated the View and Business Logic Layer.</w:t>
      </w:r>
    </w:p>
    <w:p w14:paraId="5F65EB49" w14:textId="3BAE5646" w:rsidR="00121ABD" w:rsidRPr="00865B6A" w:rsidRDefault="006826DA" w:rsidP="00865B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on the version control and configuration management using Clear Case.</w:t>
      </w:r>
    </w:p>
    <w:p w14:paraId="28708473" w14:textId="16F14BC5" w:rsidR="00021119" w:rsidRPr="00865B6A" w:rsidRDefault="006826DA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="000F6857" w:rsidRPr="00865B6A">
        <w:rPr>
          <w:rFonts w:asciiTheme="minorHAnsi" w:hAnsiTheme="minorHAnsi" w:cstheme="minorHAnsi"/>
          <w:sz w:val="22"/>
          <w:szCs w:val="22"/>
        </w:rPr>
        <w:t xml:space="preserve"> J2EE, JSP, Spring</w:t>
      </w:r>
      <w:r w:rsidRPr="00865B6A">
        <w:rPr>
          <w:rFonts w:asciiTheme="minorHAnsi" w:hAnsiTheme="minorHAnsi" w:cstheme="minorHAnsi"/>
          <w:sz w:val="22"/>
          <w:szCs w:val="22"/>
        </w:rPr>
        <w:t xml:space="preserve">, HTML, JDBC, Tomcat, Tiles, Oracle, DOM, XML, </w:t>
      </w:r>
      <w:r w:rsidR="00C81D05" w:rsidRPr="00865B6A">
        <w:rPr>
          <w:rFonts w:asciiTheme="minorHAnsi" w:hAnsiTheme="minorHAnsi" w:cstheme="minorHAnsi"/>
          <w:sz w:val="22"/>
          <w:szCs w:val="22"/>
        </w:rPr>
        <w:t>jQuery</w:t>
      </w:r>
      <w:r w:rsidRPr="00865B6A">
        <w:rPr>
          <w:rFonts w:asciiTheme="minorHAnsi" w:hAnsiTheme="minorHAnsi" w:cstheme="minorHAnsi"/>
          <w:sz w:val="22"/>
          <w:szCs w:val="22"/>
        </w:rPr>
        <w:t>, Singleton, PL/SQL, Aja</w:t>
      </w:r>
      <w:r w:rsidR="006C7CCC" w:rsidRPr="00865B6A">
        <w:rPr>
          <w:rFonts w:asciiTheme="minorHAnsi" w:hAnsiTheme="minorHAnsi" w:cstheme="minorHAnsi"/>
          <w:sz w:val="22"/>
          <w:szCs w:val="22"/>
        </w:rPr>
        <w:t>x, JavaScript, Maven</w:t>
      </w:r>
      <w:r w:rsidRPr="00865B6A">
        <w:rPr>
          <w:rFonts w:asciiTheme="minorHAnsi" w:hAnsiTheme="minorHAnsi" w:cstheme="minorHAnsi"/>
          <w:sz w:val="22"/>
          <w:szCs w:val="22"/>
        </w:rPr>
        <w:t>, CVS, Eclipse, JUNIT, Hibernate, Web Services.</w:t>
      </w:r>
    </w:p>
    <w:p w14:paraId="41F47858" w14:textId="77777777" w:rsidR="00865B6A" w:rsidRPr="00865B6A" w:rsidRDefault="00865B6A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3C5654" w14:textId="75932147" w:rsidR="006826DA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Schenker, Inc. Freeport, NY</w:t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44FB7" w:rsidRPr="00865B6A">
        <w:rPr>
          <w:rFonts w:asciiTheme="minorHAnsi" w:hAnsiTheme="minorHAnsi" w:cstheme="minorHAnsi"/>
          <w:b/>
          <w:sz w:val="22"/>
          <w:szCs w:val="22"/>
        </w:rPr>
        <w:tab/>
      </w:r>
      <w:r w:rsidR="004076B5" w:rsidRPr="00865B6A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D1446E" w:rsidRPr="00865B6A">
        <w:rPr>
          <w:rFonts w:asciiTheme="minorHAnsi" w:hAnsiTheme="minorHAnsi" w:cstheme="minorHAnsi"/>
          <w:b/>
          <w:sz w:val="22"/>
          <w:szCs w:val="22"/>
        </w:rPr>
        <w:t>Feb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 xml:space="preserve"> 2011 – Jul 2012</w:t>
      </w:r>
    </w:p>
    <w:p w14:paraId="49C8D05F" w14:textId="7A9F4EB7" w:rsidR="004605E6" w:rsidRPr="00865B6A" w:rsidRDefault="00D20504" w:rsidP="00865B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176F38" w:rsidRPr="00865B6A">
        <w:rPr>
          <w:rFonts w:asciiTheme="minorHAnsi" w:hAnsiTheme="minorHAnsi" w:cstheme="minorHAnsi"/>
          <w:b/>
          <w:sz w:val="22"/>
          <w:szCs w:val="22"/>
        </w:rPr>
        <w:t>J</w:t>
      </w:r>
      <w:r w:rsidR="006826DA" w:rsidRPr="00865B6A">
        <w:rPr>
          <w:rFonts w:asciiTheme="minorHAnsi" w:hAnsiTheme="minorHAnsi" w:cstheme="minorHAnsi"/>
          <w:b/>
          <w:sz w:val="22"/>
          <w:szCs w:val="22"/>
        </w:rPr>
        <w:t>ava Developer</w:t>
      </w:r>
    </w:p>
    <w:p w14:paraId="65E3F25D" w14:textId="1BB59413" w:rsidR="00981440" w:rsidRPr="00865B6A" w:rsidRDefault="004605E6" w:rsidP="00865B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865B6A">
        <w:rPr>
          <w:rFonts w:asciiTheme="minorHAnsi" w:hAnsiTheme="minorHAnsi" w:cstheme="minorHAnsi"/>
          <w:b/>
          <w:sz w:val="22"/>
          <w:szCs w:val="22"/>
        </w:rPr>
        <w:t>:</w:t>
      </w:r>
    </w:p>
    <w:p w14:paraId="5AE64B8E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Analyzed specifications and requirements.</w:t>
      </w:r>
    </w:p>
    <w:p w14:paraId="4FED6153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Goods Receipt, Delivery Order modules and RF Function Modules.</w:t>
      </w:r>
    </w:p>
    <w:p w14:paraId="60BB85B7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lastRenderedPageBreak/>
        <w:t>Developed user interface using JSP, JSP Tag libraries, Struts Tag libraries, Java Script and Ajax.</w:t>
      </w:r>
    </w:p>
    <w:p w14:paraId="1505B226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Implemented MVC-II Architecture, which separated the View and Business Logic Layer.</w:t>
      </w:r>
    </w:p>
    <w:p w14:paraId="1690082A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on Struts framework to create the Web application.</w:t>
      </w:r>
    </w:p>
    <w:p w14:paraId="11F404BF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session beans and entity beans for the framework.</w:t>
      </w:r>
    </w:p>
    <w:p w14:paraId="5966D46C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Worked on developing the JSF/</w:t>
      </w:r>
      <w:r w:rsidR="00C81D05" w:rsidRPr="00865B6A">
        <w:rPr>
          <w:rFonts w:asciiTheme="minorHAnsi" w:hAnsiTheme="minorHAnsi" w:cstheme="minorHAnsi"/>
        </w:rPr>
        <w:t>Rich faces</w:t>
      </w:r>
      <w:r w:rsidRPr="00865B6A">
        <w:rPr>
          <w:rFonts w:asciiTheme="minorHAnsi" w:hAnsiTheme="minorHAnsi" w:cstheme="minorHAnsi"/>
        </w:rPr>
        <w:t xml:space="preserve"> pages.</w:t>
      </w:r>
    </w:p>
    <w:p w14:paraId="58F0268C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Responsible for coding user interfaces using JSF.</w:t>
      </w:r>
    </w:p>
    <w:p w14:paraId="1003B79B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Responsible for writing </w:t>
      </w:r>
      <w:r w:rsidR="00C81D05" w:rsidRPr="00865B6A">
        <w:rPr>
          <w:rFonts w:asciiTheme="minorHAnsi" w:hAnsiTheme="minorHAnsi" w:cstheme="minorHAnsi"/>
        </w:rPr>
        <w:t>server-side</w:t>
      </w:r>
      <w:r w:rsidRPr="00865B6A">
        <w:rPr>
          <w:rFonts w:asciiTheme="minorHAnsi" w:hAnsiTheme="minorHAnsi" w:cstheme="minorHAnsi"/>
        </w:rPr>
        <w:t xml:space="preserve"> validation using JSF.</w:t>
      </w:r>
    </w:p>
    <w:p w14:paraId="79A77A9D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Developed </w:t>
      </w:r>
      <w:r w:rsidR="007D1481" w:rsidRPr="00865B6A">
        <w:rPr>
          <w:rFonts w:asciiTheme="minorHAnsi" w:hAnsiTheme="minorHAnsi" w:cstheme="minorHAnsi"/>
        </w:rPr>
        <w:t>Managed Beans</w:t>
      </w:r>
      <w:r w:rsidRPr="00865B6A">
        <w:rPr>
          <w:rFonts w:asciiTheme="minorHAnsi" w:hAnsiTheme="minorHAnsi" w:cstheme="minorHAnsi"/>
        </w:rPr>
        <w:t xml:space="preserve"> and Navigation rules.</w:t>
      </w:r>
    </w:p>
    <w:p w14:paraId="2917D9EA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Used Maven, ANT, CVS and Log4j Extensively.</w:t>
      </w:r>
    </w:p>
    <w:p w14:paraId="130FA9AC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Developed the business layer logic and implemented EJBs Session beans.</w:t>
      </w:r>
    </w:p>
    <w:p w14:paraId="5AECDFC8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Designed and developed struts action classes for the controller responsibility.</w:t>
      </w:r>
    </w:p>
    <w:p w14:paraId="4C51F39E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 xml:space="preserve">Involved in the integration of </w:t>
      </w:r>
      <w:r w:rsidR="0094476A" w:rsidRPr="00865B6A">
        <w:rPr>
          <w:rFonts w:asciiTheme="minorHAnsi" w:hAnsiTheme="minorHAnsi" w:cstheme="minorHAnsi"/>
        </w:rPr>
        <w:t>spring</w:t>
      </w:r>
      <w:r w:rsidRPr="00865B6A">
        <w:rPr>
          <w:rFonts w:asciiTheme="minorHAnsi" w:hAnsiTheme="minorHAnsi" w:cstheme="minorHAnsi"/>
        </w:rPr>
        <w:t xml:space="preserve"> for implementing Dependency Injection (DI/IOC).</w:t>
      </w:r>
    </w:p>
    <w:p w14:paraId="7EFBC6D1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Responsible for Writing POJO, Hibernate-mapping XML Files, HQL</w:t>
      </w:r>
    </w:p>
    <w:p w14:paraId="1C0738A3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with the database design and creating relational tables.</w:t>
      </w:r>
    </w:p>
    <w:p w14:paraId="5C1490AB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Utilized Agile Scrum to manage full life-cycle development of the project.</w:t>
      </w:r>
    </w:p>
    <w:p w14:paraId="1BFEC697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Building and deployment of EAR, WAR, JAR files on test, stage and production servers.</w:t>
      </w:r>
    </w:p>
    <w:p w14:paraId="181559DD" w14:textId="77777777" w:rsidR="006826DA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5B6A">
        <w:rPr>
          <w:rFonts w:asciiTheme="minorHAnsi" w:hAnsiTheme="minorHAnsi" w:cstheme="minorHAnsi"/>
        </w:rPr>
        <w:t>Involved with the version control and configuration management using Serena.</w:t>
      </w:r>
    </w:p>
    <w:p w14:paraId="3594300C" w14:textId="31CAB63F" w:rsidR="005F3322" w:rsidRPr="00865B6A" w:rsidRDefault="006826DA" w:rsidP="00865B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65B6A">
        <w:rPr>
          <w:rFonts w:asciiTheme="minorHAnsi" w:hAnsiTheme="minorHAnsi" w:cstheme="minorHAnsi"/>
        </w:rPr>
        <w:t>Unit and integration testing on development and pre-production servers.</w:t>
      </w:r>
    </w:p>
    <w:p w14:paraId="59474447" w14:textId="71E3894E" w:rsidR="006826DA" w:rsidRPr="00865B6A" w:rsidRDefault="006826DA" w:rsidP="00865B6A">
      <w:pPr>
        <w:jc w:val="both"/>
        <w:rPr>
          <w:rFonts w:asciiTheme="minorHAnsi" w:hAnsiTheme="minorHAnsi" w:cstheme="minorHAnsi"/>
          <w:sz w:val="22"/>
          <w:szCs w:val="22"/>
        </w:rPr>
      </w:pPr>
      <w:r w:rsidRPr="00865B6A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Pr="00865B6A">
        <w:rPr>
          <w:rFonts w:asciiTheme="minorHAnsi" w:hAnsiTheme="minorHAnsi" w:cstheme="minorHAnsi"/>
          <w:sz w:val="22"/>
          <w:szCs w:val="22"/>
        </w:rPr>
        <w:t xml:space="preserve"> Java, J2EE, JSP, JSF, JBOSS, JDBC, Oracle, DOM, XML, PL/SQL, Ajax,</w:t>
      </w:r>
      <w:r w:rsidR="00E64DFC" w:rsidRPr="00865B6A">
        <w:rPr>
          <w:rFonts w:asciiTheme="minorHAnsi" w:hAnsiTheme="minorHAnsi" w:cstheme="minorHAnsi"/>
          <w:sz w:val="22"/>
          <w:szCs w:val="22"/>
        </w:rPr>
        <w:t xml:space="preserve"> </w:t>
      </w:r>
      <w:r w:rsidR="0013298B" w:rsidRPr="00865B6A">
        <w:rPr>
          <w:rFonts w:asciiTheme="minorHAnsi" w:hAnsiTheme="minorHAnsi" w:cstheme="minorHAnsi"/>
          <w:sz w:val="22"/>
          <w:szCs w:val="22"/>
        </w:rPr>
        <w:t>SVN,</w:t>
      </w:r>
      <w:r w:rsidRPr="00865B6A">
        <w:rPr>
          <w:rFonts w:asciiTheme="minorHAnsi" w:hAnsiTheme="minorHAnsi" w:cstheme="minorHAnsi"/>
          <w:sz w:val="22"/>
          <w:szCs w:val="22"/>
        </w:rPr>
        <w:t xml:space="preserve"> JavaScript, Eclipse, JUNIT, Maven, Hibernate, DAO and Mockito.</w:t>
      </w:r>
    </w:p>
    <w:p w14:paraId="08244DEB" w14:textId="77777777" w:rsidR="00C85E9A" w:rsidRPr="00865B6A" w:rsidRDefault="00C85E9A" w:rsidP="00865B6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85E9A" w:rsidRPr="00865B6A" w:rsidSect="00865B6A">
      <w:headerReference w:type="default" r:id="rId8"/>
      <w:pgSz w:w="11906" w:h="16838" w:code="9"/>
      <w:pgMar w:top="720" w:right="720" w:bottom="720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FBCA9" w14:textId="77777777" w:rsidR="002307F4" w:rsidRDefault="002307F4" w:rsidP="00A368B0">
      <w:r>
        <w:separator/>
      </w:r>
    </w:p>
  </w:endnote>
  <w:endnote w:type="continuationSeparator" w:id="0">
    <w:p w14:paraId="484045F7" w14:textId="77777777" w:rsidR="002307F4" w:rsidRDefault="002307F4" w:rsidP="00A3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6759" w14:textId="77777777" w:rsidR="002307F4" w:rsidRDefault="002307F4" w:rsidP="00A368B0">
      <w:r>
        <w:separator/>
      </w:r>
    </w:p>
  </w:footnote>
  <w:footnote w:type="continuationSeparator" w:id="0">
    <w:p w14:paraId="435F69F8" w14:textId="77777777" w:rsidR="002307F4" w:rsidRDefault="002307F4" w:rsidP="00A3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FA80" w14:textId="77777777" w:rsidR="007F5740" w:rsidRDefault="007F5740">
    <w:pPr>
      <w:pStyle w:val="Header"/>
    </w:pPr>
    <w:r>
      <w:rPr>
        <w:rFonts w:ascii="Lucida Grande" w:hAnsi="Lucida Grande" w:hint="eastAsia"/>
        <w:b/>
        <w:bCs/>
        <w:noProof/>
        <w:color w:val="5F5F5F"/>
        <w:sz w:val="18"/>
        <w:szCs w:val="18"/>
        <w:lang w:val="en-IN" w:eastAsia="en-I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8EA4A1A"/>
    <w:name w:val="WWNum1"/>
    <w:lvl w:ilvl="0">
      <w:start w:val="1"/>
      <w:numFmt w:val="bullet"/>
      <w:lvlText w:val=""/>
      <w:lvlJc w:val="center"/>
      <w:pPr>
        <w:tabs>
          <w:tab w:val="num" w:pos="90"/>
        </w:tabs>
        <w:ind w:left="45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21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CC16E24A"/>
    <w:name w:val="WWNum3"/>
    <w:lvl w:ilvl="0">
      <w:start w:val="1"/>
      <w:numFmt w:val="bullet"/>
      <w:lvlText w:val=""/>
      <w:lvlJc w:val="center"/>
      <w:pPr>
        <w:tabs>
          <w:tab w:val="num" w:pos="90"/>
        </w:tabs>
        <w:ind w:left="45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21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CD92E9DC"/>
    <w:name w:val="WWNum5"/>
    <w:lvl w:ilvl="0">
      <w:start w:val="1"/>
      <w:numFmt w:val="bullet"/>
      <w:lvlText w:val=""/>
      <w:lvlJc w:val="center"/>
      <w:pPr>
        <w:tabs>
          <w:tab w:val="num" w:pos="90"/>
        </w:tabs>
        <w:ind w:left="45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21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422639E2"/>
    <w:name w:val="WWNum7"/>
    <w:lvl w:ilvl="0">
      <w:start w:val="1"/>
      <w:numFmt w:val="bullet"/>
      <w:lvlText w:val=""/>
      <w:lvlJc w:val="center"/>
      <w:pPr>
        <w:tabs>
          <w:tab w:val="num" w:pos="90"/>
        </w:tabs>
        <w:ind w:left="45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21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FC3AE20E"/>
    <w:name w:val="WWNum9"/>
    <w:lvl w:ilvl="0">
      <w:start w:val="1"/>
      <w:numFmt w:val="bullet"/>
      <w:lvlText w:val=""/>
      <w:lvlJc w:val="center"/>
      <w:pPr>
        <w:tabs>
          <w:tab w:val="num" w:pos="90"/>
        </w:tabs>
        <w:ind w:left="45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21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"/>
      <w:lvlJc w:val="center"/>
      <w:pPr>
        <w:tabs>
          <w:tab w:val="num" w:pos="90"/>
        </w:tabs>
        <w:ind w:left="4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21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3"/>
    <w:lvl w:ilvl="0">
      <w:start w:val="1"/>
      <w:numFmt w:val="bullet"/>
      <w:lvlText w:val=""/>
      <w:lvlJc w:val="center"/>
      <w:pPr>
        <w:tabs>
          <w:tab w:val="num" w:pos="90"/>
        </w:tabs>
        <w:ind w:left="4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21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C85EC2"/>
    <w:multiLevelType w:val="multilevel"/>
    <w:tmpl w:val="F236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923230"/>
    <w:multiLevelType w:val="multilevel"/>
    <w:tmpl w:val="1732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472531"/>
    <w:multiLevelType w:val="multilevel"/>
    <w:tmpl w:val="0BF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9128E9"/>
    <w:multiLevelType w:val="multilevel"/>
    <w:tmpl w:val="620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6D6AD3"/>
    <w:multiLevelType w:val="multilevel"/>
    <w:tmpl w:val="D16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03391"/>
    <w:multiLevelType w:val="multilevel"/>
    <w:tmpl w:val="F6D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376207"/>
    <w:multiLevelType w:val="multilevel"/>
    <w:tmpl w:val="08D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A17DCC"/>
    <w:multiLevelType w:val="multilevel"/>
    <w:tmpl w:val="AA6C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F724FD"/>
    <w:multiLevelType w:val="multilevel"/>
    <w:tmpl w:val="4956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FE4627"/>
    <w:multiLevelType w:val="multilevel"/>
    <w:tmpl w:val="0B9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192374"/>
    <w:multiLevelType w:val="multilevel"/>
    <w:tmpl w:val="9096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AF0664"/>
    <w:multiLevelType w:val="multilevel"/>
    <w:tmpl w:val="D02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A74BB1"/>
    <w:multiLevelType w:val="hybridMultilevel"/>
    <w:tmpl w:val="E8EAF846"/>
    <w:lvl w:ilvl="0" w:tplc="D6425B9C"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4115D"/>
    <w:multiLevelType w:val="multilevel"/>
    <w:tmpl w:val="954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65154"/>
    <w:multiLevelType w:val="multilevel"/>
    <w:tmpl w:val="83B2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673CA"/>
    <w:multiLevelType w:val="multilevel"/>
    <w:tmpl w:val="AD9E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E4235"/>
    <w:multiLevelType w:val="multilevel"/>
    <w:tmpl w:val="35A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D66692"/>
    <w:multiLevelType w:val="multilevel"/>
    <w:tmpl w:val="8A74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0157C"/>
    <w:multiLevelType w:val="hybridMultilevel"/>
    <w:tmpl w:val="1D20CE3A"/>
    <w:lvl w:ilvl="0" w:tplc="13D2C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C1718E"/>
    <w:multiLevelType w:val="multilevel"/>
    <w:tmpl w:val="51A4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8751D9"/>
    <w:multiLevelType w:val="hybridMultilevel"/>
    <w:tmpl w:val="894EE873"/>
    <w:lvl w:ilvl="0" w:tplc="1284988C">
      <w:numFmt w:val="decimal"/>
      <w:lvlText w:val=""/>
      <w:lvlJc w:val="left"/>
    </w:lvl>
    <w:lvl w:ilvl="1" w:tplc="C4C8E6CA">
      <w:numFmt w:val="decimal"/>
      <w:lvlText w:val=""/>
      <w:lvlJc w:val="left"/>
    </w:lvl>
    <w:lvl w:ilvl="2" w:tplc="747A0CAE">
      <w:numFmt w:val="decimal"/>
      <w:lvlText w:val=""/>
      <w:lvlJc w:val="left"/>
    </w:lvl>
    <w:lvl w:ilvl="3" w:tplc="E5EA09A8">
      <w:numFmt w:val="decimal"/>
      <w:lvlText w:val=""/>
      <w:lvlJc w:val="left"/>
    </w:lvl>
    <w:lvl w:ilvl="4" w:tplc="DE786576">
      <w:numFmt w:val="decimal"/>
      <w:lvlText w:val=""/>
      <w:lvlJc w:val="left"/>
    </w:lvl>
    <w:lvl w:ilvl="5" w:tplc="FF8C3028">
      <w:numFmt w:val="decimal"/>
      <w:lvlText w:val=""/>
      <w:lvlJc w:val="left"/>
    </w:lvl>
    <w:lvl w:ilvl="6" w:tplc="C63EBC3A">
      <w:numFmt w:val="decimal"/>
      <w:lvlText w:val=""/>
      <w:lvlJc w:val="left"/>
    </w:lvl>
    <w:lvl w:ilvl="7" w:tplc="8A42ACA2">
      <w:numFmt w:val="decimal"/>
      <w:lvlText w:val=""/>
      <w:lvlJc w:val="left"/>
    </w:lvl>
    <w:lvl w:ilvl="8" w:tplc="78608D8E">
      <w:numFmt w:val="decimal"/>
      <w:lvlText w:val=""/>
      <w:lvlJc w:val="left"/>
    </w:lvl>
  </w:abstractNum>
  <w:abstractNum w:abstractNumId="29" w15:restartNumberingAfterBreak="0">
    <w:nsid w:val="679765C4"/>
    <w:multiLevelType w:val="multilevel"/>
    <w:tmpl w:val="D77C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3336F7"/>
    <w:multiLevelType w:val="multilevel"/>
    <w:tmpl w:val="D478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2C775A"/>
    <w:multiLevelType w:val="multilevel"/>
    <w:tmpl w:val="8934247E"/>
    <w:lvl w:ilvl="0">
      <w:start w:val="1"/>
      <w:numFmt w:val="bullet"/>
      <w:lvlText w:val=""/>
      <w:lvlJc w:val="left"/>
      <w:pPr>
        <w:tabs>
          <w:tab w:val="num" w:pos="347"/>
        </w:tabs>
        <w:ind w:left="347" w:hanging="283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54"/>
        </w:tabs>
        <w:ind w:left="105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761"/>
        </w:tabs>
        <w:ind w:left="176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468"/>
        </w:tabs>
        <w:ind w:left="246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175"/>
        </w:tabs>
        <w:ind w:left="317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882"/>
        </w:tabs>
        <w:ind w:left="388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589"/>
        </w:tabs>
        <w:ind w:left="458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296"/>
        </w:tabs>
        <w:ind w:left="529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003"/>
        </w:tabs>
        <w:ind w:left="6003" w:hanging="283"/>
      </w:pPr>
      <w:rPr>
        <w:rFonts w:ascii="Symbol" w:hAnsi="Symbol"/>
        <w:sz w:val="18"/>
      </w:rPr>
    </w:lvl>
  </w:abstractNum>
  <w:abstractNum w:abstractNumId="32" w15:restartNumberingAfterBreak="0">
    <w:nsid w:val="6FBB2956"/>
    <w:multiLevelType w:val="multilevel"/>
    <w:tmpl w:val="FB14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D3711F"/>
    <w:multiLevelType w:val="multilevel"/>
    <w:tmpl w:val="20D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353D8D"/>
    <w:multiLevelType w:val="multilevel"/>
    <w:tmpl w:val="0C8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7E2E2F"/>
    <w:multiLevelType w:val="multilevel"/>
    <w:tmpl w:val="0E28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FE4C9E"/>
    <w:multiLevelType w:val="multilevel"/>
    <w:tmpl w:val="3E0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792AD0"/>
    <w:multiLevelType w:val="hybridMultilevel"/>
    <w:tmpl w:val="31B8C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F4193"/>
    <w:multiLevelType w:val="multilevel"/>
    <w:tmpl w:val="EDCE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1"/>
  </w:num>
  <w:num w:numId="10">
    <w:abstractNumId w:val="37"/>
  </w:num>
  <w:num w:numId="11">
    <w:abstractNumId w:val="28"/>
  </w:num>
  <w:num w:numId="12">
    <w:abstractNumId w:val="26"/>
  </w:num>
  <w:num w:numId="13">
    <w:abstractNumId w:val="21"/>
  </w:num>
  <w:num w:numId="14">
    <w:abstractNumId w:val="14"/>
  </w:num>
  <w:num w:numId="15">
    <w:abstractNumId w:val="8"/>
  </w:num>
  <w:num w:numId="16">
    <w:abstractNumId w:val="19"/>
  </w:num>
  <w:num w:numId="17">
    <w:abstractNumId w:val="35"/>
  </w:num>
  <w:num w:numId="18">
    <w:abstractNumId w:val="20"/>
  </w:num>
  <w:num w:numId="19">
    <w:abstractNumId w:val="18"/>
  </w:num>
  <w:num w:numId="20">
    <w:abstractNumId w:val="15"/>
  </w:num>
  <w:num w:numId="21">
    <w:abstractNumId w:val="17"/>
  </w:num>
  <w:num w:numId="22">
    <w:abstractNumId w:val="22"/>
  </w:num>
  <w:num w:numId="23">
    <w:abstractNumId w:val="36"/>
  </w:num>
  <w:num w:numId="24">
    <w:abstractNumId w:val="13"/>
  </w:num>
  <w:num w:numId="25">
    <w:abstractNumId w:val="29"/>
  </w:num>
  <w:num w:numId="26">
    <w:abstractNumId w:val="38"/>
  </w:num>
  <w:num w:numId="27">
    <w:abstractNumId w:val="33"/>
  </w:num>
  <w:num w:numId="28">
    <w:abstractNumId w:val="34"/>
  </w:num>
  <w:num w:numId="29">
    <w:abstractNumId w:val="23"/>
  </w:num>
  <w:num w:numId="30">
    <w:abstractNumId w:val="32"/>
  </w:num>
  <w:num w:numId="31">
    <w:abstractNumId w:val="30"/>
  </w:num>
  <w:num w:numId="32">
    <w:abstractNumId w:val="10"/>
  </w:num>
  <w:num w:numId="33">
    <w:abstractNumId w:val="11"/>
  </w:num>
  <w:num w:numId="34">
    <w:abstractNumId w:val="25"/>
  </w:num>
  <w:num w:numId="35">
    <w:abstractNumId w:val="27"/>
  </w:num>
  <w:num w:numId="36">
    <w:abstractNumId w:val="24"/>
  </w:num>
  <w:num w:numId="37">
    <w:abstractNumId w:val="9"/>
  </w:num>
  <w:num w:numId="38">
    <w:abstractNumId w:val="1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73"/>
    <w:rsid w:val="0000547D"/>
    <w:rsid w:val="00006E25"/>
    <w:rsid w:val="00011350"/>
    <w:rsid w:val="00013CA4"/>
    <w:rsid w:val="00015B43"/>
    <w:rsid w:val="00021119"/>
    <w:rsid w:val="00021D87"/>
    <w:rsid w:val="00027E71"/>
    <w:rsid w:val="00027F54"/>
    <w:rsid w:val="0003181F"/>
    <w:rsid w:val="00031FA3"/>
    <w:rsid w:val="00033BA9"/>
    <w:rsid w:val="00036912"/>
    <w:rsid w:val="000378F4"/>
    <w:rsid w:val="00040BD4"/>
    <w:rsid w:val="00040CA7"/>
    <w:rsid w:val="000419F5"/>
    <w:rsid w:val="00047007"/>
    <w:rsid w:val="00047199"/>
    <w:rsid w:val="00055AA6"/>
    <w:rsid w:val="00061C51"/>
    <w:rsid w:val="00061D60"/>
    <w:rsid w:val="000622F9"/>
    <w:rsid w:val="00063405"/>
    <w:rsid w:val="000651B0"/>
    <w:rsid w:val="000714F5"/>
    <w:rsid w:val="00083CD7"/>
    <w:rsid w:val="00087F34"/>
    <w:rsid w:val="00092501"/>
    <w:rsid w:val="00093325"/>
    <w:rsid w:val="000942DD"/>
    <w:rsid w:val="00096435"/>
    <w:rsid w:val="000A06A6"/>
    <w:rsid w:val="000A46BD"/>
    <w:rsid w:val="000A477C"/>
    <w:rsid w:val="000C1786"/>
    <w:rsid w:val="000D3E31"/>
    <w:rsid w:val="000E4693"/>
    <w:rsid w:val="000E700B"/>
    <w:rsid w:val="000F461D"/>
    <w:rsid w:val="000F5AA7"/>
    <w:rsid w:val="000F6857"/>
    <w:rsid w:val="000F6A39"/>
    <w:rsid w:val="00101144"/>
    <w:rsid w:val="00105C62"/>
    <w:rsid w:val="0010623C"/>
    <w:rsid w:val="00116048"/>
    <w:rsid w:val="001179DB"/>
    <w:rsid w:val="00120310"/>
    <w:rsid w:val="00120A9B"/>
    <w:rsid w:val="00121ABD"/>
    <w:rsid w:val="00124106"/>
    <w:rsid w:val="0013298B"/>
    <w:rsid w:val="00135A92"/>
    <w:rsid w:val="00136125"/>
    <w:rsid w:val="001418AC"/>
    <w:rsid w:val="001431B4"/>
    <w:rsid w:val="0016010D"/>
    <w:rsid w:val="00160C44"/>
    <w:rsid w:val="00166978"/>
    <w:rsid w:val="00171F8A"/>
    <w:rsid w:val="001752A7"/>
    <w:rsid w:val="00176F38"/>
    <w:rsid w:val="00197820"/>
    <w:rsid w:val="001A6EF2"/>
    <w:rsid w:val="001B155F"/>
    <w:rsid w:val="001C30A9"/>
    <w:rsid w:val="001C398D"/>
    <w:rsid w:val="001D0981"/>
    <w:rsid w:val="001D0E0C"/>
    <w:rsid w:val="001D1E2D"/>
    <w:rsid w:val="001D6F8A"/>
    <w:rsid w:val="001E0B70"/>
    <w:rsid w:val="001E25E8"/>
    <w:rsid w:val="001F0CF8"/>
    <w:rsid w:val="001F708B"/>
    <w:rsid w:val="002019D2"/>
    <w:rsid w:val="00212CAD"/>
    <w:rsid w:val="00217A17"/>
    <w:rsid w:val="0022039F"/>
    <w:rsid w:val="00226A8D"/>
    <w:rsid w:val="002307F4"/>
    <w:rsid w:val="002451EB"/>
    <w:rsid w:val="002659A2"/>
    <w:rsid w:val="00274CC9"/>
    <w:rsid w:val="00282E03"/>
    <w:rsid w:val="00285CF9"/>
    <w:rsid w:val="0029727F"/>
    <w:rsid w:val="00297EFC"/>
    <w:rsid w:val="002A4B04"/>
    <w:rsid w:val="002C3990"/>
    <w:rsid w:val="002C7E14"/>
    <w:rsid w:val="002E3FA0"/>
    <w:rsid w:val="002E405B"/>
    <w:rsid w:val="002F0C9D"/>
    <w:rsid w:val="002F1C0A"/>
    <w:rsid w:val="002F3D89"/>
    <w:rsid w:val="0030054F"/>
    <w:rsid w:val="0030491E"/>
    <w:rsid w:val="00304F22"/>
    <w:rsid w:val="003109D0"/>
    <w:rsid w:val="00321E38"/>
    <w:rsid w:val="00323C64"/>
    <w:rsid w:val="0032428A"/>
    <w:rsid w:val="00325B33"/>
    <w:rsid w:val="0032697F"/>
    <w:rsid w:val="00327956"/>
    <w:rsid w:val="003329A1"/>
    <w:rsid w:val="00347D83"/>
    <w:rsid w:val="003539F4"/>
    <w:rsid w:val="00360DA0"/>
    <w:rsid w:val="0036139B"/>
    <w:rsid w:val="00362689"/>
    <w:rsid w:val="00365AD0"/>
    <w:rsid w:val="00383AB7"/>
    <w:rsid w:val="0038647B"/>
    <w:rsid w:val="00393CF3"/>
    <w:rsid w:val="00395383"/>
    <w:rsid w:val="003C05F8"/>
    <w:rsid w:val="003C1D0F"/>
    <w:rsid w:val="003C7430"/>
    <w:rsid w:val="003D47CB"/>
    <w:rsid w:val="003D7A8F"/>
    <w:rsid w:val="003E408E"/>
    <w:rsid w:val="003F6D54"/>
    <w:rsid w:val="003F71EA"/>
    <w:rsid w:val="0040160B"/>
    <w:rsid w:val="004076B5"/>
    <w:rsid w:val="004112C3"/>
    <w:rsid w:val="00411588"/>
    <w:rsid w:val="00422110"/>
    <w:rsid w:val="0042451B"/>
    <w:rsid w:val="00425718"/>
    <w:rsid w:val="00432026"/>
    <w:rsid w:val="0044096A"/>
    <w:rsid w:val="00442C67"/>
    <w:rsid w:val="00444FB7"/>
    <w:rsid w:val="00446CA7"/>
    <w:rsid w:val="00446CDD"/>
    <w:rsid w:val="00455F63"/>
    <w:rsid w:val="004605E6"/>
    <w:rsid w:val="0046206E"/>
    <w:rsid w:val="00466437"/>
    <w:rsid w:val="00486BDC"/>
    <w:rsid w:val="004919DF"/>
    <w:rsid w:val="00493214"/>
    <w:rsid w:val="00495CCC"/>
    <w:rsid w:val="00496781"/>
    <w:rsid w:val="004A105F"/>
    <w:rsid w:val="004A287B"/>
    <w:rsid w:val="004A7BE1"/>
    <w:rsid w:val="004C5B4A"/>
    <w:rsid w:val="004D35A1"/>
    <w:rsid w:val="004D6227"/>
    <w:rsid w:val="004E11DB"/>
    <w:rsid w:val="004F3CE4"/>
    <w:rsid w:val="0050086D"/>
    <w:rsid w:val="00502B1E"/>
    <w:rsid w:val="00502C4E"/>
    <w:rsid w:val="0051103E"/>
    <w:rsid w:val="005113D7"/>
    <w:rsid w:val="00512041"/>
    <w:rsid w:val="0052010C"/>
    <w:rsid w:val="0053237F"/>
    <w:rsid w:val="0054348D"/>
    <w:rsid w:val="005443C4"/>
    <w:rsid w:val="00545ADA"/>
    <w:rsid w:val="005537BC"/>
    <w:rsid w:val="00557C25"/>
    <w:rsid w:val="005651AC"/>
    <w:rsid w:val="00566976"/>
    <w:rsid w:val="005838C0"/>
    <w:rsid w:val="005876AD"/>
    <w:rsid w:val="005904AC"/>
    <w:rsid w:val="00594B15"/>
    <w:rsid w:val="005A76BA"/>
    <w:rsid w:val="005B0047"/>
    <w:rsid w:val="005B4A9A"/>
    <w:rsid w:val="005B733C"/>
    <w:rsid w:val="005C0508"/>
    <w:rsid w:val="005D2F49"/>
    <w:rsid w:val="005E0D23"/>
    <w:rsid w:val="005E1FCE"/>
    <w:rsid w:val="005F3322"/>
    <w:rsid w:val="005F4299"/>
    <w:rsid w:val="00600931"/>
    <w:rsid w:val="0060500E"/>
    <w:rsid w:val="00612143"/>
    <w:rsid w:val="00625E58"/>
    <w:rsid w:val="00640958"/>
    <w:rsid w:val="00655472"/>
    <w:rsid w:val="0066606F"/>
    <w:rsid w:val="006826DA"/>
    <w:rsid w:val="0068547A"/>
    <w:rsid w:val="00685EC2"/>
    <w:rsid w:val="00685FFC"/>
    <w:rsid w:val="00690615"/>
    <w:rsid w:val="00693094"/>
    <w:rsid w:val="00694377"/>
    <w:rsid w:val="00694B8A"/>
    <w:rsid w:val="006A33E4"/>
    <w:rsid w:val="006A6B04"/>
    <w:rsid w:val="006B3341"/>
    <w:rsid w:val="006C7CCC"/>
    <w:rsid w:val="006D0F83"/>
    <w:rsid w:val="006D18F9"/>
    <w:rsid w:val="006E34F9"/>
    <w:rsid w:val="006F5383"/>
    <w:rsid w:val="0071189E"/>
    <w:rsid w:val="0071194A"/>
    <w:rsid w:val="00713D6C"/>
    <w:rsid w:val="0071482E"/>
    <w:rsid w:val="00714B87"/>
    <w:rsid w:val="00723470"/>
    <w:rsid w:val="0072750F"/>
    <w:rsid w:val="00740B7A"/>
    <w:rsid w:val="0074274B"/>
    <w:rsid w:val="00744B03"/>
    <w:rsid w:val="0074748D"/>
    <w:rsid w:val="0075201A"/>
    <w:rsid w:val="007565D4"/>
    <w:rsid w:val="00770663"/>
    <w:rsid w:val="00774F2D"/>
    <w:rsid w:val="007770D6"/>
    <w:rsid w:val="00777675"/>
    <w:rsid w:val="00781099"/>
    <w:rsid w:val="007831BA"/>
    <w:rsid w:val="0078344E"/>
    <w:rsid w:val="00793735"/>
    <w:rsid w:val="007B1C96"/>
    <w:rsid w:val="007C0CBD"/>
    <w:rsid w:val="007D01DE"/>
    <w:rsid w:val="007D1481"/>
    <w:rsid w:val="007D14F7"/>
    <w:rsid w:val="007D1F23"/>
    <w:rsid w:val="007D54C6"/>
    <w:rsid w:val="007F106C"/>
    <w:rsid w:val="007F5740"/>
    <w:rsid w:val="00803E81"/>
    <w:rsid w:val="00804A04"/>
    <w:rsid w:val="008070B7"/>
    <w:rsid w:val="0081103A"/>
    <w:rsid w:val="00816A80"/>
    <w:rsid w:val="008238E9"/>
    <w:rsid w:val="00825764"/>
    <w:rsid w:val="00825EA4"/>
    <w:rsid w:val="008268D1"/>
    <w:rsid w:val="00833D22"/>
    <w:rsid w:val="008376D6"/>
    <w:rsid w:val="00852CB8"/>
    <w:rsid w:val="0086290D"/>
    <w:rsid w:val="008636A6"/>
    <w:rsid w:val="008645EA"/>
    <w:rsid w:val="00865B6A"/>
    <w:rsid w:val="008675D4"/>
    <w:rsid w:val="00871539"/>
    <w:rsid w:val="00875A25"/>
    <w:rsid w:val="00876388"/>
    <w:rsid w:val="008813DB"/>
    <w:rsid w:val="0088399B"/>
    <w:rsid w:val="0088789F"/>
    <w:rsid w:val="00894DF2"/>
    <w:rsid w:val="008B00AB"/>
    <w:rsid w:val="008B217C"/>
    <w:rsid w:val="008C58D5"/>
    <w:rsid w:val="008D20CA"/>
    <w:rsid w:val="008D57B7"/>
    <w:rsid w:val="008F621E"/>
    <w:rsid w:val="00900021"/>
    <w:rsid w:val="00913732"/>
    <w:rsid w:val="00926245"/>
    <w:rsid w:val="00933EFE"/>
    <w:rsid w:val="009350AE"/>
    <w:rsid w:val="009418DB"/>
    <w:rsid w:val="0094476A"/>
    <w:rsid w:val="00944894"/>
    <w:rsid w:val="009524C3"/>
    <w:rsid w:val="00952629"/>
    <w:rsid w:val="00957590"/>
    <w:rsid w:val="00962FB8"/>
    <w:rsid w:val="00981440"/>
    <w:rsid w:val="00984140"/>
    <w:rsid w:val="009A108C"/>
    <w:rsid w:val="009A320D"/>
    <w:rsid w:val="009B1CEA"/>
    <w:rsid w:val="009C5BC5"/>
    <w:rsid w:val="009C645F"/>
    <w:rsid w:val="009E6554"/>
    <w:rsid w:val="009E69E2"/>
    <w:rsid w:val="00A0704C"/>
    <w:rsid w:val="00A107D6"/>
    <w:rsid w:val="00A1515B"/>
    <w:rsid w:val="00A15FA8"/>
    <w:rsid w:val="00A21B67"/>
    <w:rsid w:val="00A3157B"/>
    <w:rsid w:val="00A368B0"/>
    <w:rsid w:val="00A41E1F"/>
    <w:rsid w:val="00A5004E"/>
    <w:rsid w:val="00A558F6"/>
    <w:rsid w:val="00A56A97"/>
    <w:rsid w:val="00A5753D"/>
    <w:rsid w:val="00A62B4C"/>
    <w:rsid w:val="00A66D92"/>
    <w:rsid w:val="00A73178"/>
    <w:rsid w:val="00A87D4A"/>
    <w:rsid w:val="00A91376"/>
    <w:rsid w:val="00A96103"/>
    <w:rsid w:val="00AB5782"/>
    <w:rsid w:val="00AC4728"/>
    <w:rsid w:val="00AC7AA7"/>
    <w:rsid w:val="00AD2413"/>
    <w:rsid w:val="00AD46AF"/>
    <w:rsid w:val="00AE25A2"/>
    <w:rsid w:val="00AF07B4"/>
    <w:rsid w:val="00AF7140"/>
    <w:rsid w:val="00B03973"/>
    <w:rsid w:val="00B066EF"/>
    <w:rsid w:val="00B15DE7"/>
    <w:rsid w:val="00B25CA9"/>
    <w:rsid w:val="00B25D66"/>
    <w:rsid w:val="00B26E50"/>
    <w:rsid w:val="00B43C7C"/>
    <w:rsid w:val="00B456F6"/>
    <w:rsid w:val="00B60BCB"/>
    <w:rsid w:val="00B85E15"/>
    <w:rsid w:val="00B85EA6"/>
    <w:rsid w:val="00B93497"/>
    <w:rsid w:val="00B97E4C"/>
    <w:rsid w:val="00BA6219"/>
    <w:rsid w:val="00BB6068"/>
    <w:rsid w:val="00BC6F59"/>
    <w:rsid w:val="00BD2073"/>
    <w:rsid w:val="00BD3DDD"/>
    <w:rsid w:val="00BD5D3A"/>
    <w:rsid w:val="00BE396C"/>
    <w:rsid w:val="00BF0271"/>
    <w:rsid w:val="00C00A7A"/>
    <w:rsid w:val="00C00B27"/>
    <w:rsid w:val="00C02DCF"/>
    <w:rsid w:val="00C051D6"/>
    <w:rsid w:val="00C13618"/>
    <w:rsid w:val="00C136AB"/>
    <w:rsid w:val="00C16A50"/>
    <w:rsid w:val="00C16FFE"/>
    <w:rsid w:val="00C30A54"/>
    <w:rsid w:val="00C41281"/>
    <w:rsid w:val="00C4168D"/>
    <w:rsid w:val="00C44592"/>
    <w:rsid w:val="00C72098"/>
    <w:rsid w:val="00C73651"/>
    <w:rsid w:val="00C73F34"/>
    <w:rsid w:val="00C77F7B"/>
    <w:rsid w:val="00C81D05"/>
    <w:rsid w:val="00C8343C"/>
    <w:rsid w:val="00C85E9A"/>
    <w:rsid w:val="00C90873"/>
    <w:rsid w:val="00C90E51"/>
    <w:rsid w:val="00C96EAB"/>
    <w:rsid w:val="00C97A69"/>
    <w:rsid w:val="00CA6FCB"/>
    <w:rsid w:val="00CB19BA"/>
    <w:rsid w:val="00CB49B8"/>
    <w:rsid w:val="00CB4D64"/>
    <w:rsid w:val="00CB5841"/>
    <w:rsid w:val="00CC07D1"/>
    <w:rsid w:val="00CC1047"/>
    <w:rsid w:val="00CD35AF"/>
    <w:rsid w:val="00CE1C0B"/>
    <w:rsid w:val="00CE2226"/>
    <w:rsid w:val="00D050D4"/>
    <w:rsid w:val="00D07ACF"/>
    <w:rsid w:val="00D1446E"/>
    <w:rsid w:val="00D14D77"/>
    <w:rsid w:val="00D16BBA"/>
    <w:rsid w:val="00D17794"/>
    <w:rsid w:val="00D20504"/>
    <w:rsid w:val="00D21659"/>
    <w:rsid w:val="00D309BD"/>
    <w:rsid w:val="00D31D67"/>
    <w:rsid w:val="00D36C0B"/>
    <w:rsid w:val="00D42A79"/>
    <w:rsid w:val="00D458F4"/>
    <w:rsid w:val="00D45D07"/>
    <w:rsid w:val="00D477DC"/>
    <w:rsid w:val="00D519CE"/>
    <w:rsid w:val="00D530E6"/>
    <w:rsid w:val="00D54E66"/>
    <w:rsid w:val="00D62F78"/>
    <w:rsid w:val="00D63E06"/>
    <w:rsid w:val="00D71896"/>
    <w:rsid w:val="00D76108"/>
    <w:rsid w:val="00D83BAC"/>
    <w:rsid w:val="00D90E57"/>
    <w:rsid w:val="00DA16FA"/>
    <w:rsid w:val="00DA3DC5"/>
    <w:rsid w:val="00DA5AAF"/>
    <w:rsid w:val="00DD56DE"/>
    <w:rsid w:val="00DD6CC6"/>
    <w:rsid w:val="00DE70D4"/>
    <w:rsid w:val="00DF09D0"/>
    <w:rsid w:val="00E06CD0"/>
    <w:rsid w:val="00E27FAE"/>
    <w:rsid w:val="00E30CD0"/>
    <w:rsid w:val="00E32693"/>
    <w:rsid w:val="00E350BF"/>
    <w:rsid w:val="00E400BA"/>
    <w:rsid w:val="00E4797F"/>
    <w:rsid w:val="00E5679E"/>
    <w:rsid w:val="00E610D5"/>
    <w:rsid w:val="00E64DFC"/>
    <w:rsid w:val="00E6776B"/>
    <w:rsid w:val="00E739E1"/>
    <w:rsid w:val="00E87D25"/>
    <w:rsid w:val="00E87E57"/>
    <w:rsid w:val="00E908EC"/>
    <w:rsid w:val="00E92661"/>
    <w:rsid w:val="00EA185E"/>
    <w:rsid w:val="00EA2D75"/>
    <w:rsid w:val="00EA7FFB"/>
    <w:rsid w:val="00EB0ECC"/>
    <w:rsid w:val="00EB22DE"/>
    <w:rsid w:val="00EC4A6C"/>
    <w:rsid w:val="00EF0D54"/>
    <w:rsid w:val="00EF1DCE"/>
    <w:rsid w:val="00F04026"/>
    <w:rsid w:val="00F048D4"/>
    <w:rsid w:val="00F0520B"/>
    <w:rsid w:val="00F05FB2"/>
    <w:rsid w:val="00F152A1"/>
    <w:rsid w:val="00F1713F"/>
    <w:rsid w:val="00F35555"/>
    <w:rsid w:val="00F43AE4"/>
    <w:rsid w:val="00F454C3"/>
    <w:rsid w:val="00F4606C"/>
    <w:rsid w:val="00F51DE7"/>
    <w:rsid w:val="00F56E44"/>
    <w:rsid w:val="00F83808"/>
    <w:rsid w:val="00F848B4"/>
    <w:rsid w:val="00F84BD1"/>
    <w:rsid w:val="00F94DBA"/>
    <w:rsid w:val="00F961C9"/>
    <w:rsid w:val="00FA0956"/>
    <w:rsid w:val="00FA1BE6"/>
    <w:rsid w:val="00FA35D8"/>
    <w:rsid w:val="00FB262C"/>
    <w:rsid w:val="00FC5747"/>
    <w:rsid w:val="00FD69D7"/>
    <w:rsid w:val="00FE1013"/>
    <w:rsid w:val="00FE689A"/>
    <w:rsid w:val="00FF0CBC"/>
    <w:rsid w:val="00FF1B7D"/>
    <w:rsid w:val="00FF2890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CB0760"/>
  <w15:docId w15:val="{0B80CB6A-7B5B-4A8A-AB73-9B6D132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D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274CC9"/>
    <w:rPr>
      <w:rFonts w:cs="Courier New"/>
    </w:rPr>
  </w:style>
  <w:style w:type="character" w:customStyle="1" w:styleId="ListLabel2">
    <w:name w:val="ListLabel 2"/>
    <w:rsid w:val="00274CC9"/>
    <w:rPr>
      <w:rFonts w:cs="Arial"/>
    </w:rPr>
  </w:style>
  <w:style w:type="paragraph" w:customStyle="1" w:styleId="Heading">
    <w:name w:val="Heading"/>
    <w:basedOn w:val="Normal"/>
    <w:next w:val="BodyText"/>
    <w:rsid w:val="00274CC9"/>
    <w:pPr>
      <w:keepNext/>
      <w:suppressAutoHyphens/>
      <w:spacing w:before="240" w:after="120" w:line="259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BodyText">
    <w:name w:val="Body Text"/>
    <w:basedOn w:val="Normal"/>
    <w:rsid w:val="00274CC9"/>
    <w:pPr>
      <w:suppressAutoHyphens/>
      <w:spacing w:after="120" w:line="259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List">
    <w:name w:val="List"/>
    <w:basedOn w:val="BodyText"/>
    <w:rsid w:val="00274CC9"/>
    <w:rPr>
      <w:rFonts w:cs="Arial"/>
    </w:rPr>
  </w:style>
  <w:style w:type="paragraph" w:styleId="Caption">
    <w:name w:val="caption"/>
    <w:basedOn w:val="Normal"/>
    <w:qFormat/>
    <w:rsid w:val="00274CC9"/>
    <w:pPr>
      <w:suppressLineNumbers/>
      <w:suppressAutoHyphens/>
      <w:spacing w:before="120" w:after="120" w:line="259" w:lineRule="auto"/>
    </w:pPr>
    <w:rPr>
      <w:rFonts w:ascii="Calibri" w:eastAsia="SimSun" w:hAnsi="Calibri" w:cs="Arial"/>
      <w:i/>
      <w:iCs/>
      <w:lang w:eastAsia="ar-SA"/>
    </w:rPr>
  </w:style>
  <w:style w:type="paragraph" w:customStyle="1" w:styleId="Index">
    <w:name w:val="Index"/>
    <w:basedOn w:val="Normal"/>
    <w:rsid w:val="00274CC9"/>
    <w:pPr>
      <w:suppressLineNumbers/>
      <w:suppressAutoHyphens/>
      <w:spacing w:after="160" w:line="259" w:lineRule="auto"/>
    </w:pPr>
    <w:rPr>
      <w:rFonts w:ascii="Calibri" w:eastAsia="SimSun" w:hAnsi="Calibri" w:cs="Arial"/>
      <w:sz w:val="22"/>
      <w:szCs w:val="22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274CC9"/>
    <w:pPr>
      <w:suppressAutoHyphens/>
      <w:spacing w:after="160" w:line="259" w:lineRule="auto"/>
      <w:ind w:left="720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apple-converted-space">
    <w:name w:val="apple-converted-space"/>
    <w:rsid w:val="00031FA3"/>
  </w:style>
  <w:style w:type="numbering" w:customStyle="1" w:styleId="ImportedStyle1">
    <w:name w:val="Imported Style 1"/>
    <w:autoRedefine/>
    <w:rsid w:val="006A33E4"/>
  </w:style>
  <w:style w:type="paragraph" w:styleId="Header">
    <w:name w:val="header"/>
    <w:basedOn w:val="Normal"/>
    <w:link w:val="HeaderChar"/>
    <w:uiPriority w:val="99"/>
    <w:unhideWhenUsed/>
    <w:rsid w:val="00A368B0"/>
    <w:pPr>
      <w:tabs>
        <w:tab w:val="center" w:pos="4680"/>
        <w:tab w:val="right" w:pos="9360"/>
      </w:tabs>
      <w:suppressAutoHyphens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A368B0"/>
    <w:rPr>
      <w:rFonts w:ascii="Calibri" w:eastAsia="SimSun" w:hAnsi="Calibri" w:cs="Tahoma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368B0"/>
    <w:pPr>
      <w:tabs>
        <w:tab w:val="center" w:pos="4680"/>
        <w:tab w:val="right" w:pos="9360"/>
      </w:tabs>
      <w:suppressAutoHyphens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368B0"/>
    <w:rPr>
      <w:rFonts w:ascii="Calibri" w:eastAsia="SimSun" w:hAnsi="Calibri" w:cs="Tahoma"/>
      <w:sz w:val="22"/>
      <w:szCs w:val="22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A1515B"/>
    <w:rPr>
      <w:rFonts w:ascii="Calibri" w:eastAsia="SimSun" w:hAnsi="Calibri" w:cs="Tahoma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5"/>
    <w:rPr>
      <w:rFonts w:ascii="Segoe UI" w:eastAsia="SimSun" w:hAnsi="Segoe UI" w:cs="Segoe UI"/>
      <w:sz w:val="18"/>
      <w:szCs w:val="18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1189E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711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NoSpacing">
    <w:name w:val="No Spacing"/>
    <w:uiPriority w:val="1"/>
    <w:qFormat/>
    <w:rsid w:val="0071189E"/>
    <w:pPr>
      <w:suppressAutoHyphens/>
    </w:pPr>
    <w:rPr>
      <w:rFonts w:ascii="Calibri" w:eastAsia="SimSun" w:hAnsi="Calibri" w:cs="Tahoma"/>
      <w:sz w:val="22"/>
      <w:szCs w:val="22"/>
      <w:lang w:eastAsia="ar-SA"/>
    </w:rPr>
  </w:style>
  <w:style w:type="table" w:styleId="TableGrid">
    <w:name w:val="Table Grid"/>
    <w:basedOn w:val="TableNormal"/>
    <w:uiPriority w:val="39"/>
    <w:rsid w:val="00D2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56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44FD-EDAD-4C02-AA31-EB568F4A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 Developer</vt:lpstr>
    </vt:vector>
  </TitlesOfParts>
  <Company>Collaborate Solutions Inc</Company>
  <LinksUpToDate>false</LinksUpToDate>
  <CharactersWithSpaces>24369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Developer</dc:title>
  <dc:creator>Ranga Bandi</dc:creator>
  <dc:description>Laxmi Narayana Pendyala_x000d_
(508) 684 7577_x000d_
lnp@collaboratesolutions.com</dc:description>
  <cp:lastModifiedBy>Pawan</cp:lastModifiedBy>
  <cp:revision>2</cp:revision>
  <cp:lastPrinted>2016-03-04T18:10:00Z</cp:lastPrinted>
  <dcterms:created xsi:type="dcterms:W3CDTF">2022-04-13T20:13:00Z</dcterms:created>
  <dcterms:modified xsi:type="dcterms:W3CDTF">2022-04-13T20:13:00Z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