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6ABB" w14:textId="55A5ACB8" w:rsidR="00E05BA5" w:rsidRPr="00D04EF3" w:rsidRDefault="008E3325" w:rsidP="00E05BA5">
      <w:pPr>
        <w:pBdr>
          <w:bottom w:val="single" w:sz="12" w:space="1" w:color="auto"/>
        </w:pBdr>
        <w:spacing w:line="240" w:lineRule="auto"/>
        <w:rPr>
          <w:rFonts w:cs="Calibri"/>
          <w:sz w:val="24"/>
          <w:szCs w:val="24"/>
        </w:rPr>
      </w:pPr>
      <w:proofErr w:type="spellStart"/>
      <w:r>
        <w:rPr>
          <w:rFonts w:cs="Calibri"/>
          <w:b/>
          <w:sz w:val="24"/>
          <w:szCs w:val="24"/>
        </w:rPr>
        <w:t>Indumathi</w:t>
      </w:r>
      <w:proofErr w:type="spellEnd"/>
      <w:r>
        <w:rPr>
          <w:rFonts w:cs="Calibri"/>
          <w:b/>
          <w:sz w:val="24"/>
          <w:szCs w:val="24"/>
        </w:rPr>
        <w:t xml:space="preserve"> </w:t>
      </w:r>
      <w:proofErr w:type="spellStart"/>
      <w:r>
        <w:rPr>
          <w:rFonts w:cs="Calibri"/>
          <w:b/>
          <w:sz w:val="24"/>
          <w:szCs w:val="24"/>
        </w:rPr>
        <w:t>Gurikeri</w:t>
      </w:r>
      <w:proofErr w:type="spellEnd"/>
      <w:r w:rsidR="00E05BA5" w:rsidRPr="00D04EF3">
        <w:rPr>
          <w:rFonts w:cs="Calibri"/>
          <w:sz w:val="24"/>
          <w:szCs w:val="24"/>
        </w:rPr>
        <w:br/>
      </w:r>
      <w:r w:rsidR="00DA0A7A">
        <w:rPr>
          <w:rStyle w:val="Hyperlink"/>
          <w:rFonts w:cs="Calibri"/>
          <w:sz w:val="24"/>
          <w:szCs w:val="24"/>
        </w:rPr>
        <w:t>Indumathi.gurikeri</w:t>
      </w:r>
      <w:r w:rsidR="000C378F">
        <w:rPr>
          <w:rStyle w:val="Hyperlink"/>
          <w:rFonts w:cs="Calibri"/>
          <w:sz w:val="24"/>
          <w:szCs w:val="24"/>
        </w:rPr>
        <w:t>123@gmail</w:t>
      </w:r>
      <w:r w:rsidR="00491898" w:rsidRPr="00D04EF3">
        <w:rPr>
          <w:rStyle w:val="Hyperlink"/>
          <w:rFonts w:cs="Calibri"/>
          <w:sz w:val="24"/>
          <w:szCs w:val="24"/>
        </w:rPr>
        <w:t>.com</w:t>
      </w:r>
      <w:r w:rsidR="00E05BA5" w:rsidRPr="00D04EF3">
        <w:rPr>
          <w:rFonts w:cs="Calibri"/>
          <w:sz w:val="24"/>
          <w:szCs w:val="24"/>
        </w:rPr>
        <w:br/>
        <w:t xml:space="preserve">Mobile No: </w:t>
      </w:r>
      <w:r w:rsidR="00491898" w:rsidRPr="00D04EF3">
        <w:t>+91-9703296846</w:t>
      </w:r>
    </w:p>
    <w:p w14:paraId="220E9209" w14:textId="77777777" w:rsidR="00491898" w:rsidRPr="00D04EF3" w:rsidRDefault="00491898" w:rsidP="00491898">
      <w:pPr>
        <w:numPr>
          <w:ilvl w:val="0"/>
          <w:numId w:val="18"/>
        </w:numPr>
        <w:suppressAutoHyphens/>
        <w:spacing w:after="0" w:line="360" w:lineRule="auto"/>
        <w:jc w:val="both"/>
        <w:rPr>
          <w:rFonts w:cs="Century Gothic"/>
          <w:color w:val="000000"/>
          <w:sz w:val="20"/>
          <w:szCs w:val="20"/>
        </w:rPr>
      </w:pPr>
      <w:r w:rsidRPr="00D04EF3">
        <w:rPr>
          <w:rFonts w:cs="Century Gothic"/>
          <w:color w:val="000000"/>
          <w:sz w:val="20"/>
          <w:szCs w:val="20"/>
        </w:rPr>
        <w:t xml:space="preserve">Highly skilled professional offering an experience of almost </w:t>
      </w:r>
      <w:r w:rsidRPr="00D04EF3">
        <w:rPr>
          <w:rFonts w:cs="Century Gothic"/>
          <w:b/>
          <w:color w:val="000000"/>
          <w:sz w:val="20"/>
          <w:szCs w:val="20"/>
        </w:rPr>
        <w:t xml:space="preserve">3+years </w:t>
      </w:r>
      <w:r w:rsidRPr="00D04EF3">
        <w:rPr>
          <w:rFonts w:cs="Century Gothic"/>
          <w:color w:val="000000"/>
          <w:sz w:val="20"/>
          <w:szCs w:val="20"/>
        </w:rPr>
        <w:t>in the</w:t>
      </w:r>
      <w:r w:rsidRPr="00D04EF3">
        <w:rPr>
          <w:rFonts w:cs="Century Gothic"/>
          <w:b/>
          <w:color w:val="000000"/>
          <w:sz w:val="20"/>
          <w:szCs w:val="20"/>
        </w:rPr>
        <w:t xml:space="preserve"> IT Sector.</w:t>
      </w:r>
      <w:r w:rsidRPr="00D04EF3">
        <w:rPr>
          <w:rFonts w:cs="Century Gothic"/>
          <w:color w:val="000000"/>
          <w:sz w:val="20"/>
          <w:szCs w:val="20"/>
        </w:rPr>
        <w:t xml:space="preserve"> </w:t>
      </w:r>
    </w:p>
    <w:p w14:paraId="24052968" w14:textId="77777777" w:rsidR="00491898" w:rsidRPr="00D04EF3" w:rsidRDefault="00491898" w:rsidP="00491898">
      <w:pPr>
        <w:numPr>
          <w:ilvl w:val="0"/>
          <w:numId w:val="18"/>
        </w:numPr>
        <w:suppressAutoHyphens/>
        <w:spacing w:after="0" w:line="360" w:lineRule="auto"/>
        <w:jc w:val="both"/>
        <w:rPr>
          <w:rFonts w:cs="Century Gothic"/>
          <w:color w:val="000000"/>
          <w:sz w:val="20"/>
          <w:szCs w:val="20"/>
        </w:rPr>
      </w:pPr>
      <w:r w:rsidRPr="00D04EF3">
        <w:rPr>
          <w:rFonts w:cs="Century Gothic"/>
          <w:color w:val="000000"/>
          <w:sz w:val="20"/>
          <w:szCs w:val="20"/>
        </w:rPr>
        <w:t xml:space="preserve">Possessing excellent analytical skills with proficiency in </w:t>
      </w:r>
      <w:r w:rsidRPr="00D04EF3">
        <w:rPr>
          <w:rFonts w:cs="Century Gothic"/>
          <w:b/>
          <w:color w:val="000000"/>
          <w:sz w:val="20"/>
          <w:szCs w:val="20"/>
        </w:rPr>
        <w:t xml:space="preserve">C, C++, </w:t>
      </w:r>
      <w:r w:rsidRPr="00D04EF3">
        <w:rPr>
          <w:rFonts w:cs="Century Gothic"/>
          <w:color w:val="000000"/>
          <w:sz w:val="20"/>
          <w:szCs w:val="20"/>
        </w:rPr>
        <w:t xml:space="preserve">and </w:t>
      </w:r>
      <w:r w:rsidRPr="00D04EF3">
        <w:rPr>
          <w:rFonts w:cs="Century Gothic"/>
          <w:b/>
          <w:color w:val="000000"/>
          <w:sz w:val="20"/>
          <w:szCs w:val="20"/>
        </w:rPr>
        <w:t xml:space="preserve">Linux. </w:t>
      </w:r>
    </w:p>
    <w:p w14:paraId="75122EDA" w14:textId="6CEF5EB0" w:rsidR="00491898" w:rsidRPr="00D04EF3" w:rsidRDefault="00491898" w:rsidP="00491898">
      <w:pPr>
        <w:numPr>
          <w:ilvl w:val="0"/>
          <w:numId w:val="18"/>
        </w:numPr>
        <w:suppressAutoHyphens/>
        <w:spacing w:after="0" w:line="360" w:lineRule="auto"/>
        <w:jc w:val="both"/>
        <w:rPr>
          <w:rFonts w:cs="Century Gothic"/>
          <w:color w:val="000000"/>
          <w:sz w:val="20"/>
          <w:szCs w:val="20"/>
        </w:rPr>
      </w:pPr>
      <w:r w:rsidRPr="00D04EF3">
        <w:rPr>
          <w:rFonts w:cs="Century Gothic"/>
          <w:color w:val="000000"/>
          <w:sz w:val="20"/>
          <w:szCs w:val="20"/>
        </w:rPr>
        <w:t xml:space="preserve">Good knowledge of </w:t>
      </w:r>
      <w:r w:rsidRPr="00D04EF3">
        <w:rPr>
          <w:rFonts w:cs="Century Gothic"/>
          <w:b/>
          <w:color w:val="000000"/>
          <w:sz w:val="20"/>
          <w:szCs w:val="20"/>
        </w:rPr>
        <w:t xml:space="preserve">OOPS concept. </w:t>
      </w:r>
    </w:p>
    <w:p w14:paraId="559C6A9D" w14:textId="77777777" w:rsidR="00491898" w:rsidRPr="00D04EF3" w:rsidRDefault="00491898" w:rsidP="00491898">
      <w:pPr>
        <w:numPr>
          <w:ilvl w:val="0"/>
          <w:numId w:val="18"/>
        </w:numPr>
        <w:suppressAutoHyphens/>
        <w:spacing w:after="0" w:line="360" w:lineRule="auto"/>
        <w:jc w:val="both"/>
        <w:rPr>
          <w:rFonts w:cs="Century Gothic"/>
          <w:color w:val="000000"/>
          <w:sz w:val="20"/>
          <w:szCs w:val="20"/>
          <w:shd w:val="clear" w:color="auto" w:fill="FFFFFF"/>
        </w:rPr>
      </w:pPr>
      <w:r w:rsidRPr="00D04EF3">
        <w:rPr>
          <w:rFonts w:cs="Century Gothic"/>
          <w:color w:val="000000"/>
          <w:sz w:val="20"/>
          <w:szCs w:val="20"/>
        </w:rPr>
        <w:t>Skilled problem identifier and trouble shooter with abilities to pin point and resolve issues at early stages to avoid time expenditures.</w:t>
      </w:r>
    </w:p>
    <w:p w14:paraId="6CB2E7F8" w14:textId="3BC70FB6" w:rsidR="00491898" w:rsidRPr="00D04EF3" w:rsidRDefault="00491898" w:rsidP="00491898">
      <w:pPr>
        <w:numPr>
          <w:ilvl w:val="0"/>
          <w:numId w:val="18"/>
        </w:numPr>
        <w:suppressAutoHyphens/>
        <w:spacing w:after="0" w:line="360" w:lineRule="auto"/>
        <w:jc w:val="both"/>
        <w:rPr>
          <w:rFonts w:cs="Century Gothic"/>
          <w:color w:val="000000"/>
          <w:sz w:val="20"/>
          <w:szCs w:val="20"/>
          <w:shd w:val="clear" w:color="auto" w:fill="FFFFFF"/>
        </w:rPr>
      </w:pPr>
      <w:r w:rsidRPr="00D04EF3">
        <w:rPr>
          <w:rFonts w:cs="Century Gothic"/>
          <w:color w:val="000000"/>
          <w:sz w:val="20"/>
          <w:szCs w:val="20"/>
          <w:shd w:val="clear" w:color="auto" w:fill="FFFFFF"/>
        </w:rPr>
        <w:t xml:space="preserve">Strong in </w:t>
      </w:r>
      <w:r w:rsidRPr="00D04EF3">
        <w:rPr>
          <w:rFonts w:cs="Century Gothic"/>
          <w:b/>
          <w:color w:val="000000"/>
          <w:sz w:val="20"/>
          <w:szCs w:val="20"/>
        </w:rPr>
        <w:t>STL, Templates.</w:t>
      </w:r>
    </w:p>
    <w:p w14:paraId="2679F441" w14:textId="5549944F" w:rsidR="00491898" w:rsidRPr="00D04EF3" w:rsidRDefault="00491898" w:rsidP="00491898">
      <w:pPr>
        <w:numPr>
          <w:ilvl w:val="0"/>
          <w:numId w:val="18"/>
        </w:numPr>
        <w:suppressAutoHyphens/>
        <w:spacing w:after="0" w:line="360" w:lineRule="auto"/>
        <w:jc w:val="both"/>
        <w:rPr>
          <w:rFonts w:cs="Century Gothic"/>
          <w:color w:val="000000"/>
          <w:sz w:val="20"/>
          <w:szCs w:val="20"/>
          <w:shd w:val="clear" w:color="auto" w:fill="FFFFFF"/>
        </w:rPr>
      </w:pPr>
      <w:r w:rsidRPr="00D04EF3">
        <w:rPr>
          <w:rFonts w:cs="Century Gothic"/>
          <w:color w:val="000000"/>
          <w:sz w:val="20"/>
          <w:szCs w:val="20"/>
          <w:shd w:val="clear" w:color="auto" w:fill="FFFFFF"/>
        </w:rPr>
        <w:t>Good knowledge in debugging</w:t>
      </w:r>
      <w:r w:rsidR="001C504A">
        <w:rPr>
          <w:rStyle w:val="apple-converted-space"/>
          <w:rFonts w:cs="Century Gothic"/>
          <w:color w:val="000000"/>
          <w:sz w:val="20"/>
          <w:szCs w:val="20"/>
          <w:shd w:val="clear" w:color="auto" w:fill="FFFFFF"/>
        </w:rPr>
        <w:t xml:space="preserve"> </w:t>
      </w:r>
      <w:r w:rsidRPr="00D04EF3">
        <w:rPr>
          <w:rStyle w:val="apple-converted-space"/>
          <w:rFonts w:cs="Century Gothic"/>
          <w:b/>
          <w:color w:val="000000"/>
          <w:sz w:val="20"/>
          <w:szCs w:val="20"/>
          <w:shd w:val="clear" w:color="auto" w:fill="FFFFFF"/>
        </w:rPr>
        <w:t>GDB, Tornado v2.0</w:t>
      </w:r>
      <w:r w:rsidRPr="00D04EF3">
        <w:rPr>
          <w:rStyle w:val="apple-converted-space"/>
          <w:rFonts w:cs="Century Gothic"/>
          <w:color w:val="000000"/>
          <w:sz w:val="20"/>
          <w:szCs w:val="20"/>
          <w:shd w:val="clear" w:color="auto" w:fill="FFFFFF"/>
        </w:rPr>
        <w:t>.</w:t>
      </w:r>
    </w:p>
    <w:p w14:paraId="2F9C2F77" w14:textId="77777777" w:rsidR="00491898" w:rsidRPr="00D04EF3" w:rsidRDefault="00491898" w:rsidP="00491898">
      <w:pPr>
        <w:numPr>
          <w:ilvl w:val="0"/>
          <w:numId w:val="18"/>
        </w:numPr>
        <w:suppressAutoHyphens/>
        <w:spacing w:after="0" w:line="360" w:lineRule="auto"/>
        <w:jc w:val="both"/>
        <w:rPr>
          <w:rFonts w:cs="Century Gothic"/>
          <w:color w:val="000000"/>
          <w:sz w:val="20"/>
          <w:szCs w:val="20"/>
          <w:shd w:val="clear" w:color="auto" w:fill="FFFFFF"/>
        </w:rPr>
      </w:pPr>
      <w:r w:rsidRPr="00D04EF3">
        <w:rPr>
          <w:rFonts w:cs="Century Gothic"/>
          <w:color w:val="000000"/>
          <w:sz w:val="20"/>
          <w:szCs w:val="20"/>
          <w:shd w:val="clear" w:color="auto" w:fill="FFFFFF"/>
        </w:rPr>
        <w:t xml:space="preserve">Very good knowledge on </w:t>
      </w:r>
      <w:r w:rsidRPr="00D04EF3">
        <w:rPr>
          <w:rFonts w:cs="Century Gothic"/>
          <w:b/>
          <w:color w:val="000000"/>
          <w:sz w:val="20"/>
          <w:szCs w:val="20"/>
          <w:shd w:val="clear" w:color="auto" w:fill="FFFFFF"/>
        </w:rPr>
        <w:t>Design patterns</w:t>
      </w:r>
      <w:r w:rsidRPr="00D04EF3">
        <w:rPr>
          <w:rFonts w:cs="Century Gothic"/>
          <w:color w:val="000000"/>
          <w:sz w:val="20"/>
          <w:szCs w:val="20"/>
          <w:shd w:val="clear" w:color="auto" w:fill="FFFFFF"/>
        </w:rPr>
        <w:t>.</w:t>
      </w:r>
    </w:p>
    <w:p w14:paraId="49965E5D" w14:textId="40507040" w:rsidR="00491898" w:rsidRPr="00D04EF3" w:rsidRDefault="00491898" w:rsidP="00491898">
      <w:pPr>
        <w:numPr>
          <w:ilvl w:val="0"/>
          <w:numId w:val="18"/>
        </w:numPr>
        <w:suppressAutoHyphens/>
        <w:spacing w:after="0" w:line="360" w:lineRule="auto"/>
        <w:jc w:val="both"/>
        <w:rPr>
          <w:rFonts w:cs="Century Gothic"/>
          <w:color w:val="000000"/>
          <w:sz w:val="20"/>
          <w:szCs w:val="20"/>
          <w:shd w:val="clear" w:color="auto" w:fill="FFFFFF"/>
        </w:rPr>
      </w:pPr>
      <w:r w:rsidRPr="00D04EF3">
        <w:rPr>
          <w:rFonts w:cs="Century Gothic"/>
          <w:color w:val="000000"/>
          <w:sz w:val="20"/>
          <w:szCs w:val="20"/>
          <w:shd w:val="clear" w:color="auto" w:fill="FFFFFF"/>
        </w:rPr>
        <w:t>Strong analysis, problem solving and creative thinking skills</w:t>
      </w:r>
    </w:p>
    <w:p w14:paraId="42EDB072" w14:textId="2EBA68BA" w:rsidR="00491898" w:rsidRPr="00D04EF3" w:rsidRDefault="00491898" w:rsidP="00491898">
      <w:pPr>
        <w:pStyle w:val="NoSpacing"/>
        <w:spacing w:line="276" w:lineRule="auto"/>
        <w:rPr>
          <w:rFonts w:asciiTheme="minorHAnsi" w:hAnsiTheme="minorHAnsi" w:cs="Century Gothic"/>
          <w:color w:val="000000"/>
          <w:sz w:val="20"/>
          <w:szCs w:val="20"/>
          <w:shd w:val="clear" w:color="auto" w:fill="FFFFFF"/>
        </w:rPr>
      </w:pPr>
      <w:r w:rsidRPr="00D04EF3">
        <w:rPr>
          <w:rFonts w:asciiTheme="minorHAnsi" w:hAnsiTheme="minorHAnsi" w:cs="Century Gothic"/>
          <w:color w:val="000000"/>
          <w:sz w:val="20"/>
          <w:szCs w:val="20"/>
          <w:shd w:val="clear" w:color="auto" w:fill="FFFFFF"/>
        </w:rPr>
        <w:t xml:space="preserve">     </w:t>
      </w:r>
    </w:p>
    <w:p w14:paraId="0FBB71E9" w14:textId="3396E46D" w:rsidR="00AF7713" w:rsidRPr="00D04EF3" w:rsidRDefault="00504D12" w:rsidP="00491898">
      <w:pPr>
        <w:pStyle w:val="NoSpacing"/>
        <w:spacing w:line="276" w:lineRule="auto"/>
        <w:rPr>
          <w:rFonts w:asciiTheme="minorHAnsi" w:eastAsia="MS Mincho" w:hAnsiTheme="minorHAnsi" w:cs="Calibri"/>
          <w:b/>
          <w:lang w:val="en-US"/>
        </w:rPr>
      </w:pPr>
      <w:r w:rsidRPr="00D04EF3">
        <w:rPr>
          <w:rFonts w:asciiTheme="minorHAnsi" w:eastAsia="MS Mincho" w:hAnsiTheme="minorHAnsi" w:cs="Calibri"/>
          <w:b/>
          <w:sz w:val="24"/>
          <w:szCs w:val="24"/>
          <w:lang w:val="en-US"/>
        </w:rPr>
        <w:t>Education</w:t>
      </w:r>
      <w:r w:rsidRPr="00D04EF3">
        <w:rPr>
          <w:rFonts w:asciiTheme="minorHAnsi" w:eastAsia="MS Mincho" w:hAnsiTheme="minorHAnsi" w:cs="Calibri"/>
          <w:b/>
          <w:lang w:val="en-US"/>
        </w:rPr>
        <w:t>:</w:t>
      </w:r>
    </w:p>
    <w:p w14:paraId="5514F328" w14:textId="6F07300C" w:rsidR="00491898" w:rsidRPr="00D04EF3" w:rsidRDefault="00CE3D24" w:rsidP="00491898">
      <w:pPr>
        <w:numPr>
          <w:ilvl w:val="0"/>
          <w:numId w:val="20"/>
        </w:numPr>
        <w:spacing w:after="0" w:line="240" w:lineRule="auto"/>
        <w:rPr>
          <w:rFonts w:cs="Century Gothic"/>
          <w:sz w:val="20"/>
          <w:szCs w:val="20"/>
        </w:rPr>
      </w:pPr>
      <w:proofErr w:type="spellStart"/>
      <w:r>
        <w:rPr>
          <w:rFonts w:cs="Century Gothic"/>
          <w:b/>
          <w:color w:val="000000"/>
          <w:sz w:val="20"/>
          <w:szCs w:val="20"/>
          <w:shd w:val="clear" w:color="auto" w:fill="FFFFFF"/>
        </w:rPr>
        <w:t>B.T</w:t>
      </w:r>
      <w:r w:rsidR="00491898" w:rsidRPr="00D04EF3">
        <w:rPr>
          <w:rFonts w:cs="Century Gothic"/>
          <w:b/>
          <w:color w:val="000000"/>
          <w:sz w:val="20"/>
          <w:szCs w:val="20"/>
          <w:shd w:val="clear" w:color="auto" w:fill="FFFFFF"/>
        </w:rPr>
        <w:t>ech</w:t>
      </w:r>
      <w:proofErr w:type="spellEnd"/>
      <w:r w:rsidR="00491898" w:rsidRPr="00D04EF3">
        <w:rPr>
          <w:rFonts w:cs="Century Gothic"/>
          <w:color w:val="000000"/>
          <w:sz w:val="20"/>
          <w:szCs w:val="20"/>
        </w:rPr>
        <w:t xml:space="preserve"> –</w:t>
      </w:r>
      <w:r w:rsidR="00491898" w:rsidRPr="00D04EF3">
        <w:rPr>
          <w:rFonts w:cs="Century Gothic"/>
          <w:sz w:val="20"/>
          <w:szCs w:val="20"/>
        </w:rPr>
        <w:t xml:space="preserve">Electronics &amp; Communication Engineering First Class with </w:t>
      </w:r>
      <w:r w:rsidR="00491898" w:rsidRPr="00D04EF3">
        <w:rPr>
          <w:rFonts w:cs="Century Gothic"/>
          <w:b/>
          <w:color w:val="000000"/>
          <w:sz w:val="20"/>
          <w:szCs w:val="20"/>
          <w:shd w:val="clear" w:color="auto" w:fill="FFFFFF"/>
        </w:rPr>
        <w:t>(63.74%)</w:t>
      </w:r>
      <w:r w:rsidR="00491898" w:rsidRPr="00D04EF3">
        <w:rPr>
          <w:rFonts w:cs="Century Gothic"/>
          <w:sz w:val="20"/>
          <w:szCs w:val="20"/>
        </w:rPr>
        <w:t xml:space="preserve"> from JNTU </w:t>
      </w:r>
    </w:p>
    <w:p w14:paraId="1FC122F8" w14:textId="43111A30" w:rsidR="00491898" w:rsidRPr="00D04EF3" w:rsidRDefault="00491898" w:rsidP="00491898">
      <w:pPr>
        <w:spacing w:line="240" w:lineRule="auto"/>
        <w:rPr>
          <w:rFonts w:cs="Century Gothic"/>
          <w:sz w:val="20"/>
          <w:szCs w:val="20"/>
        </w:rPr>
      </w:pPr>
      <w:r w:rsidRPr="00D04EF3">
        <w:rPr>
          <w:rFonts w:cs="Century Gothic"/>
          <w:sz w:val="20"/>
          <w:szCs w:val="20"/>
        </w:rPr>
        <w:t xml:space="preserve">                ANANTHAPUR.</w:t>
      </w:r>
    </w:p>
    <w:p w14:paraId="4F674AFA" w14:textId="467432EE" w:rsidR="00491898" w:rsidRPr="00D04EF3" w:rsidRDefault="00CE3D24" w:rsidP="00491898">
      <w:pPr>
        <w:numPr>
          <w:ilvl w:val="0"/>
          <w:numId w:val="20"/>
        </w:numPr>
        <w:spacing w:after="0" w:line="240" w:lineRule="auto"/>
        <w:rPr>
          <w:rFonts w:cs="Century Gothic"/>
          <w:sz w:val="20"/>
          <w:szCs w:val="20"/>
        </w:rPr>
      </w:pPr>
      <w:r>
        <w:rPr>
          <w:rFonts w:cs="Century Gothic"/>
          <w:sz w:val="20"/>
          <w:szCs w:val="20"/>
        </w:rPr>
        <w:t>Completed Diploma (</w:t>
      </w:r>
      <w:r w:rsidR="00491898" w:rsidRPr="00D04EF3">
        <w:rPr>
          <w:rFonts w:cs="Century Gothic"/>
          <w:sz w:val="20"/>
          <w:szCs w:val="20"/>
        </w:rPr>
        <w:t xml:space="preserve">E.C.E) with </w:t>
      </w:r>
      <w:r w:rsidR="00491898" w:rsidRPr="00D04EF3">
        <w:rPr>
          <w:rFonts w:cs="Century Gothic"/>
          <w:b/>
          <w:color w:val="000000"/>
          <w:sz w:val="20"/>
          <w:szCs w:val="20"/>
          <w:shd w:val="clear" w:color="auto" w:fill="FFFFFF"/>
        </w:rPr>
        <w:t>(65%)</w:t>
      </w:r>
      <w:r>
        <w:rPr>
          <w:rFonts w:cs="Century Gothic"/>
          <w:sz w:val="20"/>
          <w:szCs w:val="20"/>
        </w:rPr>
        <w:t xml:space="preserve"> from State Board o</w:t>
      </w:r>
      <w:r w:rsidR="00491898" w:rsidRPr="00D04EF3">
        <w:rPr>
          <w:rFonts w:cs="Century Gothic"/>
          <w:sz w:val="20"/>
          <w:szCs w:val="20"/>
        </w:rPr>
        <w:t>f Technical Education and training HINDUPUR.</w:t>
      </w:r>
    </w:p>
    <w:p w14:paraId="65D2B686" w14:textId="77777777" w:rsidR="00491898" w:rsidRPr="00D04EF3" w:rsidRDefault="00491898" w:rsidP="00491898">
      <w:pPr>
        <w:pStyle w:val="NoSpacing"/>
        <w:numPr>
          <w:ilvl w:val="0"/>
          <w:numId w:val="20"/>
        </w:numPr>
        <w:rPr>
          <w:rFonts w:asciiTheme="minorHAnsi" w:eastAsia="MS Mincho" w:hAnsiTheme="minorHAnsi" w:cs="Calibri"/>
          <w:b/>
          <w:lang w:val="en-US"/>
        </w:rPr>
      </w:pPr>
      <w:r w:rsidRPr="00D04EF3">
        <w:rPr>
          <w:rFonts w:asciiTheme="minorHAnsi" w:hAnsiTheme="minorHAnsi" w:cs="Century Gothic"/>
          <w:sz w:val="20"/>
          <w:szCs w:val="20"/>
        </w:rPr>
        <w:t xml:space="preserve">Completed SSC with distinction </w:t>
      </w:r>
      <w:r w:rsidRPr="00D04EF3">
        <w:rPr>
          <w:rFonts w:asciiTheme="minorHAnsi" w:hAnsiTheme="minorHAnsi" w:cs="Century Gothic"/>
          <w:b/>
          <w:color w:val="000000"/>
          <w:sz w:val="20"/>
          <w:szCs w:val="20"/>
          <w:shd w:val="clear" w:color="auto" w:fill="FFFFFF"/>
        </w:rPr>
        <w:t xml:space="preserve">(70%) </w:t>
      </w:r>
      <w:r w:rsidRPr="00D04EF3">
        <w:rPr>
          <w:rFonts w:asciiTheme="minorHAnsi" w:hAnsiTheme="minorHAnsi" w:cs="Century Gothic"/>
          <w:sz w:val="20"/>
          <w:szCs w:val="20"/>
        </w:rPr>
        <w:t xml:space="preserve">from Z P High School, </w:t>
      </w:r>
      <w:proofErr w:type="spellStart"/>
      <w:r w:rsidRPr="00D04EF3">
        <w:rPr>
          <w:rFonts w:asciiTheme="minorHAnsi" w:hAnsiTheme="minorHAnsi" w:cs="Century Gothic"/>
          <w:sz w:val="20"/>
          <w:szCs w:val="20"/>
        </w:rPr>
        <w:t>Amidyala</w:t>
      </w:r>
      <w:proofErr w:type="spellEnd"/>
      <w:r w:rsidRPr="00D04EF3">
        <w:rPr>
          <w:rFonts w:asciiTheme="minorHAnsi" w:hAnsiTheme="minorHAnsi" w:cs="Century Gothic"/>
          <w:sz w:val="20"/>
          <w:szCs w:val="20"/>
        </w:rPr>
        <w:t>.</w:t>
      </w:r>
    </w:p>
    <w:p w14:paraId="79A66C6A" w14:textId="77777777" w:rsidR="00491898" w:rsidRPr="00D04EF3" w:rsidRDefault="00491898" w:rsidP="00491898">
      <w:pPr>
        <w:pStyle w:val="NoSpacing"/>
        <w:rPr>
          <w:rFonts w:asciiTheme="minorHAnsi" w:eastAsiaTheme="minorEastAsia" w:hAnsiTheme="minorHAnsi" w:cs="Century Gothic"/>
          <w:sz w:val="20"/>
          <w:szCs w:val="20"/>
          <w:lang w:eastAsia="en-IN"/>
        </w:rPr>
      </w:pPr>
    </w:p>
    <w:p w14:paraId="1B41D537" w14:textId="072A37AC" w:rsidR="00504D12" w:rsidRPr="00D04EF3" w:rsidRDefault="00491898" w:rsidP="00491898">
      <w:pPr>
        <w:pStyle w:val="NoSpacing"/>
        <w:rPr>
          <w:rFonts w:asciiTheme="minorHAnsi" w:eastAsia="MS Mincho" w:hAnsiTheme="minorHAnsi" w:cs="Calibri"/>
          <w:b/>
          <w:lang w:val="en-US"/>
        </w:rPr>
      </w:pPr>
      <w:r w:rsidRPr="00D04EF3">
        <w:rPr>
          <w:rFonts w:asciiTheme="minorHAnsi" w:eastAsia="MS Mincho" w:hAnsiTheme="minorHAnsi" w:cs="Calibri"/>
          <w:b/>
          <w:sz w:val="24"/>
          <w:szCs w:val="24"/>
          <w:lang w:val="en-US"/>
        </w:rPr>
        <w:t xml:space="preserve"> </w:t>
      </w:r>
      <w:r w:rsidR="00504D12" w:rsidRPr="00D04EF3">
        <w:rPr>
          <w:rFonts w:asciiTheme="minorHAnsi" w:eastAsia="MS Mincho" w:hAnsiTheme="minorHAnsi" w:cs="Calibri"/>
          <w:b/>
          <w:sz w:val="24"/>
          <w:szCs w:val="24"/>
          <w:lang w:val="en-US"/>
        </w:rPr>
        <w:t>Software Skills</w:t>
      </w:r>
      <w:r w:rsidR="00504D12" w:rsidRPr="00D04EF3">
        <w:rPr>
          <w:rFonts w:asciiTheme="minorHAnsi" w:eastAsia="MS Mincho" w:hAnsiTheme="minorHAnsi" w:cs="Calibri"/>
          <w:b/>
          <w:lang w:val="en-US"/>
        </w:rPr>
        <w:t>:</w:t>
      </w:r>
    </w:p>
    <w:tbl>
      <w:tblPr>
        <w:tblStyle w:val="TableGrid"/>
        <w:tblW w:w="0" w:type="auto"/>
        <w:tblInd w:w="534" w:type="dxa"/>
        <w:tblLook w:val="04A0" w:firstRow="1" w:lastRow="0" w:firstColumn="1" w:lastColumn="0" w:noHBand="0" w:noVBand="1"/>
      </w:tblPr>
      <w:tblGrid>
        <w:gridCol w:w="3110"/>
        <w:gridCol w:w="5372"/>
      </w:tblGrid>
      <w:tr w:rsidR="00504D12" w:rsidRPr="00D04EF3" w14:paraId="48AB545D" w14:textId="77777777" w:rsidTr="00ED5DD3">
        <w:tc>
          <w:tcPr>
            <w:tcW w:w="3174" w:type="dxa"/>
          </w:tcPr>
          <w:p w14:paraId="479D718D" w14:textId="57E30141" w:rsidR="00504D12" w:rsidRPr="00D04EF3" w:rsidRDefault="00BD67E5" w:rsidP="00504D12">
            <w:pPr>
              <w:pStyle w:val="NoSpacing"/>
              <w:spacing w:line="276" w:lineRule="auto"/>
              <w:rPr>
                <w:rFonts w:asciiTheme="minorHAnsi" w:hAnsiTheme="minorHAnsi"/>
              </w:rPr>
            </w:pPr>
            <w:r w:rsidRPr="00D04EF3">
              <w:rPr>
                <w:rFonts w:asciiTheme="minorHAnsi" w:hAnsiTheme="minorHAnsi" w:cs="Century Gothic"/>
                <w:b/>
                <w:sz w:val="20"/>
                <w:szCs w:val="20"/>
              </w:rPr>
              <w:t>Debugger</w:t>
            </w:r>
          </w:p>
        </w:tc>
        <w:tc>
          <w:tcPr>
            <w:tcW w:w="5534" w:type="dxa"/>
          </w:tcPr>
          <w:p w14:paraId="7E1A0E81" w14:textId="689BD569" w:rsidR="00504D12" w:rsidRPr="00D04EF3" w:rsidRDefault="001C504A" w:rsidP="00504D12">
            <w:pPr>
              <w:pStyle w:val="NoSpacing"/>
              <w:spacing w:line="276" w:lineRule="auto"/>
              <w:rPr>
                <w:rFonts w:asciiTheme="minorHAnsi" w:hAnsiTheme="minorHAnsi"/>
              </w:rPr>
            </w:pPr>
            <w:r>
              <w:rPr>
                <w:rFonts w:asciiTheme="minorHAnsi" w:hAnsiTheme="minorHAnsi" w:cs="Century Gothic"/>
                <w:sz w:val="20"/>
                <w:szCs w:val="20"/>
              </w:rPr>
              <w:t>GDB</w:t>
            </w:r>
          </w:p>
        </w:tc>
      </w:tr>
      <w:tr w:rsidR="00504D12" w:rsidRPr="00D04EF3" w14:paraId="50DBADA5" w14:textId="77777777" w:rsidTr="00ED5DD3">
        <w:tc>
          <w:tcPr>
            <w:tcW w:w="3174" w:type="dxa"/>
          </w:tcPr>
          <w:p w14:paraId="6FD04408" w14:textId="445685CB" w:rsidR="00504D12" w:rsidRPr="00D04EF3" w:rsidRDefault="00BD67E5" w:rsidP="00BD67E5">
            <w:pPr>
              <w:pStyle w:val="NoSpacing"/>
              <w:spacing w:line="276" w:lineRule="auto"/>
              <w:rPr>
                <w:rFonts w:asciiTheme="minorHAnsi" w:hAnsiTheme="minorHAnsi"/>
              </w:rPr>
            </w:pPr>
            <w:r w:rsidRPr="00D04EF3">
              <w:rPr>
                <w:rFonts w:asciiTheme="minorHAnsi" w:hAnsiTheme="minorHAnsi" w:cs="Century Gothic"/>
                <w:b/>
                <w:sz w:val="20"/>
                <w:szCs w:val="20"/>
              </w:rPr>
              <w:t xml:space="preserve">Languages                                                                                         </w:t>
            </w:r>
          </w:p>
        </w:tc>
        <w:tc>
          <w:tcPr>
            <w:tcW w:w="5534" w:type="dxa"/>
          </w:tcPr>
          <w:p w14:paraId="23CED55A" w14:textId="56DD19D9" w:rsidR="00504D12" w:rsidRPr="00D04EF3" w:rsidRDefault="00BD67E5" w:rsidP="00504D12">
            <w:pPr>
              <w:pStyle w:val="NoSpacing"/>
              <w:spacing w:line="276" w:lineRule="auto"/>
              <w:rPr>
                <w:rFonts w:asciiTheme="minorHAnsi" w:hAnsiTheme="minorHAnsi"/>
              </w:rPr>
            </w:pPr>
            <w:r w:rsidRPr="00D04EF3">
              <w:rPr>
                <w:rFonts w:asciiTheme="minorHAnsi" w:hAnsiTheme="minorHAnsi" w:cs="Century Gothic"/>
                <w:sz w:val="20"/>
                <w:szCs w:val="20"/>
              </w:rPr>
              <w:t>C,C++</w:t>
            </w:r>
            <w:r w:rsidR="00057A13">
              <w:rPr>
                <w:rFonts w:asciiTheme="minorHAnsi" w:hAnsiTheme="minorHAnsi" w:cs="Century Gothic"/>
                <w:b/>
                <w:sz w:val="20"/>
                <w:szCs w:val="20"/>
              </w:rPr>
              <w:t xml:space="preserve"> </w:t>
            </w:r>
            <w:r w:rsidRPr="00D04EF3">
              <w:rPr>
                <w:rFonts w:asciiTheme="minorHAnsi" w:hAnsiTheme="minorHAnsi" w:cs="Century Gothic"/>
                <w:b/>
                <w:sz w:val="20"/>
                <w:szCs w:val="20"/>
              </w:rPr>
              <w:t xml:space="preserve">                                                                            </w:t>
            </w:r>
          </w:p>
        </w:tc>
      </w:tr>
      <w:tr w:rsidR="00B517A5" w:rsidRPr="00D04EF3" w14:paraId="106C7E84" w14:textId="77777777" w:rsidTr="00ED5DD3">
        <w:tc>
          <w:tcPr>
            <w:tcW w:w="3174" w:type="dxa"/>
          </w:tcPr>
          <w:p w14:paraId="16A16584" w14:textId="716581B9" w:rsidR="00B517A5" w:rsidRPr="00D04EF3" w:rsidRDefault="00BD67E5" w:rsidP="005C1586">
            <w:pPr>
              <w:pStyle w:val="NoSpacing"/>
              <w:rPr>
                <w:rFonts w:asciiTheme="minorHAnsi" w:hAnsiTheme="minorHAnsi"/>
              </w:rPr>
            </w:pPr>
            <w:r w:rsidRPr="00D04EF3">
              <w:rPr>
                <w:rFonts w:asciiTheme="minorHAnsi" w:hAnsiTheme="minorHAnsi" w:cs="Century Gothic"/>
                <w:b/>
                <w:sz w:val="20"/>
                <w:szCs w:val="20"/>
              </w:rPr>
              <w:t xml:space="preserve">Tools/Utilities                                                                                       </w:t>
            </w:r>
          </w:p>
        </w:tc>
        <w:tc>
          <w:tcPr>
            <w:tcW w:w="5534" w:type="dxa"/>
          </w:tcPr>
          <w:p w14:paraId="48C032DF" w14:textId="629CE87F" w:rsidR="00B517A5" w:rsidRPr="00D04EF3" w:rsidRDefault="00BD67E5" w:rsidP="005C1586">
            <w:pPr>
              <w:pStyle w:val="NoSpacing"/>
              <w:rPr>
                <w:rFonts w:asciiTheme="minorHAnsi" w:hAnsiTheme="minorHAnsi"/>
              </w:rPr>
            </w:pPr>
            <w:r w:rsidRPr="00D04EF3">
              <w:rPr>
                <w:rFonts w:asciiTheme="minorHAnsi" w:hAnsiTheme="minorHAnsi" w:cs="Century Gothic"/>
                <w:sz w:val="20"/>
                <w:szCs w:val="20"/>
              </w:rPr>
              <w:t>Clear Case</w:t>
            </w:r>
            <w:r w:rsidR="00CE3D24">
              <w:rPr>
                <w:rFonts w:asciiTheme="minorHAnsi" w:hAnsiTheme="minorHAnsi" w:cs="Century Gothic"/>
                <w:sz w:val="20"/>
                <w:szCs w:val="20"/>
              </w:rPr>
              <w:t xml:space="preserve"> </w:t>
            </w:r>
            <w:r w:rsidRPr="00D04EF3">
              <w:rPr>
                <w:rFonts w:asciiTheme="minorHAnsi" w:hAnsiTheme="minorHAnsi" w:cs="Century Gothic"/>
                <w:sz w:val="20"/>
                <w:szCs w:val="20"/>
              </w:rPr>
              <w:t>(CC), Bug Tracker</w:t>
            </w:r>
            <w:r w:rsidR="00BB74AB">
              <w:rPr>
                <w:rFonts w:asciiTheme="minorHAnsi" w:hAnsiTheme="minorHAnsi" w:cs="Century Gothic"/>
                <w:sz w:val="20"/>
                <w:szCs w:val="20"/>
              </w:rPr>
              <w:t xml:space="preserve"> (CQ), JIRA</w:t>
            </w:r>
            <w:r w:rsidR="00057A13">
              <w:rPr>
                <w:rFonts w:asciiTheme="minorHAnsi" w:hAnsiTheme="minorHAnsi" w:cs="Century Gothic"/>
                <w:sz w:val="20"/>
                <w:szCs w:val="20"/>
              </w:rPr>
              <w:t xml:space="preserve"> </w:t>
            </w:r>
            <w:r w:rsidRPr="00D04EF3">
              <w:rPr>
                <w:rFonts w:asciiTheme="minorHAnsi" w:hAnsiTheme="minorHAnsi" w:cs="Century Gothic"/>
                <w:sz w:val="20"/>
                <w:szCs w:val="20"/>
              </w:rPr>
              <w:t xml:space="preserve">                                                                                 </w:t>
            </w:r>
          </w:p>
        </w:tc>
      </w:tr>
      <w:tr w:rsidR="00B517A5" w:rsidRPr="00D04EF3" w14:paraId="25E1303D" w14:textId="77777777" w:rsidTr="00ED5DD3">
        <w:trPr>
          <w:trHeight w:val="161"/>
        </w:trPr>
        <w:tc>
          <w:tcPr>
            <w:tcW w:w="3174" w:type="dxa"/>
          </w:tcPr>
          <w:p w14:paraId="2D3E37D7" w14:textId="28975025" w:rsidR="00B517A5" w:rsidRPr="00D04EF3" w:rsidRDefault="00BD67E5" w:rsidP="005C1586">
            <w:pPr>
              <w:pStyle w:val="NoSpacing"/>
              <w:rPr>
                <w:rFonts w:asciiTheme="minorHAnsi" w:hAnsiTheme="minorHAnsi"/>
                <w:sz w:val="20"/>
                <w:szCs w:val="20"/>
              </w:rPr>
            </w:pPr>
            <w:r w:rsidRPr="00D04EF3">
              <w:rPr>
                <w:rFonts w:asciiTheme="minorHAnsi" w:hAnsiTheme="minorHAnsi" w:cs="Century Gothic"/>
                <w:b/>
                <w:sz w:val="20"/>
                <w:szCs w:val="20"/>
              </w:rPr>
              <w:t xml:space="preserve">Development Tools                                                                              </w:t>
            </w:r>
          </w:p>
        </w:tc>
        <w:tc>
          <w:tcPr>
            <w:tcW w:w="5534" w:type="dxa"/>
          </w:tcPr>
          <w:p w14:paraId="46F0FB30" w14:textId="49E628EB" w:rsidR="00B517A5" w:rsidRPr="00D04EF3" w:rsidRDefault="00BD67E5" w:rsidP="00E21341">
            <w:pPr>
              <w:pStyle w:val="NoSpacing"/>
              <w:rPr>
                <w:rFonts w:asciiTheme="minorHAnsi" w:eastAsia="MS Mincho" w:hAnsiTheme="minorHAnsi"/>
              </w:rPr>
            </w:pPr>
            <w:r w:rsidRPr="00D04EF3">
              <w:rPr>
                <w:rFonts w:asciiTheme="minorHAnsi" w:hAnsiTheme="minorHAnsi" w:cs="Century Gothic"/>
                <w:sz w:val="20"/>
                <w:szCs w:val="20"/>
              </w:rPr>
              <w:t>Microsoft Visual Studio 2010</w:t>
            </w:r>
          </w:p>
        </w:tc>
      </w:tr>
      <w:tr w:rsidR="00B517A5" w:rsidRPr="00D04EF3" w14:paraId="2BADDBD1" w14:textId="77777777" w:rsidTr="00ED5DD3">
        <w:tc>
          <w:tcPr>
            <w:tcW w:w="3174" w:type="dxa"/>
          </w:tcPr>
          <w:p w14:paraId="4B0458CB" w14:textId="77777777" w:rsidR="00B517A5" w:rsidRPr="00D04EF3" w:rsidRDefault="00B517A5" w:rsidP="005C1586">
            <w:pPr>
              <w:pStyle w:val="NoSpacing"/>
              <w:rPr>
                <w:rFonts w:asciiTheme="minorHAnsi" w:hAnsiTheme="minorHAnsi"/>
                <w:b/>
              </w:rPr>
            </w:pPr>
            <w:r w:rsidRPr="00D04EF3">
              <w:rPr>
                <w:rFonts w:asciiTheme="minorHAnsi" w:hAnsiTheme="minorHAnsi"/>
                <w:b/>
              </w:rPr>
              <w:t>Operating Systems</w:t>
            </w:r>
          </w:p>
        </w:tc>
        <w:tc>
          <w:tcPr>
            <w:tcW w:w="5534" w:type="dxa"/>
          </w:tcPr>
          <w:p w14:paraId="00CF4C46" w14:textId="534426B5" w:rsidR="00B517A5" w:rsidRPr="00D04EF3" w:rsidRDefault="00BD67E5" w:rsidP="005C1586">
            <w:pPr>
              <w:pStyle w:val="NoSpacing"/>
              <w:rPr>
                <w:rFonts w:asciiTheme="minorHAnsi" w:eastAsia="MS Mincho" w:hAnsiTheme="minorHAnsi"/>
              </w:rPr>
            </w:pPr>
            <w:r w:rsidRPr="00D04EF3">
              <w:rPr>
                <w:rFonts w:asciiTheme="minorHAnsi" w:hAnsiTheme="minorHAnsi" w:cs="Century Gothic"/>
                <w:sz w:val="20"/>
                <w:szCs w:val="20"/>
              </w:rPr>
              <w:t>Windows, LINUX.</w:t>
            </w:r>
          </w:p>
        </w:tc>
      </w:tr>
      <w:tr w:rsidR="00B517A5" w:rsidRPr="00D04EF3" w14:paraId="4DEB1098" w14:textId="77777777" w:rsidTr="00ED5DD3">
        <w:tc>
          <w:tcPr>
            <w:tcW w:w="3174" w:type="dxa"/>
          </w:tcPr>
          <w:p w14:paraId="47D6B838" w14:textId="4572FBC5" w:rsidR="00B517A5" w:rsidRPr="00D04EF3" w:rsidRDefault="00BD67E5" w:rsidP="00B517A5">
            <w:pPr>
              <w:pStyle w:val="NoSpacing"/>
              <w:rPr>
                <w:rFonts w:asciiTheme="minorHAnsi" w:hAnsiTheme="minorHAnsi"/>
              </w:rPr>
            </w:pPr>
            <w:r w:rsidRPr="00D04EF3">
              <w:rPr>
                <w:rFonts w:asciiTheme="minorHAnsi" w:hAnsiTheme="minorHAnsi" w:cs="Century Gothic"/>
                <w:b/>
                <w:sz w:val="20"/>
                <w:szCs w:val="20"/>
              </w:rPr>
              <w:t xml:space="preserve">Screen Specification Creation Tools                                                   </w:t>
            </w:r>
          </w:p>
        </w:tc>
        <w:tc>
          <w:tcPr>
            <w:tcW w:w="5534" w:type="dxa"/>
          </w:tcPr>
          <w:p w14:paraId="136612C7" w14:textId="147BD036" w:rsidR="00B517A5" w:rsidRPr="00D04EF3" w:rsidRDefault="00BD67E5" w:rsidP="00B517A5">
            <w:pPr>
              <w:pStyle w:val="NoSpacing"/>
              <w:rPr>
                <w:rFonts w:asciiTheme="minorHAnsi" w:hAnsiTheme="minorHAnsi"/>
              </w:rPr>
            </w:pPr>
            <w:r w:rsidRPr="00D04EF3">
              <w:rPr>
                <w:rFonts w:asciiTheme="minorHAnsi" w:hAnsiTheme="minorHAnsi" w:cs="Century Gothic"/>
                <w:sz w:val="20"/>
                <w:szCs w:val="20"/>
              </w:rPr>
              <w:t>IBM Home Page Builder, Konica Minolta Panel Designer.</w:t>
            </w:r>
          </w:p>
        </w:tc>
      </w:tr>
      <w:tr w:rsidR="00BD67E5" w:rsidRPr="00D04EF3" w14:paraId="00872466" w14:textId="77777777" w:rsidTr="00ED5DD3">
        <w:tc>
          <w:tcPr>
            <w:tcW w:w="3174" w:type="dxa"/>
          </w:tcPr>
          <w:p w14:paraId="49B68A2F" w14:textId="5B8C0849" w:rsidR="00BD67E5" w:rsidRPr="00D04EF3" w:rsidRDefault="00BD67E5" w:rsidP="00B517A5">
            <w:pPr>
              <w:pStyle w:val="NoSpacing"/>
              <w:rPr>
                <w:rFonts w:asciiTheme="minorHAnsi" w:hAnsiTheme="minorHAnsi" w:cs="Century Gothic"/>
                <w:b/>
                <w:sz w:val="20"/>
                <w:szCs w:val="20"/>
              </w:rPr>
            </w:pPr>
            <w:r w:rsidRPr="00D04EF3">
              <w:rPr>
                <w:rFonts w:asciiTheme="minorHAnsi" w:hAnsiTheme="minorHAnsi" w:cs="Century Gothic"/>
                <w:b/>
                <w:sz w:val="20"/>
                <w:szCs w:val="20"/>
              </w:rPr>
              <w:t xml:space="preserve">FTP Access                                                                                            </w:t>
            </w:r>
          </w:p>
        </w:tc>
        <w:tc>
          <w:tcPr>
            <w:tcW w:w="5534" w:type="dxa"/>
          </w:tcPr>
          <w:p w14:paraId="7AE00E07" w14:textId="25E92FB5" w:rsidR="00BD67E5" w:rsidRPr="00D04EF3" w:rsidRDefault="00BD67E5" w:rsidP="00B517A5">
            <w:pPr>
              <w:pStyle w:val="NoSpacing"/>
              <w:rPr>
                <w:rFonts w:asciiTheme="minorHAnsi" w:hAnsiTheme="minorHAnsi" w:cs="Century Gothic"/>
                <w:sz w:val="20"/>
                <w:szCs w:val="20"/>
              </w:rPr>
            </w:pPr>
            <w:r w:rsidRPr="00D04EF3">
              <w:rPr>
                <w:rFonts w:asciiTheme="minorHAnsi" w:hAnsiTheme="minorHAnsi" w:cs="Century Gothic"/>
                <w:sz w:val="20"/>
                <w:szCs w:val="20"/>
              </w:rPr>
              <w:t>FileZilla</w:t>
            </w:r>
          </w:p>
        </w:tc>
      </w:tr>
      <w:tr w:rsidR="00BD67E5" w:rsidRPr="00D04EF3" w14:paraId="5B315B98" w14:textId="77777777" w:rsidTr="00ED5DD3">
        <w:tc>
          <w:tcPr>
            <w:tcW w:w="3174" w:type="dxa"/>
          </w:tcPr>
          <w:p w14:paraId="25D79CA7" w14:textId="4D38E9F7" w:rsidR="00BD67E5" w:rsidRPr="00D04EF3" w:rsidRDefault="00BD67E5" w:rsidP="00B517A5">
            <w:pPr>
              <w:pStyle w:val="NoSpacing"/>
              <w:rPr>
                <w:rFonts w:asciiTheme="minorHAnsi" w:hAnsiTheme="minorHAnsi" w:cs="Century Gothic"/>
                <w:b/>
                <w:sz w:val="20"/>
                <w:szCs w:val="20"/>
              </w:rPr>
            </w:pPr>
            <w:r w:rsidRPr="00D04EF3">
              <w:rPr>
                <w:rFonts w:asciiTheme="minorHAnsi" w:hAnsiTheme="minorHAnsi" w:cs="Century Gothic"/>
                <w:b/>
                <w:sz w:val="20"/>
                <w:szCs w:val="20"/>
              </w:rPr>
              <w:t xml:space="preserve">Static Code Analysis                                                                             </w:t>
            </w:r>
          </w:p>
        </w:tc>
        <w:tc>
          <w:tcPr>
            <w:tcW w:w="5534" w:type="dxa"/>
          </w:tcPr>
          <w:p w14:paraId="5BA16F22" w14:textId="0642CA0F" w:rsidR="00BD67E5" w:rsidRPr="00D04EF3" w:rsidRDefault="00BD67E5" w:rsidP="00B517A5">
            <w:pPr>
              <w:pStyle w:val="NoSpacing"/>
              <w:rPr>
                <w:rFonts w:asciiTheme="minorHAnsi" w:hAnsiTheme="minorHAnsi" w:cs="Century Gothic"/>
                <w:sz w:val="20"/>
                <w:szCs w:val="20"/>
              </w:rPr>
            </w:pPr>
            <w:r w:rsidRPr="00D04EF3">
              <w:rPr>
                <w:rFonts w:asciiTheme="minorHAnsi" w:hAnsiTheme="minorHAnsi" w:cs="Century Gothic"/>
                <w:sz w:val="20"/>
                <w:szCs w:val="20"/>
              </w:rPr>
              <w:t>CPP Check Tool.</w:t>
            </w:r>
          </w:p>
        </w:tc>
      </w:tr>
      <w:tr w:rsidR="00B517A5" w:rsidRPr="00D04EF3" w14:paraId="5FBCE4AD" w14:textId="77777777" w:rsidTr="00ED5DD3">
        <w:tc>
          <w:tcPr>
            <w:tcW w:w="3174" w:type="dxa"/>
          </w:tcPr>
          <w:p w14:paraId="4DE868D1" w14:textId="3F58BFA3" w:rsidR="00B517A5" w:rsidRPr="00D04EF3" w:rsidRDefault="00BD67E5" w:rsidP="00B517A5">
            <w:pPr>
              <w:pStyle w:val="NoSpacing"/>
              <w:rPr>
                <w:rFonts w:asciiTheme="minorHAnsi" w:hAnsiTheme="minorHAnsi"/>
              </w:rPr>
            </w:pPr>
            <w:r w:rsidRPr="00D04EF3">
              <w:rPr>
                <w:rFonts w:asciiTheme="minorHAnsi" w:hAnsiTheme="minorHAnsi" w:cs="Century Gothic"/>
                <w:b/>
                <w:sz w:val="20"/>
                <w:szCs w:val="20"/>
              </w:rPr>
              <w:t xml:space="preserve">Others                                                                                                     </w:t>
            </w:r>
          </w:p>
        </w:tc>
        <w:tc>
          <w:tcPr>
            <w:tcW w:w="5534" w:type="dxa"/>
          </w:tcPr>
          <w:p w14:paraId="6809EC58" w14:textId="6D52DFA9" w:rsidR="00B517A5" w:rsidRPr="00D04EF3" w:rsidRDefault="00BD67E5" w:rsidP="00BD67E5">
            <w:r w:rsidRPr="00D04EF3">
              <w:rPr>
                <w:rFonts w:cs="Century Gothic"/>
                <w:sz w:val="20"/>
                <w:szCs w:val="20"/>
              </w:rPr>
              <w:t xml:space="preserve">Putty, </w:t>
            </w:r>
            <w:proofErr w:type="spellStart"/>
            <w:r w:rsidRPr="00D04EF3">
              <w:rPr>
                <w:rFonts w:cs="Century Gothic"/>
                <w:sz w:val="20"/>
                <w:szCs w:val="20"/>
              </w:rPr>
              <w:t>Teraterm</w:t>
            </w:r>
            <w:proofErr w:type="spellEnd"/>
            <w:r w:rsidRPr="00D04EF3">
              <w:rPr>
                <w:rFonts w:cs="Century Gothic"/>
                <w:sz w:val="20"/>
                <w:szCs w:val="20"/>
              </w:rPr>
              <w:t xml:space="preserve">, Win Merge and </w:t>
            </w:r>
            <w:r w:rsidRPr="00D04EF3">
              <w:rPr>
                <w:rFonts w:cs="Century Gothic"/>
                <w:b/>
                <w:sz w:val="20"/>
                <w:szCs w:val="20"/>
              </w:rPr>
              <w:t xml:space="preserve"> </w:t>
            </w:r>
            <w:r w:rsidRPr="00D04EF3">
              <w:rPr>
                <w:rFonts w:cs="Century Gothic"/>
                <w:sz w:val="20"/>
                <w:szCs w:val="20"/>
              </w:rPr>
              <w:t xml:space="preserve">Beyond Compare    </w:t>
            </w:r>
          </w:p>
        </w:tc>
      </w:tr>
    </w:tbl>
    <w:p w14:paraId="6C9DB296" w14:textId="2055C6C9" w:rsidR="00504D12" w:rsidRDefault="00504D12" w:rsidP="00B517A5">
      <w:pPr>
        <w:pStyle w:val="NoSpacing"/>
        <w:spacing w:line="276" w:lineRule="auto"/>
        <w:rPr>
          <w:rFonts w:asciiTheme="minorHAnsi" w:hAnsiTheme="minorHAnsi"/>
        </w:rPr>
      </w:pPr>
    </w:p>
    <w:p w14:paraId="0DBCFB04" w14:textId="77777777" w:rsidR="00C579DE" w:rsidRPr="00D04EF3" w:rsidRDefault="00C579DE" w:rsidP="00B517A5">
      <w:pPr>
        <w:pStyle w:val="NoSpacing"/>
        <w:spacing w:line="276" w:lineRule="auto"/>
        <w:rPr>
          <w:rFonts w:asciiTheme="minorHAnsi" w:hAnsiTheme="minorHAnsi"/>
        </w:rPr>
      </w:pPr>
    </w:p>
    <w:p w14:paraId="78D91A5A" w14:textId="59A94BA4" w:rsidR="00B517A5" w:rsidRPr="00D04EF3" w:rsidRDefault="00B517A5" w:rsidP="00B517A5">
      <w:pPr>
        <w:pStyle w:val="NoSpacing"/>
        <w:spacing w:line="360" w:lineRule="auto"/>
        <w:rPr>
          <w:rFonts w:asciiTheme="minorHAnsi" w:eastAsia="MS Mincho" w:hAnsiTheme="minorHAnsi" w:cs="Calibri"/>
          <w:b/>
          <w:sz w:val="24"/>
          <w:szCs w:val="24"/>
          <w:u w:val="single"/>
          <w:lang w:val="en-US"/>
        </w:rPr>
      </w:pPr>
      <w:r w:rsidRPr="00D04EF3">
        <w:rPr>
          <w:rFonts w:asciiTheme="minorHAnsi" w:eastAsia="MS Mincho" w:hAnsiTheme="minorHAnsi" w:cs="Calibri"/>
          <w:b/>
          <w:sz w:val="24"/>
          <w:szCs w:val="24"/>
          <w:u w:val="single"/>
          <w:lang w:val="en-US"/>
        </w:rPr>
        <w:t>Experience:</w:t>
      </w:r>
    </w:p>
    <w:p w14:paraId="0B5D5991" w14:textId="77777777" w:rsidR="00BD67E5" w:rsidRPr="00D04EF3" w:rsidRDefault="00BD67E5" w:rsidP="00BD67E5">
      <w:pPr>
        <w:pStyle w:val="ListParagraph"/>
        <w:numPr>
          <w:ilvl w:val="0"/>
          <w:numId w:val="21"/>
        </w:numPr>
        <w:tabs>
          <w:tab w:val="left" w:pos="720"/>
        </w:tabs>
        <w:suppressAutoHyphens/>
        <w:spacing w:after="0" w:line="100" w:lineRule="atLeast"/>
        <w:contextualSpacing w:val="0"/>
        <w:jc w:val="both"/>
        <w:rPr>
          <w:rFonts w:asciiTheme="minorHAnsi" w:eastAsia="Times New Roman" w:hAnsiTheme="minorHAnsi" w:cs="Century Gothic"/>
          <w:b/>
          <w:sz w:val="20"/>
          <w:szCs w:val="20"/>
        </w:rPr>
      </w:pPr>
      <w:r w:rsidRPr="00D04EF3">
        <w:rPr>
          <w:rFonts w:asciiTheme="minorHAnsi" w:eastAsia="Times New Roman" w:hAnsiTheme="minorHAnsi" w:cs="Century Gothic"/>
          <w:b/>
          <w:sz w:val="20"/>
          <w:szCs w:val="20"/>
        </w:rPr>
        <w:t>Organization: IBM</w:t>
      </w:r>
    </w:p>
    <w:p w14:paraId="1741D7E9" w14:textId="020490FD" w:rsidR="00BD67E5" w:rsidRPr="00D04EF3" w:rsidRDefault="00BD67E5" w:rsidP="00BD67E5">
      <w:pPr>
        <w:pStyle w:val="ListParagraph"/>
        <w:numPr>
          <w:ilvl w:val="0"/>
          <w:numId w:val="21"/>
        </w:numPr>
        <w:tabs>
          <w:tab w:val="left" w:pos="720"/>
        </w:tabs>
        <w:suppressAutoHyphens/>
        <w:spacing w:after="0" w:line="100" w:lineRule="atLeast"/>
        <w:contextualSpacing w:val="0"/>
        <w:jc w:val="both"/>
        <w:rPr>
          <w:rFonts w:asciiTheme="minorHAnsi" w:eastAsia="Times New Roman" w:hAnsiTheme="minorHAnsi" w:cs="Century Gothic"/>
          <w:b/>
          <w:sz w:val="20"/>
          <w:szCs w:val="20"/>
        </w:rPr>
      </w:pPr>
      <w:r w:rsidRPr="00D04EF3">
        <w:rPr>
          <w:rFonts w:asciiTheme="minorHAnsi" w:eastAsia="Times New Roman" w:hAnsiTheme="minorHAnsi" w:cs="Century Gothic"/>
          <w:b/>
          <w:sz w:val="20"/>
          <w:szCs w:val="20"/>
        </w:rPr>
        <w:t>Duration: Sep 2015 – Oct 2015</w:t>
      </w:r>
    </w:p>
    <w:p w14:paraId="5404BD04" w14:textId="77777777" w:rsidR="00BD67E5" w:rsidRPr="00D04EF3" w:rsidRDefault="00BD67E5" w:rsidP="00BD67E5">
      <w:pPr>
        <w:pStyle w:val="ListParagraph"/>
        <w:numPr>
          <w:ilvl w:val="0"/>
          <w:numId w:val="21"/>
        </w:numPr>
        <w:tabs>
          <w:tab w:val="left" w:pos="720"/>
        </w:tabs>
        <w:suppressAutoHyphens/>
        <w:spacing w:after="0" w:line="100" w:lineRule="atLeast"/>
        <w:contextualSpacing w:val="0"/>
        <w:jc w:val="both"/>
        <w:rPr>
          <w:rFonts w:asciiTheme="minorHAnsi" w:eastAsia="Times New Roman" w:hAnsiTheme="minorHAnsi" w:cs="Century Gothic"/>
          <w:b/>
          <w:sz w:val="20"/>
          <w:szCs w:val="20"/>
        </w:rPr>
      </w:pPr>
      <w:r w:rsidRPr="00D04EF3">
        <w:rPr>
          <w:rFonts w:asciiTheme="minorHAnsi" w:eastAsia="Times New Roman" w:hAnsiTheme="minorHAnsi" w:cs="Century Gothic"/>
          <w:b/>
          <w:sz w:val="20"/>
          <w:szCs w:val="20"/>
        </w:rPr>
        <w:t>Designation: Software Engineer.</w:t>
      </w:r>
    </w:p>
    <w:p w14:paraId="4A6C0F72" w14:textId="77777777" w:rsidR="00BD67E5" w:rsidRPr="00D04EF3" w:rsidRDefault="00BD67E5" w:rsidP="00BD67E5">
      <w:pPr>
        <w:tabs>
          <w:tab w:val="left" w:pos="720"/>
        </w:tabs>
        <w:suppressAutoHyphens/>
        <w:spacing w:after="0" w:line="100" w:lineRule="atLeast"/>
        <w:jc w:val="both"/>
        <w:rPr>
          <w:rFonts w:eastAsia="Times New Roman" w:cs="Century Gothic"/>
          <w:b/>
          <w:sz w:val="20"/>
          <w:szCs w:val="20"/>
        </w:rPr>
      </w:pPr>
    </w:p>
    <w:p w14:paraId="1F814D4B" w14:textId="77777777" w:rsidR="00BD67E5" w:rsidRPr="00D04EF3" w:rsidRDefault="00BD67E5" w:rsidP="00BD67E5">
      <w:pPr>
        <w:tabs>
          <w:tab w:val="left" w:pos="720"/>
        </w:tabs>
        <w:suppressAutoHyphens/>
        <w:spacing w:after="0" w:line="100" w:lineRule="atLeast"/>
        <w:jc w:val="both"/>
        <w:rPr>
          <w:rFonts w:eastAsia="Times New Roman" w:cs="Century Gothic"/>
          <w:b/>
          <w:sz w:val="20"/>
          <w:szCs w:val="20"/>
        </w:rPr>
      </w:pPr>
    </w:p>
    <w:p w14:paraId="3E7F0200" w14:textId="77777777" w:rsidR="00BD67E5" w:rsidRPr="00D04EF3" w:rsidRDefault="00BD67E5" w:rsidP="00BD67E5">
      <w:pPr>
        <w:tabs>
          <w:tab w:val="left" w:pos="720"/>
        </w:tabs>
        <w:suppressAutoHyphens/>
        <w:spacing w:after="0" w:line="100" w:lineRule="atLeast"/>
        <w:jc w:val="both"/>
        <w:rPr>
          <w:rFonts w:eastAsia="Times New Roman" w:cs="Century Gothic"/>
          <w:b/>
          <w:sz w:val="20"/>
          <w:szCs w:val="20"/>
        </w:rPr>
      </w:pPr>
    </w:p>
    <w:tbl>
      <w:tblPr>
        <w:tblW w:w="0" w:type="auto"/>
        <w:tblInd w:w="-624" w:type="dxa"/>
        <w:tblLayout w:type="fixed"/>
        <w:tblLook w:val="0000" w:firstRow="0" w:lastRow="0" w:firstColumn="0" w:lastColumn="0" w:noHBand="0" w:noVBand="0"/>
      </w:tblPr>
      <w:tblGrid>
        <w:gridCol w:w="239"/>
        <w:gridCol w:w="10111"/>
        <w:gridCol w:w="90"/>
      </w:tblGrid>
      <w:tr w:rsidR="00BD67E5" w:rsidRPr="00D04EF3" w14:paraId="2464D803" w14:textId="77777777" w:rsidTr="00BD67E5">
        <w:tc>
          <w:tcPr>
            <w:tcW w:w="239" w:type="dxa"/>
            <w:shd w:val="clear" w:color="auto" w:fill="auto"/>
          </w:tcPr>
          <w:p w14:paraId="61CEF714" w14:textId="77777777" w:rsidR="00BD67E5" w:rsidRPr="00D04EF3" w:rsidRDefault="00BD67E5" w:rsidP="00875754">
            <w:pPr>
              <w:jc w:val="center"/>
              <w:rPr>
                <w:bCs/>
              </w:rPr>
            </w:pPr>
            <w:r w:rsidRPr="00D04EF3">
              <w:rPr>
                <w:rFonts w:cs="Century Gothic"/>
                <w:sz w:val="16"/>
                <w:szCs w:val="16"/>
              </w:rPr>
              <w:t xml:space="preserve">                                                      </w:t>
            </w:r>
          </w:p>
        </w:tc>
        <w:tc>
          <w:tcPr>
            <w:tcW w:w="10201" w:type="dxa"/>
            <w:gridSpan w:val="2"/>
            <w:shd w:val="clear" w:color="auto" w:fill="auto"/>
          </w:tcPr>
          <w:p w14:paraId="43B1690C" w14:textId="77777777" w:rsidR="00BD67E5" w:rsidRPr="00D04EF3" w:rsidRDefault="00BD67E5" w:rsidP="00BD67E5">
            <w:pPr>
              <w:pStyle w:val="ListParagraph"/>
              <w:spacing w:after="0" w:line="100" w:lineRule="atLeast"/>
              <w:ind w:left="0"/>
              <w:rPr>
                <w:rFonts w:asciiTheme="minorHAnsi" w:eastAsia="Times New Roman" w:hAnsiTheme="minorHAnsi" w:cs="Century Gothic"/>
                <w:b/>
                <w:sz w:val="20"/>
                <w:szCs w:val="20"/>
              </w:rPr>
            </w:pPr>
          </w:p>
          <w:p w14:paraId="0817BD6A" w14:textId="77777777" w:rsidR="00BD67E5" w:rsidRPr="00D04EF3" w:rsidRDefault="00BD67E5" w:rsidP="00BD67E5">
            <w:pPr>
              <w:pStyle w:val="Standard"/>
              <w:suppressAutoHyphens w:val="0"/>
              <w:spacing w:line="240" w:lineRule="auto"/>
              <w:rPr>
                <w:rFonts w:asciiTheme="minorHAnsi" w:hAnsiTheme="minorHAnsi"/>
                <w:b/>
                <w:bCs/>
              </w:rPr>
            </w:pPr>
            <w:r w:rsidRPr="00D04EF3">
              <w:rPr>
                <w:rFonts w:asciiTheme="minorHAnsi" w:eastAsia="Times New Roman" w:hAnsiTheme="minorHAnsi" w:cs="Century Gothic"/>
                <w:b/>
                <w:bCs/>
                <w:i/>
                <w:color w:val="auto"/>
                <w:sz w:val="20"/>
                <w:szCs w:val="20"/>
              </w:rPr>
              <w:t>PROJECT #1: GCSS Simplification.</w:t>
            </w:r>
          </w:p>
          <w:p w14:paraId="1D7FCDCD" w14:textId="48782D02" w:rsidR="00D04EF3" w:rsidRPr="00D04EF3" w:rsidRDefault="00BD67E5" w:rsidP="00D04EF3">
            <w:pPr>
              <w:ind w:left="228" w:firstLine="492"/>
              <w:rPr>
                <w:rFonts w:cs="Century Gothic"/>
                <w:sz w:val="20"/>
                <w:szCs w:val="20"/>
              </w:rPr>
            </w:pPr>
            <w:r w:rsidRPr="00D04EF3">
              <w:rPr>
                <w:b/>
                <w:bCs/>
              </w:rPr>
              <w:t>Project Description</w:t>
            </w:r>
            <w:r w:rsidRPr="00D04EF3">
              <w:t xml:space="preserve">: </w:t>
            </w:r>
            <w:r w:rsidRPr="00D04EF3">
              <w:rPr>
                <w:rFonts w:cs="Century Gothic"/>
                <w:sz w:val="20"/>
                <w:szCs w:val="20"/>
              </w:rPr>
              <w:t xml:space="preserve">GCSS is an application concerned with the shipping industry. This is used by the ‘Maersk’ shipping corporation based in Denmark. This system allows a customer to create a booking for shipping of cargo across the world and keeps track of the system. The shipment of cargo from point A (source) to point B (destination) via rail/truck and vessel is referred to as a </w:t>
            </w:r>
            <w:r w:rsidRPr="00D04EF3">
              <w:rPr>
                <w:rFonts w:cs="Century Gothic"/>
                <w:b/>
                <w:sz w:val="20"/>
                <w:szCs w:val="20"/>
              </w:rPr>
              <w:t>product</w:t>
            </w:r>
            <w:r w:rsidRPr="00D04EF3">
              <w:rPr>
                <w:rFonts w:cs="Century Gothic"/>
                <w:sz w:val="20"/>
                <w:szCs w:val="20"/>
              </w:rPr>
              <w:t xml:space="preserve">. The shipment of cargo on a route other than water is referred to as </w:t>
            </w:r>
            <w:r w:rsidRPr="00D04EF3">
              <w:rPr>
                <w:rFonts w:cs="Century Gothic"/>
                <w:b/>
                <w:sz w:val="20"/>
                <w:szCs w:val="20"/>
              </w:rPr>
              <w:lastRenderedPageBreak/>
              <w:t>haulage</w:t>
            </w:r>
            <w:r w:rsidRPr="00D04EF3">
              <w:rPr>
                <w:rFonts w:cs="Century Gothic"/>
                <w:sz w:val="20"/>
                <w:szCs w:val="20"/>
              </w:rPr>
              <w:t xml:space="preserve">. </w:t>
            </w:r>
            <w:r w:rsidRPr="00D04EF3">
              <w:rPr>
                <w:rFonts w:cs="Century Gothic"/>
                <w:i/>
                <w:sz w:val="20"/>
                <w:szCs w:val="20"/>
              </w:rPr>
              <w:t>Export haulage</w:t>
            </w:r>
            <w:r w:rsidRPr="00D04EF3">
              <w:rPr>
                <w:rFonts w:cs="Century Gothic"/>
                <w:sz w:val="20"/>
                <w:szCs w:val="20"/>
              </w:rPr>
              <w:t xml:space="preserve"> is cargo transfer between shipper and source port. </w:t>
            </w:r>
            <w:r w:rsidRPr="00D04EF3">
              <w:rPr>
                <w:rFonts w:cs="Century Gothic"/>
                <w:i/>
                <w:sz w:val="20"/>
                <w:szCs w:val="20"/>
              </w:rPr>
              <w:t>Import haulage</w:t>
            </w:r>
            <w:r w:rsidRPr="00D04EF3">
              <w:rPr>
                <w:rFonts w:cs="Century Gothic"/>
                <w:sz w:val="20"/>
                <w:szCs w:val="20"/>
              </w:rPr>
              <w:t xml:space="preserve"> is the cargo transfer between the destination port and final destination (customer). Please note that the ‘Activity Plan’ needs to be refreshed each time a task is completed in order to view the results.</w:t>
            </w:r>
          </w:p>
          <w:p w14:paraId="4D9A929A" w14:textId="77777777" w:rsidR="00D04EF3" w:rsidRPr="00D04EF3" w:rsidRDefault="00BD67E5" w:rsidP="00D04EF3">
            <w:pPr>
              <w:pStyle w:val="ListParagraph"/>
              <w:numPr>
                <w:ilvl w:val="0"/>
                <w:numId w:val="25"/>
              </w:numPr>
              <w:tabs>
                <w:tab w:val="left" w:pos="720"/>
              </w:tabs>
              <w:suppressAutoHyphens/>
              <w:spacing w:after="0" w:line="100" w:lineRule="atLeast"/>
              <w:contextualSpacing w:val="0"/>
              <w:rPr>
                <w:rFonts w:asciiTheme="minorHAnsi" w:eastAsia="Times New Roman" w:hAnsiTheme="minorHAnsi" w:cs="Century Gothic"/>
                <w:b/>
                <w:sz w:val="20"/>
                <w:szCs w:val="20"/>
              </w:rPr>
            </w:pPr>
            <w:r w:rsidRPr="00D04EF3">
              <w:rPr>
                <w:rFonts w:asciiTheme="minorHAnsi" w:eastAsia="Times New Roman" w:hAnsiTheme="minorHAnsi" w:cs="Century Gothic"/>
                <w:b/>
                <w:sz w:val="20"/>
                <w:szCs w:val="20"/>
              </w:rPr>
              <w:t>Client</w:t>
            </w:r>
            <w:r w:rsidRPr="00D04EF3">
              <w:rPr>
                <w:rFonts w:asciiTheme="minorHAnsi" w:eastAsia="Times New Roman" w:hAnsiTheme="minorHAnsi" w:cs="Century Gothic"/>
                <w:b/>
                <w:sz w:val="20"/>
                <w:szCs w:val="20"/>
              </w:rPr>
              <w:tab/>
            </w:r>
            <w:r w:rsidRPr="00D04EF3">
              <w:rPr>
                <w:rFonts w:asciiTheme="minorHAnsi" w:eastAsia="Times New Roman" w:hAnsiTheme="minorHAnsi" w:cs="Century Gothic"/>
                <w:b/>
                <w:sz w:val="20"/>
                <w:szCs w:val="20"/>
              </w:rPr>
              <w:tab/>
              <w:t>: Maersk.</w:t>
            </w:r>
          </w:p>
          <w:p w14:paraId="5AC6706F" w14:textId="4EABA7BF" w:rsidR="00BD67E5" w:rsidRPr="00D04EF3" w:rsidRDefault="00BD67E5" w:rsidP="00D04EF3">
            <w:pPr>
              <w:pStyle w:val="ListParagraph"/>
              <w:numPr>
                <w:ilvl w:val="0"/>
                <w:numId w:val="25"/>
              </w:numPr>
              <w:tabs>
                <w:tab w:val="left" w:pos="720"/>
              </w:tabs>
              <w:suppressAutoHyphens/>
              <w:spacing w:after="0" w:line="100" w:lineRule="atLeast"/>
              <w:contextualSpacing w:val="0"/>
              <w:rPr>
                <w:rFonts w:asciiTheme="minorHAnsi" w:eastAsia="Times New Roman" w:hAnsiTheme="minorHAnsi" w:cs="Century Gothic"/>
                <w:b/>
                <w:sz w:val="20"/>
                <w:szCs w:val="20"/>
              </w:rPr>
            </w:pPr>
            <w:r w:rsidRPr="00D04EF3">
              <w:rPr>
                <w:rFonts w:asciiTheme="minorHAnsi" w:eastAsia="Times New Roman" w:hAnsiTheme="minorHAnsi" w:cs="Century Gothic"/>
                <w:b/>
                <w:sz w:val="20"/>
                <w:szCs w:val="20"/>
              </w:rPr>
              <w:t>Environment</w:t>
            </w:r>
            <w:r w:rsidRPr="00D04EF3">
              <w:rPr>
                <w:rFonts w:asciiTheme="minorHAnsi" w:eastAsia="Times New Roman" w:hAnsiTheme="minorHAnsi" w:cs="Century Gothic"/>
                <w:b/>
                <w:sz w:val="20"/>
                <w:szCs w:val="20"/>
              </w:rPr>
              <w:tab/>
              <w:t>: NX client,</w:t>
            </w:r>
            <w:r w:rsidR="00057A13">
              <w:rPr>
                <w:rFonts w:asciiTheme="minorHAnsi" w:eastAsia="Times New Roman" w:hAnsiTheme="minorHAnsi" w:cs="Century Gothic"/>
                <w:b/>
                <w:sz w:val="20"/>
                <w:szCs w:val="20"/>
              </w:rPr>
              <w:t xml:space="preserve"> </w:t>
            </w:r>
            <w:r w:rsidRPr="00D04EF3">
              <w:rPr>
                <w:rFonts w:asciiTheme="minorHAnsi" w:eastAsia="Times New Roman" w:hAnsiTheme="minorHAnsi" w:cs="Century Gothic"/>
                <w:b/>
                <w:sz w:val="20"/>
                <w:szCs w:val="20"/>
              </w:rPr>
              <w:t>Data base,</w:t>
            </w:r>
            <w:r w:rsidR="00057A13">
              <w:rPr>
                <w:rFonts w:asciiTheme="minorHAnsi" w:eastAsia="Times New Roman" w:hAnsiTheme="minorHAnsi" w:cs="Century Gothic"/>
                <w:b/>
                <w:sz w:val="20"/>
                <w:szCs w:val="20"/>
              </w:rPr>
              <w:t xml:space="preserve"> </w:t>
            </w:r>
            <w:proofErr w:type="gramStart"/>
            <w:r w:rsidRPr="00D04EF3">
              <w:rPr>
                <w:rFonts w:asciiTheme="minorHAnsi" w:eastAsia="Times New Roman" w:hAnsiTheme="minorHAnsi" w:cs="Century Gothic"/>
                <w:b/>
                <w:sz w:val="20"/>
                <w:szCs w:val="20"/>
              </w:rPr>
              <w:t>CC,GCSS</w:t>
            </w:r>
            <w:proofErr w:type="gramEnd"/>
            <w:r w:rsidRPr="00D04EF3">
              <w:rPr>
                <w:rFonts w:asciiTheme="minorHAnsi" w:eastAsia="Times New Roman" w:hAnsiTheme="minorHAnsi" w:cs="Century Gothic"/>
                <w:b/>
                <w:sz w:val="20"/>
                <w:szCs w:val="20"/>
              </w:rPr>
              <w:t>.</w:t>
            </w:r>
          </w:p>
          <w:p w14:paraId="09D433CF" w14:textId="77777777" w:rsidR="00BD67E5" w:rsidRPr="00D04EF3" w:rsidRDefault="00BD67E5" w:rsidP="00D04EF3">
            <w:pPr>
              <w:pStyle w:val="ListParagraph"/>
              <w:numPr>
                <w:ilvl w:val="0"/>
                <w:numId w:val="25"/>
              </w:numPr>
              <w:tabs>
                <w:tab w:val="left" w:pos="720"/>
              </w:tabs>
              <w:suppressAutoHyphens/>
              <w:spacing w:after="0" w:line="100" w:lineRule="atLeast"/>
              <w:contextualSpacing w:val="0"/>
              <w:rPr>
                <w:rFonts w:asciiTheme="minorHAnsi" w:eastAsia="Times New Roman" w:hAnsiTheme="minorHAnsi" w:cs="Century Gothic"/>
                <w:b/>
                <w:sz w:val="20"/>
                <w:szCs w:val="20"/>
              </w:rPr>
            </w:pPr>
            <w:r w:rsidRPr="00D04EF3">
              <w:rPr>
                <w:rFonts w:asciiTheme="minorHAnsi" w:eastAsia="Times New Roman" w:hAnsiTheme="minorHAnsi" w:cs="Century Gothic"/>
                <w:b/>
                <w:sz w:val="20"/>
                <w:szCs w:val="20"/>
              </w:rPr>
              <w:t>Duration</w:t>
            </w:r>
            <w:r w:rsidRPr="00D04EF3">
              <w:rPr>
                <w:rFonts w:asciiTheme="minorHAnsi" w:eastAsia="Times New Roman" w:hAnsiTheme="minorHAnsi" w:cs="Century Gothic"/>
                <w:b/>
                <w:sz w:val="20"/>
                <w:szCs w:val="20"/>
              </w:rPr>
              <w:tab/>
              <w:t>: 2 months</w:t>
            </w:r>
          </w:p>
          <w:p w14:paraId="2CD44BBD" w14:textId="77777777" w:rsidR="00BD67E5" w:rsidRPr="00D04EF3" w:rsidRDefault="00BD67E5" w:rsidP="00D04EF3">
            <w:pPr>
              <w:pStyle w:val="ListParagraph"/>
              <w:numPr>
                <w:ilvl w:val="0"/>
                <w:numId w:val="25"/>
              </w:numPr>
              <w:tabs>
                <w:tab w:val="left" w:pos="720"/>
              </w:tabs>
              <w:suppressAutoHyphens/>
              <w:spacing w:after="0" w:line="100" w:lineRule="atLeast"/>
              <w:contextualSpacing w:val="0"/>
              <w:rPr>
                <w:rFonts w:asciiTheme="minorHAnsi" w:eastAsia="Times New Roman" w:hAnsiTheme="minorHAnsi" w:cs="Century Gothic"/>
                <w:b/>
                <w:sz w:val="20"/>
                <w:szCs w:val="20"/>
              </w:rPr>
            </w:pPr>
            <w:r w:rsidRPr="00D04EF3">
              <w:rPr>
                <w:rFonts w:asciiTheme="minorHAnsi" w:eastAsia="Times New Roman" w:hAnsiTheme="minorHAnsi" w:cs="Century Gothic"/>
                <w:b/>
                <w:sz w:val="20"/>
                <w:szCs w:val="20"/>
              </w:rPr>
              <w:t>Team size</w:t>
            </w:r>
            <w:r w:rsidRPr="00D04EF3">
              <w:rPr>
                <w:rFonts w:asciiTheme="minorHAnsi" w:eastAsia="Times New Roman" w:hAnsiTheme="minorHAnsi" w:cs="Century Gothic"/>
                <w:b/>
                <w:sz w:val="20"/>
                <w:szCs w:val="20"/>
              </w:rPr>
              <w:tab/>
              <w:t xml:space="preserve">: 20 </w:t>
            </w:r>
          </w:p>
          <w:p w14:paraId="4E82586B" w14:textId="77777777" w:rsidR="00BD67E5" w:rsidRPr="00D04EF3" w:rsidRDefault="00BD67E5" w:rsidP="00BD67E5">
            <w:pPr>
              <w:pStyle w:val="Standard"/>
              <w:spacing w:line="240" w:lineRule="auto"/>
              <w:rPr>
                <w:rFonts w:asciiTheme="minorHAnsi" w:hAnsiTheme="minorHAnsi" w:cs="Century Gothic"/>
                <w:color w:val="auto"/>
                <w:sz w:val="20"/>
                <w:szCs w:val="20"/>
              </w:rPr>
            </w:pPr>
          </w:p>
          <w:p w14:paraId="7986E7F8" w14:textId="77777777" w:rsidR="00BD67E5" w:rsidRPr="00D04EF3" w:rsidRDefault="00BD67E5" w:rsidP="00BD67E5">
            <w:pPr>
              <w:pStyle w:val="Standard"/>
              <w:spacing w:line="240" w:lineRule="auto"/>
              <w:rPr>
                <w:rFonts w:asciiTheme="minorHAnsi" w:eastAsia="Times New Roman" w:hAnsiTheme="minorHAnsi" w:cs="Century Gothic"/>
                <w:b/>
                <w:color w:val="auto"/>
                <w:sz w:val="20"/>
                <w:szCs w:val="20"/>
              </w:rPr>
            </w:pPr>
            <w:r w:rsidRPr="00D04EF3">
              <w:rPr>
                <w:rFonts w:asciiTheme="minorHAnsi" w:eastAsia="Times New Roman" w:hAnsiTheme="minorHAnsi" w:cs="Century Gothic"/>
                <w:b/>
                <w:bCs/>
                <w:i/>
                <w:color w:val="auto"/>
                <w:sz w:val="20"/>
                <w:szCs w:val="20"/>
              </w:rPr>
              <w:t>PROJECT #2</w:t>
            </w:r>
            <w:r w:rsidRPr="00D04EF3">
              <w:rPr>
                <w:rFonts w:asciiTheme="minorHAnsi" w:eastAsia="Times New Roman" w:hAnsiTheme="minorHAnsi" w:cs="Century Gothic"/>
                <w:b/>
                <w:bCs/>
                <w:i/>
                <w:color w:val="auto"/>
                <w:sz w:val="20"/>
                <w:szCs w:val="20"/>
              </w:rPr>
              <w:tab/>
              <w:t xml:space="preserve">: Multi Functional Printer </w:t>
            </w:r>
          </w:p>
          <w:p w14:paraId="477E12E6" w14:textId="77777777" w:rsidR="00BD67E5" w:rsidRPr="00D04EF3" w:rsidRDefault="00BD67E5" w:rsidP="00BD67E5">
            <w:pPr>
              <w:pStyle w:val="ListParagraph"/>
              <w:numPr>
                <w:ilvl w:val="0"/>
                <w:numId w:val="21"/>
              </w:numPr>
              <w:tabs>
                <w:tab w:val="left" w:pos="720"/>
              </w:tabs>
              <w:suppressAutoHyphens/>
              <w:spacing w:after="0" w:line="100" w:lineRule="atLeast"/>
              <w:contextualSpacing w:val="0"/>
              <w:rPr>
                <w:rFonts w:asciiTheme="minorHAnsi" w:eastAsia="Times New Roman" w:hAnsiTheme="minorHAnsi" w:cs="Century Gothic"/>
                <w:b/>
                <w:sz w:val="20"/>
                <w:szCs w:val="20"/>
              </w:rPr>
            </w:pPr>
            <w:r w:rsidRPr="00D04EF3">
              <w:rPr>
                <w:rFonts w:asciiTheme="minorHAnsi" w:eastAsia="Times New Roman" w:hAnsiTheme="minorHAnsi" w:cs="Century Gothic"/>
                <w:b/>
                <w:sz w:val="20"/>
                <w:szCs w:val="20"/>
              </w:rPr>
              <w:t xml:space="preserve">Organization: HCL Technologies </w:t>
            </w:r>
          </w:p>
          <w:p w14:paraId="4AA7DA7F" w14:textId="77777777" w:rsidR="00BD67E5" w:rsidRPr="00D04EF3" w:rsidRDefault="00BD67E5" w:rsidP="00BD67E5">
            <w:pPr>
              <w:pStyle w:val="ListParagraph"/>
              <w:numPr>
                <w:ilvl w:val="0"/>
                <w:numId w:val="21"/>
              </w:numPr>
              <w:tabs>
                <w:tab w:val="left" w:pos="720"/>
              </w:tabs>
              <w:suppressAutoHyphens/>
              <w:spacing w:after="0" w:line="100" w:lineRule="atLeast"/>
              <w:contextualSpacing w:val="0"/>
              <w:rPr>
                <w:rFonts w:asciiTheme="minorHAnsi" w:eastAsia="Times New Roman" w:hAnsiTheme="minorHAnsi" w:cs="Century Gothic"/>
                <w:b/>
                <w:sz w:val="20"/>
                <w:szCs w:val="20"/>
              </w:rPr>
            </w:pPr>
            <w:r w:rsidRPr="00D04EF3">
              <w:rPr>
                <w:rFonts w:asciiTheme="minorHAnsi" w:eastAsia="Times New Roman" w:hAnsiTheme="minorHAnsi" w:cs="Century Gothic"/>
                <w:b/>
                <w:sz w:val="20"/>
                <w:szCs w:val="20"/>
              </w:rPr>
              <w:t xml:space="preserve">Company URL: </w:t>
            </w:r>
            <w:hyperlink r:id="rId5" w:history="1">
              <w:r w:rsidRPr="00D04EF3">
                <w:rPr>
                  <w:rStyle w:val="Hyperlink"/>
                  <w:rFonts w:asciiTheme="minorHAnsi" w:eastAsia="Times New Roman" w:hAnsiTheme="minorHAnsi" w:cs="Century Gothic"/>
                  <w:b/>
                  <w:sz w:val="20"/>
                  <w:szCs w:val="20"/>
                </w:rPr>
                <w:t>www.hcltech.com</w:t>
              </w:r>
            </w:hyperlink>
          </w:p>
          <w:p w14:paraId="247604EB" w14:textId="2831BD15" w:rsidR="00BD67E5" w:rsidRPr="00D04EF3" w:rsidRDefault="00D04EF3" w:rsidP="00BD67E5">
            <w:pPr>
              <w:pStyle w:val="ListParagraph"/>
              <w:numPr>
                <w:ilvl w:val="0"/>
                <w:numId w:val="21"/>
              </w:numPr>
              <w:tabs>
                <w:tab w:val="left" w:pos="720"/>
              </w:tabs>
              <w:suppressAutoHyphens/>
              <w:spacing w:after="0" w:line="100" w:lineRule="atLeast"/>
              <w:contextualSpacing w:val="0"/>
              <w:rPr>
                <w:rFonts w:asciiTheme="minorHAnsi" w:eastAsia="Times New Roman" w:hAnsiTheme="minorHAnsi" w:cs="Arial"/>
                <w:b/>
                <w:bCs/>
                <w:i/>
                <w:color w:val="000000"/>
                <w:kern w:val="1"/>
                <w:sz w:val="20"/>
                <w:szCs w:val="20"/>
              </w:rPr>
            </w:pPr>
            <w:r w:rsidRPr="00D04EF3">
              <w:rPr>
                <w:rFonts w:asciiTheme="minorHAnsi" w:eastAsia="Times New Roman" w:hAnsiTheme="minorHAnsi" w:cs="Century Gothic"/>
                <w:b/>
                <w:sz w:val="20"/>
                <w:szCs w:val="20"/>
              </w:rPr>
              <w:t xml:space="preserve">Duration: </w:t>
            </w:r>
            <w:r w:rsidR="00BD67E5" w:rsidRPr="00D04EF3">
              <w:rPr>
                <w:rFonts w:asciiTheme="minorHAnsi" w:eastAsia="Times New Roman" w:hAnsiTheme="minorHAnsi" w:cs="Century Gothic"/>
                <w:b/>
                <w:sz w:val="20"/>
                <w:szCs w:val="20"/>
              </w:rPr>
              <w:t>De</w:t>
            </w:r>
            <w:r w:rsidRPr="00D04EF3">
              <w:rPr>
                <w:rFonts w:asciiTheme="minorHAnsi" w:eastAsia="Times New Roman" w:hAnsiTheme="minorHAnsi" w:cs="Century Gothic"/>
                <w:b/>
                <w:sz w:val="20"/>
                <w:szCs w:val="20"/>
              </w:rPr>
              <w:t>c 2013 – Jun 2015</w:t>
            </w:r>
          </w:p>
          <w:p w14:paraId="5EA7697C" w14:textId="77777777" w:rsidR="00BD67E5" w:rsidRPr="00D04EF3" w:rsidRDefault="00BD67E5" w:rsidP="00BD67E5">
            <w:pPr>
              <w:pStyle w:val="ListParagraph"/>
              <w:numPr>
                <w:ilvl w:val="0"/>
                <w:numId w:val="21"/>
              </w:numPr>
              <w:tabs>
                <w:tab w:val="left" w:pos="720"/>
              </w:tabs>
              <w:spacing w:after="0" w:line="100" w:lineRule="atLeast"/>
              <w:contextualSpacing w:val="0"/>
              <w:rPr>
                <w:rFonts w:asciiTheme="minorHAnsi" w:hAnsiTheme="minorHAnsi" w:cs="Century Gothic"/>
                <w:b/>
                <w:bCs/>
                <w:i/>
                <w:sz w:val="20"/>
                <w:szCs w:val="20"/>
              </w:rPr>
            </w:pPr>
            <w:r w:rsidRPr="00D04EF3">
              <w:rPr>
                <w:rFonts w:asciiTheme="minorHAnsi" w:eastAsia="Times New Roman" w:hAnsiTheme="minorHAnsi" w:cs="Arial"/>
                <w:b/>
                <w:bCs/>
                <w:i/>
                <w:color w:val="000000"/>
                <w:kern w:val="1"/>
                <w:sz w:val="20"/>
                <w:szCs w:val="20"/>
              </w:rPr>
              <w:t>Designation: Associate Engineer</w:t>
            </w:r>
          </w:p>
          <w:p w14:paraId="5786AA23" w14:textId="77777777" w:rsidR="00BD67E5" w:rsidRPr="00D04EF3" w:rsidRDefault="00BD67E5" w:rsidP="00BD67E5">
            <w:pPr>
              <w:spacing w:line="360" w:lineRule="auto"/>
              <w:rPr>
                <w:rFonts w:cs="Century Gothic"/>
                <w:b/>
                <w:bCs/>
                <w:i/>
                <w:kern w:val="1"/>
                <w:sz w:val="20"/>
                <w:szCs w:val="20"/>
              </w:rPr>
            </w:pPr>
            <w:r w:rsidRPr="00D04EF3">
              <w:rPr>
                <w:rFonts w:cs="Century Gothic"/>
                <w:b/>
                <w:bCs/>
                <w:i/>
                <w:sz w:val="20"/>
                <w:szCs w:val="20"/>
              </w:rPr>
              <w:t>Description</w:t>
            </w:r>
            <w:r w:rsidRPr="00D04EF3">
              <w:rPr>
                <w:rFonts w:cs="Calibri"/>
                <w:b/>
                <w:bCs/>
                <w:color w:val="000000"/>
              </w:rPr>
              <w:t>:</w:t>
            </w:r>
          </w:p>
          <w:p w14:paraId="6439F6BA" w14:textId="77777777" w:rsidR="00BD67E5" w:rsidRPr="00D04EF3" w:rsidRDefault="00BD67E5" w:rsidP="00BD67E5">
            <w:pPr>
              <w:pStyle w:val="Standard"/>
              <w:spacing w:line="240" w:lineRule="auto"/>
              <w:rPr>
                <w:rFonts w:asciiTheme="minorHAnsi" w:hAnsiTheme="minorHAnsi" w:cs="Century Gothic"/>
                <w:sz w:val="20"/>
                <w:szCs w:val="20"/>
              </w:rPr>
            </w:pPr>
            <w:r w:rsidRPr="00D04EF3">
              <w:rPr>
                <w:rFonts w:asciiTheme="minorHAnsi" w:eastAsia="Times New Roman" w:hAnsiTheme="minorHAnsi" w:cs="Century Gothic"/>
                <w:b/>
                <w:bCs/>
                <w:i/>
                <w:color w:val="auto"/>
                <w:sz w:val="20"/>
                <w:szCs w:val="20"/>
              </w:rPr>
              <w:t>Multi Functional Printer is Konica Minolta, Inc</w:t>
            </w:r>
            <w:r w:rsidRPr="00D04EF3">
              <w:rPr>
                <w:rFonts w:asciiTheme="minorHAnsi" w:hAnsiTheme="minorHAnsi"/>
                <w:b/>
                <w:color w:val="252525"/>
                <w:shd w:val="clear" w:color="auto" w:fill="FFFFFF"/>
              </w:rPr>
              <w:t xml:space="preserve">. </w:t>
            </w:r>
            <w:r w:rsidRPr="00D04EF3">
              <w:rPr>
                <w:rStyle w:val="apple-converted-space"/>
                <w:rFonts w:asciiTheme="minorHAnsi" w:hAnsiTheme="minorHAnsi"/>
                <w:color w:val="252525"/>
                <w:shd w:val="clear" w:color="auto" w:fill="FFFFFF"/>
              </w:rPr>
              <w:t> </w:t>
            </w:r>
            <w:r w:rsidRPr="00D04EF3">
              <w:rPr>
                <w:rFonts w:asciiTheme="minorHAnsi" w:eastAsia="Times New Roman" w:hAnsiTheme="minorHAnsi" w:cs="Century Gothic"/>
                <w:color w:val="auto"/>
                <w:sz w:val="20"/>
                <w:szCs w:val="20"/>
              </w:rPr>
              <w:t>is a Japanese technology company manufactures business and industrial imaging products, including copiers, laser printers, multi-functional peripherals (MFPs) and digital print systems for the production printing market.</w:t>
            </w:r>
          </w:p>
          <w:p w14:paraId="1EBB1AA2" w14:textId="77777777" w:rsidR="00BD67E5" w:rsidRPr="00D04EF3" w:rsidRDefault="00BD67E5" w:rsidP="00BD67E5">
            <w:pPr>
              <w:ind w:left="228" w:firstLine="492"/>
              <w:rPr>
                <w:rFonts w:cs="Century Gothic"/>
                <w:sz w:val="20"/>
                <w:szCs w:val="20"/>
              </w:rPr>
            </w:pPr>
            <w:r w:rsidRPr="00D04EF3">
              <w:rPr>
                <w:rFonts w:cs="Century Gothic"/>
                <w:sz w:val="20"/>
                <w:szCs w:val="20"/>
              </w:rPr>
              <w:t>MFP (Multifunctional Printer) is an office machine which incorporates the functionality of multiple devices in one, to provide centralized document management/distribution/ production in a large-office setting. It has a touch screen Panel where various screens are displayed based on user input. The objective of this project was enlargement in the existing architecture of the Local UI of MFP. </w:t>
            </w:r>
          </w:p>
          <w:p w14:paraId="0AF98342" w14:textId="77777777" w:rsidR="00BD67E5" w:rsidRPr="00D04EF3" w:rsidRDefault="00BD67E5" w:rsidP="00BD67E5">
            <w:pPr>
              <w:pStyle w:val="ListParagraph"/>
              <w:numPr>
                <w:ilvl w:val="0"/>
                <w:numId w:val="19"/>
              </w:numPr>
              <w:spacing w:after="0" w:line="240" w:lineRule="auto"/>
              <w:contextualSpacing w:val="0"/>
              <w:rPr>
                <w:rFonts w:asciiTheme="minorHAnsi" w:hAnsiTheme="minorHAnsi" w:cs="Century Gothic"/>
                <w:sz w:val="20"/>
                <w:szCs w:val="20"/>
              </w:rPr>
            </w:pPr>
            <w:r w:rsidRPr="00D04EF3">
              <w:rPr>
                <w:rFonts w:asciiTheme="minorHAnsi" w:eastAsia="Times New Roman" w:hAnsiTheme="minorHAnsi" w:cs="Century Gothic"/>
                <w:sz w:val="20"/>
                <w:szCs w:val="20"/>
              </w:rPr>
              <w:t>UV: Purpose of this is to optimize the memory utilization in the current MFP and with less effort to add the new features and customize current architecture supporting features in Local UI of MFP, based on Client requests.</w:t>
            </w:r>
          </w:p>
          <w:p w14:paraId="212D3C9E" w14:textId="77777777" w:rsidR="00BD67E5" w:rsidRPr="00D04EF3" w:rsidRDefault="00BD67E5" w:rsidP="00BD67E5">
            <w:pPr>
              <w:numPr>
                <w:ilvl w:val="0"/>
                <w:numId w:val="19"/>
              </w:numPr>
              <w:suppressAutoHyphens/>
              <w:spacing w:after="0" w:line="240" w:lineRule="auto"/>
              <w:rPr>
                <w:rFonts w:cs="Century Gothic"/>
                <w:sz w:val="20"/>
                <w:szCs w:val="20"/>
              </w:rPr>
            </w:pPr>
            <w:r w:rsidRPr="00D04EF3">
              <w:rPr>
                <w:rFonts w:cs="Century Gothic"/>
                <w:sz w:val="20"/>
                <w:szCs w:val="20"/>
              </w:rPr>
              <w:t xml:space="preserve">Static code analysis: This project mainly aims to solve the issues generated by the </w:t>
            </w:r>
            <w:proofErr w:type="spellStart"/>
            <w:r w:rsidRPr="00D04EF3">
              <w:rPr>
                <w:rFonts w:cs="Century Gothic"/>
                <w:sz w:val="20"/>
                <w:szCs w:val="20"/>
              </w:rPr>
              <w:t>coverity</w:t>
            </w:r>
            <w:proofErr w:type="spellEnd"/>
            <w:r w:rsidRPr="00D04EF3">
              <w:rPr>
                <w:rFonts w:cs="Century Gothic"/>
                <w:sz w:val="20"/>
                <w:szCs w:val="20"/>
              </w:rPr>
              <w:t xml:space="preserve"> tool. Coverity static analysis checker tool detects various problems including memory leaks, buffer overruns, uninitialized variables, pointer memory allocation defects. We </w:t>
            </w:r>
            <w:proofErr w:type="spellStart"/>
            <w:r w:rsidRPr="00D04EF3">
              <w:rPr>
                <w:rFonts w:cs="Century Gothic"/>
                <w:sz w:val="20"/>
                <w:szCs w:val="20"/>
              </w:rPr>
              <w:t>analyze</w:t>
            </w:r>
            <w:proofErr w:type="spellEnd"/>
            <w:r w:rsidRPr="00D04EF3">
              <w:rPr>
                <w:rFonts w:cs="Century Gothic"/>
                <w:sz w:val="20"/>
                <w:szCs w:val="20"/>
              </w:rPr>
              <w:t xml:space="preserve"> the detected error and fix if required and optimize the code.</w:t>
            </w:r>
          </w:p>
          <w:p w14:paraId="5F7B315E" w14:textId="77777777" w:rsidR="00BD67E5" w:rsidRPr="00D04EF3" w:rsidRDefault="00BD67E5" w:rsidP="00BD67E5">
            <w:pPr>
              <w:ind w:left="1050"/>
              <w:rPr>
                <w:rFonts w:cs="Century Gothic"/>
                <w:sz w:val="20"/>
                <w:szCs w:val="20"/>
              </w:rPr>
            </w:pPr>
          </w:p>
          <w:p w14:paraId="1421D74A" w14:textId="77777777" w:rsidR="00BD67E5" w:rsidRPr="00D04EF3" w:rsidRDefault="00BD67E5" w:rsidP="00D04EF3">
            <w:pPr>
              <w:pStyle w:val="ListParagraph"/>
              <w:numPr>
                <w:ilvl w:val="0"/>
                <w:numId w:val="26"/>
              </w:numPr>
              <w:tabs>
                <w:tab w:val="left" w:pos="720"/>
              </w:tabs>
              <w:suppressAutoHyphens/>
              <w:spacing w:after="0" w:line="100" w:lineRule="atLeast"/>
              <w:contextualSpacing w:val="0"/>
              <w:rPr>
                <w:rFonts w:asciiTheme="minorHAnsi" w:eastAsia="Times New Roman" w:hAnsiTheme="minorHAnsi" w:cs="Century Gothic"/>
                <w:b/>
                <w:sz w:val="20"/>
                <w:szCs w:val="20"/>
              </w:rPr>
            </w:pPr>
            <w:r w:rsidRPr="00D04EF3">
              <w:rPr>
                <w:rFonts w:asciiTheme="minorHAnsi" w:eastAsia="Times New Roman" w:hAnsiTheme="minorHAnsi" w:cs="Century Gothic"/>
                <w:b/>
                <w:sz w:val="20"/>
                <w:szCs w:val="20"/>
              </w:rPr>
              <w:t>Client</w:t>
            </w:r>
            <w:r w:rsidRPr="00D04EF3">
              <w:rPr>
                <w:rFonts w:asciiTheme="minorHAnsi" w:eastAsia="Times New Roman" w:hAnsiTheme="minorHAnsi" w:cs="Century Gothic"/>
                <w:b/>
                <w:sz w:val="20"/>
                <w:szCs w:val="20"/>
              </w:rPr>
              <w:tab/>
            </w:r>
            <w:r w:rsidRPr="00D04EF3">
              <w:rPr>
                <w:rFonts w:asciiTheme="minorHAnsi" w:eastAsia="Times New Roman" w:hAnsiTheme="minorHAnsi" w:cs="Century Gothic"/>
                <w:b/>
                <w:sz w:val="20"/>
                <w:szCs w:val="20"/>
              </w:rPr>
              <w:tab/>
              <w:t>: Konica Minolta –A leading Japanese Business Technology Manufacturer.</w:t>
            </w:r>
          </w:p>
          <w:p w14:paraId="714CFA30" w14:textId="77777777" w:rsidR="00BD67E5" w:rsidRPr="00D04EF3" w:rsidRDefault="00BD67E5" w:rsidP="00D04EF3">
            <w:pPr>
              <w:pStyle w:val="ListParagraph"/>
              <w:numPr>
                <w:ilvl w:val="0"/>
                <w:numId w:val="26"/>
              </w:numPr>
              <w:tabs>
                <w:tab w:val="left" w:pos="720"/>
              </w:tabs>
              <w:suppressAutoHyphens/>
              <w:spacing w:after="0" w:line="100" w:lineRule="atLeast"/>
              <w:contextualSpacing w:val="0"/>
              <w:rPr>
                <w:rFonts w:asciiTheme="minorHAnsi" w:eastAsia="Times New Roman" w:hAnsiTheme="minorHAnsi" w:cs="Century Gothic"/>
                <w:b/>
                <w:sz w:val="20"/>
                <w:szCs w:val="20"/>
              </w:rPr>
            </w:pPr>
            <w:r w:rsidRPr="00D04EF3">
              <w:rPr>
                <w:rFonts w:asciiTheme="minorHAnsi" w:eastAsia="Times New Roman" w:hAnsiTheme="minorHAnsi" w:cs="Century Gothic"/>
                <w:b/>
                <w:sz w:val="20"/>
                <w:szCs w:val="20"/>
              </w:rPr>
              <w:t>Environment</w:t>
            </w:r>
            <w:r w:rsidRPr="00D04EF3">
              <w:rPr>
                <w:rFonts w:asciiTheme="minorHAnsi" w:eastAsia="Times New Roman" w:hAnsiTheme="minorHAnsi" w:cs="Century Gothic"/>
                <w:b/>
                <w:sz w:val="20"/>
                <w:szCs w:val="20"/>
              </w:rPr>
              <w:tab/>
              <w:t>: Fedora (Linux</w:t>
            </w:r>
            <w:proofErr w:type="gramStart"/>
            <w:r w:rsidRPr="00D04EF3">
              <w:rPr>
                <w:rFonts w:asciiTheme="minorHAnsi" w:eastAsia="Times New Roman" w:hAnsiTheme="minorHAnsi" w:cs="Century Gothic"/>
                <w:b/>
                <w:sz w:val="20"/>
                <w:szCs w:val="20"/>
              </w:rPr>
              <w:t>) ,</w:t>
            </w:r>
            <w:proofErr w:type="gramEnd"/>
            <w:r w:rsidRPr="00D04EF3">
              <w:rPr>
                <w:rFonts w:asciiTheme="minorHAnsi" w:eastAsia="Times New Roman" w:hAnsiTheme="minorHAnsi" w:cs="Century Gothic"/>
                <w:b/>
                <w:sz w:val="20"/>
                <w:szCs w:val="20"/>
              </w:rPr>
              <w:t xml:space="preserve"> Virtual Box.</w:t>
            </w:r>
          </w:p>
          <w:p w14:paraId="3126E824" w14:textId="77777777" w:rsidR="00BD67E5" w:rsidRPr="00D04EF3" w:rsidRDefault="00BD67E5" w:rsidP="00D04EF3">
            <w:pPr>
              <w:pStyle w:val="ListParagraph"/>
              <w:numPr>
                <w:ilvl w:val="0"/>
                <w:numId w:val="26"/>
              </w:numPr>
              <w:tabs>
                <w:tab w:val="left" w:pos="720"/>
              </w:tabs>
              <w:suppressAutoHyphens/>
              <w:spacing w:after="0" w:line="100" w:lineRule="atLeast"/>
              <w:contextualSpacing w:val="0"/>
              <w:rPr>
                <w:rFonts w:asciiTheme="minorHAnsi" w:eastAsia="Times New Roman" w:hAnsiTheme="minorHAnsi" w:cs="Century Gothic"/>
                <w:b/>
                <w:sz w:val="20"/>
                <w:szCs w:val="20"/>
              </w:rPr>
            </w:pPr>
            <w:r w:rsidRPr="00D04EF3">
              <w:rPr>
                <w:rFonts w:asciiTheme="minorHAnsi" w:eastAsia="Times New Roman" w:hAnsiTheme="minorHAnsi" w:cs="Century Gothic"/>
                <w:b/>
                <w:sz w:val="20"/>
                <w:szCs w:val="20"/>
              </w:rPr>
              <w:t>Duration</w:t>
            </w:r>
            <w:r w:rsidRPr="00D04EF3">
              <w:rPr>
                <w:rFonts w:asciiTheme="minorHAnsi" w:eastAsia="Times New Roman" w:hAnsiTheme="minorHAnsi" w:cs="Century Gothic"/>
                <w:b/>
                <w:sz w:val="20"/>
                <w:szCs w:val="20"/>
              </w:rPr>
              <w:tab/>
              <w:t>: 1 year 6 months</w:t>
            </w:r>
          </w:p>
          <w:p w14:paraId="3CA48BB7" w14:textId="77777777" w:rsidR="00BD67E5" w:rsidRPr="00D04EF3" w:rsidRDefault="00BD67E5" w:rsidP="00D04EF3">
            <w:pPr>
              <w:pStyle w:val="ListParagraph"/>
              <w:numPr>
                <w:ilvl w:val="0"/>
                <w:numId w:val="26"/>
              </w:numPr>
              <w:tabs>
                <w:tab w:val="left" w:pos="720"/>
              </w:tabs>
              <w:suppressAutoHyphens/>
              <w:spacing w:after="0" w:line="100" w:lineRule="atLeast"/>
              <w:contextualSpacing w:val="0"/>
              <w:rPr>
                <w:rFonts w:asciiTheme="minorHAnsi" w:eastAsia="Times New Roman" w:hAnsiTheme="minorHAnsi" w:cs="Century Gothic"/>
                <w:b/>
                <w:sz w:val="20"/>
                <w:szCs w:val="20"/>
              </w:rPr>
            </w:pPr>
            <w:r w:rsidRPr="00D04EF3">
              <w:rPr>
                <w:rFonts w:asciiTheme="minorHAnsi" w:eastAsia="Times New Roman" w:hAnsiTheme="minorHAnsi" w:cs="Century Gothic"/>
                <w:b/>
                <w:sz w:val="20"/>
                <w:szCs w:val="20"/>
              </w:rPr>
              <w:t>Team size</w:t>
            </w:r>
            <w:r w:rsidRPr="00D04EF3">
              <w:rPr>
                <w:rFonts w:asciiTheme="minorHAnsi" w:eastAsia="Times New Roman" w:hAnsiTheme="minorHAnsi" w:cs="Century Gothic"/>
                <w:b/>
                <w:sz w:val="20"/>
                <w:szCs w:val="20"/>
              </w:rPr>
              <w:tab/>
              <w:t>: 20</w:t>
            </w:r>
          </w:p>
          <w:p w14:paraId="0F90AEC5" w14:textId="77777777" w:rsidR="00BD67E5" w:rsidRPr="00D04EF3" w:rsidRDefault="00BD67E5" w:rsidP="00BD67E5">
            <w:pPr>
              <w:ind w:left="1050"/>
              <w:rPr>
                <w:rFonts w:cs="Century Gothic"/>
                <w:sz w:val="20"/>
                <w:szCs w:val="20"/>
              </w:rPr>
            </w:pPr>
          </w:p>
          <w:p w14:paraId="3C8D7363" w14:textId="77777777" w:rsidR="00BD67E5" w:rsidRPr="00D04EF3" w:rsidRDefault="00BD67E5" w:rsidP="00BD67E5">
            <w:pPr>
              <w:rPr>
                <w:rFonts w:cs="Calibri"/>
                <w:bCs/>
                <w:color w:val="000000"/>
              </w:rPr>
            </w:pPr>
            <w:r w:rsidRPr="00D04EF3">
              <w:rPr>
                <w:rFonts w:cs="Century Gothic"/>
                <w:b/>
                <w:i/>
                <w:sz w:val="20"/>
                <w:szCs w:val="20"/>
              </w:rPr>
              <w:t>Roles and Responsibilities:</w:t>
            </w:r>
          </w:p>
          <w:p w14:paraId="5804D92B" w14:textId="77777777" w:rsidR="00BD67E5" w:rsidRPr="00D04EF3" w:rsidRDefault="00BD67E5" w:rsidP="00BD67E5">
            <w:pPr>
              <w:numPr>
                <w:ilvl w:val="0"/>
                <w:numId w:val="21"/>
              </w:numPr>
              <w:tabs>
                <w:tab w:val="left" w:pos="0"/>
              </w:tabs>
              <w:suppressAutoHyphens/>
              <w:spacing w:after="0"/>
              <w:rPr>
                <w:rFonts w:cs="Century Gothic"/>
                <w:sz w:val="20"/>
                <w:szCs w:val="20"/>
              </w:rPr>
            </w:pPr>
            <w:r w:rsidRPr="00D04EF3">
              <w:rPr>
                <w:rFonts w:cs="Century Gothic"/>
                <w:sz w:val="20"/>
                <w:szCs w:val="20"/>
              </w:rPr>
              <w:t xml:space="preserve">Development of Screen Specifications in HTML and XML formats using </w:t>
            </w:r>
            <w:r w:rsidRPr="00D04EF3">
              <w:rPr>
                <w:rFonts w:cs="Century Gothic"/>
                <w:b/>
                <w:sz w:val="20"/>
                <w:szCs w:val="20"/>
              </w:rPr>
              <w:t xml:space="preserve">IBM Homepage Builder, Konica Minolta Panel Designer and PDSS Maker </w:t>
            </w:r>
            <w:r w:rsidRPr="00D04EF3">
              <w:rPr>
                <w:rFonts w:cs="Century Gothic"/>
                <w:sz w:val="20"/>
                <w:szCs w:val="20"/>
              </w:rPr>
              <w:t>tools.</w:t>
            </w:r>
          </w:p>
          <w:p w14:paraId="4D0C2A93" w14:textId="440A24E3" w:rsidR="00BD67E5" w:rsidRPr="00D04EF3" w:rsidRDefault="00BD67E5" w:rsidP="00BD67E5">
            <w:pPr>
              <w:numPr>
                <w:ilvl w:val="0"/>
                <w:numId w:val="21"/>
              </w:numPr>
              <w:tabs>
                <w:tab w:val="left" w:pos="0"/>
              </w:tabs>
              <w:suppressAutoHyphens/>
              <w:spacing w:after="0"/>
              <w:rPr>
                <w:rFonts w:cs="Century Gothic"/>
                <w:sz w:val="20"/>
                <w:szCs w:val="20"/>
              </w:rPr>
            </w:pPr>
            <w:r w:rsidRPr="00D04EF3">
              <w:rPr>
                <w:rFonts w:cs="Century Gothic"/>
                <w:sz w:val="20"/>
                <w:szCs w:val="20"/>
              </w:rPr>
              <w:t>De</w:t>
            </w:r>
            <w:r w:rsidR="00057A13">
              <w:rPr>
                <w:rFonts w:cs="Century Gothic"/>
                <w:sz w:val="20"/>
                <w:szCs w:val="20"/>
              </w:rPr>
              <w:t xml:space="preserve">sign and development by </w:t>
            </w:r>
            <w:r w:rsidRPr="00D04EF3">
              <w:rPr>
                <w:rFonts w:cs="Century Gothic"/>
                <w:sz w:val="20"/>
                <w:szCs w:val="20"/>
              </w:rPr>
              <w:t xml:space="preserve">using </w:t>
            </w:r>
            <w:r w:rsidRPr="00D04EF3">
              <w:rPr>
                <w:rFonts w:cs="Century Gothic"/>
                <w:b/>
                <w:sz w:val="20"/>
                <w:szCs w:val="20"/>
              </w:rPr>
              <w:t>C++</w:t>
            </w:r>
            <w:r w:rsidRPr="00D04EF3">
              <w:rPr>
                <w:rFonts w:cs="Century Gothic"/>
                <w:sz w:val="20"/>
                <w:szCs w:val="20"/>
              </w:rPr>
              <w:t xml:space="preserve"> on both Linux and windows.</w:t>
            </w:r>
          </w:p>
          <w:p w14:paraId="66CA2F14" w14:textId="77777777" w:rsidR="00BD67E5" w:rsidRPr="00D04EF3" w:rsidRDefault="00BD67E5" w:rsidP="00BD67E5">
            <w:pPr>
              <w:numPr>
                <w:ilvl w:val="0"/>
                <w:numId w:val="21"/>
              </w:numPr>
              <w:tabs>
                <w:tab w:val="left" w:pos="0"/>
              </w:tabs>
              <w:suppressAutoHyphens/>
              <w:spacing w:after="0"/>
              <w:rPr>
                <w:rFonts w:cs="Century Gothic"/>
                <w:sz w:val="20"/>
                <w:szCs w:val="20"/>
              </w:rPr>
            </w:pPr>
            <w:r w:rsidRPr="00D04EF3">
              <w:rPr>
                <w:rFonts w:cs="Century Gothic"/>
                <w:sz w:val="20"/>
                <w:szCs w:val="20"/>
              </w:rPr>
              <w:t xml:space="preserve">Creating </w:t>
            </w:r>
            <w:r w:rsidRPr="00D04EF3">
              <w:rPr>
                <w:rFonts w:cs="Century Gothic"/>
                <w:b/>
                <w:sz w:val="20"/>
                <w:szCs w:val="20"/>
              </w:rPr>
              <w:t>Functional Specifications, Screen Designing and development</w:t>
            </w:r>
            <w:r w:rsidRPr="00D04EF3">
              <w:rPr>
                <w:rFonts w:cs="Century Gothic"/>
                <w:sz w:val="20"/>
                <w:szCs w:val="20"/>
              </w:rPr>
              <w:t>.</w:t>
            </w:r>
          </w:p>
          <w:p w14:paraId="757CFEC2" w14:textId="77777777" w:rsidR="00BD67E5" w:rsidRPr="00D04EF3" w:rsidRDefault="00BD67E5" w:rsidP="00BD67E5">
            <w:pPr>
              <w:numPr>
                <w:ilvl w:val="0"/>
                <w:numId w:val="21"/>
              </w:numPr>
              <w:tabs>
                <w:tab w:val="left" w:pos="0"/>
              </w:tabs>
              <w:suppressAutoHyphens/>
              <w:spacing w:after="0"/>
              <w:rPr>
                <w:rFonts w:cs="Century Gothic"/>
                <w:sz w:val="20"/>
                <w:szCs w:val="20"/>
              </w:rPr>
            </w:pPr>
            <w:r w:rsidRPr="00D04EF3">
              <w:rPr>
                <w:rFonts w:cs="Century Gothic"/>
                <w:sz w:val="20"/>
                <w:szCs w:val="20"/>
              </w:rPr>
              <w:t>Debugging the application using GDB on Linux.</w:t>
            </w:r>
          </w:p>
          <w:p w14:paraId="57465947" w14:textId="77777777" w:rsidR="00BD67E5" w:rsidRPr="00D04EF3" w:rsidRDefault="00BD67E5" w:rsidP="00BD67E5">
            <w:pPr>
              <w:numPr>
                <w:ilvl w:val="0"/>
                <w:numId w:val="21"/>
              </w:numPr>
              <w:tabs>
                <w:tab w:val="left" w:pos="0"/>
              </w:tabs>
              <w:suppressAutoHyphens/>
              <w:spacing w:after="0"/>
              <w:rPr>
                <w:rFonts w:cs="Century Gothic"/>
                <w:sz w:val="20"/>
                <w:szCs w:val="20"/>
              </w:rPr>
            </w:pPr>
            <w:r w:rsidRPr="00D04EF3">
              <w:rPr>
                <w:rFonts w:cs="Century Gothic"/>
                <w:sz w:val="20"/>
                <w:szCs w:val="20"/>
              </w:rPr>
              <w:t>ROM creation for the printing device.</w:t>
            </w:r>
          </w:p>
          <w:p w14:paraId="40DBDBEC" w14:textId="77777777" w:rsidR="00BD67E5" w:rsidRPr="00D04EF3" w:rsidRDefault="00BD67E5" w:rsidP="00BD67E5">
            <w:pPr>
              <w:numPr>
                <w:ilvl w:val="0"/>
                <w:numId w:val="21"/>
              </w:numPr>
              <w:tabs>
                <w:tab w:val="left" w:pos="0"/>
              </w:tabs>
              <w:suppressAutoHyphens/>
              <w:spacing w:after="0"/>
              <w:rPr>
                <w:rFonts w:cs="Century Gothic"/>
                <w:b/>
                <w:sz w:val="20"/>
                <w:szCs w:val="20"/>
              </w:rPr>
            </w:pPr>
            <w:r w:rsidRPr="00D04EF3">
              <w:rPr>
                <w:rFonts w:cs="Century Gothic"/>
                <w:sz w:val="20"/>
                <w:szCs w:val="20"/>
              </w:rPr>
              <w:t>Screen and code Unit Test case creation and execution.</w:t>
            </w:r>
          </w:p>
          <w:p w14:paraId="4D90D27D" w14:textId="77777777" w:rsidR="00BD67E5" w:rsidRPr="00D04EF3" w:rsidRDefault="00BD67E5" w:rsidP="00BD67E5">
            <w:pPr>
              <w:numPr>
                <w:ilvl w:val="0"/>
                <w:numId w:val="21"/>
              </w:numPr>
              <w:tabs>
                <w:tab w:val="left" w:pos="0"/>
              </w:tabs>
              <w:suppressAutoHyphens/>
              <w:spacing w:after="0"/>
              <w:rPr>
                <w:rFonts w:cs="Century Gothic"/>
                <w:sz w:val="20"/>
                <w:szCs w:val="20"/>
              </w:rPr>
            </w:pPr>
            <w:r w:rsidRPr="00D04EF3">
              <w:rPr>
                <w:rFonts w:cs="Century Gothic"/>
                <w:b/>
                <w:sz w:val="20"/>
                <w:szCs w:val="20"/>
              </w:rPr>
              <w:t>Bug Fix activities</w:t>
            </w:r>
            <w:r w:rsidRPr="00D04EF3">
              <w:rPr>
                <w:rFonts w:cs="Century Gothic"/>
                <w:sz w:val="20"/>
                <w:szCs w:val="20"/>
              </w:rPr>
              <w:t xml:space="preserve"> based on the defects occurred in the enhancements.</w:t>
            </w:r>
          </w:p>
          <w:p w14:paraId="47E7D283" w14:textId="77777777" w:rsidR="00BD67E5" w:rsidRPr="00D04EF3" w:rsidRDefault="00BD67E5" w:rsidP="00BD67E5">
            <w:pPr>
              <w:numPr>
                <w:ilvl w:val="0"/>
                <w:numId w:val="21"/>
              </w:numPr>
              <w:tabs>
                <w:tab w:val="left" w:pos="0"/>
              </w:tabs>
              <w:suppressAutoHyphens/>
              <w:spacing w:after="0"/>
              <w:rPr>
                <w:rFonts w:cs="Century Gothic"/>
                <w:sz w:val="20"/>
                <w:szCs w:val="20"/>
              </w:rPr>
            </w:pPr>
            <w:r w:rsidRPr="00D04EF3">
              <w:rPr>
                <w:rFonts w:cs="Century Gothic"/>
                <w:sz w:val="20"/>
                <w:szCs w:val="20"/>
              </w:rPr>
              <w:t>Involved in</w:t>
            </w:r>
            <w:r w:rsidRPr="00D04EF3">
              <w:rPr>
                <w:rFonts w:cs="Century Gothic"/>
                <w:b/>
                <w:sz w:val="20"/>
                <w:szCs w:val="20"/>
              </w:rPr>
              <w:t xml:space="preserve"> Unit, Component, Regression test case</w:t>
            </w:r>
            <w:r w:rsidRPr="00D04EF3">
              <w:rPr>
                <w:rFonts w:cs="Century Gothic"/>
                <w:sz w:val="20"/>
                <w:szCs w:val="20"/>
              </w:rPr>
              <w:t xml:space="preserve"> </w:t>
            </w:r>
            <w:r w:rsidRPr="00D04EF3">
              <w:rPr>
                <w:rFonts w:cs="Century Gothic"/>
                <w:b/>
                <w:sz w:val="20"/>
                <w:szCs w:val="20"/>
              </w:rPr>
              <w:t xml:space="preserve">creation </w:t>
            </w:r>
            <w:r w:rsidRPr="00D04EF3">
              <w:rPr>
                <w:rFonts w:cs="Century Gothic"/>
                <w:sz w:val="20"/>
                <w:szCs w:val="20"/>
              </w:rPr>
              <w:t xml:space="preserve">and </w:t>
            </w:r>
            <w:r w:rsidRPr="00D04EF3">
              <w:rPr>
                <w:rFonts w:cs="Century Gothic"/>
                <w:b/>
                <w:sz w:val="20"/>
                <w:szCs w:val="20"/>
              </w:rPr>
              <w:t>defect fixing</w:t>
            </w:r>
            <w:r w:rsidRPr="00D04EF3">
              <w:rPr>
                <w:rFonts w:cs="Century Gothic"/>
                <w:sz w:val="20"/>
                <w:szCs w:val="20"/>
              </w:rPr>
              <w:t xml:space="preserve"> also.</w:t>
            </w:r>
          </w:p>
          <w:p w14:paraId="396147CB" w14:textId="77777777" w:rsidR="0039557B" w:rsidRDefault="0039557B" w:rsidP="00BD67E5">
            <w:pPr>
              <w:pStyle w:val="Standard"/>
              <w:spacing w:line="240" w:lineRule="auto"/>
              <w:rPr>
                <w:rFonts w:asciiTheme="minorHAnsi" w:eastAsia="Times New Roman" w:hAnsiTheme="minorHAnsi" w:cs="Century Gothic"/>
                <w:b/>
                <w:bCs/>
                <w:i/>
                <w:color w:val="auto"/>
                <w:sz w:val="20"/>
                <w:szCs w:val="20"/>
              </w:rPr>
            </w:pPr>
          </w:p>
          <w:p w14:paraId="10B2C4B7" w14:textId="77777777" w:rsidR="00BD67E5" w:rsidRPr="00D04EF3" w:rsidRDefault="00BD67E5" w:rsidP="00BD67E5">
            <w:pPr>
              <w:pStyle w:val="Standard"/>
              <w:spacing w:line="240" w:lineRule="auto"/>
              <w:rPr>
                <w:rFonts w:asciiTheme="minorHAnsi" w:eastAsia="Times New Roman" w:hAnsiTheme="minorHAnsi" w:cs="Century Gothic"/>
                <w:b/>
                <w:color w:val="auto"/>
                <w:sz w:val="20"/>
                <w:szCs w:val="20"/>
              </w:rPr>
            </w:pPr>
            <w:r w:rsidRPr="00D04EF3">
              <w:rPr>
                <w:rFonts w:asciiTheme="minorHAnsi" w:eastAsia="Times New Roman" w:hAnsiTheme="minorHAnsi" w:cs="Century Gothic"/>
                <w:b/>
                <w:bCs/>
                <w:i/>
                <w:color w:val="auto"/>
                <w:sz w:val="20"/>
                <w:szCs w:val="20"/>
              </w:rPr>
              <w:t xml:space="preserve">PROJECT # 3: Event Controller </w:t>
            </w:r>
          </w:p>
          <w:p w14:paraId="35315561" w14:textId="77777777" w:rsidR="00BD67E5" w:rsidRPr="00D04EF3" w:rsidRDefault="00BD67E5" w:rsidP="00BD67E5">
            <w:pPr>
              <w:pStyle w:val="ListParagraph"/>
              <w:numPr>
                <w:ilvl w:val="0"/>
                <w:numId w:val="24"/>
              </w:numPr>
              <w:tabs>
                <w:tab w:val="left" w:pos="720"/>
              </w:tabs>
              <w:suppressAutoHyphens/>
              <w:spacing w:after="0" w:line="100" w:lineRule="atLeast"/>
              <w:contextualSpacing w:val="0"/>
              <w:rPr>
                <w:rFonts w:asciiTheme="minorHAnsi" w:eastAsia="Times New Roman" w:hAnsiTheme="minorHAnsi" w:cs="Century Gothic"/>
                <w:b/>
                <w:sz w:val="20"/>
                <w:szCs w:val="20"/>
              </w:rPr>
            </w:pPr>
            <w:r w:rsidRPr="00D04EF3">
              <w:rPr>
                <w:rFonts w:asciiTheme="minorHAnsi" w:eastAsia="Times New Roman" w:hAnsiTheme="minorHAnsi" w:cs="Century Gothic"/>
                <w:b/>
                <w:sz w:val="20"/>
                <w:szCs w:val="20"/>
              </w:rPr>
              <w:t xml:space="preserve">Organization: India Domain Web Services </w:t>
            </w:r>
            <w:proofErr w:type="spellStart"/>
            <w:r w:rsidRPr="00D04EF3">
              <w:rPr>
                <w:rFonts w:asciiTheme="minorHAnsi" w:eastAsia="Times New Roman" w:hAnsiTheme="minorHAnsi" w:cs="Century Gothic"/>
                <w:b/>
                <w:sz w:val="20"/>
                <w:szCs w:val="20"/>
              </w:rPr>
              <w:t>Pvt.</w:t>
            </w:r>
            <w:proofErr w:type="spellEnd"/>
            <w:r w:rsidRPr="00D04EF3">
              <w:rPr>
                <w:rFonts w:asciiTheme="minorHAnsi" w:eastAsia="Times New Roman" w:hAnsiTheme="minorHAnsi" w:cs="Century Gothic"/>
                <w:b/>
                <w:sz w:val="20"/>
                <w:szCs w:val="20"/>
              </w:rPr>
              <w:t xml:space="preserve"> Ltd,</w:t>
            </w:r>
          </w:p>
          <w:p w14:paraId="40A54D38" w14:textId="232124D1" w:rsidR="00BD67E5" w:rsidRPr="00D04EF3" w:rsidRDefault="00D04EF3" w:rsidP="00BD67E5">
            <w:pPr>
              <w:pStyle w:val="ListParagraph"/>
              <w:numPr>
                <w:ilvl w:val="0"/>
                <w:numId w:val="24"/>
              </w:numPr>
              <w:tabs>
                <w:tab w:val="left" w:pos="720"/>
              </w:tabs>
              <w:suppressAutoHyphens/>
              <w:spacing w:after="0" w:line="100" w:lineRule="atLeast"/>
              <w:contextualSpacing w:val="0"/>
              <w:rPr>
                <w:rFonts w:asciiTheme="minorHAnsi" w:eastAsia="Times New Roman" w:hAnsiTheme="minorHAnsi" w:cs="Century Gothic"/>
                <w:b/>
                <w:sz w:val="20"/>
                <w:szCs w:val="20"/>
              </w:rPr>
            </w:pPr>
            <w:r w:rsidRPr="00D04EF3">
              <w:rPr>
                <w:rFonts w:asciiTheme="minorHAnsi" w:eastAsia="Times New Roman" w:hAnsiTheme="minorHAnsi" w:cs="Century Gothic"/>
                <w:b/>
                <w:sz w:val="20"/>
                <w:szCs w:val="20"/>
              </w:rPr>
              <w:t xml:space="preserve">Duration: May 2012– </w:t>
            </w:r>
            <w:r w:rsidR="00BD67E5" w:rsidRPr="00D04EF3">
              <w:rPr>
                <w:rFonts w:asciiTheme="minorHAnsi" w:eastAsia="Times New Roman" w:hAnsiTheme="minorHAnsi" w:cs="Century Gothic"/>
                <w:b/>
                <w:sz w:val="20"/>
                <w:szCs w:val="20"/>
              </w:rPr>
              <w:t>Dec 2013.</w:t>
            </w:r>
          </w:p>
          <w:p w14:paraId="20903529" w14:textId="77777777" w:rsidR="00BD67E5" w:rsidRPr="00D04EF3" w:rsidRDefault="00BD67E5" w:rsidP="00BD67E5">
            <w:pPr>
              <w:pStyle w:val="ListParagraph"/>
              <w:numPr>
                <w:ilvl w:val="0"/>
                <w:numId w:val="24"/>
              </w:numPr>
              <w:tabs>
                <w:tab w:val="left" w:pos="720"/>
              </w:tabs>
              <w:suppressAutoHyphens/>
              <w:spacing w:after="0" w:line="100" w:lineRule="atLeast"/>
              <w:contextualSpacing w:val="0"/>
              <w:rPr>
                <w:rFonts w:asciiTheme="minorHAnsi" w:eastAsia="Times New Roman" w:hAnsiTheme="minorHAnsi" w:cs="Century Gothic"/>
                <w:b/>
                <w:sz w:val="20"/>
                <w:szCs w:val="20"/>
              </w:rPr>
            </w:pPr>
            <w:r w:rsidRPr="00D04EF3">
              <w:rPr>
                <w:rFonts w:asciiTheme="minorHAnsi" w:eastAsia="Times New Roman" w:hAnsiTheme="minorHAnsi" w:cs="Century Gothic"/>
                <w:b/>
                <w:sz w:val="20"/>
                <w:szCs w:val="20"/>
              </w:rPr>
              <w:t>Designation: Software Engineer.</w:t>
            </w:r>
          </w:p>
          <w:p w14:paraId="57543B3D" w14:textId="77777777" w:rsidR="00BD67E5" w:rsidRPr="00D04EF3" w:rsidRDefault="00BD67E5" w:rsidP="00BD67E5">
            <w:pPr>
              <w:pStyle w:val="ListParagraph"/>
              <w:spacing w:after="0" w:line="100" w:lineRule="atLeast"/>
              <w:rPr>
                <w:rFonts w:asciiTheme="minorHAnsi" w:eastAsia="Times New Roman" w:hAnsiTheme="minorHAnsi" w:cs="Century Gothic"/>
                <w:b/>
                <w:sz w:val="20"/>
                <w:szCs w:val="20"/>
              </w:rPr>
            </w:pPr>
          </w:p>
          <w:p w14:paraId="557168BA" w14:textId="77777777" w:rsidR="00BD67E5" w:rsidRPr="00D04EF3" w:rsidRDefault="00BD67E5" w:rsidP="00BD67E5">
            <w:pPr>
              <w:spacing w:line="360" w:lineRule="auto"/>
              <w:rPr>
                <w:rFonts w:cs="Century Gothic"/>
                <w:b/>
                <w:bCs/>
                <w:i/>
                <w:sz w:val="20"/>
                <w:szCs w:val="20"/>
              </w:rPr>
            </w:pPr>
            <w:r w:rsidRPr="00D04EF3">
              <w:rPr>
                <w:rFonts w:cs="Century Gothic"/>
                <w:b/>
                <w:bCs/>
                <w:i/>
                <w:sz w:val="20"/>
                <w:szCs w:val="20"/>
              </w:rPr>
              <w:t>Project Description</w:t>
            </w:r>
            <w:r w:rsidRPr="00D04EF3">
              <w:rPr>
                <w:rFonts w:cs="Calibri"/>
                <w:b/>
                <w:bCs/>
                <w:color w:val="000000"/>
              </w:rPr>
              <w:t>:</w:t>
            </w:r>
          </w:p>
          <w:p w14:paraId="7ACB920A" w14:textId="77777777" w:rsidR="00BD67E5" w:rsidRPr="00D04EF3" w:rsidRDefault="00BD67E5" w:rsidP="00BD67E5">
            <w:pPr>
              <w:rPr>
                <w:rFonts w:cs="Century Gothic"/>
                <w:b/>
                <w:bCs/>
                <w:i/>
                <w:sz w:val="20"/>
                <w:szCs w:val="20"/>
              </w:rPr>
            </w:pPr>
            <w:r w:rsidRPr="00D04EF3">
              <w:rPr>
                <w:rFonts w:cs="Century Gothic"/>
                <w:b/>
                <w:bCs/>
                <w:i/>
                <w:sz w:val="20"/>
                <w:szCs w:val="20"/>
              </w:rPr>
              <w:t>Event Controller</w:t>
            </w:r>
            <w:r w:rsidRPr="00D04EF3">
              <w:rPr>
                <w:rFonts w:cs="Century Gothic"/>
                <w:sz w:val="20"/>
                <w:szCs w:val="20"/>
              </w:rPr>
              <w:t xml:space="preserve"> is a communication and layer serving ESS (Event Support Systems) and communicating to a wide variety of Network Elements. Network elements can be considered like sub system of modem. Network element is layer component where the communication between the various subcomponent. </w:t>
            </w:r>
          </w:p>
          <w:p w14:paraId="6EAE8E1A" w14:textId="77777777" w:rsidR="00BD67E5" w:rsidRPr="00D04EF3" w:rsidRDefault="00BD67E5" w:rsidP="00BD67E5">
            <w:pPr>
              <w:rPr>
                <w:rFonts w:cs="Century Gothic"/>
                <w:bCs/>
                <w:sz w:val="20"/>
                <w:szCs w:val="20"/>
              </w:rPr>
            </w:pPr>
            <w:r w:rsidRPr="00D04EF3">
              <w:rPr>
                <w:rFonts w:cs="Century Gothic"/>
                <w:b/>
                <w:bCs/>
                <w:i/>
                <w:sz w:val="20"/>
                <w:szCs w:val="20"/>
              </w:rPr>
              <w:t>Event Controller</w:t>
            </w:r>
            <w:r w:rsidRPr="00D04EF3">
              <w:rPr>
                <w:rFonts w:cs="Century Gothic"/>
                <w:sz w:val="20"/>
                <w:szCs w:val="20"/>
              </w:rPr>
              <w:t xml:space="preserve"> is </w:t>
            </w:r>
            <w:r w:rsidRPr="00D04EF3">
              <w:rPr>
                <w:rFonts w:cs="Century Gothic"/>
                <w:bCs/>
                <w:sz w:val="20"/>
                <w:szCs w:val="20"/>
              </w:rPr>
              <w:t xml:space="preserve">used for transferring event from one network to user via message queue mechanism and data will be notified via function </w:t>
            </w:r>
            <w:proofErr w:type="gramStart"/>
            <w:r w:rsidRPr="00D04EF3">
              <w:rPr>
                <w:rFonts w:cs="Century Gothic"/>
                <w:bCs/>
                <w:sz w:val="20"/>
                <w:szCs w:val="20"/>
              </w:rPr>
              <w:t>call .</w:t>
            </w:r>
            <w:proofErr w:type="gramEnd"/>
          </w:p>
          <w:p w14:paraId="2AF957BE" w14:textId="23AC00DB" w:rsidR="00BD67E5" w:rsidRPr="00D04EF3" w:rsidRDefault="00D04EF3" w:rsidP="00D04EF3">
            <w:pPr>
              <w:pStyle w:val="ListParagraph"/>
              <w:numPr>
                <w:ilvl w:val="0"/>
                <w:numId w:val="27"/>
              </w:numPr>
              <w:tabs>
                <w:tab w:val="left" w:pos="720"/>
              </w:tabs>
              <w:suppressAutoHyphens/>
              <w:spacing w:after="0" w:line="100" w:lineRule="atLeast"/>
              <w:rPr>
                <w:rFonts w:eastAsia="Times New Roman" w:cs="Century Gothic"/>
                <w:b/>
                <w:sz w:val="20"/>
                <w:szCs w:val="20"/>
              </w:rPr>
            </w:pPr>
            <w:r>
              <w:rPr>
                <w:rFonts w:eastAsia="Times New Roman" w:cs="Century Gothic"/>
                <w:b/>
                <w:sz w:val="20"/>
                <w:szCs w:val="20"/>
              </w:rPr>
              <w:t>Client</w:t>
            </w:r>
            <w:r>
              <w:rPr>
                <w:rFonts w:eastAsia="Times New Roman" w:cs="Century Gothic"/>
                <w:b/>
                <w:sz w:val="20"/>
                <w:szCs w:val="20"/>
              </w:rPr>
              <w:tab/>
            </w:r>
            <w:r w:rsidR="00BD67E5" w:rsidRPr="00D04EF3">
              <w:rPr>
                <w:rFonts w:eastAsia="Times New Roman" w:cs="Century Gothic"/>
                <w:b/>
                <w:sz w:val="20"/>
                <w:szCs w:val="20"/>
              </w:rPr>
              <w:t xml:space="preserve">: </w:t>
            </w:r>
            <w:proofErr w:type="spellStart"/>
            <w:r w:rsidR="00BD67E5" w:rsidRPr="00D04EF3">
              <w:rPr>
                <w:rFonts w:eastAsia="Times New Roman" w:cs="Century Gothic"/>
                <w:b/>
                <w:sz w:val="20"/>
                <w:szCs w:val="20"/>
              </w:rPr>
              <w:t>Ramky</w:t>
            </w:r>
            <w:proofErr w:type="spellEnd"/>
            <w:r w:rsidR="00BD67E5" w:rsidRPr="00D04EF3">
              <w:rPr>
                <w:rFonts w:eastAsia="Times New Roman" w:cs="Century Gothic"/>
                <w:b/>
                <w:sz w:val="20"/>
                <w:szCs w:val="20"/>
              </w:rPr>
              <w:t>.</w:t>
            </w:r>
          </w:p>
          <w:p w14:paraId="3AA7D835" w14:textId="77777777" w:rsidR="00BD67E5" w:rsidRPr="00D04EF3" w:rsidRDefault="00BD67E5" w:rsidP="00D04EF3">
            <w:pPr>
              <w:pStyle w:val="ListParagraph"/>
              <w:numPr>
                <w:ilvl w:val="0"/>
                <w:numId w:val="27"/>
              </w:numPr>
              <w:tabs>
                <w:tab w:val="left" w:pos="720"/>
              </w:tabs>
              <w:suppressAutoHyphens/>
              <w:spacing w:after="0" w:line="100" w:lineRule="atLeast"/>
              <w:rPr>
                <w:rFonts w:eastAsia="Times New Roman" w:cs="Century Gothic"/>
                <w:b/>
                <w:sz w:val="20"/>
                <w:szCs w:val="20"/>
              </w:rPr>
            </w:pPr>
            <w:r w:rsidRPr="00D04EF3">
              <w:rPr>
                <w:rFonts w:eastAsia="Times New Roman" w:cs="Century Gothic"/>
                <w:b/>
                <w:sz w:val="20"/>
                <w:szCs w:val="20"/>
              </w:rPr>
              <w:t>Duration</w:t>
            </w:r>
            <w:r w:rsidRPr="00D04EF3">
              <w:rPr>
                <w:rFonts w:eastAsia="Times New Roman" w:cs="Century Gothic"/>
                <w:b/>
                <w:sz w:val="20"/>
                <w:szCs w:val="20"/>
              </w:rPr>
              <w:tab/>
              <w:t>: 1 year 7 months</w:t>
            </w:r>
          </w:p>
          <w:p w14:paraId="541E4E55" w14:textId="77777777" w:rsidR="00BD67E5" w:rsidRPr="00D04EF3" w:rsidRDefault="00BD67E5" w:rsidP="00D04EF3">
            <w:pPr>
              <w:pStyle w:val="ListParagraph"/>
              <w:numPr>
                <w:ilvl w:val="0"/>
                <w:numId w:val="27"/>
              </w:numPr>
              <w:tabs>
                <w:tab w:val="left" w:pos="720"/>
              </w:tabs>
              <w:suppressAutoHyphens/>
              <w:spacing w:after="0" w:line="100" w:lineRule="atLeast"/>
              <w:rPr>
                <w:rFonts w:eastAsia="Times New Roman" w:cs="Century Gothic"/>
                <w:b/>
                <w:sz w:val="20"/>
                <w:szCs w:val="20"/>
              </w:rPr>
            </w:pPr>
            <w:r w:rsidRPr="00D04EF3">
              <w:rPr>
                <w:rFonts w:eastAsia="Times New Roman" w:cs="Century Gothic"/>
                <w:b/>
                <w:sz w:val="20"/>
                <w:szCs w:val="20"/>
              </w:rPr>
              <w:t>Team size</w:t>
            </w:r>
            <w:r w:rsidRPr="00D04EF3">
              <w:rPr>
                <w:rFonts w:eastAsia="Times New Roman" w:cs="Century Gothic"/>
                <w:b/>
                <w:sz w:val="20"/>
                <w:szCs w:val="20"/>
              </w:rPr>
              <w:tab/>
              <w:t>: 10</w:t>
            </w:r>
          </w:p>
          <w:p w14:paraId="29AFEDFE" w14:textId="77777777" w:rsidR="00BD67E5" w:rsidRPr="00D04EF3" w:rsidRDefault="00BD67E5" w:rsidP="00BD67E5">
            <w:pPr>
              <w:pStyle w:val="Standard"/>
              <w:spacing w:after="0" w:line="240" w:lineRule="auto"/>
              <w:rPr>
                <w:rFonts w:asciiTheme="minorHAnsi" w:eastAsia="Times New Roman" w:hAnsiTheme="minorHAnsi" w:cs="Century Gothic"/>
                <w:color w:val="auto"/>
                <w:sz w:val="20"/>
                <w:szCs w:val="20"/>
              </w:rPr>
            </w:pPr>
          </w:p>
          <w:p w14:paraId="5D49FE51" w14:textId="77777777" w:rsidR="00BD67E5" w:rsidRPr="00D04EF3" w:rsidRDefault="00BD67E5" w:rsidP="00BD67E5">
            <w:pPr>
              <w:rPr>
                <w:rFonts w:cs="Century Gothic"/>
                <w:bCs/>
                <w:sz w:val="20"/>
                <w:szCs w:val="20"/>
              </w:rPr>
            </w:pPr>
            <w:r w:rsidRPr="00D04EF3">
              <w:rPr>
                <w:rFonts w:cs="Century Gothic"/>
                <w:b/>
                <w:i/>
                <w:sz w:val="20"/>
                <w:szCs w:val="20"/>
              </w:rPr>
              <w:t>Roles and Responsibility</w:t>
            </w:r>
            <w:r w:rsidRPr="00D04EF3">
              <w:rPr>
                <w:rFonts w:cs="Century Gothic"/>
                <w:b/>
                <w:sz w:val="20"/>
                <w:szCs w:val="20"/>
              </w:rPr>
              <w:t xml:space="preserve">: </w:t>
            </w:r>
            <w:r w:rsidRPr="00D04EF3">
              <w:rPr>
                <w:rFonts w:cs="Century Gothic"/>
                <w:bCs/>
                <w:sz w:val="20"/>
                <w:szCs w:val="20"/>
              </w:rPr>
              <w:t xml:space="preserve"> </w:t>
            </w:r>
          </w:p>
          <w:p w14:paraId="0B45EEA5" w14:textId="77777777" w:rsidR="00BD67E5" w:rsidRPr="00D04EF3" w:rsidRDefault="00BD67E5" w:rsidP="00BD67E5">
            <w:pPr>
              <w:numPr>
                <w:ilvl w:val="0"/>
                <w:numId w:val="22"/>
              </w:numPr>
              <w:suppressAutoHyphens/>
              <w:spacing w:after="0" w:line="360" w:lineRule="auto"/>
              <w:rPr>
                <w:rFonts w:cs="Century Gothic"/>
                <w:bCs/>
                <w:sz w:val="20"/>
                <w:szCs w:val="20"/>
              </w:rPr>
            </w:pPr>
            <w:r w:rsidRPr="00D04EF3">
              <w:rPr>
                <w:rFonts w:cs="Century Gothic"/>
                <w:bCs/>
                <w:sz w:val="20"/>
                <w:szCs w:val="20"/>
              </w:rPr>
              <w:t>My role is getting the requirements from the client. Based on the priority and complexity of the requirement I completed the tasks and report to manager and clients.</w:t>
            </w:r>
          </w:p>
          <w:p w14:paraId="14E0E644" w14:textId="77777777" w:rsidR="00BD67E5" w:rsidRPr="00D04EF3" w:rsidRDefault="00BD67E5" w:rsidP="00BD67E5">
            <w:pPr>
              <w:numPr>
                <w:ilvl w:val="0"/>
                <w:numId w:val="22"/>
              </w:numPr>
              <w:suppressAutoHyphens/>
              <w:spacing w:after="0" w:line="360" w:lineRule="auto"/>
              <w:rPr>
                <w:rFonts w:cs="Century Gothic"/>
                <w:bCs/>
                <w:sz w:val="20"/>
                <w:szCs w:val="20"/>
              </w:rPr>
            </w:pPr>
            <w:r w:rsidRPr="00D04EF3">
              <w:rPr>
                <w:rFonts w:cs="Century Gothic"/>
                <w:bCs/>
                <w:sz w:val="20"/>
                <w:szCs w:val="20"/>
              </w:rPr>
              <w:t>I also work on high priority and complex tasks.</w:t>
            </w:r>
          </w:p>
          <w:p w14:paraId="12EE8CA2" w14:textId="77777777" w:rsidR="00BD67E5" w:rsidRPr="00D04EF3" w:rsidRDefault="00BD67E5" w:rsidP="00BD67E5">
            <w:pPr>
              <w:numPr>
                <w:ilvl w:val="0"/>
                <w:numId w:val="22"/>
              </w:numPr>
              <w:suppressAutoHyphens/>
              <w:spacing w:after="0" w:line="360" w:lineRule="auto"/>
              <w:rPr>
                <w:rFonts w:cs="Century Gothic"/>
                <w:bCs/>
                <w:sz w:val="20"/>
                <w:szCs w:val="20"/>
              </w:rPr>
            </w:pPr>
            <w:r w:rsidRPr="00D04EF3">
              <w:rPr>
                <w:rFonts w:cs="Century Gothic"/>
                <w:bCs/>
                <w:sz w:val="20"/>
                <w:szCs w:val="20"/>
              </w:rPr>
              <w:t xml:space="preserve"> I am also involved in debugging the issues to find out root cause. </w:t>
            </w:r>
          </w:p>
          <w:p w14:paraId="6495D2BB" w14:textId="77777777" w:rsidR="00BD67E5" w:rsidRPr="00D04EF3" w:rsidRDefault="00BD67E5" w:rsidP="00BD67E5">
            <w:pPr>
              <w:numPr>
                <w:ilvl w:val="0"/>
                <w:numId w:val="22"/>
              </w:numPr>
              <w:tabs>
                <w:tab w:val="left" w:pos="4300"/>
              </w:tabs>
              <w:suppressAutoHyphens/>
              <w:spacing w:after="0" w:line="360" w:lineRule="auto"/>
              <w:rPr>
                <w:rFonts w:cs="Century Gothic"/>
                <w:bCs/>
                <w:sz w:val="20"/>
                <w:szCs w:val="20"/>
              </w:rPr>
            </w:pPr>
            <w:r w:rsidRPr="00D04EF3">
              <w:rPr>
                <w:rFonts w:cs="Century Gothic"/>
                <w:bCs/>
                <w:sz w:val="20"/>
                <w:szCs w:val="20"/>
              </w:rPr>
              <w:t xml:space="preserve"> Other than development, I do the unit testing.</w:t>
            </w:r>
          </w:p>
          <w:p w14:paraId="62C22C65" w14:textId="77777777" w:rsidR="00BD67E5" w:rsidRPr="00D04EF3" w:rsidRDefault="00BD67E5" w:rsidP="00BD67E5">
            <w:pPr>
              <w:numPr>
                <w:ilvl w:val="0"/>
                <w:numId w:val="22"/>
              </w:numPr>
              <w:suppressAutoHyphens/>
              <w:spacing w:after="0" w:line="360" w:lineRule="auto"/>
              <w:rPr>
                <w:rFonts w:cs="Century Gothic"/>
                <w:bCs/>
                <w:sz w:val="20"/>
                <w:szCs w:val="20"/>
              </w:rPr>
            </w:pPr>
            <w:r w:rsidRPr="00D04EF3">
              <w:rPr>
                <w:rFonts w:cs="Century Gothic"/>
                <w:bCs/>
                <w:sz w:val="20"/>
                <w:szCs w:val="20"/>
              </w:rPr>
              <w:t>I also make sure to complete tasks on time and the work is of good quality.</w:t>
            </w:r>
          </w:p>
          <w:p w14:paraId="4E2DFE13" w14:textId="77777777" w:rsidR="00BD67E5" w:rsidRPr="00D04EF3" w:rsidRDefault="00BD67E5" w:rsidP="00BD67E5">
            <w:pPr>
              <w:numPr>
                <w:ilvl w:val="0"/>
                <w:numId w:val="22"/>
              </w:numPr>
              <w:suppressAutoHyphens/>
              <w:spacing w:after="0" w:line="360" w:lineRule="auto"/>
              <w:rPr>
                <w:rFonts w:cs="Century Gothic"/>
                <w:color w:val="000000"/>
                <w:sz w:val="20"/>
                <w:szCs w:val="20"/>
                <w:shd w:val="clear" w:color="auto" w:fill="FFFFFF"/>
              </w:rPr>
            </w:pPr>
            <w:r w:rsidRPr="00D04EF3">
              <w:rPr>
                <w:rFonts w:cs="Century Gothic"/>
                <w:bCs/>
                <w:sz w:val="20"/>
                <w:szCs w:val="20"/>
              </w:rPr>
              <w:t xml:space="preserve">I help team members technically. I help them to get the task completed on time. </w:t>
            </w:r>
          </w:p>
          <w:p w14:paraId="55790182" w14:textId="77777777" w:rsidR="00BD67E5" w:rsidRPr="00D04EF3" w:rsidRDefault="00BD67E5" w:rsidP="00BD67E5">
            <w:pPr>
              <w:numPr>
                <w:ilvl w:val="0"/>
                <w:numId w:val="22"/>
              </w:numPr>
              <w:suppressAutoHyphens/>
              <w:spacing w:after="0" w:line="360" w:lineRule="auto"/>
              <w:rPr>
                <w:rFonts w:cs="Century Gothic"/>
                <w:bCs/>
                <w:sz w:val="20"/>
                <w:szCs w:val="20"/>
              </w:rPr>
            </w:pPr>
            <w:r w:rsidRPr="00D04EF3">
              <w:rPr>
                <w:rFonts w:cs="Century Gothic"/>
                <w:color w:val="000000"/>
                <w:sz w:val="20"/>
                <w:szCs w:val="20"/>
                <w:shd w:val="clear" w:color="auto" w:fill="FFFFFF"/>
              </w:rPr>
              <w:t>Participate in the complete product development lifecycle including requirement analysis, design and development.</w:t>
            </w:r>
          </w:p>
          <w:p w14:paraId="1E3BB391" w14:textId="77777777" w:rsidR="00BD67E5" w:rsidRPr="00D04EF3" w:rsidRDefault="00BD67E5" w:rsidP="00BD67E5">
            <w:pPr>
              <w:numPr>
                <w:ilvl w:val="0"/>
                <w:numId w:val="23"/>
              </w:numPr>
              <w:suppressAutoHyphens/>
              <w:spacing w:after="0" w:line="360" w:lineRule="auto"/>
              <w:rPr>
                <w:rFonts w:cs="Century Gothic"/>
                <w:bCs/>
                <w:sz w:val="20"/>
                <w:szCs w:val="20"/>
              </w:rPr>
            </w:pPr>
            <w:r w:rsidRPr="00D04EF3">
              <w:rPr>
                <w:rFonts w:cs="Century Gothic"/>
                <w:bCs/>
                <w:sz w:val="20"/>
                <w:szCs w:val="20"/>
              </w:rPr>
              <w:t xml:space="preserve">To work on the MRs (Maintenance Requests). </w:t>
            </w:r>
          </w:p>
          <w:p w14:paraId="73648542" w14:textId="77777777" w:rsidR="00BD67E5" w:rsidRPr="00D04EF3" w:rsidRDefault="00BD67E5" w:rsidP="00BD67E5">
            <w:pPr>
              <w:numPr>
                <w:ilvl w:val="0"/>
                <w:numId w:val="23"/>
              </w:numPr>
              <w:suppressAutoHyphens/>
              <w:spacing w:after="0" w:line="360" w:lineRule="auto"/>
              <w:rPr>
                <w:rFonts w:cs="Century Gothic"/>
                <w:bCs/>
                <w:sz w:val="20"/>
                <w:szCs w:val="20"/>
              </w:rPr>
            </w:pPr>
            <w:r w:rsidRPr="00D04EF3">
              <w:rPr>
                <w:rFonts w:cs="Century Gothic"/>
                <w:bCs/>
                <w:sz w:val="20"/>
                <w:szCs w:val="20"/>
              </w:rPr>
              <w:t>Doing coding and unit testing for MRs.</w:t>
            </w:r>
          </w:p>
          <w:p w14:paraId="72592F08" w14:textId="77777777" w:rsidR="00BD67E5" w:rsidRPr="00D04EF3" w:rsidRDefault="00BD67E5" w:rsidP="00BD67E5">
            <w:pPr>
              <w:numPr>
                <w:ilvl w:val="0"/>
                <w:numId w:val="23"/>
              </w:numPr>
              <w:suppressAutoHyphens/>
              <w:spacing w:after="0" w:line="360" w:lineRule="auto"/>
              <w:rPr>
                <w:rFonts w:cs="Century Gothic"/>
                <w:bCs/>
                <w:sz w:val="20"/>
                <w:szCs w:val="20"/>
              </w:rPr>
            </w:pPr>
            <w:r w:rsidRPr="00D04EF3">
              <w:rPr>
                <w:rFonts w:cs="Century Gothic"/>
                <w:bCs/>
                <w:sz w:val="20"/>
                <w:szCs w:val="20"/>
              </w:rPr>
              <w:t>To update the status of tickets according to the work.</w:t>
            </w:r>
          </w:p>
          <w:p w14:paraId="626E4210" w14:textId="77777777" w:rsidR="00BD67E5" w:rsidRPr="00D04EF3" w:rsidRDefault="00BD67E5" w:rsidP="00BD67E5">
            <w:pPr>
              <w:tabs>
                <w:tab w:val="left" w:pos="1440"/>
              </w:tabs>
              <w:rPr>
                <w:rFonts w:cs="Century Gothic"/>
                <w:bCs/>
                <w:sz w:val="20"/>
                <w:szCs w:val="20"/>
              </w:rPr>
            </w:pPr>
          </w:p>
          <w:p w14:paraId="2038CEA3" w14:textId="498E2816" w:rsidR="00BD67E5" w:rsidRPr="00D04EF3" w:rsidRDefault="00BD67E5" w:rsidP="00BD67E5">
            <w:pPr>
              <w:tabs>
                <w:tab w:val="left" w:pos="1440"/>
              </w:tabs>
              <w:rPr>
                <w:rFonts w:cs="Calibri"/>
                <w:b/>
                <w:color w:val="993366"/>
                <w:u w:val="single"/>
              </w:rPr>
            </w:pPr>
            <w:r w:rsidRPr="00D04EF3">
              <w:rPr>
                <w:rFonts w:cs="Century Gothic"/>
                <w:b/>
                <w:color w:val="000000"/>
                <w:sz w:val="20"/>
                <w:szCs w:val="20"/>
              </w:rPr>
              <w:t>DISCLAIMER</w:t>
            </w:r>
            <w:r w:rsidRPr="00D04EF3">
              <w:rPr>
                <w:rFonts w:cs="Century Gothic"/>
                <w:color w:val="000000"/>
                <w:sz w:val="20"/>
                <w:szCs w:val="20"/>
              </w:rPr>
              <w:t>:</w:t>
            </w:r>
          </w:p>
          <w:p w14:paraId="3E5BF917" w14:textId="77777777" w:rsidR="00BD67E5" w:rsidRPr="00D04EF3" w:rsidRDefault="00BD67E5" w:rsidP="00BD67E5">
            <w:pPr>
              <w:rPr>
                <w:rFonts w:cs="Century Gothic"/>
                <w:sz w:val="20"/>
                <w:szCs w:val="20"/>
              </w:rPr>
            </w:pPr>
            <w:r w:rsidRPr="00D04EF3">
              <w:rPr>
                <w:rFonts w:cs="Century Gothic"/>
                <w:sz w:val="20"/>
                <w:szCs w:val="20"/>
              </w:rPr>
              <w:t>I assert you that the information furnished above are all true to my knowledge.</w:t>
            </w:r>
          </w:p>
          <w:p w14:paraId="1CC71ED4" w14:textId="77777777" w:rsidR="00D04EF3" w:rsidRDefault="00D04EF3" w:rsidP="00D04EF3">
            <w:pPr>
              <w:spacing w:line="360" w:lineRule="auto"/>
              <w:rPr>
                <w:rFonts w:cs="Century Gothic"/>
                <w:bCs/>
                <w:sz w:val="20"/>
                <w:szCs w:val="20"/>
              </w:rPr>
            </w:pPr>
          </w:p>
          <w:p w14:paraId="70205B8B" w14:textId="58219E6A" w:rsidR="00BD67E5" w:rsidRPr="00D04EF3" w:rsidRDefault="00BD67E5" w:rsidP="00D04EF3">
            <w:pPr>
              <w:spacing w:line="360" w:lineRule="auto"/>
            </w:pPr>
            <w:r w:rsidRPr="00D04EF3">
              <w:rPr>
                <w:rFonts w:cs="Century Gothic"/>
                <w:bCs/>
                <w:sz w:val="20"/>
                <w:szCs w:val="20"/>
              </w:rPr>
              <w:t xml:space="preserve">Place : </w:t>
            </w:r>
            <w:r w:rsidRPr="00D04EF3">
              <w:rPr>
                <w:rFonts w:cs="Century Gothic"/>
                <w:b/>
                <w:bCs/>
                <w:sz w:val="20"/>
                <w:szCs w:val="20"/>
              </w:rPr>
              <w:t xml:space="preserve">Hyderabad  </w:t>
            </w:r>
            <w:r w:rsidRPr="00D04EF3">
              <w:rPr>
                <w:rFonts w:cs="Century Gothic"/>
                <w:bCs/>
                <w:sz w:val="20"/>
                <w:szCs w:val="20"/>
              </w:rPr>
              <w:t xml:space="preserve">                                                                                                </w:t>
            </w:r>
          </w:p>
        </w:tc>
      </w:tr>
      <w:tr w:rsidR="00BD67E5" w:rsidRPr="00D04EF3" w14:paraId="5A58105B" w14:textId="77777777" w:rsidTr="00875754">
        <w:tblPrEx>
          <w:tblCellMar>
            <w:left w:w="0" w:type="dxa"/>
            <w:right w:w="0" w:type="dxa"/>
          </w:tblCellMar>
        </w:tblPrEx>
        <w:trPr>
          <w:trHeight w:val="80"/>
        </w:trPr>
        <w:tc>
          <w:tcPr>
            <w:tcW w:w="10350" w:type="dxa"/>
            <w:gridSpan w:val="2"/>
            <w:shd w:val="clear" w:color="auto" w:fill="auto"/>
            <w:vAlign w:val="center"/>
          </w:tcPr>
          <w:p w14:paraId="4BBFAFF3" w14:textId="77777777" w:rsidR="00BD67E5" w:rsidRPr="00D04EF3" w:rsidRDefault="00BD67E5" w:rsidP="00875754">
            <w:pPr>
              <w:snapToGrid w:val="0"/>
              <w:rPr>
                <w:rFonts w:cs="Century Gothic"/>
                <w:b/>
                <w:spacing w:val="100"/>
                <w:sz w:val="16"/>
                <w:szCs w:val="16"/>
                <w14:shadow w14:blurRad="50800" w14:dist="38100" w14:dir="2700000" w14:sx="100000" w14:sy="100000" w14:kx="0" w14:ky="0" w14:algn="tl">
                  <w14:srgbClr w14:val="000000">
                    <w14:alpha w14:val="60000"/>
                  </w14:srgbClr>
                </w14:shadow>
              </w:rPr>
            </w:pPr>
          </w:p>
        </w:tc>
        <w:tc>
          <w:tcPr>
            <w:tcW w:w="90" w:type="dxa"/>
            <w:shd w:val="clear" w:color="auto" w:fill="auto"/>
          </w:tcPr>
          <w:p w14:paraId="13CDD459" w14:textId="77777777" w:rsidR="00BD67E5" w:rsidRPr="00D04EF3" w:rsidRDefault="00BD67E5" w:rsidP="00875754">
            <w:pPr>
              <w:snapToGrid w:val="0"/>
              <w:rPr>
                <w:rFonts w:cs="Century Gothic"/>
                <w:b/>
                <w:sz w:val="16"/>
                <w:szCs w:val="16"/>
              </w:rPr>
            </w:pPr>
          </w:p>
        </w:tc>
      </w:tr>
    </w:tbl>
    <w:p w14:paraId="4F78A140" w14:textId="77777777" w:rsidR="00BD67E5" w:rsidRPr="00D04EF3" w:rsidRDefault="00BD67E5" w:rsidP="00BD67E5">
      <w:pPr>
        <w:tabs>
          <w:tab w:val="left" w:pos="720"/>
        </w:tabs>
        <w:suppressAutoHyphens/>
        <w:spacing w:after="0" w:line="100" w:lineRule="atLeast"/>
        <w:jc w:val="both"/>
        <w:rPr>
          <w:rFonts w:eastAsia="Times New Roman" w:cs="Century Gothic"/>
          <w:b/>
          <w:sz w:val="20"/>
          <w:szCs w:val="20"/>
        </w:rPr>
      </w:pPr>
    </w:p>
    <w:sectPr w:rsidR="00BD67E5" w:rsidRPr="00D04EF3" w:rsidSect="00AF7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entury Gothic"/>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050" w:hanging="360"/>
      </w:pPr>
      <w:rPr>
        <w:rFonts w:ascii="Symbol" w:hAnsi="Symbol" w:cs="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Symbol"/>
      </w:rPr>
    </w:lvl>
  </w:abstractNum>
  <w:abstractNum w:abstractNumId="4" w15:restartNumberingAfterBreak="0">
    <w:nsid w:val="00000006"/>
    <w:multiLevelType w:val="singleLevel"/>
    <w:tmpl w:val="00000006"/>
    <w:name w:val="WW8Num6"/>
    <w:lvl w:ilvl="0">
      <w:start w:val="1"/>
      <w:numFmt w:val="bullet"/>
      <w:lvlText w:val="o"/>
      <w:lvlJc w:val="left"/>
      <w:pPr>
        <w:tabs>
          <w:tab w:val="num" w:pos="1080"/>
        </w:tabs>
        <w:ind w:left="1080" w:hanging="360"/>
      </w:pPr>
      <w:rPr>
        <w:rFonts w:ascii="Courier New" w:hAnsi="Courier New" w:cs="Symbol" w:hint="default"/>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Symbol" w:hint="default"/>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Symbol" w:hint="default"/>
        <w:lang w:val="en-US"/>
      </w:rPr>
    </w:lvl>
  </w:abstractNum>
  <w:abstractNum w:abstractNumId="7" w15:restartNumberingAfterBreak="0">
    <w:nsid w:val="044E54AA"/>
    <w:multiLevelType w:val="hybridMultilevel"/>
    <w:tmpl w:val="7A8A8AB0"/>
    <w:lvl w:ilvl="0" w:tplc="24508CA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A2654"/>
    <w:multiLevelType w:val="hybridMultilevel"/>
    <w:tmpl w:val="1818B4D6"/>
    <w:lvl w:ilvl="0" w:tplc="24508CA6">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04978BA"/>
    <w:multiLevelType w:val="hybridMultilevel"/>
    <w:tmpl w:val="B5621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A55B81"/>
    <w:multiLevelType w:val="hybridMultilevel"/>
    <w:tmpl w:val="63C4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A1E"/>
    <w:multiLevelType w:val="hybridMultilevel"/>
    <w:tmpl w:val="19648692"/>
    <w:lvl w:ilvl="0" w:tplc="4009000B">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2" w15:restartNumberingAfterBreak="0">
    <w:nsid w:val="2DC23257"/>
    <w:multiLevelType w:val="hybridMultilevel"/>
    <w:tmpl w:val="01E047EE"/>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34486AC9"/>
    <w:multiLevelType w:val="hybridMultilevel"/>
    <w:tmpl w:val="779C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73F0A"/>
    <w:multiLevelType w:val="hybridMultilevel"/>
    <w:tmpl w:val="56BE4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8E6332"/>
    <w:multiLevelType w:val="hybridMultilevel"/>
    <w:tmpl w:val="9FAAEED8"/>
    <w:lvl w:ilvl="0" w:tplc="24508CA6">
      <w:numFmt w:val="bullet"/>
      <w:lvlText w:val="•"/>
      <w:lvlJc w:val="left"/>
      <w:pPr>
        <w:ind w:left="720" w:hanging="360"/>
      </w:pPr>
      <w:rPr>
        <w:rFonts w:ascii="Arial" w:eastAsia="Times New Roman"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538444E"/>
    <w:multiLevelType w:val="hybridMultilevel"/>
    <w:tmpl w:val="40D4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67B5A"/>
    <w:multiLevelType w:val="hybridMultilevel"/>
    <w:tmpl w:val="E6B65E26"/>
    <w:lvl w:ilvl="0" w:tplc="24508CA6">
      <w:numFmt w:val="bullet"/>
      <w:lvlText w:val="•"/>
      <w:lvlJc w:val="left"/>
      <w:pPr>
        <w:ind w:left="720" w:hanging="360"/>
      </w:pPr>
      <w:rPr>
        <w:rFonts w:ascii="Arial" w:eastAsia="Times New Roman" w:hAnsi="Arial" w:cs="Arial" w:hint="default"/>
      </w:rPr>
    </w:lvl>
    <w:lvl w:ilvl="1" w:tplc="24508CA6">
      <w:numFmt w:val="bullet"/>
      <w:lvlText w:val="•"/>
      <w:lvlJc w:val="left"/>
      <w:pPr>
        <w:ind w:left="1440" w:hanging="360"/>
      </w:pPr>
      <w:rPr>
        <w:rFonts w:ascii="Arial" w:eastAsia="Times New Roman" w:hAnsi="Arial"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8D97DBC"/>
    <w:multiLevelType w:val="hybridMultilevel"/>
    <w:tmpl w:val="F71C7C16"/>
    <w:lvl w:ilvl="0" w:tplc="24508CA6">
      <w:numFmt w:val="bullet"/>
      <w:lvlText w:val="•"/>
      <w:lvlJc w:val="left"/>
      <w:pPr>
        <w:ind w:left="720" w:hanging="360"/>
      </w:pPr>
      <w:rPr>
        <w:rFonts w:ascii="Arial" w:eastAsia="Times New Roman"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F7E4B24"/>
    <w:multiLevelType w:val="hybridMultilevel"/>
    <w:tmpl w:val="DFF2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A4440"/>
    <w:multiLevelType w:val="hybridMultilevel"/>
    <w:tmpl w:val="F6FE295E"/>
    <w:lvl w:ilvl="0" w:tplc="24508CA6">
      <w:numFmt w:val="bullet"/>
      <w:lvlText w:val="•"/>
      <w:lvlJc w:val="left"/>
      <w:pPr>
        <w:ind w:left="1774" w:hanging="360"/>
      </w:pPr>
      <w:rPr>
        <w:rFonts w:ascii="Arial" w:eastAsia="Times New Roman" w:hAnsi="Arial" w:cs="Arial" w:hint="default"/>
      </w:rPr>
    </w:lvl>
    <w:lvl w:ilvl="1" w:tplc="40090003" w:tentative="1">
      <w:start w:val="1"/>
      <w:numFmt w:val="bullet"/>
      <w:lvlText w:val="o"/>
      <w:lvlJc w:val="left"/>
      <w:pPr>
        <w:ind w:left="2494" w:hanging="360"/>
      </w:pPr>
      <w:rPr>
        <w:rFonts w:ascii="Courier New" w:hAnsi="Courier New" w:cs="Courier New" w:hint="default"/>
      </w:rPr>
    </w:lvl>
    <w:lvl w:ilvl="2" w:tplc="40090005" w:tentative="1">
      <w:start w:val="1"/>
      <w:numFmt w:val="bullet"/>
      <w:lvlText w:val=""/>
      <w:lvlJc w:val="left"/>
      <w:pPr>
        <w:ind w:left="3214" w:hanging="360"/>
      </w:pPr>
      <w:rPr>
        <w:rFonts w:ascii="Wingdings" w:hAnsi="Wingdings" w:hint="default"/>
      </w:rPr>
    </w:lvl>
    <w:lvl w:ilvl="3" w:tplc="40090001" w:tentative="1">
      <w:start w:val="1"/>
      <w:numFmt w:val="bullet"/>
      <w:lvlText w:val=""/>
      <w:lvlJc w:val="left"/>
      <w:pPr>
        <w:ind w:left="3934" w:hanging="360"/>
      </w:pPr>
      <w:rPr>
        <w:rFonts w:ascii="Symbol" w:hAnsi="Symbol" w:hint="default"/>
      </w:rPr>
    </w:lvl>
    <w:lvl w:ilvl="4" w:tplc="40090003" w:tentative="1">
      <w:start w:val="1"/>
      <w:numFmt w:val="bullet"/>
      <w:lvlText w:val="o"/>
      <w:lvlJc w:val="left"/>
      <w:pPr>
        <w:ind w:left="4654" w:hanging="360"/>
      </w:pPr>
      <w:rPr>
        <w:rFonts w:ascii="Courier New" w:hAnsi="Courier New" w:cs="Courier New" w:hint="default"/>
      </w:rPr>
    </w:lvl>
    <w:lvl w:ilvl="5" w:tplc="40090005" w:tentative="1">
      <w:start w:val="1"/>
      <w:numFmt w:val="bullet"/>
      <w:lvlText w:val=""/>
      <w:lvlJc w:val="left"/>
      <w:pPr>
        <w:ind w:left="5374" w:hanging="360"/>
      </w:pPr>
      <w:rPr>
        <w:rFonts w:ascii="Wingdings" w:hAnsi="Wingdings" w:hint="default"/>
      </w:rPr>
    </w:lvl>
    <w:lvl w:ilvl="6" w:tplc="40090001" w:tentative="1">
      <w:start w:val="1"/>
      <w:numFmt w:val="bullet"/>
      <w:lvlText w:val=""/>
      <w:lvlJc w:val="left"/>
      <w:pPr>
        <w:ind w:left="6094" w:hanging="360"/>
      </w:pPr>
      <w:rPr>
        <w:rFonts w:ascii="Symbol" w:hAnsi="Symbol" w:hint="default"/>
      </w:rPr>
    </w:lvl>
    <w:lvl w:ilvl="7" w:tplc="40090003" w:tentative="1">
      <w:start w:val="1"/>
      <w:numFmt w:val="bullet"/>
      <w:lvlText w:val="o"/>
      <w:lvlJc w:val="left"/>
      <w:pPr>
        <w:ind w:left="6814" w:hanging="360"/>
      </w:pPr>
      <w:rPr>
        <w:rFonts w:ascii="Courier New" w:hAnsi="Courier New" w:cs="Courier New" w:hint="default"/>
      </w:rPr>
    </w:lvl>
    <w:lvl w:ilvl="8" w:tplc="40090005" w:tentative="1">
      <w:start w:val="1"/>
      <w:numFmt w:val="bullet"/>
      <w:lvlText w:val=""/>
      <w:lvlJc w:val="left"/>
      <w:pPr>
        <w:ind w:left="7534" w:hanging="360"/>
      </w:pPr>
      <w:rPr>
        <w:rFonts w:ascii="Wingdings" w:hAnsi="Wingdings" w:hint="default"/>
      </w:rPr>
    </w:lvl>
  </w:abstractNum>
  <w:abstractNum w:abstractNumId="21" w15:restartNumberingAfterBreak="0">
    <w:nsid w:val="588541CC"/>
    <w:multiLevelType w:val="hybridMultilevel"/>
    <w:tmpl w:val="4BAE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01140"/>
    <w:multiLevelType w:val="hybridMultilevel"/>
    <w:tmpl w:val="FB78D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BB7134D"/>
    <w:multiLevelType w:val="hybridMultilevel"/>
    <w:tmpl w:val="2C5E6342"/>
    <w:lvl w:ilvl="0" w:tplc="24508CA6">
      <w:numFmt w:val="bullet"/>
      <w:lvlText w:val="•"/>
      <w:lvlJc w:val="left"/>
      <w:pPr>
        <w:ind w:left="1800" w:hanging="360"/>
      </w:pPr>
      <w:rPr>
        <w:rFonts w:ascii="Arial" w:eastAsia="Times New Roman" w:hAnsi="Arial" w:cs="Aria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15:restartNumberingAfterBreak="0">
    <w:nsid w:val="6F933893"/>
    <w:multiLevelType w:val="hybridMultilevel"/>
    <w:tmpl w:val="3FC0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427FEA"/>
    <w:multiLevelType w:val="hybridMultilevel"/>
    <w:tmpl w:val="20081F5C"/>
    <w:lvl w:ilvl="0" w:tplc="24508CA6">
      <w:numFmt w:val="bullet"/>
      <w:lvlText w:val="•"/>
      <w:lvlJc w:val="left"/>
      <w:pPr>
        <w:ind w:left="720" w:hanging="360"/>
      </w:pPr>
      <w:rPr>
        <w:rFonts w:ascii="Arial" w:eastAsia="Times New Roman"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5EA5DB2"/>
    <w:multiLevelType w:val="hybridMultilevel"/>
    <w:tmpl w:val="9ED03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9065812">
    <w:abstractNumId w:val="13"/>
  </w:num>
  <w:num w:numId="2" w16cid:durableId="1530945880">
    <w:abstractNumId w:val="14"/>
  </w:num>
  <w:num w:numId="3" w16cid:durableId="1297181917">
    <w:abstractNumId w:val="22"/>
  </w:num>
  <w:num w:numId="4" w16cid:durableId="1763574453">
    <w:abstractNumId w:val="11"/>
  </w:num>
  <w:num w:numId="5" w16cid:durableId="1980761774">
    <w:abstractNumId w:val="20"/>
  </w:num>
  <w:num w:numId="6" w16cid:durableId="2018726707">
    <w:abstractNumId w:val="21"/>
  </w:num>
  <w:num w:numId="7" w16cid:durableId="1446268763">
    <w:abstractNumId w:val="15"/>
  </w:num>
  <w:num w:numId="8" w16cid:durableId="1914730755">
    <w:abstractNumId w:val="17"/>
  </w:num>
  <w:num w:numId="9" w16cid:durableId="1255164619">
    <w:abstractNumId w:val="8"/>
  </w:num>
  <w:num w:numId="10" w16cid:durableId="1649170669">
    <w:abstractNumId w:val="24"/>
  </w:num>
  <w:num w:numId="11" w16cid:durableId="1753698544">
    <w:abstractNumId w:val="10"/>
  </w:num>
  <w:num w:numId="12" w16cid:durableId="33236452">
    <w:abstractNumId w:val="18"/>
  </w:num>
  <w:num w:numId="13" w16cid:durableId="1282879512">
    <w:abstractNumId w:val="25"/>
  </w:num>
  <w:num w:numId="14" w16cid:durableId="1066293970">
    <w:abstractNumId w:val="23"/>
  </w:num>
  <w:num w:numId="15" w16cid:durableId="154150450">
    <w:abstractNumId w:val="7"/>
  </w:num>
  <w:num w:numId="16" w16cid:durableId="442306929">
    <w:abstractNumId w:val="12"/>
  </w:num>
  <w:num w:numId="17" w16cid:durableId="1242369012">
    <w:abstractNumId w:val="9"/>
  </w:num>
  <w:num w:numId="18" w16cid:durableId="330836029">
    <w:abstractNumId w:val="3"/>
  </w:num>
  <w:num w:numId="19" w16cid:durableId="241990028">
    <w:abstractNumId w:val="1"/>
  </w:num>
  <w:num w:numId="20" w16cid:durableId="707878488">
    <w:abstractNumId w:val="2"/>
  </w:num>
  <w:num w:numId="21" w16cid:durableId="279579580">
    <w:abstractNumId w:val="6"/>
  </w:num>
  <w:num w:numId="22" w16cid:durableId="1216308383">
    <w:abstractNumId w:val="0"/>
  </w:num>
  <w:num w:numId="23" w16cid:durableId="1000232091">
    <w:abstractNumId w:val="4"/>
  </w:num>
  <w:num w:numId="24" w16cid:durableId="1786849439">
    <w:abstractNumId w:val="5"/>
  </w:num>
  <w:num w:numId="25" w16cid:durableId="225577217">
    <w:abstractNumId w:val="19"/>
  </w:num>
  <w:num w:numId="26" w16cid:durableId="1046029547">
    <w:abstractNumId w:val="16"/>
  </w:num>
  <w:num w:numId="27" w16cid:durableId="48543608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12"/>
    <w:rsid w:val="00057A13"/>
    <w:rsid w:val="00086E8E"/>
    <w:rsid w:val="000C378F"/>
    <w:rsid w:val="001C504A"/>
    <w:rsid w:val="002010F2"/>
    <w:rsid w:val="002C0B84"/>
    <w:rsid w:val="00301AFA"/>
    <w:rsid w:val="00315AF9"/>
    <w:rsid w:val="00353A01"/>
    <w:rsid w:val="0039557B"/>
    <w:rsid w:val="00417F11"/>
    <w:rsid w:val="00445906"/>
    <w:rsid w:val="00455BA3"/>
    <w:rsid w:val="00491898"/>
    <w:rsid w:val="004A2D06"/>
    <w:rsid w:val="004B4E34"/>
    <w:rsid w:val="004D7FF4"/>
    <w:rsid w:val="004F720C"/>
    <w:rsid w:val="00504D12"/>
    <w:rsid w:val="00513AEE"/>
    <w:rsid w:val="00513F5F"/>
    <w:rsid w:val="00543DF0"/>
    <w:rsid w:val="005D5E24"/>
    <w:rsid w:val="00623513"/>
    <w:rsid w:val="00676AC1"/>
    <w:rsid w:val="007D23B1"/>
    <w:rsid w:val="0081414C"/>
    <w:rsid w:val="00820564"/>
    <w:rsid w:val="00881208"/>
    <w:rsid w:val="008A0929"/>
    <w:rsid w:val="008A0AE5"/>
    <w:rsid w:val="008E3325"/>
    <w:rsid w:val="00902049"/>
    <w:rsid w:val="00916594"/>
    <w:rsid w:val="00925915"/>
    <w:rsid w:val="00930359"/>
    <w:rsid w:val="00AF7713"/>
    <w:rsid w:val="00B07AFA"/>
    <w:rsid w:val="00B1325A"/>
    <w:rsid w:val="00B237A1"/>
    <w:rsid w:val="00B517A5"/>
    <w:rsid w:val="00B51B43"/>
    <w:rsid w:val="00B82CFD"/>
    <w:rsid w:val="00BB74AB"/>
    <w:rsid w:val="00BD4A30"/>
    <w:rsid w:val="00BD67E5"/>
    <w:rsid w:val="00C21AAB"/>
    <w:rsid w:val="00C579DE"/>
    <w:rsid w:val="00CB34E6"/>
    <w:rsid w:val="00CD04B9"/>
    <w:rsid w:val="00CE3D24"/>
    <w:rsid w:val="00D04EF3"/>
    <w:rsid w:val="00D56871"/>
    <w:rsid w:val="00D766F1"/>
    <w:rsid w:val="00DA0A7A"/>
    <w:rsid w:val="00E05BA5"/>
    <w:rsid w:val="00E21341"/>
    <w:rsid w:val="00E63620"/>
    <w:rsid w:val="00E97BBC"/>
    <w:rsid w:val="00ED5DD3"/>
    <w:rsid w:val="00F46364"/>
    <w:rsid w:val="00F93E00"/>
    <w:rsid w:val="00FA74C0"/>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A176"/>
  <w15:docId w15:val="{DB2B08BA-B1D2-4E2C-BE22-48840B41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D12"/>
    <w:rPr>
      <w:color w:val="0000FF" w:themeColor="hyperlink"/>
      <w:u w:val="single"/>
    </w:rPr>
  </w:style>
  <w:style w:type="paragraph" w:styleId="NoSpacing">
    <w:name w:val="No Spacing"/>
    <w:uiPriority w:val="1"/>
    <w:qFormat/>
    <w:rsid w:val="00504D12"/>
    <w:pPr>
      <w:spacing w:after="0" w:line="240" w:lineRule="auto"/>
    </w:pPr>
    <w:rPr>
      <w:rFonts w:ascii="Calibri" w:eastAsia="Calibri" w:hAnsi="Calibri" w:cs="Times New Roman"/>
      <w:lang w:eastAsia="en-US"/>
    </w:rPr>
  </w:style>
  <w:style w:type="paragraph" w:styleId="BodyTextIndent3">
    <w:name w:val="Body Text Indent 3"/>
    <w:basedOn w:val="Normal"/>
    <w:link w:val="BodyTextIndent3Char"/>
    <w:rsid w:val="00504D12"/>
    <w:pPr>
      <w:spacing w:after="0" w:line="240" w:lineRule="auto"/>
      <w:ind w:left="360"/>
      <w:jc w:val="both"/>
    </w:pPr>
    <w:rPr>
      <w:rFonts w:ascii="Arial" w:eastAsia="Times New Roman" w:hAnsi="Arial" w:cs="Times New Roman"/>
      <w:sz w:val="20"/>
      <w:szCs w:val="20"/>
      <w:lang w:val="en-US" w:eastAsia="en-US"/>
    </w:rPr>
  </w:style>
  <w:style w:type="character" w:customStyle="1" w:styleId="BodyTextIndent3Char">
    <w:name w:val="Body Text Indent 3 Char"/>
    <w:basedOn w:val="DefaultParagraphFont"/>
    <w:link w:val="BodyTextIndent3"/>
    <w:rsid w:val="00504D12"/>
    <w:rPr>
      <w:rFonts w:ascii="Arial" w:eastAsia="Times New Roman" w:hAnsi="Arial" w:cs="Times New Roman"/>
      <w:sz w:val="20"/>
      <w:szCs w:val="20"/>
      <w:lang w:val="en-US" w:eastAsia="en-US"/>
    </w:rPr>
  </w:style>
  <w:style w:type="paragraph" w:customStyle="1" w:styleId="StylePlainTextTimesNewRoman14ptBoldUnderline">
    <w:name w:val="Style Plain Text + Times New Roman 14 pt Bold Underline"/>
    <w:basedOn w:val="Normal"/>
    <w:rsid w:val="00504D12"/>
    <w:pPr>
      <w:pBdr>
        <w:top w:val="double" w:sz="8" w:space="1" w:color="000000"/>
      </w:pBdr>
      <w:shd w:val="clear" w:color="auto" w:fill="DFDFDF"/>
      <w:suppressAutoHyphens/>
      <w:spacing w:before="240" w:after="120" w:line="240" w:lineRule="auto"/>
    </w:pPr>
    <w:rPr>
      <w:rFonts w:ascii="Times New Roman" w:eastAsia="Times New Roman" w:hAnsi="Times New Roman" w:cs="Courier New"/>
      <w:b/>
      <w:bCs/>
      <w:sz w:val="32"/>
      <w:szCs w:val="32"/>
      <w:u w:val="single"/>
      <w:lang w:val="en-US" w:eastAsia="ar-SA"/>
    </w:rPr>
  </w:style>
  <w:style w:type="paragraph" w:styleId="ListParagraph">
    <w:name w:val="List Paragraph"/>
    <w:basedOn w:val="Normal"/>
    <w:link w:val="ListParagraphChar"/>
    <w:qFormat/>
    <w:rsid w:val="00504D12"/>
    <w:pPr>
      <w:spacing w:after="160" w:line="259" w:lineRule="auto"/>
      <w:ind w:left="720"/>
      <w:contextualSpacing/>
    </w:pPr>
    <w:rPr>
      <w:rFonts w:ascii="Calibri" w:eastAsia="Calibri" w:hAnsi="Calibri" w:cs="Times New Roman"/>
      <w:lang w:eastAsia="en-US"/>
    </w:rPr>
  </w:style>
  <w:style w:type="character" w:customStyle="1" w:styleId="ListParagraphChar">
    <w:name w:val="List Paragraph Char"/>
    <w:link w:val="ListParagraph"/>
    <w:uiPriority w:val="34"/>
    <w:locked/>
    <w:rsid w:val="00504D12"/>
    <w:rPr>
      <w:rFonts w:ascii="Calibri" w:eastAsia="Calibri" w:hAnsi="Calibri" w:cs="Times New Roman"/>
      <w:lang w:eastAsia="en-US"/>
    </w:rPr>
  </w:style>
  <w:style w:type="table" w:styleId="TableGrid">
    <w:name w:val="Table Grid"/>
    <w:basedOn w:val="TableNormal"/>
    <w:uiPriority w:val="59"/>
    <w:rsid w:val="00504D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7D23B1"/>
    <w:rPr>
      <w:color w:val="605E5C"/>
      <w:shd w:val="clear" w:color="auto" w:fill="E1DFDD"/>
    </w:rPr>
  </w:style>
  <w:style w:type="character" w:customStyle="1" w:styleId="WW8Num1z1">
    <w:name w:val="WW8Num1z1"/>
    <w:rsid w:val="00491898"/>
  </w:style>
  <w:style w:type="character" w:customStyle="1" w:styleId="apple-converted-space">
    <w:name w:val="apple-converted-space"/>
    <w:basedOn w:val="DefaultParagraphFont"/>
    <w:rsid w:val="00491898"/>
  </w:style>
  <w:style w:type="paragraph" w:customStyle="1" w:styleId="Standard">
    <w:name w:val="Standard"/>
    <w:rsid w:val="00BD67E5"/>
    <w:pPr>
      <w:tabs>
        <w:tab w:val="left" w:pos="720"/>
      </w:tabs>
      <w:suppressAutoHyphens/>
      <w:textAlignment w:val="baseline"/>
    </w:pPr>
    <w:rPr>
      <w:rFonts w:ascii="Calibri" w:eastAsia="Calibri" w:hAnsi="Calibri" w:cs="Calibri"/>
      <w:color w:val="00000A"/>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clte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dc:creator>
  <cp:lastModifiedBy>Kalyan Kumar Madalam</cp:lastModifiedBy>
  <cp:revision>2</cp:revision>
  <dcterms:created xsi:type="dcterms:W3CDTF">2022-05-18T06:16:00Z</dcterms:created>
  <dcterms:modified xsi:type="dcterms:W3CDTF">2022-05-18T06:16:00Z</dcterms:modified>
</cp:coreProperties>
</file>