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52390" w14:textId="77777777" w:rsidR="007B1ED2" w:rsidRPr="006931AC" w:rsidRDefault="007B1ED2" w:rsidP="00BB6371">
      <w:pPr>
        <w:ind w:right="-382"/>
        <w:rPr>
          <w:sz w:val="22"/>
          <w:szCs w:val="22"/>
        </w:rPr>
      </w:pPr>
      <w:r w:rsidRPr="006931A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421651" w14:textId="77777777" w:rsidR="007B1ED2" w:rsidRPr="006931AC" w:rsidRDefault="007B1ED2" w:rsidP="007B1ED2">
      <w:pPr>
        <w:shd w:val="clear" w:color="auto" w:fill="B0C7E6"/>
        <w:ind w:left="-274"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PROFESSIONAL SUMMARY</w:t>
      </w:r>
    </w:p>
    <w:p w14:paraId="445EF472" w14:textId="77777777" w:rsidR="007B1ED2" w:rsidRPr="006931AC" w:rsidRDefault="007B1ED2" w:rsidP="007B1ED2">
      <w:pPr>
        <w:ind w:left="-270" w:right="-382"/>
        <w:rPr>
          <w:sz w:val="22"/>
          <w:szCs w:val="22"/>
        </w:rPr>
      </w:pPr>
    </w:p>
    <w:p w14:paraId="109D2925" w14:textId="77777777" w:rsidR="001F450F" w:rsidRPr="00961030" w:rsidRDefault="001F450F" w:rsidP="001F450F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8+</w:t>
      </w:r>
      <w:r w:rsidRPr="00961030">
        <w:rPr>
          <w:rFonts w:eastAsia="Verdana"/>
          <w:sz w:val="22"/>
          <w:szCs w:val="22"/>
        </w:rPr>
        <w:t xml:space="preserve"> years of total IT experience, with experience in Salesforce CPQ, Oracle CPQ, Software Testing.</w:t>
      </w:r>
    </w:p>
    <w:p w14:paraId="78401C7F" w14:textId="77777777" w:rsidR="001F450F" w:rsidRDefault="001F450F" w:rsidP="001F450F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Worked closely with the clients, Project Managers to develop solutions to meet the client needs. Responsible for leading the team during all phases of the project’s lifecycle.</w:t>
      </w:r>
    </w:p>
    <w:p w14:paraId="4E922CD8" w14:textId="77777777" w:rsidR="001F450F" w:rsidRDefault="001F450F" w:rsidP="001F450F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 xml:space="preserve">In depth knowledge of Quote to Cash process. </w:t>
      </w:r>
    </w:p>
    <w:p w14:paraId="58CF4C49" w14:textId="77777777" w:rsidR="001F450F" w:rsidRPr="00961030" w:rsidRDefault="001F450F" w:rsidP="001F450F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Experience in creating functional flows for Quote to cash, Renewals, Amendments, etc.</w:t>
      </w:r>
    </w:p>
    <w:p w14:paraId="23AE62FD" w14:textId="77777777" w:rsidR="001F450F" w:rsidRPr="00961030" w:rsidRDefault="001F450F" w:rsidP="001F450F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 xml:space="preserve"> Responsible for end-to-end implementation and was responsible for developing the technical solutions based on project requirements and industry best practices. </w:t>
      </w:r>
    </w:p>
    <w:p w14:paraId="74184EE9" w14:textId="77777777" w:rsidR="001F450F" w:rsidRPr="00961030" w:rsidRDefault="001F450F" w:rsidP="001F450F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Enforced the use of industry-accepted best practices and development standards to ensure quality delivery.</w:t>
      </w:r>
    </w:p>
    <w:p w14:paraId="63983A07" w14:textId="77777777" w:rsidR="001F450F" w:rsidRPr="00961030" w:rsidRDefault="001F450F" w:rsidP="001F450F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Experience in end-to-end implementation of Oracle CPQ solutions.</w:t>
      </w:r>
    </w:p>
    <w:p w14:paraId="61F70245" w14:textId="77777777" w:rsidR="001F450F" w:rsidRDefault="001F450F" w:rsidP="001F450F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Experience in integration of Oracle CPQ with different applications using webservices.</w:t>
      </w:r>
    </w:p>
    <w:p w14:paraId="5C1F0833" w14:textId="77777777" w:rsidR="001F450F" w:rsidRPr="00961030" w:rsidRDefault="001F450F" w:rsidP="001F450F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Experience in Salesforce CPQ Configuration, deployments</w:t>
      </w:r>
    </w:p>
    <w:p w14:paraId="2D8A8563" w14:textId="77777777" w:rsidR="001F450F" w:rsidRPr="00961030" w:rsidRDefault="001F450F" w:rsidP="001F450F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Experience in Salesforce apex programming, visual</w:t>
      </w:r>
      <w:r>
        <w:rPr>
          <w:rFonts w:eastAsia="Verdana"/>
          <w:sz w:val="22"/>
          <w:szCs w:val="22"/>
        </w:rPr>
        <w:t xml:space="preserve"> </w:t>
      </w:r>
      <w:r w:rsidRPr="00961030">
        <w:rPr>
          <w:rFonts w:eastAsia="Verdana"/>
          <w:sz w:val="22"/>
          <w:szCs w:val="22"/>
        </w:rPr>
        <w:t xml:space="preserve">force page coding, triggers.  </w:t>
      </w:r>
    </w:p>
    <w:p w14:paraId="362C0048" w14:textId="77777777" w:rsidR="001F450F" w:rsidRPr="00961030" w:rsidRDefault="001F450F" w:rsidP="001F450F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Experience in Software testing of Web applications, Siebel CRM.</w:t>
      </w:r>
    </w:p>
    <w:p w14:paraId="4BF89882" w14:textId="77777777" w:rsidR="00A43963" w:rsidRPr="00961030" w:rsidRDefault="00A43963" w:rsidP="00961030">
      <w:p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</w:p>
    <w:p w14:paraId="1AFFA3FF" w14:textId="77777777" w:rsidR="009C05AA" w:rsidRPr="006931AC" w:rsidRDefault="009C05AA" w:rsidP="009C05AA">
      <w:pPr>
        <w:shd w:val="clear" w:color="auto" w:fill="B0C7E6"/>
        <w:ind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PROFESSIONAL WORK EXPERIENCE</w:t>
      </w:r>
    </w:p>
    <w:p w14:paraId="5C432F46" w14:textId="77777777" w:rsidR="00DF61EC" w:rsidRPr="006931AC" w:rsidRDefault="00DF61EC" w:rsidP="00AE7BDF">
      <w:pPr>
        <w:ind w:right="-389"/>
        <w:rPr>
          <w:b/>
          <w:sz w:val="22"/>
          <w:szCs w:val="22"/>
        </w:rPr>
      </w:pPr>
    </w:p>
    <w:tbl>
      <w:tblPr>
        <w:tblW w:w="108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3"/>
        <w:gridCol w:w="3757"/>
        <w:gridCol w:w="3420"/>
      </w:tblGrid>
      <w:tr w:rsidR="005D5F3B" w:rsidRPr="006931AC" w14:paraId="4454031D" w14:textId="77777777" w:rsidTr="0096103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96EC4" w14:textId="77777777" w:rsidR="005D5F3B" w:rsidRPr="006931AC" w:rsidRDefault="005D5F3B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B22FC" w14:textId="77777777" w:rsidR="005D5F3B" w:rsidRPr="006931AC" w:rsidRDefault="005D5F3B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9BF7E" w14:textId="77777777" w:rsidR="005D5F3B" w:rsidRPr="006931AC" w:rsidRDefault="005D5F3B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Duration</w:t>
            </w:r>
          </w:p>
        </w:tc>
      </w:tr>
      <w:tr w:rsidR="00AF07D7" w:rsidRPr="006931AC" w14:paraId="1ADDB774" w14:textId="77777777" w:rsidTr="0096103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84E2B" w14:textId="77777777" w:rsidR="00AF07D7" w:rsidRPr="006931AC" w:rsidRDefault="00AF07D7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Deloitte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BB145" w14:textId="77777777" w:rsidR="00AF07D7" w:rsidRPr="006931AC" w:rsidRDefault="00AF07D7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Senior Consultant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C8240" w14:textId="77777777" w:rsidR="00AF07D7" w:rsidRPr="006931AC" w:rsidRDefault="00AF07D7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April 2018 till date</w:t>
            </w:r>
          </w:p>
        </w:tc>
      </w:tr>
      <w:tr w:rsidR="005D5F3B" w:rsidRPr="006931AC" w14:paraId="1B2E0D5D" w14:textId="77777777" w:rsidTr="0096103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3ADB0" w14:textId="77777777" w:rsidR="005D5F3B" w:rsidRPr="006931AC" w:rsidRDefault="005D5F3B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Tech Mahindra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B1CE4" w14:textId="77777777" w:rsidR="005D5F3B" w:rsidRPr="006931AC" w:rsidRDefault="005D5F3B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Senior Software Engineer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03C82" w14:textId="77777777" w:rsidR="005D5F3B" w:rsidRPr="006931AC" w:rsidRDefault="00AF07D7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November 2016 – March 2018</w:t>
            </w:r>
          </w:p>
        </w:tc>
      </w:tr>
      <w:tr w:rsidR="005D5F3B" w:rsidRPr="006931AC" w14:paraId="53ADE29B" w14:textId="77777777" w:rsidTr="0096103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35CDC" w14:textId="77777777" w:rsidR="005D5F3B" w:rsidRPr="006931AC" w:rsidRDefault="00AF07D7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Accenture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E46F9" w14:textId="77777777" w:rsidR="005D5F3B" w:rsidRPr="006931AC" w:rsidRDefault="00AF07D7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Application Development Analyst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5C39C" w14:textId="77777777" w:rsidR="005D5F3B" w:rsidRPr="006931AC" w:rsidRDefault="00AF07D7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August 2015 – October 2016</w:t>
            </w:r>
          </w:p>
        </w:tc>
      </w:tr>
      <w:tr w:rsidR="00AF07D7" w:rsidRPr="006931AC" w14:paraId="7F0DAAA7" w14:textId="77777777" w:rsidTr="0096103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B3138" w14:textId="77777777" w:rsidR="00AF07D7" w:rsidRPr="006931AC" w:rsidRDefault="00AF07D7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Tata Consultancy Services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C142E" w14:textId="77777777" w:rsidR="00AF07D7" w:rsidRPr="006931AC" w:rsidRDefault="00AF07D7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System Engineer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ECC39" w14:textId="77777777" w:rsidR="00AF07D7" w:rsidRPr="006931AC" w:rsidRDefault="00AF07D7" w:rsidP="00961030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July 2012 – August 2015</w:t>
            </w:r>
          </w:p>
        </w:tc>
      </w:tr>
    </w:tbl>
    <w:p w14:paraId="4A612D4B" w14:textId="77777777" w:rsidR="00121F9D" w:rsidRPr="006931AC" w:rsidRDefault="00121F9D" w:rsidP="00121F9D">
      <w:pPr>
        <w:pStyle w:val="BodyText"/>
        <w:spacing w:line="255" w:lineRule="atLeast"/>
        <w:ind w:right="-389"/>
        <w:jc w:val="both"/>
        <w:rPr>
          <w:b/>
          <w:sz w:val="22"/>
          <w:szCs w:val="22"/>
        </w:rPr>
      </w:pPr>
      <w:r w:rsidRPr="006931AC">
        <w:rPr>
          <w:b/>
          <w:sz w:val="22"/>
          <w:szCs w:val="22"/>
        </w:rPr>
        <w:tab/>
        <w:t xml:space="preserve">   </w:t>
      </w:r>
      <w:r w:rsidRPr="006931AC">
        <w:rPr>
          <w:b/>
          <w:sz w:val="22"/>
          <w:szCs w:val="22"/>
        </w:rPr>
        <w:tab/>
        <w:t xml:space="preserve">                         </w:t>
      </w:r>
    </w:p>
    <w:p w14:paraId="0D137A0E" w14:textId="77777777" w:rsidR="00121F9D" w:rsidRPr="006931AC" w:rsidRDefault="00121F9D" w:rsidP="00121F9D">
      <w:pPr>
        <w:shd w:val="clear" w:color="auto" w:fill="B0C7E6"/>
        <w:ind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EDUCATION</w:t>
      </w:r>
    </w:p>
    <w:p w14:paraId="3F3E1C77" w14:textId="77777777" w:rsidR="00121F9D" w:rsidRPr="006931AC" w:rsidRDefault="00121F9D" w:rsidP="00121F9D">
      <w:pPr>
        <w:ind w:left="-274" w:right="-389"/>
        <w:rPr>
          <w:b/>
          <w:sz w:val="22"/>
          <w:szCs w:val="22"/>
        </w:rPr>
      </w:pPr>
    </w:p>
    <w:tbl>
      <w:tblPr>
        <w:tblW w:w="108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5"/>
        <w:gridCol w:w="3605"/>
        <w:gridCol w:w="1640"/>
        <w:gridCol w:w="1980"/>
      </w:tblGrid>
      <w:tr w:rsidR="00961030" w:rsidRPr="006931AC" w14:paraId="7300AEEF" w14:textId="77777777" w:rsidTr="00961030"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6CF9B" w14:textId="77777777" w:rsidR="00961030" w:rsidRPr="006931AC" w:rsidRDefault="00961030" w:rsidP="00E7102B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Degree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746FF" w14:textId="77777777" w:rsidR="00961030" w:rsidRPr="006931AC" w:rsidRDefault="00961030" w:rsidP="00E7102B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School/</w:t>
            </w:r>
            <w:r w:rsidRPr="006931AC">
              <w:rPr>
                <w:b/>
                <w:sz w:val="22"/>
                <w:szCs w:val="22"/>
              </w:rPr>
              <w:t>University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B8EBD" w14:textId="77777777" w:rsidR="00961030" w:rsidRPr="006931AC" w:rsidRDefault="00961030" w:rsidP="00E7102B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FA3EE" w14:textId="77777777" w:rsidR="00961030" w:rsidRPr="006931AC" w:rsidRDefault="00961030" w:rsidP="00E7102B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Score (percentage)</w:t>
            </w:r>
          </w:p>
        </w:tc>
      </w:tr>
      <w:tr w:rsidR="00961030" w:rsidRPr="006931AC" w14:paraId="019581D3" w14:textId="77777777" w:rsidTr="00961030"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3FFFB" w14:textId="77777777" w:rsidR="00961030" w:rsidRPr="006931AC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961030">
              <w:rPr>
                <w:sz w:val="22"/>
                <w:szCs w:val="22"/>
              </w:rPr>
              <w:t>All India Secondary School Examination (AISSE)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03572" w14:textId="77777777" w:rsidR="00961030" w:rsidRPr="006931AC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Delhi Public School, Bokaro Steel City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F3A99" w14:textId="77777777" w:rsidR="00961030" w:rsidRPr="006931AC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7AD70" w14:textId="77777777" w:rsidR="00961030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961030" w:rsidRPr="006931AC" w14:paraId="01DE9246" w14:textId="77777777" w:rsidTr="00961030"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230DA" w14:textId="77777777" w:rsidR="00961030" w:rsidRPr="006931AC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961030">
              <w:rPr>
                <w:sz w:val="22"/>
                <w:szCs w:val="22"/>
              </w:rPr>
              <w:t>All India Senior School Certificate Examination (AISSCE)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8F3AF" w14:textId="77777777" w:rsidR="00961030" w:rsidRPr="006931AC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Delhi Public School, Bokaro Steel City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979BB" w14:textId="77777777" w:rsidR="00961030" w:rsidRPr="006931AC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FF033" w14:textId="77777777" w:rsidR="00961030" w:rsidRPr="006931AC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80.8</w:t>
            </w:r>
          </w:p>
        </w:tc>
      </w:tr>
      <w:tr w:rsidR="00961030" w:rsidRPr="006931AC" w14:paraId="3319648C" w14:textId="77777777" w:rsidTr="00961030"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E2E51" w14:textId="77777777" w:rsidR="00961030" w:rsidRPr="006931AC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Bachelor of Technology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3BDAF" w14:textId="77777777" w:rsidR="00961030" w:rsidRPr="006931AC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 xml:space="preserve">Vinoba </w:t>
            </w:r>
            <w:proofErr w:type="spellStart"/>
            <w:r w:rsidRPr="006931AC">
              <w:rPr>
                <w:sz w:val="22"/>
                <w:szCs w:val="22"/>
              </w:rPr>
              <w:t>Bhave</w:t>
            </w:r>
            <w:proofErr w:type="spellEnd"/>
            <w:r w:rsidRPr="006931AC">
              <w:rPr>
                <w:sz w:val="22"/>
                <w:szCs w:val="22"/>
              </w:rPr>
              <w:t xml:space="preserve"> University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0AE67" w14:textId="77777777" w:rsidR="00961030" w:rsidRPr="006931AC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F785D" w14:textId="77777777" w:rsidR="00961030" w:rsidRPr="006931AC" w:rsidRDefault="00961030" w:rsidP="00AF07D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84.5</w:t>
            </w:r>
          </w:p>
        </w:tc>
      </w:tr>
    </w:tbl>
    <w:p w14:paraId="74EF753B" w14:textId="0D262FDD" w:rsidR="00A43963" w:rsidRPr="00663246" w:rsidRDefault="00121F9D" w:rsidP="00514F19">
      <w:pPr>
        <w:suppressAutoHyphens/>
        <w:spacing w:before="20" w:after="20" w:line="255" w:lineRule="atLeast"/>
        <w:ind w:right="-389"/>
        <w:jc w:val="both"/>
        <w:rPr>
          <w:b/>
          <w:sz w:val="22"/>
          <w:szCs w:val="22"/>
        </w:rPr>
      </w:pPr>
      <w:r w:rsidRPr="006931AC">
        <w:rPr>
          <w:b/>
          <w:sz w:val="22"/>
          <w:szCs w:val="22"/>
        </w:rPr>
        <w:t xml:space="preserve">  </w:t>
      </w:r>
      <w:r w:rsidRPr="006931AC">
        <w:rPr>
          <w:b/>
          <w:sz w:val="22"/>
          <w:szCs w:val="22"/>
        </w:rPr>
        <w:tab/>
        <w:t xml:space="preserve">                         </w:t>
      </w:r>
    </w:p>
    <w:p w14:paraId="21715BA3" w14:textId="77777777" w:rsidR="00121F9D" w:rsidRPr="006931AC" w:rsidRDefault="00121F9D" w:rsidP="00121F9D">
      <w:pPr>
        <w:shd w:val="clear" w:color="auto" w:fill="B0C7E6"/>
        <w:ind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TRAININGS</w:t>
      </w:r>
    </w:p>
    <w:p w14:paraId="14D531CB" w14:textId="77777777" w:rsidR="00121F9D" w:rsidRPr="006931AC" w:rsidRDefault="00121F9D" w:rsidP="00121F9D">
      <w:pPr>
        <w:ind w:left="-274" w:right="-389"/>
        <w:rPr>
          <w:b/>
          <w:sz w:val="22"/>
          <w:szCs w:val="22"/>
        </w:rPr>
      </w:pPr>
    </w:p>
    <w:tbl>
      <w:tblPr>
        <w:tblW w:w="10849" w:type="dxa"/>
        <w:tblInd w:w="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9"/>
        <w:gridCol w:w="2700"/>
        <w:gridCol w:w="2484"/>
        <w:gridCol w:w="3456"/>
      </w:tblGrid>
      <w:tr w:rsidR="00961030" w:rsidRPr="006931AC" w14:paraId="7C3C693F" w14:textId="77777777" w:rsidTr="00961030">
        <w:trPr>
          <w:cantSplit/>
          <w:trHeight w:val="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51E3E75A" w14:textId="77777777" w:rsidR="00961030" w:rsidRPr="006931AC" w:rsidRDefault="00961030" w:rsidP="00961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2F2F40C9" w14:textId="77777777" w:rsidR="00961030" w:rsidRPr="006931AC" w:rsidRDefault="00961030" w:rsidP="00961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42D537BC" w14:textId="77777777" w:rsidR="00961030" w:rsidRPr="006931AC" w:rsidRDefault="00961030" w:rsidP="00961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Organized by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08C8038A" w14:textId="77777777" w:rsidR="00961030" w:rsidRPr="006931AC" w:rsidRDefault="00961030" w:rsidP="00961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Duration</w:t>
            </w:r>
          </w:p>
        </w:tc>
      </w:tr>
      <w:tr w:rsidR="00961030" w:rsidRPr="006931AC" w14:paraId="695AE9CF" w14:textId="77777777" w:rsidTr="00961030">
        <w:trPr>
          <w:trHeight w:val="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349E84DB" w14:textId="77777777" w:rsidR="00961030" w:rsidRPr="006931AC" w:rsidRDefault="00961030" w:rsidP="00961030">
            <w:pPr>
              <w:jc w:val="center"/>
              <w:rPr>
                <w:sz w:val="22"/>
                <w:szCs w:val="22"/>
              </w:rPr>
            </w:pPr>
            <w:r w:rsidRPr="006931AC">
              <w:rPr>
                <w:color w:val="000000"/>
                <w:sz w:val="22"/>
                <w:szCs w:val="22"/>
              </w:rPr>
              <w:t>Apttus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405B9FD9" w14:textId="77777777" w:rsidR="00961030" w:rsidRPr="006931AC" w:rsidRDefault="00961030" w:rsidP="0096103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Hyderabad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16101CF4" w14:textId="77777777" w:rsidR="00961030" w:rsidRPr="006931AC" w:rsidRDefault="00961030" w:rsidP="00961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Deloitte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03337D4F" w14:textId="77777777" w:rsidR="00961030" w:rsidRPr="006931AC" w:rsidRDefault="00961030" w:rsidP="00961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1 Week</w:t>
            </w:r>
          </w:p>
        </w:tc>
      </w:tr>
      <w:tr w:rsidR="00961030" w:rsidRPr="006931AC" w14:paraId="014FA49D" w14:textId="77777777" w:rsidTr="00961030">
        <w:trPr>
          <w:trHeight w:val="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5FC88730" w14:textId="77777777" w:rsidR="00961030" w:rsidRPr="006931AC" w:rsidRDefault="00961030" w:rsidP="00961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SFDC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2AF716E1" w14:textId="77777777" w:rsidR="00961030" w:rsidRPr="006931AC" w:rsidRDefault="00961030" w:rsidP="00961030">
            <w:pPr>
              <w:tabs>
                <w:tab w:val="left" w:pos="86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Hyderabad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6435726E" w14:textId="77777777" w:rsidR="00961030" w:rsidRPr="006931AC" w:rsidRDefault="00961030" w:rsidP="00961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Deloitte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14:paraId="7173C4BE" w14:textId="77777777" w:rsidR="00961030" w:rsidRPr="006931AC" w:rsidRDefault="00961030" w:rsidP="009610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2 weeks</w:t>
            </w:r>
          </w:p>
        </w:tc>
      </w:tr>
    </w:tbl>
    <w:p w14:paraId="676ACA9D" w14:textId="77777777" w:rsidR="00961030" w:rsidRDefault="00121F9D" w:rsidP="00121F9D">
      <w:pPr>
        <w:pStyle w:val="BodyText"/>
        <w:spacing w:line="255" w:lineRule="atLeast"/>
        <w:ind w:right="-389"/>
        <w:jc w:val="both"/>
        <w:rPr>
          <w:b/>
          <w:sz w:val="22"/>
          <w:szCs w:val="22"/>
        </w:rPr>
      </w:pPr>
      <w:r w:rsidRPr="006931AC">
        <w:rPr>
          <w:b/>
          <w:sz w:val="22"/>
          <w:szCs w:val="22"/>
        </w:rPr>
        <w:tab/>
      </w:r>
    </w:p>
    <w:p w14:paraId="06EBCFFE" w14:textId="77777777" w:rsidR="00961030" w:rsidRDefault="00663246" w:rsidP="00663246">
      <w:pPr>
        <w:shd w:val="clear" w:color="auto" w:fill="B0C7E6"/>
        <w:ind w:right="-389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CERTIFICATIONS</w:t>
      </w:r>
    </w:p>
    <w:p w14:paraId="1F96F1E2" w14:textId="23AD3AD7" w:rsidR="00961030" w:rsidRDefault="00961030" w:rsidP="00121F9D">
      <w:pPr>
        <w:pStyle w:val="BodyText"/>
        <w:spacing w:line="255" w:lineRule="atLeast"/>
        <w:ind w:right="-389"/>
        <w:jc w:val="both"/>
        <w:rPr>
          <w:b/>
          <w:sz w:val="22"/>
          <w:szCs w:val="22"/>
        </w:rPr>
      </w:pPr>
    </w:p>
    <w:p w14:paraId="2E85F1F9" w14:textId="77777777" w:rsidR="00B2589E" w:rsidRPr="00663246" w:rsidRDefault="00B2589E" w:rsidP="00B2589E">
      <w:pPr>
        <w:pStyle w:val="BodyText"/>
        <w:numPr>
          <w:ilvl w:val="0"/>
          <w:numId w:val="26"/>
        </w:numPr>
        <w:spacing w:line="255" w:lineRule="atLeast"/>
        <w:ind w:right="-38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Salesforce Certified CPQ Specialist</w:t>
      </w:r>
    </w:p>
    <w:p w14:paraId="47B70AEB" w14:textId="243517DB" w:rsidR="00663246" w:rsidRPr="00663246" w:rsidRDefault="00663246" w:rsidP="00663246">
      <w:pPr>
        <w:pStyle w:val="BodyText"/>
        <w:numPr>
          <w:ilvl w:val="0"/>
          <w:numId w:val="26"/>
        </w:numPr>
        <w:spacing w:line="255" w:lineRule="atLeast"/>
        <w:ind w:right="-389"/>
        <w:jc w:val="both"/>
        <w:rPr>
          <w:bCs/>
          <w:sz w:val="22"/>
          <w:szCs w:val="22"/>
        </w:rPr>
      </w:pPr>
      <w:r w:rsidRPr="00663246">
        <w:rPr>
          <w:bCs/>
          <w:sz w:val="22"/>
          <w:szCs w:val="22"/>
        </w:rPr>
        <w:lastRenderedPageBreak/>
        <w:t>Oracle CPQ Implementation Essentials 201</w:t>
      </w:r>
      <w:r w:rsidR="00B2589E">
        <w:rPr>
          <w:bCs/>
          <w:sz w:val="22"/>
          <w:szCs w:val="22"/>
        </w:rPr>
        <w:t>9</w:t>
      </w:r>
    </w:p>
    <w:p w14:paraId="313647D4" w14:textId="09F0520B" w:rsidR="00663246" w:rsidRDefault="00663246" w:rsidP="00663246">
      <w:pPr>
        <w:pStyle w:val="BodyText"/>
        <w:numPr>
          <w:ilvl w:val="0"/>
          <w:numId w:val="26"/>
        </w:numPr>
        <w:spacing w:line="255" w:lineRule="atLeast"/>
        <w:ind w:right="-389"/>
        <w:jc w:val="both"/>
        <w:rPr>
          <w:bCs/>
          <w:sz w:val="22"/>
          <w:szCs w:val="22"/>
        </w:rPr>
      </w:pPr>
      <w:r w:rsidRPr="00663246">
        <w:rPr>
          <w:bCs/>
          <w:sz w:val="22"/>
          <w:szCs w:val="22"/>
        </w:rPr>
        <w:t>Oracle CPQ Implementation Essentials 201</w:t>
      </w:r>
      <w:r w:rsidR="00B2589E">
        <w:rPr>
          <w:bCs/>
          <w:sz w:val="22"/>
          <w:szCs w:val="22"/>
        </w:rPr>
        <w:t>7</w:t>
      </w:r>
    </w:p>
    <w:p w14:paraId="7CCA1DD3" w14:textId="77777777" w:rsidR="00121F9D" w:rsidRPr="006931AC" w:rsidRDefault="00121F9D" w:rsidP="00121F9D">
      <w:pPr>
        <w:pStyle w:val="BodyText"/>
        <w:spacing w:line="255" w:lineRule="atLeast"/>
        <w:ind w:right="-389"/>
        <w:jc w:val="both"/>
        <w:rPr>
          <w:b/>
          <w:sz w:val="22"/>
          <w:szCs w:val="22"/>
        </w:rPr>
      </w:pPr>
      <w:r w:rsidRPr="006931AC">
        <w:rPr>
          <w:b/>
          <w:sz w:val="22"/>
          <w:szCs w:val="22"/>
        </w:rPr>
        <w:t xml:space="preserve">                        </w:t>
      </w:r>
    </w:p>
    <w:p w14:paraId="70E726BA" w14:textId="77777777" w:rsidR="00121F9D" w:rsidRPr="006931AC" w:rsidRDefault="00121F9D" w:rsidP="00121F9D">
      <w:pPr>
        <w:shd w:val="clear" w:color="auto" w:fill="B0C7E6"/>
        <w:ind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TECHNICAL SKILLS</w:t>
      </w:r>
    </w:p>
    <w:p w14:paraId="6EC5B02B" w14:textId="77777777" w:rsidR="00121F9D" w:rsidRPr="006931AC" w:rsidRDefault="00121F9D" w:rsidP="00DF61EC">
      <w:pPr>
        <w:rPr>
          <w:rFonts w:eastAsia="ヒラギノ角ゴ Pro W3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660"/>
      </w:tblGrid>
      <w:tr w:rsidR="00DF61EC" w:rsidRPr="006931AC" w14:paraId="49D1A0B8" w14:textId="77777777" w:rsidTr="00E7102B">
        <w:tc>
          <w:tcPr>
            <w:tcW w:w="2880" w:type="dxa"/>
          </w:tcPr>
          <w:p w14:paraId="3104528A" w14:textId="77777777" w:rsidR="00DF61EC" w:rsidRPr="006931AC" w:rsidRDefault="00DF61EC" w:rsidP="00E7102B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Operating Systems</w:t>
            </w:r>
          </w:p>
        </w:tc>
        <w:tc>
          <w:tcPr>
            <w:tcW w:w="6660" w:type="dxa"/>
          </w:tcPr>
          <w:p w14:paraId="0DDF47C9" w14:textId="77777777" w:rsidR="00DF61EC" w:rsidRPr="006931AC" w:rsidRDefault="00DF61EC" w:rsidP="00E7102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Windows</w:t>
            </w:r>
            <w:r w:rsidR="00AF07D7" w:rsidRPr="006931AC">
              <w:rPr>
                <w:spacing w:val="4"/>
                <w:sz w:val="22"/>
                <w:szCs w:val="22"/>
              </w:rPr>
              <w:t>/ Unix/Linux</w:t>
            </w:r>
          </w:p>
        </w:tc>
      </w:tr>
      <w:tr w:rsidR="00DF61EC" w:rsidRPr="006931AC" w14:paraId="5BCEFFCC" w14:textId="77777777" w:rsidTr="00E7102B">
        <w:tc>
          <w:tcPr>
            <w:tcW w:w="2880" w:type="dxa"/>
          </w:tcPr>
          <w:p w14:paraId="0A0F7D40" w14:textId="77777777" w:rsidR="00DF61EC" w:rsidRPr="006931AC" w:rsidRDefault="00DF61EC" w:rsidP="00E7102B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Languages</w:t>
            </w:r>
          </w:p>
        </w:tc>
        <w:tc>
          <w:tcPr>
            <w:tcW w:w="6660" w:type="dxa"/>
          </w:tcPr>
          <w:p w14:paraId="0F44C1E4" w14:textId="77777777" w:rsidR="00DF61EC" w:rsidRPr="006931AC" w:rsidRDefault="00DF61EC" w:rsidP="00E7102B">
            <w:pPr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Apex</w:t>
            </w:r>
          </w:p>
        </w:tc>
      </w:tr>
      <w:tr w:rsidR="00DF61EC" w:rsidRPr="006931AC" w14:paraId="64B9E04A" w14:textId="77777777" w:rsidTr="00E7102B">
        <w:tc>
          <w:tcPr>
            <w:tcW w:w="2880" w:type="dxa"/>
          </w:tcPr>
          <w:p w14:paraId="2F382940" w14:textId="77777777" w:rsidR="00DF61EC" w:rsidRPr="006931AC" w:rsidRDefault="00DF61EC" w:rsidP="00E7102B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Databases</w:t>
            </w:r>
          </w:p>
        </w:tc>
        <w:tc>
          <w:tcPr>
            <w:tcW w:w="6660" w:type="dxa"/>
          </w:tcPr>
          <w:p w14:paraId="1893448F" w14:textId="77777777" w:rsidR="00DF61EC" w:rsidRPr="006931AC" w:rsidRDefault="00DF61EC" w:rsidP="00E7102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Oracle</w:t>
            </w:r>
          </w:p>
        </w:tc>
      </w:tr>
      <w:tr w:rsidR="00DF61EC" w:rsidRPr="006931AC" w14:paraId="5F9BFC21" w14:textId="77777777" w:rsidTr="00E7102B">
        <w:tc>
          <w:tcPr>
            <w:tcW w:w="2880" w:type="dxa"/>
          </w:tcPr>
          <w:p w14:paraId="49DE5584" w14:textId="77777777" w:rsidR="00DF61EC" w:rsidRPr="006931AC" w:rsidRDefault="00DF61EC" w:rsidP="00E7102B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Technologies</w:t>
            </w:r>
          </w:p>
        </w:tc>
        <w:tc>
          <w:tcPr>
            <w:tcW w:w="6660" w:type="dxa"/>
          </w:tcPr>
          <w:p w14:paraId="71839299" w14:textId="77777777" w:rsidR="00DF61EC" w:rsidRPr="006931AC" w:rsidRDefault="008A643E" w:rsidP="00E7102B">
            <w:pPr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Oracle CPQ, Salesforce</w:t>
            </w:r>
            <w:r w:rsidR="0099470D">
              <w:rPr>
                <w:spacing w:val="4"/>
                <w:sz w:val="22"/>
                <w:szCs w:val="22"/>
              </w:rPr>
              <w:t xml:space="preserve"> CPQ</w:t>
            </w:r>
          </w:p>
        </w:tc>
      </w:tr>
      <w:tr w:rsidR="00DF61EC" w:rsidRPr="006931AC" w14:paraId="6209B02D" w14:textId="77777777" w:rsidTr="00E7102B">
        <w:tc>
          <w:tcPr>
            <w:tcW w:w="2880" w:type="dxa"/>
          </w:tcPr>
          <w:p w14:paraId="7E246443" w14:textId="77777777" w:rsidR="00DF61EC" w:rsidRPr="006931AC" w:rsidRDefault="00DF61EC" w:rsidP="00E7102B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Web Related</w:t>
            </w:r>
          </w:p>
        </w:tc>
        <w:tc>
          <w:tcPr>
            <w:tcW w:w="6660" w:type="dxa"/>
          </w:tcPr>
          <w:p w14:paraId="55275C38" w14:textId="77777777" w:rsidR="00DF61EC" w:rsidRPr="006931AC" w:rsidRDefault="00DF61EC" w:rsidP="00E7102B">
            <w:pPr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HTML</w:t>
            </w:r>
          </w:p>
        </w:tc>
      </w:tr>
      <w:tr w:rsidR="00DF61EC" w:rsidRPr="006931AC" w14:paraId="4DE856BD" w14:textId="77777777" w:rsidTr="00E7102B">
        <w:tc>
          <w:tcPr>
            <w:tcW w:w="2880" w:type="dxa"/>
          </w:tcPr>
          <w:p w14:paraId="28B89467" w14:textId="77777777" w:rsidR="00DF61EC" w:rsidRPr="006931AC" w:rsidRDefault="00DF61EC" w:rsidP="00E7102B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Tools &amp; Utilities</w:t>
            </w:r>
          </w:p>
        </w:tc>
        <w:tc>
          <w:tcPr>
            <w:tcW w:w="6660" w:type="dxa"/>
          </w:tcPr>
          <w:p w14:paraId="4C21F607" w14:textId="77777777" w:rsidR="00DF61EC" w:rsidRPr="006931AC" w:rsidRDefault="008A643E" w:rsidP="00961030">
            <w:pPr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HP UFT, HP ALM</w:t>
            </w:r>
          </w:p>
        </w:tc>
      </w:tr>
    </w:tbl>
    <w:p w14:paraId="742FEF07" w14:textId="0D06D75A" w:rsidR="007B1ED2" w:rsidRPr="006931AC" w:rsidRDefault="007B1ED2" w:rsidP="00F47309">
      <w:pPr>
        <w:pStyle w:val="BodyText"/>
        <w:spacing w:line="255" w:lineRule="atLeast"/>
        <w:ind w:right="-389"/>
        <w:jc w:val="both"/>
        <w:rPr>
          <w:b/>
          <w:sz w:val="22"/>
          <w:szCs w:val="22"/>
        </w:rPr>
      </w:pPr>
      <w:r w:rsidRPr="006931AC">
        <w:rPr>
          <w:b/>
          <w:sz w:val="22"/>
          <w:szCs w:val="22"/>
        </w:rPr>
        <w:t xml:space="preserve">               </w:t>
      </w:r>
    </w:p>
    <w:p w14:paraId="6DF1E331" w14:textId="77777777" w:rsidR="00DF61EC" w:rsidRPr="006931AC" w:rsidRDefault="007B1ED2" w:rsidP="007B1ED2">
      <w:pPr>
        <w:shd w:val="clear" w:color="auto" w:fill="B0C7E6"/>
        <w:ind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PROJECTS</w:t>
      </w:r>
      <w:r w:rsidR="009C1723" w:rsidRPr="006931AC">
        <w:rPr>
          <w:b/>
          <w:noProof/>
          <w:sz w:val="22"/>
          <w:szCs w:val="22"/>
        </w:rPr>
        <w:t xml:space="preserve"> PROFILE</w:t>
      </w:r>
    </w:p>
    <w:p w14:paraId="73A5AE2F" w14:textId="77777777" w:rsidR="006B559D" w:rsidRDefault="006B559D" w:rsidP="007B1ED2">
      <w:pPr>
        <w:ind w:left="-274" w:right="-389"/>
        <w:rPr>
          <w:b/>
          <w:sz w:val="22"/>
          <w:szCs w:val="22"/>
        </w:rPr>
      </w:pPr>
    </w:p>
    <w:tbl>
      <w:tblPr>
        <w:tblW w:w="991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7668"/>
      </w:tblGrid>
      <w:tr w:rsidR="006B559D" w:rsidRPr="006931AC" w14:paraId="15AE1F92" w14:textId="77777777" w:rsidTr="001F1519">
        <w:trPr>
          <w:cantSplit/>
        </w:trPr>
        <w:tc>
          <w:tcPr>
            <w:tcW w:w="2250" w:type="dxa"/>
            <w:shd w:val="pct5" w:color="000000" w:fill="FFFFFF"/>
          </w:tcPr>
          <w:p w14:paraId="361823C1" w14:textId="77777777" w:rsidR="006B559D" w:rsidRPr="006931AC" w:rsidRDefault="006B559D" w:rsidP="001F1519">
            <w:pPr>
              <w:pStyle w:val="Heading1"/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Project Name</w:t>
            </w:r>
          </w:p>
        </w:tc>
        <w:tc>
          <w:tcPr>
            <w:tcW w:w="7668" w:type="dxa"/>
            <w:shd w:val="pct5" w:color="000000" w:fill="FFFFFF"/>
          </w:tcPr>
          <w:p w14:paraId="5720857E" w14:textId="251BB32D" w:rsidR="006B559D" w:rsidRPr="006931AC" w:rsidRDefault="00E6736F" w:rsidP="001F1519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Cisco BCS Services</w:t>
            </w:r>
          </w:p>
        </w:tc>
      </w:tr>
      <w:tr w:rsidR="006B559D" w:rsidRPr="006931AC" w14:paraId="404065F7" w14:textId="77777777" w:rsidTr="001F1519">
        <w:tc>
          <w:tcPr>
            <w:tcW w:w="2250" w:type="dxa"/>
          </w:tcPr>
          <w:p w14:paraId="53FDF3FD" w14:textId="77777777" w:rsidR="006B559D" w:rsidRPr="006931AC" w:rsidRDefault="006B559D" w:rsidP="001F1519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Client</w:t>
            </w:r>
          </w:p>
        </w:tc>
        <w:tc>
          <w:tcPr>
            <w:tcW w:w="7668" w:type="dxa"/>
          </w:tcPr>
          <w:p w14:paraId="5086037B" w14:textId="37E41685" w:rsidR="006B559D" w:rsidRPr="006931AC" w:rsidRDefault="00E6736F" w:rsidP="001F1519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Cisco</w:t>
            </w:r>
          </w:p>
        </w:tc>
      </w:tr>
      <w:tr w:rsidR="006B559D" w:rsidRPr="006931AC" w14:paraId="0124BAA9" w14:textId="77777777" w:rsidTr="001F1519">
        <w:tc>
          <w:tcPr>
            <w:tcW w:w="2250" w:type="dxa"/>
          </w:tcPr>
          <w:p w14:paraId="01949E3C" w14:textId="77777777" w:rsidR="006B559D" w:rsidRPr="006931AC" w:rsidRDefault="006B559D" w:rsidP="001F1519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7668" w:type="dxa"/>
          </w:tcPr>
          <w:p w14:paraId="3D870DAF" w14:textId="77777777" w:rsidR="006B559D" w:rsidRPr="006931AC" w:rsidRDefault="006B559D" w:rsidP="006B559D">
            <w:pPr>
              <w:pStyle w:val="Heading2"/>
              <w:spacing w:before="20" w:after="20"/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  <w:t>Solution Architect &amp; Developer</w:t>
            </w:r>
            <w:r w:rsidRPr="006931AC"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  <w:t xml:space="preserve"> </w:t>
            </w:r>
          </w:p>
        </w:tc>
      </w:tr>
      <w:tr w:rsidR="006B559D" w:rsidRPr="006931AC" w14:paraId="69651E7F" w14:textId="77777777" w:rsidTr="001F1519">
        <w:tc>
          <w:tcPr>
            <w:tcW w:w="2250" w:type="dxa"/>
          </w:tcPr>
          <w:p w14:paraId="79199A4A" w14:textId="77777777" w:rsidR="006B559D" w:rsidRPr="006931AC" w:rsidRDefault="006B559D" w:rsidP="001F1519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Organization</w:t>
            </w:r>
          </w:p>
        </w:tc>
        <w:tc>
          <w:tcPr>
            <w:tcW w:w="7668" w:type="dxa"/>
          </w:tcPr>
          <w:p w14:paraId="6641123A" w14:textId="77777777" w:rsidR="006B559D" w:rsidRPr="006931AC" w:rsidRDefault="006B559D" w:rsidP="001F1519">
            <w:pPr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 xml:space="preserve">Deloitte </w:t>
            </w:r>
          </w:p>
        </w:tc>
      </w:tr>
      <w:tr w:rsidR="006B559D" w:rsidRPr="006931AC" w14:paraId="2BAFC61B" w14:textId="77777777" w:rsidTr="001F1519">
        <w:tc>
          <w:tcPr>
            <w:tcW w:w="2250" w:type="dxa"/>
          </w:tcPr>
          <w:p w14:paraId="674FEFC3" w14:textId="77777777" w:rsidR="006B559D" w:rsidRPr="006931AC" w:rsidRDefault="006B559D" w:rsidP="001F1519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Duration</w:t>
            </w:r>
          </w:p>
        </w:tc>
        <w:tc>
          <w:tcPr>
            <w:tcW w:w="7668" w:type="dxa"/>
          </w:tcPr>
          <w:p w14:paraId="00ADEED3" w14:textId="395D7D5E" w:rsidR="006B559D" w:rsidRPr="006931AC" w:rsidRDefault="006B559D" w:rsidP="006B559D">
            <w:pPr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 xml:space="preserve">April </w:t>
            </w:r>
            <w:r>
              <w:rPr>
                <w:spacing w:val="4"/>
                <w:sz w:val="22"/>
                <w:szCs w:val="22"/>
              </w:rPr>
              <w:t>20</w:t>
            </w:r>
            <w:r w:rsidR="00E6736F">
              <w:rPr>
                <w:spacing w:val="4"/>
                <w:sz w:val="22"/>
                <w:szCs w:val="22"/>
              </w:rPr>
              <w:t>19</w:t>
            </w:r>
            <w:r w:rsidRPr="006931AC">
              <w:rPr>
                <w:spacing w:val="4"/>
                <w:sz w:val="22"/>
                <w:szCs w:val="22"/>
              </w:rPr>
              <w:t xml:space="preserve"> – </w:t>
            </w:r>
            <w:r>
              <w:rPr>
                <w:spacing w:val="4"/>
                <w:sz w:val="22"/>
                <w:szCs w:val="22"/>
              </w:rPr>
              <w:t>present</w:t>
            </w:r>
          </w:p>
        </w:tc>
      </w:tr>
      <w:tr w:rsidR="006B559D" w:rsidRPr="006931AC" w14:paraId="2CD5B2EC" w14:textId="77777777" w:rsidTr="007730E4">
        <w:trPr>
          <w:cantSplit/>
        </w:trPr>
        <w:tc>
          <w:tcPr>
            <w:tcW w:w="2250" w:type="dxa"/>
          </w:tcPr>
          <w:p w14:paraId="114FCF28" w14:textId="77777777" w:rsidR="006B559D" w:rsidRPr="006931AC" w:rsidRDefault="006B559D" w:rsidP="001F1519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Team Size</w:t>
            </w:r>
          </w:p>
        </w:tc>
        <w:tc>
          <w:tcPr>
            <w:tcW w:w="7668" w:type="dxa"/>
          </w:tcPr>
          <w:p w14:paraId="3DCAEC3D" w14:textId="77777777" w:rsidR="006B559D" w:rsidRPr="006B559D" w:rsidRDefault="006B559D" w:rsidP="001F1519">
            <w:pPr>
              <w:spacing w:before="20" w:after="20"/>
              <w:rPr>
                <w:spacing w:val="4"/>
                <w:sz w:val="22"/>
                <w:szCs w:val="22"/>
              </w:rPr>
            </w:pPr>
            <w:r w:rsidRPr="006B559D">
              <w:rPr>
                <w:spacing w:val="4"/>
                <w:sz w:val="22"/>
                <w:szCs w:val="22"/>
              </w:rPr>
              <w:t>10</w:t>
            </w:r>
          </w:p>
        </w:tc>
      </w:tr>
    </w:tbl>
    <w:p w14:paraId="1D3DBFEF" w14:textId="77777777" w:rsidR="006B559D" w:rsidRDefault="006B559D" w:rsidP="006B559D">
      <w:pPr>
        <w:jc w:val="both"/>
        <w:rPr>
          <w:b/>
          <w:spacing w:val="4"/>
          <w:sz w:val="22"/>
          <w:szCs w:val="22"/>
        </w:rPr>
      </w:pPr>
    </w:p>
    <w:p w14:paraId="64F8F024" w14:textId="77777777" w:rsidR="006B559D" w:rsidRPr="006931AC" w:rsidRDefault="006B559D" w:rsidP="006B559D">
      <w:pPr>
        <w:jc w:val="both"/>
        <w:rPr>
          <w:b/>
          <w:sz w:val="22"/>
          <w:szCs w:val="22"/>
          <w:u w:val="single"/>
        </w:rPr>
      </w:pPr>
      <w:r w:rsidRPr="006931AC">
        <w:rPr>
          <w:b/>
          <w:spacing w:val="4"/>
          <w:sz w:val="22"/>
          <w:szCs w:val="22"/>
        </w:rPr>
        <w:t>Role and Responsibilities</w:t>
      </w:r>
      <w:r w:rsidRPr="006931AC">
        <w:rPr>
          <w:sz w:val="22"/>
          <w:szCs w:val="22"/>
        </w:rPr>
        <w:t xml:space="preserve"> </w:t>
      </w:r>
    </w:p>
    <w:p w14:paraId="3D217762" w14:textId="77777777" w:rsidR="006B559D" w:rsidRDefault="006B559D" w:rsidP="006B559D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Requirement Gathering</w:t>
      </w:r>
    </w:p>
    <w:p w14:paraId="47EDD06E" w14:textId="77777777" w:rsidR="006B559D" w:rsidRDefault="006B559D" w:rsidP="006B559D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Designing solution for business requirements</w:t>
      </w:r>
    </w:p>
    <w:p w14:paraId="0ADC651B" w14:textId="77777777" w:rsidR="006B559D" w:rsidRDefault="006B559D" w:rsidP="006B559D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Guiding the team in implementation of complex requirements.</w:t>
      </w:r>
    </w:p>
    <w:p w14:paraId="441F7A40" w14:textId="77777777" w:rsidR="006B559D" w:rsidRDefault="006B559D" w:rsidP="006B559D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Coordinating preparation of functional documents like User Training Document, Functional Design Document.</w:t>
      </w:r>
    </w:p>
    <w:p w14:paraId="06A1C0FF" w14:textId="564E5D47" w:rsidR="0099470D" w:rsidRDefault="0099470D" w:rsidP="006B559D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User Story implementation.</w:t>
      </w:r>
    </w:p>
    <w:p w14:paraId="175D5938" w14:textId="53EFE3AA" w:rsidR="00DF2317" w:rsidRPr="006931AC" w:rsidRDefault="00DF2317" w:rsidP="006B559D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Defect Fixes.</w:t>
      </w:r>
    </w:p>
    <w:p w14:paraId="06759EA7" w14:textId="77777777" w:rsidR="009529D6" w:rsidRPr="006931AC" w:rsidRDefault="009529D6" w:rsidP="007B1ED2">
      <w:pPr>
        <w:ind w:left="-274" w:right="-389"/>
        <w:rPr>
          <w:b/>
          <w:sz w:val="22"/>
          <w:szCs w:val="22"/>
        </w:rPr>
      </w:pPr>
    </w:p>
    <w:tbl>
      <w:tblPr>
        <w:tblW w:w="991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34"/>
        <w:gridCol w:w="3834"/>
      </w:tblGrid>
      <w:tr w:rsidR="00FD29A4" w:rsidRPr="006931AC" w14:paraId="7CAB4724" w14:textId="77777777" w:rsidTr="00B76615">
        <w:trPr>
          <w:cantSplit/>
        </w:trPr>
        <w:tc>
          <w:tcPr>
            <w:tcW w:w="2250" w:type="dxa"/>
            <w:shd w:val="pct5" w:color="000000" w:fill="FFFFFF"/>
          </w:tcPr>
          <w:p w14:paraId="69541FFE" w14:textId="77777777" w:rsidR="00FD29A4" w:rsidRPr="006931AC" w:rsidRDefault="00425726" w:rsidP="00B76615">
            <w:pPr>
              <w:pStyle w:val="Heading1"/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Project Name</w:t>
            </w:r>
          </w:p>
        </w:tc>
        <w:tc>
          <w:tcPr>
            <w:tcW w:w="7668" w:type="dxa"/>
            <w:gridSpan w:val="2"/>
            <w:shd w:val="pct5" w:color="000000" w:fill="FFFFFF"/>
          </w:tcPr>
          <w:p w14:paraId="5B5C3D5F" w14:textId="77777777" w:rsidR="00FD29A4" w:rsidRPr="006931AC" w:rsidRDefault="008A643E" w:rsidP="00B76615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Vertiv</w:t>
            </w:r>
          </w:p>
        </w:tc>
      </w:tr>
      <w:tr w:rsidR="00FD29A4" w:rsidRPr="006931AC" w14:paraId="55381D30" w14:textId="77777777" w:rsidTr="00B76615">
        <w:tc>
          <w:tcPr>
            <w:tcW w:w="2250" w:type="dxa"/>
          </w:tcPr>
          <w:p w14:paraId="51D523EB" w14:textId="77777777" w:rsidR="00FD29A4" w:rsidRPr="006931AC" w:rsidRDefault="00FD29A4" w:rsidP="00B76615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Client</w:t>
            </w:r>
          </w:p>
        </w:tc>
        <w:tc>
          <w:tcPr>
            <w:tcW w:w="7668" w:type="dxa"/>
            <w:gridSpan w:val="2"/>
          </w:tcPr>
          <w:p w14:paraId="78CFC150" w14:textId="77777777" w:rsidR="00FD29A4" w:rsidRPr="006931AC" w:rsidRDefault="008A643E" w:rsidP="00B76615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Vertiv</w:t>
            </w:r>
          </w:p>
        </w:tc>
      </w:tr>
      <w:tr w:rsidR="00FD29A4" w:rsidRPr="006931AC" w14:paraId="0803EA9F" w14:textId="77777777" w:rsidTr="00B76615">
        <w:tc>
          <w:tcPr>
            <w:tcW w:w="2250" w:type="dxa"/>
          </w:tcPr>
          <w:p w14:paraId="64C48F7B" w14:textId="77777777" w:rsidR="00FD29A4" w:rsidRPr="006931AC" w:rsidRDefault="00FD29A4" w:rsidP="00B76615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7668" w:type="dxa"/>
            <w:gridSpan w:val="2"/>
          </w:tcPr>
          <w:p w14:paraId="63C141BD" w14:textId="77777777" w:rsidR="00FD29A4" w:rsidRPr="006931AC" w:rsidRDefault="008A643E" w:rsidP="00B76615">
            <w:pPr>
              <w:pStyle w:val="Heading2"/>
              <w:spacing w:before="20" w:after="20"/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</w:pPr>
            <w:r w:rsidRPr="006931AC"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  <w:t>Module lead &amp; Developer</w:t>
            </w:r>
            <w:r w:rsidR="00FD29A4" w:rsidRPr="006931AC"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  <w:t xml:space="preserve"> </w:t>
            </w:r>
          </w:p>
        </w:tc>
      </w:tr>
      <w:tr w:rsidR="00FD29A4" w:rsidRPr="006931AC" w14:paraId="39EEA4B9" w14:textId="77777777" w:rsidTr="00B76615">
        <w:tc>
          <w:tcPr>
            <w:tcW w:w="2250" w:type="dxa"/>
          </w:tcPr>
          <w:p w14:paraId="194C8C03" w14:textId="77777777" w:rsidR="00FD29A4" w:rsidRPr="006931AC" w:rsidRDefault="00FD29A4" w:rsidP="00B76615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Organization</w:t>
            </w:r>
          </w:p>
        </w:tc>
        <w:tc>
          <w:tcPr>
            <w:tcW w:w="7668" w:type="dxa"/>
            <w:gridSpan w:val="2"/>
          </w:tcPr>
          <w:p w14:paraId="28A4160C" w14:textId="77777777" w:rsidR="00FD29A4" w:rsidRPr="006931AC" w:rsidRDefault="00BE169C" w:rsidP="00B76615">
            <w:pPr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Deloitte</w:t>
            </w:r>
            <w:r w:rsidR="00FD29A4" w:rsidRPr="006931AC">
              <w:rPr>
                <w:spacing w:val="4"/>
                <w:sz w:val="22"/>
                <w:szCs w:val="22"/>
              </w:rPr>
              <w:t xml:space="preserve"> </w:t>
            </w:r>
          </w:p>
        </w:tc>
      </w:tr>
      <w:tr w:rsidR="00FD29A4" w:rsidRPr="006931AC" w14:paraId="393D7A04" w14:textId="77777777" w:rsidTr="00B76615">
        <w:tc>
          <w:tcPr>
            <w:tcW w:w="2250" w:type="dxa"/>
          </w:tcPr>
          <w:p w14:paraId="1332294C" w14:textId="77777777" w:rsidR="00FD29A4" w:rsidRPr="006931AC" w:rsidRDefault="00FD29A4" w:rsidP="00B76615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Duration</w:t>
            </w:r>
          </w:p>
        </w:tc>
        <w:tc>
          <w:tcPr>
            <w:tcW w:w="7668" w:type="dxa"/>
            <w:gridSpan w:val="2"/>
          </w:tcPr>
          <w:p w14:paraId="06670528" w14:textId="7E1B8BB9" w:rsidR="00FD29A4" w:rsidRPr="006931AC" w:rsidRDefault="00BE169C" w:rsidP="006B559D">
            <w:pPr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 xml:space="preserve">April 2018 – </w:t>
            </w:r>
            <w:r w:rsidR="006B559D">
              <w:rPr>
                <w:spacing w:val="4"/>
                <w:sz w:val="22"/>
                <w:szCs w:val="22"/>
              </w:rPr>
              <w:t>April 20</w:t>
            </w:r>
            <w:r w:rsidR="00E6736F">
              <w:rPr>
                <w:spacing w:val="4"/>
                <w:sz w:val="22"/>
                <w:szCs w:val="22"/>
              </w:rPr>
              <w:t>19</w:t>
            </w:r>
          </w:p>
        </w:tc>
      </w:tr>
      <w:tr w:rsidR="00FD29A4" w:rsidRPr="006931AC" w14:paraId="111D1D0E" w14:textId="77777777" w:rsidTr="00B76615">
        <w:trPr>
          <w:cantSplit/>
        </w:trPr>
        <w:tc>
          <w:tcPr>
            <w:tcW w:w="2250" w:type="dxa"/>
          </w:tcPr>
          <w:p w14:paraId="067EC4EC" w14:textId="77777777" w:rsidR="00FD29A4" w:rsidRPr="006931AC" w:rsidRDefault="00FD29A4" w:rsidP="00B76615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Team Size</w:t>
            </w:r>
          </w:p>
        </w:tc>
        <w:tc>
          <w:tcPr>
            <w:tcW w:w="3834" w:type="dxa"/>
          </w:tcPr>
          <w:p w14:paraId="48554090" w14:textId="77777777" w:rsidR="00FD29A4" w:rsidRPr="006931AC" w:rsidRDefault="00FA4965" w:rsidP="00FF5640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Project:</w:t>
            </w:r>
            <w:r w:rsidR="00FD29A4" w:rsidRPr="006931AC">
              <w:rPr>
                <w:b/>
                <w:spacing w:val="4"/>
                <w:sz w:val="22"/>
                <w:szCs w:val="22"/>
              </w:rPr>
              <w:t xml:space="preserve"> </w:t>
            </w:r>
            <w:r w:rsidR="00BE169C" w:rsidRPr="006931AC">
              <w:rPr>
                <w:b/>
                <w:spacing w:val="4"/>
                <w:sz w:val="22"/>
                <w:szCs w:val="22"/>
              </w:rPr>
              <w:t>22</w:t>
            </w:r>
          </w:p>
        </w:tc>
        <w:tc>
          <w:tcPr>
            <w:tcW w:w="3834" w:type="dxa"/>
          </w:tcPr>
          <w:p w14:paraId="099AC250" w14:textId="77777777" w:rsidR="00FD29A4" w:rsidRPr="006931AC" w:rsidRDefault="00FA4965" w:rsidP="00FF5640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Module:</w:t>
            </w:r>
            <w:r w:rsidR="00FD29A4" w:rsidRPr="006931AC">
              <w:rPr>
                <w:b/>
                <w:spacing w:val="4"/>
                <w:sz w:val="22"/>
                <w:szCs w:val="22"/>
              </w:rPr>
              <w:t xml:space="preserve"> </w:t>
            </w:r>
            <w:r w:rsidR="00BE169C" w:rsidRPr="006931AC">
              <w:rPr>
                <w:b/>
                <w:spacing w:val="4"/>
                <w:sz w:val="22"/>
                <w:szCs w:val="22"/>
              </w:rPr>
              <w:t>7</w:t>
            </w:r>
          </w:p>
        </w:tc>
      </w:tr>
    </w:tbl>
    <w:p w14:paraId="24F05916" w14:textId="77777777" w:rsidR="00FD29A4" w:rsidRPr="006931AC" w:rsidRDefault="00FD29A4" w:rsidP="007B1ED2">
      <w:pPr>
        <w:ind w:left="-274" w:right="-389"/>
        <w:rPr>
          <w:b/>
          <w:sz w:val="22"/>
          <w:szCs w:val="22"/>
        </w:rPr>
      </w:pPr>
    </w:p>
    <w:tbl>
      <w:tblPr>
        <w:tblW w:w="10456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B1ED2" w:rsidRPr="006931AC" w14:paraId="5D41D331" w14:textId="77777777" w:rsidTr="003807C6">
        <w:trPr>
          <w:trHeight w:val="544"/>
        </w:trPr>
        <w:tc>
          <w:tcPr>
            <w:tcW w:w="10456" w:type="dxa"/>
            <w:vAlign w:val="center"/>
          </w:tcPr>
          <w:p w14:paraId="339660E8" w14:textId="77777777" w:rsidR="00833148" w:rsidRPr="006931AC" w:rsidRDefault="00BE169C" w:rsidP="00BE169C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Role and Responsibilities</w:t>
            </w:r>
            <w:r w:rsidRPr="006931AC">
              <w:rPr>
                <w:sz w:val="22"/>
                <w:szCs w:val="22"/>
              </w:rPr>
              <w:t xml:space="preserve"> </w:t>
            </w:r>
          </w:p>
          <w:p w14:paraId="2B107BCD" w14:textId="33EB073E" w:rsidR="00BE169C" w:rsidRDefault="00BE169C" w:rsidP="00BE169C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Co-ordinating with onsite to understand the requirements.</w:t>
            </w:r>
          </w:p>
          <w:p w14:paraId="5A81B38F" w14:textId="531C4883" w:rsidR="001F450F" w:rsidRPr="006931AC" w:rsidRDefault="001F450F" w:rsidP="00BE169C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Designing solutions for complex business requirements.</w:t>
            </w:r>
          </w:p>
          <w:p w14:paraId="326A20F2" w14:textId="77777777" w:rsidR="00BE169C" w:rsidRPr="006931AC" w:rsidRDefault="00BE169C" w:rsidP="00BE169C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POCs on new features.</w:t>
            </w:r>
          </w:p>
          <w:p w14:paraId="2C7EA39B" w14:textId="77777777" w:rsidR="00BE169C" w:rsidRPr="006931AC" w:rsidRDefault="00BE169C" w:rsidP="00BE169C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Code Reviews.</w:t>
            </w:r>
          </w:p>
          <w:p w14:paraId="115733EC" w14:textId="77777777" w:rsidR="00BE169C" w:rsidRPr="006931AC" w:rsidRDefault="00BE169C" w:rsidP="00BE169C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Development of user stories and bug fixes.</w:t>
            </w:r>
          </w:p>
          <w:p w14:paraId="596FAA91" w14:textId="77777777" w:rsidR="0099126B" w:rsidRPr="006931AC" w:rsidRDefault="00BE169C" w:rsidP="00BE169C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lastRenderedPageBreak/>
              <w:t>Technical guidance to team members.</w:t>
            </w:r>
          </w:p>
          <w:p w14:paraId="2BEF619B" w14:textId="77777777" w:rsidR="00BE169C" w:rsidRPr="006931AC" w:rsidRDefault="00BE169C" w:rsidP="00BE169C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Preparing Technical Design Document.</w:t>
            </w:r>
          </w:p>
          <w:p w14:paraId="1980447D" w14:textId="77777777" w:rsidR="00BE169C" w:rsidRPr="006931AC" w:rsidRDefault="00BE169C" w:rsidP="00BE169C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Defining the migration activities</w:t>
            </w:r>
          </w:p>
          <w:p w14:paraId="68D02655" w14:textId="77777777" w:rsidR="00BE169C" w:rsidRPr="006931AC" w:rsidRDefault="00BE169C" w:rsidP="00BE169C">
            <w:pPr>
              <w:tabs>
                <w:tab w:val="left" w:pos="1440"/>
              </w:tabs>
              <w:suppressAutoHyphens/>
              <w:spacing w:line="276" w:lineRule="auto"/>
              <w:ind w:left="720"/>
              <w:jc w:val="both"/>
              <w:rPr>
                <w:rFonts w:eastAsia="Verdana"/>
                <w:sz w:val="22"/>
                <w:szCs w:val="22"/>
              </w:rPr>
            </w:pPr>
          </w:p>
          <w:p w14:paraId="145B6A31" w14:textId="77777777" w:rsidR="00BE169C" w:rsidRPr="006931AC" w:rsidRDefault="00BE169C" w:rsidP="00BE169C">
            <w:pPr>
              <w:tabs>
                <w:tab w:val="left" w:pos="1440"/>
              </w:tabs>
              <w:suppressAutoHyphens/>
              <w:spacing w:line="276" w:lineRule="auto"/>
              <w:ind w:left="720"/>
              <w:jc w:val="both"/>
              <w:rPr>
                <w:rFonts w:eastAsia="Verdana"/>
                <w:sz w:val="22"/>
                <w:szCs w:val="22"/>
              </w:rPr>
            </w:pPr>
          </w:p>
          <w:tbl>
            <w:tblPr>
              <w:tblW w:w="0" w:type="auto"/>
              <w:tblInd w:w="1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0"/>
              <w:gridCol w:w="3834"/>
              <w:gridCol w:w="3834"/>
            </w:tblGrid>
            <w:tr w:rsidR="00F447DB" w:rsidRPr="006931AC" w14:paraId="3710D1FF" w14:textId="77777777" w:rsidTr="004E1FE6"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14:paraId="12058F14" w14:textId="77777777" w:rsidR="00F447DB" w:rsidRPr="006931AC" w:rsidRDefault="00BE169C" w:rsidP="004E1FE6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Project Name</w:t>
                  </w:r>
                </w:p>
              </w:tc>
              <w:tc>
                <w:tcPr>
                  <w:tcW w:w="7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14:paraId="7A4EAB5C" w14:textId="77777777" w:rsidR="00F447DB" w:rsidRPr="006931AC" w:rsidRDefault="00F447DB" w:rsidP="004E1FE6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GE</w:t>
                  </w:r>
                  <w:r w:rsidR="00BE169C" w:rsidRPr="006931AC">
                    <w:rPr>
                      <w:b/>
                      <w:spacing w:val="4"/>
                      <w:sz w:val="22"/>
                      <w:szCs w:val="22"/>
                    </w:rPr>
                    <w:t xml:space="preserve"> Oil and Gas</w:t>
                  </w:r>
                </w:p>
              </w:tc>
            </w:tr>
            <w:tr w:rsidR="00F447DB" w:rsidRPr="006931AC" w14:paraId="655E9361" w14:textId="77777777" w:rsidTr="004E1FE6"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B54FAEE" w14:textId="77777777" w:rsidR="00F447DB" w:rsidRPr="006931AC" w:rsidRDefault="00F447DB" w:rsidP="004E1FE6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62B4764" w14:textId="77777777" w:rsidR="00F447DB" w:rsidRPr="006931AC" w:rsidRDefault="00BE169C" w:rsidP="004E1FE6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GE Oil and Gas</w:t>
                  </w:r>
                </w:p>
              </w:tc>
            </w:tr>
            <w:tr w:rsidR="00F447DB" w:rsidRPr="006931AC" w14:paraId="3A875435" w14:textId="77777777" w:rsidTr="004E1FE6"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848D816" w14:textId="77777777" w:rsidR="00F447DB" w:rsidRPr="006931AC" w:rsidRDefault="00F447DB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7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D96BAC2" w14:textId="77777777" w:rsidR="00F447DB" w:rsidRPr="006931AC" w:rsidRDefault="00BE169C" w:rsidP="004E1FE6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Module Lead and Developer</w:t>
                  </w:r>
                </w:p>
              </w:tc>
            </w:tr>
            <w:tr w:rsidR="00F447DB" w:rsidRPr="006931AC" w14:paraId="00BCE94E" w14:textId="77777777" w:rsidTr="004E1FE6"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4B643C7" w14:textId="77777777" w:rsidR="00F447DB" w:rsidRPr="006931AC" w:rsidRDefault="00F447DB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Organization</w:t>
                  </w:r>
                </w:p>
              </w:tc>
              <w:tc>
                <w:tcPr>
                  <w:tcW w:w="7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F5310EC" w14:textId="77777777" w:rsidR="00F447DB" w:rsidRPr="006931AC" w:rsidRDefault="00BE169C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Tech Mahindra</w:t>
                  </w:r>
                </w:p>
              </w:tc>
            </w:tr>
            <w:tr w:rsidR="00F447DB" w:rsidRPr="006931AC" w14:paraId="7583B304" w14:textId="77777777" w:rsidTr="004E1FE6"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A4F1852" w14:textId="77777777" w:rsidR="00F447DB" w:rsidRPr="006931AC" w:rsidRDefault="00F447DB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Duration</w:t>
                  </w:r>
                </w:p>
              </w:tc>
              <w:tc>
                <w:tcPr>
                  <w:tcW w:w="7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764EA76" w14:textId="77777777" w:rsidR="00F447DB" w:rsidRPr="006931AC" w:rsidRDefault="00BE169C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November 2016 – March 2018</w:t>
                  </w:r>
                </w:p>
              </w:tc>
            </w:tr>
            <w:tr w:rsidR="00F447DB" w:rsidRPr="006931AC" w14:paraId="063EB616" w14:textId="77777777" w:rsidTr="004E1FE6"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8778DEC" w14:textId="77777777" w:rsidR="00F447DB" w:rsidRPr="006931AC" w:rsidRDefault="00F447DB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D8C7F1B" w14:textId="77777777" w:rsidR="00F447DB" w:rsidRPr="006931AC" w:rsidRDefault="00F447DB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Project :10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1F52FFD" w14:textId="77777777" w:rsidR="00F447DB" w:rsidRPr="006931AC" w:rsidRDefault="00CF46F5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Module:</w:t>
                  </w:r>
                  <w:r w:rsidR="00F447DB" w:rsidRPr="006931AC">
                    <w:rPr>
                      <w:b/>
                      <w:spacing w:val="4"/>
                      <w:sz w:val="22"/>
                      <w:szCs w:val="22"/>
                    </w:rPr>
                    <w:t xml:space="preserve"> 4</w:t>
                  </w:r>
                </w:p>
              </w:tc>
            </w:tr>
          </w:tbl>
          <w:p w14:paraId="2EDC0DCF" w14:textId="77777777" w:rsidR="00D574F9" w:rsidRPr="006931AC" w:rsidRDefault="00D574F9" w:rsidP="001A7331">
            <w:pPr>
              <w:pStyle w:val="WW-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</w:p>
          <w:p w14:paraId="4B0A914B" w14:textId="77777777" w:rsidR="007D7DAA" w:rsidRPr="006931AC" w:rsidRDefault="00BE169C" w:rsidP="00BE169C">
            <w:pPr>
              <w:jc w:val="both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 xml:space="preserve">Role and Responsibilities </w:t>
            </w:r>
          </w:p>
          <w:p w14:paraId="6F74D4F1" w14:textId="77777777" w:rsidR="00271A95" w:rsidRPr="006931AC" w:rsidRDefault="00BE169C" w:rsidP="00637CDC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User Stories assignment among team members.</w:t>
            </w:r>
          </w:p>
          <w:p w14:paraId="701A1490" w14:textId="77777777" w:rsidR="00BE169C" w:rsidRPr="006931AC" w:rsidRDefault="00BE169C" w:rsidP="00637CDC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Designing solutions.</w:t>
            </w:r>
          </w:p>
          <w:p w14:paraId="3393D19F" w14:textId="77777777" w:rsidR="00BE169C" w:rsidRPr="006931AC" w:rsidRDefault="00BE169C" w:rsidP="00637CDC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User Stories implementation.</w:t>
            </w:r>
          </w:p>
          <w:p w14:paraId="48DD9D99" w14:textId="77777777" w:rsidR="00BE169C" w:rsidRPr="006931AC" w:rsidRDefault="00BE169C" w:rsidP="00637CDC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Co-ordinating with client to understand the requirement</w:t>
            </w:r>
          </w:p>
          <w:p w14:paraId="78F3D271" w14:textId="77777777" w:rsidR="00BE169C" w:rsidRPr="006931AC" w:rsidRDefault="00BE169C" w:rsidP="00637CDC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Giving demo</w:t>
            </w:r>
            <w:r w:rsidR="006931AC" w:rsidRPr="006931AC">
              <w:rPr>
                <w:sz w:val="22"/>
                <w:szCs w:val="22"/>
              </w:rPr>
              <w:t xml:space="preserve"> to the client.</w:t>
            </w:r>
          </w:p>
          <w:p w14:paraId="3CDD2D6A" w14:textId="77777777" w:rsidR="006931AC" w:rsidRPr="006931AC" w:rsidRDefault="006931AC" w:rsidP="00637CDC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Bug Fixes</w:t>
            </w:r>
          </w:p>
          <w:p w14:paraId="0C2418CC" w14:textId="77777777" w:rsidR="003853AC" w:rsidRPr="006931AC" w:rsidRDefault="003853AC" w:rsidP="004B266C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</w:p>
          <w:tbl>
            <w:tblPr>
              <w:tblW w:w="0" w:type="auto"/>
              <w:tblInd w:w="1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0"/>
              <w:gridCol w:w="7668"/>
              <w:gridCol w:w="14"/>
            </w:tblGrid>
            <w:tr w:rsidR="00F447DB" w:rsidRPr="006931AC" w14:paraId="1FA097AB" w14:textId="77777777" w:rsidTr="004E1FE6"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14:paraId="5FD8030E" w14:textId="77777777" w:rsidR="00F447DB" w:rsidRPr="006931AC" w:rsidRDefault="006931AC" w:rsidP="004E1FE6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Project Name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14:paraId="7CFA0BB8" w14:textId="32D45050" w:rsidR="00F447DB" w:rsidRPr="0099470D" w:rsidRDefault="00760261" w:rsidP="004E1FE6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Diebold</w:t>
                  </w:r>
                </w:p>
              </w:tc>
            </w:tr>
            <w:tr w:rsidR="0099470D" w:rsidRPr="006931AC" w14:paraId="2A35C8FA" w14:textId="77777777" w:rsidTr="004E1FE6"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EE73E7B" w14:textId="77777777" w:rsidR="0099470D" w:rsidRPr="006931AC" w:rsidRDefault="0099470D" w:rsidP="0099470D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854D9D6" w14:textId="139AD1E1" w:rsidR="0099470D" w:rsidRPr="006931AC" w:rsidRDefault="00760261" w:rsidP="0099470D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Diebold</w:t>
                  </w:r>
                  <w:r w:rsidR="0099470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9470D" w:rsidRPr="006931AC">
                    <w:rPr>
                      <w:b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470D" w:rsidRPr="006931AC" w14:paraId="4FE07D4B" w14:textId="77777777" w:rsidTr="004E1FE6"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C6BD750" w14:textId="77777777" w:rsidR="0099470D" w:rsidRPr="006931AC" w:rsidRDefault="0099470D" w:rsidP="0099470D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030169F" w14:textId="6AB5BC78" w:rsidR="0099470D" w:rsidRPr="006931AC" w:rsidRDefault="00760261" w:rsidP="0099470D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>
                    <w:rPr>
                      <w:spacing w:val="4"/>
                      <w:sz w:val="22"/>
                      <w:szCs w:val="22"/>
                    </w:rPr>
                    <w:t>Developer</w:t>
                  </w:r>
                </w:p>
              </w:tc>
            </w:tr>
            <w:tr w:rsidR="0099470D" w:rsidRPr="006931AC" w14:paraId="1F7D2F8C" w14:textId="77777777" w:rsidTr="004E1FE6"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233948A" w14:textId="77777777" w:rsidR="0099470D" w:rsidRPr="006931AC" w:rsidRDefault="0099470D" w:rsidP="0099470D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Organization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FD668BF" w14:textId="77777777" w:rsidR="0099470D" w:rsidRPr="006931AC" w:rsidRDefault="0099470D" w:rsidP="0099470D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Accenture</w:t>
                  </w:r>
                </w:p>
              </w:tc>
            </w:tr>
            <w:tr w:rsidR="0099470D" w:rsidRPr="006931AC" w14:paraId="3F08E1E1" w14:textId="77777777" w:rsidTr="004E1FE6"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095BE44" w14:textId="77777777" w:rsidR="0099470D" w:rsidRPr="006931AC" w:rsidRDefault="0099470D" w:rsidP="0099470D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Duration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BB0F738" w14:textId="77777777" w:rsidR="0099470D" w:rsidRPr="006931AC" w:rsidRDefault="0099470D" w:rsidP="0099470D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August 2015 – October 2016</w:t>
                  </w:r>
                </w:p>
              </w:tc>
            </w:tr>
            <w:tr w:rsidR="0099470D" w:rsidRPr="006931AC" w14:paraId="280E6276" w14:textId="77777777" w:rsidTr="006931AC"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2CE59F7" w14:textId="77777777" w:rsidR="0099470D" w:rsidRPr="006931AC" w:rsidRDefault="0099470D" w:rsidP="0099470D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76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15E41C7" w14:textId="77777777" w:rsidR="0099470D" w:rsidRPr="006931AC" w:rsidRDefault="0099470D" w:rsidP="0099470D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7</w:t>
                  </w:r>
                </w:p>
              </w:tc>
            </w:tr>
          </w:tbl>
          <w:p w14:paraId="4AE40350" w14:textId="77777777" w:rsidR="003853AC" w:rsidRPr="006931AC" w:rsidRDefault="003853AC" w:rsidP="004B266C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</w:p>
          <w:p w14:paraId="285FE19D" w14:textId="77777777" w:rsidR="006931AC" w:rsidRPr="006931AC" w:rsidRDefault="006931AC" w:rsidP="006931AC">
            <w:pPr>
              <w:jc w:val="both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 xml:space="preserve">Role and Responsibilities </w:t>
            </w:r>
          </w:p>
          <w:p w14:paraId="015F1DCE" w14:textId="1982428F" w:rsidR="006931AC" w:rsidRPr="006931AC" w:rsidRDefault="00760261" w:rsidP="006931AC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User story implementation</w:t>
            </w:r>
          </w:p>
          <w:p w14:paraId="39070C2D" w14:textId="72AAC0B3" w:rsidR="006931AC" w:rsidRPr="006931AC" w:rsidRDefault="00760261" w:rsidP="00154D91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eastAsia="Verdana"/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Bug Fixes</w:t>
            </w:r>
          </w:p>
          <w:p w14:paraId="48B38C3C" w14:textId="77777777" w:rsidR="006931AC" w:rsidRPr="006931AC" w:rsidRDefault="006931AC" w:rsidP="002113A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b/>
                <w:bCs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Ind w:w="1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0"/>
              <w:gridCol w:w="7668"/>
              <w:gridCol w:w="14"/>
            </w:tblGrid>
            <w:tr w:rsidR="00637CDC" w:rsidRPr="006931AC" w14:paraId="194A21FE" w14:textId="77777777" w:rsidTr="004E1FE6"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14:paraId="2B17C76B" w14:textId="77777777" w:rsidR="00637CDC" w:rsidRPr="006931AC" w:rsidRDefault="006931AC" w:rsidP="004E1FE6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Project Name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14:paraId="4A4A23BF" w14:textId="77777777" w:rsidR="00637CDC" w:rsidRPr="006931AC" w:rsidRDefault="006931AC" w:rsidP="004E1FE6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color w:val="000000"/>
                      <w:sz w:val="22"/>
                      <w:szCs w:val="22"/>
                    </w:rPr>
                    <w:t>TQC (Testing Quality Centre)</w:t>
                  </w:r>
                  <w:r w:rsidR="00637CDC" w:rsidRPr="006931AC">
                    <w:rPr>
                      <w:b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37CDC" w:rsidRPr="006931AC" w14:paraId="4F77F635" w14:textId="77777777" w:rsidTr="004E1FE6"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C06CB50" w14:textId="77777777" w:rsidR="00637CDC" w:rsidRPr="006931AC" w:rsidRDefault="00637CDC" w:rsidP="004E1FE6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BB2A530" w14:textId="77777777" w:rsidR="00637CDC" w:rsidRPr="006931AC" w:rsidRDefault="006931AC" w:rsidP="004E1FE6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Du Telecom</w:t>
                  </w:r>
                </w:p>
              </w:tc>
            </w:tr>
            <w:tr w:rsidR="00637CDC" w:rsidRPr="006931AC" w14:paraId="57FC4090" w14:textId="77777777" w:rsidTr="004E1FE6"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82D2BF1" w14:textId="77777777" w:rsidR="00637CDC" w:rsidRPr="006931AC" w:rsidRDefault="00637CDC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7FB8A7B" w14:textId="77777777" w:rsidR="00637CDC" w:rsidRPr="006931AC" w:rsidRDefault="006931AC" w:rsidP="004E1FE6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QA Analyst</w:t>
                  </w:r>
                </w:p>
              </w:tc>
            </w:tr>
            <w:tr w:rsidR="00637CDC" w:rsidRPr="006931AC" w14:paraId="1ED68EAC" w14:textId="77777777" w:rsidTr="004E1FE6"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345B0C7" w14:textId="77777777" w:rsidR="00637CDC" w:rsidRPr="006931AC" w:rsidRDefault="00637CDC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Organization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39B7B51" w14:textId="77777777" w:rsidR="00637CDC" w:rsidRPr="006931AC" w:rsidRDefault="006931AC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Tata Consultancy Services</w:t>
                  </w:r>
                </w:p>
              </w:tc>
            </w:tr>
            <w:tr w:rsidR="00637CDC" w:rsidRPr="006931AC" w14:paraId="7AB0F544" w14:textId="77777777" w:rsidTr="004E1FE6"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82C2877" w14:textId="77777777" w:rsidR="00637CDC" w:rsidRPr="006931AC" w:rsidRDefault="00637CDC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Duration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11917C0" w14:textId="769A97F7" w:rsidR="00637CDC" w:rsidRPr="006931AC" w:rsidRDefault="0099470D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pacing w:val="4"/>
                      <w:sz w:val="22"/>
                      <w:szCs w:val="22"/>
                    </w:rPr>
                    <w:t>July 201</w:t>
                  </w:r>
                  <w:r w:rsidR="00760261">
                    <w:rPr>
                      <w:spacing w:val="4"/>
                      <w:sz w:val="22"/>
                      <w:szCs w:val="22"/>
                    </w:rPr>
                    <w:t>2</w:t>
                  </w:r>
                  <w:r w:rsidR="006931AC" w:rsidRPr="006931AC">
                    <w:rPr>
                      <w:spacing w:val="4"/>
                      <w:sz w:val="22"/>
                      <w:szCs w:val="22"/>
                    </w:rPr>
                    <w:t xml:space="preserve"> – August 2015</w:t>
                  </w:r>
                </w:p>
              </w:tc>
            </w:tr>
            <w:tr w:rsidR="006931AC" w:rsidRPr="006931AC" w14:paraId="33B5BA1A" w14:textId="77777777" w:rsidTr="006931AC"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1BE2DB5" w14:textId="77777777" w:rsidR="006931AC" w:rsidRPr="006931AC" w:rsidRDefault="006931AC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76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7EC6A46" w14:textId="77777777" w:rsidR="006931AC" w:rsidRPr="006931AC" w:rsidRDefault="006931AC" w:rsidP="004E1FE6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20</w:t>
                  </w:r>
                </w:p>
              </w:tc>
            </w:tr>
          </w:tbl>
          <w:p w14:paraId="5DB13389" w14:textId="77777777" w:rsidR="00A43963" w:rsidRPr="006931AC" w:rsidRDefault="00A43963" w:rsidP="002113A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b/>
                <w:bCs/>
                <w:sz w:val="22"/>
                <w:szCs w:val="22"/>
                <w:u w:val="single"/>
              </w:rPr>
            </w:pPr>
          </w:p>
          <w:p w14:paraId="72130288" w14:textId="77777777" w:rsidR="006931AC" w:rsidRPr="006931AC" w:rsidRDefault="006931AC" w:rsidP="006931AC">
            <w:pPr>
              <w:jc w:val="both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 xml:space="preserve">Role and Responsibilities </w:t>
            </w:r>
          </w:p>
          <w:p w14:paraId="5E550D98" w14:textId="77777777" w:rsidR="006931AC" w:rsidRPr="006931AC" w:rsidRDefault="006931AC" w:rsidP="006931AC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Coordinating with Onsite and understanding requirements.</w:t>
            </w:r>
          </w:p>
          <w:p w14:paraId="7FF77986" w14:textId="77777777" w:rsidR="006931AC" w:rsidRPr="006931AC" w:rsidRDefault="006931AC" w:rsidP="006931AC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Manual/ Automation Testing</w:t>
            </w:r>
          </w:p>
          <w:p w14:paraId="53FE0CCE" w14:textId="77777777" w:rsidR="006931AC" w:rsidRPr="006931AC" w:rsidRDefault="006931AC" w:rsidP="006931AC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Preparing Test Design Documents.</w:t>
            </w:r>
          </w:p>
          <w:p w14:paraId="543E0FE1" w14:textId="77777777" w:rsidR="006931AC" w:rsidRPr="006931AC" w:rsidRDefault="006931AC" w:rsidP="006931AC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 xml:space="preserve">Unit testing and integration testing.                        </w:t>
            </w:r>
            <w:r w:rsidRPr="006931AC">
              <w:rPr>
                <w:sz w:val="22"/>
                <w:szCs w:val="22"/>
              </w:rPr>
              <w:tab/>
            </w:r>
          </w:p>
          <w:p w14:paraId="6BF40ACB" w14:textId="77777777" w:rsidR="006931AC" w:rsidRPr="006931AC" w:rsidRDefault="006931AC" w:rsidP="006931AC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Attending Business Requirement meetings and preparation of design documents</w:t>
            </w:r>
          </w:p>
          <w:p w14:paraId="0C4F08B5" w14:textId="77777777" w:rsidR="006931AC" w:rsidRPr="006931AC" w:rsidRDefault="006931AC" w:rsidP="006931AC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Critical Onsite Assignment mandated by TRA for transforming the complete registration online.</w:t>
            </w:r>
          </w:p>
          <w:p w14:paraId="4F0DBE14" w14:textId="32AA9B53" w:rsidR="001F450F" w:rsidRPr="001F450F" w:rsidRDefault="006931AC" w:rsidP="001F450F">
            <w:pPr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Giving KT/demos to Client/End users</w:t>
            </w:r>
            <w:r w:rsidR="001F450F">
              <w:rPr>
                <w:sz w:val="22"/>
                <w:szCs w:val="22"/>
              </w:rPr>
              <w:t>.</w:t>
            </w:r>
          </w:p>
        </w:tc>
      </w:tr>
    </w:tbl>
    <w:p w14:paraId="34CA75BF" w14:textId="77777777" w:rsidR="007B1ED2" w:rsidRPr="006931AC" w:rsidRDefault="007B1ED2" w:rsidP="007B1ED2">
      <w:pPr>
        <w:pStyle w:val="z-TopofForm"/>
        <w:rPr>
          <w:sz w:val="22"/>
          <w:szCs w:val="22"/>
        </w:rPr>
      </w:pPr>
      <w:r w:rsidRPr="006931AC">
        <w:rPr>
          <w:sz w:val="22"/>
          <w:szCs w:val="22"/>
        </w:rPr>
        <w:lastRenderedPageBreak/>
        <w:t>Top of Form</w:t>
      </w:r>
    </w:p>
    <w:p w14:paraId="5613EA91" w14:textId="77777777" w:rsidR="007B1ED2" w:rsidRPr="006931AC" w:rsidRDefault="007B1ED2" w:rsidP="007B1ED2">
      <w:pPr>
        <w:pStyle w:val="z-BottomofForm"/>
        <w:rPr>
          <w:sz w:val="22"/>
          <w:szCs w:val="22"/>
        </w:rPr>
      </w:pPr>
      <w:r w:rsidRPr="006931AC">
        <w:rPr>
          <w:sz w:val="22"/>
          <w:szCs w:val="22"/>
        </w:rPr>
        <w:t>Bottom of Form</w:t>
      </w:r>
    </w:p>
    <w:sectPr w:rsidR="007B1ED2" w:rsidRPr="006931AC" w:rsidSect="00FB2A48">
      <w:headerReference w:type="first" r:id="rId8"/>
      <w:footerReference w:type="first" r:id="rId9"/>
      <w:pgSz w:w="12240" w:h="15840"/>
      <w:pgMar w:top="1440" w:right="1080" w:bottom="108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D4C19" w14:textId="77777777" w:rsidR="00940188" w:rsidRDefault="00940188">
      <w:r>
        <w:separator/>
      </w:r>
    </w:p>
  </w:endnote>
  <w:endnote w:type="continuationSeparator" w:id="0">
    <w:p w14:paraId="7EDB0C5E" w14:textId="77777777" w:rsidR="00940188" w:rsidRDefault="0094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EC683" w14:textId="77777777" w:rsidR="001C7ED5" w:rsidRDefault="001C7ED5">
    <w:pPr>
      <w:pStyle w:val="Footer"/>
      <w:rPr>
        <w:rFonts w:ascii="Arial" w:hAnsi="Arial" w:cs="Arial"/>
        <w:b/>
        <w:sz w:val="20"/>
      </w:rPr>
    </w:pPr>
  </w:p>
  <w:p w14:paraId="3B02762B" w14:textId="77777777" w:rsidR="001C7ED5" w:rsidRPr="001C7ED5" w:rsidRDefault="001C7ED5" w:rsidP="001C7ED5">
    <w:pPr>
      <w:pStyle w:val="Footer"/>
      <w:jc w:val="center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DF114" w14:textId="77777777" w:rsidR="00940188" w:rsidRDefault="00940188">
      <w:r>
        <w:separator/>
      </w:r>
    </w:p>
  </w:footnote>
  <w:footnote w:type="continuationSeparator" w:id="0">
    <w:p w14:paraId="3D200379" w14:textId="77777777" w:rsidR="00940188" w:rsidRDefault="0094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CA98" w14:textId="77777777" w:rsidR="00591F83" w:rsidRDefault="00AE7BDF" w:rsidP="00AE7BDF">
    <w:pPr>
      <w:pStyle w:val="Header"/>
      <w:tabs>
        <w:tab w:val="clear" w:pos="4320"/>
        <w:tab w:val="clear" w:pos="8640"/>
        <w:tab w:val="right" w:pos="10440"/>
      </w:tabs>
    </w:pPr>
    <w:r>
      <w:tab/>
    </w:r>
  </w:p>
  <w:p w14:paraId="48B9DCEB" w14:textId="77777777" w:rsidR="007B1ED2" w:rsidRDefault="002665B9" w:rsidP="007B1ED2">
    <w:pPr>
      <w:ind w:left="-270" w:right="-382"/>
      <w:jc w:val="center"/>
      <w:rPr>
        <w:b/>
      </w:rPr>
    </w:pPr>
    <w:r>
      <w:rPr>
        <w:b/>
      </w:rPr>
      <w:t>RASHMI</w:t>
    </w:r>
  </w:p>
  <w:p w14:paraId="1D5D09F3" w14:textId="77777777" w:rsidR="007B1ED2" w:rsidRPr="00AE7BDF" w:rsidRDefault="00961030" w:rsidP="007B1ED2">
    <w:pPr>
      <w:ind w:left="-270" w:right="-382"/>
      <w:jc w:val="center"/>
      <w:rPr>
        <w:b/>
      </w:rPr>
    </w:pPr>
    <w:r>
      <w:rPr>
        <w:b/>
      </w:rPr>
      <w:t>Prabhakar.rashmi19</w:t>
    </w:r>
    <w:r w:rsidR="003D0B56" w:rsidRPr="00AE7BDF">
      <w:rPr>
        <w:b/>
      </w:rPr>
      <w:t>@</w:t>
    </w:r>
    <w:r w:rsidR="00AE7BDF" w:rsidRPr="00AE7BDF">
      <w:rPr>
        <w:b/>
      </w:rPr>
      <w:t>gmail</w:t>
    </w:r>
    <w:r w:rsidR="007B1ED2" w:rsidRPr="00AE7BDF">
      <w:rPr>
        <w:b/>
      </w:rPr>
      <w:t>.com</w:t>
    </w:r>
  </w:p>
  <w:p w14:paraId="15537C4E" w14:textId="77777777" w:rsidR="006F4F85" w:rsidRPr="00AE7BDF" w:rsidRDefault="00CF7E0A" w:rsidP="00CF7E0A">
    <w:pPr>
      <w:pStyle w:val="Header"/>
      <w:ind w:left="720"/>
      <w:rPr>
        <w:rFonts w:ascii="Cambria" w:hAnsi="Cambria"/>
        <w:b/>
        <w:sz w:val="22"/>
        <w:szCs w:val="20"/>
        <w:u w:val="single"/>
      </w:rPr>
    </w:pPr>
    <w:r>
      <w:rPr>
        <w:rFonts w:ascii="Cambria" w:hAnsi="Cambria"/>
        <w:b/>
        <w:sz w:val="22"/>
        <w:szCs w:val="20"/>
      </w:rPr>
      <w:tab/>
      <w:t xml:space="preserve">                                 </w:t>
    </w:r>
    <w:r w:rsidR="00AE7BDF">
      <w:rPr>
        <w:rFonts w:ascii="Cambria" w:hAnsi="Cambria"/>
        <w:b/>
        <w:sz w:val="22"/>
        <w:szCs w:val="20"/>
      </w:rPr>
      <w:t xml:space="preserve">          </w:t>
    </w:r>
    <w:r w:rsidR="008913F8" w:rsidRPr="00AE7BDF">
      <w:rPr>
        <w:rFonts w:ascii="Cambria" w:hAnsi="Cambria"/>
        <w:b/>
        <w:sz w:val="22"/>
        <w:szCs w:val="20"/>
        <w:u w:val="single"/>
      </w:rPr>
      <w:t>Mobile: +</w:t>
    </w:r>
    <w:r w:rsidR="00CF46F5" w:rsidRPr="00AE7BDF">
      <w:rPr>
        <w:rFonts w:ascii="Cambria" w:hAnsi="Cambria"/>
        <w:b/>
        <w:sz w:val="22"/>
        <w:szCs w:val="20"/>
        <w:u w:val="single"/>
      </w:rPr>
      <w:t>91-7</w:t>
    </w:r>
    <w:r w:rsidR="002665B9">
      <w:rPr>
        <w:rFonts w:ascii="Cambria" w:hAnsi="Cambria"/>
        <w:b/>
        <w:sz w:val="22"/>
        <w:szCs w:val="20"/>
        <w:u w:val="single"/>
      </w:rPr>
      <w:t>903188582</w:t>
    </w:r>
  </w:p>
  <w:p w14:paraId="3ED48BAF" w14:textId="77777777" w:rsidR="00591F83" w:rsidRDefault="00591F83" w:rsidP="006F4F85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7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2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/>
        <w:color w:val="auto"/>
      </w:rPr>
    </w:lvl>
  </w:abstractNum>
  <w:abstractNum w:abstractNumId="4" w15:restartNumberingAfterBreak="0">
    <w:nsid w:val="00000007"/>
    <w:multiLevelType w:val="singleLevel"/>
    <w:tmpl w:val="00000007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3AC7EA9"/>
    <w:multiLevelType w:val="hybridMultilevel"/>
    <w:tmpl w:val="D61EDF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25860"/>
    <w:multiLevelType w:val="hybridMultilevel"/>
    <w:tmpl w:val="52AAB928"/>
    <w:lvl w:ilvl="0" w:tplc="40090005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7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4FE0A85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17831"/>
    <w:multiLevelType w:val="multilevel"/>
    <w:tmpl w:val="621C2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6E74B2"/>
    <w:multiLevelType w:val="hybridMultilevel"/>
    <w:tmpl w:val="5B38CFBC"/>
    <w:name w:val="WW8Num29222"/>
    <w:lvl w:ilvl="0" w:tplc="A52C0E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24F00"/>
    <w:multiLevelType w:val="hybridMultilevel"/>
    <w:tmpl w:val="CEB0BC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61BC2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50CC5"/>
    <w:multiLevelType w:val="hybridMultilevel"/>
    <w:tmpl w:val="44305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B0009"/>
    <w:multiLevelType w:val="hybridMultilevel"/>
    <w:tmpl w:val="12C44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D15C3"/>
    <w:multiLevelType w:val="hybridMultilevel"/>
    <w:tmpl w:val="2336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07DB9"/>
    <w:multiLevelType w:val="multilevel"/>
    <w:tmpl w:val="E2242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C5758"/>
    <w:multiLevelType w:val="multilevel"/>
    <w:tmpl w:val="070CA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8" w15:restartNumberingAfterBreak="0">
    <w:nsid w:val="33087FEA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D687C"/>
    <w:multiLevelType w:val="multilevel"/>
    <w:tmpl w:val="7744F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A868E4"/>
    <w:multiLevelType w:val="hybridMultilevel"/>
    <w:tmpl w:val="7D5CA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63BF3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A11E74"/>
    <w:multiLevelType w:val="hybridMultilevel"/>
    <w:tmpl w:val="059C9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B7495"/>
    <w:multiLevelType w:val="hybridMultilevel"/>
    <w:tmpl w:val="79ECF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3BD7"/>
    <w:multiLevelType w:val="hybridMultilevel"/>
    <w:tmpl w:val="AF8ADC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712D6"/>
    <w:multiLevelType w:val="hybridMultilevel"/>
    <w:tmpl w:val="BF221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23B2F"/>
    <w:multiLevelType w:val="hybridMultilevel"/>
    <w:tmpl w:val="768A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57C50"/>
    <w:multiLevelType w:val="hybridMultilevel"/>
    <w:tmpl w:val="AF66594E"/>
    <w:name w:val="WW8Num292"/>
    <w:lvl w:ilvl="0" w:tplc="A52C0E82">
      <w:start w:val="1"/>
      <w:numFmt w:val="bullet"/>
      <w:lvlText w:val="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402E00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FF3267"/>
    <w:multiLevelType w:val="hybridMultilevel"/>
    <w:tmpl w:val="D248C4DA"/>
    <w:name w:val="WW8Num2922"/>
    <w:lvl w:ilvl="0" w:tplc="A52C0E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37743D"/>
    <w:multiLevelType w:val="multilevel"/>
    <w:tmpl w:val="205A9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140910"/>
    <w:multiLevelType w:val="hybridMultilevel"/>
    <w:tmpl w:val="9B3A68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1735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21"/>
  </w:num>
  <w:num w:numId="5">
    <w:abstractNumId w:val="8"/>
  </w:num>
  <w:num w:numId="6">
    <w:abstractNumId w:val="12"/>
  </w:num>
  <w:num w:numId="7">
    <w:abstractNumId w:val="18"/>
  </w:num>
  <w:num w:numId="8">
    <w:abstractNumId w:val="32"/>
  </w:num>
  <w:num w:numId="9">
    <w:abstractNumId w:val="17"/>
  </w:num>
  <w:num w:numId="10">
    <w:abstractNumId w:val="24"/>
  </w:num>
  <w:num w:numId="11">
    <w:abstractNumId w:val="13"/>
  </w:num>
  <w:num w:numId="12">
    <w:abstractNumId w:val="7"/>
  </w:num>
  <w:num w:numId="13">
    <w:abstractNumId w:val="10"/>
  </w:num>
  <w:num w:numId="14">
    <w:abstractNumId w:val="31"/>
  </w:num>
  <w:num w:numId="15">
    <w:abstractNumId w:val="25"/>
  </w:num>
  <w:num w:numId="16">
    <w:abstractNumId w:val="5"/>
  </w:num>
  <w:num w:numId="17">
    <w:abstractNumId w:val="14"/>
  </w:num>
  <w:num w:numId="18">
    <w:abstractNumId w:val="20"/>
  </w:num>
  <w:num w:numId="19">
    <w:abstractNumId w:val="23"/>
  </w:num>
  <w:num w:numId="20">
    <w:abstractNumId w:val="6"/>
  </w:num>
  <w:num w:numId="21">
    <w:abstractNumId w:val="9"/>
  </w:num>
  <w:num w:numId="22">
    <w:abstractNumId w:val="19"/>
  </w:num>
  <w:num w:numId="23">
    <w:abstractNumId w:val="30"/>
  </w:num>
  <w:num w:numId="24">
    <w:abstractNumId w:val="15"/>
  </w:num>
  <w:num w:numId="25">
    <w:abstractNumId w:val="22"/>
  </w:num>
  <w:num w:numId="2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88"/>
    <w:rsid w:val="00002452"/>
    <w:rsid w:val="000038BF"/>
    <w:rsid w:val="00004D1F"/>
    <w:rsid w:val="00005E42"/>
    <w:rsid w:val="00006419"/>
    <w:rsid w:val="00007BD3"/>
    <w:rsid w:val="00010867"/>
    <w:rsid w:val="0001160A"/>
    <w:rsid w:val="0001466E"/>
    <w:rsid w:val="00015CCF"/>
    <w:rsid w:val="00016619"/>
    <w:rsid w:val="00022148"/>
    <w:rsid w:val="0002241B"/>
    <w:rsid w:val="000232D6"/>
    <w:rsid w:val="00023D7A"/>
    <w:rsid w:val="00026AF9"/>
    <w:rsid w:val="00027642"/>
    <w:rsid w:val="00030F51"/>
    <w:rsid w:val="00031F5C"/>
    <w:rsid w:val="00033FB0"/>
    <w:rsid w:val="00033FEB"/>
    <w:rsid w:val="0003491D"/>
    <w:rsid w:val="00040ECA"/>
    <w:rsid w:val="000441DD"/>
    <w:rsid w:val="00046444"/>
    <w:rsid w:val="00052A44"/>
    <w:rsid w:val="00053C84"/>
    <w:rsid w:val="000572C4"/>
    <w:rsid w:val="00057435"/>
    <w:rsid w:val="00061133"/>
    <w:rsid w:val="00061F19"/>
    <w:rsid w:val="00064F71"/>
    <w:rsid w:val="00065131"/>
    <w:rsid w:val="000655D3"/>
    <w:rsid w:val="00066FCF"/>
    <w:rsid w:val="0007166E"/>
    <w:rsid w:val="0007226D"/>
    <w:rsid w:val="0007468E"/>
    <w:rsid w:val="00074A84"/>
    <w:rsid w:val="00081BA5"/>
    <w:rsid w:val="00084501"/>
    <w:rsid w:val="00084F09"/>
    <w:rsid w:val="00085B3B"/>
    <w:rsid w:val="00085C34"/>
    <w:rsid w:val="00090BB5"/>
    <w:rsid w:val="0009106A"/>
    <w:rsid w:val="00091BEA"/>
    <w:rsid w:val="00091E98"/>
    <w:rsid w:val="0009348B"/>
    <w:rsid w:val="000965E2"/>
    <w:rsid w:val="000A5095"/>
    <w:rsid w:val="000A6196"/>
    <w:rsid w:val="000B3541"/>
    <w:rsid w:val="000B3FE6"/>
    <w:rsid w:val="000B4A6F"/>
    <w:rsid w:val="000B7BB7"/>
    <w:rsid w:val="000C1CF5"/>
    <w:rsid w:val="000C274D"/>
    <w:rsid w:val="000D2744"/>
    <w:rsid w:val="000D445C"/>
    <w:rsid w:val="000D4830"/>
    <w:rsid w:val="000D5136"/>
    <w:rsid w:val="000D5985"/>
    <w:rsid w:val="000E3D96"/>
    <w:rsid w:val="000E4F39"/>
    <w:rsid w:val="000E5356"/>
    <w:rsid w:val="000F0A33"/>
    <w:rsid w:val="000F0DAA"/>
    <w:rsid w:val="000F30B2"/>
    <w:rsid w:val="000F3772"/>
    <w:rsid w:val="000F3F9C"/>
    <w:rsid w:val="000F5628"/>
    <w:rsid w:val="000F784B"/>
    <w:rsid w:val="00103F65"/>
    <w:rsid w:val="00104114"/>
    <w:rsid w:val="001052ED"/>
    <w:rsid w:val="00105904"/>
    <w:rsid w:val="00106D1B"/>
    <w:rsid w:val="00107A85"/>
    <w:rsid w:val="00107F77"/>
    <w:rsid w:val="00110ADC"/>
    <w:rsid w:val="00111187"/>
    <w:rsid w:val="0011144D"/>
    <w:rsid w:val="00112BD2"/>
    <w:rsid w:val="00112E1A"/>
    <w:rsid w:val="0011358A"/>
    <w:rsid w:val="00116D16"/>
    <w:rsid w:val="001179D3"/>
    <w:rsid w:val="00117C95"/>
    <w:rsid w:val="00121F9D"/>
    <w:rsid w:val="00122D1A"/>
    <w:rsid w:val="00125EEE"/>
    <w:rsid w:val="001266D3"/>
    <w:rsid w:val="00131104"/>
    <w:rsid w:val="00132273"/>
    <w:rsid w:val="0013236B"/>
    <w:rsid w:val="00132E05"/>
    <w:rsid w:val="001355EF"/>
    <w:rsid w:val="00140459"/>
    <w:rsid w:val="00140ACF"/>
    <w:rsid w:val="00141C69"/>
    <w:rsid w:val="00142953"/>
    <w:rsid w:val="00144DDE"/>
    <w:rsid w:val="0014514C"/>
    <w:rsid w:val="001515BF"/>
    <w:rsid w:val="00151827"/>
    <w:rsid w:val="0015204C"/>
    <w:rsid w:val="00152EBD"/>
    <w:rsid w:val="0016008D"/>
    <w:rsid w:val="00163B02"/>
    <w:rsid w:val="001656FB"/>
    <w:rsid w:val="00165946"/>
    <w:rsid w:val="00174FB3"/>
    <w:rsid w:val="0017603B"/>
    <w:rsid w:val="0017782F"/>
    <w:rsid w:val="00185895"/>
    <w:rsid w:val="00186440"/>
    <w:rsid w:val="00186CAC"/>
    <w:rsid w:val="00194761"/>
    <w:rsid w:val="001952BA"/>
    <w:rsid w:val="001A1539"/>
    <w:rsid w:val="001A4FB3"/>
    <w:rsid w:val="001A5563"/>
    <w:rsid w:val="001A7331"/>
    <w:rsid w:val="001B2282"/>
    <w:rsid w:val="001B2CBF"/>
    <w:rsid w:val="001B3CD6"/>
    <w:rsid w:val="001B3D90"/>
    <w:rsid w:val="001C101A"/>
    <w:rsid w:val="001C166E"/>
    <w:rsid w:val="001C4AEA"/>
    <w:rsid w:val="001C53AF"/>
    <w:rsid w:val="001C63D1"/>
    <w:rsid w:val="001C6C74"/>
    <w:rsid w:val="001C7ED5"/>
    <w:rsid w:val="001D03D6"/>
    <w:rsid w:val="001D34B7"/>
    <w:rsid w:val="001D58A7"/>
    <w:rsid w:val="001D7892"/>
    <w:rsid w:val="001E065B"/>
    <w:rsid w:val="001E0BA9"/>
    <w:rsid w:val="001E38E2"/>
    <w:rsid w:val="001E4165"/>
    <w:rsid w:val="001F2674"/>
    <w:rsid w:val="001F2D1D"/>
    <w:rsid w:val="001F3A6D"/>
    <w:rsid w:val="001F42EE"/>
    <w:rsid w:val="001F450F"/>
    <w:rsid w:val="001F658D"/>
    <w:rsid w:val="002024EC"/>
    <w:rsid w:val="0020282B"/>
    <w:rsid w:val="00202DD7"/>
    <w:rsid w:val="002052F5"/>
    <w:rsid w:val="00211072"/>
    <w:rsid w:val="002113A1"/>
    <w:rsid w:val="0021412A"/>
    <w:rsid w:val="00216CBA"/>
    <w:rsid w:val="00220AAB"/>
    <w:rsid w:val="002220E6"/>
    <w:rsid w:val="00222A6E"/>
    <w:rsid w:val="00226EF1"/>
    <w:rsid w:val="0023284C"/>
    <w:rsid w:val="00235961"/>
    <w:rsid w:val="00235DA3"/>
    <w:rsid w:val="00240D0D"/>
    <w:rsid w:val="002418A7"/>
    <w:rsid w:val="002441F7"/>
    <w:rsid w:val="00245179"/>
    <w:rsid w:val="00246B17"/>
    <w:rsid w:val="00252E06"/>
    <w:rsid w:val="00253D96"/>
    <w:rsid w:val="00255853"/>
    <w:rsid w:val="00257139"/>
    <w:rsid w:val="00263750"/>
    <w:rsid w:val="00264E21"/>
    <w:rsid w:val="002653BC"/>
    <w:rsid w:val="00266560"/>
    <w:rsid w:val="002665B9"/>
    <w:rsid w:val="00266DDF"/>
    <w:rsid w:val="002701B7"/>
    <w:rsid w:val="00271A95"/>
    <w:rsid w:val="00274F78"/>
    <w:rsid w:val="00275CAF"/>
    <w:rsid w:val="0028015B"/>
    <w:rsid w:val="00281760"/>
    <w:rsid w:val="0028579D"/>
    <w:rsid w:val="0028621F"/>
    <w:rsid w:val="00286BD2"/>
    <w:rsid w:val="00291B99"/>
    <w:rsid w:val="002942A4"/>
    <w:rsid w:val="0029475D"/>
    <w:rsid w:val="00294C2B"/>
    <w:rsid w:val="002961DE"/>
    <w:rsid w:val="0029646A"/>
    <w:rsid w:val="00297A06"/>
    <w:rsid w:val="002B7AD9"/>
    <w:rsid w:val="002C10FA"/>
    <w:rsid w:val="002C1D2B"/>
    <w:rsid w:val="002C2BD5"/>
    <w:rsid w:val="002C5CDC"/>
    <w:rsid w:val="002C67CD"/>
    <w:rsid w:val="002C6C6F"/>
    <w:rsid w:val="002C6DDE"/>
    <w:rsid w:val="002C7B21"/>
    <w:rsid w:val="002D1218"/>
    <w:rsid w:val="002D1EB0"/>
    <w:rsid w:val="002D1F3A"/>
    <w:rsid w:val="002D27B4"/>
    <w:rsid w:val="002D3289"/>
    <w:rsid w:val="002D501D"/>
    <w:rsid w:val="002D5619"/>
    <w:rsid w:val="002F03AD"/>
    <w:rsid w:val="002F139A"/>
    <w:rsid w:val="002F24FC"/>
    <w:rsid w:val="002F30EC"/>
    <w:rsid w:val="002F5D7A"/>
    <w:rsid w:val="002F6639"/>
    <w:rsid w:val="003006DE"/>
    <w:rsid w:val="003014D0"/>
    <w:rsid w:val="00301A04"/>
    <w:rsid w:val="00303D28"/>
    <w:rsid w:val="003067F6"/>
    <w:rsid w:val="00311D90"/>
    <w:rsid w:val="003131CF"/>
    <w:rsid w:val="003143E2"/>
    <w:rsid w:val="003146CE"/>
    <w:rsid w:val="00314DBD"/>
    <w:rsid w:val="00316358"/>
    <w:rsid w:val="00320E78"/>
    <w:rsid w:val="00320E86"/>
    <w:rsid w:val="00321288"/>
    <w:rsid w:val="00325970"/>
    <w:rsid w:val="003265A6"/>
    <w:rsid w:val="00332178"/>
    <w:rsid w:val="00337B74"/>
    <w:rsid w:val="0034140D"/>
    <w:rsid w:val="0034252D"/>
    <w:rsid w:val="0034410F"/>
    <w:rsid w:val="00344618"/>
    <w:rsid w:val="00344B84"/>
    <w:rsid w:val="00350C1A"/>
    <w:rsid w:val="00350D3C"/>
    <w:rsid w:val="00351CE4"/>
    <w:rsid w:val="0035233F"/>
    <w:rsid w:val="00355144"/>
    <w:rsid w:val="00356044"/>
    <w:rsid w:val="00357F7B"/>
    <w:rsid w:val="0036227B"/>
    <w:rsid w:val="003633E9"/>
    <w:rsid w:val="003636B2"/>
    <w:rsid w:val="00364307"/>
    <w:rsid w:val="00364788"/>
    <w:rsid w:val="003649DA"/>
    <w:rsid w:val="00364AFF"/>
    <w:rsid w:val="00364E00"/>
    <w:rsid w:val="00367BEE"/>
    <w:rsid w:val="00370752"/>
    <w:rsid w:val="00372B7B"/>
    <w:rsid w:val="00373703"/>
    <w:rsid w:val="00374B5B"/>
    <w:rsid w:val="0037505F"/>
    <w:rsid w:val="003807C6"/>
    <w:rsid w:val="00384868"/>
    <w:rsid w:val="003853AC"/>
    <w:rsid w:val="003860CA"/>
    <w:rsid w:val="00391588"/>
    <w:rsid w:val="00394A48"/>
    <w:rsid w:val="00396CCF"/>
    <w:rsid w:val="003A01EF"/>
    <w:rsid w:val="003A07B3"/>
    <w:rsid w:val="003A1552"/>
    <w:rsid w:val="003A3A47"/>
    <w:rsid w:val="003A5F08"/>
    <w:rsid w:val="003B30AB"/>
    <w:rsid w:val="003B44C9"/>
    <w:rsid w:val="003B48AE"/>
    <w:rsid w:val="003B5353"/>
    <w:rsid w:val="003B5800"/>
    <w:rsid w:val="003C2183"/>
    <w:rsid w:val="003C240F"/>
    <w:rsid w:val="003C27FE"/>
    <w:rsid w:val="003C2DF3"/>
    <w:rsid w:val="003C4C19"/>
    <w:rsid w:val="003C6A9F"/>
    <w:rsid w:val="003C70F3"/>
    <w:rsid w:val="003D0B56"/>
    <w:rsid w:val="003D518D"/>
    <w:rsid w:val="003E0073"/>
    <w:rsid w:val="003E090D"/>
    <w:rsid w:val="003E1652"/>
    <w:rsid w:val="003E41BD"/>
    <w:rsid w:val="003E6F8D"/>
    <w:rsid w:val="003F3FD6"/>
    <w:rsid w:val="003F497A"/>
    <w:rsid w:val="0040299E"/>
    <w:rsid w:val="00410D5F"/>
    <w:rsid w:val="00414665"/>
    <w:rsid w:val="00415035"/>
    <w:rsid w:val="00416EEB"/>
    <w:rsid w:val="004176BD"/>
    <w:rsid w:val="004176E7"/>
    <w:rsid w:val="004203EA"/>
    <w:rsid w:val="00421301"/>
    <w:rsid w:val="00422ACE"/>
    <w:rsid w:val="00423A05"/>
    <w:rsid w:val="00424110"/>
    <w:rsid w:val="00425726"/>
    <w:rsid w:val="004258AD"/>
    <w:rsid w:val="00427AAA"/>
    <w:rsid w:val="00431F6E"/>
    <w:rsid w:val="00433774"/>
    <w:rsid w:val="00440396"/>
    <w:rsid w:val="00444E2E"/>
    <w:rsid w:val="00445DF8"/>
    <w:rsid w:val="004518B6"/>
    <w:rsid w:val="00451F5B"/>
    <w:rsid w:val="0045238A"/>
    <w:rsid w:val="00455E73"/>
    <w:rsid w:val="0045619C"/>
    <w:rsid w:val="004645DF"/>
    <w:rsid w:val="0046614D"/>
    <w:rsid w:val="004672F4"/>
    <w:rsid w:val="00473A31"/>
    <w:rsid w:val="00473B26"/>
    <w:rsid w:val="00474674"/>
    <w:rsid w:val="004754F6"/>
    <w:rsid w:val="00476FE8"/>
    <w:rsid w:val="004812D8"/>
    <w:rsid w:val="00486362"/>
    <w:rsid w:val="004866F1"/>
    <w:rsid w:val="00487874"/>
    <w:rsid w:val="00495AA8"/>
    <w:rsid w:val="0049636D"/>
    <w:rsid w:val="004A07AF"/>
    <w:rsid w:val="004A2E84"/>
    <w:rsid w:val="004A3680"/>
    <w:rsid w:val="004A3FDF"/>
    <w:rsid w:val="004A50D7"/>
    <w:rsid w:val="004A76DE"/>
    <w:rsid w:val="004B215F"/>
    <w:rsid w:val="004B266C"/>
    <w:rsid w:val="004B3142"/>
    <w:rsid w:val="004B3B03"/>
    <w:rsid w:val="004B7369"/>
    <w:rsid w:val="004C0689"/>
    <w:rsid w:val="004C470C"/>
    <w:rsid w:val="004C6418"/>
    <w:rsid w:val="004C6997"/>
    <w:rsid w:val="004C77EF"/>
    <w:rsid w:val="004C7FAC"/>
    <w:rsid w:val="004D283C"/>
    <w:rsid w:val="004D47F2"/>
    <w:rsid w:val="004D5FED"/>
    <w:rsid w:val="004D6641"/>
    <w:rsid w:val="004E0C55"/>
    <w:rsid w:val="004E6C8E"/>
    <w:rsid w:val="004F145C"/>
    <w:rsid w:val="004F1757"/>
    <w:rsid w:val="004F3BA1"/>
    <w:rsid w:val="004F5E8F"/>
    <w:rsid w:val="005016C4"/>
    <w:rsid w:val="005050A1"/>
    <w:rsid w:val="005050E9"/>
    <w:rsid w:val="00506441"/>
    <w:rsid w:val="0050799E"/>
    <w:rsid w:val="00507CD3"/>
    <w:rsid w:val="00513921"/>
    <w:rsid w:val="00513E8D"/>
    <w:rsid w:val="00514064"/>
    <w:rsid w:val="005142E9"/>
    <w:rsid w:val="00514F19"/>
    <w:rsid w:val="00516679"/>
    <w:rsid w:val="00522AC2"/>
    <w:rsid w:val="005246C1"/>
    <w:rsid w:val="00524F06"/>
    <w:rsid w:val="005311B3"/>
    <w:rsid w:val="00531394"/>
    <w:rsid w:val="00531ED2"/>
    <w:rsid w:val="00532733"/>
    <w:rsid w:val="00535F1D"/>
    <w:rsid w:val="00537870"/>
    <w:rsid w:val="00540732"/>
    <w:rsid w:val="005411B6"/>
    <w:rsid w:val="00541D81"/>
    <w:rsid w:val="0054718C"/>
    <w:rsid w:val="00550886"/>
    <w:rsid w:val="00552B5C"/>
    <w:rsid w:val="00555B69"/>
    <w:rsid w:val="00557AA5"/>
    <w:rsid w:val="00557CF4"/>
    <w:rsid w:val="005661A8"/>
    <w:rsid w:val="005661CC"/>
    <w:rsid w:val="0057079D"/>
    <w:rsid w:val="00572CBE"/>
    <w:rsid w:val="005739F3"/>
    <w:rsid w:val="00575A96"/>
    <w:rsid w:val="00576F40"/>
    <w:rsid w:val="00577E8B"/>
    <w:rsid w:val="00580F0D"/>
    <w:rsid w:val="00584581"/>
    <w:rsid w:val="00584B9A"/>
    <w:rsid w:val="0058635F"/>
    <w:rsid w:val="005900FA"/>
    <w:rsid w:val="00590D39"/>
    <w:rsid w:val="00591F83"/>
    <w:rsid w:val="005A0DCD"/>
    <w:rsid w:val="005A4999"/>
    <w:rsid w:val="005A6228"/>
    <w:rsid w:val="005A64C4"/>
    <w:rsid w:val="005B0E0C"/>
    <w:rsid w:val="005B4FA4"/>
    <w:rsid w:val="005B79BD"/>
    <w:rsid w:val="005B7CB3"/>
    <w:rsid w:val="005C1217"/>
    <w:rsid w:val="005C17D8"/>
    <w:rsid w:val="005C3676"/>
    <w:rsid w:val="005D2916"/>
    <w:rsid w:val="005D3996"/>
    <w:rsid w:val="005D3BF6"/>
    <w:rsid w:val="005D494B"/>
    <w:rsid w:val="005D4B85"/>
    <w:rsid w:val="005D5F3B"/>
    <w:rsid w:val="005D6737"/>
    <w:rsid w:val="005E0107"/>
    <w:rsid w:val="005E04DB"/>
    <w:rsid w:val="005E062D"/>
    <w:rsid w:val="005E1293"/>
    <w:rsid w:val="005E502B"/>
    <w:rsid w:val="005F2418"/>
    <w:rsid w:val="005F2D85"/>
    <w:rsid w:val="005F3C9E"/>
    <w:rsid w:val="005F43A6"/>
    <w:rsid w:val="005F5984"/>
    <w:rsid w:val="005F6B14"/>
    <w:rsid w:val="005F7021"/>
    <w:rsid w:val="005F7F5D"/>
    <w:rsid w:val="006008C0"/>
    <w:rsid w:val="006014C4"/>
    <w:rsid w:val="00603D61"/>
    <w:rsid w:val="00614194"/>
    <w:rsid w:val="0061519B"/>
    <w:rsid w:val="00615B6F"/>
    <w:rsid w:val="00615E30"/>
    <w:rsid w:val="00616F69"/>
    <w:rsid w:val="00617576"/>
    <w:rsid w:val="00620FC0"/>
    <w:rsid w:val="00622692"/>
    <w:rsid w:val="00623173"/>
    <w:rsid w:val="0062547A"/>
    <w:rsid w:val="006255FA"/>
    <w:rsid w:val="00633862"/>
    <w:rsid w:val="006355F8"/>
    <w:rsid w:val="00637A83"/>
    <w:rsid w:val="00637CDC"/>
    <w:rsid w:val="006412F7"/>
    <w:rsid w:val="0064150B"/>
    <w:rsid w:val="00641710"/>
    <w:rsid w:val="00642860"/>
    <w:rsid w:val="00643498"/>
    <w:rsid w:val="0064356E"/>
    <w:rsid w:val="00644456"/>
    <w:rsid w:val="00645220"/>
    <w:rsid w:val="006468F6"/>
    <w:rsid w:val="006528AC"/>
    <w:rsid w:val="006529AC"/>
    <w:rsid w:val="006536F5"/>
    <w:rsid w:val="00656190"/>
    <w:rsid w:val="006576BE"/>
    <w:rsid w:val="00663246"/>
    <w:rsid w:val="006657BA"/>
    <w:rsid w:val="0066626A"/>
    <w:rsid w:val="0066644E"/>
    <w:rsid w:val="00666B98"/>
    <w:rsid w:val="00667A61"/>
    <w:rsid w:val="0067085F"/>
    <w:rsid w:val="00671DAB"/>
    <w:rsid w:val="0068076A"/>
    <w:rsid w:val="006819C1"/>
    <w:rsid w:val="00681B61"/>
    <w:rsid w:val="006834A6"/>
    <w:rsid w:val="006834EB"/>
    <w:rsid w:val="006931AC"/>
    <w:rsid w:val="00695663"/>
    <w:rsid w:val="00696B52"/>
    <w:rsid w:val="006A011D"/>
    <w:rsid w:val="006A1CF9"/>
    <w:rsid w:val="006A4354"/>
    <w:rsid w:val="006A4BDB"/>
    <w:rsid w:val="006B18A2"/>
    <w:rsid w:val="006B559D"/>
    <w:rsid w:val="006C1F63"/>
    <w:rsid w:val="006C2412"/>
    <w:rsid w:val="006C32F0"/>
    <w:rsid w:val="006C4F82"/>
    <w:rsid w:val="006C51B9"/>
    <w:rsid w:val="006C6201"/>
    <w:rsid w:val="006C6291"/>
    <w:rsid w:val="006C7EB1"/>
    <w:rsid w:val="006D141F"/>
    <w:rsid w:val="006D1B0A"/>
    <w:rsid w:val="006D531A"/>
    <w:rsid w:val="006E0169"/>
    <w:rsid w:val="006E37AF"/>
    <w:rsid w:val="006E4E51"/>
    <w:rsid w:val="006E5353"/>
    <w:rsid w:val="006E6AA6"/>
    <w:rsid w:val="006E7D39"/>
    <w:rsid w:val="006F2296"/>
    <w:rsid w:val="006F4F85"/>
    <w:rsid w:val="006F75C3"/>
    <w:rsid w:val="006F7A38"/>
    <w:rsid w:val="006F7B87"/>
    <w:rsid w:val="006F7E7A"/>
    <w:rsid w:val="00701FBD"/>
    <w:rsid w:val="007067CA"/>
    <w:rsid w:val="007112F5"/>
    <w:rsid w:val="00714B18"/>
    <w:rsid w:val="00715826"/>
    <w:rsid w:val="00716D34"/>
    <w:rsid w:val="007212EE"/>
    <w:rsid w:val="00721CC5"/>
    <w:rsid w:val="007333A7"/>
    <w:rsid w:val="0074333F"/>
    <w:rsid w:val="0074658C"/>
    <w:rsid w:val="0074759D"/>
    <w:rsid w:val="00747916"/>
    <w:rsid w:val="007505F2"/>
    <w:rsid w:val="00753DFE"/>
    <w:rsid w:val="00756D37"/>
    <w:rsid w:val="00757955"/>
    <w:rsid w:val="007600D8"/>
    <w:rsid w:val="00760261"/>
    <w:rsid w:val="00761802"/>
    <w:rsid w:val="00761E2C"/>
    <w:rsid w:val="007630F8"/>
    <w:rsid w:val="007631FA"/>
    <w:rsid w:val="00765064"/>
    <w:rsid w:val="0077426B"/>
    <w:rsid w:val="00775721"/>
    <w:rsid w:val="00776256"/>
    <w:rsid w:val="00783172"/>
    <w:rsid w:val="00784FEA"/>
    <w:rsid w:val="007853CB"/>
    <w:rsid w:val="007878EB"/>
    <w:rsid w:val="00790C2F"/>
    <w:rsid w:val="0079461B"/>
    <w:rsid w:val="0079605C"/>
    <w:rsid w:val="007A154C"/>
    <w:rsid w:val="007A2D5A"/>
    <w:rsid w:val="007A4AC2"/>
    <w:rsid w:val="007A6131"/>
    <w:rsid w:val="007A6557"/>
    <w:rsid w:val="007B1ED2"/>
    <w:rsid w:val="007B2D69"/>
    <w:rsid w:val="007C1015"/>
    <w:rsid w:val="007D3AEF"/>
    <w:rsid w:val="007D3DA0"/>
    <w:rsid w:val="007D72D9"/>
    <w:rsid w:val="007D76E9"/>
    <w:rsid w:val="007D7DAA"/>
    <w:rsid w:val="007E22C3"/>
    <w:rsid w:val="007E41D7"/>
    <w:rsid w:val="007F1582"/>
    <w:rsid w:val="007F1826"/>
    <w:rsid w:val="007F2D96"/>
    <w:rsid w:val="007F483B"/>
    <w:rsid w:val="007F747B"/>
    <w:rsid w:val="007F75AF"/>
    <w:rsid w:val="00800912"/>
    <w:rsid w:val="0080338E"/>
    <w:rsid w:val="00803C10"/>
    <w:rsid w:val="008044F9"/>
    <w:rsid w:val="00806330"/>
    <w:rsid w:val="00815608"/>
    <w:rsid w:val="00817529"/>
    <w:rsid w:val="00817B90"/>
    <w:rsid w:val="00820F0D"/>
    <w:rsid w:val="00822502"/>
    <w:rsid w:val="008254E0"/>
    <w:rsid w:val="00826117"/>
    <w:rsid w:val="0082707B"/>
    <w:rsid w:val="00831918"/>
    <w:rsid w:val="00833148"/>
    <w:rsid w:val="008338F3"/>
    <w:rsid w:val="00836886"/>
    <w:rsid w:val="0083708B"/>
    <w:rsid w:val="00840847"/>
    <w:rsid w:val="00841FED"/>
    <w:rsid w:val="008424DE"/>
    <w:rsid w:val="008429A8"/>
    <w:rsid w:val="00843240"/>
    <w:rsid w:val="008445F0"/>
    <w:rsid w:val="0084487F"/>
    <w:rsid w:val="008449A5"/>
    <w:rsid w:val="0084535E"/>
    <w:rsid w:val="008467AB"/>
    <w:rsid w:val="00852D4B"/>
    <w:rsid w:val="00855B2A"/>
    <w:rsid w:val="00857420"/>
    <w:rsid w:val="0086096A"/>
    <w:rsid w:val="008615F5"/>
    <w:rsid w:val="00861D10"/>
    <w:rsid w:val="00862C09"/>
    <w:rsid w:val="00862C2B"/>
    <w:rsid w:val="0086531E"/>
    <w:rsid w:val="008666DB"/>
    <w:rsid w:val="00872283"/>
    <w:rsid w:val="0087263F"/>
    <w:rsid w:val="00874A65"/>
    <w:rsid w:val="0087569C"/>
    <w:rsid w:val="00876D4A"/>
    <w:rsid w:val="00884CA9"/>
    <w:rsid w:val="0088591A"/>
    <w:rsid w:val="008913F8"/>
    <w:rsid w:val="00891C7A"/>
    <w:rsid w:val="0089397C"/>
    <w:rsid w:val="00896EB3"/>
    <w:rsid w:val="008A2FB9"/>
    <w:rsid w:val="008A31AE"/>
    <w:rsid w:val="008A543D"/>
    <w:rsid w:val="008A61F9"/>
    <w:rsid w:val="008A643E"/>
    <w:rsid w:val="008A66D2"/>
    <w:rsid w:val="008B0EB5"/>
    <w:rsid w:val="008B1A78"/>
    <w:rsid w:val="008B2752"/>
    <w:rsid w:val="008B2A5E"/>
    <w:rsid w:val="008B43AC"/>
    <w:rsid w:val="008B507F"/>
    <w:rsid w:val="008B5FC4"/>
    <w:rsid w:val="008B71C7"/>
    <w:rsid w:val="008C0276"/>
    <w:rsid w:val="008C0AB0"/>
    <w:rsid w:val="008C26AD"/>
    <w:rsid w:val="008C3E47"/>
    <w:rsid w:val="008C72A6"/>
    <w:rsid w:val="008C7F63"/>
    <w:rsid w:val="008D2415"/>
    <w:rsid w:val="008D2E4B"/>
    <w:rsid w:val="008D4E63"/>
    <w:rsid w:val="008D5777"/>
    <w:rsid w:val="008D7589"/>
    <w:rsid w:val="008E0A60"/>
    <w:rsid w:val="008E61E1"/>
    <w:rsid w:val="008F05DA"/>
    <w:rsid w:val="008F100B"/>
    <w:rsid w:val="008F40D5"/>
    <w:rsid w:val="008F44FB"/>
    <w:rsid w:val="008F63B7"/>
    <w:rsid w:val="008F7CA4"/>
    <w:rsid w:val="00903CBE"/>
    <w:rsid w:val="0090428F"/>
    <w:rsid w:val="009143AC"/>
    <w:rsid w:val="00920285"/>
    <w:rsid w:val="009208BB"/>
    <w:rsid w:val="00921D64"/>
    <w:rsid w:val="0092617C"/>
    <w:rsid w:val="00931363"/>
    <w:rsid w:val="009333AB"/>
    <w:rsid w:val="00934241"/>
    <w:rsid w:val="0093427B"/>
    <w:rsid w:val="00934853"/>
    <w:rsid w:val="009359FB"/>
    <w:rsid w:val="00936E6B"/>
    <w:rsid w:val="00937840"/>
    <w:rsid w:val="00940188"/>
    <w:rsid w:val="00940D50"/>
    <w:rsid w:val="009454AE"/>
    <w:rsid w:val="00945CFD"/>
    <w:rsid w:val="00950971"/>
    <w:rsid w:val="00950C88"/>
    <w:rsid w:val="0095188C"/>
    <w:rsid w:val="009529D6"/>
    <w:rsid w:val="00953C8F"/>
    <w:rsid w:val="0095474F"/>
    <w:rsid w:val="009575D1"/>
    <w:rsid w:val="00961030"/>
    <w:rsid w:val="009641DF"/>
    <w:rsid w:val="0096614F"/>
    <w:rsid w:val="00970A3C"/>
    <w:rsid w:val="009769C1"/>
    <w:rsid w:val="0098128C"/>
    <w:rsid w:val="009850D2"/>
    <w:rsid w:val="00985D69"/>
    <w:rsid w:val="009862B3"/>
    <w:rsid w:val="0099126B"/>
    <w:rsid w:val="009919E0"/>
    <w:rsid w:val="00991C3B"/>
    <w:rsid w:val="00992DBA"/>
    <w:rsid w:val="00993E84"/>
    <w:rsid w:val="0099470D"/>
    <w:rsid w:val="009959A9"/>
    <w:rsid w:val="00995CFD"/>
    <w:rsid w:val="00997245"/>
    <w:rsid w:val="009A0D2D"/>
    <w:rsid w:val="009A15BF"/>
    <w:rsid w:val="009A24BF"/>
    <w:rsid w:val="009A5AA1"/>
    <w:rsid w:val="009A66A7"/>
    <w:rsid w:val="009A66F2"/>
    <w:rsid w:val="009A6705"/>
    <w:rsid w:val="009B4512"/>
    <w:rsid w:val="009B568B"/>
    <w:rsid w:val="009B5EE2"/>
    <w:rsid w:val="009B625B"/>
    <w:rsid w:val="009B7528"/>
    <w:rsid w:val="009C05AA"/>
    <w:rsid w:val="009C0ACE"/>
    <w:rsid w:val="009C1723"/>
    <w:rsid w:val="009C2743"/>
    <w:rsid w:val="009C306E"/>
    <w:rsid w:val="009C373C"/>
    <w:rsid w:val="009C4DEA"/>
    <w:rsid w:val="009C5606"/>
    <w:rsid w:val="009C675A"/>
    <w:rsid w:val="009D12B6"/>
    <w:rsid w:val="009D4EA3"/>
    <w:rsid w:val="009D51A0"/>
    <w:rsid w:val="009D5765"/>
    <w:rsid w:val="009D5B8E"/>
    <w:rsid w:val="009D78F8"/>
    <w:rsid w:val="009E32F5"/>
    <w:rsid w:val="009E6026"/>
    <w:rsid w:val="009E782D"/>
    <w:rsid w:val="009F254D"/>
    <w:rsid w:val="009F2B90"/>
    <w:rsid w:val="009F4BF5"/>
    <w:rsid w:val="009F5641"/>
    <w:rsid w:val="009F6D21"/>
    <w:rsid w:val="009F7346"/>
    <w:rsid w:val="00A0206F"/>
    <w:rsid w:val="00A02383"/>
    <w:rsid w:val="00A0242C"/>
    <w:rsid w:val="00A03E85"/>
    <w:rsid w:val="00A051E5"/>
    <w:rsid w:val="00A11AD2"/>
    <w:rsid w:val="00A1241F"/>
    <w:rsid w:val="00A12FA3"/>
    <w:rsid w:val="00A1458E"/>
    <w:rsid w:val="00A14C1C"/>
    <w:rsid w:val="00A212E7"/>
    <w:rsid w:val="00A22F5F"/>
    <w:rsid w:val="00A24BAB"/>
    <w:rsid w:val="00A25240"/>
    <w:rsid w:val="00A26B4B"/>
    <w:rsid w:val="00A32214"/>
    <w:rsid w:val="00A32301"/>
    <w:rsid w:val="00A328B2"/>
    <w:rsid w:val="00A33AAF"/>
    <w:rsid w:val="00A33BED"/>
    <w:rsid w:val="00A40D94"/>
    <w:rsid w:val="00A41C05"/>
    <w:rsid w:val="00A43963"/>
    <w:rsid w:val="00A4483A"/>
    <w:rsid w:val="00A5097A"/>
    <w:rsid w:val="00A557DF"/>
    <w:rsid w:val="00A559D3"/>
    <w:rsid w:val="00A568F6"/>
    <w:rsid w:val="00A56E78"/>
    <w:rsid w:val="00A61854"/>
    <w:rsid w:val="00A6291F"/>
    <w:rsid w:val="00A634BC"/>
    <w:rsid w:val="00A66F25"/>
    <w:rsid w:val="00A66F2B"/>
    <w:rsid w:val="00A67273"/>
    <w:rsid w:val="00A67B44"/>
    <w:rsid w:val="00A7087E"/>
    <w:rsid w:val="00A70C15"/>
    <w:rsid w:val="00A7431D"/>
    <w:rsid w:val="00A849D6"/>
    <w:rsid w:val="00A85D6A"/>
    <w:rsid w:val="00A9110A"/>
    <w:rsid w:val="00A95739"/>
    <w:rsid w:val="00AA3DE8"/>
    <w:rsid w:val="00AA4BAE"/>
    <w:rsid w:val="00AA64D7"/>
    <w:rsid w:val="00AB0EDB"/>
    <w:rsid w:val="00AB1406"/>
    <w:rsid w:val="00AB1907"/>
    <w:rsid w:val="00AB2A28"/>
    <w:rsid w:val="00AB5ECC"/>
    <w:rsid w:val="00AB66DC"/>
    <w:rsid w:val="00AB744C"/>
    <w:rsid w:val="00AC05B2"/>
    <w:rsid w:val="00AD1811"/>
    <w:rsid w:val="00AD22FF"/>
    <w:rsid w:val="00AD2C71"/>
    <w:rsid w:val="00AD2C96"/>
    <w:rsid w:val="00AD3992"/>
    <w:rsid w:val="00AD3E62"/>
    <w:rsid w:val="00AE5F10"/>
    <w:rsid w:val="00AE7BDF"/>
    <w:rsid w:val="00AF07D7"/>
    <w:rsid w:val="00AF07EB"/>
    <w:rsid w:val="00AF0DE6"/>
    <w:rsid w:val="00AF1639"/>
    <w:rsid w:val="00AF202C"/>
    <w:rsid w:val="00B01613"/>
    <w:rsid w:val="00B041B5"/>
    <w:rsid w:val="00B05591"/>
    <w:rsid w:val="00B0615A"/>
    <w:rsid w:val="00B105A0"/>
    <w:rsid w:val="00B11665"/>
    <w:rsid w:val="00B1252E"/>
    <w:rsid w:val="00B12546"/>
    <w:rsid w:val="00B1458E"/>
    <w:rsid w:val="00B15CAA"/>
    <w:rsid w:val="00B16E38"/>
    <w:rsid w:val="00B1739B"/>
    <w:rsid w:val="00B2589E"/>
    <w:rsid w:val="00B26699"/>
    <w:rsid w:val="00B32E4F"/>
    <w:rsid w:val="00B33D1E"/>
    <w:rsid w:val="00B34D54"/>
    <w:rsid w:val="00B34EB4"/>
    <w:rsid w:val="00B35A1B"/>
    <w:rsid w:val="00B41881"/>
    <w:rsid w:val="00B46B52"/>
    <w:rsid w:val="00B47E05"/>
    <w:rsid w:val="00B50EC1"/>
    <w:rsid w:val="00B52975"/>
    <w:rsid w:val="00B55AF7"/>
    <w:rsid w:val="00B64874"/>
    <w:rsid w:val="00B67A2B"/>
    <w:rsid w:val="00B7130E"/>
    <w:rsid w:val="00B74759"/>
    <w:rsid w:val="00B7592E"/>
    <w:rsid w:val="00B81B0C"/>
    <w:rsid w:val="00B81B24"/>
    <w:rsid w:val="00B8207D"/>
    <w:rsid w:val="00B832B5"/>
    <w:rsid w:val="00B83AC4"/>
    <w:rsid w:val="00B85141"/>
    <w:rsid w:val="00B864D2"/>
    <w:rsid w:val="00B8675B"/>
    <w:rsid w:val="00B8753D"/>
    <w:rsid w:val="00B900E9"/>
    <w:rsid w:val="00B929CF"/>
    <w:rsid w:val="00B936C1"/>
    <w:rsid w:val="00B94A5E"/>
    <w:rsid w:val="00BA08B7"/>
    <w:rsid w:val="00BA129F"/>
    <w:rsid w:val="00BA2F54"/>
    <w:rsid w:val="00BA5FA9"/>
    <w:rsid w:val="00BB0C43"/>
    <w:rsid w:val="00BB1B1C"/>
    <w:rsid w:val="00BB3298"/>
    <w:rsid w:val="00BB39AA"/>
    <w:rsid w:val="00BB4A24"/>
    <w:rsid w:val="00BB6371"/>
    <w:rsid w:val="00BB6EE0"/>
    <w:rsid w:val="00BC6DAF"/>
    <w:rsid w:val="00BC6FBC"/>
    <w:rsid w:val="00BC7A91"/>
    <w:rsid w:val="00BD1EF1"/>
    <w:rsid w:val="00BD28AA"/>
    <w:rsid w:val="00BD37D3"/>
    <w:rsid w:val="00BE0CB9"/>
    <w:rsid w:val="00BE169C"/>
    <w:rsid w:val="00BE2068"/>
    <w:rsid w:val="00BE2614"/>
    <w:rsid w:val="00BE3D3A"/>
    <w:rsid w:val="00BE40B3"/>
    <w:rsid w:val="00BE618B"/>
    <w:rsid w:val="00BE6B00"/>
    <w:rsid w:val="00BF1CC5"/>
    <w:rsid w:val="00BF34EA"/>
    <w:rsid w:val="00BF45CF"/>
    <w:rsid w:val="00BF7886"/>
    <w:rsid w:val="00BF7B45"/>
    <w:rsid w:val="00C000AE"/>
    <w:rsid w:val="00C008B4"/>
    <w:rsid w:val="00C01D04"/>
    <w:rsid w:val="00C039A9"/>
    <w:rsid w:val="00C040B7"/>
    <w:rsid w:val="00C052BC"/>
    <w:rsid w:val="00C062D0"/>
    <w:rsid w:val="00C06D45"/>
    <w:rsid w:val="00C07086"/>
    <w:rsid w:val="00C17894"/>
    <w:rsid w:val="00C21491"/>
    <w:rsid w:val="00C234B9"/>
    <w:rsid w:val="00C27F42"/>
    <w:rsid w:val="00C312C3"/>
    <w:rsid w:val="00C31E28"/>
    <w:rsid w:val="00C347EF"/>
    <w:rsid w:val="00C37E6B"/>
    <w:rsid w:val="00C40C18"/>
    <w:rsid w:val="00C40C6C"/>
    <w:rsid w:val="00C41CC7"/>
    <w:rsid w:val="00C4298E"/>
    <w:rsid w:val="00C448CF"/>
    <w:rsid w:val="00C44A03"/>
    <w:rsid w:val="00C46AD4"/>
    <w:rsid w:val="00C50FCF"/>
    <w:rsid w:val="00C52FE5"/>
    <w:rsid w:val="00C5392A"/>
    <w:rsid w:val="00C53F98"/>
    <w:rsid w:val="00C56B3A"/>
    <w:rsid w:val="00C60A0D"/>
    <w:rsid w:val="00C63B88"/>
    <w:rsid w:val="00C644E9"/>
    <w:rsid w:val="00C64A63"/>
    <w:rsid w:val="00C70B55"/>
    <w:rsid w:val="00C73C3E"/>
    <w:rsid w:val="00C74B42"/>
    <w:rsid w:val="00C74C25"/>
    <w:rsid w:val="00C75000"/>
    <w:rsid w:val="00C8118E"/>
    <w:rsid w:val="00C82613"/>
    <w:rsid w:val="00C82638"/>
    <w:rsid w:val="00C83DF4"/>
    <w:rsid w:val="00C861B5"/>
    <w:rsid w:val="00C87C98"/>
    <w:rsid w:val="00C92C27"/>
    <w:rsid w:val="00C92D83"/>
    <w:rsid w:val="00C935C7"/>
    <w:rsid w:val="00C95930"/>
    <w:rsid w:val="00C95D73"/>
    <w:rsid w:val="00CA0A5C"/>
    <w:rsid w:val="00CA327F"/>
    <w:rsid w:val="00CA5B23"/>
    <w:rsid w:val="00CB19BB"/>
    <w:rsid w:val="00CB43ED"/>
    <w:rsid w:val="00CB4712"/>
    <w:rsid w:val="00CB4BAE"/>
    <w:rsid w:val="00CB6388"/>
    <w:rsid w:val="00CB7F20"/>
    <w:rsid w:val="00CC0713"/>
    <w:rsid w:val="00CC2A63"/>
    <w:rsid w:val="00CC340C"/>
    <w:rsid w:val="00CC35DA"/>
    <w:rsid w:val="00CC5D36"/>
    <w:rsid w:val="00CD16F6"/>
    <w:rsid w:val="00CD25C9"/>
    <w:rsid w:val="00CD2BD9"/>
    <w:rsid w:val="00CD4D4C"/>
    <w:rsid w:val="00CD4DFF"/>
    <w:rsid w:val="00CD4EC3"/>
    <w:rsid w:val="00CD6DEB"/>
    <w:rsid w:val="00CE0A46"/>
    <w:rsid w:val="00CE1313"/>
    <w:rsid w:val="00CE5649"/>
    <w:rsid w:val="00CE5EB4"/>
    <w:rsid w:val="00CE71A7"/>
    <w:rsid w:val="00CF0569"/>
    <w:rsid w:val="00CF1DAC"/>
    <w:rsid w:val="00CF1E2E"/>
    <w:rsid w:val="00CF46F5"/>
    <w:rsid w:val="00CF679A"/>
    <w:rsid w:val="00CF6AD6"/>
    <w:rsid w:val="00CF7E0A"/>
    <w:rsid w:val="00D00A6E"/>
    <w:rsid w:val="00D014C9"/>
    <w:rsid w:val="00D027F7"/>
    <w:rsid w:val="00D07DEC"/>
    <w:rsid w:val="00D12747"/>
    <w:rsid w:val="00D13C77"/>
    <w:rsid w:val="00D16364"/>
    <w:rsid w:val="00D27C34"/>
    <w:rsid w:val="00D305B8"/>
    <w:rsid w:val="00D35772"/>
    <w:rsid w:val="00D362AF"/>
    <w:rsid w:val="00D40FCF"/>
    <w:rsid w:val="00D41369"/>
    <w:rsid w:val="00D448D3"/>
    <w:rsid w:val="00D46151"/>
    <w:rsid w:val="00D503E9"/>
    <w:rsid w:val="00D5557A"/>
    <w:rsid w:val="00D559D6"/>
    <w:rsid w:val="00D574F9"/>
    <w:rsid w:val="00D61031"/>
    <w:rsid w:val="00D62A7D"/>
    <w:rsid w:val="00D63D13"/>
    <w:rsid w:val="00D6529C"/>
    <w:rsid w:val="00D723B7"/>
    <w:rsid w:val="00D736B9"/>
    <w:rsid w:val="00D73DDA"/>
    <w:rsid w:val="00D74B79"/>
    <w:rsid w:val="00D7528C"/>
    <w:rsid w:val="00D76718"/>
    <w:rsid w:val="00D8004F"/>
    <w:rsid w:val="00D800B8"/>
    <w:rsid w:val="00D83CBC"/>
    <w:rsid w:val="00D9181D"/>
    <w:rsid w:val="00D960AC"/>
    <w:rsid w:val="00DA3EAE"/>
    <w:rsid w:val="00DA5402"/>
    <w:rsid w:val="00DA78E8"/>
    <w:rsid w:val="00DA7AD3"/>
    <w:rsid w:val="00DB0EB1"/>
    <w:rsid w:val="00DB26FA"/>
    <w:rsid w:val="00DB2E1B"/>
    <w:rsid w:val="00DB3FB2"/>
    <w:rsid w:val="00DB644B"/>
    <w:rsid w:val="00DB6D18"/>
    <w:rsid w:val="00DB7F66"/>
    <w:rsid w:val="00DC4E8F"/>
    <w:rsid w:val="00DC6223"/>
    <w:rsid w:val="00DD0D31"/>
    <w:rsid w:val="00DD54D2"/>
    <w:rsid w:val="00DD55A8"/>
    <w:rsid w:val="00DD7B0B"/>
    <w:rsid w:val="00DE2791"/>
    <w:rsid w:val="00DE3B1C"/>
    <w:rsid w:val="00DE5034"/>
    <w:rsid w:val="00DE60EF"/>
    <w:rsid w:val="00DF0078"/>
    <w:rsid w:val="00DF0C34"/>
    <w:rsid w:val="00DF2317"/>
    <w:rsid w:val="00DF2530"/>
    <w:rsid w:val="00DF4094"/>
    <w:rsid w:val="00DF4CB4"/>
    <w:rsid w:val="00DF5E72"/>
    <w:rsid w:val="00DF61EC"/>
    <w:rsid w:val="00DF73D1"/>
    <w:rsid w:val="00DF77F8"/>
    <w:rsid w:val="00E01339"/>
    <w:rsid w:val="00E01C13"/>
    <w:rsid w:val="00E01D16"/>
    <w:rsid w:val="00E0612E"/>
    <w:rsid w:val="00E102C9"/>
    <w:rsid w:val="00E112ED"/>
    <w:rsid w:val="00E13DDB"/>
    <w:rsid w:val="00E17578"/>
    <w:rsid w:val="00E23FA1"/>
    <w:rsid w:val="00E2520A"/>
    <w:rsid w:val="00E27965"/>
    <w:rsid w:val="00E31EDA"/>
    <w:rsid w:val="00E327B4"/>
    <w:rsid w:val="00E32D6A"/>
    <w:rsid w:val="00E367ED"/>
    <w:rsid w:val="00E41DB3"/>
    <w:rsid w:val="00E4252B"/>
    <w:rsid w:val="00E42F9D"/>
    <w:rsid w:val="00E43EE0"/>
    <w:rsid w:val="00E443E5"/>
    <w:rsid w:val="00E46EFE"/>
    <w:rsid w:val="00E50BBF"/>
    <w:rsid w:val="00E50BCE"/>
    <w:rsid w:val="00E5142B"/>
    <w:rsid w:val="00E55EC1"/>
    <w:rsid w:val="00E6114B"/>
    <w:rsid w:val="00E6187A"/>
    <w:rsid w:val="00E6194E"/>
    <w:rsid w:val="00E62992"/>
    <w:rsid w:val="00E62EF1"/>
    <w:rsid w:val="00E637C1"/>
    <w:rsid w:val="00E66A80"/>
    <w:rsid w:val="00E66FDD"/>
    <w:rsid w:val="00E6736F"/>
    <w:rsid w:val="00E673E3"/>
    <w:rsid w:val="00E679DE"/>
    <w:rsid w:val="00E726DC"/>
    <w:rsid w:val="00E72B9D"/>
    <w:rsid w:val="00E74D57"/>
    <w:rsid w:val="00E76524"/>
    <w:rsid w:val="00E7658F"/>
    <w:rsid w:val="00E81B8F"/>
    <w:rsid w:val="00E82E71"/>
    <w:rsid w:val="00E84A3B"/>
    <w:rsid w:val="00E91F80"/>
    <w:rsid w:val="00E92F8D"/>
    <w:rsid w:val="00E9312F"/>
    <w:rsid w:val="00E93B48"/>
    <w:rsid w:val="00E94599"/>
    <w:rsid w:val="00E94A6F"/>
    <w:rsid w:val="00E9786E"/>
    <w:rsid w:val="00EA0074"/>
    <w:rsid w:val="00EA2A0B"/>
    <w:rsid w:val="00EA2E79"/>
    <w:rsid w:val="00EA390E"/>
    <w:rsid w:val="00EA6990"/>
    <w:rsid w:val="00EA6B0F"/>
    <w:rsid w:val="00EB076F"/>
    <w:rsid w:val="00EB2047"/>
    <w:rsid w:val="00EB4891"/>
    <w:rsid w:val="00EC0275"/>
    <w:rsid w:val="00EC1B63"/>
    <w:rsid w:val="00EC44A3"/>
    <w:rsid w:val="00EC7546"/>
    <w:rsid w:val="00EC7D42"/>
    <w:rsid w:val="00ED46DE"/>
    <w:rsid w:val="00ED5B4C"/>
    <w:rsid w:val="00ED7A4E"/>
    <w:rsid w:val="00EE17CE"/>
    <w:rsid w:val="00EE23FB"/>
    <w:rsid w:val="00EE3158"/>
    <w:rsid w:val="00EE48EC"/>
    <w:rsid w:val="00EE6883"/>
    <w:rsid w:val="00EF11D7"/>
    <w:rsid w:val="00EF2361"/>
    <w:rsid w:val="00EF4B65"/>
    <w:rsid w:val="00F002BC"/>
    <w:rsid w:val="00F01052"/>
    <w:rsid w:val="00F037FB"/>
    <w:rsid w:val="00F0400C"/>
    <w:rsid w:val="00F07AB5"/>
    <w:rsid w:val="00F10897"/>
    <w:rsid w:val="00F13408"/>
    <w:rsid w:val="00F16D73"/>
    <w:rsid w:val="00F21F01"/>
    <w:rsid w:val="00F22518"/>
    <w:rsid w:val="00F25A68"/>
    <w:rsid w:val="00F26729"/>
    <w:rsid w:val="00F26C3E"/>
    <w:rsid w:val="00F27D9A"/>
    <w:rsid w:val="00F30130"/>
    <w:rsid w:val="00F31526"/>
    <w:rsid w:val="00F3429F"/>
    <w:rsid w:val="00F41F9F"/>
    <w:rsid w:val="00F447DB"/>
    <w:rsid w:val="00F456E7"/>
    <w:rsid w:val="00F47309"/>
    <w:rsid w:val="00F505F1"/>
    <w:rsid w:val="00F52510"/>
    <w:rsid w:val="00F526E1"/>
    <w:rsid w:val="00F5376E"/>
    <w:rsid w:val="00F545D1"/>
    <w:rsid w:val="00F567CB"/>
    <w:rsid w:val="00F56F0F"/>
    <w:rsid w:val="00F60764"/>
    <w:rsid w:val="00F607FF"/>
    <w:rsid w:val="00F62164"/>
    <w:rsid w:val="00F640DA"/>
    <w:rsid w:val="00F67ADE"/>
    <w:rsid w:val="00F72A4C"/>
    <w:rsid w:val="00F7339C"/>
    <w:rsid w:val="00F73F97"/>
    <w:rsid w:val="00F73FCE"/>
    <w:rsid w:val="00F75F28"/>
    <w:rsid w:val="00F811C6"/>
    <w:rsid w:val="00F83440"/>
    <w:rsid w:val="00F83FA7"/>
    <w:rsid w:val="00F855F4"/>
    <w:rsid w:val="00F86E42"/>
    <w:rsid w:val="00F874B5"/>
    <w:rsid w:val="00F916F9"/>
    <w:rsid w:val="00F91735"/>
    <w:rsid w:val="00F94F7D"/>
    <w:rsid w:val="00F96DE0"/>
    <w:rsid w:val="00F9706C"/>
    <w:rsid w:val="00FA1A4E"/>
    <w:rsid w:val="00FA2308"/>
    <w:rsid w:val="00FA308C"/>
    <w:rsid w:val="00FA37DA"/>
    <w:rsid w:val="00FA4965"/>
    <w:rsid w:val="00FA52BB"/>
    <w:rsid w:val="00FA56FE"/>
    <w:rsid w:val="00FA659C"/>
    <w:rsid w:val="00FB011F"/>
    <w:rsid w:val="00FB0B13"/>
    <w:rsid w:val="00FB1539"/>
    <w:rsid w:val="00FB2A48"/>
    <w:rsid w:val="00FB498E"/>
    <w:rsid w:val="00FB53CC"/>
    <w:rsid w:val="00FB7C7E"/>
    <w:rsid w:val="00FC0990"/>
    <w:rsid w:val="00FC2719"/>
    <w:rsid w:val="00FC3386"/>
    <w:rsid w:val="00FC343C"/>
    <w:rsid w:val="00FC4767"/>
    <w:rsid w:val="00FC5A45"/>
    <w:rsid w:val="00FC7BDC"/>
    <w:rsid w:val="00FD06BC"/>
    <w:rsid w:val="00FD075A"/>
    <w:rsid w:val="00FD0DA2"/>
    <w:rsid w:val="00FD2681"/>
    <w:rsid w:val="00FD29A4"/>
    <w:rsid w:val="00FD36A0"/>
    <w:rsid w:val="00FE137F"/>
    <w:rsid w:val="00FE5000"/>
    <w:rsid w:val="00FF1B12"/>
    <w:rsid w:val="00FF2648"/>
    <w:rsid w:val="00FF4C47"/>
    <w:rsid w:val="00FF515B"/>
    <w:rsid w:val="00FF5640"/>
    <w:rsid w:val="00FF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46A861"/>
  <w15:docId w15:val="{45432DE8-1DF9-4DDB-ADF3-12A769D7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9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614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5A49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79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0F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F24FC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9D12B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D12B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614F"/>
    <w:pPr>
      <w:jc w:val="center"/>
    </w:pPr>
    <w:rPr>
      <w:b/>
      <w:bCs/>
      <w:sz w:val="20"/>
    </w:rPr>
  </w:style>
  <w:style w:type="character" w:styleId="Hyperlink">
    <w:name w:val="Hyperlink"/>
    <w:rsid w:val="0096614F"/>
    <w:rPr>
      <w:color w:val="0000FF"/>
      <w:u w:val="single"/>
    </w:rPr>
  </w:style>
  <w:style w:type="character" w:styleId="FollowedHyperlink">
    <w:name w:val="FollowedHyperlink"/>
    <w:rsid w:val="0096614F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6614F"/>
    <w:pPr>
      <w:ind w:left="720"/>
    </w:pPr>
  </w:style>
  <w:style w:type="paragraph" w:styleId="Header">
    <w:name w:val="header"/>
    <w:basedOn w:val="Normal"/>
    <w:link w:val="HeaderChar"/>
    <w:rsid w:val="001052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2ED"/>
    <w:pPr>
      <w:tabs>
        <w:tab w:val="center" w:pos="4320"/>
        <w:tab w:val="right" w:pos="8640"/>
      </w:tabs>
    </w:pPr>
  </w:style>
  <w:style w:type="character" w:customStyle="1" w:styleId="mw-headline">
    <w:name w:val="mw-headline"/>
    <w:basedOn w:val="DefaultParagraphFont"/>
    <w:rsid w:val="006A011D"/>
  </w:style>
  <w:style w:type="paragraph" w:styleId="PlainText">
    <w:name w:val="Plain Text"/>
    <w:basedOn w:val="Normal"/>
    <w:link w:val="PlainTextChar"/>
    <w:rsid w:val="00266DDF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rsid w:val="009D12B6"/>
    <w:pPr>
      <w:spacing w:after="120"/>
    </w:pPr>
  </w:style>
  <w:style w:type="paragraph" w:styleId="HTMLPreformatted">
    <w:name w:val="HTML Preformatted"/>
    <w:basedOn w:val="Normal"/>
    <w:link w:val="HTMLPreformattedChar"/>
    <w:uiPriority w:val="99"/>
    <w:rsid w:val="00D163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16364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ompanyName">
    <w:name w:val="Company Name"/>
    <w:basedOn w:val="Default"/>
    <w:next w:val="Default"/>
    <w:rsid w:val="00D16364"/>
    <w:rPr>
      <w:color w:val="auto"/>
    </w:rPr>
  </w:style>
  <w:style w:type="paragraph" w:customStyle="1" w:styleId="JobTitle">
    <w:name w:val="Job Title"/>
    <w:basedOn w:val="Default"/>
    <w:next w:val="Default"/>
    <w:rsid w:val="00D16364"/>
    <w:rPr>
      <w:color w:val="auto"/>
    </w:rPr>
  </w:style>
  <w:style w:type="paragraph" w:customStyle="1" w:styleId="Achievement">
    <w:name w:val="Achievement"/>
    <w:basedOn w:val="Default"/>
    <w:next w:val="Default"/>
    <w:rsid w:val="00D16364"/>
    <w:rPr>
      <w:color w:val="auto"/>
    </w:rPr>
  </w:style>
  <w:style w:type="paragraph" w:styleId="BlockText">
    <w:name w:val="Block Text"/>
    <w:basedOn w:val="Normal"/>
    <w:rsid w:val="00311D90"/>
    <w:pPr>
      <w:tabs>
        <w:tab w:val="left" w:pos="8910"/>
      </w:tabs>
      <w:ind w:left="-720" w:right="86"/>
      <w:jc w:val="both"/>
    </w:pPr>
    <w:rPr>
      <w:rFonts w:ascii="Arial" w:hAnsi="Arial" w:cs="Arial"/>
      <w:b/>
      <w:bCs/>
      <w:sz w:val="22"/>
    </w:rPr>
  </w:style>
  <w:style w:type="paragraph" w:customStyle="1" w:styleId="ExperienceTitleChar">
    <w:name w:val="Experience_Title Char"/>
    <w:basedOn w:val="Normal"/>
    <w:rsid w:val="00FE5000"/>
    <w:pPr>
      <w:keepNext/>
      <w:widowControl w:val="0"/>
      <w:adjustRightInd w:val="0"/>
      <w:spacing w:before="120" w:after="60"/>
      <w:ind w:left="720" w:right="360"/>
      <w:textAlignment w:val="baseline"/>
    </w:pPr>
    <w:rPr>
      <w:rFonts w:ascii="Verdana" w:hAnsi="Verdana"/>
      <w:i/>
    </w:rPr>
  </w:style>
  <w:style w:type="paragraph" w:customStyle="1" w:styleId="levnl17">
    <w:name w:val="_levnl17"/>
    <w:basedOn w:val="Normal"/>
    <w:rsid w:val="006834A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  <w:rPr>
      <w:szCs w:val="20"/>
    </w:rPr>
  </w:style>
  <w:style w:type="paragraph" w:customStyle="1" w:styleId="NormalArial">
    <w:name w:val="Normal + Arial"/>
    <w:aliases w:val="10 pt,Bold"/>
    <w:basedOn w:val="PlainText"/>
    <w:link w:val="NormalArialChar"/>
    <w:rsid w:val="00615B6F"/>
    <w:pPr>
      <w:numPr>
        <w:ilvl w:val="12"/>
      </w:numPr>
      <w:jc w:val="both"/>
    </w:pPr>
    <w:rPr>
      <w:rFonts w:ascii="Arial" w:hAnsi="Arial" w:cs="Arial"/>
      <w:b/>
    </w:rPr>
  </w:style>
  <w:style w:type="character" w:customStyle="1" w:styleId="NormalArialChar">
    <w:name w:val="Normal + Arial Char"/>
    <w:aliases w:val="10 pt Char,Bold Char"/>
    <w:link w:val="NormalArial"/>
    <w:rsid w:val="00615B6F"/>
    <w:rPr>
      <w:rFonts w:ascii="Arial" w:hAnsi="Arial" w:cs="Arial"/>
      <w:b/>
      <w:lang w:val="en-US" w:eastAsia="en-US" w:bidi="ar-SA"/>
    </w:rPr>
  </w:style>
  <w:style w:type="character" w:customStyle="1" w:styleId="BodyTextIndentChar">
    <w:name w:val="Body Text Indent Char"/>
    <w:link w:val="BodyTextIndent"/>
    <w:rsid w:val="008B43AC"/>
    <w:rPr>
      <w:sz w:val="24"/>
      <w:szCs w:val="24"/>
    </w:rPr>
  </w:style>
  <w:style w:type="character" w:customStyle="1" w:styleId="apple-style-span">
    <w:name w:val="apple-style-span"/>
    <w:basedOn w:val="DefaultParagraphFont"/>
    <w:rsid w:val="00C861B5"/>
  </w:style>
  <w:style w:type="character" w:customStyle="1" w:styleId="apple-converted-space">
    <w:name w:val="apple-converted-space"/>
    <w:basedOn w:val="DefaultParagraphFont"/>
    <w:rsid w:val="00C861B5"/>
  </w:style>
  <w:style w:type="character" w:customStyle="1" w:styleId="Heading3Char">
    <w:name w:val="Heading 3 Char"/>
    <w:link w:val="Heading3"/>
    <w:semiHidden/>
    <w:rsid w:val="00E679DE"/>
    <w:rPr>
      <w:rFonts w:ascii="Cambria" w:eastAsia="Times New Roman" w:hAnsi="Cambria" w:cs="Times New Roman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4672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672F4"/>
    <w:rPr>
      <w:sz w:val="16"/>
      <w:szCs w:val="16"/>
    </w:rPr>
  </w:style>
  <w:style w:type="character" w:customStyle="1" w:styleId="BodyTextChar">
    <w:name w:val="Body Text Char"/>
    <w:link w:val="BodyText"/>
    <w:rsid w:val="00637A83"/>
    <w:rPr>
      <w:sz w:val="24"/>
      <w:szCs w:val="24"/>
    </w:rPr>
  </w:style>
  <w:style w:type="paragraph" w:styleId="NormalWeb">
    <w:name w:val="Normal (Web)"/>
    <w:basedOn w:val="Normal"/>
    <w:rsid w:val="0010590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E6883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126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A0D2D"/>
    <w:pPr>
      <w:ind w:left="720"/>
      <w:contextualSpacing/>
    </w:pPr>
    <w:rPr>
      <w:rFonts w:ascii="Palatino Linotype" w:eastAsia="Calibri" w:hAnsi="Palatino Linotype" w:cs="Arial"/>
      <w:sz w:val="20"/>
      <w:szCs w:val="20"/>
    </w:rPr>
  </w:style>
  <w:style w:type="character" w:styleId="Emphasis">
    <w:name w:val="Emphasis"/>
    <w:uiPriority w:val="20"/>
    <w:qFormat/>
    <w:rsid w:val="009A0D2D"/>
    <w:rPr>
      <w:i/>
      <w:iCs/>
    </w:rPr>
  </w:style>
  <w:style w:type="character" w:customStyle="1" w:styleId="normalchar">
    <w:name w:val="normal__char"/>
    <w:uiPriority w:val="99"/>
    <w:rsid w:val="00B900E9"/>
    <w:rPr>
      <w:rFonts w:cs="Times New Roman"/>
    </w:rPr>
  </w:style>
  <w:style w:type="character" w:customStyle="1" w:styleId="HTMLPreformattedChar">
    <w:name w:val="HTML Preformatted Char"/>
    <w:link w:val="HTMLPreformatted"/>
    <w:uiPriority w:val="99"/>
    <w:rsid w:val="00B900E9"/>
    <w:rPr>
      <w:rFonts w:ascii="Courier New" w:hAnsi="Courier New" w:cs="Courier New"/>
    </w:rPr>
  </w:style>
  <w:style w:type="character" w:customStyle="1" w:styleId="plain0020text0020charchar">
    <w:name w:val="plain_0020text_0020char__char"/>
    <w:uiPriority w:val="99"/>
    <w:rsid w:val="00B900E9"/>
    <w:rPr>
      <w:rFonts w:cs="Times New Roman"/>
    </w:rPr>
  </w:style>
  <w:style w:type="character" w:customStyle="1" w:styleId="TEXTChar">
    <w:name w:val="TEXT Char"/>
    <w:rsid w:val="00EC1B63"/>
    <w:rPr>
      <w:rFonts w:ascii="Arial" w:hAnsi="Arial"/>
      <w:noProof w:val="0"/>
      <w:color w:val="000000"/>
      <w:lang w:val="en-US"/>
    </w:rPr>
  </w:style>
  <w:style w:type="character" w:styleId="Strong">
    <w:name w:val="Strong"/>
    <w:qFormat/>
    <w:rsid w:val="00B15CAA"/>
    <w:rPr>
      <w:b/>
      <w:bCs/>
    </w:rPr>
  </w:style>
  <w:style w:type="character" w:customStyle="1" w:styleId="10ptCharChar">
    <w:name w:val="10 pt Char Char"/>
    <w:rsid w:val="007D76E9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copy1">
    <w:name w:val="copy1"/>
    <w:rsid w:val="004C6997"/>
    <w:rPr>
      <w:rFonts w:ascii="Century Gothic" w:hAnsi="Century Gothic"/>
      <w:b w:val="0"/>
      <w:bCs w:val="0"/>
      <w:sz w:val="17"/>
      <w:szCs w:val="17"/>
    </w:rPr>
  </w:style>
  <w:style w:type="character" w:customStyle="1" w:styleId="PlainTextChar">
    <w:name w:val="Plain Text Char"/>
    <w:link w:val="PlainText"/>
    <w:rsid w:val="00015CCF"/>
    <w:rPr>
      <w:rFonts w:ascii="Courier New" w:hAnsi="Courier New"/>
    </w:rPr>
  </w:style>
  <w:style w:type="paragraph" w:customStyle="1" w:styleId="ResumeText">
    <w:name w:val="Resume Text"/>
    <w:basedOn w:val="Normal"/>
    <w:rsid w:val="00015CCF"/>
    <w:pPr>
      <w:widowControl w:val="0"/>
      <w:ind w:left="720"/>
      <w:jc w:val="both"/>
    </w:pPr>
    <w:rPr>
      <w:sz w:val="20"/>
    </w:rPr>
  </w:style>
  <w:style w:type="character" w:customStyle="1" w:styleId="Heading4Char">
    <w:name w:val="Heading 4 Char"/>
    <w:link w:val="Heading4"/>
    <w:uiPriority w:val="9"/>
    <w:rsid w:val="005900FA"/>
    <w:rPr>
      <w:rFonts w:ascii="Calibri" w:hAnsi="Calibri"/>
      <w:b/>
      <w:bCs/>
      <w:sz w:val="28"/>
      <w:szCs w:val="28"/>
    </w:rPr>
  </w:style>
  <w:style w:type="character" w:customStyle="1" w:styleId="il">
    <w:name w:val="il"/>
    <w:basedOn w:val="DefaultParagraphFont"/>
    <w:rsid w:val="00F94F7D"/>
  </w:style>
  <w:style w:type="paragraph" w:customStyle="1" w:styleId="cv3">
    <w:name w:val="cv3"/>
    <w:basedOn w:val="Normal"/>
    <w:rsid w:val="00F83440"/>
    <w:pPr>
      <w:keepNext/>
      <w:spacing w:before="240" w:after="240"/>
    </w:pPr>
    <w:rPr>
      <w:rFonts w:ascii="Arial Narrow" w:hAnsi="Arial Narrow"/>
      <w:b/>
      <w:szCs w:val="20"/>
      <w:lang w:val="en-GB"/>
    </w:rPr>
  </w:style>
  <w:style w:type="paragraph" w:styleId="BodyText2">
    <w:name w:val="Body Text 2"/>
    <w:basedOn w:val="Normal"/>
    <w:link w:val="BodyText2Char"/>
    <w:rsid w:val="002F24FC"/>
    <w:pPr>
      <w:spacing w:after="120" w:line="480" w:lineRule="auto"/>
    </w:pPr>
  </w:style>
  <w:style w:type="character" w:customStyle="1" w:styleId="BodyText2Char">
    <w:name w:val="Body Text 2 Char"/>
    <w:link w:val="BodyText2"/>
    <w:rsid w:val="002F24FC"/>
    <w:rPr>
      <w:sz w:val="24"/>
      <w:szCs w:val="24"/>
    </w:rPr>
  </w:style>
  <w:style w:type="character" w:customStyle="1" w:styleId="Heading5Char">
    <w:name w:val="Heading 5 Char"/>
    <w:link w:val="Heading5"/>
    <w:rsid w:val="002F24FC"/>
    <w:rPr>
      <w:rFonts w:ascii="Arial" w:hAnsi="Arial"/>
      <w:b/>
      <w:bCs/>
      <w:i/>
      <w:iCs/>
      <w:sz w:val="26"/>
      <w:szCs w:val="26"/>
    </w:rPr>
  </w:style>
  <w:style w:type="paragraph" w:customStyle="1" w:styleId="Body">
    <w:name w:val="Body"/>
    <w:basedOn w:val="Normal"/>
    <w:rsid w:val="00C87C98"/>
    <w:pPr>
      <w:widowControl w:val="0"/>
    </w:pPr>
    <w:rPr>
      <w:rFonts w:ascii="Cambria" w:eastAsia="Cambria" w:hAnsi="Cambria"/>
      <w:sz w:val="20"/>
      <w:szCs w:val="20"/>
    </w:rPr>
  </w:style>
  <w:style w:type="paragraph" w:customStyle="1" w:styleId="TableParagraph">
    <w:name w:val="Table Paragraph"/>
    <w:basedOn w:val="Normal"/>
    <w:rsid w:val="00C87C98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C87C9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42EE"/>
    <w:rPr>
      <w:rFonts w:ascii="Arial" w:hAnsi="Arial" w:cs="Arial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591F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91F83"/>
    <w:rPr>
      <w:sz w:val="24"/>
      <w:szCs w:val="24"/>
    </w:rPr>
  </w:style>
  <w:style w:type="character" w:styleId="HTMLTypewriter">
    <w:name w:val="HTML Typewriter"/>
    <w:rsid w:val="00591F83"/>
    <w:rPr>
      <w:rFonts w:ascii="Courier New" w:eastAsia="Times New Roman" w:hAnsi="Courier New" w:cs="Courier New"/>
      <w:sz w:val="20"/>
      <w:szCs w:val="20"/>
    </w:rPr>
  </w:style>
  <w:style w:type="character" w:customStyle="1" w:styleId="small1">
    <w:name w:val="small1"/>
    <w:rsid w:val="00591F83"/>
    <w:rPr>
      <w:rFonts w:ascii="Verdana" w:hAnsi="Verdana" w:cs="Times New Roman"/>
      <w:sz w:val="16"/>
      <w:szCs w:val="16"/>
    </w:rPr>
  </w:style>
  <w:style w:type="paragraph" w:customStyle="1" w:styleId="CV-Company">
    <w:name w:val="CV-Company"/>
    <w:basedOn w:val="Normal"/>
    <w:rsid w:val="007B1ED2"/>
    <w:pPr>
      <w:autoSpaceDE w:val="0"/>
      <w:spacing w:before="180" w:line="276" w:lineRule="auto"/>
    </w:pPr>
    <w:rPr>
      <w:rFonts w:ascii="Verdana" w:eastAsia="Calibri" w:hAnsi="Verdana" w:cs="Verdana"/>
      <w:color w:val="E36C0A"/>
      <w:sz w:val="20"/>
      <w:szCs w:val="20"/>
      <w:lang w:val="en-IE" w:eastAsia="ar-SA"/>
    </w:rPr>
  </w:style>
  <w:style w:type="paragraph" w:customStyle="1" w:styleId="WW-Default">
    <w:name w:val="WW-Default"/>
    <w:rsid w:val="007B1ED2"/>
    <w:pPr>
      <w:suppressAutoHyphens/>
      <w:autoSpaceDE w:val="0"/>
    </w:pPr>
    <w:rPr>
      <w:rFonts w:ascii="Courier New" w:eastAsia="Calibri" w:hAnsi="Courier New" w:cs="Courier New"/>
      <w:color w:val="000000"/>
      <w:sz w:val="24"/>
      <w:szCs w:val="24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B1ED2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B1ED2"/>
    <w:rPr>
      <w:rFonts w:ascii="Arial" w:eastAsia="Calibri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B1ED2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B1ED2"/>
    <w:rPr>
      <w:rFonts w:ascii="Arial" w:eastAsia="Calibri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7B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E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C4C19"/>
    <w:rPr>
      <w:b/>
      <w:bCs/>
      <w:szCs w:val="24"/>
    </w:rPr>
  </w:style>
  <w:style w:type="paragraph" w:styleId="BodyTextIndent3">
    <w:name w:val="Body Text Indent 3"/>
    <w:basedOn w:val="Normal"/>
    <w:link w:val="BodyTextIndent3Char"/>
    <w:rsid w:val="00DF61E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61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7638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2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345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689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CF26-4947-4D64-B04D-715D0D42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Ahlstrom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Savita Jha</dc:creator>
  <cp:lastModifiedBy>Vijay Batthula</cp:lastModifiedBy>
  <cp:revision>2</cp:revision>
  <cp:lastPrinted>2020-11-12T11:19:00Z</cp:lastPrinted>
  <dcterms:created xsi:type="dcterms:W3CDTF">2020-11-18T14:32:00Z</dcterms:created>
  <dcterms:modified xsi:type="dcterms:W3CDTF">2020-11-18T14:32:00Z</dcterms:modified>
</cp:coreProperties>
</file>