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046C" w:rsidRDefault="005C5E85" w:rsidP="00B123F1">
      <w:pPr>
        <w:jc w:val="center"/>
        <w:rPr>
          <w:rStyle w:val="print1"/>
          <w:rFonts w:ascii="Garamond" w:hAnsi="Garamond" w:cs="Calibri"/>
          <w:b/>
          <w:sz w:val="28"/>
          <w:szCs w:val="28"/>
        </w:rPr>
      </w:pPr>
      <w:r w:rsidRPr="00B123F1">
        <w:rPr>
          <w:rStyle w:val="print1"/>
          <w:rFonts w:ascii="Garamond" w:hAnsi="Garamond" w:cs="Calibri"/>
          <w:b/>
          <w:sz w:val="28"/>
          <w:szCs w:val="28"/>
        </w:rPr>
        <w:t xml:space="preserve">RESUME </w:t>
      </w:r>
      <w:r w:rsidRPr="00B123F1">
        <w:rPr>
          <w:rFonts w:ascii="Garamond" w:hAnsi="Garamond"/>
          <w:b/>
          <w:sz w:val="28"/>
          <w:szCs w:val="28"/>
        </w:rPr>
        <w:br/>
      </w:r>
      <w:r w:rsidRPr="00B123F1">
        <w:rPr>
          <w:rStyle w:val="print1"/>
          <w:rFonts w:ascii="Garamond" w:hAnsi="Garamond" w:cs="Calibri"/>
          <w:b/>
          <w:sz w:val="28"/>
          <w:szCs w:val="28"/>
        </w:rPr>
        <w:t xml:space="preserve">AFZAL ALIDAR, </w:t>
      </w:r>
    </w:p>
    <w:p w:rsidR="005C5E85" w:rsidRDefault="005C5E85" w:rsidP="00B123F1">
      <w:pPr>
        <w:jc w:val="center"/>
        <w:rPr>
          <w:rFonts w:ascii="Garamond" w:hAnsi="Garamond"/>
          <w:b/>
          <w:sz w:val="28"/>
          <w:szCs w:val="28"/>
        </w:rPr>
      </w:pPr>
      <w:r w:rsidRPr="00B123F1">
        <w:rPr>
          <w:rStyle w:val="print1"/>
          <w:rFonts w:ascii="Garamond" w:hAnsi="Garamond" w:cs="Calibri"/>
          <w:b/>
          <w:sz w:val="28"/>
          <w:szCs w:val="28"/>
        </w:rPr>
        <w:t>Phone:</w:t>
      </w:r>
      <w:r w:rsidRPr="00B123F1">
        <w:rPr>
          <w:rStyle w:val="print1"/>
          <w:rFonts w:ascii="Garamond" w:hAnsi="Garamond" w:cs="Calibri"/>
          <w:b/>
          <w:sz w:val="28"/>
          <w:szCs w:val="28"/>
          <w:lang w:val="id-ID"/>
        </w:rPr>
        <w:t xml:space="preserve"> +6281293205119</w:t>
      </w:r>
      <w:r w:rsidRPr="00B123F1">
        <w:rPr>
          <w:rFonts w:ascii="Garamond" w:hAnsi="Garamond"/>
          <w:b/>
          <w:sz w:val="28"/>
          <w:szCs w:val="28"/>
        </w:rPr>
        <w:br/>
      </w:r>
      <w:r w:rsidR="00E00B03" w:rsidRPr="00B123F1">
        <w:rPr>
          <w:rStyle w:val="print1"/>
          <w:rFonts w:ascii="Garamond" w:hAnsi="Garamond" w:cs="Calibri"/>
          <w:b/>
          <w:sz w:val="28"/>
          <w:szCs w:val="28"/>
        </w:rPr>
        <w:t>em</w:t>
      </w:r>
      <w:r w:rsidRPr="00B123F1">
        <w:rPr>
          <w:rStyle w:val="print1"/>
          <w:rFonts w:ascii="Garamond" w:hAnsi="Garamond" w:cs="Calibri"/>
          <w:b/>
          <w:sz w:val="28"/>
          <w:szCs w:val="28"/>
        </w:rPr>
        <w:t xml:space="preserve">ail : aalidar_sg@yahoo.com </w:t>
      </w:r>
      <w:r w:rsidRPr="00B123F1">
        <w:rPr>
          <w:rFonts w:ascii="Garamond" w:hAnsi="Garamond"/>
          <w:b/>
          <w:sz w:val="28"/>
          <w:szCs w:val="28"/>
        </w:rPr>
        <w:br/>
      </w:r>
    </w:p>
    <w:p w:rsidR="00B123F1" w:rsidRPr="00B123F1" w:rsidRDefault="00B123F1" w:rsidP="00B123F1">
      <w:pPr>
        <w:jc w:val="center"/>
        <w:rPr>
          <w:rFonts w:ascii="Garamond" w:hAnsi="Garamond"/>
          <w:b/>
          <w:sz w:val="28"/>
          <w:szCs w:val="28"/>
        </w:rPr>
      </w:pPr>
    </w:p>
    <w:p w:rsidR="006E39AA" w:rsidRDefault="0083259F" w:rsidP="00B07CE9">
      <w:r w:rsidRPr="003B332E">
        <w:rPr>
          <w:rFonts w:ascii="Arial" w:hAnsi="Arial" w:cs="Arial"/>
          <w:sz w:val="22"/>
          <w:szCs w:val="22"/>
        </w:rPr>
        <w:t>Highly experienced</w:t>
      </w:r>
      <w:r w:rsidR="001243D6" w:rsidRPr="003B332E">
        <w:rPr>
          <w:rFonts w:ascii="Arial" w:hAnsi="Arial" w:cs="Arial"/>
          <w:sz w:val="22"/>
          <w:szCs w:val="22"/>
          <w:lang w:val="id-ID"/>
        </w:rPr>
        <w:t xml:space="preserve"> in </w:t>
      </w:r>
      <w:r w:rsidR="00D478ED">
        <w:rPr>
          <w:rFonts w:ascii="Arial" w:hAnsi="Arial" w:cs="Arial"/>
          <w:sz w:val="22"/>
          <w:szCs w:val="22"/>
        </w:rPr>
        <w:t>Oracle D</w:t>
      </w:r>
      <w:r w:rsidR="00D478ED">
        <w:rPr>
          <w:rFonts w:ascii="Arial" w:hAnsi="Arial" w:cs="Arial"/>
          <w:sz w:val="22"/>
          <w:szCs w:val="22"/>
          <w:lang w:val="id-ID"/>
        </w:rPr>
        <w:t xml:space="preserve">atabase </w:t>
      </w:r>
      <w:r w:rsidR="00D478ED">
        <w:rPr>
          <w:rFonts w:ascii="Arial" w:hAnsi="Arial" w:cs="Arial"/>
          <w:sz w:val="22"/>
          <w:szCs w:val="22"/>
        </w:rPr>
        <w:t>A</w:t>
      </w:r>
      <w:r w:rsidR="00D478ED">
        <w:rPr>
          <w:rFonts w:ascii="Arial" w:hAnsi="Arial" w:cs="Arial"/>
          <w:sz w:val="22"/>
          <w:szCs w:val="22"/>
          <w:lang w:val="id-ID"/>
        </w:rPr>
        <w:t xml:space="preserve">dministration, </w:t>
      </w:r>
      <w:r w:rsidR="009B635E">
        <w:rPr>
          <w:rFonts w:ascii="Arial" w:hAnsi="Arial" w:cs="Arial"/>
          <w:sz w:val="22"/>
          <w:szCs w:val="22"/>
        </w:rPr>
        <w:t xml:space="preserve">Global Technical Support, </w:t>
      </w:r>
      <w:r w:rsidR="00D478ED">
        <w:rPr>
          <w:rFonts w:ascii="Arial" w:hAnsi="Arial" w:cs="Arial"/>
          <w:sz w:val="22"/>
          <w:szCs w:val="22"/>
          <w:lang w:val="id-ID"/>
        </w:rPr>
        <w:t>Siebel CRM Administration</w:t>
      </w:r>
      <w:r w:rsidR="001243D6" w:rsidRPr="003B332E">
        <w:rPr>
          <w:rFonts w:ascii="Arial" w:hAnsi="Arial" w:cs="Arial"/>
          <w:sz w:val="22"/>
          <w:szCs w:val="22"/>
        </w:rPr>
        <w:t xml:space="preserve">, </w:t>
      </w:r>
      <w:r w:rsidR="001243D6" w:rsidRPr="003B332E">
        <w:rPr>
          <w:rFonts w:ascii="Arial" w:hAnsi="Arial" w:cs="Arial"/>
          <w:sz w:val="22"/>
          <w:szCs w:val="22"/>
          <w:lang w:val="id-ID"/>
        </w:rPr>
        <w:t>Technical Architect</w:t>
      </w:r>
      <w:r w:rsidR="00D478ED">
        <w:rPr>
          <w:rFonts w:ascii="Arial" w:hAnsi="Arial" w:cs="Arial"/>
          <w:sz w:val="22"/>
          <w:szCs w:val="22"/>
          <w:lang w:val="id-ID"/>
        </w:rPr>
        <w:t>ure</w:t>
      </w:r>
      <w:r w:rsidR="001243D6" w:rsidRPr="003B332E">
        <w:rPr>
          <w:rFonts w:ascii="Arial" w:hAnsi="Arial" w:cs="Arial"/>
          <w:sz w:val="22"/>
          <w:szCs w:val="22"/>
        </w:rPr>
        <w:t xml:space="preserve">, </w:t>
      </w:r>
      <w:r w:rsidR="001243D6" w:rsidRPr="003B332E">
        <w:rPr>
          <w:rFonts w:ascii="Arial" w:hAnsi="Arial" w:cs="Arial"/>
          <w:sz w:val="22"/>
          <w:szCs w:val="22"/>
          <w:lang w:val="id-ID"/>
        </w:rPr>
        <w:t xml:space="preserve">Oracle </w:t>
      </w:r>
      <w:r w:rsidR="006D5ED9">
        <w:rPr>
          <w:rFonts w:ascii="Arial" w:hAnsi="Arial" w:cs="Arial"/>
          <w:sz w:val="22"/>
          <w:szCs w:val="22"/>
        </w:rPr>
        <w:t xml:space="preserve">Financials </w:t>
      </w:r>
      <w:r w:rsidR="001243D6" w:rsidRPr="003B332E">
        <w:rPr>
          <w:rFonts w:ascii="Arial" w:hAnsi="Arial" w:cs="Arial"/>
          <w:sz w:val="22"/>
          <w:szCs w:val="22"/>
          <w:lang w:val="id-ID"/>
        </w:rPr>
        <w:t>Apps DBA</w:t>
      </w:r>
      <w:r w:rsidR="00307724">
        <w:rPr>
          <w:rFonts w:ascii="Arial" w:hAnsi="Arial" w:cs="Arial"/>
          <w:sz w:val="22"/>
          <w:szCs w:val="22"/>
        </w:rPr>
        <w:t xml:space="preserve">. </w:t>
      </w:r>
      <w:r w:rsidR="005B3571">
        <w:rPr>
          <w:rFonts w:ascii="Arial" w:hAnsi="Arial" w:cs="Arial"/>
          <w:sz w:val="22"/>
          <w:szCs w:val="22"/>
        </w:rPr>
        <w:t>Siebel Performance Tuning, Oracle Performance Tuning</w:t>
      </w:r>
      <w:r w:rsidR="00D509A2">
        <w:rPr>
          <w:rFonts w:ascii="Arial" w:hAnsi="Arial" w:cs="Arial"/>
          <w:sz w:val="22"/>
          <w:szCs w:val="22"/>
        </w:rPr>
        <w:t>, SQL Tuning</w:t>
      </w:r>
      <w:r w:rsidR="005C5E85" w:rsidRPr="003B332E">
        <w:rPr>
          <w:rFonts w:ascii="Arial" w:hAnsi="Arial" w:cs="Arial"/>
          <w:sz w:val="22"/>
          <w:szCs w:val="22"/>
        </w:rPr>
        <w:br/>
      </w:r>
    </w:p>
    <w:p w:rsidR="005C5E85" w:rsidRPr="006E39AA" w:rsidRDefault="005C5E85" w:rsidP="00B07CE9">
      <w:pPr>
        <w:rPr>
          <w:rStyle w:val="print1"/>
          <w:rFonts w:ascii="Arial" w:hAnsi="Arial" w:cs="Arial"/>
          <w:color w:val="auto"/>
          <w:sz w:val="22"/>
          <w:szCs w:val="22"/>
        </w:rPr>
      </w:pPr>
      <w:r w:rsidRPr="005B321A">
        <w:br/>
      </w:r>
      <w:r w:rsidRPr="00E14323">
        <w:rPr>
          <w:rStyle w:val="print1"/>
          <w:rFonts w:ascii="Garamond" w:hAnsi="Garamond" w:cs="Calibri"/>
          <w:b/>
          <w:sz w:val="24"/>
          <w:szCs w:val="24"/>
        </w:rPr>
        <w:t xml:space="preserve">PROFILE </w:t>
      </w:r>
    </w:p>
    <w:p w:rsidR="00BD4F54" w:rsidRPr="00E14323" w:rsidRDefault="00BD4F54" w:rsidP="00B07CE9">
      <w:pPr>
        <w:rPr>
          <w:rStyle w:val="print1"/>
          <w:rFonts w:ascii="Calibri" w:hAnsi="Calibri" w:cs="Calibri"/>
          <w:b/>
          <w:sz w:val="22"/>
          <w:szCs w:val="22"/>
        </w:rPr>
      </w:pPr>
    </w:p>
    <w:p w:rsidR="005B3571" w:rsidRDefault="00E07DEC" w:rsidP="00B07CE9">
      <w:pPr>
        <w:rPr>
          <w:rStyle w:val="print1"/>
          <w:rFonts w:ascii="Arial" w:hAnsi="Arial" w:cs="Arial"/>
          <w:sz w:val="22"/>
          <w:szCs w:val="22"/>
        </w:rPr>
      </w:pPr>
      <w:r>
        <w:rPr>
          <w:rStyle w:val="print1"/>
          <w:rFonts w:ascii="Arial" w:hAnsi="Arial" w:cs="Arial"/>
          <w:sz w:val="22"/>
          <w:szCs w:val="22"/>
        </w:rPr>
        <w:t>Afzal has</w:t>
      </w:r>
      <w:r w:rsidR="00E25363" w:rsidRPr="003B332E">
        <w:rPr>
          <w:rStyle w:val="print1"/>
          <w:rFonts w:ascii="Arial" w:hAnsi="Arial" w:cs="Arial"/>
          <w:sz w:val="22"/>
          <w:szCs w:val="22"/>
        </w:rPr>
        <w:t xml:space="preserve"> </w:t>
      </w:r>
      <w:r w:rsidR="000B310D">
        <w:rPr>
          <w:rStyle w:val="print1"/>
          <w:rFonts w:ascii="Arial" w:hAnsi="Arial" w:cs="Arial"/>
          <w:sz w:val="22"/>
          <w:szCs w:val="22"/>
        </w:rPr>
        <w:t>25</w:t>
      </w:r>
      <w:r w:rsidR="00830B12" w:rsidRPr="003B332E">
        <w:rPr>
          <w:rStyle w:val="print1"/>
          <w:rFonts w:ascii="Arial" w:hAnsi="Arial" w:cs="Arial"/>
          <w:sz w:val="22"/>
          <w:szCs w:val="22"/>
        </w:rPr>
        <w:t xml:space="preserve"> years</w:t>
      </w:r>
      <w:r w:rsidR="00E25363" w:rsidRPr="003B332E">
        <w:rPr>
          <w:rStyle w:val="print1"/>
          <w:rFonts w:ascii="Arial" w:hAnsi="Arial" w:cs="Arial"/>
          <w:sz w:val="22"/>
          <w:szCs w:val="22"/>
        </w:rPr>
        <w:t xml:space="preserve"> </w:t>
      </w:r>
      <w:r w:rsidR="005B3571">
        <w:rPr>
          <w:rStyle w:val="print1"/>
          <w:rFonts w:ascii="Arial" w:hAnsi="Arial" w:cs="Arial"/>
          <w:sz w:val="22"/>
          <w:szCs w:val="22"/>
        </w:rPr>
        <w:t xml:space="preserve">of experience </w:t>
      </w:r>
      <w:r w:rsidR="00E25363" w:rsidRPr="003B332E">
        <w:rPr>
          <w:rStyle w:val="print1"/>
          <w:rFonts w:ascii="Arial" w:hAnsi="Arial" w:cs="Arial"/>
          <w:sz w:val="22"/>
          <w:szCs w:val="22"/>
        </w:rPr>
        <w:t xml:space="preserve">in the information technology and services industry. </w:t>
      </w:r>
    </w:p>
    <w:p w:rsidR="00830B12" w:rsidRPr="003B332E" w:rsidRDefault="00E07DEC" w:rsidP="00B07CE9">
      <w:pPr>
        <w:rPr>
          <w:rStyle w:val="print1"/>
          <w:rFonts w:ascii="Arial" w:hAnsi="Arial" w:cs="Arial"/>
          <w:sz w:val="22"/>
          <w:szCs w:val="22"/>
        </w:rPr>
      </w:pPr>
      <w:r>
        <w:rPr>
          <w:rStyle w:val="print1"/>
          <w:rFonts w:ascii="Arial" w:hAnsi="Arial" w:cs="Arial"/>
          <w:sz w:val="22"/>
          <w:szCs w:val="22"/>
        </w:rPr>
        <w:t xml:space="preserve">Very strong in troubleshooting, </w:t>
      </w:r>
      <w:r w:rsidR="00E25363" w:rsidRPr="003B332E">
        <w:rPr>
          <w:rStyle w:val="print1"/>
          <w:rFonts w:ascii="Arial" w:hAnsi="Arial" w:cs="Arial"/>
          <w:sz w:val="22"/>
          <w:szCs w:val="22"/>
        </w:rPr>
        <w:t xml:space="preserve">analytical thinking and problem solving. </w:t>
      </w:r>
    </w:p>
    <w:p w:rsidR="00E25363" w:rsidRPr="003B332E" w:rsidRDefault="00830B12" w:rsidP="00B07CE9">
      <w:p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Experienced in </w:t>
      </w:r>
      <w:r w:rsidR="005B3571">
        <w:rPr>
          <w:rStyle w:val="print1"/>
          <w:rFonts w:ascii="Arial" w:hAnsi="Arial" w:cs="Arial"/>
          <w:sz w:val="22"/>
          <w:szCs w:val="22"/>
        </w:rPr>
        <w:t xml:space="preserve">triaging, </w:t>
      </w:r>
      <w:r w:rsidRPr="003B332E">
        <w:rPr>
          <w:rStyle w:val="print1"/>
          <w:rFonts w:ascii="Arial" w:hAnsi="Arial" w:cs="Arial"/>
          <w:sz w:val="22"/>
          <w:szCs w:val="22"/>
        </w:rPr>
        <w:t xml:space="preserve">escalation </w:t>
      </w:r>
      <w:r w:rsidR="00E25363" w:rsidRPr="003B332E">
        <w:rPr>
          <w:rStyle w:val="print1"/>
          <w:rFonts w:ascii="Arial" w:hAnsi="Arial" w:cs="Arial"/>
          <w:sz w:val="22"/>
          <w:szCs w:val="22"/>
        </w:rPr>
        <w:t>management, working with development/engineering and product marketing.</w:t>
      </w:r>
    </w:p>
    <w:p w:rsidR="00E25363" w:rsidRPr="003B332E" w:rsidRDefault="00E00B03" w:rsidP="00B07CE9">
      <w:p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Familiar with </w:t>
      </w:r>
      <w:r w:rsidR="00E25363" w:rsidRPr="003B332E">
        <w:rPr>
          <w:rStyle w:val="print1"/>
          <w:rFonts w:ascii="Arial" w:hAnsi="Arial" w:cs="Arial"/>
          <w:sz w:val="22"/>
          <w:szCs w:val="22"/>
        </w:rPr>
        <w:t>handling comple</w:t>
      </w:r>
      <w:r w:rsidR="00B07CE9" w:rsidRPr="003B332E">
        <w:rPr>
          <w:rStyle w:val="print1"/>
          <w:rFonts w:ascii="Arial" w:hAnsi="Arial" w:cs="Arial"/>
          <w:sz w:val="22"/>
          <w:szCs w:val="22"/>
        </w:rPr>
        <w:t xml:space="preserve">x </w:t>
      </w:r>
      <w:r w:rsidRPr="003B332E">
        <w:rPr>
          <w:rStyle w:val="print1"/>
          <w:rFonts w:ascii="Arial" w:hAnsi="Arial" w:cs="Arial"/>
          <w:sz w:val="22"/>
          <w:szCs w:val="22"/>
        </w:rPr>
        <w:t xml:space="preserve">issues and communicating </w:t>
      </w:r>
      <w:r w:rsidR="005B3571">
        <w:rPr>
          <w:rStyle w:val="print1"/>
          <w:rFonts w:ascii="Arial" w:hAnsi="Arial" w:cs="Arial"/>
          <w:sz w:val="22"/>
          <w:szCs w:val="22"/>
        </w:rPr>
        <w:t xml:space="preserve">it </w:t>
      </w:r>
      <w:r w:rsidRPr="003B332E">
        <w:rPr>
          <w:rStyle w:val="print1"/>
          <w:rFonts w:ascii="Arial" w:hAnsi="Arial" w:cs="Arial"/>
          <w:sz w:val="22"/>
          <w:szCs w:val="22"/>
        </w:rPr>
        <w:t>to</w:t>
      </w:r>
      <w:r w:rsidR="00E25363" w:rsidRPr="003B332E">
        <w:rPr>
          <w:rStyle w:val="print1"/>
          <w:rFonts w:ascii="Arial" w:hAnsi="Arial" w:cs="Arial"/>
          <w:sz w:val="22"/>
          <w:szCs w:val="22"/>
        </w:rPr>
        <w:t xml:space="preserve"> the customers.</w:t>
      </w:r>
    </w:p>
    <w:p w:rsidR="00C0330E" w:rsidRDefault="00830B12" w:rsidP="00B07CE9">
      <w:p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>Comfortable working as a team player and individual contribu</w:t>
      </w:r>
      <w:r w:rsidR="00B07CE9" w:rsidRPr="003B332E">
        <w:rPr>
          <w:rStyle w:val="print1"/>
          <w:rFonts w:ascii="Arial" w:hAnsi="Arial" w:cs="Arial"/>
          <w:sz w:val="22"/>
          <w:szCs w:val="22"/>
        </w:rPr>
        <w:t>t</w:t>
      </w:r>
      <w:r w:rsidRPr="003B332E">
        <w:rPr>
          <w:rStyle w:val="print1"/>
          <w:rFonts w:ascii="Arial" w:hAnsi="Arial" w:cs="Arial"/>
          <w:sz w:val="22"/>
          <w:szCs w:val="22"/>
        </w:rPr>
        <w:t>or</w:t>
      </w:r>
    </w:p>
    <w:p w:rsidR="009B635E" w:rsidRDefault="006C7EAA" w:rsidP="009B635E">
      <w:pPr>
        <w:rPr>
          <w:rStyle w:val="print1"/>
          <w:rFonts w:ascii="Arial" w:hAnsi="Arial" w:cs="Arial"/>
          <w:sz w:val="22"/>
          <w:szCs w:val="22"/>
          <w:lang w:eastAsia="ja-JP"/>
        </w:rPr>
      </w:pPr>
      <w:r>
        <w:rPr>
          <w:rStyle w:val="print1"/>
          <w:rFonts w:ascii="Arial" w:hAnsi="Arial" w:cs="Arial"/>
          <w:sz w:val="22"/>
          <w:szCs w:val="22"/>
        </w:rPr>
        <w:t>Self starter</w:t>
      </w:r>
      <w:r>
        <w:rPr>
          <w:rStyle w:val="print1"/>
          <w:rFonts w:ascii="Arial" w:hAnsi="Arial" w:cs="Arial" w:hint="eastAsia"/>
          <w:sz w:val="22"/>
          <w:szCs w:val="22"/>
          <w:lang w:eastAsia="ja-JP"/>
        </w:rPr>
        <w:t>,</w:t>
      </w:r>
      <w:r>
        <w:rPr>
          <w:rStyle w:val="print1"/>
          <w:rFonts w:ascii="Arial" w:hAnsi="Arial" w:cs="Arial"/>
          <w:sz w:val="22"/>
          <w:szCs w:val="22"/>
        </w:rPr>
        <w:t xml:space="preserve"> quick learner</w:t>
      </w:r>
      <w:r>
        <w:rPr>
          <w:rStyle w:val="print1"/>
          <w:rFonts w:ascii="Arial" w:hAnsi="Arial" w:cs="Arial" w:hint="eastAsia"/>
          <w:sz w:val="22"/>
          <w:szCs w:val="22"/>
          <w:lang w:eastAsia="ja-JP"/>
        </w:rPr>
        <w:t xml:space="preserve"> and able to work under pressure</w:t>
      </w:r>
    </w:p>
    <w:p w:rsidR="009127AA" w:rsidRDefault="009127AA" w:rsidP="009B635E">
      <w:pPr>
        <w:rPr>
          <w:rStyle w:val="print1"/>
          <w:rFonts w:ascii="Arial" w:hAnsi="Arial" w:cs="Arial"/>
          <w:sz w:val="22"/>
          <w:szCs w:val="22"/>
          <w:lang w:eastAsia="ja-JP"/>
        </w:rPr>
      </w:pPr>
      <w:r>
        <w:rPr>
          <w:rStyle w:val="print1"/>
          <w:rFonts w:ascii="Arial" w:hAnsi="Arial" w:cs="Arial"/>
          <w:sz w:val="22"/>
          <w:szCs w:val="22"/>
          <w:lang w:eastAsia="ja-JP"/>
        </w:rPr>
        <w:t xml:space="preserve">Attended many </w:t>
      </w:r>
      <w:r w:rsidR="00DE02BD">
        <w:rPr>
          <w:rStyle w:val="print1"/>
          <w:rFonts w:ascii="Arial" w:hAnsi="Arial" w:cs="Arial"/>
          <w:sz w:val="22"/>
          <w:szCs w:val="22"/>
          <w:lang w:eastAsia="ja-JP"/>
        </w:rPr>
        <w:t>Oracle Database</w:t>
      </w:r>
      <w:r w:rsidR="00DE02BD">
        <w:rPr>
          <w:rStyle w:val="print1"/>
          <w:rFonts w:ascii="Arial" w:hAnsi="Arial" w:cs="Arial"/>
          <w:sz w:val="22"/>
          <w:szCs w:val="22"/>
          <w:lang w:val="id-ID" w:eastAsia="ja-JP"/>
        </w:rPr>
        <w:t>,</w:t>
      </w:r>
      <w:r w:rsidR="00DE02BD">
        <w:rPr>
          <w:rStyle w:val="print1"/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Style w:val="print1"/>
          <w:rFonts w:ascii="Arial" w:hAnsi="Arial" w:cs="Arial"/>
          <w:sz w:val="22"/>
          <w:szCs w:val="22"/>
          <w:lang w:eastAsia="ja-JP"/>
        </w:rPr>
        <w:t>Siebel</w:t>
      </w:r>
      <w:r w:rsidR="00FF6AEE">
        <w:rPr>
          <w:rStyle w:val="print1"/>
          <w:rFonts w:ascii="Arial" w:hAnsi="Arial" w:cs="Arial"/>
          <w:sz w:val="22"/>
          <w:szCs w:val="22"/>
          <w:lang w:eastAsia="ja-JP"/>
        </w:rPr>
        <w:t xml:space="preserve"> CRM</w:t>
      </w:r>
      <w:r w:rsidR="00DE02BD">
        <w:rPr>
          <w:rStyle w:val="print1"/>
          <w:rFonts w:ascii="Arial" w:hAnsi="Arial" w:cs="Arial"/>
          <w:sz w:val="22"/>
          <w:szCs w:val="22"/>
          <w:lang w:val="id-ID" w:eastAsia="ja-JP"/>
        </w:rPr>
        <w:t xml:space="preserve"> and</w:t>
      </w:r>
      <w:r>
        <w:rPr>
          <w:rStyle w:val="print1"/>
          <w:rFonts w:ascii="Arial" w:hAnsi="Arial" w:cs="Arial"/>
          <w:sz w:val="22"/>
          <w:szCs w:val="22"/>
          <w:lang w:eastAsia="ja-JP"/>
        </w:rPr>
        <w:t xml:space="preserve"> Oracle </w:t>
      </w:r>
      <w:proofErr w:type="spellStart"/>
      <w:r w:rsidR="00FF6AEE">
        <w:rPr>
          <w:rStyle w:val="print1"/>
          <w:rFonts w:ascii="Arial" w:hAnsi="Arial" w:cs="Arial"/>
          <w:sz w:val="22"/>
          <w:szCs w:val="22"/>
          <w:lang w:eastAsia="ja-JP"/>
        </w:rPr>
        <w:t>eBiz</w:t>
      </w:r>
      <w:proofErr w:type="spellEnd"/>
      <w:r>
        <w:rPr>
          <w:rStyle w:val="print1"/>
          <w:rFonts w:ascii="Arial" w:hAnsi="Arial" w:cs="Arial"/>
          <w:sz w:val="22"/>
          <w:szCs w:val="22"/>
          <w:lang w:eastAsia="ja-JP"/>
        </w:rPr>
        <w:t xml:space="preserve"> trainings</w:t>
      </w:r>
    </w:p>
    <w:p w:rsidR="00FF6AEE" w:rsidRPr="00DE02BD" w:rsidRDefault="00FF6AEE" w:rsidP="009B635E">
      <w:pPr>
        <w:rPr>
          <w:rStyle w:val="print1"/>
          <w:rFonts w:ascii="Arial" w:hAnsi="Arial" w:cs="Arial"/>
          <w:sz w:val="22"/>
          <w:szCs w:val="22"/>
          <w:lang w:val="id-ID" w:eastAsia="ja-JP"/>
        </w:rPr>
      </w:pPr>
      <w:r>
        <w:rPr>
          <w:rStyle w:val="print1"/>
          <w:rFonts w:ascii="Arial" w:hAnsi="Arial" w:cs="Arial"/>
          <w:sz w:val="22"/>
          <w:szCs w:val="22"/>
          <w:lang w:eastAsia="ja-JP"/>
        </w:rPr>
        <w:t>Certified Oracle Database Administrator</w:t>
      </w:r>
      <w:r w:rsidR="00DE02BD">
        <w:rPr>
          <w:rStyle w:val="print1"/>
          <w:rFonts w:ascii="Arial" w:hAnsi="Arial" w:cs="Arial"/>
          <w:sz w:val="22"/>
          <w:szCs w:val="22"/>
          <w:lang w:val="id-ID" w:eastAsia="ja-JP"/>
        </w:rPr>
        <w:t xml:space="preserve"> and </w:t>
      </w:r>
      <w:r w:rsidR="00DE02BD">
        <w:rPr>
          <w:rStyle w:val="print1"/>
          <w:rFonts w:ascii="Arial" w:hAnsi="Arial" w:cs="Arial"/>
          <w:sz w:val="22"/>
          <w:szCs w:val="22"/>
          <w:lang w:eastAsia="ja-JP"/>
        </w:rPr>
        <w:t>Siebel Consultant</w:t>
      </w:r>
      <w:r w:rsidR="00DE02BD">
        <w:rPr>
          <w:rStyle w:val="print1"/>
          <w:rFonts w:ascii="Arial" w:hAnsi="Arial" w:cs="Arial"/>
          <w:sz w:val="22"/>
          <w:szCs w:val="22"/>
          <w:lang w:val="id-ID" w:eastAsia="ja-JP"/>
        </w:rPr>
        <w:t>.</w:t>
      </w:r>
    </w:p>
    <w:p w:rsidR="006E39AA" w:rsidRPr="00DE02BD" w:rsidRDefault="006E39AA" w:rsidP="00B07CE9">
      <w:pPr>
        <w:rPr>
          <w:rFonts w:ascii="Calibri" w:hAnsi="Calibri" w:cs="Calibri"/>
          <w:sz w:val="18"/>
          <w:szCs w:val="18"/>
          <w:lang w:val="id-ID"/>
        </w:rPr>
      </w:pPr>
    </w:p>
    <w:p w:rsidR="00BD4F54" w:rsidRDefault="005C5E85" w:rsidP="00B07CE9">
      <w:pPr>
        <w:rPr>
          <w:rStyle w:val="print1"/>
          <w:rFonts w:ascii="Arial" w:hAnsi="Arial" w:cs="Arial"/>
          <w:sz w:val="22"/>
          <w:szCs w:val="22"/>
        </w:rPr>
      </w:pPr>
      <w:r w:rsidRPr="00E00B03">
        <w:rPr>
          <w:rFonts w:ascii="Calibri" w:hAnsi="Calibri" w:cs="Calibri"/>
          <w:sz w:val="18"/>
          <w:szCs w:val="18"/>
        </w:rPr>
        <w:br/>
      </w:r>
      <w:r w:rsidR="00830B12" w:rsidRPr="003B332E">
        <w:rPr>
          <w:rStyle w:val="print1"/>
          <w:rFonts w:ascii="Garamond" w:hAnsi="Garamond"/>
          <w:b/>
          <w:sz w:val="24"/>
          <w:szCs w:val="24"/>
        </w:rPr>
        <w:t>EDUCATION</w:t>
      </w:r>
      <w:r w:rsidRPr="00E14323">
        <w:rPr>
          <w:rStyle w:val="print1"/>
          <w:b/>
        </w:rPr>
        <w:t xml:space="preserve"> </w:t>
      </w:r>
      <w:r w:rsidRPr="00E14323">
        <w:rPr>
          <w:rFonts w:ascii="Verdana" w:hAnsi="Verdana" w:cs="Verdana"/>
          <w:b/>
          <w:sz w:val="18"/>
          <w:szCs w:val="18"/>
        </w:rPr>
        <w:br/>
      </w:r>
    </w:p>
    <w:p w:rsidR="00BD4F54" w:rsidRDefault="005C5E85" w:rsidP="00B07CE9">
      <w:pPr>
        <w:rPr>
          <w:rStyle w:val="print1"/>
          <w:rFonts w:ascii="Garamond" w:hAnsi="Garamond"/>
          <w:b/>
          <w:sz w:val="24"/>
          <w:szCs w:val="24"/>
        </w:rPr>
      </w:pPr>
      <w:r w:rsidRPr="003B332E">
        <w:rPr>
          <w:rStyle w:val="print1"/>
          <w:rFonts w:ascii="Arial" w:hAnsi="Arial" w:cs="Arial"/>
          <w:sz w:val="22"/>
          <w:szCs w:val="22"/>
          <w:lang w:val="id-ID"/>
        </w:rPr>
        <w:t>Undergraduate Program / S1</w:t>
      </w:r>
      <w:r w:rsidRPr="003B332E">
        <w:rPr>
          <w:rStyle w:val="print1"/>
          <w:rFonts w:ascii="Arial" w:hAnsi="Arial" w:cs="Arial"/>
          <w:sz w:val="22"/>
          <w:szCs w:val="22"/>
        </w:rPr>
        <w:t xml:space="preserve">, University of Indonesia </w:t>
      </w:r>
      <w:r w:rsidRPr="003B332E">
        <w:rPr>
          <w:rFonts w:ascii="Arial" w:hAnsi="Arial" w:cs="Arial"/>
          <w:sz w:val="22"/>
          <w:szCs w:val="22"/>
        </w:rPr>
        <w:br/>
      </w:r>
      <w:r w:rsidRPr="003B332E">
        <w:rPr>
          <w:rStyle w:val="print1"/>
          <w:rFonts w:ascii="Arial" w:hAnsi="Arial" w:cs="Arial"/>
          <w:sz w:val="22"/>
          <w:szCs w:val="22"/>
        </w:rPr>
        <w:t xml:space="preserve">Faculty of </w:t>
      </w: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Maths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 xml:space="preserve"> and Science, Physics </w:t>
      </w: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Dept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 xml:space="preserve"> </w:t>
      </w:r>
      <w:r w:rsidRPr="003B332E">
        <w:rPr>
          <w:rFonts w:ascii="Arial" w:hAnsi="Arial" w:cs="Arial"/>
          <w:sz w:val="22"/>
          <w:szCs w:val="22"/>
        </w:rPr>
        <w:br/>
      </w:r>
      <w:r>
        <w:rPr>
          <w:rFonts w:ascii="Verdana" w:hAnsi="Verdana" w:cs="Verdana"/>
          <w:sz w:val="18"/>
          <w:szCs w:val="18"/>
        </w:rPr>
        <w:br/>
      </w:r>
    </w:p>
    <w:p w:rsidR="005C5E85" w:rsidRPr="00E14323" w:rsidRDefault="005C5E85" w:rsidP="00B07CE9">
      <w:pPr>
        <w:rPr>
          <w:rStyle w:val="print1"/>
          <w:b/>
        </w:rPr>
      </w:pPr>
      <w:r w:rsidRPr="003B332E">
        <w:rPr>
          <w:rStyle w:val="print1"/>
          <w:rFonts w:ascii="Garamond" w:hAnsi="Garamond"/>
          <w:b/>
          <w:sz w:val="24"/>
          <w:szCs w:val="24"/>
        </w:rPr>
        <w:t xml:space="preserve">TECHNICAL </w:t>
      </w:r>
      <w:r w:rsidR="005B3571">
        <w:rPr>
          <w:rStyle w:val="print1"/>
          <w:rFonts w:ascii="Garamond" w:hAnsi="Garamond"/>
          <w:b/>
          <w:sz w:val="24"/>
          <w:szCs w:val="24"/>
        </w:rPr>
        <w:t>SKILL</w:t>
      </w:r>
      <w:r w:rsidRPr="003B332E">
        <w:rPr>
          <w:rStyle w:val="print1"/>
          <w:rFonts w:ascii="Garamond" w:hAnsi="Garamond"/>
          <w:b/>
          <w:sz w:val="24"/>
          <w:szCs w:val="24"/>
        </w:rPr>
        <w:t>S</w:t>
      </w:r>
    </w:p>
    <w:p w:rsidR="005C5E85" w:rsidRDefault="005C5E85">
      <w:pPr>
        <w:rPr>
          <w:rStyle w:val="print1"/>
        </w:rPr>
      </w:pPr>
      <w:r>
        <w:rPr>
          <w:rStyle w:val="print1"/>
        </w:rPr>
        <w:t xml:space="preserve"> </w:t>
      </w:r>
    </w:p>
    <w:p w:rsidR="005C5E85" w:rsidRPr="003B332E" w:rsidRDefault="005B3571" w:rsidP="005B321A">
      <w:pPr>
        <w:numPr>
          <w:ilvl w:val="0"/>
          <w:numId w:val="2"/>
        </w:numPr>
        <w:rPr>
          <w:rStyle w:val="print1"/>
          <w:rFonts w:ascii="Arial" w:hAnsi="Arial" w:cs="Arial"/>
          <w:sz w:val="22"/>
          <w:szCs w:val="22"/>
        </w:rPr>
      </w:pPr>
      <w:r>
        <w:rPr>
          <w:rStyle w:val="print1"/>
          <w:rFonts w:ascii="Arial" w:hAnsi="Arial" w:cs="Arial"/>
          <w:sz w:val="22"/>
          <w:szCs w:val="22"/>
        </w:rPr>
        <w:t xml:space="preserve">Applications: </w:t>
      </w:r>
      <w:r w:rsidR="005C5E85" w:rsidRPr="003B332E">
        <w:rPr>
          <w:rStyle w:val="print1"/>
          <w:rFonts w:ascii="Arial" w:hAnsi="Arial" w:cs="Arial"/>
          <w:sz w:val="22"/>
          <w:szCs w:val="22"/>
        </w:rPr>
        <w:t xml:space="preserve">Siebel </w:t>
      </w:r>
      <w:r w:rsidR="00E00B03" w:rsidRPr="003B332E">
        <w:rPr>
          <w:rStyle w:val="print1"/>
          <w:rFonts w:ascii="Arial" w:hAnsi="Arial" w:cs="Arial"/>
          <w:sz w:val="22"/>
          <w:szCs w:val="22"/>
        </w:rPr>
        <w:t xml:space="preserve">CRM </w:t>
      </w:r>
      <w:r w:rsidR="005B321A" w:rsidRPr="003B332E">
        <w:rPr>
          <w:rStyle w:val="print1"/>
          <w:rFonts w:ascii="Arial" w:hAnsi="Arial" w:cs="Arial"/>
          <w:sz w:val="22"/>
          <w:szCs w:val="22"/>
        </w:rPr>
        <w:t xml:space="preserve">from </w:t>
      </w:r>
      <w:r w:rsidR="005C5E85" w:rsidRPr="003B332E">
        <w:rPr>
          <w:rStyle w:val="print1"/>
          <w:rFonts w:ascii="Arial" w:hAnsi="Arial" w:cs="Arial"/>
          <w:sz w:val="22"/>
          <w:szCs w:val="22"/>
        </w:rPr>
        <w:t>Siebel 7.0.4</w:t>
      </w:r>
      <w:r w:rsidR="005B321A" w:rsidRPr="003B332E">
        <w:rPr>
          <w:rStyle w:val="print1"/>
          <w:rFonts w:ascii="Arial" w:hAnsi="Arial" w:cs="Arial"/>
          <w:sz w:val="22"/>
          <w:szCs w:val="22"/>
        </w:rPr>
        <w:t xml:space="preserve"> </w:t>
      </w:r>
      <w:r w:rsidR="00FF6AEE">
        <w:rPr>
          <w:rStyle w:val="print1"/>
          <w:rFonts w:ascii="Arial" w:hAnsi="Arial" w:cs="Arial"/>
          <w:sz w:val="22"/>
          <w:szCs w:val="22"/>
        </w:rPr>
        <w:t>-</w:t>
      </w:r>
      <w:r w:rsidR="005B321A" w:rsidRPr="003B332E">
        <w:rPr>
          <w:rStyle w:val="print1"/>
          <w:rFonts w:ascii="Arial" w:hAnsi="Arial" w:cs="Arial"/>
          <w:sz w:val="22"/>
          <w:szCs w:val="22"/>
        </w:rPr>
        <w:t xml:space="preserve"> IP 2016</w:t>
      </w:r>
      <w:r w:rsidR="005C5E85" w:rsidRPr="003B332E">
        <w:rPr>
          <w:rStyle w:val="print1"/>
          <w:rFonts w:ascii="Arial" w:hAnsi="Arial" w:cs="Arial"/>
          <w:sz w:val="22"/>
          <w:szCs w:val="22"/>
          <w:lang w:val="id-ID"/>
        </w:rPr>
        <w:t xml:space="preserve">, </w:t>
      </w:r>
      <w:r w:rsidR="005C5E85" w:rsidRPr="003B332E">
        <w:rPr>
          <w:rStyle w:val="print1"/>
          <w:rFonts w:ascii="Arial" w:hAnsi="Arial" w:cs="Arial"/>
          <w:sz w:val="22"/>
          <w:szCs w:val="22"/>
        </w:rPr>
        <w:t>Siebel Tools, Siebel Upgrade, Siebel Installation and System Administration, EIM</w:t>
      </w:r>
      <w:r w:rsidR="005B321A" w:rsidRPr="003B332E">
        <w:rPr>
          <w:rStyle w:val="print1"/>
          <w:rFonts w:ascii="Arial" w:hAnsi="Arial" w:cs="Arial"/>
          <w:sz w:val="22"/>
          <w:szCs w:val="22"/>
        </w:rPr>
        <w:t xml:space="preserve"> and </w:t>
      </w:r>
      <w:r w:rsidR="005C5E85" w:rsidRPr="003B332E">
        <w:rPr>
          <w:rStyle w:val="print1"/>
          <w:rFonts w:ascii="Arial" w:hAnsi="Arial" w:cs="Arial"/>
          <w:sz w:val="22"/>
          <w:szCs w:val="22"/>
        </w:rPr>
        <w:t>Configuration</w:t>
      </w:r>
    </w:p>
    <w:p w:rsidR="005C5E85" w:rsidRPr="003B332E" w:rsidRDefault="005C5E85">
      <w:pPr>
        <w:numPr>
          <w:ilvl w:val="0"/>
          <w:numId w:val="2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>ERP Applications: Oracle Applications Release 1</w:t>
      </w:r>
      <w:r w:rsidR="00241767">
        <w:rPr>
          <w:rStyle w:val="print1"/>
          <w:rFonts w:ascii="Arial" w:hAnsi="Arial" w:cs="Arial"/>
          <w:sz w:val="22"/>
          <w:szCs w:val="22"/>
        </w:rPr>
        <w:t>0.6-</w:t>
      </w:r>
      <w:r w:rsidR="00E21CA5">
        <w:rPr>
          <w:rStyle w:val="print1"/>
          <w:rFonts w:ascii="Arial" w:hAnsi="Arial" w:cs="Arial"/>
          <w:sz w:val="22"/>
          <w:szCs w:val="22"/>
        </w:rPr>
        <w:t>1</w:t>
      </w:r>
      <w:r w:rsidRPr="003B332E">
        <w:rPr>
          <w:rStyle w:val="print1"/>
          <w:rFonts w:ascii="Arial" w:hAnsi="Arial" w:cs="Arial"/>
          <w:sz w:val="22"/>
          <w:szCs w:val="22"/>
        </w:rPr>
        <w:t xml:space="preserve">1i </w:t>
      </w:r>
    </w:p>
    <w:p w:rsidR="00E07DEC" w:rsidRDefault="005C5E85" w:rsidP="00E07DEC">
      <w:pPr>
        <w:numPr>
          <w:ilvl w:val="0"/>
          <w:numId w:val="2"/>
        </w:numPr>
        <w:rPr>
          <w:rStyle w:val="print1"/>
          <w:rFonts w:ascii="Arial" w:hAnsi="Arial" w:cs="Arial"/>
          <w:sz w:val="22"/>
          <w:szCs w:val="22"/>
        </w:rPr>
      </w:pPr>
      <w:r w:rsidRPr="00E07DEC">
        <w:rPr>
          <w:rStyle w:val="print1"/>
          <w:rFonts w:ascii="Arial" w:hAnsi="Arial" w:cs="Arial"/>
          <w:sz w:val="22"/>
          <w:szCs w:val="22"/>
        </w:rPr>
        <w:t>Functional: General Ledge</w:t>
      </w:r>
      <w:r w:rsidR="00E00B03" w:rsidRPr="00E07DEC">
        <w:rPr>
          <w:rStyle w:val="print1"/>
          <w:rFonts w:ascii="Arial" w:hAnsi="Arial" w:cs="Arial"/>
          <w:sz w:val="22"/>
          <w:szCs w:val="22"/>
        </w:rPr>
        <w:t xml:space="preserve">r, Payables, Receivables, </w:t>
      </w:r>
      <w:r w:rsidRPr="00E07DEC">
        <w:rPr>
          <w:rStyle w:val="print1"/>
          <w:rFonts w:ascii="Arial" w:hAnsi="Arial" w:cs="Arial"/>
          <w:sz w:val="22"/>
          <w:szCs w:val="22"/>
        </w:rPr>
        <w:t xml:space="preserve">Fixed Assets, </w:t>
      </w:r>
      <w:r w:rsidRPr="00E07DEC">
        <w:rPr>
          <w:rFonts w:ascii="Arial" w:hAnsi="Arial" w:cs="Arial"/>
          <w:color w:val="333333"/>
          <w:sz w:val="22"/>
          <w:szCs w:val="22"/>
        </w:rPr>
        <w:br/>
      </w:r>
      <w:r w:rsidRPr="00E07DEC">
        <w:rPr>
          <w:rStyle w:val="print1"/>
          <w:rFonts w:ascii="Arial" w:hAnsi="Arial" w:cs="Arial"/>
          <w:sz w:val="22"/>
          <w:szCs w:val="22"/>
        </w:rPr>
        <w:t>Purchasing, AOL, Alert, Siebel Upgrade, Siebel Installation</w:t>
      </w:r>
      <w:r w:rsidR="00E07DEC">
        <w:rPr>
          <w:rStyle w:val="print1"/>
          <w:rFonts w:ascii="Arial" w:hAnsi="Arial" w:cs="Arial"/>
          <w:sz w:val="22"/>
          <w:szCs w:val="22"/>
        </w:rPr>
        <w:t xml:space="preserve"> and System Administration</w:t>
      </w:r>
    </w:p>
    <w:p w:rsidR="005C5E85" w:rsidRPr="00E07DEC" w:rsidRDefault="00E07DEC" w:rsidP="00E07DEC">
      <w:pPr>
        <w:numPr>
          <w:ilvl w:val="0"/>
          <w:numId w:val="2"/>
        </w:numPr>
        <w:rPr>
          <w:rStyle w:val="print1"/>
          <w:rFonts w:ascii="Arial" w:hAnsi="Arial" w:cs="Arial"/>
          <w:sz w:val="22"/>
          <w:szCs w:val="22"/>
        </w:rPr>
      </w:pPr>
      <w:r>
        <w:rPr>
          <w:rStyle w:val="print1"/>
          <w:rFonts w:ascii="Arial" w:hAnsi="Arial" w:cs="Arial"/>
          <w:sz w:val="22"/>
          <w:szCs w:val="22"/>
        </w:rPr>
        <w:t>Data</w:t>
      </w:r>
      <w:r w:rsidR="005C5E85" w:rsidRPr="00E07DEC">
        <w:rPr>
          <w:rStyle w:val="print1"/>
          <w:rFonts w:ascii="Arial" w:hAnsi="Arial" w:cs="Arial"/>
          <w:sz w:val="22"/>
          <w:szCs w:val="22"/>
        </w:rPr>
        <w:t>base: Oracle RDBMS 7.X</w:t>
      </w:r>
      <w:r w:rsidR="00545907">
        <w:rPr>
          <w:rStyle w:val="print1"/>
          <w:rFonts w:ascii="Arial" w:hAnsi="Arial" w:cs="Arial"/>
          <w:sz w:val="22"/>
          <w:szCs w:val="22"/>
        </w:rPr>
        <w:t xml:space="preserve"> - 12c</w:t>
      </w:r>
      <w:r w:rsidR="005C5E85" w:rsidRPr="00E07DEC">
        <w:rPr>
          <w:rStyle w:val="print1"/>
          <w:rFonts w:ascii="Arial" w:hAnsi="Arial" w:cs="Arial"/>
          <w:sz w:val="22"/>
          <w:szCs w:val="22"/>
        </w:rPr>
        <w:t>, Microsoft</w:t>
      </w:r>
      <w:r w:rsidR="00BD4F54">
        <w:rPr>
          <w:rStyle w:val="print1"/>
          <w:rFonts w:ascii="Arial" w:hAnsi="Arial" w:cs="Arial"/>
          <w:sz w:val="22"/>
          <w:szCs w:val="22"/>
        </w:rPr>
        <w:t xml:space="preserve"> </w:t>
      </w:r>
      <w:r w:rsidR="005C5E85" w:rsidRPr="00E07DEC">
        <w:rPr>
          <w:rStyle w:val="print1"/>
          <w:rFonts w:ascii="Arial" w:hAnsi="Arial" w:cs="Arial"/>
          <w:sz w:val="22"/>
          <w:szCs w:val="22"/>
        </w:rPr>
        <w:t xml:space="preserve">SQL Server, FoxPro, Clipper </w:t>
      </w:r>
    </w:p>
    <w:p w:rsidR="005C5E85" w:rsidRPr="003B332E" w:rsidRDefault="005C5E85">
      <w:pPr>
        <w:numPr>
          <w:ilvl w:val="0"/>
          <w:numId w:val="2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>D</w:t>
      </w:r>
      <w:r w:rsidR="00BD4F54">
        <w:rPr>
          <w:rStyle w:val="print1"/>
          <w:rFonts w:ascii="Arial" w:hAnsi="Arial" w:cs="Arial"/>
          <w:sz w:val="22"/>
          <w:szCs w:val="22"/>
        </w:rPr>
        <w:t>ev Tools/Language: Oracle Developer</w:t>
      </w:r>
      <w:r w:rsidRPr="003B332E">
        <w:rPr>
          <w:rStyle w:val="print1"/>
          <w:rFonts w:ascii="Arial" w:hAnsi="Arial" w:cs="Arial"/>
          <w:sz w:val="22"/>
          <w:szCs w:val="22"/>
        </w:rPr>
        <w:t>, Oracle Forms ,</w:t>
      </w:r>
      <w:r w:rsidR="00E07DEC">
        <w:rPr>
          <w:rFonts w:ascii="Arial" w:hAnsi="Arial" w:cs="Arial"/>
          <w:color w:val="333333"/>
          <w:sz w:val="22"/>
          <w:szCs w:val="22"/>
        </w:rPr>
        <w:t xml:space="preserve"> </w:t>
      </w:r>
      <w:r w:rsidR="005B3571">
        <w:rPr>
          <w:rStyle w:val="print1"/>
          <w:rFonts w:ascii="Arial" w:hAnsi="Arial" w:cs="Arial"/>
          <w:sz w:val="22"/>
          <w:szCs w:val="22"/>
        </w:rPr>
        <w:t>Oracle Reports</w:t>
      </w:r>
      <w:r w:rsidRPr="003B332E">
        <w:rPr>
          <w:rStyle w:val="print1"/>
          <w:rFonts w:ascii="Arial" w:hAnsi="Arial" w:cs="Arial"/>
          <w:sz w:val="22"/>
          <w:szCs w:val="22"/>
        </w:rPr>
        <w:t>,</w:t>
      </w:r>
      <w:r w:rsidR="009C000D">
        <w:rPr>
          <w:rStyle w:val="print1"/>
          <w:rFonts w:ascii="Arial" w:hAnsi="Arial" w:cs="Arial"/>
          <w:sz w:val="22"/>
          <w:szCs w:val="22"/>
        </w:rPr>
        <w:t xml:space="preserve"> Siebel Tools,</w:t>
      </w:r>
      <w:r w:rsidRPr="003B332E">
        <w:rPr>
          <w:rStyle w:val="print1"/>
          <w:rFonts w:ascii="Arial" w:hAnsi="Arial" w:cs="Arial"/>
          <w:sz w:val="22"/>
          <w:szCs w:val="22"/>
        </w:rPr>
        <w:t xml:space="preserve"> PL/SQL, </w:t>
      </w: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Foxpro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>/Clipper, Cobol</w:t>
      </w:r>
      <w:r w:rsidR="009B635E">
        <w:rPr>
          <w:rStyle w:val="print1"/>
          <w:rFonts w:ascii="Arial" w:hAnsi="Arial" w:cs="Arial"/>
          <w:sz w:val="22"/>
          <w:szCs w:val="22"/>
        </w:rPr>
        <w:t>, C++, Java</w:t>
      </w:r>
      <w:r w:rsidR="005B3571">
        <w:rPr>
          <w:rStyle w:val="print1"/>
          <w:rFonts w:ascii="Arial" w:hAnsi="Arial" w:cs="Arial"/>
          <w:sz w:val="22"/>
          <w:szCs w:val="22"/>
        </w:rPr>
        <w:t>, SQL</w:t>
      </w:r>
      <w:r w:rsidR="00241A51">
        <w:rPr>
          <w:rStyle w:val="print1"/>
          <w:rFonts w:ascii="Arial" w:hAnsi="Arial" w:cs="Arial"/>
          <w:sz w:val="22"/>
          <w:szCs w:val="22"/>
        </w:rPr>
        <w:t>, Shell Script</w:t>
      </w:r>
    </w:p>
    <w:p w:rsidR="005B3571" w:rsidRPr="009127AA" w:rsidRDefault="005C5E85" w:rsidP="00C04D40">
      <w:pPr>
        <w:numPr>
          <w:ilvl w:val="0"/>
          <w:numId w:val="2"/>
        </w:numPr>
        <w:suppressAutoHyphens w:val="0"/>
        <w:rPr>
          <w:rStyle w:val="print1"/>
        </w:rPr>
      </w:pPr>
      <w:r w:rsidRPr="00C04D40">
        <w:rPr>
          <w:rStyle w:val="print1"/>
          <w:rFonts w:ascii="Arial" w:hAnsi="Arial" w:cs="Arial"/>
          <w:sz w:val="22"/>
          <w:szCs w:val="22"/>
        </w:rPr>
        <w:t xml:space="preserve">OS: </w:t>
      </w:r>
      <w:proofErr w:type="spellStart"/>
      <w:r w:rsidR="005B321A" w:rsidRPr="00C04D40">
        <w:rPr>
          <w:rStyle w:val="print1"/>
          <w:rFonts w:ascii="Arial" w:hAnsi="Arial" w:cs="Arial"/>
          <w:sz w:val="22"/>
          <w:szCs w:val="22"/>
        </w:rPr>
        <w:t>Exalogic</w:t>
      </w:r>
      <w:proofErr w:type="spellEnd"/>
      <w:r w:rsidR="005B321A" w:rsidRPr="00C04D40">
        <w:rPr>
          <w:rStyle w:val="print1"/>
          <w:rFonts w:ascii="Arial" w:hAnsi="Arial" w:cs="Arial"/>
          <w:sz w:val="22"/>
          <w:szCs w:val="22"/>
        </w:rPr>
        <w:t>/</w:t>
      </w:r>
      <w:proofErr w:type="spellStart"/>
      <w:r w:rsidR="005B321A" w:rsidRPr="00C04D40">
        <w:rPr>
          <w:rStyle w:val="print1"/>
          <w:rFonts w:ascii="Arial" w:hAnsi="Arial" w:cs="Arial"/>
          <w:sz w:val="22"/>
          <w:szCs w:val="22"/>
        </w:rPr>
        <w:t>Exadata</w:t>
      </w:r>
      <w:proofErr w:type="spellEnd"/>
      <w:r w:rsidR="005B321A" w:rsidRPr="00C04D40">
        <w:rPr>
          <w:rStyle w:val="print1"/>
          <w:rFonts w:ascii="Arial" w:hAnsi="Arial" w:cs="Arial"/>
          <w:sz w:val="22"/>
          <w:szCs w:val="22"/>
        </w:rPr>
        <w:t xml:space="preserve">, </w:t>
      </w:r>
      <w:r w:rsidRPr="00C04D40">
        <w:rPr>
          <w:rStyle w:val="print1"/>
          <w:rFonts w:ascii="Arial" w:hAnsi="Arial" w:cs="Arial"/>
          <w:sz w:val="22"/>
          <w:szCs w:val="22"/>
        </w:rPr>
        <w:t>Solaris, AIX, HP/UX, Window</w:t>
      </w:r>
      <w:r w:rsidR="005B321A" w:rsidRPr="00C04D40">
        <w:rPr>
          <w:rStyle w:val="print1"/>
          <w:rFonts w:ascii="Arial" w:hAnsi="Arial" w:cs="Arial"/>
          <w:sz w:val="22"/>
          <w:szCs w:val="22"/>
        </w:rPr>
        <w:t>s</w:t>
      </w:r>
      <w:r w:rsidR="00927ED7">
        <w:rPr>
          <w:rStyle w:val="print1"/>
          <w:rFonts w:ascii="Arial" w:hAnsi="Arial" w:cs="Arial"/>
          <w:sz w:val="22"/>
          <w:szCs w:val="22"/>
        </w:rPr>
        <w:t xml:space="preserve"> 2000-2008</w:t>
      </w:r>
      <w:r w:rsidRPr="00C04D40">
        <w:rPr>
          <w:rStyle w:val="print1"/>
          <w:rFonts w:ascii="Arial" w:hAnsi="Arial" w:cs="Arial"/>
          <w:sz w:val="22"/>
          <w:szCs w:val="22"/>
        </w:rPr>
        <w:t xml:space="preserve"> , </w:t>
      </w:r>
      <w:r w:rsidR="00241A51">
        <w:rPr>
          <w:rStyle w:val="print1"/>
          <w:rFonts w:ascii="Arial" w:hAnsi="Arial" w:cs="Arial"/>
          <w:sz w:val="22"/>
          <w:szCs w:val="22"/>
        </w:rPr>
        <w:t xml:space="preserve">VM, </w:t>
      </w:r>
      <w:r w:rsidRPr="00C04D40">
        <w:rPr>
          <w:rStyle w:val="print1"/>
          <w:rFonts w:ascii="Arial" w:hAnsi="Arial" w:cs="Arial"/>
          <w:sz w:val="22"/>
          <w:szCs w:val="22"/>
        </w:rPr>
        <w:t>Un</w:t>
      </w:r>
      <w:r w:rsidR="00F34A52" w:rsidRPr="00C04D40">
        <w:rPr>
          <w:rStyle w:val="print1"/>
          <w:rFonts w:ascii="Arial" w:hAnsi="Arial" w:cs="Arial"/>
          <w:sz w:val="22"/>
          <w:szCs w:val="22"/>
        </w:rPr>
        <w:t>ix, Linux</w:t>
      </w:r>
    </w:p>
    <w:p w:rsidR="00C04D40" w:rsidRPr="00BD4F54" w:rsidRDefault="009127AA" w:rsidP="00BD4F5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Style w:val="print1"/>
          <w:rFonts w:ascii="Arial" w:hAnsi="Arial" w:cs="Arial"/>
          <w:sz w:val="22"/>
          <w:szCs w:val="22"/>
        </w:rPr>
        <w:t>Others</w:t>
      </w:r>
      <w:r w:rsidRPr="009127AA">
        <w:rPr>
          <w:rStyle w:val="print1"/>
          <w:rFonts w:ascii="Arial" w:hAnsi="Arial" w:cs="Arial"/>
          <w:sz w:val="22"/>
          <w:szCs w:val="22"/>
        </w:rPr>
        <w:t xml:space="preserve">: </w:t>
      </w:r>
      <w:r w:rsidRPr="009127AA">
        <w:rPr>
          <w:rFonts w:ascii="Arial" w:hAnsi="Arial" w:cs="Arial"/>
          <w:sz w:val="22"/>
          <w:szCs w:val="22"/>
        </w:rPr>
        <w:t xml:space="preserve">Oracle Web Logic 12c, Apache Web Servers, </w:t>
      </w:r>
      <w:r>
        <w:rPr>
          <w:rFonts w:ascii="Arial" w:hAnsi="Arial" w:cs="Arial"/>
          <w:sz w:val="22"/>
          <w:szCs w:val="22"/>
        </w:rPr>
        <w:t>IIS, LD</w:t>
      </w:r>
      <w:r w:rsidR="00B2595A">
        <w:rPr>
          <w:rFonts w:ascii="Arial" w:hAnsi="Arial" w:cs="Arial"/>
          <w:sz w:val="22"/>
          <w:szCs w:val="22"/>
        </w:rPr>
        <w:t xml:space="preserve">AP, SSO, </w:t>
      </w:r>
      <w:proofErr w:type="spellStart"/>
      <w:r w:rsidR="00B2595A">
        <w:rPr>
          <w:rFonts w:ascii="Arial" w:hAnsi="Arial" w:cs="Arial"/>
          <w:sz w:val="22"/>
          <w:szCs w:val="22"/>
        </w:rPr>
        <w:t>LoadBalancers</w:t>
      </w:r>
      <w:proofErr w:type="spellEnd"/>
      <w:r w:rsidR="00B2595A">
        <w:rPr>
          <w:rFonts w:ascii="Arial" w:hAnsi="Arial" w:cs="Arial"/>
          <w:sz w:val="22"/>
          <w:szCs w:val="22"/>
        </w:rPr>
        <w:t>, Clustering</w:t>
      </w:r>
      <w:r w:rsidR="00AE59F9">
        <w:rPr>
          <w:rFonts w:ascii="Arial" w:hAnsi="Arial" w:cs="Arial"/>
          <w:sz w:val="22"/>
          <w:szCs w:val="22"/>
        </w:rPr>
        <w:t>, RAC</w:t>
      </w:r>
      <w:r w:rsidR="00C04D40" w:rsidRPr="00BD4F54">
        <w:rPr>
          <w:rFonts w:ascii="Verdana" w:hAnsi="Verdana" w:cs="Verdana"/>
          <w:color w:val="333333"/>
          <w:sz w:val="18"/>
          <w:szCs w:val="18"/>
        </w:rPr>
        <w:br w:type="page"/>
      </w:r>
    </w:p>
    <w:p w:rsidR="005C5E85" w:rsidRPr="003B332E" w:rsidRDefault="005C5E85">
      <w:pPr>
        <w:rPr>
          <w:rFonts w:ascii="Garamond" w:hAnsi="Garamond"/>
          <w:b/>
        </w:rPr>
      </w:pPr>
      <w:r w:rsidRPr="003B332E">
        <w:rPr>
          <w:rStyle w:val="print1"/>
          <w:rFonts w:ascii="Garamond" w:hAnsi="Garamond"/>
          <w:b/>
          <w:sz w:val="24"/>
          <w:szCs w:val="24"/>
        </w:rPr>
        <w:t>EMPLOYMENT</w:t>
      </w:r>
    </w:p>
    <w:p w:rsidR="005C5E85" w:rsidRDefault="005C5E85"/>
    <w:p w:rsidR="00D8525B" w:rsidRPr="003B332E" w:rsidRDefault="007E4582">
      <w:pPr>
        <w:rPr>
          <w:rStyle w:val="print1"/>
          <w:rFonts w:ascii="Garamond" w:hAnsi="Garamond"/>
          <w:b/>
          <w:sz w:val="22"/>
          <w:szCs w:val="22"/>
        </w:rPr>
      </w:pPr>
      <w:r>
        <w:rPr>
          <w:rStyle w:val="print1"/>
          <w:rFonts w:ascii="Garamond" w:hAnsi="Garamond"/>
          <w:b/>
          <w:sz w:val="22"/>
          <w:szCs w:val="22"/>
        </w:rPr>
        <w:t>April</w:t>
      </w:r>
      <w:r w:rsidR="005F567E">
        <w:rPr>
          <w:rStyle w:val="print1"/>
          <w:rFonts w:ascii="Garamond" w:hAnsi="Garamond"/>
          <w:b/>
          <w:sz w:val="22"/>
          <w:szCs w:val="22"/>
          <w:lang w:val="id-ID"/>
        </w:rPr>
        <w:t xml:space="preserve"> 2014 – Present, </w:t>
      </w:r>
      <w:r w:rsidR="005F567E">
        <w:rPr>
          <w:rStyle w:val="print1"/>
          <w:rFonts w:ascii="Garamond" w:hAnsi="Garamond"/>
          <w:b/>
          <w:sz w:val="22"/>
          <w:szCs w:val="22"/>
        </w:rPr>
        <w:t xml:space="preserve">Principal </w:t>
      </w:r>
      <w:r w:rsidR="005C5E85" w:rsidRPr="003B332E">
        <w:rPr>
          <w:rStyle w:val="print1"/>
          <w:rFonts w:ascii="Garamond" w:hAnsi="Garamond"/>
          <w:b/>
          <w:sz w:val="22"/>
          <w:szCs w:val="22"/>
          <w:lang w:val="id-ID"/>
        </w:rPr>
        <w:t>Consultant</w:t>
      </w:r>
    </w:p>
    <w:p w:rsidR="005C5E85" w:rsidRPr="003B332E" w:rsidRDefault="005F567E">
      <w:pPr>
        <w:rPr>
          <w:rStyle w:val="print1"/>
          <w:rFonts w:ascii="Garamond" w:hAnsi="Garamond"/>
          <w:b/>
          <w:sz w:val="22"/>
          <w:szCs w:val="22"/>
        </w:rPr>
      </w:pPr>
      <w:r>
        <w:rPr>
          <w:rStyle w:val="print1"/>
          <w:rFonts w:ascii="Garamond" w:hAnsi="Garamond"/>
          <w:b/>
          <w:sz w:val="22"/>
          <w:szCs w:val="22"/>
        </w:rPr>
        <w:t xml:space="preserve">Freelancer </w:t>
      </w:r>
      <w:r w:rsidR="005C5E85" w:rsidRPr="003B332E">
        <w:rPr>
          <w:rStyle w:val="print1"/>
          <w:rFonts w:ascii="Garamond" w:hAnsi="Garamond"/>
          <w:b/>
          <w:sz w:val="22"/>
          <w:szCs w:val="22"/>
          <w:lang w:val="id-ID"/>
        </w:rPr>
        <w:t>Jakarta</w:t>
      </w:r>
      <w:r w:rsidR="00D8525B" w:rsidRPr="003B332E">
        <w:rPr>
          <w:rStyle w:val="print1"/>
          <w:rFonts w:ascii="Garamond" w:hAnsi="Garamond"/>
          <w:b/>
          <w:sz w:val="22"/>
          <w:szCs w:val="22"/>
        </w:rPr>
        <w:t>, Indonesia</w:t>
      </w:r>
    </w:p>
    <w:p w:rsidR="00D8525B" w:rsidRDefault="00D8525B">
      <w:pPr>
        <w:rPr>
          <w:rStyle w:val="print1"/>
        </w:rPr>
      </w:pPr>
    </w:p>
    <w:p w:rsidR="005F567E" w:rsidRPr="005F567E" w:rsidRDefault="005C5E85">
      <w:pPr>
        <w:numPr>
          <w:ilvl w:val="0"/>
          <w:numId w:val="2"/>
        </w:numPr>
        <w:rPr>
          <w:rStyle w:val="print1"/>
          <w:rFonts w:ascii="Arial" w:hAnsi="Arial" w:cs="Arial"/>
          <w:sz w:val="22"/>
          <w:szCs w:val="22"/>
          <w:lang w:val="id-ID"/>
        </w:rPr>
      </w:pPr>
      <w:r w:rsidRPr="003B332E">
        <w:rPr>
          <w:rStyle w:val="print1"/>
          <w:rFonts w:ascii="Arial" w:hAnsi="Arial" w:cs="Arial"/>
          <w:sz w:val="22"/>
          <w:szCs w:val="22"/>
          <w:lang w:val="id-ID"/>
        </w:rPr>
        <w:t>Provide Consulting</w:t>
      </w:r>
      <w:r w:rsidR="001243D6" w:rsidRPr="003B332E">
        <w:rPr>
          <w:rStyle w:val="print1"/>
          <w:rFonts w:ascii="Arial" w:hAnsi="Arial" w:cs="Arial"/>
          <w:sz w:val="22"/>
          <w:szCs w:val="22"/>
          <w:lang w:val="id-ID"/>
        </w:rPr>
        <w:t xml:space="preserve"> services on </w:t>
      </w:r>
      <w:r w:rsidR="00427381">
        <w:rPr>
          <w:rStyle w:val="print1"/>
          <w:rFonts w:ascii="Arial" w:hAnsi="Arial" w:cs="Arial"/>
          <w:sz w:val="22"/>
          <w:szCs w:val="22"/>
          <w:lang w:val="id-ID"/>
        </w:rPr>
        <w:t xml:space="preserve">Oracle RDBMS, </w:t>
      </w:r>
      <w:r w:rsidR="001243D6" w:rsidRPr="003B332E">
        <w:rPr>
          <w:rStyle w:val="print1"/>
          <w:rFonts w:ascii="Arial" w:hAnsi="Arial" w:cs="Arial"/>
          <w:sz w:val="22"/>
          <w:szCs w:val="22"/>
          <w:lang w:val="id-ID"/>
        </w:rPr>
        <w:t>Siebel</w:t>
      </w:r>
      <w:r w:rsidR="001243D6" w:rsidRPr="003B332E">
        <w:rPr>
          <w:rStyle w:val="print1"/>
          <w:rFonts w:ascii="Arial" w:hAnsi="Arial" w:cs="Arial"/>
          <w:sz w:val="22"/>
          <w:szCs w:val="22"/>
        </w:rPr>
        <w:t xml:space="preserve"> CRM</w:t>
      </w:r>
      <w:r w:rsidR="001243D6" w:rsidRPr="003B332E">
        <w:rPr>
          <w:rStyle w:val="print1"/>
          <w:rFonts w:ascii="Arial" w:hAnsi="Arial" w:cs="Arial"/>
          <w:sz w:val="22"/>
          <w:szCs w:val="22"/>
          <w:lang w:val="id-ID"/>
        </w:rPr>
        <w:t>, Oracle Ap</w:t>
      </w:r>
      <w:r w:rsidR="00307724">
        <w:rPr>
          <w:rStyle w:val="print1"/>
          <w:rFonts w:ascii="Arial" w:hAnsi="Arial" w:cs="Arial"/>
          <w:sz w:val="22"/>
          <w:szCs w:val="22"/>
        </w:rPr>
        <w:t>p</w:t>
      </w:r>
      <w:r w:rsidR="00427381">
        <w:rPr>
          <w:rStyle w:val="print1"/>
          <w:rFonts w:ascii="Arial" w:hAnsi="Arial" w:cs="Arial"/>
          <w:sz w:val="22"/>
          <w:szCs w:val="22"/>
        </w:rPr>
        <w:t>lication</w:t>
      </w:r>
    </w:p>
    <w:p w:rsidR="005C5E85" w:rsidRPr="003B332E" w:rsidRDefault="005F567E">
      <w:pPr>
        <w:numPr>
          <w:ilvl w:val="0"/>
          <w:numId w:val="2"/>
        </w:numPr>
        <w:rPr>
          <w:rStyle w:val="print1"/>
          <w:rFonts w:ascii="Arial" w:hAnsi="Arial" w:cs="Arial"/>
          <w:sz w:val="22"/>
          <w:szCs w:val="22"/>
          <w:lang w:val="id-ID"/>
        </w:rPr>
      </w:pPr>
      <w:r>
        <w:rPr>
          <w:rStyle w:val="print1"/>
          <w:rFonts w:ascii="Arial" w:hAnsi="Arial" w:cs="Arial"/>
          <w:sz w:val="22"/>
          <w:szCs w:val="22"/>
        </w:rPr>
        <w:t>Provide Consulting Services</w:t>
      </w:r>
      <w:r w:rsidR="005C5E85" w:rsidRPr="003B332E">
        <w:rPr>
          <w:rStyle w:val="print1"/>
          <w:rFonts w:ascii="Arial" w:hAnsi="Arial" w:cs="Arial"/>
          <w:sz w:val="22"/>
          <w:szCs w:val="22"/>
          <w:lang w:val="id-ID"/>
        </w:rPr>
        <w:t xml:space="preserve"> on Technical Architecture</w:t>
      </w:r>
      <w:r w:rsidR="000B310D">
        <w:rPr>
          <w:rStyle w:val="print1"/>
          <w:rFonts w:ascii="Arial" w:hAnsi="Arial" w:cs="Arial"/>
          <w:sz w:val="22"/>
          <w:szCs w:val="22"/>
        </w:rPr>
        <w:t>, Technical Administration</w:t>
      </w:r>
      <w:r w:rsidR="005C5E85" w:rsidRPr="003B332E">
        <w:rPr>
          <w:rStyle w:val="print1"/>
          <w:rFonts w:ascii="Arial" w:hAnsi="Arial" w:cs="Arial"/>
          <w:sz w:val="22"/>
          <w:szCs w:val="22"/>
          <w:lang w:val="id-ID"/>
        </w:rPr>
        <w:t xml:space="preserve"> and Performance Tuning</w:t>
      </w:r>
    </w:p>
    <w:p w:rsidR="000B310D" w:rsidRPr="000B310D" w:rsidRDefault="000B310D">
      <w:pPr>
        <w:numPr>
          <w:ilvl w:val="0"/>
          <w:numId w:val="2"/>
        </w:numPr>
        <w:rPr>
          <w:rStyle w:val="print1"/>
          <w:rFonts w:ascii="Arial" w:hAnsi="Arial" w:cs="Arial"/>
          <w:sz w:val="22"/>
          <w:szCs w:val="22"/>
          <w:lang w:val="id-ID"/>
        </w:rPr>
      </w:pPr>
      <w:r>
        <w:rPr>
          <w:rStyle w:val="print1"/>
          <w:rFonts w:ascii="Arial" w:hAnsi="Arial" w:cs="Arial"/>
          <w:sz w:val="22"/>
          <w:szCs w:val="22"/>
        </w:rPr>
        <w:t xml:space="preserve">Provide Consulting services on SQL </w:t>
      </w:r>
      <w:r w:rsidR="00EC4D2C">
        <w:rPr>
          <w:rStyle w:val="print1"/>
          <w:rFonts w:ascii="Arial" w:hAnsi="Arial" w:cs="Arial"/>
          <w:sz w:val="22"/>
          <w:szCs w:val="22"/>
        </w:rPr>
        <w:t xml:space="preserve">and Database Installation, Administration and Performance </w:t>
      </w:r>
      <w:r>
        <w:rPr>
          <w:rStyle w:val="print1"/>
          <w:rFonts w:ascii="Arial" w:hAnsi="Arial" w:cs="Arial"/>
          <w:sz w:val="22"/>
          <w:szCs w:val="22"/>
        </w:rPr>
        <w:t>Tuning</w:t>
      </w:r>
    </w:p>
    <w:p w:rsidR="005C5E85" w:rsidRDefault="005C5E85">
      <w:pPr>
        <w:ind w:left="720"/>
        <w:rPr>
          <w:rStyle w:val="print1"/>
        </w:rPr>
      </w:pPr>
      <w:r>
        <w:rPr>
          <w:rStyle w:val="print1"/>
          <w:lang w:val="id-ID"/>
        </w:rPr>
        <w:tab/>
      </w:r>
    </w:p>
    <w:p w:rsidR="00D8525B" w:rsidRPr="003B332E" w:rsidRDefault="00D17DD5" w:rsidP="00D8525B">
      <w:pPr>
        <w:rPr>
          <w:rStyle w:val="print1"/>
          <w:rFonts w:ascii="Garamond" w:hAnsi="Garamond"/>
          <w:b/>
          <w:sz w:val="22"/>
          <w:szCs w:val="22"/>
        </w:rPr>
      </w:pPr>
      <w:r>
        <w:rPr>
          <w:rStyle w:val="print1"/>
          <w:rFonts w:ascii="Garamond" w:hAnsi="Garamond"/>
          <w:b/>
          <w:sz w:val="22"/>
          <w:szCs w:val="22"/>
        </w:rPr>
        <w:t>June</w:t>
      </w:r>
      <w:r w:rsidR="00D8525B" w:rsidRPr="003B332E">
        <w:rPr>
          <w:rStyle w:val="print1"/>
          <w:rFonts w:ascii="Garamond" w:hAnsi="Garamond"/>
          <w:b/>
          <w:sz w:val="22"/>
          <w:szCs w:val="22"/>
          <w:lang w:val="id-ID"/>
        </w:rPr>
        <w:t xml:space="preserve"> 201</w:t>
      </w:r>
      <w:r w:rsidR="00D8525B" w:rsidRPr="003B332E">
        <w:rPr>
          <w:rStyle w:val="print1"/>
          <w:rFonts w:ascii="Garamond" w:hAnsi="Garamond"/>
          <w:b/>
          <w:sz w:val="22"/>
          <w:szCs w:val="22"/>
        </w:rPr>
        <w:t>6</w:t>
      </w:r>
      <w:r w:rsidR="00D8525B" w:rsidRPr="003B332E">
        <w:rPr>
          <w:rStyle w:val="print1"/>
          <w:rFonts w:ascii="Garamond" w:hAnsi="Garamond"/>
          <w:b/>
          <w:sz w:val="22"/>
          <w:szCs w:val="22"/>
          <w:lang w:val="id-ID"/>
        </w:rPr>
        <w:t xml:space="preserve"> – </w:t>
      </w:r>
      <w:r w:rsidR="00D8525B" w:rsidRPr="003B332E">
        <w:rPr>
          <w:rStyle w:val="print1"/>
          <w:rFonts w:ascii="Garamond" w:hAnsi="Garamond"/>
          <w:b/>
          <w:sz w:val="22"/>
          <w:szCs w:val="22"/>
        </w:rPr>
        <w:t>May 2017</w:t>
      </w:r>
      <w:r w:rsidR="00D8525B" w:rsidRPr="003B332E">
        <w:rPr>
          <w:rStyle w:val="print1"/>
          <w:rFonts w:ascii="Garamond" w:hAnsi="Garamond"/>
          <w:b/>
          <w:sz w:val="22"/>
          <w:szCs w:val="22"/>
          <w:lang w:val="id-ID"/>
        </w:rPr>
        <w:t xml:space="preserve">, </w:t>
      </w:r>
      <w:r w:rsidR="00B700CB" w:rsidRPr="003B332E">
        <w:rPr>
          <w:rStyle w:val="print1"/>
          <w:rFonts w:ascii="Garamond" w:hAnsi="Garamond"/>
          <w:b/>
          <w:sz w:val="22"/>
          <w:szCs w:val="22"/>
        </w:rPr>
        <w:t>Siebel Administrator/Technical Architect</w:t>
      </w:r>
    </w:p>
    <w:p w:rsidR="00D8525B" w:rsidRPr="003B332E" w:rsidRDefault="00B700CB" w:rsidP="00D8525B">
      <w:pPr>
        <w:rPr>
          <w:rStyle w:val="print1"/>
          <w:rFonts w:ascii="Garamond" w:hAnsi="Garamond"/>
          <w:b/>
          <w:sz w:val="22"/>
          <w:szCs w:val="22"/>
        </w:rPr>
      </w:pPr>
      <w:proofErr w:type="spellStart"/>
      <w:r w:rsidRPr="003B332E">
        <w:rPr>
          <w:rStyle w:val="print1"/>
          <w:rFonts w:ascii="Garamond" w:hAnsi="Garamond"/>
          <w:b/>
          <w:sz w:val="22"/>
          <w:szCs w:val="22"/>
        </w:rPr>
        <w:t>Marcsoft</w:t>
      </w:r>
      <w:proofErr w:type="spellEnd"/>
      <w:r w:rsidRPr="003B332E">
        <w:rPr>
          <w:rStyle w:val="print1"/>
          <w:rFonts w:ascii="Garamond" w:hAnsi="Garamond"/>
          <w:b/>
          <w:sz w:val="22"/>
          <w:szCs w:val="22"/>
        </w:rPr>
        <w:t xml:space="preserve"> </w:t>
      </w:r>
      <w:proofErr w:type="spellStart"/>
      <w:r w:rsidR="001B6CFF" w:rsidRPr="003B332E">
        <w:rPr>
          <w:rStyle w:val="print1"/>
          <w:rFonts w:ascii="Garamond" w:hAnsi="Garamond"/>
          <w:b/>
          <w:sz w:val="22"/>
          <w:szCs w:val="22"/>
        </w:rPr>
        <w:t>Pte</w:t>
      </w:r>
      <w:proofErr w:type="spellEnd"/>
      <w:r w:rsidR="001B6CFF" w:rsidRPr="003B332E">
        <w:rPr>
          <w:rStyle w:val="print1"/>
          <w:rFonts w:ascii="Garamond" w:hAnsi="Garamond"/>
          <w:b/>
          <w:sz w:val="22"/>
          <w:szCs w:val="22"/>
        </w:rPr>
        <w:t xml:space="preserve"> Ltd </w:t>
      </w:r>
      <w:r w:rsidRPr="003B332E">
        <w:rPr>
          <w:rStyle w:val="print1"/>
          <w:rFonts w:ascii="Garamond" w:hAnsi="Garamond"/>
          <w:b/>
          <w:sz w:val="22"/>
          <w:szCs w:val="22"/>
        </w:rPr>
        <w:t>Singapore</w:t>
      </w:r>
    </w:p>
    <w:p w:rsidR="00B700CB" w:rsidRPr="00B700CB" w:rsidRDefault="00B700CB" w:rsidP="00D8525B">
      <w:pPr>
        <w:rPr>
          <w:rStyle w:val="print1"/>
        </w:rPr>
      </w:pPr>
    </w:p>
    <w:p w:rsidR="00D908BB" w:rsidRPr="00AE1BB4" w:rsidRDefault="00D17DD5" w:rsidP="00D908BB">
      <w:pPr>
        <w:numPr>
          <w:ilvl w:val="0"/>
          <w:numId w:val="2"/>
        </w:numPr>
        <w:rPr>
          <w:rStyle w:val="print1"/>
          <w:lang w:val="id-ID"/>
        </w:rPr>
      </w:pPr>
      <w:r>
        <w:rPr>
          <w:rStyle w:val="print1"/>
          <w:rFonts w:ascii="Arial" w:hAnsi="Arial" w:cs="Arial"/>
          <w:sz w:val="22"/>
          <w:szCs w:val="22"/>
          <w:lang w:val="id-ID"/>
        </w:rPr>
        <w:t>As CRM</w:t>
      </w:r>
      <w:r w:rsidR="00B700CB" w:rsidRPr="00D908BB">
        <w:rPr>
          <w:rStyle w:val="print1"/>
          <w:rFonts w:ascii="Arial" w:hAnsi="Arial" w:cs="Arial"/>
          <w:sz w:val="22"/>
          <w:szCs w:val="22"/>
          <w:lang w:val="id-ID"/>
        </w:rPr>
        <w:t xml:space="preserve"> Technical Arc</w:t>
      </w:r>
      <w:r w:rsidR="00AE1BB4">
        <w:rPr>
          <w:rStyle w:val="print1"/>
          <w:rFonts w:ascii="Arial" w:hAnsi="Arial" w:cs="Arial"/>
          <w:sz w:val="22"/>
          <w:szCs w:val="22"/>
          <w:lang w:val="id-ID"/>
        </w:rPr>
        <w:t xml:space="preserve">hitect on CRM project in </w:t>
      </w:r>
      <w:r w:rsidR="00B700CB" w:rsidRPr="00D908BB">
        <w:rPr>
          <w:rStyle w:val="print1"/>
          <w:rFonts w:ascii="Arial" w:hAnsi="Arial" w:cs="Arial"/>
          <w:sz w:val="22"/>
          <w:szCs w:val="22"/>
          <w:lang w:val="id-ID"/>
        </w:rPr>
        <w:t>the largest telco</w:t>
      </w:r>
      <w:r w:rsidR="00D908BB">
        <w:rPr>
          <w:rStyle w:val="print1"/>
          <w:rFonts w:ascii="Arial" w:hAnsi="Arial" w:cs="Arial"/>
          <w:sz w:val="22"/>
          <w:szCs w:val="22"/>
          <w:lang w:val="id-ID"/>
        </w:rPr>
        <w:t xml:space="preserve"> company in Indonesia with </w:t>
      </w:r>
      <w:r w:rsidR="00D908BB">
        <w:rPr>
          <w:rStyle w:val="print1"/>
          <w:rFonts w:ascii="Arial" w:hAnsi="Arial" w:cs="Arial"/>
          <w:sz w:val="22"/>
          <w:szCs w:val="22"/>
        </w:rPr>
        <w:t>2</w:t>
      </w:r>
      <w:r w:rsidR="00B700CB" w:rsidRPr="00D908BB">
        <w:rPr>
          <w:rStyle w:val="print1"/>
          <w:rFonts w:ascii="Arial" w:hAnsi="Arial" w:cs="Arial"/>
          <w:sz w:val="22"/>
          <w:szCs w:val="22"/>
          <w:lang w:val="id-ID"/>
        </w:rPr>
        <w:t xml:space="preserve"> </w:t>
      </w:r>
      <w:r w:rsidR="00D908BB">
        <w:rPr>
          <w:rStyle w:val="print1"/>
          <w:rFonts w:ascii="Arial" w:hAnsi="Arial" w:cs="Arial"/>
          <w:sz w:val="22"/>
          <w:szCs w:val="22"/>
        </w:rPr>
        <w:t>junior</w:t>
      </w:r>
      <w:r w:rsidR="00B700CB" w:rsidRPr="00D908BB">
        <w:rPr>
          <w:rStyle w:val="print1"/>
          <w:rFonts w:ascii="Arial" w:hAnsi="Arial" w:cs="Arial"/>
          <w:sz w:val="22"/>
          <w:szCs w:val="22"/>
          <w:lang w:val="id-ID"/>
        </w:rPr>
        <w:t xml:space="preserve"> Architect/System </w:t>
      </w:r>
      <w:r w:rsidR="00D0389D">
        <w:rPr>
          <w:rStyle w:val="print1"/>
          <w:rFonts w:ascii="Arial" w:hAnsi="Arial" w:cs="Arial"/>
          <w:sz w:val="22"/>
          <w:szCs w:val="22"/>
          <w:lang w:val="id-ID"/>
        </w:rPr>
        <w:t>Administrator working under him</w:t>
      </w:r>
    </w:p>
    <w:p w:rsidR="00D908BB" w:rsidRPr="00D908BB" w:rsidRDefault="00D908BB" w:rsidP="00D908BB">
      <w:pPr>
        <w:numPr>
          <w:ilvl w:val="0"/>
          <w:numId w:val="2"/>
        </w:numPr>
        <w:rPr>
          <w:rStyle w:val="print1"/>
          <w:lang w:val="id-ID"/>
        </w:rPr>
      </w:pPr>
      <w:r w:rsidRPr="00D908BB">
        <w:rPr>
          <w:rStyle w:val="print1"/>
          <w:lang w:val="id-ID"/>
        </w:rPr>
        <w:t xml:space="preserve">Owned and managed 6 Siebel IP16 env, </w:t>
      </w:r>
      <w:r>
        <w:rPr>
          <w:rStyle w:val="print1"/>
        </w:rPr>
        <w:t>running</w:t>
      </w:r>
      <w:r w:rsidRPr="00D908BB">
        <w:rPr>
          <w:rStyle w:val="print1"/>
          <w:lang w:val="id-ID"/>
        </w:rPr>
        <w:t xml:space="preserve"> </w:t>
      </w:r>
      <w:r>
        <w:rPr>
          <w:rStyle w:val="print1"/>
        </w:rPr>
        <w:t xml:space="preserve">on </w:t>
      </w:r>
      <w:r w:rsidRPr="00D908BB">
        <w:rPr>
          <w:rStyle w:val="print1"/>
          <w:lang w:val="id-ID"/>
        </w:rPr>
        <w:t xml:space="preserve">48 VMs </w:t>
      </w:r>
      <w:r>
        <w:rPr>
          <w:rStyle w:val="print1"/>
        </w:rPr>
        <w:t>in</w:t>
      </w:r>
      <w:r w:rsidRPr="00D908BB">
        <w:rPr>
          <w:rStyle w:val="print1"/>
          <w:lang w:val="id-ID"/>
        </w:rPr>
        <w:t xml:space="preserve"> Exalogic</w:t>
      </w:r>
    </w:p>
    <w:p w:rsidR="00D908BB" w:rsidRPr="00D908BB" w:rsidRDefault="00D908BB" w:rsidP="00D908BB">
      <w:pPr>
        <w:numPr>
          <w:ilvl w:val="0"/>
          <w:numId w:val="2"/>
        </w:numPr>
        <w:rPr>
          <w:rStyle w:val="print1"/>
          <w:lang w:val="id-ID"/>
        </w:rPr>
      </w:pPr>
      <w:r w:rsidRPr="00D908BB">
        <w:rPr>
          <w:rStyle w:val="print1"/>
          <w:lang w:val="id-ID"/>
        </w:rPr>
        <w:t>Code migration from DEV to other environments.</w:t>
      </w:r>
    </w:p>
    <w:p w:rsidR="00D8525B" w:rsidRPr="00AE1BB4" w:rsidRDefault="00D908BB" w:rsidP="00D908BB">
      <w:pPr>
        <w:numPr>
          <w:ilvl w:val="0"/>
          <w:numId w:val="2"/>
        </w:numPr>
        <w:rPr>
          <w:rStyle w:val="print1"/>
          <w:lang w:val="id-ID"/>
        </w:rPr>
      </w:pPr>
      <w:r w:rsidRPr="00D908BB">
        <w:rPr>
          <w:rStyle w:val="print1"/>
          <w:lang w:val="id-ID"/>
        </w:rPr>
        <w:t xml:space="preserve">Fine Tune SQL generated by Siebel application, </w:t>
      </w:r>
      <w:r w:rsidR="00EC4D2C">
        <w:rPr>
          <w:rStyle w:val="print1"/>
          <w:lang w:val="en-ID"/>
        </w:rPr>
        <w:t xml:space="preserve">Oracle Database, </w:t>
      </w:r>
      <w:r w:rsidRPr="00D908BB">
        <w:rPr>
          <w:rStyle w:val="print1"/>
          <w:lang w:val="id-ID"/>
        </w:rPr>
        <w:t>OBII Reports and data conversion/migration script</w:t>
      </w:r>
    </w:p>
    <w:p w:rsidR="00AE1BB4" w:rsidRPr="00ED7E51" w:rsidRDefault="00AE1BB4" w:rsidP="00D908BB">
      <w:pPr>
        <w:numPr>
          <w:ilvl w:val="0"/>
          <w:numId w:val="2"/>
        </w:numPr>
        <w:rPr>
          <w:rStyle w:val="print1"/>
          <w:lang w:val="id-ID"/>
        </w:rPr>
      </w:pPr>
      <w:r>
        <w:rPr>
          <w:rStyle w:val="print1"/>
        </w:rPr>
        <w:t>Install/Patch/Upgrade Siebel application</w:t>
      </w:r>
      <w:r w:rsidR="00EC4D2C">
        <w:rPr>
          <w:rStyle w:val="print1"/>
        </w:rPr>
        <w:t>, Siebel and Oracle Database</w:t>
      </w:r>
      <w:r>
        <w:rPr>
          <w:rStyle w:val="print1"/>
        </w:rPr>
        <w:t xml:space="preserve"> and OBIEE/Reports</w:t>
      </w:r>
    </w:p>
    <w:p w:rsidR="00ED7E51" w:rsidRPr="00AE1BB4" w:rsidRDefault="00ED7E51" w:rsidP="00D908BB">
      <w:pPr>
        <w:numPr>
          <w:ilvl w:val="0"/>
          <w:numId w:val="2"/>
        </w:numPr>
        <w:rPr>
          <w:rStyle w:val="print1"/>
          <w:lang w:val="id-ID"/>
        </w:rPr>
      </w:pPr>
      <w:r>
        <w:rPr>
          <w:rStyle w:val="print1"/>
          <w:rFonts w:ascii="Arial" w:hAnsi="Arial" w:cs="Arial"/>
          <w:sz w:val="22"/>
          <w:szCs w:val="22"/>
        </w:rPr>
        <w:t>Configure and Fine Tune Siebel components</w:t>
      </w:r>
    </w:p>
    <w:p w:rsidR="00AE1BB4" w:rsidRPr="00AE1BB4" w:rsidRDefault="00AE1BB4" w:rsidP="00D908BB">
      <w:pPr>
        <w:numPr>
          <w:ilvl w:val="0"/>
          <w:numId w:val="2"/>
        </w:numPr>
        <w:rPr>
          <w:rStyle w:val="print1"/>
          <w:lang w:val="id-ID"/>
        </w:rPr>
      </w:pPr>
      <w:r>
        <w:rPr>
          <w:rStyle w:val="print1"/>
        </w:rPr>
        <w:t>Generating local DB and Installing Siebel Tools for developers</w:t>
      </w:r>
    </w:p>
    <w:p w:rsidR="00AE1BB4" w:rsidRPr="00D908BB" w:rsidRDefault="00AE1BB4" w:rsidP="00AE1BB4">
      <w:pPr>
        <w:ind w:left="720"/>
        <w:rPr>
          <w:rStyle w:val="print1"/>
          <w:lang w:val="id-ID"/>
        </w:rPr>
      </w:pPr>
    </w:p>
    <w:p w:rsidR="00D8525B" w:rsidRPr="00D8525B" w:rsidRDefault="00D8525B">
      <w:pPr>
        <w:ind w:left="720"/>
        <w:rPr>
          <w:rStyle w:val="print1"/>
        </w:rPr>
      </w:pPr>
    </w:p>
    <w:p w:rsidR="00D8525B" w:rsidRPr="003B332E" w:rsidRDefault="00D17DD5">
      <w:pPr>
        <w:rPr>
          <w:rStyle w:val="print1"/>
          <w:rFonts w:ascii="Garamond" w:hAnsi="Garamond"/>
          <w:b/>
          <w:sz w:val="22"/>
          <w:szCs w:val="22"/>
        </w:rPr>
      </w:pPr>
      <w:r>
        <w:rPr>
          <w:rStyle w:val="print1"/>
          <w:rFonts w:ascii="Garamond" w:hAnsi="Garamond"/>
          <w:b/>
          <w:sz w:val="22"/>
          <w:szCs w:val="22"/>
        </w:rPr>
        <w:t>Nov</w:t>
      </w:r>
      <w:r w:rsidR="005C5E85" w:rsidRPr="003B332E">
        <w:rPr>
          <w:rStyle w:val="print1"/>
          <w:rFonts w:ascii="Garamond" w:hAnsi="Garamond"/>
          <w:b/>
          <w:sz w:val="22"/>
          <w:szCs w:val="22"/>
          <w:lang w:val="id-ID"/>
        </w:rPr>
        <w:t xml:space="preserve"> 2013 – </w:t>
      </w:r>
      <w:r>
        <w:rPr>
          <w:rStyle w:val="print1"/>
          <w:rFonts w:ascii="Garamond" w:hAnsi="Garamond"/>
          <w:b/>
          <w:sz w:val="22"/>
          <w:szCs w:val="22"/>
        </w:rPr>
        <w:t>Feb</w:t>
      </w:r>
      <w:r w:rsidR="005C5E85" w:rsidRPr="003B332E">
        <w:rPr>
          <w:rStyle w:val="print1"/>
          <w:rFonts w:ascii="Garamond" w:hAnsi="Garamond"/>
          <w:b/>
          <w:sz w:val="22"/>
          <w:szCs w:val="22"/>
          <w:lang w:val="id-ID"/>
        </w:rPr>
        <w:t xml:space="preserve"> 2014, Technical Advisor</w:t>
      </w:r>
    </w:p>
    <w:p w:rsidR="005C5E85" w:rsidRPr="003B332E" w:rsidRDefault="005C5E85">
      <w:pPr>
        <w:rPr>
          <w:rStyle w:val="print1"/>
          <w:rFonts w:ascii="Garamond" w:hAnsi="Garamond"/>
          <w:b/>
          <w:sz w:val="22"/>
          <w:szCs w:val="22"/>
        </w:rPr>
      </w:pPr>
      <w:r w:rsidRPr="003B332E">
        <w:rPr>
          <w:rStyle w:val="print1"/>
          <w:rFonts w:ascii="Garamond" w:hAnsi="Garamond"/>
          <w:b/>
          <w:sz w:val="22"/>
          <w:szCs w:val="22"/>
          <w:lang w:val="id-ID"/>
        </w:rPr>
        <w:t>PT Phintraco Consulting Jakarta</w:t>
      </w:r>
    </w:p>
    <w:p w:rsidR="00D8525B" w:rsidRPr="00D8525B" w:rsidRDefault="00D8525B">
      <w:pPr>
        <w:rPr>
          <w:rFonts w:ascii="Verdana" w:hAnsi="Verdana" w:cs="Verdana"/>
          <w:color w:val="333333"/>
          <w:sz w:val="18"/>
          <w:szCs w:val="18"/>
        </w:rPr>
      </w:pPr>
    </w:p>
    <w:p w:rsidR="005C5E85" w:rsidRPr="003B332E" w:rsidRDefault="005C5E85">
      <w:pPr>
        <w:numPr>
          <w:ilvl w:val="0"/>
          <w:numId w:val="2"/>
        </w:numPr>
        <w:rPr>
          <w:rFonts w:ascii="Arial" w:hAnsi="Arial" w:cs="Arial"/>
          <w:color w:val="333333"/>
          <w:sz w:val="22"/>
          <w:szCs w:val="22"/>
          <w:lang w:val="id-ID"/>
        </w:rPr>
      </w:pPr>
      <w:r w:rsidRPr="003B332E">
        <w:rPr>
          <w:rFonts w:ascii="Arial" w:hAnsi="Arial" w:cs="Arial"/>
          <w:color w:val="333333"/>
          <w:sz w:val="22"/>
          <w:szCs w:val="22"/>
          <w:lang w:val="id-ID"/>
        </w:rPr>
        <w:t>Advising management on technical aspect of siebel application</w:t>
      </w:r>
    </w:p>
    <w:p w:rsidR="005C5E85" w:rsidRDefault="005C5E85">
      <w:pPr>
        <w:numPr>
          <w:ilvl w:val="0"/>
          <w:numId w:val="2"/>
        </w:numPr>
        <w:rPr>
          <w:rFonts w:ascii="Verdana" w:hAnsi="Verdana" w:cs="Verdana"/>
          <w:color w:val="333333"/>
          <w:sz w:val="18"/>
          <w:szCs w:val="18"/>
          <w:lang w:val="id-ID"/>
        </w:rPr>
      </w:pPr>
      <w:r w:rsidRPr="003B332E">
        <w:rPr>
          <w:rFonts w:ascii="Arial" w:hAnsi="Arial" w:cs="Arial"/>
          <w:color w:val="333333"/>
          <w:sz w:val="22"/>
          <w:szCs w:val="22"/>
          <w:lang w:val="id-ID"/>
        </w:rPr>
        <w:t xml:space="preserve">Advising implementation team on best practices, supportability issues, technical architecture and performance tuning of the siebel application </w:t>
      </w:r>
    </w:p>
    <w:p w:rsidR="005C5E85" w:rsidRDefault="005C5E85">
      <w:pPr>
        <w:rPr>
          <w:rFonts w:ascii="Verdana" w:hAnsi="Verdana" w:cs="Verdana"/>
          <w:color w:val="333333"/>
          <w:sz w:val="18"/>
          <w:szCs w:val="18"/>
          <w:lang w:val="id-ID"/>
        </w:rPr>
      </w:pPr>
    </w:p>
    <w:p w:rsidR="00D8525B" w:rsidRPr="003B332E" w:rsidRDefault="00D8525B">
      <w:pPr>
        <w:rPr>
          <w:rStyle w:val="print1"/>
          <w:rFonts w:ascii="Garamond" w:hAnsi="Garamond"/>
          <w:b/>
          <w:sz w:val="22"/>
          <w:szCs w:val="22"/>
        </w:rPr>
      </w:pPr>
      <w:r w:rsidRPr="003B332E">
        <w:rPr>
          <w:rFonts w:ascii="Garamond" w:hAnsi="Garamond" w:cs="Verdana"/>
          <w:b/>
          <w:color w:val="333333"/>
          <w:sz w:val="22"/>
          <w:szCs w:val="22"/>
        </w:rPr>
        <w:t>Aug</w:t>
      </w:r>
      <w:r w:rsidR="00712F48">
        <w:rPr>
          <w:rFonts w:ascii="Garamond" w:hAnsi="Garamond" w:cs="Verdana"/>
          <w:b/>
          <w:color w:val="333333"/>
          <w:sz w:val="22"/>
          <w:szCs w:val="22"/>
        </w:rPr>
        <w:t xml:space="preserve"> 2006</w:t>
      </w:r>
      <w:r w:rsidR="005C5E85" w:rsidRPr="003B332E">
        <w:rPr>
          <w:rFonts w:ascii="Garamond" w:hAnsi="Garamond" w:cs="Verdana"/>
          <w:b/>
          <w:color w:val="333333"/>
          <w:sz w:val="22"/>
          <w:szCs w:val="22"/>
        </w:rPr>
        <w:t xml:space="preserve"> – </w:t>
      </w:r>
      <w:r w:rsidR="005C5E85" w:rsidRPr="003B332E">
        <w:rPr>
          <w:rFonts w:ascii="Garamond" w:hAnsi="Garamond" w:cs="Verdana"/>
          <w:b/>
          <w:color w:val="333333"/>
          <w:sz w:val="22"/>
          <w:szCs w:val="22"/>
          <w:lang w:val="id-ID"/>
        </w:rPr>
        <w:t>Oct 2013</w:t>
      </w:r>
      <w:r w:rsidR="005C5E85" w:rsidRPr="003B332E">
        <w:rPr>
          <w:rFonts w:ascii="Garamond" w:hAnsi="Garamond" w:cs="Verdana"/>
          <w:b/>
          <w:color w:val="333333"/>
          <w:sz w:val="22"/>
          <w:szCs w:val="22"/>
        </w:rPr>
        <w:t xml:space="preserve">, </w:t>
      </w:r>
      <w:r w:rsidR="009B635E">
        <w:rPr>
          <w:rStyle w:val="print1"/>
          <w:rFonts w:ascii="Garamond" w:hAnsi="Garamond"/>
          <w:b/>
          <w:sz w:val="22"/>
          <w:szCs w:val="22"/>
        </w:rPr>
        <w:t xml:space="preserve">Principal </w:t>
      </w:r>
      <w:r w:rsidR="005C5E85" w:rsidRPr="003B332E">
        <w:rPr>
          <w:rStyle w:val="print1"/>
          <w:rFonts w:ascii="Garamond" w:hAnsi="Garamond"/>
          <w:b/>
          <w:sz w:val="22"/>
          <w:szCs w:val="22"/>
        </w:rPr>
        <w:t>Support Engineer</w:t>
      </w:r>
    </w:p>
    <w:p w:rsidR="005C5E85" w:rsidRDefault="005C5E85">
      <w:pPr>
        <w:rPr>
          <w:rStyle w:val="print1"/>
          <w:rFonts w:ascii="Garamond" w:hAnsi="Garamond"/>
          <w:b/>
          <w:sz w:val="22"/>
          <w:szCs w:val="22"/>
        </w:rPr>
      </w:pPr>
      <w:r w:rsidRPr="003B332E">
        <w:rPr>
          <w:rFonts w:ascii="Garamond" w:hAnsi="Garamond" w:cs="Verdana"/>
          <w:b/>
          <w:color w:val="333333"/>
          <w:sz w:val="22"/>
          <w:szCs w:val="22"/>
        </w:rPr>
        <w:t xml:space="preserve">Oracle </w:t>
      </w:r>
      <w:r w:rsidRPr="003B332E">
        <w:rPr>
          <w:rStyle w:val="print1"/>
          <w:rFonts w:ascii="Garamond" w:hAnsi="Garamond"/>
          <w:b/>
          <w:sz w:val="22"/>
          <w:szCs w:val="22"/>
          <w:lang w:val="id-ID"/>
        </w:rPr>
        <w:t>Corp.</w:t>
      </w:r>
      <w:r w:rsidRPr="003B332E">
        <w:rPr>
          <w:rStyle w:val="print1"/>
          <w:rFonts w:ascii="Garamond" w:hAnsi="Garamond"/>
          <w:b/>
          <w:sz w:val="22"/>
          <w:szCs w:val="22"/>
        </w:rPr>
        <w:t xml:space="preserve"> Singapore</w:t>
      </w:r>
    </w:p>
    <w:p w:rsidR="009B635E" w:rsidRPr="003B332E" w:rsidRDefault="009B635E">
      <w:pPr>
        <w:rPr>
          <w:rStyle w:val="print1"/>
          <w:rFonts w:ascii="Garamond" w:hAnsi="Garamond"/>
          <w:b/>
          <w:sz w:val="22"/>
          <w:szCs w:val="22"/>
        </w:rPr>
      </w:pPr>
    </w:p>
    <w:p w:rsidR="00D8525B" w:rsidRPr="003B332E" w:rsidRDefault="00D8525B">
      <w:pPr>
        <w:rPr>
          <w:rStyle w:val="print1"/>
          <w:rFonts w:ascii="Garamond" w:hAnsi="Garamond"/>
          <w:b/>
          <w:sz w:val="22"/>
          <w:szCs w:val="22"/>
        </w:rPr>
      </w:pPr>
      <w:r w:rsidRPr="003B332E">
        <w:rPr>
          <w:rStyle w:val="print1"/>
          <w:rFonts w:ascii="Garamond" w:hAnsi="Garamond"/>
          <w:b/>
          <w:sz w:val="22"/>
          <w:szCs w:val="22"/>
        </w:rPr>
        <w:t>Oct</w:t>
      </w:r>
      <w:r w:rsidR="005C5E85" w:rsidRPr="003B332E">
        <w:rPr>
          <w:rStyle w:val="print1"/>
          <w:rFonts w:ascii="Garamond" w:hAnsi="Garamond"/>
          <w:b/>
          <w:sz w:val="22"/>
          <w:szCs w:val="22"/>
        </w:rPr>
        <w:t xml:space="preserve"> 2002 – </w:t>
      </w:r>
      <w:r w:rsidRPr="003B332E">
        <w:rPr>
          <w:rStyle w:val="print1"/>
          <w:rFonts w:ascii="Garamond" w:hAnsi="Garamond"/>
          <w:b/>
          <w:sz w:val="22"/>
          <w:szCs w:val="22"/>
        </w:rPr>
        <w:t xml:space="preserve">Aug </w:t>
      </w:r>
      <w:r w:rsidR="005C5E85" w:rsidRPr="003B332E">
        <w:rPr>
          <w:rStyle w:val="print1"/>
          <w:rFonts w:ascii="Garamond" w:hAnsi="Garamond"/>
          <w:b/>
          <w:sz w:val="22"/>
          <w:szCs w:val="22"/>
        </w:rPr>
        <w:t>200</w:t>
      </w:r>
      <w:r w:rsidR="00712F48">
        <w:rPr>
          <w:rStyle w:val="print1"/>
          <w:rFonts w:ascii="Garamond" w:hAnsi="Garamond"/>
          <w:b/>
          <w:sz w:val="22"/>
          <w:szCs w:val="22"/>
        </w:rPr>
        <w:t>6</w:t>
      </w:r>
      <w:r w:rsidR="009B635E">
        <w:rPr>
          <w:rStyle w:val="print1"/>
          <w:rFonts w:ascii="Garamond" w:hAnsi="Garamond"/>
          <w:b/>
          <w:sz w:val="22"/>
          <w:szCs w:val="22"/>
        </w:rPr>
        <w:t xml:space="preserve">, Senior </w:t>
      </w:r>
      <w:r w:rsidR="005C5E85" w:rsidRPr="003B332E">
        <w:rPr>
          <w:rStyle w:val="print1"/>
          <w:rFonts w:ascii="Garamond" w:hAnsi="Garamond"/>
          <w:b/>
          <w:sz w:val="22"/>
          <w:szCs w:val="22"/>
        </w:rPr>
        <w:t>Support Engineer</w:t>
      </w:r>
    </w:p>
    <w:p w:rsidR="005C5E85" w:rsidRDefault="005C5E85">
      <w:pPr>
        <w:rPr>
          <w:rFonts w:ascii="Verdana" w:hAnsi="Verdana" w:cs="Verdana"/>
          <w:color w:val="333333"/>
          <w:sz w:val="18"/>
          <w:szCs w:val="18"/>
        </w:rPr>
      </w:pPr>
      <w:r w:rsidRPr="003B332E">
        <w:rPr>
          <w:rStyle w:val="print1"/>
          <w:rFonts w:ascii="Garamond" w:hAnsi="Garamond"/>
          <w:b/>
          <w:sz w:val="22"/>
          <w:szCs w:val="22"/>
          <w:lang w:val="id-ID"/>
        </w:rPr>
        <w:t>Siebel Systems Singapore</w:t>
      </w:r>
      <w:r w:rsidRPr="003B332E">
        <w:rPr>
          <w:rFonts w:ascii="Garamond" w:hAnsi="Garamond" w:cs="Verdana"/>
          <w:b/>
          <w:color w:val="333333"/>
          <w:sz w:val="22"/>
          <w:szCs w:val="22"/>
        </w:rPr>
        <w:br/>
      </w:r>
    </w:p>
    <w:p w:rsidR="005C5E85" w:rsidRPr="003B332E" w:rsidRDefault="005C5E85">
      <w:pPr>
        <w:numPr>
          <w:ilvl w:val="0"/>
          <w:numId w:val="5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Provide Support to internal and external Global Customer on: </w:t>
      </w:r>
      <w:r w:rsidRPr="003B332E">
        <w:rPr>
          <w:rStyle w:val="print1"/>
          <w:rFonts w:ascii="Arial" w:hAnsi="Arial" w:cs="Arial"/>
          <w:sz w:val="22"/>
          <w:szCs w:val="22"/>
          <w:lang w:val="id-ID"/>
        </w:rPr>
        <w:t xml:space="preserve"> </w:t>
      </w:r>
    </w:p>
    <w:p w:rsidR="005C5E85" w:rsidRPr="003B332E" w:rsidRDefault="005C5E85">
      <w:pPr>
        <w:numPr>
          <w:ilvl w:val="0"/>
          <w:numId w:val="5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Siebel </w:t>
      </w: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eBusiness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 xml:space="preserve"> application (CRM) Installation, System Administration, Configuration </w:t>
      </w:r>
    </w:p>
    <w:p w:rsidR="005C5E85" w:rsidRPr="003B332E" w:rsidRDefault="005C5E85">
      <w:pPr>
        <w:numPr>
          <w:ilvl w:val="0"/>
          <w:numId w:val="5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Siebel </w:t>
      </w: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eBusiness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 xml:space="preserve"> application (CRM) Upgrade, Enterprise Integration Manager (EIM), Repository Migration / Deployment and Technical Architecture and Sizing  </w:t>
      </w:r>
    </w:p>
    <w:p w:rsidR="005C5E85" w:rsidRPr="003B332E" w:rsidRDefault="005C5E85">
      <w:pPr>
        <w:numPr>
          <w:ilvl w:val="0"/>
          <w:numId w:val="5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>Siebel Analytics (Business Intelligent)</w:t>
      </w:r>
    </w:p>
    <w:p w:rsidR="005C5E85" w:rsidRPr="003B332E" w:rsidRDefault="005C5E85">
      <w:pPr>
        <w:numPr>
          <w:ilvl w:val="0"/>
          <w:numId w:val="5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Oracle DBA&amp;MS SQL Server related issue, installation, patching, upgrading, performance tuning. </w:t>
      </w:r>
    </w:p>
    <w:p w:rsidR="005C5E85" w:rsidRPr="003B332E" w:rsidRDefault="005C5E85">
      <w:pPr>
        <w:numPr>
          <w:ilvl w:val="0"/>
          <w:numId w:val="5"/>
        </w:numPr>
        <w:rPr>
          <w:rFonts w:ascii="Arial" w:hAnsi="Arial" w:cs="Arial"/>
          <w:color w:val="333333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Troubleshooting issues related to Siebel Application Tuning, Crash and Hang </w:t>
      </w:r>
    </w:p>
    <w:p w:rsidR="005C5E85" w:rsidRPr="003B332E" w:rsidRDefault="005C5E85">
      <w:pPr>
        <w:numPr>
          <w:ilvl w:val="0"/>
          <w:numId w:val="5"/>
        </w:numPr>
        <w:rPr>
          <w:rFonts w:ascii="Arial" w:hAnsi="Arial" w:cs="Arial"/>
          <w:color w:val="333333"/>
          <w:sz w:val="22"/>
          <w:szCs w:val="22"/>
        </w:rPr>
      </w:pPr>
      <w:r w:rsidRPr="003B332E">
        <w:rPr>
          <w:rFonts w:ascii="Arial" w:hAnsi="Arial" w:cs="Arial"/>
          <w:color w:val="333333"/>
          <w:sz w:val="22"/>
          <w:szCs w:val="22"/>
        </w:rPr>
        <w:t xml:space="preserve">Writing Technical Documentation on new Product Alerts, Technical Notes and Troubleshooting steps. </w:t>
      </w:r>
    </w:p>
    <w:p w:rsidR="005C5E85" w:rsidRPr="003B332E" w:rsidRDefault="005C5E85">
      <w:pPr>
        <w:numPr>
          <w:ilvl w:val="0"/>
          <w:numId w:val="5"/>
        </w:numPr>
        <w:rPr>
          <w:rFonts w:ascii="Arial" w:hAnsi="Arial" w:cs="Arial"/>
          <w:color w:val="333333"/>
          <w:sz w:val="22"/>
          <w:szCs w:val="22"/>
        </w:rPr>
      </w:pPr>
      <w:r w:rsidRPr="003B332E">
        <w:rPr>
          <w:rFonts w:ascii="Arial" w:hAnsi="Arial" w:cs="Arial"/>
          <w:color w:val="333333"/>
          <w:sz w:val="22"/>
          <w:szCs w:val="22"/>
        </w:rPr>
        <w:t xml:space="preserve">Assist Team members on </w:t>
      </w:r>
      <w:proofErr w:type="spellStart"/>
      <w:r w:rsidRPr="003B332E">
        <w:rPr>
          <w:rFonts w:ascii="Arial" w:hAnsi="Arial" w:cs="Arial"/>
          <w:color w:val="333333"/>
          <w:sz w:val="22"/>
          <w:szCs w:val="22"/>
        </w:rPr>
        <w:t>Siebel|Oracle</w:t>
      </w:r>
      <w:proofErr w:type="spellEnd"/>
      <w:r w:rsidRPr="003B332E">
        <w:rPr>
          <w:rFonts w:ascii="Arial" w:hAnsi="Arial" w:cs="Arial"/>
          <w:color w:val="333333"/>
          <w:sz w:val="22"/>
          <w:szCs w:val="22"/>
        </w:rPr>
        <w:t xml:space="preserve"> related issues like installation of Siebel Enterprise/Server, Siebel Web Server Extension, Sizing and Performance Tuning.</w:t>
      </w:r>
    </w:p>
    <w:p w:rsidR="005C5E85" w:rsidRPr="003B332E" w:rsidRDefault="005C5E85">
      <w:pPr>
        <w:numPr>
          <w:ilvl w:val="0"/>
          <w:numId w:val="5"/>
        </w:numPr>
        <w:rPr>
          <w:rFonts w:ascii="Arial" w:hAnsi="Arial" w:cs="Arial"/>
          <w:color w:val="333333"/>
          <w:sz w:val="22"/>
          <w:szCs w:val="22"/>
        </w:rPr>
      </w:pPr>
      <w:r w:rsidRPr="003B332E">
        <w:rPr>
          <w:rFonts w:ascii="Arial" w:hAnsi="Arial" w:cs="Arial"/>
          <w:color w:val="333333"/>
          <w:sz w:val="22"/>
          <w:szCs w:val="22"/>
        </w:rPr>
        <w:t xml:space="preserve">Assist Team members on Unix Solaris, AIX, HP-UX, Linux issues related to Siebel </w:t>
      </w:r>
      <w:proofErr w:type="spellStart"/>
      <w:r w:rsidRPr="003B332E">
        <w:rPr>
          <w:rFonts w:ascii="Arial" w:hAnsi="Arial" w:cs="Arial"/>
          <w:color w:val="333333"/>
          <w:sz w:val="22"/>
          <w:szCs w:val="22"/>
        </w:rPr>
        <w:t>eBusiness</w:t>
      </w:r>
      <w:proofErr w:type="spellEnd"/>
      <w:r w:rsidRPr="003B332E">
        <w:rPr>
          <w:rFonts w:ascii="Arial" w:hAnsi="Arial" w:cs="Arial"/>
          <w:color w:val="333333"/>
          <w:sz w:val="22"/>
          <w:szCs w:val="22"/>
        </w:rPr>
        <w:t xml:space="preserve"> (CRM) application.</w:t>
      </w:r>
    </w:p>
    <w:p w:rsidR="005C5E85" w:rsidRPr="003B332E" w:rsidRDefault="005C5E85">
      <w:pPr>
        <w:numPr>
          <w:ilvl w:val="0"/>
          <w:numId w:val="5"/>
        </w:numPr>
        <w:rPr>
          <w:rFonts w:ascii="Arial" w:hAnsi="Arial" w:cs="Arial"/>
          <w:color w:val="333333"/>
          <w:sz w:val="22"/>
          <w:szCs w:val="22"/>
        </w:rPr>
      </w:pPr>
      <w:r w:rsidRPr="003B332E">
        <w:rPr>
          <w:rFonts w:ascii="Arial" w:hAnsi="Arial" w:cs="Arial"/>
          <w:color w:val="333333"/>
          <w:sz w:val="22"/>
          <w:szCs w:val="22"/>
        </w:rPr>
        <w:t xml:space="preserve">Responsible for installing and maintenance of internal Siebel </w:t>
      </w:r>
      <w:proofErr w:type="spellStart"/>
      <w:r w:rsidRPr="003B332E">
        <w:rPr>
          <w:rFonts w:ascii="Arial" w:hAnsi="Arial" w:cs="Arial"/>
          <w:color w:val="333333"/>
          <w:sz w:val="22"/>
          <w:szCs w:val="22"/>
        </w:rPr>
        <w:t>eBusiness</w:t>
      </w:r>
      <w:proofErr w:type="spellEnd"/>
      <w:r w:rsidRPr="003B332E">
        <w:rPr>
          <w:rFonts w:ascii="Arial" w:hAnsi="Arial" w:cs="Arial"/>
          <w:color w:val="333333"/>
          <w:sz w:val="22"/>
          <w:szCs w:val="22"/>
        </w:rPr>
        <w:t xml:space="preserve"> application environment in Solaris and Oracle platform.</w:t>
      </w:r>
    </w:p>
    <w:p w:rsidR="005C5E85" w:rsidRPr="003B332E" w:rsidRDefault="005C5E85">
      <w:pPr>
        <w:numPr>
          <w:ilvl w:val="0"/>
          <w:numId w:val="5"/>
        </w:numPr>
        <w:rPr>
          <w:rFonts w:ascii="Arial" w:hAnsi="Arial" w:cs="Arial"/>
          <w:color w:val="333333"/>
          <w:sz w:val="22"/>
          <w:szCs w:val="22"/>
        </w:rPr>
      </w:pPr>
      <w:r w:rsidRPr="003B332E">
        <w:rPr>
          <w:rFonts w:ascii="Arial" w:hAnsi="Arial" w:cs="Arial"/>
          <w:color w:val="333333"/>
          <w:sz w:val="22"/>
          <w:szCs w:val="22"/>
        </w:rPr>
        <w:t xml:space="preserve">Performing day to day Siebel Administration role, such as Repository Migration, Managing Siebel environment. Performance Tuning, Sizing of the </w:t>
      </w:r>
      <w:proofErr w:type="spellStart"/>
      <w:r w:rsidRPr="003B332E">
        <w:rPr>
          <w:rFonts w:ascii="Arial" w:hAnsi="Arial" w:cs="Arial"/>
          <w:color w:val="333333"/>
          <w:sz w:val="22"/>
          <w:szCs w:val="22"/>
        </w:rPr>
        <w:t>siebel</w:t>
      </w:r>
      <w:proofErr w:type="spellEnd"/>
      <w:r w:rsidRPr="003B332E">
        <w:rPr>
          <w:rFonts w:ascii="Arial" w:hAnsi="Arial" w:cs="Arial"/>
          <w:color w:val="333333"/>
          <w:sz w:val="22"/>
          <w:szCs w:val="22"/>
        </w:rPr>
        <w:t xml:space="preserve"> component and </w:t>
      </w:r>
      <w:proofErr w:type="spellStart"/>
      <w:r w:rsidRPr="003B332E">
        <w:rPr>
          <w:rFonts w:ascii="Arial" w:hAnsi="Arial" w:cs="Arial"/>
          <w:color w:val="333333"/>
          <w:sz w:val="22"/>
          <w:szCs w:val="22"/>
        </w:rPr>
        <w:t>siebel</w:t>
      </w:r>
      <w:proofErr w:type="spellEnd"/>
      <w:r w:rsidRPr="003B332E">
        <w:rPr>
          <w:rFonts w:ascii="Arial" w:hAnsi="Arial" w:cs="Arial"/>
          <w:color w:val="333333"/>
          <w:sz w:val="22"/>
          <w:szCs w:val="22"/>
        </w:rPr>
        <w:t xml:space="preserve"> servers, Ensuring the availability and stability of the </w:t>
      </w:r>
      <w:proofErr w:type="spellStart"/>
      <w:r w:rsidRPr="003B332E">
        <w:rPr>
          <w:rFonts w:ascii="Arial" w:hAnsi="Arial" w:cs="Arial"/>
          <w:color w:val="333333"/>
          <w:sz w:val="22"/>
          <w:szCs w:val="22"/>
        </w:rPr>
        <w:t>siebel</w:t>
      </w:r>
      <w:proofErr w:type="spellEnd"/>
      <w:r w:rsidRPr="003B332E">
        <w:rPr>
          <w:rFonts w:ascii="Arial" w:hAnsi="Arial" w:cs="Arial"/>
          <w:color w:val="333333"/>
          <w:sz w:val="22"/>
          <w:szCs w:val="22"/>
        </w:rPr>
        <w:t xml:space="preserve"> environment.</w:t>
      </w:r>
    </w:p>
    <w:p w:rsidR="005C5E85" w:rsidRPr="003B332E" w:rsidRDefault="005C5E85">
      <w:pPr>
        <w:numPr>
          <w:ilvl w:val="0"/>
          <w:numId w:val="5"/>
        </w:numPr>
        <w:rPr>
          <w:rFonts w:ascii="Arial" w:hAnsi="Arial" w:cs="Arial"/>
          <w:color w:val="333333"/>
          <w:sz w:val="22"/>
          <w:szCs w:val="22"/>
        </w:rPr>
      </w:pPr>
      <w:r w:rsidRPr="003B332E">
        <w:rPr>
          <w:rFonts w:ascii="Arial" w:hAnsi="Arial" w:cs="Arial"/>
          <w:color w:val="333333"/>
          <w:sz w:val="22"/>
          <w:szCs w:val="22"/>
        </w:rPr>
        <w:t xml:space="preserve">Installation and patching of the </w:t>
      </w:r>
      <w:proofErr w:type="spellStart"/>
      <w:r w:rsidRPr="003B332E">
        <w:rPr>
          <w:rFonts w:ascii="Arial" w:hAnsi="Arial" w:cs="Arial"/>
          <w:color w:val="333333"/>
          <w:sz w:val="22"/>
          <w:szCs w:val="22"/>
        </w:rPr>
        <w:t>siebel</w:t>
      </w:r>
      <w:proofErr w:type="spellEnd"/>
      <w:r w:rsidRPr="003B332E">
        <w:rPr>
          <w:rFonts w:ascii="Arial" w:hAnsi="Arial" w:cs="Arial"/>
          <w:color w:val="333333"/>
          <w:sz w:val="22"/>
          <w:szCs w:val="22"/>
        </w:rPr>
        <w:t xml:space="preserve"> environment as required by business/hosting services and troubleshooting issues arise during the day to day administration of the </w:t>
      </w:r>
      <w:proofErr w:type="spellStart"/>
      <w:r w:rsidRPr="003B332E">
        <w:rPr>
          <w:rFonts w:ascii="Arial" w:hAnsi="Arial" w:cs="Arial"/>
          <w:color w:val="333333"/>
          <w:sz w:val="22"/>
          <w:szCs w:val="22"/>
        </w:rPr>
        <w:t>siebel</w:t>
      </w:r>
      <w:proofErr w:type="spellEnd"/>
      <w:r w:rsidRPr="003B332E">
        <w:rPr>
          <w:rFonts w:ascii="Arial" w:hAnsi="Arial" w:cs="Arial"/>
          <w:color w:val="333333"/>
          <w:sz w:val="22"/>
          <w:szCs w:val="22"/>
        </w:rPr>
        <w:t xml:space="preserve"> environments.</w:t>
      </w:r>
    </w:p>
    <w:p w:rsidR="005C5E85" w:rsidRPr="003B332E" w:rsidRDefault="005C5E85">
      <w:pPr>
        <w:numPr>
          <w:ilvl w:val="0"/>
          <w:numId w:val="5"/>
        </w:numPr>
        <w:rPr>
          <w:rFonts w:ascii="Arial" w:hAnsi="Arial" w:cs="Arial"/>
          <w:color w:val="333333"/>
          <w:sz w:val="22"/>
          <w:szCs w:val="22"/>
        </w:rPr>
      </w:pPr>
      <w:r w:rsidRPr="003B332E">
        <w:rPr>
          <w:rFonts w:ascii="Arial" w:hAnsi="Arial" w:cs="Arial"/>
          <w:color w:val="333333"/>
          <w:sz w:val="22"/>
          <w:szCs w:val="22"/>
        </w:rPr>
        <w:t xml:space="preserve">Performing Upgrade from Siebel 7.5.3 to 7.7 and from Siebel 7.7 to 8.0 for Hosting Services Organization, upgrading Oracle DB </w:t>
      </w:r>
      <w:r w:rsidR="008F0E05">
        <w:rPr>
          <w:rFonts w:ascii="Arial" w:hAnsi="Arial" w:cs="Arial"/>
          <w:color w:val="333333"/>
          <w:sz w:val="22"/>
          <w:szCs w:val="22"/>
        </w:rPr>
        <w:t>from Oracle 8i to oracle 10g</w:t>
      </w:r>
    </w:p>
    <w:p w:rsidR="005C5E85" w:rsidRPr="003B332E" w:rsidRDefault="005C5E85">
      <w:pPr>
        <w:numPr>
          <w:ilvl w:val="0"/>
          <w:numId w:val="5"/>
        </w:numPr>
        <w:rPr>
          <w:rFonts w:ascii="Arial" w:hAnsi="Arial" w:cs="Arial"/>
          <w:color w:val="333333"/>
          <w:sz w:val="22"/>
          <w:szCs w:val="22"/>
        </w:rPr>
      </w:pPr>
      <w:r w:rsidRPr="003B332E">
        <w:rPr>
          <w:rFonts w:ascii="Arial" w:hAnsi="Arial" w:cs="Arial"/>
          <w:color w:val="333333"/>
          <w:sz w:val="22"/>
          <w:szCs w:val="22"/>
        </w:rPr>
        <w:t>Mentoring new hire</w:t>
      </w:r>
      <w:r w:rsidR="008F0E05">
        <w:rPr>
          <w:rFonts w:ascii="Arial" w:hAnsi="Arial" w:cs="Arial"/>
          <w:color w:val="333333"/>
          <w:sz w:val="22"/>
          <w:szCs w:val="22"/>
        </w:rPr>
        <w:t>s</w:t>
      </w:r>
      <w:r w:rsidRPr="003B332E">
        <w:rPr>
          <w:rFonts w:ascii="Arial" w:hAnsi="Arial" w:cs="Arial"/>
          <w:color w:val="333333"/>
          <w:sz w:val="22"/>
          <w:szCs w:val="22"/>
        </w:rPr>
        <w:t xml:space="preserve"> on Siebel </w:t>
      </w:r>
      <w:proofErr w:type="spellStart"/>
      <w:r w:rsidRPr="003B332E">
        <w:rPr>
          <w:rFonts w:ascii="Arial" w:hAnsi="Arial" w:cs="Arial"/>
          <w:color w:val="333333"/>
          <w:sz w:val="22"/>
          <w:szCs w:val="22"/>
        </w:rPr>
        <w:t>eBusiness</w:t>
      </w:r>
      <w:proofErr w:type="spellEnd"/>
      <w:r w:rsidRPr="003B332E">
        <w:rPr>
          <w:rFonts w:ascii="Arial" w:hAnsi="Arial" w:cs="Arial"/>
          <w:color w:val="333333"/>
          <w:sz w:val="22"/>
          <w:szCs w:val="22"/>
        </w:rPr>
        <w:t xml:space="preserve"> application Installation, Upgrade and System Administration.</w:t>
      </w:r>
    </w:p>
    <w:p w:rsidR="005C5E85" w:rsidRPr="003B332E" w:rsidRDefault="005C5E85">
      <w:pPr>
        <w:numPr>
          <w:ilvl w:val="0"/>
          <w:numId w:val="5"/>
        </w:numPr>
        <w:rPr>
          <w:rFonts w:ascii="Arial" w:hAnsi="Arial" w:cs="Arial"/>
          <w:color w:val="333333"/>
          <w:sz w:val="22"/>
          <w:szCs w:val="22"/>
        </w:rPr>
      </w:pPr>
      <w:r w:rsidRPr="003B332E">
        <w:rPr>
          <w:rFonts w:ascii="Arial" w:hAnsi="Arial" w:cs="Arial"/>
          <w:color w:val="333333"/>
          <w:sz w:val="22"/>
          <w:szCs w:val="22"/>
        </w:rPr>
        <w:t>Member of Advanced Support specialized in Crash, Memory Leaks and Hang</w:t>
      </w:r>
    </w:p>
    <w:p w:rsidR="005C5E85" w:rsidRDefault="005C5E85">
      <w:pPr>
        <w:numPr>
          <w:ilvl w:val="0"/>
          <w:numId w:val="5"/>
        </w:numPr>
        <w:rPr>
          <w:rFonts w:ascii="Verdana" w:hAnsi="Verdana" w:cs="Verdana"/>
          <w:color w:val="333333"/>
          <w:sz w:val="18"/>
          <w:szCs w:val="18"/>
        </w:rPr>
      </w:pPr>
      <w:r w:rsidRPr="003B332E">
        <w:rPr>
          <w:rFonts w:ascii="Arial" w:hAnsi="Arial" w:cs="Arial"/>
          <w:color w:val="333333"/>
          <w:sz w:val="22"/>
          <w:szCs w:val="22"/>
        </w:rPr>
        <w:t>Giving Technical and process training to new hires and team member</w:t>
      </w:r>
      <w:r>
        <w:rPr>
          <w:rFonts w:ascii="Verdana" w:hAnsi="Verdana" w:cs="Verdana"/>
          <w:color w:val="333333"/>
          <w:sz w:val="18"/>
          <w:szCs w:val="18"/>
        </w:rPr>
        <w:br/>
      </w:r>
    </w:p>
    <w:p w:rsidR="005C5E85" w:rsidRPr="003B332E" w:rsidRDefault="005C5E85" w:rsidP="00D8525B">
      <w:pPr>
        <w:rPr>
          <w:rStyle w:val="print1"/>
          <w:rFonts w:ascii="Arial" w:hAnsi="Arial" w:cs="Arial"/>
          <w:sz w:val="22"/>
          <w:szCs w:val="22"/>
        </w:rPr>
      </w:pPr>
      <w:r>
        <w:rPr>
          <w:rFonts w:ascii="Verdana" w:hAnsi="Verdana" w:cs="Verdana"/>
          <w:color w:val="333333"/>
          <w:sz w:val="18"/>
          <w:szCs w:val="18"/>
        </w:rPr>
        <w:br/>
      </w:r>
      <w:r w:rsidRPr="003B332E">
        <w:rPr>
          <w:rStyle w:val="print1"/>
          <w:rFonts w:ascii="Garamond" w:hAnsi="Garamond"/>
          <w:b/>
          <w:sz w:val="22"/>
          <w:szCs w:val="22"/>
        </w:rPr>
        <w:t>Sep 1998 - Oct 2002</w:t>
      </w:r>
      <w:r w:rsidR="00D8525B" w:rsidRPr="003B332E">
        <w:rPr>
          <w:rStyle w:val="print1"/>
          <w:rFonts w:ascii="Garamond" w:hAnsi="Garamond"/>
          <w:b/>
          <w:sz w:val="22"/>
          <w:szCs w:val="22"/>
        </w:rPr>
        <w:t>,</w:t>
      </w:r>
      <w:r w:rsidRPr="003B332E">
        <w:rPr>
          <w:rStyle w:val="print1"/>
          <w:rFonts w:ascii="Garamond" w:hAnsi="Garamond"/>
          <w:b/>
          <w:sz w:val="22"/>
          <w:szCs w:val="22"/>
        </w:rPr>
        <w:t xml:space="preserve"> Senior </w:t>
      </w:r>
      <w:r w:rsidR="001243D6" w:rsidRPr="003B332E">
        <w:rPr>
          <w:rStyle w:val="print1"/>
          <w:rFonts w:ascii="Garamond" w:hAnsi="Garamond"/>
          <w:b/>
          <w:sz w:val="22"/>
          <w:szCs w:val="22"/>
        </w:rPr>
        <w:t xml:space="preserve">Support </w:t>
      </w:r>
      <w:r w:rsidRPr="003B332E">
        <w:rPr>
          <w:rStyle w:val="print1"/>
          <w:rFonts w:ascii="Garamond" w:hAnsi="Garamond"/>
          <w:b/>
          <w:sz w:val="22"/>
          <w:szCs w:val="22"/>
        </w:rPr>
        <w:t>Consultant</w:t>
      </w:r>
      <w:r w:rsidRPr="003B332E">
        <w:rPr>
          <w:rStyle w:val="print1"/>
          <w:rFonts w:ascii="Garamond" w:hAnsi="Garamond"/>
          <w:b/>
          <w:sz w:val="22"/>
          <w:szCs w:val="22"/>
          <w:lang w:val="id-ID"/>
        </w:rPr>
        <w:t>, Apps DBA and financials functional</w:t>
      </w:r>
      <w:r w:rsidRPr="003B332E">
        <w:rPr>
          <w:rStyle w:val="print1"/>
          <w:rFonts w:ascii="Garamond" w:hAnsi="Garamond"/>
          <w:b/>
          <w:sz w:val="22"/>
          <w:szCs w:val="22"/>
        </w:rPr>
        <w:t xml:space="preserve"> </w:t>
      </w:r>
      <w:r w:rsidRPr="003B332E">
        <w:rPr>
          <w:rFonts w:ascii="Garamond" w:hAnsi="Garamond" w:cs="Verdana"/>
          <w:b/>
          <w:color w:val="333333"/>
          <w:sz w:val="22"/>
          <w:szCs w:val="22"/>
        </w:rPr>
        <w:br/>
      </w:r>
      <w:r w:rsidRPr="003B332E">
        <w:rPr>
          <w:rStyle w:val="print1"/>
          <w:rFonts w:ascii="Garamond" w:hAnsi="Garamond"/>
          <w:b/>
          <w:sz w:val="22"/>
          <w:szCs w:val="22"/>
        </w:rPr>
        <w:t xml:space="preserve">Oracle Systems SEA </w:t>
      </w:r>
      <w:proofErr w:type="spellStart"/>
      <w:r w:rsidRPr="003B332E">
        <w:rPr>
          <w:rStyle w:val="print1"/>
          <w:rFonts w:ascii="Garamond" w:hAnsi="Garamond"/>
          <w:b/>
          <w:sz w:val="22"/>
          <w:szCs w:val="22"/>
        </w:rPr>
        <w:t>Pte</w:t>
      </w:r>
      <w:proofErr w:type="spellEnd"/>
      <w:r w:rsidRPr="003B332E">
        <w:rPr>
          <w:rStyle w:val="print1"/>
          <w:rFonts w:ascii="Garamond" w:hAnsi="Garamond"/>
          <w:b/>
          <w:sz w:val="22"/>
          <w:szCs w:val="22"/>
        </w:rPr>
        <w:t xml:space="preserve"> Ltd, Singapore </w:t>
      </w:r>
      <w:r w:rsidRPr="003B332E">
        <w:rPr>
          <w:rFonts w:ascii="Garamond" w:hAnsi="Garamond" w:cs="Verdana"/>
          <w:b/>
          <w:color w:val="333333"/>
          <w:sz w:val="22"/>
          <w:szCs w:val="22"/>
        </w:rPr>
        <w:br/>
      </w:r>
      <w:r>
        <w:rPr>
          <w:rFonts w:ascii="Verdana" w:hAnsi="Verdana" w:cs="Verdana"/>
          <w:color w:val="333333"/>
          <w:sz w:val="18"/>
          <w:szCs w:val="18"/>
        </w:rPr>
        <w:br/>
      </w:r>
      <w:r w:rsidR="00D8525B">
        <w:rPr>
          <w:rStyle w:val="print1"/>
        </w:rPr>
        <w:t xml:space="preserve">     -     </w:t>
      </w:r>
      <w:r w:rsidRPr="003B332E">
        <w:rPr>
          <w:rStyle w:val="print1"/>
          <w:rFonts w:ascii="Arial" w:hAnsi="Arial" w:cs="Arial"/>
          <w:sz w:val="22"/>
          <w:szCs w:val="22"/>
        </w:rPr>
        <w:t xml:space="preserve">Provide technical and functional support to customers on the Financial and </w:t>
      </w:r>
    </w:p>
    <w:p w:rsidR="005C5E85" w:rsidRPr="003B332E" w:rsidRDefault="005C5E85">
      <w:pPr>
        <w:numPr>
          <w:ilvl w:val="0"/>
          <w:numId w:val="7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Application DBA/Administrator modules. </w:t>
      </w:r>
    </w:p>
    <w:p w:rsidR="005C5E85" w:rsidRPr="003B332E" w:rsidRDefault="005C5E85">
      <w:pPr>
        <w:numPr>
          <w:ilvl w:val="0"/>
          <w:numId w:val="7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Providing On Site Consulting/Troubleshooting: </w:t>
      </w:r>
      <w:r w:rsidRPr="003B332E">
        <w:rPr>
          <w:rFonts w:ascii="Arial" w:hAnsi="Arial" w:cs="Arial"/>
          <w:color w:val="333333"/>
          <w:sz w:val="22"/>
          <w:szCs w:val="22"/>
        </w:rPr>
        <w:br/>
      </w:r>
      <w:r w:rsidRPr="003B332E">
        <w:rPr>
          <w:rStyle w:val="print1"/>
          <w:rFonts w:ascii="Arial" w:hAnsi="Arial" w:cs="Arial"/>
          <w:sz w:val="22"/>
          <w:szCs w:val="22"/>
        </w:rPr>
        <w:t xml:space="preserve">Database, </w:t>
      </w: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Application&amp;SQL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 xml:space="preserve"> Performance Tuning </w:t>
      </w:r>
    </w:p>
    <w:p w:rsidR="005C5E85" w:rsidRPr="003B332E" w:rsidRDefault="005C5E85">
      <w:pPr>
        <w:numPr>
          <w:ilvl w:val="0"/>
          <w:numId w:val="7"/>
        </w:numPr>
        <w:rPr>
          <w:rStyle w:val="print1"/>
          <w:rFonts w:ascii="Arial" w:hAnsi="Arial" w:cs="Arial"/>
          <w:sz w:val="22"/>
          <w:szCs w:val="22"/>
        </w:rPr>
      </w:pP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OnSite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 xml:space="preserve">/Premium Application DBA </w:t>
      </w:r>
    </w:p>
    <w:p w:rsidR="005C5E85" w:rsidRPr="003B332E" w:rsidRDefault="005C5E85">
      <w:pPr>
        <w:numPr>
          <w:ilvl w:val="0"/>
          <w:numId w:val="7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Application/RDBMS/OEM </w:t>
      </w:r>
      <w:r w:rsidR="00C04D40">
        <w:rPr>
          <w:rStyle w:val="print1"/>
          <w:rFonts w:ascii="Arial" w:hAnsi="Arial" w:cs="Arial"/>
          <w:sz w:val="22"/>
          <w:szCs w:val="22"/>
        </w:rPr>
        <w:t>Installation and U</w:t>
      </w:r>
      <w:r w:rsidRPr="003B332E">
        <w:rPr>
          <w:rStyle w:val="print1"/>
          <w:rFonts w:ascii="Arial" w:hAnsi="Arial" w:cs="Arial"/>
          <w:sz w:val="22"/>
          <w:szCs w:val="22"/>
        </w:rPr>
        <w:t xml:space="preserve">pgrade </w:t>
      </w:r>
    </w:p>
    <w:p w:rsidR="005C5E85" w:rsidRPr="003B332E" w:rsidRDefault="005C5E85">
      <w:pPr>
        <w:numPr>
          <w:ilvl w:val="0"/>
          <w:numId w:val="7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Functional &amp; Technical issue in Financials Suite </w:t>
      </w:r>
    </w:p>
    <w:p w:rsidR="005C5E85" w:rsidRPr="00C04D40" w:rsidRDefault="005C5E85" w:rsidP="00C04D40">
      <w:pPr>
        <w:numPr>
          <w:ilvl w:val="0"/>
          <w:numId w:val="7"/>
        </w:numPr>
        <w:rPr>
          <w:rStyle w:val="print1"/>
          <w:rFonts w:ascii="Arial" w:hAnsi="Arial" w:cs="Arial"/>
          <w:sz w:val="22"/>
          <w:szCs w:val="22"/>
        </w:rPr>
      </w:pPr>
      <w:r w:rsidRPr="00C04D40">
        <w:rPr>
          <w:rStyle w:val="print1"/>
          <w:rFonts w:ascii="Arial" w:hAnsi="Arial" w:cs="Arial"/>
          <w:sz w:val="22"/>
          <w:szCs w:val="22"/>
        </w:rPr>
        <w:t xml:space="preserve">Install and maintain 10.7CHAR/SC, 11.0.3, 11I Oracle Application, </w:t>
      </w:r>
      <w:proofErr w:type="spellStart"/>
      <w:r w:rsidRPr="00C04D40">
        <w:rPr>
          <w:rStyle w:val="print1"/>
          <w:rFonts w:ascii="Arial" w:hAnsi="Arial" w:cs="Arial"/>
          <w:sz w:val="22"/>
          <w:szCs w:val="22"/>
        </w:rPr>
        <w:t>installl</w:t>
      </w:r>
      <w:proofErr w:type="spellEnd"/>
      <w:r w:rsidRPr="00C04D40">
        <w:rPr>
          <w:rStyle w:val="print1"/>
          <w:rFonts w:ascii="Arial" w:hAnsi="Arial" w:cs="Arial"/>
          <w:sz w:val="22"/>
          <w:szCs w:val="22"/>
        </w:rPr>
        <w:t xml:space="preserve"> and maintain Oracle Database 7, 8 &amp; 8I for Internal. </w:t>
      </w:r>
    </w:p>
    <w:p w:rsidR="005C5E85" w:rsidRPr="003B332E" w:rsidRDefault="005C5E85">
      <w:pPr>
        <w:numPr>
          <w:ilvl w:val="0"/>
          <w:numId w:val="7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Providing real time responses to our customer inquiries. </w:t>
      </w:r>
    </w:p>
    <w:p w:rsidR="005C5E85" w:rsidRPr="003B332E" w:rsidRDefault="005C5E85">
      <w:pPr>
        <w:numPr>
          <w:ilvl w:val="0"/>
          <w:numId w:val="7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Interact with our customers via the telephone and other electronic channels. </w:t>
      </w:r>
    </w:p>
    <w:p w:rsidR="005C5E85" w:rsidRPr="003B332E" w:rsidRDefault="005C5E85">
      <w:pPr>
        <w:numPr>
          <w:ilvl w:val="0"/>
          <w:numId w:val="7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>Work closely with development to diagn</w:t>
      </w:r>
      <w:r w:rsidR="008F0E05">
        <w:rPr>
          <w:rStyle w:val="print1"/>
          <w:rFonts w:ascii="Arial" w:hAnsi="Arial" w:cs="Arial"/>
          <w:sz w:val="22"/>
          <w:szCs w:val="22"/>
        </w:rPr>
        <w:t>ose bugs and provide patches</w:t>
      </w:r>
    </w:p>
    <w:p w:rsidR="005C5E85" w:rsidRPr="003B332E" w:rsidRDefault="005C5E85">
      <w:pPr>
        <w:numPr>
          <w:ilvl w:val="0"/>
          <w:numId w:val="7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Act as a team member that contributes to solutions and customer satisfaction. </w:t>
      </w:r>
    </w:p>
    <w:p w:rsidR="005C5E85" w:rsidRPr="003B332E" w:rsidRDefault="005C5E85">
      <w:pPr>
        <w:numPr>
          <w:ilvl w:val="0"/>
          <w:numId w:val="7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Adapt to a fast-paced and changing technical environment </w:t>
      </w:r>
    </w:p>
    <w:p w:rsidR="005C5E85" w:rsidRDefault="005C5E85">
      <w:pPr>
        <w:numPr>
          <w:ilvl w:val="0"/>
          <w:numId w:val="7"/>
        </w:numPr>
        <w:rPr>
          <w:rStyle w:val="print1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Assist colleagues on Oracle Application Technical like Installation, </w:t>
      </w:r>
      <w:r w:rsidRPr="003B332E">
        <w:rPr>
          <w:rFonts w:ascii="Arial" w:hAnsi="Arial" w:cs="Arial"/>
          <w:color w:val="333333"/>
          <w:sz w:val="22"/>
          <w:szCs w:val="22"/>
        </w:rPr>
        <w:br/>
      </w:r>
      <w:r w:rsidRPr="003B332E">
        <w:rPr>
          <w:rStyle w:val="print1"/>
          <w:rFonts w:ascii="Arial" w:hAnsi="Arial" w:cs="Arial"/>
          <w:sz w:val="22"/>
          <w:szCs w:val="22"/>
        </w:rPr>
        <w:t xml:space="preserve">Patching, Troubleshooting etc. </w:t>
      </w:r>
      <w:r>
        <w:rPr>
          <w:rFonts w:ascii="Verdana" w:hAnsi="Verdana" w:cs="Verdana"/>
          <w:color w:val="333333"/>
          <w:sz w:val="18"/>
          <w:szCs w:val="18"/>
        </w:rPr>
        <w:br/>
      </w:r>
    </w:p>
    <w:p w:rsidR="005C5E85" w:rsidRPr="003B332E" w:rsidRDefault="005C5E85">
      <w:pPr>
        <w:rPr>
          <w:rStyle w:val="print1"/>
          <w:rFonts w:ascii="Garamond" w:hAnsi="Garamond"/>
          <w:b/>
          <w:i/>
          <w:sz w:val="22"/>
          <w:szCs w:val="22"/>
        </w:rPr>
      </w:pPr>
      <w:r w:rsidRPr="003B332E">
        <w:rPr>
          <w:rStyle w:val="print1"/>
          <w:rFonts w:ascii="Garamond" w:hAnsi="Garamond"/>
          <w:b/>
          <w:i/>
          <w:sz w:val="22"/>
          <w:szCs w:val="22"/>
        </w:rPr>
        <w:t>Some of important Achievement/On Site Activities</w:t>
      </w:r>
    </w:p>
    <w:p w:rsidR="005C5E85" w:rsidRPr="003B332E" w:rsidRDefault="005C5E85">
      <w:pPr>
        <w:numPr>
          <w:ilvl w:val="0"/>
          <w:numId w:val="8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Received a Service Excellent Award 2000-2001 from Oracle Singapore Office. </w:t>
      </w:r>
    </w:p>
    <w:p w:rsidR="005C5E85" w:rsidRPr="00C04D40" w:rsidRDefault="005C5E85" w:rsidP="00C04D40">
      <w:pPr>
        <w:numPr>
          <w:ilvl w:val="0"/>
          <w:numId w:val="8"/>
        </w:numPr>
        <w:rPr>
          <w:rStyle w:val="print1"/>
          <w:rFonts w:ascii="Arial" w:hAnsi="Arial" w:cs="Arial"/>
          <w:sz w:val="22"/>
          <w:szCs w:val="22"/>
        </w:rPr>
      </w:pPr>
      <w:r w:rsidRPr="00C04D40">
        <w:rPr>
          <w:rStyle w:val="print1"/>
          <w:rFonts w:ascii="Arial" w:hAnsi="Arial" w:cs="Arial"/>
          <w:sz w:val="22"/>
          <w:szCs w:val="22"/>
        </w:rPr>
        <w:t xml:space="preserve">Motorola China, Oracle Application </w:t>
      </w:r>
      <w:proofErr w:type="spellStart"/>
      <w:r w:rsidRPr="00C04D40">
        <w:rPr>
          <w:rStyle w:val="print1"/>
          <w:rFonts w:ascii="Arial" w:hAnsi="Arial" w:cs="Arial"/>
          <w:sz w:val="22"/>
          <w:szCs w:val="22"/>
        </w:rPr>
        <w:t>Rel</w:t>
      </w:r>
      <w:proofErr w:type="spellEnd"/>
      <w:r w:rsidRPr="00C04D40">
        <w:rPr>
          <w:rStyle w:val="print1"/>
          <w:rFonts w:ascii="Arial" w:hAnsi="Arial" w:cs="Arial"/>
          <w:sz w:val="22"/>
          <w:szCs w:val="22"/>
        </w:rPr>
        <w:t xml:space="preserve"> 11.0.3</w:t>
      </w:r>
      <w:r w:rsidR="00C04D40" w:rsidRPr="00C04D40">
        <w:rPr>
          <w:rStyle w:val="print1"/>
          <w:rFonts w:ascii="Arial" w:hAnsi="Arial" w:cs="Arial"/>
          <w:sz w:val="22"/>
          <w:szCs w:val="22"/>
        </w:rPr>
        <w:t xml:space="preserve"> </w:t>
      </w:r>
      <w:r w:rsidRPr="00C04D40">
        <w:rPr>
          <w:rStyle w:val="print1"/>
          <w:rFonts w:ascii="Arial" w:hAnsi="Arial" w:cs="Arial"/>
          <w:sz w:val="22"/>
          <w:szCs w:val="22"/>
        </w:rPr>
        <w:t>Performance T</w:t>
      </w:r>
      <w:r w:rsidR="00C04D40" w:rsidRPr="00C04D40">
        <w:rPr>
          <w:rStyle w:val="print1"/>
          <w:rFonts w:ascii="Arial" w:hAnsi="Arial" w:cs="Arial"/>
          <w:sz w:val="22"/>
          <w:szCs w:val="22"/>
        </w:rPr>
        <w:t xml:space="preserve">uning. </w:t>
      </w:r>
      <w:r w:rsidR="00C04D40">
        <w:rPr>
          <w:rStyle w:val="print1"/>
          <w:rFonts w:ascii="Arial" w:hAnsi="Arial" w:cs="Arial"/>
          <w:sz w:val="22"/>
          <w:szCs w:val="22"/>
        </w:rPr>
        <w:t>A</w:t>
      </w:r>
      <w:r w:rsidR="00C04D40" w:rsidRPr="00C04D40">
        <w:rPr>
          <w:rStyle w:val="print1"/>
          <w:rFonts w:ascii="Arial" w:hAnsi="Arial" w:cs="Arial"/>
          <w:sz w:val="22"/>
          <w:szCs w:val="22"/>
        </w:rPr>
        <w:t xml:space="preserve"> high profile project at that time</w:t>
      </w:r>
      <w:r w:rsidR="00C04D40">
        <w:rPr>
          <w:rStyle w:val="print1"/>
          <w:rFonts w:ascii="Arial" w:hAnsi="Arial" w:cs="Arial"/>
          <w:sz w:val="22"/>
          <w:szCs w:val="22"/>
        </w:rPr>
        <w:t>, 9</w:t>
      </w:r>
      <w:r w:rsidRPr="00C04D40">
        <w:rPr>
          <w:rStyle w:val="print1"/>
          <w:rFonts w:ascii="Arial" w:hAnsi="Arial" w:cs="Arial"/>
          <w:sz w:val="22"/>
          <w:szCs w:val="22"/>
        </w:rPr>
        <w:t>00 online users with 40 Concurrent Managers, 20GB memory and 20 CPU on Sun platform.</w:t>
      </w:r>
      <w:r w:rsidR="00C04D40">
        <w:rPr>
          <w:rStyle w:val="print1"/>
          <w:rFonts w:ascii="Arial" w:hAnsi="Arial" w:cs="Arial"/>
          <w:sz w:val="22"/>
          <w:szCs w:val="22"/>
        </w:rPr>
        <w:t xml:space="preserve"> </w:t>
      </w:r>
      <w:r w:rsidRPr="00C04D40">
        <w:rPr>
          <w:rStyle w:val="print1"/>
          <w:rFonts w:ascii="Arial" w:hAnsi="Arial" w:cs="Arial"/>
          <w:sz w:val="22"/>
          <w:szCs w:val="22"/>
        </w:rPr>
        <w:t xml:space="preserve">Tuning at database, concurrent manager, standard application and custom application level. Received Testimonial </w:t>
      </w:r>
    </w:p>
    <w:p w:rsidR="005C5E85" w:rsidRPr="003B332E" w:rsidRDefault="005C5E85">
      <w:pPr>
        <w:numPr>
          <w:ilvl w:val="0"/>
          <w:numId w:val="8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>Oracle Asia Pacific, ERP-Exchange Integration projects, as project Ap</w:t>
      </w:r>
      <w:r w:rsidR="00AE1BB4">
        <w:rPr>
          <w:rStyle w:val="print1"/>
          <w:rFonts w:ascii="Arial" w:hAnsi="Arial" w:cs="Arial"/>
          <w:sz w:val="22"/>
          <w:szCs w:val="22"/>
        </w:rPr>
        <w:t>ps DBA</w:t>
      </w:r>
    </w:p>
    <w:p w:rsidR="005C5E85" w:rsidRPr="003B332E" w:rsidRDefault="005C5E85">
      <w:pPr>
        <w:numPr>
          <w:ilvl w:val="0"/>
          <w:numId w:val="8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Oracle Korea, Implementation Support Team. Assist Oracle Korea (Seoul) on </w:t>
      </w:r>
      <w:r w:rsidRPr="003B332E">
        <w:rPr>
          <w:rFonts w:ascii="Arial" w:hAnsi="Arial" w:cs="Arial"/>
          <w:color w:val="333333"/>
          <w:sz w:val="22"/>
          <w:szCs w:val="22"/>
        </w:rPr>
        <w:br/>
      </w:r>
      <w:r w:rsidRPr="003B332E">
        <w:rPr>
          <w:rStyle w:val="print1"/>
          <w:rFonts w:ascii="Arial" w:hAnsi="Arial" w:cs="Arial"/>
          <w:sz w:val="22"/>
          <w:szCs w:val="22"/>
        </w:rPr>
        <w:t xml:space="preserve">Going live issue for their big customer, LG, </w:t>
      </w: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Binggrae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 xml:space="preserve">, Korea Telecomm </w:t>
      </w: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etc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 xml:space="preserve">, </w:t>
      </w:r>
    </w:p>
    <w:p w:rsidR="00AE1BB4" w:rsidRDefault="005C5E85" w:rsidP="00AE1BB4">
      <w:pPr>
        <w:numPr>
          <w:ilvl w:val="0"/>
          <w:numId w:val="8"/>
        </w:numPr>
        <w:rPr>
          <w:rStyle w:val="print1"/>
          <w:rFonts w:ascii="Arial" w:hAnsi="Arial" w:cs="Arial"/>
          <w:sz w:val="22"/>
          <w:szCs w:val="22"/>
        </w:rPr>
      </w:pPr>
      <w:r w:rsidRPr="003B332E">
        <w:rPr>
          <w:rStyle w:val="print1"/>
          <w:rFonts w:ascii="Arial" w:hAnsi="Arial" w:cs="Arial"/>
          <w:sz w:val="22"/>
          <w:szCs w:val="22"/>
        </w:rPr>
        <w:t xml:space="preserve">On Site Consultant at ST Assembly, Building and Construction Authority of Singapore, Singapore Sport Council &amp; </w:t>
      </w: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Foodbex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 xml:space="preserve">, Matsushita Technology, Port of Singapore Authority, Hitachi Asia, </w:t>
      </w: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OmniBiz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 xml:space="preserve">, Future Technology Singapore, Hermes </w:t>
      </w:r>
      <w:proofErr w:type="spellStart"/>
      <w:r w:rsidRPr="003B332E">
        <w:rPr>
          <w:rStyle w:val="print1"/>
          <w:rFonts w:ascii="Arial" w:hAnsi="Arial" w:cs="Arial"/>
          <w:sz w:val="22"/>
          <w:szCs w:val="22"/>
        </w:rPr>
        <w:t>Epitek</w:t>
      </w:r>
      <w:proofErr w:type="spellEnd"/>
      <w:r w:rsidRPr="003B332E">
        <w:rPr>
          <w:rStyle w:val="print1"/>
          <w:rFonts w:ascii="Arial" w:hAnsi="Arial" w:cs="Arial"/>
          <w:sz w:val="22"/>
          <w:szCs w:val="22"/>
        </w:rPr>
        <w:t>,</w:t>
      </w:r>
      <w:r w:rsidRPr="003B332E">
        <w:rPr>
          <w:rFonts w:ascii="Arial" w:hAnsi="Arial" w:cs="Arial"/>
          <w:color w:val="333333"/>
          <w:sz w:val="22"/>
          <w:szCs w:val="22"/>
        </w:rPr>
        <w:t xml:space="preserve"> </w:t>
      </w:r>
      <w:r w:rsidRPr="003B332E">
        <w:rPr>
          <w:rStyle w:val="print1"/>
          <w:rFonts w:ascii="Arial" w:hAnsi="Arial" w:cs="Arial"/>
          <w:sz w:val="22"/>
          <w:szCs w:val="22"/>
        </w:rPr>
        <w:t>Creative Technology Singapore, AICS Penang, Malaysia, Little Green Apple Singapore</w:t>
      </w:r>
    </w:p>
    <w:p w:rsidR="00EC4D2C" w:rsidRPr="00AE1BB4" w:rsidRDefault="00EC4D2C" w:rsidP="00EC4D2C">
      <w:pPr>
        <w:ind w:left="720"/>
        <w:rPr>
          <w:rStyle w:val="print1"/>
          <w:rFonts w:ascii="Arial" w:hAnsi="Arial" w:cs="Arial"/>
          <w:sz w:val="22"/>
          <w:szCs w:val="22"/>
        </w:rPr>
      </w:pPr>
    </w:p>
    <w:p w:rsidR="005C5E85" w:rsidRPr="00AE1BB4" w:rsidRDefault="00D8525B" w:rsidP="00AE1BB4">
      <w:pPr>
        <w:rPr>
          <w:rStyle w:val="print1"/>
          <w:rFonts w:ascii="Arial" w:hAnsi="Arial" w:cs="Arial"/>
          <w:sz w:val="22"/>
          <w:szCs w:val="22"/>
        </w:rPr>
      </w:pPr>
      <w:r w:rsidRPr="00AE1BB4">
        <w:rPr>
          <w:rStyle w:val="print1"/>
          <w:rFonts w:ascii="Garamond" w:hAnsi="Garamond"/>
          <w:b/>
          <w:sz w:val="22"/>
          <w:szCs w:val="22"/>
        </w:rPr>
        <w:t>Sep</w:t>
      </w:r>
      <w:r w:rsidR="005C5E85" w:rsidRPr="00AE1BB4">
        <w:rPr>
          <w:rStyle w:val="print1"/>
          <w:rFonts w:ascii="Garamond" w:hAnsi="Garamond"/>
          <w:b/>
          <w:sz w:val="22"/>
          <w:szCs w:val="22"/>
        </w:rPr>
        <w:t xml:space="preserve"> 1996 - Sep 1998</w:t>
      </w:r>
      <w:r w:rsidRPr="00AE1BB4">
        <w:rPr>
          <w:rStyle w:val="print1"/>
          <w:rFonts w:ascii="Garamond" w:hAnsi="Garamond"/>
          <w:b/>
          <w:sz w:val="22"/>
          <w:szCs w:val="22"/>
        </w:rPr>
        <w:t>,</w:t>
      </w:r>
      <w:r w:rsidR="005C5E85" w:rsidRPr="00AE1BB4">
        <w:rPr>
          <w:rStyle w:val="print1"/>
          <w:rFonts w:ascii="Garamond" w:hAnsi="Garamond"/>
          <w:b/>
          <w:sz w:val="22"/>
          <w:szCs w:val="22"/>
        </w:rPr>
        <w:t xml:space="preserve"> </w:t>
      </w:r>
      <w:r w:rsidR="005C5E85" w:rsidRPr="00AE1BB4">
        <w:rPr>
          <w:rFonts w:ascii="Garamond" w:hAnsi="Garamond" w:cs="Verdana"/>
          <w:b/>
          <w:color w:val="333333"/>
          <w:sz w:val="22"/>
          <w:szCs w:val="22"/>
        </w:rPr>
        <w:t xml:space="preserve">IT </w:t>
      </w:r>
      <w:r w:rsidR="005C5E85" w:rsidRPr="00AE1BB4">
        <w:rPr>
          <w:rStyle w:val="print1"/>
          <w:rFonts w:ascii="Garamond" w:hAnsi="Garamond"/>
          <w:b/>
          <w:sz w:val="22"/>
          <w:szCs w:val="22"/>
        </w:rPr>
        <w:t xml:space="preserve">Manager, Oracle Application DBA/Specialist </w:t>
      </w:r>
    </w:p>
    <w:p w:rsidR="005C5E85" w:rsidRDefault="005C5E85">
      <w:pPr>
        <w:rPr>
          <w:rStyle w:val="print1"/>
        </w:rPr>
      </w:pPr>
      <w:r w:rsidRPr="003B332E">
        <w:rPr>
          <w:rStyle w:val="print1"/>
          <w:rFonts w:ascii="Garamond" w:hAnsi="Garamond"/>
          <w:b/>
          <w:sz w:val="22"/>
          <w:szCs w:val="22"/>
        </w:rPr>
        <w:t xml:space="preserve">MAKRO Indonesia, Jakarta </w:t>
      </w:r>
      <w:r w:rsidRPr="003B332E">
        <w:rPr>
          <w:rFonts w:ascii="Garamond" w:hAnsi="Garamond" w:cs="Verdana"/>
          <w:b/>
          <w:color w:val="333333"/>
          <w:sz w:val="22"/>
          <w:szCs w:val="22"/>
        </w:rPr>
        <w:br/>
      </w:r>
      <w:r>
        <w:rPr>
          <w:rStyle w:val="print1"/>
        </w:rPr>
        <w:t xml:space="preserve"> </w:t>
      </w:r>
    </w:p>
    <w:p w:rsidR="005C5E85" w:rsidRPr="00AD14E5" w:rsidRDefault="005C5E85" w:rsidP="00675F7A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Project Manager responsible for successful technical and functional implementation of Oracle </w:t>
      </w:r>
      <w:proofErr w:type="spellStart"/>
      <w:r w:rsidRPr="00AD14E5">
        <w:rPr>
          <w:rStyle w:val="print1"/>
          <w:rFonts w:ascii="Arial" w:hAnsi="Arial" w:cs="Arial"/>
          <w:sz w:val="22"/>
          <w:szCs w:val="22"/>
        </w:rPr>
        <w:t>application.Application</w:t>
      </w:r>
      <w:proofErr w:type="spellEnd"/>
      <w:r w:rsidRPr="00AD14E5">
        <w:rPr>
          <w:rStyle w:val="print1"/>
          <w:rFonts w:ascii="Arial" w:hAnsi="Arial" w:cs="Arial"/>
          <w:sz w:val="22"/>
          <w:szCs w:val="22"/>
        </w:rPr>
        <w:t xml:space="preserve"> </w:t>
      </w:r>
      <w:proofErr w:type="spellStart"/>
      <w:r w:rsidRPr="00AD14E5">
        <w:rPr>
          <w:rStyle w:val="print1"/>
          <w:rFonts w:ascii="Arial" w:hAnsi="Arial" w:cs="Arial"/>
          <w:sz w:val="22"/>
          <w:szCs w:val="22"/>
        </w:rPr>
        <w:t>Installation&amp;Upgrade</w:t>
      </w:r>
      <w:proofErr w:type="spellEnd"/>
      <w:r w:rsidRPr="00AD14E5">
        <w:rPr>
          <w:rStyle w:val="print1"/>
          <w:rFonts w:ascii="Arial" w:hAnsi="Arial" w:cs="Arial"/>
          <w:sz w:val="22"/>
          <w:szCs w:val="22"/>
        </w:rPr>
        <w:t xml:space="preserve">, Project Implementation/Setup, Application Integration, Application Interfacing, Enhancement, Customization on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ORACLE General Ledger, Payables, Receivables &amp; Assets </w:t>
      </w:r>
      <w:r w:rsidR="00675F7A" w:rsidRPr="00AD14E5">
        <w:rPr>
          <w:rFonts w:ascii="Arial" w:hAnsi="Arial" w:cs="Arial"/>
          <w:color w:val="333333"/>
          <w:sz w:val="22"/>
          <w:szCs w:val="22"/>
        </w:rPr>
        <w:t xml:space="preserve">and </w:t>
      </w:r>
      <w:r w:rsidRPr="00AD14E5">
        <w:rPr>
          <w:rStyle w:val="print1"/>
          <w:rFonts w:ascii="Arial" w:hAnsi="Arial" w:cs="Arial"/>
          <w:sz w:val="22"/>
          <w:szCs w:val="22"/>
        </w:rPr>
        <w:t xml:space="preserve">ORACLE Alerts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The project was consisted of two phases, phase one Oracle GL and AP implementation, </w:t>
      </w:r>
      <w:r w:rsidR="00675F7A" w:rsidRPr="00AD14E5">
        <w:rPr>
          <w:rStyle w:val="print1"/>
          <w:rFonts w:ascii="Arial" w:hAnsi="Arial" w:cs="Arial"/>
          <w:sz w:val="22"/>
          <w:szCs w:val="22"/>
        </w:rPr>
        <w:t xml:space="preserve">which </w:t>
      </w:r>
      <w:r w:rsidRPr="00AD14E5">
        <w:rPr>
          <w:rStyle w:val="print1"/>
          <w:rFonts w:ascii="Arial" w:hAnsi="Arial" w:cs="Arial"/>
          <w:sz w:val="22"/>
          <w:szCs w:val="22"/>
        </w:rPr>
        <w:t>took 3 months and phase two of Oracle Receivables and Assets Implementation which also took 3 months, including Conversion, Interfac</w:t>
      </w:r>
      <w:r w:rsidR="00675F7A" w:rsidRPr="00AD14E5">
        <w:rPr>
          <w:rStyle w:val="print1"/>
          <w:rFonts w:ascii="Arial" w:hAnsi="Arial" w:cs="Arial"/>
          <w:sz w:val="22"/>
          <w:szCs w:val="22"/>
        </w:rPr>
        <w:t>e</w:t>
      </w:r>
      <w:r w:rsidRPr="00AD14E5">
        <w:rPr>
          <w:rStyle w:val="print1"/>
          <w:rFonts w:ascii="Arial" w:hAnsi="Arial" w:cs="Arial"/>
          <w:sz w:val="22"/>
          <w:szCs w:val="22"/>
        </w:rPr>
        <w:t xml:space="preserve"> and Setup.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Database </w:t>
      </w:r>
      <w:r w:rsidR="00AD14E5">
        <w:rPr>
          <w:rStyle w:val="print1"/>
          <w:rFonts w:ascii="Arial" w:hAnsi="Arial" w:cs="Arial"/>
          <w:sz w:val="22"/>
          <w:szCs w:val="22"/>
        </w:rPr>
        <w:t xml:space="preserve">and Application </w:t>
      </w:r>
      <w:r w:rsidRPr="00AD14E5">
        <w:rPr>
          <w:rStyle w:val="print1"/>
          <w:rFonts w:ascii="Arial" w:hAnsi="Arial" w:cs="Arial"/>
          <w:sz w:val="22"/>
          <w:szCs w:val="22"/>
        </w:rPr>
        <w:t xml:space="preserve">Administration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Database and Application Performance Tuning </w:t>
      </w:r>
    </w:p>
    <w:p w:rsidR="005C5E85" w:rsidRDefault="005C5E85" w:rsidP="00AD14E5">
      <w:pPr>
        <w:numPr>
          <w:ilvl w:val="0"/>
          <w:numId w:val="3"/>
        </w:numPr>
        <w:rPr>
          <w:rStyle w:val="print1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Backup and Recovery Strategy, Implementation and Review </w:t>
      </w:r>
      <w:r w:rsidRPr="00AD14E5">
        <w:rPr>
          <w:rFonts w:ascii="Arial" w:hAnsi="Arial" w:cs="Arial"/>
          <w:color w:val="333333"/>
          <w:sz w:val="22"/>
          <w:szCs w:val="22"/>
        </w:rPr>
        <w:br/>
      </w:r>
      <w:r w:rsidRPr="00AD14E5">
        <w:rPr>
          <w:rFonts w:ascii="Verdana" w:hAnsi="Verdana" w:cs="Verdana"/>
          <w:color w:val="333333"/>
          <w:sz w:val="18"/>
          <w:szCs w:val="18"/>
        </w:rPr>
        <w:br/>
      </w:r>
    </w:p>
    <w:p w:rsidR="005C5E85" w:rsidRDefault="005C5E85">
      <w:pPr>
        <w:rPr>
          <w:rStyle w:val="print1"/>
        </w:rPr>
      </w:pPr>
      <w:r w:rsidRPr="00AD14E5">
        <w:rPr>
          <w:rStyle w:val="print1"/>
          <w:rFonts w:ascii="Garamond" w:hAnsi="Garamond"/>
          <w:b/>
          <w:sz w:val="22"/>
          <w:szCs w:val="22"/>
        </w:rPr>
        <w:t>April 1994 - September 1996</w:t>
      </w:r>
      <w:r w:rsidR="00D8525B" w:rsidRPr="00AD14E5">
        <w:rPr>
          <w:rStyle w:val="print1"/>
          <w:rFonts w:ascii="Garamond" w:hAnsi="Garamond"/>
          <w:b/>
          <w:sz w:val="22"/>
          <w:szCs w:val="22"/>
        </w:rPr>
        <w:t xml:space="preserve">, </w:t>
      </w:r>
      <w:r w:rsidRPr="00AD14E5">
        <w:rPr>
          <w:rStyle w:val="print1"/>
          <w:rFonts w:ascii="Garamond" w:hAnsi="Garamond"/>
          <w:b/>
          <w:sz w:val="22"/>
          <w:szCs w:val="22"/>
        </w:rPr>
        <w:t xml:space="preserve">Senior Analyst/Technical Consultant, Oracle </w:t>
      </w:r>
      <w:proofErr w:type="spellStart"/>
      <w:r w:rsidR="00D8525B" w:rsidRPr="00AD14E5">
        <w:rPr>
          <w:rStyle w:val="print1"/>
          <w:rFonts w:ascii="Garamond" w:hAnsi="Garamond"/>
          <w:b/>
          <w:sz w:val="22"/>
          <w:szCs w:val="22"/>
        </w:rPr>
        <w:t>eBiz</w:t>
      </w:r>
      <w:proofErr w:type="spellEnd"/>
      <w:r w:rsidRPr="00AD14E5">
        <w:rPr>
          <w:rStyle w:val="print1"/>
          <w:rFonts w:ascii="Garamond" w:hAnsi="Garamond"/>
          <w:b/>
          <w:sz w:val="22"/>
          <w:szCs w:val="22"/>
        </w:rPr>
        <w:t xml:space="preserve"> Rel10</w:t>
      </w:r>
      <w:r w:rsidR="00AD14E5">
        <w:rPr>
          <w:rStyle w:val="print1"/>
          <w:rFonts w:ascii="Garamond" w:hAnsi="Garamond"/>
          <w:b/>
          <w:sz w:val="22"/>
          <w:szCs w:val="22"/>
        </w:rPr>
        <w:t>.6/7</w:t>
      </w:r>
      <w:r w:rsidRPr="00AD14E5">
        <w:rPr>
          <w:rStyle w:val="print1"/>
          <w:rFonts w:ascii="Garamond" w:hAnsi="Garamond"/>
          <w:b/>
          <w:sz w:val="22"/>
          <w:szCs w:val="22"/>
        </w:rPr>
        <w:t xml:space="preserve"> </w:t>
      </w:r>
      <w:r w:rsidRPr="00AD14E5">
        <w:rPr>
          <w:rFonts w:ascii="Garamond" w:hAnsi="Garamond" w:cs="Verdana"/>
          <w:b/>
          <w:color w:val="333333"/>
          <w:sz w:val="22"/>
          <w:szCs w:val="22"/>
        </w:rPr>
        <w:br/>
      </w:r>
      <w:r w:rsidRPr="00AD14E5">
        <w:rPr>
          <w:rStyle w:val="print1"/>
          <w:rFonts w:ascii="Garamond" w:hAnsi="Garamond"/>
          <w:b/>
          <w:sz w:val="22"/>
          <w:szCs w:val="22"/>
        </w:rPr>
        <w:t xml:space="preserve">Quadra Solution an Oracle Business Partner, Jakarta-Indonesia </w:t>
      </w:r>
      <w:r w:rsidRPr="00AD14E5">
        <w:rPr>
          <w:rFonts w:ascii="Garamond" w:hAnsi="Garamond" w:cs="Verdana"/>
          <w:b/>
          <w:color w:val="333333"/>
          <w:sz w:val="22"/>
          <w:szCs w:val="22"/>
        </w:rPr>
        <w:br/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Material Accounting </w:t>
      </w:r>
      <w:proofErr w:type="spellStart"/>
      <w:r w:rsidRPr="00AD14E5">
        <w:rPr>
          <w:rStyle w:val="print1"/>
          <w:rFonts w:ascii="Arial" w:hAnsi="Arial" w:cs="Arial"/>
          <w:sz w:val="22"/>
          <w:szCs w:val="22"/>
        </w:rPr>
        <w:t>Mgmnt</w:t>
      </w:r>
      <w:proofErr w:type="spellEnd"/>
      <w:r w:rsidRPr="00AD14E5">
        <w:rPr>
          <w:rStyle w:val="print1"/>
          <w:rFonts w:ascii="Arial" w:hAnsi="Arial" w:cs="Arial"/>
          <w:sz w:val="22"/>
          <w:szCs w:val="22"/>
        </w:rPr>
        <w:t xml:space="preserve"> and Monitoring System Project for ARCO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Modifying ORACLE Purchasing </w:t>
      </w:r>
      <w:r w:rsidR="00675F7A" w:rsidRPr="00AD14E5">
        <w:rPr>
          <w:rStyle w:val="print1"/>
          <w:rFonts w:ascii="Arial" w:hAnsi="Arial" w:cs="Arial"/>
          <w:sz w:val="22"/>
          <w:szCs w:val="22"/>
        </w:rPr>
        <w:t xml:space="preserve">and ORACLE Payables </w:t>
      </w:r>
      <w:r w:rsidRPr="00AD14E5">
        <w:rPr>
          <w:rStyle w:val="print1"/>
          <w:rFonts w:ascii="Arial" w:hAnsi="Arial" w:cs="Arial"/>
          <w:sz w:val="22"/>
          <w:szCs w:val="22"/>
        </w:rPr>
        <w:t xml:space="preserve">reports and forms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>Oracle Financials Implementation Customization Project for INDOSAT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Modifying ORACLE Purchasing reports and forms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Oracle Financials Integration Project for ARCO: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>Developing an AFC Subsystem which cons</w:t>
      </w:r>
      <w:r w:rsidR="00675F7A" w:rsidRPr="00AD14E5">
        <w:rPr>
          <w:rStyle w:val="print1"/>
          <w:rFonts w:ascii="Arial" w:hAnsi="Arial" w:cs="Arial"/>
          <w:sz w:val="22"/>
          <w:szCs w:val="22"/>
        </w:rPr>
        <w:t xml:space="preserve">ists of </w:t>
      </w:r>
      <w:proofErr w:type="spellStart"/>
      <w:r w:rsidR="00675F7A" w:rsidRPr="00AD14E5">
        <w:rPr>
          <w:rStyle w:val="print1"/>
          <w:rFonts w:ascii="Arial" w:hAnsi="Arial" w:cs="Arial"/>
          <w:sz w:val="22"/>
          <w:szCs w:val="22"/>
        </w:rPr>
        <w:t>forms,reports</w:t>
      </w:r>
      <w:proofErr w:type="spellEnd"/>
      <w:r w:rsidR="00675F7A" w:rsidRPr="00AD14E5">
        <w:rPr>
          <w:rStyle w:val="print1"/>
          <w:rFonts w:ascii="Arial" w:hAnsi="Arial" w:cs="Arial"/>
          <w:sz w:val="22"/>
          <w:szCs w:val="22"/>
        </w:rPr>
        <w:t xml:space="preserve"> and batch</w:t>
      </w:r>
      <w:r w:rsidRPr="00AD14E5">
        <w:rPr>
          <w:rStyle w:val="print1"/>
          <w:rFonts w:ascii="Arial" w:hAnsi="Arial" w:cs="Arial"/>
          <w:sz w:val="22"/>
          <w:szCs w:val="22"/>
        </w:rPr>
        <w:t xml:space="preserve">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Modifying and setting ORACLE General Ledger. </w:t>
      </w:r>
    </w:p>
    <w:p w:rsidR="005C5E85" w:rsidRPr="00AD14E5" w:rsidRDefault="005C5E85" w:rsidP="00AD14E5">
      <w:pPr>
        <w:numPr>
          <w:ilvl w:val="0"/>
          <w:numId w:val="3"/>
        </w:numPr>
        <w:rPr>
          <w:rFonts w:ascii="Arial" w:hAnsi="Arial" w:cs="Arial"/>
          <w:color w:val="333333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>Developing Officer and Employee Subsyst</w:t>
      </w:r>
      <w:r w:rsidR="00675F7A" w:rsidRPr="00AD14E5">
        <w:rPr>
          <w:rStyle w:val="print1"/>
          <w:rFonts w:ascii="Arial" w:hAnsi="Arial" w:cs="Arial"/>
          <w:sz w:val="22"/>
          <w:szCs w:val="22"/>
        </w:rPr>
        <w:t>ems ( forms, reports, and batch</w:t>
      </w:r>
      <w:r w:rsidRPr="00AD14E5">
        <w:rPr>
          <w:rStyle w:val="print1"/>
          <w:rFonts w:ascii="Arial" w:hAnsi="Arial" w:cs="Arial"/>
          <w:sz w:val="22"/>
          <w:szCs w:val="22"/>
        </w:rPr>
        <w:t xml:space="preserve"> ) </w:t>
      </w:r>
    </w:p>
    <w:p w:rsidR="005C5E85" w:rsidRDefault="005C5E85">
      <w:pPr>
        <w:rPr>
          <w:rFonts w:ascii="Verdana" w:hAnsi="Verdana" w:cs="Verdana"/>
          <w:color w:val="333333"/>
          <w:sz w:val="18"/>
          <w:szCs w:val="18"/>
        </w:rPr>
      </w:pPr>
    </w:p>
    <w:p w:rsidR="005C5E85" w:rsidRDefault="005C5E85">
      <w:pPr>
        <w:rPr>
          <w:rFonts w:ascii="Verdana" w:hAnsi="Verdana" w:cs="Verdana"/>
          <w:color w:val="333333"/>
          <w:sz w:val="18"/>
          <w:szCs w:val="18"/>
        </w:rPr>
      </w:pPr>
    </w:p>
    <w:p w:rsidR="005C5E85" w:rsidRDefault="005C5E85">
      <w:pPr>
        <w:rPr>
          <w:rStyle w:val="print1"/>
        </w:rPr>
      </w:pPr>
      <w:r w:rsidRPr="00AD14E5">
        <w:rPr>
          <w:rStyle w:val="print1"/>
          <w:rFonts w:ascii="Garamond" w:hAnsi="Garamond"/>
          <w:b/>
          <w:sz w:val="22"/>
          <w:szCs w:val="22"/>
        </w:rPr>
        <w:t>March 1993 - April 1994</w:t>
      </w:r>
      <w:r w:rsidR="00EE2A17" w:rsidRPr="00AD14E5">
        <w:rPr>
          <w:rStyle w:val="print1"/>
          <w:rFonts w:ascii="Garamond" w:hAnsi="Garamond"/>
          <w:b/>
          <w:sz w:val="22"/>
          <w:szCs w:val="22"/>
        </w:rPr>
        <w:t xml:space="preserve">, </w:t>
      </w:r>
      <w:r w:rsidRPr="00AD14E5">
        <w:rPr>
          <w:rFonts w:ascii="Garamond" w:hAnsi="Garamond" w:cs="Verdana"/>
          <w:b/>
          <w:color w:val="333333"/>
          <w:sz w:val="22"/>
          <w:szCs w:val="22"/>
        </w:rPr>
        <w:t xml:space="preserve">Senior </w:t>
      </w:r>
      <w:r w:rsidRPr="00AD14E5">
        <w:rPr>
          <w:rStyle w:val="print1"/>
          <w:rFonts w:ascii="Garamond" w:hAnsi="Garamond"/>
          <w:b/>
          <w:sz w:val="22"/>
          <w:szCs w:val="22"/>
        </w:rPr>
        <w:t xml:space="preserve">Analyst Programmer/Sub Manager </w:t>
      </w:r>
      <w:r w:rsidRPr="00AD14E5">
        <w:rPr>
          <w:rFonts w:ascii="Garamond" w:hAnsi="Garamond" w:cs="Verdana"/>
          <w:b/>
          <w:color w:val="333333"/>
          <w:sz w:val="22"/>
          <w:szCs w:val="22"/>
        </w:rPr>
        <w:br/>
      </w:r>
      <w:r w:rsidRPr="00AD14E5">
        <w:rPr>
          <w:rStyle w:val="print1"/>
          <w:rFonts w:ascii="Garamond" w:hAnsi="Garamond"/>
          <w:b/>
          <w:sz w:val="22"/>
          <w:szCs w:val="22"/>
        </w:rPr>
        <w:t xml:space="preserve">Bank </w:t>
      </w:r>
      <w:proofErr w:type="spellStart"/>
      <w:r w:rsidRPr="00AD14E5">
        <w:rPr>
          <w:rStyle w:val="print1"/>
          <w:rFonts w:ascii="Garamond" w:hAnsi="Garamond"/>
          <w:b/>
          <w:sz w:val="22"/>
          <w:szCs w:val="22"/>
        </w:rPr>
        <w:t>Niaga</w:t>
      </w:r>
      <w:proofErr w:type="spellEnd"/>
      <w:r w:rsidRPr="00AD14E5">
        <w:rPr>
          <w:rStyle w:val="print1"/>
          <w:rFonts w:ascii="Garamond" w:hAnsi="Garamond"/>
          <w:b/>
          <w:sz w:val="22"/>
          <w:szCs w:val="22"/>
        </w:rPr>
        <w:t xml:space="preserve">, Jakarta-Indonesia </w:t>
      </w:r>
      <w:r w:rsidRPr="00AD14E5">
        <w:rPr>
          <w:rFonts w:ascii="Garamond" w:hAnsi="Garamond" w:cs="Verdana"/>
          <w:b/>
          <w:color w:val="333333"/>
          <w:sz w:val="22"/>
          <w:szCs w:val="22"/>
        </w:rPr>
        <w:br/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Modifying General Ledger using FoxPro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>File compression for electronically transferr</w:t>
      </w:r>
      <w:r w:rsidR="00675F7A" w:rsidRPr="00AD14E5">
        <w:rPr>
          <w:rStyle w:val="print1"/>
          <w:rFonts w:ascii="Arial" w:hAnsi="Arial" w:cs="Arial"/>
          <w:sz w:val="22"/>
          <w:szCs w:val="22"/>
        </w:rPr>
        <w:t>ing files using dBase IV</w:t>
      </w:r>
      <w:r w:rsidRPr="00AD14E5">
        <w:rPr>
          <w:rStyle w:val="print1"/>
          <w:rFonts w:ascii="Arial" w:hAnsi="Arial" w:cs="Arial"/>
          <w:sz w:val="22"/>
          <w:szCs w:val="22"/>
        </w:rPr>
        <w:t xml:space="preserve">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>Ca</w:t>
      </w:r>
      <w:r w:rsidR="00675F7A" w:rsidRPr="00AD14E5">
        <w:rPr>
          <w:rStyle w:val="print1"/>
          <w:rFonts w:ascii="Arial" w:hAnsi="Arial" w:cs="Arial"/>
          <w:sz w:val="22"/>
          <w:szCs w:val="22"/>
        </w:rPr>
        <w:t xml:space="preserve">lculator function using </w:t>
      </w:r>
      <w:r w:rsidRPr="00AD14E5">
        <w:rPr>
          <w:rStyle w:val="print1"/>
          <w:rFonts w:ascii="Arial" w:hAnsi="Arial" w:cs="Arial"/>
          <w:sz w:val="22"/>
          <w:szCs w:val="22"/>
        </w:rPr>
        <w:t xml:space="preserve">C++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Card generator / embosser using C++ ( IBM Host - PC Communication ). </w:t>
      </w:r>
    </w:p>
    <w:p w:rsidR="005C5E85" w:rsidRPr="00AD14E5" w:rsidRDefault="005C5E85">
      <w:pPr>
        <w:numPr>
          <w:ilvl w:val="0"/>
          <w:numId w:val="3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Modifying ATM report using COBOL on IBM 4381. </w:t>
      </w:r>
      <w:r w:rsidRPr="00AD14E5">
        <w:rPr>
          <w:rFonts w:ascii="Arial" w:hAnsi="Arial" w:cs="Arial"/>
          <w:color w:val="333333"/>
          <w:sz w:val="22"/>
          <w:szCs w:val="22"/>
        </w:rPr>
        <w:br/>
      </w:r>
    </w:p>
    <w:p w:rsidR="00EE2A17" w:rsidRPr="00AD14E5" w:rsidRDefault="005C5E85">
      <w:pPr>
        <w:rPr>
          <w:rStyle w:val="print1"/>
          <w:rFonts w:ascii="Garamond" w:hAnsi="Garamond"/>
          <w:b/>
          <w:sz w:val="22"/>
          <w:szCs w:val="22"/>
        </w:rPr>
      </w:pPr>
      <w:r>
        <w:rPr>
          <w:rFonts w:ascii="Verdana" w:hAnsi="Verdana" w:cs="Verdana"/>
          <w:color w:val="333333"/>
          <w:sz w:val="18"/>
          <w:szCs w:val="18"/>
        </w:rPr>
        <w:br/>
      </w:r>
      <w:r w:rsidR="00EE2A17" w:rsidRPr="00AD14E5">
        <w:rPr>
          <w:rStyle w:val="print1"/>
          <w:rFonts w:ascii="Garamond" w:hAnsi="Garamond"/>
          <w:b/>
          <w:sz w:val="22"/>
          <w:szCs w:val="22"/>
        </w:rPr>
        <w:t xml:space="preserve">Jan </w:t>
      </w:r>
      <w:r w:rsidRPr="00AD14E5">
        <w:rPr>
          <w:rStyle w:val="print1"/>
          <w:rFonts w:ascii="Garamond" w:hAnsi="Garamond"/>
          <w:b/>
          <w:sz w:val="22"/>
          <w:szCs w:val="22"/>
        </w:rPr>
        <w:t xml:space="preserve">1992 </w:t>
      </w:r>
      <w:r w:rsidR="00EE2A17" w:rsidRPr="00AD14E5">
        <w:rPr>
          <w:rStyle w:val="print1"/>
          <w:rFonts w:ascii="Garamond" w:hAnsi="Garamond"/>
          <w:b/>
          <w:sz w:val="22"/>
          <w:szCs w:val="22"/>
        </w:rPr>
        <w:t>–</w:t>
      </w:r>
      <w:r w:rsidRPr="00AD14E5">
        <w:rPr>
          <w:rStyle w:val="print1"/>
          <w:rFonts w:ascii="Garamond" w:hAnsi="Garamond"/>
          <w:b/>
          <w:sz w:val="22"/>
          <w:szCs w:val="22"/>
        </w:rPr>
        <w:t xml:space="preserve"> </w:t>
      </w:r>
      <w:r w:rsidR="00EE2A17" w:rsidRPr="00AD14E5">
        <w:rPr>
          <w:rStyle w:val="print1"/>
          <w:rFonts w:ascii="Garamond" w:hAnsi="Garamond"/>
          <w:b/>
          <w:sz w:val="22"/>
          <w:szCs w:val="22"/>
        </w:rPr>
        <w:t xml:space="preserve">March </w:t>
      </w:r>
      <w:r w:rsidRPr="00AD14E5">
        <w:rPr>
          <w:rStyle w:val="print1"/>
          <w:rFonts w:ascii="Garamond" w:hAnsi="Garamond"/>
          <w:b/>
          <w:sz w:val="22"/>
          <w:szCs w:val="22"/>
        </w:rPr>
        <w:t>1993 System Administrator / System Engineer</w:t>
      </w:r>
      <w:r w:rsidR="00EE2A17" w:rsidRPr="00AD14E5">
        <w:rPr>
          <w:rStyle w:val="print1"/>
          <w:rFonts w:ascii="Garamond" w:hAnsi="Garamond"/>
          <w:b/>
          <w:sz w:val="22"/>
          <w:szCs w:val="22"/>
        </w:rPr>
        <w:t xml:space="preserve">, </w:t>
      </w:r>
    </w:p>
    <w:p w:rsidR="005C5E85" w:rsidRDefault="005C5E85">
      <w:pPr>
        <w:rPr>
          <w:rStyle w:val="print1"/>
        </w:rPr>
      </w:pPr>
      <w:r w:rsidRPr="00AD14E5">
        <w:rPr>
          <w:rStyle w:val="print1"/>
          <w:rFonts w:ascii="Garamond" w:hAnsi="Garamond"/>
          <w:b/>
          <w:sz w:val="22"/>
          <w:szCs w:val="22"/>
        </w:rPr>
        <w:t xml:space="preserve">NCR Indonesia, Jakarta </w:t>
      </w:r>
      <w:r w:rsidRPr="00AD14E5">
        <w:rPr>
          <w:rFonts w:ascii="Garamond" w:hAnsi="Garamond" w:cs="Verdana"/>
          <w:b/>
          <w:color w:val="333333"/>
          <w:sz w:val="22"/>
          <w:szCs w:val="22"/>
        </w:rPr>
        <w:br/>
      </w:r>
    </w:p>
    <w:p w:rsidR="005C5E85" w:rsidRPr="00AD14E5" w:rsidRDefault="005C5E85">
      <w:pPr>
        <w:numPr>
          <w:ilvl w:val="0"/>
          <w:numId w:val="9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>Administer</w:t>
      </w:r>
      <w:r w:rsidR="00675F7A" w:rsidRPr="00AD14E5">
        <w:rPr>
          <w:rStyle w:val="print1"/>
          <w:rFonts w:ascii="Arial" w:hAnsi="Arial" w:cs="Arial"/>
          <w:sz w:val="22"/>
          <w:szCs w:val="22"/>
        </w:rPr>
        <w:t>ing and supporting</w:t>
      </w:r>
      <w:r w:rsidRPr="00AD14E5">
        <w:rPr>
          <w:rStyle w:val="print1"/>
          <w:rFonts w:ascii="Arial" w:hAnsi="Arial" w:cs="Arial"/>
          <w:sz w:val="22"/>
          <w:szCs w:val="22"/>
        </w:rPr>
        <w:t xml:space="preserve"> </w:t>
      </w:r>
      <w:r w:rsidR="00675F7A" w:rsidRPr="00AD14E5">
        <w:rPr>
          <w:rStyle w:val="print1"/>
          <w:rFonts w:ascii="Arial" w:hAnsi="Arial" w:cs="Arial"/>
          <w:sz w:val="22"/>
          <w:szCs w:val="22"/>
        </w:rPr>
        <w:t xml:space="preserve">NCR </w:t>
      </w:r>
      <w:r w:rsidR="00AD14E5">
        <w:rPr>
          <w:rStyle w:val="print1"/>
          <w:rFonts w:ascii="Arial" w:hAnsi="Arial" w:cs="Arial"/>
          <w:sz w:val="22"/>
          <w:szCs w:val="22"/>
        </w:rPr>
        <w:t xml:space="preserve">Unix </w:t>
      </w:r>
      <w:r w:rsidRPr="00AD14E5">
        <w:rPr>
          <w:rStyle w:val="print1"/>
          <w:rFonts w:ascii="Arial" w:hAnsi="Arial" w:cs="Arial"/>
          <w:sz w:val="22"/>
          <w:szCs w:val="22"/>
        </w:rPr>
        <w:t xml:space="preserve">system ( AT&amp;T Unix SVR4/3) for </w:t>
      </w:r>
      <w:r w:rsidR="00C04D40">
        <w:rPr>
          <w:rStyle w:val="print1"/>
          <w:rFonts w:ascii="Arial" w:hAnsi="Arial" w:cs="Arial"/>
          <w:sz w:val="22"/>
          <w:szCs w:val="22"/>
        </w:rPr>
        <w:t>internal</w:t>
      </w:r>
      <w:r w:rsidRPr="00AD14E5">
        <w:rPr>
          <w:rStyle w:val="print1"/>
          <w:rFonts w:ascii="Arial" w:hAnsi="Arial" w:cs="Arial"/>
          <w:sz w:val="22"/>
          <w:szCs w:val="22"/>
        </w:rPr>
        <w:t xml:space="preserve"> </w:t>
      </w:r>
    </w:p>
    <w:p w:rsidR="005C5E85" w:rsidRPr="00AD14E5" w:rsidRDefault="005C5E85">
      <w:pPr>
        <w:numPr>
          <w:ilvl w:val="0"/>
          <w:numId w:val="9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Supporting clients on Unix SVR3 and SVR4 </w:t>
      </w:r>
    </w:p>
    <w:p w:rsidR="005C5E85" w:rsidRPr="00AD14E5" w:rsidRDefault="005C5E85">
      <w:pPr>
        <w:numPr>
          <w:ilvl w:val="0"/>
          <w:numId w:val="9"/>
        </w:numPr>
        <w:rPr>
          <w:rStyle w:val="print1"/>
          <w:rFonts w:ascii="Arial" w:hAnsi="Arial" w:cs="Arial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Installing and configuring electronic mail ( NCR ) </w:t>
      </w:r>
    </w:p>
    <w:p w:rsidR="005C5E85" w:rsidRPr="00AD14E5" w:rsidRDefault="005C5E85">
      <w:pPr>
        <w:numPr>
          <w:ilvl w:val="0"/>
          <w:numId w:val="9"/>
        </w:numPr>
        <w:rPr>
          <w:rStyle w:val="print1"/>
          <w:rFonts w:ascii="Arial" w:hAnsi="Arial" w:cs="Arial"/>
          <w:color w:val="auto"/>
          <w:sz w:val="22"/>
          <w:szCs w:val="22"/>
        </w:rPr>
      </w:pPr>
      <w:r w:rsidRPr="00AD14E5">
        <w:rPr>
          <w:rStyle w:val="print1"/>
          <w:rFonts w:ascii="Arial" w:hAnsi="Arial" w:cs="Arial"/>
          <w:sz w:val="22"/>
          <w:szCs w:val="22"/>
        </w:rPr>
        <w:t xml:space="preserve">Administer users, UUCP, Modem, terminals, printers, </w:t>
      </w:r>
      <w:proofErr w:type="spellStart"/>
      <w:r w:rsidRPr="00AD14E5">
        <w:rPr>
          <w:rStyle w:val="print1"/>
          <w:rFonts w:ascii="Arial" w:hAnsi="Arial" w:cs="Arial"/>
          <w:sz w:val="22"/>
          <w:szCs w:val="22"/>
        </w:rPr>
        <w:t>etc</w:t>
      </w:r>
      <w:proofErr w:type="spellEnd"/>
      <w:r w:rsidRPr="00AD14E5">
        <w:rPr>
          <w:rStyle w:val="print1"/>
          <w:rFonts w:ascii="Arial" w:hAnsi="Arial" w:cs="Arial"/>
          <w:sz w:val="22"/>
          <w:szCs w:val="22"/>
        </w:rPr>
        <w:t xml:space="preserve"> for SCO Unix. </w:t>
      </w:r>
    </w:p>
    <w:p w:rsidR="007A5F04" w:rsidRPr="00AD14E5" w:rsidRDefault="007A5F04" w:rsidP="00AD14E5">
      <w:pPr>
        <w:rPr>
          <w:rFonts w:ascii="Arial" w:hAnsi="Arial" w:cs="Arial"/>
          <w:sz w:val="22"/>
          <w:szCs w:val="22"/>
          <w:lang w:eastAsia="ja-JP"/>
        </w:rPr>
      </w:pPr>
    </w:p>
    <w:sectPr w:rsidR="007A5F04" w:rsidRPr="00AD14E5">
      <w:pgSz w:w="12240" w:h="15840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333333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333333"/>
        <w:sz w:val="18"/>
        <w:szCs w:val="18"/>
        <w:lang w:val="id-ID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333333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333333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333333"/>
        <w:sz w:val="18"/>
        <w:szCs w:val="18"/>
        <w:lang w:val="id-ID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333333"/>
        <w:sz w:val="18"/>
        <w:szCs w:val="18"/>
        <w:lang w:val="id-ID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333333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erdana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333333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F7A"/>
    <w:rsid w:val="00055341"/>
    <w:rsid w:val="00084FB6"/>
    <w:rsid w:val="000B310D"/>
    <w:rsid w:val="000C3A1C"/>
    <w:rsid w:val="001243D6"/>
    <w:rsid w:val="00160102"/>
    <w:rsid w:val="001B6CFF"/>
    <w:rsid w:val="00241767"/>
    <w:rsid w:val="00241A51"/>
    <w:rsid w:val="00307724"/>
    <w:rsid w:val="00381053"/>
    <w:rsid w:val="003A0769"/>
    <w:rsid w:val="003B332E"/>
    <w:rsid w:val="00427381"/>
    <w:rsid w:val="00545907"/>
    <w:rsid w:val="005B321A"/>
    <w:rsid w:val="005B3571"/>
    <w:rsid w:val="005B6380"/>
    <w:rsid w:val="005C5E85"/>
    <w:rsid w:val="005F567E"/>
    <w:rsid w:val="00675F7A"/>
    <w:rsid w:val="006B324C"/>
    <w:rsid w:val="006C7EAA"/>
    <w:rsid w:val="006D5ED9"/>
    <w:rsid w:val="006E39AA"/>
    <w:rsid w:val="00712F48"/>
    <w:rsid w:val="007A5F04"/>
    <w:rsid w:val="007E4582"/>
    <w:rsid w:val="007F7810"/>
    <w:rsid w:val="00830B12"/>
    <w:rsid w:val="0083259F"/>
    <w:rsid w:val="00891D68"/>
    <w:rsid w:val="008F0E05"/>
    <w:rsid w:val="009127AA"/>
    <w:rsid w:val="00927ED7"/>
    <w:rsid w:val="009B635E"/>
    <w:rsid w:val="009C000D"/>
    <w:rsid w:val="009E3F4C"/>
    <w:rsid w:val="00A80DF9"/>
    <w:rsid w:val="00A93122"/>
    <w:rsid w:val="00AD14E5"/>
    <w:rsid w:val="00AE1BB4"/>
    <w:rsid w:val="00AE59F9"/>
    <w:rsid w:val="00B07CE9"/>
    <w:rsid w:val="00B123F1"/>
    <w:rsid w:val="00B2595A"/>
    <w:rsid w:val="00B56F7F"/>
    <w:rsid w:val="00B700CB"/>
    <w:rsid w:val="00BD4F54"/>
    <w:rsid w:val="00C0330E"/>
    <w:rsid w:val="00C04D40"/>
    <w:rsid w:val="00CF59D0"/>
    <w:rsid w:val="00D0389D"/>
    <w:rsid w:val="00D17DD5"/>
    <w:rsid w:val="00D478ED"/>
    <w:rsid w:val="00D509A2"/>
    <w:rsid w:val="00D8525B"/>
    <w:rsid w:val="00D908BB"/>
    <w:rsid w:val="00DE02BD"/>
    <w:rsid w:val="00E00B03"/>
    <w:rsid w:val="00E07DEC"/>
    <w:rsid w:val="00E14323"/>
    <w:rsid w:val="00E21CA5"/>
    <w:rsid w:val="00E25363"/>
    <w:rsid w:val="00EC4D2C"/>
    <w:rsid w:val="00ED7E51"/>
    <w:rsid w:val="00EE2A17"/>
    <w:rsid w:val="00F34A52"/>
    <w:rsid w:val="00F6046C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176A72"/>
  <w15:docId w15:val="{2E1AC183-9EDA-8C45-8855-58DD7844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color w:val="333333"/>
      <w:sz w:val="18"/>
      <w:szCs w:val="18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333333"/>
      <w:sz w:val="18"/>
      <w:szCs w:val="18"/>
      <w:lang w:val="id-ID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color w:val="333333"/>
      <w:sz w:val="18"/>
      <w:szCs w:val="18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333333"/>
      <w:sz w:val="18"/>
      <w:szCs w:val="18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color w:val="333333"/>
      <w:sz w:val="18"/>
      <w:szCs w:val="18"/>
      <w:lang w:val="id-ID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color w:val="333333"/>
      <w:sz w:val="18"/>
      <w:szCs w:val="18"/>
      <w:lang w:val="id-ID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333333"/>
      <w:sz w:val="18"/>
      <w:szCs w:val="18"/>
    </w:rPr>
  </w:style>
  <w:style w:type="character" w:customStyle="1" w:styleId="WW8Num8z0">
    <w:name w:val="WW8Num8z0"/>
    <w:rPr>
      <w:rFonts w:ascii="Verdana" w:eastAsia="Times New Roman" w:hAnsi="Verdana" w:cs="Verdana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color w:val="333333"/>
      <w:sz w:val="18"/>
      <w:szCs w:val="18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color w:val="333333"/>
      <w:sz w:val="18"/>
      <w:szCs w:val="18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character" w:customStyle="1" w:styleId="WW8Num10z3">
    <w:name w:val="WW8Num10z3"/>
    <w:rPr>
      <w:rFonts w:ascii="Symbol" w:hAnsi="Symbol" w:cs="Times New Roman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Times New Roman" w:hint="default"/>
    </w:rPr>
  </w:style>
  <w:style w:type="character" w:customStyle="1" w:styleId="WW8Num1z3">
    <w:name w:val="WW8Num1z3"/>
    <w:rPr>
      <w:rFonts w:ascii="Symbol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Times New Roman" w:hint="default"/>
    </w:rPr>
  </w:style>
  <w:style w:type="character" w:customStyle="1" w:styleId="WW8Num2z3">
    <w:name w:val="WW8Num2z3"/>
    <w:rPr>
      <w:rFonts w:ascii="Symbol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Times New Roman" w:hint="default"/>
    </w:rPr>
  </w:style>
  <w:style w:type="character" w:customStyle="1" w:styleId="WW8Num3z3">
    <w:name w:val="WW8Num3z3"/>
    <w:rPr>
      <w:rFonts w:ascii="Symbol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Times New Roman" w:hint="default"/>
    </w:rPr>
  </w:style>
  <w:style w:type="character" w:customStyle="1" w:styleId="WW8Num4z3">
    <w:name w:val="WW8Num4z3"/>
    <w:rPr>
      <w:rFonts w:ascii="Symbol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Times New Roman" w:hint="default"/>
    </w:rPr>
  </w:style>
  <w:style w:type="character" w:customStyle="1" w:styleId="WW8Num5z3">
    <w:name w:val="WW8Num5z3"/>
    <w:rPr>
      <w:rFonts w:ascii="Symbol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Times New Roman" w:hint="default"/>
    </w:rPr>
  </w:style>
  <w:style w:type="character" w:customStyle="1" w:styleId="WW8Num6z3">
    <w:name w:val="WW8Num6z3"/>
    <w:rPr>
      <w:rFonts w:ascii="Symbol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Times New Roman" w:hint="default"/>
    </w:rPr>
  </w:style>
  <w:style w:type="character" w:customStyle="1" w:styleId="WW8Num7z3">
    <w:name w:val="WW8Num7z3"/>
    <w:rPr>
      <w:rFonts w:ascii="Symbol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Times New Roman" w:hint="default"/>
    </w:rPr>
  </w:style>
  <w:style w:type="character" w:customStyle="1" w:styleId="WW8Num8z3">
    <w:name w:val="WW8Num8z3"/>
    <w:rPr>
      <w:rFonts w:ascii="Symbol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Times New Roman" w:hint="default"/>
    </w:rPr>
  </w:style>
  <w:style w:type="character" w:customStyle="1" w:styleId="WW8Num9z3">
    <w:name w:val="WW8Num9z3"/>
    <w:rPr>
      <w:rFonts w:ascii="Symbol" w:hAnsi="Symbol" w:cs="Times New Roman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Times New Roman" w:hint="default"/>
    </w:rPr>
  </w:style>
  <w:style w:type="character" w:customStyle="1" w:styleId="WW8Num11z3">
    <w:name w:val="WW8Num11z3"/>
    <w:rPr>
      <w:rFonts w:ascii="Symbol" w:hAnsi="Symbol" w:cs="Times New Roman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Times New Roman" w:hint="default"/>
    </w:rPr>
  </w:style>
  <w:style w:type="character" w:customStyle="1" w:styleId="WW8Num12z3">
    <w:name w:val="WW8Num12z3"/>
    <w:rPr>
      <w:rFonts w:ascii="Symbol" w:hAnsi="Symbol" w:cs="Times New Roman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Times New Roman" w:hint="default"/>
    </w:rPr>
  </w:style>
  <w:style w:type="character" w:customStyle="1" w:styleId="WW8Num13z3">
    <w:name w:val="WW8Num13z3"/>
    <w:rPr>
      <w:rFonts w:ascii="Symbol" w:hAnsi="Symbol" w:cs="Times New Roman" w:hint="default"/>
    </w:rPr>
  </w:style>
  <w:style w:type="character" w:customStyle="1" w:styleId="print1">
    <w:name w:val="print1"/>
    <w:rPr>
      <w:rFonts w:ascii="Verdana" w:hAnsi="Verdana" w:cs="Verdana"/>
      <w:color w:val="333333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1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Afzal Alidar</dc:creator>
  <cp:lastModifiedBy>Guest User</cp:lastModifiedBy>
  <cp:revision>8</cp:revision>
  <cp:lastPrinted>1900-12-31T17:00:00Z</cp:lastPrinted>
  <dcterms:created xsi:type="dcterms:W3CDTF">2020-11-18T06:17:00Z</dcterms:created>
  <dcterms:modified xsi:type="dcterms:W3CDTF">2020-11-18T06:22:00Z</dcterms:modified>
</cp:coreProperties>
</file>