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7F800" w14:textId="77777777" w:rsidR="009B32DF" w:rsidRPr="008C450B" w:rsidRDefault="009B32DF" w:rsidP="001D1058">
      <w:pPr>
        <w:spacing w:line="276" w:lineRule="auto"/>
        <w:rPr>
          <w:rFonts w:asciiTheme="minorHAnsi" w:hAnsiTheme="minorHAnsi" w:cstheme="minorHAnsi"/>
          <w:b/>
          <w:noProof/>
          <w:color w:val="000000" w:themeColor="text1"/>
        </w:rPr>
      </w:pPr>
    </w:p>
    <w:p w14:paraId="0BF218E1" w14:textId="7F94EFBB" w:rsidR="009B32DF" w:rsidRPr="008C450B" w:rsidRDefault="008D6E1A" w:rsidP="003D26A0">
      <w:pPr>
        <w:spacing w:line="276" w:lineRule="auto"/>
        <w:jc w:val="center"/>
        <w:rPr>
          <w:rFonts w:asciiTheme="minorHAnsi" w:hAnsiTheme="minorHAnsi" w:cstheme="minorHAnsi"/>
          <w:b/>
          <w:noProof/>
          <w:color w:val="000000" w:themeColor="text1"/>
        </w:rPr>
      </w:pPr>
      <w:r w:rsidRPr="008C450B">
        <w:rPr>
          <w:rFonts w:asciiTheme="minorHAnsi" w:hAnsiTheme="minorHAnsi" w:cstheme="minorHAnsi"/>
          <w:b/>
          <w:noProof/>
          <w:color w:val="000000" w:themeColor="text1"/>
        </w:rPr>
        <w:t>S.</w:t>
      </w:r>
      <w:r w:rsidR="009B32DF" w:rsidRPr="008C450B">
        <w:rPr>
          <w:rFonts w:asciiTheme="minorHAnsi" w:hAnsiTheme="minorHAnsi" w:cstheme="minorHAnsi"/>
          <w:b/>
          <w:noProof/>
          <w:color w:val="000000" w:themeColor="text1"/>
        </w:rPr>
        <w:t>S</w:t>
      </w:r>
      <w:r w:rsidR="00996EA7" w:rsidRPr="008C450B">
        <w:rPr>
          <w:rFonts w:asciiTheme="minorHAnsi" w:hAnsiTheme="minorHAnsi" w:cstheme="minorHAnsi"/>
          <w:b/>
          <w:noProof/>
          <w:color w:val="000000" w:themeColor="text1"/>
        </w:rPr>
        <w:t>ai Krishna</w:t>
      </w:r>
    </w:p>
    <w:p w14:paraId="61B13366" w14:textId="26655AE5" w:rsidR="009B32DF" w:rsidRPr="008C450B" w:rsidRDefault="009B32DF" w:rsidP="003D26A0">
      <w:pPr>
        <w:spacing w:line="276" w:lineRule="auto"/>
        <w:rPr>
          <w:rFonts w:asciiTheme="minorHAnsi" w:hAnsiTheme="minorHAnsi" w:cstheme="minorHAnsi"/>
          <w:color w:val="000000" w:themeColor="text1"/>
        </w:rPr>
      </w:pPr>
      <w:r w:rsidRPr="008C450B">
        <w:rPr>
          <w:rFonts w:asciiTheme="minorHAnsi" w:hAnsiTheme="minorHAnsi" w:cstheme="minorHAnsi"/>
          <w:b/>
          <w:color w:val="000000" w:themeColor="text1"/>
        </w:rPr>
        <w:t xml:space="preserve">Phone: </w:t>
      </w:r>
      <w:r w:rsidRPr="008C450B">
        <w:rPr>
          <w:rFonts w:asciiTheme="minorHAnsi" w:hAnsiTheme="minorHAnsi" w:cstheme="minorHAnsi"/>
          <w:color w:val="000000" w:themeColor="text1"/>
        </w:rPr>
        <w:t>+1 (</w:t>
      </w:r>
      <w:r w:rsidR="008D6E1A" w:rsidRPr="008C450B">
        <w:rPr>
          <w:rFonts w:asciiTheme="minorHAnsi" w:hAnsiTheme="minorHAnsi" w:cstheme="minorHAnsi"/>
          <w:color w:val="000000" w:themeColor="text1"/>
        </w:rPr>
        <w:t xml:space="preserve">862) 260 4308 </w:t>
      </w:r>
      <w:r w:rsidRPr="008C450B">
        <w:rPr>
          <w:rFonts w:asciiTheme="minorHAnsi" w:hAnsiTheme="minorHAnsi" w:cstheme="minorHAnsi"/>
          <w:color w:val="000000" w:themeColor="text1"/>
        </w:rPr>
        <w:t xml:space="preserve">                                                                                    </w:t>
      </w:r>
      <w:r w:rsidR="008D6E1A" w:rsidRPr="008C450B">
        <w:rPr>
          <w:rFonts w:asciiTheme="minorHAnsi" w:hAnsiTheme="minorHAnsi" w:cstheme="minorHAnsi"/>
          <w:b/>
          <w:color w:val="000000" w:themeColor="text1"/>
        </w:rPr>
        <w:t>Email: s.saip98@gmail.com</w:t>
      </w:r>
      <w:r w:rsidRPr="008C450B">
        <w:rPr>
          <w:rFonts w:asciiTheme="minorHAnsi" w:hAnsiTheme="minorHAnsi" w:cstheme="minorHAnsi"/>
          <w:color w:val="000000" w:themeColor="text1"/>
        </w:rPr>
        <w:t xml:space="preserve">    </w:t>
      </w:r>
      <w:r w:rsidRPr="008C450B">
        <w:rPr>
          <w:rFonts w:asciiTheme="minorHAnsi" w:hAnsiTheme="minorHAnsi" w:cstheme="minorHAnsi"/>
          <w:b/>
          <w:color w:val="000000" w:themeColor="text1"/>
        </w:rPr>
        <w:t xml:space="preserve">                                                                                                                                        </w:t>
      </w:r>
    </w:p>
    <w:p w14:paraId="660DAAB7" w14:textId="77777777" w:rsidR="009B32DF" w:rsidRPr="008C450B" w:rsidRDefault="009B32DF" w:rsidP="003D26A0">
      <w:pPr>
        <w:shd w:val="clear" w:color="auto" w:fill="D9D9D9"/>
        <w:tabs>
          <w:tab w:val="right" w:pos="9360"/>
        </w:tabs>
        <w:spacing w:before="65" w:after="78" w:line="276" w:lineRule="auto"/>
        <w:jc w:val="both"/>
        <w:rPr>
          <w:rFonts w:asciiTheme="minorHAnsi" w:hAnsiTheme="minorHAnsi" w:cstheme="minorHAnsi"/>
          <w:b/>
          <w:snapToGrid w:val="0"/>
          <w:color w:val="000000" w:themeColor="text1"/>
        </w:rPr>
      </w:pPr>
      <w:r w:rsidRPr="008C450B">
        <w:rPr>
          <w:rFonts w:asciiTheme="minorHAnsi" w:hAnsiTheme="minorHAnsi" w:cstheme="minorHAnsi"/>
          <w:b/>
          <w:snapToGrid w:val="0"/>
          <w:color w:val="2F5496" w:themeColor="accent1" w:themeShade="BF"/>
        </w:rPr>
        <w:t xml:space="preserve">PROFESSIONAL SUMMARY: </w:t>
      </w:r>
      <w:r w:rsidRPr="008C450B">
        <w:rPr>
          <w:rFonts w:asciiTheme="minorHAnsi" w:hAnsiTheme="minorHAnsi" w:cstheme="minorHAnsi"/>
          <w:b/>
          <w:snapToGrid w:val="0"/>
          <w:color w:val="000000" w:themeColor="text1"/>
        </w:rPr>
        <w:tab/>
      </w:r>
    </w:p>
    <w:p w14:paraId="355B2671" w14:textId="77777777" w:rsidR="009B32DF" w:rsidRPr="008C450B" w:rsidRDefault="009B32DF" w:rsidP="003D26A0">
      <w:pPr>
        <w:pStyle w:val="ListParagraph"/>
        <w:tabs>
          <w:tab w:val="left" w:pos="360"/>
        </w:tabs>
        <w:autoSpaceDE w:val="0"/>
        <w:autoSpaceDN w:val="0"/>
        <w:spacing w:after="0"/>
        <w:ind w:left="0"/>
        <w:contextualSpacing/>
        <w:rPr>
          <w:rFonts w:asciiTheme="minorHAnsi" w:hAnsiTheme="minorHAnsi" w:cstheme="minorHAnsi"/>
          <w:color w:val="000000" w:themeColor="text1"/>
          <w:sz w:val="24"/>
          <w:szCs w:val="24"/>
        </w:rPr>
      </w:pPr>
    </w:p>
    <w:p w14:paraId="6932E74D" w14:textId="3E9C17CB" w:rsidR="009B32DF" w:rsidRPr="008C450B" w:rsidRDefault="009B32DF" w:rsidP="008C450B">
      <w:pPr>
        <w:pStyle w:val="ulli"/>
        <w:numPr>
          <w:ilvl w:val="0"/>
          <w:numId w:val="13"/>
        </w:numPr>
        <w:spacing w:line="276" w:lineRule="auto"/>
        <w:jc w:val="both"/>
        <w:rPr>
          <w:rFonts w:asciiTheme="minorHAnsi" w:eastAsia="Palatino Linotype" w:hAnsiTheme="minorHAnsi" w:cstheme="minorHAnsi"/>
          <w:color w:val="000000" w:themeColor="text1"/>
        </w:rPr>
      </w:pPr>
      <w:r w:rsidRPr="008C450B">
        <w:rPr>
          <w:rFonts w:asciiTheme="minorHAnsi" w:eastAsia="Palatino Linotype" w:hAnsiTheme="minorHAnsi" w:cstheme="minorHAnsi"/>
          <w:bCs/>
          <w:color w:val="000000" w:themeColor="text1"/>
        </w:rPr>
        <w:t>Scrum Master</w:t>
      </w:r>
      <w:r w:rsidRPr="008C450B">
        <w:rPr>
          <w:rFonts w:asciiTheme="minorHAnsi" w:eastAsia="Palatino Linotype" w:hAnsiTheme="minorHAnsi" w:cstheme="minorHAnsi"/>
          <w:color w:val="000000" w:themeColor="text1"/>
        </w:rPr>
        <w:t xml:space="preserve"> with extensive experience coaching and mentoring highly capable teams. Professional with more than </w:t>
      </w:r>
      <w:r w:rsidR="00DE0606" w:rsidRPr="008C450B">
        <w:rPr>
          <w:rFonts w:asciiTheme="minorHAnsi" w:eastAsia="Palatino Linotype" w:hAnsiTheme="minorHAnsi" w:cstheme="minorHAnsi"/>
          <w:color w:val="000000" w:themeColor="text1"/>
        </w:rPr>
        <w:t>7</w:t>
      </w:r>
      <w:r w:rsidRPr="008C450B">
        <w:rPr>
          <w:rFonts w:asciiTheme="minorHAnsi" w:eastAsia="Palatino Linotype" w:hAnsiTheme="minorHAnsi" w:cstheme="minorHAnsi"/>
          <w:color w:val="000000" w:themeColor="text1"/>
        </w:rPr>
        <w:t>+ years of experience in delegating tasks and managing projects.</w:t>
      </w:r>
    </w:p>
    <w:p w14:paraId="17440959" w14:textId="3FDC722B" w:rsidR="008D6E1A" w:rsidRPr="008C450B" w:rsidRDefault="008D6E1A" w:rsidP="008C450B">
      <w:pPr>
        <w:numPr>
          <w:ilvl w:val="0"/>
          <w:numId w:val="13"/>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Management experience of the full project life cycle including requirements gathering, creation of project plans and schedules, obtaining and managing resources, managing budget, and facilitating project execution, deployment, and closure</w:t>
      </w:r>
    </w:p>
    <w:p w14:paraId="0714A8CD" w14:textId="238AF833" w:rsidR="008C450B" w:rsidRPr="008C450B" w:rsidRDefault="008C450B" w:rsidP="008C450B">
      <w:pPr>
        <w:pStyle w:val="ulli"/>
        <w:numPr>
          <w:ilvl w:val="0"/>
          <w:numId w:val="13"/>
        </w:numPr>
        <w:spacing w:line="276" w:lineRule="auto"/>
        <w:rPr>
          <w:rFonts w:asciiTheme="minorHAnsi" w:eastAsia="Palatino Linotype" w:hAnsiTheme="minorHAnsi" w:cstheme="minorHAnsi"/>
          <w:bCs/>
        </w:rPr>
      </w:pPr>
      <w:r w:rsidRPr="008C450B">
        <w:rPr>
          <w:rFonts w:asciiTheme="minorHAnsi" w:eastAsia="Palatino Linotype" w:hAnsiTheme="minorHAnsi" w:cstheme="minorHAnsi"/>
        </w:rPr>
        <w:t xml:space="preserve">Organized and facilitated </w:t>
      </w:r>
      <w:r w:rsidRPr="008C450B">
        <w:rPr>
          <w:rFonts w:asciiTheme="minorHAnsi" w:eastAsia="Palatino Linotype" w:hAnsiTheme="minorHAnsi" w:cstheme="minorHAnsi"/>
          <w:bCs/>
        </w:rPr>
        <w:t>daily scrum, sprint reviews, retrospectives, grooming sessions.</w:t>
      </w:r>
    </w:p>
    <w:p w14:paraId="28275F38" w14:textId="77777777" w:rsidR="008D6E1A" w:rsidRPr="008C450B" w:rsidRDefault="008D6E1A" w:rsidP="008C450B">
      <w:pPr>
        <w:numPr>
          <w:ilvl w:val="0"/>
          <w:numId w:val="13"/>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Hands on experience in various project management methodologies like Waterfall and Agile Project Management</w:t>
      </w:r>
    </w:p>
    <w:p w14:paraId="097CB08D" w14:textId="04C1A360" w:rsidR="008D6E1A" w:rsidRPr="008C450B" w:rsidRDefault="008D6E1A" w:rsidP="008C450B">
      <w:pPr>
        <w:numPr>
          <w:ilvl w:val="0"/>
          <w:numId w:val="13"/>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Practical experience of successful Scrum based development team management as an Agile Project Manager and Scrum Master</w:t>
      </w:r>
      <w:r w:rsidR="004E3951" w:rsidRPr="008C450B">
        <w:rPr>
          <w:rFonts w:asciiTheme="minorHAnsi" w:hAnsiTheme="minorHAnsi" w:cstheme="minorHAnsi"/>
          <w:color w:val="000000" w:themeColor="text1"/>
        </w:rPr>
        <w:t>s</w:t>
      </w:r>
    </w:p>
    <w:p w14:paraId="0F8DD676" w14:textId="77777777" w:rsidR="008D6E1A" w:rsidRPr="008C450B" w:rsidRDefault="008D6E1A" w:rsidP="008C450B">
      <w:pPr>
        <w:numPr>
          <w:ilvl w:val="0"/>
          <w:numId w:val="13"/>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Good experience of IT project management in Healthcare, Financial and Education industries</w:t>
      </w:r>
    </w:p>
    <w:p w14:paraId="4F691A0C" w14:textId="2829610B" w:rsidR="008D6E1A" w:rsidRPr="008C450B" w:rsidRDefault="008D6E1A" w:rsidP="008C450B">
      <w:pPr>
        <w:numPr>
          <w:ilvl w:val="0"/>
          <w:numId w:val="13"/>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Hands-on experience in leading all stages of banking systems implementation including project planning, requirement definitions, and implementation</w:t>
      </w:r>
    </w:p>
    <w:p w14:paraId="567CB03F" w14:textId="64CFBA7C" w:rsidR="008C450B" w:rsidRPr="008C450B" w:rsidRDefault="008C450B" w:rsidP="008C450B">
      <w:pPr>
        <w:pStyle w:val="ulli"/>
        <w:numPr>
          <w:ilvl w:val="0"/>
          <w:numId w:val="13"/>
        </w:numPr>
        <w:spacing w:line="276" w:lineRule="auto"/>
        <w:rPr>
          <w:rFonts w:asciiTheme="minorHAnsi" w:eastAsia="Palatino Linotype" w:hAnsiTheme="minorHAnsi" w:cstheme="minorHAnsi"/>
        </w:rPr>
      </w:pPr>
      <w:r w:rsidRPr="008C450B">
        <w:rPr>
          <w:rFonts w:asciiTheme="minorHAnsi" w:eastAsia="Palatino Linotype" w:hAnsiTheme="minorHAnsi" w:cstheme="minorHAnsi"/>
        </w:rPr>
        <w:t>Organized User Acceptance testing (UAT).</w:t>
      </w:r>
    </w:p>
    <w:p w14:paraId="0E192C82" w14:textId="2AC7B3B3" w:rsidR="008D6E1A" w:rsidRPr="008C450B" w:rsidRDefault="008D6E1A" w:rsidP="008C450B">
      <w:pPr>
        <w:numPr>
          <w:ilvl w:val="0"/>
          <w:numId w:val="13"/>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Experience of projects related with Managed Long Term Care Plan, Care Transition Plan and Integration with QNXT product</w:t>
      </w:r>
    </w:p>
    <w:p w14:paraId="671D5864" w14:textId="77777777" w:rsidR="007C5240" w:rsidRPr="008C450B" w:rsidRDefault="007C5240" w:rsidP="008C450B">
      <w:pPr>
        <w:pStyle w:val="ListParagraph"/>
        <w:numPr>
          <w:ilvl w:val="0"/>
          <w:numId w:val="13"/>
        </w:numPr>
        <w:shd w:val="clear" w:color="auto" w:fill="FFFFFF"/>
        <w:spacing w:before="100" w:beforeAutospacing="1" w:after="100" w:afterAutospacing="1"/>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lang w:val="en-US" w:eastAsia="en-US"/>
        </w:rPr>
        <w:t>Adept at creating User Stories using JIRA and slicing Themes, Features and Epics in Horizontal/Vertical slices based on Business Value and mentored best practices of TDD, BDD and ATDD, UAT &amp; Defect Log tracking.</w:t>
      </w:r>
    </w:p>
    <w:p w14:paraId="76CD2B26" w14:textId="2DA9D356" w:rsidR="008D6E1A" w:rsidRPr="008C450B" w:rsidRDefault="008D6E1A" w:rsidP="008C450B">
      <w:pPr>
        <w:pStyle w:val="ListParagraph"/>
        <w:numPr>
          <w:ilvl w:val="0"/>
          <w:numId w:val="13"/>
        </w:numPr>
        <w:shd w:val="clear" w:color="auto" w:fill="FFFFFF"/>
        <w:spacing w:before="100" w:beforeAutospacing="1" w:after="100" w:afterAutospacing="1"/>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Hands on experience of writing effective and successful proposals and statements of work</w:t>
      </w:r>
    </w:p>
    <w:p w14:paraId="7DF498A2" w14:textId="77777777" w:rsidR="009B32DF" w:rsidRPr="008C450B" w:rsidRDefault="009B32DF" w:rsidP="008C450B">
      <w:pPr>
        <w:pStyle w:val="ulli"/>
        <w:numPr>
          <w:ilvl w:val="0"/>
          <w:numId w:val="13"/>
        </w:numPr>
        <w:spacing w:line="276" w:lineRule="auto"/>
        <w:jc w:val="both"/>
        <w:rPr>
          <w:rFonts w:asciiTheme="minorHAnsi" w:eastAsia="Palatino Linotype" w:hAnsiTheme="minorHAnsi" w:cstheme="minorHAnsi"/>
          <w:color w:val="000000" w:themeColor="text1"/>
        </w:rPr>
      </w:pPr>
      <w:r w:rsidRPr="008C450B">
        <w:rPr>
          <w:rFonts w:asciiTheme="minorHAnsi" w:eastAsia="Palatino Linotype" w:hAnsiTheme="minorHAnsi" w:cstheme="minorHAnsi"/>
          <w:color w:val="000000" w:themeColor="text1"/>
        </w:rPr>
        <w:t>Ability to work independently or in a team/cross-functional teams, manage and prioritize multiple projects.</w:t>
      </w:r>
    </w:p>
    <w:p w14:paraId="2B906C19" w14:textId="77777777" w:rsidR="009B32DF" w:rsidRPr="008C450B" w:rsidRDefault="009B32DF" w:rsidP="008C450B">
      <w:pPr>
        <w:pStyle w:val="ulli"/>
        <w:numPr>
          <w:ilvl w:val="0"/>
          <w:numId w:val="13"/>
        </w:numPr>
        <w:spacing w:line="276" w:lineRule="auto"/>
        <w:jc w:val="both"/>
        <w:rPr>
          <w:rFonts w:asciiTheme="minorHAnsi" w:eastAsia="Palatino Linotype" w:hAnsiTheme="minorHAnsi" w:cstheme="minorHAnsi"/>
          <w:color w:val="000000" w:themeColor="text1"/>
        </w:rPr>
      </w:pPr>
      <w:r w:rsidRPr="008C450B">
        <w:rPr>
          <w:rFonts w:asciiTheme="minorHAnsi" w:eastAsia="Palatino Linotype" w:hAnsiTheme="minorHAnsi" w:cstheme="minorHAnsi"/>
          <w:color w:val="000000" w:themeColor="text1"/>
        </w:rPr>
        <w:t>Skilled in providing effective leadership in fast-paced, deadline-driven environments, with outstanding oral and written presentation and communication skills.</w:t>
      </w:r>
    </w:p>
    <w:p w14:paraId="59FA9751" w14:textId="6DBA1EA7" w:rsidR="009B32DF" w:rsidRPr="008C450B" w:rsidRDefault="009B32DF" w:rsidP="008C450B">
      <w:pPr>
        <w:pStyle w:val="ulli"/>
        <w:numPr>
          <w:ilvl w:val="0"/>
          <w:numId w:val="13"/>
        </w:numPr>
        <w:spacing w:line="276" w:lineRule="auto"/>
        <w:jc w:val="both"/>
        <w:rPr>
          <w:rFonts w:asciiTheme="minorHAnsi" w:eastAsia="Palatino Linotype" w:hAnsiTheme="minorHAnsi" w:cstheme="minorHAnsi"/>
          <w:color w:val="000000" w:themeColor="text1"/>
        </w:rPr>
      </w:pPr>
      <w:r w:rsidRPr="008C450B">
        <w:rPr>
          <w:rFonts w:asciiTheme="minorHAnsi" w:eastAsia="Palatino Linotype" w:hAnsiTheme="minorHAnsi" w:cstheme="minorHAnsi"/>
          <w:color w:val="000000" w:themeColor="text1"/>
        </w:rPr>
        <w:t xml:space="preserve">Excellent </w:t>
      </w:r>
      <w:r w:rsidRPr="008C450B">
        <w:rPr>
          <w:rFonts w:asciiTheme="minorHAnsi" w:eastAsia="Palatino Linotype" w:hAnsiTheme="minorHAnsi" w:cstheme="minorHAnsi"/>
          <w:bCs/>
          <w:color w:val="000000" w:themeColor="text1"/>
        </w:rPr>
        <w:t>Client relationship management</w:t>
      </w:r>
      <w:r w:rsidRPr="008C450B">
        <w:rPr>
          <w:rFonts w:asciiTheme="minorHAnsi" w:eastAsia="Palatino Linotype" w:hAnsiTheme="minorHAnsi" w:cstheme="minorHAnsi"/>
          <w:color w:val="000000" w:themeColor="text1"/>
        </w:rPr>
        <w:t>, problem solving, issue resolution skills along with good experience in analyzing and summarizing the root cause of issues and providing interim workarounds and long-term solutions.</w:t>
      </w:r>
    </w:p>
    <w:p w14:paraId="7D8BDD35" w14:textId="77777777" w:rsidR="009B32DF" w:rsidRPr="008C450B" w:rsidRDefault="009B32DF" w:rsidP="003D26A0">
      <w:pPr>
        <w:pStyle w:val="divdocumentdivsectiontitle"/>
        <w:spacing w:before="240" w:after="200" w:line="276" w:lineRule="auto"/>
        <w:rPr>
          <w:rFonts w:asciiTheme="minorHAnsi" w:eastAsia="Palatino Linotype" w:hAnsiTheme="minorHAnsi" w:cstheme="minorHAnsi"/>
          <w:b/>
          <w:bCs/>
          <w:color w:val="000000" w:themeColor="text1"/>
          <w:sz w:val="24"/>
          <w:szCs w:val="24"/>
        </w:rPr>
      </w:pPr>
      <w:r w:rsidRPr="008C450B">
        <w:rPr>
          <w:rFonts w:asciiTheme="minorHAnsi" w:eastAsia="Palatino Linotype" w:hAnsiTheme="minorHAnsi" w:cstheme="minorHAnsi"/>
          <w:b/>
          <w:bCs/>
          <w:color w:val="000000" w:themeColor="text1"/>
          <w:sz w:val="24"/>
          <w:szCs w:val="24"/>
        </w:rPr>
        <w:t>Skills</w:t>
      </w:r>
    </w:p>
    <w:p w14:paraId="79B231D6" w14:textId="77777777" w:rsidR="009B32DF" w:rsidRPr="008C450B" w:rsidRDefault="009B32DF" w:rsidP="003D26A0">
      <w:pPr>
        <w:pStyle w:val="p"/>
        <w:spacing w:line="276" w:lineRule="auto"/>
        <w:rPr>
          <w:rFonts w:asciiTheme="minorHAnsi" w:eastAsia="Palatino Linotype" w:hAnsiTheme="minorHAnsi" w:cstheme="minorHAnsi"/>
          <w:color w:val="000000" w:themeColor="text1"/>
        </w:rPr>
      </w:pPr>
      <w:r w:rsidRPr="008C450B">
        <w:rPr>
          <w:rFonts w:asciiTheme="minorHAnsi" w:eastAsia="Palatino Linotype" w:hAnsiTheme="minorHAnsi" w:cstheme="minorHAnsi"/>
          <w:b/>
          <w:color w:val="000000" w:themeColor="text1"/>
        </w:rPr>
        <w:t>Methodologies:</w:t>
      </w:r>
      <w:r w:rsidRPr="008C450B">
        <w:rPr>
          <w:rFonts w:asciiTheme="minorHAnsi" w:eastAsia="Palatino Linotype" w:hAnsiTheme="minorHAnsi" w:cstheme="minorHAnsi"/>
          <w:color w:val="000000" w:themeColor="text1"/>
        </w:rPr>
        <w:t xml:space="preserve"> Agile, Waterfall</w:t>
      </w:r>
    </w:p>
    <w:p w14:paraId="70570430" w14:textId="77777777" w:rsidR="0020391B" w:rsidRDefault="009B32DF" w:rsidP="0020391B">
      <w:pPr>
        <w:pStyle w:val="p"/>
        <w:spacing w:line="276" w:lineRule="auto"/>
        <w:rPr>
          <w:rFonts w:asciiTheme="minorHAnsi" w:eastAsia="Palatino Linotype" w:hAnsiTheme="minorHAnsi" w:cstheme="minorHAnsi"/>
          <w:color w:val="000000" w:themeColor="text1"/>
        </w:rPr>
      </w:pPr>
      <w:r w:rsidRPr="008C450B">
        <w:rPr>
          <w:rFonts w:asciiTheme="minorHAnsi" w:eastAsia="Palatino Linotype" w:hAnsiTheme="minorHAnsi" w:cstheme="minorHAnsi"/>
          <w:b/>
          <w:color w:val="000000" w:themeColor="text1"/>
        </w:rPr>
        <w:t>Tools:</w:t>
      </w:r>
      <w:r w:rsidRPr="008C450B">
        <w:rPr>
          <w:rFonts w:asciiTheme="minorHAnsi" w:eastAsia="Palatino Linotype" w:hAnsiTheme="minorHAnsi" w:cstheme="minorHAnsi"/>
          <w:color w:val="000000" w:themeColor="text1"/>
        </w:rPr>
        <w:t xml:space="preserve"> Rally, JIRA, HP ALM, PPM Optics</w:t>
      </w:r>
      <w:r w:rsidRPr="008C450B">
        <w:rPr>
          <w:rFonts w:asciiTheme="minorHAnsi" w:eastAsia="Palatino Linotype" w:hAnsiTheme="minorHAnsi" w:cstheme="minorHAnsi"/>
          <w:color w:val="000000" w:themeColor="text1"/>
        </w:rPr>
        <w:br/>
      </w:r>
      <w:r w:rsidRPr="008C450B">
        <w:rPr>
          <w:rFonts w:asciiTheme="minorHAnsi" w:eastAsia="Palatino Linotype" w:hAnsiTheme="minorHAnsi" w:cstheme="minorHAnsi"/>
          <w:b/>
          <w:color w:val="000000" w:themeColor="text1"/>
        </w:rPr>
        <w:t>Software:</w:t>
      </w:r>
      <w:r w:rsidRPr="008C450B">
        <w:rPr>
          <w:rFonts w:asciiTheme="minorHAnsi" w:eastAsia="Palatino Linotype" w:hAnsiTheme="minorHAnsi" w:cstheme="minorHAnsi"/>
          <w:color w:val="000000" w:themeColor="text1"/>
        </w:rPr>
        <w:t xml:space="preserve"> SQL, MS Project, MS Excel, CAD, Pro/Engineer</w:t>
      </w:r>
      <w:r w:rsidRPr="008C450B">
        <w:rPr>
          <w:rFonts w:asciiTheme="minorHAnsi" w:eastAsia="Palatino Linotype" w:hAnsiTheme="minorHAnsi" w:cstheme="minorHAnsi"/>
          <w:color w:val="000000" w:themeColor="text1"/>
        </w:rPr>
        <w:br/>
      </w:r>
      <w:r w:rsidRPr="008C450B">
        <w:rPr>
          <w:rFonts w:asciiTheme="minorHAnsi" w:eastAsia="Palatino Linotype" w:hAnsiTheme="minorHAnsi" w:cstheme="minorHAnsi"/>
          <w:b/>
          <w:color w:val="000000" w:themeColor="text1"/>
        </w:rPr>
        <w:t>Team Skills:</w:t>
      </w:r>
      <w:r w:rsidRPr="008C450B">
        <w:rPr>
          <w:rFonts w:asciiTheme="minorHAnsi" w:eastAsia="Palatino Linotype" w:hAnsiTheme="minorHAnsi" w:cstheme="minorHAnsi"/>
          <w:color w:val="000000" w:themeColor="text1"/>
        </w:rPr>
        <w:t xml:space="preserve"> Scrum Master, Coordinating, Project Management, Issue Resolution, Interpersonal Skills, Time Management</w:t>
      </w:r>
      <w:r w:rsidR="00EB054B" w:rsidRPr="008C450B">
        <w:rPr>
          <w:rFonts w:asciiTheme="minorHAnsi" w:eastAsia="Palatino Linotype" w:hAnsiTheme="minorHAnsi" w:cstheme="minorHAnsi"/>
          <w:color w:val="000000" w:themeColor="text1"/>
        </w:rPr>
        <w:t>.</w:t>
      </w:r>
    </w:p>
    <w:p w14:paraId="12D1729F" w14:textId="29D876EC" w:rsidR="00EB054B" w:rsidRPr="0020391B" w:rsidRDefault="00EB054B" w:rsidP="0020391B">
      <w:pPr>
        <w:pStyle w:val="p"/>
        <w:spacing w:line="276" w:lineRule="auto"/>
        <w:rPr>
          <w:rFonts w:asciiTheme="minorHAnsi" w:eastAsia="Palatino Linotype" w:hAnsiTheme="minorHAnsi" w:cstheme="minorHAnsi"/>
          <w:color w:val="000000" w:themeColor="text1"/>
        </w:rPr>
      </w:pPr>
      <w:r w:rsidRPr="008C450B">
        <w:rPr>
          <w:rFonts w:asciiTheme="minorHAnsi" w:eastAsia="Palatino Linotype" w:hAnsiTheme="minorHAnsi" w:cstheme="minorHAnsi"/>
          <w:b/>
          <w:bCs/>
          <w:color w:val="000000" w:themeColor="text1"/>
        </w:rPr>
        <w:t>Core Competencies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518"/>
        <w:gridCol w:w="5518"/>
      </w:tblGrid>
      <w:tr w:rsidR="00EB054B" w:rsidRPr="008C450B" w14:paraId="56365530" w14:textId="77777777" w:rsidTr="00111A68">
        <w:tc>
          <w:tcPr>
            <w:tcW w:w="5518" w:type="dxa"/>
            <w:tcMar>
              <w:top w:w="5" w:type="dxa"/>
              <w:left w:w="5" w:type="dxa"/>
              <w:bottom w:w="5" w:type="dxa"/>
              <w:right w:w="5" w:type="dxa"/>
            </w:tcMar>
            <w:hideMark/>
          </w:tcPr>
          <w:p w14:paraId="0826FBBB"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Project management</w:t>
            </w:r>
          </w:p>
          <w:p w14:paraId="5A93F0BA"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Customer interaction</w:t>
            </w:r>
          </w:p>
          <w:p w14:paraId="7886E775"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Documentation management</w:t>
            </w:r>
          </w:p>
          <w:p w14:paraId="6A6A762D"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lastRenderedPageBreak/>
              <w:t>Quality assurance</w:t>
            </w:r>
          </w:p>
          <w:p w14:paraId="11449429"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Prioritizing</w:t>
            </w:r>
          </w:p>
          <w:p w14:paraId="0EF4AD62"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Planning and implementation</w:t>
            </w:r>
          </w:p>
          <w:p w14:paraId="5BAC3CD3"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Risk management</w:t>
            </w:r>
          </w:p>
        </w:tc>
        <w:tc>
          <w:tcPr>
            <w:tcW w:w="5518" w:type="dxa"/>
            <w:tcBorders>
              <w:left w:val="single" w:sz="8" w:space="0" w:color="FEFDFD"/>
            </w:tcBorders>
            <w:tcMar>
              <w:top w:w="5" w:type="dxa"/>
              <w:left w:w="10" w:type="dxa"/>
              <w:bottom w:w="5" w:type="dxa"/>
              <w:right w:w="5" w:type="dxa"/>
            </w:tcMar>
            <w:hideMark/>
          </w:tcPr>
          <w:p w14:paraId="79A65BA4"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lastRenderedPageBreak/>
              <w:t>Conflict Resolution</w:t>
            </w:r>
          </w:p>
          <w:p w14:paraId="7E169F7B"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Agile/Scrum methodology</w:t>
            </w:r>
          </w:p>
          <w:p w14:paraId="44F12A18"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Budget Management</w:t>
            </w:r>
          </w:p>
          <w:p w14:paraId="72E8B0A9"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lastRenderedPageBreak/>
              <w:t>Documentation Skills</w:t>
            </w:r>
          </w:p>
          <w:p w14:paraId="63CE2A58"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Risk identification</w:t>
            </w:r>
          </w:p>
          <w:p w14:paraId="773B61FC"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Status Metrics</w:t>
            </w:r>
          </w:p>
          <w:p w14:paraId="3C2AEF97" w14:textId="77777777" w:rsidR="00EB054B" w:rsidRPr="008C450B" w:rsidRDefault="00EB054B" w:rsidP="00111A68">
            <w:pPr>
              <w:pStyle w:val="ulli"/>
              <w:numPr>
                <w:ilvl w:val="0"/>
                <w:numId w:val="22"/>
              </w:numPr>
              <w:spacing w:line="276" w:lineRule="auto"/>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Customer requirement prioritization</w:t>
            </w:r>
          </w:p>
        </w:tc>
      </w:tr>
    </w:tbl>
    <w:p w14:paraId="3647162C" w14:textId="602A6A0D" w:rsidR="00B05EAB" w:rsidRPr="008C450B" w:rsidRDefault="00B05EAB" w:rsidP="003D26A0">
      <w:pPr>
        <w:pStyle w:val="p"/>
        <w:spacing w:line="276" w:lineRule="auto"/>
        <w:rPr>
          <w:rFonts w:asciiTheme="minorHAnsi" w:eastAsia="Palatino Linotype" w:hAnsiTheme="minorHAnsi" w:cstheme="minorHAnsi"/>
          <w:color w:val="000000" w:themeColor="text1"/>
        </w:rPr>
      </w:pPr>
    </w:p>
    <w:p w14:paraId="0DF446F7" w14:textId="77777777" w:rsidR="00B05EAB" w:rsidRPr="008C450B" w:rsidRDefault="00B05EAB" w:rsidP="00B05EAB">
      <w:pPr>
        <w:shd w:val="clear" w:color="auto" w:fill="FFFFFF"/>
        <w:spacing w:line="276" w:lineRule="auto"/>
        <w:jc w:val="both"/>
        <w:rPr>
          <w:rFonts w:asciiTheme="minorHAnsi" w:hAnsiTheme="minorHAnsi" w:cstheme="minorHAnsi"/>
          <w:b/>
          <w:color w:val="000000" w:themeColor="text1"/>
        </w:rPr>
      </w:pPr>
      <w:r w:rsidRPr="008C450B">
        <w:rPr>
          <w:rFonts w:asciiTheme="minorHAnsi" w:hAnsiTheme="minorHAnsi" w:cstheme="minorHAnsi"/>
          <w:b/>
          <w:color w:val="000000" w:themeColor="text1"/>
        </w:rPr>
        <w:t>EDUCATIONAL DETAILS: -</w:t>
      </w:r>
    </w:p>
    <w:p w14:paraId="6F53231B" w14:textId="08EB2855" w:rsidR="00B05EAB" w:rsidRPr="008C450B" w:rsidRDefault="00B05EAB" w:rsidP="00B05EAB">
      <w:pPr>
        <w:shd w:val="clear" w:color="auto" w:fill="FFFFFF"/>
        <w:spacing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Bachelor’s: - COMPUTER SCIENCE</w:t>
      </w:r>
      <w:r w:rsidR="005803BE" w:rsidRPr="008C450B">
        <w:rPr>
          <w:rFonts w:asciiTheme="minorHAnsi" w:hAnsiTheme="minorHAnsi" w:cstheme="minorHAnsi"/>
          <w:color w:val="000000" w:themeColor="text1"/>
        </w:rPr>
        <w:t xml:space="preserve">, </w:t>
      </w:r>
      <w:r w:rsidRPr="008C450B">
        <w:rPr>
          <w:rFonts w:asciiTheme="minorHAnsi" w:hAnsiTheme="minorHAnsi" w:cstheme="minorHAnsi"/>
          <w:color w:val="000000" w:themeColor="text1"/>
        </w:rPr>
        <w:t>India</w:t>
      </w:r>
    </w:p>
    <w:p w14:paraId="4923A339" w14:textId="57332C2D" w:rsidR="009B32DF" w:rsidRDefault="00B05EAB" w:rsidP="00E87157">
      <w:pPr>
        <w:spacing w:line="276" w:lineRule="auto"/>
        <w:rPr>
          <w:rFonts w:asciiTheme="minorHAnsi" w:hAnsiTheme="minorHAnsi" w:cstheme="minorHAnsi"/>
          <w:color w:val="000000" w:themeColor="text1"/>
        </w:rPr>
      </w:pPr>
      <w:r w:rsidRPr="008C450B">
        <w:rPr>
          <w:rFonts w:asciiTheme="minorHAnsi" w:hAnsiTheme="minorHAnsi" w:cstheme="minorHAnsi"/>
          <w:color w:val="000000" w:themeColor="text1"/>
        </w:rPr>
        <w:t xml:space="preserve">Masters: - COMPUTER </w:t>
      </w:r>
      <w:r w:rsidR="00C9494A" w:rsidRPr="008C450B">
        <w:rPr>
          <w:rFonts w:asciiTheme="minorHAnsi" w:hAnsiTheme="minorHAnsi" w:cstheme="minorHAnsi"/>
          <w:color w:val="000000" w:themeColor="text1"/>
        </w:rPr>
        <w:t xml:space="preserve">SCIENCE </w:t>
      </w:r>
      <w:r w:rsidR="00C9494A">
        <w:rPr>
          <w:rFonts w:asciiTheme="minorHAnsi" w:hAnsiTheme="minorHAnsi" w:cstheme="minorHAnsi"/>
          <w:color w:val="000000" w:themeColor="text1"/>
        </w:rPr>
        <w:t>New</w:t>
      </w:r>
      <w:r w:rsidR="00BC7CDC">
        <w:rPr>
          <w:rFonts w:asciiTheme="minorHAnsi" w:hAnsiTheme="minorHAnsi" w:cstheme="minorHAnsi"/>
          <w:color w:val="000000" w:themeColor="text1"/>
        </w:rPr>
        <w:t xml:space="preserve"> England University Boston, </w:t>
      </w:r>
      <w:r w:rsidRPr="008C450B">
        <w:rPr>
          <w:rFonts w:asciiTheme="minorHAnsi" w:hAnsiTheme="minorHAnsi" w:cstheme="minorHAnsi"/>
          <w:color w:val="000000" w:themeColor="text1"/>
        </w:rPr>
        <w:t>U.SA</w:t>
      </w:r>
    </w:p>
    <w:p w14:paraId="312DF644" w14:textId="77777777" w:rsidR="00C9494A" w:rsidRPr="008C450B" w:rsidRDefault="00C9494A" w:rsidP="00E87157">
      <w:pPr>
        <w:spacing w:line="276" w:lineRule="auto"/>
        <w:rPr>
          <w:rFonts w:asciiTheme="minorHAnsi" w:hAnsiTheme="minorHAnsi" w:cstheme="minorHAnsi"/>
          <w:color w:val="000000" w:themeColor="text1"/>
        </w:rPr>
      </w:pPr>
    </w:p>
    <w:p w14:paraId="34D15347" w14:textId="01639772" w:rsidR="009B32DF" w:rsidRPr="0020391B" w:rsidRDefault="009B32DF" w:rsidP="0020391B">
      <w:pPr>
        <w:shd w:val="clear" w:color="auto" w:fill="D9D9D9"/>
        <w:tabs>
          <w:tab w:val="right" w:pos="9360"/>
        </w:tabs>
        <w:spacing w:before="65" w:after="78" w:line="276" w:lineRule="auto"/>
        <w:jc w:val="both"/>
        <w:rPr>
          <w:rFonts w:asciiTheme="minorHAnsi" w:hAnsiTheme="minorHAnsi" w:cstheme="minorHAnsi"/>
          <w:snapToGrid w:val="0"/>
          <w:color w:val="000000" w:themeColor="text1"/>
        </w:rPr>
      </w:pPr>
      <w:r w:rsidRPr="008C450B">
        <w:rPr>
          <w:rFonts w:asciiTheme="minorHAnsi" w:hAnsiTheme="minorHAnsi" w:cstheme="minorHAnsi"/>
          <w:b/>
          <w:snapToGrid w:val="0"/>
          <w:color w:val="2F5496" w:themeColor="accent1" w:themeShade="BF"/>
        </w:rPr>
        <w:t>PROFESSIONALEXPERIENCE</w:t>
      </w:r>
      <w:r w:rsidRPr="008C450B">
        <w:rPr>
          <w:rFonts w:asciiTheme="minorHAnsi" w:hAnsiTheme="minorHAnsi" w:cstheme="minorHAnsi"/>
          <w:snapToGrid w:val="0"/>
          <w:color w:val="2F5496" w:themeColor="accent1" w:themeShade="BF"/>
        </w:rPr>
        <w:t xml:space="preserve">: </w:t>
      </w:r>
      <w:r w:rsidRPr="008C450B">
        <w:rPr>
          <w:rFonts w:asciiTheme="minorHAnsi" w:hAnsiTheme="minorHAnsi" w:cstheme="minorHAnsi"/>
          <w:snapToGrid w:val="0"/>
          <w:color w:val="000000" w:themeColor="text1"/>
        </w:rPr>
        <w:tab/>
      </w:r>
      <w:r w:rsidRPr="008C450B">
        <w:rPr>
          <w:rFonts w:asciiTheme="minorHAnsi" w:hAnsiTheme="minorHAnsi" w:cstheme="minorHAnsi"/>
          <w:b/>
          <w:snapToGrid w:val="0"/>
          <w:color w:val="000000" w:themeColor="text1"/>
        </w:rPr>
        <w:tab/>
      </w:r>
    </w:p>
    <w:p w14:paraId="5D74A8C0" w14:textId="2039CCD0" w:rsidR="009B32DF" w:rsidRPr="008C450B" w:rsidRDefault="009B32DF" w:rsidP="003D26A0">
      <w:pPr>
        <w:spacing w:line="276" w:lineRule="auto"/>
        <w:rPr>
          <w:rFonts w:asciiTheme="minorHAnsi" w:hAnsiTheme="minorHAnsi" w:cstheme="minorHAnsi"/>
          <w:b/>
          <w:color w:val="000000" w:themeColor="text1"/>
        </w:rPr>
      </w:pPr>
      <w:r w:rsidRPr="008C450B">
        <w:rPr>
          <w:rFonts w:asciiTheme="minorHAnsi" w:hAnsiTheme="minorHAnsi" w:cstheme="minorHAnsi"/>
          <w:b/>
          <w:color w:val="000000" w:themeColor="text1"/>
        </w:rPr>
        <w:t>United States Parcel Service (</w:t>
      </w:r>
      <w:proofErr w:type="gramStart"/>
      <w:r w:rsidR="005969D6" w:rsidRPr="008C450B">
        <w:rPr>
          <w:rFonts w:asciiTheme="minorHAnsi" w:hAnsiTheme="minorHAnsi" w:cstheme="minorHAnsi"/>
          <w:b/>
          <w:color w:val="000000" w:themeColor="text1"/>
        </w:rPr>
        <w:t xml:space="preserve">UPS)  </w:t>
      </w:r>
      <w:r w:rsidRPr="008C450B">
        <w:rPr>
          <w:rFonts w:asciiTheme="minorHAnsi" w:hAnsiTheme="minorHAnsi" w:cstheme="minorHAnsi"/>
          <w:b/>
          <w:color w:val="000000" w:themeColor="text1"/>
        </w:rPr>
        <w:t xml:space="preserve"> </w:t>
      </w:r>
      <w:proofErr w:type="gramEnd"/>
      <w:r w:rsidRPr="008C450B">
        <w:rPr>
          <w:rFonts w:asciiTheme="minorHAnsi" w:hAnsiTheme="minorHAnsi" w:cstheme="minorHAnsi"/>
          <w:b/>
          <w:color w:val="000000" w:themeColor="text1"/>
        </w:rPr>
        <w:t xml:space="preserve">                                                                   </w:t>
      </w:r>
      <w:r w:rsidR="008767B7" w:rsidRPr="008C450B">
        <w:rPr>
          <w:rFonts w:asciiTheme="minorHAnsi" w:hAnsiTheme="minorHAnsi" w:cstheme="minorHAnsi"/>
          <w:b/>
          <w:color w:val="000000" w:themeColor="text1"/>
        </w:rPr>
        <w:t xml:space="preserve">    </w:t>
      </w:r>
      <w:r w:rsidR="00DA0995" w:rsidRPr="008C450B">
        <w:rPr>
          <w:rFonts w:asciiTheme="minorHAnsi" w:hAnsiTheme="minorHAnsi" w:cstheme="minorHAnsi"/>
          <w:b/>
          <w:color w:val="000000" w:themeColor="text1"/>
        </w:rPr>
        <w:t xml:space="preserve"> </w:t>
      </w:r>
      <w:r w:rsidR="00F1284E">
        <w:rPr>
          <w:rFonts w:asciiTheme="minorHAnsi" w:hAnsiTheme="minorHAnsi" w:cstheme="minorHAnsi"/>
          <w:b/>
          <w:color w:val="000000" w:themeColor="text1"/>
        </w:rPr>
        <w:t xml:space="preserve">      </w:t>
      </w:r>
      <w:r w:rsidRPr="008C450B">
        <w:rPr>
          <w:rFonts w:asciiTheme="minorHAnsi" w:hAnsiTheme="minorHAnsi" w:cstheme="minorHAnsi"/>
          <w:b/>
          <w:color w:val="000000" w:themeColor="text1"/>
        </w:rPr>
        <w:t>March 2019- Till the date</w:t>
      </w:r>
    </w:p>
    <w:p w14:paraId="5F7AC569" w14:textId="4A99E635" w:rsidR="009B32DF" w:rsidRPr="008C450B" w:rsidRDefault="009B32DF" w:rsidP="003D26A0">
      <w:pPr>
        <w:spacing w:line="276" w:lineRule="auto"/>
        <w:rPr>
          <w:rFonts w:asciiTheme="minorHAnsi" w:hAnsiTheme="minorHAnsi" w:cstheme="minorHAnsi"/>
          <w:b/>
          <w:color w:val="000000" w:themeColor="text1"/>
        </w:rPr>
      </w:pPr>
      <w:r w:rsidRPr="008C450B">
        <w:rPr>
          <w:rFonts w:asciiTheme="minorHAnsi" w:hAnsiTheme="minorHAnsi" w:cstheme="minorHAnsi"/>
          <w:b/>
          <w:color w:val="000000" w:themeColor="text1"/>
        </w:rPr>
        <w:t>N</w:t>
      </w:r>
      <w:r w:rsidR="00AD17AB" w:rsidRPr="008C450B">
        <w:rPr>
          <w:rFonts w:asciiTheme="minorHAnsi" w:hAnsiTheme="minorHAnsi" w:cstheme="minorHAnsi"/>
          <w:b/>
          <w:color w:val="000000" w:themeColor="text1"/>
        </w:rPr>
        <w:t xml:space="preserve">ew Jersey </w:t>
      </w:r>
    </w:p>
    <w:p w14:paraId="14D801D7" w14:textId="60A7B299" w:rsidR="009B32DF" w:rsidRPr="008C450B" w:rsidRDefault="009B32DF" w:rsidP="003D26A0">
      <w:pPr>
        <w:spacing w:line="276" w:lineRule="auto"/>
        <w:rPr>
          <w:rFonts w:asciiTheme="minorHAnsi" w:hAnsiTheme="minorHAnsi" w:cstheme="minorHAnsi"/>
          <w:b/>
          <w:bCs/>
          <w:color w:val="000000" w:themeColor="text1"/>
        </w:rPr>
      </w:pPr>
      <w:r w:rsidRPr="008C450B">
        <w:rPr>
          <w:rFonts w:asciiTheme="minorHAnsi" w:hAnsiTheme="minorHAnsi" w:cstheme="minorHAnsi"/>
          <w:b/>
          <w:bCs/>
          <w:color w:val="000000" w:themeColor="text1"/>
          <w:shd w:val="clear" w:color="auto" w:fill="FFFFFF"/>
        </w:rPr>
        <w:t>Position: - Project Manager\Scrum Master</w:t>
      </w:r>
    </w:p>
    <w:p w14:paraId="48FE3DEB" w14:textId="58B7570E" w:rsidR="009B32DF" w:rsidRPr="008C450B" w:rsidRDefault="009B32DF" w:rsidP="008767B7">
      <w:pPr>
        <w:spacing w:line="276" w:lineRule="auto"/>
        <w:jc w:val="both"/>
        <w:rPr>
          <w:rFonts w:asciiTheme="minorHAnsi" w:hAnsiTheme="minorHAnsi" w:cstheme="minorHAnsi"/>
          <w:color w:val="000000" w:themeColor="text1"/>
          <w:shd w:val="clear" w:color="auto" w:fill="FFFFFF"/>
        </w:rPr>
      </w:pPr>
      <w:r w:rsidRPr="008C450B">
        <w:rPr>
          <w:rFonts w:asciiTheme="minorHAnsi" w:hAnsiTheme="minorHAnsi" w:cstheme="minorHAnsi"/>
          <w:color w:val="000000" w:themeColor="text1"/>
          <w:shd w:val="clear" w:color="auto" w:fill="FFFFFF"/>
        </w:rPr>
        <w:t>The American Messenger Company focused primarily on package delivery to retail stores with special delivery mail delivered for its largest client the </w:t>
      </w:r>
      <w:hyperlink r:id="rId5" w:tooltip="United States Postal Service" w:history="1">
        <w:r w:rsidRPr="008C450B">
          <w:rPr>
            <w:rStyle w:val="Hyperlink"/>
            <w:rFonts w:asciiTheme="minorHAnsi" w:hAnsiTheme="minorHAnsi" w:cstheme="minorHAnsi"/>
            <w:color w:val="000000" w:themeColor="text1"/>
            <w:u w:val="none"/>
            <w:shd w:val="clear" w:color="auto" w:fill="FFFFFF"/>
          </w:rPr>
          <w:t>United States Postal Service</w:t>
        </w:r>
      </w:hyperlink>
      <w:r w:rsidRPr="008C450B">
        <w:rPr>
          <w:rFonts w:asciiTheme="minorHAnsi" w:hAnsiTheme="minorHAnsi" w:cstheme="minorHAnsi"/>
          <w:color w:val="000000" w:themeColor="text1"/>
          <w:shd w:val="clear" w:color="auto" w:fill="FFFFFF"/>
        </w:rPr>
        <w:t>.</w:t>
      </w:r>
    </w:p>
    <w:p w14:paraId="239A0490" w14:textId="77777777" w:rsidR="009B32DF" w:rsidRPr="008C450B" w:rsidRDefault="009B32DF" w:rsidP="008767B7">
      <w:pPr>
        <w:numPr>
          <w:ilvl w:val="0"/>
          <w:numId w:val="21"/>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Worked closely with Business Analysts for requirement gathering, designing and creating work flow.</w:t>
      </w:r>
    </w:p>
    <w:p w14:paraId="00D54842" w14:textId="77777777" w:rsidR="00996EA7" w:rsidRPr="008C450B" w:rsidRDefault="00996EA7" w:rsidP="00996EA7">
      <w:pPr>
        <w:pStyle w:val="spanpaddedlineParagraph"/>
        <w:numPr>
          <w:ilvl w:val="0"/>
          <w:numId w:val="21"/>
        </w:numPr>
        <w:spacing w:line="400" w:lineRule="atLeast"/>
        <w:rPr>
          <w:rFonts w:asciiTheme="minorHAnsi" w:eastAsia="Palatino Linotype" w:hAnsiTheme="minorHAnsi" w:cstheme="minorHAnsi"/>
        </w:rPr>
      </w:pPr>
      <w:r w:rsidRPr="008C450B">
        <w:rPr>
          <w:rFonts w:asciiTheme="minorHAnsi" w:eastAsia="Palatino Linotype" w:hAnsiTheme="minorHAnsi" w:cstheme="minorHAnsi"/>
        </w:rPr>
        <w:t>Improved team velocity by incorporating capacity planning into sprint planning sessions.</w:t>
      </w:r>
    </w:p>
    <w:p w14:paraId="1141AD53" w14:textId="77777777" w:rsidR="00996EA7" w:rsidRPr="008C450B" w:rsidRDefault="00996EA7" w:rsidP="00996EA7">
      <w:pPr>
        <w:pStyle w:val="spanpaddedlineParagraph"/>
        <w:numPr>
          <w:ilvl w:val="0"/>
          <w:numId w:val="21"/>
        </w:numPr>
        <w:spacing w:line="400" w:lineRule="atLeast"/>
        <w:rPr>
          <w:rFonts w:asciiTheme="minorHAnsi" w:eastAsia="Palatino Linotype" w:hAnsiTheme="minorHAnsi" w:cstheme="minorHAnsi"/>
        </w:rPr>
      </w:pPr>
      <w:r w:rsidRPr="008C450B">
        <w:rPr>
          <w:rFonts w:asciiTheme="minorHAnsi" w:eastAsia="Palatino Linotype" w:hAnsiTheme="minorHAnsi" w:cstheme="minorHAnsi"/>
        </w:rPr>
        <w:t xml:space="preserve">Scheduled and facilitated Sprint Planning, Daily Stand-Up, managed Kanban story board, Sprint Demo &amp; Sprint Retrospective meetings. </w:t>
      </w:r>
    </w:p>
    <w:p w14:paraId="1FA2F61D" w14:textId="77777777" w:rsidR="00996EA7" w:rsidRPr="008C450B" w:rsidRDefault="00996EA7" w:rsidP="00996EA7">
      <w:pPr>
        <w:pStyle w:val="spanpaddedlineParagraph"/>
        <w:numPr>
          <w:ilvl w:val="0"/>
          <w:numId w:val="21"/>
        </w:numPr>
        <w:spacing w:line="400" w:lineRule="atLeast"/>
        <w:rPr>
          <w:rFonts w:asciiTheme="minorHAnsi" w:eastAsia="Palatino Linotype" w:hAnsiTheme="minorHAnsi" w:cstheme="minorHAnsi"/>
        </w:rPr>
      </w:pPr>
      <w:r w:rsidRPr="008C450B">
        <w:rPr>
          <w:rFonts w:asciiTheme="minorHAnsi" w:eastAsia="Palatino Linotype" w:hAnsiTheme="minorHAnsi" w:cstheme="minorHAnsi"/>
        </w:rPr>
        <w:t>Removed impediments and resolved conflicts. Radiated information to ensure transparency.</w:t>
      </w:r>
    </w:p>
    <w:p w14:paraId="49C874EA" w14:textId="77777777" w:rsidR="00996EA7" w:rsidRPr="008C450B" w:rsidRDefault="00996EA7" w:rsidP="00996EA7">
      <w:pPr>
        <w:pStyle w:val="spanpaddedlineParagraph"/>
        <w:numPr>
          <w:ilvl w:val="0"/>
          <w:numId w:val="21"/>
        </w:numPr>
        <w:spacing w:line="400" w:lineRule="atLeast"/>
        <w:rPr>
          <w:rFonts w:asciiTheme="minorHAnsi" w:eastAsia="Palatino Linotype" w:hAnsiTheme="minorHAnsi" w:cstheme="minorHAnsi"/>
        </w:rPr>
      </w:pPr>
      <w:r w:rsidRPr="008C450B">
        <w:rPr>
          <w:rFonts w:asciiTheme="minorHAnsi" w:eastAsia="Palatino Linotype" w:hAnsiTheme="minorHAnsi" w:cstheme="minorHAnsi"/>
        </w:rPr>
        <w:t>Supported the Product Owner to ensure the backlog has sufficient prioritized user stories at a ready status to stay ahead of the Team.</w:t>
      </w:r>
    </w:p>
    <w:p w14:paraId="2A3A03F2" w14:textId="77777777" w:rsidR="00996EA7" w:rsidRPr="008C450B" w:rsidRDefault="00996EA7" w:rsidP="00996EA7">
      <w:pPr>
        <w:pStyle w:val="spanpaddedlineParagraph"/>
        <w:numPr>
          <w:ilvl w:val="0"/>
          <w:numId w:val="21"/>
        </w:numPr>
        <w:spacing w:line="400" w:lineRule="atLeast"/>
        <w:rPr>
          <w:rFonts w:asciiTheme="minorHAnsi" w:eastAsia="Palatino Linotype" w:hAnsiTheme="minorHAnsi" w:cstheme="minorHAnsi"/>
        </w:rPr>
      </w:pPr>
      <w:r w:rsidRPr="008C450B">
        <w:rPr>
          <w:rFonts w:asciiTheme="minorHAnsi" w:eastAsia="Palatino Linotype" w:hAnsiTheme="minorHAnsi" w:cstheme="minorHAnsi"/>
        </w:rPr>
        <w:t>Determined the team capacity (velocity) from historical data. Created Work Break down structure (user stories) and corresponding activities (tasks).</w:t>
      </w:r>
    </w:p>
    <w:p w14:paraId="0EB62F49" w14:textId="77777777" w:rsidR="00996EA7" w:rsidRPr="008C450B" w:rsidRDefault="00996EA7" w:rsidP="00996EA7">
      <w:pPr>
        <w:pStyle w:val="spanpaddedlineParagraph"/>
        <w:numPr>
          <w:ilvl w:val="0"/>
          <w:numId w:val="21"/>
        </w:numPr>
        <w:spacing w:line="400" w:lineRule="atLeast"/>
        <w:rPr>
          <w:rFonts w:asciiTheme="minorHAnsi" w:eastAsia="Palatino Linotype" w:hAnsiTheme="minorHAnsi" w:cstheme="minorHAnsi"/>
        </w:rPr>
      </w:pPr>
      <w:r w:rsidRPr="008C450B">
        <w:rPr>
          <w:rFonts w:asciiTheme="minorHAnsi" w:eastAsia="Palatino Linotype" w:hAnsiTheme="minorHAnsi" w:cstheme="minorHAnsi"/>
        </w:rPr>
        <w:t>Planned, managed and facilitated three Safe Agile Release Train Program Increment (PI) sessions.</w:t>
      </w:r>
    </w:p>
    <w:p w14:paraId="7E40CB39" w14:textId="77777777" w:rsidR="00996EA7" w:rsidRPr="008C450B" w:rsidRDefault="00996EA7" w:rsidP="00996EA7">
      <w:pPr>
        <w:pStyle w:val="spanpaddedlineParagraph"/>
        <w:numPr>
          <w:ilvl w:val="0"/>
          <w:numId w:val="21"/>
        </w:numPr>
        <w:spacing w:line="400" w:lineRule="atLeast"/>
        <w:rPr>
          <w:rFonts w:asciiTheme="minorHAnsi" w:eastAsia="Palatino Linotype" w:hAnsiTheme="minorHAnsi" w:cstheme="minorHAnsi"/>
        </w:rPr>
      </w:pPr>
      <w:r w:rsidRPr="008C450B">
        <w:rPr>
          <w:rFonts w:asciiTheme="minorHAnsi" w:eastAsia="Palatino Linotype" w:hAnsiTheme="minorHAnsi" w:cstheme="minorHAnsi"/>
        </w:rPr>
        <w:t>Facilitated, coached, &amp; guided the teams on the values and practices of Agile and Safe methodologies.</w:t>
      </w:r>
    </w:p>
    <w:p w14:paraId="69A5F693" w14:textId="65CCE075" w:rsidR="009B32DF" w:rsidRPr="008C450B" w:rsidRDefault="009B32DF" w:rsidP="008767B7">
      <w:pPr>
        <w:pStyle w:val="MediumGrid21"/>
        <w:numPr>
          <w:ilvl w:val="0"/>
          <w:numId w:val="21"/>
        </w:numPr>
        <w:spacing w:line="276" w:lineRule="auto"/>
        <w:jc w:val="both"/>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 xml:space="preserve">Scheduled and facilitated Sprint Planning, Daily Stand-Up, managed Kanban story board, Sprint Demo &amp; Sprint Retrospective meetings. </w:t>
      </w:r>
    </w:p>
    <w:p w14:paraId="7FCBE841" w14:textId="18413F7F" w:rsidR="007C5240" w:rsidRPr="008C450B" w:rsidRDefault="007C5240" w:rsidP="007C5240">
      <w:pPr>
        <w:pStyle w:val="MediumGrid21"/>
        <w:numPr>
          <w:ilvl w:val="0"/>
          <w:numId w:val="21"/>
        </w:numPr>
        <w:spacing w:line="276" w:lineRule="auto"/>
        <w:jc w:val="both"/>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Hands on Experience with JIRA for drafting the User Stories and monitoring task using Kanban Boards</w:t>
      </w:r>
    </w:p>
    <w:p w14:paraId="2C77ECA1" w14:textId="084F13BB" w:rsidR="009B32DF" w:rsidRPr="008C450B" w:rsidRDefault="009B32DF" w:rsidP="008767B7">
      <w:pPr>
        <w:pStyle w:val="MediumGrid21"/>
        <w:numPr>
          <w:ilvl w:val="0"/>
          <w:numId w:val="21"/>
        </w:numPr>
        <w:spacing w:line="276" w:lineRule="auto"/>
        <w:jc w:val="both"/>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Removed impediments and resolved conflicts. Radiated information to ensure transparency.</w:t>
      </w:r>
    </w:p>
    <w:p w14:paraId="7BF46717" w14:textId="619819F1" w:rsidR="009B32DF" w:rsidRPr="008C450B" w:rsidRDefault="009B32DF" w:rsidP="008767B7">
      <w:pPr>
        <w:pStyle w:val="MediumGrid21"/>
        <w:numPr>
          <w:ilvl w:val="0"/>
          <w:numId w:val="21"/>
        </w:numPr>
        <w:spacing w:line="276" w:lineRule="auto"/>
        <w:jc w:val="both"/>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Supported the Product Owner to ensure the backlog has sufficient prioritized user stories at a ready status to stay ahead of the Team.</w:t>
      </w:r>
    </w:p>
    <w:p w14:paraId="7B7939F8" w14:textId="3B2CB93F" w:rsidR="009B32DF" w:rsidRPr="008C450B" w:rsidRDefault="009B32DF" w:rsidP="008767B7">
      <w:pPr>
        <w:pStyle w:val="MediumGrid21"/>
        <w:numPr>
          <w:ilvl w:val="0"/>
          <w:numId w:val="21"/>
        </w:numPr>
        <w:spacing w:line="276" w:lineRule="auto"/>
        <w:jc w:val="both"/>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Determined the team capacity (velocity) from historical data. Created Work Break down structure (user stories) and corresponding activities (tasks).</w:t>
      </w:r>
    </w:p>
    <w:p w14:paraId="3DCB6DF8" w14:textId="7D5AF019" w:rsidR="00B05EAB" w:rsidRPr="008C450B" w:rsidRDefault="00B05EAB" w:rsidP="008767B7">
      <w:pPr>
        <w:numPr>
          <w:ilvl w:val="0"/>
          <w:numId w:val="21"/>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Developing project plans, testing plans, production deployment plans, costing and budgeting plans</w:t>
      </w:r>
    </w:p>
    <w:p w14:paraId="64BC705B" w14:textId="438F2DDD" w:rsidR="009B32DF" w:rsidRPr="008C450B" w:rsidRDefault="009B32DF" w:rsidP="008767B7">
      <w:pPr>
        <w:pStyle w:val="MediumGrid21"/>
        <w:numPr>
          <w:ilvl w:val="0"/>
          <w:numId w:val="21"/>
        </w:numPr>
        <w:spacing w:line="276" w:lineRule="auto"/>
        <w:jc w:val="both"/>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Planned, managed and facilitated three Safe Agile Release Train Program Increment (PI) sessions.</w:t>
      </w:r>
    </w:p>
    <w:p w14:paraId="2A27B63A" w14:textId="4556147F" w:rsidR="009B32DF" w:rsidRPr="008C450B" w:rsidRDefault="009B32DF" w:rsidP="008767B7">
      <w:pPr>
        <w:pStyle w:val="MediumGrid21"/>
        <w:numPr>
          <w:ilvl w:val="0"/>
          <w:numId w:val="21"/>
        </w:numPr>
        <w:spacing w:line="276" w:lineRule="auto"/>
        <w:jc w:val="both"/>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t>Facilitated, coached, &amp; guided the teams on the values and practices of Agile and Safe methodologies.</w:t>
      </w:r>
    </w:p>
    <w:p w14:paraId="0AA016B4" w14:textId="77777777" w:rsidR="00996EA7" w:rsidRPr="008C450B" w:rsidRDefault="00996EA7" w:rsidP="00996EA7">
      <w:pPr>
        <w:pStyle w:val="ulli"/>
        <w:numPr>
          <w:ilvl w:val="0"/>
          <w:numId w:val="21"/>
        </w:numPr>
        <w:spacing w:line="400" w:lineRule="atLeast"/>
        <w:rPr>
          <w:rStyle w:val="span"/>
          <w:rFonts w:asciiTheme="minorHAnsi" w:eastAsia="Palatino Linotype" w:hAnsiTheme="minorHAnsi" w:cstheme="minorHAnsi"/>
        </w:rPr>
      </w:pPr>
      <w:r w:rsidRPr="008C450B">
        <w:rPr>
          <w:rStyle w:val="span"/>
          <w:rFonts w:asciiTheme="minorHAnsi" w:eastAsia="Palatino Linotype" w:hAnsiTheme="minorHAnsi" w:cstheme="minorHAnsi"/>
        </w:rPr>
        <w:t>Worked effectively with multiple Scrum teams both internally and off-shore</w:t>
      </w:r>
    </w:p>
    <w:p w14:paraId="3A93C072" w14:textId="77777777" w:rsidR="00996EA7" w:rsidRPr="008C450B" w:rsidRDefault="00996EA7" w:rsidP="00996EA7">
      <w:pPr>
        <w:pStyle w:val="ulli"/>
        <w:numPr>
          <w:ilvl w:val="0"/>
          <w:numId w:val="21"/>
        </w:numPr>
        <w:spacing w:line="400" w:lineRule="atLeast"/>
        <w:rPr>
          <w:rStyle w:val="span"/>
          <w:rFonts w:asciiTheme="minorHAnsi" w:eastAsia="Palatino Linotype" w:hAnsiTheme="minorHAnsi" w:cstheme="minorHAnsi"/>
        </w:rPr>
      </w:pPr>
      <w:r w:rsidRPr="008C450B">
        <w:rPr>
          <w:rStyle w:val="span"/>
          <w:rFonts w:asciiTheme="minorHAnsi" w:eastAsia="Palatino Linotype" w:hAnsiTheme="minorHAnsi" w:cstheme="minorHAnsi"/>
        </w:rPr>
        <w:t>Managed product backlog and supported SCRUM framework for monthly sprint releases</w:t>
      </w:r>
    </w:p>
    <w:p w14:paraId="508696C7" w14:textId="77777777" w:rsidR="009B32DF" w:rsidRPr="008C450B" w:rsidRDefault="009B32DF" w:rsidP="008767B7">
      <w:pPr>
        <w:pStyle w:val="MediumGrid21"/>
        <w:numPr>
          <w:ilvl w:val="0"/>
          <w:numId w:val="21"/>
        </w:numPr>
        <w:spacing w:line="276" w:lineRule="auto"/>
        <w:jc w:val="both"/>
        <w:rPr>
          <w:rFonts w:asciiTheme="minorHAnsi" w:eastAsia="Palatino Linotype" w:hAnsiTheme="minorHAnsi" w:cstheme="minorHAnsi"/>
          <w:color w:val="000000" w:themeColor="text1"/>
          <w:sz w:val="24"/>
          <w:szCs w:val="24"/>
        </w:rPr>
      </w:pPr>
      <w:r w:rsidRPr="008C450B">
        <w:rPr>
          <w:rFonts w:asciiTheme="minorHAnsi" w:eastAsia="Palatino Linotype" w:hAnsiTheme="minorHAnsi" w:cstheme="minorHAnsi"/>
          <w:color w:val="000000" w:themeColor="text1"/>
          <w:sz w:val="24"/>
          <w:szCs w:val="24"/>
        </w:rPr>
        <w:lastRenderedPageBreak/>
        <w:t>Ensured that Agile, Safe principles and processes are properly implemented and adopted</w:t>
      </w:r>
    </w:p>
    <w:p w14:paraId="5653239D" w14:textId="77777777" w:rsidR="009B32DF" w:rsidRPr="008C450B" w:rsidRDefault="009B32DF" w:rsidP="003D26A0">
      <w:pPr>
        <w:spacing w:line="276" w:lineRule="auto"/>
        <w:rPr>
          <w:rFonts w:asciiTheme="minorHAnsi" w:hAnsiTheme="minorHAnsi" w:cstheme="minorHAnsi"/>
          <w:color w:val="000000" w:themeColor="text1"/>
        </w:rPr>
      </w:pPr>
      <w:r w:rsidRPr="008C450B">
        <w:rPr>
          <w:rFonts w:asciiTheme="minorHAnsi" w:hAnsiTheme="minorHAnsi" w:cstheme="minorHAnsi"/>
          <w:color w:val="000000" w:themeColor="text1"/>
        </w:rPr>
        <w:t xml:space="preserve">   </w:t>
      </w:r>
    </w:p>
    <w:p w14:paraId="4E8A1746" w14:textId="5C6585AA" w:rsidR="009B32DF" w:rsidRPr="008C450B" w:rsidRDefault="009B32DF" w:rsidP="003D26A0">
      <w:pPr>
        <w:spacing w:line="276" w:lineRule="auto"/>
        <w:rPr>
          <w:rFonts w:asciiTheme="minorHAnsi" w:hAnsiTheme="minorHAnsi" w:cstheme="minorHAnsi"/>
          <w:b/>
          <w:color w:val="000000" w:themeColor="text1"/>
        </w:rPr>
      </w:pPr>
      <w:r w:rsidRPr="008C450B">
        <w:rPr>
          <w:rFonts w:asciiTheme="minorHAnsi" w:hAnsiTheme="minorHAnsi" w:cstheme="minorHAnsi"/>
          <w:b/>
          <w:color w:val="000000" w:themeColor="text1"/>
        </w:rPr>
        <w:t xml:space="preserve">Assurant health                                                                                                                  </w:t>
      </w:r>
      <w:r w:rsidR="0035094B" w:rsidRPr="008C450B">
        <w:rPr>
          <w:rFonts w:asciiTheme="minorHAnsi" w:hAnsiTheme="minorHAnsi" w:cstheme="minorHAnsi"/>
          <w:b/>
          <w:color w:val="000000" w:themeColor="text1"/>
        </w:rPr>
        <w:t xml:space="preserve"> </w:t>
      </w:r>
      <w:r w:rsidRPr="008C450B">
        <w:rPr>
          <w:rFonts w:asciiTheme="minorHAnsi" w:hAnsiTheme="minorHAnsi" w:cstheme="minorHAnsi"/>
          <w:b/>
          <w:color w:val="000000" w:themeColor="text1"/>
        </w:rPr>
        <w:t xml:space="preserve"> Oct2017- Feb2019                                                                                                                                                       </w:t>
      </w:r>
    </w:p>
    <w:p w14:paraId="16D422C6" w14:textId="77777777" w:rsidR="009B32DF" w:rsidRPr="008C450B" w:rsidRDefault="009B32DF" w:rsidP="003D26A0">
      <w:pPr>
        <w:spacing w:line="276" w:lineRule="auto"/>
        <w:rPr>
          <w:rFonts w:asciiTheme="minorHAnsi" w:hAnsiTheme="minorHAnsi" w:cstheme="minorHAnsi"/>
          <w:b/>
          <w:color w:val="000000" w:themeColor="text1"/>
        </w:rPr>
      </w:pPr>
      <w:r w:rsidRPr="008C450B">
        <w:rPr>
          <w:rFonts w:asciiTheme="minorHAnsi" w:hAnsiTheme="minorHAnsi" w:cstheme="minorHAnsi"/>
          <w:b/>
          <w:color w:val="000000" w:themeColor="text1"/>
        </w:rPr>
        <w:t xml:space="preserve">Pennsylvania  </w:t>
      </w:r>
    </w:p>
    <w:p w14:paraId="31CE5CA0" w14:textId="6EEEF7DC" w:rsidR="009B32DF" w:rsidRPr="008C450B" w:rsidRDefault="009B32DF" w:rsidP="003D26A0">
      <w:pPr>
        <w:spacing w:line="276" w:lineRule="auto"/>
        <w:rPr>
          <w:rFonts w:asciiTheme="minorHAnsi" w:hAnsiTheme="minorHAnsi" w:cstheme="minorHAnsi"/>
          <w:b/>
          <w:bCs/>
          <w:color w:val="000000" w:themeColor="text1"/>
        </w:rPr>
      </w:pPr>
      <w:r w:rsidRPr="008C450B">
        <w:rPr>
          <w:rFonts w:asciiTheme="minorHAnsi" w:hAnsiTheme="minorHAnsi" w:cstheme="minorHAnsi"/>
          <w:b/>
          <w:bCs/>
          <w:color w:val="000000" w:themeColor="text1"/>
          <w:shd w:val="clear" w:color="auto" w:fill="FFFFFF"/>
        </w:rPr>
        <w:t>Position: - Project Manager\Scrum Master</w:t>
      </w:r>
      <w:r w:rsidRPr="008C450B">
        <w:rPr>
          <w:rFonts w:asciiTheme="minorHAnsi" w:hAnsiTheme="minorHAnsi" w:cstheme="minorHAnsi"/>
          <w:b/>
          <w:color w:val="000000" w:themeColor="text1"/>
        </w:rPr>
        <w:t xml:space="preserve">                                                                                                                          </w:t>
      </w:r>
    </w:p>
    <w:p w14:paraId="54C4315A" w14:textId="6EB02141" w:rsidR="009B32DF" w:rsidRPr="008C450B" w:rsidRDefault="009B32DF" w:rsidP="008767B7">
      <w:pPr>
        <w:spacing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Assurant Pennsylvania Health Insurance plans are provided through the parent company, Time Insurance. Time is a reliable and established company and recently, their rates have become very competitive. Their short-term plans offer reasonable premiums in many parts of the state.</w:t>
      </w:r>
    </w:p>
    <w:p w14:paraId="196F5BE3" w14:textId="77777777"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Worked with enterprise sponsors and stakeholders to initiate and manage several medium and large projects</w:t>
      </w:r>
    </w:p>
    <w:p w14:paraId="6024DB65" w14:textId="5DB448AE"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Created project plan baseline by analysing current documents and set up benchmarks on achieving deliverable</w:t>
      </w:r>
    </w:p>
    <w:p w14:paraId="2B7A284A" w14:textId="08687760" w:rsidR="001B504E" w:rsidRPr="008C450B" w:rsidRDefault="009B32DF" w:rsidP="00AF2735">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Developed comprehensive communication plan and oversaw transition to support to ensure a seamless deployment</w:t>
      </w:r>
      <w:r w:rsidR="001B504E" w:rsidRPr="008C450B">
        <w:rPr>
          <w:rFonts w:asciiTheme="minorHAnsi" w:hAnsiTheme="minorHAnsi" w:cstheme="minorHAnsi"/>
          <w:color w:val="000000" w:themeColor="text1"/>
          <w:sz w:val="24"/>
          <w:szCs w:val="24"/>
        </w:rPr>
        <w:t>.</w:t>
      </w:r>
    </w:p>
    <w:p w14:paraId="7F1D464B" w14:textId="51510002" w:rsidR="001B504E" w:rsidRPr="008C450B" w:rsidRDefault="001B504E" w:rsidP="00AF2735">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Expertise in performing Bug and Defect management using bug-tracking tools like JIRA and HP QC/ALM</w:t>
      </w:r>
    </w:p>
    <w:p w14:paraId="357A9940" w14:textId="77777777"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Directly responsible for the recruiting, management, and career development of project staff</w:t>
      </w:r>
    </w:p>
    <w:p w14:paraId="3B55EDAA" w14:textId="2088A10A"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Manage a team of developers, QA Analysts, Business Analysts as well as contract workers and an administrative group</w:t>
      </w:r>
    </w:p>
    <w:p w14:paraId="1FB60EED" w14:textId="77777777" w:rsidR="001B504E" w:rsidRPr="008C450B" w:rsidRDefault="001B504E" w:rsidP="00621EDD">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Utilized JIRA to develop and track agile epics, stories and tasks.</w:t>
      </w:r>
    </w:p>
    <w:p w14:paraId="6A8B67A6" w14:textId="2A552696" w:rsidR="009B32DF" w:rsidRPr="008C450B" w:rsidRDefault="009B32DF" w:rsidP="00621EDD">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Coordinated, approved, and tracked all project related expenses including hours, materials and services</w:t>
      </w:r>
    </w:p>
    <w:p w14:paraId="011443CB" w14:textId="77777777"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Provide project leadership to employees including budget control, production timetables, status reporting, client/project team coordination, risk analysis and quality assurance</w:t>
      </w:r>
    </w:p>
    <w:p w14:paraId="01797939" w14:textId="25824976"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Analysed project risks, developed risk management plan and mitigated subsequent issues</w:t>
      </w:r>
    </w:p>
    <w:p w14:paraId="2C2C3535" w14:textId="77777777"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Continually seek opportunities to increase customer satisfaction and deepen client relationships</w:t>
      </w:r>
    </w:p>
    <w:p w14:paraId="37020BC1" w14:textId="77777777"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Worked closely with internal and external customers to develop software solutions using Agile methodologies, and oversee the design, development, and testing, and troubleshooting of applications</w:t>
      </w:r>
    </w:p>
    <w:p w14:paraId="13966EF4" w14:textId="17060E18" w:rsidR="009B32DF" w:rsidRPr="008C450B" w:rsidRDefault="009B32DF" w:rsidP="008767B7">
      <w:pPr>
        <w:pStyle w:val="ListParagraph"/>
        <w:numPr>
          <w:ilvl w:val="0"/>
          <w:numId w:val="20"/>
        </w:numPr>
        <w:shd w:val="clear" w:color="auto" w:fill="FFFFFF"/>
        <w:spacing w:before="100" w:beforeAutospacing="1" w:after="100" w:afterAutospacing="1"/>
        <w:contextualSpacing/>
        <w:jc w:val="both"/>
        <w:rPr>
          <w:rStyle w:val="apple-style-span"/>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Worked with product owners as a Scrum Master in agile methodology for the Software as a Service offering during development phases</w:t>
      </w:r>
    </w:p>
    <w:p w14:paraId="0D2B42A9" w14:textId="46C9CE25" w:rsidR="009B32DF" w:rsidRPr="008C450B" w:rsidRDefault="009B32DF" w:rsidP="003D26A0">
      <w:pPr>
        <w:spacing w:line="276" w:lineRule="auto"/>
        <w:jc w:val="both"/>
        <w:rPr>
          <w:rStyle w:val="apple-style-span"/>
          <w:rFonts w:asciiTheme="minorHAnsi" w:hAnsiTheme="minorHAnsi" w:cstheme="minorHAnsi"/>
          <w:b/>
          <w:bCs/>
          <w:color w:val="000000" w:themeColor="text1"/>
        </w:rPr>
      </w:pPr>
      <w:r w:rsidRPr="008C450B">
        <w:rPr>
          <w:rStyle w:val="apple-style-span"/>
          <w:rFonts w:asciiTheme="minorHAnsi" w:hAnsiTheme="minorHAnsi" w:cstheme="minorHAnsi"/>
          <w:b/>
          <w:bCs/>
          <w:color w:val="000000" w:themeColor="text1"/>
        </w:rPr>
        <w:t xml:space="preserve">Anthem                                                                                                                                 </w:t>
      </w:r>
      <w:r w:rsidR="00D307C9" w:rsidRPr="008C450B">
        <w:rPr>
          <w:rStyle w:val="apple-style-span"/>
          <w:rFonts w:asciiTheme="minorHAnsi" w:hAnsiTheme="minorHAnsi" w:cstheme="minorHAnsi"/>
          <w:b/>
          <w:bCs/>
          <w:color w:val="000000" w:themeColor="text1"/>
        </w:rPr>
        <w:t xml:space="preserve">    </w:t>
      </w:r>
      <w:r w:rsidRPr="008C450B">
        <w:rPr>
          <w:rStyle w:val="apple-style-span"/>
          <w:rFonts w:asciiTheme="minorHAnsi" w:hAnsiTheme="minorHAnsi" w:cstheme="minorHAnsi"/>
          <w:b/>
          <w:bCs/>
          <w:color w:val="000000" w:themeColor="text1"/>
        </w:rPr>
        <w:t xml:space="preserve"> </w:t>
      </w:r>
      <w:r w:rsidR="00FA02E6" w:rsidRPr="008C450B">
        <w:rPr>
          <w:rStyle w:val="apple-style-span"/>
          <w:rFonts w:asciiTheme="minorHAnsi" w:hAnsiTheme="minorHAnsi" w:cstheme="minorHAnsi"/>
          <w:b/>
          <w:bCs/>
          <w:color w:val="000000" w:themeColor="text1"/>
        </w:rPr>
        <w:t>Mar</w:t>
      </w:r>
      <w:r w:rsidRPr="008C450B">
        <w:rPr>
          <w:rStyle w:val="apple-style-span"/>
          <w:rFonts w:asciiTheme="minorHAnsi" w:hAnsiTheme="minorHAnsi" w:cstheme="minorHAnsi"/>
          <w:b/>
          <w:bCs/>
          <w:color w:val="000000" w:themeColor="text1"/>
        </w:rPr>
        <w:t xml:space="preserve"> 2016 –Oct 2017</w:t>
      </w:r>
    </w:p>
    <w:p w14:paraId="4FA913D4" w14:textId="0EF4916E" w:rsidR="009B32DF" w:rsidRPr="008C450B" w:rsidRDefault="009B32DF" w:rsidP="003D26A0">
      <w:pPr>
        <w:spacing w:line="276" w:lineRule="auto"/>
        <w:jc w:val="both"/>
        <w:rPr>
          <w:rStyle w:val="apple-style-span"/>
          <w:rFonts w:asciiTheme="minorHAnsi" w:hAnsiTheme="minorHAnsi" w:cstheme="minorHAnsi"/>
          <w:b/>
          <w:bCs/>
          <w:color w:val="000000" w:themeColor="text1"/>
        </w:rPr>
      </w:pPr>
      <w:r w:rsidRPr="008C450B">
        <w:rPr>
          <w:rStyle w:val="apple-style-span"/>
          <w:rFonts w:asciiTheme="minorHAnsi" w:hAnsiTheme="minorHAnsi" w:cstheme="minorHAnsi"/>
          <w:b/>
          <w:bCs/>
          <w:color w:val="000000" w:themeColor="text1"/>
        </w:rPr>
        <w:t xml:space="preserve">Virginia  </w:t>
      </w:r>
    </w:p>
    <w:p w14:paraId="246A7BF7" w14:textId="11A74DBA" w:rsidR="009B32DF" w:rsidRPr="008C450B" w:rsidRDefault="009B32DF" w:rsidP="003D26A0">
      <w:pPr>
        <w:spacing w:line="276" w:lineRule="auto"/>
        <w:rPr>
          <w:rStyle w:val="apple-style-span"/>
          <w:rFonts w:asciiTheme="minorHAnsi" w:hAnsiTheme="minorHAnsi" w:cstheme="minorHAnsi"/>
          <w:b/>
          <w:bCs/>
          <w:color w:val="000000" w:themeColor="text1"/>
        </w:rPr>
      </w:pPr>
      <w:r w:rsidRPr="008C450B">
        <w:rPr>
          <w:rFonts w:asciiTheme="minorHAnsi" w:hAnsiTheme="minorHAnsi" w:cstheme="minorHAnsi"/>
          <w:b/>
          <w:bCs/>
          <w:color w:val="000000" w:themeColor="text1"/>
          <w:shd w:val="clear" w:color="auto" w:fill="FFFFFF"/>
        </w:rPr>
        <w:t>Position: - Project Manager\Scrum Master</w:t>
      </w:r>
      <w:r w:rsidRPr="008C450B">
        <w:rPr>
          <w:rStyle w:val="apple-style-span"/>
          <w:rFonts w:asciiTheme="minorHAnsi" w:hAnsiTheme="minorHAnsi" w:cstheme="minorHAnsi"/>
          <w:b/>
          <w:bCs/>
          <w:color w:val="000000" w:themeColor="text1"/>
        </w:rPr>
        <w:t xml:space="preserve">                                                                                                                                   </w:t>
      </w:r>
    </w:p>
    <w:p w14:paraId="2422854E" w14:textId="77777777" w:rsidR="009B32DF" w:rsidRPr="008C450B" w:rsidRDefault="009B32DF" w:rsidP="008767B7">
      <w:pPr>
        <w:spacing w:line="276" w:lineRule="auto"/>
        <w:jc w:val="both"/>
        <w:rPr>
          <w:rStyle w:val="apple-style-span"/>
          <w:rFonts w:asciiTheme="minorHAnsi" w:hAnsiTheme="minorHAnsi" w:cstheme="minorHAnsi"/>
          <w:b/>
          <w:bCs/>
          <w:color w:val="000000" w:themeColor="text1"/>
        </w:rPr>
      </w:pPr>
      <w:r w:rsidRPr="008C450B">
        <w:rPr>
          <w:rFonts w:asciiTheme="minorHAnsi" w:hAnsiTheme="minorHAnsi" w:cstheme="minorHAnsi"/>
          <w:color w:val="000000" w:themeColor="text1"/>
          <w:shd w:val="clear" w:color="auto" w:fill="FFFFFF"/>
        </w:rPr>
        <w:t>Anthem medical plans are combined with pharmacy, dental, vision, life and disability plans, everything works together. Through claims data and connections between the different types of care, doctors see a better profile of patients’ overall health. And that can lead to better care, better outcomes, and lower costs.</w:t>
      </w:r>
    </w:p>
    <w:p w14:paraId="5B60BB41"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Organized and facilitated sprint planning, daily stand-up meetings, reviews, retrospectives, release planning, demos and other Scrum-related meetings</w:t>
      </w:r>
    </w:p>
    <w:p w14:paraId="28FC961D"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Empowered teams to self-organize and grow cross-functionality</w:t>
      </w:r>
    </w:p>
    <w:p w14:paraId="7D17A6C8"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Protect team from over-commitment, manage backlog, prioritize resolution of defects/bugs as evidenced by the on-time delivery of 33 major initiatives</w:t>
      </w:r>
    </w:p>
    <w:p w14:paraId="0F66351B"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Met goal of addressing and resolving issues within 24 hours</w:t>
      </w:r>
    </w:p>
    <w:p w14:paraId="5F0FF664"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lastRenderedPageBreak/>
        <w:t>Manage the lifecycle of code development, from ideation to sprints to deployment</w:t>
      </w:r>
    </w:p>
    <w:p w14:paraId="026C5344"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Coordinate and manage code releases and shared APIs with other IT groups</w:t>
      </w:r>
    </w:p>
    <w:p w14:paraId="10C311A0"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Communicate with other management, engineers, product managers and support specialists on product issues</w:t>
      </w:r>
    </w:p>
    <w:p w14:paraId="2687EA44"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Track and communicate team velocity and sprint/release progress</w:t>
      </w:r>
    </w:p>
    <w:p w14:paraId="4732F397"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Facilitated Scrum of Scrum for offshore teams in India.</w:t>
      </w:r>
    </w:p>
    <w:p w14:paraId="08B7CD3D" w14:textId="77777777" w:rsidR="009B32DF" w:rsidRPr="008C450B" w:rsidRDefault="009B32DF" w:rsidP="008767B7">
      <w:pPr>
        <w:numPr>
          <w:ilvl w:val="0"/>
          <w:numId w:val="15"/>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Evangelized the benefits of Scrum to ensure its smooth adoption.</w:t>
      </w:r>
    </w:p>
    <w:p w14:paraId="0E49476C" w14:textId="77777777" w:rsidR="009B32DF" w:rsidRPr="008C450B" w:rsidRDefault="009B32DF" w:rsidP="008767B7">
      <w:pPr>
        <w:pStyle w:val="Footer"/>
        <w:numPr>
          <w:ilvl w:val="0"/>
          <w:numId w:val="15"/>
        </w:numPr>
        <w:tabs>
          <w:tab w:val="clear" w:pos="4680"/>
          <w:tab w:val="clear" w:pos="9360"/>
        </w:tabs>
        <w:spacing w:line="276" w:lineRule="auto"/>
        <w:jc w:val="both"/>
        <w:rPr>
          <w:rStyle w:val="normalChar"/>
          <w:rFonts w:asciiTheme="minorHAnsi" w:eastAsia="Palatino Linotype" w:hAnsiTheme="minorHAnsi" w:cstheme="minorHAnsi"/>
          <w:color w:val="000000" w:themeColor="text1"/>
          <w:szCs w:val="24"/>
        </w:rPr>
      </w:pPr>
      <w:r w:rsidRPr="008C450B">
        <w:rPr>
          <w:rStyle w:val="normalChar"/>
          <w:rFonts w:asciiTheme="minorHAnsi" w:eastAsia="Palatino Linotype" w:hAnsiTheme="minorHAnsi" w:cstheme="minorHAnsi"/>
          <w:color w:val="000000" w:themeColor="text1"/>
          <w:szCs w:val="24"/>
        </w:rPr>
        <w:t>Guiding Product owner on Product backlog grooming session to maintain a health backlog</w:t>
      </w:r>
    </w:p>
    <w:p w14:paraId="2C45BECC" w14:textId="77777777" w:rsidR="009B32DF" w:rsidRPr="008C450B" w:rsidRDefault="009B32DF" w:rsidP="008767B7">
      <w:pPr>
        <w:pStyle w:val="Footer"/>
        <w:numPr>
          <w:ilvl w:val="0"/>
          <w:numId w:val="15"/>
        </w:numPr>
        <w:tabs>
          <w:tab w:val="clear" w:pos="4680"/>
          <w:tab w:val="clear" w:pos="9360"/>
        </w:tabs>
        <w:spacing w:line="276" w:lineRule="auto"/>
        <w:jc w:val="both"/>
        <w:rPr>
          <w:rStyle w:val="normalChar"/>
          <w:rFonts w:asciiTheme="minorHAnsi" w:eastAsia="Palatino Linotype" w:hAnsiTheme="minorHAnsi" w:cstheme="minorHAnsi"/>
          <w:color w:val="000000" w:themeColor="text1"/>
          <w:szCs w:val="24"/>
        </w:rPr>
      </w:pPr>
      <w:r w:rsidRPr="008C450B">
        <w:rPr>
          <w:rStyle w:val="normalChar"/>
          <w:rFonts w:asciiTheme="minorHAnsi" w:eastAsia="Palatino Linotype" w:hAnsiTheme="minorHAnsi" w:cstheme="minorHAnsi"/>
          <w:color w:val="000000" w:themeColor="text1"/>
          <w:szCs w:val="24"/>
        </w:rPr>
        <w:t>Helping the scrum team with user story estimation</w:t>
      </w:r>
    </w:p>
    <w:p w14:paraId="079D8394" w14:textId="41AE1E81" w:rsidR="009B32DF" w:rsidRPr="0020391B" w:rsidRDefault="009B32DF" w:rsidP="0020391B">
      <w:pPr>
        <w:pStyle w:val="Footer"/>
        <w:numPr>
          <w:ilvl w:val="0"/>
          <w:numId w:val="15"/>
        </w:numPr>
        <w:tabs>
          <w:tab w:val="clear" w:pos="4680"/>
          <w:tab w:val="clear" w:pos="9360"/>
        </w:tabs>
        <w:spacing w:line="276" w:lineRule="auto"/>
        <w:jc w:val="both"/>
        <w:rPr>
          <w:rFonts w:asciiTheme="minorHAnsi" w:eastAsia="Palatino Linotype" w:hAnsiTheme="minorHAnsi" w:cstheme="minorHAnsi"/>
          <w:color w:val="000000" w:themeColor="text1"/>
        </w:rPr>
      </w:pPr>
      <w:r w:rsidRPr="008C450B">
        <w:rPr>
          <w:rStyle w:val="normalChar"/>
          <w:rFonts w:asciiTheme="minorHAnsi" w:eastAsia="Palatino Linotype" w:hAnsiTheme="minorHAnsi" w:cstheme="minorHAnsi"/>
          <w:color w:val="000000" w:themeColor="text1"/>
          <w:szCs w:val="24"/>
        </w:rPr>
        <w:t>Played a main role in communicating the team status and progress through burn down charts, story acceptance rate and make sure that business is aware of the team status/progress</w:t>
      </w:r>
    </w:p>
    <w:p w14:paraId="448E5A36" w14:textId="50492947" w:rsidR="003A43CD" w:rsidRPr="008C450B" w:rsidRDefault="00D44B7E" w:rsidP="003D26A0">
      <w:pPr>
        <w:spacing w:line="276" w:lineRule="auto"/>
        <w:jc w:val="both"/>
        <w:rPr>
          <w:rFonts w:asciiTheme="minorHAnsi" w:hAnsiTheme="minorHAnsi" w:cstheme="minorHAnsi"/>
          <w:b/>
          <w:color w:val="000000" w:themeColor="text1"/>
        </w:rPr>
      </w:pPr>
      <w:r w:rsidRPr="008C450B">
        <w:rPr>
          <w:rFonts w:asciiTheme="minorHAnsi" w:hAnsiTheme="minorHAnsi" w:cstheme="minorHAnsi"/>
          <w:b/>
          <w:color w:val="000000" w:themeColor="text1"/>
        </w:rPr>
        <w:t xml:space="preserve"> </w:t>
      </w:r>
      <w:r w:rsidR="009B32DF" w:rsidRPr="008C450B">
        <w:rPr>
          <w:rFonts w:asciiTheme="minorHAnsi" w:hAnsiTheme="minorHAnsi" w:cstheme="minorHAnsi"/>
          <w:b/>
          <w:color w:val="000000" w:themeColor="text1"/>
        </w:rPr>
        <w:t xml:space="preserve">Trigent Software, Hyderabad, India </w:t>
      </w:r>
      <w:r w:rsidR="009B32DF" w:rsidRPr="008C450B">
        <w:rPr>
          <w:rFonts w:asciiTheme="minorHAnsi" w:hAnsiTheme="minorHAnsi" w:cstheme="minorHAnsi"/>
          <w:b/>
          <w:color w:val="000000" w:themeColor="text1"/>
        </w:rPr>
        <w:tab/>
      </w:r>
      <w:r w:rsidR="00FA02E6" w:rsidRPr="008C450B">
        <w:rPr>
          <w:rFonts w:asciiTheme="minorHAnsi" w:hAnsiTheme="minorHAnsi" w:cstheme="minorHAnsi"/>
          <w:b/>
          <w:color w:val="000000" w:themeColor="text1"/>
        </w:rPr>
        <w:t xml:space="preserve">                                                                    March201</w:t>
      </w:r>
      <w:r w:rsidR="00F74605" w:rsidRPr="008C450B">
        <w:rPr>
          <w:rFonts w:asciiTheme="minorHAnsi" w:hAnsiTheme="minorHAnsi" w:cstheme="minorHAnsi"/>
          <w:b/>
          <w:color w:val="000000" w:themeColor="text1"/>
        </w:rPr>
        <w:t>3</w:t>
      </w:r>
      <w:r w:rsidR="00FA02E6" w:rsidRPr="008C450B">
        <w:rPr>
          <w:rFonts w:asciiTheme="minorHAnsi" w:hAnsiTheme="minorHAnsi" w:cstheme="minorHAnsi"/>
          <w:b/>
          <w:color w:val="000000" w:themeColor="text1"/>
        </w:rPr>
        <w:t>– Sep2</w:t>
      </w:r>
      <w:r w:rsidR="003A43CD" w:rsidRPr="008C450B">
        <w:rPr>
          <w:rFonts w:asciiTheme="minorHAnsi" w:hAnsiTheme="minorHAnsi" w:cstheme="minorHAnsi"/>
          <w:b/>
          <w:color w:val="000000" w:themeColor="text1"/>
        </w:rPr>
        <w:t xml:space="preserve">015        </w:t>
      </w:r>
    </w:p>
    <w:p w14:paraId="54E2C02A" w14:textId="1614513E" w:rsidR="003A43CD" w:rsidRPr="008C450B" w:rsidRDefault="003A43CD" w:rsidP="003D26A0">
      <w:pPr>
        <w:spacing w:line="276" w:lineRule="auto"/>
        <w:jc w:val="both"/>
        <w:rPr>
          <w:rStyle w:val="apple-style-span"/>
          <w:rFonts w:asciiTheme="minorHAnsi" w:hAnsiTheme="minorHAnsi" w:cstheme="minorHAnsi"/>
          <w:b/>
          <w:color w:val="000000" w:themeColor="text1"/>
        </w:rPr>
      </w:pPr>
      <w:r w:rsidRPr="008C450B">
        <w:rPr>
          <w:rFonts w:asciiTheme="minorHAnsi" w:hAnsiTheme="minorHAnsi" w:cstheme="minorHAnsi"/>
          <w:b/>
          <w:color w:val="000000" w:themeColor="text1"/>
        </w:rPr>
        <w:t xml:space="preserve"> </w:t>
      </w:r>
      <w:r w:rsidRPr="008C450B">
        <w:rPr>
          <w:rFonts w:asciiTheme="minorHAnsi" w:hAnsiTheme="minorHAnsi" w:cstheme="minorHAnsi"/>
          <w:b/>
          <w:bCs/>
          <w:color w:val="000000" w:themeColor="text1"/>
          <w:shd w:val="clear" w:color="auto" w:fill="FFFFFF"/>
        </w:rPr>
        <w:t>Position: - Project Manager\Scrum Master</w:t>
      </w:r>
      <w:r w:rsidRPr="008C450B">
        <w:rPr>
          <w:rStyle w:val="apple-style-span"/>
          <w:rFonts w:asciiTheme="minorHAnsi" w:hAnsiTheme="minorHAnsi" w:cstheme="minorHAnsi"/>
          <w:b/>
          <w:bCs/>
          <w:color w:val="000000" w:themeColor="text1"/>
        </w:rPr>
        <w:t xml:space="preserve">    </w:t>
      </w:r>
    </w:p>
    <w:p w14:paraId="595047C9" w14:textId="247D76EB" w:rsidR="008D6E1A" w:rsidRPr="008C450B" w:rsidRDefault="009B32DF" w:rsidP="008767B7">
      <w:pPr>
        <w:spacing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Trigent is an IT outsourcing and the offshore software development business. Closely worked with clients from various industrial domains on design, development and maintenance of their websites. My responsibilities as Web Designer are listed below:</w:t>
      </w:r>
    </w:p>
    <w:p w14:paraId="0DFD6EBF" w14:textId="11E86F75" w:rsidR="008D6E1A" w:rsidRPr="008C450B" w:rsidRDefault="008D6E1A" w:rsidP="008767B7">
      <w:pPr>
        <w:numPr>
          <w:ilvl w:val="0"/>
          <w:numId w:val="17"/>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Implementing Agile and Scrum practices for onshore and offshore teams</w:t>
      </w:r>
    </w:p>
    <w:p w14:paraId="4E8E41AB" w14:textId="77777777" w:rsidR="008D6E1A" w:rsidRPr="008C450B" w:rsidRDefault="008D6E1A" w:rsidP="008767B7">
      <w:pPr>
        <w:numPr>
          <w:ilvl w:val="0"/>
          <w:numId w:val="17"/>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Making business plans for the application development practice for revenue growth</w:t>
      </w:r>
    </w:p>
    <w:p w14:paraId="427A245F" w14:textId="77777777" w:rsidR="008D6E1A" w:rsidRPr="008C450B" w:rsidRDefault="008D6E1A" w:rsidP="008767B7">
      <w:pPr>
        <w:numPr>
          <w:ilvl w:val="0"/>
          <w:numId w:val="17"/>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Mentoring and supervising the teams for technical growth</w:t>
      </w:r>
    </w:p>
    <w:p w14:paraId="62D235E3" w14:textId="77777777" w:rsidR="008D6E1A" w:rsidRPr="008C450B" w:rsidRDefault="008D6E1A" w:rsidP="008767B7">
      <w:pPr>
        <w:numPr>
          <w:ilvl w:val="0"/>
          <w:numId w:val="17"/>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Working on process improvements and implementation of new methodologies for software development and project management</w:t>
      </w:r>
    </w:p>
    <w:p w14:paraId="356A3C74" w14:textId="77777777" w:rsidR="008D6E1A" w:rsidRPr="008C450B" w:rsidRDefault="008D6E1A" w:rsidP="008767B7">
      <w:pPr>
        <w:numPr>
          <w:ilvl w:val="0"/>
          <w:numId w:val="17"/>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Working between business and IT to finalize the requirements and then converting them to functional specifications.</w:t>
      </w:r>
    </w:p>
    <w:p w14:paraId="479DF2B3" w14:textId="77777777" w:rsidR="008D6E1A" w:rsidRPr="008C450B" w:rsidRDefault="008D6E1A" w:rsidP="008767B7">
      <w:pPr>
        <w:numPr>
          <w:ilvl w:val="0"/>
          <w:numId w:val="17"/>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Managing vendor relationships from commercial negotiations to implementations.</w:t>
      </w:r>
    </w:p>
    <w:p w14:paraId="11749E96" w14:textId="77777777" w:rsidR="008D6E1A" w:rsidRPr="008C450B" w:rsidRDefault="008D6E1A" w:rsidP="008767B7">
      <w:pPr>
        <w:numPr>
          <w:ilvl w:val="0"/>
          <w:numId w:val="17"/>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Responsible for end-to-end project management covering complete project life cycle.</w:t>
      </w:r>
    </w:p>
    <w:p w14:paraId="6267AAF8" w14:textId="7111622D" w:rsidR="00E81A19" w:rsidRPr="008C450B" w:rsidRDefault="008D6E1A" w:rsidP="008767B7">
      <w:pPr>
        <w:numPr>
          <w:ilvl w:val="0"/>
          <w:numId w:val="17"/>
        </w:numPr>
        <w:shd w:val="clear" w:color="auto" w:fill="FFFFFF"/>
        <w:spacing w:before="100" w:beforeAutospacing="1" w:after="100" w:afterAutospacing="1" w:line="276" w:lineRule="auto"/>
        <w:jc w:val="both"/>
        <w:rPr>
          <w:rFonts w:asciiTheme="minorHAnsi" w:hAnsiTheme="minorHAnsi" w:cstheme="minorHAnsi"/>
          <w:color w:val="000000" w:themeColor="text1"/>
        </w:rPr>
      </w:pPr>
      <w:r w:rsidRPr="008C450B">
        <w:rPr>
          <w:rFonts w:asciiTheme="minorHAnsi" w:hAnsiTheme="minorHAnsi" w:cstheme="minorHAnsi"/>
          <w:color w:val="000000" w:themeColor="text1"/>
        </w:rPr>
        <w:t>Responsible for resource planning</w:t>
      </w:r>
    </w:p>
    <w:p w14:paraId="42F041B2" w14:textId="66F76EBC" w:rsidR="00202EE4" w:rsidRPr="008C450B" w:rsidRDefault="00202EE4" w:rsidP="008767B7">
      <w:pPr>
        <w:pStyle w:val="ListParagraph"/>
        <w:numPr>
          <w:ilvl w:val="0"/>
          <w:numId w:val="17"/>
        </w:numPr>
        <w:shd w:val="clear" w:color="auto" w:fill="FFFFFF"/>
        <w:spacing w:before="100" w:beforeAutospacing="1" w:after="100" w:afterAutospacing="1" w:line="240" w:lineRule="auto"/>
        <w:jc w:val="both"/>
        <w:rPr>
          <w:rFonts w:asciiTheme="minorHAnsi" w:hAnsiTheme="minorHAnsi" w:cstheme="minorHAnsi"/>
          <w:color w:val="000000" w:themeColor="text1"/>
          <w:sz w:val="24"/>
          <w:szCs w:val="24"/>
        </w:rPr>
      </w:pPr>
      <w:r w:rsidRPr="008C450B">
        <w:rPr>
          <w:rFonts w:asciiTheme="minorHAnsi" w:hAnsiTheme="minorHAnsi" w:cstheme="minorHAnsi"/>
          <w:color w:val="000000" w:themeColor="text1"/>
          <w:sz w:val="24"/>
          <w:szCs w:val="24"/>
        </w:rPr>
        <w:t>Monitor and tune number of work- in- progress items for SCRUM teams to eliminate waste</w:t>
      </w:r>
    </w:p>
    <w:p w14:paraId="5577FAA8" w14:textId="77777777" w:rsidR="00E81A19" w:rsidRPr="008C450B" w:rsidRDefault="00E81A19" w:rsidP="003D26A0">
      <w:pPr>
        <w:spacing w:line="276" w:lineRule="auto"/>
        <w:rPr>
          <w:rFonts w:asciiTheme="minorHAnsi" w:hAnsiTheme="minorHAnsi" w:cstheme="minorHAnsi"/>
          <w:color w:val="000000" w:themeColor="text1"/>
        </w:rPr>
      </w:pPr>
    </w:p>
    <w:p w14:paraId="40072631" w14:textId="77777777" w:rsidR="009B32DF" w:rsidRPr="008C450B" w:rsidRDefault="009B32DF" w:rsidP="003D26A0">
      <w:pPr>
        <w:spacing w:line="276" w:lineRule="auto"/>
        <w:jc w:val="both"/>
        <w:rPr>
          <w:rFonts w:asciiTheme="minorHAnsi" w:hAnsiTheme="minorHAnsi" w:cstheme="minorHAnsi"/>
          <w:color w:val="000000" w:themeColor="text1"/>
        </w:rPr>
      </w:pPr>
    </w:p>
    <w:p w14:paraId="6D5109AE" w14:textId="77777777" w:rsidR="009B32DF" w:rsidRPr="008C450B" w:rsidRDefault="009B32DF" w:rsidP="003D26A0">
      <w:pPr>
        <w:spacing w:line="276" w:lineRule="auto"/>
        <w:jc w:val="both"/>
        <w:rPr>
          <w:rFonts w:asciiTheme="minorHAnsi" w:hAnsiTheme="minorHAnsi" w:cstheme="minorHAnsi"/>
          <w:color w:val="000000" w:themeColor="text1"/>
        </w:rPr>
      </w:pPr>
    </w:p>
    <w:p w14:paraId="42DBF233" w14:textId="77777777" w:rsidR="009B1C50" w:rsidRPr="008C450B" w:rsidRDefault="005969D6" w:rsidP="003D26A0">
      <w:pPr>
        <w:spacing w:line="276" w:lineRule="auto"/>
        <w:rPr>
          <w:rFonts w:asciiTheme="minorHAnsi" w:hAnsiTheme="minorHAnsi" w:cstheme="minorHAnsi"/>
          <w:color w:val="000000" w:themeColor="text1"/>
        </w:rPr>
      </w:pPr>
    </w:p>
    <w:sectPr w:rsidR="009B1C50" w:rsidRPr="008C450B" w:rsidSect="004C75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DCBEFAD4">
      <w:start w:val="1"/>
      <w:numFmt w:val="bullet"/>
      <w:lvlText w:val=""/>
      <w:lvlJc w:val="left"/>
      <w:pPr>
        <w:ind w:left="360" w:hanging="360"/>
      </w:pPr>
      <w:rPr>
        <w:rFonts w:ascii="Symbol" w:hAnsi="Symbol"/>
      </w:rPr>
    </w:lvl>
    <w:lvl w:ilvl="1" w:tplc="3290089A">
      <w:start w:val="1"/>
      <w:numFmt w:val="bullet"/>
      <w:lvlText w:val="o"/>
      <w:lvlJc w:val="left"/>
      <w:pPr>
        <w:tabs>
          <w:tab w:val="num" w:pos="1260"/>
        </w:tabs>
        <w:ind w:left="1260" w:hanging="360"/>
      </w:pPr>
      <w:rPr>
        <w:rFonts w:ascii="Courier New" w:hAnsi="Courier New"/>
      </w:rPr>
    </w:lvl>
    <w:lvl w:ilvl="2" w:tplc="60D40844">
      <w:start w:val="1"/>
      <w:numFmt w:val="bullet"/>
      <w:lvlText w:val=""/>
      <w:lvlJc w:val="left"/>
      <w:pPr>
        <w:tabs>
          <w:tab w:val="num" w:pos="1980"/>
        </w:tabs>
        <w:ind w:left="1980" w:hanging="360"/>
      </w:pPr>
      <w:rPr>
        <w:rFonts w:ascii="Wingdings" w:hAnsi="Wingdings"/>
      </w:rPr>
    </w:lvl>
    <w:lvl w:ilvl="3" w:tplc="989E75AC">
      <w:start w:val="1"/>
      <w:numFmt w:val="bullet"/>
      <w:lvlText w:val=""/>
      <w:lvlJc w:val="left"/>
      <w:pPr>
        <w:tabs>
          <w:tab w:val="num" w:pos="2700"/>
        </w:tabs>
        <w:ind w:left="2700" w:hanging="360"/>
      </w:pPr>
      <w:rPr>
        <w:rFonts w:ascii="Symbol" w:hAnsi="Symbol"/>
      </w:rPr>
    </w:lvl>
    <w:lvl w:ilvl="4" w:tplc="B78C1524">
      <w:start w:val="1"/>
      <w:numFmt w:val="bullet"/>
      <w:lvlText w:val="o"/>
      <w:lvlJc w:val="left"/>
      <w:pPr>
        <w:tabs>
          <w:tab w:val="num" w:pos="3420"/>
        </w:tabs>
        <w:ind w:left="3420" w:hanging="360"/>
      </w:pPr>
      <w:rPr>
        <w:rFonts w:ascii="Courier New" w:hAnsi="Courier New"/>
      </w:rPr>
    </w:lvl>
    <w:lvl w:ilvl="5" w:tplc="4C7C8774">
      <w:start w:val="1"/>
      <w:numFmt w:val="bullet"/>
      <w:lvlText w:val=""/>
      <w:lvlJc w:val="left"/>
      <w:pPr>
        <w:tabs>
          <w:tab w:val="num" w:pos="4140"/>
        </w:tabs>
        <w:ind w:left="4140" w:hanging="360"/>
      </w:pPr>
      <w:rPr>
        <w:rFonts w:ascii="Wingdings" w:hAnsi="Wingdings"/>
      </w:rPr>
    </w:lvl>
    <w:lvl w:ilvl="6" w:tplc="D1F2DF92">
      <w:start w:val="1"/>
      <w:numFmt w:val="bullet"/>
      <w:lvlText w:val=""/>
      <w:lvlJc w:val="left"/>
      <w:pPr>
        <w:tabs>
          <w:tab w:val="num" w:pos="4860"/>
        </w:tabs>
        <w:ind w:left="4860" w:hanging="360"/>
      </w:pPr>
      <w:rPr>
        <w:rFonts w:ascii="Symbol" w:hAnsi="Symbol"/>
      </w:rPr>
    </w:lvl>
    <w:lvl w:ilvl="7" w:tplc="8F32EBFC">
      <w:start w:val="1"/>
      <w:numFmt w:val="bullet"/>
      <w:lvlText w:val="o"/>
      <w:lvlJc w:val="left"/>
      <w:pPr>
        <w:tabs>
          <w:tab w:val="num" w:pos="5580"/>
        </w:tabs>
        <w:ind w:left="5580" w:hanging="360"/>
      </w:pPr>
      <w:rPr>
        <w:rFonts w:ascii="Courier New" w:hAnsi="Courier New"/>
      </w:rPr>
    </w:lvl>
    <w:lvl w:ilvl="8" w:tplc="E6E2F364">
      <w:start w:val="1"/>
      <w:numFmt w:val="bullet"/>
      <w:lvlText w:val=""/>
      <w:lvlJc w:val="left"/>
      <w:pPr>
        <w:tabs>
          <w:tab w:val="num" w:pos="6300"/>
        </w:tabs>
        <w:ind w:left="6300" w:hanging="360"/>
      </w:pPr>
      <w:rPr>
        <w:rFonts w:ascii="Wingdings" w:hAnsi="Wingdings"/>
      </w:rPr>
    </w:lvl>
  </w:abstractNum>
  <w:abstractNum w:abstractNumId="1" w15:restartNumberingAfterBreak="0">
    <w:nsid w:val="00000002"/>
    <w:multiLevelType w:val="hybridMultilevel"/>
    <w:tmpl w:val="00000002"/>
    <w:lvl w:ilvl="0" w:tplc="44DC1BDE">
      <w:start w:val="1"/>
      <w:numFmt w:val="bullet"/>
      <w:lvlText w:val=""/>
      <w:lvlJc w:val="left"/>
      <w:pPr>
        <w:ind w:left="360" w:hanging="360"/>
      </w:pPr>
      <w:rPr>
        <w:rFonts w:ascii="Symbol" w:hAnsi="Symbol"/>
      </w:rPr>
    </w:lvl>
    <w:lvl w:ilvl="1" w:tplc="6DF6DEA0">
      <w:start w:val="1"/>
      <w:numFmt w:val="bullet"/>
      <w:lvlText w:val="o"/>
      <w:lvlJc w:val="left"/>
      <w:pPr>
        <w:tabs>
          <w:tab w:val="num" w:pos="1080"/>
        </w:tabs>
        <w:ind w:left="1080" w:hanging="360"/>
      </w:pPr>
      <w:rPr>
        <w:rFonts w:ascii="Courier New" w:hAnsi="Courier New"/>
      </w:rPr>
    </w:lvl>
    <w:lvl w:ilvl="2" w:tplc="5C30005E">
      <w:start w:val="1"/>
      <w:numFmt w:val="bullet"/>
      <w:lvlText w:val=""/>
      <w:lvlJc w:val="left"/>
      <w:pPr>
        <w:tabs>
          <w:tab w:val="num" w:pos="1800"/>
        </w:tabs>
        <w:ind w:left="1800" w:hanging="360"/>
      </w:pPr>
      <w:rPr>
        <w:rFonts w:ascii="Wingdings" w:hAnsi="Wingdings"/>
      </w:rPr>
    </w:lvl>
    <w:lvl w:ilvl="3" w:tplc="9620B4A4">
      <w:start w:val="1"/>
      <w:numFmt w:val="bullet"/>
      <w:lvlText w:val=""/>
      <w:lvlJc w:val="left"/>
      <w:pPr>
        <w:tabs>
          <w:tab w:val="num" w:pos="2520"/>
        </w:tabs>
        <w:ind w:left="2520" w:hanging="360"/>
      </w:pPr>
      <w:rPr>
        <w:rFonts w:ascii="Symbol" w:hAnsi="Symbol"/>
      </w:rPr>
    </w:lvl>
    <w:lvl w:ilvl="4" w:tplc="A37EA372">
      <w:start w:val="1"/>
      <w:numFmt w:val="bullet"/>
      <w:lvlText w:val="o"/>
      <w:lvlJc w:val="left"/>
      <w:pPr>
        <w:tabs>
          <w:tab w:val="num" w:pos="3240"/>
        </w:tabs>
        <w:ind w:left="3240" w:hanging="360"/>
      </w:pPr>
      <w:rPr>
        <w:rFonts w:ascii="Courier New" w:hAnsi="Courier New"/>
      </w:rPr>
    </w:lvl>
    <w:lvl w:ilvl="5" w:tplc="FB6A93DA">
      <w:start w:val="1"/>
      <w:numFmt w:val="bullet"/>
      <w:lvlText w:val=""/>
      <w:lvlJc w:val="left"/>
      <w:pPr>
        <w:tabs>
          <w:tab w:val="num" w:pos="3960"/>
        </w:tabs>
        <w:ind w:left="3960" w:hanging="360"/>
      </w:pPr>
      <w:rPr>
        <w:rFonts w:ascii="Wingdings" w:hAnsi="Wingdings"/>
      </w:rPr>
    </w:lvl>
    <w:lvl w:ilvl="6" w:tplc="81761580">
      <w:start w:val="1"/>
      <w:numFmt w:val="bullet"/>
      <w:lvlText w:val=""/>
      <w:lvlJc w:val="left"/>
      <w:pPr>
        <w:tabs>
          <w:tab w:val="num" w:pos="4680"/>
        </w:tabs>
        <w:ind w:left="4680" w:hanging="360"/>
      </w:pPr>
      <w:rPr>
        <w:rFonts w:ascii="Symbol" w:hAnsi="Symbol"/>
      </w:rPr>
    </w:lvl>
    <w:lvl w:ilvl="7" w:tplc="48CE6D96">
      <w:start w:val="1"/>
      <w:numFmt w:val="bullet"/>
      <w:lvlText w:val="o"/>
      <w:lvlJc w:val="left"/>
      <w:pPr>
        <w:tabs>
          <w:tab w:val="num" w:pos="5400"/>
        </w:tabs>
        <w:ind w:left="5400" w:hanging="360"/>
      </w:pPr>
      <w:rPr>
        <w:rFonts w:ascii="Courier New" w:hAnsi="Courier New"/>
      </w:rPr>
    </w:lvl>
    <w:lvl w:ilvl="8" w:tplc="70780EFE">
      <w:start w:val="1"/>
      <w:numFmt w:val="bullet"/>
      <w:lvlText w:val=""/>
      <w:lvlJc w:val="left"/>
      <w:pPr>
        <w:tabs>
          <w:tab w:val="num" w:pos="6120"/>
        </w:tabs>
        <w:ind w:left="6120" w:hanging="360"/>
      </w:pPr>
      <w:rPr>
        <w:rFonts w:ascii="Wingdings" w:hAnsi="Wingdings"/>
      </w:rPr>
    </w:lvl>
  </w:abstractNum>
  <w:abstractNum w:abstractNumId="2" w15:restartNumberingAfterBreak="0">
    <w:nsid w:val="00000003"/>
    <w:multiLevelType w:val="hybridMultilevel"/>
    <w:tmpl w:val="00000003"/>
    <w:lvl w:ilvl="0" w:tplc="0C6E4888">
      <w:start w:val="1"/>
      <w:numFmt w:val="bullet"/>
      <w:lvlText w:val=""/>
      <w:lvlJc w:val="left"/>
      <w:pPr>
        <w:ind w:left="720" w:hanging="360"/>
      </w:pPr>
      <w:rPr>
        <w:rFonts w:ascii="Symbol" w:hAnsi="Symbol"/>
      </w:rPr>
    </w:lvl>
    <w:lvl w:ilvl="1" w:tplc="069E3ADE">
      <w:start w:val="1"/>
      <w:numFmt w:val="bullet"/>
      <w:lvlText w:val="o"/>
      <w:lvlJc w:val="left"/>
      <w:pPr>
        <w:tabs>
          <w:tab w:val="num" w:pos="1440"/>
        </w:tabs>
        <w:ind w:left="1440" w:hanging="360"/>
      </w:pPr>
      <w:rPr>
        <w:rFonts w:ascii="Courier New" w:hAnsi="Courier New"/>
      </w:rPr>
    </w:lvl>
    <w:lvl w:ilvl="2" w:tplc="C05E53B4">
      <w:start w:val="1"/>
      <w:numFmt w:val="bullet"/>
      <w:lvlText w:val=""/>
      <w:lvlJc w:val="left"/>
      <w:pPr>
        <w:tabs>
          <w:tab w:val="num" w:pos="2160"/>
        </w:tabs>
        <w:ind w:left="2160" w:hanging="360"/>
      </w:pPr>
      <w:rPr>
        <w:rFonts w:ascii="Wingdings" w:hAnsi="Wingdings"/>
      </w:rPr>
    </w:lvl>
    <w:lvl w:ilvl="3" w:tplc="B21A4034">
      <w:start w:val="1"/>
      <w:numFmt w:val="bullet"/>
      <w:lvlText w:val=""/>
      <w:lvlJc w:val="left"/>
      <w:pPr>
        <w:tabs>
          <w:tab w:val="num" w:pos="2880"/>
        </w:tabs>
        <w:ind w:left="2880" w:hanging="360"/>
      </w:pPr>
      <w:rPr>
        <w:rFonts w:ascii="Symbol" w:hAnsi="Symbol"/>
      </w:rPr>
    </w:lvl>
    <w:lvl w:ilvl="4" w:tplc="64184518">
      <w:start w:val="1"/>
      <w:numFmt w:val="bullet"/>
      <w:lvlText w:val="o"/>
      <w:lvlJc w:val="left"/>
      <w:pPr>
        <w:tabs>
          <w:tab w:val="num" w:pos="3600"/>
        </w:tabs>
        <w:ind w:left="3600" w:hanging="360"/>
      </w:pPr>
      <w:rPr>
        <w:rFonts w:ascii="Courier New" w:hAnsi="Courier New"/>
      </w:rPr>
    </w:lvl>
    <w:lvl w:ilvl="5" w:tplc="F85A470A">
      <w:start w:val="1"/>
      <w:numFmt w:val="bullet"/>
      <w:lvlText w:val=""/>
      <w:lvlJc w:val="left"/>
      <w:pPr>
        <w:tabs>
          <w:tab w:val="num" w:pos="4320"/>
        </w:tabs>
        <w:ind w:left="4320" w:hanging="360"/>
      </w:pPr>
      <w:rPr>
        <w:rFonts w:ascii="Wingdings" w:hAnsi="Wingdings"/>
      </w:rPr>
    </w:lvl>
    <w:lvl w:ilvl="6" w:tplc="991AEECA">
      <w:start w:val="1"/>
      <w:numFmt w:val="bullet"/>
      <w:lvlText w:val=""/>
      <w:lvlJc w:val="left"/>
      <w:pPr>
        <w:tabs>
          <w:tab w:val="num" w:pos="5040"/>
        </w:tabs>
        <w:ind w:left="5040" w:hanging="360"/>
      </w:pPr>
      <w:rPr>
        <w:rFonts w:ascii="Symbol" w:hAnsi="Symbol"/>
      </w:rPr>
    </w:lvl>
    <w:lvl w:ilvl="7" w:tplc="6AF00F42">
      <w:start w:val="1"/>
      <w:numFmt w:val="bullet"/>
      <w:lvlText w:val="o"/>
      <w:lvlJc w:val="left"/>
      <w:pPr>
        <w:tabs>
          <w:tab w:val="num" w:pos="5760"/>
        </w:tabs>
        <w:ind w:left="5760" w:hanging="360"/>
      </w:pPr>
      <w:rPr>
        <w:rFonts w:ascii="Courier New" w:hAnsi="Courier New"/>
      </w:rPr>
    </w:lvl>
    <w:lvl w:ilvl="8" w:tplc="BD7CDF5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0A239C">
      <w:start w:val="1"/>
      <w:numFmt w:val="bullet"/>
      <w:lvlText w:val=""/>
      <w:lvlJc w:val="left"/>
      <w:pPr>
        <w:ind w:left="360" w:hanging="360"/>
      </w:pPr>
      <w:rPr>
        <w:rFonts w:ascii="Symbol" w:hAnsi="Symbol"/>
      </w:rPr>
    </w:lvl>
    <w:lvl w:ilvl="1" w:tplc="8398F5F8">
      <w:start w:val="1"/>
      <w:numFmt w:val="bullet"/>
      <w:lvlText w:val="o"/>
      <w:lvlJc w:val="left"/>
      <w:pPr>
        <w:tabs>
          <w:tab w:val="num" w:pos="1080"/>
        </w:tabs>
        <w:ind w:left="1080" w:hanging="360"/>
      </w:pPr>
      <w:rPr>
        <w:rFonts w:ascii="Courier New" w:hAnsi="Courier New"/>
      </w:rPr>
    </w:lvl>
    <w:lvl w:ilvl="2" w:tplc="EA14B940">
      <w:start w:val="1"/>
      <w:numFmt w:val="bullet"/>
      <w:lvlText w:val=""/>
      <w:lvlJc w:val="left"/>
      <w:pPr>
        <w:tabs>
          <w:tab w:val="num" w:pos="1800"/>
        </w:tabs>
        <w:ind w:left="1800" w:hanging="360"/>
      </w:pPr>
      <w:rPr>
        <w:rFonts w:ascii="Wingdings" w:hAnsi="Wingdings"/>
      </w:rPr>
    </w:lvl>
    <w:lvl w:ilvl="3" w:tplc="512A47F6">
      <w:start w:val="1"/>
      <w:numFmt w:val="bullet"/>
      <w:lvlText w:val=""/>
      <w:lvlJc w:val="left"/>
      <w:pPr>
        <w:tabs>
          <w:tab w:val="num" w:pos="2520"/>
        </w:tabs>
        <w:ind w:left="2520" w:hanging="360"/>
      </w:pPr>
      <w:rPr>
        <w:rFonts w:ascii="Symbol" w:hAnsi="Symbol"/>
      </w:rPr>
    </w:lvl>
    <w:lvl w:ilvl="4" w:tplc="3EDABDEE">
      <w:start w:val="1"/>
      <w:numFmt w:val="bullet"/>
      <w:lvlText w:val="o"/>
      <w:lvlJc w:val="left"/>
      <w:pPr>
        <w:tabs>
          <w:tab w:val="num" w:pos="3240"/>
        </w:tabs>
        <w:ind w:left="3240" w:hanging="360"/>
      </w:pPr>
      <w:rPr>
        <w:rFonts w:ascii="Courier New" w:hAnsi="Courier New"/>
      </w:rPr>
    </w:lvl>
    <w:lvl w:ilvl="5" w:tplc="EE085ECA">
      <w:start w:val="1"/>
      <w:numFmt w:val="bullet"/>
      <w:lvlText w:val=""/>
      <w:lvlJc w:val="left"/>
      <w:pPr>
        <w:tabs>
          <w:tab w:val="num" w:pos="3960"/>
        </w:tabs>
        <w:ind w:left="3960" w:hanging="360"/>
      </w:pPr>
      <w:rPr>
        <w:rFonts w:ascii="Wingdings" w:hAnsi="Wingdings"/>
      </w:rPr>
    </w:lvl>
    <w:lvl w:ilvl="6" w:tplc="C3202D48">
      <w:start w:val="1"/>
      <w:numFmt w:val="bullet"/>
      <w:lvlText w:val=""/>
      <w:lvlJc w:val="left"/>
      <w:pPr>
        <w:tabs>
          <w:tab w:val="num" w:pos="4680"/>
        </w:tabs>
        <w:ind w:left="4680" w:hanging="360"/>
      </w:pPr>
      <w:rPr>
        <w:rFonts w:ascii="Symbol" w:hAnsi="Symbol"/>
      </w:rPr>
    </w:lvl>
    <w:lvl w:ilvl="7" w:tplc="ABB6095C">
      <w:start w:val="1"/>
      <w:numFmt w:val="bullet"/>
      <w:lvlText w:val="o"/>
      <w:lvlJc w:val="left"/>
      <w:pPr>
        <w:tabs>
          <w:tab w:val="num" w:pos="5400"/>
        </w:tabs>
        <w:ind w:left="5400" w:hanging="360"/>
      </w:pPr>
      <w:rPr>
        <w:rFonts w:ascii="Courier New" w:hAnsi="Courier New"/>
      </w:rPr>
    </w:lvl>
    <w:lvl w:ilvl="8" w:tplc="5636D90A">
      <w:start w:val="1"/>
      <w:numFmt w:val="bullet"/>
      <w:lvlText w:val=""/>
      <w:lvlJc w:val="left"/>
      <w:pPr>
        <w:tabs>
          <w:tab w:val="num" w:pos="6120"/>
        </w:tabs>
        <w:ind w:left="6120" w:hanging="360"/>
      </w:pPr>
      <w:rPr>
        <w:rFonts w:ascii="Wingdings" w:hAnsi="Wingdings"/>
      </w:rPr>
    </w:lvl>
  </w:abstractNum>
  <w:abstractNum w:abstractNumId="4" w15:restartNumberingAfterBreak="0">
    <w:nsid w:val="08E97D53"/>
    <w:multiLevelType w:val="hybridMultilevel"/>
    <w:tmpl w:val="4E9E7198"/>
    <w:lvl w:ilvl="0" w:tplc="04090005">
      <w:start w:val="1"/>
      <w:numFmt w:val="bullet"/>
      <w:lvlText w:val=""/>
      <w:lvlJc w:val="left"/>
      <w:pPr>
        <w:ind w:left="360" w:hanging="360"/>
      </w:pPr>
      <w:rPr>
        <w:rFonts w:ascii="Wingdings" w:hAnsi="Wingdings" w:hint="default"/>
      </w:rPr>
    </w:lvl>
    <w:lvl w:ilvl="1" w:tplc="8398F5F8">
      <w:start w:val="1"/>
      <w:numFmt w:val="bullet"/>
      <w:lvlText w:val="o"/>
      <w:lvlJc w:val="left"/>
      <w:pPr>
        <w:tabs>
          <w:tab w:val="num" w:pos="1080"/>
        </w:tabs>
        <w:ind w:left="1080" w:hanging="360"/>
      </w:pPr>
      <w:rPr>
        <w:rFonts w:ascii="Courier New" w:hAnsi="Courier New"/>
      </w:rPr>
    </w:lvl>
    <w:lvl w:ilvl="2" w:tplc="EA14B940">
      <w:start w:val="1"/>
      <w:numFmt w:val="bullet"/>
      <w:lvlText w:val=""/>
      <w:lvlJc w:val="left"/>
      <w:pPr>
        <w:tabs>
          <w:tab w:val="num" w:pos="1800"/>
        </w:tabs>
        <w:ind w:left="1800" w:hanging="360"/>
      </w:pPr>
      <w:rPr>
        <w:rFonts w:ascii="Wingdings" w:hAnsi="Wingdings"/>
      </w:rPr>
    </w:lvl>
    <w:lvl w:ilvl="3" w:tplc="512A47F6">
      <w:start w:val="1"/>
      <w:numFmt w:val="bullet"/>
      <w:lvlText w:val=""/>
      <w:lvlJc w:val="left"/>
      <w:pPr>
        <w:tabs>
          <w:tab w:val="num" w:pos="2520"/>
        </w:tabs>
        <w:ind w:left="2520" w:hanging="360"/>
      </w:pPr>
      <w:rPr>
        <w:rFonts w:ascii="Symbol" w:hAnsi="Symbol"/>
      </w:rPr>
    </w:lvl>
    <w:lvl w:ilvl="4" w:tplc="3EDABDEE">
      <w:start w:val="1"/>
      <w:numFmt w:val="bullet"/>
      <w:lvlText w:val="o"/>
      <w:lvlJc w:val="left"/>
      <w:pPr>
        <w:tabs>
          <w:tab w:val="num" w:pos="3240"/>
        </w:tabs>
        <w:ind w:left="3240" w:hanging="360"/>
      </w:pPr>
      <w:rPr>
        <w:rFonts w:ascii="Courier New" w:hAnsi="Courier New"/>
      </w:rPr>
    </w:lvl>
    <w:lvl w:ilvl="5" w:tplc="EE085ECA">
      <w:start w:val="1"/>
      <w:numFmt w:val="bullet"/>
      <w:lvlText w:val=""/>
      <w:lvlJc w:val="left"/>
      <w:pPr>
        <w:tabs>
          <w:tab w:val="num" w:pos="3960"/>
        </w:tabs>
        <w:ind w:left="3960" w:hanging="360"/>
      </w:pPr>
      <w:rPr>
        <w:rFonts w:ascii="Wingdings" w:hAnsi="Wingdings"/>
      </w:rPr>
    </w:lvl>
    <w:lvl w:ilvl="6" w:tplc="C3202D48">
      <w:start w:val="1"/>
      <w:numFmt w:val="bullet"/>
      <w:lvlText w:val=""/>
      <w:lvlJc w:val="left"/>
      <w:pPr>
        <w:tabs>
          <w:tab w:val="num" w:pos="4680"/>
        </w:tabs>
        <w:ind w:left="4680" w:hanging="360"/>
      </w:pPr>
      <w:rPr>
        <w:rFonts w:ascii="Symbol" w:hAnsi="Symbol"/>
      </w:rPr>
    </w:lvl>
    <w:lvl w:ilvl="7" w:tplc="ABB6095C">
      <w:start w:val="1"/>
      <w:numFmt w:val="bullet"/>
      <w:lvlText w:val="o"/>
      <w:lvlJc w:val="left"/>
      <w:pPr>
        <w:tabs>
          <w:tab w:val="num" w:pos="5400"/>
        </w:tabs>
        <w:ind w:left="5400" w:hanging="360"/>
      </w:pPr>
      <w:rPr>
        <w:rFonts w:ascii="Courier New" w:hAnsi="Courier New"/>
      </w:rPr>
    </w:lvl>
    <w:lvl w:ilvl="8" w:tplc="5636D90A">
      <w:start w:val="1"/>
      <w:numFmt w:val="bullet"/>
      <w:lvlText w:val=""/>
      <w:lvlJc w:val="left"/>
      <w:pPr>
        <w:tabs>
          <w:tab w:val="num" w:pos="6120"/>
        </w:tabs>
        <w:ind w:left="6120" w:hanging="360"/>
      </w:pPr>
      <w:rPr>
        <w:rFonts w:ascii="Wingdings" w:hAnsi="Wingdings"/>
      </w:rPr>
    </w:lvl>
  </w:abstractNum>
  <w:abstractNum w:abstractNumId="5" w15:restartNumberingAfterBreak="0">
    <w:nsid w:val="0C8202DB"/>
    <w:multiLevelType w:val="hybridMultilevel"/>
    <w:tmpl w:val="55729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B3C30"/>
    <w:multiLevelType w:val="multilevel"/>
    <w:tmpl w:val="6D62D75A"/>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658E9"/>
    <w:multiLevelType w:val="hybridMultilevel"/>
    <w:tmpl w:val="53BA8B2A"/>
    <w:lvl w:ilvl="0" w:tplc="04090003">
      <w:start w:val="1"/>
      <w:numFmt w:val="bullet"/>
      <w:lvlText w:val="o"/>
      <w:lvlJc w:val="left"/>
      <w:pPr>
        <w:ind w:left="360" w:hanging="360"/>
      </w:pPr>
      <w:rPr>
        <w:rFonts w:ascii="Courier New" w:hAnsi="Courier New" w:cs="Courier New" w:hint="default"/>
      </w:rPr>
    </w:lvl>
    <w:lvl w:ilvl="1" w:tplc="3290089A">
      <w:start w:val="1"/>
      <w:numFmt w:val="bullet"/>
      <w:lvlText w:val="o"/>
      <w:lvlJc w:val="left"/>
      <w:pPr>
        <w:tabs>
          <w:tab w:val="num" w:pos="1260"/>
        </w:tabs>
        <w:ind w:left="1260" w:hanging="360"/>
      </w:pPr>
      <w:rPr>
        <w:rFonts w:ascii="Courier New" w:hAnsi="Courier New"/>
      </w:rPr>
    </w:lvl>
    <w:lvl w:ilvl="2" w:tplc="60D40844">
      <w:start w:val="1"/>
      <w:numFmt w:val="bullet"/>
      <w:lvlText w:val=""/>
      <w:lvlJc w:val="left"/>
      <w:pPr>
        <w:tabs>
          <w:tab w:val="num" w:pos="1980"/>
        </w:tabs>
        <w:ind w:left="1980" w:hanging="360"/>
      </w:pPr>
      <w:rPr>
        <w:rFonts w:ascii="Wingdings" w:hAnsi="Wingdings"/>
      </w:rPr>
    </w:lvl>
    <w:lvl w:ilvl="3" w:tplc="989E75AC">
      <w:start w:val="1"/>
      <w:numFmt w:val="bullet"/>
      <w:lvlText w:val=""/>
      <w:lvlJc w:val="left"/>
      <w:pPr>
        <w:tabs>
          <w:tab w:val="num" w:pos="2700"/>
        </w:tabs>
        <w:ind w:left="2700" w:hanging="360"/>
      </w:pPr>
      <w:rPr>
        <w:rFonts w:ascii="Symbol" w:hAnsi="Symbol"/>
      </w:rPr>
    </w:lvl>
    <w:lvl w:ilvl="4" w:tplc="B78C1524">
      <w:start w:val="1"/>
      <w:numFmt w:val="bullet"/>
      <w:lvlText w:val="o"/>
      <w:lvlJc w:val="left"/>
      <w:pPr>
        <w:tabs>
          <w:tab w:val="num" w:pos="3420"/>
        </w:tabs>
        <w:ind w:left="3420" w:hanging="360"/>
      </w:pPr>
      <w:rPr>
        <w:rFonts w:ascii="Courier New" w:hAnsi="Courier New"/>
      </w:rPr>
    </w:lvl>
    <w:lvl w:ilvl="5" w:tplc="4C7C8774">
      <w:start w:val="1"/>
      <w:numFmt w:val="bullet"/>
      <w:lvlText w:val=""/>
      <w:lvlJc w:val="left"/>
      <w:pPr>
        <w:tabs>
          <w:tab w:val="num" w:pos="4140"/>
        </w:tabs>
        <w:ind w:left="4140" w:hanging="360"/>
      </w:pPr>
      <w:rPr>
        <w:rFonts w:ascii="Wingdings" w:hAnsi="Wingdings"/>
      </w:rPr>
    </w:lvl>
    <w:lvl w:ilvl="6" w:tplc="D1F2DF92">
      <w:start w:val="1"/>
      <w:numFmt w:val="bullet"/>
      <w:lvlText w:val=""/>
      <w:lvlJc w:val="left"/>
      <w:pPr>
        <w:tabs>
          <w:tab w:val="num" w:pos="4860"/>
        </w:tabs>
        <w:ind w:left="4860" w:hanging="360"/>
      </w:pPr>
      <w:rPr>
        <w:rFonts w:ascii="Symbol" w:hAnsi="Symbol"/>
      </w:rPr>
    </w:lvl>
    <w:lvl w:ilvl="7" w:tplc="8F32EBFC">
      <w:start w:val="1"/>
      <w:numFmt w:val="bullet"/>
      <w:lvlText w:val="o"/>
      <w:lvlJc w:val="left"/>
      <w:pPr>
        <w:tabs>
          <w:tab w:val="num" w:pos="5580"/>
        </w:tabs>
        <w:ind w:left="5580" w:hanging="360"/>
      </w:pPr>
      <w:rPr>
        <w:rFonts w:ascii="Courier New" w:hAnsi="Courier New"/>
      </w:rPr>
    </w:lvl>
    <w:lvl w:ilvl="8" w:tplc="E6E2F364">
      <w:start w:val="1"/>
      <w:numFmt w:val="bullet"/>
      <w:lvlText w:val=""/>
      <w:lvlJc w:val="left"/>
      <w:pPr>
        <w:tabs>
          <w:tab w:val="num" w:pos="6300"/>
        </w:tabs>
        <w:ind w:left="6300" w:hanging="360"/>
      </w:pPr>
      <w:rPr>
        <w:rFonts w:ascii="Wingdings" w:hAnsi="Wingdings"/>
      </w:rPr>
    </w:lvl>
  </w:abstractNum>
  <w:abstractNum w:abstractNumId="8" w15:restartNumberingAfterBreak="0">
    <w:nsid w:val="1CFE6EB2"/>
    <w:multiLevelType w:val="hybridMultilevel"/>
    <w:tmpl w:val="FCB2FA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086FC2"/>
    <w:multiLevelType w:val="hybridMultilevel"/>
    <w:tmpl w:val="605629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CD452A"/>
    <w:multiLevelType w:val="multilevel"/>
    <w:tmpl w:val="202A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F3D9B"/>
    <w:multiLevelType w:val="hybridMultilevel"/>
    <w:tmpl w:val="5DC00720"/>
    <w:lvl w:ilvl="0" w:tplc="04090005">
      <w:start w:val="1"/>
      <w:numFmt w:val="bullet"/>
      <w:lvlText w:val=""/>
      <w:lvlJc w:val="left"/>
      <w:pPr>
        <w:ind w:left="360" w:hanging="360"/>
      </w:pPr>
      <w:rPr>
        <w:rFonts w:ascii="Wingdings" w:hAnsi="Wingdings" w:hint="default"/>
      </w:rPr>
    </w:lvl>
    <w:lvl w:ilvl="1" w:tplc="3290089A">
      <w:start w:val="1"/>
      <w:numFmt w:val="bullet"/>
      <w:lvlText w:val="o"/>
      <w:lvlJc w:val="left"/>
      <w:pPr>
        <w:tabs>
          <w:tab w:val="num" w:pos="1260"/>
        </w:tabs>
        <w:ind w:left="1260" w:hanging="360"/>
      </w:pPr>
      <w:rPr>
        <w:rFonts w:ascii="Courier New" w:hAnsi="Courier New"/>
      </w:rPr>
    </w:lvl>
    <w:lvl w:ilvl="2" w:tplc="60D40844">
      <w:start w:val="1"/>
      <w:numFmt w:val="bullet"/>
      <w:lvlText w:val=""/>
      <w:lvlJc w:val="left"/>
      <w:pPr>
        <w:tabs>
          <w:tab w:val="num" w:pos="1980"/>
        </w:tabs>
        <w:ind w:left="1980" w:hanging="360"/>
      </w:pPr>
      <w:rPr>
        <w:rFonts w:ascii="Wingdings" w:hAnsi="Wingdings"/>
      </w:rPr>
    </w:lvl>
    <w:lvl w:ilvl="3" w:tplc="989E75AC">
      <w:start w:val="1"/>
      <w:numFmt w:val="bullet"/>
      <w:lvlText w:val=""/>
      <w:lvlJc w:val="left"/>
      <w:pPr>
        <w:tabs>
          <w:tab w:val="num" w:pos="2700"/>
        </w:tabs>
        <w:ind w:left="2700" w:hanging="360"/>
      </w:pPr>
      <w:rPr>
        <w:rFonts w:ascii="Symbol" w:hAnsi="Symbol"/>
      </w:rPr>
    </w:lvl>
    <w:lvl w:ilvl="4" w:tplc="B78C1524">
      <w:start w:val="1"/>
      <w:numFmt w:val="bullet"/>
      <w:lvlText w:val="o"/>
      <w:lvlJc w:val="left"/>
      <w:pPr>
        <w:tabs>
          <w:tab w:val="num" w:pos="3420"/>
        </w:tabs>
        <w:ind w:left="3420" w:hanging="360"/>
      </w:pPr>
      <w:rPr>
        <w:rFonts w:ascii="Courier New" w:hAnsi="Courier New"/>
      </w:rPr>
    </w:lvl>
    <w:lvl w:ilvl="5" w:tplc="4C7C8774">
      <w:start w:val="1"/>
      <w:numFmt w:val="bullet"/>
      <w:lvlText w:val=""/>
      <w:lvlJc w:val="left"/>
      <w:pPr>
        <w:tabs>
          <w:tab w:val="num" w:pos="4140"/>
        </w:tabs>
        <w:ind w:left="4140" w:hanging="360"/>
      </w:pPr>
      <w:rPr>
        <w:rFonts w:ascii="Wingdings" w:hAnsi="Wingdings"/>
      </w:rPr>
    </w:lvl>
    <w:lvl w:ilvl="6" w:tplc="D1F2DF92">
      <w:start w:val="1"/>
      <w:numFmt w:val="bullet"/>
      <w:lvlText w:val=""/>
      <w:lvlJc w:val="left"/>
      <w:pPr>
        <w:tabs>
          <w:tab w:val="num" w:pos="4860"/>
        </w:tabs>
        <w:ind w:left="4860" w:hanging="360"/>
      </w:pPr>
      <w:rPr>
        <w:rFonts w:ascii="Symbol" w:hAnsi="Symbol"/>
      </w:rPr>
    </w:lvl>
    <w:lvl w:ilvl="7" w:tplc="8F32EBFC">
      <w:start w:val="1"/>
      <w:numFmt w:val="bullet"/>
      <w:lvlText w:val="o"/>
      <w:lvlJc w:val="left"/>
      <w:pPr>
        <w:tabs>
          <w:tab w:val="num" w:pos="5580"/>
        </w:tabs>
        <w:ind w:left="5580" w:hanging="360"/>
      </w:pPr>
      <w:rPr>
        <w:rFonts w:ascii="Courier New" w:hAnsi="Courier New"/>
      </w:rPr>
    </w:lvl>
    <w:lvl w:ilvl="8" w:tplc="E6E2F364">
      <w:start w:val="1"/>
      <w:numFmt w:val="bullet"/>
      <w:lvlText w:val=""/>
      <w:lvlJc w:val="left"/>
      <w:pPr>
        <w:tabs>
          <w:tab w:val="num" w:pos="6300"/>
        </w:tabs>
        <w:ind w:left="6300" w:hanging="360"/>
      </w:pPr>
      <w:rPr>
        <w:rFonts w:ascii="Wingdings" w:hAnsi="Wingdings"/>
      </w:rPr>
    </w:lvl>
  </w:abstractNum>
  <w:abstractNum w:abstractNumId="12" w15:restartNumberingAfterBreak="0">
    <w:nsid w:val="24B908BC"/>
    <w:multiLevelType w:val="hybridMultilevel"/>
    <w:tmpl w:val="7A58E3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086E8A"/>
    <w:multiLevelType w:val="multilevel"/>
    <w:tmpl w:val="F5B49992"/>
    <w:lvl w:ilvl="0">
      <w:start w:val="1"/>
      <w:numFmt w:val="bullet"/>
      <w:lvlText w:val="o"/>
      <w:lvlJc w:val="left"/>
      <w:pPr>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C4663B2"/>
    <w:multiLevelType w:val="hybridMultilevel"/>
    <w:tmpl w:val="CE1E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B92FE7"/>
    <w:multiLevelType w:val="hybridMultilevel"/>
    <w:tmpl w:val="E5FEC51A"/>
    <w:lvl w:ilvl="0" w:tplc="04090003">
      <w:start w:val="1"/>
      <w:numFmt w:val="bullet"/>
      <w:lvlText w:val="o"/>
      <w:lvlJc w:val="left"/>
      <w:pPr>
        <w:ind w:left="360" w:hanging="360"/>
      </w:pPr>
      <w:rPr>
        <w:rFonts w:ascii="Courier New" w:hAnsi="Courier New" w:cs="Courier New" w:hint="default"/>
      </w:rPr>
    </w:lvl>
    <w:lvl w:ilvl="1" w:tplc="8398F5F8">
      <w:start w:val="1"/>
      <w:numFmt w:val="bullet"/>
      <w:lvlText w:val="o"/>
      <w:lvlJc w:val="left"/>
      <w:pPr>
        <w:tabs>
          <w:tab w:val="num" w:pos="1080"/>
        </w:tabs>
        <w:ind w:left="1080" w:hanging="360"/>
      </w:pPr>
      <w:rPr>
        <w:rFonts w:ascii="Courier New" w:hAnsi="Courier New"/>
      </w:rPr>
    </w:lvl>
    <w:lvl w:ilvl="2" w:tplc="EA14B940">
      <w:start w:val="1"/>
      <w:numFmt w:val="bullet"/>
      <w:lvlText w:val=""/>
      <w:lvlJc w:val="left"/>
      <w:pPr>
        <w:tabs>
          <w:tab w:val="num" w:pos="1800"/>
        </w:tabs>
        <w:ind w:left="1800" w:hanging="360"/>
      </w:pPr>
      <w:rPr>
        <w:rFonts w:ascii="Wingdings" w:hAnsi="Wingdings"/>
      </w:rPr>
    </w:lvl>
    <w:lvl w:ilvl="3" w:tplc="512A47F6">
      <w:start w:val="1"/>
      <w:numFmt w:val="bullet"/>
      <w:lvlText w:val=""/>
      <w:lvlJc w:val="left"/>
      <w:pPr>
        <w:tabs>
          <w:tab w:val="num" w:pos="2520"/>
        </w:tabs>
        <w:ind w:left="2520" w:hanging="360"/>
      </w:pPr>
      <w:rPr>
        <w:rFonts w:ascii="Symbol" w:hAnsi="Symbol"/>
      </w:rPr>
    </w:lvl>
    <w:lvl w:ilvl="4" w:tplc="3EDABDEE">
      <w:start w:val="1"/>
      <w:numFmt w:val="bullet"/>
      <w:lvlText w:val="o"/>
      <w:lvlJc w:val="left"/>
      <w:pPr>
        <w:tabs>
          <w:tab w:val="num" w:pos="3240"/>
        </w:tabs>
        <w:ind w:left="3240" w:hanging="360"/>
      </w:pPr>
      <w:rPr>
        <w:rFonts w:ascii="Courier New" w:hAnsi="Courier New"/>
      </w:rPr>
    </w:lvl>
    <w:lvl w:ilvl="5" w:tplc="EE085ECA">
      <w:start w:val="1"/>
      <w:numFmt w:val="bullet"/>
      <w:lvlText w:val=""/>
      <w:lvlJc w:val="left"/>
      <w:pPr>
        <w:tabs>
          <w:tab w:val="num" w:pos="3960"/>
        </w:tabs>
        <w:ind w:left="3960" w:hanging="360"/>
      </w:pPr>
      <w:rPr>
        <w:rFonts w:ascii="Wingdings" w:hAnsi="Wingdings"/>
      </w:rPr>
    </w:lvl>
    <w:lvl w:ilvl="6" w:tplc="C3202D48">
      <w:start w:val="1"/>
      <w:numFmt w:val="bullet"/>
      <w:lvlText w:val=""/>
      <w:lvlJc w:val="left"/>
      <w:pPr>
        <w:tabs>
          <w:tab w:val="num" w:pos="4680"/>
        </w:tabs>
        <w:ind w:left="4680" w:hanging="360"/>
      </w:pPr>
      <w:rPr>
        <w:rFonts w:ascii="Symbol" w:hAnsi="Symbol"/>
      </w:rPr>
    </w:lvl>
    <w:lvl w:ilvl="7" w:tplc="ABB6095C">
      <w:start w:val="1"/>
      <w:numFmt w:val="bullet"/>
      <w:lvlText w:val="o"/>
      <w:lvlJc w:val="left"/>
      <w:pPr>
        <w:tabs>
          <w:tab w:val="num" w:pos="5400"/>
        </w:tabs>
        <w:ind w:left="5400" w:hanging="360"/>
      </w:pPr>
      <w:rPr>
        <w:rFonts w:ascii="Courier New" w:hAnsi="Courier New"/>
      </w:rPr>
    </w:lvl>
    <w:lvl w:ilvl="8" w:tplc="5636D90A">
      <w:start w:val="1"/>
      <w:numFmt w:val="bullet"/>
      <w:lvlText w:val=""/>
      <w:lvlJc w:val="left"/>
      <w:pPr>
        <w:tabs>
          <w:tab w:val="num" w:pos="6120"/>
        </w:tabs>
        <w:ind w:left="6120" w:hanging="360"/>
      </w:pPr>
      <w:rPr>
        <w:rFonts w:ascii="Wingdings" w:hAnsi="Wingdings"/>
      </w:rPr>
    </w:lvl>
  </w:abstractNum>
  <w:abstractNum w:abstractNumId="16" w15:restartNumberingAfterBreak="0">
    <w:nsid w:val="61250D9B"/>
    <w:multiLevelType w:val="hybridMultilevel"/>
    <w:tmpl w:val="38520AA2"/>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7" w15:restartNumberingAfterBreak="0">
    <w:nsid w:val="61606AB6"/>
    <w:multiLevelType w:val="hybridMultilevel"/>
    <w:tmpl w:val="07FCC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633FBA"/>
    <w:multiLevelType w:val="hybridMultilevel"/>
    <w:tmpl w:val="0D56D7F4"/>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B36D1"/>
    <w:multiLevelType w:val="multilevel"/>
    <w:tmpl w:val="75440EEE"/>
    <w:lvl w:ilvl="0">
      <w:start w:val="1"/>
      <w:numFmt w:val="bullet"/>
      <w:lvlText w:val=""/>
      <w:lvlJc w:val="left"/>
      <w:pPr>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DE1007B"/>
    <w:multiLevelType w:val="hybridMultilevel"/>
    <w:tmpl w:val="1B6E8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7663B"/>
    <w:multiLevelType w:val="hybridMultilevel"/>
    <w:tmpl w:val="751A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A488F"/>
    <w:multiLevelType w:val="multilevel"/>
    <w:tmpl w:val="C14896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18"/>
  </w:num>
  <w:num w:numId="3">
    <w:abstractNumId w:val="14"/>
  </w:num>
  <w:num w:numId="4">
    <w:abstractNumId w:val="17"/>
  </w:num>
  <w:num w:numId="5">
    <w:abstractNumId w:val="3"/>
  </w:num>
  <w:num w:numId="6">
    <w:abstractNumId w:val="0"/>
  </w:num>
  <w:num w:numId="7">
    <w:abstractNumId w:val="1"/>
  </w:num>
  <w:num w:numId="8">
    <w:abstractNumId w:val="2"/>
  </w:num>
  <w:num w:numId="9">
    <w:abstractNumId w:val="20"/>
  </w:num>
  <w:num w:numId="10">
    <w:abstractNumId w:val="10"/>
  </w:num>
  <w:num w:numId="11">
    <w:abstractNumId w:val="22"/>
  </w:num>
  <w:num w:numId="12">
    <w:abstractNumId w:val="7"/>
  </w:num>
  <w:num w:numId="13">
    <w:abstractNumId w:val="11"/>
  </w:num>
  <w:num w:numId="14">
    <w:abstractNumId w:val="15"/>
  </w:num>
  <w:num w:numId="15">
    <w:abstractNumId w:val="4"/>
  </w:num>
  <w:num w:numId="16">
    <w:abstractNumId w:val="13"/>
  </w:num>
  <w:num w:numId="17">
    <w:abstractNumId w:val="19"/>
  </w:num>
  <w:num w:numId="18">
    <w:abstractNumId w:val="9"/>
  </w:num>
  <w:num w:numId="19">
    <w:abstractNumId w:val="8"/>
  </w:num>
  <w:num w:numId="20">
    <w:abstractNumId w:val="12"/>
  </w:num>
  <w:num w:numId="21">
    <w:abstractNumId w:val="5"/>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DF"/>
    <w:rsid w:val="0002585B"/>
    <w:rsid w:val="001233AF"/>
    <w:rsid w:val="00173E77"/>
    <w:rsid w:val="001B504E"/>
    <w:rsid w:val="001D1058"/>
    <w:rsid w:val="001F3E3F"/>
    <w:rsid w:val="00202EE4"/>
    <w:rsid w:val="0020391B"/>
    <w:rsid w:val="0035094B"/>
    <w:rsid w:val="003A43CD"/>
    <w:rsid w:val="003D26A0"/>
    <w:rsid w:val="00425716"/>
    <w:rsid w:val="004A287E"/>
    <w:rsid w:val="004A305F"/>
    <w:rsid w:val="004C137B"/>
    <w:rsid w:val="004E3951"/>
    <w:rsid w:val="00540019"/>
    <w:rsid w:val="005803BE"/>
    <w:rsid w:val="005903ED"/>
    <w:rsid w:val="005969D6"/>
    <w:rsid w:val="006B0723"/>
    <w:rsid w:val="007B4D06"/>
    <w:rsid w:val="007C5240"/>
    <w:rsid w:val="008767B7"/>
    <w:rsid w:val="008A63F3"/>
    <w:rsid w:val="008C450B"/>
    <w:rsid w:val="008D6E1A"/>
    <w:rsid w:val="00996EA7"/>
    <w:rsid w:val="009B32DF"/>
    <w:rsid w:val="009F5ED1"/>
    <w:rsid w:val="00A55A81"/>
    <w:rsid w:val="00AD17AB"/>
    <w:rsid w:val="00B05EAB"/>
    <w:rsid w:val="00B116D3"/>
    <w:rsid w:val="00B15EDA"/>
    <w:rsid w:val="00BC7CDC"/>
    <w:rsid w:val="00C9494A"/>
    <w:rsid w:val="00CC2A8A"/>
    <w:rsid w:val="00D307C9"/>
    <w:rsid w:val="00D44B7E"/>
    <w:rsid w:val="00DA0995"/>
    <w:rsid w:val="00DE0606"/>
    <w:rsid w:val="00DE3318"/>
    <w:rsid w:val="00E40322"/>
    <w:rsid w:val="00E81A19"/>
    <w:rsid w:val="00E87157"/>
    <w:rsid w:val="00EB054B"/>
    <w:rsid w:val="00EE0C56"/>
    <w:rsid w:val="00EF5864"/>
    <w:rsid w:val="00F1284E"/>
    <w:rsid w:val="00F45A55"/>
    <w:rsid w:val="00F74605"/>
    <w:rsid w:val="00FA02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75D3"/>
  <w15:chartTrackingRefBased/>
  <w15:docId w15:val="{B896FA86-7EB3-2647-9113-0BE405C1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32DF"/>
    <w:rPr>
      <w:color w:val="0000FF"/>
      <w:u w:val="single"/>
    </w:rPr>
  </w:style>
  <w:style w:type="paragraph" w:styleId="ListParagraph">
    <w:name w:val="List Paragraph"/>
    <w:basedOn w:val="Normal"/>
    <w:link w:val="ListParagraphChar"/>
    <w:uiPriority w:val="34"/>
    <w:qFormat/>
    <w:rsid w:val="009B32DF"/>
    <w:pPr>
      <w:spacing w:after="200" w:line="276" w:lineRule="auto"/>
      <w:ind w:left="720"/>
    </w:pPr>
    <w:rPr>
      <w:rFonts w:ascii="Calibri" w:hAnsi="Calibri"/>
      <w:sz w:val="22"/>
      <w:szCs w:val="22"/>
      <w:lang w:val="en-IN" w:eastAsia="x-none"/>
    </w:rPr>
  </w:style>
  <w:style w:type="paragraph" w:customStyle="1" w:styleId="Normal1">
    <w:name w:val="Normal1"/>
    <w:basedOn w:val="Normal"/>
    <w:link w:val="normalChar"/>
    <w:rsid w:val="009B32DF"/>
    <w:pPr>
      <w:spacing w:before="100" w:beforeAutospacing="1" w:after="100" w:afterAutospacing="1"/>
    </w:pPr>
    <w:rPr>
      <w:szCs w:val="20"/>
    </w:rPr>
  </w:style>
  <w:style w:type="character" w:customStyle="1" w:styleId="normalChar">
    <w:name w:val="normal Char"/>
    <w:link w:val="Normal1"/>
    <w:locked/>
    <w:rsid w:val="009B32DF"/>
    <w:rPr>
      <w:rFonts w:ascii="Times New Roman" w:eastAsia="Times New Roman" w:hAnsi="Times New Roman" w:cs="Times New Roman"/>
      <w:szCs w:val="20"/>
    </w:rPr>
  </w:style>
  <w:style w:type="character" w:customStyle="1" w:styleId="apple-style-span">
    <w:name w:val="apple-style-span"/>
    <w:uiPriority w:val="99"/>
    <w:rsid w:val="009B32DF"/>
    <w:rPr>
      <w:rFonts w:cs="Times New Roman"/>
    </w:rPr>
  </w:style>
  <w:style w:type="paragraph" w:styleId="NoSpacing">
    <w:name w:val="No Spacing"/>
    <w:link w:val="NoSpacingChar"/>
    <w:uiPriority w:val="99"/>
    <w:qFormat/>
    <w:rsid w:val="009B32DF"/>
    <w:rPr>
      <w:rFonts w:ascii="Calibri" w:eastAsia="Times New Roman" w:hAnsi="Calibri" w:cs="Times New Roman"/>
      <w:sz w:val="22"/>
      <w:szCs w:val="22"/>
    </w:rPr>
  </w:style>
  <w:style w:type="paragraph" w:styleId="Footer">
    <w:name w:val="footer"/>
    <w:basedOn w:val="Normal"/>
    <w:link w:val="FooterChar"/>
    <w:rsid w:val="009B32DF"/>
    <w:pPr>
      <w:tabs>
        <w:tab w:val="center" w:pos="4680"/>
        <w:tab w:val="right" w:pos="9360"/>
      </w:tabs>
    </w:pPr>
    <w:rPr>
      <w:lang w:val="x-none" w:eastAsia="x-none"/>
    </w:rPr>
  </w:style>
  <w:style w:type="character" w:customStyle="1" w:styleId="FooterChar">
    <w:name w:val="Footer Char"/>
    <w:basedOn w:val="DefaultParagraphFont"/>
    <w:link w:val="Footer"/>
    <w:rsid w:val="009B32DF"/>
    <w:rPr>
      <w:rFonts w:ascii="Times New Roman" w:eastAsia="Times New Roman" w:hAnsi="Times New Roman" w:cs="Times New Roman"/>
      <w:lang w:val="x-none" w:eastAsia="x-none"/>
    </w:rPr>
  </w:style>
  <w:style w:type="paragraph" w:customStyle="1" w:styleId="MediumGrid21">
    <w:name w:val="Medium Grid 21"/>
    <w:link w:val="MediumGrid2Char"/>
    <w:uiPriority w:val="99"/>
    <w:qFormat/>
    <w:rsid w:val="009B32DF"/>
    <w:rPr>
      <w:rFonts w:ascii="Calibri" w:eastAsia="Calibri" w:hAnsi="Calibri" w:cs="Times New Roman"/>
      <w:sz w:val="22"/>
      <w:szCs w:val="22"/>
    </w:rPr>
  </w:style>
  <w:style w:type="character" w:customStyle="1" w:styleId="MediumGrid2Char">
    <w:name w:val="Medium Grid 2 Char"/>
    <w:link w:val="MediumGrid21"/>
    <w:uiPriority w:val="99"/>
    <w:locked/>
    <w:rsid w:val="009B32DF"/>
    <w:rPr>
      <w:rFonts w:ascii="Calibri" w:eastAsia="Calibri" w:hAnsi="Calibri" w:cs="Times New Roman"/>
      <w:sz w:val="22"/>
      <w:szCs w:val="22"/>
    </w:rPr>
  </w:style>
  <w:style w:type="character" w:customStyle="1" w:styleId="ListParagraphChar">
    <w:name w:val="List Paragraph Char"/>
    <w:link w:val="ListParagraph"/>
    <w:uiPriority w:val="34"/>
    <w:rsid w:val="009B32DF"/>
    <w:rPr>
      <w:rFonts w:ascii="Calibri" w:eastAsia="Times New Roman" w:hAnsi="Calibri" w:cs="Times New Roman"/>
      <w:sz w:val="22"/>
      <w:szCs w:val="22"/>
      <w:lang w:val="en-IN" w:eastAsia="x-none"/>
    </w:rPr>
  </w:style>
  <w:style w:type="character" w:customStyle="1" w:styleId="NoSpacingChar">
    <w:name w:val="No Spacing Char"/>
    <w:link w:val="NoSpacing"/>
    <w:uiPriority w:val="99"/>
    <w:rsid w:val="009B32DF"/>
    <w:rPr>
      <w:rFonts w:ascii="Calibri" w:eastAsia="Times New Roman" w:hAnsi="Calibri" w:cs="Times New Roman"/>
      <w:sz w:val="22"/>
      <w:szCs w:val="22"/>
    </w:rPr>
  </w:style>
  <w:style w:type="paragraph" w:styleId="Subtitle">
    <w:name w:val="Subtitle"/>
    <w:basedOn w:val="Normal"/>
    <w:link w:val="SubtitleChar"/>
    <w:qFormat/>
    <w:rsid w:val="009B32DF"/>
    <w:rPr>
      <w:rFonts w:ascii="Arial" w:hAnsi="Arial" w:cs="Arial"/>
      <w:b/>
      <w:bCs/>
      <w:sz w:val="20"/>
      <w:szCs w:val="20"/>
    </w:rPr>
  </w:style>
  <w:style w:type="character" w:customStyle="1" w:styleId="SubtitleChar">
    <w:name w:val="Subtitle Char"/>
    <w:basedOn w:val="DefaultParagraphFont"/>
    <w:link w:val="Subtitle"/>
    <w:rsid w:val="009B32DF"/>
    <w:rPr>
      <w:rFonts w:ascii="Arial" w:eastAsia="Times New Roman" w:hAnsi="Arial" w:cs="Arial"/>
      <w:b/>
      <w:bCs/>
      <w:sz w:val="20"/>
      <w:szCs w:val="20"/>
    </w:rPr>
  </w:style>
  <w:style w:type="paragraph" w:customStyle="1" w:styleId="ulli">
    <w:name w:val="ul_li"/>
    <w:basedOn w:val="Normal"/>
    <w:rsid w:val="009B32DF"/>
    <w:pPr>
      <w:spacing w:line="240" w:lineRule="atLeast"/>
    </w:pPr>
  </w:style>
  <w:style w:type="paragraph" w:customStyle="1" w:styleId="divdocumentdivsectiontitle">
    <w:name w:val="div_document_div_sectiontitle"/>
    <w:basedOn w:val="Normal"/>
    <w:rsid w:val="009B32DF"/>
    <w:pPr>
      <w:spacing w:line="440" w:lineRule="atLeast"/>
    </w:pPr>
    <w:rPr>
      <w:color w:val="1A409A"/>
      <w:sz w:val="28"/>
      <w:szCs w:val="28"/>
    </w:rPr>
  </w:style>
  <w:style w:type="table" w:customStyle="1" w:styleId="divdocumenttable">
    <w:name w:val="div_document_table"/>
    <w:basedOn w:val="TableNormal"/>
    <w:rsid w:val="009B32DF"/>
    <w:rPr>
      <w:rFonts w:ascii="Times New Roman" w:eastAsia="Times New Roman" w:hAnsi="Times New Roman" w:cs="Times New Roman"/>
      <w:sz w:val="20"/>
      <w:szCs w:val="20"/>
    </w:rPr>
    <w:tblPr/>
  </w:style>
  <w:style w:type="paragraph" w:customStyle="1" w:styleId="p">
    <w:name w:val="p"/>
    <w:basedOn w:val="Normal"/>
    <w:rsid w:val="009B32DF"/>
    <w:pPr>
      <w:spacing w:line="240" w:lineRule="atLeast"/>
    </w:pPr>
  </w:style>
  <w:style w:type="paragraph" w:customStyle="1" w:styleId="spanpaddedlineParagraph">
    <w:name w:val="span_paddedline Paragraph"/>
    <w:basedOn w:val="Normal"/>
    <w:rsid w:val="00996EA7"/>
    <w:pPr>
      <w:spacing w:line="240" w:lineRule="atLeast"/>
    </w:pPr>
  </w:style>
  <w:style w:type="character" w:customStyle="1" w:styleId="span">
    <w:name w:val="span"/>
    <w:basedOn w:val="DefaultParagraphFont"/>
    <w:rsid w:val="00996EA7"/>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4500">
      <w:bodyDiv w:val="1"/>
      <w:marLeft w:val="0"/>
      <w:marRight w:val="0"/>
      <w:marTop w:val="0"/>
      <w:marBottom w:val="0"/>
      <w:divBdr>
        <w:top w:val="none" w:sz="0" w:space="0" w:color="auto"/>
        <w:left w:val="none" w:sz="0" w:space="0" w:color="auto"/>
        <w:bottom w:val="none" w:sz="0" w:space="0" w:color="auto"/>
        <w:right w:val="none" w:sz="0" w:space="0" w:color="auto"/>
      </w:divBdr>
    </w:div>
    <w:div w:id="281546390">
      <w:bodyDiv w:val="1"/>
      <w:marLeft w:val="0"/>
      <w:marRight w:val="0"/>
      <w:marTop w:val="0"/>
      <w:marBottom w:val="0"/>
      <w:divBdr>
        <w:top w:val="none" w:sz="0" w:space="0" w:color="auto"/>
        <w:left w:val="none" w:sz="0" w:space="0" w:color="auto"/>
        <w:bottom w:val="none" w:sz="0" w:space="0" w:color="auto"/>
        <w:right w:val="none" w:sz="0" w:space="0" w:color="auto"/>
      </w:divBdr>
    </w:div>
    <w:div w:id="491339426">
      <w:bodyDiv w:val="1"/>
      <w:marLeft w:val="0"/>
      <w:marRight w:val="0"/>
      <w:marTop w:val="0"/>
      <w:marBottom w:val="0"/>
      <w:divBdr>
        <w:top w:val="none" w:sz="0" w:space="0" w:color="auto"/>
        <w:left w:val="none" w:sz="0" w:space="0" w:color="auto"/>
        <w:bottom w:val="none" w:sz="0" w:space="0" w:color="auto"/>
        <w:right w:val="none" w:sz="0" w:space="0" w:color="auto"/>
      </w:divBdr>
    </w:div>
    <w:div w:id="14621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United_States_Postal_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sai</dc:creator>
  <cp:keywords/>
  <dc:description/>
  <cp:lastModifiedBy>satya sai</cp:lastModifiedBy>
  <cp:revision>48</cp:revision>
  <dcterms:created xsi:type="dcterms:W3CDTF">2020-11-12T21:06:00Z</dcterms:created>
  <dcterms:modified xsi:type="dcterms:W3CDTF">2021-02-07T18:26:00Z</dcterms:modified>
</cp:coreProperties>
</file>