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74BDF" w:rsidRPr="005C283C" w:rsidRDefault="00FC25F0" w:rsidP="00F90DBE">
      <w:pPr>
        <w:pStyle w:val="Normal0"/>
        <w:spacing w:line="276" w:lineRule="auto"/>
        <w:ind w:left="3600" w:firstLine="720"/>
        <w:rPr>
          <w:rStyle w:val="BodyTextChar"/>
          <w:rFonts w:ascii="Times New Roman" w:hAnsi="Times New Roman"/>
          <w:b/>
          <w:bCs/>
          <w:sz w:val="28"/>
          <w:szCs w:val="28"/>
        </w:rPr>
      </w:pPr>
      <w:r>
        <w:rPr>
          <w:rStyle w:val="BodyTextChar"/>
          <w:rFonts w:ascii="Times New Roman" w:hAnsi="Times New Roman"/>
          <w:b/>
          <w:bCs/>
          <w:sz w:val="28"/>
          <w:szCs w:val="28"/>
        </w:rPr>
        <w:t>Mahendra N</w:t>
      </w:r>
    </w:p>
    <w:p w:rsidR="00274BDF" w:rsidRPr="005C283C" w:rsidRDefault="00274BDF" w:rsidP="006F1934">
      <w:pPr>
        <w:pStyle w:val="Normal0"/>
        <w:spacing w:line="276" w:lineRule="auto"/>
        <w:ind w:left="1440" w:hanging="720"/>
        <w:jc w:val="center"/>
        <w:rPr>
          <w:rStyle w:val="BodyTextChar"/>
          <w:rFonts w:ascii="Times New Roman" w:hAnsi="Times New Roman"/>
          <w:b/>
          <w:bCs/>
          <w:sz w:val="24"/>
          <w:szCs w:val="24"/>
        </w:rPr>
      </w:pPr>
      <w:r w:rsidRPr="005C283C">
        <w:rPr>
          <w:rStyle w:val="BodyTextChar"/>
          <w:rFonts w:ascii="Times New Roman" w:hAnsi="Times New Roman"/>
          <w:b/>
          <w:bCs/>
          <w:sz w:val="24"/>
          <w:szCs w:val="24"/>
        </w:rPr>
        <w:t>Mobile:</w:t>
      </w:r>
      <w:r w:rsidRPr="005C283C">
        <w:rPr>
          <w:rStyle w:val="BodyTextChar"/>
          <w:rFonts w:ascii="Times New Roman" w:hAnsi="Times New Roman"/>
          <w:bCs/>
          <w:sz w:val="24"/>
          <w:szCs w:val="24"/>
        </w:rPr>
        <w:t xml:space="preserve"> +91-</w:t>
      </w:r>
      <w:r w:rsidR="00FC25F0">
        <w:rPr>
          <w:rStyle w:val="BodyTextChar"/>
          <w:rFonts w:ascii="Times New Roman" w:hAnsi="Times New Roman"/>
          <w:bCs/>
          <w:sz w:val="24"/>
          <w:szCs w:val="24"/>
        </w:rPr>
        <w:t>7801050755</w:t>
      </w:r>
    </w:p>
    <w:p w:rsidR="00274BDF" w:rsidRDefault="00F90DBE" w:rsidP="00A86398">
      <w:pPr>
        <w:pStyle w:val="Normal0"/>
        <w:pBdr>
          <w:bottom w:val="double" w:sz="6" w:space="1" w:color="auto"/>
        </w:pBdr>
        <w:spacing w:line="276" w:lineRule="auto"/>
        <w:rPr>
          <w:rFonts w:ascii="Times New Roman" w:hAnsi="Times New Roman" w:cs="Times New Roman"/>
        </w:rPr>
      </w:pPr>
      <w:r>
        <w:rPr>
          <w:rStyle w:val="BodyTextChar"/>
          <w:rFonts w:ascii="Times New Roman" w:hAnsi="Times New Roman"/>
          <w:b/>
          <w:bCs/>
          <w:sz w:val="24"/>
          <w:szCs w:val="24"/>
        </w:rPr>
        <w:t xml:space="preserve">                                                             </w:t>
      </w:r>
      <w:r w:rsidR="00DF0D22" w:rsidRPr="005C283C">
        <w:rPr>
          <w:rStyle w:val="BodyTextChar"/>
          <w:rFonts w:ascii="Times New Roman" w:hAnsi="Times New Roman"/>
          <w:b/>
          <w:bCs/>
          <w:sz w:val="24"/>
          <w:szCs w:val="24"/>
        </w:rPr>
        <w:t>Email:</w:t>
      </w:r>
      <w:r>
        <w:rPr>
          <w:rFonts w:ascii="Times New Roman" w:hAnsi="Times New Roman" w:cs="Times New Roman"/>
        </w:rPr>
        <w:t xml:space="preserve"> </w:t>
      </w:r>
      <w:hyperlink r:id="rId7" w:history="1">
        <w:r w:rsidR="00FC25F0" w:rsidRPr="00166253">
          <w:rPr>
            <w:rStyle w:val="Hyperlink"/>
            <w:rFonts w:ascii="Times New Roman" w:hAnsi="Times New Roman"/>
          </w:rPr>
          <w:t>narala755@gmail.com</w:t>
        </w:r>
      </w:hyperlink>
    </w:p>
    <w:p w:rsidR="00A86398" w:rsidRPr="00A86398" w:rsidRDefault="00A86398" w:rsidP="00A86398">
      <w:pPr>
        <w:pStyle w:val="Normal0"/>
        <w:spacing w:line="276" w:lineRule="auto"/>
        <w:rPr>
          <w:rFonts w:ascii="Times New Roman" w:hAnsi="Times New Roman" w:cs="Times New Roman"/>
        </w:rPr>
      </w:pPr>
    </w:p>
    <w:p w:rsidR="00274BDF" w:rsidRPr="005C283C" w:rsidRDefault="00274BDF" w:rsidP="00F90DBE">
      <w:pPr>
        <w:pStyle w:val="Normal0"/>
        <w:shd w:val="clear" w:color="auto" w:fill="F2F2F2"/>
        <w:spacing w:line="276" w:lineRule="auto"/>
        <w:jc w:val="both"/>
        <w:rPr>
          <w:rFonts w:ascii="Times New Roman" w:hAnsi="Times New Roman" w:cs="Times New Roman"/>
          <w:b/>
          <w:bCs/>
        </w:rPr>
      </w:pPr>
      <w:r w:rsidRPr="005C283C">
        <w:rPr>
          <w:rFonts w:ascii="Times New Roman" w:hAnsi="Times New Roman" w:cs="Times New Roman"/>
          <w:b/>
          <w:bCs/>
        </w:rPr>
        <w:t>Summary:</w:t>
      </w:r>
    </w:p>
    <w:p w:rsidR="00274BDF" w:rsidRPr="005C283C" w:rsidRDefault="00274BDF" w:rsidP="006F1934">
      <w:pPr>
        <w:pStyle w:val="Normal0"/>
        <w:spacing w:line="276" w:lineRule="auto"/>
        <w:jc w:val="both"/>
        <w:rPr>
          <w:rFonts w:ascii="Times New Roman" w:hAnsi="Times New Roman" w:cs="Times New Roman"/>
          <w:b/>
          <w:bCs/>
        </w:rPr>
      </w:pPr>
    </w:p>
    <w:p w:rsidR="00274BDF" w:rsidRPr="00D44A1A" w:rsidRDefault="00E97C3B" w:rsidP="00A27BC0">
      <w:pPr>
        <w:numPr>
          <w:ilvl w:val="0"/>
          <w:numId w:val="23"/>
        </w:numPr>
        <w:tabs>
          <w:tab w:val="left" w:pos="720"/>
        </w:tabs>
        <w:spacing w:line="276" w:lineRule="auto"/>
        <w:jc w:val="both"/>
        <w:rPr>
          <w:rFonts w:ascii="Segoe UI" w:hAnsi="Segoe UI" w:cs="Segoe UI"/>
          <w:color w:val="172B4D"/>
          <w:sz w:val="21"/>
          <w:szCs w:val="21"/>
          <w:shd w:val="clear" w:color="auto" w:fill="FFFFFF"/>
        </w:rPr>
      </w:pPr>
      <w:r w:rsidRPr="00D44A1A">
        <w:rPr>
          <w:rFonts w:ascii="Segoe UI" w:hAnsi="Segoe UI" w:cs="Segoe UI"/>
          <w:color w:val="172B4D"/>
          <w:sz w:val="21"/>
          <w:szCs w:val="21"/>
          <w:shd w:val="clear" w:color="auto" w:fill="FFFFFF"/>
        </w:rPr>
        <w:t>B. Tech</w:t>
      </w:r>
      <w:r w:rsidR="00C07FFD" w:rsidRPr="00D44A1A">
        <w:rPr>
          <w:rFonts w:ascii="Segoe UI" w:hAnsi="Segoe UI" w:cs="Segoe UI"/>
          <w:color w:val="172B4D"/>
          <w:sz w:val="21"/>
          <w:szCs w:val="21"/>
          <w:shd w:val="clear" w:color="auto" w:fill="FFFFFF"/>
        </w:rPr>
        <w:t xml:space="preserve"> with </w:t>
      </w:r>
      <w:r w:rsidR="00FC25F0">
        <w:rPr>
          <w:rFonts w:ascii="Segoe UI" w:hAnsi="Segoe UI" w:cs="Segoe UI"/>
          <w:color w:val="172B4D"/>
          <w:sz w:val="21"/>
          <w:szCs w:val="21"/>
          <w:shd w:val="clear" w:color="auto" w:fill="FFFFFF"/>
        </w:rPr>
        <w:t>3.9</w:t>
      </w:r>
      <w:r w:rsidR="008D0733" w:rsidRPr="00D44A1A">
        <w:rPr>
          <w:rFonts w:ascii="Segoe UI" w:hAnsi="Segoe UI" w:cs="Segoe UI"/>
          <w:color w:val="172B4D"/>
          <w:sz w:val="21"/>
          <w:szCs w:val="21"/>
          <w:shd w:val="clear" w:color="auto" w:fill="FFFFFF"/>
        </w:rPr>
        <w:t xml:space="preserve"> </w:t>
      </w:r>
      <w:r w:rsidR="00274BDF" w:rsidRPr="00D44A1A">
        <w:rPr>
          <w:rFonts w:ascii="Segoe UI" w:hAnsi="Segoe UI" w:cs="Segoe UI"/>
          <w:color w:val="172B4D"/>
          <w:sz w:val="21"/>
          <w:szCs w:val="21"/>
          <w:shd w:val="clear" w:color="auto" w:fill="FFFFFF"/>
        </w:rPr>
        <w:t>years of professional IT experience with full project lifecycle developmen</w:t>
      </w:r>
      <w:r w:rsidR="00BB10B2">
        <w:rPr>
          <w:rFonts w:ascii="Segoe UI" w:hAnsi="Segoe UI" w:cs="Segoe UI"/>
          <w:color w:val="172B4D"/>
          <w:sz w:val="21"/>
          <w:szCs w:val="21"/>
          <w:shd w:val="clear" w:color="auto" w:fill="FFFFFF"/>
        </w:rPr>
        <w:t>t in Java and J2EE technologies.</w:t>
      </w:r>
    </w:p>
    <w:p w:rsidR="00274BDF" w:rsidRPr="00D44A1A" w:rsidRDefault="00274BDF" w:rsidP="00A27BC0">
      <w:pPr>
        <w:numPr>
          <w:ilvl w:val="0"/>
          <w:numId w:val="23"/>
        </w:numPr>
        <w:tabs>
          <w:tab w:val="left" w:pos="720"/>
        </w:tabs>
        <w:spacing w:line="276" w:lineRule="auto"/>
        <w:jc w:val="both"/>
        <w:rPr>
          <w:rFonts w:ascii="Segoe UI" w:hAnsi="Segoe UI" w:cs="Segoe UI"/>
          <w:color w:val="172B4D"/>
          <w:sz w:val="21"/>
          <w:szCs w:val="21"/>
          <w:shd w:val="clear" w:color="auto" w:fill="FFFFFF"/>
        </w:rPr>
      </w:pPr>
      <w:r w:rsidRPr="00D44A1A">
        <w:rPr>
          <w:rFonts w:ascii="Segoe UI" w:hAnsi="Segoe UI" w:cs="Segoe UI"/>
          <w:color w:val="172B4D"/>
          <w:sz w:val="21"/>
          <w:szCs w:val="21"/>
          <w:shd w:val="clear" w:color="auto" w:fill="FFFFFF"/>
        </w:rPr>
        <w:t xml:space="preserve">Sound knowledge of Core Java Specially on OOP’s, Collections, </w:t>
      </w:r>
      <w:r w:rsidR="008A651A" w:rsidRPr="00D44A1A">
        <w:rPr>
          <w:rFonts w:ascii="Segoe UI" w:hAnsi="Segoe UI" w:cs="Segoe UI"/>
          <w:color w:val="172B4D"/>
          <w:sz w:val="21"/>
          <w:szCs w:val="21"/>
          <w:shd w:val="clear" w:color="auto" w:fill="FFFFFF"/>
        </w:rPr>
        <w:t>Generics, Thread</w:t>
      </w:r>
      <w:r w:rsidRPr="00D44A1A">
        <w:rPr>
          <w:rFonts w:ascii="Segoe UI" w:hAnsi="Segoe UI" w:cs="Segoe UI"/>
          <w:color w:val="172B4D"/>
          <w:sz w:val="21"/>
          <w:szCs w:val="21"/>
          <w:shd w:val="clear" w:color="auto" w:fill="FFFFFF"/>
        </w:rPr>
        <w:t xml:space="preserve"> and Design patterns like </w:t>
      </w:r>
      <w:r w:rsidR="008A651A" w:rsidRPr="00D44A1A">
        <w:rPr>
          <w:rFonts w:ascii="Segoe UI" w:hAnsi="Segoe UI" w:cs="Segoe UI"/>
          <w:color w:val="172B4D"/>
          <w:sz w:val="21"/>
          <w:szCs w:val="21"/>
          <w:shd w:val="clear" w:color="auto" w:fill="FFFFFF"/>
        </w:rPr>
        <w:t>DAO, Factory</w:t>
      </w:r>
      <w:r w:rsidR="00BB10B2">
        <w:rPr>
          <w:rFonts w:ascii="Segoe UI" w:hAnsi="Segoe UI" w:cs="Segoe UI"/>
          <w:color w:val="172B4D"/>
          <w:sz w:val="21"/>
          <w:szCs w:val="21"/>
          <w:shd w:val="clear" w:color="auto" w:fill="FFFFFF"/>
        </w:rPr>
        <w:t xml:space="preserve"> design pattern.</w:t>
      </w:r>
    </w:p>
    <w:p w:rsidR="00760800" w:rsidRPr="00392D9D" w:rsidRDefault="00274BDF" w:rsidP="00392D9D">
      <w:pPr>
        <w:numPr>
          <w:ilvl w:val="0"/>
          <w:numId w:val="23"/>
        </w:numPr>
        <w:tabs>
          <w:tab w:val="left" w:pos="720"/>
        </w:tabs>
        <w:spacing w:line="276" w:lineRule="auto"/>
        <w:jc w:val="both"/>
        <w:rPr>
          <w:rFonts w:ascii="Segoe UI" w:hAnsi="Segoe UI" w:cs="Segoe UI"/>
          <w:color w:val="172B4D"/>
          <w:sz w:val="21"/>
          <w:szCs w:val="21"/>
          <w:shd w:val="clear" w:color="auto" w:fill="FFFFFF"/>
        </w:rPr>
      </w:pPr>
      <w:r w:rsidRPr="00D44A1A">
        <w:rPr>
          <w:rFonts w:ascii="Segoe UI" w:hAnsi="Segoe UI" w:cs="Segoe UI"/>
          <w:color w:val="172B4D"/>
          <w:sz w:val="21"/>
          <w:szCs w:val="21"/>
          <w:shd w:val="clear" w:color="auto" w:fill="FFFFFF"/>
        </w:rPr>
        <w:t xml:space="preserve">Strong </w:t>
      </w:r>
      <w:r w:rsidR="001660DA" w:rsidRPr="00D44A1A">
        <w:rPr>
          <w:rFonts w:ascii="Segoe UI" w:hAnsi="Segoe UI" w:cs="Segoe UI"/>
          <w:color w:val="172B4D"/>
          <w:sz w:val="21"/>
          <w:szCs w:val="21"/>
          <w:shd w:val="clear" w:color="auto" w:fill="FFFFFF"/>
        </w:rPr>
        <w:t xml:space="preserve">knowledge </w:t>
      </w:r>
      <w:r w:rsidRPr="00D44A1A">
        <w:rPr>
          <w:rFonts w:ascii="Segoe UI" w:hAnsi="Segoe UI" w:cs="Segoe UI"/>
          <w:color w:val="172B4D"/>
          <w:sz w:val="21"/>
          <w:szCs w:val="21"/>
          <w:shd w:val="clear" w:color="auto" w:fill="FFFFFF"/>
        </w:rPr>
        <w:t>in development of web Applications using Core ja</w:t>
      </w:r>
      <w:r w:rsidR="009A55B6" w:rsidRPr="00D44A1A">
        <w:rPr>
          <w:rFonts w:ascii="Segoe UI" w:hAnsi="Segoe UI" w:cs="Segoe UI"/>
          <w:color w:val="172B4D"/>
          <w:sz w:val="21"/>
          <w:szCs w:val="21"/>
          <w:shd w:val="clear" w:color="auto" w:fill="FFFFFF"/>
        </w:rPr>
        <w:t xml:space="preserve">va, Servlets, </w:t>
      </w:r>
      <w:r w:rsidR="00E97C3B" w:rsidRPr="00D44A1A">
        <w:rPr>
          <w:rFonts w:ascii="Segoe UI" w:hAnsi="Segoe UI" w:cs="Segoe UI"/>
          <w:color w:val="172B4D"/>
          <w:sz w:val="21"/>
          <w:szCs w:val="21"/>
          <w:shd w:val="clear" w:color="auto" w:fill="FFFFFF"/>
        </w:rPr>
        <w:t xml:space="preserve">JSP, </w:t>
      </w:r>
      <w:r w:rsidR="005F0BB1" w:rsidRPr="00D44A1A">
        <w:rPr>
          <w:rFonts w:ascii="Segoe UI" w:hAnsi="Segoe UI" w:cs="Segoe UI"/>
          <w:color w:val="172B4D"/>
          <w:sz w:val="21"/>
          <w:szCs w:val="21"/>
          <w:shd w:val="clear" w:color="auto" w:fill="FFFFFF"/>
        </w:rPr>
        <w:t xml:space="preserve">JDBC, </w:t>
      </w:r>
      <w:r w:rsidR="003A1999">
        <w:rPr>
          <w:rFonts w:ascii="Segoe UI" w:hAnsi="Segoe UI" w:cs="Segoe UI"/>
          <w:color w:val="172B4D"/>
          <w:sz w:val="21"/>
          <w:szCs w:val="21"/>
          <w:shd w:val="clear" w:color="auto" w:fill="FFFFFF"/>
        </w:rPr>
        <w:t>S</w:t>
      </w:r>
      <w:r w:rsidR="003A1999" w:rsidRPr="00D44A1A">
        <w:rPr>
          <w:rFonts w:ascii="Segoe UI" w:hAnsi="Segoe UI" w:cs="Segoe UI"/>
          <w:color w:val="172B4D"/>
          <w:sz w:val="21"/>
          <w:szCs w:val="21"/>
          <w:shd w:val="clear" w:color="auto" w:fill="FFFFFF"/>
        </w:rPr>
        <w:t>pring</w:t>
      </w:r>
      <w:r w:rsidR="00122D7B">
        <w:rPr>
          <w:rFonts w:ascii="Segoe UI" w:hAnsi="Segoe UI" w:cs="Segoe UI"/>
          <w:color w:val="172B4D"/>
          <w:sz w:val="21"/>
          <w:szCs w:val="21"/>
          <w:shd w:val="clear" w:color="auto" w:fill="FFFFFF"/>
        </w:rPr>
        <w:t xml:space="preserve"> and Hibernate frameworks.</w:t>
      </w:r>
    </w:p>
    <w:p w:rsidR="00274BDF" w:rsidRDefault="00274BDF" w:rsidP="00A27BC0">
      <w:pPr>
        <w:numPr>
          <w:ilvl w:val="0"/>
          <w:numId w:val="23"/>
        </w:numPr>
        <w:tabs>
          <w:tab w:val="left" w:pos="720"/>
        </w:tabs>
        <w:spacing w:line="276" w:lineRule="auto"/>
        <w:jc w:val="both"/>
        <w:rPr>
          <w:rFonts w:ascii="Segoe UI" w:hAnsi="Segoe UI" w:cs="Segoe UI"/>
          <w:color w:val="172B4D"/>
          <w:sz w:val="21"/>
          <w:szCs w:val="21"/>
          <w:shd w:val="clear" w:color="auto" w:fill="FFFFFF"/>
        </w:rPr>
      </w:pPr>
      <w:r w:rsidRPr="00D44A1A">
        <w:rPr>
          <w:rFonts w:ascii="Segoe UI" w:hAnsi="Segoe UI" w:cs="Segoe UI"/>
          <w:color w:val="172B4D"/>
          <w:sz w:val="21"/>
          <w:szCs w:val="21"/>
          <w:shd w:val="clear" w:color="auto" w:fill="FFFFFF"/>
        </w:rPr>
        <w:t>Experience with Iterative software devel</w:t>
      </w:r>
      <w:r w:rsidR="00460947">
        <w:rPr>
          <w:rFonts w:ascii="Segoe UI" w:hAnsi="Segoe UI" w:cs="Segoe UI"/>
          <w:color w:val="172B4D"/>
          <w:sz w:val="21"/>
          <w:szCs w:val="21"/>
          <w:shd w:val="clear" w:color="auto" w:fill="FFFFFF"/>
        </w:rPr>
        <w:t>opment methodologies like Agile.</w:t>
      </w:r>
    </w:p>
    <w:p w:rsidR="00FC25F0" w:rsidRDefault="00FC25F0" w:rsidP="00A27BC0">
      <w:pPr>
        <w:numPr>
          <w:ilvl w:val="0"/>
          <w:numId w:val="23"/>
        </w:numPr>
        <w:tabs>
          <w:tab w:val="left" w:pos="720"/>
        </w:tabs>
        <w:spacing w:line="276" w:lineRule="auto"/>
        <w:jc w:val="both"/>
        <w:rPr>
          <w:rFonts w:ascii="Segoe UI" w:hAnsi="Segoe UI" w:cs="Segoe UI"/>
          <w:color w:val="172B4D"/>
          <w:sz w:val="21"/>
          <w:szCs w:val="21"/>
          <w:shd w:val="clear" w:color="auto" w:fill="FFFFFF"/>
        </w:rPr>
      </w:pPr>
      <w:r w:rsidRPr="00FC25F0">
        <w:rPr>
          <w:rFonts w:ascii="Segoe UI" w:hAnsi="Segoe UI" w:cs="Segoe UI"/>
          <w:color w:val="172B4D"/>
          <w:sz w:val="21"/>
          <w:szCs w:val="21"/>
          <w:shd w:val="clear" w:color="auto" w:fill="FFFFFF"/>
        </w:rPr>
        <w:t xml:space="preserve">Experience in different real </w:t>
      </w:r>
      <w:r w:rsidR="00122D7B">
        <w:rPr>
          <w:rFonts w:ascii="Segoe UI" w:hAnsi="Segoe UI" w:cs="Segoe UI"/>
          <w:color w:val="172B4D"/>
          <w:sz w:val="21"/>
          <w:szCs w:val="21"/>
          <w:shd w:val="clear" w:color="auto" w:fill="FFFFFF"/>
        </w:rPr>
        <w:t xml:space="preserve">time tools </w:t>
      </w:r>
      <w:r w:rsidR="00911E35">
        <w:rPr>
          <w:rFonts w:ascii="Segoe UI" w:hAnsi="Segoe UI" w:cs="Segoe UI"/>
          <w:color w:val="172B4D"/>
          <w:sz w:val="21"/>
          <w:szCs w:val="21"/>
          <w:shd w:val="clear" w:color="auto" w:fill="FFFFFF"/>
        </w:rPr>
        <w:t>like log4j</w:t>
      </w:r>
      <w:r>
        <w:rPr>
          <w:rFonts w:ascii="Segoe UI" w:hAnsi="Segoe UI" w:cs="Segoe UI"/>
          <w:color w:val="172B4D"/>
          <w:sz w:val="21"/>
          <w:szCs w:val="21"/>
          <w:shd w:val="clear" w:color="auto" w:fill="FFFFFF"/>
        </w:rPr>
        <w:t>, GIT,</w:t>
      </w:r>
      <w:r w:rsidR="00122D7B" w:rsidRPr="00122D7B">
        <w:rPr>
          <w:rFonts w:ascii="Segoe UI" w:hAnsi="Segoe UI" w:cs="Segoe UI"/>
          <w:color w:val="172B4D"/>
          <w:sz w:val="21"/>
          <w:szCs w:val="21"/>
          <w:shd w:val="clear" w:color="auto" w:fill="FFFFFF"/>
        </w:rPr>
        <w:t xml:space="preserve"> </w:t>
      </w:r>
      <w:r w:rsidR="00122D7B" w:rsidRPr="00A86398">
        <w:rPr>
          <w:rFonts w:ascii="Segoe UI" w:hAnsi="Segoe UI" w:cs="Segoe UI"/>
          <w:color w:val="172B4D"/>
          <w:sz w:val="21"/>
          <w:szCs w:val="21"/>
          <w:shd w:val="clear" w:color="auto" w:fill="FFFFFF"/>
        </w:rPr>
        <w:t>Jenkins</w:t>
      </w:r>
      <w:r w:rsidR="00122D7B">
        <w:rPr>
          <w:rFonts w:ascii="Segoe UI" w:hAnsi="Segoe UI" w:cs="Segoe UI"/>
          <w:color w:val="172B4D"/>
          <w:sz w:val="21"/>
          <w:szCs w:val="21"/>
          <w:shd w:val="clear" w:color="auto" w:fill="FFFFFF"/>
        </w:rPr>
        <w:t>.</w:t>
      </w:r>
    </w:p>
    <w:p w:rsidR="00FC25F0" w:rsidRDefault="00FC25F0" w:rsidP="00A27BC0">
      <w:pPr>
        <w:numPr>
          <w:ilvl w:val="0"/>
          <w:numId w:val="23"/>
        </w:numPr>
        <w:tabs>
          <w:tab w:val="left" w:pos="720"/>
        </w:tabs>
        <w:spacing w:line="276" w:lineRule="auto"/>
        <w:jc w:val="both"/>
        <w:rPr>
          <w:rFonts w:ascii="Segoe UI" w:hAnsi="Segoe UI" w:cs="Segoe UI"/>
          <w:color w:val="172B4D"/>
          <w:sz w:val="21"/>
          <w:szCs w:val="21"/>
          <w:shd w:val="clear" w:color="auto" w:fill="FFFFFF"/>
        </w:rPr>
      </w:pPr>
      <w:r w:rsidRPr="00FC25F0">
        <w:rPr>
          <w:rFonts w:ascii="Segoe UI" w:hAnsi="Segoe UI" w:cs="Segoe UI"/>
          <w:color w:val="172B4D"/>
          <w:sz w:val="21"/>
          <w:szCs w:val="21"/>
          <w:shd w:val="clear" w:color="auto" w:fill="FFFFFF"/>
        </w:rPr>
        <w:t>Expertise in writing test cases and used Ju</w:t>
      </w:r>
      <w:r w:rsidR="00122D7B">
        <w:rPr>
          <w:rFonts w:ascii="Segoe UI" w:hAnsi="Segoe UI" w:cs="Segoe UI"/>
          <w:color w:val="172B4D"/>
          <w:sz w:val="21"/>
          <w:szCs w:val="21"/>
          <w:shd w:val="clear" w:color="auto" w:fill="FFFFFF"/>
        </w:rPr>
        <w:t>nit 4.0.</w:t>
      </w:r>
    </w:p>
    <w:p w:rsidR="00392D9D" w:rsidRDefault="00392D9D" w:rsidP="00A27BC0">
      <w:pPr>
        <w:numPr>
          <w:ilvl w:val="0"/>
          <w:numId w:val="23"/>
        </w:numPr>
        <w:tabs>
          <w:tab w:val="left" w:pos="720"/>
        </w:tabs>
        <w:spacing w:line="276" w:lineRule="auto"/>
        <w:jc w:val="both"/>
        <w:rPr>
          <w:rFonts w:ascii="Segoe UI" w:hAnsi="Segoe UI" w:cs="Segoe UI"/>
          <w:color w:val="172B4D"/>
          <w:sz w:val="21"/>
          <w:szCs w:val="21"/>
          <w:shd w:val="clear" w:color="auto" w:fill="FFFFFF"/>
        </w:rPr>
      </w:pPr>
      <w:r>
        <w:rPr>
          <w:rFonts w:ascii="Segoe UI" w:hAnsi="Segoe UI" w:cs="Segoe UI"/>
          <w:color w:val="172B4D"/>
          <w:sz w:val="21"/>
          <w:szCs w:val="21"/>
          <w:shd w:val="clear" w:color="auto" w:fill="FFFFFF"/>
        </w:rPr>
        <w:t>Hands on experience in servers like Apache Tomcat and Web logic.</w:t>
      </w:r>
    </w:p>
    <w:p w:rsidR="00FC25F0" w:rsidRPr="00D44A1A" w:rsidRDefault="00FC25F0" w:rsidP="00A27BC0">
      <w:pPr>
        <w:numPr>
          <w:ilvl w:val="0"/>
          <w:numId w:val="23"/>
        </w:numPr>
        <w:tabs>
          <w:tab w:val="left" w:pos="720"/>
        </w:tabs>
        <w:spacing w:line="276" w:lineRule="auto"/>
        <w:jc w:val="both"/>
        <w:rPr>
          <w:rFonts w:ascii="Segoe UI" w:hAnsi="Segoe UI" w:cs="Segoe UI"/>
          <w:color w:val="172B4D"/>
          <w:sz w:val="21"/>
          <w:szCs w:val="21"/>
          <w:shd w:val="clear" w:color="auto" w:fill="FFFFFF"/>
        </w:rPr>
      </w:pPr>
      <w:r w:rsidRPr="00FC25F0">
        <w:rPr>
          <w:rFonts w:ascii="Segoe UI" w:hAnsi="Segoe UI" w:cs="Segoe UI"/>
          <w:color w:val="172B4D"/>
          <w:sz w:val="21"/>
          <w:szCs w:val="21"/>
          <w:shd w:val="clear" w:color="auto" w:fill="FFFFFF"/>
        </w:rPr>
        <w:t>Willingness and ability to easily adapt to learn any newer technologies.</w:t>
      </w:r>
    </w:p>
    <w:p w:rsidR="00F90DBE" w:rsidRPr="00F90DBE" w:rsidRDefault="00F90DBE" w:rsidP="00F90DBE">
      <w:pPr>
        <w:tabs>
          <w:tab w:val="left" w:pos="720"/>
        </w:tabs>
        <w:spacing w:line="276" w:lineRule="auto"/>
        <w:ind w:left="720"/>
        <w:jc w:val="both"/>
        <w:rPr>
          <w:bCs/>
          <w:sz w:val="22"/>
          <w:szCs w:val="22"/>
        </w:rPr>
      </w:pPr>
    </w:p>
    <w:p w:rsidR="00274BDF" w:rsidRPr="00F90DBE" w:rsidRDefault="005F3BA4" w:rsidP="00F90DBE">
      <w:pPr>
        <w:pStyle w:val="Normal0"/>
        <w:shd w:val="clear" w:color="auto" w:fill="F2F2F2"/>
        <w:spacing w:line="276" w:lineRule="auto"/>
        <w:jc w:val="both"/>
        <w:rPr>
          <w:rFonts w:ascii="Times New Roman" w:hAnsi="Times New Roman" w:cs="Times New Roman"/>
          <w:b/>
          <w:bCs/>
        </w:rPr>
      </w:pPr>
      <w:r>
        <w:rPr>
          <w:bCs/>
        </w:rPr>
        <w:t xml:space="preserve"> </w:t>
      </w:r>
      <w:r w:rsidR="00274BDF" w:rsidRPr="00F90DBE">
        <w:rPr>
          <w:rFonts w:ascii="Times New Roman" w:hAnsi="Times New Roman" w:cs="Times New Roman"/>
          <w:b/>
          <w:bCs/>
        </w:rPr>
        <w:t>Education Qualification:</w:t>
      </w:r>
    </w:p>
    <w:p w:rsidR="005673A5" w:rsidRPr="005673A5" w:rsidRDefault="005673A5" w:rsidP="005673A5">
      <w:pPr>
        <w:spacing w:line="276" w:lineRule="auto"/>
        <w:ind w:left="720"/>
        <w:jc w:val="both"/>
        <w:rPr>
          <w:rFonts w:ascii="Segoe UI" w:hAnsi="Segoe UI" w:cs="Segoe UI"/>
          <w:color w:val="172B4D"/>
          <w:sz w:val="21"/>
          <w:szCs w:val="21"/>
          <w:shd w:val="clear" w:color="auto" w:fill="FFFFFF"/>
        </w:rPr>
      </w:pPr>
    </w:p>
    <w:p w:rsidR="00274BDF" w:rsidRDefault="005815BA" w:rsidP="00A27BC0">
      <w:pPr>
        <w:numPr>
          <w:ilvl w:val="0"/>
          <w:numId w:val="24"/>
        </w:numPr>
        <w:spacing w:line="276" w:lineRule="auto"/>
        <w:jc w:val="both"/>
        <w:rPr>
          <w:rFonts w:ascii="Segoe UI" w:hAnsi="Segoe UI" w:cs="Segoe UI"/>
          <w:color w:val="172B4D"/>
          <w:sz w:val="21"/>
          <w:szCs w:val="21"/>
          <w:shd w:val="clear" w:color="auto" w:fill="FFFFFF"/>
        </w:rPr>
      </w:pPr>
      <w:r w:rsidRPr="00AF03EE">
        <w:rPr>
          <w:rFonts w:ascii="Segoe UI" w:hAnsi="Segoe UI" w:cs="Segoe UI"/>
          <w:b/>
          <w:color w:val="172B4D"/>
          <w:sz w:val="21"/>
          <w:szCs w:val="21"/>
          <w:shd w:val="clear" w:color="auto" w:fill="FFFFFF"/>
        </w:rPr>
        <w:t>B.Tech</w:t>
      </w:r>
      <w:r w:rsidR="00274BDF" w:rsidRPr="00AF03EE">
        <w:rPr>
          <w:rFonts w:ascii="Segoe UI" w:hAnsi="Segoe UI" w:cs="Segoe UI"/>
          <w:color w:val="172B4D"/>
          <w:sz w:val="21"/>
          <w:szCs w:val="21"/>
          <w:shd w:val="clear" w:color="auto" w:fill="FFFFFF"/>
        </w:rPr>
        <w:t xml:space="preserve"> from </w:t>
      </w:r>
      <w:r w:rsidR="00274BDF" w:rsidRPr="00903746">
        <w:rPr>
          <w:rFonts w:ascii="Segoe UI" w:hAnsi="Segoe UI" w:cs="Segoe UI"/>
          <w:b/>
          <w:color w:val="172B4D"/>
          <w:sz w:val="21"/>
          <w:szCs w:val="21"/>
          <w:shd w:val="clear" w:color="auto" w:fill="FFFFFF"/>
        </w:rPr>
        <w:t>Jawaharlal Nehru Technological University (JNTU)</w:t>
      </w:r>
      <w:r w:rsidR="00FC25F0">
        <w:rPr>
          <w:rFonts w:ascii="Segoe UI" w:hAnsi="Segoe UI" w:cs="Segoe UI"/>
          <w:color w:val="172B4D"/>
          <w:sz w:val="21"/>
          <w:szCs w:val="21"/>
          <w:shd w:val="clear" w:color="auto" w:fill="FFFFFF"/>
        </w:rPr>
        <w:t>, Kakinada</w:t>
      </w:r>
      <w:r w:rsidR="00274BDF" w:rsidRPr="00AF03EE">
        <w:rPr>
          <w:rFonts w:ascii="Segoe UI" w:hAnsi="Segoe UI" w:cs="Segoe UI"/>
          <w:color w:val="172B4D"/>
          <w:sz w:val="21"/>
          <w:szCs w:val="21"/>
          <w:shd w:val="clear" w:color="auto" w:fill="FFFFFF"/>
        </w:rPr>
        <w:t>, Andhra Pradesh.</w:t>
      </w:r>
    </w:p>
    <w:p w:rsidR="00A86398" w:rsidRPr="00AF03EE" w:rsidRDefault="00A86398" w:rsidP="00A86398">
      <w:pPr>
        <w:spacing w:line="276" w:lineRule="auto"/>
        <w:ind w:left="720"/>
        <w:jc w:val="both"/>
        <w:rPr>
          <w:rFonts w:ascii="Segoe UI" w:hAnsi="Segoe UI" w:cs="Segoe UI"/>
          <w:color w:val="172B4D"/>
          <w:sz w:val="21"/>
          <w:szCs w:val="21"/>
          <w:shd w:val="clear" w:color="auto" w:fill="FFFFFF"/>
        </w:rPr>
      </w:pPr>
    </w:p>
    <w:p w:rsidR="00274BDF" w:rsidRPr="00F90DBE" w:rsidRDefault="00AE5E81" w:rsidP="00F90DBE">
      <w:pPr>
        <w:pStyle w:val="Normal0"/>
        <w:shd w:val="clear" w:color="auto" w:fill="F2F2F2"/>
        <w:spacing w:line="276" w:lineRule="auto"/>
        <w:jc w:val="both"/>
        <w:rPr>
          <w:rFonts w:ascii="Times New Roman" w:hAnsi="Times New Roman" w:cs="Times New Roman"/>
          <w:b/>
          <w:bCs/>
        </w:rPr>
      </w:pPr>
      <w:r w:rsidRPr="00F90DBE">
        <w:rPr>
          <w:rFonts w:ascii="Times New Roman" w:hAnsi="Times New Roman" w:cs="Times New Roman"/>
          <w:b/>
          <w:bCs/>
        </w:rPr>
        <w:t>Professional Summary:</w:t>
      </w:r>
    </w:p>
    <w:p w:rsidR="00FC0C87" w:rsidRDefault="00FC0C87" w:rsidP="00FC0C87">
      <w:pPr>
        <w:spacing w:line="276" w:lineRule="auto"/>
        <w:ind w:left="720"/>
        <w:jc w:val="both"/>
        <w:rPr>
          <w:rFonts w:ascii="Segoe UI" w:hAnsi="Segoe UI" w:cs="Segoe UI"/>
          <w:color w:val="172B4D"/>
          <w:sz w:val="21"/>
          <w:szCs w:val="21"/>
          <w:shd w:val="clear" w:color="auto" w:fill="FFFFFF"/>
        </w:rPr>
      </w:pPr>
    </w:p>
    <w:p w:rsidR="00A55807" w:rsidRPr="00FC25F0" w:rsidRDefault="008A5124" w:rsidP="00FC25F0">
      <w:pPr>
        <w:numPr>
          <w:ilvl w:val="0"/>
          <w:numId w:val="25"/>
        </w:numPr>
        <w:spacing w:line="276" w:lineRule="auto"/>
        <w:jc w:val="both"/>
        <w:rPr>
          <w:rFonts w:ascii="Segoe UI" w:hAnsi="Segoe UI" w:cs="Segoe UI"/>
          <w:color w:val="172B4D"/>
          <w:sz w:val="21"/>
          <w:szCs w:val="21"/>
          <w:shd w:val="clear" w:color="auto" w:fill="FFFFFF"/>
        </w:rPr>
      </w:pPr>
      <w:r>
        <w:rPr>
          <w:rFonts w:ascii="Segoe UI" w:hAnsi="Segoe UI" w:cs="Segoe UI"/>
          <w:color w:val="172B4D"/>
          <w:sz w:val="21"/>
          <w:szCs w:val="21"/>
          <w:shd w:val="clear" w:color="auto" w:fill="FFFFFF"/>
        </w:rPr>
        <w:t>Worked</w:t>
      </w:r>
      <w:r w:rsidR="00F90DBE" w:rsidRPr="00A86398">
        <w:rPr>
          <w:rFonts w:ascii="Segoe UI" w:hAnsi="Segoe UI" w:cs="Segoe UI"/>
          <w:color w:val="172B4D"/>
          <w:sz w:val="21"/>
          <w:szCs w:val="21"/>
          <w:shd w:val="clear" w:color="auto" w:fill="FFFFFF"/>
        </w:rPr>
        <w:t xml:space="preserve"> </w:t>
      </w:r>
      <w:r w:rsidR="00274BDF" w:rsidRPr="00A86398">
        <w:rPr>
          <w:rFonts w:ascii="Segoe UI" w:hAnsi="Segoe UI" w:cs="Segoe UI"/>
          <w:color w:val="172B4D"/>
          <w:sz w:val="21"/>
          <w:szCs w:val="21"/>
          <w:shd w:val="clear" w:color="auto" w:fill="FFFFFF"/>
        </w:rPr>
        <w:t xml:space="preserve">as </w:t>
      </w:r>
      <w:r w:rsidR="00FC25F0">
        <w:rPr>
          <w:rFonts w:ascii="Segoe UI" w:hAnsi="Segoe UI" w:cs="Segoe UI"/>
          <w:b/>
          <w:color w:val="172B4D"/>
          <w:sz w:val="21"/>
          <w:szCs w:val="21"/>
          <w:shd w:val="clear" w:color="auto" w:fill="FFFFFF"/>
        </w:rPr>
        <w:t>Software Engineer</w:t>
      </w:r>
      <w:r w:rsidR="008630F1" w:rsidRPr="00A86398">
        <w:rPr>
          <w:rFonts w:ascii="Segoe UI" w:hAnsi="Segoe UI" w:cs="Segoe UI"/>
          <w:color w:val="172B4D"/>
          <w:sz w:val="21"/>
          <w:szCs w:val="21"/>
          <w:shd w:val="clear" w:color="auto" w:fill="FFFFFF"/>
        </w:rPr>
        <w:t xml:space="preserve"> for </w:t>
      </w:r>
      <w:r w:rsidR="00FC25F0">
        <w:rPr>
          <w:rFonts w:ascii="Segoe UI" w:hAnsi="Segoe UI" w:cs="Segoe UI"/>
          <w:b/>
          <w:color w:val="172B4D"/>
          <w:sz w:val="21"/>
          <w:szCs w:val="21"/>
          <w:shd w:val="clear" w:color="auto" w:fill="FFFFFF"/>
        </w:rPr>
        <w:t xml:space="preserve">Dell </w:t>
      </w:r>
      <w:r w:rsidR="00376739">
        <w:rPr>
          <w:rFonts w:ascii="Segoe UI" w:hAnsi="Segoe UI" w:cs="Segoe UI"/>
          <w:b/>
          <w:color w:val="172B4D"/>
          <w:sz w:val="21"/>
          <w:szCs w:val="21"/>
          <w:shd w:val="clear" w:color="auto" w:fill="FFFFFF"/>
        </w:rPr>
        <w:t>Technologies</w:t>
      </w:r>
      <w:r w:rsidR="00376739" w:rsidRPr="00A86398">
        <w:rPr>
          <w:rFonts w:ascii="Segoe UI" w:hAnsi="Segoe UI" w:cs="Segoe UI"/>
          <w:b/>
          <w:color w:val="172B4D"/>
          <w:sz w:val="21"/>
          <w:szCs w:val="21"/>
          <w:shd w:val="clear" w:color="auto" w:fill="FFFFFF"/>
        </w:rPr>
        <w:t>,</w:t>
      </w:r>
      <w:r w:rsidR="00274BDF" w:rsidRPr="00A86398">
        <w:rPr>
          <w:rFonts w:ascii="Segoe UI" w:hAnsi="Segoe UI" w:cs="Segoe UI"/>
          <w:b/>
          <w:color w:val="172B4D"/>
          <w:sz w:val="21"/>
          <w:szCs w:val="21"/>
          <w:shd w:val="clear" w:color="auto" w:fill="FFFFFF"/>
        </w:rPr>
        <w:t xml:space="preserve"> </w:t>
      </w:r>
      <w:r w:rsidR="00FC25F0">
        <w:rPr>
          <w:rFonts w:ascii="Segoe UI" w:hAnsi="Segoe UI" w:cs="Segoe UI"/>
          <w:b/>
          <w:color w:val="172B4D"/>
          <w:sz w:val="21"/>
          <w:szCs w:val="21"/>
          <w:shd w:val="clear" w:color="auto" w:fill="FFFFFF"/>
        </w:rPr>
        <w:t>Bangalore</w:t>
      </w:r>
      <w:r w:rsidR="00274BDF" w:rsidRPr="00A86398">
        <w:rPr>
          <w:rFonts w:ascii="Segoe UI" w:hAnsi="Segoe UI" w:cs="Segoe UI"/>
          <w:color w:val="172B4D"/>
          <w:sz w:val="21"/>
          <w:szCs w:val="21"/>
          <w:shd w:val="clear" w:color="auto" w:fill="FFFFFF"/>
        </w:rPr>
        <w:t xml:space="preserve"> from </w:t>
      </w:r>
      <w:r w:rsidR="00FC25F0">
        <w:rPr>
          <w:rFonts w:ascii="Segoe UI" w:hAnsi="Segoe UI" w:cs="Segoe UI"/>
          <w:color w:val="172B4D"/>
          <w:sz w:val="21"/>
          <w:szCs w:val="21"/>
          <w:shd w:val="clear" w:color="auto" w:fill="FFFFFF"/>
        </w:rPr>
        <w:t>December 2018</w:t>
      </w:r>
      <w:r w:rsidR="00437730" w:rsidRPr="00A86398">
        <w:rPr>
          <w:rFonts w:ascii="Segoe UI" w:hAnsi="Segoe UI" w:cs="Segoe UI"/>
          <w:color w:val="172B4D"/>
          <w:sz w:val="21"/>
          <w:szCs w:val="21"/>
          <w:shd w:val="clear" w:color="auto" w:fill="FFFFFF"/>
        </w:rPr>
        <w:t xml:space="preserve"> to </w:t>
      </w:r>
      <w:r w:rsidR="00FC25F0">
        <w:rPr>
          <w:rFonts w:ascii="Segoe UI" w:hAnsi="Segoe UI" w:cs="Segoe UI"/>
          <w:color w:val="172B4D"/>
          <w:sz w:val="21"/>
          <w:szCs w:val="21"/>
          <w:shd w:val="clear" w:color="auto" w:fill="FFFFFF"/>
        </w:rPr>
        <w:t>December 2020 on behalf of Magna Infotech</w:t>
      </w:r>
      <w:r w:rsidR="00D24230" w:rsidRPr="00FC25F0">
        <w:rPr>
          <w:rFonts w:ascii="Segoe UI" w:hAnsi="Segoe UI" w:cs="Segoe UI"/>
          <w:color w:val="172B4D"/>
          <w:sz w:val="21"/>
          <w:szCs w:val="21"/>
          <w:shd w:val="clear" w:color="auto" w:fill="FFFFFF"/>
        </w:rPr>
        <w:t>.</w:t>
      </w:r>
    </w:p>
    <w:p w:rsidR="002570EA" w:rsidRDefault="008601D3" w:rsidP="002570EA">
      <w:pPr>
        <w:numPr>
          <w:ilvl w:val="0"/>
          <w:numId w:val="25"/>
        </w:numPr>
        <w:spacing w:line="276" w:lineRule="auto"/>
        <w:jc w:val="both"/>
        <w:rPr>
          <w:rFonts w:ascii="Segoe UI" w:hAnsi="Segoe UI" w:cs="Segoe UI"/>
          <w:color w:val="172B4D"/>
          <w:sz w:val="21"/>
          <w:szCs w:val="21"/>
          <w:shd w:val="clear" w:color="auto" w:fill="FFFFFF"/>
        </w:rPr>
      </w:pPr>
      <w:r w:rsidRPr="00A86398">
        <w:rPr>
          <w:rFonts w:ascii="Segoe UI" w:hAnsi="Segoe UI" w:cs="Segoe UI"/>
          <w:color w:val="172B4D"/>
          <w:sz w:val="21"/>
          <w:szCs w:val="21"/>
          <w:shd w:val="clear" w:color="auto" w:fill="FFFFFF"/>
        </w:rPr>
        <w:t>W</w:t>
      </w:r>
      <w:r w:rsidR="00A55807" w:rsidRPr="00A86398">
        <w:rPr>
          <w:rFonts w:ascii="Segoe UI" w:hAnsi="Segoe UI" w:cs="Segoe UI"/>
          <w:color w:val="172B4D"/>
          <w:sz w:val="21"/>
          <w:szCs w:val="21"/>
          <w:shd w:val="clear" w:color="auto" w:fill="FFFFFF"/>
        </w:rPr>
        <w:t xml:space="preserve">orked as </w:t>
      </w:r>
      <w:r w:rsidR="00FC25F0" w:rsidRPr="00FC25F0">
        <w:rPr>
          <w:rFonts w:ascii="Segoe UI" w:hAnsi="Segoe UI" w:cs="Segoe UI"/>
          <w:b/>
          <w:color w:val="172B4D"/>
          <w:sz w:val="21"/>
          <w:szCs w:val="21"/>
          <w:shd w:val="clear" w:color="auto" w:fill="FFFFFF"/>
        </w:rPr>
        <w:t>Associate Consultant</w:t>
      </w:r>
      <w:r w:rsidR="00FC25F0">
        <w:rPr>
          <w:rFonts w:ascii="Segoe UI" w:hAnsi="Segoe UI" w:cs="Segoe UI"/>
          <w:b/>
          <w:color w:val="172B4D"/>
          <w:sz w:val="21"/>
          <w:szCs w:val="21"/>
          <w:shd w:val="clear" w:color="auto" w:fill="FFFFFF"/>
        </w:rPr>
        <w:t xml:space="preserve"> </w:t>
      </w:r>
      <w:r w:rsidR="00017DDA" w:rsidRPr="00A86398">
        <w:rPr>
          <w:rFonts w:ascii="Segoe UI" w:hAnsi="Segoe UI" w:cs="Segoe UI"/>
          <w:color w:val="172B4D"/>
          <w:sz w:val="21"/>
          <w:szCs w:val="21"/>
          <w:shd w:val="clear" w:color="auto" w:fill="FFFFFF"/>
        </w:rPr>
        <w:t>for</w:t>
      </w:r>
      <w:r w:rsidR="00A55807" w:rsidRPr="00A86398">
        <w:rPr>
          <w:rFonts w:ascii="Segoe UI" w:hAnsi="Segoe UI" w:cs="Segoe UI"/>
          <w:color w:val="172B4D"/>
          <w:sz w:val="21"/>
          <w:szCs w:val="21"/>
          <w:shd w:val="clear" w:color="auto" w:fill="FFFFFF"/>
        </w:rPr>
        <w:t xml:space="preserve"> </w:t>
      </w:r>
      <w:r w:rsidR="00FC25F0" w:rsidRPr="00FC25F0">
        <w:rPr>
          <w:rFonts w:ascii="Segoe UI" w:hAnsi="Segoe UI" w:cs="Segoe UI"/>
          <w:b/>
          <w:color w:val="172B4D"/>
          <w:sz w:val="21"/>
          <w:szCs w:val="21"/>
          <w:shd w:val="clear" w:color="auto" w:fill="FFFFFF"/>
        </w:rPr>
        <w:t>Capgemini,</w:t>
      </w:r>
      <w:r w:rsidR="00F14A1C">
        <w:rPr>
          <w:rFonts w:ascii="Segoe UI" w:hAnsi="Segoe UI" w:cs="Segoe UI"/>
          <w:b/>
          <w:color w:val="172B4D"/>
          <w:sz w:val="21"/>
          <w:szCs w:val="21"/>
          <w:shd w:val="clear" w:color="auto" w:fill="FFFFFF"/>
        </w:rPr>
        <w:t xml:space="preserve"> </w:t>
      </w:r>
      <w:r w:rsidR="00911E35" w:rsidRPr="00FC25F0">
        <w:rPr>
          <w:rFonts w:ascii="Segoe UI" w:hAnsi="Segoe UI" w:cs="Segoe UI"/>
          <w:b/>
          <w:color w:val="172B4D"/>
          <w:sz w:val="21"/>
          <w:szCs w:val="21"/>
          <w:shd w:val="clear" w:color="auto" w:fill="FFFFFF"/>
        </w:rPr>
        <w:t>Mumbai</w:t>
      </w:r>
      <w:r w:rsidR="00911E35">
        <w:rPr>
          <w:rFonts w:ascii="Segoe UI" w:hAnsi="Segoe UI" w:cs="Segoe UI"/>
          <w:b/>
          <w:color w:val="172B4D"/>
          <w:sz w:val="21"/>
          <w:szCs w:val="21"/>
          <w:shd w:val="clear" w:color="auto" w:fill="FFFFFF"/>
        </w:rPr>
        <w:t xml:space="preserve"> </w:t>
      </w:r>
      <w:r w:rsidR="00911E35" w:rsidRPr="00A86398">
        <w:rPr>
          <w:rFonts w:ascii="Segoe UI" w:hAnsi="Segoe UI" w:cs="Segoe UI"/>
          <w:color w:val="172B4D"/>
          <w:sz w:val="21"/>
          <w:szCs w:val="21"/>
          <w:shd w:val="clear" w:color="auto" w:fill="FFFFFF"/>
        </w:rPr>
        <w:t>from</w:t>
      </w:r>
      <w:r w:rsidRPr="00A86398">
        <w:rPr>
          <w:rFonts w:ascii="Segoe UI" w:hAnsi="Segoe UI" w:cs="Segoe UI"/>
          <w:color w:val="172B4D"/>
          <w:sz w:val="21"/>
          <w:szCs w:val="21"/>
          <w:shd w:val="clear" w:color="auto" w:fill="FFFFFF"/>
        </w:rPr>
        <w:t xml:space="preserve"> </w:t>
      </w:r>
      <w:r w:rsidR="00FC25F0" w:rsidRPr="00FC25F0">
        <w:rPr>
          <w:rFonts w:ascii="Segoe UI" w:hAnsi="Segoe UI" w:cs="Segoe UI"/>
          <w:color w:val="172B4D"/>
          <w:sz w:val="21"/>
          <w:szCs w:val="21"/>
          <w:shd w:val="clear" w:color="auto" w:fill="FFFFFF"/>
        </w:rPr>
        <w:t>September 2017 to November 2018</w:t>
      </w:r>
      <w:r w:rsidR="00FC25F0">
        <w:rPr>
          <w:rFonts w:ascii="Segoe UI" w:hAnsi="Segoe UI" w:cs="Segoe UI"/>
          <w:color w:val="172B4D"/>
          <w:sz w:val="21"/>
          <w:szCs w:val="21"/>
          <w:shd w:val="clear" w:color="auto" w:fill="FFFFFF"/>
        </w:rPr>
        <w:t xml:space="preserve"> </w:t>
      </w:r>
      <w:r w:rsidR="00F90DBE" w:rsidRPr="00A86398">
        <w:rPr>
          <w:rFonts w:ascii="Segoe UI" w:hAnsi="Segoe UI" w:cs="Segoe UI"/>
          <w:color w:val="172B4D"/>
          <w:sz w:val="21"/>
          <w:szCs w:val="21"/>
          <w:shd w:val="clear" w:color="auto" w:fill="FFFFFF"/>
        </w:rPr>
        <w:t>on</w:t>
      </w:r>
      <w:r w:rsidR="00B706E2">
        <w:rPr>
          <w:rFonts w:ascii="Segoe UI" w:hAnsi="Segoe UI" w:cs="Segoe UI"/>
          <w:color w:val="172B4D"/>
          <w:sz w:val="21"/>
          <w:szCs w:val="21"/>
          <w:shd w:val="clear" w:color="auto" w:fill="FFFFFF"/>
        </w:rPr>
        <w:t xml:space="preserve"> behalf of I2</w:t>
      </w:r>
      <w:r w:rsidR="00746814">
        <w:rPr>
          <w:rFonts w:ascii="Segoe UI" w:hAnsi="Segoe UI" w:cs="Segoe UI"/>
          <w:color w:val="172B4D"/>
          <w:sz w:val="21"/>
          <w:szCs w:val="21"/>
          <w:shd w:val="clear" w:color="auto" w:fill="FFFFFF"/>
        </w:rPr>
        <w:t xml:space="preserve"> Nexus Technologies</w:t>
      </w:r>
      <w:r w:rsidRPr="00A86398">
        <w:rPr>
          <w:rFonts w:ascii="Segoe UI" w:hAnsi="Segoe UI" w:cs="Segoe UI"/>
          <w:color w:val="172B4D"/>
          <w:sz w:val="21"/>
          <w:szCs w:val="21"/>
          <w:shd w:val="clear" w:color="auto" w:fill="FFFFFF"/>
        </w:rPr>
        <w:t>.</w:t>
      </w:r>
    </w:p>
    <w:p w:rsidR="00720EF6" w:rsidRDefault="00720EF6" w:rsidP="002570EA">
      <w:pPr>
        <w:numPr>
          <w:ilvl w:val="0"/>
          <w:numId w:val="25"/>
        </w:numPr>
        <w:spacing w:line="276" w:lineRule="auto"/>
        <w:jc w:val="both"/>
        <w:rPr>
          <w:rFonts w:ascii="Segoe UI" w:hAnsi="Segoe UI" w:cs="Segoe UI"/>
          <w:color w:val="172B4D"/>
          <w:sz w:val="21"/>
          <w:szCs w:val="21"/>
          <w:shd w:val="clear" w:color="auto" w:fill="FFFFFF"/>
        </w:rPr>
      </w:pPr>
      <w:r w:rsidRPr="00720EF6">
        <w:rPr>
          <w:rFonts w:ascii="Segoe UI" w:hAnsi="Segoe UI" w:cs="Segoe UI"/>
          <w:color w:val="172B4D"/>
          <w:sz w:val="21"/>
          <w:szCs w:val="21"/>
          <w:shd w:val="clear" w:color="auto" w:fill="FFFFFF"/>
        </w:rPr>
        <w:t xml:space="preserve">Worked as </w:t>
      </w:r>
      <w:r w:rsidRPr="00720EF6">
        <w:rPr>
          <w:rFonts w:ascii="Segoe UI" w:hAnsi="Segoe UI" w:cs="Segoe UI"/>
          <w:b/>
          <w:color w:val="172B4D"/>
          <w:sz w:val="21"/>
          <w:szCs w:val="21"/>
          <w:shd w:val="clear" w:color="auto" w:fill="FFFFFF"/>
        </w:rPr>
        <w:t>Software Engineer</w:t>
      </w:r>
      <w:r>
        <w:rPr>
          <w:rFonts w:ascii="Segoe UI" w:hAnsi="Segoe UI" w:cs="Segoe UI"/>
          <w:color w:val="172B4D"/>
          <w:sz w:val="21"/>
          <w:szCs w:val="21"/>
          <w:shd w:val="clear" w:color="auto" w:fill="FFFFFF"/>
        </w:rPr>
        <w:t xml:space="preserve"> for</w:t>
      </w:r>
      <w:r w:rsidRPr="00720EF6">
        <w:rPr>
          <w:rFonts w:ascii="Segoe UI" w:hAnsi="Segoe UI" w:cs="Segoe UI"/>
          <w:color w:val="172B4D"/>
          <w:sz w:val="21"/>
          <w:szCs w:val="21"/>
          <w:shd w:val="clear" w:color="auto" w:fill="FFFFFF"/>
        </w:rPr>
        <w:t xml:space="preserve"> </w:t>
      </w:r>
      <w:r w:rsidRPr="00720EF6">
        <w:rPr>
          <w:rFonts w:ascii="Segoe UI" w:hAnsi="Segoe UI" w:cs="Segoe UI"/>
          <w:b/>
          <w:color w:val="172B4D"/>
          <w:sz w:val="21"/>
          <w:szCs w:val="21"/>
          <w:shd w:val="clear" w:color="auto" w:fill="FFFFFF"/>
        </w:rPr>
        <w:t>Marlabs Software Pvt Ltd, Bangalore</w:t>
      </w:r>
      <w:r w:rsidR="00E12FBD">
        <w:rPr>
          <w:rFonts w:ascii="Segoe UI" w:hAnsi="Segoe UI" w:cs="Segoe UI"/>
          <w:color w:val="172B4D"/>
          <w:sz w:val="21"/>
          <w:szCs w:val="21"/>
          <w:shd w:val="clear" w:color="auto" w:fill="FFFFFF"/>
        </w:rPr>
        <w:t xml:space="preserve"> from August</w:t>
      </w:r>
      <w:r w:rsidRPr="00720EF6">
        <w:rPr>
          <w:rFonts w:ascii="Segoe UI" w:hAnsi="Segoe UI" w:cs="Segoe UI"/>
          <w:color w:val="172B4D"/>
          <w:sz w:val="21"/>
          <w:szCs w:val="21"/>
          <w:shd w:val="clear" w:color="auto" w:fill="FFFFFF"/>
        </w:rPr>
        <w:t xml:space="preserve"> 2016 to March 2017.</w:t>
      </w:r>
    </w:p>
    <w:p w:rsidR="00206E58" w:rsidRDefault="00206E58" w:rsidP="002570EA">
      <w:pPr>
        <w:spacing w:line="276" w:lineRule="auto"/>
        <w:ind w:left="360"/>
        <w:jc w:val="both"/>
        <w:rPr>
          <w:b/>
          <w:bCs/>
          <w:sz w:val="22"/>
          <w:szCs w:val="22"/>
        </w:rPr>
      </w:pPr>
    </w:p>
    <w:p w:rsidR="00E470BF" w:rsidRPr="002570EA" w:rsidRDefault="00017DDA" w:rsidP="002570EA">
      <w:pPr>
        <w:spacing w:line="276" w:lineRule="auto"/>
        <w:ind w:left="360"/>
        <w:jc w:val="both"/>
        <w:rPr>
          <w:rFonts w:ascii="Segoe UI" w:hAnsi="Segoe UI" w:cs="Segoe UI"/>
          <w:color w:val="172B4D"/>
          <w:sz w:val="21"/>
          <w:szCs w:val="21"/>
          <w:shd w:val="clear" w:color="auto" w:fill="FFFFFF"/>
        </w:rPr>
      </w:pPr>
      <w:r w:rsidRPr="002570EA">
        <w:rPr>
          <w:b/>
          <w:bCs/>
          <w:sz w:val="22"/>
          <w:szCs w:val="22"/>
        </w:rPr>
        <w:tab/>
      </w:r>
    </w:p>
    <w:p w:rsidR="00A87BB5" w:rsidRPr="00F90DBE" w:rsidRDefault="00A87BB5" w:rsidP="00F90DBE">
      <w:pPr>
        <w:pStyle w:val="Normal0"/>
        <w:shd w:val="clear" w:color="auto" w:fill="F2F2F2"/>
        <w:spacing w:line="276" w:lineRule="auto"/>
        <w:jc w:val="both"/>
        <w:rPr>
          <w:rFonts w:ascii="Times New Roman" w:hAnsi="Times New Roman" w:cs="Times New Roman"/>
          <w:b/>
          <w:bCs/>
        </w:rPr>
      </w:pPr>
      <w:r w:rsidRPr="00F90DBE">
        <w:rPr>
          <w:rFonts w:ascii="Times New Roman" w:hAnsi="Times New Roman" w:cs="Times New Roman"/>
          <w:b/>
          <w:bCs/>
        </w:rPr>
        <w:t>Technical Skills:</w:t>
      </w:r>
    </w:p>
    <w:p w:rsidR="00A55807" w:rsidRPr="005C283C" w:rsidRDefault="00A55807" w:rsidP="006F1934">
      <w:pPr>
        <w:spacing w:line="276" w:lineRule="auto"/>
        <w:jc w:val="both"/>
        <w:rPr>
          <w:b/>
          <w:sz w:val="24"/>
          <w:szCs w:val="24"/>
        </w:rPr>
      </w:pPr>
    </w:p>
    <w:tbl>
      <w:tblPr>
        <w:tblW w:w="9270" w:type="dxa"/>
        <w:tblInd w:w="648" w:type="dxa"/>
        <w:tblBorders>
          <w:top w:val="single" w:sz="4" w:space="0" w:color="auto"/>
          <w:left w:val="single" w:sz="4" w:space="0" w:color="auto"/>
          <w:bottom w:val="single" w:sz="4" w:space="0" w:color="auto"/>
          <w:right w:val="single" w:sz="4" w:space="0" w:color="auto"/>
        </w:tblBorders>
        <w:tblLayout w:type="fixed"/>
        <w:tblLook w:val="0000"/>
      </w:tblPr>
      <w:tblGrid>
        <w:gridCol w:w="2790"/>
        <w:gridCol w:w="6480"/>
      </w:tblGrid>
      <w:tr w:rsidR="00A55807" w:rsidRPr="005C283C" w:rsidTr="00A27BC0">
        <w:trPr>
          <w:trHeight w:val="286"/>
        </w:trPr>
        <w:tc>
          <w:tcPr>
            <w:tcW w:w="2790" w:type="dxa"/>
            <w:tcBorders>
              <w:top w:val="single" w:sz="4" w:space="0" w:color="auto"/>
              <w:bottom w:val="single" w:sz="4" w:space="0" w:color="auto"/>
              <w:right w:val="single" w:sz="4" w:space="0" w:color="auto"/>
            </w:tcBorders>
          </w:tcPr>
          <w:p w:rsidR="00A55807" w:rsidRPr="00A86398" w:rsidRDefault="00A55807" w:rsidP="006F1934">
            <w:pPr>
              <w:autoSpaceDE w:val="0"/>
              <w:autoSpaceDN w:val="0"/>
              <w:adjustRightInd w:val="0"/>
              <w:spacing w:line="276" w:lineRule="auto"/>
              <w:rPr>
                <w:rFonts w:ascii="Segoe UI" w:hAnsi="Segoe UI" w:cs="Segoe UI"/>
                <w:color w:val="172B4D"/>
                <w:sz w:val="21"/>
                <w:szCs w:val="21"/>
                <w:shd w:val="clear" w:color="auto" w:fill="FFFFFF"/>
              </w:rPr>
            </w:pPr>
            <w:r w:rsidRPr="00A86398">
              <w:rPr>
                <w:rFonts w:ascii="Segoe UI" w:hAnsi="Segoe UI" w:cs="Segoe UI"/>
                <w:color w:val="172B4D"/>
                <w:sz w:val="21"/>
                <w:szCs w:val="21"/>
                <w:shd w:val="clear" w:color="auto" w:fill="FFFFFF"/>
              </w:rPr>
              <w:t>Operating Systems</w:t>
            </w:r>
          </w:p>
        </w:tc>
        <w:tc>
          <w:tcPr>
            <w:tcW w:w="6480" w:type="dxa"/>
            <w:tcBorders>
              <w:top w:val="single" w:sz="4" w:space="0" w:color="auto"/>
              <w:left w:val="single" w:sz="4" w:space="0" w:color="auto"/>
              <w:bottom w:val="single" w:sz="4" w:space="0" w:color="auto"/>
            </w:tcBorders>
          </w:tcPr>
          <w:p w:rsidR="00A55807" w:rsidRPr="00A86398" w:rsidRDefault="00A55807" w:rsidP="006F1934">
            <w:pPr>
              <w:autoSpaceDE w:val="0"/>
              <w:autoSpaceDN w:val="0"/>
              <w:adjustRightInd w:val="0"/>
              <w:spacing w:line="276" w:lineRule="auto"/>
              <w:rPr>
                <w:rFonts w:ascii="Segoe UI" w:hAnsi="Segoe UI" w:cs="Segoe UI"/>
                <w:color w:val="172B4D"/>
                <w:sz w:val="21"/>
                <w:szCs w:val="21"/>
                <w:shd w:val="clear" w:color="auto" w:fill="FFFFFF"/>
              </w:rPr>
            </w:pPr>
            <w:r w:rsidRPr="00A86398">
              <w:rPr>
                <w:rFonts w:ascii="Segoe UI" w:hAnsi="Segoe UI" w:cs="Segoe UI"/>
                <w:color w:val="172B4D"/>
                <w:sz w:val="21"/>
                <w:szCs w:val="21"/>
                <w:shd w:val="clear" w:color="auto" w:fill="FFFFFF"/>
              </w:rPr>
              <w:t>Windows X</w:t>
            </w:r>
            <w:r w:rsidR="006A0A21" w:rsidRPr="00A86398">
              <w:rPr>
                <w:rFonts w:ascii="Segoe UI" w:hAnsi="Segoe UI" w:cs="Segoe UI"/>
                <w:color w:val="172B4D"/>
                <w:sz w:val="21"/>
                <w:szCs w:val="21"/>
                <w:shd w:val="clear" w:color="auto" w:fill="FFFFFF"/>
              </w:rPr>
              <w:t>P</w:t>
            </w:r>
            <w:r w:rsidRPr="00A86398">
              <w:rPr>
                <w:rFonts w:ascii="Segoe UI" w:hAnsi="Segoe UI" w:cs="Segoe UI"/>
                <w:color w:val="172B4D"/>
                <w:sz w:val="21"/>
                <w:szCs w:val="21"/>
                <w:shd w:val="clear" w:color="auto" w:fill="FFFFFF"/>
              </w:rPr>
              <w:t>,</w:t>
            </w:r>
            <w:r w:rsidR="00F90DBE" w:rsidRPr="00A86398">
              <w:rPr>
                <w:rFonts w:ascii="Segoe UI" w:hAnsi="Segoe UI" w:cs="Segoe UI"/>
                <w:color w:val="172B4D"/>
                <w:sz w:val="21"/>
                <w:szCs w:val="21"/>
                <w:shd w:val="clear" w:color="auto" w:fill="FFFFFF"/>
              </w:rPr>
              <w:t xml:space="preserve"> </w:t>
            </w:r>
            <w:r w:rsidRPr="00A86398">
              <w:rPr>
                <w:rFonts w:ascii="Segoe UI" w:hAnsi="Segoe UI" w:cs="Segoe UI"/>
                <w:color w:val="172B4D"/>
                <w:sz w:val="21"/>
                <w:szCs w:val="21"/>
                <w:shd w:val="clear" w:color="auto" w:fill="FFFFFF"/>
              </w:rPr>
              <w:t>2007</w:t>
            </w:r>
            <w:r w:rsidR="001B6715" w:rsidRPr="00A86398">
              <w:rPr>
                <w:rFonts w:ascii="Segoe UI" w:hAnsi="Segoe UI" w:cs="Segoe UI"/>
                <w:color w:val="172B4D"/>
                <w:sz w:val="21"/>
                <w:szCs w:val="21"/>
                <w:shd w:val="clear" w:color="auto" w:fill="FFFFFF"/>
              </w:rPr>
              <w:t xml:space="preserve">, </w:t>
            </w:r>
            <w:r w:rsidR="009E73F4" w:rsidRPr="00A86398">
              <w:rPr>
                <w:rFonts w:ascii="Segoe UI" w:hAnsi="Segoe UI" w:cs="Segoe UI"/>
                <w:color w:val="172B4D"/>
                <w:sz w:val="21"/>
                <w:szCs w:val="21"/>
                <w:shd w:val="clear" w:color="auto" w:fill="FFFFFF"/>
              </w:rPr>
              <w:t xml:space="preserve">and </w:t>
            </w:r>
            <w:r w:rsidR="001B6715" w:rsidRPr="00A86398">
              <w:rPr>
                <w:rFonts w:ascii="Segoe UI" w:hAnsi="Segoe UI" w:cs="Segoe UI"/>
                <w:color w:val="172B4D"/>
                <w:sz w:val="21"/>
                <w:szCs w:val="21"/>
                <w:shd w:val="clear" w:color="auto" w:fill="FFFFFF"/>
              </w:rPr>
              <w:t>Windows 10.x</w:t>
            </w:r>
          </w:p>
        </w:tc>
      </w:tr>
      <w:tr w:rsidR="00A55807" w:rsidRPr="005C283C" w:rsidTr="00A27BC0">
        <w:trPr>
          <w:trHeight w:val="332"/>
        </w:trPr>
        <w:tc>
          <w:tcPr>
            <w:tcW w:w="2790" w:type="dxa"/>
            <w:tcBorders>
              <w:top w:val="single" w:sz="4" w:space="0" w:color="auto"/>
              <w:bottom w:val="single" w:sz="4" w:space="0" w:color="auto"/>
              <w:right w:val="single" w:sz="4" w:space="0" w:color="auto"/>
            </w:tcBorders>
          </w:tcPr>
          <w:p w:rsidR="00A55807" w:rsidRPr="00A86398" w:rsidRDefault="00A55807" w:rsidP="006F1934">
            <w:pPr>
              <w:autoSpaceDE w:val="0"/>
              <w:autoSpaceDN w:val="0"/>
              <w:adjustRightInd w:val="0"/>
              <w:spacing w:line="276" w:lineRule="auto"/>
              <w:rPr>
                <w:rFonts w:ascii="Segoe UI" w:hAnsi="Segoe UI" w:cs="Segoe UI"/>
                <w:color w:val="172B4D"/>
                <w:sz w:val="21"/>
                <w:szCs w:val="21"/>
                <w:shd w:val="clear" w:color="auto" w:fill="FFFFFF"/>
              </w:rPr>
            </w:pPr>
            <w:r w:rsidRPr="00A86398">
              <w:rPr>
                <w:rFonts w:ascii="Segoe UI" w:hAnsi="Segoe UI" w:cs="Segoe UI"/>
                <w:color w:val="172B4D"/>
                <w:sz w:val="21"/>
                <w:szCs w:val="21"/>
                <w:shd w:val="clear" w:color="auto" w:fill="FFFFFF"/>
              </w:rPr>
              <w:t xml:space="preserve">Languages </w:t>
            </w:r>
          </w:p>
        </w:tc>
        <w:tc>
          <w:tcPr>
            <w:tcW w:w="6480" w:type="dxa"/>
            <w:tcBorders>
              <w:top w:val="single" w:sz="4" w:space="0" w:color="auto"/>
              <w:left w:val="single" w:sz="4" w:space="0" w:color="auto"/>
              <w:bottom w:val="single" w:sz="4" w:space="0" w:color="auto"/>
            </w:tcBorders>
          </w:tcPr>
          <w:p w:rsidR="00A55807" w:rsidRPr="00A86398" w:rsidRDefault="00A55807" w:rsidP="006F1934">
            <w:pPr>
              <w:autoSpaceDE w:val="0"/>
              <w:autoSpaceDN w:val="0"/>
              <w:adjustRightInd w:val="0"/>
              <w:spacing w:line="276" w:lineRule="auto"/>
              <w:rPr>
                <w:rFonts w:ascii="Segoe UI" w:hAnsi="Segoe UI" w:cs="Segoe UI"/>
                <w:color w:val="172B4D"/>
                <w:sz w:val="21"/>
                <w:szCs w:val="21"/>
                <w:shd w:val="clear" w:color="auto" w:fill="FFFFFF"/>
              </w:rPr>
            </w:pPr>
            <w:r w:rsidRPr="00A86398">
              <w:rPr>
                <w:rFonts w:ascii="Segoe UI" w:hAnsi="Segoe UI" w:cs="Segoe UI"/>
                <w:color w:val="172B4D"/>
                <w:sz w:val="21"/>
                <w:szCs w:val="21"/>
                <w:shd w:val="clear" w:color="auto" w:fill="FFFFFF"/>
              </w:rPr>
              <w:t>Core Java</w:t>
            </w:r>
            <w:r w:rsidR="008E7046">
              <w:rPr>
                <w:rFonts w:ascii="Segoe UI" w:hAnsi="Segoe UI" w:cs="Segoe UI"/>
                <w:color w:val="172B4D"/>
                <w:sz w:val="21"/>
                <w:szCs w:val="21"/>
                <w:shd w:val="clear" w:color="auto" w:fill="FFFFFF"/>
              </w:rPr>
              <w:t xml:space="preserve"> and </w:t>
            </w:r>
            <w:r w:rsidRPr="00A86398">
              <w:rPr>
                <w:rFonts w:ascii="Segoe UI" w:hAnsi="Segoe UI" w:cs="Segoe UI"/>
                <w:color w:val="172B4D"/>
                <w:sz w:val="21"/>
                <w:szCs w:val="21"/>
                <w:shd w:val="clear" w:color="auto" w:fill="FFFFFF"/>
              </w:rPr>
              <w:t xml:space="preserve"> SQL</w:t>
            </w:r>
          </w:p>
        </w:tc>
      </w:tr>
      <w:tr w:rsidR="00A55807" w:rsidRPr="005C283C" w:rsidTr="00A27BC0">
        <w:trPr>
          <w:trHeight w:val="286"/>
        </w:trPr>
        <w:tc>
          <w:tcPr>
            <w:tcW w:w="2790" w:type="dxa"/>
            <w:tcBorders>
              <w:top w:val="single" w:sz="4" w:space="0" w:color="auto"/>
              <w:bottom w:val="single" w:sz="4" w:space="0" w:color="auto"/>
              <w:right w:val="single" w:sz="4" w:space="0" w:color="auto"/>
            </w:tcBorders>
          </w:tcPr>
          <w:p w:rsidR="00A55807" w:rsidRPr="00A86398" w:rsidRDefault="00A55807" w:rsidP="006F1934">
            <w:pPr>
              <w:autoSpaceDE w:val="0"/>
              <w:autoSpaceDN w:val="0"/>
              <w:adjustRightInd w:val="0"/>
              <w:spacing w:line="276" w:lineRule="auto"/>
              <w:rPr>
                <w:rFonts w:ascii="Segoe UI" w:hAnsi="Segoe UI" w:cs="Segoe UI"/>
                <w:color w:val="172B4D"/>
                <w:sz w:val="21"/>
                <w:szCs w:val="21"/>
                <w:shd w:val="clear" w:color="auto" w:fill="FFFFFF"/>
              </w:rPr>
            </w:pPr>
            <w:r w:rsidRPr="00A86398">
              <w:rPr>
                <w:rFonts w:ascii="Segoe UI" w:hAnsi="Segoe UI" w:cs="Segoe UI"/>
                <w:color w:val="172B4D"/>
                <w:sz w:val="21"/>
                <w:szCs w:val="21"/>
                <w:shd w:val="clear" w:color="auto" w:fill="FFFFFF"/>
              </w:rPr>
              <w:t>Platforms /Technologies</w:t>
            </w:r>
          </w:p>
        </w:tc>
        <w:tc>
          <w:tcPr>
            <w:tcW w:w="6480" w:type="dxa"/>
            <w:tcBorders>
              <w:top w:val="single" w:sz="4" w:space="0" w:color="auto"/>
              <w:left w:val="single" w:sz="4" w:space="0" w:color="auto"/>
              <w:bottom w:val="single" w:sz="4" w:space="0" w:color="auto"/>
            </w:tcBorders>
          </w:tcPr>
          <w:p w:rsidR="00A55807" w:rsidRPr="00A86398" w:rsidRDefault="00A55807" w:rsidP="00F90DBE">
            <w:pPr>
              <w:autoSpaceDE w:val="0"/>
              <w:autoSpaceDN w:val="0"/>
              <w:adjustRightInd w:val="0"/>
              <w:spacing w:line="276" w:lineRule="auto"/>
              <w:rPr>
                <w:rFonts w:ascii="Segoe UI" w:hAnsi="Segoe UI" w:cs="Segoe UI"/>
                <w:color w:val="172B4D"/>
                <w:sz w:val="21"/>
                <w:szCs w:val="21"/>
                <w:shd w:val="clear" w:color="auto" w:fill="FFFFFF"/>
              </w:rPr>
            </w:pPr>
            <w:r w:rsidRPr="00A86398">
              <w:rPr>
                <w:rFonts w:ascii="Segoe UI" w:hAnsi="Segoe UI" w:cs="Segoe UI"/>
                <w:color w:val="172B4D"/>
                <w:sz w:val="21"/>
                <w:szCs w:val="21"/>
                <w:shd w:val="clear" w:color="auto" w:fill="FFFFFF"/>
              </w:rPr>
              <w:t xml:space="preserve">J2EE (Servlets, </w:t>
            </w:r>
            <w:r w:rsidR="00755D3B" w:rsidRPr="00A86398">
              <w:rPr>
                <w:rFonts w:ascii="Segoe UI" w:hAnsi="Segoe UI" w:cs="Segoe UI"/>
                <w:color w:val="172B4D"/>
                <w:sz w:val="21"/>
                <w:szCs w:val="21"/>
                <w:shd w:val="clear" w:color="auto" w:fill="FFFFFF"/>
              </w:rPr>
              <w:t>JSP, JDBC</w:t>
            </w:r>
            <w:r w:rsidRPr="00A86398">
              <w:rPr>
                <w:rFonts w:ascii="Segoe UI" w:hAnsi="Segoe UI" w:cs="Segoe UI"/>
                <w:color w:val="172B4D"/>
                <w:sz w:val="21"/>
                <w:szCs w:val="21"/>
                <w:shd w:val="clear" w:color="auto" w:fill="FFFFFF"/>
              </w:rPr>
              <w:t xml:space="preserve">) </w:t>
            </w:r>
          </w:p>
        </w:tc>
      </w:tr>
      <w:tr w:rsidR="00A55807" w:rsidRPr="005C283C" w:rsidTr="00A27BC0">
        <w:trPr>
          <w:trHeight w:val="286"/>
        </w:trPr>
        <w:tc>
          <w:tcPr>
            <w:tcW w:w="2790" w:type="dxa"/>
            <w:tcBorders>
              <w:top w:val="single" w:sz="4" w:space="0" w:color="auto"/>
              <w:bottom w:val="single" w:sz="4" w:space="0" w:color="auto"/>
              <w:right w:val="single" w:sz="4" w:space="0" w:color="auto"/>
            </w:tcBorders>
          </w:tcPr>
          <w:p w:rsidR="00A55807" w:rsidRPr="00A86398" w:rsidRDefault="00A55807" w:rsidP="006F1934">
            <w:pPr>
              <w:autoSpaceDE w:val="0"/>
              <w:autoSpaceDN w:val="0"/>
              <w:adjustRightInd w:val="0"/>
              <w:spacing w:line="276" w:lineRule="auto"/>
              <w:rPr>
                <w:rFonts w:ascii="Segoe UI" w:hAnsi="Segoe UI" w:cs="Segoe UI"/>
                <w:color w:val="172B4D"/>
                <w:sz w:val="21"/>
                <w:szCs w:val="21"/>
                <w:shd w:val="clear" w:color="auto" w:fill="FFFFFF"/>
              </w:rPr>
            </w:pPr>
            <w:r w:rsidRPr="00A86398">
              <w:rPr>
                <w:rFonts w:ascii="Segoe UI" w:hAnsi="Segoe UI" w:cs="Segoe UI"/>
                <w:color w:val="172B4D"/>
                <w:sz w:val="21"/>
                <w:szCs w:val="21"/>
                <w:shd w:val="clear" w:color="auto" w:fill="FFFFFF"/>
              </w:rPr>
              <w:t>Frameworks</w:t>
            </w:r>
          </w:p>
        </w:tc>
        <w:tc>
          <w:tcPr>
            <w:tcW w:w="6480" w:type="dxa"/>
            <w:tcBorders>
              <w:top w:val="single" w:sz="4" w:space="0" w:color="auto"/>
              <w:left w:val="single" w:sz="4" w:space="0" w:color="auto"/>
              <w:bottom w:val="single" w:sz="4" w:space="0" w:color="auto"/>
            </w:tcBorders>
          </w:tcPr>
          <w:p w:rsidR="00A55807" w:rsidRPr="00A86398" w:rsidRDefault="00FE1DC8" w:rsidP="00810796">
            <w:pPr>
              <w:autoSpaceDE w:val="0"/>
              <w:autoSpaceDN w:val="0"/>
              <w:adjustRightInd w:val="0"/>
              <w:spacing w:line="276" w:lineRule="auto"/>
              <w:rPr>
                <w:rFonts w:ascii="Segoe UI" w:hAnsi="Segoe UI" w:cs="Segoe UI"/>
                <w:color w:val="172B4D"/>
                <w:sz w:val="21"/>
                <w:szCs w:val="21"/>
                <w:shd w:val="clear" w:color="auto" w:fill="FFFFFF"/>
              </w:rPr>
            </w:pPr>
            <w:r>
              <w:rPr>
                <w:rFonts w:ascii="Segoe UI" w:hAnsi="Segoe UI" w:cs="Segoe UI"/>
                <w:color w:val="172B4D"/>
                <w:sz w:val="21"/>
                <w:szCs w:val="21"/>
                <w:shd w:val="clear" w:color="auto" w:fill="FFFFFF"/>
              </w:rPr>
              <w:t>Struts,</w:t>
            </w:r>
            <w:r w:rsidRPr="00A86398">
              <w:rPr>
                <w:rFonts w:ascii="Segoe UI" w:hAnsi="Segoe UI" w:cs="Segoe UI"/>
                <w:color w:val="172B4D"/>
                <w:sz w:val="21"/>
                <w:szCs w:val="21"/>
                <w:shd w:val="clear" w:color="auto" w:fill="FFFFFF"/>
              </w:rPr>
              <w:t xml:space="preserve"> Hibernate</w:t>
            </w:r>
            <w:r w:rsidR="00A55807" w:rsidRPr="00A86398">
              <w:rPr>
                <w:rFonts w:ascii="Segoe UI" w:hAnsi="Segoe UI" w:cs="Segoe UI"/>
                <w:color w:val="172B4D"/>
                <w:sz w:val="21"/>
                <w:szCs w:val="21"/>
                <w:shd w:val="clear" w:color="auto" w:fill="FFFFFF"/>
              </w:rPr>
              <w:t xml:space="preserve">, </w:t>
            </w:r>
            <w:r w:rsidR="006C4C57" w:rsidRPr="00A86398">
              <w:rPr>
                <w:rFonts w:ascii="Segoe UI" w:hAnsi="Segoe UI" w:cs="Segoe UI"/>
                <w:color w:val="172B4D"/>
                <w:sz w:val="21"/>
                <w:szCs w:val="21"/>
                <w:shd w:val="clear" w:color="auto" w:fill="FFFFFF"/>
              </w:rPr>
              <w:t>Spring</w:t>
            </w:r>
          </w:p>
        </w:tc>
      </w:tr>
      <w:tr w:rsidR="00A55807" w:rsidRPr="005C283C" w:rsidTr="00A27BC0">
        <w:trPr>
          <w:trHeight w:val="286"/>
        </w:trPr>
        <w:tc>
          <w:tcPr>
            <w:tcW w:w="2790" w:type="dxa"/>
            <w:tcBorders>
              <w:top w:val="single" w:sz="4" w:space="0" w:color="auto"/>
              <w:bottom w:val="single" w:sz="4" w:space="0" w:color="auto"/>
              <w:right w:val="single" w:sz="4" w:space="0" w:color="auto"/>
            </w:tcBorders>
          </w:tcPr>
          <w:p w:rsidR="00A55807" w:rsidRPr="00A86398" w:rsidRDefault="00A55807" w:rsidP="006F1934">
            <w:pPr>
              <w:autoSpaceDE w:val="0"/>
              <w:autoSpaceDN w:val="0"/>
              <w:adjustRightInd w:val="0"/>
              <w:spacing w:line="276" w:lineRule="auto"/>
              <w:rPr>
                <w:rFonts w:ascii="Segoe UI" w:hAnsi="Segoe UI" w:cs="Segoe UI"/>
                <w:color w:val="172B4D"/>
                <w:sz w:val="21"/>
                <w:szCs w:val="21"/>
                <w:shd w:val="clear" w:color="auto" w:fill="FFFFFF"/>
              </w:rPr>
            </w:pPr>
            <w:r w:rsidRPr="00A86398">
              <w:rPr>
                <w:rFonts w:ascii="Segoe UI" w:hAnsi="Segoe UI" w:cs="Segoe UI"/>
                <w:color w:val="172B4D"/>
                <w:sz w:val="21"/>
                <w:szCs w:val="21"/>
                <w:shd w:val="clear" w:color="auto" w:fill="FFFFFF"/>
              </w:rPr>
              <w:t>Servers</w:t>
            </w:r>
          </w:p>
        </w:tc>
        <w:tc>
          <w:tcPr>
            <w:tcW w:w="6480" w:type="dxa"/>
            <w:tcBorders>
              <w:top w:val="single" w:sz="4" w:space="0" w:color="auto"/>
              <w:left w:val="single" w:sz="4" w:space="0" w:color="auto"/>
              <w:bottom w:val="single" w:sz="4" w:space="0" w:color="auto"/>
            </w:tcBorders>
          </w:tcPr>
          <w:p w:rsidR="00A55807" w:rsidRPr="00A86398" w:rsidRDefault="00A55807" w:rsidP="00B3330A">
            <w:pPr>
              <w:autoSpaceDE w:val="0"/>
              <w:autoSpaceDN w:val="0"/>
              <w:adjustRightInd w:val="0"/>
              <w:spacing w:line="276" w:lineRule="auto"/>
              <w:rPr>
                <w:rFonts w:ascii="Segoe UI" w:hAnsi="Segoe UI" w:cs="Segoe UI"/>
                <w:color w:val="172B4D"/>
                <w:sz w:val="21"/>
                <w:szCs w:val="21"/>
                <w:shd w:val="clear" w:color="auto" w:fill="FFFFFF"/>
              </w:rPr>
            </w:pPr>
            <w:r w:rsidRPr="00A86398">
              <w:rPr>
                <w:rFonts w:ascii="Segoe UI" w:hAnsi="Segoe UI" w:cs="Segoe UI"/>
                <w:color w:val="172B4D"/>
                <w:sz w:val="21"/>
                <w:szCs w:val="21"/>
                <w:shd w:val="clear" w:color="auto" w:fill="FFFFFF"/>
              </w:rPr>
              <w:t>Apache Tomcat</w:t>
            </w:r>
            <w:r w:rsidR="008E7046">
              <w:rPr>
                <w:rFonts w:ascii="Segoe UI" w:hAnsi="Segoe UI" w:cs="Segoe UI"/>
                <w:color w:val="172B4D"/>
                <w:sz w:val="21"/>
                <w:szCs w:val="21"/>
                <w:shd w:val="clear" w:color="auto" w:fill="FFFFFF"/>
              </w:rPr>
              <w:t xml:space="preserve"> and WAS</w:t>
            </w:r>
          </w:p>
        </w:tc>
      </w:tr>
      <w:tr w:rsidR="00A55807" w:rsidRPr="005C283C" w:rsidTr="00A27BC0">
        <w:trPr>
          <w:trHeight w:val="350"/>
        </w:trPr>
        <w:tc>
          <w:tcPr>
            <w:tcW w:w="2790" w:type="dxa"/>
            <w:tcBorders>
              <w:top w:val="single" w:sz="4" w:space="0" w:color="auto"/>
              <w:bottom w:val="single" w:sz="4" w:space="0" w:color="auto"/>
              <w:right w:val="single" w:sz="4" w:space="0" w:color="auto"/>
            </w:tcBorders>
          </w:tcPr>
          <w:p w:rsidR="00A55807" w:rsidRPr="00A86398" w:rsidRDefault="00A55807" w:rsidP="006F1934">
            <w:pPr>
              <w:autoSpaceDE w:val="0"/>
              <w:autoSpaceDN w:val="0"/>
              <w:adjustRightInd w:val="0"/>
              <w:spacing w:line="276" w:lineRule="auto"/>
              <w:rPr>
                <w:rFonts w:ascii="Segoe UI" w:hAnsi="Segoe UI" w:cs="Segoe UI"/>
                <w:color w:val="172B4D"/>
                <w:sz w:val="21"/>
                <w:szCs w:val="21"/>
                <w:shd w:val="clear" w:color="auto" w:fill="FFFFFF"/>
              </w:rPr>
            </w:pPr>
            <w:r w:rsidRPr="00A86398">
              <w:rPr>
                <w:rFonts w:ascii="Segoe UI" w:hAnsi="Segoe UI" w:cs="Segoe UI"/>
                <w:color w:val="172B4D"/>
                <w:sz w:val="21"/>
                <w:szCs w:val="21"/>
                <w:shd w:val="clear" w:color="auto" w:fill="FFFFFF"/>
              </w:rPr>
              <w:t xml:space="preserve">Web Technologies </w:t>
            </w:r>
          </w:p>
        </w:tc>
        <w:tc>
          <w:tcPr>
            <w:tcW w:w="6480" w:type="dxa"/>
            <w:tcBorders>
              <w:top w:val="single" w:sz="4" w:space="0" w:color="auto"/>
              <w:left w:val="single" w:sz="4" w:space="0" w:color="auto"/>
              <w:bottom w:val="single" w:sz="4" w:space="0" w:color="auto"/>
            </w:tcBorders>
          </w:tcPr>
          <w:p w:rsidR="00A55807" w:rsidRPr="00A86398" w:rsidRDefault="00A55807" w:rsidP="002A448D">
            <w:pPr>
              <w:autoSpaceDE w:val="0"/>
              <w:autoSpaceDN w:val="0"/>
              <w:adjustRightInd w:val="0"/>
              <w:spacing w:line="276" w:lineRule="auto"/>
              <w:rPr>
                <w:rFonts w:ascii="Segoe UI" w:hAnsi="Segoe UI" w:cs="Segoe UI"/>
                <w:color w:val="172B4D"/>
                <w:sz w:val="21"/>
                <w:szCs w:val="21"/>
                <w:shd w:val="clear" w:color="auto" w:fill="FFFFFF"/>
              </w:rPr>
            </w:pPr>
            <w:r w:rsidRPr="00A86398">
              <w:rPr>
                <w:rFonts w:ascii="Segoe UI" w:hAnsi="Segoe UI" w:cs="Segoe UI"/>
                <w:color w:val="172B4D"/>
                <w:sz w:val="21"/>
                <w:szCs w:val="21"/>
                <w:shd w:val="clear" w:color="auto" w:fill="FFFFFF"/>
              </w:rPr>
              <w:t xml:space="preserve">HTML, CSS, </w:t>
            </w:r>
            <w:r w:rsidR="00B10172" w:rsidRPr="00A86398">
              <w:rPr>
                <w:rFonts w:ascii="Segoe UI" w:hAnsi="Segoe UI" w:cs="Segoe UI"/>
                <w:color w:val="172B4D"/>
                <w:sz w:val="21"/>
                <w:szCs w:val="21"/>
                <w:shd w:val="clear" w:color="auto" w:fill="FFFFFF"/>
              </w:rPr>
              <w:t>JavaScript</w:t>
            </w:r>
            <w:r w:rsidR="00B10172">
              <w:rPr>
                <w:rFonts w:ascii="Segoe UI" w:hAnsi="Segoe UI" w:cs="Segoe UI"/>
                <w:color w:val="172B4D"/>
                <w:sz w:val="21"/>
                <w:szCs w:val="21"/>
                <w:shd w:val="clear" w:color="auto" w:fill="FFFFFF"/>
              </w:rPr>
              <w:t>, AJAX</w:t>
            </w:r>
          </w:p>
        </w:tc>
      </w:tr>
      <w:tr w:rsidR="00A55807" w:rsidRPr="005C283C" w:rsidTr="00A27BC0">
        <w:trPr>
          <w:trHeight w:val="286"/>
        </w:trPr>
        <w:tc>
          <w:tcPr>
            <w:tcW w:w="2790" w:type="dxa"/>
            <w:tcBorders>
              <w:top w:val="single" w:sz="4" w:space="0" w:color="auto"/>
              <w:bottom w:val="single" w:sz="4" w:space="0" w:color="auto"/>
              <w:right w:val="single" w:sz="4" w:space="0" w:color="auto"/>
            </w:tcBorders>
          </w:tcPr>
          <w:p w:rsidR="00A55807" w:rsidRPr="00A86398" w:rsidRDefault="00A55807" w:rsidP="006F1934">
            <w:pPr>
              <w:autoSpaceDE w:val="0"/>
              <w:autoSpaceDN w:val="0"/>
              <w:adjustRightInd w:val="0"/>
              <w:spacing w:line="276" w:lineRule="auto"/>
              <w:rPr>
                <w:rFonts w:ascii="Segoe UI" w:hAnsi="Segoe UI" w:cs="Segoe UI"/>
                <w:color w:val="172B4D"/>
                <w:sz w:val="21"/>
                <w:szCs w:val="21"/>
                <w:shd w:val="clear" w:color="auto" w:fill="FFFFFF"/>
              </w:rPr>
            </w:pPr>
            <w:r w:rsidRPr="00A86398">
              <w:rPr>
                <w:rFonts w:ascii="Segoe UI" w:hAnsi="Segoe UI" w:cs="Segoe UI"/>
                <w:color w:val="172B4D"/>
                <w:sz w:val="21"/>
                <w:szCs w:val="21"/>
                <w:shd w:val="clear" w:color="auto" w:fill="FFFFFF"/>
              </w:rPr>
              <w:t>Databases</w:t>
            </w:r>
          </w:p>
        </w:tc>
        <w:tc>
          <w:tcPr>
            <w:tcW w:w="6480" w:type="dxa"/>
            <w:tcBorders>
              <w:top w:val="single" w:sz="4" w:space="0" w:color="auto"/>
              <w:left w:val="single" w:sz="4" w:space="0" w:color="auto"/>
              <w:bottom w:val="single" w:sz="4" w:space="0" w:color="auto"/>
            </w:tcBorders>
          </w:tcPr>
          <w:p w:rsidR="00A55807" w:rsidRPr="00A86398" w:rsidRDefault="00A55807" w:rsidP="006F1934">
            <w:pPr>
              <w:autoSpaceDE w:val="0"/>
              <w:autoSpaceDN w:val="0"/>
              <w:adjustRightInd w:val="0"/>
              <w:spacing w:line="276" w:lineRule="auto"/>
              <w:rPr>
                <w:rFonts w:ascii="Segoe UI" w:hAnsi="Segoe UI" w:cs="Segoe UI"/>
                <w:color w:val="172B4D"/>
                <w:sz w:val="21"/>
                <w:szCs w:val="21"/>
                <w:shd w:val="clear" w:color="auto" w:fill="FFFFFF"/>
              </w:rPr>
            </w:pPr>
            <w:r w:rsidRPr="00A86398">
              <w:rPr>
                <w:rFonts w:ascii="Segoe UI" w:hAnsi="Segoe UI" w:cs="Segoe UI"/>
                <w:color w:val="172B4D"/>
                <w:sz w:val="21"/>
                <w:szCs w:val="21"/>
                <w:shd w:val="clear" w:color="auto" w:fill="FFFFFF"/>
              </w:rPr>
              <w:t>Oracle &amp; MySQL</w:t>
            </w:r>
          </w:p>
        </w:tc>
      </w:tr>
      <w:tr w:rsidR="00A55807" w:rsidRPr="005C283C" w:rsidTr="00A27BC0">
        <w:trPr>
          <w:trHeight w:val="323"/>
        </w:trPr>
        <w:tc>
          <w:tcPr>
            <w:tcW w:w="2790" w:type="dxa"/>
            <w:tcBorders>
              <w:top w:val="single" w:sz="4" w:space="0" w:color="auto"/>
              <w:bottom w:val="single" w:sz="4" w:space="0" w:color="auto"/>
              <w:right w:val="single" w:sz="4" w:space="0" w:color="auto"/>
            </w:tcBorders>
          </w:tcPr>
          <w:p w:rsidR="00A55807" w:rsidRPr="00A86398" w:rsidRDefault="00A55807" w:rsidP="006F1934">
            <w:pPr>
              <w:autoSpaceDE w:val="0"/>
              <w:autoSpaceDN w:val="0"/>
              <w:adjustRightInd w:val="0"/>
              <w:spacing w:line="276" w:lineRule="auto"/>
              <w:rPr>
                <w:rFonts w:ascii="Segoe UI" w:hAnsi="Segoe UI" w:cs="Segoe UI"/>
                <w:color w:val="172B4D"/>
                <w:sz w:val="21"/>
                <w:szCs w:val="21"/>
                <w:shd w:val="clear" w:color="auto" w:fill="FFFFFF"/>
              </w:rPr>
            </w:pPr>
            <w:r w:rsidRPr="00A86398">
              <w:rPr>
                <w:rFonts w:ascii="Segoe UI" w:hAnsi="Segoe UI" w:cs="Segoe UI"/>
                <w:color w:val="172B4D"/>
                <w:sz w:val="21"/>
                <w:szCs w:val="21"/>
                <w:shd w:val="clear" w:color="auto" w:fill="FFFFFF"/>
              </w:rPr>
              <w:t xml:space="preserve">Tools &amp; Utilities </w:t>
            </w:r>
          </w:p>
        </w:tc>
        <w:tc>
          <w:tcPr>
            <w:tcW w:w="6480" w:type="dxa"/>
            <w:tcBorders>
              <w:top w:val="single" w:sz="4" w:space="0" w:color="auto"/>
              <w:left w:val="single" w:sz="4" w:space="0" w:color="auto"/>
              <w:bottom w:val="single" w:sz="4" w:space="0" w:color="auto"/>
            </w:tcBorders>
          </w:tcPr>
          <w:p w:rsidR="00A55807" w:rsidRPr="00A86398" w:rsidRDefault="001E32FF" w:rsidP="00A27BC0">
            <w:pPr>
              <w:autoSpaceDE w:val="0"/>
              <w:autoSpaceDN w:val="0"/>
              <w:adjustRightInd w:val="0"/>
              <w:spacing w:line="276" w:lineRule="auto"/>
              <w:rPr>
                <w:rFonts w:ascii="Segoe UI" w:hAnsi="Segoe UI" w:cs="Segoe UI"/>
                <w:color w:val="172B4D"/>
                <w:sz w:val="21"/>
                <w:szCs w:val="21"/>
                <w:shd w:val="clear" w:color="auto" w:fill="FFFFFF"/>
              </w:rPr>
            </w:pPr>
            <w:r w:rsidRPr="00A86398">
              <w:rPr>
                <w:rFonts w:ascii="Segoe UI" w:hAnsi="Segoe UI" w:cs="Segoe UI"/>
                <w:color w:val="172B4D"/>
                <w:sz w:val="21"/>
                <w:szCs w:val="21"/>
                <w:shd w:val="clear" w:color="auto" w:fill="FFFFFF"/>
              </w:rPr>
              <w:t>Eclipse, Maven</w:t>
            </w:r>
            <w:r w:rsidR="006F4647" w:rsidRPr="00A86398">
              <w:rPr>
                <w:rFonts w:ascii="Segoe UI" w:hAnsi="Segoe UI" w:cs="Segoe UI"/>
                <w:color w:val="172B4D"/>
                <w:sz w:val="21"/>
                <w:szCs w:val="21"/>
                <w:shd w:val="clear" w:color="auto" w:fill="FFFFFF"/>
              </w:rPr>
              <w:t xml:space="preserve">, </w:t>
            </w:r>
            <w:r w:rsidR="00DA6FBB" w:rsidRPr="00A86398">
              <w:rPr>
                <w:rFonts w:ascii="Segoe UI" w:hAnsi="Segoe UI" w:cs="Segoe UI"/>
                <w:color w:val="172B4D"/>
                <w:sz w:val="21"/>
                <w:szCs w:val="21"/>
                <w:shd w:val="clear" w:color="auto" w:fill="FFFFFF"/>
              </w:rPr>
              <w:t xml:space="preserve">JUnit, </w:t>
            </w:r>
            <w:r w:rsidR="003914F4" w:rsidRPr="00A86398">
              <w:rPr>
                <w:rFonts w:ascii="Segoe UI" w:hAnsi="Segoe UI" w:cs="Segoe UI"/>
                <w:color w:val="172B4D"/>
                <w:sz w:val="21"/>
                <w:szCs w:val="21"/>
                <w:shd w:val="clear" w:color="auto" w:fill="FFFFFF"/>
              </w:rPr>
              <w:t>SVN, Soup</w:t>
            </w:r>
            <w:r w:rsidR="006F4647" w:rsidRPr="00A86398">
              <w:rPr>
                <w:rFonts w:ascii="Segoe UI" w:hAnsi="Segoe UI" w:cs="Segoe UI"/>
                <w:color w:val="172B4D"/>
                <w:sz w:val="21"/>
                <w:szCs w:val="21"/>
                <w:shd w:val="clear" w:color="auto" w:fill="FFFFFF"/>
              </w:rPr>
              <w:t xml:space="preserve"> UI,</w:t>
            </w:r>
            <w:r w:rsidR="000C36A9" w:rsidRPr="00A86398">
              <w:rPr>
                <w:rFonts w:ascii="Segoe UI" w:hAnsi="Segoe UI" w:cs="Segoe UI"/>
                <w:color w:val="172B4D"/>
                <w:sz w:val="21"/>
                <w:szCs w:val="21"/>
                <w:shd w:val="clear" w:color="auto" w:fill="FFFFFF"/>
              </w:rPr>
              <w:t xml:space="preserve"> </w:t>
            </w:r>
            <w:r w:rsidR="00E771A5" w:rsidRPr="00A86398">
              <w:rPr>
                <w:rFonts w:ascii="Segoe UI" w:hAnsi="Segoe UI" w:cs="Segoe UI"/>
                <w:color w:val="172B4D"/>
                <w:sz w:val="21"/>
                <w:szCs w:val="21"/>
                <w:shd w:val="clear" w:color="auto" w:fill="FFFFFF"/>
              </w:rPr>
              <w:t xml:space="preserve">JIRA, </w:t>
            </w:r>
            <w:r w:rsidR="00DC7501" w:rsidRPr="00A86398">
              <w:rPr>
                <w:rFonts w:ascii="Segoe UI" w:hAnsi="Segoe UI" w:cs="Segoe UI"/>
                <w:color w:val="172B4D"/>
                <w:sz w:val="21"/>
                <w:szCs w:val="21"/>
                <w:shd w:val="clear" w:color="auto" w:fill="FFFFFF"/>
              </w:rPr>
              <w:t>Git, BitBucket</w:t>
            </w:r>
            <w:r w:rsidR="00147B85" w:rsidRPr="00A86398">
              <w:rPr>
                <w:rFonts w:ascii="Segoe UI" w:hAnsi="Segoe UI" w:cs="Segoe UI"/>
                <w:color w:val="172B4D"/>
                <w:sz w:val="21"/>
                <w:szCs w:val="21"/>
                <w:shd w:val="clear" w:color="auto" w:fill="FFFFFF"/>
              </w:rPr>
              <w:t>,</w:t>
            </w:r>
            <w:r w:rsidR="00A27BC0" w:rsidRPr="00A86398">
              <w:rPr>
                <w:rFonts w:ascii="Segoe UI" w:hAnsi="Segoe UI" w:cs="Segoe UI"/>
                <w:color w:val="172B4D"/>
                <w:sz w:val="21"/>
                <w:szCs w:val="21"/>
                <w:shd w:val="clear" w:color="auto" w:fill="FFFFFF"/>
              </w:rPr>
              <w:t xml:space="preserve"> </w:t>
            </w:r>
            <w:r w:rsidR="00147B85" w:rsidRPr="00A86398">
              <w:rPr>
                <w:rFonts w:ascii="Segoe UI" w:hAnsi="Segoe UI" w:cs="Segoe UI"/>
                <w:color w:val="172B4D"/>
                <w:sz w:val="21"/>
                <w:szCs w:val="21"/>
                <w:shd w:val="clear" w:color="auto" w:fill="FFFFFF"/>
              </w:rPr>
              <w:t>Mockito</w:t>
            </w:r>
            <w:r w:rsidR="006C4C57" w:rsidRPr="00A86398">
              <w:rPr>
                <w:rFonts w:ascii="Segoe UI" w:hAnsi="Segoe UI" w:cs="Segoe UI"/>
                <w:color w:val="172B4D"/>
                <w:sz w:val="21"/>
                <w:szCs w:val="21"/>
                <w:shd w:val="clear" w:color="auto" w:fill="FFFFFF"/>
              </w:rPr>
              <w:t>,</w:t>
            </w:r>
            <w:r w:rsidR="00A27BC0" w:rsidRPr="00A86398">
              <w:rPr>
                <w:rFonts w:ascii="Segoe UI" w:hAnsi="Segoe UI" w:cs="Segoe UI"/>
                <w:color w:val="172B4D"/>
                <w:sz w:val="21"/>
                <w:szCs w:val="21"/>
                <w:shd w:val="clear" w:color="auto" w:fill="FFFFFF"/>
              </w:rPr>
              <w:t xml:space="preserve"> </w:t>
            </w:r>
            <w:r w:rsidR="006C4C57" w:rsidRPr="00A86398">
              <w:rPr>
                <w:rFonts w:ascii="Segoe UI" w:hAnsi="Segoe UI" w:cs="Segoe UI"/>
                <w:color w:val="172B4D"/>
                <w:sz w:val="21"/>
                <w:szCs w:val="21"/>
                <w:shd w:val="clear" w:color="auto" w:fill="FFFFFF"/>
              </w:rPr>
              <w:t>SQL</w:t>
            </w:r>
            <w:r w:rsidR="000C233F" w:rsidRPr="00A86398">
              <w:rPr>
                <w:rFonts w:ascii="Segoe UI" w:hAnsi="Segoe UI" w:cs="Segoe UI"/>
                <w:color w:val="172B4D"/>
                <w:sz w:val="21"/>
                <w:szCs w:val="21"/>
                <w:shd w:val="clear" w:color="auto" w:fill="FFFFFF"/>
              </w:rPr>
              <w:t>-</w:t>
            </w:r>
            <w:r w:rsidR="00A27DC0">
              <w:rPr>
                <w:rFonts w:ascii="Segoe UI" w:hAnsi="Segoe UI" w:cs="Segoe UI"/>
                <w:color w:val="172B4D"/>
                <w:sz w:val="21"/>
                <w:szCs w:val="21"/>
                <w:shd w:val="clear" w:color="auto" w:fill="FFFFFF"/>
              </w:rPr>
              <w:t xml:space="preserve">Developer </w:t>
            </w:r>
            <w:r w:rsidR="000D6C09">
              <w:rPr>
                <w:rFonts w:ascii="Segoe UI" w:hAnsi="Segoe UI" w:cs="Segoe UI"/>
                <w:color w:val="172B4D"/>
                <w:sz w:val="21"/>
                <w:szCs w:val="21"/>
                <w:shd w:val="clear" w:color="auto" w:fill="FFFFFF"/>
              </w:rPr>
              <w:t xml:space="preserve">and </w:t>
            </w:r>
            <w:r w:rsidR="00A27BC0" w:rsidRPr="00A86398">
              <w:rPr>
                <w:rFonts w:ascii="Segoe UI" w:hAnsi="Segoe UI" w:cs="Segoe UI"/>
                <w:color w:val="172B4D"/>
                <w:sz w:val="21"/>
                <w:szCs w:val="21"/>
                <w:shd w:val="clear" w:color="auto" w:fill="FFFFFF"/>
              </w:rPr>
              <w:t xml:space="preserve"> </w:t>
            </w:r>
            <w:r w:rsidR="00990151" w:rsidRPr="00A86398">
              <w:rPr>
                <w:rFonts w:ascii="Segoe UI" w:hAnsi="Segoe UI" w:cs="Segoe UI"/>
                <w:color w:val="172B4D"/>
                <w:sz w:val="21"/>
                <w:szCs w:val="21"/>
                <w:shd w:val="clear" w:color="auto" w:fill="FFFFFF"/>
              </w:rPr>
              <w:t>Jenkins</w:t>
            </w:r>
          </w:p>
        </w:tc>
      </w:tr>
    </w:tbl>
    <w:p w:rsidR="00DA191A" w:rsidRDefault="00DA191A" w:rsidP="00C70B5A">
      <w:pPr>
        <w:pStyle w:val="Header"/>
        <w:tabs>
          <w:tab w:val="clear" w:pos="4320"/>
          <w:tab w:val="clear" w:pos="8640"/>
          <w:tab w:val="left" w:pos="792"/>
        </w:tabs>
        <w:suppressAutoHyphens w:val="0"/>
        <w:spacing w:line="276" w:lineRule="auto"/>
        <w:jc w:val="both"/>
        <w:rPr>
          <w:b/>
          <w:bCs/>
          <w:sz w:val="22"/>
          <w:szCs w:val="22"/>
          <w:lang w:val="fr-FR"/>
        </w:rPr>
      </w:pPr>
    </w:p>
    <w:p w:rsidR="00206E58" w:rsidRDefault="00206E58" w:rsidP="00C70B5A">
      <w:pPr>
        <w:pStyle w:val="Header"/>
        <w:tabs>
          <w:tab w:val="clear" w:pos="4320"/>
          <w:tab w:val="clear" w:pos="8640"/>
          <w:tab w:val="left" w:pos="792"/>
        </w:tabs>
        <w:suppressAutoHyphens w:val="0"/>
        <w:spacing w:line="276" w:lineRule="auto"/>
        <w:jc w:val="both"/>
        <w:rPr>
          <w:b/>
          <w:bCs/>
          <w:sz w:val="22"/>
          <w:szCs w:val="22"/>
          <w:lang w:val="fr-FR"/>
        </w:rPr>
      </w:pPr>
    </w:p>
    <w:p w:rsidR="00206E58" w:rsidRDefault="00206E58" w:rsidP="00C70B5A">
      <w:pPr>
        <w:pStyle w:val="Header"/>
        <w:tabs>
          <w:tab w:val="clear" w:pos="4320"/>
          <w:tab w:val="clear" w:pos="8640"/>
          <w:tab w:val="left" w:pos="792"/>
        </w:tabs>
        <w:suppressAutoHyphens w:val="0"/>
        <w:spacing w:line="276" w:lineRule="auto"/>
        <w:jc w:val="both"/>
        <w:rPr>
          <w:b/>
          <w:bCs/>
          <w:sz w:val="22"/>
          <w:szCs w:val="22"/>
          <w:lang w:val="fr-FR"/>
        </w:rPr>
      </w:pPr>
    </w:p>
    <w:p w:rsidR="00206E58" w:rsidRDefault="00206E58" w:rsidP="00C70B5A">
      <w:pPr>
        <w:pStyle w:val="Header"/>
        <w:tabs>
          <w:tab w:val="clear" w:pos="4320"/>
          <w:tab w:val="clear" w:pos="8640"/>
          <w:tab w:val="left" w:pos="792"/>
        </w:tabs>
        <w:suppressAutoHyphens w:val="0"/>
        <w:spacing w:line="276" w:lineRule="auto"/>
        <w:jc w:val="both"/>
        <w:rPr>
          <w:b/>
          <w:bCs/>
          <w:sz w:val="22"/>
          <w:szCs w:val="22"/>
          <w:lang w:val="fr-FR"/>
        </w:rPr>
      </w:pPr>
    </w:p>
    <w:p w:rsidR="00206E58" w:rsidRDefault="00206E58" w:rsidP="00C70B5A">
      <w:pPr>
        <w:pStyle w:val="Header"/>
        <w:tabs>
          <w:tab w:val="clear" w:pos="4320"/>
          <w:tab w:val="clear" w:pos="8640"/>
          <w:tab w:val="left" w:pos="792"/>
        </w:tabs>
        <w:suppressAutoHyphens w:val="0"/>
        <w:spacing w:line="276" w:lineRule="auto"/>
        <w:jc w:val="both"/>
        <w:rPr>
          <w:b/>
          <w:bCs/>
          <w:sz w:val="22"/>
          <w:szCs w:val="22"/>
          <w:lang w:val="fr-FR"/>
        </w:rPr>
      </w:pPr>
    </w:p>
    <w:p w:rsidR="00206E58" w:rsidRDefault="00206E58" w:rsidP="00C70B5A">
      <w:pPr>
        <w:pStyle w:val="Header"/>
        <w:tabs>
          <w:tab w:val="clear" w:pos="4320"/>
          <w:tab w:val="clear" w:pos="8640"/>
          <w:tab w:val="left" w:pos="792"/>
        </w:tabs>
        <w:suppressAutoHyphens w:val="0"/>
        <w:spacing w:line="276" w:lineRule="auto"/>
        <w:jc w:val="both"/>
        <w:rPr>
          <w:b/>
          <w:bCs/>
          <w:sz w:val="22"/>
          <w:szCs w:val="22"/>
          <w:lang w:val="fr-FR"/>
        </w:rPr>
      </w:pPr>
    </w:p>
    <w:p w:rsidR="00206E58" w:rsidRDefault="00206E58" w:rsidP="00C70B5A">
      <w:pPr>
        <w:pStyle w:val="Header"/>
        <w:tabs>
          <w:tab w:val="clear" w:pos="4320"/>
          <w:tab w:val="clear" w:pos="8640"/>
          <w:tab w:val="left" w:pos="792"/>
        </w:tabs>
        <w:suppressAutoHyphens w:val="0"/>
        <w:spacing w:line="276" w:lineRule="auto"/>
        <w:jc w:val="both"/>
        <w:rPr>
          <w:b/>
          <w:bCs/>
          <w:sz w:val="22"/>
          <w:szCs w:val="22"/>
          <w:lang w:val="fr-FR"/>
        </w:rPr>
      </w:pPr>
    </w:p>
    <w:p w:rsidR="00DA191A" w:rsidRPr="00A27BC0" w:rsidRDefault="00DA191A" w:rsidP="00DA191A">
      <w:pPr>
        <w:pStyle w:val="Normal0"/>
        <w:shd w:val="clear" w:color="auto" w:fill="F2F2F2"/>
        <w:spacing w:line="276" w:lineRule="auto"/>
        <w:jc w:val="both"/>
        <w:rPr>
          <w:rFonts w:ascii="Times New Roman" w:hAnsi="Times New Roman" w:cs="Times New Roman"/>
          <w:b/>
          <w:bCs/>
        </w:rPr>
      </w:pPr>
      <w:r w:rsidRPr="00A27BC0">
        <w:rPr>
          <w:rFonts w:ascii="Times New Roman" w:hAnsi="Times New Roman" w:cs="Times New Roman"/>
          <w:b/>
          <w:bCs/>
        </w:rPr>
        <w:t>Projects Explanatory:</w:t>
      </w:r>
    </w:p>
    <w:p w:rsidR="00DA191A" w:rsidRDefault="00DA191A" w:rsidP="00C70B5A">
      <w:pPr>
        <w:pStyle w:val="Header"/>
        <w:tabs>
          <w:tab w:val="clear" w:pos="4320"/>
          <w:tab w:val="clear" w:pos="8640"/>
          <w:tab w:val="left" w:pos="792"/>
        </w:tabs>
        <w:suppressAutoHyphens w:val="0"/>
        <w:spacing w:line="276" w:lineRule="auto"/>
        <w:jc w:val="both"/>
        <w:rPr>
          <w:b/>
          <w:bCs/>
          <w:sz w:val="22"/>
          <w:szCs w:val="22"/>
          <w:lang w:val="fr-FR"/>
        </w:rPr>
      </w:pPr>
    </w:p>
    <w:p w:rsidR="00065DF8" w:rsidRPr="006704B8" w:rsidRDefault="00065DF8" w:rsidP="00065DF8">
      <w:pPr>
        <w:pStyle w:val="Header"/>
        <w:tabs>
          <w:tab w:val="clear" w:pos="4320"/>
          <w:tab w:val="clear" w:pos="8640"/>
          <w:tab w:val="left" w:pos="792"/>
        </w:tabs>
        <w:suppressAutoHyphens w:val="0"/>
        <w:spacing w:line="276" w:lineRule="auto"/>
        <w:jc w:val="both"/>
        <w:rPr>
          <w:sz w:val="22"/>
          <w:szCs w:val="22"/>
        </w:rPr>
      </w:pPr>
      <w:r w:rsidRPr="00A27BC0">
        <w:rPr>
          <w:b/>
          <w:bCs/>
          <w:sz w:val="22"/>
          <w:szCs w:val="22"/>
          <w:lang w:val="fr-FR"/>
        </w:rPr>
        <w:t>Project Name</w:t>
      </w:r>
      <w:r w:rsidRPr="00A27BC0">
        <w:rPr>
          <w:b/>
          <w:bCs/>
          <w:sz w:val="22"/>
          <w:szCs w:val="22"/>
          <w:lang w:val="fr-FR"/>
        </w:rPr>
        <w:tab/>
      </w:r>
      <w:r>
        <w:rPr>
          <w:b/>
          <w:bCs/>
          <w:sz w:val="22"/>
          <w:szCs w:val="22"/>
          <w:lang w:val="fr-FR"/>
        </w:rPr>
        <w:t>:</w:t>
      </w:r>
      <w:r w:rsidR="00886F75">
        <w:rPr>
          <w:b/>
          <w:bCs/>
          <w:sz w:val="22"/>
          <w:szCs w:val="22"/>
          <w:lang w:val="fr-FR"/>
        </w:rPr>
        <w:t xml:space="preserve"> </w:t>
      </w:r>
      <w:r w:rsidR="006704B8" w:rsidRPr="006704B8">
        <w:rPr>
          <w:b/>
          <w:bCs/>
          <w:sz w:val="22"/>
          <w:szCs w:val="22"/>
          <w:lang w:val="fr-FR"/>
        </w:rPr>
        <w:t>Change Management</w:t>
      </w:r>
    </w:p>
    <w:p w:rsidR="00065DF8" w:rsidRPr="006704B8" w:rsidRDefault="00065DF8" w:rsidP="00065DF8">
      <w:pPr>
        <w:pStyle w:val="Header"/>
        <w:tabs>
          <w:tab w:val="clear" w:pos="4320"/>
          <w:tab w:val="clear" w:pos="8640"/>
          <w:tab w:val="left" w:pos="792"/>
        </w:tabs>
        <w:suppressAutoHyphens w:val="0"/>
        <w:spacing w:line="276" w:lineRule="auto"/>
        <w:jc w:val="both"/>
        <w:rPr>
          <w:sz w:val="22"/>
          <w:szCs w:val="22"/>
        </w:rPr>
      </w:pPr>
      <w:r w:rsidRPr="00A27BC0">
        <w:rPr>
          <w:b/>
          <w:bCs/>
          <w:sz w:val="22"/>
          <w:szCs w:val="22"/>
          <w:lang w:val="fr-FR"/>
        </w:rPr>
        <w:t>Client</w:t>
      </w:r>
      <w:r>
        <w:rPr>
          <w:b/>
          <w:bCs/>
          <w:sz w:val="22"/>
          <w:szCs w:val="22"/>
          <w:lang w:val="fr-FR"/>
        </w:rPr>
        <w:tab/>
      </w:r>
      <w:r>
        <w:rPr>
          <w:b/>
          <w:bCs/>
          <w:sz w:val="22"/>
          <w:szCs w:val="22"/>
          <w:lang w:val="fr-FR"/>
        </w:rPr>
        <w:tab/>
      </w:r>
      <w:r w:rsidRPr="00A27BC0">
        <w:rPr>
          <w:b/>
          <w:bCs/>
          <w:sz w:val="22"/>
          <w:szCs w:val="22"/>
          <w:lang w:val="fr-FR"/>
        </w:rPr>
        <w:t xml:space="preserve">: </w:t>
      </w:r>
      <w:r w:rsidR="006704B8" w:rsidRPr="00685E26">
        <w:rPr>
          <w:rFonts w:ascii="Segoe UI" w:hAnsi="Segoe UI" w:cs="Segoe UI"/>
          <w:color w:val="172B4D"/>
          <w:sz w:val="21"/>
          <w:szCs w:val="21"/>
          <w:shd w:val="clear" w:color="auto" w:fill="FFFFFF"/>
        </w:rPr>
        <w:t>DELL</w:t>
      </w:r>
    </w:p>
    <w:p w:rsidR="00065DF8" w:rsidRPr="00A27BC0" w:rsidRDefault="00065DF8" w:rsidP="00065DF8">
      <w:pPr>
        <w:spacing w:line="276" w:lineRule="auto"/>
        <w:ind w:left="180" w:hanging="180"/>
        <w:jc w:val="both"/>
        <w:rPr>
          <w:b/>
          <w:bCs/>
          <w:sz w:val="22"/>
          <w:szCs w:val="22"/>
          <w:lang w:val="fr-FR"/>
        </w:rPr>
      </w:pPr>
      <w:r w:rsidRPr="00A27BC0">
        <w:rPr>
          <w:b/>
          <w:bCs/>
          <w:sz w:val="22"/>
          <w:szCs w:val="22"/>
          <w:lang w:val="fr-FR"/>
        </w:rPr>
        <w:t>Duration</w:t>
      </w:r>
      <w:r>
        <w:rPr>
          <w:b/>
          <w:bCs/>
          <w:sz w:val="22"/>
          <w:szCs w:val="22"/>
          <w:lang w:val="fr-FR"/>
        </w:rPr>
        <w:tab/>
      </w:r>
      <w:r w:rsidRPr="00A27BC0">
        <w:rPr>
          <w:b/>
          <w:bCs/>
          <w:sz w:val="22"/>
          <w:szCs w:val="22"/>
          <w:lang w:val="fr-FR"/>
        </w:rPr>
        <w:t xml:space="preserve">:  </w:t>
      </w:r>
      <w:r w:rsidR="006704B8">
        <w:rPr>
          <w:b/>
          <w:bCs/>
          <w:sz w:val="22"/>
          <w:szCs w:val="22"/>
          <w:lang w:val="fr-FR"/>
        </w:rPr>
        <w:t xml:space="preserve">Dec </w:t>
      </w:r>
      <w:r w:rsidRPr="00A27BC0">
        <w:rPr>
          <w:b/>
          <w:bCs/>
          <w:sz w:val="22"/>
          <w:szCs w:val="22"/>
          <w:lang w:val="fr-FR"/>
        </w:rPr>
        <w:t>20</w:t>
      </w:r>
      <w:r w:rsidR="006704B8">
        <w:rPr>
          <w:b/>
          <w:bCs/>
          <w:sz w:val="22"/>
          <w:szCs w:val="22"/>
          <w:lang w:val="fr-FR"/>
        </w:rPr>
        <w:t>18</w:t>
      </w:r>
      <w:r w:rsidRPr="00A27BC0">
        <w:rPr>
          <w:b/>
          <w:bCs/>
          <w:sz w:val="22"/>
          <w:szCs w:val="22"/>
          <w:lang w:val="fr-FR"/>
        </w:rPr>
        <w:t xml:space="preserve"> </w:t>
      </w:r>
      <w:r w:rsidR="006704B8">
        <w:rPr>
          <w:b/>
          <w:bCs/>
          <w:sz w:val="22"/>
          <w:szCs w:val="22"/>
          <w:lang w:val="fr-FR"/>
        </w:rPr>
        <w:t>to Dec 2020</w:t>
      </w:r>
    </w:p>
    <w:p w:rsidR="00065DF8" w:rsidRPr="00A27BC0" w:rsidRDefault="00065DF8" w:rsidP="00065DF8">
      <w:pPr>
        <w:pStyle w:val="Header"/>
        <w:tabs>
          <w:tab w:val="clear" w:pos="4320"/>
          <w:tab w:val="clear" w:pos="8640"/>
          <w:tab w:val="left" w:pos="792"/>
        </w:tabs>
        <w:suppressAutoHyphens w:val="0"/>
        <w:spacing w:line="276" w:lineRule="auto"/>
        <w:ind w:left="1440" w:hanging="1440"/>
        <w:jc w:val="both"/>
        <w:rPr>
          <w:b/>
          <w:bCs/>
          <w:sz w:val="22"/>
          <w:szCs w:val="22"/>
          <w:lang w:val="fr-FR"/>
        </w:rPr>
      </w:pPr>
      <w:r>
        <w:rPr>
          <w:b/>
          <w:bCs/>
          <w:sz w:val="22"/>
          <w:szCs w:val="22"/>
          <w:lang w:val="fr-FR"/>
        </w:rPr>
        <w:t>Technologies</w:t>
      </w:r>
      <w:r>
        <w:rPr>
          <w:b/>
          <w:bCs/>
          <w:sz w:val="22"/>
          <w:szCs w:val="22"/>
          <w:lang w:val="fr-FR"/>
        </w:rPr>
        <w:tab/>
      </w:r>
      <w:r w:rsidRPr="00A27BC0">
        <w:rPr>
          <w:b/>
          <w:bCs/>
          <w:sz w:val="22"/>
          <w:szCs w:val="22"/>
          <w:lang w:val="fr-FR"/>
        </w:rPr>
        <w:t>: Java,</w:t>
      </w:r>
      <w:r>
        <w:rPr>
          <w:b/>
          <w:bCs/>
          <w:sz w:val="22"/>
          <w:szCs w:val="22"/>
          <w:lang w:val="fr-FR"/>
        </w:rPr>
        <w:t xml:space="preserve">  </w:t>
      </w:r>
      <w:r w:rsidRPr="00A27BC0">
        <w:rPr>
          <w:b/>
          <w:bCs/>
          <w:sz w:val="22"/>
          <w:szCs w:val="22"/>
          <w:lang w:val="fr-FR"/>
        </w:rPr>
        <w:t>Hibernate,</w:t>
      </w:r>
      <w:r>
        <w:rPr>
          <w:b/>
          <w:bCs/>
          <w:sz w:val="22"/>
          <w:szCs w:val="22"/>
          <w:lang w:val="fr-FR"/>
        </w:rPr>
        <w:t xml:space="preserve"> </w:t>
      </w:r>
      <w:r w:rsidR="00864514">
        <w:rPr>
          <w:b/>
          <w:bCs/>
          <w:sz w:val="22"/>
          <w:szCs w:val="22"/>
          <w:lang w:val="fr-FR"/>
        </w:rPr>
        <w:t>Web Service(SOAP),</w:t>
      </w:r>
      <w:r>
        <w:rPr>
          <w:b/>
          <w:bCs/>
          <w:sz w:val="22"/>
          <w:szCs w:val="22"/>
          <w:lang w:val="fr-FR"/>
        </w:rPr>
        <w:t xml:space="preserve"> </w:t>
      </w:r>
      <w:r w:rsidRPr="00A27BC0">
        <w:rPr>
          <w:b/>
          <w:bCs/>
          <w:sz w:val="22"/>
          <w:szCs w:val="22"/>
          <w:lang w:val="fr-FR"/>
        </w:rPr>
        <w:t>Oracle,</w:t>
      </w:r>
      <w:r>
        <w:rPr>
          <w:b/>
          <w:bCs/>
          <w:sz w:val="22"/>
          <w:szCs w:val="22"/>
          <w:lang w:val="fr-FR"/>
        </w:rPr>
        <w:t xml:space="preserve"> </w:t>
      </w:r>
      <w:r w:rsidR="00864514">
        <w:rPr>
          <w:b/>
          <w:bCs/>
          <w:sz w:val="22"/>
          <w:szCs w:val="22"/>
          <w:lang w:val="fr-FR"/>
        </w:rPr>
        <w:t>Tomcate,</w:t>
      </w:r>
      <w:r>
        <w:rPr>
          <w:b/>
          <w:bCs/>
          <w:sz w:val="22"/>
          <w:szCs w:val="22"/>
          <w:lang w:val="fr-FR"/>
        </w:rPr>
        <w:t xml:space="preserve"> </w:t>
      </w:r>
      <w:r w:rsidR="001360D1">
        <w:rPr>
          <w:b/>
          <w:bCs/>
          <w:sz w:val="22"/>
          <w:szCs w:val="22"/>
          <w:lang w:val="fr-FR"/>
        </w:rPr>
        <w:t>Git, Jenkins</w:t>
      </w:r>
      <w:r w:rsidR="00864514">
        <w:rPr>
          <w:bCs/>
          <w:sz w:val="22"/>
          <w:szCs w:val="22"/>
          <w:lang w:val="fr-FR"/>
        </w:rPr>
        <w:t>.</w:t>
      </w:r>
    </w:p>
    <w:p w:rsidR="00D2105A" w:rsidRDefault="00D2105A" w:rsidP="006B3470">
      <w:pPr>
        <w:spacing w:line="276" w:lineRule="auto"/>
        <w:jc w:val="both"/>
        <w:rPr>
          <w:b/>
          <w:bCs/>
          <w:sz w:val="22"/>
          <w:szCs w:val="22"/>
        </w:rPr>
      </w:pPr>
    </w:p>
    <w:p w:rsidR="00065DF8" w:rsidRPr="00A27BC0" w:rsidRDefault="00065DF8" w:rsidP="00065DF8">
      <w:pPr>
        <w:spacing w:line="276" w:lineRule="auto"/>
        <w:ind w:left="180" w:hanging="180"/>
        <w:jc w:val="both"/>
        <w:rPr>
          <w:sz w:val="22"/>
          <w:szCs w:val="22"/>
        </w:rPr>
      </w:pPr>
      <w:r w:rsidRPr="00A27BC0">
        <w:rPr>
          <w:b/>
          <w:bCs/>
          <w:sz w:val="22"/>
          <w:szCs w:val="22"/>
        </w:rPr>
        <w:t>Description:</w:t>
      </w:r>
    </w:p>
    <w:p w:rsidR="00D2105A" w:rsidRDefault="00D2105A" w:rsidP="00065DF8">
      <w:pPr>
        <w:pStyle w:val="Normal0"/>
        <w:spacing w:line="276" w:lineRule="auto"/>
        <w:jc w:val="both"/>
        <w:rPr>
          <w:rFonts w:ascii="Segoe UI" w:hAnsi="Segoe UI" w:cs="Segoe UI"/>
          <w:color w:val="172B4D"/>
          <w:sz w:val="21"/>
          <w:szCs w:val="21"/>
          <w:shd w:val="clear" w:color="auto" w:fill="FFFFFF"/>
        </w:rPr>
      </w:pPr>
      <w:r w:rsidRPr="00D2105A">
        <w:rPr>
          <w:rFonts w:ascii="Segoe UI" w:hAnsi="Segoe UI" w:cs="Segoe UI"/>
          <w:color w:val="172B4D"/>
          <w:sz w:val="21"/>
          <w:szCs w:val="21"/>
          <w:shd w:val="clear" w:color="auto" w:fill="FFFFFF"/>
        </w:rPr>
        <w:t>DUPInfra one of the application in Change Management.DUP (Dell Updatable Package) is the standard update deliverable from Dell to Customers.</w:t>
      </w:r>
    </w:p>
    <w:p w:rsidR="00D2105A" w:rsidRPr="00A955E6" w:rsidRDefault="00D2105A" w:rsidP="00065DF8">
      <w:pPr>
        <w:pStyle w:val="Normal0"/>
        <w:spacing w:line="276" w:lineRule="auto"/>
        <w:jc w:val="both"/>
        <w:rPr>
          <w:rFonts w:ascii="Segoe UI" w:hAnsi="Segoe UI" w:cs="Segoe UI"/>
          <w:color w:val="172B4D"/>
          <w:sz w:val="21"/>
          <w:szCs w:val="21"/>
          <w:shd w:val="clear" w:color="auto" w:fill="FFFFFF"/>
        </w:rPr>
      </w:pPr>
    </w:p>
    <w:p w:rsidR="00B73113" w:rsidRPr="00A955E6" w:rsidRDefault="00A2782A" w:rsidP="00B73113">
      <w:pPr>
        <w:pStyle w:val="Normal0"/>
        <w:numPr>
          <w:ilvl w:val="0"/>
          <w:numId w:val="31"/>
        </w:numPr>
        <w:spacing w:line="276" w:lineRule="auto"/>
        <w:jc w:val="both"/>
        <w:rPr>
          <w:rFonts w:ascii="Segoe UI" w:hAnsi="Segoe UI" w:cs="Segoe UI"/>
          <w:color w:val="172B4D"/>
          <w:sz w:val="21"/>
          <w:szCs w:val="21"/>
          <w:shd w:val="clear" w:color="auto" w:fill="FFFFFF"/>
        </w:rPr>
      </w:pPr>
      <w:r>
        <w:rPr>
          <w:rFonts w:ascii="Segoe UI" w:hAnsi="Segoe UI" w:cs="Segoe UI"/>
          <w:color w:val="172B4D"/>
          <w:sz w:val="21"/>
          <w:szCs w:val="21"/>
          <w:shd w:val="clear" w:color="auto" w:fill="FFFFFF"/>
        </w:rPr>
        <w:t xml:space="preserve">DUPInfra </w:t>
      </w:r>
      <w:r w:rsidRPr="00A2782A">
        <w:rPr>
          <w:rFonts w:ascii="Segoe UI" w:hAnsi="Segoe UI" w:cs="Segoe UI"/>
          <w:color w:val="172B4D"/>
          <w:sz w:val="21"/>
          <w:szCs w:val="21"/>
          <w:shd w:val="clear" w:color="auto" w:fill="FFFFFF"/>
        </w:rPr>
        <w:t xml:space="preserve">Validates all the </w:t>
      </w:r>
      <w:r w:rsidR="00911E35" w:rsidRPr="00A2782A">
        <w:rPr>
          <w:rFonts w:ascii="Segoe UI" w:hAnsi="Segoe UI" w:cs="Segoe UI"/>
          <w:color w:val="172B4D"/>
          <w:sz w:val="21"/>
          <w:szCs w:val="21"/>
          <w:shd w:val="clear" w:color="auto" w:fill="FFFFFF"/>
        </w:rPr>
        <w:t>mandatory attributes</w:t>
      </w:r>
      <w:r w:rsidRPr="00A2782A">
        <w:rPr>
          <w:rFonts w:ascii="Segoe UI" w:hAnsi="Segoe UI" w:cs="Segoe UI"/>
          <w:color w:val="172B4D"/>
          <w:sz w:val="21"/>
          <w:szCs w:val="21"/>
          <w:shd w:val="clear" w:color="auto" w:fill="FFFFFF"/>
        </w:rPr>
        <w:t xml:space="preserve"> and generates an error and warning, if any to the user al</w:t>
      </w:r>
      <w:r>
        <w:rPr>
          <w:rFonts w:ascii="Segoe UI" w:hAnsi="Segoe UI" w:cs="Segoe UI"/>
          <w:color w:val="172B4D"/>
          <w:sz w:val="21"/>
          <w:szCs w:val="21"/>
          <w:shd w:val="clear" w:color="auto" w:fill="FFFFFF"/>
        </w:rPr>
        <w:t>ong with the suggestion</w:t>
      </w:r>
      <w:r w:rsidR="00460947">
        <w:rPr>
          <w:rFonts w:ascii="Segoe UI" w:hAnsi="Segoe UI" w:cs="Segoe UI"/>
          <w:color w:val="172B4D"/>
          <w:sz w:val="21"/>
          <w:szCs w:val="21"/>
          <w:shd w:val="clear" w:color="auto" w:fill="FFFFFF"/>
        </w:rPr>
        <w:t>.</w:t>
      </w:r>
    </w:p>
    <w:p w:rsidR="00B73113" w:rsidRDefault="00A2782A" w:rsidP="00B73113">
      <w:pPr>
        <w:pStyle w:val="Normal0"/>
        <w:numPr>
          <w:ilvl w:val="0"/>
          <w:numId w:val="31"/>
        </w:numPr>
        <w:spacing w:line="276" w:lineRule="auto"/>
        <w:jc w:val="both"/>
        <w:rPr>
          <w:rFonts w:ascii="Times New Roman" w:hAnsi="Times New Roman" w:cs="Times New Roman"/>
          <w:sz w:val="22"/>
          <w:szCs w:val="22"/>
        </w:rPr>
      </w:pPr>
      <w:r>
        <w:rPr>
          <w:rFonts w:ascii="Segoe UI" w:hAnsi="Segoe UI" w:cs="Segoe UI"/>
          <w:color w:val="172B4D"/>
          <w:sz w:val="21"/>
          <w:szCs w:val="21"/>
          <w:shd w:val="clear" w:color="auto" w:fill="FFFFFF"/>
        </w:rPr>
        <w:t>The u</w:t>
      </w:r>
      <w:r w:rsidRPr="00A2782A">
        <w:rPr>
          <w:rFonts w:ascii="Segoe UI" w:hAnsi="Segoe UI" w:cs="Segoe UI"/>
          <w:color w:val="172B4D"/>
          <w:sz w:val="21"/>
          <w:szCs w:val="21"/>
          <w:shd w:val="clear" w:color="auto" w:fill="FFFFFF"/>
        </w:rPr>
        <w:t>ser should correct all the erro</w:t>
      </w:r>
      <w:r>
        <w:rPr>
          <w:rFonts w:ascii="Segoe UI" w:hAnsi="Segoe UI" w:cs="Segoe UI"/>
          <w:color w:val="172B4D"/>
          <w:sz w:val="21"/>
          <w:szCs w:val="21"/>
          <w:shd w:val="clear" w:color="auto" w:fill="FFFFFF"/>
        </w:rPr>
        <w:t>rs to continue the Dup creation</w:t>
      </w:r>
      <w:r w:rsidR="00460947">
        <w:rPr>
          <w:rFonts w:ascii="Segoe UI" w:hAnsi="Segoe UI" w:cs="Segoe UI"/>
          <w:color w:val="172B4D"/>
          <w:sz w:val="21"/>
          <w:szCs w:val="21"/>
          <w:shd w:val="clear" w:color="auto" w:fill="FFFFFF"/>
        </w:rPr>
        <w:t>.</w:t>
      </w:r>
    </w:p>
    <w:p w:rsidR="00A2782A" w:rsidRDefault="00A2782A" w:rsidP="00B73113">
      <w:pPr>
        <w:pStyle w:val="Normal0"/>
        <w:numPr>
          <w:ilvl w:val="0"/>
          <w:numId w:val="31"/>
        </w:numPr>
        <w:spacing w:line="276" w:lineRule="auto"/>
        <w:jc w:val="both"/>
        <w:rPr>
          <w:rFonts w:ascii="Segoe UI" w:hAnsi="Segoe UI" w:cs="Segoe UI"/>
          <w:color w:val="172B4D"/>
          <w:sz w:val="21"/>
          <w:szCs w:val="21"/>
          <w:shd w:val="clear" w:color="auto" w:fill="FFFFFF"/>
        </w:rPr>
      </w:pPr>
      <w:r w:rsidRPr="00A2782A">
        <w:rPr>
          <w:rFonts w:ascii="Segoe UI" w:hAnsi="Segoe UI" w:cs="Segoe UI"/>
          <w:color w:val="172B4D"/>
          <w:sz w:val="21"/>
          <w:szCs w:val="21"/>
          <w:shd w:val="clear" w:color="auto" w:fill="FFFFFF"/>
        </w:rPr>
        <w:t>Once validates required information, further it will generate Package.xml</w:t>
      </w:r>
      <w:r w:rsidR="00460947">
        <w:rPr>
          <w:rFonts w:ascii="Segoe UI" w:hAnsi="Segoe UI" w:cs="Segoe UI"/>
          <w:color w:val="172B4D"/>
          <w:sz w:val="21"/>
          <w:szCs w:val="21"/>
          <w:shd w:val="clear" w:color="auto" w:fill="FFFFFF"/>
        </w:rPr>
        <w:t>.</w:t>
      </w:r>
    </w:p>
    <w:p w:rsidR="00A7560A" w:rsidRDefault="00A2782A" w:rsidP="00B73113">
      <w:pPr>
        <w:pStyle w:val="Normal0"/>
        <w:numPr>
          <w:ilvl w:val="0"/>
          <w:numId w:val="31"/>
        </w:numPr>
        <w:spacing w:line="276" w:lineRule="auto"/>
        <w:jc w:val="both"/>
        <w:rPr>
          <w:rFonts w:ascii="Segoe UI" w:hAnsi="Segoe UI" w:cs="Segoe UI"/>
          <w:color w:val="172B4D"/>
          <w:sz w:val="21"/>
          <w:szCs w:val="21"/>
          <w:shd w:val="clear" w:color="auto" w:fill="FFFFFF"/>
        </w:rPr>
      </w:pPr>
      <w:r w:rsidRPr="00A2782A">
        <w:rPr>
          <w:rFonts w:ascii="Segoe UI" w:hAnsi="Segoe UI" w:cs="Segoe UI"/>
          <w:color w:val="172B4D"/>
          <w:sz w:val="21"/>
          <w:szCs w:val="21"/>
          <w:shd w:val="clear" w:color="auto" w:fill="FFFFFF"/>
        </w:rPr>
        <w:t>It stores all the information about SWB like supporte</w:t>
      </w:r>
      <w:r>
        <w:rPr>
          <w:rFonts w:ascii="Segoe UI" w:hAnsi="Segoe UI" w:cs="Segoe UI"/>
          <w:color w:val="172B4D"/>
          <w:sz w:val="21"/>
          <w:szCs w:val="21"/>
          <w:shd w:val="clear" w:color="auto" w:fill="FFFFFF"/>
        </w:rPr>
        <w:t>d systems and operating systems</w:t>
      </w:r>
      <w:r w:rsidR="00460947">
        <w:rPr>
          <w:rFonts w:ascii="Segoe UI" w:hAnsi="Segoe UI" w:cs="Segoe UI"/>
          <w:color w:val="172B4D"/>
          <w:sz w:val="21"/>
          <w:szCs w:val="21"/>
          <w:shd w:val="clear" w:color="auto" w:fill="FFFFFF"/>
        </w:rPr>
        <w:t>.</w:t>
      </w:r>
    </w:p>
    <w:p w:rsidR="00A2782A" w:rsidRDefault="00A2782A" w:rsidP="00B73113">
      <w:pPr>
        <w:pStyle w:val="Normal0"/>
        <w:numPr>
          <w:ilvl w:val="0"/>
          <w:numId w:val="31"/>
        </w:numPr>
        <w:spacing w:line="276" w:lineRule="auto"/>
        <w:jc w:val="both"/>
        <w:rPr>
          <w:rFonts w:ascii="Segoe UI" w:hAnsi="Segoe UI" w:cs="Segoe UI"/>
          <w:color w:val="172B4D"/>
          <w:sz w:val="21"/>
          <w:szCs w:val="21"/>
          <w:shd w:val="clear" w:color="auto" w:fill="FFFFFF"/>
        </w:rPr>
      </w:pPr>
      <w:r w:rsidRPr="00A2782A">
        <w:rPr>
          <w:rFonts w:ascii="Segoe UI" w:hAnsi="Segoe UI" w:cs="Segoe UI"/>
          <w:color w:val="172B4D"/>
          <w:sz w:val="21"/>
          <w:szCs w:val="21"/>
          <w:shd w:val="clear" w:color="auto" w:fill="FFFFFF"/>
        </w:rPr>
        <w:t xml:space="preserve">After that </w:t>
      </w:r>
      <w:r w:rsidR="00911E35" w:rsidRPr="00A2782A">
        <w:rPr>
          <w:rFonts w:ascii="Segoe UI" w:hAnsi="Segoe UI" w:cs="Segoe UI"/>
          <w:color w:val="172B4D"/>
          <w:sz w:val="21"/>
          <w:szCs w:val="21"/>
          <w:shd w:val="clear" w:color="auto" w:fill="FFFFFF"/>
        </w:rPr>
        <w:t>Packaging</w:t>
      </w:r>
      <w:r w:rsidR="00911E35">
        <w:rPr>
          <w:rFonts w:ascii="Segoe UI" w:hAnsi="Segoe UI" w:cs="Segoe UI"/>
          <w:color w:val="172B4D"/>
          <w:sz w:val="21"/>
          <w:szCs w:val="21"/>
          <w:shd w:val="clear" w:color="auto" w:fill="FFFFFF"/>
        </w:rPr>
        <w:t>, It</w:t>
      </w:r>
      <w:r w:rsidRPr="00A2782A">
        <w:rPr>
          <w:rFonts w:ascii="Segoe UI" w:hAnsi="Segoe UI" w:cs="Segoe UI"/>
          <w:color w:val="172B4D"/>
          <w:sz w:val="21"/>
          <w:szCs w:val="21"/>
          <w:shd w:val="clear" w:color="auto" w:fill="FFFFFF"/>
        </w:rPr>
        <w:t xml:space="preserve"> will create windows DUP</w:t>
      </w:r>
      <w:r w:rsidR="00460947">
        <w:rPr>
          <w:rFonts w:ascii="Segoe UI" w:hAnsi="Segoe UI" w:cs="Segoe UI"/>
          <w:color w:val="172B4D"/>
          <w:sz w:val="21"/>
          <w:szCs w:val="21"/>
          <w:shd w:val="clear" w:color="auto" w:fill="FFFFFF"/>
        </w:rPr>
        <w:t>.</w:t>
      </w:r>
    </w:p>
    <w:p w:rsidR="00A2782A" w:rsidRPr="00892962" w:rsidRDefault="00A2782A" w:rsidP="00B73113">
      <w:pPr>
        <w:pStyle w:val="Normal0"/>
        <w:numPr>
          <w:ilvl w:val="0"/>
          <w:numId w:val="31"/>
        </w:numPr>
        <w:spacing w:line="276" w:lineRule="auto"/>
        <w:jc w:val="both"/>
        <w:rPr>
          <w:rFonts w:ascii="Segoe UI" w:hAnsi="Segoe UI" w:cs="Segoe UI"/>
          <w:color w:val="172B4D"/>
          <w:sz w:val="21"/>
          <w:szCs w:val="21"/>
          <w:shd w:val="clear" w:color="auto" w:fill="FFFFFF"/>
        </w:rPr>
      </w:pPr>
      <w:r w:rsidRPr="00A2782A">
        <w:rPr>
          <w:rFonts w:ascii="Segoe UI" w:hAnsi="Segoe UI" w:cs="Segoe UI"/>
          <w:color w:val="172B4D"/>
          <w:sz w:val="21"/>
          <w:szCs w:val="21"/>
          <w:shd w:val="clear" w:color="auto" w:fill="FFFFFF"/>
        </w:rPr>
        <w:t>Once DUP is created they needs to be digitally signed that binds Dell’s identity to the data that have been published and provides a mechanism to detect tampering.</w:t>
      </w:r>
    </w:p>
    <w:p w:rsidR="00A2782A" w:rsidRDefault="00A2782A" w:rsidP="007156FB">
      <w:pPr>
        <w:pStyle w:val="Normal0"/>
        <w:spacing w:line="276" w:lineRule="auto"/>
        <w:jc w:val="both"/>
        <w:rPr>
          <w:rFonts w:ascii="Times New Roman" w:hAnsi="Times New Roman" w:cs="Times New Roman"/>
          <w:b/>
          <w:bCs/>
          <w:sz w:val="22"/>
          <w:szCs w:val="22"/>
        </w:rPr>
      </w:pPr>
    </w:p>
    <w:p w:rsidR="00891C2B" w:rsidRPr="007156FB" w:rsidRDefault="007156FB" w:rsidP="007156FB">
      <w:pPr>
        <w:pStyle w:val="Normal0"/>
        <w:spacing w:line="276" w:lineRule="auto"/>
        <w:jc w:val="both"/>
        <w:rPr>
          <w:rFonts w:ascii="Times New Roman" w:hAnsi="Times New Roman" w:cs="Times New Roman"/>
          <w:b/>
          <w:bCs/>
          <w:sz w:val="22"/>
          <w:szCs w:val="22"/>
        </w:rPr>
      </w:pPr>
      <w:r>
        <w:rPr>
          <w:rFonts w:ascii="Times New Roman" w:hAnsi="Times New Roman" w:cs="Times New Roman"/>
          <w:b/>
          <w:bCs/>
          <w:sz w:val="22"/>
          <w:szCs w:val="22"/>
        </w:rPr>
        <w:t>Responsibilities:</w:t>
      </w:r>
    </w:p>
    <w:p w:rsidR="00082A53" w:rsidRDefault="0016585F" w:rsidP="00E23D20">
      <w:pPr>
        <w:pStyle w:val="ListParagraph"/>
        <w:numPr>
          <w:ilvl w:val="0"/>
          <w:numId w:val="32"/>
        </w:numPr>
        <w:spacing w:before="40" w:after="200" w:line="276" w:lineRule="auto"/>
        <w:ind w:left="720"/>
        <w:rPr>
          <w:rFonts w:ascii="Segoe UI" w:hAnsi="Segoe UI" w:cs="Segoe UI"/>
          <w:color w:val="172B4D"/>
          <w:sz w:val="21"/>
          <w:szCs w:val="21"/>
          <w:shd w:val="clear" w:color="auto" w:fill="FFFFFF"/>
          <w:lang w:eastAsia="ar-SA"/>
        </w:rPr>
      </w:pPr>
      <w:r w:rsidRPr="0016585F">
        <w:rPr>
          <w:rFonts w:ascii="Segoe UI" w:hAnsi="Segoe UI" w:cs="Segoe UI"/>
          <w:color w:val="172B4D"/>
          <w:sz w:val="21"/>
          <w:szCs w:val="21"/>
          <w:shd w:val="clear" w:color="auto" w:fill="FFFFFF"/>
          <w:lang w:eastAsia="ar-SA"/>
        </w:rPr>
        <w:t>Developing Persistence Logic using Hibernate</w:t>
      </w:r>
      <w:r w:rsidR="00E23D20">
        <w:rPr>
          <w:rFonts w:ascii="Segoe UI" w:hAnsi="Segoe UI" w:cs="Segoe UI"/>
          <w:color w:val="172B4D"/>
          <w:sz w:val="21"/>
          <w:szCs w:val="21"/>
          <w:shd w:val="clear" w:color="auto" w:fill="FFFFFF"/>
          <w:lang w:eastAsia="ar-SA"/>
        </w:rPr>
        <w:t>.</w:t>
      </w:r>
    </w:p>
    <w:p w:rsidR="00E23D20" w:rsidRDefault="00E23D20" w:rsidP="00082A53">
      <w:pPr>
        <w:pStyle w:val="ListParagraph"/>
        <w:numPr>
          <w:ilvl w:val="0"/>
          <w:numId w:val="32"/>
        </w:numPr>
        <w:spacing w:before="40" w:after="200" w:line="276" w:lineRule="auto"/>
        <w:ind w:left="720"/>
        <w:rPr>
          <w:rFonts w:ascii="Segoe UI" w:hAnsi="Segoe UI" w:cs="Segoe UI"/>
          <w:color w:val="172B4D"/>
          <w:sz w:val="21"/>
          <w:szCs w:val="21"/>
          <w:shd w:val="clear" w:color="auto" w:fill="FFFFFF"/>
          <w:lang w:eastAsia="ar-SA"/>
        </w:rPr>
      </w:pPr>
      <w:r w:rsidRPr="00E23D20">
        <w:rPr>
          <w:rFonts w:ascii="Segoe UI" w:hAnsi="Segoe UI" w:cs="Segoe UI"/>
          <w:color w:val="172B4D"/>
          <w:sz w:val="21"/>
          <w:szCs w:val="21"/>
          <w:shd w:val="clear" w:color="auto" w:fill="FFFFFF"/>
          <w:lang w:eastAsia="ar-SA"/>
        </w:rPr>
        <w:t>Used JAXB to marshal and unmarshal t</w:t>
      </w:r>
      <w:r w:rsidR="006B3470">
        <w:rPr>
          <w:rFonts w:ascii="Segoe UI" w:hAnsi="Segoe UI" w:cs="Segoe UI"/>
          <w:color w:val="172B4D"/>
          <w:sz w:val="21"/>
          <w:szCs w:val="21"/>
          <w:shd w:val="clear" w:color="auto" w:fill="FFFFFF"/>
          <w:lang w:eastAsia="ar-SA"/>
        </w:rPr>
        <w:t>he xml-java object, java object</w:t>
      </w:r>
      <w:r w:rsidRPr="00E23D20">
        <w:rPr>
          <w:rFonts w:ascii="Segoe UI" w:hAnsi="Segoe UI" w:cs="Segoe UI"/>
          <w:color w:val="172B4D"/>
          <w:sz w:val="21"/>
          <w:szCs w:val="21"/>
          <w:shd w:val="clear" w:color="auto" w:fill="FFFFFF"/>
          <w:lang w:eastAsia="ar-SA"/>
        </w:rPr>
        <w:t>-xml</w:t>
      </w:r>
      <w:r w:rsidR="00460947">
        <w:rPr>
          <w:rFonts w:ascii="Segoe UI" w:hAnsi="Segoe UI" w:cs="Segoe UI"/>
          <w:color w:val="172B4D"/>
          <w:sz w:val="21"/>
          <w:szCs w:val="21"/>
          <w:shd w:val="clear" w:color="auto" w:fill="FFFFFF"/>
          <w:lang w:eastAsia="ar-SA"/>
        </w:rPr>
        <w:t>.</w:t>
      </w:r>
    </w:p>
    <w:p w:rsidR="00E23D20" w:rsidRPr="00082A53" w:rsidRDefault="00E23D20" w:rsidP="00082A53">
      <w:pPr>
        <w:pStyle w:val="ListParagraph"/>
        <w:numPr>
          <w:ilvl w:val="0"/>
          <w:numId w:val="32"/>
        </w:numPr>
        <w:spacing w:before="40" w:after="200" w:line="276" w:lineRule="auto"/>
        <w:ind w:left="720"/>
        <w:rPr>
          <w:rFonts w:ascii="Segoe UI" w:hAnsi="Segoe UI" w:cs="Segoe UI"/>
          <w:color w:val="172B4D"/>
          <w:sz w:val="21"/>
          <w:szCs w:val="21"/>
          <w:shd w:val="clear" w:color="auto" w:fill="FFFFFF"/>
          <w:lang w:eastAsia="ar-SA"/>
        </w:rPr>
      </w:pPr>
      <w:r w:rsidRPr="00E23D20">
        <w:rPr>
          <w:rFonts w:ascii="Segoe UI" w:hAnsi="Segoe UI" w:cs="Segoe UI"/>
          <w:color w:val="172B4D"/>
          <w:sz w:val="21"/>
          <w:szCs w:val="21"/>
          <w:shd w:val="clear" w:color="auto" w:fill="FFFFFF"/>
          <w:lang w:eastAsia="ar-SA"/>
        </w:rPr>
        <w:t>SOAP UI is used for web services testing. </w:t>
      </w:r>
    </w:p>
    <w:p w:rsidR="00E23D20" w:rsidRDefault="0016585F" w:rsidP="00E23D20">
      <w:pPr>
        <w:pStyle w:val="ListParagraph"/>
        <w:numPr>
          <w:ilvl w:val="0"/>
          <w:numId w:val="32"/>
        </w:numPr>
        <w:spacing w:before="40" w:after="200" w:line="276" w:lineRule="auto"/>
        <w:ind w:left="720"/>
        <w:rPr>
          <w:rFonts w:ascii="Segoe UI" w:hAnsi="Segoe UI" w:cs="Segoe UI"/>
          <w:color w:val="172B4D"/>
          <w:sz w:val="21"/>
          <w:szCs w:val="21"/>
          <w:shd w:val="clear" w:color="auto" w:fill="FFFFFF"/>
          <w:lang w:eastAsia="ar-SA"/>
        </w:rPr>
      </w:pPr>
      <w:r w:rsidRPr="0016585F">
        <w:rPr>
          <w:rFonts w:ascii="Segoe UI" w:hAnsi="Segoe UI" w:cs="Segoe UI"/>
          <w:color w:val="172B4D"/>
          <w:sz w:val="21"/>
          <w:szCs w:val="21"/>
          <w:shd w:val="clear" w:color="auto" w:fill="FFFFFF"/>
          <w:lang w:eastAsia="ar-SA"/>
        </w:rPr>
        <w:t>Responsible to check the build by using Jenkins tool</w:t>
      </w:r>
      <w:r w:rsidR="00E23D20">
        <w:rPr>
          <w:rFonts w:ascii="Segoe UI" w:hAnsi="Segoe UI" w:cs="Segoe UI"/>
          <w:color w:val="172B4D"/>
          <w:sz w:val="21"/>
          <w:szCs w:val="21"/>
          <w:shd w:val="clear" w:color="auto" w:fill="FFFFFF"/>
          <w:lang w:eastAsia="ar-SA"/>
        </w:rPr>
        <w:t>.</w:t>
      </w:r>
    </w:p>
    <w:p w:rsidR="00E23D20" w:rsidRPr="00E23D20" w:rsidRDefault="00E23D20" w:rsidP="00E23D20">
      <w:pPr>
        <w:pStyle w:val="ListParagraph"/>
        <w:numPr>
          <w:ilvl w:val="0"/>
          <w:numId w:val="32"/>
        </w:numPr>
        <w:spacing w:before="40" w:after="200" w:line="276" w:lineRule="auto"/>
        <w:ind w:left="720"/>
        <w:rPr>
          <w:rFonts w:ascii="Segoe UI" w:hAnsi="Segoe UI" w:cs="Segoe UI"/>
          <w:color w:val="172B4D"/>
          <w:sz w:val="21"/>
          <w:szCs w:val="21"/>
          <w:shd w:val="clear" w:color="auto" w:fill="FFFFFF"/>
          <w:lang w:eastAsia="ar-SA"/>
        </w:rPr>
      </w:pPr>
      <w:r w:rsidRPr="00E23D20">
        <w:rPr>
          <w:rFonts w:ascii="Segoe UI" w:hAnsi="Segoe UI" w:cs="Segoe UI"/>
          <w:color w:val="172B4D"/>
          <w:sz w:val="21"/>
          <w:szCs w:val="21"/>
          <w:shd w:val="clear" w:color="auto" w:fill="FFFFFF"/>
          <w:lang w:eastAsia="ar-SA"/>
        </w:rPr>
        <w:t>Developing JUnit Test Cases using Mockito</w:t>
      </w:r>
      <w:r>
        <w:rPr>
          <w:rFonts w:ascii="Segoe UI" w:hAnsi="Segoe UI" w:cs="Segoe UI"/>
          <w:color w:val="172B4D"/>
          <w:sz w:val="21"/>
          <w:szCs w:val="21"/>
          <w:shd w:val="clear" w:color="auto" w:fill="FFFFFF"/>
          <w:lang w:eastAsia="ar-SA"/>
        </w:rPr>
        <w:t>.</w:t>
      </w:r>
    </w:p>
    <w:p w:rsidR="00572E2A" w:rsidRPr="001A4AE8" w:rsidRDefault="00572E2A" w:rsidP="001A4AE8">
      <w:pPr>
        <w:pStyle w:val="ListParagraph"/>
        <w:numPr>
          <w:ilvl w:val="0"/>
          <w:numId w:val="32"/>
        </w:numPr>
        <w:spacing w:before="40" w:after="200" w:line="276" w:lineRule="auto"/>
        <w:ind w:left="720"/>
        <w:rPr>
          <w:rFonts w:ascii="Segoe UI" w:hAnsi="Segoe UI" w:cs="Segoe UI"/>
          <w:color w:val="172B4D"/>
          <w:sz w:val="21"/>
          <w:szCs w:val="21"/>
          <w:shd w:val="clear" w:color="auto" w:fill="FFFFFF"/>
          <w:lang w:eastAsia="ar-SA"/>
        </w:rPr>
      </w:pPr>
      <w:r>
        <w:rPr>
          <w:rFonts w:ascii="Segoe UI" w:hAnsi="Segoe UI" w:cs="Segoe UI"/>
          <w:color w:val="172B4D"/>
          <w:sz w:val="21"/>
          <w:szCs w:val="21"/>
          <w:shd w:val="clear" w:color="auto" w:fill="FFFFFF"/>
          <w:lang w:eastAsia="ar-SA"/>
        </w:rPr>
        <w:t>U</w:t>
      </w:r>
      <w:r w:rsidRPr="00572E2A">
        <w:rPr>
          <w:rFonts w:ascii="Segoe UI" w:hAnsi="Segoe UI" w:cs="Segoe UI"/>
          <w:color w:val="172B4D"/>
          <w:sz w:val="21"/>
          <w:szCs w:val="21"/>
          <w:shd w:val="clear" w:color="auto" w:fill="FFFFFF"/>
          <w:lang w:eastAsia="ar-SA"/>
        </w:rPr>
        <w:t>nderstand and track the requirements from the Jira</w:t>
      </w:r>
      <w:r>
        <w:rPr>
          <w:rFonts w:ascii="Segoe UI" w:hAnsi="Segoe UI" w:cs="Segoe UI"/>
          <w:color w:val="172B4D"/>
          <w:sz w:val="21"/>
          <w:szCs w:val="21"/>
          <w:shd w:val="clear" w:color="auto" w:fill="FFFFFF"/>
          <w:lang w:eastAsia="ar-SA"/>
        </w:rPr>
        <w:t>.</w:t>
      </w:r>
    </w:p>
    <w:p w:rsidR="00065DF8" w:rsidRPr="00A27BC0" w:rsidRDefault="00065DF8" w:rsidP="00A2782A">
      <w:pPr>
        <w:pStyle w:val="ListParagraph"/>
        <w:spacing w:before="40" w:after="200" w:line="276" w:lineRule="auto"/>
        <w:rPr>
          <w:bCs/>
          <w:sz w:val="22"/>
          <w:szCs w:val="22"/>
        </w:rPr>
      </w:pPr>
    </w:p>
    <w:p w:rsidR="00C70B5A" w:rsidRPr="00A27BC0" w:rsidRDefault="00C70B5A" w:rsidP="00C70B5A">
      <w:pPr>
        <w:pStyle w:val="Header"/>
        <w:tabs>
          <w:tab w:val="clear" w:pos="4320"/>
          <w:tab w:val="clear" w:pos="8640"/>
          <w:tab w:val="left" w:pos="792"/>
        </w:tabs>
        <w:suppressAutoHyphens w:val="0"/>
        <w:spacing w:line="276" w:lineRule="auto"/>
        <w:jc w:val="both"/>
        <w:rPr>
          <w:sz w:val="22"/>
          <w:szCs w:val="22"/>
        </w:rPr>
      </w:pPr>
      <w:r w:rsidRPr="00A27BC0">
        <w:rPr>
          <w:b/>
          <w:bCs/>
          <w:sz w:val="22"/>
          <w:szCs w:val="22"/>
          <w:lang w:val="fr-FR"/>
        </w:rPr>
        <w:t>Project Name</w:t>
      </w:r>
      <w:r w:rsidRPr="00A27BC0">
        <w:rPr>
          <w:b/>
          <w:bCs/>
          <w:sz w:val="22"/>
          <w:szCs w:val="22"/>
          <w:lang w:val="fr-FR"/>
        </w:rPr>
        <w:tab/>
      </w:r>
      <w:r w:rsidR="006E198F">
        <w:rPr>
          <w:b/>
          <w:bCs/>
          <w:sz w:val="22"/>
          <w:szCs w:val="22"/>
          <w:lang w:val="fr-FR"/>
        </w:rPr>
        <w:t>:</w:t>
      </w:r>
      <w:r w:rsidRPr="00A27BC0">
        <w:rPr>
          <w:b/>
          <w:bCs/>
          <w:sz w:val="22"/>
          <w:szCs w:val="22"/>
          <w:lang w:val="fr-FR"/>
        </w:rPr>
        <w:t xml:space="preserve"> </w:t>
      </w:r>
      <w:r w:rsidR="00A749A0" w:rsidRPr="00A749A0">
        <w:rPr>
          <w:b/>
          <w:bCs/>
          <w:sz w:val="22"/>
          <w:szCs w:val="22"/>
          <w:lang w:val="fr-FR"/>
        </w:rPr>
        <w:t>Daimler Global Ordering</w:t>
      </w:r>
    </w:p>
    <w:p w:rsidR="00C70B5A" w:rsidRPr="00E60AF8" w:rsidRDefault="00C70B5A" w:rsidP="00C70B5A">
      <w:pPr>
        <w:pStyle w:val="Header"/>
        <w:tabs>
          <w:tab w:val="clear" w:pos="4320"/>
          <w:tab w:val="clear" w:pos="8640"/>
          <w:tab w:val="left" w:pos="792"/>
        </w:tabs>
        <w:suppressAutoHyphens w:val="0"/>
        <w:spacing w:line="276" w:lineRule="auto"/>
        <w:jc w:val="both"/>
        <w:rPr>
          <w:rFonts w:ascii="Segoe UI" w:hAnsi="Segoe UI" w:cs="Segoe UI"/>
          <w:color w:val="172B4D"/>
          <w:sz w:val="21"/>
          <w:szCs w:val="21"/>
          <w:shd w:val="clear" w:color="auto" w:fill="FFFFFF"/>
        </w:rPr>
      </w:pPr>
      <w:r w:rsidRPr="00A27BC0">
        <w:rPr>
          <w:b/>
          <w:bCs/>
          <w:sz w:val="22"/>
          <w:szCs w:val="22"/>
          <w:lang w:val="fr-FR"/>
        </w:rPr>
        <w:t>Client</w:t>
      </w:r>
      <w:r>
        <w:rPr>
          <w:b/>
          <w:bCs/>
          <w:sz w:val="22"/>
          <w:szCs w:val="22"/>
          <w:lang w:val="fr-FR"/>
        </w:rPr>
        <w:tab/>
      </w:r>
      <w:r>
        <w:rPr>
          <w:b/>
          <w:bCs/>
          <w:sz w:val="22"/>
          <w:szCs w:val="22"/>
          <w:lang w:val="fr-FR"/>
        </w:rPr>
        <w:tab/>
      </w:r>
      <w:r w:rsidRPr="00A27BC0">
        <w:rPr>
          <w:b/>
          <w:bCs/>
          <w:sz w:val="22"/>
          <w:szCs w:val="22"/>
          <w:lang w:val="fr-FR"/>
        </w:rPr>
        <w:t xml:space="preserve">: </w:t>
      </w:r>
      <w:r w:rsidR="00A749A0" w:rsidRPr="00A749A0">
        <w:rPr>
          <w:rFonts w:ascii="Segoe UI" w:hAnsi="Segoe UI" w:cs="Segoe UI"/>
          <w:color w:val="172B4D"/>
          <w:sz w:val="21"/>
          <w:szCs w:val="21"/>
          <w:shd w:val="clear" w:color="auto" w:fill="FFFFFF"/>
        </w:rPr>
        <w:t xml:space="preserve">Daimler </w:t>
      </w:r>
    </w:p>
    <w:p w:rsidR="00C70B5A" w:rsidRPr="00A27BC0" w:rsidRDefault="00C70B5A" w:rsidP="00C70B5A">
      <w:pPr>
        <w:spacing w:line="276" w:lineRule="auto"/>
        <w:ind w:left="180" w:hanging="180"/>
        <w:jc w:val="both"/>
        <w:rPr>
          <w:b/>
          <w:bCs/>
          <w:sz w:val="22"/>
          <w:szCs w:val="22"/>
          <w:lang w:val="fr-FR"/>
        </w:rPr>
      </w:pPr>
      <w:r w:rsidRPr="00A27BC0">
        <w:rPr>
          <w:b/>
          <w:bCs/>
          <w:sz w:val="22"/>
          <w:szCs w:val="22"/>
          <w:lang w:val="fr-FR"/>
        </w:rPr>
        <w:t>Duration</w:t>
      </w:r>
      <w:r>
        <w:rPr>
          <w:b/>
          <w:bCs/>
          <w:sz w:val="22"/>
          <w:szCs w:val="22"/>
          <w:lang w:val="fr-FR"/>
        </w:rPr>
        <w:tab/>
      </w:r>
      <w:r w:rsidR="00A749A0">
        <w:rPr>
          <w:b/>
          <w:bCs/>
          <w:sz w:val="22"/>
          <w:szCs w:val="22"/>
          <w:lang w:val="fr-FR"/>
        </w:rPr>
        <w:t>: Sep 2017</w:t>
      </w:r>
      <w:r w:rsidRPr="00A27BC0">
        <w:rPr>
          <w:b/>
          <w:bCs/>
          <w:sz w:val="22"/>
          <w:szCs w:val="22"/>
          <w:lang w:val="fr-FR"/>
        </w:rPr>
        <w:t xml:space="preserve"> to </w:t>
      </w:r>
      <w:r w:rsidR="00A749A0">
        <w:rPr>
          <w:b/>
          <w:bCs/>
          <w:sz w:val="22"/>
          <w:szCs w:val="22"/>
          <w:lang w:val="fr-FR"/>
        </w:rPr>
        <w:t>Nov 2018</w:t>
      </w:r>
    </w:p>
    <w:p w:rsidR="00C70B5A" w:rsidRPr="00A27BC0" w:rsidRDefault="00C70B5A" w:rsidP="00C70B5A">
      <w:pPr>
        <w:pStyle w:val="Header"/>
        <w:tabs>
          <w:tab w:val="clear" w:pos="4320"/>
          <w:tab w:val="clear" w:pos="8640"/>
          <w:tab w:val="left" w:pos="792"/>
        </w:tabs>
        <w:suppressAutoHyphens w:val="0"/>
        <w:spacing w:line="276" w:lineRule="auto"/>
        <w:ind w:left="1440" w:hanging="1440"/>
        <w:jc w:val="both"/>
        <w:rPr>
          <w:b/>
          <w:bCs/>
          <w:sz w:val="22"/>
          <w:szCs w:val="22"/>
          <w:lang w:val="fr-FR"/>
        </w:rPr>
      </w:pPr>
      <w:r>
        <w:rPr>
          <w:b/>
          <w:bCs/>
          <w:sz w:val="22"/>
          <w:szCs w:val="22"/>
          <w:lang w:val="fr-FR"/>
        </w:rPr>
        <w:t>Technologies</w:t>
      </w:r>
      <w:r>
        <w:rPr>
          <w:b/>
          <w:bCs/>
          <w:sz w:val="22"/>
          <w:szCs w:val="22"/>
          <w:lang w:val="fr-FR"/>
        </w:rPr>
        <w:tab/>
      </w:r>
      <w:r w:rsidRPr="00A27BC0">
        <w:rPr>
          <w:b/>
          <w:bCs/>
          <w:sz w:val="22"/>
          <w:szCs w:val="22"/>
          <w:lang w:val="fr-FR"/>
        </w:rPr>
        <w:t>: Java,</w:t>
      </w:r>
      <w:r>
        <w:rPr>
          <w:b/>
          <w:bCs/>
          <w:sz w:val="22"/>
          <w:szCs w:val="22"/>
          <w:lang w:val="fr-FR"/>
        </w:rPr>
        <w:t xml:space="preserve"> </w:t>
      </w:r>
      <w:r w:rsidR="00911E35">
        <w:rPr>
          <w:b/>
          <w:bCs/>
          <w:sz w:val="22"/>
          <w:szCs w:val="22"/>
          <w:lang w:val="fr-FR"/>
        </w:rPr>
        <w:t>Spring</w:t>
      </w:r>
      <w:r w:rsidRPr="00A27BC0">
        <w:rPr>
          <w:b/>
          <w:bCs/>
          <w:sz w:val="22"/>
          <w:szCs w:val="22"/>
          <w:lang w:val="fr-FR"/>
        </w:rPr>
        <w:t>,</w:t>
      </w:r>
      <w:r>
        <w:rPr>
          <w:b/>
          <w:bCs/>
          <w:sz w:val="22"/>
          <w:szCs w:val="22"/>
          <w:lang w:val="fr-FR"/>
        </w:rPr>
        <w:t xml:space="preserve"> </w:t>
      </w:r>
      <w:r w:rsidR="002657C8">
        <w:rPr>
          <w:b/>
          <w:bCs/>
          <w:sz w:val="22"/>
          <w:szCs w:val="22"/>
          <w:lang w:val="fr-FR"/>
        </w:rPr>
        <w:t>Hibernate</w:t>
      </w:r>
      <w:r w:rsidRPr="00A27BC0">
        <w:rPr>
          <w:b/>
          <w:bCs/>
          <w:sz w:val="22"/>
          <w:szCs w:val="22"/>
          <w:lang w:val="fr-FR"/>
        </w:rPr>
        <w:t>,</w:t>
      </w:r>
      <w:r>
        <w:rPr>
          <w:b/>
          <w:bCs/>
          <w:sz w:val="22"/>
          <w:szCs w:val="22"/>
          <w:lang w:val="fr-FR"/>
        </w:rPr>
        <w:t xml:space="preserve"> </w:t>
      </w:r>
      <w:r w:rsidRPr="00A27BC0">
        <w:rPr>
          <w:b/>
          <w:bCs/>
          <w:sz w:val="22"/>
          <w:szCs w:val="22"/>
          <w:lang w:val="fr-FR"/>
        </w:rPr>
        <w:t>Oracle,</w:t>
      </w:r>
      <w:r>
        <w:rPr>
          <w:b/>
          <w:bCs/>
          <w:sz w:val="22"/>
          <w:szCs w:val="22"/>
          <w:lang w:val="fr-FR"/>
        </w:rPr>
        <w:t xml:space="preserve"> </w:t>
      </w:r>
      <w:r w:rsidRPr="00A27BC0">
        <w:rPr>
          <w:b/>
          <w:bCs/>
          <w:sz w:val="22"/>
          <w:szCs w:val="22"/>
          <w:lang w:val="fr-FR"/>
        </w:rPr>
        <w:t>Git,</w:t>
      </w:r>
      <w:r>
        <w:rPr>
          <w:b/>
          <w:bCs/>
          <w:sz w:val="22"/>
          <w:szCs w:val="22"/>
          <w:lang w:val="fr-FR"/>
        </w:rPr>
        <w:t xml:space="preserve"> </w:t>
      </w:r>
      <w:r w:rsidRPr="00A27BC0">
        <w:rPr>
          <w:b/>
          <w:bCs/>
          <w:sz w:val="22"/>
          <w:szCs w:val="22"/>
          <w:lang w:val="fr-FR"/>
        </w:rPr>
        <w:t>Jenkins</w:t>
      </w:r>
      <w:r w:rsidR="00CA4F78">
        <w:rPr>
          <w:b/>
          <w:bCs/>
          <w:sz w:val="22"/>
          <w:szCs w:val="22"/>
          <w:lang w:val="fr-FR"/>
        </w:rPr>
        <w:t>,</w:t>
      </w:r>
      <w:r w:rsidR="004F0499">
        <w:rPr>
          <w:b/>
          <w:bCs/>
          <w:sz w:val="22"/>
          <w:szCs w:val="22"/>
          <w:lang w:val="fr-FR"/>
        </w:rPr>
        <w:t xml:space="preserve"> </w:t>
      </w:r>
      <w:r w:rsidR="002657C8" w:rsidRPr="002657C8">
        <w:rPr>
          <w:b/>
          <w:bCs/>
          <w:sz w:val="22"/>
          <w:szCs w:val="22"/>
          <w:lang w:val="fr-FR"/>
        </w:rPr>
        <w:t>WebSphere</w:t>
      </w:r>
      <w:r w:rsidR="004F0499">
        <w:rPr>
          <w:b/>
          <w:bCs/>
          <w:sz w:val="22"/>
          <w:szCs w:val="22"/>
          <w:lang w:val="fr-FR"/>
        </w:rPr>
        <w:t>.</w:t>
      </w:r>
    </w:p>
    <w:p w:rsidR="00C70B5A" w:rsidRPr="00A27BC0" w:rsidRDefault="00C70B5A" w:rsidP="00C70B5A">
      <w:pPr>
        <w:pStyle w:val="Normal0"/>
        <w:spacing w:line="276" w:lineRule="auto"/>
        <w:jc w:val="both"/>
        <w:rPr>
          <w:rFonts w:ascii="Times New Roman" w:hAnsi="Times New Roman" w:cs="Times New Roman"/>
          <w:b/>
          <w:bCs/>
          <w:sz w:val="22"/>
          <w:szCs w:val="22"/>
          <w:lang w:val="fr-FR"/>
        </w:rPr>
      </w:pPr>
    </w:p>
    <w:p w:rsidR="00C70B5A" w:rsidRDefault="00C70B5A" w:rsidP="00F12C81">
      <w:pPr>
        <w:spacing w:line="276" w:lineRule="auto"/>
        <w:jc w:val="both"/>
        <w:rPr>
          <w:rFonts w:ascii="Segoe UI" w:hAnsi="Segoe UI" w:cs="Segoe UI"/>
          <w:color w:val="172B4D"/>
          <w:sz w:val="21"/>
          <w:szCs w:val="21"/>
          <w:shd w:val="clear" w:color="auto" w:fill="FFFFFF"/>
        </w:rPr>
      </w:pPr>
      <w:r w:rsidRPr="00A27BC0">
        <w:rPr>
          <w:b/>
          <w:bCs/>
          <w:sz w:val="22"/>
          <w:szCs w:val="22"/>
        </w:rPr>
        <w:t>Description:</w:t>
      </w:r>
      <w:r w:rsidR="00D3282A">
        <w:rPr>
          <w:b/>
          <w:bCs/>
          <w:sz w:val="22"/>
          <w:szCs w:val="22"/>
        </w:rPr>
        <w:t xml:space="preserve"> </w:t>
      </w:r>
    </w:p>
    <w:p w:rsidR="00F12C81" w:rsidRDefault="00F12C81" w:rsidP="00F12C81">
      <w:pPr>
        <w:spacing w:line="276" w:lineRule="auto"/>
        <w:jc w:val="both"/>
        <w:rPr>
          <w:rFonts w:ascii="Segoe UI" w:hAnsi="Segoe UI" w:cs="Segoe UI"/>
          <w:color w:val="172B4D"/>
          <w:sz w:val="21"/>
          <w:szCs w:val="21"/>
          <w:shd w:val="clear" w:color="auto" w:fill="FFFFFF"/>
        </w:rPr>
      </w:pPr>
      <w:r w:rsidRPr="00F12C81">
        <w:rPr>
          <w:rFonts w:ascii="Segoe UI" w:hAnsi="Segoe UI" w:cs="Segoe UI"/>
          <w:color w:val="172B4D"/>
          <w:sz w:val="21"/>
          <w:szCs w:val="21"/>
          <w:shd w:val="clear" w:color="auto" w:fill="FFFFFF"/>
        </w:rPr>
        <w:t>PDSM-P18 is one of the applications in GO- Global Ordering, which deals with ordering and manufacturing of Daimler product (CAR).</w:t>
      </w:r>
    </w:p>
    <w:p w:rsidR="00F12C81" w:rsidRPr="00A955E6" w:rsidRDefault="00F12C81" w:rsidP="00F12C81">
      <w:pPr>
        <w:pStyle w:val="Normal0"/>
        <w:spacing w:line="276" w:lineRule="auto"/>
        <w:jc w:val="both"/>
        <w:rPr>
          <w:rFonts w:ascii="Segoe UI" w:hAnsi="Segoe UI" w:cs="Segoe UI"/>
          <w:color w:val="172B4D"/>
          <w:sz w:val="21"/>
          <w:szCs w:val="21"/>
          <w:shd w:val="clear" w:color="auto" w:fill="FFFFFF"/>
        </w:rPr>
      </w:pPr>
    </w:p>
    <w:p w:rsidR="00F12C81" w:rsidRDefault="00F12C81" w:rsidP="00F12C81">
      <w:pPr>
        <w:pStyle w:val="Normal0"/>
        <w:numPr>
          <w:ilvl w:val="0"/>
          <w:numId w:val="33"/>
        </w:numPr>
        <w:spacing w:line="276" w:lineRule="auto"/>
        <w:jc w:val="both"/>
        <w:rPr>
          <w:rFonts w:ascii="Segoe UI" w:hAnsi="Segoe UI" w:cs="Segoe UI"/>
          <w:color w:val="172B4D"/>
          <w:sz w:val="21"/>
          <w:szCs w:val="21"/>
          <w:shd w:val="clear" w:color="auto" w:fill="FFFFFF"/>
        </w:rPr>
      </w:pPr>
      <w:r w:rsidRPr="00F12C81">
        <w:rPr>
          <w:rFonts w:ascii="Segoe UI" w:hAnsi="Segoe UI" w:cs="Segoe UI"/>
          <w:color w:val="172B4D"/>
          <w:sz w:val="21"/>
          <w:szCs w:val="21"/>
          <w:shd w:val="clear" w:color="auto" w:fill="FFFFFF"/>
        </w:rPr>
        <w:t>The data from research and development application, DIALOG is imported data to PPM tables using the import and conversion process</w:t>
      </w:r>
      <w:r w:rsidR="00460947">
        <w:rPr>
          <w:rFonts w:ascii="Segoe UI" w:hAnsi="Segoe UI" w:cs="Segoe UI"/>
          <w:color w:val="172B4D"/>
          <w:sz w:val="21"/>
          <w:szCs w:val="21"/>
          <w:shd w:val="clear" w:color="auto" w:fill="FFFFFF"/>
        </w:rPr>
        <w:t>.</w:t>
      </w:r>
    </w:p>
    <w:p w:rsidR="00F12C81" w:rsidRDefault="00F12C81" w:rsidP="00F12C81">
      <w:pPr>
        <w:pStyle w:val="Normal0"/>
        <w:numPr>
          <w:ilvl w:val="0"/>
          <w:numId w:val="33"/>
        </w:numPr>
        <w:spacing w:line="276" w:lineRule="auto"/>
        <w:jc w:val="both"/>
        <w:rPr>
          <w:rFonts w:ascii="Segoe UI" w:hAnsi="Segoe UI" w:cs="Segoe UI"/>
          <w:color w:val="172B4D"/>
          <w:sz w:val="21"/>
          <w:szCs w:val="21"/>
          <w:shd w:val="clear" w:color="auto" w:fill="FFFFFF"/>
        </w:rPr>
      </w:pPr>
      <w:r w:rsidRPr="00F12C81">
        <w:rPr>
          <w:rFonts w:ascii="Segoe UI" w:hAnsi="Segoe UI" w:cs="Segoe UI"/>
          <w:color w:val="172B4D"/>
          <w:sz w:val="21"/>
          <w:szCs w:val="21"/>
          <w:shd w:val="clear" w:color="auto" w:fill="FFFFFF"/>
        </w:rPr>
        <w:t>After the import and conversion process, the data is transformed to PPM understandable data using the transformation process</w:t>
      </w:r>
      <w:r w:rsidR="00460947">
        <w:rPr>
          <w:rFonts w:ascii="Segoe UI" w:hAnsi="Segoe UI" w:cs="Segoe UI"/>
          <w:color w:val="172B4D"/>
          <w:sz w:val="21"/>
          <w:szCs w:val="21"/>
          <w:shd w:val="clear" w:color="auto" w:fill="FFFFFF"/>
        </w:rPr>
        <w:t>.</w:t>
      </w:r>
    </w:p>
    <w:p w:rsidR="00F12C81" w:rsidRDefault="00F12C81" w:rsidP="00F12C81">
      <w:pPr>
        <w:pStyle w:val="Normal0"/>
        <w:numPr>
          <w:ilvl w:val="0"/>
          <w:numId w:val="33"/>
        </w:numPr>
        <w:spacing w:line="276" w:lineRule="auto"/>
        <w:jc w:val="both"/>
        <w:rPr>
          <w:rFonts w:ascii="Segoe UI" w:hAnsi="Segoe UI" w:cs="Segoe UI"/>
          <w:color w:val="172B4D"/>
          <w:sz w:val="21"/>
          <w:szCs w:val="21"/>
          <w:shd w:val="clear" w:color="auto" w:fill="FFFFFF"/>
        </w:rPr>
      </w:pPr>
      <w:r w:rsidRPr="00F12C81">
        <w:rPr>
          <w:rFonts w:ascii="Segoe UI" w:hAnsi="Segoe UI" w:cs="Segoe UI"/>
          <w:color w:val="172B4D"/>
          <w:sz w:val="21"/>
          <w:szCs w:val="21"/>
          <w:shd w:val="clear" w:color="auto" w:fill="FFFFFF"/>
        </w:rPr>
        <w:t>After transformation process, the transformed rules are compiled and stored in the tables that will be used by the validation service</w:t>
      </w:r>
      <w:r w:rsidR="00460947">
        <w:rPr>
          <w:rFonts w:ascii="Segoe UI" w:hAnsi="Segoe UI" w:cs="Segoe UI"/>
          <w:color w:val="172B4D"/>
          <w:sz w:val="21"/>
          <w:szCs w:val="21"/>
          <w:shd w:val="clear" w:color="auto" w:fill="FFFFFF"/>
        </w:rPr>
        <w:t>.</w:t>
      </w:r>
    </w:p>
    <w:p w:rsidR="00F12C81" w:rsidRDefault="00F12C81" w:rsidP="00F12C81">
      <w:pPr>
        <w:pStyle w:val="Normal0"/>
        <w:numPr>
          <w:ilvl w:val="0"/>
          <w:numId w:val="33"/>
        </w:numPr>
        <w:spacing w:line="276" w:lineRule="auto"/>
        <w:jc w:val="both"/>
        <w:rPr>
          <w:rFonts w:ascii="Segoe UI" w:hAnsi="Segoe UI" w:cs="Segoe UI"/>
          <w:color w:val="172B4D"/>
          <w:sz w:val="21"/>
          <w:szCs w:val="21"/>
          <w:shd w:val="clear" w:color="auto" w:fill="FFFFFF"/>
        </w:rPr>
      </w:pPr>
      <w:r w:rsidRPr="00F12C81">
        <w:rPr>
          <w:rFonts w:ascii="Segoe UI" w:hAnsi="Segoe UI" w:cs="Segoe UI"/>
          <w:color w:val="172B4D"/>
          <w:sz w:val="21"/>
          <w:szCs w:val="21"/>
          <w:shd w:val="clear" w:color="auto" w:fill="FFFFFF"/>
        </w:rPr>
        <w:t>After compilation, the automation test process tests the add/modified/terminat</w:t>
      </w:r>
      <w:r>
        <w:rPr>
          <w:rFonts w:ascii="Segoe UI" w:hAnsi="Segoe UI" w:cs="Segoe UI"/>
          <w:color w:val="172B4D"/>
          <w:sz w:val="21"/>
          <w:szCs w:val="21"/>
          <w:shd w:val="clear" w:color="auto" w:fill="FFFFFF"/>
        </w:rPr>
        <w:t xml:space="preserve">ed data for order </w:t>
      </w:r>
      <w:r w:rsidR="00460947">
        <w:rPr>
          <w:rFonts w:ascii="Segoe UI" w:hAnsi="Segoe UI" w:cs="Segoe UI"/>
          <w:color w:val="172B4D"/>
          <w:sz w:val="21"/>
          <w:szCs w:val="21"/>
          <w:shd w:val="clear" w:color="auto" w:fill="FFFFFF"/>
        </w:rPr>
        <w:t>configuration.</w:t>
      </w:r>
    </w:p>
    <w:p w:rsidR="00F12C81" w:rsidRDefault="00F12C81" w:rsidP="00F12C81">
      <w:pPr>
        <w:pStyle w:val="Normal0"/>
        <w:numPr>
          <w:ilvl w:val="0"/>
          <w:numId w:val="33"/>
        </w:numPr>
        <w:spacing w:line="276" w:lineRule="auto"/>
        <w:jc w:val="both"/>
        <w:rPr>
          <w:rFonts w:ascii="Segoe UI" w:hAnsi="Segoe UI" w:cs="Segoe UI"/>
          <w:color w:val="172B4D"/>
          <w:sz w:val="21"/>
          <w:szCs w:val="21"/>
          <w:shd w:val="clear" w:color="auto" w:fill="FFFFFF"/>
        </w:rPr>
      </w:pPr>
      <w:r w:rsidRPr="00F12C81">
        <w:rPr>
          <w:rFonts w:ascii="Segoe UI" w:hAnsi="Segoe UI" w:cs="Segoe UI"/>
          <w:color w:val="172B4D"/>
          <w:sz w:val="21"/>
          <w:szCs w:val="21"/>
          <w:shd w:val="clear" w:color="auto" w:fill="FFFFFF"/>
        </w:rPr>
        <w:t>After testing, if the data is correct it is sent for approval in an approval object which is approved by an approval Management</w:t>
      </w:r>
      <w:r w:rsidR="00460947">
        <w:rPr>
          <w:rFonts w:ascii="Segoe UI" w:hAnsi="Segoe UI" w:cs="Segoe UI"/>
          <w:color w:val="172B4D"/>
          <w:sz w:val="21"/>
          <w:szCs w:val="21"/>
          <w:shd w:val="clear" w:color="auto" w:fill="FFFFFF"/>
        </w:rPr>
        <w:t>.</w:t>
      </w:r>
    </w:p>
    <w:p w:rsidR="00F12C81" w:rsidRPr="00A955E6" w:rsidRDefault="00F12C81" w:rsidP="00F12C81">
      <w:pPr>
        <w:pStyle w:val="Normal0"/>
        <w:numPr>
          <w:ilvl w:val="0"/>
          <w:numId w:val="33"/>
        </w:numPr>
        <w:spacing w:line="276" w:lineRule="auto"/>
        <w:jc w:val="both"/>
        <w:rPr>
          <w:rFonts w:ascii="Segoe UI" w:hAnsi="Segoe UI" w:cs="Segoe UI"/>
          <w:color w:val="172B4D"/>
          <w:sz w:val="21"/>
          <w:szCs w:val="21"/>
          <w:shd w:val="clear" w:color="auto" w:fill="FFFFFF"/>
        </w:rPr>
      </w:pPr>
      <w:r w:rsidRPr="00F12C81">
        <w:rPr>
          <w:rFonts w:ascii="Segoe UI" w:hAnsi="Segoe UI" w:cs="Segoe UI"/>
          <w:color w:val="172B4D"/>
          <w:sz w:val="21"/>
          <w:szCs w:val="21"/>
          <w:shd w:val="clear" w:color="auto" w:fill="FFFFFF"/>
        </w:rPr>
        <w:t>After approval that data is then used in production environment by the end users.</w:t>
      </w:r>
    </w:p>
    <w:p w:rsidR="007D13A2" w:rsidRDefault="007D13A2" w:rsidP="00C70B5A">
      <w:pPr>
        <w:pStyle w:val="Normal0"/>
        <w:spacing w:line="276" w:lineRule="auto"/>
        <w:jc w:val="both"/>
        <w:rPr>
          <w:rFonts w:ascii="Times New Roman" w:hAnsi="Times New Roman" w:cs="Times New Roman"/>
          <w:b/>
          <w:bCs/>
          <w:sz w:val="22"/>
          <w:szCs w:val="22"/>
        </w:rPr>
      </w:pPr>
    </w:p>
    <w:p w:rsidR="00C70B5A" w:rsidRPr="00A27BC0" w:rsidRDefault="00C70B5A" w:rsidP="00C70B5A">
      <w:pPr>
        <w:pStyle w:val="Normal0"/>
        <w:spacing w:line="276" w:lineRule="auto"/>
        <w:jc w:val="both"/>
        <w:rPr>
          <w:rFonts w:ascii="Times New Roman" w:hAnsi="Times New Roman" w:cs="Times New Roman"/>
          <w:b/>
          <w:bCs/>
          <w:sz w:val="22"/>
          <w:szCs w:val="22"/>
        </w:rPr>
      </w:pPr>
      <w:r w:rsidRPr="00A27BC0">
        <w:rPr>
          <w:rFonts w:ascii="Times New Roman" w:hAnsi="Times New Roman" w:cs="Times New Roman"/>
          <w:b/>
          <w:bCs/>
          <w:sz w:val="22"/>
          <w:szCs w:val="22"/>
        </w:rPr>
        <w:t>Responsibilities:</w:t>
      </w:r>
    </w:p>
    <w:p w:rsidR="00C70B5A" w:rsidRPr="00D75537" w:rsidRDefault="00F12C81" w:rsidP="00C70B5A">
      <w:pPr>
        <w:pStyle w:val="Normal0"/>
        <w:numPr>
          <w:ilvl w:val="0"/>
          <w:numId w:val="27"/>
        </w:numPr>
        <w:spacing w:line="276" w:lineRule="auto"/>
        <w:jc w:val="both"/>
        <w:rPr>
          <w:rFonts w:ascii="Segoe UI" w:hAnsi="Segoe UI" w:cs="Segoe UI"/>
          <w:color w:val="172B4D"/>
          <w:sz w:val="21"/>
          <w:szCs w:val="21"/>
          <w:shd w:val="clear" w:color="auto" w:fill="FFFFFF"/>
        </w:rPr>
      </w:pPr>
      <w:r w:rsidRPr="00F12C81">
        <w:rPr>
          <w:rFonts w:ascii="Segoe UI" w:hAnsi="Segoe UI" w:cs="Segoe UI"/>
          <w:color w:val="172B4D"/>
          <w:sz w:val="21"/>
          <w:szCs w:val="21"/>
          <w:shd w:val="clear" w:color="auto" w:fill="FFFFFF"/>
        </w:rPr>
        <w:t>Understanding functional document and developing low level design document</w:t>
      </w:r>
      <w:r w:rsidR="00460947">
        <w:rPr>
          <w:rFonts w:ascii="Segoe UI" w:hAnsi="Segoe UI" w:cs="Segoe UI"/>
          <w:color w:val="172B4D"/>
          <w:sz w:val="21"/>
          <w:szCs w:val="21"/>
          <w:shd w:val="clear" w:color="auto" w:fill="FFFFFF"/>
        </w:rPr>
        <w:t>.</w:t>
      </w:r>
    </w:p>
    <w:p w:rsidR="00C70B5A" w:rsidRPr="00D75537" w:rsidRDefault="00F12C81" w:rsidP="00C70B5A">
      <w:pPr>
        <w:pStyle w:val="Normal0"/>
        <w:numPr>
          <w:ilvl w:val="0"/>
          <w:numId w:val="27"/>
        </w:numPr>
        <w:spacing w:line="276" w:lineRule="auto"/>
        <w:jc w:val="both"/>
        <w:rPr>
          <w:rFonts w:ascii="Segoe UI" w:hAnsi="Segoe UI" w:cs="Segoe UI"/>
          <w:color w:val="172B4D"/>
          <w:sz w:val="21"/>
          <w:szCs w:val="21"/>
          <w:shd w:val="clear" w:color="auto" w:fill="FFFFFF"/>
        </w:rPr>
      </w:pPr>
      <w:r w:rsidRPr="00F12C81">
        <w:rPr>
          <w:rFonts w:ascii="Segoe UI" w:hAnsi="Segoe UI" w:cs="Segoe UI"/>
          <w:color w:val="172B4D"/>
          <w:sz w:val="21"/>
          <w:szCs w:val="21"/>
          <w:shd w:val="clear" w:color="auto" w:fill="FFFFFF"/>
        </w:rPr>
        <w:t>Developing Persistence Logic using Hibernate</w:t>
      </w:r>
      <w:r w:rsidR="00460947">
        <w:rPr>
          <w:rFonts w:ascii="Segoe UI" w:hAnsi="Segoe UI" w:cs="Segoe UI"/>
          <w:color w:val="172B4D"/>
          <w:sz w:val="21"/>
          <w:szCs w:val="21"/>
          <w:shd w:val="clear" w:color="auto" w:fill="FFFFFF"/>
        </w:rPr>
        <w:t>.</w:t>
      </w:r>
    </w:p>
    <w:p w:rsidR="00C70B5A" w:rsidRPr="00D75537" w:rsidRDefault="00F12C81" w:rsidP="00C70B5A">
      <w:pPr>
        <w:pStyle w:val="Normal0"/>
        <w:numPr>
          <w:ilvl w:val="0"/>
          <w:numId w:val="27"/>
        </w:numPr>
        <w:spacing w:line="276" w:lineRule="auto"/>
        <w:jc w:val="both"/>
        <w:rPr>
          <w:rFonts w:ascii="Segoe UI" w:hAnsi="Segoe UI" w:cs="Segoe UI"/>
          <w:color w:val="172B4D"/>
          <w:sz w:val="21"/>
          <w:szCs w:val="21"/>
          <w:shd w:val="clear" w:color="auto" w:fill="FFFFFF"/>
        </w:rPr>
      </w:pPr>
      <w:r w:rsidRPr="00F12C81">
        <w:rPr>
          <w:rFonts w:ascii="Segoe UI" w:hAnsi="Segoe UI" w:cs="Segoe UI"/>
          <w:color w:val="172B4D"/>
          <w:sz w:val="21"/>
          <w:szCs w:val="21"/>
          <w:shd w:val="clear" w:color="auto" w:fill="FFFFFF"/>
        </w:rPr>
        <w:t>Developing JUnit Test Cases using Mockito</w:t>
      </w:r>
      <w:r w:rsidR="00460947">
        <w:rPr>
          <w:rFonts w:ascii="Segoe UI" w:hAnsi="Segoe UI" w:cs="Segoe UI"/>
          <w:color w:val="172B4D"/>
          <w:sz w:val="21"/>
          <w:szCs w:val="21"/>
          <w:shd w:val="clear" w:color="auto" w:fill="FFFFFF"/>
        </w:rPr>
        <w:t>.</w:t>
      </w:r>
    </w:p>
    <w:p w:rsidR="00C70B5A" w:rsidRDefault="00F12C81" w:rsidP="00C70B5A">
      <w:pPr>
        <w:pStyle w:val="Normal0"/>
        <w:numPr>
          <w:ilvl w:val="0"/>
          <w:numId w:val="27"/>
        </w:numPr>
        <w:spacing w:line="276" w:lineRule="auto"/>
        <w:jc w:val="both"/>
        <w:rPr>
          <w:rFonts w:ascii="Segoe UI" w:hAnsi="Segoe UI" w:cs="Segoe UI"/>
          <w:color w:val="172B4D"/>
          <w:sz w:val="21"/>
          <w:szCs w:val="21"/>
          <w:shd w:val="clear" w:color="auto" w:fill="FFFFFF"/>
        </w:rPr>
      </w:pPr>
      <w:r w:rsidRPr="00F12C81">
        <w:rPr>
          <w:rFonts w:ascii="Segoe UI" w:hAnsi="Segoe UI" w:cs="Segoe UI"/>
          <w:color w:val="172B4D"/>
          <w:sz w:val="21"/>
          <w:szCs w:val="21"/>
          <w:shd w:val="clear" w:color="auto" w:fill="FFFFFF"/>
        </w:rPr>
        <w:t>Responsible to check the build by using Jenkins tool</w:t>
      </w:r>
      <w:r w:rsidR="00460947">
        <w:rPr>
          <w:rFonts w:ascii="Segoe UI" w:hAnsi="Segoe UI" w:cs="Segoe UI"/>
          <w:color w:val="172B4D"/>
          <w:sz w:val="21"/>
          <w:szCs w:val="21"/>
          <w:shd w:val="clear" w:color="auto" w:fill="FFFFFF"/>
        </w:rPr>
        <w:t>.</w:t>
      </w:r>
    </w:p>
    <w:p w:rsidR="00F12C81" w:rsidRPr="00D75537" w:rsidRDefault="00F12C81" w:rsidP="00C70B5A">
      <w:pPr>
        <w:pStyle w:val="Normal0"/>
        <w:numPr>
          <w:ilvl w:val="0"/>
          <w:numId w:val="27"/>
        </w:numPr>
        <w:spacing w:line="276" w:lineRule="auto"/>
        <w:jc w:val="both"/>
        <w:rPr>
          <w:rFonts w:ascii="Segoe UI" w:hAnsi="Segoe UI" w:cs="Segoe UI"/>
          <w:color w:val="172B4D"/>
          <w:sz w:val="21"/>
          <w:szCs w:val="21"/>
          <w:shd w:val="clear" w:color="auto" w:fill="FFFFFF"/>
        </w:rPr>
      </w:pPr>
      <w:r w:rsidRPr="00D75537">
        <w:rPr>
          <w:rFonts w:ascii="Segoe UI" w:hAnsi="Segoe UI" w:cs="Segoe UI"/>
          <w:color w:val="172B4D"/>
          <w:sz w:val="21"/>
          <w:szCs w:val="21"/>
          <w:shd w:val="clear" w:color="auto" w:fill="FFFFFF"/>
        </w:rPr>
        <w:t>Used SONAR for quality check. Used JUNIT test cases for   unit test cases</w:t>
      </w:r>
      <w:r w:rsidR="00460947">
        <w:rPr>
          <w:rFonts w:ascii="Segoe UI" w:hAnsi="Segoe UI" w:cs="Segoe UI"/>
          <w:color w:val="172B4D"/>
          <w:sz w:val="21"/>
          <w:szCs w:val="21"/>
          <w:shd w:val="clear" w:color="auto" w:fill="FFFFFF"/>
        </w:rPr>
        <w:t>.</w:t>
      </w:r>
    </w:p>
    <w:p w:rsidR="00464AA0" w:rsidRDefault="00F12C81" w:rsidP="00464AA0">
      <w:pPr>
        <w:widowControl w:val="0"/>
        <w:numPr>
          <w:ilvl w:val="0"/>
          <w:numId w:val="27"/>
        </w:numPr>
        <w:jc w:val="both"/>
        <w:rPr>
          <w:rFonts w:ascii="Segoe UI" w:hAnsi="Segoe UI" w:cs="Segoe UI"/>
          <w:color w:val="172B4D"/>
          <w:sz w:val="21"/>
          <w:szCs w:val="21"/>
          <w:shd w:val="clear" w:color="auto" w:fill="FFFFFF"/>
        </w:rPr>
      </w:pPr>
      <w:r w:rsidRPr="00F12C81">
        <w:rPr>
          <w:rFonts w:ascii="Segoe UI" w:hAnsi="Segoe UI" w:cs="Segoe UI"/>
          <w:color w:val="172B4D"/>
          <w:sz w:val="21"/>
          <w:szCs w:val="21"/>
          <w:shd w:val="clear" w:color="auto" w:fill="FFFFFF"/>
        </w:rPr>
        <w:t>To understand and track the requirements from the Jira</w:t>
      </w:r>
      <w:r w:rsidR="00464AA0" w:rsidRPr="00464AA0">
        <w:rPr>
          <w:rFonts w:ascii="Segoe UI" w:hAnsi="Segoe UI" w:cs="Segoe UI"/>
          <w:color w:val="172B4D"/>
          <w:sz w:val="21"/>
          <w:szCs w:val="21"/>
          <w:shd w:val="clear" w:color="auto" w:fill="FFFFFF"/>
        </w:rPr>
        <w:t>.</w:t>
      </w:r>
    </w:p>
    <w:p w:rsidR="00D75537" w:rsidRDefault="00D75537" w:rsidP="00F12C81">
      <w:pPr>
        <w:widowControl w:val="0"/>
        <w:ind w:left="720"/>
        <w:jc w:val="both"/>
        <w:rPr>
          <w:rFonts w:ascii="Segoe UI" w:hAnsi="Segoe UI" w:cs="Segoe UI"/>
          <w:color w:val="172B4D"/>
          <w:sz w:val="21"/>
          <w:szCs w:val="21"/>
          <w:shd w:val="clear" w:color="auto" w:fill="FFFFFF"/>
        </w:rPr>
      </w:pPr>
    </w:p>
    <w:p w:rsidR="009705E0" w:rsidRPr="00D75537" w:rsidRDefault="009705E0" w:rsidP="00F12C81">
      <w:pPr>
        <w:widowControl w:val="0"/>
        <w:ind w:left="720"/>
        <w:jc w:val="both"/>
        <w:rPr>
          <w:rFonts w:ascii="Segoe UI" w:hAnsi="Segoe UI" w:cs="Segoe UI"/>
          <w:color w:val="172B4D"/>
          <w:sz w:val="21"/>
          <w:szCs w:val="21"/>
          <w:shd w:val="clear" w:color="auto" w:fill="FFFFFF"/>
        </w:rPr>
      </w:pPr>
    </w:p>
    <w:p w:rsidR="00C70B5A" w:rsidRPr="00D75537" w:rsidRDefault="00C70B5A" w:rsidP="00F12C81">
      <w:pPr>
        <w:pStyle w:val="Normal0"/>
        <w:spacing w:line="276" w:lineRule="auto"/>
        <w:ind w:left="720"/>
        <w:jc w:val="both"/>
        <w:rPr>
          <w:rFonts w:ascii="Segoe UI" w:hAnsi="Segoe UI" w:cs="Segoe UI"/>
          <w:color w:val="172B4D"/>
          <w:sz w:val="21"/>
          <w:szCs w:val="21"/>
          <w:shd w:val="clear" w:color="auto" w:fill="FFFFFF"/>
        </w:rPr>
      </w:pPr>
    </w:p>
    <w:p w:rsidR="00776B99" w:rsidRPr="00A27BC0" w:rsidRDefault="00084616" w:rsidP="006F1934">
      <w:pPr>
        <w:pStyle w:val="Header"/>
        <w:tabs>
          <w:tab w:val="clear" w:pos="4320"/>
          <w:tab w:val="clear" w:pos="8640"/>
          <w:tab w:val="left" w:pos="792"/>
        </w:tabs>
        <w:suppressAutoHyphens w:val="0"/>
        <w:spacing w:line="276" w:lineRule="auto"/>
        <w:jc w:val="both"/>
        <w:rPr>
          <w:b/>
          <w:bCs/>
          <w:sz w:val="22"/>
          <w:szCs w:val="22"/>
          <w:lang w:val="fr-FR"/>
        </w:rPr>
      </w:pPr>
      <w:r>
        <w:rPr>
          <w:b/>
          <w:bCs/>
          <w:sz w:val="22"/>
          <w:szCs w:val="22"/>
          <w:lang w:val="fr-FR"/>
        </w:rPr>
        <w:t xml:space="preserve">Project </w:t>
      </w:r>
      <w:r w:rsidR="00A55807" w:rsidRPr="00A27BC0">
        <w:rPr>
          <w:b/>
          <w:bCs/>
          <w:sz w:val="22"/>
          <w:szCs w:val="22"/>
          <w:lang w:val="fr-FR"/>
        </w:rPr>
        <w:t>Name</w:t>
      </w:r>
      <w:r w:rsidR="00A55807" w:rsidRPr="00A27BC0">
        <w:rPr>
          <w:b/>
          <w:bCs/>
          <w:sz w:val="22"/>
          <w:szCs w:val="22"/>
          <w:lang w:val="fr-FR"/>
        </w:rPr>
        <w:tab/>
      </w:r>
      <w:r w:rsidR="00776B99" w:rsidRPr="00A27BC0">
        <w:rPr>
          <w:b/>
          <w:bCs/>
          <w:sz w:val="22"/>
          <w:szCs w:val="22"/>
          <w:lang w:val="fr-FR"/>
        </w:rPr>
        <w:t xml:space="preserve">:   </w:t>
      </w:r>
      <w:r w:rsidR="002D3F02" w:rsidRPr="002D3F02">
        <w:rPr>
          <w:b/>
          <w:bCs/>
          <w:sz w:val="22"/>
          <w:szCs w:val="22"/>
          <w:lang w:val="fr-FR"/>
        </w:rPr>
        <w:t xml:space="preserve">Ez*Insure </w:t>
      </w:r>
    </w:p>
    <w:p w:rsidR="00776B99" w:rsidRPr="00A37AB8" w:rsidRDefault="00A55807" w:rsidP="006F1934">
      <w:pPr>
        <w:spacing w:line="276" w:lineRule="auto"/>
        <w:ind w:left="180" w:hanging="180"/>
        <w:jc w:val="both"/>
        <w:rPr>
          <w:rFonts w:ascii="Segoe UI" w:hAnsi="Segoe UI" w:cs="Segoe UI"/>
          <w:color w:val="172B4D"/>
          <w:sz w:val="21"/>
          <w:szCs w:val="21"/>
          <w:shd w:val="clear" w:color="auto" w:fill="FFFFFF"/>
        </w:rPr>
      </w:pPr>
      <w:r w:rsidRPr="00A27BC0">
        <w:rPr>
          <w:b/>
          <w:bCs/>
          <w:sz w:val="22"/>
          <w:szCs w:val="22"/>
          <w:lang w:val="fr-FR"/>
        </w:rPr>
        <w:t>Client</w:t>
      </w:r>
      <w:r w:rsidRPr="00A27BC0">
        <w:rPr>
          <w:b/>
          <w:bCs/>
          <w:sz w:val="22"/>
          <w:szCs w:val="22"/>
          <w:lang w:val="fr-FR"/>
        </w:rPr>
        <w:tab/>
      </w:r>
      <w:r w:rsidRPr="00A27BC0">
        <w:rPr>
          <w:b/>
          <w:bCs/>
          <w:sz w:val="22"/>
          <w:szCs w:val="22"/>
          <w:lang w:val="fr-FR"/>
        </w:rPr>
        <w:tab/>
      </w:r>
      <w:r w:rsidR="00776B99" w:rsidRPr="00A27BC0">
        <w:rPr>
          <w:b/>
          <w:bCs/>
          <w:sz w:val="22"/>
          <w:szCs w:val="22"/>
          <w:lang w:val="fr-FR"/>
        </w:rPr>
        <w:t xml:space="preserve">:   </w:t>
      </w:r>
      <w:r w:rsidR="006179A0" w:rsidRPr="006179A0">
        <w:rPr>
          <w:rFonts w:ascii="Segoe UI" w:hAnsi="Segoe UI" w:cs="Segoe UI"/>
          <w:color w:val="172B4D"/>
          <w:sz w:val="21"/>
          <w:szCs w:val="21"/>
          <w:shd w:val="clear" w:color="auto" w:fill="FFFFFF"/>
        </w:rPr>
        <w:t>PIC (Paramount Insurance Company)</w:t>
      </w:r>
    </w:p>
    <w:p w:rsidR="00776B99" w:rsidRPr="00A27BC0" w:rsidRDefault="00A55807" w:rsidP="006F1934">
      <w:pPr>
        <w:spacing w:line="276" w:lineRule="auto"/>
        <w:ind w:left="180" w:hanging="180"/>
        <w:jc w:val="both"/>
        <w:rPr>
          <w:b/>
          <w:bCs/>
          <w:sz w:val="22"/>
          <w:szCs w:val="22"/>
          <w:lang w:val="fr-FR"/>
        </w:rPr>
      </w:pPr>
      <w:r w:rsidRPr="00A27BC0">
        <w:rPr>
          <w:b/>
          <w:bCs/>
          <w:sz w:val="22"/>
          <w:szCs w:val="22"/>
          <w:lang w:val="fr-FR"/>
        </w:rPr>
        <w:t>Duration</w:t>
      </w:r>
      <w:r w:rsidRPr="00A27BC0">
        <w:rPr>
          <w:b/>
          <w:bCs/>
          <w:sz w:val="22"/>
          <w:szCs w:val="22"/>
          <w:lang w:val="fr-FR"/>
        </w:rPr>
        <w:tab/>
      </w:r>
      <w:r w:rsidR="00776B99" w:rsidRPr="00A27BC0">
        <w:rPr>
          <w:b/>
          <w:bCs/>
          <w:sz w:val="22"/>
          <w:szCs w:val="22"/>
          <w:lang w:val="fr-FR"/>
        </w:rPr>
        <w:t>:</w:t>
      </w:r>
      <w:r w:rsidR="002A46E4" w:rsidRPr="00A27BC0">
        <w:rPr>
          <w:b/>
          <w:bCs/>
          <w:sz w:val="22"/>
          <w:szCs w:val="22"/>
          <w:lang w:val="fr-FR"/>
        </w:rPr>
        <w:t xml:space="preserve">   </w:t>
      </w:r>
      <w:r w:rsidR="009B260C">
        <w:rPr>
          <w:b/>
          <w:bCs/>
          <w:sz w:val="22"/>
          <w:szCs w:val="22"/>
          <w:lang w:val="fr-FR"/>
        </w:rPr>
        <w:t>Sep</w:t>
      </w:r>
      <w:r w:rsidR="006179A0">
        <w:rPr>
          <w:b/>
          <w:bCs/>
          <w:sz w:val="22"/>
          <w:szCs w:val="22"/>
          <w:lang w:val="fr-FR"/>
        </w:rPr>
        <w:t xml:space="preserve"> 2016</w:t>
      </w:r>
      <w:r w:rsidR="00776B99" w:rsidRPr="00A27BC0">
        <w:rPr>
          <w:b/>
          <w:bCs/>
          <w:sz w:val="22"/>
          <w:szCs w:val="22"/>
          <w:lang w:val="fr-FR"/>
        </w:rPr>
        <w:t xml:space="preserve"> to </w:t>
      </w:r>
      <w:r w:rsidR="009B260C">
        <w:rPr>
          <w:b/>
          <w:bCs/>
          <w:sz w:val="22"/>
          <w:szCs w:val="22"/>
          <w:lang w:val="fr-FR"/>
        </w:rPr>
        <w:t>Mar 2017</w:t>
      </w:r>
    </w:p>
    <w:p w:rsidR="00776B99" w:rsidRDefault="00A55807" w:rsidP="006F1934">
      <w:pPr>
        <w:pStyle w:val="Normal0"/>
        <w:spacing w:line="276" w:lineRule="auto"/>
        <w:jc w:val="both"/>
        <w:rPr>
          <w:rFonts w:ascii="Times New Roman" w:hAnsi="Times New Roman" w:cs="Times New Roman"/>
          <w:b/>
          <w:bCs/>
          <w:sz w:val="22"/>
          <w:szCs w:val="22"/>
          <w:lang w:val="fr-FR"/>
        </w:rPr>
      </w:pPr>
      <w:r w:rsidRPr="00A27BC0">
        <w:rPr>
          <w:rFonts w:ascii="Times New Roman" w:hAnsi="Times New Roman" w:cs="Times New Roman"/>
          <w:b/>
          <w:bCs/>
          <w:sz w:val="22"/>
          <w:szCs w:val="22"/>
          <w:lang w:val="fr-FR"/>
        </w:rPr>
        <w:t>Technologies</w:t>
      </w:r>
      <w:r w:rsidRPr="00A27BC0">
        <w:rPr>
          <w:rFonts w:ascii="Times New Roman" w:hAnsi="Times New Roman" w:cs="Times New Roman"/>
          <w:b/>
          <w:bCs/>
          <w:sz w:val="22"/>
          <w:szCs w:val="22"/>
          <w:lang w:val="fr-FR"/>
        </w:rPr>
        <w:tab/>
      </w:r>
      <w:r w:rsidR="00776B99" w:rsidRPr="00A27BC0">
        <w:rPr>
          <w:rFonts w:ascii="Times New Roman" w:hAnsi="Times New Roman" w:cs="Times New Roman"/>
          <w:b/>
          <w:bCs/>
          <w:sz w:val="22"/>
          <w:szCs w:val="22"/>
          <w:lang w:val="fr-FR"/>
        </w:rPr>
        <w:t xml:space="preserve">:   </w:t>
      </w:r>
      <w:r w:rsidR="00624E28" w:rsidRPr="00624E28">
        <w:rPr>
          <w:rFonts w:ascii="Times New Roman" w:hAnsi="Times New Roman" w:cs="Times New Roman"/>
          <w:b/>
          <w:bCs/>
          <w:sz w:val="22"/>
          <w:szCs w:val="22"/>
          <w:lang w:val="fr-FR"/>
        </w:rPr>
        <w:t xml:space="preserve">Struts, Spring, Hibernate, Oracle 10g, JDK 1.6, Eclipse, and Tomcat </w:t>
      </w:r>
    </w:p>
    <w:p w:rsidR="00624E28" w:rsidRPr="00A27BC0" w:rsidRDefault="00624E28" w:rsidP="006F1934">
      <w:pPr>
        <w:pStyle w:val="Normal0"/>
        <w:spacing w:line="276" w:lineRule="auto"/>
        <w:jc w:val="both"/>
        <w:rPr>
          <w:rFonts w:ascii="Times New Roman" w:hAnsi="Times New Roman" w:cs="Times New Roman"/>
          <w:b/>
          <w:bCs/>
          <w:sz w:val="22"/>
          <w:szCs w:val="22"/>
          <w:lang w:val="fr-FR"/>
        </w:rPr>
      </w:pPr>
    </w:p>
    <w:p w:rsidR="007C3832" w:rsidRDefault="006028D7" w:rsidP="00572FAE">
      <w:pPr>
        <w:spacing w:line="276" w:lineRule="auto"/>
        <w:jc w:val="both"/>
        <w:rPr>
          <w:b/>
          <w:bCs/>
          <w:sz w:val="22"/>
          <w:szCs w:val="22"/>
        </w:rPr>
      </w:pPr>
      <w:r w:rsidRPr="00A27BC0">
        <w:rPr>
          <w:b/>
          <w:bCs/>
          <w:sz w:val="22"/>
          <w:szCs w:val="22"/>
        </w:rPr>
        <w:t>Description</w:t>
      </w:r>
      <w:r w:rsidR="0017007C">
        <w:rPr>
          <w:b/>
          <w:bCs/>
          <w:sz w:val="22"/>
          <w:szCs w:val="22"/>
        </w:rPr>
        <w:tab/>
      </w:r>
      <w:r w:rsidRPr="00A27BC0">
        <w:rPr>
          <w:b/>
          <w:bCs/>
          <w:sz w:val="22"/>
          <w:szCs w:val="22"/>
        </w:rPr>
        <w:t>:</w:t>
      </w:r>
    </w:p>
    <w:p w:rsidR="007C3832" w:rsidRPr="00572FAE" w:rsidRDefault="00572FAE" w:rsidP="00572FAE">
      <w:pPr>
        <w:spacing w:line="276" w:lineRule="auto"/>
        <w:jc w:val="both"/>
        <w:rPr>
          <w:b/>
          <w:bCs/>
          <w:sz w:val="22"/>
          <w:szCs w:val="22"/>
        </w:rPr>
      </w:pPr>
      <w:r>
        <w:rPr>
          <w:b/>
          <w:bCs/>
          <w:sz w:val="22"/>
          <w:szCs w:val="22"/>
        </w:rPr>
        <w:t xml:space="preserve"> </w:t>
      </w:r>
      <w:r w:rsidR="007C3832" w:rsidRPr="007C3832">
        <w:rPr>
          <w:rFonts w:ascii="Segoe UI" w:hAnsi="Segoe UI" w:cs="Segoe UI"/>
          <w:color w:val="172B4D"/>
          <w:sz w:val="21"/>
          <w:szCs w:val="21"/>
          <w:shd w:val="clear" w:color="auto" w:fill="FFFFFF"/>
        </w:rPr>
        <w:t>Paramount Insurance Company one of major insurance company in Maryland   and The District of Columbia</w:t>
      </w:r>
      <w:r w:rsidR="007C3832">
        <w:rPr>
          <w:rFonts w:ascii="Segoe UI" w:hAnsi="Segoe UI" w:cs="Segoe UI"/>
          <w:color w:val="172B4D"/>
          <w:sz w:val="21"/>
          <w:szCs w:val="21"/>
          <w:shd w:val="clear" w:color="auto" w:fill="FFFFFF"/>
        </w:rPr>
        <w:t xml:space="preserve">. </w:t>
      </w:r>
      <w:r w:rsidR="007C3832" w:rsidRPr="007C3832">
        <w:rPr>
          <w:rFonts w:ascii="Segoe UI" w:hAnsi="Segoe UI" w:cs="Segoe UI"/>
          <w:color w:val="172B4D"/>
          <w:sz w:val="21"/>
          <w:szCs w:val="21"/>
          <w:shd w:val="clear" w:color="auto" w:fill="FFFFFF"/>
        </w:rPr>
        <w:t>The Paramount Insurance Company has been in the automobile insurance industry. Ez*Insure is a workflow-driven Insurance system designed to meet the growing and dynamically changing needs of the Insurance industry.  It has four modules namely Admin, Underwriting, Claims, Finance &amp; Reinsurance. Admin module includes business   rule definitions for all modules, creation of users and their roles. Underwriting module contains creating quotes, policies and endorsements to the customers. Claims module contains registering FNOL, converting to claim, reserve allocation and claim settlement. Finance module handles all the monetary transactions in underwriting and claims modules</w:t>
      </w:r>
    </w:p>
    <w:p w:rsidR="00400FDA" w:rsidRPr="00572FAE" w:rsidRDefault="00400FDA" w:rsidP="00400FDA">
      <w:pPr>
        <w:spacing w:line="276" w:lineRule="auto"/>
        <w:ind w:left="720"/>
        <w:rPr>
          <w:rFonts w:ascii="Segoe UI" w:hAnsi="Segoe UI" w:cs="Segoe UI"/>
          <w:color w:val="172B4D"/>
          <w:sz w:val="21"/>
          <w:szCs w:val="21"/>
          <w:shd w:val="clear" w:color="auto" w:fill="FFFFFF"/>
        </w:rPr>
      </w:pPr>
    </w:p>
    <w:p w:rsidR="00295CFD" w:rsidRPr="00A27BC0" w:rsidRDefault="00295CFD" w:rsidP="006F1934">
      <w:pPr>
        <w:pStyle w:val="Normal0"/>
        <w:spacing w:line="276" w:lineRule="auto"/>
        <w:jc w:val="both"/>
        <w:rPr>
          <w:rFonts w:ascii="Times New Roman" w:hAnsi="Times New Roman" w:cs="Times New Roman"/>
          <w:b/>
          <w:bCs/>
          <w:sz w:val="22"/>
          <w:szCs w:val="22"/>
        </w:rPr>
      </w:pPr>
      <w:r w:rsidRPr="00A27BC0">
        <w:rPr>
          <w:rFonts w:ascii="Times New Roman" w:hAnsi="Times New Roman" w:cs="Times New Roman"/>
          <w:b/>
          <w:bCs/>
          <w:sz w:val="22"/>
          <w:szCs w:val="22"/>
        </w:rPr>
        <w:t>Responsibilities:</w:t>
      </w:r>
    </w:p>
    <w:p w:rsidR="00295CFD" w:rsidRPr="00400FDA" w:rsidRDefault="007C3832" w:rsidP="00A27BC0">
      <w:pPr>
        <w:pStyle w:val="Normal0"/>
        <w:numPr>
          <w:ilvl w:val="0"/>
          <w:numId w:val="27"/>
        </w:numPr>
        <w:spacing w:line="276" w:lineRule="auto"/>
        <w:jc w:val="both"/>
        <w:rPr>
          <w:rFonts w:ascii="Segoe UI" w:hAnsi="Segoe UI" w:cs="Segoe UI"/>
          <w:color w:val="172B4D"/>
          <w:sz w:val="21"/>
          <w:szCs w:val="21"/>
          <w:shd w:val="clear" w:color="auto" w:fill="FFFFFF"/>
        </w:rPr>
      </w:pPr>
      <w:r w:rsidRPr="007C3832">
        <w:rPr>
          <w:rFonts w:ascii="Segoe UI" w:hAnsi="Segoe UI" w:cs="Segoe UI"/>
          <w:color w:val="172B4D"/>
          <w:sz w:val="21"/>
          <w:szCs w:val="21"/>
          <w:shd w:val="clear" w:color="auto" w:fill="FFFFFF"/>
        </w:rPr>
        <w:t>Coding of various Struts and Hibernat</w:t>
      </w:r>
      <w:r w:rsidR="00460947">
        <w:rPr>
          <w:rFonts w:ascii="Segoe UI" w:hAnsi="Segoe UI" w:cs="Segoe UI"/>
          <w:color w:val="172B4D"/>
          <w:sz w:val="21"/>
          <w:szCs w:val="21"/>
          <w:shd w:val="clear" w:color="auto" w:fill="FFFFFF"/>
        </w:rPr>
        <w:t>e framework configuration files.</w:t>
      </w:r>
    </w:p>
    <w:p w:rsidR="00295CFD" w:rsidRPr="00400FDA" w:rsidRDefault="007C3832" w:rsidP="00A27BC0">
      <w:pPr>
        <w:pStyle w:val="Normal0"/>
        <w:numPr>
          <w:ilvl w:val="0"/>
          <w:numId w:val="27"/>
        </w:numPr>
        <w:spacing w:line="276" w:lineRule="auto"/>
        <w:jc w:val="both"/>
        <w:rPr>
          <w:rFonts w:ascii="Segoe UI" w:hAnsi="Segoe UI" w:cs="Segoe UI"/>
          <w:color w:val="172B4D"/>
          <w:sz w:val="21"/>
          <w:szCs w:val="21"/>
          <w:shd w:val="clear" w:color="auto" w:fill="FFFFFF"/>
        </w:rPr>
      </w:pPr>
      <w:r w:rsidRPr="007C3832">
        <w:rPr>
          <w:rFonts w:ascii="Segoe UI" w:hAnsi="Segoe UI" w:cs="Segoe UI"/>
          <w:color w:val="172B4D"/>
          <w:sz w:val="21"/>
          <w:szCs w:val="21"/>
          <w:shd w:val="clear" w:color="auto" w:fill="FFFFFF"/>
        </w:rPr>
        <w:t>Developing Action classes in Struts and POJO classes</w:t>
      </w:r>
      <w:r w:rsidR="00460947">
        <w:rPr>
          <w:rFonts w:ascii="Segoe UI" w:hAnsi="Segoe UI" w:cs="Segoe UI"/>
          <w:color w:val="172B4D"/>
          <w:sz w:val="21"/>
          <w:szCs w:val="21"/>
          <w:shd w:val="clear" w:color="auto" w:fill="FFFFFF"/>
        </w:rPr>
        <w:t>.</w:t>
      </w:r>
    </w:p>
    <w:p w:rsidR="0046628A" w:rsidRPr="00400FDA" w:rsidRDefault="007C3832" w:rsidP="00A27BC0">
      <w:pPr>
        <w:pStyle w:val="Normal0"/>
        <w:numPr>
          <w:ilvl w:val="0"/>
          <w:numId w:val="27"/>
        </w:numPr>
        <w:spacing w:line="276" w:lineRule="auto"/>
        <w:jc w:val="both"/>
        <w:rPr>
          <w:rFonts w:ascii="Segoe UI" w:hAnsi="Segoe UI" w:cs="Segoe UI"/>
          <w:color w:val="172B4D"/>
          <w:sz w:val="21"/>
          <w:szCs w:val="21"/>
          <w:shd w:val="clear" w:color="auto" w:fill="FFFFFF"/>
        </w:rPr>
      </w:pPr>
      <w:r w:rsidRPr="007C3832">
        <w:rPr>
          <w:rFonts w:ascii="Segoe UI" w:hAnsi="Segoe UI" w:cs="Segoe UI"/>
          <w:color w:val="172B4D"/>
          <w:sz w:val="21"/>
          <w:szCs w:val="21"/>
          <w:shd w:val="clear" w:color="auto" w:fill="FFFFFF"/>
        </w:rPr>
        <w:t>Developing Persistence Logic using Hibernate</w:t>
      </w:r>
      <w:r w:rsidR="00460947">
        <w:rPr>
          <w:rFonts w:ascii="Segoe UI" w:hAnsi="Segoe UI" w:cs="Segoe UI"/>
          <w:color w:val="172B4D"/>
          <w:sz w:val="21"/>
          <w:szCs w:val="21"/>
          <w:shd w:val="clear" w:color="auto" w:fill="FFFFFF"/>
        </w:rPr>
        <w:t>.</w:t>
      </w:r>
    </w:p>
    <w:p w:rsidR="00A55807" w:rsidRPr="005C283C" w:rsidRDefault="00EF67FE" w:rsidP="007C3832">
      <w:pPr>
        <w:pStyle w:val="Normal0"/>
        <w:numPr>
          <w:ilvl w:val="0"/>
          <w:numId w:val="27"/>
        </w:numPr>
        <w:spacing w:line="276" w:lineRule="auto"/>
        <w:jc w:val="both"/>
        <w:rPr>
          <w:b/>
          <w:bCs/>
          <w:lang w:val="fr-FR"/>
        </w:rPr>
      </w:pPr>
      <w:r>
        <w:rPr>
          <w:rFonts w:ascii="Segoe UI" w:hAnsi="Segoe UI" w:cs="Segoe UI"/>
          <w:color w:val="172B4D"/>
          <w:sz w:val="21"/>
          <w:szCs w:val="21"/>
          <w:shd w:val="clear" w:color="auto" w:fill="FFFFFF"/>
        </w:rPr>
        <w:t>Developing of Jsp’s</w:t>
      </w:r>
      <w:r w:rsidR="007C3832" w:rsidRPr="007C3832">
        <w:rPr>
          <w:rFonts w:ascii="Segoe UI" w:hAnsi="Segoe UI" w:cs="Segoe UI"/>
          <w:color w:val="172B4D"/>
          <w:sz w:val="21"/>
          <w:szCs w:val="21"/>
          <w:shd w:val="clear" w:color="auto" w:fill="FFFFFF"/>
        </w:rPr>
        <w:t xml:space="preserve"> and also worked on Ajax and JavaScript</w:t>
      </w:r>
      <w:r w:rsidR="00460947">
        <w:rPr>
          <w:rFonts w:ascii="Segoe UI" w:hAnsi="Segoe UI" w:cs="Segoe UI"/>
          <w:color w:val="172B4D"/>
          <w:sz w:val="21"/>
          <w:szCs w:val="21"/>
          <w:shd w:val="clear" w:color="auto" w:fill="FFFFFF"/>
        </w:rPr>
        <w:t>.</w:t>
      </w:r>
      <w:r w:rsidR="00295CFD" w:rsidRPr="00400FDA">
        <w:rPr>
          <w:rFonts w:ascii="Segoe UI" w:hAnsi="Segoe UI" w:cs="Segoe UI"/>
          <w:color w:val="172B4D"/>
          <w:sz w:val="21"/>
          <w:szCs w:val="21"/>
          <w:shd w:val="clear" w:color="auto" w:fill="FFFFFF"/>
        </w:rPr>
        <w:t xml:space="preserve"> </w:t>
      </w:r>
    </w:p>
    <w:p w:rsidR="00C002D9" w:rsidRDefault="00C002D9" w:rsidP="009A26E7">
      <w:pPr>
        <w:tabs>
          <w:tab w:val="left" w:pos="720"/>
        </w:tabs>
        <w:spacing w:line="276" w:lineRule="auto"/>
        <w:jc w:val="both"/>
        <w:rPr>
          <w:sz w:val="24"/>
          <w:szCs w:val="24"/>
        </w:rPr>
      </w:pPr>
    </w:p>
    <w:p w:rsidR="003255BC" w:rsidRDefault="00637597" w:rsidP="009A26E7">
      <w:pPr>
        <w:tabs>
          <w:tab w:val="left" w:pos="720"/>
        </w:tabs>
        <w:spacing w:line="276" w:lineRule="auto"/>
        <w:jc w:val="both"/>
        <w:rPr>
          <w:rFonts w:ascii="Segoe UI" w:hAnsi="Segoe UI" w:cs="Segoe UI"/>
          <w:color w:val="172B4D"/>
          <w:sz w:val="21"/>
          <w:szCs w:val="21"/>
          <w:shd w:val="clear" w:color="auto" w:fill="FFFFFF"/>
        </w:rPr>
      </w:pPr>
      <w:r w:rsidRPr="006E1E0F">
        <w:rPr>
          <w:rFonts w:ascii="Segoe UI" w:hAnsi="Segoe UI" w:cs="Segoe UI"/>
          <w:color w:val="172B4D"/>
          <w:sz w:val="21"/>
          <w:szCs w:val="21"/>
          <w:shd w:val="clear" w:color="auto" w:fill="FFFFFF"/>
        </w:rPr>
        <w:tab/>
      </w:r>
      <w:r w:rsidRPr="006E1E0F">
        <w:rPr>
          <w:rFonts w:ascii="Segoe UI" w:hAnsi="Segoe UI" w:cs="Segoe UI"/>
          <w:color w:val="172B4D"/>
          <w:sz w:val="21"/>
          <w:szCs w:val="21"/>
          <w:shd w:val="clear" w:color="auto" w:fill="FFFFFF"/>
        </w:rPr>
        <w:tab/>
      </w:r>
      <w:r w:rsidRPr="006E1E0F">
        <w:rPr>
          <w:rFonts w:ascii="Segoe UI" w:hAnsi="Segoe UI" w:cs="Segoe UI"/>
          <w:color w:val="172B4D"/>
          <w:sz w:val="21"/>
          <w:szCs w:val="21"/>
          <w:shd w:val="clear" w:color="auto" w:fill="FFFFFF"/>
        </w:rPr>
        <w:tab/>
      </w:r>
      <w:r w:rsidRPr="006E1E0F">
        <w:rPr>
          <w:rFonts w:ascii="Segoe UI" w:hAnsi="Segoe UI" w:cs="Segoe UI"/>
          <w:color w:val="172B4D"/>
          <w:sz w:val="21"/>
          <w:szCs w:val="21"/>
          <w:shd w:val="clear" w:color="auto" w:fill="FFFFFF"/>
        </w:rPr>
        <w:tab/>
      </w:r>
      <w:r w:rsidRPr="006E1E0F">
        <w:rPr>
          <w:rFonts w:ascii="Segoe UI" w:hAnsi="Segoe UI" w:cs="Segoe UI"/>
          <w:color w:val="172B4D"/>
          <w:sz w:val="21"/>
          <w:szCs w:val="21"/>
          <w:shd w:val="clear" w:color="auto" w:fill="FFFFFF"/>
        </w:rPr>
        <w:tab/>
      </w:r>
      <w:r w:rsidRPr="006E1E0F">
        <w:rPr>
          <w:rFonts w:ascii="Segoe UI" w:hAnsi="Segoe UI" w:cs="Segoe UI"/>
          <w:color w:val="172B4D"/>
          <w:sz w:val="21"/>
          <w:szCs w:val="21"/>
          <w:shd w:val="clear" w:color="auto" w:fill="FFFFFF"/>
        </w:rPr>
        <w:tab/>
      </w:r>
      <w:r w:rsidRPr="006E1E0F">
        <w:rPr>
          <w:rFonts w:ascii="Segoe UI" w:hAnsi="Segoe UI" w:cs="Segoe UI"/>
          <w:color w:val="172B4D"/>
          <w:sz w:val="21"/>
          <w:szCs w:val="21"/>
          <w:shd w:val="clear" w:color="auto" w:fill="FFFFFF"/>
        </w:rPr>
        <w:tab/>
      </w:r>
      <w:r w:rsidRPr="006E1E0F">
        <w:rPr>
          <w:rFonts w:ascii="Segoe UI" w:hAnsi="Segoe UI" w:cs="Segoe UI"/>
          <w:color w:val="172B4D"/>
          <w:sz w:val="21"/>
          <w:szCs w:val="21"/>
          <w:shd w:val="clear" w:color="auto" w:fill="FFFFFF"/>
        </w:rPr>
        <w:tab/>
      </w:r>
      <w:r w:rsidRPr="006E1E0F">
        <w:rPr>
          <w:rFonts w:ascii="Segoe UI" w:hAnsi="Segoe UI" w:cs="Segoe UI"/>
          <w:color w:val="172B4D"/>
          <w:sz w:val="21"/>
          <w:szCs w:val="21"/>
          <w:shd w:val="clear" w:color="auto" w:fill="FFFFFF"/>
        </w:rPr>
        <w:tab/>
      </w:r>
      <w:r w:rsidR="006E1E0F">
        <w:rPr>
          <w:rFonts w:ascii="Segoe UI" w:hAnsi="Segoe UI" w:cs="Segoe UI"/>
          <w:color w:val="172B4D"/>
          <w:sz w:val="21"/>
          <w:szCs w:val="21"/>
          <w:shd w:val="clear" w:color="auto" w:fill="FFFFFF"/>
        </w:rPr>
        <w:tab/>
      </w:r>
    </w:p>
    <w:p w:rsidR="00637597" w:rsidRPr="006E1E0F" w:rsidRDefault="003255BC" w:rsidP="009A26E7">
      <w:pPr>
        <w:tabs>
          <w:tab w:val="left" w:pos="720"/>
        </w:tabs>
        <w:spacing w:line="276" w:lineRule="auto"/>
        <w:jc w:val="both"/>
        <w:rPr>
          <w:rFonts w:ascii="Segoe UI" w:hAnsi="Segoe UI" w:cs="Segoe UI"/>
          <w:color w:val="172B4D"/>
          <w:sz w:val="21"/>
          <w:szCs w:val="21"/>
          <w:shd w:val="clear" w:color="auto" w:fill="FFFFFF"/>
        </w:rPr>
      </w:pPr>
      <w:r>
        <w:rPr>
          <w:rFonts w:ascii="Segoe UI" w:hAnsi="Segoe UI" w:cs="Segoe UI"/>
          <w:color w:val="172B4D"/>
          <w:sz w:val="21"/>
          <w:szCs w:val="21"/>
          <w:shd w:val="clear" w:color="auto" w:fill="FFFFFF"/>
        </w:rPr>
        <w:t xml:space="preserve">                                                                                                                        </w:t>
      </w:r>
      <w:r w:rsidR="007C3832">
        <w:rPr>
          <w:rFonts w:ascii="Segoe UI" w:hAnsi="Segoe UI" w:cs="Segoe UI"/>
          <w:color w:val="172B4D"/>
          <w:sz w:val="21"/>
          <w:szCs w:val="21"/>
          <w:shd w:val="clear" w:color="auto" w:fill="FFFFFF"/>
        </w:rPr>
        <w:t>Mahendra N</w:t>
      </w:r>
    </w:p>
    <w:p w:rsidR="00637597" w:rsidRPr="00C002D9" w:rsidRDefault="00637597" w:rsidP="009A26E7">
      <w:pPr>
        <w:tabs>
          <w:tab w:val="left" w:pos="720"/>
        </w:tabs>
        <w:spacing w:line="276"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6E1E0F">
        <w:rPr>
          <w:sz w:val="24"/>
          <w:szCs w:val="24"/>
        </w:rPr>
        <w:tab/>
      </w:r>
      <w:r w:rsidR="007C3832">
        <w:rPr>
          <w:sz w:val="24"/>
          <w:szCs w:val="24"/>
        </w:rPr>
        <w:t xml:space="preserve"> </w:t>
      </w:r>
      <w:r>
        <w:rPr>
          <w:sz w:val="24"/>
          <w:szCs w:val="24"/>
        </w:rPr>
        <w:t>(</w:t>
      </w:r>
      <w:r w:rsidRPr="00637597">
        <w:rPr>
          <w:b/>
          <w:sz w:val="24"/>
          <w:szCs w:val="24"/>
        </w:rPr>
        <w:t>Signature</w:t>
      </w:r>
      <w:r>
        <w:rPr>
          <w:sz w:val="24"/>
          <w:szCs w:val="24"/>
        </w:rPr>
        <w:t>)</w:t>
      </w:r>
    </w:p>
    <w:sectPr w:rsidR="00637597" w:rsidRPr="00C002D9" w:rsidSect="00A86398">
      <w:pgSz w:w="11907" w:h="16839" w:code="9"/>
      <w:pgMar w:top="360" w:right="1080" w:bottom="720" w:left="1080" w:header="864" w:footer="86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D8" w:rsidRDefault="00AE0BD8">
      <w:r>
        <w:separator/>
      </w:r>
    </w:p>
  </w:endnote>
  <w:endnote w:type="continuationSeparator" w:id="1">
    <w:p w:rsidR="00AE0BD8" w:rsidRDefault="00AE0B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D8" w:rsidRDefault="00AE0BD8">
      <w:r>
        <w:separator/>
      </w:r>
    </w:p>
  </w:footnote>
  <w:footnote w:type="continuationSeparator" w:id="1">
    <w:p w:rsidR="00AE0BD8" w:rsidRDefault="00AE0B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36CFEAE"/>
    <w:lvl w:ilvl="0">
      <w:start w:val="1"/>
      <w:numFmt w:val="bullet"/>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2880"/>
        </w:tabs>
        <w:ind w:left="288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360"/>
        </w:tabs>
        <w:ind w:left="245" w:hanging="245"/>
      </w:pPr>
      <w:rPr>
        <w:rFonts w:ascii="Wingdings" w:hAnsi="Wingdings"/>
      </w:rPr>
    </w:lvl>
  </w:abstractNum>
  <w:abstractNum w:abstractNumId="6">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7">
    <w:nsid w:val="03452FA8"/>
    <w:multiLevelType w:val="hybridMultilevel"/>
    <w:tmpl w:val="FAD2D8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52080E"/>
    <w:multiLevelType w:val="hybridMultilevel"/>
    <w:tmpl w:val="5DAC1AD8"/>
    <w:lvl w:ilvl="0" w:tplc="0409000B">
      <w:start w:val="1"/>
      <w:numFmt w:val="bullet"/>
      <w:lvlText w:val=""/>
      <w:lvlJc w:val="left"/>
      <w:pPr>
        <w:tabs>
          <w:tab w:val="num" w:pos="720"/>
        </w:tabs>
        <w:ind w:left="720" w:hanging="360"/>
      </w:pPr>
      <w:rPr>
        <w:rFonts w:ascii="Wingdings" w:hAnsi="Wingdings" w:hint="default"/>
      </w:rPr>
    </w:lvl>
    <w:lvl w:ilvl="1" w:tplc="E260419E">
      <w:numFmt w:val="bullet"/>
      <w:lvlText w:val=""/>
      <w:lvlJc w:val="left"/>
      <w:pPr>
        <w:tabs>
          <w:tab w:val="num" w:pos="1800"/>
        </w:tabs>
        <w:ind w:left="1800" w:hanging="720"/>
      </w:pPr>
      <w:rPr>
        <w:rFonts w:ascii="Wingdings" w:eastAsia="Times New Roman" w:hAnsi="Wingdings"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FC11932"/>
    <w:multiLevelType w:val="hybridMultilevel"/>
    <w:tmpl w:val="80468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7D0199"/>
    <w:multiLevelType w:val="multilevel"/>
    <w:tmpl w:val="DD161EF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nsid w:val="174D1AEE"/>
    <w:multiLevelType w:val="hybridMultilevel"/>
    <w:tmpl w:val="83AA93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56250E"/>
    <w:multiLevelType w:val="hybridMultilevel"/>
    <w:tmpl w:val="6DD6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352B0B"/>
    <w:multiLevelType w:val="hybridMultilevel"/>
    <w:tmpl w:val="884C54B4"/>
    <w:lvl w:ilvl="0" w:tplc="B00C4F1E">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BE5E6D"/>
    <w:multiLevelType w:val="hybridMultilevel"/>
    <w:tmpl w:val="78C488E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5">
    <w:nsid w:val="2C4E6281"/>
    <w:multiLevelType w:val="hybridMultilevel"/>
    <w:tmpl w:val="D96E04D0"/>
    <w:lvl w:ilvl="0" w:tplc="8EE0A25A">
      <w:start w:val="1"/>
      <w:numFmt w:val="decimal"/>
      <w:lvlText w:val="%1."/>
      <w:lvlJc w:val="left"/>
      <w:pPr>
        <w:ind w:left="720" w:hanging="360"/>
      </w:pPr>
      <w:rPr>
        <w:rFonts w:ascii="Times New Roman" w:hAnsi="Times New Roman" w:cs="Times New Roman"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087671A"/>
    <w:multiLevelType w:val="hybridMultilevel"/>
    <w:tmpl w:val="28C472A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3271521"/>
    <w:multiLevelType w:val="hybridMultilevel"/>
    <w:tmpl w:val="B2E229D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65A5315"/>
    <w:multiLevelType w:val="hybridMultilevel"/>
    <w:tmpl w:val="488805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1D06E6"/>
    <w:multiLevelType w:val="hybridMultilevel"/>
    <w:tmpl w:val="99B42B72"/>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9E01036"/>
    <w:multiLevelType w:val="hybridMultilevel"/>
    <w:tmpl w:val="227C6EE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3E7F3CBA"/>
    <w:multiLevelType w:val="hybridMultilevel"/>
    <w:tmpl w:val="C212C214"/>
    <w:lvl w:ilvl="0" w:tplc="7ED4FC7C">
      <w:start w:val="2015"/>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1755CFC"/>
    <w:multiLevelType w:val="multilevel"/>
    <w:tmpl w:val="CE145B1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60C6F81"/>
    <w:multiLevelType w:val="hybridMultilevel"/>
    <w:tmpl w:val="0176466A"/>
    <w:lvl w:ilvl="0" w:tplc="04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A3B087E"/>
    <w:multiLevelType w:val="multilevel"/>
    <w:tmpl w:val="E45A025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0E65D53"/>
    <w:multiLevelType w:val="hybridMultilevel"/>
    <w:tmpl w:val="F996725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2160"/>
        </w:tabs>
        <w:ind w:left="2160" w:hanging="360"/>
      </w:pPr>
      <w:rPr>
        <w:rFonts w:cs="Times New Roman"/>
      </w:rPr>
    </w:lvl>
    <w:lvl w:ilvl="2" w:tplc="04090005">
      <w:start w:val="1"/>
      <w:numFmt w:val="decimal"/>
      <w:lvlText w:val="%3."/>
      <w:lvlJc w:val="left"/>
      <w:pPr>
        <w:tabs>
          <w:tab w:val="num" w:pos="2880"/>
        </w:tabs>
        <w:ind w:left="2880" w:hanging="360"/>
      </w:pPr>
      <w:rPr>
        <w:rFonts w:cs="Times New Roman"/>
      </w:rPr>
    </w:lvl>
    <w:lvl w:ilvl="3" w:tplc="04090001">
      <w:start w:val="1"/>
      <w:numFmt w:val="decimal"/>
      <w:lvlText w:val="%4."/>
      <w:lvlJc w:val="left"/>
      <w:pPr>
        <w:tabs>
          <w:tab w:val="num" w:pos="3600"/>
        </w:tabs>
        <w:ind w:left="3600" w:hanging="360"/>
      </w:pPr>
      <w:rPr>
        <w:rFonts w:cs="Times New Roman"/>
      </w:rPr>
    </w:lvl>
    <w:lvl w:ilvl="4" w:tplc="04090003">
      <w:start w:val="1"/>
      <w:numFmt w:val="decimal"/>
      <w:lvlText w:val="%5."/>
      <w:lvlJc w:val="left"/>
      <w:pPr>
        <w:tabs>
          <w:tab w:val="num" w:pos="4320"/>
        </w:tabs>
        <w:ind w:left="4320" w:hanging="360"/>
      </w:pPr>
      <w:rPr>
        <w:rFonts w:cs="Times New Roman"/>
      </w:rPr>
    </w:lvl>
    <w:lvl w:ilvl="5" w:tplc="04090005">
      <w:start w:val="1"/>
      <w:numFmt w:val="decimal"/>
      <w:lvlText w:val="%6."/>
      <w:lvlJc w:val="left"/>
      <w:pPr>
        <w:tabs>
          <w:tab w:val="num" w:pos="5040"/>
        </w:tabs>
        <w:ind w:left="5040" w:hanging="360"/>
      </w:pPr>
      <w:rPr>
        <w:rFonts w:cs="Times New Roman"/>
      </w:rPr>
    </w:lvl>
    <w:lvl w:ilvl="6" w:tplc="04090001">
      <w:start w:val="1"/>
      <w:numFmt w:val="decimal"/>
      <w:lvlText w:val="%7."/>
      <w:lvlJc w:val="left"/>
      <w:pPr>
        <w:tabs>
          <w:tab w:val="num" w:pos="5760"/>
        </w:tabs>
        <w:ind w:left="5760" w:hanging="360"/>
      </w:pPr>
      <w:rPr>
        <w:rFonts w:cs="Times New Roman"/>
      </w:rPr>
    </w:lvl>
    <w:lvl w:ilvl="7" w:tplc="04090003">
      <w:start w:val="1"/>
      <w:numFmt w:val="decimal"/>
      <w:lvlText w:val="%8."/>
      <w:lvlJc w:val="left"/>
      <w:pPr>
        <w:tabs>
          <w:tab w:val="num" w:pos="6480"/>
        </w:tabs>
        <w:ind w:left="6480" w:hanging="360"/>
      </w:pPr>
      <w:rPr>
        <w:rFonts w:cs="Times New Roman"/>
      </w:rPr>
    </w:lvl>
    <w:lvl w:ilvl="8" w:tplc="04090005">
      <w:start w:val="1"/>
      <w:numFmt w:val="decimal"/>
      <w:lvlText w:val="%9."/>
      <w:lvlJc w:val="left"/>
      <w:pPr>
        <w:tabs>
          <w:tab w:val="num" w:pos="7200"/>
        </w:tabs>
        <w:ind w:left="7200" w:hanging="360"/>
      </w:pPr>
      <w:rPr>
        <w:rFonts w:cs="Times New Roman"/>
      </w:rPr>
    </w:lvl>
  </w:abstractNum>
  <w:abstractNum w:abstractNumId="26">
    <w:nsid w:val="520B3289"/>
    <w:multiLevelType w:val="multilevel"/>
    <w:tmpl w:val="520B3289"/>
    <w:lvl w:ilvl="0">
      <w:start w:val="1"/>
      <w:numFmt w:val="bullet"/>
      <w:lvlText w:val=""/>
      <w:lvlJc w:val="left"/>
      <w:pPr>
        <w:ind w:left="1440" w:hanging="360"/>
      </w:pPr>
      <w:rPr>
        <w:rFonts w:ascii="Wingdings 3" w:hAnsi="Wingdings 3"/>
        <w:color w:val="auto"/>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27">
    <w:nsid w:val="543C4C77"/>
    <w:multiLevelType w:val="hybridMultilevel"/>
    <w:tmpl w:val="7BA00F4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6751DDA"/>
    <w:multiLevelType w:val="hybridMultilevel"/>
    <w:tmpl w:val="1F2E7A44"/>
    <w:lvl w:ilvl="0" w:tplc="B3A2C55E">
      <w:numFmt w:val="bullet"/>
      <w:lvlText w:val=""/>
      <w:lvlJc w:val="left"/>
      <w:pPr>
        <w:ind w:left="720" w:hanging="360"/>
      </w:pPr>
      <w:rPr>
        <w:rFonts w:ascii="Wingdings" w:eastAsia="Times New Roman" w:hAnsi="Wingdings"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0473D40"/>
    <w:multiLevelType w:val="hybridMultilevel"/>
    <w:tmpl w:val="E7F0A6A0"/>
    <w:lvl w:ilvl="0" w:tplc="0809000B">
      <w:start w:val="1"/>
      <w:numFmt w:val="bullet"/>
      <w:lvlText w:val=""/>
      <w:lvlJc w:val="left"/>
      <w:pPr>
        <w:ind w:left="900" w:hanging="360"/>
      </w:pPr>
      <w:rPr>
        <w:rFonts w:ascii="Wingdings" w:hAnsi="Wingdings"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0">
    <w:nsid w:val="607A6DC6"/>
    <w:multiLevelType w:val="hybridMultilevel"/>
    <w:tmpl w:val="90A0BF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13E4E09"/>
    <w:multiLevelType w:val="hybridMultilevel"/>
    <w:tmpl w:val="FBB041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6C2F0972"/>
    <w:multiLevelType w:val="hybridMultilevel"/>
    <w:tmpl w:val="90A0BF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B9F57BF"/>
    <w:multiLevelType w:val="hybridMultilevel"/>
    <w:tmpl w:val="F5A4564C"/>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31"/>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2"/>
  </w:num>
  <w:num w:numId="12">
    <w:abstractNumId w:val="10"/>
  </w:num>
  <w:num w:numId="13">
    <w:abstractNumId w:val="26"/>
  </w:num>
  <w:num w:numId="14">
    <w:abstractNumId w:val="22"/>
  </w:num>
  <w:num w:numId="15">
    <w:abstractNumId w:val="24"/>
  </w:num>
  <w:num w:numId="16">
    <w:abstractNumId w:val="17"/>
  </w:num>
  <w:num w:numId="17">
    <w:abstractNumId w:val="15"/>
  </w:num>
  <w:num w:numId="18">
    <w:abstractNumId w:val="20"/>
  </w:num>
  <w:num w:numId="19">
    <w:abstractNumId w:val="16"/>
  </w:num>
  <w:num w:numId="20">
    <w:abstractNumId w:val="27"/>
  </w:num>
  <w:num w:numId="21">
    <w:abstractNumId w:val="21"/>
  </w:num>
  <w:num w:numId="22">
    <w:abstractNumId w:val="33"/>
  </w:num>
  <w:num w:numId="23">
    <w:abstractNumId w:val="7"/>
  </w:num>
  <w:num w:numId="24">
    <w:abstractNumId w:val="18"/>
  </w:num>
  <w:num w:numId="25">
    <w:abstractNumId w:val="11"/>
  </w:num>
  <w:num w:numId="26">
    <w:abstractNumId w:val="23"/>
  </w:num>
  <w:num w:numId="27">
    <w:abstractNumId w:val="19"/>
  </w:num>
  <w:num w:numId="28">
    <w:abstractNumId w:val="14"/>
  </w:num>
  <w:num w:numId="29">
    <w:abstractNumId w:val="28"/>
  </w:num>
  <w:num w:numId="30">
    <w:abstractNumId w:val="13"/>
  </w:num>
  <w:num w:numId="31">
    <w:abstractNumId w:val="30"/>
  </w:num>
  <w:num w:numId="32">
    <w:abstractNumId w:val="29"/>
  </w:num>
  <w:num w:numId="33">
    <w:abstractNumId w:val="32"/>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20"/>
  <w:drawingGridHorizontalSpacing w:val="10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6D64B2"/>
    <w:rsid w:val="00000BFB"/>
    <w:rsid w:val="00003EC5"/>
    <w:rsid w:val="00007D0D"/>
    <w:rsid w:val="0001791F"/>
    <w:rsid w:val="00017DDA"/>
    <w:rsid w:val="000413C9"/>
    <w:rsid w:val="0004160D"/>
    <w:rsid w:val="000446CA"/>
    <w:rsid w:val="0004551D"/>
    <w:rsid w:val="00045868"/>
    <w:rsid w:val="00052632"/>
    <w:rsid w:val="0006149D"/>
    <w:rsid w:val="0006378E"/>
    <w:rsid w:val="00065488"/>
    <w:rsid w:val="00065DF8"/>
    <w:rsid w:val="00067762"/>
    <w:rsid w:val="00082A53"/>
    <w:rsid w:val="00082E0C"/>
    <w:rsid w:val="000830EC"/>
    <w:rsid w:val="00084616"/>
    <w:rsid w:val="000858A7"/>
    <w:rsid w:val="00086AF7"/>
    <w:rsid w:val="0009211A"/>
    <w:rsid w:val="00093698"/>
    <w:rsid w:val="000A0599"/>
    <w:rsid w:val="000B06BB"/>
    <w:rsid w:val="000B1A3D"/>
    <w:rsid w:val="000B3197"/>
    <w:rsid w:val="000C0217"/>
    <w:rsid w:val="000C233F"/>
    <w:rsid w:val="000C2EF7"/>
    <w:rsid w:val="000C36A9"/>
    <w:rsid w:val="000C402E"/>
    <w:rsid w:val="000D2028"/>
    <w:rsid w:val="000D645D"/>
    <w:rsid w:val="000D6C09"/>
    <w:rsid w:val="000D6F15"/>
    <w:rsid w:val="000E73D8"/>
    <w:rsid w:val="000F33C2"/>
    <w:rsid w:val="00104F2F"/>
    <w:rsid w:val="00113918"/>
    <w:rsid w:val="00113F33"/>
    <w:rsid w:val="00115106"/>
    <w:rsid w:val="001170D7"/>
    <w:rsid w:val="001173EE"/>
    <w:rsid w:val="001215AF"/>
    <w:rsid w:val="001223F6"/>
    <w:rsid w:val="00122D7B"/>
    <w:rsid w:val="001239F4"/>
    <w:rsid w:val="00130234"/>
    <w:rsid w:val="00135024"/>
    <w:rsid w:val="001360D1"/>
    <w:rsid w:val="00136575"/>
    <w:rsid w:val="001400CE"/>
    <w:rsid w:val="00147B14"/>
    <w:rsid w:val="00147B85"/>
    <w:rsid w:val="00151170"/>
    <w:rsid w:val="0015144A"/>
    <w:rsid w:val="00152533"/>
    <w:rsid w:val="0015608D"/>
    <w:rsid w:val="00161A01"/>
    <w:rsid w:val="0016585F"/>
    <w:rsid w:val="001660DA"/>
    <w:rsid w:val="0017007C"/>
    <w:rsid w:val="00170515"/>
    <w:rsid w:val="00171618"/>
    <w:rsid w:val="00172082"/>
    <w:rsid w:val="00174733"/>
    <w:rsid w:val="0017524B"/>
    <w:rsid w:val="00177D61"/>
    <w:rsid w:val="00181048"/>
    <w:rsid w:val="00181DB6"/>
    <w:rsid w:val="00182B08"/>
    <w:rsid w:val="001837A7"/>
    <w:rsid w:val="00195DCF"/>
    <w:rsid w:val="001A0786"/>
    <w:rsid w:val="001A4AE8"/>
    <w:rsid w:val="001B1E3F"/>
    <w:rsid w:val="001B2B50"/>
    <w:rsid w:val="001B58B0"/>
    <w:rsid w:val="001B6715"/>
    <w:rsid w:val="001D0E17"/>
    <w:rsid w:val="001D26AB"/>
    <w:rsid w:val="001D4237"/>
    <w:rsid w:val="001D6057"/>
    <w:rsid w:val="001D6670"/>
    <w:rsid w:val="001E32FF"/>
    <w:rsid w:val="001E4473"/>
    <w:rsid w:val="001F6719"/>
    <w:rsid w:val="00201018"/>
    <w:rsid w:val="00206E58"/>
    <w:rsid w:val="00213F49"/>
    <w:rsid w:val="002155F7"/>
    <w:rsid w:val="0021635B"/>
    <w:rsid w:val="002242B0"/>
    <w:rsid w:val="00226E82"/>
    <w:rsid w:val="00227A38"/>
    <w:rsid w:val="00236CE2"/>
    <w:rsid w:val="00240C48"/>
    <w:rsid w:val="00245FA1"/>
    <w:rsid w:val="00246A3E"/>
    <w:rsid w:val="00251BDA"/>
    <w:rsid w:val="002533AC"/>
    <w:rsid w:val="002570EA"/>
    <w:rsid w:val="00257385"/>
    <w:rsid w:val="00261344"/>
    <w:rsid w:val="002657C8"/>
    <w:rsid w:val="00266D0C"/>
    <w:rsid w:val="00273C0B"/>
    <w:rsid w:val="002740C0"/>
    <w:rsid w:val="00274BDF"/>
    <w:rsid w:val="00275527"/>
    <w:rsid w:val="00285DC4"/>
    <w:rsid w:val="0028771F"/>
    <w:rsid w:val="00291279"/>
    <w:rsid w:val="00291B4C"/>
    <w:rsid w:val="00291E7E"/>
    <w:rsid w:val="002922ED"/>
    <w:rsid w:val="00294B0A"/>
    <w:rsid w:val="00295CFD"/>
    <w:rsid w:val="00296355"/>
    <w:rsid w:val="002A448D"/>
    <w:rsid w:val="002A46E4"/>
    <w:rsid w:val="002B127E"/>
    <w:rsid w:val="002D2358"/>
    <w:rsid w:val="002D2707"/>
    <w:rsid w:val="002D2A3B"/>
    <w:rsid w:val="002D3F02"/>
    <w:rsid w:val="002E25D0"/>
    <w:rsid w:val="002E46C6"/>
    <w:rsid w:val="002F0F9A"/>
    <w:rsid w:val="00300DCC"/>
    <w:rsid w:val="00301BB8"/>
    <w:rsid w:val="003168ED"/>
    <w:rsid w:val="003172E0"/>
    <w:rsid w:val="00317802"/>
    <w:rsid w:val="003255BC"/>
    <w:rsid w:val="0033053F"/>
    <w:rsid w:val="00333B93"/>
    <w:rsid w:val="00334555"/>
    <w:rsid w:val="0033758D"/>
    <w:rsid w:val="00351018"/>
    <w:rsid w:val="00376739"/>
    <w:rsid w:val="00377229"/>
    <w:rsid w:val="00381595"/>
    <w:rsid w:val="00387DF2"/>
    <w:rsid w:val="003914F4"/>
    <w:rsid w:val="00392D9D"/>
    <w:rsid w:val="00393100"/>
    <w:rsid w:val="00394AA2"/>
    <w:rsid w:val="00395701"/>
    <w:rsid w:val="00396332"/>
    <w:rsid w:val="003A1999"/>
    <w:rsid w:val="003A3715"/>
    <w:rsid w:val="003A7169"/>
    <w:rsid w:val="003A7D7B"/>
    <w:rsid w:val="003B0818"/>
    <w:rsid w:val="003B65DA"/>
    <w:rsid w:val="003B7A64"/>
    <w:rsid w:val="003C54D2"/>
    <w:rsid w:val="003C5BDD"/>
    <w:rsid w:val="003C68E1"/>
    <w:rsid w:val="003D17C9"/>
    <w:rsid w:val="003D2174"/>
    <w:rsid w:val="003D5087"/>
    <w:rsid w:val="003E0A87"/>
    <w:rsid w:val="003F18F4"/>
    <w:rsid w:val="003F5623"/>
    <w:rsid w:val="00400FDA"/>
    <w:rsid w:val="00402CC8"/>
    <w:rsid w:val="00402D86"/>
    <w:rsid w:val="00404BB0"/>
    <w:rsid w:val="00405C44"/>
    <w:rsid w:val="00406287"/>
    <w:rsid w:val="00406A7D"/>
    <w:rsid w:val="00413C93"/>
    <w:rsid w:val="00414AF5"/>
    <w:rsid w:val="00415509"/>
    <w:rsid w:val="0042367B"/>
    <w:rsid w:val="00426A5F"/>
    <w:rsid w:val="00430F75"/>
    <w:rsid w:val="00433793"/>
    <w:rsid w:val="00435BDF"/>
    <w:rsid w:val="0043630A"/>
    <w:rsid w:val="00437730"/>
    <w:rsid w:val="00443D69"/>
    <w:rsid w:val="004449F4"/>
    <w:rsid w:val="00456590"/>
    <w:rsid w:val="00460603"/>
    <w:rsid w:val="00460947"/>
    <w:rsid w:val="00463B4C"/>
    <w:rsid w:val="00464AA0"/>
    <w:rsid w:val="00465B15"/>
    <w:rsid w:val="0046628A"/>
    <w:rsid w:val="00470EC1"/>
    <w:rsid w:val="00471B15"/>
    <w:rsid w:val="004776DC"/>
    <w:rsid w:val="00480519"/>
    <w:rsid w:val="00480CA0"/>
    <w:rsid w:val="00486644"/>
    <w:rsid w:val="0049282D"/>
    <w:rsid w:val="00496339"/>
    <w:rsid w:val="004A12C5"/>
    <w:rsid w:val="004B3A6F"/>
    <w:rsid w:val="004B3DBD"/>
    <w:rsid w:val="004B7945"/>
    <w:rsid w:val="004C25BA"/>
    <w:rsid w:val="004C637C"/>
    <w:rsid w:val="004C7081"/>
    <w:rsid w:val="004C7DE2"/>
    <w:rsid w:val="004D2D4E"/>
    <w:rsid w:val="004D763D"/>
    <w:rsid w:val="004D76F6"/>
    <w:rsid w:val="004E162A"/>
    <w:rsid w:val="004E280B"/>
    <w:rsid w:val="004E58D4"/>
    <w:rsid w:val="004F0499"/>
    <w:rsid w:val="004F21EF"/>
    <w:rsid w:val="004F45EC"/>
    <w:rsid w:val="00504337"/>
    <w:rsid w:val="0050559B"/>
    <w:rsid w:val="00506009"/>
    <w:rsid w:val="0051074A"/>
    <w:rsid w:val="00516ECC"/>
    <w:rsid w:val="00517F23"/>
    <w:rsid w:val="00521C35"/>
    <w:rsid w:val="00524A45"/>
    <w:rsid w:val="00526482"/>
    <w:rsid w:val="0052654F"/>
    <w:rsid w:val="00527DF2"/>
    <w:rsid w:val="00530568"/>
    <w:rsid w:val="00540BEF"/>
    <w:rsid w:val="00542AF2"/>
    <w:rsid w:val="00555634"/>
    <w:rsid w:val="00557F13"/>
    <w:rsid w:val="00560C9B"/>
    <w:rsid w:val="0056267D"/>
    <w:rsid w:val="005673A5"/>
    <w:rsid w:val="00572814"/>
    <w:rsid w:val="00572894"/>
    <w:rsid w:val="00572E2A"/>
    <w:rsid w:val="00572FAE"/>
    <w:rsid w:val="00577470"/>
    <w:rsid w:val="00577603"/>
    <w:rsid w:val="005808DA"/>
    <w:rsid w:val="005815BA"/>
    <w:rsid w:val="00586AB5"/>
    <w:rsid w:val="00590B09"/>
    <w:rsid w:val="005924A1"/>
    <w:rsid w:val="00592986"/>
    <w:rsid w:val="00592CA3"/>
    <w:rsid w:val="005934DE"/>
    <w:rsid w:val="00594EC7"/>
    <w:rsid w:val="00596011"/>
    <w:rsid w:val="005A178C"/>
    <w:rsid w:val="005A36F0"/>
    <w:rsid w:val="005A4AC0"/>
    <w:rsid w:val="005A6023"/>
    <w:rsid w:val="005A6D32"/>
    <w:rsid w:val="005A7CF9"/>
    <w:rsid w:val="005B1E1E"/>
    <w:rsid w:val="005C0A29"/>
    <w:rsid w:val="005C283C"/>
    <w:rsid w:val="005D3C05"/>
    <w:rsid w:val="005E7BD0"/>
    <w:rsid w:val="005F0BB1"/>
    <w:rsid w:val="005F31D2"/>
    <w:rsid w:val="005F350C"/>
    <w:rsid w:val="005F3BA4"/>
    <w:rsid w:val="005F5E53"/>
    <w:rsid w:val="006023BE"/>
    <w:rsid w:val="006028D7"/>
    <w:rsid w:val="00604224"/>
    <w:rsid w:val="00604540"/>
    <w:rsid w:val="00604631"/>
    <w:rsid w:val="006179A0"/>
    <w:rsid w:val="00623BF1"/>
    <w:rsid w:val="00624D9F"/>
    <w:rsid w:val="00624E28"/>
    <w:rsid w:val="00630B2F"/>
    <w:rsid w:val="00631581"/>
    <w:rsid w:val="00634622"/>
    <w:rsid w:val="00635BEC"/>
    <w:rsid w:val="00637597"/>
    <w:rsid w:val="00644ACA"/>
    <w:rsid w:val="00644C5F"/>
    <w:rsid w:val="0065255F"/>
    <w:rsid w:val="00655EBA"/>
    <w:rsid w:val="0065768F"/>
    <w:rsid w:val="00661A05"/>
    <w:rsid w:val="00662F08"/>
    <w:rsid w:val="0066583B"/>
    <w:rsid w:val="00667C8C"/>
    <w:rsid w:val="006704B8"/>
    <w:rsid w:val="006765DB"/>
    <w:rsid w:val="00681E1B"/>
    <w:rsid w:val="00682BFE"/>
    <w:rsid w:val="00685E26"/>
    <w:rsid w:val="00691445"/>
    <w:rsid w:val="00691A94"/>
    <w:rsid w:val="006934DE"/>
    <w:rsid w:val="006A0A21"/>
    <w:rsid w:val="006A1C28"/>
    <w:rsid w:val="006A54C5"/>
    <w:rsid w:val="006A7A41"/>
    <w:rsid w:val="006B3470"/>
    <w:rsid w:val="006B37EB"/>
    <w:rsid w:val="006C4C57"/>
    <w:rsid w:val="006C5FF1"/>
    <w:rsid w:val="006D6232"/>
    <w:rsid w:val="006D64B2"/>
    <w:rsid w:val="006E0104"/>
    <w:rsid w:val="006E198F"/>
    <w:rsid w:val="006E1E0F"/>
    <w:rsid w:val="006E300E"/>
    <w:rsid w:val="006E322A"/>
    <w:rsid w:val="006E56B4"/>
    <w:rsid w:val="006E5B40"/>
    <w:rsid w:val="006E6E77"/>
    <w:rsid w:val="006E792E"/>
    <w:rsid w:val="006F1934"/>
    <w:rsid w:val="006F330C"/>
    <w:rsid w:val="006F3636"/>
    <w:rsid w:val="006F4647"/>
    <w:rsid w:val="006F4891"/>
    <w:rsid w:val="006F4DB0"/>
    <w:rsid w:val="006F5ED4"/>
    <w:rsid w:val="006F774F"/>
    <w:rsid w:val="0070477B"/>
    <w:rsid w:val="00704982"/>
    <w:rsid w:val="0070740D"/>
    <w:rsid w:val="007131C7"/>
    <w:rsid w:val="00715463"/>
    <w:rsid w:val="007156FB"/>
    <w:rsid w:val="00715BDE"/>
    <w:rsid w:val="00720052"/>
    <w:rsid w:val="00720EF6"/>
    <w:rsid w:val="00721C9D"/>
    <w:rsid w:val="007222B6"/>
    <w:rsid w:val="00723B2A"/>
    <w:rsid w:val="00730FE7"/>
    <w:rsid w:val="00732698"/>
    <w:rsid w:val="0073384E"/>
    <w:rsid w:val="00735F07"/>
    <w:rsid w:val="0074031C"/>
    <w:rsid w:val="0074531F"/>
    <w:rsid w:val="007462B0"/>
    <w:rsid w:val="00746814"/>
    <w:rsid w:val="007520D1"/>
    <w:rsid w:val="007520E9"/>
    <w:rsid w:val="00755D3B"/>
    <w:rsid w:val="007562F2"/>
    <w:rsid w:val="00760800"/>
    <w:rsid w:val="00762F45"/>
    <w:rsid w:val="0077182B"/>
    <w:rsid w:val="00773204"/>
    <w:rsid w:val="00776B99"/>
    <w:rsid w:val="00781542"/>
    <w:rsid w:val="00784351"/>
    <w:rsid w:val="00786533"/>
    <w:rsid w:val="007954C0"/>
    <w:rsid w:val="007A0010"/>
    <w:rsid w:val="007A3F25"/>
    <w:rsid w:val="007B1D0D"/>
    <w:rsid w:val="007B25F9"/>
    <w:rsid w:val="007B2E0C"/>
    <w:rsid w:val="007B35D3"/>
    <w:rsid w:val="007C3832"/>
    <w:rsid w:val="007C3A11"/>
    <w:rsid w:val="007C5C7E"/>
    <w:rsid w:val="007D13A2"/>
    <w:rsid w:val="007D5500"/>
    <w:rsid w:val="007D7BBC"/>
    <w:rsid w:val="007E02A6"/>
    <w:rsid w:val="007E113C"/>
    <w:rsid w:val="007E12AF"/>
    <w:rsid w:val="007E2C91"/>
    <w:rsid w:val="007E2FB4"/>
    <w:rsid w:val="007E7C9F"/>
    <w:rsid w:val="007F28F3"/>
    <w:rsid w:val="007F5BBC"/>
    <w:rsid w:val="007F5F4D"/>
    <w:rsid w:val="008030AA"/>
    <w:rsid w:val="00803311"/>
    <w:rsid w:val="00806B38"/>
    <w:rsid w:val="00810796"/>
    <w:rsid w:val="00811CA2"/>
    <w:rsid w:val="00812A4E"/>
    <w:rsid w:val="00812D8E"/>
    <w:rsid w:val="00821BD6"/>
    <w:rsid w:val="008226BF"/>
    <w:rsid w:val="00825D76"/>
    <w:rsid w:val="0083362D"/>
    <w:rsid w:val="008357B7"/>
    <w:rsid w:val="00836B71"/>
    <w:rsid w:val="0084189B"/>
    <w:rsid w:val="00844621"/>
    <w:rsid w:val="00847EE0"/>
    <w:rsid w:val="00851E53"/>
    <w:rsid w:val="008560D2"/>
    <w:rsid w:val="008601D3"/>
    <w:rsid w:val="008630F1"/>
    <w:rsid w:val="00864514"/>
    <w:rsid w:val="008658C6"/>
    <w:rsid w:val="00871101"/>
    <w:rsid w:val="00871326"/>
    <w:rsid w:val="00875D3B"/>
    <w:rsid w:val="00886F75"/>
    <w:rsid w:val="008913CE"/>
    <w:rsid w:val="00891C2B"/>
    <w:rsid w:val="00892962"/>
    <w:rsid w:val="00894A23"/>
    <w:rsid w:val="008A1546"/>
    <w:rsid w:val="008A1818"/>
    <w:rsid w:val="008A19AB"/>
    <w:rsid w:val="008A3E9C"/>
    <w:rsid w:val="008A4715"/>
    <w:rsid w:val="008A5124"/>
    <w:rsid w:val="008A651A"/>
    <w:rsid w:val="008A77A9"/>
    <w:rsid w:val="008B4696"/>
    <w:rsid w:val="008B5B88"/>
    <w:rsid w:val="008B7C4C"/>
    <w:rsid w:val="008C0039"/>
    <w:rsid w:val="008C6C80"/>
    <w:rsid w:val="008D0733"/>
    <w:rsid w:val="008D3FCC"/>
    <w:rsid w:val="008D40A7"/>
    <w:rsid w:val="008D4C60"/>
    <w:rsid w:val="008D54FC"/>
    <w:rsid w:val="008E7046"/>
    <w:rsid w:val="008F358E"/>
    <w:rsid w:val="008F4EBC"/>
    <w:rsid w:val="008F6142"/>
    <w:rsid w:val="00903746"/>
    <w:rsid w:val="00904029"/>
    <w:rsid w:val="009049BE"/>
    <w:rsid w:val="00910BA5"/>
    <w:rsid w:val="00911E35"/>
    <w:rsid w:val="0091660D"/>
    <w:rsid w:val="00920026"/>
    <w:rsid w:val="009209E5"/>
    <w:rsid w:val="009221FA"/>
    <w:rsid w:val="009325C9"/>
    <w:rsid w:val="009354A6"/>
    <w:rsid w:val="00935832"/>
    <w:rsid w:val="00935E05"/>
    <w:rsid w:val="009366B7"/>
    <w:rsid w:val="00936791"/>
    <w:rsid w:val="00937BEC"/>
    <w:rsid w:val="00937D68"/>
    <w:rsid w:val="009440CB"/>
    <w:rsid w:val="00946379"/>
    <w:rsid w:val="00950995"/>
    <w:rsid w:val="0095561C"/>
    <w:rsid w:val="0095726D"/>
    <w:rsid w:val="00961637"/>
    <w:rsid w:val="00962A75"/>
    <w:rsid w:val="009632F4"/>
    <w:rsid w:val="00966CD1"/>
    <w:rsid w:val="009705E0"/>
    <w:rsid w:val="009706C9"/>
    <w:rsid w:val="0098042B"/>
    <w:rsid w:val="00980A3B"/>
    <w:rsid w:val="00981961"/>
    <w:rsid w:val="00983BB9"/>
    <w:rsid w:val="009876C6"/>
    <w:rsid w:val="00987E1E"/>
    <w:rsid w:val="00990151"/>
    <w:rsid w:val="009903CD"/>
    <w:rsid w:val="00990870"/>
    <w:rsid w:val="00991486"/>
    <w:rsid w:val="00991FFE"/>
    <w:rsid w:val="00993807"/>
    <w:rsid w:val="009A26E7"/>
    <w:rsid w:val="009A55B6"/>
    <w:rsid w:val="009A6CC8"/>
    <w:rsid w:val="009A746A"/>
    <w:rsid w:val="009A7E40"/>
    <w:rsid w:val="009B0C89"/>
    <w:rsid w:val="009B1585"/>
    <w:rsid w:val="009B20FB"/>
    <w:rsid w:val="009B260C"/>
    <w:rsid w:val="009B4CA5"/>
    <w:rsid w:val="009B4CD7"/>
    <w:rsid w:val="009B4D1C"/>
    <w:rsid w:val="009C103A"/>
    <w:rsid w:val="009C5DC7"/>
    <w:rsid w:val="009D0C20"/>
    <w:rsid w:val="009D568B"/>
    <w:rsid w:val="009D5813"/>
    <w:rsid w:val="009D66A7"/>
    <w:rsid w:val="009D6CA6"/>
    <w:rsid w:val="009E2CB4"/>
    <w:rsid w:val="009E4621"/>
    <w:rsid w:val="009E73F4"/>
    <w:rsid w:val="009E7D6F"/>
    <w:rsid w:val="00A025AE"/>
    <w:rsid w:val="00A033B2"/>
    <w:rsid w:val="00A11DD5"/>
    <w:rsid w:val="00A130E0"/>
    <w:rsid w:val="00A20D9B"/>
    <w:rsid w:val="00A214CD"/>
    <w:rsid w:val="00A24BA1"/>
    <w:rsid w:val="00A2782A"/>
    <w:rsid w:val="00A27BC0"/>
    <w:rsid w:val="00A27DC0"/>
    <w:rsid w:val="00A30183"/>
    <w:rsid w:val="00A34524"/>
    <w:rsid w:val="00A34F24"/>
    <w:rsid w:val="00A354D3"/>
    <w:rsid w:val="00A37AB8"/>
    <w:rsid w:val="00A40712"/>
    <w:rsid w:val="00A40D66"/>
    <w:rsid w:val="00A55496"/>
    <w:rsid w:val="00A55807"/>
    <w:rsid w:val="00A5783D"/>
    <w:rsid w:val="00A669F6"/>
    <w:rsid w:val="00A70BF7"/>
    <w:rsid w:val="00A7314A"/>
    <w:rsid w:val="00A749A0"/>
    <w:rsid w:val="00A7560A"/>
    <w:rsid w:val="00A76B56"/>
    <w:rsid w:val="00A81664"/>
    <w:rsid w:val="00A84EF9"/>
    <w:rsid w:val="00A86398"/>
    <w:rsid w:val="00A874B8"/>
    <w:rsid w:val="00A87BB5"/>
    <w:rsid w:val="00A91141"/>
    <w:rsid w:val="00A919DA"/>
    <w:rsid w:val="00A93162"/>
    <w:rsid w:val="00A955E6"/>
    <w:rsid w:val="00A9761C"/>
    <w:rsid w:val="00AA15B7"/>
    <w:rsid w:val="00AA58C1"/>
    <w:rsid w:val="00AA5FDB"/>
    <w:rsid w:val="00AA7C3F"/>
    <w:rsid w:val="00AA7F04"/>
    <w:rsid w:val="00AB1011"/>
    <w:rsid w:val="00AB1971"/>
    <w:rsid w:val="00AB4AA1"/>
    <w:rsid w:val="00AB4E3C"/>
    <w:rsid w:val="00AB689B"/>
    <w:rsid w:val="00AC12F6"/>
    <w:rsid w:val="00AC17D5"/>
    <w:rsid w:val="00AC287D"/>
    <w:rsid w:val="00AC30EB"/>
    <w:rsid w:val="00AD0059"/>
    <w:rsid w:val="00AD0C62"/>
    <w:rsid w:val="00AD30A7"/>
    <w:rsid w:val="00AD59FD"/>
    <w:rsid w:val="00AE0BD3"/>
    <w:rsid w:val="00AE0BD8"/>
    <w:rsid w:val="00AE2169"/>
    <w:rsid w:val="00AE21EA"/>
    <w:rsid w:val="00AE5E81"/>
    <w:rsid w:val="00AF03EE"/>
    <w:rsid w:val="00AF09EC"/>
    <w:rsid w:val="00AF0C68"/>
    <w:rsid w:val="00AF5CEE"/>
    <w:rsid w:val="00AF6313"/>
    <w:rsid w:val="00B01AC0"/>
    <w:rsid w:val="00B10172"/>
    <w:rsid w:val="00B2268A"/>
    <w:rsid w:val="00B22C8C"/>
    <w:rsid w:val="00B25DB5"/>
    <w:rsid w:val="00B3330A"/>
    <w:rsid w:val="00B34BF4"/>
    <w:rsid w:val="00B41760"/>
    <w:rsid w:val="00B424D4"/>
    <w:rsid w:val="00B46017"/>
    <w:rsid w:val="00B4700D"/>
    <w:rsid w:val="00B4747F"/>
    <w:rsid w:val="00B52C95"/>
    <w:rsid w:val="00B54E15"/>
    <w:rsid w:val="00B56A72"/>
    <w:rsid w:val="00B62C9F"/>
    <w:rsid w:val="00B65041"/>
    <w:rsid w:val="00B70141"/>
    <w:rsid w:val="00B706E2"/>
    <w:rsid w:val="00B73113"/>
    <w:rsid w:val="00B75473"/>
    <w:rsid w:val="00B75E0E"/>
    <w:rsid w:val="00B82A18"/>
    <w:rsid w:val="00B82B4D"/>
    <w:rsid w:val="00B87423"/>
    <w:rsid w:val="00B93BF9"/>
    <w:rsid w:val="00B973D9"/>
    <w:rsid w:val="00BA0A31"/>
    <w:rsid w:val="00BA16F5"/>
    <w:rsid w:val="00BA369B"/>
    <w:rsid w:val="00BA4C58"/>
    <w:rsid w:val="00BB10B2"/>
    <w:rsid w:val="00BB467D"/>
    <w:rsid w:val="00BB4ECC"/>
    <w:rsid w:val="00BB57B6"/>
    <w:rsid w:val="00BB64EF"/>
    <w:rsid w:val="00BC2E21"/>
    <w:rsid w:val="00BC3608"/>
    <w:rsid w:val="00BC52FD"/>
    <w:rsid w:val="00BD021D"/>
    <w:rsid w:val="00BD07C3"/>
    <w:rsid w:val="00BD168A"/>
    <w:rsid w:val="00BD29EC"/>
    <w:rsid w:val="00BD5A1E"/>
    <w:rsid w:val="00BD617A"/>
    <w:rsid w:val="00BD6C02"/>
    <w:rsid w:val="00BE1DC3"/>
    <w:rsid w:val="00BE5A08"/>
    <w:rsid w:val="00BF631A"/>
    <w:rsid w:val="00BF732C"/>
    <w:rsid w:val="00C002D9"/>
    <w:rsid w:val="00C07FFD"/>
    <w:rsid w:val="00C2015B"/>
    <w:rsid w:val="00C21015"/>
    <w:rsid w:val="00C264AF"/>
    <w:rsid w:val="00C27789"/>
    <w:rsid w:val="00C30F2B"/>
    <w:rsid w:val="00C31D22"/>
    <w:rsid w:val="00C322AF"/>
    <w:rsid w:val="00C36E41"/>
    <w:rsid w:val="00C41BCD"/>
    <w:rsid w:val="00C43513"/>
    <w:rsid w:val="00C50356"/>
    <w:rsid w:val="00C53698"/>
    <w:rsid w:val="00C566DD"/>
    <w:rsid w:val="00C6075D"/>
    <w:rsid w:val="00C61260"/>
    <w:rsid w:val="00C62338"/>
    <w:rsid w:val="00C63A6E"/>
    <w:rsid w:val="00C670C6"/>
    <w:rsid w:val="00C70831"/>
    <w:rsid w:val="00C70B5A"/>
    <w:rsid w:val="00C711E0"/>
    <w:rsid w:val="00C76F05"/>
    <w:rsid w:val="00C803A8"/>
    <w:rsid w:val="00C808BD"/>
    <w:rsid w:val="00C86E8B"/>
    <w:rsid w:val="00C94197"/>
    <w:rsid w:val="00C954F6"/>
    <w:rsid w:val="00C96436"/>
    <w:rsid w:val="00CA3D5B"/>
    <w:rsid w:val="00CA4F78"/>
    <w:rsid w:val="00CA74BC"/>
    <w:rsid w:val="00CB23B5"/>
    <w:rsid w:val="00CB31E9"/>
    <w:rsid w:val="00CC099D"/>
    <w:rsid w:val="00CC2EAA"/>
    <w:rsid w:val="00CC5AFE"/>
    <w:rsid w:val="00CD1F09"/>
    <w:rsid w:val="00CE09BC"/>
    <w:rsid w:val="00CE0ABB"/>
    <w:rsid w:val="00CE2E04"/>
    <w:rsid w:val="00CE7A9C"/>
    <w:rsid w:val="00CF3137"/>
    <w:rsid w:val="00CF3B08"/>
    <w:rsid w:val="00D03B80"/>
    <w:rsid w:val="00D05675"/>
    <w:rsid w:val="00D05C3F"/>
    <w:rsid w:val="00D10475"/>
    <w:rsid w:val="00D1074F"/>
    <w:rsid w:val="00D2102A"/>
    <w:rsid w:val="00D2105A"/>
    <w:rsid w:val="00D24230"/>
    <w:rsid w:val="00D302E7"/>
    <w:rsid w:val="00D30535"/>
    <w:rsid w:val="00D32785"/>
    <w:rsid w:val="00D3282A"/>
    <w:rsid w:val="00D336B9"/>
    <w:rsid w:val="00D35FB4"/>
    <w:rsid w:val="00D44A1A"/>
    <w:rsid w:val="00D461FC"/>
    <w:rsid w:val="00D47743"/>
    <w:rsid w:val="00D54B35"/>
    <w:rsid w:val="00D56EC9"/>
    <w:rsid w:val="00D577AC"/>
    <w:rsid w:val="00D71702"/>
    <w:rsid w:val="00D72B87"/>
    <w:rsid w:val="00D75537"/>
    <w:rsid w:val="00D756A3"/>
    <w:rsid w:val="00D76A59"/>
    <w:rsid w:val="00D812F7"/>
    <w:rsid w:val="00D97A9B"/>
    <w:rsid w:val="00DA156C"/>
    <w:rsid w:val="00DA191A"/>
    <w:rsid w:val="00DA1964"/>
    <w:rsid w:val="00DA6FBB"/>
    <w:rsid w:val="00DB268C"/>
    <w:rsid w:val="00DB37C7"/>
    <w:rsid w:val="00DB4465"/>
    <w:rsid w:val="00DB67A2"/>
    <w:rsid w:val="00DB72C3"/>
    <w:rsid w:val="00DC1C15"/>
    <w:rsid w:val="00DC3600"/>
    <w:rsid w:val="00DC4F1C"/>
    <w:rsid w:val="00DC7501"/>
    <w:rsid w:val="00DD3CFA"/>
    <w:rsid w:val="00DD50AE"/>
    <w:rsid w:val="00DD6192"/>
    <w:rsid w:val="00DE33A0"/>
    <w:rsid w:val="00DE40DB"/>
    <w:rsid w:val="00DE53AB"/>
    <w:rsid w:val="00DE58DB"/>
    <w:rsid w:val="00DF0072"/>
    <w:rsid w:val="00DF0D22"/>
    <w:rsid w:val="00DF373E"/>
    <w:rsid w:val="00E02EEC"/>
    <w:rsid w:val="00E032ED"/>
    <w:rsid w:val="00E03760"/>
    <w:rsid w:val="00E055C2"/>
    <w:rsid w:val="00E0562A"/>
    <w:rsid w:val="00E06E06"/>
    <w:rsid w:val="00E120B9"/>
    <w:rsid w:val="00E12FBD"/>
    <w:rsid w:val="00E13E54"/>
    <w:rsid w:val="00E14F7C"/>
    <w:rsid w:val="00E155FC"/>
    <w:rsid w:val="00E17A4F"/>
    <w:rsid w:val="00E21483"/>
    <w:rsid w:val="00E22036"/>
    <w:rsid w:val="00E23D20"/>
    <w:rsid w:val="00E27995"/>
    <w:rsid w:val="00E3224F"/>
    <w:rsid w:val="00E378E0"/>
    <w:rsid w:val="00E470BF"/>
    <w:rsid w:val="00E472D7"/>
    <w:rsid w:val="00E472DB"/>
    <w:rsid w:val="00E47A68"/>
    <w:rsid w:val="00E50E42"/>
    <w:rsid w:val="00E51148"/>
    <w:rsid w:val="00E52306"/>
    <w:rsid w:val="00E60AF8"/>
    <w:rsid w:val="00E617C1"/>
    <w:rsid w:val="00E62328"/>
    <w:rsid w:val="00E62701"/>
    <w:rsid w:val="00E62C54"/>
    <w:rsid w:val="00E64F08"/>
    <w:rsid w:val="00E71DEF"/>
    <w:rsid w:val="00E771A5"/>
    <w:rsid w:val="00E80E62"/>
    <w:rsid w:val="00E81512"/>
    <w:rsid w:val="00E81B92"/>
    <w:rsid w:val="00E8540B"/>
    <w:rsid w:val="00E85C1A"/>
    <w:rsid w:val="00E905E8"/>
    <w:rsid w:val="00E96413"/>
    <w:rsid w:val="00E97C3B"/>
    <w:rsid w:val="00EA0369"/>
    <w:rsid w:val="00EA0AA8"/>
    <w:rsid w:val="00EA150B"/>
    <w:rsid w:val="00EA2161"/>
    <w:rsid w:val="00EA38BA"/>
    <w:rsid w:val="00EC1EA3"/>
    <w:rsid w:val="00EC7ED9"/>
    <w:rsid w:val="00ED07EB"/>
    <w:rsid w:val="00ED0ACE"/>
    <w:rsid w:val="00ED4597"/>
    <w:rsid w:val="00EE461D"/>
    <w:rsid w:val="00EE7ED4"/>
    <w:rsid w:val="00EF3009"/>
    <w:rsid w:val="00EF330E"/>
    <w:rsid w:val="00EF6579"/>
    <w:rsid w:val="00EF67FE"/>
    <w:rsid w:val="00F0111C"/>
    <w:rsid w:val="00F025BC"/>
    <w:rsid w:val="00F0411E"/>
    <w:rsid w:val="00F045C1"/>
    <w:rsid w:val="00F04B42"/>
    <w:rsid w:val="00F12128"/>
    <w:rsid w:val="00F12C81"/>
    <w:rsid w:val="00F13D4B"/>
    <w:rsid w:val="00F14A1C"/>
    <w:rsid w:val="00F16D91"/>
    <w:rsid w:val="00F17042"/>
    <w:rsid w:val="00F2011B"/>
    <w:rsid w:val="00F22CBD"/>
    <w:rsid w:val="00F33DF7"/>
    <w:rsid w:val="00F34759"/>
    <w:rsid w:val="00F36214"/>
    <w:rsid w:val="00F369B1"/>
    <w:rsid w:val="00F417BF"/>
    <w:rsid w:val="00F41FF6"/>
    <w:rsid w:val="00F432BF"/>
    <w:rsid w:val="00F479BC"/>
    <w:rsid w:val="00F508EE"/>
    <w:rsid w:val="00F51101"/>
    <w:rsid w:val="00F5375D"/>
    <w:rsid w:val="00F61D6D"/>
    <w:rsid w:val="00F64FA6"/>
    <w:rsid w:val="00F765EE"/>
    <w:rsid w:val="00F85844"/>
    <w:rsid w:val="00F85B67"/>
    <w:rsid w:val="00F85F3D"/>
    <w:rsid w:val="00F8676E"/>
    <w:rsid w:val="00F90DBE"/>
    <w:rsid w:val="00F91AB6"/>
    <w:rsid w:val="00F93CAE"/>
    <w:rsid w:val="00F9673F"/>
    <w:rsid w:val="00F96E79"/>
    <w:rsid w:val="00FB0846"/>
    <w:rsid w:val="00FB099D"/>
    <w:rsid w:val="00FB09FD"/>
    <w:rsid w:val="00FB11E5"/>
    <w:rsid w:val="00FB2613"/>
    <w:rsid w:val="00FC0C87"/>
    <w:rsid w:val="00FC25F0"/>
    <w:rsid w:val="00FD1D4D"/>
    <w:rsid w:val="00FD4402"/>
    <w:rsid w:val="00FD481E"/>
    <w:rsid w:val="00FD645C"/>
    <w:rsid w:val="00FE00A8"/>
    <w:rsid w:val="00FE0F58"/>
    <w:rsid w:val="00FE1DC8"/>
    <w:rsid w:val="00FE2BE5"/>
    <w:rsid w:val="00FE38FA"/>
    <w:rsid w:val="00FE647C"/>
    <w:rsid w:val="00FF1AC6"/>
    <w:rsid w:val="00FF4B98"/>
    <w:rsid w:val="00FF66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701"/>
    <w:pPr>
      <w:suppressAutoHyphens/>
    </w:pPr>
    <w:rPr>
      <w:lang w:eastAsia="ar-SA"/>
    </w:rPr>
  </w:style>
  <w:style w:type="paragraph" w:styleId="Heading1">
    <w:name w:val="heading 1"/>
    <w:basedOn w:val="Normal"/>
    <w:next w:val="Normal"/>
    <w:link w:val="Heading1Char"/>
    <w:uiPriority w:val="9"/>
    <w:qFormat/>
    <w:rsid w:val="00E62701"/>
    <w:pPr>
      <w:keepNext/>
      <w:tabs>
        <w:tab w:val="num" w:pos="0"/>
      </w:tabs>
      <w:ind w:left="432" w:hanging="432"/>
      <w:jc w:val="center"/>
      <w:outlineLvl w:val="0"/>
    </w:pPr>
    <w:rPr>
      <w:rFonts w:ascii="Cambria" w:hAnsi="Cambria"/>
      <w:b/>
      <w:bCs/>
      <w:kern w:val="1"/>
      <w:sz w:val="32"/>
      <w:szCs w:val="32"/>
    </w:rPr>
  </w:style>
  <w:style w:type="paragraph" w:styleId="Heading2">
    <w:name w:val="heading 2"/>
    <w:basedOn w:val="Normal"/>
    <w:next w:val="Normal"/>
    <w:link w:val="Heading2Char"/>
    <w:uiPriority w:val="9"/>
    <w:qFormat/>
    <w:rsid w:val="00E62701"/>
    <w:pPr>
      <w:keepNext/>
      <w:tabs>
        <w:tab w:val="num" w:pos="0"/>
      </w:tabs>
      <w:ind w:left="576" w:hanging="576"/>
      <w:outlineLvl w:val="1"/>
    </w:pPr>
    <w:rPr>
      <w:rFonts w:ascii="Cambria" w:hAnsi="Cambria"/>
      <w:b/>
      <w:bCs/>
      <w:i/>
      <w:iCs/>
      <w:sz w:val="28"/>
      <w:szCs w:val="28"/>
    </w:rPr>
  </w:style>
  <w:style w:type="paragraph" w:styleId="Heading3">
    <w:name w:val="heading 3"/>
    <w:basedOn w:val="Normal"/>
    <w:next w:val="Normal"/>
    <w:link w:val="Heading3Char"/>
    <w:uiPriority w:val="9"/>
    <w:qFormat/>
    <w:rsid w:val="00E62701"/>
    <w:pPr>
      <w:keepNext/>
      <w:tabs>
        <w:tab w:val="num" w:pos="0"/>
      </w:tabs>
      <w:ind w:left="720" w:hanging="720"/>
      <w:outlineLvl w:val="2"/>
    </w:pPr>
    <w:rPr>
      <w:rFonts w:ascii="Cambria" w:hAnsi="Cambria"/>
      <w:b/>
      <w:bCs/>
      <w:sz w:val="26"/>
      <w:szCs w:val="26"/>
    </w:rPr>
  </w:style>
  <w:style w:type="paragraph" w:styleId="Heading4">
    <w:name w:val="heading 4"/>
    <w:basedOn w:val="Normal"/>
    <w:next w:val="Normal"/>
    <w:link w:val="Heading4Char"/>
    <w:uiPriority w:val="9"/>
    <w:qFormat/>
    <w:rsid w:val="00E62701"/>
    <w:pPr>
      <w:keepNext/>
      <w:tabs>
        <w:tab w:val="num" w:pos="0"/>
      </w:tabs>
      <w:ind w:left="864" w:hanging="864"/>
      <w:jc w:val="center"/>
      <w:outlineLvl w:val="3"/>
    </w:pPr>
    <w:rPr>
      <w:rFonts w:ascii="Calibri" w:hAnsi="Calibri"/>
      <w:b/>
      <w:bCs/>
      <w:sz w:val="28"/>
      <w:szCs w:val="28"/>
    </w:rPr>
  </w:style>
  <w:style w:type="paragraph" w:styleId="Heading5">
    <w:name w:val="heading 5"/>
    <w:basedOn w:val="Normal"/>
    <w:next w:val="Normal"/>
    <w:link w:val="Heading5Char"/>
    <w:uiPriority w:val="9"/>
    <w:qFormat/>
    <w:rsid w:val="00E62701"/>
    <w:pPr>
      <w:keepNext/>
      <w:tabs>
        <w:tab w:val="num" w:pos="0"/>
      </w:tabs>
      <w:ind w:left="1008" w:hanging="1008"/>
      <w:jc w:val="center"/>
      <w:outlineLvl w:val="4"/>
    </w:pPr>
    <w:rPr>
      <w:rFonts w:ascii="Calibri" w:hAnsi="Calibri"/>
      <w:b/>
      <w:bCs/>
      <w:i/>
      <w:iCs/>
      <w:sz w:val="26"/>
      <w:szCs w:val="26"/>
    </w:rPr>
  </w:style>
  <w:style w:type="paragraph" w:styleId="Heading6">
    <w:name w:val="heading 6"/>
    <w:basedOn w:val="Normal"/>
    <w:next w:val="Normal"/>
    <w:link w:val="Heading6Char"/>
    <w:uiPriority w:val="9"/>
    <w:qFormat/>
    <w:rsid w:val="00E62701"/>
    <w:pPr>
      <w:keepNext/>
      <w:tabs>
        <w:tab w:val="num" w:pos="0"/>
      </w:tabs>
      <w:ind w:left="1152" w:hanging="1152"/>
      <w:outlineLvl w:val="5"/>
    </w:pPr>
    <w:rPr>
      <w:rFonts w:ascii="Calibri" w:hAnsi="Calibri"/>
      <w:b/>
      <w:bCs/>
      <w:sz w:val="22"/>
      <w:szCs w:val="22"/>
    </w:rPr>
  </w:style>
  <w:style w:type="paragraph" w:styleId="Heading7">
    <w:name w:val="heading 7"/>
    <w:basedOn w:val="Normal"/>
    <w:next w:val="Normal"/>
    <w:link w:val="Heading7Char"/>
    <w:uiPriority w:val="9"/>
    <w:qFormat/>
    <w:rsid w:val="00E62701"/>
    <w:pPr>
      <w:keepNext/>
      <w:tabs>
        <w:tab w:val="num" w:pos="0"/>
      </w:tabs>
      <w:ind w:left="1296" w:hanging="1296"/>
      <w:outlineLvl w:val="6"/>
    </w:pPr>
    <w:rPr>
      <w:rFonts w:ascii="Calibri" w:hAnsi="Calibri"/>
      <w:sz w:val="24"/>
      <w:szCs w:val="24"/>
    </w:rPr>
  </w:style>
  <w:style w:type="paragraph" w:styleId="Heading8">
    <w:name w:val="heading 8"/>
    <w:basedOn w:val="Normal"/>
    <w:next w:val="Normal"/>
    <w:link w:val="Heading8Char"/>
    <w:uiPriority w:val="9"/>
    <w:qFormat/>
    <w:rsid w:val="00E62701"/>
    <w:pPr>
      <w:keepNext/>
      <w:tabs>
        <w:tab w:val="num" w:pos="0"/>
      </w:tabs>
      <w:autoSpaceDE w:val="0"/>
      <w:ind w:left="1440" w:hanging="1440"/>
      <w:jc w:val="both"/>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62701"/>
    <w:rPr>
      <w:rFonts w:ascii="Cambria" w:hAnsi="Cambria" w:cs="Cambria"/>
      <w:b/>
      <w:bCs/>
      <w:kern w:val="1"/>
      <w:sz w:val="32"/>
      <w:szCs w:val="32"/>
    </w:rPr>
  </w:style>
  <w:style w:type="character" w:customStyle="1" w:styleId="Heading2Char">
    <w:name w:val="Heading 2 Char"/>
    <w:link w:val="Heading2"/>
    <w:uiPriority w:val="9"/>
    <w:rsid w:val="00E62701"/>
    <w:rPr>
      <w:rFonts w:ascii="Cambria" w:hAnsi="Cambria" w:cs="Cambria"/>
      <w:b/>
      <w:bCs/>
      <w:i/>
      <w:iCs/>
      <w:sz w:val="28"/>
      <w:szCs w:val="28"/>
    </w:rPr>
  </w:style>
  <w:style w:type="character" w:customStyle="1" w:styleId="Heading3Char">
    <w:name w:val="Heading 3 Char"/>
    <w:link w:val="Heading3"/>
    <w:uiPriority w:val="9"/>
    <w:rsid w:val="00E62701"/>
    <w:rPr>
      <w:rFonts w:ascii="Cambria" w:hAnsi="Cambria" w:cs="Cambria"/>
      <w:b/>
      <w:bCs/>
      <w:sz w:val="26"/>
      <w:szCs w:val="26"/>
    </w:rPr>
  </w:style>
  <w:style w:type="character" w:customStyle="1" w:styleId="Heading4Char">
    <w:name w:val="Heading 4 Char"/>
    <w:link w:val="Heading4"/>
    <w:uiPriority w:val="9"/>
    <w:rsid w:val="00E62701"/>
    <w:rPr>
      <w:rFonts w:ascii="Calibri" w:hAnsi="Calibri" w:cs="Calibri"/>
      <w:b/>
      <w:bCs/>
      <w:sz w:val="28"/>
      <w:szCs w:val="28"/>
    </w:rPr>
  </w:style>
  <w:style w:type="character" w:customStyle="1" w:styleId="Heading5Char">
    <w:name w:val="Heading 5 Char"/>
    <w:link w:val="Heading5"/>
    <w:uiPriority w:val="9"/>
    <w:rsid w:val="00E62701"/>
    <w:rPr>
      <w:rFonts w:ascii="Calibri" w:hAnsi="Calibri" w:cs="Calibri"/>
      <w:b/>
      <w:bCs/>
      <w:i/>
      <w:iCs/>
      <w:sz w:val="26"/>
      <w:szCs w:val="26"/>
    </w:rPr>
  </w:style>
  <w:style w:type="character" w:customStyle="1" w:styleId="Heading6Char">
    <w:name w:val="Heading 6 Char"/>
    <w:link w:val="Heading6"/>
    <w:uiPriority w:val="9"/>
    <w:rsid w:val="00E62701"/>
    <w:rPr>
      <w:rFonts w:ascii="Calibri" w:hAnsi="Calibri" w:cs="Calibri"/>
      <w:b/>
      <w:bCs/>
      <w:sz w:val="22"/>
      <w:szCs w:val="22"/>
    </w:rPr>
  </w:style>
  <w:style w:type="character" w:customStyle="1" w:styleId="Heading7Char">
    <w:name w:val="Heading 7 Char"/>
    <w:link w:val="Heading7"/>
    <w:uiPriority w:val="9"/>
    <w:rsid w:val="00E62701"/>
    <w:rPr>
      <w:rFonts w:ascii="Calibri" w:hAnsi="Calibri" w:cs="Calibri"/>
      <w:sz w:val="24"/>
      <w:szCs w:val="24"/>
    </w:rPr>
  </w:style>
  <w:style w:type="character" w:customStyle="1" w:styleId="Heading8Char">
    <w:name w:val="Heading 8 Char"/>
    <w:link w:val="Heading8"/>
    <w:uiPriority w:val="9"/>
    <w:rsid w:val="00E62701"/>
    <w:rPr>
      <w:rFonts w:ascii="Calibri" w:hAnsi="Calibri" w:cs="Calibri"/>
      <w:i/>
      <w:iCs/>
      <w:sz w:val="24"/>
      <w:szCs w:val="24"/>
    </w:rPr>
  </w:style>
  <w:style w:type="character" w:customStyle="1" w:styleId="WW8Num2z0">
    <w:name w:val="WW8Num2z0"/>
    <w:rsid w:val="00E62701"/>
    <w:rPr>
      <w:rFonts w:ascii="Symbol" w:hAnsi="Symbol"/>
    </w:rPr>
  </w:style>
  <w:style w:type="character" w:customStyle="1" w:styleId="WW8Num3z0">
    <w:name w:val="WW8Num3z0"/>
    <w:rsid w:val="00E62701"/>
    <w:rPr>
      <w:rFonts w:ascii="Symbol" w:hAnsi="Symbol"/>
    </w:rPr>
  </w:style>
  <w:style w:type="character" w:customStyle="1" w:styleId="WW8Num4z0">
    <w:name w:val="WW8Num4z0"/>
    <w:rsid w:val="00E62701"/>
    <w:rPr>
      <w:rFonts w:ascii="Wingdings" w:hAnsi="Wingdings"/>
    </w:rPr>
  </w:style>
  <w:style w:type="character" w:customStyle="1" w:styleId="WW8Num5z0">
    <w:name w:val="WW8Num5z0"/>
    <w:rsid w:val="00E62701"/>
    <w:rPr>
      <w:rFonts w:ascii="Symbol" w:hAnsi="Symbol"/>
    </w:rPr>
  </w:style>
  <w:style w:type="character" w:customStyle="1" w:styleId="WW8Num6z0">
    <w:name w:val="WW8Num6z0"/>
    <w:rsid w:val="00E62701"/>
    <w:rPr>
      <w:rFonts w:ascii="Symbol" w:hAnsi="Symbol"/>
    </w:rPr>
  </w:style>
  <w:style w:type="character" w:customStyle="1" w:styleId="Absatz-Standardschriftart">
    <w:name w:val="Absatz-Standardschriftart"/>
    <w:rsid w:val="00E62701"/>
  </w:style>
  <w:style w:type="character" w:customStyle="1" w:styleId="WW8Num1z0">
    <w:name w:val="WW8Num1z0"/>
    <w:rsid w:val="00E62701"/>
    <w:rPr>
      <w:rFonts w:ascii="Symbol" w:hAnsi="Symbol"/>
    </w:rPr>
  </w:style>
  <w:style w:type="character" w:customStyle="1" w:styleId="WW8Num1z1">
    <w:name w:val="WW8Num1z1"/>
    <w:rsid w:val="00E62701"/>
    <w:rPr>
      <w:rFonts w:ascii="Courier New" w:hAnsi="Courier New"/>
    </w:rPr>
  </w:style>
  <w:style w:type="character" w:customStyle="1" w:styleId="WW8Num1z2">
    <w:name w:val="WW8Num1z2"/>
    <w:rsid w:val="00E62701"/>
    <w:rPr>
      <w:rFonts w:ascii="Wingdings" w:hAnsi="Wingdings"/>
    </w:rPr>
  </w:style>
  <w:style w:type="character" w:customStyle="1" w:styleId="WW8Num2z1">
    <w:name w:val="WW8Num2z1"/>
    <w:rsid w:val="00E62701"/>
    <w:rPr>
      <w:rFonts w:ascii="Courier New" w:hAnsi="Courier New"/>
    </w:rPr>
  </w:style>
  <w:style w:type="character" w:customStyle="1" w:styleId="WW8Num2z2">
    <w:name w:val="WW8Num2z2"/>
    <w:rsid w:val="00E62701"/>
    <w:rPr>
      <w:rFonts w:ascii="Wingdings" w:hAnsi="Wingdings"/>
    </w:rPr>
  </w:style>
  <w:style w:type="character" w:customStyle="1" w:styleId="WW8Num5z1">
    <w:name w:val="WW8Num5z1"/>
    <w:rsid w:val="00E62701"/>
    <w:rPr>
      <w:rFonts w:ascii="Courier New" w:hAnsi="Courier New"/>
    </w:rPr>
  </w:style>
  <w:style w:type="character" w:customStyle="1" w:styleId="WW8Num5z2">
    <w:name w:val="WW8Num5z2"/>
    <w:rsid w:val="00E62701"/>
    <w:rPr>
      <w:rFonts w:ascii="Wingdings" w:hAnsi="Wingdings"/>
    </w:rPr>
  </w:style>
  <w:style w:type="character" w:customStyle="1" w:styleId="BodyTextChar">
    <w:name w:val="Body Text Char"/>
    <w:rsid w:val="00E62701"/>
    <w:rPr>
      <w:rFonts w:cs="Times New Roman"/>
      <w:sz w:val="22"/>
      <w:szCs w:val="22"/>
      <w:lang w:val="en-US"/>
    </w:rPr>
  </w:style>
  <w:style w:type="character" w:styleId="CommentReference">
    <w:name w:val="annotation reference"/>
    <w:uiPriority w:val="99"/>
    <w:rsid w:val="00E62701"/>
    <w:rPr>
      <w:rFonts w:cs="Times New Roman"/>
      <w:sz w:val="16"/>
      <w:szCs w:val="16"/>
    </w:rPr>
  </w:style>
  <w:style w:type="character" w:customStyle="1" w:styleId="CommentTextChar">
    <w:name w:val="Comment Text Char"/>
    <w:rsid w:val="00E62701"/>
    <w:rPr>
      <w:rFonts w:cs="Times New Roman"/>
    </w:rPr>
  </w:style>
  <w:style w:type="character" w:customStyle="1" w:styleId="HeaderChar">
    <w:name w:val="Header Char"/>
    <w:rsid w:val="00E62701"/>
    <w:rPr>
      <w:rFonts w:cs="Times New Roman"/>
    </w:rPr>
  </w:style>
  <w:style w:type="character" w:customStyle="1" w:styleId="FooterChar">
    <w:name w:val="Footer Char"/>
    <w:rsid w:val="00E62701"/>
    <w:rPr>
      <w:rFonts w:cs="Times New Roman"/>
    </w:rPr>
  </w:style>
  <w:style w:type="character" w:customStyle="1" w:styleId="TitleChar">
    <w:name w:val="Title Char"/>
    <w:rsid w:val="00E62701"/>
    <w:rPr>
      <w:rFonts w:ascii="Cambria" w:hAnsi="Cambria" w:cs="Cambria"/>
      <w:b/>
      <w:bCs/>
      <w:kern w:val="1"/>
      <w:sz w:val="32"/>
      <w:szCs w:val="32"/>
    </w:rPr>
  </w:style>
  <w:style w:type="character" w:styleId="PageNumber">
    <w:name w:val="page number"/>
    <w:uiPriority w:val="99"/>
    <w:rsid w:val="00E62701"/>
    <w:rPr>
      <w:rFonts w:cs="Times New Roman"/>
    </w:rPr>
  </w:style>
  <w:style w:type="character" w:customStyle="1" w:styleId="BalloonTextChar">
    <w:name w:val="Balloon Text Char"/>
    <w:rsid w:val="00E62701"/>
    <w:rPr>
      <w:rFonts w:cs="Times New Roman"/>
      <w:sz w:val="2"/>
      <w:szCs w:val="2"/>
    </w:rPr>
  </w:style>
  <w:style w:type="character" w:customStyle="1" w:styleId="BodyTextIndentChar">
    <w:name w:val="Body Text Indent Char"/>
    <w:rsid w:val="00E62701"/>
    <w:rPr>
      <w:rFonts w:cs="Times New Roman"/>
    </w:rPr>
  </w:style>
  <w:style w:type="character" w:customStyle="1" w:styleId="BodyText2Char">
    <w:name w:val="Body Text 2 Char"/>
    <w:rsid w:val="00E62701"/>
    <w:rPr>
      <w:rFonts w:cs="Times New Roman"/>
    </w:rPr>
  </w:style>
  <w:style w:type="character" w:customStyle="1" w:styleId="BodyText3Char">
    <w:name w:val="Body Text 3 Char"/>
    <w:rsid w:val="00E62701"/>
    <w:rPr>
      <w:rFonts w:cs="Times New Roman"/>
      <w:sz w:val="16"/>
      <w:szCs w:val="16"/>
    </w:rPr>
  </w:style>
  <w:style w:type="character" w:customStyle="1" w:styleId="BodyTextIndent2Char">
    <w:name w:val="Body Text Indent 2 Char"/>
    <w:rsid w:val="00E62701"/>
    <w:rPr>
      <w:rFonts w:cs="Times New Roman"/>
    </w:rPr>
  </w:style>
  <w:style w:type="character" w:customStyle="1" w:styleId="NormalChar">
    <w:name w:val="[Normal] Char"/>
    <w:rsid w:val="00E62701"/>
    <w:rPr>
      <w:rFonts w:ascii="Arial" w:hAnsi="Arial" w:cs="Arial"/>
      <w:sz w:val="24"/>
      <w:szCs w:val="24"/>
      <w:lang w:val="en-US" w:eastAsia="ar-SA" w:bidi="ar-SA"/>
    </w:rPr>
  </w:style>
  <w:style w:type="character" w:customStyle="1" w:styleId="apple-style-span">
    <w:name w:val="apple-style-span"/>
    <w:rsid w:val="00E62701"/>
    <w:rPr>
      <w:rFonts w:cs="Times New Roman"/>
    </w:rPr>
  </w:style>
  <w:style w:type="character" w:customStyle="1" w:styleId="apple-converted-space">
    <w:name w:val="apple-converted-space"/>
    <w:rsid w:val="00E62701"/>
    <w:rPr>
      <w:rFonts w:cs="Times New Roman"/>
    </w:rPr>
  </w:style>
  <w:style w:type="character" w:styleId="Hyperlink">
    <w:name w:val="Hyperlink"/>
    <w:uiPriority w:val="99"/>
    <w:rsid w:val="00E62701"/>
    <w:rPr>
      <w:rFonts w:cs="Times New Roman"/>
      <w:color w:val="0000FF"/>
      <w:u w:val="single"/>
    </w:rPr>
  </w:style>
  <w:style w:type="paragraph" w:customStyle="1" w:styleId="Heading">
    <w:name w:val="Heading"/>
    <w:basedOn w:val="Normal"/>
    <w:next w:val="BodyText"/>
    <w:rsid w:val="00E62701"/>
    <w:pPr>
      <w:keepNext/>
      <w:spacing w:before="240" w:after="120"/>
    </w:pPr>
    <w:rPr>
      <w:rFonts w:ascii="Arial" w:eastAsia="SimSun" w:hAnsi="Arial" w:cs="Mangal"/>
      <w:sz w:val="28"/>
      <w:szCs w:val="28"/>
    </w:rPr>
  </w:style>
  <w:style w:type="paragraph" w:styleId="BodyText">
    <w:name w:val="Body Text"/>
    <w:basedOn w:val="Normal"/>
    <w:link w:val="BodyTextChar1"/>
    <w:uiPriority w:val="99"/>
    <w:rsid w:val="00E62701"/>
    <w:pPr>
      <w:jc w:val="both"/>
    </w:pPr>
  </w:style>
  <w:style w:type="character" w:customStyle="1" w:styleId="BodyTextChar1">
    <w:name w:val="Body Text Char1"/>
    <w:link w:val="BodyText"/>
    <w:uiPriority w:val="99"/>
    <w:semiHidden/>
    <w:rsid w:val="00E929B1"/>
    <w:rPr>
      <w:lang w:eastAsia="ar-SA"/>
    </w:rPr>
  </w:style>
  <w:style w:type="paragraph" w:styleId="List">
    <w:name w:val="List"/>
    <w:basedOn w:val="BodyText"/>
    <w:uiPriority w:val="99"/>
    <w:rsid w:val="00E62701"/>
    <w:rPr>
      <w:rFonts w:cs="Mangal"/>
    </w:rPr>
  </w:style>
  <w:style w:type="paragraph" w:styleId="Caption">
    <w:name w:val="caption"/>
    <w:basedOn w:val="Normal"/>
    <w:uiPriority w:val="35"/>
    <w:qFormat/>
    <w:rsid w:val="00E62701"/>
    <w:pPr>
      <w:suppressLineNumbers/>
      <w:spacing w:before="120" w:after="120"/>
    </w:pPr>
    <w:rPr>
      <w:rFonts w:cs="Mangal"/>
      <w:i/>
      <w:iCs/>
      <w:sz w:val="24"/>
      <w:szCs w:val="24"/>
    </w:rPr>
  </w:style>
  <w:style w:type="paragraph" w:customStyle="1" w:styleId="Index">
    <w:name w:val="Index"/>
    <w:basedOn w:val="Normal"/>
    <w:rsid w:val="00E62701"/>
    <w:pPr>
      <w:suppressLineNumbers/>
    </w:pPr>
    <w:rPr>
      <w:rFonts w:cs="Mangal"/>
    </w:rPr>
  </w:style>
  <w:style w:type="paragraph" w:styleId="CommentText">
    <w:name w:val="annotation text"/>
    <w:basedOn w:val="Normal"/>
    <w:link w:val="CommentTextChar1"/>
    <w:uiPriority w:val="99"/>
    <w:rsid w:val="00E62701"/>
  </w:style>
  <w:style w:type="character" w:customStyle="1" w:styleId="CommentTextChar1">
    <w:name w:val="Comment Text Char1"/>
    <w:link w:val="CommentText"/>
    <w:uiPriority w:val="99"/>
    <w:semiHidden/>
    <w:rsid w:val="00E929B1"/>
    <w:rPr>
      <w:lang w:eastAsia="ar-SA"/>
    </w:rPr>
  </w:style>
  <w:style w:type="paragraph" w:styleId="Header">
    <w:name w:val="header"/>
    <w:basedOn w:val="Normal"/>
    <w:link w:val="HeaderChar1"/>
    <w:uiPriority w:val="99"/>
    <w:rsid w:val="00E62701"/>
    <w:pPr>
      <w:tabs>
        <w:tab w:val="center" w:pos="4320"/>
        <w:tab w:val="right" w:pos="8640"/>
      </w:tabs>
    </w:pPr>
  </w:style>
  <w:style w:type="character" w:customStyle="1" w:styleId="HeaderChar1">
    <w:name w:val="Header Char1"/>
    <w:link w:val="Header"/>
    <w:uiPriority w:val="99"/>
    <w:semiHidden/>
    <w:rsid w:val="00E929B1"/>
    <w:rPr>
      <w:lang w:eastAsia="ar-SA"/>
    </w:rPr>
  </w:style>
  <w:style w:type="paragraph" w:styleId="Footer">
    <w:name w:val="footer"/>
    <w:basedOn w:val="Normal"/>
    <w:link w:val="FooterChar1"/>
    <w:uiPriority w:val="99"/>
    <w:rsid w:val="00E62701"/>
    <w:pPr>
      <w:tabs>
        <w:tab w:val="center" w:pos="4320"/>
        <w:tab w:val="right" w:pos="8640"/>
      </w:tabs>
    </w:pPr>
  </w:style>
  <w:style w:type="character" w:customStyle="1" w:styleId="FooterChar1">
    <w:name w:val="Footer Char1"/>
    <w:link w:val="Footer"/>
    <w:uiPriority w:val="99"/>
    <w:semiHidden/>
    <w:rsid w:val="00E929B1"/>
    <w:rPr>
      <w:lang w:eastAsia="ar-SA"/>
    </w:rPr>
  </w:style>
  <w:style w:type="paragraph" w:styleId="Title">
    <w:name w:val="Title"/>
    <w:basedOn w:val="Normal"/>
    <w:next w:val="Subtitle"/>
    <w:link w:val="TitleChar1"/>
    <w:uiPriority w:val="10"/>
    <w:qFormat/>
    <w:rsid w:val="00E62701"/>
    <w:pPr>
      <w:jc w:val="center"/>
    </w:pPr>
    <w:rPr>
      <w:rFonts w:ascii="Cambria" w:hAnsi="Cambria"/>
      <w:b/>
      <w:bCs/>
      <w:kern w:val="28"/>
      <w:sz w:val="32"/>
      <w:szCs w:val="32"/>
    </w:rPr>
  </w:style>
  <w:style w:type="character" w:customStyle="1" w:styleId="TitleChar1">
    <w:name w:val="Title Char1"/>
    <w:link w:val="Title"/>
    <w:uiPriority w:val="10"/>
    <w:rsid w:val="00E929B1"/>
    <w:rPr>
      <w:rFonts w:ascii="Cambria" w:eastAsia="Times New Roman" w:hAnsi="Cambria" w:cs="Times New Roman"/>
      <w:b/>
      <w:bCs/>
      <w:kern w:val="28"/>
      <w:sz w:val="32"/>
      <w:szCs w:val="32"/>
      <w:lang w:eastAsia="ar-SA"/>
    </w:rPr>
  </w:style>
  <w:style w:type="paragraph" w:styleId="Subtitle">
    <w:name w:val="Subtitle"/>
    <w:basedOn w:val="Heading"/>
    <w:next w:val="BodyText"/>
    <w:link w:val="SubtitleChar"/>
    <w:uiPriority w:val="11"/>
    <w:qFormat/>
    <w:rsid w:val="00E62701"/>
    <w:pPr>
      <w:jc w:val="center"/>
    </w:pPr>
    <w:rPr>
      <w:rFonts w:ascii="Cambria" w:eastAsia="Times New Roman" w:hAnsi="Cambria" w:cs="Times New Roman"/>
      <w:sz w:val="24"/>
      <w:szCs w:val="24"/>
    </w:rPr>
  </w:style>
  <w:style w:type="character" w:customStyle="1" w:styleId="SubtitleChar">
    <w:name w:val="Subtitle Char"/>
    <w:link w:val="Subtitle"/>
    <w:uiPriority w:val="11"/>
    <w:rsid w:val="00E929B1"/>
    <w:rPr>
      <w:rFonts w:ascii="Cambria" w:eastAsia="Times New Roman" w:hAnsi="Cambria" w:cs="Times New Roman"/>
      <w:sz w:val="24"/>
      <w:szCs w:val="24"/>
      <w:lang w:eastAsia="ar-SA"/>
    </w:rPr>
  </w:style>
  <w:style w:type="paragraph" w:styleId="BalloonText">
    <w:name w:val="Balloon Text"/>
    <w:basedOn w:val="Normal"/>
    <w:link w:val="BalloonTextChar1"/>
    <w:uiPriority w:val="99"/>
    <w:rsid w:val="00E62701"/>
    <w:rPr>
      <w:sz w:val="0"/>
      <w:szCs w:val="0"/>
    </w:rPr>
  </w:style>
  <w:style w:type="character" w:customStyle="1" w:styleId="BalloonTextChar1">
    <w:name w:val="Balloon Text Char1"/>
    <w:link w:val="BalloonText"/>
    <w:uiPriority w:val="99"/>
    <w:semiHidden/>
    <w:rsid w:val="00E929B1"/>
    <w:rPr>
      <w:sz w:val="0"/>
      <w:szCs w:val="0"/>
      <w:lang w:eastAsia="ar-SA"/>
    </w:rPr>
  </w:style>
  <w:style w:type="paragraph" w:styleId="BodyTextIndent">
    <w:name w:val="Body Text Indent"/>
    <w:basedOn w:val="Normal"/>
    <w:link w:val="BodyTextIndentChar1"/>
    <w:uiPriority w:val="99"/>
    <w:rsid w:val="00E62701"/>
    <w:pPr>
      <w:ind w:left="2160"/>
      <w:jc w:val="both"/>
    </w:pPr>
  </w:style>
  <w:style w:type="character" w:customStyle="1" w:styleId="BodyTextIndentChar1">
    <w:name w:val="Body Text Indent Char1"/>
    <w:link w:val="BodyTextIndent"/>
    <w:uiPriority w:val="99"/>
    <w:semiHidden/>
    <w:rsid w:val="00E929B1"/>
    <w:rPr>
      <w:lang w:eastAsia="ar-SA"/>
    </w:rPr>
  </w:style>
  <w:style w:type="paragraph" w:styleId="BodyText2">
    <w:name w:val="Body Text 2"/>
    <w:basedOn w:val="Normal"/>
    <w:link w:val="BodyText2Char1"/>
    <w:uiPriority w:val="99"/>
    <w:rsid w:val="00E62701"/>
  </w:style>
  <w:style w:type="character" w:customStyle="1" w:styleId="BodyText2Char1">
    <w:name w:val="Body Text 2 Char1"/>
    <w:link w:val="BodyText2"/>
    <w:uiPriority w:val="99"/>
    <w:semiHidden/>
    <w:rsid w:val="00E929B1"/>
    <w:rPr>
      <w:lang w:eastAsia="ar-SA"/>
    </w:rPr>
  </w:style>
  <w:style w:type="paragraph" w:styleId="BodyText3">
    <w:name w:val="Body Text 3"/>
    <w:basedOn w:val="Normal"/>
    <w:link w:val="BodyText3Char1"/>
    <w:uiPriority w:val="99"/>
    <w:rsid w:val="00E62701"/>
    <w:rPr>
      <w:sz w:val="16"/>
      <w:szCs w:val="16"/>
    </w:rPr>
  </w:style>
  <w:style w:type="character" w:customStyle="1" w:styleId="BodyText3Char1">
    <w:name w:val="Body Text 3 Char1"/>
    <w:link w:val="BodyText3"/>
    <w:uiPriority w:val="99"/>
    <w:semiHidden/>
    <w:rsid w:val="00E929B1"/>
    <w:rPr>
      <w:sz w:val="16"/>
      <w:szCs w:val="16"/>
      <w:lang w:eastAsia="ar-SA"/>
    </w:rPr>
  </w:style>
  <w:style w:type="paragraph" w:styleId="NormalWeb">
    <w:name w:val="Normal (Web)"/>
    <w:basedOn w:val="Normal"/>
    <w:uiPriority w:val="99"/>
    <w:rsid w:val="00E62701"/>
    <w:pPr>
      <w:spacing w:before="100" w:after="100"/>
    </w:pPr>
    <w:rPr>
      <w:rFonts w:eastAsia="MS Mincho"/>
      <w:sz w:val="24"/>
      <w:szCs w:val="24"/>
    </w:rPr>
  </w:style>
  <w:style w:type="paragraph" w:customStyle="1" w:styleId="Normal0">
    <w:name w:val="[Normal]"/>
    <w:rsid w:val="00E62701"/>
    <w:pPr>
      <w:suppressAutoHyphens/>
    </w:pPr>
    <w:rPr>
      <w:rFonts w:ascii="Arial" w:hAnsi="Arial" w:cs="Arial"/>
      <w:sz w:val="24"/>
      <w:szCs w:val="24"/>
      <w:lang w:eastAsia="ar-SA"/>
    </w:rPr>
  </w:style>
  <w:style w:type="paragraph" w:customStyle="1" w:styleId="Achievement">
    <w:name w:val="Achievement"/>
    <w:basedOn w:val="BodyText"/>
    <w:rsid w:val="00E62701"/>
    <w:pPr>
      <w:tabs>
        <w:tab w:val="num" w:pos="360"/>
      </w:tabs>
      <w:spacing w:after="60" w:line="220" w:lineRule="atLeast"/>
      <w:ind w:left="245" w:hanging="245"/>
    </w:pPr>
    <w:rPr>
      <w:rFonts w:ascii="Arial" w:hAnsi="Arial" w:cs="Arial"/>
      <w:spacing w:val="-5"/>
    </w:rPr>
  </w:style>
  <w:style w:type="paragraph" w:styleId="BodyTextIndent2">
    <w:name w:val="Body Text Indent 2"/>
    <w:basedOn w:val="Normal"/>
    <w:link w:val="BodyTextIndent2Char1"/>
    <w:uiPriority w:val="99"/>
    <w:rsid w:val="00E62701"/>
    <w:pPr>
      <w:spacing w:after="120"/>
      <w:ind w:left="2160" w:hanging="2160"/>
      <w:jc w:val="both"/>
    </w:pPr>
  </w:style>
  <w:style w:type="character" w:customStyle="1" w:styleId="BodyTextIndent2Char1">
    <w:name w:val="Body Text Indent 2 Char1"/>
    <w:link w:val="BodyTextIndent2"/>
    <w:uiPriority w:val="99"/>
    <w:semiHidden/>
    <w:rsid w:val="00E929B1"/>
    <w:rPr>
      <w:lang w:eastAsia="ar-SA"/>
    </w:rPr>
  </w:style>
  <w:style w:type="paragraph" w:customStyle="1" w:styleId="Objective">
    <w:name w:val="Objective"/>
    <w:basedOn w:val="Normal"/>
    <w:next w:val="BodyText"/>
    <w:rsid w:val="00E62701"/>
    <w:pPr>
      <w:spacing w:before="240" w:after="220" w:line="220" w:lineRule="atLeast"/>
    </w:pPr>
    <w:rPr>
      <w:rFonts w:ascii="Arial" w:eastAsia="Batang" w:hAnsi="Arial" w:cs="Arial"/>
    </w:rPr>
  </w:style>
  <w:style w:type="paragraph" w:customStyle="1" w:styleId="CharCharChar1CharCharCharCharCharCharChar">
    <w:name w:val="Char Char Char1 Char Char Char Char Char Char Char"/>
    <w:basedOn w:val="Normal"/>
    <w:rsid w:val="00E62701"/>
    <w:pPr>
      <w:spacing w:after="160" w:line="240" w:lineRule="exact"/>
    </w:pPr>
    <w:rPr>
      <w:rFonts w:ascii="Tahoma" w:hAnsi="Tahoma" w:cs="Tahoma"/>
    </w:rPr>
  </w:style>
  <w:style w:type="paragraph" w:customStyle="1" w:styleId="Normal1">
    <w:name w:val="Normal1"/>
    <w:rsid w:val="00E62701"/>
    <w:pPr>
      <w:widowControl w:val="0"/>
      <w:suppressAutoHyphens/>
    </w:pPr>
    <w:rPr>
      <w:lang w:eastAsia="ar-SA"/>
    </w:rPr>
  </w:style>
  <w:style w:type="paragraph" w:styleId="ListParagraph">
    <w:name w:val="List Paragraph"/>
    <w:aliases w:val="lp1,TOC style,Bullet OSM,Bullet,Proposal Bullet List,Bullet List,FooterText,List Paragraph1,numbered,Paragraphe de liste1,Bulletr List Paragraph,列出段落,列出段落1,List Paragraph2,List Paragraph21,Listeafsnit1,Parágrafo da Lista1,H3,リスト段落1,Foot"/>
    <w:basedOn w:val="Normal"/>
    <w:link w:val="ListParagraphChar"/>
    <w:qFormat/>
    <w:rsid w:val="000D2028"/>
    <w:pPr>
      <w:suppressAutoHyphens w:val="0"/>
      <w:ind w:left="720"/>
      <w:contextualSpacing/>
    </w:pPr>
    <w:rPr>
      <w:sz w:val="24"/>
      <w:szCs w:val="24"/>
      <w:lang w:eastAsia="en-US"/>
    </w:rPr>
  </w:style>
  <w:style w:type="character" w:styleId="Strong">
    <w:name w:val="Strong"/>
    <w:uiPriority w:val="22"/>
    <w:qFormat/>
    <w:rsid w:val="00381595"/>
    <w:rPr>
      <w:rFonts w:cs="Times New Roman"/>
      <w:b/>
      <w:bCs/>
    </w:rPr>
  </w:style>
  <w:style w:type="paragraph" w:customStyle="1" w:styleId="Text">
    <w:name w:val="Text"/>
    <w:basedOn w:val="Normal"/>
    <w:rsid w:val="00D336B9"/>
    <w:pPr>
      <w:spacing w:after="120" w:line="276" w:lineRule="auto"/>
      <w:jc w:val="both"/>
    </w:pPr>
    <w:rPr>
      <w:rFonts w:ascii="Segoe UI" w:hAnsi="Segoe UI"/>
      <w:color w:val="000000"/>
    </w:rPr>
  </w:style>
  <w:style w:type="paragraph" w:customStyle="1" w:styleId="ListBullet1b">
    <w:name w:val="List Bullet 1b"/>
    <w:basedOn w:val="ListBullet2"/>
    <w:link w:val="ListBullet1bChar"/>
    <w:rsid w:val="00730FE7"/>
    <w:pPr>
      <w:tabs>
        <w:tab w:val="clear" w:pos="720"/>
        <w:tab w:val="left" w:pos="792"/>
      </w:tabs>
      <w:autoSpaceDE w:val="0"/>
      <w:autoSpaceDN w:val="0"/>
      <w:spacing w:after="200" w:line="276" w:lineRule="auto"/>
      <w:ind w:left="792" w:hanging="360"/>
    </w:pPr>
    <w:rPr>
      <w:rFonts w:ascii="Arial" w:hAnsi="Arial"/>
      <w:spacing w:val="-5"/>
      <w:sz w:val="22"/>
      <w:szCs w:val="22"/>
    </w:rPr>
  </w:style>
  <w:style w:type="character" w:customStyle="1" w:styleId="ListBullet1bChar">
    <w:name w:val="List Bullet 1b Char"/>
    <w:link w:val="ListBullet1b"/>
    <w:locked/>
    <w:rsid w:val="00730FE7"/>
    <w:rPr>
      <w:rFonts w:ascii="Arial" w:hAnsi="Arial" w:cs="Arial"/>
      <w:spacing w:val="-5"/>
      <w:sz w:val="22"/>
      <w:szCs w:val="22"/>
    </w:rPr>
  </w:style>
  <w:style w:type="paragraph" w:styleId="ListBullet2">
    <w:name w:val="List Bullet 2"/>
    <w:basedOn w:val="Normal"/>
    <w:uiPriority w:val="99"/>
    <w:semiHidden/>
    <w:unhideWhenUsed/>
    <w:rsid w:val="00730FE7"/>
    <w:pPr>
      <w:tabs>
        <w:tab w:val="num" w:pos="720"/>
      </w:tabs>
      <w:ind w:left="720" w:hanging="720"/>
      <w:contextualSpacing/>
    </w:pPr>
  </w:style>
  <w:style w:type="table" w:styleId="TableGrid">
    <w:name w:val="Table Grid"/>
    <w:basedOn w:val="TableNormal"/>
    <w:uiPriority w:val="39"/>
    <w:rsid w:val="006B37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pt">
    <w:name w:val="Normal + 10 pt"/>
    <w:aliases w:val="Justified"/>
    <w:basedOn w:val="Normal"/>
    <w:rsid w:val="00D71702"/>
    <w:pPr>
      <w:tabs>
        <w:tab w:val="left" w:pos="360"/>
        <w:tab w:val="left" w:pos="1440"/>
        <w:tab w:val="left" w:pos="2898"/>
        <w:tab w:val="right" w:pos="4140"/>
        <w:tab w:val="left" w:pos="4320"/>
        <w:tab w:val="left" w:pos="7218"/>
      </w:tabs>
      <w:overflowPunct w:val="0"/>
      <w:autoSpaceDE w:val="0"/>
      <w:spacing w:line="360" w:lineRule="auto"/>
      <w:jc w:val="both"/>
    </w:pPr>
    <w:rPr>
      <w:rFonts w:ascii="Verdana" w:hAnsi="Verdana" w:cs="Verdana"/>
    </w:rPr>
  </w:style>
  <w:style w:type="character" w:customStyle="1" w:styleId="ListParagraphChar">
    <w:name w:val="List Paragraph Char"/>
    <w:aliases w:val="lp1 Char,TOC style Char,Bullet OSM Char,Bullet Char,Proposal Bullet List Char,Bullet List Char,FooterText Char,List Paragraph1 Char,numbered Char,Paragraphe de liste1 Char,Bulletr List Paragraph Char,列出段落 Char,列出段落1 Char,H3 Char"/>
    <w:link w:val="ListParagraph"/>
    <w:uiPriority w:val="34"/>
    <w:qFormat/>
    <w:rsid w:val="00A7560A"/>
    <w:rPr>
      <w:sz w:val="24"/>
      <w:szCs w:val="24"/>
      <w:lang w:val="en-US" w:eastAsia="en-US"/>
    </w:rPr>
  </w:style>
  <w:style w:type="character" w:customStyle="1" w:styleId="UnresolvedMention">
    <w:name w:val="Unresolved Mention"/>
    <w:uiPriority w:val="99"/>
    <w:semiHidden/>
    <w:unhideWhenUsed/>
    <w:rsid w:val="00A8639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14279107">
      <w:marLeft w:val="0"/>
      <w:marRight w:val="0"/>
      <w:marTop w:val="0"/>
      <w:marBottom w:val="0"/>
      <w:divBdr>
        <w:top w:val="none" w:sz="0" w:space="0" w:color="auto"/>
        <w:left w:val="none" w:sz="0" w:space="0" w:color="auto"/>
        <w:bottom w:val="none" w:sz="0" w:space="0" w:color="auto"/>
        <w:right w:val="none" w:sz="0" w:space="0" w:color="auto"/>
      </w:divBdr>
    </w:div>
    <w:div w:id="21142791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rala75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4818</TotalTime>
  <Pages>3</Pages>
  <Words>873</Words>
  <Characters>4978</Characters>
  <Application>Microsoft Office Word</Application>
  <DocSecurity>0</DocSecurity>
  <Lines>41</Lines>
  <Paragraphs>11</Paragraphs>
  <ScaleCrop>false</ScaleCrop>
  <Company/>
  <LinksUpToDate>false</LinksUpToDate>
  <CharactersWithSpaces>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&lt;Please Type in your NAME here&gt;</dc:title>
  <dc:creator>Mahendra</dc:creator>
  <cp:lastModifiedBy>admim</cp:lastModifiedBy>
  <cp:revision>84</cp:revision>
  <cp:lastPrinted>2001-09-06T06:47:00Z</cp:lastPrinted>
  <dcterms:created xsi:type="dcterms:W3CDTF">2021-02-26T18:07:00Z</dcterms:created>
  <dcterms:modified xsi:type="dcterms:W3CDTF">2021-03-05T17:01:00Z</dcterms:modified>
</cp:coreProperties>
</file>