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B81484" w14:textId="77777777" w:rsidR="00232004" w:rsidRDefault="00232004" w:rsidP="00DD2B12">
      <w:pPr>
        <w:shd w:val="clear" w:color="auto" w:fill="FFFFFF"/>
        <w:ind w:left="10080"/>
        <w:rPr>
          <w:bCs w:val="0"/>
        </w:rPr>
      </w:pPr>
    </w:p>
    <w:p w14:paraId="2EF7CD5E" w14:textId="77777777" w:rsidR="002D42D3" w:rsidRPr="002101C0" w:rsidRDefault="002D42D3" w:rsidP="00DD2B12">
      <w:pPr>
        <w:shd w:val="clear" w:color="auto" w:fill="FFFFFF"/>
        <w:ind w:left="10080"/>
        <w:rPr>
          <w:bCs w:val="0"/>
        </w:rPr>
      </w:pPr>
      <w:r w:rsidRPr="002101C0">
        <w:rPr>
          <w:bCs w:val="0"/>
        </w:rPr>
        <w:t xml:space="preserve">                                                                                                             </w:t>
      </w:r>
      <w:r w:rsidR="00DD2B12" w:rsidRPr="002101C0">
        <w:rPr>
          <w:bCs w:val="0"/>
        </w:rPr>
        <w:t xml:space="preserve"> </w:t>
      </w:r>
      <w:r w:rsidRPr="002101C0">
        <w:rPr>
          <w:bCs w:val="0"/>
        </w:rPr>
        <w:t xml:space="preserve">                                                                                                         </w:t>
      </w:r>
    </w:p>
    <w:p w14:paraId="738E5893" w14:textId="77777777" w:rsidR="005C0582" w:rsidRPr="00D629C5" w:rsidRDefault="00D629C5" w:rsidP="00DD2B12">
      <w:pPr>
        <w:shd w:val="clear" w:color="auto" w:fill="FFFFFF"/>
        <w:rPr>
          <w:b w:val="0"/>
        </w:rPr>
      </w:pPr>
      <w:r w:rsidRPr="00D629C5">
        <w:rPr>
          <w:b w:val="0"/>
        </w:rPr>
        <w:t>Reddy Kalyan</w:t>
      </w:r>
      <w:r w:rsidR="00A77163" w:rsidRPr="00D629C5">
        <w:rPr>
          <w:b w:val="0"/>
        </w:rPr>
        <w:tab/>
      </w:r>
    </w:p>
    <w:p w14:paraId="36E8FFE8" w14:textId="77777777" w:rsidR="007F475B" w:rsidRPr="00D629C5" w:rsidRDefault="00D006EC" w:rsidP="00DD2B12">
      <w:pPr>
        <w:shd w:val="clear" w:color="auto" w:fill="FFFFFF"/>
        <w:rPr>
          <w:bCs w:val="0"/>
          <w:u w:val="single"/>
        </w:rPr>
      </w:pPr>
      <w:r w:rsidRPr="00D629C5">
        <w:rPr>
          <w:bCs w:val="0"/>
          <w:u w:val="single"/>
        </w:rPr>
        <w:t>Desktop Support Engineer</w:t>
      </w:r>
      <w:r w:rsidR="001F0811" w:rsidRPr="00D629C5">
        <w:rPr>
          <w:bCs w:val="0"/>
          <w:u w:val="single"/>
        </w:rPr>
        <w:tab/>
      </w:r>
      <w:r w:rsidR="001F0811" w:rsidRPr="00D629C5">
        <w:rPr>
          <w:bCs w:val="0"/>
          <w:u w:val="single"/>
        </w:rPr>
        <w:tab/>
      </w:r>
      <w:r w:rsidR="001F0811" w:rsidRPr="00D629C5">
        <w:rPr>
          <w:bCs w:val="0"/>
          <w:u w:val="single"/>
        </w:rPr>
        <w:tab/>
      </w:r>
      <w:r w:rsidR="001F0811" w:rsidRPr="00D629C5">
        <w:rPr>
          <w:bCs w:val="0"/>
          <w:u w:val="single"/>
        </w:rPr>
        <w:tab/>
      </w:r>
      <w:r w:rsidR="001F0811" w:rsidRPr="00D629C5">
        <w:rPr>
          <w:bCs w:val="0"/>
          <w:u w:val="single"/>
        </w:rPr>
        <w:tab/>
      </w:r>
      <w:r w:rsidR="001F0811" w:rsidRPr="00D629C5">
        <w:rPr>
          <w:bCs w:val="0"/>
          <w:u w:val="single"/>
        </w:rPr>
        <w:tab/>
      </w:r>
    </w:p>
    <w:p w14:paraId="23AE2E8A" w14:textId="77777777" w:rsidR="00D629C5" w:rsidRPr="00D629C5" w:rsidRDefault="00D629C5" w:rsidP="00D629C5">
      <w:pPr>
        <w:shd w:val="clear" w:color="auto" w:fill="FFFFFF"/>
        <w:rPr>
          <w:b w:val="0"/>
          <w:bCs w:val="0"/>
        </w:rPr>
      </w:pPr>
      <w:r w:rsidRPr="00D629C5">
        <w:rPr>
          <w:b w:val="0"/>
          <w:bCs w:val="0"/>
        </w:rPr>
        <w:t xml:space="preserve">E-mail id: </w:t>
      </w:r>
      <w:r>
        <w:rPr>
          <w:b w:val="0"/>
          <w:bCs w:val="0"/>
        </w:rPr>
        <w:t>kalyan26122@outlook.com</w:t>
      </w:r>
    </w:p>
    <w:p w14:paraId="6C3C3401" w14:textId="77777777" w:rsidR="00D629C5" w:rsidRDefault="00D629C5" w:rsidP="00D629C5">
      <w:pPr>
        <w:shd w:val="clear" w:color="auto" w:fill="FFFFFF"/>
        <w:rPr>
          <w:b w:val="0"/>
          <w:bCs w:val="0"/>
          <w:sz w:val="21"/>
          <w:szCs w:val="21"/>
        </w:rPr>
      </w:pPr>
      <w:r w:rsidRPr="00D629C5">
        <w:rPr>
          <w:b w:val="0"/>
          <w:bCs w:val="0"/>
          <w:sz w:val="21"/>
          <w:szCs w:val="21"/>
        </w:rPr>
        <w:t>Mobile No:</w:t>
      </w:r>
      <w:r>
        <w:rPr>
          <w:b w:val="0"/>
          <w:bCs w:val="0"/>
          <w:sz w:val="21"/>
          <w:szCs w:val="21"/>
        </w:rPr>
        <w:t xml:space="preserve"> +91- 7901323248</w:t>
      </w:r>
    </w:p>
    <w:p w14:paraId="5CA3FC54" w14:textId="77777777" w:rsidR="00D006EC" w:rsidRPr="00D629C5" w:rsidRDefault="00D629C5" w:rsidP="00D629C5">
      <w:pPr>
        <w:shd w:val="clear" w:color="auto" w:fill="FFFFFF"/>
        <w:rPr>
          <w:rStyle w:val="Hyperlink"/>
          <w:b w:val="0"/>
          <w:bCs w:val="0"/>
          <w:color w:val="auto"/>
          <w:sz w:val="21"/>
          <w:szCs w:val="21"/>
          <w:u w:val="none"/>
        </w:rPr>
      </w:pPr>
      <w:r w:rsidRPr="00D629C5">
        <w:rPr>
          <w:b w:val="0"/>
          <w:bCs w:val="0"/>
          <w:sz w:val="21"/>
          <w:szCs w:val="21"/>
        </w:rPr>
        <w:t xml:space="preserve"> </w:t>
      </w:r>
    </w:p>
    <w:p w14:paraId="1A1406FF" w14:textId="77777777" w:rsidR="00DD2B12" w:rsidRPr="00EC2D2D" w:rsidRDefault="00DD2B12" w:rsidP="00DD2B12">
      <w:pPr>
        <w:shd w:val="clear" w:color="auto" w:fill="FFFFFF"/>
        <w:rPr>
          <w:rStyle w:val="Hyperlink"/>
          <w:color w:val="auto"/>
          <w:u w:val="none"/>
        </w:rPr>
      </w:pPr>
    </w:p>
    <w:p w14:paraId="0D5D2E5F" w14:textId="77777777" w:rsidR="00A77163" w:rsidRPr="00596F0A" w:rsidRDefault="00A77163" w:rsidP="00DD2B12">
      <w:pPr>
        <w:shd w:val="clear" w:color="auto" w:fill="FFFFFF"/>
        <w:rPr>
          <w:b w:val="0"/>
          <w:sz w:val="14"/>
          <w:szCs w:val="14"/>
        </w:rPr>
      </w:pPr>
    </w:p>
    <w:p w14:paraId="4AC89BCC" w14:textId="77777777" w:rsidR="00A77163" w:rsidRPr="002101C0" w:rsidRDefault="00C14C1D" w:rsidP="00DD2B12">
      <w:pPr>
        <w:shd w:val="clear" w:color="auto" w:fill="FFFFFF"/>
        <w:rPr>
          <w:b w:val="0"/>
        </w:rPr>
      </w:pPr>
      <w:r w:rsidRPr="002101C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A8396" wp14:editId="5256CFAF">
                <wp:simplePos x="0" y="0"/>
                <wp:positionH relativeFrom="column">
                  <wp:posOffset>-57150</wp:posOffset>
                </wp:positionH>
                <wp:positionV relativeFrom="paragraph">
                  <wp:posOffset>88265</wp:posOffset>
                </wp:positionV>
                <wp:extent cx="6480175" cy="0"/>
                <wp:effectExtent l="0" t="19050" r="1905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C4482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6.95pt" to="505.75pt,6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" strokeweight="3pt">
                <v:stroke joinstyle="miter"/>
                <v:shadow color="#7f7f7f" opacity=".5" offset="1pt"/>
                <o:lock v:ext="edit" shapetype="f"/>
              </v:line>
            </w:pict>
          </mc:Fallback>
        </mc:AlternateContent>
      </w:r>
      <w:r w:rsidR="00A77163" w:rsidRPr="002101C0">
        <w:rPr>
          <w:b w:val="0"/>
        </w:rPr>
        <w:tab/>
      </w:r>
      <w:r w:rsidR="00A77163" w:rsidRPr="002101C0">
        <w:rPr>
          <w:b w:val="0"/>
        </w:rPr>
        <w:tab/>
      </w:r>
      <w:r w:rsidR="00A77163" w:rsidRPr="002101C0">
        <w:rPr>
          <w:b w:val="0"/>
        </w:rPr>
        <w:tab/>
      </w:r>
      <w:r w:rsidR="00A77163" w:rsidRPr="002101C0">
        <w:rPr>
          <w:b w:val="0"/>
        </w:rPr>
        <w:tab/>
      </w:r>
      <w:r w:rsidR="00A77163" w:rsidRPr="002101C0">
        <w:rPr>
          <w:b w:val="0"/>
        </w:rPr>
        <w:tab/>
      </w:r>
      <w:r w:rsidR="00A77163" w:rsidRPr="002101C0">
        <w:rPr>
          <w:b w:val="0"/>
        </w:rPr>
        <w:tab/>
      </w:r>
      <w:r w:rsidR="00A77163" w:rsidRPr="002101C0">
        <w:rPr>
          <w:b w:val="0"/>
        </w:rPr>
        <w:tab/>
      </w:r>
      <w:r w:rsidR="00A77163" w:rsidRPr="002101C0">
        <w:rPr>
          <w:b w:val="0"/>
        </w:rPr>
        <w:tab/>
      </w:r>
      <w:r w:rsidR="00A77163" w:rsidRPr="002101C0">
        <w:rPr>
          <w:b w:val="0"/>
        </w:rPr>
        <w:tab/>
      </w:r>
      <w:r w:rsidR="00A77163" w:rsidRPr="002101C0">
        <w:rPr>
          <w:b w:val="0"/>
        </w:rPr>
        <w:tab/>
      </w:r>
      <w:r w:rsidR="00A77163" w:rsidRPr="002101C0">
        <w:rPr>
          <w:b w:val="0"/>
        </w:rPr>
        <w:tab/>
      </w:r>
      <w:r w:rsidR="00A77163" w:rsidRPr="002101C0">
        <w:rPr>
          <w:b w:val="0"/>
        </w:rPr>
        <w:tab/>
      </w:r>
      <w:r w:rsidR="00A77163" w:rsidRPr="002101C0">
        <w:rPr>
          <w:b w:val="0"/>
        </w:rPr>
        <w:tab/>
      </w:r>
      <w:r w:rsidR="00A77163" w:rsidRPr="002101C0">
        <w:rPr>
          <w:b w:val="0"/>
        </w:rPr>
        <w:tab/>
      </w:r>
    </w:p>
    <w:p w14:paraId="0D0DBE2C" w14:textId="77777777" w:rsidR="00596F0A" w:rsidRPr="00BA4513" w:rsidRDefault="00596F0A" w:rsidP="004D37F0">
      <w:pPr>
        <w:shd w:val="clear" w:color="auto" w:fill="FFFFFF"/>
        <w:rPr>
          <w:bCs w:val="0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2"/>
      </w:tblGrid>
      <w:tr w:rsidR="002E3DA5" w14:paraId="78C285F6" w14:textId="77777777" w:rsidTr="00702B64">
        <w:trPr>
          <w:trHeight w:val="359"/>
        </w:trPr>
        <w:tc>
          <w:tcPr>
            <w:tcW w:w="10368" w:type="dxa"/>
            <w:shd w:val="clear" w:color="auto" w:fill="auto"/>
            <w:vAlign w:val="center"/>
          </w:tcPr>
          <w:p w14:paraId="63456863" w14:textId="77777777" w:rsidR="00880124" w:rsidRPr="007D4748" w:rsidRDefault="00880124" w:rsidP="00922228">
            <w:pPr>
              <w:shd w:val="clear" w:color="auto" w:fill="FFFFFF"/>
              <w:rPr>
                <w:bCs w:val="0"/>
              </w:rPr>
            </w:pPr>
            <w:r w:rsidRPr="007D4748">
              <w:rPr>
                <w:bCs w:val="0"/>
              </w:rPr>
              <w:t>OBJECTIVE</w:t>
            </w:r>
          </w:p>
        </w:tc>
      </w:tr>
    </w:tbl>
    <w:p w14:paraId="599A3310" w14:textId="77777777" w:rsidR="002D0A1D" w:rsidRDefault="002D0A1D" w:rsidP="002D0A1D">
      <w:pPr>
        <w:ind w:right="-15"/>
        <w:jc w:val="both"/>
        <w:rPr>
          <w:bCs w:val="0"/>
          <w:sz w:val="22"/>
          <w:szCs w:val="22"/>
        </w:rPr>
      </w:pPr>
    </w:p>
    <w:p w14:paraId="0BA5E108" w14:textId="77777777" w:rsidR="00596F0A" w:rsidRDefault="00D02E20" w:rsidP="002D0A1D">
      <w:pPr>
        <w:ind w:right="-15" w:firstLine="720"/>
        <w:jc w:val="both"/>
        <w:rPr>
          <w:rFonts w:eastAsia="Calibri"/>
          <w:b w:val="0"/>
          <w:bCs w:val="0"/>
          <w:lang w:eastAsia="en-US" w:bidi="en-US"/>
        </w:rPr>
      </w:pPr>
      <w:r w:rsidRPr="002101C0">
        <w:rPr>
          <w:rFonts w:eastAsia="Calibri"/>
          <w:b w:val="0"/>
          <w:bCs w:val="0"/>
          <w:lang w:eastAsia="en-US" w:bidi="en-US"/>
        </w:rPr>
        <w:t xml:space="preserve">To work for </w:t>
      </w:r>
      <w:r w:rsidR="00ED42E2">
        <w:rPr>
          <w:rFonts w:eastAsia="Calibri"/>
          <w:b w:val="0"/>
          <w:bCs w:val="0"/>
          <w:lang w:eastAsia="en-US" w:bidi="en-US"/>
        </w:rPr>
        <w:t>an organization and utilize my skills, learn new things for the benefit of the organization as well as for myself.</w:t>
      </w:r>
    </w:p>
    <w:p w14:paraId="75B698D0" w14:textId="77777777" w:rsidR="00084A1C" w:rsidRDefault="00084A1C" w:rsidP="002D0A1D">
      <w:pPr>
        <w:ind w:right="-15" w:firstLine="720"/>
        <w:jc w:val="both"/>
        <w:rPr>
          <w:rFonts w:eastAsia="Calibri"/>
          <w:b w:val="0"/>
          <w:bCs w:val="0"/>
          <w:lang w:eastAsia="en-US" w:bidi="en-US"/>
        </w:rPr>
      </w:pPr>
    </w:p>
    <w:p w14:paraId="79116A81" w14:textId="77777777" w:rsidR="00084A1C" w:rsidRPr="00BA4513" w:rsidRDefault="00084A1C" w:rsidP="00084A1C">
      <w:pPr>
        <w:shd w:val="clear" w:color="auto" w:fill="FFFFFF"/>
        <w:rPr>
          <w:bCs w:val="0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2"/>
      </w:tblGrid>
      <w:tr w:rsidR="002E3DA5" w14:paraId="4323AFDF" w14:textId="77777777" w:rsidTr="00DF7F5D">
        <w:trPr>
          <w:trHeight w:val="359"/>
        </w:trPr>
        <w:tc>
          <w:tcPr>
            <w:tcW w:w="10368" w:type="dxa"/>
            <w:shd w:val="clear" w:color="auto" w:fill="auto"/>
            <w:vAlign w:val="center"/>
          </w:tcPr>
          <w:p w14:paraId="2C2FDC50" w14:textId="77777777" w:rsidR="00084A1C" w:rsidRPr="007D4748" w:rsidRDefault="00084A1C" w:rsidP="00DF7F5D">
            <w:pPr>
              <w:shd w:val="clear" w:color="auto" w:fill="FFFFFF"/>
              <w:rPr>
                <w:bCs w:val="0"/>
              </w:rPr>
            </w:pPr>
            <w:r>
              <w:rPr>
                <w:bCs w:val="0"/>
              </w:rPr>
              <w:t>WORKING EXPERIENCE</w:t>
            </w:r>
          </w:p>
        </w:tc>
      </w:tr>
    </w:tbl>
    <w:p w14:paraId="4B1ECA70" w14:textId="77777777" w:rsidR="00084A1C" w:rsidRDefault="00084A1C" w:rsidP="00084A1C">
      <w:pPr>
        <w:ind w:right="-15"/>
        <w:jc w:val="both"/>
        <w:rPr>
          <w:bCs w:val="0"/>
          <w:sz w:val="22"/>
          <w:szCs w:val="22"/>
        </w:rPr>
      </w:pPr>
    </w:p>
    <w:p w14:paraId="77490F03" w14:textId="77777777" w:rsidR="00084A1C" w:rsidRDefault="00084A1C" w:rsidP="00B22DCB">
      <w:pPr>
        <w:numPr>
          <w:ilvl w:val="0"/>
          <w:numId w:val="22"/>
        </w:numPr>
        <w:ind w:right="-15"/>
        <w:jc w:val="both"/>
        <w:rPr>
          <w:rFonts w:eastAsia="Calibri"/>
          <w:b w:val="0"/>
          <w:bCs w:val="0"/>
          <w:lang w:eastAsia="en-US" w:bidi="en-US"/>
        </w:rPr>
      </w:pPr>
      <w:r>
        <w:rPr>
          <w:rFonts w:eastAsia="Calibri"/>
          <w:b w:val="0"/>
          <w:bCs w:val="0"/>
          <w:lang w:eastAsia="en-US" w:bidi="en-US"/>
        </w:rPr>
        <w:t xml:space="preserve">Working as </w:t>
      </w:r>
      <w:r w:rsidRPr="00726D07">
        <w:rPr>
          <w:rFonts w:eastAsia="Calibri"/>
          <w:bCs w:val="0"/>
          <w:lang w:eastAsia="en-US" w:bidi="en-US"/>
        </w:rPr>
        <w:t>Desktop Support Engineer</w:t>
      </w:r>
      <w:r>
        <w:rPr>
          <w:rFonts w:eastAsia="Calibri"/>
          <w:b w:val="0"/>
          <w:bCs w:val="0"/>
          <w:lang w:eastAsia="en-US" w:bidi="en-US"/>
        </w:rPr>
        <w:t xml:space="preserve"> at </w:t>
      </w:r>
      <w:proofErr w:type="spellStart"/>
      <w:r w:rsidR="00D629C5">
        <w:rPr>
          <w:rFonts w:eastAsia="Calibri"/>
          <w:b w:val="0"/>
          <w:bCs w:val="0"/>
          <w:lang w:eastAsia="en-US" w:bidi="en-US"/>
        </w:rPr>
        <w:t>Birlasoft</w:t>
      </w:r>
      <w:proofErr w:type="spellEnd"/>
      <w:r w:rsidR="00D629C5">
        <w:rPr>
          <w:rFonts w:eastAsia="Calibri"/>
          <w:b w:val="0"/>
          <w:bCs w:val="0"/>
          <w:lang w:eastAsia="en-US" w:bidi="en-US"/>
        </w:rPr>
        <w:t xml:space="preserve"> Bangalore</w:t>
      </w:r>
      <w:r w:rsidR="00DF2C81">
        <w:rPr>
          <w:rFonts w:eastAsia="Calibri"/>
          <w:b w:val="0"/>
          <w:bCs w:val="0"/>
          <w:lang w:eastAsia="en-US" w:bidi="en-US"/>
        </w:rPr>
        <w:t xml:space="preserve"> from </w:t>
      </w:r>
      <w:r w:rsidR="00D006EC">
        <w:rPr>
          <w:rFonts w:eastAsia="Calibri"/>
          <w:b w:val="0"/>
          <w:bCs w:val="0"/>
          <w:lang w:eastAsia="en-US" w:bidi="en-US"/>
        </w:rPr>
        <w:t>J</w:t>
      </w:r>
      <w:r w:rsidR="00493EFC">
        <w:rPr>
          <w:rFonts w:eastAsia="Calibri"/>
          <w:b w:val="0"/>
          <w:bCs w:val="0"/>
          <w:lang w:eastAsia="en-US" w:bidi="en-US"/>
        </w:rPr>
        <w:t xml:space="preserve">une </w:t>
      </w:r>
      <w:r w:rsidR="00DF2C81">
        <w:rPr>
          <w:rFonts w:eastAsia="Calibri"/>
          <w:b w:val="0"/>
          <w:bCs w:val="0"/>
          <w:lang w:eastAsia="en-US" w:bidi="en-US"/>
        </w:rPr>
        <w:t>20</w:t>
      </w:r>
      <w:r w:rsidR="00B72937">
        <w:rPr>
          <w:rFonts w:eastAsia="Calibri"/>
          <w:b w:val="0"/>
          <w:bCs w:val="0"/>
          <w:lang w:eastAsia="en-US" w:bidi="en-US"/>
        </w:rPr>
        <w:t>2</w:t>
      </w:r>
      <w:r w:rsidR="00493EFC">
        <w:rPr>
          <w:rFonts w:eastAsia="Calibri"/>
          <w:b w:val="0"/>
          <w:bCs w:val="0"/>
          <w:lang w:eastAsia="en-US" w:bidi="en-US"/>
        </w:rPr>
        <w:t>0</w:t>
      </w:r>
      <w:r w:rsidR="00D629C5">
        <w:rPr>
          <w:rFonts w:eastAsia="Calibri"/>
          <w:b w:val="0"/>
          <w:bCs w:val="0"/>
          <w:lang w:eastAsia="en-US" w:bidi="en-US"/>
        </w:rPr>
        <w:t xml:space="preserve"> </w:t>
      </w:r>
      <w:r w:rsidR="003836F0">
        <w:rPr>
          <w:rFonts w:eastAsia="Calibri"/>
          <w:b w:val="0"/>
          <w:bCs w:val="0"/>
          <w:lang w:eastAsia="en-US" w:bidi="en-US"/>
        </w:rPr>
        <w:t>to</w:t>
      </w:r>
      <w:r w:rsidR="00B72937">
        <w:rPr>
          <w:rFonts w:eastAsia="Calibri"/>
          <w:b w:val="0"/>
          <w:bCs w:val="0"/>
          <w:lang w:eastAsia="en-US" w:bidi="en-US"/>
        </w:rPr>
        <w:t xml:space="preserve"> </w:t>
      </w:r>
      <w:r w:rsidR="00493EFC">
        <w:rPr>
          <w:rFonts w:eastAsia="Calibri"/>
          <w:b w:val="0"/>
          <w:bCs w:val="0"/>
          <w:lang w:eastAsia="en-US" w:bidi="en-US"/>
        </w:rPr>
        <w:t>June 2022</w:t>
      </w:r>
    </w:p>
    <w:p w14:paraId="48D1EE9C" w14:textId="77777777" w:rsidR="00084A1C" w:rsidRDefault="00084A1C" w:rsidP="002D0A1D">
      <w:pPr>
        <w:ind w:right="-15" w:firstLine="720"/>
        <w:jc w:val="both"/>
        <w:rPr>
          <w:rFonts w:eastAsia="Calibri"/>
          <w:b w:val="0"/>
          <w:bCs w:val="0"/>
          <w:lang w:eastAsia="en-US" w:bidi="en-US"/>
        </w:rPr>
      </w:pPr>
    </w:p>
    <w:p w14:paraId="38BBAEB7" w14:textId="77777777" w:rsidR="00F905F0" w:rsidRDefault="00F905F0" w:rsidP="00084A1C">
      <w:pPr>
        <w:tabs>
          <w:tab w:val="left" w:pos="9030"/>
        </w:tabs>
        <w:ind w:right="-15"/>
        <w:jc w:val="both"/>
        <w:rPr>
          <w:rFonts w:eastAsia="Calibri"/>
          <w:bCs w:val="0"/>
          <w:lang w:eastAsia="en-US" w:bidi="en-US"/>
        </w:rPr>
      </w:pPr>
    </w:p>
    <w:p w14:paraId="132A665E" w14:textId="77777777" w:rsidR="00084A1C" w:rsidRDefault="00B22DCB" w:rsidP="00084A1C">
      <w:pPr>
        <w:tabs>
          <w:tab w:val="left" w:pos="9030"/>
        </w:tabs>
        <w:ind w:right="-15"/>
        <w:jc w:val="both"/>
        <w:rPr>
          <w:rFonts w:eastAsia="Calibri"/>
          <w:bCs w:val="0"/>
          <w:lang w:eastAsia="en-US" w:bidi="en-US"/>
        </w:rPr>
      </w:pPr>
      <w:r w:rsidRPr="00B22DCB">
        <w:rPr>
          <w:rFonts w:eastAsia="Calibri"/>
          <w:bCs w:val="0"/>
          <w:lang w:eastAsia="en-US" w:bidi="en-US"/>
        </w:rPr>
        <w:t xml:space="preserve">Job </w:t>
      </w:r>
      <w:proofErr w:type="spellStart"/>
      <w:r w:rsidRPr="00B22DCB">
        <w:rPr>
          <w:rFonts w:eastAsia="Calibri"/>
          <w:bCs w:val="0"/>
          <w:lang w:eastAsia="en-US" w:bidi="en-US"/>
        </w:rPr>
        <w:t>Descriptio</w:t>
      </w:r>
      <w:proofErr w:type="spellEnd"/>
    </w:p>
    <w:p w14:paraId="5CA5ED5A" w14:textId="77777777" w:rsidR="00F905F0" w:rsidRPr="00B22DCB" w:rsidRDefault="00F905F0" w:rsidP="00084A1C">
      <w:pPr>
        <w:tabs>
          <w:tab w:val="left" w:pos="9030"/>
        </w:tabs>
        <w:ind w:right="-15"/>
        <w:jc w:val="both"/>
        <w:rPr>
          <w:rFonts w:eastAsia="Calibri"/>
          <w:bCs w:val="0"/>
          <w:lang w:eastAsia="en-US" w:bidi="en-US"/>
        </w:rPr>
      </w:pPr>
    </w:p>
    <w:p w14:paraId="648F814A" w14:textId="77777777" w:rsidR="00B22DCB" w:rsidRDefault="00B22DCB" w:rsidP="00B22DCB">
      <w:pPr>
        <w:numPr>
          <w:ilvl w:val="0"/>
          <w:numId w:val="21"/>
        </w:numPr>
        <w:spacing w:line="360" w:lineRule="auto"/>
        <w:jc w:val="both"/>
        <w:rPr>
          <w:rFonts w:eastAsia="Calibri"/>
          <w:b w:val="0"/>
          <w:bCs w:val="0"/>
          <w:lang w:eastAsia="en-US" w:bidi="en-US"/>
        </w:rPr>
      </w:pPr>
      <w:r w:rsidRPr="00B22DCB">
        <w:rPr>
          <w:rFonts w:eastAsia="Calibri"/>
          <w:b w:val="0"/>
          <w:bCs w:val="0"/>
          <w:lang w:eastAsia="en-US" w:bidi="en-US"/>
        </w:rPr>
        <w:t>Provide support Desktops, Laptops, Printers and Network issues.</w:t>
      </w:r>
    </w:p>
    <w:p w14:paraId="705FEDCA" w14:textId="77777777" w:rsidR="00EE7FD8" w:rsidRPr="00B22DCB" w:rsidRDefault="00EE7FD8" w:rsidP="00B22DCB">
      <w:pPr>
        <w:numPr>
          <w:ilvl w:val="0"/>
          <w:numId w:val="21"/>
        </w:numPr>
        <w:spacing w:line="360" w:lineRule="auto"/>
        <w:jc w:val="both"/>
        <w:rPr>
          <w:rFonts w:eastAsia="Calibri"/>
          <w:b w:val="0"/>
          <w:bCs w:val="0"/>
          <w:lang w:eastAsia="en-US" w:bidi="en-US"/>
        </w:rPr>
      </w:pPr>
      <w:r>
        <w:rPr>
          <w:rFonts w:eastAsia="Calibri"/>
          <w:b w:val="0"/>
          <w:bCs w:val="0"/>
          <w:lang w:eastAsia="en-US" w:bidi="en-US"/>
        </w:rPr>
        <w:t xml:space="preserve">Having </w:t>
      </w:r>
      <w:r w:rsidR="00D629C5">
        <w:rPr>
          <w:rFonts w:eastAsia="Calibri"/>
          <w:b w:val="0"/>
          <w:bCs w:val="0"/>
          <w:lang w:eastAsia="en-US" w:bidi="en-US"/>
        </w:rPr>
        <w:t xml:space="preserve">Around </w:t>
      </w:r>
      <w:r>
        <w:rPr>
          <w:rFonts w:eastAsia="Calibri"/>
          <w:b w:val="0"/>
          <w:bCs w:val="0"/>
          <w:lang w:eastAsia="en-US" w:bidi="en-US"/>
        </w:rPr>
        <w:t>2</w:t>
      </w:r>
      <w:r w:rsidR="00D006EC">
        <w:rPr>
          <w:rFonts w:eastAsia="Calibri"/>
          <w:b w:val="0"/>
          <w:bCs w:val="0"/>
          <w:lang w:eastAsia="en-US" w:bidi="en-US"/>
        </w:rPr>
        <w:t xml:space="preserve"> </w:t>
      </w:r>
      <w:r>
        <w:rPr>
          <w:rFonts w:eastAsia="Calibri"/>
          <w:b w:val="0"/>
          <w:bCs w:val="0"/>
          <w:lang w:eastAsia="en-US" w:bidi="en-US"/>
        </w:rPr>
        <w:t>years of IT helpdesk engineer Experience in IT team.</w:t>
      </w:r>
    </w:p>
    <w:p w14:paraId="2B324C87" w14:textId="77777777" w:rsidR="00B22DCB" w:rsidRPr="00B22DCB" w:rsidRDefault="00B22DCB" w:rsidP="00B22DCB">
      <w:pPr>
        <w:widowControl w:val="0"/>
        <w:numPr>
          <w:ilvl w:val="0"/>
          <w:numId w:val="21"/>
        </w:numPr>
        <w:tabs>
          <w:tab w:val="left" w:pos="360"/>
          <w:tab w:val="left" w:pos="720"/>
        </w:tabs>
        <w:spacing w:line="360" w:lineRule="auto"/>
        <w:jc w:val="both"/>
        <w:rPr>
          <w:rFonts w:eastAsia="Calibri"/>
          <w:b w:val="0"/>
          <w:bCs w:val="0"/>
          <w:lang w:eastAsia="en-US" w:bidi="en-US"/>
        </w:rPr>
      </w:pPr>
      <w:r w:rsidRPr="00B22DCB">
        <w:rPr>
          <w:rFonts w:eastAsia="Calibri"/>
          <w:b w:val="0"/>
          <w:bCs w:val="0"/>
          <w:lang w:eastAsia="en-US" w:bidi="en-US"/>
        </w:rPr>
        <w:t xml:space="preserve">Remote support through MSTSC, </w:t>
      </w:r>
      <w:r w:rsidR="00D006EC">
        <w:rPr>
          <w:rFonts w:eastAsia="Calibri"/>
          <w:b w:val="0"/>
          <w:bCs w:val="0"/>
          <w:lang w:eastAsia="en-US" w:bidi="en-US"/>
        </w:rPr>
        <w:t>Skype,</w:t>
      </w:r>
      <w:r w:rsidR="00D629C5">
        <w:rPr>
          <w:rFonts w:eastAsia="Calibri"/>
          <w:b w:val="0"/>
          <w:bCs w:val="0"/>
          <w:lang w:eastAsia="en-US" w:bidi="en-US"/>
        </w:rPr>
        <w:t xml:space="preserve"> </w:t>
      </w:r>
      <w:r w:rsidR="00D006EC">
        <w:rPr>
          <w:rFonts w:eastAsia="Calibri"/>
          <w:b w:val="0"/>
          <w:bCs w:val="0"/>
          <w:lang w:eastAsia="en-US" w:bidi="en-US"/>
        </w:rPr>
        <w:t>Teams</w:t>
      </w:r>
      <w:r w:rsidRPr="00B22DCB">
        <w:rPr>
          <w:rFonts w:eastAsia="Calibri"/>
          <w:b w:val="0"/>
          <w:bCs w:val="0"/>
          <w:lang w:eastAsia="en-US" w:bidi="en-US"/>
        </w:rPr>
        <w:t>, Remote Desktop to solve Windows and Software issue.</w:t>
      </w:r>
    </w:p>
    <w:p w14:paraId="43AEB17B" w14:textId="77777777" w:rsidR="00B22DCB" w:rsidRPr="00B22DCB" w:rsidRDefault="00B22DCB" w:rsidP="00B22DCB">
      <w:pPr>
        <w:widowControl w:val="0"/>
        <w:numPr>
          <w:ilvl w:val="0"/>
          <w:numId w:val="21"/>
        </w:numPr>
        <w:suppressAutoHyphens w:val="0"/>
        <w:jc w:val="both"/>
        <w:rPr>
          <w:rFonts w:eastAsia="Calibri"/>
          <w:b w:val="0"/>
          <w:bCs w:val="0"/>
          <w:lang w:eastAsia="en-US" w:bidi="en-US"/>
        </w:rPr>
      </w:pPr>
      <w:r w:rsidRPr="00B22DCB">
        <w:rPr>
          <w:rFonts w:eastAsia="Calibri"/>
          <w:b w:val="0"/>
          <w:bCs w:val="0"/>
          <w:lang w:eastAsia="en-US" w:bidi="en-US"/>
        </w:rPr>
        <w:t xml:space="preserve">MS Outlook, </w:t>
      </w:r>
      <w:r w:rsidR="00E92337" w:rsidRPr="00B22DCB">
        <w:rPr>
          <w:rFonts w:eastAsia="Calibri"/>
          <w:b w:val="0"/>
          <w:bCs w:val="0"/>
          <w:lang w:eastAsia="en-US" w:bidi="en-US"/>
        </w:rPr>
        <w:t xml:space="preserve">configuration, </w:t>
      </w:r>
      <w:r w:rsidR="00E92337">
        <w:rPr>
          <w:rFonts w:eastAsia="Calibri"/>
          <w:b w:val="0"/>
          <w:bCs w:val="0"/>
          <w:lang w:eastAsia="en-US" w:bidi="en-US"/>
        </w:rPr>
        <w:t>management</w:t>
      </w:r>
      <w:r w:rsidRPr="00B22DCB">
        <w:rPr>
          <w:rFonts w:eastAsia="Calibri"/>
          <w:b w:val="0"/>
          <w:bCs w:val="0"/>
          <w:lang w:eastAsia="en-US" w:bidi="en-US"/>
        </w:rPr>
        <w:t xml:space="preserve"> and troubleshooting, backup/restore.</w:t>
      </w:r>
    </w:p>
    <w:p w14:paraId="1FDB9EBE" w14:textId="77777777" w:rsidR="00B22DCB" w:rsidRPr="00B22DCB" w:rsidRDefault="00B22DCB" w:rsidP="00B22DCB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eastAsia="Calibri"/>
          <w:b w:val="0"/>
          <w:bCs w:val="0"/>
          <w:lang w:eastAsia="en-US" w:bidi="en-US"/>
        </w:rPr>
      </w:pPr>
      <w:r w:rsidRPr="00B22DCB">
        <w:rPr>
          <w:rFonts w:eastAsia="Calibri"/>
          <w:b w:val="0"/>
          <w:bCs w:val="0"/>
          <w:lang w:eastAsia="en-US" w:bidi="en-US"/>
        </w:rPr>
        <w:t>Installation and troubleshooting of all kinds of applications used in Company</w:t>
      </w:r>
      <w:r w:rsidRPr="00B22DCB">
        <w:rPr>
          <w:rFonts w:eastAsia="Calibri"/>
          <w:b w:val="0"/>
          <w:bCs w:val="0"/>
          <w:lang w:eastAsia="en-US" w:bidi="en-US"/>
        </w:rPr>
        <w:tab/>
        <w:t>.</w:t>
      </w:r>
    </w:p>
    <w:p w14:paraId="47659772" w14:textId="77777777" w:rsidR="00B22DCB" w:rsidRPr="00B22DCB" w:rsidRDefault="00E63ECA" w:rsidP="00B22DCB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eastAsia="Calibri"/>
          <w:b w:val="0"/>
          <w:bCs w:val="0"/>
          <w:lang w:eastAsia="en-US" w:bidi="en-US"/>
        </w:rPr>
      </w:pPr>
      <w:r>
        <w:rPr>
          <w:rFonts w:eastAsia="Calibri"/>
          <w:b w:val="0"/>
          <w:bCs w:val="0"/>
          <w:lang w:eastAsia="en-US" w:bidi="en-US"/>
        </w:rPr>
        <w:t>Folder s</w:t>
      </w:r>
      <w:r w:rsidR="00B16B69">
        <w:rPr>
          <w:rFonts w:eastAsia="Calibri"/>
          <w:b w:val="0"/>
          <w:bCs w:val="0"/>
          <w:lang w:eastAsia="en-US" w:bidi="en-US"/>
        </w:rPr>
        <w:t xml:space="preserve">haring, </w:t>
      </w:r>
      <w:r>
        <w:rPr>
          <w:rFonts w:eastAsia="Calibri"/>
          <w:b w:val="0"/>
          <w:bCs w:val="0"/>
          <w:lang w:eastAsia="en-US" w:bidi="en-US"/>
        </w:rPr>
        <w:t>a</w:t>
      </w:r>
      <w:r w:rsidR="00B16B69">
        <w:rPr>
          <w:rFonts w:eastAsia="Calibri"/>
          <w:b w:val="0"/>
          <w:bCs w:val="0"/>
          <w:lang w:eastAsia="en-US" w:bidi="en-US"/>
        </w:rPr>
        <w:t xml:space="preserve">ccess </w:t>
      </w:r>
      <w:r>
        <w:rPr>
          <w:rFonts w:eastAsia="Calibri"/>
          <w:b w:val="0"/>
          <w:bCs w:val="0"/>
          <w:lang w:eastAsia="en-US" w:bidi="en-US"/>
        </w:rPr>
        <w:t>p</w:t>
      </w:r>
      <w:r w:rsidR="00B16B69">
        <w:rPr>
          <w:rFonts w:eastAsia="Calibri"/>
          <w:b w:val="0"/>
          <w:bCs w:val="0"/>
          <w:lang w:eastAsia="en-US" w:bidi="en-US"/>
        </w:rPr>
        <w:t>ermission</w:t>
      </w:r>
    </w:p>
    <w:p w14:paraId="1F6FC1A3" w14:textId="77777777" w:rsidR="00B22DCB" w:rsidRPr="00B22DCB" w:rsidRDefault="00B22DCB" w:rsidP="00B22DCB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eastAsia="Calibri"/>
          <w:b w:val="0"/>
          <w:bCs w:val="0"/>
          <w:lang w:eastAsia="en-US" w:bidi="en-US"/>
        </w:rPr>
      </w:pPr>
      <w:r w:rsidRPr="00B22DCB">
        <w:rPr>
          <w:rFonts w:eastAsia="Calibri"/>
          <w:b w:val="0"/>
          <w:bCs w:val="0"/>
          <w:lang w:eastAsia="en-US" w:bidi="en-US"/>
        </w:rPr>
        <w:t>Troubleshooting issues in Mails, operating systems, desktop software, servers and networking device.</w:t>
      </w:r>
    </w:p>
    <w:p w14:paraId="1D646029" w14:textId="77777777" w:rsidR="00B22DCB" w:rsidRPr="00B22DCB" w:rsidRDefault="00B22DCB" w:rsidP="00B22DCB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eastAsia="Calibri"/>
          <w:b w:val="0"/>
          <w:bCs w:val="0"/>
          <w:lang w:eastAsia="en-US" w:bidi="en-US"/>
        </w:rPr>
      </w:pPr>
      <w:r w:rsidRPr="00B22DCB">
        <w:rPr>
          <w:rFonts w:eastAsia="Calibri"/>
          <w:b w:val="0"/>
          <w:bCs w:val="0"/>
          <w:lang w:eastAsia="en-US" w:bidi="en-US"/>
        </w:rPr>
        <w:t xml:space="preserve">Configure access to Shared Folders, </w:t>
      </w:r>
      <w:r w:rsidR="007475D1" w:rsidRPr="00B22DCB">
        <w:rPr>
          <w:rFonts w:eastAsia="Calibri"/>
          <w:b w:val="0"/>
          <w:bCs w:val="0"/>
          <w:lang w:eastAsia="en-US" w:bidi="en-US"/>
        </w:rPr>
        <w:t>manage</w:t>
      </w:r>
      <w:r w:rsidRPr="00B22DCB">
        <w:rPr>
          <w:rFonts w:eastAsia="Calibri"/>
          <w:b w:val="0"/>
          <w:bCs w:val="0"/>
          <w:lang w:eastAsia="en-US" w:bidi="en-US"/>
        </w:rPr>
        <w:t xml:space="preserve"> shared Folder Permissions, Configure file System Permissions, Ownership of files and folders.</w:t>
      </w:r>
    </w:p>
    <w:p w14:paraId="2EC9C57C" w14:textId="77777777" w:rsidR="00B22DCB" w:rsidRPr="00B22DCB" w:rsidRDefault="00B22DCB" w:rsidP="00B22DCB">
      <w:pPr>
        <w:pStyle w:val="ListParagraph"/>
        <w:numPr>
          <w:ilvl w:val="0"/>
          <w:numId w:val="21"/>
        </w:numPr>
        <w:suppressAutoHyphens w:val="0"/>
        <w:spacing w:after="0" w:line="36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B22DCB">
        <w:rPr>
          <w:rFonts w:ascii="Times New Roman" w:hAnsi="Times New Roman"/>
          <w:b w:val="0"/>
          <w:bCs w:val="0"/>
          <w:sz w:val="24"/>
          <w:szCs w:val="24"/>
        </w:rPr>
        <w:t>Installation, Customization and Administration of Windows operating system</w:t>
      </w:r>
    </w:p>
    <w:p w14:paraId="0DA9EF8E" w14:textId="77777777" w:rsidR="00B22DCB" w:rsidRPr="00B22DCB" w:rsidRDefault="00B22DCB" w:rsidP="00B22DCB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eastAsia="Calibri"/>
          <w:b w:val="0"/>
          <w:bCs w:val="0"/>
          <w:lang w:eastAsia="en-US" w:bidi="en-US"/>
        </w:rPr>
      </w:pPr>
      <w:r w:rsidRPr="00B22DCB">
        <w:rPr>
          <w:rFonts w:eastAsia="Calibri"/>
          <w:b w:val="0"/>
          <w:bCs w:val="0"/>
          <w:lang w:eastAsia="en-US" w:bidi="en-US"/>
        </w:rPr>
        <w:t xml:space="preserve">Configuration of New user Profile, IP Address and LAN. </w:t>
      </w:r>
    </w:p>
    <w:p w14:paraId="4B57D554" w14:textId="77777777" w:rsidR="00B22DCB" w:rsidRPr="00B22DCB" w:rsidRDefault="00B22DCB" w:rsidP="00B22DCB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eastAsia="Calibri"/>
          <w:b w:val="0"/>
          <w:bCs w:val="0"/>
          <w:lang w:eastAsia="en-US" w:bidi="en-US"/>
        </w:rPr>
      </w:pPr>
      <w:r w:rsidRPr="00B22DCB">
        <w:rPr>
          <w:rFonts w:eastAsia="Calibri"/>
          <w:b w:val="0"/>
          <w:bCs w:val="0"/>
          <w:lang w:eastAsia="en-US" w:bidi="en-US"/>
        </w:rPr>
        <w:t>Installations Printer of different Vendors and trouble shoot the Setting and Configuration</w:t>
      </w:r>
      <w:proofErr w:type="gramStart"/>
      <w:r w:rsidRPr="00B22DCB">
        <w:rPr>
          <w:rFonts w:eastAsia="Calibri"/>
          <w:b w:val="0"/>
          <w:bCs w:val="0"/>
          <w:lang w:eastAsia="en-US" w:bidi="en-US"/>
        </w:rPr>
        <w:t>. .</w:t>
      </w:r>
      <w:proofErr w:type="gramEnd"/>
    </w:p>
    <w:p w14:paraId="039FE0F2" w14:textId="77777777" w:rsidR="00B22DCB" w:rsidRPr="00B22DCB" w:rsidRDefault="00B22DCB" w:rsidP="00B22DCB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eastAsia="Calibri"/>
          <w:b w:val="0"/>
          <w:bCs w:val="0"/>
          <w:lang w:eastAsia="en-US" w:bidi="en-US"/>
        </w:rPr>
      </w:pPr>
      <w:r w:rsidRPr="00B22DCB">
        <w:rPr>
          <w:rFonts w:eastAsia="Calibri"/>
          <w:b w:val="0"/>
          <w:bCs w:val="0"/>
          <w:lang w:eastAsia="en-US" w:bidi="en-US"/>
        </w:rPr>
        <w:t>Solve internet related problem Configuration Basic TCP/IP Setting.</w:t>
      </w:r>
    </w:p>
    <w:p w14:paraId="278546D5" w14:textId="77777777" w:rsidR="00B22DCB" w:rsidRPr="00B22DCB" w:rsidRDefault="00B22DCB" w:rsidP="00B22DCB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eastAsia="Calibri"/>
          <w:b w:val="0"/>
          <w:bCs w:val="0"/>
          <w:lang w:eastAsia="en-US" w:bidi="en-US"/>
        </w:rPr>
      </w:pPr>
      <w:r w:rsidRPr="00B22DCB">
        <w:rPr>
          <w:rFonts w:eastAsia="Calibri"/>
          <w:b w:val="0"/>
          <w:bCs w:val="0"/>
          <w:lang w:eastAsia="en-US" w:bidi="en-US"/>
        </w:rPr>
        <w:t>Basic Level Network &amp; Server Monitoring, Coordination with concerned users.</w:t>
      </w:r>
    </w:p>
    <w:p w14:paraId="3EFB2595" w14:textId="77777777" w:rsidR="00B22DCB" w:rsidRPr="00B22DCB" w:rsidRDefault="00B22DCB" w:rsidP="00B22DCB">
      <w:pPr>
        <w:pStyle w:val="Achievement"/>
        <w:numPr>
          <w:ilvl w:val="0"/>
          <w:numId w:val="21"/>
        </w:numPr>
        <w:rPr>
          <w:rFonts w:ascii="Times New Roman" w:eastAsia="Calibri" w:hAnsi="Times New Roman"/>
          <w:color w:val="000000"/>
          <w:sz w:val="24"/>
          <w:szCs w:val="24"/>
          <w:lang w:eastAsia="en-US" w:bidi="en-US"/>
        </w:rPr>
      </w:pPr>
      <w:r w:rsidRPr="00B22DCB">
        <w:rPr>
          <w:rFonts w:ascii="Times New Roman" w:eastAsia="Calibri" w:hAnsi="Times New Roman"/>
          <w:color w:val="000000"/>
          <w:sz w:val="24"/>
          <w:szCs w:val="24"/>
          <w:lang w:eastAsia="en-US" w:bidi="en-US"/>
        </w:rPr>
        <w:t>Managing and Controlling User accounts in Active Directory, Various permissions through Group Policies.</w:t>
      </w:r>
    </w:p>
    <w:p w14:paraId="43DD948E" w14:textId="77777777" w:rsidR="00B22DCB" w:rsidRDefault="00B22DCB" w:rsidP="00084A1C">
      <w:pPr>
        <w:tabs>
          <w:tab w:val="left" w:pos="9030"/>
        </w:tabs>
        <w:ind w:right="-15"/>
        <w:jc w:val="both"/>
        <w:rPr>
          <w:rFonts w:eastAsia="Calibri"/>
          <w:b w:val="0"/>
          <w:bCs w:val="0"/>
          <w:lang w:eastAsia="en-US" w:bidi="en-US"/>
        </w:rPr>
      </w:pPr>
    </w:p>
    <w:p w14:paraId="2698D3BE" w14:textId="77777777" w:rsidR="00084A1C" w:rsidRDefault="00084A1C" w:rsidP="002D0A1D">
      <w:pPr>
        <w:ind w:right="-15" w:firstLine="720"/>
        <w:jc w:val="both"/>
        <w:rPr>
          <w:rFonts w:eastAsia="Calibri"/>
          <w:b w:val="0"/>
          <w:bCs w:val="0"/>
          <w:lang w:eastAsia="en-US" w:bidi="en-US"/>
        </w:rPr>
      </w:pPr>
    </w:p>
    <w:p w14:paraId="4FFFF6CA" w14:textId="77777777" w:rsidR="00720647" w:rsidRDefault="00720647" w:rsidP="002D0A1D">
      <w:pPr>
        <w:ind w:right="-15" w:firstLine="720"/>
        <w:jc w:val="both"/>
        <w:rPr>
          <w:rFonts w:eastAsia="Calibri"/>
          <w:b w:val="0"/>
          <w:bCs w:val="0"/>
          <w:lang w:eastAsia="en-US" w:bidi="en-US"/>
        </w:rPr>
      </w:pPr>
    </w:p>
    <w:p w14:paraId="29AB8A43" w14:textId="77777777" w:rsidR="00720647" w:rsidRPr="00ED42E2" w:rsidRDefault="00720647" w:rsidP="0078682E">
      <w:pPr>
        <w:ind w:right="-15"/>
        <w:jc w:val="both"/>
        <w:rPr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E3DA5" w14:paraId="274FEC9B" w14:textId="77777777" w:rsidTr="00DF7F5D">
        <w:trPr>
          <w:trHeight w:val="341"/>
        </w:trPr>
        <w:tc>
          <w:tcPr>
            <w:tcW w:w="10296" w:type="dxa"/>
            <w:shd w:val="clear" w:color="auto" w:fill="auto"/>
            <w:vAlign w:val="center"/>
          </w:tcPr>
          <w:p w14:paraId="34E3EEE1" w14:textId="77777777" w:rsidR="00720647" w:rsidRPr="007D4748" w:rsidRDefault="00720647" w:rsidP="00DF7F5D">
            <w:pPr>
              <w:shd w:val="clear" w:color="auto" w:fill="FFFFFF"/>
              <w:rPr>
                <w:bCs w:val="0"/>
                <w:sz w:val="16"/>
                <w:szCs w:val="16"/>
              </w:rPr>
            </w:pPr>
            <w:r>
              <w:rPr>
                <w:bCs w:val="0"/>
              </w:rPr>
              <w:t>SKILL SET</w:t>
            </w:r>
            <w:r w:rsidRPr="007D4748">
              <w:rPr>
                <w:bCs w:val="0"/>
              </w:rPr>
              <w:t xml:space="preserve"> </w:t>
            </w:r>
          </w:p>
        </w:tc>
      </w:tr>
    </w:tbl>
    <w:p w14:paraId="4034B8FF" w14:textId="77777777" w:rsidR="00720647" w:rsidRPr="00BA4513" w:rsidRDefault="00720647" w:rsidP="00720647">
      <w:pPr>
        <w:shd w:val="clear" w:color="auto" w:fill="FFFFFF"/>
        <w:ind w:left="720"/>
        <w:rPr>
          <w:bCs w:val="0"/>
          <w:sz w:val="20"/>
          <w:szCs w:val="20"/>
        </w:rPr>
      </w:pPr>
    </w:p>
    <w:p w14:paraId="41A9DB70" w14:textId="77777777" w:rsidR="00720647" w:rsidRPr="00720647" w:rsidRDefault="00720647" w:rsidP="00720647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Desktop Troubleshoot</w:t>
      </w:r>
    </w:p>
    <w:p w14:paraId="2C54387F" w14:textId="77777777" w:rsidR="00720647" w:rsidRDefault="00720647" w:rsidP="00720647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Operating System Installation and Configuration</w:t>
      </w:r>
    </w:p>
    <w:p w14:paraId="36082DB0" w14:textId="77777777" w:rsidR="00720647" w:rsidRPr="00720647" w:rsidRDefault="00720647" w:rsidP="00720647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Outlook Installation, Configuration and Troubleshoot</w:t>
      </w:r>
      <w:r w:rsidR="00950B7D">
        <w:rPr>
          <w:rFonts w:ascii="Times New Roman" w:hAnsi="Times New Roman"/>
          <w:b w:val="0"/>
          <w:bCs w:val="0"/>
          <w:sz w:val="24"/>
          <w:szCs w:val="24"/>
        </w:rPr>
        <w:t>, Backup/Restore</w:t>
      </w:r>
    </w:p>
    <w:p w14:paraId="72CD92B3" w14:textId="77777777" w:rsidR="00720647" w:rsidRPr="00720647" w:rsidRDefault="00720647" w:rsidP="00720647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Windows Server, Active Directory, User Profile Management</w:t>
      </w:r>
      <w:r w:rsidR="004337CD">
        <w:rPr>
          <w:rFonts w:ascii="Times New Roman" w:hAnsi="Times New Roman"/>
          <w:b w:val="0"/>
          <w:bCs w:val="0"/>
          <w:sz w:val="24"/>
          <w:szCs w:val="24"/>
        </w:rPr>
        <w:t>, DHCP, DNS</w:t>
      </w:r>
    </w:p>
    <w:p w14:paraId="5381CE18" w14:textId="77777777" w:rsidR="00720647" w:rsidRPr="00720647" w:rsidRDefault="00720647" w:rsidP="00720647">
      <w:pPr>
        <w:numPr>
          <w:ilvl w:val="0"/>
          <w:numId w:val="23"/>
        </w:numPr>
        <w:spacing w:line="360" w:lineRule="auto"/>
        <w:jc w:val="both"/>
        <w:rPr>
          <w:rFonts w:eastAsia="Calibri"/>
          <w:b w:val="0"/>
          <w:bCs w:val="0"/>
          <w:lang w:eastAsia="en-US" w:bidi="en-US"/>
        </w:rPr>
      </w:pPr>
      <w:proofErr w:type="spellStart"/>
      <w:r>
        <w:rPr>
          <w:rFonts w:eastAsia="Calibri"/>
          <w:b w:val="0"/>
          <w:bCs w:val="0"/>
          <w:lang w:eastAsia="en-US" w:bidi="en-US"/>
        </w:rPr>
        <w:t>Ms</w:t>
      </w:r>
      <w:proofErr w:type="spellEnd"/>
      <w:r>
        <w:rPr>
          <w:rFonts w:eastAsia="Calibri"/>
          <w:b w:val="0"/>
          <w:bCs w:val="0"/>
          <w:lang w:eastAsia="en-US" w:bidi="en-US"/>
        </w:rPr>
        <w:t xml:space="preserve"> Office, </w:t>
      </w:r>
      <w:proofErr w:type="spellStart"/>
      <w:r>
        <w:rPr>
          <w:rFonts w:eastAsia="Calibri"/>
          <w:b w:val="0"/>
          <w:bCs w:val="0"/>
          <w:lang w:eastAsia="en-US" w:bidi="en-US"/>
        </w:rPr>
        <w:t>Ms</w:t>
      </w:r>
      <w:proofErr w:type="spellEnd"/>
      <w:r>
        <w:rPr>
          <w:rFonts w:eastAsia="Calibri"/>
          <w:b w:val="0"/>
          <w:bCs w:val="0"/>
          <w:lang w:eastAsia="en-US" w:bidi="en-US"/>
        </w:rPr>
        <w:t xml:space="preserve"> Word, </w:t>
      </w:r>
      <w:proofErr w:type="spellStart"/>
      <w:r>
        <w:rPr>
          <w:rFonts w:eastAsia="Calibri"/>
          <w:b w:val="0"/>
          <w:bCs w:val="0"/>
          <w:lang w:eastAsia="en-US" w:bidi="en-US"/>
        </w:rPr>
        <w:t>Ms</w:t>
      </w:r>
      <w:proofErr w:type="spellEnd"/>
      <w:r>
        <w:rPr>
          <w:rFonts w:eastAsia="Calibri"/>
          <w:b w:val="0"/>
          <w:bCs w:val="0"/>
          <w:lang w:eastAsia="en-US" w:bidi="en-US"/>
        </w:rPr>
        <w:t xml:space="preserve"> Excel, </w:t>
      </w:r>
      <w:proofErr w:type="spellStart"/>
      <w:r>
        <w:rPr>
          <w:rFonts w:eastAsia="Calibri"/>
          <w:b w:val="0"/>
          <w:bCs w:val="0"/>
          <w:lang w:eastAsia="en-US" w:bidi="en-US"/>
        </w:rPr>
        <w:t>Ms</w:t>
      </w:r>
      <w:proofErr w:type="spellEnd"/>
      <w:r>
        <w:rPr>
          <w:rFonts w:eastAsia="Calibri"/>
          <w:b w:val="0"/>
          <w:bCs w:val="0"/>
          <w:lang w:eastAsia="en-US" w:bidi="en-US"/>
        </w:rPr>
        <w:t xml:space="preserve"> </w:t>
      </w:r>
      <w:proofErr w:type="spellStart"/>
      <w:r>
        <w:rPr>
          <w:rFonts w:eastAsia="Calibri"/>
          <w:b w:val="0"/>
          <w:bCs w:val="0"/>
          <w:lang w:eastAsia="en-US" w:bidi="en-US"/>
        </w:rPr>
        <w:t>Powerpoint</w:t>
      </w:r>
      <w:proofErr w:type="spellEnd"/>
    </w:p>
    <w:p w14:paraId="35CC4C4E" w14:textId="77777777" w:rsidR="00720647" w:rsidRDefault="00720647" w:rsidP="002D0A1D">
      <w:pPr>
        <w:ind w:right="-15" w:firstLine="720"/>
        <w:jc w:val="both"/>
        <w:rPr>
          <w:rFonts w:eastAsia="Calibri"/>
          <w:b w:val="0"/>
          <w:bCs w:val="0"/>
          <w:lang w:eastAsia="en-US" w:bidi="en-US"/>
        </w:rPr>
      </w:pPr>
    </w:p>
    <w:p w14:paraId="79982127" w14:textId="77777777" w:rsidR="00ED42E2" w:rsidRPr="00ED42E2" w:rsidRDefault="00ED42E2" w:rsidP="00ED42E2">
      <w:pPr>
        <w:ind w:left="-15" w:right="-15"/>
        <w:jc w:val="both"/>
        <w:rPr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E3DA5" w14:paraId="229F089C" w14:textId="77777777" w:rsidTr="00407370">
        <w:trPr>
          <w:trHeight w:val="341"/>
        </w:trPr>
        <w:tc>
          <w:tcPr>
            <w:tcW w:w="10296" w:type="dxa"/>
            <w:shd w:val="clear" w:color="auto" w:fill="auto"/>
            <w:vAlign w:val="center"/>
          </w:tcPr>
          <w:p w14:paraId="5C3CC6AF" w14:textId="77777777" w:rsidR="00880124" w:rsidRPr="007D4748" w:rsidRDefault="00880124" w:rsidP="00922228">
            <w:pPr>
              <w:shd w:val="clear" w:color="auto" w:fill="FFFFFF"/>
              <w:rPr>
                <w:bCs w:val="0"/>
                <w:sz w:val="16"/>
                <w:szCs w:val="16"/>
              </w:rPr>
            </w:pPr>
            <w:r w:rsidRPr="007D4748">
              <w:rPr>
                <w:bCs w:val="0"/>
              </w:rPr>
              <w:t xml:space="preserve">EDUCATIONAL QUALIFICATION </w:t>
            </w:r>
          </w:p>
        </w:tc>
      </w:tr>
    </w:tbl>
    <w:p w14:paraId="4A1A04C4" w14:textId="77777777" w:rsidR="00BA4513" w:rsidRPr="00BA4513" w:rsidRDefault="00BA4513" w:rsidP="004D37F0">
      <w:pPr>
        <w:shd w:val="clear" w:color="auto" w:fill="FFFFFF"/>
        <w:rPr>
          <w:bCs w:val="0"/>
          <w:sz w:val="20"/>
          <w:szCs w:val="20"/>
        </w:rPr>
      </w:pPr>
    </w:p>
    <w:p w14:paraId="6335A09A" w14:textId="77777777" w:rsidR="005C0582" w:rsidRPr="00596F0A" w:rsidRDefault="005C0582" w:rsidP="004D37F0">
      <w:pPr>
        <w:shd w:val="clear" w:color="auto" w:fill="FFFFFF"/>
        <w:rPr>
          <w:bCs w:val="0"/>
          <w:sz w:val="10"/>
          <w:szCs w:val="10"/>
        </w:rPr>
      </w:pP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1832"/>
        <w:gridCol w:w="2410"/>
        <w:gridCol w:w="1788"/>
        <w:gridCol w:w="1710"/>
        <w:gridCol w:w="1620"/>
      </w:tblGrid>
      <w:tr w:rsidR="002E3DA5" w14:paraId="4E63DDE7" w14:textId="77777777" w:rsidTr="00922228">
        <w:trPr>
          <w:trHeight w:val="7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F2623" w14:textId="77777777" w:rsidR="00173176" w:rsidRPr="002101C0" w:rsidRDefault="00173176" w:rsidP="005C0582">
            <w:pPr>
              <w:snapToGrid w:val="0"/>
              <w:jc w:val="center"/>
              <w:rPr>
                <w:bCs w:val="0"/>
              </w:rPr>
            </w:pPr>
            <w:proofErr w:type="spellStart"/>
            <w:proofErr w:type="gramStart"/>
            <w:r w:rsidRPr="002101C0">
              <w:rPr>
                <w:bCs w:val="0"/>
              </w:rPr>
              <w:t>S.No</w:t>
            </w:r>
            <w:proofErr w:type="spellEnd"/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6DFA9" w14:textId="77777777" w:rsidR="00173176" w:rsidRPr="002101C0" w:rsidRDefault="00173176" w:rsidP="005C0582">
            <w:pPr>
              <w:snapToGrid w:val="0"/>
              <w:jc w:val="center"/>
              <w:rPr>
                <w:bCs w:val="0"/>
              </w:rPr>
            </w:pPr>
            <w:r w:rsidRPr="002101C0">
              <w:rPr>
                <w:bCs w:val="0"/>
              </w:rPr>
              <w:t>Degree / Course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F3328" w14:textId="77777777" w:rsidR="00173176" w:rsidRPr="002101C0" w:rsidRDefault="00173176" w:rsidP="005C0582">
            <w:pPr>
              <w:snapToGrid w:val="0"/>
              <w:jc w:val="center"/>
              <w:rPr>
                <w:bCs w:val="0"/>
              </w:rPr>
            </w:pPr>
            <w:r w:rsidRPr="002101C0">
              <w:rPr>
                <w:bCs w:val="0"/>
              </w:rPr>
              <w:t>Institution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A5A6D" w14:textId="77777777" w:rsidR="005C0582" w:rsidRDefault="00173176" w:rsidP="005C0582">
            <w:pPr>
              <w:snapToGrid w:val="0"/>
              <w:jc w:val="center"/>
              <w:rPr>
                <w:bCs w:val="0"/>
              </w:rPr>
            </w:pPr>
            <w:r w:rsidRPr="002101C0">
              <w:rPr>
                <w:bCs w:val="0"/>
              </w:rPr>
              <w:t>Board/</w:t>
            </w:r>
          </w:p>
          <w:p w14:paraId="174BD9B9" w14:textId="77777777" w:rsidR="00173176" w:rsidRPr="002101C0" w:rsidRDefault="00173176" w:rsidP="005C0582">
            <w:pPr>
              <w:snapToGrid w:val="0"/>
              <w:jc w:val="center"/>
              <w:rPr>
                <w:bCs w:val="0"/>
              </w:rPr>
            </w:pPr>
            <w:r w:rsidRPr="002101C0">
              <w:rPr>
                <w:bCs w:val="0"/>
              </w:rPr>
              <w:t>University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C44AE" w14:textId="77777777" w:rsidR="00173176" w:rsidRPr="002101C0" w:rsidRDefault="00173176" w:rsidP="005C0582">
            <w:pPr>
              <w:snapToGrid w:val="0"/>
              <w:jc w:val="center"/>
              <w:rPr>
                <w:bCs w:val="0"/>
              </w:rPr>
            </w:pPr>
            <w:r w:rsidRPr="002101C0">
              <w:rPr>
                <w:bCs w:val="0"/>
              </w:rPr>
              <w:t>Year of Passing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A313" w14:textId="77777777" w:rsidR="00173176" w:rsidRPr="002101C0" w:rsidRDefault="00173176" w:rsidP="005C0582">
            <w:pPr>
              <w:snapToGrid w:val="0"/>
              <w:jc w:val="center"/>
              <w:rPr>
                <w:bCs w:val="0"/>
              </w:rPr>
            </w:pPr>
            <w:r w:rsidRPr="002101C0">
              <w:rPr>
                <w:bCs w:val="0"/>
              </w:rPr>
              <w:t>Percentage / CGPA</w:t>
            </w:r>
          </w:p>
        </w:tc>
      </w:tr>
      <w:tr w:rsidR="002E3DA5" w14:paraId="5452EAB4" w14:textId="77777777" w:rsidTr="00922228">
        <w:trPr>
          <w:trHeight w:val="971"/>
          <w:jc w:val="center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44C420" w14:textId="77777777" w:rsidR="00173176" w:rsidRPr="002101C0" w:rsidRDefault="00726D07" w:rsidP="005C0582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C74C4A"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4FE54" w14:textId="77777777" w:rsidR="00173176" w:rsidRPr="00EC2D2D" w:rsidRDefault="00D629C5" w:rsidP="00EC2D2D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B.SC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DBC45" w14:textId="77777777" w:rsidR="006F2244" w:rsidRPr="0038615A" w:rsidRDefault="00D629C5" w:rsidP="0038615A">
            <w:pPr>
              <w:rPr>
                <w:b w:val="0"/>
              </w:rPr>
            </w:pP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Vasantrao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Naik Marathwada Krishi Vidyapeeth,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Parbhani</w:t>
            </w:r>
            <w:proofErr w:type="spellEnd"/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CA884" w14:textId="77777777" w:rsidR="00173176" w:rsidRPr="002101C0" w:rsidRDefault="000E31B7" w:rsidP="005C0582">
            <w:pPr>
              <w:snapToGrid w:val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Parbhani</w:t>
            </w:r>
            <w:proofErr w:type="spellEnd"/>
            <w:r w:rsidR="00D006EC">
              <w:rPr>
                <w:b w:val="0"/>
              </w:rPr>
              <w:t xml:space="preserve"> University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996C3" w14:textId="77777777" w:rsidR="00B84A9A" w:rsidRPr="002101C0" w:rsidRDefault="00B84A9A" w:rsidP="005C0582">
            <w:pPr>
              <w:snapToGrid w:val="0"/>
              <w:jc w:val="center"/>
              <w:rPr>
                <w:b w:val="0"/>
              </w:rPr>
            </w:pPr>
          </w:p>
          <w:p w14:paraId="62698344" w14:textId="77777777" w:rsidR="00173176" w:rsidRPr="002101C0" w:rsidRDefault="00EC2D2D" w:rsidP="005C0582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D629C5">
              <w:rPr>
                <w:b w:val="0"/>
              </w:rPr>
              <w:t>2</w:t>
            </w:r>
            <w:r w:rsidR="00835433">
              <w:rPr>
                <w:b w:val="0"/>
              </w:rPr>
              <w:t>0</w:t>
            </w:r>
          </w:p>
          <w:p w14:paraId="04DDAC09" w14:textId="77777777" w:rsidR="00173176" w:rsidRPr="002101C0" w:rsidRDefault="00173176" w:rsidP="005C0582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9110" w14:textId="77777777" w:rsidR="00173176" w:rsidRPr="002101C0" w:rsidRDefault="00857FB9" w:rsidP="00361016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69%</w:t>
            </w:r>
          </w:p>
        </w:tc>
      </w:tr>
      <w:tr w:rsidR="002E3DA5" w14:paraId="1239D62D" w14:textId="77777777" w:rsidTr="00922228">
        <w:trPr>
          <w:trHeight w:val="1259"/>
          <w:jc w:val="center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2D7B5" w14:textId="77777777" w:rsidR="00173176" w:rsidRPr="002101C0" w:rsidRDefault="00726D07" w:rsidP="005C0582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173176" w:rsidRPr="002101C0"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19E5D6" w14:textId="77777777" w:rsidR="00173176" w:rsidRPr="002101C0" w:rsidRDefault="0038615A" w:rsidP="0038615A">
            <w:pPr>
              <w:snapToGrid w:val="0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r w:rsidR="00D629C5">
              <w:rPr>
                <w:b w:val="0"/>
              </w:rPr>
              <w:t>Intermediate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932D97" w14:textId="77777777" w:rsidR="00173176" w:rsidRPr="002101C0" w:rsidRDefault="00D629C5" w:rsidP="0038615A">
            <w:pPr>
              <w:rPr>
                <w:b w:val="0"/>
              </w:rPr>
            </w:pPr>
            <w:r>
              <w:rPr>
                <w:b w:val="0"/>
              </w:rPr>
              <w:t xml:space="preserve">Sri Chaitanya Jr </w:t>
            </w:r>
            <w:r w:rsidR="00D006EC">
              <w:rPr>
                <w:b w:val="0"/>
              </w:rPr>
              <w:t xml:space="preserve">College, </w:t>
            </w:r>
            <w:proofErr w:type="spellStart"/>
            <w:r>
              <w:rPr>
                <w:b w:val="0"/>
              </w:rPr>
              <w:t>Tirupthi</w:t>
            </w:r>
            <w:proofErr w:type="spellEnd"/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8D472" w14:textId="77777777" w:rsidR="002101C0" w:rsidRDefault="002101C0" w:rsidP="005C0582">
            <w:pPr>
              <w:snapToGrid w:val="0"/>
              <w:jc w:val="center"/>
              <w:rPr>
                <w:b w:val="0"/>
              </w:rPr>
            </w:pPr>
          </w:p>
          <w:p w14:paraId="3A0AE40B" w14:textId="77777777" w:rsidR="00173176" w:rsidRPr="002101C0" w:rsidRDefault="0038615A" w:rsidP="005C0582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Board of intermediate Education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B508A" w14:textId="77777777" w:rsidR="002101C0" w:rsidRDefault="002101C0" w:rsidP="005C0582">
            <w:pPr>
              <w:snapToGrid w:val="0"/>
              <w:jc w:val="center"/>
              <w:rPr>
                <w:b w:val="0"/>
              </w:rPr>
            </w:pPr>
          </w:p>
          <w:p w14:paraId="4EAD901B" w14:textId="77777777" w:rsidR="00173176" w:rsidRPr="002101C0" w:rsidRDefault="008255FB" w:rsidP="005C0582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201</w:t>
            </w:r>
            <w:r w:rsidR="00D629C5">
              <w:rPr>
                <w:b w:val="0"/>
              </w:rPr>
              <w:t>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2AB5" w14:textId="77777777" w:rsidR="002101C0" w:rsidRDefault="002101C0" w:rsidP="005C0582">
            <w:pPr>
              <w:snapToGrid w:val="0"/>
              <w:jc w:val="center"/>
              <w:rPr>
                <w:b w:val="0"/>
              </w:rPr>
            </w:pPr>
          </w:p>
          <w:p w14:paraId="4A3945DC" w14:textId="77777777" w:rsidR="00173176" w:rsidRPr="002101C0" w:rsidRDefault="00D629C5" w:rsidP="005C0582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73</w:t>
            </w:r>
            <w:r w:rsidR="005D1890">
              <w:rPr>
                <w:b w:val="0"/>
              </w:rPr>
              <w:t>%</w:t>
            </w:r>
          </w:p>
        </w:tc>
      </w:tr>
      <w:tr w:rsidR="002E3DA5" w14:paraId="4E5455A0" w14:textId="77777777" w:rsidTr="00922228">
        <w:trPr>
          <w:trHeight w:val="1160"/>
          <w:jc w:val="center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DA3A3D" w14:textId="77777777" w:rsidR="00173176" w:rsidRPr="002101C0" w:rsidRDefault="00726D07" w:rsidP="005C0582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="00173176" w:rsidRPr="002101C0"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9115A" w14:textId="77777777" w:rsidR="00173176" w:rsidRPr="002101C0" w:rsidRDefault="00E93BAD" w:rsidP="005C0582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SS</w:t>
            </w:r>
            <w:r w:rsidR="00D629C5">
              <w:rPr>
                <w:b w:val="0"/>
              </w:rPr>
              <w:t>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B5F58" w14:textId="77777777" w:rsidR="00173176" w:rsidRPr="002101C0" w:rsidRDefault="00D629C5" w:rsidP="0038615A">
            <w:pPr>
              <w:snapToGrid w:val="0"/>
              <w:rPr>
                <w:b w:val="0"/>
              </w:rPr>
            </w:pPr>
            <w:r>
              <w:rPr>
                <w:b w:val="0"/>
              </w:rPr>
              <w:t xml:space="preserve">Kiran </w:t>
            </w:r>
            <w:proofErr w:type="gramStart"/>
            <w:r>
              <w:rPr>
                <w:b w:val="0"/>
              </w:rPr>
              <w:t xml:space="preserve">ENG </w:t>
            </w:r>
            <w:r w:rsidR="00D006EC">
              <w:rPr>
                <w:b w:val="0"/>
              </w:rPr>
              <w:t xml:space="preserve"> School</w:t>
            </w:r>
            <w:proofErr w:type="gramEnd"/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58EE8" w14:textId="77777777" w:rsidR="00173176" w:rsidRPr="002101C0" w:rsidRDefault="0038615A" w:rsidP="005C0582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Board of Secondary Education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E84640" w14:textId="77777777" w:rsidR="00173176" w:rsidRPr="002101C0" w:rsidRDefault="008255FB" w:rsidP="005C0582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D629C5">
              <w:rPr>
                <w:b w:val="0"/>
              </w:rPr>
              <w:t>14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FBB6" w14:textId="77777777" w:rsidR="00173176" w:rsidRPr="002101C0" w:rsidRDefault="00D629C5" w:rsidP="005C0582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88</w:t>
            </w:r>
            <w:r w:rsidR="005D1890">
              <w:rPr>
                <w:b w:val="0"/>
              </w:rPr>
              <w:t>%</w:t>
            </w:r>
          </w:p>
        </w:tc>
      </w:tr>
    </w:tbl>
    <w:p w14:paraId="1465B32B" w14:textId="77777777" w:rsidR="00880124" w:rsidRDefault="00880124" w:rsidP="00C84CB9">
      <w:pPr>
        <w:tabs>
          <w:tab w:val="left" w:pos="720"/>
          <w:tab w:val="left" w:pos="990"/>
          <w:tab w:val="left" w:pos="1170"/>
        </w:tabs>
        <w:rPr>
          <w:bCs w:val="0"/>
          <w:sz w:val="22"/>
          <w:szCs w:val="22"/>
        </w:rPr>
      </w:pPr>
    </w:p>
    <w:p w14:paraId="1C973C82" w14:textId="77777777" w:rsidR="005C1A97" w:rsidRPr="00B90480" w:rsidRDefault="005C1A97" w:rsidP="009621F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E3DA5" w14:paraId="1DF8378F" w14:textId="77777777" w:rsidTr="009621FF">
        <w:trPr>
          <w:trHeight w:val="503"/>
        </w:trPr>
        <w:tc>
          <w:tcPr>
            <w:tcW w:w="10296" w:type="dxa"/>
            <w:shd w:val="clear" w:color="auto" w:fill="auto"/>
            <w:vAlign w:val="center"/>
          </w:tcPr>
          <w:p w14:paraId="70F9106E" w14:textId="77777777" w:rsidR="00016F8C" w:rsidRPr="007D4748" w:rsidRDefault="009621FF" w:rsidP="00B930C3">
            <w:pPr>
              <w:shd w:val="clear" w:color="auto" w:fill="FFFFFF"/>
              <w:rPr>
                <w:bCs w:val="0"/>
                <w:sz w:val="14"/>
                <w:szCs w:val="14"/>
              </w:rPr>
            </w:pPr>
            <w:r>
              <w:t xml:space="preserve">       </w:t>
            </w:r>
            <w:r w:rsidR="00C032A6" w:rsidRPr="007D4748">
              <w:rPr>
                <w:bCs w:val="0"/>
              </w:rPr>
              <w:t>SOFTWARE PROFICIENCIES</w:t>
            </w:r>
          </w:p>
        </w:tc>
      </w:tr>
    </w:tbl>
    <w:p w14:paraId="56783C7E" w14:textId="77777777" w:rsidR="00407370" w:rsidRDefault="00407370" w:rsidP="00407370">
      <w:pPr>
        <w:widowControl w:val="0"/>
        <w:suppressAutoHyphens w:val="0"/>
        <w:ind w:left="720"/>
        <w:rPr>
          <w:rFonts w:cs="Calibri"/>
        </w:rPr>
      </w:pPr>
    </w:p>
    <w:p w14:paraId="5DB59BEB" w14:textId="77777777" w:rsidR="008255FB" w:rsidRDefault="008255FB" w:rsidP="00CD49FB">
      <w:pPr>
        <w:widowControl w:val="0"/>
        <w:suppressAutoHyphens w:val="0"/>
        <w:rPr>
          <w:rFonts w:cs="Calibri"/>
        </w:rPr>
      </w:pPr>
    </w:p>
    <w:p w14:paraId="1B2B60AA" w14:textId="77777777" w:rsidR="00905EC1" w:rsidRPr="005C1A97" w:rsidRDefault="008255FB" w:rsidP="00407370">
      <w:pPr>
        <w:widowControl w:val="0"/>
        <w:numPr>
          <w:ilvl w:val="0"/>
          <w:numId w:val="14"/>
        </w:numPr>
        <w:suppressAutoHyphens w:val="0"/>
        <w:rPr>
          <w:rFonts w:cs="Calibri"/>
        </w:rPr>
      </w:pPr>
      <w:r>
        <w:rPr>
          <w:rFonts w:cs="Calibri"/>
        </w:rPr>
        <w:t>Operating Systems:</w:t>
      </w:r>
      <w:r>
        <w:rPr>
          <w:rFonts w:cs="Calibri"/>
        </w:rPr>
        <w:tab/>
      </w:r>
      <w:r>
        <w:rPr>
          <w:rFonts w:cs="Calibri"/>
          <w:b w:val="0"/>
        </w:rPr>
        <w:t>Windows</w:t>
      </w:r>
      <w:r w:rsidRPr="008255FB">
        <w:rPr>
          <w:rFonts w:cs="Calibri"/>
          <w:b w:val="0"/>
        </w:rPr>
        <w:t>,</w:t>
      </w:r>
      <w:r>
        <w:rPr>
          <w:rFonts w:cs="Calibri"/>
          <w:b w:val="0"/>
        </w:rPr>
        <w:t xml:space="preserve"> </w:t>
      </w:r>
      <w:r w:rsidR="007766C8">
        <w:rPr>
          <w:rFonts w:cs="Calibri"/>
          <w:b w:val="0"/>
        </w:rPr>
        <w:t>Linux</w:t>
      </w:r>
      <w:r>
        <w:rPr>
          <w:rFonts w:cs="Calibri"/>
          <w:b w:val="0"/>
        </w:rPr>
        <w:t>.</w:t>
      </w:r>
    </w:p>
    <w:p w14:paraId="6A280883" w14:textId="77777777" w:rsidR="005C1A97" w:rsidRPr="008255FB" w:rsidRDefault="005C1A97" w:rsidP="005C1A97">
      <w:pPr>
        <w:widowControl w:val="0"/>
        <w:suppressAutoHyphens w:val="0"/>
        <w:ind w:left="720"/>
        <w:rPr>
          <w:rFonts w:cs="Calibri"/>
        </w:rPr>
      </w:pPr>
    </w:p>
    <w:p w14:paraId="1CDB709E" w14:textId="77777777" w:rsidR="002D42D3" w:rsidRPr="002101C0" w:rsidRDefault="002D42D3" w:rsidP="00DD2B12">
      <w:pPr>
        <w:tabs>
          <w:tab w:val="left" w:pos="720"/>
          <w:tab w:val="left" w:pos="990"/>
          <w:tab w:val="left" w:pos="1170"/>
        </w:tabs>
        <w:rPr>
          <w:b w:val="0"/>
        </w:rPr>
      </w:pPr>
    </w:p>
    <w:p w14:paraId="297C2DE0" w14:textId="77777777" w:rsidR="00FB5A8D" w:rsidRDefault="005C0582" w:rsidP="00407370">
      <w:pPr>
        <w:shd w:val="clear" w:color="auto" w:fill="FFFFFF"/>
        <w:spacing w:before="240"/>
        <w:ind w:firstLine="360"/>
        <w:rPr>
          <w:bCs w:val="0"/>
        </w:rPr>
      </w:pPr>
      <w:r w:rsidRPr="002101C0">
        <w:rPr>
          <w:bCs w:val="0"/>
        </w:rPr>
        <w:t>Extra</w:t>
      </w:r>
      <w:r w:rsidR="004D37F0" w:rsidRPr="002101C0">
        <w:rPr>
          <w:bCs w:val="0"/>
        </w:rPr>
        <w:t>-</w:t>
      </w:r>
      <w:r w:rsidRPr="002101C0">
        <w:rPr>
          <w:bCs w:val="0"/>
        </w:rPr>
        <w:t>Curricular Activities</w:t>
      </w:r>
    </w:p>
    <w:p w14:paraId="1BF8A100" w14:textId="77777777" w:rsidR="00292B18" w:rsidRPr="00292B18" w:rsidRDefault="00292B18" w:rsidP="00292B18">
      <w:pPr>
        <w:shd w:val="clear" w:color="auto" w:fill="FFFFFF"/>
        <w:ind w:firstLine="360"/>
        <w:rPr>
          <w:bCs w:val="0"/>
        </w:rPr>
      </w:pPr>
    </w:p>
    <w:p w14:paraId="2C454070" w14:textId="77777777" w:rsidR="000757FE" w:rsidRDefault="00292B18" w:rsidP="00292B18">
      <w:pPr>
        <w:numPr>
          <w:ilvl w:val="0"/>
          <w:numId w:val="10"/>
        </w:numPr>
        <w:spacing w:line="36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 xml:space="preserve">Took part in </w:t>
      </w:r>
      <w:r w:rsidR="00CD49FB">
        <w:rPr>
          <w:b w:val="0"/>
          <w:bCs w:val="0"/>
        </w:rPr>
        <w:t>Volleyball</w:t>
      </w:r>
      <w:r>
        <w:rPr>
          <w:b w:val="0"/>
          <w:bCs w:val="0"/>
        </w:rPr>
        <w:t xml:space="preserve"> tournament held at school </w:t>
      </w:r>
      <w:r w:rsidR="000757FE">
        <w:rPr>
          <w:b w:val="0"/>
          <w:bCs w:val="0"/>
        </w:rPr>
        <w:t>level</w:t>
      </w:r>
    </w:p>
    <w:p w14:paraId="77C5CE71" w14:textId="77777777" w:rsidR="00905EC1" w:rsidRDefault="00292B18" w:rsidP="00292B18">
      <w:pPr>
        <w:numPr>
          <w:ilvl w:val="0"/>
          <w:numId w:val="10"/>
        </w:numPr>
        <w:spacing w:line="480" w:lineRule="auto"/>
        <w:rPr>
          <w:b w:val="0"/>
          <w:bCs w:val="0"/>
        </w:rPr>
      </w:pPr>
      <w:r>
        <w:rPr>
          <w:b w:val="0"/>
          <w:bCs w:val="0"/>
        </w:rPr>
        <w:t xml:space="preserve">Took part in </w:t>
      </w:r>
      <w:r w:rsidR="00B976EE">
        <w:rPr>
          <w:b w:val="0"/>
          <w:bCs w:val="0"/>
        </w:rPr>
        <w:t xml:space="preserve">Cricket </w:t>
      </w:r>
      <w:r w:rsidR="00CD49FB">
        <w:rPr>
          <w:b w:val="0"/>
          <w:bCs w:val="0"/>
        </w:rPr>
        <w:t>T</w:t>
      </w:r>
      <w:r w:rsidRPr="00292B18">
        <w:rPr>
          <w:b w:val="0"/>
          <w:bCs w:val="0"/>
        </w:rPr>
        <w:t xml:space="preserve">ournament held at </w:t>
      </w:r>
      <w:r w:rsidR="00CD49FB">
        <w:rPr>
          <w:b w:val="0"/>
          <w:bCs w:val="0"/>
        </w:rPr>
        <w:t>college</w:t>
      </w:r>
      <w:r w:rsidR="00B976EE">
        <w:rPr>
          <w:b w:val="0"/>
          <w:bCs w:val="0"/>
        </w:rPr>
        <w:t xml:space="preserve"> </w:t>
      </w:r>
      <w:r w:rsidRPr="00292B18">
        <w:rPr>
          <w:b w:val="0"/>
          <w:bCs w:val="0"/>
        </w:rPr>
        <w:t>level</w:t>
      </w:r>
    </w:p>
    <w:p w14:paraId="7A8DC95F" w14:textId="77777777" w:rsidR="002E7250" w:rsidRPr="00292B18" w:rsidRDefault="002E7250" w:rsidP="002E7250">
      <w:pPr>
        <w:spacing w:line="480" w:lineRule="auto"/>
        <w:ind w:left="720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E3DA5" w14:paraId="5B6AE9B6" w14:textId="77777777" w:rsidTr="00292B18">
        <w:trPr>
          <w:trHeight w:val="458"/>
        </w:trPr>
        <w:tc>
          <w:tcPr>
            <w:tcW w:w="10296" w:type="dxa"/>
            <w:shd w:val="clear" w:color="auto" w:fill="auto"/>
            <w:vAlign w:val="center"/>
          </w:tcPr>
          <w:p w14:paraId="2C733953" w14:textId="77777777" w:rsidR="00905EC1" w:rsidRPr="007D4748" w:rsidRDefault="00905EC1" w:rsidP="00292B18">
            <w:pPr>
              <w:tabs>
                <w:tab w:val="left" w:pos="709"/>
              </w:tabs>
              <w:spacing w:line="276" w:lineRule="auto"/>
              <w:rPr>
                <w:bCs w:val="0"/>
              </w:rPr>
            </w:pPr>
            <w:r w:rsidRPr="007D4748">
              <w:rPr>
                <w:bCs w:val="0"/>
              </w:rPr>
              <w:lastRenderedPageBreak/>
              <w:t>SUMMARY OF SKILLS</w:t>
            </w:r>
          </w:p>
        </w:tc>
      </w:tr>
    </w:tbl>
    <w:p w14:paraId="2F94CCAD" w14:textId="77777777" w:rsidR="00DD2B12" w:rsidRDefault="00DD2B12" w:rsidP="009621FF">
      <w:pPr>
        <w:pStyle w:val="BodyTextIndent"/>
        <w:suppressAutoHyphens w:val="0"/>
        <w:spacing w:after="0" w:line="360" w:lineRule="auto"/>
        <w:ind w:left="0"/>
        <w:jc w:val="both"/>
        <w:rPr>
          <w:b w:val="0"/>
          <w:bCs w:val="0"/>
        </w:rPr>
      </w:pPr>
    </w:p>
    <w:p w14:paraId="7A7CCF5A" w14:textId="77777777" w:rsidR="00905EC1" w:rsidRDefault="00905EC1" w:rsidP="009621FF">
      <w:pPr>
        <w:pStyle w:val="BodyTextIndent"/>
        <w:numPr>
          <w:ilvl w:val="0"/>
          <w:numId w:val="13"/>
        </w:numPr>
        <w:suppressAutoHyphens w:val="0"/>
        <w:spacing w:after="0" w:line="360" w:lineRule="auto"/>
        <w:jc w:val="both"/>
        <w:rPr>
          <w:b w:val="0"/>
        </w:rPr>
      </w:pPr>
      <w:r w:rsidRPr="00905EC1">
        <w:rPr>
          <w:b w:val="0"/>
        </w:rPr>
        <w:t>P</w:t>
      </w:r>
      <w:r>
        <w:rPr>
          <w:b w:val="0"/>
        </w:rPr>
        <w:t>ositive attitude towards work</w:t>
      </w:r>
    </w:p>
    <w:p w14:paraId="212BACFA" w14:textId="77777777" w:rsidR="00905EC1" w:rsidRDefault="00905EC1" w:rsidP="009621FF">
      <w:pPr>
        <w:numPr>
          <w:ilvl w:val="0"/>
          <w:numId w:val="13"/>
        </w:numPr>
        <w:spacing w:line="360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Self-Motivated.</w:t>
      </w:r>
    </w:p>
    <w:p w14:paraId="2397C146" w14:textId="77777777" w:rsidR="00905EC1" w:rsidRPr="00905EC1" w:rsidRDefault="00905EC1" w:rsidP="00B72E84">
      <w:pPr>
        <w:spacing w:line="276" w:lineRule="auto"/>
        <w:ind w:left="714"/>
        <w:jc w:val="both"/>
        <w:rPr>
          <w:b w:val="0"/>
          <w:bCs w:val="0"/>
        </w:rPr>
      </w:pPr>
    </w:p>
    <w:p w14:paraId="0FDE54BA" w14:textId="77777777" w:rsidR="00B72E84" w:rsidRDefault="00B72E84" w:rsidP="00DD2B12">
      <w:pPr>
        <w:rPr>
          <w:b w:val="0"/>
        </w:rPr>
      </w:pPr>
    </w:p>
    <w:p w14:paraId="5F65232F" w14:textId="77777777" w:rsidR="00B72E84" w:rsidRPr="002101C0" w:rsidRDefault="00B72E84" w:rsidP="00DD2B12">
      <w:pPr>
        <w:rPr>
          <w:b w:val="0"/>
        </w:rPr>
      </w:pPr>
    </w:p>
    <w:p w14:paraId="4603A415" w14:textId="77777777" w:rsidR="00CD70F3" w:rsidRDefault="00CD70F3" w:rsidP="00DD2B12">
      <w:pPr>
        <w:rPr>
          <w:b w:val="0"/>
        </w:rPr>
      </w:pPr>
    </w:p>
    <w:sectPr w:rsidR="00CD70F3" w:rsidSect="00953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720" w:right="1080" w:bottom="720" w:left="108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75BF" w14:textId="77777777" w:rsidR="000F4A2F" w:rsidRDefault="000F4A2F" w:rsidP="00E85AEB">
      <w:r>
        <w:separator/>
      </w:r>
    </w:p>
  </w:endnote>
  <w:endnote w:type="continuationSeparator" w:id="0">
    <w:p w14:paraId="023DCF43" w14:textId="77777777" w:rsidR="000F4A2F" w:rsidRDefault="000F4A2F" w:rsidP="00E8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8D34" w14:textId="77777777" w:rsidR="00C14C1D" w:rsidRDefault="00C14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8D5B" w14:textId="77777777" w:rsidR="00B72937" w:rsidRDefault="00C14C1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B92B92F" wp14:editId="26D71BD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5" name="MSIPCM50b747e6bb4170d782647dd3" descr="{&quot;HashCode&quot;:-1876667767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4B452" w14:textId="77777777" w:rsidR="00B72937" w:rsidRPr="00B72937" w:rsidRDefault="00B72937" w:rsidP="00B72937">
                          <w:pPr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B72937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0b747e6bb4170d782647dd3" o:spid="_x0000_s1026" type="#_x0000_t202" alt="{&quot;HashCode&quot;:-1876667767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" o:allowincell="f" filled="f" stroked="f">
              <v:path arrowok="t"/>
              <v:textbox inset="20pt,0,,0">
                <w:txbxContent>
                  <w:p w:rsidR="00B72937" w:rsidRPr="00B72937" w:rsidRDefault="00B72937" w:rsidP="00B72937">
                    <w:pPr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  <w:r w:rsidRPr="00B72937">
                      <w:rPr>
                        <w:rFonts w:ascii="Calibri" w:hAnsi="Calibri" w:cs="Calibri"/>
                        <w:color w:val="737373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2193" w14:textId="77777777" w:rsidR="00C14C1D" w:rsidRDefault="00C14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5AC8" w14:textId="77777777" w:rsidR="000F4A2F" w:rsidRDefault="000F4A2F" w:rsidP="00E85AEB">
      <w:r>
        <w:separator/>
      </w:r>
    </w:p>
  </w:footnote>
  <w:footnote w:type="continuationSeparator" w:id="0">
    <w:p w14:paraId="08A51965" w14:textId="77777777" w:rsidR="000F4A2F" w:rsidRDefault="000F4A2F" w:rsidP="00E8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3CA9" w14:textId="77777777" w:rsidR="00C14C1D" w:rsidRDefault="00C14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0C7C" w14:textId="77777777" w:rsidR="00C14C1D" w:rsidRDefault="00C14C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4218" w14:textId="77777777" w:rsidR="00C14C1D" w:rsidRDefault="00C14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1F497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1F497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AD77C61"/>
    <w:multiLevelType w:val="hybridMultilevel"/>
    <w:tmpl w:val="CE10B7B0"/>
    <w:lvl w:ilvl="0" w:tplc="751C0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89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2F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C8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0F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E28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2C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4CD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042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D0F9B"/>
    <w:multiLevelType w:val="hybridMultilevel"/>
    <w:tmpl w:val="E31C2780"/>
    <w:lvl w:ilvl="0" w:tplc="081C7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AD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A3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01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4C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3E2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64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02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C8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16308"/>
    <w:multiLevelType w:val="hybridMultilevel"/>
    <w:tmpl w:val="C9D0A48E"/>
    <w:lvl w:ilvl="0" w:tplc="3BF6B0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A0029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3BCB2D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D42FE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9ACF9A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95E2BB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19449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60A35D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C2C0C2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D84B89"/>
    <w:multiLevelType w:val="hybridMultilevel"/>
    <w:tmpl w:val="B328BC4E"/>
    <w:lvl w:ilvl="0" w:tplc="C406A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E6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00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23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4F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28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60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A5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E47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2249"/>
    <w:multiLevelType w:val="hybridMultilevel"/>
    <w:tmpl w:val="FA2E58BC"/>
    <w:lvl w:ilvl="0" w:tplc="9800D95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B2C12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AA451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845BF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E2D7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0464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2C38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4AC4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C2CD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DE7F1A"/>
    <w:multiLevelType w:val="hybridMultilevel"/>
    <w:tmpl w:val="37868498"/>
    <w:lvl w:ilvl="0" w:tplc="F9F26D3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858AA0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A6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21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03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38A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0C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8B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068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D3990"/>
    <w:multiLevelType w:val="hybridMultilevel"/>
    <w:tmpl w:val="11EE476A"/>
    <w:lvl w:ilvl="0" w:tplc="212847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60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E62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62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CE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965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E8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CEB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72F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5739A"/>
    <w:multiLevelType w:val="hybridMultilevel"/>
    <w:tmpl w:val="6F8E3258"/>
    <w:lvl w:ilvl="0" w:tplc="66B6E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46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A09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85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AE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87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88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62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DCD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1075A"/>
    <w:multiLevelType w:val="hybridMultilevel"/>
    <w:tmpl w:val="7D6881FE"/>
    <w:lvl w:ilvl="0" w:tplc="B538DBD6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DBCB604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DA63FDA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E368CA5C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B04CCB66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85105E00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90AEE7C6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860495C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BA2A5DDC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434D3058"/>
    <w:multiLevelType w:val="hybridMultilevel"/>
    <w:tmpl w:val="9D9E2F86"/>
    <w:lvl w:ilvl="0" w:tplc="A0625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21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25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A6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0C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E8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06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0B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983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115DB"/>
    <w:multiLevelType w:val="hybridMultilevel"/>
    <w:tmpl w:val="3DC29144"/>
    <w:lvl w:ilvl="0" w:tplc="D9425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7603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6ACDF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D215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A2E2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C62C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E644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D2243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1CCB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8D69F9"/>
    <w:multiLevelType w:val="hybridMultilevel"/>
    <w:tmpl w:val="7BF84BB8"/>
    <w:lvl w:ilvl="0" w:tplc="317CC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A8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825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C2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43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6E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EE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0F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AA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21FDD"/>
    <w:multiLevelType w:val="hybridMultilevel"/>
    <w:tmpl w:val="39AABC48"/>
    <w:lvl w:ilvl="0" w:tplc="78B2CC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2CEF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C61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8E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E8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42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02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CC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C7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E72DA"/>
    <w:multiLevelType w:val="hybridMultilevel"/>
    <w:tmpl w:val="11A41954"/>
    <w:lvl w:ilvl="0" w:tplc="F0F69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48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AA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43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20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20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68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09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A6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576FE"/>
    <w:multiLevelType w:val="hybridMultilevel"/>
    <w:tmpl w:val="609E0186"/>
    <w:lvl w:ilvl="0" w:tplc="F4F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8A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44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E4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62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A8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D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84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C8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616FA"/>
    <w:multiLevelType w:val="hybridMultilevel"/>
    <w:tmpl w:val="3BC08EC8"/>
    <w:lvl w:ilvl="0" w:tplc="84B44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22F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83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CB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E6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300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A3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84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48E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728132">
    <w:abstractNumId w:val="0"/>
  </w:num>
  <w:num w:numId="2" w16cid:durableId="47992359">
    <w:abstractNumId w:val="1"/>
  </w:num>
  <w:num w:numId="3" w16cid:durableId="1941571485">
    <w:abstractNumId w:val="2"/>
  </w:num>
  <w:num w:numId="4" w16cid:durableId="1253658374">
    <w:abstractNumId w:val="13"/>
  </w:num>
  <w:num w:numId="5" w16cid:durableId="1276667630">
    <w:abstractNumId w:val="7"/>
  </w:num>
  <w:num w:numId="6" w16cid:durableId="196697625">
    <w:abstractNumId w:val="9"/>
  </w:num>
  <w:num w:numId="7" w16cid:durableId="518666012">
    <w:abstractNumId w:val="21"/>
  </w:num>
  <w:num w:numId="8" w16cid:durableId="1599563330">
    <w:abstractNumId w:val="16"/>
  </w:num>
  <w:num w:numId="9" w16cid:durableId="1252081830">
    <w:abstractNumId w:val="10"/>
  </w:num>
  <w:num w:numId="10" w16cid:durableId="1695377812">
    <w:abstractNumId w:val="22"/>
  </w:num>
  <w:num w:numId="11" w16cid:durableId="443381440">
    <w:abstractNumId w:val="8"/>
  </w:num>
  <w:num w:numId="12" w16cid:durableId="1917129663">
    <w:abstractNumId w:val="17"/>
  </w:num>
  <w:num w:numId="13" w16cid:durableId="976690887">
    <w:abstractNumId w:val="18"/>
  </w:num>
  <w:num w:numId="14" w16cid:durableId="1749884496">
    <w:abstractNumId w:val="20"/>
  </w:num>
  <w:num w:numId="15" w16cid:durableId="245311182">
    <w:abstractNumId w:val="14"/>
  </w:num>
  <w:num w:numId="16" w16cid:durableId="1706247881">
    <w:abstractNumId w:val="15"/>
  </w:num>
  <w:num w:numId="17" w16cid:durableId="1656912768">
    <w:abstractNumId w:val="12"/>
  </w:num>
  <w:num w:numId="18" w16cid:durableId="628516120">
    <w:abstractNumId w:val="3"/>
  </w:num>
  <w:num w:numId="19" w16cid:durableId="152843517">
    <w:abstractNumId w:val="4"/>
  </w:num>
  <w:num w:numId="20" w16cid:durableId="411003192">
    <w:abstractNumId w:val="5"/>
  </w:num>
  <w:num w:numId="21" w16cid:durableId="1395422759">
    <w:abstractNumId w:val="11"/>
  </w:num>
  <w:num w:numId="22" w16cid:durableId="2121220427">
    <w:abstractNumId w:val="19"/>
  </w:num>
  <w:num w:numId="23" w16cid:durableId="339283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241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27"/>
    <w:rsid w:val="00000910"/>
    <w:rsid w:val="000070B4"/>
    <w:rsid w:val="00016F8C"/>
    <w:rsid w:val="00021AC8"/>
    <w:rsid w:val="00032D4A"/>
    <w:rsid w:val="00033430"/>
    <w:rsid w:val="0003484D"/>
    <w:rsid w:val="00040D85"/>
    <w:rsid w:val="00072E15"/>
    <w:rsid w:val="000757FE"/>
    <w:rsid w:val="0008381B"/>
    <w:rsid w:val="00084A1C"/>
    <w:rsid w:val="00084B2D"/>
    <w:rsid w:val="00095436"/>
    <w:rsid w:val="0009784F"/>
    <w:rsid w:val="000A3FB4"/>
    <w:rsid w:val="000D0812"/>
    <w:rsid w:val="000E0CAA"/>
    <w:rsid w:val="000E31B7"/>
    <w:rsid w:val="000F4A2F"/>
    <w:rsid w:val="00100563"/>
    <w:rsid w:val="00100604"/>
    <w:rsid w:val="0012001D"/>
    <w:rsid w:val="001230BD"/>
    <w:rsid w:val="00131B6F"/>
    <w:rsid w:val="001502DD"/>
    <w:rsid w:val="00162325"/>
    <w:rsid w:val="00164AD4"/>
    <w:rsid w:val="00170BC7"/>
    <w:rsid w:val="00171A15"/>
    <w:rsid w:val="00173176"/>
    <w:rsid w:val="001912CF"/>
    <w:rsid w:val="001A1040"/>
    <w:rsid w:val="001C5BAE"/>
    <w:rsid w:val="001D4BD4"/>
    <w:rsid w:val="001E198D"/>
    <w:rsid w:val="001E4E4C"/>
    <w:rsid w:val="001F0811"/>
    <w:rsid w:val="001F2A5B"/>
    <w:rsid w:val="002010B2"/>
    <w:rsid w:val="00203E50"/>
    <w:rsid w:val="0020415D"/>
    <w:rsid w:val="002101C0"/>
    <w:rsid w:val="00217A8D"/>
    <w:rsid w:val="00232004"/>
    <w:rsid w:val="002356C3"/>
    <w:rsid w:val="0024725E"/>
    <w:rsid w:val="00247E0B"/>
    <w:rsid w:val="00252C75"/>
    <w:rsid w:val="00255029"/>
    <w:rsid w:val="00256677"/>
    <w:rsid w:val="0026090A"/>
    <w:rsid w:val="00260C7A"/>
    <w:rsid w:val="00272E83"/>
    <w:rsid w:val="00273165"/>
    <w:rsid w:val="0027614D"/>
    <w:rsid w:val="00292B18"/>
    <w:rsid w:val="002956EA"/>
    <w:rsid w:val="00295842"/>
    <w:rsid w:val="002965A3"/>
    <w:rsid w:val="002B1A08"/>
    <w:rsid w:val="002D0A1D"/>
    <w:rsid w:val="002D0E13"/>
    <w:rsid w:val="002D42D3"/>
    <w:rsid w:val="002E3DA5"/>
    <w:rsid w:val="002E6D35"/>
    <w:rsid w:val="002E7250"/>
    <w:rsid w:val="002F4E19"/>
    <w:rsid w:val="002F7452"/>
    <w:rsid w:val="00307D71"/>
    <w:rsid w:val="00310A52"/>
    <w:rsid w:val="00333925"/>
    <w:rsid w:val="003510F8"/>
    <w:rsid w:val="00357178"/>
    <w:rsid w:val="00361016"/>
    <w:rsid w:val="00361EEA"/>
    <w:rsid w:val="00363F39"/>
    <w:rsid w:val="0036506F"/>
    <w:rsid w:val="00374E24"/>
    <w:rsid w:val="00377F9D"/>
    <w:rsid w:val="00380F23"/>
    <w:rsid w:val="003836F0"/>
    <w:rsid w:val="0038615A"/>
    <w:rsid w:val="0038654B"/>
    <w:rsid w:val="00390923"/>
    <w:rsid w:val="00390C27"/>
    <w:rsid w:val="003A37A7"/>
    <w:rsid w:val="003B1372"/>
    <w:rsid w:val="003C17E9"/>
    <w:rsid w:val="003C7B8E"/>
    <w:rsid w:val="003E1FD5"/>
    <w:rsid w:val="003F7ED0"/>
    <w:rsid w:val="00400D5C"/>
    <w:rsid w:val="00407370"/>
    <w:rsid w:val="00412E04"/>
    <w:rsid w:val="00413277"/>
    <w:rsid w:val="00430788"/>
    <w:rsid w:val="004337CD"/>
    <w:rsid w:val="00455968"/>
    <w:rsid w:val="004607E3"/>
    <w:rsid w:val="004615C9"/>
    <w:rsid w:val="004653D2"/>
    <w:rsid w:val="00467D5A"/>
    <w:rsid w:val="00483A94"/>
    <w:rsid w:val="00486F8A"/>
    <w:rsid w:val="004870AE"/>
    <w:rsid w:val="00493EFC"/>
    <w:rsid w:val="004B7341"/>
    <w:rsid w:val="004C14D3"/>
    <w:rsid w:val="004C210E"/>
    <w:rsid w:val="004C304C"/>
    <w:rsid w:val="004D37F0"/>
    <w:rsid w:val="004D4CB0"/>
    <w:rsid w:val="004F7D6F"/>
    <w:rsid w:val="005048DC"/>
    <w:rsid w:val="00507B01"/>
    <w:rsid w:val="0051213B"/>
    <w:rsid w:val="0051437C"/>
    <w:rsid w:val="00514A5E"/>
    <w:rsid w:val="00521F4A"/>
    <w:rsid w:val="0053124A"/>
    <w:rsid w:val="00532C34"/>
    <w:rsid w:val="00532F06"/>
    <w:rsid w:val="00536D39"/>
    <w:rsid w:val="00536E97"/>
    <w:rsid w:val="00541A55"/>
    <w:rsid w:val="00543165"/>
    <w:rsid w:val="005455F7"/>
    <w:rsid w:val="00552966"/>
    <w:rsid w:val="0055359C"/>
    <w:rsid w:val="00561A6C"/>
    <w:rsid w:val="00565559"/>
    <w:rsid w:val="0056676D"/>
    <w:rsid w:val="00572B23"/>
    <w:rsid w:val="00572B40"/>
    <w:rsid w:val="00576FE1"/>
    <w:rsid w:val="00581D26"/>
    <w:rsid w:val="00595B07"/>
    <w:rsid w:val="00596F0A"/>
    <w:rsid w:val="005B279B"/>
    <w:rsid w:val="005B5ED6"/>
    <w:rsid w:val="005C0582"/>
    <w:rsid w:val="005C13A1"/>
    <w:rsid w:val="005C1A97"/>
    <w:rsid w:val="005D1890"/>
    <w:rsid w:val="005D1975"/>
    <w:rsid w:val="005D24E0"/>
    <w:rsid w:val="005D7946"/>
    <w:rsid w:val="005F1E75"/>
    <w:rsid w:val="005F54F1"/>
    <w:rsid w:val="00602A19"/>
    <w:rsid w:val="00612A90"/>
    <w:rsid w:val="00614EDD"/>
    <w:rsid w:val="0063214D"/>
    <w:rsid w:val="00633C88"/>
    <w:rsid w:val="006526FB"/>
    <w:rsid w:val="0066415F"/>
    <w:rsid w:val="00665D48"/>
    <w:rsid w:val="00665E14"/>
    <w:rsid w:val="006661AE"/>
    <w:rsid w:val="00670DFE"/>
    <w:rsid w:val="00675AE7"/>
    <w:rsid w:val="00692787"/>
    <w:rsid w:val="006E3AA5"/>
    <w:rsid w:val="006F2244"/>
    <w:rsid w:val="007014ED"/>
    <w:rsid w:val="007026AA"/>
    <w:rsid w:val="00702B64"/>
    <w:rsid w:val="00716AF2"/>
    <w:rsid w:val="007175AA"/>
    <w:rsid w:val="00720647"/>
    <w:rsid w:val="00726AC2"/>
    <w:rsid w:val="00726D07"/>
    <w:rsid w:val="00740B81"/>
    <w:rsid w:val="00741788"/>
    <w:rsid w:val="007475D1"/>
    <w:rsid w:val="00753114"/>
    <w:rsid w:val="007531B4"/>
    <w:rsid w:val="007618FD"/>
    <w:rsid w:val="007642EA"/>
    <w:rsid w:val="007766C8"/>
    <w:rsid w:val="00780F60"/>
    <w:rsid w:val="00781A14"/>
    <w:rsid w:val="00785B84"/>
    <w:rsid w:val="0078682E"/>
    <w:rsid w:val="00790467"/>
    <w:rsid w:val="007937EA"/>
    <w:rsid w:val="00795140"/>
    <w:rsid w:val="007956E8"/>
    <w:rsid w:val="0079592D"/>
    <w:rsid w:val="00796C83"/>
    <w:rsid w:val="007A53FE"/>
    <w:rsid w:val="007B556A"/>
    <w:rsid w:val="007B6CA0"/>
    <w:rsid w:val="007D4748"/>
    <w:rsid w:val="007D69D6"/>
    <w:rsid w:val="007F3B02"/>
    <w:rsid w:val="007F3EFE"/>
    <w:rsid w:val="007F475B"/>
    <w:rsid w:val="008219C3"/>
    <w:rsid w:val="008255FB"/>
    <w:rsid w:val="00835433"/>
    <w:rsid w:val="00852610"/>
    <w:rsid w:val="00857FB9"/>
    <w:rsid w:val="00862604"/>
    <w:rsid w:val="0086321E"/>
    <w:rsid w:val="00865749"/>
    <w:rsid w:val="008714AF"/>
    <w:rsid w:val="00876341"/>
    <w:rsid w:val="00880124"/>
    <w:rsid w:val="008922FF"/>
    <w:rsid w:val="008B13D6"/>
    <w:rsid w:val="008B27B9"/>
    <w:rsid w:val="008B7AAF"/>
    <w:rsid w:val="008F773F"/>
    <w:rsid w:val="00905EC1"/>
    <w:rsid w:val="009170FC"/>
    <w:rsid w:val="00920976"/>
    <w:rsid w:val="00922228"/>
    <w:rsid w:val="009236C0"/>
    <w:rsid w:val="009254D3"/>
    <w:rsid w:val="0093353C"/>
    <w:rsid w:val="00935277"/>
    <w:rsid w:val="00941A92"/>
    <w:rsid w:val="00944647"/>
    <w:rsid w:val="00950B7D"/>
    <w:rsid w:val="0095125B"/>
    <w:rsid w:val="0095345E"/>
    <w:rsid w:val="00960BA9"/>
    <w:rsid w:val="00961767"/>
    <w:rsid w:val="009621FF"/>
    <w:rsid w:val="00973CDB"/>
    <w:rsid w:val="009749B1"/>
    <w:rsid w:val="0097568D"/>
    <w:rsid w:val="00980B83"/>
    <w:rsid w:val="00986647"/>
    <w:rsid w:val="009B03EB"/>
    <w:rsid w:val="009B10A8"/>
    <w:rsid w:val="009C0F6E"/>
    <w:rsid w:val="009C2D0F"/>
    <w:rsid w:val="009C33E9"/>
    <w:rsid w:val="009D65AF"/>
    <w:rsid w:val="009D790D"/>
    <w:rsid w:val="009F0F6C"/>
    <w:rsid w:val="009F798D"/>
    <w:rsid w:val="00A0016F"/>
    <w:rsid w:val="00A200BA"/>
    <w:rsid w:val="00A30F66"/>
    <w:rsid w:val="00A35F66"/>
    <w:rsid w:val="00A52B7B"/>
    <w:rsid w:val="00A5609C"/>
    <w:rsid w:val="00A67658"/>
    <w:rsid w:val="00A77163"/>
    <w:rsid w:val="00A96F21"/>
    <w:rsid w:val="00AA1C60"/>
    <w:rsid w:val="00AB006F"/>
    <w:rsid w:val="00AB73DA"/>
    <w:rsid w:val="00AC7851"/>
    <w:rsid w:val="00AD15B4"/>
    <w:rsid w:val="00AD1B57"/>
    <w:rsid w:val="00AD5D6E"/>
    <w:rsid w:val="00AE0BB8"/>
    <w:rsid w:val="00AE442A"/>
    <w:rsid w:val="00AF4A11"/>
    <w:rsid w:val="00AF4A75"/>
    <w:rsid w:val="00B001B7"/>
    <w:rsid w:val="00B02375"/>
    <w:rsid w:val="00B16B69"/>
    <w:rsid w:val="00B20609"/>
    <w:rsid w:val="00B22DCB"/>
    <w:rsid w:val="00B249C6"/>
    <w:rsid w:val="00B41D24"/>
    <w:rsid w:val="00B5094C"/>
    <w:rsid w:val="00B52379"/>
    <w:rsid w:val="00B61CEB"/>
    <w:rsid w:val="00B64315"/>
    <w:rsid w:val="00B6700C"/>
    <w:rsid w:val="00B72937"/>
    <w:rsid w:val="00B72E84"/>
    <w:rsid w:val="00B84A9A"/>
    <w:rsid w:val="00B87585"/>
    <w:rsid w:val="00B90480"/>
    <w:rsid w:val="00B91203"/>
    <w:rsid w:val="00B930C3"/>
    <w:rsid w:val="00B93C80"/>
    <w:rsid w:val="00B96DB3"/>
    <w:rsid w:val="00B976EE"/>
    <w:rsid w:val="00BA0127"/>
    <w:rsid w:val="00BA1D1A"/>
    <w:rsid w:val="00BA4513"/>
    <w:rsid w:val="00BB6677"/>
    <w:rsid w:val="00BD7C35"/>
    <w:rsid w:val="00BE429A"/>
    <w:rsid w:val="00BF71C3"/>
    <w:rsid w:val="00C0069D"/>
    <w:rsid w:val="00C032A6"/>
    <w:rsid w:val="00C1472B"/>
    <w:rsid w:val="00C14C1D"/>
    <w:rsid w:val="00C156F8"/>
    <w:rsid w:val="00C256D9"/>
    <w:rsid w:val="00C40783"/>
    <w:rsid w:val="00C43E48"/>
    <w:rsid w:val="00C63881"/>
    <w:rsid w:val="00C74C4A"/>
    <w:rsid w:val="00C837C2"/>
    <w:rsid w:val="00C84CB9"/>
    <w:rsid w:val="00C93035"/>
    <w:rsid w:val="00CA643F"/>
    <w:rsid w:val="00CB1724"/>
    <w:rsid w:val="00CB351B"/>
    <w:rsid w:val="00CB5B31"/>
    <w:rsid w:val="00CB6FF4"/>
    <w:rsid w:val="00CC6C8C"/>
    <w:rsid w:val="00CD49FB"/>
    <w:rsid w:val="00CD70F3"/>
    <w:rsid w:val="00CE18BF"/>
    <w:rsid w:val="00D006EC"/>
    <w:rsid w:val="00D02E20"/>
    <w:rsid w:val="00D17309"/>
    <w:rsid w:val="00D212CE"/>
    <w:rsid w:val="00D21FD4"/>
    <w:rsid w:val="00D319CE"/>
    <w:rsid w:val="00D3293D"/>
    <w:rsid w:val="00D629C5"/>
    <w:rsid w:val="00D72057"/>
    <w:rsid w:val="00D764FF"/>
    <w:rsid w:val="00D82190"/>
    <w:rsid w:val="00D83B9B"/>
    <w:rsid w:val="00DA2062"/>
    <w:rsid w:val="00DB0C96"/>
    <w:rsid w:val="00DB34F1"/>
    <w:rsid w:val="00DD0F57"/>
    <w:rsid w:val="00DD18EE"/>
    <w:rsid w:val="00DD2B12"/>
    <w:rsid w:val="00DD6009"/>
    <w:rsid w:val="00DE0813"/>
    <w:rsid w:val="00DE4704"/>
    <w:rsid w:val="00DF2C81"/>
    <w:rsid w:val="00DF3B8F"/>
    <w:rsid w:val="00DF7F5D"/>
    <w:rsid w:val="00E048FE"/>
    <w:rsid w:val="00E05AC6"/>
    <w:rsid w:val="00E124A9"/>
    <w:rsid w:val="00E203BA"/>
    <w:rsid w:val="00E31084"/>
    <w:rsid w:val="00E36D1B"/>
    <w:rsid w:val="00E36F0D"/>
    <w:rsid w:val="00E37BC6"/>
    <w:rsid w:val="00E46BA1"/>
    <w:rsid w:val="00E562A0"/>
    <w:rsid w:val="00E63ECA"/>
    <w:rsid w:val="00E72108"/>
    <w:rsid w:val="00E819D6"/>
    <w:rsid w:val="00E85AEB"/>
    <w:rsid w:val="00E8788C"/>
    <w:rsid w:val="00E900D6"/>
    <w:rsid w:val="00E91B6B"/>
    <w:rsid w:val="00E92337"/>
    <w:rsid w:val="00E93BAD"/>
    <w:rsid w:val="00E952BC"/>
    <w:rsid w:val="00EA0221"/>
    <w:rsid w:val="00EA477B"/>
    <w:rsid w:val="00EA5B9D"/>
    <w:rsid w:val="00EB67E3"/>
    <w:rsid w:val="00EC0D63"/>
    <w:rsid w:val="00EC24D4"/>
    <w:rsid w:val="00EC2D2D"/>
    <w:rsid w:val="00ED42E2"/>
    <w:rsid w:val="00EE7FD8"/>
    <w:rsid w:val="00EF1896"/>
    <w:rsid w:val="00EF4402"/>
    <w:rsid w:val="00EF58A9"/>
    <w:rsid w:val="00F04582"/>
    <w:rsid w:val="00F1440F"/>
    <w:rsid w:val="00F173F1"/>
    <w:rsid w:val="00F17A15"/>
    <w:rsid w:val="00F4437A"/>
    <w:rsid w:val="00F450F2"/>
    <w:rsid w:val="00F51396"/>
    <w:rsid w:val="00F70D7E"/>
    <w:rsid w:val="00F71BCF"/>
    <w:rsid w:val="00F743B0"/>
    <w:rsid w:val="00F74889"/>
    <w:rsid w:val="00F905F0"/>
    <w:rsid w:val="00FB5A8D"/>
    <w:rsid w:val="00FD7B94"/>
    <w:rsid w:val="00FE7BCB"/>
    <w:rsid w:val="00FF1BAC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59635"/>
  <w15:chartTrackingRefBased/>
  <w15:docId w15:val="{851E106D-960F-DF44-A5E0-CEE4AD19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b/>
      <w:bCs/>
      <w:color w:val="000000"/>
      <w:sz w:val="24"/>
      <w:szCs w:val="24"/>
      <w:lang w:val="en-US" w:eastAsia="ar-SA"/>
    </w:rPr>
  </w:style>
  <w:style w:type="paragraph" w:styleId="Heading3">
    <w:name w:val="heading 3"/>
    <w:basedOn w:val="Heading"/>
    <w:next w:val="BodyText"/>
    <w:qFormat/>
    <w:pPr>
      <w:numPr>
        <w:ilvl w:val="2"/>
        <w:numId w:val="3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  <w:b w:val="0"/>
      <w:bCs w:val="0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DefaultParagraphFont0">
    <w:name w:val="Default Paragraph Font_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 w:bidi="en-US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85AEB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85AEB"/>
    <w:rPr>
      <w:b/>
      <w:bCs/>
      <w:color w:val="000000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unhideWhenUsed/>
    <w:rsid w:val="00E85AEB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E85AEB"/>
    <w:rPr>
      <w:b/>
      <w:bCs/>
      <w:color w:val="000000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A8D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17A8D"/>
    <w:rPr>
      <w:rFonts w:ascii="Tahoma" w:hAnsi="Tahoma" w:cs="Tahoma"/>
      <w:b/>
      <w:bCs/>
      <w:color w:val="000000"/>
      <w:sz w:val="16"/>
      <w:szCs w:val="16"/>
      <w:lang w:eastAsia="ar-SA" w:bidi="ar-SA"/>
    </w:rPr>
  </w:style>
  <w:style w:type="character" w:styleId="Hyperlink">
    <w:name w:val="Hyperlink"/>
    <w:uiPriority w:val="99"/>
    <w:unhideWhenUsed/>
    <w:rsid w:val="00665D4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952B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E952BC"/>
    <w:rPr>
      <w:b/>
      <w:bCs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596F0A"/>
    <w:pPr>
      <w:suppressAutoHyphens w:val="0"/>
      <w:spacing w:before="100" w:beforeAutospacing="1" w:after="100" w:afterAutospacing="1"/>
    </w:pPr>
    <w:rPr>
      <w:b w:val="0"/>
      <w:bCs w:val="0"/>
      <w:color w:val="auto"/>
      <w:lang w:val="en-IN" w:eastAsia="en-IN" w:bidi="ta-IN"/>
    </w:rPr>
  </w:style>
  <w:style w:type="paragraph" w:customStyle="1" w:styleId="Default">
    <w:name w:val="Default"/>
    <w:rsid w:val="00C84C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01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rsid w:val="00B22DCB"/>
    <w:pPr>
      <w:spacing w:after="60" w:line="240" w:lineRule="atLeast"/>
      <w:jc w:val="both"/>
    </w:pPr>
    <w:rPr>
      <w:rFonts w:ascii="Garamond" w:hAnsi="Garamond"/>
      <w:b w:val="0"/>
      <w:bCs w:val="0"/>
      <w:color w:val="auto"/>
      <w:sz w:val="22"/>
      <w:szCs w:val="20"/>
    </w:rPr>
  </w:style>
  <w:style w:type="character" w:styleId="UnresolvedMention">
    <w:name w:val="Unresolved Mention"/>
    <w:uiPriority w:val="99"/>
    <w:semiHidden/>
    <w:unhideWhenUsed/>
    <w:rsid w:val="00D0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5EC5-9266-4995-B425-CBC1576C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</vt:lpstr>
    </vt:vector>
  </TitlesOfParts>
  <Company>SPT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</dc:title>
  <dc:subject/>
  <dc:creator>staff</dc:creator>
  <cp:keywords/>
  <cp:lastModifiedBy>Kalyan Kumar Madalam</cp:lastModifiedBy>
  <cp:revision>2</cp:revision>
  <cp:lastPrinted>2017-05-09T04:10:00Z</cp:lastPrinted>
  <dcterms:created xsi:type="dcterms:W3CDTF">2022-07-25T10:09:00Z</dcterms:created>
  <dcterms:modified xsi:type="dcterms:W3CDTF">2022-07-25T10:09:00Z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dd1fcc-24d7-4f55-9dc2-c1518f171327_Enabled">
    <vt:lpwstr>true</vt:lpwstr>
  </property>
  <property fmtid="{D5CDD505-2E9C-101B-9397-08002B2CF9AE}" pid="3" name="MSIP_Label_73dd1fcc-24d7-4f55-9dc2-c1518f171327_SetDate">
    <vt:lpwstr>2022-06-14T19:17:05Z</vt:lpwstr>
  </property>
  <property fmtid="{D5CDD505-2E9C-101B-9397-08002B2CF9AE}" pid="4" name="MSIP_Label_73dd1fcc-24d7-4f55-9dc2-c1518f171327_Method">
    <vt:lpwstr>Privileged</vt:lpwstr>
  </property>
  <property fmtid="{D5CDD505-2E9C-101B-9397-08002B2CF9AE}" pid="5" name="MSIP_Label_73dd1fcc-24d7-4f55-9dc2-c1518f171327_Name">
    <vt:lpwstr>No Protection (Label Only) - Internal Use</vt:lpwstr>
  </property>
  <property fmtid="{D5CDD505-2E9C-101B-9397-08002B2CF9AE}" pid="6" name="MSIP_Label_73dd1fcc-24d7-4f55-9dc2-c1518f171327_SiteId">
    <vt:lpwstr>945c199a-83a2-4e80-9f8c-5a91be5752dd</vt:lpwstr>
  </property>
  <property fmtid="{D5CDD505-2E9C-101B-9397-08002B2CF9AE}" pid="7" name="MSIP_Label_73dd1fcc-24d7-4f55-9dc2-c1518f171327_ActionId">
    <vt:lpwstr>8f63cf83-7ab0-4d76-9db1-037e68d76130</vt:lpwstr>
  </property>
  <property fmtid="{D5CDD505-2E9C-101B-9397-08002B2CF9AE}" pid="8" name="MSIP_Label_73dd1fcc-24d7-4f55-9dc2-c1518f171327_ContentBits">
    <vt:lpwstr>2</vt:lpwstr>
  </property>
</Properties>
</file>