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8D13A" w14:textId="19C073E6" w:rsidR="00E8302D" w:rsidRPr="008B0B13" w:rsidRDefault="00F26523" w:rsidP="007C64C4">
      <w:pPr>
        <w:spacing w:before="4"/>
        <w:ind w:right="-64"/>
        <w:rPr>
          <w:rFonts w:asciiTheme="majorHAnsi" w:eastAsia="Arial" w:hAnsiTheme="majorHAnsi" w:cs="Arial"/>
          <w:b/>
          <w:position w:val="-1"/>
          <w:sz w:val="28"/>
          <w:szCs w:val="28"/>
        </w:rPr>
      </w:pPr>
      <w:r w:rsidRPr="008B0B13">
        <w:rPr>
          <w:rFonts w:asciiTheme="majorHAnsi" w:eastAsia="Arial" w:hAnsiTheme="majorHAnsi" w:cs="Arial"/>
          <w:b/>
          <w:position w:val="-1"/>
          <w:sz w:val="28"/>
          <w:szCs w:val="28"/>
        </w:rPr>
        <w:t>N</w:t>
      </w:r>
      <w:r w:rsidR="00A65C67" w:rsidRPr="008B0B13">
        <w:rPr>
          <w:rFonts w:asciiTheme="majorHAnsi" w:eastAsia="Arial" w:hAnsiTheme="majorHAnsi" w:cs="Arial"/>
          <w:b/>
          <w:position w:val="-1"/>
          <w:sz w:val="28"/>
          <w:szCs w:val="28"/>
        </w:rPr>
        <w:t>EELESH BHARGAVA</w:t>
      </w:r>
    </w:p>
    <w:p w14:paraId="5B4E5A27" w14:textId="2C43EAA5" w:rsidR="008D1952" w:rsidRPr="00A65C67" w:rsidRDefault="00F26523" w:rsidP="00A65C67">
      <w:pPr>
        <w:ind w:right="-40"/>
        <w:rPr>
          <w:rFonts w:ascii="Calibri" w:eastAsia="Calibri" w:hAnsi="Calibri" w:cs="Calibri"/>
          <w:b/>
          <w:sz w:val="28"/>
          <w:szCs w:val="28"/>
        </w:rPr>
      </w:pPr>
      <w:r w:rsidRPr="008B0B13">
        <w:rPr>
          <w:rFonts w:ascii="Calibri" w:eastAsia="Calibri" w:hAnsi="Calibri" w:cs="Calibri"/>
          <w:b/>
        </w:rPr>
        <w:t xml:space="preserve">Mobile: </w:t>
      </w:r>
      <w:r w:rsidRPr="008B0B13">
        <w:rPr>
          <w:rFonts w:ascii="Calibri" w:eastAsia="Calibri" w:hAnsi="Calibri" w:cs="Calibri"/>
        </w:rPr>
        <w:t>+91-9036476296</w:t>
      </w:r>
      <w:r w:rsidR="00A65C67" w:rsidRPr="008B0B13">
        <w:rPr>
          <w:rFonts w:ascii="Calibri" w:eastAsia="Calibri" w:hAnsi="Calibri" w:cs="Calibri"/>
        </w:rPr>
        <w:t xml:space="preserve">, </w:t>
      </w:r>
      <w:r w:rsidR="00A65C67" w:rsidRPr="008B0B13">
        <w:rPr>
          <w:rFonts w:ascii="Calibri" w:eastAsia="Calibri" w:hAnsi="Calibri" w:cs="Calibri"/>
          <w:b/>
        </w:rPr>
        <w:t>DOB</w:t>
      </w:r>
      <w:r w:rsidR="00A65C67" w:rsidRPr="008B0B13">
        <w:rPr>
          <w:rFonts w:ascii="Calibri" w:eastAsia="Calibri" w:hAnsi="Calibri" w:cs="Calibri"/>
          <w:b/>
        </w:rPr>
        <w:t>:</w:t>
      </w:r>
      <w:r w:rsidR="00A65C67" w:rsidRPr="008B0B13">
        <w:rPr>
          <w:rFonts w:ascii="Calibri" w:eastAsia="Calibri" w:hAnsi="Calibri" w:cs="Calibri"/>
          <w:b/>
        </w:rPr>
        <w:t xml:space="preserve"> </w:t>
      </w:r>
      <w:r w:rsidR="00A65C67" w:rsidRPr="008B0B13">
        <w:rPr>
          <w:rFonts w:ascii="Calibri" w:eastAsia="Calibri" w:hAnsi="Calibri" w:cs="Calibri"/>
        </w:rPr>
        <w:t>19-09-1988</w:t>
      </w:r>
      <w:r w:rsidR="00A65C67" w:rsidRPr="008B0B13">
        <w:rPr>
          <w:rFonts w:ascii="Calibri" w:eastAsia="Calibri" w:hAnsi="Calibri" w:cs="Calibri"/>
          <w:b/>
        </w:rPr>
        <w:t>, E</w:t>
      </w:r>
      <w:r w:rsidRPr="008B0B13">
        <w:rPr>
          <w:rFonts w:ascii="Calibri" w:eastAsia="Calibri" w:hAnsi="Calibri" w:cs="Calibri"/>
          <w:b/>
        </w:rPr>
        <w:t xml:space="preserve">mail: </w:t>
      </w:r>
      <w:hyperlink r:id="rId7" w:history="1">
        <w:r w:rsidR="00B97F92" w:rsidRPr="008B0B13">
          <w:rPr>
            <w:rStyle w:val="Hyperlink"/>
            <w:rFonts w:ascii="Calibri" w:eastAsia="Calibri" w:hAnsi="Calibri" w:cs="Calibri"/>
          </w:rPr>
          <w:t>neeleshbhargav@gmail.com</w:t>
        </w:r>
      </w:hyperlink>
    </w:p>
    <w:p w14:paraId="46620004" w14:textId="4ABDA088" w:rsidR="008326FF" w:rsidRDefault="008326FF" w:rsidP="008D1952">
      <w:pPr>
        <w:spacing w:line="320" w:lineRule="exact"/>
        <w:rPr>
          <w:rFonts w:ascii="Calibri" w:eastAsia="Calibri" w:hAnsi="Calibri" w:cs="Calibri"/>
          <w:sz w:val="24"/>
          <w:szCs w:val="24"/>
        </w:rPr>
      </w:pPr>
    </w:p>
    <w:p w14:paraId="7772EE98" w14:textId="06A80151" w:rsidR="00E8302D" w:rsidRPr="008B0B13" w:rsidRDefault="00F26523" w:rsidP="008D1952">
      <w:pPr>
        <w:spacing w:line="320" w:lineRule="exact"/>
        <w:rPr>
          <w:rFonts w:asciiTheme="majorHAnsi" w:eastAsia="Arial" w:hAnsiTheme="majorHAnsi" w:cs="Arial"/>
          <w:sz w:val="28"/>
          <w:szCs w:val="28"/>
        </w:rPr>
      </w:pPr>
      <w:r w:rsidRPr="008B0B13">
        <w:rPr>
          <w:rFonts w:asciiTheme="majorHAnsi" w:eastAsia="Arial" w:hAnsiTheme="majorHAnsi" w:cs="Arial"/>
          <w:b/>
          <w:position w:val="-1"/>
          <w:sz w:val="28"/>
          <w:szCs w:val="28"/>
        </w:rPr>
        <w:t>Professional Summary</w:t>
      </w:r>
    </w:p>
    <w:p w14:paraId="0F38394E" w14:textId="63776804" w:rsidR="00E8302D" w:rsidRDefault="004A38F2">
      <w:pPr>
        <w:spacing w:before="19" w:line="220" w:lineRule="exact"/>
        <w:rPr>
          <w:sz w:val="22"/>
          <w:szCs w:val="22"/>
        </w:rPr>
      </w:pPr>
      <w:r>
        <w:pict w14:anchorId="3D2884D4">
          <v:group id="_x0000_s1124" style="position:absolute;margin-left:31.2pt;margin-top:1.6pt;width:523.45pt;height:0;z-index:-251665408;mso-position-horizontal-relative:page" coordorigin="720,398" coordsize="10469,0">
            <v:shape id="_x0000_s1125" style="position:absolute;left:720;top:398;width:10469;height:0" coordorigin="720,398" coordsize="10469,0" path="m720,398r10469,e" filled="f" strokecolor="gray" strokeweight="1.55pt">
              <v:path arrowok="t"/>
            </v:shape>
            <w10:wrap anchorx="page"/>
          </v:group>
        </w:pict>
      </w:r>
    </w:p>
    <w:p w14:paraId="3F8A5CF4" w14:textId="65AB7DAC" w:rsidR="007C64C4" w:rsidRPr="00D72B85" w:rsidRDefault="00BE73B7" w:rsidP="00D72B85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b/>
          <w:sz w:val="22"/>
          <w:szCs w:val="22"/>
        </w:rPr>
      </w:pPr>
      <w:r w:rsidRPr="00AE20F2">
        <w:rPr>
          <w:rFonts w:ascii="Calibri" w:eastAsia="Calibri" w:hAnsi="Calibri" w:cs="Calibri"/>
          <w:bCs/>
          <w:sz w:val="22"/>
          <w:szCs w:val="22"/>
        </w:rPr>
        <w:t>A driven IT professional with</w:t>
      </w:r>
      <w:r w:rsidRPr="00AE20F2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A92C8F" w:rsidRPr="00AE20F2">
        <w:rPr>
          <w:rFonts w:ascii="Calibri" w:eastAsia="Calibri" w:hAnsi="Calibri" w:cs="Calibri"/>
          <w:b/>
          <w:sz w:val="22"/>
          <w:szCs w:val="22"/>
        </w:rPr>
        <w:t>9</w:t>
      </w:r>
      <w:r w:rsidR="007C64C4" w:rsidRPr="00AE20F2">
        <w:rPr>
          <w:rFonts w:ascii="Calibri" w:eastAsia="Calibri" w:hAnsi="Calibri" w:cs="Calibri"/>
          <w:b/>
          <w:sz w:val="22"/>
          <w:szCs w:val="22"/>
        </w:rPr>
        <w:t>+</w:t>
      </w:r>
      <w:r w:rsidR="008B0B13" w:rsidRPr="00AE20F2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7C64C4" w:rsidRPr="00AE20F2">
        <w:rPr>
          <w:rFonts w:ascii="Calibri" w:eastAsia="Calibri" w:hAnsi="Calibri" w:cs="Calibri"/>
          <w:b/>
          <w:sz w:val="22"/>
          <w:szCs w:val="22"/>
        </w:rPr>
        <w:t>y</w:t>
      </w:r>
      <w:r w:rsidR="00502C53" w:rsidRPr="00AE20F2">
        <w:rPr>
          <w:rFonts w:ascii="Calibri" w:eastAsia="Calibri" w:hAnsi="Calibri" w:cs="Calibri"/>
          <w:b/>
          <w:sz w:val="22"/>
          <w:szCs w:val="22"/>
        </w:rPr>
        <w:t>ea</w:t>
      </w:r>
      <w:r w:rsidR="007C64C4" w:rsidRPr="00AE20F2">
        <w:rPr>
          <w:rFonts w:ascii="Calibri" w:eastAsia="Calibri" w:hAnsi="Calibri" w:cs="Calibri"/>
          <w:b/>
          <w:sz w:val="22"/>
          <w:szCs w:val="22"/>
        </w:rPr>
        <w:t xml:space="preserve">rs </w:t>
      </w:r>
      <w:r w:rsidR="007C64C4" w:rsidRPr="00AE20F2">
        <w:rPr>
          <w:rFonts w:ascii="Calibri" w:eastAsia="Calibri" w:hAnsi="Calibri" w:cs="Calibri"/>
          <w:bCs/>
          <w:sz w:val="22"/>
          <w:szCs w:val="22"/>
        </w:rPr>
        <w:t>of total IT development</w:t>
      </w:r>
      <w:r w:rsidRPr="00AE20F2">
        <w:rPr>
          <w:rFonts w:ascii="Calibri" w:eastAsia="Calibri" w:hAnsi="Calibri" w:cs="Calibri"/>
          <w:bCs/>
          <w:sz w:val="22"/>
          <w:szCs w:val="22"/>
        </w:rPr>
        <w:t xml:space="preserve"> and consulting</w:t>
      </w:r>
      <w:r w:rsidR="007C64C4" w:rsidRPr="00AE20F2">
        <w:rPr>
          <w:rFonts w:ascii="Calibri" w:eastAsia="Calibri" w:hAnsi="Calibri" w:cs="Calibri"/>
          <w:bCs/>
          <w:sz w:val="22"/>
          <w:szCs w:val="22"/>
        </w:rPr>
        <w:t xml:space="preserve"> experience across</w:t>
      </w:r>
      <w:r w:rsidR="007C64C4" w:rsidRPr="00AE20F2">
        <w:rPr>
          <w:rFonts w:ascii="Calibri" w:eastAsia="Calibri" w:hAnsi="Calibri" w:cs="Calibri"/>
          <w:b/>
          <w:sz w:val="22"/>
          <w:szCs w:val="22"/>
        </w:rPr>
        <w:t xml:space="preserve"> ERP </w:t>
      </w:r>
      <w:r w:rsidR="007C64C4" w:rsidRPr="00AE20F2">
        <w:rPr>
          <w:rFonts w:ascii="Calibri" w:eastAsia="Calibri" w:hAnsi="Calibri" w:cs="Calibri"/>
          <w:bCs/>
          <w:sz w:val="22"/>
          <w:szCs w:val="22"/>
        </w:rPr>
        <w:t>and</w:t>
      </w:r>
      <w:r w:rsidR="007C64C4" w:rsidRPr="00AE20F2">
        <w:rPr>
          <w:rFonts w:ascii="Calibri" w:eastAsia="Calibri" w:hAnsi="Calibri" w:cs="Calibri"/>
          <w:b/>
          <w:sz w:val="22"/>
          <w:szCs w:val="22"/>
        </w:rPr>
        <w:t xml:space="preserve"> CRM</w:t>
      </w:r>
      <w:r w:rsidR="007C64C4" w:rsidRPr="00AE20F2">
        <w:rPr>
          <w:rFonts w:ascii="Calibri" w:eastAsia="Calibri" w:hAnsi="Calibri" w:cs="Calibri"/>
          <w:bCs/>
          <w:sz w:val="22"/>
          <w:szCs w:val="22"/>
        </w:rPr>
        <w:t xml:space="preserve"> systems.</w:t>
      </w:r>
    </w:p>
    <w:p w14:paraId="13096450" w14:textId="498326E4" w:rsidR="00BE73B7" w:rsidRPr="00D72B85" w:rsidRDefault="00D72B85" w:rsidP="00D72B85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b/>
          <w:sz w:val="22"/>
          <w:szCs w:val="22"/>
        </w:rPr>
      </w:pPr>
      <w:r w:rsidRPr="00AE20F2">
        <w:rPr>
          <w:rFonts w:ascii="Calibri" w:eastAsia="Calibri" w:hAnsi="Calibri" w:cs="Calibri"/>
          <w:b/>
          <w:sz w:val="22"/>
          <w:szCs w:val="22"/>
        </w:rPr>
        <w:t xml:space="preserve">4X </w:t>
      </w:r>
      <w:r w:rsidRPr="00AE20F2">
        <w:rPr>
          <w:rFonts w:ascii="Calibri" w:eastAsia="Calibri" w:hAnsi="Calibri" w:cs="Calibri"/>
          <w:bCs/>
          <w:sz w:val="22"/>
          <w:szCs w:val="22"/>
        </w:rPr>
        <w:t>Salesforce certified.</w:t>
      </w:r>
      <w:r w:rsidR="008B0B13" w:rsidRPr="00D72B85">
        <w:rPr>
          <w:rFonts w:ascii="Calibri" w:eastAsia="Calibri" w:hAnsi="Calibri" w:cs="Calibri"/>
          <w:b/>
          <w:sz w:val="22"/>
          <w:szCs w:val="22"/>
        </w:rPr>
        <w:t xml:space="preserve">4 </w:t>
      </w:r>
      <w:r w:rsidR="007C64C4" w:rsidRPr="00D72B85">
        <w:rPr>
          <w:rFonts w:ascii="Calibri" w:eastAsia="Calibri" w:hAnsi="Calibri" w:cs="Calibri"/>
          <w:b/>
          <w:sz w:val="22"/>
          <w:szCs w:val="22"/>
        </w:rPr>
        <w:t>Y</w:t>
      </w:r>
      <w:r w:rsidR="008B0B13" w:rsidRPr="00D72B85">
        <w:rPr>
          <w:rFonts w:ascii="Calibri" w:eastAsia="Calibri" w:hAnsi="Calibri" w:cs="Calibri"/>
          <w:b/>
          <w:sz w:val="22"/>
          <w:szCs w:val="22"/>
        </w:rPr>
        <w:t>ea</w:t>
      </w:r>
      <w:r w:rsidR="007C64C4" w:rsidRPr="00D72B85">
        <w:rPr>
          <w:rFonts w:ascii="Calibri" w:eastAsia="Calibri" w:hAnsi="Calibri" w:cs="Calibri"/>
          <w:b/>
          <w:sz w:val="22"/>
          <w:szCs w:val="22"/>
        </w:rPr>
        <w:t xml:space="preserve">rs </w:t>
      </w:r>
      <w:r w:rsidR="007C64C4" w:rsidRPr="00D72B85">
        <w:rPr>
          <w:rFonts w:ascii="Calibri" w:eastAsia="Calibri" w:hAnsi="Calibri" w:cs="Calibri"/>
          <w:bCs/>
          <w:sz w:val="22"/>
          <w:szCs w:val="22"/>
        </w:rPr>
        <w:t>of experience in</w:t>
      </w:r>
      <w:r w:rsidR="007C64C4" w:rsidRPr="00D72B85">
        <w:rPr>
          <w:rFonts w:ascii="Calibri" w:eastAsia="Calibri" w:hAnsi="Calibri" w:cs="Calibri"/>
          <w:b/>
          <w:sz w:val="22"/>
          <w:szCs w:val="22"/>
        </w:rPr>
        <w:t xml:space="preserve"> Salesforce CRM </w:t>
      </w:r>
      <w:r w:rsidR="00E62D3A" w:rsidRPr="00D72B85">
        <w:rPr>
          <w:rFonts w:ascii="Calibri" w:eastAsia="Calibri" w:hAnsi="Calibri" w:cs="Calibri"/>
          <w:b/>
          <w:sz w:val="22"/>
          <w:szCs w:val="22"/>
        </w:rPr>
        <w:t>and Salesforce CPQ platform</w:t>
      </w:r>
      <w:r w:rsidR="007C64C4" w:rsidRPr="00D72B85">
        <w:rPr>
          <w:rFonts w:ascii="Calibri" w:eastAsia="Calibri" w:hAnsi="Calibri" w:cs="Calibri"/>
          <w:b/>
          <w:sz w:val="22"/>
          <w:szCs w:val="22"/>
        </w:rPr>
        <w:t>.</w:t>
      </w:r>
    </w:p>
    <w:p w14:paraId="0C369BE3" w14:textId="1A617BE4" w:rsidR="00BE73B7" w:rsidRPr="00AE20F2" w:rsidRDefault="00BE73B7" w:rsidP="007C64C4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bCs/>
          <w:sz w:val="22"/>
          <w:szCs w:val="22"/>
        </w:rPr>
      </w:pPr>
      <w:r w:rsidRPr="00AE20F2">
        <w:rPr>
          <w:rFonts w:ascii="Calibri" w:eastAsia="Calibri" w:hAnsi="Calibri" w:cs="Calibri"/>
          <w:bCs/>
          <w:sz w:val="22"/>
          <w:szCs w:val="22"/>
        </w:rPr>
        <w:t xml:space="preserve">Good working experience in various capacities </w:t>
      </w:r>
      <w:r w:rsidR="00A21A34">
        <w:rPr>
          <w:rFonts w:ascii="Calibri" w:eastAsia="Calibri" w:hAnsi="Calibri" w:cs="Calibri"/>
          <w:bCs/>
          <w:sz w:val="22"/>
          <w:szCs w:val="22"/>
        </w:rPr>
        <w:t xml:space="preserve">and worked on </w:t>
      </w:r>
      <w:r w:rsidR="00A21A34" w:rsidRPr="00A21A34">
        <w:rPr>
          <w:rFonts w:ascii="Calibri" w:eastAsia="Calibri" w:hAnsi="Calibri" w:cs="Calibri"/>
          <w:bCs/>
          <w:sz w:val="22"/>
          <w:szCs w:val="22"/>
        </w:rPr>
        <w:t>Salesforce.com Configuration, Customization</w:t>
      </w:r>
      <w:r w:rsidRPr="00AE20F2">
        <w:rPr>
          <w:rFonts w:ascii="Calibri" w:eastAsia="Calibri" w:hAnsi="Calibri" w:cs="Calibri"/>
          <w:bCs/>
          <w:sz w:val="22"/>
          <w:szCs w:val="22"/>
        </w:rPr>
        <w:t xml:space="preserve"> and Force.com developer and involved in various phases of entire project from requirement gathering, architecture, development, implementation and training the end user.</w:t>
      </w:r>
    </w:p>
    <w:p w14:paraId="2F1FAAA5" w14:textId="44ECE74C" w:rsidR="00120A94" w:rsidRPr="00AE20F2" w:rsidRDefault="00BE73B7" w:rsidP="00120A94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bCs/>
          <w:sz w:val="22"/>
          <w:szCs w:val="22"/>
        </w:rPr>
      </w:pPr>
      <w:r w:rsidRPr="00AE20F2">
        <w:rPr>
          <w:rFonts w:ascii="Calibri" w:eastAsia="Calibri" w:hAnsi="Calibri" w:cs="Calibri"/>
          <w:bCs/>
          <w:sz w:val="22"/>
          <w:szCs w:val="22"/>
        </w:rPr>
        <w:t xml:space="preserve">Hands on experience in performing configuration using out of box </w:t>
      </w:r>
      <w:r w:rsidRPr="00AE20F2">
        <w:rPr>
          <w:rFonts w:ascii="Calibri" w:eastAsia="Calibri" w:hAnsi="Calibri" w:cs="Calibri"/>
          <w:b/>
          <w:sz w:val="22"/>
          <w:szCs w:val="22"/>
        </w:rPr>
        <w:t>SFDC</w:t>
      </w:r>
      <w:r w:rsidRPr="00AE20F2">
        <w:rPr>
          <w:rFonts w:ascii="Calibri" w:eastAsia="Calibri" w:hAnsi="Calibri" w:cs="Calibri"/>
          <w:bCs/>
          <w:sz w:val="22"/>
          <w:szCs w:val="22"/>
        </w:rPr>
        <w:t xml:space="preserve"> features</w:t>
      </w:r>
      <w:r w:rsidR="00A00D12" w:rsidRPr="00AE20F2">
        <w:rPr>
          <w:rFonts w:ascii="Calibri" w:eastAsia="Calibri" w:hAnsi="Calibri" w:cs="Calibri"/>
          <w:bCs/>
          <w:sz w:val="22"/>
          <w:szCs w:val="22"/>
        </w:rPr>
        <w:t xml:space="preserve"> such as </w:t>
      </w:r>
      <w:r w:rsidR="00120A94" w:rsidRPr="00AE20F2">
        <w:rPr>
          <w:rFonts w:ascii="Calibri" w:eastAsia="Calibri" w:hAnsi="Calibri" w:cs="Calibri"/>
          <w:bCs/>
          <w:sz w:val="22"/>
          <w:szCs w:val="22"/>
        </w:rPr>
        <w:t xml:space="preserve">configuring </w:t>
      </w:r>
      <w:r w:rsidR="00A00D12" w:rsidRPr="00AE20F2">
        <w:rPr>
          <w:rFonts w:ascii="Calibri" w:eastAsia="Calibri" w:hAnsi="Calibri" w:cs="Calibri"/>
          <w:bCs/>
          <w:sz w:val="22"/>
          <w:szCs w:val="22"/>
        </w:rPr>
        <w:t xml:space="preserve">page </w:t>
      </w:r>
      <w:r w:rsidR="00120A94" w:rsidRPr="00AE20F2">
        <w:rPr>
          <w:rFonts w:ascii="Calibri" w:eastAsia="Calibri" w:hAnsi="Calibri" w:cs="Calibri"/>
          <w:bCs/>
          <w:sz w:val="22"/>
          <w:szCs w:val="22"/>
        </w:rPr>
        <w:t>layouts, creating record types, creating custom</w:t>
      </w:r>
      <w:r w:rsidR="00A00D12" w:rsidRPr="00AE20F2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120A94" w:rsidRPr="00AE20F2">
        <w:rPr>
          <w:rFonts w:ascii="Calibri" w:eastAsia="Calibri" w:hAnsi="Calibri" w:cs="Calibri"/>
          <w:bCs/>
          <w:sz w:val="22"/>
          <w:szCs w:val="22"/>
        </w:rPr>
        <w:t>object, fields and tabs</w:t>
      </w:r>
      <w:r w:rsidR="00A00D12" w:rsidRPr="00AE20F2">
        <w:rPr>
          <w:rFonts w:ascii="Calibri" w:eastAsia="Calibri" w:hAnsi="Calibri" w:cs="Calibri"/>
          <w:bCs/>
          <w:sz w:val="22"/>
          <w:szCs w:val="22"/>
        </w:rPr>
        <w:t>, data modeling</w:t>
      </w:r>
      <w:r w:rsidR="00120A94" w:rsidRPr="00AE20F2">
        <w:rPr>
          <w:rFonts w:ascii="Calibri" w:eastAsia="Calibri" w:hAnsi="Calibri" w:cs="Calibri"/>
          <w:bCs/>
          <w:sz w:val="22"/>
          <w:szCs w:val="22"/>
        </w:rPr>
        <w:t xml:space="preserve"> using schema builder.</w:t>
      </w:r>
    </w:p>
    <w:p w14:paraId="75D4815C" w14:textId="5DC3B187" w:rsidR="00120A94" w:rsidRPr="00AE20F2" w:rsidRDefault="00120A94" w:rsidP="00120A94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bCs/>
          <w:sz w:val="22"/>
          <w:szCs w:val="22"/>
        </w:rPr>
      </w:pPr>
      <w:r w:rsidRPr="00AE20F2">
        <w:rPr>
          <w:rFonts w:ascii="Calibri" w:eastAsia="Calibri" w:hAnsi="Calibri" w:cs="Calibri"/>
          <w:bCs/>
          <w:sz w:val="22"/>
          <w:szCs w:val="22"/>
        </w:rPr>
        <w:t xml:space="preserve">Business Automation using </w:t>
      </w:r>
      <w:r w:rsidRPr="00AE20F2">
        <w:rPr>
          <w:rFonts w:ascii="Calibri" w:eastAsia="Calibri" w:hAnsi="Calibri" w:cs="Calibri"/>
          <w:b/>
          <w:sz w:val="22"/>
          <w:szCs w:val="22"/>
        </w:rPr>
        <w:t>formula fields, workflows, Process Builder, Flow Builder, Approval Processes</w:t>
      </w:r>
      <w:r w:rsidRPr="00AE20F2">
        <w:rPr>
          <w:rFonts w:ascii="Calibri" w:eastAsia="Calibri" w:hAnsi="Calibri" w:cs="Calibri"/>
          <w:bCs/>
          <w:sz w:val="22"/>
          <w:szCs w:val="22"/>
        </w:rPr>
        <w:t xml:space="preserve"> and </w:t>
      </w:r>
      <w:r w:rsidRPr="00AE20F2">
        <w:rPr>
          <w:rFonts w:ascii="Calibri" w:eastAsia="Calibri" w:hAnsi="Calibri" w:cs="Calibri"/>
          <w:b/>
          <w:sz w:val="22"/>
          <w:szCs w:val="22"/>
        </w:rPr>
        <w:t>Validation Rules</w:t>
      </w:r>
      <w:r w:rsidRPr="00AE20F2">
        <w:rPr>
          <w:rFonts w:ascii="Calibri" w:eastAsia="Calibri" w:hAnsi="Calibri" w:cs="Calibri"/>
          <w:bCs/>
          <w:sz w:val="22"/>
          <w:szCs w:val="22"/>
        </w:rPr>
        <w:t>.</w:t>
      </w:r>
    </w:p>
    <w:p w14:paraId="747396F6" w14:textId="2A7E9184" w:rsidR="00120A94" w:rsidRPr="00AE20F2" w:rsidRDefault="00120A94" w:rsidP="00120A94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bCs/>
          <w:sz w:val="22"/>
          <w:szCs w:val="22"/>
        </w:rPr>
      </w:pPr>
      <w:r w:rsidRPr="00AE20F2">
        <w:rPr>
          <w:rFonts w:ascii="Calibri" w:eastAsia="Calibri" w:hAnsi="Calibri" w:cs="Calibri"/>
          <w:bCs/>
          <w:sz w:val="22"/>
          <w:szCs w:val="22"/>
        </w:rPr>
        <w:t>Creating and maintaining Reports, Dashboards and profiles. Defining security using OWD, sharing rules and permission sets.</w:t>
      </w:r>
    </w:p>
    <w:p w14:paraId="23CDA146" w14:textId="4975F4BF" w:rsidR="00934800" w:rsidRPr="00AE20F2" w:rsidRDefault="00502C53" w:rsidP="00FF5B00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bCs/>
          <w:sz w:val="22"/>
          <w:szCs w:val="22"/>
        </w:rPr>
      </w:pPr>
      <w:r w:rsidRPr="00AE20F2">
        <w:rPr>
          <w:rFonts w:ascii="Calibri" w:eastAsia="Calibri" w:hAnsi="Calibri" w:cs="Calibri"/>
          <w:bCs/>
          <w:sz w:val="22"/>
          <w:szCs w:val="22"/>
        </w:rPr>
        <w:t xml:space="preserve">Programmatic development using </w:t>
      </w:r>
      <w:r w:rsidR="00BE73B7" w:rsidRPr="00AE20F2">
        <w:rPr>
          <w:rFonts w:ascii="Calibri" w:eastAsia="Calibri" w:hAnsi="Calibri" w:cs="Calibri"/>
          <w:b/>
          <w:sz w:val="22"/>
          <w:szCs w:val="22"/>
        </w:rPr>
        <w:t xml:space="preserve">Apex </w:t>
      </w:r>
      <w:r w:rsidR="00120A94" w:rsidRPr="00AE20F2">
        <w:rPr>
          <w:rFonts w:ascii="Calibri" w:eastAsia="Calibri" w:hAnsi="Calibri" w:cs="Calibri"/>
          <w:b/>
          <w:sz w:val="22"/>
          <w:szCs w:val="22"/>
        </w:rPr>
        <w:t>Triggers</w:t>
      </w:r>
      <w:r w:rsidR="00BE73B7" w:rsidRPr="00AE20F2">
        <w:rPr>
          <w:rFonts w:ascii="Calibri" w:eastAsia="Calibri" w:hAnsi="Calibri" w:cs="Calibri"/>
          <w:b/>
          <w:sz w:val="22"/>
          <w:szCs w:val="22"/>
        </w:rPr>
        <w:t xml:space="preserve">, </w:t>
      </w:r>
      <w:r w:rsidR="00120A94" w:rsidRPr="00AE20F2">
        <w:rPr>
          <w:rFonts w:ascii="Calibri" w:eastAsia="Calibri" w:hAnsi="Calibri" w:cs="Calibri"/>
          <w:b/>
          <w:sz w:val="22"/>
          <w:szCs w:val="22"/>
        </w:rPr>
        <w:t>Apex classes,</w:t>
      </w:r>
      <w:r w:rsidR="00BE73B7" w:rsidRPr="00AE20F2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AE20F2">
        <w:rPr>
          <w:rFonts w:ascii="Calibri" w:eastAsia="Calibri" w:hAnsi="Calibri" w:cs="Calibri"/>
          <w:b/>
          <w:sz w:val="22"/>
          <w:szCs w:val="22"/>
        </w:rPr>
        <w:t>L</w:t>
      </w:r>
      <w:r w:rsidR="00D72B85">
        <w:rPr>
          <w:rFonts w:ascii="Calibri" w:eastAsia="Calibri" w:hAnsi="Calibri" w:cs="Calibri"/>
          <w:b/>
          <w:sz w:val="22"/>
          <w:szCs w:val="22"/>
        </w:rPr>
        <w:t xml:space="preserve">ightning </w:t>
      </w:r>
      <w:r w:rsidRPr="00AE20F2">
        <w:rPr>
          <w:rFonts w:ascii="Calibri" w:eastAsia="Calibri" w:hAnsi="Calibri" w:cs="Calibri"/>
          <w:b/>
          <w:sz w:val="22"/>
          <w:szCs w:val="22"/>
        </w:rPr>
        <w:t>W</w:t>
      </w:r>
      <w:r w:rsidR="00D72B85">
        <w:rPr>
          <w:rFonts w:ascii="Calibri" w:eastAsia="Calibri" w:hAnsi="Calibri" w:cs="Calibri"/>
          <w:b/>
          <w:sz w:val="22"/>
          <w:szCs w:val="22"/>
        </w:rPr>
        <w:t xml:space="preserve">eb </w:t>
      </w:r>
      <w:r w:rsidRPr="00AE20F2">
        <w:rPr>
          <w:rFonts w:ascii="Calibri" w:eastAsia="Calibri" w:hAnsi="Calibri" w:cs="Calibri"/>
          <w:b/>
          <w:sz w:val="22"/>
          <w:szCs w:val="22"/>
        </w:rPr>
        <w:t>C</w:t>
      </w:r>
      <w:r w:rsidR="00D72B85">
        <w:rPr>
          <w:rFonts w:ascii="Calibri" w:eastAsia="Calibri" w:hAnsi="Calibri" w:cs="Calibri"/>
          <w:b/>
          <w:sz w:val="22"/>
          <w:szCs w:val="22"/>
        </w:rPr>
        <w:t>omponents</w:t>
      </w:r>
      <w:r w:rsidR="00120A94" w:rsidRPr="00AE20F2">
        <w:rPr>
          <w:rFonts w:ascii="Calibri" w:eastAsia="Calibri" w:hAnsi="Calibri" w:cs="Calibri"/>
          <w:bCs/>
          <w:sz w:val="22"/>
          <w:szCs w:val="22"/>
        </w:rPr>
        <w:t>.</w:t>
      </w:r>
    </w:p>
    <w:p w14:paraId="6FFB0437" w14:textId="387FFB7F" w:rsidR="00934800" w:rsidRPr="00AE20F2" w:rsidRDefault="00934800" w:rsidP="00FF5B00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bCs/>
          <w:sz w:val="22"/>
          <w:szCs w:val="22"/>
        </w:rPr>
      </w:pPr>
      <w:r w:rsidRPr="00AE20F2">
        <w:rPr>
          <w:rFonts w:ascii="Calibri" w:eastAsia="Calibri" w:hAnsi="Calibri" w:cs="Calibri"/>
          <w:bCs/>
          <w:sz w:val="22"/>
          <w:szCs w:val="22"/>
        </w:rPr>
        <w:t>Trained in LWC and worked on couple of projects which includes developing multiple components using core concepts of LDS to form a single application.</w:t>
      </w:r>
    </w:p>
    <w:p w14:paraId="79FB9085" w14:textId="4893B34A" w:rsidR="007C64C4" w:rsidRPr="00AE20F2" w:rsidRDefault="007C64C4" w:rsidP="00FF5B00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bCs/>
          <w:sz w:val="22"/>
          <w:szCs w:val="22"/>
        </w:rPr>
      </w:pPr>
      <w:r w:rsidRPr="00AE20F2">
        <w:rPr>
          <w:rFonts w:ascii="Calibri" w:eastAsia="Calibri" w:hAnsi="Calibri" w:cs="Calibri"/>
          <w:bCs/>
          <w:sz w:val="22"/>
          <w:szCs w:val="22"/>
        </w:rPr>
        <w:t xml:space="preserve">Creating and maintaining </w:t>
      </w:r>
      <w:r w:rsidRPr="00AE20F2">
        <w:rPr>
          <w:rFonts w:ascii="Calibri" w:eastAsia="Calibri" w:hAnsi="Calibri" w:cs="Calibri"/>
          <w:b/>
          <w:sz w:val="22"/>
          <w:szCs w:val="22"/>
        </w:rPr>
        <w:t>Reports, Dashboards</w:t>
      </w:r>
      <w:r w:rsidRPr="00AE20F2">
        <w:rPr>
          <w:rFonts w:ascii="Calibri" w:eastAsia="Calibri" w:hAnsi="Calibri" w:cs="Calibri"/>
          <w:bCs/>
          <w:sz w:val="22"/>
          <w:szCs w:val="22"/>
        </w:rPr>
        <w:t xml:space="preserve"> and profiles</w:t>
      </w:r>
      <w:r w:rsidR="00A00D12" w:rsidRPr="00AE20F2">
        <w:rPr>
          <w:rFonts w:ascii="Calibri" w:eastAsia="Calibri" w:hAnsi="Calibri" w:cs="Calibri"/>
          <w:bCs/>
          <w:sz w:val="22"/>
          <w:szCs w:val="22"/>
        </w:rPr>
        <w:t>.</w:t>
      </w:r>
    </w:p>
    <w:p w14:paraId="6365133B" w14:textId="10AAEC78" w:rsidR="00D532C8" w:rsidRPr="00AE20F2" w:rsidRDefault="00D532C8" w:rsidP="00D532C8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AE20F2">
        <w:rPr>
          <w:rFonts w:ascii="Calibri" w:eastAsia="Calibri" w:hAnsi="Calibri" w:cs="Calibri"/>
          <w:sz w:val="22"/>
          <w:szCs w:val="22"/>
        </w:rPr>
        <w:t xml:space="preserve">Knowledge of </w:t>
      </w:r>
      <w:r w:rsidRPr="00AE20F2">
        <w:rPr>
          <w:rFonts w:ascii="Calibri" w:eastAsia="Calibri" w:hAnsi="Calibri" w:cs="Calibri"/>
          <w:b/>
          <w:sz w:val="22"/>
          <w:szCs w:val="22"/>
        </w:rPr>
        <w:t>A</w:t>
      </w:r>
      <w:r w:rsidR="00496C98" w:rsidRPr="00AE20F2">
        <w:rPr>
          <w:rFonts w:ascii="Calibri" w:eastAsia="Calibri" w:hAnsi="Calibri" w:cs="Calibri"/>
          <w:b/>
          <w:sz w:val="22"/>
          <w:szCs w:val="22"/>
        </w:rPr>
        <w:t>GILE and Waterfall</w:t>
      </w:r>
      <w:r w:rsidRPr="00AE20F2">
        <w:rPr>
          <w:rFonts w:ascii="Calibri" w:eastAsia="Calibri" w:hAnsi="Calibri" w:cs="Calibri"/>
          <w:b/>
          <w:sz w:val="22"/>
          <w:szCs w:val="22"/>
        </w:rPr>
        <w:t xml:space="preserve"> methodology</w:t>
      </w:r>
      <w:r w:rsidR="00A65C67" w:rsidRPr="00AE20F2">
        <w:rPr>
          <w:rFonts w:ascii="Calibri" w:eastAsia="Calibri" w:hAnsi="Calibri" w:cs="Calibri"/>
          <w:sz w:val="22"/>
          <w:szCs w:val="22"/>
        </w:rPr>
        <w:t>.</w:t>
      </w:r>
    </w:p>
    <w:p w14:paraId="459CB59E" w14:textId="65CE5535" w:rsidR="00A65C67" w:rsidRDefault="00A65C67" w:rsidP="00A65C67">
      <w:pPr>
        <w:rPr>
          <w:rFonts w:ascii="Calibri" w:eastAsia="Calibri" w:hAnsi="Calibri" w:cs="Calibri"/>
          <w:sz w:val="24"/>
          <w:szCs w:val="24"/>
        </w:rPr>
      </w:pPr>
    </w:p>
    <w:p w14:paraId="5DDBC5FA" w14:textId="2B46A7A4" w:rsidR="00A65C67" w:rsidRPr="004A38F2" w:rsidRDefault="00A65C67" w:rsidP="0060743A">
      <w:pPr>
        <w:tabs>
          <w:tab w:val="left" w:pos="8700"/>
        </w:tabs>
        <w:spacing w:line="320" w:lineRule="exact"/>
        <w:rPr>
          <w:rFonts w:asciiTheme="majorHAnsi" w:eastAsia="Arial" w:hAnsiTheme="majorHAnsi" w:cs="Arial"/>
          <w:b/>
          <w:position w:val="-1"/>
          <w:sz w:val="28"/>
          <w:szCs w:val="28"/>
        </w:rPr>
      </w:pPr>
      <w:r w:rsidRPr="004A38F2">
        <w:rPr>
          <w:rFonts w:asciiTheme="majorHAnsi" w:eastAsia="Arial" w:hAnsiTheme="majorHAnsi" w:cs="Arial"/>
          <w:b/>
          <w:position w:val="-1"/>
          <w:sz w:val="28"/>
          <w:szCs w:val="28"/>
        </w:rPr>
        <w:t>Certifications</w:t>
      </w:r>
      <w:r w:rsidR="0060743A">
        <w:rPr>
          <w:rFonts w:asciiTheme="majorHAnsi" w:eastAsia="Arial" w:hAnsiTheme="majorHAnsi" w:cs="Arial"/>
          <w:b/>
          <w:position w:val="-1"/>
          <w:sz w:val="28"/>
          <w:szCs w:val="28"/>
        </w:rPr>
        <w:tab/>
      </w:r>
    </w:p>
    <w:p w14:paraId="6511B69C" w14:textId="720D4E96" w:rsidR="00A65C67" w:rsidRDefault="0060743A" w:rsidP="001A2F76">
      <w:pPr>
        <w:tabs>
          <w:tab w:val="left" w:pos="8700"/>
        </w:tabs>
        <w:spacing w:line="300" w:lineRule="exact"/>
        <w:rPr>
          <w:rFonts w:ascii="Arial" w:eastAsia="Arial" w:hAnsi="Arial" w:cs="Arial"/>
          <w:b/>
          <w:position w:val="-1"/>
          <w:sz w:val="28"/>
          <w:szCs w:val="28"/>
        </w:rPr>
      </w:pPr>
      <w:r>
        <w:rPr>
          <w:rFonts w:ascii="Arial" w:eastAsia="Arial" w:hAnsi="Arial" w:cs="Arial"/>
          <w:b/>
          <w:noProof/>
          <w:position w:val="-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3D2884D4" wp14:editId="5644EDEF">
                <wp:simplePos x="0" y="0"/>
                <wp:positionH relativeFrom="page">
                  <wp:posOffset>419100</wp:posOffset>
                </wp:positionH>
                <wp:positionV relativeFrom="paragraph">
                  <wp:posOffset>11430</wp:posOffset>
                </wp:positionV>
                <wp:extent cx="6647815" cy="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0"/>
                          <a:chOff x="720" y="398"/>
                          <a:chExt cx="10469" cy="0"/>
                        </a:xfrm>
                      </wpg:grpSpPr>
                      <wps:wsp>
                        <wps:cNvPr id="4" name="Freeform 105"/>
                        <wps:cNvSpPr>
                          <a:spLocks/>
                        </wps:cNvSpPr>
                        <wps:spPr bwMode="auto">
                          <a:xfrm>
                            <a:off x="720" y="398"/>
                            <a:ext cx="10469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9"/>
                              <a:gd name="T2" fmla="+- 0 11189 720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1968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6932B" id="Group 3" o:spid="_x0000_s1026" style="position:absolute;margin-left:33pt;margin-top:.9pt;width:523.45pt;height:0;z-index:-251638784;mso-position-horizontal-relative:page" coordorigin="720,398" coordsize="1046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">
                <v:shape id="Freeform 105" o:spid="_x0000_s1027" style="position:absolute;left:720;top:398;width:10469;height:0;visibility:visible;mso-wrap-style:square;v-text-anchor:top" coordsize="10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" path="m,l10469,e" filled="f" strokecolor="gray" strokeweight="1.55pt">
                  <v:path arrowok="t" o:connecttype="custom" o:connectlocs="0,0;10469,0" o:connectangles="0,0"/>
                </v:shape>
                <w10:wrap anchorx="page"/>
              </v:group>
            </w:pict>
          </mc:Fallback>
        </mc:AlternateContent>
      </w:r>
      <w:r w:rsidR="001A2F76">
        <w:rPr>
          <w:rFonts w:ascii="Arial" w:eastAsia="Arial" w:hAnsi="Arial" w:cs="Arial"/>
          <w:b/>
          <w:position w:val="-1"/>
          <w:sz w:val="28"/>
          <w:szCs w:val="28"/>
        </w:rPr>
        <w:tab/>
      </w:r>
    </w:p>
    <w:p w14:paraId="73977AD3" w14:textId="38CA6086" w:rsidR="00A65C67" w:rsidRPr="004A38F2" w:rsidRDefault="00A65C67" w:rsidP="00A65C67">
      <w:pPr>
        <w:spacing w:before="11"/>
        <w:ind w:right="81"/>
        <w:rPr>
          <w:rFonts w:asciiTheme="majorHAnsi" w:eastAsia="Arial" w:hAnsiTheme="majorHAnsi" w:cs="Arial"/>
          <w:b/>
          <w:position w:val="-1"/>
          <w:sz w:val="24"/>
          <w:szCs w:val="24"/>
          <w:u w:val="single"/>
        </w:rPr>
      </w:pPr>
      <w:r w:rsidRPr="004A38F2">
        <w:rPr>
          <w:rFonts w:asciiTheme="majorHAnsi" w:eastAsia="Arial" w:hAnsiTheme="majorHAnsi" w:cs="Arial"/>
          <w:b/>
          <w:position w:val="-1"/>
          <w:sz w:val="24"/>
          <w:szCs w:val="24"/>
          <w:u w:val="single"/>
        </w:rPr>
        <w:t>Salesforce Certifications:</w:t>
      </w:r>
    </w:p>
    <w:p w14:paraId="154FF009" w14:textId="52404396" w:rsidR="00A65C67" w:rsidRPr="00E4515D" w:rsidRDefault="00A65C67" w:rsidP="00A65C67">
      <w:pPr>
        <w:pStyle w:val="ListParagraph"/>
        <w:numPr>
          <w:ilvl w:val="0"/>
          <w:numId w:val="6"/>
        </w:numPr>
        <w:spacing w:before="11"/>
        <w:ind w:right="81"/>
        <w:rPr>
          <w:rFonts w:ascii="Calibri" w:eastAsia="Calibri" w:hAnsi="Calibri" w:cs="Calibri"/>
          <w:bCs/>
          <w:sz w:val="22"/>
          <w:szCs w:val="22"/>
        </w:rPr>
      </w:pPr>
      <w:r w:rsidRPr="00E4515D">
        <w:rPr>
          <w:rFonts w:ascii="Calibri" w:eastAsia="Calibri" w:hAnsi="Calibri" w:cs="Calibri"/>
          <w:bCs/>
          <w:sz w:val="22"/>
          <w:szCs w:val="22"/>
        </w:rPr>
        <w:t>Salesforce Certified Admin.</w:t>
      </w:r>
    </w:p>
    <w:p w14:paraId="14F392A9" w14:textId="4AA52874" w:rsidR="00A65C67" w:rsidRPr="00E4515D" w:rsidRDefault="00A65C67" w:rsidP="00A65C67">
      <w:pPr>
        <w:pStyle w:val="ListParagraph"/>
        <w:numPr>
          <w:ilvl w:val="0"/>
          <w:numId w:val="6"/>
        </w:numPr>
        <w:spacing w:before="11"/>
        <w:ind w:right="81"/>
        <w:rPr>
          <w:rFonts w:ascii="Calibri" w:eastAsia="Calibri" w:hAnsi="Calibri" w:cs="Calibri"/>
          <w:bCs/>
          <w:sz w:val="22"/>
          <w:szCs w:val="22"/>
        </w:rPr>
      </w:pPr>
      <w:r w:rsidRPr="00E4515D">
        <w:rPr>
          <w:rFonts w:ascii="Calibri" w:eastAsia="Calibri" w:hAnsi="Calibri" w:cs="Calibri"/>
          <w:bCs/>
          <w:sz w:val="22"/>
          <w:szCs w:val="22"/>
        </w:rPr>
        <w:t>Salesforce Certified Platform Developer-1.</w:t>
      </w:r>
    </w:p>
    <w:p w14:paraId="551FFC2F" w14:textId="31BCBBBB" w:rsidR="00A65C67" w:rsidRPr="00E4515D" w:rsidRDefault="00A65C67" w:rsidP="00A65C67">
      <w:pPr>
        <w:pStyle w:val="ListParagraph"/>
        <w:numPr>
          <w:ilvl w:val="0"/>
          <w:numId w:val="6"/>
        </w:numPr>
        <w:spacing w:before="11"/>
        <w:ind w:right="81"/>
        <w:rPr>
          <w:rFonts w:ascii="Calibri" w:eastAsia="Calibri" w:hAnsi="Calibri" w:cs="Calibri"/>
          <w:bCs/>
          <w:sz w:val="22"/>
          <w:szCs w:val="22"/>
        </w:rPr>
      </w:pPr>
      <w:r w:rsidRPr="00E4515D">
        <w:rPr>
          <w:rFonts w:ascii="Calibri" w:eastAsia="Calibri" w:hAnsi="Calibri" w:cs="Calibri"/>
          <w:bCs/>
          <w:sz w:val="22"/>
          <w:szCs w:val="22"/>
        </w:rPr>
        <w:t>Salesforce App Builder.</w:t>
      </w:r>
    </w:p>
    <w:p w14:paraId="683E39EA" w14:textId="682D0A03" w:rsidR="00A65C67" w:rsidRPr="00E4515D" w:rsidRDefault="00A65C67" w:rsidP="004A38F2">
      <w:pPr>
        <w:pStyle w:val="ListParagraph"/>
        <w:numPr>
          <w:ilvl w:val="0"/>
          <w:numId w:val="6"/>
        </w:numPr>
        <w:spacing w:before="11"/>
        <w:ind w:right="81"/>
        <w:rPr>
          <w:rFonts w:ascii="Calibri" w:eastAsia="Calibri" w:hAnsi="Calibri" w:cs="Calibri"/>
          <w:bCs/>
          <w:sz w:val="22"/>
          <w:szCs w:val="22"/>
        </w:rPr>
      </w:pPr>
      <w:r w:rsidRPr="00E4515D">
        <w:rPr>
          <w:rFonts w:ascii="Calibri" w:eastAsia="Calibri" w:hAnsi="Calibri" w:cs="Calibri"/>
          <w:bCs/>
          <w:sz w:val="22"/>
          <w:szCs w:val="22"/>
        </w:rPr>
        <w:t xml:space="preserve">Salesforce </w:t>
      </w:r>
      <w:r w:rsidR="008B0B13" w:rsidRPr="00E4515D">
        <w:rPr>
          <w:rFonts w:ascii="Calibri" w:eastAsia="Calibri" w:hAnsi="Calibri" w:cs="Calibri"/>
          <w:bCs/>
          <w:sz w:val="22"/>
          <w:szCs w:val="22"/>
        </w:rPr>
        <w:t xml:space="preserve">Certified </w:t>
      </w:r>
      <w:r w:rsidRPr="00E4515D">
        <w:rPr>
          <w:rFonts w:ascii="Calibri" w:eastAsia="Calibri" w:hAnsi="Calibri" w:cs="Calibri"/>
          <w:bCs/>
          <w:sz w:val="22"/>
          <w:szCs w:val="22"/>
        </w:rPr>
        <w:t xml:space="preserve">CPQ </w:t>
      </w:r>
      <w:r w:rsidR="008B0B13" w:rsidRPr="00E4515D">
        <w:rPr>
          <w:rFonts w:ascii="Calibri" w:eastAsia="Calibri" w:hAnsi="Calibri" w:cs="Calibri"/>
          <w:bCs/>
          <w:sz w:val="22"/>
          <w:szCs w:val="22"/>
        </w:rPr>
        <w:t>Specialist.</w:t>
      </w:r>
      <w:r w:rsidRPr="00E4515D">
        <w:rPr>
          <w:rFonts w:ascii="Calibri" w:eastAsia="Calibri" w:hAnsi="Calibri" w:cs="Calibri"/>
          <w:bCs/>
          <w:sz w:val="22"/>
          <w:szCs w:val="22"/>
        </w:rPr>
        <w:tab/>
      </w:r>
    </w:p>
    <w:p w14:paraId="3640BA73" w14:textId="4A1C1608" w:rsidR="00A65C67" w:rsidRPr="004A38F2" w:rsidRDefault="00A65C67" w:rsidP="00A65C67">
      <w:pPr>
        <w:spacing w:before="11"/>
        <w:ind w:right="81"/>
        <w:rPr>
          <w:rFonts w:asciiTheme="majorHAnsi" w:eastAsia="Arial" w:hAnsiTheme="majorHAnsi" w:cs="Arial"/>
          <w:b/>
          <w:position w:val="-1"/>
          <w:sz w:val="24"/>
          <w:szCs w:val="24"/>
          <w:u w:val="single"/>
        </w:rPr>
      </w:pPr>
      <w:r w:rsidRPr="004A38F2">
        <w:rPr>
          <w:rFonts w:asciiTheme="majorHAnsi" w:eastAsia="Arial" w:hAnsiTheme="majorHAnsi" w:cs="Arial"/>
          <w:b/>
          <w:position w:val="-1"/>
          <w:sz w:val="24"/>
          <w:szCs w:val="24"/>
          <w:u w:val="single"/>
        </w:rPr>
        <w:t>Oracle Certifications:</w:t>
      </w:r>
    </w:p>
    <w:p w14:paraId="6C3D8B97" w14:textId="0E8E07EE" w:rsidR="00A65C67" w:rsidRPr="00E4515D" w:rsidRDefault="00A65C67" w:rsidP="00A65C67">
      <w:pPr>
        <w:pStyle w:val="ListParagraph"/>
        <w:numPr>
          <w:ilvl w:val="0"/>
          <w:numId w:val="6"/>
        </w:numPr>
        <w:spacing w:before="11"/>
        <w:ind w:right="81"/>
        <w:rPr>
          <w:rFonts w:ascii="Calibri" w:eastAsia="Calibri" w:hAnsi="Calibri" w:cs="Calibri"/>
          <w:bCs/>
          <w:sz w:val="22"/>
          <w:szCs w:val="22"/>
        </w:rPr>
      </w:pPr>
      <w:r w:rsidRPr="00E4515D">
        <w:rPr>
          <w:rFonts w:ascii="Calibri" w:eastAsia="Calibri" w:hAnsi="Calibri" w:cs="Calibri"/>
          <w:bCs/>
          <w:sz w:val="22"/>
          <w:szCs w:val="22"/>
        </w:rPr>
        <w:t xml:space="preserve">1Z0-1085-20 – Oracle Cloud Infrastructure Foundation 2020 Associate </w:t>
      </w:r>
    </w:p>
    <w:p w14:paraId="6BA5E257" w14:textId="06D7133F" w:rsidR="00A65C67" w:rsidRDefault="00A65C67" w:rsidP="00A65C67">
      <w:pPr>
        <w:pStyle w:val="ListParagraph"/>
        <w:numPr>
          <w:ilvl w:val="0"/>
          <w:numId w:val="6"/>
        </w:numPr>
        <w:spacing w:before="11"/>
        <w:ind w:right="81"/>
        <w:rPr>
          <w:rFonts w:ascii="Calibri" w:eastAsia="Calibri" w:hAnsi="Calibri" w:cs="Calibri"/>
          <w:bCs/>
          <w:sz w:val="22"/>
          <w:szCs w:val="22"/>
        </w:rPr>
      </w:pPr>
      <w:r w:rsidRPr="00E4515D">
        <w:rPr>
          <w:rFonts w:ascii="Calibri" w:eastAsia="Calibri" w:hAnsi="Calibri" w:cs="Calibri"/>
          <w:bCs/>
          <w:sz w:val="22"/>
          <w:szCs w:val="22"/>
        </w:rPr>
        <w:t xml:space="preserve">1Z0-520 - Oracle E-Business Suite 12 Supply Chain Certified Implementation Specialist: Oracle Purchasing. </w:t>
      </w:r>
    </w:p>
    <w:p w14:paraId="040A05AC" w14:textId="77777777" w:rsidR="00F079DB" w:rsidRPr="00E4515D" w:rsidRDefault="00F079DB" w:rsidP="00F079DB">
      <w:pPr>
        <w:pStyle w:val="ListParagraph"/>
        <w:spacing w:before="11"/>
        <w:ind w:right="81"/>
        <w:rPr>
          <w:rFonts w:ascii="Calibri" w:eastAsia="Calibri" w:hAnsi="Calibri" w:cs="Calibri"/>
          <w:bCs/>
          <w:sz w:val="22"/>
          <w:szCs w:val="22"/>
        </w:rPr>
      </w:pPr>
    </w:p>
    <w:p w14:paraId="379FAC48" w14:textId="5475E15C" w:rsidR="00E8302D" w:rsidRDefault="00E8302D">
      <w:pPr>
        <w:spacing w:before="5" w:line="140" w:lineRule="exact"/>
        <w:rPr>
          <w:sz w:val="15"/>
          <w:szCs w:val="15"/>
        </w:rPr>
      </w:pPr>
    </w:p>
    <w:p w14:paraId="53393AA4" w14:textId="4F48BDF4" w:rsidR="00E8302D" w:rsidRPr="004A38F2" w:rsidRDefault="002E7C65" w:rsidP="008D1952">
      <w:pPr>
        <w:spacing w:line="300" w:lineRule="exact"/>
        <w:rPr>
          <w:rFonts w:asciiTheme="majorHAnsi" w:eastAsia="Arial" w:hAnsiTheme="majorHAnsi" w:cs="Arial"/>
          <w:b/>
          <w:position w:val="-1"/>
          <w:sz w:val="28"/>
          <w:szCs w:val="28"/>
        </w:rPr>
      </w:pPr>
      <w:r w:rsidRPr="004A38F2">
        <w:rPr>
          <w:rFonts w:asciiTheme="majorHAnsi" w:eastAsia="Arial" w:hAnsiTheme="majorHAnsi" w:cs="Arial"/>
          <w:b/>
          <w:position w:val="-1"/>
          <w:sz w:val="28"/>
          <w:szCs w:val="28"/>
        </w:rPr>
        <w:t>Competencies</w:t>
      </w:r>
    </w:p>
    <w:p w14:paraId="6564695E" w14:textId="03F64CD7" w:rsidR="00E8302D" w:rsidRPr="00FD5CD3" w:rsidRDefault="004A38F2" w:rsidP="00FD5CD3">
      <w:pPr>
        <w:spacing w:before="17" w:line="220" w:lineRule="exact"/>
        <w:rPr>
          <w:sz w:val="22"/>
          <w:szCs w:val="22"/>
        </w:rPr>
      </w:pPr>
      <w:r>
        <w:pict w14:anchorId="567C98FF">
          <v:group id="_x0000_s1122" style="position:absolute;margin-left:32.1pt;margin-top:2.75pt;width:523.45pt;height:0;z-index:-251664384;mso-position-horizontal-relative:page" coordorigin="720,475" coordsize="10469,0">
            <v:shape id="_x0000_s1123" style="position:absolute;left:720;top:475;width:10469;height:0" coordorigin="720,475" coordsize="10469,0" path="m720,475r10469,e" filled="f" strokecolor="gray" strokeweight="1.5pt">
              <v:path arrowok="t"/>
            </v:shape>
            <w10:wrap anchorx="page"/>
          </v:group>
        </w:pict>
      </w:r>
    </w:p>
    <w:tbl>
      <w:tblPr>
        <w:tblStyle w:val="TableGrid"/>
        <w:tblW w:w="10385" w:type="dxa"/>
        <w:tblInd w:w="100" w:type="dxa"/>
        <w:tblLook w:val="04A0" w:firstRow="1" w:lastRow="0" w:firstColumn="1" w:lastColumn="0" w:noHBand="0" w:noVBand="1"/>
      </w:tblPr>
      <w:tblGrid>
        <w:gridCol w:w="4735"/>
        <w:gridCol w:w="5650"/>
      </w:tblGrid>
      <w:tr w:rsidR="009B40E3" w14:paraId="471B1AD3" w14:textId="77777777" w:rsidTr="00F079DB">
        <w:tc>
          <w:tcPr>
            <w:tcW w:w="4735" w:type="dxa"/>
          </w:tcPr>
          <w:p w14:paraId="09B8581A" w14:textId="4ED7DF7A" w:rsidR="006A5701" w:rsidRPr="00E4515D" w:rsidRDefault="007D45FA" w:rsidP="00993F44">
            <w:pPr>
              <w:spacing w:before="26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E4515D">
              <w:rPr>
                <w:rFonts w:ascii="Calibri" w:eastAsia="Calibri" w:hAnsi="Calibri" w:cs="Calibri"/>
                <w:bCs/>
                <w:sz w:val="22"/>
                <w:szCs w:val="22"/>
              </w:rPr>
              <w:t>Salesforce</w:t>
            </w:r>
          </w:p>
        </w:tc>
        <w:tc>
          <w:tcPr>
            <w:tcW w:w="5650" w:type="dxa"/>
          </w:tcPr>
          <w:p w14:paraId="1264C919" w14:textId="0029B172" w:rsidR="00496C98" w:rsidRPr="00E4515D" w:rsidRDefault="007D45FA" w:rsidP="007D45FA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E4515D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Process Builder, </w:t>
            </w:r>
            <w:r w:rsidR="008E121C" w:rsidRPr="00E4515D">
              <w:rPr>
                <w:rFonts w:ascii="Calibri" w:eastAsia="Calibri" w:hAnsi="Calibri" w:cs="Calibri"/>
                <w:bCs/>
                <w:sz w:val="22"/>
                <w:szCs w:val="22"/>
              </w:rPr>
              <w:t>Flows,</w:t>
            </w:r>
            <w:r w:rsidR="00A21A34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Data Loader, Workbench, </w:t>
            </w:r>
            <w:r w:rsidRPr="00E4515D">
              <w:rPr>
                <w:rFonts w:ascii="Calibri" w:eastAsia="Calibri" w:hAnsi="Calibri" w:cs="Calibri"/>
                <w:bCs/>
                <w:sz w:val="22"/>
                <w:szCs w:val="22"/>
              </w:rPr>
              <w:t>Workflow, Validation Rule, Formula Field,</w:t>
            </w:r>
          </w:p>
          <w:p w14:paraId="0018810A" w14:textId="2721461F" w:rsidR="007D45FA" w:rsidRPr="00E4515D" w:rsidRDefault="007D45FA" w:rsidP="007D45FA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E4515D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Apex Programing, HTML5, </w:t>
            </w:r>
            <w:r w:rsidR="00934800" w:rsidRPr="00E4515D">
              <w:rPr>
                <w:rFonts w:ascii="Calibri" w:eastAsia="Calibri" w:hAnsi="Calibri" w:cs="Calibri"/>
                <w:bCs/>
                <w:sz w:val="22"/>
                <w:szCs w:val="22"/>
              </w:rPr>
              <w:t>CSS,</w:t>
            </w:r>
            <w:r w:rsidRPr="00E4515D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JavaScript, SOQL, SOSL</w:t>
            </w:r>
          </w:p>
        </w:tc>
      </w:tr>
      <w:tr w:rsidR="009B40E3" w14:paraId="46A36EA1" w14:textId="77777777" w:rsidTr="00F079DB">
        <w:tc>
          <w:tcPr>
            <w:tcW w:w="4735" w:type="dxa"/>
          </w:tcPr>
          <w:p w14:paraId="5C550F2A" w14:textId="6460258D" w:rsidR="006A5701" w:rsidRPr="00E4515D" w:rsidRDefault="006A5701" w:rsidP="00993F44">
            <w:pPr>
              <w:spacing w:before="26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E4515D">
              <w:rPr>
                <w:rFonts w:ascii="Calibri" w:eastAsia="Calibri" w:hAnsi="Calibri" w:cs="Calibri"/>
                <w:bCs/>
                <w:sz w:val="22"/>
                <w:szCs w:val="22"/>
              </w:rPr>
              <w:t>ERP</w:t>
            </w:r>
          </w:p>
        </w:tc>
        <w:tc>
          <w:tcPr>
            <w:tcW w:w="5650" w:type="dxa"/>
          </w:tcPr>
          <w:p w14:paraId="2016EC1F" w14:textId="77777777" w:rsidR="006A5701" w:rsidRPr="00E4515D" w:rsidRDefault="006A5701" w:rsidP="00993F44">
            <w:pPr>
              <w:spacing w:before="26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E4515D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Oracle eBusiness Suite (12.x, 11i) </w:t>
            </w:r>
          </w:p>
          <w:p w14:paraId="45CD8D30" w14:textId="1EA70689" w:rsidR="006A5701" w:rsidRPr="00E4515D" w:rsidRDefault="006A5701" w:rsidP="006A5701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E4515D">
              <w:rPr>
                <w:rFonts w:ascii="Calibri" w:eastAsia="Calibri" w:hAnsi="Calibri" w:cs="Calibri"/>
                <w:bCs/>
                <w:sz w:val="22"/>
                <w:szCs w:val="22"/>
              </w:rPr>
              <w:t>Modules: Order Management, Procurement, Oracle Service Contracts and Finance module like Account Receivables, Collections, Account Payables and General Ledger.</w:t>
            </w:r>
          </w:p>
          <w:p w14:paraId="4633A73B" w14:textId="79AE5701" w:rsidR="006A5701" w:rsidRPr="00E4515D" w:rsidRDefault="006A5701" w:rsidP="00993F44">
            <w:pPr>
              <w:spacing w:before="26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9B40E3" w14:paraId="552F7AA5" w14:textId="77777777" w:rsidTr="00F079DB">
        <w:tc>
          <w:tcPr>
            <w:tcW w:w="4735" w:type="dxa"/>
          </w:tcPr>
          <w:p w14:paraId="06D7FB6C" w14:textId="433C7C5D" w:rsidR="006A5701" w:rsidRPr="00E4515D" w:rsidRDefault="006A5701" w:rsidP="00993F44">
            <w:pPr>
              <w:spacing w:before="26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E4515D">
              <w:rPr>
                <w:rFonts w:ascii="Calibri" w:eastAsia="Calibri" w:hAnsi="Calibri" w:cs="Calibri"/>
                <w:bCs/>
                <w:sz w:val="22"/>
                <w:szCs w:val="22"/>
              </w:rPr>
              <w:t>Databases</w:t>
            </w:r>
          </w:p>
        </w:tc>
        <w:tc>
          <w:tcPr>
            <w:tcW w:w="5650" w:type="dxa"/>
          </w:tcPr>
          <w:p w14:paraId="26D5050D" w14:textId="0B99F490" w:rsidR="006A5701" w:rsidRPr="00E4515D" w:rsidRDefault="004A38F2" w:rsidP="00993F44">
            <w:pPr>
              <w:spacing w:before="26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E4515D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MySQL, Maria </w:t>
            </w:r>
            <w:r w:rsidR="00FD5CD3" w:rsidRPr="00E4515D">
              <w:rPr>
                <w:rFonts w:ascii="Calibri" w:eastAsia="Calibri" w:hAnsi="Calibri" w:cs="Calibri"/>
                <w:bCs/>
                <w:sz w:val="22"/>
                <w:szCs w:val="22"/>
              </w:rPr>
              <w:t>DB,</w:t>
            </w:r>
            <w:r w:rsidRPr="00E4515D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="006A5701" w:rsidRPr="00E4515D">
              <w:rPr>
                <w:rFonts w:ascii="Calibri" w:eastAsia="Calibri" w:hAnsi="Calibri" w:cs="Calibri"/>
                <w:bCs/>
                <w:sz w:val="22"/>
                <w:szCs w:val="22"/>
              </w:rPr>
              <w:t>Oracle 10g, 11g, 12c</w:t>
            </w:r>
          </w:p>
        </w:tc>
      </w:tr>
      <w:tr w:rsidR="009B40E3" w14:paraId="4FF9D0EC" w14:textId="77777777" w:rsidTr="00F079DB">
        <w:tc>
          <w:tcPr>
            <w:tcW w:w="4735" w:type="dxa"/>
          </w:tcPr>
          <w:p w14:paraId="1980EB41" w14:textId="4D21E2A4" w:rsidR="006A5701" w:rsidRPr="00E4515D" w:rsidRDefault="006A5701" w:rsidP="00993F44">
            <w:pPr>
              <w:spacing w:before="26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E4515D">
              <w:rPr>
                <w:rFonts w:ascii="Calibri" w:eastAsia="Calibri" w:hAnsi="Calibri" w:cs="Calibri"/>
                <w:bCs/>
                <w:sz w:val="22"/>
                <w:szCs w:val="22"/>
              </w:rPr>
              <w:t>ETL Tools</w:t>
            </w:r>
          </w:p>
        </w:tc>
        <w:tc>
          <w:tcPr>
            <w:tcW w:w="5650" w:type="dxa"/>
          </w:tcPr>
          <w:p w14:paraId="01CDD1E4" w14:textId="110C3C02" w:rsidR="006A5701" w:rsidRPr="00E4515D" w:rsidRDefault="006A5701" w:rsidP="00993F44">
            <w:pPr>
              <w:spacing w:before="26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E4515D">
              <w:rPr>
                <w:rFonts w:ascii="Calibri" w:eastAsia="Calibri" w:hAnsi="Calibri" w:cs="Calibri"/>
                <w:bCs/>
                <w:sz w:val="22"/>
                <w:szCs w:val="22"/>
              </w:rPr>
              <w:t>SQL Loader, Interfaces, API’s</w:t>
            </w:r>
          </w:p>
        </w:tc>
      </w:tr>
      <w:tr w:rsidR="009B40E3" w14:paraId="679DB06A" w14:textId="77777777" w:rsidTr="00F079DB">
        <w:tc>
          <w:tcPr>
            <w:tcW w:w="4735" w:type="dxa"/>
          </w:tcPr>
          <w:p w14:paraId="7103B223" w14:textId="614B9235" w:rsidR="009B40E3" w:rsidRPr="00E4515D" w:rsidRDefault="009B40E3" w:rsidP="00993F44">
            <w:pPr>
              <w:spacing w:before="26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E4515D">
              <w:rPr>
                <w:rFonts w:ascii="Calibri" w:eastAsia="Calibri" w:hAnsi="Calibri" w:cs="Calibri"/>
                <w:bCs/>
                <w:sz w:val="22"/>
                <w:szCs w:val="22"/>
              </w:rPr>
              <w:t>Other Tools</w:t>
            </w:r>
          </w:p>
        </w:tc>
        <w:tc>
          <w:tcPr>
            <w:tcW w:w="5650" w:type="dxa"/>
          </w:tcPr>
          <w:p w14:paraId="1F10A953" w14:textId="77777777" w:rsidR="009B40E3" w:rsidRPr="00E4515D" w:rsidRDefault="009B40E3" w:rsidP="00993F44">
            <w:pPr>
              <w:spacing w:before="26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E4515D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Application Lifecycle: JIRA, SBM Business </w:t>
            </w:r>
            <w:r w:rsidR="000434A0" w:rsidRPr="00E4515D">
              <w:rPr>
                <w:rFonts w:ascii="Calibri" w:eastAsia="Calibri" w:hAnsi="Calibri" w:cs="Calibri"/>
                <w:bCs/>
                <w:sz w:val="22"/>
                <w:szCs w:val="22"/>
              </w:rPr>
              <w:t>Manager</w:t>
            </w:r>
          </w:p>
          <w:p w14:paraId="7FFECF97" w14:textId="515F62E3" w:rsidR="000434A0" w:rsidRPr="00E4515D" w:rsidRDefault="000434A0" w:rsidP="000434A0">
            <w:pPr>
              <w:spacing w:before="26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E4515D">
              <w:rPr>
                <w:rFonts w:ascii="Calibri" w:eastAsia="Calibri" w:hAnsi="Calibri" w:cs="Calibri"/>
                <w:bCs/>
                <w:sz w:val="22"/>
                <w:szCs w:val="22"/>
              </w:rPr>
              <w:t>Version Control: IBM ClearCase, Tortoise SVN,</w:t>
            </w:r>
          </w:p>
          <w:p w14:paraId="35D5D6C9" w14:textId="58CB754D" w:rsidR="000434A0" w:rsidRPr="00E4515D" w:rsidRDefault="000434A0" w:rsidP="000434A0">
            <w:pPr>
              <w:spacing w:before="26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E4515D">
              <w:rPr>
                <w:rFonts w:ascii="Calibri" w:eastAsia="Calibri" w:hAnsi="Calibri" w:cs="Calibri"/>
                <w:bCs/>
                <w:sz w:val="22"/>
                <w:szCs w:val="22"/>
              </w:rPr>
              <w:t>SBM PVCS</w:t>
            </w:r>
            <w:r w:rsidR="00934800" w:rsidRPr="00E4515D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, Visual </w:t>
            </w:r>
            <w:r w:rsidR="004A38F2" w:rsidRPr="00E4515D">
              <w:rPr>
                <w:rFonts w:ascii="Calibri" w:eastAsia="Calibri" w:hAnsi="Calibri" w:cs="Calibri"/>
                <w:bCs/>
                <w:sz w:val="22"/>
                <w:szCs w:val="22"/>
              </w:rPr>
              <w:t>Force,</w:t>
            </w:r>
            <w:r w:rsidR="00934800" w:rsidRPr="00E4515D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Git</w:t>
            </w:r>
            <w:r w:rsidR="004A38F2" w:rsidRPr="00E4515D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Hub, </w:t>
            </w:r>
            <w:r w:rsidR="004A38F2" w:rsidRPr="00E4515D">
              <w:rPr>
                <w:rFonts w:ascii="Calibri" w:eastAsia="Calibri" w:hAnsi="Calibri" w:cs="Calibri"/>
                <w:bCs/>
                <w:sz w:val="22"/>
                <w:szCs w:val="22"/>
              </w:rPr>
              <w:t>Analysis: Tableau</w:t>
            </w:r>
          </w:p>
        </w:tc>
      </w:tr>
    </w:tbl>
    <w:p w14:paraId="4DA0E8D8" w14:textId="11E3D074" w:rsidR="00FD5CD3" w:rsidRDefault="00FD5CD3" w:rsidP="004A38F2">
      <w:pPr>
        <w:spacing w:line="300" w:lineRule="exact"/>
        <w:rPr>
          <w:rFonts w:asciiTheme="majorHAnsi" w:eastAsia="Arial" w:hAnsiTheme="majorHAnsi" w:cs="Arial"/>
          <w:b/>
          <w:position w:val="-1"/>
          <w:sz w:val="28"/>
          <w:szCs w:val="28"/>
        </w:rPr>
      </w:pPr>
    </w:p>
    <w:p w14:paraId="7485C075" w14:textId="77777777" w:rsidR="0060743A" w:rsidRDefault="0060743A" w:rsidP="004A38F2">
      <w:pPr>
        <w:spacing w:line="300" w:lineRule="exact"/>
        <w:rPr>
          <w:rFonts w:asciiTheme="majorHAnsi" w:eastAsia="Arial" w:hAnsiTheme="majorHAnsi" w:cs="Arial"/>
          <w:b/>
          <w:position w:val="-1"/>
          <w:sz w:val="28"/>
          <w:szCs w:val="28"/>
        </w:rPr>
      </w:pPr>
    </w:p>
    <w:p w14:paraId="267B67E6" w14:textId="77777777" w:rsidR="00472C57" w:rsidRDefault="00472C57" w:rsidP="00472C57">
      <w:pPr>
        <w:tabs>
          <w:tab w:val="left" w:pos="8700"/>
        </w:tabs>
        <w:spacing w:line="320" w:lineRule="exact"/>
        <w:rPr>
          <w:rFonts w:asciiTheme="majorHAnsi" w:eastAsia="Arial" w:hAnsiTheme="majorHAnsi" w:cs="Arial"/>
          <w:b/>
          <w:position w:val="-1"/>
          <w:sz w:val="28"/>
          <w:szCs w:val="28"/>
        </w:rPr>
      </w:pPr>
    </w:p>
    <w:p w14:paraId="6E764E18" w14:textId="77777777" w:rsidR="00810626" w:rsidRDefault="00810626" w:rsidP="00472C57">
      <w:pPr>
        <w:tabs>
          <w:tab w:val="left" w:pos="8700"/>
        </w:tabs>
        <w:spacing w:line="320" w:lineRule="exact"/>
        <w:rPr>
          <w:rFonts w:asciiTheme="majorHAnsi" w:eastAsia="Arial" w:hAnsiTheme="majorHAnsi" w:cs="Arial"/>
          <w:b/>
          <w:position w:val="-1"/>
          <w:sz w:val="28"/>
          <w:szCs w:val="28"/>
        </w:rPr>
      </w:pPr>
    </w:p>
    <w:p w14:paraId="35F2F6E7" w14:textId="024A10E2" w:rsidR="00472C57" w:rsidRPr="004A38F2" w:rsidRDefault="00472C57" w:rsidP="00472C57">
      <w:pPr>
        <w:tabs>
          <w:tab w:val="left" w:pos="8700"/>
        </w:tabs>
        <w:spacing w:line="320" w:lineRule="exact"/>
        <w:rPr>
          <w:rFonts w:asciiTheme="majorHAnsi" w:eastAsia="Arial" w:hAnsiTheme="majorHAnsi" w:cs="Arial"/>
          <w:b/>
          <w:position w:val="-1"/>
          <w:sz w:val="28"/>
          <w:szCs w:val="28"/>
        </w:rPr>
      </w:pPr>
      <w:r w:rsidRPr="004A38F2">
        <w:rPr>
          <w:rFonts w:asciiTheme="majorHAnsi" w:eastAsia="Arial" w:hAnsiTheme="majorHAnsi" w:cs="Arial"/>
          <w:b/>
          <w:position w:val="-1"/>
          <w:sz w:val="28"/>
          <w:szCs w:val="28"/>
        </w:rPr>
        <w:lastRenderedPageBreak/>
        <w:t>Professional Experience</w:t>
      </w:r>
    </w:p>
    <w:p w14:paraId="4057D009" w14:textId="07A82737" w:rsidR="00472C57" w:rsidRPr="00472C57" w:rsidRDefault="00472C57" w:rsidP="00472C57">
      <w:pPr>
        <w:spacing w:line="300" w:lineRule="exact"/>
        <w:ind w:left="100"/>
        <w:rPr>
          <w:rFonts w:ascii="Arial" w:eastAsia="Arial" w:hAnsi="Arial" w:cs="Arial"/>
          <w:sz w:val="28"/>
          <w:szCs w:val="28"/>
        </w:rPr>
      </w:pPr>
      <w:r w:rsidRPr="00472C57">
        <w:rPr>
          <w:rFonts w:asciiTheme="majorHAnsi" w:eastAsia="Arial" w:hAnsiTheme="majorHAnsi" w:cs="Arial"/>
          <w:b/>
          <w:position w:val="-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44F6D6E2" wp14:editId="0CC9549A">
                <wp:simplePos x="0" y="0"/>
                <wp:positionH relativeFrom="page">
                  <wp:posOffset>393700</wp:posOffset>
                </wp:positionH>
                <wp:positionV relativeFrom="paragraph">
                  <wp:posOffset>28575</wp:posOffset>
                </wp:positionV>
                <wp:extent cx="6647815" cy="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0"/>
                          <a:chOff x="720" y="398"/>
                          <a:chExt cx="10469" cy="0"/>
                        </a:xfrm>
                      </wpg:grpSpPr>
                      <wps:wsp>
                        <wps:cNvPr id="6" name="Freeform 105"/>
                        <wps:cNvSpPr>
                          <a:spLocks/>
                        </wps:cNvSpPr>
                        <wps:spPr bwMode="auto">
                          <a:xfrm>
                            <a:off x="720" y="398"/>
                            <a:ext cx="10469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9"/>
                              <a:gd name="T2" fmla="+- 0 11189 720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1968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3135F" id="Group 5" o:spid="_x0000_s1026" style="position:absolute;margin-left:31pt;margin-top:2.25pt;width:523.45pt;height:0;z-index:-251636736;mso-position-horizontal-relative:page" coordorigin="720,398" coordsize="1046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">
                <v:shape id="Freeform 105" o:spid="_x0000_s1027" style="position:absolute;left:720;top:398;width:10469;height:0;visibility:visible;mso-wrap-style:square;v-text-anchor:top" coordsize="10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" path="m,l10469,e" filled="f" strokecolor="gray" strokeweight="1.55pt">
                  <v:path arrowok="t" o:connecttype="custom" o:connectlocs="0,0;10469,0" o:connectangles="0,0"/>
                </v:shape>
                <w10:wrap anchorx="page"/>
              </v:group>
            </w:pict>
          </mc:Fallback>
        </mc:AlternateContent>
      </w:r>
      <w:r w:rsidR="004E0168">
        <w:rPr>
          <w:rFonts w:ascii="Calibri" w:eastAsia="Calibri" w:hAnsi="Calibri" w:cs="Calibri"/>
          <w:b/>
          <w:sz w:val="24"/>
          <w:szCs w:val="24"/>
        </w:rPr>
        <w:t xml:space="preserve">  </w:t>
      </w:r>
      <w:r w:rsidR="007C769E">
        <w:rPr>
          <w:rFonts w:ascii="Calibri" w:eastAsia="Calibri" w:hAnsi="Calibri" w:cs="Calibri"/>
          <w:b/>
          <w:sz w:val="24"/>
          <w:szCs w:val="24"/>
        </w:rPr>
        <w:t xml:space="preserve">  </w:t>
      </w:r>
    </w:p>
    <w:tbl>
      <w:tblPr>
        <w:tblStyle w:val="TableGrid"/>
        <w:tblW w:w="0" w:type="auto"/>
        <w:tblInd w:w="213" w:type="dxa"/>
        <w:tblLook w:val="04A0" w:firstRow="1" w:lastRow="0" w:firstColumn="1" w:lastColumn="0" w:noHBand="0" w:noVBand="1"/>
      </w:tblPr>
      <w:tblGrid>
        <w:gridCol w:w="4679"/>
        <w:gridCol w:w="4718"/>
      </w:tblGrid>
      <w:tr w:rsidR="00472C57" w14:paraId="086CD0D7" w14:textId="77777777" w:rsidTr="00472C57">
        <w:tc>
          <w:tcPr>
            <w:tcW w:w="4805" w:type="dxa"/>
          </w:tcPr>
          <w:p w14:paraId="3AD30CBD" w14:textId="04CFF444" w:rsidR="00472C57" w:rsidRDefault="00472C57" w:rsidP="00472C57">
            <w:pPr>
              <w:spacing w:line="280" w:lineRule="exact"/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</w:pPr>
            <w:r w:rsidRPr="00FD5CD3"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  <w:t>Organization:</w:t>
            </w:r>
          </w:p>
        </w:tc>
        <w:tc>
          <w:tcPr>
            <w:tcW w:w="4805" w:type="dxa"/>
          </w:tcPr>
          <w:p w14:paraId="4D9C837A" w14:textId="0D8B19D5" w:rsidR="00472C57" w:rsidRDefault="00472C57" w:rsidP="00472C57">
            <w:pPr>
              <w:spacing w:line="280" w:lineRule="exact"/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</w:pPr>
            <w:r w:rsidRPr="00FD5CD3"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  <w:t>DigiCert Inc</w:t>
            </w:r>
            <w:r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  <w:t xml:space="preserve">, </w:t>
            </w:r>
            <w:r w:rsidRPr="00FD5CD3"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  <w:t>Bangalore</w:t>
            </w:r>
          </w:p>
        </w:tc>
      </w:tr>
      <w:tr w:rsidR="00472C57" w14:paraId="0BF2E17B" w14:textId="77777777" w:rsidTr="00472C57">
        <w:tc>
          <w:tcPr>
            <w:tcW w:w="4805" w:type="dxa"/>
          </w:tcPr>
          <w:p w14:paraId="519482B3" w14:textId="7AAB53BF" w:rsidR="00472C57" w:rsidRDefault="00472C57" w:rsidP="00472C57">
            <w:pPr>
              <w:spacing w:line="280" w:lineRule="exact"/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</w:pPr>
            <w:r w:rsidRPr="00FD5CD3"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  <w:t>Role(s):</w:t>
            </w:r>
          </w:p>
        </w:tc>
        <w:tc>
          <w:tcPr>
            <w:tcW w:w="4805" w:type="dxa"/>
          </w:tcPr>
          <w:p w14:paraId="4966E884" w14:textId="7C2DEAED" w:rsidR="00472C57" w:rsidRDefault="00472C57" w:rsidP="00472C57">
            <w:pPr>
              <w:spacing w:line="280" w:lineRule="exact"/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  <w:t>Developer/Consultant</w:t>
            </w:r>
          </w:p>
        </w:tc>
      </w:tr>
      <w:tr w:rsidR="00472C57" w14:paraId="20CC9E36" w14:textId="77777777" w:rsidTr="00472C57">
        <w:tc>
          <w:tcPr>
            <w:tcW w:w="4805" w:type="dxa"/>
          </w:tcPr>
          <w:p w14:paraId="7FC0D0C5" w14:textId="4E37AF1A" w:rsidR="00472C57" w:rsidRDefault="00472C57" w:rsidP="00472C57">
            <w:pPr>
              <w:spacing w:line="280" w:lineRule="exact"/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</w:pPr>
            <w:r w:rsidRPr="00FD5CD3"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  <w:t>Designation:</w:t>
            </w:r>
          </w:p>
        </w:tc>
        <w:tc>
          <w:tcPr>
            <w:tcW w:w="4805" w:type="dxa"/>
          </w:tcPr>
          <w:p w14:paraId="23161266" w14:textId="7070F1AC" w:rsidR="00472C57" w:rsidRDefault="00472C57" w:rsidP="00472C57">
            <w:pPr>
              <w:spacing w:line="280" w:lineRule="exact"/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</w:pPr>
            <w:r w:rsidRPr="00FD5CD3"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  <w:t>Senior Software Engineer</w:t>
            </w:r>
          </w:p>
        </w:tc>
      </w:tr>
      <w:tr w:rsidR="00472C57" w14:paraId="17911C55" w14:textId="77777777" w:rsidTr="00472C57">
        <w:tc>
          <w:tcPr>
            <w:tcW w:w="4805" w:type="dxa"/>
          </w:tcPr>
          <w:p w14:paraId="64DE3836" w14:textId="4A31B3E6" w:rsidR="00472C57" w:rsidRDefault="00472C57" w:rsidP="00472C57">
            <w:pPr>
              <w:spacing w:line="280" w:lineRule="exact"/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</w:pPr>
            <w:r w:rsidRPr="00FD5CD3"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  <w:t>Duration:</w:t>
            </w:r>
          </w:p>
        </w:tc>
        <w:tc>
          <w:tcPr>
            <w:tcW w:w="4805" w:type="dxa"/>
          </w:tcPr>
          <w:p w14:paraId="3C1F4B1B" w14:textId="504F8A50" w:rsidR="00472C57" w:rsidRDefault="00472C57" w:rsidP="00472C57">
            <w:pPr>
              <w:spacing w:line="280" w:lineRule="exact"/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</w:pPr>
            <w:r w:rsidRPr="00FD5CD3"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  <w:t>Nov 2018 – Now</w:t>
            </w:r>
          </w:p>
        </w:tc>
      </w:tr>
    </w:tbl>
    <w:p w14:paraId="73FF262E" w14:textId="628B33CA" w:rsidR="004E0168" w:rsidRDefault="004E0168" w:rsidP="004E0168">
      <w:pPr>
        <w:spacing w:before="4" w:line="100" w:lineRule="exact"/>
        <w:rPr>
          <w:sz w:val="10"/>
          <w:szCs w:val="10"/>
        </w:rPr>
      </w:pPr>
    </w:p>
    <w:p w14:paraId="30629B3E" w14:textId="22DD39FA" w:rsidR="004E0168" w:rsidRDefault="004E0168" w:rsidP="004E0168">
      <w:pPr>
        <w:spacing w:line="200" w:lineRule="exact"/>
      </w:pPr>
    </w:p>
    <w:p w14:paraId="51EA54B7" w14:textId="4780F7C7" w:rsidR="004E0168" w:rsidRDefault="004E0168" w:rsidP="004E0168">
      <w:pPr>
        <w:spacing w:before="11"/>
        <w:ind w:left="100"/>
        <w:rPr>
          <w:rFonts w:ascii="Calibri" w:eastAsia="Calibri" w:hAnsi="Calibri" w:cs="Calibri"/>
          <w:sz w:val="24"/>
          <w:szCs w:val="24"/>
        </w:rPr>
      </w:pPr>
      <w:r w:rsidRPr="00FD5CD3">
        <w:rPr>
          <w:rFonts w:asciiTheme="majorHAnsi" w:eastAsia="Arial" w:hAnsiTheme="majorHAnsi" w:cs="Arial"/>
          <w:b/>
          <w:position w:val="-1"/>
          <w:sz w:val="24"/>
          <w:szCs w:val="24"/>
        </w:rPr>
        <w:t>Clients: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7C769E" w:rsidRPr="00D65D27">
        <w:rPr>
          <w:rFonts w:ascii="Calibri" w:eastAsia="Calibri" w:hAnsi="Calibri" w:cs="Calibri"/>
          <w:bCs/>
          <w:sz w:val="22"/>
          <w:szCs w:val="22"/>
        </w:rPr>
        <w:t>DigiCert</w:t>
      </w:r>
      <w:r w:rsidRPr="00D65D27">
        <w:rPr>
          <w:rFonts w:ascii="Calibri" w:eastAsia="Calibri" w:hAnsi="Calibri" w:cs="Calibri"/>
          <w:bCs/>
          <w:sz w:val="22"/>
          <w:szCs w:val="22"/>
        </w:rPr>
        <w:t xml:space="preserve"> In- house Support, Maintenance and </w:t>
      </w:r>
      <w:r w:rsidR="007C769E" w:rsidRPr="00D65D27">
        <w:rPr>
          <w:rFonts w:ascii="Calibri" w:eastAsia="Calibri" w:hAnsi="Calibri" w:cs="Calibri"/>
          <w:bCs/>
          <w:sz w:val="22"/>
          <w:szCs w:val="22"/>
        </w:rPr>
        <w:t>Enhancement</w:t>
      </w:r>
      <w:r w:rsidRPr="00D65D27">
        <w:rPr>
          <w:rFonts w:ascii="Calibri" w:eastAsia="Calibri" w:hAnsi="Calibri" w:cs="Calibri"/>
          <w:bCs/>
          <w:sz w:val="22"/>
          <w:szCs w:val="22"/>
        </w:rPr>
        <w:t>.</w:t>
      </w:r>
    </w:p>
    <w:p w14:paraId="25C0DD5A" w14:textId="005A98F7" w:rsidR="004E0168" w:rsidRPr="00FD5CD3" w:rsidRDefault="004E0168" w:rsidP="004E0168">
      <w:pPr>
        <w:spacing w:before="48"/>
        <w:ind w:left="100"/>
        <w:rPr>
          <w:rFonts w:asciiTheme="majorHAnsi" w:eastAsia="Arial" w:hAnsiTheme="majorHAnsi" w:cs="Arial"/>
          <w:b/>
          <w:position w:val="-1"/>
          <w:sz w:val="24"/>
          <w:szCs w:val="24"/>
        </w:rPr>
      </w:pPr>
      <w:r w:rsidRPr="00FD5CD3">
        <w:rPr>
          <w:rFonts w:asciiTheme="majorHAnsi" w:eastAsia="Arial" w:hAnsiTheme="majorHAnsi" w:cs="Arial"/>
          <w:b/>
          <w:position w:val="-1"/>
          <w:sz w:val="24"/>
          <w:szCs w:val="24"/>
        </w:rPr>
        <w:t>Responsibilities:</w:t>
      </w:r>
    </w:p>
    <w:p w14:paraId="469D017C" w14:textId="2DB4FF8C" w:rsidR="004E0168" w:rsidRPr="00D65D27" w:rsidRDefault="00BF236A" w:rsidP="004E0168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Cs/>
          <w:sz w:val="22"/>
          <w:szCs w:val="22"/>
        </w:rPr>
      </w:pPr>
      <w:r w:rsidRPr="00D65D27">
        <w:rPr>
          <w:rFonts w:ascii="Calibri" w:eastAsia="Calibri" w:hAnsi="Calibri" w:cs="Calibri"/>
          <w:bCs/>
          <w:sz w:val="22"/>
          <w:szCs w:val="22"/>
        </w:rPr>
        <w:t xml:space="preserve">Meeting </w:t>
      </w:r>
      <w:r w:rsidR="00FA3116" w:rsidRPr="00D65D27">
        <w:rPr>
          <w:rFonts w:ascii="Calibri" w:eastAsia="Calibri" w:hAnsi="Calibri" w:cs="Calibri"/>
          <w:bCs/>
          <w:sz w:val="22"/>
          <w:szCs w:val="22"/>
        </w:rPr>
        <w:t>Business team to discuss upcoming needs in the Salesforce ecosystem for</w:t>
      </w:r>
      <w:r w:rsidRPr="00D65D27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FA3116" w:rsidRPr="00D65D27">
        <w:rPr>
          <w:rFonts w:ascii="Calibri" w:eastAsia="Calibri" w:hAnsi="Calibri" w:cs="Calibri"/>
          <w:bCs/>
          <w:sz w:val="22"/>
          <w:szCs w:val="22"/>
        </w:rPr>
        <w:t>developments, enhancement, configuration</w:t>
      </w:r>
      <w:r w:rsidRPr="00D65D27">
        <w:rPr>
          <w:rFonts w:ascii="Calibri" w:eastAsia="Calibri" w:hAnsi="Calibri" w:cs="Calibri"/>
          <w:bCs/>
          <w:sz w:val="22"/>
          <w:szCs w:val="22"/>
        </w:rPr>
        <w:t xml:space="preserve"> to estimate work and design solution</w:t>
      </w:r>
      <w:r w:rsidR="004E0168" w:rsidRPr="00D65D27">
        <w:rPr>
          <w:rFonts w:ascii="Calibri" w:eastAsia="Calibri" w:hAnsi="Calibri" w:cs="Calibri"/>
          <w:bCs/>
          <w:sz w:val="22"/>
          <w:szCs w:val="22"/>
        </w:rPr>
        <w:t>.</w:t>
      </w:r>
    </w:p>
    <w:p w14:paraId="3C5E7DF8" w14:textId="74E78E67" w:rsidR="004E0168" w:rsidRPr="00D65D27" w:rsidRDefault="00FA3116" w:rsidP="004E0168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Cs/>
          <w:sz w:val="22"/>
          <w:szCs w:val="22"/>
        </w:rPr>
      </w:pPr>
      <w:r w:rsidRPr="00D65D27">
        <w:rPr>
          <w:rFonts w:ascii="Calibri" w:eastAsia="Calibri" w:hAnsi="Calibri" w:cs="Calibri"/>
          <w:bCs/>
          <w:sz w:val="22"/>
          <w:szCs w:val="22"/>
        </w:rPr>
        <w:t xml:space="preserve">Designed and built Lightning web components, all of which are </w:t>
      </w:r>
      <w:r w:rsidR="00CE1804" w:rsidRPr="00D65D27">
        <w:rPr>
          <w:rFonts w:ascii="Calibri" w:eastAsia="Calibri" w:hAnsi="Calibri" w:cs="Calibri"/>
          <w:bCs/>
          <w:sz w:val="22"/>
          <w:szCs w:val="22"/>
        </w:rPr>
        <w:t>reusable</w:t>
      </w:r>
      <w:r w:rsidRPr="00D65D27">
        <w:rPr>
          <w:rFonts w:ascii="Calibri" w:eastAsia="Calibri" w:hAnsi="Calibri" w:cs="Calibri"/>
          <w:bCs/>
          <w:sz w:val="22"/>
          <w:szCs w:val="22"/>
        </w:rPr>
        <w:t xml:space="preserve"> and </w:t>
      </w:r>
      <w:r w:rsidR="00CE1804" w:rsidRPr="00D65D27">
        <w:rPr>
          <w:rFonts w:ascii="Calibri" w:eastAsia="Calibri" w:hAnsi="Calibri" w:cs="Calibri"/>
          <w:bCs/>
          <w:sz w:val="22"/>
          <w:szCs w:val="22"/>
        </w:rPr>
        <w:t>have resulted in significant time or cost saving for the business.</w:t>
      </w:r>
    </w:p>
    <w:p w14:paraId="0FD47CE9" w14:textId="6B49C932" w:rsidR="00CE1804" w:rsidRDefault="00CE1804" w:rsidP="004E0168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Cs/>
          <w:sz w:val="22"/>
          <w:szCs w:val="22"/>
        </w:rPr>
      </w:pPr>
      <w:r w:rsidRPr="00D65D27">
        <w:rPr>
          <w:rFonts w:ascii="Calibri" w:eastAsia="Calibri" w:hAnsi="Calibri" w:cs="Calibri"/>
          <w:bCs/>
          <w:sz w:val="22"/>
          <w:szCs w:val="22"/>
        </w:rPr>
        <w:t xml:space="preserve">Integrated salesforce </w:t>
      </w:r>
      <w:r w:rsidR="007D49B7">
        <w:rPr>
          <w:rFonts w:ascii="Calibri" w:eastAsia="Calibri" w:hAnsi="Calibri" w:cs="Calibri"/>
          <w:bCs/>
          <w:sz w:val="22"/>
          <w:szCs w:val="22"/>
        </w:rPr>
        <w:t xml:space="preserve">with </w:t>
      </w:r>
      <w:r w:rsidR="001863A6">
        <w:rPr>
          <w:rFonts w:ascii="Calibri" w:eastAsia="Calibri" w:hAnsi="Calibri" w:cs="Calibri"/>
          <w:bCs/>
          <w:sz w:val="22"/>
          <w:szCs w:val="22"/>
        </w:rPr>
        <w:t>NetSuite using Workflow Outbound Rule.</w:t>
      </w:r>
    </w:p>
    <w:p w14:paraId="08B86BC5" w14:textId="2BEBF125" w:rsidR="001863A6" w:rsidRPr="001863A6" w:rsidRDefault="001863A6" w:rsidP="001863A6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Cs/>
          <w:sz w:val="22"/>
          <w:szCs w:val="22"/>
        </w:rPr>
      </w:pPr>
      <w:r w:rsidRPr="00D65D27">
        <w:rPr>
          <w:rFonts w:ascii="Calibri" w:eastAsia="Calibri" w:hAnsi="Calibri" w:cs="Calibri"/>
          <w:bCs/>
          <w:sz w:val="22"/>
          <w:szCs w:val="22"/>
        </w:rPr>
        <w:t>Worked on Integration between DocuSign and Salesforce for document generation to provide acceptance and E-signing directly from E-mail.</w:t>
      </w:r>
    </w:p>
    <w:p w14:paraId="7532283A" w14:textId="30F84452" w:rsidR="00CE1804" w:rsidRPr="00D65D27" w:rsidRDefault="00CE1804" w:rsidP="004E0168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Cs/>
          <w:sz w:val="22"/>
          <w:szCs w:val="22"/>
        </w:rPr>
      </w:pPr>
      <w:r w:rsidRPr="00D65D27">
        <w:rPr>
          <w:rFonts w:ascii="Calibri" w:eastAsia="Calibri" w:hAnsi="Calibri" w:cs="Calibri"/>
          <w:bCs/>
          <w:sz w:val="22"/>
          <w:szCs w:val="22"/>
        </w:rPr>
        <w:t>Customized Salesforce sales process using Programmatic tool such as Apex trigger and Apex classes to automate record creation based on some event.</w:t>
      </w:r>
    </w:p>
    <w:p w14:paraId="211D87FA" w14:textId="5024E626" w:rsidR="00CE1804" w:rsidRPr="00D65D27" w:rsidRDefault="00CE1804" w:rsidP="004E0168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Cs/>
          <w:sz w:val="22"/>
          <w:szCs w:val="22"/>
        </w:rPr>
      </w:pPr>
      <w:r w:rsidRPr="00D65D27">
        <w:rPr>
          <w:rFonts w:ascii="Calibri" w:eastAsia="Calibri" w:hAnsi="Calibri" w:cs="Calibri"/>
          <w:bCs/>
          <w:sz w:val="22"/>
          <w:szCs w:val="22"/>
        </w:rPr>
        <w:t>Developed and designed solution using declarative tool such as Workflow Rules, Process Builder to notify user through email and validating business logic.</w:t>
      </w:r>
    </w:p>
    <w:p w14:paraId="719FAF4F" w14:textId="57F1016C" w:rsidR="003540A1" w:rsidRPr="00D65D27" w:rsidRDefault="003540A1" w:rsidP="004E0168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Cs/>
          <w:sz w:val="22"/>
          <w:szCs w:val="22"/>
        </w:rPr>
      </w:pPr>
      <w:r w:rsidRPr="00D65D27">
        <w:rPr>
          <w:rFonts w:ascii="Calibri" w:eastAsia="Calibri" w:hAnsi="Calibri" w:cs="Calibri"/>
          <w:bCs/>
          <w:sz w:val="22"/>
          <w:szCs w:val="22"/>
        </w:rPr>
        <w:t xml:space="preserve">Worked with various salesforce.com objects like Accounts, Contacts, </w:t>
      </w:r>
      <w:r w:rsidR="001863A6">
        <w:rPr>
          <w:rFonts w:ascii="Calibri" w:eastAsia="Calibri" w:hAnsi="Calibri" w:cs="Calibri"/>
          <w:bCs/>
          <w:sz w:val="22"/>
          <w:szCs w:val="22"/>
        </w:rPr>
        <w:t>opportunities</w:t>
      </w:r>
      <w:r w:rsidRPr="00D65D27">
        <w:rPr>
          <w:rFonts w:ascii="Calibri" w:eastAsia="Calibri" w:hAnsi="Calibri" w:cs="Calibri"/>
          <w:bCs/>
          <w:sz w:val="22"/>
          <w:szCs w:val="22"/>
        </w:rPr>
        <w:t>,</w:t>
      </w:r>
      <w:r w:rsidR="007D49B7">
        <w:rPr>
          <w:rFonts w:ascii="Calibri" w:eastAsia="Calibri" w:hAnsi="Calibri" w:cs="Calibri"/>
          <w:bCs/>
          <w:sz w:val="22"/>
          <w:szCs w:val="22"/>
        </w:rPr>
        <w:t xml:space="preserve"> Quotes</w:t>
      </w:r>
      <w:r w:rsidRPr="00D65D27">
        <w:rPr>
          <w:rFonts w:ascii="Calibri" w:eastAsia="Calibri" w:hAnsi="Calibri" w:cs="Calibri"/>
          <w:bCs/>
          <w:sz w:val="22"/>
          <w:szCs w:val="22"/>
        </w:rPr>
        <w:t xml:space="preserve"> Campaigns, Reports and Dashboards.</w:t>
      </w:r>
    </w:p>
    <w:p w14:paraId="484F71A3" w14:textId="2F622C53" w:rsidR="001409C4" w:rsidRDefault="00A92C8F" w:rsidP="001863A6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Cs/>
          <w:sz w:val="22"/>
          <w:szCs w:val="22"/>
        </w:rPr>
      </w:pPr>
      <w:r w:rsidRPr="00D65D27">
        <w:rPr>
          <w:rFonts w:ascii="Calibri" w:eastAsia="Calibri" w:hAnsi="Calibri" w:cs="Calibri"/>
          <w:bCs/>
          <w:sz w:val="22"/>
          <w:szCs w:val="22"/>
        </w:rPr>
        <w:t>Working in CPQ and CLM implementation of Apttus in Salesforce.</w:t>
      </w:r>
    </w:p>
    <w:p w14:paraId="644B2732" w14:textId="29605C5B" w:rsidR="001863A6" w:rsidRPr="001863A6" w:rsidRDefault="001863A6" w:rsidP="001863A6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Setting up </w:t>
      </w:r>
      <w:r w:rsidR="00461290">
        <w:rPr>
          <w:rFonts w:ascii="Calibri" w:eastAsia="Calibri" w:hAnsi="Calibri" w:cs="Calibri"/>
          <w:bCs/>
          <w:sz w:val="22"/>
          <w:szCs w:val="22"/>
        </w:rPr>
        <w:t xml:space="preserve">and importing </w:t>
      </w:r>
      <w:r>
        <w:rPr>
          <w:rFonts w:ascii="Calibri" w:eastAsia="Calibri" w:hAnsi="Calibri" w:cs="Calibri"/>
          <w:bCs/>
          <w:sz w:val="22"/>
          <w:szCs w:val="22"/>
        </w:rPr>
        <w:t>Products, Product Rule and</w:t>
      </w:r>
      <w:r w:rsidR="00810626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8E121C">
        <w:rPr>
          <w:rFonts w:ascii="Calibri" w:eastAsia="Calibri" w:hAnsi="Calibri" w:cs="Calibri"/>
          <w:bCs/>
          <w:sz w:val="22"/>
          <w:szCs w:val="22"/>
        </w:rPr>
        <w:t xml:space="preserve">configuring </w:t>
      </w:r>
      <w:r w:rsidR="00810626">
        <w:rPr>
          <w:rFonts w:ascii="Calibri" w:eastAsia="Calibri" w:hAnsi="Calibri" w:cs="Calibri"/>
          <w:bCs/>
          <w:sz w:val="22"/>
          <w:szCs w:val="22"/>
        </w:rPr>
        <w:t>Price Rules according to the Business needs.</w:t>
      </w:r>
    </w:p>
    <w:p w14:paraId="3B15F896" w14:textId="77777777" w:rsidR="001409C4" w:rsidRDefault="001409C4" w:rsidP="001409C4">
      <w:pPr>
        <w:pStyle w:val="ListParagraph"/>
        <w:rPr>
          <w:rFonts w:ascii="Calibri" w:eastAsia="Calibri" w:hAnsi="Calibri" w:cs="Calibri"/>
          <w:bCs/>
          <w:sz w:val="22"/>
          <w:szCs w:val="22"/>
        </w:rPr>
      </w:pPr>
    </w:p>
    <w:tbl>
      <w:tblPr>
        <w:tblStyle w:val="TableGrid"/>
        <w:tblW w:w="0" w:type="auto"/>
        <w:tblInd w:w="213" w:type="dxa"/>
        <w:tblLook w:val="04A0" w:firstRow="1" w:lastRow="0" w:firstColumn="1" w:lastColumn="0" w:noHBand="0" w:noVBand="1"/>
      </w:tblPr>
      <w:tblGrid>
        <w:gridCol w:w="4679"/>
        <w:gridCol w:w="4718"/>
      </w:tblGrid>
      <w:tr w:rsidR="001409C4" w14:paraId="472E8EA9" w14:textId="77777777" w:rsidTr="008A49FB">
        <w:tc>
          <w:tcPr>
            <w:tcW w:w="4805" w:type="dxa"/>
          </w:tcPr>
          <w:p w14:paraId="4035A02F" w14:textId="77777777" w:rsidR="001409C4" w:rsidRDefault="001409C4" w:rsidP="008A49FB">
            <w:pPr>
              <w:spacing w:line="280" w:lineRule="exact"/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</w:pPr>
            <w:r w:rsidRPr="00FD5CD3"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  <w:t>Organization:</w:t>
            </w:r>
          </w:p>
        </w:tc>
        <w:tc>
          <w:tcPr>
            <w:tcW w:w="4805" w:type="dxa"/>
          </w:tcPr>
          <w:p w14:paraId="644F098F" w14:textId="20E1A016" w:rsidR="001409C4" w:rsidRDefault="001409C4" w:rsidP="008A49FB">
            <w:pPr>
              <w:spacing w:line="280" w:lineRule="exact"/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</w:pPr>
            <w:r w:rsidRPr="00FD5CD3"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  <w:t>Emerson Information Technology Solutions, Mohali</w:t>
            </w:r>
          </w:p>
        </w:tc>
      </w:tr>
      <w:tr w:rsidR="001409C4" w14:paraId="6D05A09D" w14:textId="77777777" w:rsidTr="008A49FB">
        <w:tc>
          <w:tcPr>
            <w:tcW w:w="4805" w:type="dxa"/>
          </w:tcPr>
          <w:p w14:paraId="6023CFD2" w14:textId="77777777" w:rsidR="001409C4" w:rsidRDefault="001409C4" w:rsidP="008A49FB">
            <w:pPr>
              <w:spacing w:line="280" w:lineRule="exact"/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</w:pPr>
            <w:r w:rsidRPr="00FD5CD3"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  <w:t>Role(s):</w:t>
            </w:r>
          </w:p>
        </w:tc>
        <w:tc>
          <w:tcPr>
            <w:tcW w:w="4805" w:type="dxa"/>
          </w:tcPr>
          <w:p w14:paraId="58E890BE" w14:textId="77777777" w:rsidR="001409C4" w:rsidRDefault="001409C4" w:rsidP="008A49FB">
            <w:pPr>
              <w:spacing w:line="280" w:lineRule="exact"/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  <w:t>Developer/Consultant</w:t>
            </w:r>
          </w:p>
        </w:tc>
      </w:tr>
      <w:tr w:rsidR="001409C4" w14:paraId="13BBABD6" w14:textId="77777777" w:rsidTr="008A49FB">
        <w:tc>
          <w:tcPr>
            <w:tcW w:w="4805" w:type="dxa"/>
          </w:tcPr>
          <w:p w14:paraId="0BEF8DD7" w14:textId="77777777" w:rsidR="001409C4" w:rsidRDefault="001409C4" w:rsidP="008A49FB">
            <w:pPr>
              <w:spacing w:line="280" w:lineRule="exact"/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</w:pPr>
            <w:r w:rsidRPr="00FD5CD3"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  <w:t>Designation:</w:t>
            </w:r>
          </w:p>
        </w:tc>
        <w:tc>
          <w:tcPr>
            <w:tcW w:w="4805" w:type="dxa"/>
          </w:tcPr>
          <w:p w14:paraId="00212CAD" w14:textId="0A5F872F" w:rsidR="001409C4" w:rsidRDefault="001409C4" w:rsidP="008A49FB">
            <w:pPr>
              <w:spacing w:line="280" w:lineRule="exact"/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</w:pPr>
            <w:r w:rsidRPr="00FD5CD3"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  <w:t>Senior Consultant</w:t>
            </w:r>
          </w:p>
        </w:tc>
      </w:tr>
      <w:tr w:rsidR="001409C4" w14:paraId="343D2A6A" w14:textId="77777777" w:rsidTr="008A49FB">
        <w:tc>
          <w:tcPr>
            <w:tcW w:w="4805" w:type="dxa"/>
          </w:tcPr>
          <w:p w14:paraId="21BBF30F" w14:textId="77777777" w:rsidR="001409C4" w:rsidRDefault="001409C4" w:rsidP="008A49FB">
            <w:pPr>
              <w:spacing w:line="280" w:lineRule="exact"/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</w:pPr>
            <w:r w:rsidRPr="00FD5CD3"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  <w:t>Duration:</w:t>
            </w:r>
          </w:p>
        </w:tc>
        <w:tc>
          <w:tcPr>
            <w:tcW w:w="4805" w:type="dxa"/>
          </w:tcPr>
          <w:p w14:paraId="42683EC7" w14:textId="7848DEA4" w:rsidR="001409C4" w:rsidRDefault="001409C4" w:rsidP="008A49FB">
            <w:pPr>
              <w:spacing w:line="280" w:lineRule="exact"/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</w:pPr>
            <w:r w:rsidRPr="00FD5CD3"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  <w:t>Oct 2015 – Nov 2018</w:t>
            </w:r>
          </w:p>
        </w:tc>
      </w:tr>
    </w:tbl>
    <w:p w14:paraId="6E03A2EC" w14:textId="68337842" w:rsidR="004A38F2" w:rsidRDefault="004A38F2" w:rsidP="008326FF">
      <w:pPr>
        <w:spacing w:before="11"/>
        <w:rPr>
          <w:rFonts w:ascii="Calibri" w:eastAsia="Calibri" w:hAnsi="Calibri" w:cs="Calibri"/>
          <w:b/>
          <w:sz w:val="24"/>
          <w:szCs w:val="24"/>
        </w:rPr>
      </w:pPr>
    </w:p>
    <w:p w14:paraId="69977896" w14:textId="38F12988" w:rsidR="00E8302D" w:rsidRDefault="00F26523" w:rsidP="008326FF">
      <w:pPr>
        <w:spacing w:before="11"/>
        <w:rPr>
          <w:rFonts w:ascii="Calibri" w:eastAsia="Calibri" w:hAnsi="Calibri" w:cs="Calibri"/>
          <w:sz w:val="24"/>
          <w:szCs w:val="24"/>
        </w:rPr>
      </w:pPr>
      <w:r w:rsidRPr="00FD5CD3">
        <w:rPr>
          <w:rFonts w:asciiTheme="majorHAnsi" w:eastAsia="Arial" w:hAnsiTheme="majorHAnsi" w:cs="Arial"/>
          <w:b/>
          <w:position w:val="-1"/>
          <w:sz w:val="24"/>
          <w:szCs w:val="24"/>
        </w:rPr>
        <w:t>Clients: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1409C4">
        <w:rPr>
          <w:rFonts w:ascii="Calibri" w:eastAsia="Calibri" w:hAnsi="Calibri" w:cs="Calibri"/>
          <w:bCs/>
          <w:sz w:val="22"/>
          <w:szCs w:val="22"/>
        </w:rPr>
        <w:t>Emerson In- house Support, Maintenance and Development.</w:t>
      </w:r>
    </w:p>
    <w:p w14:paraId="72F9FAF0" w14:textId="4FCC6629" w:rsidR="00E8302D" w:rsidRPr="00FD5CD3" w:rsidRDefault="00F26523">
      <w:pPr>
        <w:spacing w:before="48"/>
        <w:ind w:left="100"/>
        <w:rPr>
          <w:rFonts w:asciiTheme="majorHAnsi" w:eastAsia="Arial" w:hAnsiTheme="majorHAnsi" w:cs="Arial"/>
          <w:b/>
          <w:position w:val="-1"/>
          <w:sz w:val="24"/>
          <w:szCs w:val="24"/>
        </w:rPr>
      </w:pPr>
      <w:r w:rsidRPr="00FD5CD3">
        <w:rPr>
          <w:rFonts w:asciiTheme="majorHAnsi" w:eastAsia="Arial" w:hAnsiTheme="majorHAnsi" w:cs="Arial"/>
          <w:b/>
          <w:position w:val="-1"/>
          <w:sz w:val="24"/>
          <w:szCs w:val="24"/>
        </w:rPr>
        <w:t>Responsibilities:</w:t>
      </w:r>
    </w:p>
    <w:p w14:paraId="7B1CD154" w14:textId="67BBBFA0" w:rsidR="00E8302D" w:rsidRPr="001409C4" w:rsidRDefault="00F26523" w:rsidP="001409C4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Cs/>
          <w:sz w:val="22"/>
          <w:szCs w:val="22"/>
        </w:rPr>
      </w:pPr>
      <w:r w:rsidRPr="001409C4">
        <w:rPr>
          <w:rFonts w:ascii="Calibri" w:eastAsia="Calibri" w:hAnsi="Calibri" w:cs="Calibri"/>
          <w:bCs/>
          <w:sz w:val="22"/>
          <w:szCs w:val="22"/>
        </w:rPr>
        <w:t>Mapping business objectives to existing system, determining gaps and visualizing requirements.</w:t>
      </w:r>
    </w:p>
    <w:p w14:paraId="1B97855E" w14:textId="57F99498" w:rsidR="00E8302D" w:rsidRPr="001409C4" w:rsidRDefault="00F26523" w:rsidP="002E7C65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Cs/>
          <w:sz w:val="22"/>
          <w:szCs w:val="22"/>
        </w:rPr>
      </w:pPr>
      <w:r w:rsidRPr="001409C4">
        <w:rPr>
          <w:rFonts w:ascii="Calibri" w:eastAsia="Calibri" w:hAnsi="Calibri" w:cs="Calibri"/>
          <w:bCs/>
          <w:sz w:val="22"/>
          <w:szCs w:val="22"/>
        </w:rPr>
        <w:t>Communicate with clients and understand the requirements.</w:t>
      </w:r>
    </w:p>
    <w:p w14:paraId="1EE438BF" w14:textId="5337FEA2" w:rsidR="00E8302D" w:rsidRPr="001409C4" w:rsidRDefault="00F26523" w:rsidP="002E7C65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Cs/>
          <w:sz w:val="22"/>
          <w:szCs w:val="22"/>
        </w:rPr>
      </w:pPr>
      <w:r w:rsidRPr="001409C4">
        <w:rPr>
          <w:rFonts w:ascii="Calibri" w:eastAsia="Calibri" w:hAnsi="Calibri" w:cs="Calibri"/>
          <w:bCs/>
          <w:sz w:val="22"/>
          <w:szCs w:val="22"/>
        </w:rPr>
        <w:t>Involved in POC, analysis, estimation, task assignment.</w:t>
      </w:r>
    </w:p>
    <w:p w14:paraId="3461C9CF" w14:textId="69459BB2" w:rsidR="00F81277" w:rsidRPr="001409C4" w:rsidRDefault="00F81277" w:rsidP="00F81277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Cs/>
          <w:sz w:val="22"/>
          <w:szCs w:val="22"/>
        </w:rPr>
      </w:pPr>
      <w:r w:rsidRPr="001409C4">
        <w:rPr>
          <w:rFonts w:ascii="Calibri" w:eastAsia="Calibri" w:hAnsi="Calibri" w:cs="Calibri"/>
          <w:bCs/>
          <w:sz w:val="22"/>
          <w:szCs w:val="22"/>
        </w:rPr>
        <w:t>Implementing customizations in standard sales order form and developing custom functionality on it.</w:t>
      </w:r>
    </w:p>
    <w:p w14:paraId="71601481" w14:textId="60E14D65" w:rsidR="00810626" w:rsidRPr="00810626" w:rsidRDefault="00F81277" w:rsidP="00810626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Cs/>
          <w:sz w:val="22"/>
          <w:szCs w:val="22"/>
        </w:rPr>
      </w:pPr>
      <w:r w:rsidRPr="001409C4">
        <w:rPr>
          <w:rFonts w:ascii="Calibri" w:eastAsia="Calibri" w:hAnsi="Calibri" w:cs="Calibri"/>
          <w:bCs/>
          <w:sz w:val="22"/>
          <w:szCs w:val="22"/>
        </w:rPr>
        <w:t>Developed Oracle Forms from scratch using Template file as part of Business Process customization.</w:t>
      </w:r>
    </w:p>
    <w:p w14:paraId="2BD69DA9" w14:textId="23177B32" w:rsidR="00E8302D" w:rsidRPr="001409C4" w:rsidRDefault="00CE1804" w:rsidP="002E7C65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Cs/>
          <w:sz w:val="22"/>
          <w:szCs w:val="22"/>
        </w:rPr>
      </w:pPr>
      <w:r w:rsidRPr="001409C4">
        <w:rPr>
          <w:rFonts w:ascii="Calibri" w:eastAsia="Calibri" w:hAnsi="Calibri" w:cs="Calibri"/>
          <w:bCs/>
          <w:sz w:val="22"/>
          <w:szCs w:val="22"/>
        </w:rPr>
        <w:t xml:space="preserve">Designed and authored VF page and Apex controller class to support </w:t>
      </w:r>
      <w:r w:rsidR="00F30177" w:rsidRPr="001409C4">
        <w:rPr>
          <w:rFonts w:ascii="Calibri" w:eastAsia="Calibri" w:hAnsi="Calibri" w:cs="Calibri"/>
          <w:bCs/>
          <w:sz w:val="22"/>
          <w:szCs w:val="22"/>
        </w:rPr>
        <w:t>Business Customization.</w:t>
      </w:r>
    </w:p>
    <w:p w14:paraId="63245240" w14:textId="72926E4F" w:rsidR="00F30177" w:rsidRDefault="00F30177" w:rsidP="002E7C65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Cs/>
          <w:sz w:val="22"/>
          <w:szCs w:val="22"/>
        </w:rPr>
      </w:pPr>
      <w:r w:rsidRPr="001409C4">
        <w:rPr>
          <w:rFonts w:ascii="Calibri" w:eastAsia="Calibri" w:hAnsi="Calibri" w:cs="Calibri"/>
          <w:bCs/>
          <w:sz w:val="22"/>
          <w:szCs w:val="22"/>
        </w:rPr>
        <w:t>Worked on Workflow rules, Validation Rules and Formula fields for automating sales process in Salesforce.</w:t>
      </w:r>
    </w:p>
    <w:p w14:paraId="769EBCB7" w14:textId="4558B3B8" w:rsidR="001409C4" w:rsidRDefault="001409C4" w:rsidP="001409C4">
      <w:pPr>
        <w:rPr>
          <w:rFonts w:ascii="Calibri" w:eastAsia="Calibri" w:hAnsi="Calibri" w:cs="Calibri"/>
          <w:bCs/>
          <w:sz w:val="22"/>
          <w:szCs w:val="22"/>
        </w:rPr>
      </w:pPr>
    </w:p>
    <w:p w14:paraId="76F36106" w14:textId="77777777" w:rsidR="001409C4" w:rsidRPr="001409C4" w:rsidRDefault="001409C4" w:rsidP="001409C4">
      <w:pPr>
        <w:rPr>
          <w:rFonts w:ascii="Calibri" w:eastAsia="Calibri" w:hAnsi="Calibri" w:cs="Calibri"/>
          <w:bCs/>
          <w:sz w:val="22"/>
          <w:szCs w:val="22"/>
        </w:rPr>
      </w:pPr>
    </w:p>
    <w:tbl>
      <w:tblPr>
        <w:tblStyle w:val="TableGrid"/>
        <w:tblW w:w="0" w:type="auto"/>
        <w:tblInd w:w="213" w:type="dxa"/>
        <w:tblLook w:val="04A0" w:firstRow="1" w:lastRow="0" w:firstColumn="1" w:lastColumn="0" w:noHBand="0" w:noVBand="1"/>
      </w:tblPr>
      <w:tblGrid>
        <w:gridCol w:w="4701"/>
        <w:gridCol w:w="4696"/>
      </w:tblGrid>
      <w:tr w:rsidR="001409C4" w14:paraId="29EF6D66" w14:textId="77777777" w:rsidTr="008A49FB">
        <w:tc>
          <w:tcPr>
            <w:tcW w:w="4805" w:type="dxa"/>
          </w:tcPr>
          <w:p w14:paraId="6F76A75D" w14:textId="77777777" w:rsidR="001409C4" w:rsidRDefault="001409C4" w:rsidP="008A49FB">
            <w:pPr>
              <w:spacing w:line="280" w:lineRule="exact"/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</w:pPr>
            <w:r w:rsidRPr="00FD5CD3"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  <w:t>Organization:</w:t>
            </w:r>
          </w:p>
        </w:tc>
        <w:tc>
          <w:tcPr>
            <w:tcW w:w="4805" w:type="dxa"/>
          </w:tcPr>
          <w:p w14:paraId="35FF9B23" w14:textId="3355137A" w:rsidR="001409C4" w:rsidRDefault="001409C4" w:rsidP="008A49FB">
            <w:pPr>
              <w:spacing w:line="280" w:lineRule="exact"/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</w:pPr>
            <w:r w:rsidRPr="00FD5CD3"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  <w:t>Cognizant Technology Solutions, Bangalore</w:t>
            </w:r>
          </w:p>
        </w:tc>
      </w:tr>
      <w:tr w:rsidR="001409C4" w14:paraId="340BA131" w14:textId="77777777" w:rsidTr="008A49FB">
        <w:tc>
          <w:tcPr>
            <w:tcW w:w="4805" w:type="dxa"/>
          </w:tcPr>
          <w:p w14:paraId="6144BA2B" w14:textId="77777777" w:rsidR="001409C4" w:rsidRDefault="001409C4" w:rsidP="008A49FB">
            <w:pPr>
              <w:spacing w:line="280" w:lineRule="exact"/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</w:pPr>
            <w:r w:rsidRPr="00FD5CD3"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  <w:t>Role(s):</w:t>
            </w:r>
          </w:p>
        </w:tc>
        <w:tc>
          <w:tcPr>
            <w:tcW w:w="4805" w:type="dxa"/>
          </w:tcPr>
          <w:p w14:paraId="24A6F4D7" w14:textId="0AA81CA4" w:rsidR="001409C4" w:rsidRDefault="001409C4" w:rsidP="001409C4">
            <w:pPr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</w:pPr>
            <w:r w:rsidRPr="00FD5CD3"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  <w:t>Oracle Applications Developer</w:t>
            </w:r>
          </w:p>
        </w:tc>
      </w:tr>
      <w:tr w:rsidR="001409C4" w14:paraId="3D701129" w14:textId="77777777" w:rsidTr="008A49FB">
        <w:tc>
          <w:tcPr>
            <w:tcW w:w="4805" w:type="dxa"/>
          </w:tcPr>
          <w:p w14:paraId="3D339A69" w14:textId="77777777" w:rsidR="001409C4" w:rsidRDefault="001409C4" w:rsidP="008A49FB">
            <w:pPr>
              <w:spacing w:line="280" w:lineRule="exact"/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</w:pPr>
            <w:r w:rsidRPr="00FD5CD3"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  <w:t>Designation:</w:t>
            </w:r>
          </w:p>
        </w:tc>
        <w:tc>
          <w:tcPr>
            <w:tcW w:w="4805" w:type="dxa"/>
          </w:tcPr>
          <w:p w14:paraId="7FB77E2A" w14:textId="4EEB8A47" w:rsidR="001409C4" w:rsidRDefault="001409C4" w:rsidP="008A49FB">
            <w:pPr>
              <w:spacing w:line="280" w:lineRule="exact"/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</w:pPr>
            <w:r w:rsidRPr="00FD5CD3"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  <w:t>Associate</w:t>
            </w:r>
          </w:p>
        </w:tc>
      </w:tr>
      <w:tr w:rsidR="001409C4" w14:paraId="6458EBFC" w14:textId="77777777" w:rsidTr="008A49FB">
        <w:tc>
          <w:tcPr>
            <w:tcW w:w="4805" w:type="dxa"/>
          </w:tcPr>
          <w:p w14:paraId="0F4F2E22" w14:textId="77777777" w:rsidR="001409C4" w:rsidRDefault="001409C4" w:rsidP="008A49FB">
            <w:pPr>
              <w:spacing w:line="280" w:lineRule="exact"/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</w:pPr>
            <w:r w:rsidRPr="00FD5CD3"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  <w:t>Duration:</w:t>
            </w:r>
          </w:p>
        </w:tc>
        <w:tc>
          <w:tcPr>
            <w:tcW w:w="4805" w:type="dxa"/>
          </w:tcPr>
          <w:p w14:paraId="6BA998D4" w14:textId="40B769BB" w:rsidR="001409C4" w:rsidRDefault="001409C4" w:rsidP="008A49FB">
            <w:pPr>
              <w:spacing w:line="280" w:lineRule="exact"/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</w:pPr>
            <w:r w:rsidRPr="00FD5CD3"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  <w:t>Apr 2014 – Oct 2015</w:t>
            </w:r>
          </w:p>
        </w:tc>
      </w:tr>
    </w:tbl>
    <w:p w14:paraId="51E3B9AA" w14:textId="367BE2EE" w:rsidR="00E8302D" w:rsidRDefault="00E8302D" w:rsidP="00564714">
      <w:pPr>
        <w:tabs>
          <w:tab w:val="left" w:pos="2505"/>
        </w:tabs>
        <w:spacing w:before="6" w:line="120" w:lineRule="exact"/>
        <w:rPr>
          <w:sz w:val="12"/>
          <w:szCs w:val="12"/>
        </w:rPr>
      </w:pPr>
    </w:p>
    <w:p w14:paraId="1D276BB6" w14:textId="5EDB5091" w:rsidR="00E8302D" w:rsidRDefault="00E8302D">
      <w:pPr>
        <w:spacing w:line="200" w:lineRule="exact"/>
      </w:pPr>
    </w:p>
    <w:p w14:paraId="0C5BDCB8" w14:textId="1C8EF4BB" w:rsidR="00E8302D" w:rsidRDefault="00F26523">
      <w:pPr>
        <w:spacing w:before="11"/>
        <w:ind w:left="100"/>
        <w:rPr>
          <w:rFonts w:ascii="Calibri" w:eastAsia="Calibri" w:hAnsi="Calibri" w:cs="Calibri"/>
          <w:sz w:val="24"/>
          <w:szCs w:val="24"/>
        </w:rPr>
      </w:pPr>
      <w:r w:rsidRPr="00FD5CD3">
        <w:rPr>
          <w:rFonts w:asciiTheme="majorHAnsi" w:eastAsia="Arial" w:hAnsiTheme="majorHAnsi" w:cs="Arial"/>
          <w:b/>
          <w:position w:val="-1"/>
          <w:sz w:val="24"/>
          <w:szCs w:val="24"/>
        </w:rPr>
        <w:t>Clients: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1409C4">
        <w:rPr>
          <w:rFonts w:ascii="Calibri" w:eastAsia="Calibri" w:hAnsi="Calibri" w:cs="Calibri"/>
          <w:bCs/>
          <w:sz w:val="22"/>
          <w:szCs w:val="22"/>
        </w:rPr>
        <w:t>VM Ware (US), Motorola (US).</w:t>
      </w:r>
    </w:p>
    <w:p w14:paraId="3B2F29C7" w14:textId="4FFD0D01" w:rsidR="00E8302D" w:rsidRPr="00FD5CD3" w:rsidRDefault="00F26523" w:rsidP="00FD5CD3">
      <w:pPr>
        <w:spacing w:before="48"/>
        <w:ind w:left="100"/>
        <w:rPr>
          <w:rFonts w:asciiTheme="majorHAnsi" w:eastAsia="Arial" w:hAnsiTheme="majorHAnsi" w:cs="Arial"/>
          <w:b/>
          <w:position w:val="-1"/>
          <w:sz w:val="24"/>
          <w:szCs w:val="24"/>
        </w:rPr>
      </w:pPr>
      <w:r w:rsidRPr="00FD5CD3">
        <w:rPr>
          <w:rFonts w:asciiTheme="majorHAnsi" w:eastAsia="Arial" w:hAnsiTheme="majorHAnsi" w:cs="Arial"/>
          <w:b/>
          <w:position w:val="-1"/>
          <w:sz w:val="24"/>
          <w:szCs w:val="24"/>
        </w:rPr>
        <w:t>Responsibilities:</w:t>
      </w:r>
    </w:p>
    <w:p w14:paraId="1B629435" w14:textId="3B52AB10" w:rsidR="00E8302D" w:rsidRPr="001409C4" w:rsidRDefault="00F26523" w:rsidP="00464D04">
      <w:pPr>
        <w:pStyle w:val="ListParagraph"/>
        <w:numPr>
          <w:ilvl w:val="0"/>
          <w:numId w:val="9"/>
        </w:numPr>
        <w:spacing w:before="36"/>
        <w:rPr>
          <w:rFonts w:ascii="Calibri" w:eastAsia="Calibri" w:hAnsi="Calibri" w:cs="Calibri"/>
          <w:bCs/>
          <w:sz w:val="22"/>
          <w:szCs w:val="22"/>
        </w:rPr>
      </w:pPr>
      <w:r w:rsidRPr="001409C4">
        <w:rPr>
          <w:rFonts w:ascii="Calibri" w:eastAsia="Calibri" w:hAnsi="Calibri" w:cs="Calibri"/>
          <w:bCs/>
          <w:sz w:val="22"/>
          <w:szCs w:val="22"/>
        </w:rPr>
        <w:t xml:space="preserve">Understanding and </w:t>
      </w:r>
      <w:r w:rsidR="00993F44" w:rsidRPr="001409C4">
        <w:rPr>
          <w:rFonts w:ascii="Calibri" w:eastAsia="Calibri" w:hAnsi="Calibri" w:cs="Calibri"/>
          <w:bCs/>
          <w:sz w:val="22"/>
          <w:szCs w:val="22"/>
        </w:rPr>
        <w:t>analyzing</w:t>
      </w:r>
      <w:r w:rsidRPr="001409C4">
        <w:rPr>
          <w:rFonts w:ascii="Calibri" w:eastAsia="Calibri" w:hAnsi="Calibri" w:cs="Calibri"/>
          <w:bCs/>
          <w:sz w:val="22"/>
          <w:szCs w:val="22"/>
        </w:rPr>
        <w:t xml:space="preserve"> the Business requirements through Functional design document.</w:t>
      </w:r>
    </w:p>
    <w:p w14:paraId="2FDC71B9" w14:textId="5B26B0C0" w:rsidR="00E8302D" w:rsidRPr="001409C4" w:rsidRDefault="00F26523" w:rsidP="00464D04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bCs/>
          <w:sz w:val="22"/>
          <w:szCs w:val="22"/>
        </w:rPr>
      </w:pPr>
      <w:r w:rsidRPr="001409C4">
        <w:rPr>
          <w:rFonts w:ascii="Calibri" w:eastAsia="Calibri" w:hAnsi="Calibri" w:cs="Calibri"/>
          <w:bCs/>
          <w:sz w:val="22"/>
          <w:szCs w:val="22"/>
        </w:rPr>
        <w:t>Created technical design document based on the requirements.</w:t>
      </w:r>
    </w:p>
    <w:p w14:paraId="37039016" w14:textId="7283DD32" w:rsidR="00E8302D" w:rsidRPr="001409C4" w:rsidRDefault="00F26523" w:rsidP="00464D04">
      <w:pPr>
        <w:pStyle w:val="ListParagraph"/>
        <w:numPr>
          <w:ilvl w:val="0"/>
          <w:numId w:val="9"/>
        </w:numPr>
        <w:ind w:right="893"/>
        <w:rPr>
          <w:rFonts w:ascii="Calibri" w:eastAsia="Calibri" w:hAnsi="Calibri" w:cs="Calibri"/>
          <w:bCs/>
          <w:sz w:val="22"/>
          <w:szCs w:val="22"/>
        </w:rPr>
      </w:pPr>
      <w:r w:rsidRPr="001409C4">
        <w:rPr>
          <w:rFonts w:ascii="Calibri" w:eastAsia="Calibri" w:hAnsi="Calibri" w:cs="Calibri"/>
          <w:bCs/>
          <w:sz w:val="22"/>
          <w:szCs w:val="22"/>
        </w:rPr>
        <w:lastRenderedPageBreak/>
        <w:t>Support for various custom oracle reports in SC/OM module and migrating it across different environments through FNDLOAD.</w:t>
      </w:r>
    </w:p>
    <w:p w14:paraId="1933F796" w14:textId="61077FCB" w:rsidR="00E8302D" w:rsidRPr="001409C4" w:rsidRDefault="00F26523" w:rsidP="005E0E44">
      <w:pPr>
        <w:pStyle w:val="ListParagraph"/>
        <w:numPr>
          <w:ilvl w:val="0"/>
          <w:numId w:val="9"/>
        </w:numPr>
        <w:spacing w:before="66"/>
        <w:rPr>
          <w:rFonts w:ascii="Calibri" w:eastAsia="Calibri" w:hAnsi="Calibri" w:cs="Calibri"/>
          <w:bCs/>
          <w:sz w:val="22"/>
          <w:szCs w:val="22"/>
        </w:rPr>
      </w:pPr>
      <w:r w:rsidRPr="001409C4">
        <w:rPr>
          <w:rFonts w:ascii="Calibri" w:eastAsia="Calibri" w:hAnsi="Calibri" w:cs="Calibri"/>
          <w:bCs/>
          <w:sz w:val="22"/>
          <w:szCs w:val="22"/>
        </w:rPr>
        <w:t xml:space="preserve">Developing database row level trigger, XML Publisher Report, Bursting and Concurrent </w:t>
      </w:r>
      <w:r w:rsidR="00D45A66" w:rsidRPr="001409C4">
        <w:rPr>
          <w:rFonts w:ascii="Calibri" w:eastAsia="Calibri" w:hAnsi="Calibri" w:cs="Calibri"/>
          <w:bCs/>
          <w:sz w:val="22"/>
          <w:szCs w:val="22"/>
        </w:rPr>
        <w:t>p</w:t>
      </w:r>
      <w:r w:rsidR="00294A30" w:rsidRPr="001409C4">
        <w:rPr>
          <w:rFonts w:ascii="Calibri" w:eastAsia="Calibri" w:hAnsi="Calibri" w:cs="Calibri"/>
          <w:bCs/>
          <w:sz w:val="22"/>
          <w:szCs w:val="22"/>
        </w:rPr>
        <w:t>rograms Worked</w:t>
      </w:r>
      <w:r w:rsidRPr="001409C4">
        <w:rPr>
          <w:rFonts w:ascii="Calibri" w:eastAsia="Calibri" w:hAnsi="Calibri" w:cs="Calibri"/>
          <w:bCs/>
          <w:sz w:val="22"/>
          <w:szCs w:val="22"/>
        </w:rPr>
        <w:t xml:space="preserve"> on RDF Bucket Aging Report for Check Details in AP.</w:t>
      </w:r>
    </w:p>
    <w:p w14:paraId="0C524532" w14:textId="639B3BC1" w:rsidR="00E8302D" w:rsidRPr="001409C4" w:rsidRDefault="00F26523" w:rsidP="00464D04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bCs/>
          <w:sz w:val="22"/>
          <w:szCs w:val="22"/>
        </w:rPr>
      </w:pPr>
      <w:r w:rsidRPr="001409C4">
        <w:rPr>
          <w:rFonts w:ascii="Calibri" w:eastAsia="Calibri" w:hAnsi="Calibri" w:cs="Calibri"/>
          <w:bCs/>
          <w:sz w:val="22"/>
          <w:szCs w:val="22"/>
        </w:rPr>
        <w:t>Created Unit test cases to test the developed code in different scenarios.</w:t>
      </w:r>
    </w:p>
    <w:p w14:paraId="4B354842" w14:textId="2A68585C" w:rsidR="00E8302D" w:rsidRDefault="00F26523" w:rsidP="00464D04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bCs/>
          <w:sz w:val="22"/>
          <w:szCs w:val="22"/>
        </w:rPr>
      </w:pPr>
      <w:r w:rsidRPr="001409C4">
        <w:rPr>
          <w:rFonts w:ascii="Calibri" w:eastAsia="Calibri" w:hAnsi="Calibri" w:cs="Calibri"/>
          <w:bCs/>
          <w:sz w:val="22"/>
          <w:szCs w:val="22"/>
        </w:rPr>
        <w:t>Deployment of the tested codes to different environments.</w:t>
      </w:r>
    </w:p>
    <w:p w14:paraId="00129D10" w14:textId="77777777" w:rsidR="001409C4" w:rsidRDefault="001409C4" w:rsidP="001409C4">
      <w:pPr>
        <w:pStyle w:val="ListParagraph"/>
        <w:rPr>
          <w:rFonts w:ascii="Calibri" w:eastAsia="Calibri" w:hAnsi="Calibri" w:cs="Calibri"/>
          <w:bCs/>
          <w:sz w:val="22"/>
          <w:szCs w:val="22"/>
        </w:rPr>
      </w:pPr>
    </w:p>
    <w:tbl>
      <w:tblPr>
        <w:tblStyle w:val="TableGrid"/>
        <w:tblW w:w="0" w:type="auto"/>
        <w:tblInd w:w="213" w:type="dxa"/>
        <w:tblLook w:val="04A0" w:firstRow="1" w:lastRow="0" w:firstColumn="1" w:lastColumn="0" w:noHBand="0" w:noVBand="1"/>
      </w:tblPr>
      <w:tblGrid>
        <w:gridCol w:w="4701"/>
        <w:gridCol w:w="4696"/>
      </w:tblGrid>
      <w:tr w:rsidR="001409C4" w14:paraId="11221CE1" w14:textId="77777777" w:rsidTr="008A49FB">
        <w:tc>
          <w:tcPr>
            <w:tcW w:w="4805" w:type="dxa"/>
          </w:tcPr>
          <w:p w14:paraId="0CA0F109" w14:textId="77777777" w:rsidR="001409C4" w:rsidRDefault="001409C4" w:rsidP="008A49FB">
            <w:pPr>
              <w:spacing w:line="280" w:lineRule="exact"/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</w:pPr>
            <w:r w:rsidRPr="00FD5CD3"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  <w:t>Organization:</w:t>
            </w:r>
          </w:p>
        </w:tc>
        <w:tc>
          <w:tcPr>
            <w:tcW w:w="4805" w:type="dxa"/>
          </w:tcPr>
          <w:p w14:paraId="154B9F11" w14:textId="027B7AFE" w:rsidR="001409C4" w:rsidRDefault="001409C4" w:rsidP="008A49FB">
            <w:pPr>
              <w:spacing w:line="280" w:lineRule="exact"/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</w:pPr>
            <w:r w:rsidRPr="00FD5CD3"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  <w:t>Accenture Services Pvt. Ltd., Bangalore</w:t>
            </w:r>
          </w:p>
        </w:tc>
      </w:tr>
      <w:tr w:rsidR="001409C4" w14:paraId="43E467D5" w14:textId="77777777" w:rsidTr="008A49FB">
        <w:tc>
          <w:tcPr>
            <w:tcW w:w="4805" w:type="dxa"/>
          </w:tcPr>
          <w:p w14:paraId="64BAA513" w14:textId="77777777" w:rsidR="001409C4" w:rsidRDefault="001409C4" w:rsidP="008A49FB">
            <w:pPr>
              <w:spacing w:line="280" w:lineRule="exact"/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</w:pPr>
            <w:r w:rsidRPr="00FD5CD3"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  <w:t>Role(s):</w:t>
            </w:r>
          </w:p>
        </w:tc>
        <w:tc>
          <w:tcPr>
            <w:tcW w:w="4805" w:type="dxa"/>
          </w:tcPr>
          <w:p w14:paraId="675BB2BA" w14:textId="77777777" w:rsidR="001409C4" w:rsidRDefault="001409C4" w:rsidP="008A49FB">
            <w:pPr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</w:pPr>
            <w:r w:rsidRPr="00FD5CD3"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  <w:t>Oracle Applications Developer</w:t>
            </w:r>
          </w:p>
        </w:tc>
      </w:tr>
      <w:tr w:rsidR="001409C4" w14:paraId="356EB09D" w14:textId="77777777" w:rsidTr="008A49FB">
        <w:tc>
          <w:tcPr>
            <w:tcW w:w="4805" w:type="dxa"/>
          </w:tcPr>
          <w:p w14:paraId="2C701D30" w14:textId="77777777" w:rsidR="001409C4" w:rsidRDefault="001409C4" w:rsidP="008A49FB">
            <w:pPr>
              <w:spacing w:line="280" w:lineRule="exact"/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</w:pPr>
            <w:r w:rsidRPr="00FD5CD3"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  <w:t>Designation:</w:t>
            </w:r>
          </w:p>
        </w:tc>
        <w:tc>
          <w:tcPr>
            <w:tcW w:w="4805" w:type="dxa"/>
          </w:tcPr>
          <w:p w14:paraId="641C86DD" w14:textId="25818977" w:rsidR="001409C4" w:rsidRDefault="001409C4" w:rsidP="008A49FB">
            <w:pPr>
              <w:spacing w:line="280" w:lineRule="exact"/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</w:pPr>
            <w:r w:rsidRPr="00FD5CD3"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  <w:t>Software Engineer</w:t>
            </w:r>
          </w:p>
        </w:tc>
      </w:tr>
      <w:tr w:rsidR="001409C4" w14:paraId="0D3B56B1" w14:textId="77777777" w:rsidTr="008A49FB">
        <w:tc>
          <w:tcPr>
            <w:tcW w:w="4805" w:type="dxa"/>
          </w:tcPr>
          <w:p w14:paraId="727A5930" w14:textId="77777777" w:rsidR="001409C4" w:rsidRDefault="001409C4" w:rsidP="008A49FB">
            <w:pPr>
              <w:spacing w:line="280" w:lineRule="exact"/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</w:pPr>
            <w:r w:rsidRPr="00FD5CD3"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  <w:t>Duration:</w:t>
            </w:r>
          </w:p>
        </w:tc>
        <w:tc>
          <w:tcPr>
            <w:tcW w:w="4805" w:type="dxa"/>
          </w:tcPr>
          <w:p w14:paraId="5ABC84B1" w14:textId="07F38913" w:rsidR="001409C4" w:rsidRDefault="001409C4" w:rsidP="008A49FB">
            <w:pPr>
              <w:spacing w:line="280" w:lineRule="exact"/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</w:pPr>
            <w:r w:rsidRPr="00FD5CD3">
              <w:rPr>
                <w:rFonts w:asciiTheme="majorHAnsi" w:eastAsia="Arial" w:hAnsiTheme="majorHAnsi" w:cs="Arial"/>
                <w:b/>
                <w:position w:val="-1"/>
                <w:sz w:val="24"/>
                <w:szCs w:val="24"/>
              </w:rPr>
              <w:t>Apr 2011 – Apr 2014</w:t>
            </w:r>
          </w:p>
        </w:tc>
      </w:tr>
    </w:tbl>
    <w:p w14:paraId="2A1ACA20" w14:textId="41E665B0" w:rsidR="00E8302D" w:rsidRDefault="00E8302D">
      <w:pPr>
        <w:spacing w:before="4" w:line="100" w:lineRule="exact"/>
        <w:rPr>
          <w:sz w:val="10"/>
          <w:szCs w:val="10"/>
        </w:rPr>
      </w:pPr>
    </w:p>
    <w:p w14:paraId="19E880A6" w14:textId="0DFC3958" w:rsidR="00E8302D" w:rsidRDefault="00E8302D">
      <w:pPr>
        <w:spacing w:line="200" w:lineRule="exact"/>
      </w:pPr>
    </w:p>
    <w:p w14:paraId="079C1CC7" w14:textId="7754A63F" w:rsidR="00E8302D" w:rsidRPr="00FD5CD3" w:rsidRDefault="00F26523">
      <w:pPr>
        <w:spacing w:before="11" w:line="245" w:lineRule="auto"/>
        <w:ind w:left="100" w:right="504"/>
        <w:rPr>
          <w:rFonts w:ascii="Calibri" w:eastAsia="Calibri" w:hAnsi="Calibri" w:cs="Calibri"/>
          <w:bCs/>
        </w:rPr>
      </w:pPr>
      <w:r w:rsidRPr="00FD5CD3">
        <w:rPr>
          <w:rFonts w:asciiTheme="majorHAnsi" w:eastAsia="Arial" w:hAnsiTheme="majorHAnsi" w:cs="Arial"/>
          <w:b/>
          <w:position w:val="-1"/>
          <w:sz w:val="24"/>
          <w:szCs w:val="24"/>
        </w:rPr>
        <w:t>Clients: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1409C4">
        <w:rPr>
          <w:rFonts w:ascii="Calibri" w:eastAsia="Calibri" w:hAnsi="Calibri" w:cs="Calibri"/>
          <w:bCs/>
          <w:sz w:val="22"/>
          <w:szCs w:val="22"/>
        </w:rPr>
        <w:t>NH Hotels (Europe Hotel Group), Telenor (Telecommunication Norway), Old Mutual Plc., A (Insurance Company), Accenture Internal.</w:t>
      </w:r>
    </w:p>
    <w:p w14:paraId="0B08A1D0" w14:textId="37ED9388" w:rsidR="00E8302D" w:rsidRPr="00FD5CD3" w:rsidRDefault="00F26523">
      <w:pPr>
        <w:spacing w:before="40"/>
        <w:ind w:left="100"/>
        <w:rPr>
          <w:rFonts w:asciiTheme="majorHAnsi" w:eastAsia="Arial" w:hAnsiTheme="majorHAnsi" w:cs="Arial"/>
          <w:b/>
          <w:position w:val="-1"/>
          <w:sz w:val="24"/>
          <w:szCs w:val="24"/>
        </w:rPr>
      </w:pPr>
      <w:r w:rsidRPr="00FD5CD3">
        <w:rPr>
          <w:rFonts w:asciiTheme="majorHAnsi" w:eastAsia="Arial" w:hAnsiTheme="majorHAnsi" w:cs="Arial"/>
          <w:b/>
          <w:position w:val="-1"/>
          <w:sz w:val="24"/>
          <w:szCs w:val="24"/>
        </w:rPr>
        <w:t>Responsibilities:</w:t>
      </w:r>
    </w:p>
    <w:p w14:paraId="65345FC8" w14:textId="05A92C88" w:rsidR="00E8302D" w:rsidRPr="001409C4" w:rsidRDefault="00294A30" w:rsidP="005D0C83">
      <w:pPr>
        <w:pStyle w:val="ListParagraph"/>
        <w:numPr>
          <w:ilvl w:val="0"/>
          <w:numId w:val="8"/>
        </w:numPr>
        <w:spacing w:before="36"/>
        <w:rPr>
          <w:rFonts w:ascii="Calibri" w:eastAsia="Calibri" w:hAnsi="Calibri" w:cs="Calibri"/>
          <w:bCs/>
          <w:sz w:val="22"/>
          <w:szCs w:val="22"/>
        </w:rPr>
      </w:pPr>
      <w:r w:rsidRPr="001409C4">
        <w:rPr>
          <w:rFonts w:ascii="Calibri" w:eastAsia="Calibri" w:hAnsi="Calibri" w:cs="Calibri"/>
          <w:bCs/>
          <w:sz w:val="22"/>
          <w:szCs w:val="22"/>
        </w:rPr>
        <w:t>Prepared</w:t>
      </w:r>
      <w:r w:rsidR="00F26523" w:rsidRPr="001409C4">
        <w:rPr>
          <w:rFonts w:ascii="Calibri" w:eastAsia="Calibri" w:hAnsi="Calibri" w:cs="Calibri"/>
          <w:bCs/>
          <w:sz w:val="22"/>
          <w:szCs w:val="22"/>
        </w:rPr>
        <w:t xml:space="preserve"> Design, Specification, Build, Test and Deployment of the Application.</w:t>
      </w:r>
    </w:p>
    <w:p w14:paraId="254B76D7" w14:textId="65DE0BB8" w:rsidR="005D0C83" w:rsidRPr="001409C4" w:rsidRDefault="004F5203" w:rsidP="005D0C83">
      <w:pPr>
        <w:pStyle w:val="ListParagraph"/>
        <w:numPr>
          <w:ilvl w:val="0"/>
          <w:numId w:val="8"/>
        </w:numPr>
        <w:spacing w:before="36"/>
        <w:rPr>
          <w:rFonts w:ascii="Calibri" w:eastAsia="Calibri" w:hAnsi="Calibri" w:cs="Calibri"/>
          <w:bCs/>
          <w:sz w:val="22"/>
          <w:szCs w:val="22"/>
        </w:rPr>
      </w:pPr>
      <w:r w:rsidRPr="001409C4">
        <w:rPr>
          <w:rFonts w:ascii="Calibri" w:eastAsia="Calibri" w:hAnsi="Calibri" w:cs="Calibri"/>
          <w:bCs/>
          <w:sz w:val="22"/>
          <w:szCs w:val="22"/>
        </w:rPr>
        <w:t>Managed</w:t>
      </w:r>
      <w:r w:rsidR="005D0C83" w:rsidRPr="001409C4">
        <w:rPr>
          <w:rFonts w:ascii="Calibri" w:eastAsia="Calibri" w:hAnsi="Calibri" w:cs="Calibri"/>
          <w:bCs/>
          <w:sz w:val="22"/>
          <w:szCs w:val="22"/>
        </w:rPr>
        <w:t xml:space="preserve"> month closure activities related to General Ledger Module.</w:t>
      </w:r>
    </w:p>
    <w:p w14:paraId="5B1AE142" w14:textId="0BF3B4EA" w:rsidR="00E8302D" w:rsidRPr="001409C4" w:rsidRDefault="00F26523" w:rsidP="005D0C83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Cs/>
          <w:sz w:val="22"/>
          <w:szCs w:val="22"/>
        </w:rPr>
      </w:pPr>
      <w:r w:rsidRPr="001409C4">
        <w:rPr>
          <w:rFonts w:ascii="Calibri" w:eastAsia="Calibri" w:hAnsi="Calibri" w:cs="Calibri"/>
          <w:bCs/>
          <w:sz w:val="22"/>
          <w:szCs w:val="22"/>
        </w:rPr>
        <w:t xml:space="preserve">Requirement gathering from the </w:t>
      </w:r>
      <w:r w:rsidR="00993F44" w:rsidRPr="001409C4">
        <w:rPr>
          <w:rFonts w:ascii="Calibri" w:eastAsia="Calibri" w:hAnsi="Calibri" w:cs="Calibri"/>
          <w:bCs/>
          <w:sz w:val="22"/>
          <w:szCs w:val="22"/>
        </w:rPr>
        <w:t>client-side</w:t>
      </w:r>
      <w:r w:rsidRPr="001409C4">
        <w:rPr>
          <w:rFonts w:ascii="Calibri" w:eastAsia="Calibri" w:hAnsi="Calibri" w:cs="Calibri"/>
          <w:bCs/>
          <w:sz w:val="22"/>
          <w:szCs w:val="22"/>
        </w:rPr>
        <w:t xml:space="preserve"> team members.</w:t>
      </w:r>
    </w:p>
    <w:p w14:paraId="314081EF" w14:textId="214CFB26" w:rsidR="00E8302D" w:rsidRPr="001409C4" w:rsidRDefault="004F5203" w:rsidP="005D0C83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Cs/>
          <w:sz w:val="22"/>
          <w:szCs w:val="22"/>
        </w:rPr>
      </w:pPr>
      <w:r w:rsidRPr="001409C4">
        <w:rPr>
          <w:rFonts w:ascii="Calibri" w:eastAsia="Calibri" w:hAnsi="Calibri" w:cs="Calibri"/>
          <w:bCs/>
          <w:sz w:val="22"/>
          <w:szCs w:val="22"/>
        </w:rPr>
        <w:t>Worked</w:t>
      </w:r>
      <w:r w:rsidR="00F26523" w:rsidRPr="001409C4">
        <w:rPr>
          <w:rFonts w:ascii="Calibri" w:eastAsia="Calibri" w:hAnsi="Calibri" w:cs="Calibri"/>
          <w:bCs/>
          <w:sz w:val="22"/>
          <w:szCs w:val="22"/>
        </w:rPr>
        <w:t xml:space="preserve"> on GL Journal import interface.</w:t>
      </w:r>
    </w:p>
    <w:p w14:paraId="12C58951" w14:textId="76ACBD81" w:rsidR="00E8302D" w:rsidRPr="001409C4" w:rsidRDefault="00F26523" w:rsidP="005D0C83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Cs/>
          <w:sz w:val="22"/>
          <w:szCs w:val="22"/>
        </w:rPr>
      </w:pPr>
      <w:r w:rsidRPr="001409C4">
        <w:rPr>
          <w:rFonts w:ascii="Calibri" w:eastAsia="Calibri" w:hAnsi="Calibri" w:cs="Calibri"/>
          <w:bCs/>
          <w:sz w:val="22"/>
          <w:szCs w:val="22"/>
        </w:rPr>
        <w:t>Building Oracle reports, Interface, Event Alert.</w:t>
      </w:r>
    </w:p>
    <w:p w14:paraId="6BF7ACF1" w14:textId="575285B2" w:rsidR="00E8302D" w:rsidRPr="001409C4" w:rsidRDefault="00F26523" w:rsidP="004F5203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Cs/>
          <w:sz w:val="22"/>
          <w:szCs w:val="22"/>
        </w:rPr>
      </w:pPr>
      <w:r w:rsidRPr="001409C4">
        <w:rPr>
          <w:rFonts w:ascii="Calibri" w:eastAsia="Calibri" w:hAnsi="Calibri" w:cs="Calibri"/>
          <w:bCs/>
          <w:sz w:val="22"/>
          <w:szCs w:val="22"/>
        </w:rPr>
        <w:t>Worked on VO Extension for OAF in the Supplier page to show the vendor site code in the LOV</w:t>
      </w:r>
      <w:r w:rsidR="004F5203" w:rsidRPr="001409C4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Pr="001409C4">
        <w:rPr>
          <w:rFonts w:ascii="Calibri" w:eastAsia="Calibri" w:hAnsi="Calibri" w:cs="Calibri"/>
          <w:bCs/>
          <w:sz w:val="22"/>
          <w:szCs w:val="22"/>
        </w:rPr>
        <w:t>attached to supplier field.</w:t>
      </w:r>
    </w:p>
    <w:p w14:paraId="17B29662" w14:textId="31E75726" w:rsidR="00E8302D" w:rsidRPr="001409C4" w:rsidRDefault="00993F44" w:rsidP="005D0C83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Cs/>
          <w:sz w:val="22"/>
          <w:szCs w:val="22"/>
        </w:rPr>
      </w:pPr>
      <w:r w:rsidRPr="001409C4">
        <w:rPr>
          <w:rFonts w:ascii="Calibri" w:eastAsia="Calibri" w:hAnsi="Calibri" w:cs="Calibri"/>
          <w:bCs/>
          <w:sz w:val="22"/>
          <w:szCs w:val="22"/>
        </w:rPr>
        <w:t>Personalized</w:t>
      </w:r>
      <w:r w:rsidR="00F26523" w:rsidRPr="001409C4">
        <w:rPr>
          <w:rFonts w:ascii="Calibri" w:eastAsia="Calibri" w:hAnsi="Calibri" w:cs="Calibri"/>
          <w:bCs/>
          <w:sz w:val="22"/>
          <w:szCs w:val="22"/>
        </w:rPr>
        <w:t xml:space="preserve"> OAF Page.</w:t>
      </w:r>
    </w:p>
    <w:p w14:paraId="393FF8C1" w14:textId="0733FF89" w:rsidR="00E8302D" w:rsidRPr="001409C4" w:rsidRDefault="00F26523" w:rsidP="005D0C83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Cs/>
          <w:sz w:val="22"/>
          <w:szCs w:val="22"/>
        </w:rPr>
      </w:pPr>
      <w:r w:rsidRPr="001409C4">
        <w:rPr>
          <w:rFonts w:ascii="Calibri" w:eastAsia="Calibri" w:hAnsi="Calibri" w:cs="Calibri"/>
          <w:bCs/>
          <w:sz w:val="22"/>
          <w:szCs w:val="22"/>
        </w:rPr>
        <w:t>Unit testing of the application.</w:t>
      </w:r>
    </w:p>
    <w:p w14:paraId="62FEBF06" w14:textId="148836E4" w:rsidR="00E8302D" w:rsidRPr="001409C4" w:rsidRDefault="00F26523" w:rsidP="005D0C83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Cs/>
          <w:sz w:val="22"/>
          <w:szCs w:val="22"/>
        </w:rPr>
      </w:pPr>
      <w:r w:rsidRPr="001409C4">
        <w:rPr>
          <w:rFonts w:ascii="Calibri" w:eastAsia="Calibri" w:hAnsi="Calibri" w:cs="Calibri"/>
          <w:bCs/>
          <w:sz w:val="22"/>
          <w:szCs w:val="22"/>
        </w:rPr>
        <w:t>Developed PO-matching Approval form.</w:t>
      </w:r>
    </w:p>
    <w:p w14:paraId="4C13F4A1" w14:textId="233700CB" w:rsidR="00E8302D" w:rsidRPr="001409C4" w:rsidRDefault="00294A30" w:rsidP="005D0C83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Cs/>
          <w:sz w:val="22"/>
          <w:szCs w:val="22"/>
        </w:rPr>
      </w:pPr>
      <w:r w:rsidRPr="001409C4">
        <w:rPr>
          <w:rFonts w:ascii="Calibri" w:eastAsia="Calibri" w:hAnsi="Calibri" w:cs="Calibri"/>
          <w:bCs/>
          <w:sz w:val="22"/>
          <w:szCs w:val="22"/>
        </w:rPr>
        <w:t>Worked</w:t>
      </w:r>
      <w:r w:rsidR="00F26523" w:rsidRPr="001409C4">
        <w:rPr>
          <w:rFonts w:ascii="Calibri" w:eastAsia="Calibri" w:hAnsi="Calibri" w:cs="Calibri"/>
          <w:bCs/>
          <w:sz w:val="22"/>
          <w:szCs w:val="22"/>
        </w:rPr>
        <w:t xml:space="preserve"> on SQL plus, SQL Loader, interfaces, RDF and discoverer Reports.</w:t>
      </w:r>
    </w:p>
    <w:p w14:paraId="349C9AF5" w14:textId="1E436309" w:rsidR="00E8302D" w:rsidRPr="001409C4" w:rsidRDefault="00F26523" w:rsidP="005D0C83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Cs/>
          <w:sz w:val="22"/>
          <w:szCs w:val="22"/>
        </w:rPr>
      </w:pPr>
      <w:r w:rsidRPr="001409C4">
        <w:rPr>
          <w:rFonts w:ascii="Calibri" w:eastAsia="Calibri" w:hAnsi="Calibri" w:cs="Calibri"/>
          <w:bCs/>
          <w:sz w:val="22"/>
          <w:szCs w:val="22"/>
        </w:rPr>
        <w:t>I also prepared test cases, unit test cases and did unit testing for interfaces, reports.</w:t>
      </w:r>
    </w:p>
    <w:p w14:paraId="4DBE75FB" w14:textId="7672A61D" w:rsidR="00E8302D" w:rsidRDefault="00E8302D">
      <w:pPr>
        <w:spacing w:before="2" w:line="140" w:lineRule="exact"/>
        <w:rPr>
          <w:sz w:val="15"/>
          <w:szCs w:val="15"/>
        </w:rPr>
      </w:pPr>
    </w:p>
    <w:p w14:paraId="4C0DAC3D" w14:textId="24B9AABA" w:rsidR="009244AC" w:rsidRPr="00FD5CD3" w:rsidRDefault="00F26523" w:rsidP="00FD5CD3">
      <w:pPr>
        <w:spacing w:line="280" w:lineRule="exact"/>
        <w:ind w:left="213"/>
        <w:rPr>
          <w:rFonts w:asciiTheme="majorHAnsi" w:eastAsia="Arial" w:hAnsiTheme="majorHAnsi" w:cs="Arial"/>
          <w:b/>
          <w:position w:val="-1"/>
          <w:sz w:val="24"/>
          <w:szCs w:val="24"/>
        </w:rPr>
      </w:pPr>
      <w:r w:rsidRPr="00FD5CD3">
        <w:rPr>
          <w:rFonts w:asciiTheme="majorHAnsi" w:eastAsia="Arial" w:hAnsiTheme="majorHAnsi" w:cs="Arial"/>
          <w:b/>
          <w:position w:val="-1"/>
          <w:sz w:val="24"/>
          <w:szCs w:val="24"/>
        </w:rPr>
        <w:t>Academics</w:t>
      </w:r>
    </w:p>
    <w:p w14:paraId="7D0AB8B8" w14:textId="635168A1" w:rsidR="00FD5CD3" w:rsidRDefault="001409C4" w:rsidP="00FD5CD3">
      <w:pPr>
        <w:spacing w:line="300" w:lineRule="exact"/>
        <w:rPr>
          <w:rFonts w:ascii="Arial" w:eastAsia="Arial" w:hAnsi="Arial" w:cs="Arial"/>
          <w:b/>
          <w:position w:val="-1"/>
          <w:sz w:val="28"/>
          <w:szCs w:val="28"/>
        </w:rPr>
      </w:pPr>
      <w:r>
        <w:rPr>
          <w:rFonts w:ascii="Arial" w:eastAsia="Arial" w:hAnsi="Arial" w:cs="Arial"/>
          <w:b/>
          <w:position w:val="-1"/>
          <w:sz w:val="28"/>
          <w:szCs w:val="28"/>
        </w:rPr>
        <w:pict w14:anchorId="4F308393">
          <v:group id="_x0000_s1026" style="position:absolute;margin-left:40.5pt;margin-top:430.2pt;width:523.45pt;height:0;z-index:-251652096;mso-position-horizontal-relative:page;mso-position-vertical-relative:page" coordorigin="720,2618" coordsize="10469,0">
            <v:shape id="_x0000_s1027" style="position:absolute;left:720;top:2618;width:10469;height:0" coordorigin="720,2618" coordsize="10469,0" path="m720,2618r10469,e" filled="f" strokecolor="gray" strokeweight="1.65pt">
              <v:path arrowok="t"/>
            </v:shape>
            <w10:wrap anchorx="page" anchory="page"/>
          </v:group>
        </w:pict>
      </w:r>
      <w:r w:rsidR="00FD5CD3">
        <w:rPr>
          <w:rFonts w:ascii="Arial" w:eastAsia="Arial" w:hAnsi="Arial" w:cs="Arial"/>
          <w:b/>
          <w:position w:val="-1"/>
          <w:sz w:val="28"/>
          <w:szCs w:val="28"/>
        </w:rPr>
        <w:t xml:space="preserve">    </w:t>
      </w:r>
    </w:p>
    <w:p w14:paraId="4F929272" w14:textId="5B22D8CE" w:rsidR="00E8302D" w:rsidRPr="00FD5CD3" w:rsidRDefault="00FD5CD3" w:rsidP="00FD5CD3">
      <w:pPr>
        <w:spacing w:line="300" w:lineRule="exact"/>
        <w:rPr>
          <w:rFonts w:ascii="Arial" w:eastAsia="Arial" w:hAnsi="Arial" w:cs="Arial"/>
          <w:b/>
          <w:position w:val="-1"/>
          <w:sz w:val="28"/>
          <w:szCs w:val="28"/>
        </w:rPr>
      </w:pPr>
      <w:r>
        <w:rPr>
          <w:rFonts w:ascii="Arial" w:eastAsia="Arial" w:hAnsi="Arial" w:cs="Arial"/>
          <w:b/>
          <w:position w:val="-1"/>
          <w:sz w:val="28"/>
          <w:szCs w:val="28"/>
        </w:rPr>
        <w:t xml:space="preserve">     </w:t>
      </w:r>
      <w:r w:rsidR="00F26523" w:rsidRPr="00FD5CD3">
        <w:rPr>
          <w:rFonts w:asciiTheme="majorHAnsi" w:eastAsia="Arial" w:hAnsiTheme="majorHAnsi" w:cs="Arial"/>
          <w:b/>
          <w:position w:val="-1"/>
          <w:sz w:val="24"/>
          <w:szCs w:val="24"/>
        </w:rPr>
        <w:t>Bachelor of Engineering in Electrical and Electronics Engineering.</w:t>
      </w:r>
    </w:p>
    <w:p w14:paraId="450911C1" w14:textId="325C2BBB" w:rsidR="00E8302D" w:rsidRDefault="00E8302D">
      <w:pPr>
        <w:spacing w:line="120" w:lineRule="exact"/>
        <w:rPr>
          <w:sz w:val="12"/>
          <w:szCs w:val="12"/>
        </w:rPr>
      </w:pPr>
    </w:p>
    <w:p w14:paraId="5F0C3DF1" w14:textId="36A95617" w:rsidR="00336DEC" w:rsidRPr="001409C4" w:rsidRDefault="00F26523" w:rsidP="001409C4">
      <w:pPr>
        <w:ind w:left="100" w:firstLine="360"/>
        <w:rPr>
          <w:rFonts w:ascii="Segoe UI Symbol" w:eastAsia="Calibri" w:hAnsi="Segoe UI Symbol" w:cs="Segoe UI Symbol"/>
          <w:bCs/>
          <w:sz w:val="22"/>
          <w:szCs w:val="22"/>
        </w:rPr>
      </w:pPr>
      <w:r w:rsidRPr="001409C4">
        <w:rPr>
          <w:rFonts w:ascii="Segoe UI Symbol" w:eastAsia="Calibri" w:hAnsi="Segoe UI Symbol" w:cs="Segoe UI Symbol"/>
          <w:bCs/>
          <w:sz w:val="22"/>
          <w:szCs w:val="22"/>
        </w:rPr>
        <w:t>➢</w:t>
      </w:r>
      <w:r w:rsidR="00993F44" w:rsidRPr="001409C4">
        <w:rPr>
          <w:rFonts w:ascii="Segoe UI Symbol" w:eastAsia="Calibri" w:hAnsi="Segoe UI Symbol" w:cs="Segoe UI Symbol"/>
          <w:bCs/>
          <w:sz w:val="22"/>
          <w:szCs w:val="22"/>
        </w:rPr>
        <w:t xml:space="preserve"> </w:t>
      </w:r>
      <w:r w:rsidRPr="001409C4">
        <w:rPr>
          <w:rFonts w:ascii="Segoe UI Symbol" w:eastAsia="Calibri" w:hAnsi="Segoe UI Symbol" w:cs="Segoe UI Symbol"/>
          <w:bCs/>
          <w:sz w:val="22"/>
          <w:szCs w:val="22"/>
        </w:rPr>
        <w:t>Completed in June-2010</w:t>
      </w:r>
      <w:r w:rsidR="00F30177" w:rsidRPr="001409C4">
        <w:rPr>
          <w:rFonts w:ascii="Segoe UI Symbol" w:eastAsia="Calibri" w:hAnsi="Segoe UI Symbol" w:cs="Segoe UI Symbol"/>
          <w:bCs/>
          <w:sz w:val="22"/>
          <w:szCs w:val="22"/>
        </w:rPr>
        <w:t xml:space="preserve"> from </w:t>
      </w:r>
      <w:r w:rsidRPr="001409C4">
        <w:rPr>
          <w:rFonts w:ascii="Segoe UI Symbol" w:eastAsia="Calibri" w:hAnsi="Segoe UI Symbol" w:cs="Segoe UI Symbol"/>
          <w:bCs/>
          <w:sz w:val="22"/>
          <w:szCs w:val="22"/>
        </w:rPr>
        <w:t>Oriental Institute of science and technology, Bhopal.</w:t>
      </w:r>
    </w:p>
    <w:p w14:paraId="71040D6C" w14:textId="40657547" w:rsidR="00E8302D" w:rsidRPr="00FD5CD3" w:rsidRDefault="00AD60D3" w:rsidP="00AD60D3">
      <w:pPr>
        <w:rPr>
          <w:rFonts w:asciiTheme="majorHAnsi" w:eastAsia="Arial" w:hAnsiTheme="majorHAnsi" w:cs="Arial"/>
          <w:b/>
          <w:position w:val="-1"/>
          <w:sz w:val="24"/>
          <w:szCs w:val="24"/>
        </w:rPr>
      </w:pPr>
      <w:r>
        <w:rPr>
          <w:rFonts w:asciiTheme="majorHAnsi" w:eastAsia="Arial" w:hAnsiTheme="majorHAnsi" w:cs="Arial"/>
          <w:b/>
          <w:position w:val="-1"/>
          <w:sz w:val="24"/>
          <w:szCs w:val="24"/>
        </w:rPr>
        <w:t xml:space="preserve">       </w:t>
      </w:r>
      <w:r w:rsidR="00F26523" w:rsidRPr="00FD5CD3">
        <w:rPr>
          <w:rFonts w:asciiTheme="majorHAnsi" w:eastAsia="Arial" w:hAnsiTheme="majorHAnsi" w:cs="Arial"/>
          <w:b/>
          <w:position w:val="-1"/>
          <w:sz w:val="24"/>
          <w:szCs w:val="24"/>
        </w:rPr>
        <w:t>Intermediate</w:t>
      </w:r>
    </w:p>
    <w:p w14:paraId="7119E11F" w14:textId="23273CAE" w:rsidR="00336DEC" w:rsidRPr="001409C4" w:rsidRDefault="00F26523" w:rsidP="00FD5CD3">
      <w:pPr>
        <w:ind w:left="100" w:firstLine="360"/>
        <w:rPr>
          <w:rFonts w:ascii="Calibri" w:eastAsia="Calibri" w:hAnsi="Calibri" w:cs="Calibri"/>
          <w:bCs/>
          <w:sz w:val="22"/>
          <w:szCs w:val="22"/>
        </w:rPr>
      </w:pPr>
      <w:r w:rsidRPr="001409C4">
        <w:rPr>
          <w:rFonts w:ascii="Segoe UI Symbol" w:eastAsia="Calibri" w:hAnsi="Segoe UI Symbol" w:cs="Segoe UI Symbol"/>
          <w:bCs/>
          <w:sz w:val="22"/>
          <w:szCs w:val="22"/>
        </w:rPr>
        <w:t>➢</w:t>
      </w:r>
      <w:r w:rsidR="00993F44" w:rsidRPr="001409C4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Pr="001409C4">
        <w:rPr>
          <w:rFonts w:ascii="Calibri" w:eastAsia="Calibri" w:hAnsi="Calibri" w:cs="Calibri"/>
          <w:bCs/>
          <w:sz w:val="22"/>
          <w:szCs w:val="22"/>
        </w:rPr>
        <w:t>Passed in June-2006</w:t>
      </w:r>
      <w:r w:rsidR="00F30177" w:rsidRPr="001409C4">
        <w:rPr>
          <w:rFonts w:ascii="Calibri" w:eastAsia="Calibri" w:hAnsi="Calibri" w:cs="Calibri"/>
          <w:bCs/>
          <w:sz w:val="22"/>
          <w:szCs w:val="22"/>
        </w:rPr>
        <w:t xml:space="preserve"> from </w:t>
      </w:r>
      <w:r w:rsidRPr="001409C4">
        <w:rPr>
          <w:rFonts w:ascii="Calibri" w:eastAsia="Calibri" w:hAnsi="Calibri" w:cs="Calibri"/>
          <w:bCs/>
          <w:sz w:val="22"/>
          <w:szCs w:val="22"/>
        </w:rPr>
        <w:t>Central Academy School, Gwalior (CBSE)</w:t>
      </w:r>
      <w:r w:rsidR="00FD5CD3" w:rsidRPr="001409C4">
        <w:rPr>
          <w:rFonts w:ascii="Calibri" w:eastAsia="Calibri" w:hAnsi="Calibri" w:cs="Calibri"/>
          <w:bCs/>
          <w:sz w:val="22"/>
          <w:szCs w:val="22"/>
        </w:rPr>
        <w:t>.</w:t>
      </w:r>
    </w:p>
    <w:p w14:paraId="61EC3C4F" w14:textId="116F3183" w:rsidR="00336DEC" w:rsidRPr="00FD5CD3" w:rsidRDefault="00AD60D3" w:rsidP="00AD60D3">
      <w:pPr>
        <w:rPr>
          <w:rFonts w:asciiTheme="majorHAnsi" w:eastAsia="Arial" w:hAnsiTheme="majorHAnsi" w:cs="Arial"/>
          <w:b/>
          <w:position w:val="-1"/>
          <w:sz w:val="24"/>
          <w:szCs w:val="24"/>
        </w:rPr>
      </w:pPr>
      <w:r>
        <w:rPr>
          <w:rFonts w:asciiTheme="majorHAnsi" w:eastAsia="Arial" w:hAnsiTheme="majorHAnsi" w:cs="Arial"/>
          <w:b/>
          <w:position w:val="-1"/>
          <w:sz w:val="24"/>
          <w:szCs w:val="24"/>
        </w:rPr>
        <w:t xml:space="preserve">       </w:t>
      </w:r>
      <w:r w:rsidR="00F26523" w:rsidRPr="00FD5CD3">
        <w:rPr>
          <w:rFonts w:asciiTheme="majorHAnsi" w:eastAsia="Arial" w:hAnsiTheme="majorHAnsi" w:cs="Arial"/>
          <w:b/>
          <w:position w:val="-1"/>
          <w:sz w:val="24"/>
          <w:szCs w:val="24"/>
        </w:rPr>
        <w:t>High School</w:t>
      </w:r>
    </w:p>
    <w:p w14:paraId="05D90BE2" w14:textId="4BBFE90D" w:rsidR="00E8302D" w:rsidRDefault="00336DEC" w:rsidP="00A65C67">
      <w:pPr>
        <w:rPr>
          <w:rFonts w:ascii="Calibri" w:eastAsia="Calibri" w:hAnsi="Calibri" w:cs="Calibri"/>
          <w:bCs/>
          <w:sz w:val="22"/>
          <w:szCs w:val="22"/>
        </w:rPr>
      </w:pPr>
      <w:r w:rsidRPr="001409C4">
        <w:rPr>
          <w:rFonts w:ascii="Calibri" w:eastAsia="Calibri" w:hAnsi="Calibri" w:cs="Calibri"/>
          <w:bCs/>
          <w:sz w:val="22"/>
          <w:szCs w:val="22"/>
        </w:rPr>
        <w:t xml:space="preserve">  </w:t>
      </w:r>
      <w:r w:rsidR="00AD60D3" w:rsidRPr="001409C4">
        <w:rPr>
          <w:rFonts w:ascii="Calibri" w:eastAsia="Calibri" w:hAnsi="Calibri" w:cs="Calibri"/>
          <w:bCs/>
          <w:sz w:val="22"/>
          <w:szCs w:val="22"/>
        </w:rPr>
        <w:t xml:space="preserve">      </w:t>
      </w:r>
      <w:r w:rsidR="00F26523" w:rsidRPr="001409C4">
        <w:rPr>
          <w:rFonts w:ascii="Segoe UI Symbol" w:eastAsia="Calibri" w:hAnsi="Segoe UI Symbol" w:cs="Segoe UI Symbol"/>
          <w:bCs/>
          <w:sz w:val="22"/>
          <w:szCs w:val="22"/>
        </w:rPr>
        <w:t>➢</w:t>
      </w:r>
      <w:r w:rsidR="00993F44" w:rsidRPr="001409C4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F26523" w:rsidRPr="001409C4">
        <w:rPr>
          <w:rFonts w:ascii="Calibri" w:eastAsia="Calibri" w:hAnsi="Calibri" w:cs="Calibri"/>
          <w:bCs/>
          <w:sz w:val="22"/>
          <w:szCs w:val="22"/>
        </w:rPr>
        <w:t>Passed in June-2004</w:t>
      </w:r>
      <w:r w:rsidR="00F30177" w:rsidRPr="001409C4">
        <w:rPr>
          <w:rFonts w:ascii="Calibri" w:eastAsia="Calibri" w:hAnsi="Calibri" w:cs="Calibri"/>
          <w:bCs/>
          <w:sz w:val="22"/>
          <w:szCs w:val="22"/>
        </w:rPr>
        <w:t xml:space="preserve"> from</w:t>
      </w:r>
      <w:r w:rsidR="00993F44" w:rsidRPr="001409C4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F26523" w:rsidRPr="001409C4">
        <w:rPr>
          <w:rFonts w:ascii="Calibri" w:eastAsia="Calibri" w:hAnsi="Calibri" w:cs="Calibri"/>
          <w:bCs/>
          <w:sz w:val="22"/>
          <w:szCs w:val="22"/>
        </w:rPr>
        <w:t>Gwalior Glory School, Gwalior (CBSE)</w:t>
      </w:r>
      <w:r w:rsidR="001409C4">
        <w:rPr>
          <w:rFonts w:ascii="Calibri" w:eastAsia="Calibri" w:hAnsi="Calibri" w:cs="Calibri"/>
          <w:bCs/>
          <w:sz w:val="22"/>
          <w:szCs w:val="22"/>
        </w:rPr>
        <w:t>.</w:t>
      </w:r>
    </w:p>
    <w:p w14:paraId="4B07EF23" w14:textId="56EE87DB" w:rsidR="00384B36" w:rsidRDefault="00384B36" w:rsidP="00A65C67">
      <w:pPr>
        <w:rPr>
          <w:rFonts w:ascii="Calibri" w:eastAsia="Calibri" w:hAnsi="Calibri" w:cs="Calibri"/>
          <w:bCs/>
          <w:sz w:val="22"/>
          <w:szCs w:val="22"/>
        </w:rPr>
      </w:pPr>
    </w:p>
    <w:p w14:paraId="2286FAA5" w14:textId="01555337" w:rsidR="00384B36" w:rsidRDefault="00384B36" w:rsidP="00384B36">
      <w:pPr>
        <w:spacing w:line="280" w:lineRule="exact"/>
        <w:ind w:left="213"/>
        <w:rPr>
          <w:rFonts w:asciiTheme="majorHAnsi" w:eastAsia="Arial" w:hAnsiTheme="majorHAnsi" w:cs="Arial"/>
          <w:b/>
          <w:position w:val="-1"/>
          <w:sz w:val="24"/>
          <w:szCs w:val="24"/>
        </w:rPr>
      </w:pPr>
      <w:r w:rsidRPr="00FD5CD3">
        <w:rPr>
          <w:rFonts w:asciiTheme="majorHAnsi" w:eastAsia="Arial" w:hAnsiTheme="majorHAnsi" w:cs="Arial"/>
          <w:b/>
          <w:position w:val="-1"/>
          <w:sz w:val="24"/>
          <w:szCs w:val="24"/>
        </w:rPr>
        <w:t>Ac</w:t>
      </w:r>
      <w:r>
        <w:rPr>
          <w:rFonts w:asciiTheme="majorHAnsi" w:eastAsia="Arial" w:hAnsiTheme="majorHAnsi" w:cs="Arial"/>
          <w:b/>
          <w:position w:val="-1"/>
          <w:sz w:val="24"/>
          <w:szCs w:val="24"/>
        </w:rPr>
        <w:t>hievements</w:t>
      </w:r>
    </w:p>
    <w:p w14:paraId="4F4B8EB8" w14:textId="61456740" w:rsidR="00384B36" w:rsidRPr="00384B36" w:rsidRDefault="00384B36" w:rsidP="00384B36">
      <w:pPr>
        <w:spacing w:line="280" w:lineRule="exact"/>
        <w:ind w:left="213"/>
        <w:rPr>
          <w:rFonts w:asciiTheme="majorHAnsi" w:eastAsia="Arial" w:hAnsiTheme="majorHAnsi" w:cs="Arial"/>
          <w:b/>
          <w:position w:val="-1"/>
          <w:sz w:val="24"/>
          <w:szCs w:val="24"/>
        </w:rPr>
      </w:pPr>
      <w:r>
        <w:rPr>
          <w:rFonts w:asciiTheme="majorHAnsi" w:eastAsia="Arial" w:hAnsiTheme="majorHAnsi" w:cs="Arial"/>
          <w:b/>
          <w:noProof/>
          <w:position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4F308393" wp14:editId="5A1E8E49">
                <wp:simplePos x="0" y="0"/>
                <wp:positionH relativeFrom="page">
                  <wp:posOffset>529590</wp:posOffset>
                </wp:positionH>
                <wp:positionV relativeFrom="page">
                  <wp:posOffset>7178040</wp:posOffset>
                </wp:positionV>
                <wp:extent cx="6647815" cy="0"/>
                <wp:effectExtent l="0" t="0" r="0" b="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0"/>
                          <a:chOff x="720" y="2618"/>
                          <a:chExt cx="10469" cy="0"/>
                        </a:xfrm>
                      </wpg:grpSpPr>
                      <wps:wsp>
                        <wps:cNvPr id="90" name="Freeform 127"/>
                        <wps:cNvSpPr>
                          <a:spLocks/>
                        </wps:cNvSpPr>
                        <wps:spPr bwMode="auto">
                          <a:xfrm>
                            <a:off x="720" y="2618"/>
                            <a:ext cx="10469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9"/>
                              <a:gd name="T2" fmla="+- 0 11189 720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C8838" id="Group 89" o:spid="_x0000_s1026" style="position:absolute;margin-left:41.7pt;margin-top:565.2pt;width:523.45pt;height:0;z-index:-251635712;mso-position-horizontal-relative:page;mso-position-vertical-relative:page" coordorigin="720,2618" coordsize="1046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">
                <v:shape id="Freeform 127" o:spid="_x0000_s1027" style="position:absolute;left:720;top:2618;width:10469;height:0;visibility:visible;mso-wrap-style:square;v-text-anchor:top" coordsize="10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" path="m,l10469,e" filled="f" strokecolor="gray" strokeweight="1.65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</w:p>
    <w:p w14:paraId="24A42BAE" w14:textId="686A6409" w:rsidR="00384B36" w:rsidRPr="00384B36" w:rsidRDefault="00384B36" w:rsidP="00384B36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Recognized with </w:t>
      </w:r>
      <w:r w:rsidRPr="00384B36">
        <w:rPr>
          <w:rFonts w:ascii="Calibri" w:eastAsia="Calibri" w:hAnsi="Calibri" w:cs="Calibri"/>
          <w:bCs/>
          <w:sz w:val="22"/>
          <w:szCs w:val="22"/>
        </w:rPr>
        <w:t xml:space="preserve">Monetary Celebrating Performance Award for </w:t>
      </w:r>
      <w:r>
        <w:rPr>
          <w:rFonts w:ascii="Calibri" w:eastAsia="Calibri" w:hAnsi="Calibri" w:cs="Calibri"/>
          <w:bCs/>
          <w:sz w:val="22"/>
          <w:szCs w:val="22"/>
        </w:rPr>
        <w:t>“</w:t>
      </w:r>
      <w:r w:rsidRPr="00384B36">
        <w:rPr>
          <w:rFonts w:ascii="Calibri" w:eastAsia="Calibri" w:hAnsi="Calibri" w:cs="Calibri"/>
          <w:bCs/>
          <w:sz w:val="22"/>
          <w:szCs w:val="22"/>
        </w:rPr>
        <w:t>Builds Technical Capabilities</w:t>
      </w:r>
      <w:r>
        <w:rPr>
          <w:rFonts w:ascii="Calibri" w:eastAsia="Calibri" w:hAnsi="Calibri" w:cs="Calibri"/>
          <w:bCs/>
          <w:sz w:val="22"/>
          <w:szCs w:val="22"/>
        </w:rPr>
        <w:t>” and “</w:t>
      </w:r>
      <w:r w:rsidRPr="00384B36">
        <w:rPr>
          <w:rFonts w:ascii="Calibri" w:eastAsia="Calibri" w:hAnsi="Calibri" w:cs="Calibri"/>
          <w:bCs/>
          <w:sz w:val="22"/>
          <w:szCs w:val="22"/>
        </w:rPr>
        <w:t>Maximizes Teams Performance</w:t>
      </w:r>
      <w:r>
        <w:rPr>
          <w:rFonts w:ascii="Calibri" w:eastAsia="Calibri" w:hAnsi="Calibri" w:cs="Calibri"/>
          <w:bCs/>
          <w:sz w:val="22"/>
          <w:szCs w:val="22"/>
        </w:rPr>
        <w:t>”.</w:t>
      </w:r>
    </w:p>
    <w:p w14:paraId="7AE8373E" w14:textId="548CAC6C" w:rsidR="00384B36" w:rsidRPr="00384B36" w:rsidRDefault="00384B36" w:rsidP="00384B36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Cs/>
          <w:sz w:val="22"/>
          <w:szCs w:val="22"/>
        </w:rPr>
      </w:pPr>
      <w:r w:rsidRPr="00384B36">
        <w:rPr>
          <w:rFonts w:ascii="Calibri" w:eastAsia="Calibri" w:hAnsi="Calibri" w:cs="Calibri"/>
          <w:bCs/>
          <w:sz w:val="22"/>
          <w:szCs w:val="22"/>
        </w:rPr>
        <w:t>Awarded with FY12 DIIP Award (Best one too many Services).</w:t>
      </w:r>
    </w:p>
    <w:p w14:paraId="762ED7EC" w14:textId="33BF8E71" w:rsidR="00384B36" w:rsidRDefault="00384B36" w:rsidP="00384B36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Cs/>
          <w:sz w:val="22"/>
          <w:szCs w:val="22"/>
        </w:rPr>
      </w:pPr>
      <w:r w:rsidRPr="00384B36">
        <w:rPr>
          <w:rFonts w:ascii="Calibri" w:eastAsia="Calibri" w:hAnsi="Calibri" w:cs="Calibri"/>
          <w:bCs/>
          <w:sz w:val="22"/>
          <w:szCs w:val="22"/>
        </w:rPr>
        <w:t>Awarded with best ‘People Developer’ Award.</w:t>
      </w:r>
    </w:p>
    <w:p w14:paraId="56C84B68" w14:textId="46589BFE" w:rsidR="00384B36" w:rsidRPr="00384B36" w:rsidRDefault="00384B36" w:rsidP="00384B36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Rewarded with spot bonus in </w:t>
      </w:r>
      <w:r w:rsidR="003876D2">
        <w:rPr>
          <w:rFonts w:ascii="Calibri" w:eastAsia="Calibri" w:hAnsi="Calibri" w:cs="Calibri"/>
          <w:bCs/>
          <w:sz w:val="22"/>
          <w:szCs w:val="22"/>
        </w:rPr>
        <w:t>DigiCert</w:t>
      </w:r>
      <w:r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3876D2">
        <w:rPr>
          <w:rFonts w:ascii="Calibri" w:eastAsia="Calibri" w:hAnsi="Calibri" w:cs="Calibri"/>
          <w:bCs/>
          <w:sz w:val="22"/>
          <w:szCs w:val="22"/>
        </w:rPr>
        <w:t xml:space="preserve">to </w:t>
      </w:r>
      <w:r>
        <w:rPr>
          <w:rFonts w:ascii="Calibri" w:eastAsia="Calibri" w:hAnsi="Calibri" w:cs="Calibri"/>
          <w:bCs/>
          <w:sz w:val="22"/>
          <w:szCs w:val="22"/>
        </w:rPr>
        <w:t xml:space="preserve">proactively identifying gaps and </w:t>
      </w:r>
      <w:r w:rsidR="003876D2">
        <w:rPr>
          <w:rFonts w:ascii="Calibri" w:eastAsia="Calibri" w:hAnsi="Calibri" w:cs="Calibri"/>
          <w:bCs/>
          <w:sz w:val="22"/>
          <w:szCs w:val="22"/>
        </w:rPr>
        <w:t>improving the existing Salesforce processes.</w:t>
      </w:r>
    </w:p>
    <w:sectPr w:rsidR="00384B36" w:rsidRPr="00384B36">
      <w:pgSz w:w="11920" w:h="16840"/>
      <w:pgMar w:top="640" w:right="16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8E8B7" w14:textId="77777777" w:rsidR="0008349A" w:rsidRDefault="0008349A" w:rsidP="00472C57">
      <w:r>
        <w:separator/>
      </w:r>
    </w:p>
  </w:endnote>
  <w:endnote w:type="continuationSeparator" w:id="0">
    <w:p w14:paraId="67097431" w14:textId="77777777" w:rsidR="0008349A" w:rsidRDefault="0008349A" w:rsidP="0047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119C7" w14:textId="77777777" w:rsidR="0008349A" w:rsidRDefault="0008349A" w:rsidP="00472C57">
      <w:r>
        <w:separator/>
      </w:r>
    </w:p>
  </w:footnote>
  <w:footnote w:type="continuationSeparator" w:id="0">
    <w:p w14:paraId="644D20E3" w14:textId="77777777" w:rsidR="0008349A" w:rsidRDefault="0008349A" w:rsidP="00472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53BEA"/>
    <w:multiLevelType w:val="multilevel"/>
    <w:tmpl w:val="6F28D08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E646CF5"/>
    <w:multiLevelType w:val="hybridMultilevel"/>
    <w:tmpl w:val="710663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00F03"/>
    <w:multiLevelType w:val="hybridMultilevel"/>
    <w:tmpl w:val="19F2CB6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A6836"/>
    <w:multiLevelType w:val="hybridMultilevel"/>
    <w:tmpl w:val="712E623C"/>
    <w:lvl w:ilvl="0" w:tplc="40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54273287"/>
    <w:multiLevelType w:val="hybridMultilevel"/>
    <w:tmpl w:val="56DC88E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D569F"/>
    <w:multiLevelType w:val="hybridMultilevel"/>
    <w:tmpl w:val="974E05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347C7"/>
    <w:multiLevelType w:val="hybridMultilevel"/>
    <w:tmpl w:val="CE94B0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61FF6"/>
    <w:multiLevelType w:val="hybridMultilevel"/>
    <w:tmpl w:val="90CA3A56"/>
    <w:lvl w:ilvl="0" w:tplc="40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7D3E1740"/>
    <w:multiLevelType w:val="hybridMultilevel"/>
    <w:tmpl w:val="4F144B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02D"/>
    <w:rsid w:val="000434A0"/>
    <w:rsid w:val="00055F70"/>
    <w:rsid w:val="0008349A"/>
    <w:rsid w:val="000C6DC9"/>
    <w:rsid w:val="00120A94"/>
    <w:rsid w:val="001409C4"/>
    <w:rsid w:val="001863A6"/>
    <w:rsid w:val="00186ECE"/>
    <w:rsid w:val="001A2F76"/>
    <w:rsid w:val="001D3630"/>
    <w:rsid w:val="002362C6"/>
    <w:rsid w:val="0024516B"/>
    <w:rsid w:val="002544D7"/>
    <w:rsid w:val="00256878"/>
    <w:rsid w:val="00263998"/>
    <w:rsid w:val="00294A30"/>
    <w:rsid w:val="002D2B19"/>
    <w:rsid w:val="002E7C65"/>
    <w:rsid w:val="002F6D96"/>
    <w:rsid w:val="00336DEC"/>
    <w:rsid w:val="003540A1"/>
    <w:rsid w:val="00384B36"/>
    <w:rsid w:val="003876D2"/>
    <w:rsid w:val="00443F1B"/>
    <w:rsid w:val="00461290"/>
    <w:rsid w:val="00464D04"/>
    <w:rsid w:val="00472C57"/>
    <w:rsid w:val="00496C98"/>
    <w:rsid w:val="004A04FC"/>
    <w:rsid w:val="004A38F2"/>
    <w:rsid w:val="004B0763"/>
    <w:rsid w:val="004E0168"/>
    <w:rsid w:val="004F5203"/>
    <w:rsid w:val="00502C53"/>
    <w:rsid w:val="005271EB"/>
    <w:rsid w:val="00564714"/>
    <w:rsid w:val="005650B5"/>
    <w:rsid w:val="005B1215"/>
    <w:rsid w:val="005D0C83"/>
    <w:rsid w:val="0060743A"/>
    <w:rsid w:val="00616D85"/>
    <w:rsid w:val="0065111D"/>
    <w:rsid w:val="006A5701"/>
    <w:rsid w:val="006C2BD8"/>
    <w:rsid w:val="007147A9"/>
    <w:rsid w:val="007C64C4"/>
    <w:rsid w:val="007C769E"/>
    <w:rsid w:val="007D45FA"/>
    <w:rsid w:val="007D49B7"/>
    <w:rsid w:val="007F4A2B"/>
    <w:rsid w:val="00810626"/>
    <w:rsid w:val="008326FF"/>
    <w:rsid w:val="00853EAD"/>
    <w:rsid w:val="008A07F4"/>
    <w:rsid w:val="008B0B13"/>
    <w:rsid w:val="008C6D70"/>
    <w:rsid w:val="008D1952"/>
    <w:rsid w:val="008E121C"/>
    <w:rsid w:val="00913497"/>
    <w:rsid w:val="009244AC"/>
    <w:rsid w:val="00934800"/>
    <w:rsid w:val="00937AA7"/>
    <w:rsid w:val="00976955"/>
    <w:rsid w:val="00993F44"/>
    <w:rsid w:val="009B40E3"/>
    <w:rsid w:val="00A00D12"/>
    <w:rsid w:val="00A21A34"/>
    <w:rsid w:val="00A65C67"/>
    <w:rsid w:val="00A92C8F"/>
    <w:rsid w:val="00AB47E2"/>
    <w:rsid w:val="00AC619A"/>
    <w:rsid w:val="00AD60D3"/>
    <w:rsid w:val="00AE20F2"/>
    <w:rsid w:val="00B209AD"/>
    <w:rsid w:val="00B97F92"/>
    <w:rsid w:val="00BC5F98"/>
    <w:rsid w:val="00BE73B7"/>
    <w:rsid w:val="00BF062C"/>
    <w:rsid w:val="00BF236A"/>
    <w:rsid w:val="00C13052"/>
    <w:rsid w:val="00C203BC"/>
    <w:rsid w:val="00CD04AB"/>
    <w:rsid w:val="00CE1804"/>
    <w:rsid w:val="00D45A66"/>
    <w:rsid w:val="00D532C8"/>
    <w:rsid w:val="00D65D27"/>
    <w:rsid w:val="00D72B85"/>
    <w:rsid w:val="00D803FF"/>
    <w:rsid w:val="00DB4AEF"/>
    <w:rsid w:val="00E4515D"/>
    <w:rsid w:val="00E62D3A"/>
    <w:rsid w:val="00E8302D"/>
    <w:rsid w:val="00E87E1D"/>
    <w:rsid w:val="00F079DB"/>
    <w:rsid w:val="00F26523"/>
    <w:rsid w:val="00F30177"/>
    <w:rsid w:val="00F42460"/>
    <w:rsid w:val="00F64A86"/>
    <w:rsid w:val="00F81277"/>
    <w:rsid w:val="00F81791"/>
    <w:rsid w:val="00F83242"/>
    <w:rsid w:val="00F875C9"/>
    <w:rsid w:val="00FA3116"/>
    <w:rsid w:val="00FC0515"/>
    <w:rsid w:val="00FD4023"/>
    <w:rsid w:val="00FD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</o:shapelayout>
  </w:shapeDefaults>
  <w:decimalSymbol w:val="."/>
  <w:listSeparator w:val=","/>
  <w14:docId w14:val="6A6C26E9"/>
  <w15:docId w15:val="{FBD83915-7D8A-499D-817B-779F31A2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B36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AC619A"/>
  </w:style>
  <w:style w:type="paragraph" w:styleId="NoSpacing">
    <w:name w:val="No Spacing"/>
    <w:uiPriority w:val="1"/>
    <w:qFormat/>
    <w:rsid w:val="008A07F4"/>
    <w:rPr>
      <w:rFonts w:asciiTheme="minorHAnsi" w:eastAsiaTheme="minorEastAsia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6511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9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955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6A5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2C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C57"/>
  </w:style>
  <w:style w:type="paragraph" w:styleId="Footer">
    <w:name w:val="footer"/>
    <w:basedOn w:val="Normal"/>
    <w:link w:val="FooterChar"/>
    <w:uiPriority w:val="99"/>
    <w:unhideWhenUsed/>
    <w:rsid w:val="00472C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3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eleshbharga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3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Bhargava, Neelesh [AUTOSOL/MOHA]</dc:creator>
  <cp:lastModifiedBy>Neelesh Bhargava</cp:lastModifiedBy>
  <cp:revision>75</cp:revision>
  <dcterms:created xsi:type="dcterms:W3CDTF">2020-05-10T06:51:00Z</dcterms:created>
  <dcterms:modified xsi:type="dcterms:W3CDTF">2020-08-16T10:24:00Z</dcterms:modified>
</cp:coreProperties>
</file>