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430" w:hanging="2430"/>
        <w:jc w:val="center"/>
        <w:rPr>
          <w:rFonts w:ascii="Calibri" w:hAnsi="Calibri" w:eastAsia="Calibri" w:cs="Calibri"/>
          <w:b/>
          <w:color w:val="000000"/>
          <w:sz w:val="22"/>
          <w:shd w:val="clear" w:color="060000" w:fill="auto"/>
        </w:rPr>
      </w:pPr>
      <w:r>
        <w:rPr>
          <w:rFonts w:ascii="Calibri" w:hAnsi="Calibri" w:eastAsia="Calibri" w:cs="Calibri"/>
          <w:b/>
          <w:color w:val="000000"/>
          <w:sz w:val="22"/>
          <w:shd w:val="clear" w:color="060000" w:fill="auto"/>
        </w:rPr>
        <w:t>POLOJU NAVEEN KUMAR</w:t>
      </w:r>
    </w:p>
    <w:p>
      <w:pPr>
        <w:jc w:val="center"/>
        <w:rPr>
          <w:rFonts w:ascii="Calibri" w:hAnsi="Calibri" w:eastAsia="Calibri" w:cs="Calibri"/>
          <w:color w:val="000000"/>
          <w:sz w:val="22"/>
          <w:shd w:val="clear" w:color="050000" w:fill="auto"/>
        </w:rPr>
      </w:pPr>
      <w:r>
        <w:rPr>
          <w:rFonts w:ascii="Calibri" w:hAnsi="Calibri" w:eastAsia="Calibri" w:cs="Calibri"/>
          <w:color w:val="000000"/>
          <w:sz w:val="22"/>
          <w:shd w:val="clear" w:color="050000" w:fill="auto"/>
        </w:rPr>
        <w:t xml:space="preserve">Mail: </w:t>
      </w:r>
      <w:r>
        <w:fldChar w:fldCharType="begin"/>
      </w:r>
      <w:r>
        <w:instrText xml:space="preserve"> HYPERLINK "mailto:naveenpoloju725@gmail.com" </w:instrText>
      </w:r>
      <w:r>
        <w:fldChar w:fldCharType="separate"/>
      </w:r>
      <w:r>
        <w:rPr>
          <w:rFonts w:ascii="Calibri" w:hAnsi="Calibri" w:eastAsia="Calibri" w:cs="Calibri"/>
          <w:color w:val="0563C1"/>
          <w:sz w:val="22"/>
          <w:u w:val="single"/>
          <w:shd w:val="clear" w:color="060000" w:fill="auto"/>
        </w:rPr>
        <w:t>naveenpoloju725@gmail.com</w:t>
      </w:r>
      <w:r>
        <w:rPr>
          <w:rFonts w:ascii="Calibri" w:hAnsi="Calibri" w:eastAsia="Calibri" w:cs="Calibri"/>
          <w:color w:val="0563C1"/>
          <w:sz w:val="22"/>
          <w:u w:val="single"/>
          <w:shd w:val="clear" w:color="060000" w:fill="auto"/>
        </w:rPr>
        <w:fldChar w:fldCharType="end"/>
      </w:r>
    </w:p>
    <w:p>
      <w:pPr>
        <w:jc w:val="center"/>
        <w:rPr>
          <w:rFonts w:ascii="Calibri" w:hAnsi="Calibri" w:eastAsia="Calibri" w:cs="Calibri"/>
          <w:b/>
          <w:color w:val="000000"/>
          <w:sz w:val="22"/>
          <w:shd w:val="clear" w:color="060000" w:fill="auto"/>
        </w:rPr>
      </w:pPr>
      <w:r>
        <w:rPr>
          <w:rFonts w:ascii="Calibri" w:hAnsi="Calibri" w:eastAsia="Calibri" w:cs="Calibri"/>
          <w:b/>
          <w:color w:val="000000"/>
          <w:sz w:val="22"/>
          <w:shd w:val="clear" w:color="060000" w:fill="auto"/>
        </w:rPr>
        <w:t>Mobile: +91-8919501741</w:t>
      </w:r>
    </w:p>
    <w:p>
      <w:pPr>
        <w:spacing w:before="100" w:after="100"/>
        <w:jc w:val="left"/>
        <w:rPr>
          <w:rFonts w:ascii="Calibri" w:hAnsi="Calibri" w:eastAsia="Calibri" w:cs="Calibri"/>
          <w:b/>
          <w:color w:val="000000"/>
          <w:sz w:val="36"/>
          <w:shd w:val="clear" w:color="060000" w:fill="E5E5E5"/>
          <w:vertAlign w:val="superscript"/>
        </w:rPr>
      </w:pPr>
      <w:r>
        <w:rPr>
          <w:rFonts w:ascii="Calibri" w:hAnsi="Calibri" w:eastAsia="Calibri" w:cs="Calibri"/>
          <w:b/>
          <w:color w:val="000000"/>
          <w:sz w:val="36"/>
          <w:shd w:val="clear" w:color="060000" w:fill="E5E5E5"/>
          <w:vertAlign w:val="superscript"/>
        </w:rPr>
        <w:t>Professional Summary</w:t>
      </w:r>
    </w:p>
    <w:p>
      <w:pPr>
        <w:numPr>
          <w:ilvl w:val="0"/>
          <w:numId w:val="1"/>
        </w:numPr>
        <w:spacing w:line="288" w:lineRule="auto"/>
        <w:ind w:left="720" w:hanging="360"/>
        <w:rPr>
          <w:rFonts w:eastAsia="Times New Roman"/>
          <w:color w:val="000000"/>
          <w:sz w:val="22"/>
          <w:shd w:val="clear" w:color="050000" w:fill="auto"/>
        </w:rPr>
      </w:pPr>
      <w:r>
        <w:rPr>
          <w:rFonts w:ascii="Calibri" w:hAnsi="Calibri" w:eastAsia="Calibri" w:cs="Calibri"/>
          <w:color w:val="000000"/>
          <w:sz w:val="22"/>
          <w:shd w:val="clear" w:color="050000" w:fill="auto"/>
        </w:rPr>
        <w:t>Having 6 years of experience as a Java developer, I have worked in end-to-end development applications in Java. Hands on experience with</w:t>
      </w:r>
      <w:r>
        <w:rPr>
          <w:rFonts w:ascii="Calibri" w:hAnsi="Calibri" w:eastAsia="Calibri" w:cs="Calibri"/>
          <w:b/>
          <w:color w:val="000000"/>
          <w:sz w:val="22"/>
          <w:shd w:val="clear" w:color="060000" w:fill="auto"/>
        </w:rPr>
        <w:t xml:space="preserve"> Core Java, Collection Frameworks and Spring.</w:t>
      </w:r>
    </w:p>
    <w:p>
      <w:pPr>
        <w:numPr>
          <w:ilvl w:val="0"/>
          <w:numId w:val="1"/>
        </w:numPr>
        <w:spacing w:line="288" w:lineRule="auto"/>
        <w:ind w:left="720" w:hanging="360"/>
        <w:rPr>
          <w:rFonts w:eastAsia="Times New Roman"/>
          <w:b/>
          <w:color w:val="000000"/>
          <w:sz w:val="22"/>
          <w:shd w:val="clear" w:color="060000" w:fill="auto"/>
        </w:rPr>
      </w:pPr>
      <w:r>
        <w:rPr>
          <w:rFonts w:ascii="Calibri" w:hAnsi="Calibri" w:eastAsia="Calibri" w:cs="Calibri"/>
          <w:color w:val="000000"/>
          <w:sz w:val="22"/>
          <w:shd w:val="clear" w:color="050000" w:fill="auto"/>
        </w:rPr>
        <w:t xml:space="preserve">Excellent working experience in </w:t>
      </w:r>
      <w:r>
        <w:rPr>
          <w:rFonts w:ascii="Calibri" w:hAnsi="Calibri" w:eastAsia="Calibri" w:cs="Calibri"/>
          <w:b/>
          <w:color w:val="000000"/>
          <w:sz w:val="22"/>
          <w:shd w:val="clear" w:color="060000" w:fill="auto"/>
        </w:rPr>
        <w:t>Java/J2EE, Web Services, Java Script, XML, HTML.</w:t>
      </w:r>
    </w:p>
    <w:p>
      <w:pPr>
        <w:numPr>
          <w:ilvl w:val="0"/>
          <w:numId w:val="1"/>
        </w:numPr>
        <w:spacing w:line="288" w:lineRule="auto"/>
        <w:ind w:left="720" w:hanging="360"/>
        <w:rPr>
          <w:rFonts w:eastAsia="Times New Roman"/>
          <w:color w:val="000000"/>
          <w:sz w:val="22"/>
          <w:shd w:val="clear" w:color="050000" w:fill="auto"/>
        </w:rPr>
      </w:pPr>
      <w:r>
        <w:rPr>
          <w:rFonts w:ascii="Calibri" w:hAnsi="Calibri" w:eastAsia="Calibri" w:cs="Calibri"/>
          <w:color w:val="000000"/>
          <w:sz w:val="22"/>
          <w:shd w:val="clear" w:color="050000" w:fill="auto"/>
        </w:rPr>
        <w:t xml:space="preserve">Having strong work experience on </w:t>
      </w:r>
      <w:r>
        <w:rPr>
          <w:rFonts w:ascii="Calibri" w:hAnsi="Calibri" w:eastAsia="Calibri" w:cs="Calibri"/>
          <w:b/>
          <w:color w:val="000000"/>
          <w:sz w:val="22"/>
          <w:shd w:val="clear" w:color="060000" w:fill="auto"/>
        </w:rPr>
        <w:t>Spring, Hibernate</w:t>
      </w:r>
      <w:r>
        <w:rPr>
          <w:rFonts w:ascii="Calibri" w:hAnsi="Calibri" w:eastAsia="Calibri" w:cs="Calibri"/>
          <w:b/>
          <w:color w:val="000000"/>
          <w:sz w:val="22"/>
          <w:shd w:val="clear" w:color="060000" w:fill="auto"/>
          <w:lang w:val="en-IN"/>
        </w:rPr>
        <w:t xml:space="preserve">, </w:t>
      </w:r>
      <w:r>
        <w:rPr>
          <w:rFonts w:ascii="Calibri" w:hAnsi="Calibri" w:eastAsia="Calibri" w:cs="Calibri"/>
          <w:b/>
          <w:color w:val="000000"/>
          <w:sz w:val="22"/>
          <w:shd w:val="clear" w:color="060000" w:fill="auto"/>
        </w:rPr>
        <w:t>Springboot</w:t>
      </w:r>
      <w:r>
        <w:rPr>
          <w:rFonts w:ascii="Calibri" w:hAnsi="Calibri" w:eastAsia="Calibri" w:cs="Calibri"/>
          <w:b/>
          <w:color w:val="000000"/>
          <w:sz w:val="22"/>
          <w:shd w:val="clear" w:color="060000" w:fill="auto"/>
          <w:lang w:val="en-IN"/>
        </w:rPr>
        <w:t xml:space="preserve"> and Kafka</w:t>
      </w:r>
    </w:p>
    <w:p>
      <w:pPr>
        <w:numPr>
          <w:ilvl w:val="0"/>
          <w:numId w:val="1"/>
        </w:numPr>
        <w:spacing w:line="288" w:lineRule="auto"/>
        <w:ind w:left="720" w:hanging="360"/>
        <w:rPr>
          <w:rFonts w:eastAsia="Times New Roman"/>
          <w:color w:val="000000"/>
          <w:sz w:val="22"/>
          <w:shd w:val="clear" w:color="050000" w:fill="auto"/>
        </w:rPr>
      </w:pPr>
      <w:r>
        <w:rPr>
          <w:rFonts w:ascii="Calibri" w:hAnsi="Calibri" w:eastAsia="Calibri" w:cs="Calibri"/>
          <w:color w:val="000000"/>
          <w:sz w:val="22"/>
          <w:shd w:val="clear" w:color="050000" w:fill="auto"/>
        </w:rPr>
        <w:t>Experienced in developing web-based applications.</w:t>
      </w:r>
    </w:p>
    <w:p>
      <w:pPr>
        <w:numPr>
          <w:ilvl w:val="0"/>
          <w:numId w:val="1"/>
        </w:numPr>
        <w:spacing w:line="288" w:lineRule="auto"/>
        <w:ind w:left="720" w:hanging="360"/>
        <w:rPr>
          <w:rFonts w:eastAsia="Times New Roman"/>
          <w:color w:val="000000"/>
          <w:sz w:val="22"/>
          <w:shd w:val="clear" w:color="050000" w:fill="auto"/>
        </w:rPr>
      </w:pPr>
      <w:r>
        <w:rPr>
          <w:rFonts w:ascii="Calibri" w:hAnsi="Calibri" w:eastAsia="Calibri" w:cs="Calibri"/>
          <w:color w:val="000000"/>
          <w:sz w:val="22"/>
          <w:shd w:val="clear" w:color="050000" w:fill="auto"/>
        </w:rPr>
        <w:t xml:space="preserve">Expert in using IDEs like </w:t>
      </w:r>
      <w:r>
        <w:rPr>
          <w:rFonts w:ascii="Calibri" w:hAnsi="Calibri" w:eastAsia="Calibri" w:cs="Calibri"/>
          <w:b/>
          <w:color w:val="000000"/>
          <w:sz w:val="22"/>
          <w:shd w:val="clear" w:color="060000" w:fill="auto"/>
        </w:rPr>
        <w:t>Eclipse, IBM Rational Application Developer (Built on top of Eclipse)</w:t>
      </w:r>
      <w:r>
        <w:rPr>
          <w:rFonts w:ascii="Calibri" w:hAnsi="Calibri" w:eastAsia="Calibri" w:cs="Calibri"/>
          <w:b/>
          <w:color w:val="000000"/>
          <w:sz w:val="22"/>
          <w:shd w:val="clear" w:color="060000" w:fill="auto"/>
          <w:lang w:val="en-IN"/>
        </w:rPr>
        <w:t xml:space="preserve"> and InteliJ</w:t>
      </w:r>
      <w:r>
        <w:rPr>
          <w:rFonts w:ascii="Calibri" w:hAnsi="Calibri" w:eastAsia="Calibri" w:cs="Calibri"/>
          <w:color w:val="000000"/>
          <w:sz w:val="22"/>
          <w:shd w:val="clear" w:color="050000" w:fill="auto"/>
        </w:rPr>
        <w:t xml:space="preserve">. </w:t>
      </w:r>
    </w:p>
    <w:p>
      <w:pPr>
        <w:numPr>
          <w:ilvl w:val="0"/>
          <w:numId w:val="1"/>
        </w:numPr>
        <w:spacing w:line="288" w:lineRule="auto"/>
        <w:ind w:left="720" w:hanging="360"/>
        <w:rPr>
          <w:rFonts w:eastAsia="Times New Roman"/>
          <w:color w:val="000000"/>
          <w:sz w:val="22"/>
          <w:shd w:val="clear" w:color="050000" w:fill="auto"/>
        </w:rPr>
      </w:pPr>
      <w:r>
        <w:rPr>
          <w:rFonts w:ascii="Calibri" w:hAnsi="Calibri" w:eastAsia="Calibri" w:cs="Calibri"/>
          <w:color w:val="000000"/>
          <w:sz w:val="22"/>
          <w:shd w:val="clear" w:color="050000" w:fill="auto"/>
        </w:rPr>
        <w:t>Ability to learn new technologies with minimal time period.</w:t>
      </w:r>
    </w:p>
    <w:p>
      <w:pPr>
        <w:numPr>
          <w:ilvl w:val="0"/>
          <w:numId w:val="1"/>
        </w:numPr>
        <w:spacing w:after="120" w:line="288" w:lineRule="auto"/>
        <w:ind w:left="720" w:hanging="360"/>
        <w:rPr>
          <w:rFonts w:eastAsia="Times New Roman"/>
          <w:color w:val="000000"/>
          <w:sz w:val="22"/>
          <w:shd w:val="clear" w:color="050000" w:fill="auto"/>
        </w:rPr>
      </w:pPr>
      <w:r>
        <w:rPr>
          <w:rFonts w:ascii="Calibri" w:hAnsi="Calibri" w:eastAsia="Calibri" w:cs="Calibri"/>
          <w:color w:val="000000"/>
          <w:sz w:val="22"/>
          <w:shd w:val="clear" w:color="050000" w:fill="auto"/>
        </w:rPr>
        <w:t>Possesses good communication skills, learning skills and good team player.</w:t>
      </w:r>
    </w:p>
    <w:p>
      <w:pPr>
        <w:spacing w:before="100" w:after="100"/>
        <w:jc w:val="left"/>
        <w:rPr>
          <w:rFonts w:ascii="Calibri" w:hAnsi="Calibri" w:eastAsia="Calibri" w:cs="Calibri"/>
          <w:color w:val="003965"/>
          <w:sz w:val="36"/>
          <w:shd w:val="clear" w:color="050000" w:fill="E5E5E5"/>
          <w:vertAlign w:val="superscript"/>
        </w:rPr>
      </w:pPr>
      <w:r>
        <w:rPr>
          <w:rFonts w:ascii="Calibri" w:hAnsi="Calibri" w:eastAsia="Calibri" w:cs="Calibri"/>
          <w:b/>
          <w:color w:val="000000"/>
          <w:sz w:val="22"/>
          <w:shd w:val="clear" w:color="060000" w:fill="E5E5E5"/>
        </w:rPr>
        <w:t> </w:t>
      </w:r>
      <w:r>
        <w:rPr>
          <w:rFonts w:ascii="Calibri" w:hAnsi="Calibri" w:eastAsia="Calibri" w:cs="Calibri"/>
          <w:b/>
          <w:color w:val="000000"/>
          <w:sz w:val="36"/>
          <w:shd w:val="clear" w:color="060000" w:fill="E5E5E5"/>
          <w:vertAlign w:val="superscript"/>
        </w:rPr>
        <w:t>Professional Experience</w:t>
      </w:r>
    </w:p>
    <w:p>
      <w:pPr>
        <w:spacing w:after="120" w:line="288" w:lineRule="auto"/>
        <w:rPr>
          <w:rFonts w:ascii="Calibri" w:hAnsi="Calibri" w:eastAsia="Calibri" w:cs="Calibri"/>
          <w:color w:val="000000"/>
          <w:sz w:val="22"/>
          <w:shd w:val="clear" w:color="050000" w:fill="auto"/>
        </w:rPr>
      </w:pPr>
      <w:r>
        <w:rPr>
          <w:rFonts w:ascii="Calibri" w:hAnsi="Calibri" w:eastAsia="Calibri" w:cs="Calibri"/>
          <w:color w:val="000000"/>
          <w:sz w:val="22"/>
          <w:shd w:val="clear" w:color="050000" w:fill="auto"/>
        </w:rPr>
        <w:t xml:space="preserve">Working as a Senior Software Engineer at </w:t>
      </w:r>
      <w:r>
        <w:rPr>
          <w:rFonts w:ascii="Calibri" w:hAnsi="Calibri" w:eastAsia="Calibri" w:cs="Calibri"/>
          <w:b/>
          <w:bCs/>
          <w:color w:val="000000"/>
          <w:sz w:val="22"/>
          <w:shd w:val="clear" w:color="050000" w:fill="auto"/>
        </w:rPr>
        <w:t>Innominds</w:t>
      </w:r>
      <w:r>
        <w:rPr>
          <w:rFonts w:ascii="Calibri" w:hAnsi="Calibri" w:eastAsia="Calibri" w:cs="Calibri"/>
          <w:b/>
          <w:color w:val="000000"/>
          <w:sz w:val="22"/>
          <w:shd w:val="clear" w:color="060000" w:fill="auto"/>
        </w:rPr>
        <w:t>–</w:t>
      </w:r>
      <w:r>
        <w:rPr>
          <w:rFonts w:ascii="Calibri" w:hAnsi="Calibri" w:eastAsia="Calibri" w:cs="Calibri"/>
          <w:color w:val="000000"/>
          <w:sz w:val="22"/>
          <w:shd w:val="clear" w:color="050000" w:fill="auto"/>
        </w:rPr>
        <w:t>Hyderabad from March-2019 to Till Date.</w:t>
      </w:r>
    </w:p>
    <w:p>
      <w:pPr>
        <w:spacing w:after="120" w:line="288" w:lineRule="auto"/>
        <w:rPr>
          <w:rFonts w:ascii="Calibri" w:hAnsi="Calibri" w:eastAsia="Calibri" w:cs="Calibri"/>
          <w:color w:val="000000"/>
          <w:sz w:val="22"/>
          <w:shd w:val="clear" w:color="050000" w:fill="auto"/>
        </w:rPr>
      </w:pPr>
      <w:r>
        <w:rPr>
          <w:rFonts w:ascii="Calibri" w:hAnsi="Calibri" w:eastAsia="Calibri" w:cs="Calibri"/>
          <w:color w:val="000000"/>
          <w:sz w:val="22"/>
          <w:shd w:val="clear" w:color="050000" w:fill="auto"/>
        </w:rPr>
        <w:t>Worked as Associate Consultant at Capgemini India Pvt Ltd-Hyderabad from Oct-2014 to March-2019.</w:t>
      </w:r>
    </w:p>
    <w:p>
      <w:pPr>
        <w:spacing w:before="100" w:after="100"/>
        <w:jc w:val="left"/>
        <w:rPr>
          <w:rFonts w:ascii="Calibri" w:hAnsi="Calibri" w:eastAsia="Calibri" w:cs="Calibri"/>
          <w:b/>
          <w:color w:val="000000"/>
          <w:sz w:val="36"/>
          <w:shd w:val="clear" w:color="060000" w:fill="E5E5E5"/>
          <w:vertAlign w:val="superscript"/>
        </w:rPr>
      </w:pPr>
      <w:r>
        <w:rPr>
          <w:rFonts w:ascii="Calibri" w:hAnsi="Calibri" w:eastAsia="Calibri" w:cs="Calibri"/>
          <w:b/>
          <w:color w:val="000000"/>
          <w:sz w:val="20"/>
          <w:shd w:val="clear" w:color="060000" w:fill="E5E5E5"/>
        </w:rPr>
        <w:t> </w:t>
      </w:r>
      <w:r>
        <w:rPr>
          <w:rFonts w:ascii="Calibri" w:hAnsi="Calibri" w:eastAsia="Calibri" w:cs="Calibri"/>
          <w:b/>
          <w:color w:val="000000"/>
          <w:sz w:val="36"/>
          <w:shd w:val="clear" w:color="060000" w:fill="E5E5E5"/>
          <w:vertAlign w:val="superscript"/>
        </w:rPr>
        <w:t>Technical Skills</w:t>
      </w:r>
    </w:p>
    <w:p>
      <w:pPr>
        <w:numPr>
          <w:ilvl w:val="0"/>
          <w:numId w:val="2"/>
        </w:numPr>
        <w:tabs>
          <w:tab w:val="left" w:pos="720"/>
        </w:tabs>
        <w:ind w:left="720" w:hanging="360"/>
        <w:rPr>
          <w:rFonts w:eastAsia="Times New Roman"/>
          <w:b/>
          <w:color w:val="000000"/>
          <w:sz w:val="22"/>
          <w:shd w:val="clear" w:color="060000" w:fill="auto"/>
        </w:rPr>
      </w:pPr>
      <w:r>
        <w:rPr>
          <w:rFonts w:ascii="Calibri" w:hAnsi="Calibri" w:eastAsia="Calibri" w:cs="Calibri"/>
          <w:b/>
          <w:color w:val="000000"/>
          <w:sz w:val="22"/>
          <w:shd w:val="clear" w:color="060000" w:fill="auto"/>
        </w:rPr>
        <w:t>Programming Languages</w:t>
      </w:r>
      <w:r>
        <w:rPr>
          <w:rFonts w:ascii="Calibri" w:hAnsi="Calibri" w:eastAsia="Calibri" w:cs="Calibri"/>
          <w:b/>
          <w:color w:val="000000"/>
          <w:sz w:val="22"/>
          <w:shd w:val="clear" w:color="060000" w:fill="auto"/>
        </w:rPr>
        <w:tab/>
      </w:r>
      <w:r>
        <w:rPr>
          <w:rFonts w:ascii="Calibri" w:hAnsi="Calibri" w:eastAsia="Calibri" w:cs="Calibri"/>
          <w:b/>
          <w:color w:val="000000"/>
          <w:sz w:val="22"/>
          <w:shd w:val="clear" w:color="060000" w:fill="auto"/>
        </w:rPr>
        <w:t xml:space="preserve">: </w:t>
      </w:r>
      <w:r>
        <w:rPr>
          <w:rFonts w:ascii="Calibri" w:hAnsi="Calibri" w:eastAsia="Calibri" w:cs="Calibri"/>
          <w:color w:val="000000"/>
          <w:sz w:val="22"/>
          <w:shd w:val="clear" w:color="050000" w:fill="auto"/>
        </w:rPr>
        <w:t>Java</w:t>
      </w:r>
    </w:p>
    <w:p>
      <w:pPr>
        <w:numPr>
          <w:ilvl w:val="0"/>
          <w:numId w:val="2"/>
        </w:numPr>
        <w:tabs>
          <w:tab w:val="left" w:pos="720"/>
        </w:tabs>
        <w:ind w:left="720" w:hanging="360"/>
        <w:rPr>
          <w:rFonts w:eastAsia="Times New Roman"/>
          <w:color w:val="000000"/>
          <w:sz w:val="22"/>
          <w:shd w:val="clear" w:color="050000" w:fill="auto"/>
        </w:rPr>
      </w:pPr>
      <w:r>
        <w:rPr>
          <w:rFonts w:ascii="Calibri" w:hAnsi="Calibri" w:eastAsia="Calibri" w:cs="Calibri"/>
          <w:b/>
          <w:color w:val="000000"/>
          <w:sz w:val="22"/>
          <w:shd w:val="clear" w:color="060000" w:fill="auto"/>
        </w:rPr>
        <w:t>Technologies</w:t>
      </w:r>
      <w:r>
        <w:rPr>
          <w:rFonts w:ascii="Calibri" w:hAnsi="Calibri" w:eastAsia="Calibri" w:cs="Calibri"/>
          <w:b/>
          <w:color w:val="000000"/>
          <w:sz w:val="22"/>
          <w:shd w:val="clear" w:color="060000" w:fill="auto"/>
        </w:rPr>
        <w:tab/>
      </w:r>
      <w:r>
        <w:rPr>
          <w:rFonts w:ascii="Calibri" w:hAnsi="Calibri" w:eastAsia="Calibri" w:cs="Calibri"/>
          <w:b/>
          <w:color w:val="000000"/>
          <w:sz w:val="22"/>
          <w:shd w:val="clear" w:color="060000" w:fill="auto"/>
        </w:rPr>
        <w:tab/>
      </w:r>
      <w:r>
        <w:rPr>
          <w:rFonts w:ascii="Calibri" w:hAnsi="Calibri" w:eastAsia="Calibri" w:cs="Calibri"/>
          <w:b/>
          <w:color w:val="000000"/>
          <w:sz w:val="22"/>
          <w:shd w:val="clear" w:color="060000" w:fill="auto"/>
        </w:rPr>
        <w:tab/>
      </w:r>
      <w:r>
        <w:rPr>
          <w:rFonts w:ascii="Calibri" w:hAnsi="Calibri" w:eastAsia="Calibri" w:cs="Calibri"/>
          <w:b/>
          <w:color w:val="000000"/>
          <w:sz w:val="22"/>
          <w:shd w:val="clear" w:color="060000" w:fill="auto"/>
        </w:rPr>
        <w:tab/>
      </w:r>
      <w:r>
        <w:rPr>
          <w:rFonts w:ascii="Calibri" w:hAnsi="Calibri" w:eastAsia="Calibri" w:cs="Calibri"/>
          <w:b/>
          <w:color w:val="000000"/>
          <w:sz w:val="22"/>
          <w:shd w:val="clear" w:color="060000" w:fill="auto"/>
        </w:rPr>
        <w:t xml:space="preserve">: </w:t>
      </w:r>
      <w:r>
        <w:rPr>
          <w:rFonts w:ascii="Calibri" w:hAnsi="Calibri" w:eastAsia="Calibri" w:cs="Calibri"/>
          <w:color w:val="000000"/>
          <w:sz w:val="22"/>
          <w:shd w:val="clear" w:color="050000" w:fill="auto"/>
        </w:rPr>
        <w:t>JSP, Servlet</w:t>
      </w:r>
    </w:p>
    <w:p>
      <w:pPr>
        <w:numPr>
          <w:ilvl w:val="0"/>
          <w:numId w:val="2"/>
        </w:numPr>
        <w:tabs>
          <w:tab w:val="left" w:pos="720"/>
        </w:tabs>
        <w:ind w:left="720" w:hanging="360"/>
        <w:rPr>
          <w:rFonts w:eastAsia="Times New Roman"/>
          <w:color w:val="000000"/>
          <w:sz w:val="22"/>
          <w:shd w:val="clear" w:color="050000" w:fill="auto"/>
        </w:rPr>
      </w:pPr>
      <w:r>
        <w:rPr>
          <w:rFonts w:ascii="Calibri" w:hAnsi="Calibri" w:eastAsia="Calibri" w:cs="Calibri"/>
          <w:b/>
          <w:color w:val="000000"/>
          <w:sz w:val="22"/>
          <w:shd w:val="clear" w:color="060000" w:fill="auto"/>
        </w:rPr>
        <w:t>Frameworks</w:t>
      </w:r>
      <w:r>
        <w:rPr>
          <w:rFonts w:ascii="Calibri" w:hAnsi="Calibri" w:eastAsia="Calibri" w:cs="Calibri"/>
          <w:b/>
          <w:color w:val="000000"/>
          <w:sz w:val="22"/>
          <w:shd w:val="clear" w:color="060000" w:fill="auto"/>
        </w:rPr>
        <w:tab/>
      </w:r>
      <w:r>
        <w:rPr>
          <w:rFonts w:ascii="Calibri" w:hAnsi="Calibri" w:eastAsia="Calibri" w:cs="Calibri"/>
          <w:b/>
          <w:color w:val="000000"/>
          <w:sz w:val="22"/>
          <w:shd w:val="clear" w:color="060000" w:fill="auto"/>
        </w:rPr>
        <w:tab/>
      </w:r>
      <w:r>
        <w:rPr>
          <w:rFonts w:ascii="Calibri" w:hAnsi="Calibri" w:eastAsia="Calibri" w:cs="Calibri"/>
          <w:b/>
          <w:color w:val="000000"/>
          <w:sz w:val="22"/>
          <w:shd w:val="clear" w:color="060000" w:fill="auto"/>
        </w:rPr>
        <w:tab/>
      </w:r>
      <w:r>
        <w:rPr>
          <w:rFonts w:ascii="Calibri" w:hAnsi="Calibri" w:eastAsia="Calibri" w:cs="Calibri"/>
          <w:b/>
          <w:color w:val="000000"/>
          <w:sz w:val="22"/>
          <w:shd w:val="clear" w:color="060000" w:fill="auto"/>
        </w:rPr>
        <w:tab/>
      </w:r>
      <w:r>
        <w:rPr>
          <w:rFonts w:ascii="Calibri" w:hAnsi="Calibri" w:eastAsia="Calibri" w:cs="Calibri"/>
          <w:b/>
          <w:color w:val="000000"/>
          <w:sz w:val="22"/>
          <w:shd w:val="clear" w:color="060000" w:fill="auto"/>
        </w:rPr>
        <w:t>:</w:t>
      </w:r>
      <w:r>
        <w:rPr>
          <w:rFonts w:ascii="Calibri" w:hAnsi="Calibri" w:eastAsia="Calibri" w:cs="Calibri"/>
          <w:color w:val="000000"/>
          <w:sz w:val="22"/>
          <w:shd w:val="clear" w:color="050000" w:fill="auto"/>
        </w:rPr>
        <w:t xml:space="preserve"> Spring, Hibernate</w:t>
      </w:r>
      <w:r>
        <w:rPr>
          <w:rFonts w:ascii="Calibri" w:hAnsi="Calibri" w:eastAsia="Calibri" w:cs="Calibri"/>
          <w:color w:val="000000"/>
          <w:sz w:val="22"/>
          <w:shd w:val="clear" w:color="050000" w:fill="auto"/>
          <w:lang w:val="en-IN"/>
        </w:rPr>
        <w:t>,</w:t>
      </w:r>
      <w:r>
        <w:rPr>
          <w:rFonts w:ascii="Calibri" w:hAnsi="Calibri" w:eastAsia="Calibri" w:cs="Calibri"/>
          <w:color w:val="000000"/>
          <w:sz w:val="22"/>
          <w:shd w:val="clear" w:color="050000" w:fill="auto"/>
        </w:rPr>
        <w:t xml:space="preserve"> springboot</w:t>
      </w:r>
      <w:r>
        <w:rPr>
          <w:rFonts w:ascii="Calibri" w:hAnsi="Calibri" w:eastAsia="Calibri" w:cs="Calibri"/>
          <w:color w:val="000000"/>
          <w:sz w:val="22"/>
          <w:shd w:val="clear" w:color="050000" w:fill="auto"/>
          <w:lang w:val="en-IN"/>
        </w:rPr>
        <w:t xml:space="preserve"> and Drools</w:t>
      </w:r>
    </w:p>
    <w:p>
      <w:pPr>
        <w:numPr>
          <w:ilvl w:val="0"/>
          <w:numId w:val="2"/>
        </w:numPr>
        <w:tabs>
          <w:tab w:val="left" w:pos="720"/>
        </w:tabs>
        <w:ind w:left="720" w:hanging="360"/>
        <w:rPr>
          <w:rFonts w:eastAsia="Times New Roman"/>
          <w:color w:val="000000"/>
          <w:sz w:val="22"/>
          <w:shd w:val="clear" w:color="050000" w:fill="auto"/>
        </w:rPr>
      </w:pPr>
      <w:r>
        <w:rPr>
          <w:rFonts w:ascii="Calibri" w:hAnsi="Calibri" w:eastAsia="Calibri" w:cs="Calibri"/>
          <w:b/>
          <w:color w:val="000000"/>
          <w:sz w:val="22"/>
          <w:shd w:val="clear" w:color="060000" w:fill="auto"/>
        </w:rPr>
        <w:t>Distributed Technology</w:t>
      </w:r>
      <w:r>
        <w:rPr>
          <w:rFonts w:ascii="Calibri" w:hAnsi="Calibri" w:eastAsia="Calibri" w:cs="Calibri"/>
          <w:b/>
          <w:color w:val="000000"/>
          <w:sz w:val="22"/>
          <w:shd w:val="clear" w:color="060000" w:fill="auto"/>
        </w:rPr>
        <w:tab/>
      </w:r>
      <w:r>
        <w:rPr>
          <w:rFonts w:ascii="Calibri" w:hAnsi="Calibri" w:eastAsia="Calibri" w:cs="Calibri"/>
          <w:b/>
          <w:color w:val="000000"/>
          <w:sz w:val="22"/>
          <w:shd w:val="clear" w:color="060000" w:fill="auto"/>
        </w:rPr>
        <w:tab/>
      </w:r>
      <w:r>
        <w:rPr>
          <w:rFonts w:ascii="Calibri" w:hAnsi="Calibri" w:eastAsia="Calibri" w:cs="Calibri"/>
          <w:color w:val="000000"/>
          <w:sz w:val="22"/>
          <w:shd w:val="clear" w:color="050000" w:fill="auto"/>
        </w:rPr>
        <w:t>: WebService, Kafka</w:t>
      </w:r>
    </w:p>
    <w:p>
      <w:pPr>
        <w:numPr>
          <w:ilvl w:val="0"/>
          <w:numId w:val="2"/>
        </w:numPr>
        <w:tabs>
          <w:tab w:val="left" w:pos="720"/>
        </w:tabs>
        <w:ind w:left="720" w:hanging="360"/>
        <w:rPr>
          <w:rFonts w:eastAsia="Times New Roman"/>
          <w:color w:val="000000"/>
          <w:sz w:val="22"/>
          <w:shd w:val="clear" w:color="050000" w:fill="auto"/>
        </w:rPr>
      </w:pPr>
      <w:r>
        <w:rPr>
          <w:rFonts w:ascii="Calibri" w:hAnsi="Calibri" w:eastAsia="Calibri" w:cs="Calibri"/>
          <w:b/>
          <w:color w:val="000000"/>
          <w:sz w:val="22"/>
          <w:shd w:val="clear" w:color="060000" w:fill="auto"/>
        </w:rPr>
        <w:t>Web Server</w:t>
      </w:r>
      <w:r>
        <w:rPr>
          <w:rFonts w:ascii="Calibri" w:hAnsi="Calibri" w:eastAsia="Calibri" w:cs="Calibri"/>
          <w:b/>
          <w:color w:val="000000"/>
          <w:sz w:val="22"/>
          <w:shd w:val="clear" w:color="060000" w:fill="auto"/>
        </w:rPr>
        <w:tab/>
      </w:r>
      <w:r>
        <w:rPr>
          <w:rFonts w:ascii="Calibri" w:hAnsi="Calibri" w:eastAsia="Calibri" w:cs="Calibri"/>
          <w:b/>
          <w:color w:val="000000"/>
          <w:sz w:val="22"/>
          <w:shd w:val="clear" w:color="060000" w:fill="auto"/>
        </w:rPr>
        <w:tab/>
      </w:r>
      <w:r>
        <w:rPr>
          <w:rFonts w:ascii="Calibri" w:hAnsi="Calibri" w:eastAsia="Calibri" w:cs="Calibri"/>
          <w:b/>
          <w:color w:val="000000"/>
          <w:sz w:val="22"/>
          <w:shd w:val="clear" w:color="060000" w:fill="auto"/>
        </w:rPr>
        <w:tab/>
      </w:r>
      <w:r>
        <w:rPr>
          <w:rFonts w:ascii="Calibri" w:hAnsi="Calibri" w:eastAsia="Calibri" w:cs="Calibri"/>
          <w:b/>
          <w:color w:val="000000"/>
          <w:sz w:val="22"/>
          <w:shd w:val="clear" w:color="060000" w:fill="auto"/>
        </w:rPr>
        <w:tab/>
      </w:r>
      <w:r>
        <w:rPr>
          <w:rFonts w:ascii="Calibri" w:hAnsi="Calibri" w:eastAsia="Calibri" w:cs="Calibri"/>
          <w:b/>
          <w:color w:val="000000"/>
          <w:sz w:val="22"/>
          <w:shd w:val="clear" w:color="060000" w:fill="auto"/>
        </w:rPr>
        <w:t xml:space="preserve">: </w:t>
      </w:r>
      <w:r>
        <w:rPr>
          <w:rFonts w:ascii="Calibri" w:hAnsi="Calibri" w:eastAsia="Calibri" w:cs="Calibri"/>
          <w:color w:val="000000"/>
          <w:sz w:val="22"/>
          <w:shd w:val="clear" w:color="050000" w:fill="auto"/>
        </w:rPr>
        <w:t>Apache Tomcat</w:t>
      </w:r>
    </w:p>
    <w:p>
      <w:pPr>
        <w:numPr>
          <w:ilvl w:val="0"/>
          <w:numId w:val="2"/>
        </w:numPr>
        <w:tabs>
          <w:tab w:val="left" w:pos="720"/>
        </w:tabs>
        <w:ind w:left="720" w:hanging="360"/>
        <w:rPr>
          <w:rFonts w:eastAsia="Times New Roman"/>
          <w:color w:val="000000"/>
          <w:sz w:val="22"/>
          <w:shd w:val="clear" w:color="050000" w:fill="auto"/>
        </w:rPr>
      </w:pPr>
      <w:r>
        <w:rPr>
          <w:rFonts w:ascii="Calibri" w:hAnsi="Calibri" w:eastAsia="Calibri" w:cs="Calibri"/>
          <w:b/>
          <w:color w:val="000000"/>
          <w:sz w:val="22"/>
          <w:shd w:val="clear" w:color="060000" w:fill="auto"/>
        </w:rPr>
        <w:t>Application Servers</w:t>
      </w:r>
      <w:r>
        <w:rPr>
          <w:rFonts w:ascii="Calibri" w:hAnsi="Calibri" w:eastAsia="Calibri" w:cs="Calibri"/>
          <w:b/>
          <w:color w:val="000000"/>
          <w:sz w:val="22"/>
          <w:shd w:val="clear" w:color="060000" w:fill="auto"/>
        </w:rPr>
        <w:tab/>
      </w:r>
      <w:r>
        <w:rPr>
          <w:rFonts w:ascii="Calibri" w:hAnsi="Calibri" w:eastAsia="Calibri" w:cs="Calibri"/>
          <w:b/>
          <w:color w:val="000000"/>
          <w:sz w:val="22"/>
          <w:shd w:val="clear" w:color="060000" w:fill="auto"/>
        </w:rPr>
        <w:tab/>
      </w:r>
      <w:r>
        <w:rPr>
          <w:rFonts w:ascii="Calibri" w:hAnsi="Calibri" w:eastAsia="Calibri" w:cs="Calibri"/>
          <w:b/>
          <w:color w:val="000000"/>
          <w:sz w:val="22"/>
          <w:shd w:val="clear" w:color="060000" w:fill="auto"/>
        </w:rPr>
        <w:tab/>
      </w:r>
      <w:r>
        <w:rPr>
          <w:rFonts w:ascii="Calibri" w:hAnsi="Calibri" w:eastAsia="Calibri" w:cs="Calibri"/>
          <w:b/>
          <w:color w:val="000000"/>
          <w:sz w:val="22"/>
          <w:shd w:val="clear" w:color="060000" w:fill="auto"/>
        </w:rPr>
        <w:t xml:space="preserve">: </w:t>
      </w:r>
      <w:r>
        <w:rPr>
          <w:rFonts w:ascii="Calibri" w:hAnsi="Calibri" w:eastAsia="Calibri" w:cs="Calibri"/>
          <w:color w:val="000000"/>
          <w:sz w:val="22"/>
          <w:shd w:val="clear" w:color="050000" w:fill="auto"/>
        </w:rPr>
        <w:t>WebSphere</w:t>
      </w:r>
    </w:p>
    <w:p>
      <w:pPr>
        <w:numPr>
          <w:ilvl w:val="0"/>
          <w:numId w:val="2"/>
        </w:numPr>
        <w:tabs>
          <w:tab w:val="left" w:pos="720"/>
        </w:tabs>
        <w:ind w:left="720" w:hanging="360"/>
        <w:rPr>
          <w:rFonts w:eastAsia="Times New Roman"/>
          <w:color w:val="000000"/>
          <w:sz w:val="22"/>
          <w:shd w:val="clear" w:color="050000" w:fill="auto"/>
        </w:rPr>
      </w:pPr>
      <w:r>
        <w:rPr>
          <w:rFonts w:ascii="Calibri" w:hAnsi="Calibri" w:eastAsia="Calibri" w:cs="Calibri"/>
          <w:b/>
          <w:color w:val="000000"/>
          <w:sz w:val="22"/>
          <w:shd w:val="clear" w:color="060000" w:fill="auto"/>
        </w:rPr>
        <w:t>Database</w:t>
      </w:r>
      <w:r>
        <w:rPr>
          <w:rFonts w:ascii="Calibri" w:hAnsi="Calibri" w:eastAsia="Calibri" w:cs="Calibri"/>
          <w:b/>
          <w:color w:val="000000"/>
          <w:sz w:val="22"/>
          <w:shd w:val="clear" w:color="060000" w:fill="auto"/>
        </w:rPr>
        <w:tab/>
      </w:r>
      <w:r>
        <w:rPr>
          <w:rFonts w:ascii="Calibri" w:hAnsi="Calibri" w:eastAsia="Calibri" w:cs="Calibri"/>
          <w:b/>
          <w:color w:val="000000"/>
          <w:sz w:val="22"/>
          <w:shd w:val="clear" w:color="060000" w:fill="auto"/>
        </w:rPr>
        <w:tab/>
      </w:r>
      <w:r>
        <w:rPr>
          <w:rFonts w:ascii="Calibri" w:hAnsi="Calibri" w:eastAsia="Calibri" w:cs="Calibri"/>
          <w:b/>
          <w:color w:val="000000"/>
          <w:sz w:val="22"/>
          <w:shd w:val="clear" w:color="060000" w:fill="auto"/>
        </w:rPr>
        <w:tab/>
      </w:r>
      <w:r>
        <w:rPr>
          <w:rFonts w:ascii="Calibri" w:hAnsi="Calibri" w:eastAsia="Calibri" w:cs="Calibri"/>
          <w:b/>
          <w:color w:val="000000"/>
          <w:sz w:val="22"/>
          <w:shd w:val="clear" w:color="060000" w:fill="auto"/>
        </w:rPr>
        <w:tab/>
      </w:r>
      <w:r>
        <w:rPr>
          <w:rFonts w:ascii="Calibri" w:hAnsi="Calibri" w:eastAsia="Calibri" w:cs="Calibri"/>
          <w:b/>
          <w:color w:val="000000"/>
          <w:sz w:val="22"/>
          <w:shd w:val="clear" w:color="060000" w:fill="auto"/>
        </w:rPr>
        <w:tab/>
      </w:r>
      <w:r>
        <w:rPr>
          <w:rFonts w:ascii="Calibri" w:hAnsi="Calibri" w:eastAsia="Calibri" w:cs="Calibri"/>
          <w:b/>
          <w:color w:val="000000"/>
          <w:sz w:val="22"/>
          <w:shd w:val="clear" w:color="060000" w:fill="auto"/>
        </w:rPr>
        <w:t xml:space="preserve">: </w:t>
      </w:r>
      <w:r>
        <w:rPr>
          <w:rFonts w:ascii="Calibri" w:hAnsi="Calibri" w:eastAsia="Calibri" w:cs="Calibri"/>
          <w:color w:val="000000"/>
          <w:sz w:val="22"/>
          <w:shd w:val="clear" w:color="050000" w:fill="auto"/>
        </w:rPr>
        <w:t>Oracle 10g</w:t>
      </w:r>
    </w:p>
    <w:p>
      <w:pPr>
        <w:numPr>
          <w:ilvl w:val="0"/>
          <w:numId w:val="2"/>
        </w:numPr>
        <w:tabs>
          <w:tab w:val="left" w:pos="720"/>
        </w:tabs>
        <w:ind w:left="720" w:hanging="360"/>
        <w:rPr>
          <w:rFonts w:eastAsia="Times New Roman"/>
          <w:color w:val="000000"/>
          <w:sz w:val="22"/>
          <w:shd w:val="clear" w:color="050000" w:fill="auto"/>
        </w:rPr>
      </w:pPr>
      <w:r>
        <w:rPr>
          <w:rFonts w:ascii="Calibri" w:hAnsi="Calibri" w:eastAsia="Calibri" w:cs="Calibri"/>
          <w:b/>
          <w:color w:val="000000"/>
          <w:sz w:val="22"/>
          <w:shd w:val="clear" w:color="060000" w:fill="auto"/>
        </w:rPr>
        <w:t>IDEs</w:t>
      </w:r>
      <w:r>
        <w:rPr>
          <w:rFonts w:ascii="Calibri" w:hAnsi="Calibri" w:eastAsia="Calibri" w:cs="Calibri"/>
          <w:b/>
          <w:color w:val="000000"/>
          <w:sz w:val="22"/>
          <w:shd w:val="clear" w:color="060000" w:fill="auto"/>
        </w:rPr>
        <w:tab/>
      </w:r>
      <w:r>
        <w:rPr>
          <w:rFonts w:ascii="Calibri" w:hAnsi="Calibri" w:eastAsia="Calibri" w:cs="Calibri"/>
          <w:b/>
          <w:color w:val="000000"/>
          <w:sz w:val="22"/>
          <w:shd w:val="clear" w:color="060000" w:fill="auto"/>
        </w:rPr>
        <w:tab/>
      </w:r>
      <w:r>
        <w:rPr>
          <w:rFonts w:ascii="Calibri" w:hAnsi="Calibri" w:eastAsia="Calibri" w:cs="Calibri"/>
          <w:b/>
          <w:color w:val="000000"/>
          <w:sz w:val="22"/>
          <w:shd w:val="clear" w:color="060000" w:fill="auto"/>
        </w:rPr>
        <w:tab/>
      </w:r>
      <w:r>
        <w:rPr>
          <w:rFonts w:ascii="Calibri" w:hAnsi="Calibri" w:eastAsia="Calibri" w:cs="Calibri"/>
          <w:b/>
          <w:color w:val="000000"/>
          <w:sz w:val="22"/>
          <w:shd w:val="clear" w:color="060000" w:fill="auto"/>
        </w:rPr>
        <w:tab/>
      </w:r>
      <w:r>
        <w:rPr>
          <w:rFonts w:ascii="Calibri" w:hAnsi="Calibri" w:eastAsia="Calibri" w:cs="Calibri"/>
          <w:b/>
          <w:color w:val="000000"/>
          <w:sz w:val="22"/>
          <w:shd w:val="clear" w:color="060000" w:fill="auto"/>
        </w:rPr>
        <w:tab/>
      </w:r>
      <w:r>
        <w:rPr>
          <w:rFonts w:ascii="Calibri" w:hAnsi="Calibri" w:eastAsia="Calibri" w:cs="Calibri"/>
          <w:b/>
          <w:color w:val="000000"/>
          <w:sz w:val="22"/>
          <w:shd w:val="clear" w:color="060000" w:fill="auto"/>
        </w:rPr>
        <w:tab/>
      </w:r>
      <w:r>
        <w:rPr>
          <w:rFonts w:ascii="Calibri" w:hAnsi="Calibri" w:eastAsia="Calibri" w:cs="Calibri"/>
          <w:color w:val="000000"/>
          <w:sz w:val="22"/>
          <w:shd w:val="clear" w:color="050000" w:fill="auto"/>
        </w:rPr>
        <w:t>: Eclipse,</w:t>
      </w:r>
      <w:r>
        <w:rPr>
          <w:rFonts w:ascii="Calibri" w:hAnsi="Calibri" w:eastAsia="Calibri" w:cs="Calibri"/>
          <w:b/>
          <w:color w:val="000000"/>
          <w:sz w:val="22"/>
          <w:shd w:val="clear" w:color="060000" w:fill="auto"/>
        </w:rPr>
        <w:t xml:space="preserve"> </w:t>
      </w:r>
      <w:r>
        <w:rPr>
          <w:rFonts w:ascii="Calibri" w:hAnsi="Calibri" w:eastAsia="Calibri" w:cs="Calibri"/>
          <w:color w:val="000000"/>
          <w:sz w:val="22"/>
          <w:shd w:val="clear" w:color="050000" w:fill="auto"/>
        </w:rPr>
        <w:t>IBM Rational Application Developer</w:t>
      </w:r>
    </w:p>
    <w:p>
      <w:pPr>
        <w:numPr>
          <w:ilvl w:val="0"/>
          <w:numId w:val="2"/>
        </w:numPr>
        <w:tabs>
          <w:tab w:val="left" w:pos="720"/>
        </w:tabs>
        <w:ind w:left="720" w:hanging="360"/>
        <w:rPr>
          <w:rFonts w:eastAsia="Times New Roman"/>
          <w:color w:val="000000"/>
          <w:sz w:val="22"/>
          <w:shd w:val="clear" w:color="050000" w:fill="auto"/>
        </w:rPr>
      </w:pPr>
      <w:r>
        <w:rPr>
          <w:rFonts w:ascii="Calibri" w:hAnsi="Calibri" w:eastAsia="Calibri" w:cs="Calibri"/>
          <w:b/>
          <w:color w:val="000000"/>
          <w:sz w:val="22"/>
          <w:shd w:val="clear" w:color="060000" w:fill="auto"/>
        </w:rPr>
        <w:t>Tools</w:t>
      </w:r>
      <w:r>
        <w:rPr>
          <w:rFonts w:ascii="Calibri" w:hAnsi="Calibri" w:eastAsia="Calibri" w:cs="Calibri"/>
          <w:b/>
          <w:color w:val="000000"/>
          <w:sz w:val="22"/>
          <w:shd w:val="clear" w:color="060000" w:fill="auto"/>
        </w:rPr>
        <w:tab/>
      </w:r>
      <w:r>
        <w:rPr>
          <w:rFonts w:ascii="Calibri" w:hAnsi="Calibri" w:eastAsia="Calibri" w:cs="Calibri"/>
          <w:b/>
          <w:color w:val="000000"/>
          <w:sz w:val="22"/>
          <w:shd w:val="clear" w:color="060000" w:fill="auto"/>
        </w:rPr>
        <w:tab/>
      </w:r>
      <w:r>
        <w:rPr>
          <w:rFonts w:ascii="Calibri" w:hAnsi="Calibri" w:eastAsia="Calibri" w:cs="Calibri"/>
          <w:b/>
          <w:color w:val="000000"/>
          <w:sz w:val="22"/>
          <w:shd w:val="clear" w:color="060000" w:fill="auto"/>
        </w:rPr>
        <w:tab/>
      </w:r>
      <w:r>
        <w:rPr>
          <w:rFonts w:ascii="Calibri" w:hAnsi="Calibri" w:eastAsia="Calibri" w:cs="Calibri"/>
          <w:b/>
          <w:color w:val="000000"/>
          <w:sz w:val="22"/>
          <w:shd w:val="clear" w:color="060000" w:fill="auto"/>
        </w:rPr>
        <w:tab/>
      </w:r>
      <w:r>
        <w:rPr>
          <w:rFonts w:ascii="Calibri" w:hAnsi="Calibri" w:eastAsia="Calibri" w:cs="Calibri"/>
          <w:b/>
          <w:color w:val="000000"/>
          <w:sz w:val="22"/>
          <w:shd w:val="clear" w:color="060000" w:fill="auto"/>
        </w:rPr>
        <w:tab/>
      </w:r>
      <w:r>
        <w:rPr>
          <w:rFonts w:ascii="Calibri" w:hAnsi="Calibri" w:eastAsia="Calibri" w:cs="Calibri"/>
          <w:b/>
          <w:color w:val="000000"/>
          <w:sz w:val="22"/>
          <w:shd w:val="clear" w:color="060000" w:fill="auto"/>
        </w:rPr>
        <w:tab/>
      </w:r>
      <w:r>
        <w:rPr>
          <w:rFonts w:ascii="Calibri" w:hAnsi="Calibri" w:eastAsia="Calibri" w:cs="Calibri"/>
          <w:b/>
          <w:color w:val="000000"/>
          <w:sz w:val="22"/>
          <w:shd w:val="clear" w:color="060000" w:fill="auto"/>
        </w:rPr>
        <w:t xml:space="preserve">: </w:t>
      </w:r>
      <w:r>
        <w:rPr>
          <w:rFonts w:ascii="Calibri" w:hAnsi="Calibri" w:eastAsia="Calibri" w:cs="Calibri"/>
          <w:color w:val="000000"/>
          <w:sz w:val="22"/>
          <w:shd w:val="clear" w:color="050000" w:fill="auto"/>
        </w:rPr>
        <w:t>log4j, SVN, Jenkins, STASH and HP Quality Centre</w:t>
      </w:r>
    </w:p>
    <w:p>
      <w:pPr>
        <w:numPr>
          <w:ilvl w:val="0"/>
          <w:numId w:val="2"/>
        </w:numPr>
        <w:tabs>
          <w:tab w:val="left" w:pos="720"/>
        </w:tabs>
        <w:ind w:left="720" w:hanging="360"/>
        <w:rPr>
          <w:rFonts w:eastAsia="Times New Roman"/>
          <w:color w:val="000000"/>
          <w:sz w:val="22"/>
          <w:shd w:val="clear" w:color="050000" w:fill="auto"/>
        </w:rPr>
      </w:pPr>
      <w:r>
        <w:rPr>
          <w:rFonts w:ascii="Calibri" w:hAnsi="Calibri" w:eastAsia="Calibri" w:cs="Calibri"/>
          <w:b/>
          <w:color w:val="000000"/>
          <w:sz w:val="22"/>
          <w:shd w:val="clear" w:color="060000" w:fill="auto"/>
        </w:rPr>
        <w:t>Operating System</w:t>
      </w:r>
      <w:r>
        <w:rPr>
          <w:rFonts w:ascii="Calibri" w:hAnsi="Calibri" w:eastAsia="Calibri" w:cs="Calibri"/>
          <w:b/>
          <w:color w:val="000000"/>
          <w:sz w:val="22"/>
          <w:shd w:val="clear" w:color="060000" w:fill="auto"/>
        </w:rPr>
        <w:tab/>
      </w:r>
      <w:r>
        <w:rPr>
          <w:rFonts w:ascii="Calibri" w:hAnsi="Calibri" w:eastAsia="Calibri" w:cs="Calibri"/>
          <w:b/>
          <w:color w:val="000000"/>
          <w:sz w:val="22"/>
          <w:shd w:val="clear" w:color="060000" w:fill="auto"/>
        </w:rPr>
        <w:tab/>
      </w:r>
      <w:r>
        <w:rPr>
          <w:rFonts w:ascii="Calibri" w:hAnsi="Calibri" w:eastAsia="Calibri" w:cs="Calibri"/>
          <w:b/>
          <w:color w:val="000000"/>
          <w:sz w:val="22"/>
          <w:shd w:val="clear" w:color="060000" w:fill="auto"/>
        </w:rPr>
        <w:tab/>
      </w:r>
      <w:r>
        <w:rPr>
          <w:rFonts w:ascii="Calibri" w:hAnsi="Calibri" w:eastAsia="Calibri" w:cs="Calibri"/>
          <w:b/>
          <w:color w:val="000000"/>
          <w:sz w:val="22"/>
          <w:shd w:val="clear" w:color="060000" w:fill="auto"/>
        </w:rPr>
        <w:t>:</w:t>
      </w:r>
      <w:r>
        <w:rPr>
          <w:rFonts w:ascii="Calibri" w:hAnsi="Calibri" w:eastAsia="Calibri" w:cs="Calibri"/>
          <w:color w:val="000000"/>
          <w:sz w:val="22"/>
          <w:shd w:val="clear" w:color="050000" w:fill="auto"/>
        </w:rPr>
        <w:t xml:space="preserve"> Windows Family</w:t>
      </w:r>
    </w:p>
    <w:p>
      <w:pPr>
        <w:tabs>
          <w:tab w:val="right" w:pos="9360"/>
        </w:tabs>
        <w:spacing w:before="100" w:after="100"/>
        <w:jc w:val="left"/>
        <w:rPr>
          <w:rFonts w:ascii="Calibri" w:hAnsi="Calibri" w:eastAsia="Calibri" w:cs="Calibri"/>
          <w:color w:val="003965"/>
          <w:sz w:val="36"/>
          <w:shd w:val="clear" w:color="050000" w:fill="E5E5E5"/>
          <w:vertAlign w:val="superscript"/>
        </w:rPr>
      </w:pPr>
      <w:r>
        <w:rPr>
          <w:rFonts w:ascii="Calibri" w:hAnsi="Calibri" w:eastAsia="Calibri" w:cs="Calibri"/>
          <w:b/>
          <w:color w:val="000000"/>
          <w:sz w:val="36"/>
          <w:shd w:val="clear" w:color="060000" w:fill="E5E5E5"/>
          <w:vertAlign w:val="superscript"/>
        </w:rPr>
        <w:t>Educational Qualifications</w:t>
      </w:r>
      <w:r>
        <w:rPr>
          <w:rFonts w:ascii="Calibri" w:hAnsi="Calibri" w:eastAsia="Calibri" w:cs="Calibri"/>
          <w:b/>
          <w:color w:val="000000"/>
          <w:sz w:val="36"/>
          <w:shd w:val="clear" w:color="060000" w:fill="E5E5E5"/>
          <w:vertAlign w:val="superscript"/>
        </w:rPr>
        <w:tab/>
      </w:r>
    </w:p>
    <w:p>
      <w:pPr>
        <w:jc w:val="left"/>
        <w:rPr>
          <w:rFonts w:ascii="Calibri" w:hAnsi="Calibri" w:eastAsia="Calibri" w:cs="Calibri"/>
          <w:color w:val="000000"/>
          <w:sz w:val="22"/>
          <w:shd w:val="clear" w:color="050000" w:fill="auto"/>
        </w:rPr>
      </w:pPr>
      <w:r>
        <w:rPr>
          <w:rFonts w:ascii="Calibri" w:hAnsi="Calibri" w:eastAsia="Calibri" w:cs="Calibri"/>
          <w:b/>
          <w:color w:val="000000"/>
          <w:sz w:val="22"/>
          <w:shd w:val="clear" w:color="060000" w:fill="auto"/>
        </w:rPr>
        <w:t xml:space="preserve">B.Tech </w:t>
      </w:r>
      <w:r>
        <w:rPr>
          <w:rFonts w:ascii="Calibri" w:hAnsi="Calibri" w:eastAsia="Calibri" w:cs="Calibri"/>
          <w:color w:val="000000"/>
          <w:sz w:val="22"/>
          <w:shd w:val="clear" w:color="050000" w:fill="auto"/>
        </w:rPr>
        <w:t xml:space="preserve">(Information Technology) from </w:t>
      </w:r>
      <w:r>
        <w:rPr>
          <w:rFonts w:ascii="Calibri" w:hAnsi="Calibri" w:eastAsia="Calibri" w:cs="Calibri"/>
          <w:b/>
          <w:color w:val="000000"/>
          <w:sz w:val="22"/>
          <w:shd w:val="clear" w:color="060000" w:fill="auto"/>
        </w:rPr>
        <w:t xml:space="preserve">JNTU </w:t>
      </w:r>
      <w:r>
        <w:rPr>
          <w:rFonts w:ascii="Calibri" w:hAnsi="Calibri" w:eastAsia="Calibri" w:cs="Calibri"/>
          <w:color w:val="000000"/>
          <w:sz w:val="22"/>
          <w:shd w:val="clear" w:color="050000" w:fill="auto"/>
        </w:rPr>
        <w:t>–Hyderabad in 2012</w:t>
      </w:r>
    </w:p>
    <w:p>
      <w:pPr>
        <w:jc w:val="left"/>
        <w:rPr>
          <w:rFonts w:ascii="Calibri" w:hAnsi="Calibri" w:eastAsia="Calibri" w:cs="Calibri"/>
          <w:color w:val="000000"/>
          <w:sz w:val="20"/>
          <w:shd w:val="clear" w:color="050000" w:fill="auto"/>
        </w:rPr>
      </w:pPr>
    </w:p>
    <w:p>
      <w:pPr>
        <w:jc w:val="left"/>
        <w:rPr>
          <w:rFonts w:ascii="Calibri" w:hAnsi="Calibri" w:eastAsia="Calibri" w:cs="Calibri"/>
          <w:color w:val="000000"/>
          <w:sz w:val="20"/>
          <w:shd w:val="clear" w:color="050000" w:fill="auto"/>
        </w:rPr>
      </w:pPr>
    </w:p>
    <w:p>
      <w:pPr>
        <w:jc w:val="left"/>
        <w:rPr>
          <w:rFonts w:ascii="Calibri" w:hAnsi="Calibri" w:eastAsia="Calibri" w:cs="Calibri"/>
          <w:color w:val="000000"/>
          <w:sz w:val="20"/>
          <w:shd w:val="clear" w:color="050000" w:fill="auto"/>
        </w:rPr>
      </w:pPr>
    </w:p>
    <w:p>
      <w:pPr>
        <w:jc w:val="left"/>
        <w:rPr>
          <w:rFonts w:ascii="Calibri" w:hAnsi="Calibri" w:eastAsia="Calibri" w:cs="Calibri"/>
          <w:color w:val="000000"/>
          <w:sz w:val="20"/>
          <w:shd w:val="clear" w:color="050000" w:fill="auto"/>
        </w:rPr>
      </w:pPr>
    </w:p>
    <w:p>
      <w:pPr>
        <w:jc w:val="left"/>
        <w:rPr>
          <w:rFonts w:ascii="Calibri" w:hAnsi="Calibri" w:eastAsia="Calibri" w:cs="Calibri"/>
          <w:color w:val="000000"/>
          <w:sz w:val="20"/>
          <w:shd w:val="clear" w:color="050000" w:fill="auto"/>
        </w:rPr>
      </w:pPr>
    </w:p>
    <w:p>
      <w:pPr>
        <w:jc w:val="left"/>
        <w:rPr>
          <w:rFonts w:ascii="Calibri" w:hAnsi="Calibri" w:eastAsia="Calibri" w:cs="Calibri"/>
          <w:color w:val="000000"/>
          <w:sz w:val="20"/>
          <w:shd w:val="clear" w:color="050000" w:fill="auto"/>
        </w:rPr>
      </w:pPr>
    </w:p>
    <w:p>
      <w:pPr>
        <w:jc w:val="left"/>
        <w:rPr>
          <w:rFonts w:ascii="Calibri" w:hAnsi="Calibri" w:eastAsia="Calibri" w:cs="Calibri"/>
          <w:color w:val="000000"/>
          <w:sz w:val="20"/>
          <w:shd w:val="clear" w:color="050000" w:fill="auto"/>
        </w:rPr>
      </w:pPr>
    </w:p>
    <w:p>
      <w:pPr>
        <w:jc w:val="left"/>
        <w:rPr>
          <w:rFonts w:ascii="Calibri" w:hAnsi="Calibri" w:eastAsia="Calibri" w:cs="Calibri"/>
          <w:color w:val="000000"/>
          <w:sz w:val="20"/>
          <w:shd w:val="clear" w:color="050000" w:fill="auto"/>
        </w:rPr>
      </w:pPr>
    </w:p>
    <w:p>
      <w:pPr>
        <w:tabs>
          <w:tab w:val="right" w:pos="9360"/>
        </w:tabs>
        <w:spacing w:before="100" w:after="100"/>
        <w:jc w:val="left"/>
        <w:rPr>
          <w:rFonts w:ascii="Calibri" w:hAnsi="Calibri" w:eastAsia="Calibri" w:cs="Calibri"/>
          <w:color w:val="003965"/>
          <w:sz w:val="36"/>
          <w:shd w:val="clear" w:color="050000" w:fill="E5E5E5"/>
          <w:vertAlign w:val="superscript"/>
        </w:rPr>
      </w:pPr>
      <w:r>
        <w:rPr>
          <w:rFonts w:ascii="Calibri" w:hAnsi="Calibri" w:eastAsia="Calibri" w:cs="Calibri"/>
          <w:b/>
          <w:color w:val="000000"/>
          <w:sz w:val="36"/>
          <w:shd w:val="clear" w:color="060000" w:fill="E5E5E5"/>
          <w:vertAlign w:val="superscript"/>
        </w:rPr>
        <w:t>Projects summary</w:t>
      </w:r>
      <w:r>
        <w:rPr>
          <w:rFonts w:ascii="Calibri" w:hAnsi="Calibri" w:eastAsia="Calibri" w:cs="Calibri"/>
          <w:b/>
          <w:color w:val="000000"/>
          <w:sz w:val="36"/>
          <w:shd w:val="clear" w:color="060000" w:fill="E5E5E5"/>
          <w:vertAlign w:val="superscript"/>
        </w:rPr>
        <w:tab/>
      </w:r>
    </w:p>
    <w:p>
      <w:pPr>
        <w:rPr>
          <w:rFonts w:ascii="Calibri" w:hAnsi="Calibri" w:eastAsia="Calibri" w:cs="Calibri"/>
          <w:b/>
          <w:color w:val="000000"/>
          <w:sz w:val="22"/>
          <w:u w:val="single"/>
          <w:shd w:val="clear" w:color="070000" w:fill="auto"/>
        </w:rPr>
      </w:pPr>
    </w:p>
    <w:p>
      <w:pPr>
        <w:rPr>
          <w:rFonts w:ascii="Calibri" w:hAnsi="Calibri" w:eastAsia="Calibri" w:cs="Calibri"/>
          <w:b/>
          <w:color w:val="000000"/>
          <w:sz w:val="22"/>
          <w:u w:val="single"/>
          <w:shd w:val="clear" w:color="070000" w:fill="auto"/>
          <w:lang w:val="en-IN"/>
        </w:rPr>
      </w:pPr>
      <w:r>
        <w:rPr>
          <w:rFonts w:ascii="Calibri" w:hAnsi="Calibri" w:eastAsia="Calibri" w:cs="Calibri"/>
          <w:b/>
          <w:color w:val="000000"/>
          <w:sz w:val="22"/>
          <w:u w:val="single"/>
          <w:shd w:val="clear" w:color="070000" w:fill="auto"/>
          <w:lang w:val="en-IN"/>
        </w:rPr>
        <w:t>Project #1:</w:t>
      </w:r>
    </w:p>
    <w:p>
      <w:pPr>
        <w:rPr>
          <w:rFonts w:ascii="Calibri" w:hAnsi="Calibri" w:eastAsia="Calibri" w:cs="Calibri"/>
          <w:b/>
          <w:color w:val="000000"/>
          <w:sz w:val="22"/>
          <w:u w:val="single"/>
          <w:shd w:val="clear" w:color="070000" w:fill="auto"/>
          <w:lang w:val="en-IN"/>
        </w:rPr>
      </w:pPr>
    </w:p>
    <w:p>
      <w:pPr>
        <w:jc w:val="left"/>
        <w:rPr>
          <w:rFonts w:ascii="Calibri" w:hAnsi="Calibri" w:eastAsia="Calibri" w:cs="Calibri"/>
          <w:b/>
          <w:color w:val="000000"/>
          <w:sz w:val="22"/>
          <w:shd w:val="clear" w:color="060000" w:fill="auto"/>
        </w:rPr>
      </w:pPr>
      <w:r>
        <w:rPr>
          <w:rFonts w:ascii="Calibri" w:hAnsi="Calibri" w:eastAsia="Calibri" w:cs="Calibri"/>
          <w:b/>
          <w:color w:val="000000"/>
          <w:sz w:val="22"/>
          <w:shd w:val="clear" w:color="060000" w:fill="auto"/>
        </w:rPr>
        <w:t>Name</w:t>
      </w:r>
      <w:r>
        <w:rPr>
          <w:rFonts w:ascii="Calibri" w:hAnsi="Calibri" w:eastAsia="Calibri" w:cs="Calibri"/>
          <w:color w:val="000000"/>
          <w:sz w:val="22"/>
          <w:shd w:val="clear" w:color="050000" w:fill="auto"/>
        </w:rPr>
        <w:t xml:space="preserve">            </w:t>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 xml:space="preserve">: </w:t>
      </w:r>
      <w:r>
        <w:rPr>
          <w:rFonts w:ascii="Calibri" w:hAnsi="Calibri" w:eastAsia="Calibri" w:cs="Calibri"/>
          <w:b/>
          <w:color w:val="000000"/>
          <w:sz w:val="22"/>
          <w:shd w:val="clear" w:color="060000" w:fill="auto"/>
        </w:rPr>
        <w:t>Security Access Management System (SAMS)</w:t>
      </w:r>
    </w:p>
    <w:p>
      <w:pPr>
        <w:spacing w:line="276" w:lineRule="auto"/>
        <w:jc w:val="left"/>
        <w:rPr>
          <w:rFonts w:ascii="Calibri" w:hAnsi="Calibri" w:eastAsia="Calibri" w:cs="Calibri"/>
          <w:color w:val="000000"/>
          <w:sz w:val="22"/>
          <w:shd w:val="clear" w:color="050000" w:fill="auto"/>
        </w:rPr>
      </w:pPr>
      <w:r>
        <w:rPr>
          <w:rFonts w:ascii="Calibri" w:hAnsi="Calibri" w:eastAsia="Calibri" w:cs="Calibri"/>
          <w:color w:val="000000"/>
          <w:sz w:val="22"/>
          <w:shd w:val="clear" w:color="050000" w:fill="auto"/>
        </w:rPr>
        <w:t>Client</w:t>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w:t>
      </w:r>
      <w:r>
        <w:rPr>
          <w:rFonts w:ascii="Calibri" w:hAnsi="Calibri" w:eastAsia="Calibri" w:cs="Calibri"/>
          <w:color w:val="000000"/>
          <w:sz w:val="22"/>
          <w:shd w:val="clear" w:color="050000" w:fill="auto"/>
          <w:lang w:val="en-IN"/>
        </w:rPr>
        <w:t xml:space="preserve"> AT&amp;T</w:t>
      </w:r>
      <w:r>
        <w:rPr>
          <w:rFonts w:ascii="Calibri" w:hAnsi="Calibri" w:eastAsia="Calibri" w:cs="Calibri"/>
          <w:color w:val="000000"/>
          <w:sz w:val="22"/>
          <w:shd w:val="clear" w:color="050000" w:fill="auto"/>
        </w:rPr>
        <w:t xml:space="preserve"> </w:t>
      </w:r>
    </w:p>
    <w:p>
      <w:pPr>
        <w:rPr>
          <w:rFonts w:ascii="Calibri" w:hAnsi="Calibri" w:eastAsia="Calibri" w:cs="Calibri"/>
          <w:color w:val="000000"/>
          <w:sz w:val="22"/>
          <w:shd w:val="clear" w:color="050000" w:fill="auto"/>
        </w:rPr>
      </w:pPr>
      <w:r>
        <w:rPr>
          <w:rFonts w:ascii="Calibri" w:hAnsi="Calibri" w:eastAsia="Calibri" w:cs="Calibri"/>
          <w:color w:val="000000"/>
          <w:sz w:val="22"/>
          <w:shd w:val="clear" w:color="050000" w:fill="auto"/>
        </w:rPr>
        <w:t>Duration</w:t>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 xml:space="preserve">: </w:t>
      </w:r>
      <w:r>
        <w:rPr>
          <w:rFonts w:ascii="Calibri" w:hAnsi="Calibri" w:eastAsia="Calibri" w:cs="Calibri"/>
          <w:color w:val="000000"/>
          <w:sz w:val="22"/>
          <w:shd w:val="clear" w:color="050000" w:fill="auto"/>
          <w:lang w:val="en-IN"/>
        </w:rPr>
        <w:t xml:space="preserve">April </w:t>
      </w:r>
      <w:r>
        <w:rPr>
          <w:rFonts w:ascii="Calibri" w:hAnsi="Calibri" w:eastAsia="Calibri" w:cs="Calibri"/>
          <w:color w:val="000000"/>
          <w:sz w:val="22"/>
          <w:shd w:val="clear" w:color="050000" w:fill="auto"/>
        </w:rPr>
        <w:t>2019 to still now</w:t>
      </w:r>
    </w:p>
    <w:p>
      <w:pPr>
        <w:spacing w:line="276" w:lineRule="auto"/>
        <w:ind w:left="-540"/>
        <w:jc w:val="left"/>
        <w:rPr>
          <w:rFonts w:ascii="Calibri" w:hAnsi="Calibri" w:eastAsia="Calibri" w:cs="Calibri"/>
          <w:color w:val="000000"/>
          <w:sz w:val="22"/>
          <w:shd w:val="clear" w:color="050000" w:fill="auto"/>
        </w:rPr>
      </w:pPr>
      <w:r>
        <w:rPr>
          <w:rFonts w:ascii="Calibri" w:hAnsi="Calibri" w:eastAsia="Calibri" w:cs="Calibri"/>
          <w:color w:val="000000"/>
          <w:sz w:val="22"/>
          <w:shd w:val="clear" w:color="050000" w:fill="auto"/>
        </w:rPr>
        <w:t xml:space="preserve">   </w:t>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Role</w:t>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 xml:space="preserve">           </w:t>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 Associate Software Consultant</w:t>
      </w:r>
    </w:p>
    <w:p>
      <w:pPr>
        <w:spacing w:line="276" w:lineRule="auto"/>
        <w:jc w:val="left"/>
        <w:rPr>
          <w:rFonts w:ascii="Calibri" w:hAnsi="Calibri" w:eastAsia="Calibri" w:cs="Calibri"/>
          <w:color w:val="000000"/>
          <w:sz w:val="22"/>
          <w:shd w:val="clear" w:color="050000" w:fill="auto"/>
        </w:rPr>
      </w:pPr>
      <w:r>
        <w:rPr>
          <w:rFonts w:ascii="Calibri" w:hAnsi="Calibri" w:eastAsia="Calibri" w:cs="Calibri"/>
          <w:color w:val="000000"/>
          <w:sz w:val="22"/>
          <w:shd w:val="clear" w:color="050000" w:fill="auto"/>
        </w:rPr>
        <w:t xml:space="preserve">Team Size     </w:t>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 4</w:t>
      </w:r>
    </w:p>
    <w:p>
      <w:pPr>
        <w:jc w:val="left"/>
        <w:rPr>
          <w:rFonts w:ascii="Calibri" w:hAnsi="Calibri" w:eastAsia="Calibri" w:cs="Calibri"/>
          <w:color w:val="000000"/>
          <w:sz w:val="22"/>
          <w:shd w:val="clear" w:color="050000" w:fill="auto"/>
          <w:lang w:val="en-IN"/>
        </w:rPr>
      </w:pPr>
      <w:r>
        <w:rPr>
          <w:rFonts w:ascii="Calibri" w:hAnsi="Calibri" w:eastAsia="Calibri" w:cs="Calibri"/>
          <w:color w:val="000000"/>
          <w:sz w:val="22"/>
          <w:shd w:val="clear" w:color="050000" w:fill="auto"/>
        </w:rPr>
        <w:t xml:space="preserve">Environment     </w:t>
      </w:r>
      <w:r>
        <w:rPr>
          <w:rFonts w:ascii="Calibri" w:hAnsi="Calibri" w:eastAsia="Calibri" w:cs="Calibri"/>
          <w:color w:val="000000"/>
          <w:sz w:val="22"/>
          <w:shd w:val="clear" w:color="050000" w:fill="auto"/>
          <w:lang w:val="en-IN"/>
        </w:rPr>
        <w:t xml:space="preserve"> </w:t>
      </w:r>
      <w:r>
        <w:rPr>
          <w:rFonts w:ascii="Calibri" w:hAnsi="Calibri" w:eastAsia="Calibri" w:cs="Calibri"/>
          <w:color w:val="000000"/>
          <w:sz w:val="22"/>
          <w:shd w:val="clear" w:color="050000" w:fill="auto"/>
        </w:rPr>
        <w:t xml:space="preserve">  </w:t>
      </w:r>
      <w:r>
        <w:rPr>
          <w:rFonts w:hint="default" w:ascii="Calibri" w:hAnsi="Calibri" w:eastAsia="Calibri" w:cs="Calibri"/>
          <w:color w:val="000000"/>
          <w:sz w:val="22"/>
          <w:shd w:val="clear" w:color="050000" w:fill="auto"/>
          <w:lang w:val="en-IN"/>
        </w:rPr>
        <w:t xml:space="preserve"> </w:t>
      </w:r>
      <w:r>
        <w:rPr>
          <w:rFonts w:ascii="Calibri" w:hAnsi="Calibri" w:eastAsia="Calibri" w:cs="Calibri"/>
          <w:color w:val="000000"/>
          <w:sz w:val="22"/>
          <w:shd w:val="clear" w:color="050000" w:fill="auto"/>
        </w:rPr>
        <w:t xml:space="preserve">: Java 1.8, Spring boot, Microservices architecture, Kafka, Drools, GIT, </w:t>
      </w:r>
      <w:r>
        <w:rPr>
          <w:rFonts w:ascii="Calibri" w:hAnsi="Calibri" w:eastAsia="Calibri" w:cs="Calibri"/>
          <w:color w:val="000000"/>
          <w:sz w:val="22"/>
          <w:shd w:val="clear" w:color="050000" w:fill="auto"/>
          <w:lang w:val="en-IN"/>
        </w:rPr>
        <w:tab/>
      </w:r>
      <w:r>
        <w:rPr>
          <w:rFonts w:ascii="Calibri" w:hAnsi="Calibri" w:eastAsia="Calibri" w:cs="Calibri"/>
          <w:color w:val="000000"/>
          <w:sz w:val="22"/>
          <w:shd w:val="clear" w:color="050000" w:fill="auto"/>
          <w:lang w:val="en-IN"/>
        </w:rPr>
        <w:tab/>
      </w:r>
      <w:r>
        <w:rPr>
          <w:rFonts w:ascii="Calibri" w:hAnsi="Calibri" w:eastAsia="Calibri" w:cs="Calibri"/>
          <w:color w:val="000000"/>
          <w:sz w:val="22"/>
          <w:shd w:val="clear" w:color="050000" w:fill="auto"/>
          <w:lang w:val="en-IN"/>
        </w:rPr>
        <w:tab/>
      </w:r>
      <w:r>
        <w:rPr>
          <w:rFonts w:ascii="Calibri" w:hAnsi="Calibri" w:eastAsia="Calibri" w:cs="Calibri"/>
          <w:color w:val="000000"/>
          <w:sz w:val="22"/>
          <w:shd w:val="clear" w:color="050000" w:fill="auto"/>
          <w:lang w:val="en-IN"/>
        </w:rPr>
        <w:tab/>
      </w:r>
      <w:r>
        <w:rPr>
          <w:rFonts w:ascii="Calibri" w:hAnsi="Calibri" w:eastAsia="Calibri" w:cs="Calibri"/>
          <w:color w:val="000000"/>
          <w:sz w:val="22"/>
          <w:shd w:val="clear" w:color="050000" w:fill="auto"/>
          <w:lang w:val="en-IN"/>
        </w:rPr>
        <w:tab/>
      </w:r>
      <w:r>
        <w:rPr>
          <w:rFonts w:ascii="Calibri" w:hAnsi="Calibri" w:eastAsia="Calibri" w:cs="Calibri"/>
          <w:color w:val="000000"/>
          <w:sz w:val="22"/>
          <w:shd w:val="clear" w:color="050000" w:fill="auto"/>
          <w:lang w:val="en-IN"/>
        </w:rPr>
        <w:tab/>
      </w:r>
      <w:r>
        <w:rPr>
          <w:rFonts w:ascii="Calibri" w:hAnsi="Calibri" w:eastAsia="Calibri" w:cs="Calibri"/>
          <w:color w:val="000000"/>
          <w:sz w:val="22"/>
          <w:shd w:val="clear" w:color="050000" w:fill="auto"/>
        </w:rPr>
        <w:t>JIRA</w:t>
      </w:r>
      <w:r>
        <w:rPr>
          <w:rFonts w:ascii="Calibri" w:hAnsi="Calibri" w:eastAsia="Calibri" w:cs="Calibri"/>
          <w:color w:val="000000"/>
          <w:sz w:val="22"/>
          <w:shd w:val="clear" w:color="050000" w:fill="auto"/>
          <w:lang w:val="en-IN"/>
        </w:rPr>
        <w:t>.</w:t>
      </w:r>
    </w:p>
    <w:p>
      <w:pPr>
        <w:rPr>
          <w:rFonts w:ascii="Calibri" w:hAnsi="Calibri" w:eastAsia="Calibri" w:cs="Calibri"/>
          <w:b/>
          <w:color w:val="000000"/>
          <w:sz w:val="22"/>
          <w:u w:val="single"/>
          <w:shd w:val="clear" w:color="070000" w:fill="auto"/>
          <w:lang w:val="en-IN"/>
        </w:rPr>
      </w:pPr>
    </w:p>
    <w:p>
      <w:pPr>
        <w:spacing w:line="276" w:lineRule="auto"/>
        <w:ind w:left="-540" w:firstLine="540"/>
        <w:jc w:val="left"/>
        <w:rPr>
          <w:rFonts w:ascii="Calibri" w:hAnsi="Calibri" w:eastAsia="Calibri" w:cs="Calibri"/>
          <w:b/>
          <w:color w:val="000000"/>
          <w:sz w:val="22"/>
          <w:shd w:val="clear" w:color="060000" w:fill="auto"/>
        </w:rPr>
      </w:pPr>
      <w:r>
        <w:rPr>
          <w:rFonts w:ascii="Calibri" w:hAnsi="Calibri" w:eastAsia="Calibri" w:cs="Calibri"/>
          <w:b/>
          <w:color w:val="000000"/>
          <w:sz w:val="22"/>
          <w:shd w:val="clear" w:color="060000" w:fill="auto"/>
        </w:rPr>
        <w:t>Description:</w:t>
      </w:r>
    </w:p>
    <w:p>
      <w:pPr>
        <w:spacing w:line="276" w:lineRule="auto"/>
        <w:ind w:left="-120" w:firstLine="420"/>
        <w:jc w:val="left"/>
        <w:rPr>
          <w:rFonts w:ascii="Calibri" w:hAnsi="Calibri" w:eastAsia="Calibri" w:cs="Calibri"/>
          <w:color w:val="000000"/>
          <w:sz w:val="22"/>
          <w:shd w:val="clear" w:color="050000" w:fill="auto"/>
        </w:rPr>
      </w:pPr>
      <w:r>
        <w:rPr>
          <w:rFonts w:ascii="Calibri" w:hAnsi="Calibri" w:eastAsia="Calibri" w:cs="Calibri"/>
          <w:color w:val="000000"/>
          <w:sz w:val="22"/>
          <w:shd w:val="clear" w:color="050000" w:fill="auto"/>
        </w:rPr>
        <w:t xml:space="preserve">SAMS is the discipline of managing access to enterprise resources to keep systems and data </w:t>
      </w:r>
      <w:r>
        <w:rPr>
          <w:rFonts w:ascii="Calibri" w:hAnsi="Calibri" w:eastAsia="Calibri" w:cs="Calibri"/>
          <w:color w:val="000000"/>
          <w:sz w:val="22"/>
          <w:shd w:val="clear" w:color="050000" w:fill="auto"/>
          <w:lang w:val="en-IN"/>
        </w:rPr>
        <w:tab/>
      </w:r>
      <w:r>
        <w:rPr>
          <w:rFonts w:ascii="Calibri" w:hAnsi="Calibri" w:eastAsia="Calibri" w:cs="Calibri"/>
          <w:color w:val="000000"/>
          <w:sz w:val="22"/>
          <w:shd w:val="clear" w:color="050000" w:fill="auto"/>
        </w:rPr>
        <w:t xml:space="preserve">secure. As a key component of the security architecture, it can help verify the users' identities </w:t>
      </w:r>
      <w:r>
        <w:rPr>
          <w:rFonts w:ascii="Calibri" w:hAnsi="Calibri" w:eastAsia="Calibri" w:cs="Calibri"/>
          <w:color w:val="000000"/>
          <w:sz w:val="22"/>
          <w:shd w:val="clear" w:color="050000" w:fill="auto"/>
          <w:lang w:val="en-IN"/>
        </w:rPr>
        <w:tab/>
      </w:r>
      <w:r>
        <w:rPr>
          <w:rFonts w:ascii="Calibri" w:hAnsi="Calibri" w:eastAsia="Calibri" w:cs="Calibri"/>
          <w:color w:val="000000"/>
          <w:sz w:val="22"/>
          <w:shd w:val="clear" w:color="050000" w:fill="auto"/>
          <w:lang w:val="en-IN"/>
        </w:rPr>
        <w:tab/>
      </w:r>
      <w:r>
        <w:rPr>
          <w:rFonts w:ascii="Calibri" w:hAnsi="Calibri" w:eastAsia="Calibri" w:cs="Calibri"/>
          <w:color w:val="000000"/>
          <w:sz w:val="22"/>
          <w:shd w:val="clear" w:color="050000" w:fill="auto"/>
        </w:rPr>
        <w:t>before granting them the right level of access to workplace systems.</w:t>
      </w:r>
    </w:p>
    <w:p>
      <w:pPr>
        <w:spacing w:line="276" w:lineRule="auto"/>
        <w:ind w:left="-120" w:firstLine="420"/>
        <w:jc w:val="left"/>
        <w:rPr>
          <w:rFonts w:ascii="Calibri" w:hAnsi="Calibri" w:eastAsia="Calibri" w:cs="Calibri"/>
          <w:color w:val="000000"/>
          <w:sz w:val="22"/>
          <w:shd w:val="clear" w:color="050000" w:fill="auto"/>
        </w:rPr>
      </w:pPr>
      <w:r>
        <w:rPr>
          <w:rFonts w:ascii="Calibri" w:hAnsi="Calibri" w:eastAsia="Calibri" w:cs="Calibri"/>
          <w:color w:val="000000"/>
          <w:sz w:val="22"/>
          <w:shd w:val="clear" w:color="050000" w:fill="auto"/>
        </w:rPr>
        <w:t xml:space="preserve">SAMS Application provided the features called new identity creation and add access areas </w:t>
      </w:r>
      <w:r>
        <w:rPr>
          <w:rFonts w:ascii="Calibri" w:hAnsi="Calibri" w:eastAsia="Calibri" w:cs="Calibri"/>
          <w:color w:val="000000"/>
          <w:sz w:val="22"/>
          <w:shd w:val="clear" w:color="050000" w:fill="auto"/>
          <w:lang w:val="en-IN"/>
        </w:rPr>
        <w:tab/>
      </w:r>
      <w:r>
        <w:rPr>
          <w:rFonts w:ascii="Calibri" w:hAnsi="Calibri" w:eastAsia="Calibri" w:cs="Calibri"/>
          <w:color w:val="000000"/>
          <w:sz w:val="22"/>
          <w:shd w:val="clear" w:color="050000" w:fill="auto"/>
        </w:rPr>
        <w:t xml:space="preserve">and access cards for new and existing identity.The email will trigger to the manager for new </w:t>
      </w:r>
      <w:r>
        <w:rPr>
          <w:rFonts w:ascii="Calibri" w:hAnsi="Calibri" w:eastAsia="Calibri" w:cs="Calibri"/>
          <w:color w:val="000000"/>
          <w:sz w:val="22"/>
          <w:shd w:val="clear" w:color="050000" w:fill="auto"/>
          <w:lang w:val="en-IN"/>
        </w:rPr>
        <w:tab/>
      </w:r>
      <w:r>
        <w:rPr>
          <w:rFonts w:ascii="Calibri" w:hAnsi="Calibri" w:eastAsia="Calibri" w:cs="Calibri"/>
          <w:color w:val="000000"/>
          <w:sz w:val="22"/>
          <w:shd w:val="clear" w:color="050000" w:fill="auto"/>
        </w:rPr>
        <w:t xml:space="preserve">identity request and access areas and access cards. Identity and site manager approval required </w:t>
      </w:r>
      <w:r>
        <w:rPr>
          <w:rFonts w:ascii="Calibri" w:hAnsi="Calibri" w:eastAsia="Calibri" w:cs="Calibri"/>
          <w:color w:val="000000"/>
          <w:sz w:val="22"/>
          <w:shd w:val="clear" w:color="050000" w:fill="auto"/>
          <w:lang w:val="en-IN"/>
        </w:rPr>
        <w:tab/>
      </w:r>
      <w:r>
        <w:rPr>
          <w:rFonts w:ascii="Calibri" w:hAnsi="Calibri" w:eastAsia="Calibri" w:cs="Calibri"/>
          <w:color w:val="000000"/>
          <w:sz w:val="22"/>
          <w:shd w:val="clear" w:color="050000" w:fill="auto"/>
        </w:rPr>
        <w:t>new identity and existing identity update.</w:t>
      </w:r>
    </w:p>
    <w:p>
      <w:pPr>
        <w:ind w:left="-360" w:firstLine="285"/>
        <w:jc w:val="left"/>
        <w:rPr>
          <w:rFonts w:ascii="Calibri" w:hAnsi="Calibri" w:eastAsia="Calibri" w:cs="Calibri"/>
          <w:b/>
          <w:color w:val="000000"/>
          <w:sz w:val="22"/>
          <w:shd w:val="clear" w:color="060000" w:fill="auto"/>
        </w:rPr>
      </w:pPr>
    </w:p>
    <w:p>
      <w:pPr>
        <w:ind w:left="-360" w:firstLine="285"/>
        <w:jc w:val="left"/>
        <w:rPr>
          <w:rFonts w:ascii="Calibri" w:hAnsi="Calibri" w:eastAsia="Calibri" w:cs="Calibri"/>
          <w:color w:val="000000"/>
          <w:sz w:val="22"/>
          <w:shd w:val="clear" w:color="050000" w:fill="auto"/>
        </w:rPr>
      </w:pPr>
      <w:r>
        <w:rPr>
          <w:rFonts w:ascii="Calibri" w:hAnsi="Calibri" w:eastAsia="Calibri" w:cs="Calibri"/>
          <w:b/>
          <w:color w:val="000000"/>
          <w:sz w:val="22"/>
          <w:shd w:val="clear" w:color="060000" w:fill="auto"/>
        </w:rPr>
        <w:t>Roles and Responsibilities:</w:t>
      </w:r>
      <w:r>
        <w:rPr>
          <w:rFonts w:ascii="Calibri" w:hAnsi="Calibri" w:eastAsia="Calibri" w:cs="Calibri"/>
          <w:color w:val="000000"/>
          <w:sz w:val="22"/>
          <w:shd w:val="clear" w:color="050000" w:fill="auto"/>
        </w:rPr>
        <w:t xml:space="preserve"> </w:t>
      </w:r>
    </w:p>
    <w:p>
      <w:pPr>
        <w:numPr>
          <w:ilvl w:val="0"/>
          <w:numId w:val="3"/>
        </w:numPr>
        <w:ind w:left="720" w:hanging="360"/>
        <w:jc w:val="left"/>
        <w:rPr>
          <w:rFonts w:eastAsia="Times New Roman"/>
          <w:color w:val="000000"/>
          <w:sz w:val="22"/>
          <w:shd w:val="clear" w:color="050000" w:fill="auto"/>
        </w:rPr>
      </w:pPr>
      <w:r>
        <w:rPr>
          <w:rFonts w:eastAsia="Times New Roman"/>
          <w:color w:val="000000"/>
          <w:sz w:val="22"/>
          <w:shd w:val="clear" w:color="050000" w:fill="auto"/>
          <w:lang w:val="en-IN"/>
        </w:rPr>
        <w:t>New JIRA assigned by Team Lead/Project Manager and will explain the requirement to be implement.</w:t>
      </w:r>
    </w:p>
    <w:p>
      <w:pPr>
        <w:numPr>
          <w:ilvl w:val="0"/>
          <w:numId w:val="3"/>
        </w:numPr>
        <w:ind w:left="720" w:hanging="360"/>
        <w:jc w:val="left"/>
        <w:rPr>
          <w:rFonts w:eastAsia="Times New Roman"/>
          <w:color w:val="000000"/>
          <w:sz w:val="22"/>
          <w:shd w:val="clear" w:color="050000" w:fill="auto"/>
        </w:rPr>
      </w:pPr>
      <w:r>
        <w:rPr>
          <w:rFonts w:eastAsia="Times New Roman"/>
          <w:color w:val="000000"/>
          <w:sz w:val="22"/>
          <w:shd w:val="clear" w:color="050000" w:fill="auto"/>
          <w:lang w:val="en-IN"/>
        </w:rPr>
        <w:t>Technical specification document will prepare and provide the first level and second  level estimations to complete the task .</w:t>
      </w:r>
    </w:p>
    <w:p>
      <w:pPr>
        <w:numPr>
          <w:ilvl w:val="0"/>
          <w:numId w:val="3"/>
        </w:numPr>
        <w:ind w:left="720" w:hanging="360"/>
        <w:jc w:val="left"/>
        <w:rPr>
          <w:rFonts w:eastAsia="Times New Roman"/>
          <w:color w:val="000000"/>
          <w:sz w:val="22"/>
          <w:shd w:val="clear" w:color="050000" w:fill="auto"/>
        </w:rPr>
      </w:pPr>
      <w:r>
        <w:rPr>
          <w:rFonts w:ascii="Calibri" w:hAnsi="Calibri" w:eastAsia="Calibri" w:cs="Calibri"/>
          <w:color w:val="000000"/>
          <w:sz w:val="22"/>
          <w:shd w:val="clear" w:color="050000" w:fill="auto"/>
        </w:rPr>
        <w:t>Regular status call with</w:t>
      </w:r>
      <w:r>
        <w:rPr>
          <w:rFonts w:ascii="Calibri" w:hAnsi="Calibri" w:eastAsia="Calibri" w:cs="Calibri"/>
          <w:color w:val="000000"/>
          <w:sz w:val="22"/>
          <w:shd w:val="clear" w:color="050000" w:fill="auto"/>
          <w:lang w:val="en-IN"/>
        </w:rPr>
        <w:t xml:space="preserve"> project manager to </w:t>
      </w:r>
      <w:r>
        <w:rPr>
          <w:rFonts w:eastAsia="Times New Roman"/>
          <w:color w:val="000000"/>
          <w:sz w:val="22"/>
          <w:shd w:val="clear" w:color="050000" w:fill="auto"/>
          <w:lang w:val="en-IN"/>
        </w:rPr>
        <w:t>update the status of work and clarification explanation.</w:t>
      </w:r>
    </w:p>
    <w:p>
      <w:pPr>
        <w:numPr>
          <w:ilvl w:val="0"/>
          <w:numId w:val="3"/>
        </w:numPr>
        <w:ind w:left="720" w:hanging="360"/>
        <w:jc w:val="left"/>
        <w:rPr>
          <w:rFonts w:eastAsia="Times New Roman"/>
          <w:color w:val="000000"/>
          <w:sz w:val="22"/>
          <w:shd w:val="clear" w:color="050000" w:fill="auto"/>
        </w:rPr>
      </w:pPr>
      <w:r>
        <w:rPr>
          <w:rFonts w:eastAsia="Times New Roman"/>
          <w:color w:val="000000"/>
          <w:sz w:val="22"/>
          <w:shd w:val="clear" w:color="050000" w:fill="auto"/>
          <w:lang w:val="en-IN"/>
        </w:rPr>
        <w:t>Testing new changes in various environment like DEV,QA and Production.</w:t>
      </w:r>
    </w:p>
    <w:p>
      <w:pPr>
        <w:rPr>
          <w:rFonts w:ascii="Calibri" w:hAnsi="Calibri" w:eastAsia="Calibri" w:cs="Calibri"/>
          <w:b/>
          <w:color w:val="000000"/>
          <w:sz w:val="22"/>
          <w:u w:val="single"/>
          <w:shd w:val="clear" w:color="070000" w:fill="auto"/>
        </w:rPr>
      </w:pPr>
    </w:p>
    <w:p>
      <w:pPr>
        <w:rPr>
          <w:rFonts w:ascii="Calibri" w:hAnsi="Calibri" w:eastAsia="Calibri" w:cs="Calibri"/>
          <w:b/>
          <w:color w:val="000000"/>
          <w:sz w:val="22"/>
          <w:u w:val="single"/>
          <w:shd w:val="clear" w:color="070000" w:fill="auto"/>
        </w:rPr>
      </w:pPr>
    </w:p>
    <w:p>
      <w:pPr>
        <w:rPr>
          <w:rFonts w:ascii="Calibri" w:hAnsi="Calibri" w:eastAsia="Calibri" w:cs="Calibri"/>
          <w:b/>
          <w:color w:val="000000"/>
          <w:sz w:val="22"/>
          <w:u w:val="single"/>
          <w:shd w:val="clear" w:color="070000" w:fill="auto"/>
        </w:rPr>
      </w:pPr>
      <w:r>
        <w:rPr>
          <w:rFonts w:ascii="Calibri" w:hAnsi="Calibri" w:eastAsia="Calibri" w:cs="Calibri"/>
          <w:b/>
          <w:color w:val="000000"/>
          <w:sz w:val="22"/>
          <w:u w:val="single"/>
          <w:shd w:val="clear" w:color="070000" w:fill="auto"/>
        </w:rPr>
        <w:t>Project #</w:t>
      </w:r>
      <w:r>
        <w:rPr>
          <w:rFonts w:ascii="Calibri" w:hAnsi="Calibri" w:eastAsia="Calibri" w:cs="Calibri"/>
          <w:b/>
          <w:color w:val="000000"/>
          <w:sz w:val="22"/>
          <w:u w:val="single"/>
          <w:shd w:val="clear" w:color="070000" w:fill="auto"/>
          <w:lang w:val="en-IN"/>
        </w:rPr>
        <w:t>2</w:t>
      </w:r>
      <w:r>
        <w:rPr>
          <w:rFonts w:ascii="Calibri" w:hAnsi="Calibri" w:eastAsia="Calibri" w:cs="Calibri"/>
          <w:b/>
          <w:color w:val="000000"/>
          <w:sz w:val="22"/>
          <w:u w:val="single"/>
          <w:shd w:val="clear" w:color="070000" w:fill="auto"/>
        </w:rPr>
        <w:t>:</w:t>
      </w:r>
    </w:p>
    <w:p>
      <w:pPr>
        <w:rPr>
          <w:rFonts w:ascii="Calibri" w:hAnsi="Calibri" w:eastAsia="Calibri" w:cs="Calibri"/>
          <w:b/>
          <w:color w:val="000000"/>
          <w:sz w:val="20"/>
          <w:u w:val="single"/>
          <w:shd w:val="clear" w:color="070000" w:fill="auto"/>
        </w:rPr>
      </w:pPr>
    </w:p>
    <w:p>
      <w:pPr>
        <w:spacing w:line="276" w:lineRule="auto"/>
        <w:jc w:val="left"/>
        <w:rPr>
          <w:rFonts w:ascii="Calibri" w:hAnsi="Calibri" w:eastAsia="Calibri" w:cs="Calibri"/>
          <w:b/>
          <w:color w:val="000000"/>
          <w:sz w:val="22"/>
          <w:shd w:val="clear" w:color="060000" w:fill="auto"/>
        </w:rPr>
      </w:pPr>
      <w:r>
        <w:rPr>
          <w:rFonts w:ascii="Calibri" w:hAnsi="Calibri" w:eastAsia="Calibri" w:cs="Calibri"/>
          <w:b/>
          <w:color w:val="000000"/>
          <w:sz w:val="22"/>
          <w:shd w:val="clear" w:color="060000" w:fill="auto"/>
        </w:rPr>
        <w:t>Name</w:t>
      </w:r>
      <w:r>
        <w:rPr>
          <w:rFonts w:ascii="Calibri" w:hAnsi="Calibri" w:eastAsia="Calibri" w:cs="Calibri"/>
          <w:color w:val="000000"/>
          <w:sz w:val="22"/>
          <w:shd w:val="clear" w:color="050000" w:fill="auto"/>
        </w:rPr>
        <w:t xml:space="preserve">            </w:t>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 xml:space="preserve">: </w:t>
      </w:r>
      <w:r>
        <w:rPr>
          <w:rFonts w:ascii="Calibri" w:hAnsi="Calibri" w:eastAsia="Calibri" w:cs="Calibri"/>
          <w:b/>
          <w:color w:val="000000"/>
          <w:sz w:val="22"/>
          <w:shd w:val="clear" w:color="060000" w:fill="auto"/>
        </w:rPr>
        <w:t>RPW</w:t>
      </w:r>
    </w:p>
    <w:p>
      <w:pPr>
        <w:spacing w:line="276" w:lineRule="auto"/>
        <w:jc w:val="left"/>
        <w:rPr>
          <w:rFonts w:ascii="Calibri" w:hAnsi="Calibri" w:eastAsia="Calibri" w:cs="Calibri"/>
          <w:color w:val="000000"/>
          <w:sz w:val="22"/>
          <w:shd w:val="clear" w:color="050000" w:fill="auto"/>
        </w:rPr>
      </w:pPr>
      <w:r>
        <w:rPr>
          <w:rFonts w:ascii="Calibri" w:hAnsi="Calibri" w:eastAsia="Calibri" w:cs="Calibri"/>
          <w:color w:val="000000"/>
          <w:sz w:val="22"/>
          <w:shd w:val="clear" w:color="050000" w:fill="auto"/>
        </w:rPr>
        <w:t>Client</w:t>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 Kemper</w:t>
      </w:r>
    </w:p>
    <w:p>
      <w:pPr>
        <w:rPr>
          <w:rFonts w:ascii="Calibri" w:hAnsi="Calibri" w:eastAsia="Calibri" w:cs="Calibri"/>
          <w:color w:val="000000"/>
          <w:sz w:val="22"/>
          <w:shd w:val="clear" w:color="050000" w:fill="auto"/>
          <w:lang w:val="en-IN"/>
        </w:rPr>
      </w:pPr>
      <w:r>
        <w:rPr>
          <w:rFonts w:ascii="Calibri" w:hAnsi="Calibri" w:eastAsia="Calibri" w:cs="Calibri"/>
          <w:color w:val="000000"/>
          <w:sz w:val="22"/>
          <w:shd w:val="clear" w:color="050000" w:fill="auto"/>
        </w:rPr>
        <w:t>Duration</w:t>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 xml:space="preserve">: </w:t>
      </w:r>
      <w:r>
        <w:rPr>
          <w:rFonts w:ascii="Calibri" w:hAnsi="Calibri" w:eastAsia="Calibri" w:cs="Calibri"/>
          <w:color w:val="000000"/>
          <w:sz w:val="22"/>
          <w:shd w:val="clear" w:color="050000" w:fill="auto"/>
          <w:lang w:val="en-IN"/>
        </w:rPr>
        <w:t xml:space="preserve">Nov 2017 to </w:t>
      </w:r>
      <w:r>
        <w:rPr>
          <w:rFonts w:ascii="Calibri" w:hAnsi="Calibri" w:eastAsia="Calibri" w:cs="Calibri"/>
          <w:color w:val="000000"/>
          <w:sz w:val="22"/>
          <w:shd w:val="clear" w:color="050000" w:fill="auto"/>
        </w:rPr>
        <w:t>March 201</w:t>
      </w:r>
      <w:r>
        <w:rPr>
          <w:rFonts w:ascii="Calibri" w:hAnsi="Calibri" w:eastAsia="Calibri" w:cs="Calibri"/>
          <w:color w:val="000000"/>
          <w:sz w:val="22"/>
          <w:shd w:val="clear" w:color="050000" w:fill="auto"/>
          <w:lang w:val="en-IN"/>
        </w:rPr>
        <w:t>9</w:t>
      </w:r>
    </w:p>
    <w:p>
      <w:pPr>
        <w:spacing w:line="276" w:lineRule="auto"/>
        <w:ind w:left="-540"/>
        <w:jc w:val="left"/>
        <w:rPr>
          <w:rFonts w:ascii="Calibri" w:hAnsi="Calibri" w:eastAsia="Calibri" w:cs="Calibri"/>
          <w:color w:val="000000"/>
          <w:sz w:val="22"/>
          <w:shd w:val="clear" w:color="050000" w:fill="auto"/>
        </w:rPr>
      </w:pPr>
      <w:r>
        <w:rPr>
          <w:rFonts w:ascii="Calibri" w:hAnsi="Calibri" w:eastAsia="Calibri" w:cs="Calibri"/>
          <w:color w:val="000000"/>
          <w:sz w:val="22"/>
          <w:shd w:val="clear" w:color="050000" w:fill="auto"/>
        </w:rPr>
        <w:t xml:space="preserve">   </w:t>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Role</w:t>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 xml:space="preserve">           </w:t>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 Associate Software Consultant</w:t>
      </w:r>
    </w:p>
    <w:p>
      <w:pPr>
        <w:spacing w:line="276" w:lineRule="auto"/>
        <w:jc w:val="left"/>
        <w:rPr>
          <w:rFonts w:ascii="Calibri" w:hAnsi="Calibri" w:eastAsia="Calibri" w:cs="Calibri"/>
          <w:color w:val="000000"/>
          <w:sz w:val="22"/>
          <w:shd w:val="clear" w:color="050000" w:fill="auto"/>
        </w:rPr>
      </w:pPr>
      <w:r>
        <w:rPr>
          <w:rFonts w:ascii="Calibri" w:hAnsi="Calibri" w:eastAsia="Calibri" w:cs="Calibri"/>
          <w:color w:val="000000"/>
          <w:sz w:val="22"/>
          <w:shd w:val="clear" w:color="050000" w:fill="auto"/>
        </w:rPr>
        <w:t xml:space="preserve">Team Size     </w:t>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 4</w:t>
      </w:r>
    </w:p>
    <w:p>
      <w:pPr>
        <w:spacing w:line="276" w:lineRule="auto"/>
        <w:ind w:left="2160" w:hanging="2160"/>
        <w:jc w:val="left"/>
        <w:rPr>
          <w:rFonts w:ascii="Calibri" w:hAnsi="Calibri" w:eastAsia="Calibri" w:cs="Calibri"/>
          <w:color w:val="000000"/>
          <w:sz w:val="22"/>
          <w:shd w:val="clear" w:color="050000" w:fill="auto"/>
        </w:rPr>
      </w:pPr>
      <w:r>
        <w:rPr>
          <w:rFonts w:ascii="Calibri" w:hAnsi="Calibri" w:eastAsia="Calibri" w:cs="Calibri"/>
          <w:color w:val="000000"/>
          <w:sz w:val="22"/>
          <w:shd w:val="clear" w:color="050000" w:fill="auto"/>
        </w:rPr>
        <w:t>Environment         : Java, Springboot,My SQL and Tomcat Server.</w:t>
      </w:r>
    </w:p>
    <w:p>
      <w:pPr>
        <w:rPr>
          <w:rFonts w:ascii="Calibri" w:hAnsi="Calibri" w:eastAsia="Calibri" w:cs="Calibri"/>
          <w:color w:val="000000"/>
          <w:sz w:val="22"/>
          <w:shd w:val="clear" w:color="050000" w:fill="auto"/>
        </w:rPr>
      </w:pPr>
    </w:p>
    <w:p>
      <w:pPr>
        <w:spacing w:line="276" w:lineRule="auto"/>
        <w:ind w:left="-540" w:firstLine="540"/>
        <w:jc w:val="left"/>
        <w:rPr>
          <w:rFonts w:ascii="Calibri" w:hAnsi="Calibri" w:eastAsia="Calibri" w:cs="Calibri"/>
          <w:b/>
          <w:color w:val="000000"/>
          <w:sz w:val="22"/>
          <w:shd w:val="clear" w:color="060000" w:fill="auto"/>
        </w:rPr>
      </w:pPr>
      <w:r>
        <w:rPr>
          <w:rFonts w:ascii="Calibri" w:hAnsi="Calibri" w:eastAsia="Calibri" w:cs="Calibri"/>
          <w:b/>
          <w:color w:val="000000"/>
          <w:sz w:val="22"/>
          <w:shd w:val="clear" w:color="060000" w:fill="auto"/>
        </w:rPr>
        <w:t>Description:</w:t>
      </w:r>
    </w:p>
    <w:p>
      <w:pPr>
        <w:rPr>
          <w:rFonts w:ascii="Calibri" w:hAnsi="Calibri" w:eastAsia="Calibri" w:cs="Calibri"/>
          <w:color w:val="000000"/>
          <w:sz w:val="22"/>
          <w:shd w:val="clear" w:color="050000" w:fill="auto"/>
        </w:rPr>
      </w:pPr>
      <w:r>
        <w:rPr>
          <w:rFonts w:ascii="Calibri" w:hAnsi="Calibri" w:eastAsia="Calibri" w:cs="Calibri"/>
          <w:color w:val="000000"/>
          <w:sz w:val="22"/>
          <w:shd w:val="clear" w:color="050000" w:fill="auto"/>
        </w:rPr>
        <w:t>Kemper is an insurance company which provides Auto, Home and Packages policies. It is providing business in 50 plus states in United States.</w:t>
      </w:r>
    </w:p>
    <w:p>
      <w:pPr>
        <w:rPr>
          <w:rFonts w:ascii="Calibri" w:hAnsi="Calibri" w:eastAsia="Calibri" w:cs="Calibri"/>
          <w:color w:val="000000"/>
          <w:sz w:val="22"/>
          <w:shd w:val="clear" w:color="050000" w:fill="auto"/>
        </w:rPr>
      </w:pPr>
      <w:r>
        <w:rPr>
          <w:rFonts w:ascii="Calibri" w:hAnsi="Calibri" w:eastAsia="Calibri" w:cs="Calibri"/>
          <w:color w:val="000000"/>
          <w:sz w:val="22"/>
          <w:shd w:val="clear" w:color="050000" w:fill="auto"/>
        </w:rPr>
        <w:t>There are multiple applications are present in the system like Right Price Web, PLIS (Policy Issuing System), AMI and EWS. I involved in RPW. It generates the 5 % of business, most of the business is generated from AMI Application.</w:t>
      </w:r>
    </w:p>
    <w:p>
      <w:pPr>
        <w:rPr>
          <w:rFonts w:ascii="Calibri" w:hAnsi="Calibri" w:eastAsia="Calibri" w:cs="Calibri"/>
          <w:color w:val="000000"/>
          <w:sz w:val="22"/>
          <w:shd w:val="clear" w:color="050000" w:fill="auto"/>
        </w:rPr>
      </w:pPr>
      <w:r>
        <w:rPr>
          <w:rFonts w:ascii="Calibri" w:hAnsi="Calibri" w:eastAsia="Calibri" w:cs="Calibri"/>
          <w:color w:val="000000"/>
          <w:sz w:val="22"/>
          <w:shd w:val="clear" w:color="050000" w:fill="auto"/>
        </w:rPr>
        <w:t>In RPW, we have multiple tiles to fill and submit the quote. The tiles are Application Information, General Information, Endorsement, Billing and Binding. Agent will fill the required info and submit the quote. Rating team will do the calculate the premium and provide the premium amount. PLIS is an application it will be working as interface to RPW and Rating Team.</w:t>
      </w:r>
    </w:p>
    <w:p>
      <w:pPr>
        <w:rPr>
          <w:rFonts w:ascii="Calibri" w:hAnsi="Calibri" w:eastAsia="Calibri" w:cs="Calibri"/>
          <w:color w:val="000000"/>
          <w:sz w:val="22"/>
          <w:shd w:val="clear" w:color="050000" w:fill="auto"/>
        </w:rPr>
      </w:pPr>
    </w:p>
    <w:p>
      <w:pPr>
        <w:ind w:left="-360" w:firstLine="285"/>
        <w:jc w:val="left"/>
        <w:rPr>
          <w:rFonts w:ascii="Calibri" w:hAnsi="Calibri" w:eastAsia="Calibri" w:cs="Calibri"/>
          <w:color w:val="000000"/>
          <w:sz w:val="22"/>
          <w:shd w:val="clear" w:color="050000" w:fill="auto"/>
        </w:rPr>
      </w:pPr>
      <w:r>
        <w:rPr>
          <w:rFonts w:ascii="Calibri" w:hAnsi="Calibri" w:eastAsia="Calibri" w:cs="Calibri"/>
          <w:b/>
          <w:color w:val="000000"/>
          <w:sz w:val="22"/>
          <w:shd w:val="clear" w:color="060000" w:fill="auto"/>
        </w:rPr>
        <w:t>Roles and Responsibilities:</w:t>
      </w:r>
      <w:r>
        <w:rPr>
          <w:rFonts w:ascii="Calibri" w:hAnsi="Calibri" w:eastAsia="Calibri" w:cs="Calibri"/>
          <w:color w:val="000000"/>
          <w:sz w:val="22"/>
          <w:shd w:val="clear" w:color="050000" w:fill="auto"/>
        </w:rPr>
        <w:t xml:space="preserve"> </w:t>
      </w:r>
    </w:p>
    <w:p>
      <w:pPr>
        <w:numPr>
          <w:ilvl w:val="0"/>
          <w:numId w:val="3"/>
        </w:numPr>
        <w:ind w:left="720" w:hanging="360"/>
        <w:rPr>
          <w:rFonts w:eastAsia="Times New Roman"/>
          <w:color w:val="000000"/>
          <w:sz w:val="22"/>
          <w:shd w:val="clear" w:color="050000" w:fill="auto"/>
        </w:rPr>
      </w:pPr>
      <w:r>
        <w:rPr>
          <w:rFonts w:ascii="Calibri" w:hAnsi="Calibri" w:eastAsia="Calibri" w:cs="Calibri"/>
          <w:color w:val="000000"/>
          <w:sz w:val="22"/>
          <w:shd w:val="clear" w:color="050000" w:fill="auto"/>
        </w:rPr>
        <w:t>Requirement analysis of new WR.</w:t>
      </w:r>
    </w:p>
    <w:p>
      <w:pPr>
        <w:numPr>
          <w:ilvl w:val="0"/>
          <w:numId w:val="3"/>
        </w:numPr>
        <w:ind w:left="720" w:hanging="360"/>
        <w:rPr>
          <w:rFonts w:eastAsia="Times New Roman"/>
          <w:color w:val="000000"/>
          <w:sz w:val="22"/>
          <w:shd w:val="clear" w:color="050000" w:fill="auto"/>
        </w:rPr>
      </w:pPr>
      <w:r>
        <w:rPr>
          <w:rFonts w:ascii="Calibri" w:hAnsi="Calibri" w:eastAsia="Calibri" w:cs="Calibri"/>
          <w:color w:val="000000"/>
          <w:sz w:val="22"/>
          <w:shd w:val="clear" w:color="050000" w:fill="auto"/>
        </w:rPr>
        <w:t>Collaboration meeting with BA to understand the WR.</w:t>
      </w:r>
    </w:p>
    <w:p>
      <w:pPr>
        <w:numPr>
          <w:ilvl w:val="0"/>
          <w:numId w:val="3"/>
        </w:numPr>
        <w:ind w:left="720" w:hanging="360"/>
        <w:rPr>
          <w:rFonts w:eastAsia="Times New Roman"/>
          <w:color w:val="000000"/>
          <w:sz w:val="22"/>
          <w:shd w:val="clear" w:color="050000" w:fill="auto"/>
        </w:rPr>
      </w:pPr>
      <w:r>
        <w:rPr>
          <w:rFonts w:ascii="Calibri" w:hAnsi="Calibri" w:eastAsia="Calibri" w:cs="Calibri"/>
          <w:color w:val="000000"/>
          <w:sz w:val="22"/>
          <w:shd w:val="clear" w:color="050000" w:fill="auto"/>
        </w:rPr>
        <w:t>BRD walk through with BA and will prepare the Tech Spec’s.</w:t>
      </w:r>
    </w:p>
    <w:p>
      <w:pPr>
        <w:numPr>
          <w:ilvl w:val="0"/>
          <w:numId w:val="3"/>
        </w:numPr>
        <w:ind w:left="720" w:hanging="360"/>
        <w:rPr>
          <w:rFonts w:eastAsia="Times New Roman"/>
          <w:color w:val="000000"/>
          <w:sz w:val="22"/>
          <w:shd w:val="clear" w:color="050000" w:fill="auto"/>
        </w:rPr>
      </w:pPr>
      <w:r>
        <w:rPr>
          <w:rFonts w:ascii="Calibri" w:hAnsi="Calibri" w:eastAsia="Calibri" w:cs="Calibri"/>
          <w:color w:val="000000"/>
          <w:sz w:val="22"/>
          <w:shd w:val="clear" w:color="050000" w:fill="auto"/>
        </w:rPr>
        <w:t>Provide the first and second level estimates on WR.</w:t>
      </w:r>
    </w:p>
    <w:p>
      <w:pPr>
        <w:numPr>
          <w:ilvl w:val="0"/>
          <w:numId w:val="3"/>
        </w:numPr>
        <w:ind w:left="720" w:hanging="360"/>
        <w:jc w:val="left"/>
        <w:rPr>
          <w:rFonts w:eastAsia="Times New Roman"/>
          <w:color w:val="000000"/>
          <w:sz w:val="22"/>
          <w:shd w:val="clear" w:color="050000" w:fill="auto"/>
        </w:rPr>
      </w:pPr>
      <w:r>
        <w:rPr>
          <w:rFonts w:ascii="Calibri" w:hAnsi="Calibri" w:eastAsia="Calibri" w:cs="Calibri"/>
          <w:color w:val="000000"/>
          <w:sz w:val="22"/>
          <w:shd w:val="clear" w:color="050000" w:fill="auto"/>
        </w:rPr>
        <w:t>Regular status call with the onsite and handling multiple playbacks of the application.</w:t>
      </w:r>
    </w:p>
    <w:p>
      <w:pPr>
        <w:numPr>
          <w:ilvl w:val="0"/>
          <w:numId w:val="3"/>
        </w:numPr>
        <w:ind w:left="720" w:hanging="360"/>
        <w:jc w:val="left"/>
        <w:rPr>
          <w:rFonts w:eastAsia="Times New Roman"/>
          <w:color w:val="000000"/>
          <w:sz w:val="22"/>
          <w:shd w:val="clear" w:color="050000" w:fill="auto"/>
        </w:rPr>
      </w:pPr>
      <w:r>
        <w:rPr>
          <w:rFonts w:ascii="Calibri" w:hAnsi="Calibri" w:eastAsia="Calibri" w:cs="Calibri"/>
          <w:color w:val="000000"/>
          <w:sz w:val="22"/>
          <w:shd w:val="clear" w:color="050000" w:fill="auto"/>
        </w:rPr>
        <w:t>Defects fixing during the development process.</w:t>
      </w:r>
    </w:p>
    <w:p>
      <w:pPr>
        <w:numPr>
          <w:ilvl w:val="0"/>
          <w:numId w:val="3"/>
        </w:numPr>
        <w:ind w:left="720" w:hanging="360"/>
        <w:jc w:val="left"/>
        <w:rPr>
          <w:rFonts w:eastAsia="Times New Roman"/>
          <w:color w:val="000000"/>
          <w:sz w:val="22"/>
          <w:shd w:val="clear" w:color="050000" w:fill="auto"/>
        </w:rPr>
      </w:pPr>
      <w:r>
        <w:rPr>
          <w:rFonts w:ascii="Calibri" w:hAnsi="Calibri" w:eastAsia="Calibri" w:cs="Calibri"/>
          <w:color w:val="000000"/>
          <w:sz w:val="22"/>
          <w:shd w:val="clear" w:color="050000" w:fill="auto"/>
        </w:rPr>
        <w:t>Testing and Debugging.</w:t>
      </w:r>
    </w:p>
    <w:p>
      <w:pPr>
        <w:rPr>
          <w:rFonts w:ascii="Calibri" w:hAnsi="Calibri" w:eastAsia="Calibri" w:cs="Calibri"/>
          <w:color w:val="000000"/>
          <w:sz w:val="22"/>
          <w:shd w:val="clear" w:color="050000" w:fill="auto"/>
        </w:rPr>
      </w:pPr>
    </w:p>
    <w:p>
      <w:pPr>
        <w:rPr>
          <w:rFonts w:ascii="Calibri" w:hAnsi="Calibri" w:eastAsia="Calibri" w:cs="Calibri"/>
          <w:b/>
          <w:color w:val="000000"/>
          <w:sz w:val="20"/>
          <w:u w:val="single"/>
          <w:shd w:val="clear" w:color="070000" w:fill="auto"/>
        </w:rPr>
      </w:pPr>
    </w:p>
    <w:p>
      <w:pPr>
        <w:spacing w:line="360" w:lineRule="auto"/>
        <w:ind w:left="-360" w:firstLine="360"/>
        <w:jc w:val="left"/>
        <w:rPr>
          <w:rFonts w:ascii="Calibri" w:hAnsi="Calibri" w:eastAsia="Calibri" w:cs="Calibri"/>
          <w:b/>
          <w:color w:val="000000"/>
          <w:sz w:val="22"/>
          <w:shd w:val="clear" w:color="060000" w:fill="auto"/>
        </w:rPr>
      </w:pPr>
      <w:r>
        <w:rPr>
          <w:rFonts w:ascii="Calibri" w:hAnsi="Calibri" w:eastAsia="Calibri" w:cs="Calibri"/>
          <w:b/>
          <w:color w:val="000000"/>
          <w:sz w:val="22"/>
          <w:u w:val="single"/>
          <w:shd w:val="clear" w:color="070000" w:fill="auto"/>
        </w:rPr>
        <w:t>Project #</w:t>
      </w:r>
      <w:r>
        <w:rPr>
          <w:rFonts w:ascii="Calibri" w:hAnsi="Calibri" w:eastAsia="Calibri" w:cs="Calibri"/>
          <w:b/>
          <w:color w:val="000000"/>
          <w:sz w:val="22"/>
          <w:u w:val="single"/>
          <w:shd w:val="clear" w:color="070000" w:fill="auto"/>
          <w:lang w:val="en-IN"/>
        </w:rPr>
        <w:t>3</w:t>
      </w:r>
      <w:r>
        <w:rPr>
          <w:rFonts w:ascii="Calibri" w:hAnsi="Calibri" w:eastAsia="Calibri" w:cs="Calibri"/>
          <w:b/>
          <w:color w:val="000000"/>
          <w:sz w:val="22"/>
          <w:shd w:val="clear" w:color="060000" w:fill="auto"/>
        </w:rPr>
        <w:t>:</w:t>
      </w:r>
    </w:p>
    <w:p>
      <w:pPr>
        <w:spacing w:line="276" w:lineRule="auto"/>
        <w:jc w:val="left"/>
        <w:rPr>
          <w:rFonts w:ascii="Calibri" w:hAnsi="Calibri" w:eastAsia="Calibri" w:cs="Calibri"/>
          <w:b/>
          <w:color w:val="000000"/>
          <w:sz w:val="22"/>
          <w:shd w:val="clear" w:color="060000" w:fill="auto"/>
        </w:rPr>
      </w:pPr>
      <w:r>
        <w:rPr>
          <w:rFonts w:ascii="Calibri" w:hAnsi="Calibri" w:eastAsia="Calibri" w:cs="Calibri"/>
          <w:b/>
          <w:color w:val="000000"/>
          <w:sz w:val="22"/>
          <w:shd w:val="clear" w:color="060000" w:fill="auto"/>
        </w:rPr>
        <w:t>Name</w:t>
      </w:r>
      <w:r>
        <w:rPr>
          <w:rFonts w:ascii="Calibri" w:hAnsi="Calibri" w:eastAsia="Calibri" w:cs="Calibri"/>
          <w:color w:val="000000"/>
          <w:sz w:val="22"/>
          <w:shd w:val="clear" w:color="050000" w:fill="auto"/>
        </w:rPr>
        <w:t xml:space="preserve">            </w:t>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 xml:space="preserve">: </w:t>
      </w:r>
      <w:r>
        <w:rPr>
          <w:rFonts w:ascii="Calibri" w:hAnsi="Calibri" w:eastAsia="Calibri" w:cs="Calibri"/>
          <w:b/>
          <w:color w:val="000000"/>
          <w:sz w:val="22"/>
          <w:shd w:val="clear" w:color="060000" w:fill="auto"/>
        </w:rPr>
        <w:t>ATLAS</w:t>
      </w:r>
    </w:p>
    <w:p>
      <w:pPr>
        <w:spacing w:line="276" w:lineRule="auto"/>
        <w:jc w:val="left"/>
        <w:rPr>
          <w:rFonts w:ascii="Calibri" w:hAnsi="Calibri" w:eastAsia="Calibri" w:cs="Calibri"/>
          <w:color w:val="000000"/>
          <w:sz w:val="22"/>
          <w:shd w:val="clear" w:color="050000" w:fill="auto"/>
        </w:rPr>
      </w:pPr>
      <w:r>
        <w:rPr>
          <w:rFonts w:ascii="Calibri" w:hAnsi="Calibri" w:eastAsia="Calibri" w:cs="Calibri"/>
          <w:color w:val="000000"/>
          <w:sz w:val="22"/>
          <w:shd w:val="clear" w:color="050000" w:fill="auto"/>
        </w:rPr>
        <w:t>Client</w:t>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 xml:space="preserve">: Discover </w:t>
      </w:r>
    </w:p>
    <w:p>
      <w:pPr>
        <w:rPr>
          <w:rFonts w:ascii="Calibri" w:hAnsi="Calibri" w:eastAsia="Calibri" w:cs="Calibri"/>
          <w:color w:val="000000"/>
          <w:sz w:val="22"/>
          <w:shd w:val="clear" w:color="050000" w:fill="auto"/>
          <w:lang w:val="en-IN"/>
        </w:rPr>
      </w:pPr>
      <w:r>
        <w:rPr>
          <w:rFonts w:ascii="Calibri" w:hAnsi="Calibri" w:eastAsia="Calibri" w:cs="Calibri"/>
          <w:color w:val="000000"/>
          <w:sz w:val="22"/>
          <w:shd w:val="clear" w:color="050000" w:fill="auto"/>
        </w:rPr>
        <w:t>Duration</w:t>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 xml:space="preserve">: Oct 2015 to </w:t>
      </w:r>
      <w:r>
        <w:rPr>
          <w:rFonts w:ascii="Calibri" w:hAnsi="Calibri" w:eastAsia="Calibri" w:cs="Calibri"/>
          <w:color w:val="000000"/>
          <w:sz w:val="22"/>
          <w:shd w:val="clear" w:color="050000" w:fill="auto"/>
          <w:lang w:val="en-IN"/>
        </w:rPr>
        <w:t xml:space="preserve">Oct </w:t>
      </w:r>
      <w:r>
        <w:rPr>
          <w:rFonts w:ascii="Calibri" w:hAnsi="Calibri" w:eastAsia="Calibri" w:cs="Calibri"/>
          <w:color w:val="000000"/>
          <w:sz w:val="22"/>
          <w:shd w:val="clear" w:color="050000" w:fill="auto"/>
        </w:rPr>
        <w:t>201</w:t>
      </w:r>
      <w:r>
        <w:rPr>
          <w:rFonts w:ascii="Calibri" w:hAnsi="Calibri" w:eastAsia="Calibri" w:cs="Calibri"/>
          <w:color w:val="000000"/>
          <w:sz w:val="22"/>
          <w:shd w:val="clear" w:color="050000" w:fill="auto"/>
          <w:lang w:val="en-IN"/>
        </w:rPr>
        <w:t>7</w:t>
      </w:r>
    </w:p>
    <w:p>
      <w:pPr>
        <w:rPr>
          <w:rFonts w:ascii="Calibri" w:hAnsi="Calibri" w:eastAsia="Calibri" w:cs="Calibri"/>
          <w:color w:val="000000"/>
          <w:sz w:val="22"/>
          <w:shd w:val="clear" w:color="050000" w:fill="auto"/>
        </w:rPr>
      </w:pPr>
      <w:r>
        <w:rPr>
          <w:rFonts w:ascii="Calibri" w:hAnsi="Calibri" w:eastAsia="Calibri" w:cs="Calibri"/>
          <w:color w:val="000000"/>
          <w:sz w:val="22"/>
          <w:shd w:val="clear" w:color="050000" w:fill="auto"/>
        </w:rPr>
        <w:t>Role</w:t>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 xml:space="preserve">           </w:t>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 Associate Software Consultant</w:t>
      </w:r>
    </w:p>
    <w:p>
      <w:pPr>
        <w:spacing w:line="276" w:lineRule="auto"/>
        <w:jc w:val="left"/>
        <w:rPr>
          <w:rFonts w:ascii="Calibri" w:hAnsi="Calibri" w:eastAsia="Calibri" w:cs="Calibri"/>
          <w:color w:val="000000"/>
          <w:sz w:val="22"/>
          <w:shd w:val="clear" w:color="050000" w:fill="auto"/>
        </w:rPr>
      </w:pPr>
      <w:r>
        <w:rPr>
          <w:rFonts w:ascii="Calibri" w:hAnsi="Calibri" w:eastAsia="Calibri" w:cs="Calibri"/>
          <w:color w:val="000000"/>
          <w:sz w:val="22"/>
          <w:shd w:val="clear" w:color="050000" w:fill="auto"/>
        </w:rPr>
        <w:t xml:space="preserve">Team Size     </w:t>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 11</w:t>
      </w:r>
    </w:p>
    <w:p>
      <w:pPr>
        <w:spacing w:line="276" w:lineRule="auto"/>
        <w:ind w:left="2160" w:hanging="2160"/>
        <w:jc w:val="left"/>
        <w:rPr>
          <w:rFonts w:ascii="Calibri" w:hAnsi="Calibri" w:eastAsia="Calibri" w:cs="Calibri"/>
          <w:color w:val="000000"/>
          <w:sz w:val="22"/>
          <w:shd w:val="clear" w:color="050000" w:fill="auto"/>
        </w:rPr>
      </w:pPr>
      <w:r>
        <w:rPr>
          <w:rFonts w:ascii="Calibri" w:hAnsi="Calibri" w:eastAsia="Calibri" w:cs="Calibri"/>
          <w:color w:val="000000"/>
          <w:sz w:val="22"/>
          <w:shd w:val="clear" w:color="050000" w:fill="auto"/>
        </w:rPr>
        <w:t xml:space="preserve">Environment </w:t>
      </w:r>
      <w:r>
        <w:rPr>
          <w:rFonts w:hint="default" w:ascii="Calibri" w:hAnsi="Calibri" w:eastAsia="Calibri" w:cs="Calibri"/>
          <w:color w:val="000000"/>
          <w:sz w:val="22"/>
          <w:shd w:val="clear" w:color="050000" w:fill="auto"/>
          <w:lang w:val="en-IN"/>
        </w:rPr>
        <w:t xml:space="preserve">        </w:t>
      </w:r>
      <w:bookmarkStart w:id="0" w:name="_GoBack"/>
      <w:bookmarkEnd w:id="0"/>
      <w:r>
        <w:rPr>
          <w:rFonts w:ascii="Calibri" w:hAnsi="Calibri" w:eastAsia="Calibri" w:cs="Calibri"/>
          <w:color w:val="000000"/>
          <w:sz w:val="22"/>
          <w:shd w:val="clear" w:color="050000" w:fill="auto"/>
        </w:rPr>
        <w:t>: Java, Spring, Clear case repository, WebSphere application server.</w:t>
      </w:r>
    </w:p>
    <w:p>
      <w:pPr>
        <w:spacing w:line="276" w:lineRule="auto"/>
        <w:jc w:val="left"/>
        <w:rPr>
          <w:rFonts w:ascii="Calibri" w:hAnsi="Calibri" w:eastAsia="Calibri" w:cs="Calibri"/>
          <w:color w:val="000000"/>
          <w:sz w:val="22"/>
          <w:shd w:val="clear" w:color="050000" w:fill="auto"/>
        </w:rPr>
      </w:pPr>
    </w:p>
    <w:p>
      <w:pPr>
        <w:spacing w:line="276" w:lineRule="auto"/>
        <w:ind w:left="-540"/>
        <w:jc w:val="left"/>
        <w:rPr>
          <w:rFonts w:ascii="Calibri" w:hAnsi="Calibri" w:eastAsia="Calibri" w:cs="Calibri"/>
          <w:color w:val="000000"/>
          <w:sz w:val="22"/>
          <w:shd w:val="clear" w:color="050000" w:fill="auto"/>
        </w:rPr>
      </w:pPr>
      <w:r>
        <w:rPr>
          <w:rFonts w:ascii="Calibri" w:hAnsi="Calibri" w:eastAsia="Calibri" w:cs="Calibri"/>
          <w:b/>
          <w:color w:val="000000"/>
          <w:sz w:val="22"/>
          <w:shd w:val="clear" w:color="060000" w:fill="auto"/>
        </w:rPr>
        <w:t xml:space="preserve">   </w:t>
      </w:r>
      <w:r>
        <w:rPr>
          <w:rFonts w:ascii="Calibri" w:hAnsi="Calibri" w:eastAsia="Calibri" w:cs="Calibri"/>
          <w:b/>
          <w:color w:val="000000"/>
          <w:sz w:val="22"/>
          <w:shd w:val="clear" w:color="060000" w:fill="auto"/>
        </w:rPr>
        <w:tab/>
      </w:r>
      <w:r>
        <w:rPr>
          <w:rFonts w:ascii="Calibri" w:hAnsi="Calibri" w:eastAsia="Calibri" w:cs="Calibri"/>
          <w:b/>
          <w:color w:val="000000"/>
          <w:sz w:val="22"/>
          <w:shd w:val="clear" w:color="060000" w:fill="auto"/>
        </w:rPr>
        <w:t>Description:</w:t>
      </w:r>
    </w:p>
    <w:p>
      <w:pPr>
        <w:tabs>
          <w:tab w:val="left" w:pos="90"/>
        </w:tabs>
        <w:jc w:val="left"/>
        <w:rPr>
          <w:rFonts w:ascii="Calibri" w:hAnsi="Calibri" w:eastAsia="Calibri" w:cs="Calibri"/>
          <w:color w:val="000000"/>
          <w:sz w:val="22"/>
          <w:shd w:val="clear" w:color="050000" w:fill="auto"/>
        </w:rPr>
      </w:pPr>
      <w:r>
        <w:rPr>
          <w:rFonts w:ascii="Calibri" w:hAnsi="Calibri" w:eastAsia="Calibri" w:cs="Calibri"/>
          <w:b/>
          <w:color w:val="000000"/>
          <w:sz w:val="22"/>
          <w:shd w:val="clear" w:color="060000" w:fill="auto"/>
        </w:rPr>
        <w:t>ATLAS</w:t>
      </w:r>
      <w:r>
        <w:rPr>
          <w:rFonts w:ascii="Calibri" w:hAnsi="Calibri" w:eastAsia="Calibri" w:cs="Calibri"/>
          <w:color w:val="000000"/>
          <w:sz w:val="22"/>
          <w:shd w:val="clear" w:color="050000" w:fill="auto"/>
        </w:rPr>
        <w:t xml:space="preserve"> project is a call center application within the ‘</w:t>
      </w:r>
      <w:r>
        <w:rPr>
          <w:rFonts w:ascii="Calibri" w:hAnsi="Calibri" w:eastAsia="Calibri" w:cs="Calibri"/>
          <w:b/>
          <w:color w:val="000000"/>
          <w:sz w:val="22"/>
          <w:shd w:val="clear" w:color="060000" w:fill="auto"/>
        </w:rPr>
        <w:t>Discover Financial Service’.</w:t>
      </w:r>
      <w:r>
        <w:rPr>
          <w:rFonts w:ascii="Calibri" w:hAnsi="Calibri" w:eastAsia="Calibri" w:cs="Calibri"/>
          <w:color w:val="000000"/>
          <w:sz w:val="22"/>
          <w:shd w:val="clear" w:color="050000" w:fill="auto"/>
        </w:rPr>
        <w:t xml:space="preserve"> It is a call center application.</w:t>
      </w:r>
    </w:p>
    <w:p>
      <w:pPr>
        <w:tabs>
          <w:tab w:val="left" w:pos="90"/>
        </w:tabs>
        <w:jc w:val="left"/>
        <w:rPr>
          <w:rFonts w:ascii="Calibri" w:hAnsi="Calibri" w:eastAsia="Calibri" w:cs="Calibri"/>
          <w:color w:val="000000"/>
          <w:sz w:val="22"/>
          <w:shd w:val="clear" w:color="050000" w:fill="auto"/>
        </w:rPr>
      </w:pPr>
      <w:r>
        <w:rPr>
          <w:rFonts w:ascii="Calibri" w:hAnsi="Calibri" w:eastAsia="Calibri" w:cs="Calibri"/>
          <w:color w:val="000000"/>
          <w:sz w:val="22"/>
          <w:shd w:val="clear" w:color="050000" w:fill="auto"/>
        </w:rPr>
        <w:t>Banking agent performs various banking operation of customer request using ATLAS Application.</w:t>
      </w:r>
    </w:p>
    <w:p>
      <w:pPr>
        <w:tabs>
          <w:tab w:val="left" w:pos="90"/>
        </w:tabs>
        <w:jc w:val="left"/>
        <w:rPr>
          <w:rFonts w:ascii="Calibri" w:hAnsi="Calibri" w:eastAsia="Calibri" w:cs="Calibri"/>
          <w:color w:val="000000"/>
          <w:sz w:val="22"/>
          <w:shd w:val="clear" w:color="050000" w:fill="auto"/>
        </w:rPr>
      </w:pPr>
      <w:r>
        <w:rPr>
          <w:rFonts w:ascii="Calibri" w:hAnsi="Calibri" w:eastAsia="Calibri" w:cs="Calibri"/>
          <w:color w:val="000000"/>
          <w:sz w:val="22"/>
          <w:shd w:val="clear" w:color="050000" w:fill="auto"/>
        </w:rPr>
        <w:t>There are two part of this application User Interface and RESTFUL Web Services.</w:t>
      </w:r>
    </w:p>
    <w:p>
      <w:pPr>
        <w:ind w:left="-75" w:firstLine="75"/>
        <w:jc w:val="left"/>
        <w:rPr>
          <w:rFonts w:ascii="Calibri" w:hAnsi="Calibri" w:eastAsia="Calibri" w:cs="Calibri"/>
          <w:color w:val="000000"/>
          <w:sz w:val="22"/>
          <w:shd w:val="clear" w:color="050000" w:fill="auto"/>
        </w:rPr>
      </w:pPr>
      <w:r>
        <w:rPr>
          <w:rFonts w:ascii="Calibri" w:hAnsi="Calibri" w:eastAsia="Calibri" w:cs="Calibri"/>
          <w:color w:val="000000"/>
          <w:sz w:val="22"/>
          <w:shd w:val="clear" w:color="050000" w:fill="auto"/>
        </w:rPr>
        <w:t>I was involved as a UI and Web Services developer. We are developing the request and send to restful webservice using angular JS. Producer for Atlas UI by consuming 3</w:t>
      </w:r>
      <w:r>
        <w:rPr>
          <w:rFonts w:ascii="Calibri" w:hAnsi="Calibri" w:eastAsia="Calibri" w:cs="Calibri"/>
          <w:color w:val="000000"/>
          <w:sz w:val="22"/>
          <w:shd w:val="clear" w:color="050000" w:fill="auto"/>
          <w:vertAlign w:val="superscript"/>
        </w:rPr>
        <w:t>rd</w:t>
      </w:r>
      <w:r>
        <w:rPr>
          <w:rFonts w:ascii="Calibri" w:hAnsi="Calibri" w:eastAsia="Calibri" w:cs="Calibri"/>
          <w:color w:val="000000"/>
          <w:sz w:val="22"/>
          <w:shd w:val="clear" w:color="050000" w:fill="auto"/>
        </w:rPr>
        <w:t xml:space="preserve"> party services (example: Finacle, Core banking).</w:t>
      </w:r>
    </w:p>
    <w:p>
      <w:pPr>
        <w:jc w:val="left"/>
        <w:rPr>
          <w:rFonts w:ascii="Calibri" w:hAnsi="Calibri" w:eastAsia="Calibri" w:cs="Calibri"/>
          <w:b/>
          <w:color w:val="000000"/>
          <w:sz w:val="22"/>
          <w:shd w:val="clear" w:color="060000" w:fill="auto"/>
        </w:rPr>
      </w:pPr>
    </w:p>
    <w:p>
      <w:pPr>
        <w:ind w:left="-360" w:firstLine="285"/>
        <w:jc w:val="left"/>
        <w:rPr>
          <w:rFonts w:ascii="Calibri" w:hAnsi="Calibri" w:eastAsia="Calibri" w:cs="Calibri"/>
          <w:color w:val="000000"/>
          <w:sz w:val="22"/>
          <w:shd w:val="clear" w:color="050000" w:fill="auto"/>
        </w:rPr>
      </w:pPr>
      <w:r>
        <w:rPr>
          <w:rFonts w:ascii="Calibri" w:hAnsi="Calibri" w:eastAsia="Calibri" w:cs="Calibri"/>
          <w:b/>
          <w:color w:val="000000"/>
          <w:sz w:val="22"/>
          <w:shd w:val="clear" w:color="060000" w:fill="auto"/>
        </w:rPr>
        <w:t>Roles and Responsibilities:</w:t>
      </w:r>
      <w:r>
        <w:rPr>
          <w:rFonts w:ascii="Calibri" w:hAnsi="Calibri" w:eastAsia="Calibri" w:cs="Calibri"/>
          <w:color w:val="000000"/>
          <w:sz w:val="22"/>
          <w:shd w:val="clear" w:color="050000" w:fill="auto"/>
        </w:rPr>
        <w:t xml:space="preserve"> </w:t>
      </w:r>
    </w:p>
    <w:p>
      <w:pPr>
        <w:numPr>
          <w:ilvl w:val="0"/>
          <w:numId w:val="4"/>
        </w:numPr>
        <w:ind w:left="720" w:hanging="360"/>
        <w:rPr>
          <w:rFonts w:eastAsia="Times New Roman"/>
          <w:color w:val="000000"/>
          <w:sz w:val="22"/>
          <w:shd w:val="clear" w:color="050000" w:fill="auto"/>
        </w:rPr>
      </w:pPr>
      <w:r>
        <w:rPr>
          <w:rFonts w:ascii="Calibri" w:hAnsi="Calibri" w:eastAsia="Calibri" w:cs="Calibri"/>
          <w:color w:val="000000"/>
          <w:sz w:val="22"/>
          <w:shd w:val="clear" w:color="050000" w:fill="auto"/>
        </w:rPr>
        <w:t>Requirement analysis of new Use Cases.</w:t>
      </w:r>
    </w:p>
    <w:p>
      <w:pPr>
        <w:numPr>
          <w:ilvl w:val="0"/>
          <w:numId w:val="4"/>
        </w:numPr>
        <w:ind w:left="720" w:hanging="360"/>
        <w:rPr>
          <w:rFonts w:eastAsia="Times New Roman"/>
          <w:color w:val="000000"/>
          <w:sz w:val="22"/>
          <w:shd w:val="clear" w:color="050000" w:fill="auto"/>
        </w:rPr>
      </w:pPr>
      <w:r>
        <w:rPr>
          <w:rFonts w:ascii="Calibri" w:hAnsi="Calibri" w:eastAsia="Calibri" w:cs="Calibri"/>
          <w:color w:val="000000"/>
          <w:sz w:val="22"/>
          <w:shd w:val="clear" w:color="050000" w:fill="auto"/>
        </w:rPr>
        <w:t>Developing UI using Angular JS.</w:t>
      </w:r>
    </w:p>
    <w:p>
      <w:pPr>
        <w:numPr>
          <w:ilvl w:val="0"/>
          <w:numId w:val="4"/>
        </w:numPr>
        <w:ind w:left="720" w:hanging="360"/>
        <w:jc w:val="left"/>
        <w:rPr>
          <w:rFonts w:eastAsia="Times New Roman"/>
          <w:color w:val="000000"/>
          <w:sz w:val="22"/>
          <w:shd w:val="clear" w:color="050000" w:fill="auto"/>
        </w:rPr>
      </w:pPr>
      <w:r>
        <w:rPr>
          <w:rFonts w:ascii="Calibri" w:hAnsi="Calibri" w:eastAsia="Calibri" w:cs="Calibri"/>
          <w:color w:val="000000"/>
          <w:sz w:val="22"/>
          <w:shd w:val="clear" w:color="050000" w:fill="auto"/>
        </w:rPr>
        <w:t>Regular meetings with the onsite and handling multiple playbacks of the application.</w:t>
      </w:r>
    </w:p>
    <w:p>
      <w:pPr>
        <w:numPr>
          <w:ilvl w:val="0"/>
          <w:numId w:val="4"/>
        </w:numPr>
        <w:ind w:left="720" w:hanging="360"/>
        <w:jc w:val="left"/>
        <w:rPr>
          <w:rFonts w:eastAsia="Times New Roman"/>
          <w:color w:val="000000"/>
          <w:sz w:val="22"/>
          <w:shd w:val="clear" w:color="050000" w:fill="auto"/>
        </w:rPr>
      </w:pPr>
      <w:r>
        <w:rPr>
          <w:rFonts w:ascii="Calibri" w:hAnsi="Calibri" w:eastAsia="Calibri" w:cs="Calibri"/>
          <w:color w:val="000000"/>
          <w:sz w:val="22"/>
          <w:shd w:val="clear" w:color="050000" w:fill="auto"/>
        </w:rPr>
        <w:t>Participating in RRT calls with various teams (Finacle, Core Banking etc..,) during the critical defects.</w:t>
      </w:r>
    </w:p>
    <w:p>
      <w:pPr>
        <w:numPr>
          <w:ilvl w:val="0"/>
          <w:numId w:val="4"/>
        </w:numPr>
        <w:ind w:left="720" w:hanging="360"/>
        <w:jc w:val="left"/>
        <w:rPr>
          <w:rFonts w:eastAsia="Times New Roman"/>
          <w:color w:val="000000"/>
          <w:sz w:val="22"/>
          <w:shd w:val="clear" w:color="050000" w:fill="auto"/>
        </w:rPr>
      </w:pPr>
      <w:r>
        <w:rPr>
          <w:rFonts w:ascii="Calibri" w:hAnsi="Calibri" w:eastAsia="Calibri" w:cs="Calibri"/>
          <w:color w:val="000000"/>
          <w:sz w:val="22"/>
          <w:shd w:val="clear" w:color="050000" w:fill="auto"/>
        </w:rPr>
        <w:t>Defects fixing during the development process.</w:t>
      </w:r>
    </w:p>
    <w:p>
      <w:pPr>
        <w:numPr>
          <w:ilvl w:val="0"/>
          <w:numId w:val="4"/>
        </w:numPr>
        <w:ind w:left="720" w:hanging="360"/>
        <w:jc w:val="left"/>
        <w:rPr>
          <w:rFonts w:eastAsia="Times New Roman"/>
          <w:color w:val="000000"/>
          <w:sz w:val="22"/>
          <w:shd w:val="clear" w:color="050000" w:fill="auto"/>
        </w:rPr>
      </w:pPr>
      <w:r>
        <w:rPr>
          <w:rFonts w:ascii="Calibri" w:hAnsi="Calibri" w:eastAsia="Calibri" w:cs="Calibri"/>
          <w:color w:val="000000"/>
          <w:sz w:val="22"/>
          <w:shd w:val="clear" w:color="050000" w:fill="auto"/>
        </w:rPr>
        <w:t>Testing and Debugging</w:t>
      </w:r>
    </w:p>
    <w:p>
      <w:pPr>
        <w:numPr>
          <w:ilvl w:val="0"/>
          <w:numId w:val="4"/>
        </w:numPr>
        <w:ind w:left="720" w:hanging="360"/>
        <w:jc w:val="left"/>
        <w:rPr>
          <w:rFonts w:eastAsia="Times New Roman"/>
          <w:color w:val="000000"/>
          <w:sz w:val="22"/>
          <w:shd w:val="clear" w:color="050000" w:fill="auto"/>
        </w:rPr>
      </w:pPr>
      <w:r>
        <w:rPr>
          <w:rFonts w:ascii="Calibri" w:hAnsi="Calibri" w:eastAsia="Calibri" w:cs="Calibri"/>
          <w:color w:val="000000"/>
          <w:sz w:val="22"/>
          <w:shd w:val="clear" w:color="050000" w:fill="auto"/>
        </w:rPr>
        <w:t xml:space="preserve">Developing Restful webservices required by the client based on the requirement and the </w:t>
      </w:r>
    </w:p>
    <w:p>
      <w:pPr>
        <w:ind w:left="720"/>
        <w:jc w:val="left"/>
        <w:rPr>
          <w:rFonts w:eastAsia="Times New Roman"/>
          <w:color w:val="000000"/>
          <w:sz w:val="22"/>
          <w:shd w:val="clear" w:color="050000" w:fill="auto"/>
        </w:rPr>
      </w:pPr>
      <w:r>
        <w:rPr>
          <w:rFonts w:ascii="Calibri" w:hAnsi="Calibri" w:eastAsia="Calibri" w:cs="Calibri"/>
          <w:color w:val="000000"/>
          <w:sz w:val="22"/>
          <w:shd w:val="clear" w:color="050000" w:fill="auto"/>
        </w:rPr>
        <w:t>UseCase.</w:t>
      </w:r>
    </w:p>
    <w:p>
      <w:pPr>
        <w:rPr>
          <w:rFonts w:ascii="Calibri" w:hAnsi="Calibri" w:eastAsia="Calibri" w:cs="Calibri"/>
          <w:b/>
          <w:color w:val="000000"/>
          <w:sz w:val="20"/>
          <w:shd w:val="clear" w:color="060000" w:fill="auto"/>
        </w:rPr>
      </w:pPr>
    </w:p>
    <w:p>
      <w:pPr>
        <w:rPr>
          <w:rFonts w:ascii="Calibri" w:hAnsi="Calibri" w:eastAsia="Calibri" w:cs="Calibri"/>
          <w:b/>
          <w:color w:val="000000"/>
          <w:sz w:val="22"/>
          <w:u w:val="single"/>
          <w:shd w:val="clear" w:color="070000" w:fill="auto"/>
        </w:rPr>
      </w:pPr>
    </w:p>
    <w:p>
      <w:pPr>
        <w:rPr>
          <w:rFonts w:ascii="Calibri" w:hAnsi="Calibri" w:eastAsia="Calibri" w:cs="Calibri"/>
          <w:b/>
          <w:color w:val="000000"/>
          <w:sz w:val="22"/>
          <w:u w:val="single"/>
          <w:shd w:val="clear" w:color="070000" w:fill="auto"/>
        </w:rPr>
      </w:pPr>
      <w:r>
        <w:rPr>
          <w:rFonts w:ascii="Calibri" w:hAnsi="Calibri" w:eastAsia="Calibri" w:cs="Calibri"/>
          <w:b/>
          <w:color w:val="000000"/>
          <w:sz w:val="22"/>
          <w:u w:val="single"/>
          <w:shd w:val="clear" w:color="070000" w:fill="auto"/>
        </w:rPr>
        <w:t>Project#</w:t>
      </w:r>
      <w:r>
        <w:rPr>
          <w:rFonts w:ascii="Calibri" w:hAnsi="Calibri" w:eastAsia="Calibri" w:cs="Calibri"/>
          <w:b/>
          <w:color w:val="000000"/>
          <w:sz w:val="22"/>
          <w:u w:val="single"/>
          <w:shd w:val="clear" w:color="070000" w:fill="auto"/>
          <w:lang w:val="en-IN"/>
        </w:rPr>
        <w:t>4</w:t>
      </w:r>
      <w:r>
        <w:rPr>
          <w:rFonts w:ascii="Calibri" w:hAnsi="Calibri" w:eastAsia="Calibri" w:cs="Calibri"/>
          <w:b/>
          <w:color w:val="000000"/>
          <w:sz w:val="22"/>
          <w:u w:val="single"/>
          <w:shd w:val="clear" w:color="070000" w:fill="auto"/>
        </w:rPr>
        <w:t>:</w:t>
      </w:r>
    </w:p>
    <w:p>
      <w:pPr>
        <w:rPr>
          <w:rFonts w:ascii="Calibri" w:hAnsi="Calibri" w:eastAsia="Calibri" w:cs="Calibri"/>
          <w:b/>
          <w:color w:val="000000"/>
          <w:sz w:val="22"/>
          <w:shd w:val="clear" w:color="060000" w:fill="auto"/>
        </w:rPr>
      </w:pPr>
    </w:p>
    <w:p>
      <w:pPr>
        <w:rPr>
          <w:rFonts w:ascii="Calibri" w:hAnsi="Calibri" w:eastAsia="Calibri" w:cs="Calibri"/>
          <w:b/>
          <w:color w:val="000000"/>
          <w:sz w:val="22"/>
          <w:shd w:val="clear" w:color="060000" w:fill="auto"/>
        </w:rPr>
      </w:pPr>
      <w:r>
        <w:rPr>
          <w:rFonts w:ascii="Calibri" w:hAnsi="Calibri" w:eastAsia="Calibri" w:cs="Calibri"/>
          <w:b/>
          <w:color w:val="000000"/>
          <w:sz w:val="22"/>
          <w:shd w:val="clear" w:color="060000" w:fill="auto"/>
        </w:rPr>
        <w:t>Name</w:t>
      </w:r>
      <w:r>
        <w:rPr>
          <w:rFonts w:ascii="Calibri" w:hAnsi="Calibri" w:eastAsia="Calibri" w:cs="Calibri"/>
          <w:b/>
          <w:color w:val="000000"/>
          <w:sz w:val="22"/>
          <w:shd w:val="clear" w:color="060000" w:fill="auto"/>
        </w:rPr>
        <w:tab/>
      </w:r>
      <w:r>
        <w:rPr>
          <w:rFonts w:ascii="Calibri" w:hAnsi="Calibri" w:eastAsia="Calibri" w:cs="Calibri"/>
          <w:b/>
          <w:color w:val="000000"/>
          <w:sz w:val="22"/>
          <w:shd w:val="clear" w:color="060000" w:fill="auto"/>
        </w:rPr>
        <w:tab/>
      </w:r>
      <w:r>
        <w:rPr>
          <w:rFonts w:ascii="Calibri" w:hAnsi="Calibri" w:eastAsia="Calibri" w:cs="Calibri"/>
          <w:b/>
          <w:color w:val="000000"/>
          <w:sz w:val="22"/>
          <w:shd w:val="clear" w:color="060000" w:fill="auto"/>
        </w:rPr>
        <w:tab/>
      </w:r>
      <w:r>
        <w:rPr>
          <w:rFonts w:ascii="Calibri" w:hAnsi="Calibri" w:eastAsia="Calibri" w:cs="Calibri"/>
          <w:b/>
          <w:color w:val="000000"/>
          <w:sz w:val="22"/>
          <w:shd w:val="clear" w:color="060000" w:fill="auto"/>
        </w:rPr>
        <w:t>: eOps</w:t>
      </w:r>
    </w:p>
    <w:p>
      <w:pPr>
        <w:rPr>
          <w:rFonts w:ascii="Calibri" w:hAnsi="Calibri" w:eastAsia="Calibri" w:cs="Calibri"/>
          <w:color w:val="000000"/>
          <w:sz w:val="22"/>
          <w:shd w:val="clear" w:color="050000" w:fill="auto"/>
        </w:rPr>
      </w:pPr>
      <w:r>
        <w:rPr>
          <w:rFonts w:ascii="Calibri" w:hAnsi="Calibri" w:eastAsia="Calibri" w:cs="Calibri"/>
          <w:color w:val="000000"/>
          <w:sz w:val="22"/>
          <w:shd w:val="clear" w:color="050000" w:fill="auto"/>
        </w:rPr>
        <w:t>Client</w:t>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 Standard Chartered Bank.</w:t>
      </w:r>
    </w:p>
    <w:p>
      <w:pPr>
        <w:rPr>
          <w:rFonts w:ascii="Calibri" w:hAnsi="Calibri" w:eastAsia="Calibri" w:cs="Calibri"/>
          <w:color w:val="000000"/>
          <w:sz w:val="22"/>
          <w:shd w:val="clear" w:color="050000" w:fill="auto"/>
        </w:rPr>
      </w:pPr>
      <w:r>
        <w:rPr>
          <w:rFonts w:ascii="Calibri" w:hAnsi="Calibri" w:eastAsia="Calibri" w:cs="Calibri"/>
          <w:color w:val="000000"/>
          <w:sz w:val="22"/>
          <w:shd w:val="clear" w:color="050000" w:fill="auto"/>
        </w:rPr>
        <w:t>Duration</w:t>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 Oct 2014 to Sep 2015.</w:t>
      </w:r>
    </w:p>
    <w:p>
      <w:pPr>
        <w:rPr>
          <w:rFonts w:ascii="Calibri" w:hAnsi="Calibri" w:eastAsia="Calibri" w:cs="Calibri"/>
          <w:color w:val="000000"/>
          <w:sz w:val="22"/>
          <w:shd w:val="clear" w:color="050000" w:fill="auto"/>
        </w:rPr>
      </w:pPr>
      <w:r>
        <w:rPr>
          <w:rFonts w:ascii="Calibri" w:hAnsi="Calibri" w:eastAsia="Calibri" w:cs="Calibri"/>
          <w:color w:val="000000"/>
          <w:sz w:val="22"/>
          <w:shd w:val="clear" w:color="050000" w:fill="auto"/>
        </w:rPr>
        <w:t>Role</w:t>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 Associate Consultant</w:t>
      </w:r>
    </w:p>
    <w:p>
      <w:pPr>
        <w:rPr>
          <w:rFonts w:ascii="Calibri" w:hAnsi="Calibri" w:eastAsia="Calibri" w:cs="Calibri"/>
          <w:color w:val="000000"/>
          <w:sz w:val="22"/>
          <w:shd w:val="clear" w:color="050000" w:fill="auto"/>
        </w:rPr>
      </w:pPr>
      <w:r>
        <w:rPr>
          <w:rFonts w:ascii="Calibri" w:hAnsi="Calibri" w:eastAsia="Calibri" w:cs="Calibri"/>
          <w:color w:val="000000"/>
          <w:sz w:val="22"/>
          <w:shd w:val="clear" w:color="050000" w:fill="auto"/>
        </w:rPr>
        <w:t>Team Size</w:t>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 4</w:t>
      </w:r>
    </w:p>
    <w:p>
      <w:pPr>
        <w:rPr>
          <w:rFonts w:ascii="Calibri" w:hAnsi="Calibri" w:eastAsia="Calibri" w:cs="Calibri"/>
          <w:color w:val="000000"/>
          <w:sz w:val="22"/>
          <w:shd w:val="clear" w:color="050000" w:fill="auto"/>
        </w:rPr>
      </w:pPr>
      <w:r>
        <w:rPr>
          <w:rFonts w:ascii="Calibri" w:hAnsi="Calibri" w:eastAsia="Calibri" w:cs="Calibri"/>
          <w:color w:val="000000"/>
          <w:sz w:val="22"/>
          <w:shd w:val="clear" w:color="050000" w:fill="auto"/>
        </w:rPr>
        <w:t>Environment</w:t>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 Java1.6, JSP, spring, Hibernate, Oracle10g, Eclipse.</w:t>
      </w:r>
    </w:p>
    <w:p>
      <w:pPr>
        <w:rPr>
          <w:rFonts w:ascii="Calibri" w:hAnsi="Calibri" w:eastAsia="Calibri" w:cs="Calibri"/>
          <w:color w:val="000000"/>
          <w:sz w:val="22"/>
          <w:shd w:val="clear" w:color="050000" w:fill="auto"/>
        </w:rPr>
      </w:pPr>
    </w:p>
    <w:p>
      <w:pPr>
        <w:rPr>
          <w:rFonts w:ascii="Calibri" w:hAnsi="Calibri" w:eastAsia="Calibri" w:cs="Calibri"/>
          <w:color w:val="000000"/>
          <w:sz w:val="22"/>
          <w:shd w:val="clear" w:color="050000" w:fill="auto"/>
        </w:rPr>
      </w:pPr>
      <w:r>
        <w:rPr>
          <w:rFonts w:ascii="Calibri" w:hAnsi="Calibri" w:eastAsia="Calibri" w:cs="Calibri"/>
          <w:b/>
          <w:color w:val="000000"/>
          <w:sz w:val="22"/>
          <w:shd w:val="clear" w:color="060000" w:fill="auto"/>
        </w:rPr>
        <w:t>Description:</w:t>
      </w:r>
    </w:p>
    <w:p>
      <w:pPr>
        <w:ind w:firstLine="720"/>
        <w:rPr>
          <w:rFonts w:ascii="Calibri" w:hAnsi="Calibri" w:eastAsia="Calibri" w:cs="Calibri"/>
          <w:color w:val="000000"/>
          <w:sz w:val="22"/>
          <w:shd w:val="clear" w:color="050000" w:fill="auto"/>
        </w:rPr>
      </w:pPr>
      <w:r>
        <w:rPr>
          <w:rFonts w:ascii="Calibri" w:hAnsi="Calibri" w:eastAsia="Calibri" w:cs="Calibri"/>
          <w:color w:val="000000"/>
          <w:sz w:val="22"/>
          <w:shd w:val="clear" w:color="050000" w:fill="auto"/>
        </w:rPr>
        <w:t>The eOps in SCB is currently using in many countries. Filenet is chosen to be the standard process for scan/capture/Archival/Retrieval and Electronic routing. eOps will allow the users to do data entry based on the scanned document. Scanning will take place in the desired country. The tracking of application received, processed, backlog and turnaround time will be defined by using the systematic approach.</w:t>
      </w:r>
    </w:p>
    <w:p>
      <w:pPr>
        <w:rPr>
          <w:rFonts w:ascii="Calibri" w:hAnsi="Calibri" w:eastAsia="Calibri" w:cs="Calibri"/>
          <w:color w:val="000000"/>
          <w:sz w:val="22"/>
          <w:shd w:val="clear" w:color="050000" w:fill="auto"/>
        </w:rPr>
      </w:pPr>
    </w:p>
    <w:p>
      <w:pPr>
        <w:ind w:firstLine="720"/>
        <w:rPr>
          <w:rFonts w:ascii="Calibri" w:hAnsi="Calibri" w:eastAsia="Calibri" w:cs="Calibri"/>
          <w:color w:val="000000"/>
          <w:sz w:val="22"/>
          <w:shd w:val="clear" w:color="050000" w:fill="auto"/>
        </w:rPr>
      </w:pPr>
      <w:r>
        <w:rPr>
          <w:rFonts w:ascii="Calibri" w:hAnsi="Calibri" w:eastAsia="Calibri" w:cs="Calibri"/>
          <w:color w:val="000000"/>
          <w:sz w:val="22"/>
          <w:shd w:val="clear" w:color="050000" w:fill="auto"/>
        </w:rPr>
        <w:t>Dynascreen stands for "Dynamic Screen". It consists of multiple widgets to form a screen. In this screen, data entry for steps will takes place. This screen consists of scanned document, Field list, Field Entry box and comment box. The left side of the screen is application scanned in the country, and right side of the Data entry fields. Mandatory fields are shown in red colour and non-mandatory fields are shown in blue colour. When data entries is completed and enter is clicked, the next field in field list need to display. There are several buttons in the screen are available, they are Save, Cancel, History, Submit, Checklist, Open and Refresh Doc.</w:t>
      </w:r>
    </w:p>
    <w:p>
      <w:pPr>
        <w:rPr>
          <w:rFonts w:ascii="Calibri" w:hAnsi="Calibri" w:eastAsia="Calibri" w:cs="Calibri"/>
          <w:color w:val="000000"/>
          <w:sz w:val="22"/>
          <w:shd w:val="clear" w:color="050000" w:fill="auto"/>
        </w:rPr>
      </w:pPr>
    </w:p>
    <w:p>
      <w:pPr>
        <w:jc w:val="left"/>
        <w:rPr>
          <w:rFonts w:ascii="Calibri" w:hAnsi="Calibri" w:eastAsia="Calibri" w:cs="Calibri"/>
          <w:b/>
          <w:color w:val="000000"/>
          <w:sz w:val="22"/>
          <w:shd w:val="clear" w:color="060000" w:fill="auto"/>
        </w:rPr>
      </w:pPr>
      <w:r>
        <w:rPr>
          <w:rFonts w:ascii="Calibri" w:hAnsi="Calibri" w:eastAsia="Calibri" w:cs="Calibri"/>
          <w:b/>
          <w:color w:val="000000"/>
          <w:sz w:val="22"/>
          <w:shd w:val="clear" w:color="060000" w:fill="auto"/>
        </w:rPr>
        <w:t xml:space="preserve">Roles and Responsibilities: </w:t>
      </w:r>
    </w:p>
    <w:p>
      <w:pPr>
        <w:spacing w:line="276" w:lineRule="auto"/>
        <w:jc w:val="left"/>
        <w:rPr>
          <w:rFonts w:ascii="Calibri" w:hAnsi="Calibri" w:eastAsia="Calibri" w:cs="Calibri"/>
          <w:color w:val="000000"/>
          <w:sz w:val="22"/>
          <w:shd w:val="clear" w:color="050000" w:fill="auto"/>
        </w:rPr>
      </w:pPr>
    </w:p>
    <w:p>
      <w:pPr>
        <w:numPr>
          <w:ilvl w:val="0"/>
          <w:numId w:val="5"/>
        </w:numPr>
        <w:spacing w:line="276" w:lineRule="auto"/>
        <w:ind w:left="720" w:hanging="360"/>
        <w:jc w:val="left"/>
        <w:rPr>
          <w:rFonts w:eastAsia="Times New Roman"/>
          <w:color w:val="000000"/>
          <w:sz w:val="22"/>
          <w:shd w:val="clear" w:color="050000" w:fill="auto"/>
        </w:rPr>
      </w:pPr>
      <w:r>
        <w:rPr>
          <w:rFonts w:ascii="Calibri" w:hAnsi="Calibri" w:eastAsia="Calibri" w:cs="Calibri"/>
          <w:color w:val="000000"/>
          <w:sz w:val="22"/>
          <w:shd w:val="clear" w:color="050000" w:fill="auto"/>
        </w:rPr>
        <w:t>Working as an Associate Consultant in a team of 3 developers and one team lead.</w:t>
      </w:r>
    </w:p>
    <w:p>
      <w:pPr>
        <w:numPr>
          <w:ilvl w:val="0"/>
          <w:numId w:val="5"/>
        </w:numPr>
        <w:spacing w:line="276" w:lineRule="auto"/>
        <w:ind w:left="720" w:hanging="360"/>
        <w:jc w:val="left"/>
        <w:rPr>
          <w:rFonts w:eastAsia="Times New Roman"/>
          <w:color w:val="000000"/>
          <w:sz w:val="22"/>
          <w:shd w:val="clear" w:color="050000" w:fill="auto"/>
        </w:rPr>
      </w:pPr>
      <w:r>
        <w:rPr>
          <w:rFonts w:ascii="Calibri" w:hAnsi="Calibri" w:eastAsia="Calibri" w:cs="Calibri"/>
          <w:color w:val="000000"/>
          <w:sz w:val="22"/>
          <w:shd w:val="clear" w:color="050000" w:fill="auto"/>
        </w:rPr>
        <w:t>Attend the Daily standup meetings for queries on work and to update the status.</w:t>
      </w:r>
    </w:p>
    <w:p>
      <w:pPr>
        <w:numPr>
          <w:ilvl w:val="0"/>
          <w:numId w:val="5"/>
        </w:numPr>
        <w:spacing w:line="276" w:lineRule="auto"/>
        <w:ind w:left="720" w:hanging="360"/>
        <w:jc w:val="left"/>
        <w:rPr>
          <w:rFonts w:eastAsia="Times New Roman"/>
          <w:color w:val="000000"/>
          <w:sz w:val="22"/>
          <w:shd w:val="clear" w:color="050000" w:fill="auto"/>
        </w:rPr>
      </w:pPr>
      <w:r>
        <w:rPr>
          <w:rFonts w:ascii="Calibri" w:hAnsi="Calibri" w:eastAsia="Calibri" w:cs="Calibri"/>
          <w:color w:val="000000"/>
          <w:sz w:val="22"/>
          <w:shd w:val="clear" w:color="050000" w:fill="auto"/>
        </w:rPr>
        <w:t>Attend the sessions related to project and Technology.</w:t>
      </w:r>
    </w:p>
    <w:p>
      <w:pPr>
        <w:numPr>
          <w:ilvl w:val="0"/>
          <w:numId w:val="5"/>
        </w:numPr>
        <w:spacing w:line="276" w:lineRule="auto"/>
        <w:ind w:left="720" w:hanging="360"/>
        <w:jc w:val="left"/>
        <w:rPr>
          <w:rFonts w:eastAsia="Times New Roman"/>
          <w:color w:val="000000"/>
          <w:sz w:val="22"/>
          <w:shd w:val="clear" w:color="050000" w:fill="auto"/>
        </w:rPr>
      </w:pPr>
      <w:r>
        <w:rPr>
          <w:rFonts w:ascii="Calibri" w:hAnsi="Calibri" w:eastAsia="Calibri" w:cs="Calibri"/>
          <w:color w:val="000000"/>
          <w:sz w:val="22"/>
          <w:shd w:val="clear" w:color="050000" w:fill="auto"/>
        </w:rPr>
        <w:t>Involved meetings with Team Lead and manager.</w:t>
      </w:r>
    </w:p>
    <w:p>
      <w:pPr>
        <w:numPr>
          <w:ilvl w:val="0"/>
          <w:numId w:val="5"/>
        </w:numPr>
        <w:spacing w:line="276" w:lineRule="auto"/>
        <w:ind w:left="720" w:hanging="360"/>
        <w:jc w:val="left"/>
        <w:rPr>
          <w:rFonts w:eastAsia="Times New Roman"/>
          <w:color w:val="000000"/>
          <w:sz w:val="22"/>
          <w:shd w:val="clear" w:color="050000" w:fill="auto"/>
        </w:rPr>
      </w:pPr>
      <w:r>
        <w:rPr>
          <w:rFonts w:ascii="Calibri" w:hAnsi="Calibri" w:eastAsia="Calibri" w:cs="Calibri"/>
          <w:color w:val="000000"/>
          <w:sz w:val="22"/>
          <w:shd w:val="clear" w:color="050000" w:fill="auto"/>
        </w:rPr>
        <w:t>Understanding the design document and Preparing TS document on working module.</w:t>
      </w:r>
    </w:p>
    <w:p>
      <w:pPr>
        <w:numPr>
          <w:ilvl w:val="0"/>
          <w:numId w:val="5"/>
        </w:numPr>
        <w:spacing w:line="276" w:lineRule="auto"/>
        <w:ind w:left="720" w:hanging="360"/>
        <w:jc w:val="left"/>
        <w:rPr>
          <w:rFonts w:eastAsia="Times New Roman"/>
          <w:color w:val="000000"/>
          <w:sz w:val="22"/>
          <w:shd w:val="clear" w:color="050000" w:fill="auto"/>
        </w:rPr>
      </w:pPr>
      <w:r>
        <w:rPr>
          <w:rFonts w:ascii="Calibri" w:hAnsi="Calibri" w:eastAsia="Calibri" w:cs="Calibri"/>
          <w:color w:val="000000"/>
          <w:sz w:val="22"/>
          <w:shd w:val="clear" w:color="050000" w:fill="auto"/>
        </w:rPr>
        <w:t>Develop the coding based on standards of framework and achieve the functionality.</w:t>
      </w:r>
    </w:p>
    <w:p>
      <w:pPr>
        <w:numPr>
          <w:ilvl w:val="0"/>
          <w:numId w:val="5"/>
        </w:numPr>
        <w:spacing w:line="276" w:lineRule="auto"/>
        <w:ind w:left="720" w:hanging="360"/>
        <w:jc w:val="left"/>
        <w:rPr>
          <w:rFonts w:eastAsia="Times New Roman"/>
          <w:color w:val="000000"/>
          <w:sz w:val="22"/>
          <w:shd w:val="clear" w:color="050000" w:fill="auto"/>
        </w:rPr>
      </w:pPr>
      <w:r>
        <w:rPr>
          <w:rFonts w:ascii="Calibri" w:hAnsi="Calibri" w:eastAsia="Calibri" w:cs="Calibri"/>
          <w:color w:val="000000"/>
          <w:sz w:val="22"/>
          <w:shd w:val="clear" w:color="050000" w:fill="auto"/>
        </w:rPr>
        <w:t>Develop the Junit Test classes for testing the functionality.</w:t>
      </w:r>
    </w:p>
    <w:p>
      <w:pPr>
        <w:numPr>
          <w:ilvl w:val="0"/>
          <w:numId w:val="5"/>
        </w:numPr>
        <w:spacing w:line="276" w:lineRule="auto"/>
        <w:ind w:left="720" w:hanging="360"/>
        <w:jc w:val="left"/>
        <w:rPr>
          <w:rFonts w:eastAsia="Times New Roman"/>
          <w:color w:val="000000"/>
          <w:sz w:val="22"/>
          <w:shd w:val="clear" w:color="050000" w:fill="auto"/>
        </w:rPr>
      </w:pPr>
      <w:r>
        <w:rPr>
          <w:rFonts w:ascii="Calibri" w:hAnsi="Calibri" w:eastAsia="Calibri" w:cs="Calibri"/>
          <w:color w:val="000000"/>
          <w:sz w:val="22"/>
          <w:shd w:val="clear" w:color="050000" w:fill="auto"/>
        </w:rPr>
        <w:t>Preparing the Junit and sonar report.</w:t>
      </w:r>
    </w:p>
    <w:p>
      <w:pPr>
        <w:spacing w:before="100" w:after="100"/>
        <w:jc w:val="left"/>
        <w:rPr>
          <w:rFonts w:ascii="Calibri" w:hAnsi="Calibri" w:eastAsia="Calibri" w:cs="Calibri"/>
          <w:b/>
          <w:color w:val="000000"/>
          <w:sz w:val="36"/>
          <w:shd w:val="clear" w:color="060000" w:fill="E5E5E5"/>
          <w:vertAlign w:val="superscript"/>
        </w:rPr>
      </w:pPr>
      <w:r>
        <w:rPr>
          <w:rFonts w:ascii="Calibri" w:hAnsi="Calibri" w:eastAsia="Calibri" w:cs="Calibri"/>
          <w:b/>
          <w:color w:val="000000"/>
          <w:sz w:val="36"/>
          <w:shd w:val="clear" w:color="060000" w:fill="E5E5E5"/>
          <w:vertAlign w:val="superscript"/>
        </w:rPr>
        <w:t>Declaration</w:t>
      </w:r>
    </w:p>
    <w:p>
      <w:pPr>
        <w:spacing w:line="360" w:lineRule="auto"/>
        <w:jc w:val="left"/>
        <w:rPr>
          <w:rFonts w:ascii="Calibri" w:hAnsi="Calibri" w:eastAsia="Calibri" w:cs="Calibri"/>
          <w:color w:val="000000"/>
          <w:sz w:val="22"/>
          <w:shd w:val="clear" w:color="050000" w:fill="auto"/>
        </w:rPr>
      </w:pPr>
      <w:r>
        <w:rPr>
          <w:rFonts w:ascii="Calibri" w:hAnsi="Calibri" w:eastAsia="Calibri" w:cs="Calibri"/>
          <w:color w:val="000000"/>
          <w:sz w:val="22"/>
          <w:shd w:val="clear" w:color="050000" w:fill="auto"/>
        </w:rPr>
        <w:t>I hereby declare that the information furnished above is true to the best of my knowledge.</w:t>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 xml:space="preserve">    </w:t>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ab/>
      </w:r>
      <w:r>
        <w:rPr>
          <w:rFonts w:ascii="Calibri" w:hAnsi="Calibri" w:eastAsia="Calibri" w:cs="Calibri"/>
          <w:color w:val="000000"/>
          <w:sz w:val="22"/>
          <w:shd w:val="clear" w:color="050000" w:fill="auto"/>
        </w:rPr>
        <w:t>(P Naveen)</w:t>
      </w:r>
    </w:p>
    <w:p>
      <w:pPr>
        <w:jc w:val="left"/>
        <w:rPr>
          <w:rFonts w:eastAsia="Times New Roman"/>
          <w:color w:val="000000"/>
          <w:sz w:val="24"/>
          <w:shd w:val="clear" w:color="050000" w:fill="auto"/>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bullet"/>
      <w:lvlText w:val="•"/>
      <w:lvlJc w:val="left"/>
    </w:lvl>
  </w:abstractNum>
  <w:abstractNum w:abstractNumId="1">
    <w:nsid w:val="00000002"/>
    <w:multiLevelType w:val="singleLevel"/>
    <w:tmpl w:val="00000002"/>
    <w:lvl w:ilvl="0" w:tentative="0">
      <w:start w:val="1"/>
      <w:numFmt w:val="bullet"/>
      <w:lvlText w:val="•"/>
      <w:lvlJc w:val="left"/>
    </w:lvl>
  </w:abstractNum>
  <w:abstractNum w:abstractNumId="2">
    <w:nsid w:val="00000003"/>
    <w:multiLevelType w:val="singleLevel"/>
    <w:tmpl w:val="00000003"/>
    <w:lvl w:ilvl="0" w:tentative="0">
      <w:start w:val="1"/>
      <w:numFmt w:val="bullet"/>
      <w:lvlText w:val="•"/>
      <w:lvlJc w:val="left"/>
    </w:lvl>
  </w:abstractNum>
  <w:abstractNum w:abstractNumId="3">
    <w:nsid w:val="00000004"/>
    <w:multiLevelType w:val="singleLevel"/>
    <w:tmpl w:val="00000004"/>
    <w:lvl w:ilvl="0" w:tentative="0">
      <w:start w:val="1"/>
      <w:numFmt w:val="bullet"/>
      <w:lvlText w:val="•"/>
      <w:lvlJc w:val="left"/>
    </w:lvl>
  </w:abstractNum>
  <w:abstractNum w:abstractNumId="4">
    <w:nsid w:val="0053208E"/>
    <w:multiLevelType w:val="singleLevel"/>
    <w:tmpl w:val="0053208E"/>
    <w:lvl w:ilvl="0" w:tentative="0">
      <w:start w:val="1"/>
      <w:numFmt w:val="bullet"/>
      <w:lvlText w:val="•"/>
      <w:lvlJc w:val="left"/>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0"/>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815"/>
    <w:rsid w:val="006B1624"/>
    <w:rsid w:val="00855ECE"/>
    <w:rsid w:val="00996F93"/>
    <w:rsid w:val="00C86815"/>
    <w:rsid w:val="1CC34BB1"/>
    <w:rsid w:val="3FBF0E34"/>
    <w:rsid w:val="46BC6784"/>
    <w:rsid w:val="52BB4622"/>
    <w:rsid w:val="56CA6029"/>
    <w:rsid w:val="6FF0324B"/>
    <w:rsid w:val="750A31C5"/>
    <w:rsid w:val="79562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SimSun" w:cs="Times New Roman"/>
      <w:kern w:val="2"/>
      <w:sz w:val="21"/>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uiPriority w:val="0"/>
    <w:pPr>
      <w:spacing w:beforeAutospacing="1" w:afterAutospacing="1"/>
    </w:pPr>
    <w:rPr>
      <w:rFonts w:ascii="Times New Roman" w:hAnsi="Times New Roman" w:eastAsia="SimSun" w:cs="Times New Roman"/>
      <w:sz w:val="24"/>
      <w:szCs w:val="24"/>
      <w:lang w:val="en-US" w:eastAsia="zh-CN" w:bidi="ar-SA"/>
    </w:rPr>
  </w:style>
  <w:style w:type="character" w:styleId="5">
    <w:name w:val="Strong"/>
    <w:basedOn w:val="2"/>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1111</Words>
  <Characters>6339</Characters>
  <Lines>52</Lines>
  <Paragraphs>14</Paragraphs>
  <TotalTime>10</TotalTime>
  <ScaleCrop>false</ScaleCrop>
  <LinksUpToDate>false</LinksUpToDate>
  <CharactersWithSpaces>7436</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2019-05-22T12:50:00Z</dcterms:created>
  <dc:creator>npoloju</dc:creator>
  <cp:lastModifiedBy>Naveen Poloju</cp:lastModifiedBy>
  <dcterms:modified xsi:type="dcterms:W3CDTF">2021-05-23T14:07:10Z</dcterms:modified>
  <dc:title>POLOJU NAVEEN KUMAR</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