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F352" w14:textId="77777777" w:rsidR="00976E05" w:rsidRPr="000922D6" w:rsidRDefault="00976E05">
      <w:pPr>
        <w:pStyle w:val="Heading1"/>
        <w:keepNext/>
        <w:tabs>
          <w:tab w:val="left" w:pos="0"/>
        </w:tabs>
        <w:jc w:val="both"/>
        <w:rPr>
          <w:rFonts w:ascii="Arial" w:hAnsi="Arial" w:cs="Arial"/>
          <w:b/>
          <w:bCs/>
          <w:lang w:val="fi-FI"/>
        </w:rPr>
      </w:pPr>
      <w:r w:rsidRPr="000922D6">
        <w:rPr>
          <w:rFonts w:ascii="Arial" w:hAnsi="Arial" w:cs="Arial"/>
          <w:b/>
          <w:bCs/>
          <w:lang w:val="fi-FI"/>
        </w:rPr>
        <w:t>Dharmendra Kasera</w:t>
      </w:r>
    </w:p>
    <w:p w14:paraId="04538CA6" w14:textId="1B19C3A5" w:rsidR="00467C21" w:rsidRDefault="00976E05" w:rsidP="00467C21">
      <w:pPr>
        <w:tabs>
          <w:tab w:val="left" w:pos="0"/>
        </w:tabs>
        <w:jc w:val="both"/>
        <w:rPr>
          <w:sz w:val="21"/>
          <w:szCs w:val="21"/>
          <w:lang w:val="fi-FI"/>
        </w:rPr>
      </w:pPr>
      <w:r w:rsidRPr="000922D6">
        <w:rPr>
          <w:sz w:val="21"/>
          <w:szCs w:val="21"/>
          <w:lang w:val="fi-FI"/>
        </w:rPr>
        <w:t>Current Address</w:t>
      </w:r>
      <w:r w:rsidR="0094075A" w:rsidRPr="000922D6">
        <w:rPr>
          <w:sz w:val="21"/>
          <w:szCs w:val="21"/>
          <w:lang w:val="fi-FI"/>
        </w:rPr>
        <w:t>:</w:t>
      </w:r>
      <w:r w:rsidR="003D7580" w:rsidRPr="000922D6">
        <w:rPr>
          <w:sz w:val="21"/>
          <w:szCs w:val="21"/>
          <w:lang w:val="fi-FI"/>
        </w:rPr>
        <w:t xml:space="preserve"> </w:t>
      </w:r>
      <w:r w:rsidR="00584076">
        <w:rPr>
          <w:sz w:val="21"/>
          <w:szCs w:val="21"/>
          <w:lang w:val="fi-FI"/>
        </w:rPr>
        <w:t>H. No.571</w:t>
      </w:r>
      <w:r w:rsidR="0064466F">
        <w:rPr>
          <w:sz w:val="21"/>
          <w:szCs w:val="21"/>
          <w:lang w:val="fi-FI"/>
        </w:rPr>
        <w:t xml:space="preserve">, </w:t>
      </w:r>
      <w:r w:rsidR="00584076">
        <w:rPr>
          <w:sz w:val="21"/>
          <w:szCs w:val="21"/>
          <w:lang w:val="fi-FI"/>
        </w:rPr>
        <w:t>Street No. 8, Nehru Nagar</w:t>
      </w:r>
      <w:r w:rsidR="0064466F">
        <w:rPr>
          <w:sz w:val="21"/>
          <w:szCs w:val="21"/>
          <w:lang w:val="fi-FI"/>
        </w:rPr>
        <w:t xml:space="preserve">,  Indore </w:t>
      </w:r>
      <w:r w:rsidR="006D1AFC">
        <w:rPr>
          <w:sz w:val="21"/>
          <w:szCs w:val="21"/>
          <w:lang w:val="fi-FI"/>
        </w:rPr>
        <w:t>(M.P.)  4</w:t>
      </w:r>
      <w:r w:rsidR="0003005B">
        <w:rPr>
          <w:sz w:val="21"/>
          <w:szCs w:val="21"/>
          <w:lang w:val="fi-FI"/>
        </w:rPr>
        <w:t>52003</w:t>
      </w:r>
    </w:p>
    <w:p w14:paraId="14477986" w14:textId="77777777" w:rsidR="00976E05" w:rsidRPr="00467C21" w:rsidRDefault="00467C21" w:rsidP="00467C21">
      <w:pPr>
        <w:tabs>
          <w:tab w:val="left" w:pos="0"/>
        </w:tabs>
        <w:jc w:val="both"/>
        <w:rPr>
          <w:b/>
          <w:bCs/>
          <w:sz w:val="21"/>
          <w:szCs w:val="21"/>
          <w:lang w:val="fi-FI"/>
        </w:rPr>
      </w:pPr>
      <w:r>
        <w:rPr>
          <w:sz w:val="21"/>
          <w:szCs w:val="21"/>
          <w:lang w:val="fi-FI"/>
        </w:rPr>
        <w:t>Pe</w:t>
      </w:r>
      <w:r w:rsidR="00976E05" w:rsidRPr="000922D6">
        <w:rPr>
          <w:sz w:val="21"/>
          <w:szCs w:val="21"/>
        </w:rPr>
        <w:t>rmanent Address: 50, Kasera Bazar Ratlam</w:t>
      </w:r>
      <w:r w:rsidR="004F165E">
        <w:rPr>
          <w:sz w:val="21"/>
          <w:szCs w:val="21"/>
        </w:rPr>
        <w:t xml:space="preserve"> </w:t>
      </w:r>
      <w:r w:rsidR="00976E05" w:rsidRPr="000922D6">
        <w:rPr>
          <w:sz w:val="21"/>
          <w:szCs w:val="21"/>
        </w:rPr>
        <w:t>(M.P.)</w:t>
      </w:r>
      <w:r w:rsidR="004F165E">
        <w:rPr>
          <w:sz w:val="21"/>
          <w:szCs w:val="21"/>
        </w:rPr>
        <w:t xml:space="preserve"> - 457001</w:t>
      </w:r>
    </w:p>
    <w:p w14:paraId="150DCC85" w14:textId="77777777" w:rsidR="00976E05" w:rsidRPr="000922D6" w:rsidRDefault="00976E05">
      <w:pPr>
        <w:tabs>
          <w:tab w:val="left" w:pos="0"/>
        </w:tabs>
        <w:rPr>
          <w:sz w:val="21"/>
          <w:szCs w:val="21"/>
        </w:rPr>
      </w:pPr>
      <w:r w:rsidRPr="000922D6">
        <w:rPr>
          <w:sz w:val="21"/>
          <w:szCs w:val="21"/>
        </w:rPr>
        <w:t>Contact No</w:t>
      </w:r>
      <w:r w:rsidRPr="000922D6">
        <w:rPr>
          <w:sz w:val="21"/>
          <w:szCs w:val="21"/>
          <w:u w:val="single"/>
        </w:rPr>
        <w:t>:</w:t>
      </w:r>
      <w:r w:rsidRPr="000922D6">
        <w:rPr>
          <w:sz w:val="21"/>
          <w:szCs w:val="21"/>
        </w:rPr>
        <w:t xml:space="preserve">  </w:t>
      </w:r>
      <w:r w:rsidR="003F28A8" w:rsidRPr="000922D6">
        <w:rPr>
          <w:sz w:val="21"/>
          <w:szCs w:val="21"/>
        </w:rPr>
        <w:t>9711211481</w:t>
      </w:r>
      <w:r w:rsidR="00372F5F">
        <w:rPr>
          <w:sz w:val="21"/>
          <w:szCs w:val="21"/>
        </w:rPr>
        <w:t>, 9981460341</w:t>
      </w:r>
    </w:p>
    <w:p w14:paraId="4D6BBEB1" w14:textId="77777777" w:rsidR="00976E05" w:rsidRPr="000922D6" w:rsidRDefault="00976E05">
      <w:pPr>
        <w:jc w:val="both"/>
        <w:rPr>
          <w:color w:val="0000FF"/>
          <w:sz w:val="21"/>
          <w:szCs w:val="21"/>
          <w:lang w:val="pt-BR"/>
        </w:rPr>
      </w:pPr>
      <w:r w:rsidRPr="000922D6">
        <w:rPr>
          <w:sz w:val="21"/>
          <w:szCs w:val="21"/>
          <w:lang w:val="pt-BR"/>
        </w:rPr>
        <w:t xml:space="preserve">E-mail: </w:t>
      </w:r>
      <w:hyperlink r:id="rId5" w:history="1">
        <w:r w:rsidRPr="000922D6">
          <w:rPr>
            <w:rStyle w:val="Hyperlink"/>
            <w:rFonts w:ascii="Arial" w:hAnsi="Arial" w:cs="Arial"/>
            <w:lang w:val="pt-BR"/>
          </w:rPr>
          <w:t>dharmendrartm@gmail.com</w:t>
        </w:r>
      </w:hyperlink>
    </w:p>
    <w:p w14:paraId="397F64DE" w14:textId="77777777" w:rsidR="00976E05" w:rsidRPr="000922D6" w:rsidRDefault="00976E05">
      <w:pPr>
        <w:jc w:val="both"/>
        <w:rPr>
          <w:b/>
          <w:bCs/>
          <w:sz w:val="22"/>
          <w:szCs w:val="22"/>
          <w:lang w:val="pt-BR"/>
        </w:rPr>
      </w:pPr>
      <w:r w:rsidRPr="000922D6">
        <w:rPr>
          <w:color w:val="0000FF"/>
          <w:sz w:val="21"/>
          <w:szCs w:val="21"/>
          <w:lang w:val="pt-BR"/>
        </w:rPr>
        <w:t xml:space="preserve">    </w:t>
      </w:r>
      <w:r w:rsidR="003D7580" w:rsidRPr="000922D6">
        <w:rPr>
          <w:color w:val="0000FF"/>
          <w:sz w:val="21"/>
          <w:szCs w:val="21"/>
          <w:lang w:val="pt-BR"/>
        </w:rPr>
        <w:t xml:space="preserve">  </w:t>
      </w:r>
      <w:r w:rsidR="000A6A6A" w:rsidRPr="000922D6">
        <w:rPr>
          <w:color w:val="0000FF"/>
          <w:sz w:val="21"/>
          <w:szCs w:val="21"/>
          <w:lang w:val="pt-BR"/>
        </w:rPr>
        <w:t xml:space="preserve">   </w:t>
      </w:r>
      <w:r w:rsidR="000922D6">
        <w:rPr>
          <w:color w:val="0000FF"/>
          <w:sz w:val="21"/>
          <w:szCs w:val="21"/>
          <w:lang w:val="pt-BR"/>
        </w:rPr>
        <w:t xml:space="preserve"> </w:t>
      </w:r>
      <w:r w:rsidR="000A6A6A" w:rsidRPr="000922D6">
        <w:rPr>
          <w:color w:val="0000FF"/>
          <w:sz w:val="21"/>
          <w:szCs w:val="21"/>
          <w:lang w:val="pt-BR"/>
        </w:rPr>
        <w:t xml:space="preserve"> </w:t>
      </w:r>
      <w:r w:rsidR="00372F5F">
        <w:rPr>
          <w:color w:val="0000FF"/>
          <w:sz w:val="21"/>
          <w:szCs w:val="21"/>
          <w:lang w:val="pt-BR"/>
        </w:rPr>
        <w:t xml:space="preserve"> </w:t>
      </w:r>
      <w:hyperlink r:id="rId6" w:history="1">
        <w:r w:rsidRPr="000922D6">
          <w:rPr>
            <w:rStyle w:val="Hyperlink"/>
            <w:rFonts w:ascii="Arial" w:hAnsi="Arial" w:cs="Arial"/>
            <w:lang w:val="pt-BR"/>
          </w:rPr>
          <w:t>dharmendrartm@yahoo.co.in</w:t>
        </w:r>
      </w:hyperlink>
    </w:p>
    <w:p w14:paraId="674D66F2" w14:textId="77777777" w:rsidR="00976E05" w:rsidRDefault="00976E05">
      <w:pPr>
        <w:jc w:val="both"/>
        <w:rPr>
          <w:rFonts w:cs="Tahoma"/>
          <w:b/>
          <w:bCs/>
          <w:sz w:val="22"/>
          <w:szCs w:val="22"/>
          <w:lang w:val="pt-BR"/>
        </w:rPr>
      </w:pPr>
    </w:p>
    <w:p w14:paraId="1F734B00" w14:textId="77777777" w:rsidR="00976E05" w:rsidRDefault="00976E05">
      <w:pPr>
        <w:jc w:val="both"/>
        <w:rPr>
          <w:rFonts w:cs="Tahoma"/>
          <w:b/>
          <w:bCs/>
          <w:sz w:val="22"/>
          <w:szCs w:val="22"/>
          <w:lang w:val="pt-BR"/>
        </w:rPr>
      </w:pPr>
    </w:p>
    <w:p w14:paraId="251106DC" w14:textId="77777777" w:rsidR="00976E05" w:rsidRDefault="00976E05">
      <w:pPr>
        <w:pStyle w:val="Heading2"/>
        <w:keepNext/>
        <w:tabs>
          <w:tab w:val="left" w:pos="0"/>
        </w:tabs>
        <w:rPr>
          <w:b/>
          <w:bCs/>
          <w:u w:val="single"/>
        </w:rPr>
      </w:pPr>
      <w:r>
        <w:rPr>
          <w:b/>
          <w:bCs/>
          <w:u w:val="single"/>
        </w:rPr>
        <w:t>OBJECTIVE:</w:t>
      </w:r>
    </w:p>
    <w:p w14:paraId="1940E0D1" w14:textId="77777777" w:rsidR="00976E05" w:rsidRPr="007C2178" w:rsidRDefault="00976E05">
      <w:pPr>
        <w:pStyle w:val="Heading2"/>
        <w:keepNext/>
        <w:tabs>
          <w:tab w:val="left" w:pos="0"/>
        </w:tabs>
        <w:rPr>
          <w:rFonts w:ascii="Arial" w:hAnsi="Arial" w:cs="Arial"/>
          <w:sz w:val="21"/>
          <w:szCs w:val="21"/>
        </w:rPr>
      </w:pPr>
      <w:r w:rsidRPr="007C2178">
        <w:rPr>
          <w:rFonts w:ascii="Arial" w:hAnsi="Arial" w:cs="Arial"/>
          <w:sz w:val="21"/>
          <w:szCs w:val="21"/>
        </w:rPr>
        <w:t>Seeking a challenging position in Software design and development, where my analytical and problem solving skills can be applied and improved.</w:t>
      </w:r>
    </w:p>
    <w:p w14:paraId="68FD82EC" w14:textId="77777777" w:rsidR="00976E05" w:rsidRDefault="00976E05">
      <w:pPr>
        <w:rPr>
          <w:rFonts w:cs="Times New Roman"/>
          <w:i/>
          <w:iCs/>
          <w:sz w:val="20"/>
          <w:szCs w:val="20"/>
        </w:rPr>
      </w:pPr>
    </w:p>
    <w:p w14:paraId="60947F22" w14:textId="77777777" w:rsidR="00976E05" w:rsidRDefault="00976E05">
      <w:pPr>
        <w:rPr>
          <w:rFonts w:cs="Times New Roman"/>
          <w:i/>
          <w:iCs/>
          <w:sz w:val="20"/>
          <w:szCs w:val="20"/>
        </w:rPr>
      </w:pPr>
    </w:p>
    <w:p w14:paraId="3BDE2EAB" w14:textId="77777777" w:rsidR="00976E05" w:rsidRDefault="00976E05">
      <w:pPr>
        <w:pStyle w:val="Heading2"/>
        <w:keepNext/>
        <w:tabs>
          <w:tab w:val="left" w:pos="0"/>
        </w:tabs>
        <w:rPr>
          <w:b/>
          <w:bCs/>
          <w:u w:val="single"/>
        </w:rPr>
      </w:pPr>
      <w:r>
        <w:rPr>
          <w:b/>
          <w:bCs/>
          <w:u w:val="single"/>
        </w:rPr>
        <w:t>PROFESSIONAL SUMMARY:</w:t>
      </w:r>
    </w:p>
    <w:p w14:paraId="55B11E80" w14:textId="77777777" w:rsidR="00976E05" w:rsidRPr="003733A4" w:rsidRDefault="00976E05">
      <w:pPr>
        <w:tabs>
          <w:tab w:val="left" w:pos="0"/>
          <w:tab w:val="left" w:pos="360"/>
        </w:tabs>
        <w:rPr>
          <w:b/>
          <w:bCs/>
          <w:sz w:val="21"/>
          <w:szCs w:val="21"/>
          <w:lang w:val="en-IN"/>
        </w:rPr>
      </w:pPr>
      <w:r>
        <w:rPr>
          <w:sz w:val="21"/>
          <w:szCs w:val="21"/>
        </w:rPr>
        <w:t xml:space="preserve">I have </w:t>
      </w:r>
      <w:r w:rsidR="00876214">
        <w:rPr>
          <w:b/>
          <w:bCs/>
          <w:sz w:val="21"/>
          <w:szCs w:val="21"/>
          <w:lang w:val="en-IN"/>
        </w:rPr>
        <w:t>1</w:t>
      </w:r>
      <w:r w:rsidR="003733A4">
        <w:rPr>
          <w:b/>
          <w:bCs/>
          <w:sz w:val="21"/>
          <w:szCs w:val="21"/>
          <w:lang w:val="en-IN"/>
        </w:rPr>
        <w:t>1</w:t>
      </w:r>
      <w:r w:rsidR="00876214">
        <w:rPr>
          <w:b/>
          <w:bCs/>
          <w:sz w:val="21"/>
          <w:szCs w:val="21"/>
          <w:lang w:val="en-IN"/>
        </w:rPr>
        <w:t xml:space="preserve"> </w:t>
      </w:r>
      <w:r>
        <w:rPr>
          <w:b/>
          <w:bCs/>
          <w:sz w:val="21"/>
          <w:szCs w:val="21"/>
        </w:rPr>
        <w:t>years</w:t>
      </w:r>
      <w:r>
        <w:rPr>
          <w:sz w:val="21"/>
          <w:szCs w:val="21"/>
        </w:rPr>
        <w:t xml:space="preserve"> of </w:t>
      </w:r>
      <w:r>
        <w:rPr>
          <w:b/>
          <w:bCs/>
          <w:sz w:val="21"/>
          <w:szCs w:val="21"/>
        </w:rPr>
        <w:t xml:space="preserve">Software Development </w:t>
      </w:r>
      <w:r>
        <w:rPr>
          <w:sz w:val="21"/>
          <w:szCs w:val="21"/>
        </w:rPr>
        <w:t xml:space="preserve">experience and have good exposure towards global products and project developments in multi-culture environment. Ive good revelation for open source technologies for J2EE projects, which include Struts, Hibernate, </w:t>
      </w:r>
      <w:r w:rsidR="00615661">
        <w:rPr>
          <w:sz w:val="21"/>
          <w:szCs w:val="21"/>
        </w:rPr>
        <w:t>Spring and</w:t>
      </w:r>
      <w:r>
        <w:rPr>
          <w:sz w:val="21"/>
          <w:szCs w:val="21"/>
        </w:rPr>
        <w:t xml:space="preserve"> other frameworks.</w:t>
      </w:r>
    </w:p>
    <w:p w14:paraId="06EC002D" w14:textId="77777777" w:rsidR="00976E05" w:rsidRDefault="00976E05">
      <w:pPr>
        <w:numPr>
          <w:ilvl w:val="0"/>
          <w:numId w:val="3"/>
        </w:numPr>
        <w:tabs>
          <w:tab w:val="left" w:pos="11520"/>
        </w:tabs>
        <w:rPr>
          <w:sz w:val="21"/>
          <w:szCs w:val="21"/>
        </w:rPr>
      </w:pPr>
      <w:r>
        <w:rPr>
          <w:sz w:val="21"/>
          <w:szCs w:val="21"/>
        </w:rPr>
        <w:t xml:space="preserve">Strength lies in Web based solution including the Java, J2EE, </w:t>
      </w:r>
      <w:r w:rsidR="00B449F7">
        <w:rPr>
          <w:sz w:val="21"/>
          <w:szCs w:val="21"/>
        </w:rPr>
        <w:t xml:space="preserve">JSF, </w:t>
      </w:r>
      <w:r>
        <w:rPr>
          <w:sz w:val="21"/>
          <w:szCs w:val="21"/>
        </w:rPr>
        <w:t xml:space="preserve">Struts, </w:t>
      </w:r>
      <w:r w:rsidR="00743E45">
        <w:rPr>
          <w:sz w:val="21"/>
          <w:szCs w:val="21"/>
        </w:rPr>
        <w:t>Spring</w:t>
      </w:r>
      <w:r>
        <w:rPr>
          <w:sz w:val="21"/>
          <w:szCs w:val="21"/>
        </w:rPr>
        <w:t>, Hibernate</w:t>
      </w:r>
      <w:r w:rsidR="00852D5B">
        <w:rPr>
          <w:sz w:val="21"/>
          <w:szCs w:val="21"/>
        </w:rPr>
        <w:t>, Web Services</w:t>
      </w:r>
      <w:r>
        <w:rPr>
          <w:sz w:val="21"/>
          <w:szCs w:val="21"/>
        </w:rPr>
        <w:t xml:space="preserve"> and in multi-tier architecture.</w:t>
      </w:r>
    </w:p>
    <w:p w14:paraId="26CF7280" w14:textId="77777777" w:rsidR="00976E05" w:rsidRDefault="00976E05">
      <w:pPr>
        <w:numPr>
          <w:ilvl w:val="0"/>
          <w:numId w:val="3"/>
        </w:numPr>
        <w:tabs>
          <w:tab w:val="left" w:pos="11520"/>
        </w:tabs>
        <w:rPr>
          <w:sz w:val="21"/>
          <w:szCs w:val="21"/>
        </w:rPr>
      </w:pPr>
      <w:r>
        <w:rPr>
          <w:sz w:val="21"/>
          <w:szCs w:val="21"/>
        </w:rPr>
        <w:t>Strong Knowledge of Core java,</w:t>
      </w:r>
      <w:r w:rsidR="00273CF8">
        <w:rPr>
          <w:sz w:val="21"/>
          <w:szCs w:val="21"/>
        </w:rPr>
        <w:t xml:space="preserve"> </w:t>
      </w:r>
      <w:r>
        <w:rPr>
          <w:sz w:val="21"/>
          <w:szCs w:val="21"/>
        </w:rPr>
        <w:t>JSP, Servlet, SQL and various web technologies.</w:t>
      </w:r>
    </w:p>
    <w:p w14:paraId="7F685C28" w14:textId="77777777" w:rsidR="00976E05" w:rsidRDefault="00976E05">
      <w:pPr>
        <w:numPr>
          <w:ilvl w:val="0"/>
          <w:numId w:val="3"/>
        </w:numPr>
        <w:tabs>
          <w:tab w:val="left" w:pos="11520"/>
        </w:tabs>
        <w:rPr>
          <w:sz w:val="21"/>
          <w:szCs w:val="21"/>
        </w:rPr>
      </w:pPr>
      <w:r>
        <w:rPr>
          <w:sz w:val="21"/>
          <w:szCs w:val="21"/>
        </w:rPr>
        <w:t>Good communication, interpersonal, leadership and team management Skills.</w:t>
      </w:r>
    </w:p>
    <w:p w14:paraId="61A46B8E" w14:textId="77777777" w:rsidR="00976E05" w:rsidRDefault="00976E05">
      <w:pPr>
        <w:rPr>
          <w:rFonts w:cs="Times New Roman"/>
        </w:rPr>
      </w:pPr>
    </w:p>
    <w:p w14:paraId="7BBF1EB1" w14:textId="77777777" w:rsidR="00976E05" w:rsidRDefault="00976E05">
      <w:pPr>
        <w:rPr>
          <w:rFonts w:cs="Times New Roman"/>
        </w:rPr>
      </w:pPr>
    </w:p>
    <w:p w14:paraId="6E097305" w14:textId="77777777" w:rsidR="00976E05" w:rsidRDefault="00976E05">
      <w:pPr>
        <w:rPr>
          <w:rFonts w:cs="Times New Roman"/>
          <w:b/>
          <w:bCs/>
          <w:u w:val="single"/>
        </w:rPr>
      </w:pPr>
      <w:r>
        <w:rPr>
          <w:rFonts w:cs="Times New Roman"/>
          <w:b/>
          <w:bCs/>
          <w:u w:val="single"/>
        </w:rPr>
        <w:t>PROFESSIONAL EXPERIENCE:</w:t>
      </w:r>
    </w:p>
    <w:p w14:paraId="7B8E776E" w14:textId="77777777" w:rsidR="0083470D" w:rsidRPr="0083470D" w:rsidRDefault="0083470D" w:rsidP="00B82AFB">
      <w:pPr>
        <w:rPr>
          <w:u w:val="single"/>
        </w:rPr>
      </w:pPr>
    </w:p>
    <w:p w14:paraId="2388B777" w14:textId="77777777" w:rsidR="00C42E1F" w:rsidRDefault="0083470D" w:rsidP="00B82AFB">
      <w:pPr>
        <w:rPr>
          <w:rFonts w:cs="Times New Roman"/>
          <w:b/>
          <w:sz w:val="21"/>
          <w:szCs w:val="21"/>
        </w:rPr>
      </w:pPr>
      <w:r>
        <w:t xml:space="preserve">    </w:t>
      </w:r>
      <w:r w:rsidR="00EC0B7F">
        <w:t xml:space="preserve"> </w:t>
      </w:r>
      <w:r w:rsidR="00B82AFB">
        <w:rPr>
          <w:rFonts w:cs="Times New Roman"/>
          <w:bCs/>
          <w:sz w:val="21"/>
          <w:szCs w:val="21"/>
        </w:rPr>
        <w:t>Wor</w:t>
      </w:r>
      <w:r>
        <w:rPr>
          <w:rFonts w:cs="Times New Roman"/>
          <w:bCs/>
          <w:sz w:val="21"/>
          <w:szCs w:val="21"/>
        </w:rPr>
        <w:t xml:space="preserve">king as </w:t>
      </w:r>
      <w:r w:rsidR="00C03ADB">
        <w:rPr>
          <w:rFonts w:cs="Times New Roman"/>
          <w:b/>
          <w:sz w:val="21"/>
          <w:szCs w:val="21"/>
        </w:rPr>
        <w:t xml:space="preserve">Tech Lead </w:t>
      </w:r>
      <w:r w:rsidR="00C03ADB">
        <w:rPr>
          <w:rFonts w:cs="Times New Roman"/>
          <w:bCs/>
          <w:sz w:val="21"/>
          <w:szCs w:val="21"/>
        </w:rPr>
        <w:t xml:space="preserve">at </w:t>
      </w:r>
      <w:r w:rsidR="00C03ADB" w:rsidRPr="00C42E1F">
        <w:rPr>
          <w:rFonts w:cs="Times New Roman"/>
          <w:b/>
          <w:sz w:val="21"/>
          <w:szCs w:val="21"/>
        </w:rPr>
        <w:t xml:space="preserve">Eclat Infotech </w:t>
      </w:r>
      <w:r w:rsidR="0031616E" w:rsidRPr="00C42E1F">
        <w:rPr>
          <w:rFonts w:cs="Times New Roman"/>
          <w:b/>
          <w:sz w:val="21"/>
          <w:szCs w:val="21"/>
        </w:rPr>
        <w:t>Pvt. Ltd. Indore</w:t>
      </w:r>
      <w:r w:rsidR="0031616E">
        <w:rPr>
          <w:rFonts w:cs="Times New Roman"/>
          <w:bCs/>
          <w:sz w:val="21"/>
          <w:szCs w:val="21"/>
        </w:rPr>
        <w:t xml:space="preserve"> </w:t>
      </w:r>
      <w:r w:rsidR="00C42E1F">
        <w:rPr>
          <w:rFonts w:cs="Times New Roman"/>
          <w:bCs/>
          <w:sz w:val="21"/>
          <w:szCs w:val="21"/>
        </w:rPr>
        <w:t xml:space="preserve">from </w:t>
      </w:r>
      <w:r w:rsidR="00C42E1F">
        <w:rPr>
          <w:rFonts w:cs="Times New Roman"/>
          <w:b/>
          <w:sz w:val="21"/>
          <w:szCs w:val="21"/>
        </w:rPr>
        <w:t>May 2019.</w:t>
      </w:r>
    </w:p>
    <w:p w14:paraId="4EF3177D" w14:textId="77777777" w:rsidR="00EC0B7F" w:rsidRDefault="00C42E1F" w:rsidP="00B82AFB">
      <w:pPr>
        <w:rPr>
          <w:rFonts w:cs="Times New Roman"/>
          <w:b/>
          <w:bCs/>
          <w:sz w:val="21"/>
          <w:szCs w:val="21"/>
        </w:rPr>
      </w:pPr>
      <w:r>
        <w:rPr>
          <w:rFonts w:cs="Times New Roman"/>
          <w:b/>
          <w:sz w:val="21"/>
          <w:szCs w:val="21"/>
        </w:rPr>
        <w:t xml:space="preserve">     </w:t>
      </w:r>
      <w:r w:rsidR="00EC0B7F">
        <w:rPr>
          <w:rFonts w:cs="Times New Roman"/>
          <w:b/>
          <w:sz w:val="21"/>
          <w:szCs w:val="21"/>
        </w:rPr>
        <w:t xml:space="preserve"> </w:t>
      </w:r>
      <w:r w:rsidR="0083470D">
        <w:rPr>
          <w:rFonts w:cs="Times New Roman"/>
          <w:bCs/>
          <w:sz w:val="21"/>
          <w:szCs w:val="21"/>
        </w:rPr>
        <w:t>Wor</w:t>
      </w:r>
      <w:r w:rsidR="00B82AFB">
        <w:rPr>
          <w:rFonts w:cs="Times New Roman"/>
          <w:bCs/>
          <w:sz w:val="21"/>
          <w:szCs w:val="21"/>
        </w:rPr>
        <w:t>k</w:t>
      </w:r>
      <w:r w:rsidR="0083470D">
        <w:rPr>
          <w:rFonts w:cs="Times New Roman"/>
          <w:bCs/>
          <w:sz w:val="21"/>
          <w:szCs w:val="21"/>
        </w:rPr>
        <w:t xml:space="preserve">ed </w:t>
      </w:r>
      <w:r w:rsidR="00B82AFB">
        <w:rPr>
          <w:rFonts w:cs="Times New Roman"/>
          <w:bCs/>
          <w:sz w:val="21"/>
          <w:szCs w:val="21"/>
        </w:rPr>
        <w:t xml:space="preserve">as </w:t>
      </w:r>
      <w:r w:rsidR="00876214">
        <w:rPr>
          <w:rFonts w:cs="Times New Roman"/>
          <w:b/>
          <w:bCs/>
          <w:sz w:val="21"/>
          <w:szCs w:val="21"/>
          <w:lang w:val="en-IN"/>
        </w:rPr>
        <w:t>Team Lead</w:t>
      </w:r>
      <w:r w:rsidR="00B82AFB">
        <w:rPr>
          <w:rFonts w:cs="Times New Roman"/>
          <w:b/>
          <w:bCs/>
          <w:sz w:val="21"/>
          <w:szCs w:val="21"/>
        </w:rPr>
        <w:t xml:space="preserve"> </w:t>
      </w:r>
      <w:r w:rsidR="00876214">
        <w:rPr>
          <w:rFonts w:cs="Times New Roman"/>
          <w:b/>
          <w:bCs/>
          <w:sz w:val="21"/>
          <w:szCs w:val="21"/>
          <w:lang w:val="en-IN"/>
        </w:rPr>
        <w:t>at Cognizant</w:t>
      </w:r>
      <w:r w:rsidR="00B82AFB">
        <w:rPr>
          <w:rFonts w:cs="Times New Roman"/>
          <w:b/>
          <w:bCs/>
          <w:sz w:val="21"/>
          <w:szCs w:val="21"/>
        </w:rPr>
        <w:t xml:space="preserve"> Technology Solutions </w:t>
      </w:r>
      <w:r w:rsidR="00F464ED">
        <w:rPr>
          <w:rFonts w:cs="Times New Roman"/>
          <w:b/>
          <w:bCs/>
          <w:sz w:val="21"/>
          <w:szCs w:val="21"/>
        </w:rPr>
        <w:t>India Pvt. Ltd.</w:t>
      </w:r>
      <w:r w:rsidR="00EC0B7F">
        <w:rPr>
          <w:rFonts w:cs="Times New Roman"/>
          <w:b/>
          <w:bCs/>
          <w:sz w:val="21"/>
          <w:szCs w:val="21"/>
        </w:rPr>
        <w:t xml:space="preserve"> </w:t>
      </w:r>
      <w:r w:rsidR="00B82AFB">
        <w:rPr>
          <w:rFonts w:cs="Times New Roman"/>
          <w:b/>
          <w:bCs/>
          <w:sz w:val="21"/>
          <w:szCs w:val="21"/>
        </w:rPr>
        <w:t>Mumbai</w:t>
      </w:r>
    </w:p>
    <w:p w14:paraId="5ED8E648" w14:textId="77777777" w:rsidR="00B82AFB" w:rsidRPr="00EC0B7F" w:rsidRDefault="00EC0B7F" w:rsidP="00B82AFB">
      <w:pPr>
        <w:rPr>
          <w:rFonts w:cs="Times New Roman"/>
          <w:b/>
          <w:bCs/>
          <w:sz w:val="21"/>
          <w:szCs w:val="21"/>
        </w:rPr>
      </w:pPr>
      <w:r>
        <w:rPr>
          <w:rFonts w:cs="Times New Roman"/>
          <w:b/>
          <w:bCs/>
          <w:sz w:val="21"/>
          <w:szCs w:val="21"/>
        </w:rPr>
        <w:t xml:space="preserve">           </w:t>
      </w:r>
      <w:r w:rsidR="00B82AFB">
        <w:rPr>
          <w:rFonts w:cs="Times New Roman"/>
          <w:bCs/>
          <w:sz w:val="21"/>
          <w:szCs w:val="21"/>
        </w:rPr>
        <w:t xml:space="preserve"> from </w:t>
      </w:r>
      <w:r w:rsidR="00B82AFB">
        <w:rPr>
          <w:rFonts w:cs="Times New Roman"/>
          <w:b/>
          <w:bCs/>
          <w:sz w:val="21"/>
          <w:szCs w:val="21"/>
        </w:rPr>
        <w:t>Feb</w:t>
      </w:r>
      <w:r w:rsidR="00B82AFB">
        <w:rPr>
          <w:rFonts w:cs="Times New Roman"/>
          <w:bCs/>
          <w:sz w:val="21"/>
          <w:szCs w:val="21"/>
        </w:rPr>
        <w:t xml:space="preserve"> </w:t>
      </w:r>
      <w:r w:rsidR="00B82AFB" w:rsidRPr="00690685">
        <w:rPr>
          <w:rFonts w:cs="Times New Roman"/>
          <w:b/>
          <w:bCs/>
          <w:sz w:val="21"/>
          <w:szCs w:val="21"/>
        </w:rPr>
        <w:t>20</w:t>
      </w:r>
      <w:r w:rsidR="00B82AFB">
        <w:rPr>
          <w:rFonts w:cs="Times New Roman"/>
          <w:b/>
          <w:bCs/>
          <w:sz w:val="21"/>
          <w:szCs w:val="21"/>
        </w:rPr>
        <w:t>1</w:t>
      </w:r>
      <w:r w:rsidR="006C11B9">
        <w:rPr>
          <w:rFonts w:cs="Times New Roman"/>
          <w:b/>
          <w:bCs/>
          <w:sz w:val="21"/>
          <w:szCs w:val="21"/>
        </w:rPr>
        <w:t xml:space="preserve">8 </w:t>
      </w:r>
      <w:r w:rsidR="0083470D">
        <w:rPr>
          <w:rFonts w:cs="Times New Roman"/>
          <w:sz w:val="21"/>
          <w:szCs w:val="21"/>
        </w:rPr>
        <w:t xml:space="preserve">to </w:t>
      </w:r>
      <w:r w:rsidR="0083470D">
        <w:rPr>
          <w:rFonts w:cs="Times New Roman"/>
          <w:b/>
          <w:bCs/>
          <w:sz w:val="21"/>
          <w:szCs w:val="21"/>
        </w:rPr>
        <w:t>May 2019.</w:t>
      </w:r>
    </w:p>
    <w:p w14:paraId="42074A1F" w14:textId="77777777" w:rsidR="00690685" w:rsidRPr="00B82AFB" w:rsidRDefault="00B82AFB" w:rsidP="00B82AFB">
      <w:pPr>
        <w:widowControl/>
        <w:suppressAutoHyphens w:val="0"/>
        <w:autoSpaceDE/>
        <w:rPr>
          <w:rFonts w:cs="Times New Roman"/>
          <w:b/>
          <w:bCs/>
          <w:sz w:val="21"/>
          <w:szCs w:val="21"/>
        </w:rPr>
      </w:pPr>
      <w:r>
        <w:t xml:space="preserve"> </w:t>
      </w:r>
      <w:r w:rsidR="005866FA">
        <w:rPr>
          <w:rFonts w:cs="Times New Roman"/>
          <w:b/>
          <w:bCs/>
        </w:rPr>
        <w:t xml:space="preserve">    </w:t>
      </w:r>
      <w:r>
        <w:rPr>
          <w:rFonts w:cs="Times New Roman"/>
          <w:bCs/>
          <w:sz w:val="21"/>
          <w:szCs w:val="21"/>
        </w:rPr>
        <w:t>Worked</w:t>
      </w:r>
      <w:r w:rsidR="00690685" w:rsidRPr="003D7580">
        <w:rPr>
          <w:rFonts w:cs="Times New Roman"/>
          <w:bCs/>
          <w:sz w:val="21"/>
          <w:szCs w:val="21"/>
        </w:rPr>
        <w:t xml:space="preserve"> as </w:t>
      </w:r>
      <w:r w:rsidR="00690685" w:rsidRPr="003D7580">
        <w:rPr>
          <w:rFonts w:cs="Times New Roman"/>
          <w:b/>
          <w:bCs/>
          <w:sz w:val="21"/>
          <w:szCs w:val="21"/>
        </w:rPr>
        <w:t>Tech Lead</w:t>
      </w:r>
      <w:r w:rsidR="00690685" w:rsidRPr="003D7580">
        <w:rPr>
          <w:rFonts w:cs="Times New Roman"/>
          <w:bCs/>
          <w:sz w:val="21"/>
          <w:szCs w:val="21"/>
        </w:rPr>
        <w:t xml:space="preserve"> at </w:t>
      </w:r>
      <w:r w:rsidR="00690685" w:rsidRPr="003D7580">
        <w:rPr>
          <w:rFonts w:cs="Times New Roman"/>
          <w:b/>
          <w:bCs/>
          <w:sz w:val="21"/>
          <w:szCs w:val="21"/>
        </w:rPr>
        <w:t>Tech Mahindra Ltd.</w:t>
      </w:r>
      <w:r w:rsidR="00690685" w:rsidRPr="003D7580">
        <w:rPr>
          <w:rFonts w:cs="Times New Roman"/>
          <w:bCs/>
          <w:sz w:val="21"/>
          <w:szCs w:val="21"/>
        </w:rPr>
        <w:t xml:space="preserve"> </w:t>
      </w:r>
      <w:r w:rsidR="00690685" w:rsidRPr="003D7580">
        <w:rPr>
          <w:rFonts w:cs="Times New Roman"/>
          <w:b/>
          <w:bCs/>
          <w:sz w:val="21"/>
          <w:szCs w:val="21"/>
        </w:rPr>
        <w:t>Pune</w:t>
      </w:r>
      <w:r w:rsidR="00690685" w:rsidRPr="003D7580">
        <w:rPr>
          <w:rFonts w:cs="Times New Roman"/>
          <w:bCs/>
          <w:sz w:val="21"/>
          <w:szCs w:val="21"/>
        </w:rPr>
        <w:t xml:space="preserve"> </w:t>
      </w:r>
      <w:r>
        <w:rPr>
          <w:rFonts w:cs="Times New Roman"/>
          <w:bCs/>
          <w:sz w:val="21"/>
          <w:szCs w:val="21"/>
        </w:rPr>
        <w:t>from</w:t>
      </w:r>
      <w:r w:rsidR="00690685" w:rsidRPr="003D7580">
        <w:rPr>
          <w:rFonts w:cs="Times New Roman"/>
          <w:bCs/>
          <w:sz w:val="21"/>
          <w:szCs w:val="21"/>
        </w:rPr>
        <w:t xml:space="preserve"> </w:t>
      </w:r>
      <w:r w:rsidR="00690685" w:rsidRPr="003D7580">
        <w:rPr>
          <w:rFonts w:cs="Times New Roman"/>
          <w:b/>
          <w:bCs/>
          <w:sz w:val="21"/>
          <w:szCs w:val="21"/>
        </w:rPr>
        <w:t>Jun</w:t>
      </w:r>
      <w:r w:rsidR="003D7580" w:rsidRPr="003D7580">
        <w:rPr>
          <w:rFonts w:cs="Times New Roman"/>
          <w:b/>
          <w:bCs/>
          <w:sz w:val="21"/>
          <w:szCs w:val="21"/>
        </w:rPr>
        <w:t>e</w:t>
      </w:r>
      <w:r w:rsidR="00690685" w:rsidRPr="003D7580">
        <w:rPr>
          <w:rFonts w:cs="Times New Roman"/>
          <w:b/>
          <w:bCs/>
          <w:sz w:val="21"/>
          <w:szCs w:val="21"/>
        </w:rPr>
        <w:t xml:space="preserve"> 2017</w:t>
      </w:r>
      <w:r>
        <w:rPr>
          <w:rFonts w:cs="Times New Roman"/>
          <w:bCs/>
          <w:sz w:val="21"/>
          <w:szCs w:val="21"/>
        </w:rPr>
        <w:t xml:space="preserve"> to </w:t>
      </w:r>
      <w:r>
        <w:rPr>
          <w:rFonts w:cs="Times New Roman"/>
          <w:b/>
          <w:bCs/>
          <w:sz w:val="21"/>
          <w:szCs w:val="21"/>
        </w:rPr>
        <w:t>Feb 2018.</w:t>
      </w:r>
    </w:p>
    <w:p w14:paraId="2CB36BAB" w14:textId="77777777" w:rsidR="00690685" w:rsidRDefault="00690685">
      <w:pPr>
        <w:rPr>
          <w:rFonts w:cs="Times New Roman"/>
          <w:bCs/>
          <w:sz w:val="21"/>
          <w:szCs w:val="21"/>
        </w:rPr>
      </w:pPr>
      <w:r>
        <w:rPr>
          <w:rFonts w:cs="Times New Roman"/>
          <w:b/>
          <w:bCs/>
        </w:rPr>
        <w:t xml:space="preserve">     </w:t>
      </w:r>
      <w:r w:rsidR="005866FA">
        <w:rPr>
          <w:rFonts w:cs="Times New Roman"/>
          <w:bCs/>
          <w:sz w:val="21"/>
          <w:szCs w:val="21"/>
        </w:rPr>
        <w:t>Work</w:t>
      </w:r>
      <w:r>
        <w:rPr>
          <w:rFonts w:cs="Times New Roman"/>
          <w:bCs/>
          <w:sz w:val="21"/>
          <w:szCs w:val="21"/>
        </w:rPr>
        <w:t>ed</w:t>
      </w:r>
      <w:r w:rsidR="005866FA">
        <w:rPr>
          <w:rFonts w:cs="Times New Roman"/>
          <w:bCs/>
          <w:sz w:val="21"/>
          <w:szCs w:val="21"/>
        </w:rPr>
        <w:t xml:space="preserve"> as </w:t>
      </w:r>
      <w:r w:rsidR="005866FA" w:rsidRPr="00F35067">
        <w:rPr>
          <w:rFonts w:cs="Times New Roman"/>
          <w:b/>
          <w:bCs/>
          <w:sz w:val="21"/>
          <w:szCs w:val="21"/>
        </w:rPr>
        <w:t>Technical Lead</w:t>
      </w:r>
      <w:r w:rsidR="005866FA">
        <w:rPr>
          <w:rFonts w:cs="Times New Roman"/>
          <w:bCs/>
          <w:sz w:val="21"/>
          <w:szCs w:val="21"/>
        </w:rPr>
        <w:t xml:space="preserve"> at </w:t>
      </w:r>
      <w:r w:rsidR="005866FA" w:rsidRPr="00F35067">
        <w:rPr>
          <w:rFonts w:cs="Times New Roman"/>
          <w:b/>
          <w:bCs/>
          <w:sz w:val="21"/>
          <w:szCs w:val="21"/>
        </w:rPr>
        <w:t>HCL Technologies Ltd</w:t>
      </w:r>
      <w:r w:rsidR="004F374B">
        <w:rPr>
          <w:rFonts w:cs="Times New Roman"/>
          <w:b/>
          <w:bCs/>
          <w:sz w:val="21"/>
          <w:szCs w:val="21"/>
        </w:rPr>
        <w:t>.</w:t>
      </w:r>
      <w:r w:rsidR="00B02A2B">
        <w:rPr>
          <w:rFonts w:cs="Times New Roman"/>
          <w:b/>
          <w:bCs/>
          <w:sz w:val="21"/>
          <w:szCs w:val="21"/>
        </w:rPr>
        <w:t xml:space="preserve"> </w:t>
      </w:r>
      <w:r w:rsidR="00B02A2B" w:rsidRPr="008224FA">
        <w:rPr>
          <w:rFonts w:cs="Times New Roman"/>
          <w:b/>
          <w:bCs/>
          <w:sz w:val="21"/>
          <w:szCs w:val="21"/>
        </w:rPr>
        <w:t>Noida</w:t>
      </w:r>
      <w:r w:rsidR="005866FA">
        <w:rPr>
          <w:rFonts w:cs="Times New Roman"/>
          <w:bCs/>
          <w:sz w:val="21"/>
          <w:szCs w:val="21"/>
        </w:rPr>
        <w:t xml:space="preserve"> </w:t>
      </w:r>
      <w:r>
        <w:rPr>
          <w:rFonts w:cs="Times New Roman"/>
          <w:bCs/>
          <w:sz w:val="21"/>
          <w:szCs w:val="21"/>
        </w:rPr>
        <w:t>from</w:t>
      </w:r>
      <w:r w:rsidR="005866FA">
        <w:rPr>
          <w:rFonts w:cs="Times New Roman"/>
          <w:bCs/>
          <w:sz w:val="21"/>
          <w:szCs w:val="21"/>
        </w:rPr>
        <w:t xml:space="preserve"> </w:t>
      </w:r>
      <w:r w:rsidR="005866FA" w:rsidRPr="00F35067">
        <w:rPr>
          <w:rFonts w:cs="Times New Roman"/>
          <w:b/>
          <w:bCs/>
          <w:sz w:val="21"/>
          <w:szCs w:val="21"/>
        </w:rPr>
        <w:t>Jun</w:t>
      </w:r>
      <w:r w:rsidR="003D7580" w:rsidRPr="00F35067">
        <w:rPr>
          <w:rFonts w:cs="Times New Roman"/>
          <w:b/>
          <w:bCs/>
          <w:sz w:val="21"/>
          <w:szCs w:val="21"/>
        </w:rPr>
        <w:t>e</w:t>
      </w:r>
      <w:r w:rsidR="005866FA" w:rsidRPr="00F35067">
        <w:rPr>
          <w:rFonts w:cs="Times New Roman"/>
          <w:b/>
          <w:bCs/>
          <w:sz w:val="21"/>
          <w:szCs w:val="21"/>
        </w:rPr>
        <w:t xml:space="preserve"> 2014</w:t>
      </w:r>
      <w:r>
        <w:rPr>
          <w:rFonts w:cs="Times New Roman"/>
          <w:b/>
          <w:bCs/>
          <w:sz w:val="21"/>
          <w:szCs w:val="21"/>
        </w:rPr>
        <w:t xml:space="preserve"> </w:t>
      </w:r>
      <w:r>
        <w:rPr>
          <w:rFonts w:cs="Times New Roman"/>
          <w:bCs/>
          <w:sz w:val="21"/>
          <w:szCs w:val="21"/>
        </w:rPr>
        <w:t xml:space="preserve">to </w:t>
      </w:r>
      <w:r w:rsidRPr="00690685">
        <w:rPr>
          <w:rFonts w:cs="Times New Roman"/>
          <w:b/>
          <w:bCs/>
          <w:sz w:val="21"/>
          <w:szCs w:val="21"/>
        </w:rPr>
        <w:t>May</w:t>
      </w:r>
      <w:r>
        <w:rPr>
          <w:rFonts w:cs="Times New Roman"/>
          <w:bCs/>
          <w:sz w:val="21"/>
          <w:szCs w:val="21"/>
        </w:rPr>
        <w:t xml:space="preserve"> </w:t>
      </w:r>
    </w:p>
    <w:p w14:paraId="7A3641E1" w14:textId="77777777" w:rsidR="005866FA" w:rsidRPr="005866FA" w:rsidRDefault="00690685" w:rsidP="00690685">
      <w:pPr>
        <w:ind w:firstLine="720"/>
        <w:rPr>
          <w:rFonts w:cs="Times New Roman"/>
          <w:b/>
          <w:bCs/>
        </w:rPr>
      </w:pPr>
      <w:r w:rsidRPr="00690685">
        <w:rPr>
          <w:rFonts w:cs="Times New Roman"/>
          <w:b/>
          <w:bCs/>
          <w:sz w:val="21"/>
          <w:szCs w:val="21"/>
        </w:rPr>
        <w:t>20</w:t>
      </w:r>
      <w:r>
        <w:rPr>
          <w:rFonts w:cs="Times New Roman"/>
          <w:b/>
          <w:bCs/>
          <w:sz w:val="21"/>
          <w:szCs w:val="21"/>
        </w:rPr>
        <w:t>17</w:t>
      </w:r>
      <w:r w:rsidR="003E36FB">
        <w:rPr>
          <w:rFonts w:cs="Times New Roman"/>
          <w:b/>
          <w:bCs/>
          <w:sz w:val="21"/>
          <w:szCs w:val="21"/>
        </w:rPr>
        <w:t>.</w:t>
      </w:r>
      <w:r w:rsidR="005866FA">
        <w:rPr>
          <w:rFonts w:cs="Times New Roman"/>
          <w:b/>
          <w:bCs/>
        </w:rPr>
        <w:tab/>
      </w:r>
    </w:p>
    <w:p w14:paraId="0E8A4EE0" w14:textId="77777777" w:rsidR="00EE3070" w:rsidRPr="0093527E" w:rsidRDefault="00807D86">
      <w:pPr>
        <w:tabs>
          <w:tab w:val="left" w:pos="11520"/>
        </w:tabs>
        <w:ind w:left="720" w:hanging="360"/>
        <w:rPr>
          <w:rFonts w:cs="Times New Roman"/>
          <w:sz w:val="21"/>
          <w:szCs w:val="21"/>
        </w:rPr>
      </w:pPr>
      <w:r>
        <w:rPr>
          <w:rFonts w:cs="Times New Roman"/>
          <w:sz w:val="21"/>
          <w:szCs w:val="21"/>
        </w:rPr>
        <w:t>Worked</w:t>
      </w:r>
      <w:r w:rsidR="00EE3070">
        <w:rPr>
          <w:rFonts w:cs="Times New Roman"/>
          <w:sz w:val="21"/>
          <w:szCs w:val="21"/>
        </w:rPr>
        <w:t xml:space="preserve"> as </w:t>
      </w:r>
      <w:r w:rsidR="0093527E">
        <w:rPr>
          <w:rFonts w:cs="Times New Roman"/>
          <w:b/>
          <w:sz w:val="21"/>
          <w:szCs w:val="21"/>
        </w:rPr>
        <w:t xml:space="preserve">Software Engineer </w:t>
      </w:r>
      <w:r w:rsidR="0093527E">
        <w:rPr>
          <w:rFonts w:cs="Times New Roman"/>
          <w:sz w:val="21"/>
          <w:szCs w:val="21"/>
        </w:rPr>
        <w:t xml:space="preserve">at </w:t>
      </w:r>
      <w:r w:rsidR="0093527E">
        <w:rPr>
          <w:rFonts w:cs="Times New Roman"/>
          <w:b/>
          <w:sz w:val="21"/>
          <w:szCs w:val="21"/>
        </w:rPr>
        <w:t xml:space="preserve">CSC India Pvt. Ltd. </w:t>
      </w:r>
      <w:r w:rsidR="003D7580">
        <w:rPr>
          <w:rFonts w:cs="Times New Roman"/>
          <w:b/>
          <w:sz w:val="21"/>
          <w:szCs w:val="21"/>
        </w:rPr>
        <w:t xml:space="preserve">Indore </w:t>
      </w:r>
      <w:r w:rsidR="003D7580">
        <w:rPr>
          <w:rFonts w:cs="Times New Roman"/>
          <w:sz w:val="21"/>
          <w:szCs w:val="21"/>
        </w:rPr>
        <w:t>fro</w:t>
      </w:r>
      <w:r>
        <w:rPr>
          <w:rFonts w:cs="Times New Roman"/>
          <w:sz w:val="21"/>
          <w:szCs w:val="21"/>
        </w:rPr>
        <w:t>m</w:t>
      </w:r>
      <w:r w:rsidR="0093527E">
        <w:rPr>
          <w:rFonts w:cs="Times New Roman"/>
          <w:sz w:val="21"/>
          <w:szCs w:val="21"/>
        </w:rPr>
        <w:t xml:space="preserve"> </w:t>
      </w:r>
      <w:r w:rsidR="0093527E">
        <w:rPr>
          <w:rFonts w:cs="Times New Roman"/>
          <w:b/>
          <w:sz w:val="21"/>
          <w:szCs w:val="21"/>
        </w:rPr>
        <w:t>June 2011</w:t>
      </w:r>
      <w:r>
        <w:rPr>
          <w:rFonts w:cs="Times New Roman"/>
          <w:b/>
          <w:sz w:val="21"/>
          <w:szCs w:val="21"/>
        </w:rPr>
        <w:t xml:space="preserve"> </w:t>
      </w:r>
      <w:r>
        <w:rPr>
          <w:rFonts w:cs="Times New Roman"/>
          <w:sz w:val="21"/>
          <w:szCs w:val="21"/>
        </w:rPr>
        <w:t xml:space="preserve">to </w:t>
      </w:r>
      <w:r w:rsidRPr="00F35067">
        <w:rPr>
          <w:rFonts w:cs="Times New Roman"/>
          <w:b/>
          <w:sz w:val="21"/>
          <w:szCs w:val="21"/>
        </w:rPr>
        <w:t>May 2014</w:t>
      </w:r>
      <w:r w:rsidR="0093527E">
        <w:rPr>
          <w:rFonts w:cs="Times New Roman"/>
          <w:b/>
          <w:sz w:val="21"/>
          <w:szCs w:val="21"/>
        </w:rPr>
        <w:t>.</w:t>
      </w:r>
    </w:p>
    <w:p w14:paraId="6B009DD8" w14:textId="77777777" w:rsidR="00976E05" w:rsidRDefault="00EE3070">
      <w:pPr>
        <w:tabs>
          <w:tab w:val="left" w:pos="11520"/>
        </w:tabs>
        <w:ind w:left="720" w:hanging="360"/>
        <w:rPr>
          <w:rFonts w:cs="Times New Roman"/>
          <w:sz w:val="21"/>
          <w:szCs w:val="21"/>
        </w:rPr>
      </w:pPr>
      <w:r>
        <w:rPr>
          <w:rFonts w:cs="Times New Roman"/>
          <w:sz w:val="21"/>
          <w:szCs w:val="21"/>
        </w:rPr>
        <w:t>W</w:t>
      </w:r>
      <w:r w:rsidR="00976E05">
        <w:rPr>
          <w:rFonts w:cs="Times New Roman"/>
          <w:sz w:val="21"/>
          <w:szCs w:val="21"/>
        </w:rPr>
        <w:t>ork</w:t>
      </w:r>
      <w:r>
        <w:rPr>
          <w:rFonts w:cs="Times New Roman"/>
          <w:sz w:val="21"/>
          <w:szCs w:val="21"/>
        </w:rPr>
        <w:t>ed</w:t>
      </w:r>
      <w:r w:rsidR="00976E05">
        <w:rPr>
          <w:rFonts w:cs="Times New Roman"/>
          <w:sz w:val="21"/>
          <w:szCs w:val="21"/>
        </w:rPr>
        <w:t xml:space="preserve"> as</w:t>
      </w:r>
      <w:r w:rsidR="00976E05">
        <w:rPr>
          <w:rFonts w:cs="Times New Roman"/>
          <w:b/>
          <w:bCs/>
          <w:sz w:val="21"/>
          <w:szCs w:val="21"/>
        </w:rPr>
        <w:t xml:space="preserve"> Software Developer </w:t>
      </w:r>
      <w:r w:rsidR="00976E05">
        <w:rPr>
          <w:rFonts w:cs="Times New Roman"/>
          <w:sz w:val="21"/>
          <w:szCs w:val="21"/>
        </w:rPr>
        <w:t>at</w:t>
      </w:r>
      <w:r w:rsidR="00976E05">
        <w:rPr>
          <w:rFonts w:cs="Times New Roman"/>
          <w:b/>
          <w:bCs/>
          <w:sz w:val="21"/>
          <w:szCs w:val="21"/>
        </w:rPr>
        <w:t xml:space="preserve"> Sofmen Technologies Pvt Ltd. Indore </w:t>
      </w:r>
      <w:r w:rsidR="004C5027">
        <w:rPr>
          <w:rFonts w:cs="Times New Roman"/>
          <w:sz w:val="21"/>
          <w:szCs w:val="21"/>
        </w:rPr>
        <w:t>from</w:t>
      </w:r>
      <w:r w:rsidR="00976E05">
        <w:rPr>
          <w:rFonts w:cs="Times New Roman"/>
          <w:b/>
          <w:bCs/>
          <w:sz w:val="21"/>
          <w:szCs w:val="21"/>
        </w:rPr>
        <w:t xml:space="preserve"> July</w:t>
      </w:r>
      <w:r w:rsidR="004C5027">
        <w:rPr>
          <w:rFonts w:cs="Times New Roman"/>
          <w:b/>
          <w:bCs/>
          <w:sz w:val="21"/>
          <w:szCs w:val="21"/>
        </w:rPr>
        <w:t xml:space="preserve"> 20</w:t>
      </w:r>
      <w:r w:rsidR="00976E05">
        <w:rPr>
          <w:rFonts w:cs="Times New Roman"/>
          <w:b/>
          <w:bCs/>
          <w:sz w:val="21"/>
          <w:szCs w:val="21"/>
        </w:rPr>
        <w:t>08</w:t>
      </w:r>
      <w:r w:rsidR="004C5027">
        <w:rPr>
          <w:rFonts w:cs="Times New Roman"/>
          <w:b/>
          <w:bCs/>
          <w:sz w:val="21"/>
          <w:szCs w:val="21"/>
        </w:rPr>
        <w:t xml:space="preserve"> </w:t>
      </w:r>
      <w:r w:rsidR="004C5027">
        <w:rPr>
          <w:rFonts w:cs="Times New Roman"/>
          <w:bCs/>
          <w:sz w:val="21"/>
          <w:szCs w:val="21"/>
        </w:rPr>
        <w:t xml:space="preserve">to </w:t>
      </w:r>
      <w:r w:rsidR="004C5027">
        <w:rPr>
          <w:rFonts w:cs="Times New Roman"/>
          <w:b/>
          <w:bCs/>
          <w:sz w:val="21"/>
          <w:szCs w:val="21"/>
        </w:rPr>
        <w:t>May 2011</w:t>
      </w:r>
      <w:r w:rsidR="00976E05">
        <w:rPr>
          <w:rFonts w:cs="Times New Roman"/>
          <w:b/>
          <w:bCs/>
          <w:sz w:val="21"/>
          <w:szCs w:val="21"/>
        </w:rPr>
        <w:t xml:space="preserve">. </w:t>
      </w:r>
    </w:p>
    <w:p w14:paraId="11B469B3" w14:textId="77777777" w:rsidR="00976E05" w:rsidRDefault="00976E05">
      <w:pPr>
        <w:rPr>
          <w:rFonts w:cs="Times New Roman"/>
        </w:rPr>
      </w:pPr>
    </w:p>
    <w:p w14:paraId="51479FD0" w14:textId="77777777" w:rsidR="00D93403" w:rsidRDefault="00D93403">
      <w:pPr>
        <w:rPr>
          <w:rFonts w:cs="Times New Roman"/>
        </w:rPr>
      </w:pPr>
    </w:p>
    <w:p w14:paraId="43CAD9B6" w14:textId="77777777" w:rsidR="00976E05" w:rsidRDefault="00976E05">
      <w:pPr>
        <w:pStyle w:val="Heading5"/>
        <w:keepNext/>
        <w:tabs>
          <w:tab w:val="left" w:pos="0"/>
        </w:tabs>
        <w:jc w:val="both"/>
        <w:rPr>
          <w:b/>
          <w:bCs/>
          <w:u w:val="single"/>
        </w:rPr>
      </w:pPr>
      <w:r>
        <w:rPr>
          <w:b/>
          <w:bCs/>
          <w:u w:val="single"/>
        </w:rPr>
        <w:t>EDUCATIONAL PROFILE:</w:t>
      </w:r>
    </w:p>
    <w:p w14:paraId="580EEB37" w14:textId="77777777" w:rsidR="00976E05" w:rsidRDefault="00976E05">
      <w:pPr>
        <w:numPr>
          <w:ilvl w:val="0"/>
          <w:numId w:val="1"/>
        </w:numPr>
        <w:tabs>
          <w:tab w:val="left" w:pos="11520"/>
        </w:tabs>
        <w:jc w:val="both"/>
        <w:rPr>
          <w:rFonts w:cs="Times New Roman"/>
          <w:color w:val="000000"/>
          <w:sz w:val="21"/>
          <w:szCs w:val="21"/>
        </w:rPr>
      </w:pPr>
      <w:r>
        <w:rPr>
          <w:rFonts w:cs="Tahoma"/>
          <w:b/>
          <w:bCs/>
          <w:sz w:val="21"/>
          <w:szCs w:val="21"/>
        </w:rPr>
        <w:t xml:space="preserve">Msc(CS) (Master Of Science- (Computer Science)) </w:t>
      </w:r>
      <w:r>
        <w:rPr>
          <w:rFonts w:cs="Times New Roman"/>
          <w:color w:val="000000"/>
          <w:sz w:val="21"/>
          <w:szCs w:val="21"/>
        </w:rPr>
        <w:t>from College Infotech Computer Academy Indore to Makhanlal Chaturvedi University Bhopal in 2007 , with 71.5% .</w:t>
      </w:r>
    </w:p>
    <w:p w14:paraId="4F627D7D" w14:textId="77777777" w:rsidR="00976E05" w:rsidRDefault="00976E05">
      <w:pPr>
        <w:numPr>
          <w:ilvl w:val="0"/>
          <w:numId w:val="1"/>
        </w:numPr>
        <w:tabs>
          <w:tab w:val="left" w:pos="11520"/>
        </w:tabs>
        <w:jc w:val="both"/>
        <w:rPr>
          <w:rFonts w:cs="Times New Roman"/>
          <w:color w:val="000000"/>
          <w:sz w:val="21"/>
          <w:szCs w:val="21"/>
        </w:rPr>
      </w:pPr>
      <w:r>
        <w:rPr>
          <w:rFonts w:cs="Times New Roman"/>
          <w:b/>
          <w:bCs/>
          <w:color w:val="000000"/>
          <w:sz w:val="21"/>
          <w:szCs w:val="21"/>
        </w:rPr>
        <w:t xml:space="preserve">PGDCA ('A' Level ) </w:t>
      </w:r>
      <w:r>
        <w:rPr>
          <w:rFonts w:cs="Times New Roman"/>
          <w:color w:val="000000"/>
          <w:sz w:val="21"/>
          <w:szCs w:val="21"/>
        </w:rPr>
        <w:t>from Dugar Computers Indore to DOEACC Society New Delhi in 2006 with Grade 'C'.</w:t>
      </w:r>
    </w:p>
    <w:p w14:paraId="1074FC74" w14:textId="77777777" w:rsidR="00976E05" w:rsidRDefault="00976E05">
      <w:pPr>
        <w:numPr>
          <w:ilvl w:val="0"/>
          <w:numId w:val="1"/>
        </w:numPr>
        <w:tabs>
          <w:tab w:val="left" w:pos="11520"/>
        </w:tabs>
        <w:jc w:val="both"/>
        <w:rPr>
          <w:rFonts w:cs="Times New Roman"/>
          <w:color w:val="000000"/>
          <w:sz w:val="21"/>
          <w:szCs w:val="21"/>
        </w:rPr>
      </w:pPr>
      <w:r>
        <w:rPr>
          <w:rFonts w:cs="Tahoma"/>
          <w:b/>
          <w:bCs/>
          <w:sz w:val="21"/>
          <w:szCs w:val="21"/>
        </w:rPr>
        <w:t>Graduation</w:t>
      </w:r>
      <w:r>
        <w:rPr>
          <w:rFonts w:cs="Tahoma"/>
          <w:sz w:val="21"/>
          <w:szCs w:val="21"/>
        </w:rPr>
        <w:t xml:space="preserve"> </w:t>
      </w:r>
      <w:r>
        <w:rPr>
          <w:rFonts w:cs="Times New Roman"/>
          <w:color w:val="000000"/>
          <w:sz w:val="21"/>
          <w:szCs w:val="21"/>
        </w:rPr>
        <w:t>from Vikram University Ujjain in 2001 with 60%.</w:t>
      </w:r>
    </w:p>
    <w:p w14:paraId="7305B206" w14:textId="77777777" w:rsidR="00976E05" w:rsidRDefault="00976E05">
      <w:pPr>
        <w:numPr>
          <w:ilvl w:val="0"/>
          <w:numId w:val="1"/>
        </w:numPr>
        <w:tabs>
          <w:tab w:val="left" w:pos="11520"/>
        </w:tabs>
        <w:jc w:val="both"/>
        <w:rPr>
          <w:rFonts w:cs="Times New Roman"/>
          <w:color w:val="000000"/>
          <w:sz w:val="21"/>
          <w:szCs w:val="21"/>
        </w:rPr>
      </w:pPr>
      <w:r>
        <w:rPr>
          <w:rFonts w:cs="Tahoma"/>
          <w:b/>
          <w:bCs/>
          <w:sz w:val="21"/>
          <w:szCs w:val="21"/>
        </w:rPr>
        <w:t>Intermediate</w:t>
      </w:r>
      <w:r>
        <w:rPr>
          <w:rFonts w:cs="Tahoma"/>
          <w:sz w:val="21"/>
          <w:szCs w:val="21"/>
        </w:rPr>
        <w:t xml:space="preserve"> </w:t>
      </w:r>
      <w:r>
        <w:rPr>
          <w:rFonts w:cs="Times New Roman"/>
          <w:color w:val="000000"/>
          <w:sz w:val="21"/>
          <w:szCs w:val="21"/>
        </w:rPr>
        <w:t>from M. P. Board, Bhopal in 1998 with 69%.</w:t>
      </w:r>
    </w:p>
    <w:p w14:paraId="3C8B7FC0" w14:textId="77777777" w:rsidR="00976E05" w:rsidRDefault="00976E05">
      <w:pPr>
        <w:numPr>
          <w:ilvl w:val="0"/>
          <w:numId w:val="1"/>
        </w:numPr>
        <w:tabs>
          <w:tab w:val="left" w:pos="11520"/>
        </w:tabs>
        <w:jc w:val="both"/>
        <w:rPr>
          <w:rFonts w:cs="Times New Roman"/>
          <w:color w:val="000000"/>
          <w:sz w:val="21"/>
          <w:szCs w:val="21"/>
        </w:rPr>
      </w:pPr>
      <w:r>
        <w:rPr>
          <w:rFonts w:cs="Times New Roman"/>
          <w:b/>
          <w:bCs/>
          <w:color w:val="000000"/>
          <w:sz w:val="21"/>
          <w:szCs w:val="21"/>
        </w:rPr>
        <w:t xml:space="preserve">Matriculation </w:t>
      </w:r>
      <w:r>
        <w:rPr>
          <w:rFonts w:cs="Times New Roman"/>
          <w:color w:val="000000"/>
          <w:sz w:val="21"/>
          <w:szCs w:val="21"/>
        </w:rPr>
        <w:t>from M.P Board, Bhopal in 1996 with 74%.</w:t>
      </w:r>
    </w:p>
    <w:p w14:paraId="4EB0AE0F" w14:textId="77777777" w:rsidR="00976E05" w:rsidRDefault="00976E05">
      <w:pPr>
        <w:numPr>
          <w:ilvl w:val="0"/>
          <w:numId w:val="1"/>
        </w:numPr>
        <w:tabs>
          <w:tab w:val="left" w:pos="11520"/>
        </w:tabs>
        <w:jc w:val="both"/>
        <w:rPr>
          <w:rFonts w:cs="Times New Roman"/>
          <w:color w:val="000000"/>
          <w:sz w:val="21"/>
          <w:szCs w:val="21"/>
        </w:rPr>
      </w:pPr>
      <w:r>
        <w:rPr>
          <w:rFonts w:cs="Times New Roman"/>
          <w:b/>
          <w:bCs/>
          <w:color w:val="000000"/>
          <w:sz w:val="21"/>
          <w:szCs w:val="21"/>
        </w:rPr>
        <w:t>Training</w:t>
      </w:r>
      <w:r>
        <w:rPr>
          <w:rFonts w:cs="Times New Roman"/>
          <w:color w:val="000000"/>
          <w:sz w:val="21"/>
          <w:szCs w:val="21"/>
        </w:rPr>
        <w:t xml:space="preserve"> from CDN Solutions Indore for Software Development Life Cycle with Java Technology.</w:t>
      </w:r>
    </w:p>
    <w:p w14:paraId="6B124FF6" w14:textId="77777777" w:rsidR="007578FD" w:rsidRDefault="007578FD">
      <w:pPr>
        <w:numPr>
          <w:ilvl w:val="0"/>
          <w:numId w:val="1"/>
        </w:numPr>
        <w:tabs>
          <w:tab w:val="left" w:pos="11520"/>
        </w:tabs>
        <w:jc w:val="both"/>
        <w:rPr>
          <w:rFonts w:cs="Times New Roman"/>
          <w:color w:val="000000"/>
          <w:sz w:val="21"/>
          <w:szCs w:val="21"/>
        </w:rPr>
      </w:pPr>
      <w:r>
        <w:rPr>
          <w:rFonts w:cs="Times New Roman"/>
          <w:b/>
          <w:bCs/>
          <w:color w:val="000000"/>
          <w:sz w:val="21"/>
          <w:szCs w:val="21"/>
        </w:rPr>
        <w:t>Certification</w:t>
      </w:r>
      <w:r>
        <w:rPr>
          <w:rFonts w:cs="Times New Roman"/>
          <w:bCs/>
          <w:color w:val="000000"/>
          <w:sz w:val="21"/>
          <w:szCs w:val="21"/>
        </w:rPr>
        <w:t xml:space="preserve"> </w:t>
      </w:r>
      <w:r w:rsidRPr="00AE0ACD">
        <w:rPr>
          <w:rFonts w:cs="Times New Roman"/>
          <w:b/>
          <w:bCs/>
          <w:color w:val="000000"/>
          <w:sz w:val="21"/>
          <w:szCs w:val="21"/>
        </w:rPr>
        <w:t>OCJP 1.6</w:t>
      </w:r>
      <w:r w:rsidR="007A4B58">
        <w:rPr>
          <w:rFonts w:cs="Times New Roman"/>
          <w:bCs/>
          <w:color w:val="000000"/>
          <w:sz w:val="21"/>
          <w:szCs w:val="21"/>
        </w:rPr>
        <w:t xml:space="preserve"> with 98</w:t>
      </w:r>
      <w:r>
        <w:rPr>
          <w:rFonts w:cs="Times New Roman"/>
          <w:bCs/>
          <w:color w:val="000000"/>
          <w:sz w:val="21"/>
          <w:szCs w:val="21"/>
        </w:rPr>
        <w:t xml:space="preserve">% in 2012. </w:t>
      </w:r>
    </w:p>
    <w:p w14:paraId="38927A64" w14:textId="77777777" w:rsidR="00976E05" w:rsidRDefault="00976E05">
      <w:pPr>
        <w:tabs>
          <w:tab w:val="left" w:pos="720"/>
        </w:tabs>
        <w:jc w:val="both"/>
      </w:pPr>
    </w:p>
    <w:p w14:paraId="666E2910" w14:textId="77777777" w:rsidR="00976E05" w:rsidRDefault="00976E05">
      <w:pPr>
        <w:tabs>
          <w:tab w:val="left" w:pos="720"/>
        </w:tabs>
        <w:jc w:val="both"/>
      </w:pPr>
    </w:p>
    <w:p w14:paraId="2B2A49BE" w14:textId="77777777" w:rsidR="00976E05" w:rsidRDefault="00976E05">
      <w:pPr>
        <w:tabs>
          <w:tab w:val="left" w:pos="720"/>
        </w:tabs>
        <w:jc w:val="both"/>
        <w:rPr>
          <w:rFonts w:cs="Times New Roman"/>
          <w:b/>
          <w:bCs/>
          <w:u w:val="single"/>
        </w:rPr>
      </w:pPr>
      <w:r>
        <w:rPr>
          <w:rFonts w:cs="Times New Roman"/>
          <w:b/>
          <w:bCs/>
          <w:u w:val="single"/>
        </w:rPr>
        <w:lastRenderedPageBreak/>
        <w:t>TECHNICAL SKILLS:</w:t>
      </w:r>
    </w:p>
    <w:p w14:paraId="105BCC54" w14:textId="77777777" w:rsidR="00976E05" w:rsidRDefault="00976E05">
      <w:pPr>
        <w:rPr>
          <w:rFonts w:cs="Times New Roman"/>
        </w:rPr>
      </w:pPr>
      <w:r>
        <w:rPr>
          <w:rFonts w:cs="Times New Roman"/>
        </w:rPr>
        <w:tab/>
      </w:r>
      <w:r>
        <w:rPr>
          <w:rFonts w:cs="Times New Roman"/>
        </w:rPr>
        <w:tab/>
      </w:r>
    </w:p>
    <w:tbl>
      <w:tblPr>
        <w:tblW w:w="0" w:type="auto"/>
        <w:tblInd w:w="260" w:type="dxa"/>
        <w:tblLayout w:type="fixed"/>
        <w:tblLook w:val="0000" w:firstRow="0" w:lastRow="0" w:firstColumn="0" w:lastColumn="0" w:noHBand="0" w:noVBand="0"/>
      </w:tblPr>
      <w:tblGrid>
        <w:gridCol w:w="2750"/>
        <w:gridCol w:w="5647"/>
      </w:tblGrid>
      <w:tr w:rsidR="00976E05" w14:paraId="33DBDBB1" w14:textId="77777777">
        <w:trPr>
          <w:trHeight w:val="252"/>
        </w:trPr>
        <w:tc>
          <w:tcPr>
            <w:tcW w:w="2750" w:type="dxa"/>
            <w:tcBorders>
              <w:top w:val="single" w:sz="4" w:space="0" w:color="000000"/>
              <w:left w:val="single" w:sz="4" w:space="0" w:color="000000"/>
              <w:bottom w:val="single" w:sz="4" w:space="0" w:color="000000"/>
            </w:tcBorders>
          </w:tcPr>
          <w:p w14:paraId="2CBA5EE0" w14:textId="77777777" w:rsidR="00976E05" w:rsidRDefault="00976E05">
            <w:pPr>
              <w:snapToGrid w:val="0"/>
              <w:rPr>
                <w:b/>
                <w:bCs/>
                <w:sz w:val="21"/>
                <w:szCs w:val="21"/>
              </w:rPr>
            </w:pPr>
            <w:r>
              <w:rPr>
                <w:b/>
                <w:bCs/>
                <w:sz w:val="21"/>
                <w:szCs w:val="21"/>
              </w:rPr>
              <w:t>GUI:</w:t>
            </w:r>
          </w:p>
        </w:tc>
        <w:tc>
          <w:tcPr>
            <w:tcW w:w="5647" w:type="dxa"/>
            <w:tcBorders>
              <w:top w:val="single" w:sz="4" w:space="0" w:color="000000"/>
              <w:left w:val="single" w:sz="4" w:space="0" w:color="000000"/>
              <w:bottom w:val="single" w:sz="4" w:space="0" w:color="000000"/>
              <w:right w:val="single" w:sz="4" w:space="0" w:color="000000"/>
            </w:tcBorders>
          </w:tcPr>
          <w:p w14:paraId="04D67F3C" w14:textId="77777777" w:rsidR="00976E05" w:rsidRDefault="00976E05">
            <w:pPr>
              <w:snapToGrid w:val="0"/>
              <w:rPr>
                <w:rFonts w:cs="Times New Roman"/>
                <w:sz w:val="20"/>
                <w:szCs w:val="20"/>
              </w:rPr>
            </w:pPr>
            <w:r>
              <w:rPr>
                <w:rFonts w:cs="Times New Roman"/>
                <w:sz w:val="20"/>
                <w:szCs w:val="20"/>
              </w:rPr>
              <w:t xml:space="preserve">JSP, HTML, DHTML, </w:t>
            </w:r>
            <w:r w:rsidR="009E7951">
              <w:rPr>
                <w:rFonts w:cs="Times New Roman"/>
                <w:sz w:val="20"/>
                <w:szCs w:val="20"/>
              </w:rPr>
              <w:t>JavaScript</w:t>
            </w:r>
            <w:r>
              <w:rPr>
                <w:rFonts w:cs="Times New Roman"/>
                <w:sz w:val="20"/>
                <w:szCs w:val="20"/>
              </w:rPr>
              <w:t>, CSS</w:t>
            </w:r>
          </w:p>
        </w:tc>
      </w:tr>
      <w:tr w:rsidR="00976E05" w14:paraId="1B84150B" w14:textId="77777777">
        <w:trPr>
          <w:trHeight w:val="236"/>
        </w:trPr>
        <w:tc>
          <w:tcPr>
            <w:tcW w:w="2750" w:type="dxa"/>
            <w:tcBorders>
              <w:top w:val="single" w:sz="4" w:space="0" w:color="000000"/>
              <w:left w:val="single" w:sz="4" w:space="0" w:color="000000"/>
              <w:bottom w:val="single" w:sz="4" w:space="0" w:color="000000"/>
            </w:tcBorders>
          </w:tcPr>
          <w:p w14:paraId="1487E64D" w14:textId="77777777" w:rsidR="00976E05" w:rsidRDefault="00976E05">
            <w:pPr>
              <w:snapToGrid w:val="0"/>
              <w:rPr>
                <w:b/>
                <w:bCs/>
                <w:sz w:val="21"/>
                <w:szCs w:val="21"/>
              </w:rPr>
            </w:pPr>
            <w:r>
              <w:rPr>
                <w:b/>
                <w:bCs/>
                <w:sz w:val="21"/>
                <w:szCs w:val="21"/>
              </w:rPr>
              <w:t>Language:</w:t>
            </w:r>
          </w:p>
        </w:tc>
        <w:tc>
          <w:tcPr>
            <w:tcW w:w="5647" w:type="dxa"/>
            <w:tcBorders>
              <w:top w:val="single" w:sz="4" w:space="0" w:color="000000"/>
              <w:left w:val="single" w:sz="4" w:space="0" w:color="000000"/>
              <w:bottom w:val="single" w:sz="4" w:space="0" w:color="000000"/>
              <w:right w:val="single" w:sz="4" w:space="0" w:color="000000"/>
            </w:tcBorders>
          </w:tcPr>
          <w:p w14:paraId="3C9AD903" w14:textId="06E075A2" w:rsidR="00976E05" w:rsidRDefault="00976E05">
            <w:pPr>
              <w:snapToGrid w:val="0"/>
              <w:rPr>
                <w:rFonts w:cs="Times New Roman"/>
                <w:sz w:val="20"/>
                <w:szCs w:val="20"/>
              </w:rPr>
            </w:pPr>
            <w:r>
              <w:rPr>
                <w:rFonts w:cs="Times New Roman"/>
                <w:sz w:val="20"/>
                <w:szCs w:val="20"/>
              </w:rPr>
              <w:t>J</w:t>
            </w:r>
            <w:r w:rsidR="002964DC">
              <w:rPr>
                <w:rFonts w:cs="Times New Roman"/>
                <w:sz w:val="20"/>
                <w:szCs w:val="20"/>
              </w:rPr>
              <w:t>ava, J2EE , Struts1.2, Spring</w:t>
            </w:r>
            <w:r>
              <w:rPr>
                <w:rFonts w:cs="Times New Roman"/>
                <w:sz w:val="20"/>
                <w:szCs w:val="20"/>
              </w:rPr>
              <w:t>,</w:t>
            </w:r>
            <w:r w:rsidR="00F507F7">
              <w:rPr>
                <w:rFonts w:cs="Times New Roman"/>
                <w:sz w:val="20"/>
                <w:szCs w:val="20"/>
              </w:rPr>
              <w:t xml:space="preserve"> Spring-Boot,</w:t>
            </w:r>
            <w:r>
              <w:rPr>
                <w:rFonts w:cs="Times New Roman"/>
                <w:sz w:val="20"/>
                <w:szCs w:val="20"/>
              </w:rPr>
              <w:t xml:space="preserve"> </w:t>
            </w:r>
            <w:r w:rsidR="009E7951">
              <w:rPr>
                <w:rFonts w:cs="Times New Roman"/>
                <w:sz w:val="20"/>
                <w:szCs w:val="20"/>
              </w:rPr>
              <w:t>Spring-bat</w:t>
            </w:r>
            <w:r w:rsidR="0094339C">
              <w:rPr>
                <w:rFonts w:cs="Times New Roman"/>
                <w:sz w:val="20"/>
                <w:szCs w:val="20"/>
              </w:rPr>
              <w:t xml:space="preserve">ch, </w:t>
            </w:r>
            <w:r>
              <w:rPr>
                <w:rFonts w:cs="Times New Roman"/>
                <w:sz w:val="20"/>
                <w:szCs w:val="20"/>
              </w:rPr>
              <w:t xml:space="preserve">Hibernate, </w:t>
            </w:r>
            <w:r w:rsidR="006D44E4">
              <w:rPr>
                <w:rFonts w:cs="Times New Roman"/>
                <w:sz w:val="20"/>
                <w:szCs w:val="20"/>
              </w:rPr>
              <w:t>JSF,</w:t>
            </w:r>
            <w:r w:rsidR="0034512B">
              <w:rPr>
                <w:rFonts w:cs="Times New Roman"/>
                <w:sz w:val="20"/>
                <w:szCs w:val="20"/>
              </w:rPr>
              <w:t xml:space="preserve"> Web Services,</w:t>
            </w:r>
            <w:r w:rsidR="00865651">
              <w:rPr>
                <w:rFonts w:cs="Times New Roman"/>
                <w:sz w:val="20"/>
                <w:szCs w:val="20"/>
              </w:rPr>
              <w:t xml:space="preserve"> Amazon Web Services,</w:t>
            </w:r>
            <w:r w:rsidR="0034512B">
              <w:rPr>
                <w:rFonts w:cs="Times New Roman"/>
                <w:sz w:val="20"/>
                <w:szCs w:val="20"/>
              </w:rPr>
              <w:t xml:space="preserve"> </w:t>
            </w:r>
            <w:r>
              <w:rPr>
                <w:rFonts w:cs="Times New Roman"/>
                <w:sz w:val="20"/>
                <w:szCs w:val="20"/>
              </w:rPr>
              <w:t>C++ and C</w:t>
            </w:r>
          </w:p>
        </w:tc>
      </w:tr>
      <w:tr w:rsidR="00976E05" w14:paraId="0227F260" w14:textId="77777777">
        <w:trPr>
          <w:trHeight w:val="503"/>
        </w:trPr>
        <w:tc>
          <w:tcPr>
            <w:tcW w:w="2750" w:type="dxa"/>
            <w:tcBorders>
              <w:top w:val="single" w:sz="4" w:space="0" w:color="000000"/>
              <w:left w:val="single" w:sz="4" w:space="0" w:color="000000"/>
              <w:bottom w:val="single" w:sz="4" w:space="0" w:color="000000"/>
            </w:tcBorders>
          </w:tcPr>
          <w:p w14:paraId="35280F61" w14:textId="77777777" w:rsidR="00976E05" w:rsidRDefault="00976E05">
            <w:pPr>
              <w:snapToGrid w:val="0"/>
              <w:rPr>
                <w:b/>
                <w:bCs/>
                <w:sz w:val="21"/>
                <w:szCs w:val="21"/>
              </w:rPr>
            </w:pPr>
            <w:r>
              <w:rPr>
                <w:b/>
                <w:bCs/>
                <w:sz w:val="21"/>
                <w:szCs w:val="21"/>
              </w:rPr>
              <w:t>Operating Systems:</w:t>
            </w:r>
          </w:p>
        </w:tc>
        <w:tc>
          <w:tcPr>
            <w:tcW w:w="5647" w:type="dxa"/>
            <w:tcBorders>
              <w:top w:val="single" w:sz="4" w:space="0" w:color="000000"/>
              <w:left w:val="single" w:sz="4" w:space="0" w:color="000000"/>
              <w:bottom w:val="single" w:sz="4" w:space="0" w:color="000000"/>
              <w:right w:val="single" w:sz="4" w:space="0" w:color="000000"/>
            </w:tcBorders>
          </w:tcPr>
          <w:p w14:paraId="5CE2C18C" w14:textId="77777777" w:rsidR="00976E05" w:rsidRDefault="00976E05" w:rsidP="00E61EF0">
            <w:pPr>
              <w:snapToGrid w:val="0"/>
              <w:rPr>
                <w:rFonts w:cs="Tahoma"/>
                <w:sz w:val="20"/>
                <w:szCs w:val="20"/>
              </w:rPr>
            </w:pPr>
            <w:r>
              <w:rPr>
                <w:rFonts w:cs="Tahoma"/>
                <w:sz w:val="20"/>
                <w:szCs w:val="20"/>
              </w:rPr>
              <w:t>Windows 98, Windows NT, Windows 2000</w:t>
            </w:r>
            <w:r w:rsidR="00E61EF0">
              <w:rPr>
                <w:rFonts w:cs="Tahoma"/>
                <w:sz w:val="20"/>
                <w:szCs w:val="20"/>
              </w:rPr>
              <w:t xml:space="preserve">, </w:t>
            </w:r>
            <w:r>
              <w:rPr>
                <w:rFonts w:cs="Tahoma"/>
                <w:sz w:val="20"/>
                <w:szCs w:val="20"/>
              </w:rPr>
              <w:t>Windows XP</w:t>
            </w:r>
            <w:r w:rsidR="00E61EF0">
              <w:rPr>
                <w:rFonts w:cs="Tahoma"/>
                <w:sz w:val="20"/>
                <w:szCs w:val="20"/>
              </w:rPr>
              <w:t xml:space="preserve"> </w:t>
            </w:r>
            <w:r w:rsidR="00E61EF0" w:rsidRPr="00E61EF0">
              <w:rPr>
                <w:rFonts w:cs="Tahoma"/>
                <w:sz w:val="20"/>
                <w:szCs w:val="20"/>
              </w:rPr>
              <w:t>&amp;</w:t>
            </w:r>
            <w:r w:rsidR="00E61EF0">
              <w:rPr>
                <w:rFonts w:cs="Tahoma"/>
                <w:sz w:val="20"/>
                <w:szCs w:val="20"/>
              </w:rPr>
              <w:t xml:space="preserve"> Windows 7</w:t>
            </w:r>
          </w:p>
        </w:tc>
      </w:tr>
      <w:tr w:rsidR="00976E05" w14:paraId="0C29B175" w14:textId="77777777">
        <w:trPr>
          <w:trHeight w:val="252"/>
        </w:trPr>
        <w:tc>
          <w:tcPr>
            <w:tcW w:w="2750" w:type="dxa"/>
            <w:tcBorders>
              <w:top w:val="single" w:sz="4" w:space="0" w:color="000000"/>
              <w:left w:val="single" w:sz="4" w:space="0" w:color="000000"/>
              <w:bottom w:val="single" w:sz="4" w:space="0" w:color="000000"/>
            </w:tcBorders>
          </w:tcPr>
          <w:p w14:paraId="518A1089" w14:textId="77777777" w:rsidR="00976E05" w:rsidRDefault="00976E05">
            <w:pPr>
              <w:snapToGrid w:val="0"/>
              <w:rPr>
                <w:b/>
                <w:bCs/>
                <w:sz w:val="21"/>
                <w:szCs w:val="21"/>
              </w:rPr>
            </w:pPr>
            <w:r>
              <w:rPr>
                <w:b/>
                <w:bCs/>
                <w:sz w:val="21"/>
                <w:szCs w:val="21"/>
              </w:rPr>
              <w:t>Application/Web Servers:</w:t>
            </w:r>
          </w:p>
        </w:tc>
        <w:tc>
          <w:tcPr>
            <w:tcW w:w="5647" w:type="dxa"/>
            <w:tcBorders>
              <w:top w:val="single" w:sz="4" w:space="0" w:color="000000"/>
              <w:left w:val="single" w:sz="4" w:space="0" w:color="000000"/>
              <w:bottom w:val="single" w:sz="4" w:space="0" w:color="000000"/>
              <w:right w:val="single" w:sz="4" w:space="0" w:color="000000"/>
            </w:tcBorders>
          </w:tcPr>
          <w:p w14:paraId="38A93270" w14:textId="77777777" w:rsidR="00976E05" w:rsidRDefault="00090858">
            <w:pPr>
              <w:snapToGrid w:val="0"/>
              <w:rPr>
                <w:sz w:val="20"/>
                <w:szCs w:val="20"/>
              </w:rPr>
            </w:pPr>
            <w:r>
              <w:rPr>
                <w:sz w:val="20"/>
                <w:szCs w:val="20"/>
              </w:rPr>
              <w:t>Web Logic 9</w:t>
            </w:r>
            <w:r w:rsidR="00B11A97">
              <w:rPr>
                <w:sz w:val="20"/>
                <w:szCs w:val="20"/>
              </w:rPr>
              <w:t>.0</w:t>
            </w:r>
            <w:r>
              <w:rPr>
                <w:sz w:val="20"/>
                <w:szCs w:val="20"/>
              </w:rPr>
              <w:t xml:space="preserve"> &amp; 12C</w:t>
            </w:r>
            <w:r w:rsidR="00B11A97">
              <w:rPr>
                <w:sz w:val="20"/>
                <w:szCs w:val="20"/>
              </w:rPr>
              <w:t xml:space="preserve">, </w:t>
            </w:r>
            <w:r w:rsidR="00976E05">
              <w:rPr>
                <w:sz w:val="20"/>
                <w:szCs w:val="20"/>
              </w:rPr>
              <w:t>Resin-3.0.2, Tomcat-4.0 and Tomcat-6.0</w:t>
            </w:r>
          </w:p>
          <w:p w14:paraId="4E00B4EC" w14:textId="77777777" w:rsidR="00976E05" w:rsidRDefault="00976E05">
            <w:pPr>
              <w:rPr>
                <w:rFonts w:cs="Tahoma"/>
                <w:b/>
                <w:bCs/>
                <w:sz w:val="20"/>
                <w:szCs w:val="20"/>
              </w:rPr>
            </w:pPr>
          </w:p>
        </w:tc>
      </w:tr>
      <w:tr w:rsidR="00976E05" w14:paraId="75BC98AD" w14:textId="77777777">
        <w:trPr>
          <w:trHeight w:val="252"/>
        </w:trPr>
        <w:tc>
          <w:tcPr>
            <w:tcW w:w="2750" w:type="dxa"/>
            <w:tcBorders>
              <w:top w:val="single" w:sz="4" w:space="0" w:color="000000"/>
              <w:left w:val="single" w:sz="4" w:space="0" w:color="000000"/>
              <w:bottom w:val="single" w:sz="4" w:space="0" w:color="000000"/>
            </w:tcBorders>
          </w:tcPr>
          <w:p w14:paraId="36898250" w14:textId="77777777" w:rsidR="00976E05" w:rsidRDefault="00976E05">
            <w:pPr>
              <w:snapToGrid w:val="0"/>
              <w:rPr>
                <w:b/>
                <w:bCs/>
                <w:sz w:val="21"/>
                <w:szCs w:val="21"/>
              </w:rPr>
            </w:pPr>
            <w:r>
              <w:rPr>
                <w:b/>
                <w:bCs/>
                <w:sz w:val="21"/>
                <w:szCs w:val="21"/>
              </w:rPr>
              <w:t>IDE:</w:t>
            </w:r>
          </w:p>
        </w:tc>
        <w:tc>
          <w:tcPr>
            <w:tcW w:w="5647" w:type="dxa"/>
            <w:tcBorders>
              <w:top w:val="single" w:sz="4" w:space="0" w:color="000000"/>
              <w:left w:val="single" w:sz="4" w:space="0" w:color="000000"/>
              <w:bottom w:val="single" w:sz="4" w:space="0" w:color="000000"/>
              <w:right w:val="single" w:sz="4" w:space="0" w:color="000000"/>
            </w:tcBorders>
          </w:tcPr>
          <w:p w14:paraId="5459025D" w14:textId="77777777" w:rsidR="00976E05" w:rsidRDefault="00C236B0">
            <w:pPr>
              <w:snapToGrid w:val="0"/>
              <w:rPr>
                <w:sz w:val="20"/>
                <w:szCs w:val="20"/>
              </w:rPr>
            </w:pPr>
            <w:r>
              <w:rPr>
                <w:sz w:val="20"/>
                <w:szCs w:val="20"/>
              </w:rPr>
              <w:t>NetBeans-4.0, Eclipse</w:t>
            </w:r>
          </w:p>
        </w:tc>
      </w:tr>
      <w:tr w:rsidR="00976E05" w14:paraId="0557B694" w14:textId="77777777">
        <w:trPr>
          <w:trHeight w:val="236"/>
        </w:trPr>
        <w:tc>
          <w:tcPr>
            <w:tcW w:w="2750" w:type="dxa"/>
            <w:tcBorders>
              <w:top w:val="single" w:sz="4" w:space="0" w:color="000000"/>
              <w:left w:val="single" w:sz="4" w:space="0" w:color="000000"/>
              <w:bottom w:val="single" w:sz="4" w:space="0" w:color="000000"/>
            </w:tcBorders>
          </w:tcPr>
          <w:p w14:paraId="5F3A1E74" w14:textId="77777777" w:rsidR="00976E05" w:rsidRDefault="00976E05">
            <w:pPr>
              <w:snapToGrid w:val="0"/>
              <w:rPr>
                <w:rFonts w:cs="Tahoma"/>
                <w:b/>
                <w:bCs/>
                <w:sz w:val="21"/>
                <w:szCs w:val="21"/>
              </w:rPr>
            </w:pPr>
            <w:r>
              <w:rPr>
                <w:rFonts w:cs="Tahoma"/>
                <w:b/>
                <w:bCs/>
                <w:sz w:val="21"/>
                <w:szCs w:val="21"/>
              </w:rPr>
              <w:t>Databases:</w:t>
            </w:r>
          </w:p>
        </w:tc>
        <w:tc>
          <w:tcPr>
            <w:tcW w:w="5647" w:type="dxa"/>
            <w:tcBorders>
              <w:top w:val="single" w:sz="4" w:space="0" w:color="000000"/>
              <w:left w:val="single" w:sz="4" w:space="0" w:color="000000"/>
              <w:bottom w:val="single" w:sz="4" w:space="0" w:color="000000"/>
              <w:right w:val="single" w:sz="4" w:space="0" w:color="000000"/>
            </w:tcBorders>
          </w:tcPr>
          <w:p w14:paraId="53AF40D9" w14:textId="77777777" w:rsidR="00976E05" w:rsidRDefault="00EC1148" w:rsidP="00181B87">
            <w:pPr>
              <w:snapToGrid w:val="0"/>
              <w:rPr>
                <w:rFonts w:cs="Tahoma"/>
                <w:sz w:val="20"/>
                <w:szCs w:val="20"/>
              </w:rPr>
            </w:pPr>
            <w:r>
              <w:rPr>
                <w:rFonts w:cs="Tahoma"/>
                <w:sz w:val="20"/>
                <w:szCs w:val="20"/>
              </w:rPr>
              <w:t xml:space="preserve">DB2, </w:t>
            </w:r>
            <w:r w:rsidR="00976E05">
              <w:rPr>
                <w:rFonts w:cs="Tahoma"/>
                <w:sz w:val="20"/>
                <w:szCs w:val="20"/>
              </w:rPr>
              <w:t>Oracle 9.X/10G, My</w:t>
            </w:r>
            <w:r w:rsidR="00563D28">
              <w:rPr>
                <w:rFonts w:cs="Tahoma"/>
                <w:sz w:val="20"/>
                <w:szCs w:val="20"/>
              </w:rPr>
              <w:t>s</w:t>
            </w:r>
            <w:r w:rsidR="00976E05">
              <w:rPr>
                <w:rFonts w:cs="Tahoma"/>
                <w:sz w:val="20"/>
                <w:szCs w:val="20"/>
              </w:rPr>
              <w:t>ql 2.1, MS-Access</w:t>
            </w:r>
          </w:p>
        </w:tc>
      </w:tr>
      <w:tr w:rsidR="00976E05" w14:paraId="58B5A5A4" w14:textId="77777777">
        <w:trPr>
          <w:trHeight w:val="252"/>
        </w:trPr>
        <w:tc>
          <w:tcPr>
            <w:tcW w:w="2750" w:type="dxa"/>
            <w:tcBorders>
              <w:top w:val="single" w:sz="4" w:space="0" w:color="000000"/>
              <w:left w:val="single" w:sz="4" w:space="0" w:color="000000"/>
              <w:bottom w:val="single" w:sz="4" w:space="0" w:color="000000"/>
            </w:tcBorders>
          </w:tcPr>
          <w:p w14:paraId="1103F4E8" w14:textId="77777777" w:rsidR="00976E05" w:rsidRDefault="00976E05">
            <w:pPr>
              <w:snapToGrid w:val="0"/>
              <w:rPr>
                <w:rFonts w:cs="Tahoma"/>
                <w:b/>
                <w:bCs/>
                <w:sz w:val="21"/>
                <w:szCs w:val="21"/>
              </w:rPr>
            </w:pPr>
            <w:r>
              <w:rPr>
                <w:rFonts w:cs="Tahoma"/>
                <w:b/>
                <w:bCs/>
                <w:sz w:val="21"/>
                <w:szCs w:val="21"/>
              </w:rPr>
              <w:t>Hardware:</w:t>
            </w:r>
          </w:p>
        </w:tc>
        <w:tc>
          <w:tcPr>
            <w:tcW w:w="5647" w:type="dxa"/>
            <w:tcBorders>
              <w:top w:val="single" w:sz="4" w:space="0" w:color="000000"/>
              <w:left w:val="single" w:sz="4" w:space="0" w:color="000000"/>
              <w:bottom w:val="single" w:sz="4" w:space="0" w:color="000000"/>
              <w:right w:val="single" w:sz="4" w:space="0" w:color="000000"/>
            </w:tcBorders>
          </w:tcPr>
          <w:p w14:paraId="5FD7110A" w14:textId="77777777" w:rsidR="00976E05" w:rsidRDefault="00976E05" w:rsidP="007C7BAB">
            <w:pPr>
              <w:snapToGrid w:val="0"/>
              <w:rPr>
                <w:rFonts w:cs="Tahoma"/>
                <w:sz w:val="20"/>
                <w:szCs w:val="20"/>
              </w:rPr>
            </w:pPr>
            <w:r>
              <w:rPr>
                <w:rFonts w:cs="Tahoma"/>
                <w:sz w:val="20"/>
                <w:szCs w:val="20"/>
              </w:rPr>
              <w:t>Intel compatible PCs</w:t>
            </w:r>
          </w:p>
        </w:tc>
      </w:tr>
      <w:tr w:rsidR="00976E05" w14:paraId="4084B851" w14:textId="77777777">
        <w:trPr>
          <w:trHeight w:val="252"/>
        </w:trPr>
        <w:tc>
          <w:tcPr>
            <w:tcW w:w="2750" w:type="dxa"/>
            <w:tcBorders>
              <w:top w:val="single" w:sz="4" w:space="0" w:color="000000"/>
              <w:left w:val="single" w:sz="4" w:space="0" w:color="000000"/>
              <w:bottom w:val="single" w:sz="4" w:space="0" w:color="000000"/>
            </w:tcBorders>
          </w:tcPr>
          <w:p w14:paraId="4BA06BD4" w14:textId="77777777" w:rsidR="00976E05" w:rsidRDefault="00976E05">
            <w:pPr>
              <w:snapToGrid w:val="0"/>
              <w:rPr>
                <w:rFonts w:cs="Tahoma"/>
                <w:b/>
                <w:bCs/>
                <w:sz w:val="21"/>
                <w:szCs w:val="21"/>
              </w:rPr>
            </w:pPr>
            <w:r>
              <w:rPr>
                <w:rFonts w:cs="Tahoma"/>
                <w:b/>
                <w:bCs/>
                <w:sz w:val="21"/>
                <w:szCs w:val="21"/>
              </w:rPr>
              <w:t>Browsers:</w:t>
            </w:r>
          </w:p>
        </w:tc>
        <w:tc>
          <w:tcPr>
            <w:tcW w:w="5647" w:type="dxa"/>
            <w:tcBorders>
              <w:top w:val="single" w:sz="4" w:space="0" w:color="000000"/>
              <w:left w:val="single" w:sz="4" w:space="0" w:color="000000"/>
              <w:bottom w:val="single" w:sz="4" w:space="0" w:color="000000"/>
              <w:right w:val="single" w:sz="4" w:space="0" w:color="000000"/>
            </w:tcBorders>
          </w:tcPr>
          <w:p w14:paraId="64558964" w14:textId="77777777" w:rsidR="00976E05" w:rsidRDefault="00976E05" w:rsidP="00362C41">
            <w:pPr>
              <w:snapToGrid w:val="0"/>
              <w:rPr>
                <w:rFonts w:cs="Tahoma"/>
                <w:sz w:val="20"/>
                <w:szCs w:val="20"/>
              </w:rPr>
            </w:pPr>
            <w:r>
              <w:rPr>
                <w:rFonts w:cs="Tahoma"/>
                <w:sz w:val="20"/>
                <w:szCs w:val="20"/>
              </w:rPr>
              <w:t>Internet E</w:t>
            </w:r>
            <w:r w:rsidR="00C75104">
              <w:rPr>
                <w:rFonts w:cs="Tahoma"/>
                <w:sz w:val="20"/>
                <w:szCs w:val="20"/>
              </w:rPr>
              <w:t>xplorer</w:t>
            </w:r>
            <w:r w:rsidR="005F00E0">
              <w:rPr>
                <w:rFonts w:cs="Tahoma"/>
                <w:sz w:val="20"/>
                <w:szCs w:val="20"/>
              </w:rPr>
              <w:t xml:space="preserve">, </w:t>
            </w:r>
            <w:r w:rsidR="00362C41">
              <w:rPr>
                <w:rFonts w:cs="Tahoma"/>
                <w:sz w:val="20"/>
                <w:szCs w:val="20"/>
              </w:rPr>
              <w:t>Chrome</w:t>
            </w:r>
            <w:r>
              <w:rPr>
                <w:rFonts w:cs="Tahoma"/>
                <w:sz w:val="20"/>
                <w:szCs w:val="20"/>
              </w:rPr>
              <w:t xml:space="preserve"> and Mozilla </w:t>
            </w:r>
            <w:r w:rsidR="000F7F66">
              <w:rPr>
                <w:rFonts w:cs="Tahoma"/>
                <w:sz w:val="20"/>
                <w:szCs w:val="20"/>
              </w:rPr>
              <w:t>Firefox</w:t>
            </w:r>
            <w:r w:rsidR="007E2B5C">
              <w:rPr>
                <w:rFonts w:cs="Tahoma"/>
                <w:sz w:val="20"/>
                <w:szCs w:val="20"/>
              </w:rPr>
              <w:t xml:space="preserve"> </w:t>
            </w:r>
          </w:p>
        </w:tc>
      </w:tr>
      <w:tr w:rsidR="00976E05" w14:paraId="1D64BA52" w14:textId="77777777">
        <w:trPr>
          <w:trHeight w:val="252"/>
        </w:trPr>
        <w:tc>
          <w:tcPr>
            <w:tcW w:w="2750" w:type="dxa"/>
            <w:tcBorders>
              <w:top w:val="single" w:sz="4" w:space="0" w:color="000000"/>
              <w:left w:val="single" w:sz="4" w:space="0" w:color="000000"/>
              <w:bottom w:val="single" w:sz="4" w:space="0" w:color="000000"/>
            </w:tcBorders>
          </w:tcPr>
          <w:p w14:paraId="3E9FBFFC" w14:textId="77777777" w:rsidR="00976E05" w:rsidRDefault="00976E05">
            <w:pPr>
              <w:snapToGrid w:val="0"/>
              <w:rPr>
                <w:rFonts w:cs="Tahoma"/>
                <w:b/>
                <w:bCs/>
                <w:sz w:val="21"/>
                <w:szCs w:val="21"/>
              </w:rPr>
            </w:pPr>
            <w:r>
              <w:rPr>
                <w:rFonts w:cs="Tahoma"/>
                <w:b/>
                <w:bCs/>
                <w:sz w:val="21"/>
                <w:szCs w:val="21"/>
              </w:rPr>
              <w:t>MS-Suite:</w:t>
            </w:r>
          </w:p>
        </w:tc>
        <w:tc>
          <w:tcPr>
            <w:tcW w:w="5647" w:type="dxa"/>
            <w:tcBorders>
              <w:top w:val="single" w:sz="4" w:space="0" w:color="000000"/>
              <w:left w:val="single" w:sz="4" w:space="0" w:color="000000"/>
              <w:bottom w:val="single" w:sz="4" w:space="0" w:color="000000"/>
              <w:right w:val="single" w:sz="4" w:space="0" w:color="000000"/>
            </w:tcBorders>
          </w:tcPr>
          <w:p w14:paraId="1195081B" w14:textId="77777777" w:rsidR="00976E05" w:rsidRDefault="00976E05" w:rsidP="00181B87">
            <w:pPr>
              <w:snapToGrid w:val="0"/>
              <w:rPr>
                <w:rFonts w:cs="Tahoma"/>
                <w:sz w:val="20"/>
                <w:szCs w:val="20"/>
              </w:rPr>
            </w:pPr>
            <w:r>
              <w:rPr>
                <w:rFonts w:cs="Tahoma"/>
                <w:sz w:val="20"/>
                <w:szCs w:val="20"/>
              </w:rPr>
              <w:t xml:space="preserve">MS-Word, MS Excel, Microsoft </w:t>
            </w:r>
            <w:r w:rsidR="00F97D1C">
              <w:rPr>
                <w:rFonts w:cs="Tahoma"/>
                <w:sz w:val="20"/>
                <w:szCs w:val="20"/>
              </w:rPr>
              <w:t>Outlook</w:t>
            </w:r>
          </w:p>
        </w:tc>
      </w:tr>
    </w:tbl>
    <w:p w14:paraId="3C4C8C58" w14:textId="77777777" w:rsidR="00976E05" w:rsidRDefault="00976E05"/>
    <w:p w14:paraId="5FB0DA6B" w14:textId="77777777" w:rsidR="00976E05" w:rsidRDefault="00976E05"/>
    <w:p w14:paraId="1EB81B88" w14:textId="1E6E50C6" w:rsidR="00976E05" w:rsidRDefault="00976E05">
      <w:pPr>
        <w:pStyle w:val="Heading5"/>
        <w:keepNext/>
        <w:tabs>
          <w:tab w:val="left" w:pos="0"/>
        </w:tabs>
        <w:rPr>
          <w:b/>
          <w:bCs/>
          <w:sz w:val="22"/>
          <w:szCs w:val="22"/>
          <w:u w:val="single"/>
        </w:rPr>
      </w:pPr>
      <w:r>
        <w:rPr>
          <w:b/>
          <w:bCs/>
          <w:sz w:val="22"/>
          <w:szCs w:val="22"/>
          <w:u w:val="single"/>
        </w:rPr>
        <w:t>PROJECT DETAILS:</w:t>
      </w:r>
    </w:p>
    <w:p w14:paraId="4A86CC19" w14:textId="75970192" w:rsidR="008B04F3" w:rsidRDefault="008B04F3" w:rsidP="008B04F3">
      <w:pPr>
        <w:numPr>
          <w:ilvl w:val="0"/>
          <w:numId w:val="5"/>
        </w:numPr>
        <w:rPr>
          <w:b/>
          <w:bCs/>
          <w:sz w:val="21"/>
          <w:szCs w:val="21"/>
        </w:rPr>
      </w:pPr>
      <w:r>
        <w:rPr>
          <w:b/>
          <w:bCs/>
          <w:sz w:val="21"/>
          <w:szCs w:val="21"/>
          <w:u w:val="single"/>
        </w:rPr>
        <w:t xml:space="preserve">Project: Thread Research </w:t>
      </w:r>
    </w:p>
    <w:p w14:paraId="3050B765" w14:textId="02FF7A86" w:rsidR="008B04F3" w:rsidRDefault="008B04F3" w:rsidP="008B04F3">
      <w:p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w:t>
      </w:r>
      <w:r>
        <w:rPr>
          <w:rFonts w:cs="Times New Roman"/>
          <w:b/>
          <w:bCs/>
          <w:sz w:val="21"/>
          <w:szCs w:val="21"/>
        </w:rPr>
        <w:t>Eclat Infotech Pvt. Ltd. Indore</w:t>
      </w:r>
      <w:r>
        <w:rPr>
          <w:b/>
          <w:bCs/>
          <w:sz w:val="21"/>
          <w:szCs w:val="21"/>
        </w:rPr>
        <w:t xml:space="preserve"> (M.P.)</w:t>
      </w:r>
    </w:p>
    <w:p w14:paraId="29821CB9" w14:textId="77777777" w:rsidR="00F507F7" w:rsidRPr="00F507F7" w:rsidRDefault="008B04F3" w:rsidP="00C44867">
      <w:pPr>
        <w:numPr>
          <w:ilvl w:val="0"/>
          <w:numId w:val="5"/>
        </w:numPr>
        <w:rPr>
          <w:sz w:val="20"/>
          <w:szCs w:val="20"/>
        </w:rPr>
      </w:pPr>
      <w:r w:rsidRPr="004A248C">
        <w:rPr>
          <w:b/>
          <w:bCs/>
          <w:sz w:val="21"/>
          <w:szCs w:val="21"/>
        </w:rPr>
        <w:tab/>
        <w:t>Description</w:t>
      </w:r>
      <w:r w:rsidRPr="004A248C">
        <w:rPr>
          <w:bCs/>
          <w:sz w:val="21"/>
          <w:szCs w:val="21"/>
        </w:rPr>
        <w:t xml:space="preserve">: </w:t>
      </w:r>
      <w:r w:rsidRPr="004A248C">
        <w:rPr>
          <w:sz w:val="20"/>
          <w:szCs w:val="20"/>
        </w:rPr>
        <w:t xml:space="preserve">Project based on </w:t>
      </w:r>
      <w:r w:rsidR="00253F62">
        <w:rPr>
          <w:sz w:val="20"/>
          <w:szCs w:val="20"/>
        </w:rPr>
        <w:t>Health care</w:t>
      </w:r>
      <w:r w:rsidRPr="004A248C">
        <w:rPr>
          <w:sz w:val="20"/>
          <w:szCs w:val="20"/>
        </w:rPr>
        <w:t xml:space="preserve"> domain. Client is </w:t>
      </w:r>
      <w:r w:rsidR="00253F62">
        <w:rPr>
          <w:sz w:val="20"/>
          <w:szCs w:val="20"/>
        </w:rPr>
        <w:t xml:space="preserve">Thread </w:t>
      </w:r>
      <w:r w:rsidR="00F507F7">
        <w:rPr>
          <w:sz w:val="20"/>
          <w:szCs w:val="20"/>
        </w:rPr>
        <w:t>Research</w:t>
      </w:r>
      <w:r w:rsidR="00F507F7" w:rsidRPr="004A248C">
        <w:rPr>
          <w:sz w:val="20"/>
          <w:szCs w:val="20"/>
        </w:rPr>
        <w:t>.</w:t>
      </w:r>
      <w:r w:rsidR="00F507F7">
        <w:rPr>
          <w:sz w:val="20"/>
          <w:szCs w:val="20"/>
        </w:rPr>
        <w:t xml:space="preserve"> Thread</w:t>
      </w:r>
      <w:r w:rsidR="00C44867">
        <w:rPr>
          <w:sz w:val="20"/>
          <w:szCs w:val="20"/>
        </w:rPr>
        <w:t xml:space="preserve"> </w:t>
      </w:r>
      <w:r w:rsidR="00F507F7">
        <w:rPr>
          <w:sz w:val="20"/>
          <w:szCs w:val="20"/>
        </w:rPr>
        <w:t xml:space="preserve">provide the platform to pharmaceutical companies and research center to create their study to test medicine on patient. Before start the testing, Thread research platform provide various policies, agreements, consents, surveys to patient so he/she can give consent to start testing with him/her. </w:t>
      </w:r>
      <w:r>
        <w:rPr>
          <w:b/>
          <w:bCs/>
          <w:sz w:val="21"/>
          <w:szCs w:val="21"/>
        </w:rPr>
        <w:t xml:space="preserve">    </w:t>
      </w:r>
    </w:p>
    <w:p w14:paraId="3C96C056" w14:textId="6EFD4135" w:rsidR="00F507F7" w:rsidRPr="00EF5B40" w:rsidRDefault="00F507F7" w:rsidP="00F507F7">
      <w:pPr>
        <w:pStyle w:val="Heading2"/>
        <w:rPr>
          <w:rFonts w:ascii="Arial" w:hAnsi="Arial" w:cs="Arial"/>
          <w:sz w:val="20"/>
          <w:szCs w:val="20"/>
        </w:rPr>
      </w:pPr>
      <w:r w:rsidRPr="00EF5B40">
        <w:rPr>
          <w:sz w:val="20"/>
          <w:szCs w:val="20"/>
        </w:rPr>
        <w:t xml:space="preserve">              </w:t>
      </w:r>
      <w:r w:rsidRPr="00EF5B40">
        <w:rPr>
          <w:rFonts w:ascii="Arial" w:hAnsi="Arial" w:cs="Arial"/>
          <w:sz w:val="20"/>
          <w:szCs w:val="20"/>
        </w:rPr>
        <w:t>Thread research support various client as well different geographical areas, so companies can start their own research with the help of this platform. Various types of platform to</w:t>
      </w:r>
      <w:r w:rsidR="00EF5B40">
        <w:rPr>
          <w:rFonts w:ascii="Arial" w:hAnsi="Arial" w:cs="Arial"/>
          <w:sz w:val="20"/>
          <w:szCs w:val="20"/>
        </w:rPr>
        <w:t xml:space="preserve"> support like Web and App application. </w:t>
      </w:r>
      <w:r w:rsidR="00A555C0">
        <w:rPr>
          <w:rFonts w:ascii="Arial" w:hAnsi="Arial" w:cs="Arial"/>
          <w:sz w:val="20"/>
          <w:szCs w:val="20"/>
        </w:rPr>
        <w:t>Different types of user roles to perform tasks as per their roles.</w:t>
      </w:r>
      <w:r w:rsidR="008B04F3" w:rsidRPr="00EF5B40">
        <w:rPr>
          <w:rFonts w:ascii="Arial" w:hAnsi="Arial" w:cs="Arial"/>
          <w:sz w:val="20"/>
          <w:szCs w:val="20"/>
        </w:rPr>
        <w:t xml:space="preserve">         </w:t>
      </w:r>
    </w:p>
    <w:p w14:paraId="29EC7C90" w14:textId="0695D19A" w:rsidR="008B04F3" w:rsidRPr="004A248C" w:rsidRDefault="008B04F3" w:rsidP="00F507F7">
      <w:pPr>
        <w:pStyle w:val="Heading2"/>
      </w:pPr>
      <w:r w:rsidRPr="004A248C">
        <w:t xml:space="preserve"> </w:t>
      </w:r>
    </w:p>
    <w:p w14:paraId="70737AE6" w14:textId="56F38978" w:rsidR="008B04F3" w:rsidRDefault="000565A0" w:rsidP="008B04F3">
      <w:pPr>
        <w:numPr>
          <w:ilvl w:val="0"/>
          <w:numId w:val="5"/>
        </w:numPr>
        <w:rPr>
          <w:sz w:val="20"/>
          <w:szCs w:val="20"/>
        </w:rPr>
      </w:pPr>
      <w:r w:rsidRPr="000460FB">
        <w:rPr>
          <w:b/>
          <w:sz w:val="20"/>
          <w:szCs w:val="20"/>
        </w:rPr>
        <w:t>Role</w:t>
      </w:r>
      <w:r w:rsidRPr="000460FB">
        <w:rPr>
          <w:sz w:val="20"/>
          <w:szCs w:val="20"/>
        </w:rPr>
        <w:t>:</w:t>
      </w:r>
      <w:r>
        <w:rPr>
          <w:sz w:val="20"/>
          <w:szCs w:val="20"/>
        </w:rPr>
        <w:t xml:space="preserve"> </w:t>
      </w:r>
      <w:r w:rsidR="003B0678">
        <w:rPr>
          <w:sz w:val="20"/>
          <w:szCs w:val="20"/>
        </w:rPr>
        <w:t xml:space="preserve">Senior </w:t>
      </w:r>
      <w:r>
        <w:rPr>
          <w:sz w:val="20"/>
          <w:szCs w:val="20"/>
        </w:rPr>
        <w:t>Java</w:t>
      </w:r>
      <w:r w:rsidR="008830F8">
        <w:rPr>
          <w:sz w:val="20"/>
          <w:szCs w:val="20"/>
        </w:rPr>
        <w:t xml:space="preserve"> Developer</w:t>
      </w:r>
      <w:r w:rsidR="008B04F3" w:rsidRPr="000460FB">
        <w:rPr>
          <w:sz w:val="20"/>
          <w:szCs w:val="20"/>
        </w:rPr>
        <w:t xml:space="preserve"> cum</w:t>
      </w:r>
      <w:r w:rsidR="008830F8">
        <w:rPr>
          <w:sz w:val="20"/>
          <w:szCs w:val="20"/>
        </w:rPr>
        <w:t xml:space="preserve"> </w:t>
      </w:r>
      <w:r w:rsidR="008B04F3" w:rsidRPr="000460FB">
        <w:rPr>
          <w:sz w:val="20"/>
          <w:szCs w:val="20"/>
        </w:rPr>
        <w:t xml:space="preserve">Lead </w:t>
      </w:r>
    </w:p>
    <w:p w14:paraId="193EBA8D" w14:textId="1D7E6878" w:rsidR="008B04F3" w:rsidRPr="000460FB" w:rsidRDefault="008B04F3" w:rsidP="008B04F3">
      <w:pPr>
        <w:numPr>
          <w:ilvl w:val="0"/>
          <w:numId w:val="5"/>
        </w:numPr>
        <w:rPr>
          <w:sz w:val="20"/>
          <w:szCs w:val="20"/>
        </w:rPr>
      </w:pPr>
      <w:r w:rsidRPr="000460FB">
        <w:rPr>
          <w:b/>
          <w:bCs/>
          <w:sz w:val="21"/>
          <w:szCs w:val="21"/>
        </w:rPr>
        <w:t>Team size for this project:</w:t>
      </w:r>
      <w:r w:rsidRPr="000460FB">
        <w:rPr>
          <w:sz w:val="21"/>
          <w:szCs w:val="21"/>
        </w:rPr>
        <w:t xml:space="preserve"> </w:t>
      </w:r>
      <w:r>
        <w:rPr>
          <w:sz w:val="21"/>
          <w:szCs w:val="21"/>
        </w:rPr>
        <w:t>4</w:t>
      </w:r>
      <w:r w:rsidRPr="000460FB">
        <w:rPr>
          <w:sz w:val="21"/>
          <w:szCs w:val="21"/>
        </w:rPr>
        <w:t xml:space="preserve">0 (In </w:t>
      </w:r>
      <w:r>
        <w:rPr>
          <w:sz w:val="21"/>
          <w:szCs w:val="21"/>
        </w:rPr>
        <w:t>Indore</w:t>
      </w:r>
      <w:r w:rsidRPr="000460FB">
        <w:rPr>
          <w:sz w:val="21"/>
          <w:szCs w:val="21"/>
        </w:rPr>
        <w:t>)</w:t>
      </w:r>
      <w:r w:rsidRPr="000460FB">
        <w:rPr>
          <w:sz w:val="21"/>
          <w:szCs w:val="21"/>
        </w:rPr>
        <w:br/>
      </w:r>
      <w:r w:rsidRPr="000460FB">
        <w:rPr>
          <w:b/>
          <w:bCs/>
          <w:sz w:val="21"/>
          <w:szCs w:val="21"/>
        </w:rPr>
        <w:t>Responsibilities</w:t>
      </w:r>
      <w:r w:rsidRPr="000460FB">
        <w:rPr>
          <w:sz w:val="20"/>
          <w:szCs w:val="20"/>
        </w:rPr>
        <w:t>:</w:t>
      </w:r>
    </w:p>
    <w:p w14:paraId="16876368" w14:textId="77777777" w:rsidR="008B04F3" w:rsidRDefault="008B04F3" w:rsidP="008B04F3">
      <w:pPr>
        <w:numPr>
          <w:ilvl w:val="0"/>
          <w:numId w:val="5"/>
        </w:numPr>
        <w:rPr>
          <w:sz w:val="20"/>
          <w:szCs w:val="20"/>
        </w:rPr>
      </w:pPr>
      <w:r>
        <w:rPr>
          <w:sz w:val="21"/>
          <w:szCs w:val="21"/>
        </w:rPr>
        <w:t xml:space="preserve">     </w:t>
      </w:r>
      <w:r>
        <w:rPr>
          <w:sz w:val="20"/>
          <w:szCs w:val="20"/>
        </w:rPr>
        <w:t xml:space="preserve">  1.  Understanding of Project and Technical aspect required for project.</w:t>
      </w:r>
    </w:p>
    <w:p w14:paraId="62FD3863" w14:textId="77777777" w:rsidR="008B04F3" w:rsidRDefault="008B04F3" w:rsidP="008B04F3">
      <w:pPr>
        <w:numPr>
          <w:ilvl w:val="0"/>
          <w:numId w:val="5"/>
        </w:numPr>
        <w:rPr>
          <w:sz w:val="20"/>
          <w:szCs w:val="20"/>
        </w:rPr>
      </w:pPr>
      <w:r>
        <w:rPr>
          <w:sz w:val="20"/>
          <w:szCs w:val="20"/>
        </w:rPr>
        <w:t xml:space="preserve">       2.  Requirement gathering and analysis &amp; estimation of requirement.</w:t>
      </w:r>
    </w:p>
    <w:p w14:paraId="2769233B" w14:textId="77777777" w:rsidR="008B04F3" w:rsidRDefault="008B04F3" w:rsidP="008B04F3">
      <w:pPr>
        <w:numPr>
          <w:ilvl w:val="0"/>
          <w:numId w:val="5"/>
        </w:numPr>
        <w:rPr>
          <w:sz w:val="20"/>
          <w:szCs w:val="20"/>
        </w:rPr>
      </w:pPr>
      <w:r>
        <w:rPr>
          <w:sz w:val="20"/>
          <w:szCs w:val="20"/>
        </w:rPr>
        <w:t xml:space="preserve">       3.  Worked on various features of project like web application.</w:t>
      </w:r>
    </w:p>
    <w:p w14:paraId="07794C2E" w14:textId="77777777" w:rsidR="008B04F3" w:rsidRPr="00471369" w:rsidRDefault="008B04F3" w:rsidP="008B04F3">
      <w:pPr>
        <w:numPr>
          <w:ilvl w:val="0"/>
          <w:numId w:val="5"/>
        </w:numPr>
        <w:rPr>
          <w:sz w:val="20"/>
          <w:szCs w:val="20"/>
        </w:rPr>
      </w:pPr>
      <w:r w:rsidRPr="00471369">
        <w:rPr>
          <w:sz w:val="20"/>
          <w:szCs w:val="20"/>
        </w:rPr>
        <w:t xml:space="preserve">       4.  Worked on Issues, new functionality and change request related to project development.</w:t>
      </w:r>
    </w:p>
    <w:p w14:paraId="536C2799" w14:textId="77777777" w:rsidR="008B04F3" w:rsidRPr="00D95441" w:rsidRDefault="008B04F3" w:rsidP="008B04F3">
      <w:pPr>
        <w:numPr>
          <w:ilvl w:val="0"/>
          <w:numId w:val="5"/>
        </w:numPr>
        <w:rPr>
          <w:b/>
          <w:bCs/>
          <w:sz w:val="21"/>
          <w:szCs w:val="21"/>
        </w:rPr>
      </w:pPr>
    </w:p>
    <w:p w14:paraId="7737FCD5" w14:textId="3DAF9813" w:rsidR="008B04F3" w:rsidRDefault="008B04F3" w:rsidP="008B04F3">
      <w:pPr>
        <w:numPr>
          <w:ilvl w:val="0"/>
          <w:numId w:val="5"/>
        </w:numPr>
        <w:rPr>
          <w:sz w:val="20"/>
          <w:szCs w:val="20"/>
        </w:rPr>
      </w:pPr>
      <w:r>
        <w:rPr>
          <w:b/>
          <w:bCs/>
          <w:sz w:val="21"/>
          <w:szCs w:val="21"/>
        </w:rPr>
        <w:t xml:space="preserve">Technologies Used: </w:t>
      </w:r>
      <w:r>
        <w:rPr>
          <w:sz w:val="20"/>
          <w:szCs w:val="20"/>
        </w:rPr>
        <w:t>Java-1.</w:t>
      </w:r>
      <w:r w:rsidR="00DA5883">
        <w:rPr>
          <w:sz w:val="20"/>
          <w:szCs w:val="20"/>
        </w:rPr>
        <w:t>8</w:t>
      </w:r>
      <w:r>
        <w:rPr>
          <w:sz w:val="20"/>
          <w:szCs w:val="20"/>
        </w:rPr>
        <w:t>, Spring,</w:t>
      </w:r>
      <w:r w:rsidR="00DA5883">
        <w:rPr>
          <w:sz w:val="20"/>
          <w:szCs w:val="20"/>
        </w:rPr>
        <w:t xml:space="preserve"> Spring-Boot</w:t>
      </w:r>
      <w:r w:rsidR="00B5130B">
        <w:rPr>
          <w:sz w:val="20"/>
          <w:szCs w:val="20"/>
        </w:rPr>
        <w:t>,</w:t>
      </w:r>
      <w:r>
        <w:rPr>
          <w:sz w:val="20"/>
          <w:szCs w:val="20"/>
        </w:rPr>
        <w:t xml:space="preserve"> Hibernate,</w:t>
      </w:r>
      <w:r w:rsidR="00DA5883">
        <w:rPr>
          <w:sz w:val="20"/>
          <w:szCs w:val="20"/>
        </w:rPr>
        <w:t xml:space="preserve"> JPA,</w:t>
      </w:r>
      <w:r>
        <w:rPr>
          <w:sz w:val="20"/>
          <w:szCs w:val="20"/>
        </w:rPr>
        <w:t xml:space="preserve"> </w:t>
      </w:r>
      <w:r w:rsidR="00B5130B">
        <w:rPr>
          <w:sz w:val="20"/>
          <w:szCs w:val="20"/>
        </w:rPr>
        <w:t xml:space="preserve">Spring </w:t>
      </w:r>
      <w:r>
        <w:rPr>
          <w:sz w:val="20"/>
          <w:szCs w:val="20"/>
        </w:rPr>
        <w:t>Restful Web Services,</w:t>
      </w:r>
      <w:r w:rsidR="00DA5883">
        <w:rPr>
          <w:sz w:val="20"/>
          <w:szCs w:val="20"/>
        </w:rPr>
        <w:t xml:space="preserve"> Amazon Web Services,</w:t>
      </w:r>
      <w:r w:rsidR="00F507F7">
        <w:rPr>
          <w:sz w:val="20"/>
          <w:szCs w:val="20"/>
        </w:rPr>
        <w:t xml:space="preserve"> Tokbox, Twilio, </w:t>
      </w:r>
      <w:r w:rsidR="00E80EDD">
        <w:rPr>
          <w:sz w:val="20"/>
          <w:szCs w:val="20"/>
        </w:rPr>
        <w:t>Firebase, Tomcat</w:t>
      </w:r>
      <w:r>
        <w:rPr>
          <w:sz w:val="20"/>
          <w:szCs w:val="20"/>
        </w:rPr>
        <w:t xml:space="preserve">, Eclipse, </w:t>
      </w:r>
      <w:r w:rsidR="00B5130B">
        <w:rPr>
          <w:sz w:val="20"/>
          <w:szCs w:val="20"/>
        </w:rPr>
        <w:t>MySQL</w:t>
      </w:r>
      <w:r>
        <w:rPr>
          <w:sz w:val="20"/>
          <w:szCs w:val="20"/>
        </w:rPr>
        <w:t xml:space="preserve">, </w:t>
      </w:r>
      <w:r w:rsidR="005F0C29">
        <w:rPr>
          <w:sz w:val="20"/>
          <w:szCs w:val="20"/>
        </w:rPr>
        <w:t>Git Hub</w:t>
      </w:r>
      <w:r>
        <w:rPr>
          <w:sz w:val="20"/>
          <w:szCs w:val="20"/>
        </w:rPr>
        <w:t xml:space="preserve">, </w:t>
      </w:r>
      <w:r w:rsidR="005F0C29">
        <w:rPr>
          <w:sz w:val="20"/>
          <w:szCs w:val="20"/>
        </w:rPr>
        <w:t xml:space="preserve">Gradle </w:t>
      </w:r>
      <w:r>
        <w:rPr>
          <w:sz w:val="20"/>
          <w:szCs w:val="20"/>
        </w:rPr>
        <w:t>etc.</w:t>
      </w:r>
    </w:p>
    <w:p w14:paraId="091D77BA" w14:textId="77777777" w:rsidR="008B04F3" w:rsidRPr="008B04F3" w:rsidRDefault="008B04F3" w:rsidP="008B04F3"/>
    <w:p w14:paraId="55C2B70F" w14:textId="77777777" w:rsidR="008B04F3" w:rsidRPr="008B04F3" w:rsidRDefault="008B04F3" w:rsidP="008B04F3"/>
    <w:p w14:paraId="1804F006" w14:textId="77777777" w:rsidR="00F464ED" w:rsidRDefault="00F464ED" w:rsidP="00F464ED">
      <w:pPr>
        <w:numPr>
          <w:ilvl w:val="0"/>
          <w:numId w:val="5"/>
        </w:numPr>
        <w:rPr>
          <w:b/>
          <w:bCs/>
          <w:sz w:val="21"/>
          <w:szCs w:val="21"/>
        </w:rPr>
      </w:pPr>
      <w:r>
        <w:rPr>
          <w:b/>
          <w:bCs/>
          <w:sz w:val="21"/>
          <w:szCs w:val="21"/>
          <w:u w:val="single"/>
        </w:rPr>
        <w:t xml:space="preserve">Project: ICICI Asset Portal </w:t>
      </w:r>
    </w:p>
    <w:p w14:paraId="1078D1D3" w14:textId="77777777" w:rsidR="00F464ED" w:rsidRDefault="00F464ED" w:rsidP="00F464ED">
      <w:p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w:t>
      </w:r>
      <w:r>
        <w:rPr>
          <w:rFonts w:cs="Times New Roman"/>
          <w:b/>
          <w:bCs/>
          <w:sz w:val="21"/>
          <w:szCs w:val="21"/>
        </w:rPr>
        <w:t>Cognizant Technology Solutions India Pvt. Ltd. Mumbai</w:t>
      </w:r>
      <w:r>
        <w:rPr>
          <w:b/>
          <w:bCs/>
          <w:sz w:val="21"/>
          <w:szCs w:val="21"/>
        </w:rPr>
        <w:t xml:space="preserve"> (MAH.)</w:t>
      </w:r>
    </w:p>
    <w:p w14:paraId="0616559C" w14:textId="77777777" w:rsidR="00F464ED" w:rsidRPr="004305AB" w:rsidRDefault="00F464ED" w:rsidP="00F464ED">
      <w:pPr>
        <w:numPr>
          <w:ilvl w:val="0"/>
          <w:numId w:val="5"/>
        </w:numPr>
        <w:rPr>
          <w:rFonts w:ascii="Times New Roman" w:hAnsi="Times New Roman" w:cs="Times New Roman"/>
          <w:sz w:val="20"/>
          <w:szCs w:val="20"/>
        </w:rPr>
      </w:pPr>
      <w:r w:rsidRPr="004A248C">
        <w:rPr>
          <w:b/>
          <w:bCs/>
          <w:sz w:val="21"/>
          <w:szCs w:val="21"/>
        </w:rPr>
        <w:tab/>
        <w:t>Description</w:t>
      </w:r>
      <w:r w:rsidRPr="004A248C">
        <w:rPr>
          <w:bCs/>
          <w:sz w:val="21"/>
          <w:szCs w:val="21"/>
        </w:rPr>
        <w:t xml:space="preserve">: </w:t>
      </w:r>
      <w:r w:rsidRPr="004A248C">
        <w:rPr>
          <w:sz w:val="20"/>
          <w:szCs w:val="20"/>
        </w:rPr>
        <w:t xml:space="preserve">Project based on </w:t>
      </w:r>
      <w:r w:rsidR="004305AB">
        <w:rPr>
          <w:sz w:val="20"/>
          <w:szCs w:val="20"/>
        </w:rPr>
        <w:t>Banking</w:t>
      </w:r>
      <w:r w:rsidRPr="004A248C">
        <w:rPr>
          <w:sz w:val="20"/>
          <w:szCs w:val="20"/>
        </w:rPr>
        <w:t xml:space="preserve"> domain. Client is </w:t>
      </w:r>
      <w:r w:rsidR="0064743F">
        <w:rPr>
          <w:sz w:val="20"/>
          <w:szCs w:val="20"/>
        </w:rPr>
        <w:t>ICICI Bank</w:t>
      </w:r>
      <w:r w:rsidRPr="004A248C">
        <w:rPr>
          <w:sz w:val="20"/>
          <w:szCs w:val="20"/>
        </w:rPr>
        <w:t xml:space="preserve">. </w:t>
      </w:r>
      <w:r w:rsidR="004305AB">
        <w:rPr>
          <w:sz w:val="20"/>
          <w:szCs w:val="20"/>
        </w:rPr>
        <w:t>ICICI</w:t>
      </w:r>
      <w:r w:rsidRPr="004A248C">
        <w:rPr>
          <w:sz w:val="20"/>
          <w:szCs w:val="20"/>
        </w:rPr>
        <w:t xml:space="preserve"> </w:t>
      </w:r>
      <w:r w:rsidR="004305AB">
        <w:rPr>
          <w:sz w:val="20"/>
          <w:szCs w:val="20"/>
        </w:rPr>
        <w:t>asset portal</w:t>
      </w:r>
      <w:r w:rsidRPr="004A248C">
        <w:rPr>
          <w:sz w:val="20"/>
          <w:szCs w:val="20"/>
        </w:rPr>
        <w:t xml:space="preserve"> </w:t>
      </w:r>
      <w:r w:rsidR="006F6309">
        <w:rPr>
          <w:sz w:val="20"/>
          <w:szCs w:val="20"/>
        </w:rPr>
        <w:t xml:space="preserve">have </w:t>
      </w:r>
      <w:r w:rsidR="004305AB">
        <w:rPr>
          <w:sz w:val="20"/>
          <w:szCs w:val="20"/>
        </w:rPr>
        <w:t>various</w:t>
      </w:r>
      <w:r w:rsidRPr="004A248C">
        <w:rPr>
          <w:sz w:val="20"/>
          <w:szCs w:val="20"/>
        </w:rPr>
        <w:t xml:space="preserve"> </w:t>
      </w:r>
      <w:r w:rsidR="006903EA">
        <w:rPr>
          <w:sz w:val="20"/>
          <w:szCs w:val="20"/>
        </w:rPr>
        <w:t xml:space="preserve">product. </w:t>
      </w:r>
      <w:r w:rsidR="004305AB">
        <w:rPr>
          <w:sz w:val="20"/>
          <w:szCs w:val="20"/>
        </w:rPr>
        <w:t>like home loan, personal, auto loan, credit card and admin masters.</w:t>
      </w:r>
    </w:p>
    <w:p w14:paraId="21DEFFDD" w14:textId="29B25B62" w:rsidR="00F464ED" w:rsidRPr="004A248C" w:rsidRDefault="004305AB" w:rsidP="004305AB">
      <w:pPr>
        <w:widowControl/>
        <w:suppressAutoHyphens w:val="0"/>
        <w:autoSpaceDE/>
        <w:rPr>
          <w:sz w:val="20"/>
          <w:szCs w:val="20"/>
        </w:rPr>
      </w:pPr>
      <w:r>
        <w:rPr>
          <w:b/>
          <w:bCs/>
          <w:sz w:val="21"/>
          <w:szCs w:val="21"/>
        </w:rPr>
        <w:t xml:space="preserve">              </w:t>
      </w:r>
      <w:r w:rsidR="00F464ED" w:rsidRPr="004A248C">
        <w:rPr>
          <w:sz w:val="20"/>
          <w:szCs w:val="20"/>
        </w:rPr>
        <w:t xml:space="preserve">Project name is </w:t>
      </w:r>
      <w:r w:rsidR="001559AC">
        <w:rPr>
          <w:sz w:val="20"/>
          <w:szCs w:val="20"/>
        </w:rPr>
        <w:t>Admin</w:t>
      </w:r>
      <w:r w:rsidR="00F464ED" w:rsidRPr="004A248C">
        <w:rPr>
          <w:sz w:val="20"/>
          <w:szCs w:val="20"/>
        </w:rPr>
        <w:t xml:space="preserve"> </w:t>
      </w:r>
      <w:r w:rsidR="001559AC">
        <w:rPr>
          <w:sz w:val="20"/>
          <w:szCs w:val="20"/>
        </w:rPr>
        <w:t>Masters</w:t>
      </w:r>
      <w:r w:rsidR="00F464ED" w:rsidRPr="004A248C">
        <w:rPr>
          <w:sz w:val="20"/>
          <w:szCs w:val="20"/>
        </w:rPr>
        <w:t xml:space="preserve">. This application for </w:t>
      </w:r>
      <w:r w:rsidR="001559AC">
        <w:rPr>
          <w:sz w:val="20"/>
          <w:szCs w:val="20"/>
        </w:rPr>
        <w:t>ICICI</w:t>
      </w:r>
      <w:r w:rsidR="00F464ED" w:rsidRPr="004A248C">
        <w:rPr>
          <w:sz w:val="20"/>
          <w:szCs w:val="20"/>
        </w:rPr>
        <w:t xml:space="preserve"> </w:t>
      </w:r>
      <w:r w:rsidR="00021929">
        <w:rPr>
          <w:sz w:val="20"/>
          <w:szCs w:val="20"/>
        </w:rPr>
        <w:t xml:space="preserve">admin </w:t>
      </w:r>
      <w:r w:rsidR="00F464ED" w:rsidRPr="004A248C">
        <w:rPr>
          <w:sz w:val="20"/>
          <w:szCs w:val="20"/>
        </w:rPr>
        <w:t>and they have special privilege. On the basis of</w:t>
      </w:r>
      <w:r w:rsidR="006903EA">
        <w:rPr>
          <w:sz w:val="20"/>
          <w:szCs w:val="20"/>
        </w:rPr>
        <w:t xml:space="preserve"> different</w:t>
      </w:r>
      <w:r w:rsidR="00021929">
        <w:rPr>
          <w:sz w:val="20"/>
          <w:szCs w:val="20"/>
        </w:rPr>
        <w:t xml:space="preserve"> criteria &amp;</w:t>
      </w:r>
      <w:r w:rsidR="006903EA">
        <w:rPr>
          <w:sz w:val="20"/>
          <w:szCs w:val="20"/>
        </w:rPr>
        <w:t xml:space="preserve"> products provide access to specific </w:t>
      </w:r>
      <w:r w:rsidR="00021929">
        <w:rPr>
          <w:sz w:val="20"/>
          <w:szCs w:val="20"/>
        </w:rPr>
        <w:t>data</w:t>
      </w:r>
      <w:r w:rsidR="006903EA">
        <w:rPr>
          <w:sz w:val="20"/>
          <w:szCs w:val="20"/>
        </w:rPr>
        <w:t xml:space="preserve"> to existing user as well new user.</w:t>
      </w:r>
      <w:r w:rsidR="00804DA7">
        <w:rPr>
          <w:sz w:val="20"/>
          <w:szCs w:val="20"/>
        </w:rPr>
        <w:t xml:space="preserve"> Admin can create, </w:t>
      </w:r>
      <w:r w:rsidR="00F464ED" w:rsidRPr="004A248C">
        <w:rPr>
          <w:sz w:val="20"/>
          <w:szCs w:val="20"/>
        </w:rPr>
        <w:t xml:space="preserve">update or delete the </w:t>
      </w:r>
      <w:r w:rsidR="00E80EDD">
        <w:rPr>
          <w:sz w:val="20"/>
          <w:szCs w:val="20"/>
        </w:rPr>
        <w:t>master’s</w:t>
      </w:r>
      <w:r w:rsidR="00804DA7">
        <w:rPr>
          <w:sz w:val="20"/>
          <w:szCs w:val="20"/>
        </w:rPr>
        <w:t xml:space="preserve"> data</w:t>
      </w:r>
      <w:r w:rsidR="00F464ED" w:rsidRPr="004A248C">
        <w:rPr>
          <w:sz w:val="20"/>
          <w:szCs w:val="20"/>
        </w:rPr>
        <w:t xml:space="preserve">. </w:t>
      </w:r>
    </w:p>
    <w:p w14:paraId="030A91FD" w14:textId="77777777" w:rsidR="000460FB" w:rsidRDefault="00F464ED" w:rsidP="00B7548F">
      <w:pPr>
        <w:numPr>
          <w:ilvl w:val="0"/>
          <w:numId w:val="5"/>
        </w:numPr>
        <w:rPr>
          <w:sz w:val="20"/>
          <w:szCs w:val="20"/>
        </w:rPr>
      </w:pPr>
      <w:r w:rsidRPr="000460FB">
        <w:rPr>
          <w:b/>
          <w:sz w:val="20"/>
          <w:szCs w:val="20"/>
        </w:rPr>
        <w:t>Role</w:t>
      </w:r>
      <w:r w:rsidRPr="000460FB">
        <w:rPr>
          <w:sz w:val="20"/>
          <w:szCs w:val="20"/>
        </w:rPr>
        <w:t xml:space="preserve">: </w:t>
      </w:r>
      <w:r w:rsidR="000460FB" w:rsidRPr="000460FB">
        <w:rPr>
          <w:sz w:val="20"/>
          <w:szCs w:val="20"/>
        </w:rPr>
        <w:t xml:space="preserve">Manager cum </w:t>
      </w:r>
      <w:r w:rsidRPr="000460FB">
        <w:rPr>
          <w:sz w:val="20"/>
          <w:szCs w:val="20"/>
        </w:rPr>
        <w:t xml:space="preserve">Lead </w:t>
      </w:r>
    </w:p>
    <w:p w14:paraId="478F3C13" w14:textId="77777777" w:rsidR="00F464ED" w:rsidRPr="000460FB" w:rsidRDefault="00F464ED" w:rsidP="00B7548F">
      <w:pPr>
        <w:numPr>
          <w:ilvl w:val="0"/>
          <w:numId w:val="5"/>
        </w:numPr>
        <w:rPr>
          <w:sz w:val="20"/>
          <w:szCs w:val="20"/>
        </w:rPr>
      </w:pPr>
      <w:r w:rsidRPr="000460FB">
        <w:rPr>
          <w:b/>
          <w:bCs/>
          <w:sz w:val="21"/>
          <w:szCs w:val="21"/>
        </w:rPr>
        <w:t>Team size for this project:</w:t>
      </w:r>
      <w:r w:rsidRPr="000460FB">
        <w:rPr>
          <w:sz w:val="21"/>
          <w:szCs w:val="21"/>
        </w:rPr>
        <w:t xml:space="preserve"> 10 (In</w:t>
      </w:r>
      <w:r w:rsidR="00AB4128" w:rsidRPr="000460FB">
        <w:rPr>
          <w:sz w:val="21"/>
          <w:szCs w:val="21"/>
        </w:rPr>
        <w:t xml:space="preserve"> Mumbai &amp;</w:t>
      </w:r>
      <w:r w:rsidRPr="000460FB">
        <w:rPr>
          <w:sz w:val="21"/>
          <w:szCs w:val="21"/>
        </w:rPr>
        <w:t xml:space="preserve"> Pune)</w:t>
      </w:r>
      <w:r w:rsidRPr="000460FB">
        <w:rPr>
          <w:sz w:val="21"/>
          <w:szCs w:val="21"/>
        </w:rPr>
        <w:br/>
      </w:r>
      <w:r w:rsidRPr="000460FB">
        <w:rPr>
          <w:b/>
          <w:bCs/>
          <w:sz w:val="21"/>
          <w:szCs w:val="21"/>
        </w:rPr>
        <w:lastRenderedPageBreak/>
        <w:t>Responsibilities</w:t>
      </w:r>
      <w:r w:rsidRPr="000460FB">
        <w:rPr>
          <w:sz w:val="20"/>
          <w:szCs w:val="20"/>
        </w:rPr>
        <w:t>:</w:t>
      </w:r>
    </w:p>
    <w:p w14:paraId="5D008257" w14:textId="77777777" w:rsidR="00F464ED" w:rsidRDefault="00F464ED" w:rsidP="00F464ED">
      <w:pPr>
        <w:numPr>
          <w:ilvl w:val="0"/>
          <w:numId w:val="5"/>
        </w:numPr>
        <w:rPr>
          <w:sz w:val="20"/>
          <w:szCs w:val="20"/>
        </w:rPr>
      </w:pPr>
      <w:r>
        <w:rPr>
          <w:sz w:val="21"/>
          <w:szCs w:val="21"/>
        </w:rPr>
        <w:t xml:space="preserve">     </w:t>
      </w:r>
      <w:r>
        <w:rPr>
          <w:sz w:val="20"/>
          <w:szCs w:val="20"/>
        </w:rPr>
        <w:t xml:space="preserve">  1.  Understanding of Project and Technical aspect required for project.</w:t>
      </w:r>
    </w:p>
    <w:p w14:paraId="7795217D" w14:textId="77777777" w:rsidR="00F464ED" w:rsidRDefault="00F464ED" w:rsidP="00F464ED">
      <w:pPr>
        <w:numPr>
          <w:ilvl w:val="0"/>
          <w:numId w:val="5"/>
        </w:numPr>
        <w:rPr>
          <w:sz w:val="20"/>
          <w:szCs w:val="20"/>
        </w:rPr>
      </w:pPr>
      <w:r>
        <w:rPr>
          <w:sz w:val="20"/>
          <w:szCs w:val="20"/>
        </w:rPr>
        <w:t xml:space="preserve">       2.  Requirement gathering and analysis &amp; estimation of requirement.</w:t>
      </w:r>
    </w:p>
    <w:p w14:paraId="2F32A91B" w14:textId="77777777" w:rsidR="00F464ED" w:rsidRDefault="00F464ED" w:rsidP="00F464ED">
      <w:pPr>
        <w:numPr>
          <w:ilvl w:val="0"/>
          <w:numId w:val="5"/>
        </w:numPr>
        <w:rPr>
          <w:sz w:val="20"/>
          <w:szCs w:val="20"/>
        </w:rPr>
      </w:pPr>
      <w:r>
        <w:rPr>
          <w:sz w:val="20"/>
          <w:szCs w:val="20"/>
        </w:rPr>
        <w:t xml:space="preserve">       3.  Worked on various features of project like web application.</w:t>
      </w:r>
    </w:p>
    <w:p w14:paraId="458E2B7A" w14:textId="77777777" w:rsidR="00F464ED" w:rsidRPr="00471369" w:rsidRDefault="00F464ED" w:rsidP="00F464ED">
      <w:pPr>
        <w:numPr>
          <w:ilvl w:val="0"/>
          <w:numId w:val="5"/>
        </w:numPr>
        <w:rPr>
          <w:sz w:val="20"/>
          <w:szCs w:val="20"/>
        </w:rPr>
      </w:pPr>
      <w:r w:rsidRPr="00471369">
        <w:rPr>
          <w:sz w:val="20"/>
          <w:szCs w:val="20"/>
        </w:rPr>
        <w:t xml:space="preserve">       4.  Worked on Issues, new functionality and change request related to project development.</w:t>
      </w:r>
    </w:p>
    <w:p w14:paraId="7A26C9C6" w14:textId="77777777" w:rsidR="00F464ED" w:rsidRPr="00D95441" w:rsidRDefault="00F464ED" w:rsidP="00F464ED">
      <w:pPr>
        <w:numPr>
          <w:ilvl w:val="0"/>
          <w:numId w:val="5"/>
        </w:numPr>
        <w:rPr>
          <w:b/>
          <w:bCs/>
          <w:sz w:val="21"/>
          <w:szCs w:val="21"/>
        </w:rPr>
      </w:pPr>
    </w:p>
    <w:p w14:paraId="3D17A4B2" w14:textId="77777777" w:rsidR="00F464ED" w:rsidRDefault="00F464ED" w:rsidP="00F464ED">
      <w:pPr>
        <w:numPr>
          <w:ilvl w:val="0"/>
          <w:numId w:val="5"/>
        </w:numPr>
        <w:rPr>
          <w:sz w:val="20"/>
          <w:szCs w:val="20"/>
        </w:rPr>
      </w:pPr>
      <w:r>
        <w:rPr>
          <w:b/>
          <w:bCs/>
          <w:sz w:val="21"/>
          <w:szCs w:val="21"/>
        </w:rPr>
        <w:t xml:space="preserve">Technologies Used: </w:t>
      </w:r>
      <w:r>
        <w:rPr>
          <w:sz w:val="20"/>
          <w:szCs w:val="20"/>
        </w:rPr>
        <w:t>Java-1.</w:t>
      </w:r>
      <w:r w:rsidR="0022233F">
        <w:rPr>
          <w:sz w:val="20"/>
          <w:szCs w:val="20"/>
        </w:rPr>
        <w:t>6</w:t>
      </w:r>
      <w:r>
        <w:rPr>
          <w:sz w:val="20"/>
          <w:szCs w:val="20"/>
        </w:rPr>
        <w:t xml:space="preserve">, Spring, Hibernate, Restful Web Services, JDBC, JS, JQuery, </w:t>
      </w:r>
      <w:r w:rsidR="008C50EA">
        <w:rPr>
          <w:sz w:val="20"/>
          <w:szCs w:val="20"/>
        </w:rPr>
        <w:t>Angular</w:t>
      </w:r>
      <w:r w:rsidR="00F9334A">
        <w:rPr>
          <w:sz w:val="20"/>
          <w:szCs w:val="20"/>
        </w:rPr>
        <w:t xml:space="preserve"> </w:t>
      </w:r>
      <w:r w:rsidR="008C50EA">
        <w:rPr>
          <w:sz w:val="20"/>
          <w:szCs w:val="20"/>
        </w:rPr>
        <w:t xml:space="preserve">JS, </w:t>
      </w:r>
      <w:r>
        <w:rPr>
          <w:sz w:val="20"/>
          <w:szCs w:val="20"/>
        </w:rPr>
        <w:t xml:space="preserve">Web logic, Eclipse, </w:t>
      </w:r>
      <w:r w:rsidR="009D311A">
        <w:rPr>
          <w:sz w:val="20"/>
          <w:szCs w:val="20"/>
        </w:rPr>
        <w:t>Oracle</w:t>
      </w:r>
      <w:r>
        <w:rPr>
          <w:sz w:val="20"/>
          <w:szCs w:val="20"/>
        </w:rPr>
        <w:t>, SVN, ANT, Maven etc.</w:t>
      </w:r>
    </w:p>
    <w:p w14:paraId="4F160C91" w14:textId="77777777" w:rsidR="00F464ED" w:rsidRPr="00F464ED" w:rsidRDefault="00F464ED" w:rsidP="00F464ED">
      <w:pPr>
        <w:rPr>
          <w:rFonts w:ascii="Times New Roman" w:hAnsi="Times New Roman" w:cs="Times New Roman"/>
        </w:rPr>
      </w:pPr>
    </w:p>
    <w:p w14:paraId="1BECF098" w14:textId="77777777" w:rsidR="00520364" w:rsidRDefault="00520364" w:rsidP="00520364">
      <w:pPr>
        <w:numPr>
          <w:ilvl w:val="0"/>
          <w:numId w:val="5"/>
        </w:numPr>
        <w:rPr>
          <w:b/>
          <w:bCs/>
          <w:sz w:val="21"/>
          <w:szCs w:val="21"/>
        </w:rPr>
      </w:pPr>
      <w:r>
        <w:rPr>
          <w:b/>
          <w:bCs/>
          <w:sz w:val="21"/>
          <w:szCs w:val="21"/>
          <w:u w:val="single"/>
        </w:rPr>
        <w:t>Project: BT</w:t>
      </w:r>
      <w:r w:rsidR="007D626F">
        <w:rPr>
          <w:b/>
          <w:bCs/>
          <w:sz w:val="21"/>
          <w:szCs w:val="21"/>
          <w:u w:val="single"/>
        </w:rPr>
        <w:t xml:space="preserve"> Wholesale</w:t>
      </w:r>
      <w:r>
        <w:rPr>
          <w:b/>
          <w:bCs/>
          <w:sz w:val="21"/>
          <w:szCs w:val="21"/>
          <w:u w:val="single"/>
        </w:rPr>
        <w:t xml:space="preserve"> </w:t>
      </w:r>
    </w:p>
    <w:p w14:paraId="6BD6A97E" w14:textId="77777777" w:rsidR="00520364" w:rsidRDefault="00520364" w:rsidP="00520364">
      <w:pPr>
        <w:numPr>
          <w:ilvl w:val="0"/>
          <w:numId w:val="5"/>
        </w:num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Tech Mahindra Ltd. Pune(MAH.)</w:t>
      </w:r>
    </w:p>
    <w:p w14:paraId="25314268" w14:textId="77777777" w:rsidR="004A248C" w:rsidRDefault="00520364" w:rsidP="00520364">
      <w:pPr>
        <w:numPr>
          <w:ilvl w:val="0"/>
          <w:numId w:val="5"/>
        </w:numPr>
        <w:rPr>
          <w:sz w:val="20"/>
          <w:szCs w:val="20"/>
        </w:rPr>
      </w:pPr>
      <w:r w:rsidRPr="004A248C">
        <w:rPr>
          <w:b/>
          <w:bCs/>
          <w:sz w:val="21"/>
          <w:szCs w:val="21"/>
        </w:rPr>
        <w:tab/>
        <w:t>Description</w:t>
      </w:r>
      <w:r w:rsidRPr="004A248C">
        <w:rPr>
          <w:bCs/>
          <w:sz w:val="21"/>
          <w:szCs w:val="21"/>
        </w:rPr>
        <w:t xml:space="preserve">: </w:t>
      </w:r>
      <w:r w:rsidRPr="004A248C">
        <w:rPr>
          <w:sz w:val="20"/>
          <w:szCs w:val="20"/>
        </w:rPr>
        <w:t xml:space="preserve">Project based on Telecom domain. Client is </w:t>
      </w:r>
      <w:r w:rsidR="006A073D" w:rsidRPr="004A248C">
        <w:rPr>
          <w:sz w:val="20"/>
          <w:szCs w:val="20"/>
        </w:rPr>
        <w:t>BT</w:t>
      </w:r>
      <w:r w:rsidRPr="004A248C">
        <w:rPr>
          <w:sz w:val="20"/>
          <w:szCs w:val="20"/>
        </w:rPr>
        <w:t xml:space="preserve">. </w:t>
      </w:r>
      <w:r w:rsidR="004959D0">
        <w:rPr>
          <w:sz w:val="20"/>
          <w:szCs w:val="20"/>
        </w:rPr>
        <w:t xml:space="preserve">In </w:t>
      </w:r>
      <w:r w:rsidR="00695F94" w:rsidRPr="004A248C">
        <w:rPr>
          <w:sz w:val="20"/>
          <w:szCs w:val="20"/>
        </w:rPr>
        <w:t>BT wholesale including voice services, broadband &amp;</w:t>
      </w:r>
      <w:r w:rsidR="003D742E" w:rsidRPr="004A248C">
        <w:rPr>
          <w:sz w:val="20"/>
          <w:szCs w:val="20"/>
        </w:rPr>
        <w:t xml:space="preserve"> </w:t>
      </w:r>
      <w:r w:rsidR="00282CB0" w:rsidRPr="004A248C">
        <w:rPr>
          <w:sz w:val="20"/>
          <w:szCs w:val="20"/>
        </w:rPr>
        <w:t>Ethernet</w:t>
      </w:r>
      <w:r w:rsidR="00695F94" w:rsidRPr="004A248C">
        <w:rPr>
          <w:sz w:val="20"/>
          <w:szCs w:val="20"/>
        </w:rPr>
        <w:t xml:space="preserve"> solutions, hosted communications</w:t>
      </w:r>
      <w:r w:rsidR="004A248C" w:rsidRPr="004A248C">
        <w:rPr>
          <w:sz w:val="20"/>
          <w:szCs w:val="20"/>
        </w:rPr>
        <w:t>,</w:t>
      </w:r>
      <w:r w:rsidR="004959D0">
        <w:rPr>
          <w:sz w:val="20"/>
          <w:szCs w:val="20"/>
        </w:rPr>
        <w:t xml:space="preserve"> </w:t>
      </w:r>
      <w:r w:rsidR="00695F94" w:rsidRPr="004A248C">
        <w:rPr>
          <w:sz w:val="20"/>
          <w:szCs w:val="20"/>
        </w:rPr>
        <w:t>managed services and a</w:t>
      </w:r>
      <w:r w:rsidR="004959D0">
        <w:rPr>
          <w:sz w:val="20"/>
          <w:szCs w:val="20"/>
        </w:rPr>
        <w:t>ll compliant</w:t>
      </w:r>
      <w:r w:rsidR="00695F94" w:rsidRPr="004A248C">
        <w:rPr>
          <w:sz w:val="20"/>
          <w:szCs w:val="20"/>
        </w:rPr>
        <w:t xml:space="preserve">. </w:t>
      </w:r>
    </w:p>
    <w:p w14:paraId="6DCD5E87" w14:textId="77777777" w:rsidR="00520364" w:rsidRPr="004A248C" w:rsidRDefault="00520364" w:rsidP="004A248C">
      <w:pPr>
        <w:numPr>
          <w:ilvl w:val="7"/>
          <w:numId w:val="5"/>
        </w:numPr>
        <w:rPr>
          <w:sz w:val="20"/>
          <w:szCs w:val="20"/>
        </w:rPr>
      </w:pPr>
      <w:r w:rsidRPr="004A248C">
        <w:rPr>
          <w:sz w:val="20"/>
          <w:szCs w:val="20"/>
        </w:rPr>
        <w:t xml:space="preserve">Project name is </w:t>
      </w:r>
      <w:r w:rsidR="006A073D" w:rsidRPr="004A248C">
        <w:rPr>
          <w:sz w:val="20"/>
          <w:szCs w:val="20"/>
        </w:rPr>
        <w:t>Fault</w:t>
      </w:r>
      <w:r w:rsidR="00010718" w:rsidRPr="004A248C">
        <w:rPr>
          <w:sz w:val="20"/>
          <w:szCs w:val="20"/>
        </w:rPr>
        <w:t xml:space="preserve"> Management. </w:t>
      </w:r>
      <w:r w:rsidRPr="004A248C">
        <w:rPr>
          <w:sz w:val="20"/>
          <w:szCs w:val="20"/>
        </w:rPr>
        <w:t xml:space="preserve">This </w:t>
      </w:r>
      <w:r w:rsidR="00010718" w:rsidRPr="004A248C">
        <w:rPr>
          <w:sz w:val="20"/>
          <w:szCs w:val="20"/>
        </w:rPr>
        <w:t>application for</w:t>
      </w:r>
      <w:r w:rsidR="006A073D" w:rsidRPr="004A248C">
        <w:rPr>
          <w:sz w:val="20"/>
          <w:szCs w:val="20"/>
        </w:rPr>
        <w:t xml:space="preserve"> B</w:t>
      </w:r>
      <w:r w:rsidRPr="004A248C">
        <w:rPr>
          <w:sz w:val="20"/>
          <w:szCs w:val="20"/>
        </w:rPr>
        <w:t>T</w:t>
      </w:r>
      <w:r w:rsidR="006A073D" w:rsidRPr="004A248C">
        <w:rPr>
          <w:sz w:val="20"/>
          <w:szCs w:val="20"/>
        </w:rPr>
        <w:t xml:space="preserve"> </w:t>
      </w:r>
      <w:r w:rsidR="00010718" w:rsidRPr="004A248C">
        <w:rPr>
          <w:sz w:val="20"/>
          <w:szCs w:val="20"/>
        </w:rPr>
        <w:t xml:space="preserve">user </w:t>
      </w:r>
      <w:r w:rsidR="006A073D" w:rsidRPr="004A248C">
        <w:rPr>
          <w:sz w:val="20"/>
          <w:szCs w:val="20"/>
        </w:rPr>
        <w:t xml:space="preserve">and </w:t>
      </w:r>
      <w:r w:rsidRPr="004A248C">
        <w:rPr>
          <w:sz w:val="20"/>
          <w:szCs w:val="20"/>
        </w:rPr>
        <w:t xml:space="preserve">they have special </w:t>
      </w:r>
      <w:r w:rsidR="006A073D" w:rsidRPr="004A248C">
        <w:rPr>
          <w:sz w:val="20"/>
          <w:szCs w:val="20"/>
        </w:rPr>
        <w:t>privilege</w:t>
      </w:r>
      <w:r w:rsidRPr="004A248C">
        <w:rPr>
          <w:sz w:val="20"/>
          <w:szCs w:val="20"/>
        </w:rPr>
        <w:t>.</w:t>
      </w:r>
      <w:r w:rsidR="003C013E" w:rsidRPr="004A248C">
        <w:rPr>
          <w:sz w:val="20"/>
          <w:szCs w:val="20"/>
        </w:rPr>
        <w:t xml:space="preserve"> </w:t>
      </w:r>
      <w:r w:rsidR="00F63C1D" w:rsidRPr="004A248C">
        <w:rPr>
          <w:sz w:val="20"/>
          <w:szCs w:val="20"/>
        </w:rPr>
        <w:t xml:space="preserve">On the basis of certain </w:t>
      </w:r>
      <w:r w:rsidR="00F131AD" w:rsidRPr="004A248C">
        <w:rPr>
          <w:sz w:val="20"/>
          <w:szCs w:val="20"/>
        </w:rPr>
        <w:t>scenario,</w:t>
      </w:r>
      <w:r w:rsidR="00F63C1D" w:rsidRPr="004A248C">
        <w:rPr>
          <w:sz w:val="20"/>
          <w:szCs w:val="20"/>
        </w:rPr>
        <w:t xml:space="preserve"> a set of questions &amp; answers to identi</w:t>
      </w:r>
      <w:r w:rsidR="00010718" w:rsidRPr="004A248C">
        <w:rPr>
          <w:sz w:val="20"/>
          <w:szCs w:val="20"/>
        </w:rPr>
        <w:t>fy the fault. After creating that fault we can amend(update) or delete the records.</w:t>
      </w:r>
      <w:r w:rsidR="00F63C1D" w:rsidRPr="004A248C">
        <w:rPr>
          <w:sz w:val="20"/>
          <w:szCs w:val="20"/>
        </w:rPr>
        <w:t xml:space="preserve"> </w:t>
      </w:r>
    </w:p>
    <w:p w14:paraId="7AB05D92" w14:textId="77777777" w:rsidR="00520364" w:rsidRPr="00AF5FF4" w:rsidRDefault="00520364" w:rsidP="00520364">
      <w:pPr>
        <w:numPr>
          <w:ilvl w:val="0"/>
          <w:numId w:val="5"/>
        </w:numPr>
        <w:rPr>
          <w:sz w:val="20"/>
          <w:szCs w:val="20"/>
        </w:rPr>
      </w:pPr>
      <w:r w:rsidRPr="00AF5FF4">
        <w:rPr>
          <w:b/>
          <w:sz w:val="20"/>
          <w:szCs w:val="20"/>
        </w:rPr>
        <w:t>Role</w:t>
      </w:r>
      <w:r w:rsidRPr="00AF5FF4">
        <w:rPr>
          <w:sz w:val="20"/>
          <w:szCs w:val="20"/>
        </w:rPr>
        <w:t xml:space="preserve">: </w:t>
      </w:r>
      <w:r w:rsidR="0025555F">
        <w:rPr>
          <w:sz w:val="20"/>
          <w:szCs w:val="20"/>
        </w:rPr>
        <w:t xml:space="preserve">Lead cum </w:t>
      </w:r>
      <w:r>
        <w:rPr>
          <w:sz w:val="20"/>
          <w:szCs w:val="20"/>
        </w:rPr>
        <w:t>Senior Developer</w:t>
      </w:r>
    </w:p>
    <w:p w14:paraId="5B02A60B" w14:textId="77777777" w:rsidR="00520364" w:rsidRDefault="00520364" w:rsidP="00520364">
      <w:pPr>
        <w:numPr>
          <w:ilvl w:val="0"/>
          <w:numId w:val="5"/>
        </w:numPr>
        <w:rPr>
          <w:sz w:val="20"/>
          <w:szCs w:val="20"/>
        </w:rPr>
      </w:pPr>
      <w:r>
        <w:rPr>
          <w:b/>
          <w:bCs/>
          <w:sz w:val="21"/>
          <w:szCs w:val="21"/>
        </w:rPr>
        <w:t>Team size for this project:</w:t>
      </w:r>
      <w:r w:rsidR="00AF1B5E">
        <w:rPr>
          <w:sz w:val="21"/>
          <w:szCs w:val="21"/>
        </w:rPr>
        <w:t xml:space="preserve"> 10 </w:t>
      </w:r>
      <w:r>
        <w:rPr>
          <w:sz w:val="21"/>
          <w:szCs w:val="21"/>
        </w:rPr>
        <w:t xml:space="preserve">(In </w:t>
      </w:r>
      <w:r w:rsidR="00AF1B5E">
        <w:rPr>
          <w:sz w:val="21"/>
          <w:szCs w:val="21"/>
        </w:rPr>
        <w:t>Pune</w:t>
      </w:r>
      <w:r>
        <w:rPr>
          <w:sz w:val="21"/>
          <w:szCs w:val="21"/>
        </w:rPr>
        <w:t>)</w:t>
      </w:r>
      <w:r>
        <w:rPr>
          <w:sz w:val="21"/>
          <w:szCs w:val="21"/>
        </w:rPr>
        <w:br/>
      </w:r>
      <w:r>
        <w:rPr>
          <w:b/>
          <w:bCs/>
          <w:sz w:val="21"/>
          <w:szCs w:val="21"/>
        </w:rPr>
        <w:t>Responsibilities</w:t>
      </w:r>
      <w:r>
        <w:rPr>
          <w:sz w:val="20"/>
          <w:szCs w:val="20"/>
        </w:rPr>
        <w:t>:</w:t>
      </w:r>
    </w:p>
    <w:p w14:paraId="0FA8E584" w14:textId="77777777" w:rsidR="00520364" w:rsidRDefault="00520364" w:rsidP="00520364">
      <w:pPr>
        <w:numPr>
          <w:ilvl w:val="0"/>
          <w:numId w:val="5"/>
        </w:numPr>
        <w:rPr>
          <w:sz w:val="20"/>
          <w:szCs w:val="20"/>
        </w:rPr>
      </w:pPr>
      <w:r>
        <w:rPr>
          <w:sz w:val="21"/>
          <w:szCs w:val="21"/>
        </w:rPr>
        <w:t xml:space="preserve">     </w:t>
      </w:r>
      <w:r>
        <w:rPr>
          <w:sz w:val="20"/>
          <w:szCs w:val="20"/>
        </w:rPr>
        <w:t xml:space="preserve">  1.  Understanding of Project and Technical aspect required for project.</w:t>
      </w:r>
    </w:p>
    <w:p w14:paraId="5D79B38C" w14:textId="77777777" w:rsidR="00520364" w:rsidRDefault="00520364" w:rsidP="00520364">
      <w:pPr>
        <w:numPr>
          <w:ilvl w:val="0"/>
          <w:numId w:val="5"/>
        </w:numPr>
        <w:rPr>
          <w:sz w:val="20"/>
          <w:szCs w:val="20"/>
        </w:rPr>
      </w:pPr>
      <w:r>
        <w:rPr>
          <w:sz w:val="20"/>
          <w:szCs w:val="20"/>
        </w:rPr>
        <w:t xml:space="preserve">       2.  Requirement gathering and analysis &amp; estimation of requirement.</w:t>
      </w:r>
    </w:p>
    <w:p w14:paraId="20E9DD59" w14:textId="77777777" w:rsidR="00520364" w:rsidRDefault="00520364" w:rsidP="00520364">
      <w:pPr>
        <w:numPr>
          <w:ilvl w:val="0"/>
          <w:numId w:val="5"/>
        </w:numPr>
        <w:rPr>
          <w:sz w:val="20"/>
          <w:szCs w:val="20"/>
        </w:rPr>
      </w:pPr>
      <w:r>
        <w:rPr>
          <w:sz w:val="20"/>
          <w:szCs w:val="20"/>
        </w:rPr>
        <w:t xml:space="preserve">       3.  Worked on various features of project like web application.</w:t>
      </w:r>
    </w:p>
    <w:p w14:paraId="46DD70DB" w14:textId="77777777" w:rsidR="00520364" w:rsidRPr="00471369" w:rsidRDefault="00520364" w:rsidP="00520364">
      <w:pPr>
        <w:numPr>
          <w:ilvl w:val="0"/>
          <w:numId w:val="5"/>
        </w:numPr>
        <w:rPr>
          <w:sz w:val="20"/>
          <w:szCs w:val="20"/>
        </w:rPr>
      </w:pPr>
      <w:r w:rsidRPr="00471369">
        <w:rPr>
          <w:sz w:val="20"/>
          <w:szCs w:val="20"/>
        </w:rPr>
        <w:t xml:space="preserve">       4.  Worked on Issues, new functionality and change request related to project development.</w:t>
      </w:r>
    </w:p>
    <w:p w14:paraId="383F4D03" w14:textId="77777777" w:rsidR="00520364" w:rsidRPr="00D95441" w:rsidRDefault="00520364" w:rsidP="00520364">
      <w:pPr>
        <w:numPr>
          <w:ilvl w:val="0"/>
          <w:numId w:val="5"/>
        </w:numPr>
        <w:rPr>
          <w:b/>
          <w:bCs/>
          <w:sz w:val="21"/>
          <w:szCs w:val="21"/>
        </w:rPr>
      </w:pPr>
    </w:p>
    <w:p w14:paraId="6F7A428E" w14:textId="77777777" w:rsidR="00520364" w:rsidRDefault="00520364" w:rsidP="00520364">
      <w:pPr>
        <w:numPr>
          <w:ilvl w:val="0"/>
          <w:numId w:val="5"/>
        </w:numPr>
        <w:rPr>
          <w:sz w:val="20"/>
          <w:szCs w:val="20"/>
        </w:rPr>
      </w:pPr>
      <w:r>
        <w:rPr>
          <w:b/>
          <w:bCs/>
          <w:sz w:val="21"/>
          <w:szCs w:val="21"/>
        </w:rPr>
        <w:t xml:space="preserve">Technologies Used: </w:t>
      </w:r>
      <w:r>
        <w:rPr>
          <w:sz w:val="20"/>
          <w:szCs w:val="20"/>
        </w:rPr>
        <w:t>Java-1.</w:t>
      </w:r>
      <w:r w:rsidR="00F734D7">
        <w:rPr>
          <w:sz w:val="20"/>
          <w:szCs w:val="20"/>
        </w:rPr>
        <w:t>6</w:t>
      </w:r>
      <w:r>
        <w:rPr>
          <w:sz w:val="20"/>
          <w:szCs w:val="20"/>
        </w:rPr>
        <w:t xml:space="preserve">, Spring, </w:t>
      </w:r>
      <w:r w:rsidR="00993EEB">
        <w:rPr>
          <w:sz w:val="20"/>
          <w:szCs w:val="20"/>
        </w:rPr>
        <w:t>Hibernate</w:t>
      </w:r>
      <w:r>
        <w:rPr>
          <w:sz w:val="20"/>
          <w:szCs w:val="20"/>
        </w:rPr>
        <w:t xml:space="preserve">, </w:t>
      </w:r>
      <w:r w:rsidR="00993EEB">
        <w:rPr>
          <w:sz w:val="20"/>
          <w:szCs w:val="20"/>
        </w:rPr>
        <w:t xml:space="preserve">Restful </w:t>
      </w:r>
      <w:r>
        <w:rPr>
          <w:sz w:val="20"/>
          <w:szCs w:val="20"/>
        </w:rPr>
        <w:t>Web Services, JD</w:t>
      </w:r>
      <w:r w:rsidR="00993EEB">
        <w:rPr>
          <w:sz w:val="20"/>
          <w:szCs w:val="20"/>
        </w:rPr>
        <w:t xml:space="preserve">BC, HTML, CSS, JS, </w:t>
      </w:r>
      <w:r w:rsidR="009C37DE">
        <w:rPr>
          <w:sz w:val="20"/>
          <w:szCs w:val="20"/>
        </w:rPr>
        <w:t xml:space="preserve">JQuery, </w:t>
      </w:r>
      <w:r w:rsidR="00993EEB">
        <w:rPr>
          <w:sz w:val="20"/>
          <w:szCs w:val="20"/>
        </w:rPr>
        <w:t>Web logic, Eclipse, Mysql</w:t>
      </w:r>
      <w:r w:rsidR="00016C7B">
        <w:rPr>
          <w:sz w:val="20"/>
          <w:szCs w:val="20"/>
        </w:rPr>
        <w:t>, HPSM</w:t>
      </w:r>
      <w:r>
        <w:rPr>
          <w:sz w:val="20"/>
          <w:szCs w:val="20"/>
        </w:rPr>
        <w:t>, SVN</w:t>
      </w:r>
      <w:r w:rsidR="004436FC">
        <w:rPr>
          <w:sz w:val="20"/>
          <w:szCs w:val="20"/>
        </w:rPr>
        <w:t>, ANT</w:t>
      </w:r>
      <w:r w:rsidR="009B2B19">
        <w:rPr>
          <w:sz w:val="20"/>
          <w:szCs w:val="20"/>
        </w:rPr>
        <w:t>, Maven</w:t>
      </w:r>
      <w:r>
        <w:rPr>
          <w:sz w:val="20"/>
          <w:szCs w:val="20"/>
        </w:rPr>
        <w:t xml:space="preserve"> etc.</w:t>
      </w:r>
    </w:p>
    <w:p w14:paraId="405832F4" w14:textId="77777777" w:rsidR="00520364" w:rsidRDefault="00520364" w:rsidP="00520364">
      <w:pPr>
        <w:rPr>
          <w:rFonts w:ascii="Times New Roman" w:hAnsi="Times New Roman" w:cs="Times New Roman"/>
        </w:rPr>
      </w:pPr>
    </w:p>
    <w:p w14:paraId="12A78DBD" w14:textId="77777777" w:rsidR="00520364" w:rsidRPr="00520364" w:rsidRDefault="00520364" w:rsidP="00520364">
      <w:pPr>
        <w:widowControl/>
        <w:suppressAutoHyphens w:val="0"/>
        <w:autoSpaceDE/>
      </w:pPr>
    </w:p>
    <w:p w14:paraId="40F54FFF" w14:textId="77777777" w:rsidR="002129D3" w:rsidRDefault="002129D3" w:rsidP="002129D3">
      <w:pPr>
        <w:numPr>
          <w:ilvl w:val="0"/>
          <w:numId w:val="5"/>
        </w:numPr>
        <w:rPr>
          <w:b/>
          <w:bCs/>
          <w:sz w:val="21"/>
          <w:szCs w:val="21"/>
        </w:rPr>
      </w:pPr>
      <w:r>
        <w:rPr>
          <w:b/>
          <w:bCs/>
          <w:sz w:val="21"/>
          <w:szCs w:val="21"/>
          <w:u w:val="single"/>
        </w:rPr>
        <w:t xml:space="preserve">Project: AT &amp; T </w:t>
      </w:r>
    </w:p>
    <w:p w14:paraId="1E0AB64A" w14:textId="77777777" w:rsidR="002129D3" w:rsidRDefault="002129D3" w:rsidP="002129D3">
      <w:pPr>
        <w:numPr>
          <w:ilvl w:val="0"/>
          <w:numId w:val="5"/>
        </w:num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HCL Technologies Ltd. Noida(U.P.)</w:t>
      </w:r>
    </w:p>
    <w:p w14:paraId="1C0007C2" w14:textId="77777777" w:rsidR="002129D3" w:rsidRDefault="002129D3" w:rsidP="002129D3">
      <w:pPr>
        <w:numPr>
          <w:ilvl w:val="0"/>
          <w:numId w:val="5"/>
        </w:numPr>
        <w:rPr>
          <w:sz w:val="20"/>
          <w:szCs w:val="20"/>
        </w:rPr>
      </w:pPr>
      <w:r w:rsidRPr="00AF5FF4">
        <w:rPr>
          <w:b/>
          <w:bCs/>
          <w:sz w:val="21"/>
          <w:szCs w:val="21"/>
        </w:rPr>
        <w:tab/>
        <w:t>Description</w:t>
      </w:r>
      <w:r w:rsidRPr="00AF5FF4">
        <w:rPr>
          <w:bCs/>
          <w:sz w:val="21"/>
          <w:szCs w:val="21"/>
        </w:rPr>
        <w:t xml:space="preserve">: </w:t>
      </w:r>
      <w:r w:rsidRPr="00AF5FF4">
        <w:rPr>
          <w:sz w:val="20"/>
          <w:szCs w:val="20"/>
        </w:rPr>
        <w:t xml:space="preserve">Project based on </w:t>
      </w:r>
      <w:r>
        <w:rPr>
          <w:sz w:val="20"/>
          <w:szCs w:val="20"/>
        </w:rPr>
        <w:t>Telecom</w:t>
      </w:r>
      <w:r w:rsidRPr="00AF5FF4">
        <w:rPr>
          <w:sz w:val="20"/>
          <w:szCs w:val="20"/>
        </w:rPr>
        <w:t xml:space="preserve"> domain. Client is </w:t>
      </w:r>
      <w:r>
        <w:rPr>
          <w:sz w:val="20"/>
          <w:szCs w:val="20"/>
        </w:rPr>
        <w:t>AT &amp; T</w:t>
      </w:r>
      <w:r w:rsidRPr="00AF5FF4">
        <w:rPr>
          <w:sz w:val="20"/>
          <w:szCs w:val="20"/>
        </w:rPr>
        <w:t>.</w:t>
      </w:r>
      <w:r w:rsidR="002854A8">
        <w:rPr>
          <w:sz w:val="20"/>
          <w:szCs w:val="20"/>
        </w:rPr>
        <w:t xml:space="preserve"> Project name is</w:t>
      </w:r>
      <w:r w:rsidRPr="00AF5FF4">
        <w:rPr>
          <w:sz w:val="20"/>
          <w:szCs w:val="20"/>
        </w:rPr>
        <w:t xml:space="preserve"> </w:t>
      </w:r>
      <w:r>
        <w:rPr>
          <w:sz w:val="20"/>
          <w:szCs w:val="20"/>
        </w:rPr>
        <w:t>IRU Buy</w:t>
      </w:r>
      <w:r w:rsidR="002854A8">
        <w:rPr>
          <w:sz w:val="20"/>
          <w:szCs w:val="20"/>
        </w:rPr>
        <w:t xml:space="preserve"> </w:t>
      </w:r>
      <w:r>
        <w:rPr>
          <w:sz w:val="20"/>
          <w:szCs w:val="20"/>
        </w:rPr>
        <w:t>flow</w:t>
      </w:r>
      <w:r w:rsidR="002854A8">
        <w:rPr>
          <w:sz w:val="20"/>
          <w:szCs w:val="20"/>
        </w:rPr>
        <w:t xml:space="preserve">. This </w:t>
      </w:r>
      <w:r>
        <w:rPr>
          <w:sz w:val="20"/>
          <w:szCs w:val="20"/>
        </w:rPr>
        <w:t xml:space="preserve">application for </w:t>
      </w:r>
      <w:r w:rsidR="002854A8">
        <w:rPr>
          <w:sz w:val="20"/>
          <w:szCs w:val="20"/>
        </w:rPr>
        <w:t>employee of AT&amp;T</w:t>
      </w:r>
      <w:r w:rsidR="007A10B8">
        <w:rPr>
          <w:sz w:val="20"/>
          <w:szCs w:val="20"/>
        </w:rPr>
        <w:t xml:space="preserve"> and tie up partners</w:t>
      </w:r>
      <w:r w:rsidR="002854A8">
        <w:rPr>
          <w:sz w:val="20"/>
          <w:szCs w:val="20"/>
        </w:rPr>
        <w:t xml:space="preserve">, they have special privileges and discounts for purchasing device &amp; plan for device. Also available tool for admin, </w:t>
      </w:r>
      <w:r w:rsidR="00880C99">
        <w:rPr>
          <w:sz w:val="20"/>
          <w:szCs w:val="20"/>
        </w:rPr>
        <w:t>they</w:t>
      </w:r>
      <w:r w:rsidR="002854A8">
        <w:rPr>
          <w:sz w:val="20"/>
          <w:szCs w:val="20"/>
        </w:rPr>
        <w:t xml:space="preserve"> can </w:t>
      </w:r>
      <w:r w:rsidR="008A7D12">
        <w:rPr>
          <w:sz w:val="20"/>
          <w:szCs w:val="20"/>
        </w:rPr>
        <w:t>set</w:t>
      </w:r>
      <w:r w:rsidR="002854A8">
        <w:rPr>
          <w:sz w:val="20"/>
          <w:szCs w:val="20"/>
        </w:rPr>
        <w:t xml:space="preserve"> promotions, discounts and other setting for IRU.</w:t>
      </w:r>
    </w:p>
    <w:p w14:paraId="48364CE8" w14:textId="77777777" w:rsidR="002129D3" w:rsidRPr="00AF5FF4" w:rsidRDefault="002129D3" w:rsidP="002129D3">
      <w:pPr>
        <w:numPr>
          <w:ilvl w:val="0"/>
          <w:numId w:val="5"/>
        </w:numPr>
        <w:rPr>
          <w:sz w:val="20"/>
          <w:szCs w:val="20"/>
        </w:rPr>
      </w:pPr>
      <w:r w:rsidRPr="00AF5FF4">
        <w:rPr>
          <w:b/>
          <w:sz w:val="20"/>
          <w:szCs w:val="20"/>
        </w:rPr>
        <w:t>Role</w:t>
      </w:r>
      <w:r w:rsidRPr="00AF5FF4">
        <w:rPr>
          <w:sz w:val="20"/>
          <w:szCs w:val="20"/>
        </w:rPr>
        <w:t xml:space="preserve">: </w:t>
      </w:r>
      <w:r>
        <w:rPr>
          <w:sz w:val="20"/>
          <w:szCs w:val="20"/>
        </w:rPr>
        <w:t>Senior Developer</w:t>
      </w:r>
    </w:p>
    <w:p w14:paraId="6631394B" w14:textId="77777777" w:rsidR="002129D3" w:rsidRDefault="002129D3" w:rsidP="002129D3">
      <w:pPr>
        <w:numPr>
          <w:ilvl w:val="0"/>
          <w:numId w:val="5"/>
        </w:numPr>
        <w:rPr>
          <w:sz w:val="20"/>
          <w:szCs w:val="20"/>
        </w:rPr>
      </w:pPr>
      <w:r>
        <w:rPr>
          <w:b/>
          <w:bCs/>
          <w:sz w:val="21"/>
          <w:szCs w:val="21"/>
        </w:rPr>
        <w:t>Team size for this project:</w:t>
      </w:r>
      <w:r>
        <w:rPr>
          <w:sz w:val="21"/>
          <w:szCs w:val="21"/>
        </w:rPr>
        <w:t xml:space="preserve"> 8 (In Noida)</w:t>
      </w:r>
      <w:r>
        <w:rPr>
          <w:sz w:val="21"/>
          <w:szCs w:val="21"/>
        </w:rPr>
        <w:br/>
      </w:r>
      <w:r>
        <w:rPr>
          <w:b/>
          <w:bCs/>
          <w:sz w:val="21"/>
          <w:szCs w:val="21"/>
        </w:rPr>
        <w:t>Responsibilities</w:t>
      </w:r>
      <w:r>
        <w:rPr>
          <w:sz w:val="20"/>
          <w:szCs w:val="20"/>
        </w:rPr>
        <w:t>:</w:t>
      </w:r>
    </w:p>
    <w:p w14:paraId="096FEA5C" w14:textId="77777777" w:rsidR="002129D3" w:rsidRDefault="002129D3" w:rsidP="002129D3">
      <w:pPr>
        <w:numPr>
          <w:ilvl w:val="0"/>
          <w:numId w:val="5"/>
        </w:numPr>
        <w:rPr>
          <w:sz w:val="20"/>
          <w:szCs w:val="20"/>
        </w:rPr>
      </w:pPr>
      <w:r>
        <w:rPr>
          <w:sz w:val="21"/>
          <w:szCs w:val="21"/>
        </w:rPr>
        <w:t xml:space="preserve">     </w:t>
      </w:r>
      <w:r>
        <w:rPr>
          <w:sz w:val="20"/>
          <w:szCs w:val="20"/>
        </w:rPr>
        <w:t xml:space="preserve">  1.  Understanding of Project and Technical aspect required for project.</w:t>
      </w:r>
    </w:p>
    <w:p w14:paraId="257E856B" w14:textId="77777777" w:rsidR="002129D3" w:rsidRDefault="002129D3" w:rsidP="002129D3">
      <w:pPr>
        <w:numPr>
          <w:ilvl w:val="0"/>
          <w:numId w:val="5"/>
        </w:numPr>
        <w:rPr>
          <w:sz w:val="20"/>
          <w:szCs w:val="20"/>
        </w:rPr>
      </w:pPr>
      <w:r>
        <w:rPr>
          <w:sz w:val="20"/>
          <w:szCs w:val="20"/>
        </w:rPr>
        <w:t xml:space="preserve">       2.  Requirement gathering and analysis &amp; estimation of requirement.</w:t>
      </w:r>
    </w:p>
    <w:p w14:paraId="01D123FB" w14:textId="77777777" w:rsidR="002129D3" w:rsidRDefault="002129D3" w:rsidP="002129D3">
      <w:pPr>
        <w:numPr>
          <w:ilvl w:val="0"/>
          <w:numId w:val="5"/>
        </w:numPr>
        <w:rPr>
          <w:sz w:val="20"/>
          <w:szCs w:val="20"/>
        </w:rPr>
      </w:pPr>
      <w:r>
        <w:rPr>
          <w:sz w:val="20"/>
          <w:szCs w:val="20"/>
        </w:rPr>
        <w:t xml:space="preserve">       3.  Worked on various features of project like web application.</w:t>
      </w:r>
    </w:p>
    <w:p w14:paraId="4F5DF9F2" w14:textId="77777777" w:rsidR="002129D3" w:rsidRPr="00471369" w:rsidRDefault="002129D3" w:rsidP="002129D3">
      <w:pPr>
        <w:numPr>
          <w:ilvl w:val="0"/>
          <w:numId w:val="5"/>
        </w:numPr>
        <w:rPr>
          <w:sz w:val="20"/>
          <w:szCs w:val="20"/>
        </w:rPr>
      </w:pPr>
      <w:r w:rsidRPr="00471369">
        <w:rPr>
          <w:sz w:val="20"/>
          <w:szCs w:val="20"/>
        </w:rPr>
        <w:t xml:space="preserve">       4.  Worked on Issues, new functionality and change request related to project development.</w:t>
      </w:r>
    </w:p>
    <w:p w14:paraId="634AA7BC" w14:textId="77777777" w:rsidR="002129D3" w:rsidRPr="00D95441" w:rsidRDefault="002129D3" w:rsidP="002129D3">
      <w:pPr>
        <w:numPr>
          <w:ilvl w:val="0"/>
          <w:numId w:val="5"/>
        </w:numPr>
        <w:rPr>
          <w:b/>
          <w:bCs/>
          <w:sz w:val="21"/>
          <w:szCs w:val="21"/>
        </w:rPr>
      </w:pPr>
    </w:p>
    <w:p w14:paraId="4211BA94" w14:textId="77777777" w:rsidR="002129D3" w:rsidRDefault="002129D3" w:rsidP="002129D3">
      <w:pPr>
        <w:numPr>
          <w:ilvl w:val="0"/>
          <w:numId w:val="5"/>
        </w:numPr>
        <w:rPr>
          <w:sz w:val="20"/>
          <w:szCs w:val="20"/>
        </w:rPr>
      </w:pPr>
      <w:r>
        <w:rPr>
          <w:b/>
          <w:bCs/>
          <w:sz w:val="21"/>
          <w:szCs w:val="21"/>
        </w:rPr>
        <w:t xml:space="preserve">Technologies Used: </w:t>
      </w:r>
      <w:r>
        <w:rPr>
          <w:sz w:val="20"/>
          <w:szCs w:val="20"/>
        </w:rPr>
        <w:t xml:space="preserve">Java-1.6, </w:t>
      </w:r>
      <w:r w:rsidR="006A76E8">
        <w:rPr>
          <w:sz w:val="20"/>
          <w:szCs w:val="20"/>
        </w:rPr>
        <w:t xml:space="preserve">Spring, </w:t>
      </w:r>
      <w:r>
        <w:rPr>
          <w:sz w:val="20"/>
          <w:szCs w:val="20"/>
        </w:rPr>
        <w:t>ATG, Web Services, JDBC, HTML, CSS, JS, Web logic 12C, Eclipse Juno, Oracle 10, HPSM, SVN etc.</w:t>
      </w:r>
    </w:p>
    <w:p w14:paraId="3D2F8D18" w14:textId="77777777" w:rsidR="002129D3" w:rsidRPr="002129D3" w:rsidRDefault="002129D3" w:rsidP="002129D3"/>
    <w:p w14:paraId="64449693" w14:textId="77777777" w:rsidR="009828D3" w:rsidRDefault="009828D3" w:rsidP="009828D3">
      <w:pPr>
        <w:numPr>
          <w:ilvl w:val="0"/>
          <w:numId w:val="5"/>
        </w:numPr>
        <w:rPr>
          <w:b/>
          <w:bCs/>
          <w:sz w:val="21"/>
          <w:szCs w:val="21"/>
        </w:rPr>
      </w:pPr>
      <w:r>
        <w:rPr>
          <w:b/>
          <w:bCs/>
          <w:sz w:val="21"/>
          <w:szCs w:val="21"/>
          <w:u w:val="single"/>
        </w:rPr>
        <w:t xml:space="preserve">Project: </w:t>
      </w:r>
      <w:r w:rsidR="00F5693D">
        <w:rPr>
          <w:b/>
          <w:bCs/>
          <w:sz w:val="21"/>
          <w:szCs w:val="21"/>
          <w:u w:val="single"/>
        </w:rPr>
        <w:t>QuestConnect</w:t>
      </w:r>
      <w:r>
        <w:rPr>
          <w:b/>
          <w:bCs/>
          <w:sz w:val="21"/>
          <w:szCs w:val="21"/>
          <w:u w:val="single"/>
        </w:rPr>
        <w:t xml:space="preserve"> </w:t>
      </w:r>
    </w:p>
    <w:p w14:paraId="365182D5" w14:textId="77777777" w:rsidR="009828D3" w:rsidRDefault="009828D3" w:rsidP="009828D3">
      <w:pPr>
        <w:numPr>
          <w:ilvl w:val="0"/>
          <w:numId w:val="5"/>
        </w:num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w:t>
      </w:r>
      <w:r w:rsidR="00F5693D">
        <w:rPr>
          <w:b/>
          <w:bCs/>
          <w:sz w:val="21"/>
          <w:szCs w:val="21"/>
        </w:rPr>
        <w:t>HCL Technologies</w:t>
      </w:r>
      <w:r>
        <w:rPr>
          <w:b/>
          <w:bCs/>
          <w:sz w:val="21"/>
          <w:szCs w:val="21"/>
        </w:rPr>
        <w:t xml:space="preserve"> Ltd. Noida(U.P.)</w:t>
      </w:r>
    </w:p>
    <w:p w14:paraId="701501C3" w14:textId="77777777" w:rsidR="00AF5FF4" w:rsidRDefault="009828D3" w:rsidP="009828D3">
      <w:pPr>
        <w:numPr>
          <w:ilvl w:val="0"/>
          <w:numId w:val="5"/>
        </w:numPr>
        <w:rPr>
          <w:sz w:val="20"/>
          <w:szCs w:val="20"/>
        </w:rPr>
      </w:pPr>
      <w:r w:rsidRPr="00AF5FF4">
        <w:rPr>
          <w:b/>
          <w:bCs/>
          <w:sz w:val="21"/>
          <w:szCs w:val="21"/>
        </w:rPr>
        <w:tab/>
        <w:t>Description</w:t>
      </w:r>
      <w:r w:rsidRPr="00AF5FF4">
        <w:rPr>
          <w:bCs/>
          <w:sz w:val="21"/>
          <w:szCs w:val="21"/>
        </w:rPr>
        <w:t xml:space="preserve">: </w:t>
      </w:r>
      <w:r w:rsidRPr="00AF5FF4">
        <w:rPr>
          <w:sz w:val="20"/>
          <w:szCs w:val="20"/>
        </w:rPr>
        <w:t>Project based on</w:t>
      </w:r>
      <w:r w:rsidR="00C1461A" w:rsidRPr="00AF5FF4">
        <w:rPr>
          <w:sz w:val="20"/>
          <w:szCs w:val="20"/>
        </w:rPr>
        <w:t xml:space="preserve"> Health domain</w:t>
      </w:r>
      <w:r w:rsidRPr="00AF5FF4">
        <w:rPr>
          <w:sz w:val="20"/>
          <w:szCs w:val="20"/>
        </w:rPr>
        <w:t xml:space="preserve">. Client is </w:t>
      </w:r>
      <w:r w:rsidR="00C1461A" w:rsidRPr="00AF5FF4">
        <w:rPr>
          <w:sz w:val="20"/>
          <w:szCs w:val="20"/>
        </w:rPr>
        <w:t>Quest Diagnostics.</w:t>
      </w:r>
      <w:r w:rsidRPr="00AF5FF4">
        <w:rPr>
          <w:sz w:val="20"/>
          <w:szCs w:val="20"/>
        </w:rPr>
        <w:t xml:space="preserve"> </w:t>
      </w:r>
      <w:r w:rsidR="00AF5FF4">
        <w:rPr>
          <w:sz w:val="20"/>
          <w:szCs w:val="20"/>
        </w:rPr>
        <w:t xml:space="preserve">QuestConnect is </w:t>
      </w:r>
      <w:r w:rsidR="00243E40">
        <w:rPr>
          <w:sz w:val="20"/>
          <w:szCs w:val="20"/>
        </w:rPr>
        <w:t>application for patient, laboratory and doctors. It</w:t>
      </w:r>
      <w:r w:rsidR="00524B6F">
        <w:rPr>
          <w:sz w:val="20"/>
          <w:szCs w:val="20"/>
        </w:rPr>
        <w:t>s offer</w:t>
      </w:r>
      <w:r w:rsidR="00243E40">
        <w:rPr>
          <w:sz w:val="20"/>
          <w:szCs w:val="20"/>
        </w:rPr>
        <w:t xml:space="preserve"> add/cancel test, account update, order supply/history</w:t>
      </w:r>
      <w:r w:rsidR="00BF06A2">
        <w:rPr>
          <w:sz w:val="20"/>
          <w:szCs w:val="20"/>
        </w:rPr>
        <w:t>, report fax</w:t>
      </w:r>
      <w:r w:rsidR="00243E40">
        <w:rPr>
          <w:sz w:val="20"/>
          <w:szCs w:val="20"/>
        </w:rPr>
        <w:t>.</w:t>
      </w:r>
      <w:r w:rsidR="00C5280C">
        <w:rPr>
          <w:sz w:val="20"/>
          <w:szCs w:val="20"/>
        </w:rPr>
        <w:t xml:space="preserve"> User can add or cancel new accession in existing </w:t>
      </w:r>
      <w:r w:rsidR="00524B6F">
        <w:rPr>
          <w:sz w:val="20"/>
          <w:szCs w:val="20"/>
        </w:rPr>
        <w:t>test</w:t>
      </w:r>
      <w:r w:rsidR="00C5280C">
        <w:rPr>
          <w:sz w:val="20"/>
          <w:szCs w:val="20"/>
        </w:rPr>
        <w:t xml:space="preserve"> and also fax report of performed test</w:t>
      </w:r>
      <w:r w:rsidR="00524B6F">
        <w:rPr>
          <w:sz w:val="20"/>
          <w:szCs w:val="20"/>
        </w:rPr>
        <w:t xml:space="preserve"> etc</w:t>
      </w:r>
      <w:r w:rsidR="00C5280C">
        <w:rPr>
          <w:sz w:val="20"/>
          <w:szCs w:val="20"/>
        </w:rPr>
        <w:t>.</w:t>
      </w:r>
    </w:p>
    <w:p w14:paraId="70F1949E" w14:textId="77777777" w:rsidR="009828D3" w:rsidRPr="00AF5FF4" w:rsidRDefault="009828D3" w:rsidP="009828D3">
      <w:pPr>
        <w:numPr>
          <w:ilvl w:val="0"/>
          <w:numId w:val="5"/>
        </w:numPr>
        <w:rPr>
          <w:sz w:val="20"/>
          <w:szCs w:val="20"/>
        </w:rPr>
      </w:pPr>
      <w:r w:rsidRPr="00AF5FF4">
        <w:rPr>
          <w:b/>
          <w:sz w:val="20"/>
          <w:szCs w:val="20"/>
        </w:rPr>
        <w:t>Role</w:t>
      </w:r>
      <w:r w:rsidRPr="00AF5FF4">
        <w:rPr>
          <w:sz w:val="20"/>
          <w:szCs w:val="20"/>
        </w:rPr>
        <w:t xml:space="preserve">: </w:t>
      </w:r>
      <w:r w:rsidR="00AF5FF4">
        <w:rPr>
          <w:sz w:val="20"/>
          <w:szCs w:val="20"/>
        </w:rPr>
        <w:t>Senior Developer</w:t>
      </w:r>
    </w:p>
    <w:p w14:paraId="7EDF581F" w14:textId="77777777" w:rsidR="009828D3" w:rsidRDefault="009828D3" w:rsidP="009828D3">
      <w:pPr>
        <w:numPr>
          <w:ilvl w:val="0"/>
          <w:numId w:val="5"/>
        </w:numPr>
        <w:rPr>
          <w:sz w:val="20"/>
          <w:szCs w:val="20"/>
        </w:rPr>
      </w:pPr>
      <w:r>
        <w:rPr>
          <w:b/>
          <w:bCs/>
          <w:sz w:val="21"/>
          <w:szCs w:val="21"/>
        </w:rPr>
        <w:t>Team size for this project:</w:t>
      </w:r>
      <w:r>
        <w:rPr>
          <w:sz w:val="21"/>
          <w:szCs w:val="21"/>
        </w:rPr>
        <w:t xml:space="preserve"> </w:t>
      </w:r>
      <w:r w:rsidR="00F5693D">
        <w:rPr>
          <w:sz w:val="21"/>
          <w:szCs w:val="21"/>
        </w:rPr>
        <w:t>3</w:t>
      </w:r>
      <w:r>
        <w:rPr>
          <w:sz w:val="21"/>
          <w:szCs w:val="21"/>
        </w:rPr>
        <w:t xml:space="preserve"> (In Noida)</w:t>
      </w:r>
      <w:r>
        <w:rPr>
          <w:sz w:val="21"/>
          <w:szCs w:val="21"/>
        </w:rPr>
        <w:br/>
      </w:r>
      <w:r>
        <w:rPr>
          <w:b/>
          <w:bCs/>
          <w:sz w:val="21"/>
          <w:szCs w:val="21"/>
        </w:rPr>
        <w:lastRenderedPageBreak/>
        <w:t>Responsibilities</w:t>
      </w:r>
      <w:r>
        <w:rPr>
          <w:sz w:val="20"/>
          <w:szCs w:val="20"/>
        </w:rPr>
        <w:t>:</w:t>
      </w:r>
    </w:p>
    <w:p w14:paraId="59449EA9" w14:textId="77777777" w:rsidR="009828D3" w:rsidRDefault="009828D3" w:rsidP="009828D3">
      <w:pPr>
        <w:numPr>
          <w:ilvl w:val="0"/>
          <w:numId w:val="5"/>
        </w:numPr>
        <w:rPr>
          <w:sz w:val="20"/>
          <w:szCs w:val="20"/>
        </w:rPr>
      </w:pPr>
      <w:r>
        <w:rPr>
          <w:sz w:val="21"/>
          <w:szCs w:val="21"/>
        </w:rPr>
        <w:t xml:space="preserve">     </w:t>
      </w:r>
      <w:r>
        <w:rPr>
          <w:sz w:val="20"/>
          <w:szCs w:val="20"/>
        </w:rPr>
        <w:t xml:space="preserve">  1.   Understanding of Project and Technical aspect required for project.</w:t>
      </w:r>
    </w:p>
    <w:p w14:paraId="3887ADE9" w14:textId="77777777" w:rsidR="009828D3" w:rsidRDefault="009828D3" w:rsidP="009828D3">
      <w:pPr>
        <w:numPr>
          <w:ilvl w:val="0"/>
          <w:numId w:val="5"/>
        </w:numPr>
        <w:rPr>
          <w:sz w:val="20"/>
          <w:szCs w:val="20"/>
        </w:rPr>
      </w:pPr>
      <w:r>
        <w:rPr>
          <w:sz w:val="20"/>
          <w:szCs w:val="20"/>
        </w:rPr>
        <w:t xml:space="preserve">       2.   Requirement gathering and analysis &amp; estimation of requirement.</w:t>
      </w:r>
    </w:p>
    <w:p w14:paraId="4827886E" w14:textId="77777777" w:rsidR="009828D3" w:rsidRDefault="009828D3" w:rsidP="009828D3">
      <w:pPr>
        <w:numPr>
          <w:ilvl w:val="0"/>
          <w:numId w:val="5"/>
        </w:numPr>
        <w:rPr>
          <w:sz w:val="20"/>
          <w:szCs w:val="20"/>
        </w:rPr>
      </w:pPr>
      <w:r>
        <w:rPr>
          <w:sz w:val="20"/>
          <w:szCs w:val="20"/>
        </w:rPr>
        <w:t xml:space="preserve">       3.  Worked on various features of project like web application.</w:t>
      </w:r>
    </w:p>
    <w:p w14:paraId="2FA9B410" w14:textId="77777777" w:rsidR="009828D3" w:rsidRPr="00471369" w:rsidRDefault="009828D3" w:rsidP="009828D3">
      <w:pPr>
        <w:numPr>
          <w:ilvl w:val="0"/>
          <w:numId w:val="5"/>
        </w:numPr>
        <w:rPr>
          <w:sz w:val="20"/>
          <w:szCs w:val="20"/>
        </w:rPr>
      </w:pPr>
      <w:r w:rsidRPr="00471369">
        <w:rPr>
          <w:sz w:val="20"/>
          <w:szCs w:val="20"/>
        </w:rPr>
        <w:t xml:space="preserve">       4.  Worked on Issues, new functionality and change request related to project development.</w:t>
      </w:r>
    </w:p>
    <w:p w14:paraId="1C6D83F6" w14:textId="77777777" w:rsidR="009828D3" w:rsidRPr="00D95441" w:rsidRDefault="009828D3" w:rsidP="009828D3">
      <w:pPr>
        <w:numPr>
          <w:ilvl w:val="0"/>
          <w:numId w:val="5"/>
        </w:numPr>
        <w:rPr>
          <w:b/>
          <w:bCs/>
          <w:sz w:val="21"/>
          <w:szCs w:val="21"/>
        </w:rPr>
      </w:pPr>
    </w:p>
    <w:p w14:paraId="306C260C" w14:textId="77777777" w:rsidR="009828D3" w:rsidRDefault="009828D3" w:rsidP="009828D3">
      <w:pPr>
        <w:numPr>
          <w:ilvl w:val="0"/>
          <w:numId w:val="5"/>
        </w:numPr>
        <w:rPr>
          <w:sz w:val="20"/>
          <w:szCs w:val="20"/>
        </w:rPr>
      </w:pPr>
      <w:r>
        <w:rPr>
          <w:b/>
          <w:bCs/>
          <w:sz w:val="21"/>
          <w:szCs w:val="21"/>
        </w:rPr>
        <w:t xml:space="preserve">Technologies Used: </w:t>
      </w:r>
      <w:r>
        <w:rPr>
          <w:sz w:val="20"/>
          <w:szCs w:val="20"/>
        </w:rPr>
        <w:t>Java-1.6, S</w:t>
      </w:r>
      <w:r w:rsidR="00F5693D">
        <w:rPr>
          <w:sz w:val="20"/>
          <w:szCs w:val="20"/>
        </w:rPr>
        <w:t>truts1</w:t>
      </w:r>
      <w:r>
        <w:rPr>
          <w:sz w:val="20"/>
          <w:szCs w:val="20"/>
        </w:rPr>
        <w:t xml:space="preserve">.0, </w:t>
      </w:r>
      <w:r w:rsidR="0059283A">
        <w:rPr>
          <w:sz w:val="20"/>
          <w:szCs w:val="20"/>
        </w:rPr>
        <w:t>Web Services</w:t>
      </w:r>
      <w:r>
        <w:rPr>
          <w:sz w:val="20"/>
          <w:szCs w:val="20"/>
        </w:rPr>
        <w:t>,</w:t>
      </w:r>
      <w:r w:rsidR="007F2B86">
        <w:rPr>
          <w:sz w:val="20"/>
          <w:szCs w:val="20"/>
        </w:rPr>
        <w:t xml:space="preserve"> JMS,</w:t>
      </w:r>
      <w:r>
        <w:rPr>
          <w:sz w:val="20"/>
          <w:szCs w:val="20"/>
        </w:rPr>
        <w:t xml:space="preserve"> JDBC, </w:t>
      </w:r>
      <w:r w:rsidR="0059283A">
        <w:rPr>
          <w:sz w:val="20"/>
          <w:szCs w:val="20"/>
        </w:rPr>
        <w:t>HTML, CSS, JS</w:t>
      </w:r>
      <w:r>
        <w:rPr>
          <w:sz w:val="20"/>
          <w:szCs w:val="20"/>
        </w:rPr>
        <w:t xml:space="preserve">, </w:t>
      </w:r>
      <w:r w:rsidR="00C816CE">
        <w:rPr>
          <w:sz w:val="20"/>
          <w:szCs w:val="20"/>
        </w:rPr>
        <w:t>Web logic 12C</w:t>
      </w:r>
      <w:r>
        <w:rPr>
          <w:sz w:val="20"/>
          <w:szCs w:val="20"/>
        </w:rPr>
        <w:t>, Eclipse</w:t>
      </w:r>
      <w:r w:rsidR="00C816CE">
        <w:rPr>
          <w:sz w:val="20"/>
          <w:szCs w:val="20"/>
        </w:rPr>
        <w:t xml:space="preserve"> Juno</w:t>
      </w:r>
      <w:r>
        <w:rPr>
          <w:sz w:val="20"/>
          <w:szCs w:val="20"/>
        </w:rPr>
        <w:t xml:space="preserve">, </w:t>
      </w:r>
      <w:r w:rsidR="00C816CE">
        <w:rPr>
          <w:sz w:val="20"/>
          <w:szCs w:val="20"/>
        </w:rPr>
        <w:t>Oracle 10</w:t>
      </w:r>
      <w:r>
        <w:rPr>
          <w:sz w:val="20"/>
          <w:szCs w:val="20"/>
        </w:rPr>
        <w:t xml:space="preserve">, </w:t>
      </w:r>
      <w:r w:rsidR="0059283A">
        <w:rPr>
          <w:sz w:val="20"/>
          <w:szCs w:val="20"/>
        </w:rPr>
        <w:t>HPSM</w:t>
      </w:r>
      <w:r>
        <w:rPr>
          <w:sz w:val="20"/>
          <w:szCs w:val="20"/>
        </w:rPr>
        <w:t xml:space="preserve">, </w:t>
      </w:r>
      <w:r w:rsidR="0059283A">
        <w:rPr>
          <w:sz w:val="20"/>
          <w:szCs w:val="20"/>
        </w:rPr>
        <w:t>StarTeam</w:t>
      </w:r>
      <w:r>
        <w:rPr>
          <w:sz w:val="20"/>
          <w:szCs w:val="20"/>
        </w:rPr>
        <w:t xml:space="preserve"> etc.</w:t>
      </w:r>
    </w:p>
    <w:p w14:paraId="3FFC5E3F" w14:textId="77777777" w:rsidR="009828D3" w:rsidRPr="009828D3" w:rsidRDefault="009828D3" w:rsidP="009828D3"/>
    <w:p w14:paraId="4FB86017" w14:textId="77777777" w:rsidR="00C552C9" w:rsidRDefault="00C552C9" w:rsidP="00C552C9">
      <w:pPr>
        <w:numPr>
          <w:ilvl w:val="0"/>
          <w:numId w:val="5"/>
        </w:numPr>
        <w:rPr>
          <w:b/>
          <w:bCs/>
          <w:sz w:val="21"/>
          <w:szCs w:val="21"/>
        </w:rPr>
      </w:pPr>
      <w:r>
        <w:rPr>
          <w:b/>
          <w:bCs/>
          <w:sz w:val="21"/>
          <w:szCs w:val="21"/>
          <w:u w:val="single"/>
        </w:rPr>
        <w:t xml:space="preserve">Project: Producer Incentives Compensation </w:t>
      </w:r>
    </w:p>
    <w:p w14:paraId="6F4B3DF3" w14:textId="77777777" w:rsidR="00C552C9" w:rsidRDefault="00C552C9" w:rsidP="00C552C9">
      <w:pPr>
        <w:numPr>
          <w:ilvl w:val="0"/>
          <w:numId w:val="5"/>
        </w:num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CSC India Pvt. Ltd. </w:t>
      </w:r>
      <w:r w:rsidR="00BC325F">
        <w:rPr>
          <w:b/>
          <w:bCs/>
          <w:sz w:val="21"/>
          <w:szCs w:val="21"/>
        </w:rPr>
        <w:t>Noida</w:t>
      </w:r>
      <w:r w:rsidR="00974789">
        <w:rPr>
          <w:b/>
          <w:bCs/>
          <w:sz w:val="21"/>
          <w:szCs w:val="21"/>
        </w:rPr>
        <w:t>(U.P.)</w:t>
      </w:r>
    </w:p>
    <w:p w14:paraId="34948D30" w14:textId="77777777" w:rsidR="00C552C9" w:rsidRDefault="00C552C9" w:rsidP="00C552C9">
      <w:pPr>
        <w:numPr>
          <w:ilvl w:val="0"/>
          <w:numId w:val="5"/>
        </w:numPr>
        <w:rPr>
          <w:sz w:val="20"/>
          <w:szCs w:val="20"/>
        </w:rPr>
      </w:pPr>
      <w:r>
        <w:rPr>
          <w:b/>
          <w:bCs/>
          <w:sz w:val="21"/>
          <w:szCs w:val="21"/>
        </w:rPr>
        <w:tab/>
        <w:t>Description</w:t>
      </w:r>
      <w:r>
        <w:rPr>
          <w:bCs/>
          <w:sz w:val="21"/>
          <w:szCs w:val="21"/>
        </w:rPr>
        <w:t xml:space="preserve">: </w:t>
      </w:r>
      <w:r>
        <w:rPr>
          <w:sz w:val="20"/>
          <w:szCs w:val="20"/>
        </w:rPr>
        <w:t>Project based on Insurance</w:t>
      </w:r>
      <w:r w:rsidR="00F9043E">
        <w:rPr>
          <w:sz w:val="20"/>
          <w:szCs w:val="20"/>
        </w:rPr>
        <w:t xml:space="preserve"> like property &amp; causality, life, crop, health etc</w:t>
      </w:r>
      <w:r>
        <w:rPr>
          <w:sz w:val="20"/>
          <w:szCs w:val="20"/>
        </w:rPr>
        <w:t xml:space="preserve">. Client is </w:t>
      </w:r>
      <w:r w:rsidR="002C3253">
        <w:rPr>
          <w:sz w:val="20"/>
          <w:szCs w:val="20"/>
        </w:rPr>
        <w:t xml:space="preserve">Farm Bureau Life </w:t>
      </w:r>
      <w:r w:rsidR="00C1461A">
        <w:rPr>
          <w:sz w:val="20"/>
          <w:szCs w:val="20"/>
        </w:rPr>
        <w:t>Insurance Ltd</w:t>
      </w:r>
      <w:r>
        <w:rPr>
          <w:sz w:val="20"/>
          <w:szCs w:val="20"/>
        </w:rPr>
        <w:t xml:space="preserve">. Various forms for entry, processing, cancellation etc. </w:t>
      </w:r>
    </w:p>
    <w:p w14:paraId="41F9324B" w14:textId="77777777" w:rsidR="00696468" w:rsidRDefault="00696468" w:rsidP="00C552C9">
      <w:pPr>
        <w:numPr>
          <w:ilvl w:val="0"/>
          <w:numId w:val="5"/>
        </w:numPr>
        <w:rPr>
          <w:sz w:val="20"/>
          <w:szCs w:val="20"/>
        </w:rPr>
      </w:pPr>
      <w:r>
        <w:rPr>
          <w:bCs/>
          <w:sz w:val="21"/>
          <w:szCs w:val="21"/>
        </w:rPr>
        <w:t>Also batch processing</w:t>
      </w:r>
      <w:r w:rsidR="00CA319A">
        <w:rPr>
          <w:bCs/>
          <w:sz w:val="21"/>
          <w:szCs w:val="21"/>
        </w:rPr>
        <w:t xml:space="preserve"> system for calculates</w:t>
      </w:r>
      <w:r>
        <w:rPr>
          <w:bCs/>
          <w:sz w:val="21"/>
          <w:szCs w:val="21"/>
        </w:rPr>
        <w:t xml:space="preserve"> end commission of an agent.</w:t>
      </w:r>
    </w:p>
    <w:p w14:paraId="100B4882" w14:textId="77777777" w:rsidR="00C552C9" w:rsidRDefault="00C552C9" w:rsidP="00C552C9">
      <w:pPr>
        <w:numPr>
          <w:ilvl w:val="0"/>
          <w:numId w:val="5"/>
        </w:numPr>
        <w:rPr>
          <w:sz w:val="20"/>
          <w:szCs w:val="20"/>
        </w:rPr>
      </w:pPr>
      <w:r w:rsidRPr="00D95441">
        <w:rPr>
          <w:b/>
          <w:sz w:val="20"/>
          <w:szCs w:val="20"/>
        </w:rPr>
        <w:t>Role</w:t>
      </w:r>
      <w:r>
        <w:rPr>
          <w:sz w:val="20"/>
          <w:szCs w:val="20"/>
        </w:rPr>
        <w:t>: Team Member</w:t>
      </w:r>
    </w:p>
    <w:p w14:paraId="1BE94DDD" w14:textId="77777777" w:rsidR="00C552C9" w:rsidRDefault="00C552C9" w:rsidP="00C552C9">
      <w:pPr>
        <w:numPr>
          <w:ilvl w:val="0"/>
          <w:numId w:val="5"/>
        </w:numPr>
        <w:rPr>
          <w:sz w:val="20"/>
          <w:szCs w:val="20"/>
        </w:rPr>
      </w:pPr>
      <w:r>
        <w:rPr>
          <w:b/>
          <w:bCs/>
          <w:sz w:val="21"/>
          <w:szCs w:val="21"/>
        </w:rPr>
        <w:t>Team size for this project:</w:t>
      </w:r>
      <w:r>
        <w:rPr>
          <w:sz w:val="21"/>
          <w:szCs w:val="21"/>
        </w:rPr>
        <w:t xml:space="preserve"> </w:t>
      </w:r>
      <w:r w:rsidR="00F41DD7">
        <w:rPr>
          <w:sz w:val="21"/>
          <w:szCs w:val="21"/>
        </w:rPr>
        <w:t>16</w:t>
      </w:r>
      <w:r>
        <w:rPr>
          <w:sz w:val="21"/>
          <w:szCs w:val="21"/>
        </w:rPr>
        <w:t xml:space="preserve"> (In </w:t>
      </w:r>
      <w:r w:rsidR="00F41DD7">
        <w:rPr>
          <w:sz w:val="21"/>
          <w:szCs w:val="21"/>
        </w:rPr>
        <w:t>Noida</w:t>
      </w:r>
      <w:r>
        <w:rPr>
          <w:sz w:val="21"/>
          <w:szCs w:val="21"/>
        </w:rPr>
        <w:t>)</w:t>
      </w:r>
      <w:r>
        <w:rPr>
          <w:sz w:val="21"/>
          <w:szCs w:val="21"/>
        </w:rPr>
        <w:br/>
      </w:r>
      <w:r>
        <w:rPr>
          <w:b/>
          <w:bCs/>
          <w:sz w:val="21"/>
          <w:szCs w:val="21"/>
        </w:rPr>
        <w:t>Responsibilities</w:t>
      </w:r>
      <w:r>
        <w:rPr>
          <w:sz w:val="20"/>
          <w:szCs w:val="20"/>
        </w:rPr>
        <w:t>:</w:t>
      </w:r>
    </w:p>
    <w:p w14:paraId="605CD852" w14:textId="77777777" w:rsidR="005A41BE" w:rsidRDefault="005A41BE" w:rsidP="005A41BE">
      <w:pPr>
        <w:numPr>
          <w:ilvl w:val="0"/>
          <w:numId w:val="5"/>
        </w:numPr>
        <w:rPr>
          <w:sz w:val="20"/>
          <w:szCs w:val="20"/>
        </w:rPr>
      </w:pPr>
      <w:r>
        <w:rPr>
          <w:sz w:val="21"/>
          <w:szCs w:val="21"/>
        </w:rPr>
        <w:t xml:space="preserve">     </w:t>
      </w:r>
      <w:r>
        <w:rPr>
          <w:sz w:val="20"/>
          <w:szCs w:val="20"/>
        </w:rPr>
        <w:t xml:space="preserve"> 1. Understanding of Project and Technical aspect required for project.</w:t>
      </w:r>
    </w:p>
    <w:p w14:paraId="64E3B51A" w14:textId="77777777" w:rsidR="005A41BE" w:rsidRDefault="005A41BE" w:rsidP="005A41BE">
      <w:pPr>
        <w:numPr>
          <w:ilvl w:val="0"/>
          <w:numId w:val="5"/>
        </w:numPr>
        <w:rPr>
          <w:sz w:val="20"/>
          <w:szCs w:val="20"/>
        </w:rPr>
      </w:pPr>
      <w:r>
        <w:rPr>
          <w:sz w:val="20"/>
          <w:szCs w:val="20"/>
        </w:rPr>
        <w:t xml:space="preserve">       2. Requirement gathering and analysis &amp; estimation of requirement.</w:t>
      </w:r>
    </w:p>
    <w:p w14:paraId="0EA79531" w14:textId="77777777" w:rsidR="005A41BE" w:rsidRDefault="005A41BE" w:rsidP="005A41BE">
      <w:pPr>
        <w:numPr>
          <w:ilvl w:val="0"/>
          <w:numId w:val="5"/>
        </w:numPr>
        <w:rPr>
          <w:sz w:val="20"/>
          <w:szCs w:val="20"/>
        </w:rPr>
      </w:pPr>
      <w:r>
        <w:rPr>
          <w:sz w:val="20"/>
          <w:szCs w:val="20"/>
        </w:rPr>
        <w:t xml:space="preserve">       3. Worked on various features of project</w:t>
      </w:r>
      <w:r w:rsidR="00F61978">
        <w:rPr>
          <w:sz w:val="20"/>
          <w:szCs w:val="20"/>
        </w:rPr>
        <w:t xml:space="preserve"> like web and batch application</w:t>
      </w:r>
      <w:r>
        <w:rPr>
          <w:sz w:val="20"/>
          <w:szCs w:val="20"/>
        </w:rPr>
        <w:t>.</w:t>
      </w:r>
    </w:p>
    <w:p w14:paraId="4E133E1C" w14:textId="77777777" w:rsidR="005A41BE" w:rsidRPr="00471369" w:rsidRDefault="005A41BE" w:rsidP="005A41BE">
      <w:pPr>
        <w:numPr>
          <w:ilvl w:val="0"/>
          <w:numId w:val="5"/>
        </w:numPr>
        <w:rPr>
          <w:sz w:val="20"/>
          <w:szCs w:val="20"/>
        </w:rPr>
      </w:pPr>
      <w:r w:rsidRPr="00471369">
        <w:rPr>
          <w:sz w:val="20"/>
          <w:szCs w:val="20"/>
        </w:rPr>
        <w:t xml:space="preserve">       4. Worked on Issues</w:t>
      </w:r>
      <w:r w:rsidR="00471369" w:rsidRPr="00471369">
        <w:rPr>
          <w:sz w:val="20"/>
          <w:szCs w:val="20"/>
        </w:rPr>
        <w:t>, new functionality</w:t>
      </w:r>
      <w:r w:rsidRPr="00471369">
        <w:rPr>
          <w:sz w:val="20"/>
          <w:szCs w:val="20"/>
        </w:rPr>
        <w:t xml:space="preserve"> and change request related to project development.</w:t>
      </w:r>
    </w:p>
    <w:p w14:paraId="534292AF" w14:textId="77777777" w:rsidR="005A41BE" w:rsidRDefault="005A41BE" w:rsidP="005A41BE">
      <w:pPr>
        <w:numPr>
          <w:ilvl w:val="0"/>
          <w:numId w:val="5"/>
        </w:numPr>
        <w:rPr>
          <w:sz w:val="20"/>
          <w:szCs w:val="20"/>
        </w:rPr>
      </w:pPr>
      <w:r>
        <w:rPr>
          <w:sz w:val="20"/>
          <w:szCs w:val="20"/>
        </w:rPr>
        <w:t xml:space="preserve">       5. Writing API for manipulation DB</w:t>
      </w:r>
      <w:r w:rsidR="0020057E">
        <w:rPr>
          <w:sz w:val="20"/>
          <w:szCs w:val="20"/>
        </w:rPr>
        <w:t xml:space="preserve"> and used in Component</w:t>
      </w:r>
      <w:r w:rsidR="002458C2">
        <w:rPr>
          <w:sz w:val="20"/>
          <w:szCs w:val="20"/>
        </w:rPr>
        <w:t xml:space="preserve"> &amp; JSF Bean</w:t>
      </w:r>
      <w:r>
        <w:rPr>
          <w:sz w:val="20"/>
          <w:szCs w:val="20"/>
        </w:rPr>
        <w:t>.</w:t>
      </w:r>
    </w:p>
    <w:p w14:paraId="3C022D99" w14:textId="77777777" w:rsidR="005A41BE" w:rsidRPr="00D95441" w:rsidRDefault="005A41BE" w:rsidP="00C552C9">
      <w:pPr>
        <w:numPr>
          <w:ilvl w:val="0"/>
          <w:numId w:val="5"/>
        </w:numPr>
        <w:rPr>
          <w:b/>
          <w:bCs/>
          <w:sz w:val="21"/>
          <w:szCs w:val="21"/>
        </w:rPr>
      </w:pPr>
    </w:p>
    <w:p w14:paraId="3A9C213F" w14:textId="77777777" w:rsidR="007D4348" w:rsidRDefault="007D4348" w:rsidP="007D4348">
      <w:pPr>
        <w:numPr>
          <w:ilvl w:val="0"/>
          <w:numId w:val="5"/>
        </w:numPr>
        <w:rPr>
          <w:sz w:val="20"/>
          <w:szCs w:val="20"/>
        </w:rPr>
      </w:pPr>
      <w:r>
        <w:rPr>
          <w:b/>
          <w:bCs/>
          <w:sz w:val="21"/>
          <w:szCs w:val="21"/>
        </w:rPr>
        <w:t xml:space="preserve">Technologies Used: </w:t>
      </w:r>
      <w:r>
        <w:rPr>
          <w:sz w:val="20"/>
          <w:szCs w:val="20"/>
        </w:rPr>
        <w:t>Java-1.6</w:t>
      </w:r>
      <w:r w:rsidR="00FF5EAE">
        <w:rPr>
          <w:sz w:val="20"/>
          <w:szCs w:val="20"/>
        </w:rPr>
        <w:t>, Spring3.0</w:t>
      </w:r>
      <w:r>
        <w:rPr>
          <w:sz w:val="20"/>
          <w:szCs w:val="20"/>
        </w:rPr>
        <w:t xml:space="preserve">, </w:t>
      </w:r>
      <w:r w:rsidR="00B65586">
        <w:rPr>
          <w:sz w:val="20"/>
          <w:szCs w:val="20"/>
        </w:rPr>
        <w:t xml:space="preserve">Spring-batch, </w:t>
      </w:r>
      <w:r>
        <w:rPr>
          <w:sz w:val="20"/>
          <w:szCs w:val="20"/>
        </w:rPr>
        <w:t>Hibern</w:t>
      </w:r>
      <w:r w:rsidR="00F61926">
        <w:rPr>
          <w:sz w:val="20"/>
          <w:szCs w:val="20"/>
        </w:rPr>
        <w:t>a</w:t>
      </w:r>
      <w:r>
        <w:rPr>
          <w:sz w:val="20"/>
          <w:szCs w:val="20"/>
        </w:rPr>
        <w:t xml:space="preserve">te, JDBC, JSTL1.1, </w:t>
      </w:r>
      <w:r w:rsidR="00B65586">
        <w:rPr>
          <w:sz w:val="20"/>
          <w:szCs w:val="20"/>
        </w:rPr>
        <w:t>JSF</w:t>
      </w:r>
      <w:r>
        <w:rPr>
          <w:sz w:val="20"/>
          <w:szCs w:val="20"/>
        </w:rPr>
        <w:t>, Tomcat-6.0, Eclipse3.2</w:t>
      </w:r>
      <w:r w:rsidR="00B91CBE">
        <w:rPr>
          <w:sz w:val="20"/>
          <w:szCs w:val="20"/>
        </w:rPr>
        <w:t>, DB2</w:t>
      </w:r>
      <w:r>
        <w:rPr>
          <w:sz w:val="20"/>
          <w:szCs w:val="20"/>
        </w:rPr>
        <w:t xml:space="preserve">, Control-M, </w:t>
      </w:r>
      <w:r w:rsidR="00724203">
        <w:rPr>
          <w:sz w:val="20"/>
          <w:szCs w:val="20"/>
        </w:rPr>
        <w:t>Service</w:t>
      </w:r>
      <w:r w:rsidR="00676F31">
        <w:rPr>
          <w:sz w:val="20"/>
          <w:szCs w:val="20"/>
        </w:rPr>
        <w:t>-n</w:t>
      </w:r>
      <w:r w:rsidR="00724203">
        <w:rPr>
          <w:sz w:val="20"/>
          <w:szCs w:val="20"/>
        </w:rPr>
        <w:t>ow</w:t>
      </w:r>
      <w:r w:rsidR="00676F31">
        <w:rPr>
          <w:sz w:val="20"/>
          <w:szCs w:val="20"/>
        </w:rPr>
        <w:t>,</w:t>
      </w:r>
      <w:r w:rsidR="00CF0CC5">
        <w:rPr>
          <w:sz w:val="20"/>
          <w:szCs w:val="20"/>
        </w:rPr>
        <w:t xml:space="preserve"> SVN</w:t>
      </w:r>
      <w:r w:rsidR="00724203">
        <w:rPr>
          <w:sz w:val="20"/>
          <w:szCs w:val="20"/>
        </w:rPr>
        <w:t xml:space="preserve"> </w:t>
      </w:r>
      <w:r>
        <w:rPr>
          <w:sz w:val="20"/>
          <w:szCs w:val="20"/>
        </w:rPr>
        <w:t>etc.</w:t>
      </w:r>
    </w:p>
    <w:p w14:paraId="12B43F7D" w14:textId="77777777" w:rsidR="00C552C9" w:rsidRDefault="00C552C9" w:rsidP="00C552C9"/>
    <w:p w14:paraId="27F44A78" w14:textId="77777777" w:rsidR="00C552C9" w:rsidRPr="00C552C9" w:rsidRDefault="00C552C9" w:rsidP="00C552C9"/>
    <w:p w14:paraId="61D9AFF0" w14:textId="77777777" w:rsidR="00031EBA" w:rsidRDefault="00031EBA">
      <w:pPr>
        <w:rPr>
          <w:b/>
          <w:bCs/>
          <w:sz w:val="21"/>
          <w:szCs w:val="21"/>
        </w:rPr>
      </w:pPr>
      <w:r>
        <w:rPr>
          <w:b/>
          <w:bCs/>
          <w:sz w:val="21"/>
          <w:szCs w:val="21"/>
          <w:u w:val="single"/>
        </w:rPr>
        <w:t xml:space="preserve">Project: New York Life </w:t>
      </w:r>
    </w:p>
    <w:p w14:paraId="773F7BED" w14:textId="77777777" w:rsidR="00031EBA" w:rsidRDefault="00031EBA">
      <w:pPr>
        <w:rPr>
          <w:b/>
          <w:bCs/>
          <w:sz w:val="21"/>
          <w:szCs w:val="21"/>
        </w:rPr>
      </w:pPr>
      <w:r>
        <w:rPr>
          <w:bCs/>
          <w:sz w:val="21"/>
          <w:szCs w:val="21"/>
        </w:rPr>
        <w:tab/>
      </w:r>
      <w:r>
        <w:rPr>
          <w:b/>
          <w:bCs/>
          <w:sz w:val="21"/>
          <w:szCs w:val="21"/>
        </w:rPr>
        <w:t>Company</w:t>
      </w:r>
      <w:r w:rsidRPr="00031EBA">
        <w:rPr>
          <w:bCs/>
          <w:sz w:val="21"/>
          <w:szCs w:val="21"/>
        </w:rPr>
        <w:t>:</w:t>
      </w:r>
      <w:r>
        <w:rPr>
          <w:b/>
          <w:bCs/>
          <w:sz w:val="21"/>
          <w:szCs w:val="21"/>
        </w:rPr>
        <w:t xml:space="preserve"> CSC India Pvt. Ltd. Indore</w:t>
      </w:r>
      <w:r w:rsidR="00974789">
        <w:rPr>
          <w:b/>
          <w:bCs/>
          <w:sz w:val="21"/>
          <w:szCs w:val="21"/>
        </w:rPr>
        <w:t xml:space="preserve"> (M.P.)</w:t>
      </w:r>
    </w:p>
    <w:p w14:paraId="598228F5" w14:textId="77777777" w:rsidR="00031EBA" w:rsidRDefault="00031EBA">
      <w:pPr>
        <w:rPr>
          <w:sz w:val="20"/>
          <w:szCs w:val="20"/>
        </w:rPr>
      </w:pPr>
      <w:r>
        <w:rPr>
          <w:b/>
          <w:bCs/>
          <w:sz w:val="21"/>
          <w:szCs w:val="21"/>
        </w:rPr>
        <w:tab/>
        <w:t>Description</w:t>
      </w:r>
      <w:r>
        <w:rPr>
          <w:bCs/>
          <w:sz w:val="21"/>
          <w:szCs w:val="21"/>
        </w:rPr>
        <w:t>:</w:t>
      </w:r>
      <w:r w:rsidR="00317981">
        <w:rPr>
          <w:bCs/>
          <w:sz w:val="21"/>
          <w:szCs w:val="21"/>
        </w:rPr>
        <w:t xml:space="preserve"> </w:t>
      </w:r>
      <w:r w:rsidR="001D3C68">
        <w:rPr>
          <w:sz w:val="20"/>
          <w:szCs w:val="20"/>
        </w:rPr>
        <w:t xml:space="preserve">Project based on Insurance. Client is New York Life Insurance Ltd. Various forms for entry, processing, cancellation etc. </w:t>
      </w:r>
    </w:p>
    <w:p w14:paraId="716A3490" w14:textId="77777777" w:rsidR="00D95441" w:rsidRDefault="00D95441">
      <w:pPr>
        <w:rPr>
          <w:sz w:val="20"/>
          <w:szCs w:val="20"/>
        </w:rPr>
      </w:pPr>
      <w:r w:rsidRPr="00D95441">
        <w:rPr>
          <w:b/>
          <w:sz w:val="20"/>
          <w:szCs w:val="20"/>
        </w:rPr>
        <w:t>Role</w:t>
      </w:r>
      <w:r>
        <w:rPr>
          <w:sz w:val="20"/>
          <w:szCs w:val="20"/>
        </w:rPr>
        <w:t>: Team Member</w:t>
      </w:r>
    </w:p>
    <w:p w14:paraId="126F784B" w14:textId="77777777" w:rsidR="00D95441" w:rsidRDefault="00FD3AAC">
      <w:pPr>
        <w:rPr>
          <w:sz w:val="20"/>
          <w:szCs w:val="20"/>
        </w:rPr>
      </w:pPr>
      <w:r>
        <w:rPr>
          <w:b/>
          <w:bCs/>
          <w:sz w:val="21"/>
          <w:szCs w:val="21"/>
        </w:rPr>
        <w:t>Team size for this project:</w:t>
      </w:r>
      <w:r>
        <w:rPr>
          <w:sz w:val="21"/>
          <w:szCs w:val="21"/>
        </w:rPr>
        <w:t xml:space="preserve"> 20 (In Indore)</w:t>
      </w:r>
      <w:r>
        <w:rPr>
          <w:sz w:val="21"/>
          <w:szCs w:val="21"/>
        </w:rPr>
        <w:br/>
      </w:r>
      <w:r>
        <w:rPr>
          <w:b/>
          <w:bCs/>
          <w:sz w:val="21"/>
          <w:szCs w:val="21"/>
        </w:rPr>
        <w:t>Responsibilities</w:t>
      </w:r>
      <w:r w:rsidR="00D95441">
        <w:rPr>
          <w:sz w:val="20"/>
          <w:szCs w:val="20"/>
        </w:rPr>
        <w:t>:</w:t>
      </w:r>
    </w:p>
    <w:p w14:paraId="59669203" w14:textId="77777777" w:rsidR="00D95441" w:rsidRDefault="00D95441" w:rsidP="00D95441">
      <w:pPr>
        <w:rPr>
          <w:sz w:val="20"/>
          <w:szCs w:val="20"/>
        </w:rPr>
      </w:pPr>
      <w:r>
        <w:rPr>
          <w:sz w:val="20"/>
          <w:szCs w:val="20"/>
        </w:rPr>
        <w:t xml:space="preserve">    </w:t>
      </w:r>
      <w:r w:rsidR="00C54BC2">
        <w:rPr>
          <w:sz w:val="20"/>
          <w:szCs w:val="20"/>
        </w:rPr>
        <w:t xml:space="preserve">   </w:t>
      </w:r>
      <w:r>
        <w:rPr>
          <w:sz w:val="20"/>
          <w:szCs w:val="20"/>
        </w:rPr>
        <w:t>1. Requirement gathering and analysis &amp; estimation of requirement.</w:t>
      </w:r>
    </w:p>
    <w:p w14:paraId="4EFC62D8" w14:textId="77777777" w:rsidR="00D95441" w:rsidRDefault="00D95441" w:rsidP="00D95441">
      <w:pPr>
        <w:rPr>
          <w:sz w:val="20"/>
          <w:szCs w:val="20"/>
        </w:rPr>
      </w:pPr>
      <w:r>
        <w:rPr>
          <w:sz w:val="20"/>
          <w:szCs w:val="20"/>
        </w:rPr>
        <w:t xml:space="preserve">       2. Worked on features of requirement and designing forms.</w:t>
      </w:r>
    </w:p>
    <w:p w14:paraId="4368C592" w14:textId="77777777" w:rsidR="00D95441" w:rsidRDefault="00D95441" w:rsidP="00D95441">
      <w:pPr>
        <w:rPr>
          <w:sz w:val="20"/>
          <w:szCs w:val="20"/>
        </w:rPr>
      </w:pPr>
      <w:r>
        <w:rPr>
          <w:sz w:val="20"/>
          <w:szCs w:val="20"/>
        </w:rPr>
        <w:t xml:space="preserve">       3. Worked on Issues and change request related to project development and enhancement.</w:t>
      </w:r>
    </w:p>
    <w:p w14:paraId="2570485C" w14:textId="77777777" w:rsidR="00D95441" w:rsidRPr="00D95441" w:rsidRDefault="00D95441" w:rsidP="00D95441">
      <w:pPr>
        <w:rPr>
          <w:b/>
          <w:bCs/>
          <w:sz w:val="21"/>
          <w:szCs w:val="21"/>
        </w:rPr>
      </w:pPr>
      <w:r>
        <w:rPr>
          <w:sz w:val="20"/>
          <w:szCs w:val="20"/>
        </w:rPr>
        <w:t xml:space="preserve">       4. Worked on VPMS model and designer for form designing</w:t>
      </w:r>
    </w:p>
    <w:p w14:paraId="5F94AE7D" w14:textId="77777777" w:rsidR="00825D1A" w:rsidRDefault="00825D1A" w:rsidP="00825D1A">
      <w:pPr>
        <w:rPr>
          <w:sz w:val="20"/>
          <w:szCs w:val="20"/>
        </w:rPr>
      </w:pPr>
      <w:r>
        <w:rPr>
          <w:b/>
          <w:bCs/>
          <w:sz w:val="21"/>
          <w:szCs w:val="21"/>
        </w:rPr>
        <w:t xml:space="preserve">Technologies Used: </w:t>
      </w:r>
      <w:r>
        <w:rPr>
          <w:sz w:val="20"/>
          <w:szCs w:val="20"/>
        </w:rPr>
        <w:t>Java-1.6,  VPMS Tool etc.</w:t>
      </w:r>
    </w:p>
    <w:p w14:paraId="65F6CCAC" w14:textId="77777777" w:rsidR="00031EBA" w:rsidRDefault="00031EBA">
      <w:pPr>
        <w:rPr>
          <w:b/>
          <w:bCs/>
          <w:sz w:val="21"/>
          <w:szCs w:val="21"/>
          <w:u w:val="single"/>
        </w:rPr>
      </w:pPr>
    </w:p>
    <w:p w14:paraId="4816C577" w14:textId="77777777" w:rsidR="00825D1A" w:rsidRDefault="00825D1A">
      <w:pPr>
        <w:rPr>
          <w:b/>
          <w:bCs/>
          <w:sz w:val="21"/>
          <w:szCs w:val="21"/>
          <w:u w:val="single"/>
        </w:rPr>
      </w:pPr>
    </w:p>
    <w:p w14:paraId="2CA23E0C" w14:textId="77777777" w:rsidR="00976E05" w:rsidRDefault="00976E05">
      <w:pPr>
        <w:rPr>
          <w:b/>
          <w:bCs/>
          <w:sz w:val="21"/>
          <w:szCs w:val="21"/>
          <w:u w:val="single"/>
        </w:rPr>
      </w:pPr>
      <w:r>
        <w:rPr>
          <w:b/>
          <w:bCs/>
          <w:sz w:val="21"/>
          <w:szCs w:val="21"/>
          <w:u w:val="single"/>
        </w:rPr>
        <w:t>Project: B2B Paradise</w:t>
      </w:r>
    </w:p>
    <w:p w14:paraId="673327B3" w14:textId="77777777" w:rsidR="00976E05" w:rsidRDefault="00976E05">
      <w:pPr>
        <w:rPr>
          <w:b/>
          <w:bCs/>
          <w:sz w:val="21"/>
          <w:szCs w:val="21"/>
        </w:rPr>
      </w:pPr>
      <w:r>
        <w:rPr>
          <w:sz w:val="21"/>
          <w:szCs w:val="21"/>
        </w:rPr>
        <w:tab/>
      </w:r>
      <w:r>
        <w:rPr>
          <w:b/>
          <w:bCs/>
          <w:sz w:val="21"/>
          <w:szCs w:val="21"/>
        </w:rPr>
        <w:t>Company</w:t>
      </w:r>
      <w:r>
        <w:rPr>
          <w:sz w:val="21"/>
          <w:szCs w:val="21"/>
        </w:rPr>
        <w:t xml:space="preserve">: </w:t>
      </w:r>
      <w:r>
        <w:rPr>
          <w:b/>
          <w:bCs/>
          <w:sz w:val="21"/>
          <w:szCs w:val="21"/>
        </w:rPr>
        <w:t>Sofmen Technologies Pvt Ltd. Indore</w:t>
      </w:r>
      <w:r w:rsidR="00A04453">
        <w:rPr>
          <w:b/>
          <w:bCs/>
          <w:sz w:val="21"/>
          <w:szCs w:val="21"/>
        </w:rPr>
        <w:t xml:space="preserve"> (M.P.)</w:t>
      </w:r>
    </w:p>
    <w:p w14:paraId="3086F9F6" w14:textId="77777777" w:rsidR="00976E05" w:rsidRDefault="00976E05">
      <w:pPr>
        <w:rPr>
          <w:sz w:val="20"/>
          <w:szCs w:val="20"/>
        </w:rPr>
      </w:pPr>
      <w:r>
        <w:rPr>
          <w:sz w:val="21"/>
          <w:szCs w:val="21"/>
        </w:rPr>
        <w:tab/>
      </w:r>
      <w:r>
        <w:rPr>
          <w:b/>
          <w:bCs/>
          <w:sz w:val="21"/>
          <w:szCs w:val="21"/>
        </w:rPr>
        <w:t>Description</w:t>
      </w:r>
      <w:r>
        <w:rPr>
          <w:sz w:val="21"/>
          <w:szCs w:val="21"/>
        </w:rPr>
        <w:t xml:space="preserve">: </w:t>
      </w:r>
      <w:r>
        <w:rPr>
          <w:sz w:val="20"/>
          <w:szCs w:val="20"/>
        </w:rPr>
        <w:t xml:space="preserve">B2B Paradise is interactive site for the web hoster and end user. It's a </w:t>
      </w:r>
      <w:r>
        <w:rPr>
          <w:sz w:val="20"/>
          <w:szCs w:val="20"/>
        </w:rPr>
        <w:tab/>
        <w:t xml:space="preserve">product base site for selling items. It provides so many features for retail and hole sale </w:t>
      </w:r>
      <w:r>
        <w:rPr>
          <w:sz w:val="20"/>
          <w:szCs w:val="20"/>
        </w:rPr>
        <w:tab/>
        <w:t xml:space="preserve">trading. Many templates are there for web hoster, s/he just subscirbe and customize his </w:t>
      </w:r>
      <w:r>
        <w:rPr>
          <w:sz w:val="20"/>
          <w:szCs w:val="20"/>
        </w:rPr>
        <w:tab/>
        <w:t xml:space="preserve">site. S/He can start her/his own bussiness. S/He can categories items, pictures </w:t>
      </w:r>
      <w:r>
        <w:rPr>
          <w:sz w:val="20"/>
          <w:szCs w:val="20"/>
        </w:rPr>
        <w:tab/>
        <w:t>downloaded for items, quantity is out of stock, sale reports etc. features for saller.</w:t>
      </w:r>
    </w:p>
    <w:p w14:paraId="4530167A" w14:textId="77777777" w:rsidR="00976E05" w:rsidRDefault="00976E05">
      <w:pPr>
        <w:rPr>
          <w:sz w:val="20"/>
          <w:szCs w:val="20"/>
        </w:rPr>
      </w:pPr>
      <w:r>
        <w:rPr>
          <w:sz w:val="20"/>
          <w:szCs w:val="20"/>
        </w:rPr>
        <w:tab/>
      </w:r>
      <w:r>
        <w:rPr>
          <w:sz w:val="20"/>
          <w:szCs w:val="20"/>
        </w:rPr>
        <w:tab/>
        <w:t xml:space="preserve">For the end user s/he can see the items and just inter the payment details &amp; </w:t>
      </w:r>
      <w:r>
        <w:rPr>
          <w:sz w:val="20"/>
          <w:szCs w:val="20"/>
        </w:rPr>
        <w:tab/>
        <w:t xml:space="preserve">shiping details. Purchased items delivered to her/his home. Also s/he can mail to friend </w:t>
      </w:r>
      <w:r>
        <w:rPr>
          <w:sz w:val="20"/>
          <w:szCs w:val="20"/>
        </w:rPr>
        <w:tab/>
        <w:t>about the item's detail and news letter get by the registered user.</w:t>
      </w:r>
    </w:p>
    <w:p w14:paraId="60DB246E" w14:textId="77777777" w:rsidR="00976E05" w:rsidRDefault="00976E05">
      <w:pPr>
        <w:rPr>
          <w:sz w:val="20"/>
          <w:szCs w:val="20"/>
        </w:rPr>
      </w:pPr>
      <w:r>
        <w:rPr>
          <w:sz w:val="20"/>
          <w:szCs w:val="20"/>
        </w:rPr>
        <w:tab/>
      </w:r>
      <w:r>
        <w:rPr>
          <w:sz w:val="20"/>
          <w:szCs w:val="20"/>
        </w:rPr>
        <w:tab/>
      </w:r>
    </w:p>
    <w:p w14:paraId="52116F32" w14:textId="77777777" w:rsidR="00976E05" w:rsidRDefault="00976E05">
      <w:pPr>
        <w:rPr>
          <w:sz w:val="20"/>
          <w:szCs w:val="20"/>
        </w:rPr>
      </w:pPr>
      <w:r>
        <w:rPr>
          <w:sz w:val="20"/>
          <w:szCs w:val="20"/>
        </w:rPr>
        <w:tab/>
        <w:t xml:space="preserve">B2B Paradise is a Java-based application, that enables the flexibility, interoperability and </w:t>
      </w:r>
      <w:r>
        <w:rPr>
          <w:sz w:val="20"/>
          <w:szCs w:val="20"/>
        </w:rPr>
        <w:tab/>
        <w:t xml:space="preserve">usability for their service offering. </w:t>
      </w:r>
    </w:p>
    <w:p w14:paraId="01E3A5D6" w14:textId="77777777" w:rsidR="00976E05" w:rsidRDefault="00976E05">
      <w:pPr>
        <w:rPr>
          <w:sz w:val="21"/>
          <w:szCs w:val="21"/>
        </w:rPr>
      </w:pPr>
    </w:p>
    <w:p w14:paraId="155DBFF6" w14:textId="77777777" w:rsidR="00976E05" w:rsidRDefault="00976E05">
      <w:pPr>
        <w:rPr>
          <w:b/>
          <w:bCs/>
          <w:sz w:val="21"/>
          <w:szCs w:val="21"/>
        </w:rPr>
      </w:pPr>
      <w:r>
        <w:rPr>
          <w:b/>
          <w:bCs/>
          <w:sz w:val="21"/>
          <w:szCs w:val="21"/>
        </w:rPr>
        <w:t>Role</w:t>
      </w:r>
      <w:r>
        <w:rPr>
          <w:sz w:val="21"/>
          <w:szCs w:val="21"/>
        </w:rPr>
        <w:t>: Team Member</w:t>
      </w:r>
      <w:r>
        <w:rPr>
          <w:sz w:val="21"/>
          <w:szCs w:val="21"/>
        </w:rPr>
        <w:br/>
      </w:r>
      <w:r>
        <w:rPr>
          <w:b/>
          <w:bCs/>
          <w:sz w:val="21"/>
          <w:szCs w:val="21"/>
        </w:rPr>
        <w:t>Team size for this project:</w:t>
      </w:r>
      <w:r>
        <w:rPr>
          <w:sz w:val="21"/>
          <w:szCs w:val="21"/>
        </w:rPr>
        <w:t xml:space="preserve"> 8 (In India)</w:t>
      </w:r>
      <w:r>
        <w:rPr>
          <w:sz w:val="21"/>
          <w:szCs w:val="21"/>
        </w:rPr>
        <w:br/>
      </w:r>
      <w:r>
        <w:rPr>
          <w:b/>
          <w:bCs/>
          <w:sz w:val="21"/>
          <w:szCs w:val="21"/>
        </w:rPr>
        <w:t>Responsibilities:</w:t>
      </w:r>
    </w:p>
    <w:p w14:paraId="489A0335" w14:textId="77777777" w:rsidR="00976E05" w:rsidRDefault="00976E05">
      <w:pPr>
        <w:rPr>
          <w:sz w:val="20"/>
          <w:szCs w:val="20"/>
        </w:rPr>
      </w:pPr>
      <w:r>
        <w:rPr>
          <w:sz w:val="21"/>
          <w:szCs w:val="21"/>
        </w:rPr>
        <w:t xml:space="preserve">     </w:t>
      </w:r>
      <w:r>
        <w:rPr>
          <w:sz w:val="20"/>
          <w:szCs w:val="20"/>
        </w:rPr>
        <w:t xml:space="preserve">  1. Understanding of Project and Technical aspect required for project development.</w:t>
      </w:r>
    </w:p>
    <w:p w14:paraId="5779D3A1" w14:textId="77777777" w:rsidR="00976E05" w:rsidRDefault="00976E05">
      <w:pPr>
        <w:rPr>
          <w:sz w:val="20"/>
          <w:szCs w:val="20"/>
        </w:rPr>
      </w:pPr>
      <w:r>
        <w:rPr>
          <w:sz w:val="20"/>
          <w:szCs w:val="20"/>
        </w:rPr>
        <w:t xml:space="preserve">       2. Requirement gathering and analysis &amp; estimation of requirement.</w:t>
      </w:r>
    </w:p>
    <w:p w14:paraId="77B8BD59" w14:textId="77777777" w:rsidR="00976E05" w:rsidRDefault="00976E05">
      <w:pPr>
        <w:rPr>
          <w:sz w:val="20"/>
          <w:szCs w:val="20"/>
        </w:rPr>
      </w:pPr>
      <w:r>
        <w:rPr>
          <w:sz w:val="20"/>
          <w:szCs w:val="20"/>
        </w:rPr>
        <w:t xml:space="preserve">       3. Worked on various features of project and designing UML diagrams.</w:t>
      </w:r>
    </w:p>
    <w:p w14:paraId="0544F4D3" w14:textId="77777777" w:rsidR="00976E05" w:rsidRDefault="00976E05">
      <w:pPr>
        <w:rPr>
          <w:sz w:val="20"/>
          <w:szCs w:val="20"/>
        </w:rPr>
      </w:pPr>
      <w:r>
        <w:rPr>
          <w:sz w:val="20"/>
          <w:szCs w:val="20"/>
        </w:rPr>
        <w:t xml:space="preserve">       4. Worked on Issues and change request related to project development and </w:t>
      </w:r>
    </w:p>
    <w:p w14:paraId="4170EEEF" w14:textId="77777777" w:rsidR="00976E05" w:rsidRDefault="00976E05">
      <w:pPr>
        <w:rPr>
          <w:sz w:val="20"/>
          <w:szCs w:val="20"/>
        </w:rPr>
      </w:pPr>
      <w:r>
        <w:rPr>
          <w:sz w:val="20"/>
          <w:szCs w:val="20"/>
        </w:rPr>
        <w:tab/>
        <w:t>enhancement.</w:t>
      </w:r>
    </w:p>
    <w:p w14:paraId="248B2E14" w14:textId="77777777" w:rsidR="00976E05" w:rsidRDefault="00790426">
      <w:pPr>
        <w:rPr>
          <w:sz w:val="20"/>
          <w:szCs w:val="20"/>
        </w:rPr>
      </w:pPr>
      <w:r>
        <w:rPr>
          <w:sz w:val="20"/>
          <w:szCs w:val="20"/>
        </w:rPr>
        <w:t xml:space="preserve">       5. </w:t>
      </w:r>
      <w:r w:rsidR="00976E05">
        <w:rPr>
          <w:sz w:val="20"/>
          <w:szCs w:val="20"/>
        </w:rPr>
        <w:t>Writing API for manipulation DB.</w:t>
      </w:r>
    </w:p>
    <w:p w14:paraId="0A737449" w14:textId="77777777" w:rsidR="00976E05" w:rsidRDefault="00976E05">
      <w:pPr>
        <w:rPr>
          <w:sz w:val="20"/>
          <w:szCs w:val="20"/>
        </w:rPr>
      </w:pPr>
      <w:r>
        <w:rPr>
          <w:sz w:val="20"/>
          <w:szCs w:val="20"/>
        </w:rPr>
        <w:t xml:space="preserve">       6. Coding for commonly used codes like Exception Classes and java classes.</w:t>
      </w:r>
    </w:p>
    <w:p w14:paraId="0A40BEC8" w14:textId="77777777" w:rsidR="00976E05" w:rsidRDefault="00976E05">
      <w:pPr>
        <w:rPr>
          <w:sz w:val="20"/>
          <w:szCs w:val="20"/>
        </w:rPr>
      </w:pPr>
      <w:r>
        <w:rPr>
          <w:b/>
          <w:bCs/>
          <w:sz w:val="21"/>
          <w:szCs w:val="21"/>
        </w:rPr>
        <w:t xml:space="preserve">Technologies Used: </w:t>
      </w:r>
      <w:r>
        <w:rPr>
          <w:sz w:val="20"/>
          <w:szCs w:val="20"/>
        </w:rPr>
        <w:t>Java-1.6,  Spring3.0, JDBC, JSTL1.1, Tiles, Tomcat-6.0, Eclipse3.2, Mysql2.1, JavaScript, Xhtml, Ajax etc.</w:t>
      </w:r>
    </w:p>
    <w:p w14:paraId="70E3C337" w14:textId="77777777" w:rsidR="00976E05" w:rsidRDefault="00976E05"/>
    <w:p w14:paraId="6CC4F689" w14:textId="77777777" w:rsidR="00976E05" w:rsidRDefault="00976E05"/>
    <w:p w14:paraId="5B32D2CA" w14:textId="77777777" w:rsidR="00976E05" w:rsidRDefault="00976E05">
      <w:pPr>
        <w:rPr>
          <w:b/>
          <w:sz w:val="21"/>
          <w:szCs w:val="21"/>
          <w:u w:val="single"/>
        </w:rPr>
      </w:pPr>
      <w:r>
        <w:rPr>
          <w:b/>
          <w:sz w:val="21"/>
          <w:szCs w:val="21"/>
          <w:u w:val="single"/>
        </w:rPr>
        <w:t>Project: Mywire</w:t>
      </w:r>
    </w:p>
    <w:p w14:paraId="47CD7450" w14:textId="77777777" w:rsidR="00976E05" w:rsidRDefault="00976E05">
      <w:pPr>
        <w:rPr>
          <w:rFonts w:cs="Tahoma"/>
          <w:b/>
          <w:bCs/>
          <w:sz w:val="21"/>
          <w:szCs w:val="21"/>
        </w:rPr>
      </w:pPr>
      <w:r>
        <w:rPr>
          <w:rFonts w:cs="Tahoma"/>
          <w:b/>
          <w:bCs/>
          <w:sz w:val="21"/>
          <w:szCs w:val="21"/>
        </w:rPr>
        <w:tab/>
        <w:t>Company: Sofmen Technologies Pvt Ltd. Indore</w:t>
      </w:r>
      <w:r w:rsidR="00A04453">
        <w:rPr>
          <w:rFonts w:cs="Tahoma"/>
          <w:b/>
          <w:bCs/>
          <w:sz w:val="21"/>
          <w:szCs w:val="21"/>
        </w:rPr>
        <w:t xml:space="preserve"> </w:t>
      </w:r>
      <w:r w:rsidR="00A04453">
        <w:rPr>
          <w:b/>
          <w:bCs/>
          <w:sz w:val="21"/>
          <w:szCs w:val="21"/>
        </w:rPr>
        <w:t>(M.P.)</w:t>
      </w:r>
    </w:p>
    <w:p w14:paraId="2FF3EE3D" w14:textId="77777777" w:rsidR="00976E05" w:rsidRDefault="00976E05">
      <w:pPr>
        <w:rPr>
          <w:sz w:val="20"/>
          <w:szCs w:val="19"/>
        </w:rPr>
      </w:pPr>
      <w:r>
        <w:rPr>
          <w:b/>
          <w:sz w:val="21"/>
          <w:szCs w:val="21"/>
        </w:rPr>
        <w:tab/>
        <w:t>Description:</w:t>
      </w:r>
      <w:r>
        <w:rPr>
          <w:sz w:val="19"/>
          <w:szCs w:val="19"/>
        </w:rPr>
        <w:t xml:space="preserve"> </w:t>
      </w:r>
      <w:r>
        <w:rPr>
          <w:sz w:val="20"/>
          <w:szCs w:val="19"/>
        </w:rPr>
        <w:t xml:space="preserve">Mywire is interactive news site for the various end user and other sites. It </w:t>
      </w:r>
      <w:r>
        <w:rPr>
          <w:sz w:val="20"/>
          <w:szCs w:val="19"/>
        </w:rPr>
        <w:tab/>
        <w:t xml:space="preserve">provides an exciting,  friendly experience using a simple and intuitive user interface. With </w:t>
      </w:r>
      <w:r>
        <w:rPr>
          <w:sz w:val="20"/>
          <w:szCs w:val="19"/>
        </w:rPr>
        <w:tab/>
        <w:t xml:space="preserve">this user can make free or subscribed. They can read various article in this site or go </w:t>
      </w:r>
      <w:r>
        <w:rPr>
          <w:sz w:val="20"/>
          <w:szCs w:val="19"/>
        </w:rPr>
        <w:tab/>
        <w:t xml:space="preserve">other site with the external links. Various publication are available and publish their </w:t>
      </w:r>
      <w:r>
        <w:rPr>
          <w:sz w:val="20"/>
          <w:szCs w:val="19"/>
        </w:rPr>
        <w:tab/>
        <w:t>articles.  Mywire take revenue from publisher when articles link go to publisher sites.</w:t>
      </w:r>
      <w:r>
        <w:rPr>
          <w:sz w:val="20"/>
          <w:szCs w:val="19"/>
        </w:rPr>
        <w:br/>
      </w:r>
      <w:r>
        <w:rPr>
          <w:sz w:val="20"/>
          <w:szCs w:val="19"/>
        </w:rPr>
        <w:tab/>
        <w:t>End user can save articles, create myitems, upload/ download photos, watch lets cook,</w:t>
      </w:r>
    </w:p>
    <w:p w14:paraId="3C077772" w14:textId="77777777" w:rsidR="00976E05" w:rsidRDefault="00976E05">
      <w:pPr>
        <w:rPr>
          <w:sz w:val="20"/>
          <w:szCs w:val="19"/>
        </w:rPr>
      </w:pPr>
      <w:r>
        <w:rPr>
          <w:sz w:val="20"/>
          <w:szCs w:val="19"/>
        </w:rPr>
        <w:t xml:space="preserve">             purchase single articles,  oxford publication, weeks best  etc. Publisher can publish there</w:t>
      </w:r>
    </w:p>
    <w:p w14:paraId="057E2FBA" w14:textId="77777777" w:rsidR="00976E05" w:rsidRDefault="00976E05">
      <w:pPr>
        <w:rPr>
          <w:sz w:val="20"/>
          <w:szCs w:val="19"/>
        </w:rPr>
      </w:pPr>
      <w:r>
        <w:rPr>
          <w:sz w:val="20"/>
          <w:szCs w:val="19"/>
        </w:rPr>
        <w:t xml:space="preserve">            article on mywire and other editorial functionality are available.</w:t>
      </w:r>
    </w:p>
    <w:p w14:paraId="54F9A7D8" w14:textId="77777777" w:rsidR="00976E05" w:rsidRDefault="00976E05">
      <w:pPr>
        <w:ind w:left="720"/>
        <w:rPr>
          <w:sz w:val="20"/>
          <w:szCs w:val="19"/>
        </w:rPr>
      </w:pPr>
      <w:r>
        <w:rPr>
          <w:sz w:val="20"/>
          <w:szCs w:val="19"/>
        </w:rPr>
        <w:tab/>
        <w:t xml:space="preserve">Mywire is a Java-based application, that enables the flexibility, interoperability and usability for their service offering. </w:t>
      </w:r>
    </w:p>
    <w:p w14:paraId="08A8E8EE" w14:textId="77777777" w:rsidR="00976E05" w:rsidRDefault="00976E05">
      <w:pPr>
        <w:ind w:left="720"/>
        <w:rPr>
          <w:sz w:val="20"/>
          <w:szCs w:val="19"/>
        </w:rPr>
      </w:pPr>
    </w:p>
    <w:p w14:paraId="52FCB5AC" w14:textId="77777777" w:rsidR="00976E05" w:rsidRDefault="00976E05">
      <w:pPr>
        <w:rPr>
          <w:b/>
          <w:sz w:val="21"/>
          <w:szCs w:val="21"/>
        </w:rPr>
      </w:pPr>
      <w:r>
        <w:rPr>
          <w:b/>
          <w:sz w:val="21"/>
          <w:szCs w:val="21"/>
        </w:rPr>
        <w:t>Role:</w:t>
      </w:r>
      <w:r>
        <w:rPr>
          <w:sz w:val="20"/>
          <w:szCs w:val="19"/>
        </w:rPr>
        <w:t xml:space="preserve"> Team Member</w:t>
      </w:r>
      <w:r>
        <w:rPr>
          <w:sz w:val="20"/>
          <w:szCs w:val="19"/>
        </w:rPr>
        <w:br/>
      </w:r>
      <w:r>
        <w:rPr>
          <w:b/>
          <w:sz w:val="21"/>
          <w:szCs w:val="21"/>
        </w:rPr>
        <w:t>Team size for this project:</w:t>
      </w:r>
      <w:r>
        <w:rPr>
          <w:sz w:val="21"/>
          <w:szCs w:val="21"/>
        </w:rPr>
        <w:t>:</w:t>
      </w:r>
      <w:r>
        <w:rPr>
          <w:sz w:val="20"/>
          <w:szCs w:val="19"/>
        </w:rPr>
        <w:t xml:space="preserve"> 15 (In India)</w:t>
      </w:r>
      <w:r>
        <w:rPr>
          <w:sz w:val="20"/>
          <w:szCs w:val="19"/>
        </w:rPr>
        <w:br/>
      </w:r>
      <w:r>
        <w:rPr>
          <w:b/>
          <w:sz w:val="21"/>
          <w:szCs w:val="21"/>
        </w:rPr>
        <w:t>Responsibilities:</w:t>
      </w:r>
    </w:p>
    <w:p w14:paraId="43D25EB3" w14:textId="77777777" w:rsidR="00976E05" w:rsidRDefault="00976E05">
      <w:pPr>
        <w:numPr>
          <w:ilvl w:val="0"/>
          <w:numId w:val="2"/>
        </w:numPr>
        <w:tabs>
          <w:tab w:val="left" w:pos="11520"/>
        </w:tabs>
        <w:rPr>
          <w:sz w:val="20"/>
          <w:szCs w:val="20"/>
        </w:rPr>
      </w:pPr>
      <w:r>
        <w:rPr>
          <w:sz w:val="20"/>
          <w:szCs w:val="20"/>
        </w:rPr>
        <w:t>Understanding of Project and Technical aspect required for project development.</w:t>
      </w:r>
    </w:p>
    <w:p w14:paraId="7887E359" w14:textId="77777777" w:rsidR="00976E05" w:rsidRDefault="00976E05">
      <w:pPr>
        <w:numPr>
          <w:ilvl w:val="0"/>
          <w:numId w:val="2"/>
        </w:numPr>
        <w:tabs>
          <w:tab w:val="left" w:pos="11520"/>
        </w:tabs>
        <w:rPr>
          <w:sz w:val="20"/>
          <w:szCs w:val="20"/>
        </w:rPr>
      </w:pPr>
      <w:r>
        <w:rPr>
          <w:sz w:val="20"/>
          <w:szCs w:val="20"/>
        </w:rPr>
        <w:t>Requirement gathering and analysis &amp; estimation of requirement.</w:t>
      </w:r>
    </w:p>
    <w:p w14:paraId="1029C3DF" w14:textId="77777777" w:rsidR="00976E05" w:rsidRDefault="00976E05">
      <w:pPr>
        <w:numPr>
          <w:ilvl w:val="0"/>
          <w:numId w:val="2"/>
        </w:numPr>
        <w:tabs>
          <w:tab w:val="left" w:pos="11520"/>
        </w:tabs>
        <w:rPr>
          <w:sz w:val="20"/>
          <w:szCs w:val="20"/>
        </w:rPr>
      </w:pPr>
      <w:r>
        <w:rPr>
          <w:sz w:val="20"/>
          <w:szCs w:val="20"/>
        </w:rPr>
        <w:t>Worked on various features of project and designing UML diagrams.</w:t>
      </w:r>
    </w:p>
    <w:p w14:paraId="2D4C0347" w14:textId="77777777" w:rsidR="00976E05" w:rsidRDefault="00976E05">
      <w:pPr>
        <w:numPr>
          <w:ilvl w:val="0"/>
          <w:numId w:val="2"/>
        </w:numPr>
        <w:tabs>
          <w:tab w:val="left" w:pos="11520"/>
        </w:tabs>
        <w:rPr>
          <w:sz w:val="20"/>
          <w:szCs w:val="20"/>
        </w:rPr>
      </w:pPr>
      <w:r>
        <w:rPr>
          <w:sz w:val="20"/>
          <w:szCs w:val="20"/>
        </w:rPr>
        <w:t xml:space="preserve">Worked on Issues and change request related to project development and </w:t>
      </w:r>
    </w:p>
    <w:p w14:paraId="58267649" w14:textId="77777777" w:rsidR="00976E05" w:rsidRDefault="00976E05">
      <w:pPr>
        <w:ind w:left="720"/>
        <w:rPr>
          <w:sz w:val="20"/>
          <w:szCs w:val="20"/>
        </w:rPr>
      </w:pPr>
      <w:r>
        <w:rPr>
          <w:sz w:val="20"/>
          <w:szCs w:val="20"/>
        </w:rPr>
        <w:t>enhancement.</w:t>
      </w:r>
    </w:p>
    <w:p w14:paraId="5694B0E6" w14:textId="77777777" w:rsidR="00976E05" w:rsidRDefault="00976E05">
      <w:pPr>
        <w:numPr>
          <w:ilvl w:val="0"/>
          <w:numId w:val="2"/>
        </w:numPr>
        <w:tabs>
          <w:tab w:val="left" w:pos="11520"/>
        </w:tabs>
        <w:rPr>
          <w:sz w:val="20"/>
          <w:szCs w:val="20"/>
        </w:rPr>
      </w:pPr>
      <w:r>
        <w:rPr>
          <w:sz w:val="20"/>
          <w:szCs w:val="20"/>
        </w:rPr>
        <w:t>Writing API for manipulation DB and test cases in Junit.</w:t>
      </w:r>
    </w:p>
    <w:p w14:paraId="2153545A" w14:textId="77777777" w:rsidR="00976E05" w:rsidRDefault="00976E05">
      <w:pPr>
        <w:numPr>
          <w:ilvl w:val="0"/>
          <w:numId w:val="2"/>
        </w:numPr>
        <w:tabs>
          <w:tab w:val="left" w:pos="11520"/>
        </w:tabs>
        <w:rPr>
          <w:sz w:val="20"/>
          <w:szCs w:val="20"/>
        </w:rPr>
      </w:pPr>
      <w:r>
        <w:rPr>
          <w:sz w:val="20"/>
          <w:szCs w:val="20"/>
        </w:rPr>
        <w:t>Coding for commonly used codes like Exception Classes and java classes.</w:t>
      </w:r>
    </w:p>
    <w:p w14:paraId="14D7D0A6" w14:textId="77777777" w:rsidR="00976E05" w:rsidRDefault="00976E05">
      <w:pPr>
        <w:rPr>
          <w:sz w:val="20"/>
          <w:szCs w:val="19"/>
        </w:rPr>
      </w:pPr>
      <w:r>
        <w:rPr>
          <w:b/>
          <w:sz w:val="21"/>
          <w:szCs w:val="21"/>
        </w:rPr>
        <w:t>Technologies Used:</w:t>
      </w:r>
      <w:r>
        <w:rPr>
          <w:sz w:val="20"/>
          <w:szCs w:val="19"/>
        </w:rPr>
        <w:t xml:space="preserve"> Java-1.5,  Spring2.1, Struts1.2, Hibernate3.3, JDBC, JSTL1.1, Tiles,  Junit3.8, Resin-3.0, Eclipse3.2, Oracle10G, Mysql2.1, Winscp, Putty, DWR, JavaScript, Xhtml, Ajax etc.</w:t>
      </w:r>
    </w:p>
    <w:p w14:paraId="366C1C83" w14:textId="77777777" w:rsidR="00976E05" w:rsidRDefault="00976E05">
      <w:pPr>
        <w:rPr>
          <w:rFonts w:cs="Times New Roman"/>
        </w:rPr>
      </w:pPr>
    </w:p>
    <w:p w14:paraId="6C8EADDF" w14:textId="77777777" w:rsidR="00976E05" w:rsidRDefault="00976E05">
      <w:pPr>
        <w:rPr>
          <w:rFonts w:cs="Times New Roman"/>
        </w:rPr>
      </w:pPr>
    </w:p>
    <w:p w14:paraId="38B12D83" w14:textId="77777777" w:rsidR="00976E05" w:rsidRDefault="00976E05">
      <w:pPr>
        <w:rPr>
          <w:b/>
          <w:sz w:val="21"/>
          <w:szCs w:val="21"/>
          <w:u w:val="single"/>
        </w:rPr>
      </w:pPr>
      <w:r>
        <w:rPr>
          <w:b/>
          <w:sz w:val="21"/>
          <w:szCs w:val="21"/>
          <w:u w:val="single"/>
        </w:rPr>
        <w:t>Project: AAA Api, CSA Alerts</w:t>
      </w:r>
    </w:p>
    <w:p w14:paraId="002BCAD8" w14:textId="77777777" w:rsidR="00976E05" w:rsidRDefault="00976E05">
      <w:pPr>
        <w:rPr>
          <w:rFonts w:cs="Tahoma"/>
          <w:b/>
          <w:bCs/>
          <w:sz w:val="21"/>
          <w:szCs w:val="21"/>
        </w:rPr>
      </w:pPr>
      <w:r>
        <w:rPr>
          <w:rFonts w:cs="Tahoma"/>
          <w:b/>
          <w:bCs/>
          <w:sz w:val="21"/>
          <w:szCs w:val="21"/>
        </w:rPr>
        <w:tab/>
        <w:t>Company: Sofmen Technologies Pvt Ltd. Indore</w:t>
      </w:r>
      <w:r w:rsidR="00A04453">
        <w:rPr>
          <w:rFonts w:cs="Tahoma"/>
          <w:b/>
          <w:bCs/>
          <w:sz w:val="21"/>
          <w:szCs w:val="21"/>
        </w:rPr>
        <w:t xml:space="preserve"> </w:t>
      </w:r>
      <w:r w:rsidR="00A04453">
        <w:rPr>
          <w:b/>
          <w:bCs/>
          <w:sz w:val="21"/>
          <w:szCs w:val="21"/>
        </w:rPr>
        <w:t>(M.P.)</w:t>
      </w:r>
    </w:p>
    <w:p w14:paraId="2B116230" w14:textId="77777777" w:rsidR="00976E05" w:rsidRDefault="00976E05">
      <w:pPr>
        <w:rPr>
          <w:sz w:val="20"/>
          <w:szCs w:val="19"/>
        </w:rPr>
      </w:pPr>
      <w:r>
        <w:rPr>
          <w:b/>
          <w:sz w:val="21"/>
          <w:szCs w:val="21"/>
        </w:rPr>
        <w:tab/>
        <w:t>Description:</w:t>
      </w:r>
      <w:r>
        <w:rPr>
          <w:b/>
          <w:sz w:val="19"/>
          <w:szCs w:val="19"/>
        </w:rPr>
        <w:t xml:space="preserve"> </w:t>
      </w:r>
      <w:r>
        <w:rPr>
          <w:sz w:val="19"/>
          <w:szCs w:val="19"/>
        </w:rPr>
        <w:t>This site for which users, who got strutct in some problem</w:t>
      </w:r>
      <w:r>
        <w:rPr>
          <w:sz w:val="20"/>
          <w:szCs w:val="19"/>
        </w:rPr>
        <w:t>, probably think of maps and directions and emergency roadside assistance, some of  top services. AAA offers many services to help with user's travel planning. Book air, hotels, and car rentals.</w:t>
      </w:r>
    </w:p>
    <w:p w14:paraId="54F09B3D" w14:textId="77777777" w:rsidR="00976E05" w:rsidRDefault="00976E05">
      <w:pPr>
        <w:rPr>
          <w:sz w:val="20"/>
          <w:szCs w:val="19"/>
        </w:rPr>
      </w:pPr>
      <w:r>
        <w:rPr>
          <w:sz w:val="20"/>
          <w:szCs w:val="19"/>
        </w:rPr>
        <w:tab/>
        <w:t xml:space="preserve">CSA Alerts provide sms alerts to subscirbed user of AAA site. Four types of alerts discount, via, weekely and travel.  </w:t>
      </w:r>
    </w:p>
    <w:p w14:paraId="2D80462F" w14:textId="77777777" w:rsidR="00976E05" w:rsidRDefault="00976E05">
      <w:pPr>
        <w:rPr>
          <w:b/>
          <w:sz w:val="21"/>
          <w:szCs w:val="21"/>
        </w:rPr>
      </w:pPr>
      <w:r>
        <w:rPr>
          <w:b/>
          <w:sz w:val="21"/>
          <w:szCs w:val="21"/>
        </w:rPr>
        <w:t>Role:</w:t>
      </w:r>
      <w:r>
        <w:rPr>
          <w:sz w:val="20"/>
          <w:szCs w:val="19"/>
        </w:rPr>
        <w:t xml:space="preserve"> Team Member</w:t>
      </w:r>
      <w:r>
        <w:rPr>
          <w:sz w:val="20"/>
          <w:szCs w:val="19"/>
        </w:rPr>
        <w:br/>
      </w:r>
      <w:r>
        <w:rPr>
          <w:b/>
          <w:sz w:val="21"/>
          <w:szCs w:val="21"/>
        </w:rPr>
        <w:t>Team size for this project:</w:t>
      </w:r>
      <w:r>
        <w:rPr>
          <w:sz w:val="21"/>
          <w:szCs w:val="21"/>
        </w:rPr>
        <w:t>:</w:t>
      </w:r>
      <w:r>
        <w:rPr>
          <w:sz w:val="20"/>
          <w:szCs w:val="19"/>
        </w:rPr>
        <w:t xml:space="preserve"> 4 (In India)</w:t>
      </w:r>
      <w:r>
        <w:rPr>
          <w:sz w:val="20"/>
          <w:szCs w:val="19"/>
        </w:rPr>
        <w:br/>
      </w:r>
      <w:r>
        <w:rPr>
          <w:b/>
          <w:sz w:val="21"/>
          <w:szCs w:val="21"/>
        </w:rPr>
        <w:t>Responsibilities:</w:t>
      </w:r>
    </w:p>
    <w:p w14:paraId="2D113671" w14:textId="77777777" w:rsidR="00976E05" w:rsidRDefault="00976E05" w:rsidP="00203E60">
      <w:pPr>
        <w:numPr>
          <w:ilvl w:val="1"/>
          <w:numId w:val="2"/>
        </w:numPr>
        <w:rPr>
          <w:sz w:val="20"/>
          <w:szCs w:val="20"/>
        </w:rPr>
      </w:pPr>
      <w:r>
        <w:rPr>
          <w:sz w:val="20"/>
          <w:szCs w:val="20"/>
        </w:rPr>
        <w:t>Understanding of Project and Technical aspect required for project development.</w:t>
      </w:r>
    </w:p>
    <w:p w14:paraId="08625DD4" w14:textId="77777777" w:rsidR="00976E05" w:rsidRDefault="00976E05" w:rsidP="00203E60">
      <w:pPr>
        <w:numPr>
          <w:ilvl w:val="1"/>
          <w:numId w:val="2"/>
        </w:numPr>
        <w:tabs>
          <w:tab w:val="left" w:pos="11520"/>
        </w:tabs>
        <w:rPr>
          <w:sz w:val="20"/>
          <w:szCs w:val="20"/>
        </w:rPr>
      </w:pPr>
      <w:r>
        <w:rPr>
          <w:sz w:val="20"/>
          <w:szCs w:val="20"/>
        </w:rPr>
        <w:lastRenderedPageBreak/>
        <w:t>Requirement gathering and analysis &amp; estimation of requirement.</w:t>
      </w:r>
    </w:p>
    <w:p w14:paraId="40B63A26" w14:textId="77777777" w:rsidR="00976E05" w:rsidRDefault="00976E05" w:rsidP="00203E60">
      <w:pPr>
        <w:numPr>
          <w:ilvl w:val="1"/>
          <w:numId w:val="2"/>
        </w:numPr>
        <w:tabs>
          <w:tab w:val="left" w:pos="11520"/>
        </w:tabs>
        <w:rPr>
          <w:sz w:val="20"/>
          <w:szCs w:val="20"/>
        </w:rPr>
      </w:pPr>
      <w:r>
        <w:rPr>
          <w:sz w:val="20"/>
          <w:szCs w:val="20"/>
        </w:rPr>
        <w:t>Worked on various features of project and designing UML diagrams.</w:t>
      </w:r>
    </w:p>
    <w:p w14:paraId="29E19D1F" w14:textId="77777777" w:rsidR="00976E05" w:rsidRDefault="00976E05" w:rsidP="00203E60">
      <w:pPr>
        <w:numPr>
          <w:ilvl w:val="1"/>
          <w:numId w:val="2"/>
        </w:numPr>
        <w:tabs>
          <w:tab w:val="left" w:pos="11520"/>
        </w:tabs>
        <w:rPr>
          <w:sz w:val="20"/>
          <w:szCs w:val="20"/>
        </w:rPr>
      </w:pPr>
      <w:r>
        <w:rPr>
          <w:sz w:val="20"/>
          <w:szCs w:val="20"/>
        </w:rPr>
        <w:t xml:space="preserve">Worked on Issues and change request related to project development and </w:t>
      </w:r>
    </w:p>
    <w:p w14:paraId="4F557585" w14:textId="77777777" w:rsidR="00976E05" w:rsidRDefault="00976E05" w:rsidP="00203E60">
      <w:pPr>
        <w:ind w:left="720" w:firstLine="360"/>
        <w:rPr>
          <w:sz w:val="20"/>
          <w:szCs w:val="20"/>
        </w:rPr>
      </w:pPr>
      <w:r>
        <w:rPr>
          <w:sz w:val="20"/>
          <w:szCs w:val="20"/>
        </w:rPr>
        <w:t>enhancement.</w:t>
      </w:r>
    </w:p>
    <w:p w14:paraId="1C8A3F31" w14:textId="77777777" w:rsidR="00976E05" w:rsidRDefault="00976E05" w:rsidP="0039340A">
      <w:pPr>
        <w:numPr>
          <w:ilvl w:val="1"/>
          <w:numId w:val="2"/>
        </w:numPr>
        <w:tabs>
          <w:tab w:val="left" w:pos="11520"/>
        </w:tabs>
        <w:rPr>
          <w:sz w:val="20"/>
          <w:szCs w:val="20"/>
        </w:rPr>
      </w:pPr>
      <w:r>
        <w:rPr>
          <w:sz w:val="20"/>
          <w:szCs w:val="20"/>
        </w:rPr>
        <w:t>Writing API for manipulation DB.</w:t>
      </w:r>
    </w:p>
    <w:p w14:paraId="7EA70666" w14:textId="77777777" w:rsidR="00976E05" w:rsidRDefault="00976E05" w:rsidP="0039340A">
      <w:pPr>
        <w:numPr>
          <w:ilvl w:val="1"/>
          <w:numId w:val="2"/>
        </w:numPr>
        <w:tabs>
          <w:tab w:val="left" w:pos="11520"/>
        </w:tabs>
        <w:rPr>
          <w:sz w:val="20"/>
          <w:szCs w:val="20"/>
        </w:rPr>
      </w:pPr>
      <w:r>
        <w:rPr>
          <w:sz w:val="20"/>
          <w:szCs w:val="20"/>
        </w:rPr>
        <w:t>Coding for commonly used codes like Exception Classes and java classes.</w:t>
      </w:r>
    </w:p>
    <w:p w14:paraId="68AD81D2" w14:textId="77777777" w:rsidR="00976E05" w:rsidRDefault="00976E05">
      <w:pPr>
        <w:rPr>
          <w:rFonts w:cs="Times New Roman"/>
          <w:sz w:val="20"/>
          <w:szCs w:val="19"/>
        </w:rPr>
      </w:pPr>
      <w:r>
        <w:rPr>
          <w:rFonts w:cs="Times New Roman"/>
          <w:b/>
          <w:sz w:val="21"/>
          <w:szCs w:val="21"/>
        </w:rPr>
        <w:t>Technologies Used:</w:t>
      </w:r>
      <w:r>
        <w:rPr>
          <w:rFonts w:cs="Times New Roman"/>
          <w:sz w:val="20"/>
          <w:szCs w:val="19"/>
        </w:rPr>
        <w:t xml:space="preserve"> Java-1.6,  Spring2.1, Struts1.2, Hibernate3.3, JDBC, JSTL1.1, Tiles,  Tomcat-5.0, Eclipse3.2,  Mysql2.1, Jsp,  JavaScript, Html, Xml etc.</w:t>
      </w:r>
    </w:p>
    <w:p w14:paraId="635A3E69" w14:textId="77777777" w:rsidR="00976E05" w:rsidRDefault="00976E05">
      <w:pPr>
        <w:rPr>
          <w:rFonts w:cs="Times New Roman"/>
        </w:rPr>
      </w:pPr>
    </w:p>
    <w:p w14:paraId="18193C48" w14:textId="77777777" w:rsidR="00976E05" w:rsidRDefault="00976E05">
      <w:pPr>
        <w:rPr>
          <w:sz w:val="20"/>
          <w:szCs w:val="20"/>
        </w:rPr>
      </w:pPr>
    </w:p>
    <w:p w14:paraId="1B2A4C7B" w14:textId="77777777" w:rsidR="00976E05" w:rsidRDefault="00976E05">
      <w:pPr>
        <w:rPr>
          <w:b/>
          <w:bCs/>
          <w:i/>
          <w:iCs/>
          <w:sz w:val="21"/>
          <w:szCs w:val="21"/>
          <w:u w:val="single"/>
        </w:rPr>
      </w:pPr>
      <w:r>
        <w:rPr>
          <w:b/>
          <w:bCs/>
          <w:i/>
          <w:iCs/>
          <w:sz w:val="21"/>
          <w:szCs w:val="21"/>
          <w:u w:val="single"/>
        </w:rPr>
        <w:t>INFORMATION:</w:t>
      </w:r>
    </w:p>
    <w:tbl>
      <w:tblPr>
        <w:tblW w:w="0" w:type="auto"/>
        <w:tblInd w:w="176" w:type="dxa"/>
        <w:tblLayout w:type="fixed"/>
        <w:tblLook w:val="0000" w:firstRow="0" w:lastRow="0" w:firstColumn="0" w:lastColumn="0" w:noHBand="0" w:noVBand="0"/>
      </w:tblPr>
      <w:tblGrid>
        <w:gridCol w:w="4450"/>
        <w:gridCol w:w="4047"/>
      </w:tblGrid>
      <w:tr w:rsidR="00976E05" w14:paraId="2D612379" w14:textId="77777777">
        <w:tc>
          <w:tcPr>
            <w:tcW w:w="4450" w:type="dxa"/>
            <w:tcBorders>
              <w:top w:val="single" w:sz="4" w:space="0" w:color="000000"/>
              <w:left w:val="single" w:sz="4" w:space="0" w:color="000000"/>
              <w:bottom w:val="single" w:sz="4" w:space="0" w:color="000000"/>
            </w:tcBorders>
          </w:tcPr>
          <w:p w14:paraId="40C4D89C" w14:textId="77777777" w:rsidR="00976E05" w:rsidRDefault="00976E05">
            <w:pPr>
              <w:pStyle w:val="Heading9"/>
              <w:keepNext/>
              <w:tabs>
                <w:tab w:val="left" w:pos="0"/>
              </w:tabs>
              <w:snapToGrid w:val="0"/>
              <w:jc w:val="both"/>
              <w:rPr>
                <w:b/>
                <w:bCs/>
                <w:sz w:val="21"/>
                <w:szCs w:val="21"/>
              </w:rPr>
            </w:pPr>
            <w:r>
              <w:rPr>
                <w:b/>
                <w:bCs/>
                <w:sz w:val="21"/>
                <w:szCs w:val="21"/>
              </w:rPr>
              <w:t xml:space="preserve">Name </w:t>
            </w:r>
          </w:p>
        </w:tc>
        <w:tc>
          <w:tcPr>
            <w:tcW w:w="4047" w:type="dxa"/>
            <w:tcBorders>
              <w:top w:val="single" w:sz="4" w:space="0" w:color="000000"/>
              <w:left w:val="single" w:sz="4" w:space="0" w:color="000000"/>
              <w:bottom w:val="single" w:sz="4" w:space="0" w:color="000000"/>
              <w:right w:val="single" w:sz="4" w:space="0" w:color="000000"/>
            </w:tcBorders>
          </w:tcPr>
          <w:p w14:paraId="5AB6AEEA" w14:textId="77777777" w:rsidR="00976E05" w:rsidRDefault="00976E05">
            <w:pPr>
              <w:snapToGrid w:val="0"/>
              <w:jc w:val="both"/>
              <w:rPr>
                <w:sz w:val="20"/>
                <w:szCs w:val="20"/>
              </w:rPr>
            </w:pPr>
            <w:r>
              <w:rPr>
                <w:sz w:val="20"/>
                <w:szCs w:val="20"/>
              </w:rPr>
              <w:t>Dharmendra Kasera</w:t>
            </w:r>
          </w:p>
        </w:tc>
      </w:tr>
      <w:tr w:rsidR="00976E05" w14:paraId="4D065EF0" w14:textId="77777777">
        <w:tc>
          <w:tcPr>
            <w:tcW w:w="4450" w:type="dxa"/>
            <w:tcBorders>
              <w:top w:val="single" w:sz="4" w:space="0" w:color="000000"/>
              <w:left w:val="single" w:sz="4" w:space="0" w:color="000000"/>
              <w:bottom w:val="single" w:sz="4" w:space="0" w:color="000000"/>
            </w:tcBorders>
          </w:tcPr>
          <w:p w14:paraId="029A91FB" w14:textId="77777777" w:rsidR="00976E05" w:rsidRDefault="00976E05">
            <w:pPr>
              <w:snapToGrid w:val="0"/>
              <w:jc w:val="both"/>
              <w:rPr>
                <w:b/>
                <w:bCs/>
                <w:sz w:val="21"/>
                <w:szCs w:val="21"/>
              </w:rPr>
            </w:pPr>
            <w:r>
              <w:rPr>
                <w:b/>
                <w:bCs/>
                <w:sz w:val="21"/>
                <w:szCs w:val="21"/>
              </w:rPr>
              <w:t>Nationality</w:t>
            </w:r>
          </w:p>
        </w:tc>
        <w:tc>
          <w:tcPr>
            <w:tcW w:w="4047" w:type="dxa"/>
            <w:tcBorders>
              <w:top w:val="single" w:sz="4" w:space="0" w:color="000000"/>
              <w:left w:val="single" w:sz="4" w:space="0" w:color="000000"/>
              <w:bottom w:val="single" w:sz="4" w:space="0" w:color="000000"/>
              <w:right w:val="single" w:sz="4" w:space="0" w:color="000000"/>
            </w:tcBorders>
          </w:tcPr>
          <w:p w14:paraId="7EDF066C" w14:textId="77777777" w:rsidR="00976E05" w:rsidRDefault="00976E05">
            <w:pPr>
              <w:snapToGrid w:val="0"/>
              <w:jc w:val="both"/>
              <w:rPr>
                <w:sz w:val="20"/>
                <w:szCs w:val="20"/>
              </w:rPr>
            </w:pPr>
            <w:r>
              <w:rPr>
                <w:sz w:val="20"/>
                <w:szCs w:val="20"/>
              </w:rPr>
              <w:t>Indian</w:t>
            </w:r>
          </w:p>
        </w:tc>
      </w:tr>
      <w:tr w:rsidR="00976E05" w14:paraId="1403CF48" w14:textId="77777777">
        <w:tc>
          <w:tcPr>
            <w:tcW w:w="4450" w:type="dxa"/>
            <w:tcBorders>
              <w:top w:val="single" w:sz="4" w:space="0" w:color="000000"/>
              <w:left w:val="single" w:sz="4" w:space="0" w:color="000000"/>
              <w:bottom w:val="single" w:sz="4" w:space="0" w:color="000000"/>
            </w:tcBorders>
          </w:tcPr>
          <w:p w14:paraId="0874F7C8" w14:textId="77777777" w:rsidR="00976E05" w:rsidRDefault="00976E05">
            <w:pPr>
              <w:snapToGrid w:val="0"/>
              <w:jc w:val="both"/>
              <w:rPr>
                <w:rFonts w:cs="Tahoma"/>
                <w:b/>
                <w:bCs/>
                <w:sz w:val="21"/>
                <w:szCs w:val="21"/>
              </w:rPr>
            </w:pPr>
            <w:r>
              <w:rPr>
                <w:rFonts w:cs="Tahoma"/>
                <w:b/>
                <w:bCs/>
                <w:sz w:val="21"/>
                <w:szCs w:val="21"/>
              </w:rPr>
              <w:t>Sex</w:t>
            </w:r>
          </w:p>
        </w:tc>
        <w:tc>
          <w:tcPr>
            <w:tcW w:w="4047" w:type="dxa"/>
            <w:tcBorders>
              <w:top w:val="single" w:sz="4" w:space="0" w:color="000000"/>
              <w:left w:val="single" w:sz="4" w:space="0" w:color="000000"/>
              <w:bottom w:val="single" w:sz="4" w:space="0" w:color="000000"/>
              <w:right w:val="single" w:sz="4" w:space="0" w:color="000000"/>
            </w:tcBorders>
          </w:tcPr>
          <w:p w14:paraId="0A5257ED" w14:textId="77777777" w:rsidR="00976E05" w:rsidRDefault="00976E05">
            <w:pPr>
              <w:snapToGrid w:val="0"/>
              <w:jc w:val="both"/>
              <w:rPr>
                <w:sz w:val="20"/>
                <w:szCs w:val="20"/>
              </w:rPr>
            </w:pPr>
            <w:r>
              <w:rPr>
                <w:sz w:val="20"/>
                <w:szCs w:val="20"/>
              </w:rPr>
              <w:t>Male</w:t>
            </w:r>
          </w:p>
        </w:tc>
      </w:tr>
      <w:tr w:rsidR="00976E05" w14:paraId="18CE67A1" w14:textId="77777777">
        <w:tc>
          <w:tcPr>
            <w:tcW w:w="4450" w:type="dxa"/>
            <w:tcBorders>
              <w:top w:val="single" w:sz="4" w:space="0" w:color="000000"/>
              <w:left w:val="single" w:sz="4" w:space="0" w:color="000000"/>
              <w:bottom w:val="single" w:sz="4" w:space="0" w:color="000000"/>
            </w:tcBorders>
          </w:tcPr>
          <w:p w14:paraId="7133A8C3" w14:textId="77777777" w:rsidR="00976E05" w:rsidRDefault="00976E05">
            <w:pPr>
              <w:snapToGrid w:val="0"/>
              <w:jc w:val="both"/>
              <w:rPr>
                <w:rFonts w:cs="Tahoma"/>
                <w:b/>
                <w:bCs/>
                <w:sz w:val="21"/>
                <w:szCs w:val="21"/>
              </w:rPr>
            </w:pPr>
            <w:r>
              <w:rPr>
                <w:rFonts w:cs="Tahoma"/>
                <w:b/>
                <w:bCs/>
                <w:sz w:val="21"/>
                <w:szCs w:val="21"/>
              </w:rPr>
              <w:t>Marital Status</w:t>
            </w:r>
          </w:p>
        </w:tc>
        <w:tc>
          <w:tcPr>
            <w:tcW w:w="4047" w:type="dxa"/>
            <w:tcBorders>
              <w:top w:val="single" w:sz="4" w:space="0" w:color="000000"/>
              <w:left w:val="single" w:sz="4" w:space="0" w:color="000000"/>
              <w:bottom w:val="single" w:sz="4" w:space="0" w:color="000000"/>
              <w:right w:val="single" w:sz="4" w:space="0" w:color="000000"/>
            </w:tcBorders>
          </w:tcPr>
          <w:p w14:paraId="65DE361A" w14:textId="77777777" w:rsidR="00976E05" w:rsidRDefault="00976E05">
            <w:pPr>
              <w:snapToGrid w:val="0"/>
              <w:jc w:val="both"/>
              <w:rPr>
                <w:sz w:val="20"/>
                <w:szCs w:val="20"/>
              </w:rPr>
            </w:pPr>
            <w:r>
              <w:rPr>
                <w:sz w:val="20"/>
                <w:szCs w:val="20"/>
              </w:rPr>
              <w:t>Married</w:t>
            </w:r>
          </w:p>
        </w:tc>
      </w:tr>
      <w:tr w:rsidR="00976E05" w14:paraId="21645203" w14:textId="77777777">
        <w:tc>
          <w:tcPr>
            <w:tcW w:w="4450" w:type="dxa"/>
            <w:tcBorders>
              <w:top w:val="single" w:sz="4" w:space="0" w:color="000000"/>
              <w:left w:val="single" w:sz="4" w:space="0" w:color="000000"/>
              <w:bottom w:val="single" w:sz="4" w:space="0" w:color="000000"/>
            </w:tcBorders>
          </w:tcPr>
          <w:p w14:paraId="416A3958" w14:textId="77777777" w:rsidR="00976E05" w:rsidRDefault="00976E05">
            <w:pPr>
              <w:snapToGrid w:val="0"/>
              <w:jc w:val="both"/>
              <w:rPr>
                <w:rFonts w:cs="Tahoma"/>
                <w:b/>
                <w:bCs/>
                <w:sz w:val="21"/>
                <w:szCs w:val="21"/>
              </w:rPr>
            </w:pPr>
            <w:r>
              <w:rPr>
                <w:rFonts w:cs="Tahoma"/>
                <w:b/>
                <w:bCs/>
                <w:sz w:val="21"/>
                <w:szCs w:val="21"/>
              </w:rPr>
              <w:t>Languages Known</w:t>
            </w:r>
          </w:p>
        </w:tc>
        <w:tc>
          <w:tcPr>
            <w:tcW w:w="4047" w:type="dxa"/>
            <w:tcBorders>
              <w:top w:val="single" w:sz="4" w:space="0" w:color="000000"/>
              <w:left w:val="single" w:sz="4" w:space="0" w:color="000000"/>
              <w:bottom w:val="single" w:sz="4" w:space="0" w:color="000000"/>
              <w:right w:val="single" w:sz="4" w:space="0" w:color="000000"/>
            </w:tcBorders>
          </w:tcPr>
          <w:p w14:paraId="2326C51B" w14:textId="77777777" w:rsidR="00976E05" w:rsidRDefault="00976E05">
            <w:pPr>
              <w:snapToGrid w:val="0"/>
              <w:jc w:val="both"/>
              <w:rPr>
                <w:rFonts w:cs="Tahoma"/>
                <w:sz w:val="20"/>
                <w:szCs w:val="20"/>
              </w:rPr>
            </w:pPr>
            <w:r>
              <w:rPr>
                <w:rFonts w:cs="Tahoma"/>
                <w:sz w:val="20"/>
                <w:szCs w:val="20"/>
              </w:rPr>
              <w:t>Hindi, English.</w:t>
            </w:r>
          </w:p>
        </w:tc>
      </w:tr>
      <w:tr w:rsidR="00976E05" w14:paraId="3FE209B1" w14:textId="77777777">
        <w:tc>
          <w:tcPr>
            <w:tcW w:w="4450" w:type="dxa"/>
            <w:tcBorders>
              <w:top w:val="single" w:sz="4" w:space="0" w:color="000000"/>
              <w:left w:val="single" w:sz="4" w:space="0" w:color="000000"/>
              <w:bottom w:val="single" w:sz="4" w:space="0" w:color="000000"/>
            </w:tcBorders>
          </w:tcPr>
          <w:p w14:paraId="20AAEF38" w14:textId="77777777" w:rsidR="00976E05" w:rsidRDefault="00976E05">
            <w:pPr>
              <w:snapToGrid w:val="0"/>
              <w:jc w:val="both"/>
              <w:rPr>
                <w:b/>
                <w:bCs/>
                <w:sz w:val="21"/>
                <w:szCs w:val="21"/>
              </w:rPr>
            </w:pPr>
            <w:r>
              <w:rPr>
                <w:b/>
                <w:bCs/>
                <w:sz w:val="21"/>
                <w:szCs w:val="21"/>
              </w:rPr>
              <w:t>Preferred time for interview</w:t>
            </w:r>
          </w:p>
        </w:tc>
        <w:tc>
          <w:tcPr>
            <w:tcW w:w="4047" w:type="dxa"/>
            <w:tcBorders>
              <w:top w:val="single" w:sz="4" w:space="0" w:color="000000"/>
              <w:left w:val="single" w:sz="4" w:space="0" w:color="000000"/>
              <w:bottom w:val="single" w:sz="4" w:space="0" w:color="000000"/>
              <w:right w:val="single" w:sz="4" w:space="0" w:color="000000"/>
            </w:tcBorders>
          </w:tcPr>
          <w:p w14:paraId="58A7FEAD" w14:textId="77777777" w:rsidR="00976E05" w:rsidRDefault="00976E05">
            <w:pPr>
              <w:snapToGrid w:val="0"/>
              <w:jc w:val="both"/>
              <w:rPr>
                <w:sz w:val="20"/>
                <w:szCs w:val="20"/>
              </w:rPr>
            </w:pPr>
            <w:r>
              <w:rPr>
                <w:sz w:val="20"/>
                <w:szCs w:val="20"/>
              </w:rPr>
              <w:t>Any time (Saturday and Sunday would be preferable)</w:t>
            </w:r>
          </w:p>
        </w:tc>
      </w:tr>
    </w:tbl>
    <w:p w14:paraId="5D9A92C8" w14:textId="77777777" w:rsidR="00976E05" w:rsidRDefault="00976E05"/>
    <w:p w14:paraId="0DFDE770" w14:textId="77777777" w:rsidR="00976E05" w:rsidRDefault="00976E05">
      <w:pPr>
        <w:rPr>
          <w:b/>
          <w:bCs/>
          <w:i/>
          <w:iCs/>
          <w:sz w:val="21"/>
          <w:szCs w:val="21"/>
        </w:rPr>
      </w:pPr>
      <w:r>
        <w:rPr>
          <w:b/>
          <w:bCs/>
          <w:i/>
          <w:iCs/>
          <w:sz w:val="20"/>
          <w:szCs w:val="20"/>
        </w:rPr>
        <w:t xml:space="preserve">   </w:t>
      </w:r>
      <w:r>
        <w:rPr>
          <w:b/>
          <w:bCs/>
          <w:i/>
          <w:iCs/>
          <w:sz w:val="21"/>
          <w:szCs w:val="21"/>
        </w:rPr>
        <w:t>Date:</w:t>
      </w:r>
      <w:r>
        <w:rPr>
          <w:b/>
          <w:bCs/>
          <w:i/>
          <w:iCs/>
          <w:sz w:val="21"/>
          <w:szCs w:val="21"/>
        </w:rPr>
        <w:tab/>
        <w:t xml:space="preserv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1"/>
          <w:szCs w:val="21"/>
        </w:rPr>
        <w:t>Signature</w:t>
      </w:r>
    </w:p>
    <w:p w14:paraId="60A472ED" w14:textId="77777777" w:rsidR="00976E05" w:rsidRDefault="00976E05">
      <w:pPr>
        <w:ind w:left="1440" w:firstLine="720"/>
        <w:rPr>
          <w:b/>
          <w:bCs/>
          <w:i/>
          <w:iCs/>
          <w:sz w:val="21"/>
          <w:szCs w:val="21"/>
        </w:rPr>
      </w:pPr>
      <w:r>
        <w:rPr>
          <w:b/>
          <w:bCs/>
          <w:i/>
          <w:iCs/>
          <w:sz w:val="21"/>
          <w:szCs w:val="21"/>
        </w:rPr>
        <w:tab/>
      </w:r>
      <w:r>
        <w:rPr>
          <w:b/>
          <w:bCs/>
          <w:i/>
          <w:iCs/>
          <w:sz w:val="21"/>
          <w:szCs w:val="21"/>
        </w:rPr>
        <w:tab/>
      </w:r>
      <w:r>
        <w:rPr>
          <w:b/>
          <w:bCs/>
          <w:i/>
          <w:iCs/>
          <w:sz w:val="21"/>
          <w:szCs w:val="21"/>
        </w:rPr>
        <w:tab/>
      </w:r>
      <w:r>
        <w:rPr>
          <w:b/>
          <w:bCs/>
          <w:i/>
          <w:iCs/>
          <w:sz w:val="21"/>
          <w:szCs w:val="21"/>
        </w:rPr>
        <w:tab/>
      </w:r>
      <w:r>
        <w:rPr>
          <w:b/>
          <w:bCs/>
          <w:i/>
          <w:iCs/>
          <w:sz w:val="21"/>
          <w:szCs w:val="21"/>
        </w:rPr>
        <w:tab/>
      </w:r>
    </w:p>
    <w:p w14:paraId="1FD9D3A1" w14:textId="77777777" w:rsidR="00976E05" w:rsidRDefault="00976E05">
      <w:pPr>
        <w:ind w:left="1440" w:firstLine="720"/>
        <w:rPr>
          <w:b/>
          <w:bCs/>
          <w:i/>
          <w:iCs/>
          <w:sz w:val="21"/>
          <w:szCs w:val="21"/>
        </w:rPr>
      </w:pPr>
      <w:r>
        <w:rPr>
          <w:b/>
          <w:bCs/>
          <w:i/>
          <w:iCs/>
          <w:sz w:val="21"/>
          <w:szCs w:val="21"/>
        </w:rPr>
        <w:tab/>
      </w:r>
      <w:r>
        <w:rPr>
          <w:b/>
          <w:bCs/>
          <w:i/>
          <w:iCs/>
          <w:sz w:val="21"/>
          <w:szCs w:val="21"/>
        </w:rPr>
        <w:tab/>
      </w:r>
      <w:r>
        <w:rPr>
          <w:b/>
          <w:bCs/>
          <w:i/>
          <w:iCs/>
          <w:sz w:val="21"/>
          <w:szCs w:val="21"/>
        </w:rPr>
        <w:tab/>
      </w:r>
      <w:r>
        <w:rPr>
          <w:b/>
          <w:bCs/>
          <w:i/>
          <w:iCs/>
          <w:sz w:val="21"/>
          <w:szCs w:val="21"/>
        </w:rPr>
        <w:tab/>
      </w:r>
      <w:r>
        <w:rPr>
          <w:b/>
          <w:bCs/>
          <w:i/>
          <w:iCs/>
          <w:sz w:val="21"/>
          <w:szCs w:val="21"/>
        </w:rPr>
        <w:tab/>
        <w:t xml:space="preserve">        (Dharmendra Kasera)</w:t>
      </w:r>
    </w:p>
    <w:sectPr w:rsidR="00976E05">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718"/>
    <w:rsid w:val="00016C7B"/>
    <w:rsid w:val="00021929"/>
    <w:rsid w:val="0003005B"/>
    <w:rsid w:val="00031EBA"/>
    <w:rsid w:val="000460FB"/>
    <w:rsid w:val="0004655C"/>
    <w:rsid w:val="0004661E"/>
    <w:rsid w:val="000559E5"/>
    <w:rsid w:val="000565A0"/>
    <w:rsid w:val="00064351"/>
    <w:rsid w:val="00090858"/>
    <w:rsid w:val="000922D6"/>
    <w:rsid w:val="000A6A6A"/>
    <w:rsid w:val="000C5F57"/>
    <w:rsid w:val="000C6784"/>
    <w:rsid w:val="000D3EBD"/>
    <w:rsid w:val="000D71C9"/>
    <w:rsid w:val="000E2062"/>
    <w:rsid w:val="000F7F66"/>
    <w:rsid w:val="001226E0"/>
    <w:rsid w:val="00122A7C"/>
    <w:rsid w:val="00123C3F"/>
    <w:rsid w:val="00124F49"/>
    <w:rsid w:val="00125312"/>
    <w:rsid w:val="001268A3"/>
    <w:rsid w:val="001559AC"/>
    <w:rsid w:val="00166D72"/>
    <w:rsid w:val="00172A27"/>
    <w:rsid w:val="001738EA"/>
    <w:rsid w:val="00181B87"/>
    <w:rsid w:val="001C5678"/>
    <w:rsid w:val="001D1FC6"/>
    <w:rsid w:val="001D3C68"/>
    <w:rsid w:val="001F0D51"/>
    <w:rsid w:val="0020057E"/>
    <w:rsid w:val="00203E60"/>
    <w:rsid w:val="002129D3"/>
    <w:rsid w:val="0022233F"/>
    <w:rsid w:val="00243E40"/>
    <w:rsid w:val="002458C2"/>
    <w:rsid w:val="00253F62"/>
    <w:rsid w:val="0025555F"/>
    <w:rsid w:val="00273CF8"/>
    <w:rsid w:val="00282CB0"/>
    <w:rsid w:val="00285324"/>
    <w:rsid w:val="002854A8"/>
    <w:rsid w:val="002964DC"/>
    <w:rsid w:val="002B63E6"/>
    <w:rsid w:val="002C3253"/>
    <w:rsid w:val="002D7C3F"/>
    <w:rsid w:val="00303D50"/>
    <w:rsid w:val="0031180C"/>
    <w:rsid w:val="0031616E"/>
    <w:rsid w:val="00317981"/>
    <w:rsid w:val="003422D7"/>
    <w:rsid w:val="0034512B"/>
    <w:rsid w:val="00362C41"/>
    <w:rsid w:val="00372F5F"/>
    <w:rsid w:val="003733A4"/>
    <w:rsid w:val="00382775"/>
    <w:rsid w:val="0039340A"/>
    <w:rsid w:val="003A5E87"/>
    <w:rsid w:val="003B0678"/>
    <w:rsid w:val="003B37DC"/>
    <w:rsid w:val="003B79E5"/>
    <w:rsid w:val="003C013E"/>
    <w:rsid w:val="003C51B1"/>
    <w:rsid w:val="003C5BBD"/>
    <w:rsid w:val="003D742E"/>
    <w:rsid w:val="003D7580"/>
    <w:rsid w:val="003E36FB"/>
    <w:rsid w:val="003E6D74"/>
    <w:rsid w:val="003F28A8"/>
    <w:rsid w:val="004305AB"/>
    <w:rsid w:val="004436FC"/>
    <w:rsid w:val="00444F14"/>
    <w:rsid w:val="004457B3"/>
    <w:rsid w:val="0045432E"/>
    <w:rsid w:val="00467C21"/>
    <w:rsid w:val="00471369"/>
    <w:rsid w:val="00481633"/>
    <w:rsid w:val="004959D0"/>
    <w:rsid w:val="004A248C"/>
    <w:rsid w:val="004B6BA6"/>
    <w:rsid w:val="004C166D"/>
    <w:rsid w:val="004C5027"/>
    <w:rsid w:val="004D442A"/>
    <w:rsid w:val="004D48BD"/>
    <w:rsid w:val="004D53C7"/>
    <w:rsid w:val="004F165E"/>
    <w:rsid w:val="004F374B"/>
    <w:rsid w:val="004F398A"/>
    <w:rsid w:val="004F789C"/>
    <w:rsid w:val="005013D2"/>
    <w:rsid w:val="005017D3"/>
    <w:rsid w:val="00520364"/>
    <w:rsid w:val="00521F31"/>
    <w:rsid w:val="005247E7"/>
    <w:rsid w:val="00524B6F"/>
    <w:rsid w:val="00563D28"/>
    <w:rsid w:val="005671F0"/>
    <w:rsid w:val="00570271"/>
    <w:rsid w:val="00584076"/>
    <w:rsid w:val="00585479"/>
    <w:rsid w:val="005866FA"/>
    <w:rsid w:val="0059283A"/>
    <w:rsid w:val="005A41BE"/>
    <w:rsid w:val="005A7DB5"/>
    <w:rsid w:val="005B1E2C"/>
    <w:rsid w:val="005E2DF2"/>
    <w:rsid w:val="005F00E0"/>
    <w:rsid w:val="005F0C29"/>
    <w:rsid w:val="006105CF"/>
    <w:rsid w:val="00615661"/>
    <w:rsid w:val="0064466F"/>
    <w:rsid w:val="0064743F"/>
    <w:rsid w:val="00666F0F"/>
    <w:rsid w:val="00676F31"/>
    <w:rsid w:val="006903EA"/>
    <w:rsid w:val="00690685"/>
    <w:rsid w:val="00693788"/>
    <w:rsid w:val="00695474"/>
    <w:rsid w:val="00695F94"/>
    <w:rsid w:val="00696468"/>
    <w:rsid w:val="006A073D"/>
    <w:rsid w:val="006A76E8"/>
    <w:rsid w:val="006C11B9"/>
    <w:rsid w:val="006D1AFC"/>
    <w:rsid w:val="006D44E4"/>
    <w:rsid w:val="006E2A32"/>
    <w:rsid w:val="006F4371"/>
    <w:rsid w:val="006F5278"/>
    <w:rsid w:val="006F6309"/>
    <w:rsid w:val="0070365A"/>
    <w:rsid w:val="00724203"/>
    <w:rsid w:val="00743E45"/>
    <w:rsid w:val="007578FD"/>
    <w:rsid w:val="00761E7F"/>
    <w:rsid w:val="00777681"/>
    <w:rsid w:val="00790426"/>
    <w:rsid w:val="007A10B8"/>
    <w:rsid w:val="007A4B58"/>
    <w:rsid w:val="007C2178"/>
    <w:rsid w:val="007C7BAB"/>
    <w:rsid w:val="007D4348"/>
    <w:rsid w:val="007D626F"/>
    <w:rsid w:val="007E2B5C"/>
    <w:rsid w:val="007F2B86"/>
    <w:rsid w:val="007F4861"/>
    <w:rsid w:val="00804DA7"/>
    <w:rsid w:val="00807D86"/>
    <w:rsid w:val="008224FA"/>
    <w:rsid w:val="00823597"/>
    <w:rsid w:val="00825D1A"/>
    <w:rsid w:val="0083470D"/>
    <w:rsid w:val="00842E72"/>
    <w:rsid w:val="00852D5B"/>
    <w:rsid w:val="00865651"/>
    <w:rsid w:val="0087110F"/>
    <w:rsid w:val="008728B4"/>
    <w:rsid w:val="00876214"/>
    <w:rsid w:val="00880C99"/>
    <w:rsid w:val="008830F8"/>
    <w:rsid w:val="00883BFE"/>
    <w:rsid w:val="00890786"/>
    <w:rsid w:val="008A3EC4"/>
    <w:rsid w:val="008A7D12"/>
    <w:rsid w:val="008B04F3"/>
    <w:rsid w:val="008C50EA"/>
    <w:rsid w:val="008D0C41"/>
    <w:rsid w:val="008D688D"/>
    <w:rsid w:val="008E240C"/>
    <w:rsid w:val="008E4226"/>
    <w:rsid w:val="008F5E92"/>
    <w:rsid w:val="009009D2"/>
    <w:rsid w:val="0093399A"/>
    <w:rsid w:val="0093527E"/>
    <w:rsid w:val="0093710B"/>
    <w:rsid w:val="0094075A"/>
    <w:rsid w:val="0094339C"/>
    <w:rsid w:val="00957FA6"/>
    <w:rsid w:val="00966E2D"/>
    <w:rsid w:val="00972030"/>
    <w:rsid w:val="00974789"/>
    <w:rsid w:val="00976E05"/>
    <w:rsid w:val="009828D3"/>
    <w:rsid w:val="00993EEB"/>
    <w:rsid w:val="009A7E56"/>
    <w:rsid w:val="009B2B19"/>
    <w:rsid w:val="009B7C0D"/>
    <w:rsid w:val="009C37DE"/>
    <w:rsid w:val="009D2312"/>
    <w:rsid w:val="009D311A"/>
    <w:rsid w:val="009E61BA"/>
    <w:rsid w:val="009E7951"/>
    <w:rsid w:val="009F014D"/>
    <w:rsid w:val="009F46A1"/>
    <w:rsid w:val="009F57F7"/>
    <w:rsid w:val="00A04453"/>
    <w:rsid w:val="00A04E29"/>
    <w:rsid w:val="00A13371"/>
    <w:rsid w:val="00A13B7C"/>
    <w:rsid w:val="00A32D97"/>
    <w:rsid w:val="00A555C0"/>
    <w:rsid w:val="00A630D8"/>
    <w:rsid w:val="00A754F1"/>
    <w:rsid w:val="00A9099C"/>
    <w:rsid w:val="00A93985"/>
    <w:rsid w:val="00AA6FE9"/>
    <w:rsid w:val="00AB4128"/>
    <w:rsid w:val="00AE0ACD"/>
    <w:rsid w:val="00AF1B5E"/>
    <w:rsid w:val="00AF43DA"/>
    <w:rsid w:val="00AF5FF4"/>
    <w:rsid w:val="00B01B7D"/>
    <w:rsid w:val="00B02A2B"/>
    <w:rsid w:val="00B11A97"/>
    <w:rsid w:val="00B14EEA"/>
    <w:rsid w:val="00B449F7"/>
    <w:rsid w:val="00B5130B"/>
    <w:rsid w:val="00B51C54"/>
    <w:rsid w:val="00B65586"/>
    <w:rsid w:val="00B73EE8"/>
    <w:rsid w:val="00B7548F"/>
    <w:rsid w:val="00B82AFB"/>
    <w:rsid w:val="00B86B99"/>
    <w:rsid w:val="00B91CBE"/>
    <w:rsid w:val="00BB1B5E"/>
    <w:rsid w:val="00BC325F"/>
    <w:rsid w:val="00BC5D03"/>
    <w:rsid w:val="00BC7AC6"/>
    <w:rsid w:val="00BC7AE5"/>
    <w:rsid w:val="00BF06A2"/>
    <w:rsid w:val="00C03ADB"/>
    <w:rsid w:val="00C10AFC"/>
    <w:rsid w:val="00C1192D"/>
    <w:rsid w:val="00C11C22"/>
    <w:rsid w:val="00C1461A"/>
    <w:rsid w:val="00C236B0"/>
    <w:rsid w:val="00C26CCE"/>
    <w:rsid w:val="00C325C0"/>
    <w:rsid w:val="00C42E1F"/>
    <w:rsid w:val="00C44867"/>
    <w:rsid w:val="00C4695E"/>
    <w:rsid w:val="00C5280C"/>
    <w:rsid w:val="00C53632"/>
    <w:rsid w:val="00C54BC2"/>
    <w:rsid w:val="00C552C9"/>
    <w:rsid w:val="00C7034E"/>
    <w:rsid w:val="00C75104"/>
    <w:rsid w:val="00C816CE"/>
    <w:rsid w:val="00C9419C"/>
    <w:rsid w:val="00CA319A"/>
    <w:rsid w:val="00CB18A4"/>
    <w:rsid w:val="00CE0CAC"/>
    <w:rsid w:val="00CF0CC5"/>
    <w:rsid w:val="00CF6B5B"/>
    <w:rsid w:val="00CF74F4"/>
    <w:rsid w:val="00D026D1"/>
    <w:rsid w:val="00D06960"/>
    <w:rsid w:val="00D17BB3"/>
    <w:rsid w:val="00D3639A"/>
    <w:rsid w:val="00D45555"/>
    <w:rsid w:val="00D579F5"/>
    <w:rsid w:val="00D93403"/>
    <w:rsid w:val="00D95441"/>
    <w:rsid w:val="00DA5883"/>
    <w:rsid w:val="00DE464F"/>
    <w:rsid w:val="00E03AA6"/>
    <w:rsid w:val="00E240DA"/>
    <w:rsid w:val="00E448E7"/>
    <w:rsid w:val="00E61EF0"/>
    <w:rsid w:val="00E73983"/>
    <w:rsid w:val="00E80EDD"/>
    <w:rsid w:val="00EA5521"/>
    <w:rsid w:val="00EB30B7"/>
    <w:rsid w:val="00EB5060"/>
    <w:rsid w:val="00EC0B7F"/>
    <w:rsid w:val="00EC1148"/>
    <w:rsid w:val="00ED1B1E"/>
    <w:rsid w:val="00ED2197"/>
    <w:rsid w:val="00ED4A51"/>
    <w:rsid w:val="00EE3070"/>
    <w:rsid w:val="00EE769A"/>
    <w:rsid w:val="00EF5B40"/>
    <w:rsid w:val="00F131AD"/>
    <w:rsid w:val="00F24784"/>
    <w:rsid w:val="00F35067"/>
    <w:rsid w:val="00F3638D"/>
    <w:rsid w:val="00F41DD7"/>
    <w:rsid w:val="00F464ED"/>
    <w:rsid w:val="00F507F7"/>
    <w:rsid w:val="00F5693D"/>
    <w:rsid w:val="00F61926"/>
    <w:rsid w:val="00F61978"/>
    <w:rsid w:val="00F63C1D"/>
    <w:rsid w:val="00F734D7"/>
    <w:rsid w:val="00F75427"/>
    <w:rsid w:val="00F773A0"/>
    <w:rsid w:val="00F81092"/>
    <w:rsid w:val="00F9043E"/>
    <w:rsid w:val="00F9334A"/>
    <w:rsid w:val="00F97D1C"/>
    <w:rsid w:val="00FD3AAC"/>
    <w:rsid w:val="00FE6E7C"/>
    <w:rsid w:val="00FF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73F42"/>
  <w14:defaultImageDpi w14:val="0"/>
  <w15:chartTrackingRefBased/>
  <w15:docId w15:val="{62ADF2F4-931D-684B-A4A1-22D201B4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cs="Arial"/>
      <w:sz w:val="24"/>
      <w:szCs w:val="24"/>
      <w:lang w:val="en-US" w:eastAsia="ar-SA"/>
    </w:rPr>
  </w:style>
  <w:style w:type="paragraph" w:styleId="Heading1">
    <w:name w:val="heading 1"/>
    <w:basedOn w:val="Normal"/>
    <w:next w:val="Normal"/>
    <w:qFormat/>
    <w:pPr>
      <w:numPr>
        <w:numId w:val="5"/>
      </w:numPr>
      <w:outlineLvl w:val="0"/>
    </w:pPr>
    <w:rPr>
      <w:rFonts w:ascii="Times New Roman" w:hAnsi="Times New Roman" w:cs="Times New Roman"/>
    </w:rPr>
  </w:style>
  <w:style w:type="paragraph" w:styleId="Heading2">
    <w:name w:val="heading 2"/>
    <w:basedOn w:val="Normal"/>
    <w:next w:val="Normal"/>
    <w:qFormat/>
    <w:pPr>
      <w:numPr>
        <w:ilvl w:val="1"/>
        <w:numId w:val="5"/>
      </w:numPr>
      <w:outlineLvl w:val="1"/>
    </w:pPr>
    <w:rPr>
      <w:rFonts w:ascii="Times New Roman" w:hAnsi="Times New Roman" w:cs="Times New Roman"/>
    </w:rPr>
  </w:style>
  <w:style w:type="paragraph" w:styleId="Heading3">
    <w:name w:val="heading 3"/>
    <w:basedOn w:val="Normal"/>
    <w:next w:val="Normal"/>
    <w:qFormat/>
    <w:pPr>
      <w:numPr>
        <w:ilvl w:val="2"/>
        <w:numId w:val="5"/>
      </w:numPr>
      <w:outlineLvl w:val="2"/>
    </w:pPr>
    <w:rPr>
      <w:rFonts w:ascii="Times New Roman" w:hAnsi="Times New Roman" w:cs="Times New Roman"/>
    </w:rPr>
  </w:style>
  <w:style w:type="paragraph" w:styleId="Heading4">
    <w:name w:val="heading 4"/>
    <w:basedOn w:val="Normal"/>
    <w:next w:val="Normal"/>
    <w:qFormat/>
    <w:pPr>
      <w:numPr>
        <w:ilvl w:val="3"/>
        <w:numId w:val="5"/>
      </w:numPr>
      <w:outlineLvl w:val="3"/>
    </w:pPr>
    <w:rPr>
      <w:rFonts w:ascii="Times New Roman" w:hAnsi="Times New Roman" w:cs="Times New Roman"/>
    </w:rPr>
  </w:style>
  <w:style w:type="paragraph" w:styleId="Heading5">
    <w:name w:val="heading 5"/>
    <w:basedOn w:val="Normal"/>
    <w:next w:val="Normal"/>
    <w:qFormat/>
    <w:pPr>
      <w:numPr>
        <w:ilvl w:val="4"/>
        <w:numId w:val="5"/>
      </w:numPr>
      <w:outlineLvl w:val="4"/>
    </w:pPr>
    <w:rPr>
      <w:rFonts w:ascii="Times New Roman" w:hAnsi="Times New Roman" w:cs="Times New Roman"/>
    </w:rPr>
  </w:style>
  <w:style w:type="paragraph" w:styleId="Heading6">
    <w:name w:val="heading 6"/>
    <w:basedOn w:val="Normal"/>
    <w:next w:val="Normal"/>
    <w:qFormat/>
    <w:pPr>
      <w:numPr>
        <w:ilvl w:val="5"/>
        <w:numId w:val="5"/>
      </w:numPr>
      <w:outlineLvl w:val="5"/>
    </w:pPr>
    <w:rPr>
      <w:rFonts w:ascii="Times New Roman" w:hAnsi="Times New Roman" w:cs="Times New Roman"/>
    </w:rPr>
  </w:style>
  <w:style w:type="paragraph" w:styleId="Heading7">
    <w:name w:val="heading 7"/>
    <w:basedOn w:val="Normal"/>
    <w:next w:val="Normal"/>
    <w:qFormat/>
    <w:pPr>
      <w:numPr>
        <w:ilvl w:val="6"/>
        <w:numId w:val="5"/>
      </w:numPr>
      <w:outlineLvl w:val="6"/>
    </w:pPr>
    <w:rPr>
      <w:rFonts w:ascii="Times New Roman" w:hAnsi="Times New Roman" w:cs="Times New Roman"/>
    </w:rPr>
  </w:style>
  <w:style w:type="paragraph" w:styleId="Heading8">
    <w:name w:val="heading 8"/>
    <w:basedOn w:val="Normal"/>
    <w:next w:val="Normal"/>
    <w:qFormat/>
    <w:pPr>
      <w:numPr>
        <w:ilvl w:val="7"/>
        <w:numId w:val="5"/>
      </w:numPr>
      <w:outlineLvl w:val="7"/>
    </w:pPr>
    <w:rPr>
      <w:rFonts w:ascii="Times New Roman" w:hAnsi="Times New Roman" w:cs="Times New Roman"/>
    </w:rPr>
  </w:style>
  <w:style w:type="paragraph" w:styleId="Heading9">
    <w:name w:val="heading 9"/>
    <w:basedOn w:val="Normal"/>
    <w:next w:val="Normal"/>
    <w:qFormat/>
    <w:pPr>
      <w:numPr>
        <w:ilvl w:val="8"/>
        <w:numId w:val="5"/>
      </w:numPr>
      <w:outlineLvl w:val="8"/>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eastAsia="Times New Roman" w:hAnsi="Times New Roman" w:cs="Times New Roman"/>
      <w:color w:val="0000FF"/>
      <w:u w:val="single"/>
    </w:rPr>
  </w:style>
  <w:style w:type="character" w:customStyle="1" w:styleId="Absatz-Standardschriftart">
    <w:name w:val="Absatz-Standardschriftart"/>
    <w:rPr>
      <w:rFonts w:ascii="Times New Roman" w:eastAsia="Times New Roman" w:hAnsi="Times New Roman" w:cs="Times New Roman"/>
    </w:rPr>
  </w:style>
  <w:style w:type="character" w:customStyle="1" w:styleId="WW-Absatz-Standardschriftart">
    <w:name w:val="WW-Absatz-Standardschriftart"/>
    <w:rPr>
      <w:rFonts w:ascii="Times New Roman" w:eastAsia="Times New Roman" w:hAnsi="Times New Roman" w:cs="Times New Roman"/>
    </w:rPr>
  </w:style>
  <w:style w:type="character" w:customStyle="1" w:styleId="WW-Absatz-Standardschriftart1">
    <w:name w:val="WW-Absatz-Standardschriftart1"/>
    <w:rPr>
      <w:rFonts w:ascii="Times New Roman" w:eastAsia="Times New Roman" w:hAnsi="Times New Roman" w:cs="Times New Roman"/>
    </w:rPr>
  </w:style>
  <w:style w:type="character" w:customStyle="1" w:styleId="WW-Absatz-Standardschriftart11">
    <w:name w:val="WW-Absatz-Standardschriftart11"/>
    <w:rPr>
      <w:rFonts w:ascii="Times New Roman" w:eastAsia="Times New Roman" w:hAnsi="Times New Roman" w:cs="Times New Roman"/>
    </w:rPr>
  </w:style>
  <w:style w:type="character" w:customStyle="1" w:styleId="WW-Absatz-Standardschriftart111">
    <w:name w:val="WW-Absatz-Standardschriftart111"/>
    <w:rPr>
      <w:rFonts w:ascii="Times New Roman" w:eastAsia="Times New Roman" w:hAnsi="Times New Roman" w:cs="Times New Roman"/>
    </w:rPr>
  </w:style>
  <w:style w:type="character" w:customStyle="1" w:styleId="WW-Absatz-Standardschriftart1111">
    <w:name w:val="WW-Absatz-Standardschriftart1111"/>
    <w:rPr>
      <w:rFonts w:ascii="Times New Roman" w:eastAsia="Times New Roman" w:hAnsi="Times New Roman" w:cs="Times New Roman"/>
    </w:rPr>
  </w:style>
  <w:style w:type="character" w:customStyle="1" w:styleId="WW-Absatz-Standardschriftart11111">
    <w:name w:val="WW-Absatz-Standardschriftart11111"/>
    <w:rPr>
      <w:rFonts w:ascii="Times New Roman" w:eastAsia="Times New Roman" w:hAnsi="Times New Roman" w:cs="Times New Roman"/>
    </w:rPr>
  </w:style>
  <w:style w:type="character" w:customStyle="1" w:styleId="WW-Absatz-Standardschriftart111111">
    <w:name w:val="WW-Absatz-Standardschriftart111111"/>
    <w:rPr>
      <w:rFonts w:ascii="Times New Roman" w:eastAsia="Times New Roman" w:hAnsi="Times New Roman" w:cs="Times New Roman"/>
    </w:rPr>
  </w:style>
  <w:style w:type="character" w:customStyle="1" w:styleId="WW-Absatz-Standardschriftart1111111">
    <w:name w:val="WW-Absatz-Standardschriftart1111111"/>
    <w:rPr>
      <w:rFonts w:ascii="Times New Roman" w:eastAsia="Times New Roman" w:hAnsi="Times New Roman" w:cs="Times New Roman"/>
    </w:rPr>
  </w:style>
  <w:style w:type="character" w:customStyle="1" w:styleId="WW-Absatz-Standardschriftart11111111">
    <w:name w:val="WW-Absatz-Standardschriftart11111111"/>
    <w:rPr>
      <w:rFonts w:ascii="Times New Roman" w:eastAsia="Times New Roman" w:hAnsi="Times New Roman" w:cs="Times New Roman"/>
    </w:rPr>
  </w:style>
  <w:style w:type="character" w:customStyle="1" w:styleId="WW-Absatz-Standardschriftart111111111">
    <w:name w:val="WW-Absatz-Standardschriftart111111111"/>
    <w:rPr>
      <w:rFonts w:ascii="Times New Roman" w:eastAsia="Times New Roman" w:hAnsi="Times New Roman" w:cs="Times New Roman"/>
    </w:rPr>
  </w:style>
  <w:style w:type="character" w:customStyle="1" w:styleId="WW-Absatz-Standardschriftart1111111111">
    <w:name w:val="WW-Absatz-Standardschriftart1111111111"/>
    <w:rPr>
      <w:rFonts w:ascii="Times New Roman" w:eastAsia="Times New Roman" w:hAnsi="Times New Roman" w:cs="Times New Roman"/>
    </w:rPr>
  </w:style>
  <w:style w:type="character" w:customStyle="1" w:styleId="WW-Absatz-Standardschriftart11111111111">
    <w:name w:val="WW-Absatz-Standardschriftart11111111111"/>
    <w:rPr>
      <w:rFonts w:ascii="Times New Roman" w:eastAsia="Times New Roman" w:hAnsi="Times New Roman" w:cs="Times New Roman"/>
    </w:rPr>
  </w:style>
  <w:style w:type="character" w:customStyle="1" w:styleId="WW-Absatz-Standardschriftart111111111111">
    <w:name w:val="WW-Absatz-Standardschriftart111111111111"/>
    <w:rPr>
      <w:rFonts w:ascii="Times New Roman" w:eastAsia="Times New Roman" w:hAnsi="Times New Roman" w:cs="Times New Roman"/>
    </w:rPr>
  </w:style>
  <w:style w:type="character" w:customStyle="1" w:styleId="WW-Absatz-Standardschriftart1111111111111">
    <w:name w:val="WW-Absatz-Standardschriftart1111111111111"/>
    <w:rPr>
      <w:rFonts w:ascii="Times New Roman" w:eastAsia="Times New Roman" w:hAnsi="Times New Roman" w:cs="Times New Roman"/>
    </w:rPr>
  </w:style>
  <w:style w:type="character" w:customStyle="1" w:styleId="WW-Absatz-Standardschriftart11111111111111">
    <w:name w:val="WW-Absatz-Standardschriftart11111111111111"/>
    <w:rPr>
      <w:rFonts w:ascii="Times New Roman" w:eastAsia="Times New Roman" w:hAnsi="Times New Roman" w:cs="Times New Roman"/>
    </w:rPr>
  </w:style>
  <w:style w:type="character" w:customStyle="1" w:styleId="WW-Absatz-Standardschriftart111111111111111">
    <w:name w:val="WW-Absatz-Standardschriftart111111111111111"/>
    <w:rPr>
      <w:rFonts w:ascii="Times New Roman" w:eastAsia="Times New Roman" w:hAnsi="Times New Roman" w:cs="Times New Roman"/>
    </w:rPr>
  </w:style>
  <w:style w:type="character" w:customStyle="1" w:styleId="WW-Absatz-Standardschriftart1111111111111111">
    <w:name w:val="WW-Absatz-Standardschriftart1111111111111111"/>
    <w:rPr>
      <w:rFonts w:ascii="Times New Roman" w:eastAsia="Times New Roman" w:hAnsi="Times New Roman" w:cs="Times New Roman"/>
    </w:rPr>
  </w:style>
  <w:style w:type="character" w:customStyle="1" w:styleId="WW-Absatz-Standardschriftart11111111111111111">
    <w:name w:val="WW-Absatz-Standardschriftart11111111111111111"/>
    <w:rPr>
      <w:rFonts w:ascii="Times New Roman" w:eastAsia="Times New Roman" w:hAnsi="Times New Roman" w:cs="Times New Roman"/>
    </w:rPr>
  </w:style>
  <w:style w:type="character" w:customStyle="1" w:styleId="WW-Absatz-Standardschriftart111111111111111111">
    <w:name w:val="WW-Absatz-Standardschriftart111111111111111111"/>
    <w:rPr>
      <w:rFonts w:ascii="Times New Roman" w:eastAsia="Times New Roman" w:hAnsi="Times New Roman" w:cs="Times New Roman"/>
    </w:rPr>
  </w:style>
  <w:style w:type="character" w:customStyle="1" w:styleId="WW-Absatz-Standardschriftart1111111111111111111">
    <w:name w:val="WW-Absatz-Standardschriftart1111111111111111111"/>
    <w:rPr>
      <w:rFonts w:ascii="Times New Roman" w:eastAsia="Times New Roman" w:hAnsi="Times New Roman" w:cs="Times New Roman"/>
    </w:rPr>
  </w:style>
  <w:style w:type="character" w:customStyle="1" w:styleId="WW-Absatz-Standardschriftart11111111111111111111">
    <w:name w:val="WW-Absatz-Standardschriftart11111111111111111111"/>
    <w:rPr>
      <w:rFonts w:ascii="Times New Roman" w:eastAsia="Times New Roman" w:hAnsi="Times New Roman" w:cs="Times New Roman"/>
    </w:rPr>
  </w:style>
  <w:style w:type="character" w:customStyle="1" w:styleId="WW8Num2z0">
    <w:name w:val="WW8Num2z0"/>
    <w:rPr>
      <w:rFonts w:ascii="Arial" w:eastAsia="Times New Roman" w:hAnsi="Arial" w:cs="Arial"/>
    </w:rPr>
  </w:style>
  <w:style w:type="character" w:customStyle="1" w:styleId="WW-Absatz-Standardschriftart111111111111111111111">
    <w:name w:val="WW-Absatz-Standardschriftart111111111111111111111"/>
    <w:rPr>
      <w:rFonts w:ascii="Times New Roman" w:eastAsia="Times New Roman" w:hAnsi="Times New Roman" w:cs="Times New Roman"/>
    </w:rPr>
  </w:style>
  <w:style w:type="character" w:customStyle="1" w:styleId="WW8Num3z0">
    <w:name w:val="WW8Num3z0"/>
    <w:rPr>
      <w:rFonts w:ascii="Arial" w:eastAsia="Times New Roman" w:hAnsi="Arial" w:cs="Arial"/>
    </w:rPr>
  </w:style>
  <w:style w:type="character" w:customStyle="1" w:styleId="WW8Num5z0">
    <w:name w:val="WW8Num5z0"/>
    <w:rPr>
      <w:rFonts w:ascii="Arial" w:eastAsia="Times New Roman" w:hAnsi="Arial" w:cs="Arial"/>
    </w:rPr>
  </w:style>
  <w:style w:type="character" w:customStyle="1" w:styleId="WW-Absatz-Standardschriftart1111111111111111111111">
    <w:name w:val="WW-Absatz-Standardschriftart1111111111111111111111"/>
    <w:rPr>
      <w:rFonts w:ascii="Times New Roman" w:eastAsia="Times New Roman" w:hAnsi="Times New Roman" w:cs="Times New Roman"/>
    </w:rPr>
  </w:style>
  <w:style w:type="character" w:customStyle="1" w:styleId="WW-Absatz-Standardschriftart11111111111111111111111">
    <w:name w:val="WW-Absatz-Standardschriftart11111111111111111111111"/>
    <w:rPr>
      <w:rFonts w:ascii="Times New Roman" w:eastAsia="Times New Roman" w:hAnsi="Times New Roman" w:cs="Times New Roman"/>
    </w:rPr>
  </w:style>
  <w:style w:type="character" w:customStyle="1" w:styleId="WW-Absatz-Standardschriftart111111111111111111111111">
    <w:name w:val="WW-Absatz-Standardschriftart111111111111111111111111"/>
    <w:rPr>
      <w:rFonts w:ascii="Times New Roman" w:eastAsia="Times New Roman" w:hAnsi="Times New Roman" w:cs="Times New Roman"/>
    </w:rPr>
  </w:style>
  <w:style w:type="character" w:customStyle="1" w:styleId="WW-Absatz-Standardschriftart1111111111111111111111111">
    <w:name w:val="WW-Absatz-Standardschriftart1111111111111111111111111"/>
    <w:rPr>
      <w:rFonts w:ascii="Times New Roman" w:eastAsia="Times New Roman" w:hAnsi="Times New Roman" w:cs="Times New Roman"/>
    </w:rPr>
  </w:style>
  <w:style w:type="character" w:customStyle="1" w:styleId="WW-Absatz-Standardschriftart11111111111111111111111111">
    <w:name w:val="WW-Absatz-Standardschriftart11111111111111111111111111"/>
    <w:rPr>
      <w:rFonts w:ascii="Times New Roman" w:eastAsia="Times New Roman" w:hAnsi="Times New Roman" w:cs="Times New Roman"/>
    </w:rPr>
  </w:style>
  <w:style w:type="character" w:customStyle="1" w:styleId="WW-Absatz-Standardschriftart111111111111111111111111111">
    <w:name w:val="WW-Absatz-Standardschriftart111111111111111111111111111"/>
    <w:rPr>
      <w:rFonts w:ascii="Times New Roman" w:eastAsia="Times New Roman" w:hAnsi="Times New Roman" w:cs="Times New Roman"/>
    </w:rPr>
  </w:style>
  <w:style w:type="character" w:customStyle="1" w:styleId="WW-Absatz-Standardschriftart1111111111111111111111111111">
    <w:name w:val="WW-Absatz-Standardschriftart1111111111111111111111111111"/>
    <w:rPr>
      <w:rFonts w:ascii="Times New Roman" w:eastAsia="Times New Roman" w:hAnsi="Times New Roman" w:cs="Times New Roman"/>
    </w:rPr>
  </w:style>
  <w:style w:type="character" w:customStyle="1" w:styleId="WW8Num1z0">
    <w:name w:val="WW8Num1z0"/>
    <w:rPr>
      <w:rFonts w:ascii="Tahoma" w:eastAsia="Times New Roman" w:hAnsi="Tahoma" w:cs="Tahoma"/>
    </w:rPr>
  </w:style>
  <w:style w:type="character" w:customStyle="1" w:styleId="WW8Num4z0">
    <w:name w:val="WW8Num4z0"/>
    <w:rPr>
      <w:rFonts w:ascii="Arial" w:eastAsia="Times New Roman" w:hAnsi="Arial" w:cs="Arial"/>
    </w:rPr>
  </w:style>
  <w:style w:type="character" w:customStyle="1" w:styleId="WW8Num7z0">
    <w:name w:val="WW8Num7z0"/>
    <w:rPr>
      <w:rFonts w:ascii="Arial" w:eastAsia="Times New Roman" w:hAnsi="Arial" w:cs="Arial"/>
    </w:rPr>
  </w:style>
  <w:style w:type="character" w:customStyle="1" w:styleId="WW8Num8z0">
    <w:name w:val="WW8Num8z0"/>
    <w:rPr>
      <w:rFonts w:ascii="Arial" w:eastAsia="Times New Roman" w:hAnsi="Arial" w:cs="Arial"/>
    </w:rPr>
  </w:style>
  <w:style w:type="character" w:customStyle="1" w:styleId="WW8Num9z0">
    <w:name w:val="WW8Num9z0"/>
    <w:rPr>
      <w:rFonts w:ascii="Arial" w:eastAsia="Times New Roman" w:hAnsi="Arial" w:cs="Arial"/>
    </w:rPr>
  </w:style>
  <w:style w:type="character" w:customStyle="1" w:styleId="WW8NumSt2z0">
    <w:name w:val="WW8NumSt2z0"/>
    <w:rPr>
      <w:rFonts w:ascii="Arial" w:eastAsia="Times New Roman" w:hAnsi="Arial" w:cs="Arial"/>
    </w:rPr>
  </w:style>
  <w:style w:type="character" w:customStyle="1" w:styleId="WW8NumSt3z0">
    <w:name w:val="WW8NumSt3z0"/>
    <w:rPr>
      <w:rFonts w:ascii="Arial" w:eastAsia="Times New Roman" w:hAnsi="Arial" w:cs="Arial"/>
      <w:b w:val="0"/>
      <w:bCs w:val="0"/>
      <w:i w:val="0"/>
      <w:iCs w:val="0"/>
    </w:rPr>
  </w:style>
  <w:style w:type="character" w:customStyle="1" w:styleId="WW8NumSt4z0">
    <w:name w:val="WW8NumSt4z0"/>
    <w:rPr>
      <w:rFonts w:ascii="Arial" w:eastAsia="Times New Roman" w:hAnsi="Arial" w:cs="Arial"/>
      <w:b w:val="0"/>
      <w:bCs w:val="0"/>
      <w:i w:val="0"/>
      <w:iCs w:val="0"/>
    </w:rPr>
  </w:style>
  <w:style w:type="character" w:customStyle="1" w:styleId="WW8NumSt6z0">
    <w:name w:val="WW8NumSt6z0"/>
    <w:rPr>
      <w:rFonts w:ascii="Tahoma" w:eastAsia="Times New Roman" w:hAnsi="Tahoma" w:cs="Tahoma"/>
    </w:rPr>
  </w:style>
  <w:style w:type="character" w:customStyle="1" w:styleId="WW8NumSt7z0">
    <w:name w:val="WW8NumSt7z0"/>
    <w:rPr>
      <w:rFonts w:ascii="Tahoma" w:eastAsia="Times New Roman" w:hAnsi="Tahoma" w:cs="Tahoma"/>
    </w:rPr>
  </w:style>
  <w:style w:type="character" w:customStyle="1" w:styleId="WW8NumSt8z0">
    <w:name w:val="WW8NumSt8z0"/>
    <w:rPr>
      <w:rFonts w:ascii="Times New Roman" w:eastAsia="Times New Roman" w:hAnsi="Times New Roman" w:cs="Times New Roman"/>
    </w:rPr>
  </w:style>
  <w:style w:type="character" w:customStyle="1" w:styleId="WW8NumSt10z0">
    <w:name w:val="WW8NumSt10z0"/>
    <w:rPr>
      <w:rFonts w:ascii="Arial" w:eastAsia="Times New Roman" w:hAnsi="Arial" w:cs="Arial"/>
    </w:rPr>
  </w:style>
  <w:style w:type="character" w:customStyle="1" w:styleId="WW8NumSt11z0">
    <w:name w:val="WW8NumSt11z0"/>
    <w:rPr>
      <w:rFonts w:ascii="Arial" w:eastAsia="Times New Roman" w:hAnsi="Arial" w:cs="Arial"/>
    </w:rPr>
  </w:style>
  <w:style w:type="character" w:customStyle="1" w:styleId="WW8NumSt12z0">
    <w:name w:val="WW8NumSt12z0"/>
    <w:rPr>
      <w:rFonts w:ascii="Arial" w:eastAsia="Times New Roman" w:hAnsi="Arial" w:cs="Arial"/>
    </w:rPr>
  </w:style>
  <w:style w:type="character" w:customStyle="1" w:styleId="WW8NumSt14z0">
    <w:name w:val="WW8NumSt14z0"/>
    <w:rPr>
      <w:rFonts w:ascii="Arial" w:eastAsia="Times New Roman" w:hAnsi="Arial" w:cs="Arial"/>
    </w:rPr>
  </w:style>
  <w:style w:type="character" w:customStyle="1" w:styleId="WW8NumSt15z0">
    <w:name w:val="WW8NumSt15z0"/>
    <w:rPr>
      <w:rFonts w:ascii="Arial" w:eastAsia="Times New Roman" w:hAnsi="Arial" w:cs="Arial"/>
    </w:rPr>
  </w:style>
  <w:style w:type="character" w:customStyle="1" w:styleId="WW8NumSt16z0">
    <w:name w:val="WW8NumSt16z0"/>
    <w:rPr>
      <w:rFonts w:ascii="Arial" w:eastAsia="Times New Roman" w:hAnsi="Arial" w:cs="Arial"/>
    </w:rPr>
  </w:style>
  <w:style w:type="character" w:customStyle="1" w:styleId="WW8NumSt17z0">
    <w:name w:val="WW8NumSt17z0"/>
    <w:rPr>
      <w:rFonts w:ascii="Arial" w:eastAsia="Times New Roman" w:hAnsi="Arial" w:cs="Arial"/>
    </w:rPr>
  </w:style>
  <w:style w:type="character" w:customStyle="1" w:styleId="WW8NumSt18z0">
    <w:name w:val="WW8NumSt18z0"/>
    <w:rPr>
      <w:rFonts w:ascii="Arial" w:eastAsia="Times New Roman" w:hAnsi="Arial" w:cs="Arial"/>
    </w:rPr>
  </w:style>
  <w:style w:type="character" w:customStyle="1" w:styleId="WW8NumSt19z0">
    <w:name w:val="WW8NumSt19z0"/>
    <w:rPr>
      <w:rFonts w:ascii="Arial" w:eastAsia="Times New Roman" w:hAnsi="Arial" w:cs="Arial"/>
    </w:rPr>
  </w:style>
  <w:style w:type="character" w:customStyle="1" w:styleId="WW8NumSt20z0">
    <w:name w:val="WW8NumSt20z0"/>
    <w:rPr>
      <w:rFonts w:ascii="Arial" w:eastAsia="Times New Roman" w:hAnsi="Arial" w:cs="Arial"/>
    </w:rPr>
  </w:style>
  <w:style w:type="character" w:customStyle="1" w:styleId="WW8NumSt21z0">
    <w:name w:val="WW8NumSt21z0"/>
    <w:rPr>
      <w:rFonts w:ascii="Arial" w:eastAsia="Times New Roman" w:hAnsi="Arial" w:cs="Arial"/>
      <w:b w:val="0"/>
      <w:bCs w:val="0"/>
      <w:sz w:val="20"/>
      <w:szCs w:val="20"/>
    </w:rPr>
  </w:style>
  <w:style w:type="character" w:customStyle="1" w:styleId="WW8NumSt23z0">
    <w:name w:val="WW8NumSt23z0"/>
    <w:rPr>
      <w:rFonts w:ascii="Arial" w:eastAsia="Times New Roman" w:hAnsi="Arial" w:cs="Arial"/>
    </w:rPr>
  </w:style>
  <w:style w:type="character" w:customStyle="1" w:styleId="WW8NumSt24z0">
    <w:name w:val="WW8NumSt24z0"/>
    <w:rPr>
      <w:rFonts w:ascii="Arial" w:eastAsia="Times New Roman" w:hAnsi="Arial" w:cs="Arial"/>
    </w:rPr>
  </w:style>
  <w:style w:type="character" w:customStyle="1" w:styleId="WW8NumSt25z0">
    <w:name w:val="WW8NumSt25z0"/>
    <w:rPr>
      <w:rFonts w:ascii="Arial" w:eastAsia="Times New Roman" w:hAnsi="Arial" w:cs="Arial"/>
    </w:rPr>
  </w:style>
  <w:style w:type="character" w:customStyle="1" w:styleId="WW8NumSt26z0">
    <w:name w:val="WW8NumSt26z0"/>
    <w:rPr>
      <w:rFonts w:ascii="Arial" w:eastAsia="Times New Roman" w:hAnsi="Arial" w:cs="Arial"/>
    </w:rPr>
  </w:style>
  <w:style w:type="character" w:customStyle="1" w:styleId="WW8NumSt27z0">
    <w:name w:val="WW8NumSt27z0"/>
    <w:rPr>
      <w:rFonts w:ascii="Arial" w:eastAsia="Times New Roman" w:hAnsi="Arial" w:cs="Arial"/>
    </w:rPr>
  </w:style>
  <w:style w:type="character" w:customStyle="1" w:styleId="WW8NumSt28z0">
    <w:name w:val="WW8NumSt28z0"/>
    <w:rPr>
      <w:rFonts w:ascii="Arial" w:eastAsia="Times New Roman" w:hAnsi="Arial" w:cs="Arial"/>
    </w:rPr>
  </w:style>
  <w:style w:type="character" w:customStyle="1" w:styleId="WW8NumSt29z0">
    <w:name w:val="WW8NumSt29z0"/>
    <w:rPr>
      <w:rFonts w:ascii="Tahoma" w:eastAsia="Times New Roman" w:hAnsi="Tahoma" w:cs="Tahoma"/>
    </w:rPr>
  </w:style>
  <w:style w:type="character" w:customStyle="1" w:styleId="WW8NumSt31z0">
    <w:name w:val="WW8NumSt31z0"/>
    <w:rPr>
      <w:rFonts w:ascii="Arial" w:eastAsia="Times New Roman" w:hAnsi="Arial" w:cs="Arial"/>
    </w:rPr>
  </w:style>
  <w:style w:type="character" w:customStyle="1" w:styleId="WW8NumSt32z0">
    <w:name w:val="WW8NumSt32z0"/>
    <w:rPr>
      <w:rFonts w:ascii="Arial" w:eastAsia="Times New Roman" w:hAnsi="Arial" w:cs="Arial"/>
    </w:rPr>
  </w:style>
  <w:style w:type="character" w:customStyle="1" w:styleId="WW8NumSt33z0">
    <w:name w:val="WW8NumSt33z0"/>
    <w:rPr>
      <w:rFonts w:ascii="Arial" w:eastAsia="Times New Roman" w:hAnsi="Arial" w:cs="Arial"/>
    </w:rPr>
  </w:style>
  <w:style w:type="character" w:customStyle="1" w:styleId="WW8NumSt34z0">
    <w:name w:val="WW8NumSt34z0"/>
    <w:rPr>
      <w:rFonts w:ascii="Tahoma" w:eastAsia="Times New Roman" w:hAnsi="Tahoma" w:cs="Tahoma"/>
    </w:rPr>
  </w:style>
  <w:style w:type="character" w:customStyle="1" w:styleId="WW8NumSt36z0">
    <w:name w:val="WW8NumSt36z0"/>
    <w:rPr>
      <w:rFonts w:ascii="Arial" w:eastAsia="Times New Roman" w:hAnsi="Arial" w:cs="Arial"/>
    </w:rPr>
  </w:style>
  <w:style w:type="character" w:customStyle="1" w:styleId="WW8NumSt37z0">
    <w:name w:val="WW8NumSt37z0"/>
    <w:rPr>
      <w:rFonts w:ascii="Arial" w:eastAsia="Times New Roman" w:hAnsi="Arial" w:cs="Arial"/>
    </w:rPr>
  </w:style>
  <w:style w:type="character" w:customStyle="1" w:styleId="NumberingSymbols">
    <w:name w:val="Numbering Symbols"/>
    <w:rPr>
      <w:rFonts w:ascii="Times New Roman" w:eastAsia="Times New Roman" w:hAnsi="Times New Roman" w:cs="Times New Roman"/>
    </w:rPr>
  </w:style>
  <w:style w:type="paragraph" w:styleId="BodyText">
    <w:name w:val="Body Text"/>
    <w:basedOn w:val="Normal"/>
    <w:pPr>
      <w:spacing w:after="120"/>
    </w:pPr>
    <w:rPr>
      <w:rFonts w:ascii="Times New Roman" w:hAnsi="Times New Roman" w:cs="Times New Roman"/>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ascii="Times New Roman" w:hAnsi="Times New Roman" w:cs="Tahoma"/>
      <w:i/>
      <w:iCs/>
    </w:rPr>
  </w:style>
  <w:style w:type="paragraph" w:customStyle="1" w:styleId="Index">
    <w:name w:val="Index"/>
    <w:basedOn w:val="Normal"/>
    <w:pPr>
      <w:suppressLineNumbers/>
    </w:pPr>
    <w:rPr>
      <w:rFonts w:ascii="Times New Roman" w:hAnsi="Times New Roman" w:cs="Tahoma"/>
    </w:rPr>
  </w:style>
  <w:style w:type="paragraph" w:customStyle="1" w:styleId="TableContents">
    <w:name w:val="Table Contents"/>
    <w:basedOn w:val="Normal"/>
    <w:pPr>
      <w:suppressLineNumbers/>
    </w:pPr>
    <w:rPr>
      <w:rFonts w:ascii="Times New Roman" w:hAnsi="Times New Roman"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44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kti.chauhan@rediffmail.com" TargetMode="External"/><Relationship Id="rId5" Type="http://schemas.openxmlformats.org/officeDocument/2006/relationships/hyperlink" Target="mailto:dharmendrart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Shakti Singh Chauhan</vt:lpstr>
    </vt:vector>
  </TitlesOfParts>
  <Company>CSC</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Shakti Singh Chauhan</dc:title>
  <dc:subject/>
  <dc:creator>vikas</dc:creator>
  <cp:keywords/>
  <cp:lastModifiedBy>Java Team</cp:lastModifiedBy>
  <cp:revision>70</cp:revision>
  <cp:lastPrinted>2010-07-30T14:50:00Z</cp:lastPrinted>
  <dcterms:created xsi:type="dcterms:W3CDTF">2019-06-13T06:03:00Z</dcterms:created>
  <dcterms:modified xsi:type="dcterms:W3CDTF">2020-09-29T06:39:00Z</dcterms:modified>
</cp:coreProperties>
</file>