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Tr="001E35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1E357E" w:rsidRPr="00777E46" w:rsidP="001E357E">
            <w:pPr>
              <w:spacing w:line="240" w:lineRule="auto"/>
              <w:rPr>
                <w:rFonts w:asciiTheme="minorHAnsi" w:hAnsiTheme="minorHAnsi"/>
                <w:color w:val="000000"/>
                <w:lang w:val="de-DE"/>
              </w:rPr>
            </w:pPr>
            <w:r w:rsidRPr="00777E46">
              <w:rPr>
                <w:rFonts w:asciiTheme="minorHAnsi" w:hAnsiTheme="minorHAnsi"/>
                <w:color w:val="000000"/>
                <w:lang w:val="de-DE"/>
              </w:rPr>
              <w:t>Ashish Aneja</w:t>
            </w:r>
          </w:p>
          <w:p w:rsidR="001E357E" w:rsidRPr="00777E46" w:rsidP="001E357E">
            <w:pPr>
              <w:spacing w:line="240" w:lineRule="auto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b/>
                <w:color w:val="000000"/>
              </w:rPr>
              <w:t xml:space="preserve">Mobile: </w:t>
            </w:r>
            <w:r w:rsidRPr="00777E46">
              <w:rPr>
                <w:rFonts w:asciiTheme="minorHAnsi" w:hAnsiTheme="minorHAnsi"/>
                <w:color w:val="000000"/>
              </w:rPr>
              <w:t>9999708750</w:t>
            </w:r>
          </w:p>
          <w:p w:rsidR="001E357E" w:rsidRPr="00777E46" w:rsidP="001E357E">
            <w:pPr>
              <w:spacing w:line="240" w:lineRule="auto"/>
              <w:rPr>
                <w:rFonts w:asciiTheme="minorHAnsi" w:hAnsiTheme="minorHAnsi"/>
                <w:color w:val="000000"/>
                <w:lang w:val="de-DE"/>
              </w:rPr>
            </w:pPr>
            <w:r w:rsidRPr="00777E46">
              <w:rPr>
                <w:rFonts w:asciiTheme="minorHAnsi" w:hAnsiTheme="minorHAnsi"/>
                <w:b/>
                <w:color w:val="000000"/>
              </w:rPr>
              <w:t xml:space="preserve">E-mail : </w:t>
            </w:r>
            <w:hyperlink r:id="rId5" w:history="1">
              <w:r w:rsidRPr="00777E46">
                <w:rPr>
                  <w:rStyle w:val="Hyperlink"/>
                  <w:rFonts w:asciiTheme="minorHAnsi" w:hAnsiTheme="minorHAnsi"/>
                </w:rPr>
                <w:t>ashishaneja09@gmail.com</w:t>
              </w:r>
            </w:hyperlink>
          </w:p>
        </w:tc>
        <w:tc>
          <w:tcPr>
            <w:tcW w:w="4675" w:type="dxa"/>
          </w:tcPr>
          <w:p w:rsidR="001E357E" w:rsidRPr="00777E46" w:rsidP="00BD602B">
            <w:pPr>
              <w:rPr>
                <w:rFonts w:asciiTheme="minorHAnsi" w:hAnsiTheme="minorHAnsi"/>
                <w:color w:val="000000"/>
                <w:lang w:val="de-DE"/>
              </w:rPr>
            </w:pPr>
            <w:r w:rsidRPr="00777E46">
              <w:rPr>
                <w:rFonts w:asciiTheme="minorHAnsi" w:hAnsiTheme="minorHAnsi"/>
                <w:noProof/>
                <w:color w:val="000000"/>
              </w:rPr>
              <w:t xml:space="preserve"> </w:t>
            </w:r>
            <w:r w:rsidR="005F0053">
              <w:rPr>
                <w:rFonts w:asciiTheme="minorHAnsi" w:hAnsiTheme="minorHAnsi"/>
                <w:noProof/>
                <w:color w:val="000000"/>
              </w:rPr>
              <w:t xml:space="preserve"> </w:t>
            </w:r>
          </w:p>
        </w:tc>
      </w:tr>
    </w:tbl>
    <w:p w:rsidR="007C6B26" w:rsidRPr="00777E46" w:rsidP="00BD602B">
      <w:pPr>
        <w:rPr>
          <w:rFonts w:asciiTheme="minorHAnsi" w:hAnsiTheme="minorHAnsi"/>
          <w:color w:val="000000"/>
          <w:lang w:val="de-DE"/>
        </w:rPr>
      </w:pPr>
    </w:p>
    <w:p w:rsidR="00B9326A" w:rsidRPr="00777E46" w:rsidP="001E357E">
      <w:pPr>
        <w:pStyle w:val="Subtitle"/>
        <w:pBdr>
          <w:top w:val="single" w:sz="4" w:space="1" w:color="000080"/>
        </w:pBdr>
        <w:rPr>
          <w:rFonts w:asciiTheme="minorHAnsi" w:hAnsiTheme="minorHAnsi"/>
          <w:color w:val="000000"/>
          <w:sz w:val="22"/>
          <w:szCs w:val="22"/>
        </w:rPr>
      </w:pPr>
      <w:r w:rsidRPr="00777E46">
        <w:rPr>
          <w:rFonts w:asciiTheme="minorHAnsi" w:hAnsiTheme="minorHAnsi"/>
          <w:color w:val="000000"/>
          <w:sz w:val="22"/>
          <w:szCs w:val="22"/>
          <w:lang w:val="de-DE"/>
        </w:rPr>
        <w:t xml:space="preserve"> </w:t>
      </w:r>
      <w:r w:rsidRPr="00777E46" w:rsidR="00BD602B">
        <w:rPr>
          <w:rFonts w:asciiTheme="minorHAnsi" w:hAnsiTheme="minorHAnsi"/>
          <w:color w:val="000000"/>
          <w:sz w:val="22"/>
          <w:szCs w:val="22"/>
        </w:rPr>
        <w:t>SUMMARY</w:t>
      </w:r>
    </w:p>
    <w:tbl>
      <w:tblPr>
        <w:tblW w:w="0" w:type="auto"/>
        <w:tblLayout w:type="fixed"/>
        <w:tblLook w:val="0000"/>
      </w:tblPr>
      <w:tblGrid>
        <w:gridCol w:w="8820"/>
      </w:tblGrid>
      <w:tr w:rsidTr="000E5E3B">
        <w:tblPrEx>
          <w:tblW w:w="0" w:type="auto"/>
          <w:tblLayout w:type="fixed"/>
          <w:tblLook w:val="0000"/>
        </w:tblPrEx>
        <w:trPr>
          <w:trHeight w:val="1908"/>
        </w:trPr>
        <w:tc>
          <w:tcPr>
            <w:tcW w:w="8820" w:type="dxa"/>
          </w:tcPr>
          <w:p w:rsidR="00B9326A" w:rsidRPr="00777E46" w:rsidP="002A672D">
            <w:pPr>
              <w:ind w:right="86"/>
              <w:rPr>
                <w:rStyle w:val="lt-line-clampline"/>
                <w:rFonts w:asciiTheme="minorHAnsi" w:hAnsiTheme="minorHAnsi" w:cs="Segoe UI"/>
                <w:b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:rsidR="0021244D" w:rsidRPr="00777E46" w:rsidP="002A672D">
            <w:pPr>
              <w:ind w:right="86"/>
              <w:rPr>
                <w:rFonts w:asciiTheme="minorHAnsi" w:hAnsiTheme="minorHAnsi"/>
                <w:b/>
                <w:color w:val="000000"/>
              </w:rPr>
            </w:pPr>
            <w:r w:rsidRPr="00777E46">
              <w:rPr>
                <w:rStyle w:val="lt-line-clampline"/>
                <w:rFonts w:asciiTheme="minorHAnsi" w:hAnsiTheme="minorHAnsi" w:cs="Segoe UI"/>
                <w:b/>
                <w:sz w:val="21"/>
                <w:szCs w:val="21"/>
                <w:bdr w:val="none" w:sz="0" w:space="0" w:color="auto" w:frame="1"/>
                <w:shd w:val="clear" w:color="auto" w:fill="FFFFFF"/>
              </w:rPr>
              <w:t>Salesforce Marketing Cloud Consultant with a more than</w:t>
            </w:r>
            <w:r w:rsidR="006F03E4">
              <w:rPr>
                <w:rStyle w:val="lt-line-clampline"/>
                <w:rFonts w:asciiTheme="minorHAnsi" w:hAnsiTheme="minorHAnsi" w:cs="Segoe UI"/>
                <w:b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7 </w:t>
            </w:r>
            <w:r w:rsidRPr="00777E46">
              <w:rPr>
                <w:rStyle w:val="lt-line-clampline"/>
                <w:rFonts w:asciiTheme="minorHAnsi" w:hAnsiTheme="minorHAnsi" w:cs="Segoe UI"/>
                <w:b/>
                <w:sz w:val="21"/>
                <w:szCs w:val="21"/>
                <w:bdr w:val="none" w:sz="0" w:space="0" w:color="auto" w:frame="1"/>
                <w:shd w:val="clear" w:color="auto" w:fill="FFFFFF"/>
              </w:rPr>
              <w:t>years’ experience in the IT industry. Skilled in Research, Salesforce, Marketing Cloud, Automation, Journey Builder, Email campaign, AMPscript, ExactTarget, Digitalmarketing.</w:t>
            </w:r>
            <w:r w:rsidRPr="00777E46">
              <w:rPr>
                <w:rFonts w:asciiTheme="minorHAnsi" w:hAnsiTheme="minorHAnsi" w:cs="Segoe UI"/>
                <w:b/>
                <w:sz w:val="21"/>
                <w:szCs w:val="21"/>
                <w:shd w:val="clear" w:color="auto" w:fill="FFFFFF"/>
              </w:rPr>
              <w:t> </w:t>
            </w:r>
          </w:p>
          <w:p w:rsidR="0021244D" w:rsidRPr="00777E46" w:rsidP="0021244D">
            <w:pPr>
              <w:pStyle w:val="ListParagraph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Salesforce Marketing Cloud.</w:t>
            </w:r>
          </w:p>
          <w:p w:rsidR="0021244D" w:rsidRPr="00777E46" w:rsidP="0021244D">
            <w:pPr>
              <w:pStyle w:val="ListParagraph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Worked with Various tools such as Salesforce,</w:t>
            </w:r>
            <w:r w:rsidRPr="00777E46" w:rsidR="00BA0FEB">
              <w:rPr>
                <w:rFonts w:asciiTheme="minorHAnsi" w:hAnsiTheme="minorHAnsi"/>
                <w:color w:val="000000"/>
              </w:rPr>
              <w:t xml:space="preserve"> </w:t>
            </w:r>
            <w:r w:rsidRPr="00777E46">
              <w:rPr>
                <w:rFonts w:asciiTheme="minorHAnsi" w:hAnsiTheme="minorHAnsi"/>
                <w:color w:val="000000"/>
              </w:rPr>
              <w:t>GUS,</w:t>
            </w:r>
            <w:r w:rsidRPr="00777E46" w:rsidR="00BA0FEB">
              <w:rPr>
                <w:rFonts w:asciiTheme="minorHAnsi" w:hAnsiTheme="minorHAnsi"/>
                <w:color w:val="000000"/>
              </w:rPr>
              <w:t xml:space="preserve"> </w:t>
            </w:r>
            <w:r w:rsidRPr="00777E46">
              <w:rPr>
                <w:rFonts w:asciiTheme="minorHAnsi" w:hAnsiTheme="minorHAnsi"/>
                <w:color w:val="000000"/>
              </w:rPr>
              <w:t>ProgramHistoryPlus</w:t>
            </w:r>
            <w:r w:rsidRPr="00777E46" w:rsidR="00967386">
              <w:rPr>
                <w:rFonts w:asciiTheme="minorHAnsi" w:hAnsiTheme="minorHAnsi"/>
                <w:color w:val="000000"/>
              </w:rPr>
              <w:t>, Job</w:t>
            </w:r>
            <w:r w:rsidRPr="00777E46" w:rsidR="00E65178">
              <w:rPr>
                <w:rFonts w:asciiTheme="minorHAnsi" w:hAnsiTheme="minorHAnsi"/>
                <w:color w:val="000000"/>
              </w:rPr>
              <w:t xml:space="preserve"> Explorer</w:t>
            </w:r>
            <w:r w:rsidRPr="00777E46">
              <w:rPr>
                <w:rFonts w:asciiTheme="minorHAnsi" w:hAnsiTheme="minorHAnsi"/>
                <w:color w:val="000000"/>
              </w:rPr>
              <w:t>,</w:t>
            </w:r>
            <w:r w:rsidRPr="00777E46" w:rsidR="00BA0FEB">
              <w:rPr>
                <w:rFonts w:asciiTheme="minorHAnsi" w:hAnsiTheme="minorHAnsi"/>
                <w:color w:val="000000"/>
              </w:rPr>
              <w:t xml:space="preserve"> </w:t>
            </w:r>
            <w:r w:rsidRPr="00777E46">
              <w:rPr>
                <w:rFonts w:asciiTheme="minorHAnsi" w:hAnsiTheme="minorHAnsi"/>
                <w:color w:val="000000"/>
              </w:rPr>
              <w:t>FileZil</w:t>
            </w:r>
            <w:r w:rsidRPr="00777E46" w:rsidR="00BA0FEB">
              <w:rPr>
                <w:rFonts w:asciiTheme="minorHAnsi" w:hAnsiTheme="minorHAnsi"/>
                <w:color w:val="000000"/>
              </w:rPr>
              <w:t>l</w:t>
            </w:r>
            <w:r w:rsidRPr="00777E46">
              <w:rPr>
                <w:rFonts w:asciiTheme="minorHAnsi" w:hAnsiTheme="minorHAnsi"/>
                <w:color w:val="000000"/>
              </w:rPr>
              <w:t>a,</w:t>
            </w:r>
            <w:r w:rsidRPr="00777E46" w:rsidR="00BA0FEB">
              <w:rPr>
                <w:rFonts w:asciiTheme="minorHAnsi" w:hAnsiTheme="minorHAnsi"/>
                <w:color w:val="000000"/>
              </w:rPr>
              <w:t xml:space="preserve"> ServiceDesk</w:t>
            </w:r>
            <w:r w:rsidRPr="00777E46">
              <w:rPr>
                <w:rFonts w:asciiTheme="minorHAnsi" w:hAnsiTheme="minorHAnsi"/>
                <w:color w:val="000000"/>
              </w:rPr>
              <w:t>,</w:t>
            </w:r>
            <w:r w:rsidRPr="00777E46" w:rsidR="00090581">
              <w:rPr>
                <w:rFonts w:asciiTheme="minorHAnsi" w:hAnsiTheme="minorHAnsi"/>
                <w:color w:val="000000"/>
              </w:rPr>
              <w:t xml:space="preserve"> </w:t>
            </w:r>
            <w:r w:rsidRPr="00777E46" w:rsidR="00BA0FEB">
              <w:rPr>
                <w:rFonts w:asciiTheme="minorHAnsi" w:hAnsiTheme="minorHAnsi"/>
                <w:color w:val="000000"/>
              </w:rPr>
              <w:t>Slot Server</w:t>
            </w:r>
            <w:r w:rsidRPr="00777E46" w:rsidR="002A672D">
              <w:rPr>
                <w:rFonts w:asciiTheme="minorHAnsi" w:hAnsiTheme="minorHAnsi"/>
                <w:color w:val="000000"/>
              </w:rPr>
              <w:t>, Jira, Photoshop, dremweaver</w:t>
            </w:r>
            <w:r w:rsidRPr="00777E46" w:rsidR="007C6B26">
              <w:rPr>
                <w:rFonts w:asciiTheme="minorHAnsi" w:hAnsiTheme="minorHAnsi"/>
                <w:color w:val="000000"/>
              </w:rPr>
              <w:t>.</w:t>
            </w:r>
          </w:p>
          <w:p w:rsidR="0021244D" w:rsidRPr="00777E46" w:rsidP="0021244D">
            <w:pPr>
              <w:pStyle w:val="ListParagraph"/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 w:val="0"/>
              <w:textAlignment w:val="baseline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Good in the area of Enhancement, Support, Deployment and implementation of software applications.</w:t>
            </w:r>
          </w:p>
          <w:p w:rsidR="0021244D" w:rsidRPr="00777E46" w:rsidP="002124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Project coordination, both from developer as well as from client side.</w:t>
            </w:r>
          </w:p>
          <w:p w:rsidR="00BD602B" w:rsidRPr="00777E46" w:rsidP="00B9326A">
            <w:pPr>
              <w:pStyle w:val="ListParagraph"/>
              <w:spacing w:after="0" w:line="240" w:lineRule="auto"/>
              <w:contextualSpacing w:val="0"/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BD602B" w:rsidRPr="00777E46" w:rsidP="00BD602B">
      <w:pPr>
        <w:rPr>
          <w:rFonts w:asciiTheme="minorHAnsi" w:hAnsiTheme="minorHAnsi"/>
          <w:color w:val="000000"/>
        </w:rPr>
      </w:pPr>
    </w:p>
    <w:p w:rsidR="00BD602B" w:rsidRPr="00777E46" w:rsidP="00BD602B">
      <w:pPr>
        <w:pStyle w:val="Subtitle"/>
        <w:pBdr>
          <w:top w:val="single" w:sz="4" w:space="1" w:color="000080"/>
        </w:pBdr>
        <w:rPr>
          <w:rFonts w:asciiTheme="minorHAnsi" w:hAnsiTheme="minorHAnsi"/>
          <w:color w:val="000000"/>
          <w:sz w:val="22"/>
          <w:szCs w:val="22"/>
        </w:rPr>
      </w:pPr>
      <w:r w:rsidRPr="00777E46">
        <w:rPr>
          <w:rFonts w:asciiTheme="minorHAnsi" w:hAnsiTheme="minorHAnsi"/>
          <w:color w:val="000000"/>
          <w:sz w:val="22"/>
          <w:szCs w:val="22"/>
        </w:rPr>
        <w:t>Work Experience</w: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Tr="000E5E3B">
        <w:tblPrEx>
          <w:tblW w:w="0" w:type="auto"/>
          <w:tblInd w:w="108" w:type="dxa"/>
          <w:tblLayout w:type="fixed"/>
          <w:tblLook w:val="0000"/>
        </w:tblPrEx>
        <w:trPr>
          <w:trHeight w:val="783"/>
        </w:trPr>
        <w:tc>
          <w:tcPr>
            <w:tcW w:w="8820" w:type="dxa"/>
          </w:tcPr>
          <w:p w:rsidR="00BD602B" w:rsidRPr="00777E46" w:rsidP="000E5E3B">
            <w:pPr>
              <w:ind w:left="360"/>
              <w:rPr>
                <w:rFonts w:asciiTheme="minorHAnsi" w:hAnsiTheme="minorHAnsi"/>
                <w:color w:val="000000"/>
              </w:rPr>
            </w:pPr>
          </w:p>
          <w:p w:rsidR="00BD602B" w:rsidRPr="00777E46" w:rsidP="0021244D">
            <w:pPr>
              <w:pStyle w:val="BodyText"/>
              <w:numPr>
                <w:ilvl w:val="0"/>
                <w:numId w:val="2"/>
              </w:numPr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  <w:r w:rsidRPr="00777E46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Currently working with </w:t>
            </w:r>
            <w:r w:rsidRPr="00777E46" w:rsidR="00090581">
              <w:rPr>
                <w:rFonts w:asciiTheme="minorHAnsi" w:hAnsiTheme="minorHAnsi"/>
                <w:b/>
                <w:sz w:val="22"/>
                <w:szCs w:val="22"/>
              </w:rPr>
              <w:t>PFSWeb Global Services Pvt Ltd</w:t>
            </w:r>
            <w:r w:rsidRPr="00777E46" w:rsidR="00090581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777E46" w:rsidR="0021244D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as a </w:t>
            </w:r>
            <w:r w:rsidRPr="00777E46" w:rsidR="00090581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>Senior Software Engineer from Feb’19</w:t>
            </w:r>
            <w:r w:rsidRPr="00777E46" w:rsidR="0021244D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to till </w:t>
            </w:r>
            <w:r w:rsidRPr="00777E46" w:rsidR="00BA0FEB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>date.</w:t>
            </w:r>
          </w:p>
          <w:p w:rsidR="00BD602B" w:rsidRPr="00777E46" w:rsidP="000E5E3B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 xml:space="preserve">Worked </w:t>
            </w:r>
            <w:r w:rsidRPr="00777E46" w:rsidR="00090581">
              <w:rPr>
                <w:rFonts w:asciiTheme="minorHAnsi" w:hAnsiTheme="minorHAnsi"/>
                <w:color w:val="000000"/>
              </w:rPr>
              <w:t xml:space="preserve">Senior Process Associate </w:t>
            </w:r>
            <w:r w:rsidRPr="00777E46">
              <w:rPr>
                <w:rFonts w:asciiTheme="minorHAnsi" w:hAnsiTheme="minorHAnsi"/>
                <w:color w:val="000000"/>
              </w:rPr>
              <w:t xml:space="preserve">in </w:t>
            </w:r>
            <w:r w:rsidRPr="00777E46" w:rsidR="00A1319A">
              <w:rPr>
                <w:rFonts w:asciiTheme="minorHAnsi" w:hAnsiTheme="minorHAnsi"/>
                <w:b/>
                <w:color w:val="000000"/>
              </w:rPr>
              <w:t xml:space="preserve">Cognizant Technology </w:t>
            </w:r>
            <w:r w:rsidRPr="00777E46" w:rsidR="00BA0FEB">
              <w:rPr>
                <w:rFonts w:asciiTheme="minorHAnsi" w:hAnsiTheme="minorHAnsi"/>
                <w:b/>
                <w:color w:val="000000"/>
              </w:rPr>
              <w:t>Solutions</w:t>
            </w:r>
            <w:r w:rsidRPr="00777E46" w:rsidR="00BA0FEB">
              <w:rPr>
                <w:rFonts w:asciiTheme="minorHAnsi" w:hAnsiTheme="minorHAnsi"/>
                <w:color w:val="000000"/>
              </w:rPr>
              <w:t xml:space="preserve"> from</w:t>
            </w:r>
            <w:r w:rsidRPr="00777E46" w:rsidR="00A1319A">
              <w:rPr>
                <w:rFonts w:asciiTheme="minorHAnsi" w:hAnsiTheme="minorHAnsi"/>
                <w:color w:val="000000"/>
              </w:rPr>
              <w:t xml:space="preserve"> </w:t>
            </w:r>
            <w:r w:rsidRPr="00777E46" w:rsidR="00090581">
              <w:rPr>
                <w:rFonts w:asciiTheme="minorHAnsi" w:hAnsiTheme="minorHAnsi"/>
                <w:color w:val="000000"/>
              </w:rPr>
              <w:t xml:space="preserve">Sep </w:t>
            </w:r>
            <w:r w:rsidRPr="00777E46" w:rsidR="00E65178">
              <w:rPr>
                <w:rFonts w:asciiTheme="minorHAnsi" w:hAnsiTheme="minorHAnsi"/>
                <w:color w:val="000000"/>
              </w:rPr>
              <w:t>20</w:t>
            </w:r>
            <w:r w:rsidRPr="00777E46">
              <w:rPr>
                <w:rFonts w:asciiTheme="minorHAnsi" w:hAnsiTheme="minorHAnsi"/>
                <w:color w:val="000000"/>
              </w:rPr>
              <w:t>1</w:t>
            </w:r>
            <w:r w:rsidRPr="00777E46" w:rsidR="00A1319A">
              <w:rPr>
                <w:rFonts w:asciiTheme="minorHAnsi" w:hAnsiTheme="minorHAnsi"/>
                <w:color w:val="000000"/>
              </w:rPr>
              <w:t>7</w:t>
            </w:r>
            <w:r w:rsidRPr="00777E46">
              <w:rPr>
                <w:rFonts w:asciiTheme="minorHAnsi" w:hAnsiTheme="minorHAnsi"/>
                <w:color w:val="000000"/>
              </w:rPr>
              <w:t xml:space="preserve"> to </w:t>
            </w:r>
            <w:r w:rsidRPr="00777E46" w:rsidR="00090581">
              <w:rPr>
                <w:rFonts w:asciiTheme="minorHAnsi" w:hAnsiTheme="minorHAnsi"/>
                <w:color w:val="000000"/>
              </w:rPr>
              <w:t>Feb’</w:t>
            </w:r>
            <w:r w:rsidRPr="00777E46" w:rsidR="00E65178">
              <w:rPr>
                <w:rFonts w:asciiTheme="minorHAnsi" w:hAnsiTheme="minorHAnsi"/>
                <w:color w:val="000000"/>
              </w:rPr>
              <w:t>20</w:t>
            </w:r>
            <w:r w:rsidRPr="00777E46">
              <w:rPr>
                <w:rFonts w:asciiTheme="minorHAnsi" w:hAnsiTheme="minorHAnsi"/>
                <w:color w:val="000000"/>
              </w:rPr>
              <w:t>1</w:t>
            </w:r>
            <w:r w:rsidRPr="00777E46" w:rsidR="00090581">
              <w:rPr>
                <w:rFonts w:asciiTheme="minorHAnsi" w:hAnsiTheme="minorHAnsi"/>
                <w:color w:val="000000"/>
              </w:rPr>
              <w:t>9</w:t>
            </w:r>
          </w:p>
          <w:p w:rsidR="00BD602B" w:rsidRPr="00777E46" w:rsidP="000E5E3B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 xml:space="preserve">Worked as </w:t>
            </w:r>
            <w:r w:rsidRPr="00777E46" w:rsidR="00A1319A">
              <w:rPr>
                <w:rFonts w:asciiTheme="minorHAnsi" w:hAnsiTheme="minorHAnsi"/>
                <w:color w:val="000000"/>
              </w:rPr>
              <w:t>Application Support Specialist</w:t>
            </w:r>
            <w:r w:rsidRPr="00777E46">
              <w:rPr>
                <w:rFonts w:asciiTheme="minorHAnsi" w:hAnsiTheme="minorHAnsi"/>
                <w:color w:val="000000"/>
              </w:rPr>
              <w:t xml:space="preserve"> in </w:t>
            </w:r>
            <w:r w:rsidRPr="00777E46" w:rsidR="00A1319A">
              <w:rPr>
                <w:rFonts w:asciiTheme="minorHAnsi" w:hAnsiTheme="minorHAnsi"/>
                <w:b/>
                <w:color w:val="000000"/>
              </w:rPr>
              <w:t>PI</w:t>
            </w:r>
            <w:r w:rsidRPr="00777E46" w:rsidR="007C6B26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777E46" w:rsidR="00A1319A">
              <w:rPr>
                <w:rFonts w:asciiTheme="minorHAnsi" w:hAnsiTheme="minorHAnsi"/>
                <w:b/>
                <w:color w:val="000000"/>
              </w:rPr>
              <w:t xml:space="preserve">Softek </w:t>
            </w:r>
            <w:r w:rsidRPr="00777E46">
              <w:rPr>
                <w:rFonts w:asciiTheme="minorHAnsi" w:hAnsiTheme="minorHAnsi"/>
                <w:b/>
                <w:color w:val="000000"/>
              </w:rPr>
              <w:t>Ltd</w:t>
            </w:r>
            <w:r w:rsidRPr="00777E46" w:rsidR="00A1319A">
              <w:rPr>
                <w:rFonts w:asciiTheme="minorHAnsi" w:hAnsiTheme="minorHAnsi"/>
                <w:color w:val="000000"/>
              </w:rPr>
              <w:t xml:space="preserve"> </w:t>
            </w:r>
            <w:r w:rsidRPr="00777E46" w:rsidR="00090581">
              <w:rPr>
                <w:rFonts w:asciiTheme="minorHAnsi" w:hAnsiTheme="minorHAnsi"/>
                <w:color w:val="000000"/>
              </w:rPr>
              <w:t>Sep‘</w:t>
            </w:r>
            <w:r w:rsidRPr="00777E46" w:rsidR="00E65178">
              <w:rPr>
                <w:rFonts w:asciiTheme="minorHAnsi" w:hAnsiTheme="minorHAnsi"/>
                <w:color w:val="000000"/>
              </w:rPr>
              <w:t>20</w:t>
            </w:r>
            <w:r w:rsidRPr="00777E46">
              <w:rPr>
                <w:rFonts w:asciiTheme="minorHAnsi" w:hAnsiTheme="minorHAnsi"/>
                <w:color w:val="000000"/>
              </w:rPr>
              <w:t>1</w:t>
            </w:r>
            <w:r w:rsidRPr="00777E46" w:rsidR="007C6B26">
              <w:rPr>
                <w:rFonts w:asciiTheme="minorHAnsi" w:hAnsiTheme="minorHAnsi"/>
                <w:color w:val="000000"/>
              </w:rPr>
              <w:t>5</w:t>
            </w:r>
            <w:r w:rsidRPr="00777E46">
              <w:rPr>
                <w:rFonts w:asciiTheme="minorHAnsi" w:hAnsiTheme="minorHAnsi"/>
                <w:color w:val="000000"/>
              </w:rPr>
              <w:t xml:space="preserve"> to </w:t>
            </w:r>
            <w:r w:rsidRPr="00777E46" w:rsidR="007C6B26">
              <w:rPr>
                <w:rFonts w:asciiTheme="minorHAnsi" w:hAnsiTheme="minorHAnsi"/>
                <w:color w:val="000000"/>
              </w:rPr>
              <w:t>sep’</w:t>
            </w:r>
            <w:r w:rsidRPr="00777E46" w:rsidR="00E65178">
              <w:rPr>
                <w:rFonts w:asciiTheme="minorHAnsi" w:hAnsiTheme="minorHAnsi"/>
                <w:color w:val="000000"/>
              </w:rPr>
              <w:t>20</w:t>
            </w:r>
            <w:r w:rsidRPr="00777E46" w:rsidR="00A1319A">
              <w:rPr>
                <w:rFonts w:asciiTheme="minorHAnsi" w:hAnsiTheme="minorHAnsi"/>
                <w:color w:val="000000"/>
              </w:rPr>
              <w:t>17</w:t>
            </w:r>
          </w:p>
          <w:p w:rsidR="00BD602B" w:rsidRPr="00777E46" w:rsidP="000E5E3B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Worked as a</w:t>
            </w:r>
            <w:r w:rsidRPr="00777E46" w:rsidR="00A1319A">
              <w:rPr>
                <w:rFonts w:asciiTheme="minorHAnsi" w:hAnsiTheme="minorHAnsi"/>
                <w:color w:val="000000"/>
              </w:rPr>
              <w:t>n</w:t>
            </w:r>
            <w:r w:rsidRPr="00777E46" w:rsidR="007C6B26">
              <w:rPr>
                <w:rFonts w:asciiTheme="minorHAnsi" w:hAnsiTheme="minorHAnsi"/>
                <w:color w:val="000000"/>
              </w:rPr>
              <w:t xml:space="preserve"> Solution Engineer</w:t>
            </w:r>
            <w:r w:rsidRPr="00777E46">
              <w:rPr>
                <w:rFonts w:asciiTheme="minorHAnsi" w:hAnsiTheme="minorHAnsi"/>
                <w:color w:val="000000"/>
              </w:rPr>
              <w:t xml:space="preserve"> in </w:t>
            </w:r>
            <w:r w:rsidRPr="00777E46" w:rsidR="007C6B26">
              <w:rPr>
                <w:rFonts w:asciiTheme="minorHAnsi" w:hAnsiTheme="minorHAnsi"/>
                <w:b/>
                <w:color w:val="000000"/>
              </w:rPr>
              <w:t xml:space="preserve"> I FIX PC Pvt ltd </w:t>
            </w:r>
            <w:r w:rsidRPr="00777E46" w:rsidR="007C6B26">
              <w:rPr>
                <w:rFonts w:asciiTheme="minorHAnsi" w:hAnsiTheme="minorHAnsi"/>
                <w:color w:val="000000"/>
              </w:rPr>
              <w:t>Dec’</w:t>
            </w:r>
            <w:r w:rsidRPr="00777E46" w:rsidR="00E65178">
              <w:rPr>
                <w:rFonts w:asciiTheme="minorHAnsi" w:hAnsiTheme="minorHAnsi"/>
                <w:color w:val="000000"/>
              </w:rPr>
              <w:t>20</w:t>
            </w:r>
            <w:r w:rsidRPr="00777E46" w:rsidR="00A1319A">
              <w:rPr>
                <w:rFonts w:asciiTheme="minorHAnsi" w:hAnsiTheme="minorHAnsi"/>
                <w:color w:val="000000"/>
              </w:rPr>
              <w:t>12</w:t>
            </w:r>
            <w:r w:rsidRPr="00777E46">
              <w:rPr>
                <w:rFonts w:asciiTheme="minorHAnsi" w:hAnsiTheme="minorHAnsi"/>
                <w:color w:val="000000"/>
              </w:rPr>
              <w:t xml:space="preserve"> to </w:t>
            </w:r>
            <w:r w:rsidRPr="00777E46" w:rsidR="007C6B26">
              <w:rPr>
                <w:rFonts w:asciiTheme="minorHAnsi" w:hAnsiTheme="minorHAnsi"/>
                <w:color w:val="000000"/>
              </w:rPr>
              <w:t>Oct’</w:t>
            </w:r>
            <w:r w:rsidRPr="00777E46" w:rsidR="00E65178">
              <w:rPr>
                <w:rFonts w:asciiTheme="minorHAnsi" w:hAnsiTheme="minorHAnsi"/>
                <w:color w:val="000000"/>
              </w:rPr>
              <w:t>20</w:t>
            </w:r>
            <w:r w:rsidRPr="00777E46" w:rsidR="007C6B26">
              <w:rPr>
                <w:rFonts w:asciiTheme="minorHAnsi" w:hAnsiTheme="minorHAnsi"/>
                <w:color w:val="000000"/>
              </w:rPr>
              <w:t>15</w:t>
            </w:r>
          </w:p>
          <w:p w:rsidR="00BD602B" w:rsidRPr="00777E46" w:rsidP="000E5E3B">
            <w:pPr>
              <w:pStyle w:val="BodyTex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BD602B" w:rsidRPr="00777E46" w:rsidP="000E5E3B">
            <w:pPr>
              <w:pStyle w:val="BodyTex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BD602B" w:rsidRPr="00777E46" w:rsidP="000E5E3B">
            <w:pPr>
              <w:pStyle w:val="BodyText"/>
              <w:rPr>
                <w:rFonts w:asciiTheme="minorHAnsi" w:hAnsiTheme="minorHAnsi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BD602B" w:rsidRPr="00777E46" w:rsidP="00BD602B">
      <w:pPr>
        <w:pStyle w:val="Subtitle"/>
        <w:pBdr>
          <w:top w:val="single" w:sz="4" w:space="1" w:color="000080"/>
        </w:pBdr>
        <w:rPr>
          <w:rFonts w:asciiTheme="minorHAnsi" w:hAnsiTheme="minorHAnsi"/>
          <w:color w:val="000000"/>
          <w:sz w:val="22"/>
          <w:szCs w:val="22"/>
        </w:rPr>
      </w:pPr>
      <w:r w:rsidRPr="00777E46">
        <w:rPr>
          <w:rFonts w:asciiTheme="minorHAnsi" w:hAnsiTheme="minorHAnsi"/>
          <w:color w:val="000000"/>
          <w:sz w:val="22"/>
          <w:szCs w:val="22"/>
        </w:rPr>
        <w:t>academics</w: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Tr="000E5E3B">
        <w:tblPrEx>
          <w:tblW w:w="0" w:type="auto"/>
          <w:tblInd w:w="108" w:type="dxa"/>
          <w:tblLayout w:type="fixed"/>
          <w:tblLook w:val="0000"/>
        </w:tblPrEx>
        <w:trPr>
          <w:trHeight w:val="675"/>
        </w:trPr>
        <w:tc>
          <w:tcPr>
            <w:tcW w:w="8820" w:type="dxa"/>
          </w:tcPr>
          <w:p w:rsidR="00BA0FEB" w:rsidRPr="00777E46" w:rsidP="00BA0FEB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B.Tech (</w:t>
            </w:r>
            <w:r w:rsidRPr="00777E46" w:rsidR="001E357E">
              <w:rPr>
                <w:rFonts w:asciiTheme="minorHAnsi" w:hAnsiTheme="minorHAnsi"/>
                <w:color w:val="000000"/>
              </w:rPr>
              <w:t>Computer Science</w:t>
            </w:r>
            <w:r w:rsidRPr="00777E46">
              <w:rPr>
                <w:rFonts w:asciiTheme="minorHAnsi" w:hAnsiTheme="minorHAnsi"/>
                <w:color w:val="000000"/>
              </w:rPr>
              <w:t xml:space="preserve">) </w:t>
            </w:r>
            <w:r w:rsidRPr="00777E46" w:rsidR="00967386">
              <w:rPr>
                <w:rFonts w:asciiTheme="minorHAnsi" w:hAnsiTheme="minorHAnsi"/>
                <w:color w:val="000000"/>
              </w:rPr>
              <w:t>from CTIEMT</w:t>
            </w:r>
            <w:r w:rsidRPr="00777E46" w:rsidR="001865B3">
              <w:rPr>
                <w:rFonts w:asciiTheme="minorHAnsi" w:hAnsiTheme="minorHAnsi"/>
                <w:color w:val="000000"/>
              </w:rPr>
              <w:t xml:space="preserve">, </w:t>
            </w:r>
            <w:r w:rsidRPr="00777E46" w:rsidR="00967386">
              <w:rPr>
                <w:rFonts w:asciiTheme="minorHAnsi" w:hAnsiTheme="minorHAnsi"/>
                <w:color w:val="000000"/>
              </w:rPr>
              <w:t>Jalandhar</w:t>
            </w:r>
            <w:r w:rsidRPr="00777E46" w:rsidR="001865B3">
              <w:rPr>
                <w:rFonts w:asciiTheme="minorHAnsi" w:hAnsiTheme="minorHAnsi"/>
                <w:color w:val="000000"/>
              </w:rPr>
              <w:t xml:space="preserve"> </w:t>
            </w:r>
            <w:r w:rsidRPr="00777E46">
              <w:rPr>
                <w:rFonts w:asciiTheme="minorHAnsi" w:hAnsiTheme="minorHAnsi"/>
                <w:color w:val="000000"/>
              </w:rPr>
              <w:t>(</w:t>
            </w:r>
            <w:r w:rsidRPr="00777E46" w:rsidR="001865B3">
              <w:rPr>
                <w:rFonts w:asciiTheme="minorHAnsi" w:hAnsiTheme="minorHAnsi"/>
                <w:color w:val="000000"/>
              </w:rPr>
              <w:t>PTU</w:t>
            </w:r>
            <w:r w:rsidRPr="00777E46">
              <w:rPr>
                <w:rFonts w:asciiTheme="minorHAnsi" w:hAnsiTheme="minorHAnsi"/>
                <w:color w:val="000000"/>
              </w:rPr>
              <w:t>) .</w:t>
            </w:r>
          </w:p>
          <w:p w:rsidR="00BA0FEB" w:rsidRPr="00777E46" w:rsidP="00BA0FE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 xml:space="preserve">12th </w:t>
            </w:r>
            <w:r w:rsidRPr="00777E46" w:rsidR="001865B3">
              <w:rPr>
                <w:rFonts w:asciiTheme="minorHAnsi" w:hAnsiTheme="minorHAnsi"/>
                <w:color w:val="000000"/>
              </w:rPr>
              <w:t>CBSE, Delhi</w:t>
            </w:r>
          </w:p>
          <w:p w:rsidR="00BD602B" w:rsidRPr="00777E46" w:rsidP="001865B3">
            <w:pPr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/>
                <w:color w:val="000000"/>
                <w:spacing w:val="-3"/>
              </w:rPr>
            </w:pPr>
            <w:r w:rsidRPr="00777E46">
              <w:rPr>
                <w:rFonts w:asciiTheme="minorHAnsi" w:hAnsiTheme="minorHAnsi"/>
                <w:color w:val="000000"/>
              </w:rPr>
              <w:t>10th CBSE, Delhi</w:t>
            </w:r>
          </w:p>
        </w:tc>
      </w:tr>
      <w:tr w:rsidTr="000E5E3B">
        <w:tblPrEx>
          <w:tblW w:w="0" w:type="auto"/>
          <w:tblInd w:w="108" w:type="dxa"/>
          <w:tblLayout w:type="fixed"/>
          <w:tblLook w:val="0000"/>
        </w:tblPrEx>
        <w:trPr>
          <w:trHeight w:val="675"/>
        </w:trPr>
        <w:tc>
          <w:tcPr>
            <w:tcW w:w="8820" w:type="dxa"/>
          </w:tcPr>
          <w:p w:rsidR="00BA0FEB" w:rsidRPr="00777E46" w:rsidP="00A131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Theme="minorHAnsi" w:hAnsiTheme="minorHAnsi"/>
                <w:color w:val="000000"/>
                <w:spacing w:val="-3"/>
              </w:rPr>
            </w:pPr>
          </w:p>
        </w:tc>
      </w:tr>
    </w:tbl>
    <w:p w:rsidR="00BD602B" w:rsidRPr="00777E46" w:rsidP="00BD602B">
      <w:pPr>
        <w:pStyle w:val="Heading2"/>
        <w:rPr>
          <w:rFonts w:asciiTheme="minorHAnsi" w:hAnsiTheme="minorHAnsi"/>
          <w:color w:val="000000"/>
          <w:sz w:val="22"/>
          <w:szCs w:val="22"/>
        </w:rPr>
      </w:pPr>
      <w:r w:rsidRPr="00777E46">
        <w:rPr>
          <w:rFonts w:asciiTheme="minorHAnsi" w:hAnsiTheme="minorHAnsi"/>
          <w:color w:val="000000"/>
          <w:sz w:val="22"/>
          <w:szCs w:val="22"/>
        </w:rPr>
        <w:t>Certification &amp; Skills</w:t>
      </w:r>
    </w:p>
    <w:p w:rsidR="005D215F" w:rsidRPr="00777E46" w:rsidP="005D215F">
      <w:pPr>
        <w:pStyle w:val="ListParagraph"/>
        <w:numPr>
          <w:ilvl w:val="0"/>
          <w:numId w:val="15"/>
        </w:numPr>
        <w:spacing w:after="0"/>
        <w:rPr>
          <w:rFonts w:asciiTheme="minorHAnsi" w:hAnsiTheme="minorHAnsi"/>
          <w:sz w:val="20"/>
          <w:szCs w:val="20"/>
        </w:rPr>
      </w:pPr>
      <w:r w:rsidRPr="00777E46">
        <w:rPr>
          <w:rFonts w:asciiTheme="minorHAnsi" w:hAnsiTheme="minorHAnsi"/>
          <w:sz w:val="20"/>
          <w:szCs w:val="20"/>
        </w:rPr>
        <w:t>Salesforce Certified Marketi</w:t>
      </w:r>
      <w:r w:rsidR="000B2536">
        <w:rPr>
          <w:rFonts w:asciiTheme="minorHAnsi" w:hAnsiTheme="minorHAnsi"/>
          <w:sz w:val="20"/>
          <w:szCs w:val="20"/>
        </w:rPr>
        <w:t xml:space="preserve">ng Cloud Email Specialist </w:t>
      </w:r>
      <w:bookmarkStart w:id="0" w:name="_GoBack"/>
      <w:bookmarkEnd w:id="0"/>
    </w:p>
    <w:p w:rsidR="005D215F" w:rsidP="005D215F">
      <w:pPr>
        <w:pStyle w:val="ListParagraph"/>
        <w:numPr>
          <w:ilvl w:val="0"/>
          <w:numId w:val="15"/>
        </w:numPr>
        <w:spacing w:after="0"/>
        <w:rPr>
          <w:rFonts w:asciiTheme="minorHAnsi" w:hAnsiTheme="minorHAnsi"/>
          <w:sz w:val="20"/>
          <w:szCs w:val="20"/>
        </w:rPr>
      </w:pPr>
      <w:r w:rsidRPr="00777E46">
        <w:rPr>
          <w:rFonts w:asciiTheme="minorHAnsi" w:hAnsiTheme="minorHAnsi"/>
          <w:sz w:val="20"/>
          <w:szCs w:val="20"/>
        </w:rPr>
        <w:t xml:space="preserve">Salesforce Certified </w:t>
      </w:r>
      <w:r w:rsidR="000B2536">
        <w:rPr>
          <w:rFonts w:asciiTheme="minorHAnsi" w:hAnsiTheme="minorHAnsi"/>
          <w:sz w:val="20"/>
          <w:szCs w:val="20"/>
        </w:rPr>
        <w:t>Marketing Cloud Consultant</w:t>
      </w:r>
    </w:p>
    <w:p w:rsidR="00F325ED" w:rsidP="005D215F">
      <w:pPr>
        <w:pStyle w:val="ListParagraph"/>
        <w:numPr>
          <w:ilvl w:val="0"/>
          <w:numId w:val="15"/>
        </w:numPr>
        <w:spacing w:after="0"/>
        <w:rPr>
          <w:rFonts w:asciiTheme="minorHAnsi" w:hAnsiTheme="minorHAnsi"/>
          <w:sz w:val="20"/>
          <w:szCs w:val="20"/>
        </w:rPr>
      </w:pPr>
      <w:r w:rsidRPr="00777E46">
        <w:rPr>
          <w:rFonts w:asciiTheme="minorHAnsi" w:hAnsiTheme="minorHAnsi"/>
          <w:sz w:val="20"/>
          <w:szCs w:val="20"/>
        </w:rPr>
        <w:t>Salesforce Cert</w:t>
      </w:r>
      <w:r>
        <w:rPr>
          <w:rFonts w:asciiTheme="minorHAnsi" w:hAnsiTheme="minorHAnsi"/>
          <w:sz w:val="20"/>
          <w:szCs w:val="20"/>
        </w:rPr>
        <w:t>ified</w:t>
      </w:r>
      <w:r w:rsidR="000B2536">
        <w:rPr>
          <w:rFonts w:asciiTheme="minorHAnsi" w:hAnsiTheme="minorHAnsi"/>
          <w:sz w:val="20"/>
          <w:szCs w:val="20"/>
        </w:rPr>
        <w:t xml:space="preserve"> Marketing Cloud Developer</w:t>
      </w:r>
    </w:p>
    <w:p w:rsidR="00841B77" w:rsidP="00841B77">
      <w:pPr>
        <w:pStyle w:val="ListParagraph"/>
        <w:numPr>
          <w:ilvl w:val="0"/>
          <w:numId w:val="15"/>
        </w:numPr>
        <w:spacing w:after="0"/>
        <w:rPr>
          <w:rFonts w:asciiTheme="minorHAnsi" w:hAnsiTheme="minorHAnsi"/>
          <w:sz w:val="20"/>
          <w:szCs w:val="20"/>
        </w:rPr>
      </w:pPr>
      <w:r w:rsidRPr="00777E46">
        <w:rPr>
          <w:rFonts w:asciiTheme="minorHAnsi" w:hAnsiTheme="minorHAnsi"/>
          <w:sz w:val="20"/>
          <w:szCs w:val="20"/>
        </w:rPr>
        <w:t>Salesforce Cert</w:t>
      </w:r>
      <w:r>
        <w:rPr>
          <w:rFonts w:asciiTheme="minorHAnsi" w:hAnsiTheme="minorHAnsi"/>
          <w:sz w:val="20"/>
          <w:szCs w:val="20"/>
        </w:rPr>
        <w:t>ifie</w:t>
      </w:r>
      <w:r w:rsidR="000B2536">
        <w:rPr>
          <w:rFonts w:asciiTheme="minorHAnsi" w:hAnsiTheme="minorHAnsi"/>
          <w:sz w:val="20"/>
          <w:szCs w:val="20"/>
        </w:rPr>
        <w:t>d Marketing Cloud Administrator</w:t>
      </w:r>
    </w:p>
    <w:p w:rsidR="002415EE" w:rsidRPr="000B2536" w:rsidP="00EF7006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0B2536">
        <w:rPr>
          <w:rFonts w:eastAsia="Times New Roman" w:asciiTheme="minorHAnsi" w:hAnsiTheme="minorHAnsi" w:cs="Segoe UI"/>
          <w:sz w:val="20"/>
          <w:szCs w:val="20"/>
        </w:rPr>
        <w:t>Salesforce Certified Administrator</w:t>
      </w:r>
    </w:p>
    <w:p w:rsidR="005D215F" w:rsidRPr="00777E46" w:rsidP="005D215F">
      <w:pPr>
        <w:pStyle w:val="ListParagraph"/>
        <w:spacing w:after="0"/>
        <w:rPr>
          <w:rFonts w:asciiTheme="minorHAnsi" w:hAnsiTheme="minorHAns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5760"/>
      </w:tblGrid>
      <w:tr w:rsidTr="000E5E3B">
        <w:tblPrEx>
          <w:tblW w:w="0" w:type="auto"/>
          <w:tblInd w:w="108" w:type="dxa"/>
          <w:tblLayout w:type="fixed"/>
          <w:tblLook w:val="0000"/>
        </w:tblPrEx>
        <w:tc>
          <w:tcPr>
            <w:tcW w:w="3060" w:type="dxa"/>
          </w:tcPr>
          <w:p w:rsidR="005D215F" w:rsidRPr="00777E46" w:rsidP="000E5E3B">
            <w:pPr>
              <w:rPr>
                <w:rFonts w:asciiTheme="minorHAnsi" w:hAnsiTheme="minorHAnsi"/>
                <w:color w:val="000000"/>
              </w:rPr>
            </w:pPr>
          </w:p>
          <w:p w:rsidR="005F0053" w:rsidP="000E5E3B">
            <w:pPr>
              <w:rPr>
                <w:rFonts w:asciiTheme="minorHAnsi" w:hAnsiTheme="minorHAnsi"/>
                <w:color w:val="000000"/>
              </w:rPr>
            </w:pPr>
          </w:p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Tools &amp; Technology</w:t>
            </w:r>
          </w:p>
        </w:tc>
        <w:tc>
          <w:tcPr>
            <w:tcW w:w="5760" w:type="dxa"/>
          </w:tcPr>
          <w:p w:rsidR="00BD602B" w:rsidRPr="00777E46" w:rsidP="000E5E3B">
            <w:pPr>
              <w:pStyle w:val="Heading1"/>
              <w:rPr>
                <w:rFonts w:eastAsia="Calibri"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</w:p>
          <w:p w:rsidR="00A1319A" w:rsidRPr="00777E46" w:rsidP="00A1319A">
            <w:pPr>
              <w:pStyle w:val="ListParagraph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textAlignment w:val="baseline"/>
              <w:rPr>
                <w:rFonts w:asciiTheme="minorHAnsi" w:hAnsiTheme="minorHAnsi"/>
                <w:color w:val="000000"/>
              </w:rPr>
            </w:pPr>
          </w:p>
          <w:p w:rsidR="005D215F" w:rsidRPr="00777E46" w:rsidP="00A1319A">
            <w:pPr>
              <w:pStyle w:val="ListParagraph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textAlignment w:val="baseline"/>
              <w:rPr>
                <w:rFonts w:asciiTheme="minorHAnsi" w:hAnsiTheme="minorHAnsi"/>
                <w:color w:val="000000"/>
              </w:rPr>
            </w:pPr>
          </w:p>
          <w:p w:rsidR="00A1319A" w:rsidRPr="00777E46" w:rsidP="00A1319A">
            <w:pPr>
              <w:pStyle w:val="ListParagraph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textAlignment w:val="baseline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Salesforce Marketing Cloud, GUS,</w:t>
            </w:r>
            <w:r w:rsidRPr="00777E46" w:rsidR="00A0002A">
              <w:rPr>
                <w:rFonts w:asciiTheme="minorHAnsi" w:hAnsiTheme="minorHAnsi"/>
                <w:color w:val="000000"/>
              </w:rPr>
              <w:t xml:space="preserve"> </w:t>
            </w:r>
            <w:r w:rsidRPr="00777E46">
              <w:rPr>
                <w:rFonts w:asciiTheme="minorHAnsi" w:hAnsiTheme="minorHAnsi"/>
                <w:color w:val="000000"/>
              </w:rPr>
              <w:t>ProgramHistoryPlus,</w:t>
            </w:r>
            <w:r w:rsidRPr="00777E46" w:rsidR="00A0002A">
              <w:rPr>
                <w:rFonts w:asciiTheme="minorHAnsi" w:hAnsiTheme="minorHAnsi"/>
                <w:color w:val="000000"/>
              </w:rPr>
              <w:t xml:space="preserve"> </w:t>
            </w:r>
            <w:r w:rsidRPr="00777E46" w:rsidR="00E65178">
              <w:rPr>
                <w:rFonts w:asciiTheme="minorHAnsi" w:hAnsiTheme="minorHAnsi"/>
                <w:color w:val="000000"/>
              </w:rPr>
              <w:t>Job Explorer</w:t>
            </w:r>
            <w:r w:rsidRPr="00777E46">
              <w:rPr>
                <w:rFonts w:asciiTheme="minorHAnsi" w:hAnsiTheme="minorHAnsi"/>
                <w:color w:val="000000"/>
              </w:rPr>
              <w:t>,</w:t>
            </w:r>
            <w:r w:rsidRPr="00777E46" w:rsidR="00E65178">
              <w:rPr>
                <w:rFonts w:asciiTheme="minorHAnsi" w:hAnsiTheme="minorHAnsi"/>
                <w:color w:val="000000"/>
              </w:rPr>
              <w:t xml:space="preserve"> </w:t>
            </w:r>
            <w:r w:rsidRPr="00777E46">
              <w:rPr>
                <w:rFonts w:asciiTheme="minorHAnsi" w:hAnsiTheme="minorHAnsi"/>
                <w:color w:val="000000"/>
              </w:rPr>
              <w:t>FileZil</w:t>
            </w:r>
            <w:r w:rsidRPr="00777E46" w:rsidR="00E65178">
              <w:rPr>
                <w:rFonts w:asciiTheme="minorHAnsi" w:hAnsiTheme="minorHAnsi"/>
                <w:color w:val="000000"/>
              </w:rPr>
              <w:t>l</w:t>
            </w:r>
            <w:r w:rsidRPr="00777E46">
              <w:rPr>
                <w:rFonts w:asciiTheme="minorHAnsi" w:hAnsiTheme="minorHAnsi"/>
                <w:color w:val="000000"/>
              </w:rPr>
              <w:t>a,</w:t>
            </w:r>
            <w:r w:rsidRPr="00777E46" w:rsidR="00A0002A">
              <w:rPr>
                <w:rFonts w:asciiTheme="minorHAnsi" w:hAnsiTheme="minorHAnsi"/>
                <w:color w:val="000000"/>
              </w:rPr>
              <w:t xml:space="preserve"> </w:t>
            </w:r>
            <w:r w:rsidRPr="00777E46" w:rsidR="00E65178">
              <w:rPr>
                <w:rFonts w:asciiTheme="minorHAnsi" w:hAnsiTheme="minorHAnsi"/>
                <w:color w:val="000000"/>
              </w:rPr>
              <w:t>ServiceDesk</w:t>
            </w:r>
            <w:r w:rsidRPr="00777E46">
              <w:rPr>
                <w:rFonts w:asciiTheme="minorHAnsi" w:hAnsiTheme="minorHAnsi"/>
                <w:color w:val="000000"/>
              </w:rPr>
              <w:t>,</w:t>
            </w:r>
            <w:r w:rsidRPr="00777E46" w:rsidR="00E65178">
              <w:rPr>
                <w:rFonts w:asciiTheme="minorHAnsi" w:hAnsiTheme="minorHAnsi"/>
                <w:color w:val="000000"/>
              </w:rPr>
              <w:t xml:space="preserve"> </w:t>
            </w:r>
            <w:r w:rsidRPr="00777E46" w:rsidR="00A0002A">
              <w:rPr>
                <w:rFonts w:asciiTheme="minorHAnsi" w:hAnsiTheme="minorHAnsi"/>
                <w:color w:val="000000"/>
              </w:rPr>
              <w:t>,</w:t>
            </w:r>
            <w:r w:rsidRPr="00777E46" w:rsidR="00E65178">
              <w:rPr>
                <w:rFonts w:asciiTheme="minorHAnsi" w:hAnsiTheme="minorHAnsi"/>
                <w:color w:val="000000"/>
              </w:rPr>
              <w:t xml:space="preserve"> Slot Server</w:t>
            </w:r>
            <w:r w:rsidRPr="00777E46" w:rsidR="001865B3">
              <w:rPr>
                <w:rFonts w:asciiTheme="minorHAnsi" w:hAnsiTheme="minorHAnsi"/>
                <w:color w:val="000000"/>
              </w:rPr>
              <w:t>, Quickbook, Quicken, Adobe products.</w:t>
            </w:r>
          </w:p>
          <w:p w:rsidR="00BD602B" w:rsidRPr="00777E46" w:rsidP="000E5E3B">
            <w:pPr>
              <w:pStyle w:val="Heading1"/>
              <w:rPr>
                <w:rFonts w:eastAsia="Calibri"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Tr="000E5E3B">
        <w:tblPrEx>
          <w:tblW w:w="0" w:type="auto"/>
          <w:tblInd w:w="108" w:type="dxa"/>
          <w:tblLayout w:type="fixed"/>
          <w:tblLook w:val="0000"/>
        </w:tblPrEx>
        <w:tc>
          <w:tcPr>
            <w:tcW w:w="3060" w:type="dxa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Language known</w:t>
            </w:r>
          </w:p>
        </w:tc>
        <w:tc>
          <w:tcPr>
            <w:tcW w:w="5760" w:type="dxa"/>
          </w:tcPr>
          <w:p w:rsidR="00BD602B" w:rsidRPr="00777E46" w:rsidP="000E5E3B">
            <w:pPr>
              <w:pStyle w:val="Heading1"/>
              <w:rPr>
                <w:rFonts w:eastAsia="Calibri"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77E46">
              <w:rPr>
                <w:rFonts w:eastAsia="Calibri" w:asciiTheme="minorHAnsi" w:hAnsiTheme="minorHAnsi"/>
                <w:b w:val="0"/>
                <w:bCs w:val="0"/>
                <w:color w:val="000000"/>
                <w:sz w:val="22"/>
                <w:szCs w:val="22"/>
              </w:rPr>
              <w:t>SQL, HTML, CSS</w:t>
            </w:r>
            <w:r w:rsidRPr="00777E46" w:rsidR="007C6B26">
              <w:rPr>
                <w:rFonts w:eastAsia="Calibri" w:asciiTheme="minorHAnsi" w:hAnsiTheme="minorHAnsi"/>
                <w:b w:val="0"/>
                <w:bCs w:val="0"/>
                <w:color w:val="000000"/>
                <w:sz w:val="22"/>
                <w:szCs w:val="22"/>
              </w:rPr>
              <w:t>, Amp Script</w:t>
            </w:r>
          </w:p>
        </w:tc>
      </w:tr>
      <w:tr w:rsidTr="000E5E3B">
        <w:tblPrEx>
          <w:tblW w:w="0" w:type="auto"/>
          <w:tblInd w:w="108" w:type="dxa"/>
          <w:tblLayout w:type="fixed"/>
          <w:tblLook w:val="0000"/>
        </w:tblPrEx>
        <w:trPr>
          <w:trHeight w:val="225"/>
        </w:trPr>
        <w:tc>
          <w:tcPr>
            <w:tcW w:w="3060" w:type="dxa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Database Known</w:t>
            </w:r>
          </w:p>
        </w:tc>
        <w:tc>
          <w:tcPr>
            <w:tcW w:w="5760" w:type="dxa"/>
          </w:tcPr>
          <w:p w:rsidR="00BD602B" w:rsidRPr="00777E46" w:rsidP="000E5E3B">
            <w:pPr>
              <w:jc w:val="both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SQL Server 2005,2008-R2</w:t>
            </w:r>
          </w:p>
        </w:tc>
      </w:tr>
      <w:tr w:rsidTr="000E5E3B">
        <w:tblPrEx>
          <w:tblW w:w="0" w:type="auto"/>
          <w:tblInd w:w="108" w:type="dxa"/>
          <w:tblLayout w:type="fixed"/>
          <w:tblLook w:val="0000"/>
        </w:tblPrEx>
        <w:trPr>
          <w:trHeight w:val="225"/>
        </w:trPr>
        <w:tc>
          <w:tcPr>
            <w:tcW w:w="3060" w:type="dxa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Operating System</w:t>
            </w:r>
          </w:p>
        </w:tc>
        <w:tc>
          <w:tcPr>
            <w:tcW w:w="5760" w:type="dxa"/>
          </w:tcPr>
          <w:p w:rsidR="00BD602B" w:rsidRPr="00777E46" w:rsidP="000E5E3B">
            <w:pPr>
              <w:jc w:val="both"/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Windows</w:t>
            </w:r>
          </w:p>
        </w:tc>
      </w:tr>
    </w:tbl>
    <w:p w:rsidR="00BD602B" w:rsidRPr="00777E46" w:rsidP="00BD602B">
      <w:pPr>
        <w:rPr>
          <w:rFonts w:asciiTheme="minorHAnsi" w:hAnsiTheme="minorHAnsi"/>
        </w:rPr>
      </w:pPr>
    </w:p>
    <w:p w:rsidR="00BD602B" w:rsidRPr="00777E46" w:rsidP="00BD602B">
      <w:pPr>
        <w:pStyle w:val="Subtitle"/>
        <w:pBdr>
          <w:top w:val="single" w:sz="4" w:space="1" w:color="000080"/>
        </w:pBdr>
        <w:ind w:right="-108"/>
        <w:rPr>
          <w:rFonts w:asciiTheme="minorHAnsi" w:hAnsiTheme="minorHAnsi"/>
          <w:caps w:val="0"/>
          <w:color w:val="000000"/>
          <w:sz w:val="22"/>
          <w:szCs w:val="22"/>
        </w:rPr>
      </w:pPr>
      <w:r w:rsidRPr="00777E46">
        <w:rPr>
          <w:rFonts w:asciiTheme="minorHAnsi" w:hAnsiTheme="minorHAnsi"/>
          <w:caps w:val="0"/>
          <w:color w:val="000000"/>
          <w:sz w:val="22"/>
          <w:szCs w:val="22"/>
        </w:rPr>
        <w:t xml:space="preserve">PROJECT DETAILS </w:t>
      </w:r>
    </w:p>
    <w:p w:rsidR="000D4E9B" w:rsidRPr="00777E46" w:rsidP="00BD602B">
      <w:pPr>
        <w:tabs>
          <w:tab w:val="left" w:pos="8424"/>
        </w:tabs>
        <w:rPr>
          <w:rFonts w:asciiTheme="minorHAnsi" w:hAnsiTheme="minorHAnsi"/>
          <w:b/>
          <w:color w:val="000000"/>
        </w:rPr>
      </w:pPr>
    </w:p>
    <w:p w:rsidR="00BD602B" w:rsidRPr="00777E46" w:rsidP="007C6B26">
      <w:pPr>
        <w:tabs>
          <w:tab w:val="left" w:pos="8424"/>
        </w:tabs>
        <w:rPr>
          <w:rFonts w:asciiTheme="minorHAnsi" w:hAnsiTheme="minorHAnsi"/>
          <w:b/>
          <w:color w:val="000000"/>
        </w:rPr>
      </w:pPr>
      <w:r w:rsidRPr="00777E46">
        <w:rPr>
          <w:rFonts w:asciiTheme="minorHAnsi" w:hAnsiTheme="minorHAnsi"/>
          <w:b/>
          <w:color w:val="000000"/>
        </w:rPr>
        <w:t xml:space="preserve">Company: </w:t>
      </w:r>
      <w:r w:rsidRPr="00777E46" w:rsidR="007C6B26">
        <w:rPr>
          <w:rFonts w:asciiTheme="minorHAnsi" w:hAnsiTheme="minorHAnsi"/>
          <w:b/>
        </w:rPr>
        <w:t>PFSWeb Global Services Pvt Ltd, Bangalore</w:t>
      </w:r>
    </w:p>
    <w:p w:rsidR="00BD602B" w:rsidRPr="00777E46" w:rsidP="005D207A">
      <w:pPr>
        <w:pStyle w:val="BodyText"/>
        <w:rPr>
          <w:rFonts w:eastAsia="Calibri" w:asciiTheme="minorHAnsi" w:hAnsiTheme="minorHAnsi"/>
          <w:color w:val="000000"/>
          <w:sz w:val="22"/>
          <w:szCs w:val="22"/>
        </w:rPr>
      </w:pPr>
      <w:r w:rsidRPr="00777E46">
        <w:rPr>
          <w:rFonts w:asciiTheme="minorHAnsi" w:hAnsiTheme="minorHAnsi"/>
          <w:b/>
          <w:color w:val="000000"/>
          <w:sz w:val="22"/>
          <w:szCs w:val="22"/>
        </w:rPr>
        <w:t>Duration:</w:t>
      </w:r>
      <w:r w:rsidRPr="00777E46" w:rsidR="005D207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777E46" w:rsidR="007C6B26">
        <w:rPr>
          <w:rFonts w:eastAsia="Calibri" w:asciiTheme="minorHAnsi" w:hAnsiTheme="minorHAnsi"/>
          <w:color w:val="000000"/>
          <w:sz w:val="22"/>
          <w:szCs w:val="22"/>
        </w:rPr>
        <w:t>Feb 2019</w:t>
      </w:r>
      <w:r w:rsidRPr="00777E46" w:rsidR="005D207A">
        <w:rPr>
          <w:rFonts w:eastAsia="Calibri" w:asciiTheme="minorHAnsi" w:hAnsiTheme="minorHAnsi"/>
          <w:color w:val="000000"/>
          <w:sz w:val="22"/>
          <w:szCs w:val="22"/>
        </w:rPr>
        <w:t>- Till Now</w:t>
      </w:r>
    </w:p>
    <w:p w:rsidR="005D207A" w:rsidRPr="00777E46" w:rsidP="005D207A">
      <w:pPr>
        <w:pStyle w:val="BodyText"/>
        <w:rPr>
          <w:rFonts w:asciiTheme="minorHAnsi" w:hAnsiTheme="minorHAnsi"/>
          <w:color w:val="000000"/>
        </w:rPr>
      </w:pPr>
    </w:p>
    <w:p w:rsidR="00B9326A" w:rsidRPr="00777E46" w:rsidP="00B9326A">
      <w:pPr>
        <w:rPr>
          <w:rFonts w:asciiTheme="minorHAnsi" w:hAnsiTheme="minorHAnsi"/>
        </w:rPr>
      </w:pPr>
      <w:r w:rsidRPr="00777E46">
        <w:rPr>
          <w:rFonts w:asciiTheme="minorHAnsi" w:hAnsiTheme="minorHAnsi"/>
          <w:b/>
          <w:color w:val="000000"/>
        </w:rPr>
        <w:t>Environment:</w:t>
      </w:r>
      <w:r w:rsidRPr="00777E46" w:rsidR="005D207A">
        <w:rPr>
          <w:rFonts w:asciiTheme="minorHAnsi" w:hAnsiTheme="minorHAnsi"/>
          <w:b/>
          <w:color w:val="000000"/>
        </w:rPr>
        <w:t xml:space="preserve"> </w:t>
      </w:r>
      <w:r w:rsidRPr="00777E46">
        <w:rPr>
          <w:rFonts w:asciiTheme="minorHAnsi" w:hAnsiTheme="minorHAnsi"/>
        </w:rPr>
        <w:t>My Role with Salesforce’s clients to consult, design and support solutions for the Salesforce Marketing Cloud. Assist clients with technical configuration of E-Commerce solutions. Lead troubleshooting efforts by analyzing and testing data structures, advanced customization, reporting,</w:t>
      </w:r>
      <w:r w:rsidRPr="00777E46">
        <w:rPr>
          <w:rFonts w:asciiTheme="minorHAnsi" w:hAnsiTheme="minorHAnsi"/>
          <w:color w:val="000000"/>
        </w:rPr>
        <w:t>SQL server, AMP Script, HTML, CSS, Jira tool, Photoshop, Email Build, Campaigns</w:t>
      </w:r>
      <w:r w:rsidRPr="00777E46">
        <w:rPr>
          <w:rFonts w:asciiTheme="minorHAnsi" w:hAnsiTheme="minorHAnsi"/>
        </w:rPr>
        <w:t xml:space="preserve"> and program automations and journeys</w:t>
      </w:r>
    </w:p>
    <w:p w:rsidR="00A46C33" w:rsidP="00BD602B">
      <w:pPr>
        <w:pStyle w:val="BodyText"/>
        <w:ind w:right="-5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A46C33" w:rsidP="00BD602B">
      <w:pPr>
        <w:pStyle w:val="BodyText"/>
        <w:ind w:right="-5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BD602B" w:rsidRPr="00777E46" w:rsidP="00BD602B">
      <w:pPr>
        <w:pStyle w:val="BodyText"/>
        <w:ind w:right="-58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777E46">
        <w:rPr>
          <w:rFonts w:asciiTheme="minorHAnsi" w:hAnsiTheme="minorHAnsi"/>
          <w:b/>
          <w:color w:val="000000"/>
          <w:sz w:val="22"/>
          <w:szCs w:val="22"/>
        </w:rPr>
        <w:t>Roles and Responsibilities</w:t>
      </w:r>
      <w:r w:rsidRPr="00777E46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</w:p>
    <w:p w:rsidR="005D207A" w:rsidRPr="00777E46" w:rsidP="005D207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Designed, developed and implemented email marketing campaigns.</w:t>
      </w:r>
    </w:p>
    <w:p w:rsidR="005D207A" w:rsidRPr="00777E46" w:rsidP="005D207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Consulted with clients for email marketing campaign planning.</w:t>
      </w:r>
    </w:p>
    <w:p w:rsidR="007C6B26" w:rsidP="007C6B26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777E46">
        <w:rPr>
          <w:rFonts w:asciiTheme="minorHAnsi" w:hAnsiTheme="minorHAnsi"/>
        </w:rPr>
        <w:t>Gathering requirements and understanding the requirement and implementing the same in the projects</w:t>
      </w:r>
    </w:p>
    <w:p w:rsidR="00D61191" w:rsidRPr="00777E46" w:rsidP="00D6119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Support the Email Marketing Manager in the development of new business</w:t>
      </w:r>
    </w:p>
    <w:p w:rsidR="00D61191" w:rsidRPr="00D61191" w:rsidP="00D61191">
      <w:pPr>
        <w:pStyle w:val="ListParagraph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Requirements.</w:t>
      </w:r>
    </w:p>
    <w:p w:rsidR="007C6B26" w:rsidRPr="00777E46" w:rsidP="007C6B26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777E46">
        <w:rPr>
          <w:rFonts w:asciiTheme="minorHAnsi" w:hAnsiTheme="minorHAnsi"/>
        </w:rPr>
        <w:t xml:space="preserve">Working on responsive email newsletters, landing pages, creating dynamic rules for emails, creating Data Extensions and triggered sends. </w:t>
      </w:r>
    </w:p>
    <w:p w:rsidR="007C6B26" w:rsidRPr="00777E46" w:rsidP="007C6B26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777E46">
        <w:rPr>
          <w:rFonts w:asciiTheme="minorHAnsi" w:hAnsiTheme="minorHAnsi"/>
        </w:rPr>
        <w:t>Good hands on in PSD to HTML Conversion.</w:t>
      </w:r>
    </w:p>
    <w:p w:rsidR="007C6B26" w:rsidRPr="00777E46" w:rsidP="007C6B26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777E46">
        <w:rPr>
          <w:rFonts w:asciiTheme="minorHAnsi" w:hAnsiTheme="minorHAnsi"/>
        </w:rPr>
        <w:t>Developing HTML emails and setting up in the SMFC.</w:t>
      </w:r>
    </w:p>
    <w:p w:rsidR="007C6B26" w:rsidRPr="00777E46" w:rsidP="007C6B26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777E46">
        <w:rPr>
          <w:rFonts w:asciiTheme="minorHAnsi" w:hAnsiTheme="minorHAnsi"/>
        </w:rPr>
        <w:t>Creating dynamic contents and implementing logics by using amp script.</w:t>
      </w:r>
    </w:p>
    <w:p w:rsidR="007C6B26" w:rsidRPr="00777E46" w:rsidP="007C6B26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777E46">
        <w:rPr>
          <w:rFonts w:asciiTheme="minorHAnsi" w:hAnsiTheme="minorHAnsi"/>
        </w:rPr>
        <w:t>Testing e-mail rendering and fixing issues in various mobile, desktop and web domains.</w:t>
      </w:r>
    </w:p>
    <w:p w:rsidR="005D207A" w:rsidRPr="00777E46" w:rsidP="005D207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Designed and implemented Reports to monitor the performance of campaign</w:t>
      </w:r>
    </w:p>
    <w:p w:rsidR="005D207A" w:rsidRPr="00777E46" w:rsidP="005D207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Created and manage user’s Account, Roles and Permission using Marketing Cloud.</w:t>
      </w:r>
    </w:p>
    <w:p w:rsidR="005D207A" w:rsidRPr="00777E46" w:rsidP="0014000C">
      <w:pPr>
        <w:pStyle w:val="ListParagraph"/>
        <w:numPr>
          <w:ilvl w:val="0"/>
          <w:numId w:val="6"/>
        </w:numPr>
        <w:spacing w:after="0" w:line="240" w:lineRule="auto"/>
        <w:ind w:right="-58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Work on change request made by the client.</w:t>
      </w:r>
    </w:p>
    <w:p w:rsidR="00B9326A" w:rsidRPr="00777E46" w:rsidP="00B9326A">
      <w:pPr>
        <w:pStyle w:val="ListParagraph"/>
        <w:numPr>
          <w:ilvl w:val="0"/>
          <w:numId w:val="6"/>
        </w:numPr>
        <w:spacing w:after="0"/>
        <w:rPr>
          <w:rFonts w:asciiTheme="minorHAnsi" w:hAnsiTheme="minorHAnsi"/>
        </w:rPr>
      </w:pPr>
      <w:r w:rsidRPr="00777E46">
        <w:rPr>
          <w:rFonts w:asciiTheme="minorHAnsi" w:hAnsiTheme="minorHAnsi"/>
        </w:rPr>
        <w:t xml:space="preserve">Handling multi projects at the same time and client communications through email and calls. </w:t>
      </w:r>
    </w:p>
    <w:p w:rsidR="00B9326A" w:rsidRPr="00777E46" w:rsidP="00B9326A">
      <w:pPr>
        <w:pStyle w:val="ListParagraph"/>
        <w:spacing w:after="0" w:line="240" w:lineRule="auto"/>
        <w:ind w:right="-58"/>
        <w:contextualSpacing w:val="0"/>
        <w:jc w:val="both"/>
        <w:rPr>
          <w:rFonts w:asciiTheme="minorHAnsi" w:hAnsiTheme="minorHAnsi"/>
          <w:color w:val="000000"/>
        </w:rPr>
      </w:pPr>
    </w:p>
    <w:p w:rsidR="00BD602B" w:rsidRPr="00777E46" w:rsidP="00BD602B">
      <w:pPr>
        <w:pStyle w:val="BodyText"/>
        <w:ind w:left="360" w:right="-58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E17345" w:rsidP="00B2381D">
      <w:pPr>
        <w:tabs>
          <w:tab w:val="left" w:pos="8424"/>
        </w:tabs>
        <w:rPr>
          <w:rFonts w:asciiTheme="minorHAnsi" w:hAnsiTheme="minorHAnsi"/>
          <w:b/>
          <w:color w:val="000000"/>
        </w:rPr>
      </w:pPr>
    </w:p>
    <w:p w:rsidR="00E17345" w:rsidP="00B2381D">
      <w:pPr>
        <w:tabs>
          <w:tab w:val="left" w:pos="8424"/>
        </w:tabs>
        <w:rPr>
          <w:rFonts w:asciiTheme="minorHAnsi" w:hAnsiTheme="minorHAnsi"/>
          <w:b/>
          <w:color w:val="000000"/>
        </w:rPr>
      </w:pPr>
    </w:p>
    <w:p w:rsidR="00E17345" w:rsidP="00B2381D">
      <w:pPr>
        <w:tabs>
          <w:tab w:val="left" w:pos="8424"/>
        </w:tabs>
        <w:rPr>
          <w:rFonts w:asciiTheme="minorHAnsi" w:hAnsiTheme="minorHAnsi"/>
          <w:b/>
          <w:color w:val="000000"/>
        </w:rPr>
      </w:pPr>
    </w:p>
    <w:p w:rsidR="00E17345" w:rsidP="00B2381D">
      <w:pPr>
        <w:tabs>
          <w:tab w:val="left" w:pos="8424"/>
        </w:tabs>
        <w:rPr>
          <w:rFonts w:asciiTheme="minorHAnsi" w:hAnsiTheme="minorHAnsi"/>
          <w:b/>
          <w:color w:val="000000"/>
        </w:rPr>
      </w:pPr>
    </w:p>
    <w:p w:rsidR="00B2381D" w:rsidRPr="00777E46" w:rsidP="00B2381D">
      <w:pPr>
        <w:tabs>
          <w:tab w:val="left" w:pos="8424"/>
        </w:tabs>
        <w:rPr>
          <w:rFonts w:asciiTheme="minorHAnsi" w:hAnsiTheme="minorHAnsi"/>
          <w:b/>
          <w:color w:val="000000"/>
        </w:rPr>
      </w:pPr>
      <w:r w:rsidRPr="00777E46">
        <w:rPr>
          <w:rFonts w:asciiTheme="minorHAnsi" w:hAnsiTheme="minorHAnsi"/>
          <w:b/>
          <w:color w:val="000000"/>
        </w:rPr>
        <w:t>Company: Cognizant Technology Solutions, Pune</w:t>
      </w:r>
      <w:r w:rsidRPr="00777E46">
        <w:rPr>
          <w:rFonts w:asciiTheme="minorHAnsi" w:hAnsiTheme="minorHAnsi"/>
          <w:b/>
          <w:sz w:val="24"/>
          <w:szCs w:val="26"/>
        </w:rPr>
        <w:t xml:space="preserve">    </w:t>
      </w:r>
    </w:p>
    <w:p w:rsidR="00B9326A" w:rsidRPr="00777E46" w:rsidP="00B9326A">
      <w:pPr>
        <w:tabs>
          <w:tab w:val="left" w:pos="8424"/>
        </w:tabs>
        <w:rPr>
          <w:rFonts w:asciiTheme="minorHAnsi" w:hAnsiTheme="minorHAnsi"/>
          <w:b/>
          <w:color w:val="000000"/>
        </w:rPr>
      </w:pPr>
      <w:r w:rsidRPr="00777E46">
        <w:rPr>
          <w:rFonts w:asciiTheme="minorHAnsi" w:hAnsiTheme="minorHAnsi"/>
          <w:b/>
          <w:color w:val="000000"/>
        </w:rPr>
        <w:t xml:space="preserve">Project: </w:t>
      </w:r>
      <w:r w:rsidRPr="00777E46" w:rsidR="00E65178">
        <w:rPr>
          <w:rFonts w:asciiTheme="minorHAnsi" w:hAnsiTheme="minorHAnsi"/>
          <w:b/>
          <w:color w:val="000000"/>
        </w:rPr>
        <w:t>SFMC</w:t>
      </w:r>
    </w:p>
    <w:p w:rsidR="00B9326A" w:rsidRPr="00777E46" w:rsidP="00B9326A">
      <w:pPr>
        <w:tabs>
          <w:tab w:val="left" w:pos="8424"/>
        </w:tabs>
        <w:rPr>
          <w:rFonts w:asciiTheme="minorHAnsi" w:hAnsiTheme="minorHAnsi"/>
          <w:b/>
          <w:color w:val="000000"/>
        </w:rPr>
      </w:pPr>
      <w:r w:rsidRPr="00777E46">
        <w:rPr>
          <w:rFonts w:asciiTheme="minorHAnsi" w:hAnsiTheme="minorHAnsi"/>
          <w:b/>
          <w:color w:val="000000"/>
        </w:rPr>
        <w:t>Duration:</w:t>
      </w:r>
      <w:r w:rsidRPr="00777E46">
        <w:rPr>
          <w:rFonts w:asciiTheme="minorHAnsi" w:hAnsiTheme="minorHAnsi"/>
          <w:b/>
          <w:sz w:val="24"/>
        </w:rPr>
        <w:t xml:space="preserve"> </w:t>
      </w:r>
      <w:r w:rsidRPr="00777E46" w:rsidR="00967386">
        <w:rPr>
          <w:rFonts w:asciiTheme="minorHAnsi" w:hAnsiTheme="minorHAnsi"/>
          <w:color w:val="000000"/>
        </w:rPr>
        <w:t>Sep2017- Feb 2019</w:t>
      </w:r>
    </w:p>
    <w:p w:rsidR="00B2381D" w:rsidRPr="00777E46" w:rsidP="00B9326A">
      <w:pPr>
        <w:tabs>
          <w:tab w:val="left" w:pos="8424"/>
        </w:tabs>
        <w:rPr>
          <w:rFonts w:asciiTheme="minorHAnsi" w:hAnsiTheme="minorHAnsi"/>
          <w:b/>
          <w:color w:val="000000"/>
        </w:rPr>
      </w:pPr>
      <w:r w:rsidRPr="00777E46">
        <w:rPr>
          <w:rFonts w:asciiTheme="minorHAnsi" w:hAnsiTheme="minorHAnsi"/>
          <w:b/>
          <w:color w:val="000000"/>
        </w:rPr>
        <w:t>Environment:</w:t>
      </w:r>
      <w:r w:rsidRPr="00777E46">
        <w:rPr>
          <w:rFonts w:asciiTheme="minorHAnsi" w:hAnsiTheme="minorHAnsi"/>
          <w:sz w:val="24"/>
          <w:szCs w:val="26"/>
          <w:lang w:val="en-IN" w:eastAsia="en-IN"/>
        </w:rPr>
        <w:t xml:space="preserve"> </w:t>
      </w:r>
      <w:r w:rsidRPr="00777E46">
        <w:rPr>
          <w:rFonts w:asciiTheme="minorHAnsi" w:hAnsiTheme="minorHAnsi"/>
          <w:color w:val="000000"/>
        </w:rPr>
        <w:t>Salesforce Marketing Cloud application, Org62, SQL server, AMP Script, Program History+, Job Explorer, Slot Server.</w:t>
      </w:r>
    </w:p>
    <w:p w:rsidR="00B2381D" w:rsidRPr="00777E46" w:rsidP="00B2381D">
      <w:pPr>
        <w:rPr>
          <w:rStyle w:val="apple-style-span"/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b/>
          <w:bCs/>
          <w:lang w:val="en-IN"/>
        </w:rPr>
        <w:t>Project Overview</w:t>
      </w:r>
      <w:r w:rsidRPr="00777E46">
        <w:rPr>
          <w:rFonts w:asciiTheme="minorHAnsi" w:hAnsiTheme="minorHAnsi"/>
          <w:bCs/>
          <w:lang w:val="en-IN"/>
        </w:rPr>
        <w:t xml:space="preserve">:  </w:t>
      </w:r>
      <w:r w:rsidRPr="00777E46">
        <w:rPr>
          <w:rFonts w:asciiTheme="minorHAnsi" w:hAnsiTheme="minorHAnsi"/>
          <w:color w:val="000000"/>
        </w:rPr>
        <w:t>Salesforce Marketing Cloud is an application where user can customize their emails, messages and their journey for their marketing strategies. </w:t>
      </w:r>
    </w:p>
    <w:p w:rsidR="00B2381D" w:rsidRPr="00777E46" w:rsidP="00B2381D">
      <w:pPr>
        <w:pStyle w:val="BodyText"/>
        <w:ind w:right="-58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777E46">
        <w:rPr>
          <w:rFonts w:asciiTheme="minorHAnsi" w:hAnsiTheme="minorHAnsi"/>
          <w:b/>
          <w:color w:val="000000"/>
          <w:sz w:val="22"/>
          <w:szCs w:val="22"/>
        </w:rPr>
        <w:t>Roles and Responsibilities</w:t>
      </w:r>
      <w:r w:rsidRPr="00777E46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</w:p>
    <w:p w:rsidR="00967386" w:rsidRPr="00777E46" w:rsidP="00B2381D">
      <w:pPr>
        <w:pStyle w:val="BodyText"/>
        <w:ind w:right="-58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B2381D" w:rsidRPr="00777E46" w:rsidP="00B2381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Designed, developed and implemented email marketing campaigns.</w:t>
      </w:r>
    </w:p>
    <w:p w:rsidR="00B2381D" w:rsidRPr="00777E46" w:rsidP="00B2381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Designed and implemented Reports and dashboards to monitor data quality and integrity.</w:t>
      </w:r>
    </w:p>
    <w:p w:rsidR="00B2381D" w:rsidRPr="00777E46" w:rsidP="00B2381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Created and manage user’s Account, Roles and Permission using Marketing Cloud.</w:t>
      </w:r>
    </w:p>
    <w:p w:rsidR="001E357E" w:rsidRPr="00777E46" w:rsidP="001E357E">
      <w:pPr>
        <w:numPr>
          <w:ilvl w:val="0"/>
          <w:numId w:val="6"/>
        </w:numPr>
        <w:spacing w:after="0" w:line="259" w:lineRule="auto"/>
        <w:jc w:val="both"/>
        <w:rPr>
          <w:rFonts w:asciiTheme="minorHAnsi" w:hAnsiTheme="minorHAnsi"/>
        </w:rPr>
      </w:pPr>
      <w:r w:rsidRPr="00777E46">
        <w:rPr>
          <w:rFonts w:asciiTheme="minorHAnsi" w:hAnsiTheme="minorHAnsi"/>
        </w:rPr>
        <w:t xml:space="preserve">Responsible for providing PL/SQL and HTML support to clients. </w:t>
      </w:r>
    </w:p>
    <w:p w:rsidR="001E357E" w:rsidRPr="00777E46" w:rsidP="001E357E">
      <w:pPr>
        <w:numPr>
          <w:ilvl w:val="0"/>
          <w:numId w:val="6"/>
        </w:numPr>
        <w:spacing w:after="0" w:line="259" w:lineRule="auto"/>
        <w:jc w:val="both"/>
        <w:rPr>
          <w:rFonts w:asciiTheme="minorHAnsi" w:hAnsiTheme="minorHAnsi"/>
        </w:rPr>
      </w:pPr>
      <w:r w:rsidRPr="00777E46">
        <w:rPr>
          <w:rFonts w:asciiTheme="minorHAnsi" w:hAnsiTheme="minorHAnsi"/>
        </w:rPr>
        <w:t xml:space="preserve">Deals with email import/ build/release process via program within the SLA. </w:t>
      </w:r>
    </w:p>
    <w:p w:rsidR="001E357E" w:rsidRPr="00777E46" w:rsidP="001E357E">
      <w:pPr>
        <w:numPr>
          <w:ilvl w:val="0"/>
          <w:numId w:val="6"/>
        </w:numPr>
        <w:spacing w:after="80" w:line="259" w:lineRule="auto"/>
        <w:jc w:val="both"/>
        <w:rPr>
          <w:rFonts w:asciiTheme="minorHAnsi" w:hAnsiTheme="minorHAnsi"/>
        </w:rPr>
      </w:pPr>
      <w:r w:rsidRPr="00777E46">
        <w:rPr>
          <w:rFonts w:asciiTheme="minorHAnsi" w:hAnsiTheme="minorHAnsi"/>
        </w:rPr>
        <w:t xml:space="preserve">Monitor the programs and Jobs that are scheduled by the client. </w:t>
      </w:r>
    </w:p>
    <w:p w:rsidR="001E357E" w:rsidRPr="00777E46" w:rsidP="001E357E">
      <w:pPr>
        <w:numPr>
          <w:ilvl w:val="0"/>
          <w:numId w:val="6"/>
        </w:numPr>
        <w:spacing w:after="63" w:line="259" w:lineRule="auto"/>
        <w:jc w:val="both"/>
        <w:rPr>
          <w:rFonts w:asciiTheme="minorHAnsi" w:hAnsiTheme="minorHAnsi"/>
        </w:rPr>
      </w:pPr>
      <w:r w:rsidRPr="00777E46">
        <w:rPr>
          <w:rFonts w:asciiTheme="minorHAnsi" w:hAnsiTheme="minorHAnsi"/>
        </w:rPr>
        <w:t xml:space="preserve">Drilling down problems and Designing solutions for Email Marketing Cloud Users using SQL Management Studio and Notepad++. </w:t>
      </w:r>
    </w:p>
    <w:p w:rsidR="00B2381D" w:rsidRPr="00777E46" w:rsidP="00B2381D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 xml:space="preserve">Monitoring </w:t>
      </w:r>
      <w:r w:rsidRPr="00777E46" w:rsidR="00E65178">
        <w:rPr>
          <w:rFonts w:asciiTheme="minorHAnsi" w:hAnsiTheme="minorHAnsi"/>
          <w:color w:val="000000"/>
        </w:rPr>
        <w:t xml:space="preserve">Nagios </w:t>
      </w:r>
      <w:r w:rsidRPr="00777E46">
        <w:rPr>
          <w:rFonts w:asciiTheme="minorHAnsi" w:hAnsiTheme="minorHAnsi"/>
          <w:color w:val="000000"/>
        </w:rPr>
        <w:t>alert and taking immediate action in case of program failure. Track and maintain client communication and case documentation.</w:t>
      </w:r>
    </w:p>
    <w:p w:rsidR="00E65178" w:rsidRPr="00777E46" w:rsidP="00E65178">
      <w:pPr>
        <w:pStyle w:val="ListParagraph"/>
        <w:spacing w:after="0" w:line="240" w:lineRule="auto"/>
        <w:contextualSpacing w:val="0"/>
        <w:jc w:val="both"/>
        <w:rPr>
          <w:rFonts w:asciiTheme="minorHAnsi" w:hAnsiTheme="minorHAnsi"/>
          <w:color w:val="000000"/>
        </w:rPr>
      </w:pPr>
    </w:p>
    <w:p w:rsidR="00B2381D" w:rsidRPr="00777E46" w:rsidP="00B2381D">
      <w:pPr>
        <w:pStyle w:val="BodyText"/>
        <w:ind w:right="-58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B2381D" w:rsidRPr="00777E46" w:rsidP="00B2381D">
      <w:pPr>
        <w:tabs>
          <w:tab w:val="left" w:pos="8424"/>
        </w:tabs>
        <w:rPr>
          <w:rFonts w:asciiTheme="minorHAnsi" w:hAnsiTheme="minorHAnsi"/>
          <w:b/>
          <w:color w:val="000000"/>
        </w:rPr>
      </w:pPr>
      <w:r w:rsidRPr="00777E46">
        <w:rPr>
          <w:rFonts w:asciiTheme="minorHAnsi" w:hAnsiTheme="minorHAnsi"/>
          <w:b/>
          <w:color w:val="000000"/>
        </w:rPr>
        <w:t>Company: PISoftek</w:t>
      </w:r>
      <w:r w:rsidRPr="00777E46" w:rsidR="00E65178">
        <w:rPr>
          <w:rFonts w:asciiTheme="minorHAnsi" w:hAnsiTheme="minorHAnsi"/>
          <w:b/>
          <w:color w:val="000000"/>
        </w:rPr>
        <w:t xml:space="preserve"> Limited, Noida</w:t>
      </w:r>
      <w:r w:rsidRPr="00777E46">
        <w:rPr>
          <w:rFonts w:asciiTheme="minorHAnsi" w:hAnsiTheme="minorHAnsi"/>
          <w:b/>
          <w:sz w:val="24"/>
          <w:szCs w:val="24"/>
        </w:rPr>
        <w:t xml:space="preserve">  </w:t>
      </w:r>
    </w:p>
    <w:p w:rsidR="00B2381D" w:rsidRPr="00777E46" w:rsidP="00B2381D">
      <w:pPr>
        <w:tabs>
          <w:tab w:val="left" w:pos="8424"/>
        </w:tabs>
        <w:rPr>
          <w:rFonts w:asciiTheme="minorHAnsi" w:hAnsiTheme="minorHAnsi"/>
          <w:b/>
          <w:color w:val="000000"/>
        </w:rPr>
      </w:pPr>
      <w:r w:rsidRPr="00777E46">
        <w:rPr>
          <w:rFonts w:asciiTheme="minorHAnsi" w:hAnsiTheme="minorHAnsi"/>
          <w:b/>
          <w:color w:val="000000"/>
        </w:rPr>
        <w:t xml:space="preserve">Project: </w:t>
      </w:r>
      <w:r w:rsidRPr="00777E46" w:rsidR="00E65178">
        <w:rPr>
          <w:rFonts w:asciiTheme="minorHAnsi" w:hAnsiTheme="minorHAnsi"/>
          <w:b/>
          <w:color w:val="000000"/>
        </w:rPr>
        <w:t>SFMC</w:t>
      </w:r>
    </w:p>
    <w:p w:rsidR="00B2381D" w:rsidRPr="00777E46" w:rsidP="00E65178">
      <w:pPr>
        <w:pStyle w:val="BodyText"/>
        <w:rPr>
          <w:rFonts w:eastAsia="Calibri" w:asciiTheme="minorHAnsi" w:hAnsiTheme="minorHAnsi"/>
          <w:color w:val="000000"/>
          <w:sz w:val="22"/>
          <w:szCs w:val="22"/>
        </w:rPr>
      </w:pPr>
      <w:r w:rsidRPr="00777E46">
        <w:rPr>
          <w:rFonts w:asciiTheme="minorHAnsi" w:hAnsiTheme="minorHAnsi"/>
          <w:b/>
          <w:color w:val="000000"/>
          <w:sz w:val="22"/>
          <w:szCs w:val="22"/>
        </w:rPr>
        <w:t>Duration:</w:t>
      </w:r>
      <w:r w:rsidRPr="00777E46">
        <w:rPr>
          <w:rFonts w:asciiTheme="minorHAnsi" w:hAnsiTheme="minorHAnsi"/>
          <w:b/>
          <w:sz w:val="24"/>
        </w:rPr>
        <w:t xml:space="preserve"> </w:t>
      </w:r>
      <w:r w:rsidRPr="00777E46" w:rsidR="001E357E">
        <w:rPr>
          <w:rFonts w:eastAsia="Calibri" w:asciiTheme="minorHAnsi" w:hAnsiTheme="minorHAnsi"/>
          <w:color w:val="000000"/>
          <w:sz w:val="22"/>
          <w:szCs w:val="22"/>
        </w:rPr>
        <w:t>Sep2015</w:t>
      </w:r>
      <w:r w:rsidR="004C2532">
        <w:rPr>
          <w:rFonts w:eastAsia="Calibri" w:asciiTheme="minorHAnsi" w:hAnsiTheme="minorHAnsi"/>
          <w:color w:val="000000"/>
          <w:sz w:val="22"/>
          <w:szCs w:val="22"/>
        </w:rPr>
        <w:t xml:space="preserve"> </w:t>
      </w:r>
      <w:r w:rsidRPr="00777E46" w:rsidR="004C2532">
        <w:rPr>
          <w:rFonts w:eastAsia="Calibri" w:asciiTheme="minorHAnsi" w:hAnsiTheme="minorHAnsi"/>
          <w:color w:val="000000"/>
          <w:sz w:val="22"/>
          <w:szCs w:val="22"/>
        </w:rPr>
        <w:t>- Sep2017</w:t>
      </w:r>
    </w:p>
    <w:p w:rsidR="00E65178" w:rsidRPr="00777E46" w:rsidP="00E65178">
      <w:pPr>
        <w:pStyle w:val="BodyText"/>
        <w:rPr>
          <w:rFonts w:asciiTheme="minorHAnsi" w:hAnsiTheme="minorHAnsi"/>
          <w:color w:val="000000"/>
        </w:rPr>
      </w:pPr>
    </w:p>
    <w:p w:rsidR="00B2381D" w:rsidRPr="00777E46" w:rsidP="00B2381D">
      <w:pPr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b/>
          <w:color w:val="000000"/>
        </w:rPr>
        <w:t>Environment:</w:t>
      </w:r>
      <w:r w:rsidRPr="00777E46">
        <w:rPr>
          <w:rFonts w:asciiTheme="minorHAnsi" w:hAnsiTheme="minorHAnsi"/>
          <w:color w:val="000000"/>
        </w:rPr>
        <w:t xml:space="preserve"> Salesforce Marketing Cloud application, Org62, GUS, SQL server, AMP Script, Program History+, Job Explorer, Slot </w:t>
      </w:r>
      <w:r w:rsidRPr="00777E46" w:rsidR="00E65178">
        <w:rPr>
          <w:rFonts w:asciiTheme="minorHAnsi" w:hAnsiTheme="minorHAnsi"/>
          <w:color w:val="000000"/>
        </w:rPr>
        <w:t>Server, Nagios</w:t>
      </w:r>
      <w:r w:rsidRPr="00777E46">
        <w:rPr>
          <w:rFonts w:asciiTheme="minorHAnsi" w:hAnsiTheme="minorHAnsi"/>
          <w:color w:val="000000"/>
        </w:rPr>
        <w:t>.</w:t>
      </w:r>
    </w:p>
    <w:p w:rsidR="00967386" w:rsidRPr="00777E46" w:rsidP="00B2381D">
      <w:pPr>
        <w:rPr>
          <w:rFonts w:asciiTheme="minorHAnsi" w:hAnsiTheme="minorHAnsi"/>
          <w:color w:val="000000"/>
        </w:rPr>
      </w:pPr>
    </w:p>
    <w:p w:rsidR="00B2381D" w:rsidRPr="00777E46" w:rsidP="00B2381D">
      <w:pPr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b/>
          <w:bCs/>
          <w:lang w:val="en-IN"/>
        </w:rPr>
        <w:t>Project Overview</w:t>
      </w:r>
      <w:r w:rsidRPr="00777E46">
        <w:rPr>
          <w:rFonts w:asciiTheme="minorHAnsi" w:hAnsiTheme="minorHAnsi"/>
          <w:color w:val="000000"/>
        </w:rPr>
        <w:t>:  Salesforce Marketing Cloud is an application where user can customize their emails, messages for their marketing strategies</w:t>
      </w:r>
      <w:r w:rsidRPr="00777E46">
        <w:rPr>
          <w:rFonts w:asciiTheme="minorHAnsi" w:hAnsiTheme="minorHAnsi"/>
          <w:sz w:val="24"/>
          <w:szCs w:val="24"/>
        </w:rPr>
        <w:t>.</w:t>
      </w:r>
      <w:r w:rsidRPr="00777E46">
        <w:rPr>
          <w:rFonts w:asciiTheme="minorHAnsi" w:hAnsiTheme="minorHAnsi"/>
          <w:color w:val="000000"/>
        </w:rPr>
        <w:t> </w:t>
      </w:r>
    </w:p>
    <w:p w:rsidR="00B2381D" w:rsidRPr="00777E46" w:rsidP="00B2381D">
      <w:pPr>
        <w:pStyle w:val="BodyText"/>
        <w:ind w:right="-58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777E46">
        <w:rPr>
          <w:rFonts w:asciiTheme="minorHAnsi" w:hAnsiTheme="minorHAnsi"/>
          <w:b/>
          <w:color w:val="000000"/>
          <w:sz w:val="22"/>
          <w:szCs w:val="22"/>
        </w:rPr>
        <w:t>Roles and Responsibilities</w:t>
      </w:r>
      <w:r w:rsidRPr="00777E46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</w:p>
    <w:p w:rsidR="00B2381D" w:rsidRPr="00777E46" w:rsidP="00B2381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Working on Salesforce application for all types of issues created by Client.</w:t>
      </w:r>
    </w:p>
    <w:p w:rsidR="00B2381D" w:rsidRPr="00777E46" w:rsidP="00B2381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Provide expert level technical support to assigned Platinum clients.</w:t>
      </w:r>
    </w:p>
    <w:p w:rsidR="00B2381D" w:rsidRPr="00777E46" w:rsidP="00B2381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Monitor system performance with a wide variety of quality application and tools to maintain system up time.</w:t>
      </w:r>
    </w:p>
    <w:p w:rsidR="00B2381D" w:rsidRPr="00777E46" w:rsidP="00B2381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 xml:space="preserve">Debugging client's live emails having </w:t>
      </w:r>
      <w:r w:rsidRPr="00777E46" w:rsidR="00F674DC">
        <w:rPr>
          <w:rFonts w:asciiTheme="minorHAnsi" w:hAnsiTheme="minorHAnsi"/>
          <w:color w:val="000000"/>
        </w:rPr>
        <w:t xml:space="preserve">HTML, </w:t>
      </w:r>
      <w:r w:rsidRPr="00777E46">
        <w:rPr>
          <w:rFonts w:asciiTheme="minorHAnsi" w:hAnsiTheme="minorHAnsi"/>
          <w:color w:val="000000"/>
        </w:rPr>
        <w:t>AMP Script code that are currently deploying to their user base for any issue reported via email communication.</w:t>
      </w:r>
    </w:p>
    <w:p w:rsidR="00B2381D" w:rsidRPr="00777E46" w:rsidP="00B2381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 xml:space="preserve">Monitoring </w:t>
      </w:r>
      <w:r w:rsidRPr="00777E46" w:rsidR="00F674DC">
        <w:rPr>
          <w:rFonts w:asciiTheme="minorHAnsi" w:hAnsiTheme="minorHAnsi"/>
          <w:color w:val="000000"/>
        </w:rPr>
        <w:t>Nagios</w:t>
      </w:r>
      <w:r w:rsidRPr="00777E46">
        <w:rPr>
          <w:rFonts w:asciiTheme="minorHAnsi" w:hAnsiTheme="minorHAnsi"/>
          <w:color w:val="000000"/>
        </w:rPr>
        <w:t xml:space="preserve"> alert and taking immediate action in case of program failure. Track and maintain client communication and case documentation in salesforce existing tools.</w:t>
      </w:r>
    </w:p>
    <w:p w:rsidR="00B2381D" w:rsidRPr="00777E46" w:rsidP="00B2381D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>Follow escalation matrix in application bug found during operations. </w:t>
      </w:r>
    </w:p>
    <w:p w:rsidR="00B9326A" w:rsidRPr="00777E46" w:rsidP="00B9326A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color w:val="000000"/>
        </w:rPr>
        <w:t xml:space="preserve">Resolve the issue of customers in creating account, creating templates. Sending e-mail, importing subscribers </w:t>
      </w:r>
      <w:r w:rsidRPr="00777E46" w:rsidR="00F674DC">
        <w:rPr>
          <w:rFonts w:asciiTheme="minorHAnsi" w:hAnsiTheme="minorHAnsi"/>
          <w:color w:val="000000"/>
        </w:rPr>
        <w:t>etc.</w:t>
      </w:r>
    </w:p>
    <w:p w:rsidR="004C2532" w:rsidP="00B9326A">
      <w:pPr>
        <w:spacing w:after="0" w:line="240" w:lineRule="auto"/>
        <w:rPr>
          <w:rFonts w:asciiTheme="minorHAnsi" w:hAnsiTheme="minorHAnsi"/>
          <w:b/>
          <w:color w:val="000000"/>
        </w:rPr>
      </w:pPr>
    </w:p>
    <w:p w:rsidR="00E17345" w:rsidP="00B9326A">
      <w:pPr>
        <w:spacing w:after="0" w:line="240" w:lineRule="auto"/>
        <w:rPr>
          <w:rFonts w:asciiTheme="minorHAnsi" w:hAnsiTheme="minorHAnsi"/>
          <w:b/>
          <w:color w:val="000000"/>
        </w:rPr>
      </w:pPr>
    </w:p>
    <w:p w:rsidR="001E357E" w:rsidRPr="00777E46" w:rsidP="00B9326A">
      <w:pPr>
        <w:spacing w:after="0" w:line="240" w:lineRule="auto"/>
        <w:rPr>
          <w:rFonts w:asciiTheme="minorHAnsi" w:hAnsiTheme="minorHAnsi"/>
          <w:color w:val="000000"/>
        </w:rPr>
      </w:pPr>
      <w:r w:rsidRPr="00777E46">
        <w:rPr>
          <w:rFonts w:asciiTheme="minorHAnsi" w:hAnsiTheme="minorHAnsi"/>
          <w:b/>
          <w:color w:val="000000"/>
        </w:rPr>
        <w:t xml:space="preserve">Company: </w:t>
      </w:r>
      <w:r w:rsidRPr="00777E46">
        <w:rPr>
          <w:rFonts w:asciiTheme="minorHAnsi" w:hAnsiTheme="minorHAnsi"/>
          <w:b/>
          <w:color w:val="000000"/>
        </w:rPr>
        <w:t xml:space="preserve"> </w:t>
      </w:r>
      <w:r w:rsidRPr="00777E46" w:rsidR="00967386">
        <w:rPr>
          <w:rFonts w:asciiTheme="minorHAnsi" w:hAnsiTheme="minorHAnsi"/>
          <w:b/>
          <w:color w:val="000000"/>
        </w:rPr>
        <w:t>I FIX PC Pvt Ltd, Delhi</w:t>
      </w:r>
    </w:p>
    <w:p w:rsidR="00B2381D" w:rsidRPr="00777E46" w:rsidP="00967386">
      <w:pPr>
        <w:tabs>
          <w:tab w:val="left" w:pos="8424"/>
        </w:tabs>
        <w:rPr>
          <w:rFonts w:asciiTheme="minorHAnsi" w:hAnsiTheme="minorHAnsi"/>
          <w:b/>
          <w:color w:val="000000"/>
        </w:rPr>
      </w:pPr>
      <w:r w:rsidRPr="00777E46">
        <w:rPr>
          <w:rFonts w:asciiTheme="minorHAnsi" w:hAnsiTheme="minorHAnsi"/>
          <w:b/>
          <w:color w:val="000000"/>
        </w:rPr>
        <w:t>Duration:</w:t>
      </w:r>
      <w:r w:rsidRPr="00777E46" w:rsidR="00A0002A">
        <w:rPr>
          <w:rFonts w:asciiTheme="minorHAnsi" w:hAnsiTheme="minorHAnsi"/>
          <w:b/>
          <w:sz w:val="24"/>
        </w:rPr>
        <w:t xml:space="preserve"> </w:t>
      </w:r>
      <w:r w:rsidRPr="00777E46" w:rsidR="00967386">
        <w:rPr>
          <w:rFonts w:asciiTheme="minorHAnsi" w:hAnsiTheme="minorHAnsi"/>
          <w:color w:val="000000"/>
        </w:rPr>
        <w:t xml:space="preserve">Dec </w:t>
      </w:r>
      <w:r w:rsidRPr="00777E46" w:rsidR="00A0002A">
        <w:rPr>
          <w:rFonts w:asciiTheme="minorHAnsi" w:hAnsiTheme="minorHAnsi"/>
          <w:color w:val="000000"/>
        </w:rPr>
        <w:t xml:space="preserve">2012 – </w:t>
      </w:r>
      <w:r w:rsidRPr="00777E46" w:rsidR="00E65178">
        <w:rPr>
          <w:rFonts w:asciiTheme="minorHAnsi" w:hAnsiTheme="minorHAnsi"/>
          <w:color w:val="000000"/>
        </w:rPr>
        <w:t xml:space="preserve"> </w:t>
      </w:r>
      <w:r w:rsidRPr="00777E46" w:rsidR="00A0002A">
        <w:rPr>
          <w:rFonts w:asciiTheme="minorHAnsi" w:hAnsiTheme="minorHAnsi"/>
          <w:color w:val="000000"/>
        </w:rPr>
        <w:t xml:space="preserve"> </w:t>
      </w:r>
      <w:r w:rsidRPr="00777E46" w:rsidR="00967386">
        <w:rPr>
          <w:rFonts w:asciiTheme="minorHAnsi" w:hAnsiTheme="minorHAnsi"/>
          <w:color w:val="000000"/>
        </w:rPr>
        <w:t>Oct’2015</w:t>
      </w:r>
    </w:p>
    <w:p w:rsidR="00E65178" w:rsidRPr="00777E46" w:rsidP="00E65178">
      <w:pPr>
        <w:pStyle w:val="BodyText"/>
        <w:rPr>
          <w:rFonts w:asciiTheme="minorHAnsi" w:hAnsiTheme="minorHAnsi"/>
          <w:color w:val="000000"/>
        </w:rPr>
      </w:pPr>
    </w:p>
    <w:p w:rsidR="00967386" w:rsidP="00777E46">
      <w:pPr>
        <w:pStyle w:val="BodyText"/>
        <w:ind w:right="-58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777E46">
        <w:rPr>
          <w:rFonts w:asciiTheme="minorHAnsi" w:hAnsiTheme="minorHAnsi"/>
          <w:b/>
          <w:color w:val="000000"/>
          <w:sz w:val="22"/>
          <w:szCs w:val="22"/>
        </w:rPr>
        <w:t>Roles and Responsibilities</w:t>
      </w:r>
      <w:r w:rsidRPr="00777E46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</w:p>
    <w:p w:rsidR="00777E46" w:rsidRPr="00777E46" w:rsidP="00777E46">
      <w:pPr>
        <w:pStyle w:val="BodyText"/>
        <w:ind w:right="-58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:rsidR="005D215F" w:rsidRPr="00777E46" w:rsidP="005D21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</w:rPr>
      </w:pPr>
      <w:r w:rsidRPr="00777E46">
        <w:rPr>
          <w:rFonts w:asciiTheme="minorHAnsi" w:hAnsiTheme="minorHAnsi" w:cs="Verdana"/>
          <w:color w:val="000000"/>
        </w:rPr>
        <w:t>Provide network support to the end user.</w:t>
      </w:r>
    </w:p>
    <w:p w:rsidR="005D215F" w:rsidRPr="00777E46" w:rsidP="005D215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</w:rPr>
      </w:pPr>
      <w:r w:rsidRPr="00777E46">
        <w:rPr>
          <w:rFonts w:asciiTheme="minorHAnsi" w:hAnsiTheme="minorHAnsi" w:cs="Verdana"/>
          <w:color w:val="000000"/>
        </w:rPr>
        <w:t>Knowledge of accounting software like QuickBooks and Quicken</w:t>
      </w:r>
    </w:p>
    <w:p w:rsidR="00967386" w:rsidRPr="00777E46" w:rsidP="009673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</w:rPr>
      </w:pPr>
      <w:r w:rsidRPr="00777E46">
        <w:rPr>
          <w:rFonts w:asciiTheme="minorHAnsi" w:hAnsiTheme="minorHAnsi" w:cs="Verdana"/>
          <w:color w:val="000000"/>
        </w:rPr>
        <w:t>Worked in AT&amp;T process for Landline and Broadband related issues for the client.</w:t>
      </w:r>
    </w:p>
    <w:p w:rsidR="00967386" w:rsidRPr="00777E46" w:rsidP="009673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</w:rPr>
      </w:pPr>
      <w:r w:rsidRPr="00777E46">
        <w:rPr>
          <w:rFonts w:asciiTheme="minorHAnsi" w:hAnsiTheme="minorHAnsi" w:cs="Verdana"/>
          <w:color w:val="000000"/>
        </w:rPr>
        <w:sym w:font="Calibri" w:char="F0B7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54"/>
      </w:r>
      <w:r w:rsidRPr="00777E46">
        <w:rPr>
          <w:rFonts w:asciiTheme="minorHAnsi" w:hAnsiTheme="minorHAnsi" w:cs="Verdana"/>
          <w:color w:val="000000"/>
        </w:rPr>
        <w:sym w:font="Calibri" w:char="0072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75"/>
      </w:r>
      <w:r w:rsidRPr="00777E46">
        <w:rPr>
          <w:rFonts w:asciiTheme="minorHAnsi" w:hAnsiTheme="minorHAnsi" w:cs="Verdana"/>
          <w:color w:val="000000"/>
        </w:rPr>
        <w:sym w:font="Calibri" w:char="0062"/>
      </w:r>
      <w:r w:rsidRPr="00777E46">
        <w:rPr>
          <w:rFonts w:asciiTheme="minorHAnsi" w:hAnsiTheme="minorHAnsi" w:cs="Verdana"/>
          <w:color w:val="000000"/>
        </w:rPr>
        <w:sym w:font="Calibri" w:char="006C"/>
      </w:r>
      <w:r w:rsidRPr="00777E46">
        <w:rPr>
          <w:rFonts w:asciiTheme="minorHAnsi" w:hAnsiTheme="minorHAnsi" w:cs="Verdana"/>
          <w:color w:val="000000"/>
        </w:rPr>
        <w:sym w:font="Calibri" w:char="0065"/>
      </w:r>
      <w:r w:rsidRPr="00777E46">
        <w:rPr>
          <w:rFonts w:asciiTheme="minorHAnsi" w:hAnsiTheme="minorHAnsi" w:cs="Verdana"/>
          <w:color w:val="000000"/>
        </w:rPr>
        <w:sym w:font="Calibri" w:char="0073"/>
      </w:r>
      <w:r w:rsidRPr="00777E46">
        <w:rPr>
          <w:rFonts w:asciiTheme="minorHAnsi" w:hAnsiTheme="minorHAnsi" w:cs="Verdana"/>
          <w:color w:val="000000"/>
        </w:rPr>
        <w:sym w:font="Calibri" w:char="0068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74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6E"/>
      </w:r>
      <w:r w:rsidRPr="00777E46">
        <w:rPr>
          <w:rFonts w:asciiTheme="minorHAnsi" w:hAnsiTheme="minorHAnsi" w:cs="Verdana"/>
          <w:color w:val="000000"/>
        </w:rPr>
        <w:sym w:font="Calibri" w:char="0067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1"/>
      </w:r>
      <w:r w:rsidRPr="00777E46">
        <w:rPr>
          <w:rFonts w:asciiTheme="minorHAnsi" w:hAnsiTheme="minorHAnsi" w:cs="Verdana"/>
          <w:color w:val="000000"/>
        </w:rPr>
        <w:sym w:font="Calibri" w:char="006E"/>
      </w:r>
      <w:r w:rsidRPr="00777E46">
        <w:rPr>
          <w:rFonts w:asciiTheme="minorHAnsi" w:hAnsiTheme="minorHAnsi" w:cs="Verdana"/>
          <w:color w:val="000000"/>
        </w:rPr>
        <w:sym w:font="Calibri" w:char="0064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3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6E"/>
      </w:r>
      <w:r w:rsidRPr="00777E46">
        <w:rPr>
          <w:rFonts w:asciiTheme="minorHAnsi" w:hAnsiTheme="minorHAnsi" w:cs="Verdana"/>
          <w:color w:val="000000"/>
        </w:rPr>
        <w:sym w:font="Calibri" w:char="0066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67"/>
      </w:r>
      <w:r w:rsidRPr="00777E46">
        <w:rPr>
          <w:rFonts w:asciiTheme="minorHAnsi" w:hAnsiTheme="minorHAnsi" w:cs="Verdana"/>
          <w:color w:val="000000"/>
        </w:rPr>
        <w:sym w:font="Calibri" w:char="0075"/>
      </w:r>
      <w:r w:rsidRPr="00777E46">
        <w:rPr>
          <w:rFonts w:asciiTheme="minorHAnsi" w:hAnsiTheme="minorHAnsi" w:cs="Verdana"/>
          <w:color w:val="000000"/>
        </w:rPr>
        <w:sym w:font="Calibri" w:char="0072"/>
      </w:r>
      <w:r w:rsidRPr="00777E46">
        <w:rPr>
          <w:rFonts w:asciiTheme="minorHAnsi" w:hAnsiTheme="minorHAnsi" w:cs="Verdana"/>
          <w:color w:val="000000"/>
        </w:rPr>
        <w:sym w:font="Calibri" w:char="0061"/>
      </w:r>
      <w:r w:rsidRPr="00777E46">
        <w:rPr>
          <w:rFonts w:asciiTheme="minorHAnsi" w:hAnsiTheme="minorHAnsi" w:cs="Verdana"/>
          <w:color w:val="000000"/>
        </w:rPr>
        <w:sym w:font="Calibri" w:char="0074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6E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66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4D"/>
      </w:r>
      <w:r w:rsidRPr="00777E46">
        <w:rPr>
          <w:rFonts w:asciiTheme="minorHAnsi" w:hAnsiTheme="minorHAnsi" w:cs="Verdana"/>
          <w:color w:val="000000"/>
        </w:rPr>
        <w:sym w:font="Calibri" w:char="0053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75"/>
      </w:r>
      <w:r w:rsidRPr="00777E46">
        <w:rPr>
          <w:rFonts w:asciiTheme="minorHAnsi" w:hAnsiTheme="minorHAnsi" w:cs="Verdana"/>
          <w:color w:val="000000"/>
        </w:rPr>
        <w:sym w:font="Calibri" w:char="0074"/>
      </w:r>
      <w:r w:rsidRPr="00777E46">
        <w:rPr>
          <w:rFonts w:asciiTheme="minorHAnsi" w:hAnsiTheme="minorHAnsi" w:cs="Verdana"/>
          <w:color w:val="000000"/>
        </w:rPr>
        <w:sym w:font="Calibri" w:char="006C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6B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1"/>
      </w:r>
      <w:r w:rsidRPr="00777E46">
        <w:rPr>
          <w:rFonts w:asciiTheme="minorHAnsi" w:hAnsiTheme="minorHAnsi" w:cs="Verdana"/>
          <w:color w:val="000000"/>
        </w:rPr>
        <w:sym w:font="Calibri" w:char="006E"/>
      </w:r>
      <w:r w:rsidRPr="00777E46">
        <w:rPr>
          <w:rFonts w:asciiTheme="minorHAnsi" w:hAnsiTheme="minorHAnsi" w:cs="Verdana"/>
          <w:color w:val="000000"/>
        </w:rPr>
        <w:sym w:font="Calibri" w:char="0064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74"/>
      </w:r>
      <w:r w:rsidRPr="00777E46">
        <w:rPr>
          <w:rFonts w:asciiTheme="minorHAnsi" w:hAnsiTheme="minorHAnsi" w:cs="Verdana"/>
          <w:color w:val="000000"/>
        </w:rPr>
        <w:sym w:font="Calibri" w:char="0068"/>
      </w:r>
      <w:r w:rsidRPr="00777E46">
        <w:rPr>
          <w:rFonts w:asciiTheme="minorHAnsi" w:hAnsiTheme="minorHAnsi" w:cs="Verdana"/>
          <w:color w:val="000000"/>
        </w:rPr>
        <w:sym w:font="Calibri" w:char="0065"/>
      </w:r>
      <w:r w:rsidRPr="00777E46">
        <w:rPr>
          <w:rFonts w:asciiTheme="minorHAnsi" w:hAnsiTheme="minorHAnsi" w:cs="Verdana"/>
          <w:color w:val="000000"/>
        </w:rPr>
        <w:sym w:font="Calibri" w:char="0072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45"/>
      </w:r>
      <w:r w:rsidRPr="00777E46">
        <w:rPr>
          <w:rFonts w:asciiTheme="minorHAnsi" w:hAnsiTheme="minorHAnsi" w:cs="Verdana"/>
          <w:color w:val="000000"/>
        </w:rPr>
        <w:sym w:font="Calibri" w:char="006D"/>
      </w:r>
      <w:r w:rsidRPr="00777E46">
        <w:rPr>
          <w:rFonts w:asciiTheme="minorHAnsi" w:hAnsiTheme="minorHAnsi" w:cs="Verdana"/>
          <w:color w:val="000000"/>
        </w:rPr>
        <w:sym w:font="Calibri" w:char="0061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6C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3"/>
      </w:r>
      <w:r w:rsidRPr="00777E46">
        <w:rPr>
          <w:rFonts w:asciiTheme="minorHAnsi" w:hAnsiTheme="minorHAnsi" w:cs="Verdana"/>
          <w:color w:val="000000"/>
        </w:rPr>
        <w:sym w:font="Calibri" w:char="006C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65"/>
      </w:r>
      <w:r w:rsidRPr="00777E46">
        <w:rPr>
          <w:rFonts w:asciiTheme="minorHAnsi" w:hAnsiTheme="minorHAnsi" w:cs="Verdana"/>
          <w:color w:val="000000"/>
        </w:rPr>
        <w:sym w:font="Calibri" w:char="006E"/>
      </w:r>
      <w:r w:rsidRPr="00777E46">
        <w:rPr>
          <w:rFonts w:asciiTheme="minorHAnsi" w:hAnsiTheme="minorHAnsi" w:cs="Verdana"/>
          <w:color w:val="000000"/>
        </w:rPr>
        <w:sym w:font="Calibri" w:char="0074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53"/>
      </w:r>
      <w:r w:rsidRPr="00777E46">
        <w:rPr>
          <w:rFonts w:asciiTheme="minorHAnsi" w:hAnsiTheme="minorHAnsi" w:cs="Verdana"/>
          <w:color w:val="000000"/>
        </w:rPr>
        <w:sym w:font="Calibri" w:char="0075"/>
      </w:r>
      <w:r w:rsidRPr="00777E46">
        <w:rPr>
          <w:rFonts w:asciiTheme="minorHAnsi" w:hAnsiTheme="minorHAnsi" w:cs="Verdana"/>
          <w:color w:val="000000"/>
        </w:rPr>
        <w:sym w:font="Calibri" w:char="0063"/>
      </w:r>
      <w:r w:rsidRPr="00777E46">
        <w:rPr>
          <w:rFonts w:asciiTheme="minorHAnsi" w:hAnsiTheme="minorHAnsi" w:cs="Verdana"/>
          <w:color w:val="000000"/>
        </w:rPr>
        <w:sym w:font="Calibri" w:char="0068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1"/>
      </w:r>
      <w:r w:rsidRPr="00777E46">
        <w:rPr>
          <w:rFonts w:asciiTheme="minorHAnsi" w:hAnsiTheme="minorHAnsi" w:cs="Verdana"/>
          <w:color w:val="000000"/>
        </w:rPr>
        <w:sym w:font="Calibri" w:char="0073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4D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7A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6C"/>
      </w:r>
      <w:r w:rsidRPr="00777E46">
        <w:rPr>
          <w:rFonts w:asciiTheme="minorHAnsi" w:hAnsiTheme="minorHAnsi" w:cs="Verdana"/>
          <w:color w:val="000000"/>
        </w:rPr>
        <w:sym w:font="Calibri" w:char="006C"/>
      </w:r>
      <w:r w:rsidRPr="00777E46">
        <w:rPr>
          <w:rFonts w:asciiTheme="minorHAnsi" w:hAnsiTheme="minorHAnsi" w:cs="Verdana"/>
          <w:color w:val="000000"/>
        </w:rPr>
        <w:sym w:font="Calibri" w:char="0061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74"/>
      </w:r>
      <w:r w:rsidRPr="00777E46">
        <w:rPr>
          <w:rFonts w:asciiTheme="minorHAnsi" w:hAnsiTheme="minorHAnsi" w:cs="Verdana"/>
          <w:color w:val="000000"/>
        </w:rPr>
        <w:sym w:font="Calibri" w:char="0068"/>
      </w:r>
      <w:r w:rsidRPr="00777E46">
        <w:rPr>
          <w:rFonts w:asciiTheme="minorHAnsi" w:hAnsiTheme="minorHAnsi" w:cs="Verdana"/>
          <w:color w:val="000000"/>
        </w:rPr>
        <w:sym w:font="Calibri" w:char="0075"/>
      </w:r>
      <w:r w:rsidRPr="00777E46">
        <w:rPr>
          <w:rFonts w:asciiTheme="minorHAnsi" w:hAnsiTheme="minorHAnsi" w:cs="Verdana"/>
          <w:color w:val="000000"/>
        </w:rPr>
        <w:sym w:font="Calibri" w:char="006E"/>
      </w:r>
      <w:r w:rsidRPr="00777E46">
        <w:rPr>
          <w:rFonts w:asciiTheme="minorHAnsi" w:hAnsiTheme="minorHAnsi" w:cs="Verdana"/>
          <w:color w:val="000000"/>
        </w:rPr>
        <w:sym w:font="Calibri" w:char="0064"/>
      </w:r>
      <w:r w:rsidRPr="00777E46">
        <w:rPr>
          <w:rFonts w:asciiTheme="minorHAnsi" w:hAnsiTheme="minorHAnsi" w:cs="Verdana"/>
          <w:color w:val="000000"/>
        </w:rPr>
        <w:sym w:font="Calibri" w:char="0065"/>
      </w:r>
      <w:r w:rsidRPr="00777E46">
        <w:rPr>
          <w:rFonts w:asciiTheme="minorHAnsi" w:hAnsiTheme="minorHAnsi" w:cs="Verdana"/>
          <w:color w:val="000000"/>
        </w:rPr>
        <w:sym w:font="Calibri" w:char="0072"/>
      </w:r>
      <w:r w:rsidRPr="00777E46">
        <w:rPr>
          <w:rFonts w:asciiTheme="minorHAnsi" w:hAnsiTheme="minorHAnsi" w:cs="Verdana"/>
          <w:color w:val="000000"/>
        </w:rPr>
        <w:sym w:font="Calibri" w:char="0062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72"/>
      </w:r>
      <w:r w:rsidRPr="00777E46">
        <w:rPr>
          <w:rFonts w:asciiTheme="minorHAnsi" w:hAnsiTheme="minorHAnsi" w:cs="Verdana"/>
          <w:color w:val="000000"/>
        </w:rPr>
        <w:sym w:font="Calibri" w:char="0064"/>
      </w:r>
      <w:r w:rsidRPr="00777E46">
        <w:rPr>
          <w:rFonts w:asciiTheme="minorHAnsi" w:hAnsiTheme="minorHAnsi" w:cs="Verdana"/>
          <w:color w:val="000000"/>
        </w:rPr>
        <w:sym w:font="Calibri" w:char="002C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77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6E"/>
      </w:r>
      <w:r w:rsidRPr="00777E46">
        <w:rPr>
          <w:rFonts w:asciiTheme="minorHAnsi" w:hAnsiTheme="minorHAnsi" w:cs="Verdana"/>
          <w:color w:val="000000"/>
        </w:rPr>
        <w:sym w:font="Calibri" w:char="0064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77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C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76"/>
      </w:r>
      <w:r w:rsidRPr="00777E46">
        <w:rPr>
          <w:rFonts w:asciiTheme="minorHAnsi" w:hAnsiTheme="minorHAnsi" w:cs="Verdana"/>
          <w:color w:val="000000"/>
        </w:rPr>
        <w:sym w:font="Calibri" w:char="0065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D"/>
      </w:r>
      <w:r w:rsidRPr="00777E46">
        <w:rPr>
          <w:rFonts w:asciiTheme="minorHAnsi" w:hAnsiTheme="minorHAnsi" w:cs="Verdana"/>
          <w:color w:val="000000"/>
        </w:rPr>
        <w:sym w:font="Calibri" w:char="0061"/>
      </w:r>
      <w:r w:rsidRPr="00777E46">
        <w:rPr>
          <w:rFonts w:asciiTheme="minorHAnsi" w:hAnsiTheme="minorHAnsi" w:cs="Verdana"/>
          <w:color w:val="000000"/>
        </w:rPr>
        <w:sym w:font="Calibri" w:char="0069"/>
      </w:r>
      <w:r w:rsidRPr="00777E46">
        <w:rPr>
          <w:rFonts w:asciiTheme="minorHAnsi" w:hAnsiTheme="minorHAnsi" w:cs="Verdana"/>
          <w:color w:val="000000"/>
        </w:rPr>
        <w:sym w:font="Calibri" w:char="006C"/>
      </w:r>
      <w:r w:rsidRPr="00777E46">
        <w:rPr>
          <w:rFonts w:asciiTheme="minorHAnsi" w:hAnsiTheme="minorHAnsi" w:cs="Verdana"/>
          <w:color w:val="000000"/>
        </w:rPr>
        <w:sym w:font="Calibri" w:char="002C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4D"/>
      </w:r>
      <w:r w:rsidRPr="00777E46">
        <w:rPr>
          <w:rFonts w:asciiTheme="minorHAnsi" w:hAnsiTheme="minorHAnsi" w:cs="Verdana"/>
          <w:color w:val="000000"/>
        </w:rPr>
        <w:sym w:font="Calibri" w:char="0053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75"/>
      </w:r>
      <w:r w:rsidRPr="00777E46">
        <w:rPr>
          <w:rFonts w:asciiTheme="minorHAnsi" w:hAnsiTheme="minorHAnsi" w:cs="Verdana"/>
          <w:color w:val="000000"/>
        </w:rPr>
        <w:sym w:font="Calibri" w:char="0074"/>
      </w:r>
      <w:r w:rsidRPr="00777E46">
        <w:rPr>
          <w:rFonts w:asciiTheme="minorHAnsi" w:hAnsiTheme="minorHAnsi" w:cs="Verdana"/>
          <w:color w:val="000000"/>
        </w:rPr>
        <w:sym w:font="Calibri" w:char="006C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6F"/>
      </w:r>
      <w:r w:rsidRPr="00777E46">
        <w:rPr>
          <w:rFonts w:asciiTheme="minorHAnsi" w:hAnsiTheme="minorHAnsi" w:cs="Verdana"/>
          <w:color w:val="000000"/>
        </w:rPr>
        <w:sym w:font="Calibri" w:char="006B"/>
      </w:r>
      <w:r w:rsidRPr="00777E46">
        <w:rPr>
          <w:rFonts w:asciiTheme="minorHAnsi" w:hAnsiTheme="minorHAnsi" w:cs="Verdana"/>
          <w:color w:val="000000"/>
        </w:rPr>
        <w:sym w:font="Calibri" w:char="0020"/>
      </w:r>
      <w:r w:rsidRPr="00777E46">
        <w:rPr>
          <w:rFonts w:asciiTheme="minorHAnsi" w:hAnsiTheme="minorHAnsi" w:cs="Verdana"/>
          <w:color w:val="000000"/>
        </w:rPr>
        <w:sym w:font="Calibri" w:char="0065"/>
      </w:r>
      <w:r w:rsidRPr="00777E46">
        <w:rPr>
          <w:rFonts w:asciiTheme="minorHAnsi" w:hAnsiTheme="minorHAnsi" w:cs="Verdana"/>
          <w:color w:val="000000"/>
        </w:rPr>
        <w:sym w:font="Calibri" w:char="0078"/>
      </w:r>
      <w:r w:rsidRPr="00777E46">
        <w:rPr>
          <w:rFonts w:asciiTheme="minorHAnsi" w:hAnsiTheme="minorHAnsi" w:cs="Verdana"/>
          <w:color w:val="000000"/>
        </w:rPr>
        <w:sym w:font="Calibri" w:char="0070"/>
      </w:r>
      <w:r w:rsidRPr="00777E46">
        <w:rPr>
          <w:rFonts w:asciiTheme="minorHAnsi" w:hAnsiTheme="minorHAnsi" w:cs="Verdana"/>
          <w:color w:val="000000"/>
        </w:rPr>
        <w:sym w:font="Calibri" w:char="0072"/>
      </w:r>
      <w:r w:rsidRPr="00777E46">
        <w:rPr>
          <w:rFonts w:asciiTheme="minorHAnsi" w:hAnsiTheme="minorHAnsi" w:cs="Verdana"/>
          <w:color w:val="000000"/>
        </w:rPr>
        <w:sym w:font="Calibri" w:char="0065"/>
      </w:r>
      <w:r w:rsidRPr="00777E46">
        <w:rPr>
          <w:rFonts w:asciiTheme="minorHAnsi" w:hAnsiTheme="minorHAnsi" w:cs="Verdana"/>
          <w:color w:val="000000"/>
        </w:rPr>
        <w:sym w:font="Calibri" w:char="0073"/>
      </w:r>
      <w:r w:rsidRPr="00777E46">
        <w:rPr>
          <w:rFonts w:asciiTheme="minorHAnsi" w:hAnsiTheme="minorHAnsi" w:cs="Verdana"/>
          <w:color w:val="000000"/>
        </w:rPr>
        <w:sym w:font="Calibri" w:char="0073"/>
      </w:r>
      <w:r w:rsidRPr="00777E46">
        <w:rPr>
          <w:rFonts w:asciiTheme="minorHAnsi" w:hAnsiTheme="minorHAnsi" w:cs="Verdana"/>
          <w:color w:val="000000"/>
        </w:rPr>
        <w:sym w:font="Calibri" w:char="002E"/>
      </w:r>
    </w:p>
    <w:p w:rsidR="00967386" w:rsidRPr="00777E46" w:rsidP="0096738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</w:rPr>
      </w:pPr>
      <w:r w:rsidRPr="00777E46">
        <w:rPr>
          <w:rFonts w:asciiTheme="minorHAnsi" w:hAnsiTheme="minorHAnsi" w:cs="Verdana"/>
          <w:color w:val="000000"/>
        </w:rPr>
        <w:t>Handling escalations for them to get the things sorted out for them.</w:t>
      </w:r>
    </w:p>
    <w:p w:rsidR="00967386" w:rsidRPr="00777E46" w:rsidP="0096738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Verdana"/>
          <w:color w:val="000000"/>
        </w:rPr>
      </w:pPr>
      <w:r w:rsidRPr="00777E46">
        <w:rPr>
          <w:rFonts w:asciiTheme="minorHAnsi" w:hAnsiTheme="minorHAnsi" w:cs="Verdana"/>
          <w:color w:val="000000"/>
        </w:rPr>
        <w:t xml:space="preserve"> </w:t>
      </w:r>
    </w:p>
    <w:p w:rsidR="00BD602B" w:rsidRPr="00777E46" w:rsidP="00BD602B">
      <w:pPr>
        <w:rPr>
          <w:rFonts w:asciiTheme="minorHAnsi" w:hAnsiTheme="minorHAnsi"/>
        </w:rPr>
      </w:pPr>
    </w:p>
    <w:p w:rsidR="00BD602B" w:rsidRPr="00777E46" w:rsidP="00BD602B">
      <w:pPr>
        <w:pStyle w:val="Heading2"/>
        <w:rPr>
          <w:rFonts w:asciiTheme="minorHAnsi" w:hAnsiTheme="minorHAnsi"/>
          <w:color w:val="000000"/>
          <w:sz w:val="22"/>
          <w:szCs w:val="22"/>
        </w:rPr>
      </w:pPr>
      <w:r w:rsidRPr="00777E46">
        <w:rPr>
          <w:rFonts w:asciiTheme="minorHAnsi" w:hAnsiTheme="minorHAnsi"/>
          <w:color w:val="000000"/>
          <w:sz w:val="22"/>
          <w:szCs w:val="22"/>
        </w:rPr>
        <w:t>PERSONAL DETAILS:</w:t>
      </w: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5760"/>
      </w:tblGrid>
      <w:tr w:rsidTr="000E5E3B">
        <w:tblPrEx>
          <w:tblW w:w="0" w:type="auto"/>
          <w:tblInd w:w="108" w:type="dxa"/>
          <w:tblLayout w:type="fixed"/>
          <w:tblLook w:val="0000"/>
        </w:tblPrEx>
        <w:tc>
          <w:tcPr>
            <w:tcW w:w="30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7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</w:p>
        </w:tc>
      </w:tr>
      <w:tr w:rsidTr="000E5E3B">
        <w:tblPrEx>
          <w:tblW w:w="0" w:type="auto"/>
          <w:tblInd w:w="108" w:type="dxa"/>
          <w:tblLayout w:type="fixed"/>
          <w:tblLook w:val="0000"/>
        </w:tblPrEx>
        <w:tc>
          <w:tcPr>
            <w:tcW w:w="30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DOB</w:t>
            </w:r>
          </w:p>
        </w:tc>
        <w:tc>
          <w:tcPr>
            <w:tcW w:w="57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21-Aug</w:t>
            </w:r>
            <w:r w:rsidRPr="00777E46">
              <w:rPr>
                <w:rFonts w:asciiTheme="minorHAnsi" w:hAnsiTheme="minorHAnsi"/>
                <w:color w:val="000000"/>
              </w:rPr>
              <w:t>-</w:t>
            </w:r>
            <w:r w:rsidRPr="00777E46">
              <w:rPr>
                <w:rFonts w:asciiTheme="minorHAnsi" w:hAnsiTheme="minorHAnsi"/>
                <w:color w:val="000000"/>
              </w:rPr>
              <w:t>1989</w:t>
            </w:r>
          </w:p>
        </w:tc>
      </w:tr>
      <w:tr w:rsidTr="000E5E3B">
        <w:tblPrEx>
          <w:tblW w:w="0" w:type="auto"/>
          <w:tblInd w:w="108" w:type="dxa"/>
          <w:tblLayout w:type="fixed"/>
          <w:tblLook w:val="0000"/>
        </w:tblPrEx>
        <w:tc>
          <w:tcPr>
            <w:tcW w:w="30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Pan Card No</w:t>
            </w:r>
          </w:p>
        </w:tc>
        <w:tc>
          <w:tcPr>
            <w:tcW w:w="57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AREPA2283N</w:t>
            </w:r>
          </w:p>
        </w:tc>
      </w:tr>
      <w:tr w:rsidTr="000E5E3B">
        <w:tblPrEx>
          <w:tblW w:w="0" w:type="auto"/>
          <w:tblInd w:w="108" w:type="dxa"/>
          <w:tblLayout w:type="fixed"/>
          <w:tblLook w:val="0000"/>
        </w:tblPrEx>
        <w:tc>
          <w:tcPr>
            <w:tcW w:w="30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Nationality</w:t>
            </w:r>
          </w:p>
        </w:tc>
        <w:tc>
          <w:tcPr>
            <w:tcW w:w="57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Indian</w:t>
            </w:r>
          </w:p>
        </w:tc>
      </w:tr>
      <w:tr w:rsidTr="000E5E3B">
        <w:tblPrEx>
          <w:tblW w:w="0" w:type="auto"/>
          <w:tblInd w:w="108" w:type="dxa"/>
          <w:tblLayout w:type="fixed"/>
          <w:tblLook w:val="0000"/>
        </w:tblPrEx>
        <w:tc>
          <w:tcPr>
            <w:tcW w:w="30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Gender</w:t>
            </w:r>
          </w:p>
        </w:tc>
        <w:tc>
          <w:tcPr>
            <w:tcW w:w="5760" w:type="dxa"/>
            <w:vAlign w:val="center"/>
          </w:tcPr>
          <w:p w:rsidR="00BD602B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Male</w:t>
            </w:r>
          </w:p>
        </w:tc>
      </w:tr>
      <w:tr w:rsidTr="000E5E3B">
        <w:tblPrEx>
          <w:tblW w:w="0" w:type="auto"/>
          <w:tblInd w:w="108" w:type="dxa"/>
          <w:tblLayout w:type="fixed"/>
          <w:tblLook w:val="0000"/>
        </w:tblPrEx>
        <w:tc>
          <w:tcPr>
            <w:tcW w:w="3060" w:type="dxa"/>
            <w:vAlign w:val="center"/>
          </w:tcPr>
          <w:p w:rsidR="00AC0689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Father Name</w:t>
            </w:r>
          </w:p>
        </w:tc>
        <w:tc>
          <w:tcPr>
            <w:tcW w:w="5760" w:type="dxa"/>
            <w:vAlign w:val="center"/>
          </w:tcPr>
          <w:p w:rsidR="00AC0689" w:rsidRPr="00777E46" w:rsidP="000E5E3B">
            <w:pPr>
              <w:rPr>
                <w:rFonts w:asciiTheme="minorHAnsi" w:hAnsiTheme="minorHAnsi"/>
                <w:color w:val="000000"/>
              </w:rPr>
            </w:pPr>
            <w:r w:rsidRPr="00777E46">
              <w:rPr>
                <w:rFonts w:asciiTheme="minorHAnsi" w:hAnsiTheme="minorHAnsi"/>
                <w:color w:val="000000"/>
              </w:rPr>
              <w:t>Ram Kishan Aneja</w:t>
            </w:r>
          </w:p>
        </w:tc>
      </w:tr>
    </w:tbl>
    <w:p w:rsidR="00BD602B" w:rsidRPr="00777E46" w:rsidP="00EB5C37">
      <w:pPr>
        <w:ind w:left="-900" w:right="-900"/>
        <w:rPr>
          <w:rFonts w:asciiTheme="minorHAnsi" w:hAnsi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F2085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hybridMultilevel"/>
    <w:tmpl w:val="9EB4F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B"/>
    <w:multiLevelType w:val="multilevel"/>
    <w:tmpl w:val="0000000B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multilevel"/>
    <w:tmpl w:val="0000000D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43DBC"/>
    <w:multiLevelType w:val="hybridMultilevel"/>
    <w:tmpl w:val="29CE38F0"/>
    <w:lvl w:ilvl="0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962654"/>
    <w:multiLevelType w:val="hybridMultilevel"/>
    <w:tmpl w:val="587A9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953D5"/>
    <w:multiLevelType w:val="hybridMultilevel"/>
    <w:tmpl w:val="9A1807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E52365"/>
    <w:multiLevelType w:val="hybridMultilevel"/>
    <w:tmpl w:val="5FFE2C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8B5C9D"/>
    <w:multiLevelType w:val="hybridMultilevel"/>
    <w:tmpl w:val="9B686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2389D"/>
    <w:multiLevelType w:val="hybridMultilevel"/>
    <w:tmpl w:val="4394E978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50252B3"/>
    <w:multiLevelType w:val="hybridMultilevel"/>
    <w:tmpl w:val="CBDA1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A0063"/>
    <w:multiLevelType w:val="hybridMultilevel"/>
    <w:tmpl w:val="EF8429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764973"/>
    <w:multiLevelType w:val="hybridMultilevel"/>
    <w:tmpl w:val="B7D0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027B8"/>
    <w:multiLevelType w:val="hybridMultilevel"/>
    <w:tmpl w:val="0B5AE868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CD"/>
    <w:rsid w:val="000579D5"/>
    <w:rsid w:val="00087141"/>
    <w:rsid w:val="00090581"/>
    <w:rsid w:val="000B2536"/>
    <w:rsid w:val="000D4E9B"/>
    <w:rsid w:val="000E5E3B"/>
    <w:rsid w:val="000F2E57"/>
    <w:rsid w:val="0014000C"/>
    <w:rsid w:val="00140946"/>
    <w:rsid w:val="001448B2"/>
    <w:rsid w:val="00175040"/>
    <w:rsid w:val="00180857"/>
    <w:rsid w:val="001865B3"/>
    <w:rsid w:val="001D2DB8"/>
    <w:rsid w:val="001E09E9"/>
    <w:rsid w:val="001E357E"/>
    <w:rsid w:val="001F0859"/>
    <w:rsid w:val="0021244D"/>
    <w:rsid w:val="00231331"/>
    <w:rsid w:val="002415EE"/>
    <w:rsid w:val="002624DF"/>
    <w:rsid w:val="00274BBD"/>
    <w:rsid w:val="002973CA"/>
    <w:rsid w:val="002A17B8"/>
    <w:rsid w:val="002A672D"/>
    <w:rsid w:val="002B2185"/>
    <w:rsid w:val="002C02FB"/>
    <w:rsid w:val="002C5D1F"/>
    <w:rsid w:val="002E7A30"/>
    <w:rsid w:val="003368A7"/>
    <w:rsid w:val="003554AF"/>
    <w:rsid w:val="00366B5E"/>
    <w:rsid w:val="003E0ADC"/>
    <w:rsid w:val="00411D2C"/>
    <w:rsid w:val="00422BBA"/>
    <w:rsid w:val="004363BC"/>
    <w:rsid w:val="00452FE2"/>
    <w:rsid w:val="00483AAB"/>
    <w:rsid w:val="00493F0D"/>
    <w:rsid w:val="004C2532"/>
    <w:rsid w:val="005278DB"/>
    <w:rsid w:val="00557806"/>
    <w:rsid w:val="00586E93"/>
    <w:rsid w:val="005B2793"/>
    <w:rsid w:val="005C4912"/>
    <w:rsid w:val="005D207A"/>
    <w:rsid w:val="005D215F"/>
    <w:rsid w:val="005F0053"/>
    <w:rsid w:val="00605BB0"/>
    <w:rsid w:val="006076EB"/>
    <w:rsid w:val="006225BA"/>
    <w:rsid w:val="0064197D"/>
    <w:rsid w:val="00644E20"/>
    <w:rsid w:val="006774AE"/>
    <w:rsid w:val="006A37D1"/>
    <w:rsid w:val="006C4061"/>
    <w:rsid w:val="006D6660"/>
    <w:rsid w:val="006D7693"/>
    <w:rsid w:val="006F03E4"/>
    <w:rsid w:val="00726CF5"/>
    <w:rsid w:val="00733577"/>
    <w:rsid w:val="007416B8"/>
    <w:rsid w:val="007647B4"/>
    <w:rsid w:val="0076554B"/>
    <w:rsid w:val="00777E46"/>
    <w:rsid w:val="00790795"/>
    <w:rsid w:val="007B6AA7"/>
    <w:rsid w:val="007C6B26"/>
    <w:rsid w:val="008004EB"/>
    <w:rsid w:val="008126E3"/>
    <w:rsid w:val="008146CD"/>
    <w:rsid w:val="0083184C"/>
    <w:rsid w:val="00834EF7"/>
    <w:rsid w:val="00841B77"/>
    <w:rsid w:val="00841E4D"/>
    <w:rsid w:val="008666CE"/>
    <w:rsid w:val="008677B7"/>
    <w:rsid w:val="008B2837"/>
    <w:rsid w:val="008B28AC"/>
    <w:rsid w:val="00930DFC"/>
    <w:rsid w:val="009328D1"/>
    <w:rsid w:val="00946E70"/>
    <w:rsid w:val="009507AC"/>
    <w:rsid w:val="00967386"/>
    <w:rsid w:val="009831D0"/>
    <w:rsid w:val="00993A8A"/>
    <w:rsid w:val="009D5340"/>
    <w:rsid w:val="009F6BFE"/>
    <w:rsid w:val="00A0002A"/>
    <w:rsid w:val="00A032A1"/>
    <w:rsid w:val="00A1319A"/>
    <w:rsid w:val="00A20834"/>
    <w:rsid w:val="00A3020B"/>
    <w:rsid w:val="00A40BFA"/>
    <w:rsid w:val="00A46C33"/>
    <w:rsid w:val="00A56394"/>
    <w:rsid w:val="00A82134"/>
    <w:rsid w:val="00A92EFD"/>
    <w:rsid w:val="00AA2B5D"/>
    <w:rsid w:val="00AC0689"/>
    <w:rsid w:val="00AE4E45"/>
    <w:rsid w:val="00B03088"/>
    <w:rsid w:val="00B2381D"/>
    <w:rsid w:val="00B75306"/>
    <w:rsid w:val="00B77B78"/>
    <w:rsid w:val="00B9326A"/>
    <w:rsid w:val="00BA0FEB"/>
    <w:rsid w:val="00BD602B"/>
    <w:rsid w:val="00BF6337"/>
    <w:rsid w:val="00C003D1"/>
    <w:rsid w:val="00C008BB"/>
    <w:rsid w:val="00C042A0"/>
    <w:rsid w:val="00C10A92"/>
    <w:rsid w:val="00C2069B"/>
    <w:rsid w:val="00C23A45"/>
    <w:rsid w:val="00C722A1"/>
    <w:rsid w:val="00C824FB"/>
    <w:rsid w:val="00CA102F"/>
    <w:rsid w:val="00CA2E9D"/>
    <w:rsid w:val="00CA47D0"/>
    <w:rsid w:val="00CB14FC"/>
    <w:rsid w:val="00D00854"/>
    <w:rsid w:val="00D51063"/>
    <w:rsid w:val="00D61191"/>
    <w:rsid w:val="00DC488E"/>
    <w:rsid w:val="00DD0507"/>
    <w:rsid w:val="00DE3F0C"/>
    <w:rsid w:val="00DE50CA"/>
    <w:rsid w:val="00E17345"/>
    <w:rsid w:val="00E21222"/>
    <w:rsid w:val="00E45F6E"/>
    <w:rsid w:val="00E522CD"/>
    <w:rsid w:val="00E65178"/>
    <w:rsid w:val="00E75E98"/>
    <w:rsid w:val="00E87509"/>
    <w:rsid w:val="00E92A73"/>
    <w:rsid w:val="00EB5C37"/>
    <w:rsid w:val="00EC0EEB"/>
    <w:rsid w:val="00EC1ADD"/>
    <w:rsid w:val="00EF7006"/>
    <w:rsid w:val="00F20853"/>
    <w:rsid w:val="00F2391E"/>
    <w:rsid w:val="00F325ED"/>
    <w:rsid w:val="00F540A5"/>
    <w:rsid w:val="00F66735"/>
    <w:rsid w:val="00F674DC"/>
    <w:rsid w:val="00F722F1"/>
    <w:rsid w:val="00F82F2F"/>
    <w:rsid w:val="00F953DA"/>
    <w:rsid w:val="00FA1DDA"/>
    <w:rsid w:val="00FC1822"/>
    <w:rsid w:val="00FD6538"/>
    <w:rsid w:val="00FE17F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BFC7FD-7DA9-4741-AE38-69228FB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E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D602B"/>
    <w:pPr>
      <w:keepNext/>
      <w:spacing w:after="0" w:line="240" w:lineRule="auto"/>
      <w:outlineLvl w:val="0"/>
    </w:pPr>
    <w:rPr>
      <w:rFonts w:ascii="Verdana" w:eastAsia="Times New Roman" w:hAnsi="Verdan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D602B"/>
    <w:pPr>
      <w:keepNext/>
      <w:pBdr>
        <w:top w:val="single" w:sz="4" w:space="1" w:color="000080"/>
      </w:pBdr>
      <w:shd w:val="pct10" w:color="000000" w:fill="FFFFFF"/>
      <w:spacing w:after="0" w:line="240" w:lineRule="auto"/>
      <w:outlineLvl w:val="1"/>
    </w:pPr>
    <w:rPr>
      <w:rFonts w:ascii="Verdana" w:eastAsia="Times New Roman" w:hAnsi="Verdana" w:cs="Arial"/>
      <w:b/>
      <w:color w:val="000080"/>
      <w:sz w:val="20"/>
      <w:szCs w:val="24"/>
      <w:shd w:val="pct10" w:color="000000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5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141"/>
  </w:style>
  <w:style w:type="paragraph" w:styleId="Footer">
    <w:name w:val="footer"/>
    <w:basedOn w:val="Normal"/>
    <w:link w:val="FooterChar"/>
    <w:uiPriority w:val="99"/>
    <w:unhideWhenUsed/>
    <w:rsid w:val="00087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141"/>
  </w:style>
  <w:style w:type="paragraph" w:styleId="ListParagraph">
    <w:name w:val="List Paragraph"/>
    <w:basedOn w:val="Normal"/>
    <w:uiPriority w:val="34"/>
    <w:qFormat/>
    <w:rsid w:val="00E21222"/>
    <w:pPr>
      <w:ind w:left="720"/>
      <w:contextualSpacing/>
    </w:pPr>
  </w:style>
  <w:style w:type="character" w:customStyle="1" w:styleId="Heading1Char">
    <w:name w:val="Heading 1 Char"/>
    <w:link w:val="Heading1"/>
    <w:rsid w:val="00BD602B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BD602B"/>
    <w:rPr>
      <w:rFonts w:ascii="Verdana" w:eastAsia="Times New Roman" w:hAnsi="Verdana" w:cs="Arial"/>
      <w:b/>
      <w:color w:val="000080"/>
      <w:sz w:val="20"/>
      <w:szCs w:val="24"/>
      <w:shd w:val="pct10" w:color="000000" w:fill="FFFFFF"/>
    </w:rPr>
  </w:style>
  <w:style w:type="character" w:customStyle="1" w:styleId="apple-style-span">
    <w:name w:val="apple-style-span"/>
    <w:basedOn w:val="DefaultParagraphFont"/>
    <w:rsid w:val="00BD602B"/>
  </w:style>
  <w:style w:type="paragraph" w:styleId="BodyText">
    <w:name w:val="Body Text"/>
    <w:basedOn w:val="Normal"/>
    <w:link w:val="BodyTextChar"/>
    <w:rsid w:val="00BD602B"/>
    <w:pPr>
      <w:spacing w:after="0" w:line="240" w:lineRule="auto"/>
    </w:pPr>
    <w:rPr>
      <w:rFonts w:ascii="Verdana" w:eastAsia="Times New Roman" w:hAnsi="Verdana"/>
      <w:sz w:val="20"/>
      <w:szCs w:val="24"/>
    </w:rPr>
  </w:style>
  <w:style w:type="character" w:customStyle="1" w:styleId="BodyTextChar">
    <w:name w:val="Body Text Char"/>
    <w:link w:val="BodyText"/>
    <w:rsid w:val="00BD602B"/>
    <w:rPr>
      <w:rFonts w:ascii="Verdana" w:eastAsia="Times New Roman" w:hAnsi="Verdana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BD602B"/>
    <w:pPr>
      <w:pBdr>
        <w:top w:val="single" w:sz="6" w:space="1" w:color="auto"/>
      </w:pBdr>
      <w:shd w:val="pct10" w:color="000000" w:fill="FFFFFF"/>
      <w:spacing w:after="0" w:line="240" w:lineRule="auto"/>
    </w:pPr>
    <w:rPr>
      <w:rFonts w:ascii="Times New Roman" w:eastAsia="Times New Roman" w:hAnsi="Times New Roman"/>
      <w:b/>
      <w:caps/>
      <w:sz w:val="24"/>
      <w:szCs w:val="20"/>
      <w:shd w:val="pct10" w:color="000000" w:fill="FFFFFF"/>
    </w:rPr>
  </w:style>
  <w:style w:type="character" w:customStyle="1" w:styleId="SubtitleChar">
    <w:name w:val="Subtitle Char"/>
    <w:link w:val="Subtitle"/>
    <w:rsid w:val="00BD602B"/>
    <w:rPr>
      <w:rFonts w:ascii="Times New Roman" w:eastAsia="Times New Roman" w:hAnsi="Times New Roman" w:cs="Times New Roman"/>
      <w:b/>
      <w:caps/>
      <w:sz w:val="24"/>
      <w:szCs w:val="20"/>
      <w:shd w:val="pct10" w:color="000000" w:fill="FFFFFF"/>
    </w:rPr>
  </w:style>
  <w:style w:type="paragraph" w:customStyle="1" w:styleId="Normal1">
    <w:name w:val="Normal1"/>
    <w:rsid w:val="0021244D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BA0F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BA0FEB"/>
    <w:rPr>
      <w:color w:val="605E5C"/>
      <w:shd w:val="clear" w:color="auto" w:fill="E1DFDD"/>
    </w:rPr>
  </w:style>
  <w:style w:type="character" w:customStyle="1" w:styleId="lt-line-clampline">
    <w:name w:val="lt-line-clamp__line"/>
    <w:basedOn w:val="DefaultParagraphFont"/>
    <w:rsid w:val="002A672D"/>
  </w:style>
  <w:style w:type="table" w:styleId="TableGrid">
    <w:name w:val="Table Grid"/>
    <w:basedOn w:val="TableNormal"/>
    <w:uiPriority w:val="59"/>
    <w:rsid w:val="001E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73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shishaneja09@gmail.com" TargetMode="External" /><Relationship Id="rId6" Type="http://schemas.openxmlformats.org/officeDocument/2006/relationships/image" Target="https://rdxfootmark.naukri.com/v2/track/openCv?trackingInfo=4ddbc13f069865046cd12c35b90662b5134f530e18705c4458440321091b5b58120b180214405c5e0c4356014b4450530401195c1333471b1b11154958540d5942011503504e1c180c571833471b1b06184459580a595601514841481f0f2b561358191b40051015500f5a0548165d475011155b5500074a4100420117445d5f09504c1a0812074744595d0151421758140415475f580d044a100d400616400a5e0b5219155c165211405f5f0c524b1109110315450c5d0d5043175b105114125e4f1543094a5d030903455c550b5943100d1806030c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3CAA-F16D-4151-8AB6-76EBA416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korlahalli</dc:creator>
  <cp:lastModifiedBy>Ashish Aneja</cp:lastModifiedBy>
  <cp:revision>18</cp:revision>
  <dcterms:created xsi:type="dcterms:W3CDTF">2019-05-31T13:26:00Z</dcterms:created>
  <dcterms:modified xsi:type="dcterms:W3CDTF">2021-05-13T10:52:00Z</dcterms:modified>
</cp:coreProperties>
</file>