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FD257" w14:textId="77777777" w:rsidR="00D30BC4" w:rsidRPr="005725F4" w:rsidRDefault="00D30BC4" w:rsidP="007B686E">
      <w:pPr>
        <w:autoSpaceDE w:val="0"/>
        <w:autoSpaceDN w:val="0"/>
        <w:adjustRightInd w:val="0"/>
        <w:rPr>
          <w:rFonts w:asciiTheme="minorHAnsi" w:hAnsiTheme="minorHAnsi" w:cstheme="minorHAnsi"/>
          <w:b/>
          <w:bCs/>
          <w:color w:val="000000"/>
          <w:sz w:val="24"/>
          <w:szCs w:val="24"/>
          <w:lang w:val="it-IT"/>
        </w:rPr>
      </w:pPr>
    </w:p>
    <w:p w14:paraId="55AEF149" w14:textId="72730775" w:rsidR="002A6EAE" w:rsidRPr="005725F4" w:rsidRDefault="00005B07" w:rsidP="00E222AD">
      <w:pPr>
        <w:autoSpaceDE w:val="0"/>
        <w:autoSpaceDN w:val="0"/>
        <w:adjustRightInd w:val="0"/>
        <w:jc w:val="center"/>
        <w:rPr>
          <w:rFonts w:asciiTheme="minorHAnsi" w:hAnsiTheme="minorHAnsi" w:cstheme="minorHAnsi"/>
          <w:b/>
          <w:bCs/>
          <w:color w:val="000000"/>
          <w:sz w:val="24"/>
          <w:szCs w:val="24"/>
          <w:lang w:val="it-IT"/>
        </w:rPr>
      </w:pPr>
      <w:r>
        <w:rPr>
          <w:rFonts w:asciiTheme="minorHAnsi" w:hAnsiTheme="minorHAnsi" w:cstheme="minorHAnsi"/>
          <w:b/>
          <w:bCs/>
          <w:color w:val="000000"/>
          <w:sz w:val="24"/>
          <w:szCs w:val="24"/>
          <w:lang w:val="it-IT"/>
        </w:rPr>
        <w:t>Pavan Kumar Chilakamarri</w:t>
      </w:r>
    </w:p>
    <w:p w14:paraId="3FF534AE" w14:textId="00CE3691" w:rsidR="006E3FF5" w:rsidRPr="005725F4" w:rsidRDefault="000F7B2C" w:rsidP="006E3FF5">
      <w:pPr>
        <w:autoSpaceDE w:val="0"/>
        <w:autoSpaceDN w:val="0"/>
        <w:adjustRightInd w:val="0"/>
        <w:jc w:val="center"/>
        <w:rPr>
          <w:rFonts w:asciiTheme="minorHAnsi" w:hAnsiTheme="minorHAnsi" w:cstheme="minorHAnsi"/>
          <w:color w:val="000000"/>
          <w:sz w:val="24"/>
          <w:szCs w:val="24"/>
          <w:lang w:val="it-IT"/>
        </w:rPr>
      </w:pPr>
      <w:hyperlink r:id="rId5" w:history="1">
        <w:r w:rsidR="00A863D0" w:rsidRPr="003773C1">
          <w:rPr>
            <w:rStyle w:val="Hyperlink"/>
            <w:rFonts w:asciiTheme="minorHAnsi" w:hAnsiTheme="minorHAnsi" w:cstheme="minorHAnsi"/>
            <w:sz w:val="24"/>
            <w:szCs w:val="24"/>
          </w:rPr>
          <w:t>chilakamarri.pavan@gmail.com</w:t>
        </w:r>
      </w:hyperlink>
      <w:r w:rsidR="006E3FF5" w:rsidRPr="005725F4">
        <w:rPr>
          <w:rFonts w:asciiTheme="minorHAnsi" w:hAnsiTheme="minorHAnsi" w:cstheme="minorHAnsi"/>
          <w:sz w:val="24"/>
          <w:szCs w:val="24"/>
        </w:rPr>
        <w:t xml:space="preserve"> </w:t>
      </w:r>
    </w:p>
    <w:p w14:paraId="0D99FD03" w14:textId="45EC7DF5" w:rsidR="00F33AC8" w:rsidRPr="005725F4" w:rsidRDefault="00A863D0" w:rsidP="00E222AD">
      <w:pPr>
        <w:autoSpaceDE w:val="0"/>
        <w:autoSpaceDN w:val="0"/>
        <w:adjustRightInd w:val="0"/>
        <w:jc w:val="center"/>
        <w:rPr>
          <w:rFonts w:asciiTheme="minorHAnsi" w:hAnsiTheme="minorHAnsi" w:cstheme="minorHAnsi"/>
          <w:b/>
          <w:bCs/>
          <w:color w:val="000000"/>
          <w:sz w:val="24"/>
          <w:szCs w:val="24"/>
          <w:lang w:val="it-IT"/>
        </w:rPr>
      </w:pPr>
      <w:r>
        <w:rPr>
          <w:rFonts w:asciiTheme="minorHAnsi" w:hAnsiTheme="minorHAnsi" w:cstheme="minorHAnsi"/>
          <w:b/>
          <w:bCs/>
          <w:color w:val="000000"/>
          <w:sz w:val="24"/>
          <w:szCs w:val="24"/>
          <w:lang w:val="it-IT"/>
        </w:rPr>
        <w:t>+91 9885431815</w:t>
      </w:r>
    </w:p>
    <w:p w14:paraId="336B6200" w14:textId="1C73F9A2" w:rsidR="00D30BC4" w:rsidRPr="005725F4" w:rsidRDefault="00D30BC4" w:rsidP="009B713B">
      <w:pPr>
        <w:pBdr>
          <w:bottom w:val="single" w:sz="12" w:space="1" w:color="auto"/>
        </w:pBdr>
        <w:autoSpaceDE w:val="0"/>
        <w:autoSpaceDN w:val="0"/>
        <w:adjustRightInd w:val="0"/>
        <w:jc w:val="center"/>
        <w:rPr>
          <w:rFonts w:asciiTheme="minorHAnsi" w:eastAsiaTheme="majorEastAsia" w:hAnsiTheme="minorHAnsi" w:cstheme="minorHAnsi"/>
          <w:color w:val="0000FF"/>
          <w:sz w:val="24"/>
          <w:szCs w:val="24"/>
          <w:u w:val="single"/>
          <w:lang w:val="it-IT"/>
        </w:rPr>
      </w:pPr>
    </w:p>
    <w:p w14:paraId="6A130936" w14:textId="77777777" w:rsidR="00414E74" w:rsidRPr="005725F4" w:rsidRDefault="00414E74" w:rsidP="00D30BC4">
      <w:pPr>
        <w:jc w:val="both"/>
        <w:rPr>
          <w:rFonts w:asciiTheme="minorHAnsi" w:hAnsiTheme="minorHAnsi" w:cstheme="minorHAnsi"/>
          <w:b/>
          <w:sz w:val="24"/>
          <w:szCs w:val="24"/>
          <w:u w:val="single"/>
        </w:rPr>
      </w:pPr>
    </w:p>
    <w:p w14:paraId="58AE4D30" w14:textId="77777777" w:rsidR="00737834" w:rsidRPr="005725F4" w:rsidRDefault="00B03B8D" w:rsidP="00D30BC4">
      <w:pPr>
        <w:jc w:val="both"/>
        <w:rPr>
          <w:rFonts w:asciiTheme="minorHAnsi" w:hAnsiTheme="minorHAnsi" w:cstheme="minorHAnsi"/>
          <w:b/>
          <w:sz w:val="24"/>
          <w:szCs w:val="24"/>
          <w:u w:val="single"/>
        </w:rPr>
      </w:pPr>
      <w:r w:rsidRPr="005725F4">
        <w:rPr>
          <w:rFonts w:asciiTheme="minorHAnsi" w:hAnsiTheme="minorHAnsi" w:cstheme="minorHAnsi"/>
          <w:b/>
          <w:sz w:val="24"/>
          <w:szCs w:val="24"/>
          <w:u w:val="single"/>
        </w:rPr>
        <w:t xml:space="preserve">Profile </w:t>
      </w:r>
      <w:r w:rsidR="00D30BC4" w:rsidRPr="005725F4">
        <w:rPr>
          <w:rFonts w:asciiTheme="minorHAnsi" w:hAnsiTheme="minorHAnsi" w:cstheme="minorHAnsi"/>
          <w:b/>
          <w:sz w:val="24"/>
          <w:szCs w:val="24"/>
          <w:u w:val="single"/>
        </w:rPr>
        <w:t>S</w:t>
      </w:r>
      <w:r w:rsidRPr="005725F4">
        <w:rPr>
          <w:rFonts w:asciiTheme="minorHAnsi" w:hAnsiTheme="minorHAnsi" w:cstheme="minorHAnsi"/>
          <w:b/>
          <w:sz w:val="24"/>
          <w:szCs w:val="24"/>
          <w:u w:val="single"/>
        </w:rPr>
        <w:t>ummary</w:t>
      </w:r>
      <w:r w:rsidR="00D30BC4" w:rsidRPr="005725F4">
        <w:rPr>
          <w:rFonts w:asciiTheme="minorHAnsi" w:hAnsiTheme="minorHAnsi" w:cstheme="minorHAnsi"/>
          <w:b/>
          <w:sz w:val="24"/>
          <w:szCs w:val="24"/>
        </w:rPr>
        <w:t>:</w:t>
      </w:r>
    </w:p>
    <w:p w14:paraId="31D41B35" w14:textId="77777777" w:rsidR="009D7BA4" w:rsidRPr="005725F4" w:rsidRDefault="009D7BA4" w:rsidP="00D30BC4">
      <w:pPr>
        <w:jc w:val="both"/>
        <w:rPr>
          <w:rFonts w:asciiTheme="minorHAnsi" w:hAnsiTheme="minorHAnsi" w:cstheme="minorHAnsi"/>
          <w:b/>
          <w:sz w:val="24"/>
          <w:szCs w:val="24"/>
        </w:rPr>
      </w:pPr>
    </w:p>
    <w:p w14:paraId="312481E4" w14:textId="3D98B0F6" w:rsidR="001206DC" w:rsidRPr="005725F4" w:rsidRDefault="009D7BA4" w:rsidP="001206DC">
      <w:pPr>
        <w:pStyle w:val="NoSpacing"/>
        <w:numPr>
          <w:ilvl w:val="0"/>
          <w:numId w:val="7"/>
        </w:numPr>
        <w:rPr>
          <w:rFonts w:asciiTheme="minorHAnsi" w:hAnsiTheme="minorHAnsi" w:cstheme="minorHAnsi"/>
          <w:color w:val="000000"/>
          <w:sz w:val="24"/>
          <w:szCs w:val="24"/>
        </w:rPr>
      </w:pPr>
      <w:r w:rsidRPr="005725F4">
        <w:rPr>
          <w:rFonts w:asciiTheme="minorHAnsi" w:hAnsiTheme="minorHAnsi" w:cstheme="minorHAnsi"/>
          <w:color w:val="000000"/>
          <w:sz w:val="24"/>
          <w:szCs w:val="24"/>
        </w:rPr>
        <w:t xml:space="preserve">A highly competent and result oriented IT professional </w:t>
      </w:r>
      <w:r w:rsidRPr="005725F4">
        <w:rPr>
          <w:rFonts w:asciiTheme="minorHAnsi" w:hAnsiTheme="minorHAnsi" w:cstheme="minorHAnsi"/>
          <w:b/>
          <w:bCs/>
          <w:color w:val="000000"/>
          <w:sz w:val="24"/>
          <w:szCs w:val="24"/>
        </w:rPr>
        <w:t xml:space="preserve">with </w:t>
      </w:r>
      <w:r w:rsidR="004C59BE">
        <w:rPr>
          <w:rFonts w:asciiTheme="minorHAnsi" w:hAnsiTheme="minorHAnsi" w:cstheme="minorHAnsi"/>
          <w:b/>
          <w:bCs/>
          <w:color w:val="000000"/>
          <w:sz w:val="24"/>
          <w:szCs w:val="24"/>
        </w:rPr>
        <w:t>7</w:t>
      </w:r>
      <w:r w:rsidR="00697D9E" w:rsidRPr="005725F4">
        <w:rPr>
          <w:rFonts w:asciiTheme="minorHAnsi" w:hAnsiTheme="minorHAnsi" w:cstheme="minorHAnsi"/>
          <w:b/>
          <w:bCs/>
          <w:color w:val="000000"/>
          <w:sz w:val="24"/>
          <w:szCs w:val="24"/>
        </w:rPr>
        <w:t>+</w:t>
      </w:r>
      <w:r w:rsidR="005725F4">
        <w:rPr>
          <w:rFonts w:asciiTheme="minorHAnsi" w:hAnsiTheme="minorHAnsi" w:cstheme="minorHAnsi"/>
          <w:b/>
          <w:bCs/>
          <w:color w:val="000000"/>
          <w:sz w:val="24"/>
          <w:szCs w:val="24"/>
        </w:rPr>
        <w:t xml:space="preserve"> </w:t>
      </w:r>
      <w:r w:rsidRPr="005725F4">
        <w:rPr>
          <w:rFonts w:asciiTheme="minorHAnsi" w:hAnsiTheme="minorHAnsi" w:cstheme="minorHAnsi"/>
          <w:b/>
          <w:bCs/>
          <w:color w:val="000000"/>
          <w:sz w:val="24"/>
          <w:szCs w:val="24"/>
        </w:rPr>
        <w:t>years</w:t>
      </w:r>
      <w:r w:rsidRPr="005725F4">
        <w:rPr>
          <w:rFonts w:asciiTheme="minorHAnsi" w:hAnsiTheme="minorHAnsi" w:cstheme="minorHAnsi"/>
          <w:color w:val="000000"/>
          <w:sz w:val="24"/>
          <w:szCs w:val="24"/>
        </w:rPr>
        <w:t xml:space="preserve"> of experience in Quality Assurance and Software Testing which includes </w:t>
      </w:r>
      <w:r w:rsidR="0024340A">
        <w:rPr>
          <w:rFonts w:asciiTheme="minorHAnsi" w:hAnsiTheme="minorHAnsi" w:cstheme="minorHAnsi"/>
          <w:color w:val="000000"/>
          <w:sz w:val="24"/>
          <w:szCs w:val="24"/>
        </w:rPr>
        <w:t>6</w:t>
      </w:r>
      <w:r w:rsidRPr="005725F4">
        <w:rPr>
          <w:rFonts w:asciiTheme="minorHAnsi" w:hAnsiTheme="minorHAnsi" w:cstheme="minorHAnsi"/>
          <w:color w:val="000000"/>
          <w:sz w:val="24"/>
          <w:szCs w:val="24"/>
        </w:rPr>
        <w:t xml:space="preserve">+ years of </w:t>
      </w:r>
      <w:r w:rsidRPr="005725F4">
        <w:rPr>
          <w:rFonts w:asciiTheme="minorHAnsi" w:hAnsiTheme="minorHAnsi" w:cstheme="minorHAnsi"/>
          <w:b/>
          <w:bCs/>
          <w:color w:val="000000"/>
          <w:sz w:val="24"/>
          <w:szCs w:val="24"/>
        </w:rPr>
        <w:t>Selenium Automation Development with JAVA</w:t>
      </w:r>
      <w:r w:rsidR="005F0AD6" w:rsidRPr="005725F4">
        <w:rPr>
          <w:rFonts w:asciiTheme="minorHAnsi" w:hAnsiTheme="minorHAnsi" w:cstheme="minorHAnsi"/>
          <w:color w:val="000000"/>
          <w:sz w:val="24"/>
          <w:szCs w:val="24"/>
        </w:rPr>
        <w:t>.</w:t>
      </w:r>
    </w:p>
    <w:p w14:paraId="230AEEDC" w14:textId="5CD396F6" w:rsidR="007A030C" w:rsidRPr="002A1441" w:rsidRDefault="007A030C" w:rsidP="007A030C">
      <w:pPr>
        <w:numPr>
          <w:ilvl w:val="0"/>
          <w:numId w:val="7"/>
        </w:numPr>
        <w:pBdr>
          <w:top w:val="nil"/>
          <w:left w:val="nil"/>
          <w:bottom w:val="nil"/>
          <w:right w:val="nil"/>
          <w:between w:val="nil"/>
          <w:bar w:val="nil"/>
        </w:pBdr>
        <w:spacing w:line="276" w:lineRule="auto"/>
        <w:jc w:val="both"/>
        <w:rPr>
          <w:rFonts w:ascii="Calibri" w:hAnsi="Calibri" w:cs="Calibri"/>
          <w:sz w:val="22"/>
          <w:szCs w:val="22"/>
        </w:rPr>
      </w:pPr>
      <w:r w:rsidRPr="002A1441">
        <w:rPr>
          <w:rFonts w:ascii="Calibri" w:hAnsi="Calibri" w:cs="Calibri"/>
          <w:sz w:val="22"/>
          <w:szCs w:val="22"/>
        </w:rPr>
        <w:t xml:space="preserve">Extensively worked on </w:t>
      </w:r>
      <w:r w:rsidRPr="002A1441">
        <w:rPr>
          <w:rFonts w:ascii="Calibri" w:hAnsi="Calibri" w:cs="Calibri"/>
          <w:b/>
          <w:bCs/>
          <w:sz w:val="22"/>
          <w:szCs w:val="22"/>
        </w:rPr>
        <w:t>Manual,</w:t>
      </w:r>
      <w:r w:rsidRPr="002A1441">
        <w:rPr>
          <w:rFonts w:ascii="Calibri" w:hAnsi="Calibri" w:cs="Calibri"/>
          <w:sz w:val="22"/>
          <w:szCs w:val="22"/>
        </w:rPr>
        <w:t xml:space="preserve"> </w:t>
      </w:r>
      <w:r w:rsidRPr="002A1441">
        <w:rPr>
          <w:rFonts w:ascii="Calibri" w:hAnsi="Calibri" w:cs="Calibri"/>
          <w:b/>
          <w:bCs/>
          <w:sz w:val="22"/>
          <w:szCs w:val="22"/>
        </w:rPr>
        <w:t>Automation, API, Database</w:t>
      </w:r>
      <w:r>
        <w:rPr>
          <w:rFonts w:ascii="Calibri" w:hAnsi="Calibri" w:cs="Calibri"/>
          <w:b/>
          <w:bCs/>
          <w:sz w:val="22"/>
          <w:szCs w:val="22"/>
        </w:rPr>
        <w:t>, and Business rules</w:t>
      </w:r>
      <w:r w:rsidRPr="002A1441">
        <w:rPr>
          <w:rFonts w:ascii="Calibri" w:hAnsi="Calibri" w:cs="Calibri"/>
          <w:b/>
          <w:bCs/>
          <w:sz w:val="22"/>
          <w:szCs w:val="22"/>
        </w:rPr>
        <w:t xml:space="preserve"> Testing.</w:t>
      </w:r>
    </w:p>
    <w:p w14:paraId="6097E629" w14:textId="473F818C" w:rsidR="00277C49" w:rsidRPr="005725F4" w:rsidRDefault="00277C49" w:rsidP="00277C49">
      <w:pPr>
        <w:numPr>
          <w:ilvl w:val="0"/>
          <w:numId w:val="7"/>
        </w:numPr>
        <w:pBdr>
          <w:top w:val="nil"/>
          <w:left w:val="nil"/>
          <w:bottom w:val="nil"/>
          <w:right w:val="nil"/>
          <w:between w:val="nil"/>
          <w:bar w:val="nil"/>
        </w:pBdr>
        <w:spacing w:line="276" w:lineRule="auto"/>
        <w:jc w:val="both"/>
        <w:rPr>
          <w:rFonts w:asciiTheme="minorHAnsi" w:hAnsiTheme="minorHAnsi" w:cstheme="minorHAnsi"/>
          <w:color w:val="000000"/>
          <w:sz w:val="24"/>
          <w:szCs w:val="24"/>
        </w:rPr>
      </w:pPr>
      <w:r w:rsidRPr="005725F4">
        <w:rPr>
          <w:rFonts w:asciiTheme="minorHAnsi" w:hAnsiTheme="minorHAnsi" w:cstheme="minorHAnsi"/>
          <w:color w:val="000000"/>
          <w:sz w:val="24"/>
          <w:szCs w:val="24"/>
        </w:rPr>
        <w:t>Extensive knowledge on Software Testing Life Cycle (STLC) and bug life cycle.</w:t>
      </w:r>
    </w:p>
    <w:p w14:paraId="5103A23F" w14:textId="0A500222" w:rsidR="00CB31D1" w:rsidRPr="005725F4" w:rsidRDefault="00CB31D1" w:rsidP="00CB31D1">
      <w:pPr>
        <w:pStyle w:val="NoSpacing"/>
        <w:numPr>
          <w:ilvl w:val="0"/>
          <w:numId w:val="7"/>
        </w:numPr>
        <w:rPr>
          <w:rFonts w:asciiTheme="minorHAnsi" w:hAnsiTheme="minorHAnsi" w:cstheme="minorHAnsi"/>
          <w:b/>
          <w:bCs/>
          <w:color w:val="000000"/>
          <w:sz w:val="24"/>
          <w:szCs w:val="24"/>
        </w:rPr>
      </w:pPr>
      <w:bookmarkStart w:id="0" w:name="_Hlk54886394"/>
      <w:r w:rsidRPr="005725F4">
        <w:rPr>
          <w:rFonts w:asciiTheme="minorHAnsi" w:hAnsiTheme="minorHAnsi" w:cstheme="minorHAnsi"/>
          <w:color w:val="000000"/>
          <w:sz w:val="24"/>
          <w:szCs w:val="24"/>
        </w:rPr>
        <w:t xml:space="preserve">Excellent experience in automation of Web-based, highly transactional and large Client/Server/Multi-tier applications using </w:t>
      </w:r>
      <w:r w:rsidRPr="005725F4">
        <w:rPr>
          <w:rFonts w:asciiTheme="minorHAnsi" w:hAnsiTheme="minorHAnsi" w:cstheme="minorHAnsi"/>
          <w:b/>
          <w:bCs/>
          <w:color w:val="000000"/>
          <w:sz w:val="24"/>
          <w:szCs w:val="24"/>
        </w:rPr>
        <w:t>Selenium WebDriver</w:t>
      </w:r>
      <w:r w:rsidRPr="005725F4">
        <w:rPr>
          <w:rFonts w:asciiTheme="minorHAnsi" w:hAnsiTheme="minorHAnsi" w:cstheme="minorHAnsi"/>
          <w:color w:val="000000"/>
          <w:sz w:val="24"/>
          <w:szCs w:val="24"/>
        </w:rPr>
        <w:t xml:space="preserve">, </w:t>
      </w:r>
      <w:r w:rsidRPr="005725F4">
        <w:rPr>
          <w:rFonts w:asciiTheme="minorHAnsi" w:hAnsiTheme="minorHAnsi" w:cstheme="minorHAnsi"/>
          <w:b/>
          <w:bCs/>
          <w:color w:val="000000"/>
          <w:sz w:val="24"/>
          <w:szCs w:val="24"/>
        </w:rPr>
        <w:t xml:space="preserve">JAVA, TestNG, </w:t>
      </w:r>
      <w:r w:rsidR="004B018A" w:rsidRPr="005725F4">
        <w:rPr>
          <w:rFonts w:asciiTheme="minorHAnsi" w:hAnsiTheme="minorHAnsi" w:cstheme="minorHAnsi"/>
          <w:b/>
          <w:bCs/>
          <w:color w:val="000000"/>
          <w:sz w:val="24"/>
          <w:szCs w:val="24"/>
        </w:rPr>
        <w:t xml:space="preserve">POM, </w:t>
      </w:r>
      <w:r w:rsidRPr="005725F4">
        <w:rPr>
          <w:rFonts w:asciiTheme="minorHAnsi" w:hAnsiTheme="minorHAnsi" w:cstheme="minorHAnsi"/>
          <w:b/>
          <w:bCs/>
          <w:color w:val="000000"/>
          <w:sz w:val="24"/>
          <w:szCs w:val="24"/>
        </w:rPr>
        <w:t>Rest Assured.</w:t>
      </w:r>
    </w:p>
    <w:p w14:paraId="115AD857" w14:textId="456B7ACF" w:rsidR="00CB31D1" w:rsidRDefault="00CB31D1" w:rsidP="00CB31D1">
      <w:pPr>
        <w:pStyle w:val="NoSpacing"/>
        <w:numPr>
          <w:ilvl w:val="0"/>
          <w:numId w:val="7"/>
        </w:numPr>
        <w:rPr>
          <w:rFonts w:asciiTheme="minorHAnsi" w:hAnsiTheme="minorHAnsi" w:cstheme="minorHAnsi"/>
          <w:color w:val="000000"/>
          <w:sz w:val="24"/>
          <w:szCs w:val="24"/>
        </w:rPr>
      </w:pPr>
      <w:r w:rsidRPr="005725F4">
        <w:rPr>
          <w:rFonts w:asciiTheme="minorHAnsi" w:hAnsiTheme="minorHAnsi" w:cstheme="minorHAnsi"/>
          <w:color w:val="000000"/>
          <w:sz w:val="24"/>
          <w:szCs w:val="24"/>
        </w:rPr>
        <w:t>Designed and implemented different automation frameworks from like</w:t>
      </w:r>
      <w:r w:rsidR="007A030C">
        <w:rPr>
          <w:rFonts w:asciiTheme="minorHAnsi" w:hAnsiTheme="minorHAnsi" w:cstheme="minorHAnsi"/>
          <w:color w:val="000000"/>
          <w:sz w:val="24"/>
          <w:szCs w:val="24"/>
        </w:rPr>
        <w:t xml:space="preserve"> </w:t>
      </w:r>
      <w:r w:rsidR="007A030C">
        <w:rPr>
          <w:rFonts w:asciiTheme="minorHAnsi" w:hAnsiTheme="minorHAnsi" w:cstheme="minorHAnsi"/>
          <w:b/>
          <w:color w:val="000000"/>
          <w:sz w:val="24"/>
          <w:szCs w:val="24"/>
        </w:rPr>
        <w:t>UTAF(Unified Test Automation Framework), cucumber,</w:t>
      </w:r>
      <w:r w:rsidRPr="005725F4">
        <w:rPr>
          <w:rFonts w:asciiTheme="minorHAnsi" w:hAnsiTheme="minorHAnsi" w:cstheme="minorHAnsi"/>
          <w:color w:val="000000"/>
          <w:sz w:val="24"/>
          <w:szCs w:val="24"/>
        </w:rPr>
        <w:t> </w:t>
      </w:r>
      <w:r w:rsidRPr="005725F4">
        <w:rPr>
          <w:rFonts w:asciiTheme="minorHAnsi" w:hAnsiTheme="minorHAnsi" w:cstheme="minorHAnsi"/>
          <w:b/>
          <w:bCs/>
          <w:color w:val="000000"/>
          <w:sz w:val="24"/>
          <w:szCs w:val="24"/>
        </w:rPr>
        <w:t>Page Objects framework</w:t>
      </w:r>
      <w:r w:rsidRPr="0024340A">
        <w:rPr>
          <w:rFonts w:asciiTheme="minorHAnsi" w:hAnsiTheme="minorHAnsi" w:cstheme="minorHAnsi"/>
          <w:b/>
          <w:color w:val="000000"/>
          <w:sz w:val="24"/>
          <w:szCs w:val="24"/>
        </w:rPr>
        <w:t>, Data Driven framework</w:t>
      </w:r>
      <w:r w:rsidRPr="005725F4">
        <w:rPr>
          <w:rFonts w:asciiTheme="minorHAnsi" w:hAnsiTheme="minorHAnsi" w:cstheme="minorHAnsi"/>
          <w:color w:val="000000"/>
          <w:sz w:val="24"/>
          <w:szCs w:val="24"/>
        </w:rPr>
        <w:t xml:space="preserve"> and </w:t>
      </w:r>
      <w:r w:rsidRPr="005725F4">
        <w:rPr>
          <w:rFonts w:asciiTheme="minorHAnsi" w:hAnsiTheme="minorHAnsi" w:cstheme="minorHAnsi"/>
          <w:b/>
          <w:bCs/>
          <w:color w:val="000000"/>
          <w:sz w:val="24"/>
          <w:szCs w:val="24"/>
        </w:rPr>
        <w:t>Hybrid framework</w:t>
      </w:r>
      <w:r w:rsidRPr="005725F4">
        <w:rPr>
          <w:rFonts w:asciiTheme="minorHAnsi" w:hAnsiTheme="minorHAnsi" w:cstheme="minorHAnsi"/>
          <w:color w:val="000000"/>
          <w:sz w:val="24"/>
          <w:szCs w:val="24"/>
        </w:rPr>
        <w:t>.</w:t>
      </w:r>
    </w:p>
    <w:p w14:paraId="4753201B" w14:textId="69B2DCC8" w:rsidR="00954488" w:rsidRDefault="00954488" w:rsidP="00CB31D1">
      <w:pPr>
        <w:pStyle w:val="NoSpacing"/>
        <w:numPr>
          <w:ilvl w:val="0"/>
          <w:numId w:val="7"/>
        </w:numPr>
        <w:rPr>
          <w:rFonts w:asciiTheme="minorHAnsi" w:hAnsiTheme="minorHAnsi" w:cstheme="minorHAnsi"/>
          <w:color w:val="000000"/>
          <w:sz w:val="24"/>
          <w:szCs w:val="24"/>
        </w:rPr>
      </w:pPr>
      <w:r>
        <w:rPr>
          <w:rFonts w:asciiTheme="minorHAnsi" w:hAnsiTheme="minorHAnsi" w:cstheme="minorHAnsi"/>
          <w:color w:val="000000"/>
          <w:sz w:val="24"/>
          <w:szCs w:val="24"/>
        </w:rPr>
        <w:t xml:space="preserve">Implemented integration between </w:t>
      </w:r>
      <w:r w:rsidRPr="0024340A">
        <w:rPr>
          <w:rFonts w:asciiTheme="minorHAnsi" w:hAnsiTheme="minorHAnsi" w:cstheme="minorHAnsi"/>
          <w:b/>
          <w:color w:val="000000"/>
          <w:sz w:val="24"/>
          <w:szCs w:val="24"/>
        </w:rPr>
        <w:t>Jenkins and JIRA</w:t>
      </w:r>
      <w:r>
        <w:rPr>
          <w:rFonts w:asciiTheme="minorHAnsi" w:hAnsiTheme="minorHAnsi" w:cstheme="minorHAnsi"/>
          <w:color w:val="000000"/>
          <w:sz w:val="24"/>
          <w:szCs w:val="24"/>
        </w:rPr>
        <w:t xml:space="preserve"> using </w:t>
      </w:r>
      <w:r w:rsidRPr="00954488">
        <w:rPr>
          <w:rFonts w:asciiTheme="minorHAnsi" w:hAnsiTheme="minorHAnsi" w:cstheme="minorHAnsi"/>
          <w:b/>
          <w:color w:val="000000"/>
          <w:sz w:val="24"/>
          <w:szCs w:val="24"/>
        </w:rPr>
        <w:t>X-Ray plugin</w:t>
      </w:r>
      <w:r>
        <w:rPr>
          <w:rFonts w:asciiTheme="minorHAnsi" w:hAnsiTheme="minorHAnsi" w:cstheme="minorHAnsi"/>
          <w:color w:val="000000"/>
          <w:sz w:val="24"/>
          <w:szCs w:val="24"/>
        </w:rPr>
        <w:t>.</w:t>
      </w:r>
    </w:p>
    <w:p w14:paraId="0DCCDF2B" w14:textId="345CA734" w:rsidR="00212A85" w:rsidRDefault="00212A85" w:rsidP="00CB31D1">
      <w:pPr>
        <w:pStyle w:val="NoSpacing"/>
        <w:numPr>
          <w:ilvl w:val="0"/>
          <w:numId w:val="7"/>
        </w:numPr>
        <w:rPr>
          <w:rFonts w:asciiTheme="minorHAnsi" w:hAnsiTheme="minorHAnsi" w:cstheme="minorHAnsi"/>
          <w:color w:val="000000"/>
          <w:sz w:val="24"/>
          <w:szCs w:val="24"/>
        </w:rPr>
      </w:pPr>
      <w:r>
        <w:rPr>
          <w:rFonts w:asciiTheme="minorHAnsi" w:hAnsiTheme="minorHAnsi" w:cstheme="minorHAnsi"/>
          <w:color w:val="000000"/>
          <w:sz w:val="24"/>
          <w:szCs w:val="24"/>
        </w:rPr>
        <w:t xml:space="preserve">Experience in performing regression testing on </w:t>
      </w:r>
      <w:r w:rsidRPr="0024340A">
        <w:rPr>
          <w:rFonts w:asciiTheme="minorHAnsi" w:hAnsiTheme="minorHAnsi" w:cstheme="minorHAnsi"/>
          <w:b/>
          <w:color w:val="000000"/>
          <w:sz w:val="24"/>
          <w:szCs w:val="24"/>
        </w:rPr>
        <w:t>SaaS application</w:t>
      </w:r>
      <w:r>
        <w:rPr>
          <w:rFonts w:asciiTheme="minorHAnsi" w:hAnsiTheme="minorHAnsi" w:cstheme="minorHAnsi"/>
          <w:color w:val="000000"/>
          <w:sz w:val="24"/>
          <w:szCs w:val="24"/>
        </w:rPr>
        <w:t xml:space="preserve"> for every patch release.</w:t>
      </w:r>
    </w:p>
    <w:p w14:paraId="6A85C171" w14:textId="0574660D" w:rsidR="00954488" w:rsidRPr="005725F4" w:rsidRDefault="00954488" w:rsidP="00CB31D1">
      <w:pPr>
        <w:pStyle w:val="NoSpacing"/>
        <w:numPr>
          <w:ilvl w:val="0"/>
          <w:numId w:val="7"/>
        </w:numPr>
        <w:rPr>
          <w:rFonts w:asciiTheme="minorHAnsi" w:hAnsiTheme="minorHAnsi" w:cstheme="minorHAnsi"/>
          <w:color w:val="000000"/>
          <w:sz w:val="24"/>
          <w:szCs w:val="24"/>
        </w:rPr>
      </w:pPr>
      <w:r>
        <w:rPr>
          <w:rFonts w:asciiTheme="minorHAnsi" w:hAnsiTheme="minorHAnsi" w:cstheme="minorHAnsi"/>
          <w:color w:val="000000"/>
          <w:sz w:val="24"/>
          <w:szCs w:val="24"/>
        </w:rPr>
        <w:t xml:space="preserve">Good experience in writing automation scripts in Automation framework developed using </w:t>
      </w:r>
      <w:r w:rsidRPr="0024340A">
        <w:rPr>
          <w:rFonts w:asciiTheme="minorHAnsi" w:hAnsiTheme="minorHAnsi" w:cstheme="minorHAnsi"/>
          <w:b/>
          <w:color w:val="000000"/>
          <w:sz w:val="24"/>
          <w:szCs w:val="24"/>
        </w:rPr>
        <w:t>SpringBoot</w:t>
      </w:r>
      <w:r>
        <w:rPr>
          <w:rFonts w:asciiTheme="minorHAnsi" w:hAnsiTheme="minorHAnsi" w:cstheme="minorHAnsi"/>
          <w:color w:val="000000"/>
          <w:sz w:val="24"/>
          <w:szCs w:val="24"/>
        </w:rPr>
        <w:t>.</w:t>
      </w:r>
    </w:p>
    <w:p w14:paraId="25825F39" w14:textId="74103D33" w:rsidR="00CB31D1" w:rsidRDefault="00CB31D1" w:rsidP="00CB31D1">
      <w:pPr>
        <w:pStyle w:val="NoSpacing"/>
        <w:numPr>
          <w:ilvl w:val="0"/>
          <w:numId w:val="7"/>
        </w:numPr>
        <w:rPr>
          <w:rFonts w:asciiTheme="minorHAnsi" w:hAnsiTheme="minorHAnsi" w:cstheme="minorHAnsi"/>
          <w:color w:val="000000"/>
          <w:sz w:val="24"/>
          <w:szCs w:val="24"/>
        </w:rPr>
      </w:pPr>
      <w:r w:rsidRPr="005725F4">
        <w:rPr>
          <w:rFonts w:asciiTheme="minorHAnsi" w:hAnsiTheme="minorHAnsi" w:cstheme="minorHAnsi"/>
          <w:color w:val="000000"/>
          <w:sz w:val="24"/>
          <w:szCs w:val="24"/>
        </w:rPr>
        <w:t xml:space="preserve">Experience in developing BDD scripts with </w:t>
      </w:r>
      <w:r w:rsidRPr="007A030C">
        <w:rPr>
          <w:rFonts w:asciiTheme="minorHAnsi" w:hAnsiTheme="minorHAnsi" w:cstheme="minorHAnsi"/>
          <w:color w:val="000000"/>
          <w:sz w:val="24"/>
          <w:szCs w:val="24"/>
        </w:rPr>
        <w:t>Cucumber</w:t>
      </w:r>
      <w:r w:rsidRPr="005725F4">
        <w:rPr>
          <w:rFonts w:asciiTheme="minorHAnsi" w:hAnsiTheme="minorHAnsi" w:cstheme="minorHAnsi"/>
          <w:color w:val="000000"/>
          <w:sz w:val="24"/>
          <w:szCs w:val="24"/>
        </w:rPr>
        <w:t> and writing step definitions for behavior</w:t>
      </w:r>
      <w:r w:rsidR="007A030C">
        <w:rPr>
          <w:rFonts w:asciiTheme="minorHAnsi" w:hAnsiTheme="minorHAnsi" w:cstheme="minorHAnsi"/>
          <w:color w:val="000000"/>
          <w:sz w:val="24"/>
          <w:szCs w:val="24"/>
        </w:rPr>
        <w:t>.</w:t>
      </w:r>
    </w:p>
    <w:p w14:paraId="232DEC3B" w14:textId="50FE28B8" w:rsidR="007A030C" w:rsidRPr="007A030C" w:rsidRDefault="000F7B2C" w:rsidP="007A030C">
      <w:pPr>
        <w:pStyle w:val="NoSpacing"/>
        <w:numPr>
          <w:ilvl w:val="0"/>
          <w:numId w:val="7"/>
        </w:numPr>
        <w:rPr>
          <w:rFonts w:asciiTheme="minorHAnsi" w:hAnsiTheme="minorHAnsi" w:cstheme="minorHAnsi"/>
          <w:color w:val="000000"/>
          <w:sz w:val="24"/>
          <w:szCs w:val="24"/>
        </w:rPr>
      </w:pPr>
      <w:r w:rsidRPr="005725F4">
        <w:rPr>
          <w:rFonts w:asciiTheme="minorHAnsi" w:hAnsiTheme="minorHAnsi" w:cstheme="minorHAnsi"/>
          <w:color w:val="000000"/>
          <w:sz w:val="24"/>
          <w:szCs w:val="24"/>
        </w:rPr>
        <w:t xml:space="preserve">Experience </w:t>
      </w:r>
      <w:r w:rsidR="007A030C" w:rsidRPr="007A030C">
        <w:rPr>
          <w:rFonts w:asciiTheme="minorHAnsi" w:hAnsiTheme="minorHAnsi" w:cstheme="minorHAnsi"/>
          <w:color w:val="000000"/>
          <w:sz w:val="24"/>
          <w:szCs w:val="24"/>
        </w:rPr>
        <w:t xml:space="preserve">in Testing the </w:t>
      </w:r>
      <w:r w:rsidR="007A030C" w:rsidRPr="007A030C">
        <w:rPr>
          <w:rFonts w:asciiTheme="minorHAnsi" w:hAnsiTheme="minorHAnsi" w:cstheme="minorHAnsi"/>
          <w:b/>
          <w:color w:val="000000"/>
          <w:sz w:val="24"/>
          <w:szCs w:val="24"/>
        </w:rPr>
        <w:t>Mainframe applications</w:t>
      </w:r>
      <w:r w:rsidR="007A030C" w:rsidRPr="007A030C">
        <w:rPr>
          <w:rFonts w:asciiTheme="minorHAnsi" w:hAnsiTheme="minorHAnsi" w:cstheme="minorHAnsi"/>
          <w:color w:val="000000"/>
          <w:sz w:val="24"/>
          <w:szCs w:val="24"/>
        </w:rPr>
        <w:t xml:space="preserve"> manuall</w:t>
      </w:r>
      <w:r w:rsidR="00437465">
        <w:rPr>
          <w:rFonts w:asciiTheme="minorHAnsi" w:hAnsiTheme="minorHAnsi" w:cstheme="minorHAnsi"/>
          <w:color w:val="000000"/>
          <w:sz w:val="24"/>
          <w:szCs w:val="24"/>
        </w:rPr>
        <w:t>y</w:t>
      </w:r>
      <w:r w:rsidR="007A030C" w:rsidRPr="007A030C">
        <w:rPr>
          <w:rFonts w:asciiTheme="minorHAnsi" w:hAnsiTheme="minorHAnsi" w:cstheme="minorHAnsi"/>
          <w:color w:val="000000"/>
          <w:sz w:val="24"/>
          <w:szCs w:val="24"/>
        </w:rPr>
        <w:t>.</w:t>
      </w:r>
    </w:p>
    <w:p w14:paraId="2E08D05B" w14:textId="4E5F4374" w:rsidR="007A030C" w:rsidRPr="007A030C" w:rsidRDefault="007A030C" w:rsidP="00CB31D1">
      <w:pPr>
        <w:pStyle w:val="NoSpacing"/>
        <w:numPr>
          <w:ilvl w:val="0"/>
          <w:numId w:val="7"/>
        </w:numPr>
        <w:rPr>
          <w:rFonts w:asciiTheme="minorHAnsi" w:hAnsiTheme="minorHAnsi" w:cstheme="minorHAnsi"/>
          <w:color w:val="000000"/>
          <w:sz w:val="24"/>
          <w:szCs w:val="24"/>
        </w:rPr>
      </w:pPr>
      <w:r>
        <w:rPr>
          <w:rFonts w:asciiTheme="minorHAnsi" w:hAnsiTheme="minorHAnsi" w:cstheme="minorHAnsi"/>
          <w:color w:val="000000"/>
          <w:sz w:val="24"/>
          <w:szCs w:val="24"/>
        </w:rPr>
        <w:t xml:space="preserve">Hands-on experience in running batch jobs using </w:t>
      </w:r>
      <w:r w:rsidRPr="007A030C">
        <w:rPr>
          <w:rFonts w:asciiTheme="minorHAnsi" w:hAnsiTheme="minorHAnsi" w:cstheme="minorHAnsi"/>
          <w:b/>
          <w:color w:val="000000"/>
          <w:sz w:val="24"/>
          <w:szCs w:val="24"/>
        </w:rPr>
        <w:t>CA WorkAutomation Tool.</w:t>
      </w:r>
    </w:p>
    <w:p w14:paraId="37AB9D8C" w14:textId="2FD48EDA" w:rsidR="007A030C" w:rsidRDefault="007A030C" w:rsidP="00CB31D1">
      <w:pPr>
        <w:pStyle w:val="NoSpacing"/>
        <w:numPr>
          <w:ilvl w:val="0"/>
          <w:numId w:val="7"/>
        </w:numPr>
        <w:rPr>
          <w:rFonts w:asciiTheme="minorHAnsi" w:hAnsiTheme="minorHAnsi" w:cstheme="minorHAnsi"/>
          <w:color w:val="000000"/>
          <w:sz w:val="24"/>
          <w:szCs w:val="24"/>
        </w:rPr>
      </w:pPr>
      <w:r w:rsidRPr="007A030C">
        <w:rPr>
          <w:rFonts w:asciiTheme="minorHAnsi" w:hAnsiTheme="minorHAnsi" w:cstheme="minorHAnsi"/>
          <w:color w:val="000000"/>
          <w:sz w:val="24"/>
          <w:szCs w:val="24"/>
        </w:rPr>
        <w:t xml:space="preserve">Expertise </w:t>
      </w:r>
      <w:r>
        <w:rPr>
          <w:rFonts w:asciiTheme="minorHAnsi" w:hAnsiTheme="minorHAnsi" w:cstheme="minorHAnsi"/>
          <w:color w:val="000000"/>
          <w:sz w:val="24"/>
          <w:szCs w:val="24"/>
        </w:rPr>
        <w:t xml:space="preserve">in testing messaging queues using </w:t>
      </w:r>
      <w:r w:rsidRPr="007A030C">
        <w:rPr>
          <w:rFonts w:asciiTheme="minorHAnsi" w:hAnsiTheme="minorHAnsi" w:cstheme="minorHAnsi"/>
          <w:b/>
          <w:color w:val="000000"/>
          <w:sz w:val="24"/>
          <w:szCs w:val="24"/>
        </w:rPr>
        <w:t>ActiveMQ</w:t>
      </w:r>
      <w:r w:rsidR="00954488">
        <w:rPr>
          <w:rFonts w:asciiTheme="minorHAnsi" w:hAnsiTheme="minorHAnsi" w:cstheme="minorHAnsi"/>
          <w:b/>
          <w:color w:val="000000"/>
          <w:sz w:val="24"/>
          <w:szCs w:val="24"/>
        </w:rPr>
        <w:t xml:space="preserve"> for automation</w:t>
      </w:r>
      <w:r>
        <w:rPr>
          <w:rFonts w:asciiTheme="minorHAnsi" w:hAnsiTheme="minorHAnsi" w:cstheme="minorHAnsi"/>
          <w:color w:val="000000"/>
          <w:sz w:val="24"/>
          <w:szCs w:val="24"/>
        </w:rPr>
        <w:t xml:space="preserve"> and </w:t>
      </w:r>
      <w:r w:rsidRPr="007A030C">
        <w:rPr>
          <w:rFonts w:asciiTheme="minorHAnsi" w:hAnsiTheme="minorHAnsi" w:cstheme="minorHAnsi"/>
          <w:b/>
          <w:color w:val="000000"/>
          <w:sz w:val="24"/>
          <w:szCs w:val="24"/>
        </w:rPr>
        <w:t>IBM MQ</w:t>
      </w:r>
      <w:r w:rsidR="00954488">
        <w:rPr>
          <w:rFonts w:asciiTheme="minorHAnsi" w:hAnsiTheme="minorHAnsi" w:cstheme="minorHAnsi"/>
          <w:b/>
          <w:color w:val="000000"/>
          <w:sz w:val="24"/>
          <w:szCs w:val="24"/>
        </w:rPr>
        <w:t xml:space="preserve"> for manual testing</w:t>
      </w:r>
      <w:r>
        <w:rPr>
          <w:rFonts w:asciiTheme="minorHAnsi" w:hAnsiTheme="minorHAnsi" w:cstheme="minorHAnsi"/>
          <w:color w:val="000000"/>
          <w:sz w:val="24"/>
          <w:szCs w:val="24"/>
        </w:rPr>
        <w:t>.</w:t>
      </w:r>
    </w:p>
    <w:p w14:paraId="087919B0" w14:textId="4D171443" w:rsidR="007D5AEE" w:rsidRDefault="007D5AEE" w:rsidP="00CB31D1">
      <w:pPr>
        <w:pStyle w:val="NoSpacing"/>
        <w:numPr>
          <w:ilvl w:val="0"/>
          <w:numId w:val="7"/>
        </w:numPr>
        <w:rPr>
          <w:rFonts w:asciiTheme="minorHAnsi" w:hAnsiTheme="minorHAnsi" w:cstheme="minorHAnsi"/>
          <w:color w:val="000000"/>
          <w:sz w:val="24"/>
          <w:szCs w:val="24"/>
        </w:rPr>
      </w:pPr>
      <w:r>
        <w:rPr>
          <w:rFonts w:asciiTheme="minorHAnsi" w:hAnsiTheme="minorHAnsi" w:cstheme="minorHAnsi"/>
          <w:color w:val="000000"/>
          <w:sz w:val="24"/>
          <w:szCs w:val="24"/>
        </w:rPr>
        <w:t xml:space="preserve">Expertise in validating file format like </w:t>
      </w:r>
      <w:r w:rsidRPr="00B3726F">
        <w:rPr>
          <w:rFonts w:asciiTheme="minorHAnsi" w:hAnsiTheme="minorHAnsi" w:cstheme="minorHAnsi"/>
          <w:b/>
          <w:color w:val="000000"/>
          <w:sz w:val="24"/>
          <w:szCs w:val="24"/>
        </w:rPr>
        <w:t>834,</w:t>
      </w:r>
      <w:r>
        <w:rPr>
          <w:rFonts w:asciiTheme="minorHAnsi" w:hAnsiTheme="minorHAnsi" w:cstheme="minorHAnsi"/>
          <w:color w:val="000000"/>
          <w:sz w:val="24"/>
          <w:szCs w:val="24"/>
        </w:rPr>
        <w:t xml:space="preserve"> xml’s and text files that got generated by Boomi Tool.</w:t>
      </w:r>
    </w:p>
    <w:p w14:paraId="6D04E279" w14:textId="3C370317" w:rsidR="00954488" w:rsidRPr="007A030C" w:rsidRDefault="00954488" w:rsidP="00CB31D1">
      <w:pPr>
        <w:pStyle w:val="NoSpacing"/>
        <w:numPr>
          <w:ilvl w:val="0"/>
          <w:numId w:val="7"/>
        </w:numPr>
        <w:rPr>
          <w:rFonts w:asciiTheme="minorHAnsi" w:hAnsiTheme="minorHAnsi" w:cstheme="minorHAnsi"/>
          <w:color w:val="000000"/>
          <w:sz w:val="24"/>
          <w:szCs w:val="24"/>
        </w:rPr>
      </w:pPr>
      <w:r>
        <w:rPr>
          <w:rFonts w:asciiTheme="minorHAnsi" w:hAnsiTheme="minorHAnsi" w:cstheme="minorHAnsi"/>
          <w:color w:val="000000"/>
          <w:sz w:val="24"/>
          <w:szCs w:val="24"/>
        </w:rPr>
        <w:t xml:space="preserve">Experience in writing </w:t>
      </w:r>
      <w:r w:rsidRPr="007B21E8">
        <w:rPr>
          <w:rFonts w:asciiTheme="minorHAnsi" w:hAnsiTheme="minorHAnsi" w:cstheme="minorHAnsi"/>
          <w:b/>
          <w:color w:val="000000"/>
          <w:sz w:val="24"/>
          <w:szCs w:val="24"/>
        </w:rPr>
        <w:t>Junit test cases</w:t>
      </w:r>
      <w:r>
        <w:rPr>
          <w:rFonts w:asciiTheme="minorHAnsi" w:hAnsiTheme="minorHAnsi" w:cstheme="minorHAnsi"/>
          <w:color w:val="000000"/>
          <w:sz w:val="24"/>
          <w:szCs w:val="24"/>
        </w:rPr>
        <w:t xml:space="preserve"> for development code </w:t>
      </w:r>
      <w:r w:rsidR="007B21E8">
        <w:rPr>
          <w:rFonts w:asciiTheme="minorHAnsi" w:hAnsiTheme="minorHAnsi" w:cstheme="minorHAnsi"/>
          <w:color w:val="000000"/>
          <w:sz w:val="24"/>
          <w:szCs w:val="24"/>
        </w:rPr>
        <w:t xml:space="preserve">for </w:t>
      </w:r>
      <w:r>
        <w:rPr>
          <w:rFonts w:asciiTheme="minorHAnsi" w:hAnsiTheme="minorHAnsi" w:cstheme="minorHAnsi"/>
          <w:color w:val="000000"/>
          <w:sz w:val="24"/>
          <w:szCs w:val="24"/>
        </w:rPr>
        <w:t>code coverage</w:t>
      </w:r>
      <w:r w:rsidR="007B21E8">
        <w:rPr>
          <w:rFonts w:asciiTheme="minorHAnsi" w:hAnsiTheme="minorHAnsi" w:cstheme="minorHAnsi"/>
          <w:color w:val="000000"/>
          <w:sz w:val="24"/>
          <w:szCs w:val="24"/>
        </w:rPr>
        <w:t>.</w:t>
      </w:r>
    </w:p>
    <w:p w14:paraId="25E45ABB" w14:textId="7BF2963E" w:rsidR="00CB31D1" w:rsidRPr="00B3726F" w:rsidRDefault="00CB31D1" w:rsidP="00CB31D1">
      <w:pPr>
        <w:pStyle w:val="NoSpacing"/>
        <w:numPr>
          <w:ilvl w:val="0"/>
          <w:numId w:val="7"/>
        </w:numPr>
        <w:rPr>
          <w:rFonts w:asciiTheme="minorHAnsi" w:hAnsiTheme="minorHAnsi" w:cstheme="minorHAnsi"/>
          <w:b/>
          <w:bCs/>
          <w:color w:val="000000"/>
          <w:sz w:val="24"/>
          <w:szCs w:val="24"/>
        </w:rPr>
      </w:pPr>
      <w:r w:rsidRPr="005725F4">
        <w:rPr>
          <w:rFonts w:asciiTheme="minorHAnsi" w:hAnsiTheme="minorHAnsi" w:cstheme="minorHAnsi"/>
          <w:color w:val="000000"/>
          <w:sz w:val="24"/>
          <w:szCs w:val="24"/>
        </w:rPr>
        <w:t xml:space="preserve">Excellent experience of build tools like </w:t>
      </w:r>
      <w:r w:rsidRPr="007A030C">
        <w:rPr>
          <w:rFonts w:asciiTheme="minorHAnsi" w:hAnsiTheme="minorHAnsi" w:cstheme="minorHAnsi"/>
          <w:color w:val="000000"/>
          <w:sz w:val="24"/>
          <w:szCs w:val="24"/>
        </w:rPr>
        <w:t>Maven, Gradle</w:t>
      </w:r>
      <w:r w:rsidRPr="005725F4">
        <w:rPr>
          <w:rFonts w:asciiTheme="minorHAnsi" w:hAnsiTheme="minorHAnsi" w:cstheme="minorHAnsi"/>
          <w:color w:val="000000"/>
          <w:sz w:val="24"/>
          <w:szCs w:val="24"/>
        </w:rPr>
        <w:t xml:space="preserve"> and managing JAVA automation projects using them.</w:t>
      </w:r>
    </w:p>
    <w:p w14:paraId="247ACB93" w14:textId="165B9B66" w:rsidR="00B3726F" w:rsidRPr="005725F4" w:rsidRDefault="00B3726F" w:rsidP="00CB31D1">
      <w:pPr>
        <w:pStyle w:val="NoSpacing"/>
        <w:numPr>
          <w:ilvl w:val="0"/>
          <w:numId w:val="7"/>
        </w:numPr>
        <w:rPr>
          <w:rFonts w:asciiTheme="minorHAnsi" w:hAnsiTheme="minorHAnsi" w:cstheme="minorHAnsi"/>
          <w:b/>
          <w:bCs/>
          <w:color w:val="000000"/>
          <w:sz w:val="24"/>
          <w:szCs w:val="24"/>
        </w:rPr>
      </w:pPr>
      <w:r w:rsidRPr="00B3726F">
        <w:rPr>
          <w:rFonts w:asciiTheme="minorHAnsi" w:hAnsiTheme="minorHAnsi" w:cstheme="minorHAnsi"/>
          <w:bCs/>
          <w:color w:val="000000"/>
          <w:sz w:val="24"/>
          <w:szCs w:val="24"/>
        </w:rPr>
        <w:t>Proficiency in testing frameworks like</w:t>
      </w:r>
      <w:r w:rsidRPr="00B3726F">
        <w:rPr>
          <w:rFonts w:asciiTheme="minorHAnsi" w:hAnsiTheme="minorHAnsi" w:cstheme="minorHAnsi"/>
          <w:b/>
          <w:bCs/>
          <w:color w:val="000000"/>
          <w:sz w:val="24"/>
          <w:szCs w:val="24"/>
        </w:rPr>
        <w:t xml:space="preserve"> ROBOT, JUnit and TestNG.</w:t>
      </w:r>
    </w:p>
    <w:p w14:paraId="71AF29BA" w14:textId="3D96F573" w:rsidR="00CB31D1" w:rsidRPr="005725F4" w:rsidRDefault="00CB31D1" w:rsidP="00CB31D1">
      <w:pPr>
        <w:numPr>
          <w:ilvl w:val="0"/>
          <w:numId w:val="7"/>
        </w:numPr>
        <w:pBdr>
          <w:top w:val="nil"/>
          <w:left w:val="nil"/>
          <w:bottom w:val="nil"/>
          <w:right w:val="nil"/>
          <w:between w:val="nil"/>
          <w:bar w:val="nil"/>
        </w:pBdr>
        <w:spacing w:line="276" w:lineRule="auto"/>
        <w:jc w:val="both"/>
        <w:rPr>
          <w:rFonts w:asciiTheme="minorHAnsi" w:hAnsiTheme="minorHAnsi" w:cstheme="minorHAnsi"/>
          <w:color w:val="000000"/>
          <w:sz w:val="24"/>
          <w:szCs w:val="24"/>
        </w:rPr>
      </w:pPr>
      <w:r w:rsidRPr="005725F4">
        <w:rPr>
          <w:rFonts w:asciiTheme="minorHAnsi" w:hAnsiTheme="minorHAnsi" w:cstheme="minorHAnsi"/>
          <w:color w:val="000000"/>
          <w:sz w:val="24"/>
          <w:szCs w:val="24"/>
        </w:rPr>
        <w:t xml:space="preserve">Experience in Version Control tools like </w:t>
      </w:r>
      <w:r w:rsidRPr="005725F4">
        <w:rPr>
          <w:rFonts w:asciiTheme="minorHAnsi" w:hAnsiTheme="minorHAnsi" w:cstheme="minorHAnsi"/>
          <w:b/>
          <w:bCs/>
          <w:color w:val="000000"/>
          <w:sz w:val="24"/>
          <w:szCs w:val="24"/>
        </w:rPr>
        <w:t>SVN &amp; G</w:t>
      </w:r>
      <w:r w:rsidR="00975021" w:rsidRPr="005725F4">
        <w:rPr>
          <w:rFonts w:asciiTheme="minorHAnsi" w:hAnsiTheme="minorHAnsi" w:cstheme="minorHAnsi"/>
          <w:b/>
          <w:bCs/>
          <w:color w:val="000000"/>
          <w:sz w:val="24"/>
          <w:szCs w:val="24"/>
        </w:rPr>
        <w:t>itHub</w:t>
      </w:r>
      <w:r w:rsidRPr="005725F4">
        <w:rPr>
          <w:rFonts w:asciiTheme="minorHAnsi" w:hAnsiTheme="minorHAnsi" w:cstheme="minorHAnsi"/>
          <w:b/>
          <w:bCs/>
          <w:color w:val="000000"/>
          <w:sz w:val="24"/>
          <w:szCs w:val="24"/>
        </w:rPr>
        <w:t xml:space="preserve"> and </w:t>
      </w:r>
      <w:r w:rsidRPr="005725F4">
        <w:rPr>
          <w:rFonts w:asciiTheme="minorHAnsi" w:hAnsiTheme="minorHAnsi" w:cstheme="minorHAnsi"/>
          <w:color w:val="000000"/>
          <w:sz w:val="24"/>
          <w:szCs w:val="24"/>
        </w:rPr>
        <w:t xml:space="preserve">Continuous Integration tool like </w:t>
      </w:r>
      <w:r w:rsidRPr="005725F4">
        <w:rPr>
          <w:rFonts w:asciiTheme="minorHAnsi" w:hAnsiTheme="minorHAnsi" w:cstheme="minorHAnsi"/>
          <w:b/>
          <w:bCs/>
          <w:color w:val="000000"/>
          <w:sz w:val="24"/>
          <w:szCs w:val="24"/>
        </w:rPr>
        <w:t>Jenkins</w:t>
      </w:r>
    </w:p>
    <w:p w14:paraId="4C767B2B" w14:textId="18E6BE03" w:rsidR="00CB31D1" w:rsidRPr="005725F4" w:rsidRDefault="00CB31D1" w:rsidP="00CB31D1">
      <w:pPr>
        <w:pStyle w:val="NoSpacing"/>
        <w:numPr>
          <w:ilvl w:val="0"/>
          <w:numId w:val="7"/>
        </w:numPr>
        <w:rPr>
          <w:rFonts w:asciiTheme="minorHAnsi" w:hAnsiTheme="minorHAnsi" w:cstheme="minorHAnsi"/>
          <w:color w:val="000000"/>
          <w:sz w:val="24"/>
          <w:szCs w:val="24"/>
        </w:rPr>
      </w:pPr>
      <w:r w:rsidRPr="005725F4">
        <w:rPr>
          <w:rFonts w:asciiTheme="minorHAnsi" w:hAnsiTheme="minorHAnsi" w:cstheme="minorHAnsi"/>
          <w:color w:val="000000"/>
          <w:sz w:val="24"/>
          <w:szCs w:val="24"/>
        </w:rPr>
        <w:t xml:space="preserve">Experience in API Testing tools like Rest API, Postman and </w:t>
      </w:r>
      <w:r w:rsidR="007A030C">
        <w:rPr>
          <w:rFonts w:asciiTheme="minorHAnsi" w:hAnsiTheme="minorHAnsi" w:cstheme="minorHAnsi"/>
          <w:color w:val="000000"/>
          <w:sz w:val="24"/>
          <w:szCs w:val="24"/>
        </w:rPr>
        <w:t>RestClient</w:t>
      </w:r>
      <w:r w:rsidRPr="005725F4">
        <w:rPr>
          <w:rFonts w:asciiTheme="minorHAnsi" w:hAnsiTheme="minorHAnsi" w:cstheme="minorHAnsi"/>
          <w:color w:val="000000"/>
          <w:sz w:val="24"/>
          <w:szCs w:val="24"/>
        </w:rPr>
        <w:t>.</w:t>
      </w:r>
    </w:p>
    <w:p w14:paraId="3373027E" w14:textId="7210363B" w:rsidR="00CB31D1" w:rsidRPr="005725F4" w:rsidRDefault="00CB31D1" w:rsidP="00CB31D1">
      <w:pPr>
        <w:pStyle w:val="NoSpacing"/>
        <w:numPr>
          <w:ilvl w:val="0"/>
          <w:numId w:val="7"/>
        </w:numPr>
        <w:rPr>
          <w:rFonts w:asciiTheme="minorHAnsi" w:hAnsiTheme="minorHAnsi" w:cstheme="minorHAnsi"/>
          <w:color w:val="000000"/>
          <w:sz w:val="24"/>
          <w:szCs w:val="24"/>
        </w:rPr>
      </w:pPr>
      <w:r w:rsidRPr="005725F4">
        <w:rPr>
          <w:rFonts w:asciiTheme="minorHAnsi" w:hAnsiTheme="minorHAnsi" w:cstheme="minorHAnsi"/>
          <w:color w:val="000000"/>
          <w:sz w:val="24"/>
          <w:szCs w:val="24"/>
        </w:rPr>
        <w:t>Expertise in Databases writing queries using Oracle, SQL</w:t>
      </w:r>
      <w:r w:rsidR="007A030C">
        <w:rPr>
          <w:rFonts w:asciiTheme="minorHAnsi" w:hAnsiTheme="minorHAnsi" w:cstheme="minorHAnsi"/>
          <w:color w:val="000000"/>
          <w:sz w:val="24"/>
          <w:szCs w:val="24"/>
        </w:rPr>
        <w:t xml:space="preserve"> and MongoDB</w:t>
      </w:r>
      <w:r w:rsidRPr="005725F4">
        <w:rPr>
          <w:rFonts w:asciiTheme="minorHAnsi" w:hAnsiTheme="minorHAnsi" w:cstheme="minorHAnsi"/>
          <w:color w:val="000000"/>
          <w:sz w:val="24"/>
          <w:szCs w:val="24"/>
        </w:rPr>
        <w:t>.</w:t>
      </w:r>
    </w:p>
    <w:p w14:paraId="173B714C" w14:textId="39EF4F68" w:rsidR="00FF289D" w:rsidRPr="00FF289D" w:rsidRDefault="00FF289D" w:rsidP="007B21E8">
      <w:pPr>
        <w:pStyle w:val="NoSpacing"/>
        <w:numPr>
          <w:ilvl w:val="0"/>
          <w:numId w:val="7"/>
        </w:numPr>
        <w:rPr>
          <w:rFonts w:asciiTheme="minorHAnsi" w:hAnsiTheme="minorHAnsi" w:cstheme="minorHAnsi"/>
          <w:color w:val="000000"/>
          <w:sz w:val="24"/>
          <w:szCs w:val="24"/>
        </w:rPr>
      </w:pPr>
      <w:r w:rsidRPr="00FF289D">
        <w:rPr>
          <w:rFonts w:asciiTheme="minorHAnsi" w:hAnsiTheme="minorHAnsi" w:cstheme="minorHAnsi"/>
          <w:color w:val="000000"/>
          <w:sz w:val="24"/>
          <w:szCs w:val="24"/>
        </w:rPr>
        <w:t xml:space="preserve">Generated </w:t>
      </w:r>
      <w:r w:rsidRPr="00FF289D">
        <w:rPr>
          <w:rFonts w:asciiTheme="minorHAnsi" w:hAnsiTheme="minorHAnsi" w:cstheme="minorHAnsi"/>
          <w:b/>
          <w:color w:val="000000"/>
          <w:sz w:val="24"/>
          <w:szCs w:val="24"/>
        </w:rPr>
        <w:t>reports</w:t>
      </w:r>
      <w:r w:rsidRPr="00FF289D">
        <w:rPr>
          <w:rFonts w:asciiTheme="minorHAnsi" w:hAnsiTheme="minorHAnsi" w:cstheme="minorHAnsi"/>
          <w:color w:val="000000"/>
          <w:sz w:val="24"/>
          <w:szCs w:val="24"/>
        </w:rPr>
        <w:t xml:space="preserve"> using extent reports after testing </w:t>
      </w:r>
      <w:r>
        <w:rPr>
          <w:rFonts w:asciiTheme="minorHAnsi" w:hAnsiTheme="minorHAnsi" w:cstheme="minorHAnsi"/>
          <w:color w:val="000000"/>
          <w:sz w:val="24"/>
          <w:szCs w:val="24"/>
        </w:rPr>
        <w:t>UI</w:t>
      </w:r>
      <w:r w:rsidRPr="00FF289D">
        <w:rPr>
          <w:rFonts w:asciiTheme="minorHAnsi" w:hAnsiTheme="minorHAnsi" w:cstheme="minorHAnsi"/>
          <w:color w:val="000000"/>
          <w:sz w:val="24"/>
          <w:szCs w:val="24"/>
        </w:rPr>
        <w:t>.</w:t>
      </w:r>
    </w:p>
    <w:p w14:paraId="6A5AA495" w14:textId="75AD5FA7" w:rsidR="00437465" w:rsidRDefault="00437465" w:rsidP="007B21E8">
      <w:pPr>
        <w:pStyle w:val="NoSpacing"/>
        <w:numPr>
          <w:ilvl w:val="0"/>
          <w:numId w:val="7"/>
        </w:numPr>
        <w:rPr>
          <w:rFonts w:asciiTheme="minorHAnsi" w:hAnsiTheme="minorHAnsi" w:cstheme="minorHAnsi"/>
          <w:color w:val="000000"/>
          <w:sz w:val="24"/>
          <w:szCs w:val="24"/>
        </w:rPr>
      </w:pPr>
      <w:r w:rsidRPr="007B21E8">
        <w:rPr>
          <w:rFonts w:asciiTheme="minorHAnsi" w:hAnsiTheme="minorHAnsi" w:cstheme="minorHAnsi"/>
          <w:color w:val="000000"/>
          <w:sz w:val="24"/>
          <w:szCs w:val="24"/>
        </w:rPr>
        <w:t>Lead the automation team of 3 members and co-ordinate the offshore and on shore team.</w:t>
      </w:r>
    </w:p>
    <w:p w14:paraId="6A979EFF" w14:textId="53655C63" w:rsidR="007B21E8" w:rsidRDefault="007B21E8" w:rsidP="007B21E8">
      <w:pPr>
        <w:pStyle w:val="NoSpacing"/>
        <w:numPr>
          <w:ilvl w:val="0"/>
          <w:numId w:val="7"/>
        </w:numPr>
        <w:rPr>
          <w:rFonts w:asciiTheme="minorHAnsi" w:hAnsiTheme="minorHAnsi" w:cstheme="minorHAnsi"/>
          <w:color w:val="000000"/>
          <w:sz w:val="24"/>
          <w:szCs w:val="24"/>
        </w:rPr>
      </w:pPr>
      <w:r>
        <w:rPr>
          <w:rFonts w:asciiTheme="minorHAnsi" w:hAnsiTheme="minorHAnsi" w:cstheme="minorHAnsi"/>
          <w:color w:val="000000"/>
          <w:sz w:val="24"/>
          <w:szCs w:val="24"/>
        </w:rPr>
        <w:t>Performed peer reviews before pushing code to repo.</w:t>
      </w:r>
    </w:p>
    <w:p w14:paraId="729634FA" w14:textId="491CEBFA" w:rsidR="00B3726F" w:rsidRPr="007B21E8" w:rsidRDefault="00B3726F" w:rsidP="007B21E8">
      <w:pPr>
        <w:pStyle w:val="NoSpacing"/>
        <w:numPr>
          <w:ilvl w:val="0"/>
          <w:numId w:val="7"/>
        </w:numPr>
        <w:rPr>
          <w:rFonts w:asciiTheme="minorHAnsi" w:hAnsiTheme="minorHAnsi" w:cstheme="minorHAnsi"/>
          <w:color w:val="000000"/>
          <w:sz w:val="24"/>
          <w:szCs w:val="24"/>
        </w:rPr>
      </w:pPr>
      <w:r>
        <w:rPr>
          <w:rFonts w:asciiTheme="minorHAnsi" w:hAnsiTheme="minorHAnsi" w:cstheme="minorHAnsi"/>
          <w:color w:val="000000"/>
          <w:sz w:val="24"/>
          <w:szCs w:val="24"/>
        </w:rPr>
        <w:t xml:space="preserve">Good knowledge in monitoring the PROD servers </w:t>
      </w:r>
      <w:r w:rsidR="00006E45">
        <w:rPr>
          <w:rFonts w:asciiTheme="minorHAnsi" w:hAnsiTheme="minorHAnsi" w:cstheme="minorHAnsi"/>
          <w:color w:val="000000"/>
          <w:sz w:val="24"/>
          <w:szCs w:val="24"/>
        </w:rPr>
        <w:t xml:space="preserve">in </w:t>
      </w:r>
      <w:r w:rsidR="00006E45" w:rsidRPr="00006E45">
        <w:rPr>
          <w:rFonts w:asciiTheme="minorHAnsi" w:hAnsiTheme="minorHAnsi" w:cstheme="minorHAnsi"/>
          <w:b/>
          <w:color w:val="000000"/>
          <w:sz w:val="24"/>
          <w:szCs w:val="24"/>
        </w:rPr>
        <w:t>PCF</w:t>
      </w:r>
      <w:r w:rsidR="00006E45">
        <w:rPr>
          <w:rFonts w:asciiTheme="minorHAnsi" w:hAnsiTheme="minorHAnsi" w:cstheme="minorHAnsi"/>
          <w:color w:val="000000"/>
          <w:sz w:val="24"/>
          <w:szCs w:val="24"/>
        </w:rPr>
        <w:t xml:space="preserve"> </w:t>
      </w:r>
      <w:r>
        <w:rPr>
          <w:rFonts w:asciiTheme="minorHAnsi" w:hAnsiTheme="minorHAnsi" w:cstheme="minorHAnsi"/>
          <w:color w:val="000000"/>
          <w:sz w:val="24"/>
          <w:szCs w:val="24"/>
        </w:rPr>
        <w:t>after deployment.</w:t>
      </w:r>
    </w:p>
    <w:p w14:paraId="3268CD22" w14:textId="77777777" w:rsidR="00437465" w:rsidRPr="005725F4" w:rsidRDefault="00437465" w:rsidP="00437465">
      <w:pPr>
        <w:pStyle w:val="NoSpacing"/>
        <w:numPr>
          <w:ilvl w:val="0"/>
          <w:numId w:val="7"/>
        </w:numPr>
        <w:rPr>
          <w:rFonts w:asciiTheme="minorHAnsi" w:hAnsiTheme="minorHAnsi" w:cstheme="minorHAnsi"/>
          <w:color w:val="000000"/>
          <w:sz w:val="24"/>
          <w:szCs w:val="24"/>
        </w:rPr>
      </w:pPr>
      <w:r w:rsidRPr="005725F4">
        <w:rPr>
          <w:rFonts w:asciiTheme="minorHAnsi" w:hAnsiTheme="minorHAnsi" w:cstheme="minorHAnsi"/>
          <w:color w:val="000000"/>
          <w:sz w:val="24"/>
          <w:szCs w:val="24"/>
        </w:rPr>
        <w:t>Skilled in Project Management from planning, designing and developing Test Plan, Test cases and Generating Test Reports and Product quality assurance documentation. Involved in creating Estimations, Resource Management, Metrics, Status tracking, UAT analysis</w:t>
      </w:r>
    </w:p>
    <w:p w14:paraId="070848C0" w14:textId="4E7D89B3" w:rsidR="00737834" w:rsidRPr="005725F4" w:rsidRDefault="00CB31D1" w:rsidP="001206DC">
      <w:pPr>
        <w:pStyle w:val="NoSpacing"/>
        <w:numPr>
          <w:ilvl w:val="0"/>
          <w:numId w:val="7"/>
        </w:numPr>
        <w:rPr>
          <w:rFonts w:asciiTheme="minorHAnsi" w:hAnsiTheme="minorHAnsi" w:cstheme="minorHAnsi"/>
          <w:color w:val="000000"/>
          <w:sz w:val="24"/>
          <w:szCs w:val="24"/>
        </w:rPr>
      </w:pPr>
      <w:r w:rsidRPr="005725F4">
        <w:rPr>
          <w:rFonts w:asciiTheme="minorHAnsi" w:hAnsiTheme="minorHAnsi" w:cstheme="minorHAnsi"/>
          <w:color w:val="000000"/>
          <w:sz w:val="24"/>
          <w:szCs w:val="24"/>
        </w:rPr>
        <w:t>Good E</w:t>
      </w:r>
      <w:r w:rsidR="00737834" w:rsidRPr="005725F4">
        <w:rPr>
          <w:rFonts w:asciiTheme="minorHAnsi" w:hAnsiTheme="minorHAnsi" w:cstheme="minorHAnsi"/>
          <w:color w:val="000000"/>
          <w:sz w:val="24"/>
          <w:szCs w:val="24"/>
        </w:rPr>
        <w:t>xperience of </w:t>
      </w:r>
      <w:r w:rsidR="00737834" w:rsidRPr="005725F4">
        <w:rPr>
          <w:rFonts w:asciiTheme="minorHAnsi" w:hAnsiTheme="minorHAnsi" w:cstheme="minorHAnsi"/>
          <w:b/>
          <w:bCs/>
          <w:color w:val="000000"/>
          <w:sz w:val="24"/>
          <w:szCs w:val="24"/>
        </w:rPr>
        <w:t>AGILE Methodologies</w:t>
      </w:r>
      <w:r w:rsidR="00737834" w:rsidRPr="005725F4">
        <w:rPr>
          <w:rFonts w:asciiTheme="minorHAnsi" w:hAnsiTheme="minorHAnsi" w:cstheme="minorHAnsi"/>
          <w:color w:val="000000"/>
          <w:sz w:val="24"/>
          <w:szCs w:val="24"/>
        </w:rPr>
        <w:t xml:space="preserve">, </w:t>
      </w:r>
      <w:r w:rsidR="00737834" w:rsidRPr="005725F4">
        <w:rPr>
          <w:rFonts w:asciiTheme="minorHAnsi" w:hAnsiTheme="minorHAnsi" w:cstheme="minorHAnsi"/>
          <w:b/>
          <w:bCs/>
          <w:color w:val="000000"/>
          <w:sz w:val="24"/>
          <w:szCs w:val="24"/>
        </w:rPr>
        <w:t>Scrum</w:t>
      </w:r>
      <w:r w:rsidR="00985892">
        <w:rPr>
          <w:rFonts w:asciiTheme="minorHAnsi" w:hAnsiTheme="minorHAnsi" w:cstheme="minorHAnsi"/>
          <w:b/>
          <w:bCs/>
          <w:color w:val="000000"/>
          <w:sz w:val="24"/>
          <w:szCs w:val="24"/>
        </w:rPr>
        <w:t>, and Kanban</w:t>
      </w:r>
      <w:r w:rsidR="00737834" w:rsidRPr="005725F4">
        <w:rPr>
          <w:rFonts w:asciiTheme="minorHAnsi" w:hAnsiTheme="minorHAnsi" w:cstheme="minorHAnsi"/>
          <w:b/>
          <w:bCs/>
          <w:color w:val="000000"/>
          <w:sz w:val="24"/>
          <w:szCs w:val="24"/>
        </w:rPr>
        <w:t xml:space="preserve"> processes</w:t>
      </w:r>
      <w:r w:rsidR="00B6364A" w:rsidRPr="005725F4">
        <w:rPr>
          <w:rFonts w:asciiTheme="minorHAnsi" w:hAnsiTheme="minorHAnsi" w:cstheme="minorHAnsi"/>
          <w:color w:val="000000"/>
          <w:sz w:val="24"/>
          <w:szCs w:val="24"/>
        </w:rPr>
        <w:t xml:space="preserve">. </w:t>
      </w:r>
      <w:r w:rsidR="00737834" w:rsidRPr="005725F4">
        <w:rPr>
          <w:rFonts w:asciiTheme="minorHAnsi" w:hAnsiTheme="minorHAnsi" w:cstheme="minorHAnsi"/>
          <w:color w:val="000000"/>
          <w:sz w:val="24"/>
          <w:szCs w:val="24"/>
        </w:rPr>
        <w:t xml:space="preserve">Proficient in Test management and Defect management tools like </w:t>
      </w:r>
      <w:r w:rsidR="00737834" w:rsidRPr="005725F4">
        <w:rPr>
          <w:rFonts w:asciiTheme="minorHAnsi" w:hAnsiTheme="minorHAnsi" w:cstheme="minorHAnsi"/>
          <w:b/>
          <w:bCs/>
          <w:color w:val="000000"/>
          <w:sz w:val="24"/>
          <w:szCs w:val="24"/>
        </w:rPr>
        <w:t>Jira,</w:t>
      </w:r>
      <w:r w:rsidR="00B03B8D" w:rsidRPr="005725F4">
        <w:rPr>
          <w:rFonts w:asciiTheme="minorHAnsi" w:hAnsiTheme="minorHAnsi" w:cstheme="minorHAnsi"/>
          <w:b/>
          <w:bCs/>
          <w:color w:val="000000"/>
          <w:sz w:val="24"/>
          <w:szCs w:val="24"/>
        </w:rPr>
        <w:t xml:space="preserve"> </w:t>
      </w:r>
      <w:r w:rsidR="009D7BA4" w:rsidRPr="005725F4">
        <w:rPr>
          <w:rFonts w:asciiTheme="minorHAnsi" w:hAnsiTheme="minorHAnsi" w:cstheme="minorHAnsi"/>
          <w:b/>
          <w:bCs/>
          <w:color w:val="000000"/>
          <w:sz w:val="24"/>
          <w:szCs w:val="24"/>
        </w:rPr>
        <w:t>TFS</w:t>
      </w:r>
      <w:r w:rsidRPr="005725F4">
        <w:rPr>
          <w:rFonts w:asciiTheme="minorHAnsi" w:hAnsiTheme="minorHAnsi" w:cstheme="minorHAnsi"/>
          <w:b/>
          <w:bCs/>
          <w:color w:val="000000"/>
          <w:sz w:val="24"/>
          <w:szCs w:val="24"/>
        </w:rPr>
        <w:t>,</w:t>
      </w:r>
      <w:r w:rsidR="007B21E8">
        <w:rPr>
          <w:rFonts w:asciiTheme="minorHAnsi" w:hAnsiTheme="minorHAnsi" w:cstheme="minorHAnsi"/>
          <w:b/>
          <w:bCs/>
          <w:color w:val="000000"/>
          <w:sz w:val="24"/>
          <w:szCs w:val="24"/>
        </w:rPr>
        <w:t xml:space="preserve"> and Rally</w:t>
      </w:r>
      <w:r w:rsidR="00737834" w:rsidRPr="005725F4">
        <w:rPr>
          <w:rFonts w:asciiTheme="minorHAnsi" w:hAnsiTheme="minorHAnsi" w:cstheme="minorHAnsi"/>
          <w:b/>
          <w:bCs/>
          <w:color w:val="000000"/>
          <w:sz w:val="24"/>
          <w:szCs w:val="24"/>
        </w:rPr>
        <w:t>.</w:t>
      </w:r>
    </w:p>
    <w:p w14:paraId="23A2ADB4" w14:textId="32EE9767" w:rsidR="006334D6" w:rsidRDefault="006334D6" w:rsidP="006334D6">
      <w:pPr>
        <w:pStyle w:val="NoSpacing"/>
        <w:numPr>
          <w:ilvl w:val="0"/>
          <w:numId w:val="7"/>
        </w:numPr>
        <w:rPr>
          <w:rFonts w:asciiTheme="minorHAnsi" w:hAnsiTheme="minorHAnsi" w:cstheme="minorHAnsi"/>
          <w:color w:val="000000"/>
          <w:sz w:val="24"/>
          <w:szCs w:val="24"/>
        </w:rPr>
      </w:pPr>
      <w:r w:rsidRPr="006334D6">
        <w:rPr>
          <w:rFonts w:asciiTheme="minorHAnsi" w:hAnsiTheme="minorHAnsi" w:cstheme="minorHAnsi"/>
          <w:color w:val="000000"/>
          <w:sz w:val="24"/>
          <w:szCs w:val="24"/>
        </w:rPr>
        <w:t xml:space="preserve">Actively participate in </w:t>
      </w:r>
      <w:r w:rsidRPr="006334D6">
        <w:rPr>
          <w:rFonts w:asciiTheme="minorHAnsi" w:hAnsiTheme="minorHAnsi" w:cstheme="minorHAnsi"/>
          <w:b/>
          <w:color w:val="000000"/>
          <w:sz w:val="24"/>
          <w:szCs w:val="24"/>
        </w:rPr>
        <w:t>Daily defect</w:t>
      </w:r>
      <w:r w:rsidRPr="006334D6">
        <w:rPr>
          <w:rFonts w:asciiTheme="minorHAnsi" w:hAnsiTheme="minorHAnsi" w:cstheme="minorHAnsi"/>
          <w:color w:val="000000"/>
          <w:sz w:val="24"/>
          <w:szCs w:val="24"/>
        </w:rPr>
        <w:t xml:space="preserve"> &amp; </w:t>
      </w:r>
      <w:r w:rsidRPr="006334D6">
        <w:rPr>
          <w:rFonts w:asciiTheme="minorHAnsi" w:hAnsiTheme="minorHAnsi" w:cstheme="minorHAnsi"/>
          <w:b/>
          <w:color w:val="000000"/>
          <w:sz w:val="24"/>
          <w:szCs w:val="24"/>
        </w:rPr>
        <w:t>Test execution</w:t>
      </w:r>
      <w:r w:rsidRPr="006334D6">
        <w:rPr>
          <w:rFonts w:asciiTheme="minorHAnsi" w:hAnsiTheme="minorHAnsi" w:cstheme="minorHAnsi"/>
          <w:color w:val="000000"/>
          <w:sz w:val="24"/>
          <w:szCs w:val="24"/>
        </w:rPr>
        <w:t xml:space="preserve"> meeting across various business teams and provide relevant status, associated risks updates and resolutions for the issues.</w:t>
      </w:r>
    </w:p>
    <w:p w14:paraId="06330910" w14:textId="0681FF9C" w:rsidR="006334D6" w:rsidRPr="006334D6" w:rsidRDefault="006334D6" w:rsidP="006334D6">
      <w:pPr>
        <w:pStyle w:val="NoSpacing"/>
        <w:numPr>
          <w:ilvl w:val="0"/>
          <w:numId w:val="7"/>
        </w:numPr>
        <w:rPr>
          <w:rFonts w:asciiTheme="minorHAnsi" w:hAnsiTheme="minorHAnsi" w:cstheme="minorHAnsi"/>
          <w:color w:val="000000"/>
          <w:sz w:val="24"/>
          <w:szCs w:val="24"/>
        </w:rPr>
      </w:pPr>
      <w:r>
        <w:rPr>
          <w:rFonts w:asciiTheme="minorHAnsi" w:hAnsiTheme="minorHAnsi" w:cstheme="minorHAnsi"/>
          <w:color w:val="000000"/>
          <w:sz w:val="24"/>
          <w:szCs w:val="24"/>
        </w:rPr>
        <w:t xml:space="preserve">Actively participated in </w:t>
      </w:r>
      <w:r w:rsidRPr="006334D6">
        <w:rPr>
          <w:rFonts w:asciiTheme="minorHAnsi" w:hAnsiTheme="minorHAnsi" w:cstheme="minorHAnsi"/>
          <w:b/>
          <w:color w:val="000000"/>
          <w:sz w:val="24"/>
          <w:szCs w:val="24"/>
        </w:rPr>
        <w:t>Amigo’s meeting</w:t>
      </w:r>
      <w:r>
        <w:rPr>
          <w:rFonts w:asciiTheme="minorHAnsi" w:hAnsiTheme="minorHAnsi" w:cstheme="minorHAnsi"/>
          <w:b/>
          <w:color w:val="000000"/>
          <w:sz w:val="24"/>
          <w:szCs w:val="24"/>
        </w:rPr>
        <w:t xml:space="preserve"> </w:t>
      </w:r>
      <w:r>
        <w:rPr>
          <w:rFonts w:asciiTheme="minorHAnsi" w:hAnsiTheme="minorHAnsi" w:cstheme="minorHAnsi"/>
          <w:color w:val="000000"/>
          <w:sz w:val="24"/>
          <w:szCs w:val="24"/>
        </w:rPr>
        <w:t>to understand the critical scenarios need to be covered as part of user story.</w:t>
      </w:r>
    </w:p>
    <w:p w14:paraId="799D1892" w14:textId="77777777" w:rsidR="00D30BC4" w:rsidRPr="005725F4" w:rsidRDefault="00D30BC4" w:rsidP="001206DC">
      <w:pPr>
        <w:pStyle w:val="NoSpacing"/>
        <w:numPr>
          <w:ilvl w:val="0"/>
          <w:numId w:val="7"/>
        </w:numPr>
        <w:rPr>
          <w:rFonts w:asciiTheme="minorHAnsi" w:hAnsiTheme="minorHAnsi" w:cstheme="minorHAnsi"/>
          <w:color w:val="000000"/>
          <w:sz w:val="24"/>
          <w:szCs w:val="24"/>
        </w:rPr>
      </w:pPr>
      <w:r w:rsidRPr="005725F4">
        <w:rPr>
          <w:rFonts w:asciiTheme="minorHAnsi" w:hAnsiTheme="minorHAnsi" w:cstheme="minorHAnsi"/>
          <w:color w:val="000000"/>
          <w:sz w:val="24"/>
          <w:szCs w:val="24"/>
        </w:rPr>
        <w:t xml:space="preserve">Demonstrated excellent communication, analytical and problem-solving skills while training and consulting clients on implementations of various technical solutions </w:t>
      </w:r>
    </w:p>
    <w:p w14:paraId="00FE8AE2" w14:textId="3B2DFD6A" w:rsidR="00277C49" w:rsidRDefault="00D30BC4" w:rsidP="009B713B">
      <w:pPr>
        <w:pStyle w:val="NoSpacing"/>
        <w:numPr>
          <w:ilvl w:val="0"/>
          <w:numId w:val="7"/>
        </w:numPr>
        <w:rPr>
          <w:rFonts w:asciiTheme="minorHAnsi" w:hAnsiTheme="minorHAnsi" w:cstheme="minorHAnsi"/>
          <w:b/>
          <w:bCs/>
          <w:color w:val="000000"/>
          <w:sz w:val="24"/>
          <w:szCs w:val="24"/>
        </w:rPr>
      </w:pPr>
      <w:r w:rsidRPr="005725F4">
        <w:rPr>
          <w:rFonts w:asciiTheme="minorHAnsi" w:hAnsiTheme="minorHAnsi" w:cstheme="minorHAnsi"/>
          <w:color w:val="000000"/>
          <w:sz w:val="24"/>
          <w:szCs w:val="24"/>
        </w:rPr>
        <w:t xml:space="preserve">Have </w:t>
      </w:r>
      <w:r w:rsidR="000F7B2C">
        <w:rPr>
          <w:rFonts w:asciiTheme="minorHAnsi" w:hAnsiTheme="minorHAnsi" w:cstheme="minorHAnsi"/>
          <w:color w:val="000000"/>
          <w:sz w:val="24"/>
          <w:szCs w:val="24"/>
        </w:rPr>
        <w:t>e</w:t>
      </w:r>
      <w:bookmarkStart w:id="1" w:name="_GoBack"/>
      <w:bookmarkEnd w:id="1"/>
      <w:r w:rsidRPr="005725F4">
        <w:rPr>
          <w:rFonts w:asciiTheme="minorHAnsi" w:hAnsiTheme="minorHAnsi" w:cstheme="minorHAnsi"/>
          <w:color w:val="000000"/>
          <w:sz w:val="24"/>
          <w:szCs w:val="24"/>
        </w:rPr>
        <w:t xml:space="preserve">xperience in working with other tools like </w:t>
      </w:r>
      <w:r w:rsidR="00B3726F" w:rsidRPr="00B3726F">
        <w:rPr>
          <w:rFonts w:asciiTheme="minorHAnsi" w:hAnsiTheme="minorHAnsi" w:cstheme="minorHAnsi"/>
          <w:b/>
          <w:color w:val="000000"/>
          <w:sz w:val="24"/>
          <w:szCs w:val="24"/>
        </w:rPr>
        <w:t>SonarQube</w:t>
      </w:r>
      <w:r w:rsidRPr="005725F4">
        <w:rPr>
          <w:rFonts w:asciiTheme="minorHAnsi" w:hAnsiTheme="minorHAnsi" w:cstheme="minorHAnsi"/>
          <w:b/>
          <w:bCs/>
          <w:color w:val="000000"/>
          <w:sz w:val="24"/>
          <w:szCs w:val="24"/>
        </w:rPr>
        <w:t>, Confluence,</w:t>
      </w:r>
      <w:r w:rsidR="00B11CF1" w:rsidRPr="005725F4">
        <w:rPr>
          <w:rFonts w:asciiTheme="minorHAnsi" w:hAnsiTheme="minorHAnsi" w:cstheme="minorHAnsi"/>
          <w:b/>
          <w:bCs/>
          <w:color w:val="000000"/>
          <w:sz w:val="24"/>
          <w:szCs w:val="24"/>
        </w:rPr>
        <w:t xml:space="preserve"> </w:t>
      </w:r>
      <w:r w:rsidRPr="005725F4">
        <w:rPr>
          <w:rFonts w:asciiTheme="minorHAnsi" w:hAnsiTheme="minorHAnsi" w:cstheme="minorHAnsi"/>
          <w:b/>
          <w:bCs/>
          <w:color w:val="000000"/>
          <w:sz w:val="24"/>
          <w:szCs w:val="24"/>
        </w:rPr>
        <w:t>Teamcity</w:t>
      </w:r>
      <w:r w:rsidR="00B3726F">
        <w:rPr>
          <w:rFonts w:asciiTheme="minorHAnsi" w:hAnsiTheme="minorHAnsi" w:cstheme="minorHAnsi"/>
          <w:b/>
          <w:bCs/>
          <w:color w:val="000000"/>
          <w:sz w:val="24"/>
          <w:szCs w:val="24"/>
        </w:rPr>
        <w:t>.</w:t>
      </w:r>
    </w:p>
    <w:p w14:paraId="5FFAD8A8" w14:textId="77777777" w:rsidR="00985892" w:rsidRPr="005725F4" w:rsidRDefault="00985892" w:rsidP="00985892">
      <w:pPr>
        <w:pStyle w:val="NoSpacing"/>
        <w:rPr>
          <w:rFonts w:asciiTheme="minorHAnsi" w:hAnsiTheme="minorHAnsi" w:cstheme="minorHAnsi"/>
          <w:b/>
          <w:bCs/>
          <w:color w:val="000000"/>
          <w:sz w:val="24"/>
          <w:szCs w:val="24"/>
        </w:rPr>
      </w:pPr>
    </w:p>
    <w:bookmarkEnd w:id="0"/>
    <w:p w14:paraId="40229E13" w14:textId="77777777" w:rsidR="00DD4BEA" w:rsidRPr="005725F4" w:rsidRDefault="00DD4BEA" w:rsidP="00B6364A">
      <w:pPr>
        <w:spacing w:line="300" w:lineRule="exact"/>
        <w:ind w:firstLine="360"/>
        <w:rPr>
          <w:rFonts w:asciiTheme="minorHAnsi" w:eastAsia="Cambria" w:hAnsiTheme="minorHAnsi" w:cstheme="minorHAnsi"/>
          <w:b/>
          <w:color w:val="001F5F"/>
          <w:spacing w:val="1"/>
          <w:position w:val="-1"/>
          <w:sz w:val="24"/>
          <w:szCs w:val="24"/>
          <w:u w:val="single"/>
        </w:rPr>
      </w:pPr>
    </w:p>
    <w:p w14:paraId="75C67B4B" w14:textId="77777777" w:rsidR="00615BE8" w:rsidRDefault="00615BE8" w:rsidP="00414E74">
      <w:pPr>
        <w:spacing w:line="300" w:lineRule="exact"/>
        <w:rPr>
          <w:rFonts w:asciiTheme="minorHAnsi" w:eastAsia="Cambria" w:hAnsiTheme="minorHAnsi" w:cstheme="minorHAnsi"/>
          <w:b/>
          <w:spacing w:val="1"/>
          <w:position w:val="-1"/>
          <w:sz w:val="24"/>
          <w:szCs w:val="24"/>
          <w:u w:val="single"/>
        </w:rPr>
      </w:pPr>
    </w:p>
    <w:p w14:paraId="0B170B8F" w14:textId="1ED89485" w:rsidR="001A210B" w:rsidRPr="005725F4" w:rsidRDefault="00B6364A" w:rsidP="00414E74">
      <w:pPr>
        <w:spacing w:line="300" w:lineRule="exact"/>
        <w:rPr>
          <w:rFonts w:asciiTheme="minorHAnsi" w:eastAsia="Cambria" w:hAnsiTheme="minorHAnsi" w:cstheme="minorHAnsi"/>
          <w:b/>
          <w:spacing w:val="1"/>
          <w:position w:val="-1"/>
          <w:sz w:val="24"/>
          <w:szCs w:val="24"/>
          <w:u w:val="single"/>
        </w:rPr>
      </w:pPr>
      <w:r w:rsidRPr="005725F4">
        <w:rPr>
          <w:rFonts w:asciiTheme="minorHAnsi" w:eastAsia="Cambria" w:hAnsiTheme="minorHAnsi" w:cstheme="minorHAnsi"/>
          <w:b/>
          <w:spacing w:val="1"/>
          <w:position w:val="-1"/>
          <w:sz w:val="24"/>
          <w:szCs w:val="24"/>
          <w:u w:val="single"/>
        </w:rPr>
        <w:t>Technical Skills:</w:t>
      </w:r>
    </w:p>
    <w:p w14:paraId="0E2324ED" w14:textId="77777777" w:rsidR="00997089" w:rsidRPr="005725F4" w:rsidRDefault="00997089" w:rsidP="00B6364A">
      <w:pPr>
        <w:spacing w:line="300" w:lineRule="exact"/>
        <w:ind w:firstLine="360"/>
        <w:rPr>
          <w:rFonts w:asciiTheme="minorHAnsi" w:eastAsia="Cambria" w:hAnsiTheme="minorHAnsi" w:cstheme="minorHAnsi"/>
          <w:b/>
          <w:color w:val="001F5F"/>
          <w:spacing w:val="1"/>
          <w:position w:val="-1"/>
          <w:sz w:val="24"/>
          <w:szCs w:val="24"/>
        </w:rPr>
      </w:pPr>
    </w:p>
    <w:tbl>
      <w:tblPr>
        <w:tblpPr w:leftFromText="180" w:rightFromText="180" w:vertAnchor="text" w:horzAnchor="page" w:tblpX="1111" w:tblpY="45"/>
        <w:tblW w:w="451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9"/>
        <w:gridCol w:w="5377"/>
      </w:tblGrid>
      <w:tr w:rsidR="00A30D83" w:rsidRPr="005725F4" w14:paraId="29EBD1F9" w14:textId="77777777" w:rsidTr="00A30D83">
        <w:trPr>
          <w:trHeight w:val="243"/>
        </w:trPr>
        <w:tc>
          <w:tcPr>
            <w:tcW w:w="2207" w:type="pct"/>
            <w:shd w:val="clear" w:color="auto" w:fill="FFFFFF" w:themeFill="background1"/>
          </w:tcPr>
          <w:p w14:paraId="754C3F82" w14:textId="77777777" w:rsidR="001A210B" w:rsidRPr="005725F4" w:rsidRDefault="001A210B" w:rsidP="00A30D83">
            <w:pPr>
              <w:rPr>
                <w:rFonts w:asciiTheme="minorHAnsi" w:hAnsiTheme="minorHAnsi" w:cstheme="minorHAnsi"/>
                <w:b/>
                <w:bCs/>
                <w:color w:val="FFFFFF" w:themeColor="background1"/>
                <w:sz w:val="24"/>
                <w:szCs w:val="24"/>
              </w:rPr>
            </w:pPr>
            <w:r w:rsidRPr="005725F4">
              <w:rPr>
                <w:rFonts w:asciiTheme="minorHAnsi" w:hAnsiTheme="minorHAnsi" w:cstheme="minorHAnsi"/>
                <w:b/>
                <w:sz w:val="24"/>
                <w:szCs w:val="24"/>
              </w:rPr>
              <w:t>Automation Testing Tools</w:t>
            </w:r>
          </w:p>
        </w:tc>
        <w:tc>
          <w:tcPr>
            <w:tcW w:w="2793" w:type="pct"/>
            <w:shd w:val="clear" w:color="auto" w:fill="FFFFFF" w:themeFill="background1"/>
          </w:tcPr>
          <w:p w14:paraId="092D4CE6" w14:textId="7BE7D8B1" w:rsidR="001A210B" w:rsidRPr="005725F4" w:rsidRDefault="001A210B" w:rsidP="00A30D83">
            <w:pPr>
              <w:rPr>
                <w:rFonts w:asciiTheme="minorHAnsi" w:hAnsiTheme="minorHAnsi" w:cstheme="minorHAnsi"/>
                <w:b/>
                <w:bCs/>
                <w:color w:val="FFFFFF" w:themeColor="background1"/>
                <w:sz w:val="24"/>
                <w:szCs w:val="24"/>
              </w:rPr>
            </w:pPr>
            <w:r w:rsidRPr="005725F4">
              <w:rPr>
                <w:rFonts w:asciiTheme="minorHAnsi" w:hAnsiTheme="minorHAnsi" w:cstheme="minorHAnsi"/>
                <w:sz w:val="24"/>
                <w:szCs w:val="24"/>
              </w:rPr>
              <w:t>Selenium WebDrive</w:t>
            </w:r>
            <w:r w:rsidR="00A34181" w:rsidRPr="005725F4">
              <w:rPr>
                <w:rFonts w:asciiTheme="minorHAnsi" w:hAnsiTheme="minorHAnsi" w:cstheme="minorHAnsi"/>
                <w:sz w:val="24"/>
                <w:szCs w:val="24"/>
              </w:rPr>
              <w:t>r</w:t>
            </w:r>
            <w:r w:rsidR="008F2A5F">
              <w:rPr>
                <w:rFonts w:asciiTheme="minorHAnsi" w:hAnsiTheme="minorHAnsi" w:cstheme="minorHAnsi"/>
                <w:sz w:val="24"/>
                <w:szCs w:val="24"/>
              </w:rPr>
              <w:t>, Selenium RC, Rest-Assured</w:t>
            </w:r>
          </w:p>
        </w:tc>
      </w:tr>
      <w:tr w:rsidR="001A210B" w:rsidRPr="005725F4" w14:paraId="28641C5D" w14:textId="77777777" w:rsidTr="00A30D83">
        <w:trPr>
          <w:trHeight w:val="308"/>
        </w:trPr>
        <w:tc>
          <w:tcPr>
            <w:tcW w:w="2207" w:type="pct"/>
            <w:shd w:val="clear" w:color="auto" w:fill="auto"/>
          </w:tcPr>
          <w:p w14:paraId="56E2FCB2" w14:textId="023B1645" w:rsidR="001A210B" w:rsidRPr="005725F4" w:rsidRDefault="001A210B" w:rsidP="00A30D83">
            <w:pPr>
              <w:rPr>
                <w:rFonts w:asciiTheme="minorHAnsi" w:hAnsiTheme="minorHAnsi" w:cstheme="minorHAnsi"/>
                <w:color w:val="000000" w:themeColor="text1"/>
                <w:sz w:val="24"/>
                <w:szCs w:val="24"/>
              </w:rPr>
            </w:pPr>
            <w:r w:rsidRPr="005725F4">
              <w:rPr>
                <w:rFonts w:asciiTheme="minorHAnsi" w:hAnsiTheme="minorHAnsi" w:cstheme="minorHAnsi"/>
                <w:b/>
                <w:sz w:val="24"/>
                <w:szCs w:val="24"/>
              </w:rPr>
              <w:t>Frameworks</w:t>
            </w:r>
            <w:r w:rsidR="008F2A5F">
              <w:rPr>
                <w:rFonts w:asciiTheme="minorHAnsi" w:hAnsiTheme="minorHAnsi" w:cstheme="minorHAnsi"/>
                <w:b/>
                <w:sz w:val="24"/>
                <w:szCs w:val="24"/>
              </w:rPr>
              <w:t>/Languages</w:t>
            </w:r>
          </w:p>
        </w:tc>
        <w:tc>
          <w:tcPr>
            <w:tcW w:w="2793" w:type="pct"/>
            <w:shd w:val="clear" w:color="auto" w:fill="auto"/>
          </w:tcPr>
          <w:p w14:paraId="5D051E31" w14:textId="46622954" w:rsidR="001A210B" w:rsidRPr="005725F4" w:rsidRDefault="001A210B" w:rsidP="00A30D83">
            <w:pPr>
              <w:rPr>
                <w:rFonts w:asciiTheme="minorHAnsi" w:hAnsiTheme="minorHAnsi" w:cstheme="minorHAnsi"/>
                <w:sz w:val="24"/>
                <w:szCs w:val="24"/>
              </w:rPr>
            </w:pPr>
            <w:r w:rsidRPr="005725F4">
              <w:rPr>
                <w:rFonts w:asciiTheme="minorHAnsi" w:hAnsiTheme="minorHAnsi" w:cstheme="minorHAnsi"/>
                <w:sz w:val="24"/>
                <w:szCs w:val="24"/>
              </w:rPr>
              <w:t>JAVA, TestNG</w:t>
            </w:r>
            <w:r w:rsidR="00985892">
              <w:rPr>
                <w:rFonts w:asciiTheme="minorHAnsi" w:hAnsiTheme="minorHAnsi" w:cstheme="minorHAnsi"/>
                <w:sz w:val="24"/>
                <w:szCs w:val="24"/>
              </w:rPr>
              <w:t>, JUnit</w:t>
            </w:r>
            <w:r w:rsidRPr="005725F4">
              <w:rPr>
                <w:rFonts w:asciiTheme="minorHAnsi" w:hAnsiTheme="minorHAnsi" w:cstheme="minorHAnsi"/>
                <w:sz w:val="24"/>
                <w:szCs w:val="24"/>
              </w:rPr>
              <w:t xml:space="preserve">, </w:t>
            </w:r>
            <w:r w:rsidR="007A397D" w:rsidRPr="005725F4">
              <w:rPr>
                <w:rFonts w:asciiTheme="minorHAnsi" w:hAnsiTheme="minorHAnsi" w:cstheme="minorHAnsi"/>
                <w:sz w:val="24"/>
                <w:szCs w:val="24"/>
              </w:rPr>
              <w:t xml:space="preserve">Cucumber, Page Object Model (POM), </w:t>
            </w:r>
            <w:r w:rsidR="00985892">
              <w:rPr>
                <w:rFonts w:asciiTheme="minorHAnsi" w:hAnsiTheme="minorHAnsi" w:cstheme="minorHAnsi"/>
                <w:sz w:val="24"/>
                <w:szCs w:val="24"/>
              </w:rPr>
              <w:t>UTAF, SpringBoot</w:t>
            </w:r>
            <w:r w:rsidR="00615BE8">
              <w:rPr>
                <w:rFonts w:asciiTheme="minorHAnsi" w:hAnsiTheme="minorHAnsi" w:cstheme="minorHAnsi"/>
                <w:sz w:val="24"/>
                <w:szCs w:val="24"/>
              </w:rPr>
              <w:t>, Python</w:t>
            </w:r>
            <w:r w:rsidR="00985892">
              <w:rPr>
                <w:rFonts w:asciiTheme="minorHAnsi" w:hAnsiTheme="minorHAnsi" w:cstheme="minorHAnsi"/>
                <w:sz w:val="24"/>
                <w:szCs w:val="24"/>
              </w:rPr>
              <w:t>.</w:t>
            </w:r>
          </w:p>
        </w:tc>
      </w:tr>
      <w:tr w:rsidR="001A210B" w:rsidRPr="005725F4" w14:paraId="4E8D8E94" w14:textId="77777777" w:rsidTr="00A30D83">
        <w:trPr>
          <w:trHeight w:val="173"/>
        </w:trPr>
        <w:tc>
          <w:tcPr>
            <w:tcW w:w="2207" w:type="pct"/>
            <w:shd w:val="clear" w:color="auto" w:fill="auto"/>
          </w:tcPr>
          <w:p w14:paraId="23A0D81B" w14:textId="77777777" w:rsidR="001A210B" w:rsidRPr="005725F4" w:rsidRDefault="001A210B" w:rsidP="00A30D83">
            <w:pPr>
              <w:rPr>
                <w:rFonts w:asciiTheme="minorHAnsi" w:hAnsiTheme="minorHAnsi" w:cstheme="minorHAnsi"/>
                <w:color w:val="000000" w:themeColor="text1"/>
                <w:sz w:val="24"/>
                <w:szCs w:val="24"/>
              </w:rPr>
            </w:pPr>
            <w:r w:rsidRPr="005725F4">
              <w:rPr>
                <w:rFonts w:asciiTheme="minorHAnsi" w:hAnsiTheme="minorHAnsi" w:cstheme="minorHAnsi"/>
                <w:b/>
                <w:sz w:val="24"/>
                <w:szCs w:val="24"/>
              </w:rPr>
              <w:t xml:space="preserve">Bug </w:t>
            </w:r>
            <w:r w:rsidR="00A30D83" w:rsidRPr="005725F4">
              <w:rPr>
                <w:rFonts w:asciiTheme="minorHAnsi" w:hAnsiTheme="minorHAnsi" w:cstheme="minorHAnsi"/>
                <w:b/>
                <w:sz w:val="24"/>
                <w:szCs w:val="24"/>
              </w:rPr>
              <w:t>Tracking and</w:t>
            </w:r>
            <w:r w:rsidRPr="005725F4">
              <w:rPr>
                <w:rFonts w:asciiTheme="minorHAnsi" w:hAnsiTheme="minorHAnsi" w:cstheme="minorHAnsi"/>
                <w:b/>
                <w:sz w:val="24"/>
                <w:szCs w:val="24"/>
              </w:rPr>
              <w:t xml:space="preserve"> Test </w:t>
            </w:r>
            <w:r w:rsidR="00A30D83" w:rsidRPr="005725F4">
              <w:rPr>
                <w:rFonts w:asciiTheme="minorHAnsi" w:hAnsiTheme="minorHAnsi" w:cstheme="minorHAnsi"/>
                <w:b/>
                <w:sz w:val="24"/>
                <w:szCs w:val="24"/>
              </w:rPr>
              <w:t>M</w:t>
            </w:r>
            <w:r w:rsidRPr="005725F4">
              <w:rPr>
                <w:rFonts w:asciiTheme="minorHAnsi" w:hAnsiTheme="minorHAnsi" w:cstheme="minorHAnsi"/>
                <w:b/>
                <w:sz w:val="24"/>
                <w:szCs w:val="24"/>
              </w:rPr>
              <w:t>anagement Tools</w:t>
            </w:r>
          </w:p>
        </w:tc>
        <w:tc>
          <w:tcPr>
            <w:tcW w:w="2793" w:type="pct"/>
            <w:shd w:val="clear" w:color="auto" w:fill="auto"/>
          </w:tcPr>
          <w:p w14:paraId="6C8F3FC0" w14:textId="0D3EA2A8" w:rsidR="001A210B" w:rsidRPr="005725F4" w:rsidRDefault="001A210B" w:rsidP="00A30D83">
            <w:pPr>
              <w:rPr>
                <w:rFonts w:asciiTheme="minorHAnsi" w:hAnsiTheme="minorHAnsi" w:cstheme="minorHAnsi"/>
                <w:color w:val="000000" w:themeColor="text1"/>
                <w:sz w:val="24"/>
                <w:szCs w:val="24"/>
              </w:rPr>
            </w:pPr>
            <w:r w:rsidRPr="005725F4">
              <w:rPr>
                <w:rFonts w:asciiTheme="minorHAnsi" w:hAnsiTheme="minorHAnsi" w:cstheme="minorHAnsi"/>
                <w:sz w:val="24"/>
                <w:szCs w:val="24"/>
              </w:rPr>
              <w:t xml:space="preserve">JIRA, </w:t>
            </w:r>
            <w:r w:rsidR="00A30D83" w:rsidRPr="005725F4">
              <w:rPr>
                <w:rFonts w:asciiTheme="minorHAnsi" w:hAnsiTheme="minorHAnsi" w:cstheme="minorHAnsi"/>
                <w:sz w:val="24"/>
                <w:szCs w:val="24"/>
              </w:rPr>
              <w:t>Bugzilla</w:t>
            </w:r>
            <w:r w:rsidRPr="005725F4">
              <w:rPr>
                <w:rFonts w:asciiTheme="minorHAnsi" w:hAnsiTheme="minorHAnsi" w:cstheme="minorHAnsi"/>
                <w:sz w:val="24"/>
                <w:szCs w:val="24"/>
              </w:rPr>
              <w:t xml:space="preserve">, </w:t>
            </w:r>
            <w:r w:rsidR="008F2A5F">
              <w:rPr>
                <w:rFonts w:asciiTheme="minorHAnsi" w:hAnsiTheme="minorHAnsi" w:cstheme="minorHAnsi"/>
                <w:sz w:val="24"/>
                <w:szCs w:val="24"/>
              </w:rPr>
              <w:t>Agile Central</w:t>
            </w:r>
          </w:p>
        </w:tc>
      </w:tr>
      <w:tr w:rsidR="001A210B" w:rsidRPr="005725F4" w14:paraId="21644AE3" w14:textId="77777777" w:rsidTr="00A30D83">
        <w:trPr>
          <w:trHeight w:val="173"/>
        </w:trPr>
        <w:tc>
          <w:tcPr>
            <w:tcW w:w="2207" w:type="pct"/>
            <w:shd w:val="clear" w:color="auto" w:fill="auto"/>
          </w:tcPr>
          <w:p w14:paraId="27A397E9" w14:textId="77777777" w:rsidR="001A210B" w:rsidRPr="005725F4" w:rsidRDefault="001A210B" w:rsidP="00A30D83">
            <w:pPr>
              <w:rPr>
                <w:rFonts w:asciiTheme="minorHAnsi" w:hAnsiTheme="minorHAnsi" w:cstheme="minorHAnsi"/>
                <w:color w:val="000000" w:themeColor="text1"/>
                <w:sz w:val="24"/>
                <w:szCs w:val="24"/>
              </w:rPr>
            </w:pPr>
            <w:r w:rsidRPr="005725F4">
              <w:rPr>
                <w:rFonts w:asciiTheme="minorHAnsi" w:hAnsiTheme="minorHAnsi" w:cstheme="minorHAnsi"/>
                <w:b/>
                <w:sz w:val="24"/>
                <w:szCs w:val="24"/>
              </w:rPr>
              <w:t>RDBMS</w:t>
            </w:r>
          </w:p>
        </w:tc>
        <w:tc>
          <w:tcPr>
            <w:tcW w:w="2793" w:type="pct"/>
            <w:shd w:val="clear" w:color="auto" w:fill="auto"/>
          </w:tcPr>
          <w:p w14:paraId="4A079ECF" w14:textId="006FFAF5" w:rsidR="001A210B" w:rsidRPr="005725F4" w:rsidRDefault="00A30D83" w:rsidP="00A30D83">
            <w:pPr>
              <w:rPr>
                <w:rFonts w:asciiTheme="minorHAnsi" w:hAnsiTheme="minorHAnsi" w:cstheme="minorHAnsi"/>
                <w:sz w:val="24"/>
                <w:szCs w:val="24"/>
              </w:rPr>
            </w:pPr>
            <w:r w:rsidRPr="005725F4">
              <w:rPr>
                <w:rFonts w:asciiTheme="minorHAnsi" w:hAnsiTheme="minorHAnsi" w:cstheme="minorHAnsi"/>
                <w:sz w:val="24"/>
                <w:szCs w:val="24"/>
              </w:rPr>
              <w:t>Oracle</w:t>
            </w:r>
            <w:r w:rsidR="00985892">
              <w:rPr>
                <w:rFonts w:asciiTheme="minorHAnsi" w:hAnsiTheme="minorHAnsi" w:cstheme="minorHAnsi"/>
                <w:sz w:val="24"/>
                <w:szCs w:val="24"/>
              </w:rPr>
              <w:t>, MongoDB</w:t>
            </w:r>
          </w:p>
        </w:tc>
      </w:tr>
      <w:tr w:rsidR="001A210B" w:rsidRPr="005725F4" w14:paraId="3390D49D" w14:textId="77777777" w:rsidTr="00A30D83">
        <w:trPr>
          <w:trHeight w:val="173"/>
        </w:trPr>
        <w:tc>
          <w:tcPr>
            <w:tcW w:w="2207" w:type="pct"/>
            <w:shd w:val="clear" w:color="auto" w:fill="auto"/>
          </w:tcPr>
          <w:p w14:paraId="1F999838" w14:textId="77777777" w:rsidR="001A210B" w:rsidRPr="005725F4" w:rsidRDefault="001A210B" w:rsidP="00A30D83">
            <w:pPr>
              <w:rPr>
                <w:rFonts w:asciiTheme="minorHAnsi" w:hAnsiTheme="minorHAnsi" w:cstheme="minorHAnsi"/>
                <w:color w:val="000000" w:themeColor="text1"/>
                <w:sz w:val="24"/>
                <w:szCs w:val="24"/>
              </w:rPr>
            </w:pPr>
            <w:r w:rsidRPr="005725F4">
              <w:rPr>
                <w:rFonts w:asciiTheme="minorHAnsi" w:hAnsiTheme="minorHAnsi" w:cstheme="minorHAnsi"/>
                <w:b/>
                <w:sz w:val="24"/>
                <w:szCs w:val="24"/>
              </w:rPr>
              <w:t>Operating Systems:</w:t>
            </w:r>
          </w:p>
        </w:tc>
        <w:tc>
          <w:tcPr>
            <w:tcW w:w="2793" w:type="pct"/>
            <w:shd w:val="clear" w:color="auto" w:fill="auto"/>
          </w:tcPr>
          <w:p w14:paraId="62716732" w14:textId="598BA088" w:rsidR="00997089" w:rsidRPr="005725F4" w:rsidRDefault="001A210B" w:rsidP="00997089">
            <w:pPr>
              <w:rPr>
                <w:rFonts w:asciiTheme="minorHAnsi" w:hAnsiTheme="minorHAnsi" w:cstheme="minorHAnsi"/>
                <w:sz w:val="24"/>
                <w:szCs w:val="24"/>
              </w:rPr>
            </w:pPr>
            <w:r w:rsidRPr="005725F4">
              <w:rPr>
                <w:rFonts w:asciiTheme="minorHAnsi" w:hAnsiTheme="minorHAnsi" w:cstheme="minorHAnsi"/>
                <w:sz w:val="24"/>
                <w:szCs w:val="24"/>
              </w:rPr>
              <w:t>Windows 7, Windows Server 2008/2008R2/2012, UNIX</w:t>
            </w:r>
          </w:p>
        </w:tc>
      </w:tr>
      <w:tr w:rsidR="00997089" w:rsidRPr="005725F4" w14:paraId="3D3A7245" w14:textId="77777777" w:rsidTr="00A30D83">
        <w:trPr>
          <w:trHeight w:val="173"/>
        </w:trPr>
        <w:tc>
          <w:tcPr>
            <w:tcW w:w="2207" w:type="pct"/>
            <w:shd w:val="clear" w:color="auto" w:fill="auto"/>
          </w:tcPr>
          <w:p w14:paraId="563950A4" w14:textId="77777777" w:rsidR="00997089" w:rsidRPr="005725F4" w:rsidRDefault="00997089" w:rsidP="00A30D83">
            <w:pPr>
              <w:rPr>
                <w:rFonts w:asciiTheme="minorHAnsi" w:hAnsiTheme="minorHAnsi" w:cstheme="minorHAnsi"/>
                <w:b/>
                <w:sz w:val="24"/>
                <w:szCs w:val="24"/>
              </w:rPr>
            </w:pPr>
            <w:r w:rsidRPr="005725F4">
              <w:rPr>
                <w:rFonts w:asciiTheme="minorHAnsi" w:hAnsiTheme="minorHAnsi" w:cstheme="minorHAnsi"/>
                <w:b/>
                <w:sz w:val="24"/>
                <w:szCs w:val="24"/>
              </w:rPr>
              <w:t>Build Tools</w:t>
            </w:r>
          </w:p>
        </w:tc>
        <w:tc>
          <w:tcPr>
            <w:tcW w:w="2793" w:type="pct"/>
            <w:shd w:val="clear" w:color="auto" w:fill="auto"/>
          </w:tcPr>
          <w:p w14:paraId="6FD799F6" w14:textId="3142707F" w:rsidR="00997089" w:rsidRPr="005725F4" w:rsidRDefault="00997089" w:rsidP="00997089">
            <w:pPr>
              <w:rPr>
                <w:rFonts w:asciiTheme="minorHAnsi" w:hAnsiTheme="minorHAnsi" w:cstheme="minorHAnsi"/>
                <w:sz w:val="24"/>
                <w:szCs w:val="24"/>
              </w:rPr>
            </w:pPr>
            <w:r w:rsidRPr="005725F4">
              <w:rPr>
                <w:rFonts w:asciiTheme="minorHAnsi" w:hAnsiTheme="minorHAnsi" w:cstheme="minorHAnsi"/>
                <w:sz w:val="24"/>
                <w:szCs w:val="24"/>
              </w:rPr>
              <w:t xml:space="preserve">Maven, </w:t>
            </w:r>
            <w:r w:rsidR="00A34181" w:rsidRPr="005725F4">
              <w:rPr>
                <w:rFonts w:asciiTheme="minorHAnsi" w:hAnsiTheme="minorHAnsi" w:cstheme="minorHAnsi"/>
                <w:sz w:val="24"/>
                <w:szCs w:val="24"/>
              </w:rPr>
              <w:t xml:space="preserve">Gradle, </w:t>
            </w:r>
            <w:r w:rsidRPr="005725F4">
              <w:rPr>
                <w:rFonts w:asciiTheme="minorHAnsi" w:hAnsiTheme="minorHAnsi" w:cstheme="minorHAnsi"/>
                <w:sz w:val="24"/>
                <w:szCs w:val="24"/>
              </w:rPr>
              <w:t>Jenkins</w:t>
            </w:r>
            <w:r w:rsidR="00A0771B" w:rsidRPr="005725F4">
              <w:rPr>
                <w:rFonts w:asciiTheme="minorHAnsi" w:hAnsiTheme="minorHAnsi" w:cstheme="minorHAnsi"/>
                <w:sz w:val="24"/>
                <w:szCs w:val="24"/>
              </w:rPr>
              <w:t>,</w:t>
            </w:r>
            <w:r w:rsidR="00A34181" w:rsidRPr="005725F4">
              <w:rPr>
                <w:rFonts w:asciiTheme="minorHAnsi" w:hAnsiTheme="minorHAnsi" w:cstheme="minorHAnsi"/>
                <w:sz w:val="24"/>
                <w:szCs w:val="24"/>
              </w:rPr>
              <w:t xml:space="preserve"> GitHub</w:t>
            </w:r>
            <w:r w:rsidR="00985892">
              <w:rPr>
                <w:rFonts w:asciiTheme="minorHAnsi" w:hAnsiTheme="minorHAnsi" w:cstheme="minorHAnsi"/>
                <w:sz w:val="24"/>
                <w:szCs w:val="24"/>
              </w:rPr>
              <w:t>,SVN</w:t>
            </w:r>
            <w:r w:rsidR="00A34181" w:rsidRPr="005725F4">
              <w:rPr>
                <w:rFonts w:asciiTheme="minorHAnsi" w:hAnsiTheme="minorHAnsi" w:cstheme="minorHAnsi"/>
                <w:sz w:val="24"/>
                <w:szCs w:val="24"/>
              </w:rPr>
              <w:t>, Docker</w:t>
            </w:r>
          </w:p>
        </w:tc>
      </w:tr>
      <w:tr w:rsidR="001A210B" w:rsidRPr="005725F4" w14:paraId="593EB188" w14:textId="77777777" w:rsidTr="009B713B">
        <w:trPr>
          <w:trHeight w:val="92"/>
        </w:trPr>
        <w:tc>
          <w:tcPr>
            <w:tcW w:w="2207" w:type="pct"/>
            <w:shd w:val="clear" w:color="auto" w:fill="auto"/>
          </w:tcPr>
          <w:p w14:paraId="063E9D4F" w14:textId="77777777" w:rsidR="001A210B" w:rsidRPr="005725F4" w:rsidRDefault="001A210B" w:rsidP="00A30D83">
            <w:pPr>
              <w:rPr>
                <w:rFonts w:asciiTheme="minorHAnsi" w:hAnsiTheme="minorHAnsi" w:cstheme="minorHAnsi"/>
                <w:b/>
                <w:sz w:val="24"/>
                <w:szCs w:val="24"/>
              </w:rPr>
            </w:pPr>
            <w:r w:rsidRPr="005725F4">
              <w:rPr>
                <w:rFonts w:asciiTheme="minorHAnsi" w:hAnsiTheme="minorHAnsi" w:cstheme="minorHAnsi"/>
                <w:b/>
                <w:sz w:val="24"/>
                <w:szCs w:val="24"/>
              </w:rPr>
              <w:t>Domain Knowledge:</w:t>
            </w:r>
          </w:p>
        </w:tc>
        <w:tc>
          <w:tcPr>
            <w:tcW w:w="2793" w:type="pct"/>
            <w:shd w:val="clear" w:color="auto" w:fill="auto"/>
          </w:tcPr>
          <w:p w14:paraId="2B2583D1" w14:textId="6DC8A6D1" w:rsidR="001A210B" w:rsidRPr="005725F4" w:rsidRDefault="00985892" w:rsidP="00A30D83">
            <w:pPr>
              <w:rPr>
                <w:rFonts w:asciiTheme="minorHAnsi" w:hAnsiTheme="minorHAnsi" w:cstheme="minorHAnsi"/>
                <w:color w:val="000000" w:themeColor="text1"/>
                <w:sz w:val="24"/>
                <w:szCs w:val="24"/>
              </w:rPr>
            </w:pPr>
            <w:r>
              <w:rPr>
                <w:rFonts w:asciiTheme="minorHAnsi" w:hAnsiTheme="minorHAnsi" w:cstheme="minorHAnsi"/>
                <w:sz w:val="24"/>
                <w:szCs w:val="24"/>
              </w:rPr>
              <w:t>Retail, HealthCare</w:t>
            </w:r>
          </w:p>
        </w:tc>
      </w:tr>
      <w:tr w:rsidR="002C5860" w:rsidRPr="005725F4" w14:paraId="005BC54C" w14:textId="77777777" w:rsidTr="009B713B">
        <w:trPr>
          <w:trHeight w:val="92"/>
        </w:trPr>
        <w:tc>
          <w:tcPr>
            <w:tcW w:w="2207" w:type="pct"/>
            <w:shd w:val="clear" w:color="auto" w:fill="auto"/>
          </w:tcPr>
          <w:p w14:paraId="23917730" w14:textId="79880F2B" w:rsidR="002C5860" w:rsidRPr="005725F4" w:rsidRDefault="002C5860" w:rsidP="00A30D83">
            <w:pPr>
              <w:rPr>
                <w:rFonts w:asciiTheme="minorHAnsi" w:hAnsiTheme="minorHAnsi" w:cstheme="minorHAnsi"/>
                <w:b/>
                <w:sz w:val="24"/>
                <w:szCs w:val="24"/>
              </w:rPr>
            </w:pPr>
            <w:r>
              <w:rPr>
                <w:rFonts w:asciiTheme="minorHAnsi" w:hAnsiTheme="minorHAnsi" w:cstheme="minorHAnsi"/>
                <w:b/>
                <w:sz w:val="24"/>
                <w:szCs w:val="24"/>
              </w:rPr>
              <w:t>Others</w:t>
            </w:r>
          </w:p>
        </w:tc>
        <w:tc>
          <w:tcPr>
            <w:tcW w:w="2793" w:type="pct"/>
            <w:shd w:val="clear" w:color="auto" w:fill="auto"/>
          </w:tcPr>
          <w:p w14:paraId="1E962024" w14:textId="5211B5A0" w:rsidR="002C5860" w:rsidRDefault="002C5860" w:rsidP="00A30D83">
            <w:pPr>
              <w:rPr>
                <w:rFonts w:asciiTheme="minorHAnsi" w:hAnsiTheme="minorHAnsi" w:cstheme="minorHAnsi"/>
                <w:sz w:val="24"/>
                <w:szCs w:val="24"/>
              </w:rPr>
            </w:pPr>
            <w:r>
              <w:rPr>
                <w:rFonts w:asciiTheme="minorHAnsi" w:hAnsiTheme="minorHAnsi" w:cstheme="minorHAnsi"/>
                <w:sz w:val="24"/>
                <w:szCs w:val="24"/>
              </w:rPr>
              <w:t xml:space="preserve">SonarQube, </w:t>
            </w:r>
            <w:r w:rsidR="008F2A5F">
              <w:rPr>
                <w:rFonts w:asciiTheme="minorHAnsi" w:hAnsiTheme="minorHAnsi" w:cstheme="minorHAnsi"/>
                <w:sz w:val="24"/>
                <w:szCs w:val="24"/>
              </w:rPr>
              <w:t xml:space="preserve">Postman, </w:t>
            </w:r>
            <w:r w:rsidR="008F2A5F" w:rsidRPr="00022AB0">
              <w:rPr>
                <w:rFonts w:ascii="Calibri" w:hAnsi="Calibri" w:cs="Calibri"/>
                <w:color w:val="000000"/>
                <w:sz w:val="22"/>
                <w:szCs w:val="22"/>
              </w:rPr>
              <w:t>Eclipse, STS</w:t>
            </w:r>
            <w:r w:rsidR="008F2A5F">
              <w:rPr>
                <w:rFonts w:ascii="Calibri" w:hAnsi="Calibri" w:cs="Calibri"/>
                <w:color w:val="000000"/>
                <w:sz w:val="22"/>
                <w:szCs w:val="22"/>
              </w:rPr>
              <w:t>, IntelliJ, SonarQube, TestRail, BrowserStack</w:t>
            </w:r>
          </w:p>
        </w:tc>
      </w:tr>
    </w:tbl>
    <w:p w14:paraId="552D889E" w14:textId="77777777" w:rsidR="00CF2E3C" w:rsidRPr="005725F4" w:rsidRDefault="00CF2E3C" w:rsidP="00B03B8D">
      <w:pPr>
        <w:spacing w:line="300" w:lineRule="exact"/>
        <w:rPr>
          <w:rFonts w:asciiTheme="minorHAnsi" w:eastAsia="Cambria" w:hAnsiTheme="minorHAnsi" w:cstheme="minorHAnsi"/>
          <w:b/>
          <w:color w:val="001F5F"/>
          <w:spacing w:val="1"/>
          <w:position w:val="-1"/>
          <w:sz w:val="24"/>
          <w:szCs w:val="24"/>
          <w:u w:val="single"/>
        </w:rPr>
      </w:pPr>
    </w:p>
    <w:p w14:paraId="174233F0" w14:textId="77777777" w:rsidR="009F6CD3" w:rsidRPr="005725F4" w:rsidRDefault="009F6CD3" w:rsidP="00A0771B">
      <w:pPr>
        <w:tabs>
          <w:tab w:val="left" w:pos="1770"/>
        </w:tabs>
        <w:rPr>
          <w:rFonts w:asciiTheme="minorHAnsi" w:eastAsia="Cambria" w:hAnsiTheme="minorHAnsi" w:cstheme="minorHAnsi"/>
          <w:b/>
          <w:color w:val="001F5F"/>
          <w:sz w:val="24"/>
          <w:szCs w:val="24"/>
          <w:u w:val="single"/>
        </w:rPr>
      </w:pPr>
    </w:p>
    <w:p w14:paraId="0E015D61" w14:textId="47FCCC49" w:rsidR="00A34181" w:rsidRPr="005725F4" w:rsidRDefault="00A34181" w:rsidP="00A0771B">
      <w:pPr>
        <w:tabs>
          <w:tab w:val="left" w:pos="1770"/>
        </w:tabs>
        <w:rPr>
          <w:rFonts w:asciiTheme="minorHAnsi" w:eastAsia="Cambria" w:hAnsiTheme="minorHAnsi" w:cstheme="minorHAnsi"/>
          <w:b/>
          <w:color w:val="001F5F"/>
          <w:sz w:val="24"/>
          <w:szCs w:val="24"/>
          <w:u w:val="single"/>
        </w:rPr>
      </w:pPr>
    </w:p>
    <w:p w14:paraId="1716A1A9" w14:textId="77777777" w:rsidR="00BE5324" w:rsidRDefault="00BE5324" w:rsidP="00414E74">
      <w:pPr>
        <w:spacing w:line="300" w:lineRule="exact"/>
        <w:rPr>
          <w:rFonts w:asciiTheme="minorHAnsi" w:eastAsia="Cambria" w:hAnsiTheme="minorHAnsi" w:cstheme="minorHAnsi"/>
          <w:b/>
          <w:spacing w:val="1"/>
          <w:position w:val="-1"/>
          <w:sz w:val="24"/>
          <w:szCs w:val="24"/>
          <w:u w:val="single"/>
        </w:rPr>
      </w:pPr>
    </w:p>
    <w:p w14:paraId="11F3EEA5" w14:textId="77777777" w:rsidR="00BE5324" w:rsidRDefault="00BE5324" w:rsidP="00414E74">
      <w:pPr>
        <w:spacing w:line="300" w:lineRule="exact"/>
        <w:rPr>
          <w:rFonts w:asciiTheme="minorHAnsi" w:eastAsia="Cambria" w:hAnsiTheme="minorHAnsi" w:cstheme="minorHAnsi"/>
          <w:b/>
          <w:spacing w:val="1"/>
          <w:position w:val="-1"/>
          <w:sz w:val="24"/>
          <w:szCs w:val="24"/>
          <w:u w:val="single"/>
        </w:rPr>
      </w:pPr>
    </w:p>
    <w:p w14:paraId="45F73EDD" w14:textId="39338026" w:rsidR="00BE5324" w:rsidRDefault="00BE5324" w:rsidP="00414E74">
      <w:pPr>
        <w:spacing w:line="300" w:lineRule="exact"/>
        <w:rPr>
          <w:rFonts w:asciiTheme="minorHAnsi" w:eastAsia="Cambria" w:hAnsiTheme="minorHAnsi" w:cstheme="minorHAnsi"/>
          <w:b/>
          <w:spacing w:val="1"/>
          <w:position w:val="-1"/>
          <w:sz w:val="24"/>
          <w:szCs w:val="24"/>
          <w:u w:val="single"/>
        </w:rPr>
      </w:pPr>
    </w:p>
    <w:p w14:paraId="07C7FFCF" w14:textId="77777777" w:rsidR="00BE5324" w:rsidRDefault="00BE5324" w:rsidP="00414E74">
      <w:pPr>
        <w:spacing w:line="300" w:lineRule="exact"/>
        <w:rPr>
          <w:rFonts w:asciiTheme="minorHAnsi" w:eastAsia="Cambria" w:hAnsiTheme="minorHAnsi" w:cstheme="minorHAnsi"/>
          <w:b/>
          <w:spacing w:val="1"/>
          <w:position w:val="-1"/>
          <w:sz w:val="24"/>
          <w:szCs w:val="24"/>
          <w:u w:val="single"/>
        </w:rPr>
      </w:pPr>
    </w:p>
    <w:p w14:paraId="7C2427B2" w14:textId="77777777" w:rsidR="00BE5324" w:rsidRDefault="00BE5324" w:rsidP="00414E74">
      <w:pPr>
        <w:spacing w:line="300" w:lineRule="exact"/>
        <w:rPr>
          <w:rFonts w:asciiTheme="minorHAnsi" w:eastAsia="Cambria" w:hAnsiTheme="minorHAnsi" w:cstheme="minorHAnsi"/>
          <w:b/>
          <w:spacing w:val="1"/>
          <w:position w:val="-1"/>
          <w:sz w:val="24"/>
          <w:szCs w:val="24"/>
          <w:u w:val="single"/>
        </w:rPr>
      </w:pPr>
    </w:p>
    <w:p w14:paraId="6F594C9D" w14:textId="77777777" w:rsidR="00403BE4" w:rsidRPr="005725F4" w:rsidRDefault="00403BE4" w:rsidP="00A0771B">
      <w:pPr>
        <w:tabs>
          <w:tab w:val="left" w:pos="1770"/>
        </w:tabs>
        <w:rPr>
          <w:rFonts w:asciiTheme="minorHAnsi" w:eastAsia="Cambria" w:hAnsiTheme="minorHAnsi" w:cstheme="minorHAnsi"/>
          <w:b/>
          <w:color w:val="001F5F"/>
          <w:sz w:val="24"/>
          <w:szCs w:val="24"/>
          <w:u w:val="single"/>
        </w:rPr>
      </w:pPr>
    </w:p>
    <w:p w14:paraId="4E717D2D" w14:textId="77777777" w:rsidR="00614D2A" w:rsidRDefault="00614D2A" w:rsidP="00A0771B">
      <w:pPr>
        <w:tabs>
          <w:tab w:val="left" w:pos="1770"/>
        </w:tabs>
        <w:rPr>
          <w:rFonts w:asciiTheme="minorHAnsi" w:eastAsia="Cambria" w:hAnsiTheme="minorHAnsi" w:cstheme="minorHAnsi"/>
          <w:b/>
          <w:sz w:val="24"/>
          <w:szCs w:val="24"/>
          <w:u w:val="single"/>
        </w:rPr>
      </w:pPr>
    </w:p>
    <w:p w14:paraId="7D431ED0" w14:textId="77777777" w:rsidR="00614D2A" w:rsidRDefault="00614D2A" w:rsidP="00A0771B">
      <w:pPr>
        <w:tabs>
          <w:tab w:val="left" w:pos="1770"/>
        </w:tabs>
        <w:rPr>
          <w:rFonts w:asciiTheme="minorHAnsi" w:eastAsia="Cambria" w:hAnsiTheme="minorHAnsi" w:cstheme="minorHAnsi"/>
          <w:b/>
          <w:sz w:val="24"/>
          <w:szCs w:val="24"/>
          <w:u w:val="single"/>
        </w:rPr>
      </w:pPr>
    </w:p>
    <w:p w14:paraId="50F1E3A4" w14:textId="77777777" w:rsidR="00614D2A" w:rsidRDefault="00614D2A" w:rsidP="00A0771B">
      <w:pPr>
        <w:tabs>
          <w:tab w:val="left" w:pos="1770"/>
        </w:tabs>
        <w:rPr>
          <w:rFonts w:asciiTheme="minorHAnsi" w:eastAsia="Cambria" w:hAnsiTheme="minorHAnsi" w:cstheme="minorHAnsi"/>
          <w:b/>
          <w:sz w:val="24"/>
          <w:szCs w:val="24"/>
          <w:u w:val="single"/>
        </w:rPr>
      </w:pPr>
    </w:p>
    <w:p w14:paraId="04CD5567" w14:textId="77777777" w:rsidR="00614D2A" w:rsidRDefault="00614D2A" w:rsidP="00A0771B">
      <w:pPr>
        <w:tabs>
          <w:tab w:val="left" w:pos="1770"/>
        </w:tabs>
        <w:rPr>
          <w:rFonts w:asciiTheme="minorHAnsi" w:eastAsia="Cambria" w:hAnsiTheme="minorHAnsi" w:cstheme="minorHAnsi"/>
          <w:b/>
          <w:sz w:val="24"/>
          <w:szCs w:val="24"/>
          <w:u w:val="single"/>
        </w:rPr>
      </w:pPr>
    </w:p>
    <w:p w14:paraId="59AF2242" w14:textId="77777777" w:rsidR="00614D2A" w:rsidRDefault="00614D2A">
      <w:pPr>
        <w:rPr>
          <w:rFonts w:asciiTheme="minorHAnsi" w:eastAsia="Cambria" w:hAnsiTheme="minorHAnsi" w:cstheme="minorHAnsi"/>
          <w:b/>
          <w:sz w:val="24"/>
          <w:szCs w:val="24"/>
          <w:u w:val="single"/>
        </w:rPr>
      </w:pPr>
    </w:p>
    <w:p w14:paraId="2EC2206F" w14:textId="77777777" w:rsidR="00614D2A" w:rsidRPr="00615BE8" w:rsidRDefault="00614D2A" w:rsidP="00614D2A">
      <w:pPr>
        <w:spacing w:line="300" w:lineRule="exact"/>
        <w:rPr>
          <w:rFonts w:asciiTheme="minorHAnsi" w:eastAsia="Cambria" w:hAnsiTheme="minorHAnsi" w:cstheme="minorHAnsi"/>
          <w:b/>
          <w:spacing w:val="1"/>
          <w:position w:val="-1"/>
          <w:sz w:val="24"/>
          <w:szCs w:val="24"/>
          <w:u w:val="single"/>
        </w:rPr>
      </w:pPr>
      <w:r w:rsidRPr="00615BE8">
        <w:rPr>
          <w:rFonts w:asciiTheme="minorHAnsi" w:eastAsia="Cambria" w:hAnsiTheme="minorHAnsi" w:cstheme="minorHAnsi"/>
          <w:b/>
          <w:spacing w:val="1"/>
          <w:position w:val="-1"/>
          <w:sz w:val="24"/>
          <w:szCs w:val="24"/>
          <w:u w:val="single"/>
        </w:rPr>
        <w:t>Education Qualification:</w:t>
      </w:r>
    </w:p>
    <w:p w14:paraId="68630FB9" w14:textId="77777777" w:rsidR="00614D2A" w:rsidRPr="005725F4" w:rsidRDefault="00614D2A" w:rsidP="00614D2A">
      <w:pPr>
        <w:tabs>
          <w:tab w:val="left" w:pos="1770"/>
        </w:tabs>
        <w:rPr>
          <w:rFonts w:asciiTheme="minorHAnsi" w:eastAsia="Cambria" w:hAnsiTheme="minorHAnsi" w:cstheme="minorHAnsi"/>
          <w:bCs/>
          <w:spacing w:val="1"/>
          <w:position w:val="-1"/>
          <w:sz w:val="24"/>
          <w:szCs w:val="24"/>
        </w:rPr>
      </w:pPr>
    </w:p>
    <w:p w14:paraId="3B5F1E66" w14:textId="77777777" w:rsidR="00614D2A" w:rsidRPr="005725F4" w:rsidRDefault="00614D2A" w:rsidP="00614D2A">
      <w:pPr>
        <w:tabs>
          <w:tab w:val="left" w:pos="1770"/>
        </w:tabs>
        <w:rPr>
          <w:rFonts w:asciiTheme="minorHAnsi" w:eastAsia="Cambria" w:hAnsiTheme="minorHAnsi" w:cstheme="minorHAnsi"/>
          <w:bCs/>
          <w:spacing w:val="1"/>
          <w:position w:val="-1"/>
          <w:sz w:val="24"/>
          <w:szCs w:val="24"/>
        </w:rPr>
      </w:pPr>
      <w:r w:rsidRPr="005725F4">
        <w:rPr>
          <w:rFonts w:asciiTheme="minorHAnsi" w:eastAsia="Cambria" w:hAnsiTheme="minorHAnsi" w:cstheme="minorHAnsi"/>
          <w:bCs/>
          <w:spacing w:val="1"/>
          <w:position w:val="-1"/>
          <w:sz w:val="24"/>
          <w:szCs w:val="24"/>
        </w:rPr>
        <w:t xml:space="preserve">       </w:t>
      </w:r>
      <w:r>
        <w:rPr>
          <w:rFonts w:asciiTheme="minorHAnsi" w:eastAsia="Cambria" w:hAnsiTheme="minorHAnsi" w:cstheme="minorHAnsi"/>
          <w:bCs/>
          <w:spacing w:val="1"/>
          <w:position w:val="-1"/>
          <w:sz w:val="24"/>
          <w:szCs w:val="24"/>
        </w:rPr>
        <w:t xml:space="preserve">Master </w:t>
      </w:r>
      <w:r w:rsidRPr="005725F4">
        <w:rPr>
          <w:rFonts w:asciiTheme="minorHAnsi" w:eastAsia="Cambria" w:hAnsiTheme="minorHAnsi" w:cstheme="minorHAnsi"/>
          <w:bCs/>
          <w:spacing w:val="1"/>
          <w:position w:val="-1"/>
          <w:sz w:val="24"/>
          <w:szCs w:val="24"/>
        </w:rPr>
        <w:t xml:space="preserve">of Computer Application from </w:t>
      </w:r>
      <w:r>
        <w:rPr>
          <w:rFonts w:asciiTheme="minorHAnsi" w:eastAsia="Cambria" w:hAnsiTheme="minorHAnsi" w:cstheme="minorHAnsi"/>
          <w:bCs/>
          <w:spacing w:val="1"/>
          <w:position w:val="-1"/>
          <w:sz w:val="24"/>
          <w:szCs w:val="24"/>
        </w:rPr>
        <w:t>JNTU Hyderabad</w:t>
      </w:r>
      <w:r w:rsidRPr="005725F4">
        <w:rPr>
          <w:rFonts w:asciiTheme="minorHAnsi" w:eastAsia="Cambria" w:hAnsiTheme="minorHAnsi" w:cstheme="minorHAnsi"/>
          <w:bCs/>
          <w:spacing w:val="1"/>
          <w:position w:val="-1"/>
          <w:sz w:val="24"/>
          <w:szCs w:val="24"/>
        </w:rPr>
        <w:t xml:space="preserve"> - 20</w:t>
      </w:r>
      <w:r>
        <w:rPr>
          <w:rFonts w:asciiTheme="minorHAnsi" w:eastAsia="Cambria" w:hAnsiTheme="minorHAnsi" w:cstheme="minorHAnsi"/>
          <w:bCs/>
          <w:spacing w:val="1"/>
          <w:position w:val="-1"/>
          <w:sz w:val="24"/>
          <w:szCs w:val="24"/>
        </w:rPr>
        <w:t>11</w:t>
      </w:r>
    </w:p>
    <w:p w14:paraId="66FA2605" w14:textId="77777777" w:rsidR="00614D2A" w:rsidRDefault="00614D2A" w:rsidP="00A0771B">
      <w:pPr>
        <w:tabs>
          <w:tab w:val="left" w:pos="1770"/>
        </w:tabs>
        <w:rPr>
          <w:rFonts w:asciiTheme="minorHAnsi" w:eastAsia="Cambria" w:hAnsiTheme="minorHAnsi" w:cstheme="minorHAnsi"/>
          <w:b/>
          <w:sz w:val="24"/>
          <w:szCs w:val="24"/>
          <w:u w:val="single"/>
        </w:rPr>
      </w:pPr>
    </w:p>
    <w:p w14:paraId="61E3F855" w14:textId="411F407F" w:rsidR="00A34181" w:rsidRPr="005725F4" w:rsidRDefault="00A34181" w:rsidP="00A0771B">
      <w:pPr>
        <w:tabs>
          <w:tab w:val="left" w:pos="1770"/>
        </w:tabs>
        <w:rPr>
          <w:rFonts w:asciiTheme="minorHAnsi" w:eastAsia="Cambria" w:hAnsiTheme="minorHAnsi" w:cstheme="minorHAnsi"/>
          <w:b/>
          <w:sz w:val="24"/>
          <w:szCs w:val="24"/>
          <w:u w:val="single"/>
        </w:rPr>
      </w:pPr>
      <w:r w:rsidRPr="005725F4">
        <w:rPr>
          <w:rFonts w:asciiTheme="minorHAnsi" w:eastAsia="Cambria" w:hAnsiTheme="minorHAnsi" w:cstheme="minorHAnsi"/>
          <w:b/>
          <w:sz w:val="24"/>
          <w:szCs w:val="24"/>
          <w:u w:val="single"/>
        </w:rPr>
        <w:t>Project Experiences:</w:t>
      </w:r>
    </w:p>
    <w:p w14:paraId="755711C6" w14:textId="77777777" w:rsidR="00A34181" w:rsidRPr="005725F4" w:rsidRDefault="00A34181" w:rsidP="00A0771B">
      <w:pPr>
        <w:tabs>
          <w:tab w:val="left" w:pos="1770"/>
        </w:tabs>
        <w:rPr>
          <w:rFonts w:asciiTheme="minorHAnsi" w:eastAsia="Cambria" w:hAnsiTheme="minorHAnsi" w:cstheme="minorHAnsi"/>
          <w:b/>
          <w:color w:val="001F5F"/>
          <w:sz w:val="24"/>
          <w:szCs w:val="24"/>
        </w:rPr>
      </w:pPr>
    </w:p>
    <w:p w14:paraId="1A4D95CD" w14:textId="6A96E70A" w:rsidR="00CC4BB4" w:rsidRPr="005725F4" w:rsidRDefault="00CC4BB4" w:rsidP="00CC4BB4">
      <w:pPr>
        <w:spacing w:line="240" w:lineRule="exact"/>
        <w:rPr>
          <w:rFonts w:asciiTheme="minorHAnsi" w:eastAsia="Cambria" w:hAnsiTheme="minorHAnsi" w:cstheme="minorHAnsi"/>
          <w:b/>
          <w:position w:val="-1"/>
          <w:sz w:val="24"/>
          <w:szCs w:val="24"/>
        </w:rPr>
      </w:pPr>
      <w:r w:rsidRPr="005725F4">
        <w:rPr>
          <w:rFonts w:asciiTheme="minorHAnsi" w:eastAsia="Cambria" w:hAnsiTheme="minorHAnsi" w:cstheme="minorHAnsi"/>
          <w:b/>
          <w:spacing w:val="1"/>
          <w:position w:val="-1"/>
          <w:sz w:val="24"/>
          <w:szCs w:val="24"/>
        </w:rPr>
        <w:t>Client</w:t>
      </w:r>
      <w:r w:rsidRPr="005725F4">
        <w:rPr>
          <w:rFonts w:asciiTheme="minorHAnsi" w:eastAsia="Cambria" w:hAnsiTheme="minorHAnsi" w:cstheme="minorHAnsi"/>
          <w:b/>
          <w:spacing w:val="-1"/>
          <w:position w:val="-1"/>
          <w:sz w:val="24"/>
          <w:szCs w:val="24"/>
        </w:rPr>
        <w:t xml:space="preserve"> </w:t>
      </w:r>
      <w:r w:rsidRPr="005725F4">
        <w:rPr>
          <w:rFonts w:asciiTheme="minorHAnsi" w:eastAsia="Cambria" w:hAnsiTheme="minorHAnsi" w:cstheme="minorHAnsi"/>
          <w:b/>
          <w:position w:val="-1"/>
          <w:sz w:val="24"/>
          <w:szCs w:val="24"/>
        </w:rPr>
        <w:t xml:space="preserve">– </w:t>
      </w:r>
      <w:r w:rsidR="00615BE8">
        <w:rPr>
          <w:rFonts w:asciiTheme="minorHAnsi" w:eastAsia="Cambria" w:hAnsiTheme="minorHAnsi" w:cstheme="minorHAnsi"/>
          <w:b/>
          <w:position w:val="-1"/>
          <w:sz w:val="24"/>
          <w:szCs w:val="24"/>
        </w:rPr>
        <w:t>Gap</w:t>
      </w:r>
      <w:r w:rsidRPr="005725F4">
        <w:rPr>
          <w:rFonts w:asciiTheme="minorHAnsi" w:eastAsia="Cambria" w:hAnsiTheme="minorHAnsi" w:cstheme="minorHAnsi"/>
          <w:b/>
          <w:position w:val="-1"/>
          <w:sz w:val="24"/>
          <w:szCs w:val="24"/>
        </w:rPr>
        <w:t xml:space="preserve"> Inc</w:t>
      </w:r>
    </w:p>
    <w:p w14:paraId="2D7888C1" w14:textId="5E64FD1E" w:rsidR="00CC4BB4" w:rsidRPr="005725F4" w:rsidRDefault="00CC4BB4" w:rsidP="00CC4BB4">
      <w:pPr>
        <w:spacing w:line="240" w:lineRule="exact"/>
        <w:rPr>
          <w:rFonts w:asciiTheme="minorHAnsi" w:eastAsia="Cambria" w:hAnsiTheme="minorHAnsi" w:cstheme="minorHAnsi"/>
          <w:sz w:val="24"/>
          <w:szCs w:val="24"/>
        </w:rPr>
      </w:pPr>
      <w:r w:rsidRPr="005725F4">
        <w:rPr>
          <w:rFonts w:asciiTheme="minorHAnsi" w:eastAsia="Cambria" w:hAnsiTheme="minorHAnsi" w:cstheme="minorHAnsi"/>
          <w:b/>
          <w:spacing w:val="1"/>
          <w:position w:val="-1"/>
          <w:sz w:val="24"/>
          <w:szCs w:val="24"/>
        </w:rPr>
        <w:t>Location</w:t>
      </w:r>
      <w:r w:rsidRPr="005725F4">
        <w:rPr>
          <w:rFonts w:asciiTheme="minorHAnsi" w:eastAsia="Cambria" w:hAnsiTheme="minorHAnsi" w:cstheme="minorHAnsi"/>
          <w:b/>
          <w:position w:val="-1"/>
          <w:sz w:val="24"/>
          <w:szCs w:val="24"/>
        </w:rPr>
        <w:t xml:space="preserve">- </w:t>
      </w:r>
      <w:r w:rsidR="00615BE8">
        <w:rPr>
          <w:rFonts w:asciiTheme="minorHAnsi" w:eastAsia="Cambria" w:hAnsiTheme="minorHAnsi" w:cstheme="minorHAnsi"/>
          <w:b/>
          <w:position w:val="-1"/>
          <w:sz w:val="24"/>
          <w:szCs w:val="24"/>
        </w:rPr>
        <w:t>Hyderabad, India</w:t>
      </w:r>
      <w:r w:rsidRPr="005725F4">
        <w:rPr>
          <w:rFonts w:asciiTheme="minorHAnsi" w:eastAsia="Cambria" w:hAnsiTheme="minorHAnsi" w:cstheme="minorHAnsi"/>
          <w:b/>
          <w:position w:val="-1"/>
          <w:sz w:val="24"/>
          <w:szCs w:val="24"/>
        </w:rPr>
        <w:tab/>
      </w:r>
      <w:r w:rsidRPr="005725F4">
        <w:rPr>
          <w:rFonts w:asciiTheme="minorHAnsi" w:hAnsiTheme="minorHAnsi" w:cstheme="minorHAnsi"/>
          <w:b/>
          <w:bCs/>
          <w:sz w:val="24"/>
          <w:szCs w:val="24"/>
          <w:bdr w:val="none" w:sz="0" w:space="0" w:color="auto" w:frame="1"/>
          <w:lang w:eastAsia="en-IN"/>
        </w:rPr>
        <w:t xml:space="preserve">                                                                              Duration: </w:t>
      </w:r>
      <w:r w:rsidR="00615BE8">
        <w:rPr>
          <w:rFonts w:asciiTheme="minorHAnsi" w:hAnsiTheme="minorHAnsi" w:cstheme="minorHAnsi"/>
          <w:b/>
          <w:bCs/>
          <w:sz w:val="24"/>
          <w:szCs w:val="24"/>
          <w:bdr w:val="none" w:sz="0" w:space="0" w:color="auto" w:frame="1"/>
          <w:lang w:eastAsia="en-IN"/>
        </w:rPr>
        <w:t>30</w:t>
      </w:r>
      <w:r w:rsidRPr="005725F4">
        <w:rPr>
          <w:rFonts w:asciiTheme="minorHAnsi" w:hAnsiTheme="minorHAnsi" w:cstheme="minorHAnsi"/>
          <w:b/>
          <w:bCs/>
          <w:sz w:val="24"/>
          <w:szCs w:val="24"/>
          <w:bdr w:val="none" w:sz="0" w:space="0" w:color="auto" w:frame="1"/>
          <w:vertAlign w:val="superscript"/>
          <w:lang w:eastAsia="en-IN"/>
        </w:rPr>
        <w:t>th</w:t>
      </w:r>
      <w:r w:rsidRPr="005725F4">
        <w:rPr>
          <w:rFonts w:asciiTheme="minorHAnsi" w:hAnsiTheme="minorHAnsi" w:cstheme="minorHAnsi"/>
          <w:b/>
          <w:bCs/>
          <w:sz w:val="24"/>
          <w:szCs w:val="24"/>
          <w:bdr w:val="none" w:sz="0" w:space="0" w:color="auto" w:frame="1"/>
          <w:lang w:eastAsia="en-IN"/>
        </w:rPr>
        <w:t xml:space="preserve"> April’20</w:t>
      </w:r>
      <w:r w:rsidR="00615BE8">
        <w:rPr>
          <w:rFonts w:asciiTheme="minorHAnsi" w:hAnsiTheme="minorHAnsi" w:cstheme="minorHAnsi"/>
          <w:b/>
          <w:bCs/>
          <w:sz w:val="24"/>
          <w:szCs w:val="24"/>
          <w:bdr w:val="none" w:sz="0" w:space="0" w:color="auto" w:frame="1"/>
          <w:lang w:eastAsia="en-IN"/>
        </w:rPr>
        <w:t>18</w:t>
      </w:r>
      <w:r w:rsidRPr="005725F4">
        <w:rPr>
          <w:rFonts w:asciiTheme="minorHAnsi" w:hAnsiTheme="minorHAnsi" w:cstheme="minorHAnsi"/>
          <w:b/>
          <w:bCs/>
          <w:sz w:val="24"/>
          <w:szCs w:val="24"/>
          <w:bdr w:val="none" w:sz="0" w:space="0" w:color="auto" w:frame="1"/>
          <w:lang w:eastAsia="en-IN"/>
        </w:rPr>
        <w:t>– Till Date</w:t>
      </w:r>
    </w:p>
    <w:p w14:paraId="04231F32" w14:textId="77777777" w:rsidR="00CC4BB4" w:rsidRPr="005725F4" w:rsidRDefault="00CC4BB4" w:rsidP="00CC4BB4">
      <w:pPr>
        <w:spacing w:line="240" w:lineRule="exact"/>
        <w:rPr>
          <w:rFonts w:asciiTheme="minorHAnsi" w:eastAsia="Cambria" w:hAnsiTheme="minorHAnsi" w:cstheme="minorHAnsi"/>
          <w:b/>
          <w:color w:val="006FC0"/>
          <w:position w:val="-1"/>
          <w:sz w:val="24"/>
          <w:szCs w:val="24"/>
          <w:u w:val="single" w:color="006FC0"/>
        </w:rPr>
      </w:pPr>
    </w:p>
    <w:p w14:paraId="3F3D48FE" w14:textId="33919509" w:rsidR="00CC4BB4" w:rsidRPr="005725F4" w:rsidRDefault="00CC4BB4" w:rsidP="00CC4BB4">
      <w:pPr>
        <w:spacing w:line="240" w:lineRule="exact"/>
        <w:rPr>
          <w:rFonts w:asciiTheme="minorHAnsi" w:hAnsiTheme="minorHAnsi" w:cstheme="minorHAnsi"/>
          <w:b/>
          <w:bCs/>
          <w:sz w:val="24"/>
          <w:szCs w:val="24"/>
          <w:bdr w:val="none" w:sz="0" w:space="0" w:color="auto" w:frame="1"/>
          <w:lang w:eastAsia="en-IN"/>
        </w:rPr>
      </w:pPr>
      <w:r w:rsidRPr="005725F4">
        <w:rPr>
          <w:rFonts w:asciiTheme="minorHAnsi" w:hAnsiTheme="minorHAnsi" w:cstheme="minorHAnsi"/>
          <w:b/>
          <w:bCs/>
          <w:sz w:val="24"/>
          <w:szCs w:val="24"/>
          <w:bdr w:val="none" w:sz="0" w:space="0" w:color="auto" w:frame="1"/>
          <w:lang w:eastAsia="en-IN"/>
        </w:rPr>
        <w:t xml:space="preserve">Role – Sr. </w:t>
      </w:r>
      <w:r w:rsidR="00A81B50">
        <w:rPr>
          <w:rFonts w:asciiTheme="minorHAnsi" w:hAnsiTheme="minorHAnsi" w:cstheme="minorHAnsi"/>
          <w:b/>
          <w:bCs/>
          <w:sz w:val="24"/>
          <w:szCs w:val="24"/>
          <w:bdr w:val="none" w:sz="0" w:space="0" w:color="auto" w:frame="1"/>
          <w:lang w:eastAsia="en-IN"/>
        </w:rPr>
        <w:t>System Analyst</w:t>
      </w:r>
    </w:p>
    <w:p w14:paraId="2D26096C" w14:textId="77777777" w:rsidR="00CC4BB4" w:rsidRPr="005725F4" w:rsidRDefault="00CC4BB4" w:rsidP="00CC4BB4">
      <w:pPr>
        <w:spacing w:line="240" w:lineRule="exact"/>
        <w:rPr>
          <w:rFonts w:asciiTheme="minorHAnsi" w:hAnsiTheme="minorHAnsi" w:cstheme="minorHAnsi"/>
          <w:b/>
          <w:bCs/>
          <w:color w:val="E36C0A"/>
          <w:sz w:val="24"/>
          <w:szCs w:val="24"/>
          <w:bdr w:val="none" w:sz="0" w:space="0" w:color="auto" w:frame="1"/>
          <w:lang w:eastAsia="en-IN"/>
        </w:rPr>
      </w:pPr>
    </w:p>
    <w:p w14:paraId="27444336" w14:textId="6FD21397" w:rsidR="00CC4BB4" w:rsidRPr="005725F4" w:rsidRDefault="00CC4BB4" w:rsidP="00CC4BB4">
      <w:pPr>
        <w:pStyle w:val="NoSpacing"/>
        <w:rPr>
          <w:rFonts w:asciiTheme="minorHAnsi" w:hAnsiTheme="minorHAnsi" w:cstheme="minorHAnsi"/>
          <w:bCs/>
          <w:snapToGrid w:val="0"/>
          <w:sz w:val="24"/>
          <w:szCs w:val="24"/>
          <w:lang w:val="en-IN" w:eastAsia="en-IN"/>
        </w:rPr>
      </w:pPr>
      <w:bookmarkStart w:id="2" w:name="_Hlk54886816"/>
      <w:r w:rsidRPr="005725F4">
        <w:rPr>
          <w:rFonts w:asciiTheme="minorHAnsi" w:hAnsiTheme="minorHAnsi" w:cstheme="minorHAnsi"/>
          <w:bCs/>
          <w:snapToGrid w:val="0"/>
          <w:sz w:val="24"/>
          <w:szCs w:val="24"/>
          <w:lang w:val="en-IN" w:eastAsia="en-IN"/>
        </w:rPr>
        <w:t xml:space="preserve">Technical Environment: Java, </w:t>
      </w:r>
      <w:r w:rsidR="00A34181" w:rsidRPr="005725F4">
        <w:rPr>
          <w:rFonts w:asciiTheme="minorHAnsi" w:hAnsiTheme="minorHAnsi" w:cstheme="minorHAnsi"/>
          <w:bCs/>
          <w:snapToGrid w:val="0"/>
          <w:sz w:val="24"/>
          <w:szCs w:val="24"/>
          <w:lang w:val="en-IN" w:eastAsia="en-IN"/>
        </w:rPr>
        <w:t>S</w:t>
      </w:r>
      <w:r w:rsidRPr="005725F4">
        <w:rPr>
          <w:rFonts w:asciiTheme="minorHAnsi" w:hAnsiTheme="minorHAnsi" w:cstheme="minorHAnsi"/>
          <w:bCs/>
          <w:snapToGrid w:val="0"/>
          <w:sz w:val="24"/>
          <w:szCs w:val="24"/>
          <w:lang w:val="en-IN" w:eastAsia="en-IN"/>
        </w:rPr>
        <w:t xml:space="preserve">elenium, IntelliJ, Gradle, Maven, GitHub, Jenkins, Postman, TestNG, Cucumber, </w:t>
      </w:r>
      <w:r w:rsidR="00615BE8">
        <w:rPr>
          <w:rFonts w:asciiTheme="minorHAnsi" w:hAnsiTheme="minorHAnsi" w:cstheme="minorHAnsi"/>
          <w:bCs/>
          <w:snapToGrid w:val="0"/>
          <w:sz w:val="24"/>
          <w:szCs w:val="24"/>
          <w:lang w:val="en-IN" w:eastAsia="en-IN"/>
        </w:rPr>
        <w:t>ActiveMQ</w:t>
      </w:r>
      <w:r w:rsidRPr="005725F4">
        <w:rPr>
          <w:rFonts w:asciiTheme="minorHAnsi" w:hAnsiTheme="minorHAnsi" w:cstheme="minorHAnsi"/>
          <w:bCs/>
          <w:snapToGrid w:val="0"/>
          <w:sz w:val="24"/>
          <w:szCs w:val="24"/>
          <w:lang w:val="en-IN" w:eastAsia="en-IN"/>
        </w:rPr>
        <w:t xml:space="preserve"> API</w:t>
      </w:r>
      <w:r w:rsidR="00615BE8">
        <w:rPr>
          <w:rFonts w:asciiTheme="minorHAnsi" w:hAnsiTheme="minorHAnsi" w:cstheme="minorHAnsi"/>
          <w:bCs/>
          <w:snapToGrid w:val="0"/>
          <w:sz w:val="24"/>
          <w:szCs w:val="24"/>
          <w:lang w:val="en-IN" w:eastAsia="en-IN"/>
        </w:rPr>
        <w:t>, IBM MQ</w:t>
      </w:r>
      <w:r w:rsidRPr="005725F4">
        <w:rPr>
          <w:rFonts w:asciiTheme="minorHAnsi" w:hAnsiTheme="minorHAnsi" w:cstheme="minorHAnsi"/>
          <w:bCs/>
          <w:snapToGrid w:val="0"/>
          <w:sz w:val="24"/>
          <w:szCs w:val="24"/>
          <w:lang w:val="en-IN" w:eastAsia="en-IN"/>
        </w:rPr>
        <w:t xml:space="preserve">, </w:t>
      </w:r>
      <w:r w:rsidR="00615BE8">
        <w:rPr>
          <w:rFonts w:asciiTheme="minorHAnsi" w:hAnsiTheme="minorHAnsi" w:cstheme="minorHAnsi"/>
          <w:bCs/>
          <w:snapToGrid w:val="0"/>
          <w:sz w:val="24"/>
          <w:szCs w:val="24"/>
          <w:lang w:val="en-IN" w:eastAsia="en-IN"/>
        </w:rPr>
        <w:t>MongoDB, Oracle DB</w:t>
      </w:r>
      <w:r w:rsidRPr="005725F4">
        <w:rPr>
          <w:rFonts w:asciiTheme="minorHAnsi" w:hAnsiTheme="minorHAnsi" w:cstheme="minorHAnsi"/>
          <w:bCs/>
          <w:snapToGrid w:val="0"/>
          <w:sz w:val="24"/>
          <w:szCs w:val="24"/>
          <w:lang w:val="en-IN" w:eastAsia="en-IN"/>
        </w:rPr>
        <w:t>, Docker,</w:t>
      </w:r>
      <w:r w:rsidR="009F6CD3" w:rsidRPr="005725F4">
        <w:rPr>
          <w:rFonts w:asciiTheme="minorHAnsi" w:hAnsiTheme="minorHAnsi" w:cstheme="minorHAnsi"/>
          <w:bCs/>
          <w:snapToGrid w:val="0"/>
          <w:sz w:val="24"/>
          <w:szCs w:val="24"/>
          <w:lang w:val="en-IN" w:eastAsia="en-IN"/>
        </w:rPr>
        <w:t xml:space="preserve"> JFrog Artifactory,</w:t>
      </w:r>
      <w:r w:rsidRPr="005725F4">
        <w:rPr>
          <w:rFonts w:asciiTheme="minorHAnsi" w:hAnsiTheme="minorHAnsi" w:cstheme="minorHAnsi"/>
          <w:bCs/>
          <w:snapToGrid w:val="0"/>
          <w:sz w:val="24"/>
          <w:szCs w:val="24"/>
          <w:lang w:val="en-IN" w:eastAsia="en-IN"/>
        </w:rPr>
        <w:t xml:space="preserve"> Rest Assured, Confluence, Jira</w:t>
      </w:r>
      <w:r w:rsidR="00BE5324">
        <w:rPr>
          <w:rFonts w:asciiTheme="minorHAnsi" w:hAnsiTheme="minorHAnsi" w:cstheme="minorHAnsi"/>
          <w:bCs/>
          <w:snapToGrid w:val="0"/>
          <w:sz w:val="24"/>
          <w:szCs w:val="24"/>
          <w:lang w:val="en-IN" w:eastAsia="en-IN"/>
        </w:rPr>
        <w:t>, SonarQube</w:t>
      </w:r>
      <w:r w:rsidR="009F6CD3" w:rsidRPr="005725F4">
        <w:rPr>
          <w:rFonts w:asciiTheme="minorHAnsi" w:hAnsiTheme="minorHAnsi" w:cstheme="minorHAnsi"/>
          <w:bCs/>
          <w:snapToGrid w:val="0"/>
          <w:sz w:val="24"/>
          <w:szCs w:val="24"/>
          <w:lang w:val="en-IN" w:eastAsia="en-IN"/>
        </w:rPr>
        <w:t>.</w:t>
      </w:r>
    </w:p>
    <w:p w14:paraId="00D33355" w14:textId="77777777" w:rsidR="00CC4BB4" w:rsidRPr="005725F4" w:rsidRDefault="00CC4BB4" w:rsidP="00CC4BB4">
      <w:pPr>
        <w:rPr>
          <w:rFonts w:asciiTheme="minorHAnsi" w:hAnsiTheme="minorHAnsi" w:cstheme="minorHAnsi"/>
          <w:bCs/>
          <w:snapToGrid w:val="0"/>
          <w:sz w:val="24"/>
          <w:szCs w:val="24"/>
          <w:u w:val="single"/>
          <w:lang w:val="en-IN" w:eastAsia="en-IN"/>
        </w:rPr>
      </w:pPr>
    </w:p>
    <w:p w14:paraId="4164E6A5" w14:textId="77777777" w:rsidR="00CC4BB4" w:rsidRPr="005725F4" w:rsidRDefault="00CC4BB4" w:rsidP="00CC4BB4">
      <w:pPr>
        <w:rPr>
          <w:rFonts w:asciiTheme="minorHAnsi" w:hAnsiTheme="minorHAnsi" w:cstheme="minorHAnsi"/>
          <w:bCs/>
          <w:snapToGrid w:val="0"/>
          <w:sz w:val="24"/>
          <w:szCs w:val="24"/>
          <w:u w:val="single"/>
          <w:lang w:val="en-IN" w:eastAsia="en-IN"/>
        </w:rPr>
      </w:pPr>
      <w:bookmarkStart w:id="3" w:name="_Hlk54886882"/>
      <w:bookmarkEnd w:id="2"/>
      <w:r w:rsidRPr="005725F4">
        <w:rPr>
          <w:rFonts w:asciiTheme="minorHAnsi" w:hAnsiTheme="minorHAnsi" w:cstheme="minorHAnsi"/>
          <w:bCs/>
          <w:snapToGrid w:val="0"/>
          <w:sz w:val="24"/>
          <w:szCs w:val="24"/>
          <w:u w:val="single"/>
          <w:lang w:val="en-IN" w:eastAsia="en-IN"/>
        </w:rPr>
        <w:t>Roles &amp; Responsibilities</w:t>
      </w:r>
      <w:r w:rsidRPr="005725F4">
        <w:rPr>
          <w:rFonts w:asciiTheme="minorHAnsi" w:hAnsiTheme="minorHAnsi" w:cstheme="minorHAnsi"/>
          <w:bCs/>
          <w:snapToGrid w:val="0"/>
          <w:sz w:val="24"/>
          <w:szCs w:val="24"/>
          <w:lang w:val="en-IN" w:eastAsia="en-IN"/>
        </w:rPr>
        <w:t>:</w:t>
      </w:r>
    </w:p>
    <w:p w14:paraId="56F12C92" w14:textId="77777777" w:rsidR="00CC4BB4" w:rsidRPr="005725F4" w:rsidRDefault="00CC4BB4" w:rsidP="00CC4BB4">
      <w:pPr>
        <w:ind w:left="820"/>
        <w:rPr>
          <w:rFonts w:asciiTheme="minorHAnsi" w:hAnsiTheme="minorHAnsi" w:cstheme="minorHAnsi"/>
          <w:bCs/>
          <w:snapToGrid w:val="0"/>
          <w:sz w:val="24"/>
          <w:szCs w:val="24"/>
          <w:u w:val="single"/>
          <w:lang w:val="en-IN" w:eastAsia="en-IN"/>
        </w:rPr>
      </w:pPr>
    </w:p>
    <w:p w14:paraId="740543BF" w14:textId="6D320966" w:rsidR="00285738" w:rsidRDefault="00285738" w:rsidP="00285738">
      <w:pPr>
        <w:pStyle w:val="NoSpacing"/>
        <w:numPr>
          <w:ilvl w:val="0"/>
          <w:numId w:val="4"/>
        </w:numPr>
        <w:rPr>
          <w:rFonts w:asciiTheme="minorHAnsi" w:hAnsiTheme="minorHAnsi" w:cstheme="minorHAnsi"/>
          <w:bCs/>
          <w:snapToGrid w:val="0"/>
          <w:sz w:val="24"/>
          <w:szCs w:val="24"/>
          <w:lang w:val="en-IN" w:eastAsia="en-IN"/>
        </w:rPr>
      </w:pPr>
      <w:r>
        <w:rPr>
          <w:rFonts w:asciiTheme="minorHAnsi" w:hAnsiTheme="minorHAnsi" w:cstheme="minorHAnsi"/>
          <w:bCs/>
          <w:snapToGrid w:val="0"/>
          <w:sz w:val="24"/>
          <w:szCs w:val="24"/>
          <w:lang w:val="en-IN" w:eastAsia="en-IN"/>
        </w:rPr>
        <w:t>I</w:t>
      </w:r>
      <w:r w:rsidRPr="00285738">
        <w:rPr>
          <w:rFonts w:asciiTheme="minorHAnsi" w:hAnsiTheme="minorHAnsi" w:cstheme="minorHAnsi"/>
          <w:bCs/>
          <w:snapToGrid w:val="0"/>
          <w:sz w:val="24"/>
          <w:szCs w:val="24"/>
          <w:lang w:val="en-IN" w:eastAsia="en-IN"/>
        </w:rPr>
        <w:t>mplemen</w:t>
      </w:r>
      <w:r>
        <w:rPr>
          <w:rFonts w:asciiTheme="minorHAnsi" w:hAnsiTheme="minorHAnsi" w:cstheme="minorHAnsi"/>
          <w:bCs/>
          <w:snapToGrid w:val="0"/>
          <w:sz w:val="24"/>
          <w:szCs w:val="24"/>
          <w:lang w:val="en-IN" w:eastAsia="en-IN"/>
        </w:rPr>
        <w:t>ted</w:t>
      </w:r>
      <w:r w:rsidRPr="00285738">
        <w:rPr>
          <w:rFonts w:asciiTheme="minorHAnsi" w:hAnsiTheme="minorHAnsi" w:cstheme="minorHAnsi"/>
          <w:bCs/>
          <w:snapToGrid w:val="0"/>
          <w:sz w:val="24"/>
          <w:szCs w:val="24"/>
          <w:lang w:val="en-IN" w:eastAsia="en-IN"/>
        </w:rPr>
        <w:t xml:space="preserve"> common automation framework for entire GAP supply chain which involves various web, services, flash-based &amp; windows-based applications.</w:t>
      </w:r>
    </w:p>
    <w:p w14:paraId="078F6D73" w14:textId="3E4A8D2A" w:rsidR="00285738" w:rsidRPr="005725F4" w:rsidRDefault="00285738" w:rsidP="00285738">
      <w:pPr>
        <w:pStyle w:val="NoSpacing"/>
        <w:numPr>
          <w:ilvl w:val="0"/>
          <w:numId w:val="4"/>
        </w:numPr>
        <w:rPr>
          <w:rFonts w:asciiTheme="minorHAnsi" w:hAnsiTheme="minorHAnsi" w:cstheme="minorHAnsi"/>
          <w:bCs/>
          <w:snapToGrid w:val="0"/>
          <w:sz w:val="24"/>
          <w:szCs w:val="24"/>
          <w:lang w:val="en-IN" w:eastAsia="en-IN"/>
        </w:rPr>
      </w:pPr>
      <w:r w:rsidRPr="005725F4">
        <w:rPr>
          <w:rFonts w:asciiTheme="minorHAnsi" w:hAnsiTheme="minorHAnsi" w:cstheme="minorHAnsi"/>
          <w:bCs/>
          <w:snapToGrid w:val="0"/>
          <w:sz w:val="24"/>
          <w:szCs w:val="24"/>
          <w:lang w:val="en-IN" w:eastAsia="en-IN"/>
        </w:rPr>
        <w:t xml:space="preserve">Developed the </w:t>
      </w:r>
      <w:r>
        <w:rPr>
          <w:rFonts w:asciiTheme="minorHAnsi" w:hAnsiTheme="minorHAnsi" w:cstheme="minorHAnsi"/>
          <w:bCs/>
          <w:snapToGrid w:val="0"/>
          <w:sz w:val="24"/>
          <w:szCs w:val="24"/>
          <w:lang w:val="en-IN" w:eastAsia="en-IN"/>
        </w:rPr>
        <w:t xml:space="preserve">UI </w:t>
      </w:r>
      <w:r w:rsidRPr="005725F4">
        <w:rPr>
          <w:rFonts w:asciiTheme="minorHAnsi" w:hAnsiTheme="minorHAnsi" w:cstheme="minorHAnsi"/>
          <w:bCs/>
          <w:snapToGrid w:val="0"/>
          <w:sz w:val="24"/>
          <w:szCs w:val="24"/>
          <w:lang w:val="en-IN" w:eastAsia="en-IN"/>
        </w:rPr>
        <w:t xml:space="preserve">Automation in using </w:t>
      </w:r>
      <w:r>
        <w:rPr>
          <w:rFonts w:asciiTheme="minorHAnsi" w:hAnsiTheme="minorHAnsi" w:cstheme="minorHAnsi"/>
          <w:b/>
          <w:snapToGrid w:val="0"/>
          <w:sz w:val="24"/>
          <w:szCs w:val="24"/>
          <w:lang w:val="en-IN" w:eastAsia="en-IN"/>
        </w:rPr>
        <w:t>Selenium with Junit.</w:t>
      </w:r>
    </w:p>
    <w:p w14:paraId="7D47C02A" w14:textId="38A90A48" w:rsidR="00CC4BB4" w:rsidRPr="005725F4" w:rsidRDefault="00CC4BB4" w:rsidP="00CC4BB4">
      <w:pPr>
        <w:pStyle w:val="NoSpacing"/>
        <w:numPr>
          <w:ilvl w:val="0"/>
          <w:numId w:val="4"/>
        </w:numPr>
        <w:rPr>
          <w:rFonts w:asciiTheme="minorHAnsi" w:hAnsiTheme="minorHAnsi" w:cstheme="minorHAnsi"/>
          <w:bCs/>
          <w:snapToGrid w:val="0"/>
          <w:sz w:val="24"/>
          <w:szCs w:val="24"/>
          <w:lang w:val="en-IN" w:eastAsia="en-IN"/>
        </w:rPr>
      </w:pPr>
      <w:r w:rsidRPr="005725F4">
        <w:rPr>
          <w:rFonts w:asciiTheme="minorHAnsi" w:hAnsiTheme="minorHAnsi" w:cstheme="minorHAnsi"/>
          <w:bCs/>
          <w:snapToGrid w:val="0"/>
          <w:sz w:val="24"/>
          <w:szCs w:val="24"/>
          <w:lang w:val="en-IN" w:eastAsia="en-IN"/>
        </w:rPr>
        <w:t xml:space="preserve">Developed the Automation API Test Scripts in using </w:t>
      </w:r>
      <w:r w:rsidR="009F6CD3" w:rsidRPr="005725F4">
        <w:rPr>
          <w:rFonts w:asciiTheme="minorHAnsi" w:hAnsiTheme="minorHAnsi" w:cstheme="minorHAnsi"/>
          <w:b/>
          <w:snapToGrid w:val="0"/>
          <w:sz w:val="24"/>
          <w:szCs w:val="24"/>
          <w:lang w:val="en-IN" w:eastAsia="en-IN"/>
        </w:rPr>
        <w:t>with RestAssured framework</w:t>
      </w:r>
    </w:p>
    <w:p w14:paraId="44A41760" w14:textId="75EC11FD" w:rsidR="00CC4BB4" w:rsidRPr="005725F4" w:rsidRDefault="0029426A" w:rsidP="00CC4BB4">
      <w:pPr>
        <w:pStyle w:val="NoSpacing"/>
        <w:numPr>
          <w:ilvl w:val="0"/>
          <w:numId w:val="4"/>
        </w:numPr>
        <w:rPr>
          <w:rFonts w:asciiTheme="minorHAnsi" w:hAnsiTheme="minorHAnsi" w:cstheme="minorHAnsi"/>
          <w:bCs/>
          <w:snapToGrid w:val="0"/>
          <w:sz w:val="24"/>
          <w:szCs w:val="24"/>
          <w:lang w:val="en-IN" w:eastAsia="en-IN"/>
        </w:rPr>
      </w:pPr>
      <w:r w:rsidRPr="005725F4">
        <w:rPr>
          <w:rFonts w:asciiTheme="minorHAnsi" w:hAnsiTheme="minorHAnsi" w:cstheme="minorHAnsi"/>
          <w:bCs/>
          <w:snapToGrid w:val="0"/>
          <w:sz w:val="24"/>
          <w:szCs w:val="24"/>
          <w:lang w:val="en-IN" w:eastAsia="en-IN"/>
        </w:rPr>
        <w:t xml:space="preserve">Test Planning and </w:t>
      </w:r>
      <w:r w:rsidR="00CC4BB4" w:rsidRPr="005725F4">
        <w:rPr>
          <w:rFonts w:asciiTheme="minorHAnsi" w:hAnsiTheme="minorHAnsi" w:cstheme="minorHAnsi"/>
          <w:bCs/>
          <w:snapToGrid w:val="0"/>
          <w:sz w:val="24"/>
          <w:szCs w:val="24"/>
          <w:lang w:val="en-IN" w:eastAsia="en-IN"/>
        </w:rPr>
        <w:t xml:space="preserve">Prepared Test Cases using </w:t>
      </w:r>
      <w:r w:rsidR="00D547E4">
        <w:rPr>
          <w:rFonts w:asciiTheme="minorHAnsi" w:hAnsiTheme="minorHAnsi" w:cstheme="minorHAnsi"/>
          <w:b/>
          <w:snapToGrid w:val="0"/>
          <w:sz w:val="24"/>
          <w:szCs w:val="24"/>
          <w:lang w:val="en-IN" w:eastAsia="en-IN"/>
        </w:rPr>
        <w:t>BDD</w:t>
      </w:r>
      <w:r w:rsidR="009F6CD3" w:rsidRPr="005725F4">
        <w:rPr>
          <w:rFonts w:asciiTheme="minorHAnsi" w:hAnsiTheme="minorHAnsi" w:cstheme="minorHAnsi"/>
          <w:bCs/>
          <w:snapToGrid w:val="0"/>
          <w:sz w:val="24"/>
          <w:szCs w:val="24"/>
          <w:lang w:val="en-IN" w:eastAsia="en-IN"/>
        </w:rPr>
        <w:t xml:space="preserve"> and Cucumber </w:t>
      </w:r>
      <w:r w:rsidR="00CC4BB4" w:rsidRPr="005725F4">
        <w:rPr>
          <w:rFonts w:asciiTheme="minorHAnsi" w:hAnsiTheme="minorHAnsi" w:cstheme="minorHAnsi"/>
          <w:bCs/>
          <w:snapToGrid w:val="0"/>
          <w:sz w:val="24"/>
          <w:szCs w:val="24"/>
          <w:lang w:val="en-IN" w:eastAsia="en-IN"/>
        </w:rPr>
        <w:t xml:space="preserve">Framework in WebDriver. </w:t>
      </w:r>
    </w:p>
    <w:p w14:paraId="398A48ED" w14:textId="763B775C" w:rsidR="00CC4BB4" w:rsidRPr="005725F4" w:rsidRDefault="00CC4BB4" w:rsidP="0044052B">
      <w:pPr>
        <w:pStyle w:val="NoSpacing"/>
        <w:numPr>
          <w:ilvl w:val="0"/>
          <w:numId w:val="4"/>
        </w:numPr>
        <w:rPr>
          <w:rFonts w:asciiTheme="minorHAnsi" w:hAnsiTheme="minorHAnsi" w:cstheme="minorHAnsi"/>
          <w:bCs/>
          <w:snapToGrid w:val="0"/>
          <w:sz w:val="24"/>
          <w:szCs w:val="24"/>
          <w:lang w:val="en-IN" w:eastAsia="en-IN"/>
        </w:rPr>
      </w:pPr>
      <w:r w:rsidRPr="005725F4">
        <w:rPr>
          <w:rFonts w:asciiTheme="minorHAnsi" w:hAnsiTheme="minorHAnsi" w:cstheme="minorHAnsi"/>
          <w:bCs/>
          <w:snapToGrid w:val="0"/>
          <w:sz w:val="24"/>
          <w:szCs w:val="24"/>
          <w:lang w:val="en-IN" w:eastAsia="en-IN"/>
        </w:rPr>
        <w:t xml:space="preserve">Created </w:t>
      </w:r>
      <w:r w:rsidR="0044052B" w:rsidRPr="005725F4">
        <w:rPr>
          <w:rFonts w:asciiTheme="minorHAnsi" w:hAnsiTheme="minorHAnsi" w:cstheme="minorHAnsi"/>
          <w:bCs/>
          <w:snapToGrid w:val="0"/>
          <w:sz w:val="24"/>
          <w:szCs w:val="24"/>
          <w:lang w:val="en-IN" w:eastAsia="en-IN"/>
        </w:rPr>
        <w:t>Gradle</w:t>
      </w:r>
      <w:r w:rsidRPr="005725F4">
        <w:rPr>
          <w:rFonts w:asciiTheme="minorHAnsi" w:hAnsiTheme="minorHAnsi" w:cstheme="minorHAnsi"/>
          <w:bCs/>
          <w:snapToGrid w:val="0"/>
          <w:sz w:val="24"/>
          <w:szCs w:val="24"/>
          <w:lang w:val="en-IN" w:eastAsia="en-IN"/>
        </w:rPr>
        <w:t xml:space="preserve"> Project using </w:t>
      </w:r>
      <w:r w:rsidR="0044052B" w:rsidRPr="005725F4">
        <w:rPr>
          <w:rFonts w:asciiTheme="minorHAnsi" w:hAnsiTheme="minorHAnsi" w:cstheme="minorHAnsi"/>
          <w:bCs/>
          <w:snapToGrid w:val="0"/>
          <w:sz w:val="24"/>
          <w:szCs w:val="24"/>
          <w:lang w:val="en-IN" w:eastAsia="en-IN"/>
        </w:rPr>
        <w:t>Gradle</w:t>
      </w:r>
      <w:r w:rsidRPr="005725F4">
        <w:rPr>
          <w:rFonts w:asciiTheme="minorHAnsi" w:hAnsiTheme="minorHAnsi" w:cstheme="minorHAnsi"/>
          <w:bCs/>
          <w:snapToGrid w:val="0"/>
          <w:sz w:val="24"/>
          <w:szCs w:val="24"/>
          <w:lang w:val="en-IN" w:eastAsia="en-IN"/>
        </w:rPr>
        <w:t xml:space="preserve"> build automation tool to create dependencies like wars, jars.</w:t>
      </w:r>
    </w:p>
    <w:p w14:paraId="091C881D" w14:textId="77777777" w:rsidR="00CC4BB4" w:rsidRPr="005725F4" w:rsidRDefault="00CC4BB4" w:rsidP="00CC4BB4">
      <w:pPr>
        <w:pStyle w:val="NoSpacing"/>
        <w:numPr>
          <w:ilvl w:val="0"/>
          <w:numId w:val="4"/>
        </w:numPr>
        <w:rPr>
          <w:rFonts w:asciiTheme="minorHAnsi" w:hAnsiTheme="minorHAnsi" w:cstheme="minorHAnsi"/>
          <w:bCs/>
          <w:snapToGrid w:val="0"/>
          <w:sz w:val="24"/>
          <w:szCs w:val="24"/>
          <w:lang w:val="en-IN" w:eastAsia="en-IN"/>
        </w:rPr>
      </w:pPr>
      <w:r w:rsidRPr="005725F4">
        <w:rPr>
          <w:rFonts w:asciiTheme="minorHAnsi" w:hAnsiTheme="minorHAnsi" w:cstheme="minorHAnsi"/>
          <w:bCs/>
          <w:snapToGrid w:val="0"/>
          <w:sz w:val="24"/>
          <w:szCs w:val="24"/>
          <w:lang w:val="en-IN" w:eastAsia="en-IN"/>
        </w:rPr>
        <w:t xml:space="preserve">Used GitHub, source code management tool for code re-usage, high portability extending scope of Automation Testing. </w:t>
      </w:r>
    </w:p>
    <w:p w14:paraId="269E761C" w14:textId="77777777" w:rsidR="00CC4BB4" w:rsidRPr="005725F4" w:rsidRDefault="00CC4BB4" w:rsidP="00CC4BB4">
      <w:pPr>
        <w:pStyle w:val="NoSpacing"/>
        <w:numPr>
          <w:ilvl w:val="0"/>
          <w:numId w:val="4"/>
        </w:numPr>
        <w:rPr>
          <w:rFonts w:asciiTheme="minorHAnsi" w:hAnsiTheme="minorHAnsi" w:cstheme="minorHAnsi"/>
          <w:b/>
          <w:snapToGrid w:val="0"/>
          <w:sz w:val="24"/>
          <w:szCs w:val="24"/>
          <w:lang w:val="en-IN" w:eastAsia="en-IN"/>
        </w:rPr>
      </w:pPr>
      <w:r w:rsidRPr="005725F4">
        <w:rPr>
          <w:rFonts w:asciiTheme="minorHAnsi" w:hAnsiTheme="minorHAnsi" w:cstheme="minorHAnsi"/>
          <w:bCs/>
          <w:snapToGrid w:val="0"/>
          <w:sz w:val="24"/>
          <w:szCs w:val="24"/>
          <w:lang w:val="en-IN" w:eastAsia="en-IN"/>
        </w:rPr>
        <w:t xml:space="preserve">Reviewing the Test Reports using </w:t>
      </w:r>
      <w:r w:rsidRPr="005725F4">
        <w:rPr>
          <w:rFonts w:asciiTheme="minorHAnsi" w:hAnsiTheme="minorHAnsi" w:cstheme="minorHAnsi"/>
          <w:b/>
          <w:snapToGrid w:val="0"/>
          <w:sz w:val="24"/>
          <w:szCs w:val="24"/>
          <w:lang w:val="en-IN" w:eastAsia="en-IN"/>
        </w:rPr>
        <w:t>TestNG framework.</w:t>
      </w:r>
    </w:p>
    <w:p w14:paraId="70A923D4" w14:textId="25386376" w:rsidR="009F6CD3" w:rsidRPr="005725F4" w:rsidRDefault="009F6CD3" w:rsidP="009F6CD3">
      <w:pPr>
        <w:pStyle w:val="NoSpacing"/>
        <w:numPr>
          <w:ilvl w:val="0"/>
          <w:numId w:val="4"/>
        </w:numPr>
        <w:rPr>
          <w:rFonts w:asciiTheme="minorHAnsi" w:hAnsiTheme="minorHAnsi" w:cstheme="minorHAnsi"/>
          <w:bCs/>
          <w:snapToGrid w:val="0"/>
          <w:sz w:val="24"/>
          <w:szCs w:val="24"/>
          <w:lang w:val="en-IN" w:eastAsia="en-IN"/>
        </w:rPr>
      </w:pPr>
      <w:r w:rsidRPr="005725F4">
        <w:rPr>
          <w:rFonts w:asciiTheme="minorHAnsi" w:hAnsiTheme="minorHAnsi" w:cstheme="minorHAnsi"/>
          <w:bCs/>
          <w:snapToGrid w:val="0"/>
          <w:sz w:val="24"/>
          <w:szCs w:val="24"/>
          <w:lang w:val="en-IN" w:eastAsia="en-IN"/>
        </w:rPr>
        <w:t xml:space="preserve">Performed the API testing </w:t>
      </w:r>
      <w:r w:rsidR="0083742E">
        <w:rPr>
          <w:rFonts w:asciiTheme="minorHAnsi" w:hAnsiTheme="minorHAnsi" w:cstheme="minorHAnsi"/>
          <w:bCs/>
          <w:snapToGrid w:val="0"/>
          <w:sz w:val="24"/>
          <w:szCs w:val="24"/>
          <w:lang w:val="en-IN" w:eastAsia="en-IN"/>
        </w:rPr>
        <w:t xml:space="preserve">manually </w:t>
      </w:r>
      <w:r w:rsidRPr="005725F4">
        <w:rPr>
          <w:rFonts w:asciiTheme="minorHAnsi" w:hAnsiTheme="minorHAnsi" w:cstheme="minorHAnsi"/>
          <w:bCs/>
          <w:snapToGrid w:val="0"/>
          <w:sz w:val="24"/>
          <w:szCs w:val="24"/>
          <w:lang w:val="en-IN" w:eastAsia="en-IN"/>
        </w:rPr>
        <w:t xml:space="preserve">using </w:t>
      </w:r>
      <w:r w:rsidRPr="005725F4">
        <w:rPr>
          <w:rFonts w:asciiTheme="minorHAnsi" w:hAnsiTheme="minorHAnsi" w:cstheme="minorHAnsi"/>
          <w:b/>
          <w:snapToGrid w:val="0"/>
          <w:sz w:val="24"/>
          <w:szCs w:val="24"/>
          <w:lang w:val="en-IN" w:eastAsia="en-IN"/>
        </w:rPr>
        <w:t>Postman API tool</w:t>
      </w:r>
      <w:r w:rsidRPr="005725F4">
        <w:rPr>
          <w:rFonts w:asciiTheme="minorHAnsi" w:hAnsiTheme="minorHAnsi" w:cstheme="minorHAnsi"/>
          <w:bCs/>
          <w:snapToGrid w:val="0"/>
          <w:sz w:val="24"/>
          <w:szCs w:val="24"/>
          <w:lang w:val="en-IN" w:eastAsia="en-IN"/>
        </w:rPr>
        <w:t xml:space="preserve"> and validated the different responses of API calls.</w:t>
      </w:r>
    </w:p>
    <w:p w14:paraId="0378E12B" w14:textId="77777777" w:rsidR="00CC4BB4" w:rsidRPr="005725F4" w:rsidRDefault="00CC4BB4" w:rsidP="00CC4BB4">
      <w:pPr>
        <w:pStyle w:val="NoSpacing"/>
        <w:numPr>
          <w:ilvl w:val="0"/>
          <w:numId w:val="4"/>
        </w:numPr>
        <w:rPr>
          <w:rFonts w:asciiTheme="minorHAnsi" w:hAnsiTheme="minorHAnsi" w:cstheme="minorHAnsi"/>
          <w:bCs/>
          <w:snapToGrid w:val="0"/>
          <w:sz w:val="24"/>
          <w:szCs w:val="24"/>
          <w:lang w:val="en-IN" w:eastAsia="en-IN"/>
        </w:rPr>
      </w:pPr>
      <w:r w:rsidRPr="005725F4">
        <w:rPr>
          <w:rFonts w:asciiTheme="minorHAnsi" w:hAnsiTheme="minorHAnsi" w:cstheme="minorHAnsi"/>
          <w:bCs/>
          <w:snapToGrid w:val="0"/>
          <w:sz w:val="24"/>
          <w:szCs w:val="24"/>
          <w:lang w:val="en-IN" w:eastAsia="en-IN"/>
        </w:rPr>
        <w:t>Worked with programmers to test the daily builds and reported bugs.</w:t>
      </w:r>
    </w:p>
    <w:p w14:paraId="4F62DC67" w14:textId="77777777" w:rsidR="00CC4BB4" w:rsidRPr="005725F4" w:rsidRDefault="00CC4BB4" w:rsidP="00CC4BB4">
      <w:pPr>
        <w:pStyle w:val="NoSpacing"/>
        <w:numPr>
          <w:ilvl w:val="0"/>
          <w:numId w:val="4"/>
        </w:numPr>
        <w:rPr>
          <w:rFonts w:asciiTheme="minorHAnsi" w:hAnsiTheme="minorHAnsi" w:cstheme="minorHAnsi"/>
          <w:bCs/>
          <w:snapToGrid w:val="0"/>
          <w:sz w:val="24"/>
          <w:szCs w:val="24"/>
          <w:lang w:val="en-IN" w:eastAsia="en-IN"/>
        </w:rPr>
      </w:pPr>
      <w:r w:rsidRPr="005725F4">
        <w:rPr>
          <w:rFonts w:asciiTheme="minorHAnsi" w:hAnsiTheme="minorHAnsi" w:cstheme="minorHAnsi"/>
          <w:bCs/>
          <w:snapToGrid w:val="0"/>
          <w:sz w:val="24"/>
          <w:szCs w:val="24"/>
          <w:lang w:val="en-IN" w:eastAsia="en-IN"/>
        </w:rPr>
        <w:t xml:space="preserve">Collaborated with development on test automation efforts to ensure that development supports the testing solutions. </w:t>
      </w:r>
    </w:p>
    <w:p w14:paraId="2FB25EAE" w14:textId="77777777" w:rsidR="00CC4BB4" w:rsidRPr="005725F4" w:rsidRDefault="00CC4BB4" w:rsidP="00CC4BB4">
      <w:pPr>
        <w:pStyle w:val="NoSpacing"/>
        <w:numPr>
          <w:ilvl w:val="0"/>
          <w:numId w:val="4"/>
        </w:numPr>
        <w:rPr>
          <w:rFonts w:asciiTheme="minorHAnsi" w:hAnsiTheme="minorHAnsi" w:cstheme="minorHAnsi"/>
          <w:bCs/>
          <w:snapToGrid w:val="0"/>
          <w:sz w:val="24"/>
          <w:szCs w:val="24"/>
          <w:lang w:val="en-IN" w:eastAsia="en-IN"/>
        </w:rPr>
      </w:pPr>
      <w:r w:rsidRPr="005725F4">
        <w:rPr>
          <w:rFonts w:asciiTheme="minorHAnsi" w:hAnsiTheme="minorHAnsi" w:cstheme="minorHAnsi"/>
          <w:bCs/>
          <w:snapToGrid w:val="0"/>
          <w:sz w:val="24"/>
          <w:szCs w:val="24"/>
          <w:lang w:val="en-IN" w:eastAsia="en-IN"/>
        </w:rPr>
        <w:t>Worked with Developers and Quality Assurance associates to identify and implement test suites/test cases for diverse projects.</w:t>
      </w:r>
    </w:p>
    <w:p w14:paraId="68E70410" w14:textId="515234E9" w:rsidR="00CC4BB4" w:rsidRDefault="00CC4BB4" w:rsidP="00CC4BB4">
      <w:pPr>
        <w:pStyle w:val="NoSpacing"/>
        <w:numPr>
          <w:ilvl w:val="0"/>
          <w:numId w:val="4"/>
        </w:numPr>
        <w:rPr>
          <w:rFonts w:asciiTheme="minorHAnsi" w:hAnsiTheme="minorHAnsi" w:cstheme="minorHAnsi"/>
          <w:bCs/>
          <w:snapToGrid w:val="0"/>
          <w:sz w:val="24"/>
          <w:szCs w:val="24"/>
          <w:lang w:val="en-IN" w:eastAsia="en-IN"/>
        </w:rPr>
      </w:pPr>
      <w:r w:rsidRPr="005725F4">
        <w:rPr>
          <w:rFonts w:asciiTheme="minorHAnsi" w:hAnsiTheme="minorHAnsi" w:cstheme="minorHAnsi"/>
          <w:bCs/>
          <w:snapToGrid w:val="0"/>
          <w:sz w:val="24"/>
          <w:szCs w:val="24"/>
          <w:lang w:val="en-IN" w:eastAsia="en-IN"/>
        </w:rPr>
        <w:t xml:space="preserve">Developed SQL queries and Joins for validating data in Data Base and used Excel files for </w:t>
      </w:r>
      <w:r w:rsidR="0083742E">
        <w:rPr>
          <w:rFonts w:asciiTheme="minorHAnsi" w:hAnsiTheme="minorHAnsi" w:cstheme="minorHAnsi"/>
          <w:bCs/>
          <w:snapToGrid w:val="0"/>
          <w:sz w:val="24"/>
          <w:szCs w:val="24"/>
          <w:lang w:val="en-IN" w:eastAsia="en-IN"/>
        </w:rPr>
        <w:t>test data</w:t>
      </w:r>
      <w:r w:rsidRPr="005725F4">
        <w:rPr>
          <w:rFonts w:asciiTheme="minorHAnsi" w:hAnsiTheme="minorHAnsi" w:cstheme="minorHAnsi"/>
          <w:bCs/>
          <w:snapToGrid w:val="0"/>
          <w:sz w:val="24"/>
          <w:szCs w:val="24"/>
          <w:lang w:val="en-IN" w:eastAsia="en-IN"/>
        </w:rPr>
        <w:t>. Prepared and executed Test Cases as per System Requirements and User Stories. with Team members to develop TEST Plan document.</w:t>
      </w:r>
    </w:p>
    <w:p w14:paraId="59C4A75C" w14:textId="75138804" w:rsidR="007D1A36" w:rsidRPr="005725F4" w:rsidRDefault="007D1A36" w:rsidP="00CC4BB4">
      <w:pPr>
        <w:pStyle w:val="NoSpacing"/>
        <w:numPr>
          <w:ilvl w:val="0"/>
          <w:numId w:val="4"/>
        </w:numPr>
        <w:rPr>
          <w:rFonts w:asciiTheme="minorHAnsi" w:hAnsiTheme="minorHAnsi" w:cstheme="minorHAnsi"/>
          <w:bCs/>
          <w:snapToGrid w:val="0"/>
          <w:sz w:val="24"/>
          <w:szCs w:val="24"/>
          <w:lang w:val="en-IN" w:eastAsia="en-IN"/>
        </w:rPr>
      </w:pPr>
      <w:r>
        <w:rPr>
          <w:rFonts w:asciiTheme="minorHAnsi" w:hAnsiTheme="minorHAnsi" w:cstheme="minorHAnsi"/>
          <w:bCs/>
          <w:snapToGrid w:val="0"/>
          <w:sz w:val="24"/>
          <w:szCs w:val="24"/>
          <w:lang w:val="en-IN" w:eastAsia="en-IN"/>
        </w:rPr>
        <w:lastRenderedPageBreak/>
        <w:t>Validating data in MongoDB</w:t>
      </w:r>
      <w:r w:rsidR="00A8716F">
        <w:rPr>
          <w:rFonts w:asciiTheme="minorHAnsi" w:hAnsiTheme="minorHAnsi" w:cstheme="minorHAnsi"/>
          <w:bCs/>
          <w:snapToGrid w:val="0"/>
          <w:sz w:val="24"/>
          <w:szCs w:val="24"/>
          <w:lang w:val="en-IN" w:eastAsia="en-IN"/>
        </w:rPr>
        <w:t>.</w:t>
      </w:r>
    </w:p>
    <w:p w14:paraId="301CE104" w14:textId="0FA52E88" w:rsidR="00CC4BB4" w:rsidRPr="005725F4" w:rsidRDefault="00CC4BB4" w:rsidP="00CC4BB4">
      <w:pPr>
        <w:pStyle w:val="NoSpacing"/>
        <w:numPr>
          <w:ilvl w:val="0"/>
          <w:numId w:val="4"/>
        </w:numPr>
        <w:rPr>
          <w:rFonts w:asciiTheme="minorHAnsi" w:hAnsiTheme="minorHAnsi" w:cstheme="minorHAnsi"/>
          <w:bCs/>
          <w:snapToGrid w:val="0"/>
          <w:sz w:val="24"/>
          <w:szCs w:val="24"/>
          <w:lang w:val="en-IN" w:eastAsia="en-IN"/>
        </w:rPr>
      </w:pPr>
      <w:r w:rsidRPr="005725F4">
        <w:rPr>
          <w:rFonts w:asciiTheme="minorHAnsi" w:hAnsiTheme="minorHAnsi" w:cstheme="minorHAnsi"/>
          <w:bCs/>
          <w:snapToGrid w:val="0"/>
          <w:sz w:val="24"/>
          <w:szCs w:val="24"/>
          <w:lang w:val="en-IN" w:eastAsia="en-IN"/>
        </w:rPr>
        <w:t xml:space="preserve">Defect Tracking and Reporting, logged defects using JIRA tool and reported it to the developer. </w:t>
      </w:r>
    </w:p>
    <w:p w14:paraId="5EF11AE6" w14:textId="33F936B3" w:rsidR="00CC4BB4" w:rsidRPr="005725F4" w:rsidRDefault="00CC4BB4" w:rsidP="00CC4BB4">
      <w:pPr>
        <w:pStyle w:val="NoSpacing"/>
        <w:numPr>
          <w:ilvl w:val="0"/>
          <w:numId w:val="4"/>
        </w:numPr>
        <w:rPr>
          <w:rFonts w:asciiTheme="minorHAnsi" w:hAnsiTheme="minorHAnsi" w:cstheme="minorHAnsi"/>
          <w:bCs/>
          <w:snapToGrid w:val="0"/>
          <w:sz w:val="24"/>
          <w:szCs w:val="24"/>
          <w:lang w:val="en-IN" w:eastAsia="en-IN"/>
        </w:rPr>
      </w:pPr>
      <w:r w:rsidRPr="005725F4">
        <w:rPr>
          <w:rFonts w:asciiTheme="minorHAnsi" w:hAnsiTheme="minorHAnsi" w:cstheme="minorHAnsi"/>
          <w:bCs/>
          <w:snapToGrid w:val="0"/>
          <w:sz w:val="24"/>
          <w:szCs w:val="24"/>
          <w:lang w:val="en-IN" w:eastAsia="en-IN"/>
        </w:rPr>
        <w:t>Gather Business Requirements for Functional user stories and</w:t>
      </w:r>
      <w:r w:rsidR="009F6CD3" w:rsidRPr="005725F4">
        <w:rPr>
          <w:rFonts w:asciiTheme="minorHAnsi" w:hAnsiTheme="minorHAnsi" w:cstheme="minorHAnsi"/>
          <w:bCs/>
          <w:snapToGrid w:val="0"/>
          <w:sz w:val="24"/>
          <w:szCs w:val="24"/>
          <w:lang w:val="en-IN" w:eastAsia="en-IN"/>
        </w:rPr>
        <w:t xml:space="preserve"> analysis impact on data platform</w:t>
      </w:r>
    </w:p>
    <w:p w14:paraId="7548BF03" w14:textId="77777777" w:rsidR="00CC4BB4" w:rsidRPr="005725F4" w:rsidRDefault="00CC4BB4" w:rsidP="00CC4BB4">
      <w:pPr>
        <w:pStyle w:val="NoSpacing"/>
        <w:numPr>
          <w:ilvl w:val="0"/>
          <w:numId w:val="4"/>
        </w:numPr>
        <w:rPr>
          <w:rFonts w:asciiTheme="minorHAnsi" w:hAnsiTheme="minorHAnsi" w:cstheme="minorHAnsi"/>
          <w:bCs/>
          <w:snapToGrid w:val="0"/>
          <w:sz w:val="24"/>
          <w:szCs w:val="24"/>
          <w:lang w:val="en-IN" w:eastAsia="en-IN"/>
        </w:rPr>
      </w:pPr>
      <w:r w:rsidRPr="005725F4">
        <w:rPr>
          <w:rFonts w:asciiTheme="minorHAnsi" w:hAnsiTheme="minorHAnsi" w:cstheme="minorHAnsi"/>
          <w:bCs/>
          <w:snapToGrid w:val="0"/>
          <w:sz w:val="24"/>
          <w:szCs w:val="24"/>
          <w:lang w:val="en-IN" w:eastAsia="en-IN"/>
        </w:rPr>
        <w:t>Queries with Multiple SQL Joins written and executed for Backend to Frontend Validations.</w:t>
      </w:r>
    </w:p>
    <w:p w14:paraId="6F16D8F6" w14:textId="77777777" w:rsidR="00CC4BB4" w:rsidRPr="005725F4" w:rsidRDefault="00CC4BB4" w:rsidP="00CC4BB4">
      <w:pPr>
        <w:pStyle w:val="NoSpacing"/>
        <w:numPr>
          <w:ilvl w:val="0"/>
          <w:numId w:val="4"/>
        </w:numPr>
        <w:rPr>
          <w:rFonts w:asciiTheme="minorHAnsi" w:hAnsiTheme="minorHAnsi" w:cstheme="minorHAnsi"/>
          <w:bCs/>
          <w:snapToGrid w:val="0"/>
          <w:sz w:val="24"/>
          <w:szCs w:val="24"/>
          <w:lang w:val="en-IN" w:eastAsia="en-IN"/>
        </w:rPr>
      </w:pPr>
      <w:r w:rsidRPr="005725F4">
        <w:rPr>
          <w:rFonts w:asciiTheme="minorHAnsi" w:hAnsiTheme="minorHAnsi" w:cstheme="minorHAnsi"/>
          <w:bCs/>
          <w:snapToGrid w:val="0"/>
          <w:sz w:val="24"/>
          <w:szCs w:val="24"/>
          <w:lang w:val="en-IN" w:eastAsia="en-IN"/>
        </w:rPr>
        <w:t>Scheduled and conducted Review Meeting for Test Scenarios, Test Cases, and Test Conditions covered based on Functional specifications with impact on reporting data.</w:t>
      </w:r>
    </w:p>
    <w:p w14:paraId="70208261" w14:textId="49BD6B16" w:rsidR="00CC4BB4" w:rsidRPr="005725F4" w:rsidRDefault="00CC4BB4" w:rsidP="00CC4BB4">
      <w:pPr>
        <w:pStyle w:val="NoSpacing"/>
        <w:numPr>
          <w:ilvl w:val="0"/>
          <w:numId w:val="4"/>
        </w:numPr>
        <w:rPr>
          <w:rFonts w:asciiTheme="minorHAnsi" w:hAnsiTheme="minorHAnsi" w:cstheme="minorHAnsi"/>
          <w:bCs/>
          <w:snapToGrid w:val="0"/>
          <w:sz w:val="24"/>
          <w:szCs w:val="24"/>
          <w:lang w:val="en-IN" w:eastAsia="en-IN"/>
        </w:rPr>
      </w:pPr>
      <w:r w:rsidRPr="005725F4">
        <w:rPr>
          <w:rFonts w:asciiTheme="minorHAnsi" w:hAnsiTheme="minorHAnsi" w:cstheme="minorHAnsi"/>
          <w:bCs/>
          <w:snapToGrid w:val="0"/>
          <w:sz w:val="24"/>
          <w:szCs w:val="24"/>
          <w:lang w:val="en-IN" w:eastAsia="en-IN"/>
        </w:rPr>
        <w:t xml:space="preserve">Experience on CI/CD -Used </w:t>
      </w:r>
      <w:r w:rsidR="0044052B" w:rsidRPr="005725F4">
        <w:rPr>
          <w:rFonts w:asciiTheme="minorHAnsi" w:hAnsiTheme="minorHAnsi" w:cstheme="minorHAnsi"/>
          <w:bCs/>
          <w:snapToGrid w:val="0"/>
          <w:sz w:val="24"/>
          <w:szCs w:val="24"/>
          <w:lang w:val="en-IN" w:eastAsia="en-IN"/>
        </w:rPr>
        <w:t>Gradle/Maven</w:t>
      </w:r>
      <w:r w:rsidRPr="005725F4">
        <w:rPr>
          <w:rFonts w:asciiTheme="minorHAnsi" w:hAnsiTheme="minorHAnsi" w:cstheme="minorHAnsi"/>
          <w:bCs/>
          <w:snapToGrid w:val="0"/>
          <w:sz w:val="24"/>
          <w:szCs w:val="24"/>
          <w:lang w:val="en-IN" w:eastAsia="en-IN"/>
        </w:rPr>
        <w:t xml:space="preserve"> for build management, GIT as source repository and Jenkins for Continuous Integration of the builds. </w:t>
      </w:r>
    </w:p>
    <w:p w14:paraId="0D6B4C0C" w14:textId="56F72AE5" w:rsidR="00CC4BB4" w:rsidRPr="005725F4" w:rsidRDefault="00CC4BB4" w:rsidP="009F6CD3">
      <w:pPr>
        <w:pStyle w:val="NoSpacing"/>
        <w:numPr>
          <w:ilvl w:val="0"/>
          <w:numId w:val="4"/>
        </w:numPr>
        <w:rPr>
          <w:rFonts w:asciiTheme="minorHAnsi" w:hAnsiTheme="minorHAnsi" w:cstheme="minorHAnsi"/>
          <w:bCs/>
          <w:snapToGrid w:val="0"/>
          <w:sz w:val="24"/>
          <w:szCs w:val="24"/>
          <w:lang w:val="en-IN" w:eastAsia="en-IN"/>
        </w:rPr>
      </w:pPr>
      <w:r w:rsidRPr="005725F4">
        <w:rPr>
          <w:rFonts w:asciiTheme="minorHAnsi" w:hAnsiTheme="minorHAnsi" w:cstheme="minorHAnsi"/>
          <w:bCs/>
          <w:snapToGrid w:val="0"/>
          <w:sz w:val="24"/>
          <w:szCs w:val="24"/>
          <w:lang w:val="en-IN" w:eastAsia="en-IN"/>
        </w:rPr>
        <w:t>Implemented Regression and Smoke tests execution as separate step of deployment process.</w:t>
      </w:r>
    </w:p>
    <w:p w14:paraId="5633B10E" w14:textId="77777777" w:rsidR="005725F4" w:rsidRDefault="005725F4" w:rsidP="00E668FD">
      <w:pPr>
        <w:spacing w:line="240" w:lineRule="exact"/>
        <w:rPr>
          <w:rFonts w:asciiTheme="minorHAnsi" w:eastAsia="Cambria" w:hAnsiTheme="minorHAnsi" w:cstheme="minorHAnsi"/>
          <w:b/>
          <w:spacing w:val="1"/>
          <w:position w:val="-1"/>
          <w:sz w:val="24"/>
          <w:szCs w:val="24"/>
        </w:rPr>
      </w:pPr>
    </w:p>
    <w:p w14:paraId="076E1E8E" w14:textId="77777777" w:rsidR="005725F4" w:rsidRDefault="005725F4" w:rsidP="00E668FD">
      <w:pPr>
        <w:spacing w:line="240" w:lineRule="exact"/>
        <w:rPr>
          <w:rFonts w:asciiTheme="minorHAnsi" w:eastAsia="Cambria" w:hAnsiTheme="minorHAnsi" w:cstheme="minorHAnsi"/>
          <w:b/>
          <w:spacing w:val="1"/>
          <w:position w:val="-1"/>
          <w:sz w:val="24"/>
          <w:szCs w:val="24"/>
        </w:rPr>
      </w:pPr>
    </w:p>
    <w:p w14:paraId="62ECADD8" w14:textId="5DA54436" w:rsidR="002F5325" w:rsidRPr="005725F4" w:rsidRDefault="002F5325" w:rsidP="00E668FD">
      <w:pPr>
        <w:spacing w:line="240" w:lineRule="exact"/>
        <w:rPr>
          <w:rFonts w:asciiTheme="minorHAnsi" w:eastAsia="Cambria" w:hAnsiTheme="minorHAnsi" w:cstheme="minorHAnsi"/>
          <w:b/>
          <w:position w:val="-1"/>
          <w:sz w:val="24"/>
          <w:szCs w:val="24"/>
        </w:rPr>
      </w:pPr>
      <w:r w:rsidRPr="005725F4">
        <w:rPr>
          <w:rFonts w:asciiTheme="minorHAnsi" w:eastAsia="Cambria" w:hAnsiTheme="minorHAnsi" w:cstheme="minorHAnsi"/>
          <w:b/>
          <w:spacing w:val="1"/>
          <w:position w:val="-1"/>
          <w:sz w:val="24"/>
          <w:szCs w:val="24"/>
        </w:rPr>
        <w:t>Client</w:t>
      </w:r>
      <w:r w:rsidRPr="005725F4">
        <w:rPr>
          <w:rFonts w:asciiTheme="minorHAnsi" w:eastAsia="Cambria" w:hAnsiTheme="minorHAnsi" w:cstheme="minorHAnsi"/>
          <w:b/>
          <w:spacing w:val="-1"/>
          <w:position w:val="-1"/>
          <w:sz w:val="24"/>
          <w:szCs w:val="24"/>
        </w:rPr>
        <w:t xml:space="preserve"> </w:t>
      </w:r>
      <w:r w:rsidRPr="005725F4">
        <w:rPr>
          <w:rFonts w:asciiTheme="minorHAnsi" w:eastAsia="Cambria" w:hAnsiTheme="minorHAnsi" w:cstheme="minorHAnsi"/>
          <w:b/>
          <w:position w:val="-1"/>
          <w:sz w:val="24"/>
          <w:szCs w:val="24"/>
        </w:rPr>
        <w:t xml:space="preserve">– </w:t>
      </w:r>
      <w:r w:rsidR="007E4ECA">
        <w:rPr>
          <w:rFonts w:asciiTheme="minorHAnsi" w:eastAsia="Cambria" w:hAnsiTheme="minorHAnsi" w:cstheme="minorHAnsi"/>
          <w:b/>
          <w:position w:val="-1"/>
          <w:sz w:val="24"/>
          <w:szCs w:val="24"/>
        </w:rPr>
        <w:t>Cotiviti</w:t>
      </w:r>
    </w:p>
    <w:p w14:paraId="2CD617FA" w14:textId="0B8E2C80" w:rsidR="002F5325" w:rsidRPr="005725F4" w:rsidRDefault="002F5325" w:rsidP="00DF6E86">
      <w:pPr>
        <w:spacing w:line="240" w:lineRule="exact"/>
        <w:rPr>
          <w:rFonts w:asciiTheme="minorHAnsi" w:eastAsia="Cambria" w:hAnsiTheme="minorHAnsi" w:cstheme="minorHAnsi"/>
          <w:sz w:val="24"/>
          <w:szCs w:val="24"/>
        </w:rPr>
      </w:pPr>
      <w:r w:rsidRPr="005725F4">
        <w:rPr>
          <w:rFonts w:asciiTheme="minorHAnsi" w:eastAsia="Cambria" w:hAnsiTheme="minorHAnsi" w:cstheme="minorHAnsi"/>
          <w:b/>
          <w:spacing w:val="1"/>
          <w:position w:val="-1"/>
          <w:sz w:val="24"/>
          <w:szCs w:val="24"/>
        </w:rPr>
        <w:t>Location</w:t>
      </w:r>
      <w:r w:rsidRPr="005725F4">
        <w:rPr>
          <w:rFonts w:asciiTheme="minorHAnsi" w:eastAsia="Cambria" w:hAnsiTheme="minorHAnsi" w:cstheme="minorHAnsi"/>
          <w:b/>
          <w:position w:val="-1"/>
          <w:sz w:val="24"/>
          <w:szCs w:val="24"/>
        </w:rPr>
        <w:t xml:space="preserve">- </w:t>
      </w:r>
      <w:r w:rsidR="007E4ECA">
        <w:rPr>
          <w:rFonts w:asciiTheme="minorHAnsi" w:eastAsia="Cambria" w:hAnsiTheme="minorHAnsi" w:cstheme="minorHAnsi"/>
          <w:b/>
          <w:position w:val="-1"/>
          <w:sz w:val="24"/>
          <w:szCs w:val="24"/>
        </w:rPr>
        <w:t>Hyderabad, India</w:t>
      </w:r>
      <w:r w:rsidR="00DF6E86" w:rsidRPr="005725F4">
        <w:rPr>
          <w:rFonts w:asciiTheme="minorHAnsi" w:eastAsia="Cambria" w:hAnsiTheme="minorHAnsi" w:cstheme="minorHAnsi"/>
          <w:b/>
          <w:position w:val="-1"/>
          <w:sz w:val="24"/>
          <w:szCs w:val="24"/>
        </w:rPr>
        <w:tab/>
      </w:r>
      <w:r w:rsidR="00DF6E86" w:rsidRPr="005725F4">
        <w:rPr>
          <w:rFonts w:asciiTheme="minorHAnsi" w:hAnsiTheme="minorHAnsi" w:cstheme="minorHAnsi"/>
          <w:b/>
          <w:bCs/>
          <w:sz w:val="24"/>
          <w:szCs w:val="24"/>
          <w:bdr w:val="none" w:sz="0" w:space="0" w:color="auto" w:frame="1"/>
          <w:lang w:eastAsia="en-IN"/>
        </w:rPr>
        <w:t xml:space="preserve">                                                                Duration: </w:t>
      </w:r>
      <w:r w:rsidR="007E4ECA">
        <w:rPr>
          <w:rFonts w:asciiTheme="minorHAnsi" w:hAnsiTheme="minorHAnsi" w:cstheme="minorHAnsi"/>
          <w:b/>
          <w:bCs/>
          <w:sz w:val="24"/>
          <w:szCs w:val="24"/>
          <w:bdr w:val="none" w:sz="0" w:space="0" w:color="auto" w:frame="1"/>
          <w:lang w:eastAsia="en-IN"/>
        </w:rPr>
        <w:t>08</w:t>
      </w:r>
      <w:r w:rsidR="00DF6E86" w:rsidRPr="005725F4">
        <w:rPr>
          <w:rFonts w:asciiTheme="minorHAnsi" w:hAnsiTheme="minorHAnsi" w:cstheme="minorHAnsi"/>
          <w:b/>
          <w:bCs/>
          <w:sz w:val="24"/>
          <w:szCs w:val="24"/>
          <w:bdr w:val="none" w:sz="0" w:space="0" w:color="auto" w:frame="1"/>
          <w:vertAlign w:val="superscript"/>
          <w:lang w:eastAsia="en-IN"/>
        </w:rPr>
        <w:t>th</w:t>
      </w:r>
      <w:r w:rsidR="00DF6E86" w:rsidRPr="005725F4">
        <w:rPr>
          <w:rFonts w:asciiTheme="minorHAnsi" w:hAnsiTheme="minorHAnsi" w:cstheme="minorHAnsi"/>
          <w:b/>
          <w:bCs/>
          <w:sz w:val="24"/>
          <w:szCs w:val="24"/>
          <w:bdr w:val="none" w:sz="0" w:space="0" w:color="auto" w:frame="1"/>
          <w:lang w:eastAsia="en-IN"/>
        </w:rPr>
        <w:t xml:space="preserve"> J</w:t>
      </w:r>
      <w:r w:rsidR="007E4ECA">
        <w:rPr>
          <w:rFonts w:asciiTheme="minorHAnsi" w:hAnsiTheme="minorHAnsi" w:cstheme="minorHAnsi"/>
          <w:b/>
          <w:bCs/>
          <w:sz w:val="24"/>
          <w:szCs w:val="24"/>
          <w:bdr w:val="none" w:sz="0" w:space="0" w:color="auto" w:frame="1"/>
          <w:lang w:eastAsia="en-IN"/>
        </w:rPr>
        <w:t>an</w:t>
      </w:r>
      <w:r w:rsidR="00DF6E86" w:rsidRPr="005725F4">
        <w:rPr>
          <w:rFonts w:asciiTheme="minorHAnsi" w:hAnsiTheme="minorHAnsi" w:cstheme="minorHAnsi"/>
          <w:b/>
          <w:bCs/>
          <w:sz w:val="24"/>
          <w:szCs w:val="24"/>
          <w:bdr w:val="none" w:sz="0" w:space="0" w:color="auto" w:frame="1"/>
          <w:lang w:eastAsia="en-IN"/>
        </w:rPr>
        <w:t>’201</w:t>
      </w:r>
      <w:r w:rsidR="007E4ECA">
        <w:rPr>
          <w:rFonts w:asciiTheme="minorHAnsi" w:hAnsiTheme="minorHAnsi" w:cstheme="minorHAnsi"/>
          <w:b/>
          <w:bCs/>
          <w:sz w:val="24"/>
          <w:szCs w:val="24"/>
          <w:bdr w:val="none" w:sz="0" w:space="0" w:color="auto" w:frame="1"/>
          <w:lang w:eastAsia="en-IN"/>
        </w:rPr>
        <w:t>6</w:t>
      </w:r>
      <w:r w:rsidR="00DF6E86" w:rsidRPr="005725F4">
        <w:rPr>
          <w:rFonts w:asciiTheme="minorHAnsi" w:hAnsiTheme="minorHAnsi" w:cstheme="minorHAnsi"/>
          <w:b/>
          <w:bCs/>
          <w:sz w:val="24"/>
          <w:szCs w:val="24"/>
          <w:bdr w:val="none" w:sz="0" w:space="0" w:color="auto" w:frame="1"/>
          <w:lang w:eastAsia="en-IN"/>
        </w:rPr>
        <w:t xml:space="preserve"> – </w:t>
      </w:r>
      <w:r w:rsidR="007E4ECA">
        <w:rPr>
          <w:rFonts w:asciiTheme="minorHAnsi" w:hAnsiTheme="minorHAnsi" w:cstheme="minorHAnsi"/>
          <w:b/>
          <w:bCs/>
          <w:sz w:val="24"/>
          <w:szCs w:val="24"/>
          <w:bdr w:val="none" w:sz="0" w:space="0" w:color="auto" w:frame="1"/>
          <w:lang w:eastAsia="en-IN"/>
        </w:rPr>
        <w:t>26</w:t>
      </w:r>
      <w:r w:rsidR="00AC2ABC" w:rsidRPr="005725F4">
        <w:rPr>
          <w:rFonts w:asciiTheme="minorHAnsi" w:hAnsiTheme="minorHAnsi" w:cstheme="minorHAnsi"/>
          <w:b/>
          <w:bCs/>
          <w:sz w:val="24"/>
          <w:szCs w:val="24"/>
          <w:bdr w:val="none" w:sz="0" w:space="0" w:color="auto" w:frame="1"/>
          <w:vertAlign w:val="superscript"/>
          <w:lang w:eastAsia="en-IN"/>
        </w:rPr>
        <w:t>ST</w:t>
      </w:r>
      <w:r w:rsidR="00AC2ABC" w:rsidRPr="005725F4">
        <w:rPr>
          <w:rFonts w:asciiTheme="minorHAnsi" w:hAnsiTheme="minorHAnsi" w:cstheme="minorHAnsi"/>
          <w:b/>
          <w:bCs/>
          <w:sz w:val="24"/>
          <w:szCs w:val="24"/>
          <w:bdr w:val="none" w:sz="0" w:space="0" w:color="auto" w:frame="1"/>
          <w:lang w:eastAsia="en-IN"/>
        </w:rPr>
        <w:t xml:space="preserve"> </w:t>
      </w:r>
      <w:r w:rsidR="0083742E">
        <w:rPr>
          <w:rFonts w:asciiTheme="minorHAnsi" w:hAnsiTheme="minorHAnsi" w:cstheme="minorHAnsi"/>
          <w:b/>
          <w:bCs/>
          <w:sz w:val="24"/>
          <w:szCs w:val="24"/>
          <w:bdr w:val="none" w:sz="0" w:space="0" w:color="auto" w:frame="1"/>
          <w:lang w:eastAsia="en-IN"/>
        </w:rPr>
        <w:t>April</w:t>
      </w:r>
      <w:r w:rsidR="00AC2ABC" w:rsidRPr="005725F4">
        <w:rPr>
          <w:rFonts w:asciiTheme="minorHAnsi" w:hAnsiTheme="minorHAnsi" w:cstheme="minorHAnsi"/>
          <w:b/>
          <w:bCs/>
          <w:sz w:val="24"/>
          <w:szCs w:val="24"/>
          <w:bdr w:val="none" w:sz="0" w:space="0" w:color="auto" w:frame="1"/>
          <w:lang w:eastAsia="en-IN"/>
        </w:rPr>
        <w:t>’20</w:t>
      </w:r>
      <w:r w:rsidR="007E4ECA">
        <w:rPr>
          <w:rFonts w:asciiTheme="minorHAnsi" w:hAnsiTheme="minorHAnsi" w:cstheme="minorHAnsi"/>
          <w:b/>
          <w:bCs/>
          <w:sz w:val="24"/>
          <w:szCs w:val="24"/>
          <w:bdr w:val="none" w:sz="0" w:space="0" w:color="auto" w:frame="1"/>
          <w:lang w:eastAsia="en-IN"/>
        </w:rPr>
        <w:t>18</w:t>
      </w:r>
    </w:p>
    <w:p w14:paraId="2C62A9DD" w14:textId="77777777" w:rsidR="002F5325" w:rsidRPr="005725F4" w:rsidRDefault="002F5325" w:rsidP="00E668FD">
      <w:pPr>
        <w:spacing w:line="240" w:lineRule="exact"/>
        <w:rPr>
          <w:rFonts w:asciiTheme="minorHAnsi" w:eastAsia="Cambria" w:hAnsiTheme="minorHAnsi" w:cstheme="minorHAnsi"/>
          <w:b/>
          <w:color w:val="006FC0"/>
          <w:position w:val="-1"/>
          <w:sz w:val="24"/>
          <w:szCs w:val="24"/>
          <w:u w:val="single" w:color="006FC0"/>
        </w:rPr>
      </w:pPr>
    </w:p>
    <w:p w14:paraId="11862C31" w14:textId="1DC8CC74" w:rsidR="00AA032E" w:rsidRPr="005725F4" w:rsidRDefault="00311382" w:rsidP="00E668FD">
      <w:pPr>
        <w:spacing w:line="240" w:lineRule="exact"/>
        <w:rPr>
          <w:rFonts w:asciiTheme="minorHAnsi" w:hAnsiTheme="minorHAnsi" w:cstheme="minorHAnsi"/>
          <w:b/>
          <w:bCs/>
          <w:sz w:val="24"/>
          <w:szCs w:val="24"/>
          <w:bdr w:val="none" w:sz="0" w:space="0" w:color="auto" w:frame="1"/>
          <w:lang w:eastAsia="en-IN"/>
        </w:rPr>
      </w:pPr>
      <w:r w:rsidRPr="005725F4">
        <w:rPr>
          <w:rFonts w:asciiTheme="minorHAnsi" w:hAnsiTheme="minorHAnsi" w:cstheme="minorHAnsi"/>
          <w:b/>
          <w:bCs/>
          <w:sz w:val="24"/>
          <w:szCs w:val="24"/>
          <w:bdr w:val="none" w:sz="0" w:space="0" w:color="auto" w:frame="1"/>
          <w:lang w:eastAsia="en-IN"/>
        </w:rPr>
        <w:t>Role – Sr. Engineer</w:t>
      </w:r>
    </w:p>
    <w:p w14:paraId="0AF581D2" w14:textId="77777777" w:rsidR="00311382" w:rsidRPr="005725F4" w:rsidRDefault="00311382" w:rsidP="00E668FD">
      <w:pPr>
        <w:spacing w:line="240" w:lineRule="exact"/>
        <w:rPr>
          <w:rFonts w:asciiTheme="minorHAnsi" w:hAnsiTheme="minorHAnsi" w:cstheme="minorHAnsi"/>
          <w:b/>
          <w:bCs/>
          <w:color w:val="E36C0A"/>
          <w:sz w:val="24"/>
          <w:szCs w:val="24"/>
          <w:bdr w:val="none" w:sz="0" w:space="0" w:color="auto" w:frame="1"/>
          <w:lang w:eastAsia="en-IN"/>
        </w:rPr>
      </w:pPr>
    </w:p>
    <w:p w14:paraId="635A1908" w14:textId="0D723DE7" w:rsidR="00AA032E" w:rsidRPr="005725F4" w:rsidRDefault="00AA032E" w:rsidP="00AA032E">
      <w:pPr>
        <w:pStyle w:val="NoSpacing"/>
        <w:rPr>
          <w:rFonts w:asciiTheme="minorHAnsi" w:hAnsiTheme="minorHAnsi" w:cstheme="minorHAnsi"/>
          <w:bCs/>
          <w:snapToGrid w:val="0"/>
          <w:sz w:val="24"/>
          <w:szCs w:val="24"/>
          <w:lang w:val="en-IN" w:eastAsia="en-IN"/>
        </w:rPr>
      </w:pPr>
      <w:r w:rsidRPr="005725F4">
        <w:rPr>
          <w:rFonts w:asciiTheme="minorHAnsi" w:hAnsiTheme="minorHAnsi" w:cstheme="minorHAnsi"/>
          <w:bCs/>
          <w:snapToGrid w:val="0"/>
          <w:sz w:val="24"/>
          <w:szCs w:val="24"/>
          <w:lang w:val="en-IN" w:eastAsia="en-IN"/>
        </w:rPr>
        <w:t xml:space="preserve">Technical Environment: Java, selenium, Eclipse, Maven, </w:t>
      </w:r>
      <w:r w:rsidR="008617AB" w:rsidRPr="005725F4">
        <w:rPr>
          <w:rFonts w:asciiTheme="minorHAnsi" w:hAnsiTheme="minorHAnsi" w:cstheme="minorHAnsi"/>
          <w:bCs/>
          <w:snapToGrid w:val="0"/>
          <w:sz w:val="24"/>
          <w:szCs w:val="24"/>
          <w:lang w:val="en-IN" w:eastAsia="en-IN"/>
        </w:rPr>
        <w:t>GitHub</w:t>
      </w:r>
      <w:r w:rsidRPr="005725F4">
        <w:rPr>
          <w:rFonts w:asciiTheme="minorHAnsi" w:hAnsiTheme="minorHAnsi" w:cstheme="minorHAnsi"/>
          <w:bCs/>
          <w:snapToGrid w:val="0"/>
          <w:sz w:val="24"/>
          <w:szCs w:val="24"/>
          <w:lang w:val="en-IN" w:eastAsia="en-IN"/>
        </w:rPr>
        <w:t>, Jenkins, TestNG, API, POM</w:t>
      </w:r>
      <w:r w:rsidR="00B45D7C">
        <w:rPr>
          <w:rFonts w:asciiTheme="minorHAnsi" w:hAnsiTheme="minorHAnsi" w:cstheme="minorHAnsi"/>
          <w:bCs/>
          <w:snapToGrid w:val="0"/>
          <w:sz w:val="24"/>
          <w:szCs w:val="24"/>
          <w:lang w:val="en-IN" w:eastAsia="en-IN"/>
        </w:rPr>
        <w:t xml:space="preserve">, </w:t>
      </w:r>
      <w:r w:rsidRPr="005725F4">
        <w:rPr>
          <w:rFonts w:asciiTheme="minorHAnsi" w:hAnsiTheme="minorHAnsi" w:cstheme="minorHAnsi"/>
          <w:bCs/>
          <w:snapToGrid w:val="0"/>
          <w:sz w:val="24"/>
          <w:szCs w:val="24"/>
          <w:lang w:val="en-IN" w:eastAsia="en-IN"/>
        </w:rPr>
        <w:t>Oracle, Confluence, Jira</w:t>
      </w:r>
    </w:p>
    <w:p w14:paraId="370CB6B5" w14:textId="77777777" w:rsidR="00DF6E86" w:rsidRPr="005725F4" w:rsidRDefault="00DF6E86" w:rsidP="00E668FD">
      <w:pPr>
        <w:rPr>
          <w:rFonts w:asciiTheme="minorHAnsi" w:hAnsiTheme="minorHAnsi" w:cstheme="minorHAnsi"/>
          <w:bCs/>
          <w:snapToGrid w:val="0"/>
          <w:sz w:val="24"/>
          <w:szCs w:val="24"/>
          <w:u w:val="single"/>
          <w:lang w:val="en-IN" w:eastAsia="en-IN"/>
        </w:rPr>
      </w:pPr>
    </w:p>
    <w:p w14:paraId="7DCA180A" w14:textId="77777777" w:rsidR="002F5325" w:rsidRPr="005725F4" w:rsidRDefault="002F5325" w:rsidP="00E668FD">
      <w:pPr>
        <w:rPr>
          <w:rFonts w:asciiTheme="minorHAnsi" w:hAnsiTheme="minorHAnsi" w:cstheme="minorHAnsi"/>
          <w:bCs/>
          <w:snapToGrid w:val="0"/>
          <w:sz w:val="24"/>
          <w:szCs w:val="24"/>
          <w:u w:val="single"/>
          <w:lang w:val="en-IN" w:eastAsia="en-IN"/>
        </w:rPr>
      </w:pPr>
      <w:r w:rsidRPr="005725F4">
        <w:rPr>
          <w:rFonts w:asciiTheme="minorHAnsi" w:hAnsiTheme="minorHAnsi" w:cstheme="minorHAnsi"/>
          <w:bCs/>
          <w:snapToGrid w:val="0"/>
          <w:sz w:val="24"/>
          <w:szCs w:val="24"/>
          <w:u w:val="single"/>
          <w:lang w:val="en-IN" w:eastAsia="en-IN"/>
        </w:rPr>
        <w:t>Roles &amp; Responsibilities</w:t>
      </w:r>
      <w:r w:rsidRPr="005725F4">
        <w:rPr>
          <w:rFonts w:asciiTheme="minorHAnsi" w:hAnsiTheme="minorHAnsi" w:cstheme="minorHAnsi"/>
          <w:bCs/>
          <w:snapToGrid w:val="0"/>
          <w:sz w:val="24"/>
          <w:szCs w:val="24"/>
          <w:lang w:val="en-IN" w:eastAsia="en-IN"/>
        </w:rPr>
        <w:t>:</w:t>
      </w:r>
    </w:p>
    <w:p w14:paraId="4D09331D" w14:textId="77777777" w:rsidR="002F5325" w:rsidRPr="005725F4" w:rsidRDefault="002F5325" w:rsidP="002F5325">
      <w:pPr>
        <w:ind w:left="820"/>
        <w:rPr>
          <w:rFonts w:asciiTheme="minorHAnsi" w:hAnsiTheme="minorHAnsi" w:cstheme="minorHAnsi"/>
          <w:bCs/>
          <w:snapToGrid w:val="0"/>
          <w:sz w:val="24"/>
          <w:szCs w:val="24"/>
          <w:u w:val="single"/>
          <w:lang w:val="en-IN" w:eastAsia="en-IN"/>
        </w:rPr>
      </w:pPr>
    </w:p>
    <w:p w14:paraId="6FF553E2" w14:textId="77777777" w:rsidR="0083742E" w:rsidRPr="0083742E" w:rsidRDefault="0083742E" w:rsidP="0083742E">
      <w:pPr>
        <w:pStyle w:val="NoSpacing"/>
        <w:numPr>
          <w:ilvl w:val="0"/>
          <w:numId w:val="4"/>
        </w:numPr>
        <w:rPr>
          <w:rFonts w:asciiTheme="minorHAnsi" w:hAnsiTheme="minorHAnsi" w:cstheme="minorHAnsi"/>
          <w:bCs/>
          <w:snapToGrid w:val="0"/>
          <w:sz w:val="24"/>
          <w:szCs w:val="24"/>
          <w:lang w:val="en-IN" w:eastAsia="en-IN"/>
        </w:rPr>
      </w:pPr>
      <w:r w:rsidRPr="0083742E">
        <w:rPr>
          <w:rFonts w:asciiTheme="minorHAnsi" w:hAnsiTheme="minorHAnsi" w:cstheme="minorHAnsi"/>
          <w:bCs/>
          <w:snapToGrid w:val="0"/>
          <w:sz w:val="24"/>
          <w:szCs w:val="24"/>
          <w:lang w:val="en-IN" w:eastAsia="en-IN"/>
        </w:rPr>
        <w:t>Coordinated with the project manager to understand client specifications.</w:t>
      </w:r>
    </w:p>
    <w:p w14:paraId="31A003F5" w14:textId="77777777" w:rsidR="0083742E" w:rsidRPr="0083742E" w:rsidRDefault="0083742E" w:rsidP="0083742E">
      <w:pPr>
        <w:pStyle w:val="NoSpacing"/>
        <w:numPr>
          <w:ilvl w:val="0"/>
          <w:numId w:val="4"/>
        </w:numPr>
        <w:rPr>
          <w:rFonts w:asciiTheme="minorHAnsi" w:hAnsiTheme="minorHAnsi" w:cstheme="minorHAnsi"/>
          <w:bCs/>
          <w:snapToGrid w:val="0"/>
          <w:sz w:val="24"/>
          <w:szCs w:val="24"/>
          <w:lang w:val="en-IN" w:eastAsia="en-IN"/>
        </w:rPr>
      </w:pPr>
      <w:r w:rsidRPr="0083742E">
        <w:rPr>
          <w:rFonts w:asciiTheme="minorHAnsi" w:hAnsiTheme="minorHAnsi" w:cstheme="minorHAnsi"/>
          <w:bCs/>
          <w:snapToGrid w:val="0"/>
          <w:sz w:val="24"/>
          <w:szCs w:val="24"/>
          <w:lang w:val="en-IN" w:eastAsia="en-IN"/>
        </w:rPr>
        <w:t>Worked with developers to track backlog items.</w:t>
      </w:r>
    </w:p>
    <w:p w14:paraId="62C49569" w14:textId="77777777" w:rsidR="0083742E" w:rsidRPr="0083742E" w:rsidRDefault="0083742E" w:rsidP="0083742E">
      <w:pPr>
        <w:pStyle w:val="NoSpacing"/>
        <w:numPr>
          <w:ilvl w:val="0"/>
          <w:numId w:val="4"/>
        </w:numPr>
        <w:rPr>
          <w:rFonts w:asciiTheme="minorHAnsi" w:hAnsiTheme="minorHAnsi" w:cstheme="minorHAnsi"/>
          <w:bCs/>
          <w:snapToGrid w:val="0"/>
          <w:sz w:val="24"/>
          <w:szCs w:val="24"/>
          <w:lang w:val="en-IN" w:eastAsia="en-IN"/>
        </w:rPr>
      </w:pPr>
      <w:r w:rsidRPr="0083742E">
        <w:rPr>
          <w:rFonts w:asciiTheme="minorHAnsi" w:hAnsiTheme="minorHAnsi" w:cstheme="minorHAnsi"/>
          <w:bCs/>
          <w:snapToGrid w:val="0"/>
          <w:sz w:val="24"/>
          <w:szCs w:val="24"/>
          <w:lang w:val="en-IN" w:eastAsia="en-IN"/>
        </w:rPr>
        <w:t>Created test plan for every release.</w:t>
      </w:r>
    </w:p>
    <w:p w14:paraId="74FAC68F" w14:textId="77777777" w:rsidR="00AA032E" w:rsidRPr="005725F4" w:rsidRDefault="00AA032E" w:rsidP="00AA032E">
      <w:pPr>
        <w:pStyle w:val="NoSpacing"/>
        <w:numPr>
          <w:ilvl w:val="0"/>
          <w:numId w:val="4"/>
        </w:numPr>
        <w:rPr>
          <w:rFonts w:asciiTheme="minorHAnsi" w:hAnsiTheme="minorHAnsi" w:cstheme="minorHAnsi"/>
          <w:bCs/>
          <w:snapToGrid w:val="0"/>
          <w:sz w:val="24"/>
          <w:szCs w:val="24"/>
          <w:lang w:val="en-IN" w:eastAsia="en-IN"/>
        </w:rPr>
      </w:pPr>
      <w:r w:rsidRPr="005725F4">
        <w:rPr>
          <w:rFonts w:asciiTheme="minorHAnsi" w:hAnsiTheme="minorHAnsi" w:cstheme="minorHAnsi"/>
          <w:bCs/>
          <w:snapToGrid w:val="0"/>
          <w:sz w:val="24"/>
          <w:szCs w:val="24"/>
          <w:lang w:val="en-IN" w:eastAsia="en-IN"/>
        </w:rPr>
        <w:t xml:space="preserve">Developed the Automation Test Scripts in </w:t>
      </w:r>
      <w:r w:rsidRPr="005725F4">
        <w:rPr>
          <w:rFonts w:asciiTheme="minorHAnsi" w:hAnsiTheme="minorHAnsi" w:cstheme="minorHAnsi"/>
          <w:b/>
          <w:snapToGrid w:val="0"/>
          <w:sz w:val="24"/>
          <w:szCs w:val="24"/>
          <w:lang w:val="en-IN" w:eastAsia="en-IN"/>
        </w:rPr>
        <w:t>Selenium WebDrive</w:t>
      </w:r>
      <w:r w:rsidRPr="005725F4">
        <w:rPr>
          <w:rFonts w:asciiTheme="minorHAnsi" w:hAnsiTheme="minorHAnsi" w:cstheme="minorHAnsi"/>
          <w:bCs/>
          <w:snapToGrid w:val="0"/>
          <w:sz w:val="24"/>
          <w:szCs w:val="24"/>
          <w:lang w:val="en-IN" w:eastAsia="en-IN"/>
        </w:rPr>
        <w:t xml:space="preserve">r using Java based on the design pattern </w:t>
      </w:r>
      <w:r w:rsidRPr="005725F4">
        <w:rPr>
          <w:rFonts w:asciiTheme="minorHAnsi" w:hAnsiTheme="minorHAnsi" w:cstheme="minorHAnsi"/>
          <w:b/>
          <w:snapToGrid w:val="0"/>
          <w:sz w:val="24"/>
          <w:szCs w:val="24"/>
          <w:lang w:val="en-IN" w:eastAsia="en-IN"/>
        </w:rPr>
        <w:t>Page Object Model</w:t>
      </w:r>
      <w:r w:rsidRPr="005725F4">
        <w:rPr>
          <w:rFonts w:asciiTheme="minorHAnsi" w:hAnsiTheme="minorHAnsi" w:cstheme="minorHAnsi"/>
          <w:bCs/>
          <w:snapToGrid w:val="0"/>
          <w:sz w:val="24"/>
          <w:szCs w:val="24"/>
          <w:lang w:val="en-IN" w:eastAsia="en-IN"/>
        </w:rPr>
        <w:t xml:space="preserve"> for reusability</w:t>
      </w:r>
    </w:p>
    <w:p w14:paraId="53A052C9" w14:textId="1F11D900" w:rsidR="00AA032E" w:rsidRPr="005725F4" w:rsidRDefault="00AA032E" w:rsidP="00AA032E">
      <w:pPr>
        <w:pStyle w:val="NoSpacing"/>
        <w:numPr>
          <w:ilvl w:val="0"/>
          <w:numId w:val="4"/>
        </w:numPr>
        <w:rPr>
          <w:rFonts w:asciiTheme="minorHAnsi" w:hAnsiTheme="minorHAnsi" w:cstheme="minorHAnsi"/>
          <w:bCs/>
          <w:snapToGrid w:val="0"/>
          <w:sz w:val="24"/>
          <w:szCs w:val="24"/>
          <w:lang w:val="en-IN" w:eastAsia="en-IN"/>
        </w:rPr>
      </w:pPr>
      <w:r w:rsidRPr="005725F4">
        <w:rPr>
          <w:rFonts w:asciiTheme="minorHAnsi" w:hAnsiTheme="minorHAnsi" w:cstheme="minorHAnsi"/>
          <w:bCs/>
          <w:snapToGrid w:val="0"/>
          <w:sz w:val="24"/>
          <w:szCs w:val="24"/>
          <w:lang w:val="en-IN" w:eastAsia="en-IN"/>
        </w:rPr>
        <w:t xml:space="preserve">Prepared Test Cases using </w:t>
      </w:r>
      <w:r w:rsidRPr="005725F4">
        <w:rPr>
          <w:rFonts w:asciiTheme="minorHAnsi" w:hAnsiTheme="minorHAnsi" w:cstheme="minorHAnsi"/>
          <w:b/>
          <w:snapToGrid w:val="0"/>
          <w:sz w:val="24"/>
          <w:szCs w:val="24"/>
          <w:lang w:val="en-IN" w:eastAsia="en-IN"/>
        </w:rPr>
        <w:t>Data Driven</w:t>
      </w:r>
      <w:r w:rsidR="0083742E">
        <w:rPr>
          <w:rFonts w:asciiTheme="minorHAnsi" w:hAnsiTheme="minorHAnsi" w:cstheme="minorHAnsi"/>
          <w:bCs/>
          <w:snapToGrid w:val="0"/>
          <w:sz w:val="24"/>
          <w:szCs w:val="24"/>
          <w:lang w:val="en-IN" w:eastAsia="en-IN"/>
        </w:rPr>
        <w:t xml:space="preserve"> </w:t>
      </w:r>
      <w:r w:rsidRPr="005725F4">
        <w:rPr>
          <w:rFonts w:asciiTheme="minorHAnsi" w:hAnsiTheme="minorHAnsi" w:cstheme="minorHAnsi"/>
          <w:bCs/>
          <w:snapToGrid w:val="0"/>
          <w:sz w:val="24"/>
          <w:szCs w:val="24"/>
          <w:lang w:val="en-IN" w:eastAsia="en-IN"/>
        </w:rPr>
        <w:t xml:space="preserve">in WebDriver. </w:t>
      </w:r>
    </w:p>
    <w:p w14:paraId="4894C628" w14:textId="5CAB0E93" w:rsidR="00AA032E" w:rsidRPr="005725F4" w:rsidRDefault="00AA032E" w:rsidP="00AA032E">
      <w:pPr>
        <w:pStyle w:val="NoSpacing"/>
        <w:numPr>
          <w:ilvl w:val="0"/>
          <w:numId w:val="4"/>
        </w:numPr>
        <w:rPr>
          <w:rFonts w:asciiTheme="minorHAnsi" w:hAnsiTheme="minorHAnsi" w:cstheme="minorHAnsi"/>
          <w:bCs/>
          <w:snapToGrid w:val="0"/>
          <w:sz w:val="24"/>
          <w:szCs w:val="24"/>
          <w:lang w:val="en-IN" w:eastAsia="en-IN"/>
        </w:rPr>
      </w:pPr>
      <w:r w:rsidRPr="005725F4">
        <w:rPr>
          <w:rFonts w:asciiTheme="minorHAnsi" w:hAnsiTheme="minorHAnsi" w:cstheme="minorHAnsi"/>
          <w:bCs/>
          <w:snapToGrid w:val="0"/>
          <w:sz w:val="24"/>
          <w:szCs w:val="24"/>
          <w:lang w:val="en-IN" w:eastAsia="en-IN"/>
        </w:rPr>
        <w:t>Prepared</w:t>
      </w:r>
      <w:r w:rsidR="00DD08B8" w:rsidRPr="005725F4">
        <w:rPr>
          <w:rFonts w:asciiTheme="minorHAnsi" w:hAnsiTheme="minorHAnsi" w:cstheme="minorHAnsi"/>
          <w:bCs/>
          <w:snapToGrid w:val="0"/>
          <w:sz w:val="24"/>
          <w:szCs w:val="24"/>
          <w:lang w:val="en-IN" w:eastAsia="en-IN"/>
        </w:rPr>
        <w:t xml:space="preserve"> </w:t>
      </w:r>
      <w:r w:rsidRPr="005725F4">
        <w:rPr>
          <w:rFonts w:asciiTheme="minorHAnsi" w:hAnsiTheme="minorHAnsi" w:cstheme="minorHAnsi"/>
          <w:bCs/>
          <w:snapToGrid w:val="0"/>
          <w:sz w:val="24"/>
          <w:szCs w:val="24"/>
          <w:lang w:val="en-IN" w:eastAsia="en-IN"/>
        </w:rPr>
        <w:t xml:space="preserve">Excel files for collection of data and Element Locators using object repository, used this in test suite with the help of </w:t>
      </w:r>
      <w:r w:rsidRPr="005725F4">
        <w:rPr>
          <w:rFonts w:asciiTheme="minorHAnsi" w:hAnsiTheme="minorHAnsi" w:cstheme="minorHAnsi"/>
          <w:b/>
          <w:snapToGrid w:val="0"/>
          <w:sz w:val="24"/>
          <w:szCs w:val="24"/>
          <w:lang w:val="en-IN" w:eastAsia="en-IN"/>
        </w:rPr>
        <w:t>APACHE POI library files</w:t>
      </w:r>
      <w:r w:rsidRPr="005725F4">
        <w:rPr>
          <w:rFonts w:asciiTheme="minorHAnsi" w:hAnsiTheme="minorHAnsi" w:cstheme="minorHAnsi"/>
          <w:bCs/>
          <w:snapToGrid w:val="0"/>
          <w:sz w:val="24"/>
          <w:szCs w:val="24"/>
          <w:lang w:val="en-IN" w:eastAsia="en-IN"/>
        </w:rPr>
        <w:t>.</w:t>
      </w:r>
    </w:p>
    <w:p w14:paraId="0E82BDE8" w14:textId="0ABE9BD0" w:rsidR="008617AB" w:rsidRPr="005725F4" w:rsidRDefault="00AA032E" w:rsidP="002B3D94">
      <w:pPr>
        <w:pStyle w:val="NoSpacing"/>
        <w:numPr>
          <w:ilvl w:val="0"/>
          <w:numId w:val="4"/>
        </w:numPr>
        <w:rPr>
          <w:rFonts w:asciiTheme="minorHAnsi" w:hAnsiTheme="minorHAnsi" w:cstheme="minorHAnsi"/>
          <w:bCs/>
          <w:snapToGrid w:val="0"/>
          <w:sz w:val="24"/>
          <w:szCs w:val="24"/>
          <w:lang w:val="en-IN" w:eastAsia="en-IN"/>
        </w:rPr>
      </w:pPr>
      <w:r w:rsidRPr="005725F4">
        <w:rPr>
          <w:rFonts w:asciiTheme="minorHAnsi" w:hAnsiTheme="minorHAnsi" w:cstheme="minorHAnsi"/>
          <w:bCs/>
          <w:snapToGrid w:val="0"/>
          <w:sz w:val="24"/>
          <w:szCs w:val="24"/>
          <w:lang w:val="en-IN" w:eastAsia="en-IN"/>
        </w:rPr>
        <w:t>Created Maven Project using Maven build automation tool.</w:t>
      </w:r>
    </w:p>
    <w:p w14:paraId="48BC2ACC" w14:textId="77777777" w:rsidR="00AA032E" w:rsidRPr="005725F4" w:rsidRDefault="00AA032E" w:rsidP="002B3D94">
      <w:pPr>
        <w:pStyle w:val="NoSpacing"/>
        <w:numPr>
          <w:ilvl w:val="0"/>
          <w:numId w:val="4"/>
        </w:numPr>
        <w:rPr>
          <w:rFonts w:asciiTheme="minorHAnsi" w:hAnsiTheme="minorHAnsi" w:cstheme="minorHAnsi"/>
          <w:bCs/>
          <w:snapToGrid w:val="0"/>
          <w:sz w:val="24"/>
          <w:szCs w:val="24"/>
          <w:lang w:val="en-IN" w:eastAsia="en-IN"/>
        </w:rPr>
      </w:pPr>
      <w:r w:rsidRPr="005725F4">
        <w:rPr>
          <w:rFonts w:asciiTheme="minorHAnsi" w:hAnsiTheme="minorHAnsi" w:cstheme="minorHAnsi"/>
          <w:bCs/>
          <w:snapToGrid w:val="0"/>
          <w:sz w:val="24"/>
          <w:szCs w:val="24"/>
          <w:lang w:val="en-IN" w:eastAsia="en-IN"/>
        </w:rPr>
        <w:t>Triggered POM.XML files using Jenkins, Continuous Integration Tool to generate reports and to trigger periodically.</w:t>
      </w:r>
    </w:p>
    <w:p w14:paraId="0D496AA3" w14:textId="2D60EB56" w:rsidR="00AA032E" w:rsidRPr="005725F4" w:rsidRDefault="00AA032E" w:rsidP="00AA032E">
      <w:pPr>
        <w:pStyle w:val="NoSpacing"/>
        <w:numPr>
          <w:ilvl w:val="0"/>
          <w:numId w:val="4"/>
        </w:numPr>
        <w:rPr>
          <w:rFonts w:asciiTheme="minorHAnsi" w:hAnsiTheme="minorHAnsi" w:cstheme="minorHAnsi"/>
          <w:bCs/>
          <w:snapToGrid w:val="0"/>
          <w:sz w:val="24"/>
          <w:szCs w:val="24"/>
          <w:lang w:val="en-IN" w:eastAsia="en-IN"/>
        </w:rPr>
      </w:pPr>
      <w:r w:rsidRPr="005725F4">
        <w:rPr>
          <w:rFonts w:asciiTheme="minorHAnsi" w:hAnsiTheme="minorHAnsi" w:cstheme="minorHAnsi"/>
          <w:bCs/>
          <w:snapToGrid w:val="0"/>
          <w:sz w:val="24"/>
          <w:szCs w:val="24"/>
          <w:lang w:val="en-IN" w:eastAsia="en-IN"/>
        </w:rPr>
        <w:t xml:space="preserve">Project is under Agile environment, </w:t>
      </w:r>
      <w:r w:rsidR="00CC4BB4" w:rsidRPr="005725F4">
        <w:rPr>
          <w:rFonts w:asciiTheme="minorHAnsi" w:hAnsiTheme="minorHAnsi" w:cstheme="minorHAnsi"/>
          <w:bCs/>
          <w:snapToGrid w:val="0"/>
          <w:sz w:val="24"/>
          <w:szCs w:val="24"/>
          <w:lang w:val="en-IN" w:eastAsia="en-IN"/>
        </w:rPr>
        <w:t>attended</w:t>
      </w:r>
      <w:r w:rsidRPr="005725F4">
        <w:rPr>
          <w:rFonts w:asciiTheme="minorHAnsi" w:hAnsiTheme="minorHAnsi" w:cstheme="minorHAnsi"/>
          <w:bCs/>
          <w:snapToGrid w:val="0"/>
          <w:sz w:val="24"/>
          <w:szCs w:val="24"/>
          <w:lang w:val="en-IN" w:eastAsia="en-IN"/>
        </w:rPr>
        <w:t xml:space="preserve"> daily </w:t>
      </w:r>
      <w:r w:rsidR="00CC4BB4" w:rsidRPr="005725F4">
        <w:rPr>
          <w:rFonts w:asciiTheme="minorHAnsi" w:hAnsiTheme="minorHAnsi" w:cstheme="minorHAnsi"/>
          <w:bCs/>
          <w:snapToGrid w:val="0"/>
          <w:sz w:val="24"/>
          <w:szCs w:val="24"/>
          <w:lang w:val="en-IN" w:eastAsia="en-IN"/>
        </w:rPr>
        <w:t>stand-up</w:t>
      </w:r>
      <w:r w:rsidRPr="005725F4">
        <w:rPr>
          <w:rFonts w:asciiTheme="minorHAnsi" w:hAnsiTheme="minorHAnsi" w:cstheme="minorHAnsi"/>
          <w:bCs/>
          <w:snapToGrid w:val="0"/>
          <w:sz w:val="24"/>
          <w:szCs w:val="24"/>
          <w:lang w:val="en-IN" w:eastAsia="en-IN"/>
        </w:rPr>
        <w:t xml:space="preserve"> meetings, provided daily status on manual and automation test results. Attended sprint plan meetings to review the user stories and story points. </w:t>
      </w:r>
    </w:p>
    <w:p w14:paraId="2DC2C018" w14:textId="745F53BA" w:rsidR="00AA032E" w:rsidRPr="005725F4" w:rsidRDefault="00AA032E" w:rsidP="00AA032E">
      <w:pPr>
        <w:pStyle w:val="NoSpacing"/>
        <w:numPr>
          <w:ilvl w:val="0"/>
          <w:numId w:val="4"/>
        </w:numPr>
        <w:rPr>
          <w:rFonts w:asciiTheme="minorHAnsi" w:hAnsiTheme="minorHAnsi" w:cstheme="minorHAnsi"/>
          <w:bCs/>
          <w:snapToGrid w:val="0"/>
          <w:sz w:val="24"/>
          <w:szCs w:val="24"/>
          <w:lang w:val="en-IN" w:eastAsia="en-IN"/>
        </w:rPr>
      </w:pPr>
      <w:r w:rsidRPr="005725F4">
        <w:rPr>
          <w:rFonts w:asciiTheme="minorHAnsi" w:hAnsiTheme="minorHAnsi" w:cstheme="minorHAnsi"/>
          <w:bCs/>
          <w:snapToGrid w:val="0"/>
          <w:sz w:val="24"/>
          <w:szCs w:val="24"/>
          <w:lang w:val="en-IN" w:eastAsia="en-IN"/>
        </w:rPr>
        <w:t>Worked with programmers to test the daily builds and reported bugs.</w:t>
      </w:r>
    </w:p>
    <w:p w14:paraId="66DE0C31" w14:textId="77777777" w:rsidR="0083742E" w:rsidRPr="0083742E" w:rsidRDefault="0083742E" w:rsidP="00AA032E">
      <w:pPr>
        <w:pStyle w:val="NoSpacing"/>
        <w:numPr>
          <w:ilvl w:val="0"/>
          <w:numId w:val="4"/>
        </w:numPr>
        <w:rPr>
          <w:rFonts w:asciiTheme="minorHAnsi" w:hAnsiTheme="minorHAnsi" w:cstheme="minorHAnsi"/>
          <w:bCs/>
          <w:snapToGrid w:val="0"/>
          <w:sz w:val="24"/>
          <w:szCs w:val="24"/>
          <w:lang w:val="en-IN" w:eastAsia="en-IN"/>
        </w:rPr>
      </w:pPr>
      <w:r w:rsidRPr="000D7096">
        <w:rPr>
          <w:rFonts w:ascii="Calibri" w:hAnsi="Calibri" w:cs="Calibri"/>
          <w:sz w:val="22"/>
          <w:szCs w:val="22"/>
        </w:rPr>
        <w:t>Updated testing documentation for new hires.</w:t>
      </w:r>
    </w:p>
    <w:p w14:paraId="23501663" w14:textId="1229C101" w:rsidR="00AA032E" w:rsidRPr="005725F4" w:rsidRDefault="00AA032E" w:rsidP="00AA032E">
      <w:pPr>
        <w:pStyle w:val="NoSpacing"/>
        <w:numPr>
          <w:ilvl w:val="0"/>
          <w:numId w:val="4"/>
        </w:numPr>
        <w:rPr>
          <w:rFonts w:asciiTheme="minorHAnsi" w:hAnsiTheme="minorHAnsi" w:cstheme="minorHAnsi"/>
          <w:bCs/>
          <w:snapToGrid w:val="0"/>
          <w:sz w:val="24"/>
          <w:szCs w:val="24"/>
          <w:lang w:val="en-IN" w:eastAsia="en-IN"/>
        </w:rPr>
      </w:pPr>
      <w:r w:rsidRPr="005725F4">
        <w:rPr>
          <w:rFonts w:asciiTheme="minorHAnsi" w:hAnsiTheme="minorHAnsi" w:cstheme="minorHAnsi"/>
          <w:bCs/>
          <w:snapToGrid w:val="0"/>
          <w:sz w:val="24"/>
          <w:szCs w:val="24"/>
          <w:lang w:val="en-IN" w:eastAsia="en-IN"/>
        </w:rPr>
        <w:t xml:space="preserve">Collaborated with development on test automation efforts to ensure that development supports the testing solutions. </w:t>
      </w:r>
    </w:p>
    <w:p w14:paraId="52779A3F" w14:textId="6F86A2EB" w:rsidR="00AA032E" w:rsidRPr="005725F4" w:rsidRDefault="00AA032E" w:rsidP="00AA032E">
      <w:pPr>
        <w:pStyle w:val="NoSpacing"/>
        <w:numPr>
          <w:ilvl w:val="0"/>
          <w:numId w:val="4"/>
        </w:numPr>
        <w:rPr>
          <w:rFonts w:asciiTheme="minorHAnsi" w:hAnsiTheme="minorHAnsi" w:cstheme="minorHAnsi"/>
          <w:bCs/>
          <w:snapToGrid w:val="0"/>
          <w:sz w:val="24"/>
          <w:szCs w:val="24"/>
          <w:lang w:val="en-IN" w:eastAsia="en-IN"/>
        </w:rPr>
      </w:pPr>
      <w:r w:rsidRPr="005725F4">
        <w:rPr>
          <w:rFonts w:asciiTheme="minorHAnsi" w:hAnsiTheme="minorHAnsi" w:cstheme="minorHAnsi"/>
          <w:bCs/>
          <w:snapToGrid w:val="0"/>
          <w:sz w:val="24"/>
          <w:szCs w:val="24"/>
          <w:lang w:val="en-IN" w:eastAsia="en-IN"/>
        </w:rPr>
        <w:t>Performed functional, compatibility testing on different browsers like Firefox &amp; Chrome.</w:t>
      </w:r>
    </w:p>
    <w:p w14:paraId="7E48CBB3" w14:textId="77777777" w:rsidR="00AA032E" w:rsidRPr="005725F4" w:rsidRDefault="00AA032E" w:rsidP="00AA032E">
      <w:pPr>
        <w:pStyle w:val="NoSpacing"/>
        <w:numPr>
          <w:ilvl w:val="0"/>
          <w:numId w:val="4"/>
        </w:numPr>
        <w:rPr>
          <w:rFonts w:asciiTheme="minorHAnsi" w:hAnsiTheme="minorHAnsi" w:cstheme="minorHAnsi"/>
          <w:bCs/>
          <w:snapToGrid w:val="0"/>
          <w:sz w:val="24"/>
          <w:szCs w:val="24"/>
          <w:lang w:val="en-IN" w:eastAsia="en-IN"/>
        </w:rPr>
      </w:pPr>
      <w:r w:rsidRPr="005725F4">
        <w:rPr>
          <w:rFonts w:asciiTheme="minorHAnsi" w:hAnsiTheme="minorHAnsi" w:cstheme="minorHAnsi"/>
          <w:bCs/>
          <w:snapToGrid w:val="0"/>
          <w:sz w:val="24"/>
          <w:szCs w:val="24"/>
          <w:lang w:val="en-IN" w:eastAsia="en-IN"/>
        </w:rPr>
        <w:t>Developed SQL queries and Joins for validating data in Data Base and used Excel files for Data Driven Automation testing. Prepared and executed Test Cases as per System Requirements and User Stories. with Team members to develop TEST Plan document.</w:t>
      </w:r>
    </w:p>
    <w:p w14:paraId="46F58828" w14:textId="72BBAC0A" w:rsidR="00AA032E" w:rsidRPr="005725F4" w:rsidRDefault="00AA032E" w:rsidP="008617AB">
      <w:pPr>
        <w:pStyle w:val="NoSpacing"/>
        <w:numPr>
          <w:ilvl w:val="0"/>
          <w:numId w:val="4"/>
        </w:numPr>
        <w:rPr>
          <w:rFonts w:asciiTheme="minorHAnsi" w:hAnsiTheme="minorHAnsi" w:cstheme="minorHAnsi"/>
          <w:bCs/>
          <w:snapToGrid w:val="0"/>
          <w:sz w:val="24"/>
          <w:szCs w:val="24"/>
          <w:lang w:val="en-IN" w:eastAsia="en-IN"/>
        </w:rPr>
      </w:pPr>
      <w:r w:rsidRPr="005725F4">
        <w:rPr>
          <w:rFonts w:asciiTheme="minorHAnsi" w:hAnsiTheme="minorHAnsi" w:cstheme="minorHAnsi"/>
          <w:bCs/>
          <w:snapToGrid w:val="0"/>
          <w:sz w:val="24"/>
          <w:szCs w:val="24"/>
          <w:lang w:val="en-IN" w:eastAsia="en-IN"/>
        </w:rPr>
        <w:t xml:space="preserve">Defect Tracking and Reporting, logged defects using JIRA tool and reported it to the developer. </w:t>
      </w:r>
      <w:r w:rsidRPr="005725F4">
        <w:rPr>
          <w:rFonts w:asciiTheme="minorHAnsi" w:hAnsiTheme="minorHAnsi" w:cstheme="minorHAnsi"/>
          <w:bCs/>
          <w:snapToGrid w:val="0"/>
          <w:sz w:val="24"/>
          <w:szCs w:val="24"/>
          <w:lang w:val="en-IN" w:eastAsia="en-IN"/>
        </w:rPr>
        <w:sym w:font="Symbol" w:char="F0D8"/>
      </w:r>
      <w:r w:rsidRPr="005725F4">
        <w:rPr>
          <w:rFonts w:asciiTheme="minorHAnsi" w:hAnsiTheme="minorHAnsi" w:cstheme="minorHAnsi"/>
          <w:bCs/>
          <w:snapToGrid w:val="0"/>
          <w:sz w:val="24"/>
          <w:szCs w:val="24"/>
          <w:lang w:val="en-IN" w:eastAsia="en-IN"/>
        </w:rPr>
        <w:t xml:space="preserve"> Developed and executed Test cases</w:t>
      </w:r>
      <w:r w:rsidR="00DD08B8" w:rsidRPr="005725F4">
        <w:rPr>
          <w:rFonts w:asciiTheme="minorHAnsi" w:hAnsiTheme="minorHAnsi" w:cstheme="minorHAnsi"/>
          <w:bCs/>
          <w:snapToGrid w:val="0"/>
          <w:sz w:val="24"/>
          <w:szCs w:val="24"/>
          <w:lang w:val="en-IN" w:eastAsia="en-IN"/>
        </w:rPr>
        <w:t>.</w:t>
      </w:r>
      <w:r w:rsidRPr="005725F4">
        <w:rPr>
          <w:rFonts w:asciiTheme="minorHAnsi" w:hAnsiTheme="minorHAnsi" w:cstheme="minorHAnsi"/>
          <w:bCs/>
          <w:snapToGrid w:val="0"/>
          <w:sz w:val="24"/>
          <w:szCs w:val="24"/>
          <w:lang w:val="en-IN" w:eastAsia="en-IN"/>
        </w:rPr>
        <w:t xml:space="preserve"> </w:t>
      </w:r>
    </w:p>
    <w:p w14:paraId="45BD4F6E" w14:textId="77777777" w:rsidR="001206DC" w:rsidRPr="005725F4" w:rsidRDefault="002F5325" w:rsidP="001206DC">
      <w:pPr>
        <w:pStyle w:val="NoSpacing"/>
        <w:numPr>
          <w:ilvl w:val="0"/>
          <w:numId w:val="4"/>
        </w:numPr>
        <w:rPr>
          <w:rFonts w:asciiTheme="minorHAnsi" w:hAnsiTheme="minorHAnsi" w:cstheme="minorHAnsi"/>
          <w:bCs/>
          <w:snapToGrid w:val="0"/>
          <w:sz w:val="24"/>
          <w:szCs w:val="24"/>
          <w:lang w:val="en-IN" w:eastAsia="en-IN"/>
        </w:rPr>
      </w:pPr>
      <w:r w:rsidRPr="005725F4">
        <w:rPr>
          <w:rFonts w:asciiTheme="minorHAnsi" w:hAnsiTheme="minorHAnsi" w:cstheme="minorHAnsi"/>
          <w:bCs/>
          <w:snapToGrid w:val="0"/>
          <w:sz w:val="24"/>
          <w:szCs w:val="24"/>
          <w:lang w:val="en-IN" w:eastAsia="en-IN"/>
        </w:rPr>
        <w:t>Queries with Multiple SQL Joins written and executed for Backend to Frontend Validations</w:t>
      </w:r>
      <w:r w:rsidR="001206DC" w:rsidRPr="005725F4">
        <w:rPr>
          <w:rFonts w:asciiTheme="minorHAnsi" w:hAnsiTheme="minorHAnsi" w:cstheme="minorHAnsi"/>
          <w:bCs/>
          <w:snapToGrid w:val="0"/>
          <w:sz w:val="24"/>
          <w:szCs w:val="24"/>
          <w:lang w:val="en-IN" w:eastAsia="en-IN"/>
        </w:rPr>
        <w:t>.</w:t>
      </w:r>
    </w:p>
    <w:p w14:paraId="0A9D04D5" w14:textId="6DA6AE50" w:rsidR="001206DC" w:rsidRPr="005725F4" w:rsidRDefault="001206DC" w:rsidP="001206DC">
      <w:pPr>
        <w:pStyle w:val="NoSpacing"/>
        <w:numPr>
          <w:ilvl w:val="0"/>
          <w:numId w:val="4"/>
        </w:numPr>
        <w:rPr>
          <w:rFonts w:asciiTheme="minorHAnsi" w:hAnsiTheme="minorHAnsi" w:cstheme="minorHAnsi"/>
          <w:bCs/>
          <w:snapToGrid w:val="0"/>
          <w:sz w:val="24"/>
          <w:szCs w:val="24"/>
          <w:lang w:val="en-IN" w:eastAsia="en-IN"/>
        </w:rPr>
      </w:pPr>
      <w:r w:rsidRPr="005725F4">
        <w:rPr>
          <w:rFonts w:asciiTheme="minorHAnsi" w:hAnsiTheme="minorHAnsi" w:cstheme="minorHAnsi"/>
          <w:bCs/>
          <w:snapToGrid w:val="0"/>
          <w:sz w:val="24"/>
          <w:szCs w:val="24"/>
          <w:lang w:val="en-IN" w:eastAsia="en-IN"/>
        </w:rPr>
        <w:t xml:space="preserve">Experience of writing </w:t>
      </w:r>
      <w:r w:rsidRPr="005725F4">
        <w:rPr>
          <w:rFonts w:asciiTheme="minorHAnsi" w:hAnsiTheme="minorHAnsi" w:cstheme="minorHAnsi"/>
          <w:b/>
          <w:snapToGrid w:val="0"/>
          <w:sz w:val="24"/>
          <w:szCs w:val="24"/>
          <w:lang w:val="en-IN" w:eastAsia="en-IN"/>
        </w:rPr>
        <w:t xml:space="preserve">complex </w:t>
      </w:r>
      <w:r w:rsidR="008617AB" w:rsidRPr="005725F4">
        <w:rPr>
          <w:rFonts w:asciiTheme="minorHAnsi" w:hAnsiTheme="minorHAnsi" w:cstheme="minorHAnsi"/>
          <w:b/>
          <w:snapToGrid w:val="0"/>
          <w:sz w:val="24"/>
          <w:szCs w:val="24"/>
          <w:lang w:val="en-IN" w:eastAsia="en-IN"/>
        </w:rPr>
        <w:t xml:space="preserve">SQL </w:t>
      </w:r>
      <w:r w:rsidRPr="005725F4">
        <w:rPr>
          <w:rFonts w:asciiTheme="minorHAnsi" w:hAnsiTheme="minorHAnsi" w:cstheme="minorHAnsi"/>
          <w:b/>
          <w:snapToGrid w:val="0"/>
          <w:sz w:val="24"/>
          <w:szCs w:val="24"/>
          <w:lang w:val="en-IN" w:eastAsia="en-IN"/>
        </w:rPr>
        <w:t>queries</w:t>
      </w:r>
      <w:r w:rsidRPr="005725F4">
        <w:rPr>
          <w:rFonts w:asciiTheme="minorHAnsi" w:hAnsiTheme="minorHAnsi" w:cstheme="minorHAnsi"/>
          <w:bCs/>
          <w:snapToGrid w:val="0"/>
          <w:sz w:val="24"/>
          <w:szCs w:val="24"/>
          <w:lang w:val="en-IN" w:eastAsia="en-IN"/>
        </w:rPr>
        <w:t>.</w:t>
      </w:r>
    </w:p>
    <w:p w14:paraId="44CF1900" w14:textId="3A1287A9" w:rsidR="001206DC" w:rsidRPr="005725F4" w:rsidRDefault="001206DC" w:rsidP="001206DC">
      <w:pPr>
        <w:pStyle w:val="NoSpacing"/>
        <w:numPr>
          <w:ilvl w:val="0"/>
          <w:numId w:val="4"/>
        </w:numPr>
        <w:rPr>
          <w:rFonts w:asciiTheme="minorHAnsi" w:hAnsiTheme="minorHAnsi" w:cstheme="minorHAnsi"/>
          <w:bCs/>
          <w:snapToGrid w:val="0"/>
          <w:sz w:val="24"/>
          <w:szCs w:val="24"/>
          <w:lang w:val="en-IN" w:eastAsia="en-IN"/>
        </w:rPr>
      </w:pPr>
      <w:r w:rsidRPr="005725F4">
        <w:rPr>
          <w:rFonts w:asciiTheme="minorHAnsi" w:hAnsiTheme="minorHAnsi" w:cstheme="minorHAnsi"/>
          <w:bCs/>
          <w:snapToGrid w:val="0"/>
          <w:sz w:val="24"/>
          <w:szCs w:val="24"/>
          <w:lang w:val="en-IN" w:eastAsia="en-IN"/>
        </w:rPr>
        <w:t xml:space="preserve">POC done for tool </w:t>
      </w:r>
      <w:r w:rsidR="00CC4BB4" w:rsidRPr="005725F4">
        <w:rPr>
          <w:rFonts w:asciiTheme="minorHAnsi" w:hAnsiTheme="minorHAnsi" w:cstheme="minorHAnsi"/>
          <w:bCs/>
          <w:snapToGrid w:val="0"/>
          <w:sz w:val="24"/>
          <w:szCs w:val="24"/>
          <w:lang w:val="en-IN" w:eastAsia="en-IN"/>
        </w:rPr>
        <w:t>Data Gaps</w:t>
      </w:r>
      <w:r w:rsidRPr="005725F4">
        <w:rPr>
          <w:rFonts w:asciiTheme="minorHAnsi" w:hAnsiTheme="minorHAnsi" w:cstheme="minorHAnsi"/>
          <w:bCs/>
          <w:snapToGrid w:val="0"/>
          <w:sz w:val="24"/>
          <w:szCs w:val="24"/>
          <w:lang w:val="en-IN" w:eastAsia="en-IN"/>
        </w:rPr>
        <w:t xml:space="preserve"> BI Validator and Kinesis for Tableau Reports Automation Testing.</w:t>
      </w:r>
    </w:p>
    <w:p w14:paraId="57FEE2A0" w14:textId="77777777" w:rsidR="001206DC" w:rsidRPr="005725F4" w:rsidRDefault="001206DC" w:rsidP="001206DC">
      <w:pPr>
        <w:pStyle w:val="NoSpacing"/>
        <w:numPr>
          <w:ilvl w:val="0"/>
          <w:numId w:val="4"/>
        </w:numPr>
        <w:rPr>
          <w:rFonts w:asciiTheme="minorHAnsi" w:hAnsiTheme="minorHAnsi" w:cstheme="minorHAnsi"/>
          <w:bCs/>
          <w:snapToGrid w:val="0"/>
          <w:sz w:val="24"/>
          <w:szCs w:val="24"/>
          <w:lang w:val="en-IN" w:eastAsia="en-IN"/>
        </w:rPr>
      </w:pPr>
      <w:r w:rsidRPr="005725F4">
        <w:rPr>
          <w:rFonts w:asciiTheme="minorHAnsi" w:hAnsiTheme="minorHAnsi" w:cstheme="minorHAnsi"/>
          <w:bCs/>
          <w:snapToGrid w:val="0"/>
          <w:sz w:val="24"/>
          <w:szCs w:val="24"/>
          <w:lang w:val="en-IN" w:eastAsia="en-IN"/>
        </w:rPr>
        <w:t xml:space="preserve">Performed the API testing using </w:t>
      </w:r>
      <w:r w:rsidRPr="005725F4">
        <w:rPr>
          <w:rFonts w:asciiTheme="minorHAnsi" w:hAnsiTheme="minorHAnsi" w:cstheme="minorHAnsi"/>
          <w:b/>
          <w:snapToGrid w:val="0"/>
          <w:sz w:val="24"/>
          <w:szCs w:val="24"/>
          <w:lang w:val="en-IN" w:eastAsia="en-IN"/>
        </w:rPr>
        <w:t>Postman API tool</w:t>
      </w:r>
      <w:r w:rsidRPr="005725F4">
        <w:rPr>
          <w:rFonts w:asciiTheme="minorHAnsi" w:hAnsiTheme="minorHAnsi" w:cstheme="minorHAnsi"/>
          <w:bCs/>
          <w:snapToGrid w:val="0"/>
          <w:sz w:val="24"/>
          <w:szCs w:val="24"/>
          <w:lang w:val="en-IN" w:eastAsia="en-IN"/>
        </w:rPr>
        <w:t xml:space="preserve"> and validated the different responses of API calls.</w:t>
      </w:r>
    </w:p>
    <w:p w14:paraId="6848F4DB" w14:textId="45F5C6FF" w:rsidR="002F5325" w:rsidRPr="005725F4" w:rsidRDefault="00A92FA3" w:rsidP="001206DC">
      <w:pPr>
        <w:pStyle w:val="NoSpacing"/>
        <w:numPr>
          <w:ilvl w:val="0"/>
          <w:numId w:val="4"/>
        </w:numPr>
        <w:rPr>
          <w:rFonts w:asciiTheme="minorHAnsi" w:hAnsiTheme="minorHAnsi" w:cstheme="minorHAnsi"/>
          <w:bCs/>
          <w:snapToGrid w:val="0"/>
          <w:sz w:val="24"/>
          <w:szCs w:val="24"/>
          <w:lang w:val="en-IN" w:eastAsia="en-IN"/>
        </w:rPr>
      </w:pPr>
      <w:r w:rsidRPr="005725F4">
        <w:rPr>
          <w:rFonts w:asciiTheme="minorHAnsi" w:hAnsiTheme="minorHAnsi" w:cstheme="minorHAnsi"/>
          <w:bCs/>
          <w:snapToGrid w:val="0"/>
          <w:sz w:val="24"/>
          <w:szCs w:val="24"/>
          <w:lang w:val="en-IN" w:eastAsia="en-IN"/>
        </w:rPr>
        <w:t xml:space="preserve">Use Jenkins and Mesos for Running of QA </w:t>
      </w:r>
      <w:r w:rsidR="00CC4BB4" w:rsidRPr="005725F4">
        <w:rPr>
          <w:rFonts w:asciiTheme="minorHAnsi" w:hAnsiTheme="minorHAnsi" w:cstheme="minorHAnsi"/>
          <w:bCs/>
          <w:snapToGrid w:val="0"/>
          <w:sz w:val="24"/>
          <w:szCs w:val="24"/>
          <w:lang w:val="en-IN" w:eastAsia="en-IN"/>
        </w:rPr>
        <w:t>Chronos</w:t>
      </w:r>
      <w:r w:rsidRPr="005725F4">
        <w:rPr>
          <w:rFonts w:asciiTheme="minorHAnsi" w:hAnsiTheme="minorHAnsi" w:cstheme="minorHAnsi"/>
          <w:bCs/>
          <w:snapToGrid w:val="0"/>
          <w:sz w:val="24"/>
          <w:szCs w:val="24"/>
          <w:lang w:val="en-IN" w:eastAsia="en-IN"/>
        </w:rPr>
        <w:t xml:space="preserve"> data Jobs and status and Logs verification, </w:t>
      </w:r>
    </w:p>
    <w:p w14:paraId="51E66281" w14:textId="77777777" w:rsidR="002F5325" w:rsidRPr="005725F4" w:rsidRDefault="002F5325" w:rsidP="008617AB">
      <w:pPr>
        <w:pStyle w:val="NoSpacing"/>
        <w:numPr>
          <w:ilvl w:val="0"/>
          <w:numId w:val="4"/>
        </w:numPr>
        <w:rPr>
          <w:rFonts w:asciiTheme="minorHAnsi" w:hAnsiTheme="minorHAnsi" w:cstheme="minorHAnsi"/>
          <w:bCs/>
          <w:snapToGrid w:val="0"/>
          <w:sz w:val="24"/>
          <w:szCs w:val="24"/>
          <w:lang w:val="en-IN" w:eastAsia="en-IN"/>
        </w:rPr>
      </w:pPr>
      <w:r w:rsidRPr="005725F4">
        <w:rPr>
          <w:rFonts w:asciiTheme="minorHAnsi" w:hAnsiTheme="minorHAnsi" w:cstheme="minorHAnsi"/>
          <w:bCs/>
          <w:snapToGrid w:val="0"/>
          <w:sz w:val="24"/>
          <w:szCs w:val="24"/>
          <w:lang w:val="en-IN" w:eastAsia="en-IN"/>
        </w:rPr>
        <w:t>Scheduled and conducted Review Meeting for Test Scenarios, Test Cases, and Test Conditions covered based on Functional specifications with impact on reporting data.</w:t>
      </w:r>
    </w:p>
    <w:p w14:paraId="7143B210" w14:textId="77777777" w:rsidR="00A92FA3" w:rsidRPr="005725F4" w:rsidRDefault="00A92FA3" w:rsidP="001206DC">
      <w:pPr>
        <w:pStyle w:val="NoSpacing"/>
        <w:numPr>
          <w:ilvl w:val="0"/>
          <w:numId w:val="4"/>
        </w:numPr>
        <w:rPr>
          <w:rFonts w:asciiTheme="minorHAnsi" w:hAnsiTheme="minorHAnsi" w:cstheme="minorHAnsi"/>
          <w:bCs/>
          <w:snapToGrid w:val="0"/>
          <w:sz w:val="24"/>
          <w:szCs w:val="24"/>
          <w:lang w:val="en-IN" w:eastAsia="en-IN"/>
        </w:rPr>
      </w:pPr>
      <w:r w:rsidRPr="005725F4">
        <w:rPr>
          <w:rFonts w:asciiTheme="minorHAnsi" w:hAnsiTheme="minorHAnsi" w:cstheme="minorHAnsi"/>
          <w:bCs/>
          <w:snapToGrid w:val="0"/>
          <w:sz w:val="24"/>
          <w:szCs w:val="24"/>
          <w:lang w:val="en-IN" w:eastAsia="en-IN"/>
        </w:rPr>
        <w:t>Actively Participated in Defect Triage calls and Sprint planning meetings, Requirement Review meeting and walkthroughs and Retrospective Meetings.</w:t>
      </w:r>
    </w:p>
    <w:p w14:paraId="6D7D10AA" w14:textId="77777777" w:rsidR="001206DC" w:rsidRPr="005725F4" w:rsidRDefault="00A92FA3" w:rsidP="009B713B">
      <w:pPr>
        <w:pStyle w:val="NoSpacing"/>
        <w:numPr>
          <w:ilvl w:val="0"/>
          <w:numId w:val="4"/>
        </w:numPr>
        <w:rPr>
          <w:rFonts w:asciiTheme="minorHAnsi" w:hAnsiTheme="minorHAnsi" w:cstheme="minorHAnsi"/>
          <w:bCs/>
          <w:snapToGrid w:val="0"/>
          <w:sz w:val="24"/>
          <w:szCs w:val="24"/>
          <w:lang w:val="en-IN" w:eastAsia="en-IN"/>
        </w:rPr>
      </w:pPr>
      <w:r w:rsidRPr="005725F4">
        <w:rPr>
          <w:rFonts w:asciiTheme="minorHAnsi" w:hAnsiTheme="minorHAnsi" w:cstheme="minorHAnsi"/>
          <w:bCs/>
          <w:snapToGrid w:val="0"/>
          <w:sz w:val="24"/>
          <w:szCs w:val="24"/>
          <w:lang w:val="en-IN" w:eastAsia="en-IN"/>
        </w:rPr>
        <w:t>Implemented Regression and Smoke tests execution as separate step of deployment process.</w:t>
      </w:r>
    </w:p>
    <w:bookmarkEnd w:id="3"/>
    <w:p w14:paraId="71F54A08" w14:textId="77777777" w:rsidR="002F5325" w:rsidRPr="005725F4" w:rsidRDefault="002F5325" w:rsidP="009B713B">
      <w:pPr>
        <w:spacing w:line="240" w:lineRule="exact"/>
        <w:rPr>
          <w:rFonts w:asciiTheme="minorHAnsi" w:eastAsia="Cambria" w:hAnsiTheme="minorHAnsi" w:cstheme="minorHAnsi"/>
          <w:b/>
          <w:spacing w:val="1"/>
          <w:position w:val="-1"/>
          <w:sz w:val="24"/>
          <w:szCs w:val="24"/>
        </w:rPr>
      </w:pPr>
    </w:p>
    <w:p w14:paraId="7229BC92" w14:textId="77777777" w:rsidR="005725F4" w:rsidRDefault="005725F4" w:rsidP="00A85721">
      <w:pPr>
        <w:spacing w:line="240" w:lineRule="exact"/>
        <w:ind w:left="100"/>
        <w:rPr>
          <w:rFonts w:asciiTheme="minorHAnsi" w:eastAsia="Cambria" w:hAnsiTheme="minorHAnsi" w:cstheme="minorHAnsi"/>
          <w:b/>
          <w:spacing w:val="1"/>
          <w:position w:val="-1"/>
          <w:sz w:val="24"/>
          <w:szCs w:val="24"/>
        </w:rPr>
      </w:pPr>
    </w:p>
    <w:p w14:paraId="6A2613E8" w14:textId="117E8B88" w:rsidR="00A85721" w:rsidRPr="005725F4" w:rsidRDefault="00A85721" w:rsidP="00A85721">
      <w:pPr>
        <w:spacing w:line="240" w:lineRule="exact"/>
        <w:ind w:left="100"/>
        <w:rPr>
          <w:rFonts w:asciiTheme="minorHAnsi" w:eastAsia="Cambria" w:hAnsiTheme="minorHAnsi" w:cstheme="minorHAnsi"/>
          <w:b/>
          <w:position w:val="-1"/>
          <w:sz w:val="24"/>
          <w:szCs w:val="24"/>
        </w:rPr>
      </w:pPr>
      <w:r w:rsidRPr="005725F4">
        <w:rPr>
          <w:rFonts w:asciiTheme="minorHAnsi" w:eastAsia="Cambria" w:hAnsiTheme="minorHAnsi" w:cstheme="minorHAnsi"/>
          <w:b/>
          <w:spacing w:val="1"/>
          <w:position w:val="-1"/>
          <w:sz w:val="24"/>
          <w:szCs w:val="24"/>
        </w:rPr>
        <w:t>Client</w:t>
      </w:r>
      <w:r w:rsidRPr="005725F4">
        <w:rPr>
          <w:rFonts w:asciiTheme="minorHAnsi" w:eastAsia="Cambria" w:hAnsiTheme="minorHAnsi" w:cstheme="minorHAnsi"/>
          <w:b/>
          <w:spacing w:val="-1"/>
          <w:position w:val="-1"/>
          <w:sz w:val="24"/>
          <w:szCs w:val="24"/>
        </w:rPr>
        <w:t xml:space="preserve"> </w:t>
      </w:r>
      <w:r w:rsidRPr="005725F4">
        <w:rPr>
          <w:rFonts w:asciiTheme="minorHAnsi" w:eastAsia="Cambria" w:hAnsiTheme="minorHAnsi" w:cstheme="minorHAnsi"/>
          <w:b/>
          <w:position w:val="-1"/>
          <w:sz w:val="24"/>
          <w:szCs w:val="24"/>
        </w:rPr>
        <w:t xml:space="preserve">– </w:t>
      </w:r>
      <w:r w:rsidR="00397F41">
        <w:rPr>
          <w:rFonts w:asciiTheme="minorHAnsi" w:eastAsia="Cambria" w:hAnsiTheme="minorHAnsi" w:cstheme="minorHAnsi"/>
          <w:b/>
          <w:position w:val="-1"/>
          <w:sz w:val="24"/>
          <w:szCs w:val="24"/>
        </w:rPr>
        <w:t>Valuelabs</w:t>
      </w:r>
    </w:p>
    <w:p w14:paraId="51D6A6FD" w14:textId="239E5C07" w:rsidR="00A85721" w:rsidRPr="005725F4" w:rsidRDefault="00A85721" w:rsidP="00A85721">
      <w:pPr>
        <w:spacing w:line="240" w:lineRule="exact"/>
        <w:ind w:left="100"/>
        <w:rPr>
          <w:rFonts w:asciiTheme="minorHAnsi" w:eastAsia="Cambria" w:hAnsiTheme="minorHAnsi" w:cstheme="minorHAnsi"/>
          <w:b/>
          <w:color w:val="006FC0"/>
          <w:position w:val="-1"/>
          <w:sz w:val="24"/>
          <w:szCs w:val="24"/>
          <w:u w:val="single" w:color="006FC0"/>
        </w:rPr>
      </w:pPr>
      <w:r w:rsidRPr="005725F4">
        <w:rPr>
          <w:rFonts w:asciiTheme="minorHAnsi" w:eastAsia="Cambria" w:hAnsiTheme="minorHAnsi" w:cstheme="minorHAnsi"/>
          <w:b/>
          <w:spacing w:val="1"/>
          <w:position w:val="-1"/>
          <w:sz w:val="24"/>
          <w:szCs w:val="24"/>
        </w:rPr>
        <w:t>Location</w:t>
      </w:r>
      <w:r w:rsidRPr="005725F4">
        <w:rPr>
          <w:rFonts w:asciiTheme="minorHAnsi" w:eastAsia="Cambria" w:hAnsiTheme="minorHAnsi" w:cstheme="minorHAnsi"/>
          <w:b/>
          <w:position w:val="-1"/>
          <w:sz w:val="24"/>
          <w:szCs w:val="24"/>
        </w:rPr>
        <w:t xml:space="preserve">- </w:t>
      </w:r>
      <w:r w:rsidR="00397F41">
        <w:rPr>
          <w:rFonts w:asciiTheme="minorHAnsi" w:eastAsia="Cambria" w:hAnsiTheme="minorHAnsi" w:cstheme="minorHAnsi"/>
          <w:b/>
          <w:position w:val="-1"/>
          <w:sz w:val="24"/>
          <w:szCs w:val="24"/>
        </w:rPr>
        <w:t>Hyderabad, India</w:t>
      </w:r>
      <w:r w:rsidR="00DF6E86" w:rsidRPr="005725F4">
        <w:rPr>
          <w:rFonts w:asciiTheme="minorHAnsi" w:eastAsia="Cambria" w:hAnsiTheme="minorHAnsi" w:cstheme="minorHAnsi"/>
          <w:b/>
          <w:position w:val="-1"/>
          <w:sz w:val="24"/>
          <w:szCs w:val="24"/>
        </w:rPr>
        <w:t xml:space="preserve">                   </w:t>
      </w:r>
      <w:r w:rsidR="00DF6E86" w:rsidRPr="005725F4">
        <w:rPr>
          <w:rFonts w:asciiTheme="minorHAnsi" w:hAnsiTheme="minorHAnsi" w:cstheme="minorHAnsi"/>
          <w:b/>
          <w:bCs/>
          <w:sz w:val="24"/>
          <w:szCs w:val="24"/>
          <w:bdr w:val="none" w:sz="0" w:space="0" w:color="auto" w:frame="1"/>
          <w:lang w:eastAsia="en-IN"/>
        </w:rPr>
        <w:t xml:space="preserve">                                       Duration: </w:t>
      </w:r>
      <w:r w:rsidR="00397F41">
        <w:rPr>
          <w:rFonts w:asciiTheme="minorHAnsi" w:hAnsiTheme="minorHAnsi" w:cstheme="minorHAnsi"/>
          <w:b/>
          <w:bCs/>
          <w:sz w:val="24"/>
          <w:szCs w:val="24"/>
          <w:bdr w:val="none" w:sz="0" w:space="0" w:color="auto" w:frame="1"/>
          <w:lang w:eastAsia="en-IN"/>
        </w:rPr>
        <w:t>13</w:t>
      </w:r>
      <w:r w:rsidR="00397F41" w:rsidRPr="00397F41">
        <w:rPr>
          <w:rFonts w:asciiTheme="minorHAnsi" w:hAnsiTheme="minorHAnsi" w:cstheme="minorHAnsi"/>
          <w:b/>
          <w:bCs/>
          <w:sz w:val="24"/>
          <w:szCs w:val="24"/>
          <w:bdr w:val="none" w:sz="0" w:space="0" w:color="auto" w:frame="1"/>
          <w:vertAlign w:val="superscript"/>
          <w:lang w:eastAsia="en-IN"/>
        </w:rPr>
        <w:t>th</w:t>
      </w:r>
      <w:r w:rsidR="00397F41">
        <w:rPr>
          <w:rFonts w:asciiTheme="minorHAnsi" w:hAnsiTheme="minorHAnsi" w:cstheme="minorHAnsi"/>
          <w:b/>
          <w:bCs/>
          <w:sz w:val="24"/>
          <w:szCs w:val="24"/>
          <w:bdr w:val="none" w:sz="0" w:space="0" w:color="auto" w:frame="1"/>
          <w:lang w:eastAsia="en-IN"/>
        </w:rPr>
        <w:t xml:space="preserve"> April</w:t>
      </w:r>
      <w:r w:rsidR="00DF6E86" w:rsidRPr="005725F4">
        <w:rPr>
          <w:rFonts w:asciiTheme="minorHAnsi" w:hAnsiTheme="minorHAnsi" w:cstheme="minorHAnsi"/>
          <w:b/>
          <w:bCs/>
          <w:sz w:val="24"/>
          <w:szCs w:val="24"/>
          <w:bdr w:val="none" w:sz="0" w:space="0" w:color="auto" w:frame="1"/>
          <w:lang w:eastAsia="en-IN"/>
        </w:rPr>
        <w:t>’20</w:t>
      </w:r>
      <w:r w:rsidR="00397F41">
        <w:rPr>
          <w:rFonts w:asciiTheme="minorHAnsi" w:hAnsiTheme="minorHAnsi" w:cstheme="minorHAnsi"/>
          <w:b/>
          <w:bCs/>
          <w:sz w:val="24"/>
          <w:szCs w:val="24"/>
          <w:bdr w:val="none" w:sz="0" w:space="0" w:color="auto" w:frame="1"/>
          <w:lang w:eastAsia="en-IN"/>
        </w:rPr>
        <w:t>13</w:t>
      </w:r>
      <w:r w:rsidR="00DF6E86" w:rsidRPr="005725F4">
        <w:rPr>
          <w:rFonts w:asciiTheme="minorHAnsi" w:hAnsiTheme="minorHAnsi" w:cstheme="minorHAnsi"/>
          <w:b/>
          <w:bCs/>
          <w:sz w:val="24"/>
          <w:szCs w:val="24"/>
          <w:bdr w:val="none" w:sz="0" w:space="0" w:color="auto" w:frame="1"/>
          <w:lang w:eastAsia="en-IN"/>
        </w:rPr>
        <w:t xml:space="preserve"> – </w:t>
      </w:r>
      <w:r w:rsidR="00397F41">
        <w:rPr>
          <w:rFonts w:asciiTheme="minorHAnsi" w:hAnsiTheme="minorHAnsi" w:cstheme="minorHAnsi"/>
          <w:b/>
          <w:bCs/>
          <w:sz w:val="24"/>
          <w:szCs w:val="24"/>
          <w:bdr w:val="none" w:sz="0" w:space="0" w:color="auto" w:frame="1"/>
          <w:lang w:eastAsia="en-IN"/>
        </w:rPr>
        <w:t>08</w:t>
      </w:r>
      <w:r w:rsidR="00DF6E86" w:rsidRPr="005725F4">
        <w:rPr>
          <w:rFonts w:asciiTheme="minorHAnsi" w:hAnsiTheme="minorHAnsi" w:cstheme="minorHAnsi"/>
          <w:b/>
          <w:bCs/>
          <w:sz w:val="24"/>
          <w:szCs w:val="24"/>
          <w:bdr w:val="none" w:sz="0" w:space="0" w:color="auto" w:frame="1"/>
          <w:vertAlign w:val="superscript"/>
          <w:lang w:eastAsia="en-IN"/>
        </w:rPr>
        <w:t>th</w:t>
      </w:r>
      <w:r w:rsidR="00DF6E86" w:rsidRPr="005725F4">
        <w:rPr>
          <w:rFonts w:asciiTheme="minorHAnsi" w:hAnsiTheme="minorHAnsi" w:cstheme="minorHAnsi"/>
          <w:b/>
          <w:bCs/>
          <w:sz w:val="24"/>
          <w:szCs w:val="24"/>
          <w:bdr w:val="none" w:sz="0" w:space="0" w:color="auto" w:frame="1"/>
          <w:lang w:eastAsia="en-IN"/>
        </w:rPr>
        <w:t xml:space="preserve"> J</w:t>
      </w:r>
      <w:r w:rsidR="00397F41">
        <w:rPr>
          <w:rFonts w:asciiTheme="minorHAnsi" w:hAnsiTheme="minorHAnsi" w:cstheme="minorHAnsi"/>
          <w:b/>
          <w:bCs/>
          <w:sz w:val="24"/>
          <w:szCs w:val="24"/>
          <w:bdr w:val="none" w:sz="0" w:space="0" w:color="auto" w:frame="1"/>
          <w:lang w:eastAsia="en-IN"/>
        </w:rPr>
        <w:t>an</w:t>
      </w:r>
      <w:r w:rsidR="00DF6E86" w:rsidRPr="005725F4">
        <w:rPr>
          <w:rFonts w:asciiTheme="minorHAnsi" w:hAnsiTheme="minorHAnsi" w:cstheme="minorHAnsi"/>
          <w:b/>
          <w:bCs/>
          <w:sz w:val="24"/>
          <w:szCs w:val="24"/>
          <w:bdr w:val="none" w:sz="0" w:space="0" w:color="auto" w:frame="1"/>
          <w:lang w:eastAsia="en-IN"/>
        </w:rPr>
        <w:t>’201</w:t>
      </w:r>
      <w:r w:rsidR="00397F41">
        <w:rPr>
          <w:rFonts w:asciiTheme="minorHAnsi" w:hAnsiTheme="minorHAnsi" w:cstheme="minorHAnsi"/>
          <w:b/>
          <w:bCs/>
          <w:sz w:val="24"/>
          <w:szCs w:val="24"/>
          <w:bdr w:val="none" w:sz="0" w:space="0" w:color="auto" w:frame="1"/>
          <w:lang w:eastAsia="en-IN"/>
        </w:rPr>
        <w:t>6</w:t>
      </w:r>
    </w:p>
    <w:p w14:paraId="32D10D7B" w14:textId="77777777" w:rsidR="00A85721" w:rsidRPr="005725F4" w:rsidRDefault="00A85721" w:rsidP="00A85721">
      <w:pPr>
        <w:spacing w:line="240" w:lineRule="exact"/>
        <w:ind w:left="100"/>
        <w:rPr>
          <w:rFonts w:asciiTheme="minorHAnsi" w:eastAsia="Cambria" w:hAnsiTheme="minorHAnsi" w:cstheme="minorHAnsi"/>
          <w:b/>
          <w:color w:val="006FC0"/>
          <w:position w:val="-1"/>
          <w:sz w:val="24"/>
          <w:szCs w:val="24"/>
          <w:u w:val="single" w:color="006FC0"/>
        </w:rPr>
      </w:pPr>
    </w:p>
    <w:p w14:paraId="25239B85" w14:textId="3B4095D5" w:rsidR="00311382" w:rsidRPr="005725F4" w:rsidRDefault="00311382" w:rsidP="00A85721">
      <w:pPr>
        <w:spacing w:line="240" w:lineRule="exact"/>
        <w:ind w:left="100"/>
        <w:rPr>
          <w:rFonts w:asciiTheme="minorHAnsi" w:hAnsiTheme="minorHAnsi" w:cstheme="minorHAnsi"/>
          <w:b/>
          <w:bCs/>
          <w:sz w:val="24"/>
          <w:szCs w:val="24"/>
          <w:bdr w:val="none" w:sz="0" w:space="0" w:color="auto" w:frame="1"/>
          <w:lang w:eastAsia="en-IN"/>
        </w:rPr>
      </w:pPr>
      <w:r w:rsidRPr="005725F4">
        <w:rPr>
          <w:rFonts w:asciiTheme="minorHAnsi" w:eastAsia="Cambria" w:hAnsiTheme="minorHAnsi" w:cstheme="minorHAnsi"/>
          <w:b/>
          <w:bCs/>
          <w:sz w:val="24"/>
          <w:szCs w:val="24"/>
        </w:rPr>
        <w:t xml:space="preserve">Role </w:t>
      </w:r>
      <w:r w:rsidRPr="005725F4">
        <w:rPr>
          <w:rFonts w:asciiTheme="minorHAnsi" w:hAnsiTheme="minorHAnsi" w:cstheme="minorHAnsi"/>
          <w:b/>
          <w:bCs/>
          <w:sz w:val="24"/>
          <w:szCs w:val="24"/>
          <w:bdr w:val="none" w:sz="0" w:space="0" w:color="auto" w:frame="1"/>
          <w:lang w:eastAsia="en-IN"/>
        </w:rPr>
        <w:t xml:space="preserve">– </w:t>
      </w:r>
      <w:r w:rsidR="006D162A">
        <w:rPr>
          <w:rFonts w:asciiTheme="minorHAnsi" w:hAnsiTheme="minorHAnsi" w:cstheme="minorHAnsi"/>
          <w:b/>
          <w:bCs/>
          <w:sz w:val="24"/>
          <w:szCs w:val="24"/>
          <w:bdr w:val="none" w:sz="0" w:space="0" w:color="auto" w:frame="1"/>
          <w:lang w:eastAsia="en-IN"/>
        </w:rPr>
        <w:t xml:space="preserve">Manual and </w:t>
      </w:r>
      <w:r w:rsidRPr="005725F4">
        <w:rPr>
          <w:rFonts w:asciiTheme="minorHAnsi" w:hAnsiTheme="minorHAnsi" w:cstheme="minorHAnsi"/>
          <w:b/>
          <w:bCs/>
          <w:sz w:val="24"/>
          <w:szCs w:val="24"/>
          <w:bdr w:val="none" w:sz="0" w:space="0" w:color="auto" w:frame="1"/>
          <w:lang w:eastAsia="en-IN"/>
        </w:rPr>
        <w:t>Automation Engineer</w:t>
      </w:r>
    </w:p>
    <w:p w14:paraId="06A8A8DC" w14:textId="77777777" w:rsidR="007C7C56" w:rsidRPr="005725F4" w:rsidRDefault="007C7C56" w:rsidP="00A85721">
      <w:pPr>
        <w:spacing w:line="240" w:lineRule="exact"/>
        <w:ind w:left="100"/>
        <w:rPr>
          <w:rFonts w:asciiTheme="minorHAnsi" w:eastAsia="Cambria" w:hAnsiTheme="minorHAnsi" w:cstheme="minorHAnsi"/>
          <w:sz w:val="24"/>
          <w:szCs w:val="24"/>
        </w:rPr>
      </w:pPr>
    </w:p>
    <w:p w14:paraId="0F62B8CC" w14:textId="5903728C" w:rsidR="008617AB" w:rsidRPr="005725F4" w:rsidRDefault="008617AB" w:rsidP="008617AB">
      <w:pPr>
        <w:pStyle w:val="NoSpacing"/>
        <w:ind w:left="60"/>
        <w:rPr>
          <w:rFonts w:asciiTheme="minorHAnsi" w:hAnsiTheme="minorHAnsi" w:cstheme="minorHAnsi"/>
          <w:bCs/>
          <w:snapToGrid w:val="0"/>
          <w:sz w:val="24"/>
          <w:szCs w:val="24"/>
          <w:lang w:val="en-IN" w:eastAsia="en-IN"/>
        </w:rPr>
      </w:pPr>
      <w:r w:rsidRPr="005725F4">
        <w:rPr>
          <w:rFonts w:asciiTheme="minorHAnsi" w:hAnsiTheme="minorHAnsi" w:cstheme="minorHAnsi"/>
          <w:b/>
          <w:snapToGrid w:val="0"/>
          <w:sz w:val="24"/>
          <w:szCs w:val="24"/>
          <w:lang w:val="en-IN" w:eastAsia="en-IN"/>
        </w:rPr>
        <w:t>Technical Environment:</w:t>
      </w:r>
      <w:r w:rsidRPr="005725F4">
        <w:rPr>
          <w:rFonts w:asciiTheme="minorHAnsi" w:hAnsiTheme="minorHAnsi" w:cstheme="minorHAnsi"/>
          <w:bCs/>
          <w:snapToGrid w:val="0"/>
          <w:sz w:val="24"/>
          <w:szCs w:val="24"/>
          <w:lang w:val="en-IN" w:eastAsia="en-IN"/>
        </w:rPr>
        <w:t xml:space="preserve"> Java, selenium, Eclipse, Maven, GitHub, Jenkins, Postman, TestNG, API, POM, SQL, Oracle, </w:t>
      </w:r>
      <w:r w:rsidR="00A34181" w:rsidRPr="005725F4">
        <w:rPr>
          <w:rFonts w:asciiTheme="minorHAnsi" w:hAnsiTheme="minorHAnsi" w:cstheme="minorHAnsi"/>
          <w:bCs/>
          <w:snapToGrid w:val="0"/>
          <w:sz w:val="24"/>
          <w:szCs w:val="24"/>
          <w:lang w:val="en-IN" w:eastAsia="en-IN"/>
        </w:rPr>
        <w:t>Confluence</w:t>
      </w:r>
      <w:r w:rsidRPr="005725F4">
        <w:rPr>
          <w:rFonts w:asciiTheme="minorHAnsi" w:hAnsiTheme="minorHAnsi" w:cstheme="minorHAnsi"/>
          <w:bCs/>
          <w:snapToGrid w:val="0"/>
          <w:sz w:val="24"/>
          <w:szCs w:val="24"/>
          <w:lang w:val="en-IN" w:eastAsia="en-IN"/>
        </w:rPr>
        <w:t xml:space="preserve">, Jira, </w:t>
      </w:r>
      <w:r w:rsidR="00B94485">
        <w:rPr>
          <w:rFonts w:asciiTheme="minorHAnsi" w:hAnsiTheme="minorHAnsi" w:cstheme="minorHAnsi"/>
          <w:bCs/>
          <w:snapToGrid w:val="0"/>
          <w:sz w:val="24"/>
          <w:szCs w:val="24"/>
          <w:lang w:val="en-IN" w:eastAsia="en-IN"/>
        </w:rPr>
        <w:t>Business rules testing</w:t>
      </w:r>
    </w:p>
    <w:p w14:paraId="5958186A" w14:textId="77777777" w:rsidR="008617AB" w:rsidRPr="005725F4" w:rsidRDefault="008617AB" w:rsidP="008617AB">
      <w:pPr>
        <w:spacing w:line="240" w:lineRule="exact"/>
        <w:rPr>
          <w:rFonts w:asciiTheme="minorHAnsi" w:hAnsiTheme="minorHAnsi" w:cstheme="minorHAnsi"/>
          <w:bCs/>
          <w:snapToGrid w:val="0"/>
          <w:sz w:val="24"/>
          <w:szCs w:val="24"/>
          <w:u w:val="single"/>
          <w:lang w:val="en-IN" w:eastAsia="en-IN"/>
        </w:rPr>
      </w:pPr>
    </w:p>
    <w:p w14:paraId="23AD7E17" w14:textId="77777777" w:rsidR="00A85721" w:rsidRPr="005725F4" w:rsidRDefault="00A85721" w:rsidP="008617AB">
      <w:pPr>
        <w:spacing w:line="240" w:lineRule="exact"/>
        <w:rPr>
          <w:rFonts w:asciiTheme="minorHAnsi" w:hAnsiTheme="minorHAnsi" w:cstheme="minorHAnsi"/>
          <w:bCs/>
          <w:snapToGrid w:val="0"/>
          <w:sz w:val="24"/>
          <w:szCs w:val="24"/>
          <w:u w:val="single"/>
          <w:lang w:val="en-IN" w:eastAsia="en-IN"/>
        </w:rPr>
      </w:pPr>
      <w:r w:rsidRPr="005725F4">
        <w:rPr>
          <w:rFonts w:asciiTheme="minorHAnsi" w:hAnsiTheme="minorHAnsi" w:cstheme="minorHAnsi"/>
          <w:bCs/>
          <w:snapToGrid w:val="0"/>
          <w:sz w:val="24"/>
          <w:szCs w:val="24"/>
          <w:u w:val="single"/>
          <w:lang w:val="en-IN" w:eastAsia="en-IN"/>
        </w:rPr>
        <w:t>Roles &amp; Responsibilities</w:t>
      </w:r>
      <w:r w:rsidRPr="005725F4">
        <w:rPr>
          <w:rFonts w:asciiTheme="minorHAnsi" w:hAnsiTheme="minorHAnsi" w:cstheme="minorHAnsi"/>
          <w:bCs/>
          <w:snapToGrid w:val="0"/>
          <w:sz w:val="24"/>
          <w:szCs w:val="24"/>
          <w:lang w:val="en-IN" w:eastAsia="en-IN"/>
        </w:rPr>
        <w:t>:</w:t>
      </w:r>
    </w:p>
    <w:p w14:paraId="51CAFB31" w14:textId="77777777" w:rsidR="008617AB" w:rsidRPr="005725F4" w:rsidRDefault="008617AB" w:rsidP="008617AB">
      <w:pPr>
        <w:pStyle w:val="NoSpacing"/>
        <w:rPr>
          <w:rFonts w:asciiTheme="minorHAnsi" w:hAnsiTheme="minorHAnsi" w:cstheme="minorHAnsi"/>
          <w:bCs/>
          <w:snapToGrid w:val="0"/>
          <w:sz w:val="24"/>
          <w:szCs w:val="24"/>
          <w:lang w:val="en-IN" w:eastAsia="en-IN"/>
        </w:rPr>
      </w:pPr>
    </w:p>
    <w:p w14:paraId="73136189" w14:textId="77777777" w:rsidR="008617AB" w:rsidRPr="005725F4" w:rsidRDefault="008617AB" w:rsidP="008617AB">
      <w:pPr>
        <w:pStyle w:val="NoSpacing"/>
        <w:numPr>
          <w:ilvl w:val="0"/>
          <w:numId w:val="5"/>
        </w:numPr>
        <w:rPr>
          <w:rFonts w:asciiTheme="minorHAnsi" w:hAnsiTheme="minorHAnsi" w:cstheme="minorHAnsi"/>
          <w:bCs/>
          <w:snapToGrid w:val="0"/>
          <w:sz w:val="24"/>
          <w:szCs w:val="24"/>
          <w:lang w:val="en-IN" w:eastAsia="en-IN"/>
        </w:rPr>
      </w:pPr>
      <w:r w:rsidRPr="005725F4">
        <w:rPr>
          <w:rFonts w:asciiTheme="minorHAnsi" w:hAnsiTheme="minorHAnsi" w:cstheme="minorHAnsi"/>
          <w:bCs/>
          <w:snapToGrid w:val="0"/>
          <w:sz w:val="24"/>
          <w:szCs w:val="24"/>
          <w:lang w:val="en-IN" w:eastAsia="en-IN"/>
        </w:rPr>
        <w:t>Designed and Developed the Automation Test Scripts using Selenium WebDriver using Java. Reviewed the Test Reports using TestNG.</w:t>
      </w:r>
    </w:p>
    <w:p w14:paraId="4991C3B3" w14:textId="130AF4F1" w:rsidR="008617AB" w:rsidRPr="005725F4" w:rsidRDefault="008617AB" w:rsidP="008617AB">
      <w:pPr>
        <w:pStyle w:val="NoSpacing"/>
        <w:numPr>
          <w:ilvl w:val="0"/>
          <w:numId w:val="5"/>
        </w:numPr>
        <w:rPr>
          <w:rFonts w:asciiTheme="minorHAnsi" w:hAnsiTheme="minorHAnsi" w:cstheme="minorHAnsi"/>
          <w:bCs/>
          <w:snapToGrid w:val="0"/>
          <w:sz w:val="24"/>
          <w:szCs w:val="24"/>
          <w:lang w:val="en-IN" w:eastAsia="en-IN"/>
        </w:rPr>
      </w:pPr>
      <w:r w:rsidRPr="005725F4">
        <w:rPr>
          <w:rFonts w:asciiTheme="minorHAnsi" w:hAnsiTheme="minorHAnsi" w:cstheme="minorHAnsi"/>
          <w:bCs/>
          <w:snapToGrid w:val="0"/>
          <w:sz w:val="24"/>
          <w:szCs w:val="24"/>
          <w:lang w:val="en-IN" w:eastAsia="en-IN"/>
        </w:rPr>
        <w:t>Performed Functional Testing, Data Driven Testing, and Cross Browser Compatibility Testing on different browsers like Firefox &amp; Chrome.</w:t>
      </w:r>
    </w:p>
    <w:p w14:paraId="780D7879" w14:textId="77777777" w:rsidR="008617AB" w:rsidRPr="005725F4" w:rsidRDefault="008617AB" w:rsidP="008617AB">
      <w:pPr>
        <w:pStyle w:val="NoSpacing"/>
        <w:numPr>
          <w:ilvl w:val="0"/>
          <w:numId w:val="5"/>
        </w:numPr>
        <w:rPr>
          <w:rFonts w:asciiTheme="minorHAnsi" w:hAnsiTheme="minorHAnsi" w:cstheme="minorHAnsi"/>
          <w:bCs/>
          <w:snapToGrid w:val="0"/>
          <w:sz w:val="24"/>
          <w:szCs w:val="24"/>
          <w:lang w:val="en-IN" w:eastAsia="en-IN"/>
        </w:rPr>
      </w:pPr>
      <w:r w:rsidRPr="005725F4">
        <w:rPr>
          <w:rFonts w:asciiTheme="minorHAnsi" w:hAnsiTheme="minorHAnsi" w:cstheme="minorHAnsi"/>
          <w:bCs/>
          <w:snapToGrid w:val="0"/>
          <w:sz w:val="24"/>
          <w:szCs w:val="24"/>
          <w:lang w:val="en-IN" w:eastAsia="en-IN"/>
        </w:rPr>
        <w:t xml:space="preserve">Developed Test cases using Element Locators and Selenium WebDriver methods. </w:t>
      </w:r>
    </w:p>
    <w:p w14:paraId="37D3C0FB" w14:textId="77777777" w:rsidR="008617AB" w:rsidRPr="005725F4" w:rsidRDefault="008617AB" w:rsidP="008617AB">
      <w:pPr>
        <w:pStyle w:val="NoSpacing"/>
        <w:numPr>
          <w:ilvl w:val="0"/>
          <w:numId w:val="5"/>
        </w:numPr>
        <w:rPr>
          <w:rFonts w:asciiTheme="minorHAnsi" w:hAnsiTheme="minorHAnsi" w:cstheme="minorHAnsi"/>
          <w:bCs/>
          <w:snapToGrid w:val="0"/>
          <w:sz w:val="24"/>
          <w:szCs w:val="24"/>
          <w:lang w:val="en-IN" w:eastAsia="en-IN"/>
        </w:rPr>
      </w:pPr>
      <w:r w:rsidRPr="005725F4">
        <w:rPr>
          <w:rFonts w:asciiTheme="minorHAnsi" w:hAnsiTheme="minorHAnsi" w:cstheme="minorHAnsi"/>
          <w:bCs/>
          <w:snapToGrid w:val="0"/>
          <w:sz w:val="24"/>
          <w:szCs w:val="24"/>
          <w:lang w:val="en-IN" w:eastAsia="en-IN"/>
        </w:rPr>
        <w:t xml:space="preserve">Enhanced Test cases using Java Programming features and TestNG Annotations. </w:t>
      </w:r>
    </w:p>
    <w:p w14:paraId="519F1CF2" w14:textId="77777777" w:rsidR="008617AB" w:rsidRPr="005725F4" w:rsidRDefault="008617AB" w:rsidP="008617AB">
      <w:pPr>
        <w:pStyle w:val="NoSpacing"/>
        <w:numPr>
          <w:ilvl w:val="0"/>
          <w:numId w:val="5"/>
        </w:numPr>
        <w:rPr>
          <w:rFonts w:asciiTheme="minorHAnsi" w:hAnsiTheme="minorHAnsi" w:cstheme="minorHAnsi"/>
          <w:bCs/>
          <w:snapToGrid w:val="0"/>
          <w:sz w:val="24"/>
          <w:szCs w:val="24"/>
          <w:lang w:val="en-IN" w:eastAsia="en-IN"/>
        </w:rPr>
      </w:pPr>
      <w:r w:rsidRPr="005725F4">
        <w:rPr>
          <w:rFonts w:asciiTheme="minorHAnsi" w:hAnsiTheme="minorHAnsi" w:cstheme="minorHAnsi"/>
          <w:bCs/>
          <w:snapToGrid w:val="0"/>
          <w:sz w:val="24"/>
          <w:szCs w:val="24"/>
          <w:lang w:val="en-IN" w:eastAsia="en-IN"/>
        </w:rPr>
        <w:t xml:space="preserve">Execution of Selenium test suite and developed reports and reported defects. </w:t>
      </w:r>
    </w:p>
    <w:p w14:paraId="60265FDB" w14:textId="77777777" w:rsidR="008617AB" w:rsidRPr="005725F4" w:rsidRDefault="008617AB" w:rsidP="008617AB">
      <w:pPr>
        <w:pStyle w:val="NoSpacing"/>
        <w:numPr>
          <w:ilvl w:val="0"/>
          <w:numId w:val="5"/>
        </w:numPr>
        <w:rPr>
          <w:rFonts w:asciiTheme="minorHAnsi" w:hAnsiTheme="minorHAnsi" w:cstheme="minorHAnsi"/>
          <w:bCs/>
          <w:snapToGrid w:val="0"/>
          <w:sz w:val="24"/>
          <w:szCs w:val="24"/>
          <w:lang w:val="en-IN" w:eastAsia="en-IN"/>
        </w:rPr>
      </w:pPr>
      <w:r w:rsidRPr="005725F4">
        <w:rPr>
          <w:rFonts w:asciiTheme="minorHAnsi" w:hAnsiTheme="minorHAnsi" w:cstheme="minorHAnsi"/>
          <w:bCs/>
          <w:snapToGrid w:val="0"/>
          <w:sz w:val="24"/>
          <w:szCs w:val="24"/>
          <w:lang w:val="en-IN" w:eastAsia="en-IN"/>
        </w:rPr>
        <w:t>Involved in Retesting and Regression Testing using Selenium WebDriver.</w:t>
      </w:r>
    </w:p>
    <w:p w14:paraId="3B383CA2" w14:textId="77777777" w:rsidR="008617AB" w:rsidRPr="005725F4" w:rsidRDefault="008617AB" w:rsidP="008617AB">
      <w:pPr>
        <w:pStyle w:val="NoSpacing"/>
        <w:numPr>
          <w:ilvl w:val="0"/>
          <w:numId w:val="5"/>
        </w:numPr>
        <w:rPr>
          <w:rFonts w:asciiTheme="minorHAnsi" w:hAnsiTheme="minorHAnsi" w:cstheme="minorHAnsi"/>
          <w:bCs/>
          <w:snapToGrid w:val="0"/>
          <w:sz w:val="24"/>
          <w:szCs w:val="24"/>
          <w:lang w:val="en-IN" w:eastAsia="en-IN"/>
        </w:rPr>
      </w:pPr>
      <w:r w:rsidRPr="005725F4">
        <w:rPr>
          <w:rFonts w:asciiTheme="minorHAnsi" w:hAnsiTheme="minorHAnsi" w:cstheme="minorHAnsi"/>
          <w:bCs/>
          <w:snapToGrid w:val="0"/>
          <w:sz w:val="24"/>
          <w:szCs w:val="24"/>
          <w:lang w:val="en-IN" w:eastAsia="en-IN"/>
        </w:rPr>
        <w:t>Developed SQL queries and Joins to validate the reports.</w:t>
      </w:r>
    </w:p>
    <w:p w14:paraId="582741E1" w14:textId="14B91D12" w:rsidR="000B545B" w:rsidRDefault="000B545B" w:rsidP="000B545B">
      <w:pPr>
        <w:pStyle w:val="NoSpacing"/>
        <w:numPr>
          <w:ilvl w:val="0"/>
          <w:numId w:val="5"/>
        </w:numPr>
        <w:rPr>
          <w:rFonts w:asciiTheme="minorHAnsi" w:hAnsiTheme="minorHAnsi" w:cstheme="minorHAnsi"/>
          <w:bCs/>
          <w:snapToGrid w:val="0"/>
          <w:sz w:val="24"/>
          <w:szCs w:val="24"/>
          <w:lang w:val="en-IN" w:eastAsia="en-IN"/>
        </w:rPr>
      </w:pPr>
      <w:r w:rsidRPr="000B545B">
        <w:rPr>
          <w:rFonts w:asciiTheme="minorHAnsi" w:hAnsiTheme="minorHAnsi" w:cstheme="minorHAnsi"/>
          <w:bCs/>
          <w:snapToGrid w:val="0"/>
          <w:sz w:val="24"/>
          <w:szCs w:val="24"/>
          <w:lang w:val="en-IN" w:eastAsia="en-IN"/>
        </w:rPr>
        <w:t>Supported product rollouts across multiple code releases.</w:t>
      </w:r>
    </w:p>
    <w:p w14:paraId="1C9CFB9B" w14:textId="46AC7D0E" w:rsidR="000B545B" w:rsidRPr="000B545B" w:rsidRDefault="000B545B" w:rsidP="000B545B">
      <w:pPr>
        <w:pStyle w:val="NoSpacing"/>
        <w:numPr>
          <w:ilvl w:val="0"/>
          <w:numId w:val="5"/>
        </w:numPr>
        <w:rPr>
          <w:rFonts w:asciiTheme="minorHAnsi" w:hAnsiTheme="minorHAnsi" w:cstheme="minorHAnsi"/>
          <w:bCs/>
          <w:snapToGrid w:val="0"/>
          <w:sz w:val="24"/>
          <w:szCs w:val="24"/>
          <w:lang w:val="en-IN" w:eastAsia="en-IN"/>
        </w:rPr>
      </w:pPr>
      <w:r>
        <w:rPr>
          <w:rFonts w:asciiTheme="minorHAnsi" w:hAnsiTheme="minorHAnsi" w:cstheme="minorHAnsi"/>
          <w:bCs/>
          <w:snapToGrid w:val="0"/>
          <w:sz w:val="24"/>
          <w:szCs w:val="24"/>
          <w:lang w:val="en-IN" w:eastAsia="en-IN"/>
        </w:rPr>
        <w:t>Validated data of different file formats like 834, xml and text files</w:t>
      </w:r>
    </w:p>
    <w:p w14:paraId="75172A27" w14:textId="77777777" w:rsidR="000B545B" w:rsidRPr="000B545B" w:rsidRDefault="000B545B" w:rsidP="000B545B">
      <w:pPr>
        <w:pStyle w:val="NoSpacing"/>
        <w:numPr>
          <w:ilvl w:val="0"/>
          <w:numId w:val="5"/>
        </w:numPr>
        <w:rPr>
          <w:rFonts w:asciiTheme="minorHAnsi" w:hAnsiTheme="minorHAnsi" w:cstheme="minorHAnsi"/>
          <w:bCs/>
          <w:snapToGrid w:val="0"/>
          <w:sz w:val="24"/>
          <w:szCs w:val="24"/>
          <w:lang w:val="en-IN" w:eastAsia="en-IN"/>
        </w:rPr>
      </w:pPr>
      <w:r w:rsidRPr="000B545B">
        <w:rPr>
          <w:rFonts w:asciiTheme="minorHAnsi" w:hAnsiTheme="minorHAnsi" w:cstheme="minorHAnsi"/>
          <w:bCs/>
          <w:snapToGrid w:val="0"/>
          <w:sz w:val="24"/>
          <w:szCs w:val="24"/>
          <w:lang w:val="en-IN" w:eastAsia="en-IN"/>
        </w:rPr>
        <w:t>writing test cases for new product development (5X)</w:t>
      </w:r>
    </w:p>
    <w:p w14:paraId="438EE030" w14:textId="05361928" w:rsidR="00A85721" w:rsidRPr="005725F4" w:rsidRDefault="00A85721" w:rsidP="001206DC">
      <w:pPr>
        <w:pStyle w:val="NoSpacing"/>
        <w:numPr>
          <w:ilvl w:val="0"/>
          <w:numId w:val="5"/>
        </w:numPr>
        <w:rPr>
          <w:rFonts w:asciiTheme="minorHAnsi" w:hAnsiTheme="minorHAnsi" w:cstheme="minorHAnsi"/>
          <w:bCs/>
          <w:snapToGrid w:val="0"/>
          <w:sz w:val="24"/>
          <w:szCs w:val="24"/>
          <w:lang w:val="en-IN" w:eastAsia="en-IN"/>
        </w:rPr>
      </w:pPr>
      <w:r w:rsidRPr="005725F4">
        <w:rPr>
          <w:rFonts w:asciiTheme="minorHAnsi" w:hAnsiTheme="minorHAnsi" w:cstheme="minorHAnsi"/>
          <w:bCs/>
          <w:snapToGrid w:val="0"/>
          <w:sz w:val="24"/>
          <w:szCs w:val="24"/>
          <w:lang w:val="en-IN" w:eastAsia="en-IN"/>
        </w:rPr>
        <w:t xml:space="preserve">Conducted Daily </w:t>
      </w:r>
      <w:r w:rsidR="008617AB" w:rsidRPr="005725F4">
        <w:rPr>
          <w:rFonts w:asciiTheme="minorHAnsi" w:hAnsiTheme="minorHAnsi" w:cstheme="minorHAnsi"/>
          <w:bCs/>
          <w:snapToGrid w:val="0"/>
          <w:sz w:val="24"/>
          <w:szCs w:val="24"/>
          <w:lang w:val="en-IN" w:eastAsia="en-IN"/>
        </w:rPr>
        <w:t>Stand-up</w:t>
      </w:r>
      <w:r w:rsidRPr="005725F4">
        <w:rPr>
          <w:rFonts w:asciiTheme="minorHAnsi" w:hAnsiTheme="minorHAnsi" w:cstheme="minorHAnsi"/>
          <w:bCs/>
          <w:snapToGrid w:val="0"/>
          <w:sz w:val="24"/>
          <w:szCs w:val="24"/>
          <w:lang w:val="en-IN" w:eastAsia="en-IN"/>
        </w:rPr>
        <w:t xml:space="preserve"> calls to track Progress of the team- Offshore and Onshore Team</w:t>
      </w:r>
      <w:r w:rsidR="008617AB" w:rsidRPr="005725F4">
        <w:rPr>
          <w:rFonts w:asciiTheme="minorHAnsi" w:hAnsiTheme="minorHAnsi" w:cstheme="minorHAnsi"/>
          <w:bCs/>
          <w:snapToGrid w:val="0"/>
          <w:sz w:val="24"/>
          <w:szCs w:val="24"/>
          <w:lang w:val="en-IN" w:eastAsia="en-IN"/>
        </w:rPr>
        <w:t xml:space="preserve"> </w:t>
      </w:r>
      <w:r w:rsidR="00A34181" w:rsidRPr="005725F4">
        <w:rPr>
          <w:rFonts w:asciiTheme="minorHAnsi" w:hAnsiTheme="minorHAnsi" w:cstheme="minorHAnsi"/>
          <w:bCs/>
          <w:snapToGrid w:val="0"/>
          <w:sz w:val="24"/>
          <w:szCs w:val="24"/>
          <w:lang w:val="en-IN" w:eastAsia="en-IN"/>
        </w:rPr>
        <w:t>and daily</w:t>
      </w:r>
      <w:r w:rsidR="008617AB" w:rsidRPr="005725F4">
        <w:rPr>
          <w:rFonts w:asciiTheme="minorHAnsi" w:hAnsiTheme="minorHAnsi" w:cstheme="minorHAnsi"/>
          <w:bCs/>
          <w:snapToGrid w:val="0"/>
          <w:sz w:val="24"/>
          <w:szCs w:val="24"/>
          <w:lang w:val="en-IN" w:eastAsia="en-IN"/>
        </w:rPr>
        <w:t xml:space="preserve"> status on manual and automation test results to Management.</w:t>
      </w:r>
    </w:p>
    <w:p w14:paraId="5B3B5A31" w14:textId="77777777" w:rsidR="00A85721" w:rsidRPr="005725F4" w:rsidRDefault="00A85721" w:rsidP="001206DC">
      <w:pPr>
        <w:pStyle w:val="NoSpacing"/>
        <w:numPr>
          <w:ilvl w:val="0"/>
          <w:numId w:val="5"/>
        </w:numPr>
        <w:rPr>
          <w:rFonts w:asciiTheme="minorHAnsi" w:hAnsiTheme="minorHAnsi" w:cstheme="minorHAnsi"/>
          <w:bCs/>
          <w:snapToGrid w:val="0"/>
          <w:sz w:val="24"/>
          <w:szCs w:val="24"/>
          <w:lang w:val="en-IN" w:eastAsia="en-IN"/>
        </w:rPr>
      </w:pPr>
      <w:r w:rsidRPr="005725F4">
        <w:rPr>
          <w:rFonts w:asciiTheme="minorHAnsi" w:hAnsiTheme="minorHAnsi" w:cstheme="minorHAnsi"/>
          <w:bCs/>
          <w:snapToGrid w:val="0"/>
          <w:sz w:val="24"/>
          <w:szCs w:val="24"/>
          <w:lang w:val="en-IN" w:eastAsia="en-IN"/>
        </w:rPr>
        <w:t>Scheduled and conducted Review Meeting for Test Scenarios, Test Cases, and Test Conditions covered based on Functional specifications with impact on reporting data.</w:t>
      </w:r>
    </w:p>
    <w:p w14:paraId="0EFFF1F4" w14:textId="77777777" w:rsidR="00A85721" w:rsidRPr="005725F4" w:rsidRDefault="00A85721" w:rsidP="001206DC">
      <w:pPr>
        <w:pStyle w:val="NoSpacing"/>
        <w:numPr>
          <w:ilvl w:val="0"/>
          <w:numId w:val="5"/>
        </w:numPr>
        <w:rPr>
          <w:rFonts w:asciiTheme="minorHAnsi" w:hAnsiTheme="minorHAnsi" w:cstheme="minorHAnsi"/>
          <w:bCs/>
          <w:snapToGrid w:val="0"/>
          <w:sz w:val="24"/>
          <w:szCs w:val="24"/>
          <w:lang w:val="en-IN" w:eastAsia="en-IN"/>
        </w:rPr>
      </w:pPr>
      <w:r w:rsidRPr="005725F4">
        <w:rPr>
          <w:rFonts w:asciiTheme="minorHAnsi" w:hAnsiTheme="minorHAnsi" w:cstheme="minorHAnsi"/>
          <w:bCs/>
          <w:snapToGrid w:val="0"/>
          <w:sz w:val="24"/>
          <w:szCs w:val="24"/>
          <w:lang w:val="en-IN" w:eastAsia="en-IN"/>
        </w:rPr>
        <w:t>Actively Participated in Defect Triage calls and Sprint planning meetings, Requirement Review meeting and walkthroughs.</w:t>
      </w:r>
    </w:p>
    <w:p w14:paraId="0BF1E38D" w14:textId="77777777" w:rsidR="00A85721" w:rsidRPr="005725F4" w:rsidRDefault="00A85721" w:rsidP="009B713B">
      <w:pPr>
        <w:pStyle w:val="NoSpacing"/>
        <w:numPr>
          <w:ilvl w:val="0"/>
          <w:numId w:val="5"/>
        </w:numPr>
        <w:rPr>
          <w:rFonts w:asciiTheme="minorHAnsi" w:hAnsiTheme="minorHAnsi" w:cstheme="minorHAnsi"/>
          <w:bCs/>
          <w:snapToGrid w:val="0"/>
          <w:sz w:val="24"/>
          <w:szCs w:val="24"/>
          <w:lang w:val="en-IN" w:eastAsia="en-IN"/>
        </w:rPr>
      </w:pPr>
      <w:r w:rsidRPr="005725F4">
        <w:rPr>
          <w:rFonts w:asciiTheme="minorHAnsi" w:hAnsiTheme="minorHAnsi" w:cstheme="minorHAnsi"/>
          <w:bCs/>
          <w:snapToGrid w:val="0"/>
          <w:sz w:val="24"/>
          <w:szCs w:val="24"/>
          <w:lang w:val="en-IN" w:eastAsia="en-IN"/>
        </w:rPr>
        <w:t>Prepared and Shared Daily status Report to stakeholders, Dev and BA's.</w:t>
      </w:r>
    </w:p>
    <w:p w14:paraId="59B35DC1" w14:textId="77777777" w:rsidR="008617AB" w:rsidRPr="005725F4" w:rsidRDefault="008617AB" w:rsidP="008617AB">
      <w:pPr>
        <w:pStyle w:val="NoSpacing"/>
        <w:numPr>
          <w:ilvl w:val="0"/>
          <w:numId w:val="5"/>
        </w:numPr>
        <w:rPr>
          <w:rFonts w:asciiTheme="minorHAnsi" w:hAnsiTheme="minorHAnsi" w:cstheme="minorHAnsi"/>
          <w:bCs/>
          <w:snapToGrid w:val="0"/>
          <w:sz w:val="24"/>
          <w:szCs w:val="24"/>
          <w:lang w:val="en-IN" w:eastAsia="en-IN"/>
        </w:rPr>
      </w:pPr>
      <w:r w:rsidRPr="005725F4">
        <w:rPr>
          <w:rFonts w:asciiTheme="minorHAnsi" w:hAnsiTheme="minorHAnsi" w:cstheme="minorHAnsi"/>
          <w:bCs/>
          <w:snapToGrid w:val="0"/>
          <w:sz w:val="24"/>
          <w:szCs w:val="24"/>
          <w:lang w:val="en-IN" w:eastAsia="en-IN"/>
        </w:rPr>
        <w:t>Performed various black box testing methodologies like functional testing manual testing, Regression Testing, Smoke Testing, UAT.</w:t>
      </w:r>
    </w:p>
    <w:p w14:paraId="5120A488" w14:textId="447DC07A" w:rsidR="008617AB" w:rsidRDefault="008617AB" w:rsidP="004F6B5F">
      <w:pPr>
        <w:pStyle w:val="NoSpacing"/>
        <w:numPr>
          <w:ilvl w:val="0"/>
          <w:numId w:val="5"/>
        </w:numPr>
        <w:spacing w:line="240" w:lineRule="exact"/>
        <w:rPr>
          <w:rFonts w:asciiTheme="minorHAnsi" w:hAnsiTheme="minorHAnsi" w:cstheme="minorHAnsi"/>
          <w:bCs/>
          <w:snapToGrid w:val="0"/>
          <w:sz w:val="24"/>
          <w:szCs w:val="24"/>
          <w:lang w:val="en-IN" w:eastAsia="en-IN"/>
        </w:rPr>
      </w:pPr>
      <w:r w:rsidRPr="006620C2">
        <w:rPr>
          <w:rFonts w:asciiTheme="minorHAnsi" w:hAnsiTheme="minorHAnsi" w:cstheme="minorHAnsi"/>
          <w:bCs/>
          <w:snapToGrid w:val="0"/>
          <w:sz w:val="24"/>
          <w:szCs w:val="24"/>
          <w:lang w:val="en-IN" w:eastAsia="en-IN"/>
        </w:rPr>
        <w:t>Prioritized the defects and the severity levels using ALM and discussed with the developers to resolve the issues</w:t>
      </w:r>
      <w:r w:rsidR="006620C2" w:rsidRPr="006620C2">
        <w:rPr>
          <w:rFonts w:asciiTheme="minorHAnsi" w:hAnsiTheme="minorHAnsi" w:cstheme="minorHAnsi"/>
          <w:bCs/>
          <w:snapToGrid w:val="0"/>
          <w:sz w:val="24"/>
          <w:szCs w:val="24"/>
          <w:lang w:val="en-IN" w:eastAsia="en-IN"/>
        </w:rPr>
        <w:t>.</w:t>
      </w:r>
    </w:p>
    <w:p w14:paraId="274DD74C" w14:textId="77777777" w:rsidR="00123C84" w:rsidRPr="005725F4" w:rsidRDefault="00123C84" w:rsidP="00123C84">
      <w:pPr>
        <w:pStyle w:val="NoSpacing"/>
        <w:spacing w:line="240" w:lineRule="exact"/>
        <w:rPr>
          <w:rFonts w:asciiTheme="minorHAnsi" w:hAnsiTheme="minorHAnsi" w:cstheme="minorHAnsi"/>
          <w:bCs/>
          <w:snapToGrid w:val="0"/>
          <w:sz w:val="24"/>
          <w:szCs w:val="24"/>
          <w:lang w:val="en-IN" w:eastAsia="en-IN"/>
        </w:rPr>
      </w:pPr>
    </w:p>
    <w:sectPr w:rsidR="00123C84" w:rsidRPr="005725F4" w:rsidSect="000D7211">
      <w:pgSz w:w="11920" w:h="16840"/>
      <w:pgMar w:top="64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5"/>
      <w:numFmt w:val="bullet"/>
      <w:lvlText w:val="-"/>
      <w:lvlJc w:val="left"/>
      <w:pPr>
        <w:tabs>
          <w:tab w:val="num" w:pos="0"/>
        </w:tabs>
        <w:ind w:left="720" w:hanging="360"/>
      </w:pPr>
      <w:rPr>
        <w:rFonts w:ascii="Verdana" w:hAnsi="Verdana" w:cs="Wingdings"/>
        <w:b w:val="0"/>
        <w:i w:val="0"/>
        <w:sz w:val="22"/>
        <w:u w:val="none"/>
      </w:rPr>
    </w:lvl>
  </w:abstractNum>
  <w:abstractNum w:abstractNumId="1" w15:restartNumberingAfterBreak="0">
    <w:nsid w:val="00000005"/>
    <w:multiLevelType w:val="singleLevel"/>
    <w:tmpl w:val="04090003"/>
    <w:lvl w:ilvl="0">
      <w:start w:val="1"/>
      <w:numFmt w:val="bullet"/>
      <w:lvlText w:val="o"/>
      <w:lvlJc w:val="left"/>
      <w:pPr>
        <w:ind w:left="720" w:hanging="360"/>
      </w:pPr>
      <w:rPr>
        <w:rFonts w:ascii="Courier New" w:hAnsi="Courier New" w:cs="Courier New" w:hint="default"/>
      </w:rPr>
    </w:lvl>
  </w:abstractNum>
  <w:abstractNum w:abstractNumId="2" w15:restartNumberingAfterBreak="0">
    <w:nsid w:val="00000006"/>
    <w:multiLevelType w:val="singleLevel"/>
    <w:tmpl w:val="00000006"/>
    <w:name w:val="WW8Num20"/>
    <w:lvl w:ilvl="0">
      <w:start w:val="1"/>
      <w:numFmt w:val="bullet"/>
      <w:pStyle w:val="Bulleted"/>
      <w:lvlText w:val=""/>
      <w:lvlJc w:val="left"/>
      <w:pPr>
        <w:tabs>
          <w:tab w:val="num" w:pos="2160"/>
        </w:tabs>
        <w:ind w:left="2160" w:hanging="360"/>
      </w:pPr>
      <w:rPr>
        <w:rFonts w:ascii="Symbol" w:hAnsi="Symbol" w:cs="Symbol" w:hint="default"/>
      </w:rPr>
    </w:lvl>
  </w:abstractNum>
  <w:abstractNum w:abstractNumId="3" w15:restartNumberingAfterBreak="0">
    <w:nsid w:val="00252AFA"/>
    <w:multiLevelType w:val="hybridMultilevel"/>
    <w:tmpl w:val="E534BB20"/>
    <w:styleLink w:val="ImportedStyle1"/>
    <w:lvl w:ilvl="0" w:tplc="2E68AE5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C2632F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EC4238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5FFCB58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C660DC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D08C173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EA2884C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360BD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AC7A50C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4" w15:restartNumberingAfterBreak="0">
    <w:nsid w:val="00806CC6"/>
    <w:multiLevelType w:val="multilevel"/>
    <w:tmpl w:val="50F8A9C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099A08C1"/>
    <w:multiLevelType w:val="hybridMultilevel"/>
    <w:tmpl w:val="E378F968"/>
    <w:lvl w:ilvl="0" w:tplc="C15C6976">
      <w:start w:val="1"/>
      <w:numFmt w:val="bullet"/>
      <w:pStyle w:val="ListParagraph"/>
      <w:lvlText w:val="●"/>
      <w:lvlJc w:val="left"/>
      <w:pPr>
        <w:ind w:left="720" w:hanging="360"/>
      </w:pPr>
      <w:rPr>
        <w:rFonts w:ascii="Symbol" w:hAnsi="Symbol" w:hint="default"/>
      </w:rPr>
    </w:lvl>
    <w:lvl w:ilvl="1" w:tplc="432099F2">
      <w:start w:val="1"/>
      <w:numFmt w:val="bullet"/>
      <w:lvlText w:val="●"/>
      <w:lvlJc w:val="left"/>
      <w:pPr>
        <w:ind w:left="1440" w:hanging="360"/>
      </w:pPr>
      <w:rPr>
        <w:rFonts w:ascii="Symbol" w:hAnsi="Symbol" w:hint="default"/>
      </w:rPr>
    </w:lvl>
    <w:lvl w:ilvl="2" w:tplc="5CCC8AD6">
      <w:start w:val="1"/>
      <w:numFmt w:val="bullet"/>
      <w:lvlText w:val="●"/>
      <w:lvlJc w:val="left"/>
      <w:pPr>
        <w:ind w:left="2160" w:hanging="360"/>
      </w:pPr>
      <w:rPr>
        <w:rFonts w:ascii="Symbol" w:hAnsi="Symbol" w:hint="default"/>
      </w:rPr>
    </w:lvl>
    <w:lvl w:ilvl="3" w:tplc="9C12F634">
      <w:start w:val="1"/>
      <w:numFmt w:val="bullet"/>
      <w:lvlText w:val="●"/>
      <w:lvlJc w:val="left"/>
      <w:pPr>
        <w:ind w:left="2880" w:hanging="360"/>
      </w:pPr>
      <w:rPr>
        <w:rFonts w:ascii="Symbol" w:hAnsi="Symbol" w:hint="default"/>
      </w:rPr>
    </w:lvl>
    <w:lvl w:ilvl="4" w:tplc="E4CAD59C">
      <w:start w:val="1"/>
      <w:numFmt w:val="bullet"/>
      <w:lvlText w:val="●"/>
      <w:lvlJc w:val="left"/>
      <w:pPr>
        <w:ind w:left="3600" w:hanging="360"/>
      </w:pPr>
      <w:rPr>
        <w:rFonts w:ascii="Symbol" w:hAnsi="Symbol" w:hint="default"/>
      </w:rPr>
    </w:lvl>
    <w:lvl w:ilvl="5" w:tplc="7A3242FE">
      <w:start w:val="1"/>
      <w:numFmt w:val="bullet"/>
      <w:lvlText w:val="●"/>
      <w:lvlJc w:val="left"/>
      <w:pPr>
        <w:ind w:left="4320" w:hanging="360"/>
      </w:pPr>
      <w:rPr>
        <w:rFonts w:ascii="Symbol" w:hAnsi="Symbol" w:hint="default"/>
      </w:rPr>
    </w:lvl>
    <w:lvl w:ilvl="6" w:tplc="8BA6CF8C">
      <w:numFmt w:val="decimal"/>
      <w:lvlText w:val=""/>
      <w:lvlJc w:val="left"/>
    </w:lvl>
    <w:lvl w:ilvl="7" w:tplc="ADFE5FD6">
      <w:numFmt w:val="decimal"/>
      <w:lvlText w:val=""/>
      <w:lvlJc w:val="left"/>
    </w:lvl>
    <w:lvl w:ilvl="8" w:tplc="18082F84">
      <w:numFmt w:val="decimal"/>
      <w:lvlText w:val=""/>
      <w:lvlJc w:val="left"/>
    </w:lvl>
  </w:abstractNum>
  <w:abstractNum w:abstractNumId="6" w15:restartNumberingAfterBreak="0">
    <w:nsid w:val="0A284ECD"/>
    <w:multiLevelType w:val="hybridMultilevel"/>
    <w:tmpl w:val="C444EA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026FE4"/>
    <w:multiLevelType w:val="hybridMultilevel"/>
    <w:tmpl w:val="A350D8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43141D"/>
    <w:multiLevelType w:val="hybridMultilevel"/>
    <w:tmpl w:val="A008D630"/>
    <w:styleLink w:val="ImportedStyle6"/>
    <w:lvl w:ilvl="0" w:tplc="68D04F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FD2AC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8DAE2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149E4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1D62A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41E2A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8723EA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0F6F5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4C4BC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1AF84413"/>
    <w:multiLevelType w:val="hybridMultilevel"/>
    <w:tmpl w:val="E534BB20"/>
    <w:numStyleLink w:val="ImportedStyle1"/>
  </w:abstractNum>
  <w:abstractNum w:abstractNumId="10" w15:restartNumberingAfterBreak="0">
    <w:nsid w:val="1D2E2119"/>
    <w:multiLevelType w:val="hybridMultilevel"/>
    <w:tmpl w:val="F746D9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E2060"/>
    <w:multiLevelType w:val="hybridMultilevel"/>
    <w:tmpl w:val="571AFE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D7D75"/>
    <w:multiLevelType w:val="hybridMultilevel"/>
    <w:tmpl w:val="AAEE1472"/>
    <w:styleLink w:val="ImportedStyle3"/>
    <w:lvl w:ilvl="0" w:tplc="97169EF8">
      <w:start w:val="1"/>
      <w:numFmt w:val="bullet"/>
      <w:lvlText w:val="·"/>
      <w:lvlJc w:val="left"/>
      <w:pPr>
        <w:tabs>
          <w:tab w:val="left" w:pos="360"/>
          <w:tab w:val="left" w:pos="90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A88C870">
      <w:start w:val="1"/>
      <w:numFmt w:val="bullet"/>
      <w:lvlText w:val="·"/>
      <w:lvlJc w:val="left"/>
      <w:pPr>
        <w:tabs>
          <w:tab w:val="left" w:pos="360"/>
          <w:tab w:val="left" w:pos="90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2CB6CF44">
      <w:start w:val="1"/>
      <w:numFmt w:val="bullet"/>
      <w:lvlText w:val="·"/>
      <w:lvlJc w:val="left"/>
      <w:pPr>
        <w:tabs>
          <w:tab w:val="left" w:pos="360"/>
          <w:tab w:val="left" w:pos="90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E7E4B0EA">
      <w:start w:val="1"/>
      <w:numFmt w:val="bullet"/>
      <w:lvlText w:val="·"/>
      <w:lvlJc w:val="left"/>
      <w:pPr>
        <w:tabs>
          <w:tab w:val="left" w:pos="360"/>
          <w:tab w:val="left" w:pos="90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ECA454A">
      <w:start w:val="1"/>
      <w:numFmt w:val="bullet"/>
      <w:lvlText w:val="·"/>
      <w:lvlJc w:val="left"/>
      <w:pPr>
        <w:tabs>
          <w:tab w:val="left" w:pos="360"/>
          <w:tab w:val="left" w:pos="90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78FCF5CA">
      <w:start w:val="1"/>
      <w:numFmt w:val="bullet"/>
      <w:lvlText w:val="·"/>
      <w:lvlJc w:val="left"/>
      <w:pPr>
        <w:tabs>
          <w:tab w:val="left" w:pos="360"/>
          <w:tab w:val="left" w:pos="90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08202638">
      <w:start w:val="1"/>
      <w:numFmt w:val="bullet"/>
      <w:lvlText w:val="·"/>
      <w:lvlJc w:val="left"/>
      <w:pPr>
        <w:tabs>
          <w:tab w:val="left" w:pos="360"/>
          <w:tab w:val="left" w:pos="90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9EAD434">
      <w:start w:val="1"/>
      <w:numFmt w:val="bullet"/>
      <w:lvlText w:val="·"/>
      <w:lvlJc w:val="left"/>
      <w:pPr>
        <w:tabs>
          <w:tab w:val="left" w:pos="360"/>
          <w:tab w:val="left" w:pos="90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6ACA23D2">
      <w:start w:val="1"/>
      <w:numFmt w:val="bullet"/>
      <w:lvlText w:val="·"/>
      <w:lvlJc w:val="left"/>
      <w:pPr>
        <w:tabs>
          <w:tab w:val="left" w:pos="360"/>
          <w:tab w:val="left" w:pos="90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3B335DC0"/>
    <w:multiLevelType w:val="hybridMultilevel"/>
    <w:tmpl w:val="8DBCC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64E28"/>
    <w:multiLevelType w:val="hybridMultilevel"/>
    <w:tmpl w:val="58121EDC"/>
    <w:styleLink w:val="ImportedStyle11"/>
    <w:lvl w:ilvl="0" w:tplc="2DB2854E">
      <w:start w:val="1"/>
      <w:numFmt w:val="bullet"/>
      <w:lvlText w:val="·"/>
      <w:lvlJc w:val="left"/>
      <w:pPr>
        <w:ind w:left="5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E204B3E">
      <w:start w:val="1"/>
      <w:numFmt w:val="bullet"/>
      <w:lvlText w:val="·"/>
      <w:lvlJc w:val="left"/>
      <w:pPr>
        <w:ind w:left="5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040C97BA">
      <w:start w:val="1"/>
      <w:numFmt w:val="bullet"/>
      <w:lvlText w:val="·"/>
      <w:lvlJc w:val="left"/>
      <w:pPr>
        <w:ind w:left="5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61A2F610">
      <w:start w:val="1"/>
      <w:numFmt w:val="bullet"/>
      <w:lvlText w:val="·"/>
      <w:lvlJc w:val="left"/>
      <w:pPr>
        <w:ind w:left="5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4B474A2">
      <w:start w:val="1"/>
      <w:numFmt w:val="bullet"/>
      <w:lvlText w:val="·"/>
      <w:lvlJc w:val="left"/>
      <w:pPr>
        <w:ind w:left="5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EC3441EA">
      <w:start w:val="1"/>
      <w:numFmt w:val="bullet"/>
      <w:lvlText w:val="·"/>
      <w:lvlJc w:val="left"/>
      <w:pPr>
        <w:ind w:left="5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07769510">
      <w:start w:val="1"/>
      <w:numFmt w:val="bullet"/>
      <w:lvlText w:val="·"/>
      <w:lvlJc w:val="left"/>
      <w:pPr>
        <w:ind w:left="5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1EC36A0">
      <w:start w:val="1"/>
      <w:numFmt w:val="bullet"/>
      <w:lvlText w:val="·"/>
      <w:lvlJc w:val="left"/>
      <w:pPr>
        <w:ind w:left="5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E7402096">
      <w:start w:val="1"/>
      <w:numFmt w:val="bullet"/>
      <w:lvlText w:val="·"/>
      <w:lvlJc w:val="left"/>
      <w:pPr>
        <w:ind w:left="5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65D30CB9"/>
    <w:multiLevelType w:val="multilevel"/>
    <w:tmpl w:val="6AF4A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6"/>
  </w:num>
  <w:num w:numId="5">
    <w:abstractNumId w:val="11"/>
  </w:num>
  <w:num w:numId="6">
    <w:abstractNumId w:val="8"/>
  </w:num>
  <w:num w:numId="7">
    <w:abstractNumId w:val="13"/>
  </w:num>
  <w:num w:numId="8">
    <w:abstractNumId w:val="9"/>
  </w:num>
  <w:num w:numId="9">
    <w:abstractNumId w:val="9"/>
    <w:lvlOverride w:ilvl="0">
      <w:lvl w:ilvl="0" w:tplc="2F704FB8">
        <w:start w:val="1"/>
        <w:numFmt w:val="bullet"/>
        <w:lvlText w:val="·"/>
        <w:lvlJc w:val="left"/>
        <w:pPr>
          <w:tabs>
            <w:tab w:val="left" w:pos="900"/>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A4CEE0D8">
        <w:start w:val="1"/>
        <w:numFmt w:val="bullet"/>
        <w:lvlText w:val="·"/>
        <w:lvlJc w:val="left"/>
        <w:pPr>
          <w:tabs>
            <w:tab w:val="left" w:pos="900"/>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432E8E58">
        <w:start w:val="1"/>
        <w:numFmt w:val="bullet"/>
        <w:lvlText w:val="·"/>
        <w:lvlJc w:val="left"/>
        <w:pPr>
          <w:tabs>
            <w:tab w:val="left" w:pos="900"/>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604488A">
        <w:start w:val="1"/>
        <w:numFmt w:val="bullet"/>
        <w:lvlText w:val="·"/>
        <w:lvlJc w:val="left"/>
        <w:pPr>
          <w:tabs>
            <w:tab w:val="left" w:pos="900"/>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14896FE">
        <w:start w:val="1"/>
        <w:numFmt w:val="bullet"/>
        <w:lvlText w:val="·"/>
        <w:lvlJc w:val="left"/>
        <w:pPr>
          <w:tabs>
            <w:tab w:val="left" w:pos="900"/>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6E45E12">
        <w:start w:val="1"/>
        <w:numFmt w:val="bullet"/>
        <w:lvlText w:val="·"/>
        <w:lvlJc w:val="left"/>
        <w:pPr>
          <w:tabs>
            <w:tab w:val="left" w:pos="900"/>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B84EE2C">
        <w:start w:val="1"/>
        <w:numFmt w:val="bullet"/>
        <w:lvlText w:val="·"/>
        <w:lvlJc w:val="left"/>
        <w:pPr>
          <w:tabs>
            <w:tab w:val="left" w:pos="900"/>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D4A40F04">
        <w:start w:val="1"/>
        <w:numFmt w:val="bullet"/>
        <w:lvlText w:val="·"/>
        <w:lvlJc w:val="left"/>
        <w:pPr>
          <w:tabs>
            <w:tab w:val="left" w:pos="900"/>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028829E">
        <w:start w:val="1"/>
        <w:numFmt w:val="bullet"/>
        <w:lvlText w:val="·"/>
        <w:lvlJc w:val="left"/>
        <w:pPr>
          <w:tabs>
            <w:tab w:val="left" w:pos="900"/>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12"/>
  </w:num>
  <w:num w:numId="11">
    <w:abstractNumId w:val="14"/>
  </w:num>
  <w:num w:numId="12">
    <w:abstractNumId w:val="15"/>
  </w:num>
  <w:num w:numId="13">
    <w:abstractNumId w:val="11"/>
  </w:num>
  <w:num w:numId="14">
    <w:abstractNumId w:val="2"/>
  </w:num>
  <w:num w:numId="15">
    <w:abstractNumId w:val="10"/>
  </w:num>
  <w:num w:numId="16">
    <w:abstractNumId w:val="7"/>
  </w:num>
  <w:num w:numId="1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B7"/>
    <w:rsid w:val="00005B07"/>
    <w:rsid w:val="00006E45"/>
    <w:rsid w:val="000214A9"/>
    <w:rsid w:val="00027918"/>
    <w:rsid w:val="00082EBF"/>
    <w:rsid w:val="000B545B"/>
    <w:rsid w:val="000B7965"/>
    <w:rsid w:val="000D7211"/>
    <w:rsid w:val="000E5B08"/>
    <w:rsid w:val="000F7B2C"/>
    <w:rsid w:val="0010067C"/>
    <w:rsid w:val="00114960"/>
    <w:rsid w:val="0011595D"/>
    <w:rsid w:val="001206DC"/>
    <w:rsid w:val="00123C84"/>
    <w:rsid w:val="00150B96"/>
    <w:rsid w:val="00172898"/>
    <w:rsid w:val="001A1AAD"/>
    <w:rsid w:val="001A210B"/>
    <w:rsid w:val="001C14F5"/>
    <w:rsid w:val="001D09D9"/>
    <w:rsid w:val="001E0CF6"/>
    <w:rsid w:val="001E19D9"/>
    <w:rsid w:val="00212A85"/>
    <w:rsid w:val="00216B2E"/>
    <w:rsid w:val="002176FB"/>
    <w:rsid w:val="002400FC"/>
    <w:rsid w:val="0024340A"/>
    <w:rsid w:val="00277C49"/>
    <w:rsid w:val="00285738"/>
    <w:rsid w:val="0029426A"/>
    <w:rsid w:val="002A6EAE"/>
    <w:rsid w:val="002C1585"/>
    <w:rsid w:val="002C5860"/>
    <w:rsid w:val="002E5C82"/>
    <w:rsid w:val="002F5325"/>
    <w:rsid w:val="00310A4C"/>
    <w:rsid w:val="00311382"/>
    <w:rsid w:val="00341F7C"/>
    <w:rsid w:val="00397F41"/>
    <w:rsid w:val="00403BE4"/>
    <w:rsid w:val="004122C0"/>
    <w:rsid w:val="00414E74"/>
    <w:rsid w:val="004306C5"/>
    <w:rsid w:val="00435B1A"/>
    <w:rsid w:val="00437465"/>
    <w:rsid w:val="0044052B"/>
    <w:rsid w:val="0044416C"/>
    <w:rsid w:val="00465672"/>
    <w:rsid w:val="004945E7"/>
    <w:rsid w:val="004A7197"/>
    <w:rsid w:val="004B018A"/>
    <w:rsid w:val="004C59BE"/>
    <w:rsid w:val="004E49E0"/>
    <w:rsid w:val="004F3397"/>
    <w:rsid w:val="004F68E0"/>
    <w:rsid w:val="004F7597"/>
    <w:rsid w:val="005210FD"/>
    <w:rsid w:val="005725F4"/>
    <w:rsid w:val="005918FD"/>
    <w:rsid w:val="005951AB"/>
    <w:rsid w:val="005C1A7C"/>
    <w:rsid w:val="005F0AD6"/>
    <w:rsid w:val="00602F9F"/>
    <w:rsid w:val="00612D20"/>
    <w:rsid w:val="00614D2A"/>
    <w:rsid w:val="00615BE8"/>
    <w:rsid w:val="006247A2"/>
    <w:rsid w:val="00626E2F"/>
    <w:rsid w:val="006334D6"/>
    <w:rsid w:val="006620C2"/>
    <w:rsid w:val="00697D9E"/>
    <w:rsid w:val="006C630E"/>
    <w:rsid w:val="006C645C"/>
    <w:rsid w:val="006D162A"/>
    <w:rsid w:val="006D58AD"/>
    <w:rsid w:val="006E3FF5"/>
    <w:rsid w:val="0070278F"/>
    <w:rsid w:val="00717EDF"/>
    <w:rsid w:val="00737834"/>
    <w:rsid w:val="00742DF2"/>
    <w:rsid w:val="00775EF3"/>
    <w:rsid w:val="007864A2"/>
    <w:rsid w:val="0079383A"/>
    <w:rsid w:val="007A030C"/>
    <w:rsid w:val="007A15FE"/>
    <w:rsid w:val="007A397D"/>
    <w:rsid w:val="007B1B5A"/>
    <w:rsid w:val="007B21E8"/>
    <w:rsid w:val="007B686E"/>
    <w:rsid w:val="007C13C6"/>
    <w:rsid w:val="007C7C56"/>
    <w:rsid w:val="007D1A36"/>
    <w:rsid w:val="007D5AEE"/>
    <w:rsid w:val="007E1E5A"/>
    <w:rsid w:val="007E4ECA"/>
    <w:rsid w:val="007F214B"/>
    <w:rsid w:val="00835F74"/>
    <w:rsid w:val="0083742E"/>
    <w:rsid w:val="008424DC"/>
    <w:rsid w:val="00854442"/>
    <w:rsid w:val="008617AB"/>
    <w:rsid w:val="00866E72"/>
    <w:rsid w:val="0087215A"/>
    <w:rsid w:val="008777AD"/>
    <w:rsid w:val="00886408"/>
    <w:rsid w:val="008875C3"/>
    <w:rsid w:val="008941C3"/>
    <w:rsid w:val="00895765"/>
    <w:rsid w:val="008B2EC7"/>
    <w:rsid w:val="008F2A5F"/>
    <w:rsid w:val="008F7DA7"/>
    <w:rsid w:val="00921B31"/>
    <w:rsid w:val="00932967"/>
    <w:rsid w:val="0093553A"/>
    <w:rsid w:val="00935BFC"/>
    <w:rsid w:val="00954488"/>
    <w:rsid w:val="00955A8F"/>
    <w:rsid w:val="00975021"/>
    <w:rsid w:val="0097522C"/>
    <w:rsid w:val="00985892"/>
    <w:rsid w:val="00994641"/>
    <w:rsid w:val="00997089"/>
    <w:rsid w:val="009B705E"/>
    <w:rsid w:val="009B713B"/>
    <w:rsid w:val="009D7BA4"/>
    <w:rsid w:val="009F6CD3"/>
    <w:rsid w:val="00A0771B"/>
    <w:rsid w:val="00A24C31"/>
    <w:rsid w:val="00A30D83"/>
    <w:rsid w:val="00A34181"/>
    <w:rsid w:val="00A81B50"/>
    <w:rsid w:val="00A83E7B"/>
    <w:rsid w:val="00A85721"/>
    <w:rsid w:val="00A863D0"/>
    <w:rsid w:val="00A8716F"/>
    <w:rsid w:val="00A92758"/>
    <w:rsid w:val="00A92FA3"/>
    <w:rsid w:val="00AA032E"/>
    <w:rsid w:val="00AC113F"/>
    <w:rsid w:val="00AC2ABC"/>
    <w:rsid w:val="00B0187B"/>
    <w:rsid w:val="00B02930"/>
    <w:rsid w:val="00B03B8D"/>
    <w:rsid w:val="00B11CF1"/>
    <w:rsid w:val="00B27C4E"/>
    <w:rsid w:val="00B31292"/>
    <w:rsid w:val="00B3726F"/>
    <w:rsid w:val="00B45D7C"/>
    <w:rsid w:val="00B6364A"/>
    <w:rsid w:val="00B74ACE"/>
    <w:rsid w:val="00B87660"/>
    <w:rsid w:val="00B87BD2"/>
    <w:rsid w:val="00B94485"/>
    <w:rsid w:val="00BC7134"/>
    <w:rsid w:val="00BD1542"/>
    <w:rsid w:val="00BE5324"/>
    <w:rsid w:val="00BF27B9"/>
    <w:rsid w:val="00C02F44"/>
    <w:rsid w:val="00C24CFC"/>
    <w:rsid w:val="00C3382E"/>
    <w:rsid w:val="00C33A8A"/>
    <w:rsid w:val="00C45BB4"/>
    <w:rsid w:val="00C7502D"/>
    <w:rsid w:val="00C85A49"/>
    <w:rsid w:val="00C8737F"/>
    <w:rsid w:val="00CB31D1"/>
    <w:rsid w:val="00CC4BB4"/>
    <w:rsid w:val="00CD3251"/>
    <w:rsid w:val="00CF2E3C"/>
    <w:rsid w:val="00D11BF6"/>
    <w:rsid w:val="00D30BC4"/>
    <w:rsid w:val="00D542EE"/>
    <w:rsid w:val="00D547E4"/>
    <w:rsid w:val="00D81104"/>
    <w:rsid w:val="00D84819"/>
    <w:rsid w:val="00DB0128"/>
    <w:rsid w:val="00DB300F"/>
    <w:rsid w:val="00DC24B2"/>
    <w:rsid w:val="00DD08B8"/>
    <w:rsid w:val="00DD4BEA"/>
    <w:rsid w:val="00DE7811"/>
    <w:rsid w:val="00DF6E86"/>
    <w:rsid w:val="00E222AD"/>
    <w:rsid w:val="00E35F10"/>
    <w:rsid w:val="00E668FD"/>
    <w:rsid w:val="00EB40B0"/>
    <w:rsid w:val="00EB4D38"/>
    <w:rsid w:val="00F06915"/>
    <w:rsid w:val="00F251D0"/>
    <w:rsid w:val="00F26D67"/>
    <w:rsid w:val="00F33AC8"/>
    <w:rsid w:val="00F37D6D"/>
    <w:rsid w:val="00F5117F"/>
    <w:rsid w:val="00F517B7"/>
    <w:rsid w:val="00F5768A"/>
    <w:rsid w:val="00F61D5D"/>
    <w:rsid w:val="00F80847"/>
    <w:rsid w:val="00FA51FF"/>
    <w:rsid w:val="00FC72F0"/>
    <w:rsid w:val="00FD39E7"/>
    <w:rsid w:val="00FD5E1C"/>
    <w:rsid w:val="00FF2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8947A"/>
  <w15:docId w15:val="{EE4BBBE7-1E0E-3E48-93E2-5A25C9357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uiPriority w:val="99"/>
    <w:unhideWhenUsed/>
    <w:rsid w:val="002176FB"/>
    <w:rPr>
      <w:color w:val="0000FF"/>
      <w:u w:val="single"/>
    </w:rPr>
  </w:style>
  <w:style w:type="paragraph" w:styleId="ListParagraph">
    <w:name w:val="List Paragraph"/>
    <w:basedOn w:val="Normal"/>
    <w:uiPriority w:val="34"/>
    <w:qFormat/>
    <w:rsid w:val="00D30BC4"/>
    <w:pPr>
      <w:numPr>
        <w:numId w:val="2"/>
      </w:numPr>
      <w:overflowPunct w:val="0"/>
      <w:autoSpaceDE w:val="0"/>
      <w:autoSpaceDN w:val="0"/>
      <w:adjustRightInd w:val="0"/>
      <w:spacing w:before="240" w:after="240"/>
    </w:pPr>
    <w:rPr>
      <w:rFonts w:ascii="Arial" w:hAnsi="Arial"/>
      <w:sz w:val="18"/>
      <w:lang w:val="en-IN" w:eastAsia="en-IN"/>
    </w:rPr>
  </w:style>
  <w:style w:type="paragraph" w:customStyle="1" w:styleId="CVNormal-FirstLine">
    <w:name w:val="CV Normal - First Line"/>
    <w:basedOn w:val="Normal"/>
    <w:next w:val="Normal"/>
    <w:rsid w:val="00DB0128"/>
    <w:pPr>
      <w:suppressAutoHyphens/>
      <w:spacing w:before="74"/>
      <w:ind w:left="113" w:right="113"/>
    </w:pPr>
    <w:rPr>
      <w:rFonts w:ascii="Arial Narrow" w:hAnsi="Arial Narrow"/>
      <w:lang w:val="en-IN" w:eastAsia="ar-SA"/>
    </w:rPr>
  </w:style>
  <w:style w:type="paragraph" w:styleId="NoSpacing">
    <w:name w:val="No Spacing"/>
    <w:uiPriority w:val="1"/>
    <w:qFormat/>
    <w:rsid w:val="00B6364A"/>
  </w:style>
  <w:style w:type="paragraph" w:styleId="NormalWeb">
    <w:name w:val="Normal (Web)"/>
    <w:basedOn w:val="Normal"/>
    <w:rsid w:val="00B74ACE"/>
    <w:pPr>
      <w:suppressAutoHyphens/>
      <w:spacing w:before="100" w:after="100"/>
    </w:pPr>
    <w:rPr>
      <w:rFonts w:cs="Cambria"/>
      <w:sz w:val="24"/>
      <w:lang w:eastAsia="ar-SA"/>
    </w:rPr>
  </w:style>
  <w:style w:type="character" w:customStyle="1" w:styleId="WW8Num4z1">
    <w:name w:val="WW8Num4z1"/>
    <w:rsid w:val="00F80847"/>
    <w:rPr>
      <w:rFonts w:ascii="Courier New" w:hAnsi="Courier New" w:cs="Courier New"/>
    </w:rPr>
  </w:style>
  <w:style w:type="character" w:customStyle="1" w:styleId="UnresolvedMention1">
    <w:name w:val="Unresolved Mention1"/>
    <w:basedOn w:val="DefaultParagraphFont"/>
    <w:uiPriority w:val="99"/>
    <w:semiHidden/>
    <w:unhideWhenUsed/>
    <w:rsid w:val="00B87BD2"/>
    <w:rPr>
      <w:color w:val="605E5C"/>
      <w:shd w:val="clear" w:color="auto" w:fill="E1DFDD"/>
    </w:rPr>
  </w:style>
  <w:style w:type="numbering" w:customStyle="1" w:styleId="ImportedStyle1">
    <w:name w:val="Imported Style 1"/>
    <w:rsid w:val="008424DC"/>
    <w:pPr>
      <w:numPr>
        <w:numId w:val="3"/>
      </w:numPr>
    </w:pPr>
  </w:style>
  <w:style w:type="numbering" w:customStyle="1" w:styleId="ImportedStyle6">
    <w:name w:val="Imported Style 6"/>
    <w:rsid w:val="00A92FA3"/>
    <w:pPr>
      <w:numPr>
        <w:numId w:val="6"/>
      </w:numPr>
    </w:pPr>
  </w:style>
  <w:style w:type="paragraph" w:customStyle="1" w:styleId="m5394091763230374248gmail-msonospacing">
    <w:name w:val="m_5394091763230374248gmail-msonospacing"/>
    <w:basedOn w:val="Normal"/>
    <w:rsid w:val="00A92FA3"/>
    <w:pPr>
      <w:spacing w:before="100" w:beforeAutospacing="1" w:after="100" w:afterAutospacing="1"/>
    </w:pPr>
    <w:rPr>
      <w:sz w:val="24"/>
      <w:szCs w:val="24"/>
      <w:u w:color="000000"/>
    </w:rPr>
  </w:style>
  <w:style w:type="numbering" w:customStyle="1" w:styleId="ImportedStyle3">
    <w:name w:val="Imported Style 3"/>
    <w:rsid w:val="00277C49"/>
    <w:pPr>
      <w:numPr>
        <w:numId w:val="10"/>
      </w:numPr>
    </w:pPr>
  </w:style>
  <w:style w:type="numbering" w:customStyle="1" w:styleId="ImportedStyle11">
    <w:name w:val="Imported Style 11"/>
    <w:rsid w:val="00277C49"/>
    <w:pPr>
      <w:numPr>
        <w:numId w:val="11"/>
      </w:numPr>
    </w:pPr>
  </w:style>
  <w:style w:type="character" w:styleId="FollowedHyperlink">
    <w:name w:val="FollowedHyperlink"/>
    <w:basedOn w:val="DefaultParagraphFont"/>
    <w:uiPriority w:val="99"/>
    <w:semiHidden/>
    <w:unhideWhenUsed/>
    <w:rsid w:val="00DD4BEA"/>
    <w:rPr>
      <w:color w:val="800080" w:themeColor="followedHyperlink"/>
      <w:u w:val="single"/>
    </w:rPr>
  </w:style>
  <w:style w:type="character" w:styleId="UnresolvedMention">
    <w:name w:val="Unresolved Mention"/>
    <w:basedOn w:val="DefaultParagraphFont"/>
    <w:uiPriority w:val="99"/>
    <w:semiHidden/>
    <w:unhideWhenUsed/>
    <w:rsid w:val="002A6EAE"/>
    <w:rPr>
      <w:color w:val="605E5C"/>
      <w:shd w:val="clear" w:color="auto" w:fill="E1DFDD"/>
    </w:rPr>
  </w:style>
  <w:style w:type="character" w:styleId="Strong">
    <w:name w:val="Strong"/>
    <w:basedOn w:val="DefaultParagraphFont"/>
    <w:uiPriority w:val="22"/>
    <w:qFormat/>
    <w:rsid w:val="00775EF3"/>
    <w:rPr>
      <w:b/>
      <w:bCs/>
    </w:rPr>
  </w:style>
  <w:style w:type="paragraph" w:customStyle="1" w:styleId="Bulleted">
    <w:name w:val="Bulleted"/>
    <w:basedOn w:val="Normal"/>
    <w:rsid w:val="00285738"/>
    <w:pPr>
      <w:numPr>
        <w:numId w:val="14"/>
      </w:numPr>
    </w:pPr>
    <w:rPr>
      <w:lang w:eastAsia="ar-SA"/>
    </w:rPr>
  </w:style>
  <w:style w:type="paragraph" w:styleId="BodyText">
    <w:name w:val="Body Text"/>
    <w:basedOn w:val="Normal"/>
    <w:link w:val="BodyTextChar"/>
    <w:rsid w:val="000B545B"/>
    <w:pPr>
      <w:suppressAutoHyphens/>
    </w:pPr>
    <w:rPr>
      <w:sz w:val="24"/>
      <w:szCs w:val="24"/>
      <w:lang w:eastAsia="ar-SA"/>
    </w:rPr>
  </w:style>
  <w:style w:type="character" w:customStyle="1" w:styleId="BodyTextChar">
    <w:name w:val="Body Text Char"/>
    <w:basedOn w:val="DefaultParagraphFont"/>
    <w:link w:val="BodyText"/>
    <w:rsid w:val="000B545B"/>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81580">
      <w:bodyDiv w:val="1"/>
      <w:marLeft w:val="0"/>
      <w:marRight w:val="0"/>
      <w:marTop w:val="0"/>
      <w:marBottom w:val="0"/>
      <w:divBdr>
        <w:top w:val="none" w:sz="0" w:space="0" w:color="auto"/>
        <w:left w:val="none" w:sz="0" w:space="0" w:color="auto"/>
        <w:bottom w:val="none" w:sz="0" w:space="0" w:color="auto"/>
        <w:right w:val="none" w:sz="0" w:space="0" w:color="auto"/>
      </w:divBdr>
    </w:div>
    <w:div w:id="362245635">
      <w:bodyDiv w:val="1"/>
      <w:marLeft w:val="0"/>
      <w:marRight w:val="0"/>
      <w:marTop w:val="0"/>
      <w:marBottom w:val="0"/>
      <w:divBdr>
        <w:top w:val="none" w:sz="0" w:space="0" w:color="auto"/>
        <w:left w:val="none" w:sz="0" w:space="0" w:color="auto"/>
        <w:bottom w:val="none" w:sz="0" w:space="0" w:color="auto"/>
        <w:right w:val="none" w:sz="0" w:space="0" w:color="auto"/>
      </w:divBdr>
    </w:div>
    <w:div w:id="383993121">
      <w:bodyDiv w:val="1"/>
      <w:marLeft w:val="0"/>
      <w:marRight w:val="0"/>
      <w:marTop w:val="0"/>
      <w:marBottom w:val="0"/>
      <w:divBdr>
        <w:top w:val="none" w:sz="0" w:space="0" w:color="auto"/>
        <w:left w:val="none" w:sz="0" w:space="0" w:color="auto"/>
        <w:bottom w:val="none" w:sz="0" w:space="0" w:color="auto"/>
        <w:right w:val="none" w:sz="0" w:space="0" w:color="auto"/>
      </w:divBdr>
    </w:div>
    <w:div w:id="597443415">
      <w:bodyDiv w:val="1"/>
      <w:marLeft w:val="0"/>
      <w:marRight w:val="0"/>
      <w:marTop w:val="0"/>
      <w:marBottom w:val="0"/>
      <w:divBdr>
        <w:top w:val="none" w:sz="0" w:space="0" w:color="auto"/>
        <w:left w:val="none" w:sz="0" w:space="0" w:color="auto"/>
        <w:bottom w:val="none" w:sz="0" w:space="0" w:color="auto"/>
        <w:right w:val="none" w:sz="0" w:space="0" w:color="auto"/>
      </w:divBdr>
    </w:div>
    <w:div w:id="1514219449">
      <w:bodyDiv w:val="1"/>
      <w:marLeft w:val="0"/>
      <w:marRight w:val="0"/>
      <w:marTop w:val="0"/>
      <w:marBottom w:val="0"/>
      <w:divBdr>
        <w:top w:val="none" w:sz="0" w:space="0" w:color="auto"/>
        <w:left w:val="none" w:sz="0" w:space="0" w:color="auto"/>
        <w:bottom w:val="none" w:sz="0" w:space="0" w:color="auto"/>
        <w:right w:val="none" w:sz="0" w:space="0" w:color="auto"/>
      </w:divBdr>
    </w:div>
    <w:div w:id="1641885668">
      <w:bodyDiv w:val="1"/>
      <w:marLeft w:val="0"/>
      <w:marRight w:val="0"/>
      <w:marTop w:val="0"/>
      <w:marBottom w:val="0"/>
      <w:divBdr>
        <w:top w:val="none" w:sz="0" w:space="0" w:color="auto"/>
        <w:left w:val="none" w:sz="0" w:space="0" w:color="auto"/>
        <w:bottom w:val="none" w:sz="0" w:space="0" w:color="auto"/>
        <w:right w:val="none" w:sz="0" w:space="0" w:color="auto"/>
      </w:divBdr>
    </w:div>
    <w:div w:id="1723165899">
      <w:bodyDiv w:val="1"/>
      <w:marLeft w:val="0"/>
      <w:marRight w:val="0"/>
      <w:marTop w:val="0"/>
      <w:marBottom w:val="0"/>
      <w:divBdr>
        <w:top w:val="none" w:sz="0" w:space="0" w:color="auto"/>
        <w:left w:val="none" w:sz="0" w:space="0" w:color="auto"/>
        <w:bottom w:val="none" w:sz="0" w:space="0" w:color="auto"/>
        <w:right w:val="none" w:sz="0" w:space="0" w:color="auto"/>
      </w:divBdr>
    </w:div>
    <w:div w:id="1746682635">
      <w:bodyDiv w:val="1"/>
      <w:marLeft w:val="0"/>
      <w:marRight w:val="0"/>
      <w:marTop w:val="0"/>
      <w:marBottom w:val="0"/>
      <w:divBdr>
        <w:top w:val="none" w:sz="0" w:space="0" w:color="auto"/>
        <w:left w:val="none" w:sz="0" w:space="0" w:color="auto"/>
        <w:bottom w:val="none" w:sz="0" w:space="0" w:color="auto"/>
        <w:right w:val="none" w:sz="0" w:space="0" w:color="auto"/>
      </w:divBdr>
    </w:div>
    <w:div w:id="1784156709">
      <w:bodyDiv w:val="1"/>
      <w:marLeft w:val="0"/>
      <w:marRight w:val="0"/>
      <w:marTop w:val="0"/>
      <w:marBottom w:val="0"/>
      <w:divBdr>
        <w:top w:val="none" w:sz="0" w:space="0" w:color="auto"/>
        <w:left w:val="none" w:sz="0" w:space="0" w:color="auto"/>
        <w:bottom w:val="none" w:sz="0" w:space="0" w:color="auto"/>
        <w:right w:val="none" w:sz="0" w:space="0" w:color="auto"/>
      </w:divBdr>
    </w:div>
    <w:div w:id="2140607801">
      <w:bodyDiv w:val="1"/>
      <w:marLeft w:val="0"/>
      <w:marRight w:val="0"/>
      <w:marTop w:val="0"/>
      <w:marBottom w:val="0"/>
      <w:divBdr>
        <w:top w:val="none" w:sz="0" w:space="0" w:color="auto"/>
        <w:left w:val="none" w:sz="0" w:space="0" w:color="auto"/>
        <w:bottom w:val="none" w:sz="0" w:space="0" w:color="auto"/>
        <w:right w:val="none" w:sz="0" w:space="0" w:color="auto"/>
      </w:divBdr>
    </w:div>
    <w:div w:id="2146462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ilakamarri.pav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2799</TotalTime>
  <Pages>4</Pages>
  <Words>1642</Words>
  <Characters>9362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Veena Dhondi</dc:creator>
  <cp:lastModifiedBy>Chilakamarri Pavan</cp:lastModifiedBy>
  <cp:revision>31</cp:revision>
  <dcterms:created xsi:type="dcterms:W3CDTF">2020-12-07T17:44:00Z</dcterms:created>
  <dcterms:modified xsi:type="dcterms:W3CDTF">2020-12-28T03:39:00Z</dcterms:modified>
</cp:coreProperties>
</file>