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307B" w14:textId="41123C6F" w:rsidR="001D25FB" w:rsidRPr="00010F53" w:rsidRDefault="001D25FB" w:rsidP="001D25FB">
      <w:pPr>
        <w:jc w:val="both"/>
        <w:rPr>
          <w:rFonts w:ascii="Book Antiqua" w:hAnsi="Book Antiqua"/>
          <w:b/>
          <w:sz w:val="24"/>
          <w:szCs w:val="24"/>
        </w:rPr>
      </w:pP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t>RESUME</w:t>
      </w:r>
    </w:p>
    <w:p w14:paraId="24413FAF" w14:textId="5650586C" w:rsidR="001D25FB" w:rsidRPr="001D25FB" w:rsidRDefault="005D6FBE" w:rsidP="001D25FB">
      <w:pPr>
        <w:jc w:val="both"/>
        <w:rPr>
          <w:rFonts w:ascii="Book Antiqua" w:hAnsi="Book Antiqua"/>
          <w:bCs/>
          <w:sz w:val="24"/>
          <w:szCs w:val="24"/>
        </w:rPr>
      </w:pPr>
      <w:proofErr w:type="spellStart"/>
      <w:r>
        <w:rPr>
          <w:rFonts w:ascii="Book Antiqua" w:hAnsi="Book Antiqua"/>
          <w:bCs/>
          <w:sz w:val="24"/>
          <w:szCs w:val="24"/>
        </w:rPr>
        <w:t>Chittamuru</w:t>
      </w:r>
      <w:proofErr w:type="spellEnd"/>
      <w:r>
        <w:rPr>
          <w:rFonts w:ascii="Book Antiqua" w:hAnsi="Book Antiqua"/>
          <w:bCs/>
          <w:sz w:val="24"/>
          <w:szCs w:val="24"/>
        </w:rPr>
        <w:t xml:space="preserve"> Kavya Maalika</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hyperlink r:id="rId9" w:history="1">
        <w:r w:rsidR="001D25FB" w:rsidRPr="001D25FB">
          <w:rPr>
            <w:rStyle w:val="Hyperlink"/>
            <w:rFonts w:ascii="Book Antiqua" w:hAnsi="Book Antiqua"/>
            <w:bCs/>
            <w:sz w:val="24"/>
            <w:szCs w:val="24"/>
          </w:rPr>
          <w:t>kavyachittamuru185@gmail.com</w:t>
        </w:r>
      </w:hyperlink>
    </w:p>
    <w:p w14:paraId="6DEC9C58" w14:textId="27E37D51" w:rsidR="005D6FBE" w:rsidRPr="005D6FBE" w:rsidRDefault="005D6FBE" w:rsidP="005D6FBE">
      <w:pPr>
        <w:jc w:val="both"/>
        <w:rPr>
          <w:rFonts w:ascii="Times New Roman" w:hAnsi="Times New Roman" w:cs="Times New Roman"/>
          <w:b/>
          <w:sz w:val="24"/>
          <w:szCs w:val="24"/>
        </w:rPr>
      </w:pPr>
      <w:r>
        <w:rPr>
          <w:rFonts w:ascii="Times New Roman" w:hAnsi="Times New Roman" w:cs="Times New Roman"/>
          <w:b/>
          <w:sz w:val="24"/>
          <w:szCs w:val="24"/>
        </w:rPr>
        <w:t>Summary:</w:t>
      </w:r>
    </w:p>
    <w:p w14:paraId="11A12FE3" w14:textId="2936CEE9" w:rsidR="007A1938" w:rsidRPr="00010F53" w:rsidRDefault="005D6FBE" w:rsidP="005D6FBE">
      <w:pPr>
        <w:jc w:val="both"/>
        <w:rPr>
          <w:rFonts w:ascii="Times New Roman" w:hAnsi="Times New Roman" w:cs="Times New Roman"/>
          <w:sz w:val="24"/>
          <w:szCs w:val="24"/>
        </w:rPr>
      </w:pPr>
      <w:r w:rsidRPr="005D6FBE">
        <w:rPr>
          <w:rFonts w:ascii="Times New Roman" w:hAnsi="Times New Roman" w:cs="Times New Roman"/>
          <w:sz w:val="24"/>
          <w:szCs w:val="24"/>
          <w:lang w:val="en-IN"/>
        </w:rPr>
        <w:t xml:space="preserve"> I am a software engineer with 2+ years of experience in Salesforce. I have worked as a team member in Agile methodology projects using scrum framework and provided in time delivery and achieved customer appreciation for my work. I have worked as a Salesforce developer, data migration specialist </w:t>
      </w:r>
      <w:proofErr w:type="gramStart"/>
      <w:r w:rsidRPr="005D6FBE">
        <w:rPr>
          <w:rFonts w:ascii="Times New Roman" w:hAnsi="Times New Roman" w:cs="Times New Roman"/>
          <w:sz w:val="24"/>
          <w:szCs w:val="24"/>
          <w:lang w:val="en-IN"/>
        </w:rPr>
        <w:t>and also</w:t>
      </w:r>
      <w:proofErr w:type="gramEnd"/>
      <w:r w:rsidRPr="005D6FBE">
        <w:rPr>
          <w:rFonts w:ascii="Times New Roman" w:hAnsi="Times New Roman" w:cs="Times New Roman"/>
          <w:sz w:val="24"/>
          <w:szCs w:val="24"/>
          <w:lang w:val="en-IN"/>
        </w:rPr>
        <w:t xml:space="preserve"> in Veeva application support. I worked closely with cross functional team in the Analysis, Development, Documentation, Testing.</w:t>
      </w:r>
    </w:p>
    <w:p w14:paraId="6FB6D055" w14:textId="77777777" w:rsidR="00D65B0A" w:rsidRPr="00010F53" w:rsidRDefault="007444F2" w:rsidP="007444F2">
      <w:pPr>
        <w:jc w:val="both"/>
        <w:rPr>
          <w:rFonts w:ascii="Times New Roman" w:hAnsi="Times New Roman" w:cs="Times New Roman"/>
          <w:b/>
          <w:caps/>
          <w:sz w:val="24"/>
          <w:szCs w:val="24"/>
        </w:rPr>
      </w:pPr>
      <w:r w:rsidRPr="00010F53">
        <w:rPr>
          <w:rFonts w:ascii="Times New Roman" w:hAnsi="Times New Roman" w:cs="Times New Roman"/>
          <w:b/>
          <w:caps/>
          <w:sz w:val="24"/>
          <w:szCs w:val="24"/>
        </w:rPr>
        <w:t>Work Experience:</w:t>
      </w:r>
    </w:p>
    <w:p w14:paraId="083A115B" w14:textId="5B832311" w:rsidR="001D25FB" w:rsidRPr="00010F53" w:rsidRDefault="007444F2" w:rsidP="007444F2">
      <w:pPr>
        <w:jc w:val="both"/>
        <w:rPr>
          <w:rFonts w:ascii="Times New Roman" w:hAnsi="Times New Roman" w:cs="Times New Roman"/>
          <w:sz w:val="24"/>
          <w:szCs w:val="24"/>
        </w:rPr>
      </w:pPr>
      <w:r w:rsidRPr="00010F53">
        <w:rPr>
          <w:rFonts w:ascii="Times New Roman" w:hAnsi="Times New Roman" w:cs="Times New Roman"/>
          <w:sz w:val="24"/>
          <w:szCs w:val="24"/>
        </w:rPr>
        <w:t>Programmer Analyst</w:t>
      </w:r>
      <w:r w:rsidR="001D25FB" w:rsidRPr="00010F53">
        <w:rPr>
          <w:rFonts w:ascii="Times New Roman" w:hAnsi="Times New Roman" w:cs="Times New Roman"/>
          <w:sz w:val="24"/>
          <w:szCs w:val="24"/>
        </w:rPr>
        <w:tab/>
      </w:r>
      <w:r w:rsidR="001D25FB" w:rsidRPr="00010F53">
        <w:rPr>
          <w:rFonts w:ascii="Times New Roman" w:hAnsi="Times New Roman" w:cs="Times New Roman"/>
          <w:sz w:val="24"/>
          <w:szCs w:val="24"/>
        </w:rPr>
        <w:tab/>
      </w:r>
      <w:r w:rsidRPr="00010F53">
        <w:rPr>
          <w:rFonts w:ascii="Times New Roman" w:hAnsi="Times New Roman" w:cs="Times New Roman"/>
          <w:sz w:val="24"/>
          <w:szCs w:val="24"/>
        </w:rPr>
        <w:tab/>
      </w:r>
      <w:r w:rsidR="008B1317">
        <w:rPr>
          <w:rFonts w:ascii="Times New Roman" w:hAnsi="Times New Roman" w:cs="Times New Roman"/>
          <w:sz w:val="24"/>
          <w:szCs w:val="24"/>
        </w:rPr>
        <w:tab/>
      </w:r>
      <w:r w:rsidRPr="00010F53">
        <w:rPr>
          <w:rFonts w:ascii="Times New Roman" w:hAnsi="Times New Roman" w:cs="Times New Roman"/>
          <w:sz w:val="24"/>
          <w:szCs w:val="24"/>
        </w:rPr>
        <w:t>Cognizant, Kolkata</w:t>
      </w:r>
      <w:r w:rsidRPr="00010F53">
        <w:rPr>
          <w:rFonts w:ascii="Times New Roman" w:hAnsi="Times New Roman" w:cs="Times New Roman"/>
          <w:sz w:val="24"/>
          <w:szCs w:val="24"/>
        </w:rPr>
        <w:tab/>
      </w:r>
      <w:r w:rsidRPr="00010F53">
        <w:rPr>
          <w:rFonts w:ascii="Times New Roman" w:hAnsi="Times New Roman" w:cs="Times New Roman"/>
          <w:sz w:val="24"/>
          <w:szCs w:val="24"/>
        </w:rPr>
        <w:tab/>
        <w:t>June 2018 to till date</w:t>
      </w:r>
    </w:p>
    <w:p w14:paraId="22CA9960" w14:textId="77777777" w:rsidR="007444F2" w:rsidRPr="00010F53" w:rsidRDefault="007444F2" w:rsidP="007444F2">
      <w:pPr>
        <w:jc w:val="both"/>
        <w:rPr>
          <w:rFonts w:ascii="Times New Roman" w:hAnsi="Times New Roman" w:cs="Times New Roman"/>
          <w:b/>
          <w:caps/>
          <w:sz w:val="24"/>
          <w:szCs w:val="24"/>
        </w:rPr>
      </w:pPr>
      <w:r w:rsidRPr="00010F53">
        <w:rPr>
          <w:rFonts w:ascii="Times New Roman" w:hAnsi="Times New Roman" w:cs="Times New Roman"/>
          <w:b/>
          <w:caps/>
          <w:sz w:val="24"/>
          <w:szCs w:val="24"/>
        </w:rPr>
        <w:t>Technical Skills:</w:t>
      </w:r>
    </w:p>
    <w:p w14:paraId="08A05ACE" w14:textId="359450E7"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Technology</w:t>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605BC8" w:rsidRPr="00010F53">
        <w:rPr>
          <w:rFonts w:ascii="Times New Roman" w:hAnsi="Times New Roman" w:cs="Times New Roman"/>
          <w:sz w:val="24"/>
          <w:szCs w:val="24"/>
        </w:rPr>
        <w:t>Apex, Visual</w:t>
      </w:r>
      <w:r w:rsidR="00D7642F" w:rsidRPr="00010F53">
        <w:rPr>
          <w:rFonts w:ascii="Times New Roman" w:hAnsi="Times New Roman" w:cs="Times New Roman"/>
          <w:sz w:val="24"/>
          <w:szCs w:val="24"/>
        </w:rPr>
        <w:t>force</w:t>
      </w:r>
      <w:r w:rsidR="005D6FBE">
        <w:rPr>
          <w:rFonts w:ascii="Times New Roman" w:hAnsi="Times New Roman" w:cs="Times New Roman"/>
          <w:sz w:val="24"/>
          <w:szCs w:val="24"/>
        </w:rPr>
        <w:t>, Veeva CRM</w:t>
      </w:r>
    </w:p>
    <w:p w14:paraId="0AC843CA" w14:textId="498296B9" w:rsidR="007444F2" w:rsidRPr="00010F53" w:rsidRDefault="007444F2" w:rsidP="00FA7F21">
      <w:pPr>
        <w:ind w:left="4320" w:hanging="4320"/>
        <w:rPr>
          <w:rFonts w:ascii="Times New Roman" w:hAnsi="Times New Roman" w:cs="Times New Roman"/>
          <w:sz w:val="24"/>
          <w:szCs w:val="24"/>
        </w:rPr>
      </w:pPr>
      <w:r w:rsidRPr="00010F53">
        <w:rPr>
          <w:rFonts w:ascii="Times New Roman" w:hAnsi="Times New Roman" w:cs="Times New Roman"/>
          <w:sz w:val="24"/>
          <w:szCs w:val="24"/>
        </w:rPr>
        <w:t>Tools</w:t>
      </w:r>
      <w:r w:rsidR="004257C9" w:rsidRPr="00010F53">
        <w:rPr>
          <w:rFonts w:ascii="Times New Roman" w:hAnsi="Times New Roman" w:cs="Times New Roman"/>
          <w:sz w:val="24"/>
          <w:szCs w:val="24"/>
        </w:rPr>
        <w:t xml:space="preserve"> &amp; Editors</w:t>
      </w:r>
      <w:r w:rsidR="00FA7F21" w:rsidRPr="00010F53">
        <w:rPr>
          <w:rFonts w:ascii="Times New Roman" w:hAnsi="Times New Roman" w:cs="Times New Roman"/>
          <w:sz w:val="24"/>
          <w:szCs w:val="24"/>
        </w:rPr>
        <w:tab/>
      </w:r>
      <w:r w:rsidR="00324E44" w:rsidRPr="00010F53">
        <w:rPr>
          <w:rFonts w:ascii="Times New Roman" w:hAnsi="Times New Roman" w:cs="Times New Roman"/>
          <w:sz w:val="24"/>
          <w:szCs w:val="24"/>
        </w:rPr>
        <w:t>Developer Console, Apex Data Loader, Oracle SQL Developer</w:t>
      </w:r>
      <w:r w:rsidR="0015113C" w:rsidRPr="00010F53">
        <w:rPr>
          <w:rFonts w:ascii="Times New Roman" w:hAnsi="Times New Roman" w:cs="Times New Roman"/>
          <w:sz w:val="24"/>
          <w:szCs w:val="24"/>
        </w:rPr>
        <w:t>, Brackets</w:t>
      </w:r>
      <w:r w:rsidR="001D25FB" w:rsidRPr="00010F53">
        <w:rPr>
          <w:rFonts w:ascii="Times New Roman" w:hAnsi="Times New Roman" w:cs="Times New Roman"/>
          <w:sz w:val="24"/>
          <w:szCs w:val="24"/>
        </w:rPr>
        <w:t>, Workbench</w:t>
      </w:r>
    </w:p>
    <w:p w14:paraId="3FDD63A4" w14:textId="043AC49A"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Languages</w:t>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711BAF" w:rsidRPr="00010F53">
        <w:rPr>
          <w:rFonts w:ascii="Times New Roman" w:hAnsi="Times New Roman" w:cs="Times New Roman"/>
          <w:sz w:val="24"/>
          <w:szCs w:val="24"/>
        </w:rPr>
        <w:tab/>
      </w:r>
      <w:r w:rsidR="00711BAF" w:rsidRPr="00010F53">
        <w:rPr>
          <w:rFonts w:ascii="Times New Roman" w:hAnsi="Times New Roman" w:cs="Times New Roman"/>
          <w:sz w:val="24"/>
          <w:szCs w:val="24"/>
        </w:rPr>
        <w:tab/>
      </w:r>
      <w:r w:rsidR="00602324" w:rsidRPr="00010F53">
        <w:rPr>
          <w:rFonts w:ascii="Times New Roman" w:hAnsi="Times New Roman" w:cs="Times New Roman"/>
          <w:sz w:val="24"/>
          <w:szCs w:val="24"/>
        </w:rPr>
        <w:t>Ape</w:t>
      </w:r>
      <w:r w:rsidR="006129E7" w:rsidRPr="00010F53">
        <w:rPr>
          <w:rFonts w:ascii="Times New Roman" w:hAnsi="Times New Roman" w:cs="Times New Roman"/>
          <w:sz w:val="24"/>
          <w:szCs w:val="24"/>
        </w:rPr>
        <w:t>x.</w:t>
      </w:r>
    </w:p>
    <w:p w14:paraId="2B445A74" w14:textId="77777777"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OS</w:t>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706FF4" w:rsidRPr="00010F53">
        <w:rPr>
          <w:rFonts w:ascii="Times New Roman" w:hAnsi="Times New Roman" w:cs="Times New Roman"/>
          <w:sz w:val="24"/>
          <w:szCs w:val="24"/>
        </w:rPr>
        <w:t>Windows 7, Windows 10</w:t>
      </w:r>
    </w:p>
    <w:p w14:paraId="784EDFBD" w14:textId="77777777"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Database</w:t>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5F63DB" w:rsidRPr="00010F53">
        <w:rPr>
          <w:rFonts w:ascii="Times New Roman" w:hAnsi="Times New Roman" w:cs="Times New Roman"/>
          <w:sz w:val="24"/>
          <w:szCs w:val="24"/>
        </w:rPr>
        <w:t>Oracle 11g</w:t>
      </w:r>
    </w:p>
    <w:p w14:paraId="04EA606E" w14:textId="6700CEE8"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DB Languages</w:t>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010F53">
        <w:rPr>
          <w:rFonts w:ascii="Times New Roman" w:hAnsi="Times New Roman" w:cs="Times New Roman"/>
          <w:sz w:val="24"/>
          <w:szCs w:val="24"/>
        </w:rPr>
        <w:tab/>
      </w:r>
      <w:r w:rsidR="005F63DB" w:rsidRPr="00010F53">
        <w:rPr>
          <w:rFonts w:ascii="Times New Roman" w:hAnsi="Times New Roman" w:cs="Times New Roman"/>
          <w:sz w:val="24"/>
          <w:szCs w:val="24"/>
        </w:rPr>
        <w:t>SQL, SOQL, SOSL</w:t>
      </w:r>
    </w:p>
    <w:p w14:paraId="2E821EB9" w14:textId="77777777" w:rsidR="005F63DB" w:rsidRPr="00010F53" w:rsidRDefault="005F63DB"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Certifications &amp; Accomplishments:</w:t>
      </w:r>
    </w:p>
    <w:p w14:paraId="50E172FA"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Salesforce.com Certified Force.com Developer (Platform Developer I) </w:t>
      </w:r>
    </w:p>
    <w:p w14:paraId="7404BD81" w14:textId="4F11F34A" w:rsidR="005F63DB"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Salesforce.com </w:t>
      </w:r>
      <w:r w:rsidR="001D25FB" w:rsidRPr="00010F53">
        <w:rPr>
          <w:rFonts w:ascii="Times New Roman" w:hAnsi="Times New Roman" w:cs="Times New Roman"/>
          <w:sz w:val="24"/>
          <w:szCs w:val="24"/>
        </w:rPr>
        <w:t xml:space="preserve">Certified Platform App </w:t>
      </w:r>
      <w:proofErr w:type="gramStart"/>
      <w:r w:rsidR="001D25FB" w:rsidRPr="00010F53">
        <w:rPr>
          <w:rFonts w:ascii="Times New Roman" w:hAnsi="Times New Roman" w:cs="Times New Roman"/>
          <w:sz w:val="24"/>
          <w:szCs w:val="24"/>
        </w:rPr>
        <w:t xml:space="preserve">Builder </w:t>
      </w:r>
      <w:r w:rsidRPr="00010F53">
        <w:rPr>
          <w:rFonts w:ascii="Times New Roman" w:hAnsi="Times New Roman" w:cs="Times New Roman"/>
          <w:sz w:val="24"/>
          <w:szCs w:val="24"/>
        </w:rPr>
        <w:t xml:space="preserve"> </w:t>
      </w:r>
      <w:r w:rsidR="005D6FBE">
        <w:rPr>
          <w:rFonts w:ascii="Times New Roman" w:hAnsi="Times New Roman" w:cs="Times New Roman"/>
          <w:sz w:val="24"/>
          <w:szCs w:val="24"/>
        </w:rPr>
        <w:t>(</w:t>
      </w:r>
      <w:proofErr w:type="gramEnd"/>
      <w:r w:rsidR="005D6FBE">
        <w:rPr>
          <w:rFonts w:ascii="Times New Roman" w:hAnsi="Times New Roman" w:cs="Times New Roman"/>
          <w:sz w:val="24"/>
          <w:szCs w:val="24"/>
        </w:rPr>
        <w:t>Dev 401)</w:t>
      </w:r>
    </w:p>
    <w:p w14:paraId="0201E773" w14:textId="7BB90DFD" w:rsidR="005D6FBE" w:rsidRPr="00010F53" w:rsidRDefault="005D6FBE" w:rsidP="005F6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Salesforce Certified Administrator (ADM – 201)</w:t>
      </w:r>
    </w:p>
    <w:p w14:paraId="462068D2"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Process Automation Specialist </w:t>
      </w:r>
      <w:proofErr w:type="spellStart"/>
      <w:r w:rsidRPr="00010F53">
        <w:rPr>
          <w:rFonts w:ascii="Times New Roman" w:hAnsi="Times New Roman" w:cs="Times New Roman"/>
          <w:sz w:val="24"/>
          <w:szCs w:val="24"/>
        </w:rPr>
        <w:t>Superbadge</w:t>
      </w:r>
      <w:proofErr w:type="spellEnd"/>
      <w:r w:rsidRPr="00010F53">
        <w:rPr>
          <w:rFonts w:ascii="Times New Roman" w:hAnsi="Times New Roman" w:cs="Times New Roman"/>
          <w:sz w:val="24"/>
          <w:szCs w:val="24"/>
        </w:rPr>
        <w:t xml:space="preserve"> </w:t>
      </w:r>
    </w:p>
    <w:p w14:paraId="646226B7"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Lightning Experience Rollout Specialist </w:t>
      </w:r>
      <w:proofErr w:type="spellStart"/>
      <w:r w:rsidRPr="00010F53">
        <w:rPr>
          <w:rFonts w:ascii="Times New Roman" w:hAnsi="Times New Roman" w:cs="Times New Roman"/>
          <w:sz w:val="24"/>
          <w:szCs w:val="24"/>
        </w:rPr>
        <w:t>Superbadge</w:t>
      </w:r>
      <w:proofErr w:type="spellEnd"/>
      <w:r w:rsidRPr="00010F53">
        <w:rPr>
          <w:rFonts w:ascii="Times New Roman" w:hAnsi="Times New Roman" w:cs="Times New Roman"/>
          <w:sz w:val="24"/>
          <w:szCs w:val="24"/>
        </w:rPr>
        <w:t xml:space="preserve"> </w:t>
      </w:r>
    </w:p>
    <w:p w14:paraId="15F9EB6B"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Business </w:t>
      </w:r>
      <w:proofErr w:type="spellStart"/>
      <w:r w:rsidRPr="00010F53">
        <w:rPr>
          <w:rFonts w:ascii="Times New Roman" w:hAnsi="Times New Roman" w:cs="Times New Roman"/>
          <w:sz w:val="24"/>
          <w:szCs w:val="24"/>
        </w:rPr>
        <w:t>Adminstration</w:t>
      </w:r>
      <w:proofErr w:type="spellEnd"/>
      <w:r w:rsidRPr="00010F53">
        <w:rPr>
          <w:rFonts w:ascii="Times New Roman" w:hAnsi="Times New Roman" w:cs="Times New Roman"/>
          <w:sz w:val="24"/>
          <w:szCs w:val="24"/>
        </w:rPr>
        <w:t xml:space="preserve"> Specialist </w:t>
      </w:r>
      <w:proofErr w:type="spellStart"/>
      <w:r w:rsidRPr="00010F53">
        <w:rPr>
          <w:rFonts w:ascii="Times New Roman" w:hAnsi="Times New Roman" w:cs="Times New Roman"/>
          <w:sz w:val="24"/>
          <w:szCs w:val="24"/>
        </w:rPr>
        <w:t>Superbadge</w:t>
      </w:r>
      <w:proofErr w:type="spellEnd"/>
    </w:p>
    <w:p w14:paraId="77E9FEEA" w14:textId="29CBD673" w:rsidR="007529B7" w:rsidRPr="00010F53" w:rsidRDefault="00D3268B" w:rsidP="007529B7">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Selling with Sales Cloud Specialist </w:t>
      </w:r>
      <w:proofErr w:type="spellStart"/>
      <w:r w:rsidRPr="00010F53">
        <w:rPr>
          <w:rFonts w:ascii="Times New Roman" w:hAnsi="Times New Roman" w:cs="Times New Roman"/>
          <w:sz w:val="24"/>
          <w:szCs w:val="24"/>
        </w:rPr>
        <w:t>Superbadge</w:t>
      </w:r>
      <w:proofErr w:type="spellEnd"/>
    </w:p>
    <w:p w14:paraId="42E9D1B0" w14:textId="77777777" w:rsidR="009A0ECF" w:rsidRPr="00010F53" w:rsidRDefault="009A0ECF" w:rsidP="009A0ECF">
      <w:pPr>
        <w:pStyle w:val="ListParagraph"/>
        <w:rPr>
          <w:rFonts w:ascii="Times New Roman" w:hAnsi="Times New Roman" w:cs="Times New Roman"/>
          <w:sz w:val="24"/>
          <w:szCs w:val="24"/>
        </w:rPr>
      </w:pPr>
    </w:p>
    <w:p w14:paraId="1B8EB781" w14:textId="1F1E23A2" w:rsidR="009A0ECF" w:rsidRPr="00010F53" w:rsidRDefault="002C1048" w:rsidP="002C1048">
      <w:pPr>
        <w:jc w:val="both"/>
        <w:rPr>
          <w:rFonts w:ascii="Times New Roman" w:hAnsi="Times New Roman" w:cs="Times New Roman"/>
          <w:b/>
          <w:caps/>
          <w:sz w:val="24"/>
          <w:szCs w:val="24"/>
        </w:rPr>
      </w:pPr>
      <w:r w:rsidRPr="00010F53">
        <w:rPr>
          <w:rFonts w:ascii="Times New Roman" w:hAnsi="Times New Roman" w:cs="Times New Roman"/>
          <w:b/>
          <w:caps/>
          <w:sz w:val="24"/>
          <w:szCs w:val="24"/>
        </w:rPr>
        <w:t xml:space="preserve">Education Qualifications: </w:t>
      </w:r>
    </w:p>
    <w:tbl>
      <w:tblPr>
        <w:tblStyle w:val="TableGrid"/>
        <w:tblW w:w="0" w:type="auto"/>
        <w:tblLook w:val="04A0" w:firstRow="1" w:lastRow="0" w:firstColumn="1" w:lastColumn="0" w:noHBand="0" w:noVBand="1"/>
      </w:tblPr>
      <w:tblGrid>
        <w:gridCol w:w="2506"/>
        <w:gridCol w:w="2977"/>
        <w:gridCol w:w="1952"/>
        <w:gridCol w:w="1915"/>
      </w:tblGrid>
      <w:tr w:rsidR="002C1048" w:rsidRPr="00010F53" w14:paraId="7015B819" w14:textId="77777777" w:rsidTr="002C1048">
        <w:tc>
          <w:tcPr>
            <w:tcW w:w="2558" w:type="dxa"/>
          </w:tcPr>
          <w:p w14:paraId="673BB915"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Qualification</w:t>
            </w:r>
          </w:p>
        </w:tc>
        <w:tc>
          <w:tcPr>
            <w:tcW w:w="2657" w:type="dxa"/>
          </w:tcPr>
          <w:p w14:paraId="7938488C"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College/University</w:t>
            </w:r>
          </w:p>
        </w:tc>
        <w:tc>
          <w:tcPr>
            <w:tcW w:w="2070" w:type="dxa"/>
          </w:tcPr>
          <w:p w14:paraId="7F440E9A"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Year of Passing</w:t>
            </w:r>
          </w:p>
        </w:tc>
        <w:tc>
          <w:tcPr>
            <w:tcW w:w="2065" w:type="dxa"/>
          </w:tcPr>
          <w:p w14:paraId="70F131F0"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Type of Study</w:t>
            </w:r>
          </w:p>
        </w:tc>
      </w:tr>
      <w:tr w:rsidR="002C1048" w:rsidRPr="00010F53" w14:paraId="261E8080" w14:textId="77777777" w:rsidTr="002C1048">
        <w:tc>
          <w:tcPr>
            <w:tcW w:w="2558" w:type="dxa"/>
          </w:tcPr>
          <w:p w14:paraId="0C44974A"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BTech, ECE</w:t>
            </w:r>
          </w:p>
        </w:tc>
        <w:tc>
          <w:tcPr>
            <w:tcW w:w="2657" w:type="dxa"/>
          </w:tcPr>
          <w:p w14:paraId="3E6C9D44" w14:textId="77777777" w:rsidR="002C1048" w:rsidRPr="00010F53" w:rsidRDefault="002C1048" w:rsidP="002C1048">
            <w:pPr>
              <w:rPr>
                <w:rFonts w:ascii="Times New Roman" w:hAnsi="Times New Roman" w:cs="Times New Roman"/>
                <w:sz w:val="24"/>
                <w:szCs w:val="24"/>
              </w:rPr>
            </w:pPr>
            <w:proofErr w:type="spellStart"/>
            <w:r w:rsidRPr="00010F53">
              <w:rPr>
                <w:rFonts w:ascii="Times New Roman" w:hAnsi="Times New Roman" w:cs="Times New Roman"/>
                <w:sz w:val="24"/>
                <w:szCs w:val="24"/>
              </w:rPr>
              <w:t>Koneru</w:t>
            </w:r>
            <w:proofErr w:type="spellEnd"/>
            <w:r w:rsidRPr="00010F53">
              <w:rPr>
                <w:rFonts w:ascii="Times New Roman" w:hAnsi="Times New Roman" w:cs="Times New Roman"/>
                <w:sz w:val="24"/>
                <w:szCs w:val="24"/>
              </w:rPr>
              <w:t xml:space="preserve"> </w:t>
            </w:r>
            <w:proofErr w:type="spellStart"/>
            <w:r w:rsidRPr="00010F53">
              <w:rPr>
                <w:rFonts w:ascii="Times New Roman" w:hAnsi="Times New Roman" w:cs="Times New Roman"/>
                <w:sz w:val="24"/>
                <w:szCs w:val="24"/>
              </w:rPr>
              <w:t>Lakshmaiah</w:t>
            </w:r>
            <w:proofErr w:type="spellEnd"/>
            <w:r w:rsidRPr="00010F53">
              <w:rPr>
                <w:rFonts w:ascii="Times New Roman" w:hAnsi="Times New Roman" w:cs="Times New Roman"/>
                <w:sz w:val="24"/>
                <w:szCs w:val="24"/>
              </w:rPr>
              <w:t xml:space="preserve"> Education Foundation</w:t>
            </w:r>
          </w:p>
        </w:tc>
        <w:tc>
          <w:tcPr>
            <w:tcW w:w="2070" w:type="dxa"/>
          </w:tcPr>
          <w:p w14:paraId="67DA1A0F"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2018</w:t>
            </w:r>
          </w:p>
        </w:tc>
        <w:tc>
          <w:tcPr>
            <w:tcW w:w="2065" w:type="dxa"/>
          </w:tcPr>
          <w:p w14:paraId="3526A1EB"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r w:rsidR="002C1048" w:rsidRPr="00010F53" w14:paraId="123C44E7" w14:textId="77777777" w:rsidTr="002C1048">
        <w:tc>
          <w:tcPr>
            <w:tcW w:w="2558" w:type="dxa"/>
          </w:tcPr>
          <w:p w14:paraId="7B3476F4"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Intermediate</w:t>
            </w:r>
          </w:p>
        </w:tc>
        <w:tc>
          <w:tcPr>
            <w:tcW w:w="2657" w:type="dxa"/>
          </w:tcPr>
          <w:p w14:paraId="26C46148"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Sri Chaitanya Junior College</w:t>
            </w:r>
          </w:p>
        </w:tc>
        <w:tc>
          <w:tcPr>
            <w:tcW w:w="2070" w:type="dxa"/>
          </w:tcPr>
          <w:p w14:paraId="56D4DDB3"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2014</w:t>
            </w:r>
          </w:p>
        </w:tc>
        <w:tc>
          <w:tcPr>
            <w:tcW w:w="2065" w:type="dxa"/>
          </w:tcPr>
          <w:p w14:paraId="3F49EE00"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r w:rsidR="002C1048" w:rsidRPr="00010F53" w14:paraId="1AA39AB6" w14:textId="77777777" w:rsidTr="002C1048">
        <w:tc>
          <w:tcPr>
            <w:tcW w:w="2558" w:type="dxa"/>
          </w:tcPr>
          <w:p w14:paraId="2D2C0FA9"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lastRenderedPageBreak/>
              <w:t>Tenth Class</w:t>
            </w:r>
          </w:p>
        </w:tc>
        <w:tc>
          <w:tcPr>
            <w:tcW w:w="2657" w:type="dxa"/>
          </w:tcPr>
          <w:p w14:paraId="0E6193A6"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Jubilation Public School</w:t>
            </w:r>
          </w:p>
        </w:tc>
        <w:tc>
          <w:tcPr>
            <w:tcW w:w="2070" w:type="dxa"/>
          </w:tcPr>
          <w:p w14:paraId="506A0532"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2012</w:t>
            </w:r>
          </w:p>
        </w:tc>
        <w:tc>
          <w:tcPr>
            <w:tcW w:w="2065" w:type="dxa"/>
          </w:tcPr>
          <w:p w14:paraId="0E562A5B"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bl>
    <w:p w14:paraId="43C264F8" w14:textId="77777777" w:rsidR="00010F53" w:rsidRPr="00010F53" w:rsidRDefault="00010F53" w:rsidP="00010F53">
      <w:pPr>
        <w:jc w:val="both"/>
        <w:rPr>
          <w:rFonts w:ascii="Times New Roman" w:hAnsi="Times New Roman" w:cs="Times New Roman"/>
          <w:b/>
          <w:caps/>
          <w:sz w:val="24"/>
          <w:szCs w:val="24"/>
          <w:lang w:val="en-IN"/>
        </w:rPr>
      </w:pPr>
      <w:r w:rsidRPr="00010F53">
        <w:rPr>
          <w:rFonts w:ascii="Times New Roman" w:hAnsi="Times New Roman" w:cs="Times New Roman"/>
          <w:b/>
          <w:caps/>
          <w:sz w:val="24"/>
          <w:szCs w:val="24"/>
          <w:lang w:val="en-IN"/>
        </w:rPr>
        <w:t xml:space="preserve">RESPONSIBILITIES IN </w:t>
      </w:r>
      <w:proofErr w:type="gramStart"/>
      <w:r w:rsidRPr="00010F53">
        <w:rPr>
          <w:rFonts w:ascii="Times New Roman" w:hAnsi="Times New Roman" w:cs="Times New Roman"/>
          <w:b/>
          <w:caps/>
          <w:sz w:val="24"/>
          <w:szCs w:val="24"/>
          <w:lang w:val="en-IN"/>
        </w:rPr>
        <w:t>PROJECT :</w:t>
      </w:r>
      <w:proofErr w:type="gramEnd"/>
      <w:r w:rsidRPr="00010F53">
        <w:rPr>
          <w:rFonts w:ascii="Times New Roman" w:hAnsi="Times New Roman" w:cs="Times New Roman"/>
          <w:b/>
          <w:caps/>
          <w:sz w:val="24"/>
          <w:szCs w:val="24"/>
          <w:lang w:val="en-IN"/>
        </w:rPr>
        <w:t xml:space="preserve"> </w:t>
      </w:r>
    </w:p>
    <w:p w14:paraId="201B5B40" w14:textId="2C3F88C4"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Project – 1</w:t>
      </w:r>
      <w:r w:rsidR="001D25FB" w:rsidRPr="00010F53">
        <w:rPr>
          <w:rFonts w:ascii="Times New Roman" w:hAnsi="Times New Roman" w:cs="Times New Roman"/>
          <w:b/>
          <w:sz w:val="24"/>
          <w:szCs w:val="24"/>
        </w:rPr>
        <w:t xml:space="preserve">: AbbVie </w:t>
      </w:r>
    </w:p>
    <w:p w14:paraId="0FFC3E41" w14:textId="09C01593" w:rsidR="002D1954" w:rsidRPr="00010F53" w:rsidRDefault="001D25FB" w:rsidP="002D1954">
      <w:pPr>
        <w:jc w:val="both"/>
        <w:rPr>
          <w:rFonts w:ascii="Times New Roman" w:hAnsi="Times New Roman" w:cs="Times New Roman"/>
          <w:sz w:val="24"/>
          <w:szCs w:val="24"/>
        </w:rPr>
      </w:pPr>
      <w:r w:rsidRPr="00010F53">
        <w:rPr>
          <w:rFonts w:ascii="Times New Roman" w:hAnsi="Times New Roman" w:cs="Times New Roman"/>
          <w:b/>
          <w:sz w:val="24"/>
          <w:szCs w:val="24"/>
        </w:rPr>
        <w:t>Role:</w:t>
      </w:r>
      <w:r w:rsidR="002D1954" w:rsidRPr="00010F53">
        <w:rPr>
          <w:rFonts w:ascii="Times New Roman" w:hAnsi="Times New Roman" w:cs="Times New Roman"/>
          <w:b/>
          <w:sz w:val="24"/>
          <w:szCs w:val="24"/>
        </w:rPr>
        <w:t xml:space="preserve"> </w:t>
      </w:r>
      <w:r w:rsidR="0082508C" w:rsidRPr="00010F53">
        <w:rPr>
          <w:rFonts w:ascii="Times New Roman" w:hAnsi="Times New Roman" w:cs="Times New Roman"/>
          <w:sz w:val="24"/>
          <w:szCs w:val="24"/>
        </w:rPr>
        <w:t xml:space="preserve">Salesforce </w:t>
      </w:r>
      <w:r w:rsidR="007B6412" w:rsidRPr="00010F53">
        <w:rPr>
          <w:rFonts w:ascii="Times New Roman" w:hAnsi="Times New Roman" w:cs="Times New Roman"/>
          <w:sz w:val="24"/>
          <w:szCs w:val="24"/>
        </w:rPr>
        <w:t xml:space="preserve">Health Cloud </w:t>
      </w:r>
      <w:r w:rsidR="0082508C" w:rsidRPr="00010F53">
        <w:rPr>
          <w:rFonts w:ascii="Times New Roman" w:hAnsi="Times New Roman" w:cs="Times New Roman"/>
          <w:sz w:val="24"/>
          <w:szCs w:val="24"/>
        </w:rPr>
        <w:t>Developer</w:t>
      </w:r>
      <w:r w:rsidR="007C1131" w:rsidRPr="00010F53">
        <w:rPr>
          <w:rFonts w:ascii="Times New Roman" w:hAnsi="Times New Roman" w:cs="Times New Roman"/>
          <w:sz w:val="24"/>
          <w:szCs w:val="24"/>
        </w:rPr>
        <w:t xml:space="preserve"> &amp; Data Migration Specialist</w:t>
      </w:r>
    </w:p>
    <w:p w14:paraId="5AED0C98" w14:textId="44A1B454" w:rsidR="002D1954" w:rsidRPr="00010F53" w:rsidRDefault="002D1954" w:rsidP="002D1954">
      <w:pPr>
        <w:jc w:val="both"/>
        <w:rPr>
          <w:rFonts w:ascii="Times New Roman" w:hAnsi="Times New Roman" w:cs="Times New Roman"/>
          <w:sz w:val="24"/>
          <w:szCs w:val="24"/>
        </w:rPr>
      </w:pPr>
      <w:r w:rsidRPr="00010F53">
        <w:rPr>
          <w:rFonts w:ascii="Times New Roman" w:hAnsi="Times New Roman" w:cs="Times New Roman"/>
          <w:b/>
          <w:sz w:val="24"/>
          <w:szCs w:val="24"/>
        </w:rPr>
        <w:t>Project</w:t>
      </w:r>
      <w:r w:rsidR="001D25FB" w:rsidRPr="00010F53">
        <w:rPr>
          <w:rFonts w:ascii="Times New Roman" w:hAnsi="Times New Roman" w:cs="Times New Roman"/>
          <w:b/>
          <w:sz w:val="24"/>
          <w:szCs w:val="24"/>
        </w:rPr>
        <w:t xml:space="preserve"> Title</w:t>
      </w:r>
      <w:r w:rsidRPr="00010F53">
        <w:rPr>
          <w:rFonts w:ascii="Times New Roman" w:hAnsi="Times New Roman" w:cs="Times New Roman"/>
          <w:b/>
          <w:sz w:val="24"/>
          <w:szCs w:val="24"/>
        </w:rPr>
        <w:t xml:space="preserve">: </w:t>
      </w:r>
      <w:r w:rsidRPr="00010F53">
        <w:rPr>
          <w:rFonts w:ascii="Times New Roman" w:hAnsi="Times New Roman" w:cs="Times New Roman"/>
          <w:sz w:val="24"/>
          <w:szCs w:val="24"/>
        </w:rPr>
        <w:t>Health Care – Pharmaceutical Client: Health Cloud</w:t>
      </w:r>
    </w:p>
    <w:p w14:paraId="5308F9E9" w14:textId="6249B765" w:rsidR="002D1954" w:rsidRPr="00010F53" w:rsidRDefault="002D1954" w:rsidP="002D1954">
      <w:pPr>
        <w:jc w:val="both"/>
        <w:rPr>
          <w:rFonts w:ascii="Times New Roman" w:hAnsi="Times New Roman" w:cs="Times New Roman"/>
          <w:sz w:val="24"/>
          <w:szCs w:val="24"/>
        </w:rPr>
      </w:pPr>
      <w:r w:rsidRPr="00010F53">
        <w:rPr>
          <w:rFonts w:ascii="Times New Roman" w:hAnsi="Times New Roman" w:cs="Times New Roman"/>
          <w:b/>
          <w:sz w:val="24"/>
          <w:szCs w:val="24"/>
        </w:rPr>
        <w:t>Sector:</w:t>
      </w:r>
      <w:r w:rsidRPr="00010F53">
        <w:rPr>
          <w:rFonts w:ascii="Times New Roman" w:hAnsi="Times New Roman" w:cs="Times New Roman"/>
          <w:sz w:val="24"/>
          <w:szCs w:val="24"/>
        </w:rPr>
        <w:t xml:space="preserve"> Life Sciences</w:t>
      </w:r>
    </w:p>
    <w:p w14:paraId="2C5AF13F" w14:textId="77777777"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 xml:space="preserve">Project Description: </w:t>
      </w:r>
    </w:p>
    <w:p w14:paraId="37E5BC61" w14:textId="77777777" w:rsidR="002D1954" w:rsidRPr="00010F53" w:rsidRDefault="002D1954" w:rsidP="002D1954">
      <w:pPr>
        <w:jc w:val="both"/>
        <w:rPr>
          <w:rFonts w:ascii="Times New Roman" w:hAnsi="Times New Roman" w:cs="Times New Roman"/>
          <w:sz w:val="24"/>
          <w:szCs w:val="24"/>
        </w:rPr>
      </w:pPr>
      <w:r w:rsidRPr="00010F53">
        <w:rPr>
          <w:rFonts w:ascii="Times New Roman" w:hAnsi="Times New Roman" w:cs="Times New Roman"/>
          <w:sz w:val="24"/>
          <w:szCs w:val="24"/>
        </w:rPr>
        <w:t>The scope of this project is to develop an application for a health care client using Salesforce customization and configuration and provide the application to the client and to migrate the data present with the third party affiliates into the newly developed application. Providing support and training to the clients on how to use the application developed.</w:t>
      </w:r>
    </w:p>
    <w:p w14:paraId="03789B73" w14:textId="77777777"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Roles and Responsibilities:</w:t>
      </w:r>
    </w:p>
    <w:p w14:paraId="375B717E" w14:textId="742EB876" w:rsidR="00010F53" w:rsidRDefault="00010F53" w:rsidP="002D195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Worked for more than 2 years in development of Health Cloud application for AbbVie client.</w:t>
      </w:r>
    </w:p>
    <w:p w14:paraId="44F045D2" w14:textId="7656941E" w:rsidR="002D1954" w:rsidRPr="00010F53" w:rsidRDefault="00F052A2"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Documentation</w:t>
      </w:r>
      <w:r w:rsidR="002D1954" w:rsidRPr="00010F53">
        <w:rPr>
          <w:rFonts w:ascii="Times New Roman" w:hAnsi="Times New Roman" w:cs="Times New Roman"/>
          <w:sz w:val="24"/>
          <w:szCs w:val="24"/>
        </w:rPr>
        <w:t xml:space="preserve"> of functional requirement specification</w:t>
      </w:r>
    </w:p>
    <w:p w14:paraId="50B36839"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User creation and implementation of security standards based on requirements</w:t>
      </w:r>
    </w:p>
    <w:p w14:paraId="0DB231DF" w14:textId="53075C4A"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lightning apps and development of lighting pages</w:t>
      </w:r>
      <w:r w:rsidR="00B85924" w:rsidRPr="00010F53">
        <w:rPr>
          <w:rFonts w:ascii="Times New Roman" w:hAnsi="Times New Roman" w:cs="Times New Roman"/>
          <w:sz w:val="24"/>
          <w:szCs w:val="24"/>
        </w:rPr>
        <w:t xml:space="preserve"> using configuration.</w:t>
      </w:r>
    </w:p>
    <w:p w14:paraId="082FDF5A"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fields, page layouts and record types</w:t>
      </w:r>
    </w:p>
    <w:p w14:paraId="2F984109"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Creation of workflow rules and process builders </w:t>
      </w:r>
    </w:p>
    <w:p w14:paraId="7F03B8BA" w14:textId="0D5E0385"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Writing triggers</w:t>
      </w:r>
      <w:r w:rsidR="009F75E7" w:rsidRPr="00010F53">
        <w:rPr>
          <w:rFonts w:ascii="Times New Roman" w:hAnsi="Times New Roman" w:cs="Times New Roman"/>
          <w:sz w:val="24"/>
          <w:szCs w:val="24"/>
        </w:rPr>
        <w:t>, Batch Apex, Test classes</w:t>
      </w:r>
    </w:p>
    <w:p w14:paraId="4CD2BC31" w14:textId="49DED9D6"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Creation of Validation </w:t>
      </w:r>
      <w:proofErr w:type="gramStart"/>
      <w:r w:rsidRPr="00010F53">
        <w:rPr>
          <w:rFonts w:ascii="Times New Roman" w:hAnsi="Times New Roman" w:cs="Times New Roman"/>
          <w:sz w:val="24"/>
          <w:szCs w:val="24"/>
        </w:rPr>
        <w:t xml:space="preserve">rules </w:t>
      </w:r>
      <w:r w:rsidR="00711BAF" w:rsidRPr="00010F53">
        <w:rPr>
          <w:rFonts w:ascii="Times New Roman" w:hAnsi="Times New Roman" w:cs="Times New Roman"/>
          <w:sz w:val="24"/>
          <w:szCs w:val="24"/>
        </w:rPr>
        <w:t>,</w:t>
      </w:r>
      <w:proofErr w:type="gramEnd"/>
      <w:r w:rsidR="00711BAF" w:rsidRPr="00010F53">
        <w:rPr>
          <w:rFonts w:ascii="Times New Roman" w:hAnsi="Times New Roman" w:cs="Times New Roman"/>
          <w:sz w:val="24"/>
          <w:szCs w:val="24"/>
        </w:rPr>
        <w:t xml:space="preserve"> Workflows, Process Builder, Approval Process</w:t>
      </w:r>
    </w:p>
    <w:p w14:paraId="1DEE2CA1"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reports and dashboards based on requirements</w:t>
      </w:r>
    </w:p>
    <w:p w14:paraId="5532D236" w14:textId="1472F7F4"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Performing </w:t>
      </w:r>
      <w:r w:rsidR="00324E44" w:rsidRPr="00010F53">
        <w:rPr>
          <w:rFonts w:ascii="Times New Roman" w:hAnsi="Times New Roman" w:cs="Times New Roman"/>
          <w:sz w:val="24"/>
          <w:szCs w:val="24"/>
        </w:rPr>
        <w:t>Smoke testing, Sanity Testing</w:t>
      </w:r>
      <w:r w:rsidR="009F75E7" w:rsidRPr="00010F53">
        <w:rPr>
          <w:rFonts w:ascii="Times New Roman" w:hAnsi="Times New Roman" w:cs="Times New Roman"/>
          <w:sz w:val="24"/>
          <w:szCs w:val="24"/>
        </w:rPr>
        <w:t xml:space="preserve">, Unit </w:t>
      </w:r>
      <w:proofErr w:type="gramStart"/>
      <w:r w:rsidR="009F75E7" w:rsidRPr="00010F53">
        <w:rPr>
          <w:rFonts w:ascii="Times New Roman" w:hAnsi="Times New Roman" w:cs="Times New Roman"/>
          <w:sz w:val="24"/>
          <w:szCs w:val="24"/>
        </w:rPr>
        <w:t>Testing</w:t>
      </w:r>
      <w:proofErr w:type="gramEnd"/>
      <w:r w:rsidR="009F75E7" w:rsidRPr="00010F53">
        <w:rPr>
          <w:rFonts w:ascii="Times New Roman" w:hAnsi="Times New Roman" w:cs="Times New Roman"/>
          <w:sz w:val="24"/>
          <w:szCs w:val="24"/>
        </w:rPr>
        <w:t xml:space="preserve"> and documentation of Unit Testing.</w:t>
      </w:r>
    </w:p>
    <w:p w14:paraId="19B74486"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Deployment using change sets in DEV, QA, Production environments</w:t>
      </w:r>
    </w:p>
    <w:p w14:paraId="26CC9987"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Performing data migration by collecting the data from third party affiliates </w:t>
      </w:r>
    </w:p>
    <w:p w14:paraId="122AA983"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Documentation of project verification and project summary</w:t>
      </w:r>
    </w:p>
    <w:p w14:paraId="09B5B56C" w14:textId="63DF14BD"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Provide training to </w:t>
      </w:r>
      <w:r w:rsidR="00E32D95" w:rsidRPr="00010F53">
        <w:rPr>
          <w:rFonts w:ascii="Times New Roman" w:hAnsi="Times New Roman" w:cs="Times New Roman"/>
          <w:sz w:val="24"/>
          <w:szCs w:val="24"/>
        </w:rPr>
        <w:t>end</w:t>
      </w:r>
      <w:r w:rsidRPr="00010F53">
        <w:rPr>
          <w:rFonts w:ascii="Times New Roman" w:hAnsi="Times New Roman" w:cs="Times New Roman"/>
          <w:sz w:val="24"/>
          <w:szCs w:val="24"/>
        </w:rPr>
        <w:t xml:space="preserve"> users</w:t>
      </w:r>
      <w:r w:rsidR="003735C0" w:rsidRPr="00010F53">
        <w:rPr>
          <w:rFonts w:ascii="Times New Roman" w:hAnsi="Times New Roman" w:cs="Times New Roman"/>
          <w:sz w:val="24"/>
          <w:szCs w:val="24"/>
        </w:rPr>
        <w:t xml:space="preserve"> and new joiners into technology.</w:t>
      </w:r>
    </w:p>
    <w:p w14:paraId="1AFDB7DE"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Provide regular support for client post go-live</w:t>
      </w:r>
    </w:p>
    <w:p w14:paraId="7339E4B2" w14:textId="29BD8100" w:rsidR="00E3067C" w:rsidRPr="00010F53" w:rsidRDefault="002D1954" w:rsidP="00B97DE8">
      <w:pPr>
        <w:jc w:val="both"/>
        <w:rPr>
          <w:rFonts w:ascii="Times New Roman" w:hAnsi="Times New Roman" w:cs="Times New Roman"/>
          <w:b/>
          <w:sz w:val="24"/>
          <w:szCs w:val="24"/>
        </w:rPr>
      </w:pPr>
      <w:r w:rsidRPr="00010F53">
        <w:rPr>
          <w:rFonts w:ascii="Times New Roman" w:hAnsi="Times New Roman" w:cs="Times New Roman"/>
          <w:b/>
          <w:sz w:val="24"/>
          <w:szCs w:val="24"/>
        </w:rPr>
        <w:t>Project -2</w:t>
      </w:r>
      <w:r w:rsidR="00010F53" w:rsidRPr="00010F53">
        <w:rPr>
          <w:rFonts w:ascii="Times New Roman" w:hAnsi="Times New Roman" w:cs="Times New Roman"/>
          <w:b/>
          <w:sz w:val="24"/>
          <w:szCs w:val="24"/>
        </w:rPr>
        <w:t xml:space="preserve"> Allergan</w:t>
      </w:r>
    </w:p>
    <w:p w14:paraId="2D8E7A55" w14:textId="7017EFE5" w:rsidR="00B97DE8" w:rsidRPr="00010F53" w:rsidRDefault="00010F53" w:rsidP="00B97DE8">
      <w:pPr>
        <w:jc w:val="both"/>
        <w:rPr>
          <w:rFonts w:ascii="Times New Roman" w:hAnsi="Times New Roman" w:cs="Times New Roman"/>
          <w:sz w:val="24"/>
          <w:szCs w:val="24"/>
        </w:rPr>
      </w:pPr>
      <w:r w:rsidRPr="00010F53">
        <w:rPr>
          <w:rFonts w:ascii="Times New Roman" w:hAnsi="Times New Roman" w:cs="Times New Roman"/>
          <w:b/>
          <w:sz w:val="24"/>
          <w:szCs w:val="24"/>
        </w:rPr>
        <w:t>Role: Veeva Administrator</w:t>
      </w:r>
    </w:p>
    <w:p w14:paraId="4DF7CE91" w14:textId="77777777" w:rsidR="00B97DE8" w:rsidRPr="00010F53" w:rsidRDefault="00B97DE8" w:rsidP="00B97DE8">
      <w:pPr>
        <w:jc w:val="both"/>
        <w:rPr>
          <w:rFonts w:ascii="Times New Roman" w:hAnsi="Times New Roman" w:cs="Times New Roman"/>
          <w:sz w:val="24"/>
          <w:szCs w:val="24"/>
        </w:rPr>
      </w:pPr>
      <w:r w:rsidRPr="00010F53">
        <w:rPr>
          <w:rFonts w:ascii="Times New Roman" w:hAnsi="Times New Roman" w:cs="Times New Roman"/>
          <w:b/>
          <w:sz w:val="24"/>
          <w:szCs w:val="24"/>
        </w:rPr>
        <w:t xml:space="preserve">Project: </w:t>
      </w:r>
      <w:r w:rsidRPr="00010F53">
        <w:rPr>
          <w:rFonts w:ascii="Times New Roman" w:hAnsi="Times New Roman" w:cs="Times New Roman"/>
          <w:sz w:val="24"/>
          <w:szCs w:val="24"/>
        </w:rPr>
        <w:t>Health Care – Pharmaceutical Client</w:t>
      </w:r>
      <w:r w:rsidR="00E3067C" w:rsidRPr="00010F53">
        <w:rPr>
          <w:rFonts w:ascii="Times New Roman" w:hAnsi="Times New Roman" w:cs="Times New Roman"/>
          <w:sz w:val="24"/>
          <w:szCs w:val="24"/>
        </w:rPr>
        <w:t xml:space="preserve">: Veeva </w:t>
      </w:r>
    </w:p>
    <w:p w14:paraId="36BC79A7" w14:textId="05CE869A" w:rsidR="00B97DE8" w:rsidRPr="00010F53" w:rsidRDefault="00B97DE8" w:rsidP="00B97DE8">
      <w:pPr>
        <w:jc w:val="both"/>
        <w:rPr>
          <w:rFonts w:ascii="Times New Roman" w:hAnsi="Times New Roman" w:cs="Times New Roman"/>
          <w:sz w:val="24"/>
          <w:szCs w:val="24"/>
        </w:rPr>
      </w:pPr>
      <w:r w:rsidRPr="00010F53">
        <w:rPr>
          <w:rFonts w:ascii="Times New Roman" w:hAnsi="Times New Roman" w:cs="Times New Roman"/>
          <w:b/>
          <w:sz w:val="24"/>
          <w:szCs w:val="24"/>
        </w:rPr>
        <w:t>Sector:</w:t>
      </w:r>
      <w:r w:rsidRPr="00010F53">
        <w:rPr>
          <w:rFonts w:ascii="Times New Roman" w:hAnsi="Times New Roman" w:cs="Times New Roman"/>
          <w:sz w:val="24"/>
          <w:szCs w:val="24"/>
        </w:rPr>
        <w:t xml:space="preserve"> Life Sciences</w:t>
      </w:r>
    </w:p>
    <w:p w14:paraId="5F0E71E6" w14:textId="38E1E72C" w:rsidR="009A0ECF" w:rsidRPr="00010F53" w:rsidRDefault="009A0ECF" w:rsidP="00B97DE8">
      <w:pPr>
        <w:jc w:val="both"/>
        <w:rPr>
          <w:rFonts w:ascii="Times New Roman" w:hAnsi="Times New Roman" w:cs="Times New Roman"/>
          <w:b/>
          <w:bCs/>
          <w:sz w:val="24"/>
          <w:szCs w:val="24"/>
        </w:rPr>
      </w:pPr>
      <w:r w:rsidRPr="00010F53">
        <w:rPr>
          <w:rFonts w:ascii="Times New Roman" w:hAnsi="Times New Roman" w:cs="Times New Roman"/>
          <w:b/>
          <w:bCs/>
          <w:sz w:val="24"/>
          <w:szCs w:val="24"/>
        </w:rPr>
        <w:t xml:space="preserve">Duration: </w:t>
      </w:r>
      <w:r w:rsidRPr="00010F53">
        <w:rPr>
          <w:rFonts w:ascii="Times New Roman" w:hAnsi="Times New Roman" w:cs="Times New Roman"/>
          <w:sz w:val="24"/>
          <w:szCs w:val="24"/>
        </w:rPr>
        <w:t>5 months</w:t>
      </w:r>
    </w:p>
    <w:p w14:paraId="7793C180" w14:textId="77777777" w:rsidR="003061F9" w:rsidRPr="00010F53" w:rsidRDefault="003061F9" w:rsidP="00B97DE8">
      <w:pPr>
        <w:jc w:val="both"/>
        <w:rPr>
          <w:rFonts w:ascii="Times New Roman" w:hAnsi="Times New Roman" w:cs="Times New Roman"/>
          <w:sz w:val="24"/>
          <w:szCs w:val="24"/>
        </w:rPr>
      </w:pPr>
      <w:r w:rsidRPr="00010F53">
        <w:rPr>
          <w:rFonts w:ascii="Times New Roman" w:hAnsi="Times New Roman" w:cs="Times New Roman"/>
          <w:b/>
          <w:sz w:val="24"/>
          <w:szCs w:val="24"/>
        </w:rPr>
        <w:t>Team size:</w:t>
      </w:r>
      <w:r w:rsidRPr="00010F53">
        <w:rPr>
          <w:rFonts w:ascii="Times New Roman" w:hAnsi="Times New Roman" w:cs="Times New Roman"/>
          <w:sz w:val="24"/>
          <w:szCs w:val="24"/>
        </w:rPr>
        <w:t xml:space="preserve"> 30</w:t>
      </w:r>
    </w:p>
    <w:p w14:paraId="7A73306D" w14:textId="77777777" w:rsidR="00B97DE8" w:rsidRPr="00010F53" w:rsidRDefault="00B97DE8" w:rsidP="00B97DE8">
      <w:pPr>
        <w:jc w:val="both"/>
        <w:rPr>
          <w:rFonts w:ascii="Times New Roman" w:hAnsi="Times New Roman" w:cs="Times New Roman"/>
          <w:b/>
          <w:sz w:val="24"/>
          <w:szCs w:val="24"/>
        </w:rPr>
      </w:pPr>
      <w:r w:rsidRPr="00010F53">
        <w:rPr>
          <w:rFonts w:ascii="Times New Roman" w:hAnsi="Times New Roman" w:cs="Times New Roman"/>
          <w:b/>
          <w:sz w:val="24"/>
          <w:szCs w:val="24"/>
        </w:rPr>
        <w:lastRenderedPageBreak/>
        <w:t xml:space="preserve">Project Description: </w:t>
      </w:r>
    </w:p>
    <w:p w14:paraId="3015B937" w14:textId="77777777" w:rsidR="00B97DE8" w:rsidRPr="00010F53" w:rsidRDefault="00B97DE8" w:rsidP="00B97DE8">
      <w:pPr>
        <w:jc w:val="both"/>
        <w:rPr>
          <w:rFonts w:ascii="Times New Roman" w:hAnsi="Times New Roman" w:cs="Times New Roman"/>
          <w:sz w:val="24"/>
          <w:szCs w:val="24"/>
        </w:rPr>
      </w:pPr>
      <w:r w:rsidRPr="00010F53">
        <w:rPr>
          <w:rFonts w:ascii="Times New Roman" w:hAnsi="Times New Roman" w:cs="Times New Roman"/>
          <w:sz w:val="24"/>
          <w:szCs w:val="24"/>
        </w:rPr>
        <w:t xml:space="preserve">The scope of this project is to provide support to Sales Representative using Veeva application built on Salesforce CRM to provide service to sales representatives to record calls, manage survey, provide details of doctors (accounts) in their territory etc. Tickets raised </w:t>
      </w:r>
      <w:r w:rsidR="00D752EA" w:rsidRPr="00010F53">
        <w:rPr>
          <w:rFonts w:ascii="Times New Roman" w:hAnsi="Times New Roman" w:cs="Times New Roman"/>
          <w:sz w:val="24"/>
          <w:szCs w:val="24"/>
        </w:rPr>
        <w:t>by country local admins are</w:t>
      </w:r>
      <w:r w:rsidRPr="00010F53">
        <w:rPr>
          <w:rFonts w:ascii="Times New Roman" w:hAnsi="Times New Roman" w:cs="Times New Roman"/>
          <w:sz w:val="24"/>
          <w:szCs w:val="24"/>
        </w:rPr>
        <w:t xml:space="preserve"> </w:t>
      </w:r>
      <w:r w:rsidR="00D752EA" w:rsidRPr="00010F53">
        <w:rPr>
          <w:rFonts w:ascii="Times New Roman" w:hAnsi="Times New Roman" w:cs="Times New Roman"/>
          <w:sz w:val="24"/>
          <w:szCs w:val="24"/>
        </w:rPr>
        <w:t>resolved</w:t>
      </w:r>
      <w:r w:rsidRPr="00010F53">
        <w:rPr>
          <w:rFonts w:ascii="Times New Roman" w:hAnsi="Times New Roman" w:cs="Times New Roman"/>
          <w:sz w:val="24"/>
          <w:szCs w:val="24"/>
        </w:rPr>
        <w:t xml:space="preserve"> to provide them the support they need</w:t>
      </w:r>
      <w:r w:rsidR="00D752EA" w:rsidRPr="00010F53">
        <w:rPr>
          <w:rFonts w:ascii="Times New Roman" w:hAnsi="Times New Roman" w:cs="Times New Roman"/>
          <w:sz w:val="24"/>
          <w:szCs w:val="24"/>
        </w:rPr>
        <w:t>,</w:t>
      </w:r>
      <w:r w:rsidRPr="00010F53">
        <w:rPr>
          <w:rFonts w:ascii="Times New Roman" w:hAnsi="Times New Roman" w:cs="Times New Roman"/>
          <w:sz w:val="24"/>
          <w:szCs w:val="24"/>
        </w:rPr>
        <w:t xml:space="preserve"> </w:t>
      </w:r>
      <w:proofErr w:type="gramStart"/>
      <w:r w:rsidRPr="00010F53">
        <w:rPr>
          <w:rFonts w:ascii="Times New Roman" w:hAnsi="Times New Roman" w:cs="Times New Roman"/>
          <w:sz w:val="24"/>
          <w:szCs w:val="24"/>
        </w:rPr>
        <w:t>in order to</w:t>
      </w:r>
      <w:proofErr w:type="gramEnd"/>
      <w:r w:rsidRPr="00010F53">
        <w:rPr>
          <w:rFonts w:ascii="Times New Roman" w:hAnsi="Times New Roman" w:cs="Times New Roman"/>
          <w:sz w:val="24"/>
          <w:szCs w:val="24"/>
        </w:rPr>
        <w:t xml:space="preserve"> perform their tasks. </w:t>
      </w:r>
    </w:p>
    <w:p w14:paraId="4C6F30F2" w14:textId="77777777" w:rsidR="00B97DE8" w:rsidRPr="00010F53" w:rsidRDefault="00B97DE8" w:rsidP="00B97DE8">
      <w:pPr>
        <w:jc w:val="both"/>
        <w:rPr>
          <w:rFonts w:ascii="Times New Roman" w:hAnsi="Times New Roman" w:cs="Times New Roman"/>
          <w:b/>
          <w:sz w:val="24"/>
          <w:szCs w:val="24"/>
        </w:rPr>
      </w:pPr>
      <w:r w:rsidRPr="00010F53">
        <w:rPr>
          <w:rFonts w:ascii="Times New Roman" w:hAnsi="Times New Roman" w:cs="Times New Roman"/>
          <w:b/>
          <w:sz w:val="24"/>
          <w:szCs w:val="24"/>
        </w:rPr>
        <w:t>Roles and Responsibilities:</w:t>
      </w:r>
    </w:p>
    <w:p w14:paraId="023F8915" w14:textId="014D45E1" w:rsidR="00010F53" w:rsidRDefault="00010F53" w:rsidP="00D326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Working in support project, I have learned to deliver the things in timely manner without SLA delay.</w:t>
      </w:r>
    </w:p>
    <w:p w14:paraId="60B59612" w14:textId="3F678AAB" w:rsidR="00D3268B" w:rsidRPr="00010F53" w:rsidRDefault="00D3268B" w:rsidP="00D3268B">
      <w:pPr>
        <w:pStyle w:val="ListParagraph"/>
        <w:numPr>
          <w:ilvl w:val="0"/>
          <w:numId w:val="3"/>
        </w:numPr>
        <w:jc w:val="both"/>
        <w:rPr>
          <w:rFonts w:ascii="Times New Roman" w:hAnsi="Times New Roman" w:cs="Times New Roman"/>
          <w:sz w:val="24"/>
          <w:szCs w:val="24"/>
        </w:rPr>
      </w:pPr>
      <w:r w:rsidRPr="00010F53">
        <w:rPr>
          <w:rFonts w:ascii="Times New Roman" w:hAnsi="Times New Roman" w:cs="Times New Roman"/>
          <w:sz w:val="24"/>
          <w:szCs w:val="24"/>
        </w:rPr>
        <w:t>Provide 24x5</w:t>
      </w:r>
      <w:r w:rsidR="00AD1268" w:rsidRPr="00010F53">
        <w:rPr>
          <w:rFonts w:ascii="Times New Roman" w:hAnsi="Times New Roman" w:cs="Times New Roman"/>
          <w:sz w:val="24"/>
          <w:szCs w:val="24"/>
        </w:rPr>
        <w:t xml:space="preserve"> support for </w:t>
      </w:r>
      <w:r w:rsidRPr="00010F53">
        <w:rPr>
          <w:rFonts w:ascii="Times New Roman" w:hAnsi="Times New Roman" w:cs="Times New Roman"/>
          <w:sz w:val="24"/>
          <w:szCs w:val="24"/>
        </w:rPr>
        <w:t>Sales Representatives</w:t>
      </w:r>
      <w:r w:rsidR="00255A94" w:rsidRPr="00010F53">
        <w:rPr>
          <w:rFonts w:ascii="Times New Roman" w:hAnsi="Times New Roman" w:cs="Times New Roman"/>
          <w:sz w:val="24"/>
          <w:szCs w:val="24"/>
        </w:rPr>
        <w:t>, Managers</w:t>
      </w:r>
      <w:r w:rsidRPr="00010F53">
        <w:rPr>
          <w:rFonts w:ascii="Times New Roman" w:hAnsi="Times New Roman" w:cs="Times New Roman"/>
          <w:sz w:val="24"/>
          <w:szCs w:val="24"/>
        </w:rPr>
        <w:t xml:space="preserve"> &amp; Country Local Admins</w:t>
      </w:r>
    </w:p>
    <w:p w14:paraId="268F4046" w14:textId="45FC3A33" w:rsidR="00D3268B" w:rsidRPr="00010F53" w:rsidRDefault="00D3268B" w:rsidP="00D3268B">
      <w:pPr>
        <w:pStyle w:val="ListParagraph"/>
        <w:numPr>
          <w:ilvl w:val="0"/>
          <w:numId w:val="3"/>
        </w:numPr>
        <w:jc w:val="both"/>
        <w:rPr>
          <w:rFonts w:ascii="Times New Roman" w:hAnsi="Times New Roman" w:cs="Times New Roman"/>
          <w:sz w:val="24"/>
          <w:szCs w:val="24"/>
        </w:rPr>
      </w:pPr>
      <w:r w:rsidRPr="00010F53">
        <w:rPr>
          <w:rFonts w:ascii="Times New Roman" w:hAnsi="Times New Roman" w:cs="Times New Roman"/>
          <w:sz w:val="24"/>
          <w:szCs w:val="24"/>
        </w:rPr>
        <w:t xml:space="preserve">Knowledge in User </w:t>
      </w:r>
      <w:r w:rsidR="0058510A" w:rsidRPr="00010F53">
        <w:rPr>
          <w:rFonts w:ascii="Times New Roman" w:hAnsi="Times New Roman" w:cs="Times New Roman"/>
          <w:sz w:val="24"/>
          <w:szCs w:val="24"/>
        </w:rPr>
        <w:t>Management</w:t>
      </w:r>
      <w:r w:rsidRPr="00010F53">
        <w:rPr>
          <w:rFonts w:ascii="Times New Roman" w:hAnsi="Times New Roman" w:cs="Times New Roman"/>
          <w:sz w:val="24"/>
          <w:szCs w:val="24"/>
        </w:rPr>
        <w:t>, Account Management, Territory Management, MCCP, Account Plan, Call, Meeting,</w:t>
      </w:r>
      <w:r w:rsidR="0058510A" w:rsidRPr="00010F53">
        <w:rPr>
          <w:rFonts w:ascii="Times New Roman" w:hAnsi="Times New Roman" w:cs="Times New Roman"/>
          <w:sz w:val="24"/>
          <w:szCs w:val="24"/>
        </w:rPr>
        <w:t xml:space="preserve"> Survey, TOT, Sample Management, Survey Management etc</w:t>
      </w:r>
      <w:r w:rsidR="00255A94" w:rsidRPr="00010F53">
        <w:rPr>
          <w:rFonts w:ascii="Times New Roman" w:hAnsi="Times New Roman" w:cs="Times New Roman"/>
          <w:sz w:val="24"/>
          <w:szCs w:val="24"/>
        </w:rPr>
        <w:t>.</w:t>
      </w:r>
    </w:p>
    <w:p w14:paraId="30F31239" w14:textId="77777777" w:rsidR="007401E5" w:rsidRPr="00010F53" w:rsidRDefault="007401E5" w:rsidP="00D3268B">
      <w:pPr>
        <w:pStyle w:val="ListParagraph"/>
        <w:numPr>
          <w:ilvl w:val="0"/>
          <w:numId w:val="3"/>
        </w:numPr>
        <w:jc w:val="both"/>
        <w:rPr>
          <w:rFonts w:ascii="Times New Roman" w:hAnsi="Times New Roman" w:cs="Times New Roman"/>
          <w:sz w:val="24"/>
          <w:szCs w:val="24"/>
        </w:rPr>
      </w:pPr>
      <w:r w:rsidRPr="00010F53">
        <w:rPr>
          <w:rFonts w:ascii="Times New Roman" w:hAnsi="Times New Roman" w:cs="Times New Roman"/>
          <w:sz w:val="24"/>
          <w:szCs w:val="24"/>
        </w:rPr>
        <w:t>Smoke Testing and Sanity Testing</w:t>
      </w:r>
    </w:p>
    <w:p w14:paraId="28CC1E8D" w14:textId="78518B1E" w:rsidR="00255A94" w:rsidRPr="00010F53" w:rsidRDefault="00255A94" w:rsidP="00255A94">
      <w:pPr>
        <w:pStyle w:val="ListParagraph"/>
        <w:numPr>
          <w:ilvl w:val="0"/>
          <w:numId w:val="3"/>
        </w:numPr>
        <w:jc w:val="both"/>
        <w:rPr>
          <w:rFonts w:ascii="Times New Roman" w:hAnsi="Times New Roman" w:cs="Times New Roman"/>
          <w:b/>
          <w:caps/>
          <w:sz w:val="24"/>
          <w:szCs w:val="24"/>
          <w:u w:val="single"/>
        </w:rPr>
      </w:pPr>
      <w:r w:rsidRPr="00010F53">
        <w:rPr>
          <w:rFonts w:ascii="Times New Roman" w:hAnsi="Times New Roman" w:cs="Times New Roman"/>
          <w:sz w:val="24"/>
          <w:szCs w:val="24"/>
        </w:rPr>
        <w:t>Training on Veeva Modules for new joiners into Team.</w:t>
      </w:r>
    </w:p>
    <w:p w14:paraId="64DB85CE" w14:textId="4A25CD30" w:rsidR="00010F53" w:rsidRPr="00010F53" w:rsidRDefault="00255A94" w:rsidP="00010F53">
      <w:pPr>
        <w:pStyle w:val="ListParagraph"/>
        <w:numPr>
          <w:ilvl w:val="0"/>
          <w:numId w:val="3"/>
        </w:numPr>
        <w:jc w:val="both"/>
        <w:rPr>
          <w:rFonts w:ascii="Times New Roman" w:hAnsi="Times New Roman" w:cs="Times New Roman"/>
          <w:b/>
          <w:caps/>
          <w:sz w:val="24"/>
          <w:szCs w:val="24"/>
          <w:u w:val="single"/>
        </w:rPr>
      </w:pPr>
      <w:r w:rsidRPr="00010F53">
        <w:rPr>
          <w:rFonts w:ascii="Times New Roman" w:hAnsi="Times New Roman" w:cs="Times New Roman"/>
          <w:sz w:val="24"/>
          <w:szCs w:val="24"/>
        </w:rPr>
        <w:t>Managing User setup and on-boarding users.</w:t>
      </w:r>
    </w:p>
    <w:p w14:paraId="273D8135" w14:textId="7805892C" w:rsidR="00010F53" w:rsidRPr="00010F53" w:rsidRDefault="00010F53" w:rsidP="00010F53">
      <w:pPr>
        <w:pStyle w:val="ListParagraph"/>
        <w:numPr>
          <w:ilvl w:val="0"/>
          <w:numId w:val="3"/>
        </w:numPr>
        <w:jc w:val="both"/>
        <w:rPr>
          <w:rFonts w:ascii="Times New Roman" w:hAnsi="Times New Roman" w:cs="Times New Roman"/>
          <w:b/>
          <w:caps/>
          <w:sz w:val="24"/>
          <w:szCs w:val="24"/>
          <w:u w:val="single"/>
        </w:rPr>
      </w:pPr>
      <w:r>
        <w:rPr>
          <w:rFonts w:ascii="Times New Roman" w:hAnsi="Times New Roman" w:cs="Times New Roman"/>
          <w:sz w:val="24"/>
          <w:szCs w:val="24"/>
        </w:rPr>
        <w:t>Scheduling batch job and monitoring batch jobs.</w:t>
      </w:r>
    </w:p>
    <w:p w14:paraId="2F4E361C" w14:textId="77777777" w:rsidR="00255A94" w:rsidRPr="00010F53" w:rsidRDefault="00255A94" w:rsidP="00255A94">
      <w:pPr>
        <w:pStyle w:val="ListParagraph"/>
        <w:jc w:val="both"/>
        <w:rPr>
          <w:rFonts w:ascii="Times New Roman" w:hAnsi="Times New Roman" w:cs="Times New Roman"/>
          <w:b/>
          <w:caps/>
          <w:sz w:val="24"/>
          <w:szCs w:val="24"/>
          <w:u w:val="single"/>
        </w:rPr>
      </w:pPr>
    </w:p>
    <w:p w14:paraId="24DF57B4" w14:textId="77777777" w:rsidR="00AD1268" w:rsidRPr="00010F53" w:rsidRDefault="007E7207" w:rsidP="00AD1268">
      <w:pPr>
        <w:jc w:val="both"/>
        <w:rPr>
          <w:rFonts w:ascii="Times New Roman" w:hAnsi="Times New Roman" w:cs="Times New Roman"/>
          <w:b/>
          <w:caps/>
          <w:sz w:val="24"/>
          <w:szCs w:val="24"/>
        </w:rPr>
      </w:pPr>
      <w:r w:rsidRPr="00010F53">
        <w:rPr>
          <w:rFonts w:ascii="Times New Roman" w:hAnsi="Times New Roman" w:cs="Times New Roman"/>
          <w:b/>
          <w:caps/>
          <w:sz w:val="24"/>
          <w:szCs w:val="24"/>
        </w:rPr>
        <w:t>Personal Details:</w:t>
      </w:r>
    </w:p>
    <w:p w14:paraId="27346670" w14:textId="77777777" w:rsidR="00B97DE8"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Name:</w:t>
      </w:r>
      <w:r w:rsidRPr="00010F53">
        <w:rPr>
          <w:rFonts w:ascii="Times New Roman" w:hAnsi="Times New Roman" w:cs="Times New Roman"/>
          <w:sz w:val="24"/>
          <w:szCs w:val="24"/>
        </w:rPr>
        <w:t xml:space="preserve"> </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proofErr w:type="spellStart"/>
      <w:r w:rsidR="0026211C" w:rsidRPr="00010F53">
        <w:rPr>
          <w:rFonts w:ascii="Times New Roman" w:hAnsi="Times New Roman" w:cs="Times New Roman"/>
          <w:sz w:val="24"/>
          <w:szCs w:val="24"/>
        </w:rPr>
        <w:t>Chittamuru</w:t>
      </w:r>
      <w:proofErr w:type="spellEnd"/>
      <w:r w:rsidRPr="00010F53">
        <w:rPr>
          <w:rFonts w:ascii="Times New Roman" w:hAnsi="Times New Roman" w:cs="Times New Roman"/>
          <w:sz w:val="24"/>
          <w:szCs w:val="24"/>
        </w:rPr>
        <w:t xml:space="preserve"> Kavya Maalika</w:t>
      </w:r>
    </w:p>
    <w:p w14:paraId="204AAC8F" w14:textId="076C5BEB" w:rsidR="00390277"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Date of Birth</w:t>
      </w:r>
      <w:r w:rsidRPr="00010F53">
        <w:rPr>
          <w:rFonts w:ascii="Times New Roman" w:hAnsi="Times New Roman" w:cs="Times New Roman"/>
          <w:sz w:val="24"/>
          <w:szCs w:val="24"/>
        </w:rPr>
        <w:t>:</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010F53">
        <w:rPr>
          <w:rFonts w:ascii="Times New Roman" w:hAnsi="Times New Roman" w:cs="Times New Roman"/>
          <w:sz w:val="24"/>
          <w:szCs w:val="24"/>
        </w:rPr>
        <w:tab/>
      </w:r>
      <w:r w:rsidRPr="00010F53">
        <w:rPr>
          <w:rFonts w:ascii="Times New Roman" w:hAnsi="Times New Roman" w:cs="Times New Roman"/>
          <w:sz w:val="24"/>
          <w:szCs w:val="24"/>
        </w:rPr>
        <w:t>18-05-1997</w:t>
      </w:r>
    </w:p>
    <w:p w14:paraId="6BCAA391" w14:textId="615B18C7" w:rsidR="00390277"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Gender:</w:t>
      </w:r>
      <w:r w:rsidRPr="00010F53">
        <w:rPr>
          <w:rFonts w:ascii="Times New Roman" w:hAnsi="Times New Roman" w:cs="Times New Roman"/>
          <w:sz w:val="24"/>
          <w:szCs w:val="24"/>
        </w:rPr>
        <w:t xml:space="preserve"> </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010F53" w:rsidRPr="00010F53">
        <w:rPr>
          <w:rFonts w:ascii="Times New Roman" w:hAnsi="Times New Roman" w:cs="Times New Roman"/>
          <w:sz w:val="24"/>
          <w:szCs w:val="24"/>
        </w:rPr>
        <w:tab/>
      </w:r>
      <w:r w:rsidRPr="00010F53">
        <w:rPr>
          <w:rFonts w:ascii="Times New Roman" w:hAnsi="Times New Roman" w:cs="Times New Roman"/>
          <w:sz w:val="24"/>
          <w:szCs w:val="24"/>
        </w:rPr>
        <w:t>Female</w:t>
      </w:r>
    </w:p>
    <w:p w14:paraId="57F1E5AA" w14:textId="7ED27C68" w:rsidR="00390277"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Nationality:</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010F53" w:rsidRPr="00010F53">
        <w:rPr>
          <w:rFonts w:ascii="Times New Roman" w:hAnsi="Times New Roman" w:cs="Times New Roman"/>
          <w:sz w:val="24"/>
          <w:szCs w:val="24"/>
        </w:rPr>
        <w:tab/>
      </w:r>
      <w:r w:rsidRPr="00010F53">
        <w:rPr>
          <w:rFonts w:ascii="Times New Roman" w:hAnsi="Times New Roman" w:cs="Times New Roman"/>
          <w:sz w:val="24"/>
          <w:szCs w:val="24"/>
        </w:rPr>
        <w:t>Indian</w:t>
      </w:r>
    </w:p>
    <w:p w14:paraId="2768275C" w14:textId="630EEE75" w:rsidR="00390277"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Designation:</w:t>
      </w:r>
      <w:r w:rsidRPr="00010F53">
        <w:rPr>
          <w:rFonts w:ascii="Times New Roman" w:hAnsi="Times New Roman" w:cs="Times New Roman"/>
          <w:sz w:val="24"/>
          <w:szCs w:val="24"/>
        </w:rPr>
        <w:t xml:space="preserve"> </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010F53">
        <w:rPr>
          <w:rFonts w:ascii="Times New Roman" w:hAnsi="Times New Roman" w:cs="Times New Roman"/>
          <w:sz w:val="24"/>
          <w:szCs w:val="24"/>
        </w:rPr>
        <w:tab/>
      </w:r>
      <w:r w:rsidRPr="00010F53">
        <w:rPr>
          <w:rFonts w:ascii="Times New Roman" w:hAnsi="Times New Roman" w:cs="Times New Roman"/>
          <w:sz w:val="24"/>
          <w:szCs w:val="24"/>
        </w:rPr>
        <w:t>Salesforce Developer</w:t>
      </w:r>
    </w:p>
    <w:p w14:paraId="61BAAC18" w14:textId="6BFB941F" w:rsidR="00F16EC4" w:rsidRPr="00010F53" w:rsidRDefault="00F16EC4" w:rsidP="00B97DE8">
      <w:pPr>
        <w:jc w:val="both"/>
        <w:rPr>
          <w:rFonts w:ascii="Times New Roman" w:hAnsi="Times New Roman" w:cs="Times New Roman"/>
          <w:sz w:val="24"/>
          <w:szCs w:val="24"/>
        </w:rPr>
      </w:pPr>
      <w:r w:rsidRPr="00010F53">
        <w:rPr>
          <w:rFonts w:ascii="Times New Roman" w:hAnsi="Times New Roman" w:cs="Times New Roman"/>
          <w:b/>
          <w:sz w:val="24"/>
          <w:szCs w:val="24"/>
        </w:rPr>
        <w:t>Preferred Location:</w:t>
      </w:r>
      <w:r w:rsidRPr="00010F53">
        <w:rPr>
          <w:rFonts w:ascii="Times New Roman" w:hAnsi="Times New Roman" w:cs="Times New Roman"/>
          <w:sz w:val="24"/>
          <w:szCs w:val="24"/>
        </w:rPr>
        <w:tab/>
      </w:r>
      <w:r w:rsidR="00010F53" w:rsidRPr="00010F53">
        <w:rPr>
          <w:rFonts w:ascii="Times New Roman" w:hAnsi="Times New Roman" w:cs="Times New Roman"/>
          <w:sz w:val="24"/>
          <w:szCs w:val="24"/>
        </w:rPr>
        <w:tab/>
      </w:r>
      <w:r w:rsidRPr="00010F53">
        <w:rPr>
          <w:rFonts w:ascii="Times New Roman" w:hAnsi="Times New Roman" w:cs="Times New Roman"/>
          <w:sz w:val="24"/>
          <w:szCs w:val="24"/>
        </w:rPr>
        <w:t>Hyderabad</w:t>
      </w:r>
    </w:p>
    <w:p w14:paraId="5168ECFC" w14:textId="77777777" w:rsidR="00F16EC4" w:rsidRPr="00010F53" w:rsidRDefault="00F16EC4" w:rsidP="00B97DE8">
      <w:pPr>
        <w:jc w:val="both"/>
        <w:rPr>
          <w:rFonts w:ascii="Times New Roman" w:hAnsi="Times New Roman" w:cs="Times New Roman"/>
          <w:sz w:val="24"/>
          <w:szCs w:val="24"/>
        </w:rPr>
      </w:pPr>
      <w:r w:rsidRPr="00010F53">
        <w:rPr>
          <w:rFonts w:ascii="Times New Roman" w:hAnsi="Times New Roman" w:cs="Times New Roman"/>
          <w:b/>
          <w:sz w:val="24"/>
          <w:szCs w:val="24"/>
        </w:rPr>
        <w:t>Notice Period:</w:t>
      </w:r>
      <w:r w:rsidRPr="00010F53">
        <w:rPr>
          <w:rFonts w:ascii="Times New Roman" w:hAnsi="Times New Roman" w:cs="Times New Roman"/>
          <w:sz w:val="24"/>
          <w:szCs w:val="24"/>
        </w:rPr>
        <w:tab/>
      </w:r>
      <w:r w:rsidRPr="00010F53">
        <w:rPr>
          <w:rFonts w:ascii="Times New Roman" w:hAnsi="Times New Roman" w:cs="Times New Roman"/>
          <w:sz w:val="24"/>
          <w:szCs w:val="24"/>
        </w:rPr>
        <w:tab/>
        <w:t>2 Months</w:t>
      </w:r>
    </w:p>
    <w:p w14:paraId="76340822" w14:textId="77777777" w:rsidR="00390277" w:rsidRPr="00010F53" w:rsidRDefault="00390277" w:rsidP="00B97DE8">
      <w:pPr>
        <w:jc w:val="both"/>
        <w:rPr>
          <w:rFonts w:ascii="Times New Roman" w:hAnsi="Times New Roman" w:cs="Times New Roman"/>
          <w:sz w:val="24"/>
          <w:szCs w:val="24"/>
        </w:rPr>
      </w:pPr>
    </w:p>
    <w:p w14:paraId="37A548D0" w14:textId="77777777" w:rsidR="00010F53" w:rsidRPr="00010F53" w:rsidRDefault="00010F53" w:rsidP="00010F53">
      <w:pPr>
        <w:jc w:val="both"/>
        <w:rPr>
          <w:rFonts w:ascii="Times New Roman" w:hAnsi="Times New Roman" w:cs="Times New Roman"/>
          <w:sz w:val="24"/>
          <w:szCs w:val="24"/>
        </w:rPr>
      </w:pPr>
      <w:r w:rsidRPr="00010F53">
        <w:rPr>
          <w:rFonts w:ascii="Times New Roman" w:hAnsi="Times New Roman" w:cs="Times New Roman"/>
          <w:sz w:val="24"/>
          <w:szCs w:val="24"/>
        </w:rPr>
        <w:t>I hereby declare that the information furnished above is true to best of my knowledge.</w:t>
      </w:r>
    </w:p>
    <w:p w14:paraId="5AE7120D" w14:textId="3BF71EBC" w:rsidR="00010F53" w:rsidRPr="00010F53" w:rsidRDefault="00010F53" w:rsidP="00010F53">
      <w:pPr>
        <w:jc w:val="both"/>
        <w:rPr>
          <w:rFonts w:ascii="Times New Roman" w:hAnsi="Times New Roman" w:cs="Times New Roman"/>
          <w:sz w:val="24"/>
          <w:szCs w:val="24"/>
        </w:rPr>
      </w:pPr>
      <w:proofErr w:type="gramStart"/>
      <w:r w:rsidRPr="00010F53">
        <w:rPr>
          <w:rFonts w:ascii="Times New Roman" w:hAnsi="Times New Roman" w:cs="Times New Roman"/>
          <w:b/>
          <w:bCs/>
          <w:sz w:val="24"/>
          <w:szCs w:val="24"/>
        </w:rPr>
        <w:t>Place :</w:t>
      </w:r>
      <w:proofErr w:type="gramEnd"/>
      <w:r w:rsidRPr="00010F53">
        <w:rPr>
          <w:rFonts w:ascii="Times New Roman" w:hAnsi="Times New Roman" w:cs="Times New Roman"/>
          <w:sz w:val="24"/>
          <w:szCs w:val="24"/>
        </w:rPr>
        <w:t xml:space="preserve"> Guntur</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t>C. Kavya Maalika</w:t>
      </w:r>
    </w:p>
    <w:p w14:paraId="6DAC694B" w14:textId="68ACE00A" w:rsidR="00010F53" w:rsidRPr="00010F53" w:rsidRDefault="00010F53" w:rsidP="00010F53">
      <w:pPr>
        <w:jc w:val="both"/>
        <w:rPr>
          <w:rFonts w:ascii="Times New Roman" w:hAnsi="Times New Roman" w:cs="Times New Roman"/>
          <w:b/>
          <w:bCs/>
          <w:sz w:val="24"/>
          <w:szCs w:val="24"/>
        </w:rPr>
      </w:pPr>
      <w:proofErr w:type="gramStart"/>
      <w:r w:rsidRPr="00010F53">
        <w:rPr>
          <w:rFonts w:ascii="Times New Roman" w:hAnsi="Times New Roman" w:cs="Times New Roman"/>
          <w:b/>
          <w:bCs/>
          <w:sz w:val="24"/>
          <w:szCs w:val="24"/>
        </w:rPr>
        <w:t>Date :</w:t>
      </w:r>
      <w:proofErr w:type="gramEnd"/>
      <w:r w:rsidRPr="00010F53">
        <w:rPr>
          <w:rFonts w:ascii="Times New Roman" w:hAnsi="Times New Roman" w:cs="Times New Roman"/>
          <w:b/>
          <w:bCs/>
          <w:sz w:val="24"/>
          <w:szCs w:val="24"/>
        </w:rPr>
        <w:t xml:space="preserve"> </w:t>
      </w:r>
    </w:p>
    <w:p w14:paraId="4528EFC5" w14:textId="77777777" w:rsidR="0060064C" w:rsidRPr="00010F53" w:rsidRDefault="0060064C" w:rsidP="005F63DB">
      <w:pPr>
        <w:jc w:val="both"/>
        <w:rPr>
          <w:rFonts w:ascii="Times New Roman" w:hAnsi="Times New Roman" w:cs="Times New Roman"/>
          <w:sz w:val="24"/>
          <w:szCs w:val="24"/>
        </w:rPr>
      </w:pPr>
    </w:p>
    <w:sectPr w:rsidR="0060064C" w:rsidRPr="00010F53" w:rsidSect="008B6D74">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B59AD" w14:textId="77777777" w:rsidR="00DE72DB" w:rsidRDefault="00DE72DB" w:rsidP="008B6D74">
      <w:pPr>
        <w:spacing w:after="0" w:line="240" w:lineRule="auto"/>
      </w:pPr>
      <w:r>
        <w:separator/>
      </w:r>
    </w:p>
  </w:endnote>
  <w:endnote w:type="continuationSeparator" w:id="0">
    <w:p w14:paraId="74748A6F" w14:textId="77777777" w:rsidR="00DE72DB" w:rsidRDefault="00DE72DB" w:rsidP="008B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C619" w14:textId="77777777" w:rsidR="00DE72DB" w:rsidRDefault="00DE72DB" w:rsidP="008B6D74">
      <w:pPr>
        <w:spacing w:after="0" w:line="240" w:lineRule="auto"/>
      </w:pPr>
      <w:r>
        <w:separator/>
      </w:r>
    </w:p>
  </w:footnote>
  <w:footnote w:type="continuationSeparator" w:id="0">
    <w:p w14:paraId="79C0F1FB" w14:textId="77777777" w:rsidR="00DE72DB" w:rsidRDefault="00DE72DB" w:rsidP="008B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052"/>
    <w:multiLevelType w:val="hybridMultilevel"/>
    <w:tmpl w:val="055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D31A1"/>
    <w:multiLevelType w:val="hybridMultilevel"/>
    <w:tmpl w:val="6CB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B20C0"/>
    <w:multiLevelType w:val="hybridMultilevel"/>
    <w:tmpl w:val="391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07669"/>
    <w:multiLevelType w:val="hybridMultilevel"/>
    <w:tmpl w:val="D82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74"/>
    <w:rsid w:val="00010F53"/>
    <w:rsid w:val="00011188"/>
    <w:rsid w:val="000157B3"/>
    <w:rsid w:val="00036596"/>
    <w:rsid w:val="00052DAC"/>
    <w:rsid w:val="000551E9"/>
    <w:rsid w:val="00062CDB"/>
    <w:rsid w:val="00120F5D"/>
    <w:rsid w:val="00125572"/>
    <w:rsid w:val="0015113C"/>
    <w:rsid w:val="00174722"/>
    <w:rsid w:val="0019340E"/>
    <w:rsid w:val="001A45D3"/>
    <w:rsid w:val="001D25FB"/>
    <w:rsid w:val="001F55B9"/>
    <w:rsid w:val="00217DE2"/>
    <w:rsid w:val="00236568"/>
    <w:rsid w:val="00255A94"/>
    <w:rsid w:val="0026211C"/>
    <w:rsid w:val="00267BF5"/>
    <w:rsid w:val="0027001C"/>
    <w:rsid w:val="002C1048"/>
    <w:rsid w:val="002C183F"/>
    <w:rsid w:val="002C349F"/>
    <w:rsid w:val="002D1954"/>
    <w:rsid w:val="002D1F47"/>
    <w:rsid w:val="002D3BEF"/>
    <w:rsid w:val="002F25B3"/>
    <w:rsid w:val="00301B95"/>
    <w:rsid w:val="00304B64"/>
    <w:rsid w:val="003061F9"/>
    <w:rsid w:val="00324E44"/>
    <w:rsid w:val="00360717"/>
    <w:rsid w:val="003735C0"/>
    <w:rsid w:val="00390277"/>
    <w:rsid w:val="003B43E1"/>
    <w:rsid w:val="003B7F58"/>
    <w:rsid w:val="003D6C9A"/>
    <w:rsid w:val="003F6196"/>
    <w:rsid w:val="004257C9"/>
    <w:rsid w:val="004619D7"/>
    <w:rsid w:val="004859A2"/>
    <w:rsid w:val="004C4B8C"/>
    <w:rsid w:val="005040E8"/>
    <w:rsid w:val="0053793D"/>
    <w:rsid w:val="0056691B"/>
    <w:rsid w:val="00574AAF"/>
    <w:rsid w:val="0058510A"/>
    <w:rsid w:val="00587479"/>
    <w:rsid w:val="0058759D"/>
    <w:rsid w:val="005C0D47"/>
    <w:rsid w:val="005C34F2"/>
    <w:rsid w:val="005D6FBE"/>
    <w:rsid w:val="005F3154"/>
    <w:rsid w:val="005F63DB"/>
    <w:rsid w:val="006001C8"/>
    <w:rsid w:val="0060064C"/>
    <w:rsid w:val="00602324"/>
    <w:rsid w:val="00605BC8"/>
    <w:rsid w:val="00610384"/>
    <w:rsid w:val="006129E7"/>
    <w:rsid w:val="006B28B7"/>
    <w:rsid w:val="006E18BB"/>
    <w:rsid w:val="006E7F6D"/>
    <w:rsid w:val="007040F4"/>
    <w:rsid w:val="00706FF4"/>
    <w:rsid w:val="00711BAF"/>
    <w:rsid w:val="00721DB7"/>
    <w:rsid w:val="007401E5"/>
    <w:rsid w:val="007444F2"/>
    <w:rsid w:val="007529B7"/>
    <w:rsid w:val="0079371B"/>
    <w:rsid w:val="007A1938"/>
    <w:rsid w:val="007A3D3D"/>
    <w:rsid w:val="007B6412"/>
    <w:rsid w:val="007B641E"/>
    <w:rsid w:val="007C1131"/>
    <w:rsid w:val="007C1432"/>
    <w:rsid w:val="007E7207"/>
    <w:rsid w:val="00812EF0"/>
    <w:rsid w:val="0082508C"/>
    <w:rsid w:val="008260DE"/>
    <w:rsid w:val="00833FBD"/>
    <w:rsid w:val="00845976"/>
    <w:rsid w:val="008466A0"/>
    <w:rsid w:val="008A462F"/>
    <w:rsid w:val="008B1317"/>
    <w:rsid w:val="008B6D74"/>
    <w:rsid w:val="008C2402"/>
    <w:rsid w:val="008E2590"/>
    <w:rsid w:val="008F2DCB"/>
    <w:rsid w:val="0091313D"/>
    <w:rsid w:val="009407BB"/>
    <w:rsid w:val="00977E2A"/>
    <w:rsid w:val="00984609"/>
    <w:rsid w:val="009A0ECF"/>
    <w:rsid w:val="009F75E7"/>
    <w:rsid w:val="00A04C5A"/>
    <w:rsid w:val="00A3679D"/>
    <w:rsid w:val="00A67BDD"/>
    <w:rsid w:val="00A92EC5"/>
    <w:rsid w:val="00AD1268"/>
    <w:rsid w:val="00AD3B03"/>
    <w:rsid w:val="00AE7630"/>
    <w:rsid w:val="00AF0863"/>
    <w:rsid w:val="00B53475"/>
    <w:rsid w:val="00B60C3B"/>
    <w:rsid w:val="00B85924"/>
    <w:rsid w:val="00B97DE8"/>
    <w:rsid w:val="00C047EC"/>
    <w:rsid w:val="00C83681"/>
    <w:rsid w:val="00CC3E49"/>
    <w:rsid w:val="00CE28C9"/>
    <w:rsid w:val="00CE5F5C"/>
    <w:rsid w:val="00CF210A"/>
    <w:rsid w:val="00D3268B"/>
    <w:rsid w:val="00D41069"/>
    <w:rsid w:val="00D65B0A"/>
    <w:rsid w:val="00D752EA"/>
    <w:rsid w:val="00D7642F"/>
    <w:rsid w:val="00D94D14"/>
    <w:rsid w:val="00DE72DB"/>
    <w:rsid w:val="00E25230"/>
    <w:rsid w:val="00E3067C"/>
    <w:rsid w:val="00E30C76"/>
    <w:rsid w:val="00E32D95"/>
    <w:rsid w:val="00F052A2"/>
    <w:rsid w:val="00F1618C"/>
    <w:rsid w:val="00F16EC4"/>
    <w:rsid w:val="00F558C5"/>
    <w:rsid w:val="00F91580"/>
    <w:rsid w:val="00FA7F21"/>
    <w:rsid w:val="00FB443A"/>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96"/>
  <w15:chartTrackingRefBased/>
  <w15:docId w15:val="{11668CB2-2657-42AF-882D-4CDD4FF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74"/>
  </w:style>
  <w:style w:type="paragraph" w:styleId="Footer">
    <w:name w:val="footer"/>
    <w:basedOn w:val="Normal"/>
    <w:link w:val="FooterChar"/>
    <w:uiPriority w:val="99"/>
    <w:unhideWhenUsed/>
    <w:rsid w:val="008B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74"/>
  </w:style>
  <w:style w:type="paragraph" w:styleId="ListParagraph">
    <w:name w:val="List Paragraph"/>
    <w:basedOn w:val="Normal"/>
    <w:uiPriority w:val="34"/>
    <w:qFormat/>
    <w:rsid w:val="005F63DB"/>
    <w:pPr>
      <w:ind w:left="720"/>
      <w:contextualSpacing/>
    </w:pPr>
  </w:style>
  <w:style w:type="table" w:styleId="TableGrid">
    <w:name w:val="Table Grid"/>
    <w:basedOn w:val="TableNormal"/>
    <w:uiPriority w:val="39"/>
    <w:rsid w:val="002C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5FB"/>
    <w:rPr>
      <w:color w:val="0563C1" w:themeColor="hyperlink"/>
      <w:u w:val="single"/>
    </w:rPr>
  </w:style>
  <w:style w:type="character" w:styleId="UnresolvedMention">
    <w:name w:val="Unresolved Mention"/>
    <w:basedOn w:val="DefaultParagraphFont"/>
    <w:uiPriority w:val="99"/>
    <w:semiHidden/>
    <w:unhideWhenUsed/>
    <w:rsid w:val="001D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avyachittamuru1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4B9A75-5A6B-49F4-A965-5AC4D11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Cognizant</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Chittamuru, Kavya Maalika (Cognizant)</dc:creator>
  <cp:keywords/>
  <dc:description/>
  <cp:lastModifiedBy>Kavya Maalika</cp:lastModifiedBy>
  <cp:revision>101</cp:revision>
  <dcterms:created xsi:type="dcterms:W3CDTF">2020-08-24T15:28:00Z</dcterms:created>
  <dcterms:modified xsi:type="dcterms:W3CDTF">2020-11-22T12:16:00Z</dcterms:modified>
</cp:coreProperties>
</file>