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6A074" w14:textId="6C0D0ED5" w:rsidR="004A4F50" w:rsidRDefault="004A4F50" w:rsidP="00951552">
      <w:pPr>
        <w:pBdr>
          <w:bottom w:val="single" w:sz="8" w:space="0" w:color="000000"/>
        </w:pBdr>
        <w:jc w:val="both"/>
        <w:rPr>
          <w:rFonts w:asciiTheme="minorHAnsi" w:hAnsiTheme="minorHAnsi" w:cstheme="minorHAnsi"/>
          <w:b/>
          <w:bCs/>
          <w:sz w:val="20"/>
          <w:szCs w:val="20"/>
        </w:rPr>
      </w:pPr>
      <w:r>
        <w:rPr>
          <w:rFonts w:asciiTheme="minorHAnsi" w:hAnsiTheme="minorHAnsi" w:cstheme="minorHAnsi"/>
          <w:b/>
          <w:bCs/>
          <w:sz w:val="20"/>
          <w:szCs w:val="20"/>
        </w:rPr>
        <w:tab/>
      </w:r>
      <w:r w:rsidR="006F704A" w:rsidRPr="008218DE">
        <w:rPr>
          <w:noProof/>
          <w:lang w:val="en-IN" w:eastAsia="en-IN"/>
        </w:rPr>
        <w:drawing>
          <wp:inline distT="0" distB="0" distL="0" distR="0" wp14:anchorId="67DAD77F" wp14:editId="2E55283F">
            <wp:extent cx="1112519" cy="792480"/>
            <wp:effectExtent l="0" t="0" r="0" b="7620"/>
            <wp:docPr id="4" name="Picture 4" descr="Image result for istqb foundation lev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stqb foundation level logo"/>
                    <pic:cNvPicPr>
                      <a:picLocks noChangeAspect="1" noChangeArrowheads="1"/>
                    </pic:cNvPicPr>
                  </pic:nvPicPr>
                  <pic:blipFill>
                    <a:blip r:embed="rId8" cstate="print"/>
                    <a:srcRect/>
                    <a:stretch>
                      <a:fillRect/>
                    </a:stretch>
                  </pic:blipFill>
                  <pic:spPr bwMode="auto">
                    <a:xfrm>
                      <a:off x="0" y="0"/>
                      <a:ext cx="1123506" cy="800307"/>
                    </a:xfrm>
                    <a:prstGeom prst="rect">
                      <a:avLst/>
                    </a:prstGeom>
                    <a:noFill/>
                    <a:ln w="9525">
                      <a:noFill/>
                      <a:miter lim="800000"/>
                      <a:headEnd/>
                      <a:tailEnd/>
                    </a:ln>
                  </pic:spPr>
                </pic:pic>
              </a:graphicData>
            </a:graphic>
          </wp:inline>
        </w:drawing>
      </w:r>
      <w:r>
        <w:rPr>
          <w:rFonts w:asciiTheme="minorHAnsi" w:hAnsiTheme="minorHAnsi" w:cstheme="minorHAnsi"/>
          <w:b/>
          <w:bCs/>
          <w:sz w:val="20"/>
          <w:szCs w:val="20"/>
        </w:rPr>
        <w:tab/>
      </w:r>
      <w:r>
        <w:rPr>
          <w:rFonts w:asciiTheme="minorHAnsi" w:hAnsiTheme="minorHAnsi" w:cstheme="minorHAnsi"/>
          <w:b/>
          <w:bCs/>
          <w:sz w:val="20"/>
          <w:szCs w:val="20"/>
        </w:rPr>
        <w:tab/>
      </w:r>
      <w:r w:rsidR="006F704A">
        <w:rPr>
          <w:rFonts w:asciiTheme="minorHAnsi" w:hAnsiTheme="minorHAnsi" w:cstheme="minorHAnsi"/>
          <w:b/>
          <w:bCs/>
          <w:noProof/>
          <w:sz w:val="20"/>
          <w:szCs w:val="20"/>
        </w:rPr>
        <w:drawing>
          <wp:inline distT="0" distB="0" distL="0" distR="0" wp14:anchorId="74437812" wp14:editId="795892B5">
            <wp:extent cx="1341120" cy="784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784860"/>
                    </a:xfrm>
                    <a:prstGeom prst="rect">
                      <a:avLst/>
                    </a:prstGeom>
                    <a:noFill/>
                    <a:ln>
                      <a:noFill/>
                    </a:ln>
                  </pic:spPr>
                </pic:pic>
              </a:graphicData>
            </a:graphic>
          </wp:inline>
        </w:drawing>
      </w:r>
      <w:r>
        <w:rPr>
          <w:rFonts w:asciiTheme="minorHAnsi" w:hAnsiTheme="minorHAnsi" w:cstheme="minorHAnsi"/>
          <w:b/>
          <w:bCs/>
          <w:sz w:val="20"/>
          <w:szCs w:val="20"/>
        </w:rPr>
        <w:tab/>
      </w:r>
      <w:r w:rsidR="003E36F0">
        <w:rPr>
          <w:rFonts w:asciiTheme="minorHAnsi" w:hAnsiTheme="minorHAnsi" w:cstheme="minorHAnsi"/>
          <w:b/>
          <w:bCs/>
          <w:noProof/>
          <w:sz w:val="20"/>
          <w:szCs w:val="20"/>
        </w:rPr>
        <w:drawing>
          <wp:inline distT="0" distB="0" distL="0" distR="0" wp14:anchorId="4B254EF9" wp14:editId="0DFCB642">
            <wp:extent cx="1135380" cy="7543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5380" cy="754380"/>
                    </a:xfrm>
                    <a:prstGeom prst="rect">
                      <a:avLst/>
                    </a:prstGeom>
                    <a:noFill/>
                    <a:ln>
                      <a:noFill/>
                    </a:ln>
                  </pic:spPr>
                </pic:pic>
              </a:graphicData>
            </a:graphic>
          </wp:inline>
        </w:drawing>
      </w:r>
      <w:r>
        <w:rPr>
          <w:rFonts w:asciiTheme="minorHAnsi" w:hAnsiTheme="minorHAnsi" w:cstheme="minorHAnsi"/>
          <w:b/>
          <w:bCs/>
          <w:sz w:val="20"/>
          <w:szCs w:val="20"/>
        </w:rPr>
        <w:tab/>
      </w:r>
      <w:r w:rsidR="006F704A">
        <w:rPr>
          <w:noProof/>
        </w:rPr>
        <w:drawing>
          <wp:inline distT="0" distB="0" distL="0" distR="0" wp14:anchorId="26BD96CE" wp14:editId="60BC26A8">
            <wp:extent cx="1257300" cy="792480"/>
            <wp:effectExtent l="0" t="0" r="0" b="762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792480"/>
                    </a:xfrm>
                    <a:prstGeom prst="rect">
                      <a:avLst/>
                    </a:prstGeom>
                    <a:noFill/>
                    <a:ln>
                      <a:noFill/>
                    </a:ln>
                  </pic:spPr>
                </pic:pic>
              </a:graphicData>
            </a:graphic>
          </wp:inline>
        </w:drawing>
      </w:r>
      <w:r>
        <w:rPr>
          <w:rFonts w:asciiTheme="minorHAnsi" w:hAnsiTheme="minorHAnsi" w:cstheme="minorHAnsi"/>
          <w:b/>
          <w:bCs/>
          <w:sz w:val="20"/>
          <w:szCs w:val="20"/>
        </w:rPr>
        <w:tab/>
      </w:r>
    </w:p>
    <w:p w14:paraId="79AE40A4" w14:textId="210DA0F8" w:rsidR="004A4F50" w:rsidRDefault="004A4F50" w:rsidP="00951552">
      <w:pPr>
        <w:pBdr>
          <w:bottom w:val="single" w:sz="8" w:space="0" w:color="000000"/>
        </w:pBdr>
        <w:jc w:val="both"/>
        <w:rPr>
          <w:rFonts w:asciiTheme="minorHAnsi" w:hAnsiTheme="minorHAnsi" w:cstheme="minorHAnsi"/>
          <w:b/>
          <w:bCs/>
          <w:sz w:val="20"/>
          <w:szCs w:val="20"/>
        </w:rPr>
      </w:pPr>
    </w:p>
    <w:p w14:paraId="6C8E9BBD" w14:textId="697647D2" w:rsidR="00951552" w:rsidRPr="00FF42DA" w:rsidRDefault="008A384A" w:rsidP="00951552">
      <w:pPr>
        <w:pBdr>
          <w:bottom w:val="single" w:sz="8" w:space="0" w:color="000000"/>
        </w:pBdr>
        <w:jc w:val="both"/>
        <w:rPr>
          <w:rFonts w:ascii="Arial" w:hAnsi="Arial" w:cs="Arial"/>
          <w:sz w:val="22"/>
          <w:szCs w:val="22"/>
        </w:rPr>
      </w:pPr>
      <w:r w:rsidRPr="00FE4BEE">
        <w:rPr>
          <w:rFonts w:asciiTheme="minorHAnsi" w:hAnsiTheme="minorHAnsi" w:cstheme="minorHAnsi"/>
          <w:b/>
          <w:bCs/>
          <w:sz w:val="20"/>
          <w:szCs w:val="20"/>
        </w:rPr>
        <w:t>VIJAY MOHAN SETHI</w:t>
      </w:r>
      <w:r w:rsidR="00951552" w:rsidRPr="00FE4BEE">
        <w:rPr>
          <w:rFonts w:asciiTheme="minorHAnsi" w:hAnsiTheme="minorHAnsi" w:cstheme="minorHAnsi"/>
          <w:sz w:val="20"/>
          <w:szCs w:val="20"/>
        </w:rPr>
        <w:tab/>
      </w:r>
      <w:r w:rsidR="00951552" w:rsidRPr="00FE4BEE">
        <w:rPr>
          <w:rFonts w:asciiTheme="minorHAnsi" w:hAnsiTheme="minorHAnsi" w:cstheme="minorHAnsi"/>
          <w:sz w:val="20"/>
          <w:szCs w:val="20"/>
        </w:rPr>
        <w:tab/>
      </w:r>
      <w:r w:rsidR="00951552" w:rsidRPr="00FE4BEE">
        <w:rPr>
          <w:rFonts w:asciiTheme="minorHAnsi" w:hAnsiTheme="minorHAnsi" w:cstheme="minorHAnsi"/>
          <w:sz w:val="20"/>
          <w:szCs w:val="20"/>
        </w:rPr>
        <w:tab/>
      </w:r>
      <w:r w:rsidR="00951552" w:rsidRPr="00FE4BEE">
        <w:rPr>
          <w:rFonts w:asciiTheme="minorHAnsi" w:hAnsiTheme="minorHAnsi" w:cstheme="minorHAnsi"/>
          <w:sz w:val="20"/>
          <w:szCs w:val="20"/>
        </w:rPr>
        <w:tab/>
      </w:r>
      <w:r w:rsidR="00951552" w:rsidRPr="00FE4BEE">
        <w:rPr>
          <w:rFonts w:asciiTheme="minorHAnsi" w:hAnsiTheme="minorHAnsi" w:cstheme="minorHAnsi"/>
          <w:sz w:val="20"/>
          <w:szCs w:val="20"/>
        </w:rPr>
        <w:tab/>
      </w:r>
      <w:r w:rsidR="00951552" w:rsidRPr="00FE4BEE">
        <w:rPr>
          <w:rFonts w:asciiTheme="minorHAnsi" w:hAnsiTheme="minorHAnsi" w:cstheme="minorHAnsi"/>
          <w:sz w:val="20"/>
          <w:szCs w:val="20"/>
        </w:rPr>
        <w:tab/>
      </w:r>
      <w:r w:rsidR="00951552" w:rsidRPr="00FE4BEE">
        <w:rPr>
          <w:rFonts w:asciiTheme="minorHAnsi" w:hAnsiTheme="minorHAnsi" w:cstheme="minorHAnsi"/>
          <w:sz w:val="20"/>
          <w:szCs w:val="20"/>
        </w:rPr>
        <w:tab/>
      </w:r>
      <w:r w:rsidR="00951552" w:rsidRPr="00FE4BEE">
        <w:rPr>
          <w:rFonts w:asciiTheme="minorHAnsi" w:hAnsiTheme="minorHAnsi" w:cstheme="minorHAnsi"/>
          <w:sz w:val="20"/>
          <w:szCs w:val="20"/>
        </w:rPr>
        <w:tab/>
      </w:r>
      <w:r w:rsidR="00951552" w:rsidRPr="00FF42DA">
        <w:rPr>
          <w:rFonts w:ascii="Arial" w:hAnsi="Arial" w:cs="Arial"/>
          <w:b/>
          <w:bCs/>
          <w:sz w:val="22"/>
          <w:szCs w:val="22"/>
        </w:rPr>
        <w:t>Contact Me</w:t>
      </w:r>
    </w:p>
    <w:p w14:paraId="2EBF9FAF" w14:textId="724B4EBD" w:rsidR="002E3FF2" w:rsidRPr="009110A6" w:rsidRDefault="00951552" w:rsidP="009110A6">
      <w:pPr>
        <w:pBdr>
          <w:bottom w:val="single" w:sz="8" w:space="0" w:color="000000"/>
        </w:pBdr>
        <w:ind w:left="7200" w:hanging="7200"/>
        <w:jc w:val="both"/>
        <w:rPr>
          <w:rFonts w:ascii="Arial" w:hAnsi="Arial" w:cs="Arial"/>
          <w:sz w:val="22"/>
          <w:szCs w:val="22"/>
        </w:rPr>
      </w:pPr>
      <w:r w:rsidRPr="00FF42DA">
        <w:rPr>
          <w:rFonts w:ascii="Arial" w:hAnsi="Arial" w:cs="Arial"/>
          <w:sz w:val="22"/>
          <w:szCs w:val="22"/>
        </w:rPr>
        <w:t xml:space="preserve">Seeking opportunity as a </w:t>
      </w:r>
      <w:r w:rsidR="008A384A" w:rsidRPr="00FF42DA">
        <w:rPr>
          <w:rFonts w:ascii="Arial" w:hAnsi="Arial" w:cs="Arial"/>
          <w:sz w:val="22"/>
          <w:szCs w:val="22"/>
        </w:rPr>
        <w:t>Test Manager</w:t>
      </w:r>
      <w:r w:rsidR="005B671C" w:rsidRPr="00FF42DA">
        <w:rPr>
          <w:rFonts w:ascii="Arial" w:hAnsi="Arial" w:cs="Arial"/>
          <w:sz w:val="22"/>
          <w:szCs w:val="22"/>
        </w:rPr>
        <w:tab/>
      </w:r>
      <w:r w:rsidR="00D611E7">
        <w:rPr>
          <w:rFonts w:ascii="Arial" w:hAnsi="Arial" w:cs="Arial"/>
          <w:sz w:val="22"/>
          <w:szCs w:val="22"/>
        </w:rPr>
        <w:t>M</w:t>
      </w:r>
      <w:r w:rsidR="00D611E7" w:rsidRPr="00FF42DA">
        <w:rPr>
          <w:rFonts w:ascii="Arial" w:hAnsi="Arial" w:cs="Arial"/>
          <w:sz w:val="22"/>
          <w:szCs w:val="22"/>
        </w:rPr>
        <w:t>obile:</w:t>
      </w:r>
      <w:r w:rsidRPr="00FF42DA">
        <w:rPr>
          <w:rFonts w:ascii="Arial" w:hAnsi="Arial" w:cs="Arial"/>
          <w:sz w:val="22"/>
          <w:szCs w:val="22"/>
        </w:rPr>
        <w:t>91-</w:t>
      </w:r>
      <w:r w:rsidR="00A9080B" w:rsidRPr="00FF42DA">
        <w:rPr>
          <w:rFonts w:ascii="Arial" w:hAnsi="Arial" w:cs="Arial"/>
          <w:sz w:val="22"/>
          <w:szCs w:val="22"/>
        </w:rPr>
        <w:t>9711875893</w:t>
      </w:r>
      <w:r w:rsidRPr="00FF42DA">
        <w:rPr>
          <w:rFonts w:ascii="Arial" w:hAnsi="Arial" w:cs="Arial"/>
          <w:sz w:val="22"/>
          <w:szCs w:val="22"/>
        </w:rPr>
        <w:t xml:space="preserve">                                                                                                                                                            Email: vmsethi@gmail.com</w:t>
      </w:r>
    </w:p>
    <w:p w14:paraId="1EAC9D0B" w14:textId="7A254BD5" w:rsidR="00891518" w:rsidRPr="001D6675" w:rsidRDefault="002E3FF2" w:rsidP="00A0296B">
      <w:pPr>
        <w:spacing w:after="30"/>
        <w:ind w:left="720"/>
        <w:jc w:val="both"/>
        <w:rPr>
          <w:rFonts w:ascii="Arial" w:hAnsi="Arial" w:cs="Arial"/>
          <w:b/>
          <w:sz w:val="22"/>
          <w:szCs w:val="22"/>
        </w:rPr>
      </w:pPr>
      <w:r w:rsidRPr="001D6675">
        <w:rPr>
          <w:rFonts w:ascii="Arial" w:hAnsi="Arial" w:cs="Arial"/>
          <w:b/>
          <w:sz w:val="22"/>
          <w:szCs w:val="22"/>
        </w:rPr>
        <w:t>P</w:t>
      </w:r>
      <w:r w:rsidR="00A138E6" w:rsidRPr="001D6675">
        <w:rPr>
          <w:rFonts w:ascii="Arial" w:hAnsi="Arial" w:cs="Arial"/>
          <w:b/>
          <w:sz w:val="22"/>
          <w:szCs w:val="22"/>
        </w:rPr>
        <w:t>rofile Summary:</w:t>
      </w:r>
    </w:p>
    <w:p w14:paraId="2AAF2B9C" w14:textId="76B72C9A" w:rsidR="00B503B8" w:rsidRPr="00A150B7" w:rsidRDefault="00B15E92" w:rsidP="00D42CC9">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1</w:t>
      </w:r>
      <w:r w:rsidR="00A03BE4" w:rsidRPr="00A150B7">
        <w:rPr>
          <w:rFonts w:ascii="Arial" w:hAnsi="Arial" w:cs="Arial"/>
          <w:sz w:val="20"/>
          <w:szCs w:val="20"/>
        </w:rPr>
        <w:t>7</w:t>
      </w:r>
      <w:r w:rsidRPr="00A150B7">
        <w:rPr>
          <w:rFonts w:ascii="Arial" w:hAnsi="Arial" w:cs="Arial"/>
          <w:sz w:val="20"/>
          <w:szCs w:val="20"/>
        </w:rPr>
        <w:t xml:space="preserve"> years of </w:t>
      </w:r>
      <w:r w:rsidR="007C59E0" w:rsidRPr="00A150B7">
        <w:rPr>
          <w:rFonts w:ascii="Arial" w:hAnsi="Arial" w:cs="Arial"/>
          <w:sz w:val="20"/>
          <w:szCs w:val="20"/>
        </w:rPr>
        <w:t xml:space="preserve">overall IT </w:t>
      </w:r>
      <w:r w:rsidRPr="00A150B7">
        <w:rPr>
          <w:rFonts w:ascii="Arial" w:hAnsi="Arial" w:cs="Arial"/>
          <w:sz w:val="20"/>
          <w:szCs w:val="20"/>
        </w:rPr>
        <w:t xml:space="preserve">experience in </w:t>
      </w:r>
      <w:r w:rsidR="00D42CC9" w:rsidRPr="00A150B7">
        <w:rPr>
          <w:rFonts w:ascii="Arial" w:hAnsi="Arial" w:cs="Arial"/>
          <w:sz w:val="20"/>
          <w:szCs w:val="20"/>
        </w:rPr>
        <w:t xml:space="preserve">Team Management, </w:t>
      </w:r>
      <w:r w:rsidR="00DB722B" w:rsidRPr="00A150B7">
        <w:rPr>
          <w:rFonts w:ascii="Arial" w:hAnsi="Arial" w:cs="Arial"/>
          <w:sz w:val="20"/>
          <w:szCs w:val="20"/>
        </w:rPr>
        <w:t xml:space="preserve">Water and </w:t>
      </w:r>
      <w:r w:rsidR="00D42CC9" w:rsidRPr="00A150B7">
        <w:rPr>
          <w:rFonts w:ascii="Arial" w:hAnsi="Arial" w:cs="Arial"/>
          <w:sz w:val="20"/>
          <w:szCs w:val="20"/>
        </w:rPr>
        <w:t xml:space="preserve">Agile Methodology, </w:t>
      </w:r>
      <w:r w:rsidR="00F773E0" w:rsidRPr="00A150B7">
        <w:rPr>
          <w:rFonts w:ascii="Arial" w:hAnsi="Arial" w:cs="Arial"/>
          <w:sz w:val="20"/>
          <w:szCs w:val="20"/>
        </w:rPr>
        <w:t>Manual and Automation testing</w:t>
      </w:r>
      <w:r w:rsidR="004232F2">
        <w:rPr>
          <w:rFonts w:ascii="Arial" w:hAnsi="Arial" w:cs="Arial"/>
          <w:sz w:val="20"/>
          <w:szCs w:val="20"/>
        </w:rPr>
        <w:t xml:space="preserve"> </w:t>
      </w:r>
      <w:r w:rsidR="00473479" w:rsidRPr="00A150B7">
        <w:rPr>
          <w:rFonts w:ascii="Arial" w:hAnsi="Arial" w:cs="Arial"/>
          <w:sz w:val="20"/>
          <w:szCs w:val="20"/>
        </w:rPr>
        <w:t xml:space="preserve">and </w:t>
      </w:r>
      <w:r w:rsidR="00B2331D" w:rsidRPr="00A150B7">
        <w:rPr>
          <w:rFonts w:ascii="Arial" w:hAnsi="Arial" w:cs="Arial"/>
          <w:sz w:val="20"/>
          <w:szCs w:val="20"/>
        </w:rPr>
        <w:t>Environment Lead</w:t>
      </w:r>
      <w:r w:rsidR="008E6686">
        <w:rPr>
          <w:rFonts w:ascii="Arial" w:hAnsi="Arial" w:cs="Arial"/>
          <w:sz w:val="20"/>
          <w:szCs w:val="20"/>
        </w:rPr>
        <w:t>.</w:t>
      </w:r>
    </w:p>
    <w:p w14:paraId="56D4EAAB" w14:textId="0251BB32" w:rsidR="00CA4F6A" w:rsidRPr="00A150B7" w:rsidRDefault="00CA4F6A" w:rsidP="00C435CF">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 xml:space="preserve">ISTQB Foundation </w:t>
      </w:r>
      <w:r w:rsidR="00D021AB" w:rsidRPr="00A150B7">
        <w:rPr>
          <w:rFonts w:ascii="Arial" w:hAnsi="Arial" w:cs="Arial"/>
          <w:sz w:val="20"/>
          <w:szCs w:val="20"/>
        </w:rPr>
        <w:t xml:space="preserve">Level </w:t>
      </w:r>
      <w:r w:rsidRPr="00A150B7">
        <w:rPr>
          <w:rFonts w:ascii="Arial" w:hAnsi="Arial" w:cs="Arial"/>
          <w:sz w:val="20"/>
          <w:szCs w:val="20"/>
        </w:rPr>
        <w:t>and</w:t>
      </w:r>
      <w:r w:rsidR="005C520B" w:rsidRPr="00A150B7">
        <w:rPr>
          <w:rFonts w:ascii="Arial" w:hAnsi="Arial" w:cs="Arial"/>
          <w:sz w:val="20"/>
          <w:szCs w:val="20"/>
        </w:rPr>
        <w:t xml:space="preserve"> ISTQB</w:t>
      </w:r>
      <w:r w:rsidRPr="00A150B7">
        <w:rPr>
          <w:rFonts w:ascii="Arial" w:hAnsi="Arial" w:cs="Arial"/>
          <w:sz w:val="20"/>
          <w:szCs w:val="20"/>
        </w:rPr>
        <w:t xml:space="preserve"> Advanced Level – Test Manager Certified.</w:t>
      </w:r>
    </w:p>
    <w:p w14:paraId="47640B64" w14:textId="0CD7DB3C" w:rsidR="00B15E92" w:rsidRPr="00A150B7" w:rsidRDefault="00F25D02" w:rsidP="00C435CF">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 xml:space="preserve">Certified Scrum </w:t>
      </w:r>
      <w:r w:rsidR="003F76CB" w:rsidRPr="00A150B7">
        <w:rPr>
          <w:rFonts w:ascii="Arial" w:hAnsi="Arial" w:cs="Arial"/>
          <w:sz w:val="20"/>
          <w:szCs w:val="20"/>
        </w:rPr>
        <w:t>Master (</w:t>
      </w:r>
      <w:r w:rsidR="00792FC0" w:rsidRPr="00A150B7">
        <w:rPr>
          <w:rFonts w:ascii="Arial" w:hAnsi="Arial" w:cs="Arial"/>
          <w:sz w:val="20"/>
          <w:szCs w:val="20"/>
        </w:rPr>
        <w:t>CSM)</w:t>
      </w:r>
      <w:r w:rsidRPr="00A150B7">
        <w:rPr>
          <w:rFonts w:ascii="Arial" w:hAnsi="Arial" w:cs="Arial"/>
          <w:sz w:val="20"/>
          <w:szCs w:val="20"/>
        </w:rPr>
        <w:t xml:space="preserve"> </w:t>
      </w:r>
      <w:r w:rsidR="00AF101B" w:rsidRPr="00A150B7">
        <w:rPr>
          <w:rFonts w:ascii="Arial" w:hAnsi="Arial" w:cs="Arial"/>
          <w:sz w:val="20"/>
          <w:szCs w:val="20"/>
        </w:rPr>
        <w:t xml:space="preserve">having </w:t>
      </w:r>
      <w:r w:rsidR="0014057F" w:rsidRPr="00A150B7">
        <w:rPr>
          <w:rFonts w:ascii="Arial" w:hAnsi="Arial" w:cs="Arial"/>
          <w:sz w:val="20"/>
          <w:szCs w:val="20"/>
        </w:rPr>
        <w:t>3</w:t>
      </w:r>
      <w:r w:rsidR="00B03F20" w:rsidRPr="00A150B7">
        <w:rPr>
          <w:rFonts w:ascii="Arial" w:hAnsi="Arial" w:cs="Arial"/>
          <w:sz w:val="20"/>
          <w:szCs w:val="20"/>
        </w:rPr>
        <w:t xml:space="preserve"> years</w:t>
      </w:r>
      <w:r w:rsidRPr="00A150B7">
        <w:rPr>
          <w:rFonts w:ascii="Arial" w:hAnsi="Arial" w:cs="Arial"/>
          <w:sz w:val="20"/>
          <w:szCs w:val="20"/>
        </w:rPr>
        <w:t xml:space="preserve"> of experience working on agile projects.</w:t>
      </w:r>
    </w:p>
    <w:p w14:paraId="31BA2376" w14:textId="170D3AC9" w:rsidR="00686EF6" w:rsidRDefault="00686EF6" w:rsidP="00C435CF">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RPA- UI Path Certified- Foundation</w:t>
      </w:r>
      <w:r w:rsidR="00AF101B" w:rsidRPr="00A150B7">
        <w:rPr>
          <w:rFonts w:ascii="Arial" w:hAnsi="Arial" w:cs="Arial"/>
          <w:sz w:val="20"/>
          <w:szCs w:val="20"/>
        </w:rPr>
        <w:t xml:space="preserve"> level and having basic understanding of automating the </w:t>
      </w:r>
      <w:r w:rsidR="00152694" w:rsidRPr="00A150B7">
        <w:rPr>
          <w:rFonts w:ascii="Arial" w:hAnsi="Arial" w:cs="Arial"/>
          <w:sz w:val="20"/>
          <w:szCs w:val="20"/>
        </w:rPr>
        <w:t>business process</w:t>
      </w:r>
    </w:p>
    <w:p w14:paraId="0BB9745E" w14:textId="77777777" w:rsidR="008E6686" w:rsidRPr="00A150B7" w:rsidRDefault="008E6686" w:rsidP="008E6686">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 xml:space="preserve">Performing different types of testing such as ST, SIT, UAT, NFT, E2E and </w:t>
      </w:r>
      <w:proofErr w:type="spellStart"/>
      <w:r w:rsidRPr="00A150B7">
        <w:rPr>
          <w:rFonts w:ascii="Arial" w:hAnsi="Arial" w:cs="Arial"/>
          <w:sz w:val="20"/>
          <w:szCs w:val="20"/>
        </w:rPr>
        <w:t>Backout</w:t>
      </w:r>
      <w:proofErr w:type="spellEnd"/>
      <w:r w:rsidRPr="00A150B7">
        <w:rPr>
          <w:rFonts w:ascii="Arial" w:hAnsi="Arial" w:cs="Arial"/>
          <w:sz w:val="20"/>
          <w:szCs w:val="20"/>
        </w:rPr>
        <w:t xml:space="preserve"> testing.</w:t>
      </w:r>
    </w:p>
    <w:p w14:paraId="375D274D" w14:textId="2C11387D" w:rsidR="008E6686" w:rsidRPr="008E6686" w:rsidRDefault="008E6686" w:rsidP="008E6686">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Adhering to Project Governance i.e., getting project artifacts (TDRA, TRA, System Test Plan, E2E Test Strategy, Test Readiness Review, Test Completion Report, Test Is Completion Report) created and get them reviewed and approved from the project board.</w:t>
      </w:r>
    </w:p>
    <w:p w14:paraId="182A8D46" w14:textId="79D40F45" w:rsidR="00393E99" w:rsidRPr="00A150B7" w:rsidRDefault="00A47DB5" w:rsidP="000E18B4">
      <w:pPr>
        <w:pStyle w:val="ListParagraph"/>
        <w:numPr>
          <w:ilvl w:val="0"/>
          <w:numId w:val="38"/>
        </w:numPr>
        <w:shd w:val="clear" w:color="auto" w:fill="FFFFFF"/>
        <w:spacing w:line="300" w:lineRule="atLeast"/>
        <w:rPr>
          <w:rFonts w:ascii="Arial" w:hAnsi="Arial" w:cs="Arial"/>
          <w:sz w:val="20"/>
          <w:szCs w:val="20"/>
        </w:rPr>
      </w:pPr>
      <w:bookmarkStart w:id="0" w:name="_Hlk57839565"/>
      <w:r>
        <w:rPr>
          <w:rFonts w:ascii="Arial" w:hAnsi="Arial" w:cs="Arial"/>
          <w:sz w:val="20"/>
          <w:szCs w:val="20"/>
        </w:rPr>
        <w:t xml:space="preserve">Experience of implementing automation framework in a team based on Java, Selenium and </w:t>
      </w:r>
      <w:proofErr w:type="spellStart"/>
      <w:r w:rsidR="00B03F20" w:rsidRPr="00A150B7">
        <w:rPr>
          <w:rFonts w:ascii="Arial" w:hAnsi="Arial" w:cs="Arial"/>
          <w:sz w:val="20"/>
          <w:szCs w:val="20"/>
        </w:rPr>
        <w:t>TestNG</w:t>
      </w:r>
      <w:proofErr w:type="spellEnd"/>
      <w:r w:rsidR="00B03F20" w:rsidRPr="00A150B7">
        <w:rPr>
          <w:rFonts w:ascii="Arial" w:hAnsi="Arial" w:cs="Arial"/>
          <w:sz w:val="20"/>
          <w:szCs w:val="20"/>
        </w:rPr>
        <w:t xml:space="preserve"> framework</w:t>
      </w:r>
      <w:r w:rsidR="00686EF6" w:rsidRPr="00A150B7">
        <w:rPr>
          <w:rFonts w:ascii="Arial" w:hAnsi="Arial" w:cs="Arial"/>
          <w:sz w:val="20"/>
          <w:szCs w:val="20"/>
        </w:rPr>
        <w:t>.</w:t>
      </w:r>
    </w:p>
    <w:p w14:paraId="7E698E9B" w14:textId="1FE55874" w:rsidR="001C778F" w:rsidRPr="00A150B7" w:rsidRDefault="001C778F" w:rsidP="001C778F">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Experience of performing SOAPUI and Rest API testing</w:t>
      </w:r>
      <w:r w:rsidR="0048438A" w:rsidRPr="00A150B7">
        <w:rPr>
          <w:rFonts w:ascii="Arial" w:hAnsi="Arial" w:cs="Arial"/>
          <w:sz w:val="20"/>
          <w:szCs w:val="20"/>
        </w:rPr>
        <w:t>.</w:t>
      </w:r>
    </w:p>
    <w:p w14:paraId="7269DE5D" w14:textId="5A13A168" w:rsidR="001C778F" w:rsidRDefault="0048438A" w:rsidP="001C778F">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Knowledge</w:t>
      </w:r>
      <w:r w:rsidR="001C778F" w:rsidRPr="00A150B7">
        <w:rPr>
          <w:rFonts w:ascii="Arial" w:hAnsi="Arial" w:cs="Arial"/>
          <w:sz w:val="20"/>
          <w:szCs w:val="20"/>
        </w:rPr>
        <w:t xml:space="preserve"> of performance testing </w:t>
      </w:r>
      <w:r w:rsidRPr="00A150B7">
        <w:rPr>
          <w:rFonts w:ascii="Arial" w:hAnsi="Arial" w:cs="Arial"/>
          <w:sz w:val="20"/>
          <w:szCs w:val="20"/>
        </w:rPr>
        <w:t xml:space="preserve">tools- </w:t>
      </w:r>
      <w:r w:rsidR="001C778F" w:rsidRPr="00A150B7">
        <w:rPr>
          <w:rFonts w:ascii="Arial" w:hAnsi="Arial" w:cs="Arial"/>
          <w:sz w:val="20"/>
          <w:szCs w:val="20"/>
        </w:rPr>
        <w:t>J Meter.</w:t>
      </w:r>
    </w:p>
    <w:p w14:paraId="3E23F2C4" w14:textId="64623856" w:rsidR="004D3ED8" w:rsidRDefault="004D3ED8" w:rsidP="004D3ED8">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Knowledge of AWS Cloud and its services.</w:t>
      </w:r>
    </w:p>
    <w:p w14:paraId="27181682" w14:textId="1CE7C972" w:rsidR="004D3ED8" w:rsidRPr="004D3ED8" w:rsidRDefault="004D3ED8" w:rsidP="004D3ED8">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Experience of using CI/CD pipeline integration, Version Control such as Jenkins and GitHub</w:t>
      </w:r>
    </w:p>
    <w:bookmarkEnd w:id="0"/>
    <w:p w14:paraId="79C050F1" w14:textId="75D872BC" w:rsidR="00C46B5D" w:rsidRPr="00A150B7" w:rsidRDefault="0048438A" w:rsidP="00C46B5D">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E</w:t>
      </w:r>
      <w:r w:rsidR="00FF16EA" w:rsidRPr="00A150B7">
        <w:rPr>
          <w:rFonts w:ascii="Arial" w:hAnsi="Arial" w:cs="Arial"/>
          <w:sz w:val="20"/>
          <w:szCs w:val="20"/>
        </w:rPr>
        <w:t xml:space="preserve">xperience in doing mobile testing </w:t>
      </w:r>
      <w:r w:rsidR="00C85D88" w:rsidRPr="00A150B7">
        <w:rPr>
          <w:rFonts w:ascii="Arial" w:hAnsi="Arial" w:cs="Arial"/>
          <w:sz w:val="20"/>
          <w:szCs w:val="20"/>
        </w:rPr>
        <w:t xml:space="preserve">on </w:t>
      </w:r>
      <w:r w:rsidR="00FF16EA" w:rsidRPr="00A150B7">
        <w:rPr>
          <w:rFonts w:ascii="Arial" w:hAnsi="Arial" w:cs="Arial"/>
          <w:sz w:val="20"/>
          <w:szCs w:val="20"/>
        </w:rPr>
        <w:t>real devices – iPad, iPhone and Android.</w:t>
      </w:r>
    </w:p>
    <w:p w14:paraId="4A5D0077" w14:textId="77777777" w:rsidR="004D3ED8" w:rsidRPr="00A150B7" w:rsidRDefault="004D3ED8" w:rsidP="004D3ED8">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Experience of performing testing for Web based, Mainframe and ETL based applications.</w:t>
      </w:r>
    </w:p>
    <w:p w14:paraId="4A3A0F33" w14:textId="08ED96F6" w:rsidR="000E18B4" w:rsidRPr="00A150B7" w:rsidRDefault="00EB226E" w:rsidP="000E18B4">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Enriched e</w:t>
      </w:r>
      <w:r w:rsidR="005D75B3" w:rsidRPr="00A150B7">
        <w:rPr>
          <w:rFonts w:ascii="Arial" w:hAnsi="Arial" w:cs="Arial"/>
          <w:sz w:val="20"/>
          <w:szCs w:val="20"/>
        </w:rPr>
        <w:t>xperience of performing testing on various domain such as -</w:t>
      </w:r>
      <w:r w:rsidR="000E18B4" w:rsidRPr="00A150B7">
        <w:rPr>
          <w:rFonts w:ascii="Arial" w:hAnsi="Arial" w:cs="Arial"/>
          <w:sz w:val="20"/>
          <w:szCs w:val="20"/>
        </w:rPr>
        <w:t xml:space="preserve"> Banking- Liquidity</w:t>
      </w:r>
      <w:r w:rsidR="009110A6" w:rsidRPr="00A150B7">
        <w:rPr>
          <w:rFonts w:ascii="Arial" w:hAnsi="Arial" w:cs="Arial"/>
          <w:sz w:val="20"/>
          <w:szCs w:val="20"/>
        </w:rPr>
        <w:t xml:space="preserve"> Management</w:t>
      </w:r>
      <w:r w:rsidR="000E18B4" w:rsidRPr="00A150B7">
        <w:rPr>
          <w:rFonts w:ascii="Arial" w:hAnsi="Arial" w:cs="Arial"/>
          <w:sz w:val="20"/>
          <w:szCs w:val="20"/>
        </w:rPr>
        <w:t xml:space="preserve"> and </w:t>
      </w:r>
      <w:r w:rsidR="009110A6" w:rsidRPr="00A150B7">
        <w:rPr>
          <w:rFonts w:ascii="Arial" w:hAnsi="Arial" w:cs="Arial"/>
          <w:sz w:val="20"/>
          <w:szCs w:val="20"/>
        </w:rPr>
        <w:t xml:space="preserve">UK </w:t>
      </w:r>
      <w:proofErr w:type="spellStart"/>
      <w:r w:rsidR="009110A6" w:rsidRPr="00A150B7">
        <w:rPr>
          <w:rFonts w:ascii="Arial" w:hAnsi="Arial" w:cs="Arial"/>
          <w:sz w:val="20"/>
          <w:szCs w:val="20"/>
        </w:rPr>
        <w:t>Cheque</w:t>
      </w:r>
      <w:proofErr w:type="spellEnd"/>
      <w:r w:rsidR="009110A6" w:rsidRPr="00A150B7">
        <w:rPr>
          <w:rFonts w:ascii="Arial" w:hAnsi="Arial" w:cs="Arial"/>
          <w:sz w:val="20"/>
          <w:szCs w:val="20"/>
        </w:rPr>
        <w:t xml:space="preserve"> Clearing </w:t>
      </w:r>
      <w:r w:rsidR="000E18B4" w:rsidRPr="00A150B7">
        <w:rPr>
          <w:rFonts w:ascii="Arial" w:hAnsi="Arial" w:cs="Arial"/>
          <w:sz w:val="20"/>
          <w:szCs w:val="20"/>
        </w:rPr>
        <w:t xml:space="preserve">Payments, Life and </w:t>
      </w:r>
      <w:r w:rsidR="009110A6" w:rsidRPr="00A150B7">
        <w:rPr>
          <w:rFonts w:ascii="Arial" w:hAnsi="Arial" w:cs="Arial"/>
          <w:sz w:val="20"/>
          <w:szCs w:val="20"/>
        </w:rPr>
        <w:t xml:space="preserve">General </w:t>
      </w:r>
      <w:r w:rsidR="000E18B4" w:rsidRPr="00A150B7">
        <w:rPr>
          <w:rFonts w:ascii="Arial" w:hAnsi="Arial" w:cs="Arial"/>
          <w:sz w:val="20"/>
          <w:szCs w:val="20"/>
        </w:rPr>
        <w:t xml:space="preserve">Insurance, </w:t>
      </w:r>
      <w:r w:rsidR="00E45BE5" w:rsidRPr="00A150B7">
        <w:rPr>
          <w:rFonts w:ascii="Arial" w:hAnsi="Arial" w:cs="Arial"/>
          <w:sz w:val="20"/>
          <w:szCs w:val="20"/>
        </w:rPr>
        <w:t xml:space="preserve">Annuities, </w:t>
      </w:r>
      <w:r w:rsidR="000E18B4" w:rsidRPr="00A150B7">
        <w:rPr>
          <w:rFonts w:ascii="Arial" w:hAnsi="Arial" w:cs="Arial"/>
          <w:sz w:val="20"/>
          <w:szCs w:val="20"/>
        </w:rPr>
        <w:t>Airline, US Payroll</w:t>
      </w:r>
      <w:r w:rsidR="00533CD0" w:rsidRPr="00A150B7">
        <w:rPr>
          <w:rFonts w:ascii="Arial" w:hAnsi="Arial" w:cs="Arial"/>
          <w:sz w:val="20"/>
          <w:szCs w:val="20"/>
        </w:rPr>
        <w:t xml:space="preserve"> and Customer Messaging</w:t>
      </w:r>
      <w:r w:rsidR="00163FB0" w:rsidRPr="00A150B7">
        <w:rPr>
          <w:rFonts w:ascii="Arial" w:hAnsi="Arial" w:cs="Arial"/>
          <w:sz w:val="20"/>
          <w:szCs w:val="20"/>
        </w:rPr>
        <w:t>.</w:t>
      </w:r>
    </w:p>
    <w:p w14:paraId="5B8EDA00" w14:textId="72E7ADCE" w:rsidR="00190924" w:rsidRPr="00A150B7" w:rsidRDefault="00190924" w:rsidP="00190924">
      <w:pPr>
        <w:pStyle w:val="ListParagraph"/>
        <w:numPr>
          <w:ilvl w:val="0"/>
          <w:numId w:val="38"/>
        </w:numPr>
        <w:shd w:val="clear" w:color="auto" w:fill="FFFFFF"/>
        <w:spacing w:line="300" w:lineRule="atLeast"/>
        <w:rPr>
          <w:rFonts w:ascii="Arial" w:hAnsi="Arial" w:cs="Arial"/>
          <w:sz w:val="20"/>
          <w:szCs w:val="20"/>
        </w:rPr>
      </w:pPr>
      <w:r w:rsidRPr="00A150B7">
        <w:rPr>
          <w:rFonts w:ascii="Arial" w:hAnsi="Arial" w:cs="Arial"/>
          <w:sz w:val="20"/>
          <w:szCs w:val="20"/>
        </w:rPr>
        <w:t xml:space="preserve">Knowledge of </w:t>
      </w:r>
      <w:r w:rsidR="00163FB0" w:rsidRPr="00A150B7">
        <w:rPr>
          <w:rFonts w:ascii="Arial" w:hAnsi="Arial" w:cs="Arial"/>
          <w:sz w:val="20"/>
          <w:szCs w:val="20"/>
        </w:rPr>
        <w:t xml:space="preserve">Defect Management </w:t>
      </w:r>
      <w:r w:rsidRPr="00A150B7">
        <w:rPr>
          <w:rFonts w:ascii="Arial" w:hAnsi="Arial" w:cs="Arial"/>
          <w:sz w:val="20"/>
          <w:szCs w:val="20"/>
        </w:rPr>
        <w:t xml:space="preserve">and Agile </w:t>
      </w:r>
      <w:r w:rsidR="00435CA7" w:rsidRPr="00A150B7">
        <w:rPr>
          <w:rFonts w:ascii="Arial" w:hAnsi="Arial" w:cs="Arial"/>
          <w:sz w:val="20"/>
          <w:szCs w:val="20"/>
        </w:rPr>
        <w:t>t</w:t>
      </w:r>
      <w:r w:rsidR="00163FB0" w:rsidRPr="00A150B7">
        <w:rPr>
          <w:rFonts w:ascii="Arial" w:hAnsi="Arial" w:cs="Arial"/>
          <w:sz w:val="20"/>
          <w:szCs w:val="20"/>
        </w:rPr>
        <w:t>ools</w:t>
      </w:r>
      <w:r w:rsidR="00D06E09" w:rsidRPr="00A150B7">
        <w:rPr>
          <w:rFonts w:ascii="Arial" w:hAnsi="Arial" w:cs="Arial"/>
          <w:sz w:val="20"/>
          <w:szCs w:val="20"/>
        </w:rPr>
        <w:t xml:space="preserve"> </w:t>
      </w:r>
      <w:r w:rsidR="00435CA7" w:rsidRPr="00A150B7">
        <w:rPr>
          <w:rFonts w:ascii="Arial" w:hAnsi="Arial" w:cs="Arial"/>
          <w:sz w:val="20"/>
          <w:szCs w:val="20"/>
        </w:rPr>
        <w:t xml:space="preserve">such as </w:t>
      </w:r>
      <w:r w:rsidR="00D06E09" w:rsidRPr="00A150B7">
        <w:rPr>
          <w:rFonts w:ascii="Arial" w:hAnsi="Arial" w:cs="Arial"/>
          <w:sz w:val="20"/>
          <w:szCs w:val="20"/>
        </w:rPr>
        <w:t>Jira</w:t>
      </w:r>
      <w:r w:rsidRPr="00A150B7">
        <w:rPr>
          <w:rFonts w:ascii="Arial" w:hAnsi="Arial" w:cs="Arial"/>
          <w:sz w:val="20"/>
          <w:szCs w:val="20"/>
        </w:rPr>
        <w:t xml:space="preserve">, </w:t>
      </w:r>
      <w:r w:rsidR="00D06E09" w:rsidRPr="00A150B7">
        <w:rPr>
          <w:rFonts w:ascii="Arial" w:hAnsi="Arial" w:cs="Arial"/>
          <w:sz w:val="20"/>
          <w:szCs w:val="20"/>
        </w:rPr>
        <w:t>Zephyr</w:t>
      </w:r>
      <w:r w:rsidRPr="00A150B7">
        <w:rPr>
          <w:rFonts w:ascii="Arial" w:hAnsi="Arial" w:cs="Arial"/>
          <w:sz w:val="20"/>
          <w:szCs w:val="20"/>
        </w:rPr>
        <w:t xml:space="preserve"> and Confluence.</w:t>
      </w:r>
    </w:p>
    <w:p w14:paraId="21225675" w14:textId="4F2F4D70" w:rsidR="00AD1C21" w:rsidRPr="004265DC" w:rsidRDefault="005B671C" w:rsidP="002D4AD0">
      <w:pPr>
        <w:pStyle w:val="ListParagraph"/>
        <w:numPr>
          <w:ilvl w:val="0"/>
          <w:numId w:val="38"/>
        </w:numPr>
        <w:shd w:val="clear" w:color="auto" w:fill="FFFFFF"/>
        <w:spacing w:line="300" w:lineRule="atLeast"/>
        <w:rPr>
          <w:rFonts w:ascii="Arial" w:hAnsi="Arial" w:cs="Arial"/>
          <w:sz w:val="20"/>
          <w:szCs w:val="20"/>
        </w:rPr>
      </w:pPr>
      <w:r w:rsidRPr="004265DC">
        <w:rPr>
          <w:rFonts w:ascii="Arial" w:hAnsi="Arial" w:cs="Arial"/>
          <w:sz w:val="20"/>
          <w:szCs w:val="20"/>
        </w:rPr>
        <w:t xml:space="preserve">Involved in requirement </w:t>
      </w:r>
      <w:r w:rsidR="00AD1C21" w:rsidRPr="004265DC">
        <w:rPr>
          <w:rFonts w:ascii="Arial" w:hAnsi="Arial" w:cs="Arial"/>
          <w:sz w:val="20"/>
          <w:szCs w:val="20"/>
        </w:rPr>
        <w:t>analysis to understand the overall testing scope</w:t>
      </w:r>
      <w:r w:rsidR="007D01E7">
        <w:rPr>
          <w:rFonts w:ascii="Arial" w:hAnsi="Arial" w:cs="Arial"/>
          <w:sz w:val="20"/>
          <w:szCs w:val="20"/>
        </w:rPr>
        <w:t xml:space="preserve"> and based on it </w:t>
      </w:r>
      <w:r w:rsidR="00792B2F">
        <w:rPr>
          <w:rFonts w:ascii="Arial" w:hAnsi="Arial" w:cs="Arial"/>
          <w:sz w:val="20"/>
          <w:szCs w:val="20"/>
        </w:rPr>
        <w:t xml:space="preserve">produce </w:t>
      </w:r>
      <w:r w:rsidR="007D01E7">
        <w:rPr>
          <w:rFonts w:ascii="Arial" w:hAnsi="Arial" w:cs="Arial"/>
          <w:sz w:val="20"/>
          <w:szCs w:val="20"/>
        </w:rPr>
        <w:t>estimates</w:t>
      </w:r>
      <w:r w:rsidR="005D3FEF">
        <w:rPr>
          <w:rFonts w:ascii="Arial" w:hAnsi="Arial" w:cs="Arial"/>
          <w:sz w:val="20"/>
          <w:szCs w:val="20"/>
        </w:rPr>
        <w:t xml:space="preserve"> using </w:t>
      </w:r>
      <w:r w:rsidR="005D3FEF" w:rsidRPr="00A150B7">
        <w:rPr>
          <w:rFonts w:ascii="Arial" w:hAnsi="Arial" w:cs="Arial"/>
          <w:sz w:val="20"/>
          <w:szCs w:val="20"/>
        </w:rPr>
        <w:t>WBS</w:t>
      </w:r>
      <w:r w:rsidR="007C2554" w:rsidRPr="00A150B7">
        <w:rPr>
          <w:rFonts w:ascii="Arial" w:hAnsi="Arial" w:cs="Arial"/>
          <w:sz w:val="20"/>
          <w:szCs w:val="20"/>
        </w:rPr>
        <w:t xml:space="preserve"> </w:t>
      </w:r>
      <w:r w:rsidR="007C2554">
        <w:rPr>
          <w:rFonts w:ascii="Arial" w:hAnsi="Arial" w:cs="Arial"/>
          <w:sz w:val="20"/>
          <w:szCs w:val="20"/>
        </w:rPr>
        <w:t>Techniques.</w:t>
      </w:r>
    </w:p>
    <w:p w14:paraId="4C13FB89" w14:textId="69119D49" w:rsidR="002711CC" w:rsidRPr="004265DC" w:rsidRDefault="002711CC" w:rsidP="002D4AD0">
      <w:pPr>
        <w:pStyle w:val="ListParagraph"/>
        <w:numPr>
          <w:ilvl w:val="0"/>
          <w:numId w:val="38"/>
        </w:numPr>
        <w:shd w:val="clear" w:color="auto" w:fill="FFFFFF"/>
        <w:spacing w:line="300" w:lineRule="atLeast"/>
        <w:rPr>
          <w:rFonts w:ascii="Arial" w:hAnsi="Arial" w:cs="Arial"/>
          <w:sz w:val="20"/>
          <w:szCs w:val="20"/>
        </w:rPr>
      </w:pPr>
      <w:r w:rsidRPr="004265DC">
        <w:rPr>
          <w:rFonts w:ascii="Arial" w:hAnsi="Arial" w:cs="Arial"/>
          <w:sz w:val="20"/>
          <w:szCs w:val="20"/>
        </w:rPr>
        <w:t>Environment preparation for Dev and Test regions by involving infrastructure resource.</w:t>
      </w:r>
    </w:p>
    <w:p w14:paraId="2B05A9B8" w14:textId="57B1CC15" w:rsidR="002711CC" w:rsidRPr="004265DC" w:rsidRDefault="002711CC" w:rsidP="002D4AD0">
      <w:pPr>
        <w:pStyle w:val="ListParagraph"/>
        <w:numPr>
          <w:ilvl w:val="0"/>
          <w:numId w:val="38"/>
        </w:numPr>
        <w:shd w:val="clear" w:color="auto" w:fill="FFFFFF"/>
        <w:spacing w:line="300" w:lineRule="atLeast"/>
        <w:rPr>
          <w:rFonts w:ascii="Arial" w:hAnsi="Arial" w:cs="Arial"/>
          <w:sz w:val="20"/>
          <w:szCs w:val="20"/>
        </w:rPr>
      </w:pPr>
      <w:r w:rsidRPr="004265DC">
        <w:rPr>
          <w:rFonts w:ascii="Arial" w:hAnsi="Arial" w:cs="Arial"/>
          <w:sz w:val="20"/>
          <w:szCs w:val="20"/>
        </w:rPr>
        <w:t>Identifying risks (write in risk format) and appraise all stakeholders by defining the mitigation strategy.</w:t>
      </w:r>
    </w:p>
    <w:p w14:paraId="115E2E07" w14:textId="63F95B68" w:rsidR="002711CC" w:rsidRPr="004265DC" w:rsidRDefault="002711CC" w:rsidP="002D4AD0">
      <w:pPr>
        <w:pStyle w:val="ListParagraph"/>
        <w:numPr>
          <w:ilvl w:val="0"/>
          <w:numId w:val="38"/>
        </w:numPr>
        <w:shd w:val="clear" w:color="auto" w:fill="FFFFFF"/>
        <w:spacing w:line="300" w:lineRule="atLeast"/>
        <w:rPr>
          <w:rFonts w:ascii="Arial" w:hAnsi="Arial" w:cs="Arial"/>
          <w:sz w:val="20"/>
          <w:szCs w:val="20"/>
        </w:rPr>
      </w:pPr>
      <w:r w:rsidRPr="004265DC">
        <w:rPr>
          <w:rFonts w:ascii="Arial" w:hAnsi="Arial" w:cs="Arial"/>
          <w:sz w:val="20"/>
          <w:szCs w:val="20"/>
        </w:rPr>
        <w:t xml:space="preserve">Attending stakeholder meetings and Product demonstration are </w:t>
      </w:r>
      <w:r w:rsidR="00DB722B">
        <w:rPr>
          <w:rFonts w:ascii="Arial" w:hAnsi="Arial" w:cs="Arial"/>
          <w:sz w:val="20"/>
          <w:szCs w:val="20"/>
        </w:rPr>
        <w:t>the</w:t>
      </w:r>
      <w:r w:rsidRPr="004265DC">
        <w:rPr>
          <w:rFonts w:ascii="Arial" w:hAnsi="Arial" w:cs="Arial"/>
          <w:sz w:val="20"/>
          <w:szCs w:val="20"/>
        </w:rPr>
        <w:t xml:space="preserve"> daily tasks</w:t>
      </w:r>
      <w:r w:rsidR="00DB722B">
        <w:rPr>
          <w:rFonts w:ascii="Arial" w:hAnsi="Arial" w:cs="Arial"/>
          <w:sz w:val="20"/>
          <w:szCs w:val="20"/>
        </w:rPr>
        <w:t>.</w:t>
      </w:r>
    </w:p>
    <w:p w14:paraId="21A52A23" w14:textId="7BB66915" w:rsidR="00404462" w:rsidRPr="004265DC" w:rsidRDefault="00614D33" w:rsidP="002D4AD0">
      <w:pPr>
        <w:pStyle w:val="ListParagraph"/>
        <w:numPr>
          <w:ilvl w:val="0"/>
          <w:numId w:val="38"/>
        </w:numPr>
        <w:shd w:val="clear" w:color="auto" w:fill="FFFFFF"/>
        <w:spacing w:line="300" w:lineRule="atLeast"/>
        <w:rPr>
          <w:rFonts w:ascii="Arial" w:hAnsi="Arial" w:cs="Arial"/>
          <w:sz w:val="20"/>
          <w:szCs w:val="20"/>
        </w:rPr>
      </w:pPr>
      <w:r w:rsidRPr="004265DC">
        <w:rPr>
          <w:rFonts w:ascii="Arial" w:hAnsi="Arial" w:cs="Arial"/>
          <w:sz w:val="20"/>
          <w:szCs w:val="20"/>
        </w:rPr>
        <w:t>Prepares / updates the metrics dashboard at the end of a phase or at the completion of project</w:t>
      </w:r>
    </w:p>
    <w:p w14:paraId="0F9F9CA0" w14:textId="3012A3C4" w:rsidR="005B671C" w:rsidRPr="004265DC" w:rsidRDefault="005B671C" w:rsidP="002D4AD0">
      <w:pPr>
        <w:pStyle w:val="ListParagraph"/>
        <w:numPr>
          <w:ilvl w:val="0"/>
          <w:numId w:val="38"/>
        </w:numPr>
        <w:shd w:val="clear" w:color="auto" w:fill="FFFFFF"/>
        <w:spacing w:line="300" w:lineRule="atLeast"/>
        <w:rPr>
          <w:rFonts w:ascii="Arial" w:hAnsi="Arial" w:cs="Arial"/>
          <w:sz w:val="20"/>
          <w:szCs w:val="20"/>
        </w:rPr>
      </w:pPr>
      <w:r w:rsidRPr="004265DC">
        <w:rPr>
          <w:rFonts w:ascii="Arial" w:hAnsi="Arial" w:cs="Arial"/>
          <w:sz w:val="20"/>
          <w:szCs w:val="20"/>
        </w:rPr>
        <w:t>Monitor test execution, raise issue/concern to the stakeholders.</w:t>
      </w:r>
    </w:p>
    <w:p w14:paraId="5A5046FA" w14:textId="77777777" w:rsidR="005B671C" w:rsidRPr="004265DC" w:rsidRDefault="005B671C" w:rsidP="002D4AD0">
      <w:pPr>
        <w:pStyle w:val="ListParagraph"/>
        <w:numPr>
          <w:ilvl w:val="0"/>
          <w:numId w:val="38"/>
        </w:numPr>
        <w:shd w:val="clear" w:color="auto" w:fill="FFFFFF"/>
        <w:spacing w:line="300" w:lineRule="atLeast"/>
        <w:rPr>
          <w:rFonts w:ascii="Arial" w:hAnsi="Arial" w:cs="Arial"/>
          <w:sz w:val="20"/>
          <w:szCs w:val="20"/>
        </w:rPr>
      </w:pPr>
      <w:r w:rsidRPr="004265DC">
        <w:rPr>
          <w:rFonts w:ascii="Arial" w:hAnsi="Arial" w:cs="Arial"/>
          <w:sz w:val="20"/>
          <w:szCs w:val="20"/>
        </w:rPr>
        <w:t xml:space="preserve">Working on Defect Reporting, Verification and Defect Analysis Reports. </w:t>
      </w:r>
    </w:p>
    <w:p w14:paraId="6C0E5963" w14:textId="48F5FC40" w:rsidR="005B671C" w:rsidRPr="004265DC" w:rsidRDefault="005B671C" w:rsidP="005B671C">
      <w:pPr>
        <w:pStyle w:val="ListParagraph"/>
        <w:numPr>
          <w:ilvl w:val="0"/>
          <w:numId w:val="38"/>
        </w:numPr>
        <w:shd w:val="clear" w:color="auto" w:fill="FFFFFF"/>
        <w:spacing w:line="300" w:lineRule="atLeast"/>
        <w:rPr>
          <w:rFonts w:ascii="Arial" w:hAnsi="Arial" w:cs="Arial"/>
          <w:sz w:val="20"/>
          <w:szCs w:val="20"/>
          <w:shd w:val="clear" w:color="auto" w:fill="FFFFFF"/>
        </w:rPr>
      </w:pPr>
      <w:r w:rsidRPr="004265DC">
        <w:rPr>
          <w:rFonts w:ascii="Arial" w:hAnsi="Arial" w:cs="Arial"/>
          <w:sz w:val="20"/>
          <w:szCs w:val="20"/>
        </w:rPr>
        <w:t>Sending Daily, Weekly and Monthly reports to stake holders</w:t>
      </w:r>
      <w:r w:rsidR="00747CC6">
        <w:rPr>
          <w:rFonts w:ascii="Arial" w:hAnsi="Arial" w:cs="Arial"/>
          <w:sz w:val="20"/>
          <w:szCs w:val="20"/>
        </w:rPr>
        <w:t>.</w:t>
      </w:r>
    </w:p>
    <w:p w14:paraId="268E91AA" w14:textId="5BD7A4FB" w:rsidR="005D3FEF" w:rsidRPr="00F07A11" w:rsidRDefault="00EC3AE6" w:rsidP="00F773E0">
      <w:pPr>
        <w:pStyle w:val="ListParagraph"/>
        <w:numPr>
          <w:ilvl w:val="0"/>
          <w:numId w:val="38"/>
        </w:numPr>
        <w:shd w:val="clear" w:color="auto" w:fill="FFFFFF"/>
        <w:spacing w:line="300" w:lineRule="atLeast"/>
        <w:rPr>
          <w:rFonts w:ascii="Arial" w:hAnsi="Arial" w:cs="Arial"/>
        </w:rPr>
      </w:pPr>
      <w:r>
        <w:rPr>
          <w:rFonts w:ascii="Arial" w:hAnsi="Arial" w:cs="Arial"/>
          <w:sz w:val="20"/>
          <w:szCs w:val="20"/>
        </w:rPr>
        <w:t>T</w:t>
      </w:r>
      <w:r w:rsidRPr="004265DC">
        <w:rPr>
          <w:rFonts w:ascii="Arial" w:hAnsi="Arial" w:cs="Arial"/>
          <w:sz w:val="20"/>
          <w:szCs w:val="20"/>
        </w:rPr>
        <w:t xml:space="preserve">aking care of </w:t>
      </w:r>
      <w:r w:rsidR="000D7596" w:rsidRPr="004265DC">
        <w:rPr>
          <w:rFonts w:ascii="Arial" w:hAnsi="Arial" w:cs="Arial"/>
          <w:sz w:val="20"/>
          <w:szCs w:val="20"/>
        </w:rPr>
        <w:t>end-to-end</w:t>
      </w:r>
      <w:r w:rsidRPr="004265DC">
        <w:rPr>
          <w:rFonts w:ascii="Arial" w:hAnsi="Arial" w:cs="Arial"/>
          <w:sz w:val="20"/>
          <w:szCs w:val="20"/>
        </w:rPr>
        <w:t xml:space="preserve"> environments activities </w:t>
      </w:r>
      <w:r>
        <w:rPr>
          <w:rFonts w:ascii="Arial" w:hAnsi="Arial" w:cs="Arial"/>
          <w:sz w:val="20"/>
          <w:szCs w:val="20"/>
        </w:rPr>
        <w:t>which involves cre</w:t>
      </w:r>
      <w:r w:rsidR="003A1BD5">
        <w:rPr>
          <w:rFonts w:ascii="Arial" w:hAnsi="Arial" w:cs="Arial"/>
          <w:sz w:val="20"/>
          <w:szCs w:val="20"/>
        </w:rPr>
        <w:t>ation</w:t>
      </w:r>
      <w:r w:rsidR="00747CC6">
        <w:rPr>
          <w:rFonts w:ascii="Arial" w:hAnsi="Arial" w:cs="Arial"/>
          <w:sz w:val="20"/>
          <w:szCs w:val="20"/>
        </w:rPr>
        <w:t xml:space="preserve"> and </w:t>
      </w:r>
      <w:proofErr w:type="spellStart"/>
      <w:r>
        <w:rPr>
          <w:rFonts w:ascii="Arial" w:hAnsi="Arial" w:cs="Arial"/>
          <w:sz w:val="20"/>
          <w:szCs w:val="20"/>
        </w:rPr>
        <w:t>upgradation</w:t>
      </w:r>
      <w:proofErr w:type="spellEnd"/>
      <w:r>
        <w:rPr>
          <w:rFonts w:ascii="Arial" w:hAnsi="Arial" w:cs="Arial"/>
          <w:sz w:val="20"/>
          <w:szCs w:val="20"/>
        </w:rPr>
        <w:t xml:space="preserve"> of test environments based on Enterprise Cloud </w:t>
      </w:r>
      <w:r w:rsidR="003A1BD5">
        <w:rPr>
          <w:rFonts w:ascii="Arial" w:hAnsi="Arial" w:cs="Arial"/>
          <w:sz w:val="20"/>
          <w:szCs w:val="20"/>
        </w:rPr>
        <w:t>Platform (</w:t>
      </w:r>
      <w:r>
        <w:rPr>
          <w:rFonts w:ascii="Arial" w:hAnsi="Arial" w:cs="Arial"/>
          <w:sz w:val="20"/>
          <w:szCs w:val="20"/>
        </w:rPr>
        <w:t>ECP)</w:t>
      </w:r>
      <w:r w:rsidR="003A1BD5">
        <w:rPr>
          <w:rFonts w:ascii="Arial" w:hAnsi="Arial" w:cs="Arial"/>
          <w:sz w:val="20"/>
          <w:szCs w:val="20"/>
        </w:rPr>
        <w:t xml:space="preserve"> and extension of test environment on a quarterly basis</w:t>
      </w:r>
      <w:r w:rsidRPr="004265DC">
        <w:rPr>
          <w:rFonts w:ascii="Arial" w:hAnsi="Arial" w:cs="Arial"/>
          <w:sz w:val="20"/>
          <w:szCs w:val="20"/>
        </w:rPr>
        <w:t>.</w:t>
      </w:r>
    </w:p>
    <w:p w14:paraId="0A99A82D" w14:textId="3477FB75" w:rsidR="00E67261" w:rsidRPr="005D1F9D" w:rsidRDefault="00914303" w:rsidP="00654569">
      <w:pPr>
        <w:shd w:val="clear" w:color="auto" w:fill="FFFFFF"/>
        <w:suppressAutoHyphens w:val="0"/>
        <w:spacing w:line="300" w:lineRule="atLeast"/>
        <w:ind w:left="720"/>
        <w:rPr>
          <w:rFonts w:ascii="Arial" w:hAnsi="Arial" w:cs="Arial"/>
          <w:b/>
          <w:sz w:val="22"/>
          <w:szCs w:val="22"/>
          <w:shd w:val="clear" w:color="auto" w:fill="FFFFFF"/>
        </w:rPr>
      </w:pPr>
      <w:r w:rsidRPr="005D1F9D">
        <w:rPr>
          <w:rFonts w:ascii="Arial" w:hAnsi="Arial" w:cs="Arial"/>
          <w:b/>
          <w:sz w:val="22"/>
          <w:szCs w:val="22"/>
          <w:shd w:val="clear" w:color="auto" w:fill="FFFFFF"/>
        </w:rPr>
        <w:t>P</w:t>
      </w:r>
      <w:r w:rsidR="00CB12DD" w:rsidRPr="005D1F9D">
        <w:rPr>
          <w:rFonts w:ascii="Arial" w:hAnsi="Arial" w:cs="Arial"/>
          <w:b/>
          <w:sz w:val="22"/>
          <w:szCs w:val="22"/>
          <w:shd w:val="clear" w:color="auto" w:fill="FFFFFF"/>
        </w:rPr>
        <w:t>eople Management</w:t>
      </w:r>
      <w:r w:rsidR="007724BF" w:rsidRPr="005D1F9D">
        <w:rPr>
          <w:rFonts w:ascii="Arial" w:hAnsi="Arial" w:cs="Arial"/>
          <w:b/>
          <w:sz w:val="22"/>
          <w:szCs w:val="22"/>
          <w:shd w:val="clear" w:color="auto" w:fill="FFFFFF"/>
        </w:rPr>
        <w:t>- Roles</w:t>
      </w:r>
      <w:r w:rsidR="008F09CF" w:rsidRPr="005D1F9D">
        <w:rPr>
          <w:rFonts w:ascii="Arial" w:hAnsi="Arial" w:cs="Arial"/>
          <w:b/>
          <w:sz w:val="22"/>
          <w:szCs w:val="22"/>
          <w:shd w:val="clear" w:color="auto" w:fill="FFFFFF"/>
        </w:rPr>
        <w:t xml:space="preserve"> and </w:t>
      </w:r>
      <w:r w:rsidR="000F6CA6" w:rsidRPr="005D1F9D">
        <w:rPr>
          <w:rFonts w:ascii="Arial" w:hAnsi="Arial" w:cs="Arial"/>
          <w:b/>
          <w:sz w:val="22"/>
          <w:szCs w:val="22"/>
          <w:shd w:val="clear" w:color="auto" w:fill="FFFFFF"/>
        </w:rPr>
        <w:t>Responsibilities</w:t>
      </w:r>
      <w:r w:rsidR="008F09CF" w:rsidRPr="005D1F9D">
        <w:rPr>
          <w:rFonts w:ascii="Arial" w:hAnsi="Arial" w:cs="Arial"/>
          <w:b/>
          <w:sz w:val="22"/>
          <w:szCs w:val="22"/>
          <w:shd w:val="clear" w:color="auto" w:fill="FFFFFF"/>
        </w:rPr>
        <w:t>:</w:t>
      </w:r>
    </w:p>
    <w:p w14:paraId="04650C8C" w14:textId="44B1AF88" w:rsidR="00570A7C" w:rsidRPr="00C25C1F" w:rsidRDefault="00570A7C" w:rsidP="00F11A7C">
      <w:pPr>
        <w:pStyle w:val="ListParagraph"/>
        <w:numPr>
          <w:ilvl w:val="0"/>
          <w:numId w:val="39"/>
        </w:numPr>
        <w:shd w:val="clear" w:color="auto" w:fill="FFFFFF"/>
        <w:spacing w:line="300" w:lineRule="atLeast"/>
        <w:rPr>
          <w:rFonts w:ascii="Arial" w:hAnsi="Arial" w:cs="Arial"/>
          <w:sz w:val="20"/>
          <w:szCs w:val="20"/>
          <w:shd w:val="clear" w:color="auto" w:fill="FFFFFF"/>
        </w:rPr>
      </w:pPr>
      <w:r w:rsidRPr="00C25C1F">
        <w:rPr>
          <w:rFonts w:ascii="Arial" w:hAnsi="Arial" w:cs="Arial"/>
          <w:sz w:val="20"/>
          <w:szCs w:val="20"/>
          <w:shd w:val="clear" w:color="auto" w:fill="FFFFFF"/>
        </w:rPr>
        <w:t xml:space="preserve">Handling a team </w:t>
      </w:r>
      <w:r w:rsidR="008E6686">
        <w:rPr>
          <w:rFonts w:ascii="Arial" w:hAnsi="Arial" w:cs="Arial"/>
          <w:sz w:val="20"/>
          <w:szCs w:val="20"/>
          <w:shd w:val="clear" w:color="auto" w:fill="FFFFFF"/>
        </w:rPr>
        <w:t xml:space="preserve">size </w:t>
      </w:r>
      <w:r w:rsidR="00553CF2">
        <w:rPr>
          <w:rFonts w:ascii="Arial" w:hAnsi="Arial" w:cs="Arial"/>
          <w:sz w:val="20"/>
          <w:szCs w:val="20"/>
          <w:shd w:val="clear" w:color="auto" w:fill="FFFFFF"/>
        </w:rPr>
        <w:t>4</w:t>
      </w:r>
      <w:r w:rsidRPr="00C25C1F">
        <w:rPr>
          <w:rFonts w:ascii="Arial" w:hAnsi="Arial" w:cs="Arial"/>
          <w:sz w:val="20"/>
          <w:szCs w:val="20"/>
          <w:shd w:val="clear" w:color="auto" w:fill="FFFFFF"/>
        </w:rPr>
        <w:t xml:space="preserve">- </w:t>
      </w:r>
      <w:r w:rsidR="00553CF2">
        <w:rPr>
          <w:rFonts w:ascii="Arial" w:hAnsi="Arial" w:cs="Arial"/>
          <w:sz w:val="20"/>
          <w:szCs w:val="20"/>
          <w:shd w:val="clear" w:color="auto" w:fill="FFFFFF"/>
        </w:rPr>
        <w:t>5</w:t>
      </w:r>
      <w:r w:rsidRPr="00C25C1F">
        <w:rPr>
          <w:rFonts w:ascii="Arial" w:hAnsi="Arial" w:cs="Arial"/>
          <w:sz w:val="20"/>
          <w:szCs w:val="20"/>
          <w:shd w:val="clear" w:color="auto" w:fill="FFFFFF"/>
        </w:rPr>
        <w:t xml:space="preserve"> people </w:t>
      </w:r>
      <w:r w:rsidR="008E6686">
        <w:rPr>
          <w:rFonts w:ascii="Arial" w:hAnsi="Arial" w:cs="Arial"/>
          <w:sz w:val="20"/>
          <w:szCs w:val="20"/>
          <w:shd w:val="clear" w:color="auto" w:fill="FFFFFF"/>
        </w:rPr>
        <w:t xml:space="preserve">with a mix </w:t>
      </w:r>
      <w:r w:rsidRPr="00C25C1F">
        <w:rPr>
          <w:rFonts w:ascii="Arial" w:hAnsi="Arial" w:cs="Arial"/>
          <w:sz w:val="20"/>
          <w:szCs w:val="20"/>
          <w:shd w:val="clear" w:color="auto" w:fill="FFFFFF"/>
        </w:rPr>
        <w:t>of permanent and vendor resources.</w:t>
      </w:r>
    </w:p>
    <w:p w14:paraId="263E2572" w14:textId="77777777" w:rsidR="00F11A7C" w:rsidRPr="00C25C1F" w:rsidRDefault="00F11A7C" w:rsidP="00F11A7C">
      <w:pPr>
        <w:pStyle w:val="ListParagraph"/>
        <w:numPr>
          <w:ilvl w:val="0"/>
          <w:numId w:val="39"/>
        </w:numPr>
        <w:shd w:val="clear" w:color="auto" w:fill="FFFFFF"/>
        <w:spacing w:line="300" w:lineRule="atLeast"/>
        <w:rPr>
          <w:rFonts w:ascii="Arial" w:hAnsi="Arial" w:cs="Arial"/>
          <w:sz w:val="20"/>
          <w:szCs w:val="20"/>
          <w:shd w:val="clear" w:color="auto" w:fill="FFFFFF"/>
        </w:rPr>
      </w:pPr>
      <w:r w:rsidRPr="00C25C1F">
        <w:rPr>
          <w:rFonts w:ascii="Arial" w:hAnsi="Arial" w:cs="Arial"/>
          <w:sz w:val="20"/>
          <w:szCs w:val="20"/>
          <w:shd w:val="clear" w:color="auto" w:fill="FFFFFF"/>
        </w:rPr>
        <w:t>SOW of Vendor resources</w:t>
      </w:r>
    </w:p>
    <w:p w14:paraId="43D5861D" w14:textId="78632A0F" w:rsidR="00E67261" w:rsidRPr="00C25C1F" w:rsidRDefault="00F11A7C" w:rsidP="00F11A7C">
      <w:pPr>
        <w:pStyle w:val="ListParagraph"/>
        <w:numPr>
          <w:ilvl w:val="0"/>
          <w:numId w:val="39"/>
        </w:numPr>
        <w:shd w:val="clear" w:color="auto" w:fill="FFFFFF"/>
        <w:spacing w:line="300" w:lineRule="atLeast"/>
        <w:rPr>
          <w:rFonts w:ascii="Arial" w:hAnsi="Arial" w:cs="Arial"/>
          <w:sz w:val="20"/>
          <w:szCs w:val="20"/>
          <w:shd w:val="clear" w:color="auto" w:fill="FFFFFF"/>
        </w:rPr>
      </w:pPr>
      <w:r w:rsidRPr="00C25C1F">
        <w:rPr>
          <w:rFonts w:ascii="Arial" w:hAnsi="Arial" w:cs="Arial"/>
          <w:sz w:val="20"/>
          <w:szCs w:val="20"/>
          <w:shd w:val="clear" w:color="auto" w:fill="FFFFFF"/>
        </w:rPr>
        <w:t>Plan and arrange Knowledge sharing session to build their skills.</w:t>
      </w:r>
    </w:p>
    <w:p w14:paraId="28A901AF" w14:textId="50D50A4B" w:rsidR="00F11A7C" w:rsidRPr="00C25C1F" w:rsidRDefault="00F11A7C" w:rsidP="00F11A7C">
      <w:pPr>
        <w:pStyle w:val="ListParagraph"/>
        <w:numPr>
          <w:ilvl w:val="0"/>
          <w:numId w:val="39"/>
        </w:numPr>
        <w:shd w:val="clear" w:color="auto" w:fill="FFFFFF"/>
        <w:spacing w:line="300" w:lineRule="atLeast"/>
        <w:rPr>
          <w:rFonts w:ascii="Arial" w:hAnsi="Arial" w:cs="Arial"/>
          <w:sz w:val="20"/>
          <w:szCs w:val="20"/>
          <w:shd w:val="clear" w:color="auto" w:fill="FFFFFF"/>
        </w:rPr>
      </w:pPr>
      <w:r w:rsidRPr="00C25C1F">
        <w:rPr>
          <w:rFonts w:ascii="Arial" w:hAnsi="Arial" w:cs="Arial"/>
          <w:sz w:val="20"/>
          <w:szCs w:val="20"/>
          <w:shd w:val="clear" w:color="auto" w:fill="FFFFFF"/>
        </w:rPr>
        <w:t>Coaching and Mentoring of new joiners in team.</w:t>
      </w:r>
    </w:p>
    <w:p w14:paraId="4473604B" w14:textId="77777777" w:rsidR="00F11A7C" w:rsidRPr="00C25C1F" w:rsidRDefault="00E67261" w:rsidP="00F11A7C">
      <w:pPr>
        <w:pStyle w:val="ListParagraph"/>
        <w:numPr>
          <w:ilvl w:val="0"/>
          <w:numId w:val="39"/>
        </w:numPr>
        <w:shd w:val="clear" w:color="auto" w:fill="FFFFFF"/>
        <w:spacing w:line="300" w:lineRule="atLeast"/>
        <w:rPr>
          <w:rFonts w:ascii="Arial" w:hAnsi="Arial" w:cs="Arial"/>
          <w:sz w:val="20"/>
          <w:szCs w:val="20"/>
          <w:shd w:val="clear" w:color="auto" w:fill="FFFFFF"/>
        </w:rPr>
      </w:pPr>
      <w:r w:rsidRPr="00C25C1F">
        <w:rPr>
          <w:rFonts w:ascii="Arial" w:hAnsi="Arial" w:cs="Arial"/>
          <w:sz w:val="20"/>
          <w:szCs w:val="20"/>
          <w:shd w:val="clear" w:color="auto" w:fill="FFFFFF"/>
        </w:rPr>
        <w:t>Responsible for the timely and quality deliveries of the tasks assigned to the team.</w:t>
      </w:r>
    </w:p>
    <w:p w14:paraId="78214598" w14:textId="5A1D81A8" w:rsidR="005420F3" w:rsidRPr="00577227" w:rsidRDefault="00E67261" w:rsidP="00577227">
      <w:pPr>
        <w:pStyle w:val="ListParagraph"/>
        <w:numPr>
          <w:ilvl w:val="0"/>
          <w:numId w:val="39"/>
        </w:numPr>
        <w:shd w:val="clear" w:color="auto" w:fill="FFFFFF"/>
        <w:spacing w:line="300" w:lineRule="atLeast"/>
        <w:rPr>
          <w:rFonts w:ascii="Arial" w:hAnsi="Arial" w:cs="Arial"/>
          <w:sz w:val="20"/>
          <w:szCs w:val="20"/>
          <w:shd w:val="clear" w:color="auto" w:fill="FFFFFF"/>
        </w:rPr>
      </w:pPr>
      <w:r w:rsidRPr="00C25C1F">
        <w:rPr>
          <w:rFonts w:ascii="Arial" w:hAnsi="Arial" w:cs="Arial"/>
          <w:sz w:val="20"/>
          <w:szCs w:val="20"/>
          <w:shd w:val="clear" w:color="auto" w:fill="FFFFFF"/>
        </w:rPr>
        <w:t>Work as point of contact for all people related aspects with the stakeholders.</w:t>
      </w:r>
    </w:p>
    <w:p w14:paraId="5DBCCD17" w14:textId="55534F97" w:rsidR="00F11A7C" w:rsidRPr="00C25C1F" w:rsidRDefault="00E67261" w:rsidP="00F11A7C">
      <w:pPr>
        <w:pStyle w:val="ListParagraph"/>
        <w:numPr>
          <w:ilvl w:val="0"/>
          <w:numId w:val="39"/>
        </w:numPr>
        <w:shd w:val="clear" w:color="auto" w:fill="FFFFFF"/>
        <w:spacing w:line="300" w:lineRule="atLeast"/>
        <w:rPr>
          <w:rFonts w:ascii="Arial" w:hAnsi="Arial" w:cs="Arial"/>
          <w:sz w:val="20"/>
          <w:szCs w:val="20"/>
          <w:shd w:val="clear" w:color="auto" w:fill="FFFFFF"/>
        </w:rPr>
      </w:pPr>
      <w:r w:rsidRPr="00C25C1F">
        <w:rPr>
          <w:rFonts w:ascii="Arial" w:hAnsi="Arial" w:cs="Arial"/>
          <w:sz w:val="20"/>
          <w:szCs w:val="20"/>
          <w:shd w:val="clear" w:color="auto" w:fill="FFFFFF"/>
        </w:rPr>
        <w:lastRenderedPageBreak/>
        <w:t>Review meetings with the team to monitor progress of projects and provide guidance, develop contingent plans, and arrange resources as needed.</w:t>
      </w:r>
    </w:p>
    <w:p w14:paraId="35036D9C" w14:textId="77777777" w:rsidR="001410D8" w:rsidRPr="00C25C1F" w:rsidRDefault="00F11A7C" w:rsidP="00F11A7C">
      <w:pPr>
        <w:pStyle w:val="ListParagraph"/>
        <w:numPr>
          <w:ilvl w:val="0"/>
          <w:numId w:val="39"/>
        </w:numPr>
        <w:shd w:val="clear" w:color="auto" w:fill="FFFFFF"/>
        <w:spacing w:line="300" w:lineRule="atLeast"/>
        <w:rPr>
          <w:rFonts w:ascii="Arial" w:hAnsi="Arial" w:cs="Arial"/>
          <w:sz w:val="20"/>
          <w:szCs w:val="20"/>
          <w:shd w:val="clear" w:color="auto" w:fill="FFFFFF"/>
        </w:rPr>
      </w:pPr>
      <w:r w:rsidRPr="00C25C1F">
        <w:rPr>
          <w:rFonts w:ascii="Arial" w:hAnsi="Arial" w:cs="Arial"/>
          <w:sz w:val="20"/>
          <w:szCs w:val="20"/>
          <w:shd w:val="clear" w:color="auto" w:fill="FFFFFF"/>
        </w:rPr>
        <w:t>Monthly catchup with the team in team meeting to discuss issue, concern.</w:t>
      </w:r>
      <w:r w:rsidR="00563127" w:rsidRPr="00C25C1F">
        <w:rPr>
          <w:rFonts w:ascii="Arial" w:hAnsi="Arial" w:cs="Arial"/>
          <w:sz w:val="20"/>
          <w:szCs w:val="20"/>
          <w:shd w:val="clear" w:color="auto" w:fill="FFFFFF"/>
        </w:rPr>
        <w:t xml:space="preserve"> </w:t>
      </w:r>
    </w:p>
    <w:p w14:paraId="086FA747" w14:textId="12146F6D" w:rsidR="00F11A7C" w:rsidRPr="00C25C1F" w:rsidRDefault="00563127" w:rsidP="00F11A7C">
      <w:pPr>
        <w:pStyle w:val="ListParagraph"/>
        <w:numPr>
          <w:ilvl w:val="0"/>
          <w:numId w:val="39"/>
        </w:numPr>
        <w:shd w:val="clear" w:color="auto" w:fill="FFFFFF"/>
        <w:spacing w:line="300" w:lineRule="atLeast"/>
        <w:rPr>
          <w:rFonts w:ascii="Arial" w:hAnsi="Arial" w:cs="Arial"/>
          <w:sz w:val="20"/>
          <w:szCs w:val="20"/>
          <w:shd w:val="clear" w:color="auto" w:fill="FFFFFF"/>
        </w:rPr>
      </w:pPr>
      <w:r w:rsidRPr="00C25C1F">
        <w:rPr>
          <w:rFonts w:ascii="Arial" w:hAnsi="Arial" w:cs="Arial"/>
          <w:sz w:val="20"/>
          <w:szCs w:val="20"/>
          <w:shd w:val="clear" w:color="auto" w:fill="FFFFFF"/>
        </w:rPr>
        <w:t xml:space="preserve">Regular 1:1 with direct </w:t>
      </w:r>
      <w:r w:rsidR="001410D8" w:rsidRPr="00C25C1F">
        <w:rPr>
          <w:rFonts w:ascii="Arial" w:hAnsi="Arial" w:cs="Arial"/>
          <w:sz w:val="20"/>
          <w:szCs w:val="20"/>
          <w:shd w:val="clear" w:color="auto" w:fill="FFFFFF"/>
        </w:rPr>
        <w:t>repartees</w:t>
      </w:r>
      <w:r w:rsidRPr="00C25C1F">
        <w:rPr>
          <w:rFonts w:ascii="Arial" w:hAnsi="Arial" w:cs="Arial"/>
          <w:sz w:val="20"/>
          <w:szCs w:val="20"/>
          <w:shd w:val="clear" w:color="auto" w:fill="FFFFFF"/>
        </w:rPr>
        <w:t>.</w:t>
      </w:r>
    </w:p>
    <w:p w14:paraId="5F9FFAC4" w14:textId="07FE9106" w:rsidR="00F13F90" w:rsidRPr="00C25C1F" w:rsidRDefault="00F11A7C" w:rsidP="00404462">
      <w:pPr>
        <w:pStyle w:val="ListParagraph"/>
        <w:numPr>
          <w:ilvl w:val="0"/>
          <w:numId w:val="39"/>
        </w:numPr>
        <w:shd w:val="clear" w:color="auto" w:fill="FFFFFF"/>
        <w:spacing w:line="300" w:lineRule="atLeast"/>
        <w:rPr>
          <w:rFonts w:ascii="Arial" w:hAnsi="Arial" w:cs="Arial"/>
          <w:sz w:val="20"/>
          <w:szCs w:val="20"/>
          <w:shd w:val="clear" w:color="auto" w:fill="FFFFFF"/>
        </w:rPr>
      </w:pPr>
      <w:r w:rsidRPr="00C25C1F">
        <w:rPr>
          <w:rFonts w:ascii="Arial" w:hAnsi="Arial" w:cs="Arial"/>
          <w:sz w:val="20"/>
          <w:szCs w:val="20"/>
          <w:shd w:val="clear" w:color="auto" w:fill="FFFFFF"/>
        </w:rPr>
        <w:t>Rewards and recognition for the critical milestone achieved.</w:t>
      </w:r>
    </w:p>
    <w:p w14:paraId="7D8EE92A" w14:textId="48F79936" w:rsidR="00F00D16" w:rsidRPr="00C76F3D" w:rsidRDefault="00F00D16" w:rsidP="00E9335E">
      <w:pPr>
        <w:shd w:val="clear" w:color="auto" w:fill="FFFFFF"/>
        <w:spacing w:line="300" w:lineRule="atLeast"/>
        <w:ind w:firstLine="720"/>
        <w:rPr>
          <w:rFonts w:ascii="Arial" w:hAnsi="Arial" w:cs="Arial"/>
          <w:b/>
          <w:bCs/>
          <w:sz w:val="22"/>
          <w:szCs w:val="22"/>
          <w:shd w:val="clear" w:color="auto" w:fill="FFFFFF"/>
        </w:rPr>
      </w:pPr>
      <w:r w:rsidRPr="00C76F3D">
        <w:rPr>
          <w:rFonts w:ascii="Arial" w:hAnsi="Arial" w:cs="Arial"/>
          <w:b/>
          <w:bCs/>
          <w:sz w:val="22"/>
          <w:szCs w:val="22"/>
          <w:shd w:val="clear" w:color="auto" w:fill="FFFFFF"/>
        </w:rPr>
        <w:t>P</w:t>
      </w:r>
      <w:r w:rsidR="00412EB7" w:rsidRPr="00C76F3D">
        <w:rPr>
          <w:rFonts w:ascii="Arial" w:hAnsi="Arial" w:cs="Arial"/>
          <w:b/>
          <w:bCs/>
          <w:sz w:val="22"/>
          <w:szCs w:val="22"/>
          <w:shd w:val="clear" w:color="auto" w:fill="FFFFFF"/>
        </w:rPr>
        <w:t>rofessional Experience</w:t>
      </w:r>
    </w:p>
    <w:p w14:paraId="6E93E478" w14:textId="3399B4B3" w:rsidR="00F00D16" w:rsidRPr="002E0D2A" w:rsidRDefault="00F00D16" w:rsidP="00E9335E">
      <w:pPr>
        <w:shd w:val="clear" w:color="auto" w:fill="FFFFFF"/>
        <w:spacing w:line="300" w:lineRule="atLeast"/>
        <w:ind w:firstLine="720"/>
        <w:rPr>
          <w:rFonts w:ascii="Arial" w:hAnsi="Arial" w:cs="Arial"/>
          <w:sz w:val="20"/>
          <w:szCs w:val="20"/>
          <w:shd w:val="clear" w:color="auto" w:fill="FFFFFF"/>
        </w:rPr>
      </w:pPr>
      <w:r w:rsidRPr="002E0D2A">
        <w:rPr>
          <w:rFonts w:ascii="Arial" w:hAnsi="Arial" w:cs="Arial"/>
          <w:b/>
          <w:bCs/>
          <w:sz w:val="20"/>
          <w:szCs w:val="20"/>
          <w:shd w:val="clear" w:color="auto" w:fill="FFFFFF"/>
        </w:rPr>
        <w:t>Present Employer –</w:t>
      </w:r>
      <w:r w:rsidRPr="002E0D2A">
        <w:rPr>
          <w:rFonts w:ascii="Arial" w:hAnsi="Arial" w:cs="Arial"/>
          <w:sz w:val="20"/>
          <w:szCs w:val="20"/>
          <w:shd w:val="clear" w:color="auto" w:fill="FFFFFF"/>
        </w:rPr>
        <w:t xml:space="preserve"> </w:t>
      </w:r>
      <w:r w:rsidR="00F32A6B" w:rsidRPr="00F32A6B">
        <w:rPr>
          <w:rFonts w:ascii="Arial" w:hAnsi="Arial" w:cs="Arial"/>
          <w:b/>
          <w:bCs/>
          <w:sz w:val="20"/>
          <w:szCs w:val="20"/>
          <w:shd w:val="clear" w:color="auto" w:fill="FFFFFF"/>
        </w:rPr>
        <w:t>NatWest Group</w:t>
      </w:r>
      <w:r w:rsidR="00F32A6B">
        <w:rPr>
          <w:rFonts w:ascii="Arial" w:hAnsi="Arial" w:cs="Arial"/>
          <w:sz w:val="20"/>
          <w:szCs w:val="20"/>
          <w:shd w:val="clear" w:color="auto" w:fill="FFFFFF"/>
        </w:rPr>
        <w:t xml:space="preserve"> </w:t>
      </w:r>
      <w:r w:rsidR="004232F2">
        <w:rPr>
          <w:rFonts w:ascii="Arial" w:hAnsi="Arial" w:cs="Arial"/>
          <w:sz w:val="20"/>
          <w:szCs w:val="20"/>
          <w:shd w:val="clear" w:color="auto" w:fill="FFFFFF"/>
        </w:rPr>
        <w:tab/>
      </w:r>
      <w:r w:rsidR="004232F2">
        <w:rPr>
          <w:rFonts w:ascii="Arial" w:hAnsi="Arial" w:cs="Arial"/>
          <w:sz w:val="20"/>
          <w:szCs w:val="20"/>
          <w:shd w:val="clear" w:color="auto" w:fill="FFFFFF"/>
        </w:rPr>
        <w:tab/>
      </w:r>
      <w:r w:rsidR="004232F2">
        <w:rPr>
          <w:rFonts w:ascii="Arial" w:hAnsi="Arial" w:cs="Arial"/>
          <w:sz w:val="20"/>
          <w:szCs w:val="20"/>
          <w:shd w:val="clear" w:color="auto" w:fill="FFFFFF"/>
        </w:rPr>
        <w:tab/>
      </w:r>
      <w:r w:rsidR="004232F2">
        <w:rPr>
          <w:rFonts w:ascii="Arial" w:hAnsi="Arial" w:cs="Arial"/>
          <w:sz w:val="20"/>
          <w:szCs w:val="20"/>
          <w:shd w:val="clear" w:color="auto" w:fill="FFFFFF"/>
        </w:rPr>
        <w:tab/>
      </w:r>
      <w:r w:rsidR="004232F2">
        <w:rPr>
          <w:rFonts w:ascii="Arial" w:hAnsi="Arial" w:cs="Arial"/>
          <w:sz w:val="20"/>
          <w:szCs w:val="20"/>
          <w:shd w:val="clear" w:color="auto" w:fill="FFFFFF"/>
        </w:rPr>
        <w:tab/>
      </w:r>
      <w:r w:rsidR="00764A63" w:rsidRPr="002E0D2A">
        <w:rPr>
          <w:rFonts w:ascii="Arial" w:hAnsi="Arial" w:cs="Arial"/>
          <w:b/>
          <w:bCs/>
          <w:sz w:val="20"/>
          <w:szCs w:val="20"/>
          <w:shd w:val="clear" w:color="auto" w:fill="FFFFFF"/>
        </w:rPr>
        <w:tab/>
      </w:r>
      <w:r w:rsidRPr="00CC0021">
        <w:rPr>
          <w:rFonts w:ascii="Arial" w:hAnsi="Arial" w:cs="Arial"/>
          <w:b/>
          <w:bCs/>
          <w:sz w:val="20"/>
          <w:szCs w:val="20"/>
          <w:shd w:val="clear" w:color="auto" w:fill="FFFFFF"/>
        </w:rPr>
        <w:t>Apr 2013 – Till date</w:t>
      </w:r>
    </w:p>
    <w:p w14:paraId="3AB0C54F" w14:textId="7722E230" w:rsidR="00F00D16" w:rsidRPr="002E0D2A" w:rsidRDefault="00F00D16" w:rsidP="00E9335E">
      <w:pPr>
        <w:shd w:val="clear" w:color="auto" w:fill="FFFFFF"/>
        <w:spacing w:line="300" w:lineRule="atLeast"/>
        <w:ind w:firstLine="720"/>
        <w:rPr>
          <w:rFonts w:ascii="Arial" w:hAnsi="Arial" w:cs="Arial"/>
          <w:sz w:val="20"/>
          <w:szCs w:val="20"/>
          <w:shd w:val="clear" w:color="auto" w:fill="FFFFFF"/>
        </w:rPr>
      </w:pPr>
      <w:r w:rsidRPr="002E0D2A">
        <w:rPr>
          <w:rFonts w:ascii="Arial" w:hAnsi="Arial" w:cs="Arial"/>
          <w:sz w:val="20"/>
          <w:szCs w:val="20"/>
          <w:shd w:val="clear" w:color="auto" w:fill="FFFFFF"/>
        </w:rPr>
        <w:t>Role – T</w:t>
      </w:r>
      <w:r w:rsidR="00553CF2">
        <w:rPr>
          <w:rFonts w:ascii="Arial" w:hAnsi="Arial" w:cs="Arial"/>
          <w:sz w:val="20"/>
          <w:szCs w:val="20"/>
          <w:shd w:val="clear" w:color="auto" w:fill="FFFFFF"/>
        </w:rPr>
        <w:t>e</w:t>
      </w:r>
      <w:r w:rsidR="0007473E">
        <w:rPr>
          <w:rFonts w:ascii="Arial" w:hAnsi="Arial" w:cs="Arial"/>
          <w:sz w:val="20"/>
          <w:szCs w:val="20"/>
          <w:shd w:val="clear" w:color="auto" w:fill="FFFFFF"/>
        </w:rPr>
        <w:t>am Lead Testing</w:t>
      </w:r>
    </w:p>
    <w:p w14:paraId="2A8E28F7" w14:textId="0AD8687F" w:rsidR="00F00D16" w:rsidRPr="002E0D2A" w:rsidRDefault="00F00D16" w:rsidP="00E9335E">
      <w:pPr>
        <w:shd w:val="clear" w:color="auto" w:fill="FFFFFF"/>
        <w:spacing w:line="300" w:lineRule="atLeast"/>
        <w:ind w:firstLine="720"/>
        <w:rPr>
          <w:rFonts w:ascii="Arial" w:hAnsi="Arial" w:cs="Arial"/>
          <w:sz w:val="20"/>
          <w:szCs w:val="20"/>
          <w:shd w:val="clear" w:color="auto" w:fill="FFFFFF"/>
        </w:rPr>
      </w:pPr>
      <w:r w:rsidRPr="002E0D2A">
        <w:rPr>
          <w:rFonts w:ascii="Arial" w:hAnsi="Arial" w:cs="Arial"/>
          <w:sz w:val="20"/>
          <w:szCs w:val="20"/>
          <w:shd w:val="clear" w:color="auto" w:fill="FFFFFF"/>
        </w:rPr>
        <w:t>Domain –</w:t>
      </w:r>
      <w:r w:rsidR="004232F2">
        <w:rPr>
          <w:rFonts w:ascii="Arial" w:hAnsi="Arial" w:cs="Arial"/>
          <w:sz w:val="20"/>
          <w:szCs w:val="20"/>
          <w:shd w:val="clear" w:color="auto" w:fill="FFFFFF"/>
        </w:rPr>
        <w:t xml:space="preserve"> Customer Messaging/UK Payments/Cash and Liquidity Management</w:t>
      </w:r>
    </w:p>
    <w:p w14:paraId="69EED1CA" w14:textId="21F5F747" w:rsidR="00F00D16" w:rsidRPr="002E0D2A" w:rsidRDefault="00F00D16" w:rsidP="00E9335E">
      <w:pPr>
        <w:shd w:val="clear" w:color="auto" w:fill="FFFFFF"/>
        <w:spacing w:line="300" w:lineRule="atLeast"/>
        <w:ind w:firstLine="720"/>
        <w:rPr>
          <w:rFonts w:ascii="Arial" w:hAnsi="Arial" w:cs="Arial"/>
          <w:sz w:val="20"/>
          <w:szCs w:val="20"/>
          <w:shd w:val="clear" w:color="auto" w:fill="FFFFFF"/>
        </w:rPr>
      </w:pPr>
      <w:r w:rsidRPr="002E0D2A">
        <w:rPr>
          <w:rFonts w:ascii="Arial" w:hAnsi="Arial" w:cs="Arial"/>
          <w:sz w:val="20"/>
          <w:szCs w:val="20"/>
          <w:shd w:val="clear" w:color="auto" w:fill="FFFFFF"/>
        </w:rPr>
        <w:t>Project Details:</w:t>
      </w:r>
    </w:p>
    <w:p w14:paraId="0C7E018F" w14:textId="77777777" w:rsidR="00067170" w:rsidRPr="002E0D2A" w:rsidRDefault="00067170" w:rsidP="00973D88">
      <w:pPr>
        <w:jc w:val="both"/>
        <w:rPr>
          <w:rFonts w:ascii="Arial" w:hAnsi="Arial" w:cs="Arial"/>
          <w:b/>
          <w:bCs/>
          <w:iCs/>
          <w:sz w:val="20"/>
          <w:szCs w:val="20"/>
        </w:rPr>
      </w:pPr>
    </w:p>
    <w:p w14:paraId="43155F26" w14:textId="58E06AD8" w:rsidR="00067170" w:rsidRPr="002E0D2A" w:rsidRDefault="00067170" w:rsidP="00E9335E">
      <w:pPr>
        <w:pStyle w:val="ListParagraph"/>
        <w:ind w:left="1128"/>
        <w:jc w:val="both"/>
        <w:rPr>
          <w:rFonts w:ascii="Arial" w:hAnsi="Arial" w:cs="Arial"/>
          <w:b/>
          <w:bCs/>
          <w:iCs/>
          <w:sz w:val="20"/>
          <w:szCs w:val="20"/>
        </w:rPr>
      </w:pPr>
      <w:r w:rsidRPr="002E0D2A">
        <w:rPr>
          <w:rFonts w:ascii="Arial" w:hAnsi="Arial" w:cs="Arial"/>
          <w:b/>
          <w:bCs/>
          <w:iCs/>
          <w:sz w:val="20"/>
          <w:szCs w:val="20"/>
        </w:rPr>
        <w:t>Customer Messaging</w:t>
      </w:r>
      <w:r w:rsidR="004D31C9" w:rsidRPr="002E0D2A">
        <w:rPr>
          <w:rFonts w:ascii="Arial" w:hAnsi="Arial" w:cs="Arial"/>
          <w:b/>
          <w:bCs/>
          <w:iCs/>
          <w:sz w:val="20"/>
          <w:szCs w:val="20"/>
        </w:rPr>
        <w:t xml:space="preserve"> Service</w:t>
      </w:r>
      <w:r w:rsidRPr="002E0D2A">
        <w:rPr>
          <w:rFonts w:ascii="Arial" w:hAnsi="Arial" w:cs="Arial"/>
          <w:b/>
          <w:bCs/>
          <w:iCs/>
          <w:sz w:val="20"/>
          <w:szCs w:val="20"/>
        </w:rPr>
        <w:t xml:space="preserve">: </w:t>
      </w:r>
      <w:r w:rsidRPr="002E0D2A">
        <w:rPr>
          <w:rFonts w:ascii="Arial" w:hAnsi="Arial" w:cs="Arial"/>
          <w:iCs/>
          <w:sz w:val="20"/>
          <w:szCs w:val="20"/>
        </w:rPr>
        <w:t>This project is to send bank notifications/alerts to customer via SMS, Email, and Push</w:t>
      </w:r>
      <w:r w:rsidR="00DD4EDC" w:rsidRPr="002E0D2A">
        <w:rPr>
          <w:rFonts w:ascii="Arial" w:hAnsi="Arial" w:cs="Arial"/>
          <w:iCs/>
          <w:sz w:val="20"/>
          <w:szCs w:val="20"/>
        </w:rPr>
        <w:t xml:space="preserve"> Notifications</w:t>
      </w:r>
      <w:r w:rsidRPr="002E0D2A">
        <w:rPr>
          <w:rFonts w:ascii="Arial" w:hAnsi="Arial" w:cs="Arial"/>
          <w:iCs/>
          <w:sz w:val="20"/>
          <w:szCs w:val="20"/>
        </w:rPr>
        <w:t xml:space="preserve">. </w:t>
      </w:r>
      <w:r w:rsidR="00315D57" w:rsidRPr="002E0D2A">
        <w:rPr>
          <w:rFonts w:ascii="Arial" w:hAnsi="Arial" w:cs="Arial"/>
          <w:iCs/>
          <w:sz w:val="20"/>
          <w:szCs w:val="20"/>
        </w:rPr>
        <w:t xml:space="preserve">Alerts will be </w:t>
      </w:r>
      <w:r w:rsidRPr="002E0D2A">
        <w:rPr>
          <w:rFonts w:ascii="Arial" w:hAnsi="Arial" w:cs="Arial"/>
          <w:iCs/>
          <w:sz w:val="20"/>
          <w:szCs w:val="20"/>
        </w:rPr>
        <w:t>sen</w:t>
      </w:r>
      <w:r w:rsidR="00891518" w:rsidRPr="002E0D2A">
        <w:rPr>
          <w:rFonts w:ascii="Arial" w:hAnsi="Arial" w:cs="Arial"/>
          <w:iCs/>
          <w:sz w:val="20"/>
          <w:szCs w:val="20"/>
        </w:rPr>
        <w:t>t</w:t>
      </w:r>
      <w:r w:rsidR="00315D57" w:rsidRPr="002E0D2A">
        <w:rPr>
          <w:rFonts w:ascii="Arial" w:hAnsi="Arial" w:cs="Arial"/>
          <w:iCs/>
          <w:sz w:val="20"/>
          <w:szCs w:val="20"/>
        </w:rPr>
        <w:t xml:space="preserve"> </w:t>
      </w:r>
      <w:r w:rsidRPr="002E0D2A">
        <w:rPr>
          <w:rFonts w:ascii="Arial" w:hAnsi="Arial" w:cs="Arial"/>
          <w:iCs/>
          <w:sz w:val="20"/>
          <w:szCs w:val="20"/>
        </w:rPr>
        <w:t xml:space="preserve">to customer real time or in batch on their mobile no </w:t>
      </w:r>
      <w:r w:rsidR="00315D57" w:rsidRPr="002E0D2A">
        <w:rPr>
          <w:rFonts w:ascii="Arial" w:hAnsi="Arial" w:cs="Arial"/>
          <w:iCs/>
          <w:sz w:val="20"/>
          <w:szCs w:val="20"/>
        </w:rPr>
        <w:t>and</w:t>
      </w:r>
      <w:r w:rsidRPr="002E0D2A">
        <w:rPr>
          <w:rFonts w:ascii="Arial" w:hAnsi="Arial" w:cs="Arial"/>
          <w:iCs/>
          <w:sz w:val="20"/>
          <w:szCs w:val="20"/>
        </w:rPr>
        <w:t xml:space="preserve"> email id’s.</w:t>
      </w:r>
    </w:p>
    <w:p w14:paraId="11443FBD" w14:textId="77777777" w:rsidR="00973D88" w:rsidRPr="002E0D2A" w:rsidRDefault="00067170" w:rsidP="00E9335E">
      <w:pPr>
        <w:shd w:val="clear" w:color="auto" w:fill="FFFFFF"/>
        <w:spacing w:line="300" w:lineRule="atLeast"/>
        <w:ind w:left="1128"/>
        <w:rPr>
          <w:rFonts w:ascii="Arial" w:hAnsi="Arial" w:cs="Arial"/>
          <w:sz w:val="20"/>
          <w:szCs w:val="20"/>
          <w:shd w:val="clear" w:color="auto" w:fill="FFFFFF"/>
        </w:rPr>
      </w:pPr>
      <w:r w:rsidRPr="002E0D2A">
        <w:rPr>
          <w:rFonts w:ascii="Arial" w:hAnsi="Arial" w:cs="Arial"/>
          <w:b/>
          <w:bCs/>
          <w:sz w:val="20"/>
          <w:szCs w:val="20"/>
          <w:shd w:val="clear" w:color="auto" w:fill="FFFFFF"/>
        </w:rPr>
        <w:t>Cheques Clearing</w:t>
      </w:r>
      <w:r w:rsidRPr="002E0D2A">
        <w:rPr>
          <w:rFonts w:ascii="Arial" w:hAnsi="Arial" w:cs="Arial"/>
          <w:sz w:val="20"/>
          <w:szCs w:val="20"/>
          <w:shd w:val="clear" w:color="auto" w:fill="FFFFFF"/>
        </w:rPr>
        <w:t xml:space="preserve"> - This project is to cater the UK Industry need for clearing the check transactions in 2 days (instead of 7 days which currently exists in UK clearing industry).</w:t>
      </w:r>
      <w:r w:rsidR="00973D88" w:rsidRPr="002E0D2A">
        <w:rPr>
          <w:rFonts w:ascii="Arial" w:hAnsi="Arial" w:cs="Arial"/>
          <w:sz w:val="20"/>
          <w:szCs w:val="20"/>
          <w:shd w:val="clear" w:color="auto" w:fill="FFFFFF"/>
        </w:rPr>
        <w:t xml:space="preserve"> </w:t>
      </w:r>
      <w:r w:rsidRPr="002E0D2A">
        <w:rPr>
          <w:rFonts w:ascii="Arial" w:hAnsi="Arial" w:cs="Arial"/>
          <w:sz w:val="20"/>
          <w:szCs w:val="20"/>
          <w:shd w:val="clear" w:color="auto" w:fill="FFFFFF"/>
        </w:rPr>
        <w:t>This project was delivered in iterations over the 2 years covering out clearing and in clearing functionalities.</w:t>
      </w:r>
    </w:p>
    <w:p w14:paraId="01D336F1" w14:textId="77777777" w:rsidR="00973D88" w:rsidRPr="002E0D2A" w:rsidRDefault="00973D88" w:rsidP="00973D88">
      <w:pPr>
        <w:shd w:val="clear" w:color="auto" w:fill="FFFFFF"/>
        <w:spacing w:line="300" w:lineRule="atLeast"/>
        <w:ind w:left="630"/>
        <w:rPr>
          <w:rFonts w:ascii="Arial" w:hAnsi="Arial" w:cs="Arial"/>
          <w:b/>
          <w:bCs/>
          <w:iCs/>
          <w:sz w:val="20"/>
          <w:szCs w:val="20"/>
        </w:rPr>
      </w:pPr>
    </w:p>
    <w:p w14:paraId="4FD2728E" w14:textId="29F4D6A9" w:rsidR="0015041D" w:rsidRPr="002E0D2A" w:rsidRDefault="00067170" w:rsidP="004232F2">
      <w:pPr>
        <w:shd w:val="clear" w:color="auto" w:fill="FFFFFF"/>
        <w:spacing w:line="300" w:lineRule="atLeast"/>
        <w:ind w:left="1128"/>
        <w:rPr>
          <w:rFonts w:ascii="Arial" w:hAnsi="Arial" w:cs="Arial"/>
          <w:bCs/>
          <w:iCs/>
          <w:sz w:val="20"/>
          <w:szCs w:val="20"/>
        </w:rPr>
      </w:pPr>
      <w:r w:rsidRPr="002E0D2A">
        <w:rPr>
          <w:rFonts w:ascii="Arial" w:hAnsi="Arial" w:cs="Arial"/>
          <w:b/>
          <w:bCs/>
          <w:iCs/>
          <w:sz w:val="20"/>
          <w:szCs w:val="20"/>
        </w:rPr>
        <w:t>International Liquidity Investment Management (ILIM):</w:t>
      </w:r>
      <w:r w:rsidR="00712874" w:rsidRPr="002E0D2A">
        <w:rPr>
          <w:rFonts w:ascii="Arial" w:hAnsi="Arial" w:cs="Arial"/>
          <w:b/>
          <w:bCs/>
          <w:iCs/>
          <w:sz w:val="20"/>
          <w:szCs w:val="20"/>
        </w:rPr>
        <w:t xml:space="preserve"> </w:t>
      </w:r>
      <w:r w:rsidRPr="002E0D2A">
        <w:rPr>
          <w:rFonts w:ascii="Arial" w:hAnsi="Arial" w:cs="Arial"/>
          <w:bCs/>
          <w:iCs/>
          <w:sz w:val="20"/>
          <w:szCs w:val="20"/>
        </w:rPr>
        <w:t>This</w:t>
      </w:r>
      <w:r w:rsidR="00973D88" w:rsidRPr="002E0D2A">
        <w:rPr>
          <w:rFonts w:ascii="Arial" w:hAnsi="Arial" w:cs="Arial"/>
          <w:bCs/>
          <w:iCs/>
          <w:sz w:val="20"/>
          <w:szCs w:val="20"/>
        </w:rPr>
        <w:t xml:space="preserve"> project will give customer full visibility, control and optimize use of money worldwide</w:t>
      </w:r>
      <w:r w:rsidR="00786428" w:rsidRPr="002E0D2A">
        <w:rPr>
          <w:rFonts w:ascii="Arial" w:hAnsi="Arial" w:cs="Arial"/>
          <w:bCs/>
          <w:iCs/>
          <w:sz w:val="20"/>
          <w:szCs w:val="20"/>
        </w:rPr>
        <w:t xml:space="preserve"> </w:t>
      </w:r>
      <w:proofErr w:type="spellStart"/>
      <w:r w:rsidR="00786428" w:rsidRPr="002E0D2A">
        <w:rPr>
          <w:rFonts w:ascii="Arial" w:hAnsi="Arial" w:cs="Arial"/>
          <w:bCs/>
          <w:iCs/>
          <w:sz w:val="20"/>
          <w:szCs w:val="20"/>
        </w:rPr>
        <w:t>e.g</w:t>
      </w:r>
      <w:proofErr w:type="spellEnd"/>
      <w:r w:rsidR="00786428" w:rsidRPr="002E0D2A">
        <w:rPr>
          <w:rFonts w:ascii="Arial" w:hAnsi="Arial" w:cs="Arial"/>
          <w:bCs/>
          <w:iCs/>
          <w:sz w:val="20"/>
          <w:szCs w:val="20"/>
        </w:rPr>
        <w:t xml:space="preserve"> </w:t>
      </w:r>
      <w:r w:rsidRPr="002E0D2A">
        <w:rPr>
          <w:rFonts w:ascii="Arial" w:hAnsi="Arial" w:cs="Arial"/>
          <w:bCs/>
          <w:iCs/>
          <w:sz w:val="20"/>
          <w:szCs w:val="20"/>
        </w:rPr>
        <w:t>Investment Products like YCDA, GDA, Notice Accounts</w:t>
      </w:r>
      <w:r w:rsidR="0015041D">
        <w:rPr>
          <w:rFonts w:ascii="Arial" w:hAnsi="Arial" w:cs="Arial"/>
          <w:bCs/>
          <w:iCs/>
          <w:sz w:val="20"/>
          <w:szCs w:val="20"/>
        </w:rPr>
        <w:t>.</w:t>
      </w:r>
    </w:p>
    <w:p w14:paraId="0F64BDAF" w14:textId="7D60CF03" w:rsidR="00B32F51" w:rsidRPr="00744C5F" w:rsidRDefault="00B32F51" w:rsidP="00B32F51">
      <w:pPr>
        <w:spacing w:line="300" w:lineRule="atLeast"/>
        <w:ind w:firstLine="720"/>
        <w:textAlignment w:val="baseline"/>
        <w:rPr>
          <w:rFonts w:ascii="Arial" w:hAnsi="Arial" w:cs="Arial"/>
          <w:sz w:val="20"/>
          <w:szCs w:val="20"/>
        </w:rPr>
      </w:pPr>
      <w:r w:rsidRPr="00744C5F">
        <w:rPr>
          <w:rFonts w:ascii="Arial" w:hAnsi="Arial" w:cs="Arial"/>
          <w:b/>
          <w:sz w:val="20"/>
          <w:szCs w:val="20"/>
        </w:rPr>
        <w:t>Responsibilities</w:t>
      </w:r>
      <w:r w:rsidRPr="00744C5F">
        <w:rPr>
          <w:rFonts w:ascii="Arial" w:hAnsi="Arial" w:cs="Arial"/>
          <w:sz w:val="20"/>
          <w:szCs w:val="20"/>
        </w:rPr>
        <w:t>:</w:t>
      </w:r>
    </w:p>
    <w:p w14:paraId="72DAF17C" w14:textId="7BB27E72" w:rsidR="00B32F51" w:rsidRPr="00744C5F" w:rsidRDefault="00B32F51" w:rsidP="00B32F51">
      <w:pPr>
        <w:pStyle w:val="ListParagraph"/>
        <w:numPr>
          <w:ilvl w:val="0"/>
          <w:numId w:val="39"/>
        </w:numPr>
        <w:spacing w:after="30"/>
        <w:jc w:val="both"/>
        <w:rPr>
          <w:rFonts w:ascii="Arial" w:hAnsi="Arial" w:cs="Arial"/>
          <w:sz w:val="20"/>
          <w:szCs w:val="20"/>
        </w:rPr>
      </w:pPr>
      <w:r w:rsidRPr="00744C5F">
        <w:rPr>
          <w:rFonts w:ascii="Arial" w:hAnsi="Arial" w:cs="Arial"/>
          <w:sz w:val="20"/>
          <w:szCs w:val="20"/>
        </w:rPr>
        <w:t>Estimating Project (ROM, COM) and create Project Charter/ Plan.</w:t>
      </w:r>
    </w:p>
    <w:p w14:paraId="546F09E6" w14:textId="77777777" w:rsidR="00B32F51" w:rsidRPr="00744C5F" w:rsidRDefault="00B32F51" w:rsidP="00B32F51">
      <w:pPr>
        <w:pStyle w:val="ListParagraph"/>
        <w:numPr>
          <w:ilvl w:val="0"/>
          <w:numId w:val="39"/>
        </w:numPr>
        <w:spacing w:after="30"/>
        <w:jc w:val="both"/>
        <w:rPr>
          <w:rFonts w:ascii="Arial" w:hAnsi="Arial" w:cs="Arial"/>
          <w:sz w:val="20"/>
          <w:szCs w:val="20"/>
        </w:rPr>
      </w:pPr>
      <w:r w:rsidRPr="00744C5F">
        <w:rPr>
          <w:rFonts w:ascii="Arial" w:hAnsi="Arial" w:cs="Arial"/>
          <w:sz w:val="20"/>
          <w:szCs w:val="20"/>
        </w:rPr>
        <w:t>Environment preparation for Dev and Test regions by involving infrastructure resource.</w:t>
      </w:r>
    </w:p>
    <w:p w14:paraId="42DB8D1A" w14:textId="77777777" w:rsidR="00B32F51" w:rsidRPr="00744C5F" w:rsidRDefault="00B32F51" w:rsidP="00B32F51">
      <w:pPr>
        <w:pStyle w:val="ListParagraph"/>
        <w:numPr>
          <w:ilvl w:val="0"/>
          <w:numId w:val="39"/>
        </w:numPr>
        <w:spacing w:after="30"/>
        <w:jc w:val="both"/>
        <w:rPr>
          <w:rFonts w:ascii="Arial" w:hAnsi="Arial" w:cs="Arial"/>
          <w:sz w:val="20"/>
          <w:szCs w:val="20"/>
        </w:rPr>
      </w:pPr>
      <w:r w:rsidRPr="00744C5F">
        <w:rPr>
          <w:rFonts w:ascii="Arial" w:hAnsi="Arial" w:cs="Arial"/>
          <w:sz w:val="20"/>
          <w:szCs w:val="20"/>
        </w:rPr>
        <w:t>Identifying risks (write in risk format) and appraise all stakeholders by defining the mitigation strategy.</w:t>
      </w:r>
    </w:p>
    <w:p w14:paraId="7BC10265" w14:textId="77777777" w:rsidR="00B32F51" w:rsidRPr="00744C5F" w:rsidRDefault="00B32F51" w:rsidP="00B32F51">
      <w:pPr>
        <w:pStyle w:val="ListParagraph"/>
        <w:numPr>
          <w:ilvl w:val="0"/>
          <w:numId w:val="39"/>
        </w:numPr>
        <w:spacing w:after="30"/>
        <w:jc w:val="both"/>
        <w:rPr>
          <w:rFonts w:ascii="Arial" w:hAnsi="Arial" w:cs="Arial"/>
          <w:sz w:val="20"/>
          <w:szCs w:val="20"/>
        </w:rPr>
      </w:pPr>
      <w:r w:rsidRPr="00744C5F">
        <w:rPr>
          <w:rFonts w:ascii="Arial" w:hAnsi="Arial" w:cs="Arial"/>
          <w:sz w:val="20"/>
          <w:szCs w:val="20"/>
        </w:rPr>
        <w:t>Attending stakeholder meetings and Product demonstration are my daily tasks</w:t>
      </w:r>
    </w:p>
    <w:p w14:paraId="059E696E" w14:textId="77777777" w:rsidR="00B32F51" w:rsidRPr="00744C5F" w:rsidRDefault="00B32F51" w:rsidP="00B32F51">
      <w:pPr>
        <w:pStyle w:val="ListParagraph"/>
        <w:numPr>
          <w:ilvl w:val="0"/>
          <w:numId w:val="39"/>
        </w:numPr>
        <w:shd w:val="clear" w:color="auto" w:fill="FFFFFF"/>
        <w:spacing w:line="300" w:lineRule="atLeast"/>
        <w:rPr>
          <w:rFonts w:ascii="Arial" w:hAnsi="Arial" w:cs="Arial"/>
          <w:sz w:val="20"/>
          <w:szCs w:val="20"/>
        </w:rPr>
      </w:pPr>
      <w:r w:rsidRPr="00744C5F">
        <w:rPr>
          <w:rFonts w:ascii="Arial" w:hAnsi="Arial" w:cs="Arial"/>
          <w:sz w:val="20"/>
          <w:szCs w:val="20"/>
          <w:shd w:val="clear" w:color="auto" w:fill="FFFFFF"/>
        </w:rPr>
        <w:t>Prepares / updates the metrics dashboard at the end of a phase or at the completion of project</w:t>
      </w:r>
    </w:p>
    <w:p w14:paraId="1B049AF4" w14:textId="77777777" w:rsidR="00B32F51" w:rsidRPr="00744C5F" w:rsidRDefault="00B32F51" w:rsidP="00B32F51">
      <w:pPr>
        <w:pStyle w:val="ListParagraph"/>
        <w:numPr>
          <w:ilvl w:val="0"/>
          <w:numId w:val="39"/>
        </w:numPr>
        <w:spacing w:line="300" w:lineRule="atLeast"/>
        <w:textAlignment w:val="baseline"/>
        <w:rPr>
          <w:rFonts w:ascii="Arial" w:hAnsi="Arial" w:cs="Arial"/>
          <w:sz w:val="20"/>
          <w:szCs w:val="20"/>
        </w:rPr>
      </w:pPr>
      <w:r w:rsidRPr="00744C5F">
        <w:rPr>
          <w:rFonts w:ascii="Arial" w:hAnsi="Arial" w:cs="Arial"/>
          <w:sz w:val="20"/>
          <w:szCs w:val="20"/>
        </w:rPr>
        <w:t>Creation of test artifacts- Test Strategy/Test Plan/Test Completion Report.</w:t>
      </w:r>
    </w:p>
    <w:p w14:paraId="39780AFA" w14:textId="77777777" w:rsidR="00B32F51" w:rsidRPr="00744C5F" w:rsidRDefault="00B32F51" w:rsidP="00B32F51">
      <w:pPr>
        <w:pStyle w:val="ListParagraph"/>
        <w:numPr>
          <w:ilvl w:val="0"/>
          <w:numId w:val="39"/>
        </w:numPr>
        <w:spacing w:line="300" w:lineRule="atLeast"/>
        <w:textAlignment w:val="baseline"/>
        <w:rPr>
          <w:rFonts w:ascii="Arial" w:hAnsi="Arial" w:cs="Arial"/>
          <w:sz w:val="20"/>
          <w:szCs w:val="20"/>
        </w:rPr>
      </w:pPr>
      <w:r w:rsidRPr="00744C5F">
        <w:rPr>
          <w:rFonts w:ascii="Arial" w:hAnsi="Arial" w:cs="Arial"/>
          <w:sz w:val="20"/>
          <w:szCs w:val="20"/>
        </w:rPr>
        <w:t xml:space="preserve">Working on Defect Reporting, Verification and Defect Analysis Reports. </w:t>
      </w:r>
    </w:p>
    <w:p w14:paraId="26B840DD" w14:textId="2F883EA8" w:rsidR="005020FE" w:rsidRPr="009110A6" w:rsidRDefault="00B32F51" w:rsidP="00F2706C">
      <w:pPr>
        <w:pStyle w:val="ListParagraph"/>
        <w:numPr>
          <w:ilvl w:val="0"/>
          <w:numId w:val="39"/>
        </w:numPr>
        <w:spacing w:line="300" w:lineRule="atLeast"/>
        <w:textAlignment w:val="baseline"/>
        <w:rPr>
          <w:rFonts w:ascii="Arial" w:hAnsi="Arial" w:cs="Arial"/>
          <w:sz w:val="20"/>
          <w:szCs w:val="20"/>
        </w:rPr>
      </w:pPr>
      <w:r w:rsidRPr="009110A6">
        <w:rPr>
          <w:rFonts w:ascii="Arial" w:hAnsi="Arial" w:cs="Arial"/>
          <w:sz w:val="20"/>
          <w:szCs w:val="20"/>
        </w:rPr>
        <w:t>Sending Daily, Weekly and Monthly reports to stake holders</w:t>
      </w:r>
      <w:r w:rsidR="009110A6">
        <w:rPr>
          <w:rFonts w:ascii="Arial" w:hAnsi="Arial" w:cs="Arial"/>
          <w:sz w:val="20"/>
          <w:szCs w:val="20"/>
        </w:rPr>
        <w:t>.</w:t>
      </w:r>
    </w:p>
    <w:p w14:paraId="62951373" w14:textId="014A9EB9" w:rsidR="00B32F51" w:rsidRPr="00744C5F" w:rsidRDefault="00B32F51" w:rsidP="00B32F51">
      <w:pPr>
        <w:spacing w:after="40"/>
        <w:ind w:firstLine="720"/>
        <w:jc w:val="both"/>
        <w:rPr>
          <w:rFonts w:ascii="Arial" w:hAnsi="Arial" w:cs="Arial"/>
          <w:b/>
          <w:sz w:val="20"/>
          <w:szCs w:val="20"/>
        </w:rPr>
      </w:pPr>
      <w:r w:rsidRPr="00744C5F">
        <w:rPr>
          <w:rFonts w:ascii="Arial" w:hAnsi="Arial" w:cs="Arial"/>
          <w:b/>
          <w:sz w:val="20"/>
          <w:szCs w:val="20"/>
        </w:rPr>
        <w:t xml:space="preserve">Aon Hewitt, </w:t>
      </w:r>
      <w:proofErr w:type="spellStart"/>
      <w:r w:rsidRPr="00744C5F">
        <w:rPr>
          <w:rFonts w:ascii="Arial" w:hAnsi="Arial" w:cs="Arial"/>
          <w:b/>
          <w:sz w:val="20"/>
          <w:szCs w:val="20"/>
        </w:rPr>
        <w:t>Gurgoan</w:t>
      </w:r>
      <w:proofErr w:type="spellEnd"/>
      <w:r w:rsidRPr="00744C5F">
        <w:rPr>
          <w:rFonts w:ascii="Arial" w:hAnsi="Arial" w:cs="Arial"/>
          <w:b/>
          <w:sz w:val="20"/>
          <w:szCs w:val="20"/>
        </w:rPr>
        <w:t xml:space="preserve"> </w:t>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00744C5F">
        <w:rPr>
          <w:rFonts w:ascii="Arial" w:hAnsi="Arial" w:cs="Arial"/>
          <w:b/>
          <w:sz w:val="20"/>
          <w:szCs w:val="20"/>
        </w:rPr>
        <w:tab/>
      </w:r>
      <w:r w:rsidRPr="00744C5F">
        <w:rPr>
          <w:rFonts w:ascii="Arial" w:hAnsi="Arial" w:cs="Arial"/>
          <w:b/>
          <w:sz w:val="20"/>
          <w:szCs w:val="20"/>
        </w:rPr>
        <w:t>Feb 2009 – Apr 2013</w:t>
      </w:r>
    </w:p>
    <w:p w14:paraId="0C1805C3" w14:textId="26B7DDC6" w:rsidR="00B32F51" w:rsidRPr="00744C5F" w:rsidRDefault="00B32F51" w:rsidP="00B32F51">
      <w:pPr>
        <w:spacing w:after="40"/>
        <w:ind w:firstLine="720"/>
        <w:jc w:val="both"/>
        <w:rPr>
          <w:rFonts w:ascii="Arial" w:hAnsi="Arial" w:cs="Arial"/>
          <w:b/>
          <w:sz w:val="20"/>
          <w:szCs w:val="20"/>
        </w:rPr>
      </w:pPr>
      <w:r w:rsidRPr="00744C5F">
        <w:rPr>
          <w:rFonts w:ascii="Arial" w:hAnsi="Arial" w:cs="Arial"/>
          <w:b/>
          <w:sz w:val="20"/>
          <w:szCs w:val="20"/>
        </w:rPr>
        <w:t>NIIT Technologies, Delhi</w:t>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t>Mar 2006 – Jan 2009</w:t>
      </w:r>
    </w:p>
    <w:p w14:paraId="10A1C8EF" w14:textId="77777777" w:rsidR="00B32F51" w:rsidRPr="00744C5F" w:rsidRDefault="00B32F51" w:rsidP="00B32F51">
      <w:pPr>
        <w:spacing w:after="40"/>
        <w:ind w:firstLine="720"/>
        <w:jc w:val="both"/>
        <w:rPr>
          <w:rFonts w:ascii="Arial" w:hAnsi="Arial" w:cs="Arial"/>
          <w:b/>
          <w:sz w:val="20"/>
          <w:szCs w:val="20"/>
        </w:rPr>
      </w:pPr>
      <w:r w:rsidRPr="00744C5F">
        <w:rPr>
          <w:rFonts w:ascii="Arial" w:hAnsi="Arial" w:cs="Arial"/>
          <w:b/>
          <w:sz w:val="20"/>
          <w:szCs w:val="20"/>
        </w:rPr>
        <w:t xml:space="preserve">Hewitt Associate, </w:t>
      </w:r>
      <w:proofErr w:type="spellStart"/>
      <w:r w:rsidRPr="00744C5F">
        <w:rPr>
          <w:rFonts w:ascii="Arial" w:hAnsi="Arial" w:cs="Arial"/>
          <w:b/>
          <w:sz w:val="20"/>
          <w:szCs w:val="20"/>
        </w:rPr>
        <w:t>Gurgoan</w:t>
      </w:r>
      <w:proofErr w:type="spellEnd"/>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t>Mar 2005 – Mar 2006</w:t>
      </w:r>
      <w:r w:rsidRPr="00744C5F">
        <w:rPr>
          <w:rFonts w:ascii="Arial" w:hAnsi="Arial" w:cs="Arial"/>
          <w:b/>
          <w:sz w:val="20"/>
          <w:szCs w:val="20"/>
        </w:rPr>
        <w:tab/>
      </w:r>
    </w:p>
    <w:p w14:paraId="66A81B86" w14:textId="43C562CC" w:rsidR="00B32F51" w:rsidRDefault="00B32F51" w:rsidP="00DF6C43">
      <w:pPr>
        <w:spacing w:after="40"/>
        <w:ind w:firstLine="720"/>
        <w:jc w:val="both"/>
        <w:rPr>
          <w:rFonts w:asciiTheme="minorHAnsi" w:hAnsiTheme="minorHAnsi" w:cstheme="minorHAnsi"/>
          <w:b/>
          <w:sz w:val="20"/>
          <w:szCs w:val="20"/>
        </w:rPr>
      </w:pPr>
      <w:proofErr w:type="spellStart"/>
      <w:r w:rsidRPr="00744C5F">
        <w:rPr>
          <w:rFonts w:ascii="Arial" w:hAnsi="Arial" w:cs="Arial"/>
          <w:b/>
          <w:sz w:val="20"/>
          <w:szCs w:val="20"/>
        </w:rPr>
        <w:t>Iflexsolutions</w:t>
      </w:r>
      <w:proofErr w:type="spellEnd"/>
      <w:r w:rsidRPr="00744C5F">
        <w:rPr>
          <w:rFonts w:ascii="Arial" w:hAnsi="Arial" w:cs="Arial"/>
          <w:b/>
          <w:sz w:val="20"/>
          <w:szCs w:val="20"/>
        </w:rPr>
        <w:t>, Bangalore</w:t>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r>
      <w:r w:rsidRPr="00744C5F">
        <w:rPr>
          <w:rFonts w:ascii="Arial" w:hAnsi="Arial" w:cs="Arial"/>
          <w:b/>
          <w:sz w:val="20"/>
          <w:szCs w:val="20"/>
        </w:rPr>
        <w:tab/>
        <w:t>Jan, 2004 – Mar 2005</w:t>
      </w:r>
      <w:r w:rsidR="00CC264B">
        <w:rPr>
          <w:rFonts w:asciiTheme="minorHAnsi" w:hAnsiTheme="minorHAnsi" w:cstheme="minorHAnsi"/>
          <w:b/>
          <w:sz w:val="20"/>
          <w:szCs w:val="20"/>
        </w:rPr>
        <w:tab/>
      </w:r>
    </w:p>
    <w:p w14:paraId="066BF252" w14:textId="77777777" w:rsidR="00DF6C43" w:rsidRPr="00DF6C43" w:rsidRDefault="00DF6C43" w:rsidP="008E6686">
      <w:pPr>
        <w:spacing w:after="40"/>
        <w:jc w:val="both"/>
        <w:rPr>
          <w:rFonts w:asciiTheme="minorHAnsi" w:hAnsiTheme="minorHAnsi" w:cstheme="minorHAnsi"/>
          <w:b/>
          <w:sz w:val="20"/>
          <w:szCs w:val="20"/>
        </w:rPr>
      </w:pPr>
    </w:p>
    <w:p w14:paraId="5A34C59C" w14:textId="77777777" w:rsidR="00B32F51" w:rsidRPr="00744C5F" w:rsidRDefault="00B32F51" w:rsidP="00B32F51">
      <w:pPr>
        <w:spacing w:after="40"/>
        <w:ind w:firstLine="720"/>
        <w:jc w:val="both"/>
        <w:rPr>
          <w:rFonts w:ascii="Arial" w:hAnsi="Arial" w:cs="Arial"/>
          <w:sz w:val="20"/>
          <w:szCs w:val="20"/>
        </w:rPr>
      </w:pPr>
      <w:r w:rsidRPr="00744C5F">
        <w:rPr>
          <w:rFonts w:ascii="Arial" w:hAnsi="Arial" w:cs="Arial"/>
          <w:b/>
          <w:bCs/>
          <w:sz w:val="20"/>
          <w:szCs w:val="20"/>
        </w:rPr>
        <w:t>Domain:</w:t>
      </w:r>
      <w:r w:rsidRPr="00744C5F">
        <w:rPr>
          <w:rFonts w:ascii="Arial" w:hAnsi="Arial" w:cs="Arial"/>
          <w:sz w:val="20"/>
          <w:szCs w:val="20"/>
        </w:rPr>
        <w:t xml:space="preserve"> Insurance/Banking/US Payroll/Airline</w:t>
      </w:r>
    </w:p>
    <w:p w14:paraId="358DDB06" w14:textId="77777777" w:rsidR="00B32F51" w:rsidRPr="00744C5F" w:rsidRDefault="00B32F51" w:rsidP="00B32F51">
      <w:pPr>
        <w:spacing w:line="300" w:lineRule="atLeast"/>
        <w:ind w:firstLine="720"/>
        <w:textAlignment w:val="baseline"/>
        <w:rPr>
          <w:rFonts w:ascii="Arial" w:hAnsi="Arial" w:cs="Arial"/>
          <w:sz w:val="20"/>
          <w:szCs w:val="20"/>
        </w:rPr>
      </w:pPr>
      <w:r w:rsidRPr="00744C5F">
        <w:rPr>
          <w:rFonts w:ascii="Arial" w:hAnsi="Arial" w:cs="Arial"/>
          <w:b/>
          <w:sz w:val="20"/>
          <w:szCs w:val="20"/>
        </w:rPr>
        <w:t xml:space="preserve">Roles: </w:t>
      </w:r>
      <w:r w:rsidRPr="00744C5F">
        <w:rPr>
          <w:rFonts w:ascii="Arial" w:hAnsi="Arial" w:cs="Arial"/>
          <w:sz w:val="20"/>
          <w:szCs w:val="20"/>
        </w:rPr>
        <w:t>Individual Contributor/Test Analyst</w:t>
      </w:r>
    </w:p>
    <w:p w14:paraId="1E18377E" w14:textId="77777777" w:rsidR="00B32F51" w:rsidRPr="00744C5F" w:rsidRDefault="00B32F51" w:rsidP="00B32F51">
      <w:pPr>
        <w:spacing w:line="300" w:lineRule="atLeast"/>
        <w:ind w:firstLine="720"/>
        <w:textAlignment w:val="baseline"/>
        <w:rPr>
          <w:rFonts w:ascii="Arial" w:hAnsi="Arial" w:cs="Arial"/>
          <w:sz w:val="20"/>
          <w:szCs w:val="20"/>
        </w:rPr>
      </w:pPr>
      <w:r w:rsidRPr="00744C5F">
        <w:rPr>
          <w:rFonts w:ascii="Arial" w:hAnsi="Arial" w:cs="Arial"/>
          <w:b/>
          <w:sz w:val="20"/>
          <w:szCs w:val="20"/>
        </w:rPr>
        <w:t>Responsibilities</w:t>
      </w:r>
      <w:r w:rsidRPr="00744C5F">
        <w:rPr>
          <w:rFonts w:ascii="Arial" w:hAnsi="Arial" w:cs="Arial"/>
          <w:sz w:val="20"/>
          <w:szCs w:val="20"/>
        </w:rPr>
        <w:t>:</w:t>
      </w:r>
    </w:p>
    <w:p w14:paraId="2215AD19" w14:textId="77777777" w:rsidR="00B32F51" w:rsidRPr="00744C5F" w:rsidRDefault="00B32F51" w:rsidP="00B32F51">
      <w:pPr>
        <w:pStyle w:val="ListParagraph"/>
        <w:numPr>
          <w:ilvl w:val="0"/>
          <w:numId w:val="39"/>
        </w:numPr>
        <w:spacing w:line="300" w:lineRule="atLeast"/>
        <w:textAlignment w:val="baseline"/>
        <w:rPr>
          <w:rFonts w:ascii="Arial" w:hAnsi="Arial" w:cs="Arial"/>
          <w:sz w:val="20"/>
          <w:szCs w:val="20"/>
        </w:rPr>
      </w:pPr>
      <w:r w:rsidRPr="00744C5F">
        <w:rPr>
          <w:rFonts w:ascii="Arial" w:hAnsi="Arial" w:cs="Arial"/>
          <w:sz w:val="20"/>
          <w:szCs w:val="20"/>
        </w:rPr>
        <w:t xml:space="preserve">Analyzing the Process and Functional flow of the Applications </w:t>
      </w:r>
    </w:p>
    <w:p w14:paraId="349E6722" w14:textId="77777777" w:rsidR="00B32F51" w:rsidRPr="00744C5F" w:rsidRDefault="00B32F51" w:rsidP="00B32F51">
      <w:pPr>
        <w:pStyle w:val="ListParagraph"/>
        <w:numPr>
          <w:ilvl w:val="0"/>
          <w:numId w:val="39"/>
        </w:numPr>
        <w:spacing w:line="300" w:lineRule="atLeast"/>
        <w:textAlignment w:val="baseline"/>
        <w:rPr>
          <w:rFonts w:ascii="Arial" w:hAnsi="Arial" w:cs="Arial"/>
          <w:sz w:val="20"/>
          <w:szCs w:val="20"/>
        </w:rPr>
      </w:pPr>
      <w:r w:rsidRPr="00744C5F">
        <w:rPr>
          <w:rFonts w:ascii="Arial" w:hAnsi="Arial" w:cs="Arial"/>
          <w:sz w:val="20"/>
          <w:szCs w:val="20"/>
        </w:rPr>
        <w:t xml:space="preserve">Creating Test Scenarios on the basis of Use Cases, Business Rules and Business Requirement. </w:t>
      </w:r>
    </w:p>
    <w:p w14:paraId="3BE74F08" w14:textId="77777777" w:rsidR="00B32F51" w:rsidRPr="00744C5F" w:rsidRDefault="00B32F51" w:rsidP="00B32F51">
      <w:pPr>
        <w:pStyle w:val="ListParagraph"/>
        <w:numPr>
          <w:ilvl w:val="0"/>
          <w:numId w:val="39"/>
        </w:numPr>
        <w:spacing w:line="300" w:lineRule="atLeast"/>
        <w:textAlignment w:val="baseline"/>
        <w:rPr>
          <w:rFonts w:ascii="Arial" w:hAnsi="Arial" w:cs="Arial"/>
          <w:sz w:val="20"/>
          <w:szCs w:val="20"/>
        </w:rPr>
      </w:pPr>
      <w:r w:rsidRPr="00744C5F">
        <w:rPr>
          <w:rFonts w:ascii="Arial" w:hAnsi="Arial" w:cs="Arial"/>
          <w:sz w:val="20"/>
          <w:szCs w:val="20"/>
        </w:rPr>
        <w:t xml:space="preserve">Implementing Quality standard processes. </w:t>
      </w:r>
    </w:p>
    <w:p w14:paraId="54BBC442" w14:textId="77777777" w:rsidR="00283A29" w:rsidRPr="00744C5F" w:rsidRDefault="00283A29" w:rsidP="00283A29">
      <w:pPr>
        <w:pStyle w:val="ListParagraph"/>
        <w:numPr>
          <w:ilvl w:val="0"/>
          <w:numId w:val="39"/>
        </w:numPr>
        <w:spacing w:line="300" w:lineRule="atLeast"/>
        <w:textAlignment w:val="baseline"/>
        <w:rPr>
          <w:rFonts w:ascii="Arial" w:hAnsi="Arial" w:cs="Arial"/>
          <w:sz w:val="20"/>
          <w:szCs w:val="20"/>
        </w:rPr>
      </w:pPr>
      <w:r w:rsidRPr="00744C5F">
        <w:rPr>
          <w:rFonts w:ascii="Arial" w:hAnsi="Arial" w:cs="Arial"/>
          <w:sz w:val="20"/>
          <w:szCs w:val="20"/>
        </w:rPr>
        <w:t>Creation of test artifacts- Test Strategy/Test Plan/Test Completion Report.</w:t>
      </w:r>
    </w:p>
    <w:p w14:paraId="40DCB803" w14:textId="77777777" w:rsidR="00B32F51" w:rsidRPr="00744C5F" w:rsidRDefault="00B32F51" w:rsidP="00B32F51">
      <w:pPr>
        <w:pStyle w:val="ListParagraph"/>
        <w:numPr>
          <w:ilvl w:val="0"/>
          <w:numId w:val="39"/>
        </w:numPr>
        <w:spacing w:line="300" w:lineRule="atLeast"/>
        <w:textAlignment w:val="baseline"/>
        <w:rPr>
          <w:rFonts w:ascii="Arial" w:hAnsi="Arial" w:cs="Arial"/>
          <w:sz w:val="20"/>
          <w:szCs w:val="20"/>
        </w:rPr>
      </w:pPr>
      <w:r w:rsidRPr="00744C5F">
        <w:rPr>
          <w:rFonts w:ascii="Arial" w:hAnsi="Arial" w:cs="Arial"/>
          <w:sz w:val="20"/>
          <w:szCs w:val="20"/>
        </w:rPr>
        <w:t xml:space="preserve">Prepare project estimation. </w:t>
      </w:r>
    </w:p>
    <w:p w14:paraId="6E8C1F3B" w14:textId="77777777" w:rsidR="00B32F51" w:rsidRPr="00744C5F" w:rsidRDefault="00B32F51" w:rsidP="00B32F51">
      <w:pPr>
        <w:pStyle w:val="ListParagraph"/>
        <w:numPr>
          <w:ilvl w:val="0"/>
          <w:numId w:val="39"/>
        </w:numPr>
        <w:spacing w:line="300" w:lineRule="atLeast"/>
        <w:textAlignment w:val="baseline"/>
        <w:rPr>
          <w:rFonts w:ascii="Arial" w:hAnsi="Arial" w:cs="Arial"/>
          <w:sz w:val="20"/>
          <w:szCs w:val="20"/>
        </w:rPr>
      </w:pPr>
      <w:r w:rsidRPr="00744C5F">
        <w:rPr>
          <w:rFonts w:ascii="Arial" w:hAnsi="Arial" w:cs="Arial"/>
          <w:sz w:val="20"/>
          <w:szCs w:val="20"/>
        </w:rPr>
        <w:t xml:space="preserve">Update the Risk factor sheet and report of project </w:t>
      </w:r>
    </w:p>
    <w:p w14:paraId="2B40282F" w14:textId="639DD174" w:rsidR="00786428" w:rsidRPr="00744C5F" w:rsidRDefault="00786428" w:rsidP="00992A91">
      <w:pPr>
        <w:spacing w:after="40"/>
        <w:ind w:firstLine="720"/>
        <w:jc w:val="both"/>
        <w:rPr>
          <w:rFonts w:ascii="Arial" w:hAnsi="Arial" w:cs="Arial"/>
          <w:b/>
          <w:bCs/>
          <w:sz w:val="20"/>
          <w:szCs w:val="20"/>
        </w:rPr>
      </w:pPr>
      <w:r w:rsidRPr="00744C5F">
        <w:rPr>
          <w:rFonts w:ascii="Arial" w:hAnsi="Arial" w:cs="Arial"/>
          <w:b/>
          <w:bCs/>
          <w:sz w:val="20"/>
          <w:szCs w:val="20"/>
        </w:rPr>
        <w:t>PERSONAL DETAILS:</w:t>
      </w:r>
    </w:p>
    <w:p w14:paraId="5752639F" w14:textId="2BB0299F" w:rsidR="00786428" w:rsidRPr="00744C5F" w:rsidRDefault="00786428" w:rsidP="00786428">
      <w:pPr>
        <w:spacing w:after="40"/>
        <w:ind w:firstLine="720"/>
        <w:jc w:val="both"/>
        <w:rPr>
          <w:rFonts w:ascii="Arial" w:hAnsi="Arial" w:cs="Arial"/>
          <w:sz w:val="20"/>
          <w:szCs w:val="20"/>
        </w:rPr>
      </w:pPr>
      <w:r w:rsidRPr="00744C5F">
        <w:rPr>
          <w:rFonts w:ascii="Arial" w:hAnsi="Arial" w:cs="Arial"/>
          <w:sz w:val="20"/>
          <w:szCs w:val="20"/>
        </w:rPr>
        <w:t>Education</w:t>
      </w:r>
      <w:r w:rsidRPr="00744C5F">
        <w:rPr>
          <w:rFonts w:ascii="Arial" w:hAnsi="Arial" w:cs="Arial"/>
          <w:sz w:val="20"/>
          <w:szCs w:val="20"/>
        </w:rPr>
        <w:tab/>
      </w:r>
      <w:r w:rsidRPr="00744C5F">
        <w:rPr>
          <w:rFonts w:ascii="Arial" w:hAnsi="Arial" w:cs="Arial"/>
          <w:sz w:val="20"/>
          <w:szCs w:val="20"/>
        </w:rPr>
        <w:tab/>
      </w:r>
      <w:r w:rsidRPr="00744C5F">
        <w:rPr>
          <w:rFonts w:ascii="Arial" w:hAnsi="Arial" w:cs="Arial"/>
          <w:sz w:val="20"/>
          <w:szCs w:val="20"/>
        </w:rPr>
        <w:tab/>
        <w:t xml:space="preserve"> </w:t>
      </w:r>
      <w:r w:rsidRPr="00744C5F">
        <w:rPr>
          <w:rFonts w:ascii="Arial" w:hAnsi="Arial" w:cs="Arial"/>
          <w:sz w:val="20"/>
          <w:szCs w:val="20"/>
        </w:rPr>
        <w:tab/>
      </w:r>
      <w:r w:rsidR="00F8432C" w:rsidRPr="00744C5F">
        <w:rPr>
          <w:rFonts w:ascii="Arial" w:hAnsi="Arial" w:cs="Arial"/>
          <w:sz w:val="20"/>
          <w:szCs w:val="20"/>
        </w:rPr>
        <w:t>:</w:t>
      </w:r>
      <w:r w:rsidR="001C0799" w:rsidRPr="00744C5F">
        <w:rPr>
          <w:rFonts w:ascii="Arial" w:hAnsi="Arial" w:cs="Arial"/>
          <w:sz w:val="20"/>
          <w:szCs w:val="20"/>
        </w:rPr>
        <w:tab/>
      </w:r>
      <w:r w:rsidRPr="00744C5F">
        <w:rPr>
          <w:rFonts w:ascii="Arial" w:hAnsi="Arial" w:cs="Arial"/>
          <w:sz w:val="20"/>
          <w:szCs w:val="20"/>
        </w:rPr>
        <w:t xml:space="preserve">B Tech in Electrical, </w:t>
      </w:r>
      <w:proofErr w:type="spellStart"/>
      <w:r w:rsidRPr="00744C5F">
        <w:rPr>
          <w:rFonts w:ascii="Arial" w:hAnsi="Arial" w:cs="Arial"/>
          <w:sz w:val="20"/>
          <w:szCs w:val="20"/>
        </w:rPr>
        <w:t>Kurukshetra</w:t>
      </w:r>
      <w:proofErr w:type="spellEnd"/>
      <w:r w:rsidRPr="00744C5F">
        <w:rPr>
          <w:rFonts w:ascii="Arial" w:hAnsi="Arial" w:cs="Arial"/>
          <w:sz w:val="20"/>
          <w:szCs w:val="20"/>
        </w:rPr>
        <w:t xml:space="preserve"> University</w:t>
      </w:r>
    </w:p>
    <w:p w14:paraId="0EC4AEB8" w14:textId="75B921F1" w:rsidR="00786428" w:rsidRPr="00744C5F" w:rsidRDefault="00786428" w:rsidP="00786428">
      <w:pPr>
        <w:spacing w:after="40"/>
        <w:ind w:firstLine="720"/>
        <w:jc w:val="both"/>
        <w:rPr>
          <w:rFonts w:ascii="Arial" w:hAnsi="Arial" w:cs="Arial"/>
          <w:sz w:val="20"/>
          <w:szCs w:val="20"/>
        </w:rPr>
      </w:pPr>
      <w:r w:rsidRPr="00744C5F">
        <w:rPr>
          <w:rFonts w:ascii="Arial" w:hAnsi="Arial" w:cs="Arial"/>
          <w:sz w:val="20"/>
          <w:szCs w:val="20"/>
        </w:rPr>
        <w:t xml:space="preserve">Married </w:t>
      </w:r>
      <w:r w:rsidRPr="00744C5F">
        <w:rPr>
          <w:rFonts w:ascii="Arial" w:hAnsi="Arial" w:cs="Arial"/>
          <w:sz w:val="20"/>
          <w:szCs w:val="20"/>
        </w:rPr>
        <w:tab/>
      </w:r>
      <w:r w:rsidRPr="00744C5F">
        <w:rPr>
          <w:rFonts w:ascii="Arial" w:hAnsi="Arial" w:cs="Arial"/>
          <w:sz w:val="20"/>
          <w:szCs w:val="20"/>
        </w:rPr>
        <w:tab/>
      </w:r>
      <w:r w:rsidRPr="00744C5F">
        <w:rPr>
          <w:rFonts w:ascii="Arial" w:hAnsi="Arial" w:cs="Arial"/>
          <w:sz w:val="20"/>
          <w:szCs w:val="20"/>
        </w:rPr>
        <w:tab/>
      </w:r>
      <w:r w:rsidRPr="00744C5F">
        <w:rPr>
          <w:rFonts w:ascii="Arial" w:hAnsi="Arial" w:cs="Arial"/>
          <w:sz w:val="20"/>
          <w:szCs w:val="20"/>
        </w:rPr>
        <w:tab/>
      </w:r>
      <w:r w:rsidR="00F8432C" w:rsidRPr="00744C5F">
        <w:rPr>
          <w:rFonts w:ascii="Arial" w:hAnsi="Arial" w:cs="Arial"/>
          <w:sz w:val="20"/>
          <w:szCs w:val="20"/>
        </w:rPr>
        <w:t>:</w:t>
      </w:r>
      <w:r w:rsidR="001C0799" w:rsidRPr="00744C5F">
        <w:rPr>
          <w:rFonts w:ascii="Arial" w:hAnsi="Arial" w:cs="Arial"/>
          <w:sz w:val="20"/>
          <w:szCs w:val="20"/>
        </w:rPr>
        <w:tab/>
      </w:r>
      <w:r w:rsidRPr="00744C5F">
        <w:rPr>
          <w:rFonts w:ascii="Arial" w:hAnsi="Arial" w:cs="Arial"/>
          <w:sz w:val="20"/>
          <w:szCs w:val="20"/>
        </w:rPr>
        <w:t>Yes</w:t>
      </w:r>
      <w:r w:rsidRPr="00744C5F">
        <w:rPr>
          <w:rFonts w:ascii="Arial" w:hAnsi="Arial" w:cs="Arial"/>
          <w:sz w:val="20"/>
          <w:szCs w:val="20"/>
        </w:rPr>
        <w:tab/>
      </w:r>
    </w:p>
    <w:p w14:paraId="2A6F8829" w14:textId="4EFA6E98" w:rsidR="00786428" w:rsidRPr="00744C5F" w:rsidRDefault="00786428" w:rsidP="00744C5F">
      <w:pPr>
        <w:tabs>
          <w:tab w:val="left" w:pos="720"/>
          <w:tab w:val="left" w:pos="1440"/>
          <w:tab w:val="left" w:pos="2160"/>
          <w:tab w:val="left" w:pos="2880"/>
          <w:tab w:val="left" w:pos="3600"/>
          <w:tab w:val="left" w:pos="4320"/>
          <w:tab w:val="left" w:pos="5040"/>
          <w:tab w:val="left" w:pos="6732"/>
        </w:tabs>
        <w:spacing w:after="40"/>
        <w:ind w:firstLine="720"/>
        <w:jc w:val="both"/>
        <w:rPr>
          <w:rFonts w:ascii="Arial" w:hAnsi="Arial" w:cs="Arial"/>
          <w:sz w:val="20"/>
          <w:szCs w:val="20"/>
        </w:rPr>
      </w:pPr>
      <w:r w:rsidRPr="00744C5F">
        <w:rPr>
          <w:rFonts w:ascii="Arial" w:hAnsi="Arial" w:cs="Arial"/>
          <w:sz w:val="20"/>
          <w:szCs w:val="20"/>
        </w:rPr>
        <w:t>Sex</w:t>
      </w:r>
      <w:r w:rsidRPr="00744C5F">
        <w:rPr>
          <w:rFonts w:ascii="Arial" w:hAnsi="Arial" w:cs="Arial"/>
          <w:sz w:val="20"/>
          <w:szCs w:val="20"/>
        </w:rPr>
        <w:tab/>
      </w:r>
      <w:r w:rsidRPr="00744C5F">
        <w:rPr>
          <w:rFonts w:ascii="Arial" w:hAnsi="Arial" w:cs="Arial"/>
          <w:sz w:val="20"/>
          <w:szCs w:val="20"/>
        </w:rPr>
        <w:tab/>
      </w:r>
      <w:r w:rsidRPr="00744C5F">
        <w:rPr>
          <w:rFonts w:ascii="Arial" w:hAnsi="Arial" w:cs="Arial"/>
          <w:sz w:val="20"/>
          <w:szCs w:val="20"/>
        </w:rPr>
        <w:tab/>
      </w:r>
      <w:r w:rsidRPr="00744C5F">
        <w:rPr>
          <w:rFonts w:ascii="Arial" w:hAnsi="Arial" w:cs="Arial"/>
          <w:sz w:val="20"/>
          <w:szCs w:val="20"/>
        </w:rPr>
        <w:tab/>
      </w:r>
      <w:r w:rsidRPr="00744C5F">
        <w:rPr>
          <w:rFonts w:ascii="Arial" w:hAnsi="Arial" w:cs="Arial"/>
          <w:sz w:val="20"/>
          <w:szCs w:val="20"/>
        </w:rPr>
        <w:tab/>
      </w:r>
      <w:r w:rsidR="00F8432C" w:rsidRPr="00744C5F">
        <w:rPr>
          <w:rFonts w:ascii="Arial" w:hAnsi="Arial" w:cs="Arial"/>
          <w:sz w:val="20"/>
          <w:szCs w:val="20"/>
        </w:rPr>
        <w:t>:</w:t>
      </w:r>
      <w:r w:rsidR="001C0799" w:rsidRPr="00744C5F">
        <w:rPr>
          <w:rFonts w:ascii="Arial" w:hAnsi="Arial" w:cs="Arial"/>
          <w:sz w:val="20"/>
          <w:szCs w:val="20"/>
        </w:rPr>
        <w:tab/>
      </w:r>
      <w:r w:rsidRPr="00744C5F">
        <w:rPr>
          <w:rFonts w:ascii="Arial" w:hAnsi="Arial" w:cs="Arial"/>
          <w:sz w:val="20"/>
          <w:szCs w:val="20"/>
        </w:rPr>
        <w:t>Male</w:t>
      </w:r>
      <w:r w:rsidR="00744C5F" w:rsidRPr="00744C5F">
        <w:rPr>
          <w:rFonts w:ascii="Arial" w:hAnsi="Arial" w:cs="Arial"/>
          <w:sz w:val="20"/>
          <w:szCs w:val="20"/>
        </w:rPr>
        <w:tab/>
      </w:r>
    </w:p>
    <w:p w14:paraId="69EB8587" w14:textId="523BD1AC" w:rsidR="00CF5EE9" w:rsidRDefault="00786428" w:rsidP="00A71DED">
      <w:pPr>
        <w:spacing w:after="40"/>
        <w:ind w:firstLine="720"/>
        <w:jc w:val="both"/>
        <w:rPr>
          <w:rFonts w:asciiTheme="minorHAnsi" w:hAnsiTheme="minorHAnsi" w:cstheme="minorHAnsi"/>
          <w:sz w:val="20"/>
          <w:szCs w:val="20"/>
        </w:rPr>
      </w:pPr>
      <w:r w:rsidRPr="00FE4BEE">
        <w:rPr>
          <w:rFonts w:asciiTheme="minorHAnsi" w:hAnsiTheme="minorHAnsi" w:cstheme="minorHAnsi"/>
          <w:sz w:val="20"/>
          <w:szCs w:val="20"/>
        </w:rPr>
        <w:t xml:space="preserve">Current Location </w:t>
      </w:r>
      <w:r w:rsidRPr="00FE4BEE">
        <w:rPr>
          <w:rFonts w:asciiTheme="minorHAnsi" w:hAnsiTheme="minorHAnsi" w:cstheme="minorHAnsi"/>
          <w:sz w:val="20"/>
          <w:szCs w:val="20"/>
        </w:rPr>
        <w:tab/>
      </w:r>
      <w:r>
        <w:rPr>
          <w:rFonts w:asciiTheme="minorHAnsi" w:hAnsiTheme="minorHAnsi" w:cstheme="minorHAnsi"/>
          <w:sz w:val="20"/>
          <w:szCs w:val="20"/>
        </w:rPr>
        <w:tab/>
      </w:r>
      <w:r w:rsidRPr="00FE4BEE">
        <w:rPr>
          <w:rFonts w:asciiTheme="minorHAnsi" w:hAnsiTheme="minorHAnsi" w:cstheme="minorHAnsi"/>
          <w:sz w:val="20"/>
          <w:szCs w:val="20"/>
        </w:rPr>
        <w:tab/>
      </w:r>
      <w:r>
        <w:rPr>
          <w:rFonts w:asciiTheme="minorHAnsi" w:hAnsiTheme="minorHAnsi" w:cstheme="minorHAnsi"/>
          <w:sz w:val="20"/>
          <w:szCs w:val="20"/>
        </w:rPr>
        <w:tab/>
      </w:r>
      <w:r w:rsidR="00F8432C">
        <w:rPr>
          <w:rFonts w:asciiTheme="minorHAnsi" w:hAnsiTheme="minorHAnsi" w:cstheme="minorHAnsi"/>
          <w:sz w:val="20"/>
          <w:szCs w:val="20"/>
        </w:rPr>
        <w:t>:</w:t>
      </w:r>
      <w:r w:rsidR="001C0799">
        <w:rPr>
          <w:rFonts w:asciiTheme="minorHAnsi" w:hAnsiTheme="minorHAnsi" w:cstheme="minorHAnsi"/>
          <w:sz w:val="20"/>
          <w:szCs w:val="20"/>
        </w:rPr>
        <w:tab/>
      </w:r>
      <w:r w:rsidRPr="00FE4BEE">
        <w:rPr>
          <w:rFonts w:asciiTheme="minorHAnsi" w:hAnsiTheme="minorHAnsi" w:cstheme="minorHAnsi"/>
          <w:sz w:val="20"/>
          <w:szCs w:val="20"/>
        </w:rPr>
        <w:t>Farid</w:t>
      </w:r>
      <w:r>
        <w:rPr>
          <w:rFonts w:asciiTheme="minorHAnsi" w:hAnsiTheme="minorHAnsi" w:cstheme="minorHAnsi"/>
          <w:sz w:val="20"/>
          <w:szCs w:val="20"/>
        </w:rPr>
        <w:t>aba</w:t>
      </w:r>
      <w:r w:rsidR="00A71DED">
        <w:rPr>
          <w:rFonts w:asciiTheme="minorHAnsi" w:hAnsiTheme="minorHAnsi" w:cstheme="minorHAnsi"/>
          <w:sz w:val="20"/>
          <w:szCs w:val="20"/>
        </w:rPr>
        <w:t>d</w:t>
      </w:r>
    </w:p>
    <w:sectPr w:rsidR="00CF5EE9" w:rsidSect="001D69A9">
      <w:pgSz w:w="11906" w:h="16838"/>
      <w:pgMar w:top="864" w:right="864" w:bottom="864"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8C412" w14:textId="77777777" w:rsidR="002E7F8D" w:rsidRDefault="002E7F8D">
      <w:r>
        <w:separator/>
      </w:r>
    </w:p>
  </w:endnote>
  <w:endnote w:type="continuationSeparator" w:id="0">
    <w:p w14:paraId="24ED5F4F" w14:textId="77777777" w:rsidR="002E7F8D" w:rsidRDefault="002E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witt_Logo">
    <w:altName w:val="Cambria"/>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FE5B5" w14:textId="77777777" w:rsidR="002E7F8D" w:rsidRDefault="002E7F8D">
      <w:r>
        <w:separator/>
      </w:r>
    </w:p>
  </w:footnote>
  <w:footnote w:type="continuationSeparator" w:id="0">
    <w:p w14:paraId="09E20B85" w14:textId="77777777" w:rsidR="002E7F8D" w:rsidRDefault="002E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multilevel"/>
    <w:tmpl w:val="17FEBC7C"/>
    <w:lvl w:ilvl="0">
      <w:start w:val="1"/>
      <w:numFmt w:val="bullet"/>
      <w:pStyle w:val="ListBullet5"/>
      <w:lvlText w:val="■"/>
      <w:lvlJc w:val="left"/>
      <w:pPr>
        <w:tabs>
          <w:tab w:val="num" w:pos="1800"/>
        </w:tabs>
        <w:ind w:left="1800" w:hanging="360"/>
      </w:pPr>
      <w:rPr>
        <w:rFonts w:ascii="Arial" w:hAnsi="Arial" w:hint="default"/>
        <w:position w:val="2"/>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1" w15:restartNumberingAfterBreak="0">
    <w:nsid w:val="FFFFFF81"/>
    <w:multiLevelType w:val="multilevel"/>
    <w:tmpl w:val="0CA8C3A6"/>
    <w:lvl w:ilvl="0">
      <w:start w:val="1"/>
      <w:numFmt w:val="bullet"/>
      <w:pStyle w:val="ListBullet4"/>
      <w:lvlText w:val="■"/>
      <w:lvlJc w:val="left"/>
      <w:pPr>
        <w:tabs>
          <w:tab w:val="num" w:pos="1440"/>
        </w:tabs>
        <w:ind w:left="1440" w:hanging="360"/>
      </w:pPr>
      <w:rPr>
        <w:rFonts w:ascii="Arial" w:hAnsi="Arial" w:hint="default"/>
        <w:position w:val="2"/>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2" w15:restartNumberingAfterBreak="0">
    <w:nsid w:val="FFFFFF82"/>
    <w:multiLevelType w:val="multilevel"/>
    <w:tmpl w:val="A9C8EFC2"/>
    <w:lvl w:ilvl="0">
      <w:start w:val="1"/>
      <w:numFmt w:val="bullet"/>
      <w:pStyle w:val="ListBullet3"/>
      <w:lvlText w:val="■"/>
      <w:lvlJc w:val="left"/>
      <w:pPr>
        <w:tabs>
          <w:tab w:val="num" w:pos="1080"/>
        </w:tabs>
        <w:ind w:left="1080" w:hanging="360"/>
      </w:pPr>
      <w:rPr>
        <w:rFonts w:ascii="Arial" w:hAnsi="Arial" w:hint="default"/>
        <w:position w:val="2"/>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3" w15:restartNumberingAfterBreak="0">
    <w:nsid w:val="FFFFFF83"/>
    <w:multiLevelType w:val="multilevel"/>
    <w:tmpl w:val="4218F526"/>
    <w:lvl w:ilvl="0">
      <w:start w:val="1"/>
      <w:numFmt w:val="bullet"/>
      <w:pStyle w:val="ListBullet2"/>
      <w:lvlText w:val="■"/>
      <w:lvlJc w:val="left"/>
      <w:pPr>
        <w:tabs>
          <w:tab w:val="num" w:pos="720"/>
        </w:tabs>
        <w:ind w:left="720" w:hanging="360"/>
      </w:pPr>
      <w:rPr>
        <w:rFonts w:ascii="Arial" w:hAnsi="Arial" w:hint="default"/>
        <w:position w:val="2"/>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4" w15:restartNumberingAfterBreak="0">
    <w:nsid w:val="FFFFFF89"/>
    <w:multiLevelType w:val="multilevel"/>
    <w:tmpl w:val="ED929D7E"/>
    <w:lvl w:ilvl="0">
      <w:start w:val="1"/>
      <w:numFmt w:val="bullet"/>
      <w:pStyle w:val="ListBullet"/>
      <w:lvlText w:val="■"/>
      <w:lvlJc w:val="left"/>
      <w:pPr>
        <w:tabs>
          <w:tab w:val="num" w:pos="360"/>
        </w:tabs>
        <w:ind w:left="360" w:hanging="360"/>
      </w:pPr>
      <w:rPr>
        <w:rFonts w:ascii="Arial" w:hAnsi="Arial" w:hint="default"/>
        <w:position w:val="2"/>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5" w15:restartNumberingAfterBreak="0">
    <w:nsid w:val="00000001"/>
    <w:multiLevelType w:val="multilevel"/>
    <w:tmpl w:val="00000001"/>
    <w:name w:val="WW8Num1"/>
    <w:lvl w:ilvl="0">
      <w:start w:val="5"/>
      <w:numFmt w:val="bullet"/>
      <w:lvlText w:val="-"/>
      <w:lvlJc w:val="left"/>
      <w:pPr>
        <w:tabs>
          <w:tab w:val="num" w:pos="1026"/>
        </w:tabs>
        <w:ind w:left="1026" w:hanging="450"/>
      </w:pPr>
      <w:rPr>
        <w:rFonts w:ascii="Verdana" w:hAnsi="Verdana"/>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2"/>
    <w:multiLevelType w:val="multilevel"/>
    <w:tmpl w:val="00000002"/>
    <w:name w:val="WW8Num2"/>
    <w:lvl w:ilvl="0">
      <w:start w:val="5"/>
      <w:numFmt w:val="bullet"/>
      <w:lvlText w:val="-"/>
      <w:lvlJc w:val="left"/>
      <w:pPr>
        <w:tabs>
          <w:tab w:val="num" w:pos="1026"/>
        </w:tabs>
        <w:ind w:left="1026" w:hanging="450"/>
      </w:pPr>
      <w:rPr>
        <w:rFonts w:ascii="Verdana" w:hAnsi="Verdana"/>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3"/>
    <w:multiLevelType w:val="multilevel"/>
    <w:tmpl w:val="00000003"/>
    <w:name w:val="WW8Num3"/>
    <w:lvl w:ilvl="0">
      <w:start w:val="5"/>
      <w:numFmt w:val="bullet"/>
      <w:lvlText w:val="-"/>
      <w:lvlJc w:val="left"/>
      <w:pPr>
        <w:tabs>
          <w:tab w:val="num" w:pos="1026"/>
        </w:tabs>
        <w:ind w:left="1026" w:hanging="450"/>
      </w:pPr>
      <w:rPr>
        <w:rFonts w:ascii="Verdana" w:hAnsi="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5"/>
    <w:multiLevelType w:val="multilevel"/>
    <w:tmpl w:val="00000005"/>
    <w:name w:val="WW8Num5"/>
    <w:lvl w:ilvl="0">
      <w:start w:val="5"/>
      <w:numFmt w:val="bullet"/>
      <w:lvlText w:val="-"/>
      <w:lvlJc w:val="left"/>
      <w:pPr>
        <w:tabs>
          <w:tab w:val="num" w:pos="1026"/>
        </w:tabs>
        <w:ind w:left="1026" w:hanging="450"/>
      </w:pPr>
      <w:rPr>
        <w:rFonts w:ascii="Verdana" w:hAnsi="Verdana"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0000007"/>
    <w:multiLevelType w:val="multilevel"/>
    <w:tmpl w:val="00000007"/>
    <w:name w:val="WW8Num7"/>
    <w:lvl w:ilvl="0">
      <w:numFmt w:val="bullet"/>
      <w:lvlText w:val=""/>
      <w:lvlJc w:val="left"/>
      <w:pPr>
        <w:tabs>
          <w:tab w:val="num" w:pos="288"/>
        </w:tabs>
        <w:ind w:left="288" w:hanging="288"/>
      </w:pPr>
      <w:rPr>
        <w:rFonts w:ascii="Wingdings" w:hAnsi="Wingding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AD31F3"/>
    <w:multiLevelType w:val="multilevel"/>
    <w:tmpl w:val="D5047B0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6D25BB8"/>
    <w:multiLevelType w:val="multilevel"/>
    <w:tmpl w:val="BC64F252"/>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088221A7"/>
    <w:multiLevelType w:val="hybridMultilevel"/>
    <w:tmpl w:val="78C816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AD6AFAA"/>
    <w:multiLevelType w:val="hybridMultilevel"/>
    <w:tmpl w:val="C0E36E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AD70E28"/>
    <w:multiLevelType w:val="multilevel"/>
    <w:tmpl w:val="A6FC8AF0"/>
    <w:lvl w:ilvl="0">
      <w:start w:val="1"/>
      <w:numFmt w:val="bullet"/>
      <w:lvlText w:val=""/>
      <w:lvlJc w:val="left"/>
      <w:pPr>
        <w:tabs>
          <w:tab w:val="num" w:pos="1620"/>
        </w:tabs>
        <w:ind w:left="1620" w:hanging="450"/>
      </w:pPr>
      <w:rPr>
        <w:rFonts w:ascii="Symbol" w:hAnsi="Symbol" w:hint="default"/>
        <w:color w:val="auto"/>
      </w:rPr>
    </w:lvl>
    <w:lvl w:ilvl="1">
      <w:start w:val="1"/>
      <w:numFmt w:val="lowerLetter"/>
      <w:lvlText w:val="%2."/>
      <w:lvlJc w:val="left"/>
      <w:pPr>
        <w:ind w:left="2034" w:hanging="360"/>
      </w:pPr>
    </w:lvl>
    <w:lvl w:ilvl="2">
      <w:start w:val="1"/>
      <w:numFmt w:val="lowerRoman"/>
      <w:lvlText w:val="%3."/>
      <w:lvlJc w:val="right"/>
      <w:pPr>
        <w:ind w:left="2754" w:hanging="180"/>
      </w:pPr>
    </w:lvl>
    <w:lvl w:ilvl="3">
      <w:start w:val="1"/>
      <w:numFmt w:val="decimal"/>
      <w:lvlText w:val="%4."/>
      <w:lvlJc w:val="left"/>
      <w:pPr>
        <w:ind w:left="3474" w:hanging="360"/>
      </w:pPr>
    </w:lvl>
    <w:lvl w:ilvl="4">
      <w:start w:val="1"/>
      <w:numFmt w:val="lowerLetter"/>
      <w:lvlText w:val="%5."/>
      <w:lvlJc w:val="left"/>
      <w:pPr>
        <w:ind w:left="4194" w:hanging="360"/>
      </w:pPr>
    </w:lvl>
    <w:lvl w:ilvl="5">
      <w:start w:val="1"/>
      <w:numFmt w:val="lowerRoman"/>
      <w:lvlText w:val="%6."/>
      <w:lvlJc w:val="right"/>
      <w:pPr>
        <w:ind w:left="4914" w:hanging="180"/>
      </w:pPr>
    </w:lvl>
    <w:lvl w:ilvl="6">
      <w:start w:val="1"/>
      <w:numFmt w:val="decimal"/>
      <w:lvlText w:val="%7."/>
      <w:lvlJc w:val="left"/>
      <w:pPr>
        <w:ind w:left="5634" w:hanging="360"/>
      </w:pPr>
    </w:lvl>
    <w:lvl w:ilvl="7">
      <w:start w:val="1"/>
      <w:numFmt w:val="lowerLetter"/>
      <w:lvlText w:val="%8."/>
      <w:lvlJc w:val="left"/>
      <w:pPr>
        <w:ind w:left="6354" w:hanging="360"/>
      </w:pPr>
    </w:lvl>
    <w:lvl w:ilvl="8">
      <w:start w:val="1"/>
      <w:numFmt w:val="lowerRoman"/>
      <w:lvlText w:val="%9."/>
      <w:lvlJc w:val="right"/>
      <w:pPr>
        <w:ind w:left="7074" w:hanging="180"/>
      </w:pPr>
    </w:lvl>
  </w:abstractNum>
  <w:abstractNum w:abstractNumId="17" w15:restartNumberingAfterBreak="0">
    <w:nsid w:val="141354E8"/>
    <w:multiLevelType w:val="multi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lvl w:ilvl="1">
      <w:start w:val="1"/>
      <w:numFmt w:val="lowerLetter"/>
      <w:pStyle w:val="Table3Data-EnDash"/>
      <w:lvlText w:val="%2."/>
      <w:lvlJc w:val="left"/>
      <w:pPr>
        <w:ind w:left="1440" w:hanging="360"/>
      </w:pPr>
    </w:lvl>
    <w:lvl w:ilvl="2">
      <w:start w:val="1"/>
      <w:numFmt w:val="lowerRoman"/>
      <w:pStyle w:val="Table3Data-EnDash"/>
      <w:lvlText w:val="%3."/>
      <w:lvlJc w:val="right"/>
      <w:pPr>
        <w:ind w:left="2160" w:hanging="180"/>
      </w:pPr>
    </w:lvl>
    <w:lvl w:ilvl="3">
      <w:start w:val="1"/>
      <w:numFmt w:val="decimal"/>
      <w:pStyle w:val="Table3Data-EnDash"/>
      <w:lvlText w:val="%4."/>
      <w:lvlJc w:val="left"/>
      <w:pPr>
        <w:ind w:left="2880" w:hanging="360"/>
      </w:pPr>
    </w:lvl>
    <w:lvl w:ilvl="4">
      <w:start w:val="1"/>
      <w:numFmt w:val="lowerLetter"/>
      <w:pStyle w:val="Table3Data-EnDash"/>
      <w:lvlText w:val="%5."/>
      <w:lvlJc w:val="left"/>
      <w:pPr>
        <w:ind w:left="3600" w:hanging="360"/>
      </w:pPr>
    </w:lvl>
    <w:lvl w:ilvl="5">
      <w:start w:val="1"/>
      <w:numFmt w:val="lowerRoman"/>
      <w:pStyle w:val="Table3Data-EnDash"/>
      <w:lvlText w:val="%6."/>
      <w:lvlJc w:val="right"/>
      <w:pPr>
        <w:ind w:left="4320" w:hanging="180"/>
      </w:pPr>
    </w:lvl>
    <w:lvl w:ilvl="6">
      <w:start w:val="1"/>
      <w:numFmt w:val="decimal"/>
      <w:pStyle w:val="Table3Data-EnDash"/>
      <w:lvlText w:val="%7."/>
      <w:lvlJc w:val="left"/>
      <w:pPr>
        <w:ind w:left="5040" w:hanging="360"/>
      </w:pPr>
    </w:lvl>
    <w:lvl w:ilvl="7">
      <w:start w:val="1"/>
      <w:numFmt w:val="lowerLetter"/>
      <w:pStyle w:val="Table3Data-EnDash"/>
      <w:lvlText w:val="%8."/>
      <w:lvlJc w:val="left"/>
      <w:pPr>
        <w:ind w:left="5760" w:hanging="360"/>
      </w:pPr>
    </w:lvl>
    <w:lvl w:ilvl="8">
      <w:start w:val="1"/>
      <w:numFmt w:val="lowerRoman"/>
      <w:pStyle w:val="Table3Data-EnDash"/>
      <w:lvlText w:val="%9."/>
      <w:lvlJc w:val="right"/>
      <w:pPr>
        <w:ind w:left="6480" w:hanging="180"/>
      </w:pPr>
    </w:lvl>
  </w:abstractNum>
  <w:abstractNum w:abstractNumId="18" w15:restartNumberingAfterBreak="0">
    <w:nsid w:val="169B7D74"/>
    <w:multiLevelType w:val="multilevel"/>
    <w:tmpl w:val="354E51C8"/>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98A7C03"/>
    <w:multiLevelType w:val="multi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lvl w:ilvl="1">
      <w:start w:val="1"/>
      <w:numFmt w:val="lowerLetter"/>
      <w:pStyle w:val="Tab5Data-EnDash"/>
      <w:lvlText w:val="%2."/>
      <w:lvlJc w:val="left"/>
      <w:pPr>
        <w:ind w:left="1440" w:hanging="360"/>
      </w:pPr>
    </w:lvl>
    <w:lvl w:ilvl="2">
      <w:start w:val="1"/>
      <w:numFmt w:val="lowerRoman"/>
      <w:pStyle w:val="Tab5Data-EnDash"/>
      <w:lvlText w:val="%3."/>
      <w:lvlJc w:val="right"/>
      <w:pPr>
        <w:ind w:left="2160" w:hanging="180"/>
      </w:pPr>
    </w:lvl>
    <w:lvl w:ilvl="3">
      <w:start w:val="1"/>
      <w:numFmt w:val="decimal"/>
      <w:pStyle w:val="Tab5Data-EnDash"/>
      <w:lvlText w:val="%4."/>
      <w:lvlJc w:val="left"/>
      <w:pPr>
        <w:ind w:left="2880" w:hanging="360"/>
      </w:pPr>
    </w:lvl>
    <w:lvl w:ilvl="4">
      <w:start w:val="1"/>
      <w:numFmt w:val="lowerLetter"/>
      <w:pStyle w:val="Tab5Data-EnDash"/>
      <w:lvlText w:val="%5."/>
      <w:lvlJc w:val="left"/>
      <w:pPr>
        <w:ind w:left="3600" w:hanging="360"/>
      </w:pPr>
    </w:lvl>
    <w:lvl w:ilvl="5">
      <w:start w:val="1"/>
      <w:numFmt w:val="lowerRoman"/>
      <w:pStyle w:val="Tab5Data-EnDash"/>
      <w:lvlText w:val="%6."/>
      <w:lvlJc w:val="right"/>
      <w:pPr>
        <w:ind w:left="4320" w:hanging="180"/>
      </w:pPr>
    </w:lvl>
    <w:lvl w:ilvl="6">
      <w:start w:val="1"/>
      <w:numFmt w:val="decimal"/>
      <w:pStyle w:val="Tab5Data-EnDash"/>
      <w:lvlText w:val="%7."/>
      <w:lvlJc w:val="left"/>
      <w:pPr>
        <w:ind w:left="5040" w:hanging="360"/>
      </w:pPr>
    </w:lvl>
    <w:lvl w:ilvl="7">
      <w:start w:val="1"/>
      <w:numFmt w:val="lowerLetter"/>
      <w:pStyle w:val="Tab5Data-EnDash"/>
      <w:lvlText w:val="%8."/>
      <w:lvlJc w:val="left"/>
      <w:pPr>
        <w:ind w:left="5760" w:hanging="360"/>
      </w:pPr>
    </w:lvl>
    <w:lvl w:ilvl="8">
      <w:start w:val="1"/>
      <w:numFmt w:val="lowerRoman"/>
      <w:pStyle w:val="Tab5Data-EnDash"/>
      <w:lvlText w:val="%9."/>
      <w:lvlJc w:val="right"/>
      <w:pPr>
        <w:ind w:left="6480" w:hanging="180"/>
      </w:pPr>
    </w:lvl>
  </w:abstractNum>
  <w:abstractNum w:abstractNumId="20" w15:restartNumberingAfterBreak="0">
    <w:nsid w:val="237D1EAD"/>
    <w:multiLevelType w:val="hybridMultilevel"/>
    <w:tmpl w:val="31FAC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53D5C18"/>
    <w:multiLevelType w:val="multilevel"/>
    <w:tmpl w:val="BAC244C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AAD742D"/>
    <w:multiLevelType w:val="multilevel"/>
    <w:tmpl w:val="51689642"/>
    <w:lvl w:ilvl="0">
      <w:start w:val="1"/>
      <w:numFmt w:val="bullet"/>
      <w:lvlText w:val=""/>
      <w:lvlJc w:val="left"/>
      <w:pPr>
        <w:tabs>
          <w:tab w:val="num" w:pos="1620"/>
        </w:tabs>
        <w:ind w:left="1620" w:hanging="450"/>
      </w:pPr>
      <w:rPr>
        <w:rFonts w:ascii="Symbol" w:hAnsi="Symbol" w:hint="default"/>
      </w:rPr>
    </w:lvl>
    <w:lvl w:ilvl="1">
      <w:start w:val="1"/>
      <w:numFmt w:val="lowerLetter"/>
      <w:lvlText w:val="%2."/>
      <w:lvlJc w:val="left"/>
      <w:pPr>
        <w:ind w:left="2034" w:hanging="360"/>
      </w:pPr>
    </w:lvl>
    <w:lvl w:ilvl="2">
      <w:start w:val="1"/>
      <w:numFmt w:val="lowerRoman"/>
      <w:lvlText w:val="%3."/>
      <w:lvlJc w:val="right"/>
      <w:pPr>
        <w:ind w:left="2754" w:hanging="180"/>
      </w:pPr>
    </w:lvl>
    <w:lvl w:ilvl="3">
      <w:start w:val="1"/>
      <w:numFmt w:val="decimal"/>
      <w:lvlText w:val="%4."/>
      <w:lvlJc w:val="left"/>
      <w:pPr>
        <w:ind w:left="3474" w:hanging="360"/>
      </w:pPr>
    </w:lvl>
    <w:lvl w:ilvl="4">
      <w:start w:val="1"/>
      <w:numFmt w:val="lowerLetter"/>
      <w:lvlText w:val="%5."/>
      <w:lvlJc w:val="left"/>
      <w:pPr>
        <w:ind w:left="4194" w:hanging="360"/>
      </w:pPr>
    </w:lvl>
    <w:lvl w:ilvl="5">
      <w:start w:val="1"/>
      <w:numFmt w:val="lowerRoman"/>
      <w:lvlText w:val="%6."/>
      <w:lvlJc w:val="right"/>
      <w:pPr>
        <w:ind w:left="4914" w:hanging="180"/>
      </w:pPr>
    </w:lvl>
    <w:lvl w:ilvl="6">
      <w:start w:val="1"/>
      <w:numFmt w:val="decimal"/>
      <w:lvlText w:val="%7."/>
      <w:lvlJc w:val="left"/>
      <w:pPr>
        <w:ind w:left="5634" w:hanging="360"/>
      </w:pPr>
    </w:lvl>
    <w:lvl w:ilvl="7">
      <w:start w:val="1"/>
      <w:numFmt w:val="lowerLetter"/>
      <w:lvlText w:val="%8."/>
      <w:lvlJc w:val="left"/>
      <w:pPr>
        <w:ind w:left="6354" w:hanging="360"/>
      </w:pPr>
    </w:lvl>
    <w:lvl w:ilvl="8">
      <w:start w:val="1"/>
      <w:numFmt w:val="lowerRoman"/>
      <w:lvlText w:val="%9."/>
      <w:lvlJc w:val="right"/>
      <w:pPr>
        <w:ind w:left="7074" w:hanging="180"/>
      </w:pPr>
    </w:lvl>
  </w:abstractNum>
  <w:abstractNum w:abstractNumId="23" w15:restartNumberingAfterBreak="0">
    <w:nsid w:val="2D2D4EDF"/>
    <w:multiLevelType w:val="multilevel"/>
    <w:tmpl w:val="7C346B02"/>
    <w:lvl w:ilvl="0">
      <w:start w:val="1"/>
      <w:numFmt w:val="bullet"/>
      <w:pStyle w:val="BulletDS"/>
      <w:lvlText w:val="■"/>
      <w:lvlJc w:val="left"/>
      <w:pPr>
        <w:tabs>
          <w:tab w:val="num" w:pos="360"/>
        </w:tabs>
        <w:ind w:left="216" w:hanging="216"/>
      </w:pPr>
      <w:rPr>
        <w:rFonts w:ascii="Arial" w:hAnsi="Arial" w:hint="default"/>
        <w:b w:val="0"/>
        <w:i w:val="0"/>
        <w:position w:val="0"/>
        <w:sz w:val="23"/>
        <w:szCs w:val="23"/>
      </w:rPr>
    </w:lvl>
    <w:lvl w:ilvl="1">
      <w:start w:val="17"/>
      <w:numFmt w:val="bullet"/>
      <w:lvlText w:val=""/>
      <w:lvlJc w:val="left"/>
      <w:pPr>
        <w:tabs>
          <w:tab w:val="num" w:pos="576"/>
        </w:tabs>
        <w:ind w:left="576" w:hanging="360"/>
      </w:pPr>
      <w:rPr>
        <w:rFonts w:ascii="Symbol" w:hAnsi="Symbol" w:cs="Times New Roman" w:hint="default"/>
        <w:b w:val="0"/>
        <w:i w:val="0"/>
        <w:position w:val="2"/>
        <w:sz w:val="23"/>
        <w:szCs w:val="23"/>
      </w:rPr>
    </w:lvl>
    <w:lvl w:ilvl="2">
      <w:start w:val="1"/>
      <w:numFmt w:val="bullet"/>
      <w:lvlRestart w:val="0"/>
      <w:pStyle w:val="EnDashDS"/>
      <w:lvlText w:val="–"/>
      <w:lvlJc w:val="left"/>
      <w:pPr>
        <w:tabs>
          <w:tab w:val="num" w:pos="893"/>
        </w:tabs>
        <w:ind w:left="734" w:hanging="201"/>
      </w:pPr>
      <w:rPr>
        <w:rFonts w:ascii="Times" w:hAnsi="Times" w:cs="Times New Roman" w:hint="default"/>
        <w:b w:val="0"/>
        <w:i w:val="0"/>
        <w:sz w:val="23"/>
        <w:szCs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16774CD"/>
    <w:multiLevelType w:val="multilevel"/>
    <w:tmpl w:val="51F48B1E"/>
    <w:lvl w:ilvl="0">
      <w:start w:val="1"/>
      <w:numFmt w:val="bullet"/>
      <w:lvlText w:val=""/>
      <w:lvlJc w:val="left"/>
      <w:pPr>
        <w:tabs>
          <w:tab w:val="num" w:pos="1620"/>
        </w:tabs>
        <w:ind w:left="1620" w:hanging="450"/>
      </w:pPr>
      <w:rPr>
        <w:rFonts w:ascii="Symbol" w:hAnsi="Symbol" w:hint="default"/>
        <w:color w:val="auto"/>
      </w:rPr>
    </w:lvl>
    <w:lvl w:ilvl="1">
      <w:start w:val="1"/>
      <w:numFmt w:val="lowerLetter"/>
      <w:lvlText w:val="%2."/>
      <w:lvlJc w:val="left"/>
      <w:pPr>
        <w:ind w:left="2034" w:hanging="360"/>
      </w:pPr>
    </w:lvl>
    <w:lvl w:ilvl="2">
      <w:start w:val="1"/>
      <w:numFmt w:val="lowerRoman"/>
      <w:lvlText w:val="%3."/>
      <w:lvlJc w:val="right"/>
      <w:pPr>
        <w:ind w:left="2754" w:hanging="180"/>
      </w:pPr>
    </w:lvl>
    <w:lvl w:ilvl="3">
      <w:start w:val="1"/>
      <w:numFmt w:val="decimal"/>
      <w:lvlText w:val="%4."/>
      <w:lvlJc w:val="left"/>
      <w:pPr>
        <w:ind w:left="3474" w:hanging="360"/>
      </w:pPr>
    </w:lvl>
    <w:lvl w:ilvl="4">
      <w:start w:val="1"/>
      <w:numFmt w:val="lowerLetter"/>
      <w:lvlText w:val="%5."/>
      <w:lvlJc w:val="left"/>
      <w:pPr>
        <w:ind w:left="4194" w:hanging="360"/>
      </w:pPr>
    </w:lvl>
    <w:lvl w:ilvl="5">
      <w:start w:val="1"/>
      <w:numFmt w:val="lowerRoman"/>
      <w:lvlText w:val="%6."/>
      <w:lvlJc w:val="right"/>
      <w:pPr>
        <w:ind w:left="4914" w:hanging="180"/>
      </w:pPr>
    </w:lvl>
    <w:lvl w:ilvl="6">
      <w:start w:val="1"/>
      <w:numFmt w:val="decimal"/>
      <w:lvlText w:val="%7."/>
      <w:lvlJc w:val="left"/>
      <w:pPr>
        <w:ind w:left="5634" w:hanging="360"/>
      </w:pPr>
    </w:lvl>
    <w:lvl w:ilvl="7">
      <w:start w:val="1"/>
      <w:numFmt w:val="lowerLetter"/>
      <w:lvlText w:val="%8."/>
      <w:lvlJc w:val="left"/>
      <w:pPr>
        <w:ind w:left="6354" w:hanging="360"/>
      </w:pPr>
    </w:lvl>
    <w:lvl w:ilvl="8">
      <w:start w:val="1"/>
      <w:numFmt w:val="lowerRoman"/>
      <w:lvlText w:val="%9."/>
      <w:lvlJc w:val="right"/>
      <w:pPr>
        <w:ind w:left="7074" w:hanging="180"/>
      </w:pPr>
    </w:lvl>
  </w:abstractNum>
  <w:abstractNum w:abstractNumId="25" w15:restartNumberingAfterBreak="0">
    <w:nsid w:val="41BA49BD"/>
    <w:multiLevelType w:val="multilevel"/>
    <w:tmpl w:val="744E62A4"/>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44716C98"/>
    <w:multiLevelType w:val="hybridMultilevel"/>
    <w:tmpl w:val="93943CAE"/>
    <w:lvl w:ilvl="0" w:tplc="04090001">
      <w:start w:val="1"/>
      <w:numFmt w:val="bullet"/>
      <w:lvlText w:val=""/>
      <w:lvlJc w:val="left"/>
      <w:pPr>
        <w:ind w:left="1080" w:hanging="360"/>
      </w:pPr>
      <w:rPr>
        <w:rFonts w:ascii="Symbol" w:hAnsi="Symbol" w:hint="default"/>
      </w:rPr>
    </w:lvl>
    <w:lvl w:ilvl="1" w:tplc="C61CBF5C">
      <w:numFmt w:val="bullet"/>
      <w:lvlText w:val="-"/>
      <w:lvlJc w:val="left"/>
      <w:pPr>
        <w:ind w:left="1800" w:hanging="360"/>
      </w:pPr>
      <w:rPr>
        <w:rFonts w:ascii="Calibri" w:eastAsia="Times New Roman" w:hAnsi="Calibri" w:cs="Times New Roman"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482E57C8"/>
    <w:multiLevelType w:val="multilevel"/>
    <w:tmpl w:val="963A9DB6"/>
    <w:lvl w:ilvl="0">
      <w:start w:val="1"/>
      <w:numFmt w:val="bullet"/>
      <w:lvlText w:val=""/>
      <w:lvlJc w:val="left"/>
      <w:pPr>
        <w:tabs>
          <w:tab w:val="num" w:pos="1620"/>
        </w:tabs>
        <w:ind w:left="1620" w:hanging="450"/>
      </w:pPr>
      <w:rPr>
        <w:rFonts w:ascii="Symbol" w:hAnsi="Symbol" w:hint="default"/>
      </w:rPr>
    </w:lvl>
    <w:lvl w:ilvl="1">
      <w:start w:val="1"/>
      <w:numFmt w:val="lowerLetter"/>
      <w:lvlText w:val="%2."/>
      <w:lvlJc w:val="left"/>
      <w:pPr>
        <w:ind w:left="2034" w:hanging="360"/>
      </w:pPr>
    </w:lvl>
    <w:lvl w:ilvl="2">
      <w:start w:val="1"/>
      <w:numFmt w:val="lowerRoman"/>
      <w:lvlText w:val="%3."/>
      <w:lvlJc w:val="right"/>
      <w:pPr>
        <w:ind w:left="2754" w:hanging="180"/>
      </w:pPr>
    </w:lvl>
    <w:lvl w:ilvl="3">
      <w:start w:val="1"/>
      <w:numFmt w:val="decimal"/>
      <w:lvlText w:val="%4."/>
      <w:lvlJc w:val="left"/>
      <w:pPr>
        <w:ind w:left="3474" w:hanging="360"/>
      </w:pPr>
    </w:lvl>
    <w:lvl w:ilvl="4">
      <w:start w:val="1"/>
      <w:numFmt w:val="lowerLetter"/>
      <w:lvlText w:val="%5."/>
      <w:lvlJc w:val="left"/>
      <w:pPr>
        <w:ind w:left="4194" w:hanging="360"/>
      </w:pPr>
    </w:lvl>
    <w:lvl w:ilvl="5">
      <w:start w:val="1"/>
      <w:numFmt w:val="lowerRoman"/>
      <w:lvlText w:val="%6."/>
      <w:lvlJc w:val="right"/>
      <w:pPr>
        <w:ind w:left="4914" w:hanging="180"/>
      </w:pPr>
    </w:lvl>
    <w:lvl w:ilvl="6">
      <w:start w:val="1"/>
      <w:numFmt w:val="decimal"/>
      <w:lvlText w:val="%7."/>
      <w:lvlJc w:val="left"/>
      <w:pPr>
        <w:ind w:left="5634" w:hanging="360"/>
      </w:pPr>
    </w:lvl>
    <w:lvl w:ilvl="7">
      <w:start w:val="1"/>
      <w:numFmt w:val="lowerLetter"/>
      <w:lvlText w:val="%8."/>
      <w:lvlJc w:val="left"/>
      <w:pPr>
        <w:ind w:left="6354" w:hanging="360"/>
      </w:pPr>
    </w:lvl>
    <w:lvl w:ilvl="8">
      <w:start w:val="1"/>
      <w:numFmt w:val="lowerRoman"/>
      <w:lvlText w:val="%9."/>
      <w:lvlJc w:val="right"/>
      <w:pPr>
        <w:ind w:left="7074" w:hanging="180"/>
      </w:pPr>
    </w:lvl>
  </w:abstractNum>
  <w:abstractNum w:abstractNumId="28" w15:restartNumberingAfterBreak="0">
    <w:nsid w:val="48C31D02"/>
    <w:multiLevelType w:val="multi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lvl w:ilvl="1">
      <w:start w:val="1"/>
      <w:numFmt w:val="lowerLetter"/>
      <w:pStyle w:val="Tab5Data-EmDash"/>
      <w:lvlText w:val="%2."/>
      <w:lvlJc w:val="left"/>
      <w:pPr>
        <w:ind w:left="1440" w:hanging="360"/>
      </w:pPr>
    </w:lvl>
    <w:lvl w:ilvl="2">
      <w:start w:val="1"/>
      <w:numFmt w:val="lowerRoman"/>
      <w:pStyle w:val="Tab5Data-EmDash"/>
      <w:lvlText w:val="%3."/>
      <w:lvlJc w:val="right"/>
      <w:pPr>
        <w:ind w:left="2160" w:hanging="180"/>
      </w:pPr>
    </w:lvl>
    <w:lvl w:ilvl="3">
      <w:start w:val="1"/>
      <w:numFmt w:val="decimal"/>
      <w:pStyle w:val="Tab5Data-EmDash"/>
      <w:lvlText w:val="%4."/>
      <w:lvlJc w:val="left"/>
      <w:pPr>
        <w:ind w:left="2880" w:hanging="360"/>
      </w:pPr>
    </w:lvl>
    <w:lvl w:ilvl="4">
      <w:start w:val="1"/>
      <w:numFmt w:val="lowerLetter"/>
      <w:pStyle w:val="Tab5Data-EmDash"/>
      <w:lvlText w:val="%5."/>
      <w:lvlJc w:val="left"/>
      <w:pPr>
        <w:ind w:left="3600" w:hanging="360"/>
      </w:pPr>
    </w:lvl>
    <w:lvl w:ilvl="5">
      <w:start w:val="1"/>
      <w:numFmt w:val="lowerRoman"/>
      <w:pStyle w:val="Tab5Data-EmDash"/>
      <w:lvlText w:val="%6."/>
      <w:lvlJc w:val="right"/>
      <w:pPr>
        <w:ind w:left="4320" w:hanging="180"/>
      </w:pPr>
    </w:lvl>
    <w:lvl w:ilvl="6">
      <w:start w:val="1"/>
      <w:numFmt w:val="decimal"/>
      <w:pStyle w:val="Tab5Data-EmDash"/>
      <w:lvlText w:val="%7."/>
      <w:lvlJc w:val="left"/>
      <w:pPr>
        <w:ind w:left="5040" w:hanging="360"/>
      </w:pPr>
    </w:lvl>
    <w:lvl w:ilvl="7">
      <w:start w:val="1"/>
      <w:numFmt w:val="lowerLetter"/>
      <w:pStyle w:val="Tab5Data-EmDash"/>
      <w:lvlText w:val="%8."/>
      <w:lvlJc w:val="left"/>
      <w:pPr>
        <w:ind w:left="5760" w:hanging="360"/>
      </w:pPr>
    </w:lvl>
    <w:lvl w:ilvl="8">
      <w:start w:val="1"/>
      <w:numFmt w:val="lowerRoman"/>
      <w:pStyle w:val="Tab5Data-EmDash"/>
      <w:lvlText w:val="%9."/>
      <w:lvlJc w:val="right"/>
      <w:pPr>
        <w:ind w:left="6480" w:hanging="180"/>
      </w:pPr>
    </w:lvl>
  </w:abstractNum>
  <w:abstractNum w:abstractNumId="29" w15:restartNumberingAfterBreak="0">
    <w:nsid w:val="49B9148A"/>
    <w:multiLevelType w:val="hybridMultilevel"/>
    <w:tmpl w:val="DF5EB4EE"/>
    <w:lvl w:ilvl="0" w:tplc="4009000B">
      <w:start w:val="1"/>
      <w:numFmt w:val="bullet"/>
      <w:lvlText w:val=""/>
      <w:lvlJc w:val="left"/>
      <w:pPr>
        <w:ind w:left="720" w:hanging="360"/>
      </w:pPr>
      <w:rPr>
        <w:rFonts w:ascii="Wingdings" w:hAnsi="Wingdings" w:hint="default"/>
      </w:rPr>
    </w:lvl>
    <w:lvl w:ilvl="1" w:tplc="C61CBF5C">
      <w:numFmt w:val="bullet"/>
      <w:lvlText w:val="-"/>
      <w:lvlJc w:val="left"/>
      <w:pPr>
        <w:ind w:left="1440" w:hanging="360"/>
      </w:pPr>
      <w:rPr>
        <w:rFonts w:ascii="Calibri" w:eastAsia="Times New Roman" w:hAnsi="Calibri"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A223E32"/>
    <w:multiLevelType w:val="multilevel"/>
    <w:tmpl w:val="6BAE63D4"/>
    <w:lvl w:ilvl="0">
      <w:start w:val="1"/>
      <w:numFmt w:val="bullet"/>
      <w:lvlText w:val=""/>
      <w:lvlJc w:val="left"/>
      <w:pPr>
        <w:tabs>
          <w:tab w:val="num" w:pos="1026"/>
        </w:tabs>
        <w:ind w:left="1026" w:hanging="45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CA023E"/>
    <w:multiLevelType w:val="multilevel"/>
    <w:tmpl w:val="489E35D4"/>
    <w:lvl w:ilvl="0">
      <w:start w:val="1"/>
      <w:numFmt w:val="bullet"/>
      <w:lvlText w:val=""/>
      <w:lvlJc w:val="left"/>
      <w:pPr>
        <w:tabs>
          <w:tab w:val="num" w:pos="1620"/>
        </w:tabs>
        <w:ind w:left="1620" w:hanging="450"/>
      </w:pPr>
      <w:rPr>
        <w:rFonts w:ascii="Symbol" w:hAnsi="Symbol" w:hint="default"/>
        <w:color w:val="auto"/>
      </w:rPr>
    </w:lvl>
    <w:lvl w:ilvl="1">
      <w:start w:val="1"/>
      <w:numFmt w:val="lowerLetter"/>
      <w:lvlText w:val="%2."/>
      <w:lvlJc w:val="left"/>
      <w:pPr>
        <w:ind w:left="2034" w:hanging="360"/>
      </w:pPr>
    </w:lvl>
    <w:lvl w:ilvl="2">
      <w:start w:val="1"/>
      <w:numFmt w:val="lowerRoman"/>
      <w:lvlText w:val="%3."/>
      <w:lvlJc w:val="right"/>
      <w:pPr>
        <w:ind w:left="2754" w:hanging="180"/>
      </w:pPr>
    </w:lvl>
    <w:lvl w:ilvl="3">
      <w:start w:val="1"/>
      <w:numFmt w:val="decimal"/>
      <w:lvlText w:val="%4."/>
      <w:lvlJc w:val="left"/>
      <w:pPr>
        <w:ind w:left="3474" w:hanging="360"/>
      </w:pPr>
    </w:lvl>
    <w:lvl w:ilvl="4">
      <w:start w:val="1"/>
      <w:numFmt w:val="lowerLetter"/>
      <w:lvlText w:val="%5."/>
      <w:lvlJc w:val="left"/>
      <w:pPr>
        <w:ind w:left="4194" w:hanging="360"/>
      </w:pPr>
    </w:lvl>
    <w:lvl w:ilvl="5">
      <w:start w:val="1"/>
      <w:numFmt w:val="lowerRoman"/>
      <w:lvlText w:val="%6."/>
      <w:lvlJc w:val="right"/>
      <w:pPr>
        <w:ind w:left="4914" w:hanging="180"/>
      </w:pPr>
    </w:lvl>
    <w:lvl w:ilvl="6">
      <w:start w:val="1"/>
      <w:numFmt w:val="decimal"/>
      <w:lvlText w:val="%7."/>
      <w:lvlJc w:val="left"/>
      <w:pPr>
        <w:ind w:left="5634" w:hanging="360"/>
      </w:pPr>
    </w:lvl>
    <w:lvl w:ilvl="7">
      <w:start w:val="1"/>
      <w:numFmt w:val="lowerLetter"/>
      <w:lvlText w:val="%8."/>
      <w:lvlJc w:val="left"/>
      <w:pPr>
        <w:ind w:left="6354" w:hanging="360"/>
      </w:pPr>
    </w:lvl>
    <w:lvl w:ilvl="8">
      <w:start w:val="1"/>
      <w:numFmt w:val="lowerRoman"/>
      <w:lvlText w:val="%9."/>
      <w:lvlJc w:val="right"/>
      <w:pPr>
        <w:ind w:left="7074" w:hanging="180"/>
      </w:pPr>
    </w:lvl>
  </w:abstractNum>
  <w:abstractNum w:abstractNumId="32" w15:restartNumberingAfterBreak="0">
    <w:nsid w:val="4FCD3A63"/>
    <w:multiLevelType w:val="multilevel"/>
    <w:tmpl w:val="AD4A6276"/>
    <w:lvl w:ilvl="0">
      <w:start w:val="1"/>
      <w:numFmt w:val="bullet"/>
      <w:pStyle w:val="BulletSS"/>
      <w:lvlText w:val="■"/>
      <w:lvlJc w:val="left"/>
      <w:pPr>
        <w:tabs>
          <w:tab w:val="num" w:pos="360"/>
        </w:tabs>
        <w:ind w:left="216" w:hanging="216"/>
      </w:pPr>
      <w:rPr>
        <w:rFonts w:ascii="Arial" w:hAnsi="Arial" w:cs="Times New Roman" w:hint="default"/>
        <w:b w:val="0"/>
        <w:i w:val="0"/>
        <w:sz w:val="23"/>
        <w:szCs w:val="23"/>
      </w:rPr>
    </w:lvl>
    <w:lvl w:ilvl="1">
      <w:start w:val="1"/>
      <w:numFmt w:val="bullet"/>
      <w:lvlRestart w:val="0"/>
      <w:pStyle w:val="EmDashSS"/>
      <w:lvlText w:val=""/>
      <w:lvlJc w:val="left"/>
      <w:pPr>
        <w:tabs>
          <w:tab w:val="num" w:pos="576"/>
        </w:tabs>
        <w:ind w:left="533" w:hanging="317"/>
      </w:pPr>
      <w:rPr>
        <w:rFonts w:ascii="Symbol" w:hAnsi="Symbol" w:hint="default"/>
        <w:b w:val="0"/>
        <w:i w:val="0"/>
        <w:sz w:val="23"/>
      </w:rPr>
    </w:lvl>
    <w:lvl w:ilvl="2">
      <w:start w:val="1"/>
      <w:numFmt w:val="bullet"/>
      <w:lvlRestart w:val="0"/>
      <w:pStyle w:val="EnDashSS"/>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57150781"/>
    <w:multiLevelType w:val="hybridMultilevel"/>
    <w:tmpl w:val="41BC3FC0"/>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88722B"/>
    <w:multiLevelType w:val="multilevel"/>
    <w:tmpl w:val="7F3482D0"/>
    <w:lvl w:ilvl="0">
      <w:start w:val="1"/>
      <w:numFmt w:val="bullet"/>
      <w:pStyle w:val="Table3Data-Bullet"/>
      <w:lvlText w:val="■"/>
      <w:lvlJc w:val="left"/>
      <w:pPr>
        <w:tabs>
          <w:tab w:val="num" w:pos="360"/>
        </w:tabs>
        <w:ind w:left="187" w:hanging="187"/>
      </w:pPr>
      <w:rPr>
        <w:rFonts w:ascii="Times New Roman" w:hAnsi="Times New Roman" w:cs="Times New Roman" w:hint="default"/>
        <w:b w:val="0"/>
        <w:i w:val="0"/>
        <w:sz w:val="20"/>
      </w:rPr>
    </w:lvl>
    <w:lvl w:ilvl="1">
      <w:start w:val="1"/>
      <w:numFmt w:val="lowerLetter"/>
      <w:pStyle w:val="Table3Data-Bullet"/>
      <w:lvlText w:val="%2."/>
      <w:lvlJc w:val="left"/>
      <w:pPr>
        <w:ind w:left="1440" w:hanging="360"/>
      </w:pPr>
    </w:lvl>
    <w:lvl w:ilvl="2">
      <w:start w:val="1"/>
      <w:numFmt w:val="lowerRoman"/>
      <w:pStyle w:val="Table3Data-Bullet"/>
      <w:lvlText w:val="%3."/>
      <w:lvlJc w:val="right"/>
      <w:pPr>
        <w:ind w:left="2160" w:hanging="180"/>
      </w:pPr>
    </w:lvl>
    <w:lvl w:ilvl="3">
      <w:start w:val="1"/>
      <w:numFmt w:val="decimal"/>
      <w:pStyle w:val="Table3Data-Bullet"/>
      <w:lvlText w:val="%4."/>
      <w:lvlJc w:val="left"/>
      <w:pPr>
        <w:ind w:left="2880" w:hanging="360"/>
      </w:pPr>
    </w:lvl>
    <w:lvl w:ilvl="4">
      <w:start w:val="1"/>
      <w:numFmt w:val="lowerLetter"/>
      <w:pStyle w:val="Table3Data-Bullet"/>
      <w:lvlText w:val="%5."/>
      <w:lvlJc w:val="left"/>
      <w:pPr>
        <w:ind w:left="3600" w:hanging="360"/>
      </w:pPr>
    </w:lvl>
    <w:lvl w:ilvl="5">
      <w:start w:val="1"/>
      <w:numFmt w:val="lowerRoman"/>
      <w:pStyle w:val="Table3Data-Bullet"/>
      <w:lvlText w:val="%6."/>
      <w:lvlJc w:val="right"/>
      <w:pPr>
        <w:ind w:left="4320" w:hanging="180"/>
      </w:pPr>
    </w:lvl>
    <w:lvl w:ilvl="6">
      <w:start w:val="1"/>
      <w:numFmt w:val="decimal"/>
      <w:pStyle w:val="Table3Data-Bullet"/>
      <w:lvlText w:val="%7."/>
      <w:lvlJc w:val="left"/>
      <w:pPr>
        <w:ind w:left="5040" w:hanging="360"/>
      </w:pPr>
    </w:lvl>
    <w:lvl w:ilvl="7">
      <w:start w:val="1"/>
      <w:numFmt w:val="lowerLetter"/>
      <w:pStyle w:val="Table3Data-Bullet"/>
      <w:lvlText w:val="%8."/>
      <w:lvlJc w:val="left"/>
      <w:pPr>
        <w:ind w:left="5760" w:hanging="360"/>
      </w:pPr>
    </w:lvl>
    <w:lvl w:ilvl="8">
      <w:start w:val="1"/>
      <w:numFmt w:val="lowerRoman"/>
      <w:pStyle w:val="Table3Data-Bullet"/>
      <w:lvlText w:val="%9."/>
      <w:lvlJc w:val="right"/>
      <w:pPr>
        <w:ind w:left="6480" w:hanging="180"/>
      </w:pPr>
    </w:lvl>
  </w:abstractNum>
  <w:abstractNum w:abstractNumId="35" w15:restartNumberingAfterBreak="0">
    <w:nsid w:val="5A610A8A"/>
    <w:multiLevelType w:val="hybridMultilevel"/>
    <w:tmpl w:val="FA6825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CE62662"/>
    <w:multiLevelType w:val="multilevel"/>
    <w:tmpl w:val="8B50F76A"/>
    <w:lvl w:ilvl="0">
      <w:start w:val="1"/>
      <w:numFmt w:val="bullet"/>
      <w:lvlText w:val=""/>
      <w:lvlJc w:val="left"/>
      <w:pPr>
        <w:tabs>
          <w:tab w:val="num" w:pos="1620"/>
        </w:tabs>
        <w:ind w:left="1620" w:hanging="450"/>
      </w:pPr>
      <w:rPr>
        <w:rFonts w:ascii="Symbol" w:hAnsi="Symbol" w:hint="default"/>
      </w:rPr>
    </w:lvl>
    <w:lvl w:ilvl="1">
      <w:start w:val="1"/>
      <w:numFmt w:val="lowerLetter"/>
      <w:lvlText w:val="%2."/>
      <w:lvlJc w:val="left"/>
      <w:pPr>
        <w:ind w:left="2034" w:hanging="360"/>
      </w:pPr>
    </w:lvl>
    <w:lvl w:ilvl="2">
      <w:start w:val="1"/>
      <w:numFmt w:val="lowerRoman"/>
      <w:lvlText w:val="%3."/>
      <w:lvlJc w:val="right"/>
      <w:pPr>
        <w:ind w:left="2754" w:hanging="180"/>
      </w:pPr>
    </w:lvl>
    <w:lvl w:ilvl="3">
      <w:start w:val="1"/>
      <w:numFmt w:val="decimal"/>
      <w:lvlText w:val="%4."/>
      <w:lvlJc w:val="left"/>
      <w:pPr>
        <w:ind w:left="3474" w:hanging="360"/>
      </w:pPr>
    </w:lvl>
    <w:lvl w:ilvl="4">
      <w:start w:val="1"/>
      <w:numFmt w:val="lowerLetter"/>
      <w:lvlText w:val="%5."/>
      <w:lvlJc w:val="left"/>
      <w:pPr>
        <w:ind w:left="4194" w:hanging="360"/>
      </w:pPr>
    </w:lvl>
    <w:lvl w:ilvl="5">
      <w:start w:val="1"/>
      <w:numFmt w:val="lowerRoman"/>
      <w:lvlText w:val="%6."/>
      <w:lvlJc w:val="right"/>
      <w:pPr>
        <w:ind w:left="4914" w:hanging="180"/>
      </w:pPr>
    </w:lvl>
    <w:lvl w:ilvl="6">
      <w:start w:val="1"/>
      <w:numFmt w:val="decimal"/>
      <w:lvlText w:val="%7."/>
      <w:lvlJc w:val="left"/>
      <w:pPr>
        <w:ind w:left="5634" w:hanging="360"/>
      </w:pPr>
    </w:lvl>
    <w:lvl w:ilvl="7">
      <w:start w:val="1"/>
      <w:numFmt w:val="lowerLetter"/>
      <w:lvlText w:val="%8."/>
      <w:lvlJc w:val="left"/>
      <w:pPr>
        <w:ind w:left="6354" w:hanging="360"/>
      </w:pPr>
    </w:lvl>
    <w:lvl w:ilvl="8">
      <w:start w:val="1"/>
      <w:numFmt w:val="lowerRoman"/>
      <w:lvlText w:val="%9."/>
      <w:lvlJc w:val="right"/>
      <w:pPr>
        <w:ind w:left="7074" w:hanging="180"/>
      </w:pPr>
    </w:lvl>
  </w:abstractNum>
  <w:abstractNum w:abstractNumId="37" w15:restartNumberingAfterBreak="0">
    <w:nsid w:val="5FD36BC4"/>
    <w:multiLevelType w:val="hybridMultilevel"/>
    <w:tmpl w:val="FDB2526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8" w15:restartNumberingAfterBreak="0">
    <w:nsid w:val="60736679"/>
    <w:multiLevelType w:val="multilevel"/>
    <w:tmpl w:val="F34C4468"/>
    <w:lvl w:ilvl="0">
      <w:start w:val="1"/>
      <w:numFmt w:val="bullet"/>
      <w:lvlText w:val=""/>
      <w:lvlJc w:val="left"/>
      <w:pPr>
        <w:tabs>
          <w:tab w:val="num" w:pos="1620"/>
        </w:tabs>
        <w:ind w:left="1620" w:hanging="450"/>
      </w:pPr>
      <w:rPr>
        <w:rFonts w:ascii="Symbol" w:hAnsi="Symbol" w:hint="default"/>
        <w:color w:val="auto"/>
      </w:rPr>
    </w:lvl>
    <w:lvl w:ilvl="1">
      <w:start w:val="1"/>
      <w:numFmt w:val="lowerLetter"/>
      <w:lvlText w:val="%2."/>
      <w:lvlJc w:val="left"/>
      <w:pPr>
        <w:ind w:left="2034" w:hanging="360"/>
      </w:pPr>
    </w:lvl>
    <w:lvl w:ilvl="2">
      <w:start w:val="1"/>
      <w:numFmt w:val="lowerRoman"/>
      <w:lvlText w:val="%3."/>
      <w:lvlJc w:val="right"/>
      <w:pPr>
        <w:ind w:left="2754" w:hanging="180"/>
      </w:pPr>
    </w:lvl>
    <w:lvl w:ilvl="3">
      <w:start w:val="1"/>
      <w:numFmt w:val="decimal"/>
      <w:lvlText w:val="%4."/>
      <w:lvlJc w:val="left"/>
      <w:pPr>
        <w:ind w:left="3474" w:hanging="360"/>
      </w:pPr>
    </w:lvl>
    <w:lvl w:ilvl="4">
      <w:start w:val="1"/>
      <w:numFmt w:val="lowerLetter"/>
      <w:lvlText w:val="%5."/>
      <w:lvlJc w:val="left"/>
      <w:pPr>
        <w:ind w:left="4194" w:hanging="360"/>
      </w:pPr>
    </w:lvl>
    <w:lvl w:ilvl="5">
      <w:start w:val="1"/>
      <w:numFmt w:val="lowerRoman"/>
      <w:lvlText w:val="%6."/>
      <w:lvlJc w:val="right"/>
      <w:pPr>
        <w:ind w:left="4914" w:hanging="180"/>
      </w:pPr>
    </w:lvl>
    <w:lvl w:ilvl="6">
      <w:start w:val="1"/>
      <w:numFmt w:val="decimal"/>
      <w:lvlText w:val="%7."/>
      <w:lvlJc w:val="left"/>
      <w:pPr>
        <w:ind w:left="5634" w:hanging="360"/>
      </w:pPr>
    </w:lvl>
    <w:lvl w:ilvl="7">
      <w:start w:val="1"/>
      <w:numFmt w:val="lowerLetter"/>
      <w:lvlText w:val="%8."/>
      <w:lvlJc w:val="left"/>
      <w:pPr>
        <w:ind w:left="6354" w:hanging="360"/>
      </w:pPr>
    </w:lvl>
    <w:lvl w:ilvl="8">
      <w:start w:val="1"/>
      <w:numFmt w:val="lowerRoman"/>
      <w:lvlText w:val="%9."/>
      <w:lvlJc w:val="right"/>
      <w:pPr>
        <w:ind w:left="7074" w:hanging="180"/>
      </w:pPr>
    </w:lvl>
  </w:abstractNum>
  <w:abstractNum w:abstractNumId="39" w15:restartNumberingAfterBreak="0">
    <w:nsid w:val="61A002FC"/>
    <w:multiLevelType w:val="hybridMultilevel"/>
    <w:tmpl w:val="702A7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672C92"/>
    <w:multiLevelType w:val="multi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lvl w:ilvl="1">
      <w:start w:val="1"/>
      <w:numFmt w:val="lowerLetter"/>
      <w:pStyle w:val="Table3Data-EmDash"/>
      <w:lvlText w:val="%2."/>
      <w:lvlJc w:val="left"/>
      <w:pPr>
        <w:ind w:left="1440" w:hanging="360"/>
      </w:pPr>
    </w:lvl>
    <w:lvl w:ilvl="2">
      <w:start w:val="1"/>
      <w:numFmt w:val="lowerRoman"/>
      <w:pStyle w:val="Table3Data-EmDash"/>
      <w:lvlText w:val="%3."/>
      <w:lvlJc w:val="right"/>
      <w:pPr>
        <w:ind w:left="2160" w:hanging="180"/>
      </w:pPr>
    </w:lvl>
    <w:lvl w:ilvl="3">
      <w:start w:val="1"/>
      <w:numFmt w:val="decimal"/>
      <w:pStyle w:val="Table3Data-EmDash"/>
      <w:lvlText w:val="%4."/>
      <w:lvlJc w:val="left"/>
      <w:pPr>
        <w:ind w:left="2880" w:hanging="360"/>
      </w:pPr>
    </w:lvl>
    <w:lvl w:ilvl="4">
      <w:start w:val="1"/>
      <w:numFmt w:val="lowerLetter"/>
      <w:pStyle w:val="Table3Data-EmDash"/>
      <w:lvlText w:val="%5."/>
      <w:lvlJc w:val="left"/>
      <w:pPr>
        <w:ind w:left="3600" w:hanging="360"/>
      </w:pPr>
    </w:lvl>
    <w:lvl w:ilvl="5">
      <w:start w:val="1"/>
      <w:numFmt w:val="lowerRoman"/>
      <w:pStyle w:val="Table3Data-EmDash"/>
      <w:lvlText w:val="%6."/>
      <w:lvlJc w:val="right"/>
      <w:pPr>
        <w:ind w:left="4320" w:hanging="180"/>
      </w:pPr>
    </w:lvl>
    <w:lvl w:ilvl="6">
      <w:start w:val="1"/>
      <w:numFmt w:val="decimal"/>
      <w:pStyle w:val="Table3Data-EmDash"/>
      <w:lvlText w:val="%7."/>
      <w:lvlJc w:val="left"/>
      <w:pPr>
        <w:ind w:left="5040" w:hanging="360"/>
      </w:pPr>
    </w:lvl>
    <w:lvl w:ilvl="7">
      <w:start w:val="1"/>
      <w:numFmt w:val="lowerLetter"/>
      <w:pStyle w:val="Table3Data-EmDash"/>
      <w:lvlText w:val="%8."/>
      <w:lvlJc w:val="left"/>
      <w:pPr>
        <w:ind w:left="5760" w:hanging="360"/>
      </w:pPr>
    </w:lvl>
    <w:lvl w:ilvl="8">
      <w:start w:val="1"/>
      <w:numFmt w:val="lowerRoman"/>
      <w:pStyle w:val="Table3Data-EmDash"/>
      <w:lvlText w:val="%9."/>
      <w:lvlJc w:val="right"/>
      <w:pPr>
        <w:ind w:left="6480" w:hanging="180"/>
      </w:pPr>
    </w:lvl>
  </w:abstractNum>
  <w:abstractNum w:abstractNumId="41" w15:restartNumberingAfterBreak="0">
    <w:nsid w:val="67C42705"/>
    <w:multiLevelType w:val="multilevel"/>
    <w:tmpl w:val="097AE662"/>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67FD0F6D"/>
    <w:multiLevelType w:val="multilevel"/>
    <w:tmpl w:val="B3CAE1F2"/>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3" w15:restartNumberingAfterBreak="0">
    <w:nsid w:val="6E853614"/>
    <w:multiLevelType w:val="multilevel"/>
    <w:tmpl w:val="ED486430"/>
    <w:lvl w:ilvl="0">
      <w:start w:val="1"/>
      <w:numFmt w:val="bullet"/>
      <w:pStyle w:val="Tab5Data-Bullet"/>
      <w:lvlText w:val="■"/>
      <w:lvlJc w:val="left"/>
      <w:pPr>
        <w:tabs>
          <w:tab w:val="num" w:pos="360"/>
        </w:tabs>
        <w:ind w:left="187" w:hanging="187"/>
      </w:pPr>
      <w:rPr>
        <w:rFonts w:ascii="Times New Roman" w:hAnsi="Times New Roman" w:cs="Times New Roman" w:hint="default"/>
        <w:b w:val="0"/>
        <w:i w:val="0"/>
        <w:sz w:val="20"/>
      </w:rPr>
    </w:lvl>
    <w:lvl w:ilvl="1">
      <w:start w:val="1"/>
      <w:numFmt w:val="lowerLetter"/>
      <w:pStyle w:val="Tab5Data-Bullet"/>
      <w:lvlText w:val="%2."/>
      <w:lvlJc w:val="left"/>
      <w:pPr>
        <w:ind w:left="1440" w:hanging="360"/>
      </w:pPr>
    </w:lvl>
    <w:lvl w:ilvl="2">
      <w:start w:val="1"/>
      <w:numFmt w:val="lowerRoman"/>
      <w:pStyle w:val="Tab5Data-Bullet"/>
      <w:lvlText w:val="%3."/>
      <w:lvlJc w:val="right"/>
      <w:pPr>
        <w:ind w:left="2160" w:hanging="180"/>
      </w:pPr>
    </w:lvl>
    <w:lvl w:ilvl="3">
      <w:start w:val="1"/>
      <w:numFmt w:val="decimal"/>
      <w:pStyle w:val="Tab5Data-Bullet"/>
      <w:lvlText w:val="%4."/>
      <w:lvlJc w:val="left"/>
      <w:pPr>
        <w:ind w:left="2880" w:hanging="360"/>
      </w:pPr>
    </w:lvl>
    <w:lvl w:ilvl="4">
      <w:start w:val="1"/>
      <w:numFmt w:val="lowerLetter"/>
      <w:pStyle w:val="Tab5Data-Bullet"/>
      <w:lvlText w:val="%5."/>
      <w:lvlJc w:val="left"/>
      <w:pPr>
        <w:ind w:left="3600" w:hanging="360"/>
      </w:pPr>
    </w:lvl>
    <w:lvl w:ilvl="5">
      <w:start w:val="1"/>
      <w:numFmt w:val="lowerRoman"/>
      <w:pStyle w:val="Tab5Data-Bullet"/>
      <w:lvlText w:val="%6."/>
      <w:lvlJc w:val="right"/>
      <w:pPr>
        <w:ind w:left="4320" w:hanging="180"/>
      </w:pPr>
    </w:lvl>
    <w:lvl w:ilvl="6">
      <w:start w:val="1"/>
      <w:numFmt w:val="decimal"/>
      <w:pStyle w:val="Tab5Data-Bullet"/>
      <w:lvlText w:val="%7."/>
      <w:lvlJc w:val="left"/>
      <w:pPr>
        <w:ind w:left="5040" w:hanging="360"/>
      </w:pPr>
    </w:lvl>
    <w:lvl w:ilvl="7">
      <w:start w:val="1"/>
      <w:numFmt w:val="lowerLetter"/>
      <w:pStyle w:val="Tab5Data-Bullet"/>
      <w:lvlText w:val="%8."/>
      <w:lvlJc w:val="left"/>
      <w:pPr>
        <w:ind w:left="5760" w:hanging="360"/>
      </w:pPr>
    </w:lvl>
    <w:lvl w:ilvl="8">
      <w:start w:val="1"/>
      <w:numFmt w:val="lowerRoman"/>
      <w:pStyle w:val="Tab5Data-Bullet"/>
      <w:lvlText w:val="%9."/>
      <w:lvlJc w:val="right"/>
      <w:pPr>
        <w:ind w:left="6480" w:hanging="180"/>
      </w:pPr>
    </w:lvl>
  </w:abstractNum>
  <w:abstractNum w:abstractNumId="44" w15:restartNumberingAfterBreak="0">
    <w:nsid w:val="7D75465B"/>
    <w:multiLevelType w:val="multilevel"/>
    <w:tmpl w:val="EAD0EF1A"/>
    <w:lvl w:ilvl="0">
      <w:start w:val="1"/>
      <w:numFmt w:val="bullet"/>
      <w:lvlText w:val="■"/>
      <w:lvlJc w:val="left"/>
      <w:pPr>
        <w:tabs>
          <w:tab w:val="num" w:pos="360"/>
        </w:tabs>
        <w:ind w:left="216" w:hanging="216"/>
      </w:pPr>
      <w:rPr>
        <w:rFonts w:ascii="Times New Roman" w:hAnsi="Times New Roman" w:cs="Times New Roman" w:hint="default"/>
        <w:b w:val="0"/>
        <w:i w:val="0"/>
        <w:sz w:val="23"/>
        <w:szCs w:val="23"/>
      </w:rPr>
    </w:lvl>
    <w:lvl w:ilvl="1">
      <w:start w:val="1"/>
      <w:numFmt w:val="bullet"/>
      <w:lvlRestart w:val="0"/>
      <w:pStyle w:val="EmDashDS"/>
      <w:lvlText w:val=""/>
      <w:lvlJc w:val="left"/>
      <w:pPr>
        <w:tabs>
          <w:tab w:val="num" w:pos="576"/>
        </w:tabs>
        <w:ind w:left="533" w:hanging="317"/>
      </w:pPr>
      <w:rPr>
        <w:rFonts w:ascii="Symbol" w:hAnsi="Symbol" w:cs="Times New Roman" w:hint="default"/>
        <w:b w:val="0"/>
        <w:i w:val="0"/>
        <w:sz w:val="23"/>
        <w:szCs w:val="23"/>
      </w:rPr>
    </w:lvl>
    <w:lvl w:ilvl="2">
      <w:start w:val="1"/>
      <w:numFmt w:val="bullet"/>
      <w:lvlRestart w:val="0"/>
      <w:lvlText w:val="–"/>
      <w:lvlJc w:val="left"/>
      <w:pPr>
        <w:tabs>
          <w:tab w:val="num" w:pos="893"/>
        </w:tabs>
        <w:ind w:left="734" w:hanging="201"/>
      </w:pPr>
      <w:rPr>
        <w:rFonts w:ascii="Times" w:hAnsi="Times" w:cs="Times New Roman" w:hint="default"/>
        <w:b w:val="0"/>
        <w:i w:val="0"/>
        <w:sz w:val="23"/>
        <w:szCs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5" w15:restartNumberingAfterBreak="0">
    <w:nsid w:val="7E90302E"/>
    <w:multiLevelType w:val="hybridMultilevel"/>
    <w:tmpl w:val="80B628EA"/>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F7D3C0E"/>
    <w:multiLevelType w:val="multilevel"/>
    <w:tmpl w:val="67EE72E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3"/>
  </w:num>
  <w:num w:numId="3">
    <w:abstractNumId w:val="2"/>
  </w:num>
  <w:num w:numId="4">
    <w:abstractNumId w:val="1"/>
  </w:num>
  <w:num w:numId="5">
    <w:abstractNumId w:val="0"/>
  </w:num>
  <w:num w:numId="6">
    <w:abstractNumId w:val="44"/>
  </w:num>
  <w:num w:numId="7">
    <w:abstractNumId w:val="23"/>
  </w:num>
  <w:num w:numId="8">
    <w:abstractNumId w:val="32"/>
  </w:num>
  <w:num w:numId="9">
    <w:abstractNumId w:val="25"/>
  </w:num>
  <w:num w:numId="10">
    <w:abstractNumId w:val="13"/>
  </w:num>
  <w:num w:numId="11">
    <w:abstractNumId w:val="42"/>
  </w:num>
  <w:num w:numId="12">
    <w:abstractNumId w:val="41"/>
  </w:num>
  <w:num w:numId="13">
    <w:abstractNumId w:val="43"/>
  </w:num>
  <w:num w:numId="14">
    <w:abstractNumId w:val="28"/>
  </w:num>
  <w:num w:numId="15">
    <w:abstractNumId w:val="19"/>
  </w:num>
  <w:num w:numId="16">
    <w:abstractNumId w:val="34"/>
  </w:num>
  <w:num w:numId="17">
    <w:abstractNumId w:val="40"/>
  </w:num>
  <w:num w:numId="18">
    <w:abstractNumId w:val="17"/>
  </w:num>
  <w:num w:numId="19">
    <w:abstractNumId w:val="29"/>
  </w:num>
  <w:num w:numId="20">
    <w:abstractNumId w:val="33"/>
  </w:num>
  <w:num w:numId="21">
    <w:abstractNumId w:val="45"/>
  </w:num>
  <w:num w:numId="22">
    <w:abstractNumId w:val="20"/>
  </w:num>
  <w:num w:numId="23">
    <w:abstractNumId w:val="37"/>
  </w:num>
  <w:num w:numId="24">
    <w:abstractNumId w:val="35"/>
  </w:num>
  <w:num w:numId="25">
    <w:abstractNumId w:val="36"/>
  </w:num>
  <w:num w:numId="26">
    <w:abstractNumId w:val="22"/>
  </w:num>
  <w:num w:numId="27">
    <w:abstractNumId w:val="27"/>
  </w:num>
  <w:num w:numId="28">
    <w:abstractNumId w:val="38"/>
  </w:num>
  <w:num w:numId="29">
    <w:abstractNumId w:val="31"/>
  </w:num>
  <w:num w:numId="30">
    <w:abstractNumId w:val="24"/>
  </w:num>
  <w:num w:numId="31">
    <w:abstractNumId w:val="16"/>
  </w:num>
  <w:num w:numId="32">
    <w:abstractNumId w:val="30"/>
  </w:num>
  <w:num w:numId="33">
    <w:abstractNumId w:val="12"/>
  </w:num>
  <w:num w:numId="34">
    <w:abstractNumId w:val="18"/>
  </w:num>
  <w:num w:numId="35">
    <w:abstractNumId w:val="46"/>
  </w:num>
  <w:num w:numId="36">
    <w:abstractNumId w:val="21"/>
  </w:num>
  <w:num w:numId="37">
    <w:abstractNumId w:val="39"/>
  </w:num>
  <w:num w:numId="38">
    <w:abstractNumId w:val="14"/>
  </w:num>
  <w:num w:numId="39">
    <w:abstractNumId w:val="26"/>
  </w:num>
  <w:num w:numId="40">
    <w:abstractNumId w:val="15"/>
  </w:num>
  <w:num w:numId="41">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61"/>
    <w:rsid w:val="00002771"/>
    <w:rsid w:val="0000479D"/>
    <w:rsid w:val="000073CB"/>
    <w:rsid w:val="00013F6B"/>
    <w:rsid w:val="000166E9"/>
    <w:rsid w:val="0002318E"/>
    <w:rsid w:val="00027622"/>
    <w:rsid w:val="00035422"/>
    <w:rsid w:val="00041655"/>
    <w:rsid w:val="00041D58"/>
    <w:rsid w:val="000429B7"/>
    <w:rsid w:val="00042A2C"/>
    <w:rsid w:val="000432B1"/>
    <w:rsid w:val="00044FD6"/>
    <w:rsid w:val="00046433"/>
    <w:rsid w:val="00055FC8"/>
    <w:rsid w:val="000573B1"/>
    <w:rsid w:val="00057EC6"/>
    <w:rsid w:val="00063225"/>
    <w:rsid w:val="00064012"/>
    <w:rsid w:val="0006529F"/>
    <w:rsid w:val="00065F29"/>
    <w:rsid w:val="00067170"/>
    <w:rsid w:val="00073108"/>
    <w:rsid w:val="0007473E"/>
    <w:rsid w:val="00077C05"/>
    <w:rsid w:val="000847C2"/>
    <w:rsid w:val="00087DC7"/>
    <w:rsid w:val="0009253E"/>
    <w:rsid w:val="00093FED"/>
    <w:rsid w:val="00094A18"/>
    <w:rsid w:val="00095826"/>
    <w:rsid w:val="000A4C04"/>
    <w:rsid w:val="000A713C"/>
    <w:rsid w:val="000B1145"/>
    <w:rsid w:val="000B1190"/>
    <w:rsid w:val="000B5659"/>
    <w:rsid w:val="000B6DAD"/>
    <w:rsid w:val="000C1F4C"/>
    <w:rsid w:val="000D2AA1"/>
    <w:rsid w:val="000D7596"/>
    <w:rsid w:val="000D7C26"/>
    <w:rsid w:val="000E18B4"/>
    <w:rsid w:val="000E3ADE"/>
    <w:rsid w:val="000E3C4F"/>
    <w:rsid w:val="000E7F1B"/>
    <w:rsid w:val="000F30DE"/>
    <w:rsid w:val="000F4578"/>
    <w:rsid w:val="000F504B"/>
    <w:rsid w:val="000F550C"/>
    <w:rsid w:val="000F6CA6"/>
    <w:rsid w:val="000F79BE"/>
    <w:rsid w:val="000F7ABA"/>
    <w:rsid w:val="00102B14"/>
    <w:rsid w:val="001052C7"/>
    <w:rsid w:val="00105C1C"/>
    <w:rsid w:val="0011156E"/>
    <w:rsid w:val="00115AFD"/>
    <w:rsid w:val="00121347"/>
    <w:rsid w:val="00123B1D"/>
    <w:rsid w:val="001256E2"/>
    <w:rsid w:val="00127A7C"/>
    <w:rsid w:val="00127E21"/>
    <w:rsid w:val="00131983"/>
    <w:rsid w:val="00131DFE"/>
    <w:rsid w:val="0013394F"/>
    <w:rsid w:val="0014057F"/>
    <w:rsid w:val="001410D8"/>
    <w:rsid w:val="00147534"/>
    <w:rsid w:val="0015041D"/>
    <w:rsid w:val="00150807"/>
    <w:rsid w:val="00151992"/>
    <w:rsid w:val="00151C78"/>
    <w:rsid w:val="00152694"/>
    <w:rsid w:val="00160B88"/>
    <w:rsid w:val="00163FB0"/>
    <w:rsid w:val="0017047E"/>
    <w:rsid w:val="00173CE9"/>
    <w:rsid w:val="0017781E"/>
    <w:rsid w:val="00181A15"/>
    <w:rsid w:val="00183A4A"/>
    <w:rsid w:val="00183DE8"/>
    <w:rsid w:val="00184C4B"/>
    <w:rsid w:val="00190924"/>
    <w:rsid w:val="00193BFC"/>
    <w:rsid w:val="001A57E0"/>
    <w:rsid w:val="001A66AC"/>
    <w:rsid w:val="001A7F06"/>
    <w:rsid w:val="001B3C74"/>
    <w:rsid w:val="001C04CD"/>
    <w:rsid w:val="001C0799"/>
    <w:rsid w:val="001C1C25"/>
    <w:rsid w:val="001C2DFD"/>
    <w:rsid w:val="001C778F"/>
    <w:rsid w:val="001D6675"/>
    <w:rsid w:val="001D69A9"/>
    <w:rsid w:val="001D720F"/>
    <w:rsid w:val="001E1203"/>
    <w:rsid w:val="001E4D65"/>
    <w:rsid w:val="001E7D74"/>
    <w:rsid w:val="001E7F64"/>
    <w:rsid w:val="001F12F2"/>
    <w:rsid w:val="001F151B"/>
    <w:rsid w:val="001F31EC"/>
    <w:rsid w:val="001F4B9A"/>
    <w:rsid w:val="001F5917"/>
    <w:rsid w:val="001F59BE"/>
    <w:rsid w:val="001F6284"/>
    <w:rsid w:val="00203D04"/>
    <w:rsid w:val="0020447F"/>
    <w:rsid w:val="002070BA"/>
    <w:rsid w:val="00207EED"/>
    <w:rsid w:val="00210CB5"/>
    <w:rsid w:val="002134A5"/>
    <w:rsid w:val="002142EC"/>
    <w:rsid w:val="00215C47"/>
    <w:rsid w:val="002210CD"/>
    <w:rsid w:val="00221D6E"/>
    <w:rsid w:val="00222521"/>
    <w:rsid w:val="0022310D"/>
    <w:rsid w:val="00224955"/>
    <w:rsid w:val="00231C86"/>
    <w:rsid w:val="0023210D"/>
    <w:rsid w:val="00232B94"/>
    <w:rsid w:val="002424F7"/>
    <w:rsid w:val="0024742F"/>
    <w:rsid w:val="0025006A"/>
    <w:rsid w:val="00251F65"/>
    <w:rsid w:val="00262BA6"/>
    <w:rsid w:val="00263F60"/>
    <w:rsid w:val="002711CC"/>
    <w:rsid w:val="00272859"/>
    <w:rsid w:val="00274540"/>
    <w:rsid w:val="00276764"/>
    <w:rsid w:val="002779BA"/>
    <w:rsid w:val="00280B30"/>
    <w:rsid w:val="00282CA1"/>
    <w:rsid w:val="00283A29"/>
    <w:rsid w:val="0028787D"/>
    <w:rsid w:val="00290A0B"/>
    <w:rsid w:val="002914E8"/>
    <w:rsid w:val="002945A5"/>
    <w:rsid w:val="00296D83"/>
    <w:rsid w:val="002A1B43"/>
    <w:rsid w:val="002A238F"/>
    <w:rsid w:val="002A2F7A"/>
    <w:rsid w:val="002A3448"/>
    <w:rsid w:val="002A3940"/>
    <w:rsid w:val="002A4A02"/>
    <w:rsid w:val="002A575E"/>
    <w:rsid w:val="002A6838"/>
    <w:rsid w:val="002B10F0"/>
    <w:rsid w:val="002B3B71"/>
    <w:rsid w:val="002B40AE"/>
    <w:rsid w:val="002C2B38"/>
    <w:rsid w:val="002C439D"/>
    <w:rsid w:val="002C48D2"/>
    <w:rsid w:val="002D0B8E"/>
    <w:rsid w:val="002D1C5F"/>
    <w:rsid w:val="002D427A"/>
    <w:rsid w:val="002D4625"/>
    <w:rsid w:val="002D4AD0"/>
    <w:rsid w:val="002E0D2A"/>
    <w:rsid w:val="002E13DA"/>
    <w:rsid w:val="002E3625"/>
    <w:rsid w:val="002E3EC6"/>
    <w:rsid w:val="002E3FF2"/>
    <w:rsid w:val="002E7F8D"/>
    <w:rsid w:val="002F2D4B"/>
    <w:rsid w:val="002F5AD3"/>
    <w:rsid w:val="002F7155"/>
    <w:rsid w:val="00310E11"/>
    <w:rsid w:val="00312596"/>
    <w:rsid w:val="00312E9B"/>
    <w:rsid w:val="00315D57"/>
    <w:rsid w:val="003217E2"/>
    <w:rsid w:val="00325840"/>
    <w:rsid w:val="003277B1"/>
    <w:rsid w:val="00327F80"/>
    <w:rsid w:val="00332A7B"/>
    <w:rsid w:val="0033653E"/>
    <w:rsid w:val="00337146"/>
    <w:rsid w:val="00342D7B"/>
    <w:rsid w:val="0034493E"/>
    <w:rsid w:val="00345997"/>
    <w:rsid w:val="003552B7"/>
    <w:rsid w:val="003601EF"/>
    <w:rsid w:val="0036699B"/>
    <w:rsid w:val="00367AB1"/>
    <w:rsid w:val="0037547F"/>
    <w:rsid w:val="0038035C"/>
    <w:rsid w:val="00380865"/>
    <w:rsid w:val="0038098A"/>
    <w:rsid w:val="00386297"/>
    <w:rsid w:val="00393E99"/>
    <w:rsid w:val="003A16A8"/>
    <w:rsid w:val="003A1BD5"/>
    <w:rsid w:val="003A443F"/>
    <w:rsid w:val="003A7CFE"/>
    <w:rsid w:val="003B0463"/>
    <w:rsid w:val="003B1320"/>
    <w:rsid w:val="003B1EDA"/>
    <w:rsid w:val="003B34E7"/>
    <w:rsid w:val="003B7AD9"/>
    <w:rsid w:val="003C089E"/>
    <w:rsid w:val="003C3FE4"/>
    <w:rsid w:val="003C61BA"/>
    <w:rsid w:val="003D0C85"/>
    <w:rsid w:val="003E36F0"/>
    <w:rsid w:val="003E4E12"/>
    <w:rsid w:val="003E5D63"/>
    <w:rsid w:val="003F13B7"/>
    <w:rsid w:val="003F3B62"/>
    <w:rsid w:val="003F407F"/>
    <w:rsid w:val="003F4161"/>
    <w:rsid w:val="003F76CB"/>
    <w:rsid w:val="004029DE"/>
    <w:rsid w:val="00402E1E"/>
    <w:rsid w:val="00403B35"/>
    <w:rsid w:val="00404462"/>
    <w:rsid w:val="004070A0"/>
    <w:rsid w:val="00410844"/>
    <w:rsid w:val="00412EB7"/>
    <w:rsid w:val="0041333B"/>
    <w:rsid w:val="004171C2"/>
    <w:rsid w:val="004232F2"/>
    <w:rsid w:val="004263BE"/>
    <w:rsid w:val="004265DC"/>
    <w:rsid w:val="0043174D"/>
    <w:rsid w:val="0043355C"/>
    <w:rsid w:val="004343E6"/>
    <w:rsid w:val="00434BA9"/>
    <w:rsid w:val="00435CA7"/>
    <w:rsid w:val="004378DC"/>
    <w:rsid w:val="004401AE"/>
    <w:rsid w:val="004409CD"/>
    <w:rsid w:val="00440B6C"/>
    <w:rsid w:val="0044283B"/>
    <w:rsid w:val="00444370"/>
    <w:rsid w:val="004507E5"/>
    <w:rsid w:val="0045438D"/>
    <w:rsid w:val="004660BD"/>
    <w:rsid w:val="004702E7"/>
    <w:rsid w:val="0047104F"/>
    <w:rsid w:val="00473479"/>
    <w:rsid w:val="00473DA7"/>
    <w:rsid w:val="0047739C"/>
    <w:rsid w:val="00482C72"/>
    <w:rsid w:val="0048438A"/>
    <w:rsid w:val="00491CA6"/>
    <w:rsid w:val="00491CFD"/>
    <w:rsid w:val="00496743"/>
    <w:rsid w:val="004A3FEA"/>
    <w:rsid w:val="004A4F50"/>
    <w:rsid w:val="004B26B1"/>
    <w:rsid w:val="004B2811"/>
    <w:rsid w:val="004B5691"/>
    <w:rsid w:val="004B5768"/>
    <w:rsid w:val="004C34D6"/>
    <w:rsid w:val="004C75EF"/>
    <w:rsid w:val="004C78B9"/>
    <w:rsid w:val="004D31C9"/>
    <w:rsid w:val="004D3ED8"/>
    <w:rsid w:val="004D4475"/>
    <w:rsid w:val="004D793C"/>
    <w:rsid w:val="004E0967"/>
    <w:rsid w:val="004E45D6"/>
    <w:rsid w:val="004E7358"/>
    <w:rsid w:val="004F1CB3"/>
    <w:rsid w:val="004F3C6D"/>
    <w:rsid w:val="004F626E"/>
    <w:rsid w:val="004F750E"/>
    <w:rsid w:val="005020FE"/>
    <w:rsid w:val="005038F3"/>
    <w:rsid w:val="00511DD2"/>
    <w:rsid w:val="005160C5"/>
    <w:rsid w:val="0052059B"/>
    <w:rsid w:val="00521A4D"/>
    <w:rsid w:val="00523349"/>
    <w:rsid w:val="005260CA"/>
    <w:rsid w:val="0052698D"/>
    <w:rsid w:val="00532F84"/>
    <w:rsid w:val="00533CD0"/>
    <w:rsid w:val="005344D7"/>
    <w:rsid w:val="005420F3"/>
    <w:rsid w:val="005516F8"/>
    <w:rsid w:val="00553342"/>
    <w:rsid w:val="00553CF2"/>
    <w:rsid w:val="005624D7"/>
    <w:rsid w:val="00562F79"/>
    <w:rsid w:val="00563127"/>
    <w:rsid w:val="00563FD2"/>
    <w:rsid w:val="00570378"/>
    <w:rsid w:val="00570A7C"/>
    <w:rsid w:val="00574040"/>
    <w:rsid w:val="00577227"/>
    <w:rsid w:val="00580728"/>
    <w:rsid w:val="00581773"/>
    <w:rsid w:val="005843FF"/>
    <w:rsid w:val="00585BD5"/>
    <w:rsid w:val="00594E58"/>
    <w:rsid w:val="005A12CF"/>
    <w:rsid w:val="005A768C"/>
    <w:rsid w:val="005A7F36"/>
    <w:rsid w:val="005B2953"/>
    <w:rsid w:val="005B671C"/>
    <w:rsid w:val="005B672F"/>
    <w:rsid w:val="005C1861"/>
    <w:rsid w:val="005C4DDC"/>
    <w:rsid w:val="005C520B"/>
    <w:rsid w:val="005C7A27"/>
    <w:rsid w:val="005D1F9D"/>
    <w:rsid w:val="005D24FB"/>
    <w:rsid w:val="005D3AB5"/>
    <w:rsid w:val="005D3FEF"/>
    <w:rsid w:val="005D5026"/>
    <w:rsid w:val="005D75B3"/>
    <w:rsid w:val="005E11E3"/>
    <w:rsid w:val="005E1277"/>
    <w:rsid w:val="005E3F1D"/>
    <w:rsid w:val="005E6F50"/>
    <w:rsid w:val="005E735D"/>
    <w:rsid w:val="005F17A8"/>
    <w:rsid w:val="005F1936"/>
    <w:rsid w:val="005F23FB"/>
    <w:rsid w:val="005F67ED"/>
    <w:rsid w:val="006068F1"/>
    <w:rsid w:val="00606C67"/>
    <w:rsid w:val="00606EF9"/>
    <w:rsid w:val="00610C56"/>
    <w:rsid w:val="00612D42"/>
    <w:rsid w:val="00614D33"/>
    <w:rsid w:val="0061596B"/>
    <w:rsid w:val="00615B2E"/>
    <w:rsid w:val="00615CD3"/>
    <w:rsid w:val="00620235"/>
    <w:rsid w:val="00621835"/>
    <w:rsid w:val="00636AE2"/>
    <w:rsid w:val="00637B54"/>
    <w:rsid w:val="006426A5"/>
    <w:rsid w:val="0064377E"/>
    <w:rsid w:val="00645465"/>
    <w:rsid w:val="00646F14"/>
    <w:rsid w:val="00653DD9"/>
    <w:rsid w:val="00654569"/>
    <w:rsid w:val="00657A91"/>
    <w:rsid w:val="00661C1A"/>
    <w:rsid w:val="00662A86"/>
    <w:rsid w:val="00662F84"/>
    <w:rsid w:val="006641E0"/>
    <w:rsid w:val="00664704"/>
    <w:rsid w:val="00664898"/>
    <w:rsid w:val="0066494D"/>
    <w:rsid w:val="00665BD5"/>
    <w:rsid w:val="00671293"/>
    <w:rsid w:val="006777D6"/>
    <w:rsid w:val="00685726"/>
    <w:rsid w:val="00686EF6"/>
    <w:rsid w:val="006877A6"/>
    <w:rsid w:val="006918CE"/>
    <w:rsid w:val="00692B5C"/>
    <w:rsid w:val="006A1146"/>
    <w:rsid w:val="006A41B9"/>
    <w:rsid w:val="006A4C67"/>
    <w:rsid w:val="006A732A"/>
    <w:rsid w:val="006B0A31"/>
    <w:rsid w:val="006B13C0"/>
    <w:rsid w:val="006B3BDA"/>
    <w:rsid w:val="006B5EF3"/>
    <w:rsid w:val="006B6FBB"/>
    <w:rsid w:val="006D1274"/>
    <w:rsid w:val="006D69B4"/>
    <w:rsid w:val="006E0BC1"/>
    <w:rsid w:val="006E20A6"/>
    <w:rsid w:val="006E2B01"/>
    <w:rsid w:val="006E3896"/>
    <w:rsid w:val="006E431E"/>
    <w:rsid w:val="006E73AB"/>
    <w:rsid w:val="006F0FE6"/>
    <w:rsid w:val="006F29D1"/>
    <w:rsid w:val="006F419C"/>
    <w:rsid w:val="006F704A"/>
    <w:rsid w:val="00702A34"/>
    <w:rsid w:val="00712874"/>
    <w:rsid w:val="00712AED"/>
    <w:rsid w:val="00713CBC"/>
    <w:rsid w:val="00716B00"/>
    <w:rsid w:val="007229AD"/>
    <w:rsid w:val="007272D5"/>
    <w:rsid w:val="007303AB"/>
    <w:rsid w:val="00734B77"/>
    <w:rsid w:val="007431A6"/>
    <w:rsid w:val="00744C5F"/>
    <w:rsid w:val="00747CC6"/>
    <w:rsid w:val="00750295"/>
    <w:rsid w:val="007548FC"/>
    <w:rsid w:val="00761C58"/>
    <w:rsid w:val="00762EC5"/>
    <w:rsid w:val="00764A63"/>
    <w:rsid w:val="00764C9E"/>
    <w:rsid w:val="00765F20"/>
    <w:rsid w:val="0076625D"/>
    <w:rsid w:val="007662D0"/>
    <w:rsid w:val="007724BF"/>
    <w:rsid w:val="00782E86"/>
    <w:rsid w:val="00786428"/>
    <w:rsid w:val="00792B2F"/>
    <w:rsid w:val="00792FC0"/>
    <w:rsid w:val="007A0FED"/>
    <w:rsid w:val="007A23AA"/>
    <w:rsid w:val="007A574A"/>
    <w:rsid w:val="007A5B1A"/>
    <w:rsid w:val="007A62E5"/>
    <w:rsid w:val="007A64B1"/>
    <w:rsid w:val="007A6515"/>
    <w:rsid w:val="007B00C0"/>
    <w:rsid w:val="007B33E3"/>
    <w:rsid w:val="007B3C00"/>
    <w:rsid w:val="007B47F3"/>
    <w:rsid w:val="007B575D"/>
    <w:rsid w:val="007B664D"/>
    <w:rsid w:val="007C119C"/>
    <w:rsid w:val="007C2554"/>
    <w:rsid w:val="007C59E0"/>
    <w:rsid w:val="007D01E7"/>
    <w:rsid w:val="007D31C7"/>
    <w:rsid w:val="007D3974"/>
    <w:rsid w:val="007D57BA"/>
    <w:rsid w:val="007D7B68"/>
    <w:rsid w:val="007E1EF9"/>
    <w:rsid w:val="007E20A3"/>
    <w:rsid w:val="007E2304"/>
    <w:rsid w:val="007E410A"/>
    <w:rsid w:val="007E7DE3"/>
    <w:rsid w:val="007F24E2"/>
    <w:rsid w:val="007F30C4"/>
    <w:rsid w:val="008119F4"/>
    <w:rsid w:val="00811CFB"/>
    <w:rsid w:val="00817366"/>
    <w:rsid w:val="008218DE"/>
    <w:rsid w:val="00821B81"/>
    <w:rsid w:val="00831DB2"/>
    <w:rsid w:val="00832632"/>
    <w:rsid w:val="0083495C"/>
    <w:rsid w:val="00835EDD"/>
    <w:rsid w:val="008375B8"/>
    <w:rsid w:val="00837804"/>
    <w:rsid w:val="008406C1"/>
    <w:rsid w:val="00841BFF"/>
    <w:rsid w:val="00842418"/>
    <w:rsid w:val="00842AF5"/>
    <w:rsid w:val="00852C91"/>
    <w:rsid w:val="0085317B"/>
    <w:rsid w:val="008561B8"/>
    <w:rsid w:val="008573FF"/>
    <w:rsid w:val="0086656C"/>
    <w:rsid w:val="00867D0A"/>
    <w:rsid w:val="008705FE"/>
    <w:rsid w:val="008767EA"/>
    <w:rsid w:val="008807C9"/>
    <w:rsid w:val="00881D9C"/>
    <w:rsid w:val="008834F0"/>
    <w:rsid w:val="00884ABB"/>
    <w:rsid w:val="00885E63"/>
    <w:rsid w:val="00891518"/>
    <w:rsid w:val="00896430"/>
    <w:rsid w:val="008A1869"/>
    <w:rsid w:val="008A384A"/>
    <w:rsid w:val="008B40A5"/>
    <w:rsid w:val="008B6944"/>
    <w:rsid w:val="008C1355"/>
    <w:rsid w:val="008C2FF7"/>
    <w:rsid w:val="008C302C"/>
    <w:rsid w:val="008D3207"/>
    <w:rsid w:val="008D4112"/>
    <w:rsid w:val="008E20C1"/>
    <w:rsid w:val="008E467B"/>
    <w:rsid w:val="008E47DA"/>
    <w:rsid w:val="008E4B2C"/>
    <w:rsid w:val="008E4F42"/>
    <w:rsid w:val="008E4FBD"/>
    <w:rsid w:val="008E62C9"/>
    <w:rsid w:val="008E6686"/>
    <w:rsid w:val="008F09CF"/>
    <w:rsid w:val="008F36C4"/>
    <w:rsid w:val="008F3D5C"/>
    <w:rsid w:val="008F5BE8"/>
    <w:rsid w:val="008F5CB3"/>
    <w:rsid w:val="00900BC2"/>
    <w:rsid w:val="0090345C"/>
    <w:rsid w:val="00903B6F"/>
    <w:rsid w:val="00905BB1"/>
    <w:rsid w:val="009067E4"/>
    <w:rsid w:val="009110A6"/>
    <w:rsid w:val="0091194D"/>
    <w:rsid w:val="00914303"/>
    <w:rsid w:val="00915D1C"/>
    <w:rsid w:val="0091771E"/>
    <w:rsid w:val="009203FB"/>
    <w:rsid w:val="00922C12"/>
    <w:rsid w:val="009232A2"/>
    <w:rsid w:val="00925CAE"/>
    <w:rsid w:val="00930E68"/>
    <w:rsid w:val="0093537E"/>
    <w:rsid w:val="00946C72"/>
    <w:rsid w:val="00947DA4"/>
    <w:rsid w:val="0095110B"/>
    <w:rsid w:val="00951552"/>
    <w:rsid w:val="00952A36"/>
    <w:rsid w:val="00955251"/>
    <w:rsid w:val="00955A10"/>
    <w:rsid w:val="00961FDB"/>
    <w:rsid w:val="00962219"/>
    <w:rsid w:val="00963EA1"/>
    <w:rsid w:val="00972D3E"/>
    <w:rsid w:val="00973D88"/>
    <w:rsid w:val="009826BE"/>
    <w:rsid w:val="00986EA6"/>
    <w:rsid w:val="00992A91"/>
    <w:rsid w:val="0099731D"/>
    <w:rsid w:val="009A2C82"/>
    <w:rsid w:val="009A776C"/>
    <w:rsid w:val="009B4B30"/>
    <w:rsid w:val="009C1000"/>
    <w:rsid w:val="009C3FA9"/>
    <w:rsid w:val="009E1551"/>
    <w:rsid w:val="009E4571"/>
    <w:rsid w:val="009E4766"/>
    <w:rsid w:val="009F3C51"/>
    <w:rsid w:val="009F3FE7"/>
    <w:rsid w:val="00A0062F"/>
    <w:rsid w:val="00A0154E"/>
    <w:rsid w:val="00A0296B"/>
    <w:rsid w:val="00A03BE4"/>
    <w:rsid w:val="00A05147"/>
    <w:rsid w:val="00A07D5E"/>
    <w:rsid w:val="00A106C4"/>
    <w:rsid w:val="00A12A25"/>
    <w:rsid w:val="00A138E6"/>
    <w:rsid w:val="00A1474C"/>
    <w:rsid w:val="00A14A34"/>
    <w:rsid w:val="00A150B7"/>
    <w:rsid w:val="00A15640"/>
    <w:rsid w:val="00A20EC7"/>
    <w:rsid w:val="00A22827"/>
    <w:rsid w:val="00A32615"/>
    <w:rsid w:val="00A33D7E"/>
    <w:rsid w:val="00A44A13"/>
    <w:rsid w:val="00A44F99"/>
    <w:rsid w:val="00A47DB5"/>
    <w:rsid w:val="00A5692B"/>
    <w:rsid w:val="00A6259C"/>
    <w:rsid w:val="00A632C2"/>
    <w:rsid w:val="00A634D3"/>
    <w:rsid w:val="00A6437E"/>
    <w:rsid w:val="00A71DED"/>
    <w:rsid w:val="00A722FE"/>
    <w:rsid w:val="00A72E49"/>
    <w:rsid w:val="00A75ECE"/>
    <w:rsid w:val="00A76ABF"/>
    <w:rsid w:val="00A83F6F"/>
    <w:rsid w:val="00A85CFD"/>
    <w:rsid w:val="00A9080B"/>
    <w:rsid w:val="00A947BB"/>
    <w:rsid w:val="00AA01E2"/>
    <w:rsid w:val="00AA1491"/>
    <w:rsid w:val="00AA4B73"/>
    <w:rsid w:val="00AA5C0F"/>
    <w:rsid w:val="00AA6E10"/>
    <w:rsid w:val="00AB6BB7"/>
    <w:rsid w:val="00AB6E1A"/>
    <w:rsid w:val="00AC1ACF"/>
    <w:rsid w:val="00AC1DB9"/>
    <w:rsid w:val="00AC2931"/>
    <w:rsid w:val="00AC2C15"/>
    <w:rsid w:val="00AC4F10"/>
    <w:rsid w:val="00AC6E3E"/>
    <w:rsid w:val="00AD1C21"/>
    <w:rsid w:val="00AD4941"/>
    <w:rsid w:val="00AD6D43"/>
    <w:rsid w:val="00AE11DF"/>
    <w:rsid w:val="00AE33ED"/>
    <w:rsid w:val="00AE3D03"/>
    <w:rsid w:val="00AE7CCA"/>
    <w:rsid w:val="00AF101B"/>
    <w:rsid w:val="00AF39ED"/>
    <w:rsid w:val="00AF46F3"/>
    <w:rsid w:val="00AF55BE"/>
    <w:rsid w:val="00B01B51"/>
    <w:rsid w:val="00B03F20"/>
    <w:rsid w:val="00B05B84"/>
    <w:rsid w:val="00B07143"/>
    <w:rsid w:val="00B14370"/>
    <w:rsid w:val="00B15E92"/>
    <w:rsid w:val="00B21DE4"/>
    <w:rsid w:val="00B230EB"/>
    <w:rsid w:val="00B2331D"/>
    <w:rsid w:val="00B249F9"/>
    <w:rsid w:val="00B2713C"/>
    <w:rsid w:val="00B27B05"/>
    <w:rsid w:val="00B32F51"/>
    <w:rsid w:val="00B34BC4"/>
    <w:rsid w:val="00B37EF9"/>
    <w:rsid w:val="00B455EE"/>
    <w:rsid w:val="00B4608B"/>
    <w:rsid w:val="00B503B8"/>
    <w:rsid w:val="00B537DE"/>
    <w:rsid w:val="00B56703"/>
    <w:rsid w:val="00B609DC"/>
    <w:rsid w:val="00B65E2C"/>
    <w:rsid w:val="00B70D2F"/>
    <w:rsid w:val="00B80EDD"/>
    <w:rsid w:val="00B820B9"/>
    <w:rsid w:val="00BA1C05"/>
    <w:rsid w:val="00BA41AD"/>
    <w:rsid w:val="00BA78A2"/>
    <w:rsid w:val="00BB1DA8"/>
    <w:rsid w:val="00BB270F"/>
    <w:rsid w:val="00BC50A6"/>
    <w:rsid w:val="00BD016D"/>
    <w:rsid w:val="00BD3B27"/>
    <w:rsid w:val="00BD5580"/>
    <w:rsid w:val="00BD5FB8"/>
    <w:rsid w:val="00BD6CF1"/>
    <w:rsid w:val="00BE141C"/>
    <w:rsid w:val="00BE3294"/>
    <w:rsid w:val="00BE55CE"/>
    <w:rsid w:val="00BF274D"/>
    <w:rsid w:val="00BF3A0F"/>
    <w:rsid w:val="00BF4AC1"/>
    <w:rsid w:val="00BF571D"/>
    <w:rsid w:val="00C01D08"/>
    <w:rsid w:val="00C02CB7"/>
    <w:rsid w:val="00C20FFE"/>
    <w:rsid w:val="00C251B6"/>
    <w:rsid w:val="00C25B95"/>
    <w:rsid w:val="00C25C1F"/>
    <w:rsid w:val="00C273FF"/>
    <w:rsid w:val="00C312F5"/>
    <w:rsid w:val="00C32A80"/>
    <w:rsid w:val="00C32BF6"/>
    <w:rsid w:val="00C335E7"/>
    <w:rsid w:val="00C33AE1"/>
    <w:rsid w:val="00C35806"/>
    <w:rsid w:val="00C40316"/>
    <w:rsid w:val="00C4227B"/>
    <w:rsid w:val="00C42B9D"/>
    <w:rsid w:val="00C435CF"/>
    <w:rsid w:val="00C46B5D"/>
    <w:rsid w:val="00C51B46"/>
    <w:rsid w:val="00C529FE"/>
    <w:rsid w:val="00C5742A"/>
    <w:rsid w:val="00C619DA"/>
    <w:rsid w:val="00C62094"/>
    <w:rsid w:val="00C62777"/>
    <w:rsid w:val="00C646E5"/>
    <w:rsid w:val="00C6485F"/>
    <w:rsid w:val="00C70B89"/>
    <w:rsid w:val="00C710EE"/>
    <w:rsid w:val="00C74F5F"/>
    <w:rsid w:val="00C76C62"/>
    <w:rsid w:val="00C76F3D"/>
    <w:rsid w:val="00C770C5"/>
    <w:rsid w:val="00C817E2"/>
    <w:rsid w:val="00C81DE5"/>
    <w:rsid w:val="00C81E86"/>
    <w:rsid w:val="00C83EC0"/>
    <w:rsid w:val="00C84C4C"/>
    <w:rsid w:val="00C853CB"/>
    <w:rsid w:val="00C85845"/>
    <w:rsid w:val="00C85D88"/>
    <w:rsid w:val="00C93E57"/>
    <w:rsid w:val="00CA1A67"/>
    <w:rsid w:val="00CA4F6A"/>
    <w:rsid w:val="00CA677B"/>
    <w:rsid w:val="00CA7703"/>
    <w:rsid w:val="00CB12DD"/>
    <w:rsid w:val="00CB4233"/>
    <w:rsid w:val="00CB787D"/>
    <w:rsid w:val="00CC0021"/>
    <w:rsid w:val="00CC122E"/>
    <w:rsid w:val="00CC264B"/>
    <w:rsid w:val="00CC2D96"/>
    <w:rsid w:val="00CC38B7"/>
    <w:rsid w:val="00CC506B"/>
    <w:rsid w:val="00CC6D73"/>
    <w:rsid w:val="00CD1195"/>
    <w:rsid w:val="00CD1671"/>
    <w:rsid w:val="00CD3599"/>
    <w:rsid w:val="00CD6C55"/>
    <w:rsid w:val="00CE22C2"/>
    <w:rsid w:val="00CE2908"/>
    <w:rsid w:val="00CE3E42"/>
    <w:rsid w:val="00CF1705"/>
    <w:rsid w:val="00CF21BD"/>
    <w:rsid w:val="00CF2EF8"/>
    <w:rsid w:val="00CF5EE9"/>
    <w:rsid w:val="00CF6A2A"/>
    <w:rsid w:val="00CF6DAB"/>
    <w:rsid w:val="00CF7E28"/>
    <w:rsid w:val="00D021AB"/>
    <w:rsid w:val="00D037D8"/>
    <w:rsid w:val="00D03E5A"/>
    <w:rsid w:val="00D06E09"/>
    <w:rsid w:val="00D14BE7"/>
    <w:rsid w:val="00D2220D"/>
    <w:rsid w:val="00D22C46"/>
    <w:rsid w:val="00D24A7D"/>
    <w:rsid w:val="00D26028"/>
    <w:rsid w:val="00D34E65"/>
    <w:rsid w:val="00D40276"/>
    <w:rsid w:val="00D42CC9"/>
    <w:rsid w:val="00D51F81"/>
    <w:rsid w:val="00D52E4B"/>
    <w:rsid w:val="00D611E7"/>
    <w:rsid w:val="00D64ED1"/>
    <w:rsid w:val="00D66141"/>
    <w:rsid w:val="00D72F14"/>
    <w:rsid w:val="00D760D2"/>
    <w:rsid w:val="00D82248"/>
    <w:rsid w:val="00D82BB1"/>
    <w:rsid w:val="00D82D09"/>
    <w:rsid w:val="00D83CFC"/>
    <w:rsid w:val="00D83F31"/>
    <w:rsid w:val="00D8647E"/>
    <w:rsid w:val="00D878FE"/>
    <w:rsid w:val="00D92320"/>
    <w:rsid w:val="00D923F2"/>
    <w:rsid w:val="00DA79CE"/>
    <w:rsid w:val="00DB0238"/>
    <w:rsid w:val="00DB0965"/>
    <w:rsid w:val="00DB4117"/>
    <w:rsid w:val="00DB722B"/>
    <w:rsid w:val="00DC72CE"/>
    <w:rsid w:val="00DD4A34"/>
    <w:rsid w:val="00DD4EDC"/>
    <w:rsid w:val="00DD7179"/>
    <w:rsid w:val="00DE506A"/>
    <w:rsid w:val="00DE6267"/>
    <w:rsid w:val="00DF6C43"/>
    <w:rsid w:val="00DF72C4"/>
    <w:rsid w:val="00E00A10"/>
    <w:rsid w:val="00E033F6"/>
    <w:rsid w:val="00E04ADB"/>
    <w:rsid w:val="00E10EAB"/>
    <w:rsid w:val="00E200AB"/>
    <w:rsid w:val="00E23199"/>
    <w:rsid w:val="00E2593C"/>
    <w:rsid w:val="00E30EEB"/>
    <w:rsid w:val="00E33C29"/>
    <w:rsid w:val="00E37A65"/>
    <w:rsid w:val="00E42BE3"/>
    <w:rsid w:val="00E45BE5"/>
    <w:rsid w:val="00E5085A"/>
    <w:rsid w:val="00E52857"/>
    <w:rsid w:val="00E67261"/>
    <w:rsid w:val="00E701E7"/>
    <w:rsid w:val="00E74104"/>
    <w:rsid w:val="00E761B8"/>
    <w:rsid w:val="00E762F9"/>
    <w:rsid w:val="00E86402"/>
    <w:rsid w:val="00E86BAA"/>
    <w:rsid w:val="00E87152"/>
    <w:rsid w:val="00E873CE"/>
    <w:rsid w:val="00E9335E"/>
    <w:rsid w:val="00E95005"/>
    <w:rsid w:val="00EA1EF1"/>
    <w:rsid w:val="00EA2DFD"/>
    <w:rsid w:val="00EA4338"/>
    <w:rsid w:val="00EA55F8"/>
    <w:rsid w:val="00EB226E"/>
    <w:rsid w:val="00EB3938"/>
    <w:rsid w:val="00EB4978"/>
    <w:rsid w:val="00EC3AE6"/>
    <w:rsid w:val="00EC5A77"/>
    <w:rsid w:val="00EC6BC2"/>
    <w:rsid w:val="00EC7726"/>
    <w:rsid w:val="00ED3FB8"/>
    <w:rsid w:val="00ED5114"/>
    <w:rsid w:val="00EE138A"/>
    <w:rsid w:val="00EE2BB8"/>
    <w:rsid w:val="00EE39A8"/>
    <w:rsid w:val="00EE3FE2"/>
    <w:rsid w:val="00EE75EA"/>
    <w:rsid w:val="00EF403A"/>
    <w:rsid w:val="00F00D16"/>
    <w:rsid w:val="00F04B39"/>
    <w:rsid w:val="00F07A11"/>
    <w:rsid w:val="00F109A5"/>
    <w:rsid w:val="00F11A7C"/>
    <w:rsid w:val="00F13F90"/>
    <w:rsid w:val="00F16767"/>
    <w:rsid w:val="00F232E2"/>
    <w:rsid w:val="00F23BBB"/>
    <w:rsid w:val="00F25D02"/>
    <w:rsid w:val="00F27950"/>
    <w:rsid w:val="00F30E9E"/>
    <w:rsid w:val="00F30F1E"/>
    <w:rsid w:val="00F32A6B"/>
    <w:rsid w:val="00F3342A"/>
    <w:rsid w:val="00F34E98"/>
    <w:rsid w:val="00F419A6"/>
    <w:rsid w:val="00F50748"/>
    <w:rsid w:val="00F52F63"/>
    <w:rsid w:val="00F53051"/>
    <w:rsid w:val="00F54EA0"/>
    <w:rsid w:val="00F61EF6"/>
    <w:rsid w:val="00F6387F"/>
    <w:rsid w:val="00F7193C"/>
    <w:rsid w:val="00F73308"/>
    <w:rsid w:val="00F73446"/>
    <w:rsid w:val="00F74E51"/>
    <w:rsid w:val="00F773E0"/>
    <w:rsid w:val="00F8432C"/>
    <w:rsid w:val="00F86768"/>
    <w:rsid w:val="00F90D9D"/>
    <w:rsid w:val="00F94DCC"/>
    <w:rsid w:val="00FA30A5"/>
    <w:rsid w:val="00FA6175"/>
    <w:rsid w:val="00FA64C7"/>
    <w:rsid w:val="00FA6AEE"/>
    <w:rsid w:val="00FB210B"/>
    <w:rsid w:val="00FB6B1E"/>
    <w:rsid w:val="00FD6B24"/>
    <w:rsid w:val="00FE4BEE"/>
    <w:rsid w:val="00FE6502"/>
    <w:rsid w:val="00FF16EA"/>
    <w:rsid w:val="00FF1B6A"/>
    <w:rsid w:val="00FF21C3"/>
    <w:rsid w:val="00FF2F32"/>
    <w:rsid w:val="00FF42DA"/>
    <w:rsid w:val="00FF4E6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620269"/>
  <w15:docId w15:val="{714A1FF4-7EE5-48C1-84A1-F4DB4BE1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161"/>
    <w:pPr>
      <w:suppressAutoHyphens/>
    </w:pPr>
    <w:rPr>
      <w:sz w:val="24"/>
      <w:szCs w:val="24"/>
      <w:lang w:val="en-GB" w:eastAsia="ar-SA"/>
    </w:rPr>
  </w:style>
  <w:style w:type="paragraph" w:styleId="Heading1">
    <w:name w:val="heading 1"/>
    <w:basedOn w:val="Normal"/>
    <w:next w:val="NormalDS"/>
    <w:qFormat/>
    <w:rsid w:val="008A3CDA"/>
    <w:pPr>
      <w:keepNext/>
      <w:keepLines/>
      <w:outlineLvl w:val="0"/>
    </w:pPr>
    <w:rPr>
      <w:b/>
      <w:sz w:val="23"/>
    </w:rPr>
  </w:style>
  <w:style w:type="paragraph" w:styleId="Heading2">
    <w:name w:val="heading 2"/>
    <w:basedOn w:val="Normal"/>
    <w:next w:val="NormalDS"/>
    <w:qFormat/>
    <w:rsid w:val="008A3CDA"/>
    <w:pPr>
      <w:keepNext/>
      <w:keepLines/>
      <w:outlineLvl w:val="1"/>
    </w:pPr>
    <w:rPr>
      <w:b/>
    </w:rPr>
  </w:style>
  <w:style w:type="paragraph" w:styleId="Heading3">
    <w:name w:val="heading 3"/>
    <w:basedOn w:val="Heading2"/>
    <w:next w:val="NormalDS"/>
    <w:qFormat/>
    <w:rsid w:val="008A3CDA"/>
    <w:pPr>
      <w:outlineLvl w:val="2"/>
    </w:pPr>
    <w:rPr>
      <w:i/>
    </w:rPr>
  </w:style>
  <w:style w:type="paragraph" w:styleId="Heading4">
    <w:name w:val="heading 4"/>
    <w:basedOn w:val="Heading2"/>
    <w:next w:val="NormalDS"/>
    <w:qFormat/>
    <w:rsid w:val="008A3CDA"/>
    <w:pPr>
      <w:outlineLvl w:val="3"/>
    </w:pPr>
    <w:rPr>
      <w:b w:val="0"/>
      <w:i/>
    </w:rPr>
  </w:style>
  <w:style w:type="paragraph" w:styleId="Heading5">
    <w:name w:val="heading 5"/>
    <w:basedOn w:val="Normal"/>
    <w:next w:val="Normal"/>
    <w:qFormat/>
    <w:rsid w:val="008A3CDA"/>
    <w:pPr>
      <w:keepNext/>
      <w:outlineLvl w:val="4"/>
    </w:pPr>
    <w:rPr>
      <w:rFonts w:ascii="Hewitt_Logo" w:hAnsi="Hewitt_Logo"/>
      <w:sz w:val="68"/>
    </w:rPr>
  </w:style>
  <w:style w:type="paragraph" w:styleId="Heading7">
    <w:name w:val="heading 7"/>
    <w:basedOn w:val="Normal"/>
    <w:next w:val="Normal"/>
    <w:qFormat/>
    <w:rsid w:val="002C54F6"/>
    <w:pPr>
      <w:spacing w:before="240" w:after="60"/>
      <w:outlineLvl w:val="6"/>
    </w:pPr>
  </w:style>
  <w:style w:type="paragraph" w:styleId="Heading8">
    <w:name w:val="heading 8"/>
    <w:basedOn w:val="Normal"/>
    <w:next w:val="Normal"/>
    <w:qFormat/>
    <w:rsid w:val="002C54F6"/>
    <w:pPr>
      <w:spacing w:before="240" w:after="60"/>
      <w:outlineLvl w:val="7"/>
    </w:pPr>
    <w:rPr>
      <w:i/>
      <w:iCs/>
    </w:rPr>
  </w:style>
  <w:style w:type="paragraph" w:styleId="Heading9">
    <w:name w:val="heading 9"/>
    <w:basedOn w:val="Normal"/>
    <w:next w:val="Normal"/>
    <w:qFormat/>
    <w:rsid w:val="002C54F6"/>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DS">
    <w:name w:val="Bullet DS"/>
    <w:basedOn w:val="Normal"/>
    <w:rsid w:val="00713A8A"/>
    <w:pPr>
      <w:numPr>
        <w:numId w:val="7"/>
      </w:numPr>
      <w:tabs>
        <w:tab w:val="left" w:pos="216"/>
        <w:tab w:val="left" w:pos="533"/>
        <w:tab w:val="left" w:pos="734"/>
      </w:tabs>
      <w:spacing w:after="260"/>
    </w:pPr>
  </w:style>
  <w:style w:type="paragraph" w:customStyle="1" w:styleId="BulletSS">
    <w:name w:val="Bullet SS"/>
    <w:basedOn w:val="Normal"/>
    <w:rsid w:val="00713A8A"/>
    <w:pPr>
      <w:numPr>
        <w:numId w:val="8"/>
      </w:numPr>
      <w:tabs>
        <w:tab w:val="left" w:pos="216"/>
        <w:tab w:val="left" w:pos="533"/>
      </w:tabs>
    </w:pPr>
  </w:style>
  <w:style w:type="paragraph" w:customStyle="1" w:styleId="EmDashDS">
    <w:name w:val="EmDash DS"/>
    <w:basedOn w:val="Normal"/>
    <w:rsid w:val="008A3CDA"/>
    <w:pPr>
      <w:numPr>
        <w:ilvl w:val="1"/>
        <w:numId w:val="6"/>
      </w:numPr>
      <w:tabs>
        <w:tab w:val="left" w:pos="533"/>
        <w:tab w:val="left" w:pos="734"/>
      </w:tabs>
      <w:spacing w:after="260"/>
    </w:pPr>
  </w:style>
  <w:style w:type="paragraph" w:customStyle="1" w:styleId="EmDashSS">
    <w:name w:val="EmDash SS"/>
    <w:basedOn w:val="Normal"/>
    <w:rsid w:val="00713A8A"/>
    <w:pPr>
      <w:numPr>
        <w:ilvl w:val="1"/>
        <w:numId w:val="8"/>
      </w:numPr>
      <w:tabs>
        <w:tab w:val="left" w:pos="533"/>
      </w:tabs>
    </w:pPr>
  </w:style>
  <w:style w:type="paragraph" w:customStyle="1" w:styleId="EnDashDS">
    <w:name w:val="EnDash DS"/>
    <w:basedOn w:val="Normal"/>
    <w:rsid w:val="00713A8A"/>
    <w:pPr>
      <w:numPr>
        <w:ilvl w:val="2"/>
        <w:numId w:val="7"/>
      </w:numPr>
      <w:tabs>
        <w:tab w:val="left" w:pos="734"/>
      </w:tabs>
      <w:spacing w:after="260"/>
    </w:pPr>
  </w:style>
  <w:style w:type="paragraph" w:customStyle="1" w:styleId="EnDashSS">
    <w:name w:val="EnDash SS"/>
    <w:basedOn w:val="Normal"/>
    <w:rsid w:val="00713A8A"/>
    <w:pPr>
      <w:numPr>
        <w:ilvl w:val="2"/>
        <w:numId w:val="8"/>
      </w:numPr>
      <w:tabs>
        <w:tab w:val="left" w:pos="734"/>
      </w:tabs>
    </w:pPr>
  </w:style>
  <w:style w:type="paragraph" w:styleId="EnvelopeAddress">
    <w:name w:val="envelope address"/>
    <w:basedOn w:val="Normal"/>
    <w:semiHidden/>
    <w:rsid w:val="00337D5D"/>
    <w:pPr>
      <w:framePr w:w="7920" w:h="1980" w:hRule="exact" w:hSpace="180" w:wrap="auto" w:hAnchor="page" w:xAlign="center" w:yAlign="bottom"/>
      <w:spacing w:line="260" w:lineRule="exact"/>
      <w:ind w:left="2880"/>
    </w:pPr>
    <w:rPr>
      <w:sz w:val="21"/>
    </w:rPr>
  </w:style>
  <w:style w:type="paragraph" w:styleId="Footer">
    <w:name w:val="footer"/>
    <w:basedOn w:val="Normal"/>
    <w:link w:val="FooterChar"/>
    <w:uiPriority w:val="99"/>
    <w:rsid w:val="00D0253B"/>
    <w:pPr>
      <w:pBdr>
        <w:top w:val="single" w:sz="4" w:space="1" w:color="auto"/>
      </w:pBdr>
      <w:tabs>
        <w:tab w:val="center" w:pos="4766"/>
        <w:tab w:val="right" w:pos="9547"/>
      </w:tabs>
      <w:spacing w:line="200" w:lineRule="exact"/>
    </w:pPr>
    <w:rPr>
      <w:sz w:val="16"/>
    </w:rPr>
  </w:style>
  <w:style w:type="character" w:customStyle="1" w:styleId="FooterDocID">
    <w:name w:val="Footer/DocID"/>
    <w:basedOn w:val="DefaultParagraphFont"/>
    <w:semiHidden/>
    <w:rsid w:val="008A3CDA"/>
    <w:rPr>
      <w:rFonts w:ascii="Arial" w:hAnsi="Arial"/>
      <w:sz w:val="13"/>
    </w:rPr>
  </w:style>
  <w:style w:type="character" w:styleId="FootnoteReference">
    <w:name w:val="footnote reference"/>
    <w:basedOn w:val="DefaultParagraphFont"/>
    <w:semiHidden/>
    <w:rsid w:val="008A3CDA"/>
    <w:rPr>
      <w:rFonts w:ascii="Arial" w:hAnsi="Arial"/>
      <w:sz w:val="18"/>
      <w:vertAlign w:val="superscript"/>
    </w:rPr>
  </w:style>
  <w:style w:type="paragraph" w:styleId="FootnoteText">
    <w:name w:val="footnote text"/>
    <w:basedOn w:val="Normal"/>
    <w:rsid w:val="008A3CDA"/>
    <w:pPr>
      <w:spacing w:line="200" w:lineRule="exact"/>
      <w:ind w:hanging="86"/>
    </w:pPr>
    <w:rPr>
      <w:sz w:val="16"/>
    </w:rPr>
  </w:style>
  <w:style w:type="paragraph" w:styleId="Header">
    <w:name w:val="header"/>
    <w:basedOn w:val="Normal"/>
    <w:rsid w:val="008A3CDA"/>
    <w:pPr>
      <w:tabs>
        <w:tab w:val="center" w:pos="4766"/>
        <w:tab w:val="right" w:pos="9547"/>
      </w:tabs>
    </w:pPr>
    <w:rPr>
      <w:sz w:val="16"/>
    </w:rPr>
  </w:style>
  <w:style w:type="paragraph" w:customStyle="1" w:styleId="MainTitle1Lne">
    <w:name w:val="MainTitle/1 Lne"/>
    <w:basedOn w:val="Normal"/>
    <w:next w:val="NormalDS"/>
    <w:rsid w:val="008A3CDA"/>
    <w:pPr>
      <w:keepNext/>
      <w:keepLines/>
      <w:pageBreakBefore/>
      <w:pBdr>
        <w:bottom w:val="single" w:sz="2" w:space="3" w:color="auto"/>
      </w:pBdr>
      <w:spacing w:before="360" w:after="600" w:line="340" w:lineRule="exact"/>
    </w:pPr>
    <w:rPr>
      <w:sz w:val="30"/>
    </w:rPr>
  </w:style>
  <w:style w:type="paragraph" w:customStyle="1" w:styleId="MainTitle2Lne">
    <w:name w:val="MainTitle/2 Lne"/>
    <w:basedOn w:val="MainTitle1Lne"/>
    <w:next w:val="NormalDS"/>
    <w:rsid w:val="008A3CDA"/>
    <w:pPr>
      <w:spacing w:before="0"/>
    </w:pPr>
  </w:style>
  <w:style w:type="paragraph" w:styleId="ListBullet">
    <w:name w:val="List Bullet"/>
    <w:basedOn w:val="Normal"/>
    <w:autoRedefine/>
    <w:semiHidden/>
    <w:rsid w:val="002C54F6"/>
    <w:pPr>
      <w:numPr>
        <w:numId w:val="1"/>
      </w:numPr>
    </w:pPr>
  </w:style>
  <w:style w:type="paragraph" w:customStyle="1" w:styleId="NormalDS">
    <w:name w:val="Normal DS"/>
    <w:basedOn w:val="Normal"/>
    <w:rsid w:val="008A3CDA"/>
    <w:pPr>
      <w:spacing w:after="260"/>
    </w:pPr>
  </w:style>
  <w:style w:type="paragraph" w:customStyle="1" w:styleId="NoteParagraphItalic">
    <w:name w:val="Note: Paragraph/Italic"/>
    <w:basedOn w:val="Normal"/>
    <w:next w:val="NormalDS"/>
    <w:rsid w:val="008A3CDA"/>
    <w:pPr>
      <w:spacing w:after="260"/>
    </w:pPr>
    <w:rPr>
      <w:i/>
    </w:rPr>
  </w:style>
  <w:style w:type="character" w:customStyle="1" w:styleId="NoteSubtitleBold-Italic">
    <w:name w:val="Note: Subtitle/Bold-Italic"/>
    <w:basedOn w:val="DefaultParagraphFont"/>
    <w:rsid w:val="008A3CDA"/>
    <w:rPr>
      <w:rFonts w:ascii="Arial" w:hAnsi="Arial"/>
      <w:b/>
      <w:sz w:val="20"/>
    </w:rPr>
  </w:style>
  <w:style w:type="paragraph" w:customStyle="1" w:styleId="Numbr10DS">
    <w:name w:val="Numbr 10+ DS"/>
    <w:basedOn w:val="Normal"/>
    <w:rsid w:val="009E715D"/>
    <w:pPr>
      <w:numPr>
        <w:numId w:val="9"/>
      </w:numPr>
      <w:tabs>
        <w:tab w:val="left" w:pos="547"/>
      </w:tabs>
      <w:spacing w:after="260"/>
    </w:pPr>
  </w:style>
  <w:style w:type="paragraph" w:customStyle="1" w:styleId="Numbr10SS">
    <w:name w:val="Numbr 10+ SS"/>
    <w:basedOn w:val="Normal"/>
    <w:rsid w:val="008A3CDA"/>
    <w:pPr>
      <w:numPr>
        <w:numId w:val="10"/>
      </w:numPr>
      <w:tabs>
        <w:tab w:val="left" w:pos="547"/>
        <w:tab w:val="left" w:pos="878"/>
      </w:tabs>
    </w:pPr>
  </w:style>
  <w:style w:type="paragraph" w:customStyle="1" w:styleId="Numbr1-9DS">
    <w:name w:val="Numbr 1-9 DS"/>
    <w:basedOn w:val="Normal"/>
    <w:rsid w:val="008A3CDA"/>
    <w:pPr>
      <w:numPr>
        <w:numId w:val="11"/>
      </w:numPr>
      <w:tabs>
        <w:tab w:val="left" w:pos="878"/>
      </w:tabs>
      <w:spacing w:after="260"/>
    </w:pPr>
  </w:style>
  <w:style w:type="paragraph" w:customStyle="1" w:styleId="Numbr1-9SS">
    <w:name w:val="Numbr 1-9 SS"/>
    <w:basedOn w:val="Normal"/>
    <w:rsid w:val="008A3CDA"/>
    <w:pPr>
      <w:numPr>
        <w:numId w:val="12"/>
      </w:numPr>
      <w:tabs>
        <w:tab w:val="left" w:pos="547"/>
        <w:tab w:val="left" w:pos="878"/>
      </w:tabs>
    </w:pPr>
  </w:style>
  <w:style w:type="character" w:styleId="PageNumber">
    <w:name w:val="page number"/>
    <w:basedOn w:val="DefaultParagraphFont"/>
    <w:semiHidden/>
    <w:rsid w:val="008A3CDA"/>
    <w:rPr>
      <w:rFonts w:ascii="Arial" w:hAnsi="Arial"/>
      <w:sz w:val="18"/>
    </w:rPr>
  </w:style>
  <w:style w:type="paragraph" w:customStyle="1" w:styleId="Tab1Title">
    <w:name w:val="Tab1/Title"/>
    <w:basedOn w:val="Heading1"/>
    <w:next w:val="Tab2TopLine"/>
    <w:rsid w:val="008A3CDA"/>
    <w:rPr>
      <w:sz w:val="20"/>
    </w:rPr>
  </w:style>
  <w:style w:type="paragraph" w:customStyle="1" w:styleId="Tab2TopLine">
    <w:name w:val="Tab2/Top Line"/>
    <w:basedOn w:val="Normal"/>
    <w:next w:val="Tab3Hdgs"/>
    <w:rsid w:val="008A3CDA"/>
    <w:pPr>
      <w:keepNext/>
      <w:keepLines/>
      <w:pBdr>
        <w:bottom w:val="single" w:sz="18" w:space="1" w:color="auto"/>
      </w:pBdr>
      <w:spacing w:after="80" w:line="40" w:lineRule="exact"/>
    </w:pPr>
    <w:rPr>
      <w:sz w:val="18"/>
    </w:rPr>
  </w:style>
  <w:style w:type="paragraph" w:customStyle="1" w:styleId="Table3Data">
    <w:name w:val="Table3/Data"/>
    <w:basedOn w:val="Normal"/>
    <w:rsid w:val="000F30CE"/>
    <w:pPr>
      <w:spacing w:line="260" w:lineRule="atLeast"/>
    </w:pPr>
    <w:rPr>
      <w:sz w:val="18"/>
    </w:rPr>
  </w:style>
  <w:style w:type="paragraph" w:customStyle="1" w:styleId="Tab3Hdgs">
    <w:name w:val="Tab3/Hdgs"/>
    <w:basedOn w:val="Table3Data"/>
    <w:next w:val="Tab4MidLine"/>
    <w:rsid w:val="008A3CDA"/>
    <w:pPr>
      <w:keepNext/>
    </w:pPr>
    <w:rPr>
      <w:b/>
    </w:rPr>
  </w:style>
  <w:style w:type="paragraph" w:customStyle="1" w:styleId="Tab4MidLine">
    <w:name w:val="Tab4/Mid Line"/>
    <w:basedOn w:val="Normal"/>
    <w:next w:val="Tab5Data"/>
    <w:rsid w:val="00AC33E1"/>
    <w:pPr>
      <w:keepNext/>
      <w:keepLines/>
      <w:pBdr>
        <w:bottom w:val="single" w:sz="4" w:space="1" w:color="auto"/>
      </w:pBdr>
      <w:spacing w:after="40" w:line="120" w:lineRule="exact"/>
    </w:pPr>
    <w:rPr>
      <w:sz w:val="18"/>
    </w:rPr>
  </w:style>
  <w:style w:type="paragraph" w:customStyle="1" w:styleId="Tab5Data">
    <w:name w:val="Tab5/Data"/>
    <w:basedOn w:val="Table3Data"/>
    <w:rsid w:val="008A3CDA"/>
  </w:style>
  <w:style w:type="paragraph" w:customStyle="1" w:styleId="Tab5Data-Bullet">
    <w:name w:val="Tab5/Data-Bullet"/>
    <w:basedOn w:val="Normal"/>
    <w:rsid w:val="008A3CDA"/>
    <w:pPr>
      <w:numPr>
        <w:numId w:val="13"/>
      </w:numPr>
      <w:tabs>
        <w:tab w:val="left" w:pos="187"/>
      </w:tabs>
    </w:pPr>
    <w:rPr>
      <w:sz w:val="18"/>
    </w:rPr>
  </w:style>
  <w:style w:type="paragraph" w:customStyle="1" w:styleId="Tab5Data-EmDash">
    <w:name w:val="Tab5/Data-EmDash"/>
    <w:basedOn w:val="Normal"/>
    <w:rsid w:val="008A3CDA"/>
    <w:pPr>
      <w:numPr>
        <w:numId w:val="14"/>
      </w:numPr>
      <w:tabs>
        <w:tab w:val="left" w:pos="504"/>
      </w:tabs>
    </w:pPr>
    <w:rPr>
      <w:sz w:val="18"/>
    </w:rPr>
  </w:style>
  <w:style w:type="paragraph" w:customStyle="1" w:styleId="Tab5Data-EnDash">
    <w:name w:val="Tab5/Data-EnDash"/>
    <w:basedOn w:val="Normal"/>
    <w:rsid w:val="008A3CDA"/>
    <w:pPr>
      <w:numPr>
        <w:numId w:val="15"/>
      </w:numPr>
      <w:tabs>
        <w:tab w:val="left" w:pos="706"/>
      </w:tabs>
    </w:pPr>
    <w:rPr>
      <w:sz w:val="18"/>
    </w:rPr>
  </w:style>
  <w:style w:type="paragraph" w:customStyle="1" w:styleId="Tab6BotLine">
    <w:name w:val="Tab6/Bot Line"/>
    <w:basedOn w:val="Normal"/>
    <w:next w:val="NormalDS"/>
    <w:rsid w:val="00AC33E1"/>
    <w:pPr>
      <w:keepLines/>
      <w:pBdr>
        <w:bottom w:val="single" w:sz="4" w:space="1" w:color="auto"/>
      </w:pBdr>
      <w:spacing w:before="40" w:after="260" w:line="60" w:lineRule="exact"/>
    </w:pPr>
    <w:rPr>
      <w:sz w:val="18"/>
    </w:rPr>
  </w:style>
  <w:style w:type="paragraph" w:customStyle="1" w:styleId="Table1Title">
    <w:name w:val="Table1/Title"/>
    <w:basedOn w:val="Heading1"/>
    <w:next w:val="Normal"/>
    <w:rsid w:val="008A3CDA"/>
    <w:pPr>
      <w:spacing w:after="60"/>
    </w:pPr>
  </w:style>
  <w:style w:type="paragraph" w:customStyle="1" w:styleId="Table2Hdgs">
    <w:name w:val="Table2/Hdgs"/>
    <w:basedOn w:val="Table3Data"/>
    <w:rsid w:val="000F30CE"/>
    <w:pPr>
      <w:keepNext/>
      <w:keepLines/>
      <w:spacing w:before="80" w:after="110"/>
    </w:pPr>
    <w:rPr>
      <w:b/>
    </w:rPr>
  </w:style>
  <w:style w:type="paragraph" w:customStyle="1" w:styleId="Table3Data-Bullet">
    <w:name w:val="Table3/Data-Bullet"/>
    <w:basedOn w:val="Normal"/>
    <w:rsid w:val="008A3CDA"/>
    <w:pPr>
      <w:numPr>
        <w:numId w:val="16"/>
      </w:numPr>
      <w:tabs>
        <w:tab w:val="left" w:pos="187"/>
      </w:tabs>
    </w:pPr>
    <w:rPr>
      <w:sz w:val="18"/>
    </w:rPr>
  </w:style>
  <w:style w:type="paragraph" w:customStyle="1" w:styleId="Table3Data-EmDash">
    <w:name w:val="Table3/Data-EmDash"/>
    <w:basedOn w:val="Normal"/>
    <w:rsid w:val="008A3CDA"/>
    <w:pPr>
      <w:numPr>
        <w:numId w:val="17"/>
      </w:numPr>
      <w:tabs>
        <w:tab w:val="left" w:pos="504"/>
      </w:tabs>
    </w:pPr>
    <w:rPr>
      <w:sz w:val="18"/>
    </w:rPr>
  </w:style>
  <w:style w:type="paragraph" w:customStyle="1" w:styleId="Table3Data-EnDash">
    <w:name w:val="Table3/Data-EnDash"/>
    <w:basedOn w:val="Normal"/>
    <w:rsid w:val="008A3CDA"/>
    <w:pPr>
      <w:numPr>
        <w:numId w:val="18"/>
      </w:numPr>
      <w:tabs>
        <w:tab w:val="left" w:pos="706"/>
      </w:tabs>
    </w:pPr>
    <w:rPr>
      <w:sz w:val="18"/>
    </w:rPr>
  </w:style>
  <w:style w:type="paragraph" w:styleId="CommentText">
    <w:name w:val="annotation text"/>
    <w:basedOn w:val="Normal"/>
    <w:link w:val="CommentTextChar"/>
    <w:rsid w:val="003F4161"/>
    <w:rPr>
      <w:sz w:val="20"/>
      <w:szCs w:val="20"/>
    </w:rPr>
  </w:style>
  <w:style w:type="paragraph" w:customStyle="1" w:styleId="CCList">
    <w:name w:val="CC List"/>
    <w:basedOn w:val="Normal"/>
    <w:rsid w:val="008C2DC4"/>
    <w:pPr>
      <w:tabs>
        <w:tab w:val="left" w:pos="331"/>
      </w:tabs>
      <w:ind w:left="331" w:hanging="331"/>
    </w:pPr>
  </w:style>
  <w:style w:type="paragraph" w:styleId="BalloonText">
    <w:name w:val="Balloon Text"/>
    <w:basedOn w:val="Normal"/>
    <w:semiHidden/>
    <w:rsid w:val="00BF1E15"/>
    <w:rPr>
      <w:rFonts w:ascii="Tahoma" w:hAnsi="Tahoma" w:cs="Tahoma"/>
      <w:sz w:val="16"/>
      <w:szCs w:val="16"/>
    </w:rPr>
  </w:style>
  <w:style w:type="paragraph" w:styleId="ListBullet2">
    <w:name w:val="List Bullet 2"/>
    <w:basedOn w:val="Normal"/>
    <w:autoRedefine/>
    <w:semiHidden/>
    <w:rsid w:val="002C54F6"/>
    <w:pPr>
      <w:numPr>
        <w:numId w:val="2"/>
      </w:numPr>
    </w:pPr>
  </w:style>
  <w:style w:type="paragraph" w:styleId="ListBullet3">
    <w:name w:val="List Bullet 3"/>
    <w:basedOn w:val="Normal"/>
    <w:autoRedefine/>
    <w:semiHidden/>
    <w:rsid w:val="002C54F6"/>
    <w:pPr>
      <w:numPr>
        <w:numId w:val="3"/>
      </w:numPr>
    </w:pPr>
  </w:style>
  <w:style w:type="paragraph" w:styleId="ListBullet4">
    <w:name w:val="List Bullet 4"/>
    <w:basedOn w:val="Normal"/>
    <w:autoRedefine/>
    <w:semiHidden/>
    <w:rsid w:val="002C54F6"/>
    <w:pPr>
      <w:numPr>
        <w:numId w:val="4"/>
      </w:numPr>
    </w:pPr>
  </w:style>
  <w:style w:type="paragraph" w:styleId="ListBullet5">
    <w:name w:val="List Bullet 5"/>
    <w:basedOn w:val="Normal"/>
    <w:autoRedefine/>
    <w:semiHidden/>
    <w:rsid w:val="002C54F6"/>
    <w:pPr>
      <w:numPr>
        <w:numId w:val="5"/>
      </w:numPr>
    </w:pPr>
  </w:style>
  <w:style w:type="paragraph" w:styleId="NormalWeb">
    <w:name w:val="Normal (Web)"/>
    <w:basedOn w:val="Normal"/>
    <w:uiPriority w:val="99"/>
    <w:semiHidden/>
    <w:rsid w:val="00337D5D"/>
    <w:rPr>
      <w:sz w:val="21"/>
    </w:rPr>
  </w:style>
  <w:style w:type="table" w:styleId="Table3Deffects1">
    <w:name w:val="Table 3D effects 1"/>
    <w:basedOn w:val="TableNormal"/>
    <w:semiHidden/>
    <w:rsid w:val="002C54F6"/>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54F6"/>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54F6"/>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54F6"/>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semiHidden/>
    <w:rsid w:val="002C54F6"/>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2C54F6"/>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3">
    <w:name w:val="Table Classic 3"/>
    <w:basedOn w:val="TableNormal"/>
    <w:semiHidden/>
    <w:rsid w:val="002C54F6"/>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semiHidden/>
    <w:rsid w:val="002C54F6"/>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urful2">
    <w:name w:val="Table Colorful 2"/>
    <w:basedOn w:val="TableNormal"/>
    <w:semiHidden/>
    <w:rsid w:val="002C54F6"/>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2C54F6"/>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54F6"/>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54F6"/>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54F6"/>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54F6"/>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54F6"/>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54F6"/>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54F6"/>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C54F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C54F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C54F6"/>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54F6"/>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943EC"/>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943EC"/>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943EC"/>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943EC"/>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943EC"/>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943EC"/>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943EC"/>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943EC"/>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943EC"/>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943EC"/>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943EC"/>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943E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943EC"/>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943EC"/>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943EC"/>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943EC"/>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943EC"/>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943EC"/>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943EC"/>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943E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943EC"/>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943EC"/>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943EC"/>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basedOn w:val="DefaultParagraphFont"/>
    <w:semiHidden/>
    <w:rsid w:val="008A3CDA"/>
    <w:rPr>
      <w:rFonts w:ascii="Arial" w:hAnsi="Arial"/>
      <w:sz w:val="16"/>
      <w:vertAlign w:val="superscript"/>
    </w:rPr>
  </w:style>
  <w:style w:type="paragraph" w:styleId="BodyText">
    <w:name w:val="Body Text"/>
    <w:basedOn w:val="Normal"/>
    <w:rsid w:val="008A3CDA"/>
    <w:rPr>
      <w:sz w:val="16"/>
    </w:rPr>
  </w:style>
  <w:style w:type="paragraph" w:styleId="Caption">
    <w:name w:val="caption"/>
    <w:basedOn w:val="Normal"/>
    <w:next w:val="Normal"/>
    <w:qFormat/>
    <w:rsid w:val="00337D5D"/>
    <w:pPr>
      <w:spacing w:before="120" w:after="120"/>
    </w:pPr>
    <w:rPr>
      <w:b/>
      <w:bCs/>
    </w:rPr>
  </w:style>
  <w:style w:type="character" w:styleId="FollowedHyperlink">
    <w:name w:val="FollowedHyperlink"/>
    <w:basedOn w:val="DefaultParagraphFont"/>
    <w:semiHidden/>
    <w:rsid w:val="008A3CDA"/>
    <w:rPr>
      <w:rFonts w:ascii="Arial" w:hAnsi="Arial"/>
      <w:color w:val="606420"/>
      <w:u w:val="single"/>
    </w:rPr>
  </w:style>
  <w:style w:type="character" w:styleId="Hyperlink">
    <w:name w:val="Hyperlink"/>
    <w:basedOn w:val="DefaultParagraphFont"/>
    <w:rsid w:val="008A3CDA"/>
    <w:rPr>
      <w:rFonts w:ascii="Arial" w:hAnsi="Arial"/>
      <w:color w:val="0000FF"/>
      <w:u w:val="single"/>
    </w:rPr>
  </w:style>
  <w:style w:type="character" w:styleId="LineNumber">
    <w:name w:val="line number"/>
    <w:basedOn w:val="DefaultParagraphFont"/>
    <w:semiHidden/>
    <w:rsid w:val="008A3CDA"/>
    <w:rPr>
      <w:rFonts w:ascii="Arial" w:hAnsi="Arial"/>
    </w:rPr>
  </w:style>
  <w:style w:type="paragraph" w:styleId="Title">
    <w:name w:val="Title"/>
    <w:basedOn w:val="Normal"/>
    <w:qFormat/>
    <w:rsid w:val="008A3CDA"/>
    <w:pPr>
      <w:spacing w:before="240" w:after="60"/>
      <w:jc w:val="center"/>
      <w:outlineLvl w:val="0"/>
    </w:pPr>
    <w:rPr>
      <w:b/>
      <w:bCs/>
      <w:kern w:val="28"/>
      <w:sz w:val="28"/>
      <w:szCs w:val="32"/>
    </w:rPr>
  </w:style>
  <w:style w:type="paragraph" w:styleId="TOAHeading">
    <w:name w:val="toa heading"/>
    <w:basedOn w:val="Normal"/>
    <w:next w:val="Normal"/>
    <w:semiHidden/>
    <w:rsid w:val="008A3CDA"/>
    <w:pPr>
      <w:spacing w:before="120"/>
    </w:pPr>
    <w:rPr>
      <w:b/>
      <w:bCs/>
    </w:rPr>
  </w:style>
  <w:style w:type="paragraph" w:styleId="TOC1">
    <w:name w:val="toc 1"/>
    <w:basedOn w:val="Normal"/>
    <w:next w:val="Normal"/>
    <w:autoRedefine/>
    <w:semiHidden/>
    <w:rsid w:val="008A3CDA"/>
    <w:pPr>
      <w:tabs>
        <w:tab w:val="right" w:pos="9180"/>
      </w:tabs>
      <w:spacing w:before="60" w:line="320" w:lineRule="exact"/>
    </w:pPr>
    <w:rPr>
      <w:sz w:val="27"/>
    </w:rPr>
  </w:style>
  <w:style w:type="paragraph" w:styleId="TOC2">
    <w:name w:val="toc 2"/>
    <w:basedOn w:val="Normal"/>
    <w:next w:val="Normal"/>
    <w:autoRedefine/>
    <w:semiHidden/>
    <w:rsid w:val="008A3CDA"/>
    <w:pPr>
      <w:spacing w:line="320" w:lineRule="exact"/>
      <w:ind w:left="202"/>
    </w:pPr>
    <w:rPr>
      <w:sz w:val="27"/>
    </w:rPr>
  </w:style>
  <w:style w:type="character" w:customStyle="1" w:styleId="apple-converted-space">
    <w:name w:val="apple-converted-space"/>
    <w:basedOn w:val="DefaultParagraphFont"/>
    <w:rsid w:val="008E4FBD"/>
  </w:style>
  <w:style w:type="paragraph" w:customStyle="1" w:styleId="Int5Divider">
    <w:name w:val="Int5/Divider"/>
    <w:basedOn w:val="Normal"/>
    <w:next w:val="NormalDS"/>
    <w:rsid w:val="00431BD2"/>
    <w:pPr>
      <w:pageBreakBefore/>
      <w:spacing w:line="480" w:lineRule="exact"/>
    </w:pPr>
    <w:rPr>
      <w:sz w:val="44"/>
    </w:rPr>
  </w:style>
  <w:style w:type="paragraph" w:customStyle="1" w:styleId="Int1DocTitle">
    <w:name w:val="Int1/DocTitle"/>
    <w:basedOn w:val="Normal"/>
    <w:next w:val="Int2CoNme"/>
    <w:rsid w:val="006632EB"/>
    <w:pPr>
      <w:keepNext/>
      <w:keepLines/>
    </w:pPr>
    <w:rPr>
      <w:sz w:val="44"/>
    </w:rPr>
  </w:style>
  <w:style w:type="paragraph" w:customStyle="1" w:styleId="Int2aDate">
    <w:name w:val="Int2a/Date"/>
    <w:basedOn w:val="Normal"/>
    <w:rsid w:val="006632EB"/>
    <w:pPr>
      <w:pBdr>
        <w:bottom w:val="single" w:sz="2" w:space="1" w:color="auto"/>
      </w:pBdr>
      <w:spacing w:after="40" w:line="260" w:lineRule="atLeast"/>
    </w:pPr>
  </w:style>
  <w:style w:type="paragraph" w:customStyle="1" w:styleId="Int2CoNme">
    <w:name w:val="Int2/CoNme"/>
    <w:basedOn w:val="Int1DocTitle"/>
    <w:next w:val="Int2aDate"/>
    <w:rsid w:val="006632EB"/>
    <w:pPr>
      <w:keepNext w:val="0"/>
      <w:spacing w:after="600" w:line="480" w:lineRule="exact"/>
    </w:pPr>
    <w:rPr>
      <w:rFonts w:cs="Arial"/>
      <w:b/>
    </w:rPr>
  </w:style>
  <w:style w:type="character" w:styleId="Strong">
    <w:name w:val="Strong"/>
    <w:basedOn w:val="DefaultParagraphFont"/>
    <w:uiPriority w:val="22"/>
    <w:qFormat/>
    <w:rsid w:val="00BF274D"/>
    <w:rPr>
      <w:b/>
      <w:bCs/>
    </w:rPr>
  </w:style>
  <w:style w:type="character" w:styleId="CommentReference">
    <w:name w:val="annotation reference"/>
    <w:basedOn w:val="DefaultParagraphFont"/>
    <w:semiHidden/>
    <w:unhideWhenUsed/>
    <w:rsid w:val="00AC1ACF"/>
    <w:rPr>
      <w:sz w:val="16"/>
      <w:szCs w:val="16"/>
    </w:rPr>
  </w:style>
  <w:style w:type="paragraph" w:styleId="CommentSubject">
    <w:name w:val="annotation subject"/>
    <w:basedOn w:val="CommentText"/>
    <w:next w:val="CommentText"/>
    <w:link w:val="CommentSubjectChar"/>
    <w:semiHidden/>
    <w:unhideWhenUsed/>
    <w:rsid w:val="00AC1ACF"/>
    <w:rPr>
      <w:b/>
      <w:bCs/>
    </w:rPr>
  </w:style>
  <w:style w:type="character" w:customStyle="1" w:styleId="CommentTextChar">
    <w:name w:val="Comment Text Char"/>
    <w:basedOn w:val="DefaultParagraphFont"/>
    <w:link w:val="CommentText"/>
    <w:rsid w:val="00AC1ACF"/>
    <w:rPr>
      <w:lang w:val="en-GB" w:eastAsia="ar-SA"/>
    </w:rPr>
  </w:style>
  <w:style w:type="character" w:customStyle="1" w:styleId="CommentSubjectChar">
    <w:name w:val="Comment Subject Char"/>
    <w:basedOn w:val="CommentTextChar"/>
    <w:link w:val="CommentSubject"/>
    <w:rsid w:val="00AC1ACF"/>
    <w:rPr>
      <w:lang w:val="en-GB" w:eastAsia="ar-SA"/>
    </w:rPr>
  </w:style>
  <w:style w:type="paragraph" w:styleId="ListParagraph">
    <w:name w:val="List Paragraph"/>
    <w:basedOn w:val="Normal"/>
    <w:uiPriority w:val="34"/>
    <w:qFormat/>
    <w:rsid w:val="000D7C26"/>
    <w:pPr>
      <w:suppressAutoHyphens w:val="0"/>
      <w:spacing w:after="200" w:line="276" w:lineRule="auto"/>
      <w:ind w:left="720"/>
      <w:contextualSpacing/>
    </w:pPr>
    <w:rPr>
      <w:rFonts w:ascii="Calibri" w:hAnsi="Calibri"/>
      <w:sz w:val="22"/>
      <w:szCs w:val="22"/>
      <w:lang w:val="en-US" w:eastAsia="en-US" w:bidi="en-US"/>
    </w:rPr>
  </w:style>
  <w:style w:type="character" w:customStyle="1" w:styleId="FooterChar">
    <w:name w:val="Footer Char"/>
    <w:basedOn w:val="DefaultParagraphFont"/>
    <w:link w:val="Footer"/>
    <w:uiPriority w:val="99"/>
    <w:rsid w:val="00645465"/>
    <w:rPr>
      <w:sz w:val="16"/>
      <w:szCs w:val="24"/>
      <w:lang w:val="en-GB" w:eastAsia="ar-SA"/>
    </w:rPr>
  </w:style>
  <w:style w:type="paragraph" w:customStyle="1" w:styleId="Default">
    <w:name w:val="Default"/>
    <w:rsid w:val="00D83CFC"/>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41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35878">
      <w:bodyDiv w:val="1"/>
      <w:marLeft w:val="0"/>
      <w:marRight w:val="0"/>
      <w:marTop w:val="0"/>
      <w:marBottom w:val="0"/>
      <w:divBdr>
        <w:top w:val="none" w:sz="0" w:space="0" w:color="auto"/>
        <w:left w:val="none" w:sz="0" w:space="0" w:color="auto"/>
        <w:bottom w:val="none" w:sz="0" w:space="0" w:color="auto"/>
        <w:right w:val="none" w:sz="0" w:space="0" w:color="auto"/>
      </w:divBdr>
    </w:div>
    <w:div w:id="390620938">
      <w:bodyDiv w:val="1"/>
      <w:marLeft w:val="0"/>
      <w:marRight w:val="0"/>
      <w:marTop w:val="0"/>
      <w:marBottom w:val="0"/>
      <w:divBdr>
        <w:top w:val="none" w:sz="0" w:space="0" w:color="auto"/>
        <w:left w:val="none" w:sz="0" w:space="0" w:color="auto"/>
        <w:bottom w:val="none" w:sz="0" w:space="0" w:color="auto"/>
        <w:right w:val="none" w:sz="0" w:space="0" w:color="auto"/>
      </w:divBdr>
    </w:div>
    <w:div w:id="423188612">
      <w:bodyDiv w:val="1"/>
      <w:marLeft w:val="0"/>
      <w:marRight w:val="0"/>
      <w:marTop w:val="0"/>
      <w:marBottom w:val="0"/>
      <w:divBdr>
        <w:top w:val="none" w:sz="0" w:space="0" w:color="auto"/>
        <w:left w:val="none" w:sz="0" w:space="0" w:color="auto"/>
        <w:bottom w:val="none" w:sz="0" w:space="0" w:color="auto"/>
        <w:right w:val="none" w:sz="0" w:space="0" w:color="auto"/>
      </w:divBdr>
    </w:div>
    <w:div w:id="440809142">
      <w:bodyDiv w:val="1"/>
      <w:marLeft w:val="0"/>
      <w:marRight w:val="0"/>
      <w:marTop w:val="0"/>
      <w:marBottom w:val="0"/>
      <w:divBdr>
        <w:top w:val="none" w:sz="0" w:space="0" w:color="auto"/>
        <w:left w:val="none" w:sz="0" w:space="0" w:color="auto"/>
        <w:bottom w:val="none" w:sz="0" w:space="0" w:color="auto"/>
        <w:right w:val="none" w:sz="0" w:space="0" w:color="auto"/>
      </w:divBdr>
    </w:div>
    <w:div w:id="619727281">
      <w:bodyDiv w:val="1"/>
      <w:marLeft w:val="0"/>
      <w:marRight w:val="0"/>
      <w:marTop w:val="0"/>
      <w:marBottom w:val="0"/>
      <w:divBdr>
        <w:top w:val="none" w:sz="0" w:space="0" w:color="auto"/>
        <w:left w:val="none" w:sz="0" w:space="0" w:color="auto"/>
        <w:bottom w:val="none" w:sz="0" w:space="0" w:color="auto"/>
        <w:right w:val="none" w:sz="0" w:space="0" w:color="auto"/>
      </w:divBdr>
    </w:div>
    <w:div w:id="754211325">
      <w:bodyDiv w:val="1"/>
      <w:marLeft w:val="0"/>
      <w:marRight w:val="0"/>
      <w:marTop w:val="0"/>
      <w:marBottom w:val="0"/>
      <w:divBdr>
        <w:top w:val="none" w:sz="0" w:space="0" w:color="auto"/>
        <w:left w:val="none" w:sz="0" w:space="0" w:color="auto"/>
        <w:bottom w:val="none" w:sz="0" w:space="0" w:color="auto"/>
        <w:right w:val="none" w:sz="0" w:space="0" w:color="auto"/>
      </w:divBdr>
    </w:div>
    <w:div w:id="960112910">
      <w:bodyDiv w:val="1"/>
      <w:marLeft w:val="0"/>
      <w:marRight w:val="0"/>
      <w:marTop w:val="0"/>
      <w:marBottom w:val="0"/>
      <w:divBdr>
        <w:top w:val="none" w:sz="0" w:space="0" w:color="auto"/>
        <w:left w:val="none" w:sz="0" w:space="0" w:color="auto"/>
        <w:bottom w:val="none" w:sz="0" w:space="0" w:color="auto"/>
        <w:right w:val="none" w:sz="0" w:space="0" w:color="auto"/>
      </w:divBdr>
    </w:div>
    <w:div w:id="976565124">
      <w:bodyDiv w:val="1"/>
      <w:marLeft w:val="0"/>
      <w:marRight w:val="0"/>
      <w:marTop w:val="0"/>
      <w:marBottom w:val="0"/>
      <w:divBdr>
        <w:top w:val="none" w:sz="0" w:space="0" w:color="auto"/>
        <w:left w:val="none" w:sz="0" w:space="0" w:color="auto"/>
        <w:bottom w:val="none" w:sz="0" w:space="0" w:color="auto"/>
        <w:right w:val="none" w:sz="0" w:space="0" w:color="auto"/>
      </w:divBdr>
    </w:div>
    <w:div w:id="1408186011">
      <w:bodyDiv w:val="1"/>
      <w:marLeft w:val="0"/>
      <w:marRight w:val="0"/>
      <w:marTop w:val="0"/>
      <w:marBottom w:val="0"/>
      <w:divBdr>
        <w:top w:val="none" w:sz="0" w:space="0" w:color="auto"/>
        <w:left w:val="none" w:sz="0" w:space="0" w:color="auto"/>
        <w:bottom w:val="none" w:sz="0" w:space="0" w:color="auto"/>
        <w:right w:val="none" w:sz="0" w:space="0" w:color="auto"/>
      </w:divBdr>
    </w:div>
    <w:div w:id="1432511038">
      <w:bodyDiv w:val="1"/>
      <w:marLeft w:val="0"/>
      <w:marRight w:val="0"/>
      <w:marTop w:val="0"/>
      <w:marBottom w:val="0"/>
      <w:divBdr>
        <w:top w:val="none" w:sz="0" w:space="0" w:color="auto"/>
        <w:left w:val="none" w:sz="0" w:space="0" w:color="auto"/>
        <w:bottom w:val="none" w:sz="0" w:space="0" w:color="auto"/>
        <w:right w:val="none" w:sz="0" w:space="0" w:color="auto"/>
      </w:divBdr>
    </w:div>
    <w:div w:id="1497652496">
      <w:bodyDiv w:val="1"/>
      <w:marLeft w:val="0"/>
      <w:marRight w:val="0"/>
      <w:marTop w:val="0"/>
      <w:marBottom w:val="0"/>
      <w:divBdr>
        <w:top w:val="none" w:sz="0" w:space="0" w:color="auto"/>
        <w:left w:val="none" w:sz="0" w:space="0" w:color="auto"/>
        <w:bottom w:val="none" w:sz="0" w:space="0" w:color="auto"/>
        <w:right w:val="none" w:sz="0" w:space="0" w:color="auto"/>
      </w:divBdr>
    </w:div>
    <w:div w:id="1535658242">
      <w:bodyDiv w:val="1"/>
      <w:marLeft w:val="0"/>
      <w:marRight w:val="0"/>
      <w:marTop w:val="0"/>
      <w:marBottom w:val="0"/>
      <w:divBdr>
        <w:top w:val="none" w:sz="0" w:space="0" w:color="auto"/>
        <w:left w:val="none" w:sz="0" w:space="0" w:color="auto"/>
        <w:bottom w:val="none" w:sz="0" w:space="0" w:color="auto"/>
        <w:right w:val="none" w:sz="0" w:space="0" w:color="auto"/>
      </w:divBdr>
    </w:div>
    <w:div w:id="1611817119">
      <w:bodyDiv w:val="1"/>
      <w:marLeft w:val="0"/>
      <w:marRight w:val="0"/>
      <w:marTop w:val="0"/>
      <w:marBottom w:val="0"/>
      <w:divBdr>
        <w:top w:val="none" w:sz="0" w:space="0" w:color="auto"/>
        <w:left w:val="none" w:sz="0" w:space="0" w:color="auto"/>
        <w:bottom w:val="none" w:sz="0" w:space="0" w:color="auto"/>
        <w:right w:val="none" w:sz="0" w:space="0" w:color="auto"/>
      </w:divBdr>
    </w:div>
    <w:div w:id="1644773299">
      <w:bodyDiv w:val="1"/>
      <w:marLeft w:val="0"/>
      <w:marRight w:val="0"/>
      <w:marTop w:val="0"/>
      <w:marBottom w:val="0"/>
      <w:divBdr>
        <w:top w:val="none" w:sz="0" w:space="0" w:color="auto"/>
        <w:left w:val="none" w:sz="0" w:space="0" w:color="auto"/>
        <w:bottom w:val="none" w:sz="0" w:space="0" w:color="auto"/>
        <w:right w:val="none" w:sz="0" w:space="0" w:color="auto"/>
      </w:divBdr>
    </w:div>
    <w:div w:id="1769159094">
      <w:bodyDiv w:val="1"/>
      <w:marLeft w:val="0"/>
      <w:marRight w:val="0"/>
      <w:marTop w:val="0"/>
      <w:marBottom w:val="0"/>
      <w:divBdr>
        <w:top w:val="none" w:sz="0" w:space="0" w:color="auto"/>
        <w:left w:val="none" w:sz="0" w:space="0" w:color="auto"/>
        <w:bottom w:val="none" w:sz="0" w:space="0" w:color="auto"/>
        <w:right w:val="none" w:sz="0" w:space="0" w:color="auto"/>
      </w:divBdr>
    </w:div>
    <w:div w:id="1842968257">
      <w:bodyDiv w:val="1"/>
      <w:marLeft w:val="0"/>
      <w:marRight w:val="0"/>
      <w:marTop w:val="0"/>
      <w:marBottom w:val="0"/>
      <w:divBdr>
        <w:top w:val="none" w:sz="0" w:space="0" w:color="auto"/>
        <w:left w:val="none" w:sz="0" w:space="0" w:color="auto"/>
        <w:bottom w:val="none" w:sz="0" w:space="0" w:color="auto"/>
        <w:right w:val="none" w:sz="0" w:space="0" w:color="auto"/>
      </w:divBdr>
    </w:div>
    <w:div w:id="1890190741">
      <w:bodyDiv w:val="1"/>
      <w:marLeft w:val="0"/>
      <w:marRight w:val="0"/>
      <w:marTop w:val="0"/>
      <w:marBottom w:val="0"/>
      <w:divBdr>
        <w:top w:val="none" w:sz="0" w:space="0" w:color="auto"/>
        <w:left w:val="none" w:sz="0" w:space="0" w:color="auto"/>
        <w:bottom w:val="none" w:sz="0" w:space="0" w:color="auto"/>
        <w:right w:val="none" w:sz="0" w:space="0" w:color="auto"/>
      </w:divBdr>
    </w:div>
    <w:div w:id="1930116774">
      <w:bodyDiv w:val="1"/>
      <w:marLeft w:val="0"/>
      <w:marRight w:val="0"/>
      <w:marTop w:val="0"/>
      <w:marBottom w:val="0"/>
      <w:divBdr>
        <w:top w:val="none" w:sz="0" w:space="0" w:color="auto"/>
        <w:left w:val="none" w:sz="0" w:space="0" w:color="auto"/>
        <w:bottom w:val="none" w:sz="0" w:space="0" w:color="auto"/>
        <w:right w:val="none" w:sz="0" w:space="0" w:color="auto"/>
      </w:divBdr>
    </w:div>
    <w:div w:id="1967810418">
      <w:bodyDiv w:val="1"/>
      <w:marLeft w:val="0"/>
      <w:marRight w:val="0"/>
      <w:marTop w:val="0"/>
      <w:marBottom w:val="0"/>
      <w:divBdr>
        <w:top w:val="none" w:sz="0" w:space="0" w:color="auto"/>
        <w:left w:val="none" w:sz="0" w:space="0" w:color="auto"/>
        <w:bottom w:val="none" w:sz="0" w:space="0" w:color="auto"/>
        <w:right w:val="none" w:sz="0" w:space="0" w:color="auto"/>
      </w:divBdr>
    </w:div>
    <w:div w:id="20252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EBAD4-5428-47FF-9AD6-0BACF20139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VIJAY MOHAN SETHI</vt:lpstr>
    </vt:vector>
  </TitlesOfParts>
  <Company>Aon Hewitt</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VIJAY MOHAN SETHI</dc:title>
  <dc:creator>a59480</dc:creator>
  <cp:lastModifiedBy>Vijay Sethi</cp:lastModifiedBy>
  <cp:revision>2</cp:revision>
  <cp:lastPrinted>2007-06-12T06:42:00Z</cp:lastPrinted>
  <dcterms:created xsi:type="dcterms:W3CDTF">2021-02-23T07:06:00Z</dcterms:created>
  <dcterms:modified xsi:type="dcterms:W3CDTF">2021-02-23T07:06:00Z</dcterms:modified>
</cp:coreProperties>
</file>