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D15DDB" w14:textId="5BDD2D6B" w:rsidR="00205D65" w:rsidRPr="00205D65" w:rsidRDefault="00205D65" w:rsidP="00205D65">
      <w:pPr>
        <w:pStyle w:val="divdocumentdivname"/>
        <w:spacing w:line="700" w:lineRule="atLeast"/>
        <w:rPr>
          <w:rFonts w:ascii="Georgia" w:eastAsia="Georgia" w:hAnsi="Georgia" w:cs="Georgia"/>
          <w:b/>
          <w:bCs/>
        </w:rPr>
      </w:pPr>
      <w:r>
        <w:rPr>
          <w:rStyle w:val="span"/>
          <w:rFonts w:ascii="Georgia" w:eastAsia="Georgia" w:hAnsi="Georgia" w:cs="Georgia"/>
          <w:b/>
          <w:bCs/>
          <w:smallCaps/>
          <w:sz w:val="46"/>
          <w:szCs w:val="46"/>
        </w:rPr>
        <w:t xml:space="preserve">                                       Ravi Sudeep</w:t>
      </w:r>
      <w:r w:rsidR="00444B7E" w:rsidRPr="00444B7E">
        <w:rPr>
          <w:rStyle w:val="documentzipsuffix"/>
          <w:rFonts w:ascii="Georgia" w:eastAsia="Georgia" w:hAnsi="Georgia" w:cs="Georgia"/>
          <w:b/>
          <w:bCs/>
        </w:rPr>
        <w:br/>
      </w:r>
      <w:r>
        <w:rPr>
          <w:rStyle w:val="span"/>
          <w:rFonts w:asciiTheme="minorHAnsi" w:eastAsia="Georgia" w:hAnsiTheme="minorHAnsi" w:cstheme="minorHAnsi"/>
          <w:b/>
          <w:bCs/>
          <w:sz w:val="22"/>
          <w:szCs w:val="22"/>
        </w:rPr>
        <w:t xml:space="preserve">                                                           </w:t>
      </w:r>
      <w:r w:rsidR="00444B7E" w:rsidRPr="00444B7E">
        <w:rPr>
          <w:rStyle w:val="span"/>
          <w:rFonts w:asciiTheme="minorHAnsi" w:eastAsia="Georgia" w:hAnsiTheme="minorHAnsi" w:cstheme="minorHAnsi"/>
          <w:b/>
          <w:bCs/>
          <w:vanish/>
          <w:sz w:val="22"/>
          <w:szCs w:val="22"/>
        </w:rPr>
        <w:t>500009, Bangalore, Karnataka </w:t>
      </w:r>
      <w:r w:rsidR="00444B7E" w:rsidRPr="00444B7E">
        <w:rPr>
          <w:rStyle w:val="documentzipprefix"/>
          <w:rFonts w:asciiTheme="minorHAnsi" w:eastAsia="Georgia" w:hAnsiTheme="minorHAnsi" w:cstheme="minorHAnsi"/>
          <w:b/>
          <w:bCs/>
        </w:rPr>
        <w:t xml:space="preserve"> </w:t>
      </w:r>
      <w:r>
        <w:rPr>
          <w:rStyle w:val="documentzipprefix"/>
          <w:rFonts w:asciiTheme="minorHAnsi" w:eastAsia="Georgia" w:hAnsiTheme="minorHAnsi" w:cstheme="minorHAnsi"/>
          <w:b/>
          <w:bCs/>
          <w:vanish w:val="0"/>
        </w:rPr>
        <w:t>+91-</w:t>
      </w:r>
      <w:bookmarkStart w:id="0" w:name="_Hlk62587281"/>
      <w:r>
        <w:rPr>
          <w:rStyle w:val="span"/>
          <w:rFonts w:ascii="Georgia" w:eastAsia="Georgia" w:hAnsi="Georgia" w:cs="Georgia"/>
          <w:b/>
          <w:bCs/>
          <w:sz w:val="22"/>
          <w:szCs w:val="22"/>
        </w:rPr>
        <w:t>9154487333|sudeepazure689@gmail.com</w:t>
      </w:r>
      <w:r w:rsidRPr="00205D65">
        <w:rPr>
          <w:rStyle w:val="documentzipprefix"/>
          <w:rFonts w:asciiTheme="minorHAnsi" w:eastAsia="Georgia" w:hAnsiTheme="minorHAnsi" w:cstheme="minorHAnsi"/>
          <w:bCs/>
        </w:rPr>
        <w:t>9154487333</w:t>
      </w:r>
      <w:bookmarkEnd w:id="0"/>
      <w:r w:rsidRPr="00205D65">
        <w:rPr>
          <w:rStyle w:val="documentzipprefix"/>
          <w:rFonts w:asciiTheme="minorHAnsi" w:eastAsia="Georgia" w:hAnsiTheme="minorHAnsi" w:cstheme="minorHAnsi"/>
          <w:bCs/>
        </w:rPr>
        <w:t xml:space="preserve"> </w:t>
      </w:r>
      <w:r w:rsidRPr="00205D65">
        <w:rPr>
          <w:rStyle w:val="documentzipprefix"/>
          <w:rFonts w:asciiTheme="minorHAnsi" w:eastAsia="Georgia" w:hAnsiTheme="minorHAnsi" w:cstheme="minorHAnsi"/>
        </w:rPr>
        <w:t xml:space="preserve">| </w:t>
      </w:r>
      <w:r w:rsidRPr="00205D65">
        <w:rPr>
          <w:rStyle w:val="documentzipprefix"/>
          <w:rFonts w:asciiTheme="minorHAnsi" w:eastAsia="Georgia" w:hAnsiTheme="minorHAnsi" w:cstheme="minorHAnsi"/>
          <w:bCs/>
        </w:rPr>
        <w:t>sudeepazure689@gmail.com</w:t>
      </w:r>
    </w:p>
    <w:p w14:paraId="5193496E" w14:textId="77777777" w:rsidR="00C45000" w:rsidRDefault="00444B7E">
      <w:pPr>
        <w:pStyle w:val="divdocumentdivsectiontitle"/>
        <w:pBdr>
          <w:top w:val="dotted" w:sz="8" w:space="2" w:color="003300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Professional Summary</w:t>
      </w:r>
    </w:p>
    <w:p w14:paraId="1A74E72A" w14:textId="33E356A9" w:rsidR="00C45000" w:rsidRDefault="00205D65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 w:rsidRPr="00205D65">
        <w:rPr>
          <w:rFonts w:ascii="Georgia" w:eastAsia="Georgia" w:hAnsi="Georgia" w:cs="Georgia"/>
          <w:b/>
          <w:bCs/>
          <w:sz w:val="22"/>
          <w:szCs w:val="22"/>
        </w:rPr>
        <w:t>6+</w:t>
      </w:r>
      <w:r w:rsidR="00444B7E">
        <w:rPr>
          <w:rFonts w:ascii="Georgia" w:eastAsia="Georgia" w:hAnsi="Georgia" w:cs="Georgia"/>
          <w:sz w:val="22"/>
          <w:szCs w:val="22"/>
        </w:rPr>
        <w:t xml:space="preserve"> years of experience as </w:t>
      </w:r>
      <w:r w:rsidR="00444B7E">
        <w:rPr>
          <w:rStyle w:val="Strong1"/>
          <w:rFonts w:ascii="Georgia" w:eastAsia="Georgia" w:hAnsi="Georgia" w:cs="Georgia"/>
          <w:b/>
          <w:bCs/>
          <w:sz w:val="22"/>
          <w:szCs w:val="22"/>
        </w:rPr>
        <w:t>DevOps, Cloud, Build &amp; Release, Automation, and Systems engineer</w:t>
      </w:r>
      <w:r w:rsidR="00444B7E">
        <w:rPr>
          <w:rFonts w:ascii="Georgia" w:eastAsia="Georgia" w:hAnsi="Georgia" w:cs="Georgia"/>
          <w:sz w:val="22"/>
          <w:szCs w:val="22"/>
        </w:rPr>
        <w:t>. Self-motivated, proactive, dedicated, reliable person with excellent interpersonal, leadership &amp; communication skills with a good appetite for learning.</w:t>
      </w:r>
    </w:p>
    <w:p w14:paraId="11D506CF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Extensive experience in cloud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AWS, Azure, GCP, &amp; others</w:t>
      </w:r>
      <w:r>
        <w:rPr>
          <w:rFonts w:ascii="Georgia" w:eastAsia="Georgia" w:hAnsi="Georgia" w:cs="Georgia"/>
          <w:sz w:val="22"/>
          <w:szCs w:val="22"/>
        </w:rPr>
        <w:t>), configuration management tools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Puppet, Chef, Ansible</w:t>
      </w:r>
      <w:r>
        <w:rPr>
          <w:rFonts w:ascii="Georgia" w:eastAsia="Georgia" w:hAnsi="Georgia" w:cs="Georgia"/>
          <w:sz w:val="22"/>
          <w:szCs w:val="22"/>
        </w:rPr>
        <w:t>), continuous integration tools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Jenkins</w:t>
      </w:r>
      <w:r>
        <w:rPr>
          <w:rFonts w:ascii="Georgia" w:eastAsia="Georgia" w:hAnsi="Georgia" w:cs="Georgia"/>
          <w:sz w:val="22"/>
          <w:szCs w:val="22"/>
        </w:rPr>
        <w:t>), version control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Git, SVN</w:t>
      </w:r>
      <w:r>
        <w:rPr>
          <w:rFonts w:ascii="Georgia" w:eastAsia="Georgia" w:hAnsi="Georgia" w:cs="Georgia"/>
          <w:sz w:val="22"/>
          <w:szCs w:val="22"/>
        </w:rPr>
        <w:t>), container and orchestration tools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Docker, Kubernetes</w:t>
      </w:r>
      <w:r>
        <w:rPr>
          <w:rFonts w:ascii="Georgia" w:eastAsia="Georgia" w:hAnsi="Georgia" w:cs="Georgia"/>
          <w:sz w:val="22"/>
          <w:szCs w:val="22"/>
        </w:rPr>
        <w:t>), Monitoring tool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Nagios</w:t>
      </w:r>
      <w:r>
        <w:rPr>
          <w:rFonts w:ascii="Georgia" w:eastAsia="Georgia" w:hAnsi="Georgia" w:cs="Georgia"/>
          <w:sz w:val="22"/>
          <w:szCs w:val="22"/>
        </w:rPr>
        <w:t>), and testing tool (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Selenium</w:t>
      </w:r>
      <w:r>
        <w:rPr>
          <w:rFonts w:ascii="Georgia" w:eastAsia="Georgia" w:hAnsi="Georgia" w:cs="Georgia"/>
          <w:sz w:val="22"/>
          <w:szCs w:val="22"/>
        </w:rPr>
        <w:t>).</w:t>
      </w:r>
    </w:p>
    <w:p w14:paraId="3472F0CB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Hands on experience in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Azure cloud services, Azure storage, Azure active directory, Azure Service Bus</w:t>
      </w:r>
      <w:r>
        <w:rPr>
          <w:rFonts w:ascii="Georgia" w:eastAsia="Georgia" w:hAnsi="Georgia" w:cs="Georgia"/>
          <w:sz w:val="22"/>
          <w:szCs w:val="22"/>
        </w:rPr>
        <w:t>. Created and managed Azure AD tenants and configure application integration with Azure AD.</w:t>
      </w:r>
    </w:p>
    <w:p w14:paraId="388C5B10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Developed an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Azure-based high-performance</w:t>
      </w:r>
      <w:r>
        <w:rPr>
          <w:rFonts w:ascii="Georgia" w:eastAsia="Georgia" w:hAnsi="Georgia" w:cs="Georgia"/>
          <w:sz w:val="22"/>
          <w:szCs w:val="22"/>
        </w:rPr>
        <w:t xml:space="preserve"> compute environment to support the massive computational requirements of client congressional redistricting Azure application.</w:t>
      </w:r>
    </w:p>
    <w:p w14:paraId="7B8E3AF1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Experience on Deployment Automation &amp; Containerization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(Docker, Kubernetes)</w:t>
      </w:r>
      <w:r>
        <w:rPr>
          <w:rFonts w:ascii="Georgia" w:eastAsia="Georgia" w:hAnsi="Georgia" w:cs="Georgia"/>
          <w:sz w:val="22"/>
          <w:szCs w:val="22"/>
        </w:rPr>
        <w:t>. Creating Ansible Playbooks, to Deploy VM and install the Components as per requirements.</w:t>
      </w:r>
    </w:p>
    <w:p w14:paraId="1A78305B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To achieve Continuous Delivery goal on high scalable environment, used Docker coupled with load-balancing tool Nginx.</w:t>
      </w:r>
    </w:p>
    <w:p w14:paraId="0FE3CFD4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Experience with a configuration management system such as Chef and Ansible</w:t>
      </w:r>
    </w:p>
    <w:p w14:paraId="31A8B768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Knowledge on Puppet, which includes installation and configuration of the Puppet master, agent nodes, and admin control workstation</w:t>
      </w:r>
    </w:p>
    <w:p w14:paraId="3090DDE2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Involved in designing and implementation of the AWS stack namely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EC2, VPC, DynamoDB, Cloud watch, S3, SQS, SNS, IAM, Cloud formation, Amazon aurora, RDS, Elastic search, EBS, Amazon CloudFront, Amazon Glacier, Elastic Load balancer, Elastic Beanstalk, Amazon Redshift, AMI, Cloud trail, Lambda</w:t>
      </w:r>
    </w:p>
    <w:p w14:paraId="409CFD6B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Expertise in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SDLC, Agile, ITIL, and Waterfall</w:t>
      </w:r>
      <w:r>
        <w:rPr>
          <w:rFonts w:ascii="Georgia" w:eastAsia="Georgia" w:hAnsi="Georgia" w:cs="Georgia"/>
          <w:sz w:val="22"/>
          <w:szCs w:val="22"/>
        </w:rPr>
        <w:t xml:space="preserve"> methodologies and a good understanding of concepts of Project Management principles, and used JIRA for Agile task management, issue, and bug tracking.</w:t>
      </w:r>
    </w:p>
    <w:p w14:paraId="61B2D54D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Extensive experience in using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MAVEN</w:t>
      </w:r>
      <w:r>
        <w:rPr>
          <w:rFonts w:ascii="Georgia" w:eastAsia="Georgia" w:hAnsi="Georgia" w:cs="Georgia"/>
          <w:sz w:val="22"/>
          <w:szCs w:val="22"/>
        </w:rPr>
        <w:t xml:space="preserve"> and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ANT</w:t>
      </w:r>
      <w:r>
        <w:rPr>
          <w:rFonts w:ascii="Georgia" w:eastAsia="Georgia" w:hAnsi="Georgia" w:cs="Georgia"/>
          <w:sz w:val="22"/>
          <w:szCs w:val="22"/>
        </w:rPr>
        <w:t xml:space="preserve"> as build tools for building of deployable artifacts (jar, war &amp;amp; ear) from source code.</w:t>
      </w:r>
    </w:p>
    <w:p w14:paraId="24ADC63D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Worked on AWS provisioning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EC2 Infrastructure and deploying</w:t>
      </w:r>
      <w:r>
        <w:rPr>
          <w:rFonts w:ascii="Georgia" w:eastAsia="Georgia" w:hAnsi="Georgia" w:cs="Georgia"/>
          <w:sz w:val="22"/>
          <w:szCs w:val="22"/>
        </w:rPr>
        <w:t xml:space="preserve"> applications in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Elastic load balancing.</w:t>
      </w:r>
    </w:p>
    <w:p w14:paraId="399ACEC7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Extensive knowledge in all areas of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software configuration management processes,</w:t>
      </w:r>
      <w:r>
        <w:rPr>
          <w:rFonts w:ascii="Georgia" w:eastAsia="Georgia" w:hAnsi="Georgia" w:cs="Georgia"/>
          <w:sz w:val="22"/>
          <w:szCs w:val="22"/>
        </w:rPr>
        <w:t xml:space="preserve"> including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version, build and issue management, as well as build and release management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2FB801D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Experience in branching, tagging, and maintaining the version across the environments using source control tools like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Subversion (SVN), CVS and GIT on Linux/Unix</w:t>
      </w:r>
      <w:r>
        <w:rPr>
          <w:rFonts w:ascii="Georgia" w:eastAsia="Georgia" w:hAnsi="Georgia" w:cs="Georgia"/>
          <w:sz w:val="22"/>
          <w:szCs w:val="22"/>
        </w:rPr>
        <w:t xml:space="preserve"> and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Windows</w:t>
      </w:r>
      <w:r>
        <w:rPr>
          <w:rFonts w:ascii="Georgia" w:eastAsia="Georgia" w:hAnsi="Georgia" w:cs="Georgia"/>
          <w:sz w:val="22"/>
          <w:szCs w:val="22"/>
        </w:rPr>
        <w:t xml:space="preserve"> environment on standalone and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VM's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56E8785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Experience with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Container-based deployments by using Docker.</w:t>
      </w:r>
      <w:r>
        <w:rPr>
          <w:rFonts w:ascii="Georgia" w:eastAsia="Georgia" w:hAnsi="Georgia" w:cs="Georgia"/>
          <w:sz w:val="22"/>
          <w:szCs w:val="22"/>
        </w:rPr>
        <w:t xml:space="preserve"> Collaborated with development support teams to set up a continuous delivery environment with the use of Docker.</w:t>
      </w:r>
    </w:p>
    <w:p w14:paraId="7C51A885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 have worked in the design, implementation, and support of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automated containerized infrastructure </w:t>
      </w:r>
      <w:r>
        <w:rPr>
          <w:rFonts w:ascii="Georgia" w:eastAsia="Georgia" w:hAnsi="Georgia" w:cs="Georgia"/>
          <w:sz w:val="22"/>
          <w:szCs w:val="22"/>
        </w:rPr>
        <w:t>using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Kubernetes.</w:t>
      </w:r>
    </w:p>
    <w:p w14:paraId="63BAF7C8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Used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Ansible</w:t>
      </w:r>
      <w:r>
        <w:rPr>
          <w:rFonts w:ascii="Georgia" w:eastAsia="Georgia" w:hAnsi="Georgia" w:cs="Georgia"/>
          <w:sz w:val="22"/>
          <w:szCs w:val="22"/>
        </w:rPr>
        <w:t xml:space="preserve"> to create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reusable server configurations and build environments</w:t>
      </w:r>
      <w:r>
        <w:rPr>
          <w:rFonts w:ascii="Georgia" w:eastAsia="Georgia" w:hAnsi="Georgia" w:cs="Georgia"/>
          <w:sz w:val="22"/>
          <w:szCs w:val="22"/>
        </w:rPr>
        <w:t xml:space="preserve">. Developed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Ansible Playbooks</w:t>
      </w:r>
      <w:r>
        <w:rPr>
          <w:rFonts w:ascii="Georgia" w:eastAsia="Georgia" w:hAnsi="Georgia" w:cs="Georgia"/>
          <w:sz w:val="22"/>
          <w:szCs w:val="22"/>
        </w:rPr>
        <w:t xml:space="preserve"> to provision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Apache Web servers, Tomcat servers,</w:t>
      </w:r>
      <w:r>
        <w:rPr>
          <w:rFonts w:ascii="Georgia" w:eastAsia="Georgia" w:hAnsi="Georgia" w:cs="Georgia"/>
          <w:sz w:val="22"/>
          <w:szCs w:val="22"/>
        </w:rPr>
        <w:t xml:space="preserve"> and other applications.</w:t>
      </w:r>
    </w:p>
    <w:p w14:paraId="16C09FEE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Hands-on experience in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Installing, Configuring</w:t>
      </w:r>
      <w:r>
        <w:rPr>
          <w:rFonts w:ascii="Georgia" w:eastAsia="Georgia" w:hAnsi="Georgia" w:cs="Georgia"/>
          <w:sz w:val="22"/>
          <w:szCs w:val="22"/>
        </w:rPr>
        <w:t xml:space="preserve"> of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Puppet server-clients,</w:t>
      </w:r>
      <w:r>
        <w:rPr>
          <w:rFonts w:ascii="Georgia" w:eastAsia="Georgia" w:hAnsi="Georgia" w:cs="Georgia"/>
          <w:sz w:val="22"/>
          <w:szCs w:val="22"/>
        </w:rPr>
        <w:t xml:space="preserve"> and wrote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Puppet Manifests to automate infrastructure.</w:t>
      </w:r>
    </w:p>
    <w:p w14:paraId="76C432FE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Experience in managing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Chef</w:t>
      </w:r>
      <w:r>
        <w:rPr>
          <w:rFonts w:ascii="Georgia" w:eastAsia="Georgia" w:hAnsi="Georgia" w:cs="Georgia"/>
          <w:sz w:val="22"/>
          <w:szCs w:val="22"/>
        </w:rPr>
        <w:t xml:space="preserve"> as a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configuration management tool</w:t>
      </w:r>
      <w:r>
        <w:rPr>
          <w:rFonts w:ascii="Georgia" w:eastAsia="Georgia" w:hAnsi="Georgia" w:cs="Georgia"/>
          <w:sz w:val="22"/>
          <w:szCs w:val="22"/>
        </w:rPr>
        <w:t xml:space="preserve"> by developing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Chef Cook Books and Recipes.</w:t>
      </w:r>
    </w:p>
    <w:p w14:paraId="5FE529B1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Ability in the development and execution of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Shell scripts, XML and Python</w:t>
      </w:r>
      <w:r>
        <w:rPr>
          <w:rFonts w:ascii="Georgia" w:eastAsia="Georgia" w:hAnsi="Georgia" w:cs="Georgia"/>
          <w:sz w:val="22"/>
          <w:szCs w:val="22"/>
        </w:rPr>
        <w:t xml:space="preserve"> Scripts to automate the administrative tasks.</w:t>
      </w:r>
    </w:p>
    <w:p w14:paraId="757D4908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Expertise in configuring Log monitoring tools like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ELK (Elasticsearch, </w:t>
      </w:r>
      <w:proofErr w:type="spellStart"/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LogStash</w:t>
      </w:r>
      <w:proofErr w:type="spellEnd"/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 &amp;amp, Kibana), Nagios, Splunk, </w:t>
      </w:r>
      <w:proofErr w:type="spellStart"/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Filebeat</w:t>
      </w:r>
      <w:proofErr w:type="spellEnd"/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, and Grafana</w:t>
      </w:r>
      <w:r>
        <w:rPr>
          <w:rFonts w:ascii="Georgia" w:eastAsia="Georgia" w:hAnsi="Georgia" w:cs="Georgia"/>
          <w:sz w:val="22"/>
          <w:szCs w:val="22"/>
        </w:rPr>
        <w:t xml:space="preserve"> to monitor logs of applications in prod and non-prod.</w:t>
      </w:r>
    </w:p>
    <w:p w14:paraId="6267C106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Worked with code quality tools like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SonarQube</w:t>
      </w:r>
      <w:r>
        <w:rPr>
          <w:rFonts w:ascii="Georgia" w:eastAsia="Georgia" w:hAnsi="Georgia" w:cs="Georgia"/>
          <w:sz w:val="22"/>
          <w:szCs w:val="22"/>
        </w:rPr>
        <w:t xml:space="preserve"> to find if there are issues in the code by setting Quality Gates, Quality Profiles, and Quality Rules.</w:t>
      </w:r>
    </w:p>
    <w:p w14:paraId="4164EC9B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Deployed and managed many servers utilizing both traditional and cloud-oriented providers like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VMware</w:t>
      </w:r>
      <w:r>
        <w:rPr>
          <w:rFonts w:ascii="Georgia" w:eastAsia="Georgia" w:hAnsi="Georgia" w:cs="Georgia"/>
          <w:sz w:val="22"/>
          <w:szCs w:val="22"/>
        </w:rPr>
        <w:t xml:space="preserve"> and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Amazon EC2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57D5BF96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Setting up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Kubernetes</w:t>
      </w:r>
      <w:r>
        <w:rPr>
          <w:rFonts w:ascii="Georgia" w:eastAsia="Georgia" w:hAnsi="Georgia" w:cs="Georgia"/>
          <w:sz w:val="22"/>
          <w:szCs w:val="22"/>
        </w:rPr>
        <w:t xml:space="preserve"> Cluster and creating Pods and handling Pod communication issues Using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 xml:space="preserve">Kubernetes </w:t>
      </w:r>
      <w:r>
        <w:rPr>
          <w:rFonts w:ascii="Georgia" w:eastAsia="Georgia" w:hAnsi="Georgia" w:cs="Georgia"/>
          <w:sz w:val="22"/>
          <w:szCs w:val="22"/>
        </w:rPr>
        <w:t>to orchestrate the deployment, scaling and management of Docker Containers.</w:t>
      </w:r>
    </w:p>
    <w:p w14:paraId="3E23D00F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Working with Kubernetes services and storage.</w:t>
      </w:r>
    </w:p>
    <w:p w14:paraId="7EF19EDF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Building/Maintaining Docker container clusters managed by </w:t>
      </w: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Kubernetes Linux, Bash, GIT, Docker, on Azure. Utilized Kubernetes</w:t>
      </w:r>
      <w:r>
        <w:rPr>
          <w:rFonts w:ascii="Georgia" w:eastAsia="Georgia" w:hAnsi="Georgia" w:cs="Georgia"/>
          <w:sz w:val="22"/>
          <w:szCs w:val="22"/>
        </w:rPr>
        <w:t xml:space="preserve"> and Docker for the runtime environment of the CI / CD system to build, test deploy.</w:t>
      </w:r>
    </w:p>
    <w:p w14:paraId="1668BF89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Lead the team to creating the world's most powerful Antivirus software integrated within browsers.</w:t>
      </w:r>
    </w:p>
    <w:p w14:paraId="4B889B3F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Maintain the company's current software and applications.</w:t>
      </w:r>
    </w:p>
    <w:p w14:paraId="52B8ADBB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lastRenderedPageBreak/>
        <w:t>Develop C# codes for windows applications through web services</w:t>
      </w:r>
      <w:r>
        <w:rPr>
          <w:rFonts w:ascii="Georgia" w:eastAsia="Georgia" w:hAnsi="Georgia" w:cs="Georgia"/>
          <w:sz w:val="22"/>
          <w:szCs w:val="22"/>
        </w:rPr>
        <w:t>. The codes were developed using Visual Studio 2016</w:t>
      </w:r>
    </w:p>
    <w:p w14:paraId="11EDC3B7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Teach others the way to code in a correct format.</w:t>
      </w:r>
    </w:p>
    <w:p w14:paraId="697A02B8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Create embedded applications matching clients requirement</w:t>
      </w:r>
    </w:p>
    <w:p w14:paraId="08C73260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Data storage and server clustering</w:t>
      </w:r>
    </w:p>
    <w:p w14:paraId="5CE44512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Work on projects optimizing Visual C++ codes</w:t>
      </w:r>
      <w:r>
        <w:rPr>
          <w:rFonts w:ascii="Georgia" w:eastAsia="Georgia" w:hAnsi="Georgia" w:cs="Georgia"/>
          <w:sz w:val="22"/>
          <w:szCs w:val="22"/>
        </w:rPr>
        <w:t xml:space="preserve"> for financial software using Microsoft Visual Studio 2017.</w:t>
      </w:r>
    </w:p>
    <w:p w14:paraId="3C3AA638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Work on SQL, ODBC and XML codes in Visual Basic 5.</w:t>
      </w:r>
    </w:p>
    <w:p w14:paraId="16660E6D" w14:textId="77777777" w:rsidR="00C45000" w:rsidRDefault="00444B7E">
      <w:pPr>
        <w:pStyle w:val="ulli"/>
        <w:numPr>
          <w:ilvl w:val="0"/>
          <w:numId w:val="1"/>
        </w:numPr>
        <w:spacing w:line="340" w:lineRule="atLeast"/>
        <w:ind w:left="2460" w:hanging="201"/>
        <w:rPr>
          <w:rFonts w:ascii="Georgia" w:eastAsia="Georgia" w:hAnsi="Georgia" w:cs="Georgia"/>
          <w:sz w:val="22"/>
          <w:szCs w:val="22"/>
        </w:rPr>
      </w:pPr>
      <w:r>
        <w:rPr>
          <w:rStyle w:val="Strong1"/>
          <w:rFonts w:ascii="Georgia" w:eastAsia="Georgia" w:hAnsi="Georgia" w:cs="Georgia"/>
          <w:b/>
          <w:bCs/>
          <w:sz w:val="22"/>
          <w:szCs w:val="22"/>
        </w:rPr>
        <w:t>Integrate .net solutions on C# projects, including debugging in C++</w:t>
      </w:r>
    </w:p>
    <w:p w14:paraId="6444176E" w14:textId="77777777" w:rsidR="00C45000" w:rsidRDefault="00444B7E">
      <w:pPr>
        <w:pStyle w:val="divdocumentdivsectiontitle"/>
        <w:pBdr>
          <w:top w:val="dotted" w:sz="8" w:space="2" w:color="003300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Skills</w:t>
      </w:r>
    </w:p>
    <w:tbl>
      <w:tblPr>
        <w:tblStyle w:val="divdocumenttable"/>
        <w:tblW w:w="0" w:type="auto"/>
        <w:tblInd w:w="200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198"/>
        <w:gridCol w:w="4198"/>
      </w:tblGrid>
      <w:tr w:rsidR="00C45000" w14:paraId="7A4095A0" w14:textId="77777777">
        <w:tc>
          <w:tcPr>
            <w:tcW w:w="419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343BAC4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Public &amp; Private Cloud Technologies: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Microsoft Azure, Amazon Web Services (AWS), Google Cloud Platform (GCP), OpenStack, Pivotal Cloud Foundry (PCF).</w:t>
            </w:r>
          </w:p>
          <w:p w14:paraId="7860C8F1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Containerization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Docker, Docker Swarm, Kubernetes, AWS ECS, Apache Mesos, OpenShift</w:t>
            </w:r>
          </w:p>
          <w:p w14:paraId="3409BA4A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Configuration Management: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Chef, Ansible, Puppet, Salt Stack, Terraform</w:t>
            </w:r>
          </w:p>
          <w:p w14:paraId="743C82B8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CI/CD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Jenkins, Bamboo, GitLab CI, Travis CI, Hudson, VSTS, TFS.</w:t>
            </w:r>
          </w:p>
          <w:p w14:paraId="506FC4E1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Build &amp; Testing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Maven, Ant, Gradle, Selenium, JUnit, NUnit, xUnit</w:t>
            </w:r>
          </w:p>
          <w:p w14:paraId="6AE0C546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Version Control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Git, Subversion, GitHub, Bitbucket.</w:t>
            </w:r>
          </w:p>
          <w:p w14:paraId="4BFD10F4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Performing/Monitoring &amp; Bug Tracking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ELK, Nagios, CloudWatch, Azure Monitor, New Relic, Splunk, Grafana, Prometheus, Confluence, Jira.VMware ESXI, Vagrant, KVM, Windows Hyper V, Power VM, vSphere 5Citrix</w:t>
            </w:r>
          </w:p>
        </w:tc>
        <w:tc>
          <w:tcPr>
            <w:tcW w:w="419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46804AAA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Web Servers: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Apache Tomcat, Nginx, WebSphere, WebLogic, JBoss, Samba, SQL Server.</w:t>
            </w:r>
          </w:p>
          <w:p w14:paraId="42BD366C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Databases: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Dynamo DB, MySQL, RDBMS, NoSQL, Cassandra, PostgreSQL, Mongo DB, Oracle DB</w:t>
            </w:r>
          </w:p>
          <w:p w14:paraId="6FDD9ED4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IDE Tools: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MS Visual Studio, NetBeans, Eclipse, IntelliJ IDEA, PyCharm, Oracle SQL Developer</w:t>
            </w:r>
          </w:p>
          <w:p w14:paraId="242323CD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Web Technologies: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HTML5, CSS3, Bootstrap, JSON, jQuery, JavaScript, PHP, XML, XSD, Drupal, WordPress</w:t>
            </w:r>
          </w:p>
          <w:p w14:paraId="732141D1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Networking/Protocols: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DNS, DHCP, FTP/TFTP, NFS, SMTP, TCP/IP, NIS, HTTP/HTTPS, WAN, LAN, Palo Alto, Cisco Routers/Switches</w:t>
            </w:r>
          </w:p>
          <w:p w14:paraId="5DE6E0AA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Scripting/Programming Languages: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Python, Shell Scripting, Bash Shell, Korn Shell, Ruby, Groovy, PowerShell, YAML, Perl, C, C++, .NET, ASP.NET, Java, Java/J2EE, Go.</w:t>
            </w:r>
          </w:p>
          <w:p w14:paraId="7D45CFC4" w14:textId="77777777" w:rsidR="00C45000" w:rsidRDefault="00444B7E">
            <w:pPr>
              <w:pStyle w:val="p"/>
              <w:spacing w:line="340" w:lineRule="atLeast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sz w:val="22"/>
                <w:szCs w:val="22"/>
              </w:rPr>
              <w:t>Operating Systems: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RHEL, CentOS, Ubuntu, Fedora, Debian, Solaris, Windows, MacOS</w:t>
            </w:r>
          </w:p>
        </w:tc>
      </w:tr>
    </w:tbl>
    <w:p w14:paraId="1AB90C0B" w14:textId="77777777" w:rsidR="00C45000" w:rsidRDefault="00444B7E">
      <w:pPr>
        <w:pStyle w:val="divdocumentdivsectiontitle"/>
        <w:pBdr>
          <w:top w:val="dotted" w:sz="8" w:space="2" w:color="003300"/>
        </w:pBdr>
        <w:spacing w:before="280" w:after="140"/>
        <w:rPr>
          <w:rFonts w:ascii="Georgia" w:eastAsia="Georgia" w:hAnsi="Georgia" w:cs="Georgia"/>
          <w:b/>
          <w:bCs/>
          <w:smallCaps/>
        </w:rPr>
      </w:pPr>
      <w:r>
        <w:rPr>
          <w:rFonts w:ascii="Georgia" w:eastAsia="Georgia" w:hAnsi="Georgia" w:cs="Georgia"/>
          <w:b/>
          <w:bCs/>
          <w:smallCaps/>
        </w:rPr>
        <w:t>Work History</w:t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C45000" w14:paraId="49423767" w14:textId="77777777">
        <w:trPr>
          <w:tblCellSpacing w:w="0" w:type="dxa"/>
        </w:trPr>
        <w:tc>
          <w:tcPr>
            <w:tcW w:w="20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0FD1A5" w14:textId="22A5AFA7" w:rsidR="00C45000" w:rsidRDefault="00205D65">
            <w:pPr>
              <w:pStyle w:val="spandateswrapperParagraph"/>
              <w:spacing w:line="34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>
              <w:rPr>
                <w:rStyle w:val="spanjobtitle"/>
                <w:rFonts w:eastAsia="Georgia"/>
                <w:sz w:val="22"/>
                <w:szCs w:val="22"/>
              </w:rPr>
              <w:t>March</w:t>
            </w:r>
            <w:r w:rsidR="00444B7E" w:rsidRPr="00444B7E">
              <w:rPr>
                <w:rStyle w:val="spanjobtitle"/>
                <w:rFonts w:eastAsia="Georgia"/>
                <w:sz w:val="22"/>
                <w:szCs w:val="22"/>
              </w:rPr>
              <w:t>/2018 to Current</w:t>
            </w:r>
          </w:p>
        </w:tc>
        <w:tc>
          <w:tcPr>
            <w:tcW w:w="84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8401" w14:textId="77777777" w:rsidR="00C45000" w:rsidRDefault="00444B7E">
            <w:pPr>
              <w:pStyle w:val="spandateswrapperParagraph"/>
              <w:spacing w:line="340" w:lineRule="atLeast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sz w:val="22"/>
                <w:szCs w:val="22"/>
              </w:rPr>
              <w:t>Cloud Engineer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 w14:paraId="3CD6E4C5" w14:textId="304BC723" w:rsidR="00C45000" w:rsidRPr="00444B7E" w:rsidRDefault="00205D65">
            <w:pPr>
              <w:pStyle w:val="spanpaddedline"/>
              <w:spacing w:line="340" w:lineRule="atLeast"/>
              <w:rPr>
                <w:rStyle w:val="spanjobtitle"/>
                <w:rFonts w:eastAsia="Georgia"/>
                <w:sz w:val="22"/>
                <w:szCs w:val="22"/>
              </w:rPr>
            </w:pPr>
            <w:r>
              <w:rPr>
                <w:rStyle w:val="spanjobtitle"/>
                <w:rFonts w:eastAsia="Georgia"/>
                <w:sz w:val="22"/>
                <w:szCs w:val="22"/>
              </w:rPr>
              <w:t>IBM</w:t>
            </w:r>
            <w:r w:rsidR="00444B7E" w:rsidRPr="00444B7E">
              <w:rPr>
                <w:rStyle w:val="spanjobtitle"/>
                <w:rFonts w:eastAsia="Georgia"/>
                <w:sz w:val="22"/>
                <w:szCs w:val="22"/>
              </w:rPr>
              <w:t xml:space="preserve"> – </w:t>
            </w:r>
            <w:r>
              <w:rPr>
                <w:rStyle w:val="spanjobtitle"/>
                <w:rFonts w:eastAsia="Georgia"/>
                <w:sz w:val="22"/>
                <w:szCs w:val="22"/>
              </w:rPr>
              <w:t>(CHENNAI)</w:t>
            </w:r>
          </w:p>
          <w:p w14:paraId="1B131B35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lastRenderedPageBreak/>
              <w:t xml:space="preserve">Worked in highly collaborative operations team to stream line the process of implementing security Confidential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cloud environment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introduced best practices for remediation</w:t>
            </w:r>
          </w:p>
          <w:p w14:paraId="049C16DA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Gathering the requirements from the clients about the existing applications to apply the security measures</w:t>
            </w:r>
          </w:p>
          <w:p w14:paraId="73254B23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Understand the latest features like (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DevOps, OMS, NSG Rules, etc..,)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introduced by Microsoft Azure and utilized it for existing business applications</w:t>
            </w:r>
          </w:p>
          <w:p w14:paraId="78C0626A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Creating, validating and reviewing solutions and effort estimate of converting existing workloads from classic to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ARM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based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Cloud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Environment</w:t>
            </w:r>
          </w:p>
          <w:p w14:paraId="078C8182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Developed automation system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PowerShell scripts and JSON templates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remediate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services</w:t>
            </w:r>
          </w:p>
          <w:p w14:paraId="34511B97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Worked on GIT to maintain source code in Git and GitHub repositories</w:t>
            </w:r>
          </w:p>
          <w:p w14:paraId="269C2EA6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builds and release pipelines in VSTS and done deployments using SPN (secure endpoint connection) for implementing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CI/CD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50B65206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Implemented automation for deployments by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YAML scripts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massive builds and releases</w:t>
            </w:r>
          </w:p>
          <w:p w14:paraId="7D758119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LTA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(Logical Technical Architecture) diagrams using Microsoft Visio</w:t>
            </w:r>
          </w:p>
          <w:p w14:paraId="1FE6A2E1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Used tools like Visual Studio Community Edition, Visual Studio Code, Power Shell ISE and SQL Server Management Studio.</w:t>
            </w:r>
          </w:p>
          <w:p w14:paraId="6E0362E2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Worked with Agile methodology in XL Deploy and XL Release,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CI/CD automation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from scratch, Docker, Openshift)</w:t>
            </w:r>
          </w:p>
          <w:p w14:paraId="12F56D71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Built and Implemented complete CI stack to migrate from a Puppet stack in a Colo to Terraform with Chef in AWS.</w:t>
            </w:r>
          </w:p>
          <w:p w14:paraId="6C744CE8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Wrote </w:t>
            </w:r>
            <w:r w:rsidRPr="00444B7E">
              <w:rPr>
                <w:rStyle w:val="span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shell scripts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handle server processing migrating applications from .Net to Python monitoring applications and server performance with Splunk and Jenkins.</w:t>
            </w:r>
          </w:p>
          <w:p w14:paraId="44B75DB6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Worked on Jenkins to implement Continuous Integration and deployment into Tomcat /Web Logic Application Server</w:t>
            </w:r>
          </w:p>
          <w:p w14:paraId="4992EBA7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Developed applications and methods with Python for ETL, writing and reviewing code for server-side Python applications.</w:t>
            </w:r>
          </w:p>
          <w:p w14:paraId="24674C06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Had done POC on implementation of continuous deployment pipeline with Jenkins and Jenkins workflow on Kubernetes</w:t>
            </w:r>
          </w:p>
          <w:p w14:paraId="29DC3A4D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Assist with configuration of Cloud Compute systems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OpenStack on Ubuntu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, collaboration using Orchestration with Keystone, Kubernetes and other functions within Open Stack.</w:t>
            </w:r>
          </w:p>
          <w:p w14:paraId="00B577B0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Responsible for Configuring Kafka Consumer and Producer metrics to visualize the Kafka System performance and monitoring</w:t>
            </w:r>
          </w:p>
          <w:p w14:paraId="4CBD5B00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Worked for 5 scrum teams (Java, AEM, Jenkins, Ant, Maven, SVN, git, Agile methodology, cucumber scripts, sonar, XL Deploy and XL Release, SharePoint, CI/CD automation from scratch, Docker)</w:t>
            </w:r>
          </w:p>
          <w:p w14:paraId="1758F475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lastRenderedPageBreak/>
              <w:t>Conducted Dry-Run Tests to ensure fool-proof execution of customized scripts before execution in production environments.</w:t>
            </w:r>
          </w:p>
          <w:p w14:paraId="4AA6E932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Experienced in building, deploying and integrating Java-based web applications in a UNIX, including exposure to J2EE/.NET architecture (especially BEA Web Logic, Tomcat and WebSphere).</w:t>
            </w:r>
          </w:p>
          <w:p w14:paraId="004D01F4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Over saw the quality of Automated Build plans to help the Delivery process to NON-PROD and PROD Environments</w:t>
            </w:r>
          </w:p>
          <w:p w14:paraId="25509880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Worked on implementing backup methodologies by Power Shell Scripts for Azure Services like Azure SQL Database, Key Vault, Storage blobs, App Services etc.</w:t>
            </w:r>
          </w:p>
          <w:p w14:paraId="1FF73C72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Azure services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ARM templates (JSON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) and ensured no changes in the present infrastructure while doing incremental deployment.</w:t>
            </w:r>
          </w:p>
          <w:p w14:paraId="4939B10A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Acted as build and release engineer, deployed the services by VSTS (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DevOps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) pipeline. Created and Maintained pipelines to manage the IAC for all the applications</w:t>
            </w:r>
          </w:p>
          <w:p w14:paraId="454995D6" w14:textId="77777777" w:rsidR="00C45000" w:rsidRDefault="00444B7E">
            <w:pPr>
              <w:pStyle w:val="ulli"/>
              <w:numPr>
                <w:ilvl w:val="0"/>
                <w:numId w:val="2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Assigned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RBAC policies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Confidential group level and user level as per the LTA created for the services implemented new (Automation account, scheduler, notification hub, IOT Hubs, Batch and other services)</w:t>
            </w:r>
          </w:p>
          <w:p w14:paraId="7424F7C5" w14:textId="5D22B873" w:rsidR="00C45000" w:rsidRPr="00444B7E" w:rsidRDefault="00C45000" w:rsidP="005925A0">
            <w:pPr>
              <w:pStyle w:val="ulli"/>
              <w:spacing w:line="340" w:lineRule="atLeast"/>
              <w:ind w:left="259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</w:tbl>
    <w:p w14:paraId="0C54478F" w14:textId="77777777" w:rsidR="00C45000" w:rsidRDefault="00C4500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C45000" w14:paraId="353761D7" w14:textId="77777777">
        <w:trPr>
          <w:tblCellSpacing w:w="0" w:type="dxa"/>
        </w:trPr>
        <w:tc>
          <w:tcPr>
            <w:tcW w:w="20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1849E3F6" w14:textId="260D439A" w:rsidR="00C45000" w:rsidRDefault="00444B7E">
            <w:pPr>
              <w:pStyle w:val="spandateswrapperParagraph"/>
              <w:spacing w:line="34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 w:rsidRPr="00444B7E">
              <w:rPr>
                <w:rStyle w:val="spanjobtitle"/>
                <w:rFonts w:eastAsia="Georgia"/>
                <w:sz w:val="22"/>
                <w:szCs w:val="22"/>
              </w:rPr>
              <w:t xml:space="preserve">06/2016 to </w:t>
            </w:r>
            <w:r w:rsidR="00205D65">
              <w:rPr>
                <w:rStyle w:val="spanjobtitle"/>
                <w:rFonts w:eastAsia="Georgia"/>
                <w:sz w:val="22"/>
                <w:szCs w:val="22"/>
              </w:rPr>
              <w:t>Feb</w:t>
            </w:r>
            <w:r w:rsidRPr="00444B7E">
              <w:rPr>
                <w:rStyle w:val="spanjobtitle"/>
                <w:rFonts w:eastAsia="Georgia"/>
                <w:sz w:val="22"/>
                <w:szCs w:val="22"/>
              </w:rPr>
              <w:t>/2018</w:t>
            </w:r>
          </w:p>
        </w:tc>
        <w:tc>
          <w:tcPr>
            <w:tcW w:w="84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65BB11E2" w14:textId="77777777" w:rsidR="00C45000" w:rsidRDefault="00444B7E">
            <w:pPr>
              <w:pStyle w:val="spandateswrapperParagraph"/>
              <w:spacing w:line="340" w:lineRule="atLeast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sz w:val="22"/>
                <w:szCs w:val="22"/>
              </w:rPr>
              <w:t>Cloud/DevOps Engineer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 w14:paraId="54A9E9CF" w14:textId="13C40A2E" w:rsidR="00C45000" w:rsidRPr="00444B7E" w:rsidRDefault="00205D65">
            <w:pPr>
              <w:pStyle w:val="spanpaddedline"/>
              <w:spacing w:line="340" w:lineRule="atLeast"/>
              <w:rPr>
                <w:rStyle w:val="spanjobtitle"/>
                <w:rFonts w:eastAsia="Georgia"/>
                <w:sz w:val="22"/>
                <w:szCs w:val="22"/>
              </w:rPr>
            </w:pPr>
            <w:r>
              <w:rPr>
                <w:rStyle w:val="spanjobtitle"/>
                <w:rFonts w:eastAsia="Georgia"/>
                <w:sz w:val="22"/>
                <w:szCs w:val="22"/>
              </w:rPr>
              <w:t>Mphasis</w:t>
            </w:r>
            <w:r w:rsidR="00444B7E" w:rsidRPr="00444B7E">
              <w:rPr>
                <w:rStyle w:val="spanjobtitle"/>
                <w:rFonts w:eastAsia="Georgia"/>
                <w:sz w:val="22"/>
                <w:szCs w:val="22"/>
              </w:rPr>
              <w:t xml:space="preserve">– </w:t>
            </w:r>
            <w:r>
              <w:rPr>
                <w:rStyle w:val="spanjobtitle"/>
                <w:rFonts w:eastAsia="Georgia"/>
                <w:sz w:val="22"/>
                <w:szCs w:val="22"/>
              </w:rPr>
              <w:t>Chennai</w:t>
            </w:r>
          </w:p>
          <w:p w14:paraId="157B9AD2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Deployed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IaaS virtual machines (VMs)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Cloud services (PaaS role instances)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into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secure VNets and subnets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41EF1DFD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Experienced in various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services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such as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container service, container registry, batch, traffic manager, express route and load balancer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0D5E597E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Monitored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various activities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OMS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. Handled support tickets till closure for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PaaS platform.</w:t>
            </w:r>
          </w:p>
          <w:p w14:paraId="779BDD6F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Utilized native Azure services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meet the organization's technology and resiliency requirements. Create a strategy for establishing a secure and well-managed enterprise environment in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318AE10A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Experienced in maintaining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Maven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projects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troubleshooting build issues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packing applications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37E7FDE5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Involved in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periodic archiving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storage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of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source code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disaster recovery</w:t>
            </w:r>
          </w:p>
          <w:p w14:paraId="5A041C0C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Administered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all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Subversion/Git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activities.</w:t>
            </w:r>
          </w:p>
          <w:p w14:paraId="6AB4DABD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Created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branches, tags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each release, and required environments.</w:t>
            </w:r>
          </w:p>
          <w:p w14:paraId="37387175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Merged branches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after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code freeze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for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all releases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0B656575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lastRenderedPageBreak/>
              <w:t>Performed baselining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of the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code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after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major releases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merged previous release code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to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main branches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allow for further development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from this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baseline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4BF1E5B6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Created branches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modified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the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configuration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applying labels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allow the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development teams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view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all modified files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on the branch.</w:t>
            </w:r>
          </w:p>
          <w:p w14:paraId="1A065767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Developed scripts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to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automate the deployment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of r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esource stacks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associated configurations.</w:t>
            </w:r>
          </w:p>
          <w:p w14:paraId="0053CD8F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Worked in Azure infrastructure management (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Web Roles, Worker Roles, SQL Azure, Azure Storage, Azure AD Licenses, Office365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).</w:t>
            </w:r>
          </w:p>
          <w:p w14:paraId="2A0190D6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Worked in Private Cloud and Hybrid cloud configurations, patterns, and practices in Windows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and SQL Azure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in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Azure web and database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deployments.</w:t>
            </w:r>
          </w:p>
          <w:p w14:paraId="191E29D4" w14:textId="77777777" w:rsidR="00C45000" w:rsidRDefault="00444B7E">
            <w:pPr>
              <w:pStyle w:val="ulli"/>
              <w:numPr>
                <w:ilvl w:val="0"/>
                <w:numId w:val="3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Build and automate infrastructure deployments in Azure for creation of subscription, Storage Account and tables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Windows PowerShell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</w:tc>
      </w:tr>
    </w:tbl>
    <w:p w14:paraId="28B134F2" w14:textId="77777777" w:rsidR="00C45000" w:rsidRDefault="00C45000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000"/>
        <w:gridCol w:w="8400"/>
      </w:tblGrid>
      <w:tr w:rsidR="00C45000" w14:paraId="41C8AFA4" w14:textId="77777777">
        <w:trPr>
          <w:tblCellSpacing w:w="0" w:type="dxa"/>
        </w:trPr>
        <w:tc>
          <w:tcPr>
            <w:tcW w:w="20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3148F877" w14:textId="09646B75" w:rsidR="00C45000" w:rsidRDefault="00205D65">
            <w:pPr>
              <w:pStyle w:val="spandateswrapperParagraph"/>
              <w:spacing w:line="340" w:lineRule="atLeast"/>
              <w:rPr>
                <w:rStyle w:val="spandateswrapper"/>
                <w:rFonts w:ascii="Georgia" w:eastAsia="Georgia" w:hAnsi="Georgia" w:cs="Georgia"/>
                <w:sz w:val="10"/>
                <w:szCs w:val="10"/>
              </w:rPr>
            </w:pPr>
            <w:r>
              <w:rPr>
                <w:rStyle w:val="spanjobtitle"/>
                <w:rFonts w:eastAsia="Georgia"/>
                <w:sz w:val="22"/>
                <w:szCs w:val="22"/>
              </w:rPr>
              <w:t>May</w:t>
            </w:r>
            <w:r w:rsidR="00444B7E" w:rsidRPr="00444B7E">
              <w:rPr>
                <w:rStyle w:val="spanjobtitle"/>
                <w:rFonts w:eastAsia="Georgia"/>
                <w:sz w:val="22"/>
                <w:szCs w:val="22"/>
              </w:rPr>
              <w:t>/2015 to 06/2016</w:t>
            </w:r>
          </w:p>
        </w:tc>
        <w:tc>
          <w:tcPr>
            <w:tcW w:w="8400" w:type="dxa"/>
            <w:tcMar>
              <w:top w:w="280" w:type="dxa"/>
              <w:left w:w="0" w:type="dxa"/>
              <w:bottom w:w="0" w:type="dxa"/>
              <w:right w:w="0" w:type="dxa"/>
            </w:tcMar>
            <w:hideMark/>
          </w:tcPr>
          <w:p w14:paraId="5770AAD2" w14:textId="77777777" w:rsidR="00C45000" w:rsidRDefault="00444B7E">
            <w:pPr>
              <w:pStyle w:val="spandateswrapperParagraph"/>
              <w:spacing w:line="340" w:lineRule="atLeast"/>
              <w:rPr>
                <w:rStyle w:val="span"/>
                <w:rFonts w:ascii="Georgia" w:eastAsia="Georgia" w:hAnsi="Georgia" w:cs="Georgia"/>
                <w:sz w:val="20"/>
                <w:szCs w:val="20"/>
              </w:rPr>
            </w:pPr>
            <w:r>
              <w:rPr>
                <w:rStyle w:val="spanjobtitle"/>
                <w:rFonts w:ascii="Georgia" w:eastAsia="Georgia" w:hAnsi="Georgia" w:cs="Georgia"/>
                <w:sz w:val="22"/>
                <w:szCs w:val="22"/>
              </w:rPr>
              <w:t>Build and Release Engineer</w:t>
            </w:r>
            <w:r>
              <w:rPr>
                <w:rStyle w:val="singlecolumnspanpaddedlinenth-child1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</w:t>
            </w:r>
          </w:p>
          <w:p w14:paraId="18561FF8" w14:textId="6F48894B" w:rsidR="00C45000" w:rsidRPr="00444B7E" w:rsidRDefault="00CD7BC3" w:rsidP="00444B7E">
            <w:pPr>
              <w:pStyle w:val="spandateswrapperParagraph"/>
              <w:spacing w:line="340" w:lineRule="atLeast"/>
              <w:rPr>
                <w:rStyle w:val="spanjobtitle"/>
                <w:rFonts w:eastAsia="Georgia"/>
                <w:sz w:val="22"/>
                <w:szCs w:val="22"/>
              </w:rPr>
            </w:pPr>
            <w:r>
              <w:rPr>
                <w:rStyle w:val="spanjobtitle"/>
                <w:rFonts w:eastAsia="Georgia"/>
                <w:sz w:val="22"/>
                <w:szCs w:val="22"/>
              </w:rPr>
              <w:t xml:space="preserve">     Mphasis-Chennai</w:t>
            </w:r>
          </w:p>
          <w:p w14:paraId="3B15333A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S3 buckets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implemented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Glacier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storage and backup.</w:t>
            </w:r>
          </w:p>
          <w:p w14:paraId="375B1282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Configured and launched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AWS EC2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instances on multiple OS.</w:t>
            </w:r>
          </w:p>
          <w:p w14:paraId="3BE1E848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Responsible for moving data between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AWS compute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storage service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s using a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data pipeline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6498F0F0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Implemented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Docker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virtualization of real-time environments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 to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deploy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run applications securely to fasten release processes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Saving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almost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27%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of the sprint time.</w:t>
            </w:r>
          </w:p>
          <w:p w14:paraId="5A601EC6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build pipelines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deployment strategies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Jenkins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migration applications.</w:t>
            </w:r>
          </w:p>
          <w:p w14:paraId="348967E0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Developed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automation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using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Ansible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for repetitive tasks, quick deployments, and proactive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configuration management.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Reduced over resource requirement by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19%.</w:t>
            </w:r>
          </w:p>
          <w:p w14:paraId="1662BCF7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Created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job chains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with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the job builder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parameterized triggers,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streamlined multiple CI/CD processes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utilizing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Jenkins plugins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API's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64F8193C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Deployed multiple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JAVA/J2EE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applications through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Tomcat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application servers.</w:t>
            </w:r>
          </w:p>
          <w:p w14:paraId="1CECF3E8" w14:textId="77777777" w:rsidR="00C45000" w:rsidRDefault="00444B7E">
            <w:pPr>
              <w:pStyle w:val="ulli"/>
              <w:numPr>
                <w:ilvl w:val="0"/>
                <w:numId w:val="4"/>
              </w:numPr>
              <w:spacing w:line="340" w:lineRule="atLeast"/>
              <w:ind w:left="460" w:hanging="201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Implemented a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Git 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mirror for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SVN repository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, which enables clients to utilize both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 xml:space="preserve"> Git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and </w:t>
            </w:r>
            <w:r>
              <w:rPr>
                <w:rStyle w:val="Strong1"/>
                <w:rFonts w:ascii="Georgia" w:eastAsia="Georgia" w:hAnsi="Georgia" w:cs="Georgia"/>
                <w:b/>
                <w:bCs/>
                <w:color w:val="000000"/>
                <w:sz w:val="22"/>
                <w:szCs w:val="22"/>
              </w:rPr>
              <w:t>SVN</w:t>
            </w:r>
            <w:r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  <w:t>.</w:t>
            </w:r>
          </w:p>
          <w:p w14:paraId="6DF09673" w14:textId="7DC880CE" w:rsidR="00C45000" w:rsidRPr="00205D65" w:rsidRDefault="00C45000" w:rsidP="00205D65">
            <w:pPr>
              <w:pStyle w:val="ulli"/>
              <w:spacing w:line="340" w:lineRule="atLeast"/>
              <w:ind w:left="460"/>
              <w:rPr>
                <w:rStyle w:val="span"/>
                <w:rFonts w:ascii="Georgia" w:eastAsia="Georgia" w:hAnsi="Georgia" w:cs="Georgia"/>
                <w:color w:val="000000"/>
                <w:sz w:val="22"/>
                <w:szCs w:val="22"/>
              </w:rPr>
            </w:pPr>
          </w:p>
        </w:tc>
      </w:tr>
      <w:tr w:rsidR="00CD7BC3" w14:paraId="75F035A0" w14:textId="77777777">
        <w:trPr>
          <w:tblCellSpacing w:w="0" w:type="dxa"/>
        </w:trPr>
        <w:tc>
          <w:tcPr>
            <w:tcW w:w="2000" w:type="dxa"/>
            <w:tcMar>
              <w:top w:w="280" w:type="dxa"/>
              <w:left w:w="0" w:type="dxa"/>
              <w:bottom w:w="0" w:type="dxa"/>
              <w:right w:w="0" w:type="dxa"/>
            </w:tcMar>
          </w:tcPr>
          <w:p w14:paraId="4AA265BE" w14:textId="6E08F229" w:rsidR="00CD7BC3" w:rsidRDefault="00CD7BC3">
            <w:pPr>
              <w:pStyle w:val="spandateswrapperParagraph"/>
              <w:spacing w:line="340" w:lineRule="atLeast"/>
              <w:rPr>
                <w:rStyle w:val="spanjobtitle"/>
                <w:rFonts w:eastAsia="Georgia"/>
                <w:sz w:val="22"/>
                <w:szCs w:val="22"/>
              </w:rPr>
            </w:pPr>
          </w:p>
        </w:tc>
        <w:tc>
          <w:tcPr>
            <w:tcW w:w="8400" w:type="dxa"/>
            <w:tcMar>
              <w:top w:w="280" w:type="dxa"/>
              <w:left w:w="0" w:type="dxa"/>
              <w:bottom w:w="0" w:type="dxa"/>
              <w:right w:w="0" w:type="dxa"/>
            </w:tcMar>
          </w:tcPr>
          <w:p w14:paraId="53260DE7" w14:textId="77777777" w:rsidR="00CD7BC3" w:rsidRDefault="00CD7BC3">
            <w:pPr>
              <w:pStyle w:val="spandateswrapperParagraph"/>
              <w:spacing w:line="340" w:lineRule="atLeast"/>
              <w:rPr>
                <w:rStyle w:val="spanjobtitle"/>
                <w:rFonts w:ascii="Georgia" w:eastAsia="Georgia" w:hAnsi="Georgia" w:cs="Georgia"/>
                <w:sz w:val="22"/>
                <w:szCs w:val="22"/>
              </w:rPr>
            </w:pPr>
          </w:p>
        </w:tc>
      </w:tr>
    </w:tbl>
    <w:p w14:paraId="4FDF3CA8" w14:textId="028DDDA3" w:rsidR="00C45000" w:rsidRDefault="00C45000" w:rsidP="00205D65">
      <w:pPr>
        <w:pStyle w:val="divdocumentdivsectiontitle"/>
        <w:pBdr>
          <w:top w:val="dotted" w:sz="8" w:space="2" w:color="003300"/>
        </w:pBdr>
        <w:spacing w:before="280" w:after="140"/>
        <w:rPr>
          <w:rFonts w:ascii="Georgia" w:eastAsia="Georgia" w:hAnsi="Georgia" w:cs="Georgia"/>
          <w:b/>
          <w:bCs/>
          <w:smallCaps/>
        </w:rPr>
      </w:pPr>
    </w:p>
    <w:sectPr w:rsidR="00C45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40" w:right="920" w:bottom="6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DE557" w14:textId="77777777" w:rsidR="00470F7C" w:rsidRDefault="00470F7C" w:rsidP="00205D65">
      <w:pPr>
        <w:spacing w:line="240" w:lineRule="auto"/>
      </w:pPr>
      <w:r>
        <w:separator/>
      </w:r>
    </w:p>
  </w:endnote>
  <w:endnote w:type="continuationSeparator" w:id="0">
    <w:p w14:paraId="771937B0" w14:textId="77777777" w:rsidR="00470F7C" w:rsidRDefault="00470F7C" w:rsidP="0020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eorgia">
    <w:altName w:val="﷽﷽﷽﷽﷽﷽﷽﷽裀ģ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2C25" w14:textId="77777777" w:rsidR="005925A0" w:rsidRDefault="005925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9146" w14:textId="77777777" w:rsidR="005925A0" w:rsidRDefault="005925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92BAF" w14:textId="77777777" w:rsidR="005925A0" w:rsidRDefault="0059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30057" w14:textId="77777777" w:rsidR="00470F7C" w:rsidRDefault="00470F7C" w:rsidP="00205D65">
      <w:pPr>
        <w:spacing w:line="240" w:lineRule="auto"/>
      </w:pPr>
      <w:r>
        <w:separator/>
      </w:r>
    </w:p>
  </w:footnote>
  <w:footnote w:type="continuationSeparator" w:id="0">
    <w:p w14:paraId="533B18A7" w14:textId="77777777" w:rsidR="00470F7C" w:rsidRDefault="00470F7C" w:rsidP="00205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5E07" w14:textId="77777777" w:rsidR="00205D65" w:rsidRDefault="00205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CAA78" w14:textId="77777777" w:rsidR="00205D65" w:rsidRDefault="00205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2B7B1" w14:textId="77777777" w:rsidR="00205D65" w:rsidRDefault="0020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AE26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90CC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22AA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E4BE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EE9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6EEB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C7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D23D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5C0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6A676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1E4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00E1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BEA5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86A3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D44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C8E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D6F9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7851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A2ED8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5E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A7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A69C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5C4E2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7A5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8E97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1C95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28C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BB462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C26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4071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2E22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CC5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C0C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FC7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060F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867A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00"/>
    <w:rsid w:val="001A09D6"/>
    <w:rsid w:val="00205D65"/>
    <w:rsid w:val="00444B7E"/>
    <w:rsid w:val="00470F7C"/>
    <w:rsid w:val="005925A0"/>
    <w:rsid w:val="00C45000"/>
    <w:rsid w:val="00C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2501A"/>
  <w15:docId w15:val="{054F4214-945E-4F1D-877B-7912D41A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4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33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spacing w:line="380" w:lineRule="atLeast"/>
    </w:pPr>
    <w:rPr>
      <w:color w:val="003300"/>
      <w:sz w:val="26"/>
      <w:szCs w:val="26"/>
    </w:rPr>
  </w:style>
  <w:style w:type="paragraph" w:customStyle="1" w:styleId="divdocumentsinglecolumn">
    <w:name w:val="div_document_singlecolumn"/>
    <w:basedOn w:val="Normal"/>
  </w:style>
  <w:style w:type="paragraph" w:customStyle="1" w:styleId="ulli">
    <w:name w:val="ul_li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color w:val="999999"/>
      <w:sz w:val="20"/>
      <w:szCs w:val="20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  <w:rPr>
      <w:color w:val="999999"/>
      <w:sz w:val="20"/>
      <w:szCs w:val="20"/>
    </w:rPr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i/>
      <w:iCs/>
      <w:sz w:val="24"/>
      <w:szCs w:val="24"/>
      <w:bdr w:val="none" w:sz="0" w:space="0" w:color="auto"/>
      <w:vertAlign w:val="baseline"/>
    </w:rPr>
  </w:style>
  <w:style w:type="character" w:customStyle="1" w:styleId="spanjobcity">
    <w:name w:val="span_jobcity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state">
    <w:name w:val="span_jobstate"/>
    <w:basedOn w:val="span"/>
    <w:rPr>
      <w:i/>
      <w:iCs/>
      <w:sz w:val="24"/>
      <w:szCs w:val="24"/>
      <w:bdr w:val="none" w:sz="0" w:space="0" w:color="auto"/>
      <w:vertAlign w:val="baseline"/>
    </w:rPr>
  </w:style>
  <w:style w:type="character" w:customStyle="1" w:styleId="spanjobcountry">
    <w:name w:val="span_jobcountry"/>
    <w:basedOn w:val="span"/>
    <w:rPr>
      <w:i/>
      <w:iCs/>
      <w:sz w:val="24"/>
      <w:szCs w:val="24"/>
      <w:bdr w:val="none" w:sz="0" w:space="0" w:color="auto"/>
      <w:vertAlign w:val="baseline"/>
    </w:r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pandegree">
    <w:name w:val="span_degre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color w:val="003300"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205D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D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D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Kiran  Nilam</vt:lpstr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Kiran  Nilam</dc:title>
  <dc:creator>Apple</dc:creator>
  <cp:lastModifiedBy>Pavan Kumar</cp:lastModifiedBy>
  <cp:revision>2</cp:revision>
  <dcterms:created xsi:type="dcterms:W3CDTF">2021-04-02T16:56:00Z</dcterms:created>
  <dcterms:modified xsi:type="dcterms:W3CDTF">2021-04-02T16:56:00Z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cb8831f5-ed2e-45b1-807a-d0fb63576b06</vt:lpwstr>
  </property>
  <property fmtid="{D5CDD505-2E9C-101B-9397-08002B2CF9AE}" pid="3" name="x1ye=0">
    <vt:lpwstr>IH8AAB+LCAAAAAAABAAUm0WCo1AURRfEALch7lY4M9zdWX2nx0kq5D+55yQUzYg8KtIwhogUzjIiRvAIgvEQyXMYg8Pc7b9xLVHb37rmXCNtjUZgZjgJKBiWRy7rjhCMviZ+cEtXFYbw2nzfSllHlqVdLRrmXSL+wWUDgS+EtLUdg0lPDHiE/il/6Pen1EuO0MFfLPJDD3n53Weu1OpwL/pIXBSBjYAJX0s1or8D5u6blDDxk3vrMRKLzhzgHIi</vt:lpwstr>
  </property>
  <property fmtid="{D5CDD505-2E9C-101B-9397-08002B2CF9AE}" pid="4" name="x1ye=1">
    <vt:lpwstr>72Q8PS8rKWhVRKLpZqcu9hfWXl2URLPGrrPQlbY7lDQWI5/z5n8m6VbmVh46cLZ5Jc9if3sZ/rsrd+cbmAEIpTolBMmTTwFDWtzOjJCP00ZbNgSLPcg/oew0xWQiRCNqY1vsEkPvpzt6/TB/FNCF/TifjWrIs3t2nTyhKsAKgzkoeCKVBE3cxi/BMrL4u2rZ8L+ztPmttLxZzu3rtr4OMiqmsVmjXsPxHBf6D7Gd4LhD62GSnthRf1MZ1bQBus3</vt:lpwstr>
  </property>
  <property fmtid="{D5CDD505-2E9C-101B-9397-08002B2CF9AE}" pid="5" name="x1ye=10">
    <vt:lpwstr>3TO0OblBPLe/6AoSX9iAd6J5F8bBA2YE2zxKNiPK+ywacIQsbrSbFopSxZFaUyDj9AEmrxBSmIq80NgjR6F5FMkFBvuWHSer0EpGhYh5UYBPRMgPhl8L08fXDLk1hHfceYpkkCG1sMjgE771Zlm5roJvgyOqGarJHAlHaOPx6oHn7jseL5ARSFECUxE1JaeYER0xBtiUMpv9Q5BgoPPRhQTr+ajqx0pVtccbQ8RGH1p0ZdzOPhQ40L0v6NJ3p7i</vt:lpwstr>
  </property>
  <property fmtid="{D5CDD505-2E9C-101B-9397-08002B2CF9AE}" pid="6" name="x1ye=100">
    <vt:lpwstr>NnXumGEZ2cdcz+TkLp27MfyJy0/xvqzh1YRVjRMCmXykFKGZmE7Yxds1sxsSI8StOmjgAq0ynDDIeK5ioDkKCbEON1O2jxfPRhjXrxqIZdIsVEQfnACxuiTi6JQ1FXsrB5FiIzV1cEE253rq5ZMM9hyfFD2SOlHCnfQdm44N6pZWpVLSqN9Cswn/pRnxGEHIDvZ9e5eWDInventFOHtPJOE97J75hjTXS53PbhTjbp891ZTaxoLiiZ+W7A9l7Jc</vt:lpwstr>
  </property>
  <property fmtid="{D5CDD505-2E9C-101B-9397-08002B2CF9AE}" pid="7" name="x1ye=101">
    <vt:lpwstr>lMPphKIsWdb+G0zXX5p0OLImEgX3qFYUTX/jyTml+nDgRsJev5B3mLU96T4guQz5ncZuRa+uvb+QAVb3vZ//Q+nkIXM4kSdffZct98pahTepXQfS8f3f5evUb51sDB3i1e+ym4IE7Zgd0i4It8G6lk4e5JkjReBTAlvCLYAEDxp5aGetQ154XVsXxEIptM+QPsCLoICMkH4UjIKzfIp9eGmqlkYqZ2uRzCQvsU9rqk5BJVBbdjJus+PxSd4pQoF</vt:lpwstr>
  </property>
  <property fmtid="{D5CDD505-2E9C-101B-9397-08002B2CF9AE}" pid="8" name="x1ye=102">
    <vt:lpwstr>dx3Ngia9C6aci1fgnvqXnZ83CUZ/uzPUhWhWGB9QqFdizWP0PTMPNJLweEOjeg5JkIzrj1G2Q4ROYrqOzy/52ATOX8bJLnxIFKt+GrMbeqzu7O4SvtJUEKumuPn/PVOFzqZdXEW43E1GAMFcl81glOfaX4GHHsteIhM7snwIJS9YJMv65bbwnPhTVJ2hyQ7bfr/1RP7QUp3fpkHnjmPCC+ui/aSUusr+lO8ooPywyI8bVnXAePgUZQ0DZQ2aVXy</vt:lpwstr>
  </property>
  <property fmtid="{D5CDD505-2E9C-101B-9397-08002B2CF9AE}" pid="9" name="x1ye=103">
    <vt:lpwstr>YIZSxPlR2IbJWzTjYzitSnH19wMs3gR2UTwo6ndXzrgW5hePvvVt2mv8mgbRt9/WEbKOMKUsrawmUFdU/R59ZIPA/EWx99JM6HcRK9412/rUZKOVTLjGFN0apHwsCamM4/BhQi8e9mWVDoPWjteiK0wZ4R/DjX+4aGr8H8uSl0bfpJHzSH/H5QkNCulXZpp7Gn5IFPuS/9f6jjsMDU1epQ3SDI9OTls8xj4IFO8XEIT4DO/OUQXdXFkqTT0Ua6h</vt:lpwstr>
  </property>
  <property fmtid="{D5CDD505-2E9C-101B-9397-08002B2CF9AE}" pid="10" name="x1ye=104">
    <vt:lpwstr>IdrJyDu4pSV4VCp/UAeOKjjYiAFrshMmpCNt43TXGxnzz54abebTc/01ILDv99BndwjE0+IhtJdxY8R2/2UjNjtJHV/LV+TKL6RT98gqeMrtcb4At8o7rGR8vs5mBrQVNbpfkIaj7hkZ1XS/WL+KoSH98nsqhMhaOL3VEX5LT+48LH+4JLBsKrecBdaCgQXLH7X9PGBD5PhYYoQZgv73K8zke3/bKB6JHlDYao/FJ47h0selstCwB0hEp9SKrqT</vt:lpwstr>
  </property>
  <property fmtid="{D5CDD505-2E9C-101B-9397-08002B2CF9AE}" pid="11" name="x1ye=105">
    <vt:lpwstr>34pqH7jdMNHeGbw2JTZ/ubuFUmfFrPuKd1u/wTPBmNkBpGDAQnMaYU06aEoYaOIYvk8gPnQXOQ5LD/dG2YapfBJRfmz3TjxjwFmwmc2pS7BLCg5xUkYgbYVLgnD1/m98EUC6DOy7GXSIl598eMimb+nwMek8mswQdxhoMuIDW6dMS7wBJa9n6vlAfsPs8GznlGN2Ue7MSo/RYAk6C+zi0+pkM+loFp+qdE4l+IYhy4VaRSxjtf5uz4LFpgoYIlc</vt:lpwstr>
  </property>
  <property fmtid="{D5CDD505-2E9C-101B-9397-08002B2CF9AE}" pid="12" name="x1ye=106">
    <vt:lpwstr>rgFPT1oWdSG7dhBrpGC52w/52R72IuiXpAADYwSlCvCdysHVRUqZLrVsVbLjkqRqYfQeAnLw638muJY5WdCZxpZca0h6sQIaYJ3jK2+oFgZ36GQKDCC6UcKqhsQhxQUxt8zeue7CITO6igNYxOr42Ol4SRpFLR46sQBlF0PaRNYpz20GKy5vgSxTjVZhrdD+or4KEsQadwHW51ZmrnLdotISuCTNpal9I53lKzggqq6a6DCfgnbtpDrxSzEO6Kz</vt:lpwstr>
  </property>
  <property fmtid="{D5CDD505-2E9C-101B-9397-08002B2CF9AE}" pid="13" name="x1ye=107">
    <vt:lpwstr>LkWu+opFUj3Qkf5uOCn20aWB0cqSM3JiwobxH5QSy6PEBNgfKJaa+jWrOfOgD6hqs5foAO09JW4aZ+oCjJ2guWrYyHtjInLuFUFWGFVKPYw341WbX3gUFgKY+i5Sr4aMspGNN7Z+YfLTVZXJwvfR46K90F+FwgmchSvBf53lNzH+2Xb1DfOc6tCpsrWjijPuTXu9YiUcofaatngAZQkmP2mO1CKOk7SmfNUYIQp11BbwQNcS9D7YLNtSJDIJyxX</vt:lpwstr>
  </property>
  <property fmtid="{D5CDD505-2E9C-101B-9397-08002B2CF9AE}" pid="14" name="x1ye=108">
    <vt:lpwstr>7fwdLZr9PrhRUKpyI5nxsY1LX97XpizEhniigJ8xnXhGVVlyeLrwfiY0wfRWTfIIETri6MhZFvIN1Uq56yekxfLBewa3yKSg5SbGPgKb5trMhRWhcrau+spDHWlZJGLnVvWQDaxzf3J9u3yhTFcgdtL8kQOVEVukvSPJDEoKu7AsLp8/mTxOzypz2U8VxF/QFB/hpz+q/vkkdRQ3HODlg58BnJqfQOdNrJzHe+h3gdEWwwQhuQrQ9u9XYrhinYs</vt:lpwstr>
  </property>
  <property fmtid="{D5CDD505-2E9C-101B-9397-08002B2CF9AE}" pid="15" name="x1ye=109">
    <vt:lpwstr>DHNl5Ol6qe0uRU0Xq8RBgUqdguHweNviJ7TEwYzBpWrtQ+0EDX0pWGfWwg4WQA5mTMLw6N9t7ZEDel/vXD5RHCW9/xUrcXprYdewJFoKjTVDd6LXZ6OHbsUopPd+kiKTs9Lo9tdvagswsx8Bn0Lc86qV0n1RlYXw+aa3lDF8CRyutqDi8k02OqnVkkoMOnzmcDT3JtxgSj/I+dLTvJu43/dEFhNxSPE0RAThHCYoCpJRqzNSBC/R4pPixGEY7YV</vt:lpwstr>
  </property>
  <property fmtid="{D5CDD505-2E9C-101B-9397-08002B2CF9AE}" pid="16" name="x1ye=11">
    <vt:lpwstr>DtGsxbk+GBtfzQGzWliuBNhcFRt56VMduPv8pdv+UynpaGcOQF717WuMiVqqQR/lfcQ3urTlXhfYvg/1rA2IdefXXhfBLrAHWUPbeuerzz2uv/EcuEqLiddxPvbUCtLV2O2c1tHAkzv7kROVhWCxWmuf9gCc7PUZjlrsaFQ68mCf0NbRvNWh9GoYZisoXnk9v4SnELHX9RteAS++4I9D14KJwF4o0Ls9jkm+yDJWeEzWRRPfGqB+O3FZWZeI9+8</vt:lpwstr>
  </property>
  <property fmtid="{D5CDD505-2E9C-101B-9397-08002B2CF9AE}" pid="17" name="x1ye=110">
    <vt:lpwstr>GImI+OE2oJrA8M61SsAEoj///95qLy8fSC6tpPrgBL8qYz2afqZOQ1JFyMwm/P/ZD4Bn0EyRkyExnbY9rJDImYQI1dGd8NvFtN+TsW/rb7/fY1ZfzkRSO5BPLda8t3i8gcMbfxQP6Ubu2AqYEyh2htVk5CpGXzKJv9XK2t17dREDisYeG2hbeQ0HUHPm0e4Osry+H6uuGtkjlh1mb18R/nDOWERhsdVXjADM6UCvdkNPLjFpBTwuc3jBxTFJehs</vt:lpwstr>
  </property>
  <property fmtid="{D5CDD505-2E9C-101B-9397-08002B2CF9AE}" pid="18" name="x1ye=111">
    <vt:lpwstr>gsAKyjLAzLsrUnCFLwt/0k9W0AyfGY/tPHsz8bJ90gxBt/wFJygL4Tp/Bc9xdpd/W/GMWZwhUlFU/1lt7GV7Dh8nVp3Putn7b8wg+n7OnD5QH7jmtxi+wWmUKt+PNmFFo/qN/NwYssuFpF/NimElJDQGAba8rlfD9kzDFJ30zNP+Eb67gImtQgWQhcaRz5r5Iz9la3RUct5plwHL/igaJd0eN7UjNE6krOYScXOhyD5bDqwinVr7CeT5BegR+qN</vt:lpwstr>
  </property>
  <property fmtid="{D5CDD505-2E9C-101B-9397-08002B2CF9AE}" pid="19" name="x1ye=112">
    <vt:lpwstr>XdExtCPt29DI0ne6y6f1/JPgmCsHBAOW4KejyIBAmRQfAAbJyPyDiNEfnQ3+pHg93DGn3CCx7bI27Lkt9R11+AUInlHGlzQ+fhrbK7vNDTBfthfJWU0o+n1yogetwqiFH6BD/pTEVn6NLGkCg2WJSlQvrMwK7MLEXlZnCcbUGHY7drbZc6ZdiaLeoLZwNxCkQEZrdZNDSEA+/vgUSPJQucBEtl3+yAUAzdRYRk+R9bDYvJoNDxmfi+Z1t8eumd3</vt:lpwstr>
  </property>
  <property fmtid="{D5CDD505-2E9C-101B-9397-08002B2CF9AE}" pid="20" name="x1ye=113">
    <vt:lpwstr>s4e5SrBWuSvOcnvjMeHGihoepX8NxHLYRpJCNIipHwXoUvl9WqzojIoDqo6/IsbKPkqFbbQ3MDGOJ4aTMMp6/OAqHWKnFoCjCaa+jMVEo6vyY0IO+FDzVUAalcvfzFsXkUcNQa/GxHa+ndZlHbLyVw/1bg4ql+/ielchY8/ObfzFE8wDhyRbvier4jm7KC4rQbbjvrAdj0Hbjp4sGOxeWujn1RSddI6mCQdrcyM33FMRsv/riBA2AlK3kleCRxZ</vt:lpwstr>
  </property>
  <property fmtid="{D5CDD505-2E9C-101B-9397-08002B2CF9AE}" pid="21" name="x1ye=114">
    <vt:lpwstr>rB4joxO4LwYgQeBX2Oka4BAnFChrtlAgcmO/6wN2otv0fuQgZml2UQzRaCvNCF8g24VNYbGssXyy+qT72ASthJZRQmrM93P7T6yPKTaecM5MWlokHiFKl9r0HhI8EcCdggeGH+z/DfSv6uMY+oIPVcmtg4lOhWRuPbHp8GpxKAGEIxlISYME4o810V3ygKZ7OM3goMSEJcMsDUBHzV8hbdk0vHZir6Fg1r4OI6yuQhZ6KPZMXOxFGgsfWVlv7B8</vt:lpwstr>
  </property>
  <property fmtid="{D5CDD505-2E9C-101B-9397-08002B2CF9AE}" pid="22" name="x1ye=115">
    <vt:lpwstr>aP1VCBIqlwwCvNaIVquNdqnzN1wscU5Pg+KiTGQaxRKJ7YrMuNDLQFw/tRmK2BWGXVJkEekxoDfg01UbzjnKA68eVe0apeGGefHjJC8n5kFPPGTr6HErfIr8hxEG85yXZLvQFmDjAje3FEhZXo6XBivsvoIa/BE7loB0guy61mkjgvTO3H8BJ5hXgFd3F383NSy9jGKShyD85DunzEw9UAwzh37M1bcAhZqq3GnFJeDo8ylGUrJYNdKyH+DCIsN</vt:lpwstr>
  </property>
  <property fmtid="{D5CDD505-2E9C-101B-9397-08002B2CF9AE}" pid="23" name="x1ye=116">
    <vt:lpwstr>YV6TBt5a3WMKRieR0zgFIEtR4DvaQGfjPo5HZ7Hed3c3NdcCV+2wCy1zRvMxu0EIz+Sq0wfOjKbD8z1vwq3RZ20+Iq7Cpv9gyiLyX3CWxoBLv5RBzAYTbenUazzNBk1bavIPUNLDON0GpwhzO/ixw8L6SYelMV/8Z/XCw0F/Dn5kVDzu1XvyGsZtrqJFwmXdMeeUVEpg4hOMXPRlF4LeQadd6aOS1815gbx9KHGDqvrbeRxbLA52jmyOZBCrRgR</vt:lpwstr>
  </property>
  <property fmtid="{D5CDD505-2E9C-101B-9397-08002B2CF9AE}" pid="24" name="x1ye=117">
    <vt:lpwstr>d+mKPUWFlWWp5IvS9IVLoO6uCREGXdG86+qrcab0mmCNIevtEg33pZ441KLjO8IVI8aFLB9hOTjhV+sNvS0HNnIxQxuHWUPQmKuDcCv2UtOGFu672kLf35dCofFulAtu6DemY3iMVDVKkFBXkmHTJoEwHC6RakD6sViwAtOin0xKnYfSMxjP12Qde6rcLu74VUqTnPidNO7JrOUS7hCRjqzQV6p5adD698DSscF9ARziARQIk8+OVr4LuWrArup</vt:lpwstr>
  </property>
  <property fmtid="{D5CDD505-2E9C-101B-9397-08002B2CF9AE}" pid="25" name="x1ye=118">
    <vt:lpwstr>vL12ne1ktn0avfeQxbqgas1O8W3KGUkyPpXKufNmvvxGpyXGk1OhGq453mveBq/U6JNbT6uPZ3e9jTGrsvYvXTFETq/r1TaR5OR+rljlEZVbd8TD89rWyxAntBxDMFvHIjB3TrU3YzxlbExfYKBjqHCPzJfnpe2fH1Q0ptgH4G4wglN62EQDLMd36dN090uArgWvU5IkOf+Gm2wG/w+TzHA4E0vXD7rlSOStsWsXKUTqAGrrZ0qA7KL4/Wipn1X</vt:lpwstr>
  </property>
  <property fmtid="{D5CDD505-2E9C-101B-9397-08002B2CF9AE}" pid="26" name="x1ye=119">
    <vt:lpwstr>IMI2GgnWRS7fv2JaHUQmTuZkkrwMokFEFMgo8f/f5Pt6CmhkhS3twXVkERe0IqJWyJjQHPvUu6A7PtY7K8I/IiNZrPDUeLpb5Q81aell03yekdlwEg+y+P2T0ibK7spYLL3IOTwODNtwXiJOQdzZe+UDE4nFTUSs0ZNUpP1zqbwiMRWX6V13Pg3V3132XL6TT9rM9Il+/NehaSL9INQIyucZqkoEazbokvjQt+Mv8W18jKvDk1bjFIwosmDADGo</vt:lpwstr>
  </property>
  <property fmtid="{D5CDD505-2E9C-101B-9397-08002B2CF9AE}" pid="27" name="x1ye=12">
    <vt:lpwstr>AUkW+BZi/FmDOfbZkCEx/3bxuaQvfu/w7NJGzDwxRPXyU/RX3VboGw/0b9nN7l0PufYhqaFW6kEvuv/bXe9W/5I35om8r8tKYmnf6oAjYXtWe9vLu7gtYQRvrwNn2Jug8BSN7Toq2dymBFNpYfUwmdQkrG87+fV1XiWR5aRZLSFDMH94xs6/EisdUD5X8jfxXCpeQzz/3tB3wXqYc1+HcFyHLp3kcFuSquN9P5vo+O3+0vtZKfNDzS2KqjfOW0a</vt:lpwstr>
  </property>
  <property fmtid="{D5CDD505-2E9C-101B-9397-08002B2CF9AE}" pid="28" name="x1ye=120">
    <vt:lpwstr>0IiQV9u3JPhnpWri2N00NS3kFsDtaxw4s7OSEajT/CAAXwkOVAVBgNpIcq9sfWwQyHiZxvqHcdj43UiCapySVARAyzOqrvB1dnn88wsrTUJ7a+EQvd8/QuwCo64bJ6JNPrDvF0Wz17wLQl0ofAHr5WZgraF1NeyV48MBhrQmYUfkkHEFjU3Qd5sKwJehrOqd9NSHfxsrv3OvypLJFAbggYFmeMVTcz9FJwBC2FC6vIojVqsqY70tmtr1lKi2nwK</vt:lpwstr>
  </property>
  <property fmtid="{D5CDD505-2E9C-101B-9397-08002B2CF9AE}" pid="29" name="x1ye=121">
    <vt:lpwstr>Fknse9ZJ6cH/wNNi/wVV/NgYJgVrN4iMzq7Uku/n/3cnjrr14JHGu4gqkErAszwUT9yC0Qsq5MZN2j0Lq9WEhCdJEBOayFUM7Cco+gnuZeq6Lb9KNxxmoBDB0P1OvNJBYijMY0MuiIeLTO9Lqa80LxanIE3pqoOh9PSXOV6r4mHB+UdrUkqW7JkRN5VWIxPTvycNIBHJAHxaustz4UuNjhBM+Qngo4o7QYechWUIX6bjbprg8AeQcB5bu2Ql5tJ</vt:lpwstr>
  </property>
  <property fmtid="{D5CDD505-2E9C-101B-9397-08002B2CF9AE}" pid="30" name="x1ye=122">
    <vt:lpwstr>jq9lAuuHbHutiHDQmKi4wP9J0QeHp+4LVSih4twcQurVpbtsiWPXdiJ39Al6sA23szrgNghred54LTOF1umFl37sfoVzG+0LkXtKPMgWm+Rs9gOGYms6TvN8DrHouNLwiDOl8dwTBwCz+1u7bjitiF23EEKAjiSDbHBY2UkvnM9tRCf43hVERO/H71oGyVhXWgE9BBxYbBLV5fPN9VJLeQgrM0Cslw/T6eC1ESTwVDsEy+eNqUifnhUG+4UpLMJ</vt:lpwstr>
  </property>
  <property fmtid="{D5CDD505-2E9C-101B-9397-08002B2CF9AE}" pid="31" name="x1ye=123">
    <vt:lpwstr>4FCZ/GWcx5IQwAWj0ty+IKRnrLQk21/MuZmOpKlOyzq7kIxo4jD/ATgshf0ULBwGMSXQjisRLTIQ/NDV2OZveyWROaXBECVXl88gCVN1abw/OkvNEjl1B8H6N0VYCgAAM+sPyPgF/1GzUWFcDDDNs9KAqK/+hGuZfepcdBz9jdfG1sh8/PpZ2JTcrUOaGHad7I3lPOj5/C9tpbxWfeug4GU/h5gXYJ0oxO/pTjY6/Pq2AIRNk/YwQtN1c0sx7hh</vt:lpwstr>
  </property>
  <property fmtid="{D5CDD505-2E9C-101B-9397-08002B2CF9AE}" pid="32" name="x1ye=124">
    <vt:lpwstr>i78BZPWtknwjVPwCKsEB4rhAk4GBNOg1OhUyHkBbsoXMLAs3iLPD9sjFpJdmDnt5cetJz5dRTr81dpOGGlTTfsSQeqv5qb93hPdO7o0G5wKZeTnkgPxmdLQc6ENOsPj1GFK6aTcv6/Dk7cjHQB95O5FN3kzc2yFlu3ThnsLA4AItHfsO78KIGdDp3W8UZlN6addRNEBmFbNffWG6MeF9BjE8IK2qrUan1hb7THhb5oi4/iJnvVl8xj/brjcQpcz</vt:lpwstr>
  </property>
  <property fmtid="{D5CDD505-2E9C-101B-9397-08002B2CF9AE}" pid="33" name="x1ye=125">
    <vt:lpwstr>ZB13tKzU3sfrwBuhYJmscnI9AyVulxitN4C7Ehp+vJwqbo/ptR93ETCdWRg+LjbJKVGxH6EsLUFTtHHoQjUtlFDfL5zBJRmiwOHfgC8iO2/ByGc82Nn1a74axTQzLqdkWFgSXeMxsmbSnp0b17BwzET4nSdfzvLWzVVCrqHmzJ5k/R8rsFOMjYrnKZlP7nRNcjwDpOfGmkK2Ag8B5RmowfTceeARf1ismecR05yTok7jYvr3TiOiSpYbKPCVGN8</vt:lpwstr>
  </property>
  <property fmtid="{D5CDD505-2E9C-101B-9397-08002B2CF9AE}" pid="34" name="x1ye=126">
    <vt:lpwstr>MTu7Lask9jYSZCYpff4JhO9OZ3aUMLNTo+egyI0jVi7wh1QyBZP6odiCv6+ZCCyVE0I4UnozMFAuPPBybqgtNXLV47fgiwzrZfxrG9Mfv9b8qvt5cF771E7Dulon9khbZT84cdBjokYfn8fuEVMKoz3q9fCsIuugQeTOPSq0+jdQNnjctbws6VSbaetFWD2kiIvDTXvoIShqRdBpl97ln3J1TvdGMmSHBsoZfStyjdTWH/nxtCzx8Q4Tgtfhw8/</vt:lpwstr>
  </property>
  <property fmtid="{D5CDD505-2E9C-101B-9397-08002B2CF9AE}" pid="35" name="x1ye=127">
    <vt:lpwstr>xgipMf253cLTIe0ycrFtalEx9q1EJ/RLLkgvfk2J8VxbWLC46WAG3ZOgy7BotWSZwe1xCaWtxNxzi1gzkcgCKdEGkjG3ZQcmsQ2yx34/jRFC5V+QCY0+J5YoPdfGfE/FMvcsKyCXbG9vDmsBlCH8ozW7gOBaR/CUvkq4EPmBGfOCxiSDgfcXEI49W5jWWDWPZWg5yzWSbEgijTcv89afxsZ+8oGFOUdmYr4z5tskKuN6PM510QpZDiW44VcatxU</vt:lpwstr>
  </property>
  <property fmtid="{D5CDD505-2E9C-101B-9397-08002B2CF9AE}" pid="36" name="x1ye=128">
    <vt:lpwstr>syraRjz+4nvJrN3KfcoqPTty/HySawR214lu0Z0u8Gu6hm2+Gnc0vuShkJugYWo3cZUq8vELz/DW59x2BS39ZrpH+d+5JUbBWV9BmR1IIupQ9N7reYZth8c2DPFavM1yu+FUz8rN0tYlQ8x2pSiGnUW7kRpDVGkszZ1B85aqy2m6oxsk0Cf9ENuFyC7fPV7v9PddOxQFhhuo0NmipVS2mXLkc/AbKgqf6Q/C45zPIH8AAA==</vt:lpwstr>
  </property>
  <property fmtid="{D5CDD505-2E9C-101B-9397-08002B2CF9AE}" pid="37" name="x1ye=13">
    <vt:lpwstr>QfCwIU053ceZCfgmGKHNewpXJRZ4AKKDCT+yTof1OAYm50D4FFgytZd67SSMatmVDT7ZQwG9K21iU41xBpUjZpFRApmLei4qxxtg6/eDVNQYPlKgGEkXarBzNDh1YJI85YEsFmzl3XYrrxwTemJWcQge9+nd0TLCTYJ0uefs75gdTBMePdpNDLfHDRJHIR8UouFHGm/H6hXpfcfYyT22EWTI49eCedGc2EwzM7zizJWDXjGyI/zB1g/Gdt2gHEy</vt:lpwstr>
  </property>
  <property fmtid="{D5CDD505-2E9C-101B-9397-08002B2CF9AE}" pid="38" name="x1ye=14">
    <vt:lpwstr>L2/HFoNTbJqUhQ+triOdiEjOW/dVqZVbmWMVMAXSsv2BXlM/UA+Jg4RPSrS6S2nEeCfRDEXuC8hIIESKvQyLX2wTC6TvXMr9JfwCD8JsaXRl8CXkQooO6PV0IHJLLqi2c1CFXy0MyyMmQW/KkWASePby98RvTUIjHwjsOQswVjKrr+9t2QNtmsYC/DqNl4DO4V5Of9nx01XknRPqsM00YkUuVj0kbvldKCqapwl6r0YrZtOOljKUrMwdfcNi4Y8</vt:lpwstr>
  </property>
  <property fmtid="{D5CDD505-2E9C-101B-9397-08002B2CF9AE}" pid="39" name="x1ye=15">
    <vt:lpwstr>0Wuourt2vfHG/jCwyKjNY9yuWIc6IiaYMv+Ea/d0oEO7ya5nc/I2RNS7gPUOsVc595fwz1KLIlqUaY5uEAJpYasAYFlEkX5EC2dJuvmMP9Wnc+2kXH6mn/u3PtVolhSfibZiSgHf5Tw8MLCqrsdmg1OpssIrLkUlbeBM7Oj/rbvEr8PRCkE6h+ZVjhB+8p2rZ0PsjDAr6qVq1twtzDLnH9s6qtY4VrqZmUmVJgp4ZOuRPVMXt1Y7lPqJwTZXliF</vt:lpwstr>
  </property>
  <property fmtid="{D5CDD505-2E9C-101B-9397-08002B2CF9AE}" pid="40" name="x1ye=16">
    <vt:lpwstr>+x7jE14s8VmlZveqcYQzU0o3dTNYE14/KMYejMKLZDVPoykLQF2/ezvsrgqQO7UDJd0b1oHD1hIsEg1U0uzfn/1a7g3pnwRZxeEoR39kkhhihDV/j4K/XV2r9jKi8JFFnYkJMHmmXJFLZKUvctsgc3c7CNQQNwbZKKcQwQWTbcRpEgCxG4QUf8muQovq/z3q+zKvKSIWOQz0kz6s2iObC0sry7qQhehQFITQFe6pgKl/JaxVyiWModI7alzKymX</vt:lpwstr>
  </property>
  <property fmtid="{D5CDD505-2E9C-101B-9397-08002B2CF9AE}" pid="41" name="x1ye=17">
    <vt:lpwstr>oN5snJuiRRp2izKzdUZF8xviFFsRJkxleGy/lYkkEUrcUWqcvbd86vA8lmlcDD17FqmH9VGpjr/N+QJmKuj09BoUs5nKGg/XtSZoo7W3lktdz09GzJV3HNlU/E/yYgFyjwEaZYeGQy7SHcUM6pG2IW7k7qroLivFx+kOEN7UqtGFgVPIlZZJ5Th2Y3SJhlW3ekFdzQC4DwF0DqLF2nEDbJRGATRbwzdvzmUge1CFLVVKjyZJyTO6V5Gfh8PJg1l</vt:lpwstr>
  </property>
  <property fmtid="{D5CDD505-2E9C-101B-9397-08002B2CF9AE}" pid="42" name="x1ye=18">
    <vt:lpwstr>j3g5JOZv+jNvOB2w1QM+drJXhGWmpccVdFG22AhGvWJh3u8oFiyqxYxi4T9dWLc9jn378Q0mXW/7FR9neqd0RYPOeyYVTqU50HbCxvrGjeIiH8dY6xFmDp1/GlDOZ2Rh+lMGLrQG9mLjjyR6ir9reIQ3rQTzcgNl91S0C4zaj3GgPh5o7FcB8L8S+hSQpmw1iSLTksbAbwB77Fj1PWkAivOpoV33htuMH5c5w0xv+SoDIxFBeJqOtu0rSH7mCm7</vt:lpwstr>
  </property>
  <property fmtid="{D5CDD505-2E9C-101B-9397-08002B2CF9AE}" pid="43" name="x1ye=19">
    <vt:lpwstr>Cjj1P5dcJMAL1rth3oq6jWwyfjH9DIwIiu91ZU4zNxLXOgxXtfR4RTrja+Yrxnv4i9bqmfzveMwsN9TOc5ZBDpIi/MlgXLmrD0lhHMM5fO6xkdbNUPYFPqoCHvz4xNVMlEq3Jzs5QQiEBbnz+oExkuajmFjEDG5mrSphr/3w/fBT7E2uwULiP7N0zef7q+iyKPVJP2p7ecB6pjEbW661l6h67oaB6waYt+lkuzvhfcDnMQed1nAlOyupmUdQD9r</vt:lpwstr>
  </property>
  <property fmtid="{D5CDD505-2E9C-101B-9397-08002B2CF9AE}" pid="44" name="x1ye=2">
    <vt:lpwstr>9msGYoFLLmsCwGk1F/hrid39ghU6JIo+rlmbkEzXdQQSMyZ4qbfgPBCybzI0TZd2DA+GM1z+JT4QAzO75403mMHPbx5/HO/X6SyqSGBQggnchKkYnbC/7mtmp5FyFEdPeaCbImcnflobD26f5cnXe4nyzcVCNmVw7PXm5hCrd3plIPYaHQ7+Pm1Ww66Hz4vpJy4+k/byfR1V4Z7GR2nhwzXDWGZMLKMBrxluxgVuFtHhMpurlRnHnq+DcP4sNJN</vt:lpwstr>
  </property>
  <property fmtid="{D5CDD505-2E9C-101B-9397-08002B2CF9AE}" pid="45" name="x1ye=20">
    <vt:lpwstr>IeHQrzZcljiSKbT92dG7bFP2ZVkgW6CALW1sIJ5uD/2Mc0pNQXPkP98OGTrV6zM1vTW/xY5+e5JXTPQrp20iRP4hVIgaCVBk+x6Ep91t9qkTW6SvAGoNGnU/4eU2gttmStFqeW/1R44wl3rU1xJ/gPfJLoeU4/YgQHlX8cJ7rTHO2FCFIPExv9bxRTC0yPLT14gb0w09xQA48KqQtByEdwrTVGTN8S4GKCriU5GmI+jZbTMz/R1SQuDwB6lBmcS</vt:lpwstr>
  </property>
  <property fmtid="{D5CDD505-2E9C-101B-9397-08002B2CF9AE}" pid="46" name="x1ye=21">
    <vt:lpwstr>DqSE81uGPWw70kq4vuJ7hr1fNOWwcGFNkS/nDWH/GyMXlnqnSNCZcF8Nr1/t67g5EstnWBkPUAAfIicuXq9ncpZwt7ykCqHMoGt5uxsx7TF5ev9iP3fPvz2Y/5MyIip9DhazBak1jIix5We3ePXEcX67jfC8WK6afJMRIoVg84Lik+X6NDB5fyaoD60Laph0NL+WRMDN5vuXVNi3LXA/DYOjr9LSFVzYwC0tzxpZunhrznx8CxoHa93TV2i+nZU</vt:lpwstr>
  </property>
  <property fmtid="{D5CDD505-2E9C-101B-9397-08002B2CF9AE}" pid="47" name="x1ye=22">
    <vt:lpwstr>W4FiHEMYrH+285lgb328zw+HrZTl6E85g1Itf9PAeqM+k9XFX1wSJjDBoS1PoHj+NTtVLa0euejTOqwKSgJjLL3gizRiHk1Bf+03Q3keHM1vemZZ2yExwgXLg/PEJjmzENAhGPFvn7SzN3ijA5G+A64FAcdTIGjU97x/gpuFX1CaJPChXpfYW7ucJXA4M/GjTdnGc+i8o7m8kUR769iy13GgWdJO8fhgdclrroP/iZnaTeKhD20iaPoSF6nsXTl</vt:lpwstr>
  </property>
  <property fmtid="{D5CDD505-2E9C-101B-9397-08002B2CF9AE}" pid="48" name="x1ye=23">
    <vt:lpwstr>MMADev4lgKAZ/rlR/fv2/VqjGnYXdxp1IgFH8m++UAW6jjxRH1gvrCG2S6QAxgHhYul5iyHVzac4VAyLxlng6MPvK7zmBSKIUSZDWtwP9g4S8BMH2yyMvO9dLp10867yYTfKQOxLxAFxnHVPBOk54/ChGHP4M1GLbg+NHK6AnwMXcoCcT7g5XO9OytHSxitgoRRrhE/veD6iTjdHyUdvCKoBw71JnyYhJ31l7Eq2BO4qxS9E5Diagse0fTndDUQ</vt:lpwstr>
  </property>
  <property fmtid="{D5CDD505-2E9C-101B-9397-08002B2CF9AE}" pid="49" name="x1ye=24">
    <vt:lpwstr>RcVF/lXlWdaiT08UFmf5tP44xiDdp0CF1ojv1CwM5s/fqiKm0sK5gNTpKEyWp6q2F2Jn7WEcRPQo/Y6o0WtY5WXk9pYjgu+Go9PLLgnCZlGXrNZH73WAqWC6ZkMgoz/HL71z7pj9wMkr64cupGvXSP7m7aBSQHkn/lXMFTb0/18QJ4/cwzEMifXO+FoIkRuYKIxUluLCQBncUgDfafR4ezWmAU8nNS9ifToWAJ+P8QsgBzAiS26of2CEOMsNxUh</vt:lpwstr>
  </property>
  <property fmtid="{D5CDD505-2E9C-101B-9397-08002B2CF9AE}" pid="50" name="x1ye=25">
    <vt:lpwstr>DAmXwU4ZSd9stuEPZWRRAOX/1W6G0kOBFrLvVg686CKvWQJbcKMCrdzAiZtSIEKj0Lrjhsb47iPQiP+jOqMgMwPL5Dl4A6T1J4vvremkLRzGnOOxr+GL+F2oub6mzGEj+K3Msjrc1KvHwl0K27XabArG5vQhjfyBPTFPGQq5KN8LNTwwIuC5i9wIW+U9cwiFPjGulEfZPct+5KUwocJbKu/miNQ0ZFS1Vtx4EVzoJGxuj3L+fWA/1ixViQvUv16</vt:lpwstr>
  </property>
  <property fmtid="{D5CDD505-2E9C-101B-9397-08002B2CF9AE}" pid="51" name="x1ye=26">
    <vt:lpwstr>q3Wk8/GHEZCpxmiFsTQYjs5a0yqvbMfd3B8K8p+aJ5WPv8OeU3DoxmaSzKdA7VaoQsyMB0pYxL7aKvP0BM7EwsYQ5E13H4YPNpryg1pAyyttQPr6ZKnOg8kSMZr90IdRman6JY4X9JrxGehoxbYep4LP0sfOeFfc1hQWJnM4nsv5Zt91a8xlGUbrBe/Rh2AAyoxJm7ZVeBD6dZJfy3QUd2y5m6kH+d+rM7OfnW75Djg1K+bVcCvrYk1zTV5Sj56</vt:lpwstr>
  </property>
  <property fmtid="{D5CDD505-2E9C-101B-9397-08002B2CF9AE}" pid="52" name="x1ye=27">
    <vt:lpwstr>pp7nDsRVrYT4yM8HFF2iMC77w98+LCugHVC+G3qYtgcbNUD+RbyiiJb2qHjvvjvKBORbJYLT58FTXL0wqbRNjnHJJzsoVts9FuCJU08r2asOPX084PvfDoHPDZ3yY7YahMeMCdWWMS/EEXug4drUhLdWZo2dWZLjJPZTyVBd7pZB9w+CG7/aN3Xr8+tnpv2ZJqjFs9KKWcCuHsXIlAYm3wjuYxch95DywZ/UCr/wDU8ShQL/shTsqT+766iyVrk</vt:lpwstr>
  </property>
  <property fmtid="{D5CDD505-2E9C-101B-9397-08002B2CF9AE}" pid="53" name="x1ye=28">
    <vt:lpwstr>axOwVi3jkOesOgn0fjQGuGGuzTdBv1xhof7IR2EYSVbxLYx8U7uZi7q6nYFcLzvguBDq7qjZ1obOcExWdGD2FnMo+VYykL86iq9mqJ69DmR48AugwFOUe+xYW7KAX3G+tz+SjAI3Cd+01JJGxspLr9QK9PpNC+Y7sMEDx6wi1np1Oa/0+4Owg4fUha31aI6Xlgo3BIRYmzZH5eWAACV5B2ESFKUxLkvf4UrYolSsYR76yWBgOLDSNJg4m6Jphe8</vt:lpwstr>
  </property>
  <property fmtid="{D5CDD505-2E9C-101B-9397-08002B2CF9AE}" pid="54" name="x1ye=29">
    <vt:lpwstr>kFXMULM7GoXIGy3aYxcGtZJUBO0ERbaUBHy38lgdW2fgKsYNT1Ybhru1SKtxUZmD/+yusf8AETcc8VxaGqy9lwCUpv04/rXbiJ2e2IJ9UyUYoqk2vWRf3tsBZdR2OHevYClLfBsBnHqti+nu/9T0c6BKivRLKdnEr9a9GBNZyTaKdb7QRCZfYOh0CTPTDK5IU5qNIp21OUALqNx7l+Y40qzA4rCG83z/UErBpvuM/rim2ibR/1cJ7NXxP4A95+g</vt:lpwstr>
  </property>
  <property fmtid="{D5CDD505-2E9C-101B-9397-08002B2CF9AE}" pid="55" name="x1ye=3">
    <vt:lpwstr>i2mvY7CV05yvuXHpVpr2LUQG7bbRc1xXKPLKpRZaHF59n3xxIX0EnaBKk8N2fMa5Cb3KfQpMznwyVnkSOrm8olPJtjr/FHojb7PFgfJyl+o1P5QK17LwgAGQ5UdDptwhu7fgQPOHvzRMxtNrFeHFpUGfw6s0T32vHaJSm71VacromoKrCb1+N5K0Gp81Z8W2vZSx9uUfswsOodh6m6yB9BvrBBGVqRoZKCj5lG9hTEOkAvYjZ8hRavuyaJmvlFq</vt:lpwstr>
  </property>
  <property fmtid="{D5CDD505-2E9C-101B-9397-08002B2CF9AE}" pid="56" name="x1ye=30">
    <vt:lpwstr>kz4T/bftSVXD0AgHmuSwIRQam2ewNpC/1l4D574OPGy0hRLqyNd0dT/C5mvY8b3tbTC0cX/gqpU0KRacrpyfmtLKx8TAP4yO2jwe1XGVsplAREWOS6EGn7qvm0EUTV+QoT4LOzZn45QOR0qNgytFcTy+a4YpUtgXraD6lgPBPSWGX0i9WrojcnaKvKZL36iCxizvgdkv0ylusm0k1ikMBgbgeE13vMfm0lSWsoOoBy4GDd2YSLVCkTD60qYyXM1</vt:lpwstr>
  </property>
  <property fmtid="{D5CDD505-2E9C-101B-9397-08002B2CF9AE}" pid="57" name="x1ye=31">
    <vt:lpwstr>Z+2U++rmfkn7UfQ0LMFuSSdoLD4w8ZWjBCTTLl2gL1yxEBcLaPI7E3ARv6GnjqSDfau7J0gbLsdpesRwVkiSA+lbni0a7UvjKmB4U+XpbM6kCJWio6lAGz3c0pglKTcZG1+ioylPWzfg2uG+Wky2zALcaAhvmd89SWCgeknRW+gvxeEpK0csgx78t5g+thOIEcLV1VkEQImVm7LkypE+pDKG4WyI1aI47XFPjGen/KEnnaDrMqAH2D8UdheP74K</vt:lpwstr>
  </property>
  <property fmtid="{D5CDD505-2E9C-101B-9397-08002B2CF9AE}" pid="58" name="x1ye=32">
    <vt:lpwstr>AkMxpvmjrIXqinWOb4KMPqT5AqPAB3kOLBZ5aVyvQIrkCAGboLE5sjbm2ez82YLyobL3/aQphDUYQ2f4j5BJMMEv1N/bXOIBEbS4A9a1pzUf3AvRjbmQmYD+VCMWh+ZNTIGEHtKa5u53/KxKHoF+DTUbXRFp9bylEAoE2ruLXrNs6SXhP38LVnGNokHGR0GrB9oDIkIekQ/ne7PBCRiiRCNW7R6MjfPOTgpK7LBAVoTSOGyuVDY7jd24Wmw1STY</vt:lpwstr>
  </property>
  <property fmtid="{D5CDD505-2E9C-101B-9397-08002B2CF9AE}" pid="59" name="x1ye=33">
    <vt:lpwstr>NVgvQigpA+fvoqmdWRwGUk/GUZbwc21n03jqIgioB8hmjka0khdPXys/lVfEC04qZ8EH7WU+bIglDuzL/VeLYcnvEfKRhXJdc13USP+n6wCr99xN/s9wNSc7b7EbKUwNSWwviYPdZPnUnXmo9cVG9ryss4ZxYs94UEHOyaS0nGGge4uHMkMRHuPy7wulJZTNWnbV2mdraZpc8dQ9M5Xf4JDOKpoCttqCnCkuVQRbvWuivwi3J1lVV2UphWoH7JC</vt:lpwstr>
  </property>
  <property fmtid="{D5CDD505-2E9C-101B-9397-08002B2CF9AE}" pid="60" name="x1ye=34">
    <vt:lpwstr>OZXSP1tSQAxOXGh+pYiWow+jbcLkOnrbZKruTTseNASdTNkTYo+gbgh0pBmP/RcrrOl/YIZSxc3TFBa68ogVgQHrHqVjPdjchoP/QD7Zmkj3PksAXiT7Ipdw6Ygq5qHmSAVlzDj9sioqr6Ky2QnS8BurqsQ4WKleguwxZuklRVjVXIGGZleUUT5iTKlk/iNs6mGPxZf1UWwC0Kmee022+woeyoGRpJ2tBx/XtaieWGNLGDBV6jNJzENNhPw5JDP</vt:lpwstr>
  </property>
  <property fmtid="{D5CDD505-2E9C-101B-9397-08002B2CF9AE}" pid="61" name="x1ye=35">
    <vt:lpwstr>NzzZR7oBXyFv+2ie9bB9WnTzd7CzQ8IXBB7qCjVscS+gBc+aPSFHp611MXLsqEBNgQK5067XmaF/OFUMm8pBQiJx86eAHHy9L/soljOXlPH/jtUPFcJzn48KydSHbZZeRIPZg/tFvUQu5r0RcaCXVXWvwOaHYfmFurgC2Fj6+hvlAa9ZTLM97ogtOZH/vxmYYNJA7ZtS+iRZaYifnboiyhFKn2KiJYn73gfRJXzmWzOIkOkcS9l8YhGRi4/SrWO</vt:lpwstr>
  </property>
  <property fmtid="{D5CDD505-2E9C-101B-9397-08002B2CF9AE}" pid="62" name="x1ye=36">
    <vt:lpwstr>XFja+cNbiorflMkSMhqwNPMFdrlMeZkM1xcrSlsbjImapm4XJsaaiQI6RyJ76Zzj0aePooImzP+Sj+rEfdL4/DdFT1yYo1r5arkMYHXCpZx9iBfd+u3G26+SXiANxUWbO1/g6qYSIsKt6Ddjyn0wDrxjPgq42C+I8yL+CSsikXZTLBv+/vkmhRWxlU45cKcbVRZkJ9QyLlaQIH/ci/KU5ZwaYiOWvO3E07zkyl/tCM6I//VNFva+6v6GxB2zu3N</vt:lpwstr>
  </property>
  <property fmtid="{D5CDD505-2E9C-101B-9397-08002B2CF9AE}" pid="63" name="x1ye=37">
    <vt:lpwstr>BFzmVM73W4qe4PzI/Dze6UtT++vHW27oPsN8e4SyhqtKW9v9g3NT6G7uUjivlvWYIA35xFhRc0rdfkF7zoT7oUsjrAsBEAwDIbpS5Wn2uQP0biMjats6RncHilwVPt+yPag/Nni3tZFEO0bkJJeQ8TXgyWPtf9iBp7Zu8SMHczXaHs/E0xZMQECf+g0ihni3vk8Je5H3HFUJ3jKxvvoxeXVTsX8o7vOD/dtT7kq7xN0hSytNBxUR8tWBwAmE7h3</vt:lpwstr>
  </property>
  <property fmtid="{D5CDD505-2E9C-101B-9397-08002B2CF9AE}" pid="64" name="x1ye=38">
    <vt:lpwstr>WiMLlb+CkjIGRYcrTUUFXIzkgrAJMlVidweuRexQMPtdGIcZdpSGPy9uvn/rcelSmZb/lwZAReHEGWHzBoGNikpMwie38sBqNN4d+aKPunfyzmarZm/NEcTg2Gulur8Aep4WMFo8hMDOj+GbGd4parGm6/fNpyZGR+7G2vno9/Qq0qb0M2dY2lrG5wN9bUkAPlo2GuLjQedGDLjVrG7lH+ZAR73cSb4hGV/UXfoob4ZqN77gD6n4f/rVmATJELe</vt:lpwstr>
  </property>
  <property fmtid="{D5CDD505-2E9C-101B-9397-08002B2CF9AE}" pid="65" name="x1ye=39">
    <vt:lpwstr>o7+a5F1Rfp95mxJBL/ny0Wfj1rA/PhjnzhTEwd9TpYk8bej9vWodAMIpI49LUYFj5oLvtVgdFxyZbzME7QSJcqb0AFfNhL4zyLGpLWfuM73Qobr3+M/r4VO8wHsQlmwcMCGDKg03xVG7VGnO8aP1T7SpwWY6aA49L7GzsAza0tPXUA/oYqwHumr9M1O0AZI0vP/ttvycckySmeYefKkocBuFqeqvHkeb4Ejuahr2S5ovORyVeZL//zhZ6H2KABe</vt:lpwstr>
  </property>
  <property fmtid="{D5CDD505-2E9C-101B-9397-08002B2CF9AE}" pid="66" name="x1ye=4">
    <vt:lpwstr>rYF4j8M27ABalGwOXoGd1PtfO5Hmjv+Rfq8ZQiobekAa/lMJb99dh09/KdzvjByS2oRlu+MvVyxHchzYSwPQx/pJdW8gMvvH/ulxFszyYIltjrhoQ2FlO/G/kxfY8bCtewW6V3vDD00UIwHzqt1pFvMTb04uu0k7AP0uwyvJdEW8Sac0sc2IhZBvouxcKfX0F8fYvfGyReNFJhs8HFMZIKM0PSuyuxvynS8Nb3JM6Ku/u5kRcCyM6xsEdiDG6un</vt:lpwstr>
  </property>
  <property fmtid="{D5CDD505-2E9C-101B-9397-08002B2CF9AE}" pid="67" name="x1ye=40">
    <vt:lpwstr>snmzo1i1xvzo9NVU23NLsJUUOTloio25KdhjQUKgP8FQ7BzTjUAHOmxK7deT35rB+8qMQ1iViY5oQn2ouBh3DUVqwUsVRW4wjS+guzc8efcuo+Q5mEAI6+kzXacumTjZzl0tTZyd2wbYPeU6nIfgbRVyK2pl2Oz4LYa4tQ/I7jXAYdX7TEv7Wl/LGxtAx0TCQW84g0Ndyoa4xpwBlNYeaLCMJOw8dr0cnnbJhJ9u1biJ7tWZB3KzlKCRt0j0jYu</vt:lpwstr>
  </property>
  <property fmtid="{D5CDD505-2E9C-101B-9397-08002B2CF9AE}" pid="68" name="x1ye=41">
    <vt:lpwstr>ZQIAfghVmTyuGknJ7rBmyeeumANUX2qpHo2HPKruHSelTStzEwp0bChaw2FNA6UPZHHB3zuaetb5V8CLnk2NZvuwqxBjPfCgTXF/YT1Lf6UcdfSEDAeZqN/uTMgPsVcdWCKJO8eIw8UC2ez0bUw/a/9JWewj5s4LjG9nKDkv1N0Gz/5ZXBZJV4z/aq1CxptnK19BdOoYOstpZbOoGjK/5Q48DJov2C09NOJJlDd0BPw9BD+Jx7EAMKixlhgoUre</vt:lpwstr>
  </property>
  <property fmtid="{D5CDD505-2E9C-101B-9397-08002B2CF9AE}" pid="69" name="x1ye=42">
    <vt:lpwstr>iJVcV5IuFELi33JNa/WYfFbgSvpIe34nn35QWifN9EcmWDO4x1ViUs+YvZTkjRuc1ZR6G+maCSSn66XfInp068uXIJyQODaZr8ocqqv/Hs/gb5PjQ/+dOtqKloa3RYzez7n1x2QGm7lYT5L7Ue51MKvFnChL0DyQHz0V9/bqtGLk+ZjcCJgm/sIjcMoRpUHO0p/79z63FgLEOISHBRmUHokxvwczd94v0MBj6Q2sfLZ1k+KskCcs1sXhAfp/tlq</vt:lpwstr>
  </property>
  <property fmtid="{D5CDD505-2E9C-101B-9397-08002B2CF9AE}" pid="70" name="x1ye=43">
    <vt:lpwstr>eWrNVWwzGdLgq7tOKgRVEkD+k3TJnv+kJzcvmyCTUz2WTlbFtAnNrIkJsSmCcKVnL+/4QJYUemOQvdjwHjc18HikLOnKkhz4j5EmDI4D0hJUIUnPMvdduiBqFCI83Y1E5upp7u/vcBiQmn5d4PciDlbstapn2WQhi89c2MxowS5fs8q0sEzt2oUIjybfz/KzCB9H4JYbcv7sckj++qx1eLBUf6Im6xyT0oSurfnH2toEDuOOlo/tes3q0ednn6S</vt:lpwstr>
  </property>
  <property fmtid="{D5CDD505-2E9C-101B-9397-08002B2CF9AE}" pid="71" name="x1ye=44">
    <vt:lpwstr>1RPe8lYk/9FYetFcLxam/1k/6VtX+xr0TlpaerOwtjo/sOcFaaCs2PFWtqb1FGxjroSc9/O45XcCEEe3n+KerEmvrd3JFHS38a/qTO8V8xuFXbC4pvw1hnKQwuuk1s/vjNnDzBehbYRlnmX4YxUemaxGrCZRhMwyKigUT2o/bCI/WgP6JVpoyfVBYu+peX4SHDQXXzGu/l1Sj5iFlAd/6ywjtuYJuFSBAVZgMhyn34AVoaggDGMAYv+D7HUBVxi</vt:lpwstr>
  </property>
  <property fmtid="{D5CDD505-2E9C-101B-9397-08002B2CF9AE}" pid="72" name="x1ye=45">
    <vt:lpwstr>Idi5rxw2//BrA07CQatJlni65ihz55A8MPQ+Lh8aDECz7G3sc1U58isW3+I1f+tc2cBGQOZeDLOM2mYYzzh/cZtXvZV/iDE8jgtpf2l9OaN/dOaKHBEVPvXKalmeTDVIU/YjfxuSpE8aetkRN8sROsLS0EUyQGJn6mP6d5OnZwWsuqhPC1bQjsKlQ6Y/8BQhN1W8U4T9Rk/HYkzerODrq6tBJAQ9V0AohC9rQkIBgZl7b2A+HvihwbsdBFJ2ah8</vt:lpwstr>
  </property>
  <property fmtid="{D5CDD505-2E9C-101B-9397-08002B2CF9AE}" pid="73" name="x1ye=46">
    <vt:lpwstr>Rcz2h3M39JjVN1Gh1F4BIWcCGPVA8tbnci3Q8Da25dvVIxTfeSh74J377TTak8Pxyg8iiqnPRn3q/LX+G/hSSym08PoD1BI0b/ctBER0b3NTbf9Drs2jzD/8AfKaxh9rfrvHKE39n2n2tUjqR+v7YrnQv+oW/3vVhSFcdLCPjs1o2ZYAIXc/EC959gQU4SXRnfLIoSsx71pWz+RaIGjo36K3Vhu/U7HX5KSTzokIL9w6/orKnqajhpsyT3+lgGz</vt:lpwstr>
  </property>
  <property fmtid="{D5CDD505-2E9C-101B-9397-08002B2CF9AE}" pid="74" name="x1ye=47">
    <vt:lpwstr>VhKoTTB9MhrpL09xu7JD8QN0nIoSNpn/7pfI1qM2ksgsF3co8Xw3FLypNo2lwSvvKimzvTjUGDu95MyLmDG/AOH/jTJna/74gx1B+61jGI6cmsUSx0FEqUsyGeE1EUcxWkCka2ILH8G/s7mVLjH/VA8eRWUoWjDv/1ptN8FWbwMiNXy+dxagy6Avkwfj6XYK2ZCUvSf/dTabzROccfM1hFuyeAJpkdLGtpmp++whZ4Btieenv1lQvtkttnU2QcH</vt:lpwstr>
  </property>
  <property fmtid="{D5CDD505-2E9C-101B-9397-08002B2CF9AE}" pid="75" name="x1ye=48">
    <vt:lpwstr>SWQ2/vq9QNYoKlOrgGSbYMSVTvkSSmYRAMYNAleTZp3+/8ZifhrG5mGK3aW7+zswei3IcnQfDfXy3zofVMY/3Tq4yIgy2Ojl5idFskskCkmuWvjexp76/NjsMb+7bImTp0+qEasw/giXOwX6cPUdpK6Y8yqZd1J9riVJIY6hS8ZfrRuLiDkqvPG/WorUZRoH6zV+Uz7YgOqcNfJxfvSHFw497wW+J5g8AvZu2/YT6m0CjF9YWu/AvcOtX49QjUW</vt:lpwstr>
  </property>
  <property fmtid="{D5CDD505-2E9C-101B-9397-08002B2CF9AE}" pid="76" name="x1ye=49">
    <vt:lpwstr>aW5Y9/R4k5hjwrW7aUedmGr751tKyHHvh/MWCrEzKs9+R0qRAoPE1B2lmmGe/IAjVskaDwiCirTYJzAz36wUdbWjyE4z3tcK9Wt30/VOF8K/tO15Q+jC4Chr4WBdQ0wfTOjEK5va3VieGdaC8YSIIJ8aOTYDFp///mFuOWRtf+/z1+zT3IbPLKcdx5fdNp0dEpRD9IPXYPmdOEjAYu0Y+vzsY0373uMfNlft66eq4fJ6tsTSxdqwp3x+J82PMRo</vt:lpwstr>
  </property>
  <property fmtid="{D5CDD505-2E9C-101B-9397-08002B2CF9AE}" pid="77" name="x1ye=5">
    <vt:lpwstr>cSTquUjLhBXAIojAmzapS3rrEewqCHo8OCS+YdKUynH8OC/zC38qoPt/GtV+T/7W709vXNZ3hVDfekFam6ZqEmRNh1pxHKx4+eoAkG7x0UnjmCxwyoPOY5NLKwkhy8KmoDxCoB2A8qR42gLUeG3HwbV1L63Vvcf961jwRDalleah1GCg5Qhb8DTw+rk2j2R7UPJz7P7xh5Nx6xiLF+Z5QdtkE/n6luQTI1E1tVdnI2TLyJpwxAIZPncJcViWcU7</vt:lpwstr>
  </property>
  <property fmtid="{D5CDD505-2E9C-101B-9397-08002B2CF9AE}" pid="78" name="x1ye=50">
    <vt:lpwstr>PV/56PCH9CIVKZ2GESHLahNFUEbNVSUgbrUePVLLdNkFht49un7gmodgNyG5Ny/dXDVhueOk+o4Q543hF8EmRfRuC249EXJ6a94FE3UuWUfR0dyqMA9jc0lWGgwrYmqgip1uZm3C7EdsiTLMr+IBnv/qDdI2L2OfmS8UolkAo51H5JHyEDrj5DgxvJCu7q7M2LChvVb+9W+PzHhRtJiL7TDXhVkg7oRaijgh3/FxmCOHUnsXua02ROHKQC3KgXc</vt:lpwstr>
  </property>
  <property fmtid="{D5CDD505-2E9C-101B-9397-08002B2CF9AE}" pid="79" name="x1ye=51">
    <vt:lpwstr>j3hW7rjgqN+rt8moXhgslzNLQ+tg5VThDTGtvZoc82X0qSoGl3hVy5f86vAb6t2vk7mlFKqmysoB1sQeriJf2ABPq5pVP5C/8Z5Cc7CRZf0T3/PCBzuKg98jAZmxKROh50oVdbhbpE75U5auoY5IAHHBZEnEA1CmqVFKy/mXzID9OWl33pVYfIKSEV3G3BZTf0iAOGuqDMOpdBYUneIdLcHsFxaiJECSY/w+AIR52qmf25Jw6bW5J2soWiBP7xD</vt:lpwstr>
  </property>
  <property fmtid="{D5CDD505-2E9C-101B-9397-08002B2CF9AE}" pid="80" name="x1ye=52">
    <vt:lpwstr>vk4YKqwRt3TxDIeOn1Olyn/NDxx+q5OjU4szsuobeKfqZ8DTA6dlzSPelYM+D/MXB01V5GXMJ9VHI1lmw3QcnaucqUgbJ3CUw6btSJe848zA2MOrg1/+JahEt0OabgblD2OOJsV6bclIhVGSoaNisf4UL+G0AxL7Rg7aAVNeFNVjagpjwrm8kgUbHBlFnhfjUi7l/w2oTJswTeQ5cXYlF9VytVcEKUOxx5vh6Z7Hl98/xbYZK/X3+DbpHZab+Nw</vt:lpwstr>
  </property>
  <property fmtid="{D5CDD505-2E9C-101B-9397-08002B2CF9AE}" pid="81" name="x1ye=53">
    <vt:lpwstr>XcYzGo+m42FnVWboeq8nDvaR88qgGdqm7JPjRvDnPPFL6kolhv0hzIsA3hBq1SCYXJBBrvwqo/qSBbkfuTA78Rx/3QL5nTHWrWNvoaW6/eeMQWgdH0XWTsJ1NiLx4irqVA+fWi1PYP9ThTJQuk7wL3OzVsXae2gTKoV4Ty/Om9UgdEdA/Ho1Z5k+HsCJ3wmv/IMPeMFArZChs5sRJLOSCfy2F444uf0+HaJL/QOLa2Q8AaUHzxLzdwTdo5NAJXj</vt:lpwstr>
  </property>
  <property fmtid="{D5CDD505-2E9C-101B-9397-08002B2CF9AE}" pid="82" name="x1ye=54">
    <vt:lpwstr>wu1ED+4urcaTZm6turDg7uXcyrzxg+ikL3R7zKeJSaa6lgws7YG7bexuPI+4NdwGn3Jv97E+r0R7O1Xhl3OIZqi2L4//8GdUDgjroCM+EM4bCyx8BGjmS0f7G3p2+IXVdLgtYOKaU1oV03WVb+mw04DF0Rs+5y9ETYkX6iTVaizsvZ3tWgU3z4i1JbnWB1MoKTVNCfNVNSsphovvX+1581HwRi+TCC6qP0NAJS+4cjc/xK45+lvu6MKk7qWIsnd</vt:lpwstr>
  </property>
  <property fmtid="{D5CDD505-2E9C-101B-9397-08002B2CF9AE}" pid="83" name="x1ye=55">
    <vt:lpwstr>fMT3LJjNoXPZVM+XCUpmrNRXykKaSIfrIi8NX6JhRJmD7REusbm+Pmg+oB2isvyzJHZ/4bBN0knIhI2xBXQvtglaW+jNaLzFKc2L6xX0+mBjK3E9301NcwoJpdo3Fs778beOlbvp2wMOQqXNEa0ONtEBWpNump9aqLrTQxbjIYfY1CVfPq8iChmiDIrTyP160N4EtqGcDKaQyGhiH2/jfHnOaXeB4nYr70uftQDF1S6sDTpGQQ4mjFk0Ni3Fg7S</vt:lpwstr>
  </property>
  <property fmtid="{D5CDD505-2E9C-101B-9397-08002B2CF9AE}" pid="84" name="x1ye=56">
    <vt:lpwstr>pzFtA0wO/GqNwQb4/OIEhnaYTMMWGEBDY/hHbO3HwkNLKQOdgVgbhegad7Osb0JMGKS/5+7x45CQOQetdC3xfnhONfBepYpnXbh+cSHLubfqViwQIfph7UtoPSev0bu9HTxS7U/Afqe4QwhOC9T3IC5WZW4C2WWWsgCdQpAlReYPkzSJPy6ScOYZ3+stnCzUsE8MmFNZ7VwECWLyTfScbZYkc/X/m4qiVq7+dMWqYG1IK/xP5x1jVdyc44dahnq</vt:lpwstr>
  </property>
  <property fmtid="{D5CDD505-2E9C-101B-9397-08002B2CF9AE}" pid="85" name="x1ye=57">
    <vt:lpwstr>l0MtPmolyl+EaDeyD0PUTOWZAbQzRwp8be27D/dA9LJltT6FnT29Nf3Xi3B8Ko1x8PBs09xge4zzKQThAEHxty9HP9YWBSzAj/yOz4yhA0+b8gbJjYRlyYMwF3ZxaQpWrufTSu9hnC9nFFXn38NX+ZHuEl7WqHpCVY9qccZMb5NVJibVVPBY+dSNQnzn+ZNhtqFe5Akw3OCVKsfSb0X5ooc1daASabi+zOsr9JXWTEmlMScvzUAk8dpQemvY3Y3</vt:lpwstr>
  </property>
  <property fmtid="{D5CDD505-2E9C-101B-9397-08002B2CF9AE}" pid="86" name="x1ye=58">
    <vt:lpwstr>TG3AXMfac8QbqoMv36Xivm3VwdMRHS961HL1Nign/Wcah+u4sGW6Ilo2kps7eyyJXUQHD3X3Sj3mQFVPZgbHrnTtU2Bd2g/ssLFW7Qm8QxNlug1mrshLTrjUliMO67dN2nl7+/smYymFVfmks2Kn/8vyMnt5EDxMM/SVeVlIGBziEdGF8SpWFIuaKmJhJ6z8tPb3DOqFFI74m53Isq9qIy0pR/FM3iED2q3KsRY0j7IAkDdD4BdMF5dt3VI82ec</vt:lpwstr>
  </property>
  <property fmtid="{D5CDD505-2E9C-101B-9397-08002B2CF9AE}" pid="87" name="x1ye=59">
    <vt:lpwstr>IsDUzBaLxn4v+AuQlxPgidr1ixELQD1rUkjbw9rtkP4e3r0Uq2Q4onQbE5ooJbIBluQnoQCEXz/2bVx0TlZ4BCO3jXKczBDwjvzSVjNeyoFom9IFXqtgX67AAMqpRxaN9VbIEIii/+bmVkN6NiDkSrpyFkTZcDVOjXZF98XeYCOO7jf9b80ALHP+e6VXwUpfrL5oCXl6D4gq3NN59mcujZQHAv9sKAwU5j7PHmzRAlm/7PQsLu7bIWWcZ44oklE</vt:lpwstr>
  </property>
  <property fmtid="{D5CDD505-2E9C-101B-9397-08002B2CF9AE}" pid="88" name="x1ye=6">
    <vt:lpwstr>/OCV12G9DLq1+rGVDXhdfEO4jThMJRPLO/CqcsZvwAi5CO2FM3OtO+WQFkzesrVvOMs+CQbMKF8pQXIRnGTjMnv+NGytne8cI46BiHy0PFXOr3IJ+EWoursnekjjBcj2z3u8Ug/47y0r8+XNauzYLMni0SAupHMpPnzMbwl9BsaSVx1gpFgXaAdR95yyXCv6NOwMEScii5RWGQL7S6f8/5wPmgXwnCCVRKGWze+6JBGIuAJ+i2CwNxqL8r1GjcO</vt:lpwstr>
  </property>
  <property fmtid="{D5CDD505-2E9C-101B-9397-08002B2CF9AE}" pid="89" name="x1ye=60">
    <vt:lpwstr>TkNYKzdVU1YwkBkzLlN+tQIhIMbTupekysgmx9YyTxa62/zVhisetBsTHaOa67dNaSe2lksYTmNboOO066/MEeb6GczGs7yqFeLRCi9CdNBoCn/K3538pf6v1Fcc/UJ1KEesfk/qrj3075geg39bJYmpqGSHViJuubf5wUeXMHfcaEZTw1rkRCHqPyNqKXNBtZgvm7k6Guy4THrpmp6gS4tpmdEBdaiVYBf43k7JhehrfACR/uicrs7i7ScHW4v</vt:lpwstr>
  </property>
  <property fmtid="{D5CDD505-2E9C-101B-9397-08002B2CF9AE}" pid="90" name="x1ye=61">
    <vt:lpwstr>2pbmfqjo5exoqtYHHym5v3qaOM0tTedBtN0t4VL1CGFWYUmYeFlB7OwWkXc4vW2ZYr2DnlVCzeWTjzrnDwQIhFhNjvSIh/c66BV46RLFkgK3HfkcuXaC0jt/jpn6XNfO+Kgzv3UYA2q3mb8qyv79QX904yLhOx668hqAAqyG9pwowd2jbTEsgeyB2YRLZEHZW6Nq9m4qLWw52mLgfzihWBGp8k+E3Fjvfb0Cmgek1qBpHVMHbExgaTFFLDk/gOQ</vt:lpwstr>
  </property>
  <property fmtid="{D5CDD505-2E9C-101B-9397-08002B2CF9AE}" pid="91" name="x1ye=62">
    <vt:lpwstr>X+dBz0MDjQpj/XHIxp3P/S6M1kd1ZvC8wtxG4jicfFVHVS0nigp5+tQGItjsfyv1YU1t/WqC4JdVORLnqI/ggStt5UejWBO+/qaFN9Ex+HrD81+xPcCMeuJibSGbH6dmYece4kc8uMX3L174CYL31bwc+qeL2PdRF3OZp1XYPtaUJlJOz33h1KmeQK/Bhq0DkjZKVDErS1Dn86lJfEiFvrRbkKV3hbwsjGX43+4IEwTGhLJGNdKbwB1LH2cAjDR</vt:lpwstr>
  </property>
  <property fmtid="{D5CDD505-2E9C-101B-9397-08002B2CF9AE}" pid="92" name="x1ye=63">
    <vt:lpwstr>NVZW945bfAp4dF9C+o5RqbAaQ1wbar8f8thxLgqOrdqByBIrCyU8Fcfjt55wzmgLeWFzryP0m2Y4iB/1tXNI0gcdokf2kEFWiV6+tN8ifcxBE1S4ztUP+XrJPfn3QFTwTWVVGyN4xrjLNbuFTesGTUZAO/fWRqv2wCs6qI0uuizcMPnxiLseO1APwjJMs90T4g46ulfo6YZtyjqM2FsZeVHawhmdsNt9MuDUbAog6zg2cGefRFAJni11SKcYI6g</vt:lpwstr>
  </property>
  <property fmtid="{D5CDD505-2E9C-101B-9397-08002B2CF9AE}" pid="93" name="x1ye=64">
    <vt:lpwstr>uyzoP51it3pNIOxZd/yyylw5CoMGlz+tX7DtoQ+DiPBYDrN98Wjp9sDz1QxSDW0NsV5l9uU1I3taIsSFzYznzspBPokFMcKvrbKZenAv1k7PrxP4JCG/iLiN0DGsXmDRVvoFNOtSeMXeMawYU1CUNH7us+OhInOak7v2r00PmEeMeD1ZCSt6FkdQB2Jn6q7mVFm749kiiYotdY9Nh/60alnGP2W8HYUXJA0p97HayGxVrg0S1bFhVf8AyExmSAJ</vt:lpwstr>
  </property>
  <property fmtid="{D5CDD505-2E9C-101B-9397-08002B2CF9AE}" pid="94" name="x1ye=65">
    <vt:lpwstr>HLsGAWROYSOUngTg5P+KzoXB2q/OT8FDGKjQiej6Tlb+TCOj++1nQT+KGv0oCnqQXQzzGi/fnhacXemd2QMv72R/b/ZE4tlXnDACaZvQCUQ+/SJ+gbgbvKLcOYx6Q3oieHf35RWut0EZUfOk2D0dsuUD82H96K1dHABsp2hSBxGhyqD0MIsDjboZoCxSdbUyXFyLHgMj3lS9tNVy2qZxADVTUoDdHnN14La6mHDnv5RyF2a2681/cB1r7ZUZxWV</vt:lpwstr>
  </property>
  <property fmtid="{D5CDD505-2E9C-101B-9397-08002B2CF9AE}" pid="95" name="x1ye=66">
    <vt:lpwstr>IO4zFswFlF+kWHvlLSsAk68CeT44lXlk2KDFGyYlIMUUV7saFucZYNUphnTNf0rbh+H6wRrj0LsWyfo1vI9SLGhQSXJ6X/DrDLYpLOBXAdu4eS96YL+4R2VjTPjkBkpL9uDriBD7rQvRRkqmsOegHkScElpXaET2mUzsn3UdMu8R0/yIPh/y8EtDji/VjF/yo4i/UGgTCKPhALnMASd4LbDtfg/vSl635thmH+e89pQib0DYGsR7Sgrtb9NHHJi</vt:lpwstr>
  </property>
  <property fmtid="{D5CDD505-2E9C-101B-9397-08002B2CF9AE}" pid="96" name="x1ye=67">
    <vt:lpwstr>bQ3lRR8+0qoGZbv1hY7jHTFLheVzsz7PleE+961j3d7gVtFJYaQJkzwtS7Z3Z3Wv9hLlusHC+NdpZe6EM+mZccH64tnS0Bi3AADj4mIFvBHCLN10x/+AXzbBhHdP0RSfg51zWGEjAaa+BI2scajmlNoZSy7ddjNUXb07sNcnGxfYlqWwH4oXcebqOBIqZHZS/VyywekKWhYbEbAMKgMzeNDRqEo7Qy1LVjInv4idr+5n/mwF5kK50EspfZ0RjcS</vt:lpwstr>
  </property>
  <property fmtid="{D5CDD505-2E9C-101B-9397-08002B2CF9AE}" pid="97" name="x1ye=68">
    <vt:lpwstr>3Fywfmz9I88WC399B+FgLfbNd8IC+6e2ZM8FjnM/8dSkQzezW389FB3apQaoSn77DWfLYJ/TPkFFJeGZC3iaKfA0Xb3ytqsEU2E6B938FpXq5z4TBshx/B/LcPMPqFI/W6Q9XPZZjGBO/fyadJV9R0lveA7y/oOYolOmDyJH7taa5W+a4/6wrofgi8VoqAd6WZyBUxyw89IqYAGCXfIchuPewVmiY8JqzC/TSEcZL/6xEGaE1g+I4DuHELBdKkr</vt:lpwstr>
  </property>
  <property fmtid="{D5CDD505-2E9C-101B-9397-08002B2CF9AE}" pid="98" name="x1ye=69">
    <vt:lpwstr>V32VKe7H5dTkFVc7oZNDSC+IK4+Tk+CICgrrBYa24/mCa0NprPnP4kTMylvlZzg1KJndZsnJBx3sg0Cu9r9Mrd+6qBzwxgp87Y2mCeackeX8h7wvoaw+gajwEie3ujl2ZGeavmWK95bYWZxFKk5hkoKyV8i1yVWn45DOmjF4ViY0ERuFgZpeWqyRm4yfQKvWlSm0Cbsl43l+ZKuXlfdccg1tXUVJtFmDfOt3CyIyvFeojzhdka1FsmDMGbx+qX3</vt:lpwstr>
  </property>
  <property fmtid="{D5CDD505-2E9C-101B-9397-08002B2CF9AE}" pid="99" name="x1ye=7">
    <vt:lpwstr>R1Aib9HoKd9XKLrhTe+Y1enXLWBPQ+OxwwQ4Q3TPiw6fpIscUd3OiVJ1hIGfiHOMmhPnFwIy4H5y8qFOmJIIvfmjkNqCzTNm3Zq0OmxhV9Nbv2/BYryYqI22qMFX9CPw3UCz9qJilg54kh9/hvUZESGlJY+6MKDHW8f1R8SuBqLb4mznf5zbYshuUZdAMndlUpMGTpbZ+nlXr0ssKIORTX/49Gj1Xy2/q2lzbtva/jq2vCB6TQYutd6dT3X2pUj</vt:lpwstr>
  </property>
  <property fmtid="{D5CDD505-2E9C-101B-9397-08002B2CF9AE}" pid="100" name="x1ye=70">
    <vt:lpwstr>uOqC63+H+SLHW5L92mnQh+GZBsBlBSaq1KEKMeihxOclfOyA3l6kYUFt923ApWBRrpEKEEPkLDMkNo3G793AbNQ0I3kQalDKIjTM3k9UNLzEAp4VUolXOk1CErix9ABuNpyO0uaBhVwe+biq0R+LHqkt8pN9+8GIx1zHKxdPF1dTzLp7m8CI2jvIfcjGDf08mNug1wOuK2qHwWO13RHNNKffhhFJKkce6H9r6ghYY3Vjo5SmnuPCFXxMtCS8dz7</vt:lpwstr>
  </property>
  <property fmtid="{D5CDD505-2E9C-101B-9397-08002B2CF9AE}" pid="101" name="x1ye=71">
    <vt:lpwstr>GqpOSfklPkrLY9DNsQSOZ9gREmrYAVJ5Cdr23Q9mraQFYczSssD4lnYu1i+fdQg6Ttd50C7Igj5Xdcv+w5Et04s2YphKUTH7WXEeS0V5FvnQ5FkveMhOPpPVOphvJ5jcvvopKDJkqR1HPIlGGb8/InAcQ31m19eBqZsmsfqbRTam90hhRqPXRj5fZrSn3cu5oPKO/yd1oDs2QasHABOSjQlD/Vo2L2hFBi6mQk1S5YbPIlaw7OsPjois8dnBU19</vt:lpwstr>
  </property>
  <property fmtid="{D5CDD505-2E9C-101B-9397-08002B2CF9AE}" pid="102" name="x1ye=72">
    <vt:lpwstr>EOuTUr/J94mTbvar5La5iS2GGGcyHA6Am9pPy5glnxYl9fcbb6GERTXa1uyCeSEzhS+8+otI/g49UgelxKJm1Lj7PITQrJY045Is4bK9uzfAnr2CGmW/d17fat7O3Xgy0M+0M9VR/tiNtMaPM8TvBZLs+cEWUd3Cjf2kRU0a24e1xq7sRaVxhJ0LNvWLYci3REWdZtV3NsBJbcfo69WMpaATbjh3pChmIHBPdElz66A5Cne/uRee7Fvo7WeNrSO</vt:lpwstr>
  </property>
  <property fmtid="{D5CDD505-2E9C-101B-9397-08002B2CF9AE}" pid="103" name="x1ye=73">
    <vt:lpwstr>CQBEzYLkMV+XKbg5NaSO4P6Ii7QLuUXE05+hTnkEk21kAU7/bSbja5saFr7FaLYxhTzWijkz7nh0j1RDq3qhQ4Synb0XsC82/kqxZIk81km/jTK/pc3pkKxyGjxncR7/uEoj/v48uZmqSar9dhX0T+C00aQtp8tjpJv5mMHVhkyYn+/BmX8wG46tCA8w9aVJWZH9yyf1Tv1nbFLuU6HrQX2iaNLC1VoPcS2e7pO7bguhSO+NP4OyZY4w9WXi0cP</vt:lpwstr>
  </property>
  <property fmtid="{D5CDD505-2E9C-101B-9397-08002B2CF9AE}" pid="104" name="x1ye=74">
    <vt:lpwstr>iFNE2jfqrb69M+/NEj/noJmSTfeTvOsROylMHMpn8Izbm5SF2y8s7zEo5HnGxl+PMZmqmam1xNcn1MVuA2cKCuygd3QC0BjJQSmjJ5wu5pxcC+Cdsc71k1xvslYgDxMZ3nOGAK4ibB5BcloCcvHmMJ5PtUvDeuqnjYaKKjyvqd0Xv11zBiiiviv7AB3KvHTao8wMi5HDZQ+QJO3SzJzxFTvzpv18NyvSYLWsuAJwUc4r+4bSoKYp6CzcuhgjNV3</vt:lpwstr>
  </property>
  <property fmtid="{D5CDD505-2E9C-101B-9397-08002B2CF9AE}" pid="105" name="x1ye=75">
    <vt:lpwstr>X5xsrrKMymvokqb/w6LSEhfgoK6h0Lu1qcLLCryYqKGoRUvUXqYp2R+Ynw0qdZ8fSV6OxPIxVrdmCt++N8vsu4Qh2cZoVy9HbNktpYcCN2jxTECDO9CrW/N02SgVM1hcnGgrfJv56j0gLUzBA99kqKxL+pf0civWlhXT+IarGwy1EyWOJpMvoDSjQDn3u3eOaKFADFlbGAcpGpi9PqSSTE1kCoTR061CrVJEp1G1dPXw7GWX2hiK0X4zLpQNzV+</vt:lpwstr>
  </property>
  <property fmtid="{D5CDD505-2E9C-101B-9397-08002B2CF9AE}" pid="106" name="x1ye=76">
    <vt:lpwstr>YYQgBpM/ir7nE/HPMkEdEji86XgAeTYuqMdmpT8VYTzq0WKVavVghfBfiQGBiUI+hvcxR85g7lk7qu76xc2Hskiw2TG/PlvJJ57wtMVvrCkzzcRbPNHJBE0OXMcdKcecylKvj33lYjpSYi4v4/FNp7AIjz5S4y7t33cQ3SbBPyHXpwENa0nhcyfYxzVBaKIM7B97xWyf86ES+vLozX/2PlUM/GvF5LB0erDbGVAg53n3gmjmkIBXRF3XD2UTOpI</vt:lpwstr>
  </property>
  <property fmtid="{D5CDD505-2E9C-101B-9397-08002B2CF9AE}" pid="107" name="x1ye=77">
    <vt:lpwstr>efldT3TSMhlwOWCjsMcApsKz/P7J3ncbwVWgbUpZM8e2v+DYuWnOIKlHM4rFLT+326NLi2q/m9PCNF7MMJJXJz5RmMfbz1benULmBsrPMsxa7O+sX+zuzNdxhGiI3GcyG7QROPYWRVOb2ZFnX2hRoBg0bNBAvcZim1R7I9Ttp4ciUL/+A16ve/dE7aHIw2RRRfkk2TuP4x38KbGFd/57bWgU2lHUTV2YxW5dX8O940aJinOtH5m4OkS3t6NSYG3</vt:lpwstr>
  </property>
  <property fmtid="{D5CDD505-2E9C-101B-9397-08002B2CF9AE}" pid="108" name="x1ye=78">
    <vt:lpwstr>hLTemEYJGMySWNQTDtOwT04ME/5WAuwjZknZVs7EFftlFYSVOGTmmsK2W2Dj4p8AmwFrSUXAwQYddK0c++8rC5R8f3MOREtx5QKOBwjGIK2iOKpyMKG1hJ8WBy5cCmdDx86NHniqHdT1tWz7MgdcZTHeyjdKDwLa/weoC+9/mX77V3zVZYMi8AduEg/N650J/t6lFfyCnY01YB1478Rot4DwLgtY2YPH5wxl0c9n3wPatM0fwGOW4TJOv6y9zrF</vt:lpwstr>
  </property>
  <property fmtid="{D5CDD505-2E9C-101B-9397-08002B2CF9AE}" pid="109" name="x1ye=79">
    <vt:lpwstr>nQLC15qct1qonErIm9sVcZ8lfuCtfKOEbnkSzG+86yoWl7whBc/h4qvUS+qkGaETZjpG6JqLc7cD6tf0i7BxstfrG9SjQvtAvRNBh+NlSe3SeXareFy0TgJAvhS/o7lBg/AbyWJEKOnH4zu3x1qbUfGc6oGdPbjj2PczVLYQxpsMziLO+R4iSOas+a+SEDggrTRFN4hB7XH+hlSVfWYEdewSEfFUOOC4agWFq8UE9UMM1NazUMfpHebAZzIVBtU</vt:lpwstr>
  </property>
  <property fmtid="{D5CDD505-2E9C-101B-9397-08002B2CF9AE}" pid="110" name="x1ye=8">
    <vt:lpwstr>FLxmY7yOjLXHFtLaocHwpW66kUzjFa2ri+HHcTL/gmN68E+sK0LQvtDHaWoaemsPLiVm/g63T7bp1c6KJ+hiUoluMz/yBf/c3SAEBO69yxuw5tKnQPBw5eSrXv5j4OlP7G6FaatlvEE8CDPW64A9ATeQkAJ+dn9H6dgus80yAwX3tv+tjsVt7d5Voc5kI4Mu/Ai4HKjIuWt1329oyr02rxA6tW4uSap7H/YP6m1qO3/d+KXyNRKaGWhpEbQkBAe</vt:lpwstr>
  </property>
  <property fmtid="{D5CDD505-2E9C-101B-9397-08002B2CF9AE}" pid="111" name="x1ye=80">
    <vt:lpwstr>CggEf1H5w1H2F8qQDCuO9ahxY1WUBsdMqfherIzf2gpjMhUYEPccllYDjIXLDqCgshvwod8qlzSCvNAugaViCLHYi9YNDNriMcbk+Df8TgxWWDrEUAXUdN3s9DUw8Cq+hdb3NORWv0XRbKclfCjpq+pmATFSArraYmA4Nh6LEH1etGSZxpTnV7V0W9QlKxOTD3m6wfLpkOel+PDwfoCyJRB9OFGCnZTs6xWcqrYeXD6Rthfcpa7YrCklOrrrbPb</vt:lpwstr>
  </property>
  <property fmtid="{D5CDD505-2E9C-101B-9397-08002B2CF9AE}" pid="112" name="x1ye=81">
    <vt:lpwstr>jHPXI3OFlXzG18BAKFRr8SffVAYrSY1KI4BK8KdTHKFkK1Fm/vB6nWwr1XRDmExbIxX6Ll7mM9qKh2h9GhHr35BmDuJq6h05zl/KSNGRR+FD6XN1JbpZSQ3ltgwz1BVNIPW41ivWun2/TrWF97iAwtH9fXm6+LV597+51LojvxzTyeaRh3g3AgBzBlZJKIL4kNx320LDKSeDpeJIpmQGLETsQR4sooJHgQLP95lnlUhMSUN9rNmOpSGswcE5Tjy</vt:lpwstr>
  </property>
  <property fmtid="{D5CDD505-2E9C-101B-9397-08002B2CF9AE}" pid="113" name="x1ye=82">
    <vt:lpwstr>szx4/X6myJ2JseU6Z5TY0icuKRXbKPpUJLtjBf29+sx0U3XiMuzjin20W4s5hBku2V/DI/oMliaj7UomeuujD768bmqdoew6ZB8cfWrz7juhs5QB/9dDTBjMCV/YwtQXNRrAJRyI8fgfS/iTseq+cdPvY9mosOWOkib+sAFUc3a81SxJmALAZVLC7vcpnu90CtMiY8ZctrNyDW8BnLU+j4uElIoqN6YTPazkFoxCH1irup+OJGJrWohl6SbUm+q</vt:lpwstr>
  </property>
  <property fmtid="{D5CDD505-2E9C-101B-9397-08002B2CF9AE}" pid="114" name="x1ye=83">
    <vt:lpwstr>yKQt03ENgvJ9y/k2o3ur8cRvebJtjFqBGuSTexoouW4xrTEX6hfqLi00UzENyeUD+rTl/by66kooFlnO6U2W3KvoRWuoIQw7x/WI3/YU/3s6aiDdWs3NV1NNTDnbnXxoTtHfKrXy7xp/0uGoP21LO+YsFTpR6i/7NWYSjED59T+Yk7JNTjiuQkv7V1FGbvtBcZyzkt9/sAty7ocINrcODktum2tMZjuBzf6Bw1zRGtFhPGx57J3p+c02hGxZkdM</vt:lpwstr>
  </property>
  <property fmtid="{D5CDD505-2E9C-101B-9397-08002B2CF9AE}" pid="115" name="x1ye=84">
    <vt:lpwstr>vEH9vdLpF3cMdR2JQFBTyKwVuvO+Y+TO4BeKa+Cb7jQksOePD29s4QnnUVHvcncYCTzfpVIrHd7z0JtrjvFoTrZt8aTvWQlhgVE35CTKNg/sAGodm7w+am9sIF+O+f8zZwWm/j5j7xgw8RbTEWn4pWSb8dzx7YJNRTNULQRgnahcHGnrHeZCjmyd6Up7OMFOKx0MaEgc/NhI4VHdwVh1B6JN1GbMVKH3UGq4ixmMkN9j/IDlyRoSvyBL068RPdO</vt:lpwstr>
  </property>
  <property fmtid="{D5CDD505-2E9C-101B-9397-08002B2CF9AE}" pid="116" name="x1ye=85">
    <vt:lpwstr>6BgV7toEZAu6FbcFBXMJO7kGuDN+yL1ziFoxIO+2MQlxwuyokK8NXHieRxK1hBqLbz58x/Wy6X8V4BCbjEGr+XJzaheaFdZvueCFislXpvgqnQ8PteBtvn+ReMrdawrNOf0XSqEVZ6xfB7j1pp1MkVBkGtmLlJ9Ow2/DdTkv16WpfJ2BZAc30rhC3HbmJT45H87ZqiL9evdfuG1aCMbsyk0IjXxY7OfaBGBryUCH8UC+KrleubeJHwe7fZ6mqfl</vt:lpwstr>
  </property>
  <property fmtid="{D5CDD505-2E9C-101B-9397-08002B2CF9AE}" pid="117" name="x1ye=86">
    <vt:lpwstr>9e3T2xOI5ZtlPLwcdbff/RFMNZhvTuwkeK6bzGaN79uAScn9iho107tlS2+mAyZkOdPNEonp1rtWz4QyD3GC4aifZYKytomyLcy78c1EHVNpOITaW6DvssytBfqioajJtBX4yNsmH4xui0rTB6+ZQ0sXtIC2mrB+3jLmmhb6HY5k4sKLw32HnimsQ3NVW443vtSpSlFH1gyEz42JQfS7DkozebS3Edz2UJ85wyWUkd04QhY42hbmA4oipqXAiGe</vt:lpwstr>
  </property>
  <property fmtid="{D5CDD505-2E9C-101B-9397-08002B2CF9AE}" pid="118" name="x1ye=87">
    <vt:lpwstr>dRdnyShlGJRL9jWx7n9bHy7ZDIH5gP/EdZGb5wxOVS5hwm3em97d1IRF5PLUa7aFgIVgyuf64P2bM64TSE4u3Axq8Xcpk7L9kudBmdrdkux8yXF/uLYTsLGBH/zGg2tiQemAyKkK50J1AjNmEMu7zltD2cBvjKEObCpnv8fGyvSH+R16EHnVCetC9GBnE0qMaSDiK18fDriL2//yrlK67v5cTk7DrssFqyYUO9GPIZD1PfS7Q/ma8F1mucOgRv+</vt:lpwstr>
  </property>
  <property fmtid="{D5CDD505-2E9C-101B-9397-08002B2CF9AE}" pid="119" name="x1ye=88">
    <vt:lpwstr>WpQ7Q+ZfvGBnT4V2r0VQ2kSe+8fTnJwt8RqrjfuN7nEyV5r2z7YSFNCqh6h1ggxdfngllUjkWL0Y3ld83Kn8VR/sWZiYUquV/NVx2JaVceu0n9E8zVbDugI6F88ROh54oVO16vJ8ydOT+psrj5aq3yS5wLwQlvhDIry4PA++BEaODso6eb3u7Y2bs+KN2gjgAkJtoEmDPHfsifhcxQDCFn8h/K6zP9OQR6a/BfcAIfkbSRhtAiutan7UDHLV4fG</vt:lpwstr>
  </property>
  <property fmtid="{D5CDD505-2E9C-101B-9397-08002B2CF9AE}" pid="120" name="x1ye=89">
    <vt:lpwstr>0YA1kvD+zWBXUJm7eCV2ZTqsBAnyawUTYBly65KPfaRE/vK76MV+mtiXpjUEOeEMDIdgWJ46zUR+N2Nx0S7J5egt7aWPCjxX3+FDPs0s6ITaqkqPAjwDGavsKCF55Yd0ZQF4PrZX67ifAyvVY2bGUz0NtcoK8A1A0yMdQNC05W+8UmiQr9G+S8HaRmRS59l8inieFMfVszVpSpnqXvDRK4glXSUAm8pHGxD46ApVdk1avpN0Sp1FkaXiwx1dotc</vt:lpwstr>
  </property>
  <property fmtid="{D5CDD505-2E9C-101B-9397-08002B2CF9AE}" pid="121" name="x1ye=9">
    <vt:lpwstr>X2T/gXOgmG4jSiGMTSE3mVuI8qnBMS8mjn4/oiUNws8zh5nGPPF/TWGMsKSVA/u24Lhqeczng5HBryjYGH/8u1UsPfdTA/wlVVCmTM2DSSs+YtvfX3n+GiSfxk1l895ecVB86jXM36j6JqNO5C/XnV1tECb9TO9sBMtGKsBuN6ZW6jpzTW2O+gQsn0w2BdZpRvRQTo1h53V9cq2qaRgeV+oOHC7ggXm+xIZf2P9RvXNHyMwiub5hKPom/MkdWYD</vt:lpwstr>
  </property>
  <property fmtid="{D5CDD505-2E9C-101B-9397-08002B2CF9AE}" pid="122" name="x1ye=90">
    <vt:lpwstr>zEYQaPFOWoe+U3L5k9MBqEwNPH6zyseQwdal/ciEb3tr2qhT1wun1KwUednBP98VZalJ5ZrZISZ4k1pBrlgN0ELzRn2yZMl/1039alwkxzRlk9amm0hFDvYqr7RRHl6KzWo9gpVvvOrO4Xm45YBvfvAZbPU3j6B+ZShOeydTR8OzBMwLlNeL6DepEmwX/qHxwnN/m2lMcn9tqBlPkbh7O3hpzxkR/lLuBBDK0rN3gYwbjWApfdjIsRLvC8vJvM6</vt:lpwstr>
  </property>
  <property fmtid="{D5CDD505-2E9C-101B-9397-08002B2CF9AE}" pid="123" name="x1ye=91">
    <vt:lpwstr>VFETi2zhc++rsV03S42PFgTTMlXKNRP8uP00K6n8KrS0KsDPEht8rVREEVJGKOyg/khWurWAdm4bP2YviMnxMEfr1EdS9Yy/RqWRa5FPuj7vE+yAFDuBYPQs3OBOgZMmUVc+5BwWiIRNWl7pkSvUz+iH7aMy1Jjj2fM00yjnsoSuNcSOB8dje7jXi/u+XoGZ9FhPbOFCh126+qNL4rEXUsPqiGz3hCUr4706Wtq6nUD9g7hpTsmjGEeTQ2O/N3E</vt:lpwstr>
  </property>
  <property fmtid="{D5CDD505-2E9C-101B-9397-08002B2CF9AE}" pid="124" name="x1ye=92">
    <vt:lpwstr>vUtcWgBCvmHuEKrfuAXYd+I9VYnZFnNCoqiTwkajBgAepjsqxSZCaq4h76DUUmL8JDwM2etq2ni27eys2UrKNorqVAd7Q3Gz2wDxu1dKkq9+tHV8dDamYyiSezBcuV+cB+E6ZJc3BbEzr5eDhFSD8JjM/Bj+qL69btrSDzRrup4Gggrrov8mXNEep4WCz4Kv7zXRMLbQ/tWSNq6Ebxj7ds+7hpcq+WeEB2NSJsqDih6zWP6zbfM2Bh9hwuxBEEQ</vt:lpwstr>
  </property>
  <property fmtid="{D5CDD505-2E9C-101B-9397-08002B2CF9AE}" pid="125" name="x1ye=93">
    <vt:lpwstr>EENKPTlVlVb4bgq8hCeD+j9y630NUdvzYxtoHCvseFLJbZsqvXH1m9ltyKXZ4RHVcC3PEzGXzd4q9mo9ej8ZVsQWOvbJC2Or52/Sauymk68aykSGTcH13IqA9M+vnY5K0+zr7uI2LcrTs0tn+K6XNqXzbmVrRrFPh9LUvJQ8iyBdljx4b8h00mfnkd7e+kUzlcB8w6ejJTPTbDBeTgxXyc/IBuAKIck7fmW2uj/k+LCeprHBZ8lWGS3pByGB159</vt:lpwstr>
  </property>
  <property fmtid="{D5CDD505-2E9C-101B-9397-08002B2CF9AE}" pid="126" name="x1ye=94">
    <vt:lpwstr>v4hGjd8flNYAwu2gZjkwBAk8C7PToNLtI787OLe7/yTF5CeCPA6o2I/EC19xlQHjyErDpcYbN6AF4EGs0PH0cJ0yh/RbMU5Rcnh3Y+uLopC2ca4h519dDUTWO3+v07S2ILoB/MkRHc2LInWINH5ZyyJfHEMTq8C08koFXXxL3NbB1RNkY1GxIkOAKEPKv5DGDOQnfg6wvKEFgFrNAgWXx+zmdeLeRspZlMTewlIjwPBMHPBWYulZHHQ8pds2Ria</vt:lpwstr>
  </property>
  <property fmtid="{D5CDD505-2E9C-101B-9397-08002B2CF9AE}" pid="127" name="x1ye=95">
    <vt:lpwstr>VMCH25Y9g+F31SEoz9UojT/3IDkIrUFQ7ktu1ja1nlAMh2kxCLBf0HqSUorLvUXMZu7fufIQIteV6wauCSUZn7rr9O7zhN9T3DeKhwqsernCrYYRydi41jJiUP1BSuQKiU19+MQsf4jC3aQwh9uNq/QoGnMnWpbJX5Ph92PfUZI7Qgn6oHXAnslpksTPNegdEQrYuZ4NrGx6rh4LCm2KfOvVaKLcSaOZcmFcrKKTuLAZ5QwS8tHgOOxqspP0tHt</vt:lpwstr>
  </property>
  <property fmtid="{D5CDD505-2E9C-101B-9397-08002B2CF9AE}" pid="128" name="x1ye=96">
    <vt:lpwstr>uLjg8ws2coU9gut0XjlwaL8uG/FTYGjxnV+ZrrvzpVhibEdf5/lkorf+qnr5uuH4O7iR5Td4X6GRnFvHlFaP8XUR6ew98jiN0J2qXX2jcuLAiqOpySL8WpJ99raPTDugjmY3rxndaQt1YBs+Z1ip1iNhuT4e1CXpS6JAS2wbiKFvt7P5P5E10PD8fxr9lGY3y1kembvzaM7I+bnl+o1Tf2WhbzxEsOLbSSmNeNA6PwJ7aPC7S4E8n+Mkrkhp0fo</vt:lpwstr>
  </property>
  <property fmtid="{D5CDD505-2E9C-101B-9397-08002B2CF9AE}" pid="129" name="x1ye=97">
    <vt:lpwstr>I/559G6Bv3qPlwy7tjPs8XAw1Vp6TkmuKyU95PX3S5GK96hapjW5aBl/ndUW/fOPcpzeYJh7/PJH8Pi6LZZc0YXPrA/6EK7y/Nw+RKK57BMkE0GObat+bY278qBd3ip+D1XmMsLWT8JI6KyLkKjlOncNa4+uD6Eu4szjH5dpvve2n0Jp2nODat6Xd4SfOCDvnm0A7RUpIeWUtgm9V5+fbILJdfj+NxOvI96DuC1na4sdfIe/qBht1OL1/mTHgqr</vt:lpwstr>
  </property>
  <property fmtid="{D5CDD505-2E9C-101B-9397-08002B2CF9AE}" pid="130" name="x1ye=98">
    <vt:lpwstr>U8wbAV1XnhHTMy5NWfTb7IiWDGBOmO6CENeJLBvJyymChrqgfhTS2WE+m0ZEooQ7X9wDSyUbaXXs6cJPq7VJRA84lUlPHNWf/Jtzv8LtxIgSoPnhd6H21x2Ra+dWfNoWDn10thNuJnNJEUy4x1494jEVKT+Myv2ve7Cr61HJb4rcVh5EkjBvrChBPzMYdu7Si9af1KPXbudepCg5eFYLfS28UnFANVwtFp5n5MQ8yHzp3Q0nvZf2J3kXSFtsZAG</vt:lpwstr>
  </property>
  <property fmtid="{D5CDD505-2E9C-101B-9397-08002B2CF9AE}" pid="131" name="x1ye=99">
    <vt:lpwstr>v3RZ4MqtCGCrbBf407HBz9h1GzMZv1uzE9bmg57hYXsrPbk5qO6pzin9HbdbIxu62wwoxoWCwOJ51NjlVTE6wQwybNI6a2IDMWX148yClauPj9W0C7fcYUAErxArhXioNC1GCG+Y4DilYDu1kr1qxyrHzDK1OVhBb14a4eifxO5TpXILCTH8BD0/OIZ1qwsv8QYcysEg0iFCy7WyHrgF/9lce5u4bX82IgF+Z/4rYvhR6VgYjRU+7al+oS/B6Ij</vt:lpwstr>
  </property>
</Properties>
</file>