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11" w:rsidRPr="00192894" w:rsidRDefault="000E3419" w:rsidP="006C570F">
      <w:pPr>
        <w:spacing w:before="65"/>
        <w:ind w:left="100"/>
        <w:rPr>
          <w:rFonts w:asciiTheme="majorHAnsi" w:hAnsiTheme="majorHAnsi"/>
          <w:sz w:val="12"/>
          <w:szCs w:val="12"/>
        </w:rPr>
      </w:pPr>
      <w:r>
        <w:rPr>
          <w:rFonts w:asciiTheme="majorHAnsi" w:eastAsia="Cambria" w:hAnsiTheme="majorHAnsi" w:cs="Cambria"/>
          <w:b/>
          <w:spacing w:val="-1"/>
          <w:sz w:val="28"/>
          <w:szCs w:val="28"/>
        </w:rPr>
        <w:t xml:space="preserve"> </w:t>
      </w:r>
      <w:r w:rsidR="006C570F">
        <w:rPr>
          <w:rFonts w:asciiTheme="majorHAnsi" w:eastAsia="Cambria" w:hAnsiTheme="majorHAnsi" w:cs="Cambria"/>
          <w:b/>
          <w:spacing w:val="-1"/>
          <w:sz w:val="28"/>
          <w:szCs w:val="28"/>
        </w:rPr>
        <w:t>Silla</w:t>
      </w:r>
      <w:r>
        <w:rPr>
          <w:rFonts w:asciiTheme="majorHAnsi" w:eastAsia="Cambria" w:hAnsiTheme="majorHAnsi" w:cs="Cambria"/>
          <w:b/>
          <w:spacing w:val="-1"/>
          <w:sz w:val="28"/>
          <w:szCs w:val="28"/>
        </w:rPr>
        <w:t xml:space="preserve"> Narayana Venkata Srikar</w:t>
      </w:r>
    </w:p>
    <w:p w:rsidR="00F91B11" w:rsidRPr="00192894" w:rsidRDefault="00F91B11">
      <w:pPr>
        <w:spacing w:line="200" w:lineRule="exact"/>
        <w:rPr>
          <w:rFonts w:asciiTheme="majorHAnsi" w:hAnsiTheme="majorHAnsi"/>
        </w:rPr>
      </w:pPr>
    </w:p>
    <w:p w:rsidR="00F91B11" w:rsidRPr="00192894" w:rsidRDefault="00886D4B" w:rsidP="002E6A4F">
      <w:pPr>
        <w:ind w:left="100" w:right="620"/>
        <w:rPr>
          <w:rFonts w:asciiTheme="majorHAnsi" w:eastAsia="Cambria" w:hAnsiTheme="majorHAnsi" w:cs="Cambria"/>
          <w:sz w:val="24"/>
          <w:szCs w:val="24"/>
        </w:rPr>
      </w:pPr>
      <w:r w:rsidRPr="00192894">
        <w:rPr>
          <w:rFonts w:asciiTheme="majorHAnsi" w:eastAsia="Cambria" w:hAnsiTheme="majorHAnsi" w:cs="Cambria"/>
          <w:b/>
          <w:sz w:val="22"/>
          <w:szCs w:val="22"/>
        </w:rPr>
        <w:t>C</w:t>
      </w:r>
      <w:r w:rsidRPr="00192894">
        <w:rPr>
          <w:rFonts w:asciiTheme="majorHAnsi" w:eastAsia="Cambria" w:hAnsiTheme="majorHAnsi" w:cs="Cambria"/>
          <w:b/>
          <w:spacing w:val="-1"/>
          <w:sz w:val="22"/>
          <w:szCs w:val="22"/>
        </w:rPr>
        <w:t>o</w:t>
      </w:r>
      <w:r w:rsidRPr="00192894">
        <w:rPr>
          <w:rFonts w:asciiTheme="majorHAnsi" w:eastAsia="Cambria" w:hAnsiTheme="majorHAnsi" w:cs="Cambria"/>
          <w:b/>
          <w:spacing w:val="1"/>
          <w:sz w:val="22"/>
          <w:szCs w:val="22"/>
        </w:rPr>
        <w:t>nt</w:t>
      </w:r>
      <w:r w:rsidRPr="00192894">
        <w:rPr>
          <w:rFonts w:asciiTheme="majorHAnsi" w:eastAsia="Cambria" w:hAnsiTheme="majorHAnsi" w:cs="Cambria"/>
          <w:b/>
          <w:sz w:val="22"/>
          <w:szCs w:val="22"/>
        </w:rPr>
        <w:t>a</w:t>
      </w:r>
      <w:r w:rsidRPr="00192894">
        <w:rPr>
          <w:rFonts w:asciiTheme="majorHAnsi" w:eastAsia="Cambria" w:hAnsiTheme="majorHAnsi" w:cs="Cambria"/>
          <w:b/>
          <w:spacing w:val="-3"/>
          <w:sz w:val="22"/>
          <w:szCs w:val="22"/>
        </w:rPr>
        <w:t>c</w:t>
      </w:r>
      <w:r w:rsidRPr="00192894">
        <w:rPr>
          <w:rFonts w:asciiTheme="majorHAnsi" w:eastAsia="Cambria" w:hAnsiTheme="majorHAnsi" w:cs="Cambria"/>
          <w:b/>
          <w:spacing w:val="1"/>
          <w:sz w:val="22"/>
          <w:szCs w:val="22"/>
        </w:rPr>
        <w:t>t</w:t>
      </w:r>
      <w:r w:rsidRPr="00192894">
        <w:rPr>
          <w:rFonts w:asciiTheme="majorHAnsi" w:eastAsia="Cambria" w:hAnsiTheme="majorHAnsi" w:cs="Cambria"/>
          <w:b/>
          <w:sz w:val="22"/>
          <w:szCs w:val="22"/>
        </w:rPr>
        <w:t>:</w:t>
      </w:r>
      <w:r w:rsidRPr="00DC46A5">
        <w:rPr>
          <w:rFonts w:asciiTheme="majorHAnsi" w:eastAsia="Cambria" w:hAnsiTheme="majorHAnsi" w:cs="Cambria"/>
          <w:spacing w:val="-2"/>
          <w:sz w:val="22"/>
          <w:szCs w:val="22"/>
        </w:rPr>
        <w:t>+</w:t>
      </w:r>
      <w:r w:rsidRPr="00DC46A5">
        <w:rPr>
          <w:rFonts w:asciiTheme="majorHAnsi" w:eastAsia="Cambria" w:hAnsiTheme="majorHAnsi" w:cs="Cambria"/>
          <w:sz w:val="22"/>
          <w:szCs w:val="22"/>
        </w:rPr>
        <w:t>91</w:t>
      </w:r>
      <w:r w:rsidRPr="00DC46A5">
        <w:rPr>
          <w:rFonts w:asciiTheme="majorHAnsi" w:eastAsia="Cambria" w:hAnsiTheme="majorHAnsi" w:cs="Cambria"/>
          <w:spacing w:val="1"/>
          <w:sz w:val="22"/>
          <w:szCs w:val="22"/>
        </w:rPr>
        <w:t>-</w:t>
      </w:r>
      <w:r w:rsidR="007A2D2F">
        <w:rPr>
          <w:rFonts w:asciiTheme="majorHAnsi" w:eastAsia="Cambria" w:hAnsiTheme="majorHAnsi" w:cs="Cambria"/>
          <w:spacing w:val="1"/>
          <w:sz w:val="22"/>
          <w:szCs w:val="22"/>
        </w:rPr>
        <w:t>6380028250</w:t>
      </w:r>
    </w:p>
    <w:p w:rsidR="00C068FE" w:rsidRPr="00151FDB" w:rsidRDefault="00886D4B" w:rsidP="00151FDB">
      <w:pPr>
        <w:spacing w:before="45"/>
        <w:ind w:left="148"/>
        <w:rPr>
          <w:rFonts w:asciiTheme="majorHAnsi" w:eastAsia="Cambria" w:hAnsiTheme="majorHAnsi"/>
          <w:sz w:val="22"/>
          <w:szCs w:val="22"/>
        </w:rPr>
      </w:pPr>
      <w:r w:rsidRPr="00192894">
        <w:rPr>
          <w:rFonts w:asciiTheme="majorHAnsi" w:eastAsia="Cambria" w:hAnsiTheme="majorHAnsi" w:cs="Cambria"/>
          <w:b/>
          <w:sz w:val="22"/>
          <w:szCs w:val="22"/>
        </w:rPr>
        <w:t>E-mail</w:t>
      </w:r>
      <w:r w:rsidRPr="00192894">
        <w:rPr>
          <w:rFonts w:asciiTheme="majorHAnsi" w:eastAsia="Cambria" w:hAnsiTheme="majorHAnsi" w:cs="Cambria"/>
          <w:sz w:val="22"/>
          <w:szCs w:val="22"/>
        </w:rPr>
        <w:t>:</w:t>
      </w:r>
      <w:hyperlink r:id="rId7" w:history="1">
        <w:r w:rsidR="000964AA">
          <w:rPr>
            <w:rStyle w:val="Hyperlink"/>
            <w:rFonts w:asciiTheme="majorHAnsi" w:eastAsia="Cambria" w:hAnsiTheme="majorHAnsi"/>
            <w:sz w:val="22"/>
            <w:szCs w:val="22"/>
          </w:rPr>
          <w:t>srikarsilla259</w:t>
        </w:r>
        <w:r w:rsidR="006C570F" w:rsidRPr="009F560B">
          <w:rPr>
            <w:rStyle w:val="Hyperlink"/>
            <w:rFonts w:asciiTheme="majorHAnsi" w:eastAsia="Cambria" w:hAnsiTheme="majorHAnsi"/>
            <w:sz w:val="22"/>
            <w:szCs w:val="22"/>
          </w:rPr>
          <w:t>@gmail.com</w:t>
        </w:r>
      </w:hyperlink>
    </w:p>
    <w:p w:rsidR="00C0752C" w:rsidRPr="006C570F" w:rsidRDefault="00C0752C">
      <w:pPr>
        <w:spacing w:before="45"/>
        <w:ind w:left="148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LinkedIn Profile</w:t>
      </w:r>
      <w:r w:rsidRPr="00C0752C">
        <w:rPr>
          <w:rFonts w:asciiTheme="majorHAnsi" w:eastAsia="Cambria" w:hAnsiTheme="majorHAnsi" w:cs="Cambria"/>
          <w:sz w:val="22"/>
          <w:szCs w:val="22"/>
        </w:rPr>
        <w:t>:</w:t>
      </w:r>
      <w:hyperlink r:id="rId8" w:history="1">
        <w:r w:rsidR="006C570F" w:rsidRPr="006C570F">
          <w:rPr>
            <w:rStyle w:val="Hyperlink"/>
            <w:rFonts w:asciiTheme="majorHAnsi" w:eastAsiaTheme="majorEastAsia" w:hAnsiTheme="majorHAnsi"/>
            <w:sz w:val="22"/>
            <w:szCs w:val="22"/>
          </w:rPr>
          <w:t>https://www.linkedin.com/in/srikar-silla-b331191a3/</w:t>
        </w:r>
      </w:hyperlink>
    </w:p>
    <w:p w:rsidR="00F91B11" w:rsidRPr="00192894" w:rsidRDefault="00F91B11">
      <w:pPr>
        <w:spacing w:before="7" w:line="140" w:lineRule="exact"/>
        <w:rPr>
          <w:rFonts w:asciiTheme="majorHAnsi" w:hAnsiTheme="majorHAnsi"/>
          <w:sz w:val="14"/>
          <w:szCs w:val="14"/>
        </w:rPr>
      </w:pPr>
    </w:p>
    <w:p w:rsidR="00F91B11" w:rsidRPr="00192894" w:rsidRDefault="00F91B11">
      <w:pPr>
        <w:spacing w:line="200" w:lineRule="exact"/>
        <w:rPr>
          <w:rFonts w:asciiTheme="majorHAnsi" w:hAnsiTheme="majorHAnsi"/>
        </w:rPr>
      </w:pPr>
    </w:p>
    <w:p w:rsidR="00F91B11" w:rsidRPr="00192894" w:rsidRDefault="003B5AE0">
      <w:pPr>
        <w:ind w:left="100"/>
        <w:rPr>
          <w:rFonts w:asciiTheme="majorHAnsi" w:hAnsiTheme="majorHAnsi"/>
          <w:sz w:val="9"/>
          <w:szCs w:val="9"/>
        </w:rPr>
      </w:pPr>
      <w:r w:rsidRPr="003B5AE0">
        <w:rPr>
          <w:rFonts w:asciiTheme="majorHAnsi" w:hAnsi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4.5pt">
            <v:imagedata r:id="rId9" o:title=""/>
          </v:shape>
        </w:pict>
      </w:r>
    </w:p>
    <w:p w:rsidR="00C244B1" w:rsidRDefault="00C244B1" w:rsidP="00C244B1">
      <w:pPr>
        <w:spacing w:before="53"/>
        <w:rPr>
          <w:rFonts w:asciiTheme="majorHAnsi" w:eastAsia="Cambria" w:hAnsiTheme="majorHAnsi" w:cs="Cambria"/>
          <w:b/>
          <w:spacing w:val="1"/>
          <w:sz w:val="24"/>
          <w:szCs w:val="24"/>
          <w:u w:val="single"/>
        </w:rPr>
      </w:pPr>
    </w:p>
    <w:p w:rsidR="002E6A4F" w:rsidRDefault="00886D4B" w:rsidP="00C244B1">
      <w:pPr>
        <w:spacing w:before="53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 w:rsidRPr="00192894">
        <w:rPr>
          <w:rFonts w:asciiTheme="majorHAnsi" w:eastAsia="Cambria" w:hAnsiTheme="majorHAnsi" w:cs="Cambria"/>
          <w:b/>
          <w:spacing w:val="1"/>
          <w:sz w:val="24"/>
          <w:szCs w:val="24"/>
          <w:u w:val="single"/>
        </w:rPr>
        <w:t>O</w:t>
      </w:r>
      <w:r w:rsidRPr="00192894">
        <w:rPr>
          <w:rFonts w:asciiTheme="majorHAnsi" w:eastAsia="Cambria" w:hAnsiTheme="majorHAnsi" w:cs="Cambria"/>
          <w:b/>
          <w:sz w:val="24"/>
          <w:szCs w:val="24"/>
          <w:u w:val="single"/>
        </w:rPr>
        <w:t>BJE</w:t>
      </w:r>
      <w:r w:rsidRPr="00192894">
        <w:rPr>
          <w:rFonts w:asciiTheme="majorHAnsi" w:eastAsia="Cambria" w:hAnsiTheme="majorHAnsi" w:cs="Cambria"/>
          <w:b/>
          <w:spacing w:val="-1"/>
          <w:sz w:val="24"/>
          <w:szCs w:val="24"/>
          <w:u w:val="single"/>
        </w:rPr>
        <w:t>C</w:t>
      </w:r>
      <w:r w:rsidRPr="00192894">
        <w:rPr>
          <w:rFonts w:asciiTheme="majorHAnsi" w:eastAsia="Cambria" w:hAnsiTheme="majorHAnsi" w:cs="Cambria"/>
          <w:b/>
          <w:sz w:val="24"/>
          <w:szCs w:val="24"/>
          <w:u w:val="single"/>
        </w:rPr>
        <w:t>TIVE</w:t>
      </w:r>
    </w:p>
    <w:p w:rsidR="0066767F" w:rsidRPr="00A2707F" w:rsidRDefault="0022360A" w:rsidP="0022360A">
      <w:pPr>
        <w:tabs>
          <w:tab w:val="left" w:pos="4800"/>
        </w:tabs>
        <w:spacing w:before="53"/>
        <w:ind w:left="100"/>
        <w:rPr>
          <w:rFonts w:asciiTheme="majorHAnsi" w:eastAsia="Cambria" w:hAnsiTheme="majorHAnsi" w:cs="Cambria"/>
          <w:sz w:val="22"/>
          <w:szCs w:val="22"/>
        </w:rPr>
      </w:pPr>
      <w:r w:rsidRPr="00A2707F">
        <w:rPr>
          <w:rFonts w:asciiTheme="majorHAnsi" w:eastAsia="Cambria" w:hAnsiTheme="majorHAnsi" w:cs="Cambria"/>
          <w:sz w:val="22"/>
          <w:szCs w:val="22"/>
        </w:rPr>
        <w:tab/>
      </w:r>
    </w:p>
    <w:p w:rsidR="00A2707F" w:rsidRPr="00CB1A67" w:rsidRDefault="00A2707F" w:rsidP="00CB1A67">
      <w:pPr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T</w:t>
      </w:r>
      <w:r w:rsidRPr="00A2707F">
        <w:rPr>
          <w:rFonts w:asciiTheme="majorHAnsi" w:eastAsia="Cambria" w:hAnsiTheme="majorHAnsi" w:cs="Cambria"/>
          <w:sz w:val="22"/>
          <w:szCs w:val="22"/>
        </w:rPr>
        <w:t>o pursue a career in an organization where I can exponentially increase my knowledge, implement my ideas and where my hard work is appreciated and there is ample scope for individual as well as organizational growth.</w:t>
      </w:r>
    </w:p>
    <w:p w:rsidR="00F91B11" w:rsidRPr="00A2707F" w:rsidRDefault="00F91B11">
      <w:pPr>
        <w:spacing w:before="2" w:line="140" w:lineRule="exact"/>
        <w:rPr>
          <w:rFonts w:asciiTheme="majorHAnsi" w:eastAsia="Cambria" w:hAnsiTheme="majorHAnsi" w:cs="Cambria"/>
          <w:sz w:val="22"/>
          <w:szCs w:val="22"/>
        </w:rPr>
      </w:pPr>
    </w:p>
    <w:p w:rsidR="00F77020" w:rsidRPr="00192894" w:rsidRDefault="00F77020" w:rsidP="00F77020">
      <w:pPr>
        <w:jc w:val="both"/>
        <w:rPr>
          <w:rFonts w:asciiTheme="majorHAnsi" w:hAnsiTheme="majorHAnsi"/>
          <w:sz w:val="24"/>
          <w:szCs w:val="24"/>
        </w:rPr>
      </w:pPr>
      <w:r w:rsidRPr="00192894">
        <w:rPr>
          <w:rFonts w:asciiTheme="majorHAnsi" w:hAnsiTheme="majorHAnsi"/>
          <w:noProof/>
        </w:rPr>
        <w:drawing>
          <wp:inline distT="0" distB="0" distL="0" distR="0">
            <wp:extent cx="6648450" cy="57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20" w:rsidRPr="00192894" w:rsidRDefault="00F77020" w:rsidP="00F77020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77020" w:rsidRDefault="00F77020" w:rsidP="00F77020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CERTIFICATIONS</w:t>
      </w:r>
    </w:p>
    <w:p w:rsidR="00F77020" w:rsidRPr="00192894" w:rsidRDefault="00F77020" w:rsidP="00F77020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77020" w:rsidRDefault="00A2707F" w:rsidP="00F7702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A2707F">
        <w:rPr>
          <w:rFonts w:asciiTheme="majorHAnsi" w:hAnsiTheme="majorHAnsi"/>
          <w:sz w:val="22"/>
          <w:szCs w:val="22"/>
        </w:rPr>
        <w:t>Salesforce.com Certified Administrator - ADM 201</w:t>
      </w:r>
    </w:p>
    <w:p w:rsidR="00F77020" w:rsidRPr="004B2C2A" w:rsidRDefault="00210C00" w:rsidP="004B2C2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</w:t>
      </w:r>
      <w:r w:rsidRPr="00210C00">
        <w:rPr>
          <w:rFonts w:asciiTheme="majorHAnsi" w:hAnsiTheme="majorHAnsi"/>
          <w:sz w:val="22"/>
          <w:szCs w:val="22"/>
        </w:rPr>
        <w:t>lesforce</w:t>
      </w:r>
      <w:r>
        <w:rPr>
          <w:rFonts w:asciiTheme="majorHAnsi" w:hAnsiTheme="majorHAnsi"/>
          <w:sz w:val="22"/>
          <w:szCs w:val="22"/>
        </w:rPr>
        <w:t xml:space="preserve">.com </w:t>
      </w:r>
      <w:r w:rsidRPr="00A2707F">
        <w:rPr>
          <w:rFonts w:asciiTheme="majorHAnsi" w:hAnsiTheme="majorHAnsi"/>
          <w:sz w:val="22"/>
          <w:szCs w:val="22"/>
        </w:rPr>
        <w:t>Certified</w:t>
      </w:r>
      <w:r w:rsidRPr="00210C00">
        <w:rPr>
          <w:rFonts w:asciiTheme="majorHAnsi" w:hAnsiTheme="majorHAnsi"/>
          <w:sz w:val="22"/>
          <w:szCs w:val="22"/>
        </w:rPr>
        <w:t xml:space="preserve"> platform developer 1</w:t>
      </w:r>
    </w:p>
    <w:p w:rsidR="00F91B11" w:rsidRPr="00192894" w:rsidRDefault="00F91B11">
      <w:pPr>
        <w:spacing w:line="200" w:lineRule="exact"/>
        <w:rPr>
          <w:rFonts w:asciiTheme="majorHAnsi" w:hAnsiTheme="majorHAnsi"/>
        </w:rPr>
      </w:pPr>
    </w:p>
    <w:p w:rsidR="00F91B11" w:rsidRPr="00192894" w:rsidRDefault="003B5AE0" w:rsidP="00F77020">
      <w:pPr>
        <w:rPr>
          <w:rFonts w:asciiTheme="majorHAnsi" w:hAnsiTheme="majorHAnsi"/>
          <w:sz w:val="9"/>
          <w:szCs w:val="9"/>
        </w:rPr>
      </w:pPr>
      <w:r w:rsidRPr="003B5AE0">
        <w:rPr>
          <w:rFonts w:asciiTheme="majorHAnsi" w:hAnsiTheme="majorHAnsi"/>
        </w:rPr>
        <w:pict>
          <v:shape id="_x0000_i1026" type="#_x0000_t75" style="width:523.5pt;height:4.5pt">
            <v:imagedata r:id="rId9" o:title=""/>
          </v:shape>
        </w:pict>
      </w:r>
    </w:p>
    <w:p w:rsidR="00F91B11" w:rsidRPr="00192894" w:rsidRDefault="00F91B11">
      <w:pPr>
        <w:spacing w:before="10" w:line="100" w:lineRule="exact"/>
        <w:rPr>
          <w:rFonts w:asciiTheme="majorHAnsi" w:hAnsiTheme="majorHAnsi"/>
          <w:sz w:val="10"/>
          <w:szCs w:val="10"/>
        </w:rPr>
      </w:pPr>
    </w:p>
    <w:p w:rsidR="003C3177" w:rsidRDefault="003C3177" w:rsidP="0066767F">
      <w:pPr>
        <w:spacing w:line="240" w:lineRule="exact"/>
        <w:ind w:left="100"/>
        <w:rPr>
          <w:rFonts w:asciiTheme="majorHAnsi" w:eastAsia="Cambria" w:hAnsiTheme="majorHAnsi" w:cs="Cambria"/>
          <w:b/>
          <w:spacing w:val="-1"/>
          <w:position w:val="-1"/>
          <w:sz w:val="22"/>
          <w:szCs w:val="22"/>
          <w:u w:val="single" w:color="000000"/>
        </w:rPr>
      </w:pPr>
    </w:p>
    <w:p w:rsidR="00F91B11" w:rsidRDefault="00886D4B" w:rsidP="00B40C42">
      <w:pPr>
        <w:spacing w:line="240" w:lineRule="exact"/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</w:pPr>
      <w:r w:rsidRPr="00192894">
        <w:rPr>
          <w:rFonts w:asciiTheme="majorHAnsi" w:eastAsia="Cambria" w:hAnsiTheme="majorHAnsi" w:cs="Cambria"/>
          <w:b/>
          <w:spacing w:val="-1"/>
          <w:position w:val="-1"/>
          <w:sz w:val="22"/>
          <w:szCs w:val="22"/>
          <w:u w:val="single" w:color="000000"/>
        </w:rPr>
        <w:t>P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RO</w:t>
      </w:r>
      <w:r w:rsidRPr="00192894">
        <w:rPr>
          <w:rFonts w:asciiTheme="majorHAnsi" w:eastAsia="Cambria" w:hAnsiTheme="majorHAnsi" w:cs="Cambria"/>
          <w:b/>
          <w:spacing w:val="1"/>
          <w:position w:val="-1"/>
          <w:sz w:val="22"/>
          <w:szCs w:val="22"/>
          <w:u w:val="single" w:color="000000"/>
        </w:rPr>
        <w:t>F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E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2"/>
          <w:szCs w:val="22"/>
          <w:u w:val="single" w:color="000000"/>
        </w:rPr>
        <w:t>S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S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2"/>
          <w:szCs w:val="22"/>
          <w:u w:val="single" w:color="000000"/>
        </w:rPr>
        <w:t>I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O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2"/>
          <w:szCs w:val="22"/>
          <w:u w:val="single" w:color="000000"/>
        </w:rPr>
        <w:t>N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AL</w:t>
      </w:r>
      <w:r w:rsidRPr="00192894">
        <w:rPr>
          <w:rFonts w:asciiTheme="majorHAnsi" w:eastAsia="Cambria" w:hAnsiTheme="majorHAnsi" w:cs="Cambria"/>
          <w:b/>
          <w:spacing w:val="-3"/>
          <w:position w:val="-1"/>
          <w:sz w:val="22"/>
          <w:szCs w:val="22"/>
          <w:u w:val="single" w:color="000000"/>
        </w:rPr>
        <w:t>E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X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2"/>
          <w:szCs w:val="22"/>
          <w:u w:val="single" w:color="000000"/>
        </w:rPr>
        <w:t>P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ER</w:t>
      </w:r>
      <w:r w:rsidRPr="00192894">
        <w:rPr>
          <w:rFonts w:asciiTheme="majorHAnsi" w:eastAsia="Cambria" w:hAnsiTheme="majorHAnsi" w:cs="Cambria"/>
          <w:b/>
          <w:spacing w:val="-3"/>
          <w:position w:val="-1"/>
          <w:sz w:val="22"/>
          <w:szCs w:val="22"/>
          <w:u w:val="single" w:color="000000"/>
        </w:rPr>
        <w:t>I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E</w:t>
      </w:r>
      <w:r w:rsidRPr="00192894">
        <w:rPr>
          <w:rFonts w:asciiTheme="majorHAnsi" w:eastAsia="Cambria" w:hAnsiTheme="majorHAnsi" w:cs="Cambria"/>
          <w:b/>
          <w:spacing w:val="-2"/>
          <w:position w:val="-1"/>
          <w:sz w:val="22"/>
          <w:szCs w:val="22"/>
          <w:u w:val="single" w:color="000000"/>
        </w:rPr>
        <w:t>N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CE</w:t>
      </w:r>
    </w:p>
    <w:p w:rsidR="0066767F" w:rsidRPr="00192894" w:rsidRDefault="0066767F" w:rsidP="0066767F">
      <w:pPr>
        <w:spacing w:line="240" w:lineRule="exact"/>
        <w:ind w:left="100"/>
        <w:rPr>
          <w:rFonts w:asciiTheme="majorHAnsi" w:hAnsiTheme="majorHAnsi"/>
          <w:sz w:val="22"/>
          <w:szCs w:val="22"/>
        </w:rPr>
      </w:pPr>
    </w:p>
    <w:p w:rsidR="00F91B11" w:rsidRPr="00C2235B" w:rsidRDefault="00287D11" w:rsidP="00B40C42">
      <w:pPr>
        <w:spacing w:before="30"/>
        <w:rPr>
          <w:rFonts w:asciiTheme="majorHAnsi" w:eastAsia="Cambria" w:hAnsiTheme="majorHAnsi" w:cs="Cambria"/>
          <w:b/>
          <w:sz w:val="22"/>
          <w:szCs w:val="22"/>
        </w:rPr>
      </w:pPr>
      <w:r w:rsidRPr="00C2235B">
        <w:rPr>
          <w:rFonts w:asciiTheme="majorHAnsi" w:eastAsia="Cambria" w:hAnsiTheme="majorHAnsi" w:cs="Cambria"/>
          <w:b/>
          <w:sz w:val="22"/>
          <w:szCs w:val="22"/>
        </w:rPr>
        <w:t>Accenture</w:t>
      </w:r>
      <w:r w:rsidR="00E2209A" w:rsidRPr="00C2235B">
        <w:rPr>
          <w:rFonts w:asciiTheme="majorHAnsi" w:eastAsia="Cambria" w:hAnsiTheme="majorHAnsi" w:cs="Cambria"/>
          <w:b/>
          <w:sz w:val="22"/>
          <w:szCs w:val="22"/>
        </w:rPr>
        <w:t xml:space="preserve"> Services</w:t>
      </w:r>
      <w:r w:rsidR="00886D4B" w:rsidRPr="00C2235B">
        <w:rPr>
          <w:rFonts w:asciiTheme="majorHAnsi" w:eastAsia="Cambria" w:hAnsiTheme="majorHAnsi" w:cs="Cambria"/>
          <w:b/>
          <w:sz w:val="22"/>
          <w:szCs w:val="22"/>
        </w:rPr>
        <w:t>P</w:t>
      </w:r>
      <w:r w:rsidR="00886D4B" w:rsidRPr="00C2235B">
        <w:rPr>
          <w:rFonts w:asciiTheme="majorHAnsi" w:eastAsia="Cambria" w:hAnsiTheme="majorHAnsi" w:cs="Cambria"/>
          <w:b/>
          <w:spacing w:val="-1"/>
          <w:sz w:val="22"/>
          <w:szCs w:val="22"/>
        </w:rPr>
        <w:t>v</w:t>
      </w:r>
      <w:r w:rsidR="00886D4B" w:rsidRPr="00C2235B">
        <w:rPr>
          <w:rFonts w:asciiTheme="majorHAnsi" w:eastAsia="Cambria" w:hAnsiTheme="majorHAnsi" w:cs="Cambria"/>
          <w:b/>
          <w:sz w:val="22"/>
          <w:szCs w:val="22"/>
        </w:rPr>
        <w:t xml:space="preserve">t. </w:t>
      </w:r>
      <w:r w:rsidR="00886D4B" w:rsidRPr="00C2235B">
        <w:rPr>
          <w:rFonts w:asciiTheme="majorHAnsi" w:eastAsia="Cambria" w:hAnsiTheme="majorHAnsi" w:cs="Cambria"/>
          <w:b/>
          <w:spacing w:val="-1"/>
          <w:sz w:val="22"/>
          <w:szCs w:val="22"/>
        </w:rPr>
        <w:t>L</w:t>
      </w:r>
      <w:r w:rsidR="00886D4B" w:rsidRPr="00C2235B">
        <w:rPr>
          <w:rFonts w:asciiTheme="majorHAnsi" w:eastAsia="Cambria" w:hAnsiTheme="majorHAnsi" w:cs="Cambria"/>
          <w:b/>
          <w:sz w:val="22"/>
          <w:szCs w:val="22"/>
        </w:rPr>
        <w:t>td.</w:t>
      </w:r>
    </w:p>
    <w:p w:rsidR="00F91B11" w:rsidRPr="00C2235B" w:rsidRDefault="006C3E76" w:rsidP="00B40C42">
      <w:pPr>
        <w:spacing w:before="1"/>
        <w:rPr>
          <w:rFonts w:asciiTheme="majorHAnsi" w:eastAsia="Cambria" w:hAnsiTheme="majorHAnsi" w:cs="Cambria"/>
          <w:b/>
          <w:sz w:val="22"/>
          <w:szCs w:val="22"/>
        </w:rPr>
      </w:pPr>
      <w:r w:rsidRPr="00C2235B">
        <w:rPr>
          <w:rFonts w:asciiTheme="majorHAnsi" w:eastAsia="Cambria" w:hAnsiTheme="majorHAnsi" w:cs="Cambria"/>
          <w:b/>
          <w:spacing w:val="1"/>
          <w:sz w:val="22"/>
          <w:szCs w:val="22"/>
        </w:rPr>
        <w:t>Application Development Analyst</w:t>
      </w:r>
    </w:p>
    <w:p w:rsidR="00F91B11" w:rsidRPr="00C2235B" w:rsidRDefault="00287D11" w:rsidP="00B40C42">
      <w:pPr>
        <w:spacing w:line="240" w:lineRule="exact"/>
        <w:rPr>
          <w:rFonts w:asciiTheme="majorHAnsi" w:eastAsia="Cambria" w:hAnsiTheme="majorHAnsi" w:cs="Cambria"/>
          <w:b/>
          <w:sz w:val="22"/>
          <w:szCs w:val="22"/>
        </w:rPr>
      </w:pPr>
      <w:r w:rsidRPr="00C2235B">
        <w:rPr>
          <w:rFonts w:asciiTheme="majorHAnsi" w:eastAsia="Cambria" w:hAnsiTheme="majorHAnsi" w:cs="Cambria"/>
          <w:b/>
          <w:sz w:val="22"/>
          <w:szCs w:val="22"/>
        </w:rPr>
        <w:t>(</w:t>
      </w:r>
      <w:r w:rsidR="006C570F" w:rsidRPr="00C2235B">
        <w:rPr>
          <w:rFonts w:asciiTheme="majorHAnsi" w:eastAsia="Cambria" w:hAnsiTheme="majorHAnsi" w:cs="Cambria"/>
          <w:b/>
          <w:sz w:val="22"/>
          <w:szCs w:val="22"/>
        </w:rPr>
        <w:t>June</w:t>
      </w:r>
      <w:r w:rsidR="00886D4B" w:rsidRPr="00C2235B">
        <w:rPr>
          <w:rFonts w:asciiTheme="majorHAnsi" w:eastAsia="Cambria" w:hAnsiTheme="majorHAnsi" w:cs="Cambria"/>
          <w:b/>
          <w:sz w:val="22"/>
          <w:szCs w:val="22"/>
        </w:rPr>
        <w:t xml:space="preserve"> 2</w:t>
      </w:r>
      <w:r w:rsidR="00886D4B" w:rsidRPr="00C2235B">
        <w:rPr>
          <w:rFonts w:asciiTheme="majorHAnsi" w:eastAsia="Cambria" w:hAnsiTheme="majorHAnsi" w:cs="Cambria"/>
          <w:b/>
          <w:spacing w:val="-2"/>
          <w:sz w:val="22"/>
          <w:szCs w:val="22"/>
        </w:rPr>
        <w:t>0</w:t>
      </w:r>
      <w:r w:rsidRPr="00C2235B">
        <w:rPr>
          <w:rFonts w:asciiTheme="majorHAnsi" w:eastAsia="Cambria" w:hAnsiTheme="majorHAnsi" w:cs="Cambria"/>
          <w:b/>
          <w:sz w:val="22"/>
          <w:szCs w:val="22"/>
        </w:rPr>
        <w:t>1</w:t>
      </w:r>
      <w:r w:rsidR="006C570F" w:rsidRPr="00C2235B">
        <w:rPr>
          <w:rFonts w:asciiTheme="majorHAnsi" w:eastAsia="Cambria" w:hAnsiTheme="majorHAnsi" w:cs="Cambria"/>
          <w:b/>
          <w:sz w:val="22"/>
          <w:szCs w:val="22"/>
        </w:rPr>
        <w:t>6</w:t>
      </w:r>
      <w:r w:rsidR="00886D4B" w:rsidRPr="00C2235B">
        <w:rPr>
          <w:rFonts w:asciiTheme="majorHAnsi" w:eastAsia="Cambria" w:hAnsiTheme="majorHAnsi" w:cs="Cambria"/>
          <w:b/>
          <w:sz w:val="22"/>
          <w:szCs w:val="22"/>
        </w:rPr>
        <w:t xml:space="preserve"> – </w:t>
      </w:r>
      <w:r w:rsidR="00C2235B">
        <w:rPr>
          <w:rFonts w:asciiTheme="majorHAnsi" w:eastAsia="Cambria" w:hAnsiTheme="majorHAnsi" w:cs="Cambria"/>
          <w:b/>
          <w:sz w:val="22"/>
          <w:szCs w:val="22"/>
        </w:rPr>
        <w:t>October 2020</w:t>
      </w:r>
      <w:r w:rsidR="00886D4B" w:rsidRPr="00C2235B">
        <w:rPr>
          <w:rFonts w:asciiTheme="majorHAnsi" w:eastAsia="Cambria" w:hAnsiTheme="majorHAnsi" w:cs="Cambria"/>
          <w:b/>
          <w:sz w:val="22"/>
          <w:szCs w:val="22"/>
        </w:rPr>
        <w:t>)</w:t>
      </w:r>
    </w:p>
    <w:p w:rsidR="00F91B11" w:rsidRPr="00192894" w:rsidRDefault="00F91B11">
      <w:pPr>
        <w:spacing w:before="18" w:line="240" w:lineRule="exact"/>
        <w:rPr>
          <w:rFonts w:asciiTheme="majorHAnsi" w:hAnsiTheme="majorHAnsi"/>
          <w:sz w:val="24"/>
          <w:szCs w:val="24"/>
        </w:rPr>
      </w:pPr>
    </w:p>
    <w:p w:rsidR="007778F0" w:rsidRDefault="007778F0" w:rsidP="00DC46A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Having Professional IT experience related to </w:t>
      </w:r>
      <w:r w:rsidRPr="007778F0">
        <w:rPr>
          <w:rFonts w:asciiTheme="majorHAnsi" w:eastAsia="Cambria" w:hAnsiTheme="majorHAnsi" w:cs="Cambria"/>
          <w:b/>
          <w:sz w:val="22"/>
          <w:szCs w:val="22"/>
        </w:rPr>
        <w:t>SFDC</w:t>
      </w:r>
      <w:r>
        <w:rPr>
          <w:rFonts w:asciiTheme="majorHAnsi" w:eastAsia="Cambria" w:hAnsiTheme="majorHAnsi" w:cs="Cambria"/>
          <w:sz w:val="22"/>
          <w:szCs w:val="22"/>
        </w:rPr>
        <w:t xml:space="preserve"> and good knowledge on configuration </w:t>
      </w:r>
      <w:r w:rsidR="00CB1A67">
        <w:rPr>
          <w:rFonts w:asciiTheme="majorHAnsi" w:eastAsia="Cambria" w:hAnsiTheme="majorHAnsi" w:cs="Cambria"/>
          <w:sz w:val="22"/>
          <w:szCs w:val="22"/>
        </w:rPr>
        <w:t xml:space="preserve">on </w:t>
      </w:r>
      <w:r>
        <w:rPr>
          <w:rFonts w:asciiTheme="majorHAnsi" w:eastAsia="Cambria" w:hAnsiTheme="majorHAnsi" w:cs="Cambria"/>
          <w:sz w:val="22"/>
          <w:szCs w:val="22"/>
        </w:rPr>
        <w:t>Salesforce Platform.</w:t>
      </w:r>
    </w:p>
    <w:p w:rsidR="00CB1A67" w:rsidRDefault="00CB1A67" w:rsidP="00DC46A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2"/>
          <w:szCs w:val="22"/>
        </w:rPr>
      </w:pPr>
      <w:r w:rsidRPr="00CB1A67">
        <w:rPr>
          <w:rFonts w:asciiTheme="majorHAnsi" w:eastAsia="Cambria" w:hAnsiTheme="majorHAnsi" w:cs="Cambria"/>
          <w:sz w:val="22"/>
          <w:szCs w:val="22"/>
        </w:rPr>
        <w:t>Good Understanding of</w:t>
      </w:r>
      <w:r w:rsidR="004B2C2A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1135C6" w:rsidRPr="001135C6">
        <w:rPr>
          <w:rFonts w:asciiTheme="majorHAnsi" w:eastAsia="Cambria" w:hAnsiTheme="majorHAnsi" w:cs="Cambria"/>
          <w:b/>
          <w:sz w:val="22"/>
          <w:szCs w:val="22"/>
        </w:rPr>
        <w:t>VEEVA</w:t>
      </w:r>
      <w:r w:rsidRPr="001135C6">
        <w:rPr>
          <w:rFonts w:asciiTheme="majorHAnsi" w:eastAsia="Cambria" w:hAnsiTheme="majorHAnsi" w:cs="Cambria"/>
          <w:b/>
          <w:sz w:val="22"/>
          <w:szCs w:val="22"/>
        </w:rPr>
        <w:t xml:space="preserve"> CRM</w:t>
      </w:r>
      <w:r w:rsidRPr="00CB1A67">
        <w:rPr>
          <w:rFonts w:asciiTheme="majorHAnsi" w:eastAsia="Cambria" w:hAnsiTheme="majorHAnsi" w:cs="Cambria"/>
          <w:sz w:val="22"/>
          <w:szCs w:val="22"/>
        </w:rPr>
        <w:t xml:space="preserve"> skills and its functionalities</w:t>
      </w:r>
    </w:p>
    <w:p w:rsidR="00895DF2" w:rsidRDefault="00895DF2" w:rsidP="00DC46A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Good Understanding the concepts of Accounts, Interactions, Medical Management, Territory Management, User Management, Sample Management, </w:t>
      </w:r>
      <w:r w:rsidR="00887AAD">
        <w:rPr>
          <w:rFonts w:asciiTheme="majorHAnsi" w:eastAsia="Cambria" w:hAnsiTheme="majorHAnsi" w:cs="Cambria"/>
          <w:sz w:val="22"/>
          <w:szCs w:val="22"/>
        </w:rPr>
        <w:t xml:space="preserve">Survey’s , </w:t>
      </w:r>
      <w:r>
        <w:rPr>
          <w:rFonts w:asciiTheme="majorHAnsi" w:eastAsia="Cambria" w:hAnsiTheme="majorHAnsi" w:cs="Cambria"/>
          <w:sz w:val="22"/>
          <w:szCs w:val="22"/>
        </w:rPr>
        <w:t xml:space="preserve">CLM ,RTE, HTML, Reports, Veeva Engage </w:t>
      </w:r>
      <w:r w:rsidR="00887AAD">
        <w:rPr>
          <w:rFonts w:asciiTheme="majorHAnsi" w:eastAsia="Cambria" w:hAnsiTheme="majorHAnsi" w:cs="Cambria"/>
          <w:sz w:val="22"/>
          <w:szCs w:val="22"/>
        </w:rPr>
        <w:t>Meetings.</w:t>
      </w:r>
    </w:p>
    <w:p w:rsidR="00F56003" w:rsidRDefault="00F56003" w:rsidP="00DC46A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Good knowledge in creating RTEs (Rep Triggered Documents) and products in </w:t>
      </w:r>
      <w:r w:rsidRPr="00F56003">
        <w:rPr>
          <w:rFonts w:asciiTheme="majorHAnsi" w:eastAsia="Cambria" w:hAnsiTheme="majorHAnsi" w:cs="Cambria"/>
          <w:b/>
          <w:bCs/>
          <w:sz w:val="22"/>
          <w:szCs w:val="22"/>
        </w:rPr>
        <w:t>Veeva vault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7778F0" w:rsidRDefault="007778F0" w:rsidP="00DC46A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Proficient in creating Objects, relationships, Page Layouts, Record Types, Formula fields, Rollup Summary fields, Validation Rules, </w:t>
      </w:r>
      <w:r w:rsidR="00E63DDC">
        <w:rPr>
          <w:rFonts w:asciiTheme="majorHAnsi" w:eastAsia="Cambria" w:hAnsiTheme="majorHAnsi" w:cs="Cambria"/>
          <w:sz w:val="22"/>
          <w:szCs w:val="22"/>
        </w:rPr>
        <w:t>Workflow and Approval</w:t>
      </w:r>
      <w:r w:rsidR="00CB1A67">
        <w:rPr>
          <w:rFonts w:asciiTheme="majorHAnsi" w:eastAsia="Cambria" w:hAnsiTheme="majorHAnsi" w:cs="Cambria"/>
          <w:sz w:val="22"/>
          <w:szCs w:val="22"/>
        </w:rPr>
        <w:t xml:space="preserve"> Process.</w:t>
      </w:r>
    </w:p>
    <w:p w:rsidR="00E63DDC" w:rsidRDefault="00D23735" w:rsidP="00DC46A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Knowledge of </w:t>
      </w:r>
      <w:r w:rsidRPr="003B6646">
        <w:rPr>
          <w:rFonts w:asciiTheme="majorHAnsi" w:eastAsia="Cambria" w:hAnsiTheme="majorHAnsi" w:cs="Cambria"/>
          <w:b/>
          <w:sz w:val="22"/>
          <w:szCs w:val="22"/>
        </w:rPr>
        <w:t>Apex Triggers</w:t>
      </w:r>
      <w:r>
        <w:rPr>
          <w:rFonts w:asciiTheme="majorHAnsi" w:eastAsia="Cambria" w:hAnsiTheme="majorHAnsi" w:cs="Cambria"/>
          <w:sz w:val="22"/>
          <w:szCs w:val="22"/>
        </w:rPr>
        <w:t xml:space="preserve"> and </w:t>
      </w:r>
      <w:r w:rsidRPr="003B6646">
        <w:rPr>
          <w:rFonts w:asciiTheme="majorHAnsi" w:eastAsia="Cambria" w:hAnsiTheme="majorHAnsi" w:cs="Cambria"/>
          <w:b/>
          <w:sz w:val="22"/>
          <w:szCs w:val="22"/>
        </w:rPr>
        <w:t>Visual Force Pages</w:t>
      </w:r>
    </w:p>
    <w:p w:rsidR="00DA68CF" w:rsidRDefault="0067492C" w:rsidP="00DC46A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Good knowledge of </w:t>
      </w:r>
      <w:r w:rsidR="004B2C2A">
        <w:rPr>
          <w:rFonts w:asciiTheme="majorHAnsi" w:eastAsia="Cambria" w:hAnsiTheme="majorHAnsi" w:cs="Cambria"/>
          <w:sz w:val="22"/>
          <w:szCs w:val="22"/>
        </w:rPr>
        <w:t>providing security controllers to users by using Profiles, Roles and Permission Sets, Process Builder and OWD settings.</w:t>
      </w:r>
    </w:p>
    <w:p w:rsidR="0067492C" w:rsidRPr="0067492C" w:rsidRDefault="0067492C" w:rsidP="00DC46A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Experience in data exporting and importing using </w:t>
      </w:r>
      <w:r w:rsidRPr="0067492C">
        <w:rPr>
          <w:rFonts w:asciiTheme="majorHAnsi" w:eastAsia="Cambria" w:hAnsiTheme="majorHAnsi" w:cs="Cambria"/>
          <w:b/>
          <w:sz w:val="22"/>
          <w:szCs w:val="22"/>
        </w:rPr>
        <w:t>Data Loader</w:t>
      </w:r>
      <w:r>
        <w:rPr>
          <w:rFonts w:asciiTheme="majorHAnsi" w:eastAsia="Cambria" w:hAnsiTheme="majorHAnsi" w:cs="Cambria"/>
          <w:sz w:val="22"/>
          <w:szCs w:val="22"/>
        </w:rPr>
        <w:t xml:space="preserve"> and through </w:t>
      </w:r>
      <w:r w:rsidRPr="0067492C">
        <w:rPr>
          <w:rFonts w:asciiTheme="majorHAnsi" w:eastAsia="Cambria" w:hAnsiTheme="majorHAnsi" w:cs="Cambria"/>
          <w:b/>
          <w:sz w:val="22"/>
          <w:szCs w:val="22"/>
        </w:rPr>
        <w:t>Workbench</w:t>
      </w:r>
    </w:p>
    <w:p w:rsidR="0067492C" w:rsidRDefault="0067492C" w:rsidP="00DC46A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Good knowledge of Reports and Dashboards</w:t>
      </w:r>
    </w:p>
    <w:p w:rsidR="00C2235B" w:rsidRPr="00C2235B" w:rsidRDefault="00E32922" w:rsidP="00C2235B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2"/>
          <w:szCs w:val="22"/>
        </w:rPr>
      </w:pPr>
      <w:r w:rsidRPr="0066767F">
        <w:rPr>
          <w:rFonts w:asciiTheme="majorHAnsi" w:eastAsia="Cambria" w:hAnsiTheme="majorHAnsi" w:cs="Cambria"/>
          <w:b/>
          <w:sz w:val="22"/>
          <w:szCs w:val="22"/>
        </w:rPr>
        <w:t xml:space="preserve">Excellent and effective </w:t>
      </w:r>
      <w:r w:rsidR="00E7405D" w:rsidRPr="0066767F">
        <w:rPr>
          <w:rFonts w:asciiTheme="majorHAnsi" w:eastAsia="Cambria" w:hAnsiTheme="majorHAnsi" w:cs="Cambria"/>
          <w:b/>
          <w:sz w:val="22"/>
          <w:szCs w:val="22"/>
        </w:rPr>
        <w:t>inter</w:t>
      </w:r>
      <w:r w:rsidR="00E7405D">
        <w:rPr>
          <w:rFonts w:asciiTheme="majorHAnsi" w:eastAsia="Cambria" w:hAnsiTheme="majorHAnsi" w:cs="Cambria"/>
          <w:b/>
          <w:sz w:val="22"/>
          <w:szCs w:val="22"/>
        </w:rPr>
        <w:t>personal</w:t>
      </w:r>
      <w:r w:rsidRPr="0066767F">
        <w:rPr>
          <w:rFonts w:asciiTheme="majorHAnsi" w:eastAsia="Cambria" w:hAnsiTheme="majorHAnsi" w:cs="Cambria"/>
          <w:b/>
          <w:sz w:val="22"/>
          <w:szCs w:val="22"/>
        </w:rPr>
        <w:t xml:space="preserve"> and communication skills</w:t>
      </w:r>
      <w:r w:rsidRPr="0066767F">
        <w:rPr>
          <w:rFonts w:asciiTheme="majorHAnsi" w:eastAsia="Cambria" w:hAnsiTheme="majorHAnsi" w:cs="Cambria"/>
          <w:sz w:val="22"/>
          <w:szCs w:val="22"/>
        </w:rPr>
        <w:t xml:space="preserve"> and the ability to interact professionally with a </w:t>
      </w:r>
      <w:r w:rsidRPr="0066767F">
        <w:rPr>
          <w:rFonts w:asciiTheme="majorHAnsi" w:eastAsia="Cambria" w:hAnsiTheme="majorHAnsi" w:cs="Cambria"/>
          <w:b/>
          <w:sz w:val="22"/>
          <w:szCs w:val="22"/>
        </w:rPr>
        <w:t>diverse group of clients and staff.</w:t>
      </w:r>
    </w:p>
    <w:p w:rsidR="00C2235B" w:rsidRPr="00C2235B" w:rsidRDefault="00C2235B" w:rsidP="00C2235B">
      <w:pPr>
        <w:rPr>
          <w:rFonts w:asciiTheme="majorHAnsi" w:eastAsia="Cambria" w:hAnsiTheme="majorHAnsi" w:cs="Cambria"/>
          <w:b/>
          <w:sz w:val="22"/>
          <w:szCs w:val="22"/>
        </w:rPr>
      </w:pPr>
      <w:r w:rsidRPr="00C2235B">
        <w:rPr>
          <w:rFonts w:asciiTheme="majorHAnsi" w:eastAsia="Cambria" w:hAnsiTheme="majorHAnsi" w:cs="Cambria"/>
          <w:b/>
          <w:sz w:val="22"/>
          <w:szCs w:val="22"/>
        </w:rPr>
        <w:t>eSoftlabs.</w:t>
      </w:r>
    </w:p>
    <w:p w:rsidR="00C2235B" w:rsidRPr="00C2235B" w:rsidRDefault="00C2235B" w:rsidP="00C2235B">
      <w:pPr>
        <w:rPr>
          <w:rFonts w:asciiTheme="majorHAnsi" w:eastAsia="Cambria" w:hAnsiTheme="majorHAnsi" w:cs="Cambria"/>
          <w:b/>
          <w:sz w:val="22"/>
          <w:szCs w:val="22"/>
        </w:rPr>
      </w:pPr>
      <w:r w:rsidRPr="00C2235B">
        <w:rPr>
          <w:rFonts w:asciiTheme="majorHAnsi" w:eastAsia="Cambria" w:hAnsiTheme="majorHAnsi" w:cs="Cambria"/>
          <w:b/>
          <w:sz w:val="22"/>
          <w:szCs w:val="22"/>
        </w:rPr>
        <w:t>Senior Software Engineer</w:t>
      </w:r>
    </w:p>
    <w:p w:rsidR="00C2235B" w:rsidRPr="00C2235B" w:rsidRDefault="00C2235B" w:rsidP="00C2235B">
      <w:pPr>
        <w:rPr>
          <w:rFonts w:asciiTheme="majorHAnsi" w:eastAsia="Cambria" w:hAnsiTheme="majorHAnsi" w:cs="Cambria"/>
          <w:b/>
          <w:sz w:val="22"/>
          <w:szCs w:val="22"/>
        </w:rPr>
      </w:pPr>
      <w:r w:rsidRPr="00C2235B">
        <w:rPr>
          <w:rFonts w:asciiTheme="majorHAnsi" w:eastAsia="Cambria" w:hAnsiTheme="majorHAnsi" w:cs="Cambria"/>
          <w:b/>
          <w:sz w:val="22"/>
          <w:szCs w:val="22"/>
        </w:rPr>
        <w:t>(</w:t>
      </w:r>
      <w:r>
        <w:rPr>
          <w:rFonts w:asciiTheme="majorHAnsi" w:eastAsia="Cambria" w:hAnsiTheme="majorHAnsi" w:cs="Cambria"/>
          <w:b/>
          <w:sz w:val="22"/>
          <w:szCs w:val="22"/>
        </w:rPr>
        <w:t>November 2020 – Present</w:t>
      </w:r>
      <w:r w:rsidRPr="00C2235B">
        <w:rPr>
          <w:rFonts w:asciiTheme="majorHAnsi" w:eastAsia="Cambria" w:hAnsiTheme="majorHAnsi" w:cs="Cambria"/>
          <w:b/>
          <w:sz w:val="22"/>
          <w:szCs w:val="22"/>
        </w:rPr>
        <w:t>)</w:t>
      </w:r>
    </w:p>
    <w:p w:rsidR="00C2235B" w:rsidRDefault="00C2235B" w:rsidP="00C2235B">
      <w:pPr>
        <w:rPr>
          <w:rFonts w:asciiTheme="majorHAnsi" w:eastAsia="Cambria" w:hAnsiTheme="majorHAnsi" w:cs="Cambria"/>
          <w:sz w:val="22"/>
          <w:szCs w:val="22"/>
        </w:rPr>
      </w:pPr>
    </w:p>
    <w:p w:rsidR="00C2235B" w:rsidRDefault="00C2235B" w:rsidP="00C2235B">
      <w:pPr>
        <w:pStyle w:val="ListParagraph"/>
        <w:numPr>
          <w:ilvl w:val="0"/>
          <w:numId w:val="10"/>
        </w:numPr>
        <w:rPr>
          <w:rFonts w:asciiTheme="majorHAnsi" w:eastAsia="Cambria" w:hAnsiTheme="majorHAnsi" w:cs="Cambria"/>
          <w:sz w:val="22"/>
          <w:szCs w:val="22"/>
        </w:rPr>
      </w:pPr>
      <w:r w:rsidRPr="000A4881">
        <w:rPr>
          <w:rFonts w:asciiTheme="majorHAnsi" w:eastAsia="Cambria" w:hAnsiTheme="majorHAnsi" w:cs="Cambria"/>
          <w:sz w:val="22"/>
          <w:szCs w:val="22"/>
        </w:rPr>
        <w:t xml:space="preserve">Having Professional IT experience related to </w:t>
      </w:r>
      <w:r w:rsidRPr="000A4881">
        <w:rPr>
          <w:rFonts w:asciiTheme="majorHAnsi" w:eastAsia="Cambria" w:hAnsiTheme="majorHAnsi" w:cs="Cambria"/>
          <w:b/>
          <w:sz w:val="22"/>
          <w:szCs w:val="22"/>
        </w:rPr>
        <w:t>SFDC</w:t>
      </w:r>
      <w:r w:rsidRPr="000A4881">
        <w:rPr>
          <w:rFonts w:asciiTheme="majorHAnsi" w:eastAsia="Cambria" w:hAnsiTheme="majorHAnsi" w:cs="Cambria"/>
          <w:sz w:val="22"/>
          <w:szCs w:val="22"/>
        </w:rPr>
        <w:t xml:space="preserve"> and good knowledge on configuration on Salesforce Platform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C2235B" w:rsidRDefault="00C2235B" w:rsidP="00C2235B">
      <w:pPr>
        <w:pStyle w:val="ListParagraph"/>
        <w:numPr>
          <w:ilvl w:val="0"/>
          <w:numId w:val="10"/>
        </w:numPr>
        <w:rPr>
          <w:rFonts w:asciiTheme="majorHAnsi" w:eastAsia="Cambria" w:hAnsiTheme="majorHAnsi" w:cs="Cambria"/>
          <w:sz w:val="22"/>
          <w:szCs w:val="22"/>
        </w:rPr>
      </w:pPr>
      <w:r w:rsidRPr="000A4881">
        <w:rPr>
          <w:rFonts w:asciiTheme="majorHAnsi" w:eastAsia="Cambria" w:hAnsiTheme="majorHAnsi" w:cs="Cambria"/>
          <w:sz w:val="22"/>
          <w:szCs w:val="22"/>
        </w:rPr>
        <w:t xml:space="preserve">Worked on </w:t>
      </w:r>
      <w:r w:rsidRPr="000A4881">
        <w:rPr>
          <w:rFonts w:asciiTheme="majorHAnsi" w:eastAsia="Cambria" w:hAnsiTheme="majorHAnsi" w:cs="Cambria"/>
          <w:b/>
          <w:sz w:val="22"/>
          <w:szCs w:val="22"/>
        </w:rPr>
        <w:t>TM2.0</w:t>
      </w:r>
      <w:r w:rsidRPr="000A4881">
        <w:rPr>
          <w:rFonts w:asciiTheme="majorHAnsi" w:eastAsia="Cambria" w:hAnsiTheme="majorHAnsi" w:cs="Cambria"/>
          <w:sz w:val="22"/>
          <w:szCs w:val="22"/>
        </w:rPr>
        <w:t xml:space="preserve"> migration activities</w:t>
      </w:r>
      <w:r>
        <w:rPr>
          <w:rFonts w:asciiTheme="majorHAnsi" w:eastAsia="Cambria" w:hAnsiTheme="majorHAnsi" w:cs="Cambria"/>
          <w:sz w:val="22"/>
          <w:szCs w:val="22"/>
        </w:rPr>
        <w:t xml:space="preserve"> and having good experience of creating reports.</w:t>
      </w:r>
    </w:p>
    <w:p w:rsidR="00C2235B" w:rsidRPr="00C2235B" w:rsidRDefault="00C2235B" w:rsidP="00C2235B">
      <w:pPr>
        <w:pStyle w:val="ListParagraph"/>
        <w:numPr>
          <w:ilvl w:val="0"/>
          <w:numId w:val="10"/>
        </w:numPr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Involving in Data Migration Activities using </w:t>
      </w:r>
      <w:r w:rsidRPr="0067492C">
        <w:rPr>
          <w:rFonts w:asciiTheme="majorHAnsi" w:eastAsia="Cambria" w:hAnsiTheme="majorHAnsi" w:cs="Cambria"/>
          <w:b/>
          <w:sz w:val="22"/>
          <w:szCs w:val="22"/>
        </w:rPr>
        <w:t>Data Loader</w:t>
      </w:r>
      <w:r>
        <w:rPr>
          <w:rFonts w:asciiTheme="majorHAnsi" w:eastAsia="Cambria" w:hAnsiTheme="majorHAnsi" w:cs="Cambria"/>
          <w:sz w:val="22"/>
          <w:szCs w:val="22"/>
        </w:rPr>
        <w:t xml:space="preserve"> and through </w:t>
      </w:r>
      <w:r w:rsidRPr="0067492C">
        <w:rPr>
          <w:rFonts w:asciiTheme="majorHAnsi" w:eastAsia="Cambria" w:hAnsiTheme="majorHAnsi" w:cs="Cambria"/>
          <w:b/>
          <w:sz w:val="22"/>
          <w:szCs w:val="22"/>
        </w:rPr>
        <w:t>Workbench</w:t>
      </w:r>
      <w:r>
        <w:rPr>
          <w:rFonts w:asciiTheme="majorHAnsi" w:eastAsia="Cambria" w:hAnsiTheme="majorHAnsi" w:cs="Cambria"/>
          <w:b/>
          <w:sz w:val="22"/>
          <w:szCs w:val="22"/>
        </w:rPr>
        <w:t>.</w:t>
      </w:r>
    </w:p>
    <w:p w:rsidR="00F91B11" w:rsidRPr="00192894" w:rsidRDefault="00F91B11">
      <w:pPr>
        <w:spacing w:before="8" w:line="160" w:lineRule="exact"/>
        <w:rPr>
          <w:rFonts w:asciiTheme="majorHAnsi" w:hAnsiTheme="majorHAnsi"/>
          <w:sz w:val="16"/>
          <w:szCs w:val="16"/>
        </w:rPr>
      </w:pPr>
    </w:p>
    <w:p w:rsidR="00F91B11" w:rsidRPr="00192894" w:rsidRDefault="00F91B11">
      <w:pPr>
        <w:spacing w:line="200" w:lineRule="exact"/>
        <w:rPr>
          <w:rFonts w:asciiTheme="majorHAnsi" w:hAnsiTheme="majorHAnsi"/>
        </w:rPr>
      </w:pPr>
    </w:p>
    <w:p w:rsidR="00F91B11" w:rsidRPr="00192894" w:rsidRDefault="00BE3D08">
      <w:pPr>
        <w:ind w:left="100"/>
        <w:rPr>
          <w:rFonts w:asciiTheme="majorHAnsi" w:hAnsiTheme="majorHAnsi"/>
          <w:sz w:val="9"/>
          <w:szCs w:val="9"/>
        </w:rPr>
      </w:pPr>
      <w:r w:rsidRPr="003B5AE0">
        <w:rPr>
          <w:rFonts w:asciiTheme="majorHAnsi" w:hAnsiTheme="majorHAnsi"/>
        </w:rPr>
        <w:pict>
          <v:shape id="_x0000_i1027" type="#_x0000_t75" style="width:523.5pt;height:4.5pt">
            <v:imagedata r:id="rId9" o:title=""/>
          </v:shape>
        </w:pict>
      </w:r>
    </w:p>
    <w:p w:rsidR="00A2707F" w:rsidRDefault="00A2707F" w:rsidP="00A2707F">
      <w:pPr>
        <w:spacing w:line="260" w:lineRule="exact"/>
        <w:ind w:left="100"/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</w:pPr>
    </w:p>
    <w:p w:rsidR="00A2707F" w:rsidRPr="00192894" w:rsidRDefault="00A2707F" w:rsidP="00A2707F">
      <w:pPr>
        <w:spacing w:line="260" w:lineRule="exact"/>
        <w:ind w:left="100"/>
        <w:rPr>
          <w:rFonts w:asciiTheme="majorHAnsi" w:eastAsia="Cambria" w:hAnsiTheme="majorHAnsi" w:cs="Cambria"/>
          <w:sz w:val="24"/>
          <w:szCs w:val="24"/>
          <w:u w:val="single"/>
        </w:rPr>
      </w:pPr>
      <w:r w:rsidRPr="0019289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lastRenderedPageBreak/>
        <w:t>T</w:t>
      </w:r>
      <w:r w:rsidRPr="00192894">
        <w:rPr>
          <w:rFonts w:asciiTheme="majorHAnsi" w:eastAsia="Cambria" w:hAnsiTheme="majorHAnsi" w:cs="Cambria"/>
          <w:b/>
          <w:spacing w:val="1"/>
          <w:position w:val="-1"/>
          <w:sz w:val="24"/>
          <w:szCs w:val="24"/>
          <w:u w:val="single"/>
        </w:rPr>
        <w:t>E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4"/>
          <w:szCs w:val="24"/>
          <w:u w:val="single"/>
        </w:rPr>
        <w:t>C</w:t>
      </w:r>
      <w:r w:rsidRPr="0019289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>HNI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4"/>
          <w:szCs w:val="24"/>
          <w:u w:val="single"/>
        </w:rPr>
        <w:t>C</w:t>
      </w:r>
      <w:r w:rsidRPr="0019289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>AL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4"/>
          <w:szCs w:val="24"/>
          <w:u w:val="single"/>
        </w:rPr>
        <w:t xml:space="preserve"> S</w:t>
      </w:r>
      <w:r w:rsidRPr="0019289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>KIL</w:t>
      </w:r>
      <w:r w:rsidRPr="00192894">
        <w:rPr>
          <w:rFonts w:asciiTheme="majorHAnsi" w:eastAsia="Cambria" w:hAnsiTheme="majorHAnsi" w:cs="Cambria"/>
          <w:b/>
          <w:spacing w:val="2"/>
          <w:position w:val="-1"/>
          <w:sz w:val="24"/>
          <w:szCs w:val="24"/>
          <w:u w:val="single"/>
        </w:rPr>
        <w:t>L</w:t>
      </w:r>
      <w:r w:rsidRPr="0019289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>S</w:t>
      </w:r>
    </w:p>
    <w:p w:rsidR="00A2707F" w:rsidRDefault="00A2707F" w:rsidP="00A2707F">
      <w:pPr>
        <w:spacing w:before="30"/>
        <w:ind w:left="100" w:right="1947"/>
        <w:rPr>
          <w:rFonts w:asciiTheme="majorHAnsi" w:eastAsia="Cambria" w:hAnsiTheme="majorHAnsi" w:cs="Cambria"/>
          <w:sz w:val="22"/>
          <w:szCs w:val="22"/>
        </w:rPr>
      </w:pPr>
    </w:p>
    <w:p w:rsidR="00A2707F" w:rsidRPr="00A2707F" w:rsidRDefault="00A2707F" w:rsidP="00A2707F">
      <w:pPr>
        <w:pStyle w:val="ListParagraph"/>
        <w:numPr>
          <w:ilvl w:val="0"/>
          <w:numId w:val="8"/>
        </w:numPr>
        <w:spacing w:before="30"/>
        <w:ind w:right="1947"/>
        <w:rPr>
          <w:rFonts w:asciiTheme="majorHAnsi" w:eastAsia="Cambria" w:hAnsiTheme="majorHAnsi" w:cs="Cambria"/>
          <w:sz w:val="22"/>
          <w:szCs w:val="22"/>
        </w:rPr>
      </w:pPr>
      <w:r w:rsidRPr="00A2707F">
        <w:rPr>
          <w:rFonts w:asciiTheme="majorHAnsi" w:eastAsia="Cambria" w:hAnsiTheme="majorHAnsi" w:cs="Cambria"/>
          <w:sz w:val="22"/>
          <w:szCs w:val="22"/>
        </w:rPr>
        <w:t xml:space="preserve">Skills                                                  : Salesforce CRM, Veeva CRM, Apex Programming </w:t>
      </w:r>
    </w:p>
    <w:p w:rsidR="00A2707F" w:rsidRPr="00A2707F" w:rsidRDefault="00A2707F" w:rsidP="00A2707F">
      <w:pPr>
        <w:pStyle w:val="ListParagraph"/>
        <w:numPr>
          <w:ilvl w:val="0"/>
          <w:numId w:val="8"/>
        </w:numPr>
        <w:spacing w:before="30"/>
        <w:ind w:right="1947"/>
        <w:rPr>
          <w:rFonts w:asciiTheme="majorHAnsi" w:eastAsia="Cambria" w:hAnsiTheme="majorHAnsi" w:cs="Cambria"/>
          <w:sz w:val="22"/>
          <w:szCs w:val="22"/>
        </w:rPr>
      </w:pPr>
      <w:r w:rsidRPr="00A2707F">
        <w:rPr>
          <w:rFonts w:asciiTheme="majorHAnsi" w:eastAsia="Cambria" w:hAnsiTheme="majorHAnsi" w:cs="Cambria"/>
          <w:spacing w:val="1"/>
          <w:sz w:val="22"/>
          <w:szCs w:val="22"/>
        </w:rPr>
        <w:t>Salesforce Deployment</w:t>
      </w:r>
      <w:r w:rsidRPr="00A2707F">
        <w:rPr>
          <w:rFonts w:asciiTheme="majorHAnsi" w:eastAsia="Cambria" w:hAnsiTheme="majorHAnsi" w:cs="Cambria"/>
          <w:sz w:val="22"/>
          <w:szCs w:val="22"/>
        </w:rPr>
        <w:t xml:space="preserve">                : Eclipse IDE, ANT, Change Set</w:t>
      </w:r>
    </w:p>
    <w:p w:rsidR="00A2707F" w:rsidRPr="00A2707F" w:rsidRDefault="00A2707F" w:rsidP="00A2707F">
      <w:pPr>
        <w:pStyle w:val="ListParagraph"/>
        <w:numPr>
          <w:ilvl w:val="0"/>
          <w:numId w:val="8"/>
        </w:numPr>
        <w:spacing w:before="30"/>
        <w:ind w:right="1947"/>
        <w:rPr>
          <w:rFonts w:asciiTheme="majorHAnsi" w:eastAsia="Cambria" w:hAnsiTheme="majorHAnsi" w:cs="Cambria"/>
          <w:sz w:val="22"/>
          <w:szCs w:val="22"/>
        </w:rPr>
      </w:pPr>
      <w:r w:rsidRPr="00A2707F">
        <w:rPr>
          <w:rFonts w:asciiTheme="majorHAnsi" w:eastAsia="Cambria" w:hAnsiTheme="majorHAnsi" w:cs="Cambria"/>
          <w:sz w:val="22"/>
          <w:szCs w:val="22"/>
        </w:rPr>
        <w:t xml:space="preserve">Salesforce Configuration </w:t>
      </w:r>
      <w:r w:rsidRPr="00A2707F">
        <w:rPr>
          <w:rFonts w:asciiTheme="majorHAnsi" w:eastAsia="Cambria" w:hAnsiTheme="majorHAnsi" w:cs="Cambria"/>
          <w:sz w:val="22"/>
          <w:szCs w:val="22"/>
        </w:rPr>
        <w:tab/>
        <w:t>:</w:t>
      </w:r>
      <w:r w:rsidRPr="00A2707F">
        <w:rPr>
          <w:rFonts w:asciiTheme="majorHAnsi" w:eastAsia="Cambria" w:hAnsiTheme="majorHAnsi" w:cs="Cambria"/>
          <w:spacing w:val="1"/>
          <w:sz w:val="22"/>
          <w:szCs w:val="22"/>
        </w:rPr>
        <w:t>Custom Application Creation, Page Layouts, Workflows, Process Builder, Validation rules, Custom Settings, Users, Profiles &amp;</w:t>
      </w:r>
      <w:bookmarkStart w:id="0" w:name="_GoBack"/>
      <w:bookmarkEnd w:id="0"/>
      <w:r w:rsidRPr="00A2707F">
        <w:rPr>
          <w:rFonts w:asciiTheme="majorHAnsi" w:eastAsia="Cambria" w:hAnsiTheme="majorHAnsi" w:cs="Cambria"/>
          <w:spacing w:val="1"/>
          <w:sz w:val="22"/>
          <w:szCs w:val="22"/>
        </w:rPr>
        <w:t>Permission sets, Roles, Rules (Duplicate, Matching, Escalation, Assignment, sharing etc.), Reports &amp; Dashboards, Sandboxes, Chatter, Service Cloud, Approval Process</w:t>
      </w:r>
      <w:r>
        <w:rPr>
          <w:rFonts w:asciiTheme="majorHAnsi" w:eastAsia="Cambria" w:hAnsiTheme="majorHAnsi" w:cs="Cambria"/>
          <w:spacing w:val="1"/>
          <w:sz w:val="22"/>
          <w:szCs w:val="22"/>
        </w:rPr>
        <w:t>.</w:t>
      </w:r>
    </w:p>
    <w:p w:rsidR="00A2707F" w:rsidRPr="00A2707F" w:rsidRDefault="00A2707F" w:rsidP="00A2707F">
      <w:pPr>
        <w:pStyle w:val="ListParagraph"/>
        <w:numPr>
          <w:ilvl w:val="0"/>
          <w:numId w:val="8"/>
        </w:numPr>
        <w:rPr>
          <w:rFonts w:asciiTheme="majorHAnsi" w:eastAsia="Cambria" w:hAnsiTheme="majorHAnsi" w:cs="Cambria"/>
          <w:spacing w:val="1"/>
          <w:sz w:val="22"/>
          <w:szCs w:val="22"/>
        </w:rPr>
      </w:pPr>
      <w:r w:rsidRPr="00A2707F">
        <w:rPr>
          <w:rFonts w:asciiTheme="majorHAnsi" w:eastAsia="Cambria" w:hAnsiTheme="majorHAnsi" w:cs="Cambria"/>
          <w:spacing w:val="1"/>
          <w:sz w:val="22"/>
          <w:szCs w:val="22"/>
        </w:rPr>
        <w:t xml:space="preserve">Tools        </w:t>
      </w:r>
      <w:r w:rsidRPr="00A2707F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: </w:t>
      </w:r>
      <w:r w:rsidRPr="00A2707F">
        <w:rPr>
          <w:rFonts w:asciiTheme="majorHAnsi" w:eastAsia="Cambria" w:hAnsiTheme="majorHAnsi" w:cs="Cambria"/>
          <w:spacing w:val="1"/>
          <w:sz w:val="22"/>
          <w:szCs w:val="22"/>
        </w:rPr>
        <w:t>Apex Data Loader ,Workbench</w:t>
      </w:r>
    </w:p>
    <w:p w:rsidR="00A2707F" w:rsidRPr="00192894" w:rsidRDefault="00A2707F" w:rsidP="00A2707F">
      <w:pPr>
        <w:spacing w:line="200" w:lineRule="exact"/>
        <w:rPr>
          <w:rFonts w:asciiTheme="majorHAnsi" w:hAnsiTheme="majorHAnsi"/>
        </w:rPr>
      </w:pPr>
    </w:p>
    <w:p w:rsidR="003C3177" w:rsidRPr="00A2707F" w:rsidRDefault="00A2707F" w:rsidP="00A2707F">
      <w:pPr>
        <w:spacing w:before="15" w:line="220" w:lineRule="exact"/>
        <w:rPr>
          <w:rFonts w:asciiTheme="majorHAnsi" w:eastAsia="Calibri" w:hAnsiTheme="majorHAnsi"/>
          <w:sz w:val="22"/>
          <w:szCs w:val="22"/>
        </w:rPr>
      </w:pPr>
      <w:r w:rsidRPr="00192894">
        <w:rPr>
          <w:rFonts w:asciiTheme="majorHAnsi" w:hAnsiTheme="majorHAnsi"/>
          <w:noProof/>
        </w:rPr>
        <w:drawing>
          <wp:inline distT="0" distB="0" distL="0" distR="0">
            <wp:extent cx="6648450" cy="5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7F" w:rsidRDefault="00A2707F" w:rsidP="00F77020">
      <w:pPr>
        <w:ind w:left="100"/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</w:pPr>
    </w:p>
    <w:p w:rsidR="00F77020" w:rsidRDefault="00F77020" w:rsidP="00F77020">
      <w:pPr>
        <w:ind w:left="100"/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</w:pPr>
      <w:r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>PROJECTS UNDERTAKEN</w:t>
      </w:r>
    </w:p>
    <w:p w:rsidR="00F77020" w:rsidRDefault="00F77020" w:rsidP="00F77020">
      <w:pPr>
        <w:ind w:left="100"/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</w:pPr>
    </w:p>
    <w:p w:rsidR="00F77020" w:rsidRPr="00626563" w:rsidRDefault="00F77020" w:rsidP="00F77020">
      <w:pPr>
        <w:rPr>
          <w:b/>
          <w:sz w:val="22"/>
          <w:szCs w:val="22"/>
        </w:rPr>
      </w:pPr>
      <w:r w:rsidRPr="00626563">
        <w:rPr>
          <w:rFonts w:eastAsia="Calibri"/>
          <w:b/>
          <w:sz w:val="22"/>
          <w:szCs w:val="22"/>
        </w:rPr>
        <w:t>Project</w:t>
      </w:r>
      <w:r w:rsidR="00BE3D08">
        <w:rPr>
          <w:rFonts w:eastAsia="Calibri"/>
          <w:b/>
          <w:sz w:val="22"/>
          <w:szCs w:val="22"/>
        </w:rPr>
        <w:t xml:space="preserve"> 1</w:t>
      </w:r>
      <w:r w:rsidRPr="00626563">
        <w:rPr>
          <w:b/>
          <w:sz w:val="22"/>
          <w:szCs w:val="22"/>
        </w:rPr>
        <w:t xml:space="preserve">: </w:t>
      </w:r>
      <w:r w:rsidR="00A2707F" w:rsidRPr="00A2707F">
        <w:rPr>
          <w:rFonts w:asciiTheme="majorHAnsi" w:eastAsia="Calibri" w:hAnsiTheme="majorHAnsi"/>
          <w:sz w:val="22"/>
          <w:szCs w:val="22"/>
        </w:rPr>
        <w:t>US Veeva SFA - (Client: Pfizer Inc., New York, US)</w:t>
      </w:r>
    </w:p>
    <w:p w:rsidR="00F77020" w:rsidRDefault="00F77020" w:rsidP="00F77020">
      <w:pPr>
        <w:rPr>
          <w:rFonts w:asciiTheme="majorHAnsi" w:eastAsia="Calibri" w:hAnsiTheme="majorHAnsi"/>
          <w:sz w:val="22"/>
          <w:szCs w:val="22"/>
        </w:rPr>
      </w:pPr>
      <w:r w:rsidRPr="00626563">
        <w:rPr>
          <w:rFonts w:eastAsia="Calibri"/>
          <w:b/>
          <w:sz w:val="22"/>
          <w:szCs w:val="22"/>
        </w:rPr>
        <w:t>Role</w:t>
      </w:r>
      <w:r w:rsidRPr="00626563">
        <w:rPr>
          <w:rFonts w:asciiTheme="majorHAnsi" w:eastAsia="Calibri" w:hAnsiTheme="majorHAnsi"/>
          <w:sz w:val="22"/>
          <w:szCs w:val="22"/>
        </w:rPr>
        <w:t xml:space="preserve">: </w:t>
      </w:r>
      <w:r w:rsidR="00A2707F" w:rsidRPr="00A2707F">
        <w:rPr>
          <w:rFonts w:asciiTheme="majorHAnsi" w:eastAsia="Calibri" w:hAnsiTheme="majorHAnsi"/>
          <w:sz w:val="22"/>
          <w:szCs w:val="22"/>
        </w:rPr>
        <w:t>Level 3 Support and Application developer.</w:t>
      </w:r>
    </w:p>
    <w:p w:rsidR="00A2707F" w:rsidRDefault="00A2707F" w:rsidP="00A2707F">
      <w:pPr>
        <w:rPr>
          <w:rFonts w:asciiTheme="majorHAnsi" w:eastAsia="Calibri" w:hAnsiTheme="majorHAnsi"/>
          <w:sz w:val="22"/>
          <w:szCs w:val="22"/>
        </w:rPr>
      </w:pPr>
      <w:r w:rsidRPr="00A2707F">
        <w:rPr>
          <w:rFonts w:asciiTheme="majorHAnsi" w:eastAsia="Calibri" w:hAnsiTheme="majorHAnsi"/>
          <w:b/>
          <w:bCs/>
          <w:sz w:val="22"/>
          <w:szCs w:val="22"/>
        </w:rPr>
        <w:t>Technology</w:t>
      </w:r>
      <w:r w:rsidRPr="00A2707F">
        <w:rPr>
          <w:rFonts w:asciiTheme="majorHAnsi" w:eastAsia="Calibri" w:hAnsiTheme="majorHAnsi"/>
          <w:sz w:val="22"/>
          <w:szCs w:val="22"/>
        </w:rPr>
        <w:t>: Salesforce</w:t>
      </w:r>
      <w:r>
        <w:rPr>
          <w:rFonts w:asciiTheme="majorHAnsi" w:eastAsia="Calibri" w:hAnsiTheme="majorHAnsi"/>
          <w:sz w:val="22"/>
          <w:szCs w:val="22"/>
        </w:rPr>
        <w:t>, Veeva CRM</w:t>
      </w:r>
      <w:r>
        <w:rPr>
          <w:rFonts w:asciiTheme="majorHAnsi" w:eastAsia="Calibri" w:hAnsiTheme="majorHAnsi"/>
          <w:sz w:val="22"/>
          <w:szCs w:val="22"/>
        </w:rPr>
        <w:tab/>
      </w:r>
    </w:p>
    <w:p w:rsidR="00A2707F" w:rsidRDefault="00A2707F" w:rsidP="00A2707F">
      <w:r w:rsidRPr="00A2707F">
        <w:rPr>
          <w:rFonts w:asciiTheme="majorHAnsi" w:eastAsia="Calibri" w:hAnsiTheme="majorHAnsi"/>
          <w:b/>
          <w:bCs/>
          <w:sz w:val="22"/>
          <w:szCs w:val="22"/>
        </w:rPr>
        <w:t>Team Size</w:t>
      </w:r>
      <w:r w:rsidRPr="00A2707F">
        <w:rPr>
          <w:rFonts w:asciiTheme="majorHAnsi" w:eastAsia="Calibri" w:hAnsiTheme="majorHAnsi"/>
          <w:sz w:val="22"/>
          <w:szCs w:val="22"/>
        </w:rPr>
        <w:t>: 1</w:t>
      </w:r>
      <w:r w:rsidR="007A2D2F">
        <w:rPr>
          <w:rFonts w:asciiTheme="majorHAnsi" w:eastAsia="Calibri" w:hAnsiTheme="majorHAnsi"/>
          <w:sz w:val="22"/>
          <w:szCs w:val="22"/>
        </w:rPr>
        <w:t>4</w:t>
      </w:r>
      <w:r>
        <w:tab/>
      </w:r>
    </w:p>
    <w:p w:rsidR="00A2707F" w:rsidRPr="00A2707F" w:rsidRDefault="00A2707F" w:rsidP="00A2707F">
      <w:pPr>
        <w:rPr>
          <w:rFonts w:asciiTheme="majorHAnsi" w:eastAsia="Calibri" w:hAnsiTheme="majorHAnsi"/>
          <w:sz w:val="22"/>
          <w:szCs w:val="22"/>
        </w:rPr>
      </w:pPr>
    </w:p>
    <w:p w:rsidR="00A2707F" w:rsidRPr="00A2707F" w:rsidRDefault="00A2707F" w:rsidP="00A2707F">
      <w:pPr>
        <w:ind w:left="240"/>
        <w:rPr>
          <w:rFonts w:asciiTheme="majorHAnsi" w:eastAsia="Calibri" w:hAnsiTheme="majorHAnsi"/>
          <w:sz w:val="22"/>
          <w:szCs w:val="22"/>
        </w:rPr>
      </w:pPr>
      <w:r w:rsidRPr="002959E8">
        <w:rPr>
          <w:rFonts w:asciiTheme="majorHAnsi" w:eastAsia="Calibri" w:hAnsiTheme="majorHAnsi"/>
          <w:b/>
          <w:bCs/>
          <w:sz w:val="22"/>
          <w:szCs w:val="22"/>
        </w:rPr>
        <w:t xml:space="preserve">Project Details: </w:t>
      </w:r>
      <w:r w:rsidRPr="00A2707F">
        <w:rPr>
          <w:rFonts w:asciiTheme="majorHAnsi" w:eastAsia="Calibri" w:hAnsiTheme="majorHAnsi"/>
          <w:sz w:val="22"/>
          <w:szCs w:val="22"/>
        </w:rPr>
        <w:t>Providing Level 3 Support role which has customizing the application and enhancements and for the Salesforce - Veeva CRM offline and online application. Veeva based CRM application for US market that records the interaction between Sales Medical Rep and Doctors/Hospitals help the leading pharma companies to excel in the field of pharma.</w:t>
      </w:r>
      <w:r w:rsidRPr="00A2707F">
        <w:rPr>
          <w:rFonts w:asciiTheme="majorHAnsi" w:eastAsia="Calibri" w:hAnsiTheme="majorHAnsi"/>
          <w:sz w:val="22"/>
          <w:szCs w:val="22"/>
        </w:rPr>
        <w:tab/>
      </w:r>
    </w:p>
    <w:p w:rsidR="00F77020" w:rsidRPr="0005579F" w:rsidRDefault="00F77020" w:rsidP="00F77020">
      <w:pPr>
        <w:pStyle w:val="ListParagraph"/>
        <w:spacing w:after="0" w:line="240" w:lineRule="auto"/>
        <w:rPr>
          <w:rFonts w:asciiTheme="majorHAnsi" w:hAnsiTheme="majorHAnsi"/>
          <w:sz w:val="22"/>
          <w:szCs w:val="22"/>
        </w:rPr>
      </w:pPr>
    </w:p>
    <w:p w:rsidR="00F77020" w:rsidRDefault="00F77020" w:rsidP="00F77020">
      <w:pPr>
        <w:rPr>
          <w:b/>
          <w:sz w:val="22"/>
          <w:szCs w:val="22"/>
        </w:rPr>
      </w:pPr>
      <w:r w:rsidRPr="00412A45">
        <w:rPr>
          <w:rFonts w:eastAsia="Calibri"/>
          <w:b/>
          <w:sz w:val="22"/>
          <w:szCs w:val="22"/>
        </w:rPr>
        <w:t>Responsibilities</w:t>
      </w:r>
      <w:r w:rsidRPr="00412A45">
        <w:rPr>
          <w:b/>
          <w:sz w:val="22"/>
          <w:szCs w:val="22"/>
        </w:rPr>
        <w:t xml:space="preserve">​:  </w:t>
      </w:r>
    </w:p>
    <w:p w:rsidR="00F77020" w:rsidRDefault="00F77020" w:rsidP="00F77020">
      <w:pPr>
        <w:rPr>
          <w:b/>
          <w:sz w:val="22"/>
          <w:szCs w:val="22"/>
        </w:rPr>
      </w:pPr>
    </w:p>
    <w:p w:rsidR="00895DF2" w:rsidRPr="00895DF2" w:rsidRDefault="00F77020" w:rsidP="00895DF2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 w:rsidRPr="00E7405D">
        <w:rPr>
          <w:rFonts w:asciiTheme="majorHAnsi" w:hAnsiTheme="majorHAnsi"/>
          <w:sz w:val="22"/>
          <w:szCs w:val="22"/>
        </w:rPr>
        <w:t>W</w:t>
      </w:r>
      <w:r w:rsidRPr="002959E8">
        <w:rPr>
          <w:rFonts w:asciiTheme="majorHAnsi" w:hAnsiTheme="majorHAnsi"/>
          <w:sz w:val="22"/>
          <w:szCs w:val="22"/>
        </w:rPr>
        <w:t>ork</w:t>
      </w:r>
      <w:r w:rsidRPr="00E7405D">
        <w:rPr>
          <w:rFonts w:asciiTheme="majorHAnsi" w:hAnsiTheme="majorHAnsi"/>
          <w:sz w:val="22"/>
          <w:szCs w:val="22"/>
        </w:rPr>
        <w:t xml:space="preserve">ed on </w:t>
      </w:r>
      <w:r w:rsidRPr="002959E8">
        <w:rPr>
          <w:rFonts w:asciiTheme="majorHAnsi" w:hAnsiTheme="majorHAnsi"/>
          <w:sz w:val="22"/>
          <w:szCs w:val="22"/>
        </w:rPr>
        <w:t>Veeva CRM</w:t>
      </w:r>
      <w:r w:rsidRPr="00E7405D">
        <w:rPr>
          <w:rFonts w:asciiTheme="majorHAnsi" w:hAnsiTheme="majorHAnsi"/>
          <w:sz w:val="22"/>
          <w:szCs w:val="22"/>
        </w:rPr>
        <w:t xml:space="preserve"> application and associated modules related to it. Providing support covering issues.</w:t>
      </w:r>
    </w:p>
    <w:p w:rsidR="002959E8" w:rsidRPr="002959E8" w:rsidRDefault="002959E8" w:rsidP="002959E8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 w:rsidRPr="002959E8">
        <w:rPr>
          <w:rFonts w:asciiTheme="majorHAnsi" w:hAnsiTheme="majorHAnsi"/>
          <w:sz w:val="22"/>
          <w:szCs w:val="22"/>
        </w:rPr>
        <w:t xml:space="preserve">POC for Content release activities using Veeva Vault. </w:t>
      </w:r>
    </w:p>
    <w:p w:rsidR="002959E8" w:rsidRPr="002959E8" w:rsidRDefault="002959E8" w:rsidP="002959E8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 w:rsidRPr="002959E8">
        <w:rPr>
          <w:rFonts w:asciiTheme="majorHAnsi" w:hAnsiTheme="majorHAnsi"/>
          <w:sz w:val="22"/>
          <w:szCs w:val="22"/>
        </w:rPr>
        <w:t>Uploading the RTE templates to Veeva vault and migrating them to Veeva CRM.</w:t>
      </w:r>
    </w:p>
    <w:p w:rsidR="00895DF2" w:rsidRDefault="002959E8" w:rsidP="00895DF2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 w:rsidRPr="002959E8">
        <w:rPr>
          <w:rFonts w:asciiTheme="majorHAnsi" w:hAnsiTheme="majorHAnsi"/>
          <w:sz w:val="22"/>
          <w:szCs w:val="22"/>
        </w:rPr>
        <w:t>Aligning the Users to CLMs and RTEs.</w:t>
      </w:r>
    </w:p>
    <w:p w:rsidR="004B2C2A" w:rsidRPr="004B2C2A" w:rsidRDefault="004B2C2A" w:rsidP="00895DF2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Worked on </w:t>
      </w:r>
      <w:r>
        <w:rPr>
          <w:rFonts w:asciiTheme="majorHAnsi" w:eastAsia="Cambria" w:hAnsiTheme="majorHAnsi" w:cs="Cambria"/>
          <w:sz w:val="22"/>
          <w:szCs w:val="22"/>
        </w:rPr>
        <w:t>creating Objects, relationships, Page Layouts, Record Types, Formula fields, Rollup Summary fields, Validation Rules, Workflow, process builder and Approval Process.</w:t>
      </w:r>
    </w:p>
    <w:p w:rsidR="004B2C2A" w:rsidRPr="004B2C2A" w:rsidRDefault="004B2C2A" w:rsidP="004B2C2A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Worked on Data migration activity using data loader.</w:t>
      </w:r>
    </w:p>
    <w:p w:rsidR="004B2C2A" w:rsidRPr="004B2C2A" w:rsidRDefault="004B2C2A" w:rsidP="004B2C2A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Worked on providing security controllers to users by using Profiles, Roles and Permission Sets, Process Builder and OWD settings.</w:t>
      </w:r>
    </w:p>
    <w:p w:rsidR="00F77020" w:rsidRPr="002959E8" w:rsidRDefault="00F77020" w:rsidP="002959E8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 w:rsidRPr="002959E8">
        <w:rPr>
          <w:rFonts w:asciiTheme="majorHAnsi" w:hAnsiTheme="majorHAnsi"/>
          <w:sz w:val="22"/>
          <w:szCs w:val="22"/>
        </w:rPr>
        <w:t xml:space="preserve">Worked closely with business analysts, and team members to understand the requirement and scope of implementation in the application.  </w:t>
      </w:r>
    </w:p>
    <w:p w:rsidR="00F77020" w:rsidRDefault="00F77020" w:rsidP="00F7702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11727B">
        <w:rPr>
          <w:rFonts w:asciiTheme="majorHAnsi" w:hAnsiTheme="majorHAnsi"/>
          <w:sz w:val="22"/>
          <w:szCs w:val="22"/>
        </w:rPr>
        <w:t>Helped in modifying the existing functions and code</w:t>
      </w:r>
      <w:r w:rsidRPr="0005579F">
        <w:rPr>
          <w:rFonts w:asciiTheme="majorHAnsi" w:hAnsiTheme="majorHAnsi"/>
          <w:sz w:val="22"/>
          <w:szCs w:val="22"/>
        </w:rPr>
        <w:t>using declarative and programmatic approach adhering salesforce best practices and governor limits. </w:t>
      </w:r>
    </w:p>
    <w:p w:rsidR="002959E8" w:rsidRDefault="002959E8" w:rsidP="002959E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2959E8">
        <w:rPr>
          <w:rFonts w:asciiTheme="majorHAnsi" w:hAnsiTheme="majorHAnsi"/>
          <w:sz w:val="22"/>
          <w:szCs w:val="22"/>
        </w:rPr>
        <w:t>Analyzing, prioritizing and Handling Tickets.</w:t>
      </w:r>
    </w:p>
    <w:p w:rsidR="00BE3D08" w:rsidRPr="00BE3D08" w:rsidRDefault="00BE3D08" w:rsidP="00BE3D0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Worked on Support Issues like password reset, Creating Users, Creating Sandbox’s, unlocking calls, preparing the reports as per user request,etc..</w:t>
      </w:r>
    </w:p>
    <w:p w:rsidR="002959E8" w:rsidRPr="002959E8" w:rsidRDefault="002959E8" w:rsidP="002959E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2959E8">
        <w:rPr>
          <w:rFonts w:asciiTheme="majorHAnsi" w:hAnsiTheme="majorHAnsi"/>
          <w:sz w:val="22"/>
          <w:szCs w:val="22"/>
        </w:rPr>
        <w:t>Involved with various Change Requests raised by client.</w:t>
      </w:r>
    </w:p>
    <w:p w:rsidR="00F77020" w:rsidRPr="0005579F" w:rsidRDefault="00F77020" w:rsidP="00F7702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05579F">
        <w:rPr>
          <w:rFonts w:asciiTheme="majorHAnsi" w:hAnsiTheme="majorHAnsi"/>
          <w:sz w:val="22"/>
          <w:szCs w:val="22"/>
        </w:rPr>
        <w:t xml:space="preserve">Resolved issues during test (ST, SIT, UAT) phase and helpedteam during deployment phase.  </w:t>
      </w:r>
    </w:p>
    <w:p w:rsidR="00F77020" w:rsidRPr="0005579F" w:rsidRDefault="00F77020" w:rsidP="00F7702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05579F">
        <w:rPr>
          <w:rFonts w:asciiTheme="majorHAnsi" w:hAnsiTheme="majorHAnsi"/>
          <w:sz w:val="22"/>
          <w:szCs w:val="22"/>
        </w:rPr>
        <w:t>Analyzing, prioritizing and Han</w:t>
      </w:r>
      <w:r w:rsidRPr="002959E8">
        <w:rPr>
          <w:rFonts w:asciiTheme="majorHAnsi" w:hAnsiTheme="majorHAnsi"/>
          <w:sz w:val="22"/>
          <w:szCs w:val="22"/>
        </w:rPr>
        <w:t xml:space="preserve">dling Tickets and Creating Change Request Documents. Involved with various Change Requests raised </w:t>
      </w:r>
      <w:r w:rsidRPr="0005579F">
        <w:rPr>
          <w:rFonts w:asciiTheme="majorHAnsi" w:hAnsiTheme="majorHAnsi"/>
          <w:sz w:val="22"/>
          <w:szCs w:val="22"/>
        </w:rPr>
        <w:t xml:space="preserve">by client.  </w:t>
      </w:r>
    </w:p>
    <w:p w:rsidR="00F77020" w:rsidRDefault="00F77020" w:rsidP="00F7702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112F37">
        <w:rPr>
          <w:rFonts w:asciiTheme="majorHAnsi" w:hAnsiTheme="majorHAnsi"/>
          <w:sz w:val="22"/>
          <w:szCs w:val="22"/>
        </w:rPr>
        <w:t xml:space="preserve">Creating Documents like: SDLC documents, Technical Design, Impact Analysis etc. </w:t>
      </w:r>
    </w:p>
    <w:p w:rsidR="00F77020" w:rsidRPr="0005579F" w:rsidRDefault="00F77020" w:rsidP="00F7702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05579F">
        <w:rPr>
          <w:rFonts w:asciiTheme="majorHAnsi" w:hAnsiTheme="majorHAnsi"/>
          <w:sz w:val="22"/>
          <w:szCs w:val="22"/>
        </w:rPr>
        <w:t xml:space="preserve"> Responsible for end to end implementation of Change request raised by Business and support the quality assurance and bug fixing the issues and requests raised by end users.  </w:t>
      </w:r>
    </w:p>
    <w:p w:rsidR="00F77020" w:rsidRDefault="00F77020" w:rsidP="00F7702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2959E8">
        <w:rPr>
          <w:rFonts w:asciiTheme="majorHAnsi" w:hAnsiTheme="majorHAnsi"/>
          <w:sz w:val="22"/>
          <w:szCs w:val="22"/>
        </w:rPr>
        <w:t>Point of contact</w:t>
      </w:r>
      <w:r w:rsidRPr="0005579F">
        <w:rPr>
          <w:rFonts w:asciiTheme="majorHAnsi" w:hAnsiTheme="majorHAnsi"/>
          <w:sz w:val="22"/>
          <w:szCs w:val="22"/>
        </w:rPr>
        <w:t xml:space="preserve"> for application deliverables including </w:t>
      </w:r>
      <w:r w:rsidRPr="002959E8">
        <w:rPr>
          <w:rFonts w:asciiTheme="majorHAnsi" w:hAnsiTheme="majorHAnsi"/>
          <w:sz w:val="22"/>
          <w:szCs w:val="22"/>
        </w:rPr>
        <w:t>deployment</w:t>
      </w:r>
      <w:r w:rsidRPr="0005579F">
        <w:rPr>
          <w:rFonts w:asciiTheme="majorHAnsi" w:hAnsiTheme="majorHAnsi"/>
          <w:sz w:val="22"/>
          <w:szCs w:val="22"/>
        </w:rPr>
        <w:t>, Data mapping operational request and daily jobs</w:t>
      </w:r>
      <w:r>
        <w:rPr>
          <w:rFonts w:asciiTheme="majorHAnsi" w:hAnsiTheme="majorHAnsi"/>
          <w:sz w:val="22"/>
          <w:szCs w:val="22"/>
        </w:rPr>
        <w:t>.</w:t>
      </w:r>
    </w:p>
    <w:p w:rsidR="00F77020" w:rsidRDefault="00F77020" w:rsidP="00F7702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3737E3">
        <w:rPr>
          <w:rFonts w:asciiTheme="majorHAnsi" w:hAnsiTheme="majorHAnsi"/>
          <w:sz w:val="22"/>
          <w:szCs w:val="22"/>
        </w:rPr>
        <w:t>Handling the offshore operations for the application and working in sync with the onshore team</w:t>
      </w:r>
    </w:p>
    <w:p w:rsidR="0089400E" w:rsidRDefault="0089400E" w:rsidP="0089400E">
      <w:pPr>
        <w:rPr>
          <w:rFonts w:asciiTheme="majorHAnsi" w:hAnsiTheme="majorHAnsi"/>
          <w:sz w:val="22"/>
          <w:szCs w:val="22"/>
        </w:rPr>
      </w:pPr>
    </w:p>
    <w:p w:rsidR="0089400E" w:rsidRPr="00626563" w:rsidRDefault="0089400E" w:rsidP="0089400E">
      <w:pPr>
        <w:rPr>
          <w:b/>
          <w:sz w:val="22"/>
          <w:szCs w:val="22"/>
        </w:rPr>
      </w:pPr>
      <w:r w:rsidRPr="00626563">
        <w:rPr>
          <w:rFonts w:eastAsia="Calibri"/>
          <w:b/>
          <w:sz w:val="22"/>
          <w:szCs w:val="22"/>
        </w:rPr>
        <w:t>Project</w:t>
      </w:r>
      <w:r w:rsidR="00BE3D08">
        <w:rPr>
          <w:rFonts w:eastAsia="Calibri"/>
          <w:b/>
          <w:sz w:val="22"/>
          <w:szCs w:val="22"/>
        </w:rPr>
        <w:t xml:space="preserve"> 2</w:t>
      </w:r>
      <w:r w:rsidRPr="00626563">
        <w:rPr>
          <w:b/>
          <w:sz w:val="22"/>
          <w:szCs w:val="22"/>
        </w:rPr>
        <w:t xml:space="preserve">: </w:t>
      </w:r>
      <w:r w:rsidRPr="00A2707F">
        <w:rPr>
          <w:rFonts w:asciiTheme="majorHAnsi" w:eastAsia="Calibri" w:hAnsiTheme="majorHAnsi"/>
          <w:sz w:val="22"/>
          <w:szCs w:val="22"/>
        </w:rPr>
        <w:t xml:space="preserve">US Veeva SFA - (Client: </w:t>
      </w:r>
      <w:r>
        <w:rPr>
          <w:rFonts w:asciiTheme="majorHAnsi" w:eastAsia="Calibri" w:hAnsiTheme="majorHAnsi"/>
          <w:sz w:val="22"/>
          <w:szCs w:val="22"/>
        </w:rPr>
        <w:t>Shire Baxalta</w:t>
      </w:r>
      <w:r w:rsidRPr="00A2707F">
        <w:rPr>
          <w:rFonts w:asciiTheme="majorHAnsi" w:eastAsia="Calibri" w:hAnsiTheme="majorHAnsi"/>
          <w:sz w:val="22"/>
          <w:szCs w:val="22"/>
        </w:rPr>
        <w:t>, US)</w:t>
      </w:r>
    </w:p>
    <w:p w:rsidR="0089400E" w:rsidRDefault="0089400E" w:rsidP="0089400E">
      <w:pPr>
        <w:rPr>
          <w:rFonts w:asciiTheme="majorHAnsi" w:eastAsia="Calibri" w:hAnsiTheme="majorHAnsi"/>
          <w:sz w:val="22"/>
          <w:szCs w:val="22"/>
        </w:rPr>
      </w:pPr>
      <w:r w:rsidRPr="00626563">
        <w:rPr>
          <w:rFonts w:eastAsia="Calibri"/>
          <w:b/>
          <w:sz w:val="22"/>
          <w:szCs w:val="22"/>
        </w:rPr>
        <w:t>Role</w:t>
      </w:r>
      <w:r w:rsidRPr="00626563">
        <w:rPr>
          <w:rFonts w:asciiTheme="majorHAnsi" w:eastAsia="Calibri" w:hAnsiTheme="majorHAnsi"/>
          <w:sz w:val="22"/>
          <w:szCs w:val="22"/>
        </w:rPr>
        <w:t xml:space="preserve">: </w:t>
      </w:r>
      <w:r>
        <w:rPr>
          <w:rFonts w:asciiTheme="majorHAnsi" w:eastAsia="Calibri" w:hAnsiTheme="majorHAnsi"/>
          <w:sz w:val="22"/>
          <w:szCs w:val="22"/>
        </w:rPr>
        <w:t>Application</w:t>
      </w:r>
      <w:r w:rsidRPr="00A2707F">
        <w:rPr>
          <w:rFonts w:asciiTheme="majorHAnsi" w:eastAsia="Calibri" w:hAnsiTheme="majorHAnsi"/>
          <w:sz w:val="22"/>
          <w:szCs w:val="22"/>
        </w:rPr>
        <w:t xml:space="preserve"> developer.</w:t>
      </w:r>
    </w:p>
    <w:p w:rsidR="0089400E" w:rsidRDefault="0089400E" w:rsidP="0089400E">
      <w:pPr>
        <w:rPr>
          <w:rFonts w:asciiTheme="majorHAnsi" w:eastAsia="Calibri" w:hAnsiTheme="majorHAnsi"/>
          <w:sz w:val="22"/>
          <w:szCs w:val="22"/>
        </w:rPr>
      </w:pPr>
      <w:r w:rsidRPr="00A2707F">
        <w:rPr>
          <w:rFonts w:asciiTheme="majorHAnsi" w:eastAsia="Calibri" w:hAnsiTheme="majorHAnsi"/>
          <w:b/>
          <w:bCs/>
          <w:sz w:val="22"/>
          <w:szCs w:val="22"/>
        </w:rPr>
        <w:t>Technology</w:t>
      </w:r>
      <w:r w:rsidRPr="00A2707F">
        <w:rPr>
          <w:rFonts w:asciiTheme="majorHAnsi" w:eastAsia="Calibri" w:hAnsiTheme="majorHAnsi"/>
          <w:sz w:val="22"/>
          <w:szCs w:val="22"/>
        </w:rPr>
        <w:t xml:space="preserve">: </w:t>
      </w:r>
      <w:r>
        <w:rPr>
          <w:rFonts w:asciiTheme="majorHAnsi" w:eastAsia="Calibri" w:hAnsiTheme="majorHAnsi"/>
          <w:sz w:val="22"/>
          <w:szCs w:val="22"/>
        </w:rPr>
        <w:t>Veeva CRM</w:t>
      </w:r>
      <w:r>
        <w:rPr>
          <w:rFonts w:asciiTheme="majorHAnsi" w:eastAsia="Calibri" w:hAnsiTheme="majorHAnsi"/>
          <w:sz w:val="22"/>
          <w:szCs w:val="22"/>
        </w:rPr>
        <w:tab/>
      </w:r>
    </w:p>
    <w:p w:rsidR="0089400E" w:rsidRDefault="0089400E" w:rsidP="0089400E">
      <w:r w:rsidRPr="00A2707F">
        <w:rPr>
          <w:rFonts w:asciiTheme="majorHAnsi" w:eastAsia="Calibri" w:hAnsiTheme="majorHAnsi"/>
          <w:b/>
          <w:bCs/>
          <w:sz w:val="22"/>
          <w:szCs w:val="22"/>
        </w:rPr>
        <w:t>Team Size</w:t>
      </w:r>
      <w:r w:rsidRPr="00A2707F">
        <w:rPr>
          <w:rFonts w:asciiTheme="majorHAnsi" w:eastAsia="Calibri" w:hAnsiTheme="majorHAnsi"/>
          <w:sz w:val="22"/>
          <w:szCs w:val="22"/>
        </w:rPr>
        <w:t xml:space="preserve">: </w:t>
      </w:r>
      <w:r>
        <w:rPr>
          <w:rFonts w:asciiTheme="majorHAnsi" w:eastAsia="Calibri" w:hAnsiTheme="majorHAnsi"/>
          <w:sz w:val="22"/>
          <w:szCs w:val="22"/>
        </w:rPr>
        <w:t>5</w:t>
      </w:r>
      <w:r>
        <w:tab/>
      </w:r>
    </w:p>
    <w:p w:rsidR="0089400E" w:rsidRDefault="0089400E" w:rsidP="0089400E"/>
    <w:p w:rsidR="0089400E" w:rsidRPr="0089400E" w:rsidRDefault="0089400E" w:rsidP="0089400E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 w:rsidRPr="00E7405D">
        <w:rPr>
          <w:rFonts w:asciiTheme="majorHAnsi" w:hAnsiTheme="majorHAnsi"/>
          <w:sz w:val="22"/>
          <w:szCs w:val="22"/>
        </w:rPr>
        <w:t>W</w:t>
      </w:r>
      <w:r w:rsidRPr="002959E8">
        <w:rPr>
          <w:rFonts w:asciiTheme="majorHAnsi" w:hAnsiTheme="majorHAnsi"/>
          <w:sz w:val="22"/>
          <w:szCs w:val="22"/>
        </w:rPr>
        <w:t>ork</w:t>
      </w:r>
      <w:r w:rsidRPr="00E7405D">
        <w:rPr>
          <w:rFonts w:asciiTheme="majorHAnsi" w:hAnsiTheme="majorHAnsi"/>
          <w:sz w:val="22"/>
          <w:szCs w:val="22"/>
        </w:rPr>
        <w:t xml:space="preserve">ed on </w:t>
      </w:r>
      <w:r w:rsidRPr="002959E8">
        <w:rPr>
          <w:rFonts w:asciiTheme="majorHAnsi" w:hAnsiTheme="majorHAnsi"/>
          <w:sz w:val="22"/>
          <w:szCs w:val="22"/>
        </w:rPr>
        <w:t>Veeva CRM</w:t>
      </w:r>
      <w:r w:rsidRPr="00E7405D">
        <w:rPr>
          <w:rFonts w:asciiTheme="majorHAnsi" w:hAnsiTheme="majorHAnsi"/>
          <w:sz w:val="22"/>
          <w:szCs w:val="22"/>
        </w:rPr>
        <w:t xml:space="preserve"> application and associated modules related to it. </w:t>
      </w:r>
    </w:p>
    <w:p w:rsidR="0089400E" w:rsidRPr="004B2C2A" w:rsidRDefault="0089400E" w:rsidP="0089400E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Worked on </w:t>
      </w:r>
      <w:r>
        <w:rPr>
          <w:rFonts w:asciiTheme="majorHAnsi" w:eastAsia="Cambria" w:hAnsiTheme="majorHAnsi" w:cs="Cambria"/>
          <w:sz w:val="22"/>
          <w:szCs w:val="22"/>
        </w:rPr>
        <w:t>creating Objects, relationships, Page Layouts, Record Types, Formula fields, Rollup Summary fields, Validation Rules, Workflow, process builder and Approval Process.</w:t>
      </w:r>
    </w:p>
    <w:p w:rsidR="0089400E" w:rsidRPr="0089400E" w:rsidRDefault="0089400E" w:rsidP="0089400E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Worked on Data migration activity using data loader.</w:t>
      </w:r>
    </w:p>
    <w:p w:rsidR="0089400E" w:rsidRPr="004B2C2A" w:rsidRDefault="0089400E" w:rsidP="0089400E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Having experience in Translation Workbench. </w:t>
      </w:r>
    </w:p>
    <w:p w:rsidR="0089400E" w:rsidRPr="004B2C2A" w:rsidRDefault="0089400E" w:rsidP="0089400E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Worked on providing security controllers to users by using Profiles, Roles and Permission Sets, Process Builder and OWD settings.</w:t>
      </w:r>
    </w:p>
    <w:p w:rsidR="0089400E" w:rsidRDefault="0089400E" w:rsidP="0089400E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 w:rsidRPr="002959E8">
        <w:rPr>
          <w:rFonts w:asciiTheme="majorHAnsi" w:hAnsiTheme="majorHAnsi"/>
          <w:sz w:val="22"/>
          <w:szCs w:val="22"/>
        </w:rPr>
        <w:t>Worked closely with business analysts, and team members to understand the requirement and scope of im</w:t>
      </w:r>
      <w:r>
        <w:rPr>
          <w:rFonts w:asciiTheme="majorHAnsi" w:hAnsiTheme="majorHAnsi"/>
          <w:sz w:val="22"/>
          <w:szCs w:val="22"/>
        </w:rPr>
        <w:t>plementation in the application.</w:t>
      </w:r>
    </w:p>
    <w:p w:rsidR="0089400E" w:rsidRPr="0089400E" w:rsidRDefault="0089400E" w:rsidP="0089400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Pr="00112F37">
        <w:rPr>
          <w:rFonts w:asciiTheme="majorHAnsi" w:hAnsiTheme="majorHAnsi"/>
          <w:sz w:val="22"/>
          <w:szCs w:val="22"/>
        </w:rPr>
        <w:t>reating Documents like: SDLC documents, Technic</w:t>
      </w:r>
      <w:r>
        <w:rPr>
          <w:rFonts w:asciiTheme="majorHAnsi" w:hAnsiTheme="majorHAnsi"/>
          <w:sz w:val="22"/>
          <w:szCs w:val="22"/>
        </w:rPr>
        <w:t>al Design, Impact Analysis etc.</w:t>
      </w:r>
    </w:p>
    <w:p w:rsidR="0089400E" w:rsidRPr="0005579F" w:rsidRDefault="0089400E" w:rsidP="0089400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05579F">
        <w:rPr>
          <w:rFonts w:asciiTheme="majorHAnsi" w:hAnsiTheme="majorHAnsi"/>
          <w:sz w:val="22"/>
          <w:szCs w:val="22"/>
        </w:rPr>
        <w:t xml:space="preserve">Resolved issues during test (ST, SIT, UAT) phase and helped team during deployment phase.  </w:t>
      </w:r>
    </w:p>
    <w:p w:rsidR="0089400E" w:rsidRPr="0089400E" w:rsidRDefault="0089400E" w:rsidP="0089400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112F37">
        <w:rPr>
          <w:rFonts w:asciiTheme="majorHAnsi" w:hAnsiTheme="majorHAnsi"/>
          <w:sz w:val="22"/>
          <w:szCs w:val="22"/>
        </w:rPr>
        <w:t xml:space="preserve">Creating Documents like: SDLC documents, Technical Design, Impact Analysis etc. </w:t>
      </w:r>
    </w:p>
    <w:p w:rsidR="0089400E" w:rsidRDefault="0089400E" w:rsidP="0089400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 w:rsidRPr="0089400E">
        <w:rPr>
          <w:rFonts w:asciiTheme="majorHAnsi" w:hAnsiTheme="majorHAnsi"/>
          <w:sz w:val="22"/>
          <w:szCs w:val="22"/>
        </w:rPr>
        <w:t>Point of contact for application deliverables including deployment, D</w:t>
      </w:r>
      <w:r>
        <w:rPr>
          <w:rFonts w:asciiTheme="majorHAnsi" w:hAnsiTheme="majorHAnsi"/>
          <w:sz w:val="22"/>
          <w:szCs w:val="22"/>
        </w:rPr>
        <w:t>ata mapping operational request</w:t>
      </w:r>
    </w:p>
    <w:p w:rsidR="0089400E" w:rsidRDefault="0089400E" w:rsidP="0089400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Having good experience</w:t>
      </w:r>
      <w:r w:rsidR="00A263E9">
        <w:rPr>
          <w:rFonts w:asciiTheme="majorHAnsi" w:hAnsiTheme="majorHAnsi"/>
          <w:sz w:val="22"/>
          <w:szCs w:val="22"/>
        </w:rPr>
        <w:t xml:space="preserve"> on Creating CLM’s</w:t>
      </w:r>
      <w:r>
        <w:rPr>
          <w:rFonts w:asciiTheme="majorHAnsi" w:hAnsiTheme="majorHAnsi"/>
          <w:sz w:val="22"/>
          <w:szCs w:val="22"/>
        </w:rPr>
        <w:t>.</w:t>
      </w:r>
    </w:p>
    <w:p w:rsidR="00BE3D08" w:rsidRDefault="00BE3D08" w:rsidP="00BE3D08">
      <w:pPr>
        <w:rPr>
          <w:rFonts w:asciiTheme="majorHAnsi" w:hAnsiTheme="majorHAnsi"/>
          <w:sz w:val="22"/>
          <w:szCs w:val="22"/>
        </w:rPr>
      </w:pPr>
    </w:p>
    <w:p w:rsidR="00C2235B" w:rsidRPr="00626563" w:rsidRDefault="00C2235B" w:rsidP="00C2235B">
      <w:pPr>
        <w:rPr>
          <w:b/>
          <w:sz w:val="22"/>
          <w:szCs w:val="22"/>
        </w:rPr>
      </w:pPr>
      <w:r w:rsidRPr="00626563">
        <w:rPr>
          <w:rFonts w:eastAsia="Calibri"/>
          <w:b/>
          <w:sz w:val="22"/>
          <w:szCs w:val="22"/>
        </w:rPr>
        <w:t>Project</w:t>
      </w:r>
      <w:r w:rsidRPr="00626563">
        <w:rPr>
          <w:b/>
          <w:sz w:val="22"/>
          <w:szCs w:val="22"/>
        </w:rPr>
        <w:t xml:space="preserve">: </w:t>
      </w:r>
      <w:r w:rsidRPr="005D3DCE">
        <w:rPr>
          <w:rFonts w:asciiTheme="majorHAnsi" w:eastAsia="Calibri" w:hAnsiTheme="majorHAnsi"/>
          <w:color w:val="000000"/>
          <w:sz w:val="22"/>
          <w:szCs w:val="22"/>
          <w:lang w:eastAsia="ja-JP"/>
        </w:rPr>
        <w:t>Mylan I-SFDC Territory Migrat</w:t>
      </w:r>
      <w:r>
        <w:rPr>
          <w:rFonts w:asciiTheme="majorHAnsi" w:eastAsia="Calibri" w:hAnsiTheme="majorHAnsi"/>
          <w:color w:val="000000"/>
          <w:sz w:val="22"/>
          <w:szCs w:val="22"/>
          <w:lang w:eastAsia="ja-JP"/>
        </w:rPr>
        <w:t>ion</w:t>
      </w:r>
    </w:p>
    <w:p w:rsidR="00C2235B" w:rsidRDefault="00C2235B" w:rsidP="00C2235B">
      <w:pPr>
        <w:rPr>
          <w:rFonts w:asciiTheme="majorHAnsi" w:eastAsia="Calibri" w:hAnsiTheme="majorHAnsi"/>
          <w:sz w:val="22"/>
          <w:szCs w:val="22"/>
        </w:rPr>
      </w:pPr>
      <w:r w:rsidRPr="00626563">
        <w:rPr>
          <w:rFonts w:eastAsia="Calibri"/>
          <w:b/>
          <w:sz w:val="22"/>
          <w:szCs w:val="22"/>
        </w:rPr>
        <w:t>Role</w:t>
      </w:r>
      <w:r w:rsidRPr="00626563">
        <w:rPr>
          <w:rFonts w:asciiTheme="majorHAnsi" w:eastAsia="Calibri" w:hAnsiTheme="majorHAnsi"/>
          <w:sz w:val="22"/>
          <w:szCs w:val="22"/>
        </w:rPr>
        <w:t xml:space="preserve">: </w:t>
      </w:r>
      <w:r>
        <w:rPr>
          <w:rFonts w:asciiTheme="majorHAnsi" w:eastAsia="Calibri" w:hAnsiTheme="majorHAnsi"/>
          <w:sz w:val="22"/>
          <w:szCs w:val="22"/>
        </w:rPr>
        <w:t>Application</w:t>
      </w:r>
      <w:r w:rsidRPr="00A2707F">
        <w:rPr>
          <w:rFonts w:asciiTheme="majorHAnsi" w:eastAsia="Calibri" w:hAnsiTheme="majorHAnsi"/>
          <w:sz w:val="22"/>
          <w:szCs w:val="22"/>
        </w:rPr>
        <w:t xml:space="preserve"> developer.</w:t>
      </w:r>
    </w:p>
    <w:p w:rsidR="00C2235B" w:rsidRDefault="00C2235B" w:rsidP="00C2235B">
      <w:pPr>
        <w:rPr>
          <w:rFonts w:asciiTheme="majorHAnsi" w:eastAsia="Calibri" w:hAnsiTheme="majorHAnsi"/>
          <w:sz w:val="22"/>
          <w:szCs w:val="22"/>
        </w:rPr>
      </w:pPr>
      <w:r w:rsidRPr="00A2707F">
        <w:rPr>
          <w:rFonts w:asciiTheme="majorHAnsi" w:eastAsia="Calibri" w:hAnsiTheme="majorHAnsi"/>
          <w:b/>
          <w:bCs/>
          <w:sz w:val="22"/>
          <w:szCs w:val="22"/>
        </w:rPr>
        <w:t>Technology</w:t>
      </w:r>
      <w:r w:rsidRPr="00A2707F">
        <w:rPr>
          <w:rFonts w:asciiTheme="majorHAnsi" w:eastAsia="Calibri" w:hAnsiTheme="majorHAnsi"/>
          <w:sz w:val="22"/>
          <w:szCs w:val="22"/>
        </w:rPr>
        <w:t xml:space="preserve">: </w:t>
      </w:r>
      <w:r>
        <w:rPr>
          <w:rFonts w:asciiTheme="majorHAnsi" w:eastAsia="Calibri" w:hAnsiTheme="majorHAnsi"/>
          <w:sz w:val="22"/>
          <w:szCs w:val="22"/>
        </w:rPr>
        <w:t>Salesforce</w:t>
      </w:r>
      <w:r>
        <w:rPr>
          <w:rFonts w:asciiTheme="majorHAnsi" w:eastAsia="Calibri" w:hAnsiTheme="majorHAnsi"/>
          <w:sz w:val="22"/>
          <w:szCs w:val="22"/>
        </w:rPr>
        <w:tab/>
      </w:r>
    </w:p>
    <w:p w:rsidR="00C2235B" w:rsidRDefault="00C2235B" w:rsidP="00C2235B">
      <w:pPr>
        <w:rPr>
          <w:rFonts w:asciiTheme="majorHAnsi" w:eastAsia="Calibri" w:hAnsiTheme="majorHAnsi"/>
          <w:sz w:val="22"/>
          <w:szCs w:val="22"/>
        </w:rPr>
      </w:pPr>
      <w:r w:rsidRPr="00A2707F">
        <w:rPr>
          <w:rFonts w:asciiTheme="majorHAnsi" w:eastAsia="Calibri" w:hAnsiTheme="majorHAnsi"/>
          <w:b/>
          <w:bCs/>
          <w:sz w:val="22"/>
          <w:szCs w:val="22"/>
        </w:rPr>
        <w:t>Team Size</w:t>
      </w:r>
      <w:r w:rsidRPr="00A2707F">
        <w:rPr>
          <w:rFonts w:asciiTheme="majorHAnsi" w:eastAsia="Calibri" w:hAnsiTheme="majorHAnsi"/>
          <w:sz w:val="22"/>
          <w:szCs w:val="22"/>
        </w:rPr>
        <w:t xml:space="preserve">: </w:t>
      </w:r>
      <w:r>
        <w:rPr>
          <w:rFonts w:asciiTheme="majorHAnsi" w:eastAsia="Calibri" w:hAnsiTheme="majorHAnsi"/>
          <w:sz w:val="22"/>
          <w:szCs w:val="22"/>
        </w:rPr>
        <w:t>3</w:t>
      </w:r>
    </w:p>
    <w:p w:rsidR="00C2235B" w:rsidRDefault="00C2235B" w:rsidP="00C2235B">
      <w:pPr>
        <w:rPr>
          <w:rFonts w:asciiTheme="majorHAnsi" w:eastAsia="Calibri" w:hAnsiTheme="majorHAnsi"/>
          <w:sz w:val="22"/>
          <w:szCs w:val="22"/>
        </w:rPr>
      </w:pPr>
    </w:p>
    <w:p w:rsidR="00C2235B" w:rsidRPr="005D3DCE" w:rsidRDefault="00C2235B" w:rsidP="00C2235B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 w:rsidRPr="005D3DCE">
        <w:rPr>
          <w:rFonts w:asciiTheme="majorHAnsi" w:hAnsiTheme="majorHAnsi"/>
          <w:sz w:val="22"/>
          <w:szCs w:val="22"/>
        </w:rPr>
        <w:t>Worked on preparing the files for TM2.0 Migration and involving in data migration by using Data Loader.</w:t>
      </w:r>
    </w:p>
    <w:p w:rsidR="00C2235B" w:rsidRDefault="00C2235B" w:rsidP="00C2235B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Identifying the affected areas and doing the modifications as required. </w:t>
      </w:r>
    </w:p>
    <w:p w:rsidR="0089400E" w:rsidRPr="00C2235B" w:rsidRDefault="00C2235B" w:rsidP="0089400E">
      <w:pPr>
        <w:pStyle w:val="ListParagraph"/>
        <w:numPr>
          <w:ilvl w:val="0"/>
          <w:numId w:val="2"/>
        </w:numPr>
        <w:spacing w:after="0"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Creating Reports and Comparison documents for identifying the Data.</w:t>
      </w:r>
    </w:p>
    <w:p w:rsidR="00F77020" w:rsidRDefault="00F77020" w:rsidP="00F77020">
      <w:pPr>
        <w:rPr>
          <w:rFonts w:asciiTheme="majorHAnsi" w:hAnsiTheme="majorHAnsi"/>
          <w:sz w:val="22"/>
          <w:szCs w:val="22"/>
        </w:rPr>
      </w:pPr>
    </w:p>
    <w:p w:rsidR="00F77020" w:rsidRPr="00192894" w:rsidRDefault="00F77020" w:rsidP="00F77020">
      <w:pPr>
        <w:spacing w:line="200" w:lineRule="exact"/>
        <w:rPr>
          <w:rFonts w:asciiTheme="majorHAnsi" w:hAnsiTheme="majorHAnsi"/>
        </w:rPr>
      </w:pPr>
    </w:p>
    <w:p w:rsidR="00F77020" w:rsidRPr="00F77020" w:rsidRDefault="00F77020" w:rsidP="00F77020">
      <w:pPr>
        <w:spacing w:before="15" w:line="220" w:lineRule="exact"/>
        <w:rPr>
          <w:rFonts w:asciiTheme="majorHAnsi" w:eastAsia="Calibri" w:hAnsiTheme="majorHAnsi"/>
          <w:sz w:val="22"/>
          <w:szCs w:val="22"/>
        </w:rPr>
      </w:pPr>
      <w:r w:rsidRPr="00192894">
        <w:rPr>
          <w:rFonts w:asciiTheme="majorHAnsi" w:hAnsiTheme="majorHAnsi"/>
          <w:noProof/>
        </w:rPr>
        <w:drawing>
          <wp:inline distT="0" distB="0" distL="0" distR="0">
            <wp:extent cx="6648450" cy="57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20" w:rsidRDefault="00F77020" w:rsidP="00287D11">
      <w:pPr>
        <w:spacing w:before="51" w:line="240" w:lineRule="exact"/>
        <w:ind w:left="100"/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</w:pPr>
    </w:p>
    <w:p w:rsidR="00F91B11" w:rsidRPr="00192894" w:rsidRDefault="00886D4B" w:rsidP="00287D11">
      <w:pPr>
        <w:spacing w:before="51" w:line="240" w:lineRule="exact"/>
        <w:ind w:left="100"/>
        <w:rPr>
          <w:rFonts w:asciiTheme="majorHAnsi" w:hAnsiTheme="majorHAnsi"/>
        </w:rPr>
      </w:pP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EDUC</w:t>
      </w:r>
      <w:r w:rsidRPr="00192894">
        <w:rPr>
          <w:rFonts w:asciiTheme="majorHAnsi" w:eastAsia="Cambria" w:hAnsiTheme="majorHAnsi" w:cs="Cambria"/>
          <w:b/>
          <w:spacing w:val="-2"/>
          <w:position w:val="-1"/>
          <w:sz w:val="22"/>
          <w:szCs w:val="22"/>
          <w:u w:val="single" w:color="000000"/>
        </w:rPr>
        <w:t>A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TIO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2"/>
          <w:szCs w:val="22"/>
          <w:u w:val="single" w:color="000000"/>
        </w:rPr>
        <w:t>N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ALCREDE</w:t>
      </w:r>
      <w:r w:rsidRPr="00192894">
        <w:rPr>
          <w:rFonts w:asciiTheme="majorHAnsi" w:eastAsia="Cambria" w:hAnsiTheme="majorHAnsi" w:cs="Cambria"/>
          <w:b/>
          <w:spacing w:val="-3"/>
          <w:position w:val="-1"/>
          <w:sz w:val="22"/>
          <w:szCs w:val="22"/>
          <w:u w:val="single" w:color="000000"/>
        </w:rPr>
        <w:t>N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TIA</w:t>
      </w:r>
      <w:r w:rsidRPr="00192894">
        <w:rPr>
          <w:rFonts w:asciiTheme="majorHAnsi" w:eastAsia="Cambria" w:hAnsiTheme="majorHAnsi" w:cs="Cambria"/>
          <w:b/>
          <w:spacing w:val="1"/>
          <w:position w:val="-1"/>
          <w:sz w:val="22"/>
          <w:szCs w:val="22"/>
          <w:u w:val="single" w:color="000000"/>
        </w:rPr>
        <w:t>L</w:t>
      </w:r>
      <w:r w:rsidRPr="00192894">
        <w:rPr>
          <w:rFonts w:asciiTheme="majorHAnsi" w:eastAsia="Cambria" w:hAnsiTheme="majorHAnsi" w:cs="Cambria"/>
          <w:b/>
          <w:position w:val="-1"/>
          <w:sz w:val="22"/>
          <w:szCs w:val="22"/>
          <w:u w:val="single" w:color="000000"/>
        </w:rPr>
        <w:t>S</w:t>
      </w:r>
    </w:p>
    <w:p w:rsidR="00F91B11" w:rsidRPr="00192894" w:rsidRDefault="00F91B11">
      <w:pPr>
        <w:spacing w:before="17" w:line="220" w:lineRule="exact"/>
        <w:rPr>
          <w:rFonts w:asciiTheme="majorHAnsi" w:hAnsiTheme="majorHAnsi"/>
          <w:sz w:val="22"/>
          <w:szCs w:val="22"/>
        </w:rPr>
      </w:pPr>
    </w:p>
    <w:p w:rsidR="00F91B11" w:rsidRPr="00192894" w:rsidRDefault="007E4185" w:rsidP="00192894">
      <w:pPr>
        <w:spacing w:before="39"/>
        <w:ind w:left="100"/>
        <w:rPr>
          <w:rFonts w:asciiTheme="majorHAnsi" w:eastAsia="Cambria" w:hAnsiTheme="majorHAnsi"/>
          <w:position w:val="-1"/>
          <w:sz w:val="22"/>
          <w:szCs w:val="22"/>
        </w:rPr>
      </w:pPr>
      <w:r w:rsidRPr="00192894">
        <w:rPr>
          <w:rFonts w:asciiTheme="majorHAnsi" w:eastAsia="Cambria" w:hAnsiTheme="majorHAnsi"/>
          <w:sz w:val="22"/>
          <w:szCs w:val="22"/>
        </w:rPr>
        <w:t>201</w:t>
      </w:r>
      <w:r w:rsidR="009E34F2">
        <w:rPr>
          <w:rFonts w:asciiTheme="majorHAnsi" w:eastAsia="Cambria" w:hAnsiTheme="majorHAnsi"/>
          <w:sz w:val="22"/>
          <w:szCs w:val="22"/>
        </w:rPr>
        <w:t>5</w:t>
      </w:r>
      <w:r w:rsidRPr="00192894">
        <w:rPr>
          <w:rFonts w:asciiTheme="majorHAnsi" w:eastAsia="Cambria" w:hAnsiTheme="majorHAnsi"/>
          <w:sz w:val="22"/>
          <w:szCs w:val="22"/>
        </w:rPr>
        <w:t>-</w:t>
      </w:r>
      <w:r w:rsidR="008C6904" w:rsidRPr="00192894">
        <w:rPr>
          <w:rFonts w:asciiTheme="majorHAnsi" w:eastAsia="Cambria" w:hAnsiTheme="majorHAnsi"/>
          <w:sz w:val="22"/>
          <w:szCs w:val="22"/>
        </w:rPr>
        <w:t>B. TECH</w:t>
      </w:r>
      <w:r w:rsidR="00287D11" w:rsidRPr="00192894">
        <w:rPr>
          <w:rFonts w:asciiTheme="majorHAnsi" w:eastAsia="Cambria" w:hAnsiTheme="majorHAnsi"/>
          <w:sz w:val="22"/>
          <w:szCs w:val="22"/>
        </w:rPr>
        <w:t>- Information Technology</w:t>
      </w:r>
      <w:r w:rsidR="00C60427" w:rsidRPr="00192894">
        <w:rPr>
          <w:rFonts w:asciiTheme="majorHAnsi" w:eastAsia="Cambria" w:hAnsiTheme="majorHAnsi"/>
          <w:spacing w:val="-1"/>
          <w:sz w:val="22"/>
          <w:szCs w:val="22"/>
        </w:rPr>
        <w:t xml:space="preserve"> from </w:t>
      </w:r>
      <w:r w:rsidR="00C60427" w:rsidRPr="00192894">
        <w:rPr>
          <w:rFonts w:asciiTheme="majorHAnsi" w:eastAsia="Cambria" w:hAnsiTheme="majorHAnsi"/>
          <w:position w:val="-1"/>
          <w:sz w:val="22"/>
          <w:szCs w:val="22"/>
        </w:rPr>
        <w:t>G</w:t>
      </w:r>
      <w:r w:rsidR="009E34F2">
        <w:rPr>
          <w:rFonts w:asciiTheme="majorHAnsi" w:eastAsia="Cambria" w:hAnsiTheme="majorHAnsi"/>
          <w:position w:val="-1"/>
          <w:sz w:val="22"/>
          <w:szCs w:val="22"/>
        </w:rPr>
        <w:t>ITAM</w:t>
      </w:r>
      <w:r w:rsidR="00C60427" w:rsidRPr="00192894">
        <w:rPr>
          <w:rFonts w:asciiTheme="majorHAnsi" w:eastAsia="Cambria" w:hAnsiTheme="majorHAnsi"/>
          <w:position w:val="-1"/>
          <w:sz w:val="22"/>
          <w:szCs w:val="22"/>
        </w:rPr>
        <w:t xml:space="preserve"> Un</w:t>
      </w:r>
      <w:r w:rsidR="00C60427" w:rsidRPr="00192894">
        <w:rPr>
          <w:rFonts w:asciiTheme="majorHAnsi" w:eastAsia="Cambria" w:hAnsiTheme="majorHAnsi"/>
          <w:spacing w:val="1"/>
          <w:position w:val="-1"/>
          <w:sz w:val="22"/>
          <w:szCs w:val="22"/>
        </w:rPr>
        <w:t>i</w:t>
      </w:r>
      <w:r w:rsidR="00C60427" w:rsidRPr="00192894">
        <w:rPr>
          <w:rFonts w:asciiTheme="majorHAnsi" w:eastAsia="Cambria" w:hAnsiTheme="majorHAnsi"/>
          <w:spacing w:val="-1"/>
          <w:position w:val="-1"/>
          <w:sz w:val="22"/>
          <w:szCs w:val="22"/>
        </w:rPr>
        <w:t>v</w:t>
      </w:r>
      <w:r w:rsidR="00C60427" w:rsidRPr="00192894">
        <w:rPr>
          <w:rFonts w:asciiTheme="majorHAnsi" w:eastAsia="Cambria" w:hAnsiTheme="majorHAnsi"/>
          <w:spacing w:val="-2"/>
          <w:position w:val="-1"/>
          <w:sz w:val="22"/>
          <w:szCs w:val="22"/>
        </w:rPr>
        <w:t>e</w:t>
      </w:r>
      <w:r w:rsidR="00C60427" w:rsidRPr="00192894">
        <w:rPr>
          <w:rFonts w:asciiTheme="majorHAnsi" w:eastAsia="Cambria" w:hAnsiTheme="majorHAnsi"/>
          <w:position w:val="-1"/>
          <w:sz w:val="22"/>
          <w:szCs w:val="22"/>
        </w:rPr>
        <w:t>r</w:t>
      </w:r>
      <w:r w:rsidR="00C60427" w:rsidRPr="00192894">
        <w:rPr>
          <w:rFonts w:asciiTheme="majorHAnsi" w:eastAsia="Cambria" w:hAnsiTheme="majorHAnsi"/>
          <w:spacing w:val="-1"/>
          <w:position w:val="-1"/>
          <w:sz w:val="22"/>
          <w:szCs w:val="22"/>
        </w:rPr>
        <w:t>s</w:t>
      </w:r>
      <w:r w:rsidR="00C60427" w:rsidRPr="00192894">
        <w:rPr>
          <w:rFonts w:asciiTheme="majorHAnsi" w:eastAsia="Cambria" w:hAnsiTheme="majorHAnsi"/>
          <w:spacing w:val="1"/>
          <w:position w:val="-1"/>
          <w:sz w:val="22"/>
          <w:szCs w:val="22"/>
        </w:rPr>
        <w:t>i</w:t>
      </w:r>
      <w:r w:rsidR="00C60427" w:rsidRPr="00192894">
        <w:rPr>
          <w:rFonts w:asciiTheme="majorHAnsi" w:eastAsia="Cambria" w:hAnsiTheme="majorHAnsi"/>
          <w:position w:val="-1"/>
          <w:sz w:val="22"/>
          <w:szCs w:val="22"/>
        </w:rPr>
        <w:t>t</w:t>
      </w:r>
      <w:r w:rsidR="00C60427" w:rsidRPr="00192894">
        <w:rPr>
          <w:rFonts w:asciiTheme="majorHAnsi" w:eastAsia="Cambria" w:hAnsiTheme="majorHAnsi"/>
          <w:spacing w:val="-1"/>
          <w:position w:val="-1"/>
          <w:sz w:val="22"/>
          <w:szCs w:val="22"/>
        </w:rPr>
        <w:t>y</w:t>
      </w:r>
      <w:r w:rsidR="00C60427" w:rsidRPr="00192894">
        <w:rPr>
          <w:rFonts w:asciiTheme="majorHAnsi" w:eastAsia="Cambria" w:hAnsiTheme="majorHAnsi"/>
          <w:position w:val="-1"/>
          <w:sz w:val="22"/>
          <w:szCs w:val="22"/>
        </w:rPr>
        <w:t xml:space="preserve">, </w:t>
      </w:r>
      <w:r w:rsidR="009E34F2">
        <w:rPr>
          <w:rFonts w:asciiTheme="majorHAnsi" w:eastAsia="Cambria" w:hAnsiTheme="majorHAnsi"/>
          <w:position w:val="-1"/>
          <w:sz w:val="22"/>
          <w:szCs w:val="22"/>
        </w:rPr>
        <w:t>Visakhapatnam</w:t>
      </w:r>
      <w:r w:rsidR="00886D4B" w:rsidRPr="00192894">
        <w:rPr>
          <w:rFonts w:asciiTheme="majorHAnsi" w:eastAsia="Cambria" w:hAnsiTheme="majorHAnsi"/>
          <w:spacing w:val="-2"/>
          <w:sz w:val="22"/>
          <w:szCs w:val="22"/>
        </w:rPr>
        <w:t>w</w:t>
      </w:r>
      <w:r w:rsidR="00886D4B" w:rsidRPr="00192894">
        <w:rPr>
          <w:rFonts w:asciiTheme="majorHAnsi" w:eastAsia="Cambria" w:hAnsiTheme="majorHAnsi"/>
          <w:spacing w:val="2"/>
          <w:sz w:val="22"/>
          <w:szCs w:val="22"/>
        </w:rPr>
        <w:t>i</w:t>
      </w:r>
      <w:r w:rsidR="00886D4B" w:rsidRPr="00192894">
        <w:rPr>
          <w:rFonts w:asciiTheme="majorHAnsi" w:eastAsia="Cambria" w:hAnsiTheme="majorHAnsi"/>
          <w:spacing w:val="1"/>
          <w:sz w:val="22"/>
          <w:szCs w:val="22"/>
        </w:rPr>
        <w:t>t</w:t>
      </w:r>
      <w:r w:rsidR="00886D4B" w:rsidRPr="00192894">
        <w:rPr>
          <w:rFonts w:asciiTheme="majorHAnsi" w:eastAsia="Cambria" w:hAnsiTheme="majorHAnsi"/>
          <w:sz w:val="22"/>
          <w:szCs w:val="22"/>
        </w:rPr>
        <w:t>h</w:t>
      </w:r>
      <w:r w:rsidR="00886D4B" w:rsidRPr="00192894">
        <w:rPr>
          <w:rFonts w:asciiTheme="majorHAnsi" w:eastAsia="Cambria" w:hAnsiTheme="majorHAnsi"/>
          <w:spacing w:val="-1"/>
          <w:sz w:val="22"/>
          <w:szCs w:val="22"/>
        </w:rPr>
        <w:t>7</w:t>
      </w:r>
      <w:r w:rsidR="009E34F2">
        <w:rPr>
          <w:rFonts w:asciiTheme="majorHAnsi" w:eastAsia="Cambria" w:hAnsiTheme="majorHAnsi"/>
          <w:sz w:val="22"/>
          <w:szCs w:val="22"/>
        </w:rPr>
        <w:t>5</w:t>
      </w:r>
      <w:r w:rsidR="00886D4B" w:rsidRPr="00192894">
        <w:rPr>
          <w:rFonts w:asciiTheme="majorHAnsi" w:eastAsia="Cambria" w:hAnsiTheme="majorHAnsi"/>
          <w:sz w:val="22"/>
          <w:szCs w:val="22"/>
        </w:rPr>
        <w:t>% agg</w:t>
      </w:r>
      <w:r w:rsidR="00886D4B" w:rsidRPr="00192894">
        <w:rPr>
          <w:rFonts w:asciiTheme="majorHAnsi" w:eastAsia="Cambria" w:hAnsiTheme="majorHAnsi"/>
          <w:spacing w:val="-1"/>
          <w:sz w:val="22"/>
          <w:szCs w:val="22"/>
        </w:rPr>
        <w:t>r</w:t>
      </w:r>
      <w:r w:rsidR="00886D4B" w:rsidRPr="00192894">
        <w:rPr>
          <w:rFonts w:asciiTheme="majorHAnsi" w:eastAsia="Cambria" w:hAnsiTheme="majorHAnsi"/>
          <w:sz w:val="22"/>
          <w:szCs w:val="22"/>
        </w:rPr>
        <w:t>eg</w:t>
      </w:r>
      <w:r w:rsidR="00886D4B" w:rsidRPr="00192894">
        <w:rPr>
          <w:rFonts w:asciiTheme="majorHAnsi" w:eastAsia="Cambria" w:hAnsiTheme="majorHAnsi"/>
          <w:spacing w:val="-3"/>
          <w:sz w:val="22"/>
          <w:szCs w:val="22"/>
        </w:rPr>
        <w:t>a</w:t>
      </w:r>
      <w:r w:rsidR="00886D4B" w:rsidRPr="00192894">
        <w:rPr>
          <w:rFonts w:asciiTheme="majorHAnsi" w:eastAsia="Cambria" w:hAnsiTheme="majorHAnsi"/>
          <w:spacing w:val="1"/>
          <w:sz w:val="22"/>
          <w:szCs w:val="22"/>
        </w:rPr>
        <w:t>t</w:t>
      </w:r>
      <w:r w:rsidR="00886D4B" w:rsidRPr="00192894">
        <w:rPr>
          <w:rFonts w:asciiTheme="majorHAnsi" w:eastAsia="Cambria" w:hAnsiTheme="majorHAnsi"/>
          <w:sz w:val="22"/>
          <w:szCs w:val="22"/>
        </w:rPr>
        <w:t>e</w:t>
      </w:r>
    </w:p>
    <w:p w:rsidR="00F91B11" w:rsidRPr="00192894" w:rsidRDefault="00F91B11" w:rsidP="00192894">
      <w:pPr>
        <w:rPr>
          <w:rFonts w:asciiTheme="majorHAnsi" w:hAnsiTheme="majorHAnsi"/>
          <w:sz w:val="22"/>
          <w:szCs w:val="22"/>
        </w:rPr>
      </w:pPr>
    </w:p>
    <w:p w:rsidR="007E4185" w:rsidRPr="00192894" w:rsidRDefault="007E4185" w:rsidP="00192894">
      <w:pPr>
        <w:rPr>
          <w:rFonts w:asciiTheme="majorHAnsi" w:hAnsiTheme="majorHAnsi"/>
          <w:sz w:val="22"/>
          <w:szCs w:val="22"/>
        </w:rPr>
      </w:pPr>
      <w:r w:rsidRPr="00192894">
        <w:rPr>
          <w:rFonts w:asciiTheme="majorHAnsi" w:hAnsiTheme="majorHAnsi"/>
          <w:sz w:val="22"/>
          <w:szCs w:val="22"/>
        </w:rPr>
        <w:t xml:space="preserve">  201</w:t>
      </w:r>
      <w:r w:rsidR="009E34F2">
        <w:rPr>
          <w:rFonts w:asciiTheme="majorHAnsi" w:hAnsiTheme="majorHAnsi"/>
          <w:sz w:val="22"/>
          <w:szCs w:val="22"/>
        </w:rPr>
        <w:t>0</w:t>
      </w:r>
      <w:r w:rsidRPr="00192894">
        <w:rPr>
          <w:rFonts w:asciiTheme="majorHAnsi" w:hAnsiTheme="majorHAnsi"/>
          <w:sz w:val="22"/>
          <w:szCs w:val="22"/>
        </w:rPr>
        <w:t xml:space="preserve">-Class XII </w:t>
      </w:r>
      <w:r w:rsidR="002E6A4F" w:rsidRPr="00192894">
        <w:rPr>
          <w:rFonts w:asciiTheme="majorHAnsi" w:hAnsiTheme="majorHAnsi"/>
          <w:sz w:val="22"/>
          <w:szCs w:val="22"/>
        </w:rPr>
        <w:t>–</w:t>
      </w:r>
      <w:r w:rsidR="009E34F2">
        <w:rPr>
          <w:rFonts w:asciiTheme="majorHAnsi" w:hAnsiTheme="majorHAnsi"/>
          <w:sz w:val="22"/>
          <w:szCs w:val="22"/>
        </w:rPr>
        <w:t>Sri Chaitanya Junior Kalasala, Srikakulam</w:t>
      </w:r>
      <w:r w:rsidR="002E6A4F" w:rsidRPr="00192894">
        <w:rPr>
          <w:rFonts w:asciiTheme="majorHAnsi" w:hAnsiTheme="majorHAnsi"/>
          <w:sz w:val="22"/>
          <w:szCs w:val="22"/>
        </w:rPr>
        <w:t xml:space="preserve"> with 8</w:t>
      </w:r>
      <w:r w:rsidR="009E34F2">
        <w:rPr>
          <w:rFonts w:asciiTheme="majorHAnsi" w:hAnsiTheme="majorHAnsi"/>
          <w:sz w:val="22"/>
          <w:szCs w:val="22"/>
        </w:rPr>
        <w:t>2.7</w:t>
      </w:r>
      <w:r w:rsidR="002E6A4F" w:rsidRPr="00192894">
        <w:rPr>
          <w:rFonts w:asciiTheme="majorHAnsi" w:hAnsiTheme="majorHAnsi"/>
          <w:sz w:val="22"/>
          <w:szCs w:val="22"/>
        </w:rPr>
        <w:t xml:space="preserve">% </w:t>
      </w:r>
      <w:r w:rsidR="00C60427" w:rsidRPr="00192894">
        <w:rPr>
          <w:rFonts w:asciiTheme="majorHAnsi" w:hAnsiTheme="majorHAnsi"/>
          <w:sz w:val="22"/>
          <w:szCs w:val="22"/>
        </w:rPr>
        <w:t>aggregate</w:t>
      </w:r>
    </w:p>
    <w:p w:rsidR="00C60427" w:rsidRPr="00192894" w:rsidRDefault="00C60427" w:rsidP="00192894">
      <w:pPr>
        <w:rPr>
          <w:rFonts w:asciiTheme="majorHAnsi" w:hAnsiTheme="majorHAnsi"/>
          <w:sz w:val="22"/>
          <w:szCs w:val="22"/>
        </w:rPr>
      </w:pPr>
    </w:p>
    <w:p w:rsidR="002E6A4F" w:rsidRPr="00192894" w:rsidRDefault="007E4185" w:rsidP="00192894">
      <w:pPr>
        <w:rPr>
          <w:rFonts w:asciiTheme="majorHAnsi" w:hAnsiTheme="majorHAnsi"/>
          <w:sz w:val="22"/>
          <w:szCs w:val="22"/>
        </w:rPr>
      </w:pPr>
      <w:r w:rsidRPr="00192894">
        <w:rPr>
          <w:rFonts w:asciiTheme="majorHAnsi" w:hAnsiTheme="majorHAnsi"/>
          <w:sz w:val="22"/>
          <w:szCs w:val="22"/>
        </w:rPr>
        <w:t xml:space="preserve">  20</w:t>
      </w:r>
      <w:r w:rsidR="008D6277">
        <w:rPr>
          <w:rFonts w:asciiTheme="majorHAnsi" w:hAnsiTheme="majorHAnsi"/>
          <w:sz w:val="22"/>
          <w:szCs w:val="22"/>
        </w:rPr>
        <w:t>0</w:t>
      </w:r>
      <w:r w:rsidR="009E34F2">
        <w:rPr>
          <w:rFonts w:asciiTheme="majorHAnsi" w:hAnsiTheme="majorHAnsi"/>
          <w:sz w:val="22"/>
          <w:szCs w:val="22"/>
        </w:rPr>
        <w:t>8</w:t>
      </w:r>
      <w:r w:rsidRPr="00192894">
        <w:rPr>
          <w:rFonts w:asciiTheme="majorHAnsi" w:hAnsiTheme="majorHAnsi"/>
          <w:sz w:val="22"/>
          <w:szCs w:val="22"/>
        </w:rPr>
        <w:t xml:space="preserve">-Class X </w:t>
      </w:r>
      <w:r w:rsidR="009E34F2">
        <w:rPr>
          <w:rFonts w:asciiTheme="majorHAnsi" w:hAnsiTheme="majorHAnsi"/>
          <w:sz w:val="22"/>
          <w:szCs w:val="22"/>
        </w:rPr>
        <w:t>–Visakha Model High</w:t>
      </w:r>
      <w:r w:rsidR="00C60427" w:rsidRPr="00192894">
        <w:rPr>
          <w:rFonts w:asciiTheme="majorHAnsi" w:hAnsiTheme="majorHAnsi"/>
          <w:sz w:val="22"/>
          <w:szCs w:val="22"/>
        </w:rPr>
        <w:t xml:space="preserve"> School, </w:t>
      </w:r>
      <w:r w:rsidR="009E34F2">
        <w:rPr>
          <w:rFonts w:asciiTheme="majorHAnsi" w:hAnsiTheme="majorHAnsi"/>
          <w:sz w:val="22"/>
          <w:szCs w:val="22"/>
        </w:rPr>
        <w:t>Srikakulam</w:t>
      </w:r>
      <w:r w:rsidR="00C60427" w:rsidRPr="00192894">
        <w:rPr>
          <w:rFonts w:asciiTheme="majorHAnsi" w:hAnsiTheme="majorHAnsi"/>
          <w:sz w:val="22"/>
          <w:szCs w:val="22"/>
        </w:rPr>
        <w:t xml:space="preserve"> with </w:t>
      </w:r>
      <w:r w:rsidR="009E34F2">
        <w:rPr>
          <w:rFonts w:asciiTheme="majorHAnsi" w:hAnsiTheme="majorHAnsi"/>
          <w:sz w:val="22"/>
          <w:szCs w:val="22"/>
        </w:rPr>
        <w:t>73</w:t>
      </w:r>
      <w:r w:rsidR="00C60427" w:rsidRPr="00192894">
        <w:rPr>
          <w:rFonts w:asciiTheme="majorHAnsi" w:hAnsiTheme="majorHAnsi"/>
          <w:sz w:val="22"/>
          <w:szCs w:val="22"/>
        </w:rPr>
        <w:t>.</w:t>
      </w:r>
      <w:r w:rsidR="009E34F2">
        <w:rPr>
          <w:rFonts w:asciiTheme="majorHAnsi" w:hAnsiTheme="majorHAnsi"/>
          <w:sz w:val="22"/>
          <w:szCs w:val="22"/>
        </w:rPr>
        <w:t>33</w:t>
      </w:r>
      <w:r w:rsidR="002E6A4F" w:rsidRPr="00192894">
        <w:rPr>
          <w:rFonts w:asciiTheme="majorHAnsi" w:hAnsiTheme="majorHAnsi"/>
          <w:sz w:val="22"/>
          <w:szCs w:val="22"/>
        </w:rPr>
        <w:t xml:space="preserve">% </w:t>
      </w:r>
      <w:r w:rsidR="00C60427" w:rsidRPr="00192894">
        <w:rPr>
          <w:rFonts w:asciiTheme="majorHAnsi" w:hAnsiTheme="majorHAnsi"/>
          <w:sz w:val="22"/>
          <w:szCs w:val="22"/>
        </w:rPr>
        <w:t>aggregate</w:t>
      </w:r>
    </w:p>
    <w:p w:rsidR="00F91B11" w:rsidRPr="00192894" w:rsidRDefault="00F91B11">
      <w:pPr>
        <w:spacing w:before="12" w:line="260" w:lineRule="exact"/>
        <w:rPr>
          <w:rFonts w:asciiTheme="majorHAnsi" w:hAnsiTheme="majorHAnsi"/>
          <w:sz w:val="26"/>
          <w:szCs w:val="26"/>
        </w:rPr>
      </w:pPr>
    </w:p>
    <w:p w:rsidR="00F91B11" w:rsidRPr="00192894" w:rsidRDefault="00BE3D08">
      <w:pPr>
        <w:ind w:left="100"/>
        <w:rPr>
          <w:rFonts w:asciiTheme="majorHAnsi" w:hAnsiTheme="majorHAnsi"/>
          <w:sz w:val="9"/>
          <w:szCs w:val="9"/>
        </w:rPr>
      </w:pPr>
      <w:r w:rsidRPr="003B5AE0">
        <w:rPr>
          <w:rFonts w:asciiTheme="majorHAnsi" w:hAnsiTheme="majorHAnsi"/>
        </w:rPr>
        <w:pict>
          <v:shape id="_x0000_i1028" type="#_x0000_t75" style="width:523.5pt;height:4.5pt">
            <v:imagedata r:id="rId9" o:title=""/>
          </v:shape>
        </w:pict>
      </w:r>
    </w:p>
    <w:p w:rsidR="00F91B11" w:rsidRPr="00192894" w:rsidRDefault="00F91B11">
      <w:pPr>
        <w:spacing w:before="2" w:line="120" w:lineRule="exact"/>
        <w:rPr>
          <w:rFonts w:asciiTheme="majorHAnsi" w:hAnsiTheme="majorHAnsi"/>
          <w:sz w:val="12"/>
          <w:szCs w:val="12"/>
        </w:rPr>
      </w:pPr>
    </w:p>
    <w:p w:rsidR="0066767F" w:rsidRDefault="0066767F">
      <w:pPr>
        <w:spacing w:line="260" w:lineRule="exact"/>
        <w:ind w:left="100"/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</w:pPr>
    </w:p>
    <w:p w:rsidR="00F91B11" w:rsidRPr="00192894" w:rsidRDefault="00886D4B">
      <w:pPr>
        <w:spacing w:before="48" w:line="260" w:lineRule="exact"/>
        <w:ind w:left="100"/>
        <w:rPr>
          <w:rFonts w:asciiTheme="majorHAnsi" w:eastAsia="Cambria" w:hAnsiTheme="majorHAnsi" w:cs="Cambria"/>
          <w:sz w:val="24"/>
          <w:szCs w:val="24"/>
          <w:u w:val="single"/>
        </w:rPr>
      </w:pPr>
      <w:r w:rsidRPr="0019289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>A</w:t>
      </w:r>
      <w:r w:rsidR="00EC680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 xml:space="preserve">CHIEVEMENTS </w:t>
      </w:r>
      <w:r w:rsidRPr="0019289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>&amp; E</w:t>
      </w:r>
      <w:r w:rsidR="00EC6804">
        <w:rPr>
          <w:rFonts w:asciiTheme="majorHAnsi" w:eastAsia="Cambria" w:hAnsiTheme="majorHAnsi" w:cs="Cambria"/>
          <w:b/>
          <w:spacing w:val="1"/>
          <w:position w:val="-1"/>
          <w:sz w:val="24"/>
          <w:szCs w:val="24"/>
          <w:u w:val="single"/>
        </w:rPr>
        <w:t>XTRA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4"/>
          <w:szCs w:val="24"/>
          <w:u w:val="single"/>
        </w:rPr>
        <w:t>C</w:t>
      </w:r>
      <w:r w:rsidR="00EC680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>URRICULAR</w:t>
      </w:r>
      <w:r w:rsidRPr="00192894">
        <w:rPr>
          <w:rFonts w:asciiTheme="majorHAnsi" w:eastAsia="Cambria" w:hAnsiTheme="majorHAnsi" w:cs="Cambria"/>
          <w:b/>
          <w:spacing w:val="-1"/>
          <w:position w:val="-1"/>
          <w:sz w:val="24"/>
          <w:szCs w:val="24"/>
          <w:u w:val="single"/>
        </w:rPr>
        <w:t>S</w:t>
      </w:r>
      <w:r w:rsidR="00EC6804">
        <w:rPr>
          <w:rFonts w:asciiTheme="majorHAnsi" w:eastAsia="Cambria" w:hAnsiTheme="majorHAnsi" w:cs="Cambria"/>
          <w:b/>
          <w:position w:val="-1"/>
          <w:sz w:val="24"/>
          <w:szCs w:val="24"/>
          <w:u w:val="single"/>
        </w:rPr>
        <w:t>KILLS</w:t>
      </w:r>
    </w:p>
    <w:p w:rsidR="00F91B11" w:rsidRPr="00192894" w:rsidRDefault="00F91B11">
      <w:pPr>
        <w:spacing w:before="7" w:line="140" w:lineRule="exact"/>
        <w:rPr>
          <w:rFonts w:asciiTheme="majorHAnsi" w:hAnsiTheme="majorHAnsi"/>
          <w:sz w:val="15"/>
          <w:szCs w:val="15"/>
        </w:rPr>
      </w:pPr>
    </w:p>
    <w:p w:rsidR="00F91B11" w:rsidRPr="00192894" w:rsidRDefault="00F91B11">
      <w:pPr>
        <w:spacing w:line="200" w:lineRule="exact"/>
        <w:rPr>
          <w:rFonts w:asciiTheme="majorHAnsi" w:hAnsiTheme="majorHAnsi"/>
        </w:rPr>
      </w:pPr>
    </w:p>
    <w:p w:rsidR="003B5DDC" w:rsidRPr="0005579F" w:rsidRDefault="003B5DDC" w:rsidP="00F31F4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2"/>
          <w:szCs w:val="22"/>
        </w:rPr>
      </w:pPr>
      <w:r w:rsidRPr="0005579F">
        <w:rPr>
          <w:rFonts w:asciiTheme="majorHAnsi" w:hAnsiTheme="majorHAnsi"/>
          <w:sz w:val="22"/>
          <w:szCs w:val="22"/>
        </w:rPr>
        <w:t xml:space="preserve">Alumni Meet Coordinator at </w:t>
      </w:r>
      <w:r w:rsidR="009E34F2">
        <w:rPr>
          <w:rFonts w:asciiTheme="majorHAnsi" w:hAnsiTheme="majorHAnsi"/>
          <w:sz w:val="22"/>
          <w:szCs w:val="22"/>
        </w:rPr>
        <w:t>GITAM</w:t>
      </w:r>
      <w:r w:rsidR="00240FCC" w:rsidRPr="0005579F">
        <w:rPr>
          <w:rFonts w:asciiTheme="majorHAnsi" w:hAnsiTheme="majorHAnsi"/>
          <w:sz w:val="22"/>
          <w:szCs w:val="22"/>
        </w:rPr>
        <w:t>Fest</w:t>
      </w:r>
      <w:r w:rsidRPr="0005579F">
        <w:rPr>
          <w:rFonts w:asciiTheme="majorHAnsi" w:hAnsiTheme="majorHAnsi"/>
          <w:sz w:val="22"/>
          <w:szCs w:val="22"/>
        </w:rPr>
        <w:t>.</w:t>
      </w:r>
    </w:p>
    <w:p w:rsidR="00F91B11" w:rsidRPr="009E34F2" w:rsidRDefault="003B5DDC" w:rsidP="009E34F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b/>
          <w:sz w:val="22"/>
          <w:szCs w:val="22"/>
        </w:rPr>
      </w:pPr>
      <w:r w:rsidRPr="0005579F">
        <w:rPr>
          <w:rFonts w:asciiTheme="majorHAnsi" w:hAnsiTheme="majorHAnsi"/>
          <w:sz w:val="22"/>
          <w:szCs w:val="22"/>
        </w:rPr>
        <w:t xml:space="preserve">Active member of </w:t>
      </w:r>
      <w:r w:rsidR="0095160F" w:rsidRPr="0005579F">
        <w:rPr>
          <w:rFonts w:asciiTheme="majorHAnsi" w:hAnsiTheme="majorHAnsi"/>
          <w:sz w:val="22"/>
          <w:szCs w:val="22"/>
        </w:rPr>
        <w:t xml:space="preserve">Rotaract Club </w:t>
      </w:r>
      <w:r w:rsidR="009E34F2">
        <w:rPr>
          <w:rFonts w:asciiTheme="majorHAnsi" w:hAnsiTheme="majorHAnsi"/>
          <w:sz w:val="22"/>
          <w:szCs w:val="22"/>
        </w:rPr>
        <w:t>of GITAM</w:t>
      </w:r>
      <w:r w:rsidRPr="0005579F">
        <w:rPr>
          <w:rFonts w:asciiTheme="majorHAnsi" w:hAnsiTheme="majorHAnsi"/>
          <w:b/>
          <w:sz w:val="22"/>
          <w:szCs w:val="22"/>
        </w:rPr>
        <w:t>.</w:t>
      </w:r>
    </w:p>
    <w:p w:rsidR="00F91B11" w:rsidRPr="00192894" w:rsidRDefault="00F91B11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F91B11" w:rsidRPr="00192894" w:rsidRDefault="00BE3D08">
      <w:pPr>
        <w:ind w:left="100"/>
        <w:rPr>
          <w:rFonts w:asciiTheme="majorHAnsi" w:hAnsiTheme="majorHAnsi"/>
          <w:sz w:val="9"/>
          <w:szCs w:val="9"/>
        </w:rPr>
      </w:pPr>
      <w:r w:rsidRPr="003B5AE0">
        <w:rPr>
          <w:rFonts w:asciiTheme="majorHAnsi" w:hAnsiTheme="majorHAnsi"/>
        </w:rPr>
        <w:pict>
          <v:shape id="_x0000_i1029" type="#_x0000_t75" style="width:523.5pt;height:4.5pt">
            <v:imagedata r:id="rId9" o:title=""/>
          </v:shape>
        </w:pict>
      </w:r>
    </w:p>
    <w:p w:rsidR="003B5DDC" w:rsidRPr="00192894" w:rsidRDefault="003B5DDC">
      <w:pPr>
        <w:spacing w:before="48" w:line="260" w:lineRule="exact"/>
        <w:ind w:left="100"/>
        <w:rPr>
          <w:rFonts w:asciiTheme="majorHAnsi" w:eastAsia="Cambria" w:hAnsiTheme="majorHAnsi" w:cs="Cambria"/>
          <w:b/>
          <w:spacing w:val="-1"/>
          <w:position w:val="-1"/>
          <w:sz w:val="24"/>
          <w:szCs w:val="24"/>
          <w:u w:val="single"/>
        </w:rPr>
      </w:pPr>
    </w:p>
    <w:p w:rsidR="00F91B11" w:rsidRPr="00192894" w:rsidRDefault="00C2235B" w:rsidP="00C2235B">
      <w:pPr>
        <w:spacing w:before="48" w:line="260" w:lineRule="exact"/>
        <w:rPr>
          <w:rFonts w:asciiTheme="majorHAnsi" w:eastAsia="Cambria" w:hAnsiTheme="majorHAnsi" w:cs="Cambria"/>
          <w:sz w:val="24"/>
          <w:szCs w:val="24"/>
          <w:u w:val="single"/>
        </w:rPr>
      </w:pPr>
      <w:r>
        <w:rPr>
          <w:rFonts w:asciiTheme="majorHAnsi" w:eastAsia="Cambria" w:hAnsiTheme="majorHAnsi" w:cs="Cambria"/>
          <w:b/>
          <w:spacing w:val="-1"/>
          <w:position w:val="-1"/>
          <w:sz w:val="24"/>
          <w:szCs w:val="24"/>
          <w:u w:val="single"/>
        </w:rPr>
        <w:t xml:space="preserve"> </w:t>
      </w:r>
      <w:r w:rsidR="000A36E0">
        <w:rPr>
          <w:rFonts w:asciiTheme="majorHAnsi" w:eastAsia="Cambria" w:hAnsiTheme="majorHAnsi" w:cs="Cambria"/>
          <w:b/>
          <w:spacing w:val="-1"/>
          <w:position w:val="-1"/>
          <w:sz w:val="24"/>
          <w:szCs w:val="24"/>
          <w:u w:val="single"/>
        </w:rPr>
        <w:t>PERSONAL DETAILS</w:t>
      </w:r>
    </w:p>
    <w:p w:rsidR="00F91B11" w:rsidRPr="00192894" w:rsidRDefault="00F91B11">
      <w:pPr>
        <w:spacing w:before="14" w:line="280" w:lineRule="exact"/>
        <w:rPr>
          <w:rFonts w:asciiTheme="majorHAnsi" w:hAnsiTheme="majorHAnsi"/>
          <w:sz w:val="28"/>
          <w:szCs w:val="28"/>
        </w:rPr>
      </w:pPr>
    </w:p>
    <w:p w:rsidR="00F91B11" w:rsidRPr="00192894" w:rsidRDefault="00886D4B" w:rsidP="0085203D">
      <w:pPr>
        <w:spacing w:before="30"/>
        <w:ind w:left="101"/>
        <w:rPr>
          <w:rFonts w:asciiTheme="majorHAnsi" w:eastAsia="Cambria" w:hAnsiTheme="majorHAnsi" w:cs="Cambria"/>
          <w:sz w:val="22"/>
          <w:szCs w:val="22"/>
        </w:rPr>
      </w:pP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F</w:t>
      </w:r>
      <w:r w:rsidRPr="00192894">
        <w:rPr>
          <w:rFonts w:asciiTheme="majorHAnsi" w:eastAsia="Cambria" w:hAnsiTheme="majorHAnsi" w:cs="Cambria"/>
          <w:sz w:val="22"/>
          <w:szCs w:val="22"/>
        </w:rPr>
        <w:t>ath</w:t>
      </w:r>
      <w:r w:rsidRPr="00192894">
        <w:rPr>
          <w:rFonts w:asciiTheme="majorHAnsi" w:eastAsia="Cambria" w:hAnsiTheme="majorHAnsi" w:cs="Cambria"/>
          <w:spacing w:val="1"/>
          <w:sz w:val="22"/>
          <w:szCs w:val="22"/>
        </w:rPr>
        <w:t>e</w:t>
      </w:r>
      <w:r w:rsidRPr="00192894">
        <w:rPr>
          <w:rFonts w:asciiTheme="majorHAnsi" w:eastAsia="Cambria" w:hAnsiTheme="majorHAnsi" w:cs="Cambria"/>
          <w:sz w:val="22"/>
          <w:szCs w:val="22"/>
        </w:rPr>
        <w:t>r</w:t>
      </w: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’</w:t>
      </w:r>
      <w:r w:rsidRPr="00192894">
        <w:rPr>
          <w:rFonts w:asciiTheme="majorHAnsi" w:eastAsia="Cambria" w:hAnsiTheme="majorHAnsi" w:cs="Cambria"/>
          <w:sz w:val="22"/>
          <w:szCs w:val="22"/>
        </w:rPr>
        <w:t>s</w:t>
      </w:r>
      <w:r w:rsidRPr="00192894">
        <w:rPr>
          <w:rFonts w:asciiTheme="majorHAnsi" w:eastAsia="Cambria" w:hAnsiTheme="majorHAnsi" w:cs="Cambria"/>
          <w:spacing w:val="1"/>
          <w:sz w:val="22"/>
          <w:szCs w:val="22"/>
        </w:rPr>
        <w:t>N</w:t>
      </w:r>
      <w:r w:rsidRPr="00192894">
        <w:rPr>
          <w:rFonts w:asciiTheme="majorHAnsi" w:eastAsia="Cambria" w:hAnsiTheme="majorHAnsi" w:cs="Cambria"/>
          <w:spacing w:val="-2"/>
          <w:sz w:val="22"/>
          <w:szCs w:val="22"/>
        </w:rPr>
        <w:t>a</w:t>
      </w:r>
      <w:r w:rsidRPr="00192894">
        <w:rPr>
          <w:rFonts w:asciiTheme="majorHAnsi" w:eastAsia="Cambria" w:hAnsiTheme="majorHAnsi" w:cs="Cambria"/>
          <w:spacing w:val="1"/>
          <w:sz w:val="22"/>
          <w:szCs w:val="22"/>
        </w:rPr>
        <w:t>m</w:t>
      </w:r>
      <w:r w:rsidR="0085203D" w:rsidRPr="00192894">
        <w:rPr>
          <w:rFonts w:asciiTheme="majorHAnsi" w:eastAsia="Cambria" w:hAnsiTheme="majorHAnsi" w:cs="Cambria"/>
          <w:sz w:val="22"/>
          <w:szCs w:val="22"/>
        </w:rPr>
        <w:t xml:space="preserve">e            </w:t>
      </w:r>
      <w:r w:rsidR="004B2C2A">
        <w:rPr>
          <w:rFonts w:asciiTheme="majorHAnsi" w:eastAsia="Cambria" w:hAnsiTheme="majorHAnsi" w:cs="Cambria"/>
          <w:sz w:val="22"/>
          <w:szCs w:val="22"/>
        </w:rPr>
        <w:t xml:space="preserve">    </w:t>
      </w:r>
      <w:r w:rsidR="007A2D2F" w:rsidRPr="00192894">
        <w:rPr>
          <w:rFonts w:asciiTheme="majorHAnsi" w:eastAsia="Cambria" w:hAnsiTheme="majorHAnsi" w:cs="Cambria"/>
          <w:spacing w:val="26"/>
          <w:sz w:val="22"/>
          <w:szCs w:val="22"/>
        </w:rPr>
        <w:t>:</w:t>
      </w:r>
      <w:r w:rsidRPr="00192894">
        <w:rPr>
          <w:rFonts w:asciiTheme="majorHAnsi" w:eastAsia="Cambria" w:hAnsiTheme="majorHAnsi" w:cs="Cambria"/>
          <w:sz w:val="22"/>
          <w:szCs w:val="22"/>
        </w:rPr>
        <w:t>M</w:t>
      </w: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r</w:t>
      </w:r>
      <w:r w:rsidR="00287D11" w:rsidRPr="00192894">
        <w:rPr>
          <w:rFonts w:asciiTheme="majorHAnsi" w:eastAsia="Cambria" w:hAnsiTheme="majorHAnsi" w:cs="Cambria"/>
          <w:sz w:val="22"/>
          <w:szCs w:val="22"/>
        </w:rPr>
        <w:t xml:space="preserve">. </w:t>
      </w:r>
      <w:r w:rsidR="009E34F2">
        <w:rPr>
          <w:rFonts w:asciiTheme="majorHAnsi" w:eastAsia="Cambria" w:hAnsiTheme="majorHAnsi" w:cs="Cambria"/>
          <w:sz w:val="22"/>
          <w:szCs w:val="22"/>
        </w:rPr>
        <w:t>Govindarajulu Silla</w:t>
      </w:r>
    </w:p>
    <w:p w:rsidR="00F91B11" w:rsidRPr="00192894" w:rsidRDefault="00886D4B" w:rsidP="0085203D">
      <w:pPr>
        <w:ind w:left="101"/>
        <w:rPr>
          <w:rFonts w:asciiTheme="majorHAnsi" w:eastAsia="Cambria" w:hAnsiTheme="majorHAnsi" w:cs="Cambria"/>
          <w:sz w:val="22"/>
          <w:szCs w:val="22"/>
        </w:rPr>
      </w:pPr>
      <w:r w:rsidRPr="00192894">
        <w:rPr>
          <w:rFonts w:asciiTheme="majorHAnsi" w:eastAsia="Cambria" w:hAnsiTheme="majorHAnsi" w:cs="Cambria"/>
          <w:sz w:val="22"/>
          <w:szCs w:val="22"/>
        </w:rPr>
        <w:t xml:space="preserve">Date of </w:t>
      </w:r>
      <w:r w:rsidRPr="00192894">
        <w:rPr>
          <w:rFonts w:asciiTheme="majorHAnsi" w:eastAsia="Cambria" w:hAnsiTheme="majorHAnsi" w:cs="Cambria"/>
          <w:spacing w:val="-3"/>
          <w:sz w:val="22"/>
          <w:szCs w:val="22"/>
        </w:rPr>
        <w:t>B</w:t>
      </w:r>
      <w:r w:rsidRPr="00192894">
        <w:rPr>
          <w:rFonts w:asciiTheme="majorHAnsi" w:eastAsia="Cambria" w:hAnsiTheme="majorHAnsi" w:cs="Cambria"/>
          <w:spacing w:val="1"/>
          <w:sz w:val="22"/>
          <w:szCs w:val="22"/>
        </w:rPr>
        <w:t>i</w:t>
      </w:r>
      <w:r w:rsidR="0085203D" w:rsidRPr="00192894">
        <w:rPr>
          <w:rFonts w:asciiTheme="majorHAnsi" w:eastAsia="Cambria" w:hAnsiTheme="majorHAnsi" w:cs="Cambria"/>
          <w:sz w:val="22"/>
          <w:szCs w:val="22"/>
        </w:rPr>
        <w:t xml:space="preserve">rth               </w:t>
      </w:r>
      <w:r w:rsidR="004B2C2A">
        <w:rPr>
          <w:rFonts w:asciiTheme="majorHAnsi" w:eastAsia="Cambria" w:hAnsiTheme="majorHAnsi" w:cs="Cambria"/>
          <w:sz w:val="22"/>
          <w:szCs w:val="22"/>
        </w:rPr>
        <w:t xml:space="preserve">  </w:t>
      </w:r>
      <w:r w:rsidR="0085203D" w:rsidRPr="00192894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287D11" w:rsidRPr="00192894">
        <w:rPr>
          <w:rFonts w:asciiTheme="majorHAnsi" w:eastAsia="Cambria" w:hAnsiTheme="majorHAnsi" w:cs="Cambria"/>
          <w:sz w:val="22"/>
          <w:szCs w:val="22"/>
        </w:rPr>
        <w:t>:</w:t>
      </w:r>
      <w:r w:rsidR="009E34F2">
        <w:rPr>
          <w:rFonts w:asciiTheme="majorHAnsi" w:eastAsia="Cambria" w:hAnsiTheme="majorHAnsi" w:cs="Cambria"/>
          <w:sz w:val="22"/>
          <w:szCs w:val="22"/>
        </w:rPr>
        <w:t>07</w:t>
      </w:r>
      <w:r w:rsidR="00287D11" w:rsidRPr="00192894">
        <w:rPr>
          <w:rFonts w:asciiTheme="majorHAnsi" w:eastAsia="Cambria" w:hAnsiTheme="majorHAnsi" w:cs="Cambria"/>
          <w:sz w:val="22"/>
          <w:szCs w:val="22"/>
        </w:rPr>
        <w:t>-0</w:t>
      </w:r>
      <w:r w:rsidR="009E34F2">
        <w:rPr>
          <w:rFonts w:asciiTheme="majorHAnsi" w:eastAsia="Cambria" w:hAnsiTheme="majorHAnsi" w:cs="Cambria"/>
          <w:sz w:val="22"/>
          <w:szCs w:val="22"/>
        </w:rPr>
        <w:t>2</w:t>
      </w:r>
      <w:r w:rsidR="00287D11" w:rsidRPr="00192894">
        <w:rPr>
          <w:rFonts w:asciiTheme="majorHAnsi" w:eastAsia="Cambria" w:hAnsiTheme="majorHAnsi" w:cs="Cambria"/>
          <w:sz w:val="22"/>
          <w:szCs w:val="22"/>
        </w:rPr>
        <w:t>-1993</w:t>
      </w:r>
    </w:p>
    <w:p w:rsidR="00F91B11" w:rsidRPr="00192894" w:rsidRDefault="00886D4B" w:rsidP="0085203D">
      <w:pPr>
        <w:ind w:left="101"/>
        <w:rPr>
          <w:rFonts w:asciiTheme="majorHAnsi" w:eastAsia="Cambria" w:hAnsiTheme="majorHAnsi" w:cs="Cambria"/>
          <w:sz w:val="22"/>
          <w:szCs w:val="22"/>
        </w:rPr>
      </w:pP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L</w:t>
      </w:r>
      <w:r w:rsidRPr="00192894">
        <w:rPr>
          <w:rFonts w:asciiTheme="majorHAnsi" w:eastAsia="Cambria" w:hAnsiTheme="majorHAnsi" w:cs="Cambria"/>
          <w:sz w:val="22"/>
          <w:szCs w:val="22"/>
        </w:rPr>
        <w:t>an</w:t>
      </w:r>
      <w:r w:rsidRPr="00192894">
        <w:rPr>
          <w:rFonts w:asciiTheme="majorHAnsi" w:eastAsia="Cambria" w:hAnsiTheme="majorHAnsi" w:cs="Cambria"/>
          <w:spacing w:val="-2"/>
          <w:sz w:val="22"/>
          <w:szCs w:val="22"/>
        </w:rPr>
        <w:t>g</w:t>
      </w:r>
      <w:r w:rsidRPr="00192894">
        <w:rPr>
          <w:rFonts w:asciiTheme="majorHAnsi" w:eastAsia="Cambria" w:hAnsiTheme="majorHAnsi" w:cs="Cambria"/>
          <w:sz w:val="22"/>
          <w:szCs w:val="22"/>
        </w:rPr>
        <w:t>ua</w:t>
      </w: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g</w:t>
      </w:r>
      <w:r w:rsidRPr="00192894">
        <w:rPr>
          <w:rFonts w:asciiTheme="majorHAnsi" w:eastAsia="Cambria" w:hAnsiTheme="majorHAnsi" w:cs="Cambria"/>
          <w:sz w:val="22"/>
          <w:szCs w:val="22"/>
        </w:rPr>
        <w:t>e K</w:t>
      </w: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n</w:t>
      </w:r>
      <w:r w:rsidR="0085203D" w:rsidRPr="00192894">
        <w:rPr>
          <w:rFonts w:asciiTheme="majorHAnsi" w:eastAsia="Cambria" w:hAnsiTheme="majorHAnsi" w:cs="Cambria"/>
          <w:sz w:val="22"/>
          <w:szCs w:val="22"/>
        </w:rPr>
        <w:t xml:space="preserve">own         </w:t>
      </w:r>
      <w:r w:rsidRPr="00192894">
        <w:rPr>
          <w:rFonts w:asciiTheme="majorHAnsi" w:eastAsia="Cambria" w:hAnsiTheme="majorHAnsi" w:cs="Cambria"/>
          <w:sz w:val="22"/>
          <w:szCs w:val="22"/>
        </w:rPr>
        <w:t>:E</w:t>
      </w: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ng</w:t>
      </w:r>
      <w:r w:rsidRPr="00192894">
        <w:rPr>
          <w:rFonts w:asciiTheme="majorHAnsi" w:eastAsia="Cambria" w:hAnsiTheme="majorHAnsi" w:cs="Cambria"/>
          <w:sz w:val="22"/>
          <w:szCs w:val="22"/>
        </w:rPr>
        <w:t>l</w:t>
      </w:r>
      <w:r w:rsidRPr="00192894">
        <w:rPr>
          <w:rFonts w:asciiTheme="majorHAnsi" w:eastAsia="Cambria" w:hAnsiTheme="majorHAnsi" w:cs="Cambria"/>
          <w:spacing w:val="1"/>
          <w:sz w:val="22"/>
          <w:szCs w:val="22"/>
        </w:rPr>
        <w:t>is</w:t>
      </w:r>
      <w:r w:rsidRPr="00192894">
        <w:rPr>
          <w:rFonts w:asciiTheme="majorHAnsi" w:eastAsia="Cambria" w:hAnsiTheme="majorHAnsi" w:cs="Cambria"/>
          <w:sz w:val="22"/>
          <w:szCs w:val="22"/>
        </w:rPr>
        <w:t>h &amp;</w:t>
      </w:r>
      <w:r w:rsidR="009E34F2">
        <w:rPr>
          <w:rFonts w:asciiTheme="majorHAnsi" w:eastAsia="Cambria" w:hAnsiTheme="majorHAnsi" w:cs="Cambria"/>
          <w:spacing w:val="-1"/>
          <w:sz w:val="22"/>
          <w:szCs w:val="22"/>
        </w:rPr>
        <w:t>Telugu</w:t>
      </w:r>
    </w:p>
    <w:p w:rsidR="00F91B11" w:rsidRPr="00192894" w:rsidRDefault="00886D4B" w:rsidP="0085203D">
      <w:pPr>
        <w:spacing w:before="1"/>
        <w:ind w:left="101"/>
        <w:rPr>
          <w:rFonts w:asciiTheme="majorHAnsi" w:eastAsia="Cambria" w:hAnsiTheme="majorHAnsi" w:cs="Cambria"/>
          <w:sz w:val="22"/>
          <w:szCs w:val="22"/>
        </w:rPr>
      </w:pPr>
      <w:r w:rsidRPr="00192894">
        <w:rPr>
          <w:rFonts w:asciiTheme="majorHAnsi" w:eastAsia="Cambria" w:hAnsiTheme="majorHAnsi" w:cs="Cambria"/>
          <w:spacing w:val="1"/>
          <w:sz w:val="22"/>
          <w:szCs w:val="22"/>
        </w:rPr>
        <w:t>N</w:t>
      </w:r>
      <w:r w:rsidRPr="00192894">
        <w:rPr>
          <w:rFonts w:asciiTheme="majorHAnsi" w:eastAsia="Cambria" w:hAnsiTheme="majorHAnsi" w:cs="Cambria"/>
          <w:sz w:val="22"/>
          <w:szCs w:val="22"/>
        </w:rPr>
        <w:t>at</w:t>
      </w: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i</w:t>
      </w:r>
      <w:r w:rsidRPr="00192894">
        <w:rPr>
          <w:rFonts w:asciiTheme="majorHAnsi" w:eastAsia="Cambria" w:hAnsiTheme="majorHAnsi" w:cs="Cambria"/>
          <w:sz w:val="22"/>
          <w:szCs w:val="22"/>
        </w:rPr>
        <w:t>onal</w:t>
      </w:r>
      <w:r w:rsidRPr="00192894">
        <w:rPr>
          <w:rFonts w:asciiTheme="majorHAnsi" w:eastAsia="Cambria" w:hAnsiTheme="majorHAnsi" w:cs="Cambria"/>
          <w:spacing w:val="1"/>
          <w:sz w:val="22"/>
          <w:szCs w:val="22"/>
        </w:rPr>
        <w:t>i</w:t>
      </w:r>
      <w:r w:rsidR="0085203D" w:rsidRPr="00192894">
        <w:rPr>
          <w:rFonts w:asciiTheme="majorHAnsi" w:eastAsia="Cambria" w:hAnsiTheme="majorHAnsi" w:cs="Cambria"/>
          <w:sz w:val="22"/>
          <w:szCs w:val="22"/>
        </w:rPr>
        <w:t xml:space="preserve">ty                     </w:t>
      </w:r>
      <w:r w:rsidRPr="00192894">
        <w:rPr>
          <w:rFonts w:asciiTheme="majorHAnsi" w:eastAsia="Cambria" w:hAnsiTheme="majorHAnsi" w:cs="Cambria"/>
          <w:sz w:val="22"/>
          <w:szCs w:val="22"/>
        </w:rPr>
        <w:t>:I</w:t>
      </w: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n</w:t>
      </w:r>
      <w:r w:rsidRPr="00192894">
        <w:rPr>
          <w:rFonts w:asciiTheme="majorHAnsi" w:eastAsia="Cambria" w:hAnsiTheme="majorHAnsi" w:cs="Cambria"/>
          <w:sz w:val="22"/>
          <w:szCs w:val="22"/>
        </w:rPr>
        <w:t>d</w:t>
      </w:r>
      <w:r w:rsidRPr="00192894">
        <w:rPr>
          <w:rFonts w:asciiTheme="majorHAnsi" w:eastAsia="Cambria" w:hAnsiTheme="majorHAnsi" w:cs="Cambria"/>
          <w:spacing w:val="1"/>
          <w:sz w:val="22"/>
          <w:szCs w:val="22"/>
        </w:rPr>
        <w:t>i</w:t>
      </w:r>
      <w:r w:rsidRPr="00192894">
        <w:rPr>
          <w:rFonts w:asciiTheme="majorHAnsi" w:eastAsia="Cambria" w:hAnsiTheme="majorHAnsi" w:cs="Cambria"/>
          <w:sz w:val="22"/>
          <w:szCs w:val="22"/>
        </w:rPr>
        <w:t>an</w:t>
      </w:r>
    </w:p>
    <w:p w:rsidR="00F91B11" w:rsidRPr="00192894" w:rsidRDefault="00886D4B" w:rsidP="0085203D">
      <w:pPr>
        <w:ind w:left="101"/>
        <w:rPr>
          <w:rFonts w:asciiTheme="majorHAnsi" w:eastAsia="Cambria" w:hAnsiTheme="majorHAnsi" w:cs="Cambria"/>
          <w:sz w:val="22"/>
          <w:szCs w:val="22"/>
        </w:rPr>
      </w:pPr>
      <w:r w:rsidRPr="00192894">
        <w:rPr>
          <w:rFonts w:asciiTheme="majorHAnsi" w:eastAsia="Cambria" w:hAnsiTheme="majorHAnsi" w:cs="Cambria"/>
          <w:sz w:val="22"/>
          <w:szCs w:val="22"/>
        </w:rPr>
        <w:t>Ho</w:t>
      </w: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bb</w:t>
      </w:r>
      <w:r w:rsidRPr="00192894">
        <w:rPr>
          <w:rFonts w:asciiTheme="majorHAnsi" w:eastAsia="Cambria" w:hAnsiTheme="majorHAnsi" w:cs="Cambria"/>
          <w:spacing w:val="1"/>
          <w:sz w:val="22"/>
          <w:szCs w:val="22"/>
        </w:rPr>
        <w:t>i</w:t>
      </w:r>
      <w:r w:rsidR="0085203D" w:rsidRPr="00192894">
        <w:rPr>
          <w:rFonts w:asciiTheme="majorHAnsi" w:eastAsia="Cambria" w:hAnsiTheme="majorHAnsi" w:cs="Cambria"/>
          <w:sz w:val="22"/>
          <w:szCs w:val="22"/>
        </w:rPr>
        <w:t xml:space="preserve">es                           </w:t>
      </w:r>
      <w:r w:rsidRPr="00192894">
        <w:rPr>
          <w:rFonts w:asciiTheme="majorHAnsi" w:eastAsia="Cambria" w:hAnsiTheme="majorHAnsi" w:cs="Cambria"/>
          <w:sz w:val="22"/>
          <w:szCs w:val="22"/>
        </w:rPr>
        <w:t>:</w:t>
      </w:r>
      <w:r w:rsidR="007A2D2F">
        <w:rPr>
          <w:rFonts w:asciiTheme="majorHAnsi" w:eastAsia="Cambria" w:hAnsiTheme="majorHAnsi" w:cs="Cambria"/>
          <w:sz w:val="22"/>
          <w:szCs w:val="22"/>
        </w:rPr>
        <w:t>P</w:t>
      </w:r>
      <w:r w:rsidR="00287D11" w:rsidRPr="00192894">
        <w:rPr>
          <w:rFonts w:asciiTheme="majorHAnsi" w:eastAsia="Cambria" w:hAnsiTheme="majorHAnsi" w:cs="Cambria"/>
          <w:sz w:val="22"/>
          <w:szCs w:val="22"/>
        </w:rPr>
        <w:t>laying Cricket,Badminton,Watching Bollywood Movies,Listening Songs</w:t>
      </w:r>
    </w:p>
    <w:p w:rsidR="00F91B11" w:rsidRDefault="00886D4B" w:rsidP="0085203D">
      <w:pPr>
        <w:spacing w:before="1"/>
        <w:ind w:left="101"/>
        <w:rPr>
          <w:rFonts w:asciiTheme="majorHAnsi" w:eastAsia="Cambria" w:hAnsiTheme="majorHAnsi" w:cs="Cambria"/>
          <w:sz w:val="22"/>
          <w:szCs w:val="22"/>
        </w:rPr>
      </w:pP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A</w:t>
      </w:r>
      <w:r w:rsidRPr="00192894">
        <w:rPr>
          <w:rFonts w:asciiTheme="majorHAnsi" w:eastAsia="Cambria" w:hAnsiTheme="majorHAnsi" w:cs="Cambria"/>
          <w:sz w:val="22"/>
          <w:szCs w:val="22"/>
        </w:rPr>
        <w:t>ddr</w:t>
      </w:r>
      <w:r w:rsidRPr="00192894">
        <w:rPr>
          <w:rFonts w:asciiTheme="majorHAnsi" w:eastAsia="Cambria" w:hAnsiTheme="majorHAnsi" w:cs="Cambria"/>
          <w:spacing w:val="-2"/>
          <w:sz w:val="22"/>
          <w:szCs w:val="22"/>
        </w:rPr>
        <w:t>e</w:t>
      </w:r>
      <w:r w:rsidRPr="00192894">
        <w:rPr>
          <w:rFonts w:asciiTheme="majorHAnsi" w:eastAsia="Cambria" w:hAnsiTheme="majorHAnsi" w:cs="Cambria"/>
          <w:spacing w:val="-1"/>
          <w:sz w:val="22"/>
          <w:szCs w:val="22"/>
        </w:rPr>
        <w:t>s</w:t>
      </w:r>
      <w:r w:rsidR="0085203D" w:rsidRPr="00192894">
        <w:rPr>
          <w:rFonts w:asciiTheme="majorHAnsi" w:eastAsia="Cambria" w:hAnsiTheme="majorHAnsi" w:cs="Cambria"/>
          <w:sz w:val="22"/>
          <w:szCs w:val="22"/>
        </w:rPr>
        <w:t>s                           :</w:t>
      </w:r>
      <w:r w:rsidR="008D6277">
        <w:rPr>
          <w:rFonts w:asciiTheme="majorHAnsi" w:eastAsia="Cambria" w:hAnsiTheme="majorHAnsi" w:cs="Cambria"/>
          <w:sz w:val="22"/>
          <w:szCs w:val="22"/>
        </w:rPr>
        <w:t>1-2-3/A/C, Masjid Banda Circle, Botanical Gardens Road, Kondapur, Hyderabad- 500084</w:t>
      </w:r>
    </w:p>
    <w:p w:rsidR="002959E8" w:rsidRDefault="002959E8" w:rsidP="0085203D">
      <w:pPr>
        <w:spacing w:before="1"/>
        <w:ind w:left="101"/>
        <w:rPr>
          <w:rFonts w:asciiTheme="majorHAnsi" w:eastAsia="Cambria" w:hAnsiTheme="majorHAnsi" w:cs="Cambria"/>
          <w:sz w:val="22"/>
          <w:szCs w:val="22"/>
        </w:rPr>
      </w:pPr>
    </w:p>
    <w:p w:rsidR="007A2D2F" w:rsidRDefault="007A2D2F" w:rsidP="007A2D2F">
      <w:pPr>
        <w:spacing w:before="1"/>
        <w:rPr>
          <w:rFonts w:asciiTheme="majorHAnsi" w:eastAsia="Cambria" w:hAnsiTheme="majorHAnsi" w:cs="Cambria"/>
          <w:b/>
          <w:bCs/>
          <w:sz w:val="22"/>
          <w:szCs w:val="22"/>
        </w:rPr>
      </w:pPr>
    </w:p>
    <w:p w:rsidR="002959E8" w:rsidRPr="002959E8" w:rsidRDefault="002959E8" w:rsidP="0085203D">
      <w:pPr>
        <w:spacing w:before="1"/>
        <w:ind w:left="101"/>
        <w:rPr>
          <w:rFonts w:asciiTheme="majorHAnsi" w:eastAsia="Cambria" w:hAnsiTheme="majorHAnsi" w:cs="Cambria"/>
          <w:b/>
          <w:bCs/>
          <w:sz w:val="22"/>
          <w:szCs w:val="22"/>
        </w:rPr>
      </w:pPr>
      <w:r w:rsidRPr="002959E8">
        <w:rPr>
          <w:rFonts w:asciiTheme="majorHAnsi" w:eastAsia="Cambria" w:hAnsiTheme="majorHAnsi" w:cs="Cambria"/>
          <w:b/>
          <w:bCs/>
          <w:sz w:val="22"/>
          <w:szCs w:val="22"/>
        </w:rPr>
        <w:t xml:space="preserve">DECLARATION: - </w:t>
      </w:r>
    </w:p>
    <w:p w:rsidR="007A2D2F" w:rsidRPr="002959E8" w:rsidRDefault="007A2D2F" w:rsidP="0085203D">
      <w:pPr>
        <w:spacing w:before="1"/>
        <w:ind w:left="101"/>
        <w:rPr>
          <w:rFonts w:asciiTheme="majorHAnsi" w:eastAsia="Cambria" w:hAnsiTheme="majorHAnsi" w:cs="Cambria"/>
          <w:sz w:val="22"/>
          <w:szCs w:val="22"/>
        </w:rPr>
      </w:pPr>
    </w:p>
    <w:p w:rsidR="002959E8" w:rsidRPr="002959E8" w:rsidRDefault="002959E8" w:rsidP="007A2D2F">
      <w:pPr>
        <w:spacing w:before="1"/>
        <w:ind w:left="101"/>
        <w:rPr>
          <w:rFonts w:asciiTheme="majorHAnsi" w:eastAsia="Cambria" w:hAnsiTheme="majorHAnsi" w:cs="Cambria"/>
          <w:sz w:val="22"/>
          <w:szCs w:val="22"/>
        </w:rPr>
      </w:pPr>
      <w:r w:rsidRPr="002959E8">
        <w:rPr>
          <w:rFonts w:asciiTheme="majorHAnsi" w:eastAsia="Cambria" w:hAnsiTheme="majorHAnsi" w:cs="Cambria"/>
          <w:sz w:val="22"/>
          <w:szCs w:val="22"/>
        </w:rPr>
        <w:t xml:space="preserve">I hereby declare that details provided by me above are correct and I have knowingly not omitted/misrepresented any information. </w:t>
      </w:r>
    </w:p>
    <w:p w:rsidR="002959E8" w:rsidRDefault="002959E8" w:rsidP="007A2D2F">
      <w:pPr>
        <w:spacing w:before="1"/>
        <w:rPr>
          <w:rFonts w:asciiTheme="majorHAnsi" w:eastAsia="Cambria" w:hAnsiTheme="majorHAnsi" w:cs="Cambria"/>
          <w:sz w:val="22"/>
          <w:szCs w:val="22"/>
        </w:rPr>
      </w:pPr>
    </w:p>
    <w:p w:rsidR="002959E8" w:rsidRPr="002959E8" w:rsidRDefault="002959E8" w:rsidP="0085203D">
      <w:pPr>
        <w:spacing w:before="1"/>
        <w:ind w:left="101"/>
        <w:rPr>
          <w:rFonts w:asciiTheme="majorHAnsi" w:eastAsia="Cambria" w:hAnsiTheme="majorHAnsi" w:cs="Cambria"/>
          <w:sz w:val="22"/>
          <w:szCs w:val="22"/>
        </w:rPr>
      </w:pPr>
    </w:p>
    <w:p w:rsidR="002959E8" w:rsidRPr="002959E8" w:rsidRDefault="002959E8" w:rsidP="0085203D">
      <w:pPr>
        <w:spacing w:before="1"/>
        <w:ind w:left="101"/>
        <w:rPr>
          <w:rFonts w:asciiTheme="majorHAnsi" w:eastAsia="Cambria" w:hAnsiTheme="majorHAnsi" w:cs="Cambria"/>
          <w:b/>
          <w:bCs/>
          <w:sz w:val="22"/>
          <w:szCs w:val="22"/>
        </w:rPr>
      </w:pPr>
      <w:r w:rsidRPr="002959E8">
        <w:rPr>
          <w:rFonts w:asciiTheme="majorHAnsi" w:eastAsia="Cambria" w:hAnsiTheme="majorHAnsi" w:cs="Cambria"/>
          <w:b/>
          <w:bCs/>
          <w:sz w:val="22"/>
          <w:szCs w:val="22"/>
        </w:rPr>
        <w:t xml:space="preserve">Date: </w:t>
      </w:r>
    </w:p>
    <w:p w:rsidR="002959E8" w:rsidRPr="00192894" w:rsidRDefault="002959E8" w:rsidP="0085203D">
      <w:pPr>
        <w:spacing w:before="1"/>
        <w:ind w:left="101"/>
        <w:rPr>
          <w:rFonts w:asciiTheme="majorHAnsi" w:eastAsia="Cambria" w:hAnsiTheme="majorHAnsi" w:cs="Cambria"/>
          <w:sz w:val="22"/>
          <w:szCs w:val="22"/>
        </w:rPr>
      </w:pPr>
      <w:r w:rsidRPr="002959E8">
        <w:rPr>
          <w:rFonts w:asciiTheme="majorHAnsi" w:eastAsia="Cambria" w:hAnsiTheme="majorHAnsi" w:cs="Cambria"/>
          <w:b/>
          <w:bCs/>
          <w:sz w:val="22"/>
          <w:szCs w:val="22"/>
        </w:rPr>
        <w:t>Place:</w:t>
      </w:r>
      <w:r w:rsidRPr="002959E8">
        <w:rPr>
          <w:rFonts w:asciiTheme="majorHAnsi" w:eastAsia="Cambria" w:hAnsiTheme="majorHAnsi" w:cs="Cambria"/>
          <w:sz w:val="22"/>
          <w:szCs w:val="22"/>
        </w:rPr>
        <w:t xml:space="preserve"> Hyderabad     </w:t>
      </w:r>
      <w:r w:rsidRPr="002959E8">
        <w:rPr>
          <w:rFonts w:asciiTheme="majorHAnsi" w:eastAsia="Cambria" w:hAnsiTheme="majorHAnsi" w:cs="Cambria"/>
          <w:sz w:val="22"/>
          <w:szCs w:val="22"/>
        </w:rPr>
        <w:tab/>
      </w:r>
      <w:r w:rsidRPr="002959E8">
        <w:rPr>
          <w:rFonts w:asciiTheme="majorHAnsi" w:eastAsia="Cambria" w:hAnsiTheme="majorHAnsi" w:cs="Cambria"/>
          <w:sz w:val="22"/>
          <w:szCs w:val="22"/>
        </w:rPr>
        <w:tab/>
      </w:r>
      <w:r w:rsidRPr="002959E8">
        <w:rPr>
          <w:rFonts w:asciiTheme="majorHAnsi" w:eastAsia="Cambria" w:hAnsiTheme="majorHAnsi" w:cs="Cambria"/>
          <w:sz w:val="22"/>
          <w:szCs w:val="22"/>
        </w:rPr>
        <w:tab/>
      </w:r>
      <w:r w:rsidRPr="002959E8">
        <w:rPr>
          <w:rFonts w:asciiTheme="majorHAnsi" w:eastAsia="Cambria" w:hAnsiTheme="majorHAnsi" w:cs="Cambria"/>
          <w:sz w:val="22"/>
          <w:szCs w:val="22"/>
        </w:rPr>
        <w:tab/>
      </w:r>
      <w:r w:rsidRPr="002959E8">
        <w:rPr>
          <w:rFonts w:asciiTheme="majorHAnsi" w:eastAsia="Cambria" w:hAnsiTheme="majorHAnsi" w:cs="Cambria"/>
          <w:sz w:val="22"/>
          <w:szCs w:val="22"/>
        </w:rPr>
        <w:tab/>
      </w:r>
      <w:r w:rsidRPr="002959E8">
        <w:rPr>
          <w:rFonts w:asciiTheme="majorHAnsi" w:eastAsia="Cambria" w:hAnsiTheme="majorHAnsi" w:cs="Cambria"/>
          <w:sz w:val="22"/>
          <w:szCs w:val="22"/>
        </w:rPr>
        <w:tab/>
      </w:r>
      <w:r w:rsidRPr="002959E8">
        <w:rPr>
          <w:rFonts w:asciiTheme="majorHAnsi" w:eastAsia="Cambria" w:hAnsiTheme="majorHAnsi" w:cs="Cambria"/>
          <w:sz w:val="22"/>
          <w:szCs w:val="22"/>
        </w:rPr>
        <w:tab/>
      </w:r>
      <w:r w:rsidRPr="002959E8">
        <w:rPr>
          <w:rFonts w:asciiTheme="majorHAnsi" w:eastAsia="Cambria" w:hAnsiTheme="majorHAnsi" w:cs="Cambria"/>
          <w:sz w:val="22"/>
          <w:szCs w:val="22"/>
        </w:rPr>
        <w:tab/>
      </w:r>
      <w:r w:rsidRPr="002959E8">
        <w:rPr>
          <w:rFonts w:asciiTheme="majorHAnsi" w:eastAsia="Cambria" w:hAnsiTheme="majorHAnsi" w:cs="Cambria"/>
          <w:b/>
          <w:bCs/>
          <w:sz w:val="22"/>
          <w:szCs w:val="22"/>
        </w:rPr>
        <w:t>Srikar Silla</w:t>
      </w:r>
    </w:p>
    <w:sectPr w:rsidR="002959E8" w:rsidRPr="00192894" w:rsidSect="00794458">
      <w:pgSz w:w="11920" w:h="16840"/>
      <w:pgMar w:top="94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408" w:rsidRDefault="006E5408" w:rsidP="006C3E76">
      <w:r>
        <w:separator/>
      </w:r>
    </w:p>
  </w:endnote>
  <w:endnote w:type="continuationSeparator" w:id="1">
    <w:p w:rsidR="006E5408" w:rsidRDefault="006E5408" w:rsidP="006C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408" w:rsidRDefault="006E5408" w:rsidP="006C3E76">
      <w:r>
        <w:separator/>
      </w:r>
    </w:p>
  </w:footnote>
  <w:footnote w:type="continuationSeparator" w:id="1">
    <w:p w:rsidR="006E5408" w:rsidRDefault="006E5408" w:rsidP="006C3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180"/>
    <w:multiLevelType w:val="multilevel"/>
    <w:tmpl w:val="5CC4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A2524E"/>
    <w:multiLevelType w:val="hybridMultilevel"/>
    <w:tmpl w:val="8A545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C4D0F"/>
    <w:multiLevelType w:val="hybridMultilevel"/>
    <w:tmpl w:val="F5FA2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9565D"/>
    <w:multiLevelType w:val="hybridMultilevel"/>
    <w:tmpl w:val="C93A36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0C44FD"/>
    <w:multiLevelType w:val="hybridMultilevel"/>
    <w:tmpl w:val="B61AA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B6AC6"/>
    <w:multiLevelType w:val="hybridMultilevel"/>
    <w:tmpl w:val="E4669DA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E6D2B4F"/>
    <w:multiLevelType w:val="hybridMultilevel"/>
    <w:tmpl w:val="B8366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F633C"/>
    <w:multiLevelType w:val="hybridMultilevel"/>
    <w:tmpl w:val="82404B32"/>
    <w:lvl w:ilvl="0" w:tplc="04090009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A1677"/>
    <w:multiLevelType w:val="hybridMultilevel"/>
    <w:tmpl w:val="348EA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91B11"/>
    <w:rsid w:val="00006200"/>
    <w:rsid w:val="0002137B"/>
    <w:rsid w:val="00035624"/>
    <w:rsid w:val="0005579F"/>
    <w:rsid w:val="000569FD"/>
    <w:rsid w:val="000964AA"/>
    <w:rsid w:val="000A36E0"/>
    <w:rsid w:val="000A7B2F"/>
    <w:rsid w:val="000C20BC"/>
    <w:rsid w:val="000C4494"/>
    <w:rsid w:val="000D541A"/>
    <w:rsid w:val="000E3419"/>
    <w:rsid w:val="001064D6"/>
    <w:rsid w:val="00106E5E"/>
    <w:rsid w:val="001120B8"/>
    <w:rsid w:val="00112F37"/>
    <w:rsid w:val="001135C6"/>
    <w:rsid w:val="001150D1"/>
    <w:rsid w:val="0011727B"/>
    <w:rsid w:val="001172A8"/>
    <w:rsid w:val="00131056"/>
    <w:rsid w:val="00151FDB"/>
    <w:rsid w:val="001731CD"/>
    <w:rsid w:val="0019116D"/>
    <w:rsid w:val="0019152B"/>
    <w:rsid w:val="00192894"/>
    <w:rsid w:val="001D2A39"/>
    <w:rsid w:val="00210C00"/>
    <w:rsid w:val="00211B24"/>
    <w:rsid w:val="00213F44"/>
    <w:rsid w:val="0022360A"/>
    <w:rsid w:val="0023332E"/>
    <w:rsid w:val="00240FCC"/>
    <w:rsid w:val="00287D11"/>
    <w:rsid w:val="002959E8"/>
    <w:rsid w:val="002A7514"/>
    <w:rsid w:val="002B0788"/>
    <w:rsid w:val="002E6A4F"/>
    <w:rsid w:val="002F1058"/>
    <w:rsid w:val="00323A32"/>
    <w:rsid w:val="0032763B"/>
    <w:rsid w:val="00373671"/>
    <w:rsid w:val="003737E3"/>
    <w:rsid w:val="00382277"/>
    <w:rsid w:val="003B32FE"/>
    <w:rsid w:val="003B55CD"/>
    <w:rsid w:val="003B5AE0"/>
    <w:rsid w:val="003B5DDC"/>
    <w:rsid w:val="003B6646"/>
    <w:rsid w:val="003C3177"/>
    <w:rsid w:val="003D40E1"/>
    <w:rsid w:val="00406AF5"/>
    <w:rsid w:val="00412A45"/>
    <w:rsid w:val="00487DFD"/>
    <w:rsid w:val="00496360"/>
    <w:rsid w:val="004B2C2A"/>
    <w:rsid w:val="004F68AE"/>
    <w:rsid w:val="005006B2"/>
    <w:rsid w:val="005D1571"/>
    <w:rsid w:val="00626563"/>
    <w:rsid w:val="00655249"/>
    <w:rsid w:val="0066767F"/>
    <w:rsid w:val="00671B6B"/>
    <w:rsid w:val="0067492C"/>
    <w:rsid w:val="00693E98"/>
    <w:rsid w:val="006C3CEC"/>
    <w:rsid w:val="006C3E76"/>
    <w:rsid w:val="006C570F"/>
    <w:rsid w:val="006E5408"/>
    <w:rsid w:val="00711973"/>
    <w:rsid w:val="0072561F"/>
    <w:rsid w:val="007778F0"/>
    <w:rsid w:val="00794458"/>
    <w:rsid w:val="007979B2"/>
    <w:rsid w:val="007A2D2F"/>
    <w:rsid w:val="007A532B"/>
    <w:rsid w:val="007E4185"/>
    <w:rsid w:val="007F78C4"/>
    <w:rsid w:val="00827786"/>
    <w:rsid w:val="00836447"/>
    <w:rsid w:val="00844874"/>
    <w:rsid w:val="0085203D"/>
    <w:rsid w:val="008659FD"/>
    <w:rsid w:val="00881E12"/>
    <w:rsid w:val="00886D4B"/>
    <w:rsid w:val="00887AAD"/>
    <w:rsid w:val="00887BE2"/>
    <w:rsid w:val="0089400E"/>
    <w:rsid w:val="00895DF2"/>
    <w:rsid w:val="00897EAB"/>
    <w:rsid w:val="008A66C6"/>
    <w:rsid w:val="008B42B3"/>
    <w:rsid w:val="008C35C6"/>
    <w:rsid w:val="008C6904"/>
    <w:rsid w:val="008D6277"/>
    <w:rsid w:val="008E6D2C"/>
    <w:rsid w:val="008E7395"/>
    <w:rsid w:val="009211E0"/>
    <w:rsid w:val="00950E3F"/>
    <w:rsid w:val="0095160F"/>
    <w:rsid w:val="00965306"/>
    <w:rsid w:val="00976B51"/>
    <w:rsid w:val="009B1C45"/>
    <w:rsid w:val="009D64C9"/>
    <w:rsid w:val="009E34F2"/>
    <w:rsid w:val="00A0391E"/>
    <w:rsid w:val="00A1664A"/>
    <w:rsid w:val="00A263E9"/>
    <w:rsid w:val="00A2707F"/>
    <w:rsid w:val="00A36261"/>
    <w:rsid w:val="00A40531"/>
    <w:rsid w:val="00A46E2B"/>
    <w:rsid w:val="00A65905"/>
    <w:rsid w:val="00A6674D"/>
    <w:rsid w:val="00A70AF9"/>
    <w:rsid w:val="00A74562"/>
    <w:rsid w:val="00A7598A"/>
    <w:rsid w:val="00A83DC4"/>
    <w:rsid w:val="00AF33D6"/>
    <w:rsid w:val="00B22597"/>
    <w:rsid w:val="00B40C42"/>
    <w:rsid w:val="00B45E24"/>
    <w:rsid w:val="00B63441"/>
    <w:rsid w:val="00BE3D08"/>
    <w:rsid w:val="00BE5FAA"/>
    <w:rsid w:val="00BF7ABB"/>
    <w:rsid w:val="00C00495"/>
    <w:rsid w:val="00C059BD"/>
    <w:rsid w:val="00C068FE"/>
    <w:rsid w:val="00C0752C"/>
    <w:rsid w:val="00C13640"/>
    <w:rsid w:val="00C2235B"/>
    <w:rsid w:val="00C244B1"/>
    <w:rsid w:val="00C46C21"/>
    <w:rsid w:val="00C5733F"/>
    <w:rsid w:val="00C60427"/>
    <w:rsid w:val="00C62186"/>
    <w:rsid w:val="00C7152E"/>
    <w:rsid w:val="00C767B0"/>
    <w:rsid w:val="00C87E61"/>
    <w:rsid w:val="00CB1A67"/>
    <w:rsid w:val="00CB394D"/>
    <w:rsid w:val="00D13185"/>
    <w:rsid w:val="00D23735"/>
    <w:rsid w:val="00D53BF8"/>
    <w:rsid w:val="00D74F66"/>
    <w:rsid w:val="00D97834"/>
    <w:rsid w:val="00DA68CF"/>
    <w:rsid w:val="00DC2016"/>
    <w:rsid w:val="00DC46A5"/>
    <w:rsid w:val="00DE244D"/>
    <w:rsid w:val="00E001AE"/>
    <w:rsid w:val="00E005D9"/>
    <w:rsid w:val="00E2209A"/>
    <w:rsid w:val="00E25E7A"/>
    <w:rsid w:val="00E32922"/>
    <w:rsid w:val="00E401B7"/>
    <w:rsid w:val="00E63DDC"/>
    <w:rsid w:val="00E640D8"/>
    <w:rsid w:val="00E7405D"/>
    <w:rsid w:val="00E80845"/>
    <w:rsid w:val="00EC0EF1"/>
    <w:rsid w:val="00EC6804"/>
    <w:rsid w:val="00ED3C32"/>
    <w:rsid w:val="00F31F4E"/>
    <w:rsid w:val="00F56003"/>
    <w:rsid w:val="00F56CD9"/>
    <w:rsid w:val="00F77020"/>
    <w:rsid w:val="00F90EBB"/>
    <w:rsid w:val="00F91B11"/>
    <w:rsid w:val="00FA5BEE"/>
    <w:rsid w:val="00FB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2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7D11"/>
    <w:pPr>
      <w:spacing w:after="200" w:line="276" w:lineRule="auto"/>
      <w:ind w:left="720"/>
      <w:contextualSpacing/>
    </w:pPr>
    <w:rPr>
      <w:rFonts w:ascii="Calibri" w:eastAsia="Calibri" w:hAnsi="Calibri"/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752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5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277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BE3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rikar-silla-b331191a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karsilla0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91</cp:revision>
  <dcterms:created xsi:type="dcterms:W3CDTF">2018-06-10T13:06:00Z</dcterms:created>
  <dcterms:modified xsi:type="dcterms:W3CDTF">2020-12-16T10:17:00Z</dcterms:modified>
</cp:coreProperties>
</file>