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E5EAF" w:rsidP="008E5EAF">
      <w:pPr>
        <w:spacing w:after="0" w:line="256" w:lineRule="auto"/>
        <w:ind w:right="156" w:firstLine="0"/>
        <w:rPr>
          <w:rFonts w:asciiTheme="minorHAnsi" w:hAnsiTheme="minorHAnsi"/>
          <w:sz w:val="20"/>
          <w:szCs w:val="20"/>
        </w:rPr>
      </w:pPr>
    </w:p>
    <w:p w:rsidR="008E5EAF" w:rsidP="008E5EAF">
      <w:pPr>
        <w:tabs>
          <w:tab w:val="right" w:pos="9554"/>
        </w:tabs>
        <w:spacing w:after="61" w:line="256" w:lineRule="auto"/>
        <w:ind w:right="0" w:firstLine="0"/>
        <w:jc w:val="left"/>
        <w:rPr>
          <w:rFonts w:asciiTheme="minorHAnsi" w:hAnsiTheme="minorHAnsi"/>
          <w:sz w:val="20"/>
          <w:szCs w:val="20"/>
        </w:rPr>
      </w:pPr>
      <w:r>
        <w:rPr>
          <w:rFonts w:eastAsia="Times New Roman" w:asciiTheme="minorHAnsi" w:hAnsiTheme="minorHAnsi" w:cs="Times New Roman"/>
          <w:sz w:val="20"/>
          <w:szCs w:val="20"/>
        </w:rPr>
        <w:t xml:space="preserve"> </w:t>
      </w:r>
      <w:r>
        <w:rPr>
          <w:rFonts w:eastAsia="Times New Roman" w:asciiTheme="minorHAnsi" w:hAnsiTheme="minorHAnsi" w:cs="Times New Roman"/>
          <w:sz w:val="20"/>
          <w:szCs w:val="20"/>
        </w:rPr>
        <w:tab/>
      </w:r>
      <w:r>
        <w:rPr>
          <w:rFonts w:asciiTheme="minorHAnsi" w:hAnsiTheme="minorHAnsi"/>
          <w:sz w:val="20"/>
          <w:szCs w:val="20"/>
        </w:rPr>
        <w:t>Mayank</w:t>
      </w:r>
      <w:r>
        <w:rPr>
          <w:rFonts w:asciiTheme="minorHAnsi" w:hAnsiTheme="minorHAnsi"/>
          <w:sz w:val="20"/>
          <w:szCs w:val="20"/>
        </w:rPr>
        <w:t xml:space="preserve"> Gupta </w:t>
      </w:r>
    </w:p>
    <w:p w:rsidR="008E5EAF" w:rsidP="008E5EAF">
      <w:pPr>
        <w:tabs>
          <w:tab w:val="right" w:pos="9554"/>
        </w:tabs>
        <w:spacing w:after="49" w:line="256" w:lineRule="auto"/>
        <w:ind w:left="-15" w:right="0" w:firstLine="0"/>
        <w:jc w:val="left"/>
        <w:rPr>
          <w:rFonts w:asciiTheme="minorHAnsi" w:hAnsiTheme="minorHAnsi"/>
          <w:sz w:val="20"/>
          <w:szCs w:val="20"/>
        </w:rPr>
      </w:pPr>
      <w:r>
        <w:rPr>
          <w:rFonts w:eastAsia="Times New Roman" w:asciiTheme="minorHAnsi" w:hAnsiTheme="minorHAnsi" w:cs="Times New Roman"/>
          <w:sz w:val="20"/>
          <w:szCs w:val="20"/>
        </w:rPr>
        <w:t xml:space="preserve"> </w:t>
      </w:r>
      <w:r>
        <w:rPr>
          <w:rFonts w:eastAsia="Times New Roman" w:asciiTheme="minorHAnsi" w:hAnsiTheme="minorHAnsi" w:cs="Times New Roman"/>
          <w:sz w:val="20"/>
          <w:szCs w:val="20"/>
        </w:rPr>
        <w:tab/>
      </w:r>
      <w:r>
        <w:rPr>
          <w:rFonts w:asciiTheme="minorHAnsi" w:hAnsiTheme="minorHAnsi"/>
          <w:sz w:val="20"/>
          <w:szCs w:val="20"/>
        </w:rPr>
        <w:t>Phone</w:t>
      </w:r>
      <w:r>
        <w:rPr>
          <w:rFonts w:asciiTheme="minorHAnsi" w:hAnsiTheme="minorHAnsi"/>
          <w:sz w:val="20"/>
          <w:szCs w:val="20"/>
        </w:rPr>
        <w:t>:9993531032</w:t>
      </w:r>
      <w:r>
        <w:rPr>
          <w:rFonts w:asciiTheme="minorHAnsi" w:hAnsiTheme="minorHAnsi"/>
          <w:sz w:val="20"/>
          <w:szCs w:val="20"/>
        </w:rPr>
        <w:t xml:space="preserve"> </w:t>
      </w:r>
    </w:p>
    <w:p w:rsidR="008E5EAF" w:rsidP="008E5EAF">
      <w:pPr>
        <w:tabs>
          <w:tab w:val="right" w:pos="9554"/>
        </w:tabs>
        <w:spacing w:after="3" w:line="256" w:lineRule="auto"/>
        <w:ind w:left="-15" w:right="0" w:firstLine="0"/>
        <w:jc w:val="left"/>
        <w:rPr>
          <w:rFonts w:asciiTheme="minorHAnsi" w:hAnsiTheme="minorHAnsi"/>
          <w:sz w:val="20"/>
          <w:szCs w:val="20"/>
        </w:rPr>
      </w:pPr>
      <w:r>
        <w:rPr>
          <w:rFonts w:eastAsia="Times New Roman" w:asciiTheme="minorHAnsi" w:hAnsiTheme="minorHAnsi" w:cs="Times New Roman"/>
          <w:sz w:val="20"/>
          <w:szCs w:val="20"/>
        </w:rPr>
        <w:t xml:space="preserve"> </w:t>
      </w:r>
      <w:r>
        <w:rPr>
          <w:rFonts w:eastAsia="Times New Roman" w:asciiTheme="minorHAnsi" w:hAnsiTheme="minorHAnsi" w:cs="Times New Roman"/>
          <w:sz w:val="20"/>
          <w:szCs w:val="20"/>
        </w:rPr>
        <w:tab/>
      </w:r>
      <w:r>
        <w:rPr>
          <w:rFonts w:asciiTheme="minorHAnsi" w:hAnsiTheme="minorHAnsi"/>
          <w:sz w:val="20"/>
          <w:szCs w:val="20"/>
        </w:rPr>
        <w:t>E-mail:mayankgupta.gupta35@gmail.com</w:t>
      </w:r>
    </w:p>
    <w:p w:rsidR="008E5EAF" w:rsidP="008E5EAF">
      <w:pPr>
        <w:spacing w:after="65" w:line="256" w:lineRule="auto"/>
        <w:ind w:right="0" w:firstLine="0"/>
        <w:jc w:val="left"/>
        <w:rPr>
          <w:rFonts w:asciiTheme="minorHAnsi" w:hAnsiTheme="minorHAnsi"/>
          <w:sz w:val="20"/>
          <w:szCs w:val="20"/>
        </w:rPr>
      </w:pPr>
      <w:r>
        <w:rPr>
          <w:noProof/>
        </w:rPr>
        <mc:AlternateContent>
          <mc:Choice Requires="wpg">
            <w:drawing>
              <wp:anchor distT="0" distB="0" distL="114300" distR="114300" simplePos="0" relativeHeight="251658240" behindDoc="0" locked="0" layoutInCell="1" allowOverlap="1">
                <wp:simplePos x="0" y="0"/>
                <wp:positionH relativeFrom="margin">
                  <wp:posOffset>-5715</wp:posOffset>
                </wp:positionH>
                <wp:positionV relativeFrom="paragraph">
                  <wp:posOffset>209550</wp:posOffset>
                </wp:positionV>
                <wp:extent cx="5981065" cy="7620"/>
                <wp:effectExtent l="0" t="0" r="19685" b="11430"/>
                <wp:wrapTopAndBottom/>
                <wp:docPr id="2892" name="Group 2892"/>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7620"/>
                          <a:chOff x="0" y="0"/>
                          <a:chExt cx="5981065" cy="0"/>
                        </a:xfrm>
                      </wpg:grpSpPr>
                      <wps:wsp xmlns:wps="http://schemas.microsoft.com/office/word/2010/wordprocessingShape">
                        <wps:cNvPr id="2" name="Shape 7"/>
                        <wps:cNvSpPr/>
                        <wps:spPr>
                          <a:xfrm>
                            <a:off x="0" y="0"/>
                            <a:ext cx="5981065" cy="0"/>
                          </a:xfrm>
                          <a:custGeom>
                            <a:avLst/>
                            <a:gdLst/>
                            <a:rect l="0" t="0" r="0" b="0"/>
                            <a:pathLst>
                              <a:path fill="norm" w="5981065" stroke="1">
                                <a:moveTo>
                                  <a:pt x="0" y="0"/>
                                </a:moveTo>
                                <a:lnTo>
                                  <a:pt x="5981065" y="0"/>
                                </a:lnTo>
                              </a:path>
                            </a:pathLst>
                          </a:custGeom>
                          <a:ln w="7620">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id="Group 2892" o:spid="_x0000_s1025" style="width:470.95pt;height:0.6pt;margin-top:16.5pt;margin-left:-0.45pt;mso-position-horizontal-relative:margin;position:absolute;z-index:251660288" coordsize="59810,0">
                <v:shape id="Shape 7" o:spid="_x0000_s1026" style="width:59810;height:0;mso-wrap-style:square;position:absolute;visibility:visible;v-text-anchor:top" coordsize="5981065,0" path="m,l5981065,e" filled="f" strokeweight="0.6pt">
                  <v:path arrowok="t" textboxrect="0,0,5981065,0"/>
                </v:shape>
                <w10:wrap type="topAndBottom"/>
              </v:group>
            </w:pict>
          </mc:Fallback>
        </mc:AlternateContent>
      </w:r>
      <w:r>
        <w:rPr>
          <w:rFonts w:eastAsia="Times New Roman" w:asciiTheme="minorHAnsi" w:hAnsiTheme="minorHAnsi" w:cs="Times New Roman"/>
          <w:sz w:val="20"/>
          <w:szCs w:val="20"/>
        </w:rPr>
        <w:t xml:space="preserve"> </w:t>
      </w:r>
    </w:p>
    <w:p w:rsidR="008E5EAF" w:rsidP="008E5EAF">
      <w:pPr>
        <w:spacing w:before="13" w:after="0" w:line="256" w:lineRule="auto"/>
        <w:ind w:right="0" w:firstLine="0"/>
        <w:jc w:val="left"/>
        <w:rPr>
          <w:rFonts w:asciiTheme="minorHAnsi" w:hAnsiTheme="minorHAnsi"/>
          <w:sz w:val="20"/>
          <w:szCs w:val="20"/>
        </w:rPr>
      </w:pPr>
      <w:r>
        <w:rPr>
          <w:rFonts w:eastAsia="Times New Roman" w:asciiTheme="minorHAnsi" w:hAnsiTheme="minorHAnsi" w:cs="Times New Roman"/>
          <w:sz w:val="20"/>
          <w:szCs w:val="20"/>
        </w:rPr>
        <w:t xml:space="preserve"> </w:t>
      </w:r>
    </w:p>
    <w:p w:rsidR="008E5EAF" w:rsidP="008E5EAF">
      <w:pPr>
        <w:spacing w:after="46"/>
        <w:ind w:left="-3"/>
        <w:rPr>
          <w:rFonts w:asciiTheme="minorHAnsi" w:hAnsiTheme="minorHAnsi"/>
          <w:sz w:val="20"/>
          <w:szCs w:val="20"/>
        </w:rPr>
      </w:pPr>
      <w:r>
        <w:rPr>
          <w:rFonts w:asciiTheme="minorHAnsi" w:hAnsiTheme="minorHAnsi"/>
          <w:b/>
          <w:sz w:val="20"/>
          <w:szCs w:val="20"/>
          <w:u w:val="single"/>
        </w:rPr>
        <w:t>Objective</w:t>
      </w:r>
      <w:r>
        <w:rPr>
          <w:rFonts w:asciiTheme="minorHAnsi" w:hAnsiTheme="minorHAnsi"/>
          <w:sz w:val="20"/>
          <w:szCs w:val="20"/>
        </w:rPr>
        <w:t>:</w:t>
      </w:r>
      <w:r>
        <w:rPr>
          <w:rFonts w:asciiTheme="minorHAnsi" w:hAnsiTheme="minorHAnsi"/>
          <w:b/>
          <w:sz w:val="20"/>
          <w:szCs w:val="20"/>
        </w:rPr>
        <w:t xml:space="preserve"> </w:t>
      </w:r>
      <w:r>
        <w:rPr>
          <w:rFonts w:asciiTheme="minorHAnsi" w:hAnsiTheme="minorHAnsi"/>
          <w:sz w:val="20"/>
          <w:szCs w:val="20"/>
        </w:rPr>
        <w:t xml:space="preserve">To utilize my knowledge, skills and attitude towards the growth and best interests </w:t>
      </w:r>
      <w:r>
        <w:rPr>
          <w:rFonts w:asciiTheme="minorHAnsi" w:hAnsiTheme="minorHAnsi"/>
          <w:sz w:val="20"/>
          <w:szCs w:val="20"/>
        </w:rPr>
        <w:t xml:space="preserve">of </w:t>
      </w:r>
      <w:r>
        <w:rPr>
          <w:rFonts w:eastAsia="Times New Roman" w:asciiTheme="minorHAnsi" w:hAnsiTheme="minorHAnsi" w:cs="Times New Roman"/>
          <w:sz w:val="20"/>
          <w:szCs w:val="20"/>
        </w:rPr>
        <w:t xml:space="preserve"> </w:t>
      </w:r>
      <w:r>
        <w:rPr>
          <w:rFonts w:asciiTheme="minorHAnsi" w:hAnsiTheme="minorHAnsi"/>
          <w:sz w:val="20"/>
          <w:szCs w:val="20"/>
        </w:rPr>
        <w:t>the</w:t>
      </w:r>
      <w:r>
        <w:rPr>
          <w:rFonts w:asciiTheme="minorHAnsi" w:hAnsiTheme="minorHAnsi"/>
          <w:b/>
          <w:sz w:val="20"/>
          <w:szCs w:val="20"/>
        </w:rPr>
        <w:t xml:space="preserve"> </w:t>
      </w:r>
      <w:r>
        <w:rPr>
          <w:rFonts w:asciiTheme="minorHAnsi" w:hAnsiTheme="minorHAnsi"/>
          <w:sz w:val="20"/>
          <w:szCs w:val="20"/>
        </w:rPr>
        <w:t xml:space="preserve">organization. </w:t>
      </w:r>
    </w:p>
    <w:p w:rsidR="008E5EAF" w:rsidP="008E5EAF">
      <w:pPr>
        <w:spacing w:after="46"/>
        <w:ind w:left="-3"/>
        <w:rPr>
          <w:rFonts w:asciiTheme="minorHAnsi" w:hAnsiTheme="minorHAnsi"/>
          <w:sz w:val="20"/>
          <w:szCs w:val="20"/>
        </w:rPr>
      </w:pPr>
    </w:p>
    <w:p w:rsidR="008E5EAF" w:rsidP="008E5EAF">
      <w:pPr>
        <w:pStyle w:val="NoSpacing"/>
        <w:rPr>
          <w:rFonts w:asciiTheme="minorHAnsi" w:hAnsiTheme="minorHAnsi" w:cs="Calibri"/>
          <w:b/>
          <w:i/>
          <w:sz w:val="20"/>
          <w:szCs w:val="20"/>
          <w:u w:val="single"/>
        </w:rPr>
      </w:pPr>
      <w:r>
        <w:rPr>
          <w:rFonts w:asciiTheme="minorHAnsi" w:hAnsiTheme="minorHAnsi" w:cs="Calibri"/>
          <w:b/>
          <w:sz w:val="20"/>
          <w:szCs w:val="20"/>
          <w:u w:val="single"/>
          <w:shd w:val="clear" w:color="auto" w:fill="C0C0C0"/>
        </w:rPr>
        <w:t>PROFILE SUMMARY:</w:t>
      </w:r>
    </w:p>
    <w:p w:rsidR="008E5EAF" w:rsidP="008E5EAF">
      <w:pPr>
        <w:pStyle w:val="NoSpacing"/>
        <w:rPr>
          <w:rFonts w:asciiTheme="minorHAnsi" w:hAnsiTheme="minorHAnsi" w:cs="Calibri"/>
          <w:b/>
          <w:i/>
          <w:sz w:val="20"/>
          <w:szCs w:val="20"/>
          <w:u w:val="single"/>
        </w:rPr>
      </w:pPr>
    </w:p>
    <w:p w:rsidR="008E5EAF" w:rsidP="008E5EAF">
      <w:pPr>
        <w:widowControl w:val="0"/>
        <w:numPr>
          <w:ilvl w:val="0"/>
          <w:numId w:val="1"/>
        </w:numPr>
        <w:tabs>
          <w:tab w:val="num" w:pos="426"/>
        </w:tabs>
        <w:suppressAutoHyphens/>
        <w:spacing w:after="0" w:line="276" w:lineRule="exact"/>
        <w:ind w:right="-46"/>
        <w:rPr>
          <w:rFonts w:asciiTheme="minorHAnsi" w:hAnsiTheme="minorHAnsi" w:cs="Calibri"/>
          <w:color w:val="00000A"/>
          <w:sz w:val="20"/>
          <w:szCs w:val="20"/>
          <w:shd w:val="clear" w:color="auto" w:fill="FFFFFF"/>
        </w:rPr>
      </w:pPr>
      <w:r>
        <w:rPr>
          <w:rFonts w:asciiTheme="minorHAnsi" w:hAnsiTheme="minorHAnsi" w:cs="Calibri"/>
          <w:b/>
          <w:bCs/>
          <w:color w:val="00000A"/>
          <w:sz w:val="20"/>
          <w:szCs w:val="20"/>
          <w:shd w:val="clear" w:color="auto" w:fill="FFFFFF"/>
        </w:rPr>
        <w:t>Over 4+ years</w:t>
      </w:r>
      <w:r>
        <w:rPr>
          <w:rFonts w:asciiTheme="minorHAnsi" w:hAnsiTheme="minorHAnsi" w:cs="Calibri"/>
          <w:color w:val="00000A"/>
          <w:sz w:val="20"/>
          <w:szCs w:val="20"/>
          <w:shd w:val="clear" w:color="auto" w:fill="FFFFFF"/>
        </w:rPr>
        <w:t> of experience in </w:t>
      </w:r>
      <w:r>
        <w:rPr>
          <w:rFonts w:asciiTheme="minorHAnsi" w:hAnsiTheme="minorHAnsi" w:cs="Calibri"/>
          <w:b/>
          <w:bCs/>
          <w:color w:val="00000A"/>
          <w:sz w:val="20"/>
          <w:szCs w:val="20"/>
          <w:shd w:val="clear" w:color="auto" w:fill="FFFFFF"/>
        </w:rPr>
        <w:t>Software Development Life Cycle</w:t>
      </w:r>
      <w:r>
        <w:rPr>
          <w:rFonts w:asciiTheme="minorHAnsi" w:hAnsiTheme="minorHAnsi" w:cs="Calibri"/>
          <w:color w:val="00000A"/>
          <w:sz w:val="20"/>
          <w:szCs w:val="20"/>
          <w:shd w:val="clear" w:color="auto" w:fill="FFFFFF"/>
        </w:rPr>
        <w:t> - </w:t>
      </w:r>
      <w:r>
        <w:rPr>
          <w:rFonts w:asciiTheme="minorHAnsi" w:hAnsiTheme="minorHAnsi" w:cs="Calibri"/>
          <w:b/>
          <w:bCs/>
          <w:color w:val="00000A"/>
          <w:sz w:val="20"/>
          <w:szCs w:val="20"/>
          <w:shd w:val="clear" w:color="auto" w:fill="FFFFFF"/>
        </w:rPr>
        <w:t>Software analysis, design, architecture, development, design and integration, Deployment  </w:t>
      </w:r>
      <w:r>
        <w:rPr>
          <w:rFonts w:asciiTheme="minorHAnsi" w:hAnsiTheme="minorHAnsi" w:cs="Calibri"/>
          <w:color w:val="00000A"/>
          <w:sz w:val="20"/>
          <w:szCs w:val="20"/>
          <w:shd w:val="clear" w:color="auto" w:fill="FFFFFF"/>
        </w:rPr>
        <w:t>using Java/J2EE,PLSQL,INFORMATICA technologies in  Educational and  Retail Domains.</w:t>
      </w:r>
    </w:p>
    <w:p w:rsidR="008E5EAF" w:rsidP="008E5EAF">
      <w:pPr>
        <w:widowControl w:val="0"/>
        <w:numPr>
          <w:ilvl w:val="0"/>
          <w:numId w:val="1"/>
        </w:numPr>
        <w:suppressAutoHyphens/>
        <w:spacing w:after="0" w:line="276" w:lineRule="exact"/>
        <w:ind w:right="0"/>
        <w:rPr>
          <w:rFonts w:asciiTheme="minorHAnsi" w:hAnsiTheme="minorHAnsi" w:cs="Calibri"/>
          <w:color w:val="00000A"/>
          <w:sz w:val="20"/>
          <w:szCs w:val="20"/>
          <w:shd w:val="clear" w:color="auto" w:fill="FFFFFF"/>
        </w:rPr>
      </w:pPr>
      <w:r>
        <w:rPr>
          <w:rFonts w:asciiTheme="minorHAnsi" w:hAnsiTheme="minorHAnsi" w:cs="Calibri"/>
          <w:color w:val="00000A"/>
          <w:sz w:val="20"/>
          <w:szCs w:val="20"/>
          <w:shd w:val="clear" w:color="auto" w:fill="FFFFFF"/>
        </w:rPr>
        <w:t>Solid background in Object-Oriented analysis and design.</w:t>
      </w:r>
    </w:p>
    <w:p w:rsidR="008E5EAF" w:rsidP="008E5EAF">
      <w:pPr>
        <w:widowControl w:val="0"/>
        <w:numPr>
          <w:ilvl w:val="0"/>
          <w:numId w:val="1"/>
        </w:numPr>
        <w:suppressAutoHyphens/>
        <w:spacing w:after="0" w:line="276" w:lineRule="exact"/>
        <w:ind w:right="0"/>
        <w:rPr>
          <w:rFonts w:asciiTheme="minorHAnsi" w:hAnsiTheme="minorHAnsi" w:cs="Calibri"/>
          <w:color w:val="00000A"/>
          <w:sz w:val="20"/>
          <w:szCs w:val="20"/>
          <w:shd w:val="clear" w:color="auto" w:fill="FFFFFF"/>
        </w:rPr>
      </w:pPr>
      <w:r>
        <w:rPr>
          <w:rFonts w:asciiTheme="minorHAnsi" w:hAnsiTheme="minorHAnsi" w:cs="Calibri"/>
          <w:color w:val="00000A"/>
          <w:sz w:val="20"/>
          <w:szCs w:val="20"/>
          <w:shd w:val="clear" w:color="auto" w:fill="FFFFFF"/>
        </w:rPr>
        <w:t xml:space="preserve">Excellent architectural and development skills using latest technologies </w:t>
      </w:r>
      <w:r>
        <w:rPr>
          <w:rFonts w:asciiTheme="minorHAnsi" w:hAnsiTheme="minorHAnsi" w:cs="Calibri"/>
          <w:color w:val="00000A"/>
          <w:sz w:val="20"/>
          <w:szCs w:val="20"/>
          <w:shd w:val="clear" w:color="auto" w:fill="FFFFFF"/>
        </w:rPr>
        <w:t>Java ,</w:t>
      </w:r>
      <w:r>
        <w:rPr>
          <w:rFonts w:asciiTheme="minorHAnsi" w:hAnsiTheme="minorHAnsi" w:cs="Calibri"/>
          <w:color w:val="00000A"/>
          <w:sz w:val="20"/>
          <w:szCs w:val="20"/>
          <w:shd w:val="clear" w:color="auto" w:fill="FFFFFF"/>
        </w:rPr>
        <w:t xml:space="preserve"> spring MVC, Web Services</w:t>
      </w:r>
      <w:r>
        <w:rPr>
          <w:rFonts w:asciiTheme="minorHAnsi" w:hAnsiTheme="minorHAnsi" w:cs="Calibri"/>
          <w:color w:val="00000A"/>
          <w:sz w:val="20"/>
          <w:szCs w:val="20"/>
          <w:shd w:val="clear" w:color="auto" w:fill="FFFFFF"/>
        </w:rPr>
        <w:t>.</w:t>
      </w:r>
    </w:p>
    <w:p w:rsidR="008E5EAF" w:rsidP="008E5EAF">
      <w:pPr>
        <w:widowControl w:val="0"/>
        <w:numPr>
          <w:ilvl w:val="0"/>
          <w:numId w:val="1"/>
        </w:numPr>
        <w:suppressAutoHyphens/>
        <w:spacing w:after="0" w:line="276" w:lineRule="exact"/>
        <w:ind w:right="0"/>
        <w:rPr>
          <w:rFonts w:asciiTheme="minorHAnsi" w:hAnsiTheme="minorHAnsi" w:cs="Calibri"/>
          <w:color w:val="00000A"/>
          <w:sz w:val="20"/>
          <w:szCs w:val="20"/>
          <w:shd w:val="clear" w:color="auto" w:fill="FFFFFF"/>
        </w:rPr>
      </w:pPr>
      <w:r>
        <w:rPr>
          <w:rFonts w:asciiTheme="minorHAnsi" w:hAnsiTheme="minorHAnsi" w:cs="Calibri"/>
          <w:color w:val="00000A"/>
          <w:sz w:val="20"/>
          <w:szCs w:val="20"/>
          <w:shd w:val="clear" w:color="auto" w:fill="FFFFFF"/>
        </w:rPr>
        <w:t>Extensive experience of UI technologies HTML, JSP</w:t>
      </w:r>
      <w:r>
        <w:rPr>
          <w:rFonts w:asciiTheme="minorHAnsi" w:hAnsiTheme="minorHAnsi" w:cs="Calibri"/>
          <w:color w:val="00000A"/>
          <w:sz w:val="20"/>
          <w:szCs w:val="20"/>
          <w:shd w:val="clear" w:color="auto" w:fill="FFFFFF"/>
        </w:rPr>
        <w:t>,FLEX,JSF</w:t>
      </w:r>
      <w:r>
        <w:rPr>
          <w:rFonts w:asciiTheme="minorHAnsi" w:hAnsiTheme="minorHAnsi" w:cs="Calibri"/>
          <w:color w:val="00000A"/>
          <w:sz w:val="20"/>
          <w:szCs w:val="20"/>
          <w:shd w:val="clear" w:color="auto" w:fill="FFFFFF"/>
        </w:rPr>
        <w:t>.</w:t>
      </w:r>
    </w:p>
    <w:p w:rsidR="008E5EAF" w:rsidP="008E5EAF">
      <w:pPr>
        <w:widowControl w:val="0"/>
        <w:numPr>
          <w:ilvl w:val="0"/>
          <w:numId w:val="1"/>
        </w:numPr>
        <w:suppressAutoHyphens/>
        <w:spacing w:after="0" w:line="276" w:lineRule="exact"/>
        <w:ind w:right="0"/>
        <w:rPr>
          <w:rFonts w:asciiTheme="minorHAnsi" w:hAnsiTheme="minorHAnsi" w:cs="Calibri"/>
          <w:color w:val="00000A"/>
          <w:sz w:val="20"/>
          <w:szCs w:val="20"/>
          <w:shd w:val="clear" w:color="auto" w:fill="FFFFFF"/>
        </w:rPr>
      </w:pPr>
      <w:r>
        <w:rPr>
          <w:rFonts w:asciiTheme="minorHAnsi" w:hAnsiTheme="minorHAnsi" w:cs="Calibri"/>
          <w:color w:val="00000A"/>
          <w:sz w:val="20"/>
          <w:szCs w:val="20"/>
          <w:shd w:val="clear" w:color="auto" w:fill="FFFFFF"/>
        </w:rPr>
        <w:t xml:space="preserve">Knowledge about Java Application Servers such as Tomcat, Web Logic Application Server  </w:t>
      </w:r>
    </w:p>
    <w:p w:rsidR="008E5EAF" w:rsidP="008E5EAF">
      <w:pPr>
        <w:widowControl w:val="0"/>
        <w:numPr>
          <w:ilvl w:val="0"/>
          <w:numId w:val="1"/>
        </w:numPr>
        <w:suppressAutoHyphens/>
        <w:spacing w:after="0" w:line="276" w:lineRule="exact"/>
        <w:ind w:right="0"/>
        <w:rPr>
          <w:rFonts w:asciiTheme="minorHAnsi" w:hAnsiTheme="minorHAnsi" w:cs="Calibri"/>
          <w:color w:val="00000A"/>
          <w:sz w:val="20"/>
          <w:szCs w:val="20"/>
          <w:shd w:val="clear" w:color="auto" w:fill="FFFFFF"/>
        </w:rPr>
      </w:pPr>
      <w:r>
        <w:rPr>
          <w:rFonts w:asciiTheme="minorHAnsi" w:hAnsiTheme="minorHAnsi" w:cs="Calibri"/>
          <w:color w:val="00000A"/>
          <w:sz w:val="20"/>
          <w:szCs w:val="20"/>
          <w:shd w:val="clear" w:color="auto" w:fill="FFFFFF"/>
        </w:rPr>
        <w:t xml:space="preserve">Developed and modified triggers, packages, functions and stored procedures for data conversions and </w:t>
      </w:r>
      <w:r>
        <w:rPr>
          <w:rFonts w:asciiTheme="minorHAnsi" w:hAnsiTheme="minorHAnsi" w:cs="Calibri"/>
          <w:b/>
          <w:color w:val="00000A"/>
          <w:sz w:val="20"/>
          <w:szCs w:val="20"/>
          <w:shd w:val="clear" w:color="auto" w:fill="FFFFFF"/>
        </w:rPr>
        <w:t>PL/SQL</w:t>
      </w:r>
      <w:r>
        <w:rPr>
          <w:rFonts w:asciiTheme="minorHAnsi" w:hAnsiTheme="minorHAnsi" w:cs="Calibri"/>
          <w:color w:val="00000A"/>
          <w:sz w:val="20"/>
          <w:szCs w:val="20"/>
          <w:shd w:val="clear" w:color="auto" w:fill="FFFFFF"/>
        </w:rPr>
        <w:t xml:space="preserve"> procedures to create database objects dynamically based on user inputs</w:t>
      </w:r>
    </w:p>
    <w:p w:rsidR="008E5EAF" w:rsidP="008E5EAF">
      <w:pPr>
        <w:widowControl w:val="0"/>
        <w:numPr>
          <w:ilvl w:val="0"/>
          <w:numId w:val="1"/>
        </w:numPr>
        <w:suppressAutoHyphens/>
        <w:spacing w:after="0" w:line="276" w:lineRule="exact"/>
        <w:ind w:right="0"/>
        <w:rPr>
          <w:rFonts w:asciiTheme="minorHAnsi" w:hAnsiTheme="minorHAnsi" w:cs="Calibri"/>
          <w:color w:val="00000A"/>
          <w:sz w:val="20"/>
          <w:szCs w:val="20"/>
          <w:shd w:val="clear" w:color="auto" w:fill="FFFFFF"/>
        </w:rPr>
      </w:pPr>
      <w:r>
        <w:rPr>
          <w:rFonts w:asciiTheme="minorHAnsi" w:hAnsiTheme="minorHAnsi" w:cs="Calibri"/>
          <w:color w:val="00000A"/>
          <w:sz w:val="20"/>
          <w:szCs w:val="20"/>
          <w:shd w:val="clear" w:color="auto" w:fill="FFFFFF"/>
        </w:rPr>
        <w:t>Sophisticated knowledge in </w:t>
      </w:r>
      <w:r>
        <w:rPr>
          <w:rFonts w:asciiTheme="minorHAnsi" w:hAnsiTheme="minorHAnsi" w:cs="Calibri"/>
          <w:b/>
          <w:bCs/>
          <w:color w:val="00000A"/>
          <w:sz w:val="20"/>
          <w:szCs w:val="20"/>
          <w:shd w:val="clear" w:color="auto" w:fill="FFFFFF"/>
        </w:rPr>
        <w:t>Hadoop</w:t>
      </w:r>
      <w:r>
        <w:rPr>
          <w:rFonts w:asciiTheme="minorHAnsi" w:hAnsiTheme="minorHAnsi" w:cs="Calibri"/>
          <w:color w:val="00000A"/>
          <w:sz w:val="20"/>
          <w:szCs w:val="20"/>
          <w:shd w:val="clear" w:color="auto" w:fill="FFFFFF"/>
        </w:rPr>
        <w:t> architecture and various components such as </w:t>
      </w:r>
      <w:r>
        <w:rPr>
          <w:rFonts w:asciiTheme="minorHAnsi" w:hAnsiTheme="minorHAnsi" w:cs="Calibri"/>
          <w:b/>
          <w:bCs/>
          <w:color w:val="00000A"/>
          <w:sz w:val="20"/>
          <w:szCs w:val="20"/>
          <w:shd w:val="clear" w:color="auto" w:fill="FFFFFF"/>
        </w:rPr>
        <w:t xml:space="preserve">HDFS Job Tracker Task Tracker </w:t>
      </w:r>
      <w:r>
        <w:rPr>
          <w:rFonts w:asciiTheme="minorHAnsi" w:hAnsiTheme="minorHAnsi" w:cs="Calibri"/>
          <w:b/>
          <w:bCs/>
          <w:color w:val="00000A"/>
          <w:sz w:val="20"/>
          <w:szCs w:val="20"/>
          <w:shd w:val="clear" w:color="auto" w:fill="FFFFFF"/>
        </w:rPr>
        <w:t>NameNode</w:t>
      </w:r>
      <w:r>
        <w:rPr>
          <w:rFonts w:asciiTheme="minorHAnsi" w:hAnsiTheme="minorHAnsi" w:cs="Calibri"/>
          <w:b/>
          <w:bCs/>
          <w:color w:val="00000A"/>
          <w:sz w:val="20"/>
          <w:szCs w:val="20"/>
          <w:shd w:val="clear" w:color="auto" w:fill="FFFFFF"/>
        </w:rPr>
        <w:t xml:space="preserve"> Data Node </w:t>
      </w:r>
      <w:r>
        <w:rPr>
          <w:rFonts w:asciiTheme="minorHAnsi" w:hAnsiTheme="minorHAnsi" w:cs="Calibri"/>
          <w:color w:val="00000A"/>
          <w:sz w:val="20"/>
          <w:szCs w:val="20"/>
          <w:shd w:val="clear" w:color="auto" w:fill="FFFFFF"/>
        </w:rPr>
        <w:t>and</w:t>
      </w:r>
      <w:r>
        <w:rPr>
          <w:rFonts w:asciiTheme="minorHAnsi" w:hAnsiTheme="minorHAnsi" w:cs="Calibri"/>
          <w:b/>
          <w:bCs/>
          <w:color w:val="00000A"/>
          <w:sz w:val="20"/>
          <w:szCs w:val="20"/>
          <w:shd w:val="clear" w:color="auto" w:fill="FFFFFF"/>
        </w:rPr>
        <w:t> </w:t>
      </w:r>
      <w:r>
        <w:rPr>
          <w:rFonts w:asciiTheme="minorHAnsi" w:hAnsiTheme="minorHAnsi" w:cs="Calibri"/>
          <w:b/>
          <w:bCs/>
          <w:color w:val="00000A"/>
          <w:sz w:val="20"/>
          <w:szCs w:val="20"/>
          <w:shd w:val="clear" w:color="auto" w:fill="FFFFFF"/>
        </w:rPr>
        <w:t>MapReduce</w:t>
      </w:r>
      <w:r>
        <w:rPr>
          <w:rFonts w:asciiTheme="minorHAnsi" w:hAnsiTheme="minorHAnsi" w:cs="Calibri"/>
          <w:b/>
          <w:bCs/>
          <w:color w:val="00000A"/>
          <w:sz w:val="20"/>
          <w:szCs w:val="20"/>
          <w:shd w:val="clear" w:color="auto" w:fill="FFFFFF"/>
        </w:rPr>
        <w:t> </w:t>
      </w:r>
      <w:r>
        <w:rPr>
          <w:rFonts w:asciiTheme="minorHAnsi" w:hAnsiTheme="minorHAnsi" w:cs="Calibri"/>
          <w:color w:val="00000A"/>
          <w:sz w:val="20"/>
          <w:szCs w:val="20"/>
          <w:shd w:val="clear" w:color="auto" w:fill="FFFFFF"/>
        </w:rPr>
        <w:t>programming paradigm</w:t>
      </w:r>
      <w:r>
        <w:rPr>
          <w:rFonts w:asciiTheme="minorHAnsi" w:hAnsiTheme="minorHAnsi" w:cs="Calibri"/>
          <w:b/>
          <w:bCs/>
          <w:color w:val="00000A"/>
          <w:sz w:val="20"/>
          <w:szCs w:val="20"/>
          <w:shd w:val="clear" w:color="auto" w:fill="FFFFFF"/>
        </w:rPr>
        <w:t>.</w:t>
      </w:r>
    </w:p>
    <w:p w:rsidR="008E5EAF" w:rsidP="008E5EAF">
      <w:pPr>
        <w:widowControl w:val="0"/>
        <w:numPr>
          <w:ilvl w:val="0"/>
          <w:numId w:val="1"/>
        </w:numPr>
        <w:suppressAutoHyphens/>
        <w:spacing w:after="0" w:line="276" w:lineRule="exact"/>
        <w:ind w:right="0"/>
        <w:rPr>
          <w:rFonts w:asciiTheme="minorHAnsi" w:hAnsiTheme="minorHAnsi" w:cs="Calibri"/>
          <w:bCs/>
          <w:color w:val="00000A"/>
          <w:sz w:val="20"/>
          <w:szCs w:val="20"/>
          <w:shd w:val="clear" w:color="auto" w:fill="FFFFFF"/>
        </w:rPr>
      </w:pPr>
      <w:r>
        <w:rPr>
          <w:rFonts w:asciiTheme="minorHAnsi" w:hAnsiTheme="minorHAnsi" w:cs="Calibri"/>
          <w:bCs/>
          <w:color w:val="00000A"/>
          <w:sz w:val="20"/>
          <w:szCs w:val="20"/>
          <w:shd w:val="clear" w:color="auto" w:fill="FFFFFF"/>
        </w:rPr>
        <w:t xml:space="preserve">Knowledge on Hadoop ecosystem </w:t>
      </w:r>
      <w:r>
        <w:rPr>
          <w:rFonts w:asciiTheme="minorHAnsi" w:hAnsiTheme="minorHAnsi" w:cs="Calibri"/>
          <w:b/>
          <w:bCs/>
          <w:color w:val="00000A"/>
          <w:sz w:val="20"/>
          <w:szCs w:val="20"/>
          <w:shd w:val="clear" w:color="auto" w:fill="FFFFFF"/>
        </w:rPr>
        <w:t>Pig,Hive,HBase,Sqoop,nosql</w:t>
      </w:r>
    </w:p>
    <w:p w:rsidR="008E5EAF" w:rsidP="008E5EAF">
      <w:pPr>
        <w:pStyle w:val="ListParagraph"/>
        <w:numPr>
          <w:ilvl w:val="0"/>
          <w:numId w:val="1"/>
        </w:numPr>
        <w:rPr>
          <w:rFonts w:asciiTheme="minorHAnsi" w:hAnsiTheme="minorHAnsi" w:cs="Calibri"/>
          <w:bCs/>
          <w:color w:val="00000A"/>
          <w:sz w:val="20"/>
          <w:szCs w:val="20"/>
          <w:shd w:val="clear" w:color="auto" w:fill="FFFFFF"/>
        </w:rPr>
      </w:pPr>
      <w:r>
        <w:rPr>
          <w:rFonts w:asciiTheme="minorHAnsi" w:hAnsiTheme="minorHAnsi" w:cs="Calibri"/>
          <w:bCs/>
          <w:color w:val="00000A"/>
          <w:sz w:val="20"/>
          <w:szCs w:val="20"/>
          <w:shd w:val="clear" w:color="auto" w:fill="FFFFFF"/>
        </w:rPr>
        <w:t xml:space="preserve">Designed and developed data loading strategies, transformation for business to </w:t>
      </w:r>
      <w:r>
        <w:rPr>
          <w:rFonts w:asciiTheme="minorHAnsi" w:hAnsiTheme="minorHAnsi" w:cs="Calibri"/>
          <w:bCs/>
          <w:color w:val="00000A"/>
          <w:sz w:val="20"/>
          <w:szCs w:val="20"/>
          <w:shd w:val="clear" w:color="auto" w:fill="FFFFFF"/>
        </w:rPr>
        <w:t>analyze</w:t>
      </w:r>
      <w:r>
        <w:rPr>
          <w:rFonts w:asciiTheme="minorHAnsi" w:hAnsiTheme="minorHAnsi" w:cs="Calibri"/>
          <w:bCs/>
          <w:color w:val="00000A"/>
          <w:sz w:val="20"/>
          <w:szCs w:val="20"/>
          <w:shd w:val="clear" w:color="auto" w:fill="FFFFFF"/>
        </w:rPr>
        <w:t xml:space="preserve"> the datasets. </w:t>
      </w:r>
    </w:p>
    <w:p w:rsidR="008E5EAF" w:rsidP="008E5EAF">
      <w:pPr>
        <w:pStyle w:val="ListParagraph"/>
        <w:numPr>
          <w:ilvl w:val="0"/>
          <w:numId w:val="1"/>
        </w:numPr>
        <w:rPr>
          <w:rFonts w:asciiTheme="minorHAnsi" w:hAnsiTheme="minorHAnsi" w:cs="Calibri"/>
          <w:bCs/>
          <w:color w:val="00000A"/>
          <w:sz w:val="20"/>
          <w:szCs w:val="20"/>
          <w:shd w:val="clear" w:color="auto" w:fill="FFFFFF"/>
        </w:rPr>
      </w:pPr>
      <w:r>
        <w:rPr>
          <w:rFonts w:asciiTheme="minorHAnsi" w:hAnsiTheme="minorHAnsi" w:cs="Calibri"/>
          <w:bCs/>
          <w:color w:val="00000A"/>
          <w:sz w:val="20"/>
          <w:szCs w:val="20"/>
          <w:shd w:val="clear" w:color="auto" w:fill="FFFFFF"/>
        </w:rPr>
        <w:t xml:space="preserve">Processed flat files in various file formats and stored them as in various partition models in HDFS. </w:t>
      </w:r>
    </w:p>
    <w:p w:rsidR="008E5EAF" w:rsidP="008E5EAF">
      <w:pPr>
        <w:widowControl w:val="0"/>
        <w:numPr>
          <w:ilvl w:val="0"/>
          <w:numId w:val="1"/>
        </w:numPr>
        <w:suppressAutoHyphens/>
        <w:spacing w:after="0" w:line="276" w:lineRule="exact"/>
        <w:ind w:right="0"/>
        <w:rPr>
          <w:rFonts w:asciiTheme="minorHAnsi" w:hAnsiTheme="minorHAnsi" w:cs="Calibri"/>
          <w:bCs/>
          <w:color w:val="00000A"/>
          <w:sz w:val="20"/>
          <w:szCs w:val="20"/>
          <w:shd w:val="clear" w:color="auto" w:fill="FFFFFF"/>
        </w:rPr>
      </w:pPr>
      <w:r>
        <w:rPr>
          <w:rFonts w:asciiTheme="minorHAnsi" w:hAnsiTheme="minorHAnsi" w:cs="Calibri"/>
          <w:bCs/>
          <w:color w:val="00000A"/>
          <w:sz w:val="20"/>
          <w:szCs w:val="20"/>
          <w:shd w:val="clear" w:color="auto" w:fill="FFFFFF"/>
        </w:rPr>
        <w:t xml:space="preserve">Good Knowledge on </w:t>
      </w:r>
      <w:r>
        <w:rPr>
          <w:rFonts w:asciiTheme="minorHAnsi" w:hAnsiTheme="minorHAnsi" w:cs="Calibri"/>
          <w:b/>
          <w:bCs/>
          <w:color w:val="00000A"/>
          <w:sz w:val="20"/>
          <w:szCs w:val="20"/>
          <w:shd w:val="clear" w:color="auto" w:fill="FFFFFF"/>
        </w:rPr>
        <w:t>Spark framework</w:t>
      </w:r>
      <w:r>
        <w:rPr>
          <w:rFonts w:asciiTheme="minorHAnsi" w:hAnsiTheme="minorHAnsi" w:cs="Calibri"/>
          <w:bCs/>
          <w:color w:val="00000A"/>
          <w:sz w:val="20"/>
          <w:szCs w:val="20"/>
          <w:shd w:val="clear" w:color="auto" w:fill="FFFFFF"/>
        </w:rPr>
        <w:t xml:space="preserve"> the internal working of the framework.</w:t>
      </w:r>
    </w:p>
    <w:p w:rsidR="008E5EAF" w:rsidP="008E5EAF">
      <w:pPr>
        <w:widowControl w:val="0"/>
        <w:numPr>
          <w:ilvl w:val="0"/>
          <w:numId w:val="1"/>
        </w:numPr>
        <w:suppressAutoHyphens/>
        <w:spacing w:after="0" w:line="276" w:lineRule="exact"/>
        <w:ind w:right="0"/>
        <w:rPr>
          <w:rFonts w:asciiTheme="minorHAnsi" w:hAnsiTheme="minorHAnsi" w:cs="Calibri"/>
          <w:bCs/>
          <w:color w:val="00000A"/>
          <w:sz w:val="20"/>
          <w:szCs w:val="20"/>
          <w:shd w:val="clear" w:color="auto" w:fill="FFFFFF"/>
        </w:rPr>
      </w:pPr>
      <w:r>
        <w:rPr>
          <w:rFonts w:asciiTheme="minorHAnsi" w:hAnsiTheme="minorHAnsi" w:cs="Calibri"/>
          <w:bCs/>
          <w:color w:val="00000A"/>
          <w:sz w:val="20"/>
          <w:szCs w:val="20"/>
          <w:shd w:val="clear" w:color="auto" w:fill="FFFFFF"/>
        </w:rPr>
        <w:t xml:space="preserve">Used </w:t>
      </w:r>
      <w:r>
        <w:rPr>
          <w:rFonts w:asciiTheme="minorHAnsi" w:hAnsiTheme="minorHAnsi" w:cs="Calibri"/>
          <w:b/>
          <w:bCs/>
          <w:color w:val="00000A"/>
          <w:sz w:val="20"/>
          <w:szCs w:val="20"/>
          <w:shd w:val="clear" w:color="auto" w:fill="FFFFFF"/>
        </w:rPr>
        <w:t>Scala</w:t>
      </w:r>
      <w:r>
        <w:rPr>
          <w:rFonts w:asciiTheme="minorHAnsi" w:hAnsiTheme="minorHAnsi" w:cs="Calibri"/>
          <w:bCs/>
          <w:color w:val="00000A"/>
          <w:sz w:val="20"/>
          <w:szCs w:val="20"/>
          <w:shd w:val="clear" w:color="auto" w:fill="FFFFFF"/>
        </w:rPr>
        <w:t xml:space="preserve"> language to implement </w:t>
      </w:r>
      <w:r>
        <w:rPr>
          <w:rFonts w:asciiTheme="minorHAnsi" w:hAnsiTheme="minorHAnsi" w:cs="Calibri"/>
          <w:b/>
          <w:bCs/>
          <w:color w:val="00000A"/>
          <w:sz w:val="20"/>
          <w:szCs w:val="20"/>
          <w:shd w:val="clear" w:color="auto" w:fill="FFFFFF"/>
        </w:rPr>
        <w:t>spark</w:t>
      </w:r>
      <w:r>
        <w:rPr>
          <w:rFonts w:asciiTheme="minorHAnsi" w:hAnsiTheme="minorHAnsi" w:cs="Calibri"/>
          <w:bCs/>
          <w:color w:val="00000A"/>
          <w:sz w:val="20"/>
          <w:szCs w:val="20"/>
          <w:shd w:val="clear" w:color="auto" w:fill="FFFFFF"/>
        </w:rPr>
        <w:t xml:space="preserve"> in project.</w:t>
      </w:r>
    </w:p>
    <w:p w:rsidR="008E5EAF" w:rsidP="008E5EAF">
      <w:pPr>
        <w:pStyle w:val="ListParagraph"/>
        <w:numPr>
          <w:ilvl w:val="0"/>
          <w:numId w:val="1"/>
        </w:numPr>
        <w:rPr>
          <w:rFonts w:asciiTheme="minorHAnsi" w:hAnsiTheme="minorHAnsi" w:cs="Calibri"/>
          <w:bCs/>
          <w:color w:val="00000A"/>
          <w:sz w:val="20"/>
          <w:szCs w:val="20"/>
          <w:shd w:val="clear" w:color="auto" w:fill="FFFFFF"/>
        </w:rPr>
      </w:pPr>
      <w:r>
        <w:rPr>
          <w:rFonts w:asciiTheme="minorHAnsi" w:hAnsiTheme="minorHAnsi" w:cs="Calibri"/>
          <w:bCs/>
          <w:color w:val="00000A"/>
          <w:sz w:val="20"/>
          <w:szCs w:val="20"/>
          <w:shd w:val="clear" w:color="auto" w:fill="FFFFFF"/>
        </w:rPr>
        <w:t xml:space="preserve">Extracting features from data sets using Spark SQL. </w:t>
      </w:r>
    </w:p>
    <w:p w:rsidR="008E5EAF" w:rsidP="008E5EAF">
      <w:pPr>
        <w:numPr>
          <w:ilvl w:val="0"/>
          <w:numId w:val="1"/>
        </w:numPr>
        <w:suppressAutoHyphens/>
        <w:spacing w:after="0" w:line="240" w:lineRule="auto"/>
        <w:ind w:right="0"/>
        <w:jc w:val="left"/>
        <w:rPr>
          <w:rFonts w:asciiTheme="minorHAnsi" w:hAnsiTheme="minorHAnsi" w:cs="Calibri"/>
          <w:color w:val="00000A"/>
          <w:sz w:val="20"/>
          <w:szCs w:val="20"/>
          <w:shd w:val="clear" w:color="auto" w:fill="FFFFFF"/>
        </w:rPr>
      </w:pPr>
      <w:r>
        <w:rPr>
          <w:rFonts w:asciiTheme="minorHAnsi" w:hAnsiTheme="minorHAnsi" w:cs="Calibri"/>
          <w:color w:val="00000A"/>
          <w:sz w:val="20"/>
          <w:szCs w:val="20"/>
          <w:shd w:val="clear" w:color="auto" w:fill="FFFFFF"/>
        </w:rPr>
        <w:t>Experience in working across all phases of SDLC in Agile projects.</w:t>
      </w:r>
    </w:p>
    <w:p w:rsidR="008E5EAF" w:rsidP="008E5EAF">
      <w:pPr>
        <w:pStyle w:val="ListParagraph"/>
        <w:numPr>
          <w:ilvl w:val="0"/>
          <w:numId w:val="1"/>
        </w:numPr>
        <w:rPr>
          <w:rFonts w:asciiTheme="minorHAnsi" w:hAnsiTheme="minorHAnsi" w:cs="Calibri"/>
          <w:color w:val="00000A"/>
          <w:sz w:val="20"/>
          <w:szCs w:val="20"/>
          <w:shd w:val="clear" w:color="auto" w:fill="FFFFFF"/>
        </w:rPr>
      </w:pPr>
      <w:r>
        <w:rPr>
          <w:rFonts w:asciiTheme="minorHAnsi" w:hAnsiTheme="minorHAnsi" w:cs="Calibri"/>
          <w:color w:val="00000A"/>
          <w:sz w:val="20"/>
          <w:szCs w:val="20"/>
          <w:shd w:val="clear" w:color="auto" w:fill="FFFFFF"/>
        </w:rPr>
        <w:t xml:space="preserve">Worked in tools team for scripting the in house tool used. </w:t>
      </w:r>
    </w:p>
    <w:p w:rsidR="008E5EAF" w:rsidP="008E5EAF">
      <w:pPr>
        <w:pStyle w:val="ListParagraph"/>
        <w:numPr>
          <w:ilvl w:val="0"/>
          <w:numId w:val="1"/>
        </w:numPr>
        <w:rPr>
          <w:rFonts w:asciiTheme="minorHAnsi" w:hAnsiTheme="minorHAnsi" w:cs="Calibri"/>
          <w:color w:val="00000A"/>
          <w:sz w:val="20"/>
          <w:szCs w:val="20"/>
          <w:shd w:val="clear" w:color="auto" w:fill="FFFFFF"/>
        </w:rPr>
      </w:pPr>
      <w:r>
        <w:rPr>
          <w:rFonts w:asciiTheme="minorHAnsi" w:hAnsiTheme="minorHAnsi" w:cs="Calibri"/>
          <w:color w:val="00000A"/>
          <w:sz w:val="20"/>
          <w:szCs w:val="20"/>
          <w:shd w:val="clear" w:color="auto" w:fill="FFFFFF"/>
        </w:rPr>
        <w:t>Experience of overall deployment process through CICD PIPLINE.</w:t>
      </w:r>
    </w:p>
    <w:p w:rsidR="008E5EAF" w:rsidP="008E5EAF">
      <w:pPr>
        <w:widowControl w:val="0"/>
        <w:numPr>
          <w:ilvl w:val="0"/>
          <w:numId w:val="1"/>
        </w:numPr>
        <w:suppressAutoHyphens/>
        <w:spacing w:after="0" w:line="276" w:lineRule="exact"/>
        <w:ind w:right="0"/>
        <w:rPr>
          <w:rFonts w:asciiTheme="minorHAnsi" w:hAnsiTheme="minorHAnsi" w:cs="Calibri"/>
          <w:b/>
          <w:sz w:val="20"/>
          <w:szCs w:val="20"/>
          <w:u w:val="single"/>
          <w:shd w:val="clear" w:color="auto" w:fill="C0C0C0"/>
        </w:rPr>
      </w:pPr>
      <w:r>
        <w:rPr>
          <w:rFonts w:asciiTheme="minorHAnsi" w:hAnsiTheme="minorHAnsi" w:cs="Calibri"/>
          <w:color w:val="00000A"/>
          <w:sz w:val="20"/>
          <w:szCs w:val="20"/>
          <w:shd w:val="clear" w:color="auto" w:fill="FFFFFF"/>
        </w:rPr>
        <w:t>Good communication, presentation and interpersonal skills.</w:t>
      </w:r>
    </w:p>
    <w:p w:rsidR="002F455F"/>
    <w:p w:rsidR="008E5EAF"/>
    <w:p w:rsidR="008E5EAF" w:rsidP="008E5EAF">
      <w:pPr>
        <w:pStyle w:val="NoSpacing"/>
        <w:rPr>
          <w:rFonts w:asciiTheme="minorHAnsi" w:hAnsiTheme="minorHAnsi" w:cs="Calibri"/>
          <w:sz w:val="20"/>
          <w:szCs w:val="20"/>
        </w:rPr>
      </w:pPr>
      <w:r>
        <w:rPr>
          <w:rFonts w:eastAsia="Calibri" w:asciiTheme="minorHAnsi" w:hAnsiTheme="minorHAnsi" w:cs="Calibri"/>
          <w:b/>
          <w:bCs/>
          <w:sz w:val="20"/>
          <w:szCs w:val="20"/>
          <w:u w:val="single"/>
          <w:shd w:val="clear" w:color="auto" w:fill="C0C0C0"/>
          <w:lang w:val="en-US"/>
        </w:rPr>
        <w:t>TECHNICAL COMPETENCIES:</w:t>
      </w:r>
    </w:p>
    <w:p w:rsidR="008E5EAF" w:rsidP="008E5EAF">
      <w:pPr>
        <w:pStyle w:val="NoSpacing"/>
        <w:rPr>
          <w:rFonts w:asciiTheme="minorHAnsi" w:hAnsiTheme="minorHAnsi"/>
          <w:sz w:val="20"/>
          <w:szCs w:val="20"/>
        </w:rPr>
      </w:pPr>
      <w:r>
        <w:rPr>
          <w:rFonts w:asciiTheme="minorHAnsi" w:hAnsiTheme="minorHAnsi"/>
          <w:sz w:val="20"/>
          <w:szCs w:val="20"/>
        </w:rPr>
        <w:t xml:space="preserve"> </w:t>
      </w:r>
    </w:p>
    <w:tbl>
      <w:tblPr>
        <w:tblStyle w:val="TableGrid"/>
        <w:tblW w:w="0" w:type="auto"/>
        <w:tblInd w:w="0" w:type="dxa"/>
        <w:tblLook w:val="04A0"/>
      </w:tblPr>
      <w:tblGrid>
        <w:gridCol w:w="2972"/>
        <w:gridCol w:w="6044"/>
      </w:tblGrid>
      <w:tr w:rsidTr="008E5EAF">
        <w:tblPrEx>
          <w:tblW w:w="0" w:type="auto"/>
          <w:tblInd w:w="0" w:type="dxa"/>
          <w:tblLook w:val="04A0"/>
        </w:tblPrEx>
        <w:tc>
          <w:tcPr>
            <w:tcW w:w="2972" w:type="dxa"/>
            <w:tcBorders>
              <w:top w:val="single" w:sz="4" w:space="0" w:color="auto"/>
              <w:left w:val="single" w:sz="4" w:space="0" w:color="auto"/>
              <w:bottom w:val="single" w:sz="4" w:space="0" w:color="auto"/>
              <w:right w:val="single" w:sz="4" w:space="0" w:color="auto"/>
            </w:tcBorders>
            <w:vAlign w:val="center"/>
            <w:hideMark/>
          </w:tcPr>
          <w:p w:rsidR="008E5EAF">
            <w:pPr>
              <w:spacing w:after="0" w:line="240" w:lineRule="auto"/>
              <w:rPr>
                <w:rFonts w:asciiTheme="minorHAnsi" w:eastAsiaTheme="minorHAnsi" w:hAnsiTheme="minorHAnsi" w:cs="Calibri"/>
                <w:color w:val="auto"/>
                <w:sz w:val="20"/>
                <w:szCs w:val="20"/>
                <w:lang w:val="fr-FR"/>
              </w:rPr>
            </w:pPr>
            <w:r>
              <w:rPr>
                <w:rFonts w:asciiTheme="minorHAnsi" w:hAnsiTheme="minorHAnsi" w:cs="Calibri"/>
                <w:sz w:val="20"/>
                <w:szCs w:val="20"/>
              </w:rPr>
              <w:t>Programming Languages</w:t>
            </w:r>
          </w:p>
        </w:tc>
        <w:tc>
          <w:tcPr>
            <w:tcW w:w="6044" w:type="dxa"/>
            <w:tcBorders>
              <w:top w:val="single" w:sz="4" w:space="0" w:color="auto"/>
              <w:left w:val="single" w:sz="4" w:space="0" w:color="auto"/>
              <w:bottom w:val="single" w:sz="4" w:space="0" w:color="auto"/>
              <w:right w:val="single" w:sz="4" w:space="0" w:color="auto"/>
            </w:tcBorders>
            <w:hideMark/>
          </w:tcPr>
          <w:p w:rsidR="008E5EAF">
            <w:pPr>
              <w:spacing w:after="0" w:line="240" w:lineRule="auto"/>
              <w:ind w:right="-18"/>
              <w:rPr>
                <w:rFonts w:asciiTheme="minorHAnsi" w:hAnsiTheme="minorHAnsi"/>
                <w:sz w:val="20"/>
                <w:szCs w:val="20"/>
              </w:rPr>
            </w:pPr>
            <w:r>
              <w:rPr>
                <w:rFonts w:asciiTheme="minorHAnsi" w:hAnsiTheme="minorHAnsi" w:cs="Calibri"/>
                <w:sz w:val="20"/>
                <w:szCs w:val="20"/>
                <w:lang w:val="fr-FR"/>
              </w:rPr>
              <w:t>Java,J2EE</w:t>
            </w:r>
            <w:r>
              <w:rPr>
                <w:rFonts w:asciiTheme="minorHAnsi" w:hAnsiTheme="minorHAnsi"/>
                <w:sz w:val="20"/>
                <w:szCs w:val="20"/>
              </w:rPr>
              <w:t>,</w:t>
            </w:r>
            <w:r>
              <w:rPr>
                <w:rFonts w:asciiTheme="minorHAnsi" w:hAnsiTheme="minorHAnsi"/>
                <w:sz w:val="20"/>
                <w:szCs w:val="20"/>
              </w:rPr>
              <w:t>BasicAndroid,PLSQL,Hadoop</w:t>
            </w:r>
            <w:r>
              <w:rPr>
                <w:rFonts w:asciiTheme="minorHAnsi" w:hAnsiTheme="minorHAnsi"/>
                <w:sz w:val="20"/>
                <w:szCs w:val="20"/>
              </w:rPr>
              <w:t xml:space="preserve">(Tools </w:t>
            </w:r>
            <w:r>
              <w:rPr>
                <w:rFonts w:asciiTheme="minorHAnsi" w:hAnsiTheme="minorHAnsi"/>
                <w:sz w:val="20"/>
                <w:szCs w:val="20"/>
              </w:rPr>
              <w:t>usedPig,Hive,HBase,Sqoop</w:t>
            </w:r>
            <w:r>
              <w:rPr>
                <w:rFonts w:asciiTheme="minorHAnsi" w:hAnsiTheme="minorHAnsi"/>
                <w:sz w:val="20"/>
                <w:szCs w:val="20"/>
              </w:rPr>
              <w:t xml:space="preserve"> ,</w:t>
            </w:r>
            <w:r>
              <w:rPr>
                <w:rFonts w:asciiTheme="minorHAnsi" w:hAnsiTheme="minorHAnsi"/>
                <w:sz w:val="20"/>
                <w:szCs w:val="20"/>
              </w:rPr>
              <w:t>NoSql</w:t>
            </w:r>
            <w:r>
              <w:rPr>
                <w:rFonts w:asciiTheme="minorHAnsi" w:hAnsiTheme="minorHAnsi"/>
                <w:sz w:val="20"/>
                <w:szCs w:val="20"/>
              </w:rPr>
              <w:t>),Scala(with Spark)</w:t>
            </w:r>
          </w:p>
        </w:tc>
      </w:tr>
      <w:tr w:rsidTr="008E5EAF">
        <w:tblPrEx>
          <w:tblW w:w="0" w:type="auto"/>
          <w:tblInd w:w="0" w:type="dxa"/>
          <w:tblLook w:val="04A0"/>
        </w:tblPrEx>
        <w:tc>
          <w:tcPr>
            <w:tcW w:w="2972" w:type="dxa"/>
            <w:tcBorders>
              <w:top w:val="single" w:sz="4" w:space="0" w:color="auto"/>
              <w:left w:val="single" w:sz="4" w:space="0" w:color="auto"/>
              <w:bottom w:val="single" w:sz="4" w:space="0" w:color="auto"/>
              <w:right w:val="single" w:sz="4" w:space="0" w:color="auto"/>
            </w:tcBorders>
            <w:vAlign w:val="center"/>
            <w:hideMark/>
          </w:tcPr>
          <w:p w:rsidR="008E5EAF">
            <w:pPr>
              <w:spacing w:after="0" w:line="240" w:lineRule="auto"/>
              <w:rPr>
                <w:rFonts w:asciiTheme="minorHAnsi" w:hAnsiTheme="minorHAnsi" w:cs="Calibri"/>
                <w:sz w:val="20"/>
                <w:szCs w:val="20"/>
                <w:lang w:val="en-US"/>
              </w:rPr>
            </w:pPr>
            <w:r>
              <w:rPr>
                <w:rFonts w:asciiTheme="minorHAnsi" w:hAnsiTheme="minorHAnsi" w:cs="Calibri"/>
                <w:sz w:val="20"/>
                <w:szCs w:val="20"/>
              </w:rPr>
              <w:t>Web Technologies</w:t>
            </w:r>
          </w:p>
        </w:tc>
        <w:tc>
          <w:tcPr>
            <w:tcW w:w="6044" w:type="dxa"/>
            <w:tcBorders>
              <w:top w:val="single" w:sz="4" w:space="0" w:color="auto"/>
              <w:left w:val="single" w:sz="4" w:space="0" w:color="auto"/>
              <w:bottom w:val="single" w:sz="4" w:space="0" w:color="auto"/>
              <w:right w:val="single" w:sz="4" w:space="0" w:color="auto"/>
            </w:tcBorders>
            <w:hideMark/>
          </w:tcPr>
          <w:p w:rsidR="008E5EAF">
            <w:pPr>
              <w:spacing w:after="0" w:line="240" w:lineRule="auto"/>
              <w:rPr>
                <w:rFonts w:asciiTheme="minorHAnsi" w:hAnsiTheme="minorHAnsi" w:cstheme="minorBidi"/>
                <w:sz w:val="20"/>
                <w:szCs w:val="20"/>
              </w:rPr>
            </w:pPr>
            <w:r>
              <w:rPr>
                <w:rFonts w:asciiTheme="minorHAnsi" w:hAnsiTheme="minorHAnsi" w:cs="Calibri"/>
                <w:sz w:val="20"/>
                <w:szCs w:val="20"/>
              </w:rPr>
              <w:t>Servlets, JSP, Web Services.</w:t>
            </w:r>
          </w:p>
        </w:tc>
      </w:tr>
      <w:tr w:rsidTr="008E5EAF">
        <w:tblPrEx>
          <w:tblW w:w="0" w:type="auto"/>
          <w:tblInd w:w="0" w:type="dxa"/>
          <w:tblLook w:val="04A0"/>
        </w:tblPrEx>
        <w:tc>
          <w:tcPr>
            <w:tcW w:w="2972" w:type="dxa"/>
            <w:tcBorders>
              <w:top w:val="single" w:sz="4" w:space="0" w:color="auto"/>
              <w:left w:val="single" w:sz="4" w:space="0" w:color="auto"/>
              <w:bottom w:val="single" w:sz="4" w:space="0" w:color="auto"/>
              <w:right w:val="single" w:sz="4" w:space="0" w:color="auto"/>
            </w:tcBorders>
            <w:vAlign w:val="center"/>
            <w:hideMark/>
          </w:tcPr>
          <w:p w:rsidR="008E5EAF">
            <w:pPr>
              <w:spacing w:after="0" w:line="240" w:lineRule="auto"/>
              <w:rPr>
                <w:rFonts w:asciiTheme="minorHAnsi" w:hAnsiTheme="minorHAnsi" w:cs="Calibri"/>
                <w:sz w:val="20"/>
                <w:szCs w:val="20"/>
              </w:rPr>
            </w:pPr>
            <w:r>
              <w:rPr>
                <w:rFonts w:asciiTheme="minorHAnsi" w:hAnsiTheme="minorHAnsi" w:cs="Calibri"/>
                <w:sz w:val="20"/>
                <w:szCs w:val="20"/>
              </w:rPr>
              <w:t>Frameworks</w:t>
            </w:r>
          </w:p>
        </w:tc>
        <w:tc>
          <w:tcPr>
            <w:tcW w:w="6044" w:type="dxa"/>
            <w:tcBorders>
              <w:top w:val="single" w:sz="4" w:space="0" w:color="auto"/>
              <w:left w:val="single" w:sz="4" w:space="0" w:color="auto"/>
              <w:bottom w:val="single" w:sz="4" w:space="0" w:color="auto"/>
              <w:right w:val="single" w:sz="4" w:space="0" w:color="auto"/>
            </w:tcBorders>
            <w:hideMark/>
          </w:tcPr>
          <w:p w:rsidR="008E5EAF">
            <w:pPr>
              <w:spacing w:after="0" w:line="240" w:lineRule="auto"/>
              <w:rPr>
                <w:rFonts w:asciiTheme="minorHAnsi" w:hAnsiTheme="minorHAnsi" w:cstheme="minorBidi"/>
                <w:sz w:val="20"/>
                <w:szCs w:val="20"/>
              </w:rPr>
            </w:pPr>
            <w:r>
              <w:rPr>
                <w:rFonts w:asciiTheme="minorHAnsi" w:hAnsiTheme="minorHAnsi" w:cs="Calibri"/>
                <w:sz w:val="20"/>
                <w:szCs w:val="20"/>
              </w:rPr>
              <w:t xml:space="preserve">Spring, Spring </w:t>
            </w:r>
            <w:r>
              <w:rPr>
                <w:rFonts w:asciiTheme="minorHAnsi" w:hAnsiTheme="minorHAnsi" w:cs="Calibri"/>
                <w:sz w:val="20"/>
                <w:szCs w:val="20"/>
              </w:rPr>
              <w:t>MVC,JSF,EJB,Spark,Hadoop</w:t>
            </w:r>
            <w:r>
              <w:rPr>
                <w:rFonts w:asciiTheme="minorHAnsi" w:hAnsiTheme="minorHAnsi" w:cs="Calibri"/>
                <w:sz w:val="20"/>
                <w:szCs w:val="20"/>
              </w:rPr>
              <w:t>(</w:t>
            </w:r>
            <w:r>
              <w:rPr>
                <w:rFonts w:asciiTheme="minorHAnsi" w:hAnsiTheme="minorHAnsi" w:cs="Calibri"/>
                <w:sz w:val="20"/>
                <w:szCs w:val="20"/>
              </w:rPr>
              <w:t>ecosystem:Pig,Hive</w:t>
            </w:r>
            <w:r>
              <w:rPr>
                <w:rFonts w:asciiTheme="minorHAnsi" w:hAnsiTheme="minorHAnsi" w:cs="Calibri"/>
                <w:sz w:val="20"/>
                <w:szCs w:val="20"/>
              </w:rPr>
              <w:t>)</w:t>
            </w:r>
          </w:p>
        </w:tc>
      </w:tr>
      <w:tr w:rsidTr="008E5EAF">
        <w:tblPrEx>
          <w:tblW w:w="0" w:type="auto"/>
          <w:tblInd w:w="0" w:type="dxa"/>
          <w:tblLook w:val="04A0"/>
        </w:tblPrEx>
        <w:tc>
          <w:tcPr>
            <w:tcW w:w="2972" w:type="dxa"/>
            <w:tcBorders>
              <w:top w:val="single" w:sz="4" w:space="0" w:color="auto"/>
              <w:left w:val="single" w:sz="4" w:space="0" w:color="auto"/>
              <w:bottom w:val="single" w:sz="4" w:space="0" w:color="auto"/>
              <w:right w:val="single" w:sz="4" w:space="0" w:color="auto"/>
            </w:tcBorders>
            <w:vAlign w:val="center"/>
            <w:hideMark/>
          </w:tcPr>
          <w:p w:rsidR="008E5EAF">
            <w:pPr>
              <w:spacing w:after="0" w:line="240" w:lineRule="auto"/>
              <w:rPr>
                <w:rFonts w:asciiTheme="minorHAnsi" w:hAnsiTheme="minorHAnsi" w:cs="Calibri"/>
                <w:bCs/>
                <w:sz w:val="20"/>
                <w:szCs w:val="20"/>
              </w:rPr>
            </w:pPr>
            <w:r>
              <w:rPr>
                <w:rFonts w:asciiTheme="minorHAnsi" w:hAnsiTheme="minorHAnsi" w:cs="Calibri"/>
                <w:sz w:val="20"/>
                <w:szCs w:val="20"/>
              </w:rPr>
              <w:t>Data Base</w:t>
            </w:r>
          </w:p>
        </w:tc>
        <w:tc>
          <w:tcPr>
            <w:tcW w:w="6044" w:type="dxa"/>
            <w:tcBorders>
              <w:top w:val="single" w:sz="4" w:space="0" w:color="auto"/>
              <w:left w:val="single" w:sz="4" w:space="0" w:color="auto"/>
              <w:bottom w:val="single" w:sz="4" w:space="0" w:color="auto"/>
              <w:right w:val="single" w:sz="4" w:space="0" w:color="auto"/>
            </w:tcBorders>
            <w:hideMark/>
          </w:tcPr>
          <w:p w:rsidR="008E5EAF">
            <w:pPr>
              <w:spacing w:after="0" w:line="240" w:lineRule="auto"/>
              <w:rPr>
                <w:rFonts w:asciiTheme="minorHAnsi" w:hAnsiTheme="minorHAnsi" w:cstheme="minorBidi"/>
                <w:sz w:val="20"/>
                <w:szCs w:val="20"/>
              </w:rPr>
            </w:pPr>
            <w:r>
              <w:rPr>
                <w:rFonts w:asciiTheme="minorHAnsi" w:hAnsiTheme="minorHAnsi" w:cs="Calibri"/>
                <w:bCs/>
                <w:sz w:val="20"/>
                <w:szCs w:val="20"/>
              </w:rPr>
              <w:t xml:space="preserve">PL/SQL,MYSQL, MS </w:t>
            </w:r>
            <w:r>
              <w:rPr>
                <w:rFonts w:asciiTheme="minorHAnsi" w:hAnsiTheme="minorHAnsi" w:cs="Calibri"/>
                <w:bCs/>
                <w:sz w:val="20"/>
                <w:szCs w:val="20"/>
              </w:rPr>
              <w:t>SQL,noSQL</w:t>
            </w:r>
          </w:p>
        </w:tc>
      </w:tr>
      <w:tr w:rsidTr="008E5EAF">
        <w:tblPrEx>
          <w:tblW w:w="0" w:type="auto"/>
          <w:tblInd w:w="0" w:type="dxa"/>
          <w:tblLook w:val="04A0"/>
        </w:tblPrEx>
        <w:tc>
          <w:tcPr>
            <w:tcW w:w="2972" w:type="dxa"/>
            <w:tcBorders>
              <w:top w:val="single" w:sz="4" w:space="0" w:color="auto"/>
              <w:left w:val="single" w:sz="4" w:space="0" w:color="auto"/>
              <w:bottom w:val="single" w:sz="4" w:space="0" w:color="auto"/>
              <w:right w:val="single" w:sz="4" w:space="0" w:color="auto"/>
            </w:tcBorders>
            <w:vAlign w:val="center"/>
            <w:hideMark/>
          </w:tcPr>
          <w:p w:rsidR="008E5EAF">
            <w:pPr>
              <w:spacing w:after="0" w:line="240" w:lineRule="auto"/>
              <w:rPr>
                <w:rFonts w:asciiTheme="minorHAnsi" w:hAnsiTheme="minorHAnsi" w:cs="Calibri"/>
                <w:sz w:val="20"/>
                <w:szCs w:val="20"/>
              </w:rPr>
            </w:pPr>
            <w:r>
              <w:rPr>
                <w:rFonts w:asciiTheme="minorHAnsi" w:hAnsiTheme="minorHAnsi" w:cs="Calibri"/>
                <w:sz w:val="20"/>
                <w:szCs w:val="20"/>
              </w:rPr>
              <w:t>Application Servers</w:t>
            </w:r>
          </w:p>
        </w:tc>
        <w:tc>
          <w:tcPr>
            <w:tcW w:w="6044" w:type="dxa"/>
            <w:tcBorders>
              <w:top w:val="single" w:sz="4" w:space="0" w:color="auto"/>
              <w:left w:val="single" w:sz="4" w:space="0" w:color="auto"/>
              <w:bottom w:val="single" w:sz="4" w:space="0" w:color="auto"/>
              <w:right w:val="single" w:sz="4" w:space="0" w:color="auto"/>
            </w:tcBorders>
            <w:hideMark/>
          </w:tcPr>
          <w:p w:rsidR="008E5EAF">
            <w:pPr>
              <w:spacing w:after="0" w:line="240" w:lineRule="auto"/>
              <w:rPr>
                <w:rFonts w:asciiTheme="minorHAnsi" w:hAnsiTheme="minorHAnsi" w:cstheme="minorBidi"/>
                <w:sz w:val="20"/>
                <w:szCs w:val="20"/>
              </w:rPr>
            </w:pPr>
            <w:r>
              <w:rPr>
                <w:rFonts w:asciiTheme="minorHAnsi" w:hAnsiTheme="minorHAnsi" w:cs="Calibri"/>
                <w:sz w:val="20"/>
                <w:szCs w:val="20"/>
              </w:rPr>
              <w:t xml:space="preserve">Web Logic, Tomcat </w:t>
            </w:r>
          </w:p>
        </w:tc>
      </w:tr>
      <w:tr w:rsidTr="008E5EAF">
        <w:tblPrEx>
          <w:tblW w:w="0" w:type="auto"/>
          <w:tblInd w:w="0" w:type="dxa"/>
          <w:tblLook w:val="04A0"/>
        </w:tblPrEx>
        <w:tc>
          <w:tcPr>
            <w:tcW w:w="2972" w:type="dxa"/>
            <w:tcBorders>
              <w:top w:val="single" w:sz="4" w:space="0" w:color="auto"/>
              <w:left w:val="single" w:sz="4" w:space="0" w:color="auto"/>
              <w:bottom w:val="single" w:sz="4" w:space="0" w:color="auto"/>
              <w:right w:val="single" w:sz="4" w:space="0" w:color="auto"/>
            </w:tcBorders>
            <w:vAlign w:val="center"/>
            <w:hideMark/>
          </w:tcPr>
          <w:p w:rsidR="008E5EAF">
            <w:pPr>
              <w:spacing w:after="0" w:line="240" w:lineRule="auto"/>
              <w:rPr>
                <w:rFonts w:asciiTheme="minorHAnsi" w:hAnsiTheme="minorHAnsi" w:cs="Calibri"/>
                <w:sz w:val="20"/>
                <w:szCs w:val="20"/>
              </w:rPr>
            </w:pPr>
            <w:r>
              <w:rPr>
                <w:rFonts w:asciiTheme="minorHAnsi" w:hAnsiTheme="minorHAnsi" w:cs="Calibri"/>
                <w:sz w:val="20"/>
                <w:szCs w:val="20"/>
              </w:rPr>
              <w:t>Version Control Tools</w:t>
            </w:r>
          </w:p>
        </w:tc>
        <w:tc>
          <w:tcPr>
            <w:tcW w:w="6044" w:type="dxa"/>
            <w:tcBorders>
              <w:top w:val="single" w:sz="4" w:space="0" w:color="auto"/>
              <w:left w:val="single" w:sz="4" w:space="0" w:color="auto"/>
              <w:bottom w:val="single" w:sz="4" w:space="0" w:color="auto"/>
              <w:right w:val="single" w:sz="4" w:space="0" w:color="auto"/>
            </w:tcBorders>
            <w:hideMark/>
          </w:tcPr>
          <w:p w:rsidR="008E5EAF">
            <w:pPr>
              <w:spacing w:after="0" w:line="240" w:lineRule="auto"/>
              <w:rPr>
                <w:rFonts w:asciiTheme="minorHAnsi" w:hAnsiTheme="minorHAnsi" w:cstheme="minorBidi"/>
                <w:sz w:val="20"/>
                <w:szCs w:val="20"/>
              </w:rPr>
            </w:pPr>
            <w:r>
              <w:rPr>
                <w:rFonts w:asciiTheme="minorHAnsi" w:hAnsiTheme="minorHAnsi"/>
                <w:sz w:val="20"/>
                <w:szCs w:val="20"/>
              </w:rPr>
              <w:t>Tortoise SVN</w:t>
            </w:r>
          </w:p>
        </w:tc>
      </w:tr>
      <w:tr w:rsidTr="008E5EAF">
        <w:tblPrEx>
          <w:tblW w:w="0" w:type="auto"/>
          <w:tblInd w:w="0" w:type="dxa"/>
          <w:tblLook w:val="04A0"/>
        </w:tblPrEx>
        <w:tc>
          <w:tcPr>
            <w:tcW w:w="2972" w:type="dxa"/>
            <w:tcBorders>
              <w:top w:val="single" w:sz="4" w:space="0" w:color="auto"/>
              <w:left w:val="single" w:sz="4" w:space="0" w:color="auto"/>
              <w:bottom w:val="single" w:sz="4" w:space="0" w:color="auto"/>
              <w:right w:val="single" w:sz="4" w:space="0" w:color="auto"/>
            </w:tcBorders>
            <w:vAlign w:val="center"/>
            <w:hideMark/>
          </w:tcPr>
          <w:p w:rsidR="008E5EAF">
            <w:pPr>
              <w:tabs>
                <w:tab w:val="left" w:pos="1965"/>
              </w:tabs>
              <w:spacing w:after="0" w:line="240" w:lineRule="auto"/>
              <w:rPr>
                <w:rFonts w:asciiTheme="minorHAnsi" w:hAnsiTheme="minorHAnsi" w:cs="Calibri"/>
                <w:sz w:val="20"/>
                <w:szCs w:val="20"/>
              </w:rPr>
            </w:pPr>
            <w:r>
              <w:rPr>
                <w:rFonts w:asciiTheme="minorHAnsi" w:hAnsiTheme="minorHAnsi" w:cs="Calibri"/>
                <w:sz w:val="20"/>
                <w:szCs w:val="20"/>
              </w:rPr>
              <w:t xml:space="preserve">Build/Deployment Tools </w:t>
            </w:r>
          </w:p>
        </w:tc>
        <w:tc>
          <w:tcPr>
            <w:tcW w:w="6044" w:type="dxa"/>
            <w:tcBorders>
              <w:top w:val="single" w:sz="4" w:space="0" w:color="auto"/>
              <w:left w:val="single" w:sz="4" w:space="0" w:color="auto"/>
              <w:bottom w:val="single" w:sz="4" w:space="0" w:color="auto"/>
              <w:right w:val="single" w:sz="4" w:space="0" w:color="auto"/>
            </w:tcBorders>
            <w:hideMark/>
          </w:tcPr>
          <w:p w:rsidR="008E5EAF">
            <w:pPr>
              <w:spacing w:after="0" w:line="240" w:lineRule="auto"/>
              <w:rPr>
                <w:rFonts w:asciiTheme="minorHAnsi" w:hAnsiTheme="minorHAnsi" w:cstheme="minorBidi"/>
                <w:sz w:val="20"/>
                <w:szCs w:val="20"/>
              </w:rPr>
            </w:pPr>
            <w:r>
              <w:rPr>
                <w:rFonts w:asciiTheme="minorHAnsi" w:hAnsiTheme="minorHAnsi"/>
                <w:sz w:val="20"/>
                <w:szCs w:val="20"/>
              </w:rPr>
              <w:t>Jenkins(CICD)</w:t>
            </w:r>
          </w:p>
        </w:tc>
      </w:tr>
      <w:tr w:rsidTr="008E5EAF">
        <w:tblPrEx>
          <w:tblW w:w="0" w:type="auto"/>
          <w:tblInd w:w="0" w:type="dxa"/>
          <w:tblLook w:val="04A0"/>
        </w:tblPrEx>
        <w:tc>
          <w:tcPr>
            <w:tcW w:w="2972" w:type="dxa"/>
            <w:tcBorders>
              <w:top w:val="single" w:sz="4" w:space="0" w:color="auto"/>
              <w:left w:val="single" w:sz="4" w:space="0" w:color="auto"/>
              <w:bottom w:val="single" w:sz="4" w:space="0" w:color="auto"/>
              <w:right w:val="single" w:sz="4" w:space="0" w:color="auto"/>
            </w:tcBorders>
            <w:vAlign w:val="center"/>
            <w:hideMark/>
          </w:tcPr>
          <w:p w:rsidR="008E5EAF">
            <w:pPr>
              <w:tabs>
                <w:tab w:val="center" w:pos="1408"/>
              </w:tabs>
              <w:spacing w:after="0" w:line="240" w:lineRule="auto"/>
              <w:rPr>
                <w:rFonts w:asciiTheme="minorHAnsi" w:hAnsiTheme="minorHAnsi" w:cs="Calibri"/>
                <w:sz w:val="20"/>
                <w:szCs w:val="20"/>
              </w:rPr>
            </w:pPr>
            <w:r>
              <w:rPr>
                <w:rFonts w:asciiTheme="minorHAnsi" w:hAnsiTheme="minorHAnsi" w:cs="Calibri"/>
                <w:sz w:val="20"/>
                <w:szCs w:val="20"/>
              </w:rPr>
              <w:t>IDEs &amp; Tools</w:t>
            </w:r>
            <w:r>
              <w:rPr>
                <w:rFonts w:asciiTheme="minorHAnsi" w:hAnsiTheme="minorHAnsi" w:cs="Calibri"/>
                <w:sz w:val="20"/>
                <w:szCs w:val="20"/>
              </w:rPr>
              <w:tab/>
            </w:r>
          </w:p>
        </w:tc>
        <w:tc>
          <w:tcPr>
            <w:tcW w:w="6044" w:type="dxa"/>
            <w:tcBorders>
              <w:top w:val="single" w:sz="4" w:space="0" w:color="auto"/>
              <w:left w:val="single" w:sz="4" w:space="0" w:color="auto"/>
              <w:bottom w:val="single" w:sz="4" w:space="0" w:color="auto"/>
              <w:right w:val="single" w:sz="4" w:space="0" w:color="auto"/>
            </w:tcBorders>
            <w:hideMark/>
          </w:tcPr>
          <w:p w:rsidR="008E5EAF">
            <w:pPr>
              <w:spacing w:after="0" w:line="240" w:lineRule="auto"/>
              <w:rPr>
                <w:rFonts w:asciiTheme="minorHAnsi" w:hAnsiTheme="minorHAnsi" w:cstheme="minorBidi"/>
                <w:sz w:val="20"/>
                <w:szCs w:val="20"/>
              </w:rPr>
            </w:pPr>
            <w:r>
              <w:rPr>
                <w:rFonts w:asciiTheme="minorHAnsi" w:hAnsiTheme="minorHAnsi" w:cs="Calibri"/>
                <w:sz w:val="20"/>
                <w:szCs w:val="20"/>
              </w:rPr>
              <w:t>Eclipse,PLSQL</w:t>
            </w:r>
            <w:r>
              <w:rPr>
                <w:rFonts w:asciiTheme="minorHAnsi" w:hAnsiTheme="minorHAnsi" w:cs="Calibri"/>
                <w:sz w:val="20"/>
                <w:szCs w:val="20"/>
              </w:rPr>
              <w:t xml:space="preserve"> </w:t>
            </w:r>
            <w:r>
              <w:rPr>
                <w:rFonts w:asciiTheme="minorHAnsi" w:hAnsiTheme="minorHAnsi" w:cs="Calibri"/>
                <w:sz w:val="20"/>
                <w:szCs w:val="20"/>
              </w:rPr>
              <w:t>developer,Jenkins</w:t>
            </w:r>
            <w:r>
              <w:rPr>
                <w:rFonts w:asciiTheme="minorHAnsi" w:hAnsiTheme="minorHAnsi" w:cs="Calibri"/>
                <w:sz w:val="20"/>
                <w:szCs w:val="20"/>
              </w:rPr>
              <w:t xml:space="preserve">, </w:t>
            </w:r>
            <w:r>
              <w:rPr>
                <w:rFonts w:asciiTheme="minorHAnsi" w:hAnsiTheme="minorHAnsi" w:cs="Calibri"/>
                <w:sz w:val="20"/>
                <w:szCs w:val="20"/>
              </w:rPr>
              <w:t>cloudera</w:t>
            </w:r>
            <w:r>
              <w:rPr>
                <w:rFonts w:asciiTheme="minorHAnsi" w:hAnsiTheme="minorHAnsi" w:cs="Calibri"/>
                <w:sz w:val="20"/>
                <w:szCs w:val="20"/>
              </w:rPr>
              <w:t xml:space="preserve"> </w:t>
            </w:r>
            <w:r>
              <w:rPr>
                <w:rFonts w:asciiTheme="minorHAnsi" w:hAnsiTheme="minorHAnsi" w:cs="Calibri"/>
                <w:sz w:val="20"/>
                <w:szCs w:val="20"/>
              </w:rPr>
              <w:t>manger,informatica</w:t>
            </w:r>
          </w:p>
        </w:tc>
      </w:tr>
      <w:tr w:rsidTr="008E5EAF">
        <w:tblPrEx>
          <w:tblW w:w="0" w:type="auto"/>
          <w:tblInd w:w="0" w:type="dxa"/>
          <w:tblLook w:val="04A0"/>
        </w:tblPrEx>
        <w:tc>
          <w:tcPr>
            <w:tcW w:w="2972" w:type="dxa"/>
            <w:tcBorders>
              <w:top w:val="single" w:sz="4" w:space="0" w:color="auto"/>
              <w:left w:val="single" w:sz="4" w:space="0" w:color="auto"/>
              <w:bottom w:val="single" w:sz="4" w:space="0" w:color="auto"/>
              <w:right w:val="single" w:sz="4" w:space="0" w:color="auto"/>
            </w:tcBorders>
            <w:vAlign w:val="center"/>
            <w:hideMark/>
          </w:tcPr>
          <w:p w:rsidR="008E5EAF">
            <w:pPr>
              <w:spacing w:after="0" w:line="240" w:lineRule="auto"/>
              <w:rPr>
                <w:rFonts w:asciiTheme="minorHAnsi" w:hAnsiTheme="minorHAnsi" w:cs="Calibri"/>
                <w:sz w:val="20"/>
                <w:szCs w:val="20"/>
              </w:rPr>
            </w:pPr>
            <w:r>
              <w:rPr>
                <w:rFonts w:asciiTheme="minorHAnsi" w:hAnsiTheme="minorHAnsi" w:cs="Calibri"/>
                <w:sz w:val="20"/>
                <w:szCs w:val="20"/>
              </w:rPr>
              <w:t>Operating Systems</w:t>
            </w:r>
          </w:p>
        </w:tc>
        <w:tc>
          <w:tcPr>
            <w:tcW w:w="6044" w:type="dxa"/>
            <w:tcBorders>
              <w:top w:val="single" w:sz="4" w:space="0" w:color="auto"/>
              <w:left w:val="single" w:sz="4" w:space="0" w:color="auto"/>
              <w:bottom w:val="single" w:sz="4" w:space="0" w:color="auto"/>
              <w:right w:val="single" w:sz="4" w:space="0" w:color="auto"/>
            </w:tcBorders>
            <w:hideMark/>
          </w:tcPr>
          <w:p w:rsidR="008E5EAF">
            <w:pPr>
              <w:spacing w:after="0" w:line="240" w:lineRule="auto"/>
              <w:rPr>
                <w:rFonts w:asciiTheme="minorHAnsi" w:hAnsiTheme="minorHAnsi" w:cstheme="minorBidi"/>
                <w:sz w:val="20"/>
                <w:szCs w:val="20"/>
              </w:rPr>
            </w:pPr>
            <w:r>
              <w:rPr>
                <w:rFonts w:asciiTheme="minorHAnsi" w:hAnsiTheme="minorHAnsi" w:cs="Calibri"/>
                <w:sz w:val="20"/>
                <w:szCs w:val="20"/>
              </w:rPr>
              <w:t>Windows 7</w:t>
            </w:r>
          </w:p>
        </w:tc>
      </w:tr>
      <w:tr w:rsidTr="008E5EAF">
        <w:tblPrEx>
          <w:tblW w:w="0" w:type="auto"/>
          <w:tblInd w:w="0" w:type="dxa"/>
          <w:tblLook w:val="04A0"/>
        </w:tblPrEx>
        <w:tc>
          <w:tcPr>
            <w:tcW w:w="2972" w:type="dxa"/>
            <w:tcBorders>
              <w:top w:val="single" w:sz="4" w:space="0" w:color="auto"/>
              <w:left w:val="single" w:sz="4" w:space="0" w:color="auto"/>
              <w:bottom w:val="single" w:sz="4" w:space="0" w:color="auto"/>
              <w:right w:val="single" w:sz="4" w:space="0" w:color="auto"/>
            </w:tcBorders>
            <w:vAlign w:val="center"/>
            <w:hideMark/>
          </w:tcPr>
          <w:p w:rsidR="008E5EAF">
            <w:pPr>
              <w:spacing w:after="0" w:line="240" w:lineRule="auto"/>
              <w:rPr>
                <w:rFonts w:asciiTheme="minorHAnsi" w:hAnsiTheme="minorHAnsi" w:cs="Calibri"/>
                <w:sz w:val="20"/>
                <w:szCs w:val="20"/>
              </w:rPr>
            </w:pPr>
            <w:r>
              <w:rPr>
                <w:rFonts w:asciiTheme="minorHAnsi" w:hAnsiTheme="minorHAnsi" w:cs="Calibri"/>
                <w:sz w:val="20"/>
                <w:szCs w:val="20"/>
              </w:rPr>
              <w:t>Methodology</w:t>
            </w:r>
          </w:p>
        </w:tc>
        <w:tc>
          <w:tcPr>
            <w:tcW w:w="6044" w:type="dxa"/>
            <w:tcBorders>
              <w:top w:val="single" w:sz="4" w:space="0" w:color="auto"/>
              <w:left w:val="single" w:sz="4" w:space="0" w:color="auto"/>
              <w:bottom w:val="single" w:sz="4" w:space="0" w:color="auto"/>
              <w:right w:val="single" w:sz="4" w:space="0" w:color="auto"/>
            </w:tcBorders>
            <w:hideMark/>
          </w:tcPr>
          <w:p w:rsidR="008E5EAF">
            <w:pPr>
              <w:spacing w:after="0" w:line="240" w:lineRule="auto"/>
              <w:rPr>
                <w:rFonts w:asciiTheme="minorHAnsi" w:hAnsiTheme="minorHAnsi" w:cstheme="minorBidi"/>
                <w:sz w:val="20"/>
                <w:szCs w:val="20"/>
              </w:rPr>
            </w:pPr>
            <w:r>
              <w:rPr>
                <w:rFonts w:asciiTheme="minorHAnsi" w:hAnsiTheme="minorHAnsi" w:cs="Calibri"/>
                <w:sz w:val="20"/>
                <w:szCs w:val="20"/>
              </w:rPr>
              <w:t>Scrum-Agile methodology, SDLC process model.</w:t>
            </w:r>
          </w:p>
        </w:tc>
      </w:tr>
    </w:tbl>
    <w:p w:rsidR="008E5EAF" w:rsidP="008E5EAF">
      <w:pPr>
        <w:spacing w:after="0" w:line="256" w:lineRule="auto"/>
        <w:ind w:right="113" w:firstLine="0"/>
        <w:jc w:val="left"/>
        <w:rPr>
          <w:rFonts w:asciiTheme="minorHAnsi" w:hAnsiTheme="minorHAnsi"/>
          <w:sz w:val="20"/>
          <w:szCs w:val="20"/>
        </w:rPr>
      </w:pPr>
      <w:r>
        <w:rPr>
          <w:rFonts w:eastAsia="Times New Roman" w:asciiTheme="minorHAnsi" w:hAnsiTheme="minorHAnsi" w:cs="Times New Roman"/>
          <w:sz w:val="20"/>
          <w:szCs w:val="20"/>
        </w:rPr>
        <w:t xml:space="preserve"> </w:t>
      </w:r>
    </w:p>
    <w:p w:rsidR="008E5EAF" w:rsidP="008E5EAF">
      <w:pPr>
        <w:spacing w:after="99" w:line="256" w:lineRule="auto"/>
        <w:ind w:right="0" w:firstLine="0"/>
        <w:jc w:val="left"/>
        <w:rPr>
          <w:rFonts w:eastAsia="Times New Roman" w:asciiTheme="minorHAnsi" w:hAnsiTheme="minorHAnsi" w:cs="Times New Roman"/>
          <w:sz w:val="20"/>
          <w:szCs w:val="20"/>
          <w:u w:val="single"/>
        </w:rPr>
      </w:pPr>
    </w:p>
    <w:p w:rsidR="008E5EAF" w:rsidP="008E5EAF">
      <w:pPr>
        <w:spacing w:after="99" w:line="256" w:lineRule="auto"/>
        <w:ind w:right="0" w:firstLine="0"/>
        <w:jc w:val="left"/>
        <w:rPr>
          <w:rFonts w:asciiTheme="minorHAnsi" w:hAnsiTheme="minorHAnsi"/>
          <w:sz w:val="20"/>
          <w:szCs w:val="20"/>
          <w:u w:val="single"/>
        </w:rPr>
      </w:pPr>
      <w:r>
        <w:rPr>
          <w:rFonts w:eastAsia="Times New Roman" w:asciiTheme="minorHAnsi" w:hAnsiTheme="minorHAnsi" w:cs="Times New Roman"/>
          <w:sz w:val="20"/>
          <w:szCs w:val="20"/>
          <w:u w:val="single"/>
        </w:rPr>
        <w:t xml:space="preserve"> </w:t>
      </w:r>
      <w:r>
        <w:rPr>
          <w:rFonts w:asciiTheme="minorHAnsi" w:hAnsiTheme="minorHAnsi"/>
          <w:b/>
          <w:sz w:val="20"/>
          <w:szCs w:val="20"/>
          <w:u w:val="single"/>
        </w:rPr>
        <w:t xml:space="preserve">Academic and Professional Profile: </w:t>
      </w:r>
    </w:p>
    <w:p w:rsidR="008E5EAF" w:rsidP="008E5EAF">
      <w:pPr>
        <w:numPr>
          <w:ilvl w:val="0"/>
          <w:numId w:val="2"/>
        </w:numPr>
        <w:ind w:right="2" w:hanging="360"/>
        <w:rPr>
          <w:rFonts w:asciiTheme="minorHAnsi" w:hAnsiTheme="minorHAnsi"/>
          <w:sz w:val="20"/>
          <w:szCs w:val="20"/>
        </w:rPr>
      </w:pPr>
      <w:r>
        <w:rPr>
          <w:rFonts w:asciiTheme="minorHAnsi" w:hAnsiTheme="minorHAnsi"/>
          <w:sz w:val="20"/>
          <w:szCs w:val="20"/>
        </w:rPr>
        <w:t>Bachelor of Engineering in Computer Science         2012-2016</w:t>
      </w:r>
    </w:p>
    <w:p w:rsidR="008E5EAF" w:rsidP="008E5EAF">
      <w:pPr>
        <w:tabs>
          <w:tab w:val="center" w:pos="6860"/>
        </w:tabs>
        <w:ind w:left="-3" w:right="0" w:firstLine="0"/>
        <w:jc w:val="left"/>
        <w:rPr>
          <w:rFonts w:asciiTheme="minorHAnsi" w:hAnsiTheme="minorHAnsi"/>
          <w:sz w:val="20"/>
          <w:szCs w:val="20"/>
        </w:rPr>
      </w:pPr>
      <w:r>
        <w:rPr>
          <w:rFonts w:asciiTheme="minorHAnsi" w:hAnsiTheme="minorHAnsi"/>
          <w:sz w:val="20"/>
          <w:szCs w:val="20"/>
        </w:rPr>
        <w:t xml:space="preserve">                 Shri </w:t>
      </w:r>
      <w:r>
        <w:rPr>
          <w:rFonts w:asciiTheme="minorHAnsi" w:hAnsiTheme="minorHAnsi"/>
          <w:sz w:val="20"/>
          <w:szCs w:val="20"/>
        </w:rPr>
        <w:t>Vaishnav</w:t>
      </w:r>
      <w:r>
        <w:rPr>
          <w:rFonts w:asciiTheme="minorHAnsi" w:hAnsiTheme="minorHAnsi"/>
          <w:sz w:val="20"/>
          <w:szCs w:val="20"/>
        </w:rPr>
        <w:t xml:space="preserve"> Institute of Technology and Science, Indore </w:t>
      </w:r>
      <w:r>
        <w:rPr>
          <w:rFonts w:asciiTheme="minorHAnsi" w:hAnsiTheme="minorHAnsi"/>
          <w:sz w:val="20"/>
          <w:szCs w:val="20"/>
        </w:rPr>
        <w:tab/>
      </w:r>
      <w:r>
        <w:rPr>
          <w:rFonts w:eastAsia="Times New Roman" w:asciiTheme="minorHAnsi" w:hAnsiTheme="minorHAnsi" w:cs="Times New Roman"/>
          <w:sz w:val="20"/>
          <w:szCs w:val="20"/>
        </w:rPr>
        <w:t xml:space="preserve"> </w:t>
      </w:r>
    </w:p>
    <w:p w:rsidR="008E5EAF" w:rsidP="008E5EAF">
      <w:pPr>
        <w:tabs>
          <w:tab w:val="center" w:pos="6860"/>
        </w:tabs>
        <w:ind w:left="-3" w:right="0" w:firstLine="0"/>
        <w:jc w:val="left"/>
        <w:rPr>
          <w:rFonts w:asciiTheme="minorHAnsi" w:hAnsiTheme="minorHAnsi"/>
          <w:sz w:val="20"/>
          <w:szCs w:val="20"/>
        </w:rPr>
      </w:pPr>
      <w:r>
        <w:rPr>
          <w:rFonts w:asciiTheme="minorHAnsi" w:hAnsiTheme="minorHAnsi"/>
          <w:sz w:val="20"/>
          <w:szCs w:val="20"/>
        </w:rPr>
        <w:t xml:space="preserve">                 Secured CGPA 7 </w:t>
      </w:r>
      <w:r>
        <w:rPr>
          <w:rFonts w:asciiTheme="minorHAnsi" w:hAnsiTheme="minorHAnsi"/>
          <w:sz w:val="20"/>
          <w:szCs w:val="20"/>
        </w:rPr>
        <w:tab/>
      </w:r>
      <w:r>
        <w:rPr>
          <w:rFonts w:eastAsia="Times New Roman" w:asciiTheme="minorHAnsi" w:hAnsiTheme="minorHAnsi" w:cs="Times New Roman"/>
          <w:sz w:val="20"/>
          <w:szCs w:val="20"/>
        </w:rPr>
        <w:t xml:space="preserve"> </w:t>
      </w:r>
    </w:p>
    <w:p w:rsidR="008E5EAF" w:rsidP="008E5EAF">
      <w:pPr>
        <w:numPr>
          <w:ilvl w:val="0"/>
          <w:numId w:val="2"/>
        </w:numPr>
        <w:spacing w:after="0"/>
        <w:ind w:right="2" w:hanging="360"/>
        <w:rPr>
          <w:rFonts w:asciiTheme="minorHAnsi" w:hAnsiTheme="minorHAnsi"/>
          <w:sz w:val="20"/>
          <w:szCs w:val="20"/>
        </w:rPr>
      </w:pPr>
      <w:r>
        <w:rPr>
          <w:rFonts w:asciiTheme="minorHAnsi" w:hAnsiTheme="minorHAnsi"/>
          <w:sz w:val="20"/>
          <w:szCs w:val="20"/>
        </w:rPr>
        <w:t xml:space="preserve">HSC </w:t>
      </w:r>
      <w:r>
        <w:rPr>
          <w:rFonts w:asciiTheme="minorHAnsi" w:hAnsiTheme="minorHAnsi"/>
          <w:sz w:val="20"/>
          <w:szCs w:val="20"/>
        </w:rPr>
        <w:tab/>
        <w:t xml:space="preserve">                                                                         2010-2012</w:t>
      </w:r>
    </w:p>
    <w:p w:rsidR="008E5EAF" w:rsidP="008E5EAF">
      <w:pPr>
        <w:tabs>
          <w:tab w:val="center" w:pos="6860"/>
        </w:tabs>
        <w:spacing w:after="0"/>
        <w:ind w:left="-3" w:right="0" w:firstLine="0"/>
        <w:jc w:val="left"/>
        <w:rPr>
          <w:rFonts w:asciiTheme="minorHAnsi" w:hAnsiTheme="minorHAnsi"/>
          <w:sz w:val="20"/>
          <w:szCs w:val="20"/>
        </w:rPr>
      </w:pPr>
      <w:r>
        <w:rPr>
          <w:rFonts w:asciiTheme="minorHAnsi" w:hAnsiTheme="minorHAnsi"/>
          <w:sz w:val="20"/>
          <w:szCs w:val="20"/>
        </w:rPr>
        <w:t xml:space="preserve">                ILVA Higher Secondary School (C.B.S.E), Indore </w:t>
      </w:r>
      <w:r>
        <w:rPr>
          <w:rFonts w:asciiTheme="minorHAnsi" w:hAnsiTheme="minorHAnsi"/>
          <w:sz w:val="20"/>
          <w:szCs w:val="20"/>
        </w:rPr>
        <w:tab/>
      </w:r>
      <w:r>
        <w:rPr>
          <w:rFonts w:eastAsia="Times New Roman" w:asciiTheme="minorHAnsi" w:hAnsiTheme="minorHAnsi" w:cs="Times New Roman"/>
          <w:sz w:val="20"/>
          <w:szCs w:val="20"/>
        </w:rPr>
        <w:t xml:space="preserve"> </w:t>
      </w:r>
    </w:p>
    <w:p w:rsidR="008E5EAF" w:rsidP="008E5EAF">
      <w:pPr>
        <w:numPr>
          <w:ilvl w:val="0"/>
          <w:numId w:val="2"/>
        </w:numPr>
        <w:spacing w:after="0"/>
        <w:ind w:right="2" w:hanging="360"/>
        <w:rPr>
          <w:rFonts w:asciiTheme="minorHAnsi" w:hAnsiTheme="minorHAnsi"/>
          <w:sz w:val="20"/>
          <w:szCs w:val="20"/>
        </w:rPr>
      </w:pPr>
      <w:r>
        <w:rPr>
          <w:rFonts w:asciiTheme="minorHAnsi" w:hAnsiTheme="minorHAnsi"/>
          <w:sz w:val="20"/>
          <w:szCs w:val="20"/>
        </w:rPr>
        <w:t xml:space="preserve">SSE </w:t>
      </w:r>
      <w:r>
        <w:rPr>
          <w:rFonts w:asciiTheme="minorHAnsi" w:hAnsiTheme="minorHAnsi"/>
          <w:sz w:val="20"/>
          <w:szCs w:val="20"/>
        </w:rPr>
        <w:tab/>
        <w:t xml:space="preserve">                                                                         1994-2010</w:t>
      </w:r>
    </w:p>
    <w:p w:rsidR="008E5EAF" w:rsidP="008E5EAF">
      <w:pPr>
        <w:tabs>
          <w:tab w:val="center" w:pos="6860"/>
        </w:tabs>
        <w:spacing w:after="0"/>
        <w:ind w:left="-3" w:right="0" w:firstLine="0"/>
        <w:jc w:val="left"/>
        <w:rPr>
          <w:rFonts w:asciiTheme="minorHAnsi" w:hAnsiTheme="minorHAnsi"/>
          <w:sz w:val="20"/>
          <w:szCs w:val="20"/>
        </w:rPr>
      </w:pPr>
      <w:r>
        <w:rPr>
          <w:rFonts w:asciiTheme="minorHAnsi" w:hAnsiTheme="minorHAnsi"/>
          <w:sz w:val="20"/>
          <w:szCs w:val="20"/>
        </w:rPr>
        <w:t xml:space="preserve">                St. Mary’s Senior Secondary School (C.B.S.E) </w:t>
      </w:r>
      <w:r>
        <w:rPr>
          <w:rFonts w:asciiTheme="minorHAnsi" w:hAnsiTheme="minorHAnsi"/>
          <w:sz w:val="20"/>
          <w:szCs w:val="20"/>
        </w:rPr>
        <w:tab/>
      </w:r>
      <w:r>
        <w:rPr>
          <w:rFonts w:eastAsia="Times New Roman" w:asciiTheme="minorHAnsi" w:hAnsiTheme="minorHAnsi" w:cs="Times New Roman"/>
          <w:sz w:val="20"/>
          <w:szCs w:val="20"/>
        </w:rPr>
        <w:t xml:space="preserve"> </w:t>
      </w:r>
    </w:p>
    <w:p w:rsidR="008E5EAF" w:rsidP="008E5EAF">
      <w:pPr>
        <w:rPr>
          <w:rFonts w:asciiTheme="minorHAnsi" w:hAnsiTheme="minorHAnsi"/>
          <w:sz w:val="20"/>
          <w:szCs w:val="20"/>
        </w:rPr>
      </w:pPr>
      <w:r>
        <w:rPr>
          <w:rFonts w:eastAsia="Times New Roman" w:asciiTheme="minorHAnsi" w:hAnsiTheme="minorHAnsi" w:cs="Times New Roman"/>
          <w:sz w:val="20"/>
          <w:szCs w:val="20"/>
        </w:rPr>
        <w:t xml:space="preserve">                </w:t>
      </w:r>
      <w:r>
        <w:rPr>
          <w:rFonts w:asciiTheme="minorHAnsi" w:hAnsiTheme="minorHAnsi"/>
          <w:sz w:val="20"/>
          <w:szCs w:val="20"/>
        </w:rPr>
        <w:t>Secured CGPA 8</w:t>
      </w:r>
    </w:p>
    <w:p w:rsidR="008E5EAF" w:rsidP="008E5EAF">
      <w:pPr>
        <w:rPr>
          <w:rFonts w:asciiTheme="minorHAnsi" w:hAnsiTheme="minorHAnsi"/>
          <w:sz w:val="20"/>
          <w:szCs w:val="20"/>
        </w:rPr>
      </w:pPr>
    </w:p>
    <w:p w:rsidR="008E5EAF" w:rsidRPr="008E5EAF" w:rsidP="008E5EAF">
      <w:pPr>
        <w:rPr>
          <w:rFonts w:asciiTheme="minorHAnsi" w:hAnsiTheme="minorHAnsi"/>
          <w:b/>
          <w:sz w:val="20"/>
          <w:szCs w:val="20"/>
        </w:rPr>
      </w:pPr>
      <w:r w:rsidRPr="008E5EAF">
        <w:rPr>
          <w:rFonts w:asciiTheme="minorHAnsi" w:hAnsiTheme="minorHAnsi"/>
          <w:b/>
          <w:sz w:val="20"/>
          <w:szCs w:val="20"/>
        </w:rPr>
        <w:t xml:space="preserve"> </w:t>
      </w:r>
      <w:r w:rsidRPr="008E5EAF">
        <w:rPr>
          <w:rFonts w:asciiTheme="minorHAnsi" w:hAnsiTheme="minorHAnsi"/>
          <w:b/>
          <w:sz w:val="20"/>
          <w:szCs w:val="20"/>
        </w:rPr>
        <w:tab/>
      </w:r>
      <w:r w:rsidRPr="008E5EAF">
        <w:rPr>
          <w:rFonts w:asciiTheme="minorHAnsi" w:hAnsiTheme="minorHAnsi"/>
          <w:b/>
          <w:sz w:val="20"/>
          <w:szCs w:val="20"/>
          <w:u w:val="single"/>
        </w:rPr>
        <w:t>PROJECT</w:t>
      </w:r>
      <w:r w:rsidRPr="008E5EAF">
        <w:rPr>
          <w:rFonts w:asciiTheme="minorHAnsi" w:hAnsiTheme="minorHAnsi"/>
          <w:b/>
          <w:sz w:val="20"/>
          <w:szCs w:val="20"/>
        </w:rPr>
        <w:t xml:space="preserve"> </w:t>
      </w:r>
      <w:r w:rsidRPr="008E5EAF">
        <w:rPr>
          <w:rFonts w:asciiTheme="minorHAnsi" w:hAnsiTheme="minorHAnsi"/>
          <w:b/>
          <w:sz w:val="20"/>
          <w:szCs w:val="20"/>
          <w:u w:val="single"/>
        </w:rPr>
        <w:t>SUMMER</w:t>
      </w:r>
      <w:r w:rsidRPr="008E5EAF">
        <w:rPr>
          <w:rFonts w:asciiTheme="minorHAnsi" w:hAnsiTheme="minorHAnsi"/>
          <w:b/>
          <w:sz w:val="20"/>
          <w:szCs w:val="20"/>
        </w:rPr>
        <w:t>:</w:t>
      </w:r>
    </w:p>
    <w:p w:rsidR="008E5EAF" w:rsidP="008E5EAF">
      <w:pPr>
        <w:rPr>
          <w:rFonts w:asciiTheme="minorHAnsi" w:hAnsiTheme="minorHAnsi"/>
          <w:sz w:val="20"/>
          <w:szCs w:val="20"/>
        </w:rPr>
      </w:pPr>
    </w:p>
    <w:p w:rsidR="008E5EAF" w:rsidP="008E5EAF">
      <w:pPr>
        <w:pStyle w:val="ListParagraph"/>
        <w:numPr>
          <w:ilvl w:val="0"/>
          <w:numId w:val="3"/>
        </w:numPr>
        <w:suppressAutoHyphens/>
        <w:autoSpaceDE w:val="0"/>
        <w:spacing w:after="0" w:line="240" w:lineRule="auto"/>
        <w:ind w:right="0"/>
        <w:jc w:val="left"/>
        <w:rPr>
          <w:rFonts w:ascii="Calibri" w:hAnsi="Calibri" w:cs="Calibri"/>
          <w:b/>
          <w:sz w:val="20"/>
          <w:szCs w:val="20"/>
        </w:rPr>
      </w:pPr>
      <w:r>
        <w:rPr>
          <w:rFonts w:ascii="Calibri" w:hAnsi="Calibri" w:cs="Calibri"/>
          <w:b/>
          <w:sz w:val="20"/>
          <w:szCs w:val="20"/>
        </w:rPr>
        <w:t xml:space="preserve">Project Title: </w:t>
      </w:r>
      <w:r>
        <w:rPr>
          <w:rFonts w:ascii="Calibri" w:hAnsi="Calibri" w:cs="Calibri"/>
          <w:b/>
          <w:bCs/>
          <w:sz w:val="20"/>
          <w:szCs w:val="20"/>
        </w:rPr>
        <w:t>iEvolve</w:t>
      </w:r>
      <w:r>
        <w:rPr>
          <w:rFonts w:ascii="Calibri" w:hAnsi="Calibri" w:cs="Calibri"/>
          <w:b/>
          <w:bCs/>
          <w:sz w:val="20"/>
          <w:szCs w:val="20"/>
        </w:rPr>
        <w:t>(TCS Internal)</w:t>
      </w:r>
    </w:p>
    <w:p w:rsidR="008E5EAF" w:rsidP="008E5EAF">
      <w:pPr>
        <w:ind w:left="360" w:right="0" w:firstLine="0"/>
        <w:rPr>
          <w:rFonts w:ascii="Calibri" w:hAnsi="Calibri" w:cs="Calibri"/>
          <w:b/>
          <w:sz w:val="20"/>
          <w:szCs w:val="20"/>
        </w:rPr>
      </w:pPr>
      <w:r>
        <w:rPr>
          <w:rFonts w:ascii="Calibri" w:hAnsi="Calibri" w:cs="Calibri"/>
          <w:b/>
          <w:sz w:val="20"/>
          <w:szCs w:val="20"/>
        </w:rPr>
        <w:t>Environment:</w:t>
      </w:r>
      <w:r>
        <w:rPr>
          <w:rFonts w:ascii="Calibri" w:hAnsi="Calibri" w:cs="Calibri"/>
          <w:bCs/>
          <w:sz w:val="20"/>
          <w:szCs w:val="20"/>
        </w:rPr>
        <w:t xml:space="preserve"> Spring MVC, Tomcat </w:t>
      </w:r>
      <w:r>
        <w:rPr>
          <w:rFonts w:ascii="Calibri" w:hAnsi="Calibri" w:cs="Calibri"/>
          <w:bCs/>
          <w:sz w:val="20"/>
          <w:szCs w:val="20"/>
        </w:rPr>
        <w:t>7 ,Spring</w:t>
      </w:r>
      <w:r>
        <w:rPr>
          <w:rFonts w:ascii="Calibri" w:hAnsi="Calibri" w:cs="Calibri"/>
          <w:bCs/>
          <w:sz w:val="20"/>
          <w:szCs w:val="20"/>
        </w:rPr>
        <w:t xml:space="preserve"> Tool Suit, Spark ,Scala  </w:t>
      </w:r>
    </w:p>
    <w:p w:rsidR="008E5EAF" w:rsidP="008E5EAF">
      <w:pPr>
        <w:spacing w:line="276" w:lineRule="auto"/>
        <w:ind w:left="360" w:right="0" w:firstLine="0"/>
        <w:rPr>
          <w:rFonts w:ascii="Calibri" w:hAnsi="Calibri" w:cs="Calibri"/>
          <w:b/>
          <w:sz w:val="20"/>
          <w:szCs w:val="20"/>
        </w:rPr>
      </w:pPr>
      <w:r>
        <w:rPr>
          <w:rFonts w:ascii="Calibri" w:hAnsi="Calibri" w:cs="Calibri"/>
          <w:b/>
          <w:sz w:val="20"/>
          <w:szCs w:val="20"/>
        </w:rPr>
        <w:t>Database</w:t>
      </w:r>
      <w:r>
        <w:rPr>
          <w:rFonts w:ascii="Calibri" w:hAnsi="Calibri" w:cs="Calibri"/>
          <w:b/>
          <w:bCs/>
          <w:sz w:val="20"/>
          <w:szCs w:val="20"/>
        </w:rPr>
        <w:t xml:space="preserve">: </w:t>
      </w:r>
      <w:r>
        <w:rPr>
          <w:rFonts w:ascii="Calibri" w:hAnsi="Calibri" w:cs="Calibri"/>
          <w:sz w:val="20"/>
          <w:szCs w:val="20"/>
        </w:rPr>
        <w:t>PLSQL</w:t>
      </w:r>
    </w:p>
    <w:p w:rsidR="008E5EAF" w:rsidP="008E5EAF">
      <w:pPr>
        <w:spacing w:line="276" w:lineRule="auto"/>
        <w:ind w:left="360" w:right="0" w:firstLine="0"/>
        <w:rPr>
          <w:rFonts w:ascii="Calibri" w:hAnsi="Calibri" w:cs="Calibri"/>
          <w:b/>
          <w:sz w:val="20"/>
          <w:szCs w:val="20"/>
        </w:rPr>
      </w:pPr>
      <w:r>
        <w:rPr>
          <w:rFonts w:ascii="Calibri" w:hAnsi="Calibri" w:cs="Calibri"/>
          <w:b/>
          <w:sz w:val="20"/>
          <w:szCs w:val="20"/>
        </w:rPr>
        <w:t xml:space="preserve">Organization: </w:t>
      </w:r>
      <w:r>
        <w:rPr>
          <w:rFonts w:ascii="Calibri" w:hAnsi="Calibri" w:cs="Calibri"/>
          <w:sz w:val="20"/>
          <w:szCs w:val="20"/>
        </w:rPr>
        <w:t>Tata</w:t>
      </w:r>
      <w:r>
        <w:rPr>
          <w:rFonts w:ascii="Calibri" w:hAnsi="Calibri" w:cs="Calibri"/>
          <w:b/>
          <w:sz w:val="20"/>
          <w:szCs w:val="20"/>
        </w:rPr>
        <w:t xml:space="preserve"> </w:t>
      </w:r>
      <w:r>
        <w:rPr>
          <w:rFonts w:ascii="Calibri" w:hAnsi="Calibri" w:cs="Calibri"/>
          <w:sz w:val="20"/>
          <w:szCs w:val="20"/>
        </w:rPr>
        <w:t xml:space="preserve">Consultancy </w:t>
      </w:r>
      <w:r>
        <w:rPr>
          <w:rFonts w:ascii="Calibri" w:hAnsi="Calibri" w:cs="Calibri"/>
          <w:sz w:val="20"/>
          <w:szCs w:val="20"/>
        </w:rPr>
        <w:t>Services ,Pune</w:t>
      </w:r>
    </w:p>
    <w:p w:rsidR="008E5EAF" w:rsidP="008E5EAF">
      <w:pPr>
        <w:spacing w:line="276" w:lineRule="auto"/>
        <w:ind w:left="360" w:right="0" w:firstLine="0"/>
        <w:rPr>
          <w:rFonts w:ascii="Calibri" w:hAnsi="Calibri" w:cs="Calibri"/>
          <w:b/>
          <w:sz w:val="20"/>
          <w:szCs w:val="20"/>
        </w:rPr>
      </w:pPr>
      <w:r>
        <w:rPr>
          <w:rFonts w:ascii="Calibri" w:hAnsi="Calibri" w:cs="Calibri"/>
          <w:b/>
          <w:sz w:val="20"/>
          <w:szCs w:val="20"/>
        </w:rPr>
        <w:t xml:space="preserve">Duration: </w:t>
      </w:r>
      <w:r>
        <w:rPr>
          <w:rFonts w:ascii="Calibri" w:hAnsi="Calibri" w:cs="Calibri"/>
          <w:sz w:val="20"/>
          <w:szCs w:val="20"/>
        </w:rPr>
        <w:t>Nov 2017 – Feb 2018</w:t>
      </w:r>
    </w:p>
    <w:p w:rsidR="008E5EAF" w:rsidP="008E5EAF">
      <w:pPr>
        <w:pStyle w:val="ListParagraph"/>
        <w:autoSpaceDE w:val="0"/>
        <w:ind w:left="0" w:right="0" w:firstLine="0"/>
        <w:rPr>
          <w:rFonts w:ascii="Calibri" w:hAnsi="Calibri" w:cs="Calibri"/>
          <w:b/>
          <w:sz w:val="20"/>
          <w:szCs w:val="20"/>
        </w:rPr>
      </w:pPr>
    </w:p>
    <w:p w:rsidR="008E5EAF" w:rsidP="008E5EAF">
      <w:pPr>
        <w:pStyle w:val="ListParagraph"/>
        <w:autoSpaceDE w:val="0"/>
        <w:ind w:left="0" w:right="0" w:firstLine="0"/>
        <w:rPr>
          <w:rFonts w:ascii="Calibri" w:hAnsi="Calibri" w:cs="Calibri"/>
          <w:b/>
          <w:sz w:val="20"/>
          <w:szCs w:val="20"/>
        </w:rPr>
      </w:pPr>
    </w:p>
    <w:p w:rsidR="008E5EAF" w:rsidP="008E5EAF">
      <w:pPr>
        <w:pStyle w:val="ListParagraph"/>
        <w:autoSpaceDE w:val="0"/>
        <w:ind w:left="0" w:right="0" w:firstLine="0"/>
        <w:rPr>
          <w:rFonts w:ascii="Calibri" w:hAnsi="Calibri" w:cs="Calibri"/>
          <w:sz w:val="20"/>
          <w:szCs w:val="20"/>
        </w:rPr>
      </w:pPr>
      <w:r>
        <w:rPr>
          <w:rFonts w:ascii="Calibri" w:hAnsi="Calibri" w:cs="Calibri"/>
          <w:b/>
          <w:sz w:val="20"/>
          <w:szCs w:val="20"/>
        </w:rPr>
        <w:t xml:space="preserve">        Description: </w:t>
      </w:r>
      <w:r>
        <w:rPr>
          <w:rFonts w:ascii="Calibri" w:hAnsi="Calibri" w:cs="Calibri"/>
          <w:sz w:val="20"/>
          <w:szCs w:val="20"/>
        </w:rPr>
        <w:t>iEvolve</w:t>
      </w:r>
      <w:r>
        <w:rPr>
          <w:rFonts w:ascii="Calibri" w:hAnsi="Calibri" w:cs="Calibri"/>
          <w:sz w:val="20"/>
          <w:szCs w:val="20"/>
        </w:rPr>
        <w:t xml:space="preserve"> is a learning portal for TCS where learning needs for the organisation can be fulfilled. This application is </w:t>
      </w:r>
      <w:r>
        <w:rPr>
          <w:rFonts w:ascii="Calibri" w:hAnsi="Calibri" w:cs="Calibri"/>
          <w:sz w:val="20"/>
          <w:szCs w:val="20"/>
        </w:rPr>
        <w:tab/>
        <w:t>used for assigning learning, keeping track of learning and validation for those learning.</w:t>
      </w:r>
    </w:p>
    <w:p w:rsidR="008E5EAF" w:rsidP="008E5EAF">
      <w:pPr>
        <w:pStyle w:val="ListParagraph"/>
        <w:autoSpaceDE w:val="0"/>
        <w:ind w:left="0" w:right="0" w:firstLine="0"/>
        <w:rPr>
          <w:rFonts w:ascii="Calibri" w:hAnsi="Calibri" w:cs="Calibri"/>
          <w:sz w:val="20"/>
          <w:szCs w:val="20"/>
        </w:rPr>
      </w:pPr>
    </w:p>
    <w:p w:rsidR="008E5EAF" w:rsidP="008E5EAF">
      <w:pPr>
        <w:pStyle w:val="ListParagraph"/>
        <w:autoSpaceDE w:val="0"/>
        <w:ind w:left="360" w:right="0" w:firstLine="0"/>
        <w:rPr>
          <w:rFonts w:ascii="Calibri" w:hAnsi="Calibri" w:cs="Calibri"/>
          <w:sz w:val="20"/>
          <w:szCs w:val="20"/>
        </w:rPr>
      </w:pPr>
      <w:r>
        <w:rPr>
          <w:rFonts w:ascii="Calibri" w:hAnsi="Calibri" w:cs="Calibri"/>
          <w:b/>
          <w:sz w:val="20"/>
          <w:szCs w:val="20"/>
          <w:lang w:val="en-AU"/>
        </w:rPr>
        <w:t xml:space="preserve">Role: </w:t>
      </w:r>
    </w:p>
    <w:p w:rsidR="008E5EAF" w:rsidP="008E5EAF">
      <w:pPr>
        <w:pStyle w:val="ListParagraph"/>
        <w:numPr>
          <w:ilvl w:val="0"/>
          <w:numId w:val="4"/>
        </w:numPr>
        <w:suppressAutoHyphens/>
        <w:spacing w:after="0" w:line="240" w:lineRule="auto"/>
        <w:ind w:right="0"/>
        <w:jc w:val="left"/>
        <w:rPr>
          <w:rFonts w:ascii="Calibri" w:hAnsi="Calibri" w:cs="Calibri"/>
          <w:sz w:val="20"/>
          <w:szCs w:val="20"/>
        </w:rPr>
      </w:pPr>
      <w:r>
        <w:rPr>
          <w:rFonts w:ascii="Calibri" w:hAnsi="Calibri" w:cs="Calibri"/>
          <w:sz w:val="20"/>
          <w:szCs w:val="20"/>
        </w:rPr>
        <w:t xml:space="preserve">Development of Business Logic using Web </w:t>
      </w:r>
      <w:r>
        <w:rPr>
          <w:rFonts w:ascii="Calibri" w:hAnsi="Calibri" w:cs="Calibri"/>
          <w:sz w:val="20"/>
          <w:szCs w:val="20"/>
        </w:rPr>
        <w:t>Service .</w:t>
      </w:r>
      <w:r>
        <w:rPr>
          <w:rFonts w:ascii="Calibri" w:hAnsi="Calibri" w:cs="Calibri"/>
          <w:sz w:val="20"/>
          <w:szCs w:val="20"/>
        </w:rPr>
        <w:t xml:space="preserve">  </w:t>
      </w:r>
    </w:p>
    <w:p w:rsidR="008E5EAF" w:rsidP="008E5EAF">
      <w:pPr>
        <w:pStyle w:val="ListParagraph"/>
        <w:numPr>
          <w:ilvl w:val="0"/>
          <w:numId w:val="4"/>
        </w:numPr>
        <w:suppressAutoHyphens/>
        <w:spacing w:after="0" w:line="240" w:lineRule="auto"/>
        <w:ind w:right="0"/>
        <w:jc w:val="left"/>
        <w:rPr>
          <w:rFonts w:ascii="Calibri" w:hAnsi="Calibri" w:cs="Calibri"/>
          <w:sz w:val="20"/>
          <w:szCs w:val="20"/>
        </w:rPr>
      </w:pPr>
      <w:r>
        <w:rPr>
          <w:rFonts w:ascii="Calibri" w:hAnsi="Calibri" w:cs="Calibri"/>
          <w:sz w:val="20"/>
          <w:szCs w:val="20"/>
        </w:rPr>
        <w:t>Involved In Code Optimization.</w:t>
      </w:r>
    </w:p>
    <w:p w:rsidR="008E5EAF" w:rsidP="008E5EAF">
      <w:pPr>
        <w:pStyle w:val="ListParagraph"/>
        <w:numPr>
          <w:ilvl w:val="0"/>
          <w:numId w:val="4"/>
        </w:numPr>
        <w:suppressAutoHyphens/>
        <w:spacing w:after="0" w:line="240" w:lineRule="auto"/>
        <w:ind w:right="0"/>
        <w:jc w:val="left"/>
        <w:rPr>
          <w:rFonts w:ascii="Calibri" w:hAnsi="Calibri" w:cs="Calibri"/>
          <w:sz w:val="20"/>
          <w:szCs w:val="20"/>
        </w:rPr>
      </w:pPr>
      <w:r>
        <w:rPr>
          <w:rFonts w:ascii="Calibri" w:hAnsi="Calibri" w:cs="Calibri"/>
          <w:sz w:val="20"/>
          <w:szCs w:val="20"/>
        </w:rPr>
        <w:t>Developed Unit Test cases and involved in Regression Testing.</w:t>
      </w:r>
    </w:p>
    <w:p w:rsidR="008E5EAF" w:rsidP="008E5EAF">
      <w:pPr>
        <w:pStyle w:val="ListParagraph"/>
        <w:numPr>
          <w:ilvl w:val="0"/>
          <w:numId w:val="4"/>
        </w:numPr>
        <w:suppressAutoHyphens/>
        <w:spacing w:after="0" w:line="240" w:lineRule="auto"/>
        <w:ind w:right="0"/>
        <w:jc w:val="left"/>
        <w:rPr>
          <w:rFonts w:ascii="Calibri" w:hAnsi="Calibri" w:cs="Calibri"/>
          <w:sz w:val="20"/>
          <w:szCs w:val="20"/>
        </w:rPr>
      </w:pPr>
      <w:r>
        <w:rPr>
          <w:rFonts w:ascii="Calibri" w:hAnsi="Calibri" w:cs="Calibri"/>
          <w:sz w:val="20"/>
          <w:szCs w:val="20"/>
        </w:rPr>
        <w:t>Development and enhancement of different modules.</w:t>
      </w:r>
    </w:p>
    <w:p w:rsidR="008E5EAF" w:rsidP="008E5EAF">
      <w:pPr>
        <w:pStyle w:val="ListParagraph"/>
        <w:numPr>
          <w:ilvl w:val="0"/>
          <w:numId w:val="4"/>
        </w:numPr>
        <w:suppressAutoHyphens/>
        <w:spacing w:after="0" w:line="240" w:lineRule="auto"/>
        <w:ind w:right="0"/>
        <w:jc w:val="left"/>
        <w:rPr>
          <w:rFonts w:ascii="Calibri" w:eastAsia="Calibri" w:hAnsi="Calibri" w:cs="Calibri"/>
          <w:b/>
          <w:bCs/>
          <w:sz w:val="20"/>
          <w:szCs w:val="20"/>
          <w:u w:val="single"/>
          <w:lang w:val="en-US"/>
        </w:rPr>
      </w:pPr>
      <w:r>
        <w:rPr>
          <w:rFonts w:ascii="Calibri" w:hAnsi="Calibri" w:cs="Calibri"/>
          <w:sz w:val="20"/>
          <w:szCs w:val="20"/>
        </w:rPr>
        <w:t>Worked with Business Analyst for any clarification or understanding the requirement.</w:t>
      </w:r>
    </w:p>
    <w:p w:rsidR="008E5EAF" w:rsidP="008E5EAF">
      <w:pPr>
        <w:pStyle w:val="ListParagraph"/>
        <w:numPr>
          <w:ilvl w:val="0"/>
          <w:numId w:val="4"/>
        </w:numPr>
        <w:suppressAutoHyphens/>
        <w:spacing w:after="0" w:line="240" w:lineRule="auto"/>
        <w:ind w:right="0"/>
        <w:jc w:val="left"/>
        <w:rPr>
          <w:rFonts w:ascii="Calibri" w:eastAsia="Calibri" w:hAnsi="Calibri" w:cs="Calibri"/>
          <w:b/>
          <w:bCs/>
          <w:sz w:val="20"/>
          <w:szCs w:val="20"/>
          <w:u w:val="single"/>
          <w:lang w:val="en-US"/>
        </w:rPr>
      </w:pPr>
      <w:r>
        <w:rPr>
          <w:rFonts w:ascii="Calibri" w:hAnsi="Calibri" w:cs="Calibri"/>
          <w:sz w:val="20"/>
          <w:szCs w:val="20"/>
        </w:rPr>
        <w:t>Build up a course recommendation system for learner according to rating.</w:t>
      </w:r>
    </w:p>
    <w:p w:rsidR="008E5EAF" w:rsidP="008E5EAF">
      <w:pPr>
        <w:pStyle w:val="ListParagraph"/>
        <w:numPr>
          <w:ilvl w:val="0"/>
          <w:numId w:val="4"/>
        </w:numPr>
        <w:rPr>
          <w:rFonts w:ascii="Calibri" w:eastAsia="Calibri" w:hAnsi="Calibri" w:cs="Calibri"/>
          <w:bCs/>
          <w:sz w:val="20"/>
          <w:szCs w:val="20"/>
          <w:lang w:val="en-US"/>
        </w:rPr>
      </w:pPr>
      <w:r>
        <w:rPr>
          <w:rFonts w:ascii="Calibri" w:eastAsia="Calibri" w:hAnsi="Calibri" w:cs="Calibri"/>
          <w:bCs/>
          <w:sz w:val="20"/>
          <w:szCs w:val="20"/>
          <w:lang w:val="en-US"/>
        </w:rPr>
        <w:t xml:space="preserve">Designed and developed data loading strategies, transformation for business to analyze the datasets. </w:t>
      </w:r>
    </w:p>
    <w:p w:rsidR="008E5EAF" w:rsidP="008E5EAF">
      <w:pPr>
        <w:pStyle w:val="ListParagraph"/>
        <w:numPr>
          <w:ilvl w:val="0"/>
          <w:numId w:val="4"/>
        </w:numPr>
        <w:rPr>
          <w:rFonts w:ascii="Calibri" w:eastAsia="Calibri" w:hAnsi="Calibri" w:cs="Calibri"/>
          <w:bCs/>
          <w:sz w:val="20"/>
          <w:szCs w:val="20"/>
          <w:lang w:val="en-US"/>
        </w:rPr>
      </w:pPr>
      <w:r>
        <w:rPr>
          <w:rFonts w:ascii="Calibri" w:eastAsia="Calibri" w:hAnsi="Calibri" w:cs="Calibri"/>
          <w:bCs/>
          <w:sz w:val="20"/>
          <w:szCs w:val="20"/>
          <w:lang w:val="en-US"/>
        </w:rPr>
        <w:t>Used Spark and Spark-SQL to read the parquet data.</w:t>
      </w:r>
    </w:p>
    <w:p w:rsidR="008E5EAF" w:rsidP="008E5EAF">
      <w:pPr>
        <w:pStyle w:val="ListParagraph"/>
        <w:numPr>
          <w:ilvl w:val="0"/>
          <w:numId w:val="4"/>
        </w:numPr>
        <w:rPr>
          <w:rFonts w:ascii="Calibri" w:eastAsia="Calibri" w:hAnsi="Calibri" w:cs="Calibri"/>
          <w:bCs/>
          <w:sz w:val="20"/>
          <w:szCs w:val="20"/>
          <w:lang w:val="en-US"/>
        </w:rPr>
      </w:pPr>
      <w:r>
        <w:rPr>
          <w:rFonts w:ascii="Calibri" w:eastAsia="Calibri" w:hAnsi="Calibri" w:cs="Calibri"/>
          <w:bCs/>
          <w:sz w:val="20"/>
          <w:szCs w:val="20"/>
          <w:lang w:val="en-US"/>
        </w:rPr>
        <w:t>Implemented Spark using Scala and utilizing Data frames and Spark SQL API for faster processing of data.</w:t>
      </w:r>
    </w:p>
    <w:p w:rsidR="008E5EAF" w:rsidP="008E5EAF">
      <w:pPr>
        <w:pStyle w:val="ListParagraph"/>
        <w:numPr>
          <w:ilvl w:val="0"/>
          <w:numId w:val="4"/>
        </w:numPr>
        <w:rPr>
          <w:rFonts w:ascii="Calibri" w:eastAsia="Calibri" w:hAnsi="Calibri" w:cs="Calibri"/>
          <w:bCs/>
          <w:sz w:val="20"/>
          <w:szCs w:val="20"/>
          <w:lang w:val="en-US"/>
        </w:rPr>
      </w:pPr>
      <w:r>
        <w:rPr>
          <w:rFonts w:ascii="Calibri" w:eastAsia="Calibri" w:hAnsi="Calibri" w:cs="Calibri"/>
          <w:bCs/>
          <w:sz w:val="20"/>
          <w:szCs w:val="20"/>
          <w:lang w:val="en-US"/>
        </w:rPr>
        <w:t xml:space="preserve">Preforming different transformation on datasets according to the requirement. </w:t>
      </w:r>
    </w:p>
    <w:p w:rsidR="008E5EAF" w:rsidP="008E5EAF">
      <w:pPr>
        <w:pStyle w:val="ListParagraph"/>
        <w:ind w:firstLine="0"/>
        <w:rPr>
          <w:rFonts w:ascii="Calibri" w:eastAsia="Calibri" w:hAnsi="Calibri" w:cs="Calibri"/>
          <w:bCs/>
          <w:sz w:val="20"/>
          <w:szCs w:val="20"/>
          <w:lang w:val="en-US"/>
        </w:rPr>
      </w:pPr>
    </w:p>
    <w:p w:rsidR="008E5EAF" w:rsidP="008E5EAF">
      <w:pPr>
        <w:pStyle w:val="ListParagraph"/>
        <w:numPr>
          <w:ilvl w:val="0"/>
          <w:numId w:val="3"/>
        </w:numPr>
        <w:spacing w:after="160" w:line="254" w:lineRule="auto"/>
        <w:ind w:right="0"/>
        <w:jc w:val="left"/>
        <w:rPr>
          <w:rFonts w:asciiTheme="minorHAnsi" w:hAnsiTheme="minorHAnsi"/>
          <w:b/>
          <w:sz w:val="20"/>
          <w:szCs w:val="20"/>
          <w:lang w:val="en-US"/>
        </w:rPr>
      </w:pPr>
      <w:r>
        <w:rPr>
          <w:rFonts w:asciiTheme="minorHAnsi" w:hAnsiTheme="minorHAnsi"/>
          <w:b/>
          <w:sz w:val="20"/>
          <w:szCs w:val="20"/>
          <w:lang w:val="en-US"/>
        </w:rPr>
        <w:t xml:space="preserve">Project Title: </w:t>
      </w:r>
      <w:r>
        <w:rPr>
          <w:rFonts w:asciiTheme="minorHAnsi" w:hAnsiTheme="minorHAnsi"/>
          <w:b/>
          <w:bCs/>
          <w:sz w:val="20"/>
          <w:szCs w:val="20"/>
          <w:lang w:val="en-US"/>
        </w:rPr>
        <w:t>Initial Learning Program (TCS Internal)</w:t>
      </w:r>
    </w:p>
    <w:p w:rsidR="008E5EAF" w:rsidP="008E5EAF">
      <w:pPr>
        <w:rPr>
          <w:rFonts w:asciiTheme="minorHAnsi" w:hAnsiTheme="minorHAnsi"/>
          <w:b/>
          <w:sz w:val="20"/>
          <w:szCs w:val="20"/>
          <w:lang w:val="en-US"/>
        </w:rPr>
      </w:pPr>
      <w:r>
        <w:rPr>
          <w:rFonts w:asciiTheme="minorHAnsi" w:hAnsiTheme="minorHAnsi"/>
          <w:b/>
          <w:sz w:val="20"/>
          <w:szCs w:val="20"/>
          <w:lang w:val="en-US"/>
        </w:rPr>
        <w:t>Environment:</w:t>
      </w:r>
      <w:r>
        <w:rPr>
          <w:rFonts w:asciiTheme="minorHAnsi" w:hAnsiTheme="minorHAnsi"/>
          <w:bCs/>
          <w:sz w:val="20"/>
          <w:szCs w:val="20"/>
          <w:lang w:val="en-US"/>
        </w:rPr>
        <w:t xml:space="preserve"> Java MVC, </w:t>
      </w:r>
      <w:r>
        <w:rPr>
          <w:rFonts w:asciiTheme="minorHAnsi" w:hAnsiTheme="minorHAnsi"/>
          <w:bCs/>
          <w:sz w:val="20"/>
          <w:szCs w:val="20"/>
          <w:lang w:val="en-US"/>
        </w:rPr>
        <w:t>WebLogic</w:t>
      </w:r>
      <w:r>
        <w:rPr>
          <w:rFonts w:asciiTheme="minorHAnsi" w:hAnsiTheme="minorHAnsi"/>
          <w:bCs/>
          <w:sz w:val="20"/>
          <w:szCs w:val="20"/>
          <w:lang w:val="en-US"/>
        </w:rPr>
        <w:t xml:space="preserve"> Server, Eclipse </w:t>
      </w:r>
      <w:r>
        <w:rPr>
          <w:rFonts w:asciiTheme="minorHAnsi" w:hAnsiTheme="minorHAnsi"/>
          <w:bCs/>
          <w:sz w:val="20"/>
          <w:szCs w:val="20"/>
          <w:lang w:val="en-US"/>
        </w:rPr>
        <w:t>Luna ,</w:t>
      </w:r>
      <w:r>
        <w:rPr>
          <w:rFonts w:asciiTheme="minorHAnsi" w:hAnsiTheme="minorHAnsi"/>
          <w:bCs/>
          <w:sz w:val="20"/>
          <w:szCs w:val="20"/>
          <w:lang w:val="en-US"/>
        </w:rPr>
        <w:t xml:space="preserve"> JSF ,PL/SQL</w:t>
      </w:r>
    </w:p>
    <w:p w:rsidR="008E5EAF" w:rsidP="008E5EAF">
      <w:pPr>
        <w:rPr>
          <w:rFonts w:asciiTheme="minorHAnsi" w:hAnsiTheme="minorHAnsi"/>
          <w:b/>
          <w:sz w:val="20"/>
          <w:szCs w:val="20"/>
          <w:lang w:val="en-US"/>
        </w:rPr>
      </w:pPr>
      <w:r>
        <w:rPr>
          <w:rFonts w:asciiTheme="minorHAnsi" w:hAnsiTheme="minorHAnsi"/>
          <w:b/>
          <w:sz w:val="20"/>
          <w:szCs w:val="20"/>
          <w:lang w:val="en-US"/>
        </w:rPr>
        <w:t>Database</w:t>
      </w:r>
      <w:r>
        <w:rPr>
          <w:rFonts w:asciiTheme="minorHAnsi" w:hAnsiTheme="minorHAnsi"/>
          <w:b/>
          <w:bCs/>
          <w:sz w:val="20"/>
          <w:szCs w:val="20"/>
          <w:lang w:val="en-US"/>
        </w:rPr>
        <w:t xml:space="preserve">: </w:t>
      </w:r>
      <w:r>
        <w:rPr>
          <w:rFonts w:asciiTheme="minorHAnsi" w:hAnsiTheme="minorHAnsi"/>
          <w:sz w:val="20"/>
          <w:szCs w:val="20"/>
          <w:lang w:val="en-US"/>
        </w:rPr>
        <w:t>Oracle 11g</w:t>
      </w:r>
    </w:p>
    <w:p w:rsidR="008E5EAF" w:rsidP="008E5EAF">
      <w:pPr>
        <w:rPr>
          <w:rFonts w:asciiTheme="minorHAnsi" w:hAnsiTheme="minorHAnsi"/>
          <w:b/>
          <w:sz w:val="20"/>
          <w:szCs w:val="20"/>
          <w:lang w:val="en-US"/>
        </w:rPr>
      </w:pPr>
      <w:r>
        <w:rPr>
          <w:rFonts w:asciiTheme="minorHAnsi" w:hAnsiTheme="minorHAnsi"/>
          <w:b/>
          <w:sz w:val="20"/>
          <w:szCs w:val="20"/>
          <w:lang w:val="en-US"/>
        </w:rPr>
        <w:t xml:space="preserve">Organization: </w:t>
      </w:r>
      <w:r>
        <w:rPr>
          <w:rFonts w:asciiTheme="minorHAnsi" w:hAnsiTheme="minorHAnsi"/>
          <w:sz w:val="20"/>
          <w:szCs w:val="20"/>
          <w:lang w:val="en-US"/>
        </w:rPr>
        <w:t xml:space="preserve">Tata Consultancy </w:t>
      </w:r>
      <w:r>
        <w:rPr>
          <w:rFonts w:asciiTheme="minorHAnsi" w:hAnsiTheme="minorHAnsi"/>
          <w:sz w:val="20"/>
          <w:szCs w:val="20"/>
          <w:lang w:val="en-US"/>
        </w:rPr>
        <w:t>Services ,Indore</w:t>
      </w:r>
    </w:p>
    <w:p w:rsidR="008E5EAF" w:rsidP="008E5EAF">
      <w:pPr>
        <w:rPr>
          <w:rFonts w:asciiTheme="minorHAnsi" w:hAnsiTheme="minorHAnsi"/>
          <w:b/>
          <w:sz w:val="20"/>
          <w:szCs w:val="20"/>
          <w:lang w:val="en-US"/>
        </w:rPr>
      </w:pPr>
      <w:r>
        <w:rPr>
          <w:rFonts w:asciiTheme="minorHAnsi" w:hAnsiTheme="minorHAnsi"/>
          <w:b/>
          <w:sz w:val="20"/>
          <w:szCs w:val="20"/>
          <w:lang w:val="en-US"/>
        </w:rPr>
        <w:t xml:space="preserve">Duration: </w:t>
      </w:r>
      <w:r>
        <w:rPr>
          <w:rFonts w:asciiTheme="minorHAnsi" w:hAnsiTheme="minorHAnsi"/>
          <w:sz w:val="20"/>
          <w:szCs w:val="20"/>
          <w:lang w:val="en-US"/>
        </w:rPr>
        <w:t>Feb 2018 – Till Now</w:t>
      </w:r>
    </w:p>
    <w:p w:rsidR="008E5EAF" w:rsidP="008E5EAF">
      <w:pPr>
        <w:rPr>
          <w:rFonts w:asciiTheme="minorHAnsi" w:hAnsiTheme="minorHAnsi"/>
          <w:b/>
          <w:sz w:val="20"/>
          <w:szCs w:val="20"/>
          <w:lang w:val="en-US"/>
        </w:rPr>
      </w:pPr>
    </w:p>
    <w:p w:rsidR="008E5EAF" w:rsidP="008E5EAF">
      <w:pPr>
        <w:pStyle w:val="NoSpacing"/>
        <w:rPr>
          <w:rFonts w:asciiTheme="minorHAnsi" w:hAnsiTheme="minorHAnsi"/>
          <w:b/>
          <w:sz w:val="20"/>
          <w:szCs w:val="20"/>
          <w:lang w:val="en-AU"/>
        </w:rPr>
      </w:pPr>
      <w:r>
        <w:rPr>
          <w:rFonts w:asciiTheme="minorHAnsi" w:hAnsiTheme="minorHAnsi"/>
          <w:b/>
          <w:sz w:val="20"/>
          <w:szCs w:val="20"/>
        </w:rPr>
        <w:t xml:space="preserve">Description: </w:t>
      </w:r>
      <w:r>
        <w:rPr>
          <w:rFonts w:asciiTheme="minorHAnsi" w:hAnsiTheme="minorHAnsi"/>
          <w:sz w:val="20"/>
          <w:szCs w:val="20"/>
          <w:lang w:val="en-AU"/>
        </w:rPr>
        <w:t>ILP Digitization Portal is a new initiative to digitize the current manual process of Fresher Training Management. It is an end-to-end solution for ILP Planning, Scheduling and Candidate Management during ILP (Initial Learning Program). It handles all types of TCS Fresher Recruits like IT, IT IS, CA, CTO-ILP, CAT I MBA, CAT II MBA and HR-PITSTOP.</w:t>
      </w:r>
      <w:r>
        <w:rPr>
          <w:rFonts w:asciiTheme="minorHAnsi" w:hAnsiTheme="minorHAnsi"/>
          <w:b/>
          <w:sz w:val="20"/>
          <w:szCs w:val="20"/>
          <w:lang w:val="en-AU"/>
        </w:rPr>
        <w:br/>
      </w:r>
    </w:p>
    <w:p w:rsidR="008E5EAF" w:rsidP="008E5EAF">
      <w:pPr>
        <w:spacing w:after="0"/>
        <w:rPr>
          <w:rFonts w:asciiTheme="minorHAnsi" w:hAnsiTheme="minorHAnsi"/>
          <w:sz w:val="20"/>
          <w:szCs w:val="20"/>
          <w:lang w:val="en-US"/>
        </w:rPr>
      </w:pPr>
      <w:r>
        <w:rPr>
          <w:rFonts w:asciiTheme="minorHAnsi" w:hAnsiTheme="minorHAnsi"/>
          <w:b/>
          <w:sz w:val="20"/>
          <w:szCs w:val="20"/>
          <w:lang w:val="en-AU"/>
        </w:rPr>
        <w:t xml:space="preserve">Role: </w:t>
      </w:r>
    </w:p>
    <w:p w:rsidR="008E5EAF" w:rsidP="008E5EAF">
      <w:pPr>
        <w:pStyle w:val="ListParagraph"/>
        <w:numPr>
          <w:ilvl w:val="0"/>
          <w:numId w:val="5"/>
        </w:numPr>
        <w:spacing w:after="0" w:line="254" w:lineRule="auto"/>
        <w:ind w:right="0" w:firstLine="2"/>
        <w:rPr>
          <w:rFonts w:asciiTheme="minorHAnsi" w:hAnsiTheme="minorHAnsi"/>
          <w:sz w:val="20"/>
          <w:szCs w:val="20"/>
          <w:lang w:val="en-US"/>
        </w:rPr>
      </w:pPr>
      <w:r>
        <w:rPr>
          <w:rFonts w:asciiTheme="minorHAnsi" w:hAnsiTheme="minorHAnsi"/>
          <w:sz w:val="20"/>
          <w:szCs w:val="20"/>
          <w:lang w:val="en-US"/>
        </w:rPr>
        <w:t>Development of Business Logic using J2EE.</w:t>
      </w:r>
    </w:p>
    <w:p w:rsidR="008E5EAF" w:rsidP="008E5EAF">
      <w:pPr>
        <w:pStyle w:val="ListParagraph"/>
        <w:numPr>
          <w:ilvl w:val="0"/>
          <w:numId w:val="5"/>
        </w:numPr>
        <w:spacing w:after="0" w:line="254" w:lineRule="auto"/>
        <w:ind w:right="0" w:firstLine="2"/>
        <w:rPr>
          <w:rFonts w:asciiTheme="minorHAnsi" w:hAnsiTheme="minorHAnsi"/>
          <w:sz w:val="20"/>
          <w:szCs w:val="20"/>
          <w:lang w:val="en-US"/>
        </w:rPr>
      </w:pPr>
      <w:r>
        <w:rPr>
          <w:rFonts w:asciiTheme="minorHAnsi" w:hAnsiTheme="minorHAnsi"/>
          <w:sz w:val="20"/>
          <w:szCs w:val="20"/>
          <w:lang w:val="en-US"/>
        </w:rPr>
        <w:t>Development of Front End using JSF, JS.</w:t>
      </w:r>
    </w:p>
    <w:p w:rsidR="008E5EAF" w:rsidP="008E5EAF">
      <w:pPr>
        <w:pStyle w:val="ListParagraph"/>
        <w:numPr>
          <w:ilvl w:val="0"/>
          <w:numId w:val="5"/>
        </w:numPr>
        <w:spacing w:after="0" w:line="254" w:lineRule="auto"/>
        <w:ind w:right="0" w:firstLine="2"/>
        <w:rPr>
          <w:rFonts w:asciiTheme="minorHAnsi" w:hAnsiTheme="minorHAnsi"/>
          <w:sz w:val="20"/>
          <w:szCs w:val="20"/>
          <w:lang w:val="en-US"/>
        </w:rPr>
      </w:pPr>
      <w:r>
        <w:rPr>
          <w:rFonts w:asciiTheme="minorHAnsi" w:hAnsiTheme="minorHAnsi"/>
          <w:sz w:val="20"/>
          <w:szCs w:val="20"/>
          <w:lang w:val="en-US"/>
        </w:rPr>
        <w:t>Development of backend in PLSQL.</w:t>
      </w:r>
    </w:p>
    <w:p w:rsidR="008E5EAF" w:rsidP="008E5EAF">
      <w:pPr>
        <w:pStyle w:val="ListParagraph"/>
        <w:numPr>
          <w:ilvl w:val="0"/>
          <w:numId w:val="5"/>
        </w:numPr>
        <w:spacing w:after="0" w:line="254" w:lineRule="auto"/>
        <w:ind w:right="0" w:firstLine="2"/>
        <w:rPr>
          <w:rFonts w:asciiTheme="minorHAnsi" w:hAnsiTheme="minorHAnsi"/>
          <w:sz w:val="20"/>
          <w:szCs w:val="20"/>
          <w:lang w:val="en-US"/>
        </w:rPr>
      </w:pPr>
      <w:r>
        <w:rPr>
          <w:rFonts w:asciiTheme="minorHAnsi" w:hAnsiTheme="minorHAnsi"/>
          <w:sz w:val="20"/>
          <w:szCs w:val="20"/>
          <w:lang w:val="en-US"/>
        </w:rPr>
        <w:t>Developed Unit Test cases and involved in Regression Testing.</w:t>
      </w:r>
    </w:p>
    <w:p w:rsidR="008E5EAF" w:rsidP="008E5EAF">
      <w:pPr>
        <w:pStyle w:val="ListParagraph"/>
        <w:numPr>
          <w:ilvl w:val="0"/>
          <w:numId w:val="5"/>
        </w:numPr>
        <w:spacing w:after="0" w:line="254" w:lineRule="auto"/>
        <w:ind w:right="0" w:firstLine="2"/>
        <w:rPr>
          <w:rFonts w:asciiTheme="minorHAnsi" w:hAnsiTheme="minorHAnsi"/>
          <w:sz w:val="20"/>
          <w:szCs w:val="20"/>
          <w:lang w:val="en-US"/>
        </w:rPr>
      </w:pPr>
      <w:r>
        <w:rPr>
          <w:rFonts w:asciiTheme="minorHAnsi" w:hAnsiTheme="minorHAnsi"/>
          <w:sz w:val="20"/>
          <w:szCs w:val="20"/>
          <w:lang w:val="en-US"/>
        </w:rPr>
        <w:t>Development and enhancement of different modules.</w:t>
      </w:r>
    </w:p>
    <w:p w:rsidR="008E5EAF" w:rsidP="008E5EAF">
      <w:pPr>
        <w:pStyle w:val="ListParagraph"/>
        <w:numPr>
          <w:ilvl w:val="0"/>
          <w:numId w:val="5"/>
        </w:numPr>
        <w:spacing w:after="0" w:line="254" w:lineRule="auto"/>
        <w:ind w:right="0" w:firstLine="2"/>
        <w:rPr>
          <w:rFonts w:asciiTheme="minorHAnsi" w:hAnsiTheme="minorHAnsi"/>
          <w:sz w:val="20"/>
          <w:szCs w:val="20"/>
          <w:lang w:val="en-US"/>
        </w:rPr>
      </w:pPr>
      <w:r>
        <w:rPr>
          <w:rFonts w:asciiTheme="minorHAnsi" w:hAnsiTheme="minorHAnsi"/>
          <w:sz w:val="20"/>
          <w:szCs w:val="20"/>
          <w:lang w:val="en-US"/>
        </w:rPr>
        <w:t>Involved in enhancing (coding) a module.</w:t>
      </w:r>
    </w:p>
    <w:p w:rsidR="008E5EAF" w:rsidP="008E5EAF">
      <w:pPr>
        <w:pStyle w:val="ListParagraph"/>
        <w:numPr>
          <w:ilvl w:val="0"/>
          <w:numId w:val="5"/>
        </w:numPr>
        <w:spacing w:after="0" w:line="254" w:lineRule="auto"/>
        <w:ind w:right="0" w:firstLine="2"/>
        <w:rPr>
          <w:rFonts w:asciiTheme="minorHAnsi" w:hAnsiTheme="minorHAnsi"/>
          <w:sz w:val="20"/>
          <w:szCs w:val="20"/>
          <w:lang w:val="en-US"/>
        </w:rPr>
      </w:pPr>
      <w:r>
        <w:rPr>
          <w:rFonts w:asciiTheme="minorHAnsi" w:hAnsiTheme="minorHAnsi"/>
          <w:sz w:val="20"/>
          <w:szCs w:val="20"/>
          <w:lang w:val="en-US"/>
        </w:rPr>
        <w:t>Working with Business Analyst for any clarification or understanding the requirement.</w:t>
      </w:r>
    </w:p>
    <w:p w:rsidR="008E5EAF" w:rsidP="008E5EAF">
      <w:pPr>
        <w:pStyle w:val="ListParagraph"/>
        <w:numPr>
          <w:ilvl w:val="0"/>
          <w:numId w:val="5"/>
        </w:numPr>
        <w:spacing w:after="0" w:line="254" w:lineRule="auto"/>
        <w:ind w:right="0" w:firstLine="2"/>
        <w:rPr>
          <w:rFonts w:asciiTheme="minorHAnsi" w:hAnsiTheme="minorHAnsi"/>
          <w:sz w:val="20"/>
          <w:szCs w:val="20"/>
          <w:lang w:val="en-US"/>
        </w:rPr>
      </w:pPr>
      <w:r>
        <w:rPr>
          <w:rFonts w:asciiTheme="minorHAnsi" w:hAnsiTheme="minorHAnsi"/>
          <w:sz w:val="20"/>
          <w:szCs w:val="20"/>
          <w:lang w:val="en-US"/>
        </w:rPr>
        <w:t xml:space="preserve">Working on deployment in different environment say Dev, UAT, Prod through </w:t>
      </w:r>
      <w:r>
        <w:rPr>
          <w:rFonts w:asciiTheme="minorHAnsi" w:hAnsiTheme="minorHAnsi"/>
          <w:sz w:val="20"/>
          <w:szCs w:val="20"/>
          <w:lang w:val="en-US"/>
        </w:rPr>
        <w:t>jenkins</w:t>
      </w:r>
      <w:r>
        <w:rPr>
          <w:rFonts w:asciiTheme="minorHAnsi" w:hAnsiTheme="minorHAnsi"/>
          <w:sz w:val="20"/>
          <w:szCs w:val="20"/>
          <w:lang w:val="en-US"/>
        </w:rPr>
        <w:t>.</w:t>
      </w:r>
    </w:p>
    <w:p w:rsidR="008E5EAF" w:rsidP="008E5EAF">
      <w:pPr>
        <w:pStyle w:val="ListParagraph"/>
        <w:numPr>
          <w:ilvl w:val="0"/>
          <w:numId w:val="5"/>
        </w:numPr>
        <w:spacing w:after="0" w:line="254" w:lineRule="auto"/>
        <w:ind w:right="0" w:firstLine="2"/>
        <w:rPr>
          <w:rFonts w:asciiTheme="minorHAnsi" w:hAnsiTheme="minorHAnsi"/>
          <w:sz w:val="20"/>
          <w:szCs w:val="20"/>
          <w:lang w:val="en-AU"/>
        </w:rPr>
      </w:pPr>
      <w:r>
        <w:rPr>
          <w:rFonts w:asciiTheme="minorHAnsi" w:hAnsiTheme="minorHAnsi"/>
          <w:sz w:val="20"/>
          <w:szCs w:val="20"/>
          <w:lang w:val="en-US"/>
        </w:rPr>
        <w:t>Handle production issues, temporary fixes and workaround in Prod Environment.</w:t>
      </w:r>
    </w:p>
    <w:p w:rsidR="008E5EAF" w:rsidP="008E5EAF">
      <w:pPr>
        <w:spacing w:after="0"/>
        <w:ind w:left="720"/>
        <w:rPr>
          <w:rFonts w:asciiTheme="minorHAnsi" w:hAnsiTheme="minorHAnsi"/>
          <w:sz w:val="20"/>
          <w:szCs w:val="20"/>
          <w:lang w:val="en-AU"/>
        </w:rPr>
      </w:pPr>
    </w:p>
    <w:p w:rsidR="008E5EAF" w:rsidP="008E5EAF">
      <w:pPr>
        <w:pStyle w:val="ListParagraph"/>
        <w:numPr>
          <w:ilvl w:val="0"/>
          <w:numId w:val="3"/>
        </w:numPr>
        <w:suppressAutoHyphens/>
        <w:autoSpaceDE w:val="0"/>
        <w:spacing w:after="0" w:line="240" w:lineRule="auto"/>
        <w:rPr>
          <w:rFonts w:asciiTheme="minorHAnsi" w:hAnsiTheme="minorHAnsi" w:cs="Calibri"/>
          <w:b/>
          <w:bCs/>
          <w:sz w:val="20"/>
          <w:szCs w:val="20"/>
        </w:rPr>
      </w:pPr>
      <w:r>
        <w:rPr>
          <w:rFonts w:asciiTheme="minorHAnsi" w:hAnsiTheme="minorHAnsi" w:cs="Calibri"/>
          <w:b/>
          <w:sz w:val="20"/>
          <w:szCs w:val="20"/>
        </w:rPr>
        <w:t>Project Title:</w:t>
      </w:r>
      <w:r>
        <w:rPr>
          <w:rFonts w:asciiTheme="minorHAnsi" w:hAnsiTheme="minorHAnsi" w:cs="Calibri"/>
          <w:b/>
          <w:bCs/>
          <w:sz w:val="20"/>
          <w:szCs w:val="20"/>
        </w:rPr>
        <w:t xml:space="preserve"> </w:t>
      </w:r>
      <w:r>
        <w:rPr>
          <w:rFonts w:asciiTheme="minorHAnsi" w:hAnsiTheme="minorHAnsi" w:cs="Calibri"/>
          <w:b/>
          <w:bCs/>
          <w:color w:val="00000A"/>
          <w:sz w:val="20"/>
          <w:szCs w:val="20"/>
          <w:lang w:val="en-GB"/>
        </w:rPr>
        <w:t>SEARS</w:t>
      </w:r>
      <w:r>
        <w:rPr>
          <w:rFonts w:asciiTheme="minorHAnsi" w:hAnsiTheme="minorHAnsi" w:cs="Calibri"/>
          <w:b/>
          <w:bCs/>
          <w:i/>
          <w:color w:val="00000A"/>
          <w:sz w:val="20"/>
          <w:szCs w:val="20"/>
          <w:lang w:val="en-GB"/>
        </w:rPr>
        <w:t xml:space="preserve"> </w:t>
      </w:r>
      <w:r>
        <w:rPr>
          <w:rFonts w:asciiTheme="minorHAnsi" w:hAnsiTheme="minorHAnsi" w:cs="Calibri"/>
          <w:b/>
          <w:bCs/>
          <w:color w:val="00000A"/>
          <w:sz w:val="20"/>
          <w:szCs w:val="20"/>
          <w:lang w:val="en-GB"/>
        </w:rPr>
        <w:t>HOLDINGS</w:t>
      </w:r>
      <w:r>
        <w:rPr>
          <w:rFonts w:asciiTheme="minorHAnsi" w:hAnsiTheme="minorHAnsi" w:cs="Calibri"/>
          <w:b/>
          <w:bCs/>
          <w:sz w:val="20"/>
          <w:szCs w:val="20"/>
        </w:rPr>
        <w:t xml:space="preserve">  </w:t>
      </w:r>
    </w:p>
    <w:p w:rsidR="008E5EAF" w:rsidP="008E5EAF">
      <w:pPr>
        <w:pStyle w:val="ListParagraph"/>
        <w:suppressAutoHyphens/>
        <w:autoSpaceDE w:val="0"/>
        <w:spacing w:after="0" w:line="240" w:lineRule="auto"/>
        <w:ind w:firstLine="0"/>
        <w:rPr>
          <w:rFonts w:asciiTheme="minorHAnsi" w:hAnsiTheme="minorHAnsi" w:cs="Calibri"/>
          <w:b/>
          <w:sz w:val="20"/>
          <w:szCs w:val="20"/>
        </w:rPr>
      </w:pPr>
      <w:r>
        <w:rPr>
          <w:rFonts w:asciiTheme="minorHAnsi" w:hAnsiTheme="minorHAnsi" w:cs="Calibri"/>
          <w:b/>
          <w:bCs/>
          <w:sz w:val="20"/>
          <w:szCs w:val="20"/>
        </w:rPr>
        <w:t xml:space="preserve"> </w:t>
      </w:r>
    </w:p>
    <w:p w:rsidR="008E5EAF" w:rsidP="008E5EAF">
      <w:pPr>
        <w:rPr>
          <w:rFonts w:asciiTheme="minorHAnsi" w:hAnsiTheme="minorHAnsi" w:cs="Calibri"/>
          <w:b/>
          <w:sz w:val="20"/>
          <w:szCs w:val="20"/>
        </w:rPr>
      </w:pPr>
      <w:r>
        <w:rPr>
          <w:rFonts w:asciiTheme="minorHAnsi" w:hAnsiTheme="minorHAnsi" w:cs="Calibri"/>
          <w:b/>
          <w:sz w:val="20"/>
          <w:szCs w:val="20"/>
        </w:rPr>
        <w:t>Environment:</w:t>
      </w:r>
      <w:r>
        <w:rPr>
          <w:rFonts w:asciiTheme="minorHAnsi" w:hAnsiTheme="minorHAnsi" w:cs="Calibri"/>
          <w:bCs/>
          <w:sz w:val="20"/>
          <w:szCs w:val="20"/>
        </w:rPr>
        <w:t xml:space="preserve"> In-house tool building </w:t>
      </w:r>
      <w:r>
        <w:rPr>
          <w:rFonts w:asciiTheme="minorHAnsi" w:hAnsiTheme="minorHAnsi" w:cs="Calibri"/>
          <w:bCs/>
          <w:sz w:val="20"/>
          <w:szCs w:val="20"/>
        </w:rPr>
        <w:t>nagios</w:t>
      </w:r>
      <w:r>
        <w:rPr>
          <w:rFonts w:asciiTheme="minorHAnsi" w:hAnsiTheme="minorHAnsi" w:cs="Calibri"/>
          <w:bCs/>
          <w:sz w:val="20"/>
          <w:szCs w:val="20"/>
        </w:rPr>
        <w:t>,hive,kafka,flume</w:t>
      </w:r>
    </w:p>
    <w:p w:rsidR="008E5EAF" w:rsidP="008E5EAF">
      <w:pPr>
        <w:spacing w:line="276" w:lineRule="auto"/>
        <w:rPr>
          <w:rFonts w:asciiTheme="minorHAnsi" w:hAnsiTheme="minorHAnsi" w:cs="Calibri"/>
          <w:b/>
          <w:sz w:val="20"/>
          <w:szCs w:val="20"/>
        </w:rPr>
      </w:pPr>
      <w:r>
        <w:rPr>
          <w:rFonts w:asciiTheme="minorHAnsi" w:hAnsiTheme="minorHAnsi" w:cs="Calibri"/>
          <w:b/>
          <w:sz w:val="20"/>
          <w:szCs w:val="20"/>
        </w:rPr>
        <w:t>Database</w:t>
      </w:r>
      <w:r>
        <w:rPr>
          <w:rFonts w:asciiTheme="minorHAnsi" w:hAnsiTheme="minorHAnsi" w:cs="Calibri"/>
          <w:b/>
          <w:bCs/>
          <w:sz w:val="20"/>
          <w:szCs w:val="20"/>
        </w:rPr>
        <w:t xml:space="preserve">: </w:t>
      </w:r>
      <w:r>
        <w:rPr>
          <w:rFonts w:asciiTheme="minorHAnsi" w:hAnsiTheme="minorHAnsi" w:cs="Calibri"/>
          <w:sz w:val="20"/>
          <w:szCs w:val="20"/>
        </w:rPr>
        <w:t>Mongodb</w:t>
      </w:r>
      <w:r>
        <w:rPr>
          <w:rFonts w:asciiTheme="minorHAnsi" w:hAnsiTheme="minorHAnsi" w:cs="Calibri"/>
          <w:sz w:val="20"/>
          <w:szCs w:val="20"/>
        </w:rPr>
        <w:t>,casendra</w:t>
      </w:r>
    </w:p>
    <w:p w:rsidR="008E5EAF" w:rsidP="008E5EAF">
      <w:pPr>
        <w:spacing w:line="276" w:lineRule="auto"/>
        <w:rPr>
          <w:rFonts w:asciiTheme="minorHAnsi" w:hAnsiTheme="minorHAnsi" w:cs="Calibri"/>
          <w:b/>
          <w:sz w:val="20"/>
          <w:szCs w:val="20"/>
        </w:rPr>
      </w:pPr>
      <w:r>
        <w:rPr>
          <w:rFonts w:asciiTheme="minorHAnsi" w:hAnsiTheme="minorHAnsi" w:cs="Calibri"/>
          <w:b/>
          <w:sz w:val="20"/>
          <w:szCs w:val="20"/>
        </w:rPr>
        <w:t>Organization: Tata Consultancy Services, Pune</w:t>
      </w:r>
    </w:p>
    <w:p w:rsidR="008E5EAF" w:rsidP="008E5EAF">
      <w:pPr>
        <w:spacing w:line="276" w:lineRule="auto"/>
        <w:rPr>
          <w:rFonts w:asciiTheme="minorHAnsi" w:hAnsiTheme="minorHAnsi" w:cs="Calibri"/>
          <w:sz w:val="20"/>
          <w:szCs w:val="20"/>
        </w:rPr>
      </w:pPr>
      <w:r>
        <w:rPr>
          <w:rFonts w:asciiTheme="minorHAnsi" w:hAnsiTheme="minorHAnsi" w:cs="Calibri"/>
          <w:b/>
          <w:sz w:val="20"/>
          <w:szCs w:val="20"/>
        </w:rPr>
        <w:t xml:space="preserve">Duration: </w:t>
      </w:r>
      <w:r>
        <w:rPr>
          <w:rFonts w:asciiTheme="minorHAnsi" w:hAnsiTheme="minorHAnsi" w:cs="Calibri"/>
          <w:sz w:val="20"/>
          <w:szCs w:val="20"/>
        </w:rPr>
        <w:t>Oct 2016 – Nov 2017</w:t>
      </w:r>
    </w:p>
    <w:p w:rsidR="008E5EAF" w:rsidP="008E5EAF">
      <w:pPr>
        <w:spacing w:line="276" w:lineRule="auto"/>
        <w:ind w:left="142" w:hanging="142"/>
        <w:rPr>
          <w:rFonts w:asciiTheme="minorHAnsi" w:hAnsiTheme="minorHAnsi" w:cs="Calibri"/>
          <w:sz w:val="20"/>
          <w:szCs w:val="20"/>
        </w:rPr>
      </w:pPr>
      <w:r>
        <w:rPr>
          <w:rFonts w:asciiTheme="minorHAnsi" w:hAnsiTheme="minorHAnsi" w:cs="Calibri"/>
          <w:b/>
          <w:sz w:val="20"/>
          <w:szCs w:val="20"/>
        </w:rPr>
        <w:t>Role</w:t>
      </w:r>
      <w:r>
        <w:rPr>
          <w:rFonts w:asciiTheme="minorHAnsi" w:hAnsiTheme="minorHAnsi" w:cs="Calibri"/>
          <w:sz w:val="20"/>
          <w:szCs w:val="20"/>
        </w:rPr>
        <w:t>:</w:t>
      </w:r>
    </w:p>
    <w:p w:rsidR="008E5EAF" w:rsidP="008E5EAF">
      <w:pPr>
        <w:pStyle w:val="ListParagraph"/>
        <w:numPr>
          <w:ilvl w:val="0"/>
          <w:numId w:val="6"/>
        </w:numPr>
        <w:spacing w:line="244" w:lineRule="auto"/>
        <w:ind w:right="2" w:hanging="720"/>
        <w:rPr>
          <w:rFonts w:asciiTheme="minorHAnsi" w:hAnsiTheme="minorHAnsi" w:cstheme="minorBidi"/>
          <w:sz w:val="20"/>
          <w:szCs w:val="20"/>
        </w:rPr>
      </w:pPr>
      <w:r>
        <w:rPr>
          <w:rFonts w:asciiTheme="minorHAnsi" w:hAnsiTheme="minorHAnsi"/>
          <w:sz w:val="20"/>
          <w:szCs w:val="20"/>
        </w:rPr>
        <w:t xml:space="preserve">Worked in tools team for scripting the in house tool used. </w:t>
      </w:r>
    </w:p>
    <w:p w:rsidR="008E5EAF" w:rsidP="008E5EAF">
      <w:pPr>
        <w:pStyle w:val="ListParagraph"/>
        <w:numPr>
          <w:ilvl w:val="0"/>
          <w:numId w:val="6"/>
        </w:numPr>
        <w:spacing w:after="27" w:line="244" w:lineRule="auto"/>
        <w:ind w:right="2" w:hanging="720"/>
        <w:rPr>
          <w:rFonts w:asciiTheme="minorHAnsi" w:hAnsiTheme="minorHAnsi"/>
          <w:sz w:val="20"/>
          <w:szCs w:val="20"/>
        </w:rPr>
      </w:pPr>
      <w:r>
        <w:rPr>
          <w:rFonts w:asciiTheme="minorHAnsi" w:hAnsiTheme="minorHAnsi"/>
          <w:sz w:val="20"/>
          <w:szCs w:val="20"/>
        </w:rPr>
        <w:t xml:space="preserve">Have an experience to work in the well know retail company sears and handle their in house tools. </w:t>
      </w:r>
    </w:p>
    <w:p w:rsidR="008E5EAF" w:rsidP="008E5EAF">
      <w:pPr>
        <w:pStyle w:val="ListParagraph"/>
        <w:numPr>
          <w:ilvl w:val="0"/>
          <w:numId w:val="6"/>
        </w:numPr>
        <w:spacing w:after="27" w:line="244" w:lineRule="auto"/>
        <w:ind w:right="2" w:hanging="720"/>
        <w:rPr>
          <w:rFonts w:asciiTheme="minorHAnsi" w:hAnsiTheme="minorHAnsi"/>
          <w:sz w:val="20"/>
          <w:szCs w:val="20"/>
        </w:rPr>
      </w:pPr>
      <w:r>
        <w:rPr>
          <w:rFonts w:asciiTheme="minorHAnsi" w:hAnsiTheme="minorHAnsi"/>
          <w:sz w:val="20"/>
          <w:szCs w:val="20"/>
        </w:rPr>
        <w:t xml:space="preserve">The log of different </w:t>
      </w:r>
      <w:r>
        <w:rPr>
          <w:rFonts w:asciiTheme="minorHAnsi" w:hAnsiTheme="minorHAnsi"/>
          <w:sz w:val="20"/>
          <w:szCs w:val="20"/>
        </w:rPr>
        <w:t>app</w:t>
      </w:r>
      <w:r>
        <w:rPr>
          <w:rFonts w:asciiTheme="minorHAnsi" w:hAnsiTheme="minorHAnsi"/>
          <w:sz w:val="20"/>
          <w:szCs w:val="20"/>
        </w:rPr>
        <w:t>,web,db</w:t>
      </w:r>
      <w:r>
        <w:rPr>
          <w:rFonts w:asciiTheme="minorHAnsi" w:hAnsiTheme="minorHAnsi"/>
          <w:sz w:val="20"/>
          <w:szCs w:val="20"/>
        </w:rPr>
        <w:t xml:space="preserve"> etc. servers are analyse and categorised on the basis of errors and warning and shown up through BI tool.</w:t>
      </w:r>
    </w:p>
    <w:p w:rsidR="008E5EAF" w:rsidP="008E5EAF">
      <w:pPr>
        <w:pStyle w:val="ListParagraph"/>
        <w:numPr>
          <w:ilvl w:val="0"/>
          <w:numId w:val="6"/>
        </w:numPr>
        <w:spacing w:after="27" w:line="244" w:lineRule="auto"/>
        <w:ind w:right="2" w:hanging="720"/>
        <w:rPr>
          <w:rFonts w:asciiTheme="minorHAnsi" w:hAnsiTheme="minorHAnsi"/>
          <w:sz w:val="20"/>
          <w:szCs w:val="20"/>
        </w:rPr>
      </w:pPr>
      <w:r>
        <w:rPr>
          <w:rFonts w:asciiTheme="minorHAnsi" w:hAnsiTheme="minorHAnsi"/>
          <w:sz w:val="20"/>
          <w:szCs w:val="20"/>
        </w:rPr>
        <w:t>We are writing map reduce jobs to analyse those logs and the outcome is handle over to Tableau team.</w:t>
      </w:r>
    </w:p>
    <w:p w:rsidR="008E5EAF" w:rsidP="008E5EAF">
      <w:pPr>
        <w:pStyle w:val="ListParagraph"/>
        <w:numPr>
          <w:ilvl w:val="0"/>
          <w:numId w:val="6"/>
        </w:numPr>
        <w:spacing w:line="244" w:lineRule="auto"/>
        <w:ind w:right="2" w:hanging="720"/>
        <w:rPr>
          <w:rFonts w:asciiTheme="minorHAnsi" w:hAnsiTheme="minorHAnsi"/>
          <w:sz w:val="20"/>
          <w:szCs w:val="20"/>
        </w:rPr>
      </w:pPr>
      <w:r>
        <w:rPr>
          <w:rFonts w:asciiTheme="minorHAnsi" w:hAnsiTheme="minorHAnsi"/>
          <w:sz w:val="20"/>
          <w:szCs w:val="20"/>
        </w:rPr>
        <w:t xml:space="preserve">Working with </w:t>
      </w:r>
      <w:r>
        <w:rPr>
          <w:rFonts w:asciiTheme="minorHAnsi" w:hAnsiTheme="minorHAnsi"/>
          <w:sz w:val="20"/>
          <w:szCs w:val="20"/>
        </w:rPr>
        <w:t>kafka,slunk</w:t>
      </w:r>
      <w:r>
        <w:rPr>
          <w:rFonts w:asciiTheme="minorHAnsi" w:hAnsiTheme="minorHAnsi"/>
          <w:sz w:val="20"/>
          <w:szCs w:val="20"/>
        </w:rPr>
        <w:t xml:space="preserve"> </w:t>
      </w:r>
    </w:p>
    <w:p w:rsidR="008E5EAF" w:rsidP="008E5EAF">
      <w:pPr>
        <w:pStyle w:val="ListParagraph"/>
        <w:numPr>
          <w:ilvl w:val="0"/>
          <w:numId w:val="6"/>
        </w:numPr>
        <w:spacing w:line="244" w:lineRule="auto"/>
        <w:ind w:right="2" w:hanging="720"/>
        <w:rPr>
          <w:rFonts w:asciiTheme="minorHAnsi" w:hAnsiTheme="minorHAnsi"/>
          <w:sz w:val="20"/>
          <w:szCs w:val="20"/>
        </w:rPr>
      </w:pPr>
      <w:r>
        <w:rPr>
          <w:rFonts w:asciiTheme="minorHAnsi" w:hAnsiTheme="minorHAnsi"/>
          <w:sz w:val="20"/>
          <w:szCs w:val="20"/>
        </w:rPr>
        <w:t xml:space="preserve">Building up the tools script to analyse the whole details of environment from URL </w:t>
      </w:r>
      <w:r>
        <w:rPr>
          <w:rFonts w:asciiTheme="minorHAnsi" w:hAnsiTheme="minorHAnsi"/>
          <w:sz w:val="20"/>
          <w:szCs w:val="20"/>
        </w:rPr>
        <w:t>mon</w:t>
      </w:r>
      <w:r>
        <w:rPr>
          <w:rFonts w:asciiTheme="minorHAnsi" w:hAnsiTheme="minorHAnsi"/>
          <w:sz w:val="20"/>
          <w:szCs w:val="20"/>
        </w:rPr>
        <w:t>,sys</w:t>
      </w:r>
      <w:r>
        <w:rPr>
          <w:rFonts w:asciiTheme="minorHAnsi" w:hAnsiTheme="minorHAnsi"/>
          <w:sz w:val="20"/>
          <w:szCs w:val="20"/>
        </w:rPr>
        <w:t xml:space="preserve">. </w:t>
      </w:r>
    </w:p>
    <w:p w:rsidR="008E5EAF" w:rsidP="008E5EAF">
      <w:pPr>
        <w:pStyle w:val="ListParagraph"/>
        <w:numPr>
          <w:ilvl w:val="0"/>
          <w:numId w:val="6"/>
        </w:numPr>
        <w:spacing w:after="26" w:line="254" w:lineRule="auto"/>
        <w:ind w:right="2" w:hanging="720"/>
        <w:rPr>
          <w:rFonts w:asciiTheme="minorHAnsi" w:hAnsiTheme="minorHAnsi"/>
          <w:sz w:val="20"/>
          <w:szCs w:val="20"/>
        </w:rPr>
      </w:pPr>
      <w:r>
        <w:rPr>
          <w:rFonts w:asciiTheme="minorHAnsi" w:hAnsiTheme="minorHAnsi"/>
          <w:sz w:val="20"/>
          <w:szCs w:val="20"/>
        </w:rPr>
        <w:t>Log</w:t>
      </w:r>
      <w:r>
        <w:rPr>
          <w:rFonts w:asciiTheme="minorHAnsi" w:hAnsiTheme="minorHAnsi"/>
          <w:sz w:val="20"/>
          <w:szCs w:val="20"/>
        </w:rPr>
        <w:t>,basic</w:t>
      </w:r>
      <w:r>
        <w:rPr>
          <w:rFonts w:asciiTheme="minorHAnsi" w:hAnsiTheme="minorHAnsi"/>
          <w:sz w:val="20"/>
          <w:szCs w:val="20"/>
        </w:rPr>
        <w:t xml:space="preserve"> server details, process </w:t>
      </w:r>
      <w:r>
        <w:rPr>
          <w:rFonts w:asciiTheme="minorHAnsi" w:hAnsiTheme="minorHAnsi"/>
          <w:sz w:val="20"/>
          <w:szCs w:val="20"/>
        </w:rPr>
        <w:t>mon,node</w:t>
      </w:r>
      <w:r>
        <w:rPr>
          <w:rFonts w:asciiTheme="minorHAnsi" w:hAnsiTheme="minorHAnsi"/>
          <w:sz w:val="20"/>
          <w:szCs w:val="20"/>
        </w:rPr>
        <w:t xml:space="preserve"> </w:t>
      </w:r>
      <w:r>
        <w:rPr>
          <w:rFonts w:asciiTheme="minorHAnsi" w:hAnsiTheme="minorHAnsi"/>
          <w:sz w:val="20"/>
          <w:szCs w:val="20"/>
        </w:rPr>
        <w:t>mon,jvm</w:t>
      </w:r>
      <w:r>
        <w:rPr>
          <w:rFonts w:asciiTheme="minorHAnsi" w:hAnsiTheme="minorHAnsi"/>
          <w:sz w:val="20"/>
          <w:szCs w:val="20"/>
        </w:rPr>
        <w:t xml:space="preserve"> </w:t>
      </w:r>
      <w:r>
        <w:rPr>
          <w:rFonts w:asciiTheme="minorHAnsi" w:hAnsiTheme="minorHAnsi"/>
          <w:sz w:val="20"/>
          <w:szCs w:val="20"/>
        </w:rPr>
        <w:t>mon</w:t>
      </w:r>
      <w:r>
        <w:rPr>
          <w:rFonts w:asciiTheme="minorHAnsi" w:hAnsiTheme="minorHAnsi"/>
          <w:sz w:val="20"/>
          <w:szCs w:val="20"/>
        </w:rPr>
        <w:t xml:space="preserve">, user defined </w:t>
      </w:r>
      <w:r>
        <w:rPr>
          <w:rFonts w:asciiTheme="minorHAnsi" w:hAnsiTheme="minorHAnsi"/>
          <w:sz w:val="20"/>
          <w:szCs w:val="20"/>
        </w:rPr>
        <w:t>mon,etc</w:t>
      </w:r>
      <w:r>
        <w:rPr>
          <w:rFonts w:asciiTheme="minorHAnsi" w:hAnsiTheme="minorHAnsi"/>
          <w:sz w:val="20"/>
          <w:szCs w:val="20"/>
        </w:rPr>
        <w:t xml:space="preserve">. </w:t>
      </w:r>
    </w:p>
    <w:p w:rsidR="008E5EAF" w:rsidP="008E5EAF">
      <w:pPr>
        <w:pStyle w:val="ListParagraph"/>
        <w:numPr>
          <w:ilvl w:val="0"/>
          <w:numId w:val="6"/>
        </w:numPr>
        <w:spacing w:line="244" w:lineRule="auto"/>
        <w:ind w:right="2" w:hanging="720"/>
        <w:rPr>
          <w:rFonts w:asciiTheme="minorHAnsi" w:hAnsiTheme="minorHAnsi"/>
          <w:sz w:val="20"/>
          <w:szCs w:val="20"/>
        </w:rPr>
      </w:pPr>
      <w:r>
        <w:rPr>
          <w:rFonts w:asciiTheme="minorHAnsi" w:hAnsiTheme="minorHAnsi"/>
          <w:sz w:val="20"/>
          <w:szCs w:val="20"/>
        </w:rPr>
        <w:t xml:space="preserve">Converting the million data coming from target servers to a dash for visualization.  </w:t>
      </w:r>
    </w:p>
    <w:p w:rsidR="008E5EAF" w:rsidP="008E5EAF">
      <w:pPr>
        <w:pStyle w:val="ListParagraph"/>
        <w:numPr>
          <w:ilvl w:val="0"/>
          <w:numId w:val="6"/>
        </w:numPr>
        <w:spacing w:line="244" w:lineRule="auto"/>
        <w:ind w:right="2" w:hanging="720"/>
        <w:rPr>
          <w:rFonts w:asciiTheme="minorHAnsi" w:hAnsiTheme="minorHAnsi"/>
          <w:sz w:val="20"/>
          <w:szCs w:val="20"/>
        </w:rPr>
      </w:pPr>
      <w:r>
        <w:rPr>
          <w:rFonts w:asciiTheme="minorHAnsi" w:hAnsiTheme="minorHAnsi"/>
          <w:sz w:val="20"/>
          <w:szCs w:val="20"/>
        </w:rPr>
        <w:t xml:space="preserve">Building the agent script, deploying it to target server. </w:t>
      </w:r>
    </w:p>
    <w:p w:rsidR="008E5EAF" w:rsidP="008E5EAF">
      <w:pPr>
        <w:pStyle w:val="ListParagraph"/>
        <w:numPr>
          <w:ilvl w:val="0"/>
          <w:numId w:val="6"/>
        </w:numPr>
        <w:spacing w:line="244" w:lineRule="auto"/>
        <w:ind w:right="2" w:hanging="720"/>
        <w:rPr>
          <w:rFonts w:asciiTheme="minorHAnsi" w:hAnsiTheme="minorHAnsi"/>
          <w:sz w:val="20"/>
          <w:szCs w:val="20"/>
        </w:rPr>
      </w:pPr>
      <w:r>
        <w:rPr>
          <w:rFonts w:asciiTheme="minorHAnsi" w:hAnsiTheme="minorHAnsi"/>
          <w:sz w:val="20"/>
          <w:szCs w:val="20"/>
        </w:rPr>
        <w:t xml:space="preserve">Handling millions of data coming from target server to Kafka.  </w:t>
      </w:r>
    </w:p>
    <w:p w:rsidR="008E5EAF" w:rsidP="008E5EAF">
      <w:pPr>
        <w:pStyle w:val="ListParagraph"/>
        <w:numPr>
          <w:ilvl w:val="0"/>
          <w:numId w:val="6"/>
        </w:numPr>
        <w:spacing w:after="160" w:line="254" w:lineRule="auto"/>
        <w:ind w:right="0" w:hanging="720"/>
        <w:jc w:val="left"/>
        <w:rPr>
          <w:rFonts w:asciiTheme="minorHAnsi" w:hAnsiTheme="minorHAnsi"/>
          <w:sz w:val="20"/>
          <w:szCs w:val="20"/>
        </w:rPr>
      </w:pPr>
      <w:r>
        <w:rPr>
          <w:rFonts w:asciiTheme="minorHAnsi" w:hAnsiTheme="minorHAnsi"/>
          <w:sz w:val="20"/>
          <w:szCs w:val="20"/>
        </w:rPr>
        <w:t xml:space="preserve">Currently exploring </w:t>
      </w:r>
      <w:r>
        <w:rPr>
          <w:rFonts w:asciiTheme="minorHAnsi" w:hAnsiTheme="minorHAnsi"/>
          <w:sz w:val="20"/>
          <w:szCs w:val="20"/>
        </w:rPr>
        <w:t>spark,storm</w:t>
      </w:r>
      <w:r>
        <w:rPr>
          <w:rFonts w:asciiTheme="minorHAnsi" w:hAnsiTheme="minorHAnsi"/>
          <w:sz w:val="20"/>
          <w:szCs w:val="20"/>
        </w:rPr>
        <w:t xml:space="preserve"> from Jigsaw academy for data science</w:t>
      </w:r>
    </w:p>
    <w:p w:rsidR="008E5EAF" w:rsidP="008E5EAF">
      <w:pPr>
        <w:pStyle w:val="ListParagraph"/>
        <w:spacing w:after="160" w:line="254" w:lineRule="auto"/>
        <w:ind w:right="0" w:firstLine="0"/>
        <w:jc w:val="left"/>
        <w:rPr>
          <w:rFonts w:asciiTheme="minorHAnsi" w:hAnsiTheme="minorHAnsi"/>
          <w:sz w:val="20"/>
          <w:szCs w:val="20"/>
        </w:rPr>
      </w:pPr>
    </w:p>
    <w:p w:rsidR="008E5EAF" w:rsidP="008E5EAF">
      <w:pPr>
        <w:pStyle w:val="Heading1"/>
        <w:tabs>
          <w:tab w:val="center" w:pos="2234"/>
        </w:tabs>
        <w:spacing w:after="52"/>
        <w:ind w:left="0" w:firstLine="0"/>
        <w:rPr>
          <w:rFonts w:asciiTheme="minorHAnsi" w:hAnsiTheme="minorHAnsi"/>
          <w:sz w:val="20"/>
          <w:szCs w:val="20"/>
          <w:u w:val="single"/>
        </w:rPr>
      </w:pPr>
      <w:r>
        <w:rPr>
          <w:rFonts w:asciiTheme="minorHAnsi" w:hAnsiTheme="minorHAnsi"/>
          <w:sz w:val="20"/>
          <w:szCs w:val="20"/>
          <w:u w:val="single"/>
        </w:rPr>
        <w:t>Academic Project:</w:t>
      </w:r>
      <w:r>
        <w:rPr>
          <w:rFonts w:eastAsia="Times New Roman" w:asciiTheme="minorHAnsi" w:hAnsiTheme="minorHAnsi" w:cs="Times New Roman"/>
          <w:b w:val="0"/>
          <w:sz w:val="20"/>
          <w:szCs w:val="20"/>
          <w:u w:val="single"/>
        </w:rPr>
        <w:t xml:space="preserve"> </w:t>
      </w:r>
    </w:p>
    <w:p w:rsidR="008E5EAF" w:rsidP="008E5EAF">
      <w:pPr>
        <w:spacing w:after="58" w:line="256" w:lineRule="auto"/>
        <w:ind w:right="0" w:firstLine="0"/>
        <w:jc w:val="left"/>
        <w:rPr>
          <w:rFonts w:asciiTheme="minorHAnsi" w:hAnsiTheme="minorHAnsi"/>
          <w:sz w:val="20"/>
          <w:szCs w:val="20"/>
        </w:rPr>
      </w:pPr>
      <w:r>
        <w:rPr>
          <w:rFonts w:eastAsia="Times New Roman" w:asciiTheme="minorHAnsi" w:hAnsiTheme="minorHAnsi" w:cs="Times New Roman"/>
          <w:sz w:val="20"/>
          <w:szCs w:val="20"/>
          <w:u w:val="single" w:color="000000"/>
        </w:rPr>
        <w:t xml:space="preserve"> </w:t>
      </w:r>
      <w:r>
        <w:rPr>
          <w:rFonts w:asciiTheme="minorHAnsi" w:hAnsiTheme="minorHAnsi"/>
          <w:b/>
          <w:sz w:val="20"/>
          <w:szCs w:val="20"/>
          <w:u w:val="single" w:color="000000"/>
        </w:rPr>
        <w:t>Minor Project</w:t>
      </w:r>
      <w:r>
        <w:rPr>
          <w:rFonts w:asciiTheme="minorHAnsi" w:hAnsiTheme="minorHAnsi"/>
          <w:b/>
          <w:sz w:val="20"/>
          <w:szCs w:val="20"/>
        </w:rPr>
        <w:t xml:space="preserve"> </w:t>
      </w:r>
    </w:p>
    <w:p w:rsidR="008E5EAF" w:rsidP="008E5EAF">
      <w:pPr>
        <w:pStyle w:val="Heading1"/>
        <w:tabs>
          <w:tab w:val="center" w:pos="497"/>
          <w:tab w:val="center" w:pos="4205"/>
        </w:tabs>
        <w:spacing w:after="63"/>
        <w:ind w:left="0" w:firstLine="0"/>
        <w:rPr>
          <w:rFonts w:asciiTheme="minorHAnsi" w:hAnsiTheme="minorHAnsi"/>
          <w:sz w:val="20"/>
          <w:szCs w:val="20"/>
        </w:rPr>
      </w:pPr>
      <w:r>
        <w:rPr>
          <w:rFonts w:asciiTheme="minorHAnsi" w:hAnsiTheme="minorHAnsi"/>
          <w:sz w:val="20"/>
          <w:szCs w:val="20"/>
        </w:rPr>
        <w:t>Title</w:t>
      </w:r>
      <w:r>
        <w:rPr>
          <w:rFonts w:eastAsia="Times New Roman" w:asciiTheme="minorHAnsi" w:hAnsiTheme="minorHAnsi" w:cs="Times New Roman"/>
          <w:b w:val="0"/>
          <w:sz w:val="20"/>
          <w:szCs w:val="20"/>
        </w:rPr>
        <w:t xml:space="preserve"> </w:t>
      </w:r>
      <w:r>
        <w:rPr>
          <w:rFonts w:eastAsia="Times New Roman" w:asciiTheme="minorHAnsi" w:hAnsiTheme="minorHAnsi" w:cs="Times New Roman"/>
          <w:b w:val="0"/>
          <w:sz w:val="20"/>
          <w:szCs w:val="20"/>
        </w:rPr>
        <w:tab/>
        <w:t xml:space="preserve"> </w:t>
      </w:r>
      <w:r>
        <w:rPr>
          <w:rFonts w:eastAsia="Times New Roman" w:asciiTheme="minorHAnsi" w:hAnsiTheme="minorHAnsi" w:cs="Times New Roman"/>
          <w:b w:val="0"/>
          <w:sz w:val="20"/>
          <w:szCs w:val="20"/>
        </w:rPr>
        <w:tab/>
      </w:r>
      <w:r>
        <w:rPr>
          <w:rFonts w:asciiTheme="minorHAnsi" w:hAnsiTheme="minorHAnsi"/>
          <w:sz w:val="20"/>
          <w:szCs w:val="20"/>
        </w:rPr>
        <w:t xml:space="preserve">: Paperless/E-Knowledge Healthcare System </w:t>
      </w:r>
    </w:p>
    <w:p w:rsidR="008E5EAF" w:rsidP="008E5EAF">
      <w:pPr>
        <w:ind w:left="-3" w:right="2"/>
        <w:rPr>
          <w:rFonts w:asciiTheme="minorHAnsi" w:hAnsiTheme="minorHAnsi"/>
          <w:sz w:val="20"/>
          <w:szCs w:val="20"/>
        </w:rPr>
      </w:pPr>
      <w:r>
        <w:rPr>
          <w:rFonts w:asciiTheme="minorHAnsi" w:hAnsiTheme="minorHAnsi"/>
          <w:b/>
          <w:sz w:val="20"/>
          <w:szCs w:val="20"/>
        </w:rPr>
        <w:t xml:space="preserve">Description: </w:t>
      </w:r>
      <w:r>
        <w:rPr>
          <w:rFonts w:asciiTheme="minorHAnsi" w:hAnsiTheme="minorHAnsi"/>
          <w:sz w:val="20"/>
          <w:szCs w:val="20"/>
        </w:rPr>
        <w:t xml:space="preserve">E- Healthcare is </w:t>
      </w:r>
      <w:r>
        <w:rPr>
          <w:rFonts w:asciiTheme="minorHAnsi" w:hAnsiTheme="minorHAnsi"/>
          <w:sz w:val="20"/>
          <w:szCs w:val="20"/>
        </w:rPr>
        <w:t>a</w:t>
      </w:r>
      <w:r>
        <w:rPr>
          <w:rFonts w:asciiTheme="minorHAnsi" w:hAnsiTheme="minorHAnsi"/>
          <w:sz w:val="20"/>
          <w:szCs w:val="20"/>
        </w:rPr>
        <w:t xml:space="preserve"> online platform (Website) on which registered patient can submit </w:t>
      </w:r>
      <w:r>
        <w:rPr>
          <w:rFonts w:asciiTheme="minorHAnsi" w:hAnsiTheme="minorHAnsi"/>
          <w:sz w:val="20"/>
          <w:szCs w:val="20"/>
        </w:rPr>
        <w:t>a</w:t>
      </w:r>
      <w:r>
        <w:rPr>
          <w:rFonts w:asciiTheme="minorHAnsi" w:hAnsiTheme="minorHAnsi"/>
          <w:b/>
          <w:sz w:val="20"/>
          <w:szCs w:val="20"/>
        </w:rPr>
        <w:t xml:space="preserve"> </w:t>
      </w:r>
      <w:r>
        <w:rPr>
          <w:rFonts w:asciiTheme="minorHAnsi" w:hAnsiTheme="minorHAnsi"/>
          <w:sz w:val="20"/>
          <w:szCs w:val="20"/>
        </w:rPr>
        <w:t xml:space="preserve">appointment for a particular doctor which he will be specialized </w:t>
      </w:r>
      <w:r>
        <w:rPr>
          <w:rFonts w:asciiTheme="minorHAnsi" w:hAnsiTheme="minorHAnsi"/>
          <w:sz w:val="20"/>
          <w:szCs w:val="20"/>
        </w:rPr>
        <w:t>in.Patient</w:t>
      </w:r>
      <w:r>
        <w:rPr>
          <w:rFonts w:asciiTheme="minorHAnsi" w:hAnsiTheme="minorHAnsi"/>
          <w:sz w:val="20"/>
          <w:szCs w:val="20"/>
        </w:rPr>
        <w:t xml:space="preserve"> can also view his various health related reports online whenever he/she wants </w:t>
      </w:r>
      <w:r>
        <w:rPr>
          <w:rFonts w:asciiTheme="minorHAnsi" w:hAnsiTheme="minorHAnsi"/>
          <w:sz w:val="20"/>
          <w:szCs w:val="20"/>
        </w:rPr>
        <w:t>to.Which</w:t>
      </w:r>
      <w:r>
        <w:rPr>
          <w:rFonts w:asciiTheme="minorHAnsi" w:hAnsiTheme="minorHAnsi"/>
          <w:sz w:val="20"/>
          <w:szCs w:val="20"/>
        </w:rPr>
        <w:t xml:space="preserve"> is useful for patient and the doctor as well as the doctor also can view the various reports and previous medical history of the patient (</w:t>
      </w:r>
      <w:r>
        <w:rPr>
          <w:rFonts w:asciiTheme="minorHAnsi" w:hAnsiTheme="minorHAnsi"/>
          <w:sz w:val="20"/>
          <w:szCs w:val="20"/>
        </w:rPr>
        <w:t xml:space="preserve">who </w:t>
      </w:r>
      <w:r>
        <w:rPr>
          <w:rFonts w:eastAsia="Times New Roman" w:asciiTheme="minorHAnsi" w:hAnsiTheme="minorHAnsi" w:cs="Times New Roman"/>
          <w:sz w:val="20"/>
          <w:szCs w:val="20"/>
        </w:rPr>
        <w:t xml:space="preserve"> </w:t>
      </w:r>
      <w:r>
        <w:rPr>
          <w:rFonts w:asciiTheme="minorHAnsi" w:hAnsiTheme="minorHAnsi"/>
          <w:sz w:val="20"/>
          <w:szCs w:val="20"/>
        </w:rPr>
        <w:t>has</w:t>
      </w:r>
      <w:r>
        <w:rPr>
          <w:rFonts w:asciiTheme="minorHAnsi" w:hAnsiTheme="minorHAnsi"/>
          <w:sz w:val="20"/>
          <w:szCs w:val="20"/>
        </w:rPr>
        <w:t xml:space="preserve"> taken appointment) on any instance. </w:t>
      </w:r>
    </w:p>
    <w:p w:rsidR="008E5EAF" w:rsidP="008E5EAF">
      <w:pPr>
        <w:ind w:left="-3" w:right="2"/>
        <w:rPr>
          <w:rFonts w:asciiTheme="minorHAnsi" w:hAnsiTheme="minorHAnsi"/>
          <w:sz w:val="20"/>
          <w:szCs w:val="20"/>
        </w:rPr>
      </w:pPr>
      <w:r>
        <w:rPr>
          <w:rFonts w:asciiTheme="minorHAnsi" w:hAnsiTheme="minorHAnsi"/>
          <w:sz w:val="20"/>
          <w:szCs w:val="20"/>
        </w:rPr>
        <w:t xml:space="preserve">There is one more objective that to provide security to the user so that their medical history should not be exposed to others. Doctor’s also get convenience to know the full medical history of patient so that prescription according to patient medical history. </w:t>
      </w:r>
    </w:p>
    <w:p w:rsidR="008E5EAF" w:rsidP="008E5EAF">
      <w:pPr>
        <w:spacing w:after="0" w:line="256" w:lineRule="auto"/>
        <w:ind w:right="0" w:firstLine="0"/>
        <w:jc w:val="left"/>
        <w:rPr>
          <w:rFonts w:asciiTheme="minorHAnsi" w:hAnsiTheme="minorHAnsi"/>
          <w:sz w:val="20"/>
          <w:szCs w:val="20"/>
        </w:rPr>
      </w:pPr>
      <w:r>
        <w:rPr>
          <w:rFonts w:eastAsia="Times New Roman" w:asciiTheme="minorHAnsi" w:hAnsiTheme="minorHAnsi" w:cs="Times New Roman"/>
          <w:sz w:val="20"/>
          <w:szCs w:val="20"/>
        </w:rPr>
        <w:t xml:space="preserve"> </w:t>
      </w:r>
    </w:p>
    <w:p w:rsidR="008E5EAF" w:rsidP="008E5EAF">
      <w:pPr>
        <w:spacing w:after="0" w:line="256" w:lineRule="auto"/>
        <w:ind w:left="-5" w:right="0" w:hanging="10"/>
        <w:jc w:val="left"/>
        <w:rPr>
          <w:rFonts w:asciiTheme="minorHAnsi" w:hAnsiTheme="minorHAnsi"/>
          <w:sz w:val="20"/>
          <w:szCs w:val="20"/>
        </w:rPr>
      </w:pPr>
      <w:r>
        <w:rPr>
          <w:rFonts w:eastAsia="Times New Roman" w:asciiTheme="minorHAnsi" w:hAnsiTheme="minorHAnsi" w:cs="Times New Roman"/>
          <w:sz w:val="20"/>
          <w:szCs w:val="20"/>
        </w:rPr>
        <w:t xml:space="preserve"> </w:t>
      </w:r>
      <w:r>
        <w:rPr>
          <w:rFonts w:asciiTheme="minorHAnsi" w:hAnsiTheme="minorHAnsi"/>
          <w:b/>
          <w:sz w:val="20"/>
          <w:szCs w:val="20"/>
        </w:rPr>
        <w:t xml:space="preserve">Language used: </w:t>
      </w:r>
      <w:r>
        <w:rPr>
          <w:rFonts w:asciiTheme="minorHAnsi" w:hAnsiTheme="minorHAnsi"/>
          <w:b/>
          <w:sz w:val="20"/>
          <w:szCs w:val="20"/>
        </w:rPr>
        <w:t>J2EE(</w:t>
      </w:r>
      <w:r>
        <w:rPr>
          <w:rFonts w:asciiTheme="minorHAnsi" w:hAnsiTheme="minorHAnsi"/>
          <w:b/>
          <w:sz w:val="20"/>
          <w:szCs w:val="20"/>
        </w:rPr>
        <w:t xml:space="preserve">Struts tags, hibernate ,dojo form tags) </w:t>
      </w:r>
    </w:p>
    <w:p w:rsidR="008E5EAF" w:rsidP="008E5EAF">
      <w:pPr>
        <w:spacing w:after="0"/>
        <w:ind w:left="-3" w:right="2"/>
        <w:rPr>
          <w:rFonts w:asciiTheme="minorHAnsi" w:hAnsiTheme="minorHAnsi"/>
          <w:sz w:val="20"/>
          <w:szCs w:val="20"/>
        </w:rPr>
      </w:pPr>
      <w:r>
        <w:rPr>
          <w:rFonts w:eastAsia="Times New Roman" w:asciiTheme="minorHAnsi" w:hAnsiTheme="minorHAnsi" w:cs="Times New Roman"/>
          <w:sz w:val="20"/>
          <w:szCs w:val="20"/>
        </w:rPr>
        <w:t xml:space="preserve"> </w:t>
      </w:r>
      <w:r>
        <w:rPr>
          <w:rFonts w:asciiTheme="minorHAnsi" w:hAnsiTheme="minorHAnsi"/>
          <w:b/>
          <w:sz w:val="20"/>
          <w:szCs w:val="20"/>
        </w:rPr>
        <w:t xml:space="preserve">Technology: </w:t>
      </w:r>
      <w:r>
        <w:rPr>
          <w:rFonts w:asciiTheme="minorHAnsi" w:hAnsiTheme="minorHAnsi"/>
          <w:sz w:val="20"/>
          <w:szCs w:val="20"/>
        </w:rPr>
        <w:t>The website is based on</w:t>
      </w:r>
      <w:r>
        <w:rPr>
          <w:rFonts w:asciiTheme="minorHAnsi" w:hAnsiTheme="minorHAnsi"/>
          <w:b/>
          <w:sz w:val="20"/>
          <w:szCs w:val="20"/>
        </w:rPr>
        <w:t xml:space="preserve"> </w:t>
      </w:r>
      <w:r>
        <w:rPr>
          <w:rFonts w:asciiTheme="minorHAnsi" w:hAnsiTheme="minorHAnsi"/>
          <w:b/>
          <w:sz w:val="20"/>
          <w:szCs w:val="20"/>
          <w:u w:val="single" w:color="000000"/>
        </w:rPr>
        <w:t>MVC(</w:t>
      </w:r>
      <w:r>
        <w:rPr>
          <w:rFonts w:asciiTheme="minorHAnsi" w:hAnsiTheme="minorHAnsi"/>
          <w:b/>
          <w:sz w:val="20"/>
          <w:szCs w:val="20"/>
          <w:u w:val="single" w:color="000000"/>
        </w:rPr>
        <w:t>Model View Controller)</w:t>
      </w:r>
      <w:r>
        <w:rPr>
          <w:rFonts w:asciiTheme="minorHAnsi" w:hAnsiTheme="minorHAnsi"/>
          <w:sz w:val="20"/>
          <w:szCs w:val="20"/>
        </w:rPr>
        <w:t xml:space="preserve">-based web application. </w:t>
      </w:r>
    </w:p>
    <w:p w:rsidR="008E5EAF" w:rsidP="008E5EAF">
      <w:pPr>
        <w:spacing w:after="0" w:line="256" w:lineRule="auto"/>
        <w:ind w:left="19" w:right="0" w:firstLine="0"/>
        <w:jc w:val="left"/>
        <w:rPr>
          <w:rFonts w:asciiTheme="minorHAnsi" w:hAnsiTheme="minorHAnsi"/>
          <w:sz w:val="20"/>
          <w:szCs w:val="20"/>
        </w:rPr>
      </w:pPr>
      <w:r>
        <w:rPr>
          <w:rFonts w:asciiTheme="minorHAnsi" w:hAnsiTheme="minorHAnsi"/>
          <w:sz w:val="20"/>
          <w:szCs w:val="20"/>
        </w:rPr>
        <w:t xml:space="preserve">Framework used </w:t>
      </w:r>
      <w:r>
        <w:rPr>
          <w:rFonts w:asciiTheme="minorHAnsi" w:hAnsiTheme="minorHAnsi"/>
          <w:b/>
          <w:sz w:val="20"/>
          <w:szCs w:val="20"/>
          <w:u w:val="single" w:color="000000"/>
        </w:rPr>
        <w:t>Struts2 and Hibernate</w:t>
      </w:r>
      <w:r>
        <w:rPr>
          <w:rFonts w:asciiTheme="minorHAnsi" w:hAnsiTheme="minorHAnsi"/>
          <w:sz w:val="20"/>
          <w:szCs w:val="20"/>
        </w:rPr>
        <w:t xml:space="preserve"> integrated. </w:t>
      </w:r>
    </w:p>
    <w:p w:rsidR="008E5EAF" w:rsidP="008E5EAF">
      <w:pPr>
        <w:spacing w:after="0" w:line="256" w:lineRule="auto"/>
        <w:ind w:left="19" w:right="0" w:firstLine="0"/>
        <w:jc w:val="left"/>
        <w:rPr>
          <w:rFonts w:asciiTheme="minorHAnsi" w:hAnsiTheme="minorHAnsi"/>
          <w:sz w:val="20"/>
          <w:szCs w:val="20"/>
        </w:rPr>
      </w:pPr>
      <w:r>
        <w:rPr>
          <w:rFonts w:asciiTheme="minorHAnsi" w:hAnsiTheme="minorHAnsi"/>
          <w:b/>
          <w:sz w:val="20"/>
          <w:szCs w:val="20"/>
        </w:rPr>
        <w:t xml:space="preserve">Tools used: </w:t>
      </w:r>
      <w:r>
        <w:rPr>
          <w:rFonts w:asciiTheme="minorHAnsi" w:hAnsiTheme="minorHAnsi"/>
          <w:sz w:val="20"/>
          <w:szCs w:val="20"/>
        </w:rPr>
        <w:t>MySql</w:t>
      </w:r>
      <w:r>
        <w:rPr>
          <w:rFonts w:asciiTheme="minorHAnsi" w:hAnsiTheme="minorHAnsi"/>
          <w:sz w:val="20"/>
          <w:szCs w:val="20"/>
        </w:rPr>
        <w:t xml:space="preserve">, </w:t>
      </w:r>
      <w:r>
        <w:rPr>
          <w:rFonts w:asciiTheme="minorHAnsi" w:hAnsiTheme="minorHAnsi"/>
          <w:sz w:val="20"/>
          <w:szCs w:val="20"/>
        </w:rPr>
        <w:t>NetBeans</w:t>
      </w:r>
      <w:r>
        <w:rPr>
          <w:rFonts w:asciiTheme="minorHAnsi" w:hAnsiTheme="minorHAnsi"/>
          <w:sz w:val="20"/>
          <w:szCs w:val="20"/>
        </w:rPr>
        <w:t xml:space="preserve"> </w:t>
      </w:r>
      <w:r>
        <w:rPr>
          <w:rFonts w:asciiTheme="minorHAnsi" w:hAnsiTheme="minorHAnsi"/>
          <w:sz w:val="20"/>
          <w:szCs w:val="20"/>
        </w:rPr>
        <w:t>IDE(</w:t>
      </w:r>
      <w:r>
        <w:rPr>
          <w:rFonts w:asciiTheme="minorHAnsi" w:hAnsiTheme="minorHAnsi"/>
          <w:sz w:val="20"/>
          <w:szCs w:val="20"/>
        </w:rPr>
        <w:t>vr</w:t>
      </w:r>
      <w:r>
        <w:rPr>
          <w:rFonts w:asciiTheme="minorHAnsi" w:hAnsiTheme="minorHAnsi"/>
          <w:sz w:val="20"/>
          <w:szCs w:val="20"/>
        </w:rPr>
        <w:t xml:space="preserve"> 8.0) </w:t>
      </w:r>
    </w:p>
    <w:p w:rsidR="008E5EAF" w:rsidP="008E5EAF">
      <w:pPr>
        <w:spacing w:after="0" w:line="256" w:lineRule="auto"/>
        <w:ind w:right="0" w:firstLine="0"/>
        <w:jc w:val="left"/>
        <w:rPr>
          <w:rFonts w:eastAsia="Times New Roman" w:asciiTheme="minorHAnsi" w:hAnsiTheme="minorHAnsi" w:cs="Times New Roman"/>
          <w:sz w:val="20"/>
          <w:szCs w:val="20"/>
          <w:u w:val="single" w:color="000000"/>
        </w:rPr>
      </w:pPr>
    </w:p>
    <w:p w:rsidR="008E5EAF" w:rsidP="008E5EAF">
      <w:pPr>
        <w:spacing w:after="0" w:line="256" w:lineRule="auto"/>
        <w:ind w:right="0" w:firstLine="0"/>
        <w:jc w:val="left"/>
        <w:rPr>
          <w:rFonts w:asciiTheme="minorHAnsi" w:hAnsiTheme="minorHAnsi"/>
          <w:b/>
          <w:sz w:val="20"/>
          <w:szCs w:val="20"/>
        </w:rPr>
      </w:pPr>
      <w:r>
        <w:rPr>
          <w:rFonts w:eastAsia="Times New Roman" w:asciiTheme="minorHAnsi" w:hAnsiTheme="minorHAnsi" w:cs="Times New Roman"/>
          <w:sz w:val="20"/>
          <w:szCs w:val="20"/>
          <w:u w:val="single" w:color="000000"/>
        </w:rPr>
        <w:t xml:space="preserve"> </w:t>
      </w:r>
      <w:r>
        <w:rPr>
          <w:rFonts w:asciiTheme="minorHAnsi" w:hAnsiTheme="minorHAnsi"/>
          <w:b/>
          <w:sz w:val="20"/>
          <w:szCs w:val="20"/>
          <w:u w:val="single" w:color="000000"/>
        </w:rPr>
        <w:t>Majore</w:t>
      </w:r>
      <w:r>
        <w:rPr>
          <w:rFonts w:asciiTheme="minorHAnsi" w:hAnsiTheme="minorHAnsi"/>
          <w:b/>
          <w:sz w:val="20"/>
          <w:szCs w:val="20"/>
          <w:u w:val="single" w:color="000000"/>
        </w:rPr>
        <w:t xml:space="preserve"> Project</w:t>
      </w:r>
      <w:r>
        <w:rPr>
          <w:rFonts w:asciiTheme="minorHAnsi" w:hAnsiTheme="minorHAnsi"/>
          <w:b/>
          <w:sz w:val="20"/>
          <w:szCs w:val="20"/>
        </w:rPr>
        <w:t xml:space="preserve"> </w:t>
      </w:r>
    </w:p>
    <w:p w:rsidR="008E5EAF" w:rsidP="008E5EAF">
      <w:pPr>
        <w:spacing w:after="0" w:line="256" w:lineRule="auto"/>
        <w:ind w:right="0" w:firstLine="0"/>
        <w:jc w:val="left"/>
        <w:rPr>
          <w:rFonts w:asciiTheme="minorHAnsi" w:hAnsiTheme="minorHAnsi"/>
          <w:sz w:val="20"/>
          <w:szCs w:val="20"/>
        </w:rPr>
      </w:pPr>
      <w:r>
        <w:rPr>
          <w:rFonts w:eastAsia="Times New Roman" w:asciiTheme="minorHAnsi" w:hAnsiTheme="minorHAnsi" w:cs="Times New Roman"/>
          <w:sz w:val="20"/>
          <w:szCs w:val="20"/>
        </w:rPr>
        <w:t xml:space="preserve"> </w:t>
      </w:r>
    </w:p>
    <w:p w:rsidR="008E5EAF" w:rsidP="008E5EAF">
      <w:pPr>
        <w:tabs>
          <w:tab w:val="center" w:pos="446"/>
          <w:tab w:val="center" w:pos="3507"/>
        </w:tabs>
        <w:spacing w:after="40" w:line="256" w:lineRule="auto"/>
        <w:ind w:left="-15" w:right="0" w:firstLine="0"/>
        <w:jc w:val="left"/>
        <w:rPr>
          <w:rFonts w:asciiTheme="minorHAnsi" w:hAnsiTheme="minorHAnsi"/>
          <w:sz w:val="20"/>
          <w:szCs w:val="20"/>
        </w:rPr>
      </w:pPr>
      <w:r>
        <w:rPr>
          <w:rFonts w:asciiTheme="minorHAnsi" w:hAnsiTheme="minorHAnsi"/>
          <w:b/>
          <w:sz w:val="20"/>
          <w:szCs w:val="20"/>
        </w:rPr>
        <w:t>Title</w:t>
      </w:r>
      <w:r>
        <w:rPr>
          <w:rFonts w:eastAsia="Times New Roman" w:asciiTheme="minorHAnsi" w:hAnsiTheme="minorHAnsi" w:cs="Times New Roman"/>
          <w:sz w:val="20"/>
          <w:szCs w:val="20"/>
        </w:rPr>
        <w:t xml:space="preserve"> </w:t>
      </w:r>
      <w:r>
        <w:rPr>
          <w:rFonts w:eastAsia="Times New Roman" w:asciiTheme="minorHAnsi" w:hAnsiTheme="minorHAnsi" w:cs="Times New Roman"/>
          <w:sz w:val="20"/>
          <w:szCs w:val="20"/>
        </w:rPr>
        <w:tab/>
      </w:r>
      <w:r>
        <w:rPr>
          <w:rFonts w:asciiTheme="minorHAnsi" w:hAnsiTheme="minorHAnsi"/>
          <w:b/>
          <w:sz w:val="20"/>
          <w:szCs w:val="20"/>
        </w:rPr>
        <w:t xml:space="preserve"> </w:t>
      </w:r>
      <w:r>
        <w:rPr>
          <w:rFonts w:asciiTheme="minorHAnsi" w:hAnsiTheme="minorHAnsi"/>
          <w:b/>
          <w:sz w:val="20"/>
          <w:szCs w:val="20"/>
        </w:rPr>
        <w:tab/>
        <w:t xml:space="preserve">                          : MOBILE THEFT MONITORING SYSTEM </w:t>
      </w:r>
    </w:p>
    <w:p w:rsidR="008E5EAF" w:rsidP="008E5EAF">
      <w:pPr>
        <w:spacing w:after="26"/>
        <w:ind w:left="-3" w:right="2"/>
        <w:rPr>
          <w:rFonts w:asciiTheme="minorHAnsi" w:hAnsiTheme="minorHAnsi"/>
          <w:sz w:val="20"/>
          <w:szCs w:val="20"/>
        </w:rPr>
      </w:pPr>
      <w:r>
        <w:rPr>
          <w:rFonts w:asciiTheme="minorHAnsi" w:hAnsiTheme="minorHAnsi"/>
          <w:b/>
          <w:sz w:val="20"/>
          <w:szCs w:val="20"/>
        </w:rPr>
        <w:t>Description :</w:t>
      </w:r>
      <w:r>
        <w:rPr>
          <w:rFonts w:asciiTheme="minorHAnsi" w:hAnsiTheme="minorHAnsi"/>
          <w:b/>
          <w:sz w:val="20"/>
          <w:szCs w:val="20"/>
        </w:rPr>
        <w:t xml:space="preserve"> </w:t>
      </w:r>
      <w:r>
        <w:rPr>
          <w:rFonts w:asciiTheme="minorHAnsi" w:hAnsiTheme="minorHAnsi"/>
          <w:sz w:val="20"/>
          <w:szCs w:val="20"/>
        </w:rPr>
        <w:t>This is an android application which works in background service of mobile as soon as</w:t>
      </w:r>
      <w:r>
        <w:rPr>
          <w:rFonts w:asciiTheme="minorHAnsi" w:hAnsiTheme="minorHAnsi"/>
          <w:b/>
          <w:sz w:val="20"/>
          <w:szCs w:val="20"/>
        </w:rPr>
        <w:t xml:space="preserve"> </w:t>
      </w:r>
      <w:r>
        <w:rPr>
          <w:rFonts w:asciiTheme="minorHAnsi" w:hAnsiTheme="minorHAnsi"/>
          <w:sz w:val="20"/>
          <w:szCs w:val="20"/>
        </w:rPr>
        <w:t xml:space="preserve">the person who has stolen the phone changes the </w:t>
      </w:r>
      <w:r>
        <w:rPr>
          <w:rFonts w:asciiTheme="minorHAnsi" w:hAnsiTheme="minorHAnsi"/>
          <w:sz w:val="20"/>
          <w:szCs w:val="20"/>
        </w:rPr>
        <w:t>sim</w:t>
      </w:r>
      <w:r>
        <w:rPr>
          <w:rFonts w:asciiTheme="minorHAnsi" w:hAnsiTheme="minorHAnsi"/>
          <w:sz w:val="20"/>
          <w:szCs w:val="20"/>
        </w:rPr>
        <w:t xml:space="preserve"> and switches on the phone. The theft will not know that an automatic message is being sent to the predefined number and his image taken from front camera to the mail Id from where the true owner can see the image. (</w:t>
      </w:r>
      <w:r>
        <w:rPr>
          <w:rFonts w:asciiTheme="minorHAnsi" w:hAnsiTheme="minorHAnsi"/>
          <w:sz w:val="20"/>
          <w:szCs w:val="20"/>
        </w:rPr>
        <w:t>mailId</w:t>
      </w:r>
      <w:r>
        <w:rPr>
          <w:rFonts w:asciiTheme="minorHAnsi" w:hAnsiTheme="minorHAnsi"/>
          <w:sz w:val="20"/>
          <w:szCs w:val="20"/>
        </w:rPr>
        <w:t xml:space="preserve"> and phone number is given at installation/registration time by the true user).This all services run in background. </w:t>
      </w:r>
      <w:r>
        <w:rPr>
          <w:rFonts w:eastAsia="Times New Roman" w:asciiTheme="minorHAnsi" w:hAnsiTheme="minorHAnsi" w:cs="Times New Roman"/>
          <w:sz w:val="20"/>
          <w:szCs w:val="20"/>
        </w:rPr>
        <w:t xml:space="preserve"> </w:t>
      </w:r>
    </w:p>
    <w:p w:rsidR="008E5EAF" w:rsidP="008E5EAF">
      <w:pPr>
        <w:spacing w:after="0" w:line="256" w:lineRule="auto"/>
        <w:ind w:right="0" w:firstLine="0"/>
        <w:jc w:val="left"/>
        <w:rPr>
          <w:rFonts w:asciiTheme="minorHAnsi" w:hAnsiTheme="minorHAnsi"/>
          <w:sz w:val="20"/>
          <w:szCs w:val="20"/>
        </w:rPr>
      </w:pPr>
      <w:r>
        <w:rPr>
          <w:rFonts w:eastAsia="Times New Roman" w:asciiTheme="minorHAnsi" w:hAnsiTheme="minorHAnsi" w:cs="Times New Roman"/>
          <w:sz w:val="20"/>
          <w:szCs w:val="20"/>
          <w:vertAlign w:val="subscript"/>
        </w:rPr>
        <w:t xml:space="preserve"> </w:t>
      </w:r>
      <w:r>
        <w:rPr>
          <w:rFonts w:eastAsia="Times New Roman" w:asciiTheme="minorHAnsi" w:hAnsiTheme="minorHAnsi" w:cs="Times New Roman"/>
          <w:b/>
          <w:sz w:val="20"/>
          <w:szCs w:val="20"/>
        </w:rPr>
        <w:t xml:space="preserve">Language used: </w:t>
      </w:r>
      <w:r>
        <w:rPr>
          <w:rFonts w:asciiTheme="minorHAnsi" w:hAnsiTheme="minorHAnsi"/>
          <w:sz w:val="20"/>
          <w:szCs w:val="20"/>
        </w:rPr>
        <w:t xml:space="preserve">Android </w:t>
      </w:r>
    </w:p>
    <w:p w:rsidR="008E5EAF" w:rsidP="008E5EAF">
      <w:pPr>
        <w:tabs>
          <w:tab w:val="center" w:pos="1080"/>
          <w:tab w:val="center" w:pos="2591"/>
        </w:tabs>
        <w:spacing w:after="0" w:line="256" w:lineRule="auto"/>
        <w:ind w:right="0" w:firstLine="0"/>
        <w:jc w:val="left"/>
        <w:rPr>
          <w:rFonts w:asciiTheme="minorHAnsi" w:hAnsiTheme="minorHAnsi"/>
          <w:sz w:val="20"/>
          <w:szCs w:val="20"/>
        </w:rPr>
      </w:pPr>
      <w:r>
        <w:rPr>
          <w:rFonts w:asciiTheme="minorHAnsi" w:hAnsiTheme="minorHAnsi"/>
          <w:b/>
          <w:sz w:val="20"/>
          <w:szCs w:val="20"/>
        </w:rPr>
        <w:t>Tools used</w:t>
      </w:r>
      <w:r>
        <w:rPr>
          <w:rFonts w:eastAsia="Times New Roman" w:asciiTheme="minorHAnsi" w:hAnsiTheme="minorHAnsi" w:cs="Times New Roman"/>
          <w:sz w:val="20"/>
          <w:szCs w:val="20"/>
          <w:vertAlign w:val="subscript"/>
        </w:rPr>
        <w:t xml:space="preserve"> </w:t>
      </w:r>
      <w:r>
        <w:rPr>
          <w:rFonts w:eastAsia="Times New Roman" w:asciiTheme="minorHAnsi" w:hAnsiTheme="minorHAnsi" w:cs="Times New Roman"/>
          <w:sz w:val="20"/>
          <w:szCs w:val="20"/>
          <w:vertAlign w:val="subscript"/>
        </w:rPr>
        <w:tab/>
      </w:r>
      <w:r>
        <w:rPr>
          <w:rFonts w:eastAsia="Times New Roman" w:asciiTheme="minorHAnsi" w:hAnsiTheme="minorHAnsi" w:cs="Times New Roman"/>
          <w:sz w:val="20"/>
          <w:szCs w:val="20"/>
        </w:rPr>
        <w:t xml:space="preserve"> </w:t>
      </w:r>
      <w:r>
        <w:rPr>
          <w:rFonts w:eastAsia="Times New Roman" w:asciiTheme="minorHAnsi" w:hAnsiTheme="minorHAnsi" w:cs="Times New Roman"/>
          <w:sz w:val="20"/>
          <w:szCs w:val="20"/>
        </w:rPr>
        <w:tab/>
      </w:r>
      <w:r>
        <w:rPr>
          <w:rFonts w:asciiTheme="minorHAnsi" w:hAnsiTheme="minorHAnsi"/>
          <w:b/>
          <w:sz w:val="20"/>
          <w:szCs w:val="20"/>
        </w:rPr>
        <w:t xml:space="preserve">: </w:t>
      </w:r>
      <w:r>
        <w:rPr>
          <w:rFonts w:asciiTheme="minorHAnsi" w:hAnsiTheme="minorHAnsi"/>
          <w:sz w:val="20"/>
          <w:szCs w:val="20"/>
        </w:rPr>
        <w:t xml:space="preserve">Android developer tool </w:t>
      </w:r>
    </w:p>
    <w:p w:rsidR="008E5EAF" w:rsidP="008E5EAF">
      <w:pPr>
        <w:tabs>
          <w:tab w:val="center" w:pos="1080"/>
          <w:tab w:val="center" w:pos="2591"/>
        </w:tabs>
        <w:spacing w:after="0" w:line="256" w:lineRule="auto"/>
        <w:ind w:right="0" w:firstLine="0"/>
        <w:jc w:val="left"/>
        <w:rPr>
          <w:rFonts w:asciiTheme="minorHAnsi" w:hAnsiTheme="minorHAnsi"/>
          <w:sz w:val="20"/>
          <w:szCs w:val="20"/>
        </w:rPr>
      </w:pPr>
      <w:r>
        <w:rPr>
          <w:rFonts w:eastAsia="Times New Roman" w:asciiTheme="minorHAnsi" w:hAnsiTheme="minorHAnsi" w:cs="Times New Roman"/>
          <w:sz w:val="20"/>
          <w:szCs w:val="20"/>
        </w:rPr>
        <w:t xml:space="preserve"> </w:t>
      </w:r>
    </w:p>
    <w:p w:rsidR="008E5EAF" w:rsidP="008E5EAF">
      <w:pPr>
        <w:pStyle w:val="Heading1"/>
        <w:ind w:left="14"/>
        <w:rPr>
          <w:rFonts w:asciiTheme="minorHAnsi" w:hAnsiTheme="minorHAnsi"/>
          <w:sz w:val="20"/>
          <w:szCs w:val="20"/>
          <w:u w:val="single"/>
        </w:rPr>
      </w:pPr>
      <w:r>
        <w:rPr>
          <w:rFonts w:asciiTheme="minorHAnsi" w:hAnsiTheme="minorHAnsi"/>
          <w:sz w:val="20"/>
          <w:szCs w:val="20"/>
          <w:u w:val="single"/>
        </w:rPr>
        <w:t xml:space="preserve">EXTRA CURRICULAR: </w:t>
      </w:r>
    </w:p>
    <w:p w:rsidR="008E5EAF" w:rsidP="008E5EAF">
      <w:pPr>
        <w:pStyle w:val="ListParagraph"/>
        <w:numPr>
          <w:ilvl w:val="0"/>
          <w:numId w:val="7"/>
        </w:numPr>
        <w:spacing w:after="0"/>
        <w:ind w:right="2"/>
        <w:rPr>
          <w:rFonts w:asciiTheme="minorHAnsi" w:hAnsiTheme="minorHAnsi"/>
          <w:sz w:val="20"/>
          <w:szCs w:val="20"/>
        </w:rPr>
      </w:pPr>
      <w:r>
        <w:rPr>
          <w:rFonts w:asciiTheme="minorHAnsi" w:hAnsiTheme="minorHAnsi"/>
          <w:sz w:val="20"/>
          <w:szCs w:val="20"/>
        </w:rPr>
        <w:t>Participated in the GLOBAL MATHEMATICAL TALENT PROBE and secure 501 position.</w:t>
      </w:r>
    </w:p>
    <w:p w:rsidR="008E5EAF" w:rsidP="008E5EAF">
      <w:pPr>
        <w:pStyle w:val="ListParagraph"/>
        <w:numPr>
          <w:ilvl w:val="0"/>
          <w:numId w:val="7"/>
        </w:numPr>
        <w:tabs>
          <w:tab w:val="center" w:pos="780"/>
          <w:tab w:val="center" w:pos="4980"/>
        </w:tabs>
        <w:spacing w:after="0"/>
        <w:ind w:right="0"/>
        <w:jc w:val="left"/>
        <w:rPr>
          <w:rFonts w:asciiTheme="minorHAnsi" w:hAnsiTheme="minorHAnsi"/>
          <w:sz w:val="20"/>
          <w:szCs w:val="20"/>
        </w:rPr>
      </w:pPr>
      <w:r>
        <w:rPr>
          <w:rFonts w:asciiTheme="minorHAnsi" w:hAnsiTheme="minorHAnsi"/>
          <w:sz w:val="20"/>
          <w:szCs w:val="20"/>
        </w:rPr>
        <w:t>Participated in 3</w:t>
      </w:r>
      <w:r>
        <w:rPr>
          <w:rFonts w:asciiTheme="minorHAnsi" w:hAnsiTheme="minorHAnsi"/>
          <w:sz w:val="20"/>
          <w:szCs w:val="20"/>
          <w:vertAlign w:val="superscript"/>
        </w:rPr>
        <w:t>rd</w:t>
      </w:r>
      <w:r>
        <w:rPr>
          <w:rFonts w:asciiTheme="minorHAnsi" w:hAnsiTheme="minorHAnsi"/>
          <w:sz w:val="20"/>
          <w:szCs w:val="20"/>
        </w:rPr>
        <w:t xml:space="preserve"> &amp; 4</w:t>
      </w:r>
      <w:r>
        <w:rPr>
          <w:rFonts w:asciiTheme="minorHAnsi" w:hAnsiTheme="minorHAnsi"/>
          <w:sz w:val="20"/>
          <w:szCs w:val="20"/>
          <w:vertAlign w:val="superscript"/>
        </w:rPr>
        <w:t>th</w:t>
      </w:r>
      <w:r>
        <w:rPr>
          <w:rFonts w:asciiTheme="minorHAnsi" w:hAnsiTheme="minorHAnsi"/>
          <w:sz w:val="20"/>
          <w:szCs w:val="20"/>
        </w:rPr>
        <w:t xml:space="preserve"> State level U C MAS Abacus &amp; Mental Arithmetic Competition ,Madhya Pradesh-2007,2008</w:t>
      </w:r>
    </w:p>
    <w:p w:rsidR="008E5EAF" w:rsidP="008E5EAF">
      <w:pPr>
        <w:pStyle w:val="ListParagraph"/>
        <w:numPr>
          <w:ilvl w:val="0"/>
          <w:numId w:val="7"/>
        </w:numPr>
        <w:spacing w:after="0"/>
        <w:ind w:right="2"/>
        <w:rPr>
          <w:rFonts w:asciiTheme="minorHAnsi" w:hAnsiTheme="minorHAnsi"/>
          <w:sz w:val="20"/>
          <w:szCs w:val="20"/>
        </w:rPr>
      </w:pPr>
      <w:r>
        <w:rPr>
          <w:rFonts w:asciiTheme="minorHAnsi" w:hAnsiTheme="minorHAnsi"/>
          <w:sz w:val="20"/>
          <w:szCs w:val="20"/>
        </w:rPr>
        <w:t xml:space="preserve">Certification in  c , </w:t>
      </w:r>
      <w:r>
        <w:rPr>
          <w:rFonts w:asciiTheme="minorHAnsi" w:hAnsiTheme="minorHAnsi"/>
          <w:sz w:val="20"/>
          <w:szCs w:val="20"/>
        </w:rPr>
        <w:t>c++</w:t>
      </w:r>
      <w:r>
        <w:rPr>
          <w:rFonts w:asciiTheme="minorHAnsi" w:hAnsiTheme="minorHAnsi"/>
          <w:sz w:val="20"/>
          <w:szCs w:val="20"/>
        </w:rPr>
        <w:t xml:space="preserve"> from SSI Education</w:t>
      </w:r>
    </w:p>
    <w:p w:rsidR="008E5EAF" w:rsidP="008E5EAF">
      <w:pPr>
        <w:pStyle w:val="ListParagraph"/>
        <w:numPr>
          <w:ilvl w:val="0"/>
          <w:numId w:val="7"/>
        </w:numPr>
        <w:spacing w:after="0" w:line="316" w:lineRule="auto"/>
        <w:ind w:right="2"/>
        <w:rPr>
          <w:rFonts w:asciiTheme="minorHAnsi" w:hAnsiTheme="minorHAnsi"/>
          <w:sz w:val="20"/>
          <w:szCs w:val="20"/>
        </w:rPr>
      </w:pPr>
      <w:r>
        <w:rPr>
          <w:rFonts w:asciiTheme="minorHAnsi" w:hAnsiTheme="minorHAnsi"/>
          <w:sz w:val="20"/>
          <w:szCs w:val="20"/>
        </w:rPr>
        <w:t xml:space="preserve">Certification in Java 2.0 from </w:t>
      </w:r>
      <w:r>
        <w:rPr>
          <w:rFonts w:asciiTheme="minorHAnsi" w:hAnsiTheme="minorHAnsi"/>
          <w:sz w:val="20"/>
          <w:szCs w:val="20"/>
        </w:rPr>
        <w:t>TechnoSoft</w:t>
      </w:r>
      <w:r>
        <w:rPr>
          <w:rFonts w:asciiTheme="minorHAnsi" w:hAnsiTheme="minorHAnsi"/>
          <w:sz w:val="20"/>
          <w:szCs w:val="20"/>
        </w:rPr>
        <w:t xml:space="preserve"> Informatics</w:t>
      </w:r>
      <w:r>
        <w:rPr>
          <w:rFonts w:eastAsia="Times New Roman" w:asciiTheme="minorHAnsi" w:hAnsiTheme="minorHAnsi" w:cs="Times New Roman"/>
          <w:sz w:val="20"/>
          <w:szCs w:val="20"/>
        </w:rPr>
        <w:tab/>
      </w:r>
    </w:p>
    <w:p w:rsidR="008E5EAF" w:rsidP="008E5EAF">
      <w:pPr>
        <w:pStyle w:val="ListParagraph"/>
        <w:numPr>
          <w:ilvl w:val="0"/>
          <w:numId w:val="7"/>
        </w:numPr>
        <w:spacing w:after="0" w:line="316" w:lineRule="auto"/>
        <w:ind w:right="2"/>
        <w:rPr>
          <w:rFonts w:asciiTheme="minorHAnsi" w:hAnsiTheme="minorHAnsi"/>
          <w:sz w:val="20"/>
          <w:szCs w:val="20"/>
        </w:rPr>
      </w:pPr>
      <w:r>
        <w:rPr>
          <w:rFonts w:asciiTheme="minorHAnsi" w:hAnsiTheme="minorHAnsi"/>
          <w:sz w:val="20"/>
          <w:szCs w:val="20"/>
        </w:rPr>
        <w:t xml:space="preserve">Certification in J2EE from </w:t>
      </w:r>
      <w:r>
        <w:rPr>
          <w:rFonts w:asciiTheme="minorHAnsi" w:hAnsiTheme="minorHAnsi"/>
          <w:sz w:val="20"/>
          <w:szCs w:val="20"/>
        </w:rPr>
        <w:t>TechnoSoft</w:t>
      </w:r>
      <w:r>
        <w:rPr>
          <w:rFonts w:asciiTheme="minorHAnsi" w:hAnsiTheme="minorHAnsi"/>
          <w:sz w:val="20"/>
          <w:szCs w:val="20"/>
        </w:rPr>
        <w:t xml:space="preserve"> Informatics</w:t>
      </w:r>
    </w:p>
    <w:p w:rsidR="008E5EAF" w:rsidP="008E5EAF">
      <w:pPr>
        <w:spacing w:after="0" w:line="256" w:lineRule="auto"/>
        <w:ind w:right="0" w:firstLine="0"/>
        <w:jc w:val="left"/>
        <w:rPr>
          <w:rFonts w:asciiTheme="minorHAnsi" w:hAnsiTheme="minorHAnsi"/>
          <w:sz w:val="20"/>
          <w:szCs w:val="20"/>
        </w:rPr>
      </w:pPr>
      <w:r>
        <w:rPr>
          <w:rFonts w:eastAsia="Times New Roman" w:asciiTheme="minorHAnsi" w:hAnsiTheme="minorHAnsi" w:cs="Times New Roman"/>
          <w:sz w:val="20"/>
          <w:szCs w:val="20"/>
        </w:rPr>
        <w:t xml:space="preserve"> </w:t>
      </w:r>
    </w:p>
    <w:p w:rsidR="008E5EAF" w:rsidP="008E5EAF">
      <w:pPr>
        <w:pStyle w:val="Heading1"/>
        <w:ind w:left="14"/>
        <w:rPr>
          <w:rFonts w:asciiTheme="minorHAnsi" w:hAnsiTheme="minorHAnsi"/>
          <w:sz w:val="20"/>
          <w:szCs w:val="20"/>
          <w:u w:val="single"/>
        </w:rPr>
      </w:pPr>
      <w:r>
        <w:rPr>
          <w:rFonts w:asciiTheme="minorHAnsi" w:hAnsiTheme="minorHAnsi"/>
          <w:sz w:val="20"/>
          <w:szCs w:val="20"/>
          <w:u w:val="single"/>
        </w:rPr>
        <w:t xml:space="preserve">PERSONAL PROFILE: </w:t>
      </w:r>
    </w:p>
    <w:tbl>
      <w:tblPr>
        <w:tblStyle w:val="TableGrid0"/>
        <w:tblW w:w="7575" w:type="dxa"/>
        <w:tblInd w:w="0" w:type="dxa"/>
        <w:tblLook w:val="04A0"/>
      </w:tblPr>
      <w:tblGrid>
        <w:gridCol w:w="2900"/>
        <w:gridCol w:w="4675"/>
      </w:tblGrid>
      <w:tr w:rsidTr="008E5EAF">
        <w:tblPrEx>
          <w:tblW w:w="7575" w:type="dxa"/>
          <w:tblInd w:w="0" w:type="dxa"/>
          <w:tblLook w:val="04A0"/>
        </w:tblPrEx>
        <w:trPr>
          <w:trHeight w:val="2103"/>
        </w:trPr>
        <w:tc>
          <w:tcPr>
            <w:tcW w:w="2900" w:type="dxa"/>
            <w:hideMark/>
          </w:tcPr>
          <w:p w:rsidR="008E5EAF">
            <w:pPr>
              <w:spacing w:after="34" w:line="256" w:lineRule="auto"/>
              <w:ind w:right="0" w:firstLine="0"/>
              <w:jc w:val="left"/>
              <w:rPr>
                <w:rFonts w:asciiTheme="minorHAnsi" w:hAnsiTheme="minorHAnsi"/>
                <w:sz w:val="20"/>
                <w:szCs w:val="20"/>
              </w:rPr>
            </w:pPr>
            <w:r>
              <w:rPr>
                <w:rFonts w:eastAsia="Times New Roman" w:asciiTheme="minorHAnsi" w:hAnsiTheme="minorHAnsi" w:cs="Times New Roman"/>
                <w:sz w:val="20"/>
                <w:szCs w:val="20"/>
              </w:rPr>
              <w:t xml:space="preserve"> </w:t>
            </w:r>
          </w:p>
          <w:p w:rsidR="008E5EAF">
            <w:pPr>
              <w:spacing w:after="55" w:line="256" w:lineRule="auto"/>
              <w:ind w:right="0" w:firstLine="0"/>
              <w:jc w:val="left"/>
              <w:rPr>
                <w:rFonts w:asciiTheme="minorHAnsi" w:hAnsiTheme="minorHAnsi"/>
                <w:sz w:val="20"/>
                <w:szCs w:val="20"/>
              </w:rPr>
            </w:pPr>
            <w:r>
              <w:rPr>
                <w:rFonts w:eastAsia="Times New Roman" w:asciiTheme="minorHAnsi" w:hAnsiTheme="minorHAnsi" w:cs="Times New Roman"/>
                <w:sz w:val="20"/>
                <w:szCs w:val="20"/>
              </w:rPr>
              <w:t xml:space="preserve"> </w:t>
            </w:r>
            <w:r>
              <w:rPr>
                <w:rFonts w:asciiTheme="minorHAnsi" w:hAnsiTheme="minorHAnsi"/>
                <w:b/>
                <w:sz w:val="20"/>
                <w:szCs w:val="20"/>
              </w:rPr>
              <w:t xml:space="preserve">Name </w:t>
            </w:r>
          </w:p>
          <w:p w:rsidR="008E5EAF">
            <w:pPr>
              <w:spacing w:after="55" w:line="256" w:lineRule="auto"/>
              <w:ind w:right="0" w:firstLine="0"/>
              <w:jc w:val="left"/>
              <w:rPr>
                <w:rFonts w:asciiTheme="minorHAnsi" w:hAnsiTheme="minorHAnsi"/>
                <w:sz w:val="20"/>
                <w:szCs w:val="20"/>
              </w:rPr>
            </w:pPr>
            <w:r>
              <w:rPr>
                <w:rFonts w:eastAsia="Times New Roman" w:asciiTheme="minorHAnsi" w:hAnsiTheme="minorHAnsi" w:cs="Times New Roman"/>
                <w:sz w:val="20"/>
                <w:szCs w:val="20"/>
              </w:rPr>
              <w:t xml:space="preserve"> </w:t>
            </w:r>
            <w:r>
              <w:rPr>
                <w:rFonts w:asciiTheme="minorHAnsi" w:hAnsiTheme="minorHAnsi"/>
                <w:b/>
                <w:sz w:val="20"/>
                <w:szCs w:val="20"/>
              </w:rPr>
              <w:t xml:space="preserve">Date of Birth </w:t>
            </w:r>
          </w:p>
          <w:p w:rsidR="008E5EAF">
            <w:pPr>
              <w:spacing w:after="49" w:line="256" w:lineRule="auto"/>
              <w:ind w:right="0" w:firstLine="0"/>
              <w:jc w:val="left"/>
              <w:rPr>
                <w:rFonts w:asciiTheme="minorHAnsi" w:hAnsiTheme="minorHAnsi"/>
                <w:sz w:val="20"/>
                <w:szCs w:val="20"/>
              </w:rPr>
            </w:pPr>
            <w:r>
              <w:rPr>
                <w:rFonts w:eastAsia="Times New Roman" w:asciiTheme="minorHAnsi" w:hAnsiTheme="minorHAnsi" w:cs="Times New Roman"/>
                <w:sz w:val="20"/>
                <w:szCs w:val="20"/>
              </w:rPr>
              <w:t xml:space="preserve"> </w:t>
            </w:r>
            <w:r>
              <w:rPr>
                <w:rFonts w:asciiTheme="minorHAnsi" w:hAnsiTheme="minorHAnsi"/>
                <w:b/>
                <w:sz w:val="20"/>
                <w:szCs w:val="20"/>
              </w:rPr>
              <w:t xml:space="preserve">Marital </w:t>
            </w:r>
          </w:p>
          <w:p w:rsidR="008E5EAF">
            <w:pPr>
              <w:spacing w:after="52" w:line="256" w:lineRule="auto"/>
              <w:ind w:right="0" w:firstLine="0"/>
              <w:jc w:val="left"/>
              <w:rPr>
                <w:rFonts w:asciiTheme="minorHAnsi" w:hAnsiTheme="minorHAnsi"/>
                <w:sz w:val="20"/>
                <w:szCs w:val="20"/>
              </w:rPr>
            </w:pPr>
            <w:r>
              <w:rPr>
                <w:rFonts w:eastAsia="Times New Roman" w:asciiTheme="minorHAnsi" w:hAnsiTheme="minorHAnsi" w:cs="Times New Roman"/>
                <w:sz w:val="20"/>
                <w:szCs w:val="20"/>
              </w:rPr>
              <w:t xml:space="preserve"> </w:t>
            </w:r>
            <w:r>
              <w:rPr>
                <w:rFonts w:asciiTheme="minorHAnsi" w:hAnsiTheme="minorHAnsi"/>
                <w:b/>
                <w:sz w:val="20"/>
                <w:szCs w:val="20"/>
              </w:rPr>
              <w:t xml:space="preserve">Languages known </w:t>
            </w:r>
          </w:p>
          <w:p w:rsidR="008E5EAF">
            <w:pPr>
              <w:spacing w:after="54" w:line="256" w:lineRule="auto"/>
              <w:ind w:right="0" w:firstLine="0"/>
              <w:jc w:val="left"/>
              <w:rPr>
                <w:rFonts w:asciiTheme="minorHAnsi" w:hAnsiTheme="minorHAnsi"/>
                <w:sz w:val="20"/>
                <w:szCs w:val="20"/>
              </w:rPr>
            </w:pPr>
            <w:r>
              <w:rPr>
                <w:rFonts w:eastAsia="Times New Roman" w:asciiTheme="minorHAnsi" w:hAnsiTheme="minorHAnsi" w:cs="Times New Roman"/>
                <w:sz w:val="20"/>
                <w:szCs w:val="20"/>
              </w:rPr>
              <w:t xml:space="preserve"> </w:t>
            </w:r>
            <w:r>
              <w:rPr>
                <w:rFonts w:asciiTheme="minorHAnsi" w:hAnsiTheme="minorHAnsi"/>
                <w:b/>
                <w:sz w:val="20"/>
                <w:szCs w:val="20"/>
              </w:rPr>
              <w:t xml:space="preserve">Hobbies </w:t>
            </w:r>
          </w:p>
          <w:p w:rsidR="008E5EAF">
            <w:pPr>
              <w:spacing w:after="32" w:line="256" w:lineRule="auto"/>
              <w:ind w:right="0" w:firstLine="0"/>
              <w:jc w:val="left"/>
              <w:rPr>
                <w:rFonts w:asciiTheme="minorHAnsi" w:hAnsiTheme="minorHAnsi"/>
                <w:sz w:val="20"/>
                <w:szCs w:val="20"/>
              </w:rPr>
            </w:pPr>
            <w:r>
              <w:rPr>
                <w:rFonts w:eastAsia="Times New Roman" w:asciiTheme="minorHAnsi" w:hAnsiTheme="minorHAnsi" w:cs="Times New Roman"/>
                <w:sz w:val="20"/>
                <w:szCs w:val="20"/>
              </w:rPr>
              <w:t xml:space="preserve"> </w:t>
            </w:r>
            <w:r>
              <w:rPr>
                <w:rFonts w:asciiTheme="minorHAnsi" w:hAnsiTheme="minorHAnsi"/>
                <w:b/>
                <w:sz w:val="20"/>
                <w:szCs w:val="20"/>
              </w:rPr>
              <w:t xml:space="preserve">Strengths </w:t>
            </w:r>
          </w:p>
          <w:p w:rsidR="008E5EAF">
            <w:pPr>
              <w:spacing w:after="0" w:line="256" w:lineRule="auto"/>
              <w:ind w:left="19" w:right="0" w:firstLine="0"/>
              <w:jc w:val="left"/>
              <w:rPr>
                <w:rFonts w:asciiTheme="minorHAnsi" w:hAnsiTheme="minorHAnsi"/>
                <w:sz w:val="20"/>
                <w:szCs w:val="20"/>
              </w:rPr>
            </w:pPr>
            <w:r>
              <w:rPr>
                <w:rFonts w:asciiTheme="minorHAnsi" w:hAnsiTheme="minorHAnsi"/>
                <w:b/>
                <w:sz w:val="20"/>
                <w:szCs w:val="20"/>
              </w:rPr>
              <w:t xml:space="preserve">Characteristics </w:t>
            </w:r>
          </w:p>
        </w:tc>
        <w:tc>
          <w:tcPr>
            <w:tcW w:w="4676" w:type="dxa"/>
            <w:hideMark/>
          </w:tcPr>
          <w:p w:rsidR="008E5EAF">
            <w:pPr>
              <w:spacing w:after="25" w:line="256" w:lineRule="auto"/>
              <w:ind w:right="0" w:firstLine="0"/>
              <w:jc w:val="left"/>
              <w:rPr>
                <w:rFonts w:asciiTheme="minorHAnsi" w:hAnsiTheme="minorHAnsi"/>
                <w:sz w:val="20"/>
                <w:szCs w:val="20"/>
              </w:rPr>
            </w:pPr>
            <w:r>
              <w:rPr>
                <w:rFonts w:eastAsia="Times New Roman" w:asciiTheme="minorHAnsi" w:hAnsiTheme="minorHAnsi" w:cs="Times New Roman"/>
                <w:sz w:val="20"/>
                <w:szCs w:val="20"/>
              </w:rPr>
              <w:t xml:space="preserve"> </w:t>
            </w:r>
          </w:p>
          <w:p w:rsidR="008E5EAF">
            <w:pPr>
              <w:spacing w:after="58" w:line="256" w:lineRule="auto"/>
              <w:ind w:right="0" w:firstLine="0"/>
              <w:jc w:val="left"/>
              <w:rPr>
                <w:rFonts w:asciiTheme="minorHAnsi" w:hAnsiTheme="minorHAnsi"/>
                <w:sz w:val="20"/>
                <w:szCs w:val="20"/>
              </w:rPr>
            </w:pPr>
            <w:r>
              <w:rPr>
                <w:rFonts w:asciiTheme="minorHAnsi" w:hAnsiTheme="minorHAnsi"/>
                <w:b/>
                <w:sz w:val="20"/>
                <w:szCs w:val="20"/>
              </w:rPr>
              <w:t>:</w:t>
            </w:r>
            <w:r>
              <w:rPr>
                <w:rFonts w:eastAsia="Times New Roman" w:asciiTheme="minorHAnsi" w:hAnsiTheme="minorHAnsi" w:cs="Times New Roman"/>
                <w:sz w:val="20"/>
                <w:szCs w:val="20"/>
              </w:rPr>
              <w:t xml:space="preserve"> </w:t>
            </w:r>
            <w:r>
              <w:rPr>
                <w:rFonts w:asciiTheme="minorHAnsi" w:hAnsiTheme="minorHAnsi"/>
                <w:b/>
                <w:sz w:val="20"/>
                <w:szCs w:val="20"/>
              </w:rPr>
              <w:t xml:space="preserve"> </w:t>
            </w:r>
            <w:r>
              <w:rPr>
                <w:rFonts w:asciiTheme="minorHAnsi" w:hAnsiTheme="minorHAnsi"/>
                <w:sz w:val="20"/>
                <w:szCs w:val="20"/>
              </w:rPr>
              <w:t>Mayank</w:t>
            </w:r>
            <w:r>
              <w:rPr>
                <w:rFonts w:asciiTheme="minorHAnsi" w:hAnsiTheme="minorHAnsi"/>
                <w:sz w:val="20"/>
                <w:szCs w:val="20"/>
              </w:rPr>
              <w:t xml:space="preserve"> Gupta </w:t>
            </w:r>
          </w:p>
          <w:p w:rsidR="008E5EAF">
            <w:pPr>
              <w:spacing w:after="55" w:line="256" w:lineRule="auto"/>
              <w:ind w:right="0" w:firstLine="0"/>
              <w:jc w:val="left"/>
              <w:rPr>
                <w:rFonts w:asciiTheme="minorHAnsi" w:hAnsiTheme="minorHAnsi"/>
                <w:sz w:val="20"/>
                <w:szCs w:val="20"/>
              </w:rPr>
            </w:pPr>
            <w:r>
              <w:rPr>
                <w:rFonts w:asciiTheme="minorHAnsi" w:hAnsiTheme="minorHAnsi"/>
                <w:sz w:val="20"/>
                <w:szCs w:val="20"/>
              </w:rPr>
              <w:t>:</w:t>
            </w:r>
            <w:r>
              <w:rPr>
                <w:rFonts w:eastAsia="Times New Roman" w:asciiTheme="minorHAnsi" w:hAnsiTheme="minorHAnsi" w:cs="Times New Roman"/>
                <w:sz w:val="20"/>
                <w:szCs w:val="20"/>
              </w:rPr>
              <w:t xml:space="preserve"> </w:t>
            </w:r>
            <w:r>
              <w:rPr>
                <w:rFonts w:asciiTheme="minorHAnsi" w:hAnsiTheme="minorHAnsi"/>
                <w:sz w:val="20"/>
                <w:szCs w:val="20"/>
              </w:rPr>
              <w:t xml:space="preserve"> 29/10/1994 </w:t>
            </w:r>
          </w:p>
          <w:p w:rsidR="008E5EAF">
            <w:pPr>
              <w:spacing w:after="49" w:line="256" w:lineRule="auto"/>
              <w:ind w:right="0" w:firstLine="0"/>
              <w:jc w:val="left"/>
              <w:rPr>
                <w:rFonts w:asciiTheme="minorHAnsi" w:hAnsiTheme="minorHAnsi"/>
                <w:sz w:val="20"/>
                <w:szCs w:val="20"/>
              </w:rPr>
            </w:pPr>
            <w:r>
              <w:rPr>
                <w:rFonts w:asciiTheme="minorHAnsi" w:hAnsiTheme="minorHAnsi"/>
                <w:b/>
                <w:sz w:val="20"/>
                <w:szCs w:val="20"/>
              </w:rPr>
              <w:t>:</w:t>
            </w:r>
            <w:r>
              <w:rPr>
                <w:rFonts w:eastAsia="Times New Roman" w:asciiTheme="minorHAnsi" w:hAnsiTheme="minorHAnsi" w:cs="Times New Roman"/>
                <w:sz w:val="20"/>
                <w:szCs w:val="20"/>
              </w:rPr>
              <w:t xml:space="preserve"> </w:t>
            </w:r>
            <w:r>
              <w:rPr>
                <w:rFonts w:asciiTheme="minorHAnsi" w:hAnsiTheme="minorHAnsi"/>
                <w:b/>
                <w:sz w:val="20"/>
                <w:szCs w:val="20"/>
              </w:rPr>
              <w:t xml:space="preserve"> </w:t>
            </w:r>
            <w:r>
              <w:rPr>
                <w:rFonts w:asciiTheme="minorHAnsi" w:hAnsiTheme="minorHAnsi"/>
                <w:sz w:val="20"/>
                <w:szCs w:val="20"/>
              </w:rPr>
              <w:t xml:space="preserve">Single </w:t>
            </w:r>
          </w:p>
          <w:p w:rsidR="008E5EAF">
            <w:pPr>
              <w:spacing w:after="53" w:line="256" w:lineRule="auto"/>
              <w:ind w:right="0" w:firstLine="0"/>
              <w:jc w:val="left"/>
              <w:rPr>
                <w:rFonts w:asciiTheme="minorHAnsi" w:hAnsiTheme="minorHAnsi"/>
                <w:sz w:val="20"/>
                <w:szCs w:val="20"/>
              </w:rPr>
            </w:pPr>
            <w:r>
              <w:rPr>
                <w:rFonts w:asciiTheme="minorHAnsi" w:hAnsiTheme="minorHAnsi"/>
                <w:b/>
                <w:sz w:val="20"/>
                <w:szCs w:val="20"/>
              </w:rPr>
              <w:t>:</w:t>
            </w:r>
            <w:r>
              <w:rPr>
                <w:rFonts w:eastAsia="Times New Roman" w:asciiTheme="minorHAnsi" w:hAnsiTheme="minorHAnsi" w:cs="Times New Roman"/>
                <w:sz w:val="20"/>
                <w:szCs w:val="20"/>
              </w:rPr>
              <w:t xml:space="preserve"> </w:t>
            </w:r>
            <w:r>
              <w:rPr>
                <w:rFonts w:asciiTheme="minorHAnsi" w:hAnsiTheme="minorHAnsi"/>
                <w:b/>
                <w:sz w:val="20"/>
                <w:szCs w:val="20"/>
              </w:rPr>
              <w:t xml:space="preserve"> </w:t>
            </w:r>
            <w:r>
              <w:rPr>
                <w:rFonts w:asciiTheme="minorHAnsi" w:hAnsiTheme="minorHAnsi"/>
                <w:sz w:val="20"/>
                <w:szCs w:val="20"/>
              </w:rPr>
              <w:t xml:space="preserve">Hindi, English </w:t>
            </w:r>
          </w:p>
          <w:p w:rsidR="008E5EAF">
            <w:pPr>
              <w:spacing w:after="46" w:line="256" w:lineRule="auto"/>
              <w:ind w:right="0" w:firstLine="0"/>
              <w:jc w:val="left"/>
              <w:rPr>
                <w:rFonts w:asciiTheme="minorHAnsi" w:hAnsiTheme="minorHAnsi"/>
                <w:sz w:val="20"/>
                <w:szCs w:val="20"/>
              </w:rPr>
            </w:pPr>
            <w:r>
              <w:rPr>
                <w:rFonts w:asciiTheme="minorHAnsi" w:hAnsiTheme="minorHAnsi"/>
                <w:b/>
                <w:sz w:val="20"/>
                <w:szCs w:val="20"/>
              </w:rPr>
              <w:t>:</w:t>
            </w:r>
            <w:r>
              <w:rPr>
                <w:rFonts w:eastAsia="Times New Roman" w:asciiTheme="minorHAnsi" w:hAnsiTheme="minorHAnsi" w:cs="Times New Roman"/>
                <w:sz w:val="20"/>
                <w:szCs w:val="20"/>
              </w:rPr>
              <w:t xml:space="preserve"> </w:t>
            </w:r>
            <w:r>
              <w:rPr>
                <w:rFonts w:asciiTheme="minorHAnsi" w:hAnsiTheme="minorHAnsi"/>
                <w:b/>
                <w:sz w:val="20"/>
                <w:szCs w:val="20"/>
              </w:rPr>
              <w:t xml:space="preserve"> </w:t>
            </w:r>
            <w:r>
              <w:rPr>
                <w:rFonts w:asciiTheme="minorHAnsi" w:hAnsiTheme="minorHAnsi"/>
                <w:sz w:val="20"/>
                <w:szCs w:val="20"/>
              </w:rPr>
              <w:t>Music ,Moto sports</w:t>
            </w:r>
          </w:p>
          <w:p w:rsidR="008E5EAF">
            <w:pPr>
              <w:spacing w:after="0" w:line="256" w:lineRule="auto"/>
              <w:ind w:right="0" w:firstLine="0"/>
              <w:jc w:val="left"/>
              <w:rPr>
                <w:rFonts w:asciiTheme="minorHAnsi" w:hAnsiTheme="minorHAnsi"/>
                <w:sz w:val="20"/>
                <w:szCs w:val="20"/>
              </w:rPr>
            </w:pPr>
            <w:r>
              <w:rPr>
                <w:rFonts w:asciiTheme="minorHAnsi" w:hAnsiTheme="minorHAnsi"/>
                <w:b/>
                <w:sz w:val="20"/>
                <w:szCs w:val="20"/>
              </w:rPr>
              <w:t>:</w:t>
            </w:r>
            <w:r>
              <w:rPr>
                <w:rFonts w:eastAsia="Times New Roman" w:asciiTheme="minorHAnsi" w:hAnsiTheme="minorHAnsi" w:cs="Times New Roman"/>
                <w:sz w:val="20"/>
                <w:szCs w:val="20"/>
              </w:rPr>
              <w:t xml:space="preserve"> </w:t>
            </w:r>
            <w:r>
              <w:rPr>
                <w:rFonts w:asciiTheme="minorHAnsi" w:hAnsiTheme="minorHAnsi"/>
                <w:b/>
                <w:sz w:val="20"/>
                <w:szCs w:val="20"/>
              </w:rPr>
              <w:t xml:space="preserve"> </w:t>
            </w:r>
            <w:r>
              <w:rPr>
                <w:rFonts w:asciiTheme="minorHAnsi" w:hAnsiTheme="minorHAnsi"/>
                <w:sz w:val="20"/>
                <w:szCs w:val="20"/>
              </w:rPr>
              <w:t xml:space="preserve">Good learning skills, team work, never give up    </w:t>
            </w:r>
          </w:p>
          <w:p w:rsidR="008E5EAF">
            <w:pPr>
              <w:spacing w:after="0" w:line="256" w:lineRule="auto"/>
              <w:ind w:right="0" w:firstLine="0"/>
              <w:jc w:val="left"/>
              <w:rPr>
                <w:rFonts w:asciiTheme="minorHAnsi" w:hAnsiTheme="minorHAnsi"/>
                <w:sz w:val="20"/>
                <w:szCs w:val="20"/>
              </w:rPr>
            </w:pPr>
            <w:r>
              <w:rPr>
                <w:rFonts w:asciiTheme="minorHAnsi" w:hAnsiTheme="minorHAnsi"/>
                <w:sz w:val="20"/>
                <w:szCs w:val="20"/>
              </w:rPr>
              <w:t xml:space="preserve">:  Hard working, </w:t>
            </w:r>
            <w:r>
              <w:rPr>
                <w:rFonts w:asciiTheme="minorHAnsi" w:hAnsiTheme="minorHAnsi"/>
                <w:sz w:val="20"/>
                <w:szCs w:val="20"/>
              </w:rPr>
              <w:t>self discipline</w:t>
            </w:r>
            <w:r>
              <w:rPr>
                <w:rFonts w:asciiTheme="minorHAnsi" w:hAnsiTheme="minorHAnsi"/>
                <w:sz w:val="20"/>
                <w:szCs w:val="20"/>
              </w:rPr>
              <w:t xml:space="preserve">, punctual. </w:t>
            </w:r>
          </w:p>
        </w:tc>
      </w:tr>
    </w:tbl>
    <w:p w:rsidR="008E5EAF" w:rsidP="008E5EAF">
      <w:pPr>
        <w:spacing w:after="66" w:line="256" w:lineRule="auto"/>
        <w:ind w:right="-25" w:firstLine="0"/>
        <w:jc w:val="left"/>
        <w:rPr>
          <w:rFonts w:asciiTheme="minorHAnsi" w:hAnsiTheme="minorHAnsi"/>
          <w:sz w:val="20"/>
          <w:szCs w:val="20"/>
        </w:rPr>
      </w:pPr>
      <w:r>
        <w:rPr>
          <w:rFonts w:eastAsia="Times New Roman" w:asciiTheme="minorHAnsi" w:hAnsiTheme="minorHAnsi" w:cs="Times New Roman"/>
          <w:sz w:val="20"/>
          <w:szCs w:val="20"/>
        </w:rPr>
        <w:t xml:space="preserve"> </w:t>
      </w:r>
    </w:p>
    <w:p w:rsidR="008E5EAF" w:rsidP="008E5EAF">
      <w:pPr>
        <w:tabs>
          <w:tab w:val="center" w:pos="8168"/>
        </w:tabs>
        <w:spacing w:after="0" w:line="256" w:lineRule="auto"/>
        <w:ind w:right="0" w:firstLine="0"/>
        <w:jc w:val="left"/>
        <w:rPr>
          <w:rFonts w:asciiTheme="minorHAnsi" w:hAnsiTheme="minorHAnsi"/>
          <w:sz w:val="20"/>
          <w:szCs w:val="20"/>
        </w:rPr>
      </w:pPr>
      <w:r>
        <w:rPr>
          <w:rFonts w:asciiTheme="minorHAnsi" w:hAnsiTheme="minorHAnsi"/>
          <w:sz w:val="20"/>
          <w:szCs w:val="20"/>
        </w:rPr>
        <w:tab/>
      </w:r>
      <w:r>
        <w:rPr>
          <w:rFonts w:asciiTheme="minorHAnsi" w:hAnsiTheme="minorHAnsi"/>
          <w:b/>
          <w:sz w:val="20"/>
          <w:szCs w:val="20"/>
        </w:rPr>
        <w:t xml:space="preserve">MAYANK GUPTA </w:t>
      </w:r>
    </w:p>
    <w:p w:rsidR="008E5EAF" w:rsidP="008E5EAF">
      <w:pPr>
        <w:spacing w:line="276" w:lineRule="auto"/>
        <w:rPr>
          <w:rFonts w:asciiTheme="minorHAnsi" w:hAnsiTheme="minorHAnsi" w:cs="Calibri"/>
          <w:sz w:val="20"/>
          <w:szCs w:val="20"/>
        </w:rPr>
      </w:pPr>
      <w:bookmarkStart w:id="0" w:name="_GoBack"/>
      <w:bookmarkEnd w:id="0"/>
    </w:p>
    <w:p w:rsidR="008E5EAF" w:rsidP="008E5E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4"/>
          </v:shape>
        </w:pic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color w:val="00000A"/>
        <w:sz w:val="20"/>
        <w:szCs w:val="20"/>
        <w:shd w:val="clear" w:color="auto" w:fill="FFFFFF"/>
        <w:lang w:val="en-US"/>
      </w:rPr>
    </w:lvl>
  </w:abstractNum>
  <w:abstractNum w:abstractNumId="1">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color w:val="00000A"/>
        <w:sz w:val="20"/>
        <w:szCs w:val="20"/>
        <w:shd w:val="clear" w:color="auto" w:fill="FFFFFF"/>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decimal"/>
      <w:lvlText w:val="%1."/>
      <w:lvlJc w:val="left"/>
      <w:pPr>
        <w:tabs>
          <w:tab w:val="num" w:pos="0"/>
        </w:tabs>
        <w:ind w:left="720" w:hanging="360"/>
      </w:pPr>
      <w:rPr>
        <w:rFonts w:ascii="Symbol" w:hAnsi="Symbol"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F0576E2"/>
    <w:multiLevelType w:val="hybridMultilevel"/>
    <w:tmpl w:val="61708260"/>
    <w:lvl w:ilvl="0">
      <w:start w:val="1"/>
      <w:numFmt w:val="bullet"/>
      <w:lvlText w:val="•"/>
      <w:lvlJc w:val="left"/>
      <w:pPr>
        <w:ind w:left="7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start w:val="1"/>
      <w:numFmt w:val="bullet"/>
      <w:lvlText w:val="o"/>
      <w:lvlJc w:val="left"/>
      <w:pPr>
        <w:ind w:left="1457"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start w:val="1"/>
      <w:numFmt w:val="bullet"/>
      <w:lvlText w:val="▪"/>
      <w:lvlJc w:val="left"/>
      <w:pPr>
        <w:ind w:left="2177"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start w:val="1"/>
      <w:numFmt w:val="bullet"/>
      <w:lvlText w:val="•"/>
      <w:lvlJc w:val="left"/>
      <w:pPr>
        <w:ind w:left="2897"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start w:val="1"/>
      <w:numFmt w:val="bullet"/>
      <w:lvlText w:val="o"/>
      <w:lvlJc w:val="left"/>
      <w:pPr>
        <w:ind w:left="3617"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start w:val="1"/>
      <w:numFmt w:val="bullet"/>
      <w:lvlText w:val="▪"/>
      <w:lvlJc w:val="left"/>
      <w:pPr>
        <w:ind w:left="4337"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start w:val="1"/>
      <w:numFmt w:val="bullet"/>
      <w:lvlText w:val="•"/>
      <w:lvlJc w:val="left"/>
      <w:pPr>
        <w:ind w:left="5057"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start w:val="1"/>
      <w:numFmt w:val="bullet"/>
      <w:lvlText w:val="o"/>
      <w:lvlJc w:val="left"/>
      <w:pPr>
        <w:ind w:left="5777"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start w:val="1"/>
      <w:numFmt w:val="bullet"/>
      <w:lvlText w:val="▪"/>
      <w:lvlJc w:val="left"/>
      <w:pPr>
        <w:ind w:left="6497"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4">
    <w:nsid w:val="22391E91"/>
    <w:multiLevelType w:val="hybridMultilevel"/>
    <w:tmpl w:val="44B8B4BA"/>
    <w:lvl w:ilvl="0">
      <w:start w:val="1"/>
      <w:numFmt w:val="bullet"/>
      <w:lvlText w:val=""/>
      <w:lvlJc w:val="left"/>
      <w:pPr>
        <w:ind w:left="720" w:hanging="360"/>
      </w:pPr>
      <w:rPr>
        <w:rFonts w:ascii="Symbol" w:hAnsi="Symbol" w:cs="Symbol"/>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80D37C2"/>
    <w:multiLevelType w:val="hybridMultilevel"/>
    <w:tmpl w:val="84C282CE"/>
    <w:lvl w:ilvl="0">
      <w:start w:val="1"/>
      <w:numFmt w:val="bullet"/>
      <w:lvlText w:val=""/>
      <w:lvlJc w:val="left"/>
      <w:pPr>
        <w:ind w:left="2" w:firstLine="0"/>
      </w:pPr>
      <w:rPr>
        <w:rFonts w:ascii="Symbol" w:hAnsi="Symbol" w:cs="Symbol"/>
        <w:b w:val="0"/>
        <w:i w:val="0"/>
        <w:strike w:val="0"/>
        <w:dstrike w:val="0"/>
        <w:color w:val="000000"/>
        <w:sz w:val="20"/>
        <w:szCs w:val="20"/>
        <w:u w:val="none" w:color="000000"/>
        <w:effect w:val="none"/>
        <w:bdr w:val="none" w:sz="0" w:space="0" w:color="auto" w:frame="1"/>
        <w:vertAlign w:val="baseline"/>
      </w:rPr>
    </w:lvl>
    <w:lvl w:ilvl="1">
      <w:start w:val="1"/>
      <w:numFmt w:val="bullet"/>
      <w:lvlText w:val="o"/>
      <w:lvlJc w:val="left"/>
      <w:pPr>
        <w:ind w:left="73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start w:val="1"/>
      <w:numFmt w:val="bullet"/>
      <w:lvlText w:val="▪"/>
      <w:lvlJc w:val="left"/>
      <w:pPr>
        <w:ind w:left="145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start w:val="1"/>
      <w:numFmt w:val="bullet"/>
      <w:lvlText w:val="•"/>
      <w:lvlJc w:val="left"/>
      <w:pPr>
        <w:ind w:left="217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start w:val="1"/>
      <w:numFmt w:val="bullet"/>
      <w:lvlText w:val="o"/>
      <w:lvlJc w:val="left"/>
      <w:pPr>
        <w:ind w:left="289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start w:val="1"/>
      <w:numFmt w:val="bullet"/>
      <w:lvlText w:val="▪"/>
      <w:lvlJc w:val="left"/>
      <w:pPr>
        <w:ind w:left="361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start w:val="1"/>
      <w:numFmt w:val="bullet"/>
      <w:lvlText w:val="•"/>
      <w:lvlJc w:val="left"/>
      <w:pPr>
        <w:ind w:left="433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start w:val="1"/>
      <w:numFmt w:val="bullet"/>
      <w:lvlText w:val="o"/>
      <w:lvlJc w:val="left"/>
      <w:pPr>
        <w:ind w:left="505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start w:val="1"/>
      <w:numFmt w:val="bullet"/>
      <w:lvlText w:val="▪"/>
      <w:lvlJc w:val="left"/>
      <w:pPr>
        <w:ind w:left="577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6">
    <w:nsid w:val="5C556F5A"/>
    <w:multiLevelType w:val="hybridMultilevel"/>
    <w:tmpl w:val="3260E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num>
  <w:num w:numId="5">
    <w:abstractNumId w:val="5"/>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AF"/>
    <w:rsid w:val="002F455F"/>
    <w:rsid w:val="008E5EAF"/>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05441C22-345C-4B36-A9B8-2841F9BB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EAF"/>
    <w:pPr>
      <w:spacing w:after="5" w:line="249" w:lineRule="auto"/>
      <w:ind w:right="283" w:firstLine="2"/>
      <w:jc w:val="both"/>
    </w:pPr>
    <w:rPr>
      <w:rFonts w:ascii="Verdana" w:eastAsia="Verdana" w:hAnsi="Verdana" w:cs="Verdana"/>
      <w:color w:val="000000"/>
      <w:sz w:val="18"/>
      <w:lang w:eastAsia="en-IN"/>
    </w:rPr>
  </w:style>
  <w:style w:type="paragraph" w:styleId="Heading1">
    <w:name w:val="heading 1"/>
    <w:next w:val="Normal"/>
    <w:link w:val="Heading1Char"/>
    <w:uiPriority w:val="9"/>
    <w:qFormat/>
    <w:rsid w:val="008E5EAF"/>
    <w:pPr>
      <w:keepNext/>
      <w:keepLines/>
      <w:spacing w:after="0" w:line="256" w:lineRule="auto"/>
      <w:ind w:left="10" w:hanging="10"/>
      <w:outlineLvl w:val="0"/>
    </w:pPr>
    <w:rPr>
      <w:rFonts w:ascii="Verdana" w:eastAsia="Verdana" w:hAnsi="Verdana" w:cs="Verdana"/>
      <w:b/>
      <w:color w:val="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E5EAF"/>
    <w:pPr>
      <w:suppressAutoHyphens/>
      <w:spacing w:after="0" w:line="240" w:lineRule="auto"/>
    </w:pPr>
    <w:rPr>
      <w:rFonts w:ascii="Times New Roman" w:eastAsia="Times New Roman" w:hAnsi="Times New Roman" w:cs="Times New Roman"/>
      <w:lang w:eastAsia="ar-SA"/>
    </w:rPr>
  </w:style>
  <w:style w:type="paragraph" w:styleId="ListParagraph">
    <w:name w:val="List Paragraph"/>
    <w:basedOn w:val="Normal"/>
    <w:qFormat/>
    <w:rsid w:val="008E5EAF"/>
    <w:pPr>
      <w:ind w:left="720"/>
      <w:contextualSpacing/>
    </w:pPr>
  </w:style>
  <w:style w:type="table" w:styleId="TableGrid">
    <w:name w:val="Table Grid"/>
    <w:basedOn w:val="TableNormal"/>
    <w:uiPriority w:val="39"/>
    <w:rsid w:val="008E5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E5EAF"/>
    <w:rPr>
      <w:rFonts w:ascii="Verdana" w:eastAsia="Verdana" w:hAnsi="Verdana" w:cs="Verdana"/>
      <w:b/>
      <w:color w:val="000000"/>
      <w:lang w:eastAsia="en-IN"/>
    </w:rPr>
  </w:style>
  <w:style w:type="table" w:customStyle="1" w:styleId="TableGrid0">
    <w:name w:val="TableGrid"/>
    <w:rsid w:val="008E5EAF"/>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e214152d6df72ee4dabea110311ade35134f530e18705c4458440321091b5b58120d170718415b5d084356014b4450530401195c1333471b1b11154958540d514e011503504e1c180c571833471b1b06184459580a595601514841481f0f2b561358191b140012435f0e08051e140b140713175f5b585443175b175112480e090a5643470812074744595d0151421758140415475f580d044a100d400616400a5f5b5018160c140b11405f0e0c524b1309430310440b590a514d151b0d1152180c4f03434e1609190b1442515f004307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2021-06-17T09:22:00Z</dcterms:created>
  <dcterms:modified xsi:type="dcterms:W3CDTF">2021-06-17T09:30:00Z</dcterms:modified>
</cp:coreProperties>
</file>