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F3B0" w14:textId="77777777" w:rsidR="00F6714F" w:rsidRPr="000E0D64" w:rsidRDefault="00F6714F" w:rsidP="00F6714F">
      <w:pPr>
        <w:pStyle w:val="Heading2"/>
        <w:rPr>
          <w:rFonts w:ascii="Palatino Linotype" w:hAnsi="Palatino Linotype"/>
          <w:b/>
          <w:sz w:val="21"/>
          <w:szCs w:val="21"/>
          <w:u w:val="single"/>
        </w:rPr>
      </w:pPr>
      <w:r w:rsidRPr="000E0D64">
        <w:rPr>
          <w:rFonts w:ascii="Palatino Linotype" w:hAnsi="Palatino Linotype"/>
          <w:b/>
          <w:sz w:val="21"/>
          <w:szCs w:val="21"/>
        </w:rPr>
        <w:t>MADHAV TENNETY</w:t>
      </w:r>
    </w:p>
    <w:p w14:paraId="52036594" w14:textId="77777777" w:rsidR="00151034" w:rsidRPr="000E0D64" w:rsidRDefault="00151034" w:rsidP="00151034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S/o. T. Venu G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 xml:space="preserve">opal Rao, 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9257F6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9257F6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>Email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hAnsi="Palatino Linotype"/>
          <w:sz w:val="21"/>
          <w:szCs w:val="21"/>
        </w:rPr>
        <w:t>madhav.tennety86@gmail.com</w:t>
      </w:r>
    </w:p>
    <w:p w14:paraId="675CB2E8" w14:textId="77777777" w:rsidR="00991D45" w:rsidRPr="000E0D64" w:rsidRDefault="00151034" w:rsidP="00991D45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 xml:space="preserve">C/o. Srinivas, </w:t>
      </w:r>
      <w:r w:rsidR="00991D45" w:rsidRPr="000E0D64">
        <w:rPr>
          <w:rFonts w:ascii="Palatino Linotype" w:eastAsia="Courier New" w:hAnsi="Palatino Linotype"/>
          <w:sz w:val="21"/>
          <w:szCs w:val="21"/>
          <w:lang w:val="en-US"/>
        </w:rPr>
        <w:t>D.No. 8-29-3/2,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9257F6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9257F6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9257F6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>Mobile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>9912688346</w:t>
      </w:r>
    </w:p>
    <w:p w14:paraId="6A486DCF" w14:textId="77777777" w:rsidR="00151034" w:rsidRPr="000E0D64" w:rsidRDefault="00991D45" w:rsidP="00F272F2">
      <w:pPr>
        <w:tabs>
          <w:tab w:val="left" w:pos="2880"/>
        </w:tabs>
        <w:spacing w:after="0" w:line="240" w:lineRule="auto"/>
        <w:ind w:left="2592" w:hanging="2592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R.K Enclave, Chinnawaltair,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FF28E2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293A5C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293A5C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293A5C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>LinkedIn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="000A6938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hyperlink r:id="rId8" w:history="1">
        <w:r w:rsidR="00F272F2" w:rsidRPr="000E0D64">
          <w:rPr>
            <w:rFonts w:eastAsia="Courier New"/>
            <w:b/>
            <w:color w:val="4F81BD" w:themeColor="accent1"/>
            <w:sz w:val="21"/>
            <w:szCs w:val="21"/>
            <w:u w:val="single"/>
            <w:lang w:val="en-US"/>
          </w:rPr>
          <w:t>linkedin.com/in/madhav-tennety-0b321545</w:t>
        </w:r>
      </w:hyperlink>
    </w:p>
    <w:p w14:paraId="77A97DE1" w14:textId="77777777" w:rsidR="00991D45" w:rsidRPr="000E0D64" w:rsidRDefault="00991D45" w:rsidP="00991D45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Visakhapatnam-530017</w:t>
      </w:r>
    </w:p>
    <w:p w14:paraId="3C4F1F38" w14:textId="77777777" w:rsidR="00E317EA" w:rsidRPr="000E0D64" w:rsidRDefault="00163FD4" w:rsidP="00F6714F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noProof/>
          <w:sz w:val="21"/>
          <w:szCs w:val="21"/>
          <w:lang w:eastAsia="en-GB"/>
        </w:rPr>
        <w:pict w14:anchorId="717E5CA8">
          <v:shape id="_x0000_i1026" type="#_x0000_t75" style="width:527.75pt;height:10pt;mso-position-horizontal-relative:page;mso-position-vertical-relative:page" o:hrpct="0" o:hr="t">
            <v:imagedata r:id="rId9" o:title="BD10290_" embosscolor="white"/>
          </v:shape>
        </w:pict>
      </w:r>
    </w:p>
    <w:p w14:paraId="426D7233" w14:textId="77777777" w:rsidR="0053383F" w:rsidRDefault="00E317EA" w:rsidP="0053383F">
      <w:pPr>
        <w:rPr>
          <w:rFonts w:ascii="Palatino Linotype" w:hAnsi="Palatino Linotype"/>
          <w:b/>
          <w:sz w:val="21"/>
          <w:szCs w:val="21"/>
        </w:rPr>
      </w:pPr>
      <w:r w:rsidRPr="00F909BA">
        <w:rPr>
          <w:rFonts w:ascii="Palatino Linotype" w:hAnsi="Palatino Linotype"/>
          <w:b/>
          <w:sz w:val="21"/>
          <w:szCs w:val="21"/>
          <w:u w:val="single"/>
        </w:rPr>
        <w:t>CAREER OBJECTIVE</w:t>
      </w:r>
    </w:p>
    <w:p w14:paraId="7BC2D39C" w14:textId="5A964441" w:rsidR="00E317EA" w:rsidRPr="000E0D64" w:rsidRDefault="00E317EA" w:rsidP="00F16234">
      <w:pPr>
        <w:rPr>
          <w:rFonts w:ascii="Palatino Linotype" w:eastAsia="Courier New" w:hAnsi="Palatino Linotype"/>
          <w:sz w:val="21"/>
          <w:szCs w:val="21"/>
        </w:rPr>
      </w:pPr>
      <w:r w:rsidRPr="000E0D64">
        <w:rPr>
          <w:rFonts w:ascii="Palatino Linotype" w:eastAsia="Courier New" w:hAnsi="Palatino Linotype"/>
          <w:sz w:val="21"/>
          <w:szCs w:val="21"/>
        </w:rPr>
        <w:t>Aim to grow up with the organisation and take-up challenging assignments by handling strategic positions in the field of Accounts Management.</w:t>
      </w:r>
      <w:r w:rsidR="00BC0DE3">
        <w:rPr>
          <w:rFonts w:ascii="Palatino Linotype" w:eastAsia="Courier New" w:hAnsi="Palatino Linotype"/>
          <w:sz w:val="21"/>
          <w:szCs w:val="21"/>
        </w:rPr>
        <w:t xml:space="preserve"> </w:t>
      </w:r>
      <w:r w:rsidR="00BC0DE3" w:rsidRPr="00BC0DE3">
        <w:rPr>
          <w:rFonts w:ascii="Palatino Linotype" w:eastAsia="Courier New" w:hAnsi="Palatino Linotype"/>
          <w:sz w:val="21"/>
          <w:szCs w:val="21"/>
        </w:rPr>
        <w:t>A gifted finance professional with strong analytical, communication, and interpersonal skills seeks to work</w:t>
      </w:r>
      <w:r w:rsidR="00BC0DE3">
        <w:rPr>
          <w:rFonts w:ascii="Palatino Linotype" w:eastAsia="Courier New" w:hAnsi="Palatino Linotype"/>
          <w:sz w:val="21"/>
          <w:szCs w:val="21"/>
        </w:rPr>
        <w:t xml:space="preserve"> </w:t>
      </w:r>
      <w:r w:rsidR="00BC0DE3" w:rsidRPr="00BC0DE3">
        <w:rPr>
          <w:rFonts w:ascii="Palatino Linotype" w:eastAsia="Courier New" w:hAnsi="Palatino Linotype"/>
          <w:sz w:val="21"/>
          <w:szCs w:val="21"/>
        </w:rPr>
        <w:t>as a Financial Analyst to provide accurate analysis and summarization of data from multiple sources.</w:t>
      </w:r>
    </w:p>
    <w:p w14:paraId="7C3CF3A4" w14:textId="77777777" w:rsidR="00046D6F" w:rsidRPr="00F909BA" w:rsidRDefault="003D74C8" w:rsidP="00F6714F">
      <w:pPr>
        <w:rPr>
          <w:rFonts w:ascii="Palatino Linotype" w:hAnsi="Palatino Linotype"/>
          <w:sz w:val="21"/>
          <w:szCs w:val="21"/>
          <w:u w:val="single"/>
        </w:rPr>
      </w:pPr>
      <w:r w:rsidRPr="00F909BA">
        <w:rPr>
          <w:rFonts w:ascii="Palatino Linotype" w:eastAsia="Courier New" w:hAnsi="Palatino Linotype"/>
          <w:b/>
          <w:sz w:val="21"/>
          <w:szCs w:val="21"/>
          <w:u w:val="single"/>
          <w:lang w:val="en-US"/>
        </w:rPr>
        <w:t>P</w:t>
      </w:r>
      <w:r w:rsidR="00E317EA" w:rsidRPr="00F909BA">
        <w:rPr>
          <w:rFonts w:ascii="Palatino Linotype" w:eastAsia="Courier New" w:hAnsi="Palatino Linotype"/>
          <w:b/>
          <w:sz w:val="21"/>
          <w:szCs w:val="21"/>
          <w:u w:val="single"/>
          <w:lang w:val="en-US"/>
        </w:rPr>
        <w:t>ROFILE SUMMA</w:t>
      </w:r>
      <w:r w:rsidRPr="00F909BA">
        <w:rPr>
          <w:rFonts w:ascii="Palatino Linotype" w:eastAsia="Courier New" w:hAnsi="Palatino Linotype"/>
          <w:b/>
          <w:sz w:val="21"/>
          <w:szCs w:val="21"/>
          <w:u w:val="single"/>
          <w:lang w:val="en-US"/>
        </w:rPr>
        <w:t>RY</w:t>
      </w:r>
    </w:p>
    <w:p w14:paraId="495BD10A" w14:textId="693A218F" w:rsidR="006A219F" w:rsidRPr="000E0D64" w:rsidRDefault="006A219F" w:rsidP="006A219F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  <w:r w:rsidRPr="000E0D64">
        <w:rPr>
          <w:rFonts w:ascii="Palatino Linotype" w:hAnsi="Palatino Linotype"/>
          <w:b/>
          <w:sz w:val="21"/>
          <w:szCs w:val="21"/>
        </w:rPr>
        <w:t>Master’s Commerce (</w:t>
      </w:r>
      <w:proofErr w:type="gramStart"/>
      <w:r w:rsidRPr="000E0D64">
        <w:rPr>
          <w:rFonts w:ascii="Palatino Linotype" w:hAnsi="Palatino Linotype"/>
          <w:b/>
          <w:sz w:val="21"/>
          <w:szCs w:val="21"/>
        </w:rPr>
        <w:t>M.Com</w:t>
      </w:r>
      <w:proofErr w:type="gramEnd"/>
      <w:r w:rsidRPr="000E0D64">
        <w:rPr>
          <w:rFonts w:ascii="Palatino Linotype" w:hAnsi="Palatino Linotype"/>
          <w:b/>
          <w:sz w:val="21"/>
          <w:szCs w:val="21"/>
        </w:rPr>
        <w:t xml:space="preserve">) with </w:t>
      </w:r>
      <w:r w:rsidR="00513851">
        <w:rPr>
          <w:rFonts w:ascii="Palatino Linotype" w:hAnsi="Palatino Linotype"/>
          <w:b/>
          <w:sz w:val="21"/>
          <w:szCs w:val="21"/>
        </w:rPr>
        <w:t>10</w:t>
      </w:r>
      <w:r w:rsidRPr="000E0D64">
        <w:rPr>
          <w:rFonts w:ascii="Palatino Linotype" w:hAnsi="Palatino Linotype"/>
          <w:b/>
          <w:sz w:val="21"/>
          <w:szCs w:val="21"/>
        </w:rPr>
        <w:t xml:space="preserve"> years</w:t>
      </w:r>
      <w:r w:rsidR="00447AC9">
        <w:rPr>
          <w:rFonts w:ascii="Palatino Linotype" w:hAnsi="Palatino Linotype"/>
          <w:b/>
          <w:sz w:val="21"/>
          <w:szCs w:val="21"/>
        </w:rPr>
        <w:t xml:space="preserve"> </w:t>
      </w:r>
      <w:r w:rsidR="008722FE">
        <w:rPr>
          <w:rFonts w:ascii="Palatino Linotype" w:hAnsi="Palatino Linotype"/>
          <w:sz w:val="21"/>
          <w:szCs w:val="21"/>
        </w:rPr>
        <w:t>of</w:t>
      </w:r>
      <w:r w:rsidRPr="000E0D64">
        <w:rPr>
          <w:rFonts w:ascii="Palatino Linotype" w:hAnsi="Palatino Linotype"/>
          <w:sz w:val="21"/>
          <w:szCs w:val="21"/>
        </w:rPr>
        <w:t xml:space="preserve"> extensive experience in </w:t>
      </w:r>
      <w:r w:rsidR="00355083" w:rsidRPr="000E0D64">
        <w:rPr>
          <w:rFonts w:ascii="Palatino Linotype" w:hAnsi="Palatino Linotype"/>
          <w:sz w:val="21"/>
          <w:szCs w:val="21"/>
        </w:rPr>
        <w:t xml:space="preserve">Finance and </w:t>
      </w:r>
      <w:r w:rsidR="00026E3C">
        <w:rPr>
          <w:rFonts w:ascii="Palatino Linotype" w:hAnsi="Palatino Linotype"/>
          <w:sz w:val="21"/>
          <w:szCs w:val="21"/>
        </w:rPr>
        <w:t xml:space="preserve">Accounts, </w:t>
      </w:r>
      <w:r w:rsidRPr="000E0D64">
        <w:rPr>
          <w:rFonts w:ascii="Palatino Linotype" w:hAnsi="Palatino Linotype"/>
          <w:sz w:val="21"/>
          <w:szCs w:val="21"/>
        </w:rPr>
        <w:t>Operations, Inventory &amp; Supply Chain Management.</w:t>
      </w:r>
    </w:p>
    <w:p w14:paraId="626F4D37" w14:textId="77777777" w:rsidR="00A806DF" w:rsidRPr="000E0D64" w:rsidRDefault="006A219F" w:rsidP="00A806DF">
      <w:pPr>
        <w:pStyle w:val="HTMLPreformatted"/>
        <w:numPr>
          <w:ilvl w:val="0"/>
          <w:numId w:val="2"/>
        </w:numPr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sz w:val="21"/>
          <w:szCs w:val="21"/>
          <w:lang w:val="en-US"/>
        </w:rPr>
      </w:pPr>
      <w:r w:rsidRPr="000E0D64">
        <w:rPr>
          <w:rFonts w:ascii="Palatino Linotype" w:hAnsi="Palatino Linotype"/>
          <w:sz w:val="21"/>
          <w:szCs w:val="21"/>
          <w:lang w:val="en-US"/>
        </w:rPr>
        <w:t xml:space="preserve">Hands on expertise in </w:t>
      </w:r>
      <w:r w:rsidRPr="000E0D64">
        <w:rPr>
          <w:rFonts w:ascii="Palatino Linotype" w:hAnsi="Palatino Linotype"/>
          <w:b/>
          <w:sz w:val="21"/>
          <w:szCs w:val="21"/>
          <w:lang w:val="en-US"/>
        </w:rPr>
        <w:t>Accounts</w:t>
      </w:r>
      <w:r w:rsidRPr="000E0D64">
        <w:rPr>
          <w:rFonts w:ascii="Palatino Linotype" w:hAnsi="Palatino Linotype"/>
          <w:sz w:val="21"/>
          <w:szCs w:val="21"/>
          <w:lang w:val="en-US"/>
        </w:rPr>
        <w:t xml:space="preserve"> and </w:t>
      </w:r>
      <w:r w:rsidRPr="000E0D64">
        <w:rPr>
          <w:rFonts w:ascii="Palatino Linotype" w:hAnsi="Palatino Linotype"/>
          <w:b/>
          <w:sz w:val="21"/>
          <w:szCs w:val="21"/>
          <w:lang w:val="en-US"/>
        </w:rPr>
        <w:t>inventory control process</w:t>
      </w:r>
      <w:r w:rsidR="00E506D9" w:rsidRPr="000E0D64">
        <w:rPr>
          <w:rFonts w:ascii="Palatino Linotype" w:hAnsi="Palatino Linotype"/>
          <w:sz w:val="21"/>
          <w:szCs w:val="21"/>
          <w:lang w:val="en-US"/>
        </w:rPr>
        <w:t>.</w:t>
      </w:r>
    </w:p>
    <w:p w14:paraId="62F215FD" w14:textId="51C56035" w:rsidR="00991D45" w:rsidRPr="000E0D64" w:rsidRDefault="00A806DF" w:rsidP="00A806DF">
      <w:pPr>
        <w:pStyle w:val="HTMLPreformatted"/>
        <w:numPr>
          <w:ilvl w:val="0"/>
          <w:numId w:val="2"/>
        </w:numPr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sz w:val="21"/>
          <w:szCs w:val="21"/>
          <w:lang w:val="en-US"/>
        </w:rPr>
      </w:pPr>
      <w:r w:rsidRPr="000E0D64">
        <w:rPr>
          <w:rFonts w:ascii="Palatino Linotype" w:hAnsi="Palatino Linotype"/>
          <w:sz w:val="21"/>
          <w:szCs w:val="21"/>
        </w:rPr>
        <w:t>Excellent striking skills in logistical planning, Documents procedures &amp; multi-tasking of</w:t>
      </w:r>
      <w:r w:rsidRPr="000E0D64">
        <w:rPr>
          <w:rFonts w:ascii="Palatino Linotype" w:hAnsi="Palatino Linotype"/>
          <w:b/>
          <w:sz w:val="21"/>
          <w:szCs w:val="21"/>
        </w:rPr>
        <w:t xml:space="preserve"> </w:t>
      </w:r>
      <w:r w:rsidRPr="00BC0DE3">
        <w:rPr>
          <w:rFonts w:ascii="Palatino Linotype" w:hAnsi="Palatino Linotype"/>
          <w:bCs/>
          <w:sz w:val="21"/>
          <w:szCs w:val="21"/>
        </w:rPr>
        <w:t>operations.</w:t>
      </w:r>
    </w:p>
    <w:p w14:paraId="7C427109" w14:textId="3EEE1A71" w:rsidR="00A806DF" w:rsidRPr="000E0D64" w:rsidRDefault="00A806DF" w:rsidP="00A806DF">
      <w:pPr>
        <w:pStyle w:val="HTMLPreformatted"/>
        <w:numPr>
          <w:ilvl w:val="0"/>
          <w:numId w:val="2"/>
        </w:numPr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sz w:val="21"/>
          <w:szCs w:val="21"/>
          <w:lang w:val="en-US"/>
        </w:rPr>
      </w:pPr>
      <w:r w:rsidRPr="000E0D64">
        <w:rPr>
          <w:rFonts w:ascii="Palatino Linotype" w:hAnsi="Palatino Linotype"/>
          <w:b/>
          <w:sz w:val="21"/>
          <w:szCs w:val="21"/>
        </w:rPr>
        <w:t>Proven track</w:t>
      </w:r>
      <w:r w:rsidRPr="000E0D64">
        <w:rPr>
          <w:rFonts w:ascii="Palatino Linotype" w:hAnsi="Palatino Linotype"/>
          <w:sz w:val="21"/>
          <w:szCs w:val="21"/>
        </w:rPr>
        <w:t xml:space="preserve"> record and achieved “</w:t>
      </w:r>
      <w:r w:rsidRPr="000E0D64">
        <w:rPr>
          <w:rFonts w:ascii="Palatino Linotype" w:hAnsi="Palatino Linotype"/>
          <w:b/>
          <w:sz w:val="21"/>
          <w:szCs w:val="21"/>
        </w:rPr>
        <w:t>0</w:t>
      </w:r>
      <w:r w:rsidRPr="000E0D64">
        <w:rPr>
          <w:rFonts w:ascii="Palatino Linotype" w:hAnsi="Palatino Linotype"/>
          <w:sz w:val="21"/>
          <w:szCs w:val="21"/>
        </w:rPr>
        <w:t xml:space="preserve">” loss of EXIM goods as well as Inventory since last </w:t>
      </w:r>
      <w:r w:rsidR="00DF2246" w:rsidRPr="00E002B5">
        <w:rPr>
          <w:rFonts w:ascii="Palatino Linotype" w:hAnsi="Palatino Linotype"/>
          <w:b/>
          <w:bCs/>
          <w:sz w:val="21"/>
          <w:szCs w:val="21"/>
        </w:rPr>
        <w:t>10</w:t>
      </w:r>
      <w:r w:rsidRPr="00E002B5">
        <w:rPr>
          <w:rFonts w:ascii="Palatino Linotype" w:hAnsi="Palatino Linotype"/>
          <w:b/>
          <w:bCs/>
          <w:sz w:val="21"/>
          <w:szCs w:val="21"/>
        </w:rPr>
        <w:t xml:space="preserve"> years</w:t>
      </w:r>
      <w:r w:rsidRPr="000E0D64">
        <w:rPr>
          <w:rFonts w:ascii="Palatino Linotype" w:hAnsi="Palatino Linotype"/>
          <w:sz w:val="21"/>
          <w:szCs w:val="21"/>
        </w:rPr>
        <w:t xml:space="preserve"> and ensured </w:t>
      </w:r>
      <w:r w:rsidRPr="000E0D64">
        <w:rPr>
          <w:rFonts w:ascii="Palatino Linotype" w:hAnsi="Palatino Linotype"/>
          <w:b/>
          <w:sz w:val="21"/>
          <w:szCs w:val="21"/>
        </w:rPr>
        <w:t>100%</w:t>
      </w:r>
      <w:r w:rsidRPr="000E0D64">
        <w:rPr>
          <w:rFonts w:ascii="Palatino Linotype" w:hAnsi="Palatino Linotype"/>
          <w:sz w:val="21"/>
          <w:szCs w:val="21"/>
        </w:rPr>
        <w:t xml:space="preserve"> Quality assurance to the organizations</w:t>
      </w:r>
      <w:r w:rsidR="00FC451C" w:rsidRPr="000E0D64">
        <w:rPr>
          <w:rFonts w:ascii="Palatino Linotype" w:hAnsi="Palatino Linotype"/>
          <w:sz w:val="21"/>
          <w:szCs w:val="21"/>
        </w:rPr>
        <w:t>.</w:t>
      </w:r>
    </w:p>
    <w:p w14:paraId="1BF75637" w14:textId="77777777" w:rsidR="00F909BA" w:rsidRPr="0024705D" w:rsidRDefault="00F909BA" w:rsidP="006A219F">
      <w:pPr>
        <w:spacing w:after="0"/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7AB33DD7" w14:textId="77777777" w:rsidR="00F6714F" w:rsidRPr="0024705D" w:rsidRDefault="0024705D" w:rsidP="006A219F">
      <w:pPr>
        <w:spacing w:after="0"/>
        <w:jc w:val="both"/>
        <w:rPr>
          <w:rFonts w:ascii="Palatino Linotype" w:hAnsi="Palatino Linotype"/>
          <w:b/>
          <w:sz w:val="21"/>
          <w:szCs w:val="21"/>
          <w:u w:val="single"/>
        </w:rPr>
      </w:pPr>
      <w:r>
        <w:rPr>
          <w:rFonts w:ascii="Palatino Linotype" w:hAnsi="Palatino Linotype"/>
          <w:b/>
          <w:sz w:val="21"/>
          <w:szCs w:val="21"/>
          <w:u w:val="single"/>
        </w:rPr>
        <w:t>Core Competencies</w:t>
      </w:r>
    </w:p>
    <w:p w14:paraId="49585458" w14:textId="36432AAF" w:rsidR="000864D3" w:rsidRPr="00316828" w:rsidRDefault="00F66AFD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Financial Accounting</w:t>
      </w:r>
    </w:p>
    <w:p w14:paraId="5CA89BE5" w14:textId="77777777" w:rsidR="000864D3" w:rsidRPr="00316828" w:rsidRDefault="00D90835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SAP</w:t>
      </w:r>
    </w:p>
    <w:p w14:paraId="4B71778F" w14:textId="3281E2D1" w:rsidR="000864D3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Commercial</w:t>
      </w:r>
    </w:p>
    <w:p w14:paraId="5B047AD8" w14:textId="6B3A493E" w:rsidR="000864D3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Communication</w:t>
      </w:r>
    </w:p>
    <w:p w14:paraId="55E99EC3" w14:textId="3618BFC4" w:rsidR="000864D3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Institutional Sales</w:t>
      </w:r>
    </w:p>
    <w:p w14:paraId="7E7C8710" w14:textId="77777777" w:rsidR="000864D3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Inventory Management</w:t>
      </w:r>
    </w:p>
    <w:p w14:paraId="0A56640E" w14:textId="77777777" w:rsidR="00161C1A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MIS Reports</w:t>
      </w:r>
      <w:r w:rsidR="00AF5158" w:rsidRPr="00316828">
        <w:rPr>
          <w:rFonts w:ascii="Palatino Linotype" w:eastAsia="Courier New" w:hAnsi="Palatino Linotype"/>
          <w:sz w:val="21"/>
          <w:szCs w:val="21"/>
          <w:lang w:val="en-GB"/>
        </w:rPr>
        <w:t xml:space="preserve"> </w:t>
      </w:r>
    </w:p>
    <w:p w14:paraId="2F492EA6" w14:textId="77777777" w:rsidR="000864D3" w:rsidRPr="00316828" w:rsidRDefault="00E06FEB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Negotiation</w:t>
      </w:r>
      <w:r w:rsidR="00AF5158" w:rsidRPr="00316828">
        <w:rPr>
          <w:rFonts w:ascii="Palatino Linotype" w:eastAsia="Courier New" w:hAnsi="Palatino Linotype"/>
          <w:sz w:val="21"/>
          <w:szCs w:val="21"/>
          <w:lang w:val="en-GB"/>
        </w:rPr>
        <w:t xml:space="preserve"> </w:t>
      </w:r>
    </w:p>
    <w:p w14:paraId="258F6DAC" w14:textId="77777777" w:rsidR="00161C1A" w:rsidRPr="00316828" w:rsidRDefault="00CA5ED9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LSCM</w:t>
      </w:r>
    </w:p>
    <w:p w14:paraId="0A6F3162" w14:textId="77777777" w:rsidR="000864D3" w:rsidRPr="00316828" w:rsidRDefault="00F50D29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Team Leadership</w:t>
      </w:r>
      <w:r w:rsidR="00AF5158" w:rsidRPr="00316828">
        <w:rPr>
          <w:rFonts w:ascii="Palatino Linotype" w:eastAsia="Courier New" w:hAnsi="Palatino Linotype"/>
          <w:sz w:val="21"/>
          <w:szCs w:val="21"/>
          <w:lang w:val="en-GB"/>
        </w:rPr>
        <w:t xml:space="preserve"> </w:t>
      </w:r>
    </w:p>
    <w:p w14:paraId="66C64488" w14:textId="77777777" w:rsidR="000864D3" w:rsidRPr="00316828" w:rsidRDefault="00F848A4" w:rsidP="00161C1A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Negotiation</w:t>
      </w:r>
      <w:r w:rsidR="00AF5158" w:rsidRPr="00316828">
        <w:rPr>
          <w:rFonts w:ascii="Palatino Linotype" w:eastAsia="Courier New" w:hAnsi="Palatino Linotype"/>
          <w:sz w:val="21"/>
          <w:szCs w:val="21"/>
          <w:lang w:val="en-GB"/>
        </w:rPr>
        <w:t xml:space="preserve"> </w:t>
      </w:r>
    </w:p>
    <w:p w14:paraId="5F3FFDA1" w14:textId="77777777" w:rsidR="00161C1A" w:rsidRPr="00316828" w:rsidRDefault="00F848A4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Customs</w:t>
      </w:r>
    </w:p>
    <w:p w14:paraId="34F1FCBB" w14:textId="77777777" w:rsidR="00161C1A" w:rsidRPr="00316828" w:rsidRDefault="00C7218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Corporate Finance</w:t>
      </w:r>
    </w:p>
    <w:p w14:paraId="42795359" w14:textId="77777777" w:rsidR="00161C1A" w:rsidRPr="00316828" w:rsidRDefault="00C7218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Relationship Managemen</w:t>
      </w:r>
      <w:r w:rsidR="00161C1A" w:rsidRPr="00316828">
        <w:rPr>
          <w:rFonts w:ascii="Palatino Linotype" w:eastAsia="Courier New" w:hAnsi="Palatino Linotype"/>
          <w:sz w:val="21"/>
          <w:szCs w:val="21"/>
          <w:lang w:val="en-GB"/>
        </w:rPr>
        <w:t>t</w:t>
      </w:r>
    </w:p>
    <w:p w14:paraId="437F46C3" w14:textId="77777777" w:rsidR="00161C1A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Strategy Development</w:t>
      </w:r>
    </w:p>
    <w:p w14:paraId="04CA80FC" w14:textId="77777777" w:rsidR="00161C1A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Risk Management</w:t>
      </w:r>
    </w:p>
    <w:p w14:paraId="67C2E45D" w14:textId="77777777" w:rsidR="00161C1A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Performance Optimization</w:t>
      </w:r>
    </w:p>
    <w:p w14:paraId="3ABFB30E" w14:textId="77777777" w:rsidR="00161C1A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Effective Communication</w:t>
      </w:r>
    </w:p>
    <w:p w14:paraId="6744EFCF" w14:textId="77777777" w:rsidR="00161C1A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 xml:space="preserve">Concept Implementation </w:t>
      </w:r>
    </w:p>
    <w:p w14:paraId="5AB0BC3A" w14:textId="77777777" w:rsidR="00C7218D" w:rsidRPr="00316828" w:rsidRDefault="00F66AFD" w:rsidP="00F66AFD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Palatino Linotype" w:eastAsia="Courier New" w:hAnsi="Palatino Linotype"/>
          <w:sz w:val="21"/>
          <w:szCs w:val="21"/>
          <w:lang w:val="en-GB"/>
        </w:rPr>
      </w:pPr>
      <w:r w:rsidRPr="00316828">
        <w:rPr>
          <w:rFonts w:ascii="Palatino Linotype" w:eastAsia="Courier New" w:hAnsi="Palatino Linotype"/>
          <w:sz w:val="21"/>
          <w:szCs w:val="21"/>
          <w:lang w:val="en-GB"/>
        </w:rPr>
        <w:t>Documentation &amp; Reporting</w:t>
      </w:r>
    </w:p>
    <w:p w14:paraId="4931E9B7" w14:textId="77777777" w:rsidR="00541F4D" w:rsidRPr="00A02D14" w:rsidRDefault="00541F4D" w:rsidP="00541F4D">
      <w:pPr>
        <w:spacing w:line="240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02D14">
        <w:rPr>
          <w:rFonts w:ascii="Palatino Linotype" w:hAnsi="Palatino Linotype"/>
          <w:b/>
          <w:sz w:val="21"/>
          <w:szCs w:val="21"/>
          <w:u w:val="single"/>
        </w:rPr>
        <w:t>TECHNICAL QUALIFICATIONS</w:t>
      </w:r>
    </w:p>
    <w:p w14:paraId="1ADFF9DC" w14:textId="77777777" w:rsidR="00541F4D" w:rsidRPr="000E0D64" w:rsidRDefault="00541F4D" w:rsidP="00541F4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Palatino Linotype" w:hAnsi="Palatino Linotype"/>
          <w:color w:val="000000" w:themeColor="text1"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</w:rPr>
        <w:t>Packages</w:t>
      </w:r>
      <w:r w:rsidRPr="000E0D64">
        <w:rPr>
          <w:rFonts w:ascii="Palatino Linotype" w:hAnsi="Palatino Linotype"/>
          <w:sz w:val="21"/>
          <w:szCs w:val="21"/>
        </w:rPr>
        <w:tab/>
      </w:r>
      <w:r w:rsidRPr="000E0D64">
        <w:rPr>
          <w:rFonts w:ascii="Palatino Linotype" w:hAnsi="Palatino Linotype"/>
          <w:sz w:val="21"/>
          <w:szCs w:val="21"/>
        </w:rPr>
        <w:tab/>
      </w:r>
      <w:r w:rsidRPr="000E0D64">
        <w:rPr>
          <w:rFonts w:ascii="Palatino Linotype" w:hAnsi="Palatino Linotype"/>
          <w:sz w:val="21"/>
          <w:szCs w:val="21"/>
        </w:rPr>
        <w:tab/>
      </w:r>
      <w:r w:rsidRPr="000E0D64">
        <w:rPr>
          <w:rFonts w:ascii="Palatino Linotype" w:hAnsi="Palatino Linotype"/>
          <w:sz w:val="21"/>
          <w:szCs w:val="21"/>
        </w:rPr>
        <w:tab/>
      </w:r>
      <w:r w:rsidRPr="000E0D64">
        <w:rPr>
          <w:rFonts w:ascii="Palatino Linotype" w:hAnsi="Palatino Linotype"/>
          <w:sz w:val="21"/>
          <w:szCs w:val="21"/>
        </w:rPr>
        <w:tab/>
        <w:t>:</w:t>
      </w:r>
      <w:r w:rsidRPr="000E0D64">
        <w:rPr>
          <w:rFonts w:ascii="Palatino Linotype" w:hAnsi="Palatino Linotype"/>
          <w:sz w:val="21"/>
          <w:szCs w:val="21"/>
        </w:rPr>
        <w:tab/>
        <w:t xml:space="preserve">MS-Office, Tally ERP 9.0, </w:t>
      </w:r>
      <w:r w:rsidRPr="000E0D64">
        <w:rPr>
          <w:rFonts w:ascii="Palatino Linotype" w:hAnsi="Palatino Linotype"/>
          <w:b/>
          <w:sz w:val="21"/>
          <w:szCs w:val="21"/>
        </w:rPr>
        <w:t xml:space="preserve">SAP </w:t>
      </w:r>
      <w:proofErr w:type="gramStart"/>
      <w:r w:rsidRPr="000E0D64">
        <w:rPr>
          <w:rFonts w:ascii="Palatino Linotype" w:hAnsi="Palatino Linotype"/>
          <w:b/>
          <w:sz w:val="21"/>
          <w:szCs w:val="21"/>
        </w:rPr>
        <w:t>FI,MM</w:t>
      </w:r>
      <w:proofErr w:type="gramEnd"/>
      <w:r w:rsidRPr="000E0D64">
        <w:rPr>
          <w:rFonts w:ascii="Palatino Linotype" w:hAnsi="Palatino Linotype"/>
          <w:b/>
          <w:sz w:val="21"/>
          <w:szCs w:val="21"/>
        </w:rPr>
        <w:t xml:space="preserve"> and SD (End User)</w:t>
      </w:r>
    </w:p>
    <w:p w14:paraId="1D812160" w14:textId="77777777" w:rsidR="00541F4D" w:rsidRDefault="00541F4D" w:rsidP="00541F4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Palatino Linotype" w:hAnsi="Palatino Linotype"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</w:rPr>
        <w:t>Operating System</w:t>
      </w:r>
      <w:r w:rsidRPr="000E0D64">
        <w:rPr>
          <w:rFonts w:ascii="Palatino Linotype" w:hAnsi="Palatino Linotype"/>
          <w:sz w:val="21"/>
          <w:szCs w:val="21"/>
        </w:rPr>
        <w:tab/>
      </w:r>
      <w:r w:rsidRPr="000E0D64">
        <w:rPr>
          <w:rFonts w:ascii="Palatino Linotype" w:hAnsi="Palatino Linotype"/>
          <w:sz w:val="21"/>
          <w:szCs w:val="21"/>
        </w:rPr>
        <w:tab/>
        <w:t>:</w:t>
      </w:r>
      <w:r w:rsidRPr="000E0D64">
        <w:rPr>
          <w:rFonts w:ascii="Palatino Linotype" w:hAnsi="Palatino Linotype"/>
          <w:sz w:val="21"/>
          <w:szCs w:val="21"/>
        </w:rPr>
        <w:tab/>
        <w:t>XP, 2000, 7, 8, 10</w:t>
      </w:r>
    </w:p>
    <w:p w14:paraId="7DEA190B" w14:textId="77777777" w:rsidR="003500FF" w:rsidRPr="000E0D64" w:rsidRDefault="003500FF" w:rsidP="003500FF">
      <w:pPr>
        <w:spacing w:after="0" w:line="240" w:lineRule="auto"/>
        <w:ind w:left="567"/>
        <w:jc w:val="both"/>
        <w:rPr>
          <w:rFonts w:ascii="Palatino Linotype" w:hAnsi="Palatino Linotype"/>
          <w:sz w:val="21"/>
          <w:szCs w:val="21"/>
        </w:rPr>
      </w:pPr>
    </w:p>
    <w:p w14:paraId="18CFAB8B" w14:textId="77777777" w:rsidR="009B0015" w:rsidRDefault="009B0015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71F4A060" w14:textId="77777777" w:rsidR="009B0015" w:rsidRDefault="009B0015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50B97B82" w14:textId="77777777" w:rsidR="009B0015" w:rsidRDefault="009B0015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76C41525" w14:textId="77777777" w:rsidR="009B0015" w:rsidRDefault="009B0015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61219A71" w14:textId="77777777" w:rsidR="009B0015" w:rsidRDefault="009B0015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</w:p>
    <w:p w14:paraId="612EC5E7" w14:textId="77777777" w:rsidR="0050667E" w:rsidRDefault="00AA425F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930132">
        <w:rPr>
          <w:rFonts w:ascii="Palatino Linotype" w:hAnsi="Palatino Linotype"/>
          <w:b/>
          <w:sz w:val="21"/>
          <w:szCs w:val="21"/>
          <w:u w:val="single"/>
        </w:rPr>
        <w:t>PROFESSIONAL EXPERIENCE</w:t>
      </w:r>
    </w:p>
    <w:p w14:paraId="5A6B1B7D" w14:textId="77777777" w:rsidR="00477A48" w:rsidRPr="000E0D64" w:rsidRDefault="00477A48" w:rsidP="00477A48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sz w:val="21"/>
          <w:szCs w:val="21"/>
        </w:rPr>
      </w:pPr>
    </w:p>
    <w:p w14:paraId="5A0A6BD1" w14:textId="77777777" w:rsidR="00C93704" w:rsidRPr="007F2C88" w:rsidRDefault="005F163F" w:rsidP="009D5C4C">
      <w:pPr>
        <w:pStyle w:val="ListParagraph"/>
        <w:numPr>
          <w:ilvl w:val="0"/>
          <w:numId w:val="26"/>
        </w:numPr>
        <w:tabs>
          <w:tab w:val="left" w:pos="2880"/>
        </w:tabs>
        <w:spacing w:line="240" w:lineRule="auto"/>
        <w:rPr>
          <w:rFonts w:ascii="Palatino Linotype" w:eastAsia="Courier New" w:hAnsi="Palatino Linotype"/>
          <w:b/>
          <w:smallCaps/>
          <w:sz w:val="21"/>
          <w:szCs w:val="21"/>
        </w:rPr>
      </w:pPr>
      <w:r w:rsidRPr="007F2C88">
        <w:rPr>
          <w:rFonts w:ascii="Palatino Linotype" w:eastAsia="Courier New" w:hAnsi="Palatino Linotype"/>
          <w:b/>
          <w:sz w:val="21"/>
          <w:szCs w:val="21"/>
          <w:u w:val="single"/>
        </w:rPr>
        <w:t>GEMINI</w:t>
      </w:r>
      <w:r w:rsidR="005F67B6" w:rsidRPr="007F2C88">
        <w:rPr>
          <w:rFonts w:ascii="Palatino Linotype" w:eastAsia="Courier New" w:hAnsi="Palatino Linotype"/>
          <w:b/>
          <w:sz w:val="21"/>
          <w:szCs w:val="21"/>
          <w:u w:val="single"/>
        </w:rPr>
        <w:t xml:space="preserve"> EDIBLE AND FATS INDIA </w:t>
      </w:r>
      <w:r w:rsidR="00FC451C" w:rsidRPr="007F2C88">
        <w:rPr>
          <w:rFonts w:ascii="Palatino Linotype" w:eastAsia="Courier New" w:hAnsi="Palatino Linotype"/>
          <w:b/>
          <w:sz w:val="21"/>
          <w:szCs w:val="21"/>
          <w:u w:val="single"/>
        </w:rPr>
        <w:t>PVT LTD</w:t>
      </w:r>
      <w:r w:rsidR="00151034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D229AF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FC451C" w:rsidRPr="007F2C88">
        <w:rPr>
          <w:rFonts w:ascii="Palatino Linotype" w:eastAsia="Courier New" w:hAnsi="Palatino Linotype"/>
          <w:b/>
          <w:sz w:val="21"/>
          <w:szCs w:val="21"/>
        </w:rPr>
        <w:tab/>
      </w:r>
      <w:r w:rsidR="00151034" w:rsidRPr="007F2C88">
        <w:rPr>
          <w:rFonts w:ascii="Palatino Linotype" w:eastAsia="Courier New" w:hAnsi="Palatino Linotype"/>
          <w:b/>
          <w:smallCaps/>
          <w:sz w:val="21"/>
          <w:szCs w:val="21"/>
        </w:rPr>
        <w:t>F</w:t>
      </w:r>
      <w:r w:rsidR="00282B27">
        <w:rPr>
          <w:rFonts w:ascii="Palatino Linotype" w:eastAsia="Courier New" w:hAnsi="Palatino Linotype"/>
          <w:b/>
          <w:smallCaps/>
          <w:sz w:val="21"/>
          <w:szCs w:val="21"/>
        </w:rPr>
        <w:t>EB 20</w:t>
      </w:r>
      <w:r w:rsidR="00D229AF" w:rsidRPr="007F2C88">
        <w:rPr>
          <w:rFonts w:ascii="Palatino Linotype" w:eastAsia="Courier New" w:hAnsi="Palatino Linotype"/>
          <w:b/>
          <w:smallCaps/>
          <w:sz w:val="21"/>
          <w:szCs w:val="21"/>
        </w:rPr>
        <w:t xml:space="preserve"> </w:t>
      </w:r>
      <w:r w:rsidR="00C83784" w:rsidRPr="007F2C88">
        <w:rPr>
          <w:rFonts w:ascii="Palatino Linotype" w:eastAsia="Courier New" w:hAnsi="Palatino Linotype"/>
          <w:b/>
          <w:smallCaps/>
          <w:sz w:val="21"/>
          <w:szCs w:val="21"/>
        </w:rPr>
        <w:t xml:space="preserve">17 </w:t>
      </w:r>
      <w:r w:rsidR="008E7FEA" w:rsidRPr="007771E6">
        <w:rPr>
          <w:rFonts w:ascii="Palatino Linotype" w:eastAsia="Times New Roman" w:hAnsi="Palatino Linotype"/>
          <w:b/>
          <w:snapToGrid w:val="0"/>
          <w:sz w:val="21"/>
          <w:szCs w:val="21"/>
          <w:lang w:eastAsia="ar-SA"/>
        </w:rPr>
        <w:t>t</w:t>
      </w:r>
      <w:r w:rsidR="007F2C88" w:rsidRPr="007771E6">
        <w:rPr>
          <w:rFonts w:ascii="Palatino Linotype" w:eastAsia="Times New Roman" w:hAnsi="Palatino Linotype"/>
          <w:b/>
          <w:snapToGrid w:val="0"/>
          <w:sz w:val="21"/>
          <w:szCs w:val="21"/>
          <w:lang w:eastAsia="ar-SA"/>
        </w:rPr>
        <w:t xml:space="preserve">o </w:t>
      </w:r>
      <w:proofErr w:type="gramStart"/>
      <w:r w:rsidR="008E7FEA" w:rsidRPr="007771E6">
        <w:rPr>
          <w:rFonts w:ascii="Palatino Linotype" w:eastAsia="Times New Roman" w:hAnsi="Palatino Linotype"/>
          <w:b/>
          <w:snapToGrid w:val="0"/>
          <w:sz w:val="21"/>
          <w:szCs w:val="21"/>
          <w:lang w:eastAsia="ar-SA"/>
        </w:rPr>
        <w:t>T</w:t>
      </w:r>
      <w:r w:rsidR="007F2C88" w:rsidRPr="007771E6">
        <w:rPr>
          <w:rFonts w:ascii="Palatino Linotype" w:eastAsia="Times New Roman" w:hAnsi="Palatino Linotype"/>
          <w:b/>
          <w:snapToGrid w:val="0"/>
          <w:sz w:val="21"/>
          <w:szCs w:val="21"/>
          <w:lang w:eastAsia="ar-SA"/>
        </w:rPr>
        <w:t>ill</w:t>
      </w:r>
      <w:proofErr w:type="gramEnd"/>
      <w:r w:rsidR="007F2C88" w:rsidRPr="007771E6">
        <w:rPr>
          <w:rFonts w:ascii="Palatino Linotype" w:eastAsia="Times New Roman" w:hAnsi="Palatino Linotype"/>
          <w:b/>
          <w:snapToGrid w:val="0"/>
          <w:sz w:val="21"/>
          <w:szCs w:val="21"/>
          <w:lang w:eastAsia="ar-SA"/>
        </w:rPr>
        <w:t xml:space="preserve"> date</w:t>
      </w:r>
    </w:p>
    <w:p w14:paraId="5CD70FDC" w14:textId="77777777" w:rsidR="00465E67" w:rsidRPr="00465E67" w:rsidRDefault="007B5DB9" w:rsidP="00465E67">
      <w:pPr>
        <w:ind w:firstLine="720"/>
        <w:rPr>
          <w:rFonts w:eastAsia="MS Mincho" w:cs="Arial"/>
        </w:rPr>
      </w:pPr>
      <w:r w:rsidRPr="00126693">
        <w:rPr>
          <w:rFonts w:ascii="Palatino Linotype" w:eastAsia="Times New Roman" w:hAnsi="Palatino Linotype"/>
          <w:b/>
          <w:snapToGrid w:val="0"/>
          <w:sz w:val="21"/>
          <w:szCs w:val="21"/>
          <w:lang w:val="en-US" w:eastAsia="ar-SA"/>
        </w:rPr>
        <w:t>G</w:t>
      </w:r>
      <w:r w:rsidR="0050667E" w:rsidRPr="00126693">
        <w:rPr>
          <w:rFonts w:ascii="Palatino Linotype" w:eastAsia="Times New Roman" w:hAnsi="Palatino Linotype"/>
          <w:b/>
          <w:snapToGrid w:val="0"/>
          <w:sz w:val="21"/>
          <w:szCs w:val="21"/>
          <w:lang w:val="en-US" w:eastAsia="ar-SA"/>
        </w:rPr>
        <w:t>emini Edibles and Fats India Pvt</w:t>
      </w:r>
      <w:r w:rsidRPr="00126693">
        <w:rPr>
          <w:rFonts w:ascii="Palatino Linotype" w:eastAsia="Times New Roman" w:hAnsi="Palatino Linotype"/>
          <w:b/>
          <w:snapToGrid w:val="0"/>
          <w:sz w:val="21"/>
          <w:szCs w:val="21"/>
          <w:lang w:val="en-US" w:eastAsia="ar-SA"/>
        </w:rPr>
        <w:t xml:space="preserve"> Ltd</w:t>
      </w:r>
      <w:r w:rsidR="0050667E"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is</w:t>
      </w:r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one of the largest Palm </w:t>
      </w:r>
      <w:proofErr w:type="gramStart"/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plant</w:t>
      </w:r>
      <w:proofErr w:type="gramEnd"/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in world and ranks amongst the top 3 in </w:t>
      </w:r>
      <w:r w:rsidR="0050667E"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Manufacturing</w:t>
      </w:r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and marketing of Edible Oil &amp; Fats. </w:t>
      </w:r>
      <w:r w:rsidR="0050667E"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It is conglomerate with Sinarmas</w:t>
      </w:r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Group has an annual crude </w:t>
      </w:r>
      <w:r w:rsidR="0050667E"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palm</w:t>
      </w:r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capacity of </w:t>
      </w:r>
      <w:r w:rsidR="0050667E"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8000</w:t>
      </w:r>
      <w:r w:rsidRPr="00930132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MTPA.</w:t>
      </w:r>
    </w:p>
    <w:p w14:paraId="41884A15" w14:textId="77777777" w:rsidR="00465E67" w:rsidRPr="00B0023D" w:rsidRDefault="00465E67" w:rsidP="00465E67">
      <w:pPr>
        <w:pStyle w:val="Normal0"/>
        <w:tabs>
          <w:tab w:val="left" w:pos="1134"/>
        </w:tabs>
        <w:spacing w:line="336" w:lineRule="auto"/>
        <w:ind w:left="360"/>
        <w:jc w:val="both"/>
        <w:rPr>
          <w:rFonts w:ascii="Calibri" w:hAnsi="Calibri"/>
          <w:b/>
          <w:color w:val="000000"/>
          <w:szCs w:val="24"/>
          <w:u w:val="single"/>
        </w:rPr>
      </w:pPr>
      <w:r w:rsidRPr="00B0023D">
        <w:rPr>
          <w:rFonts w:ascii="Calibri" w:hAnsi="Calibri"/>
          <w:b/>
          <w:color w:val="000000"/>
          <w:szCs w:val="24"/>
          <w:u w:val="single"/>
        </w:rPr>
        <w:t>Roles and Responsibilities:</w:t>
      </w:r>
    </w:p>
    <w:p w14:paraId="248ED555" w14:textId="77777777" w:rsidR="00464F39" w:rsidRPr="00464F39" w:rsidRDefault="00464F39" w:rsidP="00464F3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64F39">
        <w:rPr>
          <w:rFonts w:ascii="Palatino Linotype" w:hAnsi="Palatino Linotype"/>
          <w:sz w:val="21"/>
          <w:szCs w:val="21"/>
          <w:lang w:eastAsia="ar-SA"/>
        </w:rPr>
        <w:t>Provide robust modeling and reporting to facilitate executive-level decision making.</w:t>
      </w:r>
    </w:p>
    <w:p w14:paraId="169ADF38" w14:textId="77777777" w:rsidR="00464F39" w:rsidRPr="00464F39" w:rsidRDefault="00464F39" w:rsidP="00464F3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64F39">
        <w:rPr>
          <w:rFonts w:ascii="Palatino Linotype" w:hAnsi="Palatino Linotype"/>
          <w:sz w:val="21"/>
          <w:szCs w:val="21"/>
          <w:lang w:eastAsia="ar-SA"/>
        </w:rPr>
        <w:t>Strong analytical skills; support operations through analysis of key performance indicators and trends.</w:t>
      </w:r>
    </w:p>
    <w:p w14:paraId="4E7229CE" w14:textId="77777777" w:rsidR="00464F39" w:rsidRPr="00464F39" w:rsidRDefault="00464F39" w:rsidP="00464F3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64F39">
        <w:rPr>
          <w:rFonts w:ascii="Palatino Linotype" w:hAnsi="Palatino Linotype"/>
          <w:sz w:val="21"/>
          <w:szCs w:val="21"/>
          <w:lang w:eastAsia="ar-SA"/>
        </w:rPr>
        <w:t>Consensus-driven communicator; liaise across various business units and promote organizational success.</w:t>
      </w:r>
    </w:p>
    <w:p w14:paraId="0CBAA219" w14:textId="7E9BDE57" w:rsidR="00464F39" w:rsidRPr="00464F39" w:rsidRDefault="00464F39" w:rsidP="00464F3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64F39">
        <w:rPr>
          <w:rFonts w:ascii="Palatino Linotype" w:hAnsi="Palatino Linotype"/>
          <w:sz w:val="21"/>
          <w:szCs w:val="21"/>
          <w:lang w:eastAsia="ar-SA"/>
        </w:rPr>
        <w:t xml:space="preserve">Rapidly adapt to new technologies and possess expertise with MS Word, </w:t>
      </w:r>
      <w:r w:rsidR="0078682D" w:rsidRPr="00464F39">
        <w:rPr>
          <w:rFonts w:ascii="Palatino Linotype" w:hAnsi="Palatino Linotype"/>
          <w:sz w:val="21"/>
          <w:szCs w:val="21"/>
          <w:lang w:eastAsia="ar-SA"/>
        </w:rPr>
        <w:t xml:space="preserve">Excel </w:t>
      </w:r>
      <w:r w:rsidR="0078682D">
        <w:rPr>
          <w:rFonts w:ascii="Palatino Linotype" w:hAnsi="Palatino Linotype"/>
          <w:sz w:val="21"/>
          <w:szCs w:val="21"/>
          <w:lang w:eastAsia="ar-SA"/>
        </w:rPr>
        <w:t xml:space="preserve">&amp; </w:t>
      </w:r>
      <w:r w:rsidRPr="00464F39">
        <w:rPr>
          <w:rFonts w:ascii="Palatino Linotype" w:hAnsi="Palatino Linotype"/>
          <w:sz w:val="21"/>
          <w:szCs w:val="21"/>
          <w:lang w:eastAsia="ar-SA"/>
        </w:rPr>
        <w:t>PowerPoint.</w:t>
      </w:r>
    </w:p>
    <w:p w14:paraId="70E54E17" w14:textId="26989865" w:rsidR="00750E51" w:rsidRDefault="00750E51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  <w:lang w:eastAsia="ar-SA"/>
        </w:rPr>
        <w:t>Processing of Vendor bills (MIRO)</w:t>
      </w:r>
    </w:p>
    <w:p w14:paraId="0658F44E" w14:textId="36FA7F9B" w:rsidR="00300FF5" w:rsidRDefault="00300FF5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  <w:lang w:eastAsia="ar-SA"/>
        </w:rPr>
        <w:t xml:space="preserve">Verify, allocate, post and reconcile </w:t>
      </w:r>
      <w:r w:rsidR="009A2553">
        <w:rPr>
          <w:rFonts w:ascii="Palatino Linotype" w:hAnsi="Palatino Linotype"/>
          <w:sz w:val="21"/>
          <w:szCs w:val="21"/>
          <w:lang w:eastAsia="ar-SA"/>
        </w:rPr>
        <w:t>Vendor Payments</w:t>
      </w:r>
      <w:r>
        <w:rPr>
          <w:rFonts w:ascii="Palatino Linotype" w:hAnsi="Palatino Linotype"/>
          <w:sz w:val="21"/>
          <w:szCs w:val="21"/>
          <w:lang w:eastAsia="ar-SA"/>
        </w:rPr>
        <w:t xml:space="preserve"> and produce error free accounting reports.</w:t>
      </w:r>
    </w:p>
    <w:p w14:paraId="6EE95FE3" w14:textId="5E127D2C" w:rsidR="009204B0" w:rsidRDefault="00293A5C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  <w:lang w:eastAsia="ar-SA"/>
        </w:rPr>
        <w:t>Coordinating with customers about the credit balance, Collections, Credit limits in a dunning procedure.</w:t>
      </w:r>
    </w:p>
    <w:p w14:paraId="0A107A42" w14:textId="57C97497" w:rsidR="00811038" w:rsidRPr="00811038" w:rsidRDefault="00811038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811038">
        <w:rPr>
          <w:rFonts w:ascii="Palatino Linotype" w:hAnsi="Palatino Linotype"/>
          <w:sz w:val="21"/>
          <w:szCs w:val="21"/>
          <w:lang w:eastAsia="ar-SA"/>
        </w:rPr>
        <w:t>Accounts Payables function with a view to ensure timely receipts / payments from / to outside parties; conducting debtor &amp; creditor reconciliation statements.</w:t>
      </w:r>
    </w:p>
    <w:p w14:paraId="352EF3F1" w14:textId="77777777" w:rsidR="009204B0" w:rsidRDefault="009204B0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  <w:lang w:eastAsia="ar-SA"/>
        </w:rPr>
        <w:t>Maintain up-to-date billing system.</w:t>
      </w:r>
    </w:p>
    <w:p w14:paraId="655146B4" w14:textId="77777777" w:rsidR="009204B0" w:rsidRPr="009204B0" w:rsidRDefault="009204B0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  <w:lang w:eastAsia="ar-SA"/>
        </w:rPr>
        <w:t>Follow up on, collect and allocate payments</w:t>
      </w:r>
    </w:p>
    <w:p w14:paraId="7A1265A4" w14:textId="77777777" w:rsidR="00021FDE" w:rsidRDefault="00293A5C" w:rsidP="00021FD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</w:rPr>
        <w:t>Following-up with key customer having outstanding and understanding the pro &amp; cons of business, competitor prices, account settlement, and getting feedback about company’s services.</w:t>
      </w:r>
    </w:p>
    <w:p w14:paraId="6C9AB039" w14:textId="79FCA23E" w:rsidR="00750E51" w:rsidRDefault="00750E51" w:rsidP="00750E5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</w:rPr>
        <w:t>Maintaining proper MIS reports of stock inventory &amp; daily dispatch reports and circulating to all plant &amp; corporate office teams.</w:t>
      </w:r>
    </w:p>
    <w:p w14:paraId="6BE91537" w14:textId="3CEB8CD7" w:rsidR="00750E51" w:rsidRDefault="00750E51" w:rsidP="00750E5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</w:rPr>
        <w:t>Issuing of delivery orders.</w:t>
      </w:r>
    </w:p>
    <w:p w14:paraId="77E900F3" w14:textId="40D6580C" w:rsidR="00750E51" w:rsidRDefault="00750E51" w:rsidP="00750E5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</w:rPr>
        <w:t>Processing Sales invoices and E-way Bills of the regular transfers.</w:t>
      </w:r>
    </w:p>
    <w:p w14:paraId="2ED24741" w14:textId="77777777" w:rsidR="00021FDE" w:rsidRDefault="0021639A" w:rsidP="00021FD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Times New Roman" w:hAnsi="Times New Roman"/>
          <w:b/>
          <w:sz w:val="21"/>
          <w:szCs w:val="21"/>
        </w:rPr>
        <w:t>Institutional Sales</w:t>
      </w:r>
      <w:r w:rsidR="00085530" w:rsidRPr="00021FDE">
        <w:rPr>
          <w:rFonts w:ascii="Palatino Linotype" w:hAnsi="Palatino Linotype"/>
          <w:b/>
          <w:sz w:val="21"/>
          <w:szCs w:val="21"/>
        </w:rPr>
        <w:t xml:space="preserve">, </w:t>
      </w:r>
      <w:r w:rsidR="00085530" w:rsidRPr="00021FDE">
        <w:rPr>
          <w:rFonts w:ascii="Palatino Linotype" w:hAnsi="Palatino Linotype"/>
          <w:sz w:val="21"/>
          <w:szCs w:val="21"/>
        </w:rPr>
        <w:t>Planning, Coordinating with Production Team, packing team, Transporters and placing vehicle in prompt time.</w:t>
      </w:r>
    </w:p>
    <w:p w14:paraId="54045A0F" w14:textId="2A638DE4" w:rsidR="0021639A" w:rsidRDefault="00143053" w:rsidP="0072136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b/>
          <w:sz w:val="21"/>
          <w:szCs w:val="21"/>
        </w:rPr>
        <w:t xml:space="preserve">Negotiation </w:t>
      </w:r>
      <w:r w:rsidRPr="00021FDE">
        <w:rPr>
          <w:rFonts w:ascii="Palatino Linotype" w:hAnsi="Palatino Linotype"/>
          <w:sz w:val="21"/>
          <w:szCs w:val="21"/>
        </w:rPr>
        <w:t>with transporters regar</w:t>
      </w:r>
      <w:r w:rsidR="00721361">
        <w:rPr>
          <w:rFonts w:ascii="Palatino Linotype" w:hAnsi="Palatino Linotype"/>
          <w:sz w:val="21"/>
          <w:szCs w:val="21"/>
        </w:rPr>
        <w:t>ding freights &amp;</w:t>
      </w:r>
      <w:r w:rsidR="003F4B2C">
        <w:rPr>
          <w:rFonts w:ascii="Palatino Linotype" w:hAnsi="Palatino Linotype"/>
          <w:sz w:val="21"/>
          <w:szCs w:val="21"/>
        </w:rPr>
        <w:t xml:space="preserve"> </w:t>
      </w:r>
      <w:r w:rsidR="0021639A" w:rsidRPr="00721361">
        <w:rPr>
          <w:rFonts w:ascii="Palatino Linotype" w:hAnsi="Palatino Linotype"/>
          <w:b/>
          <w:sz w:val="21"/>
          <w:szCs w:val="21"/>
        </w:rPr>
        <w:t xml:space="preserve">Relationship management </w:t>
      </w:r>
      <w:r w:rsidR="0021639A" w:rsidRPr="00721361">
        <w:rPr>
          <w:rFonts w:ascii="Palatino Linotype" w:hAnsi="Palatino Linotype"/>
          <w:sz w:val="21"/>
          <w:szCs w:val="21"/>
        </w:rPr>
        <w:t>with customers in the category.</w:t>
      </w:r>
    </w:p>
    <w:p w14:paraId="2589048D" w14:textId="4C927A1D" w:rsidR="003F4B2C" w:rsidRPr="003F4B2C" w:rsidRDefault="003F4B2C" w:rsidP="003F4B2C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</w:rPr>
        <w:t>Weighbridge operations.</w:t>
      </w:r>
    </w:p>
    <w:p w14:paraId="10DAAE44" w14:textId="59121236" w:rsidR="001D7BE4" w:rsidRPr="001D7BE4" w:rsidRDefault="001D7BE4" w:rsidP="0072136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bCs/>
          <w:sz w:val="21"/>
          <w:szCs w:val="21"/>
          <w:lang w:eastAsia="ar-SA"/>
        </w:rPr>
      </w:pPr>
      <w:r w:rsidRPr="001D7BE4">
        <w:rPr>
          <w:rFonts w:ascii="Palatino Linotype" w:hAnsi="Palatino Linotype"/>
          <w:bCs/>
          <w:sz w:val="21"/>
          <w:szCs w:val="21"/>
        </w:rPr>
        <w:t>Inventory physical count and reconciliation.</w:t>
      </w:r>
    </w:p>
    <w:p w14:paraId="45FFDC4C" w14:textId="77777777" w:rsidR="0021639A" w:rsidRDefault="0021639A" w:rsidP="0021639A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21639A">
        <w:rPr>
          <w:rFonts w:ascii="Palatino Linotype" w:hAnsi="Palatino Linotype"/>
          <w:sz w:val="21"/>
          <w:szCs w:val="21"/>
        </w:rPr>
        <w:t>Manage and maintain sales Pipeline.</w:t>
      </w:r>
    </w:p>
    <w:p w14:paraId="03B32A34" w14:textId="77777777" w:rsidR="00021FDE" w:rsidRDefault="0050667E" w:rsidP="00021FD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</w:rPr>
        <w:t xml:space="preserve">Effective coordinating with procurement teams to collect the </w:t>
      </w:r>
      <w:r w:rsidRPr="00021FDE">
        <w:rPr>
          <w:rFonts w:ascii="Palatino Linotype" w:hAnsi="Palatino Linotype"/>
          <w:b/>
          <w:sz w:val="21"/>
          <w:szCs w:val="21"/>
        </w:rPr>
        <w:t>NN</w:t>
      </w:r>
      <w:r w:rsidRPr="00021FDE">
        <w:rPr>
          <w:rFonts w:ascii="Palatino Linotype" w:hAnsi="Palatino Linotype"/>
          <w:sz w:val="21"/>
          <w:szCs w:val="21"/>
        </w:rPr>
        <w:t xml:space="preserve"> documents before vessel arrivals and submitting to the Port &amp; Customs through the CHA.</w:t>
      </w:r>
    </w:p>
    <w:p w14:paraId="0B66B129" w14:textId="77777777" w:rsidR="00021FDE" w:rsidRDefault="000E0D64" w:rsidP="00021FD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</w:rPr>
        <w:t>Follow-up with CHA for Daily duty payments, Planning EXIM Operations, &amp; Ensure to dispatch timely &amp; safely to the Plant.</w:t>
      </w:r>
    </w:p>
    <w:p w14:paraId="7DA72212" w14:textId="77777777" w:rsidR="00021FDE" w:rsidRDefault="00143053" w:rsidP="00021FD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b/>
          <w:sz w:val="21"/>
          <w:szCs w:val="21"/>
        </w:rPr>
        <w:t>Daily</w:t>
      </w:r>
      <w:r w:rsidRPr="00021FDE">
        <w:rPr>
          <w:rFonts w:ascii="Palatino Linotype" w:hAnsi="Palatino Linotype"/>
          <w:sz w:val="21"/>
          <w:szCs w:val="21"/>
        </w:rPr>
        <w:t xml:space="preserve"> monitoring vessel schedule and tracking the shipments for actual </w:t>
      </w:r>
      <w:r w:rsidRPr="00021FDE">
        <w:rPr>
          <w:rFonts w:ascii="Palatino Linotype" w:hAnsi="Palatino Linotype"/>
          <w:b/>
          <w:sz w:val="21"/>
          <w:szCs w:val="21"/>
        </w:rPr>
        <w:t>ETA</w:t>
      </w:r>
      <w:r w:rsidRPr="00021FDE">
        <w:rPr>
          <w:rFonts w:ascii="Palatino Linotype" w:hAnsi="Palatino Linotype"/>
          <w:sz w:val="21"/>
          <w:szCs w:val="21"/>
        </w:rPr>
        <w:t xml:space="preserve"> in order to prepare the documents in time.</w:t>
      </w:r>
    </w:p>
    <w:p w14:paraId="2D6ED46D" w14:textId="2152046D" w:rsidR="000E0D64" w:rsidRPr="00750E51" w:rsidRDefault="0050667E" w:rsidP="00750E51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21FDE">
        <w:rPr>
          <w:rFonts w:ascii="Palatino Linotype" w:hAnsi="Palatino Linotype"/>
          <w:sz w:val="21"/>
          <w:szCs w:val="21"/>
        </w:rPr>
        <w:t>Day to day Liasioning with service providers, Port &amp; CFS staff to clear the shipment process and ensuring to deliver the material within stipulated timeframe.</w:t>
      </w:r>
    </w:p>
    <w:p w14:paraId="36C227FA" w14:textId="329BDFE7" w:rsidR="003F4B2C" w:rsidRDefault="003F4B2C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  <w:lang w:eastAsia="ar-SA"/>
        </w:rPr>
        <w:t>Supporting auditors on surprise visits for auditing.</w:t>
      </w:r>
    </w:p>
    <w:p w14:paraId="721AD9CD" w14:textId="756B7706" w:rsidR="009204B0" w:rsidRPr="009204B0" w:rsidRDefault="009204B0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  <w:lang w:eastAsia="ar-SA"/>
        </w:rPr>
        <w:t>Interacting with factory and plant people for clarifications</w:t>
      </w:r>
    </w:p>
    <w:p w14:paraId="0B22727B" w14:textId="77777777" w:rsidR="009204B0" w:rsidRDefault="000E0D64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  <w:lang w:eastAsia="ar-SA"/>
        </w:rPr>
        <w:t>Resolving queries and disputes related to customers &amp; transporters.</w:t>
      </w:r>
    </w:p>
    <w:p w14:paraId="4DC95C65" w14:textId="77777777" w:rsidR="009204B0" w:rsidRDefault="00885294" w:rsidP="009204B0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</w:rPr>
        <w:t>Creating procedures and policies that ensure timely payments while maintaining a high level of customer relationship.</w:t>
      </w:r>
    </w:p>
    <w:p w14:paraId="083F29A0" w14:textId="5F66C1FD" w:rsidR="00A119F2" w:rsidRDefault="0050667E" w:rsidP="00A119F2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9204B0">
        <w:rPr>
          <w:rFonts w:ascii="Palatino Linotype" w:hAnsi="Palatino Linotype"/>
          <w:sz w:val="21"/>
          <w:szCs w:val="21"/>
        </w:rPr>
        <w:t xml:space="preserve">Daily updating documents, container tracking, BL’s &amp; Bill of Entries and other related information into SAP module. </w:t>
      </w:r>
    </w:p>
    <w:p w14:paraId="042CFB81" w14:textId="4CB92941" w:rsidR="00A119F2" w:rsidRDefault="00A119F2" w:rsidP="00A119F2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</w:p>
    <w:p w14:paraId="76706E96" w14:textId="524F77BD" w:rsidR="00A119F2" w:rsidRDefault="00A119F2" w:rsidP="00A119F2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</w:p>
    <w:p w14:paraId="4DB16241" w14:textId="2913343A" w:rsidR="00A119F2" w:rsidRDefault="00A119F2" w:rsidP="00A119F2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</w:p>
    <w:p w14:paraId="60C75C07" w14:textId="77777777" w:rsidR="00A119F2" w:rsidRPr="00A119F2" w:rsidRDefault="00A119F2" w:rsidP="00A119F2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</w:p>
    <w:p w14:paraId="1BF94B21" w14:textId="77777777" w:rsidR="001365B1" w:rsidRPr="00B222E5" w:rsidRDefault="00665546" w:rsidP="00B222E5">
      <w:pPr>
        <w:pStyle w:val="ListParagraph"/>
        <w:numPr>
          <w:ilvl w:val="0"/>
          <w:numId w:val="26"/>
        </w:numPr>
        <w:jc w:val="both"/>
        <w:rPr>
          <w:rFonts w:ascii="Palatino Linotype" w:hAnsi="Palatino Linotype"/>
          <w:sz w:val="21"/>
          <w:szCs w:val="21"/>
        </w:rPr>
      </w:pPr>
      <w:r w:rsidRPr="00B222E5">
        <w:rPr>
          <w:rFonts w:ascii="Palatino Linotype" w:eastAsia="Courier New" w:hAnsi="Palatino Linotype"/>
          <w:b/>
          <w:sz w:val="21"/>
          <w:szCs w:val="21"/>
          <w:u w:val="single"/>
        </w:rPr>
        <w:lastRenderedPageBreak/>
        <w:t>OLAM AGRO INDIA PVT. LTD</w:t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FF28E2" w:rsidRPr="00B222E5">
        <w:rPr>
          <w:rFonts w:ascii="Palatino Linotype" w:eastAsia="Courier New" w:hAnsi="Palatino Linotype"/>
          <w:b/>
          <w:sz w:val="21"/>
          <w:szCs w:val="21"/>
        </w:rPr>
        <w:tab/>
      </w:r>
      <w:r w:rsidR="00151034" w:rsidRPr="00B222E5">
        <w:rPr>
          <w:rFonts w:ascii="Palatino Linotype" w:eastAsia="Courier New" w:hAnsi="Palatino Linotype"/>
          <w:b/>
          <w:sz w:val="21"/>
          <w:szCs w:val="21"/>
        </w:rPr>
        <w:t>M</w:t>
      </w:r>
      <w:r w:rsidR="00D229AF" w:rsidRPr="00B222E5">
        <w:rPr>
          <w:rFonts w:ascii="Palatino Linotype" w:eastAsia="Courier New" w:hAnsi="Palatino Linotype"/>
          <w:b/>
          <w:sz w:val="21"/>
          <w:szCs w:val="21"/>
        </w:rPr>
        <w:t>AR</w:t>
      </w:r>
      <w:r w:rsidR="00B855F0">
        <w:rPr>
          <w:rFonts w:ascii="Palatino Linotype" w:eastAsia="Courier New" w:hAnsi="Palatino Linotype"/>
          <w:b/>
          <w:sz w:val="21"/>
          <w:szCs w:val="21"/>
        </w:rPr>
        <w:t xml:space="preserve"> 2016 to JAN 201</w:t>
      </w:r>
      <w:r w:rsidR="00151034" w:rsidRPr="00B222E5">
        <w:rPr>
          <w:rFonts w:ascii="Palatino Linotype" w:eastAsia="Courier New" w:hAnsi="Palatino Linotype"/>
          <w:b/>
          <w:sz w:val="21"/>
          <w:szCs w:val="21"/>
        </w:rPr>
        <w:t>7</w:t>
      </w:r>
    </w:p>
    <w:p w14:paraId="45C3F626" w14:textId="77777777" w:rsidR="00B37643" w:rsidRPr="000E0D64" w:rsidRDefault="00721361" w:rsidP="00721361">
      <w:pPr>
        <w:tabs>
          <w:tab w:val="left" w:pos="709"/>
        </w:tabs>
        <w:spacing w:line="240" w:lineRule="auto"/>
        <w:contextualSpacing/>
        <w:rPr>
          <w:rFonts w:ascii="Palatino Linotype" w:eastAsia="Courier New" w:hAnsi="Palatino Linotype"/>
          <w:i/>
          <w:sz w:val="21"/>
          <w:szCs w:val="21"/>
        </w:rPr>
      </w:pPr>
      <w:r>
        <w:rPr>
          <w:rFonts w:ascii="Palatino Linotype" w:eastAsia="Courier New" w:hAnsi="Palatino Linotype"/>
          <w:b/>
          <w:sz w:val="21"/>
          <w:szCs w:val="21"/>
        </w:rPr>
        <w:tab/>
      </w:r>
      <w:r>
        <w:rPr>
          <w:rFonts w:ascii="Palatino Linotype" w:eastAsia="Courier New" w:hAnsi="Palatino Linotype"/>
          <w:b/>
          <w:sz w:val="21"/>
          <w:szCs w:val="21"/>
        </w:rPr>
        <w:tab/>
      </w:r>
      <w:r w:rsidR="00811CA6" w:rsidRPr="00126693">
        <w:rPr>
          <w:rFonts w:ascii="Palatino Linotype" w:eastAsia="Courier New" w:hAnsi="Palatino Linotype"/>
          <w:b/>
          <w:sz w:val="21"/>
          <w:szCs w:val="21"/>
          <w:lang w:val="en-US"/>
        </w:rPr>
        <w:t>OLAM Agro India Pvt. Ltd</w:t>
      </w:r>
      <w:r w:rsidR="00811CA6" w:rsidRPr="00126693">
        <w:rPr>
          <w:rFonts w:ascii="Palatino Linotype" w:eastAsia="Courier New" w:hAnsi="Palatino Linotype"/>
          <w:sz w:val="21"/>
          <w:szCs w:val="21"/>
          <w:lang w:val="en-US"/>
        </w:rPr>
        <w:t>,</w:t>
      </w:r>
      <w:r w:rsidR="004A17DE">
        <w:rPr>
          <w:rFonts w:ascii="Palatino Linotype" w:eastAsia="Courier New" w:hAnsi="Palatino Linotype"/>
          <w:sz w:val="21"/>
          <w:szCs w:val="21"/>
          <w:lang w:val="en-US"/>
        </w:rPr>
        <w:t xml:space="preserve"> </w:t>
      </w:r>
      <w:r w:rsidR="00CF00BB" w:rsidRPr="00126693">
        <w:rPr>
          <w:rFonts w:ascii="Palatino Linotype" w:eastAsia="Courier New" w:hAnsi="Palatino Linotype"/>
          <w:sz w:val="21"/>
          <w:szCs w:val="21"/>
          <w:lang w:val="en-US"/>
        </w:rPr>
        <w:t>is one of the</w:t>
      </w:r>
      <w:r w:rsidR="00C02A85" w:rsidRPr="00126693">
        <w:rPr>
          <w:rFonts w:ascii="Palatino Linotype" w:eastAsia="Courier New" w:hAnsi="Palatino Linotype"/>
          <w:sz w:val="21"/>
          <w:szCs w:val="21"/>
          <w:lang w:val="en-US"/>
        </w:rPr>
        <w:t xml:space="preserve"> largest leading food and agri-business Company in the world, operating from seed to shelf in 70 countries, supplying food and industrial raw materials to over 23,000 customers worldwide.</w:t>
      </w:r>
      <w:r w:rsidR="004A17DE">
        <w:rPr>
          <w:rFonts w:ascii="Palatino Linotype" w:eastAsia="Courier New" w:hAnsi="Palatino Linotype"/>
          <w:sz w:val="21"/>
          <w:szCs w:val="21"/>
          <w:lang w:val="en-US"/>
        </w:rPr>
        <w:t xml:space="preserve"> </w:t>
      </w:r>
      <w:r w:rsidR="00C02A85" w:rsidRPr="00126693">
        <w:rPr>
          <w:rFonts w:ascii="Palatino Linotype" w:eastAsia="Courier New" w:hAnsi="Palatino Linotype"/>
          <w:sz w:val="21"/>
          <w:szCs w:val="21"/>
          <w:lang w:val="en-US"/>
        </w:rPr>
        <w:t>Olam is one of the world's largest suppliers of cocoa beans and products, coffee, cotton and rice. Olam International Limited was incorpora</w:t>
      </w:r>
      <w:r w:rsidR="000F5443" w:rsidRPr="00126693">
        <w:rPr>
          <w:rFonts w:ascii="Palatino Linotype" w:eastAsia="Courier New" w:hAnsi="Palatino Linotype"/>
          <w:sz w:val="21"/>
          <w:szCs w:val="21"/>
          <w:lang w:val="en-US"/>
        </w:rPr>
        <w:t xml:space="preserve">ted in Singapore, </w:t>
      </w:r>
      <w:r w:rsidR="00C02A85" w:rsidRPr="00126693">
        <w:rPr>
          <w:rFonts w:ascii="Palatino Linotype" w:eastAsia="Courier New" w:hAnsi="Palatino Linotype"/>
          <w:sz w:val="21"/>
          <w:szCs w:val="21"/>
          <w:lang w:val="en-US"/>
        </w:rPr>
        <w:t>as a public limited company</w:t>
      </w:r>
      <w:r w:rsidR="00C02A85" w:rsidRPr="000E0D64">
        <w:rPr>
          <w:rFonts w:ascii="Palatino Linotype" w:eastAsia="Courier New" w:hAnsi="Palatino Linotype"/>
          <w:sz w:val="21"/>
          <w:szCs w:val="21"/>
          <w:lang w:val="en-US"/>
        </w:rPr>
        <w:t>.</w:t>
      </w:r>
    </w:p>
    <w:p w14:paraId="33979ED8" w14:textId="2A51AAB3" w:rsidR="0078682D" w:rsidRPr="00C51DA6" w:rsidRDefault="00C51DA6" w:rsidP="00C51DA6">
      <w:pPr>
        <w:pStyle w:val="Normal0"/>
        <w:tabs>
          <w:tab w:val="left" w:pos="1134"/>
        </w:tabs>
        <w:spacing w:line="336" w:lineRule="auto"/>
        <w:jc w:val="both"/>
        <w:rPr>
          <w:rFonts w:ascii="Palatino Linotype" w:eastAsia="Courier New" w:hAnsi="Palatino Linotype"/>
          <w:b/>
          <w:sz w:val="21"/>
          <w:szCs w:val="21"/>
          <w:u w:val="single"/>
        </w:rPr>
      </w:pPr>
      <w:r>
        <w:rPr>
          <w:rFonts w:ascii="Calibri" w:hAnsi="Calibri"/>
          <w:b/>
          <w:color w:val="000000"/>
          <w:szCs w:val="24"/>
        </w:rPr>
        <w:t xml:space="preserve">          </w:t>
      </w:r>
      <w:r w:rsidR="00B222E5" w:rsidRPr="00C51DA6">
        <w:rPr>
          <w:rFonts w:ascii="Calibri" w:hAnsi="Calibri"/>
          <w:b/>
          <w:color w:val="000000"/>
          <w:szCs w:val="24"/>
          <w:u w:val="single"/>
        </w:rPr>
        <w:t>Roles and Responsibilities:</w:t>
      </w:r>
    </w:p>
    <w:p w14:paraId="29EC99C7" w14:textId="2A227BC9" w:rsidR="00DB7656" w:rsidRDefault="0078682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eastAsia="Courier New" w:hAnsi="Palatino Linotype"/>
          <w:snapToGrid/>
          <w:sz w:val="21"/>
          <w:szCs w:val="21"/>
        </w:rPr>
        <w:t>P</w:t>
      </w:r>
      <w:r w:rsidR="00595C85" w:rsidRPr="000E0D64">
        <w:rPr>
          <w:rFonts w:ascii="Palatino Linotype" w:eastAsia="Courier New" w:hAnsi="Palatino Linotype"/>
          <w:snapToGrid/>
          <w:sz w:val="21"/>
          <w:szCs w:val="21"/>
        </w:rPr>
        <w:t xml:space="preserve">rocessing of </w:t>
      </w:r>
      <w:r>
        <w:rPr>
          <w:rFonts w:ascii="Palatino Linotype" w:eastAsia="Courier New" w:hAnsi="Palatino Linotype"/>
          <w:snapToGrid/>
          <w:sz w:val="21"/>
          <w:szCs w:val="21"/>
        </w:rPr>
        <w:t>C</w:t>
      </w:r>
      <w:r w:rsidR="00A27406">
        <w:rPr>
          <w:rFonts w:ascii="Palatino Linotype" w:eastAsia="Courier New" w:hAnsi="Palatino Linotype"/>
          <w:snapToGrid/>
          <w:sz w:val="21"/>
          <w:szCs w:val="21"/>
        </w:rPr>
        <w:t>ash and Bank transactions</w:t>
      </w:r>
      <w:r>
        <w:rPr>
          <w:rFonts w:ascii="Palatino Linotype" w:eastAsia="Courier New" w:hAnsi="Palatino Linotype"/>
          <w:snapToGrid/>
          <w:sz w:val="21"/>
          <w:szCs w:val="21"/>
        </w:rPr>
        <w:t xml:space="preserve"> on daily basics</w:t>
      </w:r>
      <w:r w:rsidR="00A27406">
        <w:rPr>
          <w:rFonts w:ascii="Palatino Linotype" w:eastAsia="Courier New" w:hAnsi="Palatino Linotype"/>
          <w:snapToGrid/>
          <w:sz w:val="21"/>
          <w:szCs w:val="21"/>
        </w:rPr>
        <w:t xml:space="preserve"> &amp; Preparation of BRS</w:t>
      </w:r>
      <w:r>
        <w:rPr>
          <w:rFonts w:ascii="Palatino Linotype" w:eastAsia="Courier New" w:hAnsi="Palatino Linotype"/>
          <w:snapToGrid/>
          <w:sz w:val="21"/>
          <w:szCs w:val="21"/>
        </w:rPr>
        <w:t>.</w:t>
      </w:r>
    </w:p>
    <w:p w14:paraId="398FDEE5" w14:textId="5F66B6BB" w:rsidR="0078682D" w:rsidRDefault="0078682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Processing of Accounts Payable (AP)</w:t>
      </w:r>
      <w:r>
        <w:rPr>
          <w:rFonts w:ascii="Palatino Linotype" w:eastAsia="Courier New" w:hAnsi="Palatino Linotype"/>
          <w:snapToGrid/>
          <w:sz w:val="21"/>
          <w:szCs w:val="21"/>
        </w:rPr>
        <w:t xml:space="preserve"> &amp; Maintaining </w:t>
      </w:r>
      <w:r w:rsidRPr="009204B0">
        <w:rPr>
          <w:rFonts w:ascii="Palatino Linotype" w:eastAsia="Courier New" w:hAnsi="Palatino Linotype"/>
          <w:snapToGrid/>
          <w:sz w:val="21"/>
          <w:szCs w:val="21"/>
        </w:rPr>
        <w:t>End to end responsibility of AR reporting</w:t>
      </w:r>
    </w:p>
    <w:p w14:paraId="4004559B" w14:textId="0C692A7E" w:rsidR="0078682D" w:rsidRPr="000E0D64" w:rsidRDefault="0078682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eastAsia="Courier New" w:hAnsi="Palatino Linotype"/>
          <w:snapToGrid/>
          <w:sz w:val="21"/>
          <w:szCs w:val="21"/>
        </w:rPr>
        <w:t>Analysis of Cash reconciliation on monthly basis.</w:t>
      </w:r>
    </w:p>
    <w:p w14:paraId="74D43FEE" w14:textId="1878F132" w:rsidR="00DB7656" w:rsidRPr="00B6542C" w:rsidRDefault="00B6542C" w:rsidP="00126693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Preparation of MIS report</w:t>
      </w:r>
      <w:r w:rsidR="0078682D" w:rsidRPr="000E0D64">
        <w:rPr>
          <w:rFonts w:ascii="Palatino Linotype" w:hAnsi="Palatino Linotype"/>
          <w:sz w:val="21"/>
          <w:szCs w:val="21"/>
          <w:lang w:eastAsia="ar-SA"/>
        </w:rPr>
        <w:t xml:space="preserve"> of Plan vs. Actual report of stock </w:t>
      </w:r>
      <w:r w:rsidR="0078682D">
        <w:rPr>
          <w:rFonts w:ascii="Palatino Linotype" w:hAnsi="Palatino Linotype"/>
          <w:sz w:val="21"/>
          <w:szCs w:val="21"/>
          <w:lang w:eastAsia="ar-SA"/>
        </w:rPr>
        <w:t>on daily and weekly basis</w:t>
      </w:r>
      <w:r>
        <w:rPr>
          <w:rFonts w:ascii="Palatino Linotype" w:hAnsi="Palatino Linotype"/>
          <w:sz w:val="21"/>
          <w:szCs w:val="21"/>
          <w:lang w:eastAsia="ar-SA"/>
        </w:rPr>
        <w:t>.</w:t>
      </w:r>
    </w:p>
    <w:p w14:paraId="299F38AE" w14:textId="304C4F1E" w:rsidR="00B6542C" w:rsidRPr="00B6542C" w:rsidRDefault="00B6542C" w:rsidP="00B6542C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Production analysis on daily and weekly basis and forecasting for month end target.</w:t>
      </w:r>
    </w:p>
    <w:p w14:paraId="07E4CD63" w14:textId="77777777" w:rsidR="0078682D" w:rsidRPr="000E0D64" w:rsidRDefault="0078682D" w:rsidP="0078682D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Preparation of stock analysis reports (Product wise, Grade wise, Plant wise).</w:t>
      </w:r>
    </w:p>
    <w:p w14:paraId="0DA58919" w14:textId="77777777" w:rsidR="00885294" w:rsidRPr="000E0D64" w:rsidRDefault="00885294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Resolving queries and disputes related to customers.</w:t>
      </w:r>
    </w:p>
    <w:p w14:paraId="22892C78" w14:textId="72C9D677" w:rsidR="00595C85" w:rsidRDefault="00595C8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Payments of wages to workers on weekly bases.</w:t>
      </w:r>
    </w:p>
    <w:p w14:paraId="44358220" w14:textId="4F4272FD" w:rsidR="00B6542C" w:rsidRPr="000E0D64" w:rsidRDefault="00B6542C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eastAsia="Courier New" w:hAnsi="Palatino Linotype"/>
          <w:snapToGrid/>
          <w:sz w:val="21"/>
          <w:szCs w:val="21"/>
        </w:rPr>
        <w:t xml:space="preserve">Calculation of incentives to workers. (Contract base when achieving </w:t>
      </w:r>
      <w:proofErr w:type="spellStart"/>
      <w:proofErr w:type="gramStart"/>
      <w:r>
        <w:rPr>
          <w:rFonts w:ascii="Palatino Linotype" w:eastAsia="Courier New" w:hAnsi="Palatino Linotype"/>
          <w:snapToGrid/>
          <w:sz w:val="21"/>
          <w:szCs w:val="21"/>
        </w:rPr>
        <w:t>there</w:t>
      </w:r>
      <w:proofErr w:type="spellEnd"/>
      <w:proofErr w:type="gramEnd"/>
      <w:r>
        <w:rPr>
          <w:rFonts w:ascii="Palatino Linotype" w:eastAsia="Courier New" w:hAnsi="Palatino Linotype"/>
          <w:snapToGrid/>
          <w:sz w:val="21"/>
          <w:szCs w:val="21"/>
        </w:rPr>
        <w:t xml:space="preserve"> target)</w:t>
      </w:r>
    </w:p>
    <w:p w14:paraId="037BCDC4" w14:textId="77777777" w:rsidR="00595C85" w:rsidRPr="000E0D64" w:rsidRDefault="00595C8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425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Generating MIS reports and sharing with higher officials.</w:t>
      </w:r>
    </w:p>
    <w:p w14:paraId="1F15B6B4" w14:textId="77777777" w:rsidR="00B6542C" w:rsidRPr="00B6542C" w:rsidRDefault="00B6542C" w:rsidP="00B6542C">
      <w:pPr>
        <w:pStyle w:val="ListParagraph"/>
        <w:numPr>
          <w:ilvl w:val="0"/>
          <w:numId w:val="7"/>
        </w:numPr>
        <w:ind w:left="567" w:hanging="425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eastAsia="Courier New" w:hAnsi="Palatino Linotype"/>
          <w:sz w:val="21"/>
          <w:szCs w:val="21"/>
        </w:rPr>
        <w:t>Material Reconciliation at different product levels.</w:t>
      </w:r>
    </w:p>
    <w:p w14:paraId="5AD0DF26" w14:textId="77777777" w:rsidR="00B6542C" w:rsidRDefault="00940475" w:rsidP="00B6542C">
      <w:pPr>
        <w:pStyle w:val="ListParagraph"/>
        <w:numPr>
          <w:ilvl w:val="0"/>
          <w:numId w:val="7"/>
        </w:numPr>
        <w:ind w:left="567" w:hanging="425"/>
        <w:jc w:val="both"/>
        <w:rPr>
          <w:rFonts w:ascii="Palatino Linotype" w:hAnsi="Palatino Linotype"/>
          <w:sz w:val="21"/>
          <w:szCs w:val="21"/>
        </w:rPr>
      </w:pPr>
      <w:r w:rsidRPr="00B6542C">
        <w:rPr>
          <w:rFonts w:ascii="Palatino Linotype" w:hAnsi="Palatino Linotype"/>
          <w:sz w:val="21"/>
          <w:szCs w:val="21"/>
          <w:lang w:eastAsia="ar-SA"/>
        </w:rPr>
        <w:t xml:space="preserve">Maintaining of Packed and Lose movement of materials </w:t>
      </w:r>
      <w:r w:rsidR="00807F18" w:rsidRPr="00B6542C">
        <w:rPr>
          <w:rFonts w:ascii="Palatino Linotype" w:hAnsi="Palatino Linotype"/>
          <w:sz w:val="21"/>
          <w:szCs w:val="21"/>
          <w:lang w:eastAsia="ar-SA"/>
        </w:rPr>
        <w:t>plant</w:t>
      </w:r>
      <w:r w:rsidRPr="00B6542C">
        <w:rPr>
          <w:rFonts w:ascii="Palatino Linotype" w:hAnsi="Palatino Linotype"/>
          <w:sz w:val="21"/>
          <w:szCs w:val="21"/>
          <w:lang w:eastAsia="ar-SA"/>
        </w:rPr>
        <w:t xml:space="preserve"> wise.</w:t>
      </w:r>
    </w:p>
    <w:p w14:paraId="31A98E5A" w14:textId="597794F5" w:rsidR="002C6CE3" w:rsidRPr="00871AEC" w:rsidRDefault="0086661F" w:rsidP="00871AEC">
      <w:pPr>
        <w:pStyle w:val="ListParagraph"/>
        <w:numPr>
          <w:ilvl w:val="0"/>
          <w:numId w:val="7"/>
        </w:numPr>
        <w:ind w:left="567" w:hanging="425"/>
        <w:jc w:val="both"/>
        <w:rPr>
          <w:rFonts w:ascii="Palatino Linotype" w:hAnsi="Palatino Linotype"/>
          <w:sz w:val="21"/>
          <w:szCs w:val="21"/>
        </w:rPr>
      </w:pPr>
      <w:r w:rsidRPr="00B6542C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Coordinating</w:t>
      </w:r>
      <w:r w:rsidR="00591F93" w:rsidRPr="00B6542C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with production, packing</w:t>
      </w:r>
      <w:r w:rsidR="001C1EC2" w:rsidRPr="00B6542C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</w:t>
      </w:r>
      <w:r w:rsidR="00591F93" w:rsidRPr="00B6542C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departments </w:t>
      </w:r>
      <w:r w:rsidRPr="00B6542C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and working accordingly</w:t>
      </w:r>
      <w:r w:rsidR="006C3A36" w:rsidRPr="00B6542C">
        <w:rPr>
          <w:rFonts w:ascii="Palatino Linotype" w:eastAsia="Courier New" w:hAnsi="Palatino Linotype"/>
          <w:sz w:val="21"/>
          <w:szCs w:val="21"/>
        </w:rPr>
        <w:t>.</w:t>
      </w:r>
    </w:p>
    <w:p w14:paraId="5B9A683F" w14:textId="77777777" w:rsidR="00871AEC" w:rsidRPr="00871AEC" w:rsidRDefault="00871AEC" w:rsidP="00871AEC">
      <w:pPr>
        <w:pStyle w:val="ListParagraph"/>
        <w:ind w:left="567"/>
        <w:jc w:val="both"/>
        <w:rPr>
          <w:rFonts w:ascii="Palatino Linotype" w:hAnsi="Palatino Linotype"/>
          <w:sz w:val="21"/>
          <w:szCs w:val="21"/>
        </w:rPr>
      </w:pPr>
    </w:p>
    <w:p w14:paraId="50C6E484" w14:textId="4909C426" w:rsidR="00E6133E" w:rsidRPr="00545A6B" w:rsidRDefault="007D4078" w:rsidP="00545A6B">
      <w:pPr>
        <w:pStyle w:val="ListParagraph"/>
        <w:numPr>
          <w:ilvl w:val="0"/>
          <w:numId w:val="26"/>
        </w:numPr>
        <w:tabs>
          <w:tab w:val="left" w:pos="2880"/>
        </w:tabs>
        <w:spacing w:line="240" w:lineRule="auto"/>
        <w:rPr>
          <w:rFonts w:ascii="Palatino Linotype" w:eastAsia="Courier New" w:hAnsi="Palatino Linotype"/>
          <w:b/>
          <w:sz w:val="21"/>
          <w:szCs w:val="21"/>
        </w:rPr>
      </w:pPr>
      <w:r w:rsidRPr="00545A6B">
        <w:rPr>
          <w:rFonts w:ascii="Palatino Linotype" w:eastAsia="Courier New" w:hAnsi="Palatino Linotype"/>
          <w:b/>
          <w:sz w:val="21"/>
          <w:szCs w:val="21"/>
          <w:u w:val="single"/>
        </w:rPr>
        <w:t>COROMANDEL INTERNATIONAL. LTD</w:t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CF00BB" w:rsidRPr="00545A6B">
        <w:rPr>
          <w:rFonts w:ascii="Palatino Linotype" w:eastAsia="Courier New" w:hAnsi="Palatino Linotype"/>
          <w:b/>
          <w:sz w:val="21"/>
          <w:szCs w:val="21"/>
        </w:rPr>
        <w:tab/>
      </w:r>
      <w:r w:rsidR="00D229AF" w:rsidRPr="00545A6B">
        <w:rPr>
          <w:rFonts w:ascii="Palatino Linotype" w:eastAsia="Courier New" w:hAnsi="Palatino Linotype"/>
          <w:b/>
          <w:sz w:val="21"/>
          <w:szCs w:val="21"/>
        </w:rPr>
        <w:t>JAN</w:t>
      </w:r>
      <w:r w:rsidR="00836C1C">
        <w:rPr>
          <w:rFonts w:ascii="Palatino Linotype" w:eastAsia="Courier New" w:hAnsi="Palatino Linotype"/>
          <w:b/>
          <w:sz w:val="21"/>
          <w:szCs w:val="21"/>
        </w:rPr>
        <w:t>20</w:t>
      </w:r>
      <w:r w:rsidR="000A6938" w:rsidRPr="00545A6B">
        <w:rPr>
          <w:rFonts w:ascii="Palatino Linotype" w:eastAsia="Courier New" w:hAnsi="Palatino Linotype"/>
          <w:b/>
          <w:sz w:val="21"/>
          <w:szCs w:val="21"/>
        </w:rPr>
        <w:t>13 to MAR</w:t>
      </w:r>
      <w:r w:rsidR="00836C1C">
        <w:rPr>
          <w:rFonts w:ascii="Palatino Linotype" w:eastAsia="Courier New" w:hAnsi="Palatino Linotype"/>
          <w:b/>
          <w:sz w:val="21"/>
          <w:szCs w:val="21"/>
        </w:rPr>
        <w:t xml:space="preserve"> 20</w:t>
      </w:r>
      <w:r w:rsidR="00B37643" w:rsidRPr="00545A6B">
        <w:rPr>
          <w:rFonts w:ascii="Palatino Linotype" w:eastAsia="Courier New" w:hAnsi="Palatino Linotype"/>
          <w:b/>
          <w:sz w:val="21"/>
          <w:szCs w:val="21"/>
        </w:rPr>
        <w:t>16</w:t>
      </w:r>
    </w:p>
    <w:p w14:paraId="79398347" w14:textId="77777777" w:rsidR="005D4B63" w:rsidRDefault="00CA5ED9" w:rsidP="00844EBB">
      <w:pPr>
        <w:tabs>
          <w:tab w:val="left" w:pos="709"/>
        </w:tabs>
        <w:spacing w:after="0" w:line="240" w:lineRule="auto"/>
        <w:contextualSpacing/>
        <w:jc w:val="both"/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</w:pPr>
      <w:r w:rsidRPr="000E0D64">
        <w:rPr>
          <w:rFonts w:ascii="Palatino Linotype" w:eastAsia="Courier New" w:hAnsi="Palatino Linotype"/>
          <w:b/>
          <w:i/>
          <w:sz w:val="21"/>
          <w:szCs w:val="21"/>
          <w:lang w:val="en-US"/>
        </w:rPr>
        <w:tab/>
      </w:r>
      <w:r w:rsidR="00B15062" w:rsidRPr="00C35CF3">
        <w:rPr>
          <w:rFonts w:ascii="Palatino Linotype" w:eastAsia="Times New Roman" w:hAnsi="Palatino Linotype"/>
          <w:b/>
          <w:snapToGrid w:val="0"/>
          <w:sz w:val="21"/>
          <w:szCs w:val="21"/>
          <w:lang w:val="en-US" w:eastAsia="ar-SA"/>
        </w:rPr>
        <w:t>Coromandel International Limited</w:t>
      </w:r>
      <w:r w:rsidR="00EA64FC" w:rsidRPr="00C35CF3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, India's second largest </w:t>
      </w:r>
      <w:r w:rsidR="004A17DE" w:rsidRPr="00C35CF3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>Phosphate</w:t>
      </w:r>
      <w:r w:rsidR="00EA64FC" w:rsidRPr="00C35CF3">
        <w:rPr>
          <w:rFonts w:ascii="Palatino Linotype" w:eastAsia="Times New Roman" w:hAnsi="Palatino Linotype"/>
          <w:snapToGrid w:val="0"/>
          <w:sz w:val="21"/>
          <w:szCs w:val="21"/>
          <w:lang w:val="en-US" w:eastAsia="ar-SA"/>
        </w:rPr>
        <w:t xml:space="preserve"> fertilizer player, is in the business segments of Fertilizers, Specialty Nutrients, Crop Protection and Retail.</w:t>
      </w:r>
    </w:p>
    <w:p w14:paraId="403D683F" w14:textId="77777777" w:rsidR="00C51DA6" w:rsidRDefault="00C51DA6" w:rsidP="00C51DA6">
      <w:pPr>
        <w:pStyle w:val="Normal0"/>
        <w:tabs>
          <w:tab w:val="left" w:pos="1134"/>
        </w:tabs>
        <w:spacing w:line="336" w:lineRule="auto"/>
        <w:jc w:val="both"/>
        <w:rPr>
          <w:rFonts w:ascii="Calibri" w:hAnsi="Calibri"/>
          <w:b/>
          <w:color w:val="000000"/>
          <w:szCs w:val="24"/>
          <w:u w:val="single"/>
        </w:rPr>
      </w:pPr>
    </w:p>
    <w:p w14:paraId="52E05CBB" w14:textId="26914347" w:rsidR="00545A6B" w:rsidRPr="00C51DA6" w:rsidRDefault="00C51DA6" w:rsidP="00C51DA6">
      <w:pPr>
        <w:pStyle w:val="Normal0"/>
        <w:tabs>
          <w:tab w:val="left" w:pos="1134"/>
        </w:tabs>
        <w:spacing w:line="336" w:lineRule="auto"/>
        <w:jc w:val="both"/>
        <w:rPr>
          <w:rFonts w:ascii="Calibri" w:hAnsi="Calibri"/>
          <w:b/>
          <w:color w:val="000000"/>
          <w:szCs w:val="24"/>
          <w:u w:val="single"/>
        </w:rPr>
      </w:pPr>
      <w:r>
        <w:rPr>
          <w:rFonts w:ascii="Calibri" w:hAnsi="Calibri"/>
          <w:b/>
          <w:color w:val="000000"/>
          <w:szCs w:val="24"/>
        </w:rPr>
        <w:t xml:space="preserve">        </w:t>
      </w:r>
      <w:r w:rsidR="00545A6B" w:rsidRPr="00C51DA6">
        <w:rPr>
          <w:rFonts w:ascii="Calibri" w:hAnsi="Calibri"/>
          <w:b/>
          <w:color w:val="000000"/>
          <w:szCs w:val="24"/>
          <w:u w:val="single"/>
        </w:rPr>
        <w:t>Roles and Responsibilities:</w:t>
      </w:r>
    </w:p>
    <w:p w14:paraId="5FDF98EB" w14:textId="77777777" w:rsidR="004260D8" w:rsidRDefault="00452F30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E0D64">
        <w:rPr>
          <w:rFonts w:ascii="Palatino Linotype" w:hAnsi="Palatino Linotype"/>
          <w:sz w:val="21"/>
          <w:szCs w:val="21"/>
          <w:lang w:eastAsia="ar-SA"/>
        </w:rPr>
        <w:t>Managing Accounts Receivables / Payables function with a view to ensure timely receipts / payments from / to outside parties; conducting debtor &amp; creditor reconciliation statements</w:t>
      </w:r>
      <w:r w:rsidR="00885294" w:rsidRPr="000E0D64">
        <w:rPr>
          <w:rFonts w:ascii="Palatino Linotype" w:hAnsi="Palatino Linotype"/>
          <w:sz w:val="21"/>
          <w:szCs w:val="21"/>
          <w:lang w:eastAsia="ar-SA"/>
        </w:rPr>
        <w:t>.</w:t>
      </w:r>
    </w:p>
    <w:p w14:paraId="7C14D2A9" w14:textId="77777777" w:rsidR="004260D8" w:rsidRDefault="009204B0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  <w:lang w:eastAsia="ar-SA"/>
        </w:rPr>
        <w:t>Organizing a recovery system and initiate collection efforts.</w:t>
      </w:r>
    </w:p>
    <w:p w14:paraId="392CBE8E" w14:textId="77777777" w:rsidR="004260D8" w:rsidRDefault="00885294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</w:rPr>
        <w:t>Coordinating with customers about the credit balance, Collections, Credit limits in a dunning procedure.</w:t>
      </w:r>
    </w:p>
    <w:p w14:paraId="240EB539" w14:textId="77777777" w:rsidR="004260D8" w:rsidRDefault="00885294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</w:rPr>
        <w:t>Creating procedures and policies that ensure timely payments while maintaining a high level of customer relationship.</w:t>
      </w:r>
    </w:p>
    <w:p w14:paraId="4D738773" w14:textId="77777777" w:rsidR="004260D8" w:rsidRDefault="006A47F0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  <w:lang w:eastAsia="ar-SA"/>
        </w:rPr>
        <w:t>Checks bounce entries &amp; Interest calculations</w:t>
      </w:r>
      <w:r w:rsidR="00B764EC" w:rsidRPr="004260D8">
        <w:rPr>
          <w:rFonts w:ascii="Palatino Linotype" w:hAnsi="Palatino Linotype"/>
          <w:sz w:val="21"/>
          <w:szCs w:val="21"/>
          <w:lang w:eastAsia="ar-SA"/>
        </w:rPr>
        <w:t>.</w:t>
      </w:r>
    </w:p>
    <w:p w14:paraId="558A12A7" w14:textId="77777777" w:rsidR="004260D8" w:rsidRPr="004260D8" w:rsidRDefault="00876D88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Processing of staff expenses reports (Travel, Medical)</w:t>
      </w:r>
    </w:p>
    <w:p w14:paraId="05D6527A" w14:textId="77777777" w:rsidR="004260D8" w:rsidRPr="004260D8" w:rsidRDefault="00DA344D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Preparing</w:t>
      </w:r>
      <w:r w:rsidR="00B764EC" w:rsidRPr="004260D8">
        <w:rPr>
          <w:rFonts w:ascii="Palatino Linotype" w:eastAsia="Courier New" w:hAnsi="Palatino Linotype"/>
          <w:sz w:val="21"/>
          <w:szCs w:val="21"/>
        </w:rPr>
        <w:t xml:space="preserve"> of </w:t>
      </w:r>
      <w:r w:rsidR="0060436B" w:rsidRPr="004260D8">
        <w:rPr>
          <w:rFonts w:ascii="Palatino Linotype" w:eastAsia="Courier New" w:hAnsi="Palatino Linotype"/>
          <w:sz w:val="21"/>
          <w:szCs w:val="21"/>
        </w:rPr>
        <w:t>month end reports &amp;</w:t>
      </w:r>
      <w:r w:rsidR="00B764EC" w:rsidRPr="004260D8">
        <w:rPr>
          <w:rFonts w:ascii="Palatino Linotype" w:eastAsia="Courier New" w:hAnsi="Palatino Linotype"/>
          <w:sz w:val="21"/>
          <w:szCs w:val="21"/>
        </w:rPr>
        <w:t>BRS.</w:t>
      </w:r>
    </w:p>
    <w:p w14:paraId="3B24C522" w14:textId="77777777" w:rsidR="004260D8" w:rsidRPr="004260D8" w:rsidRDefault="00C528D8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Reconciliation on accounts receivable and payable entries</w:t>
      </w:r>
      <w:r w:rsidR="004260D8">
        <w:rPr>
          <w:rFonts w:ascii="Palatino Linotype" w:eastAsia="Courier New" w:hAnsi="Palatino Linotype"/>
          <w:sz w:val="21"/>
          <w:szCs w:val="21"/>
        </w:rPr>
        <w:t>.</w:t>
      </w:r>
    </w:p>
    <w:p w14:paraId="0AC6FE48" w14:textId="77777777" w:rsidR="004260D8" w:rsidRDefault="003847C8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  <w:lang w:eastAsia="ar-SA"/>
        </w:rPr>
        <w:t>Preparing sales Invoices</w:t>
      </w:r>
      <w:r w:rsidR="00885294" w:rsidRPr="004260D8">
        <w:rPr>
          <w:rFonts w:ascii="Palatino Linotype" w:hAnsi="Palatino Linotype"/>
          <w:sz w:val="21"/>
          <w:szCs w:val="21"/>
          <w:lang w:eastAsia="ar-SA"/>
        </w:rPr>
        <w:t>.</w:t>
      </w:r>
    </w:p>
    <w:p w14:paraId="5EA8CEC3" w14:textId="77777777" w:rsidR="004260D8" w:rsidRPr="004260D8" w:rsidRDefault="00871AEC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Material Reconciliation at different product levels</w:t>
      </w:r>
      <w:r w:rsidR="004260D8">
        <w:rPr>
          <w:rFonts w:ascii="Palatino Linotype" w:eastAsia="Courier New" w:hAnsi="Palatino Linotype"/>
          <w:sz w:val="21"/>
          <w:szCs w:val="21"/>
        </w:rPr>
        <w:t>.</w:t>
      </w:r>
    </w:p>
    <w:p w14:paraId="0F62FBFF" w14:textId="77777777" w:rsidR="004260D8" w:rsidRPr="004260D8" w:rsidRDefault="00871AEC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bCs/>
          <w:sz w:val="21"/>
          <w:szCs w:val="21"/>
        </w:rPr>
        <w:t>Inventory physical count and reconciliation.</w:t>
      </w:r>
    </w:p>
    <w:p w14:paraId="145A7F69" w14:textId="77777777" w:rsidR="004260D8" w:rsidRDefault="00B764EC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  <w:lang w:eastAsia="ar-SA"/>
        </w:rPr>
        <w:t>Maintaining of stock reports product wise.</w:t>
      </w:r>
    </w:p>
    <w:p w14:paraId="2209DD78" w14:textId="77777777" w:rsidR="004260D8" w:rsidRDefault="006C4F17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hAnsi="Palatino Linotype"/>
          <w:sz w:val="21"/>
          <w:szCs w:val="21"/>
          <w:lang w:eastAsia="ar-SA"/>
        </w:rPr>
        <w:t xml:space="preserve">Processing </w:t>
      </w:r>
      <w:r w:rsidRPr="004260D8">
        <w:rPr>
          <w:rFonts w:ascii="Palatino Linotype" w:hAnsi="Palatino Linotype"/>
          <w:b/>
          <w:sz w:val="21"/>
          <w:szCs w:val="21"/>
          <w:lang w:eastAsia="ar-SA"/>
        </w:rPr>
        <w:t>MIRO</w:t>
      </w:r>
      <w:r w:rsidR="00E06FEB" w:rsidRPr="004260D8">
        <w:rPr>
          <w:rFonts w:ascii="Palatino Linotype" w:hAnsi="Palatino Linotype"/>
          <w:sz w:val="21"/>
          <w:szCs w:val="21"/>
          <w:lang w:eastAsia="ar-SA"/>
        </w:rPr>
        <w:t>, transport invoices</w:t>
      </w:r>
      <w:r w:rsidR="006001A4" w:rsidRPr="004260D8">
        <w:rPr>
          <w:rFonts w:ascii="Palatino Linotype" w:hAnsi="Palatino Linotype"/>
          <w:sz w:val="21"/>
          <w:szCs w:val="21"/>
          <w:lang w:eastAsia="ar-SA"/>
        </w:rPr>
        <w:t xml:space="preserve"> vendor payments</w:t>
      </w:r>
      <w:r w:rsidR="00721361" w:rsidRPr="004260D8">
        <w:rPr>
          <w:rFonts w:ascii="Palatino Linotype" w:hAnsi="Palatino Linotype"/>
          <w:sz w:val="21"/>
          <w:szCs w:val="21"/>
          <w:lang w:eastAsia="ar-SA"/>
        </w:rPr>
        <w:t xml:space="preserve"> for </w:t>
      </w:r>
      <w:r w:rsidR="006001A4" w:rsidRPr="004260D8">
        <w:rPr>
          <w:rFonts w:ascii="Palatino Linotype" w:hAnsi="Palatino Linotype"/>
          <w:sz w:val="21"/>
          <w:szCs w:val="21"/>
          <w:lang w:eastAsia="ar-SA"/>
        </w:rPr>
        <w:t>7</w:t>
      </w:r>
      <w:r w:rsidR="002C511B" w:rsidRPr="004260D8">
        <w:rPr>
          <w:rFonts w:ascii="Palatino Linotype" w:hAnsi="Palatino Linotype"/>
          <w:sz w:val="21"/>
          <w:szCs w:val="21"/>
          <w:lang w:eastAsia="ar-SA"/>
        </w:rPr>
        <w:t xml:space="preserve"> plants</w:t>
      </w:r>
      <w:r w:rsidR="005C1BB5" w:rsidRPr="004260D8">
        <w:rPr>
          <w:rFonts w:ascii="Palatino Linotype" w:hAnsi="Palatino Linotype"/>
          <w:sz w:val="21"/>
          <w:szCs w:val="21"/>
          <w:lang w:eastAsia="ar-SA"/>
        </w:rPr>
        <w:t xml:space="preserve"> </w:t>
      </w:r>
      <w:r w:rsidR="002C511B" w:rsidRPr="004260D8">
        <w:rPr>
          <w:rFonts w:ascii="Palatino Linotype" w:hAnsi="Palatino Linotype"/>
          <w:sz w:val="21"/>
          <w:szCs w:val="21"/>
          <w:lang w:eastAsia="ar-SA"/>
        </w:rPr>
        <w:t>(Visakhapa</w:t>
      </w:r>
      <w:r w:rsidR="00885294" w:rsidRPr="004260D8">
        <w:rPr>
          <w:rFonts w:ascii="Palatino Linotype" w:hAnsi="Palatino Linotype"/>
          <w:sz w:val="21"/>
          <w:szCs w:val="21"/>
          <w:lang w:eastAsia="ar-SA"/>
        </w:rPr>
        <w:t>tnam, Kakinada, Ennore,</w:t>
      </w:r>
      <w:r w:rsidR="005C1BB5" w:rsidRPr="004260D8">
        <w:rPr>
          <w:rFonts w:ascii="Palatino Linotype" w:hAnsi="Palatino Linotype"/>
          <w:sz w:val="21"/>
          <w:szCs w:val="21"/>
          <w:lang w:eastAsia="ar-SA"/>
        </w:rPr>
        <w:t xml:space="preserve"> </w:t>
      </w:r>
      <w:r w:rsidR="00885294" w:rsidRPr="004260D8">
        <w:rPr>
          <w:rFonts w:ascii="Palatino Linotype" w:hAnsi="Palatino Linotype"/>
          <w:sz w:val="21"/>
          <w:szCs w:val="21"/>
          <w:lang w:eastAsia="ar-SA"/>
        </w:rPr>
        <w:t>Ranipet</w:t>
      </w:r>
      <w:r w:rsidR="006001A4" w:rsidRPr="004260D8">
        <w:rPr>
          <w:rFonts w:ascii="Palatino Linotype" w:hAnsi="Palatino Linotype"/>
          <w:sz w:val="21"/>
          <w:szCs w:val="21"/>
          <w:lang w:eastAsia="ar-SA"/>
        </w:rPr>
        <w:t>, Ankelshwar</w:t>
      </w:r>
      <w:r w:rsidR="0080660D" w:rsidRPr="004260D8">
        <w:rPr>
          <w:rFonts w:ascii="Palatino Linotype" w:hAnsi="Palatino Linotype"/>
          <w:sz w:val="21"/>
          <w:szCs w:val="21"/>
          <w:lang w:eastAsia="ar-SA"/>
        </w:rPr>
        <w:t xml:space="preserve">, Surat </w:t>
      </w:r>
      <w:r w:rsidR="00721361" w:rsidRPr="004260D8">
        <w:rPr>
          <w:rFonts w:ascii="Palatino Linotype" w:hAnsi="Palatino Linotype"/>
          <w:sz w:val="21"/>
          <w:szCs w:val="21"/>
          <w:lang w:eastAsia="ar-SA"/>
        </w:rPr>
        <w:t xml:space="preserve">and </w:t>
      </w:r>
      <w:r w:rsidR="0080660D" w:rsidRPr="004260D8">
        <w:rPr>
          <w:rFonts w:ascii="Palatino Linotype" w:hAnsi="Palatino Linotype"/>
          <w:sz w:val="21"/>
          <w:szCs w:val="21"/>
          <w:lang w:eastAsia="ar-SA"/>
        </w:rPr>
        <w:t>Jammu</w:t>
      </w:r>
      <w:r w:rsidR="002C511B" w:rsidRPr="004260D8">
        <w:rPr>
          <w:rFonts w:ascii="Palatino Linotype" w:hAnsi="Palatino Linotype"/>
          <w:sz w:val="21"/>
          <w:szCs w:val="21"/>
          <w:lang w:eastAsia="ar-SA"/>
        </w:rPr>
        <w:t>).</w:t>
      </w:r>
    </w:p>
    <w:p w14:paraId="2A592BBB" w14:textId="77777777" w:rsidR="004260D8" w:rsidRPr="004260D8" w:rsidRDefault="00B15062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Proposal payment and release of payments and accounting the same into SAP.</w:t>
      </w:r>
    </w:p>
    <w:p w14:paraId="1EE6D998" w14:textId="77777777" w:rsidR="004260D8" w:rsidRPr="004260D8" w:rsidRDefault="007B7604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Attending monthly audit at HO for verification on transport bills and vendor payments</w:t>
      </w:r>
      <w:r w:rsidR="0080660D" w:rsidRPr="004260D8">
        <w:rPr>
          <w:rFonts w:ascii="Palatino Linotype" w:eastAsia="Courier New" w:hAnsi="Palatino Linotype"/>
          <w:sz w:val="21"/>
          <w:szCs w:val="21"/>
        </w:rPr>
        <w:t xml:space="preserve"> &amp; Assisting with auditors. </w:t>
      </w:r>
    </w:p>
    <w:p w14:paraId="253C8A39" w14:textId="77777777" w:rsidR="004260D8" w:rsidRPr="004260D8" w:rsidRDefault="006A47F0" w:rsidP="004260D8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Analyzing provisional creation and reversal.</w:t>
      </w:r>
    </w:p>
    <w:p w14:paraId="5E08AA1C" w14:textId="2619FEE4" w:rsidR="007D6192" w:rsidRPr="00E67B06" w:rsidRDefault="00261BF2" w:rsidP="00E67B06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 w:hanging="490"/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4260D8">
        <w:rPr>
          <w:rFonts w:ascii="Palatino Linotype" w:eastAsia="Courier New" w:hAnsi="Palatino Linotype"/>
          <w:sz w:val="21"/>
          <w:szCs w:val="21"/>
        </w:rPr>
        <w:t>Bills Processing of Material and service</w:t>
      </w:r>
      <w:r w:rsidR="00B15062" w:rsidRPr="004260D8">
        <w:rPr>
          <w:rFonts w:ascii="Palatino Linotype" w:eastAsia="Courier New" w:hAnsi="Palatino Linotype"/>
          <w:sz w:val="21"/>
          <w:szCs w:val="21"/>
        </w:rPr>
        <w:t xml:space="preserve"> (Bills payable)</w:t>
      </w:r>
      <w:r w:rsidRPr="004260D8">
        <w:rPr>
          <w:rFonts w:ascii="Palatino Linotype" w:eastAsia="Courier New" w:hAnsi="Palatino Linotype"/>
          <w:sz w:val="21"/>
          <w:szCs w:val="21"/>
        </w:rPr>
        <w:t>.</w:t>
      </w:r>
    </w:p>
    <w:p w14:paraId="38AF785A" w14:textId="77777777" w:rsidR="00A119F2" w:rsidRDefault="00A119F2" w:rsidP="00A119F2">
      <w:pPr>
        <w:tabs>
          <w:tab w:val="left" w:pos="2880"/>
        </w:tabs>
        <w:spacing w:line="240" w:lineRule="auto"/>
        <w:rPr>
          <w:rFonts w:ascii="Palatino Linotype" w:eastAsia="Courier New" w:hAnsi="Palatino Linotype"/>
          <w:b/>
          <w:sz w:val="21"/>
          <w:szCs w:val="21"/>
          <w:u w:val="single"/>
        </w:rPr>
      </w:pPr>
    </w:p>
    <w:p w14:paraId="7111C821" w14:textId="77777777" w:rsidR="00A119F2" w:rsidRDefault="00A119F2" w:rsidP="00A119F2">
      <w:pPr>
        <w:tabs>
          <w:tab w:val="left" w:pos="2880"/>
        </w:tabs>
        <w:spacing w:line="240" w:lineRule="auto"/>
        <w:rPr>
          <w:rFonts w:ascii="Palatino Linotype" w:eastAsia="Courier New" w:hAnsi="Palatino Linotype"/>
          <w:b/>
          <w:sz w:val="21"/>
          <w:szCs w:val="21"/>
          <w:u w:val="single"/>
        </w:rPr>
      </w:pPr>
    </w:p>
    <w:p w14:paraId="6BA817E9" w14:textId="473CFBA2" w:rsidR="00513061" w:rsidRPr="00A119F2" w:rsidRDefault="00A119F2" w:rsidP="00A119F2">
      <w:pPr>
        <w:tabs>
          <w:tab w:val="left" w:pos="2880"/>
        </w:tabs>
        <w:spacing w:line="240" w:lineRule="auto"/>
        <w:rPr>
          <w:rFonts w:ascii="Palatino Linotype" w:eastAsia="Courier New" w:hAnsi="Palatino Linotype"/>
          <w:b/>
          <w:sz w:val="21"/>
          <w:szCs w:val="21"/>
        </w:rPr>
      </w:pPr>
      <w:r>
        <w:rPr>
          <w:rFonts w:ascii="Palatino Linotype" w:eastAsia="Courier New" w:hAnsi="Palatino Linotype"/>
          <w:b/>
          <w:sz w:val="21"/>
          <w:szCs w:val="21"/>
        </w:rPr>
        <w:lastRenderedPageBreak/>
        <w:t xml:space="preserve">       </w:t>
      </w:r>
      <w:r w:rsidR="00B37643" w:rsidRPr="00A119F2">
        <w:rPr>
          <w:rFonts w:ascii="Palatino Linotype" w:eastAsia="Courier New" w:hAnsi="Palatino Linotype"/>
          <w:b/>
          <w:sz w:val="21"/>
          <w:szCs w:val="21"/>
          <w:u w:val="single"/>
        </w:rPr>
        <w:t xml:space="preserve">TAVISH </w:t>
      </w:r>
      <w:r w:rsidR="00953C39" w:rsidRPr="00A119F2">
        <w:rPr>
          <w:rFonts w:ascii="Palatino Linotype" w:eastAsia="Courier New" w:hAnsi="Palatino Linotype"/>
          <w:b/>
          <w:sz w:val="21"/>
          <w:szCs w:val="21"/>
          <w:u w:val="single"/>
        </w:rPr>
        <w:t>HOSPITALITY COMPANY</w:t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596EEE" w:rsidRPr="00A119F2">
        <w:rPr>
          <w:rFonts w:ascii="Palatino Linotype" w:eastAsia="Courier New" w:hAnsi="Palatino Linotype"/>
          <w:b/>
          <w:sz w:val="21"/>
          <w:szCs w:val="21"/>
        </w:rPr>
        <w:tab/>
      </w:r>
      <w:r w:rsidR="00D229AF" w:rsidRPr="00A119F2">
        <w:rPr>
          <w:rFonts w:ascii="Palatino Linotype" w:eastAsia="Courier New" w:hAnsi="Palatino Linotype"/>
          <w:b/>
          <w:sz w:val="21"/>
          <w:szCs w:val="21"/>
        </w:rPr>
        <w:t>NOV</w:t>
      </w:r>
      <w:r w:rsidR="005C1BB5" w:rsidRPr="00A119F2">
        <w:rPr>
          <w:rFonts w:ascii="Palatino Linotype" w:eastAsia="Courier New" w:hAnsi="Palatino Linotype"/>
          <w:b/>
          <w:sz w:val="21"/>
          <w:szCs w:val="21"/>
        </w:rPr>
        <w:t xml:space="preserve"> 20</w:t>
      </w:r>
      <w:r w:rsidR="00234119" w:rsidRPr="00A119F2">
        <w:rPr>
          <w:rFonts w:ascii="Palatino Linotype" w:eastAsia="Courier New" w:hAnsi="Palatino Linotype"/>
          <w:b/>
          <w:sz w:val="21"/>
          <w:szCs w:val="21"/>
        </w:rPr>
        <w:t xml:space="preserve">11 </w:t>
      </w:r>
      <w:r w:rsidR="00B15062" w:rsidRPr="00A119F2">
        <w:rPr>
          <w:rFonts w:ascii="Palatino Linotype" w:eastAsia="Courier New" w:hAnsi="Palatino Linotype"/>
          <w:b/>
          <w:sz w:val="21"/>
          <w:szCs w:val="21"/>
        </w:rPr>
        <w:t>to JAN</w:t>
      </w:r>
      <w:r w:rsidR="005C1BB5" w:rsidRPr="00A119F2">
        <w:rPr>
          <w:rFonts w:ascii="Palatino Linotype" w:eastAsia="Courier New" w:hAnsi="Palatino Linotype"/>
          <w:b/>
          <w:sz w:val="21"/>
          <w:szCs w:val="21"/>
        </w:rPr>
        <w:t xml:space="preserve"> 20</w:t>
      </w:r>
      <w:r w:rsidR="00B37643" w:rsidRPr="00A119F2">
        <w:rPr>
          <w:rFonts w:ascii="Palatino Linotype" w:eastAsia="Courier New" w:hAnsi="Palatino Linotype"/>
          <w:b/>
          <w:sz w:val="21"/>
          <w:szCs w:val="21"/>
        </w:rPr>
        <w:t>13</w:t>
      </w:r>
    </w:p>
    <w:p w14:paraId="00C750C7" w14:textId="77777777" w:rsidR="00E67B06" w:rsidRDefault="00885294" w:rsidP="00E67B06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450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ab/>
      </w:r>
      <w:r w:rsidR="00C5558F" w:rsidRPr="00B83F4D">
        <w:rPr>
          <w:rFonts w:ascii="Palatino Linotype" w:hAnsi="Palatino Linotype"/>
          <w:b/>
          <w:sz w:val="21"/>
          <w:szCs w:val="21"/>
          <w:lang w:eastAsia="ar-SA"/>
        </w:rPr>
        <w:t xml:space="preserve">Tavish Hospitality </w:t>
      </w:r>
      <w:r w:rsidR="000B191F" w:rsidRPr="00B83F4D">
        <w:rPr>
          <w:rFonts w:ascii="Palatino Linotype" w:hAnsi="Palatino Linotype"/>
          <w:b/>
          <w:sz w:val="21"/>
          <w:szCs w:val="21"/>
          <w:lang w:eastAsia="ar-SA"/>
        </w:rPr>
        <w:t>Company</w:t>
      </w:r>
      <w:r w:rsidR="00953C39" w:rsidRPr="00B83F4D">
        <w:rPr>
          <w:rFonts w:ascii="Palatino Linotype" w:hAnsi="Palatino Linotype"/>
          <w:sz w:val="21"/>
          <w:szCs w:val="21"/>
          <w:lang w:eastAsia="ar-SA"/>
        </w:rPr>
        <w:t xml:space="preserve"> is</w:t>
      </w:r>
      <w:r w:rsidR="00C5558F" w:rsidRPr="00B83F4D">
        <w:rPr>
          <w:rFonts w:ascii="Palatino Linotype" w:hAnsi="Palatino Linotype"/>
          <w:sz w:val="21"/>
          <w:szCs w:val="21"/>
          <w:lang w:eastAsia="ar-SA"/>
        </w:rPr>
        <w:t xml:space="preserve"> a well know restaurant named </w:t>
      </w:r>
      <w:r w:rsidR="001258AE" w:rsidRPr="00B83F4D">
        <w:rPr>
          <w:rFonts w:ascii="Palatino Linotype" w:hAnsi="Palatino Linotype"/>
          <w:sz w:val="21"/>
          <w:szCs w:val="21"/>
          <w:lang w:eastAsia="ar-SA"/>
        </w:rPr>
        <w:t>“E</w:t>
      </w:r>
      <w:r w:rsidR="000E33CD" w:rsidRPr="00B83F4D">
        <w:rPr>
          <w:rFonts w:ascii="Palatino Linotype" w:hAnsi="Palatino Linotype"/>
          <w:sz w:val="21"/>
          <w:szCs w:val="21"/>
          <w:lang w:eastAsia="ar-SA"/>
        </w:rPr>
        <w:t>leven</w:t>
      </w:r>
      <w:r w:rsidR="001258AE" w:rsidRPr="00B83F4D">
        <w:rPr>
          <w:rFonts w:ascii="Palatino Linotype" w:hAnsi="Palatino Linotype"/>
          <w:sz w:val="21"/>
          <w:szCs w:val="21"/>
          <w:lang w:eastAsia="ar-SA"/>
        </w:rPr>
        <w:t>”</w:t>
      </w:r>
      <w:r w:rsidR="00C5558F" w:rsidRPr="00B83F4D">
        <w:rPr>
          <w:rFonts w:ascii="Palatino Linotype" w:hAnsi="Palatino Linotype"/>
          <w:sz w:val="21"/>
          <w:szCs w:val="21"/>
          <w:lang w:eastAsia="ar-SA"/>
        </w:rPr>
        <w:t xml:space="preserve"> at Visakhapatnam</w:t>
      </w:r>
      <w:r w:rsidR="00953C39" w:rsidRPr="00B83F4D">
        <w:rPr>
          <w:rFonts w:ascii="Palatino Linotype" w:hAnsi="Palatino Linotype"/>
          <w:sz w:val="21"/>
          <w:szCs w:val="21"/>
          <w:lang w:eastAsia="ar-SA"/>
        </w:rPr>
        <w:t>.</w:t>
      </w:r>
    </w:p>
    <w:p w14:paraId="11B4BA1A" w14:textId="77777777" w:rsidR="00E67B06" w:rsidRDefault="00E67B06" w:rsidP="00E67B06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450"/>
          <w:tab w:val="left" w:pos="720"/>
          <w:tab w:val="left" w:pos="1080"/>
        </w:tabs>
        <w:jc w:val="both"/>
        <w:rPr>
          <w:rFonts w:ascii="Palatino Linotype" w:hAnsi="Palatino Linotype"/>
          <w:sz w:val="21"/>
          <w:szCs w:val="21"/>
          <w:lang w:eastAsia="ar-SA"/>
        </w:rPr>
      </w:pPr>
      <w:r>
        <w:rPr>
          <w:rFonts w:ascii="Palatino Linotype" w:hAnsi="Palatino Linotype"/>
          <w:sz w:val="21"/>
          <w:szCs w:val="21"/>
          <w:lang w:eastAsia="ar-SA"/>
        </w:rPr>
        <w:tab/>
      </w:r>
    </w:p>
    <w:p w14:paraId="25F3EB28" w14:textId="3CED2049" w:rsidR="00596EEE" w:rsidRDefault="00E67B06" w:rsidP="00E67B06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450"/>
          <w:tab w:val="left" w:pos="720"/>
          <w:tab w:val="left" w:pos="1080"/>
        </w:tabs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Palatino Linotype" w:hAnsi="Palatino Linotype"/>
          <w:sz w:val="21"/>
          <w:szCs w:val="21"/>
          <w:lang w:eastAsia="ar-SA"/>
        </w:rPr>
        <w:tab/>
      </w:r>
      <w:r w:rsidR="005B5878" w:rsidRPr="00E67B06">
        <w:rPr>
          <w:rFonts w:ascii="Times New Roman" w:hAnsi="Times New Roman"/>
          <w:b/>
          <w:color w:val="000000"/>
          <w:sz w:val="22"/>
          <w:szCs w:val="22"/>
          <w:u w:val="single"/>
        </w:rPr>
        <w:t>Roles and Responsibilities:</w:t>
      </w:r>
    </w:p>
    <w:p w14:paraId="6FFC55C0" w14:textId="77777777" w:rsidR="00821B73" w:rsidRPr="00E67B06" w:rsidRDefault="00821B73" w:rsidP="00E67B06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450"/>
          <w:tab w:val="left" w:pos="720"/>
          <w:tab w:val="left" w:pos="1080"/>
        </w:tabs>
        <w:jc w:val="both"/>
        <w:rPr>
          <w:rFonts w:ascii="Times New Roman" w:hAnsi="Times New Roman"/>
          <w:sz w:val="22"/>
          <w:szCs w:val="22"/>
          <w:u w:val="single"/>
          <w:lang w:eastAsia="ar-SA"/>
        </w:rPr>
      </w:pPr>
    </w:p>
    <w:p w14:paraId="485966C5" w14:textId="77777777" w:rsidR="009A6495" w:rsidRPr="009A6495" w:rsidRDefault="00697346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  <w:lang w:eastAsia="ar-SA"/>
        </w:rPr>
        <w:t>Responsible for all accounting activities.</w:t>
      </w:r>
    </w:p>
    <w:p w14:paraId="19912E62" w14:textId="5166E5B5" w:rsidR="00697346" w:rsidRPr="000E0D64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Preparation and verification of daily expenses report.</w:t>
      </w:r>
      <w:r w:rsidR="00697346" w:rsidRPr="000E0D64">
        <w:rPr>
          <w:rFonts w:ascii="Palatino Linotype" w:hAnsi="Palatino Linotype"/>
          <w:sz w:val="21"/>
          <w:szCs w:val="21"/>
          <w:lang w:eastAsia="ar-SA"/>
        </w:rPr>
        <w:t xml:space="preserve"> </w:t>
      </w:r>
    </w:p>
    <w:p w14:paraId="71AD18B3" w14:textId="49CD7FFE" w:rsidR="00697346" w:rsidRDefault="00697346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Preparation of monthly transactions.</w:t>
      </w:r>
    </w:p>
    <w:p w14:paraId="6BB3FFD9" w14:textId="087E9ACE" w:rsidR="009A6495" w:rsidRPr="000E0D64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eastAsia="Courier New" w:hAnsi="Palatino Linotype"/>
          <w:snapToGrid/>
          <w:sz w:val="21"/>
          <w:szCs w:val="21"/>
        </w:rPr>
        <w:t>Preparation of Bank reconciliation statements.</w:t>
      </w:r>
    </w:p>
    <w:p w14:paraId="18998696" w14:textId="738724F8" w:rsidR="00697346" w:rsidRPr="009A6495" w:rsidRDefault="00697346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  <w:lang w:eastAsia="ar-SA"/>
        </w:rPr>
        <w:t>Cash &amp; bank transactions.</w:t>
      </w:r>
    </w:p>
    <w:p w14:paraId="22A24498" w14:textId="23465EDF" w:rsidR="009A6495" w:rsidRPr="009A6495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Preparation of monthly purchase report supplier wise.</w:t>
      </w:r>
    </w:p>
    <w:p w14:paraId="5DB25F3C" w14:textId="2DD7CF9A" w:rsidR="009A6495" w:rsidRPr="009A6495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Preparation of monthly sales report on daily bases.</w:t>
      </w:r>
    </w:p>
    <w:p w14:paraId="4CC7558B" w14:textId="1129EBF8" w:rsidR="000B39DA" w:rsidRPr="000B39DA" w:rsidRDefault="000B39DA" w:rsidP="000B39DA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Monthly Audit on purchase, sales invoice and cash bills.</w:t>
      </w:r>
    </w:p>
    <w:p w14:paraId="4B440A61" w14:textId="0CFC7954" w:rsidR="009A6495" w:rsidRPr="009A6495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Preparation on monthly VAT returns.</w:t>
      </w:r>
    </w:p>
    <w:p w14:paraId="7CDC89C5" w14:textId="0703EA03" w:rsidR="009A6495" w:rsidRPr="009A6495" w:rsidRDefault="009A6495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>
        <w:rPr>
          <w:rFonts w:ascii="Palatino Linotype" w:hAnsi="Palatino Linotype"/>
          <w:sz w:val="21"/>
          <w:szCs w:val="21"/>
          <w:lang w:eastAsia="ar-SA"/>
        </w:rPr>
        <w:t>Maintaining inventory control reports.</w:t>
      </w:r>
    </w:p>
    <w:p w14:paraId="54CCF033" w14:textId="77777777" w:rsidR="00A20F17" w:rsidRDefault="00697346" w:rsidP="00A406EE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 xml:space="preserve">Staff Salary </w:t>
      </w:r>
      <w:r w:rsidR="00722BC2" w:rsidRPr="000E0D64">
        <w:rPr>
          <w:rFonts w:ascii="Palatino Linotype" w:eastAsia="Courier New" w:hAnsi="Palatino Linotype"/>
          <w:snapToGrid/>
          <w:sz w:val="21"/>
          <w:szCs w:val="21"/>
        </w:rPr>
        <w:t>Calculations &amp; Monitoring Staff welfare activities.</w:t>
      </w:r>
    </w:p>
    <w:p w14:paraId="5527A7D9" w14:textId="77777777" w:rsidR="00A406EE" w:rsidRPr="00A406EE" w:rsidRDefault="00A406EE" w:rsidP="0010617D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567"/>
          <w:tab w:val="left" w:pos="720"/>
          <w:tab w:val="left" w:pos="1080"/>
        </w:tabs>
        <w:ind w:left="567"/>
        <w:jc w:val="both"/>
        <w:rPr>
          <w:rFonts w:ascii="Palatino Linotype" w:eastAsia="Courier New" w:hAnsi="Palatino Linotype"/>
          <w:snapToGrid/>
          <w:sz w:val="21"/>
          <w:szCs w:val="21"/>
        </w:rPr>
      </w:pPr>
    </w:p>
    <w:p w14:paraId="6D5F0912" w14:textId="77777777" w:rsidR="00316D53" w:rsidRPr="0010617D" w:rsidRDefault="00316D53" w:rsidP="0010617D">
      <w:pPr>
        <w:pStyle w:val="ListParagraph"/>
        <w:numPr>
          <w:ilvl w:val="0"/>
          <w:numId w:val="26"/>
        </w:numPr>
        <w:tabs>
          <w:tab w:val="left" w:pos="2880"/>
        </w:tabs>
        <w:spacing w:line="240" w:lineRule="auto"/>
        <w:rPr>
          <w:rFonts w:ascii="Palatino Linotype" w:eastAsia="Courier New" w:hAnsi="Palatino Linotype"/>
          <w:sz w:val="21"/>
          <w:szCs w:val="21"/>
        </w:rPr>
      </w:pPr>
      <w:r w:rsidRPr="0010617D">
        <w:rPr>
          <w:rFonts w:ascii="Palatino Linotype" w:eastAsia="Courier New" w:hAnsi="Palatino Linotype"/>
          <w:b/>
          <w:sz w:val="21"/>
          <w:szCs w:val="21"/>
          <w:u w:val="single"/>
        </w:rPr>
        <w:t>SRK CONSTRUCTIONS</w:t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F941B4">
        <w:rPr>
          <w:rFonts w:ascii="Palatino Linotype" w:eastAsia="Courier New" w:hAnsi="Palatino Linotype"/>
          <w:b/>
          <w:sz w:val="21"/>
          <w:szCs w:val="21"/>
        </w:rPr>
        <w:tab/>
      </w:r>
      <w:r w:rsidR="00CA5ED9" w:rsidRPr="0010617D">
        <w:rPr>
          <w:rFonts w:ascii="Palatino Linotype" w:eastAsia="Courier New" w:hAnsi="Palatino Linotype"/>
          <w:b/>
          <w:sz w:val="21"/>
          <w:szCs w:val="21"/>
        </w:rPr>
        <w:t>NOV</w:t>
      </w:r>
      <w:r w:rsidR="00F941B4">
        <w:rPr>
          <w:rFonts w:ascii="Palatino Linotype" w:eastAsia="Courier New" w:hAnsi="Palatino Linotype"/>
          <w:b/>
          <w:sz w:val="21"/>
          <w:szCs w:val="21"/>
        </w:rPr>
        <w:t xml:space="preserve"> 20</w:t>
      </w:r>
      <w:r w:rsidR="00B15062" w:rsidRPr="0010617D">
        <w:rPr>
          <w:rFonts w:ascii="Palatino Linotype" w:eastAsia="Courier New" w:hAnsi="Palatino Linotype"/>
          <w:b/>
          <w:sz w:val="21"/>
          <w:szCs w:val="21"/>
        </w:rPr>
        <w:t xml:space="preserve">10 to </w:t>
      </w:r>
      <w:r w:rsidR="00CA5ED9" w:rsidRPr="0010617D">
        <w:rPr>
          <w:rFonts w:ascii="Palatino Linotype" w:eastAsia="Courier New" w:hAnsi="Palatino Linotype"/>
          <w:b/>
          <w:sz w:val="21"/>
          <w:szCs w:val="21"/>
        </w:rPr>
        <w:t>NOV</w:t>
      </w:r>
      <w:r w:rsidR="00F941B4">
        <w:rPr>
          <w:rFonts w:ascii="Palatino Linotype" w:eastAsia="Courier New" w:hAnsi="Palatino Linotype"/>
          <w:b/>
          <w:sz w:val="21"/>
          <w:szCs w:val="21"/>
        </w:rPr>
        <w:t xml:space="preserve"> 20</w:t>
      </w:r>
      <w:r w:rsidR="00B37643" w:rsidRPr="0010617D">
        <w:rPr>
          <w:rFonts w:ascii="Palatino Linotype" w:eastAsia="Courier New" w:hAnsi="Palatino Linotype"/>
          <w:b/>
          <w:sz w:val="21"/>
          <w:szCs w:val="21"/>
        </w:rPr>
        <w:t>11</w:t>
      </w:r>
    </w:p>
    <w:p w14:paraId="71EBDE30" w14:textId="77777777" w:rsidR="00B15062" w:rsidRPr="000E0D64" w:rsidRDefault="00675A30" w:rsidP="00B15062">
      <w:pPr>
        <w:pStyle w:val="Preformatted"/>
        <w:tabs>
          <w:tab w:val="clear" w:pos="1918"/>
          <w:tab w:val="clear" w:pos="2877"/>
          <w:tab w:val="clear" w:pos="5754"/>
          <w:tab w:val="left" w:pos="450"/>
          <w:tab w:val="left" w:pos="720"/>
          <w:tab w:val="left" w:pos="1080"/>
        </w:tabs>
        <w:jc w:val="both"/>
        <w:rPr>
          <w:rFonts w:ascii="Palatino Linotype" w:eastAsia="Courier New" w:hAnsi="Palatino Linotype"/>
          <w:i/>
          <w:sz w:val="21"/>
          <w:szCs w:val="21"/>
        </w:rPr>
      </w:pPr>
      <w:r w:rsidRPr="000E0D64">
        <w:rPr>
          <w:rFonts w:ascii="Palatino Linotype" w:eastAsia="Courier New" w:hAnsi="Palatino Linotype"/>
          <w:b/>
          <w:i/>
          <w:sz w:val="21"/>
          <w:szCs w:val="21"/>
        </w:rPr>
        <w:tab/>
      </w:r>
      <w:r w:rsidR="00B15062" w:rsidRPr="001274BF">
        <w:rPr>
          <w:rFonts w:ascii="Palatino Linotype" w:hAnsi="Palatino Linotype"/>
          <w:b/>
          <w:sz w:val="21"/>
          <w:szCs w:val="21"/>
          <w:lang w:eastAsia="ar-SA"/>
        </w:rPr>
        <w:t>SRK Constructions</w:t>
      </w:r>
      <w:r w:rsidR="00B15062" w:rsidRPr="001274BF">
        <w:rPr>
          <w:rFonts w:ascii="Palatino Linotype" w:hAnsi="Palatino Linotype"/>
          <w:sz w:val="21"/>
          <w:szCs w:val="21"/>
          <w:lang w:eastAsia="ar-SA"/>
        </w:rPr>
        <w:t>, into the field of Civil engineering, it’s a process into constructions activities.</w:t>
      </w:r>
    </w:p>
    <w:p w14:paraId="00B7D1F3" w14:textId="77777777" w:rsidR="00CD2FD1" w:rsidRPr="000E0D64" w:rsidRDefault="00CD2FD1" w:rsidP="00316D53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AD860D1" w14:textId="77777777" w:rsidR="000F79E5" w:rsidRPr="000E0D64" w:rsidRDefault="0010617D" w:rsidP="0010617D">
      <w:pPr>
        <w:pStyle w:val="Normal0"/>
        <w:tabs>
          <w:tab w:val="left" w:pos="1134"/>
        </w:tabs>
        <w:spacing w:line="336" w:lineRule="auto"/>
        <w:ind w:left="360"/>
        <w:jc w:val="both"/>
        <w:rPr>
          <w:rFonts w:ascii="Palatino Linotype" w:eastAsia="Courier New" w:hAnsi="Palatino Linotype"/>
          <w:sz w:val="21"/>
          <w:szCs w:val="21"/>
        </w:rPr>
      </w:pPr>
      <w:r w:rsidRPr="00B0023D">
        <w:rPr>
          <w:rFonts w:ascii="Calibri" w:hAnsi="Calibri"/>
          <w:b/>
          <w:color w:val="000000"/>
          <w:szCs w:val="24"/>
          <w:u w:val="single"/>
        </w:rPr>
        <w:t>Roles and Responsibilities:</w:t>
      </w:r>
    </w:p>
    <w:p w14:paraId="5A0737C9" w14:textId="77777777" w:rsidR="00171BCD" w:rsidRPr="000E0D64" w:rsidRDefault="00171BC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283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  <w:lang w:eastAsia="ar-SA"/>
        </w:rPr>
        <w:t>Responsible &amp; Controlling of day-to-day operations of cash and bank transactions.</w:t>
      </w:r>
    </w:p>
    <w:p w14:paraId="61F3F402" w14:textId="77777777" w:rsidR="00171BCD" w:rsidRPr="000E0D64" w:rsidRDefault="00171BC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283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Maintaining of Cash book for daily and monthly expenses (Receipts and Payments)</w:t>
      </w:r>
    </w:p>
    <w:p w14:paraId="66E4D055" w14:textId="77777777" w:rsidR="00171BCD" w:rsidRPr="000E0D64" w:rsidRDefault="0070521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283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hAnsi="Palatino Linotype"/>
          <w:sz w:val="21"/>
          <w:szCs w:val="21"/>
          <w:lang w:eastAsia="ar-SA"/>
        </w:rPr>
        <w:t>Staff salaries Calculations</w:t>
      </w:r>
      <w:r w:rsidR="00171BCD" w:rsidRPr="000E0D64">
        <w:rPr>
          <w:rFonts w:ascii="Palatino Linotype" w:hAnsi="Palatino Linotype"/>
          <w:sz w:val="21"/>
          <w:szCs w:val="21"/>
          <w:lang w:eastAsia="ar-SA"/>
        </w:rPr>
        <w:t>.</w:t>
      </w:r>
    </w:p>
    <w:p w14:paraId="73194463" w14:textId="77777777" w:rsidR="002C7B49" w:rsidRDefault="0070521D" w:rsidP="00CA5ED9">
      <w:pPr>
        <w:pStyle w:val="Preformatted"/>
        <w:numPr>
          <w:ilvl w:val="0"/>
          <w:numId w:val="7"/>
        </w:numPr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ind w:left="567" w:hanging="283"/>
        <w:jc w:val="both"/>
        <w:rPr>
          <w:rFonts w:ascii="Palatino Linotype" w:eastAsia="Courier New" w:hAnsi="Palatino Linotype"/>
          <w:snapToGrid/>
          <w:sz w:val="21"/>
          <w:szCs w:val="21"/>
        </w:rPr>
      </w:pPr>
      <w:r w:rsidRPr="000E0D64">
        <w:rPr>
          <w:rFonts w:ascii="Palatino Linotype" w:eastAsia="Courier New" w:hAnsi="Palatino Linotype"/>
          <w:snapToGrid/>
          <w:sz w:val="21"/>
          <w:szCs w:val="21"/>
        </w:rPr>
        <w:t>Calculation of P.F &amp; E.S.I</w:t>
      </w:r>
      <w:r w:rsidR="00DE187E" w:rsidRPr="000E0D64">
        <w:rPr>
          <w:rFonts w:ascii="Palatino Linotype" w:eastAsia="Courier New" w:hAnsi="Palatino Linotype"/>
          <w:snapToGrid/>
          <w:sz w:val="21"/>
          <w:szCs w:val="21"/>
        </w:rPr>
        <w:t xml:space="preserve"> to all employees and personal benefits to staff.</w:t>
      </w:r>
    </w:p>
    <w:p w14:paraId="2B617F4E" w14:textId="77777777" w:rsidR="00F57334" w:rsidRDefault="00F57334" w:rsidP="00F57334">
      <w:pPr>
        <w:pStyle w:val="Preformatted"/>
        <w:tabs>
          <w:tab w:val="clear" w:pos="1918"/>
          <w:tab w:val="clear" w:pos="2877"/>
          <w:tab w:val="clear" w:pos="5754"/>
          <w:tab w:val="clear" w:pos="9590"/>
          <w:tab w:val="left" w:pos="709"/>
          <w:tab w:val="left" w:pos="1080"/>
        </w:tabs>
        <w:jc w:val="both"/>
        <w:rPr>
          <w:rFonts w:ascii="Palatino Linotype" w:eastAsia="Courier New" w:hAnsi="Palatino Linotype"/>
          <w:snapToGrid/>
          <w:sz w:val="21"/>
          <w:szCs w:val="21"/>
        </w:rPr>
      </w:pPr>
    </w:p>
    <w:p w14:paraId="565D9832" w14:textId="77777777" w:rsidR="000A6938" w:rsidRDefault="00D229AF" w:rsidP="00E66362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b/>
          <w:color w:val="000000" w:themeColor="text1"/>
          <w:sz w:val="21"/>
          <w:szCs w:val="21"/>
          <w:u w:val="single"/>
        </w:rPr>
      </w:pPr>
      <w:r w:rsidRPr="00E66362">
        <w:rPr>
          <w:rFonts w:ascii="Palatino Linotype" w:hAnsi="Palatino Linotype"/>
          <w:b/>
          <w:color w:val="000000" w:themeColor="text1"/>
          <w:sz w:val="21"/>
          <w:szCs w:val="21"/>
          <w:u w:val="single"/>
        </w:rPr>
        <w:t>ACADEMIC QUALIFICATIONS</w:t>
      </w:r>
      <w:r w:rsidR="00E66362">
        <w:rPr>
          <w:rFonts w:ascii="Palatino Linotype" w:hAnsi="Palatino Linotype"/>
          <w:b/>
          <w:color w:val="000000" w:themeColor="text1"/>
          <w:sz w:val="21"/>
          <w:szCs w:val="21"/>
          <w:u w:val="single"/>
        </w:rPr>
        <w:t>:</w:t>
      </w:r>
    </w:p>
    <w:p w14:paraId="5FA48D3B" w14:textId="77777777" w:rsidR="00E66362" w:rsidRPr="000E0D64" w:rsidRDefault="00E66362" w:rsidP="00E66362">
      <w:pPr>
        <w:pStyle w:val="HTMLPreformatted"/>
        <w:tabs>
          <w:tab w:val="clear" w:pos="916"/>
          <w:tab w:val="left" w:pos="360"/>
          <w:tab w:val="left" w:pos="2880"/>
        </w:tabs>
        <w:jc w:val="both"/>
        <w:rPr>
          <w:rFonts w:ascii="Palatino Linotype" w:hAnsi="Palatino Linotype"/>
          <w:sz w:val="21"/>
          <w:szCs w:val="21"/>
        </w:rPr>
      </w:pPr>
    </w:p>
    <w:p w14:paraId="46CAECD2" w14:textId="77777777" w:rsidR="000A6938" w:rsidRPr="000E0D64" w:rsidRDefault="000A6938" w:rsidP="00CA5ED9">
      <w:pPr>
        <w:pStyle w:val="ListParagraph"/>
        <w:numPr>
          <w:ilvl w:val="0"/>
          <w:numId w:val="22"/>
        </w:numPr>
        <w:spacing w:after="0" w:line="240" w:lineRule="auto"/>
        <w:ind w:firstLine="66"/>
        <w:jc w:val="both"/>
        <w:rPr>
          <w:rFonts w:ascii="Palatino Linotype" w:hAnsi="Palatino Linotype"/>
          <w:color w:val="000000" w:themeColor="text1"/>
          <w:sz w:val="21"/>
          <w:szCs w:val="21"/>
        </w:rPr>
      </w:pPr>
      <w:r w:rsidRPr="000E0D64">
        <w:rPr>
          <w:rFonts w:ascii="Palatino Linotype" w:hAnsi="Palatino Linotype"/>
          <w:color w:val="000000" w:themeColor="text1"/>
          <w:sz w:val="21"/>
          <w:szCs w:val="21"/>
        </w:rPr>
        <w:t>M. Com (Fina</w:t>
      </w:r>
      <w:r w:rsidR="007C74E8" w:rsidRPr="000E0D64">
        <w:rPr>
          <w:rFonts w:ascii="Palatino Linotype" w:hAnsi="Palatino Linotype"/>
          <w:color w:val="000000" w:themeColor="text1"/>
          <w:sz w:val="21"/>
          <w:szCs w:val="21"/>
        </w:rPr>
        <w:t>nce &amp; accounts</w:t>
      </w:r>
      <w:r w:rsidRPr="000E0D64">
        <w:rPr>
          <w:rFonts w:ascii="Palatino Linotype" w:hAnsi="Palatino Linotype"/>
          <w:color w:val="000000" w:themeColor="text1"/>
          <w:sz w:val="21"/>
          <w:szCs w:val="21"/>
        </w:rPr>
        <w:t>) from Andhra Univers</w:t>
      </w:r>
      <w:r w:rsidR="007C74E8" w:rsidRPr="000E0D64">
        <w:rPr>
          <w:rFonts w:ascii="Palatino Linotype" w:hAnsi="Palatino Linotype"/>
          <w:color w:val="000000" w:themeColor="text1"/>
          <w:sz w:val="21"/>
          <w:szCs w:val="21"/>
        </w:rPr>
        <w:t>ity Correspondence</w:t>
      </w:r>
      <w:r w:rsidR="00F10DD6" w:rsidRPr="000E0D64">
        <w:rPr>
          <w:rFonts w:ascii="Palatino Linotype" w:hAnsi="Palatino Linotype"/>
          <w:color w:val="000000" w:themeColor="text1"/>
          <w:sz w:val="21"/>
          <w:szCs w:val="21"/>
        </w:rPr>
        <w:t>, Securing 50</w:t>
      </w:r>
      <w:r w:rsidRPr="000E0D64">
        <w:rPr>
          <w:rFonts w:ascii="Palatino Linotype" w:hAnsi="Palatino Linotype"/>
          <w:color w:val="000000" w:themeColor="text1"/>
          <w:sz w:val="21"/>
          <w:szCs w:val="21"/>
        </w:rPr>
        <w:t>% (2011 - 2013)</w:t>
      </w:r>
    </w:p>
    <w:p w14:paraId="71EC0CB4" w14:textId="77777777" w:rsidR="000A6938" w:rsidRPr="000E0D64" w:rsidRDefault="000A6938" w:rsidP="00CA5ED9">
      <w:pPr>
        <w:pStyle w:val="ListParagraph"/>
        <w:numPr>
          <w:ilvl w:val="0"/>
          <w:numId w:val="22"/>
        </w:numPr>
        <w:spacing w:after="0" w:line="240" w:lineRule="auto"/>
        <w:ind w:firstLine="66"/>
        <w:jc w:val="both"/>
        <w:rPr>
          <w:rFonts w:ascii="Palatino Linotype" w:hAnsi="Palatino Linotype"/>
          <w:color w:val="000000" w:themeColor="text1"/>
          <w:sz w:val="21"/>
          <w:szCs w:val="21"/>
        </w:rPr>
      </w:pPr>
      <w:r w:rsidRPr="000E0D64">
        <w:rPr>
          <w:rFonts w:ascii="Palatino Linotype" w:hAnsi="Palatino Linotype"/>
          <w:color w:val="000000" w:themeColor="text1"/>
          <w:sz w:val="21"/>
          <w:szCs w:val="21"/>
        </w:rPr>
        <w:t xml:space="preserve">B. Com (Computers) from Siddhartha College, </w:t>
      </w:r>
      <w:r w:rsidR="00AA6B85" w:rsidRPr="000E0D64">
        <w:rPr>
          <w:rFonts w:ascii="Palatino Linotype" w:hAnsi="Palatino Linotype"/>
          <w:color w:val="000000" w:themeColor="text1"/>
          <w:sz w:val="21"/>
          <w:szCs w:val="21"/>
        </w:rPr>
        <w:t xml:space="preserve">Andhra University, </w:t>
      </w:r>
      <w:r w:rsidRPr="000E0D64">
        <w:rPr>
          <w:rFonts w:ascii="Palatino Linotype" w:hAnsi="Palatino Linotype"/>
          <w:color w:val="000000" w:themeColor="text1"/>
          <w:sz w:val="21"/>
          <w:szCs w:val="21"/>
        </w:rPr>
        <w:t>Securing 57 % (2007 - 2010)</w:t>
      </w:r>
    </w:p>
    <w:p w14:paraId="07B03C1F" w14:textId="77777777" w:rsidR="000A6938" w:rsidRPr="000E0D64" w:rsidRDefault="002C7B49" w:rsidP="00CA5ED9">
      <w:pPr>
        <w:numPr>
          <w:ilvl w:val="0"/>
          <w:numId w:val="22"/>
        </w:numPr>
        <w:spacing w:after="0" w:line="240" w:lineRule="auto"/>
        <w:ind w:firstLine="66"/>
        <w:jc w:val="both"/>
        <w:rPr>
          <w:rFonts w:ascii="Palatino Linotype" w:hAnsi="Palatino Linotype"/>
          <w:color w:val="000000" w:themeColor="text1"/>
          <w:sz w:val="21"/>
          <w:szCs w:val="21"/>
        </w:rPr>
      </w:pPr>
      <w:r w:rsidRPr="000E0D64">
        <w:rPr>
          <w:rFonts w:ascii="Palatino Linotype" w:hAnsi="Palatino Linotype"/>
          <w:color w:val="000000" w:themeColor="text1"/>
          <w:sz w:val="21"/>
          <w:szCs w:val="21"/>
        </w:rPr>
        <w:t>Intermediate</w:t>
      </w:r>
    </w:p>
    <w:p w14:paraId="0EFF25F1" w14:textId="77777777" w:rsidR="008E0935" w:rsidRPr="000E6859" w:rsidRDefault="000A6938" w:rsidP="000A6938">
      <w:pPr>
        <w:pStyle w:val="ListParagraph"/>
        <w:numPr>
          <w:ilvl w:val="0"/>
          <w:numId w:val="22"/>
        </w:numPr>
        <w:spacing w:after="0" w:line="240" w:lineRule="auto"/>
        <w:ind w:firstLine="66"/>
        <w:jc w:val="both"/>
        <w:rPr>
          <w:rFonts w:ascii="Palatino Linotype" w:hAnsi="Palatino Linotype"/>
          <w:sz w:val="21"/>
          <w:szCs w:val="21"/>
        </w:rPr>
      </w:pPr>
      <w:r w:rsidRPr="000E6859">
        <w:rPr>
          <w:rFonts w:ascii="Palatino Linotype" w:hAnsi="Palatino Linotype"/>
          <w:color w:val="000000" w:themeColor="text1"/>
          <w:sz w:val="21"/>
          <w:szCs w:val="21"/>
        </w:rPr>
        <w:t>SSC</w:t>
      </w:r>
    </w:p>
    <w:p w14:paraId="6D5F3643" w14:textId="77777777" w:rsidR="008E0935" w:rsidRDefault="008E0935" w:rsidP="000A6938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78B18C84" w14:textId="77777777" w:rsidR="008E0935" w:rsidRDefault="008E0935" w:rsidP="000A6938">
      <w:pPr>
        <w:spacing w:after="0" w:line="240" w:lineRule="auto"/>
        <w:jc w:val="both"/>
        <w:rPr>
          <w:rFonts w:ascii="Palatino Linotype" w:hAnsi="Palatino Linotype"/>
          <w:sz w:val="21"/>
          <w:szCs w:val="21"/>
        </w:rPr>
      </w:pPr>
    </w:p>
    <w:p w14:paraId="4E689E9C" w14:textId="77777777" w:rsidR="0000600C" w:rsidRPr="00721361" w:rsidRDefault="001C68CB" w:rsidP="001C68CB">
      <w:pPr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721361">
        <w:rPr>
          <w:rFonts w:ascii="Palatino Linotype" w:hAnsi="Palatino Linotype"/>
          <w:b/>
          <w:sz w:val="21"/>
          <w:szCs w:val="21"/>
          <w:u w:val="single"/>
        </w:rPr>
        <w:t xml:space="preserve">PERSONAL </w:t>
      </w:r>
      <w:r w:rsidR="00607E14" w:rsidRPr="00607E14">
        <w:rPr>
          <w:rFonts w:ascii="Palatino Linotype" w:hAnsi="Palatino Linotype"/>
          <w:b/>
          <w:sz w:val="21"/>
          <w:szCs w:val="21"/>
          <w:u w:val="single"/>
        </w:rPr>
        <w:t>Details</w:t>
      </w:r>
      <w:r w:rsidR="00607E14">
        <w:rPr>
          <w:rFonts w:ascii="Palatino Linotype" w:hAnsi="Palatino Linotype"/>
          <w:b/>
          <w:sz w:val="21"/>
          <w:szCs w:val="21"/>
          <w:u w:val="single"/>
        </w:rPr>
        <w:t>:</w:t>
      </w:r>
    </w:p>
    <w:p w14:paraId="1E99ADDA" w14:textId="77777777" w:rsidR="0000600C" w:rsidRPr="000E0D64" w:rsidRDefault="0000600C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</w:rPr>
      </w:pPr>
      <w:r w:rsidRPr="000E0D64">
        <w:rPr>
          <w:rFonts w:ascii="Palatino Linotype" w:eastAsia="Courier New" w:hAnsi="Palatino Linotype"/>
          <w:sz w:val="21"/>
          <w:szCs w:val="21"/>
        </w:rPr>
        <w:t>Name</w:t>
      </w:r>
      <w:r w:rsidRPr="000E0D64">
        <w:rPr>
          <w:rFonts w:ascii="Palatino Linotype" w:eastAsia="Courier New" w:hAnsi="Palatino Linotype"/>
          <w:sz w:val="21"/>
          <w:szCs w:val="21"/>
        </w:rPr>
        <w:tab/>
        <w:t>:</w:t>
      </w:r>
      <w:r w:rsidRPr="000E0D64">
        <w:rPr>
          <w:rFonts w:ascii="Palatino Linotype" w:eastAsia="Courier New" w:hAnsi="Palatino Linotype"/>
          <w:sz w:val="21"/>
          <w:szCs w:val="21"/>
        </w:rPr>
        <w:tab/>
      </w:r>
      <w:r w:rsidRPr="000E0D64">
        <w:rPr>
          <w:rFonts w:ascii="Palatino Linotype" w:eastAsia="Courier New" w:hAnsi="Palatino Linotype"/>
          <w:sz w:val="21"/>
          <w:szCs w:val="21"/>
        </w:rPr>
        <w:tab/>
        <w:t>Madhav Tennety</w:t>
      </w:r>
    </w:p>
    <w:p w14:paraId="08AF3C3F" w14:textId="77777777" w:rsidR="0000600C" w:rsidRPr="000E0D64" w:rsidRDefault="0000600C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</w:rPr>
      </w:pPr>
      <w:r w:rsidRPr="000E0D64">
        <w:rPr>
          <w:rFonts w:ascii="Palatino Linotype" w:eastAsia="Courier New" w:hAnsi="Palatino Linotype"/>
          <w:sz w:val="21"/>
          <w:szCs w:val="21"/>
        </w:rPr>
        <w:t>Father’s Name</w:t>
      </w:r>
      <w:r w:rsidRPr="000E0D64">
        <w:rPr>
          <w:rFonts w:ascii="Palatino Linotype" w:eastAsia="Courier New" w:hAnsi="Palatino Linotype"/>
          <w:sz w:val="21"/>
          <w:szCs w:val="21"/>
        </w:rPr>
        <w:tab/>
        <w:t>:</w:t>
      </w:r>
      <w:r w:rsidRPr="000E0D64">
        <w:rPr>
          <w:rFonts w:ascii="Palatino Linotype" w:eastAsia="Courier New" w:hAnsi="Palatino Linotype"/>
          <w:sz w:val="21"/>
          <w:szCs w:val="21"/>
        </w:rPr>
        <w:tab/>
      </w:r>
      <w:r w:rsidRPr="000E0D64">
        <w:rPr>
          <w:rFonts w:ascii="Palatino Linotype" w:eastAsia="Courier New" w:hAnsi="Palatino Linotype"/>
          <w:sz w:val="21"/>
          <w:szCs w:val="21"/>
        </w:rPr>
        <w:tab/>
        <w:t xml:space="preserve">T. </w:t>
      </w:r>
      <w:r w:rsidR="00721361" w:rsidRPr="000E0D64">
        <w:rPr>
          <w:rFonts w:ascii="Palatino Linotype" w:eastAsia="Courier New" w:hAnsi="Palatino Linotype"/>
          <w:sz w:val="21"/>
          <w:szCs w:val="21"/>
        </w:rPr>
        <w:t>Venu Gopal</w:t>
      </w:r>
      <w:r w:rsidRPr="000E0D64">
        <w:rPr>
          <w:rFonts w:ascii="Palatino Linotype" w:eastAsia="Courier New" w:hAnsi="Palatino Linotype"/>
          <w:sz w:val="21"/>
          <w:szCs w:val="21"/>
        </w:rPr>
        <w:t xml:space="preserve"> Rao</w:t>
      </w:r>
    </w:p>
    <w:p w14:paraId="45A6EB44" w14:textId="77777777" w:rsidR="00021FDE" w:rsidRPr="000E0D64" w:rsidRDefault="001B06B0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</w:rPr>
        <w:t>Date of Birth</w:t>
      </w:r>
      <w:r w:rsidR="00D56E8F"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="00D56E8F"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D56E8F"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13</w:t>
      </w:r>
      <w:r w:rsidR="00D56E8F" w:rsidRPr="000E0D64">
        <w:rPr>
          <w:rFonts w:ascii="Palatino Linotype" w:eastAsia="Courier New" w:hAnsi="Palatino Linotype"/>
          <w:sz w:val="21"/>
          <w:szCs w:val="21"/>
          <w:vertAlign w:val="superscript"/>
          <w:lang w:val="en-US"/>
        </w:rPr>
        <w:t>th</w:t>
      </w:r>
      <w:r w:rsidR="00D56E8F" w:rsidRPr="000E0D64">
        <w:rPr>
          <w:rFonts w:ascii="Palatino Linotype" w:eastAsia="Courier New" w:hAnsi="Palatino Linotype"/>
          <w:sz w:val="21"/>
          <w:szCs w:val="21"/>
          <w:lang w:val="en-US"/>
        </w:rPr>
        <w:t xml:space="preserve"> February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 xml:space="preserve">, </w:t>
      </w:r>
      <w:r w:rsidRPr="000E0D64">
        <w:rPr>
          <w:rFonts w:ascii="Palatino Linotype" w:eastAsia="Courier New" w:hAnsi="Palatino Linotype"/>
          <w:sz w:val="21"/>
          <w:szCs w:val="21"/>
        </w:rPr>
        <w:t>198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>7</w:t>
      </w:r>
    </w:p>
    <w:p w14:paraId="2F9C7A41" w14:textId="77777777" w:rsidR="00E41BD1" w:rsidRDefault="00E41BD1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Languages Known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 xml:space="preserve">Telugu, Hindi, </w:t>
      </w:r>
      <w:r w:rsidR="006D3535" w:rsidRPr="000E0D64">
        <w:rPr>
          <w:rFonts w:ascii="Palatino Linotype" w:eastAsia="Courier New" w:hAnsi="Palatino Linotype"/>
          <w:sz w:val="21"/>
          <w:szCs w:val="21"/>
          <w:lang w:val="en-US"/>
        </w:rPr>
        <w:t>and English</w:t>
      </w:r>
    </w:p>
    <w:p w14:paraId="210ACE55" w14:textId="1A0BEAA4" w:rsidR="00021FDE" w:rsidRPr="000E0D64" w:rsidRDefault="00C539E5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>
        <w:rPr>
          <w:rFonts w:ascii="Palatino Linotype" w:eastAsia="Courier New" w:hAnsi="Palatino Linotype"/>
          <w:sz w:val="21"/>
          <w:szCs w:val="21"/>
          <w:lang w:val="en-US"/>
        </w:rPr>
        <w:t>Passport</w:t>
      </w:r>
      <w:r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>
        <w:rPr>
          <w:rFonts w:ascii="Palatino Linotype" w:eastAsia="Courier New" w:hAnsi="Palatino Linotype"/>
          <w:sz w:val="21"/>
          <w:szCs w:val="21"/>
          <w:lang w:val="en-US"/>
        </w:rPr>
        <w:tab/>
      </w:r>
      <w:r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="00417529">
        <w:rPr>
          <w:rFonts w:ascii="Palatino Linotype" w:eastAsia="Courier New" w:hAnsi="Palatino Linotype"/>
          <w:sz w:val="21"/>
          <w:szCs w:val="21"/>
          <w:lang w:val="en-US"/>
        </w:rPr>
        <w:t>YES</w:t>
      </w:r>
    </w:p>
    <w:p w14:paraId="369A47A1" w14:textId="77777777" w:rsidR="001C68CB" w:rsidRPr="000E0D64" w:rsidRDefault="001C68CB" w:rsidP="001C68CB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Marital Status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Single</w:t>
      </w:r>
    </w:p>
    <w:p w14:paraId="57BAC088" w14:textId="77777777" w:rsidR="008F1756" w:rsidRDefault="005E64DA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  <w:r w:rsidRPr="000E0D64">
        <w:rPr>
          <w:rFonts w:ascii="Palatino Linotype" w:eastAsia="Courier New" w:hAnsi="Palatino Linotype"/>
          <w:sz w:val="21"/>
          <w:szCs w:val="21"/>
          <w:lang w:val="en-US"/>
        </w:rPr>
        <w:t>Nationality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:</w:t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</w:r>
      <w:r w:rsidRPr="000E0D64">
        <w:rPr>
          <w:rFonts w:ascii="Palatino Linotype" w:eastAsia="Courier New" w:hAnsi="Palatino Linotype"/>
          <w:sz w:val="21"/>
          <w:szCs w:val="21"/>
          <w:lang w:val="en-US"/>
        </w:rPr>
        <w:tab/>
        <w:t>Indian</w:t>
      </w:r>
    </w:p>
    <w:p w14:paraId="32790177" w14:textId="77777777" w:rsidR="00F909BA" w:rsidRDefault="00F909BA" w:rsidP="001B06B0">
      <w:pPr>
        <w:tabs>
          <w:tab w:val="left" w:pos="2880"/>
        </w:tabs>
        <w:spacing w:after="0" w:line="240" w:lineRule="auto"/>
        <w:contextualSpacing/>
        <w:jc w:val="both"/>
        <w:rPr>
          <w:rFonts w:ascii="Palatino Linotype" w:eastAsia="Courier New" w:hAnsi="Palatino Linotype"/>
          <w:sz w:val="21"/>
          <w:szCs w:val="21"/>
          <w:lang w:val="en-US"/>
        </w:rPr>
      </w:pPr>
    </w:p>
    <w:p w14:paraId="6888B49C" w14:textId="77777777" w:rsidR="00185A95" w:rsidRDefault="00185A95" w:rsidP="006D3535">
      <w:pPr>
        <w:pStyle w:val="BodyTextIndent"/>
        <w:ind w:left="0"/>
        <w:rPr>
          <w:rFonts w:ascii="Palatino Linotype" w:hAnsi="Palatino Linotype"/>
          <w:b/>
          <w:sz w:val="21"/>
          <w:szCs w:val="21"/>
        </w:rPr>
      </w:pPr>
    </w:p>
    <w:p w14:paraId="673A06D3" w14:textId="7066F499" w:rsidR="008F1756" w:rsidRPr="000E0D64" w:rsidRDefault="001C68CB" w:rsidP="006D3535">
      <w:pPr>
        <w:pStyle w:val="BodyTextIndent"/>
        <w:ind w:left="0"/>
        <w:rPr>
          <w:rFonts w:ascii="Palatino Linotype" w:hAnsi="Palatino Linotype"/>
          <w:b/>
          <w:sz w:val="21"/>
          <w:szCs w:val="21"/>
        </w:rPr>
      </w:pPr>
      <w:r w:rsidRPr="000E0D64">
        <w:rPr>
          <w:rFonts w:ascii="Palatino Linotype" w:hAnsi="Palatino Linotype"/>
          <w:b/>
          <w:sz w:val="21"/>
          <w:szCs w:val="21"/>
        </w:rPr>
        <w:t>Date</w:t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  <w:t>:</w:t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1E525C">
        <w:rPr>
          <w:rFonts w:ascii="Palatino Linotype" w:hAnsi="Palatino Linotype"/>
          <w:b/>
          <w:sz w:val="21"/>
          <w:szCs w:val="21"/>
        </w:rPr>
        <w:tab/>
      </w:r>
      <w:r w:rsidR="001E525C">
        <w:rPr>
          <w:rFonts w:ascii="Palatino Linotype" w:hAnsi="Palatino Linotype"/>
          <w:b/>
          <w:sz w:val="21"/>
          <w:szCs w:val="21"/>
        </w:rPr>
        <w:tab/>
      </w:r>
      <w:r w:rsidR="001E525C">
        <w:rPr>
          <w:rFonts w:ascii="Palatino Linotype" w:hAnsi="Palatino Linotype"/>
          <w:b/>
          <w:sz w:val="21"/>
          <w:szCs w:val="21"/>
        </w:rPr>
        <w:tab/>
      </w:r>
      <w:r w:rsidR="005C2871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9B2320" w:rsidRPr="000E0D64">
        <w:rPr>
          <w:rFonts w:ascii="Palatino Linotype" w:hAnsi="Palatino Linotype"/>
          <w:b/>
          <w:sz w:val="21"/>
          <w:szCs w:val="21"/>
        </w:rPr>
        <w:tab/>
      </w:r>
      <w:r w:rsidR="00533989">
        <w:rPr>
          <w:rFonts w:ascii="Palatino Linotype" w:hAnsi="Palatino Linotype"/>
          <w:b/>
          <w:sz w:val="21"/>
          <w:szCs w:val="21"/>
        </w:rPr>
        <w:t xml:space="preserve">              </w:t>
      </w:r>
      <w:r w:rsidR="001B01DD" w:rsidRPr="000E0D64">
        <w:rPr>
          <w:rFonts w:ascii="Palatino Linotype" w:hAnsi="Palatino Linotype"/>
          <w:b/>
          <w:sz w:val="21"/>
          <w:szCs w:val="21"/>
        </w:rPr>
        <w:t>Signature</w:t>
      </w:r>
    </w:p>
    <w:p w14:paraId="32EDB050" w14:textId="77777777" w:rsidR="00185A95" w:rsidRDefault="00185A95" w:rsidP="001C68CB">
      <w:pPr>
        <w:pStyle w:val="BodyTextIndent"/>
        <w:ind w:left="0"/>
        <w:rPr>
          <w:rFonts w:ascii="Palatino Linotype" w:hAnsi="Palatino Linotype"/>
          <w:b/>
          <w:sz w:val="21"/>
          <w:szCs w:val="21"/>
        </w:rPr>
      </w:pPr>
    </w:p>
    <w:p w14:paraId="3824A944" w14:textId="345EC664" w:rsidR="00405FA6" w:rsidRPr="000E0D64" w:rsidRDefault="009B2320" w:rsidP="001C68CB">
      <w:pPr>
        <w:pStyle w:val="BodyTextIndent"/>
        <w:ind w:left="0"/>
        <w:rPr>
          <w:rFonts w:ascii="Palatino Linotype" w:hAnsi="Palatino Linotype"/>
          <w:b/>
          <w:sz w:val="21"/>
          <w:szCs w:val="21"/>
        </w:rPr>
      </w:pPr>
      <w:r w:rsidRPr="000E0D64">
        <w:rPr>
          <w:rFonts w:ascii="Palatino Linotype" w:hAnsi="Palatino Linotype"/>
          <w:b/>
          <w:sz w:val="21"/>
          <w:szCs w:val="21"/>
        </w:rPr>
        <w:t>Place</w:t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  <w:t>:</w:t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  <w:t>KAKINADA</w:t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Pr="000E0D64">
        <w:rPr>
          <w:rFonts w:ascii="Palatino Linotype" w:hAnsi="Palatino Linotype"/>
          <w:b/>
          <w:sz w:val="21"/>
          <w:szCs w:val="21"/>
        </w:rPr>
        <w:tab/>
      </w:r>
      <w:r w:rsidR="001C68CB" w:rsidRPr="000E0D64">
        <w:rPr>
          <w:rFonts w:ascii="Palatino Linotype" w:hAnsi="Palatino Linotype"/>
          <w:b/>
          <w:sz w:val="21"/>
          <w:szCs w:val="21"/>
        </w:rPr>
        <w:t>(Madhav Tennety)</w:t>
      </w:r>
    </w:p>
    <w:sectPr w:rsidR="00405FA6" w:rsidRPr="000E0D64" w:rsidSect="006001A4">
      <w:pgSz w:w="11909" w:h="16834" w:code="9"/>
      <w:pgMar w:top="720" w:right="852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286EE" w14:textId="77777777" w:rsidR="00163FD4" w:rsidRDefault="00163FD4" w:rsidP="00151034">
      <w:pPr>
        <w:spacing w:after="0" w:line="240" w:lineRule="auto"/>
      </w:pPr>
      <w:r>
        <w:separator/>
      </w:r>
    </w:p>
  </w:endnote>
  <w:endnote w:type="continuationSeparator" w:id="0">
    <w:p w14:paraId="2D970D59" w14:textId="77777777" w:rsidR="00163FD4" w:rsidRDefault="00163FD4" w:rsidP="0015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6A3F2" w14:textId="77777777" w:rsidR="00163FD4" w:rsidRDefault="00163FD4" w:rsidP="00151034">
      <w:pPr>
        <w:spacing w:after="0" w:line="240" w:lineRule="auto"/>
      </w:pPr>
      <w:r>
        <w:separator/>
      </w:r>
    </w:p>
  </w:footnote>
  <w:footnote w:type="continuationSeparator" w:id="0">
    <w:p w14:paraId="3E601A6A" w14:textId="77777777" w:rsidR="00163FD4" w:rsidRDefault="00163FD4" w:rsidP="0015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2181"/>
      </v:shape>
    </w:pict>
  </w:numPicBullet>
  <w:abstractNum w:abstractNumId="0" w15:restartNumberingAfterBreak="0">
    <w:nsid w:val="00000001"/>
    <w:multiLevelType w:val="hybridMultilevel"/>
    <w:tmpl w:val="F10CFB08"/>
    <w:lvl w:ilvl="0" w:tplc="E8F8F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EC05E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3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4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6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7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  <w:lvl w:ilvl="8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Courier New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0" w15:restartNumberingAfterBreak="0">
    <w:nsid w:val="0B0F6FC6"/>
    <w:multiLevelType w:val="multilevel"/>
    <w:tmpl w:val="0B0F6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5192B"/>
    <w:multiLevelType w:val="hybridMultilevel"/>
    <w:tmpl w:val="2FC033FE"/>
    <w:lvl w:ilvl="0" w:tplc="B6EAAD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36D89"/>
    <w:multiLevelType w:val="hybridMultilevel"/>
    <w:tmpl w:val="C74AFC68"/>
    <w:lvl w:ilvl="0" w:tplc="C4D0E8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54A4"/>
    <w:multiLevelType w:val="hybridMultilevel"/>
    <w:tmpl w:val="126E557C"/>
    <w:lvl w:ilvl="0" w:tplc="DAE63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22747"/>
    <w:multiLevelType w:val="hybridMultilevel"/>
    <w:tmpl w:val="073E5A40"/>
    <w:lvl w:ilvl="0" w:tplc="C9A66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E4020"/>
    <w:multiLevelType w:val="multilevel"/>
    <w:tmpl w:val="7C9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B6647"/>
    <w:multiLevelType w:val="hybridMultilevel"/>
    <w:tmpl w:val="FB245BC2"/>
    <w:lvl w:ilvl="0" w:tplc="0ACEC4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60B2E"/>
    <w:multiLevelType w:val="multilevel"/>
    <w:tmpl w:val="1E22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94CEF"/>
    <w:multiLevelType w:val="hybridMultilevel"/>
    <w:tmpl w:val="90E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0B3F"/>
    <w:multiLevelType w:val="hybridMultilevel"/>
    <w:tmpl w:val="571C1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827069"/>
    <w:multiLevelType w:val="hybridMultilevel"/>
    <w:tmpl w:val="7B76FDB2"/>
    <w:lvl w:ilvl="0" w:tplc="402E9B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91CD0"/>
    <w:multiLevelType w:val="singleLevel"/>
    <w:tmpl w:val="F4AE3CCE"/>
    <w:lvl w:ilvl="0">
      <w:start w:val="1"/>
      <w:numFmt w:val="bullet"/>
      <w:pStyle w:val="Institu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7C5520"/>
    <w:multiLevelType w:val="multilevel"/>
    <w:tmpl w:val="07E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16017"/>
    <w:multiLevelType w:val="multilevel"/>
    <w:tmpl w:val="267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D386B"/>
    <w:multiLevelType w:val="hybridMultilevel"/>
    <w:tmpl w:val="9DD8D29E"/>
    <w:lvl w:ilvl="0" w:tplc="A958033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317E"/>
    <w:multiLevelType w:val="hybridMultilevel"/>
    <w:tmpl w:val="A8F42A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E0EA3"/>
    <w:multiLevelType w:val="hybridMultilevel"/>
    <w:tmpl w:val="913C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94983"/>
    <w:multiLevelType w:val="hybridMultilevel"/>
    <w:tmpl w:val="F4526E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016F7"/>
    <w:multiLevelType w:val="hybridMultilevel"/>
    <w:tmpl w:val="EBE43F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0256B"/>
    <w:multiLevelType w:val="multilevel"/>
    <w:tmpl w:val="899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41B10"/>
    <w:multiLevelType w:val="multilevel"/>
    <w:tmpl w:val="D2E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837F2"/>
    <w:multiLevelType w:val="hybridMultilevel"/>
    <w:tmpl w:val="9A484F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D3201"/>
    <w:multiLevelType w:val="multilevel"/>
    <w:tmpl w:val="343A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96250"/>
    <w:multiLevelType w:val="multilevel"/>
    <w:tmpl w:val="D562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E2D4C"/>
    <w:multiLevelType w:val="hybridMultilevel"/>
    <w:tmpl w:val="0736E6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D3282"/>
    <w:multiLevelType w:val="multilevel"/>
    <w:tmpl w:val="BEC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D44C4"/>
    <w:multiLevelType w:val="hybridMultilevel"/>
    <w:tmpl w:val="B72A578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5F3"/>
    <w:multiLevelType w:val="hybridMultilevel"/>
    <w:tmpl w:val="CF0A307E"/>
    <w:lvl w:ilvl="0" w:tplc="C7467F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37CF0"/>
    <w:multiLevelType w:val="hybridMultilevel"/>
    <w:tmpl w:val="C40A6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280BA5"/>
    <w:multiLevelType w:val="hybridMultilevel"/>
    <w:tmpl w:val="209C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0C2B"/>
    <w:multiLevelType w:val="multilevel"/>
    <w:tmpl w:val="047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39"/>
  </w:num>
  <w:num w:numId="5">
    <w:abstractNumId w:val="13"/>
  </w:num>
  <w:num w:numId="6">
    <w:abstractNumId w:val="14"/>
  </w:num>
  <w:num w:numId="7">
    <w:abstractNumId w:val="27"/>
  </w:num>
  <w:num w:numId="8">
    <w:abstractNumId w:val="1"/>
  </w:num>
  <w:num w:numId="9">
    <w:abstractNumId w:val="20"/>
  </w:num>
  <w:num w:numId="10">
    <w:abstractNumId w:val="28"/>
  </w:num>
  <w:num w:numId="11">
    <w:abstractNumId w:val="10"/>
  </w:num>
  <w:num w:numId="12">
    <w:abstractNumId w:val="18"/>
  </w:num>
  <w:num w:numId="13">
    <w:abstractNumId w:val="37"/>
  </w:num>
  <w:num w:numId="14">
    <w:abstractNumId w:val="24"/>
  </w:num>
  <w:num w:numId="15">
    <w:abstractNumId w:val="16"/>
  </w:num>
  <w:num w:numId="16">
    <w:abstractNumId w:val="12"/>
  </w:num>
  <w:num w:numId="17">
    <w:abstractNumId w:val="2"/>
  </w:num>
  <w:num w:numId="18">
    <w:abstractNumId w:val="0"/>
  </w:num>
  <w:num w:numId="19">
    <w:abstractNumId w:val="25"/>
  </w:num>
  <w:num w:numId="20">
    <w:abstractNumId w:val="4"/>
  </w:num>
  <w:num w:numId="21">
    <w:abstractNumId w:val="19"/>
  </w:num>
  <w:num w:numId="22">
    <w:abstractNumId w:val="34"/>
  </w:num>
  <w:num w:numId="23">
    <w:abstractNumId w:val="38"/>
  </w:num>
  <w:num w:numId="24">
    <w:abstractNumId w:val="31"/>
  </w:num>
  <w:num w:numId="25">
    <w:abstractNumId w:val="17"/>
  </w:num>
  <w:num w:numId="26">
    <w:abstractNumId w:val="11"/>
  </w:num>
  <w:num w:numId="27">
    <w:abstractNumId w:val="15"/>
  </w:num>
  <w:num w:numId="28">
    <w:abstractNumId w:val="22"/>
  </w:num>
  <w:num w:numId="29">
    <w:abstractNumId w:val="32"/>
  </w:num>
  <w:num w:numId="30">
    <w:abstractNumId w:val="23"/>
  </w:num>
  <w:num w:numId="31">
    <w:abstractNumId w:val="30"/>
  </w:num>
  <w:num w:numId="32">
    <w:abstractNumId w:val="35"/>
  </w:num>
  <w:num w:numId="33">
    <w:abstractNumId w:val="40"/>
  </w:num>
  <w:num w:numId="34">
    <w:abstractNumId w:val="33"/>
  </w:num>
  <w:num w:numId="35">
    <w:abstractNumId w:val="29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DD"/>
    <w:rsid w:val="000009A2"/>
    <w:rsid w:val="000010A3"/>
    <w:rsid w:val="00001420"/>
    <w:rsid w:val="0000156D"/>
    <w:rsid w:val="00001CAE"/>
    <w:rsid w:val="0000206E"/>
    <w:rsid w:val="000022EC"/>
    <w:rsid w:val="00002A75"/>
    <w:rsid w:val="00002FD1"/>
    <w:rsid w:val="000037CF"/>
    <w:rsid w:val="00003CBD"/>
    <w:rsid w:val="00004601"/>
    <w:rsid w:val="00004B2D"/>
    <w:rsid w:val="00004D93"/>
    <w:rsid w:val="0000579D"/>
    <w:rsid w:val="00005896"/>
    <w:rsid w:val="00005A42"/>
    <w:rsid w:val="00005B24"/>
    <w:rsid w:val="00005D22"/>
    <w:rsid w:val="0000600C"/>
    <w:rsid w:val="00006515"/>
    <w:rsid w:val="0000680B"/>
    <w:rsid w:val="0000685C"/>
    <w:rsid w:val="00006A25"/>
    <w:rsid w:val="00006BFE"/>
    <w:rsid w:val="00006E2D"/>
    <w:rsid w:val="00006E78"/>
    <w:rsid w:val="000071D7"/>
    <w:rsid w:val="00007879"/>
    <w:rsid w:val="00007D4E"/>
    <w:rsid w:val="000102F5"/>
    <w:rsid w:val="000104A4"/>
    <w:rsid w:val="00010897"/>
    <w:rsid w:val="00010D0B"/>
    <w:rsid w:val="0001104C"/>
    <w:rsid w:val="000118D8"/>
    <w:rsid w:val="00011B20"/>
    <w:rsid w:val="00011D90"/>
    <w:rsid w:val="00011EC1"/>
    <w:rsid w:val="00011EDA"/>
    <w:rsid w:val="0001236D"/>
    <w:rsid w:val="000127C8"/>
    <w:rsid w:val="00013FDF"/>
    <w:rsid w:val="00014B61"/>
    <w:rsid w:val="00015836"/>
    <w:rsid w:val="00015B9C"/>
    <w:rsid w:val="000175BF"/>
    <w:rsid w:val="00017704"/>
    <w:rsid w:val="00017E59"/>
    <w:rsid w:val="00017EDF"/>
    <w:rsid w:val="000200F7"/>
    <w:rsid w:val="000208DC"/>
    <w:rsid w:val="00020FB5"/>
    <w:rsid w:val="00021F85"/>
    <w:rsid w:val="00021FDE"/>
    <w:rsid w:val="0002229A"/>
    <w:rsid w:val="000222A4"/>
    <w:rsid w:val="00022468"/>
    <w:rsid w:val="000225FD"/>
    <w:rsid w:val="00022DC2"/>
    <w:rsid w:val="00022E24"/>
    <w:rsid w:val="000233BB"/>
    <w:rsid w:val="00023DEA"/>
    <w:rsid w:val="00023EB9"/>
    <w:rsid w:val="00023F20"/>
    <w:rsid w:val="0002438E"/>
    <w:rsid w:val="00024823"/>
    <w:rsid w:val="00024A31"/>
    <w:rsid w:val="00024B97"/>
    <w:rsid w:val="00025326"/>
    <w:rsid w:val="00025839"/>
    <w:rsid w:val="000259FF"/>
    <w:rsid w:val="00025A4E"/>
    <w:rsid w:val="00025A64"/>
    <w:rsid w:val="00026E3C"/>
    <w:rsid w:val="00026EBF"/>
    <w:rsid w:val="000274A9"/>
    <w:rsid w:val="00027538"/>
    <w:rsid w:val="0002757F"/>
    <w:rsid w:val="000301F6"/>
    <w:rsid w:val="00031303"/>
    <w:rsid w:val="00031634"/>
    <w:rsid w:val="000317E8"/>
    <w:rsid w:val="00031DC1"/>
    <w:rsid w:val="000320C2"/>
    <w:rsid w:val="0003290B"/>
    <w:rsid w:val="00032DF4"/>
    <w:rsid w:val="000330C3"/>
    <w:rsid w:val="0003398A"/>
    <w:rsid w:val="00033DFF"/>
    <w:rsid w:val="00034DCA"/>
    <w:rsid w:val="00035D9A"/>
    <w:rsid w:val="0003673A"/>
    <w:rsid w:val="00036A73"/>
    <w:rsid w:val="00037212"/>
    <w:rsid w:val="0003737B"/>
    <w:rsid w:val="00037421"/>
    <w:rsid w:val="000376DB"/>
    <w:rsid w:val="00037E83"/>
    <w:rsid w:val="00037ED8"/>
    <w:rsid w:val="0004004E"/>
    <w:rsid w:val="0004046D"/>
    <w:rsid w:val="00040E7D"/>
    <w:rsid w:val="00040FEC"/>
    <w:rsid w:val="0004170D"/>
    <w:rsid w:val="00041A96"/>
    <w:rsid w:val="00042969"/>
    <w:rsid w:val="00042C29"/>
    <w:rsid w:val="00042D10"/>
    <w:rsid w:val="0004446C"/>
    <w:rsid w:val="00044C2B"/>
    <w:rsid w:val="0004515D"/>
    <w:rsid w:val="000451AE"/>
    <w:rsid w:val="00045696"/>
    <w:rsid w:val="0004593E"/>
    <w:rsid w:val="000464CA"/>
    <w:rsid w:val="0004696B"/>
    <w:rsid w:val="0004699E"/>
    <w:rsid w:val="00046D6F"/>
    <w:rsid w:val="00046D78"/>
    <w:rsid w:val="00046F0B"/>
    <w:rsid w:val="00047092"/>
    <w:rsid w:val="00047B85"/>
    <w:rsid w:val="00047DCF"/>
    <w:rsid w:val="00050724"/>
    <w:rsid w:val="00050906"/>
    <w:rsid w:val="0005091A"/>
    <w:rsid w:val="000513EB"/>
    <w:rsid w:val="00051C9C"/>
    <w:rsid w:val="0005221F"/>
    <w:rsid w:val="00052837"/>
    <w:rsid w:val="00052D7B"/>
    <w:rsid w:val="00053F69"/>
    <w:rsid w:val="000545A9"/>
    <w:rsid w:val="000549A0"/>
    <w:rsid w:val="00054B06"/>
    <w:rsid w:val="000550CA"/>
    <w:rsid w:val="000559BA"/>
    <w:rsid w:val="00056707"/>
    <w:rsid w:val="00056730"/>
    <w:rsid w:val="000570F5"/>
    <w:rsid w:val="00057189"/>
    <w:rsid w:val="00057614"/>
    <w:rsid w:val="00057974"/>
    <w:rsid w:val="00057A36"/>
    <w:rsid w:val="00060D8D"/>
    <w:rsid w:val="00060E00"/>
    <w:rsid w:val="00060E0D"/>
    <w:rsid w:val="000611FC"/>
    <w:rsid w:val="00061559"/>
    <w:rsid w:val="00061651"/>
    <w:rsid w:val="000616AC"/>
    <w:rsid w:val="0006226C"/>
    <w:rsid w:val="0006273B"/>
    <w:rsid w:val="000628D6"/>
    <w:rsid w:val="00062E63"/>
    <w:rsid w:val="00063667"/>
    <w:rsid w:val="00063EAE"/>
    <w:rsid w:val="00064591"/>
    <w:rsid w:val="00064CEC"/>
    <w:rsid w:val="00064F5F"/>
    <w:rsid w:val="0006506B"/>
    <w:rsid w:val="00065095"/>
    <w:rsid w:val="000662C1"/>
    <w:rsid w:val="00066547"/>
    <w:rsid w:val="00067509"/>
    <w:rsid w:val="00067875"/>
    <w:rsid w:val="0007226F"/>
    <w:rsid w:val="00072990"/>
    <w:rsid w:val="000729C0"/>
    <w:rsid w:val="00072DBA"/>
    <w:rsid w:val="000735B1"/>
    <w:rsid w:val="00074BF2"/>
    <w:rsid w:val="00075541"/>
    <w:rsid w:val="00075622"/>
    <w:rsid w:val="0007579A"/>
    <w:rsid w:val="00076679"/>
    <w:rsid w:val="00076F95"/>
    <w:rsid w:val="00077147"/>
    <w:rsid w:val="000772A4"/>
    <w:rsid w:val="00077C39"/>
    <w:rsid w:val="00077E12"/>
    <w:rsid w:val="0008000E"/>
    <w:rsid w:val="0008033E"/>
    <w:rsid w:val="00080C91"/>
    <w:rsid w:val="0008107C"/>
    <w:rsid w:val="000814F3"/>
    <w:rsid w:val="000819C5"/>
    <w:rsid w:val="00081EA0"/>
    <w:rsid w:val="00082096"/>
    <w:rsid w:val="000821AC"/>
    <w:rsid w:val="00082D1C"/>
    <w:rsid w:val="00083182"/>
    <w:rsid w:val="00084627"/>
    <w:rsid w:val="00084850"/>
    <w:rsid w:val="00084900"/>
    <w:rsid w:val="00084C8B"/>
    <w:rsid w:val="00084D94"/>
    <w:rsid w:val="00084EB2"/>
    <w:rsid w:val="00085402"/>
    <w:rsid w:val="00085530"/>
    <w:rsid w:val="00085E96"/>
    <w:rsid w:val="00086144"/>
    <w:rsid w:val="000864D3"/>
    <w:rsid w:val="000867C6"/>
    <w:rsid w:val="00086BE2"/>
    <w:rsid w:val="0008703D"/>
    <w:rsid w:val="0008793E"/>
    <w:rsid w:val="0009046B"/>
    <w:rsid w:val="000906BA"/>
    <w:rsid w:val="00090AF3"/>
    <w:rsid w:val="000912D6"/>
    <w:rsid w:val="00091511"/>
    <w:rsid w:val="00091522"/>
    <w:rsid w:val="000916AD"/>
    <w:rsid w:val="000917F1"/>
    <w:rsid w:val="0009191A"/>
    <w:rsid w:val="00091941"/>
    <w:rsid w:val="00092091"/>
    <w:rsid w:val="00092290"/>
    <w:rsid w:val="00092B02"/>
    <w:rsid w:val="00092D99"/>
    <w:rsid w:val="0009373D"/>
    <w:rsid w:val="00093821"/>
    <w:rsid w:val="00094145"/>
    <w:rsid w:val="000949AF"/>
    <w:rsid w:val="00094B0D"/>
    <w:rsid w:val="00095B77"/>
    <w:rsid w:val="00095FBB"/>
    <w:rsid w:val="000962BA"/>
    <w:rsid w:val="00097597"/>
    <w:rsid w:val="000A03CA"/>
    <w:rsid w:val="000A07C0"/>
    <w:rsid w:val="000A0B1E"/>
    <w:rsid w:val="000A12E5"/>
    <w:rsid w:val="000A140C"/>
    <w:rsid w:val="000A1634"/>
    <w:rsid w:val="000A174F"/>
    <w:rsid w:val="000A1853"/>
    <w:rsid w:val="000A185C"/>
    <w:rsid w:val="000A1DDF"/>
    <w:rsid w:val="000A1FC0"/>
    <w:rsid w:val="000A372B"/>
    <w:rsid w:val="000A3B2B"/>
    <w:rsid w:val="000A3FD3"/>
    <w:rsid w:val="000A4399"/>
    <w:rsid w:val="000A4499"/>
    <w:rsid w:val="000A4528"/>
    <w:rsid w:val="000A48D7"/>
    <w:rsid w:val="000A5708"/>
    <w:rsid w:val="000A628F"/>
    <w:rsid w:val="000A62BD"/>
    <w:rsid w:val="000A6938"/>
    <w:rsid w:val="000A6DE2"/>
    <w:rsid w:val="000A6EF2"/>
    <w:rsid w:val="000A750D"/>
    <w:rsid w:val="000B01DD"/>
    <w:rsid w:val="000B05A9"/>
    <w:rsid w:val="000B0FCC"/>
    <w:rsid w:val="000B191F"/>
    <w:rsid w:val="000B26A5"/>
    <w:rsid w:val="000B2D11"/>
    <w:rsid w:val="000B3184"/>
    <w:rsid w:val="000B3300"/>
    <w:rsid w:val="000B36F0"/>
    <w:rsid w:val="000B370B"/>
    <w:rsid w:val="000B39DA"/>
    <w:rsid w:val="000B3A29"/>
    <w:rsid w:val="000B3E3B"/>
    <w:rsid w:val="000B4396"/>
    <w:rsid w:val="000B5842"/>
    <w:rsid w:val="000B5BFA"/>
    <w:rsid w:val="000B60A2"/>
    <w:rsid w:val="000B72B8"/>
    <w:rsid w:val="000B7C8E"/>
    <w:rsid w:val="000C068A"/>
    <w:rsid w:val="000C08B6"/>
    <w:rsid w:val="000C14BB"/>
    <w:rsid w:val="000C1814"/>
    <w:rsid w:val="000C2916"/>
    <w:rsid w:val="000C2A91"/>
    <w:rsid w:val="000C2A9B"/>
    <w:rsid w:val="000C378B"/>
    <w:rsid w:val="000C38A2"/>
    <w:rsid w:val="000C4A95"/>
    <w:rsid w:val="000C4AFB"/>
    <w:rsid w:val="000C4F09"/>
    <w:rsid w:val="000C528C"/>
    <w:rsid w:val="000C5811"/>
    <w:rsid w:val="000C690D"/>
    <w:rsid w:val="000C6DAE"/>
    <w:rsid w:val="000C7039"/>
    <w:rsid w:val="000C7692"/>
    <w:rsid w:val="000D051C"/>
    <w:rsid w:val="000D058D"/>
    <w:rsid w:val="000D0DE8"/>
    <w:rsid w:val="000D0E37"/>
    <w:rsid w:val="000D0EB2"/>
    <w:rsid w:val="000D1230"/>
    <w:rsid w:val="000D1D42"/>
    <w:rsid w:val="000D2213"/>
    <w:rsid w:val="000D2A34"/>
    <w:rsid w:val="000D2B16"/>
    <w:rsid w:val="000D2BA0"/>
    <w:rsid w:val="000D2FDD"/>
    <w:rsid w:val="000D38E6"/>
    <w:rsid w:val="000D56C2"/>
    <w:rsid w:val="000D5D4F"/>
    <w:rsid w:val="000D5E77"/>
    <w:rsid w:val="000D5ED1"/>
    <w:rsid w:val="000D5ED7"/>
    <w:rsid w:val="000D5FF7"/>
    <w:rsid w:val="000D6666"/>
    <w:rsid w:val="000D6BC3"/>
    <w:rsid w:val="000D6DF9"/>
    <w:rsid w:val="000D71BF"/>
    <w:rsid w:val="000D742A"/>
    <w:rsid w:val="000E0569"/>
    <w:rsid w:val="000E0D64"/>
    <w:rsid w:val="000E10C8"/>
    <w:rsid w:val="000E1816"/>
    <w:rsid w:val="000E21AA"/>
    <w:rsid w:val="000E2324"/>
    <w:rsid w:val="000E2D16"/>
    <w:rsid w:val="000E33CD"/>
    <w:rsid w:val="000E33DE"/>
    <w:rsid w:val="000E34A4"/>
    <w:rsid w:val="000E3801"/>
    <w:rsid w:val="000E3DA7"/>
    <w:rsid w:val="000E3EB1"/>
    <w:rsid w:val="000E440F"/>
    <w:rsid w:val="000E4C98"/>
    <w:rsid w:val="000E4E49"/>
    <w:rsid w:val="000E5121"/>
    <w:rsid w:val="000E5556"/>
    <w:rsid w:val="000E55FA"/>
    <w:rsid w:val="000E5A21"/>
    <w:rsid w:val="000E5DBF"/>
    <w:rsid w:val="000E6276"/>
    <w:rsid w:val="000E6859"/>
    <w:rsid w:val="000E6CE8"/>
    <w:rsid w:val="000E7038"/>
    <w:rsid w:val="000E7208"/>
    <w:rsid w:val="000E737B"/>
    <w:rsid w:val="000F0106"/>
    <w:rsid w:val="000F0C77"/>
    <w:rsid w:val="000F0EEE"/>
    <w:rsid w:val="000F1656"/>
    <w:rsid w:val="000F1B6D"/>
    <w:rsid w:val="000F25FB"/>
    <w:rsid w:val="000F26E8"/>
    <w:rsid w:val="000F28AF"/>
    <w:rsid w:val="000F29A7"/>
    <w:rsid w:val="000F3FD0"/>
    <w:rsid w:val="000F464A"/>
    <w:rsid w:val="000F467F"/>
    <w:rsid w:val="000F5190"/>
    <w:rsid w:val="000F53B8"/>
    <w:rsid w:val="000F5443"/>
    <w:rsid w:val="000F5496"/>
    <w:rsid w:val="000F59C0"/>
    <w:rsid w:val="000F5A97"/>
    <w:rsid w:val="000F5D64"/>
    <w:rsid w:val="000F6006"/>
    <w:rsid w:val="000F6036"/>
    <w:rsid w:val="000F6488"/>
    <w:rsid w:val="000F64AF"/>
    <w:rsid w:val="000F6B88"/>
    <w:rsid w:val="000F73DD"/>
    <w:rsid w:val="000F7502"/>
    <w:rsid w:val="000F79E5"/>
    <w:rsid w:val="000F7A68"/>
    <w:rsid w:val="001000EC"/>
    <w:rsid w:val="00100480"/>
    <w:rsid w:val="001005C8"/>
    <w:rsid w:val="001011BE"/>
    <w:rsid w:val="001018CD"/>
    <w:rsid w:val="001025FC"/>
    <w:rsid w:val="00102F02"/>
    <w:rsid w:val="001047C9"/>
    <w:rsid w:val="0010523A"/>
    <w:rsid w:val="00105919"/>
    <w:rsid w:val="00105B1A"/>
    <w:rsid w:val="00105BA3"/>
    <w:rsid w:val="00105CDF"/>
    <w:rsid w:val="0010616F"/>
    <w:rsid w:val="0010617D"/>
    <w:rsid w:val="00106BC6"/>
    <w:rsid w:val="00107B38"/>
    <w:rsid w:val="00107B54"/>
    <w:rsid w:val="0011008A"/>
    <w:rsid w:val="001104AC"/>
    <w:rsid w:val="0011087A"/>
    <w:rsid w:val="00110A81"/>
    <w:rsid w:val="001112F0"/>
    <w:rsid w:val="001116E6"/>
    <w:rsid w:val="00111937"/>
    <w:rsid w:val="00111BE6"/>
    <w:rsid w:val="00111F27"/>
    <w:rsid w:val="00112365"/>
    <w:rsid w:val="00112A36"/>
    <w:rsid w:val="001132E1"/>
    <w:rsid w:val="001146FC"/>
    <w:rsid w:val="0011529E"/>
    <w:rsid w:val="00115659"/>
    <w:rsid w:val="00115B1E"/>
    <w:rsid w:val="001161A8"/>
    <w:rsid w:val="0011645C"/>
    <w:rsid w:val="0011674C"/>
    <w:rsid w:val="00116C45"/>
    <w:rsid w:val="0011728A"/>
    <w:rsid w:val="001178BA"/>
    <w:rsid w:val="0012086F"/>
    <w:rsid w:val="00121B92"/>
    <w:rsid w:val="00121C50"/>
    <w:rsid w:val="00122454"/>
    <w:rsid w:val="00122B88"/>
    <w:rsid w:val="00122EEF"/>
    <w:rsid w:val="001234DD"/>
    <w:rsid w:val="001234FB"/>
    <w:rsid w:val="00123546"/>
    <w:rsid w:val="0012364D"/>
    <w:rsid w:val="00123BBD"/>
    <w:rsid w:val="00124638"/>
    <w:rsid w:val="001247C5"/>
    <w:rsid w:val="00124B7D"/>
    <w:rsid w:val="00124DC3"/>
    <w:rsid w:val="00125039"/>
    <w:rsid w:val="00125149"/>
    <w:rsid w:val="0012574C"/>
    <w:rsid w:val="0012576F"/>
    <w:rsid w:val="001258AE"/>
    <w:rsid w:val="00125D5E"/>
    <w:rsid w:val="001264DC"/>
    <w:rsid w:val="00126693"/>
    <w:rsid w:val="0012725C"/>
    <w:rsid w:val="00127482"/>
    <w:rsid w:val="001274BF"/>
    <w:rsid w:val="00127770"/>
    <w:rsid w:val="001278E3"/>
    <w:rsid w:val="00127FB1"/>
    <w:rsid w:val="00130A9B"/>
    <w:rsid w:val="00130B65"/>
    <w:rsid w:val="00130B98"/>
    <w:rsid w:val="001311AA"/>
    <w:rsid w:val="0013201E"/>
    <w:rsid w:val="00132189"/>
    <w:rsid w:val="00132351"/>
    <w:rsid w:val="00132750"/>
    <w:rsid w:val="0013363E"/>
    <w:rsid w:val="0013425E"/>
    <w:rsid w:val="001342F3"/>
    <w:rsid w:val="00134F92"/>
    <w:rsid w:val="001350DD"/>
    <w:rsid w:val="001350FE"/>
    <w:rsid w:val="0013658D"/>
    <w:rsid w:val="001365B1"/>
    <w:rsid w:val="001369DF"/>
    <w:rsid w:val="00136C07"/>
    <w:rsid w:val="001372D5"/>
    <w:rsid w:val="001376E5"/>
    <w:rsid w:val="0014106D"/>
    <w:rsid w:val="0014110C"/>
    <w:rsid w:val="001412B3"/>
    <w:rsid w:val="0014142E"/>
    <w:rsid w:val="00141C05"/>
    <w:rsid w:val="0014243F"/>
    <w:rsid w:val="00142895"/>
    <w:rsid w:val="00142C22"/>
    <w:rsid w:val="00143053"/>
    <w:rsid w:val="001430B0"/>
    <w:rsid w:val="00143A71"/>
    <w:rsid w:val="00143B0B"/>
    <w:rsid w:val="00144627"/>
    <w:rsid w:val="00144C51"/>
    <w:rsid w:val="00144F6B"/>
    <w:rsid w:val="0014557F"/>
    <w:rsid w:val="001458E8"/>
    <w:rsid w:val="00145CBB"/>
    <w:rsid w:val="00145D4F"/>
    <w:rsid w:val="00145D98"/>
    <w:rsid w:val="00146100"/>
    <w:rsid w:val="00146228"/>
    <w:rsid w:val="00146A73"/>
    <w:rsid w:val="0014711A"/>
    <w:rsid w:val="0014741D"/>
    <w:rsid w:val="0014743A"/>
    <w:rsid w:val="001475C6"/>
    <w:rsid w:val="00147E38"/>
    <w:rsid w:val="00147E52"/>
    <w:rsid w:val="00147F9B"/>
    <w:rsid w:val="0015051C"/>
    <w:rsid w:val="001508C6"/>
    <w:rsid w:val="0015094D"/>
    <w:rsid w:val="00150A36"/>
    <w:rsid w:val="00151034"/>
    <w:rsid w:val="00151270"/>
    <w:rsid w:val="001512DE"/>
    <w:rsid w:val="00151A81"/>
    <w:rsid w:val="0015203E"/>
    <w:rsid w:val="00152D67"/>
    <w:rsid w:val="00152EE2"/>
    <w:rsid w:val="00153CFB"/>
    <w:rsid w:val="00153EA9"/>
    <w:rsid w:val="00154173"/>
    <w:rsid w:val="001543E7"/>
    <w:rsid w:val="00154453"/>
    <w:rsid w:val="001546AF"/>
    <w:rsid w:val="001546B9"/>
    <w:rsid w:val="00154BAF"/>
    <w:rsid w:val="0015586F"/>
    <w:rsid w:val="00155BA6"/>
    <w:rsid w:val="00156958"/>
    <w:rsid w:val="00156C85"/>
    <w:rsid w:val="00160114"/>
    <w:rsid w:val="0016044B"/>
    <w:rsid w:val="00160616"/>
    <w:rsid w:val="00160F7C"/>
    <w:rsid w:val="001613D5"/>
    <w:rsid w:val="00161AA4"/>
    <w:rsid w:val="00161C1A"/>
    <w:rsid w:val="001621A3"/>
    <w:rsid w:val="00162385"/>
    <w:rsid w:val="001628E2"/>
    <w:rsid w:val="00163FD4"/>
    <w:rsid w:val="001644AB"/>
    <w:rsid w:val="001644B7"/>
    <w:rsid w:val="001646B2"/>
    <w:rsid w:val="00164731"/>
    <w:rsid w:val="00164772"/>
    <w:rsid w:val="001647DA"/>
    <w:rsid w:val="00165244"/>
    <w:rsid w:val="00165415"/>
    <w:rsid w:val="00165B73"/>
    <w:rsid w:val="0016653B"/>
    <w:rsid w:val="00166585"/>
    <w:rsid w:val="001665A0"/>
    <w:rsid w:val="00166925"/>
    <w:rsid w:val="00166C29"/>
    <w:rsid w:val="001671C4"/>
    <w:rsid w:val="00167423"/>
    <w:rsid w:val="00167AD1"/>
    <w:rsid w:val="00170485"/>
    <w:rsid w:val="00170676"/>
    <w:rsid w:val="001708EC"/>
    <w:rsid w:val="00170D3B"/>
    <w:rsid w:val="00170EFC"/>
    <w:rsid w:val="00171551"/>
    <w:rsid w:val="00171BCD"/>
    <w:rsid w:val="00171E17"/>
    <w:rsid w:val="0017286E"/>
    <w:rsid w:val="001734DE"/>
    <w:rsid w:val="00173D58"/>
    <w:rsid w:val="00173D78"/>
    <w:rsid w:val="00173E0C"/>
    <w:rsid w:val="00173EBC"/>
    <w:rsid w:val="00173FCB"/>
    <w:rsid w:val="00174068"/>
    <w:rsid w:val="001745E1"/>
    <w:rsid w:val="00174D38"/>
    <w:rsid w:val="00175463"/>
    <w:rsid w:val="001754CE"/>
    <w:rsid w:val="00175C2A"/>
    <w:rsid w:val="001760D5"/>
    <w:rsid w:val="0017632B"/>
    <w:rsid w:val="00176A25"/>
    <w:rsid w:val="00176D7D"/>
    <w:rsid w:val="001806B4"/>
    <w:rsid w:val="00180EC9"/>
    <w:rsid w:val="00181726"/>
    <w:rsid w:val="00181814"/>
    <w:rsid w:val="00181ADA"/>
    <w:rsid w:val="00181B3E"/>
    <w:rsid w:val="00181BE4"/>
    <w:rsid w:val="00181D99"/>
    <w:rsid w:val="00182571"/>
    <w:rsid w:val="00182CB0"/>
    <w:rsid w:val="00182F44"/>
    <w:rsid w:val="0018311E"/>
    <w:rsid w:val="00183783"/>
    <w:rsid w:val="00183A4D"/>
    <w:rsid w:val="001842EB"/>
    <w:rsid w:val="0018455F"/>
    <w:rsid w:val="00184FEA"/>
    <w:rsid w:val="0018522A"/>
    <w:rsid w:val="00185A95"/>
    <w:rsid w:val="001862C5"/>
    <w:rsid w:val="00186383"/>
    <w:rsid w:val="00186A84"/>
    <w:rsid w:val="00186B44"/>
    <w:rsid w:val="00186BE8"/>
    <w:rsid w:val="00190503"/>
    <w:rsid w:val="001908BE"/>
    <w:rsid w:val="00190F03"/>
    <w:rsid w:val="001915D6"/>
    <w:rsid w:val="00191D9E"/>
    <w:rsid w:val="00192B24"/>
    <w:rsid w:val="00192C9A"/>
    <w:rsid w:val="00192DF8"/>
    <w:rsid w:val="00192F90"/>
    <w:rsid w:val="00193A39"/>
    <w:rsid w:val="00193DFE"/>
    <w:rsid w:val="001940B9"/>
    <w:rsid w:val="0019452C"/>
    <w:rsid w:val="001945D6"/>
    <w:rsid w:val="001953C9"/>
    <w:rsid w:val="00195C43"/>
    <w:rsid w:val="001A064A"/>
    <w:rsid w:val="001A0886"/>
    <w:rsid w:val="001A1171"/>
    <w:rsid w:val="001A14EA"/>
    <w:rsid w:val="001A17C8"/>
    <w:rsid w:val="001A1ACD"/>
    <w:rsid w:val="001A2C16"/>
    <w:rsid w:val="001A30EB"/>
    <w:rsid w:val="001A332B"/>
    <w:rsid w:val="001A38B3"/>
    <w:rsid w:val="001A3C4D"/>
    <w:rsid w:val="001A3C6D"/>
    <w:rsid w:val="001A3DCF"/>
    <w:rsid w:val="001A3F2E"/>
    <w:rsid w:val="001A4593"/>
    <w:rsid w:val="001A4A1A"/>
    <w:rsid w:val="001A4C96"/>
    <w:rsid w:val="001A537A"/>
    <w:rsid w:val="001A59D1"/>
    <w:rsid w:val="001A5B4D"/>
    <w:rsid w:val="001A5B63"/>
    <w:rsid w:val="001A6183"/>
    <w:rsid w:val="001A62C8"/>
    <w:rsid w:val="001A653C"/>
    <w:rsid w:val="001A692B"/>
    <w:rsid w:val="001A6CC9"/>
    <w:rsid w:val="001B01DD"/>
    <w:rsid w:val="001B0381"/>
    <w:rsid w:val="001B0694"/>
    <w:rsid w:val="001B06B0"/>
    <w:rsid w:val="001B0A28"/>
    <w:rsid w:val="001B1CEC"/>
    <w:rsid w:val="001B2023"/>
    <w:rsid w:val="001B272A"/>
    <w:rsid w:val="001B2906"/>
    <w:rsid w:val="001B29EE"/>
    <w:rsid w:val="001B2F49"/>
    <w:rsid w:val="001B3BBC"/>
    <w:rsid w:val="001B3D1F"/>
    <w:rsid w:val="001B4177"/>
    <w:rsid w:val="001B431B"/>
    <w:rsid w:val="001B51D3"/>
    <w:rsid w:val="001B59FD"/>
    <w:rsid w:val="001B5D8A"/>
    <w:rsid w:val="001B5E52"/>
    <w:rsid w:val="001B624A"/>
    <w:rsid w:val="001B62BE"/>
    <w:rsid w:val="001B6329"/>
    <w:rsid w:val="001B6381"/>
    <w:rsid w:val="001B65CA"/>
    <w:rsid w:val="001B6BCE"/>
    <w:rsid w:val="001B7A46"/>
    <w:rsid w:val="001C04B9"/>
    <w:rsid w:val="001C04D0"/>
    <w:rsid w:val="001C0924"/>
    <w:rsid w:val="001C0C75"/>
    <w:rsid w:val="001C1135"/>
    <w:rsid w:val="001C168F"/>
    <w:rsid w:val="001C1C4D"/>
    <w:rsid w:val="001C1EC2"/>
    <w:rsid w:val="001C3497"/>
    <w:rsid w:val="001C34DF"/>
    <w:rsid w:val="001C356B"/>
    <w:rsid w:val="001C3836"/>
    <w:rsid w:val="001C39E2"/>
    <w:rsid w:val="001C3F5D"/>
    <w:rsid w:val="001C3F9F"/>
    <w:rsid w:val="001C3FDD"/>
    <w:rsid w:val="001C4073"/>
    <w:rsid w:val="001C4A30"/>
    <w:rsid w:val="001C4CE0"/>
    <w:rsid w:val="001C55FD"/>
    <w:rsid w:val="001C5DC4"/>
    <w:rsid w:val="001C5E00"/>
    <w:rsid w:val="001C6017"/>
    <w:rsid w:val="001C6414"/>
    <w:rsid w:val="001C68CB"/>
    <w:rsid w:val="001C71DB"/>
    <w:rsid w:val="001D0AF5"/>
    <w:rsid w:val="001D1DE1"/>
    <w:rsid w:val="001D2148"/>
    <w:rsid w:val="001D27E4"/>
    <w:rsid w:val="001D2B79"/>
    <w:rsid w:val="001D2CBF"/>
    <w:rsid w:val="001D38D6"/>
    <w:rsid w:val="001D3A9F"/>
    <w:rsid w:val="001D487A"/>
    <w:rsid w:val="001D4BDF"/>
    <w:rsid w:val="001D4D48"/>
    <w:rsid w:val="001D562A"/>
    <w:rsid w:val="001D56E4"/>
    <w:rsid w:val="001D599F"/>
    <w:rsid w:val="001D5FB6"/>
    <w:rsid w:val="001D6854"/>
    <w:rsid w:val="001D6CED"/>
    <w:rsid w:val="001D71D2"/>
    <w:rsid w:val="001D7A5D"/>
    <w:rsid w:val="001D7BE4"/>
    <w:rsid w:val="001E045B"/>
    <w:rsid w:val="001E09B5"/>
    <w:rsid w:val="001E11BE"/>
    <w:rsid w:val="001E12D5"/>
    <w:rsid w:val="001E24C5"/>
    <w:rsid w:val="001E250F"/>
    <w:rsid w:val="001E2DB6"/>
    <w:rsid w:val="001E363F"/>
    <w:rsid w:val="001E3BEE"/>
    <w:rsid w:val="001E3DD1"/>
    <w:rsid w:val="001E3E53"/>
    <w:rsid w:val="001E4449"/>
    <w:rsid w:val="001E4FA6"/>
    <w:rsid w:val="001E525C"/>
    <w:rsid w:val="001E579A"/>
    <w:rsid w:val="001E6012"/>
    <w:rsid w:val="001E65B7"/>
    <w:rsid w:val="001E6E10"/>
    <w:rsid w:val="001E7254"/>
    <w:rsid w:val="001E73AE"/>
    <w:rsid w:val="001E7B44"/>
    <w:rsid w:val="001F005E"/>
    <w:rsid w:val="001F011A"/>
    <w:rsid w:val="001F0339"/>
    <w:rsid w:val="001F03EB"/>
    <w:rsid w:val="001F06BB"/>
    <w:rsid w:val="001F0A14"/>
    <w:rsid w:val="001F0BD8"/>
    <w:rsid w:val="001F1CDB"/>
    <w:rsid w:val="001F21AF"/>
    <w:rsid w:val="001F21B5"/>
    <w:rsid w:val="001F2573"/>
    <w:rsid w:val="001F2687"/>
    <w:rsid w:val="001F30CA"/>
    <w:rsid w:val="001F30FF"/>
    <w:rsid w:val="001F33A3"/>
    <w:rsid w:val="001F49C7"/>
    <w:rsid w:val="001F6C05"/>
    <w:rsid w:val="001F73B1"/>
    <w:rsid w:val="001F7540"/>
    <w:rsid w:val="001F77EF"/>
    <w:rsid w:val="0020062A"/>
    <w:rsid w:val="002009F6"/>
    <w:rsid w:val="00200AD4"/>
    <w:rsid w:val="00200D21"/>
    <w:rsid w:val="00200DB6"/>
    <w:rsid w:val="00201D30"/>
    <w:rsid w:val="00201DF2"/>
    <w:rsid w:val="002022B7"/>
    <w:rsid w:val="002028DD"/>
    <w:rsid w:val="00202A49"/>
    <w:rsid w:val="0020322C"/>
    <w:rsid w:val="00203BE2"/>
    <w:rsid w:val="00203DAE"/>
    <w:rsid w:val="00203ECB"/>
    <w:rsid w:val="00204E3D"/>
    <w:rsid w:val="00204F93"/>
    <w:rsid w:val="00205133"/>
    <w:rsid w:val="002052E5"/>
    <w:rsid w:val="00205B0F"/>
    <w:rsid w:val="00205BCD"/>
    <w:rsid w:val="00205C49"/>
    <w:rsid w:val="00205DE8"/>
    <w:rsid w:val="002060E4"/>
    <w:rsid w:val="002066D6"/>
    <w:rsid w:val="00207074"/>
    <w:rsid w:val="002071CD"/>
    <w:rsid w:val="00207368"/>
    <w:rsid w:val="0020741D"/>
    <w:rsid w:val="00207910"/>
    <w:rsid w:val="00207F03"/>
    <w:rsid w:val="002109F6"/>
    <w:rsid w:val="0021108D"/>
    <w:rsid w:val="00211381"/>
    <w:rsid w:val="002118D2"/>
    <w:rsid w:val="002125BA"/>
    <w:rsid w:val="002138B1"/>
    <w:rsid w:val="00213929"/>
    <w:rsid w:val="0021414E"/>
    <w:rsid w:val="002148B6"/>
    <w:rsid w:val="002154FC"/>
    <w:rsid w:val="00215E17"/>
    <w:rsid w:val="00216296"/>
    <w:rsid w:val="0021639A"/>
    <w:rsid w:val="0021646A"/>
    <w:rsid w:val="00216810"/>
    <w:rsid w:val="00216EF2"/>
    <w:rsid w:val="0021750E"/>
    <w:rsid w:val="00217C24"/>
    <w:rsid w:val="00220002"/>
    <w:rsid w:val="00221A9C"/>
    <w:rsid w:val="00221AE0"/>
    <w:rsid w:val="00222036"/>
    <w:rsid w:val="00222417"/>
    <w:rsid w:val="002228D5"/>
    <w:rsid w:val="00222D08"/>
    <w:rsid w:val="00222D10"/>
    <w:rsid w:val="0022366E"/>
    <w:rsid w:val="002237F9"/>
    <w:rsid w:val="00223F0A"/>
    <w:rsid w:val="00223F9A"/>
    <w:rsid w:val="002259A9"/>
    <w:rsid w:val="00225BC9"/>
    <w:rsid w:val="002274C8"/>
    <w:rsid w:val="0022759D"/>
    <w:rsid w:val="002279D0"/>
    <w:rsid w:val="00230127"/>
    <w:rsid w:val="00230B81"/>
    <w:rsid w:val="00230C9C"/>
    <w:rsid w:val="00230CB8"/>
    <w:rsid w:val="0023114C"/>
    <w:rsid w:val="00231645"/>
    <w:rsid w:val="00231A67"/>
    <w:rsid w:val="002328BC"/>
    <w:rsid w:val="0023306F"/>
    <w:rsid w:val="00233595"/>
    <w:rsid w:val="00233672"/>
    <w:rsid w:val="00234119"/>
    <w:rsid w:val="00234216"/>
    <w:rsid w:val="00234515"/>
    <w:rsid w:val="002346C4"/>
    <w:rsid w:val="002349CA"/>
    <w:rsid w:val="00234A34"/>
    <w:rsid w:val="00235B67"/>
    <w:rsid w:val="00235C94"/>
    <w:rsid w:val="00236157"/>
    <w:rsid w:val="002365D3"/>
    <w:rsid w:val="002368A4"/>
    <w:rsid w:val="00236D6A"/>
    <w:rsid w:val="00236EFA"/>
    <w:rsid w:val="00237184"/>
    <w:rsid w:val="0023759C"/>
    <w:rsid w:val="002376D8"/>
    <w:rsid w:val="00237A1B"/>
    <w:rsid w:val="00237C1E"/>
    <w:rsid w:val="00237D0B"/>
    <w:rsid w:val="00237E43"/>
    <w:rsid w:val="002407C2"/>
    <w:rsid w:val="002409EB"/>
    <w:rsid w:val="00240F40"/>
    <w:rsid w:val="00241C8C"/>
    <w:rsid w:val="00241D4F"/>
    <w:rsid w:val="00242027"/>
    <w:rsid w:val="0024252B"/>
    <w:rsid w:val="00242573"/>
    <w:rsid w:val="0024283E"/>
    <w:rsid w:val="0024297E"/>
    <w:rsid w:val="00243392"/>
    <w:rsid w:val="002436CD"/>
    <w:rsid w:val="00244305"/>
    <w:rsid w:val="0024478D"/>
    <w:rsid w:val="00245614"/>
    <w:rsid w:val="002459C7"/>
    <w:rsid w:val="00245D21"/>
    <w:rsid w:val="0024609E"/>
    <w:rsid w:val="00246A9A"/>
    <w:rsid w:val="0024700E"/>
    <w:rsid w:val="0024705D"/>
    <w:rsid w:val="0024732D"/>
    <w:rsid w:val="00247C08"/>
    <w:rsid w:val="00247D5D"/>
    <w:rsid w:val="002502DC"/>
    <w:rsid w:val="00250605"/>
    <w:rsid w:val="00250D73"/>
    <w:rsid w:val="00251786"/>
    <w:rsid w:val="00252200"/>
    <w:rsid w:val="0025236A"/>
    <w:rsid w:val="0025246B"/>
    <w:rsid w:val="00252E6B"/>
    <w:rsid w:val="002530EC"/>
    <w:rsid w:val="00253B5E"/>
    <w:rsid w:val="0025438F"/>
    <w:rsid w:val="00254400"/>
    <w:rsid w:val="00254DD4"/>
    <w:rsid w:val="00255493"/>
    <w:rsid w:val="0025554A"/>
    <w:rsid w:val="00255C1A"/>
    <w:rsid w:val="00256B80"/>
    <w:rsid w:val="00256E03"/>
    <w:rsid w:val="0025787C"/>
    <w:rsid w:val="00257DAC"/>
    <w:rsid w:val="002600F7"/>
    <w:rsid w:val="00260738"/>
    <w:rsid w:val="00260BF1"/>
    <w:rsid w:val="00261178"/>
    <w:rsid w:val="002613B5"/>
    <w:rsid w:val="002613CB"/>
    <w:rsid w:val="00261BF2"/>
    <w:rsid w:val="00262790"/>
    <w:rsid w:val="00263339"/>
    <w:rsid w:val="00263636"/>
    <w:rsid w:val="002642C4"/>
    <w:rsid w:val="00264A5F"/>
    <w:rsid w:val="00264F2C"/>
    <w:rsid w:val="0026503B"/>
    <w:rsid w:val="00265EE0"/>
    <w:rsid w:val="00266349"/>
    <w:rsid w:val="00266643"/>
    <w:rsid w:val="00266F05"/>
    <w:rsid w:val="0026745F"/>
    <w:rsid w:val="00267951"/>
    <w:rsid w:val="00267D78"/>
    <w:rsid w:val="00267DEB"/>
    <w:rsid w:val="00270087"/>
    <w:rsid w:val="00270B30"/>
    <w:rsid w:val="00271F38"/>
    <w:rsid w:val="00272F9D"/>
    <w:rsid w:val="00272FE7"/>
    <w:rsid w:val="00273C26"/>
    <w:rsid w:val="00273D8B"/>
    <w:rsid w:val="0027417B"/>
    <w:rsid w:val="002744C4"/>
    <w:rsid w:val="00274805"/>
    <w:rsid w:val="00274C0D"/>
    <w:rsid w:val="00274F94"/>
    <w:rsid w:val="0027523F"/>
    <w:rsid w:val="00275284"/>
    <w:rsid w:val="002758FA"/>
    <w:rsid w:val="00275918"/>
    <w:rsid w:val="00275A2C"/>
    <w:rsid w:val="00276830"/>
    <w:rsid w:val="00276996"/>
    <w:rsid w:val="002774E7"/>
    <w:rsid w:val="00277602"/>
    <w:rsid w:val="00277831"/>
    <w:rsid w:val="00280BA4"/>
    <w:rsid w:val="00280D5B"/>
    <w:rsid w:val="00280EF0"/>
    <w:rsid w:val="002819F5"/>
    <w:rsid w:val="00281C7C"/>
    <w:rsid w:val="002820CA"/>
    <w:rsid w:val="002821BA"/>
    <w:rsid w:val="00282AB8"/>
    <w:rsid w:val="00282B27"/>
    <w:rsid w:val="00282C8F"/>
    <w:rsid w:val="00283562"/>
    <w:rsid w:val="002838C2"/>
    <w:rsid w:val="00283E75"/>
    <w:rsid w:val="00284366"/>
    <w:rsid w:val="00284D07"/>
    <w:rsid w:val="00284D7C"/>
    <w:rsid w:val="00284F94"/>
    <w:rsid w:val="00286321"/>
    <w:rsid w:val="0028661B"/>
    <w:rsid w:val="00286CE3"/>
    <w:rsid w:val="00286CE7"/>
    <w:rsid w:val="002872F8"/>
    <w:rsid w:val="00287628"/>
    <w:rsid w:val="002876CC"/>
    <w:rsid w:val="0028784D"/>
    <w:rsid w:val="00287D15"/>
    <w:rsid w:val="00290A3D"/>
    <w:rsid w:val="00291687"/>
    <w:rsid w:val="002916B1"/>
    <w:rsid w:val="00291EB0"/>
    <w:rsid w:val="00292AF9"/>
    <w:rsid w:val="00292E6E"/>
    <w:rsid w:val="00293723"/>
    <w:rsid w:val="002938F7"/>
    <w:rsid w:val="00293A5C"/>
    <w:rsid w:val="00293EBF"/>
    <w:rsid w:val="002941D7"/>
    <w:rsid w:val="0029423A"/>
    <w:rsid w:val="00294309"/>
    <w:rsid w:val="0029457D"/>
    <w:rsid w:val="0029468B"/>
    <w:rsid w:val="002948EA"/>
    <w:rsid w:val="002949A8"/>
    <w:rsid w:val="0029539C"/>
    <w:rsid w:val="0029598E"/>
    <w:rsid w:val="00295A0F"/>
    <w:rsid w:val="00295AE1"/>
    <w:rsid w:val="00295D92"/>
    <w:rsid w:val="002969D1"/>
    <w:rsid w:val="00296CF5"/>
    <w:rsid w:val="002970F2"/>
    <w:rsid w:val="00297995"/>
    <w:rsid w:val="00297EE9"/>
    <w:rsid w:val="002A04B5"/>
    <w:rsid w:val="002A08B4"/>
    <w:rsid w:val="002A0DF4"/>
    <w:rsid w:val="002A0E42"/>
    <w:rsid w:val="002A12E6"/>
    <w:rsid w:val="002A146D"/>
    <w:rsid w:val="002A1549"/>
    <w:rsid w:val="002A1560"/>
    <w:rsid w:val="002A1822"/>
    <w:rsid w:val="002A286C"/>
    <w:rsid w:val="002A2C17"/>
    <w:rsid w:val="002A30F9"/>
    <w:rsid w:val="002A31C2"/>
    <w:rsid w:val="002A3406"/>
    <w:rsid w:val="002A390D"/>
    <w:rsid w:val="002A419A"/>
    <w:rsid w:val="002A44CE"/>
    <w:rsid w:val="002A4993"/>
    <w:rsid w:val="002A4D19"/>
    <w:rsid w:val="002A4E52"/>
    <w:rsid w:val="002A5232"/>
    <w:rsid w:val="002A5711"/>
    <w:rsid w:val="002A5A68"/>
    <w:rsid w:val="002A69BC"/>
    <w:rsid w:val="002A77D9"/>
    <w:rsid w:val="002A7CD6"/>
    <w:rsid w:val="002B06D6"/>
    <w:rsid w:val="002B1591"/>
    <w:rsid w:val="002B182D"/>
    <w:rsid w:val="002B1E05"/>
    <w:rsid w:val="002B3A05"/>
    <w:rsid w:val="002B3AFA"/>
    <w:rsid w:val="002B430F"/>
    <w:rsid w:val="002B4792"/>
    <w:rsid w:val="002B566F"/>
    <w:rsid w:val="002B65F7"/>
    <w:rsid w:val="002B6673"/>
    <w:rsid w:val="002C03AB"/>
    <w:rsid w:val="002C0630"/>
    <w:rsid w:val="002C0F59"/>
    <w:rsid w:val="002C18B8"/>
    <w:rsid w:val="002C1A19"/>
    <w:rsid w:val="002C2B67"/>
    <w:rsid w:val="002C3414"/>
    <w:rsid w:val="002C3444"/>
    <w:rsid w:val="002C3561"/>
    <w:rsid w:val="002C3822"/>
    <w:rsid w:val="002C3E13"/>
    <w:rsid w:val="002C3E25"/>
    <w:rsid w:val="002C4CD1"/>
    <w:rsid w:val="002C4E94"/>
    <w:rsid w:val="002C511B"/>
    <w:rsid w:val="002C52AD"/>
    <w:rsid w:val="002C5B92"/>
    <w:rsid w:val="002C5F7A"/>
    <w:rsid w:val="002C622C"/>
    <w:rsid w:val="002C6CE3"/>
    <w:rsid w:val="002C6EDD"/>
    <w:rsid w:val="002C737A"/>
    <w:rsid w:val="002C745F"/>
    <w:rsid w:val="002C7478"/>
    <w:rsid w:val="002C76D5"/>
    <w:rsid w:val="002C7ACD"/>
    <w:rsid w:val="002C7B49"/>
    <w:rsid w:val="002D00E2"/>
    <w:rsid w:val="002D00FD"/>
    <w:rsid w:val="002D0378"/>
    <w:rsid w:val="002D0537"/>
    <w:rsid w:val="002D0DAA"/>
    <w:rsid w:val="002D1382"/>
    <w:rsid w:val="002D14ED"/>
    <w:rsid w:val="002D17B7"/>
    <w:rsid w:val="002D1BF1"/>
    <w:rsid w:val="002D1CB1"/>
    <w:rsid w:val="002D1E0A"/>
    <w:rsid w:val="002D2EA4"/>
    <w:rsid w:val="002D2F59"/>
    <w:rsid w:val="002D3094"/>
    <w:rsid w:val="002D34A5"/>
    <w:rsid w:val="002D3560"/>
    <w:rsid w:val="002D3787"/>
    <w:rsid w:val="002D401D"/>
    <w:rsid w:val="002D4F9B"/>
    <w:rsid w:val="002D5F44"/>
    <w:rsid w:val="002D6578"/>
    <w:rsid w:val="002D6C71"/>
    <w:rsid w:val="002D6CF6"/>
    <w:rsid w:val="002D72FF"/>
    <w:rsid w:val="002D75D2"/>
    <w:rsid w:val="002E010C"/>
    <w:rsid w:val="002E0474"/>
    <w:rsid w:val="002E14B8"/>
    <w:rsid w:val="002E3514"/>
    <w:rsid w:val="002E4622"/>
    <w:rsid w:val="002E4B4F"/>
    <w:rsid w:val="002E572D"/>
    <w:rsid w:val="002E58CB"/>
    <w:rsid w:val="002E59C8"/>
    <w:rsid w:val="002E6001"/>
    <w:rsid w:val="002E6C7B"/>
    <w:rsid w:val="002E6CC0"/>
    <w:rsid w:val="002E7049"/>
    <w:rsid w:val="002E71EC"/>
    <w:rsid w:val="002E73E7"/>
    <w:rsid w:val="002E7C01"/>
    <w:rsid w:val="002E7EFF"/>
    <w:rsid w:val="002F0056"/>
    <w:rsid w:val="002F0807"/>
    <w:rsid w:val="002F2569"/>
    <w:rsid w:val="002F299A"/>
    <w:rsid w:val="002F29E9"/>
    <w:rsid w:val="002F38FB"/>
    <w:rsid w:val="002F3FD7"/>
    <w:rsid w:val="002F40B4"/>
    <w:rsid w:val="002F41A5"/>
    <w:rsid w:val="002F4A0D"/>
    <w:rsid w:val="002F5D2D"/>
    <w:rsid w:val="002F61F4"/>
    <w:rsid w:val="002F67E5"/>
    <w:rsid w:val="002F708A"/>
    <w:rsid w:val="002F717F"/>
    <w:rsid w:val="002F799D"/>
    <w:rsid w:val="002F7E45"/>
    <w:rsid w:val="00300FF5"/>
    <w:rsid w:val="00301008"/>
    <w:rsid w:val="00301447"/>
    <w:rsid w:val="00301605"/>
    <w:rsid w:val="00301EEB"/>
    <w:rsid w:val="00302509"/>
    <w:rsid w:val="00302602"/>
    <w:rsid w:val="003026C9"/>
    <w:rsid w:val="0030293B"/>
    <w:rsid w:val="00303ADF"/>
    <w:rsid w:val="00303C7C"/>
    <w:rsid w:val="00303EE3"/>
    <w:rsid w:val="003040F7"/>
    <w:rsid w:val="00304351"/>
    <w:rsid w:val="0030444D"/>
    <w:rsid w:val="00304BF0"/>
    <w:rsid w:val="00305156"/>
    <w:rsid w:val="003051BB"/>
    <w:rsid w:val="00305898"/>
    <w:rsid w:val="00305A4A"/>
    <w:rsid w:val="00306874"/>
    <w:rsid w:val="0030788E"/>
    <w:rsid w:val="00307E3F"/>
    <w:rsid w:val="003109B3"/>
    <w:rsid w:val="0031161B"/>
    <w:rsid w:val="0031171A"/>
    <w:rsid w:val="00313481"/>
    <w:rsid w:val="003136BA"/>
    <w:rsid w:val="00313767"/>
    <w:rsid w:val="0031376B"/>
    <w:rsid w:val="00313823"/>
    <w:rsid w:val="00313A5E"/>
    <w:rsid w:val="00314A61"/>
    <w:rsid w:val="00314BD9"/>
    <w:rsid w:val="0031561A"/>
    <w:rsid w:val="003158B6"/>
    <w:rsid w:val="00315DB3"/>
    <w:rsid w:val="00316170"/>
    <w:rsid w:val="0031648C"/>
    <w:rsid w:val="0031664D"/>
    <w:rsid w:val="00316828"/>
    <w:rsid w:val="0031699C"/>
    <w:rsid w:val="00316A28"/>
    <w:rsid w:val="00316D53"/>
    <w:rsid w:val="00317339"/>
    <w:rsid w:val="00317F6A"/>
    <w:rsid w:val="00320385"/>
    <w:rsid w:val="00320617"/>
    <w:rsid w:val="00320F3B"/>
    <w:rsid w:val="00321498"/>
    <w:rsid w:val="0032159E"/>
    <w:rsid w:val="003215F2"/>
    <w:rsid w:val="00321647"/>
    <w:rsid w:val="003216DF"/>
    <w:rsid w:val="003217E1"/>
    <w:rsid w:val="00321863"/>
    <w:rsid w:val="00321914"/>
    <w:rsid w:val="00321AAC"/>
    <w:rsid w:val="00321BA6"/>
    <w:rsid w:val="00321C20"/>
    <w:rsid w:val="00322479"/>
    <w:rsid w:val="00322762"/>
    <w:rsid w:val="00322AA6"/>
    <w:rsid w:val="00322B49"/>
    <w:rsid w:val="00322C7B"/>
    <w:rsid w:val="00322D3C"/>
    <w:rsid w:val="00322DBB"/>
    <w:rsid w:val="00322DEF"/>
    <w:rsid w:val="003234A4"/>
    <w:rsid w:val="00323F1D"/>
    <w:rsid w:val="00324007"/>
    <w:rsid w:val="0032429D"/>
    <w:rsid w:val="003246E2"/>
    <w:rsid w:val="0032557B"/>
    <w:rsid w:val="00326FA3"/>
    <w:rsid w:val="00327AD7"/>
    <w:rsid w:val="00327F8E"/>
    <w:rsid w:val="003302C6"/>
    <w:rsid w:val="0033032D"/>
    <w:rsid w:val="003305FE"/>
    <w:rsid w:val="00330735"/>
    <w:rsid w:val="00331F13"/>
    <w:rsid w:val="003320DD"/>
    <w:rsid w:val="00332F55"/>
    <w:rsid w:val="0033341F"/>
    <w:rsid w:val="00333B21"/>
    <w:rsid w:val="003341C0"/>
    <w:rsid w:val="003343EA"/>
    <w:rsid w:val="00334829"/>
    <w:rsid w:val="00334833"/>
    <w:rsid w:val="00335485"/>
    <w:rsid w:val="00335AFF"/>
    <w:rsid w:val="003366D2"/>
    <w:rsid w:val="00336898"/>
    <w:rsid w:val="003368EC"/>
    <w:rsid w:val="00336B93"/>
    <w:rsid w:val="00337186"/>
    <w:rsid w:val="0033776A"/>
    <w:rsid w:val="003378D8"/>
    <w:rsid w:val="00337EF3"/>
    <w:rsid w:val="00340027"/>
    <w:rsid w:val="003401C8"/>
    <w:rsid w:val="00340EC7"/>
    <w:rsid w:val="003412E1"/>
    <w:rsid w:val="003413D9"/>
    <w:rsid w:val="00341545"/>
    <w:rsid w:val="00341664"/>
    <w:rsid w:val="00341791"/>
    <w:rsid w:val="00341ACC"/>
    <w:rsid w:val="00342533"/>
    <w:rsid w:val="00342719"/>
    <w:rsid w:val="00342C0C"/>
    <w:rsid w:val="0034303E"/>
    <w:rsid w:val="0034326D"/>
    <w:rsid w:val="0034333F"/>
    <w:rsid w:val="0034337F"/>
    <w:rsid w:val="00344FDB"/>
    <w:rsid w:val="003477CF"/>
    <w:rsid w:val="00347B30"/>
    <w:rsid w:val="00347EA4"/>
    <w:rsid w:val="003500E9"/>
    <w:rsid w:val="003500FF"/>
    <w:rsid w:val="0035040E"/>
    <w:rsid w:val="00350527"/>
    <w:rsid w:val="00350C31"/>
    <w:rsid w:val="0035149E"/>
    <w:rsid w:val="003517A5"/>
    <w:rsid w:val="00351CCA"/>
    <w:rsid w:val="003524F1"/>
    <w:rsid w:val="00352A57"/>
    <w:rsid w:val="00352FE3"/>
    <w:rsid w:val="0035365F"/>
    <w:rsid w:val="00353C0E"/>
    <w:rsid w:val="003540D5"/>
    <w:rsid w:val="003540FF"/>
    <w:rsid w:val="00354461"/>
    <w:rsid w:val="003549E4"/>
    <w:rsid w:val="00354B62"/>
    <w:rsid w:val="00355083"/>
    <w:rsid w:val="003552D4"/>
    <w:rsid w:val="003553CC"/>
    <w:rsid w:val="00355902"/>
    <w:rsid w:val="00355A9F"/>
    <w:rsid w:val="00356098"/>
    <w:rsid w:val="003560C3"/>
    <w:rsid w:val="00356138"/>
    <w:rsid w:val="00356235"/>
    <w:rsid w:val="00356AC7"/>
    <w:rsid w:val="0035716F"/>
    <w:rsid w:val="003577B1"/>
    <w:rsid w:val="00357846"/>
    <w:rsid w:val="0036058F"/>
    <w:rsid w:val="0036089B"/>
    <w:rsid w:val="003612ED"/>
    <w:rsid w:val="003616FD"/>
    <w:rsid w:val="00361725"/>
    <w:rsid w:val="00361A69"/>
    <w:rsid w:val="00362279"/>
    <w:rsid w:val="00362727"/>
    <w:rsid w:val="00362C82"/>
    <w:rsid w:val="00362CD6"/>
    <w:rsid w:val="00362E43"/>
    <w:rsid w:val="003635CC"/>
    <w:rsid w:val="00363638"/>
    <w:rsid w:val="00363966"/>
    <w:rsid w:val="00363C3B"/>
    <w:rsid w:val="00363DB4"/>
    <w:rsid w:val="003646CB"/>
    <w:rsid w:val="0036481E"/>
    <w:rsid w:val="00364C68"/>
    <w:rsid w:val="00364E68"/>
    <w:rsid w:val="003651B3"/>
    <w:rsid w:val="003654F5"/>
    <w:rsid w:val="00365A1E"/>
    <w:rsid w:val="00365C7D"/>
    <w:rsid w:val="00365ED8"/>
    <w:rsid w:val="00366341"/>
    <w:rsid w:val="003664DC"/>
    <w:rsid w:val="00367555"/>
    <w:rsid w:val="003676AF"/>
    <w:rsid w:val="00370211"/>
    <w:rsid w:val="00370392"/>
    <w:rsid w:val="0037068E"/>
    <w:rsid w:val="003732C4"/>
    <w:rsid w:val="00373AE8"/>
    <w:rsid w:val="00373D21"/>
    <w:rsid w:val="00373EF7"/>
    <w:rsid w:val="00374130"/>
    <w:rsid w:val="00374331"/>
    <w:rsid w:val="00375080"/>
    <w:rsid w:val="003751FA"/>
    <w:rsid w:val="00375386"/>
    <w:rsid w:val="00375959"/>
    <w:rsid w:val="00375C8B"/>
    <w:rsid w:val="00375D38"/>
    <w:rsid w:val="003767F7"/>
    <w:rsid w:val="0037690B"/>
    <w:rsid w:val="00376EFE"/>
    <w:rsid w:val="00377548"/>
    <w:rsid w:val="00380F42"/>
    <w:rsid w:val="0038125D"/>
    <w:rsid w:val="0038142D"/>
    <w:rsid w:val="0038242C"/>
    <w:rsid w:val="0038376F"/>
    <w:rsid w:val="00383B88"/>
    <w:rsid w:val="00383DC9"/>
    <w:rsid w:val="0038412A"/>
    <w:rsid w:val="003845F1"/>
    <w:rsid w:val="003847C8"/>
    <w:rsid w:val="0038617B"/>
    <w:rsid w:val="00386D3F"/>
    <w:rsid w:val="00387BBF"/>
    <w:rsid w:val="00390311"/>
    <w:rsid w:val="0039042B"/>
    <w:rsid w:val="00390482"/>
    <w:rsid w:val="0039188C"/>
    <w:rsid w:val="00391BD1"/>
    <w:rsid w:val="00391E99"/>
    <w:rsid w:val="003921C6"/>
    <w:rsid w:val="0039240A"/>
    <w:rsid w:val="0039257F"/>
    <w:rsid w:val="00392604"/>
    <w:rsid w:val="00393303"/>
    <w:rsid w:val="0039342E"/>
    <w:rsid w:val="00393975"/>
    <w:rsid w:val="00394B72"/>
    <w:rsid w:val="00394B89"/>
    <w:rsid w:val="00395047"/>
    <w:rsid w:val="003968E2"/>
    <w:rsid w:val="00396D90"/>
    <w:rsid w:val="003979E4"/>
    <w:rsid w:val="00397ED7"/>
    <w:rsid w:val="003A02D6"/>
    <w:rsid w:val="003A050D"/>
    <w:rsid w:val="003A0870"/>
    <w:rsid w:val="003A1688"/>
    <w:rsid w:val="003A194E"/>
    <w:rsid w:val="003A1FCA"/>
    <w:rsid w:val="003A2443"/>
    <w:rsid w:val="003A2EA4"/>
    <w:rsid w:val="003A3BB3"/>
    <w:rsid w:val="003A4F50"/>
    <w:rsid w:val="003A52AF"/>
    <w:rsid w:val="003A545B"/>
    <w:rsid w:val="003A69FD"/>
    <w:rsid w:val="003A741A"/>
    <w:rsid w:val="003A74C5"/>
    <w:rsid w:val="003A7CE4"/>
    <w:rsid w:val="003B0136"/>
    <w:rsid w:val="003B0C03"/>
    <w:rsid w:val="003B0C22"/>
    <w:rsid w:val="003B0F5E"/>
    <w:rsid w:val="003B119F"/>
    <w:rsid w:val="003B15BC"/>
    <w:rsid w:val="003B1B86"/>
    <w:rsid w:val="003B1DA2"/>
    <w:rsid w:val="003B2381"/>
    <w:rsid w:val="003B2677"/>
    <w:rsid w:val="003B27B4"/>
    <w:rsid w:val="003B28AF"/>
    <w:rsid w:val="003B2AC1"/>
    <w:rsid w:val="003B2AE5"/>
    <w:rsid w:val="003B2B8E"/>
    <w:rsid w:val="003B2B9C"/>
    <w:rsid w:val="003B2FC4"/>
    <w:rsid w:val="003B3342"/>
    <w:rsid w:val="003B3F9E"/>
    <w:rsid w:val="003B5104"/>
    <w:rsid w:val="003B5214"/>
    <w:rsid w:val="003B5422"/>
    <w:rsid w:val="003B57B8"/>
    <w:rsid w:val="003B5890"/>
    <w:rsid w:val="003B63DC"/>
    <w:rsid w:val="003B645C"/>
    <w:rsid w:val="003B6558"/>
    <w:rsid w:val="003B671C"/>
    <w:rsid w:val="003B74F0"/>
    <w:rsid w:val="003B780D"/>
    <w:rsid w:val="003B7B36"/>
    <w:rsid w:val="003C014E"/>
    <w:rsid w:val="003C0608"/>
    <w:rsid w:val="003C08D6"/>
    <w:rsid w:val="003C0B3D"/>
    <w:rsid w:val="003C0DE9"/>
    <w:rsid w:val="003C0F1F"/>
    <w:rsid w:val="003C1217"/>
    <w:rsid w:val="003C1963"/>
    <w:rsid w:val="003C197C"/>
    <w:rsid w:val="003C1A8F"/>
    <w:rsid w:val="003C1CAA"/>
    <w:rsid w:val="003C1CBC"/>
    <w:rsid w:val="003C23D5"/>
    <w:rsid w:val="003C2752"/>
    <w:rsid w:val="003C3193"/>
    <w:rsid w:val="003C39DF"/>
    <w:rsid w:val="003C3CB5"/>
    <w:rsid w:val="003C3D98"/>
    <w:rsid w:val="003C46AC"/>
    <w:rsid w:val="003C4D4D"/>
    <w:rsid w:val="003C51F9"/>
    <w:rsid w:val="003C5CB5"/>
    <w:rsid w:val="003C616E"/>
    <w:rsid w:val="003C61FC"/>
    <w:rsid w:val="003C63DD"/>
    <w:rsid w:val="003C6776"/>
    <w:rsid w:val="003C6A8C"/>
    <w:rsid w:val="003C6CE4"/>
    <w:rsid w:val="003C7052"/>
    <w:rsid w:val="003C75E2"/>
    <w:rsid w:val="003C7751"/>
    <w:rsid w:val="003C790D"/>
    <w:rsid w:val="003D03BD"/>
    <w:rsid w:val="003D0B95"/>
    <w:rsid w:val="003D0DCF"/>
    <w:rsid w:val="003D0F41"/>
    <w:rsid w:val="003D1D50"/>
    <w:rsid w:val="003D202A"/>
    <w:rsid w:val="003D2071"/>
    <w:rsid w:val="003D225C"/>
    <w:rsid w:val="003D24D4"/>
    <w:rsid w:val="003D267F"/>
    <w:rsid w:val="003D2BEB"/>
    <w:rsid w:val="003D305C"/>
    <w:rsid w:val="003D327E"/>
    <w:rsid w:val="003D3ADD"/>
    <w:rsid w:val="003D3AE8"/>
    <w:rsid w:val="003D3CC3"/>
    <w:rsid w:val="003D3D38"/>
    <w:rsid w:val="003D4236"/>
    <w:rsid w:val="003D4702"/>
    <w:rsid w:val="003D5719"/>
    <w:rsid w:val="003D5CD6"/>
    <w:rsid w:val="003D5D9E"/>
    <w:rsid w:val="003D5DF2"/>
    <w:rsid w:val="003D5F40"/>
    <w:rsid w:val="003D62B0"/>
    <w:rsid w:val="003D6615"/>
    <w:rsid w:val="003D68C8"/>
    <w:rsid w:val="003D6956"/>
    <w:rsid w:val="003D6B0D"/>
    <w:rsid w:val="003D6C1B"/>
    <w:rsid w:val="003D6CED"/>
    <w:rsid w:val="003D726B"/>
    <w:rsid w:val="003D7348"/>
    <w:rsid w:val="003D74C8"/>
    <w:rsid w:val="003D7738"/>
    <w:rsid w:val="003D7F91"/>
    <w:rsid w:val="003E0205"/>
    <w:rsid w:val="003E04C4"/>
    <w:rsid w:val="003E09B2"/>
    <w:rsid w:val="003E0A17"/>
    <w:rsid w:val="003E1C85"/>
    <w:rsid w:val="003E1CC2"/>
    <w:rsid w:val="003E22D8"/>
    <w:rsid w:val="003E2416"/>
    <w:rsid w:val="003E24F8"/>
    <w:rsid w:val="003E2A84"/>
    <w:rsid w:val="003E2FFC"/>
    <w:rsid w:val="003E39CC"/>
    <w:rsid w:val="003E3C21"/>
    <w:rsid w:val="003E3FFC"/>
    <w:rsid w:val="003E410C"/>
    <w:rsid w:val="003E418C"/>
    <w:rsid w:val="003E4A64"/>
    <w:rsid w:val="003E4B38"/>
    <w:rsid w:val="003E4BC9"/>
    <w:rsid w:val="003E4F1F"/>
    <w:rsid w:val="003E4FFB"/>
    <w:rsid w:val="003E536F"/>
    <w:rsid w:val="003E60B4"/>
    <w:rsid w:val="003E7171"/>
    <w:rsid w:val="003E7CC6"/>
    <w:rsid w:val="003E7E41"/>
    <w:rsid w:val="003F0401"/>
    <w:rsid w:val="003F0404"/>
    <w:rsid w:val="003F0B80"/>
    <w:rsid w:val="003F13CC"/>
    <w:rsid w:val="003F1DD2"/>
    <w:rsid w:val="003F1E9F"/>
    <w:rsid w:val="003F2A8E"/>
    <w:rsid w:val="003F33D4"/>
    <w:rsid w:val="003F34B4"/>
    <w:rsid w:val="003F4095"/>
    <w:rsid w:val="003F42A3"/>
    <w:rsid w:val="003F4B2C"/>
    <w:rsid w:val="003F4FFA"/>
    <w:rsid w:val="003F5E60"/>
    <w:rsid w:val="003F603B"/>
    <w:rsid w:val="003F6228"/>
    <w:rsid w:val="003F7F1E"/>
    <w:rsid w:val="0040054D"/>
    <w:rsid w:val="00400563"/>
    <w:rsid w:val="0040059B"/>
    <w:rsid w:val="00400BF8"/>
    <w:rsid w:val="0040163F"/>
    <w:rsid w:val="00401749"/>
    <w:rsid w:val="00401978"/>
    <w:rsid w:val="00401CDD"/>
    <w:rsid w:val="0040206C"/>
    <w:rsid w:val="00402C99"/>
    <w:rsid w:val="00402F4F"/>
    <w:rsid w:val="0040306B"/>
    <w:rsid w:val="00403567"/>
    <w:rsid w:val="00403E9C"/>
    <w:rsid w:val="00404148"/>
    <w:rsid w:val="004042E6"/>
    <w:rsid w:val="00404C0F"/>
    <w:rsid w:val="00404CD1"/>
    <w:rsid w:val="00405AE9"/>
    <w:rsid w:val="00405F04"/>
    <w:rsid w:val="00405FA6"/>
    <w:rsid w:val="0040611C"/>
    <w:rsid w:val="00406ABC"/>
    <w:rsid w:val="00406CF8"/>
    <w:rsid w:val="00407184"/>
    <w:rsid w:val="00407225"/>
    <w:rsid w:val="004072D9"/>
    <w:rsid w:val="00407749"/>
    <w:rsid w:val="00407E0D"/>
    <w:rsid w:val="00410ADC"/>
    <w:rsid w:val="00410B4F"/>
    <w:rsid w:val="00410E88"/>
    <w:rsid w:val="00411239"/>
    <w:rsid w:val="004117CD"/>
    <w:rsid w:val="00411836"/>
    <w:rsid w:val="0041260A"/>
    <w:rsid w:val="00413769"/>
    <w:rsid w:val="00413F50"/>
    <w:rsid w:val="00414539"/>
    <w:rsid w:val="0041475A"/>
    <w:rsid w:val="004149DC"/>
    <w:rsid w:val="00414BC5"/>
    <w:rsid w:val="00415FBB"/>
    <w:rsid w:val="004162C8"/>
    <w:rsid w:val="0041685E"/>
    <w:rsid w:val="004169AD"/>
    <w:rsid w:val="00416BF9"/>
    <w:rsid w:val="00417529"/>
    <w:rsid w:val="00417D96"/>
    <w:rsid w:val="0042000A"/>
    <w:rsid w:val="004200DD"/>
    <w:rsid w:val="00420F38"/>
    <w:rsid w:val="00420FA4"/>
    <w:rsid w:val="00421127"/>
    <w:rsid w:val="00421A5B"/>
    <w:rsid w:val="00421EC4"/>
    <w:rsid w:val="004222AD"/>
    <w:rsid w:val="004224C3"/>
    <w:rsid w:val="00422B46"/>
    <w:rsid w:val="00423376"/>
    <w:rsid w:val="0042392C"/>
    <w:rsid w:val="004244FD"/>
    <w:rsid w:val="00424AEA"/>
    <w:rsid w:val="00424C7D"/>
    <w:rsid w:val="00424E33"/>
    <w:rsid w:val="0042520F"/>
    <w:rsid w:val="00425429"/>
    <w:rsid w:val="004255F7"/>
    <w:rsid w:val="004257F3"/>
    <w:rsid w:val="00425B14"/>
    <w:rsid w:val="0042601F"/>
    <w:rsid w:val="004260D8"/>
    <w:rsid w:val="00426643"/>
    <w:rsid w:val="0042747C"/>
    <w:rsid w:val="00427A88"/>
    <w:rsid w:val="00427B81"/>
    <w:rsid w:val="00430450"/>
    <w:rsid w:val="00430653"/>
    <w:rsid w:val="004309D1"/>
    <w:rsid w:val="0043155A"/>
    <w:rsid w:val="00432CE9"/>
    <w:rsid w:val="0043338D"/>
    <w:rsid w:val="004339C6"/>
    <w:rsid w:val="004339EF"/>
    <w:rsid w:val="0043416A"/>
    <w:rsid w:val="00434D1A"/>
    <w:rsid w:val="0043553F"/>
    <w:rsid w:val="004403F7"/>
    <w:rsid w:val="00440F23"/>
    <w:rsid w:val="00440F9C"/>
    <w:rsid w:val="00441124"/>
    <w:rsid w:val="004415F3"/>
    <w:rsid w:val="00441E24"/>
    <w:rsid w:val="00442963"/>
    <w:rsid w:val="00442CED"/>
    <w:rsid w:val="00443823"/>
    <w:rsid w:val="0044391A"/>
    <w:rsid w:val="00443F0C"/>
    <w:rsid w:val="00444080"/>
    <w:rsid w:val="00444459"/>
    <w:rsid w:val="00444E04"/>
    <w:rsid w:val="00444EA2"/>
    <w:rsid w:val="00445827"/>
    <w:rsid w:val="004463F9"/>
    <w:rsid w:val="00446639"/>
    <w:rsid w:val="004466C4"/>
    <w:rsid w:val="00446A29"/>
    <w:rsid w:val="00447AC9"/>
    <w:rsid w:val="004503E3"/>
    <w:rsid w:val="0045052E"/>
    <w:rsid w:val="0045148A"/>
    <w:rsid w:val="00451567"/>
    <w:rsid w:val="00451813"/>
    <w:rsid w:val="004519D1"/>
    <w:rsid w:val="00452E62"/>
    <w:rsid w:val="00452F30"/>
    <w:rsid w:val="004535CB"/>
    <w:rsid w:val="004537A6"/>
    <w:rsid w:val="00453BFB"/>
    <w:rsid w:val="004541E7"/>
    <w:rsid w:val="00455245"/>
    <w:rsid w:val="00455502"/>
    <w:rsid w:val="00455ACA"/>
    <w:rsid w:val="00455BE4"/>
    <w:rsid w:val="00455DC0"/>
    <w:rsid w:val="00455FE5"/>
    <w:rsid w:val="00455FF6"/>
    <w:rsid w:val="0045640C"/>
    <w:rsid w:val="004565E4"/>
    <w:rsid w:val="004570EF"/>
    <w:rsid w:val="0045721F"/>
    <w:rsid w:val="00457381"/>
    <w:rsid w:val="0045740F"/>
    <w:rsid w:val="0045751B"/>
    <w:rsid w:val="00460451"/>
    <w:rsid w:val="00460883"/>
    <w:rsid w:val="00460A11"/>
    <w:rsid w:val="00461A4D"/>
    <w:rsid w:val="00462260"/>
    <w:rsid w:val="00462A20"/>
    <w:rsid w:val="00462F35"/>
    <w:rsid w:val="00463088"/>
    <w:rsid w:val="00463C3C"/>
    <w:rsid w:val="00463C83"/>
    <w:rsid w:val="00464573"/>
    <w:rsid w:val="00464AED"/>
    <w:rsid w:val="00464C06"/>
    <w:rsid w:val="00464F39"/>
    <w:rsid w:val="004654C3"/>
    <w:rsid w:val="004658C6"/>
    <w:rsid w:val="00465E67"/>
    <w:rsid w:val="00465EA4"/>
    <w:rsid w:val="00466216"/>
    <w:rsid w:val="004663F2"/>
    <w:rsid w:val="00466729"/>
    <w:rsid w:val="0046745D"/>
    <w:rsid w:val="004674B3"/>
    <w:rsid w:val="00470D36"/>
    <w:rsid w:val="0047133F"/>
    <w:rsid w:val="004714AC"/>
    <w:rsid w:val="004715D2"/>
    <w:rsid w:val="004716BD"/>
    <w:rsid w:val="00472362"/>
    <w:rsid w:val="00472DCC"/>
    <w:rsid w:val="00472E1E"/>
    <w:rsid w:val="004735BA"/>
    <w:rsid w:val="0047391B"/>
    <w:rsid w:val="00473AB0"/>
    <w:rsid w:val="00475060"/>
    <w:rsid w:val="00475786"/>
    <w:rsid w:val="004758A1"/>
    <w:rsid w:val="00475BAE"/>
    <w:rsid w:val="00475DE4"/>
    <w:rsid w:val="00476436"/>
    <w:rsid w:val="00476584"/>
    <w:rsid w:val="004766F7"/>
    <w:rsid w:val="00476809"/>
    <w:rsid w:val="00476E4C"/>
    <w:rsid w:val="00477A48"/>
    <w:rsid w:val="00477A71"/>
    <w:rsid w:val="00477B2C"/>
    <w:rsid w:val="00477CF9"/>
    <w:rsid w:val="00477FD9"/>
    <w:rsid w:val="00480441"/>
    <w:rsid w:val="00480B38"/>
    <w:rsid w:val="004817F9"/>
    <w:rsid w:val="00481FC4"/>
    <w:rsid w:val="00482086"/>
    <w:rsid w:val="00483308"/>
    <w:rsid w:val="00483493"/>
    <w:rsid w:val="00484277"/>
    <w:rsid w:val="00484343"/>
    <w:rsid w:val="00484DAA"/>
    <w:rsid w:val="00485D93"/>
    <w:rsid w:val="004861A9"/>
    <w:rsid w:val="004862DD"/>
    <w:rsid w:val="0048657B"/>
    <w:rsid w:val="0048670F"/>
    <w:rsid w:val="00486D6A"/>
    <w:rsid w:val="00486F1F"/>
    <w:rsid w:val="00486FBE"/>
    <w:rsid w:val="0048753E"/>
    <w:rsid w:val="0048775C"/>
    <w:rsid w:val="00487E2D"/>
    <w:rsid w:val="00490121"/>
    <w:rsid w:val="0049032E"/>
    <w:rsid w:val="00490676"/>
    <w:rsid w:val="00490688"/>
    <w:rsid w:val="0049093E"/>
    <w:rsid w:val="00490A21"/>
    <w:rsid w:val="00490C47"/>
    <w:rsid w:val="00490C82"/>
    <w:rsid w:val="00490F11"/>
    <w:rsid w:val="00491219"/>
    <w:rsid w:val="004914E1"/>
    <w:rsid w:val="00491BAC"/>
    <w:rsid w:val="00492981"/>
    <w:rsid w:val="00492C34"/>
    <w:rsid w:val="00493356"/>
    <w:rsid w:val="00493D27"/>
    <w:rsid w:val="004941F6"/>
    <w:rsid w:val="00494BC8"/>
    <w:rsid w:val="00495C2B"/>
    <w:rsid w:val="00495E2D"/>
    <w:rsid w:val="004961F5"/>
    <w:rsid w:val="00496560"/>
    <w:rsid w:val="004970C1"/>
    <w:rsid w:val="00497229"/>
    <w:rsid w:val="0049765E"/>
    <w:rsid w:val="004976EB"/>
    <w:rsid w:val="00497A87"/>
    <w:rsid w:val="004A0893"/>
    <w:rsid w:val="004A11B1"/>
    <w:rsid w:val="004A17DE"/>
    <w:rsid w:val="004A1C19"/>
    <w:rsid w:val="004A1CE8"/>
    <w:rsid w:val="004A28BE"/>
    <w:rsid w:val="004A2CAD"/>
    <w:rsid w:val="004A2DD2"/>
    <w:rsid w:val="004A31C0"/>
    <w:rsid w:val="004A4647"/>
    <w:rsid w:val="004A4D09"/>
    <w:rsid w:val="004A525B"/>
    <w:rsid w:val="004A583D"/>
    <w:rsid w:val="004A61F0"/>
    <w:rsid w:val="004A6291"/>
    <w:rsid w:val="004A6445"/>
    <w:rsid w:val="004A67C4"/>
    <w:rsid w:val="004A687E"/>
    <w:rsid w:val="004A7BAB"/>
    <w:rsid w:val="004A7EEC"/>
    <w:rsid w:val="004A7F87"/>
    <w:rsid w:val="004B030A"/>
    <w:rsid w:val="004B03FB"/>
    <w:rsid w:val="004B0885"/>
    <w:rsid w:val="004B08C9"/>
    <w:rsid w:val="004B10C3"/>
    <w:rsid w:val="004B12DD"/>
    <w:rsid w:val="004B15DD"/>
    <w:rsid w:val="004B1914"/>
    <w:rsid w:val="004B1E61"/>
    <w:rsid w:val="004B2356"/>
    <w:rsid w:val="004B2A74"/>
    <w:rsid w:val="004B2AE8"/>
    <w:rsid w:val="004B2E07"/>
    <w:rsid w:val="004B3A3D"/>
    <w:rsid w:val="004B44C0"/>
    <w:rsid w:val="004B4CEC"/>
    <w:rsid w:val="004B5066"/>
    <w:rsid w:val="004B5086"/>
    <w:rsid w:val="004B5413"/>
    <w:rsid w:val="004B605C"/>
    <w:rsid w:val="004B6ADC"/>
    <w:rsid w:val="004B7198"/>
    <w:rsid w:val="004B7237"/>
    <w:rsid w:val="004B73B0"/>
    <w:rsid w:val="004C08D6"/>
    <w:rsid w:val="004C09F0"/>
    <w:rsid w:val="004C0E8E"/>
    <w:rsid w:val="004C0EF6"/>
    <w:rsid w:val="004C0F7F"/>
    <w:rsid w:val="004C1AE1"/>
    <w:rsid w:val="004C2390"/>
    <w:rsid w:val="004C2CEF"/>
    <w:rsid w:val="004C2D7C"/>
    <w:rsid w:val="004C2E2D"/>
    <w:rsid w:val="004C36B6"/>
    <w:rsid w:val="004C381F"/>
    <w:rsid w:val="004C39A4"/>
    <w:rsid w:val="004C3C01"/>
    <w:rsid w:val="004C3DFF"/>
    <w:rsid w:val="004C3F31"/>
    <w:rsid w:val="004C5233"/>
    <w:rsid w:val="004C5423"/>
    <w:rsid w:val="004C551B"/>
    <w:rsid w:val="004C5D75"/>
    <w:rsid w:val="004C65FF"/>
    <w:rsid w:val="004C69DA"/>
    <w:rsid w:val="004C7085"/>
    <w:rsid w:val="004C708B"/>
    <w:rsid w:val="004C753E"/>
    <w:rsid w:val="004D00FD"/>
    <w:rsid w:val="004D0814"/>
    <w:rsid w:val="004D1388"/>
    <w:rsid w:val="004D191A"/>
    <w:rsid w:val="004D20FD"/>
    <w:rsid w:val="004D225E"/>
    <w:rsid w:val="004D22A8"/>
    <w:rsid w:val="004D2C7B"/>
    <w:rsid w:val="004D462A"/>
    <w:rsid w:val="004D500C"/>
    <w:rsid w:val="004D57DC"/>
    <w:rsid w:val="004D59D0"/>
    <w:rsid w:val="004D5C2F"/>
    <w:rsid w:val="004D5D01"/>
    <w:rsid w:val="004D603A"/>
    <w:rsid w:val="004D6B2D"/>
    <w:rsid w:val="004D706F"/>
    <w:rsid w:val="004D70D3"/>
    <w:rsid w:val="004D7D5B"/>
    <w:rsid w:val="004E035D"/>
    <w:rsid w:val="004E08B2"/>
    <w:rsid w:val="004E0CD1"/>
    <w:rsid w:val="004E1B20"/>
    <w:rsid w:val="004E1D75"/>
    <w:rsid w:val="004E2107"/>
    <w:rsid w:val="004E24EE"/>
    <w:rsid w:val="004E2536"/>
    <w:rsid w:val="004E2768"/>
    <w:rsid w:val="004E2909"/>
    <w:rsid w:val="004E36D8"/>
    <w:rsid w:val="004E382A"/>
    <w:rsid w:val="004E395A"/>
    <w:rsid w:val="004E43A3"/>
    <w:rsid w:val="004E47F2"/>
    <w:rsid w:val="004E499F"/>
    <w:rsid w:val="004E4A71"/>
    <w:rsid w:val="004E4C53"/>
    <w:rsid w:val="004E4D6F"/>
    <w:rsid w:val="004E4F40"/>
    <w:rsid w:val="004E5C65"/>
    <w:rsid w:val="004E5F32"/>
    <w:rsid w:val="004E614B"/>
    <w:rsid w:val="004E6821"/>
    <w:rsid w:val="004E6D83"/>
    <w:rsid w:val="004E6DC4"/>
    <w:rsid w:val="004E6F1B"/>
    <w:rsid w:val="004E75A7"/>
    <w:rsid w:val="004F0716"/>
    <w:rsid w:val="004F0BFA"/>
    <w:rsid w:val="004F10C4"/>
    <w:rsid w:val="004F1421"/>
    <w:rsid w:val="004F160B"/>
    <w:rsid w:val="004F1C71"/>
    <w:rsid w:val="004F1E18"/>
    <w:rsid w:val="004F2220"/>
    <w:rsid w:val="004F3766"/>
    <w:rsid w:val="004F39B3"/>
    <w:rsid w:val="004F4238"/>
    <w:rsid w:val="004F472D"/>
    <w:rsid w:val="004F4D17"/>
    <w:rsid w:val="004F76A6"/>
    <w:rsid w:val="004F7ED0"/>
    <w:rsid w:val="004F7F6A"/>
    <w:rsid w:val="005005C5"/>
    <w:rsid w:val="0050092F"/>
    <w:rsid w:val="005011A6"/>
    <w:rsid w:val="00501B45"/>
    <w:rsid w:val="00501CDA"/>
    <w:rsid w:val="0050207D"/>
    <w:rsid w:val="005025FA"/>
    <w:rsid w:val="005029E2"/>
    <w:rsid w:val="00503198"/>
    <w:rsid w:val="005034C6"/>
    <w:rsid w:val="005036E8"/>
    <w:rsid w:val="005038F2"/>
    <w:rsid w:val="00504F7B"/>
    <w:rsid w:val="00504F95"/>
    <w:rsid w:val="005051E3"/>
    <w:rsid w:val="005057B5"/>
    <w:rsid w:val="0050580F"/>
    <w:rsid w:val="00505D2E"/>
    <w:rsid w:val="0050656C"/>
    <w:rsid w:val="0050667E"/>
    <w:rsid w:val="005066D5"/>
    <w:rsid w:val="00506D4A"/>
    <w:rsid w:val="00507EDD"/>
    <w:rsid w:val="0051025E"/>
    <w:rsid w:val="0051034D"/>
    <w:rsid w:val="00510619"/>
    <w:rsid w:val="00510914"/>
    <w:rsid w:val="00511032"/>
    <w:rsid w:val="005116D7"/>
    <w:rsid w:val="00511728"/>
    <w:rsid w:val="005117A6"/>
    <w:rsid w:val="00511E98"/>
    <w:rsid w:val="00511F41"/>
    <w:rsid w:val="005128FE"/>
    <w:rsid w:val="00512AD6"/>
    <w:rsid w:val="00512CAD"/>
    <w:rsid w:val="00513061"/>
    <w:rsid w:val="0051368D"/>
    <w:rsid w:val="00513851"/>
    <w:rsid w:val="00513986"/>
    <w:rsid w:val="00513C14"/>
    <w:rsid w:val="00514071"/>
    <w:rsid w:val="00514E56"/>
    <w:rsid w:val="005150B7"/>
    <w:rsid w:val="00515199"/>
    <w:rsid w:val="0051534F"/>
    <w:rsid w:val="00515588"/>
    <w:rsid w:val="0051591A"/>
    <w:rsid w:val="00515F88"/>
    <w:rsid w:val="005164CF"/>
    <w:rsid w:val="00516A3F"/>
    <w:rsid w:val="00516D65"/>
    <w:rsid w:val="00517157"/>
    <w:rsid w:val="005171BC"/>
    <w:rsid w:val="00517543"/>
    <w:rsid w:val="00517583"/>
    <w:rsid w:val="00517C48"/>
    <w:rsid w:val="00520CE7"/>
    <w:rsid w:val="00520E12"/>
    <w:rsid w:val="005222DB"/>
    <w:rsid w:val="00522D74"/>
    <w:rsid w:val="0052355F"/>
    <w:rsid w:val="00523591"/>
    <w:rsid w:val="005238A1"/>
    <w:rsid w:val="00524289"/>
    <w:rsid w:val="0052439A"/>
    <w:rsid w:val="00524D4E"/>
    <w:rsid w:val="00524F31"/>
    <w:rsid w:val="00525192"/>
    <w:rsid w:val="0052533A"/>
    <w:rsid w:val="005253DE"/>
    <w:rsid w:val="00525878"/>
    <w:rsid w:val="0052601F"/>
    <w:rsid w:val="00526CC4"/>
    <w:rsid w:val="00531089"/>
    <w:rsid w:val="00531DEC"/>
    <w:rsid w:val="005320B8"/>
    <w:rsid w:val="00532655"/>
    <w:rsid w:val="00532E2C"/>
    <w:rsid w:val="0053383F"/>
    <w:rsid w:val="00533989"/>
    <w:rsid w:val="00534C8A"/>
    <w:rsid w:val="00535A1E"/>
    <w:rsid w:val="005360C5"/>
    <w:rsid w:val="005364A7"/>
    <w:rsid w:val="0053688D"/>
    <w:rsid w:val="00536C8F"/>
    <w:rsid w:val="0053790C"/>
    <w:rsid w:val="00537916"/>
    <w:rsid w:val="00540C60"/>
    <w:rsid w:val="00540E74"/>
    <w:rsid w:val="00541171"/>
    <w:rsid w:val="00541F3D"/>
    <w:rsid w:val="00541F4D"/>
    <w:rsid w:val="005426BC"/>
    <w:rsid w:val="00542A8F"/>
    <w:rsid w:val="0054349E"/>
    <w:rsid w:val="00543E07"/>
    <w:rsid w:val="00543EE0"/>
    <w:rsid w:val="00543EE6"/>
    <w:rsid w:val="00543F58"/>
    <w:rsid w:val="005440A0"/>
    <w:rsid w:val="00544258"/>
    <w:rsid w:val="005443B5"/>
    <w:rsid w:val="00544C35"/>
    <w:rsid w:val="00544E0D"/>
    <w:rsid w:val="00544F37"/>
    <w:rsid w:val="0054506B"/>
    <w:rsid w:val="00545A6B"/>
    <w:rsid w:val="005472A6"/>
    <w:rsid w:val="00547B21"/>
    <w:rsid w:val="00547C92"/>
    <w:rsid w:val="00547D2B"/>
    <w:rsid w:val="0055080C"/>
    <w:rsid w:val="005509C5"/>
    <w:rsid w:val="005513BB"/>
    <w:rsid w:val="0055195B"/>
    <w:rsid w:val="00551C52"/>
    <w:rsid w:val="00551FF4"/>
    <w:rsid w:val="00552469"/>
    <w:rsid w:val="00553120"/>
    <w:rsid w:val="005534ED"/>
    <w:rsid w:val="0055388E"/>
    <w:rsid w:val="00553F3D"/>
    <w:rsid w:val="00554519"/>
    <w:rsid w:val="00554A6E"/>
    <w:rsid w:val="00555551"/>
    <w:rsid w:val="00555984"/>
    <w:rsid w:val="005567C2"/>
    <w:rsid w:val="00556839"/>
    <w:rsid w:val="00556CF6"/>
    <w:rsid w:val="00556EF5"/>
    <w:rsid w:val="00556F82"/>
    <w:rsid w:val="00557B43"/>
    <w:rsid w:val="00557D8E"/>
    <w:rsid w:val="00557E52"/>
    <w:rsid w:val="00560017"/>
    <w:rsid w:val="00560373"/>
    <w:rsid w:val="00560721"/>
    <w:rsid w:val="00560838"/>
    <w:rsid w:val="0056111D"/>
    <w:rsid w:val="00561132"/>
    <w:rsid w:val="0056118B"/>
    <w:rsid w:val="00561687"/>
    <w:rsid w:val="0056289A"/>
    <w:rsid w:val="00562CB5"/>
    <w:rsid w:val="00562F77"/>
    <w:rsid w:val="00563243"/>
    <w:rsid w:val="005640CC"/>
    <w:rsid w:val="00564465"/>
    <w:rsid w:val="00564644"/>
    <w:rsid w:val="005655EA"/>
    <w:rsid w:val="005659E2"/>
    <w:rsid w:val="00565A0C"/>
    <w:rsid w:val="00565F2E"/>
    <w:rsid w:val="00566DC6"/>
    <w:rsid w:val="00567903"/>
    <w:rsid w:val="00567D53"/>
    <w:rsid w:val="005712BF"/>
    <w:rsid w:val="005716EB"/>
    <w:rsid w:val="00571809"/>
    <w:rsid w:val="00572826"/>
    <w:rsid w:val="00572D87"/>
    <w:rsid w:val="00572E54"/>
    <w:rsid w:val="0057332D"/>
    <w:rsid w:val="00573C62"/>
    <w:rsid w:val="00573F78"/>
    <w:rsid w:val="00573FF4"/>
    <w:rsid w:val="005748E2"/>
    <w:rsid w:val="00574A18"/>
    <w:rsid w:val="0057527D"/>
    <w:rsid w:val="00575493"/>
    <w:rsid w:val="00575890"/>
    <w:rsid w:val="00575A7A"/>
    <w:rsid w:val="00575F80"/>
    <w:rsid w:val="005765EE"/>
    <w:rsid w:val="00576685"/>
    <w:rsid w:val="00576CCD"/>
    <w:rsid w:val="00577079"/>
    <w:rsid w:val="00577171"/>
    <w:rsid w:val="00577481"/>
    <w:rsid w:val="00577BFF"/>
    <w:rsid w:val="00577C13"/>
    <w:rsid w:val="00577D3C"/>
    <w:rsid w:val="0058063D"/>
    <w:rsid w:val="0058091B"/>
    <w:rsid w:val="00580977"/>
    <w:rsid w:val="00580BD5"/>
    <w:rsid w:val="00580D7E"/>
    <w:rsid w:val="005810A7"/>
    <w:rsid w:val="00581588"/>
    <w:rsid w:val="00581C9D"/>
    <w:rsid w:val="00581CF4"/>
    <w:rsid w:val="00582309"/>
    <w:rsid w:val="00583309"/>
    <w:rsid w:val="005834F9"/>
    <w:rsid w:val="005837EA"/>
    <w:rsid w:val="00583C7B"/>
    <w:rsid w:val="00584411"/>
    <w:rsid w:val="00584500"/>
    <w:rsid w:val="005846B1"/>
    <w:rsid w:val="005847E6"/>
    <w:rsid w:val="00584BA6"/>
    <w:rsid w:val="00584C48"/>
    <w:rsid w:val="0058511E"/>
    <w:rsid w:val="005860A4"/>
    <w:rsid w:val="0058646D"/>
    <w:rsid w:val="005904D8"/>
    <w:rsid w:val="0059068C"/>
    <w:rsid w:val="00590FCE"/>
    <w:rsid w:val="005914EF"/>
    <w:rsid w:val="00591982"/>
    <w:rsid w:val="005919D8"/>
    <w:rsid w:val="00591DBD"/>
    <w:rsid w:val="00591F93"/>
    <w:rsid w:val="00592031"/>
    <w:rsid w:val="00592541"/>
    <w:rsid w:val="00592908"/>
    <w:rsid w:val="00592EC7"/>
    <w:rsid w:val="00593026"/>
    <w:rsid w:val="005938F8"/>
    <w:rsid w:val="005939B5"/>
    <w:rsid w:val="005940BD"/>
    <w:rsid w:val="0059489C"/>
    <w:rsid w:val="00594A93"/>
    <w:rsid w:val="00594E3F"/>
    <w:rsid w:val="0059596D"/>
    <w:rsid w:val="00595C85"/>
    <w:rsid w:val="005960AA"/>
    <w:rsid w:val="00596825"/>
    <w:rsid w:val="00596A74"/>
    <w:rsid w:val="00596EE6"/>
    <w:rsid w:val="00596EEE"/>
    <w:rsid w:val="0059706F"/>
    <w:rsid w:val="005979FE"/>
    <w:rsid w:val="00597D08"/>
    <w:rsid w:val="005A0075"/>
    <w:rsid w:val="005A017E"/>
    <w:rsid w:val="005A0DED"/>
    <w:rsid w:val="005A1183"/>
    <w:rsid w:val="005A1CC5"/>
    <w:rsid w:val="005A2291"/>
    <w:rsid w:val="005A3183"/>
    <w:rsid w:val="005A376D"/>
    <w:rsid w:val="005A3A01"/>
    <w:rsid w:val="005A4328"/>
    <w:rsid w:val="005A6358"/>
    <w:rsid w:val="005A6439"/>
    <w:rsid w:val="005A6FB6"/>
    <w:rsid w:val="005B0069"/>
    <w:rsid w:val="005B02DC"/>
    <w:rsid w:val="005B074B"/>
    <w:rsid w:val="005B0A72"/>
    <w:rsid w:val="005B156D"/>
    <w:rsid w:val="005B29A5"/>
    <w:rsid w:val="005B2A3F"/>
    <w:rsid w:val="005B3A45"/>
    <w:rsid w:val="005B42A8"/>
    <w:rsid w:val="005B4A32"/>
    <w:rsid w:val="005B5700"/>
    <w:rsid w:val="005B5878"/>
    <w:rsid w:val="005B5942"/>
    <w:rsid w:val="005B6053"/>
    <w:rsid w:val="005B6066"/>
    <w:rsid w:val="005B636E"/>
    <w:rsid w:val="005B68E1"/>
    <w:rsid w:val="005B699A"/>
    <w:rsid w:val="005B6BB5"/>
    <w:rsid w:val="005B7090"/>
    <w:rsid w:val="005B77EA"/>
    <w:rsid w:val="005C0658"/>
    <w:rsid w:val="005C075D"/>
    <w:rsid w:val="005C0A4A"/>
    <w:rsid w:val="005C15B5"/>
    <w:rsid w:val="005C1BB5"/>
    <w:rsid w:val="005C1F4F"/>
    <w:rsid w:val="005C2351"/>
    <w:rsid w:val="005C2698"/>
    <w:rsid w:val="005C2871"/>
    <w:rsid w:val="005C28DB"/>
    <w:rsid w:val="005C2B7F"/>
    <w:rsid w:val="005C2BBA"/>
    <w:rsid w:val="005C4B43"/>
    <w:rsid w:val="005C52F8"/>
    <w:rsid w:val="005C5885"/>
    <w:rsid w:val="005C5A85"/>
    <w:rsid w:val="005C6056"/>
    <w:rsid w:val="005C61A5"/>
    <w:rsid w:val="005C63BD"/>
    <w:rsid w:val="005C64D3"/>
    <w:rsid w:val="005C681E"/>
    <w:rsid w:val="005C725A"/>
    <w:rsid w:val="005C7557"/>
    <w:rsid w:val="005C7955"/>
    <w:rsid w:val="005C7DD9"/>
    <w:rsid w:val="005D1861"/>
    <w:rsid w:val="005D1995"/>
    <w:rsid w:val="005D1B99"/>
    <w:rsid w:val="005D2124"/>
    <w:rsid w:val="005D2BAA"/>
    <w:rsid w:val="005D2D85"/>
    <w:rsid w:val="005D2DA7"/>
    <w:rsid w:val="005D2E96"/>
    <w:rsid w:val="005D3559"/>
    <w:rsid w:val="005D4B63"/>
    <w:rsid w:val="005D4BDE"/>
    <w:rsid w:val="005D51EA"/>
    <w:rsid w:val="005D5416"/>
    <w:rsid w:val="005D58A1"/>
    <w:rsid w:val="005D59F4"/>
    <w:rsid w:val="005D68DA"/>
    <w:rsid w:val="005D7060"/>
    <w:rsid w:val="005D7771"/>
    <w:rsid w:val="005E0269"/>
    <w:rsid w:val="005E07BC"/>
    <w:rsid w:val="005E0BBD"/>
    <w:rsid w:val="005E113F"/>
    <w:rsid w:val="005E13F7"/>
    <w:rsid w:val="005E19BF"/>
    <w:rsid w:val="005E271D"/>
    <w:rsid w:val="005E281B"/>
    <w:rsid w:val="005E2832"/>
    <w:rsid w:val="005E2879"/>
    <w:rsid w:val="005E2BC1"/>
    <w:rsid w:val="005E3002"/>
    <w:rsid w:val="005E32B4"/>
    <w:rsid w:val="005E3608"/>
    <w:rsid w:val="005E4487"/>
    <w:rsid w:val="005E536B"/>
    <w:rsid w:val="005E599B"/>
    <w:rsid w:val="005E64DA"/>
    <w:rsid w:val="005E6D51"/>
    <w:rsid w:val="005E70D8"/>
    <w:rsid w:val="005F0258"/>
    <w:rsid w:val="005F0721"/>
    <w:rsid w:val="005F0CD7"/>
    <w:rsid w:val="005F0D40"/>
    <w:rsid w:val="005F1488"/>
    <w:rsid w:val="005F14ED"/>
    <w:rsid w:val="005F163F"/>
    <w:rsid w:val="005F1699"/>
    <w:rsid w:val="005F23B3"/>
    <w:rsid w:val="005F3692"/>
    <w:rsid w:val="005F3B4E"/>
    <w:rsid w:val="005F48F2"/>
    <w:rsid w:val="005F4FBC"/>
    <w:rsid w:val="005F595E"/>
    <w:rsid w:val="005F60B1"/>
    <w:rsid w:val="005F671C"/>
    <w:rsid w:val="005F67B6"/>
    <w:rsid w:val="005F763A"/>
    <w:rsid w:val="006001A4"/>
    <w:rsid w:val="00600CDB"/>
    <w:rsid w:val="00600DE9"/>
    <w:rsid w:val="00600F61"/>
    <w:rsid w:val="0060114E"/>
    <w:rsid w:val="006012AF"/>
    <w:rsid w:val="006012B8"/>
    <w:rsid w:val="006012D1"/>
    <w:rsid w:val="00601333"/>
    <w:rsid w:val="006015DA"/>
    <w:rsid w:val="00601D77"/>
    <w:rsid w:val="00601E9B"/>
    <w:rsid w:val="006020E7"/>
    <w:rsid w:val="00602221"/>
    <w:rsid w:val="006022EB"/>
    <w:rsid w:val="006027A0"/>
    <w:rsid w:val="00602922"/>
    <w:rsid w:val="00602B41"/>
    <w:rsid w:val="00602C0A"/>
    <w:rsid w:val="00602C45"/>
    <w:rsid w:val="00602DDD"/>
    <w:rsid w:val="006032B2"/>
    <w:rsid w:val="00603403"/>
    <w:rsid w:val="00603D8E"/>
    <w:rsid w:val="00603F15"/>
    <w:rsid w:val="00604348"/>
    <w:rsid w:val="0060436B"/>
    <w:rsid w:val="00604393"/>
    <w:rsid w:val="006047D9"/>
    <w:rsid w:val="006049B3"/>
    <w:rsid w:val="00604B0B"/>
    <w:rsid w:val="0060517D"/>
    <w:rsid w:val="006056FA"/>
    <w:rsid w:val="0060572A"/>
    <w:rsid w:val="00605B56"/>
    <w:rsid w:val="006062B5"/>
    <w:rsid w:val="00606AE7"/>
    <w:rsid w:val="00607DF6"/>
    <w:rsid w:val="00607E14"/>
    <w:rsid w:val="00607F1A"/>
    <w:rsid w:val="006106F9"/>
    <w:rsid w:val="006108F1"/>
    <w:rsid w:val="00610978"/>
    <w:rsid w:val="00612A5E"/>
    <w:rsid w:val="00612A67"/>
    <w:rsid w:val="006130C5"/>
    <w:rsid w:val="00613297"/>
    <w:rsid w:val="00613702"/>
    <w:rsid w:val="0061374D"/>
    <w:rsid w:val="00613824"/>
    <w:rsid w:val="00613BEC"/>
    <w:rsid w:val="006141F3"/>
    <w:rsid w:val="00614637"/>
    <w:rsid w:val="00614A61"/>
    <w:rsid w:val="00614AD8"/>
    <w:rsid w:val="006162E4"/>
    <w:rsid w:val="00616573"/>
    <w:rsid w:val="0061671E"/>
    <w:rsid w:val="00616941"/>
    <w:rsid w:val="006169BE"/>
    <w:rsid w:val="0061754F"/>
    <w:rsid w:val="006176AB"/>
    <w:rsid w:val="00617889"/>
    <w:rsid w:val="00620298"/>
    <w:rsid w:val="00620559"/>
    <w:rsid w:val="006206B1"/>
    <w:rsid w:val="0062076D"/>
    <w:rsid w:val="006208ED"/>
    <w:rsid w:val="00621860"/>
    <w:rsid w:val="00621882"/>
    <w:rsid w:val="00621A77"/>
    <w:rsid w:val="006223A6"/>
    <w:rsid w:val="00622421"/>
    <w:rsid w:val="0062440C"/>
    <w:rsid w:val="0062470B"/>
    <w:rsid w:val="00624AFE"/>
    <w:rsid w:val="00625001"/>
    <w:rsid w:val="00625823"/>
    <w:rsid w:val="00625D5C"/>
    <w:rsid w:val="0062607A"/>
    <w:rsid w:val="006266B9"/>
    <w:rsid w:val="006266C6"/>
    <w:rsid w:val="00626753"/>
    <w:rsid w:val="00626B1B"/>
    <w:rsid w:val="00627496"/>
    <w:rsid w:val="0062757C"/>
    <w:rsid w:val="006275CB"/>
    <w:rsid w:val="00627672"/>
    <w:rsid w:val="006305A3"/>
    <w:rsid w:val="00631473"/>
    <w:rsid w:val="006318DE"/>
    <w:rsid w:val="00631BC3"/>
    <w:rsid w:val="00632A49"/>
    <w:rsid w:val="0063348E"/>
    <w:rsid w:val="00633603"/>
    <w:rsid w:val="00633ACE"/>
    <w:rsid w:val="00633F25"/>
    <w:rsid w:val="00637A76"/>
    <w:rsid w:val="006400F1"/>
    <w:rsid w:val="006402C5"/>
    <w:rsid w:val="00640A75"/>
    <w:rsid w:val="0064201D"/>
    <w:rsid w:val="00642817"/>
    <w:rsid w:val="00642C65"/>
    <w:rsid w:val="00642FCD"/>
    <w:rsid w:val="00643018"/>
    <w:rsid w:val="0064422B"/>
    <w:rsid w:val="00644241"/>
    <w:rsid w:val="006447E6"/>
    <w:rsid w:val="006449FD"/>
    <w:rsid w:val="00644CA8"/>
    <w:rsid w:val="00644E81"/>
    <w:rsid w:val="006453D1"/>
    <w:rsid w:val="006454A4"/>
    <w:rsid w:val="006454A8"/>
    <w:rsid w:val="0064573F"/>
    <w:rsid w:val="00646661"/>
    <w:rsid w:val="00646761"/>
    <w:rsid w:val="00646D54"/>
    <w:rsid w:val="00646F17"/>
    <w:rsid w:val="006506A0"/>
    <w:rsid w:val="00650B0E"/>
    <w:rsid w:val="00651029"/>
    <w:rsid w:val="006514E7"/>
    <w:rsid w:val="0065168F"/>
    <w:rsid w:val="006516A1"/>
    <w:rsid w:val="00651AB8"/>
    <w:rsid w:val="00651B2A"/>
    <w:rsid w:val="00652238"/>
    <w:rsid w:val="006522E9"/>
    <w:rsid w:val="006525FE"/>
    <w:rsid w:val="00652A78"/>
    <w:rsid w:val="00652CDB"/>
    <w:rsid w:val="00653120"/>
    <w:rsid w:val="00653E54"/>
    <w:rsid w:val="006552B3"/>
    <w:rsid w:val="00655A4C"/>
    <w:rsid w:val="00655BA4"/>
    <w:rsid w:val="00655BB5"/>
    <w:rsid w:val="006566B4"/>
    <w:rsid w:val="006570E6"/>
    <w:rsid w:val="0066076D"/>
    <w:rsid w:val="00661C94"/>
    <w:rsid w:val="00661DC3"/>
    <w:rsid w:val="00663042"/>
    <w:rsid w:val="00663247"/>
    <w:rsid w:val="0066393B"/>
    <w:rsid w:val="00663EC5"/>
    <w:rsid w:val="006653B1"/>
    <w:rsid w:val="006654E6"/>
    <w:rsid w:val="00665546"/>
    <w:rsid w:val="006659F7"/>
    <w:rsid w:val="00665D29"/>
    <w:rsid w:val="00665D37"/>
    <w:rsid w:val="0066638D"/>
    <w:rsid w:val="0066659D"/>
    <w:rsid w:val="00666768"/>
    <w:rsid w:val="006671C1"/>
    <w:rsid w:val="0066776B"/>
    <w:rsid w:val="00667B7E"/>
    <w:rsid w:val="0067058F"/>
    <w:rsid w:val="0067073B"/>
    <w:rsid w:val="00670D64"/>
    <w:rsid w:val="00670E22"/>
    <w:rsid w:val="0067170F"/>
    <w:rsid w:val="00672376"/>
    <w:rsid w:val="00672D26"/>
    <w:rsid w:val="00673657"/>
    <w:rsid w:val="00673C58"/>
    <w:rsid w:val="00673F61"/>
    <w:rsid w:val="00674607"/>
    <w:rsid w:val="00674668"/>
    <w:rsid w:val="00674AF1"/>
    <w:rsid w:val="006753E3"/>
    <w:rsid w:val="00675571"/>
    <w:rsid w:val="006755C0"/>
    <w:rsid w:val="00675A30"/>
    <w:rsid w:val="00676804"/>
    <w:rsid w:val="00676C83"/>
    <w:rsid w:val="006770D4"/>
    <w:rsid w:val="006772DA"/>
    <w:rsid w:val="00677499"/>
    <w:rsid w:val="006777F7"/>
    <w:rsid w:val="00680CB8"/>
    <w:rsid w:val="006813D9"/>
    <w:rsid w:val="00681F5F"/>
    <w:rsid w:val="006820BD"/>
    <w:rsid w:val="00682FD0"/>
    <w:rsid w:val="00683002"/>
    <w:rsid w:val="006831B6"/>
    <w:rsid w:val="0068351E"/>
    <w:rsid w:val="00683AFE"/>
    <w:rsid w:val="00683CE3"/>
    <w:rsid w:val="00683EB0"/>
    <w:rsid w:val="00683F08"/>
    <w:rsid w:val="00683F7A"/>
    <w:rsid w:val="006841DF"/>
    <w:rsid w:val="006847A5"/>
    <w:rsid w:val="006848C6"/>
    <w:rsid w:val="006849A5"/>
    <w:rsid w:val="0068508F"/>
    <w:rsid w:val="0068533F"/>
    <w:rsid w:val="0068558C"/>
    <w:rsid w:val="00686568"/>
    <w:rsid w:val="00686821"/>
    <w:rsid w:val="00686AD6"/>
    <w:rsid w:val="00686CBE"/>
    <w:rsid w:val="0068720C"/>
    <w:rsid w:val="00687334"/>
    <w:rsid w:val="006877EA"/>
    <w:rsid w:val="00687A7A"/>
    <w:rsid w:val="00687B8A"/>
    <w:rsid w:val="00687ED0"/>
    <w:rsid w:val="00690486"/>
    <w:rsid w:val="00690A45"/>
    <w:rsid w:val="00690EEB"/>
    <w:rsid w:val="00691D01"/>
    <w:rsid w:val="00691FFA"/>
    <w:rsid w:val="00692567"/>
    <w:rsid w:val="006935E3"/>
    <w:rsid w:val="006936A5"/>
    <w:rsid w:val="006939EA"/>
    <w:rsid w:val="00693B82"/>
    <w:rsid w:val="00694480"/>
    <w:rsid w:val="0069477A"/>
    <w:rsid w:val="00694E81"/>
    <w:rsid w:val="006955D8"/>
    <w:rsid w:val="00695D24"/>
    <w:rsid w:val="00696E87"/>
    <w:rsid w:val="00696F9D"/>
    <w:rsid w:val="00697346"/>
    <w:rsid w:val="006974F5"/>
    <w:rsid w:val="006A0399"/>
    <w:rsid w:val="006A086E"/>
    <w:rsid w:val="006A0CDC"/>
    <w:rsid w:val="006A15EB"/>
    <w:rsid w:val="006A1769"/>
    <w:rsid w:val="006A1BEF"/>
    <w:rsid w:val="006A1BF4"/>
    <w:rsid w:val="006A219F"/>
    <w:rsid w:val="006A239B"/>
    <w:rsid w:val="006A2523"/>
    <w:rsid w:val="006A3538"/>
    <w:rsid w:val="006A35CE"/>
    <w:rsid w:val="006A3739"/>
    <w:rsid w:val="006A375D"/>
    <w:rsid w:val="006A3859"/>
    <w:rsid w:val="006A3D40"/>
    <w:rsid w:val="006A3DD3"/>
    <w:rsid w:val="006A3F30"/>
    <w:rsid w:val="006A47F0"/>
    <w:rsid w:val="006A480F"/>
    <w:rsid w:val="006A4E13"/>
    <w:rsid w:val="006A5307"/>
    <w:rsid w:val="006A5396"/>
    <w:rsid w:val="006A58ED"/>
    <w:rsid w:val="006A5CCA"/>
    <w:rsid w:val="006A5D12"/>
    <w:rsid w:val="006A6328"/>
    <w:rsid w:val="006A6402"/>
    <w:rsid w:val="006A6EF1"/>
    <w:rsid w:val="006A7088"/>
    <w:rsid w:val="006A7561"/>
    <w:rsid w:val="006B109F"/>
    <w:rsid w:val="006B1A40"/>
    <w:rsid w:val="006B1AFC"/>
    <w:rsid w:val="006B2317"/>
    <w:rsid w:val="006B2D5F"/>
    <w:rsid w:val="006B3130"/>
    <w:rsid w:val="006B3D72"/>
    <w:rsid w:val="006B3E31"/>
    <w:rsid w:val="006B47E6"/>
    <w:rsid w:val="006B4885"/>
    <w:rsid w:val="006B5A7F"/>
    <w:rsid w:val="006B5E1E"/>
    <w:rsid w:val="006B64C2"/>
    <w:rsid w:val="006B6B2B"/>
    <w:rsid w:val="006B7668"/>
    <w:rsid w:val="006B7982"/>
    <w:rsid w:val="006B7CBB"/>
    <w:rsid w:val="006C002D"/>
    <w:rsid w:val="006C0995"/>
    <w:rsid w:val="006C15F0"/>
    <w:rsid w:val="006C181B"/>
    <w:rsid w:val="006C1A37"/>
    <w:rsid w:val="006C1A95"/>
    <w:rsid w:val="006C21BA"/>
    <w:rsid w:val="006C288B"/>
    <w:rsid w:val="006C2ABD"/>
    <w:rsid w:val="006C2DF7"/>
    <w:rsid w:val="006C3196"/>
    <w:rsid w:val="006C31DC"/>
    <w:rsid w:val="006C3A36"/>
    <w:rsid w:val="006C3BE6"/>
    <w:rsid w:val="006C40CF"/>
    <w:rsid w:val="006C4292"/>
    <w:rsid w:val="006C44FB"/>
    <w:rsid w:val="006C4816"/>
    <w:rsid w:val="006C484B"/>
    <w:rsid w:val="006C4DB9"/>
    <w:rsid w:val="006C4E26"/>
    <w:rsid w:val="006C4F17"/>
    <w:rsid w:val="006C530B"/>
    <w:rsid w:val="006C585E"/>
    <w:rsid w:val="006C5BBC"/>
    <w:rsid w:val="006C6BDA"/>
    <w:rsid w:val="006C70A8"/>
    <w:rsid w:val="006C75F6"/>
    <w:rsid w:val="006C7895"/>
    <w:rsid w:val="006D05BA"/>
    <w:rsid w:val="006D0D74"/>
    <w:rsid w:val="006D0F58"/>
    <w:rsid w:val="006D11FC"/>
    <w:rsid w:val="006D1AEF"/>
    <w:rsid w:val="006D1EF6"/>
    <w:rsid w:val="006D2675"/>
    <w:rsid w:val="006D26C0"/>
    <w:rsid w:val="006D2E4A"/>
    <w:rsid w:val="006D3205"/>
    <w:rsid w:val="006D3390"/>
    <w:rsid w:val="006D3535"/>
    <w:rsid w:val="006D39BE"/>
    <w:rsid w:val="006D48E9"/>
    <w:rsid w:val="006D4CB6"/>
    <w:rsid w:val="006D4E70"/>
    <w:rsid w:val="006D4ED0"/>
    <w:rsid w:val="006D580D"/>
    <w:rsid w:val="006D5F72"/>
    <w:rsid w:val="006D63DA"/>
    <w:rsid w:val="006D69E3"/>
    <w:rsid w:val="006D742E"/>
    <w:rsid w:val="006D753A"/>
    <w:rsid w:val="006D79A8"/>
    <w:rsid w:val="006E0265"/>
    <w:rsid w:val="006E026F"/>
    <w:rsid w:val="006E0EAA"/>
    <w:rsid w:val="006E149D"/>
    <w:rsid w:val="006E19B5"/>
    <w:rsid w:val="006E19BF"/>
    <w:rsid w:val="006E1AFB"/>
    <w:rsid w:val="006E20E6"/>
    <w:rsid w:val="006E27A9"/>
    <w:rsid w:val="006E3902"/>
    <w:rsid w:val="006E3BE0"/>
    <w:rsid w:val="006E3E0D"/>
    <w:rsid w:val="006E41B8"/>
    <w:rsid w:val="006E47F0"/>
    <w:rsid w:val="006E4E3A"/>
    <w:rsid w:val="006E4F3A"/>
    <w:rsid w:val="006E5040"/>
    <w:rsid w:val="006E5B99"/>
    <w:rsid w:val="006E682C"/>
    <w:rsid w:val="006E6F94"/>
    <w:rsid w:val="006E7361"/>
    <w:rsid w:val="006E750C"/>
    <w:rsid w:val="006E7DC3"/>
    <w:rsid w:val="006E7F8A"/>
    <w:rsid w:val="006F005C"/>
    <w:rsid w:val="006F02A9"/>
    <w:rsid w:val="006F02F4"/>
    <w:rsid w:val="006F04DE"/>
    <w:rsid w:val="006F0D2D"/>
    <w:rsid w:val="006F1ACE"/>
    <w:rsid w:val="006F25C4"/>
    <w:rsid w:val="006F2A8C"/>
    <w:rsid w:val="006F2C5D"/>
    <w:rsid w:val="006F2D3E"/>
    <w:rsid w:val="006F30A8"/>
    <w:rsid w:val="006F3AD7"/>
    <w:rsid w:val="006F3C78"/>
    <w:rsid w:val="006F3D84"/>
    <w:rsid w:val="006F421B"/>
    <w:rsid w:val="006F444B"/>
    <w:rsid w:val="006F4717"/>
    <w:rsid w:val="006F5281"/>
    <w:rsid w:val="006F6297"/>
    <w:rsid w:val="006F661B"/>
    <w:rsid w:val="006F6875"/>
    <w:rsid w:val="006F6C8E"/>
    <w:rsid w:val="006F7079"/>
    <w:rsid w:val="006F7545"/>
    <w:rsid w:val="006F7D64"/>
    <w:rsid w:val="0070021A"/>
    <w:rsid w:val="0070088D"/>
    <w:rsid w:val="0070096E"/>
    <w:rsid w:val="00700AF8"/>
    <w:rsid w:val="00700E41"/>
    <w:rsid w:val="0070134E"/>
    <w:rsid w:val="00701ACE"/>
    <w:rsid w:val="007026E0"/>
    <w:rsid w:val="00703CFC"/>
    <w:rsid w:val="0070419A"/>
    <w:rsid w:val="007048E0"/>
    <w:rsid w:val="00704BC8"/>
    <w:rsid w:val="00704E01"/>
    <w:rsid w:val="0070521D"/>
    <w:rsid w:val="0070547F"/>
    <w:rsid w:val="00705708"/>
    <w:rsid w:val="00705A8D"/>
    <w:rsid w:val="0070638F"/>
    <w:rsid w:val="0070657D"/>
    <w:rsid w:val="00706955"/>
    <w:rsid w:val="00706EDC"/>
    <w:rsid w:val="00706FA9"/>
    <w:rsid w:val="0070770A"/>
    <w:rsid w:val="00707AA9"/>
    <w:rsid w:val="00707FE1"/>
    <w:rsid w:val="007103D5"/>
    <w:rsid w:val="00710402"/>
    <w:rsid w:val="007107B7"/>
    <w:rsid w:val="00710D19"/>
    <w:rsid w:val="00710F4E"/>
    <w:rsid w:val="0071111E"/>
    <w:rsid w:val="00711E9A"/>
    <w:rsid w:val="007134F3"/>
    <w:rsid w:val="007138F2"/>
    <w:rsid w:val="00714823"/>
    <w:rsid w:val="00714ADC"/>
    <w:rsid w:val="007155B9"/>
    <w:rsid w:val="00715832"/>
    <w:rsid w:val="00716074"/>
    <w:rsid w:val="00716655"/>
    <w:rsid w:val="007168C3"/>
    <w:rsid w:val="00720088"/>
    <w:rsid w:val="00720DF3"/>
    <w:rsid w:val="00721361"/>
    <w:rsid w:val="0072159D"/>
    <w:rsid w:val="007218AD"/>
    <w:rsid w:val="0072222E"/>
    <w:rsid w:val="00722473"/>
    <w:rsid w:val="00722A6A"/>
    <w:rsid w:val="00722BC2"/>
    <w:rsid w:val="00723171"/>
    <w:rsid w:val="007234C4"/>
    <w:rsid w:val="00724172"/>
    <w:rsid w:val="007241B5"/>
    <w:rsid w:val="00724219"/>
    <w:rsid w:val="00724F29"/>
    <w:rsid w:val="00725555"/>
    <w:rsid w:val="00725822"/>
    <w:rsid w:val="00725C32"/>
    <w:rsid w:val="00725F53"/>
    <w:rsid w:val="007261FB"/>
    <w:rsid w:val="007263F0"/>
    <w:rsid w:val="00726DC9"/>
    <w:rsid w:val="00726E5A"/>
    <w:rsid w:val="00727DA4"/>
    <w:rsid w:val="007301E7"/>
    <w:rsid w:val="00730577"/>
    <w:rsid w:val="00730CC0"/>
    <w:rsid w:val="00731022"/>
    <w:rsid w:val="00731F24"/>
    <w:rsid w:val="00733394"/>
    <w:rsid w:val="0073561C"/>
    <w:rsid w:val="00735886"/>
    <w:rsid w:val="007363F9"/>
    <w:rsid w:val="007363FB"/>
    <w:rsid w:val="00736E32"/>
    <w:rsid w:val="00736F21"/>
    <w:rsid w:val="0073731F"/>
    <w:rsid w:val="00737422"/>
    <w:rsid w:val="007403D3"/>
    <w:rsid w:val="007406D4"/>
    <w:rsid w:val="00740D7C"/>
    <w:rsid w:val="00741076"/>
    <w:rsid w:val="0074173D"/>
    <w:rsid w:val="00741DA1"/>
    <w:rsid w:val="00742BE2"/>
    <w:rsid w:val="007430BE"/>
    <w:rsid w:val="0074346F"/>
    <w:rsid w:val="00743F55"/>
    <w:rsid w:val="0074451E"/>
    <w:rsid w:val="00744640"/>
    <w:rsid w:val="00744A2E"/>
    <w:rsid w:val="00745012"/>
    <w:rsid w:val="00745987"/>
    <w:rsid w:val="0074643F"/>
    <w:rsid w:val="00746F8B"/>
    <w:rsid w:val="0074701A"/>
    <w:rsid w:val="0075012B"/>
    <w:rsid w:val="00750485"/>
    <w:rsid w:val="00750799"/>
    <w:rsid w:val="00750E51"/>
    <w:rsid w:val="007515FB"/>
    <w:rsid w:val="00751DEF"/>
    <w:rsid w:val="00752515"/>
    <w:rsid w:val="0075251B"/>
    <w:rsid w:val="00752B32"/>
    <w:rsid w:val="007533FA"/>
    <w:rsid w:val="00754D30"/>
    <w:rsid w:val="0075567F"/>
    <w:rsid w:val="00755841"/>
    <w:rsid w:val="00755CF8"/>
    <w:rsid w:val="007563E9"/>
    <w:rsid w:val="007573FD"/>
    <w:rsid w:val="00757659"/>
    <w:rsid w:val="00757778"/>
    <w:rsid w:val="00757C21"/>
    <w:rsid w:val="00757C3A"/>
    <w:rsid w:val="007601FE"/>
    <w:rsid w:val="007604BE"/>
    <w:rsid w:val="0076093E"/>
    <w:rsid w:val="007615A2"/>
    <w:rsid w:val="007619F0"/>
    <w:rsid w:val="00761AC3"/>
    <w:rsid w:val="00761D66"/>
    <w:rsid w:val="00761F0A"/>
    <w:rsid w:val="0076209A"/>
    <w:rsid w:val="00762D84"/>
    <w:rsid w:val="00762E2A"/>
    <w:rsid w:val="00763079"/>
    <w:rsid w:val="00763240"/>
    <w:rsid w:val="007633F9"/>
    <w:rsid w:val="007641AE"/>
    <w:rsid w:val="007644A3"/>
    <w:rsid w:val="00764EAB"/>
    <w:rsid w:val="007650A1"/>
    <w:rsid w:val="007659E1"/>
    <w:rsid w:val="007662E1"/>
    <w:rsid w:val="00766C2C"/>
    <w:rsid w:val="00767074"/>
    <w:rsid w:val="007671A1"/>
    <w:rsid w:val="0076722A"/>
    <w:rsid w:val="00767710"/>
    <w:rsid w:val="00767B71"/>
    <w:rsid w:val="0077014C"/>
    <w:rsid w:val="00770C53"/>
    <w:rsid w:val="00771566"/>
    <w:rsid w:val="00772013"/>
    <w:rsid w:val="0077223D"/>
    <w:rsid w:val="00772541"/>
    <w:rsid w:val="007727AD"/>
    <w:rsid w:val="0077396A"/>
    <w:rsid w:val="00773A8B"/>
    <w:rsid w:val="007740D5"/>
    <w:rsid w:val="00774241"/>
    <w:rsid w:val="00774A7E"/>
    <w:rsid w:val="00774C23"/>
    <w:rsid w:val="00774DC7"/>
    <w:rsid w:val="00775452"/>
    <w:rsid w:val="00775E9F"/>
    <w:rsid w:val="00775F36"/>
    <w:rsid w:val="00776849"/>
    <w:rsid w:val="007768EB"/>
    <w:rsid w:val="00776921"/>
    <w:rsid w:val="007771E6"/>
    <w:rsid w:val="0077729E"/>
    <w:rsid w:val="007779E1"/>
    <w:rsid w:val="00777BB6"/>
    <w:rsid w:val="00777CE9"/>
    <w:rsid w:val="00777D64"/>
    <w:rsid w:val="0078019B"/>
    <w:rsid w:val="00780380"/>
    <w:rsid w:val="0078048E"/>
    <w:rsid w:val="00780AC2"/>
    <w:rsid w:val="00780FBB"/>
    <w:rsid w:val="00781172"/>
    <w:rsid w:val="00781422"/>
    <w:rsid w:val="00781EAC"/>
    <w:rsid w:val="00781ED2"/>
    <w:rsid w:val="0078226A"/>
    <w:rsid w:val="007829D3"/>
    <w:rsid w:val="00782AE1"/>
    <w:rsid w:val="00782F9C"/>
    <w:rsid w:val="007832D5"/>
    <w:rsid w:val="00783CA5"/>
    <w:rsid w:val="00783CFA"/>
    <w:rsid w:val="00784712"/>
    <w:rsid w:val="00784A15"/>
    <w:rsid w:val="00785058"/>
    <w:rsid w:val="007854EA"/>
    <w:rsid w:val="007859F7"/>
    <w:rsid w:val="007861D4"/>
    <w:rsid w:val="00786393"/>
    <w:rsid w:val="0078648A"/>
    <w:rsid w:val="0078682A"/>
    <w:rsid w:val="0078682D"/>
    <w:rsid w:val="00786C46"/>
    <w:rsid w:val="00786E70"/>
    <w:rsid w:val="0078751D"/>
    <w:rsid w:val="00787712"/>
    <w:rsid w:val="00787858"/>
    <w:rsid w:val="00790186"/>
    <w:rsid w:val="00790715"/>
    <w:rsid w:val="00790839"/>
    <w:rsid w:val="007908FE"/>
    <w:rsid w:val="00790D88"/>
    <w:rsid w:val="00790FC4"/>
    <w:rsid w:val="00791899"/>
    <w:rsid w:val="0079251A"/>
    <w:rsid w:val="007928BE"/>
    <w:rsid w:val="00792A6B"/>
    <w:rsid w:val="00792B1F"/>
    <w:rsid w:val="00792BA2"/>
    <w:rsid w:val="00792CA8"/>
    <w:rsid w:val="00794411"/>
    <w:rsid w:val="00795205"/>
    <w:rsid w:val="007955F6"/>
    <w:rsid w:val="0079585A"/>
    <w:rsid w:val="00795F70"/>
    <w:rsid w:val="0079622E"/>
    <w:rsid w:val="007963E9"/>
    <w:rsid w:val="00796C57"/>
    <w:rsid w:val="00796FA7"/>
    <w:rsid w:val="007970B6"/>
    <w:rsid w:val="0079733F"/>
    <w:rsid w:val="007A001C"/>
    <w:rsid w:val="007A0B65"/>
    <w:rsid w:val="007A1908"/>
    <w:rsid w:val="007A235D"/>
    <w:rsid w:val="007A2479"/>
    <w:rsid w:val="007A2764"/>
    <w:rsid w:val="007A27DB"/>
    <w:rsid w:val="007A2E88"/>
    <w:rsid w:val="007A35E8"/>
    <w:rsid w:val="007A4475"/>
    <w:rsid w:val="007A49FB"/>
    <w:rsid w:val="007A5108"/>
    <w:rsid w:val="007A57DC"/>
    <w:rsid w:val="007A63E5"/>
    <w:rsid w:val="007A6BD2"/>
    <w:rsid w:val="007A6CC1"/>
    <w:rsid w:val="007A6ED3"/>
    <w:rsid w:val="007A72CB"/>
    <w:rsid w:val="007A7EFA"/>
    <w:rsid w:val="007A7F46"/>
    <w:rsid w:val="007A7FFE"/>
    <w:rsid w:val="007B0534"/>
    <w:rsid w:val="007B0539"/>
    <w:rsid w:val="007B12BE"/>
    <w:rsid w:val="007B12E8"/>
    <w:rsid w:val="007B171C"/>
    <w:rsid w:val="007B234E"/>
    <w:rsid w:val="007B2EFB"/>
    <w:rsid w:val="007B2F94"/>
    <w:rsid w:val="007B343A"/>
    <w:rsid w:val="007B3B20"/>
    <w:rsid w:val="007B3E5D"/>
    <w:rsid w:val="007B47E3"/>
    <w:rsid w:val="007B4B2F"/>
    <w:rsid w:val="007B5A33"/>
    <w:rsid w:val="007B5C00"/>
    <w:rsid w:val="007B5DB9"/>
    <w:rsid w:val="007B6465"/>
    <w:rsid w:val="007B6705"/>
    <w:rsid w:val="007B6F9C"/>
    <w:rsid w:val="007B6FD3"/>
    <w:rsid w:val="007B70CC"/>
    <w:rsid w:val="007B726E"/>
    <w:rsid w:val="007B7604"/>
    <w:rsid w:val="007B7ACA"/>
    <w:rsid w:val="007C048C"/>
    <w:rsid w:val="007C052A"/>
    <w:rsid w:val="007C0764"/>
    <w:rsid w:val="007C1084"/>
    <w:rsid w:val="007C1533"/>
    <w:rsid w:val="007C1636"/>
    <w:rsid w:val="007C1B84"/>
    <w:rsid w:val="007C1C7E"/>
    <w:rsid w:val="007C1F71"/>
    <w:rsid w:val="007C2309"/>
    <w:rsid w:val="007C2887"/>
    <w:rsid w:val="007C28B7"/>
    <w:rsid w:val="007C28D6"/>
    <w:rsid w:val="007C2B7B"/>
    <w:rsid w:val="007C2C3B"/>
    <w:rsid w:val="007C2FB4"/>
    <w:rsid w:val="007C319A"/>
    <w:rsid w:val="007C3F11"/>
    <w:rsid w:val="007C5160"/>
    <w:rsid w:val="007C5291"/>
    <w:rsid w:val="007C5CD5"/>
    <w:rsid w:val="007C600C"/>
    <w:rsid w:val="007C651B"/>
    <w:rsid w:val="007C65C1"/>
    <w:rsid w:val="007C688B"/>
    <w:rsid w:val="007C6E27"/>
    <w:rsid w:val="007C7270"/>
    <w:rsid w:val="007C74E8"/>
    <w:rsid w:val="007D0F70"/>
    <w:rsid w:val="007D1ABC"/>
    <w:rsid w:val="007D1B19"/>
    <w:rsid w:val="007D2153"/>
    <w:rsid w:val="007D224B"/>
    <w:rsid w:val="007D2EBE"/>
    <w:rsid w:val="007D2F3F"/>
    <w:rsid w:val="007D4078"/>
    <w:rsid w:val="007D43E7"/>
    <w:rsid w:val="007D44F2"/>
    <w:rsid w:val="007D4814"/>
    <w:rsid w:val="007D487E"/>
    <w:rsid w:val="007D5931"/>
    <w:rsid w:val="007D6192"/>
    <w:rsid w:val="007D6249"/>
    <w:rsid w:val="007D6505"/>
    <w:rsid w:val="007D659D"/>
    <w:rsid w:val="007D6FAB"/>
    <w:rsid w:val="007D71C9"/>
    <w:rsid w:val="007D786F"/>
    <w:rsid w:val="007D7D59"/>
    <w:rsid w:val="007E04EA"/>
    <w:rsid w:val="007E0726"/>
    <w:rsid w:val="007E0D13"/>
    <w:rsid w:val="007E0E43"/>
    <w:rsid w:val="007E112C"/>
    <w:rsid w:val="007E1263"/>
    <w:rsid w:val="007E1A14"/>
    <w:rsid w:val="007E1C29"/>
    <w:rsid w:val="007E20BB"/>
    <w:rsid w:val="007E22F3"/>
    <w:rsid w:val="007E2E97"/>
    <w:rsid w:val="007E2EFB"/>
    <w:rsid w:val="007E3074"/>
    <w:rsid w:val="007E30B4"/>
    <w:rsid w:val="007E3550"/>
    <w:rsid w:val="007E3798"/>
    <w:rsid w:val="007E3F18"/>
    <w:rsid w:val="007E3FB4"/>
    <w:rsid w:val="007E4738"/>
    <w:rsid w:val="007E4E70"/>
    <w:rsid w:val="007E5041"/>
    <w:rsid w:val="007E5209"/>
    <w:rsid w:val="007E5647"/>
    <w:rsid w:val="007E58FE"/>
    <w:rsid w:val="007E5C08"/>
    <w:rsid w:val="007E5ED7"/>
    <w:rsid w:val="007E7748"/>
    <w:rsid w:val="007E77DD"/>
    <w:rsid w:val="007E7B60"/>
    <w:rsid w:val="007E7DC3"/>
    <w:rsid w:val="007F0271"/>
    <w:rsid w:val="007F050C"/>
    <w:rsid w:val="007F05E8"/>
    <w:rsid w:val="007F08A1"/>
    <w:rsid w:val="007F11F4"/>
    <w:rsid w:val="007F122C"/>
    <w:rsid w:val="007F1744"/>
    <w:rsid w:val="007F1F24"/>
    <w:rsid w:val="007F2C88"/>
    <w:rsid w:val="007F3E5E"/>
    <w:rsid w:val="007F3EFD"/>
    <w:rsid w:val="007F47AA"/>
    <w:rsid w:val="007F5AB6"/>
    <w:rsid w:val="007F5DD1"/>
    <w:rsid w:val="007F6733"/>
    <w:rsid w:val="007F6948"/>
    <w:rsid w:val="007F6E64"/>
    <w:rsid w:val="007F7138"/>
    <w:rsid w:val="007F77C6"/>
    <w:rsid w:val="007F7F1A"/>
    <w:rsid w:val="008000DD"/>
    <w:rsid w:val="00801A57"/>
    <w:rsid w:val="00802015"/>
    <w:rsid w:val="008036B7"/>
    <w:rsid w:val="0080385C"/>
    <w:rsid w:val="00803AC0"/>
    <w:rsid w:val="00803F19"/>
    <w:rsid w:val="00804102"/>
    <w:rsid w:val="008044EE"/>
    <w:rsid w:val="0080556F"/>
    <w:rsid w:val="008055B2"/>
    <w:rsid w:val="00805814"/>
    <w:rsid w:val="00806347"/>
    <w:rsid w:val="008064C3"/>
    <w:rsid w:val="0080660D"/>
    <w:rsid w:val="0080675B"/>
    <w:rsid w:val="00806A57"/>
    <w:rsid w:val="00806DAA"/>
    <w:rsid w:val="00807F18"/>
    <w:rsid w:val="00807FE7"/>
    <w:rsid w:val="00810011"/>
    <w:rsid w:val="00810AF5"/>
    <w:rsid w:val="00810D5B"/>
    <w:rsid w:val="00810F36"/>
    <w:rsid w:val="00811038"/>
    <w:rsid w:val="00811149"/>
    <w:rsid w:val="00811CA6"/>
    <w:rsid w:val="008120EE"/>
    <w:rsid w:val="0081225C"/>
    <w:rsid w:val="00812E6B"/>
    <w:rsid w:val="008138BF"/>
    <w:rsid w:val="00813FB1"/>
    <w:rsid w:val="008143E8"/>
    <w:rsid w:val="0081486D"/>
    <w:rsid w:val="0081560F"/>
    <w:rsid w:val="00815D41"/>
    <w:rsid w:val="00815E14"/>
    <w:rsid w:val="00815F99"/>
    <w:rsid w:val="008160B0"/>
    <w:rsid w:val="00816A85"/>
    <w:rsid w:val="008171B3"/>
    <w:rsid w:val="00817FD6"/>
    <w:rsid w:val="008204AD"/>
    <w:rsid w:val="008208BA"/>
    <w:rsid w:val="0082096B"/>
    <w:rsid w:val="00821414"/>
    <w:rsid w:val="008215F8"/>
    <w:rsid w:val="00821B73"/>
    <w:rsid w:val="00821B9A"/>
    <w:rsid w:val="008232C3"/>
    <w:rsid w:val="00823481"/>
    <w:rsid w:val="00823C4F"/>
    <w:rsid w:val="0082494F"/>
    <w:rsid w:val="00824EBA"/>
    <w:rsid w:val="00824EFB"/>
    <w:rsid w:val="00824F44"/>
    <w:rsid w:val="00824FE9"/>
    <w:rsid w:val="0082543C"/>
    <w:rsid w:val="008262CC"/>
    <w:rsid w:val="00826510"/>
    <w:rsid w:val="0082675D"/>
    <w:rsid w:val="008269BC"/>
    <w:rsid w:val="00826C46"/>
    <w:rsid w:val="00826EE1"/>
    <w:rsid w:val="008272A3"/>
    <w:rsid w:val="00830396"/>
    <w:rsid w:val="008303AB"/>
    <w:rsid w:val="00830DAD"/>
    <w:rsid w:val="008318A4"/>
    <w:rsid w:val="00832E0C"/>
    <w:rsid w:val="0083317E"/>
    <w:rsid w:val="00833D85"/>
    <w:rsid w:val="00833DC3"/>
    <w:rsid w:val="008341E8"/>
    <w:rsid w:val="00834474"/>
    <w:rsid w:val="00834620"/>
    <w:rsid w:val="008347CB"/>
    <w:rsid w:val="00834E11"/>
    <w:rsid w:val="00834EAF"/>
    <w:rsid w:val="00835A94"/>
    <w:rsid w:val="00835C23"/>
    <w:rsid w:val="008362A1"/>
    <w:rsid w:val="008362EF"/>
    <w:rsid w:val="00836C1C"/>
    <w:rsid w:val="00836D6D"/>
    <w:rsid w:val="00837B0E"/>
    <w:rsid w:val="00840029"/>
    <w:rsid w:val="0084231A"/>
    <w:rsid w:val="0084314F"/>
    <w:rsid w:val="00843C56"/>
    <w:rsid w:val="00844854"/>
    <w:rsid w:val="00844C70"/>
    <w:rsid w:val="00844E50"/>
    <w:rsid w:val="00844EBB"/>
    <w:rsid w:val="00845975"/>
    <w:rsid w:val="00845D62"/>
    <w:rsid w:val="00846283"/>
    <w:rsid w:val="008462E4"/>
    <w:rsid w:val="00846783"/>
    <w:rsid w:val="00846BB6"/>
    <w:rsid w:val="00847176"/>
    <w:rsid w:val="008472C6"/>
    <w:rsid w:val="0084747C"/>
    <w:rsid w:val="00850166"/>
    <w:rsid w:val="008501BD"/>
    <w:rsid w:val="008513AB"/>
    <w:rsid w:val="00851EEC"/>
    <w:rsid w:val="00851FA0"/>
    <w:rsid w:val="00852114"/>
    <w:rsid w:val="00852F3B"/>
    <w:rsid w:val="008537FA"/>
    <w:rsid w:val="00853AB0"/>
    <w:rsid w:val="008550D6"/>
    <w:rsid w:val="0085518C"/>
    <w:rsid w:val="00855445"/>
    <w:rsid w:val="008554DF"/>
    <w:rsid w:val="0085626F"/>
    <w:rsid w:val="00856C13"/>
    <w:rsid w:val="00856E50"/>
    <w:rsid w:val="00856FB6"/>
    <w:rsid w:val="00857BAC"/>
    <w:rsid w:val="00857BFC"/>
    <w:rsid w:val="00857E26"/>
    <w:rsid w:val="008601FA"/>
    <w:rsid w:val="0086069C"/>
    <w:rsid w:val="008609C7"/>
    <w:rsid w:val="00860BB6"/>
    <w:rsid w:val="00860FD0"/>
    <w:rsid w:val="008614EC"/>
    <w:rsid w:val="00861A09"/>
    <w:rsid w:val="00861C36"/>
    <w:rsid w:val="00861CCF"/>
    <w:rsid w:val="008622F0"/>
    <w:rsid w:val="008624D7"/>
    <w:rsid w:val="008627AC"/>
    <w:rsid w:val="00862847"/>
    <w:rsid w:val="008628A5"/>
    <w:rsid w:val="00863343"/>
    <w:rsid w:val="00863376"/>
    <w:rsid w:val="00863791"/>
    <w:rsid w:val="00863835"/>
    <w:rsid w:val="00863FE9"/>
    <w:rsid w:val="0086410E"/>
    <w:rsid w:val="00864297"/>
    <w:rsid w:val="0086520A"/>
    <w:rsid w:val="0086537F"/>
    <w:rsid w:val="00865DBF"/>
    <w:rsid w:val="00865E2B"/>
    <w:rsid w:val="0086661F"/>
    <w:rsid w:val="00867676"/>
    <w:rsid w:val="008677DD"/>
    <w:rsid w:val="00867802"/>
    <w:rsid w:val="00867C53"/>
    <w:rsid w:val="00870711"/>
    <w:rsid w:val="00870F54"/>
    <w:rsid w:val="008710F9"/>
    <w:rsid w:val="00871AEC"/>
    <w:rsid w:val="00871F3D"/>
    <w:rsid w:val="008722FE"/>
    <w:rsid w:val="00872737"/>
    <w:rsid w:val="008727F4"/>
    <w:rsid w:val="00872C6B"/>
    <w:rsid w:val="008737CF"/>
    <w:rsid w:val="00873872"/>
    <w:rsid w:val="00873BA5"/>
    <w:rsid w:val="00873C50"/>
    <w:rsid w:val="00874600"/>
    <w:rsid w:val="008748EE"/>
    <w:rsid w:val="00874B33"/>
    <w:rsid w:val="00874D1B"/>
    <w:rsid w:val="008750EF"/>
    <w:rsid w:val="008754CB"/>
    <w:rsid w:val="008756D9"/>
    <w:rsid w:val="00875DF0"/>
    <w:rsid w:val="00875F07"/>
    <w:rsid w:val="00875F5B"/>
    <w:rsid w:val="00875F85"/>
    <w:rsid w:val="00876610"/>
    <w:rsid w:val="008768C5"/>
    <w:rsid w:val="00876D1B"/>
    <w:rsid w:val="00876D88"/>
    <w:rsid w:val="00877AE2"/>
    <w:rsid w:val="00877D15"/>
    <w:rsid w:val="00880086"/>
    <w:rsid w:val="008805E2"/>
    <w:rsid w:val="008809BB"/>
    <w:rsid w:val="00880E73"/>
    <w:rsid w:val="00881074"/>
    <w:rsid w:val="008812FA"/>
    <w:rsid w:val="008817B3"/>
    <w:rsid w:val="008817BA"/>
    <w:rsid w:val="008819A4"/>
    <w:rsid w:val="00881F7F"/>
    <w:rsid w:val="00882070"/>
    <w:rsid w:val="008821D6"/>
    <w:rsid w:val="00882303"/>
    <w:rsid w:val="0088279E"/>
    <w:rsid w:val="00882B26"/>
    <w:rsid w:val="00882BC6"/>
    <w:rsid w:val="0088320A"/>
    <w:rsid w:val="008834B6"/>
    <w:rsid w:val="0088361B"/>
    <w:rsid w:val="0088362F"/>
    <w:rsid w:val="00883722"/>
    <w:rsid w:val="008838E9"/>
    <w:rsid w:val="0088392E"/>
    <w:rsid w:val="00884A57"/>
    <w:rsid w:val="00884C93"/>
    <w:rsid w:val="00884D6B"/>
    <w:rsid w:val="00884E3C"/>
    <w:rsid w:val="00885294"/>
    <w:rsid w:val="008860D9"/>
    <w:rsid w:val="00886A7F"/>
    <w:rsid w:val="008872D4"/>
    <w:rsid w:val="008876E2"/>
    <w:rsid w:val="00887734"/>
    <w:rsid w:val="00887854"/>
    <w:rsid w:val="00887D1C"/>
    <w:rsid w:val="00887D76"/>
    <w:rsid w:val="00887DCE"/>
    <w:rsid w:val="00890346"/>
    <w:rsid w:val="0089084F"/>
    <w:rsid w:val="00891CAF"/>
    <w:rsid w:val="0089222D"/>
    <w:rsid w:val="008923B2"/>
    <w:rsid w:val="008928D4"/>
    <w:rsid w:val="00892958"/>
    <w:rsid w:val="00892A32"/>
    <w:rsid w:val="00892E56"/>
    <w:rsid w:val="00892FF9"/>
    <w:rsid w:val="008936F1"/>
    <w:rsid w:val="00893723"/>
    <w:rsid w:val="0089390A"/>
    <w:rsid w:val="00893A59"/>
    <w:rsid w:val="00893B37"/>
    <w:rsid w:val="00893C72"/>
    <w:rsid w:val="00893D64"/>
    <w:rsid w:val="00894507"/>
    <w:rsid w:val="00894CE8"/>
    <w:rsid w:val="00894FCD"/>
    <w:rsid w:val="008950D3"/>
    <w:rsid w:val="0089527F"/>
    <w:rsid w:val="00895565"/>
    <w:rsid w:val="00895982"/>
    <w:rsid w:val="00896EBE"/>
    <w:rsid w:val="00897B39"/>
    <w:rsid w:val="008A0526"/>
    <w:rsid w:val="008A0F0F"/>
    <w:rsid w:val="008A12B2"/>
    <w:rsid w:val="008A1BEB"/>
    <w:rsid w:val="008A246A"/>
    <w:rsid w:val="008A3161"/>
    <w:rsid w:val="008A39BA"/>
    <w:rsid w:val="008A4EDC"/>
    <w:rsid w:val="008A517A"/>
    <w:rsid w:val="008A5502"/>
    <w:rsid w:val="008A6008"/>
    <w:rsid w:val="008A63E5"/>
    <w:rsid w:val="008A65FA"/>
    <w:rsid w:val="008B0602"/>
    <w:rsid w:val="008B0ABE"/>
    <w:rsid w:val="008B1172"/>
    <w:rsid w:val="008B124B"/>
    <w:rsid w:val="008B136C"/>
    <w:rsid w:val="008B18D4"/>
    <w:rsid w:val="008B2344"/>
    <w:rsid w:val="008B2CDD"/>
    <w:rsid w:val="008B34CF"/>
    <w:rsid w:val="008B3810"/>
    <w:rsid w:val="008B4BFE"/>
    <w:rsid w:val="008B577C"/>
    <w:rsid w:val="008B59A0"/>
    <w:rsid w:val="008B5C85"/>
    <w:rsid w:val="008B61A4"/>
    <w:rsid w:val="008B637B"/>
    <w:rsid w:val="008B64C3"/>
    <w:rsid w:val="008B6839"/>
    <w:rsid w:val="008C04D2"/>
    <w:rsid w:val="008C0D22"/>
    <w:rsid w:val="008C1538"/>
    <w:rsid w:val="008C17FB"/>
    <w:rsid w:val="008C1CF5"/>
    <w:rsid w:val="008C254E"/>
    <w:rsid w:val="008C35B0"/>
    <w:rsid w:val="008C39CA"/>
    <w:rsid w:val="008C3CC2"/>
    <w:rsid w:val="008C44B0"/>
    <w:rsid w:val="008C44E3"/>
    <w:rsid w:val="008C45A7"/>
    <w:rsid w:val="008C577C"/>
    <w:rsid w:val="008C5CED"/>
    <w:rsid w:val="008C5D36"/>
    <w:rsid w:val="008C5ED4"/>
    <w:rsid w:val="008C62E7"/>
    <w:rsid w:val="008C65A6"/>
    <w:rsid w:val="008C7440"/>
    <w:rsid w:val="008C7697"/>
    <w:rsid w:val="008C77BE"/>
    <w:rsid w:val="008C7D95"/>
    <w:rsid w:val="008D067D"/>
    <w:rsid w:val="008D0823"/>
    <w:rsid w:val="008D09BF"/>
    <w:rsid w:val="008D0F30"/>
    <w:rsid w:val="008D119E"/>
    <w:rsid w:val="008D1248"/>
    <w:rsid w:val="008D1A5A"/>
    <w:rsid w:val="008D3357"/>
    <w:rsid w:val="008D3AA4"/>
    <w:rsid w:val="008D3BAC"/>
    <w:rsid w:val="008D515D"/>
    <w:rsid w:val="008D58CD"/>
    <w:rsid w:val="008D605E"/>
    <w:rsid w:val="008D7143"/>
    <w:rsid w:val="008D7B3E"/>
    <w:rsid w:val="008E0016"/>
    <w:rsid w:val="008E0911"/>
    <w:rsid w:val="008E0935"/>
    <w:rsid w:val="008E14AC"/>
    <w:rsid w:val="008E1672"/>
    <w:rsid w:val="008E1F03"/>
    <w:rsid w:val="008E236F"/>
    <w:rsid w:val="008E255D"/>
    <w:rsid w:val="008E28E5"/>
    <w:rsid w:val="008E2B33"/>
    <w:rsid w:val="008E2EC1"/>
    <w:rsid w:val="008E333E"/>
    <w:rsid w:val="008E53B2"/>
    <w:rsid w:val="008E54E9"/>
    <w:rsid w:val="008E72B0"/>
    <w:rsid w:val="008E72FB"/>
    <w:rsid w:val="008E754D"/>
    <w:rsid w:val="008E761E"/>
    <w:rsid w:val="008E7FEA"/>
    <w:rsid w:val="008F01C9"/>
    <w:rsid w:val="008F0B94"/>
    <w:rsid w:val="008F1133"/>
    <w:rsid w:val="008F1184"/>
    <w:rsid w:val="008F1725"/>
    <w:rsid w:val="008F1756"/>
    <w:rsid w:val="008F1D70"/>
    <w:rsid w:val="008F1F72"/>
    <w:rsid w:val="008F20E3"/>
    <w:rsid w:val="008F29E1"/>
    <w:rsid w:val="008F311B"/>
    <w:rsid w:val="008F3616"/>
    <w:rsid w:val="008F3A3E"/>
    <w:rsid w:val="008F3BAF"/>
    <w:rsid w:val="008F3E94"/>
    <w:rsid w:val="008F5295"/>
    <w:rsid w:val="008F56DF"/>
    <w:rsid w:val="008F5B80"/>
    <w:rsid w:val="008F6D46"/>
    <w:rsid w:val="008F74BC"/>
    <w:rsid w:val="008F7885"/>
    <w:rsid w:val="008F7CCE"/>
    <w:rsid w:val="00900D5C"/>
    <w:rsid w:val="009019EF"/>
    <w:rsid w:val="00901C61"/>
    <w:rsid w:val="00903EB1"/>
    <w:rsid w:val="009040C8"/>
    <w:rsid w:val="00904239"/>
    <w:rsid w:val="00904CB4"/>
    <w:rsid w:val="00904DFC"/>
    <w:rsid w:val="00905298"/>
    <w:rsid w:val="009056A1"/>
    <w:rsid w:val="0090576C"/>
    <w:rsid w:val="00907F68"/>
    <w:rsid w:val="009103D6"/>
    <w:rsid w:val="00910940"/>
    <w:rsid w:val="009110ED"/>
    <w:rsid w:val="00911BE9"/>
    <w:rsid w:val="009120CE"/>
    <w:rsid w:val="0091239D"/>
    <w:rsid w:val="009123A7"/>
    <w:rsid w:val="00912635"/>
    <w:rsid w:val="00912744"/>
    <w:rsid w:val="009127FC"/>
    <w:rsid w:val="00912EE7"/>
    <w:rsid w:val="00913E10"/>
    <w:rsid w:val="00914062"/>
    <w:rsid w:val="0091499E"/>
    <w:rsid w:val="009156CF"/>
    <w:rsid w:val="009159C3"/>
    <w:rsid w:val="00915C62"/>
    <w:rsid w:val="009164B3"/>
    <w:rsid w:val="009166FF"/>
    <w:rsid w:val="00916EFE"/>
    <w:rsid w:val="0091726B"/>
    <w:rsid w:val="00917605"/>
    <w:rsid w:val="00917A25"/>
    <w:rsid w:val="00917E89"/>
    <w:rsid w:val="0092005F"/>
    <w:rsid w:val="009204B0"/>
    <w:rsid w:val="00920569"/>
    <w:rsid w:val="00920591"/>
    <w:rsid w:val="009205E2"/>
    <w:rsid w:val="0092089A"/>
    <w:rsid w:val="00921B03"/>
    <w:rsid w:val="0092240D"/>
    <w:rsid w:val="0092278B"/>
    <w:rsid w:val="00922A18"/>
    <w:rsid w:val="00922D20"/>
    <w:rsid w:val="00923324"/>
    <w:rsid w:val="00923E26"/>
    <w:rsid w:val="00923E73"/>
    <w:rsid w:val="00923E7D"/>
    <w:rsid w:val="0092403D"/>
    <w:rsid w:val="00924A2C"/>
    <w:rsid w:val="00925282"/>
    <w:rsid w:val="0092528B"/>
    <w:rsid w:val="0092576A"/>
    <w:rsid w:val="009257F6"/>
    <w:rsid w:val="009259AD"/>
    <w:rsid w:val="00925EB8"/>
    <w:rsid w:val="00925EF4"/>
    <w:rsid w:val="00926212"/>
    <w:rsid w:val="009264C1"/>
    <w:rsid w:val="0092672A"/>
    <w:rsid w:val="00926A88"/>
    <w:rsid w:val="00926E7B"/>
    <w:rsid w:val="00927D66"/>
    <w:rsid w:val="00927F0A"/>
    <w:rsid w:val="00930132"/>
    <w:rsid w:val="009305F7"/>
    <w:rsid w:val="009306B8"/>
    <w:rsid w:val="00930EC7"/>
    <w:rsid w:val="00930F9A"/>
    <w:rsid w:val="00931129"/>
    <w:rsid w:val="00931259"/>
    <w:rsid w:val="00931C1F"/>
    <w:rsid w:val="0093200F"/>
    <w:rsid w:val="0093206B"/>
    <w:rsid w:val="009322DD"/>
    <w:rsid w:val="0093295A"/>
    <w:rsid w:val="009337DA"/>
    <w:rsid w:val="00933B1C"/>
    <w:rsid w:val="00933BDD"/>
    <w:rsid w:val="009340C0"/>
    <w:rsid w:val="00934417"/>
    <w:rsid w:val="00934906"/>
    <w:rsid w:val="00934A52"/>
    <w:rsid w:val="00934BF8"/>
    <w:rsid w:val="00935AA2"/>
    <w:rsid w:val="00935F51"/>
    <w:rsid w:val="00935FF3"/>
    <w:rsid w:val="00936041"/>
    <w:rsid w:val="00936DAC"/>
    <w:rsid w:val="00936FEE"/>
    <w:rsid w:val="009373AD"/>
    <w:rsid w:val="009375B0"/>
    <w:rsid w:val="00940475"/>
    <w:rsid w:val="009408E0"/>
    <w:rsid w:val="00940AE1"/>
    <w:rsid w:val="00940B62"/>
    <w:rsid w:val="00941E13"/>
    <w:rsid w:val="00942137"/>
    <w:rsid w:val="00942320"/>
    <w:rsid w:val="0094248A"/>
    <w:rsid w:val="0094261C"/>
    <w:rsid w:val="00942B7E"/>
    <w:rsid w:val="00942F87"/>
    <w:rsid w:val="009430F6"/>
    <w:rsid w:val="0094315E"/>
    <w:rsid w:val="009433A0"/>
    <w:rsid w:val="009434B8"/>
    <w:rsid w:val="00944094"/>
    <w:rsid w:val="009444E9"/>
    <w:rsid w:val="0094490B"/>
    <w:rsid w:val="00945248"/>
    <w:rsid w:val="00945965"/>
    <w:rsid w:val="00945996"/>
    <w:rsid w:val="0094600A"/>
    <w:rsid w:val="0094605A"/>
    <w:rsid w:val="00947488"/>
    <w:rsid w:val="00950298"/>
    <w:rsid w:val="0095076F"/>
    <w:rsid w:val="00950B82"/>
    <w:rsid w:val="00950C8C"/>
    <w:rsid w:val="00950E6B"/>
    <w:rsid w:val="0095333D"/>
    <w:rsid w:val="009539CF"/>
    <w:rsid w:val="00953C14"/>
    <w:rsid w:val="00953C39"/>
    <w:rsid w:val="00953D33"/>
    <w:rsid w:val="00954064"/>
    <w:rsid w:val="0095493A"/>
    <w:rsid w:val="00954B13"/>
    <w:rsid w:val="00955AFC"/>
    <w:rsid w:val="009561ED"/>
    <w:rsid w:val="0095630A"/>
    <w:rsid w:val="0095694F"/>
    <w:rsid w:val="00956EFB"/>
    <w:rsid w:val="0095728A"/>
    <w:rsid w:val="00957B7B"/>
    <w:rsid w:val="00960216"/>
    <w:rsid w:val="00960223"/>
    <w:rsid w:val="009602B2"/>
    <w:rsid w:val="009602D1"/>
    <w:rsid w:val="00960D05"/>
    <w:rsid w:val="00960D63"/>
    <w:rsid w:val="009620D1"/>
    <w:rsid w:val="0096283E"/>
    <w:rsid w:val="009631A0"/>
    <w:rsid w:val="009631D2"/>
    <w:rsid w:val="0096357E"/>
    <w:rsid w:val="00963796"/>
    <w:rsid w:val="00963AB7"/>
    <w:rsid w:val="00963B8A"/>
    <w:rsid w:val="00964219"/>
    <w:rsid w:val="009642E6"/>
    <w:rsid w:val="009644D9"/>
    <w:rsid w:val="009649FF"/>
    <w:rsid w:val="009651A2"/>
    <w:rsid w:val="00965728"/>
    <w:rsid w:val="00966034"/>
    <w:rsid w:val="00966C09"/>
    <w:rsid w:val="009670B6"/>
    <w:rsid w:val="00967296"/>
    <w:rsid w:val="009673FF"/>
    <w:rsid w:val="009675E7"/>
    <w:rsid w:val="00967850"/>
    <w:rsid w:val="00967902"/>
    <w:rsid w:val="00967B75"/>
    <w:rsid w:val="00967B86"/>
    <w:rsid w:val="00967B95"/>
    <w:rsid w:val="00970479"/>
    <w:rsid w:val="00970533"/>
    <w:rsid w:val="009708E6"/>
    <w:rsid w:val="009710DD"/>
    <w:rsid w:val="0097139B"/>
    <w:rsid w:val="009716E9"/>
    <w:rsid w:val="00971800"/>
    <w:rsid w:val="00971A4E"/>
    <w:rsid w:val="00971B56"/>
    <w:rsid w:val="00972B33"/>
    <w:rsid w:val="00972F69"/>
    <w:rsid w:val="009730B8"/>
    <w:rsid w:val="009731BB"/>
    <w:rsid w:val="00973929"/>
    <w:rsid w:val="00973ECF"/>
    <w:rsid w:val="00974D34"/>
    <w:rsid w:val="00975012"/>
    <w:rsid w:val="009751B1"/>
    <w:rsid w:val="00975254"/>
    <w:rsid w:val="0097539A"/>
    <w:rsid w:val="0097686C"/>
    <w:rsid w:val="009769E5"/>
    <w:rsid w:val="00976D85"/>
    <w:rsid w:val="0097783C"/>
    <w:rsid w:val="00977AA8"/>
    <w:rsid w:val="0098020A"/>
    <w:rsid w:val="00980BDC"/>
    <w:rsid w:val="00981A59"/>
    <w:rsid w:val="00981C65"/>
    <w:rsid w:val="0098200D"/>
    <w:rsid w:val="0098201C"/>
    <w:rsid w:val="009823DA"/>
    <w:rsid w:val="009827CB"/>
    <w:rsid w:val="00982A02"/>
    <w:rsid w:val="00983059"/>
    <w:rsid w:val="00983306"/>
    <w:rsid w:val="009838B2"/>
    <w:rsid w:val="00983EB9"/>
    <w:rsid w:val="00983F2E"/>
    <w:rsid w:val="00984826"/>
    <w:rsid w:val="00984E4E"/>
    <w:rsid w:val="009858A0"/>
    <w:rsid w:val="009858CF"/>
    <w:rsid w:val="00985A17"/>
    <w:rsid w:val="009860A8"/>
    <w:rsid w:val="009868D0"/>
    <w:rsid w:val="00986BB7"/>
    <w:rsid w:val="00987146"/>
    <w:rsid w:val="00987263"/>
    <w:rsid w:val="00987355"/>
    <w:rsid w:val="00987840"/>
    <w:rsid w:val="0098798E"/>
    <w:rsid w:val="00987F1E"/>
    <w:rsid w:val="00987FF0"/>
    <w:rsid w:val="00990123"/>
    <w:rsid w:val="009901AC"/>
    <w:rsid w:val="009902CC"/>
    <w:rsid w:val="0099042A"/>
    <w:rsid w:val="009904E1"/>
    <w:rsid w:val="00990B37"/>
    <w:rsid w:val="00990DB3"/>
    <w:rsid w:val="009910B2"/>
    <w:rsid w:val="009910C7"/>
    <w:rsid w:val="00991D45"/>
    <w:rsid w:val="00992497"/>
    <w:rsid w:val="0099323F"/>
    <w:rsid w:val="009932F3"/>
    <w:rsid w:val="00993ABD"/>
    <w:rsid w:val="00993FAF"/>
    <w:rsid w:val="00994404"/>
    <w:rsid w:val="0099471E"/>
    <w:rsid w:val="009949E1"/>
    <w:rsid w:val="00994AD7"/>
    <w:rsid w:val="00994FC7"/>
    <w:rsid w:val="00995323"/>
    <w:rsid w:val="00995F4B"/>
    <w:rsid w:val="0099646F"/>
    <w:rsid w:val="00996EE3"/>
    <w:rsid w:val="009970CB"/>
    <w:rsid w:val="00997892"/>
    <w:rsid w:val="00997E69"/>
    <w:rsid w:val="009A0352"/>
    <w:rsid w:val="009A0424"/>
    <w:rsid w:val="009A0569"/>
    <w:rsid w:val="009A056A"/>
    <w:rsid w:val="009A0703"/>
    <w:rsid w:val="009A1084"/>
    <w:rsid w:val="009A1646"/>
    <w:rsid w:val="009A2091"/>
    <w:rsid w:val="009A22F2"/>
    <w:rsid w:val="009A2393"/>
    <w:rsid w:val="009A24C6"/>
    <w:rsid w:val="009A2553"/>
    <w:rsid w:val="009A28B3"/>
    <w:rsid w:val="009A2A95"/>
    <w:rsid w:val="009A2C41"/>
    <w:rsid w:val="009A33F6"/>
    <w:rsid w:val="009A3A60"/>
    <w:rsid w:val="009A3AD6"/>
    <w:rsid w:val="009A3FF9"/>
    <w:rsid w:val="009A48C7"/>
    <w:rsid w:val="009A4E13"/>
    <w:rsid w:val="009A56D6"/>
    <w:rsid w:val="009A6495"/>
    <w:rsid w:val="009A7156"/>
    <w:rsid w:val="009A780E"/>
    <w:rsid w:val="009A7D0D"/>
    <w:rsid w:val="009B0015"/>
    <w:rsid w:val="009B0A60"/>
    <w:rsid w:val="009B1175"/>
    <w:rsid w:val="009B1885"/>
    <w:rsid w:val="009B1F4A"/>
    <w:rsid w:val="009B2320"/>
    <w:rsid w:val="009B2873"/>
    <w:rsid w:val="009B2AF0"/>
    <w:rsid w:val="009B330D"/>
    <w:rsid w:val="009B33FC"/>
    <w:rsid w:val="009B4475"/>
    <w:rsid w:val="009B4718"/>
    <w:rsid w:val="009B4780"/>
    <w:rsid w:val="009B4A83"/>
    <w:rsid w:val="009B4DBB"/>
    <w:rsid w:val="009B59DB"/>
    <w:rsid w:val="009B63F3"/>
    <w:rsid w:val="009B6A3E"/>
    <w:rsid w:val="009B7202"/>
    <w:rsid w:val="009B743C"/>
    <w:rsid w:val="009B7856"/>
    <w:rsid w:val="009B7E14"/>
    <w:rsid w:val="009C0059"/>
    <w:rsid w:val="009C0C91"/>
    <w:rsid w:val="009C0CC9"/>
    <w:rsid w:val="009C1456"/>
    <w:rsid w:val="009C15B4"/>
    <w:rsid w:val="009C1810"/>
    <w:rsid w:val="009C1AFD"/>
    <w:rsid w:val="009C2035"/>
    <w:rsid w:val="009C2469"/>
    <w:rsid w:val="009C2AF3"/>
    <w:rsid w:val="009C2D2D"/>
    <w:rsid w:val="009C3D04"/>
    <w:rsid w:val="009C3E37"/>
    <w:rsid w:val="009C46C4"/>
    <w:rsid w:val="009C4959"/>
    <w:rsid w:val="009C4DA0"/>
    <w:rsid w:val="009C5772"/>
    <w:rsid w:val="009C5925"/>
    <w:rsid w:val="009C6091"/>
    <w:rsid w:val="009C6318"/>
    <w:rsid w:val="009C663F"/>
    <w:rsid w:val="009C6A1A"/>
    <w:rsid w:val="009C6A53"/>
    <w:rsid w:val="009C6B0C"/>
    <w:rsid w:val="009C7415"/>
    <w:rsid w:val="009C74B6"/>
    <w:rsid w:val="009C7C03"/>
    <w:rsid w:val="009D168C"/>
    <w:rsid w:val="009D1735"/>
    <w:rsid w:val="009D1B72"/>
    <w:rsid w:val="009D1E01"/>
    <w:rsid w:val="009D1E9E"/>
    <w:rsid w:val="009D1F0D"/>
    <w:rsid w:val="009D24D5"/>
    <w:rsid w:val="009D29D3"/>
    <w:rsid w:val="009D2B4B"/>
    <w:rsid w:val="009D2C5B"/>
    <w:rsid w:val="009D31F5"/>
    <w:rsid w:val="009D36D3"/>
    <w:rsid w:val="009D3AA4"/>
    <w:rsid w:val="009D3CED"/>
    <w:rsid w:val="009D43DF"/>
    <w:rsid w:val="009D4C41"/>
    <w:rsid w:val="009D4C61"/>
    <w:rsid w:val="009D4DF7"/>
    <w:rsid w:val="009D513C"/>
    <w:rsid w:val="009D51D2"/>
    <w:rsid w:val="009D5251"/>
    <w:rsid w:val="009D5797"/>
    <w:rsid w:val="009D5C4C"/>
    <w:rsid w:val="009D5EAE"/>
    <w:rsid w:val="009D6CE8"/>
    <w:rsid w:val="009D7F20"/>
    <w:rsid w:val="009E0185"/>
    <w:rsid w:val="009E04F3"/>
    <w:rsid w:val="009E0BCE"/>
    <w:rsid w:val="009E1337"/>
    <w:rsid w:val="009E19EA"/>
    <w:rsid w:val="009E2326"/>
    <w:rsid w:val="009E27E3"/>
    <w:rsid w:val="009E35A9"/>
    <w:rsid w:val="009E38E4"/>
    <w:rsid w:val="009E3B95"/>
    <w:rsid w:val="009E3DE1"/>
    <w:rsid w:val="009E3E5A"/>
    <w:rsid w:val="009E4035"/>
    <w:rsid w:val="009E4734"/>
    <w:rsid w:val="009E5832"/>
    <w:rsid w:val="009E59F7"/>
    <w:rsid w:val="009E5F79"/>
    <w:rsid w:val="009E63F9"/>
    <w:rsid w:val="009E68AF"/>
    <w:rsid w:val="009E7954"/>
    <w:rsid w:val="009F0531"/>
    <w:rsid w:val="009F06EE"/>
    <w:rsid w:val="009F06FD"/>
    <w:rsid w:val="009F07F8"/>
    <w:rsid w:val="009F0A79"/>
    <w:rsid w:val="009F0B3E"/>
    <w:rsid w:val="009F0C60"/>
    <w:rsid w:val="009F1213"/>
    <w:rsid w:val="009F1AA8"/>
    <w:rsid w:val="009F1E5A"/>
    <w:rsid w:val="009F207C"/>
    <w:rsid w:val="009F221F"/>
    <w:rsid w:val="009F2806"/>
    <w:rsid w:val="009F2FCE"/>
    <w:rsid w:val="009F35F9"/>
    <w:rsid w:val="009F44A8"/>
    <w:rsid w:val="009F4831"/>
    <w:rsid w:val="009F4932"/>
    <w:rsid w:val="009F4A13"/>
    <w:rsid w:val="009F4A28"/>
    <w:rsid w:val="009F4A47"/>
    <w:rsid w:val="009F4ACC"/>
    <w:rsid w:val="009F5618"/>
    <w:rsid w:val="009F561A"/>
    <w:rsid w:val="009F56A5"/>
    <w:rsid w:val="009F5822"/>
    <w:rsid w:val="009F5E2C"/>
    <w:rsid w:val="009F661B"/>
    <w:rsid w:val="009F6A91"/>
    <w:rsid w:val="009F6B15"/>
    <w:rsid w:val="009F6DE6"/>
    <w:rsid w:val="009F6DFA"/>
    <w:rsid w:val="009F7010"/>
    <w:rsid w:val="009F71AB"/>
    <w:rsid w:val="00A0025A"/>
    <w:rsid w:val="00A00285"/>
    <w:rsid w:val="00A00FD1"/>
    <w:rsid w:val="00A017A9"/>
    <w:rsid w:val="00A01866"/>
    <w:rsid w:val="00A01D19"/>
    <w:rsid w:val="00A0235C"/>
    <w:rsid w:val="00A024A8"/>
    <w:rsid w:val="00A02582"/>
    <w:rsid w:val="00A02798"/>
    <w:rsid w:val="00A02D14"/>
    <w:rsid w:val="00A02F26"/>
    <w:rsid w:val="00A0326E"/>
    <w:rsid w:val="00A03F69"/>
    <w:rsid w:val="00A042F2"/>
    <w:rsid w:val="00A0447C"/>
    <w:rsid w:val="00A04C97"/>
    <w:rsid w:val="00A0527D"/>
    <w:rsid w:val="00A054EF"/>
    <w:rsid w:val="00A05C4C"/>
    <w:rsid w:val="00A1033D"/>
    <w:rsid w:val="00A1074B"/>
    <w:rsid w:val="00A108EB"/>
    <w:rsid w:val="00A10B21"/>
    <w:rsid w:val="00A10DDD"/>
    <w:rsid w:val="00A10E42"/>
    <w:rsid w:val="00A10EEC"/>
    <w:rsid w:val="00A111F3"/>
    <w:rsid w:val="00A11569"/>
    <w:rsid w:val="00A119F2"/>
    <w:rsid w:val="00A120B4"/>
    <w:rsid w:val="00A12129"/>
    <w:rsid w:val="00A12375"/>
    <w:rsid w:val="00A134CB"/>
    <w:rsid w:val="00A13887"/>
    <w:rsid w:val="00A13C8E"/>
    <w:rsid w:val="00A14164"/>
    <w:rsid w:val="00A14510"/>
    <w:rsid w:val="00A146EF"/>
    <w:rsid w:val="00A154F6"/>
    <w:rsid w:val="00A15886"/>
    <w:rsid w:val="00A15F28"/>
    <w:rsid w:val="00A16762"/>
    <w:rsid w:val="00A16D27"/>
    <w:rsid w:val="00A17182"/>
    <w:rsid w:val="00A173E5"/>
    <w:rsid w:val="00A2066A"/>
    <w:rsid w:val="00A20724"/>
    <w:rsid w:val="00A20D74"/>
    <w:rsid w:val="00A20F17"/>
    <w:rsid w:val="00A20FB0"/>
    <w:rsid w:val="00A21244"/>
    <w:rsid w:val="00A21A6D"/>
    <w:rsid w:val="00A21B6B"/>
    <w:rsid w:val="00A2215E"/>
    <w:rsid w:val="00A228F2"/>
    <w:rsid w:val="00A22BE2"/>
    <w:rsid w:val="00A22F82"/>
    <w:rsid w:val="00A237E8"/>
    <w:rsid w:val="00A23891"/>
    <w:rsid w:val="00A23A87"/>
    <w:rsid w:val="00A23B06"/>
    <w:rsid w:val="00A23B4B"/>
    <w:rsid w:val="00A23F7C"/>
    <w:rsid w:val="00A25501"/>
    <w:rsid w:val="00A25723"/>
    <w:rsid w:val="00A2663E"/>
    <w:rsid w:val="00A269FB"/>
    <w:rsid w:val="00A26EF4"/>
    <w:rsid w:val="00A27406"/>
    <w:rsid w:val="00A27466"/>
    <w:rsid w:val="00A300D1"/>
    <w:rsid w:val="00A3066C"/>
    <w:rsid w:val="00A30FF6"/>
    <w:rsid w:val="00A31D91"/>
    <w:rsid w:val="00A31DFD"/>
    <w:rsid w:val="00A31F97"/>
    <w:rsid w:val="00A32193"/>
    <w:rsid w:val="00A32344"/>
    <w:rsid w:val="00A32CBA"/>
    <w:rsid w:val="00A3397B"/>
    <w:rsid w:val="00A33E0B"/>
    <w:rsid w:val="00A33E28"/>
    <w:rsid w:val="00A3469E"/>
    <w:rsid w:val="00A34722"/>
    <w:rsid w:val="00A347A2"/>
    <w:rsid w:val="00A34838"/>
    <w:rsid w:val="00A35584"/>
    <w:rsid w:val="00A35690"/>
    <w:rsid w:val="00A35975"/>
    <w:rsid w:val="00A36559"/>
    <w:rsid w:val="00A36C96"/>
    <w:rsid w:val="00A3740A"/>
    <w:rsid w:val="00A37517"/>
    <w:rsid w:val="00A37B17"/>
    <w:rsid w:val="00A40319"/>
    <w:rsid w:val="00A406EE"/>
    <w:rsid w:val="00A40F92"/>
    <w:rsid w:val="00A41520"/>
    <w:rsid w:val="00A41971"/>
    <w:rsid w:val="00A41B65"/>
    <w:rsid w:val="00A41FE1"/>
    <w:rsid w:val="00A429DC"/>
    <w:rsid w:val="00A42A05"/>
    <w:rsid w:val="00A4405C"/>
    <w:rsid w:val="00A4469D"/>
    <w:rsid w:val="00A4485E"/>
    <w:rsid w:val="00A44B35"/>
    <w:rsid w:val="00A44F8C"/>
    <w:rsid w:val="00A4501A"/>
    <w:rsid w:val="00A45DB9"/>
    <w:rsid w:val="00A4652D"/>
    <w:rsid w:val="00A4659B"/>
    <w:rsid w:val="00A46C02"/>
    <w:rsid w:val="00A46ECF"/>
    <w:rsid w:val="00A476A5"/>
    <w:rsid w:val="00A47F25"/>
    <w:rsid w:val="00A51C3E"/>
    <w:rsid w:val="00A52402"/>
    <w:rsid w:val="00A526CA"/>
    <w:rsid w:val="00A52A56"/>
    <w:rsid w:val="00A53A60"/>
    <w:rsid w:val="00A53D30"/>
    <w:rsid w:val="00A53DC0"/>
    <w:rsid w:val="00A53F5F"/>
    <w:rsid w:val="00A54F78"/>
    <w:rsid w:val="00A54FE5"/>
    <w:rsid w:val="00A5506D"/>
    <w:rsid w:val="00A5526F"/>
    <w:rsid w:val="00A55888"/>
    <w:rsid w:val="00A55B48"/>
    <w:rsid w:val="00A564D7"/>
    <w:rsid w:val="00A56641"/>
    <w:rsid w:val="00A56675"/>
    <w:rsid w:val="00A56E73"/>
    <w:rsid w:val="00A57382"/>
    <w:rsid w:val="00A5738C"/>
    <w:rsid w:val="00A57876"/>
    <w:rsid w:val="00A57BA2"/>
    <w:rsid w:val="00A57D1A"/>
    <w:rsid w:val="00A60AFC"/>
    <w:rsid w:val="00A60C06"/>
    <w:rsid w:val="00A61981"/>
    <w:rsid w:val="00A61AE9"/>
    <w:rsid w:val="00A62001"/>
    <w:rsid w:val="00A62859"/>
    <w:rsid w:val="00A62CEA"/>
    <w:rsid w:val="00A633AE"/>
    <w:rsid w:val="00A63B49"/>
    <w:rsid w:val="00A63DC3"/>
    <w:rsid w:val="00A63E16"/>
    <w:rsid w:val="00A642CB"/>
    <w:rsid w:val="00A646F2"/>
    <w:rsid w:val="00A648FB"/>
    <w:rsid w:val="00A652E0"/>
    <w:rsid w:val="00A6539B"/>
    <w:rsid w:val="00A65483"/>
    <w:rsid w:val="00A66160"/>
    <w:rsid w:val="00A67377"/>
    <w:rsid w:val="00A70277"/>
    <w:rsid w:val="00A716FA"/>
    <w:rsid w:val="00A72A14"/>
    <w:rsid w:val="00A73FF7"/>
    <w:rsid w:val="00A7495D"/>
    <w:rsid w:val="00A749E0"/>
    <w:rsid w:val="00A74AA1"/>
    <w:rsid w:val="00A74C29"/>
    <w:rsid w:val="00A74FF4"/>
    <w:rsid w:val="00A761C0"/>
    <w:rsid w:val="00A769A4"/>
    <w:rsid w:val="00A7781D"/>
    <w:rsid w:val="00A77C02"/>
    <w:rsid w:val="00A8032E"/>
    <w:rsid w:val="00A803F4"/>
    <w:rsid w:val="00A806DF"/>
    <w:rsid w:val="00A80D27"/>
    <w:rsid w:val="00A81716"/>
    <w:rsid w:val="00A817B8"/>
    <w:rsid w:val="00A819A1"/>
    <w:rsid w:val="00A82123"/>
    <w:rsid w:val="00A82A3C"/>
    <w:rsid w:val="00A84A0C"/>
    <w:rsid w:val="00A84B05"/>
    <w:rsid w:val="00A8502A"/>
    <w:rsid w:val="00A85118"/>
    <w:rsid w:val="00A8521D"/>
    <w:rsid w:val="00A85D7B"/>
    <w:rsid w:val="00A85F3A"/>
    <w:rsid w:val="00A86B52"/>
    <w:rsid w:val="00A874AF"/>
    <w:rsid w:val="00A87B8B"/>
    <w:rsid w:val="00A87C08"/>
    <w:rsid w:val="00A87E92"/>
    <w:rsid w:val="00A90611"/>
    <w:rsid w:val="00A90679"/>
    <w:rsid w:val="00A90869"/>
    <w:rsid w:val="00A90A5A"/>
    <w:rsid w:val="00A90CCE"/>
    <w:rsid w:val="00A916B2"/>
    <w:rsid w:val="00A91ADF"/>
    <w:rsid w:val="00A927FE"/>
    <w:rsid w:val="00A928A9"/>
    <w:rsid w:val="00A9304A"/>
    <w:rsid w:val="00A93258"/>
    <w:rsid w:val="00A937DE"/>
    <w:rsid w:val="00A93E36"/>
    <w:rsid w:val="00A93F39"/>
    <w:rsid w:val="00A94121"/>
    <w:rsid w:val="00A943DD"/>
    <w:rsid w:val="00A945E5"/>
    <w:rsid w:val="00A95D44"/>
    <w:rsid w:val="00A961A2"/>
    <w:rsid w:val="00A96293"/>
    <w:rsid w:val="00A97978"/>
    <w:rsid w:val="00A97DD4"/>
    <w:rsid w:val="00AA0248"/>
    <w:rsid w:val="00AA0B98"/>
    <w:rsid w:val="00AA11E4"/>
    <w:rsid w:val="00AA124D"/>
    <w:rsid w:val="00AA1774"/>
    <w:rsid w:val="00AA1C47"/>
    <w:rsid w:val="00AA36D8"/>
    <w:rsid w:val="00AA425F"/>
    <w:rsid w:val="00AA4D36"/>
    <w:rsid w:val="00AA533A"/>
    <w:rsid w:val="00AA5530"/>
    <w:rsid w:val="00AA5EB1"/>
    <w:rsid w:val="00AA6115"/>
    <w:rsid w:val="00AA6B85"/>
    <w:rsid w:val="00AA6DC1"/>
    <w:rsid w:val="00AA7421"/>
    <w:rsid w:val="00AA749B"/>
    <w:rsid w:val="00AA7C67"/>
    <w:rsid w:val="00AB0022"/>
    <w:rsid w:val="00AB0160"/>
    <w:rsid w:val="00AB095E"/>
    <w:rsid w:val="00AB0E59"/>
    <w:rsid w:val="00AB197F"/>
    <w:rsid w:val="00AB21FD"/>
    <w:rsid w:val="00AB3077"/>
    <w:rsid w:val="00AB31A2"/>
    <w:rsid w:val="00AB359A"/>
    <w:rsid w:val="00AB4934"/>
    <w:rsid w:val="00AB4E7B"/>
    <w:rsid w:val="00AB4F3A"/>
    <w:rsid w:val="00AB56F0"/>
    <w:rsid w:val="00AB5843"/>
    <w:rsid w:val="00AB655F"/>
    <w:rsid w:val="00AB72E6"/>
    <w:rsid w:val="00AB7530"/>
    <w:rsid w:val="00AC0276"/>
    <w:rsid w:val="00AC11A7"/>
    <w:rsid w:val="00AC1331"/>
    <w:rsid w:val="00AC153D"/>
    <w:rsid w:val="00AC2B60"/>
    <w:rsid w:val="00AC3878"/>
    <w:rsid w:val="00AC3ACA"/>
    <w:rsid w:val="00AC42D5"/>
    <w:rsid w:val="00AC4871"/>
    <w:rsid w:val="00AC5417"/>
    <w:rsid w:val="00AC5642"/>
    <w:rsid w:val="00AC6408"/>
    <w:rsid w:val="00AC6F2A"/>
    <w:rsid w:val="00AC7022"/>
    <w:rsid w:val="00AC7444"/>
    <w:rsid w:val="00AC7C62"/>
    <w:rsid w:val="00AD027C"/>
    <w:rsid w:val="00AD02CA"/>
    <w:rsid w:val="00AD05C4"/>
    <w:rsid w:val="00AD1FB6"/>
    <w:rsid w:val="00AD2854"/>
    <w:rsid w:val="00AD2AD3"/>
    <w:rsid w:val="00AD3053"/>
    <w:rsid w:val="00AD30E7"/>
    <w:rsid w:val="00AD3373"/>
    <w:rsid w:val="00AD3B3C"/>
    <w:rsid w:val="00AD4276"/>
    <w:rsid w:val="00AD4400"/>
    <w:rsid w:val="00AD5729"/>
    <w:rsid w:val="00AD6494"/>
    <w:rsid w:val="00AD6985"/>
    <w:rsid w:val="00AD712E"/>
    <w:rsid w:val="00AD7650"/>
    <w:rsid w:val="00AD7A07"/>
    <w:rsid w:val="00AD7CFE"/>
    <w:rsid w:val="00AE02BF"/>
    <w:rsid w:val="00AE0FF2"/>
    <w:rsid w:val="00AE1BBA"/>
    <w:rsid w:val="00AE1CDF"/>
    <w:rsid w:val="00AE2D5F"/>
    <w:rsid w:val="00AE376F"/>
    <w:rsid w:val="00AE4110"/>
    <w:rsid w:val="00AE5152"/>
    <w:rsid w:val="00AE5E5E"/>
    <w:rsid w:val="00AE5ED8"/>
    <w:rsid w:val="00AE5F3A"/>
    <w:rsid w:val="00AE618B"/>
    <w:rsid w:val="00AE6A72"/>
    <w:rsid w:val="00AE6D71"/>
    <w:rsid w:val="00AE706C"/>
    <w:rsid w:val="00AE72F7"/>
    <w:rsid w:val="00AF00FE"/>
    <w:rsid w:val="00AF0190"/>
    <w:rsid w:val="00AF02F3"/>
    <w:rsid w:val="00AF1FAF"/>
    <w:rsid w:val="00AF2061"/>
    <w:rsid w:val="00AF21BC"/>
    <w:rsid w:val="00AF249F"/>
    <w:rsid w:val="00AF26E4"/>
    <w:rsid w:val="00AF27D8"/>
    <w:rsid w:val="00AF2E37"/>
    <w:rsid w:val="00AF3333"/>
    <w:rsid w:val="00AF43A4"/>
    <w:rsid w:val="00AF468A"/>
    <w:rsid w:val="00AF5158"/>
    <w:rsid w:val="00AF5994"/>
    <w:rsid w:val="00AF5D75"/>
    <w:rsid w:val="00AF60E6"/>
    <w:rsid w:val="00AF67FF"/>
    <w:rsid w:val="00AF6DD7"/>
    <w:rsid w:val="00AF74B3"/>
    <w:rsid w:val="00AF76BF"/>
    <w:rsid w:val="00AF77CD"/>
    <w:rsid w:val="00B0043C"/>
    <w:rsid w:val="00B00FD7"/>
    <w:rsid w:val="00B01086"/>
    <w:rsid w:val="00B01428"/>
    <w:rsid w:val="00B0150E"/>
    <w:rsid w:val="00B01A34"/>
    <w:rsid w:val="00B02FD9"/>
    <w:rsid w:val="00B045D9"/>
    <w:rsid w:val="00B04962"/>
    <w:rsid w:val="00B04986"/>
    <w:rsid w:val="00B04C24"/>
    <w:rsid w:val="00B04CE2"/>
    <w:rsid w:val="00B04FEA"/>
    <w:rsid w:val="00B05069"/>
    <w:rsid w:val="00B06669"/>
    <w:rsid w:val="00B07136"/>
    <w:rsid w:val="00B07E29"/>
    <w:rsid w:val="00B101D0"/>
    <w:rsid w:val="00B11003"/>
    <w:rsid w:val="00B11E96"/>
    <w:rsid w:val="00B122C4"/>
    <w:rsid w:val="00B129EA"/>
    <w:rsid w:val="00B130A4"/>
    <w:rsid w:val="00B133D5"/>
    <w:rsid w:val="00B134FA"/>
    <w:rsid w:val="00B139E9"/>
    <w:rsid w:val="00B13A83"/>
    <w:rsid w:val="00B13E7B"/>
    <w:rsid w:val="00B146C1"/>
    <w:rsid w:val="00B14F07"/>
    <w:rsid w:val="00B15062"/>
    <w:rsid w:val="00B15183"/>
    <w:rsid w:val="00B151B0"/>
    <w:rsid w:val="00B15330"/>
    <w:rsid w:val="00B159DB"/>
    <w:rsid w:val="00B15E95"/>
    <w:rsid w:val="00B1650C"/>
    <w:rsid w:val="00B16970"/>
    <w:rsid w:val="00B17199"/>
    <w:rsid w:val="00B17347"/>
    <w:rsid w:val="00B1747C"/>
    <w:rsid w:val="00B2053A"/>
    <w:rsid w:val="00B20655"/>
    <w:rsid w:val="00B20ED1"/>
    <w:rsid w:val="00B20F2E"/>
    <w:rsid w:val="00B20F4D"/>
    <w:rsid w:val="00B2127D"/>
    <w:rsid w:val="00B215A7"/>
    <w:rsid w:val="00B21F1E"/>
    <w:rsid w:val="00B222E5"/>
    <w:rsid w:val="00B230FD"/>
    <w:rsid w:val="00B23B2B"/>
    <w:rsid w:val="00B23C79"/>
    <w:rsid w:val="00B2435A"/>
    <w:rsid w:val="00B2455A"/>
    <w:rsid w:val="00B24967"/>
    <w:rsid w:val="00B24AE4"/>
    <w:rsid w:val="00B24B90"/>
    <w:rsid w:val="00B26222"/>
    <w:rsid w:val="00B26D50"/>
    <w:rsid w:val="00B26E25"/>
    <w:rsid w:val="00B27048"/>
    <w:rsid w:val="00B271ED"/>
    <w:rsid w:val="00B273CB"/>
    <w:rsid w:val="00B27BC5"/>
    <w:rsid w:val="00B315E3"/>
    <w:rsid w:val="00B319BA"/>
    <w:rsid w:val="00B31C67"/>
    <w:rsid w:val="00B31CD8"/>
    <w:rsid w:val="00B327AE"/>
    <w:rsid w:val="00B32FC1"/>
    <w:rsid w:val="00B3364A"/>
    <w:rsid w:val="00B33BFF"/>
    <w:rsid w:val="00B34034"/>
    <w:rsid w:val="00B3443F"/>
    <w:rsid w:val="00B344EA"/>
    <w:rsid w:val="00B34CEF"/>
    <w:rsid w:val="00B34DA0"/>
    <w:rsid w:val="00B34FA8"/>
    <w:rsid w:val="00B355ED"/>
    <w:rsid w:val="00B3579F"/>
    <w:rsid w:val="00B357CF"/>
    <w:rsid w:val="00B357DA"/>
    <w:rsid w:val="00B35E35"/>
    <w:rsid w:val="00B35FE2"/>
    <w:rsid w:val="00B366F9"/>
    <w:rsid w:val="00B3728E"/>
    <w:rsid w:val="00B37643"/>
    <w:rsid w:val="00B377BA"/>
    <w:rsid w:val="00B37FB1"/>
    <w:rsid w:val="00B406B3"/>
    <w:rsid w:val="00B409C2"/>
    <w:rsid w:val="00B414F9"/>
    <w:rsid w:val="00B417B5"/>
    <w:rsid w:val="00B417C3"/>
    <w:rsid w:val="00B41A5D"/>
    <w:rsid w:val="00B42F37"/>
    <w:rsid w:val="00B435C7"/>
    <w:rsid w:val="00B43C20"/>
    <w:rsid w:val="00B43DFE"/>
    <w:rsid w:val="00B4402F"/>
    <w:rsid w:val="00B446D2"/>
    <w:rsid w:val="00B4490C"/>
    <w:rsid w:val="00B44E8F"/>
    <w:rsid w:val="00B46063"/>
    <w:rsid w:val="00B46623"/>
    <w:rsid w:val="00B46D48"/>
    <w:rsid w:val="00B46EA7"/>
    <w:rsid w:val="00B4742D"/>
    <w:rsid w:val="00B4777D"/>
    <w:rsid w:val="00B47BDE"/>
    <w:rsid w:val="00B503D8"/>
    <w:rsid w:val="00B50454"/>
    <w:rsid w:val="00B50A69"/>
    <w:rsid w:val="00B511F7"/>
    <w:rsid w:val="00B51A39"/>
    <w:rsid w:val="00B51E23"/>
    <w:rsid w:val="00B5293D"/>
    <w:rsid w:val="00B53646"/>
    <w:rsid w:val="00B54E3F"/>
    <w:rsid w:val="00B54E5A"/>
    <w:rsid w:val="00B553B0"/>
    <w:rsid w:val="00B55808"/>
    <w:rsid w:val="00B559D8"/>
    <w:rsid w:val="00B57126"/>
    <w:rsid w:val="00B574D2"/>
    <w:rsid w:val="00B5754C"/>
    <w:rsid w:val="00B57803"/>
    <w:rsid w:val="00B6034B"/>
    <w:rsid w:val="00B6062A"/>
    <w:rsid w:val="00B608FD"/>
    <w:rsid w:val="00B60F6E"/>
    <w:rsid w:val="00B6119A"/>
    <w:rsid w:val="00B6204E"/>
    <w:rsid w:val="00B623F9"/>
    <w:rsid w:val="00B62576"/>
    <w:rsid w:val="00B629A4"/>
    <w:rsid w:val="00B62CF2"/>
    <w:rsid w:val="00B6312F"/>
    <w:rsid w:val="00B6331D"/>
    <w:rsid w:val="00B6392F"/>
    <w:rsid w:val="00B63AD3"/>
    <w:rsid w:val="00B63C2F"/>
    <w:rsid w:val="00B64B85"/>
    <w:rsid w:val="00B64C1E"/>
    <w:rsid w:val="00B6512F"/>
    <w:rsid w:val="00B6542C"/>
    <w:rsid w:val="00B65B12"/>
    <w:rsid w:val="00B662EC"/>
    <w:rsid w:val="00B66998"/>
    <w:rsid w:val="00B67566"/>
    <w:rsid w:val="00B67814"/>
    <w:rsid w:val="00B67864"/>
    <w:rsid w:val="00B70A4B"/>
    <w:rsid w:val="00B714EF"/>
    <w:rsid w:val="00B714F7"/>
    <w:rsid w:val="00B715CE"/>
    <w:rsid w:val="00B72150"/>
    <w:rsid w:val="00B72583"/>
    <w:rsid w:val="00B72935"/>
    <w:rsid w:val="00B72DA2"/>
    <w:rsid w:val="00B72E31"/>
    <w:rsid w:val="00B72ED4"/>
    <w:rsid w:val="00B72F06"/>
    <w:rsid w:val="00B734E6"/>
    <w:rsid w:val="00B737AC"/>
    <w:rsid w:val="00B74A6C"/>
    <w:rsid w:val="00B74F4A"/>
    <w:rsid w:val="00B74F87"/>
    <w:rsid w:val="00B756BD"/>
    <w:rsid w:val="00B757EB"/>
    <w:rsid w:val="00B75855"/>
    <w:rsid w:val="00B75E01"/>
    <w:rsid w:val="00B75ECF"/>
    <w:rsid w:val="00B76408"/>
    <w:rsid w:val="00B764EC"/>
    <w:rsid w:val="00B76C13"/>
    <w:rsid w:val="00B775AB"/>
    <w:rsid w:val="00B776B1"/>
    <w:rsid w:val="00B77D11"/>
    <w:rsid w:val="00B8021F"/>
    <w:rsid w:val="00B80E34"/>
    <w:rsid w:val="00B80FE3"/>
    <w:rsid w:val="00B81250"/>
    <w:rsid w:val="00B8180D"/>
    <w:rsid w:val="00B81949"/>
    <w:rsid w:val="00B81C39"/>
    <w:rsid w:val="00B81DD3"/>
    <w:rsid w:val="00B82007"/>
    <w:rsid w:val="00B822BE"/>
    <w:rsid w:val="00B828AD"/>
    <w:rsid w:val="00B82B86"/>
    <w:rsid w:val="00B83A46"/>
    <w:rsid w:val="00B83DBD"/>
    <w:rsid w:val="00B83F4D"/>
    <w:rsid w:val="00B844E1"/>
    <w:rsid w:val="00B846EC"/>
    <w:rsid w:val="00B850C2"/>
    <w:rsid w:val="00B85298"/>
    <w:rsid w:val="00B85407"/>
    <w:rsid w:val="00B855F0"/>
    <w:rsid w:val="00B85D65"/>
    <w:rsid w:val="00B85FDE"/>
    <w:rsid w:val="00B85FE8"/>
    <w:rsid w:val="00B868A2"/>
    <w:rsid w:val="00B87F00"/>
    <w:rsid w:val="00B90D44"/>
    <w:rsid w:val="00B9108D"/>
    <w:rsid w:val="00B913C7"/>
    <w:rsid w:val="00B91891"/>
    <w:rsid w:val="00B91D1B"/>
    <w:rsid w:val="00B91F40"/>
    <w:rsid w:val="00B92498"/>
    <w:rsid w:val="00B926BA"/>
    <w:rsid w:val="00B92863"/>
    <w:rsid w:val="00B92A6B"/>
    <w:rsid w:val="00B92B1C"/>
    <w:rsid w:val="00B92F0E"/>
    <w:rsid w:val="00B93206"/>
    <w:rsid w:val="00B943AF"/>
    <w:rsid w:val="00B94678"/>
    <w:rsid w:val="00B95490"/>
    <w:rsid w:val="00B95491"/>
    <w:rsid w:val="00B95683"/>
    <w:rsid w:val="00B958CA"/>
    <w:rsid w:val="00B95C52"/>
    <w:rsid w:val="00B9606A"/>
    <w:rsid w:val="00B9697F"/>
    <w:rsid w:val="00B96A39"/>
    <w:rsid w:val="00B96B1F"/>
    <w:rsid w:val="00B97958"/>
    <w:rsid w:val="00B97ED9"/>
    <w:rsid w:val="00B97EFF"/>
    <w:rsid w:val="00BA0CE1"/>
    <w:rsid w:val="00BA0D86"/>
    <w:rsid w:val="00BA1F40"/>
    <w:rsid w:val="00BA2181"/>
    <w:rsid w:val="00BA24D5"/>
    <w:rsid w:val="00BA2723"/>
    <w:rsid w:val="00BA3A90"/>
    <w:rsid w:val="00BA3DF3"/>
    <w:rsid w:val="00BA436D"/>
    <w:rsid w:val="00BA56B3"/>
    <w:rsid w:val="00BA5855"/>
    <w:rsid w:val="00BA60C7"/>
    <w:rsid w:val="00BA69F6"/>
    <w:rsid w:val="00BA6AD1"/>
    <w:rsid w:val="00BB001A"/>
    <w:rsid w:val="00BB00D3"/>
    <w:rsid w:val="00BB0F51"/>
    <w:rsid w:val="00BB121F"/>
    <w:rsid w:val="00BB2129"/>
    <w:rsid w:val="00BB2824"/>
    <w:rsid w:val="00BB2A52"/>
    <w:rsid w:val="00BB3A9B"/>
    <w:rsid w:val="00BB3B41"/>
    <w:rsid w:val="00BB3DB7"/>
    <w:rsid w:val="00BB4C77"/>
    <w:rsid w:val="00BB6DC7"/>
    <w:rsid w:val="00BB775D"/>
    <w:rsid w:val="00BB79FF"/>
    <w:rsid w:val="00BB7D50"/>
    <w:rsid w:val="00BC0113"/>
    <w:rsid w:val="00BC02DC"/>
    <w:rsid w:val="00BC03D8"/>
    <w:rsid w:val="00BC0783"/>
    <w:rsid w:val="00BC0DE3"/>
    <w:rsid w:val="00BC0F70"/>
    <w:rsid w:val="00BC10AA"/>
    <w:rsid w:val="00BC10DA"/>
    <w:rsid w:val="00BC1869"/>
    <w:rsid w:val="00BC19F5"/>
    <w:rsid w:val="00BC1C0A"/>
    <w:rsid w:val="00BC25FD"/>
    <w:rsid w:val="00BC2A7E"/>
    <w:rsid w:val="00BC2CF4"/>
    <w:rsid w:val="00BC2CFF"/>
    <w:rsid w:val="00BC388F"/>
    <w:rsid w:val="00BC3B5E"/>
    <w:rsid w:val="00BC4835"/>
    <w:rsid w:val="00BC5207"/>
    <w:rsid w:val="00BC564F"/>
    <w:rsid w:val="00BC5E15"/>
    <w:rsid w:val="00BC6C0E"/>
    <w:rsid w:val="00BC71EC"/>
    <w:rsid w:val="00BC76AA"/>
    <w:rsid w:val="00BD0120"/>
    <w:rsid w:val="00BD0545"/>
    <w:rsid w:val="00BD091B"/>
    <w:rsid w:val="00BD0FFA"/>
    <w:rsid w:val="00BD1D83"/>
    <w:rsid w:val="00BD1E21"/>
    <w:rsid w:val="00BD21A8"/>
    <w:rsid w:val="00BD2561"/>
    <w:rsid w:val="00BD2AB7"/>
    <w:rsid w:val="00BD3BC2"/>
    <w:rsid w:val="00BD4670"/>
    <w:rsid w:val="00BD4839"/>
    <w:rsid w:val="00BD4CB1"/>
    <w:rsid w:val="00BD5318"/>
    <w:rsid w:val="00BD54C5"/>
    <w:rsid w:val="00BD5FE4"/>
    <w:rsid w:val="00BD61C1"/>
    <w:rsid w:val="00BD6678"/>
    <w:rsid w:val="00BD66D4"/>
    <w:rsid w:val="00BD67DD"/>
    <w:rsid w:val="00BD685C"/>
    <w:rsid w:val="00BD6B53"/>
    <w:rsid w:val="00BD7112"/>
    <w:rsid w:val="00BD797B"/>
    <w:rsid w:val="00BD7B60"/>
    <w:rsid w:val="00BD7DFD"/>
    <w:rsid w:val="00BE0583"/>
    <w:rsid w:val="00BE0AF1"/>
    <w:rsid w:val="00BE102E"/>
    <w:rsid w:val="00BE10C3"/>
    <w:rsid w:val="00BE161B"/>
    <w:rsid w:val="00BE1E5A"/>
    <w:rsid w:val="00BE1F42"/>
    <w:rsid w:val="00BE2040"/>
    <w:rsid w:val="00BE20D8"/>
    <w:rsid w:val="00BE24D8"/>
    <w:rsid w:val="00BE2BCC"/>
    <w:rsid w:val="00BE311E"/>
    <w:rsid w:val="00BE33B4"/>
    <w:rsid w:val="00BE33F6"/>
    <w:rsid w:val="00BE3413"/>
    <w:rsid w:val="00BE374E"/>
    <w:rsid w:val="00BE5669"/>
    <w:rsid w:val="00BE5C4C"/>
    <w:rsid w:val="00BE6001"/>
    <w:rsid w:val="00BE6128"/>
    <w:rsid w:val="00BE71BD"/>
    <w:rsid w:val="00BE7460"/>
    <w:rsid w:val="00BE7810"/>
    <w:rsid w:val="00BE7902"/>
    <w:rsid w:val="00BF0FD7"/>
    <w:rsid w:val="00BF15E1"/>
    <w:rsid w:val="00BF1DA6"/>
    <w:rsid w:val="00BF239D"/>
    <w:rsid w:val="00BF2551"/>
    <w:rsid w:val="00BF2AB7"/>
    <w:rsid w:val="00BF34E2"/>
    <w:rsid w:val="00BF3AD6"/>
    <w:rsid w:val="00BF3CD2"/>
    <w:rsid w:val="00BF5171"/>
    <w:rsid w:val="00BF5234"/>
    <w:rsid w:val="00BF5B09"/>
    <w:rsid w:val="00BF671C"/>
    <w:rsid w:val="00BF7AE7"/>
    <w:rsid w:val="00BF7CFC"/>
    <w:rsid w:val="00C0004D"/>
    <w:rsid w:val="00C003A6"/>
    <w:rsid w:val="00C00514"/>
    <w:rsid w:val="00C01291"/>
    <w:rsid w:val="00C01A20"/>
    <w:rsid w:val="00C01F90"/>
    <w:rsid w:val="00C022AD"/>
    <w:rsid w:val="00C023F8"/>
    <w:rsid w:val="00C02851"/>
    <w:rsid w:val="00C02A85"/>
    <w:rsid w:val="00C031EA"/>
    <w:rsid w:val="00C03E0D"/>
    <w:rsid w:val="00C04736"/>
    <w:rsid w:val="00C04D90"/>
    <w:rsid w:val="00C050EC"/>
    <w:rsid w:val="00C05B87"/>
    <w:rsid w:val="00C05FB0"/>
    <w:rsid w:val="00C06280"/>
    <w:rsid w:val="00C065B8"/>
    <w:rsid w:val="00C06D77"/>
    <w:rsid w:val="00C0755C"/>
    <w:rsid w:val="00C075C7"/>
    <w:rsid w:val="00C078BE"/>
    <w:rsid w:val="00C1034C"/>
    <w:rsid w:val="00C10784"/>
    <w:rsid w:val="00C11701"/>
    <w:rsid w:val="00C11FBF"/>
    <w:rsid w:val="00C12349"/>
    <w:rsid w:val="00C126A2"/>
    <w:rsid w:val="00C12794"/>
    <w:rsid w:val="00C12B6B"/>
    <w:rsid w:val="00C13135"/>
    <w:rsid w:val="00C1374F"/>
    <w:rsid w:val="00C1391B"/>
    <w:rsid w:val="00C13B8F"/>
    <w:rsid w:val="00C13F72"/>
    <w:rsid w:val="00C14396"/>
    <w:rsid w:val="00C1503C"/>
    <w:rsid w:val="00C153A9"/>
    <w:rsid w:val="00C15488"/>
    <w:rsid w:val="00C15A64"/>
    <w:rsid w:val="00C15C0A"/>
    <w:rsid w:val="00C15ECE"/>
    <w:rsid w:val="00C15F0F"/>
    <w:rsid w:val="00C15FD9"/>
    <w:rsid w:val="00C1635C"/>
    <w:rsid w:val="00C1641E"/>
    <w:rsid w:val="00C174E1"/>
    <w:rsid w:val="00C17A08"/>
    <w:rsid w:val="00C17FB7"/>
    <w:rsid w:val="00C20ABC"/>
    <w:rsid w:val="00C20D16"/>
    <w:rsid w:val="00C22249"/>
    <w:rsid w:val="00C22459"/>
    <w:rsid w:val="00C22C93"/>
    <w:rsid w:val="00C2307B"/>
    <w:rsid w:val="00C230E0"/>
    <w:rsid w:val="00C23288"/>
    <w:rsid w:val="00C23683"/>
    <w:rsid w:val="00C243C1"/>
    <w:rsid w:val="00C2474E"/>
    <w:rsid w:val="00C24B85"/>
    <w:rsid w:val="00C24F44"/>
    <w:rsid w:val="00C2502A"/>
    <w:rsid w:val="00C25425"/>
    <w:rsid w:val="00C25E0B"/>
    <w:rsid w:val="00C26459"/>
    <w:rsid w:val="00C26BE7"/>
    <w:rsid w:val="00C26D55"/>
    <w:rsid w:val="00C26FCA"/>
    <w:rsid w:val="00C276D6"/>
    <w:rsid w:val="00C2784A"/>
    <w:rsid w:val="00C27922"/>
    <w:rsid w:val="00C27B99"/>
    <w:rsid w:val="00C27E13"/>
    <w:rsid w:val="00C30648"/>
    <w:rsid w:val="00C30D9B"/>
    <w:rsid w:val="00C31665"/>
    <w:rsid w:val="00C317BF"/>
    <w:rsid w:val="00C31D10"/>
    <w:rsid w:val="00C31DF5"/>
    <w:rsid w:val="00C32B1E"/>
    <w:rsid w:val="00C32B41"/>
    <w:rsid w:val="00C32DB4"/>
    <w:rsid w:val="00C3320C"/>
    <w:rsid w:val="00C34C1D"/>
    <w:rsid w:val="00C3538F"/>
    <w:rsid w:val="00C35936"/>
    <w:rsid w:val="00C359C8"/>
    <w:rsid w:val="00C35CF3"/>
    <w:rsid w:val="00C35E28"/>
    <w:rsid w:val="00C35F38"/>
    <w:rsid w:val="00C3609F"/>
    <w:rsid w:val="00C36544"/>
    <w:rsid w:val="00C36B58"/>
    <w:rsid w:val="00C36E87"/>
    <w:rsid w:val="00C36F63"/>
    <w:rsid w:val="00C371E5"/>
    <w:rsid w:val="00C37FE2"/>
    <w:rsid w:val="00C40387"/>
    <w:rsid w:val="00C40C2B"/>
    <w:rsid w:val="00C41748"/>
    <w:rsid w:val="00C41B3D"/>
    <w:rsid w:val="00C42847"/>
    <w:rsid w:val="00C42A6B"/>
    <w:rsid w:val="00C43E12"/>
    <w:rsid w:val="00C43FA2"/>
    <w:rsid w:val="00C443B5"/>
    <w:rsid w:val="00C44C14"/>
    <w:rsid w:val="00C44D3E"/>
    <w:rsid w:val="00C44D86"/>
    <w:rsid w:val="00C4500D"/>
    <w:rsid w:val="00C459F8"/>
    <w:rsid w:val="00C45BC2"/>
    <w:rsid w:val="00C46283"/>
    <w:rsid w:val="00C46A83"/>
    <w:rsid w:val="00C471DB"/>
    <w:rsid w:val="00C473B6"/>
    <w:rsid w:val="00C47AF5"/>
    <w:rsid w:val="00C47D5F"/>
    <w:rsid w:val="00C47F0B"/>
    <w:rsid w:val="00C50079"/>
    <w:rsid w:val="00C50238"/>
    <w:rsid w:val="00C505C2"/>
    <w:rsid w:val="00C50B5A"/>
    <w:rsid w:val="00C51976"/>
    <w:rsid w:val="00C51DA6"/>
    <w:rsid w:val="00C51DC4"/>
    <w:rsid w:val="00C51F7A"/>
    <w:rsid w:val="00C5209D"/>
    <w:rsid w:val="00C52230"/>
    <w:rsid w:val="00C527B1"/>
    <w:rsid w:val="00C528D8"/>
    <w:rsid w:val="00C5292E"/>
    <w:rsid w:val="00C531E3"/>
    <w:rsid w:val="00C539E5"/>
    <w:rsid w:val="00C546AD"/>
    <w:rsid w:val="00C5558F"/>
    <w:rsid w:val="00C55AFD"/>
    <w:rsid w:val="00C56170"/>
    <w:rsid w:val="00C568AA"/>
    <w:rsid w:val="00C56938"/>
    <w:rsid w:val="00C56FC5"/>
    <w:rsid w:val="00C57106"/>
    <w:rsid w:val="00C5782D"/>
    <w:rsid w:val="00C57BB6"/>
    <w:rsid w:val="00C609D8"/>
    <w:rsid w:val="00C60B6E"/>
    <w:rsid w:val="00C6214A"/>
    <w:rsid w:val="00C62399"/>
    <w:rsid w:val="00C638F4"/>
    <w:rsid w:val="00C639A5"/>
    <w:rsid w:val="00C63ACF"/>
    <w:rsid w:val="00C63D74"/>
    <w:rsid w:val="00C64A36"/>
    <w:rsid w:val="00C6666E"/>
    <w:rsid w:val="00C6694A"/>
    <w:rsid w:val="00C66BD4"/>
    <w:rsid w:val="00C676C1"/>
    <w:rsid w:val="00C6777E"/>
    <w:rsid w:val="00C6794C"/>
    <w:rsid w:val="00C67E9D"/>
    <w:rsid w:val="00C706A1"/>
    <w:rsid w:val="00C71077"/>
    <w:rsid w:val="00C71FD5"/>
    <w:rsid w:val="00C7211D"/>
    <w:rsid w:val="00C7218D"/>
    <w:rsid w:val="00C72621"/>
    <w:rsid w:val="00C72B55"/>
    <w:rsid w:val="00C73127"/>
    <w:rsid w:val="00C732E6"/>
    <w:rsid w:val="00C742C8"/>
    <w:rsid w:val="00C746EF"/>
    <w:rsid w:val="00C74A30"/>
    <w:rsid w:val="00C74C1E"/>
    <w:rsid w:val="00C75506"/>
    <w:rsid w:val="00C757CA"/>
    <w:rsid w:val="00C75DA1"/>
    <w:rsid w:val="00C75FFC"/>
    <w:rsid w:val="00C760DB"/>
    <w:rsid w:val="00C767F4"/>
    <w:rsid w:val="00C77012"/>
    <w:rsid w:val="00C77D93"/>
    <w:rsid w:val="00C80DE2"/>
    <w:rsid w:val="00C8162B"/>
    <w:rsid w:val="00C81A2C"/>
    <w:rsid w:val="00C81C5E"/>
    <w:rsid w:val="00C81D3B"/>
    <w:rsid w:val="00C81ED0"/>
    <w:rsid w:val="00C81F49"/>
    <w:rsid w:val="00C822D9"/>
    <w:rsid w:val="00C823F9"/>
    <w:rsid w:val="00C82547"/>
    <w:rsid w:val="00C8260B"/>
    <w:rsid w:val="00C827E3"/>
    <w:rsid w:val="00C829C9"/>
    <w:rsid w:val="00C83321"/>
    <w:rsid w:val="00C83600"/>
    <w:rsid w:val="00C83784"/>
    <w:rsid w:val="00C8483B"/>
    <w:rsid w:val="00C84B6E"/>
    <w:rsid w:val="00C84DD9"/>
    <w:rsid w:val="00C84F46"/>
    <w:rsid w:val="00C851C9"/>
    <w:rsid w:val="00C8589B"/>
    <w:rsid w:val="00C85F1C"/>
    <w:rsid w:val="00C862D9"/>
    <w:rsid w:val="00C86327"/>
    <w:rsid w:val="00C869D8"/>
    <w:rsid w:val="00C86BC7"/>
    <w:rsid w:val="00C9031C"/>
    <w:rsid w:val="00C905CF"/>
    <w:rsid w:val="00C90D29"/>
    <w:rsid w:val="00C91152"/>
    <w:rsid w:val="00C91337"/>
    <w:rsid w:val="00C91520"/>
    <w:rsid w:val="00C91D16"/>
    <w:rsid w:val="00C92A53"/>
    <w:rsid w:val="00C92CF4"/>
    <w:rsid w:val="00C93180"/>
    <w:rsid w:val="00C9342C"/>
    <w:rsid w:val="00C936B9"/>
    <w:rsid w:val="00C93704"/>
    <w:rsid w:val="00C93E16"/>
    <w:rsid w:val="00C93E7A"/>
    <w:rsid w:val="00C94783"/>
    <w:rsid w:val="00C95132"/>
    <w:rsid w:val="00C95876"/>
    <w:rsid w:val="00C959F7"/>
    <w:rsid w:val="00C95BAA"/>
    <w:rsid w:val="00C964A1"/>
    <w:rsid w:val="00C96622"/>
    <w:rsid w:val="00C968F0"/>
    <w:rsid w:val="00C96D9D"/>
    <w:rsid w:val="00C9744D"/>
    <w:rsid w:val="00C9785D"/>
    <w:rsid w:val="00C978E6"/>
    <w:rsid w:val="00C97D05"/>
    <w:rsid w:val="00C97F89"/>
    <w:rsid w:val="00CA08DC"/>
    <w:rsid w:val="00CA0A74"/>
    <w:rsid w:val="00CA0AAD"/>
    <w:rsid w:val="00CA0FA9"/>
    <w:rsid w:val="00CA16B8"/>
    <w:rsid w:val="00CA1C48"/>
    <w:rsid w:val="00CA1E7A"/>
    <w:rsid w:val="00CA257F"/>
    <w:rsid w:val="00CA25FF"/>
    <w:rsid w:val="00CA34B9"/>
    <w:rsid w:val="00CA36CD"/>
    <w:rsid w:val="00CA384A"/>
    <w:rsid w:val="00CA4146"/>
    <w:rsid w:val="00CA4BBC"/>
    <w:rsid w:val="00CA5069"/>
    <w:rsid w:val="00CA5405"/>
    <w:rsid w:val="00CA5424"/>
    <w:rsid w:val="00CA5DBD"/>
    <w:rsid w:val="00CA5E2A"/>
    <w:rsid w:val="00CA5ED9"/>
    <w:rsid w:val="00CA6389"/>
    <w:rsid w:val="00CA6716"/>
    <w:rsid w:val="00CA6E79"/>
    <w:rsid w:val="00CA785A"/>
    <w:rsid w:val="00CA79A9"/>
    <w:rsid w:val="00CA7D45"/>
    <w:rsid w:val="00CB0460"/>
    <w:rsid w:val="00CB173D"/>
    <w:rsid w:val="00CB1F73"/>
    <w:rsid w:val="00CB2157"/>
    <w:rsid w:val="00CB2468"/>
    <w:rsid w:val="00CB2E16"/>
    <w:rsid w:val="00CB3A93"/>
    <w:rsid w:val="00CB4BDD"/>
    <w:rsid w:val="00CB4F06"/>
    <w:rsid w:val="00CB5206"/>
    <w:rsid w:val="00CB5DD6"/>
    <w:rsid w:val="00CB72D2"/>
    <w:rsid w:val="00CB7CD4"/>
    <w:rsid w:val="00CC05BC"/>
    <w:rsid w:val="00CC07F8"/>
    <w:rsid w:val="00CC109D"/>
    <w:rsid w:val="00CC11D0"/>
    <w:rsid w:val="00CC15BC"/>
    <w:rsid w:val="00CC1F68"/>
    <w:rsid w:val="00CC2631"/>
    <w:rsid w:val="00CC28D5"/>
    <w:rsid w:val="00CC2CF3"/>
    <w:rsid w:val="00CC3108"/>
    <w:rsid w:val="00CC32C7"/>
    <w:rsid w:val="00CC3995"/>
    <w:rsid w:val="00CC3CA9"/>
    <w:rsid w:val="00CC413A"/>
    <w:rsid w:val="00CC4674"/>
    <w:rsid w:val="00CC4723"/>
    <w:rsid w:val="00CC481E"/>
    <w:rsid w:val="00CC5A34"/>
    <w:rsid w:val="00CC5BE4"/>
    <w:rsid w:val="00CC5E17"/>
    <w:rsid w:val="00CC62D6"/>
    <w:rsid w:val="00CC6B67"/>
    <w:rsid w:val="00CC6DE9"/>
    <w:rsid w:val="00CC7656"/>
    <w:rsid w:val="00CC7978"/>
    <w:rsid w:val="00CC7D60"/>
    <w:rsid w:val="00CD093B"/>
    <w:rsid w:val="00CD0AAA"/>
    <w:rsid w:val="00CD0C5B"/>
    <w:rsid w:val="00CD1223"/>
    <w:rsid w:val="00CD1253"/>
    <w:rsid w:val="00CD149B"/>
    <w:rsid w:val="00CD1E03"/>
    <w:rsid w:val="00CD1EA0"/>
    <w:rsid w:val="00CD2026"/>
    <w:rsid w:val="00CD2EFE"/>
    <w:rsid w:val="00CD2FD1"/>
    <w:rsid w:val="00CD30A6"/>
    <w:rsid w:val="00CD3294"/>
    <w:rsid w:val="00CD32B7"/>
    <w:rsid w:val="00CD3635"/>
    <w:rsid w:val="00CD3738"/>
    <w:rsid w:val="00CD38B3"/>
    <w:rsid w:val="00CD3BE4"/>
    <w:rsid w:val="00CD4073"/>
    <w:rsid w:val="00CD45D9"/>
    <w:rsid w:val="00CD47AB"/>
    <w:rsid w:val="00CD4846"/>
    <w:rsid w:val="00CD4A63"/>
    <w:rsid w:val="00CD4B54"/>
    <w:rsid w:val="00CD5184"/>
    <w:rsid w:val="00CD546D"/>
    <w:rsid w:val="00CD6EEC"/>
    <w:rsid w:val="00CD73AE"/>
    <w:rsid w:val="00CD748D"/>
    <w:rsid w:val="00CD7607"/>
    <w:rsid w:val="00CD7772"/>
    <w:rsid w:val="00CD78F1"/>
    <w:rsid w:val="00CE0353"/>
    <w:rsid w:val="00CE0497"/>
    <w:rsid w:val="00CE050C"/>
    <w:rsid w:val="00CE0F64"/>
    <w:rsid w:val="00CE1850"/>
    <w:rsid w:val="00CE1857"/>
    <w:rsid w:val="00CE1B32"/>
    <w:rsid w:val="00CE1BBA"/>
    <w:rsid w:val="00CE1E54"/>
    <w:rsid w:val="00CE1FCF"/>
    <w:rsid w:val="00CE27F8"/>
    <w:rsid w:val="00CE2EBC"/>
    <w:rsid w:val="00CE3D14"/>
    <w:rsid w:val="00CE415C"/>
    <w:rsid w:val="00CE45A2"/>
    <w:rsid w:val="00CE555C"/>
    <w:rsid w:val="00CE5614"/>
    <w:rsid w:val="00CE577E"/>
    <w:rsid w:val="00CE59C4"/>
    <w:rsid w:val="00CE5D7A"/>
    <w:rsid w:val="00CE5EBC"/>
    <w:rsid w:val="00CE63A4"/>
    <w:rsid w:val="00CE658E"/>
    <w:rsid w:val="00CE7134"/>
    <w:rsid w:val="00CE76FE"/>
    <w:rsid w:val="00CE78BD"/>
    <w:rsid w:val="00CE7B50"/>
    <w:rsid w:val="00CF007F"/>
    <w:rsid w:val="00CF00BB"/>
    <w:rsid w:val="00CF0275"/>
    <w:rsid w:val="00CF0BC0"/>
    <w:rsid w:val="00CF0C8C"/>
    <w:rsid w:val="00CF12CA"/>
    <w:rsid w:val="00CF14F7"/>
    <w:rsid w:val="00CF1D4F"/>
    <w:rsid w:val="00CF26E1"/>
    <w:rsid w:val="00CF321E"/>
    <w:rsid w:val="00CF3335"/>
    <w:rsid w:val="00CF3819"/>
    <w:rsid w:val="00CF3BAA"/>
    <w:rsid w:val="00CF3CAC"/>
    <w:rsid w:val="00CF4657"/>
    <w:rsid w:val="00CF4A9C"/>
    <w:rsid w:val="00CF4B42"/>
    <w:rsid w:val="00CF5109"/>
    <w:rsid w:val="00CF5510"/>
    <w:rsid w:val="00CF5590"/>
    <w:rsid w:val="00CF5D06"/>
    <w:rsid w:val="00CF5D17"/>
    <w:rsid w:val="00CF60FC"/>
    <w:rsid w:val="00CF672F"/>
    <w:rsid w:val="00CF676B"/>
    <w:rsid w:val="00CF6D2A"/>
    <w:rsid w:val="00CF70D7"/>
    <w:rsid w:val="00CF73E4"/>
    <w:rsid w:val="00CF7858"/>
    <w:rsid w:val="00D00717"/>
    <w:rsid w:val="00D012DC"/>
    <w:rsid w:val="00D01390"/>
    <w:rsid w:val="00D016AC"/>
    <w:rsid w:val="00D0192A"/>
    <w:rsid w:val="00D024FE"/>
    <w:rsid w:val="00D02C16"/>
    <w:rsid w:val="00D030EE"/>
    <w:rsid w:val="00D035DF"/>
    <w:rsid w:val="00D04467"/>
    <w:rsid w:val="00D04B32"/>
    <w:rsid w:val="00D04BC5"/>
    <w:rsid w:val="00D04C4B"/>
    <w:rsid w:val="00D05013"/>
    <w:rsid w:val="00D054A1"/>
    <w:rsid w:val="00D05939"/>
    <w:rsid w:val="00D05D89"/>
    <w:rsid w:val="00D05F18"/>
    <w:rsid w:val="00D06193"/>
    <w:rsid w:val="00D065BE"/>
    <w:rsid w:val="00D067F5"/>
    <w:rsid w:val="00D06D41"/>
    <w:rsid w:val="00D06D99"/>
    <w:rsid w:val="00D070C1"/>
    <w:rsid w:val="00D0761A"/>
    <w:rsid w:val="00D10852"/>
    <w:rsid w:val="00D118A2"/>
    <w:rsid w:val="00D118A4"/>
    <w:rsid w:val="00D123D6"/>
    <w:rsid w:val="00D1265E"/>
    <w:rsid w:val="00D1266C"/>
    <w:rsid w:val="00D12CB3"/>
    <w:rsid w:val="00D13194"/>
    <w:rsid w:val="00D1352B"/>
    <w:rsid w:val="00D13565"/>
    <w:rsid w:val="00D13E24"/>
    <w:rsid w:val="00D14696"/>
    <w:rsid w:val="00D14AD7"/>
    <w:rsid w:val="00D151BB"/>
    <w:rsid w:val="00D153F9"/>
    <w:rsid w:val="00D154A0"/>
    <w:rsid w:val="00D154F1"/>
    <w:rsid w:val="00D1550D"/>
    <w:rsid w:val="00D15536"/>
    <w:rsid w:val="00D155C3"/>
    <w:rsid w:val="00D1583E"/>
    <w:rsid w:val="00D15BA4"/>
    <w:rsid w:val="00D15E17"/>
    <w:rsid w:val="00D165E8"/>
    <w:rsid w:val="00D1663C"/>
    <w:rsid w:val="00D16BC4"/>
    <w:rsid w:val="00D171F1"/>
    <w:rsid w:val="00D207BB"/>
    <w:rsid w:val="00D21042"/>
    <w:rsid w:val="00D21209"/>
    <w:rsid w:val="00D223BF"/>
    <w:rsid w:val="00D223C3"/>
    <w:rsid w:val="00D225A8"/>
    <w:rsid w:val="00D229AF"/>
    <w:rsid w:val="00D22AEA"/>
    <w:rsid w:val="00D22D8C"/>
    <w:rsid w:val="00D22DF6"/>
    <w:rsid w:val="00D230DC"/>
    <w:rsid w:val="00D2352C"/>
    <w:rsid w:val="00D23A58"/>
    <w:rsid w:val="00D23A6E"/>
    <w:rsid w:val="00D23BE1"/>
    <w:rsid w:val="00D23FA2"/>
    <w:rsid w:val="00D24A65"/>
    <w:rsid w:val="00D2511D"/>
    <w:rsid w:val="00D255AE"/>
    <w:rsid w:val="00D2692D"/>
    <w:rsid w:val="00D26B5F"/>
    <w:rsid w:val="00D26D45"/>
    <w:rsid w:val="00D27A7B"/>
    <w:rsid w:val="00D27FFE"/>
    <w:rsid w:val="00D307A3"/>
    <w:rsid w:val="00D30E4E"/>
    <w:rsid w:val="00D30E9C"/>
    <w:rsid w:val="00D31310"/>
    <w:rsid w:val="00D3167B"/>
    <w:rsid w:val="00D31CC6"/>
    <w:rsid w:val="00D324D3"/>
    <w:rsid w:val="00D3258E"/>
    <w:rsid w:val="00D32974"/>
    <w:rsid w:val="00D34129"/>
    <w:rsid w:val="00D342A2"/>
    <w:rsid w:val="00D34AE2"/>
    <w:rsid w:val="00D35107"/>
    <w:rsid w:val="00D3546A"/>
    <w:rsid w:val="00D35694"/>
    <w:rsid w:val="00D36756"/>
    <w:rsid w:val="00D378F3"/>
    <w:rsid w:val="00D37DFA"/>
    <w:rsid w:val="00D4060E"/>
    <w:rsid w:val="00D41262"/>
    <w:rsid w:val="00D412E6"/>
    <w:rsid w:val="00D41EA4"/>
    <w:rsid w:val="00D42002"/>
    <w:rsid w:val="00D42103"/>
    <w:rsid w:val="00D4236D"/>
    <w:rsid w:val="00D428B6"/>
    <w:rsid w:val="00D42A4D"/>
    <w:rsid w:val="00D42F11"/>
    <w:rsid w:val="00D42F46"/>
    <w:rsid w:val="00D4365C"/>
    <w:rsid w:val="00D44285"/>
    <w:rsid w:val="00D44800"/>
    <w:rsid w:val="00D44DBE"/>
    <w:rsid w:val="00D44E05"/>
    <w:rsid w:val="00D44FC9"/>
    <w:rsid w:val="00D45085"/>
    <w:rsid w:val="00D45669"/>
    <w:rsid w:val="00D458B4"/>
    <w:rsid w:val="00D458DB"/>
    <w:rsid w:val="00D4638C"/>
    <w:rsid w:val="00D46A65"/>
    <w:rsid w:val="00D46BF5"/>
    <w:rsid w:val="00D46D1A"/>
    <w:rsid w:val="00D47318"/>
    <w:rsid w:val="00D477EE"/>
    <w:rsid w:val="00D5047D"/>
    <w:rsid w:val="00D50B80"/>
    <w:rsid w:val="00D50D04"/>
    <w:rsid w:val="00D50FCD"/>
    <w:rsid w:val="00D5147D"/>
    <w:rsid w:val="00D51D71"/>
    <w:rsid w:val="00D521BD"/>
    <w:rsid w:val="00D52E57"/>
    <w:rsid w:val="00D531B4"/>
    <w:rsid w:val="00D5404B"/>
    <w:rsid w:val="00D5456D"/>
    <w:rsid w:val="00D54800"/>
    <w:rsid w:val="00D548DC"/>
    <w:rsid w:val="00D54968"/>
    <w:rsid w:val="00D54AB8"/>
    <w:rsid w:val="00D56551"/>
    <w:rsid w:val="00D56CCE"/>
    <w:rsid w:val="00D56E8F"/>
    <w:rsid w:val="00D57050"/>
    <w:rsid w:val="00D571FF"/>
    <w:rsid w:val="00D5754E"/>
    <w:rsid w:val="00D57FAA"/>
    <w:rsid w:val="00D57FC5"/>
    <w:rsid w:val="00D603FD"/>
    <w:rsid w:val="00D6055A"/>
    <w:rsid w:val="00D6115C"/>
    <w:rsid w:val="00D61243"/>
    <w:rsid w:val="00D6172C"/>
    <w:rsid w:val="00D6174B"/>
    <w:rsid w:val="00D61D56"/>
    <w:rsid w:val="00D624B8"/>
    <w:rsid w:val="00D63143"/>
    <w:rsid w:val="00D63C70"/>
    <w:rsid w:val="00D65106"/>
    <w:rsid w:val="00D6539D"/>
    <w:rsid w:val="00D65797"/>
    <w:rsid w:val="00D65E88"/>
    <w:rsid w:val="00D66741"/>
    <w:rsid w:val="00D66980"/>
    <w:rsid w:val="00D66ADA"/>
    <w:rsid w:val="00D66E89"/>
    <w:rsid w:val="00D67FAA"/>
    <w:rsid w:val="00D704C9"/>
    <w:rsid w:val="00D71005"/>
    <w:rsid w:val="00D71E45"/>
    <w:rsid w:val="00D72274"/>
    <w:rsid w:val="00D72523"/>
    <w:rsid w:val="00D7304A"/>
    <w:rsid w:val="00D732FA"/>
    <w:rsid w:val="00D73575"/>
    <w:rsid w:val="00D7459F"/>
    <w:rsid w:val="00D7545A"/>
    <w:rsid w:val="00D7554D"/>
    <w:rsid w:val="00D76435"/>
    <w:rsid w:val="00D76EB4"/>
    <w:rsid w:val="00D773BE"/>
    <w:rsid w:val="00D77E35"/>
    <w:rsid w:val="00D8059C"/>
    <w:rsid w:val="00D80764"/>
    <w:rsid w:val="00D80CE9"/>
    <w:rsid w:val="00D814D5"/>
    <w:rsid w:val="00D81E86"/>
    <w:rsid w:val="00D81EDC"/>
    <w:rsid w:val="00D82243"/>
    <w:rsid w:val="00D83144"/>
    <w:rsid w:val="00D8344B"/>
    <w:rsid w:val="00D835A9"/>
    <w:rsid w:val="00D83907"/>
    <w:rsid w:val="00D8396F"/>
    <w:rsid w:val="00D83CBA"/>
    <w:rsid w:val="00D84543"/>
    <w:rsid w:val="00D8466F"/>
    <w:rsid w:val="00D847C6"/>
    <w:rsid w:val="00D849C1"/>
    <w:rsid w:val="00D84CA8"/>
    <w:rsid w:val="00D84D2A"/>
    <w:rsid w:val="00D853D2"/>
    <w:rsid w:val="00D85515"/>
    <w:rsid w:val="00D85554"/>
    <w:rsid w:val="00D859DD"/>
    <w:rsid w:val="00D8607C"/>
    <w:rsid w:val="00D86274"/>
    <w:rsid w:val="00D8657D"/>
    <w:rsid w:val="00D8670A"/>
    <w:rsid w:val="00D876DC"/>
    <w:rsid w:val="00D87789"/>
    <w:rsid w:val="00D87FD8"/>
    <w:rsid w:val="00D90201"/>
    <w:rsid w:val="00D90835"/>
    <w:rsid w:val="00D90B1F"/>
    <w:rsid w:val="00D90E41"/>
    <w:rsid w:val="00D90FAF"/>
    <w:rsid w:val="00D9151F"/>
    <w:rsid w:val="00D91540"/>
    <w:rsid w:val="00D92612"/>
    <w:rsid w:val="00D92F6D"/>
    <w:rsid w:val="00D93104"/>
    <w:rsid w:val="00D93514"/>
    <w:rsid w:val="00D9353D"/>
    <w:rsid w:val="00D948F7"/>
    <w:rsid w:val="00D94B52"/>
    <w:rsid w:val="00D953FB"/>
    <w:rsid w:val="00D95A09"/>
    <w:rsid w:val="00D95B9A"/>
    <w:rsid w:val="00D95BF7"/>
    <w:rsid w:val="00D96A19"/>
    <w:rsid w:val="00D96A5B"/>
    <w:rsid w:val="00D96BCA"/>
    <w:rsid w:val="00D96E51"/>
    <w:rsid w:val="00D9765B"/>
    <w:rsid w:val="00D97A90"/>
    <w:rsid w:val="00D97B28"/>
    <w:rsid w:val="00D97BAA"/>
    <w:rsid w:val="00D97BCC"/>
    <w:rsid w:val="00D97E0C"/>
    <w:rsid w:val="00D97FE4"/>
    <w:rsid w:val="00DA040F"/>
    <w:rsid w:val="00DA10E2"/>
    <w:rsid w:val="00DA133D"/>
    <w:rsid w:val="00DA1449"/>
    <w:rsid w:val="00DA1ECA"/>
    <w:rsid w:val="00DA1FCD"/>
    <w:rsid w:val="00DA2E2B"/>
    <w:rsid w:val="00DA32F8"/>
    <w:rsid w:val="00DA337D"/>
    <w:rsid w:val="00DA344D"/>
    <w:rsid w:val="00DA350A"/>
    <w:rsid w:val="00DA3528"/>
    <w:rsid w:val="00DA485D"/>
    <w:rsid w:val="00DA4C3C"/>
    <w:rsid w:val="00DA4E2B"/>
    <w:rsid w:val="00DA5B0A"/>
    <w:rsid w:val="00DA5E01"/>
    <w:rsid w:val="00DA644D"/>
    <w:rsid w:val="00DA69E0"/>
    <w:rsid w:val="00DA71CF"/>
    <w:rsid w:val="00DA7518"/>
    <w:rsid w:val="00DA78A4"/>
    <w:rsid w:val="00DA7DB7"/>
    <w:rsid w:val="00DB02CA"/>
    <w:rsid w:val="00DB062F"/>
    <w:rsid w:val="00DB0686"/>
    <w:rsid w:val="00DB11BA"/>
    <w:rsid w:val="00DB173F"/>
    <w:rsid w:val="00DB2157"/>
    <w:rsid w:val="00DB22C0"/>
    <w:rsid w:val="00DB23F5"/>
    <w:rsid w:val="00DB2973"/>
    <w:rsid w:val="00DB3516"/>
    <w:rsid w:val="00DB37DD"/>
    <w:rsid w:val="00DB3C74"/>
    <w:rsid w:val="00DB3DD3"/>
    <w:rsid w:val="00DB4B74"/>
    <w:rsid w:val="00DB4C1D"/>
    <w:rsid w:val="00DB53FF"/>
    <w:rsid w:val="00DB5522"/>
    <w:rsid w:val="00DB5641"/>
    <w:rsid w:val="00DB5B41"/>
    <w:rsid w:val="00DB605A"/>
    <w:rsid w:val="00DB6AE2"/>
    <w:rsid w:val="00DB6FBA"/>
    <w:rsid w:val="00DB704C"/>
    <w:rsid w:val="00DB757C"/>
    <w:rsid w:val="00DB7656"/>
    <w:rsid w:val="00DC06B0"/>
    <w:rsid w:val="00DC1E27"/>
    <w:rsid w:val="00DC2348"/>
    <w:rsid w:val="00DC24DC"/>
    <w:rsid w:val="00DC3993"/>
    <w:rsid w:val="00DC4044"/>
    <w:rsid w:val="00DC408F"/>
    <w:rsid w:val="00DC458C"/>
    <w:rsid w:val="00DC495B"/>
    <w:rsid w:val="00DC4D7A"/>
    <w:rsid w:val="00DC4E85"/>
    <w:rsid w:val="00DC5054"/>
    <w:rsid w:val="00DC578C"/>
    <w:rsid w:val="00DC57DB"/>
    <w:rsid w:val="00DC6269"/>
    <w:rsid w:val="00DC6E86"/>
    <w:rsid w:val="00DC6FC7"/>
    <w:rsid w:val="00DC7484"/>
    <w:rsid w:val="00DD0562"/>
    <w:rsid w:val="00DD08FB"/>
    <w:rsid w:val="00DD0DA8"/>
    <w:rsid w:val="00DD1266"/>
    <w:rsid w:val="00DD1629"/>
    <w:rsid w:val="00DD1819"/>
    <w:rsid w:val="00DD1C02"/>
    <w:rsid w:val="00DD1DA9"/>
    <w:rsid w:val="00DD20E8"/>
    <w:rsid w:val="00DD213E"/>
    <w:rsid w:val="00DD2993"/>
    <w:rsid w:val="00DD2A6C"/>
    <w:rsid w:val="00DD2D84"/>
    <w:rsid w:val="00DD2DC1"/>
    <w:rsid w:val="00DD2E13"/>
    <w:rsid w:val="00DD3061"/>
    <w:rsid w:val="00DD30D2"/>
    <w:rsid w:val="00DD3BE2"/>
    <w:rsid w:val="00DD3C63"/>
    <w:rsid w:val="00DD43DA"/>
    <w:rsid w:val="00DD5633"/>
    <w:rsid w:val="00DD5D5F"/>
    <w:rsid w:val="00DD69DA"/>
    <w:rsid w:val="00DE0191"/>
    <w:rsid w:val="00DE07B5"/>
    <w:rsid w:val="00DE0A8C"/>
    <w:rsid w:val="00DE0B39"/>
    <w:rsid w:val="00DE125B"/>
    <w:rsid w:val="00DE13F9"/>
    <w:rsid w:val="00DE1469"/>
    <w:rsid w:val="00DE14B8"/>
    <w:rsid w:val="00DE187E"/>
    <w:rsid w:val="00DE3161"/>
    <w:rsid w:val="00DE39A5"/>
    <w:rsid w:val="00DE40E2"/>
    <w:rsid w:val="00DE4477"/>
    <w:rsid w:val="00DE4A25"/>
    <w:rsid w:val="00DE54C8"/>
    <w:rsid w:val="00DE605F"/>
    <w:rsid w:val="00DE6146"/>
    <w:rsid w:val="00DE678C"/>
    <w:rsid w:val="00DE7A68"/>
    <w:rsid w:val="00DE7B01"/>
    <w:rsid w:val="00DE7FD9"/>
    <w:rsid w:val="00DF04FB"/>
    <w:rsid w:val="00DF052C"/>
    <w:rsid w:val="00DF080C"/>
    <w:rsid w:val="00DF09CA"/>
    <w:rsid w:val="00DF1AC5"/>
    <w:rsid w:val="00DF1C0C"/>
    <w:rsid w:val="00DF2246"/>
    <w:rsid w:val="00DF2718"/>
    <w:rsid w:val="00DF2A7C"/>
    <w:rsid w:val="00DF30B6"/>
    <w:rsid w:val="00DF312E"/>
    <w:rsid w:val="00DF3388"/>
    <w:rsid w:val="00DF35F8"/>
    <w:rsid w:val="00DF3A7F"/>
    <w:rsid w:val="00DF3D09"/>
    <w:rsid w:val="00DF3FA5"/>
    <w:rsid w:val="00DF3FE7"/>
    <w:rsid w:val="00DF40BA"/>
    <w:rsid w:val="00DF441A"/>
    <w:rsid w:val="00DF451A"/>
    <w:rsid w:val="00DF5CB0"/>
    <w:rsid w:val="00DF6349"/>
    <w:rsid w:val="00DF64E4"/>
    <w:rsid w:val="00DF7AB4"/>
    <w:rsid w:val="00DF7BE3"/>
    <w:rsid w:val="00E002B5"/>
    <w:rsid w:val="00E00DF4"/>
    <w:rsid w:val="00E00F94"/>
    <w:rsid w:val="00E0127E"/>
    <w:rsid w:val="00E0253E"/>
    <w:rsid w:val="00E032BC"/>
    <w:rsid w:val="00E0335E"/>
    <w:rsid w:val="00E03E8C"/>
    <w:rsid w:val="00E03F59"/>
    <w:rsid w:val="00E0424C"/>
    <w:rsid w:val="00E050D9"/>
    <w:rsid w:val="00E05C47"/>
    <w:rsid w:val="00E06C38"/>
    <w:rsid w:val="00E06FEB"/>
    <w:rsid w:val="00E074CB"/>
    <w:rsid w:val="00E1005C"/>
    <w:rsid w:val="00E100F2"/>
    <w:rsid w:val="00E101C2"/>
    <w:rsid w:val="00E102DF"/>
    <w:rsid w:val="00E105CC"/>
    <w:rsid w:val="00E1069E"/>
    <w:rsid w:val="00E11213"/>
    <w:rsid w:val="00E11432"/>
    <w:rsid w:val="00E1144A"/>
    <w:rsid w:val="00E11857"/>
    <w:rsid w:val="00E11AAF"/>
    <w:rsid w:val="00E11AF8"/>
    <w:rsid w:val="00E11E88"/>
    <w:rsid w:val="00E12034"/>
    <w:rsid w:val="00E122D4"/>
    <w:rsid w:val="00E12371"/>
    <w:rsid w:val="00E12648"/>
    <w:rsid w:val="00E13B7A"/>
    <w:rsid w:val="00E1412F"/>
    <w:rsid w:val="00E1481C"/>
    <w:rsid w:val="00E150AE"/>
    <w:rsid w:val="00E154EB"/>
    <w:rsid w:val="00E15813"/>
    <w:rsid w:val="00E159B1"/>
    <w:rsid w:val="00E15F6E"/>
    <w:rsid w:val="00E169D0"/>
    <w:rsid w:val="00E16EA1"/>
    <w:rsid w:val="00E16F77"/>
    <w:rsid w:val="00E17881"/>
    <w:rsid w:val="00E2026E"/>
    <w:rsid w:val="00E20BBC"/>
    <w:rsid w:val="00E20C28"/>
    <w:rsid w:val="00E20D65"/>
    <w:rsid w:val="00E20D72"/>
    <w:rsid w:val="00E21C91"/>
    <w:rsid w:val="00E21CB3"/>
    <w:rsid w:val="00E222A3"/>
    <w:rsid w:val="00E22FBF"/>
    <w:rsid w:val="00E232E7"/>
    <w:rsid w:val="00E24329"/>
    <w:rsid w:val="00E243BA"/>
    <w:rsid w:val="00E24710"/>
    <w:rsid w:val="00E248EB"/>
    <w:rsid w:val="00E24CDF"/>
    <w:rsid w:val="00E24D61"/>
    <w:rsid w:val="00E24FA2"/>
    <w:rsid w:val="00E2504F"/>
    <w:rsid w:val="00E25081"/>
    <w:rsid w:val="00E2518A"/>
    <w:rsid w:val="00E25EBB"/>
    <w:rsid w:val="00E26382"/>
    <w:rsid w:val="00E26E9C"/>
    <w:rsid w:val="00E273E1"/>
    <w:rsid w:val="00E27A65"/>
    <w:rsid w:val="00E300DF"/>
    <w:rsid w:val="00E3025A"/>
    <w:rsid w:val="00E30A71"/>
    <w:rsid w:val="00E30D36"/>
    <w:rsid w:val="00E30E02"/>
    <w:rsid w:val="00E317EA"/>
    <w:rsid w:val="00E32482"/>
    <w:rsid w:val="00E32BD6"/>
    <w:rsid w:val="00E32EBE"/>
    <w:rsid w:val="00E33308"/>
    <w:rsid w:val="00E333FF"/>
    <w:rsid w:val="00E33B8D"/>
    <w:rsid w:val="00E33BD6"/>
    <w:rsid w:val="00E347B8"/>
    <w:rsid w:val="00E35D4E"/>
    <w:rsid w:val="00E35E1E"/>
    <w:rsid w:val="00E36C42"/>
    <w:rsid w:val="00E36C50"/>
    <w:rsid w:val="00E370C5"/>
    <w:rsid w:val="00E37816"/>
    <w:rsid w:val="00E37CCA"/>
    <w:rsid w:val="00E401CE"/>
    <w:rsid w:val="00E411E8"/>
    <w:rsid w:val="00E41551"/>
    <w:rsid w:val="00E4179A"/>
    <w:rsid w:val="00E419BB"/>
    <w:rsid w:val="00E41BD1"/>
    <w:rsid w:val="00E41CB3"/>
    <w:rsid w:val="00E41ED8"/>
    <w:rsid w:val="00E4269D"/>
    <w:rsid w:val="00E426E0"/>
    <w:rsid w:val="00E43252"/>
    <w:rsid w:val="00E434BD"/>
    <w:rsid w:val="00E437C5"/>
    <w:rsid w:val="00E4388E"/>
    <w:rsid w:val="00E4486F"/>
    <w:rsid w:val="00E44D88"/>
    <w:rsid w:val="00E45776"/>
    <w:rsid w:val="00E46183"/>
    <w:rsid w:val="00E46A03"/>
    <w:rsid w:val="00E46F1D"/>
    <w:rsid w:val="00E472C9"/>
    <w:rsid w:val="00E473F2"/>
    <w:rsid w:val="00E47E6A"/>
    <w:rsid w:val="00E47F4A"/>
    <w:rsid w:val="00E500EA"/>
    <w:rsid w:val="00E501B1"/>
    <w:rsid w:val="00E506D9"/>
    <w:rsid w:val="00E50820"/>
    <w:rsid w:val="00E51436"/>
    <w:rsid w:val="00E51688"/>
    <w:rsid w:val="00E51D78"/>
    <w:rsid w:val="00E52730"/>
    <w:rsid w:val="00E5381C"/>
    <w:rsid w:val="00E54BC0"/>
    <w:rsid w:val="00E54E75"/>
    <w:rsid w:val="00E55437"/>
    <w:rsid w:val="00E56D1F"/>
    <w:rsid w:val="00E60143"/>
    <w:rsid w:val="00E60D37"/>
    <w:rsid w:val="00E612AA"/>
    <w:rsid w:val="00E6133E"/>
    <w:rsid w:val="00E616E5"/>
    <w:rsid w:val="00E619AA"/>
    <w:rsid w:val="00E61A6F"/>
    <w:rsid w:val="00E62623"/>
    <w:rsid w:val="00E62BDB"/>
    <w:rsid w:val="00E62F5F"/>
    <w:rsid w:val="00E63332"/>
    <w:rsid w:val="00E63FB3"/>
    <w:rsid w:val="00E640E2"/>
    <w:rsid w:val="00E641EA"/>
    <w:rsid w:val="00E645F1"/>
    <w:rsid w:val="00E64F22"/>
    <w:rsid w:val="00E65140"/>
    <w:rsid w:val="00E65635"/>
    <w:rsid w:val="00E65F7E"/>
    <w:rsid w:val="00E66362"/>
    <w:rsid w:val="00E66D2A"/>
    <w:rsid w:val="00E67070"/>
    <w:rsid w:val="00E67B06"/>
    <w:rsid w:val="00E67DF7"/>
    <w:rsid w:val="00E70FAD"/>
    <w:rsid w:val="00E710F7"/>
    <w:rsid w:val="00E7192D"/>
    <w:rsid w:val="00E71EF5"/>
    <w:rsid w:val="00E7249E"/>
    <w:rsid w:val="00E72634"/>
    <w:rsid w:val="00E72643"/>
    <w:rsid w:val="00E72D6F"/>
    <w:rsid w:val="00E733D6"/>
    <w:rsid w:val="00E73C38"/>
    <w:rsid w:val="00E73D90"/>
    <w:rsid w:val="00E73F78"/>
    <w:rsid w:val="00E741FD"/>
    <w:rsid w:val="00E747FE"/>
    <w:rsid w:val="00E748DB"/>
    <w:rsid w:val="00E74E2B"/>
    <w:rsid w:val="00E750D0"/>
    <w:rsid w:val="00E76443"/>
    <w:rsid w:val="00E77B38"/>
    <w:rsid w:val="00E77DC1"/>
    <w:rsid w:val="00E77FA2"/>
    <w:rsid w:val="00E80097"/>
    <w:rsid w:val="00E80EFB"/>
    <w:rsid w:val="00E8119F"/>
    <w:rsid w:val="00E81B09"/>
    <w:rsid w:val="00E81EC9"/>
    <w:rsid w:val="00E82441"/>
    <w:rsid w:val="00E8263E"/>
    <w:rsid w:val="00E827FA"/>
    <w:rsid w:val="00E83512"/>
    <w:rsid w:val="00E83760"/>
    <w:rsid w:val="00E84211"/>
    <w:rsid w:val="00E84D26"/>
    <w:rsid w:val="00E84E87"/>
    <w:rsid w:val="00E8545E"/>
    <w:rsid w:val="00E85FF1"/>
    <w:rsid w:val="00E86336"/>
    <w:rsid w:val="00E86468"/>
    <w:rsid w:val="00E8700C"/>
    <w:rsid w:val="00E90221"/>
    <w:rsid w:val="00E90354"/>
    <w:rsid w:val="00E904B6"/>
    <w:rsid w:val="00E92DD0"/>
    <w:rsid w:val="00E93B61"/>
    <w:rsid w:val="00E93F89"/>
    <w:rsid w:val="00E950F9"/>
    <w:rsid w:val="00E954F1"/>
    <w:rsid w:val="00E956E9"/>
    <w:rsid w:val="00E958C0"/>
    <w:rsid w:val="00E95E42"/>
    <w:rsid w:val="00E9655A"/>
    <w:rsid w:val="00E96FEB"/>
    <w:rsid w:val="00EA0420"/>
    <w:rsid w:val="00EA0739"/>
    <w:rsid w:val="00EA0D80"/>
    <w:rsid w:val="00EA0E37"/>
    <w:rsid w:val="00EA0E83"/>
    <w:rsid w:val="00EA1127"/>
    <w:rsid w:val="00EA1460"/>
    <w:rsid w:val="00EA2206"/>
    <w:rsid w:val="00EA278E"/>
    <w:rsid w:val="00EA298E"/>
    <w:rsid w:val="00EA2FEE"/>
    <w:rsid w:val="00EA317B"/>
    <w:rsid w:val="00EA363D"/>
    <w:rsid w:val="00EA3B47"/>
    <w:rsid w:val="00EA3C05"/>
    <w:rsid w:val="00EA41EE"/>
    <w:rsid w:val="00EA4D8E"/>
    <w:rsid w:val="00EA5136"/>
    <w:rsid w:val="00EA5665"/>
    <w:rsid w:val="00EA60E1"/>
    <w:rsid w:val="00EA64FC"/>
    <w:rsid w:val="00EA71DF"/>
    <w:rsid w:val="00EA7585"/>
    <w:rsid w:val="00EB05C7"/>
    <w:rsid w:val="00EB082B"/>
    <w:rsid w:val="00EB09B7"/>
    <w:rsid w:val="00EB12D7"/>
    <w:rsid w:val="00EB2A9B"/>
    <w:rsid w:val="00EB2D63"/>
    <w:rsid w:val="00EB3220"/>
    <w:rsid w:val="00EB355F"/>
    <w:rsid w:val="00EB39CA"/>
    <w:rsid w:val="00EB3AB0"/>
    <w:rsid w:val="00EB3BDA"/>
    <w:rsid w:val="00EB3C63"/>
    <w:rsid w:val="00EB40A4"/>
    <w:rsid w:val="00EB5491"/>
    <w:rsid w:val="00EB5C38"/>
    <w:rsid w:val="00EB61EF"/>
    <w:rsid w:val="00EB6B0F"/>
    <w:rsid w:val="00EB72CA"/>
    <w:rsid w:val="00EB7954"/>
    <w:rsid w:val="00EB7EEE"/>
    <w:rsid w:val="00EC0069"/>
    <w:rsid w:val="00EC02CB"/>
    <w:rsid w:val="00EC0501"/>
    <w:rsid w:val="00EC156C"/>
    <w:rsid w:val="00EC1782"/>
    <w:rsid w:val="00EC1C99"/>
    <w:rsid w:val="00EC1FE7"/>
    <w:rsid w:val="00EC22B4"/>
    <w:rsid w:val="00EC230A"/>
    <w:rsid w:val="00EC26B3"/>
    <w:rsid w:val="00EC2F33"/>
    <w:rsid w:val="00EC3517"/>
    <w:rsid w:val="00EC3ADB"/>
    <w:rsid w:val="00EC3B68"/>
    <w:rsid w:val="00EC3D18"/>
    <w:rsid w:val="00EC401D"/>
    <w:rsid w:val="00EC4653"/>
    <w:rsid w:val="00EC4B28"/>
    <w:rsid w:val="00EC4FFB"/>
    <w:rsid w:val="00EC5878"/>
    <w:rsid w:val="00EC6065"/>
    <w:rsid w:val="00EC69F7"/>
    <w:rsid w:val="00EC6D61"/>
    <w:rsid w:val="00EC6D65"/>
    <w:rsid w:val="00EC6F9C"/>
    <w:rsid w:val="00EC76BB"/>
    <w:rsid w:val="00EC7A7D"/>
    <w:rsid w:val="00ED09C8"/>
    <w:rsid w:val="00ED0AC9"/>
    <w:rsid w:val="00ED0B81"/>
    <w:rsid w:val="00ED0BD6"/>
    <w:rsid w:val="00ED1201"/>
    <w:rsid w:val="00ED1951"/>
    <w:rsid w:val="00ED1BBE"/>
    <w:rsid w:val="00ED1D04"/>
    <w:rsid w:val="00ED1D9A"/>
    <w:rsid w:val="00ED2320"/>
    <w:rsid w:val="00ED233B"/>
    <w:rsid w:val="00ED246B"/>
    <w:rsid w:val="00ED321E"/>
    <w:rsid w:val="00ED322F"/>
    <w:rsid w:val="00ED399A"/>
    <w:rsid w:val="00ED39BA"/>
    <w:rsid w:val="00ED3AE6"/>
    <w:rsid w:val="00ED3D0F"/>
    <w:rsid w:val="00ED42D9"/>
    <w:rsid w:val="00ED455D"/>
    <w:rsid w:val="00ED468D"/>
    <w:rsid w:val="00ED4C7A"/>
    <w:rsid w:val="00ED4DEB"/>
    <w:rsid w:val="00ED7277"/>
    <w:rsid w:val="00ED72AC"/>
    <w:rsid w:val="00EE06F5"/>
    <w:rsid w:val="00EE0B4A"/>
    <w:rsid w:val="00EE1892"/>
    <w:rsid w:val="00EE19EB"/>
    <w:rsid w:val="00EE1B6A"/>
    <w:rsid w:val="00EE26A4"/>
    <w:rsid w:val="00EE2A1F"/>
    <w:rsid w:val="00EE30D8"/>
    <w:rsid w:val="00EE3224"/>
    <w:rsid w:val="00EE3581"/>
    <w:rsid w:val="00EE37CC"/>
    <w:rsid w:val="00EE3DF7"/>
    <w:rsid w:val="00EE4C44"/>
    <w:rsid w:val="00EE5327"/>
    <w:rsid w:val="00EE5EC4"/>
    <w:rsid w:val="00EE64A1"/>
    <w:rsid w:val="00EE65C7"/>
    <w:rsid w:val="00EE70E8"/>
    <w:rsid w:val="00EE711D"/>
    <w:rsid w:val="00EE77EE"/>
    <w:rsid w:val="00EE77FD"/>
    <w:rsid w:val="00EE7BC2"/>
    <w:rsid w:val="00EE7CD6"/>
    <w:rsid w:val="00EF053D"/>
    <w:rsid w:val="00EF1B48"/>
    <w:rsid w:val="00EF1CC1"/>
    <w:rsid w:val="00EF1CCA"/>
    <w:rsid w:val="00EF2149"/>
    <w:rsid w:val="00EF30C0"/>
    <w:rsid w:val="00EF329E"/>
    <w:rsid w:val="00EF3422"/>
    <w:rsid w:val="00EF43C7"/>
    <w:rsid w:val="00EF48E9"/>
    <w:rsid w:val="00EF4D91"/>
    <w:rsid w:val="00EF59C1"/>
    <w:rsid w:val="00EF5B50"/>
    <w:rsid w:val="00EF602E"/>
    <w:rsid w:val="00EF612B"/>
    <w:rsid w:val="00EF63AE"/>
    <w:rsid w:val="00F0019C"/>
    <w:rsid w:val="00F0026C"/>
    <w:rsid w:val="00F009F9"/>
    <w:rsid w:val="00F00E42"/>
    <w:rsid w:val="00F02277"/>
    <w:rsid w:val="00F02512"/>
    <w:rsid w:val="00F02A7B"/>
    <w:rsid w:val="00F02EA2"/>
    <w:rsid w:val="00F03017"/>
    <w:rsid w:val="00F037DC"/>
    <w:rsid w:val="00F06040"/>
    <w:rsid w:val="00F06C72"/>
    <w:rsid w:val="00F06D6E"/>
    <w:rsid w:val="00F06F40"/>
    <w:rsid w:val="00F077BC"/>
    <w:rsid w:val="00F07E40"/>
    <w:rsid w:val="00F1058E"/>
    <w:rsid w:val="00F106EA"/>
    <w:rsid w:val="00F1071D"/>
    <w:rsid w:val="00F1094B"/>
    <w:rsid w:val="00F10DD6"/>
    <w:rsid w:val="00F1168D"/>
    <w:rsid w:val="00F11997"/>
    <w:rsid w:val="00F135F1"/>
    <w:rsid w:val="00F13A67"/>
    <w:rsid w:val="00F14030"/>
    <w:rsid w:val="00F14D3C"/>
    <w:rsid w:val="00F14F1E"/>
    <w:rsid w:val="00F14FB9"/>
    <w:rsid w:val="00F151C0"/>
    <w:rsid w:val="00F15337"/>
    <w:rsid w:val="00F161DA"/>
    <w:rsid w:val="00F16234"/>
    <w:rsid w:val="00F1626C"/>
    <w:rsid w:val="00F163A0"/>
    <w:rsid w:val="00F165AB"/>
    <w:rsid w:val="00F16BE7"/>
    <w:rsid w:val="00F179EB"/>
    <w:rsid w:val="00F17E05"/>
    <w:rsid w:val="00F200EF"/>
    <w:rsid w:val="00F217B6"/>
    <w:rsid w:val="00F221CC"/>
    <w:rsid w:val="00F228E2"/>
    <w:rsid w:val="00F2333C"/>
    <w:rsid w:val="00F233A3"/>
    <w:rsid w:val="00F23485"/>
    <w:rsid w:val="00F2386B"/>
    <w:rsid w:val="00F23C26"/>
    <w:rsid w:val="00F2496D"/>
    <w:rsid w:val="00F24A46"/>
    <w:rsid w:val="00F24B83"/>
    <w:rsid w:val="00F24FC5"/>
    <w:rsid w:val="00F25321"/>
    <w:rsid w:val="00F253B1"/>
    <w:rsid w:val="00F25A99"/>
    <w:rsid w:val="00F25AC5"/>
    <w:rsid w:val="00F26065"/>
    <w:rsid w:val="00F26B17"/>
    <w:rsid w:val="00F272F2"/>
    <w:rsid w:val="00F27511"/>
    <w:rsid w:val="00F278F3"/>
    <w:rsid w:val="00F27BBC"/>
    <w:rsid w:val="00F3064B"/>
    <w:rsid w:val="00F312C4"/>
    <w:rsid w:val="00F31826"/>
    <w:rsid w:val="00F31B03"/>
    <w:rsid w:val="00F320A7"/>
    <w:rsid w:val="00F321B9"/>
    <w:rsid w:val="00F322A1"/>
    <w:rsid w:val="00F32B4C"/>
    <w:rsid w:val="00F32C4A"/>
    <w:rsid w:val="00F32EAE"/>
    <w:rsid w:val="00F33207"/>
    <w:rsid w:val="00F342F1"/>
    <w:rsid w:val="00F34A10"/>
    <w:rsid w:val="00F34DED"/>
    <w:rsid w:val="00F358FB"/>
    <w:rsid w:val="00F35D0A"/>
    <w:rsid w:val="00F364B4"/>
    <w:rsid w:val="00F365CA"/>
    <w:rsid w:val="00F36D05"/>
    <w:rsid w:val="00F37FB4"/>
    <w:rsid w:val="00F40983"/>
    <w:rsid w:val="00F411ED"/>
    <w:rsid w:val="00F4192E"/>
    <w:rsid w:val="00F41BE1"/>
    <w:rsid w:val="00F41D62"/>
    <w:rsid w:val="00F42044"/>
    <w:rsid w:val="00F423DD"/>
    <w:rsid w:val="00F426E1"/>
    <w:rsid w:val="00F42B99"/>
    <w:rsid w:val="00F42CA7"/>
    <w:rsid w:val="00F43126"/>
    <w:rsid w:val="00F43145"/>
    <w:rsid w:val="00F43956"/>
    <w:rsid w:val="00F43CB6"/>
    <w:rsid w:val="00F43E79"/>
    <w:rsid w:val="00F447C9"/>
    <w:rsid w:val="00F44D95"/>
    <w:rsid w:val="00F44DA3"/>
    <w:rsid w:val="00F45015"/>
    <w:rsid w:val="00F4563F"/>
    <w:rsid w:val="00F45C7C"/>
    <w:rsid w:val="00F4611A"/>
    <w:rsid w:val="00F4612C"/>
    <w:rsid w:val="00F46444"/>
    <w:rsid w:val="00F46499"/>
    <w:rsid w:val="00F46959"/>
    <w:rsid w:val="00F470BE"/>
    <w:rsid w:val="00F47879"/>
    <w:rsid w:val="00F5016C"/>
    <w:rsid w:val="00F503EF"/>
    <w:rsid w:val="00F50739"/>
    <w:rsid w:val="00F50D29"/>
    <w:rsid w:val="00F50E34"/>
    <w:rsid w:val="00F511D9"/>
    <w:rsid w:val="00F51A98"/>
    <w:rsid w:val="00F51D24"/>
    <w:rsid w:val="00F522BB"/>
    <w:rsid w:val="00F5262B"/>
    <w:rsid w:val="00F529A3"/>
    <w:rsid w:val="00F531B7"/>
    <w:rsid w:val="00F53786"/>
    <w:rsid w:val="00F5489E"/>
    <w:rsid w:val="00F55EEA"/>
    <w:rsid w:val="00F56295"/>
    <w:rsid w:val="00F562ED"/>
    <w:rsid w:val="00F56835"/>
    <w:rsid w:val="00F56979"/>
    <w:rsid w:val="00F569F2"/>
    <w:rsid w:val="00F56C7D"/>
    <w:rsid w:val="00F56ECC"/>
    <w:rsid w:val="00F57334"/>
    <w:rsid w:val="00F57354"/>
    <w:rsid w:val="00F5762D"/>
    <w:rsid w:val="00F5768D"/>
    <w:rsid w:val="00F57750"/>
    <w:rsid w:val="00F57767"/>
    <w:rsid w:val="00F579A5"/>
    <w:rsid w:val="00F60FEA"/>
    <w:rsid w:val="00F62211"/>
    <w:rsid w:val="00F62756"/>
    <w:rsid w:val="00F6308A"/>
    <w:rsid w:val="00F63334"/>
    <w:rsid w:val="00F6339D"/>
    <w:rsid w:val="00F634A7"/>
    <w:rsid w:val="00F6351A"/>
    <w:rsid w:val="00F641B5"/>
    <w:rsid w:val="00F64242"/>
    <w:rsid w:val="00F64272"/>
    <w:rsid w:val="00F64386"/>
    <w:rsid w:val="00F64513"/>
    <w:rsid w:val="00F64AE2"/>
    <w:rsid w:val="00F64B5D"/>
    <w:rsid w:val="00F65569"/>
    <w:rsid w:val="00F659A3"/>
    <w:rsid w:val="00F6651B"/>
    <w:rsid w:val="00F665C0"/>
    <w:rsid w:val="00F66699"/>
    <w:rsid w:val="00F6677D"/>
    <w:rsid w:val="00F6681B"/>
    <w:rsid w:val="00F6688F"/>
    <w:rsid w:val="00F66AFD"/>
    <w:rsid w:val="00F6714F"/>
    <w:rsid w:val="00F67162"/>
    <w:rsid w:val="00F67990"/>
    <w:rsid w:val="00F67C2E"/>
    <w:rsid w:val="00F67FDB"/>
    <w:rsid w:val="00F7078F"/>
    <w:rsid w:val="00F70C7B"/>
    <w:rsid w:val="00F71097"/>
    <w:rsid w:val="00F71382"/>
    <w:rsid w:val="00F713DA"/>
    <w:rsid w:val="00F71C09"/>
    <w:rsid w:val="00F71E58"/>
    <w:rsid w:val="00F7209F"/>
    <w:rsid w:val="00F722B4"/>
    <w:rsid w:val="00F7264B"/>
    <w:rsid w:val="00F72A6A"/>
    <w:rsid w:val="00F72DEB"/>
    <w:rsid w:val="00F732C1"/>
    <w:rsid w:val="00F738AF"/>
    <w:rsid w:val="00F7446C"/>
    <w:rsid w:val="00F748C9"/>
    <w:rsid w:val="00F750AC"/>
    <w:rsid w:val="00F752E1"/>
    <w:rsid w:val="00F756F1"/>
    <w:rsid w:val="00F75931"/>
    <w:rsid w:val="00F75A84"/>
    <w:rsid w:val="00F76009"/>
    <w:rsid w:val="00F762BA"/>
    <w:rsid w:val="00F76D9C"/>
    <w:rsid w:val="00F76E44"/>
    <w:rsid w:val="00F77D6D"/>
    <w:rsid w:val="00F806F4"/>
    <w:rsid w:val="00F8197E"/>
    <w:rsid w:val="00F8276C"/>
    <w:rsid w:val="00F83340"/>
    <w:rsid w:val="00F834FF"/>
    <w:rsid w:val="00F841AD"/>
    <w:rsid w:val="00F8480D"/>
    <w:rsid w:val="00F848A4"/>
    <w:rsid w:val="00F84E9E"/>
    <w:rsid w:val="00F8609E"/>
    <w:rsid w:val="00F868AA"/>
    <w:rsid w:val="00F8691D"/>
    <w:rsid w:val="00F87B50"/>
    <w:rsid w:val="00F90265"/>
    <w:rsid w:val="00F909BA"/>
    <w:rsid w:val="00F90DF8"/>
    <w:rsid w:val="00F91CDC"/>
    <w:rsid w:val="00F92039"/>
    <w:rsid w:val="00F92067"/>
    <w:rsid w:val="00F925B2"/>
    <w:rsid w:val="00F925BC"/>
    <w:rsid w:val="00F92908"/>
    <w:rsid w:val="00F937A6"/>
    <w:rsid w:val="00F93FC2"/>
    <w:rsid w:val="00F94009"/>
    <w:rsid w:val="00F941B4"/>
    <w:rsid w:val="00F9443D"/>
    <w:rsid w:val="00F95D69"/>
    <w:rsid w:val="00F9603A"/>
    <w:rsid w:val="00F96A84"/>
    <w:rsid w:val="00F96CC6"/>
    <w:rsid w:val="00F9710E"/>
    <w:rsid w:val="00F971C3"/>
    <w:rsid w:val="00F9787D"/>
    <w:rsid w:val="00F97A97"/>
    <w:rsid w:val="00F97FD7"/>
    <w:rsid w:val="00FA0121"/>
    <w:rsid w:val="00FA1BCC"/>
    <w:rsid w:val="00FA2561"/>
    <w:rsid w:val="00FA3254"/>
    <w:rsid w:val="00FA3437"/>
    <w:rsid w:val="00FA3E67"/>
    <w:rsid w:val="00FA4414"/>
    <w:rsid w:val="00FA449A"/>
    <w:rsid w:val="00FA45A9"/>
    <w:rsid w:val="00FA52C9"/>
    <w:rsid w:val="00FA5441"/>
    <w:rsid w:val="00FA5BAE"/>
    <w:rsid w:val="00FA6339"/>
    <w:rsid w:val="00FA677E"/>
    <w:rsid w:val="00FA7290"/>
    <w:rsid w:val="00FA7B51"/>
    <w:rsid w:val="00FB040B"/>
    <w:rsid w:val="00FB0616"/>
    <w:rsid w:val="00FB07C8"/>
    <w:rsid w:val="00FB0F1D"/>
    <w:rsid w:val="00FB107E"/>
    <w:rsid w:val="00FB1377"/>
    <w:rsid w:val="00FB1881"/>
    <w:rsid w:val="00FB1F53"/>
    <w:rsid w:val="00FB2D9B"/>
    <w:rsid w:val="00FB3300"/>
    <w:rsid w:val="00FB3A61"/>
    <w:rsid w:val="00FB3C35"/>
    <w:rsid w:val="00FB413C"/>
    <w:rsid w:val="00FB4639"/>
    <w:rsid w:val="00FB4A9B"/>
    <w:rsid w:val="00FB4ACD"/>
    <w:rsid w:val="00FB5BD3"/>
    <w:rsid w:val="00FB618A"/>
    <w:rsid w:val="00FB6522"/>
    <w:rsid w:val="00FB6566"/>
    <w:rsid w:val="00FB679D"/>
    <w:rsid w:val="00FB67C2"/>
    <w:rsid w:val="00FB6917"/>
    <w:rsid w:val="00FB798C"/>
    <w:rsid w:val="00FC0D7E"/>
    <w:rsid w:val="00FC0E8E"/>
    <w:rsid w:val="00FC16B8"/>
    <w:rsid w:val="00FC19D1"/>
    <w:rsid w:val="00FC1A95"/>
    <w:rsid w:val="00FC21A2"/>
    <w:rsid w:val="00FC2638"/>
    <w:rsid w:val="00FC2A5C"/>
    <w:rsid w:val="00FC3286"/>
    <w:rsid w:val="00FC32D2"/>
    <w:rsid w:val="00FC3E1C"/>
    <w:rsid w:val="00FC42A9"/>
    <w:rsid w:val="00FC451C"/>
    <w:rsid w:val="00FC4597"/>
    <w:rsid w:val="00FC4A37"/>
    <w:rsid w:val="00FC4ECD"/>
    <w:rsid w:val="00FC51AE"/>
    <w:rsid w:val="00FC53A5"/>
    <w:rsid w:val="00FC555A"/>
    <w:rsid w:val="00FC5E68"/>
    <w:rsid w:val="00FC5FC6"/>
    <w:rsid w:val="00FC613E"/>
    <w:rsid w:val="00FC614F"/>
    <w:rsid w:val="00FD08BD"/>
    <w:rsid w:val="00FD0D06"/>
    <w:rsid w:val="00FD0F7C"/>
    <w:rsid w:val="00FD17EE"/>
    <w:rsid w:val="00FD1D65"/>
    <w:rsid w:val="00FD2163"/>
    <w:rsid w:val="00FD2289"/>
    <w:rsid w:val="00FD3386"/>
    <w:rsid w:val="00FD34E8"/>
    <w:rsid w:val="00FD3DD2"/>
    <w:rsid w:val="00FD3EC7"/>
    <w:rsid w:val="00FD51D8"/>
    <w:rsid w:val="00FD59FF"/>
    <w:rsid w:val="00FD6041"/>
    <w:rsid w:val="00FD611D"/>
    <w:rsid w:val="00FD6786"/>
    <w:rsid w:val="00FD68C7"/>
    <w:rsid w:val="00FD776B"/>
    <w:rsid w:val="00FD7E32"/>
    <w:rsid w:val="00FE07A7"/>
    <w:rsid w:val="00FE12E2"/>
    <w:rsid w:val="00FE198F"/>
    <w:rsid w:val="00FE1BE1"/>
    <w:rsid w:val="00FE1E1C"/>
    <w:rsid w:val="00FE1F6D"/>
    <w:rsid w:val="00FE1FC4"/>
    <w:rsid w:val="00FE2022"/>
    <w:rsid w:val="00FE4598"/>
    <w:rsid w:val="00FE4649"/>
    <w:rsid w:val="00FE47B8"/>
    <w:rsid w:val="00FE4D48"/>
    <w:rsid w:val="00FE4DDC"/>
    <w:rsid w:val="00FE51F1"/>
    <w:rsid w:val="00FE528A"/>
    <w:rsid w:val="00FE56B9"/>
    <w:rsid w:val="00FE5BDF"/>
    <w:rsid w:val="00FE5D43"/>
    <w:rsid w:val="00FE5FB7"/>
    <w:rsid w:val="00FE63C9"/>
    <w:rsid w:val="00FE6964"/>
    <w:rsid w:val="00FF00BC"/>
    <w:rsid w:val="00FF03B8"/>
    <w:rsid w:val="00FF0AD5"/>
    <w:rsid w:val="00FF0D35"/>
    <w:rsid w:val="00FF10C9"/>
    <w:rsid w:val="00FF24FE"/>
    <w:rsid w:val="00FF27FD"/>
    <w:rsid w:val="00FF28E2"/>
    <w:rsid w:val="00FF2B91"/>
    <w:rsid w:val="00FF2DEA"/>
    <w:rsid w:val="00FF3389"/>
    <w:rsid w:val="00FF3653"/>
    <w:rsid w:val="00FF4877"/>
    <w:rsid w:val="00FF516C"/>
    <w:rsid w:val="00FF6683"/>
    <w:rsid w:val="00FF67F3"/>
    <w:rsid w:val="00FF695B"/>
    <w:rsid w:val="00FF6DE4"/>
    <w:rsid w:val="00FF7621"/>
    <w:rsid w:val="00FF7A7F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2071"/>
  <w15:docId w15:val="{336F5160-9065-466F-B8BC-DFED14A9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21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5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53A9"/>
    <w:pPr>
      <w:keepNext/>
      <w:spacing w:after="0" w:line="240" w:lineRule="auto"/>
      <w:outlineLvl w:val="1"/>
    </w:pPr>
    <w:rPr>
      <w:rFonts w:ascii="Tahoma" w:eastAsia="Times New Roman" w:hAnsi="Tahoma"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0AF5"/>
    <w:pPr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6169B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9A16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1646"/>
    <w:rPr>
      <w:sz w:val="20"/>
      <w:szCs w:val="20"/>
    </w:rPr>
  </w:style>
  <w:style w:type="character" w:customStyle="1" w:styleId="CommentTextChar">
    <w:name w:val="Comment Text Char"/>
    <w:link w:val="CommentText"/>
    <w:rsid w:val="009A1646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6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1646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646"/>
    <w:rPr>
      <w:rFonts w:ascii="Tahoma" w:hAnsi="Tahoma" w:cs="Tahoma"/>
      <w:sz w:val="16"/>
      <w:szCs w:val="16"/>
      <w:lang w:val="en-GB" w:bidi="ar-SA"/>
    </w:rPr>
  </w:style>
  <w:style w:type="paragraph" w:styleId="BodyText">
    <w:name w:val="Body Text"/>
    <w:basedOn w:val="Normal"/>
    <w:link w:val="BodyTextChar"/>
    <w:unhideWhenUsed/>
    <w:rsid w:val="00250605"/>
    <w:pPr>
      <w:suppressAutoHyphens/>
      <w:spacing w:after="220" w:line="240" w:lineRule="atLeast"/>
      <w:jc w:val="both"/>
    </w:pPr>
    <w:rPr>
      <w:rFonts w:ascii="Garamond" w:eastAsia="Times New Roman" w:hAnsi="Garamond"/>
      <w:lang w:eastAsia="ar-SA" w:bidi="en-US"/>
    </w:rPr>
  </w:style>
  <w:style w:type="character" w:customStyle="1" w:styleId="BodyTextChar">
    <w:name w:val="Body Text Char"/>
    <w:link w:val="BodyText"/>
    <w:rsid w:val="00250605"/>
    <w:rPr>
      <w:rFonts w:ascii="Garamond" w:eastAsia="Times New Roman" w:hAnsi="Garamond"/>
      <w:sz w:val="22"/>
      <w:szCs w:val="22"/>
      <w:lang w:eastAsia="ar-SA" w:bidi="en-US"/>
    </w:rPr>
  </w:style>
  <w:style w:type="paragraph" w:styleId="PlainText">
    <w:name w:val="Plain Text"/>
    <w:basedOn w:val="Normal"/>
    <w:link w:val="PlainTextChar"/>
    <w:rsid w:val="007A2764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PlainTextChar">
    <w:name w:val="Plain Text Char"/>
    <w:link w:val="PlainText"/>
    <w:rsid w:val="007A2764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107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1077"/>
    <w:rPr>
      <w:sz w:val="22"/>
      <w:szCs w:val="22"/>
      <w:lang w:val="en-GB"/>
    </w:rPr>
  </w:style>
  <w:style w:type="character" w:customStyle="1" w:styleId="Heading2Char">
    <w:name w:val="Heading 2 Char"/>
    <w:link w:val="Heading2"/>
    <w:rsid w:val="00C153A9"/>
    <w:rPr>
      <w:rFonts w:ascii="Tahoma" w:eastAsia="Times New Roman" w:hAnsi="Tahoma"/>
      <w:caps/>
      <w:sz w:val="28"/>
    </w:rPr>
  </w:style>
  <w:style w:type="paragraph" w:customStyle="1" w:styleId="CharCharCharCharCharChar">
    <w:name w:val="Char Char Char Char Char Char"/>
    <w:basedOn w:val="Normal"/>
    <w:rsid w:val="00B74F87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</w:rPr>
  </w:style>
  <w:style w:type="paragraph" w:styleId="Header">
    <w:name w:val="header"/>
    <w:basedOn w:val="Normal"/>
    <w:link w:val="HeaderChar"/>
    <w:rsid w:val="007E307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7E3074"/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uiPriority w:val="9"/>
    <w:rsid w:val="0070657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Institution">
    <w:name w:val="Institution"/>
    <w:basedOn w:val="Normal"/>
    <w:next w:val="Normal"/>
    <w:autoRedefine/>
    <w:rsid w:val="003B28AF"/>
    <w:pPr>
      <w:numPr>
        <w:numId w:val="1"/>
      </w:numPr>
      <w:tabs>
        <w:tab w:val="left" w:pos="2160"/>
        <w:tab w:val="right" w:pos="6480"/>
      </w:tabs>
      <w:spacing w:before="240" w:after="6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rsid w:val="00CF672F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2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70211"/>
    <w:rPr>
      <w:sz w:val="22"/>
      <w:szCs w:val="22"/>
      <w:lang w:val="en-GB"/>
    </w:rPr>
  </w:style>
  <w:style w:type="paragraph" w:customStyle="1" w:styleId="Createdby">
    <w:name w:val="Created by"/>
    <w:rsid w:val="00F7600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BE5C4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41B6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A41B65"/>
    <w:rPr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semiHidden/>
    <w:rsid w:val="003F7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3F7F1E"/>
    <w:rPr>
      <w:rFonts w:ascii="Courier New" w:eastAsia="Courier New" w:hAnsi="Courier New"/>
    </w:rPr>
  </w:style>
  <w:style w:type="paragraph" w:customStyle="1" w:styleId="Standard">
    <w:name w:val="Standard"/>
    <w:rsid w:val="0075012B"/>
    <w:pPr>
      <w:suppressAutoHyphens/>
      <w:autoSpaceDN w:val="0"/>
      <w:spacing w:before="28" w:after="28" w:line="360" w:lineRule="auto"/>
      <w:jc w:val="both"/>
      <w:textAlignment w:val="baseline"/>
    </w:pPr>
    <w:rPr>
      <w:kern w:val="3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296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edlist">
    <w:name w:val="bulleted list"/>
    <w:basedOn w:val="Normal"/>
    <w:rsid w:val="000D0EB2"/>
    <w:pPr>
      <w:numPr>
        <w:numId w:val="3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0D0EB2"/>
    <w:pPr>
      <w:tabs>
        <w:tab w:val="center" w:pos="4680"/>
        <w:tab w:val="right" w:pos="9360"/>
      </w:tabs>
      <w:spacing w:after="0" w:line="220" w:lineRule="exact"/>
    </w:pPr>
    <w:rPr>
      <w:rFonts w:ascii="Tahoma" w:eastAsia="Times New Roman" w:hAnsi="Tahoma" w:cs="Arial"/>
      <w:spacing w:val="10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EB2"/>
    <w:rPr>
      <w:rFonts w:ascii="Tahoma" w:eastAsia="Times New Roman" w:hAnsi="Tahoma" w:cs="Arial"/>
      <w:spacing w:val="10"/>
      <w:sz w:val="16"/>
      <w:szCs w:val="16"/>
    </w:rPr>
  </w:style>
  <w:style w:type="paragraph" w:customStyle="1" w:styleId="Name">
    <w:name w:val="Name"/>
    <w:basedOn w:val="Heading2"/>
    <w:rsid w:val="00FD68C7"/>
    <w:pPr>
      <w:keepNext w:val="0"/>
      <w:spacing w:before="40" w:line="220" w:lineRule="exact"/>
    </w:pPr>
    <w:rPr>
      <w:rFonts w:cs="Arial"/>
      <w:b/>
      <w:caps w:val="0"/>
      <w:spacing w:val="10"/>
      <w:sz w:val="16"/>
      <w:szCs w:val="16"/>
    </w:rPr>
  </w:style>
  <w:style w:type="paragraph" w:customStyle="1" w:styleId="western">
    <w:name w:val="western"/>
    <w:basedOn w:val="Normal"/>
    <w:rsid w:val="00DE125B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ypewriter">
    <w:name w:val="Typewriter"/>
    <w:rsid w:val="00C41748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3706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3136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136BA"/>
    <w:rPr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5ED9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C511B"/>
    <w:rPr>
      <w:sz w:val="22"/>
      <w:szCs w:val="22"/>
    </w:rPr>
  </w:style>
  <w:style w:type="paragraph" w:customStyle="1" w:styleId="Normal0">
    <w:name w:val="[Normal]"/>
    <w:rsid w:val="00465E67"/>
    <w:pPr>
      <w:suppressAutoHyphens/>
    </w:pPr>
    <w:rPr>
      <w:rFonts w:ascii="Arial" w:eastAsia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dhav-tennety-0b3215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F86D-56DF-7B4E-992E-8C15C756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Mohima Sethi</dc:creator>
  <cp:keywords/>
  <dc:description/>
  <cp:lastModifiedBy>WIN10</cp:lastModifiedBy>
  <cp:revision>28</cp:revision>
  <cp:lastPrinted>2019-09-25T05:37:00Z</cp:lastPrinted>
  <dcterms:created xsi:type="dcterms:W3CDTF">2020-10-27T07:53:00Z</dcterms:created>
  <dcterms:modified xsi:type="dcterms:W3CDTF">2020-12-28T07:35:00Z</dcterms:modified>
</cp:coreProperties>
</file>